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7DAAE" w14:textId="4707EA7E" w:rsidR="006E09A4" w:rsidRPr="006A1DB6" w:rsidRDefault="006E09A4" w:rsidP="006A1DB6">
      <w:pPr>
        <w:spacing w:line="360" w:lineRule="auto"/>
        <w:rPr>
          <w:rFonts w:ascii="Arial" w:hAnsi="Arial" w:cs="Arial"/>
        </w:rPr>
      </w:pPr>
    </w:p>
    <w:p w14:paraId="15BBBDB1" w14:textId="5E68E193" w:rsidR="006A1DB6" w:rsidRPr="006A1DB6" w:rsidRDefault="006A1DB6" w:rsidP="006A1DB6">
      <w:pPr>
        <w:spacing w:line="360" w:lineRule="auto"/>
        <w:rPr>
          <w:rFonts w:ascii="Arial" w:hAnsi="Arial" w:cs="Arial"/>
        </w:rPr>
      </w:pPr>
    </w:p>
    <w:p w14:paraId="16ADE7DF" w14:textId="753B4BBC" w:rsidR="006A1DB6" w:rsidRPr="006A1DB6" w:rsidRDefault="006A1DB6" w:rsidP="006A1DB6">
      <w:pPr>
        <w:pStyle w:val="Ttulo4"/>
        <w:spacing w:line="360" w:lineRule="auto"/>
        <w:ind w:firstLine="0"/>
        <w:jc w:val="center"/>
        <w:rPr>
          <w:rFonts w:ascii="Arial" w:hAnsi="Arial" w:cs="Arial"/>
          <w:color w:val="212529"/>
          <w:sz w:val="22"/>
          <w:szCs w:val="22"/>
          <w:u w:val="single"/>
        </w:rPr>
      </w:pPr>
      <w:r w:rsidRPr="006A1DB6">
        <w:rPr>
          <w:rFonts w:ascii="Arial" w:hAnsi="Arial" w:cs="Arial"/>
          <w:color w:val="212529"/>
          <w:sz w:val="22"/>
          <w:szCs w:val="22"/>
          <w:u w:val="single"/>
        </w:rPr>
        <w:t>ATA DE REALIZAÇÃO DO PREGÃO ELETRÔNICO</w:t>
      </w:r>
    </w:p>
    <w:p w14:paraId="4333B927" w14:textId="77777777" w:rsidR="006A1DB6" w:rsidRPr="006A1DB6" w:rsidRDefault="006A1DB6" w:rsidP="006A1DB6">
      <w:pPr>
        <w:spacing w:line="360" w:lineRule="auto"/>
        <w:rPr>
          <w:rFonts w:ascii="Arial" w:hAnsi="Arial" w:cs="Arial"/>
          <w:lang w:eastAsia="pt-BR"/>
        </w:rPr>
      </w:pPr>
    </w:p>
    <w:p w14:paraId="093370B8" w14:textId="37BCBB43" w:rsidR="006A1DB6" w:rsidRDefault="006A1DB6" w:rsidP="006A1DB6">
      <w:pPr>
        <w:pStyle w:val="NormalWeb"/>
        <w:spacing w:line="360" w:lineRule="auto"/>
        <w:ind w:firstLine="960"/>
        <w:jc w:val="both"/>
        <w:rPr>
          <w:rFonts w:ascii="Arial" w:hAnsi="Arial" w:cs="Arial"/>
          <w:color w:val="212529"/>
          <w:sz w:val="22"/>
          <w:szCs w:val="22"/>
        </w:rPr>
      </w:pPr>
      <w:r w:rsidRPr="006A1DB6">
        <w:rPr>
          <w:rFonts w:ascii="Arial" w:hAnsi="Arial" w:cs="Arial"/>
          <w:color w:val="212529"/>
          <w:sz w:val="22"/>
          <w:szCs w:val="22"/>
        </w:rPr>
        <w:t xml:space="preserve">Às 09:05:00 horas do dia 03 de maio de 2022, reuniram-se o Pregoeiro Oficial </w:t>
      </w:r>
      <w:r w:rsidRPr="006A1DB6">
        <w:rPr>
          <w:rFonts w:ascii="Arial" w:hAnsi="Arial" w:cs="Arial"/>
          <w:b/>
          <w:bCs/>
          <w:color w:val="212529"/>
          <w:sz w:val="22"/>
          <w:szCs w:val="22"/>
        </w:rPr>
        <w:t>ERICA APARECIDA CARDOSO MOREIRA</w:t>
      </w:r>
      <w:r w:rsidRPr="006A1DB6">
        <w:rPr>
          <w:rFonts w:ascii="Arial" w:hAnsi="Arial" w:cs="Arial"/>
          <w:color w:val="212529"/>
          <w:sz w:val="22"/>
          <w:szCs w:val="22"/>
        </w:rPr>
        <w:t xml:space="preserve"> deste Órgão </w:t>
      </w:r>
      <w:r w:rsidRPr="006A1DB6">
        <w:rPr>
          <w:rFonts w:ascii="Arial" w:hAnsi="Arial" w:cs="Arial"/>
          <w:b/>
          <w:bCs/>
          <w:color w:val="212529"/>
          <w:sz w:val="22"/>
          <w:szCs w:val="22"/>
        </w:rPr>
        <w:t>Prefeitura Municipal de São Brás do Suaçuí</w:t>
      </w:r>
      <w:r w:rsidRPr="006A1DB6">
        <w:rPr>
          <w:rFonts w:ascii="Arial" w:hAnsi="Arial" w:cs="Arial"/>
          <w:color w:val="212529"/>
          <w:sz w:val="22"/>
          <w:szCs w:val="22"/>
        </w:rPr>
        <w:t xml:space="preserve"> e respectivos membros da Equipe de Apoio, designados pelo instrumento legal </w:t>
      </w:r>
      <w:r w:rsidRPr="006A1DB6">
        <w:rPr>
          <w:rFonts w:ascii="Arial" w:hAnsi="Arial" w:cs="Arial"/>
          <w:b/>
          <w:bCs/>
          <w:color w:val="212529"/>
          <w:sz w:val="22"/>
          <w:szCs w:val="22"/>
        </w:rPr>
        <w:t>Portaria: 04</w:t>
      </w:r>
      <w:r w:rsidRPr="006A1DB6">
        <w:rPr>
          <w:rFonts w:ascii="Arial" w:hAnsi="Arial" w:cs="Arial"/>
          <w:color w:val="212529"/>
          <w:sz w:val="22"/>
          <w:szCs w:val="22"/>
        </w:rPr>
        <w:t xml:space="preserve">, em atendimento às disposições contidas na Lei nº 10.520 de 17 de julho de 2002, Decreto federal nº 10.024 de 20 de setembro de 2019, referente ao Processo nº </w:t>
      </w:r>
      <w:r w:rsidRPr="006A1DB6">
        <w:rPr>
          <w:rFonts w:ascii="Arial" w:hAnsi="Arial" w:cs="Arial"/>
          <w:b/>
          <w:bCs/>
          <w:color w:val="212529"/>
          <w:sz w:val="22"/>
          <w:szCs w:val="22"/>
        </w:rPr>
        <w:t>00402022</w:t>
      </w:r>
      <w:r w:rsidRPr="006A1DB6">
        <w:rPr>
          <w:rFonts w:ascii="Arial" w:hAnsi="Arial" w:cs="Arial"/>
          <w:color w:val="212529"/>
          <w:sz w:val="22"/>
          <w:szCs w:val="22"/>
        </w:rPr>
        <w:t xml:space="preserve"> para realizar os procedimentos relativos o Pregão Eletrônico nº </w:t>
      </w:r>
      <w:r w:rsidRPr="006A1DB6">
        <w:rPr>
          <w:rFonts w:ascii="Arial" w:hAnsi="Arial" w:cs="Arial"/>
          <w:b/>
          <w:bCs/>
          <w:color w:val="212529"/>
          <w:sz w:val="22"/>
          <w:szCs w:val="22"/>
        </w:rPr>
        <w:t>0017/2022</w:t>
      </w:r>
      <w:r w:rsidRPr="006A1DB6">
        <w:rPr>
          <w:rFonts w:ascii="Arial" w:hAnsi="Arial" w:cs="Arial"/>
          <w:color w:val="212529"/>
          <w:sz w:val="22"/>
          <w:szCs w:val="22"/>
        </w:rPr>
        <w:t xml:space="preserve">. Modo de disputa: Aberto. </w:t>
      </w:r>
    </w:p>
    <w:p w14:paraId="28A51E52" w14:textId="02581BE9" w:rsidR="006A1DB6" w:rsidRPr="006A1DB6" w:rsidRDefault="006A1DB6" w:rsidP="006A1DB6">
      <w:pPr>
        <w:pStyle w:val="NormalWeb"/>
        <w:spacing w:line="360" w:lineRule="auto"/>
        <w:ind w:firstLine="960"/>
        <w:jc w:val="both"/>
        <w:rPr>
          <w:rFonts w:ascii="Arial" w:eastAsiaTheme="minorEastAsia" w:hAnsi="Arial" w:cs="Arial"/>
          <w:color w:val="212529"/>
          <w:sz w:val="22"/>
          <w:szCs w:val="22"/>
        </w:rPr>
      </w:pPr>
      <w:r w:rsidRPr="006A1DB6">
        <w:rPr>
          <w:rFonts w:ascii="Arial" w:hAnsi="Arial" w:cs="Arial"/>
          <w:color w:val="212529"/>
          <w:sz w:val="22"/>
          <w:szCs w:val="22"/>
        </w:rPr>
        <w:t xml:space="preserve">Objeto: PREGÃO ELETRÔNICO, TIPO MENOR PREÇO UNITÁRIO POR ITEM, OBJETIVANDO A AQUISIÇÃO DE UM VEÍCULO NOVO ADAPTADO PARA AMBULÂNCIA SIMPLES REMOÇÃO, DE ACORDO COM A RESOLUÇÃO SES Nº 7.810 DE 27 DE OUTUBRO DE 2021 E DE UM VEÍCULO NOVO TIPO VAN COM ACESSIBILIDADE, DE ACORDO COM A RESOLUÇÃO SES Nº 7.791 DE 21 DE OUTUBRO, AMBAS DA SECRETARIA DE ESTADO DE SAÚDE, PARA ATENDER AS NECESSIDADES DA SECRETARIA MUNICIPAL DE SAÚDE DE SÃO BRÁS DO SUAÇUÍ/MG. </w:t>
      </w:r>
    </w:p>
    <w:p w14:paraId="6188EE21" w14:textId="77777777" w:rsidR="006A1DB6" w:rsidRPr="006A1DB6" w:rsidRDefault="006A1DB6" w:rsidP="006A1DB6">
      <w:pPr>
        <w:pStyle w:val="NormalWeb"/>
        <w:spacing w:line="360" w:lineRule="auto"/>
        <w:ind w:firstLine="960"/>
        <w:jc w:val="both"/>
        <w:rPr>
          <w:rFonts w:ascii="Arial" w:hAnsi="Arial" w:cs="Arial"/>
          <w:color w:val="212529"/>
          <w:sz w:val="22"/>
          <w:szCs w:val="22"/>
        </w:rPr>
      </w:pPr>
      <w:r w:rsidRPr="006A1DB6">
        <w:rPr>
          <w:rFonts w:ascii="Arial" w:hAnsi="Arial" w:cs="Arial"/>
          <w:color w:val="212529"/>
          <w:sz w:val="22"/>
          <w:szCs w:val="22"/>
        </w:rPr>
        <w:t xml:space="preserve">A participação na presente sessão comprova ter o(s) licitante(s) examinado todos os termos deste edital e seus anexos aceitando definitivamente suas exigências, por declaração aceita quando do envio de sua proposta inicial pela plataforma eletrônica. </w:t>
      </w:r>
      <w:r w:rsidRPr="006A1DB6">
        <w:rPr>
          <w:rFonts w:ascii="Arial" w:hAnsi="Arial" w:cs="Arial"/>
          <w:color w:val="212529"/>
          <w:sz w:val="22"/>
          <w:szCs w:val="22"/>
        </w:rPr>
        <w:br/>
        <w:t>Termo aceito:</w:t>
      </w:r>
      <w:r w:rsidRPr="006A1DB6">
        <w:rPr>
          <w:rFonts w:ascii="Arial" w:hAnsi="Arial" w:cs="Arial"/>
          <w:b/>
          <w:bCs/>
          <w:color w:val="212529"/>
          <w:sz w:val="22"/>
          <w:szCs w:val="22"/>
        </w:rPr>
        <w:t xml:space="preserve"> DECLARO QUE NÃO EXISTEM IMPEDIMENTOS DA HABILITAÇÃO NA PRESENTE LICITAÇÃO, ENCONTRANDO-NOS, POIS, EM CONDIÇÕES DE CUMPRIR TODAS AS EXIGÊNCIAS DO INSTRUMENTO CONVOCATÓRIO E DA LEGISLAÇÃO.</w:t>
      </w:r>
    </w:p>
    <w:p w14:paraId="6B76B6BA" w14:textId="0FAAFECB" w:rsidR="00E76EF9" w:rsidRPr="006A1DB6" w:rsidRDefault="006A1DB6" w:rsidP="006A1DB6">
      <w:pPr>
        <w:pStyle w:val="NormalWeb"/>
        <w:spacing w:line="360" w:lineRule="auto"/>
        <w:ind w:firstLine="960"/>
        <w:jc w:val="both"/>
        <w:rPr>
          <w:rFonts w:ascii="Arial" w:hAnsi="Arial" w:cs="Arial"/>
          <w:color w:val="212529"/>
          <w:sz w:val="22"/>
          <w:szCs w:val="22"/>
        </w:rPr>
      </w:pPr>
      <w:r w:rsidRPr="006A1DB6">
        <w:rPr>
          <w:rFonts w:ascii="Arial" w:hAnsi="Arial" w:cs="Arial"/>
          <w:color w:val="212529"/>
          <w:sz w:val="22"/>
          <w:szCs w:val="22"/>
        </w:rPr>
        <w:t xml:space="preserve">O Pregoeiro abriu a sessão pública em atendimento às disposições contidas no edital, divulgando as propostas recebidas. Abriu-se em seguida a fase de lances para classificação dos licitantes relativamente aos lances ofertados. </w:t>
      </w:r>
    </w:p>
    <w:p w14:paraId="476F30AC" w14:textId="2DFD7016" w:rsidR="00E76EF9" w:rsidRPr="00E76EF9" w:rsidRDefault="006A1DB6" w:rsidP="00E76EF9">
      <w:pPr>
        <w:pStyle w:val="Ttulo4"/>
        <w:spacing w:line="360" w:lineRule="auto"/>
        <w:ind w:firstLine="0"/>
      </w:pPr>
      <w:r w:rsidRPr="006A1DB6">
        <w:rPr>
          <w:rFonts w:ascii="Arial" w:hAnsi="Arial" w:cs="Arial"/>
          <w:color w:val="212529"/>
          <w:sz w:val="22"/>
          <w:szCs w:val="22"/>
        </w:rPr>
        <w:t xml:space="preserve">Item 1 - </w:t>
      </w:r>
      <w:r w:rsidRPr="006A1DB6">
        <w:rPr>
          <w:rFonts w:ascii="Arial" w:hAnsi="Arial" w:cs="Arial"/>
          <w:b w:val="0"/>
          <w:bCs w:val="0"/>
          <w:color w:val="212529"/>
          <w:sz w:val="22"/>
          <w:szCs w:val="22"/>
        </w:rPr>
        <w:t>AMBULANCIA SIMPLES REMOÇÃO</w:t>
      </w:r>
    </w:p>
    <w:p w14:paraId="0EAC3955" w14:textId="77777777" w:rsidR="006A1DB6" w:rsidRPr="006A1DB6" w:rsidRDefault="006A1DB6" w:rsidP="006A1DB6">
      <w:pPr>
        <w:spacing w:line="360" w:lineRule="auto"/>
        <w:rPr>
          <w:rFonts w:ascii="Arial" w:eastAsia="Times New Roman" w:hAnsi="Arial" w:cs="Arial"/>
          <w:color w:val="212529"/>
        </w:rPr>
      </w:pPr>
      <w:r w:rsidRPr="006A1DB6">
        <w:rPr>
          <w:rFonts w:ascii="Arial" w:eastAsia="Times New Roman" w:hAnsi="Arial" w:cs="Arial"/>
          <w:b/>
          <w:bCs/>
          <w:color w:val="212529"/>
        </w:rPr>
        <w:t>Status:</w:t>
      </w:r>
      <w:r w:rsidRPr="006A1DB6">
        <w:rPr>
          <w:rFonts w:ascii="Arial" w:eastAsia="Times New Roman" w:hAnsi="Arial" w:cs="Arial"/>
          <w:color w:val="212529"/>
        </w:rPr>
        <w:t xml:space="preserve"> </w:t>
      </w:r>
      <w:r w:rsidRPr="006A1DB6">
        <w:rPr>
          <w:rStyle w:val="situacao"/>
          <w:rFonts w:ascii="Arial" w:hAnsi="Arial" w:cs="Arial"/>
          <w:color w:val="212529"/>
        </w:rPr>
        <w:t>Aprovado</w:t>
      </w:r>
      <w:r w:rsidRPr="006A1DB6">
        <w:rPr>
          <w:rFonts w:ascii="Arial" w:eastAsia="Times New Roman" w:hAnsi="Arial" w:cs="Arial"/>
          <w:color w:val="212529"/>
        </w:rPr>
        <w:t xml:space="preserve"> </w:t>
      </w:r>
    </w:p>
    <w:p w14:paraId="002031B9" w14:textId="77777777" w:rsidR="006A1DB6" w:rsidRPr="006A1DB6" w:rsidRDefault="006A1DB6" w:rsidP="00E76EF9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12529"/>
        </w:rPr>
      </w:pPr>
      <w:r w:rsidRPr="006A1DB6">
        <w:rPr>
          <w:rFonts w:ascii="Arial" w:eastAsia="Times New Roman" w:hAnsi="Arial" w:cs="Arial"/>
          <w:b/>
          <w:bCs/>
          <w:color w:val="212529"/>
        </w:rPr>
        <w:t>Descrição complementar:</w:t>
      </w:r>
      <w:r w:rsidRPr="006A1DB6">
        <w:rPr>
          <w:rFonts w:ascii="Arial" w:eastAsia="Times New Roman" w:hAnsi="Arial" w:cs="Arial"/>
          <w:color w:val="212529"/>
        </w:rPr>
        <w:t xml:space="preserve"> Veículo furgão original de fábrica, 0 km, </w:t>
      </w:r>
      <w:proofErr w:type="spellStart"/>
      <w:r w:rsidRPr="006A1DB6">
        <w:rPr>
          <w:rFonts w:ascii="Arial" w:eastAsia="Times New Roman" w:hAnsi="Arial" w:cs="Arial"/>
          <w:color w:val="212529"/>
        </w:rPr>
        <w:t>adap</w:t>
      </w:r>
      <w:proofErr w:type="spellEnd"/>
      <w:r w:rsidRPr="006A1DB6">
        <w:rPr>
          <w:rFonts w:ascii="Arial" w:eastAsia="Times New Roman" w:hAnsi="Arial" w:cs="Arial"/>
          <w:color w:val="212529"/>
        </w:rPr>
        <w:t xml:space="preserve">. p/ </w:t>
      </w:r>
      <w:proofErr w:type="spellStart"/>
      <w:r w:rsidRPr="006A1DB6">
        <w:rPr>
          <w:rFonts w:ascii="Arial" w:eastAsia="Times New Roman" w:hAnsi="Arial" w:cs="Arial"/>
          <w:color w:val="212529"/>
        </w:rPr>
        <w:t>amb</w:t>
      </w:r>
      <w:proofErr w:type="spellEnd"/>
      <w:r w:rsidRPr="006A1DB6">
        <w:rPr>
          <w:rFonts w:ascii="Arial" w:eastAsia="Times New Roman" w:hAnsi="Arial" w:cs="Arial"/>
          <w:color w:val="212529"/>
        </w:rPr>
        <w:t xml:space="preserve"> simples remoção, com cap. vol. não inferior a 7 metros cúbicos no total. compr. total mín. 4.740 mm; comp. mín. do salão de atend.2.500 mm; al. int. mín. do salão de </w:t>
      </w:r>
      <w:proofErr w:type="spellStart"/>
      <w:r w:rsidRPr="006A1DB6">
        <w:rPr>
          <w:rFonts w:ascii="Arial" w:eastAsia="Times New Roman" w:hAnsi="Arial" w:cs="Arial"/>
          <w:color w:val="212529"/>
        </w:rPr>
        <w:t>atend</w:t>
      </w:r>
      <w:proofErr w:type="spellEnd"/>
      <w:r w:rsidRPr="006A1DB6">
        <w:rPr>
          <w:rFonts w:ascii="Arial" w:eastAsia="Times New Roman" w:hAnsi="Arial" w:cs="Arial"/>
          <w:color w:val="212529"/>
        </w:rPr>
        <w:t xml:space="preserve">. 1.540 mm; diesel; equipado c/ todos os </w:t>
      </w:r>
      <w:proofErr w:type="spellStart"/>
      <w:r w:rsidRPr="006A1DB6">
        <w:rPr>
          <w:rFonts w:ascii="Arial" w:eastAsia="Times New Roman" w:hAnsi="Arial" w:cs="Arial"/>
          <w:color w:val="212529"/>
        </w:rPr>
        <w:t>equip</w:t>
      </w:r>
      <w:proofErr w:type="spellEnd"/>
      <w:r w:rsidRPr="006A1DB6">
        <w:rPr>
          <w:rFonts w:ascii="Arial" w:eastAsia="Times New Roman" w:hAnsi="Arial" w:cs="Arial"/>
          <w:color w:val="212529"/>
        </w:rPr>
        <w:t xml:space="preserve">. de série não especificados e exigidos pelo </w:t>
      </w:r>
      <w:proofErr w:type="spellStart"/>
      <w:r w:rsidRPr="006A1DB6">
        <w:rPr>
          <w:rFonts w:ascii="Arial" w:eastAsia="Times New Roman" w:hAnsi="Arial" w:cs="Arial"/>
          <w:color w:val="212529"/>
        </w:rPr>
        <w:t>contran</w:t>
      </w:r>
      <w:proofErr w:type="spellEnd"/>
      <w:r w:rsidRPr="006A1DB6">
        <w:rPr>
          <w:rFonts w:ascii="Arial" w:eastAsia="Times New Roman" w:hAnsi="Arial" w:cs="Arial"/>
          <w:color w:val="212529"/>
        </w:rPr>
        <w:t xml:space="preserve">; a estrutura da </w:t>
      </w:r>
      <w:r w:rsidRPr="006A1DB6">
        <w:rPr>
          <w:rFonts w:ascii="Arial" w:eastAsia="Times New Roman" w:hAnsi="Arial" w:cs="Arial"/>
          <w:color w:val="212529"/>
        </w:rPr>
        <w:lastRenderedPageBreak/>
        <w:t>cabine e da carroceria será original, construída em aço. o painel elétrico interno, deverá possuir 2 tomadas p/ 12v (</w:t>
      </w:r>
      <w:proofErr w:type="spellStart"/>
      <w:r w:rsidRPr="006A1DB6">
        <w:rPr>
          <w:rFonts w:ascii="Arial" w:eastAsia="Times New Roman" w:hAnsi="Arial" w:cs="Arial"/>
          <w:color w:val="212529"/>
        </w:rPr>
        <w:t>dc</w:t>
      </w:r>
      <w:proofErr w:type="spellEnd"/>
      <w:r w:rsidRPr="006A1DB6">
        <w:rPr>
          <w:rFonts w:ascii="Arial" w:eastAsia="Times New Roman" w:hAnsi="Arial" w:cs="Arial"/>
          <w:color w:val="212529"/>
        </w:rPr>
        <w:t xml:space="preserve">). as tomadas elétricas deverão manter uma </w:t>
      </w:r>
      <w:proofErr w:type="spellStart"/>
      <w:r w:rsidRPr="006A1DB6">
        <w:rPr>
          <w:rFonts w:ascii="Arial" w:eastAsia="Times New Roman" w:hAnsi="Arial" w:cs="Arial"/>
          <w:color w:val="212529"/>
        </w:rPr>
        <w:t>dist</w:t>
      </w:r>
      <w:proofErr w:type="spellEnd"/>
      <w:r w:rsidRPr="006A1DB6">
        <w:rPr>
          <w:rFonts w:ascii="Arial" w:eastAsia="Times New Roman" w:hAnsi="Arial" w:cs="Arial"/>
          <w:color w:val="212529"/>
        </w:rPr>
        <w:t xml:space="preserve">. mín. de 31 cm de qualquer tomada de oxigênio. a ilum. do comp. de </w:t>
      </w:r>
      <w:proofErr w:type="spellStart"/>
      <w:r w:rsidRPr="006A1DB6">
        <w:rPr>
          <w:rFonts w:ascii="Arial" w:eastAsia="Times New Roman" w:hAnsi="Arial" w:cs="Arial"/>
          <w:color w:val="212529"/>
        </w:rPr>
        <w:t>atend</w:t>
      </w:r>
      <w:proofErr w:type="spellEnd"/>
      <w:r w:rsidRPr="006A1DB6">
        <w:rPr>
          <w:rFonts w:ascii="Arial" w:eastAsia="Times New Roman" w:hAnsi="Arial" w:cs="Arial"/>
          <w:color w:val="212529"/>
        </w:rPr>
        <w:t xml:space="preserve">. deve ser de 2 tipos: natural e artificial, deverá ser feita por no mín. 4 luminárias, instaladas no teto, c/ diâmetro mín. de 150 mm, em base estampada em alumino ou injetada em plástico em modelo </w:t>
      </w:r>
      <w:proofErr w:type="spellStart"/>
      <w:r w:rsidRPr="006A1DB6">
        <w:rPr>
          <w:rFonts w:ascii="Arial" w:eastAsia="Times New Roman" w:hAnsi="Arial" w:cs="Arial"/>
          <w:color w:val="212529"/>
        </w:rPr>
        <w:t>led</w:t>
      </w:r>
      <w:proofErr w:type="spellEnd"/>
      <w:r w:rsidRPr="006A1DB6">
        <w:rPr>
          <w:rFonts w:ascii="Arial" w:eastAsia="Times New Roman" w:hAnsi="Arial" w:cs="Arial"/>
          <w:color w:val="212529"/>
        </w:rPr>
        <w:t xml:space="preserve">. a iluminação ext. deverá contar c/ holofote tipo farol articulado reg. manualmente na parte traseira da carroceria, c/ acionamento independente e foco direcional ajustável 180º na vertical. possuir 1 sinalizador principal do tipo barra linear ou em formato de arco ou similar, c/ módulo único; 2 sinalizadores na parte traseira da </w:t>
      </w:r>
      <w:proofErr w:type="spellStart"/>
      <w:r w:rsidRPr="006A1DB6">
        <w:rPr>
          <w:rFonts w:ascii="Arial" w:eastAsia="Times New Roman" w:hAnsi="Arial" w:cs="Arial"/>
          <w:color w:val="212529"/>
        </w:rPr>
        <w:t>amb</w:t>
      </w:r>
      <w:proofErr w:type="spellEnd"/>
      <w:r w:rsidRPr="006A1DB6">
        <w:rPr>
          <w:rFonts w:ascii="Arial" w:eastAsia="Times New Roman" w:hAnsi="Arial" w:cs="Arial"/>
          <w:color w:val="212529"/>
        </w:rPr>
        <w:t xml:space="preserve"> na cor vermelha, c/ freq. mín. de 90 flashes por minuto, quando acionado c/ lente injetada de policarbonato. podendo utilizar um dos conceitos de </w:t>
      </w:r>
      <w:proofErr w:type="spellStart"/>
      <w:r w:rsidRPr="006A1DB6">
        <w:rPr>
          <w:rFonts w:ascii="Arial" w:eastAsia="Times New Roman" w:hAnsi="Arial" w:cs="Arial"/>
          <w:color w:val="212529"/>
        </w:rPr>
        <w:t>led</w:t>
      </w:r>
      <w:proofErr w:type="spellEnd"/>
      <w:r w:rsidRPr="006A1DB6">
        <w:rPr>
          <w:rFonts w:ascii="Arial" w:eastAsia="Times New Roman" w:hAnsi="Arial" w:cs="Arial"/>
          <w:color w:val="212529"/>
        </w:rPr>
        <w:t xml:space="preserve">. sinalizador acústico c/ amplificador de pot. mín. de 100 w </w:t>
      </w:r>
      <w:proofErr w:type="spellStart"/>
      <w:r w:rsidRPr="006A1DB6">
        <w:rPr>
          <w:rFonts w:ascii="Arial" w:eastAsia="Times New Roman" w:hAnsi="Arial" w:cs="Arial"/>
          <w:color w:val="212529"/>
        </w:rPr>
        <w:t>rms</w:t>
      </w:r>
      <w:proofErr w:type="spellEnd"/>
      <w:r w:rsidRPr="006A1DB6">
        <w:rPr>
          <w:rFonts w:ascii="Arial" w:eastAsia="Times New Roman" w:hAnsi="Arial" w:cs="Arial"/>
          <w:color w:val="212529"/>
        </w:rPr>
        <w:t xml:space="preserve"> @13,8 </w:t>
      </w:r>
      <w:proofErr w:type="spellStart"/>
      <w:r w:rsidRPr="006A1DB6">
        <w:rPr>
          <w:rFonts w:ascii="Arial" w:eastAsia="Times New Roman" w:hAnsi="Arial" w:cs="Arial"/>
          <w:color w:val="212529"/>
        </w:rPr>
        <w:t>vcc</w:t>
      </w:r>
      <w:proofErr w:type="spellEnd"/>
      <w:r w:rsidRPr="006A1DB6">
        <w:rPr>
          <w:rFonts w:ascii="Arial" w:eastAsia="Times New Roman" w:hAnsi="Arial" w:cs="Arial"/>
          <w:color w:val="212529"/>
        </w:rPr>
        <w:t xml:space="preserve">, mín. de 3 tons distintos, sist. de megafone c/ ajuste de ganho e pressão sonora a 1 m. de no mín. 100 </w:t>
      </w:r>
      <w:proofErr w:type="spellStart"/>
      <w:r w:rsidRPr="006A1DB6">
        <w:rPr>
          <w:rFonts w:ascii="Arial" w:eastAsia="Times New Roman" w:hAnsi="Arial" w:cs="Arial"/>
          <w:color w:val="212529"/>
        </w:rPr>
        <w:t>db</w:t>
      </w:r>
      <w:proofErr w:type="spellEnd"/>
      <w:r w:rsidRPr="006A1DB6">
        <w:rPr>
          <w:rFonts w:ascii="Arial" w:eastAsia="Times New Roman" w:hAnsi="Arial" w:cs="Arial"/>
          <w:color w:val="212529"/>
        </w:rPr>
        <w:t xml:space="preserve"> @13,8 </w:t>
      </w:r>
      <w:proofErr w:type="spellStart"/>
      <w:r w:rsidRPr="006A1DB6">
        <w:rPr>
          <w:rFonts w:ascii="Arial" w:eastAsia="Times New Roman" w:hAnsi="Arial" w:cs="Arial"/>
          <w:color w:val="212529"/>
        </w:rPr>
        <w:t>vcc</w:t>
      </w:r>
      <w:proofErr w:type="spellEnd"/>
      <w:r w:rsidRPr="006A1DB6">
        <w:rPr>
          <w:rFonts w:ascii="Arial" w:eastAsia="Times New Roman" w:hAnsi="Arial" w:cs="Arial"/>
          <w:color w:val="212529"/>
        </w:rPr>
        <w:t xml:space="preserve">; sist. de </w:t>
      </w:r>
      <w:proofErr w:type="spellStart"/>
      <w:r w:rsidRPr="006A1DB6">
        <w:rPr>
          <w:rFonts w:ascii="Arial" w:eastAsia="Times New Roman" w:hAnsi="Arial" w:cs="Arial"/>
          <w:color w:val="212529"/>
        </w:rPr>
        <w:t>rádiocomunicação</w:t>
      </w:r>
      <w:proofErr w:type="spellEnd"/>
      <w:r w:rsidRPr="006A1DB6">
        <w:rPr>
          <w:rFonts w:ascii="Arial" w:eastAsia="Times New Roman" w:hAnsi="Arial" w:cs="Arial"/>
          <w:color w:val="212529"/>
        </w:rPr>
        <w:t xml:space="preserve"> em contato permanente com a central reguladora. sist. fixo de oxigênio (rede integrada): contendo 1 cilindro de oxigênio de no mín. 16l. em suporte individual, com cintas reguláveis e mecanismo confiável resistente a vibrações, trepidações e/ou capotamentos, possibilitando receber cilindros de capacidade diferentes, equipado c/ válvula </w:t>
      </w:r>
      <w:proofErr w:type="spellStart"/>
      <w:r w:rsidRPr="006A1DB6">
        <w:rPr>
          <w:rFonts w:ascii="Arial" w:eastAsia="Times New Roman" w:hAnsi="Arial" w:cs="Arial"/>
          <w:color w:val="212529"/>
        </w:rPr>
        <w:t>pré</w:t>
      </w:r>
      <w:proofErr w:type="spellEnd"/>
      <w:r w:rsidRPr="006A1DB6">
        <w:rPr>
          <w:rFonts w:ascii="Arial" w:eastAsia="Times New Roman" w:hAnsi="Arial" w:cs="Arial"/>
          <w:color w:val="212529"/>
        </w:rPr>
        <w:t xml:space="preserve">-regulada p/ 3,5 a 4,0 kgf/cm2 e manômetro; na região da bancada, possui uma régua e </w:t>
      </w:r>
      <w:proofErr w:type="spellStart"/>
      <w:r w:rsidRPr="006A1DB6">
        <w:rPr>
          <w:rFonts w:ascii="Arial" w:eastAsia="Times New Roman" w:hAnsi="Arial" w:cs="Arial"/>
          <w:color w:val="212529"/>
        </w:rPr>
        <w:t>fluxômetro</w:t>
      </w:r>
      <w:proofErr w:type="spellEnd"/>
      <w:r w:rsidRPr="006A1DB6">
        <w:rPr>
          <w:rFonts w:ascii="Arial" w:eastAsia="Times New Roman" w:hAnsi="Arial" w:cs="Arial"/>
          <w:color w:val="212529"/>
        </w:rPr>
        <w:t xml:space="preserve">, umidificador p/ o2 e aspirador tipo </w:t>
      </w:r>
      <w:proofErr w:type="spellStart"/>
      <w:r w:rsidRPr="006A1DB6">
        <w:rPr>
          <w:rFonts w:ascii="Arial" w:eastAsia="Times New Roman" w:hAnsi="Arial" w:cs="Arial"/>
          <w:color w:val="212529"/>
        </w:rPr>
        <w:t>venturi</w:t>
      </w:r>
      <w:proofErr w:type="spellEnd"/>
      <w:r w:rsidRPr="006A1DB6">
        <w:rPr>
          <w:rFonts w:ascii="Arial" w:eastAsia="Times New Roman" w:hAnsi="Arial" w:cs="Arial"/>
          <w:color w:val="212529"/>
        </w:rPr>
        <w:t xml:space="preserve">, c/ roscas padrão </w:t>
      </w:r>
      <w:proofErr w:type="spellStart"/>
      <w:r w:rsidRPr="006A1DB6">
        <w:rPr>
          <w:rFonts w:ascii="Arial" w:eastAsia="Times New Roman" w:hAnsi="Arial" w:cs="Arial"/>
          <w:color w:val="212529"/>
        </w:rPr>
        <w:t>abnt</w:t>
      </w:r>
      <w:proofErr w:type="spellEnd"/>
      <w:r w:rsidRPr="006A1DB6">
        <w:rPr>
          <w:rFonts w:ascii="Arial" w:eastAsia="Times New Roman" w:hAnsi="Arial" w:cs="Arial"/>
          <w:color w:val="212529"/>
        </w:rPr>
        <w:t xml:space="preserve">. conexões in/out normatizadas pela </w:t>
      </w:r>
      <w:proofErr w:type="spellStart"/>
      <w:r w:rsidRPr="006A1DB6">
        <w:rPr>
          <w:rFonts w:ascii="Arial" w:eastAsia="Times New Roman" w:hAnsi="Arial" w:cs="Arial"/>
          <w:color w:val="212529"/>
        </w:rPr>
        <w:t>abnt</w:t>
      </w:r>
      <w:proofErr w:type="spellEnd"/>
      <w:r w:rsidRPr="006A1DB6">
        <w:rPr>
          <w:rFonts w:ascii="Arial" w:eastAsia="Times New Roman" w:hAnsi="Arial" w:cs="Arial"/>
          <w:color w:val="212529"/>
        </w:rPr>
        <w:t xml:space="preserve">. a climatização do salão deverá permitir o </w:t>
      </w:r>
      <w:proofErr w:type="spellStart"/>
      <w:r w:rsidRPr="006A1DB6">
        <w:rPr>
          <w:rFonts w:ascii="Arial" w:eastAsia="Times New Roman" w:hAnsi="Arial" w:cs="Arial"/>
          <w:color w:val="212529"/>
        </w:rPr>
        <w:t>resfr</w:t>
      </w:r>
      <w:proofErr w:type="spellEnd"/>
      <w:r w:rsidRPr="006A1DB6">
        <w:rPr>
          <w:rFonts w:ascii="Arial" w:eastAsia="Times New Roman" w:hAnsi="Arial" w:cs="Arial"/>
          <w:color w:val="212529"/>
        </w:rPr>
        <w:t>/</w:t>
      </w:r>
      <w:proofErr w:type="spellStart"/>
      <w:r w:rsidRPr="006A1DB6">
        <w:rPr>
          <w:rFonts w:ascii="Arial" w:eastAsia="Times New Roman" w:hAnsi="Arial" w:cs="Arial"/>
          <w:color w:val="212529"/>
        </w:rPr>
        <w:t>aquec</w:t>
      </w:r>
      <w:proofErr w:type="spellEnd"/>
      <w:r w:rsidRPr="006A1DB6">
        <w:rPr>
          <w:rFonts w:ascii="Arial" w:eastAsia="Times New Roman" w:hAnsi="Arial" w:cs="Arial"/>
          <w:color w:val="212529"/>
        </w:rPr>
        <w:t xml:space="preserve">. o </w:t>
      </w:r>
      <w:proofErr w:type="spellStart"/>
      <w:r w:rsidRPr="006A1DB6">
        <w:rPr>
          <w:rFonts w:ascii="Arial" w:eastAsia="Times New Roman" w:hAnsi="Arial" w:cs="Arial"/>
          <w:color w:val="212529"/>
        </w:rPr>
        <w:t>compart</w:t>
      </w:r>
      <w:proofErr w:type="spellEnd"/>
      <w:r w:rsidRPr="006A1DB6">
        <w:rPr>
          <w:rFonts w:ascii="Arial" w:eastAsia="Times New Roman" w:hAnsi="Arial" w:cs="Arial"/>
          <w:color w:val="212529"/>
        </w:rPr>
        <w:t xml:space="preserve">. do motorista deverá ser fornecido c/ o sist. original do fabricante do chassi ou homologado pela fábrica p/ ar condicionado, ventilação, aquecedor e desembaçador. p/ o </w:t>
      </w:r>
      <w:proofErr w:type="spellStart"/>
      <w:r w:rsidRPr="006A1DB6">
        <w:rPr>
          <w:rFonts w:ascii="Arial" w:eastAsia="Times New Roman" w:hAnsi="Arial" w:cs="Arial"/>
          <w:color w:val="212529"/>
        </w:rPr>
        <w:t>compart</w:t>
      </w:r>
      <w:proofErr w:type="spellEnd"/>
      <w:r w:rsidRPr="006A1DB6">
        <w:rPr>
          <w:rFonts w:ascii="Arial" w:eastAsia="Times New Roman" w:hAnsi="Arial" w:cs="Arial"/>
          <w:color w:val="212529"/>
        </w:rPr>
        <w:t xml:space="preserve">. paciente, deverá ser fornecido original do fabricante do chassi ou homologado pela fábrica um sist. de ar condicionado, c/ aquecimento e ventilação tipo exaustão lateral nos termos do item 5.12 da </w:t>
      </w:r>
      <w:proofErr w:type="spellStart"/>
      <w:r w:rsidRPr="006A1DB6">
        <w:rPr>
          <w:rFonts w:ascii="Arial" w:eastAsia="Times New Roman" w:hAnsi="Arial" w:cs="Arial"/>
          <w:color w:val="212529"/>
        </w:rPr>
        <w:t>nbr</w:t>
      </w:r>
      <w:proofErr w:type="spellEnd"/>
      <w:r w:rsidRPr="006A1DB6">
        <w:rPr>
          <w:rFonts w:ascii="Arial" w:eastAsia="Times New Roman" w:hAnsi="Arial" w:cs="Arial"/>
          <w:color w:val="212529"/>
        </w:rPr>
        <w:t xml:space="preserve"> 14.561. sua capacidade térmica deverá ser com mín. de 25.000 btus e unidade condensadora de teto. maca retrátil, com no mín. 1.900 mm de compr., com a cabeceira voltada para frente; c/ pés dobráveis, sist. </w:t>
      </w:r>
      <w:proofErr w:type="spellStart"/>
      <w:r w:rsidRPr="006A1DB6">
        <w:rPr>
          <w:rFonts w:ascii="Arial" w:eastAsia="Times New Roman" w:hAnsi="Arial" w:cs="Arial"/>
          <w:color w:val="212529"/>
        </w:rPr>
        <w:t>escamoteável</w:t>
      </w:r>
      <w:proofErr w:type="spellEnd"/>
      <w:r w:rsidRPr="006A1DB6">
        <w:rPr>
          <w:rFonts w:ascii="Arial" w:eastAsia="Times New Roman" w:hAnsi="Arial" w:cs="Arial"/>
          <w:color w:val="212529"/>
        </w:rPr>
        <w:t xml:space="preserve">; provida de rodízios, 3 cintos de segurança fixos, que permitam perfeita segurança e desengate rápido. acompanham: colchonete. balaústre, com 2 </w:t>
      </w:r>
      <w:proofErr w:type="spellStart"/>
      <w:r w:rsidRPr="006A1DB6">
        <w:rPr>
          <w:rFonts w:ascii="Arial" w:eastAsia="Times New Roman" w:hAnsi="Arial" w:cs="Arial"/>
          <w:color w:val="212529"/>
        </w:rPr>
        <w:t>pega-mão</w:t>
      </w:r>
      <w:proofErr w:type="spellEnd"/>
      <w:r w:rsidRPr="006A1DB6">
        <w:rPr>
          <w:rFonts w:ascii="Arial" w:eastAsia="Times New Roman" w:hAnsi="Arial" w:cs="Arial"/>
          <w:color w:val="212529"/>
        </w:rPr>
        <w:t xml:space="preserve"> no teto do salão de atendimento. ambos posicionados próximos às bordas da maca, sentido traseira-frente do veículo. confeccionado em alumínio de no mín. 1 polegada de diâmetro, com 3 pontos de fixação no teto, instalados sobre o eixo longitudinal do comp. através de parafusos e c/ 2 sist. de suporte de soro deslizável, devendo possuir 02 ganchos cada para frascos de soro. piso: ser resistente a tráfego pesado, revestido com material tipo vinil ou </w:t>
      </w:r>
      <w:proofErr w:type="spellStart"/>
      <w:r w:rsidRPr="006A1DB6">
        <w:rPr>
          <w:rFonts w:ascii="Arial" w:eastAsia="Times New Roman" w:hAnsi="Arial" w:cs="Arial"/>
          <w:color w:val="212529"/>
        </w:rPr>
        <w:t>prfv</w:t>
      </w:r>
      <w:proofErr w:type="spellEnd"/>
      <w:r w:rsidRPr="006A1DB6">
        <w:rPr>
          <w:rFonts w:ascii="Arial" w:eastAsia="Times New Roman" w:hAnsi="Arial" w:cs="Arial"/>
          <w:color w:val="212529"/>
        </w:rPr>
        <w:t xml:space="preserve"> (plástico resistente de fibra de vidro) ou similar em cor clara, de alta resistência, lavável, impermeável e antiderrapante. armário em um só lado da viatura (lado esquerdo). as portas dotadas de trinco para impedir a abertura espontânea das mesmas durante o deslocamento. armário tipo </w:t>
      </w:r>
      <w:r w:rsidRPr="006A1DB6">
        <w:rPr>
          <w:rFonts w:ascii="Arial" w:eastAsia="Times New Roman" w:hAnsi="Arial" w:cs="Arial"/>
          <w:color w:val="212529"/>
        </w:rPr>
        <w:lastRenderedPageBreak/>
        <w:t xml:space="preserve">bancada para acomodação de equipamentos com batente frontal de 50 mm, para apoio de equipamentos e medicamentos, com </w:t>
      </w:r>
      <w:proofErr w:type="spellStart"/>
      <w:r w:rsidRPr="006A1DB6">
        <w:rPr>
          <w:rFonts w:ascii="Arial" w:eastAsia="Times New Roman" w:hAnsi="Arial" w:cs="Arial"/>
          <w:color w:val="212529"/>
        </w:rPr>
        <w:t>aproxim</w:t>
      </w:r>
      <w:proofErr w:type="spellEnd"/>
      <w:r w:rsidRPr="006A1DB6">
        <w:rPr>
          <w:rFonts w:ascii="Arial" w:eastAsia="Times New Roman" w:hAnsi="Arial" w:cs="Arial"/>
          <w:color w:val="212529"/>
        </w:rPr>
        <w:t>. 1 m de comprimento por 0,40 m de profundidade, com uma altura de 0,70 m; fornecimento de vinil adesivo para grafismo do veículo, composto por (cruzes) e palavra (ambulância) no capô, vidros laterais e traseiros.</w:t>
      </w:r>
    </w:p>
    <w:p w14:paraId="6E203064" w14:textId="77777777" w:rsidR="006A1DB6" w:rsidRPr="006A1DB6" w:rsidRDefault="006A1DB6" w:rsidP="006A1DB6">
      <w:pPr>
        <w:shd w:val="clear" w:color="auto" w:fill="FFFFFF"/>
        <w:spacing w:line="360" w:lineRule="auto"/>
        <w:rPr>
          <w:rFonts w:ascii="Arial" w:eastAsia="Times New Roman" w:hAnsi="Arial" w:cs="Arial"/>
          <w:color w:val="212529"/>
        </w:rPr>
      </w:pPr>
      <w:r w:rsidRPr="006A1DB6">
        <w:rPr>
          <w:rFonts w:ascii="Arial" w:eastAsia="Times New Roman" w:hAnsi="Arial" w:cs="Arial"/>
          <w:b/>
          <w:bCs/>
          <w:color w:val="212529"/>
        </w:rPr>
        <w:t>Quantidade:</w:t>
      </w:r>
      <w:r w:rsidRPr="006A1DB6">
        <w:rPr>
          <w:rFonts w:ascii="Arial" w:eastAsia="Times New Roman" w:hAnsi="Arial" w:cs="Arial"/>
          <w:color w:val="212529"/>
        </w:rPr>
        <w:t xml:space="preserve"> 1</w:t>
      </w:r>
    </w:p>
    <w:p w14:paraId="63ED5048" w14:textId="77777777" w:rsidR="006A1DB6" w:rsidRPr="006A1DB6" w:rsidRDefault="006A1DB6" w:rsidP="006A1DB6">
      <w:pPr>
        <w:shd w:val="clear" w:color="auto" w:fill="FFFFFF"/>
        <w:spacing w:line="360" w:lineRule="auto"/>
        <w:rPr>
          <w:rFonts w:ascii="Arial" w:eastAsia="Times New Roman" w:hAnsi="Arial" w:cs="Arial"/>
          <w:color w:val="212529"/>
        </w:rPr>
      </w:pPr>
      <w:r w:rsidRPr="006A1DB6">
        <w:rPr>
          <w:rFonts w:ascii="Arial" w:eastAsia="Times New Roman" w:hAnsi="Arial" w:cs="Arial"/>
          <w:b/>
          <w:bCs/>
          <w:color w:val="212529"/>
        </w:rPr>
        <w:t>Estimado:</w:t>
      </w:r>
      <w:r w:rsidRPr="006A1DB6">
        <w:rPr>
          <w:rFonts w:ascii="Arial" w:eastAsia="Times New Roman" w:hAnsi="Arial" w:cs="Arial"/>
          <w:color w:val="212529"/>
        </w:rPr>
        <w:t xml:space="preserve"> 287.081,6600</w:t>
      </w:r>
    </w:p>
    <w:p w14:paraId="222DCE39" w14:textId="77777777" w:rsidR="006A1DB6" w:rsidRPr="006A1DB6" w:rsidRDefault="006A1DB6" w:rsidP="006A1DB6">
      <w:pPr>
        <w:shd w:val="clear" w:color="auto" w:fill="FFFFFF"/>
        <w:spacing w:line="360" w:lineRule="auto"/>
        <w:rPr>
          <w:rFonts w:ascii="Arial" w:eastAsia="Times New Roman" w:hAnsi="Arial" w:cs="Arial"/>
          <w:color w:val="212529"/>
        </w:rPr>
      </w:pPr>
      <w:r w:rsidRPr="006A1DB6">
        <w:rPr>
          <w:rFonts w:ascii="Arial" w:eastAsia="Times New Roman" w:hAnsi="Arial" w:cs="Arial"/>
          <w:b/>
          <w:bCs/>
          <w:color w:val="212529"/>
        </w:rPr>
        <w:t>Unidade de medida:</w:t>
      </w:r>
      <w:r w:rsidRPr="006A1DB6">
        <w:rPr>
          <w:rFonts w:ascii="Arial" w:eastAsia="Times New Roman" w:hAnsi="Arial" w:cs="Arial"/>
          <w:color w:val="212529"/>
        </w:rPr>
        <w:t xml:space="preserve"> PEÇA</w:t>
      </w:r>
    </w:p>
    <w:p w14:paraId="524D220B" w14:textId="77777777" w:rsidR="006A1DB6" w:rsidRPr="006A1DB6" w:rsidRDefault="006A1DB6" w:rsidP="006A1DB6">
      <w:pPr>
        <w:shd w:val="clear" w:color="auto" w:fill="FFFFFF"/>
        <w:spacing w:line="360" w:lineRule="auto"/>
        <w:rPr>
          <w:rFonts w:ascii="Arial" w:eastAsia="Times New Roman" w:hAnsi="Arial" w:cs="Arial"/>
          <w:color w:val="212529"/>
        </w:rPr>
      </w:pPr>
      <w:r w:rsidRPr="006A1DB6">
        <w:rPr>
          <w:rFonts w:ascii="Arial" w:eastAsia="Times New Roman" w:hAnsi="Arial" w:cs="Arial"/>
          <w:b/>
          <w:bCs/>
          <w:color w:val="212529"/>
        </w:rPr>
        <w:t>Tratamento Diferenciado:</w:t>
      </w:r>
      <w:r w:rsidRPr="006A1DB6">
        <w:rPr>
          <w:rFonts w:ascii="Arial" w:eastAsia="Times New Roman" w:hAnsi="Arial" w:cs="Arial"/>
          <w:color w:val="212529"/>
        </w:rPr>
        <w:t xml:space="preserve"> Sem exclusividade</w:t>
      </w:r>
    </w:p>
    <w:p w14:paraId="741FE8D1" w14:textId="77777777" w:rsidR="006A1DB6" w:rsidRPr="006A1DB6" w:rsidRDefault="006A1DB6" w:rsidP="006A1DB6">
      <w:pPr>
        <w:shd w:val="clear" w:color="auto" w:fill="FFFFFF"/>
        <w:spacing w:line="360" w:lineRule="auto"/>
        <w:rPr>
          <w:rFonts w:ascii="Arial" w:eastAsia="Times New Roman" w:hAnsi="Arial" w:cs="Arial"/>
          <w:color w:val="212529"/>
        </w:rPr>
      </w:pPr>
      <w:r w:rsidRPr="006A1DB6">
        <w:rPr>
          <w:rFonts w:ascii="Arial" w:eastAsia="Times New Roman" w:hAnsi="Arial" w:cs="Arial"/>
          <w:b/>
          <w:bCs/>
          <w:color w:val="212529"/>
        </w:rPr>
        <w:t xml:space="preserve">Intervalo mínimo entre os lances: </w:t>
      </w:r>
      <w:r w:rsidRPr="006A1DB6">
        <w:rPr>
          <w:rFonts w:ascii="Arial" w:eastAsia="Times New Roman" w:hAnsi="Arial" w:cs="Arial"/>
          <w:color w:val="212529"/>
        </w:rPr>
        <w:t>1000.0000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9"/>
        <w:gridCol w:w="30"/>
        <w:gridCol w:w="1120"/>
        <w:gridCol w:w="879"/>
        <w:gridCol w:w="757"/>
        <w:gridCol w:w="757"/>
        <w:gridCol w:w="697"/>
        <w:gridCol w:w="697"/>
        <w:gridCol w:w="618"/>
        <w:gridCol w:w="1302"/>
        <w:gridCol w:w="45"/>
      </w:tblGrid>
      <w:tr w:rsidR="006A1DB6" w:rsidRPr="006A1DB6" w14:paraId="62564E2E" w14:textId="77777777" w:rsidTr="006A1DB6">
        <w:trPr>
          <w:gridAfter w:val="1"/>
          <w:tblHeader/>
          <w:tblCellSpacing w:w="15" w:type="dxa"/>
        </w:trPr>
        <w:tc>
          <w:tcPr>
            <w:tcW w:w="0" w:type="auto"/>
            <w:gridSpan w:val="10"/>
            <w:shd w:val="clear" w:color="auto" w:fill="E9ECEF"/>
            <w:vAlign w:val="center"/>
            <w:hideMark/>
          </w:tcPr>
          <w:p w14:paraId="07339E8D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Propostas iniciais</w:t>
            </w:r>
          </w:p>
        </w:tc>
      </w:tr>
      <w:tr w:rsidR="006A1DB6" w:rsidRPr="006A1DB6" w14:paraId="7A025BE2" w14:textId="77777777" w:rsidTr="006A1DB6">
        <w:trPr>
          <w:gridAfter w:val="1"/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4021514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Empresa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EEF55FC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CNPJ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EC2ADD1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Marca/Modelo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D92FBC6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Proposta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AD1B466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Tipo</w:t>
            </w:r>
          </w:p>
        </w:tc>
      </w:tr>
      <w:tr w:rsidR="006A1DB6" w:rsidRPr="006A1DB6" w14:paraId="3C1E6BF3" w14:textId="77777777" w:rsidTr="006A1DB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78BDB19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MANUPA COMERCIO, EXPORTACAO, IMPORTACAO DE EQUIPAMENTOS E VEICULOS ADAPTADOS EIRELI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B611A6F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03093776000191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73FF1B0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RENAULT MASTER L1H1 AMB SIMPLES REMOÇÃO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B27ACDA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300.000,0000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C1EFEB7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Classificada (03/05/2022 09:04:01)</w:t>
            </w:r>
          </w:p>
        </w:tc>
      </w:tr>
      <w:tr w:rsidR="006A1DB6" w:rsidRPr="006A1DB6" w14:paraId="6BB369BA" w14:textId="77777777" w:rsidTr="006A1DB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6202F54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 xml:space="preserve">BEM ESTAR HOSPITALAR COMERCIO DE EQUIPAMENTOS MEDICOS E MATERIAIS PARA SAUDE 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BC4927D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08299803000109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F34B1AE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RENAULT MASTER PRÓ L1H1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3914C1C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287.081,6600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821973A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Classificada (03/05/2022 09:07:07)</w:t>
            </w:r>
          </w:p>
        </w:tc>
      </w:tr>
      <w:tr w:rsidR="006A1DB6" w:rsidRPr="006A1DB6" w14:paraId="1CF56B40" w14:textId="77777777" w:rsidTr="006A1DB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CEC06B8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 xml:space="preserve">Foco Automóveis Ltda 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5CAAE50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10376703000172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B8E1B5D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Ford Transit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5BC92A2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287.080,0000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E520E25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Classificada (03/05/2022 09:05:09)</w:t>
            </w:r>
          </w:p>
        </w:tc>
      </w:tr>
      <w:tr w:rsidR="006A1DB6" w:rsidRPr="006A1DB6" w14:paraId="00786986" w14:textId="77777777" w:rsidTr="006A1DB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E202682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lastRenderedPageBreak/>
              <w:t>GALEGO REPRESENTACOES COMERCIO E SERVICO LTDA EPP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271FBCF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10405133000100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9D5D89D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RENAULT - MASTER L1H1 - 22/22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BE3E384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287.000,0000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09C1FB1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Classificada (03/05/2022 09:03:50)</w:t>
            </w:r>
          </w:p>
        </w:tc>
      </w:tr>
      <w:tr w:rsidR="006A1DB6" w:rsidRPr="006A1DB6" w14:paraId="309729D2" w14:textId="77777777" w:rsidTr="006A1DB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674F134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CONCEITO VEÍCULOS ESPECIAIS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F562DB7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14270164000143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824C485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RENAULT MASTER L1H1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5940E4A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287.000,0000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BF4FCE7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Classificada (03/05/2022 09:07:58)</w:t>
            </w:r>
          </w:p>
        </w:tc>
      </w:tr>
      <w:tr w:rsidR="006A1DB6" w:rsidRPr="006A1DB6" w14:paraId="2EFD9790" w14:textId="77777777" w:rsidTr="006A1DB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22C3987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B&amp;F VEÍCULOS ESPECIAIS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5A7BA85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22310550000140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EAB6F48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RENAULT MASTER L1H1 0KM DIESEL 2022/2023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1D91DBC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287.000,0000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1568373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Classificada (03/05/2022 09:05:57)</w:t>
            </w:r>
          </w:p>
        </w:tc>
      </w:tr>
      <w:tr w:rsidR="006A1DB6" w:rsidRPr="006A1DB6" w14:paraId="5B2E1816" w14:textId="77777777" w:rsidTr="006A1DB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1AC3F69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ALLMA MOTOR COMERCIO DE VEICULOS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8097FA7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25240778000107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F7301B5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PEUGEOT BOXER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A156700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287.000,0000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21D5AB8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Classificada (03/05/2022 09:06:56)</w:t>
            </w:r>
          </w:p>
        </w:tc>
      </w:tr>
      <w:tr w:rsidR="006A1DB6" w:rsidRPr="006A1DB6" w14:paraId="220B40D3" w14:textId="77777777" w:rsidTr="006A1DB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25EFCA1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SANTA CATARINA COMERCIAL EIRELI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10E70E5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29016738000129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20DFB2E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RENAULT MASTER L1H1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D69BC18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287.000,0000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C61E141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Classificada (03/05/2022 09:03:13)</w:t>
            </w:r>
          </w:p>
        </w:tc>
      </w:tr>
      <w:tr w:rsidR="006A1DB6" w:rsidRPr="006A1DB6" w14:paraId="0C93DF1C" w14:textId="77777777" w:rsidTr="006A1DB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4C299B3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P EQUIPAMENTOS E SERVICO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88F2099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30105413000100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5E26CBF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RENAULT MASTER L1H1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A7282B9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287.000,0000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60DDAE8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Classificada (03/05/2022 09:07:35)</w:t>
            </w:r>
          </w:p>
        </w:tc>
      </w:tr>
      <w:tr w:rsidR="006A1DB6" w:rsidRPr="006A1DB6" w14:paraId="5FB07237" w14:textId="77777777" w:rsidTr="006A1DB6">
        <w:trPr>
          <w:tblHeader/>
          <w:tblCellSpacing w:w="15" w:type="dxa"/>
        </w:trPr>
        <w:tc>
          <w:tcPr>
            <w:tcW w:w="0" w:type="auto"/>
            <w:gridSpan w:val="11"/>
            <w:shd w:val="clear" w:color="auto" w:fill="E9ECEF"/>
            <w:vAlign w:val="center"/>
            <w:hideMark/>
          </w:tcPr>
          <w:p w14:paraId="1FE2ED25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Lances </w:t>
            </w:r>
          </w:p>
        </w:tc>
      </w:tr>
      <w:tr w:rsidR="006A1DB6" w:rsidRPr="006A1DB6" w14:paraId="7E13D478" w14:textId="77777777" w:rsidTr="006A1D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F1A96A7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Empresa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A124303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Grupo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9A1825C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Representante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412ED12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Lance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51DA9E0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Data/Hora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E0AC426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Tipo</w:t>
            </w:r>
          </w:p>
        </w:tc>
      </w:tr>
      <w:tr w:rsidR="006A1DB6" w:rsidRPr="006A1DB6" w14:paraId="3DFA0684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9CB0ABC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SANTA CATARINA COMERCIAL EIRELI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D67B3F9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E7043F3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Lincoln Simões </w:t>
            </w:r>
            <w:proofErr w:type="spellStart"/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Habib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3EBC214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287.000,0000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6815C65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BC27473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Proposta</w:t>
            </w:r>
          </w:p>
        </w:tc>
      </w:tr>
      <w:tr w:rsidR="006A1DB6" w:rsidRPr="006A1DB6" w14:paraId="4C7BFBCF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BD8CC45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lastRenderedPageBreak/>
              <w:t>GALEGO REPRESENTACOES COMERCIO E SERVICO LTDA EPP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7215680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5002167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proofErr w:type="spellStart"/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william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10E290A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287.000,0000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7491615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9E11F55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Proposta</w:t>
            </w:r>
          </w:p>
        </w:tc>
      </w:tr>
      <w:tr w:rsidR="006A1DB6" w:rsidRPr="006A1DB6" w14:paraId="0B4EA9D3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B781ED2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MANUPA COMERCIO, EXPORTACAO, IMPORTACAO DE EQUIPAMENTOS E VEICULOS ADAPTADOS EIRELI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A434A56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2879C3B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proofErr w:type="spellStart"/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manuella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7817F38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300.000,0000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DFA3D85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416D74E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Proposta</w:t>
            </w:r>
          </w:p>
        </w:tc>
      </w:tr>
      <w:tr w:rsidR="006A1DB6" w:rsidRPr="006A1DB6" w14:paraId="05A87E55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3D5B900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 xml:space="preserve">Foco Automóveis Ltda 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9271B6E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C540A0E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Emmanuel Silva Martins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F126C51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287.080,0000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0D21FDD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81D4338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Proposta</w:t>
            </w:r>
          </w:p>
        </w:tc>
      </w:tr>
      <w:tr w:rsidR="006A1DB6" w:rsidRPr="006A1DB6" w14:paraId="07A0E5B8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C034531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B&amp;F VEÍCULOS ESPECIAIS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4823920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2D64FAC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RAFAEL TAVARES NASCIMENTO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2BB6B86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287.000,0000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B18DF0C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431DABB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Proposta</w:t>
            </w:r>
          </w:p>
        </w:tc>
      </w:tr>
      <w:tr w:rsidR="006A1DB6" w:rsidRPr="006A1DB6" w14:paraId="5FA18DDD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29976A5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ALLMA MOTOR COMERCIO DE VEICULOS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46977A1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D1F0D3E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ALESSANDRO TONIELLO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B4BCE61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287.000,0000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6392452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93349C3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Proposta</w:t>
            </w:r>
          </w:p>
        </w:tc>
      </w:tr>
      <w:tr w:rsidR="006A1DB6" w:rsidRPr="006A1DB6" w14:paraId="5BFDB39F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3CC30D3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 xml:space="preserve">BEM ESTAR HOSPITALAR COMERCIO DE EQUIPAMENTOS MEDICOS E </w:t>
            </w:r>
            <w:r w:rsidRPr="006A1DB6">
              <w:rPr>
                <w:rFonts w:ascii="Arial" w:eastAsia="Times New Roman" w:hAnsi="Arial" w:cs="Arial"/>
                <w:color w:val="212529"/>
              </w:rPr>
              <w:lastRenderedPageBreak/>
              <w:t xml:space="preserve">MATERIAIS PARA SAUDE 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B79EAD0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lastRenderedPageBreak/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F32176F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proofErr w:type="spellStart"/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Ivanilton</w:t>
            </w:r>
            <w:proofErr w:type="spellEnd"/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 Pedrosa da Costa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FB9F069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287.081,6600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B48EC59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79FE414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Proposta</w:t>
            </w:r>
          </w:p>
        </w:tc>
      </w:tr>
      <w:tr w:rsidR="006A1DB6" w:rsidRPr="006A1DB6" w14:paraId="7913C346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EE0CB3B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P EQUIPAMENTOS E SERVICO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0E16291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18EF6C4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Igor Santiago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49DAFD8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287.000,0000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06FD353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D0AF989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Proposta</w:t>
            </w:r>
          </w:p>
        </w:tc>
      </w:tr>
      <w:tr w:rsidR="006A1DB6" w:rsidRPr="006A1DB6" w14:paraId="0BFEA60C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63751B7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CONCEITO VEÍCULOS ESPECIAIS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3468192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2E57856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ANDERSON FERRAZ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8463ADC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287.000,0000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94CC592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14415A1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Proposta</w:t>
            </w:r>
          </w:p>
        </w:tc>
      </w:tr>
      <w:tr w:rsidR="006A1DB6" w:rsidRPr="006A1DB6" w14:paraId="73836F4C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334C4B2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 xml:space="preserve">BEM ESTAR HOSPITALAR COMERCIO DE EQUIPAMENTOS MEDICOS E MATERIAIS PARA SAUDE 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A6AAC31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95CB13C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proofErr w:type="spellStart"/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Ivanilton</w:t>
            </w:r>
            <w:proofErr w:type="spellEnd"/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 Pedrosa da Costa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408380C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286.000,0000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A5AD164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09:17:08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91FC98A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Melhor Lance</w:t>
            </w:r>
          </w:p>
        </w:tc>
      </w:tr>
      <w:tr w:rsidR="006A1DB6" w:rsidRPr="006A1DB6" w14:paraId="3E489D2C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451B158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SANTA CATARINA COMERCIAL EIRELI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D0D44D4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11633E9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Lincoln Simões </w:t>
            </w:r>
            <w:proofErr w:type="spellStart"/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Habib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BD242A4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285.000,0000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C5374FA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09:17:28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8BB8E23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Melhor Lance</w:t>
            </w:r>
          </w:p>
        </w:tc>
      </w:tr>
      <w:tr w:rsidR="006A1DB6" w:rsidRPr="006A1DB6" w14:paraId="5A601959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2C26D44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P EQUIPAMENTOS E SERVICO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7E679BB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FD8E555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Igor Santiago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EE2DC1A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284.000,0000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0228C58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09:18:46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86EB69A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Melhor Lance</w:t>
            </w:r>
          </w:p>
        </w:tc>
      </w:tr>
      <w:tr w:rsidR="006A1DB6" w:rsidRPr="006A1DB6" w14:paraId="5E9C6C80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3B946AC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 xml:space="preserve">BEM ESTAR HOSPITALAR COMERCIO DE EQUIPAMENTOS MEDICOS E MATERIAIS PARA SAUDE 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5D8F811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FB19E3C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proofErr w:type="spellStart"/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Ivanilton</w:t>
            </w:r>
            <w:proofErr w:type="spellEnd"/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 Pedrosa da Costa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C103983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283.000,0000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57B4F00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09:18:52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69288F2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Melhor Lance</w:t>
            </w:r>
          </w:p>
        </w:tc>
      </w:tr>
      <w:tr w:rsidR="006A1DB6" w:rsidRPr="006A1DB6" w14:paraId="63EB1227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1FB5A5E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lastRenderedPageBreak/>
              <w:t>CONCEITO VEÍCULOS ESPECIAIS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2C6A942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A580C09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ANDERSON FERRAZ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ED2A4E9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282.000,0000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20D7137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09:19:06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8BCF40A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Melhor Lance</w:t>
            </w:r>
          </w:p>
        </w:tc>
      </w:tr>
      <w:tr w:rsidR="006A1DB6" w:rsidRPr="006A1DB6" w14:paraId="34B82D87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C244FF0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P EQUIPAMENTOS E SERVICO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81B8800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33D2B5C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Igor Santiago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CB54D94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280.000,0000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26DE27B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09:19:13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C967FF7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Melhor Lance</w:t>
            </w:r>
          </w:p>
        </w:tc>
      </w:tr>
      <w:tr w:rsidR="006A1DB6" w:rsidRPr="006A1DB6" w14:paraId="0807518D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8B76531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SANTA CATARINA COMERCIAL EIRELI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EB1D7C6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7AFB201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Lincoln Simões </w:t>
            </w:r>
            <w:proofErr w:type="spellStart"/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Habib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A4C997E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279.000,0000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7A95B66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09:19:31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7245616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Melhor Lance</w:t>
            </w:r>
          </w:p>
        </w:tc>
      </w:tr>
      <w:tr w:rsidR="006A1DB6" w:rsidRPr="006A1DB6" w14:paraId="46E947A4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BD0539C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B&amp;F VEÍCULOS ESPECIAIS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22442CB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4232549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RAFAEL TAVARES NASCIMENTO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35A3C8F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260.000,0000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7D20807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09:19:42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F8AB25C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Melhor Lance</w:t>
            </w:r>
          </w:p>
        </w:tc>
      </w:tr>
      <w:tr w:rsidR="006A1DB6" w:rsidRPr="006A1DB6" w14:paraId="16153669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E6E3EB5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CONCEITO VEÍCULOS ESPECIAIS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668A7AD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7F596DA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ANDERSON FERRAZ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3A8FE78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259.000,0000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536E9D6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09:19:53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6B5589D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Melhor Lance</w:t>
            </w:r>
          </w:p>
        </w:tc>
      </w:tr>
      <w:tr w:rsidR="006A1DB6" w:rsidRPr="006A1DB6" w14:paraId="2FF2DF28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6D51689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P EQUIPAMENTOS E SERVICO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7CE6F0A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586DAB4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Igor Santiago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180FFD5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258.000,0000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CE3836B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09:20:05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F356F12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Melhor Lance</w:t>
            </w:r>
          </w:p>
        </w:tc>
      </w:tr>
      <w:tr w:rsidR="006A1DB6" w:rsidRPr="006A1DB6" w14:paraId="141C6899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367BE4D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CONCEITO VEÍCULOS ESPECIAIS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DFC4F5E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37D6FE3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ANDERSON FERRAZ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E3A2DC9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257.000,0000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8FB3516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09:20:14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8306842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Melhor Lance</w:t>
            </w:r>
          </w:p>
        </w:tc>
      </w:tr>
      <w:tr w:rsidR="006A1DB6" w:rsidRPr="006A1DB6" w14:paraId="5531368A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0E56709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SANTA CATARINA COMERCIAL EIRELI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BAE999E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447F19B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Lincoln Simões </w:t>
            </w:r>
            <w:proofErr w:type="spellStart"/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Habib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70C8B6C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256.000,0000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74D65FC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09:20:16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F4E2D6A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Melhor Lance</w:t>
            </w:r>
          </w:p>
        </w:tc>
      </w:tr>
      <w:tr w:rsidR="006A1DB6" w:rsidRPr="006A1DB6" w14:paraId="5179F1D8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C062FB6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CONCEITO VEÍCULOS ESPECIAIS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4614250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239F82A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ANDERSON FERRAZ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4F23BE7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255.000,0000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BF0BBD3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09:20:41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D625C40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Melhor Lance</w:t>
            </w:r>
          </w:p>
        </w:tc>
      </w:tr>
      <w:tr w:rsidR="006A1DB6" w:rsidRPr="006A1DB6" w14:paraId="183FAF9A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E3FC934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lastRenderedPageBreak/>
              <w:t>SANTA CATARINA COMERCIAL EIRELI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016B2A6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1D04D38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Lincoln Simões </w:t>
            </w:r>
            <w:proofErr w:type="spellStart"/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Habib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F2F18B1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253.000,0000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CD2FA0A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09:21:03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4CF1AB1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Melhor Lance</w:t>
            </w:r>
          </w:p>
        </w:tc>
      </w:tr>
      <w:tr w:rsidR="006A1DB6" w:rsidRPr="006A1DB6" w14:paraId="33CB20CF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E405C5E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CONCEITO VEÍCULOS ESPECIAIS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6246F8B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ED808D5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ANDERSON FERRAZ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0D784FB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252.000,0000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7157477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09:21:10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D21C68F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Melhor Lance</w:t>
            </w:r>
          </w:p>
        </w:tc>
      </w:tr>
      <w:tr w:rsidR="006A1DB6" w:rsidRPr="006A1DB6" w14:paraId="75158A3F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2B67C45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SANTA CATARINA COMERCIAL EIRELI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DCA1916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D315FC5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Lincoln Simões </w:t>
            </w:r>
            <w:proofErr w:type="spellStart"/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Habib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A33EF4A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250.000,0000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56FEB36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09:21:31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19F3DE0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Melhor Lance</w:t>
            </w:r>
          </w:p>
        </w:tc>
      </w:tr>
      <w:tr w:rsidR="006A1DB6" w:rsidRPr="006A1DB6" w14:paraId="54A63359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66584DA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CONCEITO VEÍCULOS ESPECIAIS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FA683AD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2164D95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ANDERSON FERRAZ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CAAF66A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249.000,0000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5BC1D92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09:21:40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CC74B73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Melhor Lance</w:t>
            </w:r>
          </w:p>
        </w:tc>
      </w:tr>
      <w:tr w:rsidR="006A1DB6" w:rsidRPr="006A1DB6" w14:paraId="0D81F696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70CBC7F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SANTA CATARINA COMERCIAL EIRELI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EA7FB7A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D6738A8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Lincoln Simões </w:t>
            </w:r>
            <w:proofErr w:type="spellStart"/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Habib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BF56DDB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248.000,0000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18448D1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09:22:05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AEA6718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Melhor Lance</w:t>
            </w:r>
          </w:p>
        </w:tc>
      </w:tr>
      <w:tr w:rsidR="006A1DB6" w:rsidRPr="006A1DB6" w14:paraId="2101B77B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DDD9D80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CONCEITO VEÍCULOS ESPECIAIS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9F01C81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B825503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ANDERSON FERRAZ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20406E3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247.000,0000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F893884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09:22:11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E49D1C7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Melhor Lance</w:t>
            </w:r>
          </w:p>
        </w:tc>
      </w:tr>
      <w:tr w:rsidR="006A1DB6" w:rsidRPr="006A1DB6" w14:paraId="501FCD0D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9E8AAA5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SANTA CATARINA COMERCIAL EIRELI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DE7684A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198AB63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Lincoln Simões </w:t>
            </w:r>
            <w:proofErr w:type="spellStart"/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Habib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8F3B9E7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245.000,0000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92F8A97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09:22:24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FE49B20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Melhor Lance</w:t>
            </w:r>
          </w:p>
        </w:tc>
      </w:tr>
      <w:tr w:rsidR="006A1DB6" w:rsidRPr="006A1DB6" w14:paraId="6337CE2F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F0A4EED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CONCEITO VEÍCULOS ESPECIAIS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982C6D1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9122F59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ANDERSON FERRAZ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9AF20B4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244.000,0000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E867C26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09:22:32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85580B7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Melhor Lance</w:t>
            </w:r>
          </w:p>
        </w:tc>
      </w:tr>
      <w:tr w:rsidR="006A1DB6" w:rsidRPr="006A1DB6" w14:paraId="5723E7C0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EEDDBE1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SANTA CATARINA COMERCIAL EIRELI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6193BC7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11710A5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Lincoln Simões </w:t>
            </w:r>
            <w:proofErr w:type="spellStart"/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Habib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CE64B20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243.000,0000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9DD0BE0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09:22:52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01D827E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Melhor Lance</w:t>
            </w:r>
          </w:p>
        </w:tc>
      </w:tr>
      <w:tr w:rsidR="006A1DB6" w:rsidRPr="006A1DB6" w14:paraId="51271FCA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77E91A3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lastRenderedPageBreak/>
              <w:t>CONCEITO VEÍCULOS ESPECIAIS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DA5C85E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C04BA29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ANDERSON FERRAZ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C665BB0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242.000,0000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DD82987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09:22:58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8BE21E5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Melhor Lance</w:t>
            </w:r>
          </w:p>
        </w:tc>
      </w:tr>
      <w:tr w:rsidR="006A1DB6" w:rsidRPr="006A1DB6" w14:paraId="110B0A6A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4FB5ACD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 xml:space="preserve">BEM ESTAR HOSPITALAR COMERCIO DE EQUIPAMENTOS MEDICOS E MATERIAIS PARA SAUDE 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9D7632F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704CD73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proofErr w:type="spellStart"/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Ivanilton</w:t>
            </w:r>
            <w:proofErr w:type="spellEnd"/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 Pedrosa da Costa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E4AAAA5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252.001,0000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18124C7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09:23:01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26CBFE9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proofErr w:type="spellStart"/>
            <w:r w:rsidRPr="006A1DB6">
              <w:rPr>
                <w:rFonts w:ascii="Arial" w:eastAsia="Times New Roman" w:hAnsi="Arial" w:cs="Arial"/>
                <w:color w:val="212529"/>
              </w:rPr>
              <w:t>Intermediario</w:t>
            </w:r>
            <w:proofErr w:type="spellEnd"/>
          </w:p>
        </w:tc>
      </w:tr>
      <w:tr w:rsidR="006A1DB6" w:rsidRPr="006A1DB6" w14:paraId="0DE86FC9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F9B43E5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P EQUIPAMENTOS E SERVICO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2889BA8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DC8526D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Igor Santiago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90EE3A2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241.000,0000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B3F94FE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09:23:10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143B7A1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Melhor Lance</w:t>
            </w:r>
          </w:p>
        </w:tc>
      </w:tr>
      <w:tr w:rsidR="006A1DB6" w:rsidRPr="006A1DB6" w14:paraId="25AEBCFD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91532C2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CONCEITO VEÍCULOS ESPECIAIS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D4913EB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78DF73C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ANDERSON FERRAZ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C52A2F8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240.000,0000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942ECB2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09:23:15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77F3205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Melhor Lance</w:t>
            </w:r>
          </w:p>
        </w:tc>
      </w:tr>
      <w:tr w:rsidR="006A1DB6" w:rsidRPr="006A1DB6" w14:paraId="0336D3E8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B950137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SANTA CATARINA COMERCIAL EIRELI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E5C6382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9626BD6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Lincoln Simões </w:t>
            </w:r>
            <w:proofErr w:type="spellStart"/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Habib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FCFC303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239.000,0000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07934DE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09:23:31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4EDD5FC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Melhor Lance</w:t>
            </w:r>
          </w:p>
        </w:tc>
      </w:tr>
      <w:tr w:rsidR="006A1DB6" w:rsidRPr="006A1DB6" w14:paraId="55A39F26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96C16F6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CONCEITO VEÍCULOS ESPECIAIS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2B9D799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E90FF91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ANDERSON FERRAZ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BA94898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238.000,0000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852F724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09:23:35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1DFE6BD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Melhor Lance</w:t>
            </w:r>
          </w:p>
        </w:tc>
      </w:tr>
      <w:tr w:rsidR="006A1DB6" w:rsidRPr="006A1DB6" w14:paraId="0874C60A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11D6161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SANTA CATARINA COMERCIAL EIRELI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F2D8148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FC58617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Lincoln Simões </w:t>
            </w:r>
            <w:proofErr w:type="spellStart"/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Habib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7B60AFB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237.000,0000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DD004F0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09:23:58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05A6F82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Melhor Lance</w:t>
            </w:r>
          </w:p>
        </w:tc>
      </w:tr>
      <w:tr w:rsidR="006A1DB6" w:rsidRPr="006A1DB6" w14:paraId="09E4752A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2DE321F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CONCEITO VEÍCULOS ESPECIAIS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135837D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D021D0B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ANDERSON FERRAZ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520F62D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236.000,0000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C910B9F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09:24:03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3777C33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Melhor Lance</w:t>
            </w:r>
          </w:p>
        </w:tc>
      </w:tr>
      <w:tr w:rsidR="006A1DB6" w:rsidRPr="006A1DB6" w14:paraId="765AB014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C6F8E6C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lastRenderedPageBreak/>
              <w:t>SANTA CATARINA COMERCIAL EIRELI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EB7879E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1DAB60D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Lincoln Simões </w:t>
            </w:r>
            <w:proofErr w:type="spellStart"/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Habib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E870217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235.000,0000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C67FF60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09:24:15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CBCE99A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Melhor Lance</w:t>
            </w:r>
          </w:p>
        </w:tc>
      </w:tr>
      <w:tr w:rsidR="006A1DB6" w:rsidRPr="006A1DB6" w14:paraId="0243BF74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021E847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B&amp;F VEÍCULOS ESPECIAIS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FD8ACC1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6685476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RAFAEL TAVARES NASCIMENTO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B7CFF84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243.700,0000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563642F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09:24:21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1075B3B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proofErr w:type="spellStart"/>
            <w:r w:rsidRPr="006A1DB6">
              <w:rPr>
                <w:rFonts w:ascii="Arial" w:eastAsia="Times New Roman" w:hAnsi="Arial" w:cs="Arial"/>
                <w:color w:val="212529"/>
              </w:rPr>
              <w:t>Intermediario</w:t>
            </w:r>
            <w:proofErr w:type="spellEnd"/>
          </w:p>
        </w:tc>
      </w:tr>
      <w:tr w:rsidR="006A1DB6" w:rsidRPr="006A1DB6" w14:paraId="0AAB3CA6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C147085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CONCEITO VEÍCULOS ESPECIAIS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72DA50A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D2151D0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ANDERSON FERRAZ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24C88F5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234.000,0000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D2EE42A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09:24:22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AF3EBD6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Melhor Lance</w:t>
            </w:r>
          </w:p>
        </w:tc>
      </w:tr>
      <w:tr w:rsidR="006A1DB6" w:rsidRPr="006A1DB6" w14:paraId="22640CD3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6425FDA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B&amp;F VEÍCULOS ESPECIAIS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B642D34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D26D2CB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RAFAEL TAVARES NASCIMENTO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571AAB7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233.000,0000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4AED06C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09:25:15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17EA3EF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Melhor Lance</w:t>
            </w:r>
          </w:p>
        </w:tc>
      </w:tr>
      <w:tr w:rsidR="006A1DB6" w:rsidRPr="006A1DB6" w14:paraId="7960A8F3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34CBE03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CONCEITO VEÍCULOS ESPECIAIS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2225E3E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B8652C1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ANDERSON FERRAZ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B2194F9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232.000,0000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25CECA5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09:25:30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1EF6E21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Melhor Lance</w:t>
            </w:r>
          </w:p>
        </w:tc>
      </w:tr>
      <w:tr w:rsidR="006A1DB6" w:rsidRPr="006A1DB6" w14:paraId="4128C337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C3E5EA1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P EQUIPAMENTOS E SERVICO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FC0ECC7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748612A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Igor Santiago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EC45E0C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231.000,0000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E58F1BC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09:25:54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53EB168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Melhor Lance</w:t>
            </w:r>
          </w:p>
        </w:tc>
      </w:tr>
      <w:tr w:rsidR="006A1DB6" w:rsidRPr="006A1DB6" w14:paraId="46A69293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3D5E60D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CONCEITO VEÍCULOS ESPECIAIS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FE76F17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C9DB48C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ANDERSON FERRAZ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9244DFA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230.000,0000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0D0580C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09:26:10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3CE913D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Melhor Lance</w:t>
            </w:r>
          </w:p>
        </w:tc>
      </w:tr>
    </w:tbl>
    <w:p w14:paraId="7F51DAD4" w14:textId="77777777" w:rsidR="006A1DB6" w:rsidRPr="006A1DB6" w:rsidRDefault="006A1DB6" w:rsidP="006A1DB6">
      <w:pPr>
        <w:spacing w:line="360" w:lineRule="auto"/>
        <w:rPr>
          <w:rFonts w:ascii="Arial" w:eastAsia="Times New Roman" w:hAnsi="Arial" w:cs="Arial"/>
          <w:vanish/>
          <w:color w:val="212529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"/>
        <w:gridCol w:w="2656"/>
        <w:gridCol w:w="30"/>
        <w:gridCol w:w="2185"/>
        <w:gridCol w:w="1731"/>
        <w:gridCol w:w="1550"/>
      </w:tblGrid>
      <w:tr w:rsidR="006A1DB6" w:rsidRPr="006A1DB6" w14:paraId="2AD87093" w14:textId="77777777" w:rsidTr="006A1DB6">
        <w:trPr>
          <w:tblHeader/>
          <w:tblCellSpacing w:w="15" w:type="dxa"/>
        </w:trPr>
        <w:tc>
          <w:tcPr>
            <w:tcW w:w="0" w:type="auto"/>
            <w:gridSpan w:val="6"/>
            <w:shd w:val="clear" w:color="auto" w:fill="E9ECEF"/>
            <w:vAlign w:val="center"/>
            <w:hideMark/>
          </w:tcPr>
          <w:p w14:paraId="0244F786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Classificação do(s) lance(s) </w:t>
            </w:r>
          </w:p>
        </w:tc>
      </w:tr>
      <w:tr w:rsidR="006A1DB6" w:rsidRPr="006A1DB6" w14:paraId="00187722" w14:textId="77777777" w:rsidTr="006A1D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638747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Posição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1499167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Licitante</w:t>
            </w:r>
          </w:p>
        </w:tc>
        <w:tc>
          <w:tcPr>
            <w:tcW w:w="0" w:type="auto"/>
            <w:vAlign w:val="center"/>
            <w:hideMark/>
          </w:tcPr>
          <w:p w14:paraId="1E5BD165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14:paraId="437CD347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Oferta</w:t>
            </w:r>
          </w:p>
        </w:tc>
        <w:tc>
          <w:tcPr>
            <w:tcW w:w="0" w:type="auto"/>
            <w:vAlign w:val="center"/>
            <w:hideMark/>
          </w:tcPr>
          <w:p w14:paraId="26C21E7D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Status</w:t>
            </w:r>
          </w:p>
        </w:tc>
      </w:tr>
      <w:tr w:rsidR="006A1DB6" w:rsidRPr="006A1DB6" w14:paraId="6FAD37CB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59EFF09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1°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FAAD223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CONCEITO VEÍCULOS ESPECIAIS LTDA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74C7655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14270164000143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B649131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230.000,0000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C22D75F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Style w:val="text-success"/>
                <w:rFonts w:ascii="Arial" w:hAnsi="Arial" w:cs="Arial"/>
                <w:color w:val="212529"/>
              </w:rPr>
              <w:t>Vencedor</w:t>
            </w:r>
          </w:p>
        </w:tc>
      </w:tr>
      <w:tr w:rsidR="006A1DB6" w:rsidRPr="006A1DB6" w14:paraId="0402FFB2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342503E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lastRenderedPageBreak/>
              <w:t>2°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20D5124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P EQUIPAMENTOS E SERVICO LTDA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3EE73CC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30105413000100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DDD28E8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231.000,0000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8774E49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Classificado</w:t>
            </w:r>
          </w:p>
        </w:tc>
      </w:tr>
      <w:tr w:rsidR="006A1DB6" w:rsidRPr="006A1DB6" w14:paraId="47981436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217F37C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3°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BE488C7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B&amp;F VEÍCULOS ESPECIAIS LTDA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96024FE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22310550000140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8780801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233.000,0000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FD7DF22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Classificado</w:t>
            </w:r>
          </w:p>
        </w:tc>
      </w:tr>
      <w:tr w:rsidR="006A1DB6" w:rsidRPr="006A1DB6" w14:paraId="519236C6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04C3502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4°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69A5BF3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SANTA CATARINA COMERCIAL EIRELI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AC66B65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29016738000129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912CDBE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235.000,0000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16BD9DF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Classificado</w:t>
            </w:r>
          </w:p>
        </w:tc>
      </w:tr>
      <w:tr w:rsidR="006A1DB6" w:rsidRPr="006A1DB6" w14:paraId="5C0ABB72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14C2005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5°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07554B5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 xml:space="preserve">BEM ESTAR HOSPITALAR COMERCIO DE EQUIPAMENTOS MEDICOS E MATERIAIS PARA SAUDE 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03F6505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08299803000109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B132C50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252.001,0000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997B515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Classificado</w:t>
            </w:r>
          </w:p>
        </w:tc>
      </w:tr>
      <w:tr w:rsidR="006A1DB6" w:rsidRPr="006A1DB6" w14:paraId="4D2B099D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2C5F5EF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6°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F788C6C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GALEGO REPRESENTACOES COMERCIO E SERVICO LTDA EPP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EAFC05B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10405133000100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7735AF1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287.000,0000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F74C15E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Classificado</w:t>
            </w:r>
          </w:p>
        </w:tc>
      </w:tr>
      <w:tr w:rsidR="006A1DB6" w:rsidRPr="006A1DB6" w14:paraId="56A95FC3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71CBD68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6°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49AEB70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ALLMA MOTOR COMERCIO DE VEICULOS LTDA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6470B6A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25240778000107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E8DD8B9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287.000,0000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2BFE462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Classificado</w:t>
            </w:r>
          </w:p>
        </w:tc>
      </w:tr>
      <w:tr w:rsidR="006A1DB6" w:rsidRPr="006A1DB6" w14:paraId="3D813D12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ACBA5B7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7°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1A12A35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 xml:space="preserve">Foco Automóveis Ltda 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EDD0D19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10376703000172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14C2364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287.080,0000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0F68CB7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Classificado</w:t>
            </w:r>
          </w:p>
        </w:tc>
      </w:tr>
      <w:tr w:rsidR="006A1DB6" w:rsidRPr="006A1DB6" w14:paraId="58226349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210A74B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8°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3EEB438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MANUPA COMERCIO, EXPORTACAO, IMPORTACAO DE EQUIPAMENTOS E VEICULOS ADAPTADOS EIRELI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784CF97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03093776000191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D1CA873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300.000,0000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F772064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Classificado</w:t>
            </w:r>
          </w:p>
        </w:tc>
      </w:tr>
      <w:tr w:rsidR="006A1DB6" w:rsidRPr="006A1DB6" w14:paraId="6DE5D730" w14:textId="77777777" w:rsidTr="006A1DB6">
        <w:trPr>
          <w:tblHeader/>
          <w:tblCellSpacing w:w="15" w:type="dxa"/>
        </w:trPr>
        <w:tc>
          <w:tcPr>
            <w:tcW w:w="0" w:type="auto"/>
            <w:gridSpan w:val="6"/>
            <w:shd w:val="clear" w:color="auto" w:fill="E9ECEF"/>
            <w:vAlign w:val="center"/>
            <w:hideMark/>
          </w:tcPr>
          <w:p w14:paraId="3A47C1E2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lastRenderedPageBreak/>
              <w:t xml:space="preserve">Mensagens </w:t>
            </w:r>
          </w:p>
        </w:tc>
      </w:tr>
      <w:tr w:rsidR="006A1DB6" w:rsidRPr="006A1DB6" w14:paraId="471D5B86" w14:textId="77777777" w:rsidTr="006A1D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57D2F58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Usuário</w:t>
            </w:r>
          </w:p>
        </w:tc>
        <w:tc>
          <w:tcPr>
            <w:tcW w:w="0" w:type="auto"/>
            <w:vAlign w:val="center"/>
            <w:hideMark/>
          </w:tcPr>
          <w:p w14:paraId="4E8E13D1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Data/Hora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B9B1264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Mensagem</w:t>
            </w:r>
          </w:p>
        </w:tc>
      </w:tr>
      <w:tr w:rsidR="006A1DB6" w:rsidRPr="006A1DB6" w14:paraId="08ECF5EE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C4CEB50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DEC286A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09:15:56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27D747DF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 xml:space="preserve">O Item </w:t>
            </w: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1</w:t>
            </w:r>
            <w:r w:rsidRPr="006A1DB6">
              <w:rPr>
                <w:rFonts w:ascii="Arial" w:eastAsia="Times New Roman" w:hAnsi="Arial" w:cs="Arial"/>
                <w:color w:val="212529"/>
              </w:rPr>
              <w:t xml:space="preserve"> foi ordenado para início da fase de lances. </w:t>
            </w: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Os lances começaram</w:t>
            </w:r>
            <w:r w:rsidRPr="006A1DB6">
              <w:rPr>
                <w:rFonts w:ascii="Arial" w:eastAsia="Times New Roman" w:hAnsi="Arial" w:cs="Arial"/>
                <w:color w:val="212529"/>
              </w:rPr>
              <w:t xml:space="preserve"> e durarão 10 </w:t>
            </w:r>
            <w:proofErr w:type="gramStart"/>
            <w:r w:rsidRPr="006A1DB6">
              <w:rPr>
                <w:rFonts w:ascii="Arial" w:eastAsia="Times New Roman" w:hAnsi="Arial" w:cs="Arial"/>
                <w:color w:val="212529"/>
              </w:rPr>
              <w:t>minutos .</w:t>
            </w:r>
            <w:proofErr w:type="gramEnd"/>
            <w:r w:rsidRPr="006A1DB6">
              <w:rPr>
                <w:rFonts w:ascii="Arial" w:eastAsia="Times New Roman" w:hAnsi="Arial" w:cs="Arial"/>
                <w:color w:val="212529"/>
              </w:rPr>
              <w:t xml:space="preserve"> Não havendo novos lances nos últimos 02 (dois) minutos da fase competitiva o ITEM </w:t>
            </w: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1</w:t>
            </w:r>
            <w:r w:rsidRPr="006A1DB6">
              <w:rPr>
                <w:rFonts w:ascii="Arial" w:eastAsia="Times New Roman" w:hAnsi="Arial" w:cs="Arial"/>
                <w:color w:val="212529"/>
              </w:rPr>
              <w:t xml:space="preserve"> será encerrado automaticamente. Boa sorte!</w:t>
            </w:r>
          </w:p>
        </w:tc>
      </w:tr>
      <w:tr w:rsidR="006A1DB6" w:rsidRPr="006A1DB6" w14:paraId="2E1BE001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5A35C9E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724D2DE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09:25:58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0ABA74B4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 xml:space="preserve">Foi prorrogada automaticamente a disputa do ITEM </w:t>
            </w: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1</w:t>
            </w:r>
            <w:r w:rsidRPr="006A1DB6">
              <w:rPr>
                <w:rFonts w:ascii="Arial" w:eastAsia="Times New Roman" w:hAnsi="Arial" w:cs="Arial"/>
                <w:color w:val="212529"/>
              </w:rPr>
              <w:t xml:space="preserve"> com duração de 02 (dois) minutos a cada novo lance.</w:t>
            </w:r>
          </w:p>
        </w:tc>
      </w:tr>
      <w:tr w:rsidR="006A1DB6" w:rsidRPr="006A1DB6" w14:paraId="0BBFF65A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E6D4C31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210FF18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09:28:12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211708F9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 xml:space="preserve">Após apurado o vencedor, o item </w:t>
            </w: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1</w:t>
            </w:r>
            <w:r w:rsidRPr="006A1DB6">
              <w:rPr>
                <w:rFonts w:ascii="Arial" w:eastAsia="Times New Roman" w:hAnsi="Arial" w:cs="Arial"/>
                <w:color w:val="212529"/>
              </w:rPr>
              <w:t xml:space="preserve"> foi enviado para análise. Aguarde o </w:t>
            </w:r>
            <w:proofErr w:type="spellStart"/>
            <w:r w:rsidRPr="006A1DB6">
              <w:rPr>
                <w:rFonts w:ascii="Arial" w:eastAsia="Times New Roman" w:hAnsi="Arial" w:cs="Arial"/>
                <w:color w:val="212529"/>
              </w:rPr>
              <w:t>inicio</w:t>
            </w:r>
            <w:proofErr w:type="spellEnd"/>
            <w:r w:rsidRPr="006A1DB6">
              <w:rPr>
                <w:rFonts w:ascii="Arial" w:eastAsia="Times New Roman" w:hAnsi="Arial" w:cs="Arial"/>
                <w:color w:val="212529"/>
              </w:rPr>
              <w:t xml:space="preserve"> da próxima etapa.</w:t>
            </w:r>
          </w:p>
        </w:tc>
      </w:tr>
      <w:tr w:rsidR="006A1DB6" w:rsidRPr="006A1DB6" w14:paraId="66A6061B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E5A8F85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340BD54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09:39:48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75AC1B73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 xml:space="preserve">O item </w:t>
            </w: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1</w:t>
            </w:r>
            <w:r w:rsidRPr="006A1DB6">
              <w:rPr>
                <w:rFonts w:ascii="Arial" w:eastAsia="Times New Roman" w:hAnsi="Arial" w:cs="Arial"/>
                <w:color w:val="212529"/>
              </w:rPr>
              <w:t xml:space="preserve"> foi iniciado para a fase de negociação, serão enviadas contrapropostas ao licitante que apresentou o melhor preço.</w:t>
            </w:r>
          </w:p>
        </w:tc>
      </w:tr>
      <w:tr w:rsidR="006A1DB6" w:rsidRPr="006A1DB6" w14:paraId="78F03409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A45396A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CB857CC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09:40:12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670D011A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proofErr w:type="spellStart"/>
            <w:r w:rsidRPr="006A1DB6">
              <w:rPr>
                <w:rFonts w:ascii="Arial" w:eastAsia="Times New Roman" w:hAnsi="Arial" w:cs="Arial"/>
                <w:color w:val="212529"/>
              </w:rPr>
              <w:t>Sr</w:t>
            </w:r>
            <w:proofErr w:type="spellEnd"/>
            <w:r w:rsidRPr="006A1DB6">
              <w:rPr>
                <w:rFonts w:ascii="Arial" w:eastAsia="Times New Roman" w:hAnsi="Arial" w:cs="Arial"/>
                <w:color w:val="212529"/>
              </w:rPr>
              <w:t xml:space="preserve">(a). licitante detentor do </w:t>
            </w: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item 1</w:t>
            </w:r>
            <w:r w:rsidRPr="006A1DB6">
              <w:rPr>
                <w:rFonts w:ascii="Arial" w:eastAsia="Times New Roman" w:hAnsi="Arial" w:cs="Arial"/>
                <w:color w:val="212529"/>
              </w:rPr>
              <w:t xml:space="preserve"> aceita a proposta de R$ 229.000,0000? Se sim, favor confirmar o lance!</w:t>
            </w:r>
          </w:p>
        </w:tc>
      </w:tr>
    </w:tbl>
    <w:p w14:paraId="32092532" w14:textId="77777777" w:rsidR="006A1DB6" w:rsidRPr="006A1DB6" w:rsidRDefault="006A1DB6" w:rsidP="006A1DB6">
      <w:pPr>
        <w:pStyle w:val="Ttulo4"/>
        <w:spacing w:line="360" w:lineRule="auto"/>
        <w:rPr>
          <w:rFonts w:ascii="Arial" w:hAnsi="Arial" w:cs="Arial"/>
          <w:color w:val="212529"/>
          <w:sz w:val="22"/>
          <w:szCs w:val="22"/>
        </w:rPr>
      </w:pPr>
      <w:r w:rsidRPr="006A1DB6">
        <w:rPr>
          <w:rFonts w:ascii="Arial" w:hAnsi="Arial" w:cs="Arial"/>
          <w:color w:val="212529"/>
          <w:sz w:val="22"/>
          <w:szCs w:val="22"/>
        </w:rPr>
        <w:t xml:space="preserve">Item 2 - </w:t>
      </w:r>
      <w:r w:rsidRPr="006A1DB6">
        <w:rPr>
          <w:rFonts w:ascii="Arial" w:hAnsi="Arial" w:cs="Arial"/>
          <w:b w:val="0"/>
          <w:bCs w:val="0"/>
          <w:color w:val="212529"/>
          <w:sz w:val="22"/>
          <w:szCs w:val="22"/>
        </w:rPr>
        <w:t>VAN COM ACESSIBILIDADE PARA CADEIRANTES</w:t>
      </w:r>
    </w:p>
    <w:p w14:paraId="23E4C69B" w14:textId="77777777" w:rsidR="006A1DB6" w:rsidRPr="006A1DB6" w:rsidRDefault="006A1DB6" w:rsidP="006A1DB6">
      <w:pPr>
        <w:spacing w:line="360" w:lineRule="auto"/>
        <w:rPr>
          <w:rFonts w:ascii="Arial" w:eastAsia="Times New Roman" w:hAnsi="Arial" w:cs="Arial"/>
          <w:color w:val="212529"/>
        </w:rPr>
      </w:pPr>
      <w:r w:rsidRPr="006A1DB6">
        <w:rPr>
          <w:rFonts w:ascii="Arial" w:eastAsia="Times New Roman" w:hAnsi="Arial" w:cs="Arial"/>
          <w:b/>
          <w:bCs/>
          <w:color w:val="212529"/>
        </w:rPr>
        <w:t>Status:</w:t>
      </w:r>
      <w:r w:rsidRPr="006A1DB6">
        <w:rPr>
          <w:rFonts w:ascii="Arial" w:eastAsia="Times New Roman" w:hAnsi="Arial" w:cs="Arial"/>
          <w:color w:val="212529"/>
        </w:rPr>
        <w:t xml:space="preserve"> </w:t>
      </w:r>
      <w:r w:rsidRPr="006A1DB6">
        <w:rPr>
          <w:rStyle w:val="situacao"/>
          <w:rFonts w:ascii="Arial" w:hAnsi="Arial" w:cs="Arial"/>
          <w:color w:val="212529"/>
        </w:rPr>
        <w:t>Aprovado</w:t>
      </w:r>
      <w:r w:rsidRPr="006A1DB6">
        <w:rPr>
          <w:rFonts w:ascii="Arial" w:eastAsia="Times New Roman" w:hAnsi="Arial" w:cs="Arial"/>
          <w:color w:val="212529"/>
        </w:rPr>
        <w:t xml:space="preserve"> </w:t>
      </w:r>
    </w:p>
    <w:p w14:paraId="1AA4012D" w14:textId="77777777" w:rsidR="006A1DB6" w:rsidRPr="006A1DB6" w:rsidRDefault="006A1DB6" w:rsidP="00E76EF9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12529"/>
        </w:rPr>
      </w:pPr>
      <w:r w:rsidRPr="006A1DB6">
        <w:rPr>
          <w:rFonts w:ascii="Arial" w:eastAsia="Times New Roman" w:hAnsi="Arial" w:cs="Arial"/>
          <w:b/>
          <w:bCs/>
          <w:color w:val="212529"/>
        </w:rPr>
        <w:t>Descrição complementar:</w:t>
      </w:r>
      <w:r w:rsidRPr="006A1DB6">
        <w:rPr>
          <w:rFonts w:ascii="Arial" w:eastAsia="Times New Roman" w:hAnsi="Arial" w:cs="Arial"/>
          <w:color w:val="212529"/>
        </w:rPr>
        <w:t xml:space="preserve"> Veículo de Transporte Sanitário (Com Acessibilidade - 1 Cadeirante): com as especificações mínimas: 0 km, fabricado, no máximo, há 6 (seis) meses, capacidade total/acesso ao cadeirante: mínimo de 10 pessoas/ com acessibilidade; veículo 0 km; potência: min. 130 </w:t>
      </w:r>
      <w:proofErr w:type="spellStart"/>
      <w:r w:rsidRPr="006A1DB6">
        <w:rPr>
          <w:rFonts w:ascii="Arial" w:eastAsia="Times New Roman" w:hAnsi="Arial" w:cs="Arial"/>
          <w:color w:val="212529"/>
        </w:rPr>
        <w:t>cv</w:t>
      </w:r>
      <w:proofErr w:type="spellEnd"/>
      <w:r w:rsidRPr="006A1DB6">
        <w:rPr>
          <w:rFonts w:ascii="Arial" w:eastAsia="Times New Roman" w:hAnsi="Arial" w:cs="Arial"/>
          <w:color w:val="212529"/>
        </w:rPr>
        <w:t xml:space="preserve">; distância entre eixos: min. 3665 </w:t>
      </w:r>
      <w:proofErr w:type="spellStart"/>
      <w:r w:rsidRPr="006A1DB6">
        <w:rPr>
          <w:rFonts w:ascii="Arial" w:eastAsia="Times New Roman" w:hAnsi="Arial" w:cs="Arial"/>
          <w:color w:val="212529"/>
        </w:rPr>
        <w:t>mmtv</w:t>
      </w:r>
      <w:proofErr w:type="spellEnd"/>
      <w:r w:rsidRPr="006A1DB6">
        <w:rPr>
          <w:rFonts w:ascii="Arial" w:eastAsia="Times New Roman" w:hAnsi="Arial" w:cs="Arial"/>
          <w:color w:val="212529"/>
        </w:rPr>
        <w:t xml:space="preserve">; com kit multimídia; possui resolução </w:t>
      </w:r>
      <w:proofErr w:type="spellStart"/>
      <w:r w:rsidRPr="006A1DB6">
        <w:rPr>
          <w:rFonts w:ascii="Arial" w:eastAsia="Times New Roman" w:hAnsi="Arial" w:cs="Arial"/>
          <w:color w:val="212529"/>
        </w:rPr>
        <w:t>contran</w:t>
      </w:r>
      <w:proofErr w:type="spellEnd"/>
      <w:r w:rsidRPr="006A1DB6">
        <w:rPr>
          <w:rFonts w:ascii="Arial" w:eastAsia="Times New Roman" w:hAnsi="Arial" w:cs="Arial"/>
          <w:color w:val="212529"/>
        </w:rPr>
        <w:t xml:space="preserve"> 316/09; combustível: diesel; câmbio: manual; tipo de direção: hidráulica; tração: 4 x 2. (Fonte: Sistema de Gerenciamento de Informação e Gerenciamento de Equipamentos e Materiais - SIGEM/2021). O veículo deve conter todos os acessórios mínimos obrigatórios, conforme legislação em vigor.</w:t>
      </w:r>
    </w:p>
    <w:p w14:paraId="20CDDF29" w14:textId="77777777" w:rsidR="006A1DB6" w:rsidRPr="006A1DB6" w:rsidRDefault="006A1DB6" w:rsidP="006A1DB6">
      <w:pPr>
        <w:shd w:val="clear" w:color="auto" w:fill="FFFFFF"/>
        <w:spacing w:line="360" w:lineRule="auto"/>
        <w:rPr>
          <w:rFonts w:ascii="Arial" w:eastAsia="Times New Roman" w:hAnsi="Arial" w:cs="Arial"/>
          <w:color w:val="212529"/>
        </w:rPr>
      </w:pPr>
      <w:r w:rsidRPr="006A1DB6">
        <w:rPr>
          <w:rFonts w:ascii="Arial" w:eastAsia="Times New Roman" w:hAnsi="Arial" w:cs="Arial"/>
          <w:b/>
          <w:bCs/>
          <w:color w:val="212529"/>
        </w:rPr>
        <w:lastRenderedPageBreak/>
        <w:t>Quantidade:</w:t>
      </w:r>
      <w:r w:rsidRPr="006A1DB6">
        <w:rPr>
          <w:rFonts w:ascii="Arial" w:eastAsia="Times New Roman" w:hAnsi="Arial" w:cs="Arial"/>
          <w:color w:val="212529"/>
        </w:rPr>
        <w:t xml:space="preserve"> 1</w:t>
      </w:r>
    </w:p>
    <w:p w14:paraId="14F6EA22" w14:textId="77777777" w:rsidR="006A1DB6" w:rsidRPr="006A1DB6" w:rsidRDefault="006A1DB6" w:rsidP="006A1DB6">
      <w:pPr>
        <w:shd w:val="clear" w:color="auto" w:fill="FFFFFF"/>
        <w:spacing w:line="360" w:lineRule="auto"/>
        <w:rPr>
          <w:rFonts w:ascii="Arial" w:eastAsia="Times New Roman" w:hAnsi="Arial" w:cs="Arial"/>
          <w:color w:val="212529"/>
        </w:rPr>
      </w:pPr>
      <w:r w:rsidRPr="006A1DB6">
        <w:rPr>
          <w:rFonts w:ascii="Arial" w:eastAsia="Times New Roman" w:hAnsi="Arial" w:cs="Arial"/>
          <w:b/>
          <w:bCs/>
          <w:color w:val="212529"/>
        </w:rPr>
        <w:t>Estimado:</w:t>
      </w:r>
      <w:r w:rsidRPr="006A1DB6">
        <w:rPr>
          <w:rFonts w:ascii="Arial" w:eastAsia="Times New Roman" w:hAnsi="Arial" w:cs="Arial"/>
          <w:color w:val="212529"/>
        </w:rPr>
        <w:t xml:space="preserve"> 297.609,5400</w:t>
      </w:r>
    </w:p>
    <w:p w14:paraId="5F80E3B4" w14:textId="77777777" w:rsidR="006A1DB6" w:rsidRPr="006A1DB6" w:rsidRDefault="006A1DB6" w:rsidP="006A1DB6">
      <w:pPr>
        <w:shd w:val="clear" w:color="auto" w:fill="FFFFFF"/>
        <w:spacing w:line="360" w:lineRule="auto"/>
        <w:rPr>
          <w:rFonts w:ascii="Arial" w:eastAsia="Times New Roman" w:hAnsi="Arial" w:cs="Arial"/>
          <w:color w:val="212529"/>
        </w:rPr>
      </w:pPr>
      <w:r w:rsidRPr="006A1DB6">
        <w:rPr>
          <w:rFonts w:ascii="Arial" w:eastAsia="Times New Roman" w:hAnsi="Arial" w:cs="Arial"/>
          <w:b/>
          <w:bCs/>
          <w:color w:val="212529"/>
        </w:rPr>
        <w:t>Unidade de medida:</w:t>
      </w:r>
      <w:r w:rsidRPr="006A1DB6">
        <w:rPr>
          <w:rFonts w:ascii="Arial" w:eastAsia="Times New Roman" w:hAnsi="Arial" w:cs="Arial"/>
          <w:color w:val="212529"/>
        </w:rPr>
        <w:t xml:space="preserve"> PEÇA</w:t>
      </w:r>
    </w:p>
    <w:p w14:paraId="6EAC69EC" w14:textId="77777777" w:rsidR="006A1DB6" w:rsidRPr="006A1DB6" w:rsidRDefault="006A1DB6" w:rsidP="006A1DB6">
      <w:pPr>
        <w:shd w:val="clear" w:color="auto" w:fill="FFFFFF"/>
        <w:spacing w:line="360" w:lineRule="auto"/>
        <w:rPr>
          <w:rFonts w:ascii="Arial" w:eastAsia="Times New Roman" w:hAnsi="Arial" w:cs="Arial"/>
          <w:color w:val="212529"/>
        </w:rPr>
      </w:pPr>
      <w:r w:rsidRPr="006A1DB6">
        <w:rPr>
          <w:rFonts w:ascii="Arial" w:eastAsia="Times New Roman" w:hAnsi="Arial" w:cs="Arial"/>
          <w:b/>
          <w:bCs/>
          <w:color w:val="212529"/>
        </w:rPr>
        <w:t>Tratamento Diferenciado:</w:t>
      </w:r>
      <w:r w:rsidRPr="006A1DB6">
        <w:rPr>
          <w:rFonts w:ascii="Arial" w:eastAsia="Times New Roman" w:hAnsi="Arial" w:cs="Arial"/>
          <w:color w:val="212529"/>
        </w:rPr>
        <w:t xml:space="preserve"> Sem exclusividade</w:t>
      </w:r>
    </w:p>
    <w:p w14:paraId="67687466" w14:textId="77777777" w:rsidR="006A1DB6" w:rsidRPr="006A1DB6" w:rsidRDefault="006A1DB6" w:rsidP="006A1DB6">
      <w:pPr>
        <w:shd w:val="clear" w:color="auto" w:fill="FFFFFF"/>
        <w:spacing w:line="360" w:lineRule="auto"/>
        <w:rPr>
          <w:rFonts w:ascii="Arial" w:eastAsia="Times New Roman" w:hAnsi="Arial" w:cs="Arial"/>
          <w:color w:val="212529"/>
        </w:rPr>
      </w:pPr>
      <w:r w:rsidRPr="006A1DB6">
        <w:rPr>
          <w:rFonts w:ascii="Arial" w:eastAsia="Times New Roman" w:hAnsi="Arial" w:cs="Arial"/>
          <w:b/>
          <w:bCs/>
          <w:color w:val="212529"/>
        </w:rPr>
        <w:t xml:space="preserve">Intervalo mínimo entre os lances: </w:t>
      </w:r>
      <w:r w:rsidRPr="006A1DB6">
        <w:rPr>
          <w:rFonts w:ascii="Arial" w:eastAsia="Times New Roman" w:hAnsi="Arial" w:cs="Arial"/>
          <w:color w:val="212529"/>
        </w:rPr>
        <w:t>1000.0000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6"/>
        <w:gridCol w:w="60"/>
        <w:gridCol w:w="842"/>
        <w:gridCol w:w="869"/>
        <w:gridCol w:w="916"/>
        <w:gridCol w:w="916"/>
        <w:gridCol w:w="689"/>
        <w:gridCol w:w="689"/>
        <w:gridCol w:w="612"/>
        <w:gridCol w:w="1287"/>
        <w:gridCol w:w="45"/>
      </w:tblGrid>
      <w:tr w:rsidR="006A1DB6" w:rsidRPr="006A1DB6" w14:paraId="7F452C64" w14:textId="77777777" w:rsidTr="006A1DB6">
        <w:trPr>
          <w:gridAfter w:val="1"/>
          <w:tblHeader/>
          <w:tblCellSpacing w:w="15" w:type="dxa"/>
        </w:trPr>
        <w:tc>
          <w:tcPr>
            <w:tcW w:w="0" w:type="auto"/>
            <w:gridSpan w:val="10"/>
            <w:shd w:val="clear" w:color="auto" w:fill="E9ECEF"/>
            <w:vAlign w:val="center"/>
            <w:hideMark/>
          </w:tcPr>
          <w:p w14:paraId="2D465C06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Propostas iniciais</w:t>
            </w:r>
          </w:p>
        </w:tc>
      </w:tr>
      <w:tr w:rsidR="006A1DB6" w:rsidRPr="006A1DB6" w14:paraId="7289B086" w14:textId="77777777" w:rsidTr="006A1DB6">
        <w:trPr>
          <w:gridAfter w:val="1"/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BC4ECD8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Empresa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CBEDF53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CNPJ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18A7094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Marca/Modelo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70DE0AA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Proposta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A70C030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Tipo</w:t>
            </w:r>
          </w:p>
        </w:tc>
      </w:tr>
      <w:tr w:rsidR="006A1DB6" w:rsidRPr="006A1DB6" w14:paraId="6308525A" w14:textId="77777777" w:rsidTr="006A1DB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74602A3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MANUPA COMERCIO, EXPORTACAO, IMPORTACAO DE EQUIPAMENTOS E VEICULOS ADAPTADOS EIRELI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3DFE7BA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03093776000191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FC9B377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RENAULT MASTER VAN ACESSIBILIDADE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7F6E7D2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300.000,0000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6284C6A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Classificada (03/05/2022 09:04:01)</w:t>
            </w:r>
          </w:p>
        </w:tc>
      </w:tr>
      <w:tr w:rsidR="006A1DB6" w:rsidRPr="006A1DB6" w14:paraId="7B2CEC94" w14:textId="77777777" w:rsidTr="006A1DB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14C2A59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 xml:space="preserve">BEM ESTAR HOSPITALAR COMERCIO DE EQUIPAMENTOS MEDICOS E MATERIAIS PARA SAUDE 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201887F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08299803000109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FDE6D1E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RENAULT MASTER PRÓ L2H2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30CF0D6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297.609,5400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28032E3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Classificada (03/05/2022 09:07:07)</w:t>
            </w:r>
          </w:p>
        </w:tc>
      </w:tr>
      <w:tr w:rsidR="006A1DB6" w:rsidRPr="006A1DB6" w14:paraId="5E807EB6" w14:textId="77777777" w:rsidTr="006A1DB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57CD9DD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 xml:space="preserve">Foco Automóveis Ltda 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1BE9C93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10376703000172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8896A1A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Ford Transit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AB831DA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297.600,0000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75D39D5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Classificada (03/05/2022 09:05:09)</w:t>
            </w:r>
          </w:p>
        </w:tc>
      </w:tr>
      <w:tr w:rsidR="006A1DB6" w:rsidRPr="006A1DB6" w14:paraId="792D8CD1" w14:textId="77777777" w:rsidTr="006A1DB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28A0043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GALEGO REPRESENTACOES COMERCIO E SERVICO LTDA EPP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338AC49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10405133000100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0362ADD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RENAULT - MASTER L2H2 - 22/22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9172F8E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297.000,0000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9883386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Classificada (03/05/2022 09:03:50)</w:t>
            </w:r>
          </w:p>
        </w:tc>
      </w:tr>
      <w:tr w:rsidR="006A1DB6" w:rsidRPr="006A1DB6" w14:paraId="187B5F74" w14:textId="77777777" w:rsidTr="006A1DB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38038EA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lastRenderedPageBreak/>
              <w:t>B&amp;F VEÍCULOS ESPECIAIS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914671D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22310550000140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EC491E9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RENAULT MASTER L2H2 0KM DIESEL 2022/2023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61E7155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297.000,0000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8EEB3FB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Classificada (03/05/2022 09:05:57)</w:t>
            </w:r>
          </w:p>
        </w:tc>
      </w:tr>
      <w:tr w:rsidR="006A1DB6" w:rsidRPr="006A1DB6" w14:paraId="7E52F7CF" w14:textId="77777777" w:rsidTr="006A1DB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009B29E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ALLMA MOTOR COMERCIO DE VEICULOS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F162A32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25240778000107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05D8EFD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PEUGEOT BOXER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0435D0D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297.500,0000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35566BC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Classificada (03/05/2022 09:06:56)</w:t>
            </w:r>
          </w:p>
        </w:tc>
      </w:tr>
      <w:tr w:rsidR="006A1DB6" w:rsidRPr="006A1DB6" w14:paraId="195AD2EF" w14:textId="77777777" w:rsidTr="006A1DB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FF9C546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P EQUIPAMENTOS E SERVICO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C11EFC3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30105413000100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727E3CF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RENAULT MASTER L2H2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05B391D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297.000,0000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6AB0139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Classificada (03/05/2022 09:07:35)</w:t>
            </w:r>
          </w:p>
        </w:tc>
      </w:tr>
      <w:tr w:rsidR="006A1DB6" w:rsidRPr="006A1DB6" w14:paraId="5241B64D" w14:textId="77777777" w:rsidTr="006A1DB6">
        <w:trPr>
          <w:tblHeader/>
          <w:tblCellSpacing w:w="15" w:type="dxa"/>
        </w:trPr>
        <w:tc>
          <w:tcPr>
            <w:tcW w:w="0" w:type="auto"/>
            <w:gridSpan w:val="11"/>
            <w:shd w:val="clear" w:color="auto" w:fill="E9ECEF"/>
            <w:vAlign w:val="center"/>
            <w:hideMark/>
          </w:tcPr>
          <w:p w14:paraId="4C5ACB9A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Lances </w:t>
            </w:r>
          </w:p>
        </w:tc>
      </w:tr>
      <w:tr w:rsidR="006A1DB6" w:rsidRPr="006A1DB6" w14:paraId="33387A55" w14:textId="77777777" w:rsidTr="006A1D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DFB7C44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Empresa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3DB23CD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Grupo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8F96D47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Representante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3E215BB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Lance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3689814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Data/Hora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E9EF561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Tipo</w:t>
            </w:r>
          </w:p>
        </w:tc>
      </w:tr>
      <w:tr w:rsidR="006A1DB6" w:rsidRPr="006A1DB6" w14:paraId="47A22D35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8B9DE88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GALEGO REPRESENTACOES COMERCIO E SERVICO LTDA EPP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D9ABE1B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47BDC37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proofErr w:type="spellStart"/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william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EBBEB9E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297.000,0000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A4AEABC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71BFC13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Proposta</w:t>
            </w:r>
          </w:p>
        </w:tc>
      </w:tr>
      <w:tr w:rsidR="006A1DB6" w:rsidRPr="006A1DB6" w14:paraId="7C47E4FB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3AD2EF5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MANUPA COMERCIO, EXPORTACAO, IMPORTACAO DE EQUIPAMENTOS E VEICULOS ADAPTADOS EIRELI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5EF4BA4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83595DE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proofErr w:type="spellStart"/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manuella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AC31D78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300.000,0000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A4E6ACD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D63E4A7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Proposta</w:t>
            </w:r>
          </w:p>
        </w:tc>
      </w:tr>
      <w:tr w:rsidR="006A1DB6" w:rsidRPr="006A1DB6" w14:paraId="3954BDE7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D287D5F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lastRenderedPageBreak/>
              <w:t xml:space="preserve">Foco Automóveis Ltda 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55EA005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A2DB90E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Emmanuel Silva Martins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72134BD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297.600,0000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FF10AA8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D329A43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Proposta</w:t>
            </w:r>
          </w:p>
        </w:tc>
      </w:tr>
      <w:tr w:rsidR="006A1DB6" w:rsidRPr="006A1DB6" w14:paraId="25AB4458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3061E4A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B&amp;F VEÍCULOS ESPECIAIS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CC4A86B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F7DD8CE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RAFAEL TAVARES NASCIMENTO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9F32FB3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297.000,0000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179D033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9351D21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Proposta</w:t>
            </w:r>
          </w:p>
        </w:tc>
      </w:tr>
      <w:tr w:rsidR="006A1DB6" w:rsidRPr="006A1DB6" w14:paraId="1AF9749C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669B724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ALLMA MOTOR COMERCIO DE VEICULOS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0A3AB62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1F29721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ALESSANDRO TONIELLO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29CC69A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297.500,0000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37BADED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ACC4ED7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Proposta</w:t>
            </w:r>
          </w:p>
        </w:tc>
      </w:tr>
      <w:tr w:rsidR="006A1DB6" w:rsidRPr="006A1DB6" w14:paraId="5D143900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EFB4ABA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 xml:space="preserve">BEM ESTAR HOSPITALAR COMERCIO DE EQUIPAMENTOS MEDICOS E MATERIAIS PARA SAUDE 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96EBB68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81845BE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proofErr w:type="spellStart"/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Ivanilton</w:t>
            </w:r>
            <w:proofErr w:type="spellEnd"/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 Pedrosa da Costa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6387660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297.609,5400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F21E704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2A84964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Proposta</w:t>
            </w:r>
          </w:p>
        </w:tc>
      </w:tr>
      <w:tr w:rsidR="006A1DB6" w:rsidRPr="006A1DB6" w14:paraId="0FF2D660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BDB8D43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P EQUIPAMENTOS E SERVICO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0C7427E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74EBF0D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Igor Santiago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304496A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297.000,0000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6812C5E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48FE938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Proposta</w:t>
            </w:r>
          </w:p>
        </w:tc>
      </w:tr>
      <w:tr w:rsidR="006A1DB6" w:rsidRPr="006A1DB6" w14:paraId="288DCE5A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216C9DC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 xml:space="preserve">Foco Automóveis Ltda 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F4AE478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72BD0FF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Emmanuel Silva Martins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6FD94C9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296.000,0000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941CE2A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09:29:32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C8F17B8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Melhor Lance</w:t>
            </w:r>
          </w:p>
        </w:tc>
      </w:tr>
      <w:tr w:rsidR="006A1DB6" w:rsidRPr="006A1DB6" w14:paraId="6523ADEA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3322ABC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B&amp;F VEÍCULOS ESPECIAIS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69E588C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3B7BC10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RAFAEL TAVARES NASCIMENTO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AB69D69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290.000,0000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AC198B0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09:32:04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00B8615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Melhor Lance</w:t>
            </w:r>
          </w:p>
        </w:tc>
      </w:tr>
      <w:tr w:rsidR="006A1DB6" w:rsidRPr="006A1DB6" w14:paraId="655C1E31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4D3E57E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 xml:space="preserve">BEM ESTAR HOSPITALAR COMERCIO DE EQUIPAMENTOS MEDICOS E </w:t>
            </w:r>
            <w:r w:rsidRPr="006A1DB6">
              <w:rPr>
                <w:rFonts w:ascii="Arial" w:eastAsia="Times New Roman" w:hAnsi="Arial" w:cs="Arial"/>
                <w:color w:val="212529"/>
              </w:rPr>
              <w:lastRenderedPageBreak/>
              <w:t xml:space="preserve">MATERIAIS PARA SAUDE 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017D36F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lastRenderedPageBreak/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D174029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proofErr w:type="spellStart"/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Ivanilton</w:t>
            </w:r>
            <w:proofErr w:type="spellEnd"/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 Pedrosa da Costa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0054207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289.000,0000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4C2FE47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09:33:02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7A1CDAD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Melhor Lance</w:t>
            </w:r>
          </w:p>
        </w:tc>
      </w:tr>
      <w:tr w:rsidR="006A1DB6" w:rsidRPr="006A1DB6" w14:paraId="1D16166C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9FF2E6C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MANUPA COMERCIO, EXPORTACAO, IMPORTACAO DE EQUIPAMENTOS E VEICULOS ADAPTADOS EIRELI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DA498EF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E8BEF66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proofErr w:type="spellStart"/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manuella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96C0F85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285.000,0000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19C37A3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09:33:39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10F2548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Melhor Lance</w:t>
            </w:r>
          </w:p>
        </w:tc>
      </w:tr>
      <w:tr w:rsidR="006A1DB6" w:rsidRPr="006A1DB6" w14:paraId="0BEC1BDE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366F550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B&amp;F VEÍCULOS ESPECIAIS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FDDF439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0EF19C8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RAFAEL TAVARES NASCIMENTO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FBCD6C9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268.000,0000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A88C1A6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09:34:07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B79D4F8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Melhor Lance</w:t>
            </w:r>
          </w:p>
        </w:tc>
      </w:tr>
      <w:tr w:rsidR="006A1DB6" w:rsidRPr="006A1DB6" w14:paraId="629E02B6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BF5CB2B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 xml:space="preserve">BEM ESTAR HOSPITALAR COMERCIO DE EQUIPAMENTOS MEDICOS E MATERIAIS PARA SAUDE 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F802151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18ADB19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proofErr w:type="spellStart"/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Ivanilton</w:t>
            </w:r>
            <w:proofErr w:type="spellEnd"/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 Pedrosa da Costa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7040A2D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275.000,0000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1072DC0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09:34:36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B72EA93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proofErr w:type="spellStart"/>
            <w:r w:rsidRPr="006A1DB6">
              <w:rPr>
                <w:rFonts w:ascii="Arial" w:eastAsia="Times New Roman" w:hAnsi="Arial" w:cs="Arial"/>
                <w:color w:val="212529"/>
              </w:rPr>
              <w:t>Intermediario</w:t>
            </w:r>
            <w:proofErr w:type="spellEnd"/>
          </w:p>
        </w:tc>
      </w:tr>
    </w:tbl>
    <w:p w14:paraId="62DADCE0" w14:textId="77777777" w:rsidR="006A1DB6" w:rsidRPr="006A1DB6" w:rsidRDefault="006A1DB6" w:rsidP="006A1DB6">
      <w:pPr>
        <w:spacing w:line="360" w:lineRule="auto"/>
        <w:rPr>
          <w:rFonts w:ascii="Arial" w:eastAsia="Times New Roman" w:hAnsi="Arial" w:cs="Arial"/>
          <w:vanish/>
          <w:color w:val="212529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"/>
        <w:gridCol w:w="2656"/>
        <w:gridCol w:w="30"/>
        <w:gridCol w:w="2185"/>
        <w:gridCol w:w="1731"/>
        <w:gridCol w:w="1550"/>
      </w:tblGrid>
      <w:tr w:rsidR="006A1DB6" w:rsidRPr="006A1DB6" w14:paraId="3A18B0F9" w14:textId="77777777" w:rsidTr="006A1DB6">
        <w:trPr>
          <w:tblHeader/>
          <w:tblCellSpacing w:w="15" w:type="dxa"/>
        </w:trPr>
        <w:tc>
          <w:tcPr>
            <w:tcW w:w="0" w:type="auto"/>
            <w:gridSpan w:val="6"/>
            <w:shd w:val="clear" w:color="auto" w:fill="E9ECEF"/>
            <w:vAlign w:val="center"/>
            <w:hideMark/>
          </w:tcPr>
          <w:p w14:paraId="015878A3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Classificação do(s) lance(s) </w:t>
            </w:r>
          </w:p>
        </w:tc>
      </w:tr>
      <w:tr w:rsidR="006A1DB6" w:rsidRPr="006A1DB6" w14:paraId="5F0C28F2" w14:textId="77777777" w:rsidTr="006A1D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4A1D4B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Posição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652AD93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Licitante</w:t>
            </w:r>
          </w:p>
        </w:tc>
        <w:tc>
          <w:tcPr>
            <w:tcW w:w="0" w:type="auto"/>
            <w:vAlign w:val="center"/>
            <w:hideMark/>
          </w:tcPr>
          <w:p w14:paraId="7CD9A662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14:paraId="44D0F077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Oferta</w:t>
            </w:r>
          </w:p>
        </w:tc>
        <w:tc>
          <w:tcPr>
            <w:tcW w:w="0" w:type="auto"/>
            <w:vAlign w:val="center"/>
            <w:hideMark/>
          </w:tcPr>
          <w:p w14:paraId="1EA5F09B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Status</w:t>
            </w:r>
          </w:p>
        </w:tc>
      </w:tr>
      <w:tr w:rsidR="006A1DB6" w:rsidRPr="006A1DB6" w14:paraId="1B4EB84C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08BC66B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1°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D47F666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B&amp;F VEÍCULOS ESPECIAIS LTDA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CC486E4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22310550000140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A779884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268.000,0000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922E8EE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Style w:val="text-success"/>
                <w:rFonts w:ascii="Arial" w:hAnsi="Arial" w:cs="Arial"/>
                <w:color w:val="212529"/>
              </w:rPr>
              <w:t>Vencedor</w:t>
            </w:r>
          </w:p>
        </w:tc>
      </w:tr>
      <w:tr w:rsidR="006A1DB6" w:rsidRPr="006A1DB6" w14:paraId="7DE02286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600FA2D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2°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E8A5D86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 xml:space="preserve">BEM ESTAR HOSPITALAR COMERCIO DE </w:t>
            </w:r>
            <w:r w:rsidRPr="006A1DB6">
              <w:rPr>
                <w:rFonts w:ascii="Arial" w:eastAsia="Times New Roman" w:hAnsi="Arial" w:cs="Arial"/>
                <w:color w:val="212529"/>
              </w:rPr>
              <w:lastRenderedPageBreak/>
              <w:t xml:space="preserve">EQUIPAMENTOS MEDICOS E MATERIAIS PARA SAUDE 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D32BAF6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lastRenderedPageBreak/>
              <w:t>08299803000109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E3B750B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275.000,0000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A05DC45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Classificado</w:t>
            </w:r>
          </w:p>
        </w:tc>
      </w:tr>
      <w:tr w:rsidR="006A1DB6" w:rsidRPr="006A1DB6" w14:paraId="086F7DDC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A995842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3°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7DB8CE9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MANUPA COMERCIO, EXPORTACAO, IMPORTACAO DE EQUIPAMENTOS E VEICULOS ADAPTADOS EIRELI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CB96B37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03093776000191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052C2AB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285.000,0000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20301F9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Classificado</w:t>
            </w:r>
          </w:p>
        </w:tc>
      </w:tr>
      <w:tr w:rsidR="006A1DB6" w:rsidRPr="006A1DB6" w14:paraId="3F773EFD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83C1094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4°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354C552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 xml:space="preserve">Foco Automóveis Ltda 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622C68A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10376703000172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F275767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296.000,0000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350D7E5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Classificado</w:t>
            </w:r>
          </w:p>
        </w:tc>
      </w:tr>
      <w:tr w:rsidR="006A1DB6" w:rsidRPr="006A1DB6" w14:paraId="57E8D082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CB83EBC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5°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34B8F6F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GALEGO REPRESENTACOES COMERCIO E SERVICO LTDA EPP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4CA66B3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10405133000100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3D29E8C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297.000,0000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2191935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Classificado</w:t>
            </w:r>
          </w:p>
        </w:tc>
      </w:tr>
      <w:tr w:rsidR="006A1DB6" w:rsidRPr="006A1DB6" w14:paraId="03404A77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993E54B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5°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9D02E75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P EQUIPAMENTOS E SERVICO LTDA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29331E5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30105413000100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3EDED8B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297.000,0000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9BEAEAF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Classificado</w:t>
            </w:r>
          </w:p>
        </w:tc>
      </w:tr>
      <w:tr w:rsidR="006A1DB6" w:rsidRPr="006A1DB6" w14:paraId="04790403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475775E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6°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9713D93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ALLMA MOTOR COMERCIO DE VEICULOS LTDA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853F483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25240778000107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7D823B3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297.500,0000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9DE6944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Classificado</w:t>
            </w:r>
          </w:p>
        </w:tc>
      </w:tr>
      <w:tr w:rsidR="006A1DB6" w:rsidRPr="006A1DB6" w14:paraId="3AFB2D89" w14:textId="77777777" w:rsidTr="006A1DB6">
        <w:trPr>
          <w:tblHeader/>
          <w:tblCellSpacing w:w="15" w:type="dxa"/>
        </w:trPr>
        <w:tc>
          <w:tcPr>
            <w:tcW w:w="0" w:type="auto"/>
            <w:gridSpan w:val="6"/>
            <w:shd w:val="clear" w:color="auto" w:fill="E9ECEF"/>
            <w:vAlign w:val="center"/>
            <w:hideMark/>
          </w:tcPr>
          <w:p w14:paraId="319BA44F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Mensagens </w:t>
            </w:r>
          </w:p>
        </w:tc>
      </w:tr>
      <w:tr w:rsidR="006A1DB6" w:rsidRPr="006A1DB6" w14:paraId="33688315" w14:textId="77777777" w:rsidTr="006A1D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10EBB82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Usuário</w:t>
            </w:r>
          </w:p>
        </w:tc>
        <w:tc>
          <w:tcPr>
            <w:tcW w:w="0" w:type="auto"/>
            <w:vAlign w:val="center"/>
            <w:hideMark/>
          </w:tcPr>
          <w:p w14:paraId="3D3C42CB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Data/Hora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BDB340C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Mensagem</w:t>
            </w:r>
          </w:p>
        </w:tc>
      </w:tr>
      <w:tr w:rsidR="006A1DB6" w:rsidRPr="006A1DB6" w14:paraId="5A77BB47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B79847C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FDC6A4F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09:28:37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15E70356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 xml:space="preserve">O Item </w:t>
            </w: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2</w:t>
            </w:r>
            <w:r w:rsidRPr="006A1DB6">
              <w:rPr>
                <w:rFonts w:ascii="Arial" w:eastAsia="Times New Roman" w:hAnsi="Arial" w:cs="Arial"/>
                <w:color w:val="212529"/>
              </w:rPr>
              <w:t xml:space="preserve"> foi ordenado para início da fase de lances. </w:t>
            </w: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Os lances começaram</w:t>
            </w:r>
            <w:r w:rsidRPr="006A1DB6">
              <w:rPr>
                <w:rFonts w:ascii="Arial" w:eastAsia="Times New Roman" w:hAnsi="Arial" w:cs="Arial"/>
                <w:color w:val="212529"/>
              </w:rPr>
              <w:t xml:space="preserve"> e durarão 10 </w:t>
            </w:r>
            <w:proofErr w:type="gramStart"/>
            <w:r w:rsidRPr="006A1DB6">
              <w:rPr>
                <w:rFonts w:ascii="Arial" w:eastAsia="Times New Roman" w:hAnsi="Arial" w:cs="Arial"/>
                <w:color w:val="212529"/>
              </w:rPr>
              <w:t>minutos .</w:t>
            </w:r>
            <w:proofErr w:type="gramEnd"/>
            <w:r w:rsidRPr="006A1DB6">
              <w:rPr>
                <w:rFonts w:ascii="Arial" w:eastAsia="Times New Roman" w:hAnsi="Arial" w:cs="Arial"/>
                <w:color w:val="212529"/>
              </w:rPr>
              <w:t xml:space="preserve"> Não havendo novos lances nos últimos 02 (dois) minutos da fase competitiva o ITEM </w:t>
            </w: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2</w:t>
            </w:r>
            <w:r w:rsidRPr="006A1DB6">
              <w:rPr>
                <w:rFonts w:ascii="Arial" w:eastAsia="Times New Roman" w:hAnsi="Arial" w:cs="Arial"/>
                <w:color w:val="212529"/>
              </w:rPr>
              <w:t xml:space="preserve"> será encerrado automaticamente. Boa sorte!</w:t>
            </w:r>
          </w:p>
        </w:tc>
      </w:tr>
      <w:tr w:rsidR="006A1DB6" w:rsidRPr="006A1DB6" w14:paraId="25A66FB5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E58861C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lastRenderedPageBreak/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51DA88D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09:38:39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3DD814E5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 xml:space="preserve">Após apurado o vencedor, o item </w:t>
            </w: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2</w:t>
            </w:r>
            <w:r w:rsidRPr="006A1DB6">
              <w:rPr>
                <w:rFonts w:ascii="Arial" w:eastAsia="Times New Roman" w:hAnsi="Arial" w:cs="Arial"/>
                <w:color w:val="212529"/>
              </w:rPr>
              <w:t xml:space="preserve"> foi enviado para análise. Aguarde o </w:t>
            </w:r>
            <w:proofErr w:type="spellStart"/>
            <w:r w:rsidRPr="006A1DB6">
              <w:rPr>
                <w:rFonts w:ascii="Arial" w:eastAsia="Times New Roman" w:hAnsi="Arial" w:cs="Arial"/>
                <w:color w:val="212529"/>
              </w:rPr>
              <w:t>inicio</w:t>
            </w:r>
            <w:proofErr w:type="spellEnd"/>
            <w:r w:rsidRPr="006A1DB6">
              <w:rPr>
                <w:rFonts w:ascii="Arial" w:eastAsia="Times New Roman" w:hAnsi="Arial" w:cs="Arial"/>
                <w:color w:val="212529"/>
              </w:rPr>
              <w:t xml:space="preserve"> da próxima etapa.</w:t>
            </w:r>
          </w:p>
        </w:tc>
      </w:tr>
      <w:tr w:rsidR="006A1DB6" w:rsidRPr="006A1DB6" w14:paraId="348E7E4B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D183669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4EC5B2C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09:45:05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1A7278BC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 xml:space="preserve">O item </w:t>
            </w: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2</w:t>
            </w:r>
            <w:r w:rsidRPr="006A1DB6">
              <w:rPr>
                <w:rFonts w:ascii="Arial" w:eastAsia="Times New Roman" w:hAnsi="Arial" w:cs="Arial"/>
                <w:color w:val="212529"/>
              </w:rPr>
              <w:t xml:space="preserve"> foi iniciado para a fase de negociação, serão enviadas contrapropostas ao licitante que apresentou o melhor preço.</w:t>
            </w:r>
          </w:p>
        </w:tc>
      </w:tr>
      <w:tr w:rsidR="006A1DB6" w:rsidRPr="006A1DB6" w14:paraId="073DF287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98FCD59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CC5C1D2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09:45:26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49A9841C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proofErr w:type="spellStart"/>
            <w:r w:rsidRPr="006A1DB6">
              <w:rPr>
                <w:rFonts w:ascii="Arial" w:eastAsia="Times New Roman" w:hAnsi="Arial" w:cs="Arial"/>
                <w:color w:val="212529"/>
              </w:rPr>
              <w:t>Sr</w:t>
            </w:r>
            <w:proofErr w:type="spellEnd"/>
            <w:r w:rsidRPr="006A1DB6">
              <w:rPr>
                <w:rFonts w:ascii="Arial" w:eastAsia="Times New Roman" w:hAnsi="Arial" w:cs="Arial"/>
                <w:color w:val="212529"/>
              </w:rPr>
              <w:t xml:space="preserve">(a). licitante detentor do </w:t>
            </w: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item 2</w:t>
            </w:r>
            <w:r w:rsidRPr="006A1DB6">
              <w:rPr>
                <w:rFonts w:ascii="Arial" w:eastAsia="Times New Roman" w:hAnsi="Arial" w:cs="Arial"/>
                <w:color w:val="212529"/>
              </w:rPr>
              <w:t xml:space="preserve"> aceita a proposta de R$ 267.000,0000? Se sim, favor confirmar o lance!</w:t>
            </w:r>
          </w:p>
        </w:tc>
      </w:tr>
    </w:tbl>
    <w:p w14:paraId="6E8DDC0A" w14:textId="77777777" w:rsidR="006A1DB6" w:rsidRPr="006A1DB6" w:rsidRDefault="006A1DB6" w:rsidP="006A1DB6">
      <w:pPr>
        <w:pStyle w:val="Ttulo4"/>
        <w:spacing w:line="360" w:lineRule="auto"/>
        <w:rPr>
          <w:rFonts w:ascii="Arial" w:hAnsi="Arial" w:cs="Arial"/>
          <w:color w:val="212529"/>
          <w:sz w:val="22"/>
          <w:szCs w:val="22"/>
        </w:rPr>
      </w:pPr>
      <w:r w:rsidRPr="006A1DB6">
        <w:rPr>
          <w:rFonts w:ascii="Arial" w:hAnsi="Arial" w:cs="Arial"/>
          <w:color w:val="212529"/>
          <w:sz w:val="22"/>
          <w:szCs w:val="22"/>
        </w:rPr>
        <w:t xml:space="preserve">Bate papo geral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0"/>
        <w:gridCol w:w="1420"/>
        <w:gridCol w:w="5321"/>
      </w:tblGrid>
      <w:tr w:rsidR="006A1DB6" w:rsidRPr="006A1DB6" w14:paraId="3F362F3C" w14:textId="77777777" w:rsidTr="006A1DB6">
        <w:trPr>
          <w:tblHeader/>
          <w:tblCellSpacing w:w="15" w:type="dxa"/>
        </w:trPr>
        <w:tc>
          <w:tcPr>
            <w:tcW w:w="0" w:type="auto"/>
            <w:gridSpan w:val="3"/>
            <w:shd w:val="clear" w:color="auto" w:fill="E9ECEF"/>
            <w:vAlign w:val="center"/>
            <w:hideMark/>
          </w:tcPr>
          <w:p w14:paraId="533F51E9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Mensagens </w:t>
            </w:r>
          </w:p>
        </w:tc>
      </w:tr>
      <w:tr w:rsidR="006A1DB6" w:rsidRPr="006A1DB6" w14:paraId="50225BDD" w14:textId="77777777" w:rsidTr="006A1D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CBEF79A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Usuário</w:t>
            </w:r>
          </w:p>
        </w:tc>
        <w:tc>
          <w:tcPr>
            <w:tcW w:w="0" w:type="auto"/>
            <w:vAlign w:val="center"/>
            <w:hideMark/>
          </w:tcPr>
          <w:p w14:paraId="652D8A83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Data/Hora</w:t>
            </w:r>
          </w:p>
        </w:tc>
        <w:tc>
          <w:tcPr>
            <w:tcW w:w="0" w:type="auto"/>
            <w:vAlign w:val="center"/>
            <w:hideMark/>
          </w:tcPr>
          <w:p w14:paraId="1F27ACF1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Mensagem</w:t>
            </w:r>
          </w:p>
        </w:tc>
      </w:tr>
      <w:tr w:rsidR="006A1DB6" w:rsidRPr="006A1DB6" w14:paraId="461995A0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12AFD9C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95018B8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09:08:23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0D13CE3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Bate-papo desbloqueado</w:t>
            </w:r>
          </w:p>
        </w:tc>
      </w:tr>
      <w:tr w:rsidR="006A1DB6" w:rsidRPr="006A1DB6" w14:paraId="4A258889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E8DE7B3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4FEB04C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09:09:00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9BE0729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Bom dia senhores licitantes, espero que estejam todos bem.</w:t>
            </w:r>
          </w:p>
        </w:tc>
      </w:tr>
      <w:tr w:rsidR="006A1DB6" w:rsidRPr="006A1DB6" w14:paraId="0ED6EF48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CF3C50A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 xml:space="preserve">Lincoln Simões </w:t>
            </w:r>
            <w:proofErr w:type="spellStart"/>
            <w:r w:rsidRPr="006A1DB6">
              <w:rPr>
                <w:rFonts w:ascii="Arial" w:eastAsia="Times New Roman" w:hAnsi="Arial" w:cs="Arial"/>
                <w:color w:val="212529"/>
              </w:rPr>
              <w:t>Habib</w:t>
            </w:r>
            <w:proofErr w:type="spellEnd"/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EDADF3B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09:09:29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DB2C907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Bom dia!</w:t>
            </w:r>
          </w:p>
        </w:tc>
      </w:tr>
      <w:tr w:rsidR="006A1DB6" w:rsidRPr="006A1DB6" w14:paraId="5C6AA6E4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6A6598C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6C63923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09:09:44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D8AAF0F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Preciso saber se a conexão está boa.</w:t>
            </w:r>
          </w:p>
        </w:tc>
      </w:tr>
      <w:tr w:rsidR="006A1DB6" w:rsidRPr="006A1DB6" w14:paraId="3FC0418C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2916DDF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ANDERSON FERRAZ DE SOUZA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030ACDA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09:09:55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663DA74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Bom dia!</w:t>
            </w:r>
          </w:p>
        </w:tc>
      </w:tr>
      <w:tr w:rsidR="006A1DB6" w:rsidRPr="006A1DB6" w14:paraId="02FB33E1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D9F748C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 xml:space="preserve">Lincoln Simões </w:t>
            </w:r>
            <w:proofErr w:type="spellStart"/>
            <w:r w:rsidRPr="006A1DB6">
              <w:rPr>
                <w:rFonts w:ascii="Arial" w:eastAsia="Times New Roman" w:hAnsi="Arial" w:cs="Arial"/>
                <w:color w:val="212529"/>
              </w:rPr>
              <w:t>Habib</w:t>
            </w:r>
            <w:proofErr w:type="spellEnd"/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946ECC8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09:09:58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0F6B143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Aqui está Ok.</w:t>
            </w:r>
          </w:p>
        </w:tc>
      </w:tr>
      <w:tr w:rsidR="006A1DB6" w:rsidRPr="006A1DB6" w14:paraId="1F01B8D6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A01FEB9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lastRenderedPageBreak/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996040F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09:10:03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B267FCD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Todos estão conseguindo acompanhar o processo.</w:t>
            </w:r>
          </w:p>
        </w:tc>
      </w:tr>
      <w:tr w:rsidR="006A1DB6" w:rsidRPr="006A1DB6" w14:paraId="2A340F5B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01CA9A9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ANDERSON FERRAZ DE SOUZA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6A5698D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09:10:15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2CEFFB2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Está ok</w:t>
            </w:r>
          </w:p>
        </w:tc>
      </w:tr>
      <w:tr w:rsidR="006A1DB6" w:rsidRPr="006A1DB6" w14:paraId="10F77C3D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A3DD8AC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proofErr w:type="spellStart"/>
            <w:r w:rsidRPr="006A1DB6">
              <w:rPr>
                <w:rFonts w:ascii="Arial" w:eastAsia="Times New Roman" w:hAnsi="Arial" w:cs="Arial"/>
                <w:color w:val="212529"/>
              </w:rPr>
              <w:t>william</w:t>
            </w:r>
            <w:proofErr w:type="spellEnd"/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1AE0452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09:10:35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BE87C5B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OK</w:t>
            </w:r>
          </w:p>
        </w:tc>
      </w:tr>
      <w:tr w:rsidR="006A1DB6" w:rsidRPr="006A1DB6" w14:paraId="52117A93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165E716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proofErr w:type="spellStart"/>
            <w:r w:rsidRPr="006A1DB6">
              <w:rPr>
                <w:rFonts w:ascii="Arial" w:eastAsia="Times New Roman" w:hAnsi="Arial" w:cs="Arial"/>
                <w:color w:val="212529"/>
              </w:rPr>
              <w:t>Ivanilton</w:t>
            </w:r>
            <w:proofErr w:type="spellEnd"/>
            <w:r w:rsidRPr="006A1DB6">
              <w:rPr>
                <w:rFonts w:ascii="Arial" w:eastAsia="Times New Roman" w:hAnsi="Arial" w:cs="Arial"/>
                <w:color w:val="212529"/>
              </w:rPr>
              <w:t xml:space="preserve"> Pedrosa da Costa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D5EEFF0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09:10:36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E27A5D3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Está ok.</w:t>
            </w:r>
          </w:p>
        </w:tc>
      </w:tr>
      <w:tr w:rsidR="006A1DB6" w:rsidRPr="006A1DB6" w14:paraId="4B4940E7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3983B0A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RAFAEL TAVARES NASCIMENTO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21D95C0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09:10:52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406932F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ok</w:t>
            </w:r>
          </w:p>
        </w:tc>
      </w:tr>
      <w:tr w:rsidR="006A1DB6" w:rsidRPr="006A1DB6" w14:paraId="1D1EF1BF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44BABB1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proofErr w:type="spellStart"/>
            <w:r w:rsidRPr="006A1DB6">
              <w:rPr>
                <w:rFonts w:ascii="Arial" w:eastAsia="Times New Roman" w:hAnsi="Arial" w:cs="Arial"/>
                <w:color w:val="212529"/>
              </w:rPr>
              <w:t>manuella</w:t>
            </w:r>
            <w:proofErr w:type="spellEnd"/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60693F8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09:14:43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56775CB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ok</w:t>
            </w:r>
          </w:p>
        </w:tc>
      </w:tr>
      <w:tr w:rsidR="006A1DB6" w:rsidRPr="006A1DB6" w14:paraId="634BADE7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72CEFBF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1F6578B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09:15:33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2892B38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 xml:space="preserve">Senhores licitantes daremos </w:t>
            </w:r>
            <w:proofErr w:type="spellStart"/>
            <w:r w:rsidRPr="006A1DB6">
              <w:rPr>
                <w:rFonts w:ascii="Arial" w:eastAsia="Times New Roman" w:hAnsi="Arial" w:cs="Arial"/>
                <w:color w:val="212529"/>
              </w:rPr>
              <w:t>inicio</w:t>
            </w:r>
            <w:proofErr w:type="spellEnd"/>
            <w:r w:rsidRPr="006A1DB6">
              <w:rPr>
                <w:rFonts w:ascii="Arial" w:eastAsia="Times New Roman" w:hAnsi="Arial" w:cs="Arial"/>
                <w:color w:val="212529"/>
              </w:rPr>
              <w:t xml:space="preserve"> a fase de lances.</w:t>
            </w:r>
          </w:p>
        </w:tc>
      </w:tr>
      <w:tr w:rsidR="006A1DB6" w:rsidRPr="006A1DB6" w14:paraId="449FEDAB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95B575A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032FFC5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09:15:38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F8B0DDE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Boa sorte a todos.</w:t>
            </w:r>
          </w:p>
        </w:tc>
      </w:tr>
      <w:tr w:rsidR="006A1DB6" w:rsidRPr="006A1DB6" w14:paraId="09EBDC41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66D81E0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ANDERSON FERRAZ DE SOUZA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21C5686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09:43:48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4303EF3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Bom dia, senhor pregoeiro, infelizmente não conseguimos reduzir mais, a disputa foi bastante acirrada.</w:t>
            </w:r>
          </w:p>
        </w:tc>
      </w:tr>
      <w:tr w:rsidR="006A1DB6" w:rsidRPr="006A1DB6" w14:paraId="7EF1FA7C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86D5346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5207DF8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09:44:31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A8D6F41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Tudo bem. Obrigada.</w:t>
            </w:r>
          </w:p>
        </w:tc>
      </w:tr>
      <w:tr w:rsidR="006A1DB6" w:rsidRPr="006A1DB6" w14:paraId="0C1D6C85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4235A24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B45CA8D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09:51:53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F787B42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Senhores licitantes a fase de lances e negociação dos valores foi encerrada. Vamos abrir agora a fase de habilitação.</w:t>
            </w:r>
          </w:p>
        </w:tc>
      </w:tr>
      <w:tr w:rsidR="006A1DB6" w:rsidRPr="006A1DB6" w14:paraId="5B3EDED9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FD8E01D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lastRenderedPageBreak/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E1AA269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09:52:58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ED562DE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Peço gentileza de aguardarem um pouco para que possamos fazer a análise dos documentos de habilitação.</w:t>
            </w:r>
          </w:p>
        </w:tc>
      </w:tr>
      <w:tr w:rsidR="006A1DB6" w:rsidRPr="006A1DB6" w14:paraId="25DE44F4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5F822F2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B6157E8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10:59:05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0764FC0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Senhores licitantes as empresas B&amp;F Veículos Especiais Ltda. e a empresa Conceito Veículos Especiais Ltda., foram habilitadas.</w:t>
            </w:r>
          </w:p>
        </w:tc>
      </w:tr>
      <w:tr w:rsidR="006A1DB6" w:rsidRPr="006A1DB6" w14:paraId="0E175FD2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B081410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FF69855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10:59:42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23ECBA6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Abriremos agora a fase de intenção de interposição de recurso.</w:t>
            </w:r>
          </w:p>
        </w:tc>
      </w:tr>
      <w:tr w:rsidR="006A1DB6" w:rsidRPr="006A1DB6" w14:paraId="01FFBE30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1C3BDD4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D562CE2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11:00:13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E049CCA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 xml:space="preserve">O licitante (CONCEITO VEÍCULOS ESPECIAIS LTDA) foi </w:t>
            </w:r>
            <w:proofErr w:type="gramStart"/>
            <w:r w:rsidRPr="006A1DB6">
              <w:rPr>
                <w:rFonts w:ascii="Arial" w:eastAsia="Times New Roman" w:hAnsi="Arial" w:cs="Arial"/>
                <w:color w:val="212529"/>
              </w:rPr>
              <w:t>declarado Habilitado</w:t>
            </w:r>
            <w:proofErr w:type="gramEnd"/>
            <w:r w:rsidRPr="006A1DB6">
              <w:rPr>
                <w:rFonts w:ascii="Arial" w:eastAsia="Times New Roman" w:hAnsi="Arial" w:cs="Arial"/>
                <w:color w:val="212529"/>
              </w:rPr>
              <w:t>.</w:t>
            </w:r>
          </w:p>
        </w:tc>
      </w:tr>
      <w:tr w:rsidR="006A1DB6" w:rsidRPr="006A1DB6" w14:paraId="0AAD3D54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B2FF1E2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95F38A9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11:00:13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50D4F70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 xml:space="preserve">O licitante (B&amp;F VEÍCULOS ESPECIAIS LTDA) foi </w:t>
            </w:r>
            <w:proofErr w:type="gramStart"/>
            <w:r w:rsidRPr="006A1DB6">
              <w:rPr>
                <w:rFonts w:ascii="Arial" w:eastAsia="Times New Roman" w:hAnsi="Arial" w:cs="Arial"/>
                <w:color w:val="212529"/>
              </w:rPr>
              <w:t>declarado Habilitado</w:t>
            </w:r>
            <w:proofErr w:type="gramEnd"/>
            <w:r w:rsidRPr="006A1DB6">
              <w:rPr>
                <w:rFonts w:ascii="Arial" w:eastAsia="Times New Roman" w:hAnsi="Arial" w:cs="Arial"/>
                <w:color w:val="212529"/>
              </w:rPr>
              <w:t>.</w:t>
            </w:r>
          </w:p>
        </w:tc>
      </w:tr>
      <w:tr w:rsidR="006A1DB6" w:rsidRPr="006A1DB6" w14:paraId="54B0B6CD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316777D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FF2C42F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11:00:13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F5D2DBF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proofErr w:type="spellStart"/>
            <w:r w:rsidRPr="006A1DB6">
              <w:rPr>
                <w:rFonts w:ascii="Arial" w:eastAsia="Times New Roman" w:hAnsi="Arial" w:cs="Arial"/>
                <w:color w:val="212529"/>
              </w:rPr>
              <w:t>Sr</w:t>
            </w:r>
            <w:proofErr w:type="spellEnd"/>
            <w:r w:rsidRPr="006A1DB6">
              <w:rPr>
                <w:rFonts w:ascii="Arial" w:eastAsia="Times New Roman" w:hAnsi="Arial" w:cs="Arial"/>
                <w:color w:val="212529"/>
              </w:rPr>
              <w:t>(s). fornecedor(es) está aberto o prazo de 20 minutos para intenção de recurso, se houver interesse em recorrer esse é o momento para se manifestar.</w:t>
            </w:r>
          </w:p>
        </w:tc>
      </w:tr>
      <w:tr w:rsidR="006A1DB6" w:rsidRPr="006A1DB6" w14:paraId="43915CFF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A61BC14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2790A6E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11:33:22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891FC85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Senhores licitantes o prazo de intenção de interposição de recurso foi finalizado. O processo será encerrado.</w:t>
            </w:r>
          </w:p>
        </w:tc>
      </w:tr>
      <w:tr w:rsidR="006A1DB6" w:rsidRPr="006A1DB6" w14:paraId="29F960E6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AA984F1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45DF762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11:34:02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3E8184E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Peço gentileza de todos os participantes assinarem a ata aqui no próprio sistema do pregão eletrônico.</w:t>
            </w:r>
          </w:p>
        </w:tc>
      </w:tr>
      <w:tr w:rsidR="006A1DB6" w:rsidRPr="006A1DB6" w14:paraId="6378ADED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F071512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DC03240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11:34:15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1548B81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Desde já obrigada pela participação de todos.</w:t>
            </w:r>
          </w:p>
        </w:tc>
      </w:tr>
      <w:tr w:rsidR="006A1DB6" w:rsidRPr="006A1DB6" w14:paraId="682010D5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7B543AD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FF210DF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11:34:38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47E30BA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Boa tarde e até a próxima oportunidade.</w:t>
            </w:r>
          </w:p>
        </w:tc>
      </w:tr>
      <w:tr w:rsidR="006A1DB6" w:rsidRPr="006A1DB6" w14:paraId="4ECB6B64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1329D3D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lastRenderedPageBreak/>
              <w:t>RAFAEL TAVARES NASCIMENTO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DC6E92D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11:34:52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2EC5025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Boa Tarde!</w:t>
            </w:r>
          </w:p>
        </w:tc>
      </w:tr>
      <w:tr w:rsidR="006A1DB6" w:rsidRPr="006A1DB6" w14:paraId="72B2D9B7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CE3ADE6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59330D6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11:35:00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AC56B51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Fico aguardo a assinatura da ata.</w:t>
            </w:r>
          </w:p>
        </w:tc>
      </w:tr>
      <w:tr w:rsidR="006A1DB6" w:rsidRPr="006A1DB6" w14:paraId="641CE3D1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25732C5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643A1FB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11:35:10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BAA0209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Obrigada.</w:t>
            </w:r>
          </w:p>
        </w:tc>
      </w:tr>
      <w:tr w:rsidR="006A1DB6" w:rsidRPr="006A1DB6" w14:paraId="1AEFD4CE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35CACE1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561196A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11:35:15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918E402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Boa tarde.</w:t>
            </w:r>
          </w:p>
        </w:tc>
      </w:tr>
      <w:tr w:rsidR="006A1DB6" w:rsidRPr="006A1DB6" w14:paraId="520B13F9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DC39F86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4CBDCD4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11:35:58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BE38250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Bate-papo bloqueado</w:t>
            </w:r>
          </w:p>
        </w:tc>
      </w:tr>
      <w:tr w:rsidR="006A1DB6" w:rsidRPr="006A1DB6" w14:paraId="574C8A6A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E0A1A4A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49F52C3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05/05/2022 11:10:11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F36E06C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Bate-papo desbloqueado</w:t>
            </w:r>
          </w:p>
        </w:tc>
      </w:tr>
      <w:tr w:rsidR="006A1DB6" w:rsidRPr="006A1DB6" w14:paraId="1D731B6A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E66F607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EF92523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05/05/2022 11:10:18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7128B33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Bate-papo bloqueado</w:t>
            </w:r>
          </w:p>
        </w:tc>
      </w:tr>
    </w:tbl>
    <w:p w14:paraId="63EF7CF5" w14:textId="4DA1B9EE" w:rsidR="006A1DB6" w:rsidRDefault="006A1DB6" w:rsidP="006A1DB6">
      <w:pPr>
        <w:pStyle w:val="Ttulo4"/>
        <w:spacing w:line="360" w:lineRule="auto"/>
        <w:rPr>
          <w:rFonts w:ascii="Arial" w:hAnsi="Arial" w:cs="Arial"/>
          <w:color w:val="212529"/>
          <w:sz w:val="22"/>
          <w:szCs w:val="22"/>
        </w:rPr>
      </w:pPr>
      <w:r w:rsidRPr="006A1DB6">
        <w:rPr>
          <w:rFonts w:ascii="Arial" w:hAnsi="Arial" w:cs="Arial"/>
          <w:color w:val="212529"/>
          <w:sz w:val="22"/>
          <w:szCs w:val="22"/>
        </w:rPr>
        <w:t>Propostas finais</w:t>
      </w:r>
    </w:p>
    <w:p w14:paraId="5066B1A8" w14:textId="77777777" w:rsidR="00E76EF9" w:rsidRPr="00E76EF9" w:rsidRDefault="00E76EF9" w:rsidP="00E76EF9">
      <w:pPr>
        <w:rPr>
          <w:lang w:eastAsia="pt-BR"/>
        </w:rPr>
      </w:pPr>
    </w:p>
    <w:p w14:paraId="7599BFD5" w14:textId="77777777" w:rsidR="006A1DB6" w:rsidRPr="006A1DB6" w:rsidRDefault="006A1DB6" w:rsidP="006A1DB6">
      <w:pPr>
        <w:spacing w:line="360" w:lineRule="auto"/>
        <w:rPr>
          <w:rFonts w:ascii="Arial" w:eastAsia="Times New Roman" w:hAnsi="Arial" w:cs="Arial"/>
          <w:color w:val="212529"/>
        </w:rPr>
      </w:pPr>
      <w:r w:rsidRPr="006A1DB6">
        <w:rPr>
          <w:rFonts w:ascii="Arial" w:eastAsia="Times New Roman" w:hAnsi="Arial" w:cs="Arial"/>
          <w:b/>
          <w:bCs/>
          <w:color w:val="212529"/>
        </w:rPr>
        <w:t>Fornecedor:</w:t>
      </w:r>
      <w:r w:rsidRPr="006A1DB6">
        <w:rPr>
          <w:rFonts w:ascii="Arial" w:eastAsia="Times New Roman" w:hAnsi="Arial" w:cs="Arial"/>
          <w:color w:val="212529"/>
        </w:rPr>
        <w:t xml:space="preserve"> B&amp;F VEÍCULOS ESPECIAIS LTDA</w:t>
      </w:r>
      <w:r w:rsidRPr="006A1DB6">
        <w:rPr>
          <w:rFonts w:ascii="Arial" w:eastAsia="Times New Roman" w:hAnsi="Arial" w:cs="Arial"/>
          <w:color w:val="212529"/>
        </w:rPr>
        <w:br/>
      </w:r>
      <w:r w:rsidRPr="006A1DB6">
        <w:rPr>
          <w:rFonts w:ascii="Arial" w:eastAsia="Times New Roman" w:hAnsi="Arial" w:cs="Arial"/>
          <w:b/>
          <w:bCs/>
          <w:color w:val="212529"/>
        </w:rPr>
        <w:t>CNPJ:</w:t>
      </w:r>
      <w:r w:rsidRPr="006A1DB6">
        <w:rPr>
          <w:rFonts w:ascii="Arial" w:eastAsia="Times New Roman" w:hAnsi="Arial" w:cs="Arial"/>
          <w:color w:val="212529"/>
        </w:rPr>
        <w:t xml:space="preserve"> 22.310.550/0001-40</w:t>
      </w:r>
      <w:r w:rsidRPr="006A1DB6">
        <w:rPr>
          <w:rFonts w:ascii="Arial" w:eastAsia="Times New Roman" w:hAnsi="Arial" w:cs="Arial"/>
          <w:color w:val="212529"/>
        </w:rPr>
        <w:br/>
      </w:r>
      <w:r w:rsidRPr="006A1DB6">
        <w:rPr>
          <w:rFonts w:ascii="Arial" w:eastAsia="Times New Roman" w:hAnsi="Arial" w:cs="Arial"/>
          <w:b/>
          <w:bCs/>
          <w:color w:val="212529"/>
        </w:rPr>
        <w:t>Endereço:</w:t>
      </w:r>
      <w:r w:rsidRPr="006A1DB6">
        <w:rPr>
          <w:rFonts w:ascii="Arial" w:eastAsia="Times New Roman" w:hAnsi="Arial" w:cs="Arial"/>
          <w:color w:val="212529"/>
        </w:rPr>
        <w:t xml:space="preserve"> Rua Antônio Moisés Saadi </w:t>
      </w:r>
      <w:proofErr w:type="gramStart"/>
      <w:r w:rsidRPr="006A1DB6">
        <w:rPr>
          <w:rFonts w:ascii="Arial" w:eastAsia="Times New Roman" w:hAnsi="Arial" w:cs="Arial"/>
          <w:color w:val="212529"/>
        </w:rPr>
        <w:t>470 ,</w:t>
      </w:r>
      <w:proofErr w:type="gramEnd"/>
      <w:r w:rsidRPr="006A1DB6">
        <w:rPr>
          <w:rFonts w:ascii="Arial" w:eastAsia="Times New Roman" w:hAnsi="Arial" w:cs="Arial"/>
          <w:color w:val="212529"/>
        </w:rPr>
        <w:t xml:space="preserve"> Parque Industrial Lagoinha - RIBEIRAO PRETO, SP - 14.095-230</w:t>
      </w:r>
      <w:r w:rsidRPr="006A1DB6">
        <w:rPr>
          <w:rFonts w:ascii="Arial" w:eastAsia="Times New Roman" w:hAnsi="Arial" w:cs="Arial"/>
          <w:color w:val="212529"/>
        </w:rPr>
        <w:br/>
      </w:r>
      <w:r w:rsidRPr="006A1DB6">
        <w:rPr>
          <w:rFonts w:ascii="Arial" w:eastAsia="Times New Roman" w:hAnsi="Arial" w:cs="Arial"/>
          <w:b/>
          <w:bCs/>
          <w:color w:val="212529"/>
        </w:rPr>
        <w:t>Representante:</w:t>
      </w:r>
      <w:r w:rsidRPr="006A1DB6">
        <w:rPr>
          <w:rFonts w:ascii="Arial" w:eastAsia="Times New Roman" w:hAnsi="Arial" w:cs="Arial"/>
          <w:color w:val="212529"/>
        </w:rPr>
        <w:t xml:space="preserve"> RAFAEL TAVARES NASCIMENTO</w:t>
      </w:r>
      <w:r w:rsidRPr="006A1DB6">
        <w:rPr>
          <w:rFonts w:ascii="Arial" w:eastAsia="Times New Roman" w:hAnsi="Arial" w:cs="Arial"/>
          <w:color w:val="212529"/>
        </w:rPr>
        <w:br/>
      </w:r>
      <w:r w:rsidRPr="006A1DB6">
        <w:rPr>
          <w:rFonts w:ascii="Arial" w:eastAsia="Times New Roman" w:hAnsi="Arial" w:cs="Arial"/>
          <w:b/>
          <w:bCs/>
          <w:color w:val="212529"/>
        </w:rPr>
        <w:t>Data e hora da ratificação:</w:t>
      </w:r>
      <w:r w:rsidRPr="006A1DB6">
        <w:rPr>
          <w:rFonts w:ascii="Arial" w:eastAsia="Times New Roman" w:hAnsi="Arial" w:cs="Arial"/>
          <w:color w:val="212529"/>
        </w:rPr>
        <w:t xml:space="preserve"> 03/05/2022 às 10:01:36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"/>
        <w:gridCol w:w="2452"/>
        <w:gridCol w:w="1791"/>
        <w:gridCol w:w="1271"/>
        <w:gridCol w:w="1570"/>
        <w:gridCol w:w="1459"/>
      </w:tblGrid>
      <w:tr w:rsidR="006A1DB6" w:rsidRPr="006A1DB6" w14:paraId="20EF691F" w14:textId="77777777" w:rsidTr="006A1DB6">
        <w:trPr>
          <w:tblHeader/>
          <w:tblCellSpacing w:w="15" w:type="dxa"/>
        </w:trPr>
        <w:tc>
          <w:tcPr>
            <w:tcW w:w="0" w:type="auto"/>
            <w:shd w:val="clear" w:color="auto" w:fill="E9ECEF"/>
            <w:vAlign w:val="center"/>
            <w:hideMark/>
          </w:tcPr>
          <w:p w14:paraId="26613FBF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lastRenderedPageBreak/>
              <w:t>Item</w:t>
            </w:r>
          </w:p>
        </w:tc>
        <w:tc>
          <w:tcPr>
            <w:tcW w:w="0" w:type="auto"/>
            <w:shd w:val="clear" w:color="auto" w:fill="E9ECEF"/>
            <w:vAlign w:val="center"/>
            <w:hideMark/>
          </w:tcPr>
          <w:p w14:paraId="7BD7557B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Descrição</w:t>
            </w:r>
          </w:p>
        </w:tc>
        <w:tc>
          <w:tcPr>
            <w:tcW w:w="0" w:type="auto"/>
            <w:shd w:val="clear" w:color="auto" w:fill="E9ECEF"/>
            <w:vAlign w:val="center"/>
            <w:hideMark/>
          </w:tcPr>
          <w:p w14:paraId="0EF73A63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Marca</w:t>
            </w:r>
          </w:p>
        </w:tc>
        <w:tc>
          <w:tcPr>
            <w:tcW w:w="0" w:type="auto"/>
            <w:shd w:val="clear" w:color="auto" w:fill="E9ECEF"/>
            <w:vAlign w:val="center"/>
            <w:hideMark/>
          </w:tcPr>
          <w:p w14:paraId="3D878E41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Quantidade</w:t>
            </w:r>
          </w:p>
        </w:tc>
        <w:tc>
          <w:tcPr>
            <w:tcW w:w="0" w:type="auto"/>
            <w:shd w:val="clear" w:color="auto" w:fill="E9ECEF"/>
            <w:vAlign w:val="center"/>
            <w:hideMark/>
          </w:tcPr>
          <w:p w14:paraId="1469267D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Proposta unitária (R$)</w:t>
            </w:r>
          </w:p>
        </w:tc>
        <w:tc>
          <w:tcPr>
            <w:tcW w:w="0" w:type="auto"/>
            <w:shd w:val="clear" w:color="auto" w:fill="E9ECEF"/>
            <w:vAlign w:val="center"/>
            <w:hideMark/>
          </w:tcPr>
          <w:p w14:paraId="20F638D8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Valor total (R$)</w:t>
            </w:r>
          </w:p>
        </w:tc>
      </w:tr>
      <w:tr w:rsidR="006A1DB6" w:rsidRPr="006A1DB6" w14:paraId="73E56E4E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BA09C03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B8DD915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VAN COM ACESSIBILIDADE PARA CADEIRANTES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BCDEB1A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RENAULT MASTER L2H2 0KM DIESEL 2022/2023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5C0EA48" w14:textId="77777777" w:rsidR="006A1DB6" w:rsidRPr="006A1DB6" w:rsidRDefault="006A1DB6" w:rsidP="006A1DB6">
            <w:pPr>
              <w:spacing w:line="360" w:lineRule="auto"/>
              <w:jc w:val="right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4E8C1F3" w14:textId="77777777" w:rsidR="006A1DB6" w:rsidRPr="006A1DB6" w:rsidRDefault="006A1DB6" w:rsidP="006A1DB6">
            <w:pPr>
              <w:spacing w:line="360" w:lineRule="auto"/>
              <w:jc w:val="right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268.000,0000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0652911" w14:textId="77777777" w:rsidR="006A1DB6" w:rsidRPr="006A1DB6" w:rsidRDefault="006A1DB6" w:rsidP="006A1DB6">
            <w:pPr>
              <w:spacing w:line="360" w:lineRule="auto"/>
              <w:jc w:val="right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268.000,0000</w:t>
            </w:r>
          </w:p>
        </w:tc>
      </w:tr>
      <w:tr w:rsidR="006A1DB6" w:rsidRPr="006A1DB6" w14:paraId="2E8615D6" w14:textId="77777777" w:rsidTr="006A1DB6">
        <w:trPr>
          <w:tblCellSpacing w:w="15" w:type="dxa"/>
        </w:trPr>
        <w:tc>
          <w:tcPr>
            <w:tcW w:w="0" w:type="auto"/>
            <w:gridSpan w:val="5"/>
            <w:tcBorders>
              <w:top w:val="single" w:sz="6" w:space="0" w:color="DEE2E6"/>
            </w:tcBorders>
            <w:shd w:val="clear" w:color="auto" w:fill="FFFFFF"/>
            <w:hideMark/>
          </w:tcPr>
          <w:p w14:paraId="43C58D5D" w14:textId="77777777" w:rsidR="006A1DB6" w:rsidRPr="006A1DB6" w:rsidRDefault="006A1DB6" w:rsidP="006A1DB6">
            <w:pPr>
              <w:spacing w:line="360" w:lineRule="auto"/>
              <w:jc w:val="right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Total Fornecedor (R$):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CCCF956" w14:textId="77777777" w:rsidR="006A1DB6" w:rsidRPr="006A1DB6" w:rsidRDefault="006A1DB6" w:rsidP="006A1DB6">
            <w:pPr>
              <w:spacing w:line="360" w:lineRule="auto"/>
              <w:jc w:val="right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268.000,0000</w:t>
            </w:r>
          </w:p>
        </w:tc>
      </w:tr>
    </w:tbl>
    <w:p w14:paraId="6900720E" w14:textId="77777777" w:rsidR="006A1DB6" w:rsidRPr="006A1DB6" w:rsidRDefault="006A1DB6" w:rsidP="006A1DB6">
      <w:pPr>
        <w:spacing w:line="360" w:lineRule="auto"/>
        <w:rPr>
          <w:rFonts w:ascii="Arial" w:eastAsia="Times New Roman" w:hAnsi="Arial" w:cs="Arial"/>
          <w:color w:val="212529"/>
        </w:rPr>
      </w:pPr>
      <w:r w:rsidRPr="006A1DB6">
        <w:rPr>
          <w:rFonts w:ascii="Arial" w:eastAsia="Times New Roman" w:hAnsi="Arial" w:cs="Arial"/>
          <w:b/>
          <w:bCs/>
          <w:color w:val="212529"/>
        </w:rPr>
        <w:t>Fornecedor:</w:t>
      </w:r>
      <w:r w:rsidRPr="006A1DB6">
        <w:rPr>
          <w:rFonts w:ascii="Arial" w:eastAsia="Times New Roman" w:hAnsi="Arial" w:cs="Arial"/>
          <w:color w:val="212529"/>
        </w:rPr>
        <w:t xml:space="preserve"> CONCEITO VEÍCULOS ESPECIAIS LTDA</w:t>
      </w:r>
      <w:r w:rsidRPr="006A1DB6">
        <w:rPr>
          <w:rFonts w:ascii="Arial" w:eastAsia="Times New Roman" w:hAnsi="Arial" w:cs="Arial"/>
          <w:color w:val="212529"/>
        </w:rPr>
        <w:br/>
      </w:r>
      <w:r w:rsidRPr="006A1DB6">
        <w:rPr>
          <w:rFonts w:ascii="Arial" w:eastAsia="Times New Roman" w:hAnsi="Arial" w:cs="Arial"/>
          <w:b/>
          <w:bCs/>
          <w:color w:val="212529"/>
        </w:rPr>
        <w:t>CNPJ:</w:t>
      </w:r>
      <w:r w:rsidRPr="006A1DB6">
        <w:rPr>
          <w:rFonts w:ascii="Arial" w:eastAsia="Times New Roman" w:hAnsi="Arial" w:cs="Arial"/>
          <w:color w:val="212529"/>
        </w:rPr>
        <w:t xml:space="preserve"> 14.270.164/0001-43</w:t>
      </w:r>
      <w:r w:rsidRPr="006A1DB6">
        <w:rPr>
          <w:rFonts w:ascii="Arial" w:eastAsia="Times New Roman" w:hAnsi="Arial" w:cs="Arial"/>
          <w:color w:val="212529"/>
        </w:rPr>
        <w:br/>
      </w:r>
      <w:r w:rsidRPr="006A1DB6">
        <w:rPr>
          <w:rFonts w:ascii="Arial" w:eastAsia="Times New Roman" w:hAnsi="Arial" w:cs="Arial"/>
          <w:b/>
          <w:bCs/>
          <w:color w:val="212529"/>
        </w:rPr>
        <w:t>Endereço:</w:t>
      </w:r>
      <w:r w:rsidRPr="006A1DB6">
        <w:rPr>
          <w:rFonts w:ascii="Arial" w:eastAsia="Times New Roman" w:hAnsi="Arial" w:cs="Arial"/>
          <w:color w:val="212529"/>
        </w:rPr>
        <w:t xml:space="preserve"> Avenida Gurupi SN QD.101 LT. 12, Jardim Helvécia - APARECIDA DE GOIANIA, Go - 74.933-350</w:t>
      </w:r>
      <w:r w:rsidRPr="006A1DB6">
        <w:rPr>
          <w:rFonts w:ascii="Arial" w:eastAsia="Times New Roman" w:hAnsi="Arial" w:cs="Arial"/>
          <w:color w:val="212529"/>
        </w:rPr>
        <w:br/>
      </w:r>
      <w:r w:rsidRPr="006A1DB6">
        <w:rPr>
          <w:rFonts w:ascii="Arial" w:eastAsia="Times New Roman" w:hAnsi="Arial" w:cs="Arial"/>
          <w:b/>
          <w:bCs/>
          <w:color w:val="212529"/>
        </w:rPr>
        <w:t>Representante:</w:t>
      </w:r>
      <w:r w:rsidRPr="006A1DB6">
        <w:rPr>
          <w:rFonts w:ascii="Arial" w:eastAsia="Times New Roman" w:hAnsi="Arial" w:cs="Arial"/>
          <w:color w:val="212529"/>
        </w:rPr>
        <w:t xml:space="preserve"> ANDERSON FERRAZ DE SOUZA</w:t>
      </w:r>
      <w:r w:rsidRPr="006A1DB6">
        <w:rPr>
          <w:rFonts w:ascii="Arial" w:eastAsia="Times New Roman" w:hAnsi="Arial" w:cs="Arial"/>
          <w:color w:val="212529"/>
        </w:rPr>
        <w:br/>
      </w:r>
      <w:r w:rsidRPr="006A1DB6">
        <w:rPr>
          <w:rFonts w:ascii="Arial" w:eastAsia="Times New Roman" w:hAnsi="Arial" w:cs="Arial"/>
          <w:b/>
          <w:bCs/>
          <w:color w:val="212529"/>
        </w:rPr>
        <w:t>Data e hora da ratificação:</w:t>
      </w:r>
      <w:r w:rsidRPr="006A1DB6">
        <w:rPr>
          <w:rFonts w:ascii="Arial" w:eastAsia="Times New Roman" w:hAnsi="Arial" w:cs="Arial"/>
          <w:color w:val="212529"/>
        </w:rPr>
        <w:t xml:space="preserve"> 03/05/2022 às 09:55:12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"/>
        <w:gridCol w:w="2325"/>
        <w:gridCol w:w="1677"/>
        <w:gridCol w:w="1271"/>
        <w:gridCol w:w="1766"/>
        <w:gridCol w:w="1504"/>
      </w:tblGrid>
      <w:tr w:rsidR="006A1DB6" w:rsidRPr="006A1DB6" w14:paraId="04C93242" w14:textId="77777777" w:rsidTr="006A1DB6">
        <w:trPr>
          <w:tblHeader/>
          <w:tblCellSpacing w:w="15" w:type="dxa"/>
        </w:trPr>
        <w:tc>
          <w:tcPr>
            <w:tcW w:w="0" w:type="auto"/>
            <w:shd w:val="clear" w:color="auto" w:fill="E9ECEF"/>
            <w:vAlign w:val="center"/>
            <w:hideMark/>
          </w:tcPr>
          <w:p w14:paraId="51246F95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Item</w:t>
            </w:r>
          </w:p>
        </w:tc>
        <w:tc>
          <w:tcPr>
            <w:tcW w:w="0" w:type="auto"/>
            <w:shd w:val="clear" w:color="auto" w:fill="E9ECEF"/>
            <w:vAlign w:val="center"/>
            <w:hideMark/>
          </w:tcPr>
          <w:p w14:paraId="7DD98190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Descrição</w:t>
            </w:r>
          </w:p>
        </w:tc>
        <w:tc>
          <w:tcPr>
            <w:tcW w:w="0" w:type="auto"/>
            <w:shd w:val="clear" w:color="auto" w:fill="E9ECEF"/>
            <w:vAlign w:val="center"/>
            <w:hideMark/>
          </w:tcPr>
          <w:p w14:paraId="1C4C7ABC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Marca</w:t>
            </w:r>
          </w:p>
        </w:tc>
        <w:tc>
          <w:tcPr>
            <w:tcW w:w="0" w:type="auto"/>
            <w:shd w:val="clear" w:color="auto" w:fill="E9ECEF"/>
            <w:vAlign w:val="center"/>
            <w:hideMark/>
          </w:tcPr>
          <w:p w14:paraId="3D0D36DE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Quantidade</w:t>
            </w:r>
          </w:p>
        </w:tc>
        <w:tc>
          <w:tcPr>
            <w:tcW w:w="0" w:type="auto"/>
            <w:shd w:val="clear" w:color="auto" w:fill="E9ECEF"/>
            <w:vAlign w:val="center"/>
            <w:hideMark/>
          </w:tcPr>
          <w:p w14:paraId="3EFEC1CF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Proposta unitária (R$)</w:t>
            </w:r>
          </w:p>
        </w:tc>
        <w:tc>
          <w:tcPr>
            <w:tcW w:w="0" w:type="auto"/>
            <w:shd w:val="clear" w:color="auto" w:fill="E9ECEF"/>
            <w:vAlign w:val="center"/>
            <w:hideMark/>
          </w:tcPr>
          <w:p w14:paraId="4E5DEFE6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Valor total (R$)</w:t>
            </w:r>
          </w:p>
        </w:tc>
      </w:tr>
      <w:tr w:rsidR="006A1DB6" w:rsidRPr="006A1DB6" w14:paraId="6E822B55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599D070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8DE36F2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AMBULANCIA SIMPLES REMOÇÃO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FEECF16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RENAULT MASTER L1H1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78B4B6A" w14:textId="77777777" w:rsidR="006A1DB6" w:rsidRPr="006A1DB6" w:rsidRDefault="006A1DB6" w:rsidP="006A1DB6">
            <w:pPr>
              <w:spacing w:line="360" w:lineRule="auto"/>
              <w:jc w:val="right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5D92C33" w14:textId="77777777" w:rsidR="006A1DB6" w:rsidRPr="006A1DB6" w:rsidRDefault="006A1DB6" w:rsidP="006A1DB6">
            <w:pPr>
              <w:spacing w:line="360" w:lineRule="auto"/>
              <w:jc w:val="right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230.000,0000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78182C2" w14:textId="77777777" w:rsidR="006A1DB6" w:rsidRPr="006A1DB6" w:rsidRDefault="006A1DB6" w:rsidP="006A1DB6">
            <w:pPr>
              <w:spacing w:line="360" w:lineRule="auto"/>
              <w:jc w:val="right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230.000,0000</w:t>
            </w:r>
          </w:p>
        </w:tc>
      </w:tr>
      <w:tr w:rsidR="006A1DB6" w:rsidRPr="006A1DB6" w14:paraId="6A6620A3" w14:textId="77777777" w:rsidTr="006A1DB6">
        <w:trPr>
          <w:tblCellSpacing w:w="15" w:type="dxa"/>
        </w:trPr>
        <w:tc>
          <w:tcPr>
            <w:tcW w:w="0" w:type="auto"/>
            <w:gridSpan w:val="5"/>
            <w:tcBorders>
              <w:top w:val="single" w:sz="6" w:space="0" w:color="DEE2E6"/>
            </w:tcBorders>
            <w:shd w:val="clear" w:color="auto" w:fill="FFFFFF"/>
            <w:hideMark/>
          </w:tcPr>
          <w:p w14:paraId="12C55A70" w14:textId="77777777" w:rsidR="006A1DB6" w:rsidRPr="006A1DB6" w:rsidRDefault="006A1DB6" w:rsidP="006A1DB6">
            <w:pPr>
              <w:spacing w:line="360" w:lineRule="auto"/>
              <w:jc w:val="right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Total Fornecedor (R$):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82B2639" w14:textId="77777777" w:rsidR="006A1DB6" w:rsidRPr="006A1DB6" w:rsidRDefault="006A1DB6" w:rsidP="006A1DB6">
            <w:pPr>
              <w:spacing w:line="360" w:lineRule="auto"/>
              <w:jc w:val="right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230.000,0000</w:t>
            </w:r>
          </w:p>
        </w:tc>
      </w:tr>
      <w:tr w:rsidR="006A1DB6" w:rsidRPr="006A1DB6" w14:paraId="521ABCED" w14:textId="77777777" w:rsidTr="006A1DB6">
        <w:trPr>
          <w:tblCellSpacing w:w="15" w:type="dxa"/>
        </w:trPr>
        <w:tc>
          <w:tcPr>
            <w:tcW w:w="0" w:type="auto"/>
            <w:gridSpan w:val="6"/>
            <w:tcBorders>
              <w:top w:val="single" w:sz="6" w:space="0" w:color="DEE2E6"/>
            </w:tcBorders>
            <w:shd w:val="clear" w:color="auto" w:fill="FFFFFF"/>
            <w:hideMark/>
          </w:tcPr>
          <w:p w14:paraId="6AFEF570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 </w:t>
            </w:r>
          </w:p>
        </w:tc>
      </w:tr>
      <w:tr w:rsidR="006A1DB6" w:rsidRPr="006A1DB6" w14:paraId="1753EDC2" w14:textId="77777777" w:rsidTr="006A1DB6">
        <w:trPr>
          <w:tblCellSpacing w:w="15" w:type="dxa"/>
        </w:trPr>
        <w:tc>
          <w:tcPr>
            <w:tcW w:w="0" w:type="auto"/>
            <w:gridSpan w:val="5"/>
            <w:tcBorders>
              <w:top w:val="single" w:sz="6" w:space="0" w:color="DEE2E6"/>
            </w:tcBorders>
            <w:shd w:val="clear" w:color="auto" w:fill="FFFFFF"/>
            <w:hideMark/>
          </w:tcPr>
          <w:p w14:paraId="66CEB805" w14:textId="77777777" w:rsidR="006A1DB6" w:rsidRPr="006A1DB6" w:rsidRDefault="006A1DB6" w:rsidP="006A1DB6">
            <w:pPr>
              <w:spacing w:line="360" w:lineRule="auto"/>
              <w:jc w:val="right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Total Processo (R$):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376958C" w14:textId="77777777" w:rsidR="006A1DB6" w:rsidRPr="006A1DB6" w:rsidRDefault="006A1DB6" w:rsidP="006A1DB6">
            <w:pPr>
              <w:spacing w:line="360" w:lineRule="auto"/>
              <w:jc w:val="right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498.000,0000</w:t>
            </w:r>
          </w:p>
        </w:tc>
      </w:tr>
    </w:tbl>
    <w:p w14:paraId="09D4F369" w14:textId="77777777" w:rsidR="006A1DB6" w:rsidRPr="006A1DB6" w:rsidRDefault="006A1DB6" w:rsidP="006A1DB6">
      <w:pPr>
        <w:pStyle w:val="Ttulo4"/>
        <w:spacing w:line="360" w:lineRule="auto"/>
        <w:rPr>
          <w:rFonts w:ascii="Arial" w:hAnsi="Arial" w:cs="Arial"/>
          <w:color w:val="212529"/>
          <w:sz w:val="22"/>
          <w:szCs w:val="22"/>
        </w:rPr>
      </w:pPr>
      <w:r w:rsidRPr="006A1DB6">
        <w:rPr>
          <w:rFonts w:ascii="Arial" w:hAnsi="Arial" w:cs="Arial"/>
          <w:color w:val="212529"/>
          <w:sz w:val="22"/>
          <w:szCs w:val="22"/>
        </w:rPr>
        <w:t xml:space="preserve">Resultado final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"/>
        <w:gridCol w:w="2442"/>
        <w:gridCol w:w="828"/>
        <w:gridCol w:w="828"/>
        <w:gridCol w:w="1618"/>
        <w:gridCol w:w="1411"/>
        <w:gridCol w:w="1416"/>
      </w:tblGrid>
      <w:tr w:rsidR="006A1DB6" w:rsidRPr="006A1DB6" w14:paraId="76377BB4" w14:textId="77777777" w:rsidTr="006A1DB6">
        <w:trPr>
          <w:tblHeader/>
          <w:tblCellSpacing w:w="15" w:type="dxa"/>
        </w:trPr>
        <w:tc>
          <w:tcPr>
            <w:tcW w:w="0" w:type="auto"/>
            <w:shd w:val="clear" w:color="auto" w:fill="E9ECEF"/>
            <w:vAlign w:val="center"/>
            <w:hideMark/>
          </w:tcPr>
          <w:p w14:paraId="498AC502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Item</w:t>
            </w:r>
          </w:p>
        </w:tc>
        <w:tc>
          <w:tcPr>
            <w:tcW w:w="0" w:type="auto"/>
            <w:shd w:val="clear" w:color="auto" w:fill="E9ECEF"/>
            <w:vAlign w:val="center"/>
            <w:hideMark/>
          </w:tcPr>
          <w:p w14:paraId="6BB4AA9A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Produto</w:t>
            </w:r>
          </w:p>
        </w:tc>
        <w:tc>
          <w:tcPr>
            <w:tcW w:w="0" w:type="auto"/>
            <w:gridSpan w:val="2"/>
            <w:shd w:val="clear" w:color="auto" w:fill="E9ECEF"/>
            <w:vAlign w:val="center"/>
            <w:hideMark/>
          </w:tcPr>
          <w:p w14:paraId="0D01BDB9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Fornecedor</w:t>
            </w:r>
          </w:p>
        </w:tc>
        <w:tc>
          <w:tcPr>
            <w:tcW w:w="0" w:type="auto"/>
            <w:shd w:val="clear" w:color="auto" w:fill="E9ECEF"/>
            <w:vAlign w:val="center"/>
            <w:hideMark/>
          </w:tcPr>
          <w:p w14:paraId="16D82BB7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Marca</w:t>
            </w:r>
          </w:p>
        </w:tc>
        <w:tc>
          <w:tcPr>
            <w:tcW w:w="0" w:type="auto"/>
            <w:shd w:val="clear" w:color="auto" w:fill="E9ECEF"/>
            <w:vAlign w:val="center"/>
            <w:hideMark/>
          </w:tcPr>
          <w:p w14:paraId="7E11C639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Último Lance</w:t>
            </w:r>
          </w:p>
        </w:tc>
        <w:tc>
          <w:tcPr>
            <w:tcW w:w="0" w:type="auto"/>
            <w:shd w:val="clear" w:color="auto" w:fill="E9ECEF"/>
            <w:vAlign w:val="center"/>
            <w:hideMark/>
          </w:tcPr>
          <w:p w14:paraId="0AEE6222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Data adjudicação</w:t>
            </w:r>
          </w:p>
        </w:tc>
      </w:tr>
      <w:tr w:rsidR="006A1DB6" w:rsidRPr="006A1DB6" w14:paraId="382E5790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991A1ED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2FDCC8C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 xml:space="preserve">Item - </w:t>
            </w: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AMBULANCIA SIMPLES REMOÇÃO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D9D13B1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CONCEITO VEÍCULOS ESPECIAIS LTDA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E093874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RENAULT MASTER L1H1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2C79B1A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230.000,0000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E95E991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</w:t>
            </w:r>
          </w:p>
        </w:tc>
      </w:tr>
      <w:tr w:rsidR="006A1DB6" w:rsidRPr="006A1DB6" w14:paraId="33087F66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4E1FAC3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C5E07AC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 xml:space="preserve">Item - </w:t>
            </w: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VAN COM ACESSIBILIDADE PARA CADEIRANTES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E591C7D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B&amp;F VEÍCULOS ESPECIAIS LTDA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BA6BA6E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RENAULT MASTER L2H2 0KM DIESEL 2022/2023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64AF1B1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268.000,0000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426E414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</w:t>
            </w:r>
          </w:p>
        </w:tc>
      </w:tr>
      <w:tr w:rsidR="006A1DB6" w:rsidRPr="006A1DB6" w14:paraId="39CE14C5" w14:textId="77777777" w:rsidTr="006A1DB6">
        <w:trPr>
          <w:gridAfter w:val="4"/>
          <w:tblHeader/>
          <w:tblCellSpacing w:w="15" w:type="dxa"/>
        </w:trPr>
        <w:tc>
          <w:tcPr>
            <w:tcW w:w="0" w:type="auto"/>
            <w:gridSpan w:val="3"/>
            <w:shd w:val="clear" w:color="auto" w:fill="E9ECEF"/>
            <w:vAlign w:val="center"/>
            <w:hideMark/>
          </w:tcPr>
          <w:p w14:paraId="680C455E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Ocorrências </w:t>
            </w:r>
          </w:p>
        </w:tc>
      </w:tr>
      <w:tr w:rsidR="006A1DB6" w:rsidRPr="006A1DB6" w14:paraId="35AE4FA8" w14:textId="77777777" w:rsidTr="006A1DB6">
        <w:trPr>
          <w:gridAfter w:val="4"/>
          <w:tblCellSpacing w:w="15" w:type="dxa"/>
        </w:trPr>
        <w:tc>
          <w:tcPr>
            <w:tcW w:w="0" w:type="auto"/>
            <w:gridSpan w:val="3"/>
            <w:tcBorders>
              <w:top w:val="single" w:sz="6" w:space="0" w:color="DEE2E6"/>
            </w:tcBorders>
            <w:shd w:val="clear" w:color="auto" w:fill="FFFFFF"/>
            <w:hideMark/>
          </w:tcPr>
          <w:p w14:paraId="31FF9971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 xml:space="preserve">Nenhuma ocorrência registrada </w:t>
            </w:r>
          </w:p>
        </w:tc>
      </w:tr>
    </w:tbl>
    <w:p w14:paraId="7B329E12" w14:textId="77777777" w:rsidR="006A1DB6" w:rsidRPr="006A1DB6" w:rsidRDefault="006A1DB6" w:rsidP="006A1DB6">
      <w:pPr>
        <w:spacing w:line="360" w:lineRule="auto"/>
        <w:rPr>
          <w:rFonts w:ascii="Arial" w:eastAsia="Times New Roman" w:hAnsi="Arial" w:cs="Arial"/>
          <w:vanish/>
          <w:color w:val="212529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4"/>
        <w:gridCol w:w="2880"/>
        <w:gridCol w:w="1467"/>
      </w:tblGrid>
      <w:tr w:rsidR="006A1DB6" w:rsidRPr="006A1DB6" w14:paraId="3C37AA9A" w14:textId="77777777" w:rsidTr="006A1DB6">
        <w:trPr>
          <w:tblHeader/>
          <w:tblCellSpacing w:w="15" w:type="dxa"/>
        </w:trPr>
        <w:tc>
          <w:tcPr>
            <w:tcW w:w="0" w:type="auto"/>
            <w:gridSpan w:val="3"/>
            <w:shd w:val="clear" w:color="auto" w:fill="E9ECEF"/>
            <w:vAlign w:val="center"/>
            <w:hideMark/>
          </w:tcPr>
          <w:p w14:paraId="5FE701A9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Intenção de recurso </w:t>
            </w:r>
          </w:p>
        </w:tc>
      </w:tr>
      <w:tr w:rsidR="006A1DB6" w:rsidRPr="006A1DB6" w14:paraId="5735BD16" w14:textId="77777777" w:rsidTr="006A1D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E98B99A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Licitante</w:t>
            </w:r>
          </w:p>
        </w:tc>
        <w:tc>
          <w:tcPr>
            <w:tcW w:w="0" w:type="auto"/>
            <w:vAlign w:val="center"/>
            <w:hideMark/>
          </w:tcPr>
          <w:p w14:paraId="041512C1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Descrição</w:t>
            </w:r>
          </w:p>
        </w:tc>
        <w:tc>
          <w:tcPr>
            <w:tcW w:w="0" w:type="auto"/>
            <w:vAlign w:val="center"/>
            <w:hideMark/>
          </w:tcPr>
          <w:p w14:paraId="377D265E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Data/Hora</w:t>
            </w:r>
          </w:p>
        </w:tc>
      </w:tr>
      <w:tr w:rsidR="006A1DB6" w:rsidRPr="006A1DB6" w14:paraId="193B1CD3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3A3E622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B&amp;F VEÍCULOS ESPECIAIS LTDA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1C08AD6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Concordo com todos os atos praticados pelo Pregoeiro no Pregão Eletrônico.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29AD71C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2022-05-03 11:04:39</w:t>
            </w:r>
          </w:p>
        </w:tc>
      </w:tr>
      <w:tr w:rsidR="006A1DB6" w:rsidRPr="006A1DB6" w14:paraId="1F432137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BCD985B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P EQUIPAMENTOS E SERVICO LTDA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95A9C65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Concordo com todos os atos praticados pelo Pregoeiro no Pregão Eletrônico.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42EB784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2022-05-03 11:20:15</w:t>
            </w:r>
          </w:p>
        </w:tc>
      </w:tr>
      <w:tr w:rsidR="006A1DB6" w:rsidRPr="006A1DB6" w14:paraId="34A62033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D5E01C9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SANTA CATARINA COMERCIAL EIRELI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A776ECF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Concordo com todos os atos praticados pelo Pregoeiro no Pregão Eletrônico.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2E2DF87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2022-05-03 11:20:15</w:t>
            </w:r>
          </w:p>
        </w:tc>
      </w:tr>
      <w:tr w:rsidR="006A1DB6" w:rsidRPr="006A1DB6" w14:paraId="6C871E29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42E1C6B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 xml:space="preserve">BEM ESTAR HOSPITALAR COMERCIO DE EQUIPAMENTOS MEDICOS E MATERIAIS PARA SAUDE 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805112E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Concordo com todos os atos praticados pelo Pregoeiro no Pregão Eletrônico.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5710985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2022-05-03 11:20:15</w:t>
            </w:r>
          </w:p>
        </w:tc>
      </w:tr>
      <w:tr w:rsidR="006A1DB6" w:rsidRPr="006A1DB6" w14:paraId="58C68701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69D0BD9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CONCEITO VEÍCULOS ESPECIAIS LTDA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1DC4E8A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Concordo com todos os atos praticados pelo Pregoeiro no Pregão Eletrônico.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BBDBB48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2022-05-03 11:20:15</w:t>
            </w:r>
          </w:p>
        </w:tc>
      </w:tr>
      <w:tr w:rsidR="006A1DB6" w:rsidRPr="006A1DB6" w14:paraId="22704ED8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3362700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lastRenderedPageBreak/>
              <w:t>GALEGO REPRESENTACOES COMERCIO E SERVICO LTDA EPP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F830B95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Concordo com todos os atos praticados pelo Pregoeiro no Pregão Eletrônico.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1603223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2022-05-03 11:20:15</w:t>
            </w:r>
          </w:p>
        </w:tc>
      </w:tr>
      <w:tr w:rsidR="006A1DB6" w:rsidRPr="006A1DB6" w14:paraId="108BBF25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98D7E0C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 xml:space="preserve">Foco Automóveis Ltda 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4297A6F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Concordo com todos os atos praticados pelo Pregoeiro no Pregão Eletrônico.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64AD9A0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2022-05-03 11:20:15</w:t>
            </w:r>
          </w:p>
        </w:tc>
      </w:tr>
      <w:tr w:rsidR="006A1DB6" w:rsidRPr="006A1DB6" w14:paraId="3FADA693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C30B71F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MANUPA COMERCIO, EXPORTACAO, IMPORTACAO DE EQUIPAMENTOS E VEICULOS ADAPTADOS EIRELI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3EE0171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Concordo com todos os atos praticados pelo Pregoeiro no Pregão Eletrônico.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CBA3C71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2022-05-03 11:20:15</w:t>
            </w:r>
          </w:p>
        </w:tc>
      </w:tr>
      <w:tr w:rsidR="006A1DB6" w:rsidRPr="006A1DB6" w14:paraId="02057421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3DC220F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ALLMA MOTOR COMERCIO DE VEICULOS LTDA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F1345F5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Concordo com todos os atos praticados pelo Pregoeiro no Pregão Eletrônico.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16F9DCD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2022-05-03 11:20:15</w:t>
            </w:r>
          </w:p>
        </w:tc>
      </w:tr>
      <w:tr w:rsidR="006A1DB6" w:rsidRPr="006A1DB6" w14:paraId="133FC553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644C160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 xml:space="preserve">REAVEL VEICULOS 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6BB39DF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Concordo com todos os atos praticados pelo Pregoeiro no Pregão Eletrônico.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7A8011E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2022-05-03 11:20:15</w:t>
            </w:r>
          </w:p>
        </w:tc>
      </w:tr>
      <w:tr w:rsidR="006A1DB6" w:rsidRPr="006A1DB6" w14:paraId="5E3FD086" w14:textId="77777777" w:rsidTr="006A1DB6">
        <w:trPr>
          <w:tblHeader/>
          <w:tblCellSpacing w:w="15" w:type="dxa"/>
        </w:trPr>
        <w:tc>
          <w:tcPr>
            <w:tcW w:w="0" w:type="auto"/>
            <w:gridSpan w:val="3"/>
            <w:shd w:val="clear" w:color="auto" w:fill="E9ECEF"/>
            <w:vAlign w:val="center"/>
            <w:hideMark/>
          </w:tcPr>
          <w:p w14:paraId="1081CA6F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Encerramento </w:t>
            </w:r>
          </w:p>
        </w:tc>
      </w:tr>
      <w:tr w:rsidR="006A1DB6" w:rsidRPr="006A1DB6" w14:paraId="2A45B5C0" w14:textId="77777777" w:rsidTr="006A1DB6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DEE2E6"/>
            </w:tcBorders>
            <w:shd w:val="clear" w:color="auto" w:fill="FFFFFF"/>
            <w:hideMark/>
          </w:tcPr>
          <w:p w14:paraId="512F9A77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 xml:space="preserve">Após encerramento da Sessão Pública, os licitantes melhores classificados foram declarados vencedores dos respectivos itens. Foi divulgado o resultado da Sessão Pública e foi concedido o prazo recursal conforme preconiza o artigo 45, do Decreto 10.024 de 20 de setembro de 2019. Nada mais havendo a declarar, foi encerrada a sessão às 13:22:41 horas do dia 05 de maio de 2022. </w:t>
            </w:r>
          </w:p>
        </w:tc>
      </w:tr>
    </w:tbl>
    <w:p w14:paraId="4F5A5D84" w14:textId="77777777" w:rsidR="006A1DB6" w:rsidRPr="006A1DB6" w:rsidRDefault="006A1DB6" w:rsidP="006A1DB6">
      <w:pPr>
        <w:spacing w:line="360" w:lineRule="auto"/>
        <w:rPr>
          <w:rFonts w:ascii="Arial" w:eastAsia="Times New Roman" w:hAnsi="Arial" w:cs="Arial"/>
          <w:vanish/>
          <w:color w:val="212529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0"/>
        <w:gridCol w:w="30"/>
        <w:gridCol w:w="2284"/>
        <w:gridCol w:w="2862"/>
        <w:gridCol w:w="45"/>
      </w:tblGrid>
      <w:tr w:rsidR="006A1DB6" w:rsidRPr="006A1DB6" w14:paraId="377BE8EB" w14:textId="77777777" w:rsidTr="006A1DB6">
        <w:trPr>
          <w:gridAfter w:val="1"/>
          <w:tblHeader/>
          <w:tblCellSpacing w:w="15" w:type="dxa"/>
        </w:trPr>
        <w:tc>
          <w:tcPr>
            <w:tcW w:w="0" w:type="auto"/>
            <w:gridSpan w:val="4"/>
            <w:shd w:val="clear" w:color="auto" w:fill="E9ECEF"/>
            <w:vAlign w:val="center"/>
            <w:hideMark/>
          </w:tcPr>
          <w:p w14:paraId="58C277D4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Pregoeiro/Equipe de apoio </w:t>
            </w:r>
          </w:p>
        </w:tc>
      </w:tr>
      <w:tr w:rsidR="006A1DB6" w:rsidRPr="006A1DB6" w14:paraId="264160A9" w14:textId="77777777" w:rsidTr="006A1DB6">
        <w:trPr>
          <w:gridAfter w:val="1"/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7A33E3D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Nome</w:t>
            </w:r>
          </w:p>
        </w:tc>
        <w:tc>
          <w:tcPr>
            <w:tcW w:w="0" w:type="auto"/>
            <w:vAlign w:val="center"/>
            <w:hideMark/>
          </w:tcPr>
          <w:p w14:paraId="3C976CD9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Cargo</w:t>
            </w:r>
          </w:p>
        </w:tc>
        <w:tc>
          <w:tcPr>
            <w:tcW w:w="0" w:type="auto"/>
            <w:vAlign w:val="center"/>
            <w:hideMark/>
          </w:tcPr>
          <w:p w14:paraId="18378DA3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Data assinatura</w:t>
            </w:r>
          </w:p>
        </w:tc>
      </w:tr>
      <w:tr w:rsidR="006A1DB6" w:rsidRPr="006A1DB6" w14:paraId="35D2FC85" w14:textId="77777777" w:rsidTr="006A1DB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52600F2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</w:p>
        </w:tc>
        <w:tc>
          <w:tcPr>
            <w:tcW w:w="0" w:type="auto"/>
            <w:vAlign w:val="center"/>
            <w:hideMark/>
          </w:tcPr>
          <w:p w14:paraId="0DFF1DAE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0F2266EB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</w:rPr>
            </w:pPr>
          </w:p>
        </w:tc>
      </w:tr>
      <w:tr w:rsidR="006A1DB6" w:rsidRPr="006A1DB6" w14:paraId="181FBFAF" w14:textId="77777777" w:rsidTr="006A1DB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A2E482A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ERICA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C9368E5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Pregoeiro oficial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E2BF9ED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1</w:t>
            </w:r>
            <w:bookmarkStart w:id="0" w:name="_GoBack"/>
            <w:bookmarkEnd w:id="0"/>
            <w:r w:rsidRPr="006A1DB6">
              <w:rPr>
                <w:rFonts w:ascii="Arial" w:eastAsia="Times New Roman" w:hAnsi="Arial" w:cs="Arial"/>
                <w:color w:val="212529"/>
              </w:rPr>
              <w:t>1:37:03</w:t>
            </w:r>
          </w:p>
        </w:tc>
      </w:tr>
      <w:tr w:rsidR="006A1DB6" w:rsidRPr="006A1DB6" w14:paraId="4EB5DECE" w14:textId="77777777" w:rsidTr="006A1DB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5095419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lastRenderedPageBreak/>
              <w:t>KENIA LUCIA DA COSTA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1EC0D6A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Equipe de apoio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7CB562C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11:37:38</w:t>
            </w:r>
          </w:p>
        </w:tc>
      </w:tr>
      <w:tr w:rsidR="006A1DB6" w:rsidRPr="006A1DB6" w14:paraId="6ACEDBB9" w14:textId="77777777" w:rsidTr="006A1DB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2315263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ANA MARIA SABINO DA SILVA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93279BB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Equipe de apoio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074C5A4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11:38:22</w:t>
            </w:r>
          </w:p>
        </w:tc>
      </w:tr>
      <w:tr w:rsidR="006A1DB6" w:rsidRPr="006A1DB6" w14:paraId="7BAACA95" w14:textId="77777777" w:rsidTr="006A1DB6">
        <w:trPr>
          <w:tblHeader/>
          <w:tblCellSpacing w:w="15" w:type="dxa"/>
        </w:trPr>
        <w:tc>
          <w:tcPr>
            <w:tcW w:w="0" w:type="auto"/>
            <w:gridSpan w:val="5"/>
            <w:shd w:val="clear" w:color="auto" w:fill="E9ECEF"/>
            <w:vAlign w:val="center"/>
            <w:hideMark/>
          </w:tcPr>
          <w:p w14:paraId="1CD03C6C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Assinatura licitantes </w:t>
            </w:r>
          </w:p>
        </w:tc>
      </w:tr>
      <w:tr w:rsidR="006A1DB6" w:rsidRPr="006A1DB6" w14:paraId="6BED2053" w14:textId="77777777" w:rsidTr="006A1D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22A9DAE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Nome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7EFF740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6A1DB6">
              <w:rPr>
                <w:rFonts w:ascii="Arial" w:eastAsia="Times New Roman" w:hAnsi="Arial" w:cs="Arial"/>
                <w:b/>
                <w:bCs/>
                <w:color w:val="212529"/>
              </w:rPr>
              <w:t>Data assinatura</w:t>
            </w:r>
          </w:p>
        </w:tc>
      </w:tr>
      <w:tr w:rsidR="006A1DB6" w:rsidRPr="006A1DB6" w14:paraId="216BC017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2FDF456" w14:textId="77777777" w:rsidR="006A1DB6" w:rsidRPr="006A1DB6" w:rsidRDefault="006A1DB6" w:rsidP="006A1DB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6393352C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</w:rPr>
            </w:pPr>
          </w:p>
        </w:tc>
      </w:tr>
      <w:tr w:rsidR="006A1DB6" w:rsidRPr="006A1DB6" w14:paraId="6F1A020B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DB4FA70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CONCEITO VEÍCULOS ESPECIAIS LTDA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62F86A7C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05/05/2022 11:18:57 - ANDERSON FERRAZ DE SOUZA</w:t>
            </w:r>
          </w:p>
        </w:tc>
      </w:tr>
      <w:tr w:rsidR="006A1DB6" w:rsidRPr="006A1DB6" w14:paraId="683FE656" w14:textId="77777777" w:rsidTr="006A1DB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3CD4885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B&amp;F VEÍCULOS ESPECIAIS LTDA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0563FF25" w14:textId="77777777" w:rsidR="006A1DB6" w:rsidRPr="006A1DB6" w:rsidRDefault="006A1DB6" w:rsidP="006A1DB6">
            <w:pPr>
              <w:spacing w:line="360" w:lineRule="auto"/>
              <w:rPr>
                <w:rFonts w:ascii="Arial" w:eastAsia="Times New Roman" w:hAnsi="Arial" w:cs="Arial"/>
                <w:color w:val="212529"/>
              </w:rPr>
            </w:pPr>
            <w:r w:rsidRPr="006A1DB6">
              <w:rPr>
                <w:rFonts w:ascii="Arial" w:eastAsia="Times New Roman" w:hAnsi="Arial" w:cs="Arial"/>
                <w:color w:val="212529"/>
              </w:rPr>
              <w:t>03/05/2022 11:58:26 - RAFAEL TAVARES NASCIMENTO</w:t>
            </w:r>
          </w:p>
        </w:tc>
      </w:tr>
    </w:tbl>
    <w:p w14:paraId="78A2C008" w14:textId="77777777" w:rsidR="006A1DB6" w:rsidRPr="006A1DB6" w:rsidRDefault="006A1DB6" w:rsidP="006A1DB6">
      <w:pPr>
        <w:spacing w:line="360" w:lineRule="auto"/>
        <w:rPr>
          <w:rFonts w:ascii="Arial" w:hAnsi="Arial" w:cs="Arial"/>
        </w:rPr>
      </w:pPr>
    </w:p>
    <w:sectPr w:rsidR="006A1DB6" w:rsidRPr="006A1DB6" w:rsidSect="00BA3EB1">
      <w:headerReference w:type="default" r:id="rId8"/>
      <w:footerReference w:type="default" r:id="rId9"/>
      <w:pgSz w:w="11906" w:h="16838" w:code="9"/>
      <w:pgMar w:top="1551" w:right="1134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A653CD" w14:textId="77777777" w:rsidR="00DB060D" w:rsidRDefault="00DB060D" w:rsidP="003D3A5B">
      <w:pPr>
        <w:spacing w:after="0" w:line="240" w:lineRule="auto"/>
      </w:pPr>
      <w:r>
        <w:separator/>
      </w:r>
    </w:p>
  </w:endnote>
  <w:endnote w:type="continuationSeparator" w:id="0">
    <w:p w14:paraId="227C1570" w14:textId="77777777" w:rsidR="00DB060D" w:rsidRDefault="00DB060D" w:rsidP="003D3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charset w:val="02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12"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  <w:font w:name="Roboto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6009870"/>
      <w:docPartObj>
        <w:docPartGallery w:val="Page Numbers (Bottom of Page)"/>
        <w:docPartUnique/>
      </w:docPartObj>
    </w:sdtPr>
    <w:sdtContent>
      <w:p w14:paraId="53D4B7B0" w14:textId="6425099B" w:rsidR="006A1DB6" w:rsidRDefault="006A1DB6">
        <w:pPr>
          <w:pStyle w:val="Rodap"/>
          <w:jc w:val="right"/>
        </w:pPr>
      </w:p>
      <w:tbl>
        <w:tblPr>
          <w:tblW w:w="8926" w:type="dxa"/>
          <w:tblLook w:val="04A0" w:firstRow="1" w:lastRow="0" w:firstColumn="1" w:lastColumn="0" w:noHBand="0" w:noVBand="1"/>
        </w:tblPr>
        <w:tblGrid>
          <w:gridCol w:w="2762"/>
          <w:gridCol w:w="3045"/>
          <w:gridCol w:w="3119"/>
        </w:tblGrid>
        <w:tr w:rsidR="006A1DB6" w:rsidRPr="001A3E12" w14:paraId="0B5C01A1" w14:textId="77777777" w:rsidTr="001A3E12">
          <w:trPr>
            <w:trHeight w:val="409"/>
          </w:trPr>
          <w:tc>
            <w:tcPr>
              <w:tcW w:w="5807" w:type="dxa"/>
              <w:gridSpan w:val="2"/>
            </w:tcPr>
            <w:p w14:paraId="611C342B" w14:textId="34F3AD20" w:rsidR="006A1DB6" w:rsidRPr="001A3E12" w:rsidRDefault="006A1DB6" w:rsidP="00A74C7A">
              <w:pPr>
                <w:pStyle w:val="Rodap"/>
                <w:jc w:val="center"/>
                <w:rPr>
                  <w:rFonts w:ascii="Times New Roman" w:hAnsi="Times New Roman"/>
                  <w:sz w:val="12"/>
                  <w:szCs w:val="12"/>
                </w:rPr>
              </w:pPr>
            </w:p>
          </w:tc>
          <w:tc>
            <w:tcPr>
              <w:tcW w:w="3119" w:type="dxa"/>
              <w:vMerge w:val="restart"/>
            </w:tcPr>
            <w:p w14:paraId="088C59C1" w14:textId="5623C2C4" w:rsidR="006A1DB6" w:rsidRPr="001A3E12" w:rsidRDefault="006A1DB6" w:rsidP="001A3E12">
              <w:pPr>
                <w:pStyle w:val="Rodap"/>
                <w:jc w:val="center"/>
                <w:rPr>
                  <w:rFonts w:ascii="Times New Roman" w:hAnsi="Times New Roman"/>
                  <w:sz w:val="12"/>
                  <w:szCs w:val="12"/>
                </w:rPr>
              </w:pPr>
            </w:p>
          </w:tc>
        </w:tr>
        <w:tr w:rsidR="006A1DB6" w:rsidRPr="001A3E12" w14:paraId="0D1635DF" w14:textId="77777777" w:rsidTr="001A3E12">
          <w:trPr>
            <w:trHeight w:val="408"/>
          </w:trPr>
          <w:tc>
            <w:tcPr>
              <w:tcW w:w="2762" w:type="dxa"/>
            </w:tcPr>
            <w:p w14:paraId="289212F0" w14:textId="75B4E328" w:rsidR="006A1DB6" w:rsidRPr="001A3E12" w:rsidRDefault="006A1DB6" w:rsidP="001A3E12">
              <w:pPr>
                <w:pStyle w:val="Rodap"/>
                <w:jc w:val="center"/>
                <w:rPr>
                  <w:rFonts w:ascii="Times New Roman" w:hAnsi="Times New Roman"/>
                  <w:sz w:val="12"/>
                  <w:szCs w:val="12"/>
                </w:rPr>
              </w:pPr>
            </w:p>
          </w:tc>
          <w:tc>
            <w:tcPr>
              <w:tcW w:w="3045" w:type="dxa"/>
            </w:tcPr>
            <w:p w14:paraId="6D82212E" w14:textId="4014B6C8" w:rsidR="006A1DB6" w:rsidRPr="001A3E12" w:rsidRDefault="006A1DB6" w:rsidP="001A3E12">
              <w:pPr>
                <w:pStyle w:val="Rodap"/>
                <w:jc w:val="center"/>
                <w:rPr>
                  <w:rFonts w:ascii="Times New Roman" w:hAnsi="Times New Roman"/>
                  <w:sz w:val="12"/>
                  <w:szCs w:val="12"/>
                </w:rPr>
              </w:pPr>
            </w:p>
          </w:tc>
          <w:tc>
            <w:tcPr>
              <w:tcW w:w="3119" w:type="dxa"/>
              <w:vMerge/>
            </w:tcPr>
            <w:p w14:paraId="343FC285" w14:textId="77777777" w:rsidR="006A1DB6" w:rsidRPr="001A3E12" w:rsidRDefault="006A1DB6" w:rsidP="00BA3EB1">
              <w:pPr>
                <w:pStyle w:val="Rodap"/>
                <w:jc w:val="center"/>
                <w:rPr>
                  <w:rFonts w:ascii="Times New Roman" w:hAnsi="Times New Roman"/>
                  <w:sz w:val="12"/>
                  <w:szCs w:val="12"/>
                </w:rPr>
              </w:pPr>
            </w:p>
          </w:tc>
        </w:tr>
      </w:tbl>
      <w:p w14:paraId="452E9E79" w14:textId="76308FDA" w:rsidR="006A1DB6" w:rsidRDefault="006A1DB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108</w:t>
        </w:r>
        <w:r>
          <w:fldChar w:fldCharType="end"/>
        </w:r>
      </w:p>
    </w:sdtContent>
  </w:sdt>
  <w:p w14:paraId="58CBE51D" w14:textId="77777777" w:rsidR="006A1DB6" w:rsidRDefault="006A1DB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15BB66" w14:textId="77777777" w:rsidR="00DB060D" w:rsidRDefault="00DB060D" w:rsidP="003D3A5B">
      <w:pPr>
        <w:spacing w:after="0" w:line="240" w:lineRule="auto"/>
      </w:pPr>
      <w:r>
        <w:separator/>
      </w:r>
    </w:p>
  </w:footnote>
  <w:footnote w:type="continuationSeparator" w:id="0">
    <w:p w14:paraId="01B7572B" w14:textId="77777777" w:rsidR="00DB060D" w:rsidRDefault="00DB060D" w:rsidP="003D3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69EC4" w14:textId="77777777" w:rsidR="006A1DB6" w:rsidRPr="009C416B" w:rsidRDefault="006A1DB6" w:rsidP="00BA3EB1">
    <w:pPr>
      <w:pStyle w:val="Cabealho"/>
      <w:tabs>
        <w:tab w:val="left" w:pos="5245"/>
      </w:tabs>
      <w:rPr>
        <w:rFonts w:ascii="Times New Roman" w:hAnsi="Times New Roman"/>
        <w:b/>
        <w:bCs/>
      </w:rPr>
    </w:pPr>
    <w:r w:rsidRPr="00592FEE"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1" locked="0" layoutInCell="1" allowOverlap="1" wp14:anchorId="73048A71" wp14:editId="104014DA">
          <wp:simplePos x="0" y="0"/>
          <wp:positionH relativeFrom="column">
            <wp:posOffset>-507365</wp:posOffset>
          </wp:positionH>
          <wp:positionV relativeFrom="paragraph">
            <wp:posOffset>635</wp:posOffset>
          </wp:positionV>
          <wp:extent cx="641350" cy="545465"/>
          <wp:effectExtent l="0" t="0" r="6350" b="6985"/>
          <wp:wrapTight wrapText="bothSides">
            <wp:wrapPolygon edited="0">
              <wp:start x="0" y="0"/>
              <wp:lineTo x="0" y="21122"/>
              <wp:lineTo x="21172" y="21122"/>
              <wp:lineTo x="21172" y="0"/>
              <wp:lineTo x="0" y="0"/>
            </wp:wrapPolygon>
          </wp:wrapTight>
          <wp:docPr id="1" name="Imagem 1" descr="C:\Users\Usuario\Desktop\PREFEITURA SÃO BRÁS\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PREFEITURA SÃO BRÁS\downloa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92FEE">
      <w:rPr>
        <w:rFonts w:ascii="Arial" w:hAnsi="Arial" w:cs="Arial"/>
        <w:noProof/>
        <w:lang w:eastAsia="pt-BR"/>
      </w:rPr>
      <w:drawing>
        <wp:anchor distT="0" distB="0" distL="114300" distR="114300" simplePos="0" relativeHeight="251660288" behindDoc="0" locked="0" layoutInCell="1" allowOverlap="1" wp14:anchorId="056CB628" wp14:editId="3694D088">
          <wp:simplePos x="0" y="0"/>
          <wp:positionH relativeFrom="column">
            <wp:posOffset>4505325</wp:posOffset>
          </wp:positionH>
          <wp:positionV relativeFrom="paragraph">
            <wp:posOffset>169545</wp:posOffset>
          </wp:positionV>
          <wp:extent cx="1719580" cy="323850"/>
          <wp:effectExtent l="0" t="0" r="0" b="0"/>
          <wp:wrapSquare wrapText="bothSides"/>
          <wp:docPr id="2" name="Imagem 2" descr="C:\Users\Usuario\AppData\Local\Microsoft\Windows\INetCache\Content.Word\logomarca sao br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Usuario\AppData\Local\Microsoft\Windows\INetCache\Content.Word\logomarca sao bras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</w:rPr>
      <w:t xml:space="preserve">          </w:t>
    </w:r>
    <w:r w:rsidRPr="009C416B">
      <w:rPr>
        <w:rFonts w:ascii="Times New Roman" w:hAnsi="Times New Roman"/>
        <w:b/>
        <w:bCs/>
      </w:rPr>
      <w:t>PREFEITURA MUNICIPAL DE SÃO BRÁS DO SUAÇUÍ</w:t>
    </w:r>
    <w:r w:rsidRPr="009C416B">
      <w:rPr>
        <w:rFonts w:ascii="Times New Roman" w:hAnsi="Times New Roman"/>
        <w:b/>
        <w:bCs/>
      </w:rPr>
      <w:br/>
      <w:t xml:space="preserve">                         ESTADO DE MINAS GERAIS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4"/>
      <w:numFmt w:val="decimal"/>
      <w:suff w:val="nothing"/>
      <w:lvlText w:val="%1."/>
      <w:lvlJc w:val="left"/>
      <w:pPr>
        <w:ind w:left="283" w:hanging="283"/>
      </w:pPr>
    </w:lvl>
    <w:lvl w:ilvl="1">
      <w:start w:val="12"/>
      <w:numFmt w:val="decimal"/>
      <w:suff w:val="nothing"/>
      <w:lvlText w:val="%1.%2."/>
      <w:lvlJc w:val="left"/>
      <w:pPr>
        <w:ind w:left="343" w:hanging="283"/>
      </w:pPr>
    </w:lvl>
    <w:lvl w:ilvl="2">
      <w:start w:val="1"/>
      <w:numFmt w:val="decimal"/>
      <w:suff w:val="nothing"/>
      <w:lvlText w:val="%1.%2.%3."/>
      <w:lvlJc w:val="left"/>
      <w:pPr>
        <w:ind w:left="403" w:hanging="283"/>
      </w:pPr>
    </w:lvl>
    <w:lvl w:ilvl="3">
      <w:start w:val="1"/>
      <w:numFmt w:val="decimal"/>
      <w:suff w:val="nothing"/>
      <w:lvlText w:val="%1.%2.%3.%4."/>
      <w:lvlJc w:val="left"/>
      <w:pPr>
        <w:ind w:left="463" w:hanging="283"/>
      </w:pPr>
    </w:lvl>
    <w:lvl w:ilvl="4">
      <w:start w:val="1"/>
      <w:numFmt w:val="decimal"/>
      <w:suff w:val="nothing"/>
      <w:lvlText w:val="%1.%2.%3.%4.%5."/>
      <w:lvlJc w:val="left"/>
      <w:pPr>
        <w:ind w:left="523" w:hanging="283"/>
      </w:pPr>
    </w:lvl>
    <w:lvl w:ilvl="5">
      <w:start w:val="1"/>
      <w:numFmt w:val="decimal"/>
      <w:suff w:val="nothing"/>
      <w:lvlText w:val="%1.%2.%3.%4.%5.%6."/>
      <w:lvlJc w:val="left"/>
      <w:pPr>
        <w:ind w:left="583" w:hanging="283"/>
      </w:pPr>
    </w:lvl>
    <w:lvl w:ilvl="6">
      <w:start w:val="1"/>
      <w:numFmt w:val="decimal"/>
      <w:suff w:val="nothing"/>
      <w:lvlText w:val="%1.%2.%3.%4.%5.%6.%7."/>
      <w:lvlJc w:val="left"/>
      <w:pPr>
        <w:ind w:left="643" w:hanging="283"/>
      </w:pPr>
    </w:lvl>
    <w:lvl w:ilvl="7">
      <w:start w:val="1"/>
      <w:numFmt w:val="decimal"/>
      <w:suff w:val="nothing"/>
      <w:lvlText w:val="%1.%2.%3.%4.%5.%6.%7.%8."/>
      <w:lvlJc w:val="left"/>
      <w:pPr>
        <w:ind w:left="703" w:hanging="283"/>
      </w:pPr>
    </w:lvl>
    <w:lvl w:ilvl="8">
      <w:start w:val="1"/>
      <w:numFmt w:val="decimal"/>
      <w:suff w:val="nothing"/>
      <w:lvlText w:val="%1.%2.%3.%4.%5.%6.%7.%8.%9."/>
      <w:lvlJc w:val="left"/>
      <w:pPr>
        <w:ind w:left="763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4"/>
      <w:numFmt w:val="decimal"/>
      <w:suff w:val="nothing"/>
      <w:lvlText w:val="%1."/>
      <w:lvlJc w:val="left"/>
      <w:pPr>
        <w:ind w:left="283" w:hanging="283"/>
      </w:pPr>
    </w:lvl>
    <w:lvl w:ilvl="1">
      <w:start w:val="11"/>
      <w:numFmt w:val="decimal"/>
      <w:suff w:val="nothing"/>
      <w:lvlText w:val="%1.%2."/>
      <w:lvlJc w:val="left"/>
      <w:pPr>
        <w:ind w:left="343" w:hanging="283"/>
      </w:pPr>
    </w:lvl>
    <w:lvl w:ilvl="2">
      <w:start w:val="1"/>
      <w:numFmt w:val="decimal"/>
      <w:suff w:val="nothing"/>
      <w:lvlText w:val="%1.%2.%3."/>
      <w:lvlJc w:val="left"/>
      <w:pPr>
        <w:ind w:left="403" w:hanging="283"/>
      </w:pPr>
    </w:lvl>
    <w:lvl w:ilvl="3">
      <w:start w:val="1"/>
      <w:numFmt w:val="decimal"/>
      <w:suff w:val="nothing"/>
      <w:lvlText w:val="%1.%2.%3.%4."/>
      <w:lvlJc w:val="left"/>
      <w:pPr>
        <w:ind w:left="463" w:hanging="283"/>
      </w:pPr>
    </w:lvl>
    <w:lvl w:ilvl="4">
      <w:start w:val="1"/>
      <w:numFmt w:val="decimal"/>
      <w:suff w:val="nothing"/>
      <w:lvlText w:val="%1.%2.%3.%4.%5."/>
      <w:lvlJc w:val="left"/>
      <w:pPr>
        <w:ind w:left="523" w:hanging="283"/>
      </w:pPr>
    </w:lvl>
    <w:lvl w:ilvl="5">
      <w:start w:val="1"/>
      <w:numFmt w:val="decimal"/>
      <w:suff w:val="nothing"/>
      <w:lvlText w:val="%1.%2.%3.%4.%5.%6."/>
      <w:lvlJc w:val="left"/>
      <w:pPr>
        <w:ind w:left="583" w:hanging="283"/>
      </w:pPr>
    </w:lvl>
    <w:lvl w:ilvl="6">
      <w:start w:val="1"/>
      <w:numFmt w:val="decimal"/>
      <w:suff w:val="nothing"/>
      <w:lvlText w:val="%1.%2.%3.%4.%5.%6.%7."/>
      <w:lvlJc w:val="left"/>
      <w:pPr>
        <w:ind w:left="643" w:hanging="283"/>
      </w:pPr>
    </w:lvl>
    <w:lvl w:ilvl="7">
      <w:start w:val="1"/>
      <w:numFmt w:val="decimal"/>
      <w:suff w:val="nothing"/>
      <w:lvlText w:val="%1.%2.%3.%4.%5.%6.%7.%8."/>
      <w:lvlJc w:val="left"/>
      <w:pPr>
        <w:ind w:left="703" w:hanging="283"/>
      </w:pPr>
    </w:lvl>
    <w:lvl w:ilvl="8">
      <w:start w:val="1"/>
      <w:numFmt w:val="decimal"/>
      <w:suff w:val="nothing"/>
      <w:lvlText w:val="%1.%2.%3.%4.%5.%6.%7.%8.%9."/>
      <w:lvlJc w:val="left"/>
      <w:pPr>
        <w:ind w:left="763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4"/>
      <w:numFmt w:val="decimal"/>
      <w:suff w:val="nothing"/>
      <w:lvlText w:val="%1."/>
      <w:lvlJc w:val="left"/>
      <w:pPr>
        <w:ind w:left="283" w:hanging="283"/>
      </w:pPr>
    </w:lvl>
    <w:lvl w:ilvl="1">
      <w:start w:val="9"/>
      <w:numFmt w:val="decimal"/>
      <w:suff w:val="nothing"/>
      <w:lvlText w:val="%1.%2."/>
      <w:lvlJc w:val="left"/>
      <w:pPr>
        <w:ind w:left="343" w:hanging="283"/>
      </w:pPr>
    </w:lvl>
    <w:lvl w:ilvl="2">
      <w:start w:val="1"/>
      <w:numFmt w:val="decimal"/>
      <w:suff w:val="nothing"/>
      <w:lvlText w:val="%1.%2.%3."/>
      <w:lvlJc w:val="left"/>
      <w:pPr>
        <w:ind w:left="403" w:hanging="283"/>
      </w:pPr>
    </w:lvl>
    <w:lvl w:ilvl="3">
      <w:start w:val="1"/>
      <w:numFmt w:val="decimal"/>
      <w:suff w:val="nothing"/>
      <w:lvlText w:val="%1.%2.%3.%4."/>
      <w:lvlJc w:val="left"/>
      <w:pPr>
        <w:ind w:left="463" w:hanging="283"/>
      </w:pPr>
    </w:lvl>
    <w:lvl w:ilvl="4">
      <w:start w:val="1"/>
      <w:numFmt w:val="decimal"/>
      <w:suff w:val="nothing"/>
      <w:lvlText w:val="%1.%2.%3.%4.%5."/>
      <w:lvlJc w:val="left"/>
      <w:pPr>
        <w:ind w:left="523" w:hanging="283"/>
      </w:pPr>
    </w:lvl>
    <w:lvl w:ilvl="5">
      <w:start w:val="1"/>
      <w:numFmt w:val="decimal"/>
      <w:suff w:val="nothing"/>
      <w:lvlText w:val="%1.%2.%3.%4.%5.%6."/>
      <w:lvlJc w:val="left"/>
      <w:pPr>
        <w:ind w:left="583" w:hanging="283"/>
      </w:pPr>
    </w:lvl>
    <w:lvl w:ilvl="6">
      <w:start w:val="1"/>
      <w:numFmt w:val="decimal"/>
      <w:suff w:val="nothing"/>
      <w:lvlText w:val="%1.%2.%3.%4.%5.%6.%7."/>
      <w:lvlJc w:val="left"/>
      <w:pPr>
        <w:ind w:left="643" w:hanging="283"/>
      </w:pPr>
    </w:lvl>
    <w:lvl w:ilvl="7">
      <w:start w:val="1"/>
      <w:numFmt w:val="decimal"/>
      <w:suff w:val="nothing"/>
      <w:lvlText w:val="%1.%2.%3.%4.%5.%6.%7.%8."/>
      <w:lvlJc w:val="left"/>
      <w:pPr>
        <w:ind w:left="703" w:hanging="283"/>
      </w:pPr>
    </w:lvl>
    <w:lvl w:ilvl="8">
      <w:start w:val="1"/>
      <w:numFmt w:val="decimal"/>
      <w:suff w:val="nothing"/>
      <w:lvlText w:val="%1.%2.%3.%4.%5.%6.%7.%8.%9."/>
      <w:lvlJc w:val="left"/>
      <w:pPr>
        <w:ind w:left="763" w:hanging="283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1.%2"/>
      <w:lvlJc w:val="left"/>
      <w:pPr>
        <w:ind w:left="343" w:hanging="283"/>
      </w:pPr>
    </w:lvl>
    <w:lvl w:ilvl="2">
      <w:start w:val="1"/>
      <w:numFmt w:val="decimal"/>
      <w:suff w:val="nothing"/>
      <w:lvlText w:val="%1.%2.%3."/>
      <w:lvlJc w:val="left"/>
      <w:pPr>
        <w:ind w:left="403" w:hanging="283"/>
      </w:pPr>
    </w:lvl>
    <w:lvl w:ilvl="3">
      <w:start w:val="1"/>
      <w:numFmt w:val="decimal"/>
      <w:suff w:val="nothing"/>
      <w:lvlText w:val="%1.%2.%3.%4."/>
      <w:lvlJc w:val="left"/>
      <w:pPr>
        <w:ind w:left="463" w:hanging="283"/>
      </w:pPr>
    </w:lvl>
    <w:lvl w:ilvl="4">
      <w:start w:val="1"/>
      <w:numFmt w:val="decimal"/>
      <w:suff w:val="nothing"/>
      <w:lvlText w:val="%1.%2.%3.%4.%5."/>
      <w:lvlJc w:val="left"/>
      <w:pPr>
        <w:ind w:left="523" w:hanging="283"/>
      </w:pPr>
    </w:lvl>
    <w:lvl w:ilvl="5">
      <w:start w:val="1"/>
      <w:numFmt w:val="decimal"/>
      <w:suff w:val="nothing"/>
      <w:lvlText w:val="%1.%2.%3.%4.%5.%6."/>
      <w:lvlJc w:val="left"/>
      <w:pPr>
        <w:ind w:left="583" w:hanging="283"/>
      </w:pPr>
    </w:lvl>
    <w:lvl w:ilvl="6">
      <w:start w:val="1"/>
      <w:numFmt w:val="decimal"/>
      <w:suff w:val="nothing"/>
      <w:lvlText w:val="%1.%2.%3.%4.%5.%6.%7."/>
      <w:lvlJc w:val="left"/>
      <w:pPr>
        <w:ind w:left="643" w:hanging="283"/>
      </w:pPr>
    </w:lvl>
    <w:lvl w:ilvl="7">
      <w:start w:val="1"/>
      <w:numFmt w:val="decimal"/>
      <w:suff w:val="nothing"/>
      <w:lvlText w:val="%1.%2.%3.%4.%5.%6.%7.%8."/>
      <w:lvlJc w:val="left"/>
      <w:pPr>
        <w:ind w:left="703" w:hanging="283"/>
      </w:pPr>
    </w:lvl>
    <w:lvl w:ilvl="8">
      <w:start w:val="1"/>
      <w:numFmt w:val="decimal"/>
      <w:suff w:val="nothing"/>
      <w:lvlText w:val="%1.%2.%3.%4.%5.%6.%7.%8.%9."/>
      <w:lvlJc w:val="left"/>
      <w:pPr>
        <w:ind w:left="763" w:hanging="283"/>
      </w:pPr>
    </w:lvl>
  </w:abstractNum>
  <w:abstractNum w:abstractNumId="4" w15:restartNumberingAfterBreak="0">
    <w:nsid w:val="00765475"/>
    <w:multiLevelType w:val="singleLevel"/>
    <w:tmpl w:val="8EFE2B60"/>
    <w:lvl w:ilvl="0">
      <w:start w:val="1"/>
      <w:numFmt w:val="upperRoman"/>
      <w:pStyle w:val="Ttulo9"/>
      <w:lvlText w:val="%1-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5" w15:restartNumberingAfterBreak="0">
    <w:nsid w:val="01862D80"/>
    <w:multiLevelType w:val="hybridMultilevel"/>
    <w:tmpl w:val="908AA7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E94893"/>
    <w:multiLevelType w:val="hybridMultilevel"/>
    <w:tmpl w:val="B1743BC2"/>
    <w:lvl w:ilvl="0" w:tplc="7F3A333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7CF42B5"/>
    <w:multiLevelType w:val="hybridMultilevel"/>
    <w:tmpl w:val="81FAC9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80EE4"/>
    <w:multiLevelType w:val="hybridMultilevel"/>
    <w:tmpl w:val="875E8666"/>
    <w:lvl w:ilvl="0" w:tplc="65F4D4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42AB5"/>
    <w:multiLevelType w:val="multilevel"/>
    <w:tmpl w:val="A0960C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95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800" w:hanging="1800"/>
      </w:pPr>
      <w:rPr>
        <w:rFonts w:hint="default"/>
      </w:rPr>
    </w:lvl>
  </w:abstractNum>
  <w:abstractNum w:abstractNumId="10" w15:restartNumberingAfterBreak="0">
    <w:nsid w:val="1BF84172"/>
    <w:multiLevelType w:val="hybridMultilevel"/>
    <w:tmpl w:val="7194DB96"/>
    <w:lvl w:ilvl="0" w:tplc="9ED2876E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33E3A0C"/>
    <w:multiLevelType w:val="hybridMultilevel"/>
    <w:tmpl w:val="41C2302E"/>
    <w:lvl w:ilvl="0" w:tplc="D15EA5B2">
      <w:start w:val="1"/>
      <w:numFmt w:val="lowerLetter"/>
      <w:lvlText w:val="%1)"/>
      <w:lvlJc w:val="left"/>
      <w:pPr>
        <w:ind w:left="1713" w:hanging="100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5921D98"/>
    <w:multiLevelType w:val="hybridMultilevel"/>
    <w:tmpl w:val="875E8666"/>
    <w:lvl w:ilvl="0" w:tplc="65F4D4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23FE5"/>
    <w:multiLevelType w:val="hybridMultilevel"/>
    <w:tmpl w:val="815653FC"/>
    <w:lvl w:ilvl="0" w:tplc="6C80DA4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114F8"/>
    <w:multiLevelType w:val="hybridMultilevel"/>
    <w:tmpl w:val="875E8666"/>
    <w:lvl w:ilvl="0" w:tplc="65F4D4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2C49C8"/>
    <w:multiLevelType w:val="hybridMultilevel"/>
    <w:tmpl w:val="875E8666"/>
    <w:lvl w:ilvl="0" w:tplc="65F4D4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822AAB"/>
    <w:multiLevelType w:val="multilevel"/>
    <w:tmpl w:val="C1EAAC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AA83075"/>
    <w:multiLevelType w:val="hybridMultilevel"/>
    <w:tmpl w:val="875E8666"/>
    <w:lvl w:ilvl="0" w:tplc="65F4D4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7B50D7"/>
    <w:multiLevelType w:val="hybridMultilevel"/>
    <w:tmpl w:val="BC766D4E"/>
    <w:lvl w:ilvl="0" w:tplc="D096997C">
      <w:start w:val="6"/>
      <w:numFmt w:val="bullet"/>
      <w:lvlText w:val=""/>
      <w:lvlJc w:val="left"/>
      <w:pPr>
        <w:ind w:left="1068" w:hanging="360"/>
      </w:pPr>
      <w:rPr>
        <w:rFonts w:ascii="Wingdings" w:eastAsia="Calibri" w:hAnsi="Wingdings" w:cs="Aria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0DC2BF8"/>
    <w:multiLevelType w:val="hybridMultilevel"/>
    <w:tmpl w:val="875E8666"/>
    <w:lvl w:ilvl="0" w:tplc="65F4D4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607FEC"/>
    <w:multiLevelType w:val="hybridMultilevel"/>
    <w:tmpl w:val="D28AB9DE"/>
    <w:lvl w:ilvl="0" w:tplc="4C9091C6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35B5845"/>
    <w:multiLevelType w:val="hybridMultilevel"/>
    <w:tmpl w:val="2E26B7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B27FC9"/>
    <w:multiLevelType w:val="hybridMultilevel"/>
    <w:tmpl w:val="3CD2CF6A"/>
    <w:lvl w:ilvl="0" w:tplc="E20A2E3C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3E9A607A"/>
    <w:multiLevelType w:val="hybridMultilevel"/>
    <w:tmpl w:val="D59A33FA"/>
    <w:lvl w:ilvl="0" w:tplc="0416000F">
      <w:start w:val="1"/>
      <w:numFmt w:val="decimal"/>
      <w:lvlText w:val="%1."/>
      <w:lvlJc w:val="left"/>
      <w:pPr>
        <w:ind w:left="418" w:hanging="360"/>
      </w:pPr>
    </w:lvl>
    <w:lvl w:ilvl="1" w:tplc="04160019" w:tentative="1">
      <w:start w:val="1"/>
      <w:numFmt w:val="lowerLetter"/>
      <w:lvlText w:val="%2."/>
      <w:lvlJc w:val="left"/>
      <w:pPr>
        <w:ind w:left="1138" w:hanging="360"/>
      </w:pPr>
    </w:lvl>
    <w:lvl w:ilvl="2" w:tplc="0416001B" w:tentative="1">
      <w:start w:val="1"/>
      <w:numFmt w:val="lowerRoman"/>
      <w:lvlText w:val="%3."/>
      <w:lvlJc w:val="right"/>
      <w:pPr>
        <w:ind w:left="1858" w:hanging="180"/>
      </w:pPr>
    </w:lvl>
    <w:lvl w:ilvl="3" w:tplc="0416000F" w:tentative="1">
      <w:start w:val="1"/>
      <w:numFmt w:val="decimal"/>
      <w:lvlText w:val="%4."/>
      <w:lvlJc w:val="left"/>
      <w:pPr>
        <w:ind w:left="2578" w:hanging="360"/>
      </w:pPr>
    </w:lvl>
    <w:lvl w:ilvl="4" w:tplc="04160019" w:tentative="1">
      <w:start w:val="1"/>
      <w:numFmt w:val="lowerLetter"/>
      <w:lvlText w:val="%5."/>
      <w:lvlJc w:val="left"/>
      <w:pPr>
        <w:ind w:left="3298" w:hanging="360"/>
      </w:pPr>
    </w:lvl>
    <w:lvl w:ilvl="5" w:tplc="0416001B" w:tentative="1">
      <w:start w:val="1"/>
      <w:numFmt w:val="lowerRoman"/>
      <w:lvlText w:val="%6."/>
      <w:lvlJc w:val="right"/>
      <w:pPr>
        <w:ind w:left="4018" w:hanging="180"/>
      </w:pPr>
    </w:lvl>
    <w:lvl w:ilvl="6" w:tplc="0416000F" w:tentative="1">
      <w:start w:val="1"/>
      <w:numFmt w:val="decimal"/>
      <w:lvlText w:val="%7."/>
      <w:lvlJc w:val="left"/>
      <w:pPr>
        <w:ind w:left="4738" w:hanging="360"/>
      </w:pPr>
    </w:lvl>
    <w:lvl w:ilvl="7" w:tplc="04160019" w:tentative="1">
      <w:start w:val="1"/>
      <w:numFmt w:val="lowerLetter"/>
      <w:lvlText w:val="%8."/>
      <w:lvlJc w:val="left"/>
      <w:pPr>
        <w:ind w:left="5458" w:hanging="360"/>
      </w:pPr>
    </w:lvl>
    <w:lvl w:ilvl="8" w:tplc="0416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24" w15:restartNumberingAfterBreak="0">
    <w:nsid w:val="48151164"/>
    <w:multiLevelType w:val="hybridMultilevel"/>
    <w:tmpl w:val="76564612"/>
    <w:lvl w:ilvl="0" w:tplc="D69227E2">
      <w:start w:val="3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B0D2D"/>
    <w:multiLevelType w:val="hybridMultilevel"/>
    <w:tmpl w:val="60E22EF0"/>
    <w:lvl w:ilvl="0" w:tplc="AEE65FE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CC0A14"/>
    <w:multiLevelType w:val="hybridMultilevel"/>
    <w:tmpl w:val="A9E68D4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DB17C1"/>
    <w:multiLevelType w:val="hybridMultilevel"/>
    <w:tmpl w:val="4E3CC25E"/>
    <w:lvl w:ilvl="0" w:tplc="0B0E9AFC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D546B6B"/>
    <w:multiLevelType w:val="hybridMultilevel"/>
    <w:tmpl w:val="875E8666"/>
    <w:lvl w:ilvl="0" w:tplc="65F4D4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6F7A22"/>
    <w:multiLevelType w:val="hybridMultilevel"/>
    <w:tmpl w:val="B1F6B472"/>
    <w:lvl w:ilvl="0" w:tplc="310E4A3A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30D7B2E"/>
    <w:multiLevelType w:val="hybridMultilevel"/>
    <w:tmpl w:val="8D883E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AB38F9"/>
    <w:multiLevelType w:val="hybridMultilevel"/>
    <w:tmpl w:val="875E8666"/>
    <w:lvl w:ilvl="0" w:tplc="65F4D4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995108"/>
    <w:multiLevelType w:val="hybridMultilevel"/>
    <w:tmpl w:val="F784116A"/>
    <w:lvl w:ilvl="0" w:tplc="652A71B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72" w:hanging="360"/>
      </w:pPr>
    </w:lvl>
    <w:lvl w:ilvl="2" w:tplc="0416001B" w:tentative="1">
      <w:start w:val="1"/>
      <w:numFmt w:val="lowerRoman"/>
      <w:lvlText w:val="%3."/>
      <w:lvlJc w:val="right"/>
      <w:pPr>
        <w:ind w:left="1692" w:hanging="180"/>
      </w:pPr>
    </w:lvl>
    <w:lvl w:ilvl="3" w:tplc="0416000F" w:tentative="1">
      <w:start w:val="1"/>
      <w:numFmt w:val="decimal"/>
      <w:lvlText w:val="%4."/>
      <w:lvlJc w:val="left"/>
      <w:pPr>
        <w:ind w:left="2412" w:hanging="360"/>
      </w:pPr>
    </w:lvl>
    <w:lvl w:ilvl="4" w:tplc="04160019" w:tentative="1">
      <w:start w:val="1"/>
      <w:numFmt w:val="lowerLetter"/>
      <w:lvlText w:val="%5."/>
      <w:lvlJc w:val="left"/>
      <w:pPr>
        <w:ind w:left="3132" w:hanging="360"/>
      </w:pPr>
    </w:lvl>
    <w:lvl w:ilvl="5" w:tplc="0416001B" w:tentative="1">
      <w:start w:val="1"/>
      <w:numFmt w:val="lowerRoman"/>
      <w:lvlText w:val="%6."/>
      <w:lvlJc w:val="right"/>
      <w:pPr>
        <w:ind w:left="3852" w:hanging="180"/>
      </w:pPr>
    </w:lvl>
    <w:lvl w:ilvl="6" w:tplc="0416000F" w:tentative="1">
      <w:start w:val="1"/>
      <w:numFmt w:val="decimal"/>
      <w:lvlText w:val="%7."/>
      <w:lvlJc w:val="left"/>
      <w:pPr>
        <w:ind w:left="4572" w:hanging="360"/>
      </w:pPr>
    </w:lvl>
    <w:lvl w:ilvl="7" w:tplc="04160019" w:tentative="1">
      <w:start w:val="1"/>
      <w:numFmt w:val="lowerLetter"/>
      <w:lvlText w:val="%8."/>
      <w:lvlJc w:val="left"/>
      <w:pPr>
        <w:ind w:left="5292" w:hanging="360"/>
      </w:pPr>
    </w:lvl>
    <w:lvl w:ilvl="8" w:tplc="0416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4"/>
  </w:num>
  <w:num w:numId="2">
    <w:abstractNumId w:val="29"/>
  </w:num>
  <w:num w:numId="3">
    <w:abstractNumId w:val="27"/>
  </w:num>
  <w:num w:numId="4">
    <w:abstractNumId w:val="13"/>
  </w:num>
  <w:num w:numId="5">
    <w:abstractNumId w:val="21"/>
  </w:num>
  <w:num w:numId="6">
    <w:abstractNumId w:val="16"/>
  </w:num>
  <w:num w:numId="7">
    <w:abstractNumId w:val="20"/>
  </w:num>
  <w:num w:numId="8">
    <w:abstractNumId w:val="6"/>
  </w:num>
  <w:num w:numId="9">
    <w:abstractNumId w:val="22"/>
  </w:num>
  <w:num w:numId="10">
    <w:abstractNumId w:val="18"/>
  </w:num>
  <w:num w:numId="11">
    <w:abstractNumId w:val="25"/>
  </w:num>
  <w:num w:numId="12">
    <w:abstractNumId w:val="9"/>
  </w:num>
  <w:num w:numId="13">
    <w:abstractNumId w:val="11"/>
  </w:num>
  <w:num w:numId="14">
    <w:abstractNumId w:val="10"/>
  </w:num>
  <w:num w:numId="15">
    <w:abstractNumId w:val="31"/>
  </w:num>
  <w:num w:numId="16">
    <w:abstractNumId w:val="28"/>
  </w:num>
  <w:num w:numId="17">
    <w:abstractNumId w:val="32"/>
  </w:num>
  <w:num w:numId="18">
    <w:abstractNumId w:val="23"/>
  </w:num>
  <w:num w:numId="19">
    <w:abstractNumId w:val="26"/>
  </w:num>
  <w:num w:numId="20">
    <w:abstractNumId w:val="14"/>
  </w:num>
  <w:num w:numId="21">
    <w:abstractNumId w:val="19"/>
  </w:num>
  <w:num w:numId="22">
    <w:abstractNumId w:val="7"/>
  </w:num>
  <w:num w:numId="23">
    <w:abstractNumId w:val="30"/>
  </w:num>
  <w:num w:numId="24">
    <w:abstractNumId w:val="17"/>
  </w:num>
  <w:num w:numId="25">
    <w:abstractNumId w:val="12"/>
  </w:num>
  <w:num w:numId="26">
    <w:abstractNumId w:val="8"/>
  </w:num>
  <w:num w:numId="27">
    <w:abstractNumId w:val="15"/>
  </w:num>
  <w:num w:numId="28">
    <w:abstractNumId w:val="5"/>
  </w:num>
  <w:num w:numId="29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A5B"/>
    <w:rsid w:val="00001553"/>
    <w:rsid w:val="00002AB0"/>
    <w:rsid w:val="00003DB9"/>
    <w:rsid w:val="00003F2A"/>
    <w:rsid w:val="00004192"/>
    <w:rsid w:val="00004362"/>
    <w:rsid w:val="00004B5F"/>
    <w:rsid w:val="00004E42"/>
    <w:rsid w:val="0000519D"/>
    <w:rsid w:val="00010784"/>
    <w:rsid w:val="00011638"/>
    <w:rsid w:val="000121F4"/>
    <w:rsid w:val="00012356"/>
    <w:rsid w:val="00012C42"/>
    <w:rsid w:val="00013067"/>
    <w:rsid w:val="00015110"/>
    <w:rsid w:val="000154E9"/>
    <w:rsid w:val="000155A2"/>
    <w:rsid w:val="000159E5"/>
    <w:rsid w:val="00016FF4"/>
    <w:rsid w:val="00017AA0"/>
    <w:rsid w:val="00020A0C"/>
    <w:rsid w:val="00020A5F"/>
    <w:rsid w:val="000211E6"/>
    <w:rsid w:val="00021C17"/>
    <w:rsid w:val="00022402"/>
    <w:rsid w:val="00022931"/>
    <w:rsid w:val="0002394D"/>
    <w:rsid w:val="000248FE"/>
    <w:rsid w:val="00024BED"/>
    <w:rsid w:val="000271E4"/>
    <w:rsid w:val="00030E8E"/>
    <w:rsid w:val="0003100A"/>
    <w:rsid w:val="00033A01"/>
    <w:rsid w:val="00033B51"/>
    <w:rsid w:val="00034FE7"/>
    <w:rsid w:val="0003515C"/>
    <w:rsid w:val="00036A8D"/>
    <w:rsid w:val="0003711D"/>
    <w:rsid w:val="00037E30"/>
    <w:rsid w:val="000408F8"/>
    <w:rsid w:val="000409FA"/>
    <w:rsid w:val="00040AF3"/>
    <w:rsid w:val="000413CF"/>
    <w:rsid w:val="0004278F"/>
    <w:rsid w:val="0004283D"/>
    <w:rsid w:val="00042BAA"/>
    <w:rsid w:val="00043094"/>
    <w:rsid w:val="0004386F"/>
    <w:rsid w:val="00044733"/>
    <w:rsid w:val="00044771"/>
    <w:rsid w:val="000449A5"/>
    <w:rsid w:val="00045E1B"/>
    <w:rsid w:val="000460C7"/>
    <w:rsid w:val="00046FA7"/>
    <w:rsid w:val="000471E2"/>
    <w:rsid w:val="000474C2"/>
    <w:rsid w:val="00047569"/>
    <w:rsid w:val="00047C1C"/>
    <w:rsid w:val="0005018C"/>
    <w:rsid w:val="0005021B"/>
    <w:rsid w:val="00050CDC"/>
    <w:rsid w:val="00052748"/>
    <w:rsid w:val="00052912"/>
    <w:rsid w:val="00055D7D"/>
    <w:rsid w:val="00056F09"/>
    <w:rsid w:val="00057804"/>
    <w:rsid w:val="00060A6D"/>
    <w:rsid w:val="000615AC"/>
    <w:rsid w:val="00061D41"/>
    <w:rsid w:val="00061FF9"/>
    <w:rsid w:val="00062F15"/>
    <w:rsid w:val="00063D09"/>
    <w:rsid w:val="00063F0D"/>
    <w:rsid w:val="000649E8"/>
    <w:rsid w:val="0006654F"/>
    <w:rsid w:val="00067515"/>
    <w:rsid w:val="00067D2D"/>
    <w:rsid w:val="00071837"/>
    <w:rsid w:val="000742D6"/>
    <w:rsid w:val="000742F4"/>
    <w:rsid w:val="00076A72"/>
    <w:rsid w:val="000773A0"/>
    <w:rsid w:val="00081299"/>
    <w:rsid w:val="00082A3B"/>
    <w:rsid w:val="00082E2E"/>
    <w:rsid w:val="00083CF4"/>
    <w:rsid w:val="0008492A"/>
    <w:rsid w:val="00084957"/>
    <w:rsid w:val="00084CBC"/>
    <w:rsid w:val="00087329"/>
    <w:rsid w:val="00087503"/>
    <w:rsid w:val="00087C19"/>
    <w:rsid w:val="0009003E"/>
    <w:rsid w:val="00090C73"/>
    <w:rsid w:val="000916A6"/>
    <w:rsid w:val="000918E3"/>
    <w:rsid w:val="000921B2"/>
    <w:rsid w:val="00092CAB"/>
    <w:rsid w:val="00093AD8"/>
    <w:rsid w:val="000947B4"/>
    <w:rsid w:val="00095638"/>
    <w:rsid w:val="00097381"/>
    <w:rsid w:val="00097ECC"/>
    <w:rsid w:val="000A0460"/>
    <w:rsid w:val="000A0517"/>
    <w:rsid w:val="000A0B0E"/>
    <w:rsid w:val="000A0C4A"/>
    <w:rsid w:val="000A0CBA"/>
    <w:rsid w:val="000A0D52"/>
    <w:rsid w:val="000A2632"/>
    <w:rsid w:val="000A31D7"/>
    <w:rsid w:val="000A3EA9"/>
    <w:rsid w:val="000A40FD"/>
    <w:rsid w:val="000A4161"/>
    <w:rsid w:val="000A44AA"/>
    <w:rsid w:val="000A580A"/>
    <w:rsid w:val="000A6BF1"/>
    <w:rsid w:val="000A6E6A"/>
    <w:rsid w:val="000A7B5B"/>
    <w:rsid w:val="000B0507"/>
    <w:rsid w:val="000B0F3B"/>
    <w:rsid w:val="000B1743"/>
    <w:rsid w:val="000B3E90"/>
    <w:rsid w:val="000B41FC"/>
    <w:rsid w:val="000B5C79"/>
    <w:rsid w:val="000B67B1"/>
    <w:rsid w:val="000B7B72"/>
    <w:rsid w:val="000C00EB"/>
    <w:rsid w:val="000C0D62"/>
    <w:rsid w:val="000C33DE"/>
    <w:rsid w:val="000C4A7B"/>
    <w:rsid w:val="000C4C16"/>
    <w:rsid w:val="000C57F8"/>
    <w:rsid w:val="000C5DC3"/>
    <w:rsid w:val="000C6739"/>
    <w:rsid w:val="000C7E3E"/>
    <w:rsid w:val="000D00EA"/>
    <w:rsid w:val="000D075B"/>
    <w:rsid w:val="000D0C7D"/>
    <w:rsid w:val="000D202D"/>
    <w:rsid w:val="000D2507"/>
    <w:rsid w:val="000D2B25"/>
    <w:rsid w:val="000D3821"/>
    <w:rsid w:val="000D3A93"/>
    <w:rsid w:val="000D4272"/>
    <w:rsid w:val="000D4D10"/>
    <w:rsid w:val="000D6B3E"/>
    <w:rsid w:val="000D789B"/>
    <w:rsid w:val="000E05E5"/>
    <w:rsid w:val="000E23BD"/>
    <w:rsid w:val="000E256C"/>
    <w:rsid w:val="000E30DF"/>
    <w:rsid w:val="000E537A"/>
    <w:rsid w:val="000E5CA9"/>
    <w:rsid w:val="000E6FDE"/>
    <w:rsid w:val="000E7C9F"/>
    <w:rsid w:val="000F1895"/>
    <w:rsid w:val="000F1CF7"/>
    <w:rsid w:val="000F1D53"/>
    <w:rsid w:val="000F307D"/>
    <w:rsid w:val="000F30A3"/>
    <w:rsid w:val="000F33CB"/>
    <w:rsid w:val="000F44DD"/>
    <w:rsid w:val="000F4D03"/>
    <w:rsid w:val="000F52E0"/>
    <w:rsid w:val="000F5BF4"/>
    <w:rsid w:val="000F5E49"/>
    <w:rsid w:val="000F6581"/>
    <w:rsid w:val="000F7A2D"/>
    <w:rsid w:val="001018DA"/>
    <w:rsid w:val="0010205B"/>
    <w:rsid w:val="00102207"/>
    <w:rsid w:val="00102B8B"/>
    <w:rsid w:val="00102F5A"/>
    <w:rsid w:val="00103769"/>
    <w:rsid w:val="001037B0"/>
    <w:rsid w:val="00103B17"/>
    <w:rsid w:val="00104653"/>
    <w:rsid w:val="001049CC"/>
    <w:rsid w:val="00104C6B"/>
    <w:rsid w:val="001053EF"/>
    <w:rsid w:val="00105769"/>
    <w:rsid w:val="00105BAB"/>
    <w:rsid w:val="001065A8"/>
    <w:rsid w:val="001069E5"/>
    <w:rsid w:val="00107079"/>
    <w:rsid w:val="00107B97"/>
    <w:rsid w:val="00110BBC"/>
    <w:rsid w:val="00111070"/>
    <w:rsid w:val="00111586"/>
    <w:rsid w:val="001119F8"/>
    <w:rsid w:val="00113EA1"/>
    <w:rsid w:val="00114A01"/>
    <w:rsid w:val="00114F0E"/>
    <w:rsid w:val="001161BA"/>
    <w:rsid w:val="00116C20"/>
    <w:rsid w:val="00116D0B"/>
    <w:rsid w:val="00117808"/>
    <w:rsid w:val="001201BD"/>
    <w:rsid w:val="00120BDB"/>
    <w:rsid w:val="00121262"/>
    <w:rsid w:val="00122EED"/>
    <w:rsid w:val="001231C0"/>
    <w:rsid w:val="0012433A"/>
    <w:rsid w:val="00124703"/>
    <w:rsid w:val="00125AE2"/>
    <w:rsid w:val="00125C39"/>
    <w:rsid w:val="00126C7A"/>
    <w:rsid w:val="001270DD"/>
    <w:rsid w:val="0012750E"/>
    <w:rsid w:val="0012766E"/>
    <w:rsid w:val="00127B15"/>
    <w:rsid w:val="00127FA7"/>
    <w:rsid w:val="00130387"/>
    <w:rsid w:val="00130D1E"/>
    <w:rsid w:val="00131C41"/>
    <w:rsid w:val="00132922"/>
    <w:rsid w:val="0013395F"/>
    <w:rsid w:val="00133E24"/>
    <w:rsid w:val="00134B6C"/>
    <w:rsid w:val="001366CD"/>
    <w:rsid w:val="00136912"/>
    <w:rsid w:val="00137371"/>
    <w:rsid w:val="0013773E"/>
    <w:rsid w:val="00137C26"/>
    <w:rsid w:val="00141E79"/>
    <w:rsid w:val="001423FC"/>
    <w:rsid w:val="00142BB7"/>
    <w:rsid w:val="00142C4D"/>
    <w:rsid w:val="00143320"/>
    <w:rsid w:val="001451E0"/>
    <w:rsid w:val="001455F9"/>
    <w:rsid w:val="00145D82"/>
    <w:rsid w:val="00145F84"/>
    <w:rsid w:val="001464C6"/>
    <w:rsid w:val="001478C4"/>
    <w:rsid w:val="00147901"/>
    <w:rsid w:val="0015051E"/>
    <w:rsid w:val="0015072E"/>
    <w:rsid w:val="00155788"/>
    <w:rsid w:val="00155EBC"/>
    <w:rsid w:val="001567DC"/>
    <w:rsid w:val="00157CC9"/>
    <w:rsid w:val="001611E7"/>
    <w:rsid w:val="001615BC"/>
    <w:rsid w:val="00162870"/>
    <w:rsid w:val="00163F04"/>
    <w:rsid w:val="001640BE"/>
    <w:rsid w:val="0016422B"/>
    <w:rsid w:val="001644C0"/>
    <w:rsid w:val="0016516F"/>
    <w:rsid w:val="00165589"/>
    <w:rsid w:val="0016627C"/>
    <w:rsid w:val="00167380"/>
    <w:rsid w:val="001673E4"/>
    <w:rsid w:val="00167571"/>
    <w:rsid w:val="00167C62"/>
    <w:rsid w:val="00167FBB"/>
    <w:rsid w:val="00170D98"/>
    <w:rsid w:val="0017188A"/>
    <w:rsid w:val="0017451F"/>
    <w:rsid w:val="0017563E"/>
    <w:rsid w:val="001756CE"/>
    <w:rsid w:val="00176BA3"/>
    <w:rsid w:val="00176F14"/>
    <w:rsid w:val="001774B3"/>
    <w:rsid w:val="001803B7"/>
    <w:rsid w:val="00180622"/>
    <w:rsid w:val="00180786"/>
    <w:rsid w:val="001825EA"/>
    <w:rsid w:val="00182C63"/>
    <w:rsid w:val="0018429C"/>
    <w:rsid w:val="00184701"/>
    <w:rsid w:val="0018673D"/>
    <w:rsid w:val="001876A5"/>
    <w:rsid w:val="00187E0F"/>
    <w:rsid w:val="00191F91"/>
    <w:rsid w:val="001922C6"/>
    <w:rsid w:val="00192FD2"/>
    <w:rsid w:val="00193650"/>
    <w:rsid w:val="00193BCE"/>
    <w:rsid w:val="00194F7E"/>
    <w:rsid w:val="001959C9"/>
    <w:rsid w:val="00195FAA"/>
    <w:rsid w:val="00197C72"/>
    <w:rsid w:val="00197CCA"/>
    <w:rsid w:val="001A0256"/>
    <w:rsid w:val="001A08EE"/>
    <w:rsid w:val="001A3993"/>
    <w:rsid w:val="001A3A2E"/>
    <w:rsid w:val="001A3E12"/>
    <w:rsid w:val="001A45C9"/>
    <w:rsid w:val="001A60E9"/>
    <w:rsid w:val="001A78C8"/>
    <w:rsid w:val="001B0BA4"/>
    <w:rsid w:val="001B0F30"/>
    <w:rsid w:val="001B18C6"/>
    <w:rsid w:val="001B1BD7"/>
    <w:rsid w:val="001B2B3E"/>
    <w:rsid w:val="001B3332"/>
    <w:rsid w:val="001B434F"/>
    <w:rsid w:val="001B43AF"/>
    <w:rsid w:val="001B5352"/>
    <w:rsid w:val="001B57A3"/>
    <w:rsid w:val="001B6919"/>
    <w:rsid w:val="001B6A42"/>
    <w:rsid w:val="001C054D"/>
    <w:rsid w:val="001C0650"/>
    <w:rsid w:val="001C15D9"/>
    <w:rsid w:val="001C350B"/>
    <w:rsid w:val="001C3A89"/>
    <w:rsid w:val="001C3D80"/>
    <w:rsid w:val="001C4B2D"/>
    <w:rsid w:val="001D1DA6"/>
    <w:rsid w:val="001D2056"/>
    <w:rsid w:val="001D3503"/>
    <w:rsid w:val="001D3BF8"/>
    <w:rsid w:val="001D55F5"/>
    <w:rsid w:val="001D6741"/>
    <w:rsid w:val="001D6941"/>
    <w:rsid w:val="001D7080"/>
    <w:rsid w:val="001D71B9"/>
    <w:rsid w:val="001E0236"/>
    <w:rsid w:val="001E1C1D"/>
    <w:rsid w:val="001E1C8E"/>
    <w:rsid w:val="001E2490"/>
    <w:rsid w:val="001E3599"/>
    <w:rsid w:val="001E365F"/>
    <w:rsid w:val="001E3B06"/>
    <w:rsid w:val="001E4779"/>
    <w:rsid w:val="001E680F"/>
    <w:rsid w:val="001E6C82"/>
    <w:rsid w:val="001F070B"/>
    <w:rsid w:val="001F1EEB"/>
    <w:rsid w:val="001F1F14"/>
    <w:rsid w:val="001F2928"/>
    <w:rsid w:val="001F2E07"/>
    <w:rsid w:val="001F2F9F"/>
    <w:rsid w:val="001F34E5"/>
    <w:rsid w:val="001F7012"/>
    <w:rsid w:val="001F7459"/>
    <w:rsid w:val="001F7537"/>
    <w:rsid w:val="001F7FD4"/>
    <w:rsid w:val="0020024E"/>
    <w:rsid w:val="00200BD4"/>
    <w:rsid w:val="00202893"/>
    <w:rsid w:val="00202B62"/>
    <w:rsid w:val="00204A5A"/>
    <w:rsid w:val="00205627"/>
    <w:rsid w:val="00205E78"/>
    <w:rsid w:val="0020648D"/>
    <w:rsid w:val="00207FD7"/>
    <w:rsid w:val="002105A9"/>
    <w:rsid w:val="0021095E"/>
    <w:rsid w:val="0021135E"/>
    <w:rsid w:val="00211DFA"/>
    <w:rsid w:val="002129DC"/>
    <w:rsid w:val="00213321"/>
    <w:rsid w:val="00213407"/>
    <w:rsid w:val="002143F7"/>
    <w:rsid w:val="00214454"/>
    <w:rsid w:val="00214F01"/>
    <w:rsid w:val="00215779"/>
    <w:rsid w:val="00216A21"/>
    <w:rsid w:val="00217F77"/>
    <w:rsid w:val="0022057C"/>
    <w:rsid w:val="002209AE"/>
    <w:rsid w:val="00222F46"/>
    <w:rsid w:val="002237FD"/>
    <w:rsid w:val="002240D3"/>
    <w:rsid w:val="00224314"/>
    <w:rsid w:val="0022440A"/>
    <w:rsid w:val="00224454"/>
    <w:rsid w:val="0022601F"/>
    <w:rsid w:val="00226419"/>
    <w:rsid w:val="002268F4"/>
    <w:rsid w:val="002276BE"/>
    <w:rsid w:val="0023047D"/>
    <w:rsid w:val="00231669"/>
    <w:rsid w:val="00231884"/>
    <w:rsid w:val="00231C47"/>
    <w:rsid w:val="00232C5D"/>
    <w:rsid w:val="00232DFA"/>
    <w:rsid w:val="00233662"/>
    <w:rsid w:val="00233820"/>
    <w:rsid w:val="002338FB"/>
    <w:rsid w:val="00234397"/>
    <w:rsid w:val="00234B24"/>
    <w:rsid w:val="00235C45"/>
    <w:rsid w:val="00235DF4"/>
    <w:rsid w:val="00236870"/>
    <w:rsid w:val="002377D4"/>
    <w:rsid w:val="002378E4"/>
    <w:rsid w:val="00237E88"/>
    <w:rsid w:val="00237EE7"/>
    <w:rsid w:val="00240CCD"/>
    <w:rsid w:val="002410F5"/>
    <w:rsid w:val="00242231"/>
    <w:rsid w:val="002425F5"/>
    <w:rsid w:val="00244736"/>
    <w:rsid w:val="002447D3"/>
    <w:rsid w:val="00244F7F"/>
    <w:rsid w:val="002454A7"/>
    <w:rsid w:val="0024657F"/>
    <w:rsid w:val="002473F7"/>
    <w:rsid w:val="00247BAB"/>
    <w:rsid w:val="00247E77"/>
    <w:rsid w:val="00251CF2"/>
    <w:rsid w:val="00253E90"/>
    <w:rsid w:val="00253F81"/>
    <w:rsid w:val="00255160"/>
    <w:rsid w:val="00255CFB"/>
    <w:rsid w:val="002600EA"/>
    <w:rsid w:val="00260A8C"/>
    <w:rsid w:val="00260E01"/>
    <w:rsid w:val="00260E48"/>
    <w:rsid w:val="00261C27"/>
    <w:rsid w:val="00262611"/>
    <w:rsid w:val="0026365A"/>
    <w:rsid w:val="0026373F"/>
    <w:rsid w:val="00263D20"/>
    <w:rsid w:val="002642A6"/>
    <w:rsid w:val="0026687C"/>
    <w:rsid w:val="00266A87"/>
    <w:rsid w:val="00267518"/>
    <w:rsid w:val="0027166B"/>
    <w:rsid w:val="00273320"/>
    <w:rsid w:val="0027400D"/>
    <w:rsid w:val="002748A0"/>
    <w:rsid w:val="00275113"/>
    <w:rsid w:val="00275742"/>
    <w:rsid w:val="00275A3A"/>
    <w:rsid w:val="00275CF7"/>
    <w:rsid w:val="0027638C"/>
    <w:rsid w:val="00277458"/>
    <w:rsid w:val="0027778D"/>
    <w:rsid w:val="00280272"/>
    <w:rsid w:val="0028093F"/>
    <w:rsid w:val="00280CC6"/>
    <w:rsid w:val="00281B5D"/>
    <w:rsid w:val="00281F6C"/>
    <w:rsid w:val="0028377E"/>
    <w:rsid w:val="00283BC2"/>
    <w:rsid w:val="00283CF0"/>
    <w:rsid w:val="00283D67"/>
    <w:rsid w:val="002840CD"/>
    <w:rsid w:val="0028545A"/>
    <w:rsid w:val="00286E8C"/>
    <w:rsid w:val="00286F79"/>
    <w:rsid w:val="0028765B"/>
    <w:rsid w:val="00287EDD"/>
    <w:rsid w:val="00290317"/>
    <w:rsid w:val="00290663"/>
    <w:rsid w:val="002906F8"/>
    <w:rsid w:val="002919D8"/>
    <w:rsid w:val="00291AAC"/>
    <w:rsid w:val="002920CC"/>
    <w:rsid w:val="002924AF"/>
    <w:rsid w:val="002928D7"/>
    <w:rsid w:val="00292930"/>
    <w:rsid w:val="002929DC"/>
    <w:rsid w:val="00292E1A"/>
    <w:rsid w:val="00294ED2"/>
    <w:rsid w:val="00296286"/>
    <w:rsid w:val="002964B1"/>
    <w:rsid w:val="00296ECD"/>
    <w:rsid w:val="00297C01"/>
    <w:rsid w:val="002A0A9F"/>
    <w:rsid w:val="002A15ED"/>
    <w:rsid w:val="002A26D7"/>
    <w:rsid w:val="002A2A9E"/>
    <w:rsid w:val="002A4CB1"/>
    <w:rsid w:val="002A5817"/>
    <w:rsid w:val="002A60F8"/>
    <w:rsid w:val="002A617E"/>
    <w:rsid w:val="002A6C12"/>
    <w:rsid w:val="002A715A"/>
    <w:rsid w:val="002A791E"/>
    <w:rsid w:val="002A792C"/>
    <w:rsid w:val="002B15BF"/>
    <w:rsid w:val="002B1780"/>
    <w:rsid w:val="002B2F81"/>
    <w:rsid w:val="002B439E"/>
    <w:rsid w:val="002B4795"/>
    <w:rsid w:val="002B5B40"/>
    <w:rsid w:val="002B5FCF"/>
    <w:rsid w:val="002B6C7F"/>
    <w:rsid w:val="002B76DE"/>
    <w:rsid w:val="002C097A"/>
    <w:rsid w:val="002C25E0"/>
    <w:rsid w:val="002C2D10"/>
    <w:rsid w:val="002C30D5"/>
    <w:rsid w:val="002C33FA"/>
    <w:rsid w:val="002C4659"/>
    <w:rsid w:val="002C4AC4"/>
    <w:rsid w:val="002C4B3A"/>
    <w:rsid w:val="002C4E29"/>
    <w:rsid w:val="002C50F8"/>
    <w:rsid w:val="002C52D2"/>
    <w:rsid w:val="002C6899"/>
    <w:rsid w:val="002C6E17"/>
    <w:rsid w:val="002C7D29"/>
    <w:rsid w:val="002D0540"/>
    <w:rsid w:val="002D0772"/>
    <w:rsid w:val="002D0C73"/>
    <w:rsid w:val="002D23C9"/>
    <w:rsid w:val="002D3200"/>
    <w:rsid w:val="002D469E"/>
    <w:rsid w:val="002D4A13"/>
    <w:rsid w:val="002D4D85"/>
    <w:rsid w:val="002D53AC"/>
    <w:rsid w:val="002D59DB"/>
    <w:rsid w:val="002D6EB2"/>
    <w:rsid w:val="002D70B1"/>
    <w:rsid w:val="002D7698"/>
    <w:rsid w:val="002D76A1"/>
    <w:rsid w:val="002D7F80"/>
    <w:rsid w:val="002E0F17"/>
    <w:rsid w:val="002E19F8"/>
    <w:rsid w:val="002E1F73"/>
    <w:rsid w:val="002E4F8D"/>
    <w:rsid w:val="002E59CC"/>
    <w:rsid w:val="002E7517"/>
    <w:rsid w:val="002E768E"/>
    <w:rsid w:val="002E7780"/>
    <w:rsid w:val="002E7962"/>
    <w:rsid w:val="002E7F53"/>
    <w:rsid w:val="002F143A"/>
    <w:rsid w:val="002F239F"/>
    <w:rsid w:val="002F48F6"/>
    <w:rsid w:val="002F4925"/>
    <w:rsid w:val="002F6647"/>
    <w:rsid w:val="002F71DC"/>
    <w:rsid w:val="002F757E"/>
    <w:rsid w:val="002F7DCE"/>
    <w:rsid w:val="00300089"/>
    <w:rsid w:val="003005AA"/>
    <w:rsid w:val="00300E99"/>
    <w:rsid w:val="0030178F"/>
    <w:rsid w:val="00301B77"/>
    <w:rsid w:val="003021CD"/>
    <w:rsid w:val="00303B25"/>
    <w:rsid w:val="003045AD"/>
    <w:rsid w:val="003066B0"/>
    <w:rsid w:val="00306ED7"/>
    <w:rsid w:val="00306EDB"/>
    <w:rsid w:val="0030708E"/>
    <w:rsid w:val="00307129"/>
    <w:rsid w:val="003104F2"/>
    <w:rsid w:val="00310543"/>
    <w:rsid w:val="00310636"/>
    <w:rsid w:val="0031153D"/>
    <w:rsid w:val="00312FCB"/>
    <w:rsid w:val="00313123"/>
    <w:rsid w:val="00313D02"/>
    <w:rsid w:val="0031524C"/>
    <w:rsid w:val="00315A9D"/>
    <w:rsid w:val="00317CB0"/>
    <w:rsid w:val="00317E15"/>
    <w:rsid w:val="0032066F"/>
    <w:rsid w:val="00320E15"/>
    <w:rsid w:val="00321578"/>
    <w:rsid w:val="00323115"/>
    <w:rsid w:val="00323515"/>
    <w:rsid w:val="0032411D"/>
    <w:rsid w:val="00324C71"/>
    <w:rsid w:val="00324EB6"/>
    <w:rsid w:val="003250DA"/>
    <w:rsid w:val="00327884"/>
    <w:rsid w:val="0033048C"/>
    <w:rsid w:val="003309E2"/>
    <w:rsid w:val="00331C8F"/>
    <w:rsid w:val="003334F1"/>
    <w:rsid w:val="00341ECC"/>
    <w:rsid w:val="003421BF"/>
    <w:rsid w:val="00342F94"/>
    <w:rsid w:val="00342FFD"/>
    <w:rsid w:val="003433B6"/>
    <w:rsid w:val="00343E90"/>
    <w:rsid w:val="0034597A"/>
    <w:rsid w:val="003468A7"/>
    <w:rsid w:val="00346F14"/>
    <w:rsid w:val="003502C1"/>
    <w:rsid w:val="00350EEF"/>
    <w:rsid w:val="00352A57"/>
    <w:rsid w:val="003536E7"/>
    <w:rsid w:val="0035432B"/>
    <w:rsid w:val="0035438A"/>
    <w:rsid w:val="00354F8D"/>
    <w:rsid w:val="003568A1"/>
    <w:rsid w:val="00357231"/>
    <w:rsid w:val="00357587"/>
    <w:rsid w:val="0035796D"/>
    <w:rsid w:val="0036012E"/>
    <w:rsid w:val="00360846"/>
    <w:rsid w:val="0036129A"/>
    <w:rsid w:val="00361E45"/>
    <w:rsid w:val="003628E3"/>
    <w:rsid w:val="00363729"/>
    <w:rsid w:val="00363E21"/>
    <w:rsid w:val="00363FC8"/>
    <w:rsid w:val="0036406B"/>
    <w:rsid w:val="00364553"/>
    <w:rsid w:val="003645DA"/>
    <w:rsid w:val="00364903"/>
    <w:rsid w:val="003654D6"/>
    <w:rsid w:val="00365BD5"/>
    <w:rsid w:val="00366E8A"/>
    <w:rsid w:val="00367143"/>
    <w:rsid w:val="0036787A"/>
    <w:rsid w:val="00370309"/>
    <w:rsid w:val="0037036A"/>
    <w:rsid w:val="00370F2C"/>
    <w:rsid w:val="003710F4"/>
    <w:rsid w:val="00371581"/>
    <w:rsid w:val="003733E1"/>
    <w:rsid w:val="0037362B"/>
    <w:rsid w:val="003736EE"/>
    <w:rsid w:val="003737ED"/>
    <w:rsid w:val="00374AA0"/>
    <w:rsid w:val="00375282"/>
    <w:rsid w:val="003759D2"/>
    <w:rsid w:val="00376E03"/>
    <w:rsid w:val="00376E96"/>
    <w:rsid w:val="003802A1"/>
    <w:rsid w:val="003814DE"/>
    <w:rsid w:val="003815B7"/>
    <w:rsid w:val="003819F6"/>
    <w:rsid w:val="003832A5"/>
    <w:rsid w:val="00384B2F"/>
    <w:rsid w:val="00384B7C"/>
    <w:rsid w:val="00384E2D"/>
    <w:rsid w:val="00384F5B"/>
    <w:rsid w:val="0038509A"/>
    <w:rsid w:val="0038634F"/>
    <w:rsid w:val="00390DB6"/>
    <w:rsid w:val="003911A2"/>
    <w:rsid w:val="00394489"/>
    <w:rsid w:val="00394F6B"/>
    <w:rsid w:val="00395620"/>
    <w:rsid w:val="0039569C"/>
    <w:rsid w:val="00395B66"/>
    <w:rsid w:val="003965DF"/>
    <w:rsid w:val="00396639"/>
    <w:rsid w:val="00396A5A"/>
    <w:rsid w:val="003A005B"/>
    <w:rsid w:val="003A0E4B"/>
    <w:rsid w:val="003A194F"/>
    <w:rsid w:val="003A1C98"/>
    <w:rsid w:val="003A241F"/>
    <w:rsid w:val="003A25FF"/>
    <w:rsid w:val="003A41AF"/>
    <w:rsid w:val="003A4E20"/>
    <w:rsid w:val="003A576D"/>
    <w:rsid w:val="003A5775"/>
    <w:rsid w:val="003A6E98"/>
    <w:rsid w:val="003B0AF8"/>
    <w:rsid w:val="003B0E05"/>
    <w:rsid w:val="003B10FA"/>
    <w:rsid w:val="003B14FB"/>
    <w:rsid w:val="003B1F87"/>
    <w:rsid w:val="003B41FD"/>
    <w:rsid w:val="003B6126"/>
    <w:rsid w:val="003B623F"/>
    <w:rsid w:val="003B6E9E"/>
    <w:rsid w:val="003B79CC"/>
    <w:rsid w:val="003B7A79"/>
    <w:rsid w:val="003C017A"/>
    <w:rsid w:val="003C0FB5"/>
    <w:rsid w:val="003C2192"/>
    <w:rsid w:val="003C243B"/>
    <w:rsid w:val="003C3279"/>
    <w:rsid w:val="003C3DE7"/>
    <w:rsid w:val="003C3FF9"/>
    <w:rsid w:val="003C4F91"/>
    <w:rsid w:val="003C5183"/>
    <w:rsid w:val="003C52E7"/>
    <w:rsid w:val="003D054F"/>
    <w:rsid w:val="003D06D9"/>
    <w:rsid w:val="003D0FF5"/>
    <w:rsid w:val="003D2A09"/>
    <w:rsid w:val="003D2ABB"/>
    <w:rsid w:val="003D2CD3"/>
    <w:rsid w:val="003D30CE"/>
    <w:rsid w:val="003D3A5B"/>
    <w:rsid w:val="003D59C7"/>
    <w:rsid w:val="003D5B8C"/>
    <w:rsid w:val="003D5C40"/>
    <w:rsid w:val="003D64B6"/>
    <w:rsid w:val="003D7637"/>
    <w:rsid w:val="003D76BA"/>
    <w:rsid w:val="003E0CDD"/>
    <w:rsid w:val="003E207A"/>
    <w:rsid w:val="003E2736"/>
    <w:rsid w:val="003E29E4"/>
    <w:rsid w:val="003E2FD0"/>
    <w:rsid w:val="003E4FB2"/>
    <w:rsid w:val="003E551F"/>
    <w:rsid w:val="003E56C2"/>
    <w:rsid w:val="003E68D4"/>
    <w:rsid w:val="003E7694"/>
    <w:rsid w:val="003F05B9"/>
    <w:rsid w:val="003F0601"/>
    <w:rsid w:val="003F3ADF"/>
    <w:rsid w:val="003F40A2"/>
    <w:rsid w:val="003F44BD"/>
    <w:rsid w:val="003F48CD"/>
    <w:rsid w:val="003F5A23"/>
    <w:rsid w:val="003F6F0A"/>
    <w:rsid w:val="00400DE6"/>
    <w:rsid w:val="00401AAF"/>
    <w:rsid w:val="00401F2A"/>
    <w:rsid w:val="00401F4B"/>
    <w:rsid w:val="00402DCB"/>
    <w:rsid w:val="0040550C"/>
    <w:rsid w:val="00405E70"/>
    <w:rsid w:val="00407172"/>
    <w:rsid w:val="00407A61"/>
    <w:rsid w:val="00410794"/>
    <w:rsid w:val="00410FB5"/>
    <w:rsid w:val="00411F6A"/>
    <w:rsid w:val="004125E2"/>
    <w:rsid w:val="00412D65"/>
    <w:rsid w:val="0041466B"/>
    <w:rsid w:val="00416069"/>
    <w:rsid w:val="00416C0A"/>
    <w:rsid w:val="004178CF"/>
    <w:rsid w:val="00417A44"/>
    <w:rsid w:val="004204F8"/>
    <w:rsid w:val="00420897"/>
    <w:rsid w:val="00421F27"/>
    <w:rsid w:val="004225CC"/>
    <w:rsid w:val="00423CC8"/>
    <w:rsid w:val="00426193"/>
    <w:rsid w:val="00427FEA"/>
    <w:rsid w:val="00430A89"/>
    <w:rsid w:val="00433163"/>
    <w:rsid w:val="004334B7"/>
    <w:rsid w:val="00433F35"/>
    <w:rsid w:val="0043484A"/>
    <w:rsid w:val="00434B79"/>
    <w:rsid w:val="00435A52"/>
    <w:rsid w:val="004366E9"/>
    <w:rsid w:val="0043697F"/>
    <w:rsid w:val="00437693"/>
    <w:rsid w:val="00440773"/>
    <w:rsid w:val="00440CD9"/>
    <w:rsid w:val="00441C74"/>
    <w:rsid w:val="00441E0E"/>
    <w:rsid w:val="00441FB6"/>
    <w:rsid w:val="004430D2"/>
    <w:rsid w:val="0044410C"/>
    <w:rsid w:val="004454A0"/>
    <w:rsid w:val="00445926"/>
    <w:rsid w:val="004463AB"/>
    <w:rsid w:val="00446C1A"/>
    <w:rsid w:val="00451211"/>
    <w:rsid w:val="00452280"/>
    <w:rsid w:val="00452723"/>
    <w:rsid w:val="00452AA4"/>
    <w:rsid w:val="00455C8F"/>
    <w:rsid w:val="00456469"/>
    <w:rsid w:val="004564E3"/>
    <w:rsid w:val="00457A67"/>
    <w:rsid w:val="00460027"/>
    <w:rsid w:val="00460206"/>
    <w:rsid w:val="00461239"/>
    <w:rsid w:val="00461E87"/>
    <w:rsid w:val="0046341B"/>
    <w:rsid w:val="00463EDD"/>
    <w:rsid w:val="00465614"/>
    <w:rsid w:val="00465C5A"/>
    <w:rsid w:val="004673E7"/>
    <w:rsid w:val="004700A1"/>
    <w:rsid w:val="0047028F"/>
    <w:rsid w:val="00470C8C"/>
    <w:rsid w:val="00471CD9"/>
    <w:rsid w:val="004725D3"/>
    <w:rsid w:val="004727E4"/>
    <w:rsid w:val="00473E32"/>
    <w:rsid w:val="0047416B"/>
    <w:rsid w:val="00474946"/>
    <w:rsid w:val="0047671D"/>
    <w:rsid w:val="00480A2F"/>
    <w:rsid w:val="00482D00"/>
    <w:rsid w:val="004830BB"/>
    <w:rsid w:val="004832C6"/>
    <w:rsid w:val="00483706"/>
    <w:rsid w:val="00483C86"/>
    <w:rsid w:val="0048489A"/>
    <w:rsid w:val="00485456"/>
    <w:rsid w:val="0048551E"/>
    <w:rsid w:val="004862BA"/>
    <w:rsid w:val="00486ACC"/>
    <w:rsid w:val="0049105E"/>
    <w:rsid w:val="004911C8"/>
    <w:rsid w:val="00491B66"/>
    <w:rsid w:val="00493F83"/>
    <w:rsid w:val="004945F7"/>
    <w:rsid w:val="00494637"/>
    <w:rsid w:val="004946D7"/>
    <w:rsid w:val="00494770"/>
    <w:rsid w:val="0049489D"/>
    <w:rsid w:val="00496403"/>
    <w:rsid w:val="00496426"/>
    <w:rsid w:val="004A09A3"/>
    <w:rsid w:val="004A14FC"/>
    <w:rsid w:val="004A26CD"/>
    <w:rsid w:val="004A2CEB"/>
    <w:rsid w:val="004A47ED"/>
    <w:rsid w:val="004A6365"/>
    <w:rsid w:val="004A6DD4"/>
    <w:rsid w:val="004B1239"/>
    <w:rsid w:val="004B3334"/>
    <w:rsid w:val="004B3967"/>
    <w:rsid w:val="004B43AF"/>
    <w:rsid w:val="004B66B9"/>
    <w:rsid w:val="004B6D74"/>
    <w:rsid w:val="004B6E09"/>
    <w:rsid w:val="004B70D3"/>
    <w:rsid w:val="004B7A8F"/>
    <w:rsid w:val="004C0E1C"/>
    <w:rsid w:val="004C1470"/>
    <w:rsid w:val="004C23C9"/>
    <w:rsid w:val="004C338E"/>
    <w:rsid w:val="004C41C2"/>
    <w:rsid w:val="004C41DE"/>
    <w:rsid w:val="004C439E"/>
    <w:rsid w:val="004C4703"/>
    <w:rsid w:val="004C4AF8"/>
    <w:rsid w:val="004C4B25"/>
    <w:rsid w:val="004C5264"/>
    <w:rsid w:val="004C635B"/>
    <w:rsid w:val="004C655F"/>
    <w:rsid w:val="004C65D3"/>
    <w:rsid w:val="004C674C"/>
    <w:rsid w:val="004C7284"/>
    <w:rsid w:val="004C7496"/>
    <w:rsid w:val="004D29CD"/>
    <w:rsid w:val="004D315D"/>
    <w:rsid w:val="004D46D6"/>
    <w:rsid w:val="004D660F"/>
    <w:rsid w:val="004D6BA6"/>
    <w:rsid w:val="004D7E3E"/>
    <w:rsid w:val="004E253F"/>
    <w:rsid w:val="004E27D6"/>
    <w:rsid w:val="004E3DC7"/>
    <w:rsid w:val="004E3F40"/>
    <w:rsid w:val="004E467A"/>
    <w:rsid w:val="004E46F8"/>
    <w:rsid w:val="004E4AB9"/>
    <w:rsid w:val="004E5B44"/>
    <w:rsid w:val="004E6969"/>
    <w:rsid w:val="004E6EDE"/>
    <w:rsid w:val="004E7315"/>
    <w:rsid w:val="004E7364"/>
    <w:rsid w:val="004E7533"/>
    <w:rsid w:val="004F0296"/>
    <w:rsid w:val="004F0E35"/>
    <w:rsid w:val="004F1193"/>
    <w:rsid w:val="004F1378"/>
    <w:rsid w:val="004F1749"/>
    <w:rsid w:val="004F24EC"/>
    <w:rsid w:val="004F2EBD"/>
    <w:rsid w:val="004F484C"/>
    <w:rsid w:val="004F491B"/>
    <w:rsid w:val="004F4C2D"/>
    <w:rsid w:val="004F7613"/>
    <w:rsid w:val="004F7AFD"/>
    <w:rsid w:val="004F7DE3"/>
    <w:rsid w:val="005023B9"/>
    <w:rsid w:val="0050286F"/>
    <w:rsid w:val="00505A49"/>
    <w:rsid w:val="00506571"/>
    <w:rsid w:val="00510024"/>
    <w:rsid w:val="005106A7"/>
    <w:rsid w:val="00511B41"/>
    <w:rsid w:val="005120C3"/>
    <w:rsid w:val="00512BBC"/>
    <w:rsid w:val="00513365"/>
    <w:rsid w:val="00515A1F"/>
    <w:rsid w:val="00515CD4"/>
    <w:rsid w:val="005206A1"/>
    <w:rsid w:val="00520C5F"/>
    <w:rsid w:val="00520F70"/>
    <w:rsid w:val="00521066"/>
    <w:rsid w:val="005239E0"/>
    <w:rsid w:val="00523A56"/>
    <w:rsid w:val="00525E8A"/>
    <w:rsid w:val="00526F1C"/>
    <w:rsid w:val="00527378"/>
    <w:rsid w:val="0052776C"/>
    <w:rsid w:val="005279B7"/>
    <w:rsid w:val="00530021"/>
    <w:rsid w:val="00530992"/>
    <w:rsid w:val="00530B94"/>
    <w:rsid w:val="005325CD"/>
    <w:rsid w:val="00532621"/>
    <w:rsid w:val="00533258"/>
    <w:rsid w:val="0053349A"/>
    <w:rsid w:val="00533593"/>
    <w:rsid w:val="00533BCB"/>
    <w:rsid w:val="00533CC7"/>
    <w:rsid w:val="00534083"/>
    <w:rsid w:val="00535404"/>
    <w:rsid w:val="0053637E"/>
    <w:rsid w:val="0053665D"/>
    <w:rsid w:val="005368F2"/>
    <w:rsid w:val="00536B2E"/>
    <w:rsid w:val="00536F75"/>
    <w:rsid w:val="00537F27"/>
    <w:rsid w:val="005415B7"/>
    <w:rsid w:val="005415DB"/>
    <w:rsid w:val="00542132"/>
    <w:rsid w:val="00543DAA"/>
    <w:rsid w:val="00544272"/>
    <w:rsid w:val="00544319"/>
    <w:rsid w:val="00545148"/>
    <w:rsid w:val="005456B7"/>
    <w:rsid w:val="00547027"/>
    <w:rsid w:val="00547AA6"/>
    <w:rsid w:val="00550104"/>
    <w:rsid w:val="00551075"/>
    <w:rsid w:val="00553804"/>
    <w:rsid w:val="00553ED4"/>
    <w:rsid w:val="00554782"/>
    <w:rsid w:val="00555064"/>
    <w:rsid w:val="00555174"/>
    <w:rsid w:val="00555E13"/>
    <w:rsid w:val="0055629B"/>
    <w:rsid w:val="0055700C"/>
    <w:rsid w:val="005600A2"/>
    <w:rsid w:val="0056132B"/>
    <w:rsid w:val="00561FFB"/>
    <w:rsid w:val="00564165"/>
    <w:rsid w:val="005648EC"/>
    <w:rsid w:val="00564DFC"/>
    <w:rsid w:val="00564E43"/>
    <w:rsid w:val="00565423"/>
    <w:rsid w:val="00566332"/>
    <w:rsid w:val="00566DB8"/>
    <w:rsid w:val="00573D93"/>
    <w:rsid w:val="005743D8"/>
    <w:rsid w:val="005743D9"/>
    <w:rsid w:val="005754C5"/>
    <w:rsid w:val="00575EF1"/>
    <w:rsid w:val="0057651E"/>
    <w:rsid w:val="0057794E"/>
    <w:rsid w:val="00577ECD"/>
    <w:rsid w:val="005808A0"/>
    <w:rsid w:val="00580BA7"/>
    <w:rsid w:val="00581F09"/>
    <w:rsid w:val="00582A28"/>
    <w:rsid w:val="00584E3C"/>
    <w:rsid w:val="0058599A"/>
    <w:rsid w:val="005874A9"/>
    <w:rsid w:val="00587748"/>
    <w:rsid w:val="0058795A"/>
    <w:rsid w:val="00587DB7"/>
    <w:rsid w:val="00590059"/>
    <w:rsid w:val="0059010A"/>
    <w:rsid w:val="0059064F"/>
    <w:rsid w:val="00590709"/>
    <w:rsid w:val="00591528"/>
    <w:rsid w:val="00591B5E"/>
    <w:rsid w:val="00591CF8"/>
    <w:rsid w:val="00593082"/>
    <w:rsid w:val="005942EA"/>
    <w:rsid w:val="00595C0A"/>
    <w:rsid w:val="0059661A"/>
    <w:rsid w:val="00596F71"/>
    <w:rsid w:val="00597ACF"/>
    <w:rsid w:val="005A00E3"/>
    <w:rsid w:val="005A0E18"/>
    <w:rsid w:val="005A1FA8"/>
    <w:rsid w:val="005A45D4"/>
    <w:rsid w:val="005A5E0D"/>
    <w:rsid w:val="005B11A1"/>
    <w:rsid w:val="005B2805"/>
    <w:rsid w:val="005B451E"/>
    <w:rsid w:val="005B53A4"/>
    <w:rsid w:val="005B5CE8"/>
    <w:rsid w:val="005B6E8A"/>
    <w:rsid w:val="005C2B3B"/>
    <w:rsid w:val="005C331D"/>
    <w:rsid w:val="005C3943"/>
    <w:rsid w:val="005C4A09"/>
    <w:rsid w:val="005C5409"/>
    <w:rsid w:val="005C662F"/>
    <w:rsid w:val="005C6952"/>
    <w:rsid w:val="005C73A1"/>
    <w:rsid w:val="005C7999"/>
    <w:rsid w:val="005C7A9D"/>
    <w:rsid w:val="005D0CBB"/>
    <w:rsid w:val="005D3246"/>
    <w:rsid w:val="005D3DD7"/>
    <w:rsid w:val="005D69D1"/>
    <w:rsid w:val="005D7F89"/>
    <w:rsid w:val="005E0083"/>
    <w:rsid w:val="005E01AE"/>
    <w:rsid w:val="005E0CB0"/>
    <w:rsid w:val="005E1C76"/>
    <w:rsid w:val="005E1F8A"/>
    <w:rsid w:val="005E1F96"/>
    <w:rsid w:val="005E1F9C"/>
    <w:rsid w:val="005E24E5"/>
    <w:rsid w:val="005E2B5B"/>
    <w:rsid w:val="005E30B4"/>
    <w:rsid w:val="005E536A"/>
    <w:rsid w:val="005E6B57"/>
    <w:rsid w:val="005E7086"/>
    <w:rsid w:val="005E7F2B"/>
    <w:rsid w:val="005F08C9"/>
    <w:rsid w:val="005F1144"/>
    <w:rsid w:val="005F297F"/>
    <w:rsid w:val="005F3649"/>
    <w:rsid w:val="005F38DE"/>
    <w:rsid w:val="005F4331"/>
    <w:rsid w:val="005F457C"/>
    <w:rsid w:val="005F4707"/>
    <w:rsid w:val="005F4DF7"/>
    <w:rsid w:val="005F5351"/>
    <w:rsid w:val="005F5439"/>
    <w:rsid w:val="005F6224"/>
    <w:rsid w:val="005F666E"/>
    <w:rsid w:val="005F69F7"/>
    <w:rsid w:val="005F7593"/>
    <w:rsid w:val="005F7E70"/>
    <w:rsid w:val="006004D1"/>
    <w:rsid w:val="00600563"/>
    <w:rsid w:val="006011CA"/>
    <w:rsid w:val="00601A93"/>
    <w:rsid w:val="00601CF3"/>
    <w:rsid w:val="00602678"/>
    <w:rsid w:val="00604D95"/>
    <w:rsid w:val="006061A1"/>
    <w:rsid w:val="0060642D"/>
    <w:rsid w:val="0060756A"/>
    <w:rsid w:val="00607E85"/>
    <w:rsid w:val="00610E0B"/>
    <w:rsid w:val="00611A71"/>
    <w:rsid w:val="00612552"/>
    <w:rsid w:val="00613598"/>
    <w:rsid w:val="00613FF2"/>
    <w:rsid w:val="006144D1"/>
    <w:rsid w:val="00614A8D"/>
    <w:rsid w:val="00615A1C"/>
    <w:rsid w:val="006200EE"/>
    <w:rsid w:val="00622E52"/>
    <w:rsid w:val="00625821"/>
    <w:rsid w:val="00625DF9"/>
    <w:rsid w:val="00626442"/>
    <w:rsid w:val="006265BF"/>
    <w:rsid w:val="00627F4B"/>
    <w:rsid w:val="00630638"/>
    <w:rsid w:val="00630D70"/>
    <w:rsid w:val="00631025"/>
    <w:rsid w:val="00631473"/>
    <w:rsid w:val="0063193A"/>
    <w:rsid w:val="0063207B"/>
    <w:rsid w:val="006342B1"/>
    <w:rsid w:val="0063453E"/>
    <w:rsid w:val="0063474F"/>
    <w:rsid w:val="00634EB0"/>
    <w:rsid w:val="0063648D"/>
    <w:rsid w:val="0063695B"/>
    <w:rsid w:val="00640AA4"/>
    <w:rsid w:val="00640CB2"/>
    <w:rsid w:val="006426D5"/>
    <w:rsid w:val="0064293F"/>
    <w:rsid w:val="00642F03"/>
    <w:rsid w:val="00643411"/>
    <w:rsid w:val="00645985"/>
    <w:rsid w:val="006470AA"/>
    <w:rsid w:val="0065342E"/>
    <w:rsid w:val="006547EB"/>
    <w:rsid w:val="00655B1B"/>
    <w:rsid w:val="0065633E"/>
    <w:rsid w:val="006576FC"/>
    <w:rsid w:val="00657CED"/>
    <w:rsid w:val="00660277"/>
    <w:rsid w:val="00660DF4"/>
    <w:rsid w:val="00661083"/>
    <w:rsid w:val="00661E3B"/>
    <w:rsid w:val="00663F7C"/>
    <w:rsid w:val="00664656"/>
    <w:rsid w:val="00664D0F"/>
    <w:rsid w:val="00664F24"/>
    <w:rsid w:val="00666B88"/>
    <w:rsid w:val="00667075"/>
    <w:rsid w:val="00670607"/>
    <w:rsid w:val="006745FC"/>
    <w:rsid w:val="006752E0"/>
    <w:rsid w:val="00675D81"/>
    <w:rsid w:val="00677494"/>
    <w:rsid w:val="00677CBE"/>
    <w:rsid w:val="00677F5D"/>
    <w:rsid w:val="00677FA3"/>
    <w:rsid w:val="00680E64"/>
    <w:rsid w:val="0068269A"/>
    <w:rsid w:val="00684729"/>
    <w:rsid w:val="00685014"/>
    <w:rsid w:val="006850E1"/>
    <w:rsid w:val="006851FB"/>
    <w:rsid w:val="00685D16"/>
    <w:rsid w:val="006868A3"/>
    <w:rsid w:val="00686CEA"/>
    <w:rsid w:val="0068732D"/>
    <w:rsid w:val="00687688"/>
    <w:rsid w:val="00690E25"/>
    <w:rsid w:val="00691844"/>
    <w:rsid w:val="006923C8"/>
    <w:rsid w:val="00692C34"/>
    <w:rsid w:val="00693877"/>
    <w:rsid w:val="00693AB7"/>
    <w:rsid w:val="00694757"/>
    <w:rsid w:val="00694CEA"/>
    <w:rsid w:val="0069539B"/>
    <w:rsid w:val="00695452"/>
    <w:rsid w:val="006956C2"/>
    <w:rsid w:val="00697FE1"/>
    <w:rsid w:val="006A010E"/>
    <w:rsid w:val="006A1DB6"/>
    <w:rsid w:val="006A2010"/>
    <w:rsid w:val="006A42F3"/>
    <w:rsid w:val="006A5394"/>
    <w:rsid w:val="006A60AB"/>
    <w:rsid w:val="006A613E"/>
    <w:rsid w:val="006A6AF0"/>
    <w:rsid w:val="006A6ED0"/>
    <w:rsid w:val="006B114E"/>
    <w:rsid w:val="006B1196"/>
    <w:rsid w:val="006B2BC4"/>
    <w:rsid w:val="006B2C02"/>
    <w:rsid w:val="006B4277"/>
    <w:rsid w:val="006B464B"/>
    <w:rsid w:val="006B4CF9"/>
    <w:rsid w:val="006B597A"/>
    <w:rsid w:val="006B64AE"/>
    <w:rsid w:val="006B7FBA"/>
    <w:rsid w:val="006C074E"/>
    <w:rsid w:val="006C0CB5"/>
    <w:rsid w:val="006C0E85"/>
    <w:rsid w:val="006C44C6"/>
    <w:rsid w:val="006C62F4"/>
    <w:rsid w:val="006C7EDA"/>
    <w:rsid w:val="006D0C6D"/>
    <w:rsid w:val="006D1A4A"/>
    <w:rsid w:val="006D1AE1"/>
    <w:rsid w:val="006D1F13"/>
    <w:rsid w:val="006D20F6"/>
    <w:rsid w:val="006D2F00"/>
    <w:rsid w:val="006D345A"/>
    <w:rsid w:val="006D4EDC"/>
    <w:rsid w:val="006D54E3"/>
    <w:rsid w:val="006D5683"/>
    <w:rsid w:val="006D6A3F"/>
    <w:rsid w:val="006D7C25"/>
    <w:rsid w:val="006D7E0C"/>
    <w:rsid w:val="006D7E77"/>
    <w:rsid w:val="006E0432"/>
    <w:rsid w:val="006E09A4"/>
    <w:rsid w:val="006E13F5"/>
    <w:rsid w:val="006E23BE"/>
    <w:rsid w:val="006E2513"/>
    <w:rsid w:val="006E2744"/>
    <w:rsid w:val="006E2987"/>
    <w:rsid w:val="006E2AED"/>
    <w:rsid w:val="006E31AD"/>
    <w:rsid w:val="006E3E5D"/>
    <w:rsid w:val="006E4BA3"/>
    <w:rsid w:val="006E538E"/>
    <w:rsid w:val="006E564B"/>
    <w:rsid w:val="006E57B5"/>
    <w:rsid w:val="006E6048"/>
    <w:rsid w:val="006E67AF"/>
    <w:rsid w:val="006E69F1"/>
    <w:rsid w:val="006E6DC1"/>
    <w:rsid w:val="006F0970"/>
    <w:rsid w:val="006F0C30"/>
    <w:rsid w:val="006F0C53"/>
    <w:rsid w:val="006F1548"/>
    <w:rsid w:val="006F20B4"/>
    <w:rsid w:val="006F222C"/>
    <w:rsid w:val="006F2391"/>
    <w:rsid w:val="006F397C"/>
    <w:rsid w:val="006F40CA"/>
    <w:rsid w:val="006F57F6"/>
    <w:rsid w:val="006F611E"/>
    <w:rsid w:val="006F6974"/>
    <w:rsid w:val="006F7E14"/>
    <w:rsid w:val="00701153"/>
    <w:rsid w:val="0070197A"/>
    <w:rsid w:val="00701AA6"/>
    <w:rsid w:val="00701AFA"/>
    <w:rsid w:val="00701C8A"/>
    <w:rsid w:val="00702171"/>
    <w:rsid w:val="00704F96"/>
    <w:rsid w:val="00705019"/>
    <w:rsid w:val="007058A3"/>
    <w:rsid w:val="00705DB2"/>
    <w:rsid w:val="00706040"/>
    <w:rsid w:val="00706137"/>
    <w:rsid w:val="007101BE"/>
    <w:rsid w:val="0071050F"/>
    <w:rsid w:val="007120B9"/>
    <w:rsid w:val="00712586"/>
    <w:rsid w:val="0071491F"/>
    <w:rsid w:val="00714B94"/>
    <w:rsid w:val="00714E4F"/>
    <w:rsid w:val="00715614"/>
    <w:rsid w:val="007202C1"/>
    <w:rsid w:val="00721C6F"/>
    <w:rsid w:val="007223D4"/>
    <w:rsid w:val="00725A83"/>
    <w:rsid w:val="00725CCE"/>
    <w:rsid w:val="00727946"/>
    <w:rsid w:val="00727B8D"/>
    <w:rsid w:val="00727BA5"/>
    <w:rsid w:val="00731572"/>
    <w:rsid w:val="007317EF"/>
    <w:rsid w:val="007318DD"/>
    <w:rsid w:val="007322C0"/>
    <w:rsid w:val="00732BAD"/>
    <w:rsid w:val="00734C32"/>
    <w:rsid w:val="007361F4"/>
    <w:rsid w:val="00736A2B"/>
    <w:rsid w:val="007401EE"/>
    <w:rsid w:val="00740CE0"/>
    <w:rsid w:val="00743AB7"/>
    <w:rsid w:val="0074519A"/>
    <w:rsid w:val="0074527F"/>
    <w:rsid w:val="00745842"/>
    <w:rsid w:val="00745D49"/>
    <w:rsid w:val="0074602E"/>
    <w:rsid w:val="0074634F"/>
    <w:rsid w:val="0074645B"/>
    <w:rsid w:val="0074681A"/>
    <w:rsid w:val="00747C78"/>
    <w:rsid w:val="00750C45"/>
    <w:rsid w:val="007517E7"/>
    <w:rsid w:val="00751C0B"/>
    <w:rsid w:val="00751D05"/>
    <w:rsid w:val="00752271"/>
    <w:rsid w:val="007531F4"/>
    <w:rsid w:val="00753C9A"/>
    <w:rsid w:val="00754B3B"/>
    <w:rsid w:val="007562FE"/>
    <w:rsid w:val="00756B60"/>
    <w:rsid w:val="00757A3F"/>
    <w:rsid w:val="00757CDA"/>
    <w:rsid w:val="00761793"/>
    <w:rsid w:val="0076222F"/>
    <w:rsid w:val="007633A6"/>
    <w:rsid w:val="00763E9B"/>
    <w:rsid w:val="007663F4"/>
    <w:rsid w:val="007673EB"/>
    <w:rsid w:val="00770045"/>
    <w:rsid w:val="00771467"/>
    <w:rsid w:val="00771BDD"/>
    <w:rsid w:val="00772D98"/>
    <w:rsid w:val="007732CC"/>
    <w:rsid w:val="00775075"/>
    <w:rsid w:val="00776D45"/>
    <w:rsid w:val="00777186"/>
    <w:rsid w:val="00777C15"/>
    <w:rsid w:val="00777DC8"/>
    <w:rsid w:val="0078001B"/>
    <w:rsid w:val="00780349"/>
    <w:rsid w:val="007807F7"/>
    <w:rsid w:val="00780CE6"/>
    <w:rsid w:val="00780D43"/>
    <w:rsid w:val="00781EE9"/>
    <w:rsid w:val="007823E9"/>
    <w:rsid w:val="00783312"/>
    <w:rsid w:val="00784B94"/>
    <w:rsid w:val="0078509D"/>
    <w:rsid w:val="00785FF4"/>
    <w:rsid w:val="00786061"/>
    <w:rsid w:val="00786613"/>
    <w:rsid w:val="00787572"/>
    <w:rsid w:val="007876BA"/>
    <w:rsid w:val="00792635"/>
    <w:rsid w:val="00792EA9"/>
    <w:rsid w:val="0079335F"/>
    <w:rsid w:val="007950C8"/>
    <w:rsid w:val="007969E9"/>
    <w:rsid w:val="00797CD0"/>
    <w:rsid w:val="007A11E9"/>
    <w:rsid w:val="007A1EAF"/>
    <w:rsid w:val="007A3A8A"/>
    <w:rsid w:val="007A5608"/>
    <w:rsid w:val="007A5953"/>
    <w:rsid w:val="007A70AA"/>
    <w:rsid w:val="007A7D87"/>
    <w:rsid w:val="007B0108"/>
    <w:rsid w:val="007B0651"/>
    <w:rsid w:val="007B06D4"/>
    <w:rsid w:val="007B113A"/>
    <w:rsid w:val="007B1813"/>
    <w:rsid w:val="007B2BD9"/>
    <w:rsid w:val="007B31D4"/>
    <w:rsid w:val="007B3C70"/>
    <w:rsid w:val="007B4600"/>
    <w:rsid w:val="007B4BB8"/>
    <w:rsid w:val="007B4C00"/>
    <w:rsid w:val="007B5042"/>
    <w:rsid w:val="007B529C"/>
    <w:rsid w:val="007B5730"/>
    <w:rsid w:val="007B5CFE"/>
    <w:rsid w:val="007B67FC"/>
    <w:rsid w:val="007B69E2"/>
    <w:rsid w:val="007B6AE0"/>
    <w:rsid w:val="007B6E4B"/>
    <w:rsid w:val="007B7BE2"/>
    <w:rsid w:val="007C1699"/>
    <w:rsid w:val="007C253E"/>
    <w:rsid w:val="007C2C30"/>
    <w:rsid w:val="007C3698"/>
    <w:rsid w:val="007C381C"/>
    <w:rsid w:val="007C4A53"/>
    <w:rsid w:val="007C6B75"/>
    <w:rsid w:val="007C7DE0"/>
    <w:rsid w:val="007D0E4D"/>
    <w:rsid w:val="007D2B7A"/>
    <w:rsid w:val="007D36D2"/>
    <w:rsid w:val="007D372C"/>
    <w:rsid w:val="007D4832"/>
    <w:rsid w:val="007D5F13"/>
    <w:rsid w:val="007D6F27"/>
    <w:rsid w:val="007E0B89"/>
    <w:rsid w:val="007E396E"/>
    <w:rsid w:val="007E6994"/>
    <w:rsid w:val="007E6C6F"/>
    <w:rsid w:val="007E70B3"/>
    <w:rsid w:val="007E72BC"/>
    <w:rsid w:val="007F04FB"/>
    <w:rsid w:val="007F0B14"/>
    <w:rsid w:val="007F1379"/>
    <w:rsid w:val="007F2E72"/>
    <w:rsid w:val="007F31C8"/>
    <w:rsid w:val="007F444A"/>
    <w:rsid w:val="007F4F2C"/>
    <w:rsid w:val="007F62DF"/>
    <w:rsid w:val="007F747A"/>
    <w:rsid w:val="007F7672"/>
    <w:rsid w:val="00801263"/>
    <w:rsid w:val="00801A2B"/>
    <w:rsid w:val="00804CC7"/>
    <w:rsid w:val="0080629E"/>
    <w:rsid w:val="008108D1"/>
    <w:rsid w:val="00810A36"/>
    <w:rsid w:val="00810EFD"/>
    <w:rsid w:val="008118DC"/>
    <w:rsid w:val="008130BB"/>
    <w:rsid w:val="008131E0"/>
    <w:rsid w:val="0081649B"/>
    <w:rsid w:val="0081659D"/>
    <w:rsid w:val="00816B3D"/>
    <w:rsid w:val="008202FC"/>
    <w:rsid w:val="00820B77"/>
    <w:rsid w:val="008224FB"/>
    <w:rsid w:val="00823EEC"/>
    <w:rsid w:val="008240F8"/>
    <w:rsid w:val="00825D83"/>
    <w:rsid w:val="008267A6"/>
    <w:rsid w:val="0082684E"/>
    <w:rsid w:val="008276C3"/>
    <w:rsid w:val="00830640"/>
    <w:rsid w:val="00830E5D"/>
    <w:rsid w:val="0083103B"/>
    <w:rsid w:val="00832308"/>
    <w:rsid w:val="00832AEA"/>
    <w:rsid w:val="00833958"/>
    <w:rsid w:val="00833CA2"/>
    <w:rsid w:val="00834C17"/>
    <w:rsid w:val="008353A5"/>
    <w:rsid w:val="00836585"/>
    <w:rsid w:val="00837380"/>
    <w:rsid w:val="008373EC"/>
    <w:rsid w:val="00837430"/>
    <w:rsid w:val="00840607"/>
    <w:rsid w:val="008406D8"/>
    <w:rsid w:val="00841082"/>
    <w:rsid w:val="0084115B"/>
    <w:rsid w:val="00841DE2"/>
    <w:rsid w:val="008422A6"/>
    <w:rsid w:val="00842751"/>
    <w:rsid w:val="00843192"/>
    <w:rsid w:val="00843735"/>
    <w:rsid w:val="008440E1"/>
    <w:rsid w:val="00845C00"/>
    <w:rsid w:val="0084655C"/>
    <w:rsid w:val="0084663A"/>
    <w:rsid w:val="008467C2"/>
    <w:rsid w:val="00846B7C"/>
    <w:rsid w:val="0084759C"/>
    <w:rsid w:val="00847770"/>
    <w:rsid w:val="008478BA"/>
    <w:rsid w:val="00847AE1"/>
    <w:rsid w:val="008501A6"/>
    <w:rsid w:val="008508C1"/>
    <w:rsid w:val="00851190"/>
    <w:rsid w:val="00853691"/>
    <w:rsid w:val="0085376F"/>
    <w:rsid w:val="00853D92"/>
    <w:rsid w:val="008543DD"/>
    <w:rsid w:val="008544B1"/>
    <w:rsid w:val="00855EBA"/>
    <w:rsid w:val="00855F73"/>
    <w:rsid w:val="00856E56"/>
    <w:rsid w:val="00857195"/>
    <w:rsid w:val="008601A1"/>
    <w:rsid w:val="008621B7"/>
    <w:rsid w:val="00862685"/>
    <w:rsid w:val="008627FF"/>
    <w:rsid w:val="00863C77"/>
    <w:rsid w:val="0086489A"/>
    <w:rsid w:val="00864AFE"/>
    <w:rsid w:val="00867B10"/>
    <w:rsid w:val="008700B4"/>
    <w:rsid w:val="008712BD"/>
    <w:rsid w:val="00871327"/>
    <w:rsid w:val="00872646"/>
    <w:rsid w:val="008731DD"/>
    <w:rsid w:val="0087473A"/>
    <w:rsid w:val="008751DC"/>
    <w:rsid w:val="0087642B"/>
    <w:rsid w:val="00880416"/>
    <w:rsid w:val="008819A5"/>
    <w:rsid w:val="0088227C"/>
    <w:rsid w:val="00882B2F"/>
    <w:rsid w:val="00883C21"/>
    <w:rsid w:val="0088612D"/>
    <w:rsid w:val="00887343"/>
    <w:rsid w:val="00887370"/>
    <w:rsid w:val="008920C5"/>
    <w:rsid w:val="00892720"/>
    <w:rsid w:val="00892DA6"/>
    <w:rsid w:val="008934BC"/>
    <w:rsid w:val="00893788"/>
    <w:rsid w:val="00894646"/>
    <w:rsid w:val="00894D29"/>
    <w:rsid w:val="00895D0D"/>
    <w:rsid w:val="008A0B7D"/>
    <w:rsid w:val="008A3C60"/>
    <w:rsid w:val="008A4014"/>
    <w:rsid w:val="008A45C3"/>
    <w:rsid w:val="008A4B1F"/>
    <w:rsid w:val="008A5FB3"/>
    <w:rsid w:val="008B00D4"/>
    <w:rsid w:val="008B07C5"/>
    <w:rsid w:val="008B28FF"/>
    <w:rsid w:val="008B29BD"/>
    <w:rsid w:val="008B4185"/>
    <w:rsid w:val="008B525E"/>
    <w:rsid w:val="008B5C57"/>
    <w:rsid w:val="008B6DA3"/>
    <w:rsid w:val="008B6FE1"/>
    <w:rsid w:val="008C026C"/>
    <w:rsid w:val="008C1870"/>
    <w:rsid w:val="008C1E3A"/>
    <w:rsid w:val="008C1E99"/>
    <w:rsid w:val="008C2360"/>
    <w:rsid w:val="008C2558"/>
    <w:rsid w:val="008C2B49"/>
    <w:rsid w:val="008C3714"/>
    <w:rsid w:val="008C3CE2"/>
    <w:rsid w:val="008C48B2"/>
    <w:rsid w:val="008C783D"/>
    <w:rsid w:val="008C7CAD"/>
    <w:rsid w:val="008D1E03"/>
    <w:rsid w:val="008D26CA"/>
    <w:rsid w:val="008D2F8C"/>
    <w:rsid w:val="008D39DA"/>
    <w:rsid w:val="008D3F2B"/>
    <w:rsid w:val="008D4A9A"/>
    <w:rsid w:val="008D534A"/>
    <w:rsid w:val="008D5792"/>
    <w:rsid w:val="008D7847"/>
    <w:rsid w:val="008D7A2B"/>
    <w:rsid w:val="008E0302"/>
    <w:rsid w:val="008E2B33"/>
    <w:rsid w:val="008E2FAF"/>
    <w:rsid w:val="008E557B"/>
    <w:rsid w:val="008E5C5B"/>
    <w:rsid w:val="008E5F6C"/>
    <w:rsid w:val="008E68CB"/>
    <w:rsid w:val="008E794C"/>
    <w:rsid w:val="008E7E08"/>
    <w:rsid w:val="008F0E26"/>
    <w:rsid w:val="008F1366"/>
    <w:rsid w:val="008F1AF9"/>
    <w:rsid w:val="008F2891"/>
    <w:rsid w:val="008F2CA0"/>
    <w:rsid w:val="008F3132"/>
    <w:rsid w:val="008F3D79"/>
    <w:rsid w:val="008F4943"/>
    <w:rsid w:val="008F4C8A"/>
    <w:rsid w:val="008F59C5"/>
    <w:rsid w:val="008F6E31"/>
    <w:rsid w:val="008F7872"/>
    <w:rsid w:val="008F7B65"/>
    <w:rsid w:val="00900240"/>
    <w:rsid w:val="00901267"/>
    <w:rsid w:val="0090314D"/>
    <w:rsid w:val="009042E1"/>
    <w:rsid w:val="00904846"/>
    <w:rsid w:val="00904878"/>
    <w:rsid w:val="00904AC8"/>
    <w:rsid w:val="00906543"/>
    <w:rsid w:val="0091046B"/>
    <w:rsid w:val="00910C9D"/>
    <w:rsid w:val="00910D61"/>
    <w:rsid w:val="009113D3"/>
    <w:rsid w:val="009117D2"/>
    <w:rsid w:val="00912490"/>
    <w:rsid w:val="00912D74"/>
    <w:rsid w:val="00912DBA"/>
    <w:rsid w:val="009134E4"/>
    <w:rsid w:val="00914473"/>
    <w:rsid w:val="00914FD0"/>
    <w:rsid w:val="00917174"/>
    <w:rsid w:val="00917666"/>
    <w:rsid w:val="0092095B"/>
    <w:rsid w:val="0092151C"/>
    <w:rsid w:val="009216AE"/>
    <w:rsid w:val="00921B4D"/>
    <w:rsid w:val="0092211C"/>
    <w:rsid w:val="0092272F"/>
    <w:rsid w:val="0092297D"/>
    <w:rsid w:val="00922A37"/>
    <w:rsid w:val="0092353D"/>
    <w:rsid w:val="00924A71"/>
    <w:rsid w:val="00925E72"/>
    <w:rsid w:val="00930278"/>
    <w:rsid w:val="0093129A"/>
    <w:rsid w:val="00931546"/>
    <w:rsid w:val="00932E0D"/>
    <w:rsid w:val="00933ACD"/>
    <w:rsid w:val="00933D71"/>
    <w:rsid w:val="00933EF2"/>
    <w:rsid w:val="00934E1C"/>
    <w:rsid w:val="009375F5"/>
    <w:rsid w:val="00937A9B"/>
    <w:rsid w:val="00940BE8"/>
    <w:rsid w:val="009419C2"/>
    <w:rsid w:val="0094232E"/>
    <w:rsid w:val="00944C96"/>
    <w:rsid w:val="00944D02"/>
    <w:rsid w:val="00944F3B"/>
    <w:rsid w:val="009457B9"/>
    <w:rsid w:val="00945A7A"/>
    <w:rsid w:val="00946E23"/>
    <w:rsid w:val="00947F7E"/>
    <w:rsid w:val="0095031E"/>
    <w:rsid w:val="00950321"/>
    <w:rsid w:val="00950402"/>
    <w:rsid w:val="00950CCB"/>
    <w:rsid w:val="00950DC5"/>
    <w:rsid w:val="009518C7"/>
    <w:rsid w:val="0095267C"/>
    <w:rsid w:val="009527A5"/>
    <w:rsid w:val="00955FCD"/>
    <w:rsid w:val="00956313"/>
    <w:rsid w:val="00956EA9"/>
    <w:rsid w:val="009572BA"/>
    <w:rsid w:val="0096253F"/>
    <w:rsid w:val="00962B06"/>
    <w:rsid w:val="00962DC4"/>
    <w:rsid w:val="00964C65"/>
    <w:rsid w:val="00966B36"/>
    <w:rsid w:val="00966BAC"/>
    <w:rsid w:val="0096769F"/>
    <w:rsid w:val="00967C5D"/>
    <w:rsid w:val="00971502"/>
    <w:rsid w:val="00971F47"/>
    <w:rsid w:val="00972050"/>
    <w:rsid w:val="009742FE"/>
    <w:rsid w:val="00974456"/>
    <w:rsid w:val="009744CB"/>
    <w:rsid w:val="00974516"/>
    <w:rsid w:val="0097515C"/>
    <w:rsid w:val="0097519A"/>
    <w:rsid w:val="009756A2"/>
    <w:rsid w:val="00976D76"/>
    <w:rsid w:val="00976EAA"/>
    <w:rsid w:val="00980095"/>
    <w:rsid w:val="00980380"/>
    <w:rsid w:val="00980B2E"/>
    <w:rsid w:val="00980ECC"/>
    <w:rsid w:val="0098101B"/>
    <w:rsid w:val="00982606"/>
    <w:rsid w:val="00983228"/>
    <w:rsid w:val="009833B2"/>
    <w:rsid w:val="0098401D"/>
    <w:rsid w:val="00985212"/>
    <w:rsid w:val="00985AD0"/>
    <w:rsid w:val="00985F18"/>
    <w:rsid w:val="009861AA"/>
    <w:rsid w:val="0098799B"/>
    <w:rsid w:val="009903DE"/>
    <w:rsid w:val="00990CCC"/>
    <w:rsid w:val="009918C5"/>
    <w:rsid w:val="00991998"/>
    <w:rsid w:val="00992203"/>
    <w:rsid w:val="00992580"/>
    <w:rsid w:val="00992D35"/>
    <w:rsid w:val="00992F22"/>
    <w:rsid w:val="00993F85"/>
    <w:rsid w:val="00994438"/>
    <w:rsid w:val="00994C39"/>
    <w:rsid w:val="00994DFF"/>
    <w:rsid w:val="00995AE1"/>
    <w:rsid w:val="00995C88"/>
    <w:rsid w:val="0099757E"/>
    <w:rsid w:val="0099785D"/>
    <w:rsid w:val="0099791F"/>
    <w:rsid w:val="009A0598"/>
    <w:rsid w:val="009A156D"/>
    <w:rsid w:val="009A1A5A"/>
    <w:rsid w:val="009A307F"/>
    <w:rsid w:val="009A3C7B"/>
    <w:rsid w:val="009A3D26"/>
    <w:rsid w:val="009A4CE3"/>
    <w:rsid w:val="009A62E0"/>
    <w:rsid w:val="009A64FB"/>
    <w:rsid w:val="009A6711"/>
    <w:rsid w:val="009A75CE"/>
    <w:rsid w:val="009A7650"/>
    <w:rsid w:val="009B0D85"/>
    <w:rsid w:val="009B18AE"/>
    <w:rsid w:val="009B4C98"/>
    <w:rsid w:val="009B55B1"/>
    <w:rsid w:val="009B6E94"/>
    <w:rsid w:val="009B79EB"/>
    <w:rsid w:val="009C0763"/>
    <w:rsid w:val="009C11BF"/>
    <w:rsid w:val="009C246E"/>
    <w:rsid w:val="009C2688"/>
    <w:rsid w:val="009C4AF7"/>
    <w:rsid w:val="009C519D"/>
    <w:rsid w:val="009C6A51"/>
    <w:rsid w:val="009C6AB8"/>
    <w:rsid w:val="009D0029"/>
    <w:rsid w:val="009D02E5"/>
    <w:rsid w:val="009D040A"/>
    <w:rsid w:val="009D06CD"/>
    <w:rsid w:val="009D1B32"/>
    <w:rsid w:val="009D1CD0"/>
    <w:rsid w:val="009D2A51"/>
    <w:rsid w:val="009D3E49"/>
    <w:rsid w:val="009D4350"/>
    <w:rsid w:val="009D46AE"/>
    <w:rsid w:val="009D47AB"/>
    <w:rsid w:val="009D4AC5"/>
    <w:rsid w:val="009D5397"/>
    <w:rsid w:val="009D53E4"/>
    <w:rsid w:val="009D5609"/>
    <w:rsid w:val="009D57AF"/>
    <w:rsid w:val="009D58E9"/>
    <w:rsid w:val="009D61D1"/>
    <w:rsid w:val="009D7CBC"/>
    <w:rsid w:val="009E0029"/>
    <w:rsid w:val="009E182C"/>
    <w:rsid w:val="009E1ADC"/>
    <w:rsid w:val="009E21E7"/>
    <w:rsid w:val="009E22C3"/>
    <w:rsid w:val="009E2CD7"/>
    <w:rsid w:val="009E30AC"/>
    <w:rsid w:val="009E5409"/>
    <w:rsid w:val="009E74F8"/>
    <w:rsid w:val="009F1074"/>
    <w:rsid w:val="009F10B2"/>
    <w:rsid w:val="009F2B64"/>
    <w:rsid w:val="009F3866"/>
    <w:rsid w:val="009F3F21"/>
    <w:rsid w:val="009F3FCB"/>
    <w:rsid w:val="009F5075"/>
    <w:rsid w:val="009F5B82"/>
    <w:rsid w:val="009F6254"/>
    <w:rsid w:val="009F69DE"/>
    <w:rsid w:val="00A01621"/>
    <w:rsid w:val="00A018BF"/>
    <w:rsid w:val="00A01DF3"/>
    <w:rsid w:val="00A0255B"/>
    <w:rsid w:val="00A030E5"/>
    <w:rsid w:val="00A03729"/>
    <w:rsid w:val="00A03DF7"/>
    <w:rsid w:val="00A04717"/>
    <w:rsid w:val="00A04F59"/>
    <w:rsid w:val="00A052CF"/>
    <w:rsid w:val="00A05446"/>
    <w:rsid w:val="00A0576A"/>
    <w:rsid w:val="00A068AE"/>
    <w:rsid w:val="00A1058A"/>
    <w:rsid w:val="00A10D9D"/>
    <w:rsid w:val="00A111E1"/>
    <w:rsid w:val="00A11248"/>
    <w:rsid w:val="00A1188F"/>
    <w:rsid w:val="00A1202F"/>
    <w:rsid w:val="00A12BED"/>
    <w:rsid w:val="00A14269"/>
    <w:rsid w:val="00A14626"/>
    <w:rsid w:val="00A14A12"/>
    <w:rsid w:val="00A15BA1"/>
    <w:rsid w:val="00A15C3B"/>
    <w:rsid w:val="00A1700D"/>
    <w:rsid w:val="00A20D53"/>
    <w:rsid w:val="00A21B6D"/>
    <w:rsid w:val="00A22843"/>
    <w:rsid w:val="00A22FAA"/>
    <w:rsid w:val="00A23973"/>
    <w:rsid w:val="00A23BA5"/>
    <w:rsid w:val="00A24343"/>
    <w:rsid w:val="00A256D6"/>
    <w:rsid w:val="00A258A3"/>
    <w:rsid w:val="00A26181"/>
    <w:rsid w:val="00A26E7B"/>
    <w:rsid w:val="00A278DA"/>
    <w:rsid w:val="00A27E90"/>
    <w:rsid w:val="00A27F3D"/>
    <w:rsid w:val="00A310FE"/>
    <w:rsid w:val="00A31900"/>
    <w:rsid w:val="00A31995"/>
    <w:rsid w:val="00A3218A"/>
    <w:rsid w:val="00A32818"/>
    <w:rsid w:val="00A3385D"/>
    <w:rsid w:val="00A354A7"/>
    <w:rsid w:val="00A35763"/>
    <w:rsid w:val="00A358BB"/>
    <w:rsid w:val="00A35ABB"/>
    <w:rsid w:val="00A35FC9"/>
    <w:rsid w:val="00A3630A"/>
    <w:rsid w:val="00A36C9D"/>
    <w:rsid w:val="00A372E7"/>
    <w:rsid w:val="00A3730F"/>
    <w:rsid w:val="00A412E5"/>
    <w:rsid w:val="00A41CDE"/>
    <w:rsid w:val="00A423BD"/>
    <w:rsid w:val="00A42A27"/>
    <w:rsid w:val="00A438CF"/>
    <w:rsid w:val="00A44D04"/>
    <w:rsid w:val="00A44E07"/>
    <w:rsid w:val="00A4528C"/>
    <w:rsid w:val="00A45743"/>
    <w:rsid w:val="00A45EE4"/>
    <w:rsid w:val="00A47167"/>
    <w:rsid w:val="00A47D38"/>
    <w:rsid w:val="00A50187"/>
    <w:rsid w:val="00A50595"/>
    <w:rsid w:val="00A505F4"/>
    <w:rsid w:val="00A51439"/>
    <w:rsid w:val="00A53101"/>
    <w:rsid w:val="00A53517"/>
    <w:rsid w:val="00A5437D"/>
    <w:rsid w:val="00A54703"/>
    <w:rsid w:val="00A549BB"/>
    <w:rsid w:val="00A551E8"/>
    <w:rsid w:val="00A5530F"/>
    <w:rsid w:val="00A5679B"/>
    <w:rsid w:val="00A57022"/>
    <w:rsid w:val="00A577F5"/>
    <w:rsid w:val="00A60ABF"/>
    <w:rsid w:val="00A60B0D"/>
    <w:rsid w:val="00A60C81"/>
    <w:rsid w:val="00A61104"/>
    <w:rsid w:val="00A6257B"/>
    <w:rsid w:val="00A639A9"/>
    <w:rsid w:val="00A63E11"/>
    <w:rsid w:val="00A64310"/>
    <w:rsid w:val="00A64CA6"/>
    <w:rsid w:val="00A64CE2"/>
    <w:rsid w:val="00A64D74"/>
    <w:rsid w:val="00A65B76"/>
    <w:rsid w:val="00A65DE3"/>
    <w:rsid w:val="00A65FE3"/>
    <w:rsid w:val="00A66AC0"/>
    <w:rsid w:val="00A67601"/>
    <w:rsid w:val="00A67D2A"/>
    <w:rsid w:val="00A703E0"/>
    <w:rsid w:val="00A70596"/>
    <w:rsid w:val="00A714E9"/>
    <w:rsid w:val="00A71DCD"/>
    <w:rsid w:val="00A721FC"/>
    <w:rsid w:val="00A738D4"/>
    <w:rsid w:val="00A73C49"/>
    <w:rsid w:val="00A744EE"/>
    <w:rsid w:val="00A746A6"/>
    <w:rsid w:val="00A74897"/>
    <w:rsid w:val="00A74C7A"/>
    <w:rsid w:val="00A77147"/>
    <w:rsid w:val="00A771FA"/>
    <w:rsid w:val="00A7760D"/>
    <w:rsid w:val="00A85FBA"/>
    <w:rsid w:val="00A869C7"/>
    <w:rsid w:val="00A87022"/>
    <w:rsid w:val="00A87152"/>
    <w:rsid w:val="00A879F2"/>
    <w:rsid w:val="00A87EE8"/>
    <w:rsid w:val="00A90A1E"/>
    <w:rsid w:val="00A929DE"/>
    <w:rsid w:val="00A92B2D"/>
    <w:rsid w:val="00A93314"/>
    <w:rsid w:val="00A9624A"/>
    <w:rsid w:val="00A96547"/>
    <w:rsid w:val="00A965B6"/>
    <w:rsid w:val="00A96A60"/>
    <w:rsid w:val="00AA0457"/>
    <w:rsid w:val="00AA2B12"/>
    <w:rsid w:val="00AA350E"/>
    <w:rsid w:val="00AA3AC9"/>
    <w:rsid w:val="00AA467C"/>
    <w:rsid w:val="00AA472B"/>
    <w:rsid w:val="00AA5425"/>
    <w:rsid w:val="00AA543C"/>
    <w:rsid w:val="00AA7AD6"/>
    <w:rsid w:val="00AB0756"/>
    <w:rsid w:val="00AB09BD"/>
    <w:rsid w:val="00AB158D"/>
    <w:rsid w:val="00AB23DE"/>
    <w:rsid w:val="00AB287E"/>
    <w:rsid w:val="00AB3AC7"/>
    <w:rsid w:val="00AB43E4"/>
    <w:rsid w:val="00AB46BA"/>
    <w:rsid w:val="00AB59EA"/>
    <w:rsid w:val="00AC0143"/>
    <w:rsid w:val="00AC13E7"/>
    <w:rsid w:val="00AC23D8"/>
    <w:rsid w:val="00AC2D74"/>
    <w:rsid w:val="00AC4756"/>
    <w:rsid w:val="00AC5148"/>
    <w:rsid w:val="00AC5634"/>
    <w:rsid w:val="00AC6FD3"/>
    <w:rsid w:val="00AC7759"/>
    <w:rsid w:val="00AC7AFA"/>
    <w:rsid w:val="00AD0523"/>
    <w:rsid w:val="00AD0622"/>
    <w:rsid w:val="00AD0A19"/>
    <w:rsid w:val="00AD0DA7"/>
    <w:rsid w:val="00AD169F"/>
    <w:rsid w:val="00AD1D30"/>
    <w:rsid w:val="00AD2659"/>
    <w:rsid w:val="00AD2757"/>
    <w:rsid w:val="00AD2CDC"/>
    <w:rsid w:val="00AD2F39"/>
    <w:rsid w:val="00AD33F7"/>
    <w:rsid w:val="00AD3589"/>
    <w:rsid w:val="00AD385F"/>
    <w:rsid w:val="00AD3A33"/>
    <w:rsid w:val="00AD4B1B"/>
    <w:rsid w:val="00AD4B68"/>
    <w:rsid w:val="00AD4FA6"/>
    <w:rsid w:val="00AD509A"/>
    <w:rsid w:val="00AD5C94"/>
    <w:rsid w:val="00AD5E61"/>
    <w:rsid w:val="00AD7205"/>
    <w:rsid w:val="00AD749C"/>
    <w:rsid w:val="00AE0483"/>
    <w:rsid w:val="00AE0B98"/>
    <w:rsid w:val="00AE0ECB"/>
    <w:rsid w:val="00AE12E3"/>
    <w:rsid w:val="00AE3FD8"/>
    <w:rsid w:val="00AE5277"/>
    <w:rsid w:val="00AE5F1C"/>
    <w:rsid w:val="00AE6973"/>
    <w:rsid w:val="00AE6AB1"/>
    <w:rsid w:val="00AF0621"/>
    <w:rsid w:val="00AF1118"/>
    <w:rsid w:val="00AF2E15"/>
    <w:rsid w:val="00AF5A0D"/>
    <w:rsid w:val="00AF767F"/>
    <w:rsid w:val="00AF77F0"/>
    <w:rsid w:val="00AF7EAA"/>
    <w:rsid w:val="00B00E3A"/>
    <w:rsid w:val="00B016CB"/>
    <w:rsid w:val="00B02427"/>
    <w:rsid w:val="00B03524"/>
    <w:rsid w:val="00B03A27"/>
    <w:rsid w:val="00B03A8C"/>
    <w:rsid w:val="00B04B89"/>
    <w:rsid w:val="00B05803"/>
    <w:rsid w:val="00B072CC"/>
    <w:rsid w:val="00B07343"/>
    <w:rsid w:val="00B0770B"/>
    <w:rsid w:val="00B07812"/>
    <w:rsid w:val="00B10889"/>
    <w:rsid w:val="00B11599"/>
    <w:rsid w:val="00B12204"/>
    <w:rsid w:val="00B12E75"/>
    <w:rsid w:val="00B1331E"/>
    <w:rsid w:val="00B13586"/>
    <w:rsid w:val="00B13E84"/>
    <w:rsid w:val="00B1689C"/>
    <w:rsid w:val="00B16D39"/>
    <w:rsid w:val="00B16F18"/>
    <w:rsid w:val="00B20B89"/>
    <w:rsid w:val="00B20D13"/>
    <w:rsid w:val="00B20EB2"/>
    <w:rsid w:val="00B213E6"/>
    <w:rsid w:val="00B214A7"/>
    <w:rsid w:val="00B24CDE"/>
    <w:rsid w:val="00B263B7"/>
    <w:rsid w:val="00B26F5B"/>
    <w:rsid w:val="00B30355"/>
    <w:rsid w:val="00B305C4"/>
    <w:rsid w:val="00B30DA3"/>
    <w:rsid w:val="00B35FDD"/>
    <w:rsid w:val="00B36059"/>
    <w:rsid w:val="00B36C2E"/>
    <w:rsid w:val="00B375DD"/>
    <w:rsid w:val="00B3789E"/>
    <w:rsid w:val="00B37F89"/>
    <w:rsid w:val="00B4283A"/>
    <w:rsid w:val="00B446A5"/>
    <w:rsid w:val="00B45D51"/>
    <w:rsid w:val="00B460F0"/>
    <w:rsid w:val="00B4610D"/>
    <w:rsid w:val="00B46F57"/>
    <w:rsid w:val="00B47FC1"/>
    <w:rsid w:val="00B50637"/>
    <w:rsid w:val="00B50AD2"/>
    <w:rsid w:val="00B50D58"/>
    <w:rsid w:val="00B5134A"/>
    <w:rsid w:val="00B527B0"/>
    <w:rsid w:val="00B539A8"/>
    <w:rsid w:val="00B53C4D"/>
    <w:rsid w:val="00B56566"/>
    <w:rsid w:val="00B5678B"/>
    <w:rsid w:val="00B57849"/>
    <w:rsid w:val="00B60C81"/>
    <w:rsid w:val="00B60F0D"/>
    <w:rsid w:val="00B61542"/>
    <w:rsid w:val="00B61E57"/>
    <w:rsid w:val="00B65DF9"/>
    <w:rsid w:val="00B66AAB"/>
    <w:rsid w:val="00B70100"/>
    <w:rsid w:val="00B70286"/>
    <w:rsid w:val="00B714EC"/>
    <w:rsid w:val="00B7208F"/>
    <w:rsid w:val="00B72207"/>
    <w:rsid w:val="00B72400"/>
    <w:rsid w:val="00B72A13"/>
    <w:rsid w:val="00B74326"/>
    <w:rsid w:val="00B75A9D"/>
    <w:rsid w:val="00B75FD4"/>
    <w:rsid w:val="00B7670E"/>
    <w:rsid w:val="00B767C1"/>
    <w:rsid w:val="00B77E0A"/>
    <w:rsid w:val="00B81A9C"/>
    <w:rsid w:val="00B8239F"/>
    <w:rsid w:val="00B82CE8"/>
    <w:rsid w:val="00B85425"/>
    <w:rsid w:val="00B86133"/>
    <w:rsid w:val="00B86558"/>
    <w:rsid w:val="00B8700D"/>
    <w:rsid w:val="00B87AA6"/>
    <w:rsid w:val="00B93D2D"/>
    <w:rsid w:val="00B9421C"/>
    <w:rsid w:val="00B955E4"/>
    <w:rsid w:val="00B96AC1"/>
    <w:rsid w:val="00BA0606"/>
    <w:rsid w:val="00BA287E"/>
    <w:rsid w:val="00BA2C7B"/>
    <w:rsid w:val="00BA2EB3"/>
    <w:rsid w:val="00BA32D4"/>
    <w:rsid w:val="00BA32F8"/>
    <w:rsid w:val="00BA3EB1"/>
    <w:rsid w:val="00BA4356"/>
    <w:rsid w:val="00BA75F9"/>
    <w:rsid w:val="00BA7D39"/>
    <w:rsid w:val="00BB0588"/>
    <w:rsid w:val="00BB198F"/>
    <w:rsid w:val="00BB27B3"/>
    <w:rsid w:val="00BB33FA"/>
    <w:rsid w:val="00BB353D"/>
    <w:rsid w:val="00BB3A13"/>
    <w:rsid w:val="00BB4C4E"/>
    <w:rsid w:val="00BB5DBB"/>
    <w:rsid w:val="00BB7A7F"/>
    <w:rsid w:val="00BB7E30"/>
    <w:rsid w:val="00BC0DDD"/>
    <w:rsid w:val="00BC24BD"/>
    <w:rsid w:val="00BC265A"/>
    <w:rsid w:val="00BC2D5A"/>
    <w:rsid w:val="00BC2F54"/>
    <w:rsid w:val="00BC37AA"/>
    <w:rsid w:val="00BC40EC"/>
    <w:rsid w:val="00BC4DFC"/>
    <w:rsid w:val="00BC714B"/>
    <w:rsid w:val="00BC7A3A"/>
    <w:rsid w:val="00BD0839"/>
    <w:rsid w:val="00BD0C84"/>
    <w:rsid w:val="00BD2167"/>
    <w:rsid w:val="00BD2FFB"/>
    <w:rsid w:val="00BD385C"/>
    <w:rsid w:val="00BD3CF3"/>
    <w:rsid w:val="00BD50CF"/>
    <w:rsid w:val="00BD583A"/>
    <w:rsid w:val="00BD5DFF"/>
    <w:rsid w:val="00BD6052"/>
    <w:rsid w:val="00BD7535"/>
    <w:rsid w:val="00BD7752"/>
    <w:rsid w:val="00BE00F6"/>
    <w:rsid w:val="00BE0A7A"/>
    <w:rsid w:val="00BE0FB3"/>
    <w:rsid w:val="00BE356D"/>
    <w:rsid w:val="00BE3DA3"/>
    <w:rsid w:val="00BE47CB"/>
    <w:rsid w:val="00BE4AB4"/>
    <w:rsid w:val="00BE647A"/>
    <w:rsid w:val="00BE6AA2"/>
    <w:rsid w:val="00BE6CCC"/>
    <w:rsid w:val="00BE7036"/>
    <w:rsid w:val="00BE75D0"/>
    <w:rsid w:val="00BF005A"/>
    <w:rsid w:val="00BF08AB"/>
    <w:rsid w:val="00BF19B3"/>
    <w:rsid w:val="00BF1CFA"/>
    <w:rsid w:val="00BF222E"/>
    <w:rsid w:val="00BF359C"/>
    <w:rsid w:val="00BF422B"/>
    <w:rsid w:val="00BF7ECE"/>
    <w:rsid w:val="00C00473"/>
    <w:rsid w:val="00C00830"/>
    <w:rsid w:val="00C01255"/>
    <w:rsid w:val="00C03C41"/>
    <w:rsid w:val="00C045DF"/>
    <w:rsid w:val="00C04D0E"/>
    <w:rsid w:val="00C070F7"/>
    <w:rsid w:val="00C10781"/>
    <w:rsid w:val="00C1083B"/>
    <w:rsid w:val="00C12960"/>
    <w:rsid w:val="00C13097"/>
    <w:rsid w:val="00C140D6"/>
    <w:rsid w:val="00C15341"/>
    <w:rsid w:val="00C208E3"/>
    <w:rsid w:val="00C2090E"/>
    <w:rsid w:val="00C21734"/>
    <w:rsid w:val="00C217F4"/>
    <w:rsid w:val="00C22A19"/>
    <w:rsid w:val="00C256E3"/>
    <w:rsid w:val="00C26C73"/>
    <w:rsid w:val="00C3074B"/>
    <w:rsid w:val="00C31356"/>
    <w:rsid w:val="00C32147"/>
    <w:rsid w:val="00C331B8"/>
    <w:rsid w:val="00C351F6"/>
    <w:rsid w:val="00C36D43"/>
    <w:rsid w:val="00C37866"/>
    <w:rsid w:val="00C4097B"/>
    <w:rsid w:val="00C414D6"/>
    <w:rsid w:val="00C41B49"/>
    <w:rsid w:val="00C42D08"/>
    <w:rsid w:val="00C4405D"/>
    <w:rsid w:val="00C4584E"/>
    <w:rsid w:val="00C4681B"/>
    <w:rsid w:val="00C46C84"/>
    <w:rsid w:val="00C47B75"/>
    <w:rsid w:val="00C50B62"/>
    <w:rsid w:val="00C51146"/>
    <w:rsid w:val="00C5188A"/>
    <w:rsid w:val="00C53A3C"/>
    <w:rsid w:val="00C53C41"/>
    <w:rsid w:val="00C544FB"/>
    <w:rsid w:val="00C54864"/>
    <w:rsid w:val="00C555FF"/>
    <w:rsid w:val="00C5631E"/>
    <w:rsid w:val="00C56485"/>
    <w:rsid w:val="00C567A2"/>
    <w:rsid w:val="00C61AA8"/>
    <w:rsid w:val="00C62980"/>
    <w:rsid w:val="00C63286"/>
    <w:rsid w:val="00C633D7"/>
    <w:rsid w:val="00C633E8"/>
    <w:rsid w:val="00C63AF5"/>
    <w:rsid w:val="00C63F89"/>
    <w:rsid w:val="00C6535D"/>
    <w:rsid w:val="00C659B9"/>
    <w:rsid w:val="00C65A62"/>
    <w:rsid w:val="00C65BEE"/>
    <w:rsid w:val="00C70944"/>
    <w:rsid w:val="00C730B6"/>
    <w:rsid w:val="00C73150"/>
    <w:rsid w:val="00C735EF"/>
    <w:rsid w:val="00C756D7"/>
    <w:rsid w:val="00C7655A"/>
    <w:rsid w:val="00C801E6"/>
    <w:rsid w:val="00C801FE"/>
    <w:rsid w:val="00C802A2"/>
    <w:rsid w:val="00C80963"/>
    <w:rsid w:val="00C80F2B"/>
    <w:rsid w:val="00C82020"/>
    <w:rsid w:val="00C825D5"/>
    <w:rsid w:val="00C8282A"/>
    <w:rsid w:val="00C837ED"/>
    <w:rsid w:val="00C84DBF"/>
    <w:rsid w:val="00C84F59"/>
    <w:rsid w:val="00C861C4"/>
    <w:rsid w:val="00C8739E"/>
    <w:rsid w:val="00C908C1"/>
    <w:rsid w:val="00C908D6"/>
    <w:rsid w:val="00C90BEF"/>
    <w:rsid w:val="00C914EF"/>
    <w:rsid w:val="00C91C69"/>
    <w:rsid w:val="00C92E66"/>
    <w:rsid w:val="00C960D2"/>
    <w:rsid w:val="00CA0564"/>
    <w:rsid w:val="00CA0E37"/>
    <w:rsid w:val="00CA0FEB"/>
    <w:rsid w:val="00CA2B0A"/>
    <w:rsid w:val="00CA2BD9"/>
    <w:rsid w:val="00CA31E6"/>
    <w:rsid w:val="00CA3937"/>
    <w:rsid w:val="00CA42FA"/>
    <w:rsid w:val="00CA460A"/>
    <w:rsid w:val="00CA5AAF"/>
    <w:rsid w:val="00CA774F"/>
    <w:rsid w:val="00CB08C0"/>
    <w:rsid w:val="00CB18B3"/>
    <w:rsid w:val="00CB1BB4"/>
    <w:rsid w:val="00CB26C4"/>
    <w:rsid w:val="00CB354E"/>
    <w:rsid w:val="00CB3DC7"/>
    <w:rsid w:val="00CB42D2"/>
    <w:rsid w:val="00CB4361"/>
    <w:rsid w:val="00CB43D9"/>
    <w:rsid w:val="00CB49E3"/>
    <w:rsid w:val="00CB4A7B"/>
    <w:rsid w:val="00CB68C0"/>
    <w:rsid w:val="00CC011C"/>
    <w:rsid w:val="00CC02C0"/>
    <w:rsid w:val="00CC1978"/>
    <w:rsid w:val="00CC24D1"/>
    <w:rsid w:val="00CC3B1F"/>
    <w:rsid w:val="00CC4855"/>
    <w:rsid w:val="00CC5974"/>
    <w:rsid w:val="00CC719C"/>
    <w:rsid w:val="00CC797C"/>
    <w:rsid w:val="00CD0885"/>
    <w:rsid w:val="00CD2AB0"/>
    <w:rsid w:val="00CD3192"/>
    <w:rsid w:val="00CD4F8C"/>
    <w:rsid w:val="00CD5810"/>
    <w:rsid w:val="00CD5F05"/>
    <w:rsid w:val="00CD78B3"/>
    <w:rsid w:val="00CD7BF0"/>
    <w:rsid w:val="00CE2272"/>
    <w:rsid w:val="00CE2928"/>
    <w:rsid w:val="00CE2AB2"/>
    <w:rsid w:val="00CE3EAF"/>
    <w:rsid w:val="00CE3FB9"/>
    <w:rsid w:val="00CE4603"/>
    <w:rsid w:val="00CE4730"/>
    <w:rsid w:val="00CE4B72"/>
    <w:rsid w:val="00CE5520"/>
    <w:rsid w:val="00CF3938"/>
    <w:rsid w:val="00CF4A20"/>
    <w:rsid w:val="00D00C65"/>
    <w:rsid w:val="00D034C4"/>
    <w:rsid w:val="00D0415B"/>
    <w:rsid w:val="00D046EC"/>
    <w:rsid w:val="00D05781"/>
    <w:rsid w:val="00D05D01"/>
    <w:rsid w:val="00D060CC"/>
    <w:rsid w:val="00D06F8C"/>
    <w:rsid w:val="00D07423"/>
    <w:rsid w:val="00D1018C"/>
    <w:rsid w:val="00D12359"/>
    <w:rsid w:val="00D13AF2"/>
    <w:rsid w:val="00D15101"/>
    <w:rsid w:val="00D159B5"/>
    <w:rsid w:val="00D15E5F"/>
    <w:rsid w:val="00D20155"/>
    <w:rsid w:val="00D20773"/>
    <w:rsid w:val="00D20FDC"/>
    <w:rsid w:val="00D2183C"/>
    <w:rsid w:val="00D21BF7"/>
    <w:rsid w:val="00D2395E"/>
    <w:rsid w:val="00D23AED"/>
    <w:rsid w:val="00D24CD8"/>
    <w:rsid w:val="00D24FB1"/>
    <w:rsid w:val="00D25B33"/>
    <w:rsid w:val="00D26051"/>
    <w:rsid w:val="00D267E8"/>
    <w:rsid w:val="00D26CA0"/>
    <w:rsid w:val="00D26E39"/>
    <w:rsid w:val="00D26F5A"/>
    <w:rsid w:val="00D27674"/>
    <w:rsid w:val="00D30234"/>
    <w:rsid w:val="00D3211A"/>
    <w:rsid w:val="00D322AD"/>
    <w:rsid w:val="00D32313"/>
    <w:rsid w:val="00D32C36"/>
    <w:rsid w:val="00D32E54"/>
    <w:rsid w:val="00D33CD3"/>
    <w:rsid w:val="00D3596F"/>
    <w:rsid w:val="00D375BD"/>
    <w:rsid w:val="00D37E70"/>
    <w:rsid w:val="00D40088"/>
    <w:rsid w:val="00D4048C"/>
    <w:rsid w:val="00D40F62"/>
    <w:rsid w:val="00D4149B"/>
    <w:rsid w:val="00D41858"/>
    <w:rsid w:val="00D422EE"/>
    <w:rsid w:val="00D42ABA"/>
    <w:rsid w:val="00D447D0"/>
    <w:rsid w:val="00D449EB"/>
    <w:rsid w:val="00D457CE"/>
    <w:rsid w:val="00D457D5"/>
    <w:rsid w:val="00D50A9A"/>
    <w:rsid w:val="00D51DD4"/>
    <w:rsid w:val="00D5281C"/>
    <w:rsid w:val="00D53448"/>
    <w:rsid w:val="00D53CEA"/>
    <w:rsid w:val="00D5462B"/>
    <w:rsid w:val="00D55D4B"/>
    <w:rsid w:val="00D60B89"/>
    <w:rsid w:val="00D60E2A"/>
    <w:rsid w:val="00D61013"/>
    <w:rsid w:val="00D6158F"/>
    <w:rsid w:val="00D617AD"/>
    <w:rsid w:val="00D61C11"/>
    <w:rsid w:val="00D635B1"/>
    <w:rsid w:val="00D64364"/>
    <w:rsid w:val="00D65336"/>
    <w:rsid w:val="00D6785A"/>
    <w:rsid w:val="00D67C71"/>
    <w:rsid w:val="00D7058E"/>
    <w:rsid w:val="00D71234"/>
    <w:rsid w:val="00D71C02"/>
    <w:rsid w:val="00D71C0C"/>
    <w:rsid w:val="00D71D63"/>
    <w:rsid w:val="00D721BD"/>
    <w:rsid w:val="00D731AB"/>
    <w:rsid w:val="00D74714"/>
    <w:rsid w:val="00D74B63"/>
    <w:rsid w:val="00D74BF6"/>
    <w:rsid w:val="00D7536A"/>
    <w:rsid w:val="00D758DC"/>
    <w:rsid w:val="00D75BD0"/>
    <w:rsid w:val="00D75E8C"/>
    <w:rsid w:val="00D7739C"/>
    <w:rsid w:val="00D8132B"/>
    <w:rsid w:val="00D82216"/>
    <w:rsid w:val="00D828AE"/>
    <w:rsid w:val="00D83430"/>
    <w:rsid w:val="00D8365A"/>
    <w:rsid w:val="00D8379A"/>
    <w:rsid w:val="00D83CDB"/>
    <w:rsid w:val="00D848A0"/>
    <w:rsid w:val="00D84AD1"/>
    <w:rsid w:val="00D863F2"/>
    <w:rsid w:val="00D86445"/>
    <w:rsid w:val="00D91E92"/>
    <w:rsid w:val="00D9206B"/>
    <w:rsid w:val="00D928CC"/>
    <w:rsid w:val="00D92EDF"/>
    <w:rsid w:val="00D95890"/>
    <w:rsid w:val="00D9636D"/>
    <w:rsid w:val="00D96D3B"/>
    <w:rsid w:val="00D9766B"/>
    <w:rsid w:val="00DA10ED"/>
    <w:rsid w:val="00DA14D9"/>
    <w:rsid w:val="00DA18D6"/>
    <w:rsid w:val="00DA1AC2"/>
    <w:rsid w:val="00DA27D8"/>
    <w:rsid w:val="00DA3832"/>
    <w:rsid w:val="00DA4893"/>
    <w:rsid w:val="00DA4F2D"/>
    <w:rsid w:val="00DA5235"/>
    <w:rsid w:val="00DA6CE0"/>
    <w:rsid w:val="00DA7BC4"/>
    <w:rsid w:val="00DB02F2"/>
    <w:rsid w:val="00DB03F8"/>
    <w:rsid w:val="00DB060D"/>
    <w:rsid w:val="00DB0797"/>
    <w:rsid w:val="00DB0F8B"/>
    <w:rsid w:val="00DB2252"/>
    <w:rsid w:val="00DB2820"/>
    <w:rsid w:val="00DB28D5"/>
    <w:rsid w:val="00DB3954"/>
    <w:rsid w:val="00DB44B0"/>
    <w:rsid w:val="00DB46F5"/>
    <w:rsid w:val="00DB5747"/>
    <w:rsid w:val="00DB5C67"/>
    <w:rsid w:val="00DC04F6"/>
    <w:rsid w:val="00DC121E"/>
    <w:rsid w:val="00DC13C9"/>
    <w:rsid w:val="00DC14D2"/>
    <w:rsid w:val="00DC42C5"/>
    <w:rsid w:val="00DC42D3"/>
    <w:rsid w:val="00DC4994"/>
    <w:rsid w:val="00DC5EE2"/>
    <w:rsid w:val="00DC6319"/>
    <w:rsid w:val="00DC7E51"/>
    <w:rsid w:val="00DD076F"/>
    <w:rsid w:val="00DD2353"/>
    <w:rsid w:val="00DD4290"/>
    <w:rsid w:val="00DD4EB1"/>
    <w:rsid w:val="00DD5A0E"/>
    <w:rsid w:val="00DD5A8A"/>
    <w:rsid w:val="00DD6EEC"/>
    <w:rsid w:val="00DD7450"/>
    <w:rsid w:val="00DD7914"/>
    <w:rsid w:val="00DD7B91"/>
    <w:rsid w:val="00DE0090"/>
    <w:rsid w:val="00DE0235"/>
    <w:rsid w:val="00DE2C2F"/>
    <w:rsid w:val="00DE42D1"/>
    <w:rsid w:val="00DE44F7"/>
    <w:rsid w:val="00DE4AA8"/>
    <w:rsid w:val="00DE55F9"/>
    <w:rsid w:val="00DE5645"/>
    <w:rsid w:val="00DE5C32"/>
    <w:rsid w:val="00DE6849"/>
    <w:rsid w:val="00DE7C15"/>
    <w:rsid w:val="00DF0074"/>
    <w:rsid w:val="00DF106E"/>
    <w:rsid w:val="00DF10BF"/>
    <w:rsid w:val="00DF22AC"/>
    <w:rsid w:val="00DF35CF"/>
    <w:rsid w:val="00DF5FB3"/>
    <w:rsid w:val="00DF61C5"/>
    <w:rsid w:val="00DF7ED4"/>
    <w:rsid w:val="00E0070C"/>
    <w:rsid w:val="00E037CF"/>
    <w:rsid w:val="00E038F9"/>
    <w:rsid w:val="00E03E11"/>
    <w:rsid w:val="00E045BE"/>
    <w:rsid w:val="00E04FEB"/>
    <w:rsid w:val="00E05FCE"/>
    <w:rsid w:val="00E065E8"/>
    <w:rsid w:val="00E073E6"/>
    <w:rsid w:val="00E12037"/>
    <w:rsid w:val="00E12294"/>
    <w:rsid w:val="00E13D19"/>
    <w:rsid w:val="00E13F86"/>
    <w:rsid w:val="00E1422C"/>
    <w:rsid w:val="00E14883"/>
    <w:rsid w:val="00E155A7"/>
    <w:rsid w:val="00E15C3B"/>
    <w:rsid w:val="00E16076"/>
    <w:rsid w:val="00E20301"/>
    <w:rsid w:val="00E20375"/>
    <w:rsid w:val="00E212C3"/>
    <w:rsid w:val="00E217D7"/>
    <w:rsid w:val="00E27996"/>
    <w:rsid w:val="00E302C2"/>
    <w:rsid w:val="00E30F4A"/>
    <w:rsid w:val="00E3112A"/>
    <w:rsid w:val="00E329EF"/>
    <w:rsid w:val="00E3409D"/>
    <w:rsid w:val="00E3489C"/>
    <w:rsid w:val="00E358FD"/>
    <w:rsid w:val="00E35EE9"/>
    <w:rsid w:val="00E36992"/>
    <w:rsid w:val="00E36FEF"/>
    <w:rsid w:val="00E40CF0"/>
    <w:rsid w:val="00E4193D"/>
    <w:rsid w:val="00E41C19"/>
    <w:rsid w:val="00E422CD"/>
    <w:rsid w:val="00E42695"/>
    <w:rsid w:val="00E430FA"/>
    <w:rsid w:val="00E43AEF"/>
    <w:rsid w:val="00E4401A"/>
    <w:rsid w:val="00E4472A"/>
    <w:rsid w:val="00E4529F"/>
    <w:rsid w:val="00E459B9"/>
    <w:rsid w:val="00E46C66"/>
    <w:rsid w:val="00E47DC3"/>
    <w:rsid w:val="00E50373"/>
    <w:rsid w:val="00E5087C"/>
    <w:rsid w:val="00E50C79"/>
    <w:rsid w:val="00E529E0"/>
    <w:rsid w:val="00E529F1"/>
    <w:rsid w:val="00E52C65"/>
    <w:rsid w:val="00E547FC"/>
    <w:rsid w:val="00E55BB2"/>
    <w:rsid w:val="00E5615F"/>
    <w:rsid w:val="00E57006"/>
    <w:rsid w:val="00E60D7C"/>
    <w:rsid w:val="00E61450"/>
    <w:rsid w:val="00E625F2"/>
    <w:rsid w:val="00E63442"/>
    <w:rsid w:val="00E64808"/>
    <w:rsid w:val="00E653B8"/>
    <w:rsid w:val="00E65B0C"/>
    <w:rsid w:val="00E67762"/>
    <w:rsid w:val="00E67A2E"/>
    <w:rsid w:val="00E701AD"/>
    <w:rsid w:val="00E70BB5"/>
    <w:rsid w:val="00E70E7E"/>
    <w:rsid w:val="00E713B2"/>
    <w:rsid w:val="00E71460"/>
    <w:rsid w:val="00E71B7C"/>
    <w:rsid w:val="00E73617"/>
    <w:rsid w:val="00E74390"/>
    <w:rsid w:val="00E7496F"/>
    <w:rsid w:val="00E751F0"/>
    <w:rsid w:val="00E7537F"/>
    <w:rsid w:val="00E75A0D"/>
    <w:rsid w:val="00E76834"/>
    <w:rsid w:val="00E76EF9"/>
    <w:rsid w:val="00E77465"/>
    <w:rsid w:val="00E80274"/>
    <w:rsid w:val="00E8033C"/>
    <w:rsid w:val="00E80923"/>
    <w:rsid w:val="00E80CEB"/>
    <w:rsid w:val="00E83467"/>
    <w:rsid w:val="00E8434E"/>
    <w:rsid w:val="00E84652"/>
    <w:rsid w:val="00E84D77"/>
    <w:rsid w:val="00E86164"/>
    <w:rsid w:val="00E878C3"/>
    <w:rsid w:val="00E90AA1"/>
    <w:rsid w:val="00E912BD"/>
    <w:rsid w:val="00E91825"/>
    <w:rsid w:val="00E919BF"/>
    <w:rsid w:val="00E922AD"/>
    <w:rsid w:val="00E9268E"/>
    <w:rsid w:val="00E94926"/>
    <w:rsid w:val="00E95254"/>
    <w:rsid w:val="00E95E30"/>
    <w:rsid w:val="00E97173"/>
    <w:rsid w:val="00E9730C"/>
    <w:rsid w:val="00E97485"/>
    <w:rsid w:val="00EA14B5"/>
    <w:rsid w:val="00EA2189"/>
    <w:rsid w:val="00EA23B2"/>
    <w:rsid w:val="00EA31A9"/>
    <w:rsid w:val="00EA3553"/>
    <w:rsid w:val="00EA4C78"/>
    <w:rsid w:val="00EA5472"/>
    <w:rsid w:val="00EA5F0E"/>
    <w:rsid w:val="00EA6D62"/>
    <w:rsid w:val="00EA7133"/>
    <w:rsid w:val="00EA79F3"/>
    <w:rsid w:val="00EA7B26"/>
    <w:rsid w:val="00EA7E2C"/>
    <w:rsid w:val="00EB10C8"/>
    <w:rsid w:val="00EB11B3"/>
    <w:rsid w:val="00EB11D0"/>
    <w:rsid w:val="00EB1473"/>
    <w:rsid w:val="00EB2691"/>
    <w:rsid w:val="00EB283A"/>
    <w:rsid w:val="00EB4791"/>
    <w:rsid w:val="00EB5533"/>
    <w:rsid w:val="00EB5B9A"/>
    <w:rsid w:val="00EB6205"/>
    <w:rsid w:val="00EB62B8"/>
    <w:rsid w:val="00EB6787"/>
    <w:rsid w:val="00EB6CF1"/>
    <w:rsid w:val="00EB71DF"/>
    <w:rsid w:val="00EB7437"/>
    <w:rsid w:val="00EC01DF"/>
    <w:rsid w:val="00EC0B4D"/>
    <w:rsid w:val="00EC0B6F"/>
    <w:rsid w:val="00EC1F0F"/>
    <w:rsid w:val="00EC2325"/>
    <w:rsid w:val="00EC30BC"/>
    <w:rsid w:val="00EC3309"/>
    <w:rsid w:val="00EC4E07"/>
    <w:rsid w:val="00EC55B8"/>
    <w:rsid w:val="00EC6085"/>
    <w:rsid w:val="00EC6480"/>
    <w:rsid w:val="00EC6621"/>
    <w:rsid w:val="00EC6D65"/>
    <w:rsid w:val="00ED10D3"/>
    <w:rsid w:val="00ED1DFC"/>
    <w:rsid w:val="00ED230B"/>
    <w:rsid w:val="00ED35F4"/>
    <w:rsid w:val="00ED3F1E"/>
    <w:rsid w:val="00ED6506"/>
    <w:rsid w:val="00ED67AF"/>
    <w:rsid w:val="00ED6EC0"/>
    <w:rsid w:val="00ED6FF9"/>
    <w:rsid w:val="00ED74BB"/>
    <w:rsid w:val="00ED7B5C"/>
    <w:rsid w:val="00ED7FA7"/>
    <w:rsid w:val="00EE04DF"/>
    <w:rsid w:val="00EE0E27"/>
    <w:rsid w:val="00EE11AC"/>
    <w:rsid w:val="00EE3620"/>
    <w:rsid w:val="00EE414C"/>
    <w:rsid w:val="00EE4BDB"/>
    <w:rsid w:val="00EE4E4E"/>
    <w:rsid w:val="00EE5B7C"/>
    <w:rsid w:val="00EE7428"/>
    <w:rsid w:val="00EE75C8"/>
    <w:rsid w:val="00EE75EE"/>
    <w:rsid w:val="00EF050F"/>
    <w:rsid w:val="00EF0AD4"/>
    <w:rsid w:val="00EF1256"/>
    <w:rsid w:val="00EF1B90"/>
    <w:rsid w:val="00EF1FCA"/>
    <w:rsid w:val="00EF265E"/>
    <w:rsid w:val="00EF31B5"/>
    <w:rsid w:val="00EF3246"/>
    <w:rsid w:val="00EF3AC4"/>
    <w:rsid w:val="00EF4239"/>
    <w:rsid w:val="00EF75C0"/>
    <w:rsid w:val="00F0155E"/>
    <w:rsid w:val="00F01749"/>
    <w:rsid w:val="00F02EF7"/>
    <w:rsid w:val="00F047FC"/>
    <w:rsid w:val="00F05693"/>
    <w:rsid w:val="00F05B17"/>
    <w:rsid w:val="00F06521"/>
    <w:rsid w:val="00F076AC"/>
    <w:rsid w:val="00F07938"/>
    <w:rsid w:val="00F07A5E"/>
    <w:rsid w:val="00F10B67"/>
    <w:rsid w:val="00F11286"/>
    <w:rsid w:val="00F12ADC"/>
    <w:rsid w:val="00F12B34"/>
    <w:rsid w:val="00F14C49"/>
    <w:rsid w:val="00F14E35"/>
    <w:rsid w:val="00F15BAD"/>
    <w:rsid w:val="00F16125"/>
    <w:rsid w:val="00F16712"/>
    <w:rsid w:val="00F16722"/>
    <w:rsid w:val="00F17B3A"/>
    <w:rsid w:val="00F17B43"/>
    <w:rsid w:val="00F2023E"/>
    <w:rsid w:val="00F204DD"/>
    <w:rsid w:val="00F207B4"/>
    <w:rsid w:val="00F20B7F"/>
    <w:rsid w:val="00F20ECC"/>
    <w:rsid w:val="00F21016"/>
    <w:rsid w:val="00F215B2"/>
    <w:rsid w:val="00F21E18"/>
    <w:rsid w:val="00F22113"/>
    <w:rsid w:val="00F2298C"/>
    <w:rsid w:val="00F232BF"/>
    <w:rsid w:val="00F2388E"/>
    <w:rsid w:val="00F23985"/>
    <w:rsid w:val="00F239B9"/>
    <w:rsid w:val="00F24BC5"/>
    <w:rsid w:val="00F2524A"/>
    <w:rsid w:val="00F26CF6"/>
    <w:rsid w:val="00F2725E"/>
    <w:rsid w:val="00F27A5B"/>
    <w:rsid w:val="00F27C1D"/>
    <w:rsid w:val="00F301D8"/>
    <w:rsid w:val="00F30293"/>
    <w:rsid w:val="00F30B3A"/>
    <w:rsid w:val="00F31090"/>
    <w:rsid w:val="00F31C19"/>
    <w:rsid w:val="00F322D9"/>
    <w:rsid w:val="00F32ADA"/>
    <w:rsid w:val="00F32AE1"/>
    <w:rsid w:val="00F32BEF"/>
    <w:rsid w:val="00F33393"/>
    <w:rsid w:val="00F33488"/>
    <w:rsid w:val="00F33661"/>
    <w:rsid w:val="00F34680"/>
    <w:rsid w:val="00F34CB9"/>
    <w:rsid w:val="00F35577"/>
    <w:rsid w:val="00F358BA"/>
    <w:rsid w:val="00F37032"/>
    <w:rsid w:val="00F37D93"/>
    <w:rsid w:val="00F40AFF"/>
    <w:rsid w:val="00F40BC8"/>
    <w:rsid w:val="00F41ABE"/>
    <w:rsid w:val="00F4217D"/>
    <w:rsid w:val="00F42437"/>
    <w:rsid w:val="00F43A84"/>
    <w:rsid w:val="00F444F8"/>
    <w:rsid w:val="00F5015C"/>
    <w:rsid w:val="00F501F2"/>
    <w:rsid w:val="00F50328"/>
    <w:rsid w:val="00F50DF7"/>
    <w:rsid w:val="00F512A2"/>
    <w:rsid w:val="00F5182B"/>
    <w:rsid w:val="00F53AA3"/>
    <w:rsid w:val="00F53B4A"/>
    <w:rsid w:val="00F53D38"/>
    <w:rsid w:val="00F544C9"/>
    <w:rsid w:val="00F5463E"/>
    <w:rsid w:val="00F54C1D"/>
    <w:rsid w:val="00F56476"/>
    <w:rsid w:val="00F5655D"/>
    <w:rsid w:val="00F56708"/>
    <w:rsid w:val="00F5794D"/>
    <w:rsid w:val="00F606CB"/>
    <w:rsid w:val="00F61CD5"/>
    <w:rsid w:val="00F62059"/>
    <w:rsid w:val="00F62698"/>
    <w:rsid w:val="00F62AC9"/>
    <w:rsid w:val="00F6466E"/>
    <w:rsid w:val="00F64FB3"/>
    <w:rsid w:val="00F655DF"/>
    <w:rsid w:val="00F66009"/>
    <w:rsid w:val="00F66075"/>
    <w:rsid w:val="00F674B7"/>
    <w:rsid w:val="00F70521"/>
    <w:rsid w:val="00F70537"/>
    <w:rsid w:val="00F7272C"/>
    <w:rsid w:val="00F7381E"/>
    <w:rsid w:val="00F7512E"/>
    <w:rsid w:val="00F75204"/>
    <w:rsid w:val="00F75CE8"/>
    <w:rsid w:val="00F75D05"/>
    <w:rsid w:val="00F7684D"/>
    <w:rsid w:val="00F80260"/>
    <w:rsid w:val="00F81779"/>
    <w:rsid w:val="00F82714"/>
    <w:rsid w:val="00F83677"/>
    <w:rsid w:val="00F845B8"/>
    <w:rsid w:val="00F84E52"/>
    <w:rsid w:val="00F852E7"/>
    <w:rsid w:val="00F85983"/>
    <w:rsid w:val="00F87070"/>
    <w:rsid w:val="00F93B69"/>
    <w:rsid w:val="00F94462"/>
    <w:rsid w:val="00F94A07"/>
    <w:rsid w:val="00F94D14"/>
    <w:rsid w:val="00F96782"/>
    <w:rsid w:val="00F96F95"/>
    <w:rsid w:val="00FA05CD"/>
    <w:rsid w:val="00FA08E0"/>
    <w:rsid w:val="00FA0B7A"/>
    <w:rsid w:val="00FA0CEB"/>
    <w:rsid w:val="00FA0EFB"/>
    <w:rsid w:val="00FA1039"/>
    <w:rsid w:val="00FA2469"/>
    <w:rsid w:val="00FA4AFB"/>
    <w:rsid w:val="00FA4F8D"/>
    <w:rsid w:val="00FA54A0"/>
    <w:rsid w:val="00FA5553"/>
    <w:rsid w:val="00FA5B9B"/>
    <w:rsid w:val="00FA6185"/>
    <w:rsid w:val="00FA64C3"/>
    <w:rsid w:val="00FB15C7"/>
    <w:rsid w:val="00FB1BB7"/>
    <w:rsid w:val="00FB3300"/>
    <w:rsid w:val="00FB3873"/>
    <w:rsid w:val="00FB3F14"/>
    <w:rsid w:val="00FB563E"/>
    <w:rsid w:val="00FB6697"/>
    <w:rsid w:val="00FB7066"/>
    <w:rsid w:val="00FC1F59"/>
    <w:rsid w:val="00FC3B93"/>
    <w:rsid w:val="00FC4952"/>
    <w:rsid w:val="00FC51B8"/>
    <w:rsid w:val="00FC5947"/>
    <w:rsid w:val="00FC63F9"/>
    <w:rsid w:val="00FC67AF"/>
    <w:rsid w:val="00FC6951"/>
    <w:rsid w:val="00FC7318"/>
    <w:rsid w:val="00FD182D"/>
    <w:rsid w:val="00FD18C0"/>
    <w:rsid w:val="00FD2137"/>
    <w:rsid w:val="00FD239D"/>
    <w:rsid w:val="00FD239E"/>
    <w:rsid w:val="00FD2FCE"/>
    <w:rsid w:val="00FD3395"/>
    <w:rsid w:val="00FD49FD"/>
    <w:rsid w:val="00FD4AB9"/>
    <w:rsid w:val="00FD564F"/>
    <w:rsid w:val="00FD64D1"/>
    <w:rsid w:val="00FE0575"/>
    <w:rsid w:val="00FE0A69"/>
    <w:rsid w:val="00FE1A08"/>
    <w:rsid w:val="00FE1C75"/>
    <w:rsid w:val="00FE2743"/>
    <w:rsid w:val="00FE30BF"/>
    <w:rsid w:val="00FE3346"/>
    <w:rsid w:val="00FE4834"/>
    <w:rsid w:val="00FE539B"/>
    <w:rsid w:val="00FE6044"/>
    <w:rsid w:val="00FE6C68"/>
    <w:rsid w:val="00FE6D2B"/>
    <w:rsid w:val="00FE769C"/>
    <w:rsid w:val="00FE7BBF"/>
    <w:rsid w:val="00FE7DC5"/>
    <w:rsid w:val="00FF0482"/>
    <w:rsid w:val="00FF06F9"/>
    <w:rsid w:val="00FF2237"/>
    <w:rsid w:val="00FF4E8E"/>
    <w:rsid w:val="00FF5516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1459A"/>
  <w15:docId w15:val="{80BF7790-0FBA-4AE1-9DF5-B01847675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AC9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E625F2"/>
    <w:pPr>
      <w:keepNext/>
      <w:widowControl w:val="0"/>
      <w:suppressAutoHyphens/>
      <w:spacing w:after="0" w:line="240" w:lineRule="auto"/>
      <w:outlineLvl w:val="0"/>
    </w:pPr>
    <w:rPr>
      <w:rFonts w:ascii="Arial" w:eastAsia="Times New Roman" w:hAnsi="Arial"/>
      <w:b/>
      <w:color w:val="00000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625F2"/>
    <w:pPr>
      <w:keepNext/>
      <w:widowControl w:val="0"/>
      <w:tabs>
        <w:tab w:val="left" w:pos="857"/>
        <w:tab w:val="left" w:pos="2714"/>
        <w:tab w:val="left" w:pos="6592"/>
        <w:tab w:val="left" w:pos="8576"/>
        <w:tab w:val="left" w:pos="10419"/>
      </w:tabs>
      <w:suppressAutoHyphens/>
      <w:spacing w:after="0" w:line="240" w:lineRule="auto"/>
      <w:jc w:val="center"/>
      <w:outlineLvl w:val="1"/>
    </w:pPr>
    <w:rPr>
      <w:rFonts w:ascii="Arial" w:eastAsia="Times New Roman" w:hAnsi="Arial"/>
      <w:b/>
      <w:color w:val="00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D1B3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294ED2"/>
    <w:pPr>
      <w:keepNext/>
      <w:spacing w:after="0" w:line="240" w:lineRule="auto"/>
      <w:ind w:firstLine="1440"/>
      <w:jc w:val="both"/>
      <w:outlineLvl w:val="3"/>
    </w:pPr>
    <w:rPr>
      <w:rFonts w:ascii="Bookman Old Style" w:eastAsia="Times New Roman" w:hAnsi="Bookman Old Style"/>
      <w:b/>
      <w:bCs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rsid w:val="00294ED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294ED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294ED2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294ED2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294ED2"/>
    <w:pPr>
      <w:keepNext/>
      <w:numPr>
        <w:numId w:val="1"/>
      </w:numPr>
      <w:spacing w:after="0" w:line="240" w:lineRule="auto"/>
      <w:jc w:val="both"/>
      <w:outlineLvl w:val="8"/>
    </w:pPr>
    <w:rPr>
      <w:rFonts w:ascii="Arial" w:eastAsia="Times New Roman" w:hAnsi="Arial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E625F2"/>
    <w:rPr>
      <w:rFonts w:ascii="Arial" w:eastAsia="Times New Roman" w:hAnsi="Arial"/>
      <w:b/>
      <w:color w:val="000000"/>
      <w:sz w:val="22"/>
    </w:rPr>
  </w:style>
  <w:style w:type="character" w:customStyle="1" w:styleId="Ttulo2Char">
    <w:name w:val="Título 2 Char"/>
    <w:link w:val="Ttulo2"/>
    <w:rsid w:val="00E625F2"/>
    <w:rPr>
      <w:rFonts w:ascii="Arial" w:eastAsia="Times New Roman" w:hAnsi="Arial"/>
      <w:b/>
      <w:color w:val="000000"/>
      <w:sz w:val="22"/>
    </w:rPr>
  </w:style>
  <w:style w:type="character" w:customStyle="1" w:styleId="Ttulo3Char">
    <w:name w:val="Título 3 Char"/>
    <w:link w:val="Ttulo3"/>
    <w:uiPriority w:val="9"/>
    <w:rsid w:val="009D1B32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rsid w:val="00294ED2"/>
    <w:rPr>
      <w:rFonts w:ascii="Bookman Old Style" w:eastAsia="Times New Roman" w:hAnsi="Bookman Old Style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294ED2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294ED2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rsid w:val="00294ED2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294ED2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294ED2"/>
    <w:rPr>
      <w:rFonts w:ascii="Arial" w:eastAsia="Times New Roman" w:hAnsi="Arial"/>
      <w:sz w:val="24"/>
    </w:rPr>
  </w:style>
  <w:style w:type="paragraph" w:customStyle="1" w:styleId="Default">
    <w:name w:val="Default"/>
    <w:rsid w:val="003D3A5B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nhideWhenUsed/>
    <w:rsid w:val="003D3A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3A5B"/>
  </w:style>
  <w:style w:type="paragraph" w:styleId="Rodap">
    <w:name w:val="footer"/>
    <w:basedOn w:val="Normal"/>
    <w:link w:val="RodapChar"/>
    <w:uiPriority w:val="99"/>
    <w:unhideWhenUsed/>
    <w:rsid w:val="003D3A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3A5B"/>
  </w:style>
  <w:style w:type="paragraph" w:styleId="Textodebalo">
    <w:name w:val="Balloon Text"/>
    <w:basedOn w:val="Normal"/>
    <w:link w:val="TextodebaloChar"/>
    <w:uiPriority w:val="99"/>
    <w:unhideWhenUsed/>
    <w:rsid w:val="003D3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D3A5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3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W-Absatz-Standardschriftart">
    <w:name w:val="WW-Absatz-Standardschriftart"/>
    <w:rsid w:val="00E625F2"/>
  </w:style>
  <w:style w:type="character" w:customStyle="1" w:styleId="WW-Absatz-Standardschriftart1">
    <w:name w:val="WW-Absatz-Standardschriftart1"/>
    <w:rsid w:val="00E625F2"/>
  </w:style>
  <w:style w:type="character" w:customStyle="1" w:styleId="WW-Absatz-Standardschriftart11">
    <w:name w:val="WW-Absatz-Standardschriftart11"/>
    <w:rsid w:val="00E625F2"/>
  </w:style>
  <w:style w:type="character" w:customStyle="1" w:styleId="WW-Absatz-Standardschriftart111">
    <w:name w:val="WW-Absatz-Standardschriftart111"/>
    <w:rsid w:val="00E625F2"/>
  </w:style>
  <w:style w:type="character" w:customStyle="1" w:styleId="WW-Absatz-Standardschriftart1111">
    <w:name w:val="WW-Absatz-Standardschriftart1111"/>
    <w:rsid w:val="00E625F2"/>
  </w:style>
  <w:style w:type="character" w:customStyle="1" w:styleId="WW-Absatz-Standardschriftart11111">
    <w:name w:val="WW-Absatz-Standardschriftart11111"/>
    <w:rsid w:val="00E625F2"/>
  </w:style>
  <w:style w:type="character" w:customStyle="1" w:styleId="WW-Absatz-Standardschriftart111111">
    <w:name w:val="WW-Absatz-Standardschriftart111111"/>
    <w:rsid w:val="00E625F2"/>
  </w:style>
  <w:style w:type="character" w:customStyle="1" w:styleId="WW-DefaultParagraphFont">
    <w:name w:val="WW-Default Paragraph Font"/>
    <w:rsid w:val="00E625F2"/>
  </w:style>
  <w:style w:type="character" w:customStyle="1" w:styleId="WW8Num1z0">
    <w:name w:val="WW8Num1z0"/>
    <w:rsid w:val="00E625F2"/>
    <w:rPr>
      <w:rFonts w:ascii="StarSymbol" w:hAnsi="StarSymbol"/>
      <w:sz w:val="18"/>
    </w:rPr>
  </w:style>
  <w:style w:type="character" w:customStyle="1" w:styleId="WW8Num2z0">
    <w:name w:val="WW8Num2z0"/>
    <w:rsid w:val="00E625F2"/>
    <w:rPr>
      <w:rFonts w:ascii="StarSymbol" w:hAnsi="StarSymbol"/>
      <w:sz w:val="18"/>
    </w:rPr>
  </w:style>
  <w:style w:type="character" w:customStyle="1" w:styleId="WW8Num3z0">
    <w:name w:val="WW8Num3z0"/>
    <w:rsid w:val="00E625F2"/>
    <w:rPr>
      <w:rFonts w:ascii="StarSymbol" w:hAnsi="StarSymbol"/>
      <w:sz w:val="18"/>
    </w:rPr>
  </w:style>
  <w:style w:type="character" w:customStyle="1" w:styleId="WW8Num4z0">
    <w:name w:val="WW8Num4z0"/>
    <w:rsid w:val="00E625F2"/>
    <w:rPr>
      <w:rFonts w:ascii="StarSymbol" w:hAnsi="StarSymbol"/>
      <w:sz w:val="18"/>
    </w:rPr>
  </w:style>
  <w:style w:type="character" w:customStyle="1" w:styleId="WW8Num5z0">
    <w:name w:val="WW8Num5z0"/>
    <w:rsid w:val="00E625F2"/>
    <w:rPr>
      <w:rFonts w:ascii="StarSymbol" w:hAnsi="StarSymbol"/>
      <w:sz w:val="18"/>
    </w:rPr>
  </w:style>
  <w:style w:type="character" w:customStyle="1" w:styleId="WW8Num6z0">
    <w:name w:val="WW8Num6z0"/>
    <w:rsid w:val="00E625F2"/>
    <w:rPr>
      <w:rFonts w:ascii="StarSymbol" w:hAnsi="StarSymbol"/>
      <w:sz w:val="18"/>
    </w:rPr>
  </w:style>
  <w:style w:type="character" w:customStyle="1" w:styleId="WW8Num7z0">
    <w:name w:val="WW8Num7z0"/>
    <w:rsid w:val="00E625F2"/>
    <w:rPr>
      <w:rFonts w:ascii="StarSymbol" w:hAnsi="StarSymbol"/>
      <w:sz w:val="18"/>
    </w:rPr>
  </w:style>
  <w:style w:type="character" w:customStyle="1" w:styleId="WW8Num8z0">
    <w:name w:val="WW8Num8z0"/>
    <w:rsid w:val="00E625F2"/>
    <w:rPr>
      <w:rFonts w:ascii="StarSymbol" w:hAnsi="StarSymbol"/>
      <w:sz w:val="18"/>
    </w:rPr>
  </w:style>
  <w:style w:type="character" w:customStyle="1" w:styleId="WW8Num9z0">
    <w:name w:val="WW8Num9z0"/>
    <w:rsid w:val="00E625F2"/>
    <w:rPr>
      <w:rFonts w:ascii="StarSymbol" w:hAnsi="StarSymbol"/>
      <w:sz w:val="18"/>
    </w:rPr>
  </w:style>
  <w:style w:type="character" w:customStyle="1" w:styleId="WW8Num10z0">
    <w:name w:val="WW8Num10z0"/>
    <w:rsid w:val="00E625F2"/>
    <w:rPr>
      <w:rFonts w:ascii="StarSymbol" w:hAnsi="StarSymbol"/>
      <w:sz w:val="18"/>
    </w:rPr>
  </w:style>
  <w:style w:type="character" w:customStyle="1" w:styleId="WW8Num11z0">
    <w:name w:val="WW8Num11z0"/>
    <w:rsid w:val="00E625F2"/>
    <w:rPr>
      <w:rFonts w:ascii="StarSymbol" w:hAnsi="StarSymbol"/>
      <w:sz w:val="18"/>
    </w:rPr>
  </w:style>
  <w:style w:type="character" w:customStyle="1" w:styleId="WW8Num12z0">
    <w:name w:val="WW8Num12z0"/>
    <w:rsid w:val="00E625F2"/>
    <w:rPr>
      <w:rFonts w:ascii="StarSymbol" w:hAnsi="StarSymbol"/>
      <w:sz w:val="18"/>
    </w:rPr>
  </w:style>
  <w:style w:type="character" w:customStyle="1" w:styleId="WW8Num13z0">
    <w:name w:val="WW8Num13z0"/>
    <w:rsid w:val="00E625F2"/>
    <w:rPr>
      <w:rFonts w:ascii="StarSymbol" w:hAnsi="StarSymbol"/>
      <w:sz w:val="18"/>
    </w:rPr>
  </w:style>
  <w:style w:type="character" w:customStyle="1" w:styleId="WW8Num14z0">
    <w:name w:val="WW8Num14z0"/>
    <w:rsid w:val="00E625F2"/>
    <w:rPr>
      <w:rFonts w:ascii="StarSymbol" w:hAnsi="StarSymbol"/>
      <w:sz w:val="18"/>
    </w:rPr>
  </w:style>
  <w:style w:type="character" w:customStyle="1" w:styleId="WW8Num15z0">
    <w:name w:val="WW8Num15z0"/>
    <w:rsid w:val="00E625F2"/>
    <w:rPr>
      <w:rFonts w:ascii="StarSymbol" w:hAnsi="StarSymbol"/>
      <w:sz w:val="18"/>
    </w:rPr>
  </w:style>
  <w:style w:type="character" w:customStyle="1" w:styleId="WW8Num16z0">
    <w:name w:val="WW8Num16z0"/>
    <w:rsid w:val="00E625F2"/>
    <w:rPr>
      <w:rFonts w:ascii="StarSymbol" w:hAnsi="StarSymbol"/>
      <w:sz w:val="18"/>
    </w:rPr>
  </w:style>
  <w:style w:type="character" w:customStyle="1" w:styleId="WW8Num17z0">
    <w:name w:val="WW8Num17z0"/>
    <w:rsid w:val="00E625F2"/>
    <w:rPr>
      <w:rFonts w:ascii="StarSymbol" w:hAnsi="StarSymbol"/>
      <w:sz w:val="18"/>
    </w:rPr>
  </w:style>
  <w:style w:type="character" w:customStyle="1" w:styleId="Caracteresdenumerao">
    <w:name w:val="Caracteres de numeração"/>
    <w:rsid w:val="00E625F2"/>
  </w:style>
  <w:style w:type="character" w:customStyle="1" w:styleId="WW-Caracteresdenumerao">
    <w:name w:val="WW-Caracteres de numeração"/>
    <w:rsid w:val="00E625F2"/>
  </w:style>
  <w:style w:type="character" w:customStyle="1" w:styleId="WW-Caracteresdenumerao1">
    <w:name w:val="WW-Caracteres de numeração1"/>
    <w:rsid w:val="00E625F2"/>
  </w:style>
  <w:style w:type="character" w:customStyle="1" w:styleId="WW-Caracteresdenumerao11">
    <w:name w:val="WW-Caracteres de numeração11"/>
    <w:rsid w:val="00E625F2"/>
  </w:style>
  <w:style w:type="character" w:customStyle="1" w:styleId="WW-Caracteresdenumerao111">
    <w:name w:val="WW-Caracteres de numeração111"/>
    <w:rsid w:val="00E625F2"/>
  </w:style>
  <w:style w:type="character" w:customStyle="1" w:styleId="WW-Caracteresdenumerao1111">
    <w:name w:val="WW-Caracteres de numeração1111"/>
    <w:rsid w:val="00E625F2"/>
  </w:style>
  <w:style w:type="character" w:customStyle="1" w:styleId="WW-Caracteresdenumerao11111">
    <w:name w:val="WW-Caracteres de numeração11111"/>
    <w:rsid w:val="00E625F2"/>
  </w:style>
  <w:style w:type="character" w:customStyle="1" w:styleId="WW-Caracteresdenumerao111111">
    <w:name w:val="WW-Caracteres de numeração111111"/>
    <w:rsid w:val="00E625F2"/>
  </w:style>
  <w:style w:type="character" w:customStyle="1" w:styleId="WW-WW8Num1z0">
    <w:name w:val="WW-WW8Num1z0"/>
    <w:rsid w:val="00E625F2"/>
    <w:rPr>
      <w:rFonts w:ascii="StarSymbol" w:hAnsi="StarSymbol"/>
      <w:sz w:val="18"/>
    </w:rPr>
  </w:style>
  <w:style w:type="character" w:customStyle="1" w:styleId="WW-WW8Num2z0">
    <w:name w:val="WW-WW8Num2z0"/>
    <w:rsid w:val="00E625F2"/>
    <w:rPr>
      <w:rFonts w:ascii="StarSymbol" w:hAnsi="StarSymbol"/>
      <w:sz w:val="18"/>
    </w:rPr>
  </w:style>
  <w:style w:type="character" w:customStyle="1" w:styleId="WW-WW8Num3z0">
    <w:name w:val="WW-WW8Num3z0"/>
    <w:rsid w:val="00E625F2"/>
    <w:rPr>
      <w:rFonts w:ascii="StarSymbol" w:hAnsi="StarSymbol"/>
      <w:sz w:val="18"/>
    </w:rPr>
  </w:style>
  <w:style w:type="character" w:customStyle="1" w:styleId="WW-WW8Num1z01">
    <w:name w:val="WW-WW8Num1z01"/>
    <w:rsid w:val="00E625F2"/>
    <w:rPr>
      <w:rFonts w:ascii="StarSymbol" w:hAnsi="StarSymbol"/>
      <w:sz w:val="18"/>
    </w:rPr>
  </w:style>
  <w:style w:type="character" w:customStyle="1" w:styleId="WW-WW8Num2z01">
    <w:name w:val="WW-WW8Num2z01"/>
    <w:rsid w:val="00E625F2"/>
    <w:rPr>
      <w:rFonts w:ascii="StarSymbol" w:hAnsi="StarSymbol"/>
      <w:sz w:val="18"/>
    </w:rPr>
  </w:style>
  <w:style w:type="character" w:customStyle="1" w:styleId="WW-WW8Num3z01">
    <w:name w:val="WW-WW8Num3z01"/>
    <w:rsid w:val="00E625F2"/>
    <w:rPr>
      <w:rFonts w:ascii="StarSymbol" w:hAnsi="StarSymbol"/>
      <w:sz w:val="18"/>
    </w:rPr>
  </w:style>
  <w:style w:type="character" w:customStyle="1" w:styleId="WW-WW8Num1z02">
    <w:name w:val="WW-WW8Num1z02"/>
    <w:rsid w:val="00E625F2"/>
    <w:rPr>
      <w:rFonts w:ascii="StarSymbol" w:hAnsi="StarSymbol"/>
      <w:sz w:val="18"/>
    </w:rPr>
  </w:style>
  <w:style w:type="character" w:customStyle="1" w:styleId="WW-WW8Num2z02">
    <w:name w:val="WW-WW8Num2z02"/>
    <w:rsid w:val="00E625F2"/>
    <w:rPr>
      <w:rFonts w:ascii="StarSymbol" w:hAnsi="StarSymbol"/>
      <w:sz w:val="18"/>
    </w:rPr>
  </w:style>
  <w:style w:type="character" w:customStyle="1" w:styleId="WW-WW8Num3z02">
    <w:name w:val="WW-WW8Num3z02"/>
    <w:rsid w:val="00E625F2"/>
    <w:rPr>
      <w:rFonts w:ascii="StarSymbol" w:hAnsi="StarSymbol"/>
      <w:sz w:val="18"/>
    </w:rPr>
  </w:style>
  <w:style w:type="character" w:customStyle="1" w:styleId="WW-WW8Num1z03">
    <w:name w:val="WW-WW8Num1z03"/>
    <w:rsid w:val="00E625F2"/>
    <w:rPr>
      <w:rFonts w:ascii="StarSymbol" w:hAnsi="StarSymbol"/>
      <w:sz w:val="18"/>
    </w:rPr>
  </w:style>
  <w:style w:type="character" w:customStyle="1" w:styleId="WW-WW8Num2z03">
    <w:name w:val="WW-WW8Num2z03"/>
    <w:rsid w:val="00E625F2"/>
    <w:rPr>
      <w:rFonts w:ascii="StarSymbol" w:hAnsi="StarSymbol"/>
      <w:sz w:val="18"/>
    </w:rPr>
  </w:style>
  <w:style w:type="character" w:customStyle="1" w:styleId="WW-WW8Num3z03">
    <w:name w:val="WW-WW8Num3z03"/>
    <w:rsid w:val="00E625F2"/>
    <w:rPr>
      <w:rFonts w:ascii="StarSymbol" w:hAnsi="StarSymbol"/>
      <w:sz w:val="18"/>
    </w:rPr>
  </w:style>
  <w:style w:type="paragraph" w:styleId="Corpodetexto">
    <w:name w:val="Body Text"/>
    <w:basedOn w:val="Normal"/>
    <w:link w:val="CorpodetextoChar"/>
    <w:rsid w:val="00E625F2"/>
    <w:pPr>
      <w:widowControl w:val="0"/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val="en-US" w:eastAsia="pt-BR"/>
    </w:rPr>
  </w:style>
  <w:style w:type="character" w:customStyle="1" w:styleId="CorpodetextoChar">
    <w:name w:val="Corpo de texto Char"/>
    <w:link w:val="Corpodetexto"/>
    <w:rsid w:val="00E625F2"/>
    <w:rPr>
      <w:rFonts w:ascii="Times New Roman" w:eastAsia="Times New Roman" w:hAnsi="Times New Roman"/>
      <w:lang w:val="en-US"/>
    </w:rPr>
  </w:style>
  <w:style w:type="paragraph" w:customStyle="1" w:styleId="Contedodetabela">
    <w:name w:val="Conteúdo de tabela"/>
    <w:basedOn w:val="Corpodetexto"/>
    <w:rsid w:val="00E625F2"/>
  </w:style>
  <w:style w:type="paragraph" w:customStyle="1" w:styleId="Ttulodetabela">
    <w:name w:val="Título de tabela"/>
    <w:basedOn w:val="Contedodetabela"/>
    <w:rsid w:val="00E625F2"/>
    <w:pPr>
      <w:jc w:val="center"/>
    </w:pPr>
    <w:rPr>
      <w:b/>
      <w:i/>
    </w:rPr>
  </w:style>
  <w:style w:type="paragraph" w:customStyle="1" w:styleId="Contedodatabela">
    <w:name w:val="Conteúdo da tabela"/>
    <w:basedOn w:val="Corpodetexto"/>
    <w:rsid w:val="00E625F2"/>
  </w:style>
  <w:style w:type="paragraph" w:customStyle="1" w:styleId="Ttulodatabela">
    <w:name w:val="Título da tabela"/>
    <w:basedOn w:val="Contedodatabela"/>
    <w:rsid w:val="00E625F2"/>
    <w:pPr>
      <w:jc w:val="center"/>
    </w:pPr>
    <w:rPr>
      <w:b/>
      <w:i/>
    </w:rPr>
  </w:style>
  <w:style w:type="paragraph" w:styleId="Corpodetexto2">
    <w:name w:val="Body Text 2"/>
    <w:basedOn w:val="Normal"/>
    <w:link w:val="Corpodetexto2Char"/>
    <w:rsid w:val="00E625F2"/>
    <w:pPr>
      <w:spacing w:after="0" w:line="240" w:lineRule="auto"/>
      <w:jc w:val="both"/>
    </w:pPr>
    <w:rPr>
      <w:rFonts w:ascii="Arial" w:eastAsia="Times New Roman" w:hAnsi="Arial"/>
      <w:color w:val="000000"/>
      <w:sz w:val="24"/>
      <w:szCs w:val="20"/>
      <w:lang w:eastAsia="pt-BR"/>
    </w:rPr>
  </w:style>
  <w:style w:type="character" w:customStyle="1" w:styleId="Corpodetexto2Char">
    <w:name w:val="Corpo de texto 2 Char"/>
    <w:link w:val="Corpodetexto2"/>
    <w:rsid w:val="00E625F2"/>
    <w:rPr>
      <w:rFonts w:ascii="Arial" w:eastAsia="Times New Roman" w:hAnsi="Arial"/>
      <w:color w:val="000000"/>
      <w:sz w:val="24"/>
    </w:rPr>
  </w:style>
  <w:style w:type="paragraph" w:customStyle="1" w:styleId="BodyText21">
    <w:name w:val="Body Text 21"/>
    <w:basedOn w:val="Normal"/>
    <w:rsid w:val="00E625F2"/>
    <w:pPr>
      <w:tabs>
        <w:tab w:val="left" w:pos="426"/>
        <w:tab w:val="left" w:pos="1134"/>
      </w:tabs>
      <w:spacing w:before="120"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P30">
    <w:name w:val="P30"/>
    <w:basedOn w:val="Normal"/>
    <w:rsid w:val="00E625F2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AD5C94"/>
    <w:rPr>
      <w:rFonts w:ascii="Times New Roman" w:eastAsia="Times New Roman" w:hAnsi="Times New Roman"/>
      <w:sz w:val="24"/>
      <w:szCs w:val="24"/>
    </w:rPr>
  </w:style>
  <w:style w:type="paragraph" w:customStyle="1" w:styleId="FR1">
    <w:name w:val="FR1"/>
    <w:rsid w:val="009D1B32"/>
    <w:pPr>
      <w:widowControl w:val="0"/>
      <w:autoSpaceDE w:val="0"/>
      <w:autoSpaceDN w:val="0"/>
      <w:adjustRightInd w:val="0"/>
      <w:ind w:left="680"/>
    </w:pPr>
    <w:rPr>
      <w:rFonts w:ascii="Arial" w:eastAsia="Times New Roman" w:hAnsi="Arial" w:cs="Arial"/>
      <w:b/>
      <w:bCs/>
      <w:sz w:val="16"/>
      <w:szCs w:val="16"/>
    </w:rPr>
  </w:style>
  <w:style w:type="paragraph" w:styleId="Ttulo">
    <w:name w:val="Title"/>
    <w:basedOn w:val="Normal"/>
    <w:link w:val="TtuloChar"/>
    <w:qFormat/>
    <w:rsid w:val="006923C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u w:val="single"/>
      <w:lang w:eastAsia="pt-BR"/>
    </w:rPr>
  </w:style>
  <w:style w:type="character" w:customStyle="1" w:styleId="TtuloChar">
    <w:name w:val="Título Char"/>
    <w:link w:val="Ttulo"/>
    <w:rsid w:val="006923C8"/>
    <w:rPr>
      <w:rFonts w:ascii="Times New Roman" w:eastAsia="Times New Roman" w:hAnsi="Times New Roman"/>
      <w:b/>
      <w:sz w:val="28"/>
      <w:u w:val="single"/>
    </w:rPr>
  </w:style>
  <w:style w:type="character" w:styleId="Hyperlink">
    <w:name w:val="Hyperlink"/>
    <w:basedOn w:val="Fontepargpadro"/>
    <w:uiPriority w:val="99"/>
    <w:unhideWhenUsed/>
    <w:rsid w:val="00A052CF"/>
    <w:rPr>
      <w:color w:val="0000FF" w:themeColor="hyperlink"/>
      <w:u w:val="single"/>
    </w:rPr>
  </w:style>
  <w:style w:type="paragraph" w:customStyle="1" w:styleId="Pa0">
    <w:name w:val="Pa0"/>
    <w:basedOn w:val="Default"/>
    <w:next w:val="Default"/>
    <w:uiPriority w:val="99"/>
    <w:rsid w:val="0005018C"/>
    <w:pPr>
      <w:spacing w:line="281" w:lineRule="atLeast"/>
    </w:pPr>
    <w:rPr>
      <w:rFonts w:ascii="Times New Roman" w:hAnsi="Times New Roman" w:cs="Times New Roman"/>
      <w:color w:val="auto"/>
      <w:lang w:eastAsia="pt-BR"/>
    </w:rPr>
  </w:style>
  <w:style w:type="character" w:customStyle="1" w:styleId="A0">
    <w:name w:val="A0"/>
    <w:uiPriority w:val="99"/>
    <w:rsid w:val="0005018C"/>
    <w:rPr>
      <w:b/>
      <w:bCs/>
      <w:color w:val="000000"/>
      <w:sz w:val="18"/>
      <w:szCs w:val="18"/>
      <w:u w:val="single"/>
    </w:rPr>
  </w:style>
  <w:style w:type="paragraph" w:customStyle="1" w:styleId="Pa1">
    <w:name w:val="Pa1"/>
    <w:basedOn w:val="Default"/>
    <w:next w:val="Default"/>
    <w:uiPriority w:val="99"/>
    <w:rsid w:val="0005018C"/>
    <w:pPr>
      <w:spacing w:line="241" w:lineRule="atLeast"/>
    </w:pPr>
    <w:rPr>
      <w:rFonts w:ascii="Times New Roman" w:hAnsi="Times New Roman" w:cs="Times New Roman"/>
      <w:color w:val="auto"/>
      <w:lang w:eastAsia="pt-BR"/>
    </w:rPr>
  </w:style>
  <w:style w:type="character" w:customStyle="1" w:styleId="A1">
    <w:name w:val="A1"/>
    <w:uiPriority w:val="99"/>
    <w:rsid w:val="0005018C"/>
    <w:rPr>
      <w:color w:val="000000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05018C"/>
    <w:pPr>
      <w:spacing w:line="281" w:lineRule="atLeast"/>
    </w:pPr>
    <w:rPr>
      <w:rFonts w:ascii="Times New Roman" w:hAnsi="Times New Roman" w:cs="Times New Roman"/>
      <w:color w:val="auto"/>
      <w:lang w:eastAsia="pt-BR"/>
    </w:rPr>
  </w:style>
  <w:style w:type="character" w:customStyle="1" w:styleId="A2">
    <w:name w:val="A2"/>
    <w:uiPriority w:val="99"/>
    <w:rsid w:val="0005018C"/>
    <w:rPr>
      <w:b/>
      <w:bCs/>
      <w:color w:val="000000"/>
      <w:sz w:val="18"/>
      <w:szCs w:val="18"/>
    </w:rPr>
  </w:style>
  <w:style w:type="paragraph" w:customStyle="1" w:styleId="Pa3">
    <w:name w:val="Pa3"/>
    <w:basedOn w:val="Default"/>
    <w:next w:val="Default"/>
    <w:uiPriority w:val="99"/>
    <w:rsid w:val="0005018C"/>
    <w:pPr>
      <w:spacing w:line="161" w:lineRule="atLeast"/>
    </w:pPr>
    <w:rPr>
      <w:rFonts w:ascii="Times New Roman" w:hAnsi="Times New Roman" w:cs="Times New Roman"/>
      <w:color w:val="auto"/>
      <w:lang w:eastAsia="pt-BR"/>
    </w:rPr>
  </w:style>
  <w:style w:type="paragraph" w:customStyle="1" w:styleId="Pa4">
    <w:name w:val="Pa4"/>
    <w:basedOn w:val="Default"/>
    <w:next w:val="Default"/>
    <w:uiPriority w:val="99"/>
    <w:rsid w:val="0005018C"/>
    <w:pPr>
      <w:spacing w:line="241" w:lineRule="atLeast"/>
    </w:pPr>
    <w:rPr>
      <w:rFonts w:ascii="Times New Roman" w:hAnsi="Times New Roman" w:cs="Times New Roman"/>
      <w:color w:val="auto"/>
      <w:lang w:eastAsia="pt-BR"/>
    </w:rPr>
  </w:style>
  <w:style w:type="paragraph" w:customStyle="1" w:styleId="Pa5">
    <w:name w:val="Pa5"/>
    <w:basedOn w:val="Default"/>
    <w:next w:val="Default"/>
    <w:uiPriority w:val="99"/>
    <w:rsid w:val="0005018C"/>
    <w:pPr>
      <w:spacing w:line="281" w:lineRule="atLeast"/>
    </w:pPr>
    <w:rPr>
      <w:rFonts w:ascii="Times New Roman" w:hAnsi="Times New Roman" w:cs="Times New Roman"/>
      <w:color w:val="auto"/>
      <w:lang w:eastAsia="pt-BR"/>
    </w:rPr>
  </w:style>
  <w:style w:type="paragraph" w:styleId="PargrafodaLista">
    <w:name w:val="List Paragraph"/>
    <w:basedOn w:val="Normal"/>
    <w:uiPriority w:val="34"/>
    <w:qFormat/>
    <w:rsid w:val="00610E0B"/>
    <w:pPr>
      <w:ind w:left="720"/>
      <w:contextualSpacing/>
    </w:pPr>
  </w:style>
  <w:style w:type="character" w:customStyle="1" w:styleId="Ttulo10">
    <w:name w:val="Título #1_"/>
    <w:basedOn w:val="Fontepargpadro"/>
    <w:link w:val="Ttulo11"/>
    <w:rsid w:val="007C4A53"/>
    <w:rPr>
      <w:rFonts w:ascii="Bookman Old Style" w:eastAsia="Bookman Old Style" w:hAnsi="Bookman Old Style" w:cs="Bookman Old Style"/>
      <w:b/>
      <w:bCs/>
      <w:sz w:val="33"/>
      <w:szCs w:val="33"/>
      <w:shd w:val="clear" w:color="auto" w:fill="FFFFFF"/>
    </w:rPr>
  </w:style>
  <w:style w:type="paragraph" w:customStyle="1" w:styleId="Ttulo11">
    <w:name w:val="Título #1"/>
    <w:basedOn w:val="Normal"/>
    <w:link w:val="Ttulo10"/>
    <w:rsid w:val="007C4A53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Bookman Old Style" w:eastAsia="Bookman Old Style" w:hAnsi="Bookman Old Style" w:cs="Bookman Old Style"/>
      <w:b/>
      <w:bCs/>
      <w:sz w:val="33"/>
      <w:szCs w:val="33"/>
      <w:lang w:eastAsia="pt-BR"/>
    </w:rPr>
  </w:style>
  <w:style w:type="character" w:customStyle="1" w:styleId="Ttulo20">
    <w:name w:val="Título #2_"/>
    <w:basedOn w:val="Fontepargpadro"/>
    <w:link w:val="Ttulo21"/>
    <w:rsid w:val="007C4A53"/>
    <w:rPr>
      <w:rFonts w:ascii="Bookman Old Style" w:eastAsia="Bookman Old Style" w:hAnsi="Bookman Old Style" w:cs="Bookman Old Style"/>
      <w:b/>
      <w:bCs/>
      <w:sz w:val="21"/>
      <w:szCs w:val="21"/>
      <w:shd w:val="clear" w:color="auto" w:fill="FFFFFF"/>
    </w:rPr>
  </w:style>
  <w:style w:type="paragraph" w:customStyle="1" w:styleId="Ttulo21">
    <w:name w:val="Título #2"/>
    <w:basedOn w:val="Normal"/>
    <w:link w:val="Ttulo20"/>
    <w:rsid w:val="007C4A53"/>
    <w:pPr>
      <w:widowControl w:val="0"/>
      <w:shd w:val="clear" w:color="auto" w:fill="FFFFFF"/>
      <w:spacing w:before="60" w:after="780" w:line="274" w:lineRule="exact"/>
      <w:ind w:firstLine="2140"/>
      <w:outlineLvl w:val="1"/>
    </w:pPr>
    <w:rPr>
      <w:rFonts w:ascii="Bookman Old Style" w:eastAsia="Bookman Old Style" w:hAnsi="Bookman Old Style" w:cs="Bookman Old Style"/>
      <w:b/>
      <w:bCs/>
      <w:sz w:val="21"/>
      <w:szCs w:val="21"/>
      <w:lang w:eastAsia="pt-BR"/>
    </w:rPr>
  </w:style>
  <w:style w:type="character" w:customStyle="1" w:styleId="Ttulo2135pt">
    <w:name w:val="Título #2 + 13;5 pt"/>
    <w:basedOn w:val="Ttulo20"/>
    <w:rsid w:val="007C4A53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pt-BR"/>
    </w:rPr>
  </w:style>
  <w:style w:type="character" w:customStyle="1" w:styleId="Textodocorpo2">
    <w:name w:val="Texto do corpo (2)_"/>
    <w:basedOn w:val="Fontepargpadro"/>
    <w:link w:val="Textodocorpo20"/>
    <w:rsid w:val="007C4A53"/>
    <w:rPr>
      <w:rFonts w:ascii="Arial" w:eastAsia="Arial" w:hAnsi="Arial" w:cs="Arial"/>
      <w:b/>
      <w:bCs/>
      <w:sz w:val="27"/>
      <w:szCs w:val="27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7C4A53"/>
    <w:pPr>
      <w:widowControl w:val="0"/>
      <w:shd w:val="clear" w:color="auto" w:fill="FFFFFF"/>
      <w:spacing w:before="780" w:after="0" w:line="466" w:lineRule="exact"/>
      <w:jc w:val="center"/>
    </w:pPr>
    <w:rPr>
      <w:rFonts w:ascii="Arial" w:eastAsia="Arial" w:hAnsi="Arial" w:cs="Arial"/>
      <w:b/>
      <w:bCs/>
      <w:sz w:val="27"/>
      <w:szCs w:val="27"/>
      <w:lang w:eastAsia="pt-BR"/>
    </w:rPr>
  </w:style>
  <w:style w:type="character" w:customStyle="1" w:styleId="Textodocorpo2155pt">
    <w:name w:val="Texto do corpo (2) + 15;5 pt"/>
    <w:basedOn w:val="Textodocorpo2"/>
    <w:rsid w:val="007C4A53"/>
    <w:rPr>
      <w:rFonts w:ascii="Arial" w:eastAsia="Arial" w:hAnsi="Arial" w:cs="Arial"/>
      <w:b/>
      <w:bCs/>
      <w:color w:val="000000"/>
      <w:spacing w:val="0"/>
      <w:w w:val="100"/>
      <w:position w:val="0"/>
      <w:sz w:val="31"/>
      <w:szCs w:val="31"/>
      <w:shd w:val="clear" w:color="auto" w:fill="FFFFFF"/>
      <w:lang w:val="pt-BR"/>
    </w:rPr>
  </w:style>
  <w:style w:type="character" w:customStyle="1" w:styleId="Textodocorpo3">
    <w:name w:val="Texto do corpo (3)_"/>
    <w:basedOn w:val="Fontepargpadro"/>
    <w:rsid w:val="007C4A5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xtodocorpo30">
    <w:name w:val="Texto do corpo (3)"/>
    <w:basedOn w:val="Textodocorpo3"/>
    <w:rsid w:val="007C4A5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t-BR"/>
    </w:rPr>
  </w:style>
  <w:style w:type="character" w:customStyle="1" w:styleId="Textodocorpo">
    <w:name w:val="Texto do corpo_"/>
    <w:basedOn w:val="Fontepargpadro"/>
    <w:link w:val="Textodocorpo0"/>
    <w:rsid w:val="007C4A53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7C4A53"/>
    <w:pPr>
      <w:widowControl w:val="0"/>
      <w:shd w:val="clear" w:color="auto" w:fill="FFFFFF"/>
      <w:spacing w:after="0" w:line="230" w:lineRule="exact"/>
      <w:jc w:val="both"/>
    </w:pPr>
    <w:rPr>
      <w:rFonts w:ascii="Arial" w:eastAsia="Arial" w:hAnsi="Arial" w:cs="Arial"/>
      <w:sz w:val="19"/>
      <w:szCs w:val="19"/>
      <w:lang w:eastAsia="pt-BR"/>
    </w:rPr>
  </w:style>
  <w:style w:type="character" w:customStyle="1" w:styleId="TextodocorpoNegrito">
    <w:name w:val="Texto do corpo + Negrito"/>
    <w:basedOn w:val="Textodocorpo"/>
    <w:rsid w:val="007C4A53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t-BR"/>
    </w:rPr>
  </w:style>
  <w:style w:type="character" w:customStyle="1" w:styleId="Textodocorpo4">
    <w:name w:val="Texto do corpo (4)_"/>
    <w:basedOn w:val="Fontepargpadro"/>
    <w:link w:val="Textodocorpo40"/>
    <w:rsid w:val="007C4A53"/>
    <w:rPr>
      <w:rFonts w:ascii="Arial" w:eastAsia="Arial" w:hAnsi="Arial" w:cs="Arial"/>
      <w:b/>
      <w:bCs/>
      <w:shd w:val="clear" w:color="auto" w:fill="FFFFFF"/>
    </w:rPr>
  </w:style>
  <w:style w:type="paragraph" w:customStyle="1" w:styleId="Textodocorpo40">
    <w:name w:val="Texto do corpo (4)"/>
    <w:basedOn w:val="Normal"/>
    <w:link w:val="Textodocorpo4"/>
    <w:rsid w:val="007C4A53"/>
    <w:pPr>
      <w:widowControl w:val="0"/>
      <w:shd w:val="clear" w:color="auto" w:fill="FFFFFF"/>
      <w:spacing w:before="720" w:after="0" w:line="235" w:lineRule="exact"/>
      <w:jc w:val="center"/>
    </w:pPr>
    <w:rPr>
      <w:rFonts w:ascii="Arial" w:eastAsia="Arial" w:hAnsi="Arial" w:cs="Arial"/>
      <w:b/>
      <w:bCs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7C4A53"/>
    <w:rPr>
      <w:b/>
      <w:bCs/>
    </w:rPr>
  </w:style>
  <w:style w:type="paragraph" w:styleId="Recuodecorpodetexto">
    <w:name w:val="Body Text Indent"/>
    <w:basedOn w:val="Normal"/>
    <w:link w:val="RecuodecorpodetextoChar"/>
    <w:rsid w:val="00294E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94ED2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294ED2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294ED2"/>
    <w:rPr>
      <w:rFonts w:ascii="Times New Roman" w:eastAsia="Times New Roman" w:hAnsi="Times New Roman"/>
    </w:rPr>
  </w:style>
  <w:style w:type="character" w:styleId="Nmerodepgina">
    <w:name w:val="page number"/>
    <w:basedOn w:val="Fontepargpadro"/>
    <w:rsid w:val="00294ED2"/>
  </w:style>
  <w:style w:type="paragraph" w:styleId="Corpodetexto3">
    <w:name w:val="Body Text 3"/>
    <w:basedOn w:val="Normal"/>
    <w:link w:val="Corpodetexto3Char"/>
    <w:rsid w:val="00294ED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294ED2"/>
    <w:rPr>
      <w:rFonts w:ascii="Times New Roman" w:eastAsia="Times New Roman" w:hAnsi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294ED2"/>
    <w:pPr>
      <w:spacing w:after="0" w:line="240" w:lineRule="auto"/>
      <w:ind w:left="705"/>
      <w:jc w:val="both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294ED2"/>
    <w:rPr>
      <w:rFonts w:ascii="Arial" w:eastAsia="Times New Roman" w:hAnsi="Arial"/>
      <w:sz w:val="24"/>
    </w:rPr>
  </w:style>
  <w:style w:type="paragraph" w:customStyle="1" w:styleId="Corpodetexto21">
    <w:name w:val="Corpo de texto 21"/>
    <w:basedOn w:val="Normal"/>
    <w:rsid w:val="00294ED2"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294ED2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294ED2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styleId="MquinadeescreverHTML">
    <w:name w:val="HTML Typewriter"/>
    <w:rsid w:val="00294ED2"/>
    <w:rPr>
      <w:rFonts w:ascii="Courier New" w:eastAsia="Times New Roman" w:hAnsi="Courier New" w:cs="Courier New"/>
      <w:sz w:val="20"/>
      <w:szCs w:val="20"/>
    </w:rPr>
  </w:style>
  <w:style w:type="character" w:styleId="nfase">
    <w:name w:val="Emphasis"/>
    <w:qFormat/>
    <w:rsid w:val="00294ED2"/>
    <w:rPr>
      <w:i/>
      <w:iCs/>
    </w:rPr>
  </w:style>
  <w:style w:type="paragraph" w:styleId="TextosemFormatao">
    <w:name w:val="Plain Text"/>
    <w:basedOn w:val="Normal"/>
    <w:link w:val="TextosemFormataoChar"/>
    <w:rsid w:val="00294ED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294ED2"/>
    <w:rPr>
      <w:rFonts w:ascii="Courier New" w:eastAsia="Times New Roman" w:hAnsi="Courier New" w:cs="Courier New"/>
    </w:rPr>
  </w:style>
  <w:style w:type="paragraph" w:styleId="Subttulo">
    <w:name w:val="Subtitle"/>
    <w:basedOn w:val="Normal"/>
    <w:link w:val="SubttuloChar"/>
    <w:qFormat/>
    <w:rsid w:val="00294ED2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294ED2"/>
    <w:rPr>
      <w:rFonts w:ascii="Arial" w:eastAsia="Times New Roman" w:hAnsi="Arial" w:cs="Arial"/>
      <w:b/>
      <w:bCs/>
      <w:sz w:val="32"/>
    </w:rPr>
  </w:style>
  <w:style w:type="paragraph" w:styleId="Textodecomentrio">
    <w:name w:val="annotation text"/>
    <w:basedOn w:val="Normal"/>
    <w:link w:val="TextodecomentrioChar"/>
    <w:rsid w:val="00294ED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294ED2"/>
    <w:rPr>
      <w:rFonts w:ascii="Times New Roman" w:eastAsia="Times New Roman" w:hAnsi="Times New Roman"/>
    </w:rPr>
  </w:style>
  <w:style w:type="paragraph" w:customStyle="1" w:styleId="ArialBleck">
    <w:name w:val="Arial Bleck"/>
    <w:basedOn w:val="Normal"/>
    <w:rsid w:val="00294ED2"/>
    <w:pPr>
      <w:spacing w:after="0" w:line="240" w:lineRule="auto"/>
      <w:jc w:val="both"/>
    </w:pPr>
    <w:rPr>
      <w:rFonts w:ascii="Arial" w:eastAsia="Times New Roman" w:hAnsi="Arial" w:cs="Arial"/>
      <w:sz w:val="23"/>
      <w:szCs w:val="23"/>
      <w:lang w:eastAsia="pt-BR"/>
    </w:rPr>
  </w:style>
  <w:style w:type="character" w:customStyle="1" w:styleId="livro1">
    <w:name w:val="livro1"/>
    <w:rsid w:val="00294ED2"/>
    <w:rPr>
      <w:rFonts w:ascii="Arial" w:hAnsi="Arial" w:cs="Arial" w:hint="default"/>
      <w:b/>
      <w:bCs/>
      <w:i w:val="0"/>
      <w:iCs w:val="0"/>
      <w:color w:val="000000"/>
      <w:sz w:val="13"/>
      <w:szCs w:val="13"/>
    </w:rPr>
  </w:style>
  <w:style w:type="character" w:customStyle="1" w:styleId="sessao1">
    <w:name w:val="sessao1"/>
    <w:rsid w:val="00294ED2"/>
    <w:rPr>
      <w:rFonts w:ascii="Arial" w:hAnsi="Arial" w:cs="Arial" w:hint="default"/>
      <w:b/>
      <w:bCs/>
      <w:color w:val="004B99"/>
    </w:rPr>
  </w:style>
  <w:style w:type="character" w:customStyle="1" w:styleId="conselheirofala1">
    <w:name w:val="conselheirofala1"/>
    <w:rsid w:val="00294ED2"/>
    <w:rPr>
      <w:rFonts w:ascii="Arial" w:hAnsi="Arial" w:cs="Arial" w:hint="default"/>
      <w:i w:val="0"/>
      <w:iCs w:val="0"/>
      <w:color w:val="004B99"/>
      <w:sz w:val="16"/>
      <w:szCs w:val="16"/>
    </w:rPr>
  </w:style>
  <w:style w:type="character" w:customStyle="1" w:styleId="texto1">
    <w:name w:val="texto1"/>
    <w:rsid w:val="00294ED2"/>
    <w:rPr>
      <w:rFonts w:ascii="Verdana" w:hAnsi="Verdana" w:hint="default"/>
      <w:i w:val="0"/>
      <w:iCs w:val="0"/>
      <w:color w:val="000000"/>
      <w:sz w:val="13"/>
      <w:szCs w:val="13"/>
    </w:rPr>
  </w:style>
  <w:style w:type="character" w:customStyle="1" w:styleId="citacaooulei1">
    <w:name w:val="citacaooulei1"/>
    <w:rsid w:val="00294ED2"/>
    <w:rPr>
      <w:rFonts w:ascii="Verdana" w:hAnsi="Verdana" w:hint="default"/>
      <w:i/>
      <w:iCs/>
      <w:color w:val="277798"/>
      <w:sz w:val="13"/>
      <w:szCs w:val="13"/>
    </w:rPr>
  </w:style>
  <w:style w:type="character" w:customStyle="1" w:styleId="decisaotitulo1">
    <w:name w:val="decisaotitulo1"/>
    <w:rsid w:val="00294ED2"/>
    <w:rPr>
      <w:rFonts w:ascii="Arial" w:hAnsi="Arial" w:cs="Arial" w:hint="default"/>
      <w:i w:val="0"/>
      <w:iCs w:val="0"/>
      <w:color w:val="004B99"/>
      <w:sz w:val="16"/>
      <w:szCs w:val="16"/>
    </w:rPr>
  </w:style>
  <w:style w:type="character" w:customStyle="1" w:styleId="decisaotexto1">
    <w:name w:val="decisaotexto1"/>
    <w:rsid w:val="00294ED2"/>
    <w:rPr>
      <w:rFonts w:ascii="Verdana" w:hAnsi="Verdana" w:hint="default"/>
      <w:b/>
      <w:bCs/>
      <w:color w:val="000000"/>
      <w:sz w:val="13"/>
      <w:szCs w:val="13"/>
    </w:rPr>
  </w:style>
  <w:style w:type="paragraph" w:customStyle="1" w:styleId="NormalWeb0">
    <w:name w:val="Normal Web"/>
    <w:basedOn w:val="Normal"/>
    <w:rsid w:val="00294ED2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ecmsonormal">
    <w:name w:val="ec_msonormal"/>
    <w:basedOn w:val="Normal"/>
    <w:rsid w:val="00294ED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customStyle="1" w:styleId="ecmsobodytext2">
    <w:name w:val="ec_msobodytext2"/>
    <w:basedOn w:val="Normal"/>
    <w:rsid w:val="00294ED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294ED2"/>
    <w:pPr>
      <w:widowControl w:val="0"/>
      <w:suppressAutoHyphens/>
      <w:spacing w:after="0" w:line="240" w:lineRule="auto"/>
      <w:ind w:left="4536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294E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294ED2"/>
    <w:rPr>
      <w:rFonts w:ascii="Courier New" w:eastAsia="Times New Roman" w:hAnsi="Courier New" w:cs="Courier New"/>
    </w:rPr>
  </w:style>
  <w:style w:type="paragraph" w:customStyle="1" w:styleId="blockquote">
    <w:name w:val="blockquote"/>
    <w:basedOn w:val="Normal"/>
    <w:rsid w:val="00294E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rodnome2">
    <w:name w:val="prodnome2"/>
    <w:rsid w:val="00294ED2"/>
    <w:rPr>
      <w:rFonts w:ascii="Arial" w:hAnsi="Arial" w:cs="Arial" w:hint="default"/>
      <w:b/>
      <w:bCs/>
      <w:color w:val="666666"/>
      <w:sz w:val="24"/>
      <w:szCs w:val="24"/>
    </w:rPr>
  </w:style>
  <w:style w:type="character" w:customStyle="1" w:styleId="text1">
    <w:name w:val="text1"/>
    <w:rsid w:val="00294ED2"/>
    <w:rPr>
      <w:rFonts w:ascii="Arial" w:hAnsi="Arial" w:cs="Arial" w:hint="default"/>
      <w:color w:val="000000"/>
      <w:sz w:val="17"/>
      <w:szCs w:val="17"/>
    </w:rPr>
  </w:style>
  <w:style w:type="character" w:customStyle="1" w:styleId="style431">
    <w:name w:val="style431"/>
    <w:rsid w:val="00294ED2"/>
    <w:rPr>
      <w:color w:val="666666"/>
    </w:rPr>
  </w:style>
  <w:style w:type="character" w:customStyle="1" w:styleId="estilo281">
    <w:name w:val="estilo281"/>
    <w:rsid w:val="00294ED2"/>
    <w:rPr>
      <w:rFonts w:ascii="Arial" w:hAnsi="Arial" w:cs="Arial" w:hint="default"/>
      <w:color w:val="333333"/>
      <w:sz w:val="36"/>
      <w:szCs w:val="36"/>
    </w:rPr>
  </w:style>
  <w:style w:type="paragraph" w:styleId="Textodenotaderodap">
    <w:name w:val="footnote text"/>
    <w:basedOn w:val="Normal"/>
    <w:link w:val="TextodenotaderodapChar"/>
    <w:rsid w:val="00294ED2"/>
    <w:pPr>
      <w:widowControl w:val="0"/>
      <w:spacing w:after="0" w:line="240" w:lineRule="auto"/>
    </w:pPr>
    <w:rPr>
      <w:rFonts w:ascii="Arial" w:eastAsia="Times New Roman" w:hAnsi="Arial"/>
      <w:snapToGrid w:val="0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294ED2"/>
    <w:rPr>
      <w:rFonts w:ascii="Arial" w:eastAsia="Times New Roman" w:hAnsi="Arial"/>
      <w:snapToGrid w:val="0"/>
    </w:rPr>
  </w:style>
  <w:style w:type="character" w:styleId="Refdenotaderodap">
    <w:name w:val="footnote reference"/>
    <w:rsid w:val="00294ED2"/>
    <w:rPr>
      <w:vertAlign w:val="superscript"/>
    </w:rPr>
  </w:style>
  <w:style w:type="character" w:styleId="Refdecomentrio">
    <w:name w:val="annotation reference"/>
    <w:rsid w:val="00294ED2"/>
    <w:rPr>
      <w:sz w:val="16"/>
    </w:rPr>
  </w:style>
  <w:style w:type="paragraph" w:customStyle="1" w:styleId="Preformatted">
    <w:name w:val="Preformatted"/>
    <w:basedOn w:val="Normal"/>
    <w:rsid w:val="00294ED2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/>
      <w:snapToGrid w:val="0"/>
      <w:sz w:val="20"/>
      <w:szCs w:val="20"/>
      <w:lang w:eastAsia="pt-BR"/>
    </w:rPr>
  </w:style>
  <w:style w:type="paragraph" w:styleId="MapadoDocumento">
    <w:name w:val="Document Map"/>
    <w:basedOn w:val="Normal"/>
    <w:link w:val="MapadoDocumentoChar"/>
    <w:rsid w:val="00294ED2"/>
    <w:pPr>
      <w:widowControl w:val="0"/>
      <w:shd w:val="clear" w:color="auto" w:fill="000080"/>
      <w:spacing w:after="0" w:line="240" w:lineRule="auto"/>
    </w:pPr>
    <w:rPr>
      <w:rFonts w:ascii="Tahoma" w:eastAsia="Times New Roman" w:hAnsi="Tahoma"/>
      <w:snapToGrid w:val="0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294ED2"/>
    <w:rPr>
      <w:rFonts w:ascii="Tahoma" w:eastAsia="Times New Roman" w:hAnsi="Tahoma"/>
      <w:snapToGrid w:val="0"/>
      <w:sz w:val="22"/>
      <w:shd w:val="clear" w:color="auto" w:fill="000080"/>
    </w:rPr>
  </w:style>
  <w:style w:type="character" w:styleId="HiperlinkVisitado">
    <w:name w:val="FollowedHyperlink"/>
    <w:uiPriority w:val="99"/>
    <w:rsid w:val="00294ED2"/>
    <w:rPr>
      <w:color w:val="800080"/>
      <w:u w:val="single"/>
    </w:rPr>
  </w:style>
  <w:style w:type="paragraph" w:customStyle="1" w:styleId="xl24">
    <w:name w:val="xl24"/>
    <w:basedOn w:val="Normal"/>
    <w:rsid w:val="00294ED2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25">
    <w:name w:val="xl25"/>
    <w:basedOn w:val="Normal"/>
    <w:rsid w:val="00294ED2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26">
    <w:name w:val="xl26"/>
    <w:basedOn w:val="Normal"/>
    <w:rsid w:val="00294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27">
    <w:name w:val="xl27"/>
    <w:basedOn w:val="Normal"/>
    <w:rsid w:val="00294E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28">
    <w:name w:val="xl28"/>
    <w:basedOn w:val="Normal"/>
    <w:rsid w:val="00294ED2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29">
    <w:name w:val="xl29"/>
    <w:basedOn w:val="Normal"/>
    <w:rsid w:val="00294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30">
    <w:name w:val="xl30"/>
    <w:basedOn w:val="Normal"/>
    <w:rsid w:val="00294E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31">
    <w:name w:val="xl31"/>
    <w:basedOn w:val="Normal"/>
    <w:rsid w:val="00294ED2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32">
    <w:name w:val="xl32"/>
    <w:basedOn w:val="Normal"/>
    <w:rsid w:val="00294E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33">
    <w:name w:val="xl33"/>
    <w:basedOn w:val="Normal"/>
    <w:rsid w:val="00294ED2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34">
    <w:name w:val="xl34"/>
    <w:basedOn w:val="Normal"/>
    <w:rsid w:val="00294ED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35">
    <w:name w:val="xl35"/>
    <w:basedOn w:val="Normal"/>
    <w:rsid w:val="00294E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36">
    <w:name w:val="xl36"/>
    <w:basedOn w:val="Normal"/>
    <w:rsid w:val="00294ED2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37">
    <w:name w:val="xl37"/>
    <w:basedOn w:val="Normal"/>
    <w:rsid w:val="00294ED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38">
    <w:name w:val="xl38"/>
    <w:basedOn w:val="Normal"/>
    <w:rsid w:val="00294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39">
    <w:name w:val="xl39"/>
    <w:basedOn w:val="Normal"/>
    <w:rsid w:val="00294E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40">
    <w:name w:val="xl40"/>
    <w:basedOn w:val="Normal"/>
    <w:rsid w:val="00294ED2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41">
    <w:name w:val="xl41"/>
    <w:basedOn w:val="Normal"/>
    <w:rsid w:val="00294ED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42">
    <w:name w:val="xl42"/>
    <w:basedOn w:val="Normal"/>
    <w:rsid w:val="00294E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43">
    <w:name w:val="xl43"/>
    <w:basedOn w:val="Normal"/>
    <w:rsid w:val="00294ED2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44">
    <w:name w:val="xl44"/>
    <w:basedOn w:val="Normal"/>
    <w:rsid w:val="00294ED2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45">
    <w:name w:val="xl45"/>
    <w:basedOn w:val="Normal"/>
    <w:rsid w:val="00294ED2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46">
    <w:name w:val="xl46"/>
    <w:basedOn w:val="Normal"/>
    <w:rsid w:val="00294ED2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extoembloco">
    <w:name w:val="Block Text"/>
    <w:basedOn w:val="Normal"/>
    <w:rsid w:val="00294ED2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C0C0C0" w:fill="auto"/>
      <w:tabs>
        <w:tab w:val="left" w:pos="1843"/>
      </w:tabs>
      <w:spacing w:after="0" w:line="240" w:lineRule="auto"/>
      <w:ind w:left="284" w:right="284"/>
      <w:jc w:val="center"/>
    </w:pPr>
    <w:rPr>
      <w:rFonts w:ascii="Arial" w:eastAsia="Times New Roman" w:hAnsi="Arial" w:cs="Arial"/>
      <w:b/>
      <w:bCs/>
      <w:snapToGrid w:val="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294ED2"/>
    <w:pPr>
      <w:widowControl w:val="0"/>
    </w:pPr>
    <w:rPr>
      <w:rFonts w:ascii="Arial" w:hAnsi="Arial"/>
      <w:b/>
      <w:bCs/>
      <w:snapToGrid w:val="0"/>
    </w:rPr>
  </w:style>
  <w:style w:type="character" w:customStyle="1" w:styleId="AssuntodocomentrioChar">
    <w:name w:val="Assunto do comentário Char"/>
    <w:basedOn w:val="TextodecomentrioChar"/>
    <w:link w:val="Assuntodocomentrio"/>
    <w:rsid w:val="00294ED2"/>
    <w:rPr>
      <w:rFonts w:ascii="Arial" w:eastAsia="Times New Roman" w:hAnsi="Arial"/>
      <w:b/>
      <w:bCs/>
      <w:snapToGrid w:val="0"/>
    </w:rPr>
  </w:style>
  <w:style w:type="paragraph" w:customStyle="1" w:styleId="FR4">
    <w:name w:val="FR4"/>
    <w:rsid w:val="00294ED2"/>
    <w:pPr>
      <w:widowControl w:val="0"/>
      <w:spacing w:before="120"/>
    </w:pPr>
    <w:rPr>
      <w:rFonts w:ascii="Arial" w:eastAsia="Times New Roman" w:hAnsi="Arial"/>
      <w:snapToGrid w:val="0"/>
      <w:sz w:val="24"/>
      <w:lang w:val="pt-PT"/>
    </w:rPr>
  </w:style>
  <w:style w:type="paragraph" w:customStyle="1" w:styleId="p0">
    <w:name w:val="p0"/>
    <w:basedOn w:val="Normal"/>
    <w:rsid w:val="00294ED2"/>
    <w:pPr>
      <w:widowControl w:val="0"/>
      <w:tabs>
        <w:tab w:val="left" w:pos="720"/>
      </w:tabs>
      <w:spacing w:after="0" w:line="240" w:lineRule="atLeast"/>
      <w:jc w:val="both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p33">
    <w:name w:val="p33"/>
    <w:basedOn w:val="Normal"/>
    <w:rsid w:val="00294ED2"/>
    <w:pPr>
      <w:widowControl w:val="0"/>
      <w:spacing w:after="0" w:line="260" w:lineRule="atLeast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p6">
    <w:name w:val="p6"/>
    <w:basedOn w:val="Normal"/>
    <w:rsid w:val="00294ED2"/>
    <w:pPr>
      <w:widowControl w:val="0"/>
      <w:tabs>
        <w:tab w:val="left" w:pos="4400"/>
      </w:tabs>
      <w:spacing w:after="0" w:line="240" w:lineRule="atLeast"/>
      <w:ind w:left="2960"/>
      <w:jc w:val="both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Artigo">
    <w:name w:val="Artigo"/>
    <w:basedOn w:val="Normal"/>
    <w:uiPriority w:val="99"/>
    <w:rsid w:val="00296286"/>
    <w:pPr>
      <w:autoSpaceDE w:val="0"/>
      <w:autoSpaceDN w:val="0"/>
      <w:adjustRightInd w:val="0"/>
      <w:spacing w:before="85" w:after="85" w:line="240" w:lineRule="auto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BC-PargrafoNormal">
    <w:name w:val="BC-Parágrafo Normal"/>
    <w:basedOn w:val="Normal"/>
    <w:uiPriority w:val="99"/>
    <w:rsid w:val="00296286"/>
    <w:pPr>
      <w:widowControl w:val="0"/>
      <w:tabs>
        <w:tab w:val="left" w:pos="0"/>
        <w:tab w:val="left" w:pos="1701"/>
      </w:tabs>
      <w:suppressAutoHyphens/>
      <w:spacing w:after="0" w:line="24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WW-Corpodetexto3">
    <w:name w:val="WW-Corpo de texto 3"/>
    <w:basedOn w:val="Normal"/>
    <w:uiPriority w:val="99"/>
    <w:rsid w:val="00296286"/>
    <w:pPr>
      <w:widowControl w:val="0"/>
      <w:suppressAutoHyphens/>
      <w:spacing w:after="0" w:line="24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otexto">
    <w:name w:val="Corpo do texto"/>
    <w:basedOn w:val="Normal"/>
    <w:uiPriority w:val="99"/>
    <w:rsid w:val="00296286"/>
    <w:pPr>
      <w:widowControl w:val="0"/>
      <w:suppressAutoHyphens/>
      <w:spacing w:after="0" w:line="240" w:lineRule="auto"/>
      <w:jc w:val="both"/>
    </w:pPr>
    <w:rPr>
      <w:rFonts w:ascii="Arial" w:eastAsia="Times New Roman" w:hAnsi="Arial"/>
      <w:sz w:val="20"/>
      <w:szCs w:val="20"/>
      <w:lang w:eastAsia="ar-SA"/>
    </w:rPr>
  </w:style>
  <w:style w:type="paragraph" w:customStyle="1" w:styleId="EstiloBC-PargrafoNormalTimesNewRomanPreto">
    <w:name w:val="Estilo BC-Parágrafo Normal + Times New Roman Preto"/>
    <w:basedOn w:val="BC-PargrafoNormal"/>
    <w:uiPriority w:val="99"/>
    <w:rsid w:val="00296286"/>
    <w:rPr>
      <w:rFonts w:ascii="Times New Roman" w:hAnsi="Times New Roman"/>
      <w:color w:val="000000"/>
      <w:sz w:val="22"/>
    </w:rPr>
  </w:style>
  <w:style w:type="paragraph" w:customStyle="1" w:styleId="Corpodetexto31">
    <w:name w:val="Corpo de texto 31"/>
    <w:basedOn w:val="Normal"/>
    <w:uiPriority w:val="99"/>
    <w:rsid w:val="00296286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customStyle="1" w:styleId="Estilo12ptJustificado">
    <w:name w:val="Estilo 12 pt Justificado"/>
    <w:basedOn w:val="Normal"/>
    <w:uiPriority w:val="99"/>
    <w:rsid w:val="00296286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Textoembloco1">
    <w:name w:val="Texto em bloco1"/>
    <w:basedOn w:val="Normal"/>
    <w:uiPriority w:val="99"/>
    <w:rsid w:val="00296286"/>
    <w:pPr>
      <w:widowControl w:val="0"/>
      <w:tabs>
        <w:tab w:val="left" w:pos="1418"/>
      </w:tabs>
      <w:suppressAutoHyphens/>
      <w:spacing w:after="0" w:line="240" w:lineRule="auto"/>
      <w:ind w:left="2977" w:right="-37" w:hanging="709"/>
      <w:jc w:val="both"/>
    </w:pPr>
    <w:rPr>
      <w:rFonts w:ascii="Times New Roman" w:eastAsia="Times New Roman" w:hAnsi="Times New Roman"/>
      <w:color w:val="000000"/>
      <w:sz w:val="24"/>
      <w:szCs w:val="20"/>
      <w:lang w:eastAsia="ar-SA"/>
    </w:rPr>
  </w:style>
  <w:style w:type="character" w:customStyle="1" w:styleId="Ttulo213">
    <w:name w:val="Título #2 + 13"/>
    <w:aliases w:val="5 pt,Texto do corpo (2) + 15"/>
    <w:basedOn w:val="Textodocorpo2"/>
    <w:rsid w:val="00296286"/>
    <w:rPr>
      <w:rFonts w:ascii="Arial" w:eastAsia="Arial" w:hAnsi="Arial" w:cs="Arial"/>
      <w:b/>
      <w:bCs/>
      <w:color w:val="000000"/>
      <w:spacing w:val="0"/>
      <w:w w:val="100"/>
      <w:position w:val="0"/>
      <w:sz w:val="31"/>
      <w:szCs w:val="31"/>
      <w:shd w:val="clear" w:color="auto" w:fill="FFFFFF"/>
      <w:lang w:val="pt-BR"/>
    </w:rPr>
  </w:style>
  <w:style w:type="character" w:customStyle="1" w:styleId="CharChar4">
    <w:name w:val="Char Char4"/>
    <w:locked/>
    <w:rsid w:val="00296286"/>
    <w:rPr>
      <w:rFonts w:ascii="Arial" w:hAnsi="Arial" w:cs="Arial" w:hint="default"/>
      <w:b/>
      <w:bCs/>
      <w:i/>
      <w:iCs/>
      <w:sz w:val="28"/>
      <w:szCs w:val="28"/>
      <w:lang w:val="pt-BR" w:eastAsia="pt-BR" w:bidi="ar-SA"/>
    </w:rPr>
  </w:style>
  <w:style w:type="character" w:customStyle="1" w:styleId="CharChar">
    <w:name w:val="Char Char"/>
    <w:locked/>
    <w:rsid w:val="00296286"/>
    <w:rPr>
      <w:b/>
      <w:bCs w:val="0"/>
      <w:sz w:val="28"/>
      <w:lang w:val="pt-BR" w:eastAsia="pt-BR" w:bidi="ar-SA"/>
    </w:rPr>
  </w:style>
  <w:style w:type="character" w:customStyle="1" w:styleId="Fontepargpadro1">
    <w:name w:val="Fonte parág. padrão1"/>
    <w:rsid w:val="00296286"/>
  </w:style>
  <w:style w:type="table" w:customStyle="1" w:styleId="Tabelacomgrade1">
    <w:name w:val="Tabela com grade1"/>
    <w:basedOn w:val="Tabelanormal"/>
    <w:rsid w:val="0029628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uiPriority w:val="59"/>
    <w:rsid w:val="00296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B05803"/>
  </w:style>
  <w:style w:type="character" w:customStyle="1" w:styleId="SemEspaamentoChar">
    <w:name w:val="Sem Espaçamento Char"/>
    <w:basedOn w:val="Fontepargpadro"/>
    <w:link w:val="SemEspaamento"/>
    <w:uiPriority w:val="1"/>
    <w:rsid w:val="00752271"/>
    <w:rPr>
      <w:rFonts w:ascii="Times New Roman" w:eastAsia="Times New Roman" w:hAnsi="Times New Roman"/>
      <w:sz w:val="24"/>
      <w:szCs w:val="24"/>
    </w:rPr>
  </w:style>
  <w:style w:type="character" w:customStyle="1" w:styleId="MenoPendente1">
    <w:name w:val="Menção Pendente1"/>
    <w:uiPriority w:val="99"/>
    <w:semiHidden/>
    <w:unhideWhenUsed/>
    <w:rsid w:val="00914FD0"/>
    <w:rPr>
      <w:color w:val="605E5C"/>
      <w:shd w:val="clear" w:color="auto" w:fill="E1DFDD"/>
    </w:rPr>
  </w:style>
  <w:style w:type="paragraph" w:customStyle="1" w:styleId="Normal12">
    <w:name w:val="Normal + 12"/>
    <w:aliases w:val="12 pt,À direita"/>
    <w:basedOn w:val="Normal"/>
    <w:rsid w:val="00985212"/>
    <w:pPr>
      <w:spacing w:after="0" w:line="240" w:lineRule="auto"/>
      <w:jc w:val="right"/>
    </w:pPr>
    <w:rPr>
      <w:rFonts w:ascii="12" w:eastAsia="Times New Roman" w:hAnsi="12"/>
      <w:sz w:val="24"/>
      <w:szCs w:val="24"/>
      <w:lang w:eastAsia="pt-BR"/>
    </w:rPr>
  </w:style>
  <w:style w:type="character" w:customStyle="1" w:styleId="itemextrafieldsvalue">
    <w:name w:val="itemextrafieldsvalue"/>
    <w:basedOn w:val="Fontepargpadro"/>
    <w:rsid w:val="00985212"/>
  </w:style>
  <w:style w:type="character" w:customStyle="1" w:styleId="titdept">
    <w:name w:val="tit_dept"/>
    <w:basedOn w:val="Fontepargpadro"/>
    <w:rsid w:val="00985212"/>
  </w:style>
  <w:style w:type="character" w:customStyle="1" w:styleId="field-content">
    <w:name w:val="field-content"/>
    <w:basedOn w:val="Fontepargpadro"/>
    <w:rsid w:val="00985212"/>
  </w:style>
  <w:style w:type="character" w:customStyle="1" w:styleId="tex5a">
    <w:name w:val="tex5a"/>
    <w:basedOn w:val="Fontepargpadro"/>
    <w:rsid w:val="00985212"/>
  </w:style>
  <w:style w:type="paragraph" w:customStyle="1" w:styleId="body">
    <w:name w:val="body"/>
    <w:basedOn w:val="Normal"/>
    <w:rsid w:val="009852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style-span">
    <w:name w:val="apple-style-span"/>
    <w:basedOn w:val="Fontepargpadro"/>
    <w:rsid w:val="00985212"/>
  </w:style>
  <w:style w:type="paragraph" w:customStyle="1" w:styleId="Corpodetexto22">
    <w:name w:val="Corpo de texto 22"/>
    <w:basedOn w:val="Normal"/>
    <w:rsid w:val="00985212"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1">
    <w:name w:val="Texto de balão Char1"/>
    <w:uiPriority w:val="99"/>
    <w:semiHidden/>
    <w:rsid w:val="00985212"/>
    <w:rPr>
      <w:rFonts w:ascii="Tahoma" w:hAnsi="Tahoma" w:cs="Tahoma"/>
      <w:sz w:val="16"/>
      <w:szCs w:val="16"/>
    </w:rPr>
  </w:style>
  <w:style w:type="paragraph" w:customStyle="1" w:styleId="SemEspaamento1">
    <w:name w:val="Sem Espaçamento1"/>
    <w:autoRedefine/>
    <w:rsid w:val="00137C26"/>
    <w:pPr>
      <w:tabs>
        <w:tab w:val="left" w:pos="709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7998"/>
      </w:tabs>
      <w:spacing w:line="360" w:lineRule="auto"/>
      <w:ind w:left="284"/>
      <w:jc w:val="both"/>
    </w:pPr>
    <w:rPr>
      <w:rFonts w:ascii="Arial" w:eastAsia="ヒラギノ角ゴ Pro W3" w:hAnsi="Arial" w:cs="Arial"/>
      <w:b/>
      <w:sz w:val="22"/>
      <w:szCs w:val="22"/>
      <w:lang w:val="en-US"/>
    </w:rPr>
  </w:style>
  <w:style w:type="paragraph" w:customStyle="1" w:styleId="SemEspaamento2">
    <w:name w:val="Sem Espaçamento2"/>
    <w:autoRedefine/>
    <w:rsid w:val="00137C26"/>
    <w:pPr>
      <w:tabs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7998"/>
      </w:tabs>
      <w:spacing w:line="360" w:lineRule="auto"/>
      <w:ind w:hanging="720"/>
      <w:jc w:val="both"/>
    </w:pPr>
    <w:rPr>
      <w:rFonts w:ascii="Arial" w:eastAsia="ヒラギノ角ゴ Pro W3" w:hAnsi="Arial" w:cs="Arial"/>
      <w:sz w:val="22"/>
      <w:szCs w:val="22"/>
      <w:lang w:val="en-US"/>
    </w:rPr>
  </w:style>
  <w:style w:type="character" w:customStyle="1" w:styleId="texto">
    <w:name w:val="texto"/>
    <w:basedOn w:val="Fontepargpadro"/>
    <w:rsid w:val="00137C26"/>
  </w:style>
  <w:style w:type="paragraph" w:customStyle="1" w:styleId="font7">
    <w:name w:val="font_7"/>
    <w:basedOn w:val="Normal"/>
    <w:rsid w:val="00137C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font8">
    <w:name w:val="font_8"/>
    <w:basedOn w:val="Normal"/>
    <w:rsid w:val="00137C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lor11">
    <w:name w:val="color_11"/>
    <w:basedOn w:val="Fontepargpadro"/>
    <w:rsid w:val="00137C26"/>
  </w:style>
  <w:style w:type="paragraph" w:customStyle="1" w:styleId="msonormal0">
    <w:name w:val="msonormal"/>
    <w:basedOn w:val="Normal"/>
    <w:rsid w:val="006A1DB6"/>
    <w:pPr>
      <w:spacing w:after="100" w:afterAutospacing="1" w:line="240" w:lineRule="auto"/>
    </w:pPr>
    <w:rPr>
      <w:rFonts w:ascii="Roboto" w:eastAsiaTheme="minorEastAsia" w:hAnsi="Roboto"/>
      <w:sz w:val="24"/>
      <w:szCs w:val="24"/>
      <w:lang w:eastAsia="pt-BR"/>
    </w:rPr>
  </w:style>
  <w:style w:type="paragraph" w:customStyle="1" w:styleId="card-header">
    <w:name w:val="card-header"/>
    <w:basedOn w:val="Normal"/>
    <w:rsid w:val="006A1DB6"/>
    <w:pPr>
      <w:spacing w:before="100" w:beforeAutospacing="1" w:after="0" w:line="240" w:lineRule="auto"/>
    </w:pPr>
    <w:rPr>
      <w:rFonts w:ascii="Times New Roman" w:eastAsiaTheme="minorEastAsia" w:hAnsi="Times New Roman"/>
      <w:sz w:val="24"/>
      <w:szCs w:val="24"/>
      <w:lang w:eastAsia="pt-BR"/>
    </w:rPr>
  </w:style>
  <w:style w:type="paragraph" w:customStyle="1" w:styleId="list-group">
    <w:name w:val="list-group"/>
    <w:basedOn w:val="Normal"/>
    <w:rsid w:val="006A1DB6"/>
    <w:pPr>
      <w:spacing w:before="100" w:beforeAutospacing="1" w:after="0" w:line="240" w:lineRule="auto"/>
    </w:pPr>
    <w:rPr>
      <w:rFonts w:ascii="Times New Roman" w:eastAsiaTheme="minorEastAsia" w:hAnsi="Times New Roman"/>
      <w:sz w:val="24"/>
      <w:szCs w:val="24"/>
      <w:lang w:eastAsia="pt-BR"/>
    </w:rPr>
  </w:style>
  <w:style w:type="paragraph" w:customStyle="1" w:styleId="list-group-item">
    <w:name w:val="list-group-item"/>
    <w:basedOn w:val="Normal"/>
    <w:rsid w:val="006A1DB6"/>
    <w:pPr>
      <w:shd w:val="clear" w:color="auto" w:fill="FFFFFF"/>
      <w:spacing w:before="100" w:beforeAutospacing="1" w:after="0" w:line="240" w:lineRule="auto"/>
    </w:pPr>
    <w:rPr>
      <w:rFonts w:ascii="Times New Roman" w:eastAsiaTheme="minorEastAsia" w:hAnsi="Times New Roman"/>
      <w:sz w:val="24"/>
      <w:szCs w:val="24"/>
      <w:lang w:eastAsia="pt-BR"/>
    </w:rPr>
  </w:style>
  <w:style w:type="character" w:customStyle="1" w:styleId="situacao">
    <w:name w:val="situacao"/>
    <w:basedOn w:val="Fontepargpadro"/>
    <w:rsid w:val="006A1DB6"/>
  </w:style>
  <w:style w:type="character" w:customStyle="1" w:styleId="text-success">
    <w:name w:val="text-success"/>
    <w:basedOn w:val="Fontepargpadro"/>
    <w:rsid w:val="006A1DB6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6A1DB6"/>
    <w:pPr>
      <w:pBdr>
        <w:bottom w:val="single" w:sz="6" w:space="1" w:color="auto"/>
      </w:pBdr>
      <w:spacing w:after="0" w:line="240" w:lineRule="auto"/>
      <w:jc w:val="center"/>
    </w:pPr>
    <w:rPr>
      <w:rFonts w:ascii="Arial" w:eastAsiaTheme="minorEastAsia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6A1DB6"/>
    <w:rPr>
      <w:rFonts w:ascii="Arial" w:eastAsiaTheme="minorEastAsia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6A1DB6"/>
    <w:pPr>
      <w:pBdr>
        <w:top w:val="single" w:sz="6" w:space="1" w:color="auto"/>
      </w:pBdr>
      <w:spacing w:after="0" w:line="240" w:lineRule="auto"/>
      <w:jc w:val="center"/>
    </w:pPr>
    <w:rPr>
      <w:rFonts w:ascii="Arial" w:eastAsiaTheme="minorEastAsia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6A1DB6"/>
    <w:rPr>
      <w:rFonts w:ascii="Arial" w:eastAsiaTheme="minorEastAsia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99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ED345-A232-49A8-934D-F13017035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25</Pages>
  <Words>4013</Words>
  <Characters>21676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São Brás do Suaçuí - MG</Company>
  <LinksUpToDate>false</LinksUpToDate>
  <CharactersWithSpaces>25638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Sergio</dc:creator>
  <cp:lastModifiedBy>User</cp:lastModifiedBy>
  <cp:revision>4</cp:revision>
  <cp:lastPrinted>2021-10-14T14:58:00Z</cp:lastPrinted>
  <dcterms:created xsi:type="dcterms:W3CDTF">2022-04-11T17:54:00Z</dcterms:created>
  <dcterms:modified xsi:type="dcterms:W3CDTF">2022-05-05T16:57:00Z</dcterms:modified>
</cp:coreProperties>
</file>