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5A9744DC"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5D1D470F"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 xml:space="preserve">º </w:t>
      </w:r>
      <w:r w:rsidR="00363B19" w:rsidRPr="00363B19">
        <w:rPr>
          <w:rFonts w:ascii="Times New Roman" w:hAnsi="Times New Roman"/>
          <w:b/>
          <w:sz w:val="24"/>
          <w:szCs w:val="24"/>
        </w:rPr>
        <w:t>48/2024</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49EAF715" w:rsidR="004F1378" w:rsidRPr="00D47387" w:rsidRDefault="004F1378" w:rsidP="007322C0">
      <w:pPr>
        <w:pStyle w:val="SemEspaamento"/>
        <w:spacing w:line="360" w:lineRule="auto"/>
        <w:ind w:firstLine="708"/>
        <w:jc w:val="both"/>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 xml:space="preserve">portador do CPF nº </w:t>
      </w:r>
      <w:r w:rsidR="00D87D26">
        <w:t xml:space="preserve">086.886.316.93 </w:t>
      </w:r>
      <w:r w:rsidRPr="00D47387">
        <w:t xml:space="preserve">doravante denominado </w:t>
      </w:r>
      <w:r w:rsidRPr="00D47387">
        <w:rPr>
          <w:b/>
        </w:rPr>
        <w:t>CONTRATANTE</w:t>
      </w:r>
      <w:r w:rsidRPr="00D47387">
        <w:t xml:space="preserve"> e de outro a</w:t>
      </w:r>
      <w:r w:rsidR="0047416B" w:rsidRPr="00D47387">
        <w:t xml:space="preserve"> empresa</w:t>
      </w:r>
      <w:r w:rsidR="001615BC" w:rsidRPr="00D47387">
        <w:t xml:space="preserve"> </w:t>
      </w:r>
      <w:r w:rsidR="004206EA">
        <w:t>Microempresa Industrial Ferragens Ltda,</w:t>
      </w:r>
      <w:r w:rsidR="001615BC" w:rsidRPr="00D47387">
        <w:t xml:space="preserve"> p</w:t>
      </w:r>
      <w:r w:rsidRPr="00D47387">
        <w:t xml:space="preserve">essoa </w:t>
      </w:r>
      <w:r w:rsidR="001615BC" w:rsidRPr="00D47387">
        <w:t>j</w:t>
      </w:r>
      <w:r w:rsidRPr="00D47387">
        <w:t xml:space="preserve">urídica que atua no ramo de </w:t>
      </w:r>
      <w:r w:rsidR="005030C3">
        <w:t>comércio atacadista de equipamentos elétricos de uso pessoal e doméstico, comércio varejista de materiais de construção, etc.</w:t>
      </w:r>
      <w:r w:rsidRPr="00D47387">
        <w:t>, inscrita no CNPJ sob o nº</w:t>
      </w:r>
      <w:r w:rsidR="0096133B">
        <w:t xml:space="preserve"> 23898174/0001-19</w:t>
      </w:r>
      <w:r w:rsidRPr="00D47387">
        <w:t>, Inscrição Estad</w:t>
      </w:r>
      <w:r w:rsidR="001615BC" w:rsidRPr="00D47387">
        <w:t xml:space="preserve">ual nº </w:t>
      </w:r>
      <w:r w:rsidR="0096133B">
        <w:t>459.558879.00-90</w:t>
      </w:r>
      <w:r w:rsidRPr="00D47387">
        <w:t xml:space="preserve">, com sede na cidade de </w:t>
      </w:r>
      <w:r w:rsidR="0096133B">
        <w:t>Ouro Branco/Minas Gerais</w:t>
      </w:r>
      <w:r w:rsidR="0096133B" w:rsidRPr="00E57460">
        <w:t>, estabelecida na Rua</w:t>
      </w:r>
      <w:r w:rsidR="0096133B">
        <w:t xml:space="preserve"> Santo Antônio</w:t>
      </w:r>
      <w:r w:rsidR="0096133B" w:rsidRPr="00E57460">
        <w:t xml:space="preserve">, nº </w:t>
      </w:r>
      <w:r w:rsidR="0096133B">
        <w:t>965</w:t>
      </w:r>
      <w:r w:rsidR="0096133B" w:rsidRPr="00E57460">
        <w:t>,</w:t>
      </w:r>
      <w:r w:rsidR="004A4CD9">
        <w:t xml:space="preserve"> loja 01,</w:t>
      </w:r>
      <w:r w:rsidR="0096133B" w:rsidRPr="00E57460">
        <w:t xml:space="preserve"> bairro</w:t>
      </w:r>
      <w:r w:rsidR="0096133B">
        <w:t xml:space="preserve"> Centro, </w:t>
      </w:r>
      <w:r w:rsidR="0096133B" w:rsidRPr="00E57460">
        <w:t>CEP</w:t>
      </w:r>
      <w:r w:rsidR="0096133B">
        <w:t>: 36.420-000</w:t>
      </w:r>
      <w:r w:rsidRPr="00D47387">
        <w:t>, representada neste ato por seu sócio</w:t>
      </w:r>
      <w:r w:rsidR="00D87D26">
        <w:t xml:space="preserve"> Sérgio Magalhães Barros</w:t>
      </w:r>
      <w:r w:rsidR="00D87D26" w:rsidRPr="00E57460">
        <w:t xml:space="preserve">, portador do documento de identidade nº </w:t>
      </w:r>
      <w:r w:rsidR="00D87D26">
        <w:t>MG-13.470.188</w:t>
      </w:r>
      <w:r w:rsidR="002B4795" w:rsidRPr="00D47387">
        <w:t>,</w:t>
      </w:r>
      <w:r w:rsidRPr="00D47387">
        <w:rPr>
          <w:iCs/>
        </w:rPr>
        <w:t xml:space="preserve"> doravante denominada </w:t>
      </w:r>
      <w:r w:rsidRPr="00D47387">
        <w:rPr>
          <w:b/>
          <w:iCs/>
        </w:rPr>
        <w:t>CONTRATADA</w:t>
      </w:r>
      <w:r w:rsidRPr="00D47387">
        <w:rPr>
          <w:iCs/>
        </w:rPr>
        <w:t>,</w:t>
      </w:r>
      <w:r w:rsidR="00994438" w:rsidRPr="00D47387">
        <w:t xml:space="preserve"> resolvem celebrar o presente C</w:t>
      </w:r>
      <w:r w:rsidRPr="00D47387">
        <w:t xml:space="preserve">ontrato de </w:t>
      </w:r>
      <w:r w:rsidR="0087473A" w:rsidRPr="00D47387">
        <w:t>Fornecimento</w:t>
      </w:r>
      <w:r w:rsidRPr="00D47387">
        <w:t>, que se regerá pelas cláusulas e condições seguintes:</w:t>
      </w: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1F4E229F" w14:textId="5A4E16D3" w:rsidR="005F2A75" w:rsidRDefault="00C62980" w:rsidP="005F2A75">
      <w:pPr>
        <w:tabs>
          <w:tab w:val="left" w:pos="2714"/>
          <w:tab w:val="left" w:pos="10419"/>
        </w:tabs>
        <w:spacing w:after="0" w:line="360" w:lineRule="auto"/>
        <w:jc w:val="center"/>
        <w:rPr>
          <w:rFonts w:ascii="Times New Roman" w:hAnsi="Times New Roman"/>
          <w:b/>
          <w:sz w:val="24"/>
          <w:szCs w:val="24"/>
          <w:u w:val="single"/>
        </w:rPr>
      </w:pPr>
      <w:r w:rsidRPr="00B14045">
        <w:rPr>
          <w:rFonts w:ascii="Times New Roman" w:hAnsi="Times New Roman"/>
          <w:b/>
          <w:sz w:val="24"/>
          <w:szCs w:val="24"/>
          <w:u w:val="single"/>
        </w:rPr>
        <w:t>PLANILHA 01 – ITENS RESERVADOS ÀS ME, EPP OU MEI, CONFORME LEI COMPLEME</w:t>
      </w:r>
      <w:r w:rsidR="003B623F" w:rsidRPr="00B14045">
        <w:rPr>
          <w:rFonts w:ascii="Times New Roman" w:hAnsi="Times New Roman"/>
          <w:b/>
          <w:sz w:val="24"/>
          <w:szCs w:val="24"/>
          <w:u w:val="single"/>
        </w:rPr>
        <w:t>N</w:t>
      </w:r>
      <w:r w:rsidRPr="00B14045">
        <w:rPr>
          <w:rFonts w:ascii="Times New Roman" w:hAnsi="Times New Roman"/>
          <w:b/>
          <w:sz w:val="24"/>
          <w:szCs w:val="24"/>
          <w:u w:val="single"/>
        </w:rPr>
        <w:t>TAR Nº 123/2006</w:t>
      </w:r>
    </w:p>
    <w:tbl>
      <w:tblPr>
        <w:tblW w:w="5009" w:type="pct"/>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0"/>
        <w:gridCol w:w="2545"/>
        <w:gridCol w:w="1566"/>
        <w:gridCol w:w="992"/>
        <w:gridCol w:w="992"/>
        <w:gridCol w:w="1132"/>
        <w:gridCol w:w="1134"/>
      </w:tblGrid>
      <w:tr w:rsidR="00314906" w:rsidRPr="008369D5" w14:paraId="029D5A40" w14:textId="77777777" w:rsidTr="00314906">
        <w:tc>
          <w:tcPr>
            <w:tcW w:w="391" w:type="pct"/>
            <w:tcBorders>
              <w:top w:val="outset" w:sz="6" w:space="0" w:color="auto"/>
              <w:left w:val="outset" w:sz="6" w:space="0" w:color="auto"/>
              <w:bottom w:val="outset" w:sz="6" w:space="0" w:color="auto"/>
              <w:right w:val="outset" w:sz="6" w:space="0" w:color="auto"/>
            </w:tcBorders>
            <w:vAlign w:val="center"/>
          </w:tcPr>
          <w:p w14:paraId="223B3A35" w14:textId="77777777" w:rsidR="00314906" w:rsidRPr="008369D5" w:rsidRDefault="00314906" w:rsidP="00282DD8">
            <w:pPr>
              <w:jc w:val="center"/>
              <w:rPr>
                <w:rFonts w:ascii="Times New Roman" w:eastAsia="Times New Roman" w:hAnsi="Times New Roman"/>
                <w:sz w:val="24"/>
                <w:szCs w:val="24"/>
              </w:rPr>
            </w:pPr>
            <w:bookmarkStart w:id="0" w:name="_Hlk140654633"/>
            <w:r w:rsidRPr="008369D5">
              <w:rPr>
                <w:rFonts w:ascii="Times New Roman" w:eastAsia="Times New Roman" w:hAnsi="Times New Roman"/>
                <w:sz w:val="24"/>
                <w:szCs w:val="24"/>
              </w:rPr>
              <w:t>Item</w:t>
            </w:r>
          </w:p>
        </w:tc>
        <w:tc>
          <w:tcPr>
            <w:tcW w:w="1403" w:type="pct"/>
            <w:tcBorders>
              <w:top w:val="outset" w:sz="6" w:space="0" w:color="auto"/>
              <w:left w:val="outset" w:sz="6" w:space="0" w:color="auto"/>
              <w:bottom w:val="outset" w:sz="6" w:space="0" w:color="auto"/>
              <w:right w:val="outset" w:sz="6" w:space="0" w:color="auto"/>
            </w:tcBorders>
            <w:vAlign w:val="center"/>
          </w:tcPr>
          <w:p w14:paraId="5534C3FE" w14:textId="345F75D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descrição</w:t>
            </w:r>
          </w:p>
        </w:tc>
        <w:tc>
          <w:tcPr>
            <w:tcW w:w="863" w:type="pct"/>
            <w:tcBorders>
              <w:top w:val="outset" w:sz="6" w:space="0" w:color="auto"/>
              <w:left w:val="outset" w:sz="6" w:space="0" w:color="auto"/>
              <w:bottom w:val="outset" w:sz="6" w:space="0" w:color="auto"/>
              <w:right w:val="outset" w:sz="6" w:space="0" w:color="auto"/>
            </w:tcBorders>
            <w:vAlign w:val="center"/>
          </w:tcPr>
          <w:p w14:paraId="644FBEB6" w14:textId="0116191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marca</w:t>
            </w:r>
          </w:p>
        </w:tc>
        <w:tc>
          <w:tcPr>
            <w:tcW w:w="547" w:type="pct"/>
            <w:tcBorders>
              <w:top w:val="outset" w:sz="6" w:space="0" w:color="auto"/>
              <w:left w:val="outset" w:sz="6" w:space="0" w:color="auto"/>
              <w:bottom w:val="outset" w:sz="6" w:space="0" w:color="auto"/>
              <w:right w:val="outset" w:sz="6" w:space="0" w:color="auto"/>
            </w:tcBorders>
            <w:vAlign w:val="center"/>
          </w:tcPr>
          <w:p w14:paraId="62544B58" w14:textId="35B349A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quant.</w:t>
            </w:r>
          </w:p>
        </w:tc>
        <w:tc>
          <w:tcPr>
            <w:tcW w:w="547" w:type="pct"/>
            <w:tcBorders>
              <w:top w:val="outset" w:sz="6" w:space="0" w:color="auto"/>
              <w:left w:val="outset" w:sz="6" w:space="0" w:color="auto"/>
              <w:bottom w:val="outset" w:sz="6" w:space="0" w:color="auto"/>
              <w:right w:val="outset" w:sz="6" w:space="0" w:color="auto"/>
            </w:tcBorders>
            <w:vAlign w:val="center"/>
          </w:tcPr>
          <w:p w14:paraId="56DB5924" w14:textId="08B1495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unid.</w:t>
            </w:r>
          </w:p>
        </w:tc>
        <w:tc>
          <w:tcPr>
            <w:tcW w:w="624" w:type="pct"/>
            <w:tcBorders>
              <w:top w:val="outset" w:sz="6" w:space="0" w:color="auto"/>
              <w:left w:val="outset" w:sz="6" w:space="0" w:color="auto"/>
              <w:bottom w:val="outset" w:sz="6" w:space="0" w:color="auto"/>
              <w:right w:val="outset" w:sz="6" w:space="0" w:color="auto"/>
            </w:tcBorders>
            <w:vAlign w:val="center"/>
          </w:tcPr>
          <w:p w14:paraId="37F7A2AE" w14:textId="4EDA0C8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valor unitário</w:t>
            </w:r>
          </w:p>
          <w:p w14:paraId="3228B691" w14:textId="62DCA93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(r$)</w:t>
            </w:r>
          </w:p>
        </w:tc>
        <w:tc>
          <w:tcPr>
            <w:tcW w:w="625" w:type="pct"/>
            <w:tcBorders>
              <w:top w:val="outset" w:sz="6" w:space="0" w:color="auto"/>
              <w:left w:val="outset" w:sz="6" w:space="0" w:color="auto"/>
              <w:bottom w:val="outset" w:sz="6" w:space="0" w:color="auto"/>
              <w:right w:val="outset" w:sz="6" w:space="0" w:color="auto"/>
            </w:tcBorders>
            <w:vAlign w:val="center"/>
          </w:tcPr>
          <w:p w14:paraId="5EF0ABD8" w14:textId="2FAA73F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valor total</w:t>
            </w:r>
          </w:p>
          <w:p w14:paraId="51FD6F22" w14:textId="73450CA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(r$)</w:t>
            </w:r>
          </w:p>
        </w:tc>
      </w:tr>
      <w:tr w:rsidR="00314906" w:rsidRPr="008369D5" w14:paraId="01458081"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99BF621"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F3E48A1" w14:textId="114D1934" w:rsidR="00314906" w:rsidRPr="008369D5" w:rsidRDefault="003A0B10" w:rsidP="00282DD8">
            <w:pPr>
              <w:rPr>
                <w:rFonts w:ascii="Times New Roman" w:eastAsia="Times New Roman" w:hAnsi="Times New Roman"/>
                <w:sz w:val="24"/>
                <w:szCs w:val="24"/>
              </w:rPr>
            </w:pPr>
            <w:proofErr w:type="spellStart"/>
            <w:r w:rsidRPr="008369D5">
              <w:rPr>
                <w:rFonts w:ascii="Times New Roman" w:eastAsia="Times New Roman" w:hAnsi="Times New Roman"/>
                <w:sz w:val="24"/>
                <w:szCs w:val="24"/>
              </w:rPr>
              <w:t>abracadeira</w:t>
            </w:r>
            <w:proofErr w:type="spellEnd"/>
            <w:r w:rsidRPr="008369D5">
              <w:rPr>
                <w:rFonts w:ascii="Times New Roman" w:eastAsia="Times New Roman" w:hAnsi="Times New Roman"/>
                <w:sz w:val="24"/>
                <w:szCs w:val="24"/>
              </w:rPr>
              <w:t xml:space="preserve"> </w:t>
            </w:r>
            <w:proofErr w:type="spellStart"/>
            <w:r w:rsidRPr="008369D5">
              <w:rPr>
                <w:rFonts w:ascii="Times New Roman" w:eastAsia="Times New Roman" w:hAnsi="Times New Roman"/>
                <w:sz w:val="24"/>
                <w:szCs w:val="24"/>
              </w:rPr>
              <w:t>metalica</w:t>
            </w:r>
            <w:proofErr w:type="spellEnd"/>
            <w:r w:rsidRPr="008369D5">
              <w:rPr>
                <w:rFonts w:ascii="Times New Roman" w:eastAsia="Times New Roman" w:hAnsi="Times New Roman"/>
                <w:sz w:val="24"/>
                <w:szCs w:val="24"/>
              </w:rPr>
              <w:t xml:space="preserve"> 1/2 </w:t>
            </w:r>
          </w:p>
          <w:p w14:paraId="3374FD8A" w14:textId="77777777" w:rsidR="00314906" w:rsidRPr="008369D5" w:rsidRDefault="00314906" w:rsidP="00282DD8">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2A2F61B0" w14:textId="2474EC5D"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montec</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C36C82" w14:textId="5C63F7E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w:t>
            </w:r>
            <w:r w:rsidR="00932E5C">
              <w:rPr>
                <w:rFonts w:ascii="Times New Roman" w:eastAsia="Times New Roman" w:hAnsi="Times New Roman"/>
                <w:sz w:val="24"/>
                <w:szCs w:val="24"/>
              </w:rPr>
              <w:t>8</w:t>
            </w:r>
            <w:r w:rsidRPr="008369D5">
              <w:rPr>
                <w:rFonts w:ascii="Times New Roman" w:eastAsia="Times New Roman" w:hAnsi="Times New Roman"/>
                <w:sz w:val="24"/>
                <w:szCs w:val="24"/>
              </w:rPr>
              <w:t>5</w:t>
            </w:r>
          </w:p>
        </w:tc>
        <w:tc>
          <w:tcPr>
            <w:tcW w:w="547" w:type="pct"/>
            <w:tcBorders>
              <w:top w:val="outset" w:sz="6" w:space="0" w:color="auto"/>
              <w:left w:val="outset" w:sz="6" w:space="0" w:color="auto"/>
              <w:bottom w:val="outset" w:sz="6" w:space="0" w:color="auto"/>
              <w:right w:val="outset" w:sz="6" w:space="0" w:color="auto"/>
            </w:tcBorders>
            <w:vAlign w:val="center"/>
            <w:hideMark/>
          </w:tcPr>
          <w:p w14:paraId="4226B3AF" w14:textId="6F74626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1C80F2C" w14:textId="30E8EF9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0,23</w:t>
            </w:r>
          </w:p>
        </w:tc>
        <w:tc>
          <w:tcPr>
            <w:tcW w:w="625" w:type="pct"/>
            <w:tcBorders>
              <w:top w:val="outset" w:sz="6" w:space="0" w:color="auto"/>
              <w:left w:val="outset" w:sz="6" w:space="0" w:color="auto"/>
              <w:bottom w:val="outset" w:sz="6" w:space="0" w:color="auto"/>
              <w:right w:val="outset" w:sz="6" w:space="0" w:color="auto"/>
            </w:tcBorders>
            <w:vAlign w:val="center"/>
            <w:hideMark/>
          </w:tcPr>
          <w:p w14:paraId="52FAF994" w14:textId="48E3C92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r w:rsidR="00033D63">
              <w:rPr>
                <w:rFonts w:ascii="Times New Roman" w:eastAsia="Times New Roman" w:hAnsi="Times New Roman"/>
                <w:sz w:val="24"/>
                <w:szCs w:val="24"/>
              </w:rPr>
              <w:t>49,55</w:t>
            </w:r>
          </w:p>
        </w:tc>
      </w:tr>
      <w:tr w:rsidR="00314906" w:rsidRPr="008369D5" w14:paraId="3900749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25F9141"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75453E4" w14:textId="1F0211E2" w:rsidR="00314906" w:rsidRPr="008369D5" w:rsidRDefault="003A0B10" w:rsidP="00282DD8">
            <w:pPr>
              <w:rPr>
                <w:rFonts w:ascii="Times New Roman" w:eastAsia="Times New Roman" w:hAnsi="Times New Roman"/>
                <w:sz w:val="24"/>
                <w:szCs w:val="24"/>
              </w:rPr>
            </w:pPr>
            <w:proofErr w:type="spellStart"/>
            <w:r w:rsidRPr="008369D5">
              <w:rPr>
                <w:rFonts w:ascii="Times New Roman" w:eastAsia="Times New Roman" w:hAnsi="Times New Roman"/>
                <w:sz w:val="24"/>
                <w:szCs w:val="24"/>
              </w:rPr>
              <w:t>abracadeir</w:t>
            </w:r>
            <w:proofErr w:type="spellEnd"/>
            <w:r w:rsidRPr="008369D5">
              <w:rPr>
                <w:rFonts w:ascii="Times New Roman" w:eastAsia="Times New Roman" w:hAnsi="Times New Roman"/>
                <w:sz w:val="24"/>
                <w:szCs w:val="24"/>
              </w:rPr>
              <w:t xml:space="preserve"> </w:t>
            </w:r>
            <w:proofErr w:type="spellStart"/>
            <w:r w:rsidRPr="008369D5">
              <w:rPr>
                <w:rFonts w:ascii="Times New Roman" w:eastAsia="Times New Roman" w:hAnsi="Times New Roman"/>
                <w:sz w:val="24"/>
                <w:szCs w:val="24"/>
              </w:rPr>
              <w:t>metalica</w:t>
            </w:r>
            <w:proofErr w:type="spellEnd"/>
            <w:r w:rsidRPr="008369D5">
              <w:rPr>
                <w:rFonts w:ascii="Times New Roman" w:eastAsia="Times New Roman" w:hAnsi="Times New Roman"/>
                <w:sz w:val="24"/>
                <w:szCs w:val="24"/>
              </w:rPr>
              <w:t xml:space="preserve"> 3/4 </w:t>
            </w:r>
          </w:p>
          <w:p w14:paraId="492318A3" w14:textId="77777777" w:rsidR="00314906" w:rsidRPr="008369D5" w:rsidRDefault="00314906" w:rsidP="00282DD8">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6274F1A4" w14:textId="77BC4C04"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montec</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6704E8" w14:textId="36C96D9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w:t>
            </w:r>
            <w:r w:rsidR="00932E5C">
              <w:rPr>
                <w:rFonts w:ascii="Times New Roman" w:eastAsia="Times New Roman" w:hAnsi="Times New Roman"/>
                <w:sz w:val="24"/>
                <w:szCs w:val="24"/>
              </w:rPr>
              <w:t>8</w:t>
            </w:r>
            <w:r w:rsidRPr="008369D5">
              <w:rPr>
                <w:rFonts w:ascii="Times New Roman" w:eastAsia="Times New Roman" w:hAnsi="Times New Roman"/>
                <w:sz w:val="24"/>
                <w:szCs w:val="24"/>
              </w:rPr>
              <w:t>5</w:t>
            </w:r>
          </w:p>
        </w:tc>
        <w:tc>
          <w:tcPr>
            <w:tcW w:w="547" w:type="pct"/>
            <w:tcBorders>
              <w:top w:val="outset" w:sz="6" w:space="0" w:color="auto"/>
              <w:left w:val="outset" w:sz="6" w:space="0" w:color="auto"/>
              <w:bottom w:val="outset" w:sz="6" w:space="0" w:color="auto"/>
              <w:right w:val="outset" w:sz="6" w:space="0" w:color="auto"/>
            </w:tcBorders>
            <w:vAlign w:val="center"/>
            <w:hideMark/>
          </w:tcPr>
          <w:p w14:paraId="7A341A6F" w14:textId="4A9F885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BE71294" w14:textId="4F243CC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0,34</w:t>
            </w:r>
          </w:p>
        </w:tc>
        <w:tc>
          <w:tcPr>
            <w:tcW w:w="625" w:type="pct"/>
            <w:tcBorders>
              <w:top w:val="outset" w:sz="6" w:space="0" w:color="auto"/>
              <w:left w:val="outset" w:sz="6" w:space="0" w:color="auto"/>
              <w:bottom w:val="outset" w:sz="6" w:space="0" w:color="auto"/>
              <w:right w:val="outset" w:sz="6" w:space="0" w:color="auto"/>
            </w:tcBorders>
            <w:vAlign w:val="center"/>
            <w:hideMark/>
          </w:tcPr>
          <w:p w14:paraId="2AC09427" w14:textId="7C42595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w:t>
            </w:r>
            <w:r w:rsidR="00033D63">
              <w:rPr>
                <w:rFonts w:ascii="Times New Roman" w:eastAsia="Times New Roman" w:hAnsi="Times New Roman"/>
                <w:sz w:val="24"/>
                <w:szCs w:val="24"/>
              </w:rPr>
              <w:t>68,9</w:t>
            </w:r>
          </w:p>
        </w:tc>
      </w:tr>
      <w:tr w:rsidR="00314906" w:rsidRPr="008369D5" w14:paraId="20B39D87"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1855EDB"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494D285" w14:textId="1323098F"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adaptador 32 mm - de cola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C5D25C9" w14:textId="24B53C92"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krona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7F7852" w14:textId="7EF53A7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55</w:t>
            </w:r>
          </w:p>
        </w:tc>
        <w:tc>
          <w:tcPr>
            <w:tcW w:w="547" w:type="pct"/>
            <w:tcBorders>
              <w:top w:val="outset" w:sz="6" w:space="0" w:color="auto"/>
              <w:left w:val="outset" w:sz="6" w:space="0" w:color="auto"/>
              <w:bottom w:val="outset" w:sz="6" w:space="0" w:color="auto"/>
              <w:right w:val="outset" w:sz="6" w:space="0" w:color="auto"/>
            </w:tcBorders>
            <w:vAlign w:val="center"/>
            <w:hideMark/>
          </w:tcPr>
          <w:p w14:paraId="5137B5A2" w14:textId="789EBF3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13FEB81" w14:textId="5E6D0F9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0,46</w:t>
            </w:r>
          </w:p>
        </w:tc>
        <w:tc>
          <w:tcPr>
            <w:tcW w:w="625" w:type="pct"/>
            <w:tcBorders>
              <w:top w:val="outset" w:sz="6" w:space="0" w:color="auto"/>
              <w:left w:val="outset" w:sz="6" w:space="0" w:color="auto"/>
              <w:bottom w:val="outset" w:sz="6" w:space="0" w:color="auto"/>
              <w:right w:val="outset" w:sz="6" w:space="0" w:color="auto"/>
            </w:tcBorders>
            <w:vAlign w:val="center"/>
            <w:hideMark/>
          </w:tcPr>
          <w:p w14:paraId="6C3AA407" w14:textId="15C9011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25,30</w:t>
            </w:r>
          </w:p>
        </w:tc>
      </w:tr>
      <w:tr w:rsidR="00314906" w:rsidRPr="008369D5" w14:paraId="7A706B3C"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5AEF69F"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437FC8A" w14:textId="1DC7D2F4"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arame galvanizado nº 14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2E01E9D" w14:textId="66D6AEB3"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gerdau</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0336C3" w14:textId="6E7CC9C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53</w:t>
            </w:r>
          </w:p>
        </w:tc>
        <w:tc>
          <w:tcPr>
            <w:tcW w:w="547" w:type="pct"/>
            <w:tcBorders>
              <w:top w:val="outset" w:sz="6" w:space="0" w:color="auto"/>
              <w:left w:val="outset" w:sz="6" w:space="0" w:color="auto"/>
              <w:bottom w:val="outset" w:sz="6" w:space="0" w:color="auto"/>
              <w:right w:val="outset" w:sz="6" w:space="0" w:color="auto"/>
            </w:tcBorders>
            <w:vAlign w:val="center"/>
            <w:hideMark/>
          </w:tcPr>
          <w:p w14:paraId="2558CCDB" w14:textId="2C16767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rolo 1kg</w:t>
            </w:r>
          </w:p>
        </w:tc>
        <w:tc>
          <w:tcPr>
            <w:tcW w:w="624" w:type="pct"/>
            <w:tcBorders>
              <w:top w:val="outset" w:sz="6" w:space="0" w:color="auto"/>
              <w:left w:val="outset" w:sz="6" w:space="0" w:color="auto"/>
              <w:bottom w:val="outset" w:sz="6" w:space="0" w:color="auto"/>
              <w:right w:val="outset" w:sz="6" w:space="0" w:color="auto"/>
            </w:tcBorders>
            <w:vAlign w:val="center"/>
            <w:hideMark/>
          </w:tcPr>
          <w:p w14:paraId="5AB7A441" w14:textId="1495508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20,9</w:t>
            </w:r>
          </w:p>
        </w:tc>
        <w:tc>
          <w:tcPr>
            <w:tcW w:w="625" w:type="pct"/>
            <w:tcBorders>
              <w:top w:val="outset" w:sz="6" w:space="0" w:color="auto"/>
              <w:left w:val="outset" w:sz="6" w:space="0" w:color="auto"/>
              <w:bottom w:val="outset" w:sz="6" w:space="0" w:color="auto"/>
              <w:right w:val="outset" w:sz="6" w:space="0" w:color="auto"/>
            </w:tcBorders>
            <w:vAlign w:val="center"/>
            <w:hideMark/>
          </w:tcPr>
          <w:p w14:paraId="52254261" w14:textId="04404DF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1.107,70</w:t>
            </w:r>
          </w:p>
        </w:tc>
      </w:tr>
      <w:tr w:rsidR="00314906" w:rsidRPr="008369D5" w14:paraId="35714A38"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5CEE17F"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CAD92FD" w14:textId="5F2688B0"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arame galvanizado n/22</w:t>
            </w:r>
          </w:p>
          <w:p w14:paraId="19ECC330" w14:textId="77777777" w:rsidR="00314906" w:rsidRPr="008369D5" w:rsidRDefault="00314906" w:rsidP="00282DD8">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2B08C2A9" w14:textId="6D0A241F"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morlan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20860B" w14:textId="04C0B9B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55</w:t>
            </w:r>
          </w:p>
        </w:tc>
        <w:tc>
          <w:tcPr>
            <w:tcW w:w="547" w:type="pct"/>
            <w:tcBorders>
              <w:top w:val="outset" w:sz="6" w:space="0" w:color="auto"/>
              <w:left w:val="outset" w:sz="6" w:space="0" w:color="auto"/>
              <w:bottom w:val="outset" w:sz="6" w:space="0" w:color="auto"/>
              <w:right w:val="outset" w:sz="6" w:space="0" w:color="auto"/>
            </w:tcBorders>
            <w:vAlign w:val="center"/>
            <w:hideMark/>
          </w:tcPr>
          <w:p w14:paraId="1CC313C3" w14:textId="6DB4265E"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rl</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02D9E96C" w14:textId="76225D8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36,4</w:t>
            </w:r>
          </w:p>
        </w:tc>
        <w:tc>
          <w:tcPr>
            <w:tcW w:w="625" w:type="pct"/>
            <w:tcBorders>
              <w:top w:val="outset" w:sz="6" w:space="0" w:color="auto"/>
              <w:left w:val="outset" w:sz="6" w:space="0" w:color="auto"/>
              <w:bottom w:val="outset" w:sz="6" w:space="0" w:color="auto"/>
              <w:right w:val="outset" w:sz="6" w:space="0" w:color="auto"/>
            </w:tcBorders>
            <w:vAlign w:val="center"/>
            <w:hideMark/>
          </w:tcPr>
          <w:p w14:paraId="7CDC95F1" w14:textId="625052F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2.002,00</w:t>
            </w:r>
          </w:p>
        </w:tc>
      </w:tr>
      <w:tr w:rsidR="00314906" w:rsidRPr="008369D5" w14:paraId="25B07743"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6392713"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99CF0D9" w14:textId="7E4C3A23"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arruela lisa 3/4'' - me - conforme termo de referência</w:t>
            </w:r>
          </w:p>
        </w:tc>
        <w:tc>
          <w:tcPr>
            <w:tcW w:w="863" w:type="pct"/>
            <w:tcBorders>
              <w:top w:val="outset" w:sz="6" w:space="0" w:color="auto"/>
              <w:left w:val="outset" w:sz="6" w:space="0" w:color="auto"/>
              <w:bottom w:val="outset" w:sz="6" w:space="0" w:color="auto"/>
              <w:right w:val="outset" w:sz="6" w:space="0" w:color="auto"/>
            </w:tcBorders>
            <w:vAlign w:val="center"/>
            <w:hideMark/>
          </w:tcPr>
          <w:p w14:paraId="44D092B8" w14:textId="59D31A05"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sm</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99672D" w14:textId="3CEE847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817E404" w14:textId="0AE3CD6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7934FE8" w14:textId="709D164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0,97</w:t>
            </w:r>
          </w:p>
        </w:tc>
        <w:tc>
          <w:tcPr>
            <w:tcW w:w="625" w:type="pct"/>
            <w:tcBorders>
              <w:top w:val="outset" w:sz="6" w:space="0" w:color="auto"/>
              <w:left w:val="outset" w:sz="6" w:space="0" w:color="auto"/>
              <w:bottom w:val="outset" w:sz="6" w:space="0" w:color="auto"/>
              <w:right w:val="outset" w:sz="6" w:space="0" w:color="auto"/>
            </w:tcBorders>
            <w:vAlign w:val="center"/>
            <w:hideMark/>
          </w:tcPr>
          <w:p w14:paraId="696D6B0B" w14:textId="531CB23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203,70</w:t>
            </w:r>
          </w:p>
        </w:tc>
      </w:tr>
      <w:tr w:rsidR="00314906" w:rsidRPr="008369D5" w14:paraId="42598DC3" w14:textId="77777777" w:rsidTr="00033D63">
        <w:tc>
          <w:tcPr>
            <w:tcW w:w="39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DC1F40"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0A7D942" w14:textId="30E6866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arruela lisa 1" </w:t>
            </w:r>
          </w:p>
          <w:p w14:paraId="424667F5" w14:textId="77777777" w:rsidR="00314906" w:rsidRPr="008369D5" w:rsidRDefault="00314906" w:rsidP="00282DD8">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220EF793" w14:textId="45772B80"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nabelin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3C91FA" w14:textId="5025B2D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210</w:t>
            </w:r>
          </w:p>
        </w:tc>
        <w:tc>
          <w:tcPr>
            <w:tcW w:w="547" w:type="pct"/>
            <w:tcBorders>
              <w:top w:val="outset" w:sz="6" w:space="0" w:color="auto"/>
              <w:left w:val="outset" w:sz="6" w:space="0" w:color="auto"/>
              <w:bottom w:val="outset" w:sz="6" w:space="0" w:color="auto"/>
              <w:right w:val="outset" w:sz="6" w:space="0" w:color="auto"/>
            </w:tcBorders>
            <w:vAlign w:val="center"/>
            <w:hideMark/>
          </w:tcPr>
          <w:p w14:paraId="35B8F9EA" w14:textId="20B314A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4585489" w14:textId="46196A9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p>
        </w:tc>
        <w:tc>
          <w:tcPr>
            <w:tcW w:w="625" w:type="pct"/>
            <w:tcBorders>
              <w:top w:val="outset" w:sz="6" w:space="0" w:color="auto"/>
              <w:left w:val="outset" w:sz="6" w:space="0" w:color="auto"/>
              <w:bottom w:val="outset" w:sz="6" w:space="0" w:color="auto"/>
              <w:right w:val="outset" w:sz="6" w:space="0" w:color="auto"/>
            </w:tcBorders>
            <w:vAlign w:val="center"/>
            <w:hideMark/>
          </w:tcPr>
          <w:p w14:paraId="1BAFCD09" w14:textId="4EED3B0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210,00</w:t>
            </w:r>
          </w:p>
        </w:tc>
      </w:tr>
      <w:tr w:rsidR="00314906" w:rsidRPr="008369D5" w14:paraId="36E29FFC" w14:textId="77777777" w:rsidTr="00033D63">
        <w:tc>
          <w:tcPr>
            <w:tcW w:w="39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A0543A"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1CBD524" w14:textId="7B1C380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arruela lisa 3/8" </w:t>
            </w:r>
          </w:p>
          <w:p w14:paraId="23BC9608" w14:textId="77777777" w:rsidR="00314906" w:rsidRPr="008369D5" w:rsidRDefault="00314906" w:rsidP="00282DD8">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14D4689E" w14:textId="5A91D818"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sm</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BE3DF8" w14:textId="56FA78A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r w:rsidR="0004285F">
              <w:rPr>
                <w:rFonts w:ascii="Times New Roman" w:eastAsia="Times New Roman" w:hAnsi="Times New Roman"/>
                <w:sz w:val="24"/>
                <w:szCs w:val="24"/>
              </w:rPr>
              <w:t>10</w:t>
            </w:r>
          </w:p>
        </w:tc>
        <w:tc>
          <w:tcPr>
            <w:tcW w:w="547" w:type="pct"/>
            <w:tcBorders>
              <w:top w:val="outset" w:sz="6" w:space="0" w:color="auto"/>
              <w:left w:val="outset" w:sz="6" w:space="0" w:color="auto"/>
              <w:bottom w:val="outset" w:sz="6" w:space="0" w:color="auto"/>
              <w:right w:val="outset" w:sz="6" w:space="0" w:color="auto"/>
            </w:tcBorders>
            <w:vAlign w:val="center"/>
            <w:hideMark/>
          </w:tcPr>
          <w:p w14:paraId="245C16A5" w14:textId="5BE8060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BDD74F8" w14:textId="5D87ED5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0,14</w:t>
            </w:r>
          </w:p>
        </w:tc>
        <w:tc>
          <w:tcPr>
            <w:tcW w:w="625" w:type="pct"/>
            <w:tcBorders>
              <w:top w:val="outset" w:sz="6" w:space="0" w:color="auto"/>
              <w:left w:val="outset" w:sz="6" w:space="0" w:color="auto"/>
              <w:bottom w:val="outset" w:sz="6" w:space="0" w:color="auto"/>
              <w:right w:val="outset" w:sz="6" w:space="0" w:color="auto"/>
            </w:tcBorders>
            <w:vAlign w:val="center"/>
            <w:hideMark/>
          </w:tcPr>
          <w:p w14:paraId="79DD390D" w14:textId="79B8E03E" w:rsidR="00314906" w:rsidRPr="008369D5" w:rsidRDefault="00033D63" w:rsidP="00282DD8">
            <w:pPr>
              <w:jc w:val="center"/>
              <w:rPr>
                <w:rFonts w:ascii="Times New Roman" w:eastAsia="Times New Roman" w:hAnsi="Times New Roman"/>
                <w:sz w:val="24"/>
                <w:szCs w:val="24"/>
              </w:rPr>
            </w:pPr>
            <w:r>
              <w:rPr>
                <w:rFonts w:ascii="Times New Roman" w:eastAsia="Times New Roman" w:hAnsi="Times New Roman"/>
                <w:sz w:val="24"/>
                <w:szCs w:val="24"/>
              </w:rPr>
              <w:t>29,40</w:t>
            </w:r>
          </w:p>
        </w:tc>
      </w:tr>
      <w:tr w:rsidR="00314906" w:rsidRPr="008369D5" w14:paraId="7943DED3"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F204E8E"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572666C" w14:textId="34E4CBAC"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assento para vaso </w:t>
            </w:r>
            <w:proofErr w:type="spellStart"/>
            <w:r w:rsidRPr="008369D5">
              <w:rPr>
                <w:rFonts w:ascii="Times New Roman" w:eastAsia="Times New Roman" w:hAnsi="Times New Roman"/>
                <w:sz w:val="24"/>
                <w:szCs w:val="24"/>
              </w:rPr>
              <w:t>sanitario</w:t>
            </w:r>
            <w:proofErr w:type="spellEnd"/>
            <w:r w:rsidRPr="008369D5">
              <w:rPr>
                <w:rFonts w:ascii="Times New Roman" w:eastAsia="Times New Roman" w:hAnsi="Times New Roman"/>
                <w:sz w:val="24"/>
                <w:szCs w:val="24"/>
              </w:rPr>
              <w:t xml:space="preserve">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0CFDFA1" w14:textId="17D46250"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metasul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C2E547" w14:textId="4151373F" w:rsidR="00314906" w:rsidRPr="008369D5" w:rsidRDefault="007B0F81" w:rsidP="00282DD8">
            <w:pPr>
              <w:jc w:val="center"/>
              <w:rPr>
                <w:rFonts w:ascii="Times New Roman" w:eastAsia="Times New Roman" w:hAnsi="Times New Roman"/>
                <w:sz w:val="24"/>
                <w:szCs w:val="24"/>
              </w:rPr>
            </w:pPr>
            <w:r>
              <w:rPr>
                <w:rFonts w:ascii="Times New Roman" w:eastAsia="Times New Roman" w:hAnsi="Times New Roman"/>
                <w:sz w:val="24"/>
                <w:szCs w:val="24"/>
              </w:rPr>
              <w:t>64</w:t>
            </w:r>
          </w:p>
        </w:tc>
        <w:tc>
          <w:tcPr>
            <w:tcW w:w="547" w:type="pct"/>
            <w:tcBorders>
              <w:top w:val="outset" w:sz="6" w:space="0" w:color="auto"/>
              <w:left w:val="outset" w:sz="6" w:space="0" w:color="auto"/>
              <w:bottom w:val="outset" w:sz="6" w:space="0" w:color="auto"/>
              <w:right w:val="outset" w:sz="6" w:space="0" w:color="auto"/>
            </w:tcBorders>
            <w:vAlign w:val="center"/>
            <w:hideMark/>
          </w:tcPr>
          <w:p w14:paraId="7CE29AB3" w14:textId="7479922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C55B0ED" w14:textId="7C4A99D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20,5</w:t>
            </w:r>
          </w:p>
        </w:tc>
        <w:tc>
          <w:tcPr>
            <w:tcW w:w="625" w:type="pct"/>
            <w:tcBorders>
              <w:top w:val="outset" w:sz="6" w:space="0" w:color="auto"/>
              <w:left w:val="outset" w:sz="6" w:space="0" w:color="auto"/>
              <w:bottom w:val="outset" w:sz="6" w:space="0" w:color="auto"/>
              <w:right w:val="outset" w:sz="6" w:space="0" w:color="auto"/>
            </w:tcBorders>
            <w:vAlign w:val="center"/>
            <w:hideMark/>
          </w:tcPr>
          <w:p w14:paraId="1E713D28" w14:textId="23BAE49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r w:rsidR="00033D63">
              <w:rPr>
                <w:rFonts w:ascii="Times New Roman" w:eastAsia="Times New Roman" w:hAnsi="Times New Roman"/>
                <w:sz w:val="24"/>
                <w:szCs w:val="24"/>
              </w:rPr>
              <w:t>312,00</w:t>
            </w:r>
          </w:p>
        </w:tc>
      </w:tr>
      <w:tr w:rsidR="00314906" w:rsidRPr="008369D5" w14:paraId="2D1608BB"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3BC846CE"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D5113F2" w14:textId="45F8B879"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assento para vaso </w:t>
            </w:r>
            <w:proofErr w:type="spellStart"/>
            <w:r w:rsidRPr="008369D5">
              <w:rPr>
                <w:rFonts w:ascii="Times New Roman" w:eastAsia="Times New Roman" w:hAnsi="Times New Roman"/>
                <w:sz w:val="24"/>
                <w:szCs w:val="24"/>
              </w:rPr>
              <w:t>sanitario</w:t>
            </w:r>
            <w:proofErr w:type="spellEnd"/>
            <w:r w:rsidRPr="008369D5">
              <w:rPr>
                <w:rFonts w:ascii="Times New Roman" w:eastAsia="Times New Roman" w:hAnsi="Times New Roman"/>
                <w:sz w:val="24"/>
                <w:szCs w:val="24"/>
              </w:rPr>
              <w:t xml:space="preserve">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A76ECD9" w14:textId="65DAB5C6"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metasul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693B0A" w14:textId="4565FD3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w:t>
            </w:r>
          </w:p>
        </w:tc>
        <w:tc>
          <w:tcPr>
            <w:tcW w:w="547" w:type="pct"/>
            <w:tcBorders>
              <w:top w:val="outset" w:sz="6" w:space="0" w:color="auto"/>
              <w:left w:val="outset" w:sz="6" w:space="0" w:color="auto"/>
              <w:bottom w:val="outset" w:sz="6" w:space="0" w:color="auto"/>
              <w:right w:val="outset" w:sz="6" w:space="0" w:color="auto"/>
            </w:tcBorders>
            <w:vAlign w:val="center"/>
            <w:hideMark/>
          </w:tcPr>
          <w:p w14:paraId="430AD25D" w14:textId="26BEF20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1350A90" w14:textId="6612195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AE2E272" w14:textId="5BDD483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61,50</w:t>
            </w:r>
          </w:p>
        </w:tc>
      </w:tr>
      <w:tr w:rsidR="00314906" w:rsidRPr="008369D5" w14:paraId="3B0A8F9C"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159B531"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988E8AD" w14:textId="3A10E628"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bandeja para pintura com 15cm - me - bandeja para pintura com 15cm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4530074" w14:textId="6707E857"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thompson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45202D" w14:textId="55F40056" w:rsidR="00314906" w:rsidRPr="008369D5" w:rsidRDefault="00CD2D00" w:rsidP="00282DD8">
            <w:pPr>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547" w:type="pct"/>
            <w:tcBorders>
              <w:top w:val="outset" w:sz="6" w:space="0" w:color="auto"/>
              <w:left w:val="outset" w:sz="6" w:space="0" w:color="auto"/>
              <w:bottom w:val="outset" w:sz="6" w:space="0" w:color="auto"/>
              <w:right w:val="outset" w:sz="6" w:space="0" w:color="auto"/>
            </w:tcBorders>
            <w:vAlign w:val="center"/>
            <w:hideMark/>
          </w:tcPr>
          <w:p w14:paraId="19F06DD7" w14:textId="433FEDC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7B27E96" w14:textId="76B07C6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4,4</w:t>
            </w:r>
          </w:p>
        </w:tc>
        <w:tc>
          <w:tcPr>
            <w:tcW w:w="625" w:type="pct"/>
            <w:tcBorders>
              <w:top w:val="outset" w:sz="6" w:space="0" w:color="auto"/>
              <w:left w:val="outset" w:sz="6" w:space="0" w:color="auto"/>
              <w:bottom w:val="outset" w:sz="6" w:space="0" w:color="auto"/>
              <w:right w:val="outset" w:sz="6" w:space="0" w:color="auto"/>
            </w:tcBorders>
            <w:vAlign w:val="center"/>
            <w:hideMark/>
          </w:tcPr>
          <w:p w14:paraId="55AF2425" w14:textId="434FF9C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r w:rsidR="00033D63">
              <w:rPr>
                <w:rFonts w:ascii="Times New Roman" w:eastAsia="Times New Roman" w:hAnsi="Times New Roman"/>
                <w:sz w:val="24"/>
                <w:szCs w:val="24"/>
              </w:rPr>
              <w:t>10,00</w:t>
            </w:r>
          </w:p>
        </w:tc>
      </w:tr>
      <w:tr w:rsidR="00314906" w:rsidRPr="008369D5" w14:paraId="24214A7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F342A4B"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F4731D3" w14:textId="2656866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bandeja preta p/pintura com 23cm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94F366E" w14:textId="27B82A69"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monfort</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E7FE70" w14:textId="1911DA6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w:t>
            </w:r>
            <w:r w:rsidR="00A85EEF">
              <w:rPr>
                <w:rFonts w:ascii="Times New Roman" w:eastAsia="Times New Roman" w:hAnsi="Times New Roman"/>
                <w:sz w:val="24"/>
                <w:szCs w:val="24"/>
              </w:rPr>
              <w:t>6</w:t>
            </w:r>
          </w:p>
        </w:tc>
        <w:tc>
          <w:tcPr>
            <w:tcW w:w="547" w:type="pct"/>
            <w:tcBorders>
              <w:top w:val="outset" w:sz="6" w:space="0" w:color="auto"/>
              <w:left w:val="outset" w:sz="6" w:space="0" w:color="auto"/>
              <w:bottom w:val="outset" w:sz="6" w:space="0" w:color="auto"/>
              <w:right w:val="outset" w:sz="6" w:space="0" w:color="auto"/>
            </w:tcBorders>
            <w:vAlign w:val="center"/>
            <w:hideMark/>
          </w:tcPr>
          <w:p w14:paraId="3518FEC8" w14:textId="012A9DF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AF30E4F" w14:textId="0DE6FA0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4,5</w:t>
            </w:r>
          </w:p>
        </w:tc>
        <w:tc>
          <w:tcPr>
            <w:tcW w:w="625" w:type="pct"/>
            <w:tcBorders>
              <w:top w:val="outset" w:sz="6" w:space="0" w:color="auto"/>
              <w:left w:val="outset" w:sz="6" w:space="0" w:color="auto"/>
              <w:bottom w:val="outset" w:sz="6" w:space="0" w:color="auto"/>
              <w:right w:val="outset" w:sz="6" w:space="0" w:color="auto"/>
            </w:tcBorders>
            <w:vAlign w:val="center"/>
            <w:hideMark/>
          </w:tcPr>
          <w:p w14:paraId="7978A365" w14:textId="719E063B" w:rsidR="00314906" w:rsidRPr="008369D5" w:rsidRDefault="00033D63" w:rsidP="00282DD8">
            <w:pPr>
              <w:jc w:val="center"/>
              <w:rPr>
                <w:rFonts w:ascii="Times New Roman" w:eastAsia="Times New Roman" w:hAnsi="Times New Roman"/>
                <w:sz w:val="24"/>
                <w:szCs w:val="24"/>
              </w:rPr>
            </w:pPr>
            <w:r>
              <w:rPr>
                <w:rFonts w:ascii="Times New Roman" w:eastAsia="Times New Roman" w:hAnsi="Times New Roman"/>
                <w:sz w:val="24"/>
                <w:szCs w:val="24"/>
              </w:rPr>
              <w:t>162,00</w:t>
            </w:r>
          </w:p>
        </w:tc>
      </w:tr>
      <w:tr w:rsidR="00314906" w:rsidRPr="008369D5" w14:paraId="76C94803"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C325295"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196DD12" w14:textId="7D24F789"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barra roscada </w:t>
            </w:r>
            <w:r w:rsidRPr="008369D5">
              <w:rPr>
                <w:rFonts w:ascii="Times New Roman" w:hAnsi="Times New Roman"/>
                <w:bCs/>
                <w:color w:val="000000"/>
                <w:sz w:val="24"/>
                <w:szCs w:val="24"/>
              </w:rPr>
              <w:t xml:space="preserve">¼ </w:t>
            </w:r>
            <w:r w:rsidRPr="008369D5">
              <w:rPr>
                <w:rFonts w:ascii="Times New Roman" w:eastAsia="Times New Roman" w:hAnsi="Times New Roman"/>
                <w:sz w:val="24"/>
                <w:szCs w:val="24"/>
              </w:rPr>
              <w:t xml:space="preserve">- c/ 1 metro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3ABC532" w14:textId="471B6CFF"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multbarras</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B8D7D8" w14:textId="3AB9BA3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105</w:t>
            </w:r>
          </w:p>
        </w:tc>
        <w:tc>
          <w:tcPr>
            <w:tcW w:w="547" w:type="pct"/>
            <w:tcBorders>
              <w:top w:val="outset" w:sz="6" w:space="0" w:color="auto"/>
              <w:left w:val="outset" w:sz="6" w:space="0" w:color="auto"/>
              <w:bottom w:val="outset" w:sz="6" w:space="0" w:color="auto"/>
              <w:right w:val="outset" w:sz="6" w:space="0" w:color="auto"/>
            </w:tcBorders>
            <w:vAlign w:val="center"/>
            <w:hideMark/>
          </w:tcPr>
          <w:p w14:paraId="513D5AA6" w14:textId="6A887C9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9CB82B3" w14:textId="1A689E4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2,8</w:t>
            </w:r>
          </w:p>
        </w:tc>
        <w:tc>
          <w:tcPr>
            <w:tcW w:w="625" w:type="pct"/>
            <w:tcBorders>
              <w:top w:val="outset" w:sz="6" w:space="0" w:color="auto"/>
              <w:left w:val="outset" w:sz="6" w:space="0" w:color="auto"/>
              <w:bottom w:val="outset" w:sz="6" w:space="0" w:color="auto"/>
              <w:right w:val="outset" w:sz="6" w:space="0" w:color="auto"/>
            </w:tcBorders>
            <w:vAlign w:val="center"/>
            <w:hideMark/>
          </w:tcPr>
          <w:p w14:paraId="4F61D22F" w14:textId="4112969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294,00</w:t>
            </w:r>
          </w:p>
        </w:tc>
      </w:tr>
      <w:tr w:rsidR="00314906" w:rsidRPr="008369D5" w14:paraId="58AA5A43"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2DC8D5C"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227B60D" w14:textId="7EB48C28"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barra roscada ½ - c/ 1 metro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87FC9F8" w14:textId="7CB36915"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multbarras</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74003E" w14:textId="0B4F0F1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223A3081" w14:textId="4A905CC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D638082" w14:textId="2ADEC7D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12,9</w:t>
            </w:r>
          </w:p>
        </w:tc>
        <w:tc>
          <w:tcPr>
            <w:tcW w:w="625" w:type="pct"/>
            <w:tcBorders>
              <w:top w:val="outset" w:sz="6" w:space="0" w:color="auto"/>
              <w:left w:val="outset" w:sz="6" w:space="0" w:color="auto"/>
              <w:bottom w:val="outset" w:sz="6" w:space="0" w:color="auto"/>
              <w:right w:val="outset" w:sz="6" w:space="0" w:color="auto"/>
            </w:tcBorders>
            <w:vAlign w:val="center"/>
            <w:hideMark/>
          </w:tcPr>
          <w:p w14:paraId="5D45C52E" w14:textId="3DD5DEB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1.290,00</w:t>
            </w:r>
          </w:p>
        </w:tc>
      </w:tr>
      <w:tr w:rsidR="00314906" w:rsidRPr="008369D5" w14:paraId="3B2F2131"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A55B367"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4D041F2" w14:textId="71D98A55"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barra roscada 5/16 com 1 metro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47EBE5A" w14:textId="38948C7B"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multbarras</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594994" w14:textId="275F8C8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110</w:t>
            </w:r>
          </w:p>
        </w:tc>
        <w:tc>
          <w:tcPr>
            <w:tcW w:w="547" w:type="pct"/>
            <w:tcBorders>
              <w:top w:val="outset" w:sz="6" w:space="0" w:color="auto"/>
              <w:left w:val="outset" w:sz="6" w:space="0" w:color="auto"/>
              <w:bottom w:val="outset" w:sz="6" w:space="0" w:color="auto"/>
              <w:right w:val="outset" w:sz="6" w:space="0" w:color="auto"/>
            </w:tcBorders>
            <w:vAlign w:val="center"/>
            <w:hideMark/>
          </w:tcPr>
          <w:p w14:paraId="55688629" w14:textId="336427E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5EFB31B" w14:textId="7AA8240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4,1</w:t>
            </w:r>
          </w:p>
        </w:tc>
        <w:tc>
          <w:tcPr>
            <w:tcW w:w="625" w:type="pct"/>
            <w:tcBorders>
              <w:top w:val="outset" w:sz="6" w:space="0" w:color="auto"/>
              <w:left w:val="outset" w:sz="6" w:space="0" w:color="auto"/>
              <w:bottom w:val="outset" w:sz="6" w:space="0" w:color="auto"/>
              <w:right w:val="outset" w:sz="6" w:space="0" w:color="auto"/>
            </w:tcBorders>
            <w:vAlign w:val="center"/>
            <w:hideMark/>
          </w:tcPr>
          <w:p w14:paraId="77B6CEF9" w14:textId="6AFBCD2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451,00</w:t>
            </w:r>
          </w:p>
        </w:tc>
      </w:tr>
      <w:tr w:rsidR="00314906" w:rsidRPr="008369D5" w14:paraId="7AB37F63"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A191CA9"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06D3A4A" w14:textId="2A663120"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basculante 50x50cm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961F9E2" w14:textId="59583D72"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quality</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BC1425" w14:textId="371A0C4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127</w:t>
            </w:r>
          </w:p>
        </w:tc>
        <w:tc>
          <w:tcPr>
            <w:tcW w:w="547" w:type="pct"/>
            <w:tcBorders>
              <w:top w:val="outset" w:sz="6" w:space="0" w:color="auto"/>
              <w:left w:val="outset" w:sz="6" w:space="0" w:color="auto"/>
              <w:bottom w:val="outset" w:sz="6" w:space="0" w:color="auto"/>
              <w:right w:val="outset" w:sz="6" w:space="0" w:color="auto"/>
            </w:tcBorders>
            <w:vAlign w:val="center"/>
            <w:hideMark/>
          </w:tcPr>
          <w:p w14:paraId="605D7607" w14:textId="4222F74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C85D949" w14:textId="4AA1A47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68,3</w:t>
            </w:r>
          </w:p>
        </w:tc>
        <w:tc>
          <w:tcPr>
            <w:tcW w:w="625" w:type="pct"/>
            <w:tcBorders>
              <w:top w:val="outset" w:sz="6" w:space="0" w:color="auto"/>
              <w:left w:val="outset" w:sz="6" w:space="0" w:color="auto"/>
              <w:bottom w:val="outset" w:sz="6" w:space="0" w:color="auto"/>
              <w:right w:val="outset" w:sz="6" w:space="0" w:color="auto"/>
            </w:tcBorders>
            <w:vAlign w:val="center"/>
            <w:hideMark/>
          </w:tcPr>
          <w:p w14:paraId="35EDB131" w14:textId="7DC8B6D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8.674,10</w:t>
            </w:r>
          </w:p>
        </w:tc>
      </w:tr>
      <w:tr w:rsidR="00314906" w:rsidRPr="008369D5" w14:paraId="626CC38B"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32AE9F5"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05E328C" w14:textId="1145F6C2"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boia d'agua de metal 1/2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8C5F6D5" w14:textId="7094D1D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deca</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9B1847" w14:textId="5AEBAF8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14</w:t>
            </w:r>
            <w:r w:rsidR="00A20071">
              <w:rPr>
                <w:rFonts w:ascii="Times New Roman" w:eastAsia="Times New Roman" w:hAnsi="Times New Roman"/>
                <w:sz w:val="24"/>
                <w:szCs w:val="24"/>
              </w:rPr>
              <w:t>0</w:t>
            </w:r>
          </w:p>
        </w:tc>
        <w:tc>
          <w:tcPr>
            <w:tcW w:w="547" w:type="pct"/>
            <w:tcBorders>
              <w:top w:val="outset" w:sz="6" w:space="0" w:color="auto"/>
              <w:left w:val="outset" w:sz="6" w:space="0" w:color="auto"/>
              <w:bottom w:val="outset" w:sz="6" w:space="0" w:color="auto"/>
              <w:right w:val="outset" w:sz="6" w:space="0" w:color="auto"/>
            </w:tcBorders>
            <w:vAlign w:val="center"/>
            <w:hideMark/>
          </w:tcPr>
          <w:p w14:paraId="51FF3FE5" w14:textId="2456F82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84327CE" w14:textId="6BF220B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86</w:t>
            </w:r>
          </w:p>
        </w:tc>
        <w:tc>
          <w:tcPr>
            <w:tcW w:w="625" w:type="pct"/>
            <w:tcBorders>
              <w:top w:val="outset" w:sz="6" w:space="0" w:color="auto"/>
              <w:left w:val="outset" w:sz="6" w:space="0" w:color="auto"/>
              <w:bottom w:val="outset" w:sz="6" w:space="0" w:color="auto"/>
              <w:right w:val="outset" w:sz="6" w:space="0" w:color="auto"/>
            </w:tcBorders>
            <w:vAlign w:val="center"/>
            <w:hideMark/>
          </w:tcPr>
          <w:p w14:paraId="535AEE17" w14:textId="5A6C5BF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w:t>
            </w:r>
            <w:r w:rsidR="00033D63">
              <w:rPr>
                <w:rFonts w:ascii="Times New Roman" w:eastAsia="Times New Roman" w:hAnsi="Times New Roman"/>
                <w:sz w:val="24"/>
                <w:szCs w:val="24"/>
              </w:rPr>
              <w:t>040</w:t>
            </w:r>
            <w:r w:rsidRPr="008369D5">
              <w:rPr>
                <w:rFonts w:ascii="Times New Roman" w:eastAsia="Times New Roman" w:hAnsi="Times New Roman"/>
                <w:sz w:val="24"/>
                <w:szCs w:val="24"/>
              </w:rPr>
              <w:t>,00</w:t>
            </w:r>
          </w:p>
        </w:tc>
      </w:tr>
      <w:tr w:rsidR="00314906" w:rsidRPr="008369D5" w14:paraId="1B4C897A"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1968783"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80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6D9622B" w14:textId="084CA2C4"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boia d'agua de metal 3/4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C97BA3A" w14:textId="2B8D9BA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deca</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D027A9" w14:textId="7B0DD0E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120</w:t>
            </w:r>
          </w:p>
        </w:tc>
        <w:tc>
          <w:tcPr>
            <w:tcW w:w="547" w:type="pct"/>
            <w:tcBorders>
              <w:top w:val="outset" w:sz="6" w:space="0" w:color="auto"/>
              <w:left w:val="outset" w:sz="6" w:space="0" w:color="auto"/>
              <w:bottom w:val="outset" w:sz="6" w:space="0" w:color="auto"/>
              <w:right w:val="outset" w:sz="6" w:space="0" w:color="auto"/>
            </w:tcBorders>
            <w:vAlign w:val="center"/>
            <w:hideMark/>
          </w:tcPr>
          <w:p w14:paraId="238E65CC" w14:textId="7F08D07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8E41010" w14:textId="03A1C3F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83,9</w:t>
            </w:r>
          </w:p>
        </w:tc>
        <w:tc>
          <w:tcPr>
            <w:tcW w:w="625" w:type="pct"/>
            <w:tcBorders>
              <w:top w:val="outset" w:sz="6" w:space="0" w:color="auto"/>
              <w:left w:val="outset" w:sz="6" w:space="0" w:color="auto"/>
              <w:bottom w:val="outset" w:sz="6" w:space="0" w:color="auto"/>
              <w:right w:val="outset" w:sz="6" w:space="0" w:color="auto"/>
            </w:tcBorders>
            <w:vAlign w:val="center"/>
            <w:hideMark/>
          </w:tcPr>
          <w:p w14:paraId="5048FE31" w14:textId="103EBD1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10.068,00</w:t>
            </w:r>
          </w:p>
        </w:tc>
      </w:tr>
      <w:tr w:rsidR="00314906" w:rsidRPr="008369D5" w14:paraId="2A08C08B"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242C178"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90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605029E" w14:textId="134706E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broca aço </w:t>
            </w:r>
            <w:proofErr w:type="spellStart"/>
            <w:r w:rsidRPr="008369D5">
              <w:rPr>
                <w:rFonts w:ascii="Times New Roman" w:eastAsia="Times New Roman" w:hAnsi="Times New Roman"/>
                <w:sz w:val="24"/>
                <w:szCs w:val="24"/>
              </w:rPr>
              <w:t>rapido</w:t>
            </w:r>
            <w:proofErr w:type="spellEnd"/>
            <w:r w:rsidRPr="008369D5">
              <w:rPr>
                <w:rFonts w:ascii="Times New Roman" w:eastAsia="Times New Roman" w:hAnsi="Times New Roman"/>
                <w:sz w:val="24"/>
                <w:szCs w:val="24"/>
              </w:rPr>
              <w:t xml:space="preserve"> 1/2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942420F" w14:textId="1D815F35"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thompson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ED3168" w14:textId="37980C37" w:rsidR="00314906" w:rsidRPr="008369D5" w:rsidRDefault="007372DE" w:rsidP="00282DD8">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547" w:type="pct"/>
            <w:tcBorders>
              <w:top w:val="outset" w:sz="6" w:space="0" w:color="auto"/>
              <w:left w:val="outset" w:sz="6" w:space="0" w:color="auto"/>
              <w:bottom w:val="outset" w:sz="6" w:space="0" w:color="auto"/>
              <w:right w:val="outset" w:sz="6" w:space="0" w:color="auto"/>
            </w:tcBorders>
            <w:vAlign w:val="center"/>
            <w:hideMark/>
          </w:tcPr>
          <w:p w14:paraId="0F8D5BA5" w14:textId="2D3A3C4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D017BF8" w14:textId="385CAE3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14:paraId="7CFDA751" w14:textId="0F4658D3" w:rsidR="00314906" w:rsidRPr="008369D5" w:rsidRDefault="00E31087" w:rsidP="00282DD8">
            <w:pPr>
              <w:jc w:val="center"/>
              <w:rPr>
                <w:rFonts w:ascii="Times New Roman" w:eastAsia="Times New Roman" w:hAnsi="Times New Roman"/>
                <w:sz w:val="24"/>
                <w:szCs w:val="24"/>
              </w:rPr>
            </w:pPr>
            <w:r>
              <w:rPr>
                <w:rFonts w:ascii="Times New Roman" w:eastAsia="Times New Roman" w:hAnsi="Times New Roman"/>
                <w:sz w:val="24"/>
                <w:szCs w:val="24"/>
              </w:rPr>
              <w:t>840,00</w:t>
            </w:r>
          </w:p>
        </w:tc>
      </w:tr>
      <w:tr w:rsidR="00314906" w:rsidRPr="008369D5" w14:paraId="07C23A6E"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CCF608D"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AB7C2B6" w14:textId="221DBFD1"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broca </w:t>
            </w:r>
            <w:proofErr w:type="spellStart"/>
            <w:r w:rsidRPr="008369D5">
              <w:rPr>
                <w:rFonts w:ascii="Times New Roman" w:eastAsia="Times New Roman" w:hAnsi="Times New Roman"/>
                <w:sz w:val="24"/>
                <w:szCs w:val="24"/>
              </w:rPr>
              <w:t>aco</w:t>
            </w:r>
            <w:proofErr w:type="spellEnd"/>
            <w:r w:rsidRPr="008369D5">
              <w:rPr>
                <w:rFonts w:ascii="Times New Roman" w:eastAsia="Times New Roman" w:hAnsi="Times New Roman"/>
                <w:sz w:val="24"/>
                <w:szCs w:val="24"/>
              </w:rPr>
              <w:t xml:space="preserve"> </w:t>
            </w:r>
            <w:proofErr w:type="spellStart"/>
            <w:r w:rsidRPr="008369D5">
              <w:rPr>
                <w:rFonts w:ascii="Times New Roman" w:eastAsia="Times New Roman" w:hAnsi="Times New Roman"/>
                <w:sz w:val="24"/>
                <w:szCs w:val="24"/>
              </w:rPr>
              <w:t>rapido</w:t>
            </w:r>
            <w:proofErr w:type="spellEnd"/>
            <w:r w:rsidRPr="008369D5">
              <w:rPr>
                <w:rFonts w:ascii="Times New Roman" w:eastAsia="Times New Roman" w:hAnsi="Times New Roman"/>
                <w:sz w:val="24"/>
                <w:szCs w:val="24"/>
              </w:rPr>
              <w:t xml:space="preserve"> 1/8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6B59083" w14:textId="4491D971"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mtx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75EDF8" w14:textId="682A2DA4" w:rsidR="00314906" w:rsidRPr="008369D5" w:rsidRDefault="00954F68" w:rsidP="00282DD8">
            <w:pPr>
              <w:jc w:val="center"/>
              <w:rPr>
                <w:rFonts w:ascii="Times New Roman" w:eastAsia="Times New Roman" w:hAnsi="Times New Roman"/>
                <w:sz w:val="24"/>
                <w:szCs w:val="24"/>
              </w:rPr>
            </w:pPr>
            <w:r>
              <w:rPr>
                <w:rFonts w:ascii="Times New Roman" w:eastAsia="Times New Roman" w:hAnsi="Times New Roman"/>
                <w:sz w:val="24"/>
                <w:szCs w:val="24"/>
              </w:rPr>
              <w:t>3</w:t>
            </w:r>
            <w:r w:rsidR="003A0B10" w:rsidRPr="008369D5">
              <w:rPr>
                <w:rFonts w:ascii="Times New Roman" w:eastAsia="Times New Roman" w:hAnsi="Times New Roman"/>
                <w:sz w:val="24"/>
                <w:szCs w:val="24"/>
              </w:rPr>
              <w:t>5</w:t>
            </w:r>
          </w:p>
        </w:tc>
        <w:tc>
          <w:tcPr>
            <w:tcW w:w="547" w:type="pct"/>
            <w:tcBorders>
              <w:top w:val="outset" w:sz="6" w:space="0" w:color="auto"/>
              <w:left w:val="outset" w:sz="6" w:space="0" w:color="auto"/>
              <w:bottom w:val="outset" w:sz="6" w:space="0" w:color="auto"/>
              <w:right w:val="outset" w:sz="6" w:space="0" w:color="auto"/>
            </w:tcBorders>
            <w:vAlign w:val="center"/>
            <w:hideMark/>
          </w:tcPr>
          <w:p w14:paraId="6D373103" w14:textId="1F83E00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9602BD5" w14:textId="4C00226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1,15</w:t>
            </w:r>
          </w:p>
        </w:tc>
        <w:tc>
          <w:tcPr>
            <w:tcW w:w="625" w:type="pct"/>
            <w:tcBorders>
              <w:top w:val="outset" w:sz="6" w:space="0" w:color="auto"/>
              <w:left w:val="outset" w:sz="6" w:space="0" w:color="auto"/>
              <w:bottom w:val="outset" w:sz="6" w:space="0" w:color="auto"/>
              <w:right w:val="outset" w:sz="6" w:space="0" w:color="auto"/>
            </w:tcBorders>
            <w:vAlign w:val="center"/>
            <w:hideMark/>
          </w:tcPr>
          <w:p w14:paraId="797E925F" w14:textId="656B6DEC" w:rsidR="00314906" w:rsidRPr="008369D5" w:rsidRDefault="00E31087" w:rsidP="00282DD8">
            <w:pPr>
              <w:jc w:val="center"/>
              <w:rPr>
                <w:rFonts w:ascii="Times New Roman" w:eastAsia="Times New Roman" w:hAnsi="Times New Roman"/>
                <w:sz w:val="24"/>
                <w:szCs w:val="24"/>
              </w:rPr>
            </w:pPr>
            <w:r>
              <w:rPr>
                <w:rFonts w:ascii="Times New Roman" w:eastAsia="Times New Roman" w:hAnsi="Times New Roman"/>
                <w:sz w:val="24"/>
                <w:szCs w:val="24"/>
              </w:rPr>
              <w:t>40,25</w:t>
            </w:r>
          </w:p>
        </w:tc>
      </w:tr>
      <w:tr w:rsidR="00314906" w:rsidRPr="008369D5" w14:paraId="290F1B98"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1484170"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C03375D" w14:textId="29A51189"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broca aço </w:t>
            </w:r>
            <w:proofErr w:type="spellStart"/>
            <w:r w:rsidRPr="008369D5">
              <w:rPr>
                <w:rFonts w:ascii="Times New Roman" w:eastAsia="Times New Roman" w:hAnsi="Times New Roman"/>
                <w:sz w:val="24"/>
                <w:szCs w:val="24"/>
              </w:rPr>
              <w:t>rapido</w:t>
            </w:r>
            <w:proofErr w:type="spellEnd"/>
            <w:r w:rsidRPr="008369D5">
              <w:rPr>
                <w:rFonts w:ascii="Times New Roman" w:eastAsia="Times New Roman" w:hAnsi="Times New Roman"/>
                <w:sz w:val="24"/>
                <w:szCs w:val="24"/>
              </w:rPr>
              <w:t xml:space="preserve"> 3/32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26F9DCF" w14:textId="271A27A4"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mtx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0602CA" w14:textId="7F510810" w:rsidR="00314906" w:rsidRPr="008369D5" w:rsidRDefault="001C6635" w:rsidP="00282DD8">
            <w:pPr>
              <w:jc w:val="center"/>
              <w:rPr>
                <w:rFonts w:ascii="Times New Roman" w:eastAsia="Times New Roman" w:hAnsi="Times New Roman"/>
                <w:sz w:val="24"/>
                <w:szCs w:val="24"/>
              </w:rPr>
            </w:pPr>
            <w:r>
              <w:rPr>
                <w:rFonts w:ascii="Times New Roman" w:eastAsia="Times New Roman" w:hAnsi="Times New Roman"/>
                <w:sz w:val="24"/>
                <w:szCs w:val="24"/>
              </w:rPr>
              <w:t>3</w:t>
            </w:r>
            <w:r w:rsidR="003A0B10" w:rsidRPr="008369D5">
              <w:rPr>
                <w:rFonts w:ascii="Times New Roman" w:eastAsia="Times New Roman" w:hAnsi="Times New Roman"/>
                <w:sz w:val="24"/>
                <w:szCs w:val="24"/>
              </w:rPr>
              <w:t>5</w:t>
            </w:r>
          </w:p>
        </w:tc>
        <w:tc>
          <w:tcPr>
            <w:tcW w:w="547" w:type="pct"/>
            <w:tcBorders>
              <w:top w:val="outset" w:sz="6" w:space="0" w:color="auto"/>
              <w:left w:val="outset" w:sz="6" w:space="0" w:color="auto"/>
              <w:bottom w:val="outset" w:sz="6" w:space="0" w:color="auto"/>
              <w:right w:val="outset" w:sz="6" w:space="0" w:color="auto"/>
            </w:tcBorders>
            <w:vAlign w:val="center"/>
            <w:hideMark/>
          </w:tcPr>
          <w:p w14:paraId="64A5CB22" w14:textId="063D4C1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76EC9B1" w14:textId="16228CD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0,94</w:t>
            </w:r>
          </w:p>
        </w:tc>
        <w:tc>
          <w:tcPr>
            <w:tcW w:w="625" w:type="pct"/>
            <w:tcBorders>
              <w:top w:val="outset" w:sz="6" w:space="0" w:color="auto"/>
              <w:left w:val="outset" w:sz="6" w:space="0" w:color="auto"/>
              <w:bottom w:val="outset" w:sz="6" w:space="0" w:color="auto"/>
              <w:right w:val="outset" w:sz="6" w:space="0" w:color="auto"/>
            </w:tcBorders>
            <w:vAlign w:val="center"/>
            <w:hideMark/>
          </w:tcPr>
          <w:p w14:paraId="003C6C30" w14:textId="29AC11DA" w:rsidR="00314906" w:rsidRPr="008369D5" w:rsidRDefault="00E31087" w:rsidP="00282DD8">
            <w:pPr>
              <w:jc w:val="center"/>
              <w:rPr>
                <w:rFonts w:ascii="Times New Roman" w:eastAsia="Times New Roman" w:hAnsi="Times New Roman"/>
                <w:sz w:val="24"/>
                <w:szCs w:val="24"/>
              </w:rPr>
            </w:pPr>
            <w:r>
              <w:rPr>
                <w:rFonts w:ascii="Times New Roman" w:eastAsia="Times New Roman" w:hAnsi="Times New Roman"/>
                <w:sz w:val="24"/>
                <w:szCs w:val="24"/>
              </w:rPr>
              <w:t>32</w:t>
            </w:r>
            <w:r w:rsidR="003A0B10" w:rsidRPr="008369D5">
              <w:rPr>
                <w:rFonts w:ascii="Times New Roman" w:eastAsia="Times New Roman" w:hAnsi="Times New Roman"/>
                <w:sz w:val="24"/>
                <w:szCs w:val="24"/>
              </w:rPr>
              <w:t>,</w:t>
            </w:r>
            <w:r>
              <w:rPr>
                <w:rFonts w:ascii="Times New Roman" w:eastAsia="Times New Roman" w:hAnsi="Times New Roman"/>
                <w:sz w:val="24"/>
                <w:szCs w:val="24"/>
              </w:rPr>
              <w:t>9</w:t>
            </w:r>
            <w:r w:rsidR="003A0B10" w:rsidRPr="008369D5">
              <w:rPr>
                <w:rFonts w:ascii="Times New Roman" w:eastAsia="Times New Roman" w:hAnsi="Times New Roman"/>
                <w:sz w:val="24"/>
                <w:szCs w:val="24"/>
              </w:rPr>
              <w:t>0</w:t>
            </w:r>
          </w:p>
        </w:tc>
      </w:tr>
      <w:tr w:rsidR="00314906" w:rsidRPr="008369D5" w14:paraId="4366526A"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3A26BDD"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910D6C0" w14:textId="2BAE8587"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broca aço rápido 3/8 </w:t>
            </w:r>
          </w:p>
          <w:p w14:paraId="260B58F2" w14:textId="77777777" w:rsidR="00314906" w:rsidRPr="008369D5" w:rsidRDefault="00314906" w:rsidP="00282DD8">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1C60038C" w14:textId="39AB1717"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mtx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74DE37" w14:textId="524205F8" w:rsidR="00314906" w:rsidRPr="008369D5" w:rsidRDefault="00E22E7A" w:rsidP="00282DD8">
            <w:pPr>
              <w:jc w:val="center"/>
              <w:rPr>
                <w:rFonts w:ascii="Times New Roman" w:eastAsia="Times New Roman" w:hAnsi="Times New Roman"/>
                <w:sz w:val="24"/>
                <w:szCs w:val="24"/>
              </w:rPr>
            </w:pPr>
            <w:r>
              <w:rPr>
                <w:rFonts w:ascii="Times New Roman" w:eastAsia="Times New Roman" w:hAnsi="Times New Roman"/>
                <w:sz w:val="24"/>
                <w:szCs w:val="24"/>
              </w:rPr>
              <w:t>3</w:t>
            </w:r>
            <w:r w:rsidR="003A0B10" w:rsidRPr="008369D5">
              <w:rPr>
                <w:rFonts w:ascii="Times New Roman" w:eastAsia="Times New Roman" w:hAnsi="Times New Roman"/>
                <w:sz w:val="24"/>
                <w:szCs w:val="24"/>
              </w:rPr>
              <w:t>7</w:t>
            </w:r>
          </w:p>
        </w:tc>
        <w:tc>
          <w:tcPr>
            <w:tcW w:w="547" w:type="pct"/>
            <w:tcBorders>
              <w:top w:val="outset" w:sz="6" w:space="0" w:color="auto"/>
              <w:left w:val="outset" w:sz="6" w:space="0" w:color="auto"/>
              <w:bottom w:val="outset" w:sz="6" w:space="0" w:color="auto"/>
              <w:right w:val="outset" w:sz="6" w:space="0" w:color="auto"/>
            </w:tcBorders>
            <w:vAlign w:val="center"/>
            <w:hideMark/>
          </w:tcPr>
          <w:p w14:paraId="607D9AFA" w14:textId="3B437A8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DAF4F19" w14:textId="3C6052F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6,5</w:t>
            </w:r>
          </w:p>
        </w:tc>
        <w:tc>
          <w:tcPr>
            <w:tcW w:w="625" w:type="pct"/>
            <w:tcBorders>
              <w:top w:val="outset" w:sz="6" w:space="0" w:color="auto"/>
              <w:left w:val="outset" w:sz="6" w:space="0" w:color="auto"/>
              <w:bottom w:val="outset" w:sz="6" w:space="0" w:color="auto"/>
              <w:right w:val="outset" w:sz="6" w:space="0" w:color="auto"/>
            </w:tcBorders>
            <w:vAlign w:val="center"/>
            <w:hideMark/>
          </w:tcPr>
          <w:p w14:paraId="597A4999" w14:textId="6F2E5460" w:rsidR="00314906" w:rsidRPr="008369D5" w:rsidRDefault="00E31087" w:rsidP="00282DD8">
            <w:pPr>
              <w:jc w:val="center"/>
              <w:rPr>
                <w:rFonts w:ascii="Times New Roman" w:eastAsia="Times New Roman" w:hAnsi="Times New Roman"/>
                <w:sz w:val="24"/>
                <w:szCs w:val="24"/>
              </w:rPr>
            </w:pPr>
            <w:r>
              <w:rPr>
                <w:rFonts w:ascii="Times New Roman" w:eastAsia="Times New Roman" w:hAnsi="Times New Roman"/>
                <w:sz w:val="24"/>
                <w:szCs w:val="24"/>
              </w:rPr>
              <w:t>240,50</w:t>
            </w:r>
          </w:p>
        </w:tc>
      </w:tr>
      <w:tr w:rsidR="00314906" w:rsidRPr="008369D5" w14:paraId="646FC42C"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774928F"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E2760EC" w14:textId="77224F92"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broca aço rápido 5/32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7BE29EF" w14:textId="7473545F"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mtx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5B7464" w14:textId="2B0AA731" w:rsidR="00314906" w:rsidRPr="008369D5" w:rsidRDefault="00CD69FF" w:rsidP="00282DD8">
            <w:pPr>
              <w:jc w:val="center"/>
              <w:rPr>
                <w:rFonts w:ascii="Times New Roman" w:eastAsia="Times New Roman" w:hAnsi="Times New Roman"/>
                <w:sz w:val="24"/>
                <w:szCs w:val="24"/>
              </w:rPr>
            </w:pPr>
            <w:r>
              <w:rPr>
                <w:rFonts w:ascii="Times New Roman" w:eastAsia="Times New Roman" w:hAnsi="Times New Roman"/>
                <w:sz w:val="24"/>
                <w:szCs w:val="24"/>
              </w:rPr>
              <w:t>3</w:t>
            </w:r>
            <w:r w:rsidR="003A0B10" w:rsidRPr="008369D5">
              <w:rPr>
                <w:rFonts w:ascii="Times New Roman" w:eastAsia="Times New Roman" w:hAnsi="Times New Roman"/>
                <w:sz w:val="24"/>
                <w:szCs w:val="24"/>
              </w:rPr>
              <w:t>7</w:t>
            </w:r>
          </w:p>
        </w:tc>
        <w:tc>
          <w:tcPr>
            <w:tcW w:w="547" w:type="pct"/>
            <w:tcBorders>
              <w:top w:val="outset" w:sz="6" w:space="0" w:color="auto"/>
              <w:left w:val="outset" w:sz="6" w:space="0" w:color="auto"/>
              <w:bottom w:val="outset" w:sz="6" w:space="0" w:color="auto"/>
              <w:right w:val="outset" w:sz="6" w:space="0" w:color="auto"/>
            </w:tcBorders>
            <w:vAlign w:val="center"/>
            <w:hideMark/>
          </w:tcPr>
          <w:p w14:paraId="608CED81" w14:textId="7AB1574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9804B27" w14:textId="7E4877D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1,4</w:t>
            </w:r>
          </w:p>
        </w:tc>
        <w:tc>
          <w:tcPr>
            <w:tcW w:w="625" w:type="pct"/>
            <w:tcBorders>
              <w:top w:val="outset" w:sz="6" w:space="0" w:color="auto"/>
              <w:left w:val="outset" w:sz="6" w:space="0" w:color="auto"/>
              <w:bottom w:val="outset" w:sz="6" w:space="0" w:color="auto"/>
              <w:right w:val="outset" w:sz="6" w:space="0" w:color="auto"/>
            </w:tcBorders>
            <w:vAlign w:val="center"/>
            <w:hideMark/>
          </w:tcPr>
          <w:p w14:paraId="69CFD01C" w14:textId="7990F2F7" w:rsidR="00314906" w:rsidRPr="008369D5" w:rsidRDefault="00E31087" w:rsidP="00282DD8">
            <w:pPr>
              <w:jc w:val="center"/>
              <w:rPr>
                <w:rFonts w:ascii="Times New Roman" w:eastAsia="Times New Roman" w:hAnsi="Times New Roman"/>
                <w:sz w:val="24"/>
                <w:szCs w:val="24"/>
              </w:rPr>
            </w:pPr>
            <w:r>
              <w:rPr>
                <w:rFonts w:ascii="Times New Roman" w:eastAsia="Times New Roman" w:hAnsi="Times New Roman"/>
                <w:sz w:val="24"/>
                <w:szCs w:val="24"/>
              </w:rPr>
              <w:t>51,80</w:t>
            </w:r>
          </w:p>
        </w:tc>
      </w:tr>
      <w:tr w:rsidR="00314906" w:rsidRPr="008369D5" w14:paraId="606A8DF2"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EC5AB72"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04EF79F" w14:textId="08CFF1F2"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broca aço </w:t>
            </w:r>
            <w:proofErr w:type="spellStart"/>
            <w:r w:rsidRPr="008369D5">
              <w:rPr>
                <w:rFonts w:ascii="Times New Roman" w:eastAsia="Times New Roman" w:hAnsi="Times New Roman"/>
                <w:sz w:val="24"/>
                <w:szCs w:val="24"/>
              </w:rPr>
              <w:t>rapido</w:t>
            </w:r>
            <w:proofErr w:type="spellEnd"/>
            <w:r w:rsidRPr="008369D5">
              <w:rPr>
                <w:rFonts w:ascii="Times New Roman" w:eastAsia="Times New Roman" w:hAnsi="Times New Roman"/>
                <w:sz w:val="24"/>
                <w:szCs w:val="24"/>
              </w:rPr>
              <w:t xml:space="preserve"> 5/16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07E8C58" w14:textId="00591B26"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mtx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DACFEE" w14:textId="17EC9EFB" w:rsidR="00314906" w:rsidRPr="008369D5" w:rsidRDefault="00E22E7A" w:rsidP="00282DD8">
            <w:pPr>
              <w:jc w:val="center"/>
              <w:rPr>
                <w:rFonts w:ascii="Times New Roman" w:eastAsia="Times New Roman" w:hAnsi="Times New Roman"/>
                <w:sz w:val="24"/>
                <w:szCs w:val="24"/>
              </w:rPr>
            </w:pPr>
            <w:r>
              <w:rPr>
                <w:rFonts w:ascii="Times New Roman" w:eastAsia="Times New Roman" w:hAnsi="Times New Roman"/>
                <w:sz w:val="24"/>
                <w:szCs w:val="24"/>
              </w:rPr>
              <w:t>3</w:t>
            </w:r>
            <w:r w:rsidR="003A0B10" w:rsidRPr="008369D5">
              <w:rPr>
                <w:rFonts w:ascii="Times New Roman" w:eastAsia="Times New Roman" w:hAnsi="Times New Roman"/>
                <w:sz w:val="24"/>
                <w:szCs w:val="24"/>
              </w:rPr>
              <w:t>7</w:t>
            </w:r>
          </w:p>
        </w:tc>
        <w:tc>
          <w:tcPr>
            <w:tcW w:w="547" w:type="pct"/>
            <w:tcBorders>
              <w:top w:val="outset" w:sz="6" w:space="0" w:color="auto"/>
              <w:left w:val="outset" w:sz="6" w:space="0" w:color="auto"/>
              <w:bottom w:val="outset" w:sz="6" w:space="0" w:color="auto"/>
              <w:right w:val="outset" w:sz="6" w:space="0" w:color="auto"/>
            </w:tcBorders>
            <w:vAlign w:val="center"/>
            <w:hideMark/>
          </w:tcPr>
          <w:p w14:paraId="3267ADA3" w14:textId="0DCB96A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E7D0754" w14:textId="353229A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5,8</w:t>
            </w:r>
          </w:p>
        </w:tc>
        <w:tc>
          <w:tcPr>
            <w:tcW w:w="625" w:type="pct"/>
            <w:tcBorders>
              <w:top w:val="outset" w:sz="6" w:space="0" w:color="auto"/>
              <w:left w:val="outset" w:sz="6" w:space="0" w:color="auto"/>
              <w:bottom w:val="outset" w:sz="6" w:space="0" w:color="auto"/>
              <w:right w:val="outset" w:sz="6" w:space="0" w:color="auto"/>
            </w:tcBorders>
            <w:vAlign w:val="center"/>
            <w:hideMark/>
          </w:tcPr>
          <w:p w14:paraId="2D8EF570" w14:textId="6CADC7D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r w:rsidR="00E31087">
              <w:rPr>
                <w:rFonts w:ascii="Times New Roman" w:eastAsia="Times New Roman" w:hAnsi="Times New Roman"/>
                <w:sz w:val="24"/>
                <w:szCs w:val="24"/>
              </w:rPr>
              <w:t>14,60</w:t>
            </w:r>
          </w:p>
        </w:tc>
      </w:tr>
      <w:tr w:rsidR="00314906" w:rsidRPr="008369D5" w14:paraId="1DE8417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2D468F5"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9CB7C5C" w14:textId="28F895C8"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broca </w:t>
            </w:r>
            <w:proofErr w:type="spellStart"/>
            <w:r w:rsidRPr="008369D5">
              <w:rPr>
                <w:rFonts w:ascii="Times New Roman" w:eastAsia="Times New Roman" w:hAnsi="Times New Roman"/>
                <w:sz w:val="24"/>
                <w:szCs w:val="24"/>
              </w:rPr>
              <w:t>videa</w:t>
            </w:r>
            <w:proofErr w:type="spellEnd"/>
            <w:r w:rsidRPr="008369D5">
              <w:rPr>
                <w:rFonts w:ascii="Times New Roman" w:eastAsia="Times New Roman" w:hAnsi="Times New Roman"/>
                <w:sz w:val="24"/>
                <w:szCs w:val="24"/>
              </w:rPr>
              <w:t xml:space="preserve"> 10 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E6EAAEA" w14:textId="2C34186C"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thopson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9FB684" w14:textId="1F6F50E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w:t>
            </w:r>
            <w:r w:rsidR="001C5221">
              <w:rPr>
                <w:rFonts w:ascii="Times New Roman" w:eastAsia="Times New Roman" w:hAnsi="Times New Roman"/>
                <w:sz w:val="24"/>
                <w:szCs w:val="24"/>
              </w:rPr>
              <w:t>7</w:t>
            </w:r>
            <w:r w:rsidR="00AF047B">
              <w:rPr>
                <w:rFonts w:ascii="Times New Roman" w:eastAsia="Times New Roman" w:hAnsi="Times New Roman"/>
                <w:sz w:val="24"/>
                <w:szCs w:val="24"/>
              </w:rPr>
              <w:t xml:space="preserve">     </w:t>
            </w:r>
          </w:p>
        </w:tc>
        <w:tc>
          <w:tcPr>
            <w:tcW w:w="547" w:type="pct"/>
            <w:tcBorders>
              <w:top w:val="outset" w:sz="6" w:space="0" w:color="auto"/>
              <w:left w:val="outset" w:sz="6" w:space="0" w:color="auto"/>
              <w:bottom w:val="outset" w:sz="6" w:space="0" w:color="auto"/>
              <w:right w:val="outset" w:sz="6" w:space="0" w:color="auto"/>
            </w:tcBorders>
            <w:vAlign w:val="center"/>
            <w:hideMark/>
          </w:tcPr>
          <w:p w14:paraId="5829A1D2" w14:textId="0E7A43D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031D426" w14:textId="1CA1E2E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7,97</w:t>
            </w:r>
          </w:p>
        </w:tc>
        <w:tc>
          <w:tcPr>
            <w:tcW w:w="625" w:type="pct"/>
            <w:tcBorders>
              <w:top w:val="outset" w:sz="6" w:space="0" w:color="auto"/>
              <w:left w:val="outset" w:sz="6" w:space="0" w:color="auto"/>
              <w:bottom w:val="outset" w:sz="6" w:space="0" w:color="auto"/>
              <w:right w:val="outset" w:sz="6" w:space="0" w:color="auto"/>
            </w:tcBorders>
            <w:vAlign w:val="center"/>
            <w:hideMark/>
          </w:tcPr>
          <w:p w14:paraId="22A48DFF" w14:textId="5975009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w:t>
            </w:r>
            <w:r w:rsidR="00E31087">
              <w:rPr>
                <w:rFonts w:ascii="Times New Roman" w:eastAsia="Times New Roman" w:hAnsi="Times New Roman"/>
                <w:sz w:val="24"/>
                <w:szCs w:val="24"/>
              </w:rPr>
              <w:t>74,59</w:t>
            </w:r>
          </w:p>
        </w:tc>
      </w:tr>
      <w:tr w:rsidR="00314906" w:rsidRPr="008369D5" w14:paraId="6399F1AA"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2240CD4"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C0D0D5C" w14:textId="154A6B49"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broca </w:t>
            </w:r>
            <w:proofErr w:type="spellStart"/>
            <w:r w:rsidRPr="008369D5">
              <w:rPr>
                <w:rFonts w:ascii="Times New Roman" w:eastAsia="Times New Roman" w:hAnsi="Times New Roman"/>
                <w:sz w:val="24"/>
                <w:szCs w:val="24"/>
              </w:rPr>
              <w:t>videa</w:t>
            </w:r>
            <w:proofErr w:type="spellEnd"/>
            <w:r w:rsidRPr="008369D5">
              <w:rPr>
                <w:rFonts w:ascii="Times New Roman" w:eastAsia="Times New Roman" w:hAnsi="Times New Roman"/>
                <w:sz w:val="24"/>
                <w:szCs w:val="24"/>
              </w:rPr>
              <w:t xml:space="preserve"> 8 mm </w:t>
            </w:r>
          </w:p>
          <w:p w14:paraId="4BC67570" w14:textId="77777777" w:rsidR="00314906" w:rsidRPr="008369D5" w:rsidRDefault="00314906" w:rsidP="00282DD8">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17941CA3" w14:textId="71AAA1D8"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thompson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1B4F9D" w14:textId="6F94E0C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w:t>
            </w:r>
            <w:r w:rsidR="0028443D">
              <w:rPr>
                <w:rFonts w:ascii="Times New Roman" w:eastAsia="Times New Roman" w:hAnsi="Times New Roman"/>
                <w:sz w:val="24"/>
                <w:szCs w:val="24"/>
              </w:rPr>
              <w:t>5</w:t>
            </w:r>
          </w:p>
        </w:tc>
        <w:tc>
          <w:tcPr>
            <w:tcW w:w="547" w:type="pct"/>
            <w:tcBorders>
              <w:top w:val="outset" w:sz="6" w:space="0" w:color="auto"/>
              <w:left w:val="outset" w:sz="6" w:space="0" w:color="auto"/>
              <w:bottom w:val="outset" w:sz="6" w:space="0" w:color="auto"/>
              <w:right w:val="outset" w:sz="6" w:space="0" w:color="auto"/>
            </w:tcBorders>
            <w:vAlign w:val="center"/>
            <w:hideMark/>
          </w:tcPr>
          <w:p w14:paraId="3ACA0EEE" w14:textId="4C46595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4AB9294" w14:textId="632E066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3,75</w:t>
            </w:r>
          </w:p>
        </w:tc>
        <w:tc>
          <w:tcPr>
            <w:tcW w:w="625" w:type="pct"/>
            <w:tcBorders>
              <w:top w:val="outset" w:sz="6" w:space="0" w:color="auto"/>
              <w:left w:val="outset" w:sz="6" w:space="0" w:color="auto"/>
              <w:bottom w:val="outset" w:sz="6" w:space="0" w:color="auto"/>
              <w:right w:val="outset" w:sz="6" w:space="0" w:color="auto"/>
            </w:tcBorders>
            <w:vAlign w:val="center"/>
            <w:hideMark/>
          </w:tcPr>
          <w:p w14:paraId="75233AF6" w14:textId="4B82A25F" w:rsidR="00314906" w:rsidRPr="008369D5" w:rsidRDefault="008335BE" w:rsidP="00282DD8">
            <w:pPr>
              <w:jc w:val="center"/>
              <w:rPr>
                <w:rFonts w:ascii="Times New Roman" w:eastAsia="Times New Roman" w:hAnsi="Times New Roman"/>
                <w:sz w:val="24"/>
                <w:szCs w:val="24"/>
              </w:rPr>
            </w:pPr>
            <w:r>
              <w:rPr>
                <w:rFonts w:ascii="Times New Roman" w:eastAsia="Times New Roman" w:hAnsi="Times New Roman"/>
                <w:sz w:val="24"/>
                <w:szCs w:val="24"/>
              </w:rPr>
              <w:t>168,75</w:t>
            </w:r>
          </w:p>
        </w:tc>
      </w:tr>
      <w:tr w:rsidR="00314906" w:rsidRPr="008369D5" w14:paraId="60FE2E3F"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3D9022B"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734E551" w14:textId="1048D366"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broca </w:t>
            </w:r>
            <w:proofErr w:type="spellStart"/>
            <w:r w:rsidRPr="008369D5">
              <w:rPr>
                <w:rFonts w:ascii="Times New Roman" w:eastAsia="Times New Roman" w:hAnsi="Times New Roman"/>
                <w:sz w:val="24"/>
                <w:szCs w:val="24"/>
              </w:rPr>
              <w:t>videa</w:t>
            </w:r>
            <w:proofErr w:type="spellEnd"/>
            <w:r w:rsidRPr="008369D5">
              <w:rPr>
                <w:rFonts w:ascii="Times New Roman" w:eastAsia="Times New Roman" w:hAnsi="Times New Roman"/>
                <w:sz w:val="24"/>
                <w:szCs w:val="24"/>
              </w:rPr>
              <w:t xml:space="preserve"> longa 1/4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34E2906" w14:textId="16EA5B99"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thompson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88816E" w14:textId="28D7C3F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47</w:t>
            </w:r>
          </w:p>
        </w:tc>
        <w:tc>
          <w:tcPr>
            <w:tcW w:w="547" w:type="pct"/>
            <w:tcBorders>
              <w:top w:val="outset" w:sz="6" w:space="0" w:color="auto"/>
              <w:left w:val="outset" w:sz="6" w:space="0" w:color="auto"/>
              <w:bottom w:val="outset" w:sz="6" w:space="0" w:color="auto"/>
              <w:right w:val="outset" w:sz="6" w:space="0" w:color="auto"/>
            </w:tcBorders>
            <w:vAlign w:val="center"/>
            <w:hideMark/>
          </w:tcPr>
          <w:p w14:paraId="77DA1FEA" w14:textId="3E727F6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60754BD" w14:textId="23DFF6B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10,99</w:t>
            </w:r>
          </w:p>
        </w:tc>
        <w:tc>
          <w:tcPr>
            <w:tcW w:w="625" w:type="pct"/>
            <w:tcBorders>
              <w:top w:val="outset" w:sz="6" w:space="0" w:color="auto"/>
              <w:left w:val="outset" w:sz="6" w:space="0" w:color="auto"/>
              <w:bottom w:val="outset" w:sz="6" w:space="0" w:color="auto"/>
              <w:right w:val="outset" w:sz="6" w:space="0" w:color="auto"/>
            </w:tcBorders>
            <w:vAlign w:val="center"/>
            <w:hideMark/>
          </w:tcPr>
          <w:p w14:paraId="624A8C88" w14:textId="5D7B03B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516,53</w:t>
            </w:r>
          </w:p>
        </w:tc>
      </w:tr>
      <w:tr w:rsidR="00314906" w:rsidRPr="008369D5" w14:paraId="2D0988DF"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24115DC"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5F04CC5" w14:textId="0273275C"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broca </w:t>
            </w:r>
            <w:proofErr w:type="spellStart"/>
            <w:r w:rsidRPr="008369D5">
              <w:rPr>
                <w:rFonts w:ascii="Times New Roman" w:eastAsia="Times New Roman" w:hAnsi="Times New Roman"/>
                <w:sz w:val="24"/>
                <w:szCs w:val="24"/>
              </w:rPr>
              <w:t>videa</w:t>
            </w:r>
            <w:proofErr w:type="spellEnd"/>
            <w:r w:rsidRPr="008369D5">
              <w:rPr>
                <w:rFonts w:ascii="Times New Roman" w:eastAsia="Times New Roman" w:hAnsi="Times New Roman"/>
                <w:sz w:val="24"/>
                <w:szCs w:val="24"/>
              </w:rPr>
              <w:t xml:space="preserve"> longa 1/2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EBE1614" w14:textId="690F4F63"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thompson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61E869" w14:textId="4C63E0C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w:t>
            </w:r>
          </w:p>
        </w:tc>
        <w:tc>
          <w:tcPr>
            <w:tcW w:w="547" w:type="pct"/>
            <w:tcBorders>
              <w:top w:val="outset" w:sz="6" w:space="0" w:color="auto"/>
              <w:left w:val="outset" w:sz="6" w:space="0" w:color="auto"/>
              <w:bottom w:val="outset" w:sz="6" w:space="0" w:color="auto"/>
              <w:right w:val="outset" w:sz="6" w:space="0" w:color="auto"/>
            </w:tcBorders>
            <w:vAlign w:val="center"/>
            <w:hideMark/>
          </w:tcPr>
          <w:p w14:paraId="601DFA9B" w14:textId="537E98D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923ECE3" w14:textId="0AC14FB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14:paraId="7243C5D6" w14:textId="7556838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66,00</w:t>
            </w:r>
          </w:p>
        </w:tc>
      </w:tr>
      <w:tr w:rsidR="00314906" w:rsidRPr="008369D5" w14:paraId="038579A5"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1D49CAA"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48B14CD" w14:textId="2A08CB12"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broca </w:t>
            </w:r>
            <w:proofErr w:type="spellStart"/>
            <w:r w:rsidRPr="008369D5">
              <w:rPr>
                <w:rFonts w:ascii="Times New Roman" w:eastAsia="Times New Roman" w:hAnsi="Times New Roman"/>
                <w:sz w:val="24"/>
                <w:szCs w:val="24"/>
              </w:rPr>
              <w:t>videa</w:t>
            </w:r>
            <w:proofErr w:type="spellEnd"/>
            <w:r w:rsidRPr="008369D5">
              <w:rPr>
                <w:rFonts w:ascii="Times New Roman" w:eastAsia="Times New Roman" w:hAnsi="Times New Roman"/>
                <w:sz w:val="24"/>
                <w:szCs w:val="24"/>
              </w:rPr>
              <w:t xml:space="preserve"> longa 3/8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6A9DDA7" w14:textId="2DFCEBB4"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thompson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A9400F" w14:textId="082FDE6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48</w:t>
            </w:r>
          </w:p>
        </w:tc>
        <w:tc>
          <w:tcPr>
            <w:tcW w:w="547" w:type="pct"/>
            <w:tcBorders>
              <w:top w:val="outset" w:sz="6" w:space="0" w:color="auto"/>
              <w:left w:val="outset" w:sz="6" w:space="0" w:color="auto"/>
              <w:bottom w:val="outset" w:sz="6" w:space="0" w:color="auto"/>
              <w:right w:val="outset" w:sz="6" w:space="0" w:color="auto"/>
            </w:tcBorders>
            <w:vAlign w:val="center"/>
            <w:hideMark/>
          </w:tcPr>
          <w:p w14:paraId="710B6AF8" w14:textId="35C75AD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E139F08" w14:textId="23453BF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16,4</w:t>
            </w:r>
          </w:p>
        </w:tc>
        <w:tc>
          <w:tcPr>
            <w:tcW w:w="625" w:type="pct"/>
            <w:tcBorders>
              <w:top w:val="outset" w:sz="6" w:space="0" w:color="auto"/>
              <w:left w:val="outset" w:sz="6" w:space="0" w:color="auto"/>
              <w:bottom w:val="outset" w:sz="6" w:space="0" w:color="auto"/>
              <w:right w:val="outset" w:sz="6" w:space="0" w:color="auto"/>
            </w:tcBorders>
            <w:vAlign w:val="center"/>
            <w:hideMark/>
          </w:tcPr>
          <w:p w14:paraId="31C8E853" w14:textId="3AB8380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787,20</w:t>
            </w:r>
          </w:p>
        </w:tc>
      </w:tr>
      <w:tr w:rsidR="00314906" w:rsidRPr="008369D5" w14:paraId="6D9828DF"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329858FA"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99A44D7" w14:textId="43F15039"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broca </w:t>
            </w:r>
            <w:proofErr w:type="spellStart"/>
            <w:r w:rsidRPr="008369D5">
              <w:rPr>
                <w:rFonts w:ascii="Times New Roman" w:eastAsia="Times New Roman" w:hAnsi="Times New Roman"/>
                <w:sz w:val="24"/>
                <w:szCs w:val="24"/>
              </w:rPr>
              <w:t>videa</w:t>
            </w:r>
            <w:proofErr w:type="spellEnd"/>
            <w:r w:rsidRPr="008369D5">
              <w:rPr>
                <w:rFonts w:ascii="Times New Roman" w:eastAsia="Times New Roman" w:hAnsi="Times New Roman"/>
                <w:sz w:val="24"/>
                <w:szCs w:val="24"/>
              </w:rPr>
              <w:t xml:space="preserve"> longa 5/16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E4FB3A9" w14:textId="4E249D98"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thompson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AC4624" w14:textId="45A03DD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45</w:t>
            </w:r>
          </w:p>
        </w:tc>
        <w:tc>
          <w:tcPr>
            <w:tcW w:w="547" w:type="pct"/>
            <w:tcBorders>
              <w:top w:val="outset" w:sz="6" w:space="0" w:color="auto"/>
              <w:left w:val="outset" w:sz="6" w:space="0" w:color="auto"/>
              <w:bottom w:val="outset" w:sz="6" w:space="0" w:color="auto"/>
              <w:right w:val="outset" w:sz="6" w:space="0" w:color="auto"/>
            </w:tcBorders>
            <w:vAlign w:val="center"/>
            <w:hideMark/>
          </w:tcPr>
          <w:p w14:paraId="060BB490" w14:textId="3C6424E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A1AB7DB" w14:textId="6B1907D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13,2</w:t>
            </w:r>
          </w:p>
        </w:tc>
        <w:tc>
          <w:tcPr>
            <w:tcW w:w="625" w:type="pct"/>
            <w:tcBorders>
              <w:top w:val="outset" w:sz="6" w:space="0" w:color="auto"/>
              <w:left w:val="outset" w:sz="6" w:space="0" w:color="auto"/>
              <w:bottom w:val="outset" w:sz="6" w:space="0" w:color="auto"/>
              <w:right w:val="outset" w:sz="6" w:space="0" w:color="auto"/>
            </w:tcBorders>
            <w:vAlign w:val="center"/>
            <w:hideMark/>
          </w:tcPr>
          <w:p w14:paraId="3E0C013C" w14:textId="11DFF40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594,00</w:t>
            </w:r>
          </w:p>
        </w:tc>
      </w:tr>
      <w:tr w:rsidR="00314906" w:rsidRPr="008369D5" w14:paraId="160B8414"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164D732"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4A04719" w14:textId="4328115B"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bucha s-10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3D44AD2" w14:textId="5F1C1B07"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usaf</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473D3B" w14:textId="41FC29AC" w:rsidR="00314906" w:rsidRPr="008369D5" w:rsidRDefault="00E35440" w:rsidP="00282DD8">
            <w:pPr>
              <w:jc w:val="center"/>
              <w:rPr>
                <w:rFonts w:ascii="Times New Roman" w:eastAsia="Times New Roman" w:hAnsi="Times New Roman"/>
                <w:sz w:val="24"/>
                <w:szCs w:val="24"/>
              </w:rPr>
            </w:pPr>
            <w:r>
              <w:rPr>
                <w:rFonts w:ascii="Times New Roman" w:eastAsia="Times New Roman" w:hAnsi="Times New Roman"/>
                <w:sz w:val="24"/>
                <w:szCs w:val="24"/>
              </w:rPr>
              <w:t>48</w:t>
            </w:r>
            <w:r w:rsidR="003A0B10" w:rsidRPr="008369D5">
              <w:rPr>
                <w:rFonts w:ascii="Times New Roman" w:eastAsia="Times New Roman" w:hAnsi="Times New Roman"/>
                <w:sz w:val="24"/>
                <w:szCs w:val="24"/>
              </w:rPr>
              <w:t>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204E7FC" w14:textId="2868976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144896F" w14:textId="3D887AC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0,05</w:t>
            </w:r>
          </w:p>
        </w:tc>
        <w:tc>
          <w:tcPr>
            <w:tcW w:w="625" w:type="pct"/>
            <w:tcBorders>
              <w:top w:val="outset" w:sz="6" w:space="0" w:color="auto"/>
              <w:left w:val="outset" w:sz="6" w:space="0" w:color="auto"/>
              <w:bottom w:val="outset" w:sz="6" w:space="0" w:color="auto"/>
              <w:right w:val="outset" w:sz="6" w:space="0" w:color="auto"/>
            </w:tcBorders>
            <w:vAlign w:val="center"/>
            <w:hideMark/>
          </w:tcPr>
          <w:p w14:paraId="6D594DD3" w14:textId="106F34B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r w:rsidR="008335BE">
              <w:rPr>
                <w:rFonts w:ascii="Times New Roman" w:eastAsia="Times New Roman" w:hAnsi="Times New Roman"/>
                <w:sz w:val="24"/>
                <w:szCs w:val="24"/>
              </w:rPr>
              <w:t>4</w:t>
            </w:r>
            <w:r w:rsidRPr="008369D5">
              <w:rPr>
                <w:rFonts w:ascii="Times New Roman" w:eastAsia="Times New Roman" w:hAnsi="Times New Roman"/>
                <w:sz w:val="24"/>
                <w:szCs w:val="24"/>
              </w:rPr>
              <w:t>,00</w:t>
            </w:r>
          </w:p>
        </w:tc>
      </w:tr>
      <w:tr w:rsidR="00314906" w:rsidRPr="008369D5" w14:paraId="0EE17F33"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2D6A072"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ED62390" w14:textId="314FADBC"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bucha s-12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81EFF3D" w14:textId="2C0E3FEF"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usaf</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329C47" w14:textId="4419F33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w:t>
            </w:r>
            <w:r w:rsidR="00E35440">
              <w:rPr>
                <w:rFonts w:ascii="Times New Roman" w:eastAsia="Times New Roman" w:hAnsi="Times New Roman"/>
                <w:sz w:val="24"/>
                <w:szCs w:val="24"/>
              </w:rPr>
              <w:t>5</w:t>
            </w:r>
            <w:r w:rsidRPr="008369D5">
              <w:rPr>
                <w:rFonts w:ascii="Times New Roman" w:eastAsia="Times New Roman" w:hAnsi="Times New Roman"/>
                <w:sz w:val="24"/>
                <w:szCs w:val="24"/>
              </w:rPr>
              <w:t>0</w:t>
            </w:r>
          </w:p>
        </w:tc>
        <w:tc>
          <w:tcPr>
            <w:tcW w:w="547" w:type="pct"/>
            <w:tcBorders>
              <w:top w:val="outset" w:sz="6" w:space="0" w:color="auto"/>
              <w:left w:val="outset" w:sz="6" w:space="0" w:color="auto"/>
              <w:bottom w:val="outset" w:sz="6" w:space="0" w:color="auto"/>
              <w:right w:val="outset" w:sz="6" w:space="0" w:color="auto"/>
            </w:tcBorders>
            <w:vAlign w:val="center"/>
            <w:hideMark/>
          </w:tcPr>
          <w:p w14:paraId="78A236D1" w14:textId="313AE27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21DE6C4" w14:textId="5AD5C2B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0,07</w:t>
            </w:r>
          </w:p>
        </w:tc>
        <w:tc>
          <w:tcPr>
            <w:tcW w:w="625" w:type="pct"/>
            <w:tcBorders>
              <w:top w:val="outset" w:sz="6" w:space="0" w:color="auto"/>
              <w:left w:val="outset" w:sz="6" w:space="0" w:color="auto"/>
              <w:bottom w:val="outset" w:sz="6" w:space="0" w:color="auto"/>
              <w:right w:val="outset" w:sz="6" w:space="0" w:color="auto"/>
            </w:tcBorders>
            <w:vAlign w:val="center"/>
            <w:hideMark/>
          </w:tcPr>
          <w:p w14:paraId="502AA3FA" w14:textId="01753FB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w:t>
            </w:r>
            <w:r w:rsidR="008335BE">
              <w:rPr>
                <w:rFonts w:ascii="Times New Roman" w:eastAsia="Times New Roman" w:hAnsi="Times New Roman"/>
                <w:sz w:val="24"/>
                <w:szCs w:val="24"/>
              </w:rPr>
              <w:t>1,50</w:t>
            </w:r>
          </w:p>
        </w:tc>
      </w:tr>
      <w:tr w:rsidR="00314906" w:rsidRPr="008369D5" w14:paraId="4049E0DB"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BD975AE"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0849037" w14:textId="17826CA3"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bucha s-7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89D7F7F" w14:textId="4FA04BCA"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usaf</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310C18" w14:textId="745CFEA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w:t>
            </w:r>
            <w:r w:rsidR="00E35440">
              <w:rPr>
                <w:rFonts w:ascii="Times New Roman" w:eastAsia="Times New Roman" w:hAnsi="Times New Roman"/>
                <w:sz w:val="24"/>
                <w:szCs w:val="24"/>
              </w:rPr>
              <w:t>0</w:t>
            </w:r>
            <w:r w:rsidRPr="008369D5">
              <w:rPr>
                <w:rFonts w:ascii="Times New Roman" w:eastAsia="Times New Roman" w:hAnsi="Times New Roman"/>
                <w:sz w:val="24"/>
                <w:szCs w:val="24"/>
              </w:rPr>
              <w:t>0</w:t>
            </w:r>
          </w:p>
        </w:tc>
        <w:tc>
          <w:tcPr>
            <w:tcW w:w="547" w:type="pct"/>
            <w:tcBorders>
              <w:top w:val="outset" w:sz="6" w:space="0" w:color="auto"/>
              <w:left w:val="outset" w:sz="6" w:space="0" w:color="auto"/>
              <w:bottom w:val="outset" w:sz="6" w:space="0" w:color="auto"/>
              <w:right w:val="outset" w:sz="6" w:space="0" w:color="auto"/>
            </w:tcBorders>
            <w:vAlign w:val="center"/>
            <w:hideMark/>
          </w:tcPr>
          <w:p w14:paraId="4DA9D035" w14:textId="164FE9A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6A552C8" w14:textId="654C6F0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0,04</w:t>
            </w:r>
          </w:p>
        </w:tc>
        <w:tc>
          <w:tcPr>
            <w:tcW w:w="625" w:type="pct"/>
            <w:tcBorders>
              <w:top w:val="outset" w:sz="6" w:space="0" w:color="auto"/>
              <w:left w:val="outset" w:sz="6" w:space="0" w:color="auto"/>
              <w:bottom w:val="outset" w:sz="6" w:space="0" w:color="auto"/>
              <w:right w:val="outset" w:sz="6" w:space="0" w:color="auto"/>
            </w:tcBorders>
            <w:vAlign w:val="center"/>
            <w:hideMark/>
          </w:tcPr>
          <w:p w14:paraId="0F6567C0" w14:textId="1F3F2F2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16,</w:t>
            </w:r>
            <w:r w:rsidR="008335BE">
              <w:rPr>
                <w:rFonts w:ascii="Times New Roman" w:eastAsia="Times New Roman" w:hAnsi="Times New Roman"/>
                <w:sz w:val="24"/>
                <w:szCs w:val="24"/>
              </w:rPr>
              <w:t>00</w:t>
            </w:r>
          </w:p>
        </w:tc>
      </w:tr>
      <w:tr w:rsidR="00314906" w:rsidRPr="008369D5" w14:paraId="4AE9D800"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D43FC8F"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43CF355" w14:textId="4294C954"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bucha s-8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14FE79D" w14:textId="52795B59"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usaf</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751C72" w14:textId="1025F34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w:t>
            </w:r>
            <w:r w:rsidR="0032571C">
              <w:rPr>
                <w:rFonts w:ascii="Times New Roman" w:eastAsia="Times New Roman" w:hAnsi="Times New Roman"/>
                <w:sz w:val="24"/>
                <w:szCs w:val="24"/>
              </w:rPr>
              <w:t>5</w:t>
            </w:r>
            <w:r w:rsidRPr="008369D5">
              <w:rPr>
                <w:rFonts w:ascii="Times New Roman" w:eastAsia="Times New Roman" w:hAnsi="Times New Roman"/>
                <w:sz w:val="24"/>
                <w:szCs w:val="24"/>
              </w:rPr>
              <w:t>0</w:t>
            </w:r>
          </w:p>
        </w:tc>
        <w:tc>
          <w:tcPr>
            <w:tcW w:w="547" w:type="pct"/>
            <w:tcBorders>
              <w:top w:val="outset" w:sz="6" w:space="0" w:color="auto"/>
              <w:left w:val="outset" w:sz="6" w:space="0" w:color="auto"/>
              <w:bottom w:val="outset" w:sz="6" w:space="0" w:color="auto"/>
              <w:right w:val="outset" w:sz="6" w:space="0" w:color="auto"/>
            </w:tcBorders>
            <w:vAlign w:val="center"/>
            <w:hideMark/>
          </w:tcPr>
          <w:p w14:paraId="44D113E9" w14:textId="1D9ABF2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3F5AAF6" w14:textId="47DAAF2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0,05</w:t>
            </w:r>
          </w:p>
        </w:tc>
        <w:tc>
          <w:tcPr>
            <w:tcW w:w="625" w:type="pct"/>
            <w:tcBorders>
              <w:top w:val="outset" w:sz="6" w:space="0" w:color="auto"/>
              <w:left w:val="outset" w:sz="6" w:space="0" w:color="auto"/>
              <w:bottom w:val="outset" w:sz="6" w:space="0" w:color="auto"/>
              <w:right w:val="outset" w:sz="6" w:space="0" w:color="auto"/>
            </w:tcBorders>
            <w:vAlign w:val="center"/>
            <w:hideMark/>
          </w:tcPr>
          <w:p w14:paraId="22AC66A0" w14:textId="4A4C8D5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r w:rsidR="008335BE">
              <w:rPr>
                <w:rFonts w:ascii="Times New Roman" w:eastAsia="Times New Roman" w:hAnsi="Times New Roman"/>
                <w:sz w:val="24"/>
                <w:szCs w:val="24"/>
              </w:rPr>
              <w:t>2</w:t>
            </w:r>
            <w:r w:rsidRPr="008369D5">
              <w:rPr>
                <w:rFonts w:ascii="Times New Roman" w:eastAsia="Times New Roman" w:hAnsi="Times New Roman"/>
                <w:sz w:val="24"/>
                <w:szCs w:val="24"/>
              </w:rPr>
              <w:t>,50</w:t>
            </w:r>
          </w:p>
        </w:tc>
      </w:tr>
      <w:tr w:rsidR="00314906" w:rsidRPr="008369D5" w14:paraId="3806BD0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810439B"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2FE4F59" w14:textId="552DA73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cabo para cavadeira articulada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136F275" w14:textId="51770AC4"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malisk</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004659" w14:textId="0D9FBC1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33</w:t>
            </w:r>
          </w:p>
        </w:tc>
        <w:tc>
          <w:tcPr>
            <w:tcW w:w="547" w:type="pct"/>
            <w:tcBorders>
              <w:top w:val="outset" w:sz="6" w:space="0" w:color="auto"/>
              <w:left w:val="outset" w:sz="6" w:space="0" w:color="auto"/>
              <w:bottom w:val="outset" w:sz="6" w:space="0" w:color="auto"/>
              <w:right w:val="outset" w:sz="6" w:space="0" w:color="auto"/>
            </w:tcBorders>
            <w:vAlign w:val="center"/>
            <w:hideMark/>
          </w:tcPr>
          <w:p w14:paraId="2997A7FD" w14:textId="1848CB7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A145EB7" w14:textId="2552408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A826919" w14:textId="15D3EE0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379,50</w:t>
            </w:r>
          </w:p>
        </w:tc>
      </w:tr>
      <w:tr w:rsidR="00314906" w:rsidRPr="008369D5" w14:paraId="203FAA8D"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58E59F5"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11DF07B" w14:textId="070C5009"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cabo para enxada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49F8EDA" w14:textId="53BE28F5"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bavil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3817E4" w14:textId="52ABF06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33</w:t>
            </w:r>
          </w:p>
        </w:tc>
        <w:tc>
          <w:tcPr>
            <w:tcW w:w="547" w:type="pct"/>
            <w:tcBorders>
              <w:top w:val="outset" w:sz="6" w:space="0" w:color="auto"/>
              <w:left w:val="outset" w:sz="6" w:space="0" w:color="auto"/>
              <w:bottom w:val="outset" w:sz="6" w:space="0" w:color="auto"/>
              <w:right w:val="outset" w:sz="6" w:space="0" w:color="auto"/>
            </w:tcBorders>
            <w:vAlign w:val="center"/>
            <w:hideMark/>
          </w:tcPr>
          <w:p w14:paraId="3AF93F60" w14:textId="26986AD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7010C89" w14:textId="17EEDAF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10,2</w:t>
            </w:r>
          </w:p>
        </w:tc>
        <w:tc>
          <w:tcPr>
            <w:tcW w:w="625" w:type="pct"/>
            <w:tcBorders>
              <w:top w:val="outset" w:sz="6" w:space="0" w:color="auto"/>
              <w:left w:val="outset" w:sz="6" w:space="0" w:color="auto"/>
              <w:bottom w:val="outset" w:sz="6" w:space="0" w:color="auto"/>
              <w:right w:val="outset" w:sz="6" w:space="0" w:color="auto"/>
            </w:tcBorders>
            <w:vAlign w:val="center"/>
            <w:hideMark/>
          </w:tcPr>
          <w:p w14:paraId="4E4AA242" w14:textId="251FA40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336,60</w:t>
            </w:r>
          </w:p>
        </w:tc>
      </w:tr>
      <w:tr w:rsidR="00314906" w:rsidRPr="008369D5" w14:paraId="3F830053"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57E9E44"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58A75A4" w14:textId="789D97B7"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cadeado 25 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BCFCD60" w14:textId="2D629E5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bravo</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06A992" w14:textId="22B78217" w:rsidR="00314906" w:rsidRPr="008369D5" w:rsidRDefault="00AF047B" w:rsidP="00282DD8">
            <w:pPr>
              <w:jc w:val="center"/>
              <w:rPr>
                <w:rFonts w:ascii="Times New Roman" w:eastAsia="Times New Roman" w:hAnsi="Times New Roman"/>
                <w:sz w:val="24"/>
                <w:szCs w:val="24"/>
              </w:rPr>
            </w:pPr>
            <w:r>
              <w:rPr>
                <w:rFonts w:ascii="Times New Roman" w:eastAsia="Times New Roman" w:hAnsi="Times New Roman"/>
                <w:sz w:val="24"/>
                <w:szCs w:val="24"/>
              </w:rPr>
              <w:t>83</w:t>
            </w:r>
          </w:p>
        </w:tc>
        <w:tc>
          <w:tcPr>
            <w:tcW w:w="547" w:type="pct"/>
            <w:tcBorders>
              <w:top w:val="outset" w:sz="6" w:space="0" w:color="auto"/>
              <w:left w:val="outset" w:sz="6" w:space="0" w:color="auto"/>
              <w:bottom w:val="outset" w:sz="6" w:space="0" w:color="auto"/>
              <w:right w:val="outset" w:sz="6" w:space="0" w:color="auto"/>
            </w:tcBorders>
            <w:vAlign w:val="center"/>
            <w:hideMark/>
          </w:tcPr>
          <w:p w14:paraId="60A4541A" w14:textId="427B793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B3B5246" w14:textId="0B17EEB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8,8</w:t>
            </w:r>
          </w:p>
        </w:tc>
        <w:tc>
          <w:tcPr>
            <w:tcW w:w="625" w:type="pct"/>
            <w:tcBorders>
              <w:top w:val="outset" w:sz="6" w:space="0" w:color="auto"/>
              <w:left w:val="outset" w:sz="6" w:space="0" w:color="auto"/>
              <w:bottom w:val="outset" w:sz="6" w:space="0" w:color="auto"/>
              <w:right w:val="outset" w:sz="6" w:space="0" w:color="auto"/>
            </w:tcBorders>
            <w:vAlign w:val="center"/>
            <w:hideMark/>
          </w:tcPr>
          <w:p w14:paraId="4DCFFF53" w14:textId="46099304" w:rsidR="00314906" w:rsidRPr="008369D5" w:rsidRDefault="008335BE" w:rsidP="00282DD8">
            <w:pPr>
              <w:jc w:val="center"/>
              <w:rPr>
                <w:rFonts w:ascii="Times New Roman" w:eastAsia="Times New Roman" w:hAnsi="Times New Roman"/>
                <w:sz w:val="24"/>
                <w:szCs w:val="24"/>
              </w:rPr>
            </w:pPr>
            <w:r>
              <w:rPr>
                <w:rFonts w:ascii="Times New Roman" w:eastAsia="Times New Roman" w:hAnsi="Times New Roman"/>
                <w:sz w:val="24"/>
                <w:szCs w:val="24"/>
              </w:rPr>
              <w:t>730</w:t>
            </w:r>
            <w:r w:rsidR="003A0B10" w:rsidRPr="008369D5">
              <w:rPr>
                <w:rFonts w:ascii="Times New Roman" w:eastAsia="Times New Roman" w:hAnsi="Times New Roman"/>
                <w:sz w:val="24"/>
                <w:szCs w:val="24"/>
              </w:rPr>
              <w:t>,</w:t>
            </w:r>
            <w:r>
              <w:rPr>
                <w:rFonts w:ascii="Times New Roman" w:eastAsia="Times New Roman" w:hAnsi="Times New Roman"/>
                <w:sz w:val="24"/>
                <w:szCs w:val="24"/>
              </w:rPr>
              <w:t>4</w:t>
            </w:r>
            <w:r w:rsidR="003A0B10" w:rsidRPr="008369D5">
              <w:rPr>
                <w:rFonts w:ascii="Times New Roman" w:eastAsia="Times New Roman" w:hAnsi="Times New Roman"/>
                <w:sz w:val="24"/>
                <w:szCs w:val="24"/>
              </w:rPr>
              <w:t>0</w:t>
            </w:r>
          </w:p>
        </w:tc>
      </w:tr>
      <w:tr w:rsidR="00314906" w:rsidRPr="008369D5" w14:paraId="0E92083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FB03C95"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140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710DE18" w14:textId="5FEE63F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cadeado 35 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D2520DF" w14:textId="26614419"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piller</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6B0944" w14:textId="11462ED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130</w:t>
            </w:r>
          </w:p>
        </w:tc>
        <w:tc>
          <w:tcPr>
            <w:tcW w:w="547" w:type="pct"/>
            <w:tcBorders>
              <w:top w:val="outset" w:sz="6" w:space="0" w:color="auto"/>
              <w:left w:val="outset" w:sz="6" w:space="0" w:color="auto"/>
              <w:bottom w:val="outset" w:sz="6" w:space="0" w:color="auto"/>
              <w:right w:val="outset" w:sz="6" w:space="0" w:color="auto"/>
            </w:tcBorders>
            <w:vAlign w:val="center"/>
            <w:hideMark/>
          </w:tcPr>
          <w:p w14:paraId="594F5217" w14:textId="5F9344A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30D14C5" w14:textId="15BADF2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18,8</w:t>
            </w:r>
          </w:p>
        </w:tc>
        <w:tc>
          <w:tcPr>
            <w:tcW w:w="625" w:type="pct"/>
            <w:tcBorders>
              <w:top w:val="outset" w:sz="6" w:space="0" w:color="auto"/>
              <w:left w:val="outset" w:sz="6" w:space="0" w:color="auto"/>
              <w:bottom w:val="outset" w:sz="6" w:space="0" w:color="auto"/>
              <w:right w:val="outset" w:sz="6" w:space="0" w:color="auto"/>
            </w:tcBorders>
            <w:vAlign w:val="center"/>
            <w:hideMark/>
          </w:tcPr>
          <w:p w14:paraId="37E2B04B" w14:textId="75423BD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2.444,00</w:t>
            </w:r>
          </w:p>
        </w:tc>
      </w:tr>
      <w:tr w:rsidR="00314906" w:rsidRPr="008369D5" w14:paraId="5BF3403A"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351C6BA"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151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3418F82" w14:textId="1F5929B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caixa de luz 2x4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52B4212" w14:textId="05DB966C"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mondiale</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929032" w14:textId="6122033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224</w:t>
            </w:r>
          </w:p>
        </w:tc>
        <w:tc>
          <w:tcPr>
            <w:tcW w:w="547" w:type="pct"/>
            <w:tcBorders>
              <w:top w:val="outset" w:sz="6" w:space="0" w:color="auto"/>
              <w:left w:val="outset" w:sz="6" w:space="0" w:color="auto"/>
              <w:bottom w:val="outset" w:sz="6" w:space="0" w:color="auto"/>
              <w:right w:val="outset" w:sz="6" w:space="0" w:color="auto"/>
            </w:tcBorders>
            <w:vAlign w:val="center"/>
            <w:hideMark/>
          </w:tcPr>
          <w:p w14:paraId="3CB297F8" w14:textId="40E31F6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A7CDBB6" w14:textId="5D23937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0,61</w:t>
            </w:r>
          </w:p>
        </w:tc>
        <w:tc>
          <w:tcPr>
            <w:tcW w:w="625" w:type="pct"/>
            <w:tcBorders>
              <w:top w:val="outset" w:sz="6" w:space="0" w:color="auto"/>
              <w:left w:val="outset" w:sz="6" w:space="0" w:color="auto"/>
              <w:bottom w:val="outset" w:sz="6" w:space="0" w:color="auto"/>
              <w:right w:val="outset" w:sz="6" w:space="0" w:color="auto"/>
            </w:tcBorders>
            <w:vAlign w:val="center"/>
            <w:hideMark/>
          </w:tcPr>
          <w:p w14:paraId="1305AE0F" w14:textId="3BF6FD5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136,64</w:t>
            </w:r>
          </w:p>
        </w:tc>
      </w:tr>
      <w:tr w:rsidR="00314906" w:rsidRPr="008369D5" w14:paraId="79585C01"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DF3D58D"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152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E544BF4" w14:textId="5283E00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caixa de luz 4x4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2F29F49" w14:textId="5761DE06"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mondiale</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D5B6F1" w14:textId="6A5E05A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16</w:t>
            </w:r>
            <w:r w:rsidR="003107BC">
              <w:rPr>
                <w:rFonts w:ascii="Times New Roman" w:eastAsia="Times New Roman" w:hAnsi="Times New Roman"/>
                <w:sz w:val="24"/>
                <w:szCs w:val="24"/>
              </w:rPr>
              <w:t>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1D82C79" w14:textId="4239F46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D2EC72B" w14:textId="207588E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1,36</w:t>
            </w:r>
          </w:p>
        </w:tc>
        <w:tc>
          <w:tcPr>
            <w:tcW w:w="625" w:type="pct"/>
            <w:tcBorders>
              <w:top w:val="outset" w:sz="6" w:space="0" w:color="auto"/>
              <w:left w:val="outset" w:sz="6" w:space="0" w:color="auto"/>
              <w:bottom w:val="outset" w:sz="6" w:space="0" w:color="auto"/>
              <w:right w:val="outset" w:sz="6" w:space="0" w:color="auto"/>
            </w:tcBorders>
            <w:vAlign w:val="center"/>
            <w:hideMark/>
          </w:tcPr>
          <w:p w14:paraId="669B92B7" w14:textId="1A1578D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r w:rsidR="00815C17">
              <w:rPr>
                <w:rFonts w:ascii="Times New Roman" w:eastAsia="Times New Roman" w:hAnsi="Times New Roman"/>
                <w:sz w:val="24"/>
                <w:szCs w:val="24"/>
              </w:rPr>
              <w:t>17</w:t>
            </w:r>
            <w:r w:rsidRPr="008369D5">
              <w:rPr>
                <w:rFonts w:ascii="Times New Roman" w:eastAsia="Times New Roman" w:hAnsi="Times New Roman"/>
                <w:sz w:val="24"/>
                <w:szCs w:val="24"/>
              </w:rPr>
              <w:t>,</w:t>
            </w:r>
            <w:r w:rsidR="00815C17">
              <w:rPr>
                <w:rFonts w:ascii="Times New Roman" w:eastAsia="Times New Roman" w:hAnsi="Times New Roman"/>
                <w:sz w:val="24"/>
                <w:szCs w:val="24"/>
              </w:rPr>
              <w:t>60</w:t>
            </w:r>
          </w:p>
        </w:tc>
      </w:tr>
      <w:tr w:rsidR="00314906" w:rsidRPr="008369D5" w14:paraId="6BA200C3"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DCE9749"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153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98EAE5B" w14:textId="59BF5902"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caixa distribuição </w:t>
            </w:r>
            <w:proofErr w:type="spellStart"/>
            <w:r w:rsidRPr="008369D5">
              <w:rPr>
                <w:rFonts w:ascii="Times New Roman" w:eastAsia="Times New Roman" w:hAnsi="Times New Roman"/>
                <w:sz w:val="24"/>
                <w:szCs w:val="24"/>
              </w:rPr>
              <w:t>pvc</w:t>
            </w:r>
            <w:proofErr w:type="spellEnd"/>
            <w:r w:rsidRPr="008369D5">
              <w:rPr>
                <w:rFonts w:ascii="Times New Roman" w:eastAsia="Times New Roman" w:hAnsi="Times New Roman"/>
                <w:sz w:val="24"/>
                <w:szCs w:val="24"/>
              </w:rPr>
              <w:t xml:space="preserve"> p/3 disjuntores- me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1C37C93" w14:textId="07DDC010"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taff</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8EF0FE" w14:textId="5300083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73</w:t>
            </w:r>
          </w:p>
        </w:tc>
        <w:tc>
          <w:tcPr>
            <w:tcW w:w="547" w:type="pct"/>
            <w:tcBorders>
              <w:top w:val="outset" w:sz="6" w:space="0" w:color="auto"/>
              <w:left w:val="outset" w:sz="6" w:space="0" w:color="auto"/>
              <w:bottom w:val="outset" w:sz="6" w:space="0" w:color="auto"/>
              <w:right w:val="outset" w:sz="6" w:space="0" w:color="auto"/>
            </w:tcBorders>
            <w:vAlign w:val="center"/>
            <w:hideMark/>
          </w:tcPr>
          <w:p w14:paraId="1DBFEEBB" w14:textId="3DB1FB8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7364716" w14:textId="55C5961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13,8</w:t>
            </w:r>
          </w:p>
        </w:tc>
        <w:tc>
          <w:tcPr>
            <w:tcW w:w="625" w:type="pct"/>
            <w:tcBorders>
              <w:top w:val="outset" w:sz="6" w:space="0" w:color="auto"/>
              <w:left w:val="outset" w:sz="6" w:space="0" w:color="auto"/>
              <w:bottom w:val="outset" w:sz="6" w:space="0" w:color="auto"/>
              <w:right w:val="outset" w:sz="6" w:space="0" w:color="auto"/>
            </w:tcBorders>
            <w:vAlign w:val="center"/>
            <w:hideMark/>
          </w:tcPr>
          <w:p w14:paraId="2851F7F3" w14:textId="678E2AA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1.007,40</w:t>
            </w:r>
          </w:p>
        </w:tc>
      </w:tr>
      <w:tr w:rsidR="00314906" w:rsidRPr="008369D5" w14:paraId="40560E58"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10430BA"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165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8CE1B06" w14:textId="60CD9174"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câmara para pneu de carrinho de mão - câmara para pneu de carrinho de mão d</w:t>
            </w:r>
            <w:r w:rsidRPr="008369D5">
              <w:rPr>
                <w:rFonts w:ascii="Times New Roman" w:hAnsi="Times New Roman"/>
                <w:bCs/>
                <w:color w:val="000000"/>
                <w:sz w:val="24"/>
                <w:szCs w:val="24"/>
              </w:rPr>
              <w:t>e 1ª qualidade com válvula tr1.</w:t>
            </w:r>
          </w:p>
        </w:tc>
        <w:tc>
          <w:tcPr>
            <w:tcW w:w="863" w:type="pct"/>
            <w:tcBorders>
              <w:top w:val="outset" w:sz="6" w:space="0" w:color="auto"/>
              <w:left w:val="outset" w:sz="6" w:space="0" w:color="auto"/>
              <w:bottom w:val="outset" w:sz="6" w:space="0" w:color="auto"/>
              <w:right w:val="outset" w:sz="6" w:space="0" w:color="auto"/>
            </w:tcBorders>
            <w:vAlign w:val="center"/>
            <w:hideMark/>
          </w:tcPr>
          <w:p w14:paraId="75EF8BA5" w14:textId="6B76FC66"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famastil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CD2A50" w14:textId="60697C3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36DCEBCC" w14:textId="3DB784FA"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un</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544EB572" w14:textId="635BE79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w:t>
            </w:r>
          </w:p>
        </w:tc>
        <w:tc>
          <w:tcPr>
            <w:tcW w:w="625" w:type="pct"/>
            <w:tcBorders>
              <w:top w:val="outset" w:sz="6" w:space="0" w:color="auto"/>
              <w:left w:val="outset" w:sz="6" w:space="0" w:color="auto"/>
              <w:bottom w:val="outset" w:sz="6" w:space="0" w:color="auto"/>
              <w:right w:val="outset" w:sz="6" w:space="0" w:color="auto"/>
            </w:tcBorders>
            <w:vAlign w:val="center"/>
            <w:hideMark/>
          </w:tcPr>
          <w:p w14:paraId="6A93BA11" w14:textId="0AA4E64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3.600,00</w:t>
            </w:r>
          </w:p>
        </w:tc>
      </w:tr>
      <w:tr w:rsidR="00314906" w:rsidRPr="008369D5" w14:paraId="7EE97E8F"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0711C96"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170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E627F6E" w14:textId="1E23E9D5"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cap 150mm (tampão em </w:t>
            </w:r>
            <w:proofErr w:type="spellStart"/>
            <w:r w:rsidRPr="008369D5">
              <w:rPr>
                <w:rFonts w:ascii="Times New Roman" w:eastAsia="Times New Roman" w:hAnsi="Times New Roman"/>
                <w:sz w:val="24"/>
                <w:szCs w:val="24"/>
              </w:rPr>
              <w:t>pvc</w:t>
            </w:r>
            <w:proofErr w:type="spellEnd"/>
            <w:r w:rsidRPr="008369D5">
              <w:rPr>
                <w:rFonts w:ascii="Times New Roman" w:eastAsia="Times New Roman" w:hAnsi="Times New Roman"/>
                <w:sz w:val="24"/>
                <w:szCs w:val="24"/>
              </w:rPr>
              <w:t xml:space="preserve"> - esgoto)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3BF901B" w14:textId="228606C3"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shiva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0819EC" w14:textId="3B5D579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38</w:t>
            </w:r>
          </w:p>
        </w:tc>
        <w:tc>
          <w:tcPr>
            <w:tcW w:w="547" w:type="pct"/>
            <w:tcBorders>
              <w:top w:val="outset" w:sz="6" w:space="0" w:color="auto"/>
              <w:left w:val="outset" w:sz="6" w:space="0" w:color="auto"/>
              <w:bottom w:val="outset" w:sz="6" w:space="0" w:color="auto"/>
              <w:right w:val="outset" w:sz="6" w:space="0" w:color="auto"/>
            </w:tcBorders>
            <w:vAlign w:val="center"/>
            <w:hideMark/>
          </w:tcPr>
          <w:p w14:paraId="6CD762D3" w14:textId="18FB9F8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DF72EAB" w14:textId="4EAB2AC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24,8</w:t>
            </w:r>
          </w:p>
        </w:tc>
        <w:tc>
          <w:tcPr>
            <w:tcW w:w="625" w:type="pct"/>
            <w:tcBorders>
              <w:top w:val="outset" w:sz="6" w:space="0" w:color="auto"/>
              <w:left w:val="outset" w:sz="6" w:space="0" w:color="auto"/>
              <w:bottom w:val="outset" w:sz="6" w:space="0" w:color="auto"/>
              <w:right w:val="outset" w:sz="6" w:space="0" w:color="auto"/>
            </w:tcBorders>
            <w:vAlign w:val="center"/>
            <w:hideMark/>
          </w:tcPr>
          <w:p w14:paraId="2EC60CE5" w14:textId="368063D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942,40</w:t>
            </w:r>
          </w:p>
        </w:tc>
      </w:tr>
      <w:tr w:rsidR="00314906" w:rsidRPr="008369D5" w14:paraId="6FFF11A8"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EA93E31"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171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DC3BC96" w14:textId="60FA9F51"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cap 200 mm</w:t>
            </w:r>
            <w:r>
              <w:rPr>
                <w:rFonts w:ascii="Times New Roman" w:eastAsia="Times New Roman" w:hAnsi="Times New Roman"/>
                <w:sz w:val="24"/>
                <w:szCs w:val="24"/>
              </w:rPr>
              <w:t xml:space="preserve"> </w:t>
            </w:r>
            <w:r w:rsidRPr="008369D5">
              <w:rPr>
                <w:rFonts w:ascii="Times New Roman" w:eastAsia="Times New Roman" w:hAnsi="Times New Roman"/>
                <w:sz w:val="24"/>
                <w:szCs w:val="24"/>
              </w:rPr>
              <w:t xml:space="preserve">(tampão em </w:t>
            </w:r>
            <w:proofErr w:type="spellStart"/>
            <w:r w:rsidRPr="008369D5">
              <w:rPr>
                <w:rFonts w:ascii="Times New Roman" w:eastAsia="Times New Roman" w:hAnsi="Times New Roman"/>
                <w:sz w:val="24"/>
                <w:szCs w:val="24"/>
              </w:rPr>
              <w:t>pvc</w:t>
            </w:r>
            <w:proofErr w:type="spellEnd"/>
            <w:r w:rsidRPr="008369D5">
              <w:rPr>
                <w:rFonts w:ascii="Times New Roman" w:eastAsia="Times New Roman" w:hAnsi="Times New Roman"/>
                <w:sz w:val="24"/>
                <w:szCs w:val="24"/>
              </w:rPr>
              <w:t>- esgoto)</w:t>
            </w:r>
          </w:p>
        </w:tc>
        <w:tc>
          <w:tcPr>
            <w:tcW w:w="863" w:type="pct"/>
            <w:tcBorders>
              <w:top w:val="outset" w:sz="6" w:space="0" w:color="auto"/>
              <w:left w:val="outset" w:sz="6" w:space="0" w:color="auto"/>
              <w:bottom w:val="outset" w:sz="6" w:space="0" w:color="auto"/>
              <w:right w:val="outset" w:sz="6" w:space="0" w:color="auto"/>
            </w:tcBorders>
            <w:vAlign w:val="center"/>
            <w:hideMark/>
          </w:tcPr>
          <w:p w14:paraId="792697B6" w14:textId="799A3791"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shiva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971D6C" w14:textId="16574BB5" w:rsidR="00314906" w:rsidRPr="008369D5" w:rsidRDefault="002F2AC9" w:rsidP="00282DD8">
            <w:pPr>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3A0B10" w:rsidRPr="008369D5">
              <w:rPr>
                <w:rFonts w:ascii="Times New Roman" w:eastAsia="Times New Roman" w:hAnsi="Times New Roman"/>
                <w:sz w:val="24"/>
                <w:szCs w:val="24"/>
              </w:rPr>
              <w:t>28</w:t>
            </w:r>
          </w:p>
        </w:tc>
        <w:tc>
          <w:tcPr>
            <w:tcW w:w="547" w:type="pct"/>
            <w:tcBorders>
              <w:top w:val="outset" w:sz="6" w:space="0" w:color="auto"/>
              <w:left w:val="outset" w:sz="6" w:space="0" w:color="auto"/>
              <w:bottom w:val="outset" w:sz="6" w:space="0" w:color="auto"/>
              <w:right w:val="outset" w:sz="6" w:space="0" w:color="auto"/>
            </w:tcBorders>
            <w:vAlign w:val="center"/>
            <w:hideMark/>
          </w:tcPr>
          <w:p w14:paraId="38509F43" w14:textId="0696662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7FA9DD1" w14:textId="73BF382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44</w:t>
            </w:r>
          </w:p>
        </w:tc>
        <w:tc>
          <w:tcPr>
            <w:tcW w:w="625" w:type="pct"/>
            <w:tcBorders>
              <w:top w:val="outset" w:sz="6" w:space="0" w:color="auto"/>
              <w:left w:val="outset" w:sz="6" w:space="0" w:color="auto"/>
              <w:bottom w:val="outset" w:sz="6" w:space="0" w:color="auto"/>
              <w:right w:val="outset" w:sz="6" w:space="0" w:color="auto"/>
            </w:tcBorders>
            <w:vAlign w:val="center"/>
            <w:hideMark/>
          </w:tcPr>
          <w:p w14:paraId="3485118D" w14:textId="3A15F64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1.232,00</w:t>
            </w:r>
          </w:p>
        </w:tc>
      </w:tr>
      <w:tr w:rsidR="00314906" w:rsidRPr="008369D5" w14:paraId="1B863F57"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7554628"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173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D712435" w14:textId="2AE67A4D"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cap rosca 1/2'' </w:t>
            </w:r>
            <w:proofErr w:type="spellStart"/>
            <w:r w:rsidRPr="008369D5">
              <w:rPr>
                <w:rFonts w:ascii="Times New Roman" w:eastAsia="Times New Roman" w:hAnsi="Times New Roman"/>
                <w:sz w:val="24"/>
                <w:szCs w:val="24"/>
              </w:rPr>
              <w:t>pvc</w:t>
            </w:r>
            <w:proofErr w:type="spellEnd"/>
            <w:r w:rsidRPr="008369D5">
              <w:rPr>
                <w:rFonts w:ascii="Times New Roman" w:eastAsia="Times New Roman" w:hAnsi="Times New Roman"/>
                <w:sz w:val="24"/>
                <w:szCs w:val="24"/>
              </w:rPr>
              <w:t xml:space="preserve"> </w:t>
            </w:r>
          </w:p>
          <w:p w14:paraId="4886B728" w14:textId="77777777" w:rsidR="00314906" w:rsidRPr="008369D5" w:rsidRDefault="00314906" w:rsidP="00282DD8">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732D5252" w14:textId="6E93C04D"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plastubo</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BBF6FF" w14:textId="3C8C457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58</w:t>
            </w:r>
          </w:p>
        </w:tc>
        <w:tc>
          <w:tcPr>
            <w:tcW w:w="547" w:type="pct"/>
            <w:tcBorders>
              <w:top w:val="outset" w:sz="6" w:space="0" w:color="auto"/>
              <w:left w:val="outset" w:sz="6" w:space="0" w:color="auto"/>
              <w:bottom w:val="outset" w:sz="6" w:space="0" w:color="auto"/>
              <w:right w:val="outset" w:sz="6" w:space="0" w:color="auto"/>
            </w:tcBorders>
            <w:vAlign w:val="center"/>
            <w:hideMark/>
          </w:tcPr>
          <w:p w14:paraId="41FF5AFF" w14:textId="412141F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C52B19D" w14:textId="03492FF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w:t>
            </w:r>
          </w:p>
        </w:tc>
        <w:tc>
          <w:tcPr>
            <w:tcW w:w="625" w:type="pct"/>
            <w:tcBorders>
              <w:top w:val="outset" w:sz="6" w:space="0" w:color="auto"/>
              <w:left w:val="outset" w:sz="6" w:space="0" w:color="auto"/>
              <w:bottom w:val="outset" w:sz="6" w:space="0" w:color="auto"/>
              <w:right w:val="outset" w:sz="6" w:space="0" w:color="auto"/>
            </w:tcBorders>
            <w:vAlign w:val="center"/>
            <w:hideMark/>
          </w:tcPr>
          <w:p w14:paraId="0B74D118" w14:textId="6934E3F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63,80</w:t>
            </w:r>
          </w:p>
        </w:tc>
      </w:tr>
      <w:tr w:rsidR="00314906" w:rsidRPr="008369D5" w14:paraId="305EB68B"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838BA3C"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178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34D4A2C" w14:textId="0D191657"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chapa galvanizada 60 cm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7231A34" w14:textId="009B2172"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civvit</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B11AC8" w14:textId="02FF94C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1051</w:t>
            </w:r>
          </w:p>
        </w:tc>
        <w:tc>
          <w:tcPr>
            <w:tcW w:w="547" w:type="pct"/>
            <w:tcBorders>
              <w:top w:val="outset" w:sz="6" w:space="0" w:color="auto"/>
              <w:left w:val="outset" w:sz="6" w:space="0" w:color="auto"/>
              <w:bottom w:val="outset" w:sz="6" w:space="0" w:color="auto"/>
              <w:right w:val="outset" w:sz="6" w:space="0" w:color="auto"/>
            </w:tcBorders>
            <w:vAlign w:val="center"/>
            <w:hideMark/>
          </w:tcPr>
          <w:p w14:paraId="2D5D25A0" w14:textId="6734DBF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kg</w:t>
            </w:r>
          </w:p>
        </w:tc>
        <w:tc>
          <w:tcPr>
            <w:tcW w:w="624" w:type="pct"/>
            <w:tcBorders>
              <w:top w:val="outset" w:sz="6" w:space="0" w:color="auto"/>
              <w:left w:val="outset" w:sz="6" w:space="0" w:color="auto"/>
              <w:bottom w:val="outset" w:sz="6" w:space="0" w:color="auto"/>
              <w:right w:val="outset" w:sz="6" w:space="0" w:color="auto"/>
            </w:tcBorders>
            <w:vAlign w:val="center"/>
            <w:hideMark/>
          </w:tcPr>
          <w:p w14:paraId="69794317" w14:textId="05BEEB8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w:t>
            </w:r>
          </w:p>
        </w:tc>
        <w:tc>
          <w:tcPr>
            <w:tcW w:w="625" w:type="pct"/>
            <w:tcBorders>
              <w:top w:val="outset" w:sz="6" w:space="0" w:color="auto"/>
              <w:left w:val="outset" w:sz="6" w:space="0" w:color="auto"/>
              <w:bottom w:val="outset" w:sz="6" w:space="0" w:color="auto"/>
              <w:right w:val="outset" w:sz="6" w:space="0" w:color="auto"/>
            </w:tcBorders>
            <w:vAlign w:val="center"/>
            <w:hideMark/>
          </w:tcPr>
          <w:p w14:paraId="6C0FACA2" w14:textId="331ED43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31.530,00</w:t>
            </w:r>
          </w:p>
        </w:tc>
      </w:tr>
      <w:tr w:rsidR="00314906" w:rsidRPr="008369D5" w14:paraId="75EB7F1E"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3C8DB75B"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180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3BFF521" w14:textId="36FAC986"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chave de fenda 3/16 x 4  </w:t>
            </w:r>
          </w:p>
          <w:p w14:paraId="162BA904" w14:textId="77777777" w:rsidR="00314906" w:rsidRPr="008369D5" w:rsidRDefault="00314906" w:rsidP="00282DD8">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23FFB082" w14:textId="1FE65BF1"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thompson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232B98" w14:textId="3B627B7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r w:rsidR="00CD69FF">
              <w:rPr>
                <w:rFonts w:ascii="Times New Roman" w:eastAsia="Times New Roman" w:hAnsi="Times New Roman"/>
                <w:sz w:val="24"/>
                <w:szCs w:val="24"/>
              </w:rPr>
              <w:t>5</w:t>
            </w:r>
            <w:r w:rsidR="00F062E6">
              <w:rPr>
                <w:rFonts w:ascii="Times New Roman" w:eastAsia="Times New Roman" w:hAnsi="Times New Roman"/>
                <w:sz w:val="24"/>
                <w:szCs w:val="24"/>
              </w:rPr>
              <w:t xml:space="preserve">                  </w:t>
            </w:r>
          </w:p>
        </w:tc>
        <w:tc>
          <w:tcPr>
            <w:tcW w:w="547" w:type="pct"/>
            <w:tcBorders>
              <w:top w:val="outset" w:sz="6" w:space="0" w:color="auto"/>
              <w:left w:val="outset" w:sz="6" w:space="0" w:color="auto"/>
              <w:bottom w:val="outset" w:sz="6" w:space="0" w:color="auto"/>
              <w:right w:val="outset" w:sz="6" w:space="0" w:color="auto"/>
            </w:tcBorders>
            <w:vAlign w:val="center"/>
            <w:hideMark/>
          </w:tcPr>
          <w:p w14:paraId="174C1AD2" w14:textId="4B7FBC4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DADB165" w14:textId="5B23C4C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4,95</w:t>
            </w:r>
          </w:p>
        </w:tc>
        <w:tc>
          <w:tcPr>
            <w:tcW w:w="625" w:type="pct"/>
            <w:tcBorders>
              <w:top w:val="outset" w:sz="6" w:space="0" w:color="auto"/>
              <w:left w:val="outset" w:sz="6" w:space="0" w:color="auto"/>
              <w:bottom w:val="outset" w:sz="6" w:space="0" w:color="auto"/>
              <w:right w:val="outset" w:sz="6" w:space="0" w:color="auto"/>
            </w:tcBorders>
            <w:vAlign w:val="center"/>
            <w:hideMark/>
          </w:tcPr>
          <w:p w14:paraId="6B7B57FD" w14:textId="46F6BC2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w:t>
            </w:r>
            <w:r w:rsidR="00815C17">
              <w:rPr>
                <w:rFonts w:ascii="Times New Roman" w:eastAsia="Times New Roman" w:hAnsi="Times New Roman"/>
                <w:sz w:val="24"/>
                <w:szCs w:val="24"/>
              </w:rPr>
              <w:t>4,25</w:t>
            </w:r>
          </w:p>
        </w:tc>
      </w:tr>
      <w:tr w:rsidR="00314906" w:rsidRPr="008369D5" w14:paraId="4AE3388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67885A0"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182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8AB4256" w14:textId="10CA3FA9"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chave de grifo 12" </w:t>
            </w:r>
          </w:p>
          <w:p w14:paraId="1D1CB6B6" w14:textId="77777777" w:rsidR="00314906" w:rsidRPr="008369D5" w:rsidRDefault="00314906" w:rsidP="00282DD8">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719A12F2" w14:textId="1D4AC086"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foxlux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D5BBE9" w14:textId="433BD6C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w:t>
            </w:r>
          </w:p>
        </w:tc>
        <w:tc>
          <w:tcPr>
            <w:tcW w:w="547" w:type="pct"/>
            <w:tcBorders>
              <w:top w:val="outset" w:sz="6" w:space="0" w:color="auto"/>
              <w:left w:val="outset" w:sz="6" w:space="0" w:color="auto"/>
              <w:bottom w:val="outset" w:sz="6" w:space="0" w:color="auto"/>
              <w:right w:val="outset" w:sz="6" w:space="0" w:color="auto"/>
            </w:tcBorders>
            <w:vAlign w:val="center"/>
            <w:hideMark/>
          </w:tcPr>
          <w:p w14:paraId="2896A600" w14:textId="74B6969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66B0500" w14:textId="3594422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36</w:t>
            </w:r>
          </w:p>
        </w:tc>
        <w:tc>
          <w:tcPr>
            <w:tcW w:w="625" w:type="pct"/>
            <w:tcBorders>
              <w:top w:val="outset" w:sz="6" w:space="0" w:color="auto"/>
              <w:left w:val="outset" w:sz="6" w:space="0" w:color="auto"/>
              <w:bottom w:val="outset" w:sz="6" w:space="0" w:color="auto"/>
              <w:right w:val="outset" w:sz="6" w:space="0" w:color="auto"/>
            </w:tcBorders>
            <w:vAlign w:val="center"/>
            <w:hideMark/>
          </w:tcPr>
          <w:p w14:paraId="42AB90EA" w14:textId="01A0F2A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216,00</w:t>
            </w:r>
          </w:p>
        </w:tc>
      </w:tr>
      <w:tr w:rsidR="00314906" w:rsidRPr="008369D5" w14:paraId="0D3D8377"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9FC4C84"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187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F1023A5" w14:textId="134C082E"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chibanca de ferro c/cabo de madeira-me - chibanca de ferro c/cabo de madeira com 95cm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934338E" w14:textId="1A46F415"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minasul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AA946C" w14:textId="5B9452F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14</w:t>
            </w:r>
          </w:p>
        </w:tc>
        <w:tc>
          <w:tcPr>
            <w:tcW w:w="547" w:type="pct"/>
            <w:tcBorders>
              <w:top w:val="outset" w:sz="6" w:space="0" w:color="auto"/>
              <w:left w:val="outset" w:sz="6" w:space="0" w:color="auto"/>
              <w:bottom w:val="outset" w:sz="6" w:space="0" w:color="auto"/>
              <w:right w:val="outset" w:sz="6" w:space="0" w:color="auto"/>
            </w:tcBorders>
            <w:vAlign w:val="center"/>
            <w:hideMark/>
          </w:tcPr>
          <w:p w14:paraId="650CB1CC" w14:textId="667713B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30DD2A7" w14:textId="295111E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4571E98" w14:textId="557AD08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910,00</w:t>
            </w:r>
          </w:p>
        </w:tc>
      </w:tr>
      <w:tr w:rsidR="00314906" w:rsidRPr="008369D5" w14:paraId="5F7D468F"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BE92255"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188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9D6CFE7" w14:textId="3FC08CD3"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cilindro para fechadura -me - cilindro para fechadura - peça</w:t>
            </w:r>
          </w:p>
        </w:tc>
        <w:tc>
          <w:tcPr>
            <w:tcW w:w="863" w:type="pct"/>
            <w:tcBorders>
              <w:top w:val="outset" w:sz="6" w:space="0" w:color="auto"/>
              <w:left w:val="outset" w:sz="6" w:space="0" w:color="auto"/>
              <w:bottom w:val="outset" w:sz="6" w:space="0" w:color="auto"/>
              <w:right w:val="outset" w:sz="6" w:space="0" w:color="auto"/>
            </w:tcBorders>
            <w:vAlign w:val="center"/>
            <w:hideMark/>
          </w:tcPr>
          <w:p w14:paraId="10F28D2A" w14:textId="3FCEDE5B"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mgm</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1E393B" w14:textId="5863196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157</w:t>
            </w:r>
          </w:p>
        </w:tc>
        <w:tc>
          <w:tcPr>
            <w:tcW w:w="547" w:type="pct"/>
            <w:tcBorders>
              <w:top w:val="outset" w:sz="6" w:space="0" w:color="auto"/>
              <w:left w:val="outset" w:sz="6" w:space="0" w:color="auto"/>
              <w:bottom w:val="outset" w:sz="6" w:space="0" w:color="auto"/>
              <w:right w:val="outset" w:sz="6" w:space="0" w:color="auto"/>
            </w:tcBorders>
            <w:vAlign w:val="center"/>
            <w:hideMark/>
          </w:tcPr>
          <w:p w14:paraId="56867662" w14:textId="56BA293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F78614B" w14:textId="5D7C68F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16</w:t>
            </w:r>
          </w:p>
        </w:tc>
        <w:tc>
          <w:tcPr>
            <w:tcW w:w="625" w:type="pct"/>
            <w:tcBorders>
              <w:top w:val="outset" w:sz="6" w:space="0" w:color="auto"/>
              <w:left w:val="outset" w:sz="6" w:space="0" w:color="auto"/>
              <w:bottom w:val="outset" w:sz="6" w:space="0" w:color="auto"/>
              <w:right w:val="outset" w:sz="6" w:space="0" w:color="auto"/>
            </w:tcBorders>
            <w:vAlign w:val="center"/>
            <w:hideMark/>
          </w:tcPr>
          <w:p w14:paraId="48397654" w14:textId="431D80A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2.512,00</w:t>
            </w:r>
          </w:p>
        </w:tc>
      </w:tr>
      <w:tr w:rsidR="00314906" w:rsidRPr="008369D5" w14:paraId="12DB78AF"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408D82E"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190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25A3CB2" w14:textId="341BA781"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clips para cabo de aço 1/2'' - conforme termo de referência</w:t>
            </w:r>
          </w:p>
        </w:tc>
        <w:tc>
          <w:tcPr>
            <w:tcW w:w="863" w:type="pct"/>
            <w:tcBorders>
              <w:top w:val="outset" w:sz="6" w:space="0" w:color="auto"/>
              <w:left w:val="outset" w:sz="6" w:space="0" w:color="auto"/>
              <w:bottom w:val="outset" w:sz="6" w:space="0" w:color="auto"/>
              <w:right w:val="outset" w:sz="6" w:space="0" w:color="auto"/>
            </w:tcBorders>
            <w:vAlign w:val="center"/>
            <w:hideMark/>
          </w:tcPr>
          <w:p w14:paraId="1AD7464B" w14:textId="274C3B7B"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carbostorm</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B0659D" w14:textId="4038B12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160</w:t>
            </w:r>
          </w:p>
        </w:tc>
        <w:tc>
          <w:tcPr>
            <w:tcW w:w="547" w:type="pct"/>
            <w:tcBorders>
              <w:top w:val="outset" w:sz="6" w:space="0" w:color="auto"/>
              <w:left w:val="outset" w:sz="6" w:space="0" w:color="auto"/>
              <w:bottom w:val="outset" w:sz="6" w:space="0" w:color="auto"/>
              <w:right w:val="outset" w:sz="6" w:space="0" w:color="auto"/>
            </w:tcBorders>
            <w:vAlign w:val="center"/>
            <w:hideMark/>
          </w:tcPr>
          <w:p w14:paraId="3D3724FB" w14:textId="6B7F487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7928F13" w14:textId="304E618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3,3</w:t>
            </w:r>
          </w:p>
        </w:tc>
        <w:tc>
          <w:tcPr>
            <w:tcW w:w="625" w:type="pct"/>
            <w:tcBorders>
              <w:top w:val="outset" w:sz="6" w:space="0" w:color="auto"/>
              <w:left w:val="outset" w:sz="6" w:space="0" w:color="auto"/>
              <w:bottom w:val="outset" w:sz="6" w:space="0" w:color="auto"/>
              <w:right w:val="outset" w:sz="6" w:space="0" w:color="auto"/>
            </w:tcBorders>
            <w:vAlign w:val="center"/>
            <w:hideMark/>
          </w:tcPr>
          <w:p w14:paraId="1C876FDF" w14:textId="286996A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528,00</w:t>
            </w:r>
          </w:p>
        </w:tc>
      </w:tr>
      <w:tr w:rsidR="00314906" w:rsidRPr="008369D5" w14:paraId="08A6AACB"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8B18DAC"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191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E94A686" w14:textId="49DCE679"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clips para cabo de aço 5/16'' - conforme termo de referência</w:t>
            </w:r>
          </w:p>
        </w:tc>
        <w:tc>
          <w:tcPr>
            <w:tcW w:w="863" w:type="pct"/>
            <w:tcBorders>
              <w:top w:val="outset" w:sz="6" w:space="0" w:color="auto"/>
              <w:left w:val="outset" w:sz="6" w:space="0" w:color="auto"/>
              <w:bottom w:val="outset" w:sz="6" w:space="0" w:color="auto"/>
              <w:right w:val="outset" w:sz="6" w:space="0" w:color="auto"/>
            </w:tcBorders>
            <w:vAlign w:val="center"/>
            <w:hideMark/>
          </w:tcPr>
          <w:p w14:paraId="47C52E82" w14:textId="3F824B09"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carbostorm</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96042B" w14:textId="10155B3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165</w:t>
            </w:r>
          </w:p>
        </w:tc>
        <w:tc>
          <w:tcPr>
            <w:tcW w:w="547" w:type="pct"/>
            <w:tcBorders>
              <w:top w:val="outset" w:sz="6" w:space="0" w:color="auto"/>
              <w:left w:val="outset" w:sz="6" w:space="0" w:color="auto"/>
              <w:bottom w:val="outset" w:sz="6" w:space="0" w:color="auto"/>
              <w:right w:val="outset" w:sz="6" w:space="0" w:color="auto"/>
            </w:tcBorders>
            <w:vAlign w:val="center"/>
            <w:hideMark/>
          </w:tcPr>
          <w:p w14:paraId="002AE8C0" w14:textId="65EF735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92FBC6F" w14:textId="7140CB7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w:t>
            </w:r>
          </w:p>
        </w:tc>
        <w:tc>
          <w:tcPr>
            <w:tcW w:w="625" w:type="pct"/>
            <w:tcBorders>
              <w:top w:val="outset" w:sz="6" w:space="0" w:color="auto"/>
              <w:left w:val="outset" w:sz="6" w:space="0" w:color="auto"/>
              <w:bottom w:val="outset" w:sz="6" w:space="0" w:color="auto"/>
              <w:right w:val="outset" w:sz="6" w:space="0" w:color="auto"/>
            </w:tcBorders>
            <w:vAlign w:val="center"/>
            <w:hideMark/>
          </w:tcPr>
          <w:p w14:paraId="075CA806" w14:textId="29EA72B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214,50</w:t>
            </w:r>
          </w:p>
        </w:tc>
      </w:tr>
      <w:tr w:rsidR="00314906" w:rsidRPr="008369D5" w14:paraId="1184426B"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CF2CFF0"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193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A202B35" w14:textId="71251AB2"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cola para tubo </w:t>
            </w:r>
            <w:proofErr w:type="spellStart"/>
            <w:r w:rsidRPr="008369D5">
              <w:rPr>
                <w:rFonts w:ascii="Times New Roman" w:eastAsia="Times New Roman" w:hAnsi="Times New Roman"/>
                <w:sz w:val="24"/>
                <w:szCs w:val="24"/>
              </w:rPr>
              <w:t>aquaterm</w:t>
            </w:r>
            <w:proofErr w:type="spellEnd"/>
            <w:r w:rsidRPr="008369D5">
              <w:rPr>
                <w:rFonts w:ascii="Times New Roman" w:eastAsia="Times New Roman" w:hAnsi="Times New Roman"/>
                <w:sz w:val="24"/>
                <w:szCs w:val="24"/>
              </w:rPr>
              <w:t xml:space="preserve"> (tubo com 75g)</w:t>
            </w:r>
          </w:p>
        </w:tc>
        <w:tc>
          <w:tcPr>
            <w:tcW w:w="863" w:type="pct"/>
            <w:tcBorders>
              <w:top w:val="outset" w:sz="6" w:space="0" w:color="auto"/>
              <w:left w:val="outset" w:sz="6" w:space="0" w:color="auto"/>
              <w:bottom w:val="outset" w:sz="6" w:space="0" w:color="auto"/>
              <w:right w:val="outset" w:sz="6" w:space="0" w:color="auto"/>
            </w:tcBorders>
            <w:vAlign w:val="center"/>
            <w:hideMark/>
          </w:tcPr>
          <w:p w14:paraId="0F2652B8" w14:textId="79D53A9A"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amanco</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4014BD" w14:textId="28D31AA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22</w:t>
            </w:r>
          </w:p>
        </w:tc>
        <w:tc>
          <w:tcPr>
            <w:tcW w:w="547" w:type="pct"/>
            <w:tcBorders>
              <w:top w:val="outset" w:sz="6" w:space="0" w:color="auto"/>
              <w:left w:val="outset" w:sz="6" w:space="0" w:color="auto"/>
              <w:bottom w:val="outset" w:sz="6" w:space="0" w:color="auto"/>
              <w:right w:val="outset" w:sz="6" w:space="0" w:color="auto"/>
            </w:tcBorders>
            <w:vAlign w:val="center"/>
            <w:hideMark/>
          </w:tcPr>
          <w:p w14:paraId="516883D4" w14:textId="39692DD9"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tb</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31964ECF" w14:textId="01F6039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12,4</w:t>
            </w:r>
          </w:p>
        </w:tc>
        <w:tc>
          <w:tcPr>
            <w:tcW w:w="625" w:type="pct"/>
            <w:tcBorders>
              <w:top w:val="outset" w:sz="6" w:space="0" w:color="auto"/>
              <w:left w:val="outset" w:sz="6" w:space="0" w:color="auto"/>
              <w:bottom w:val="outset" w:sz="6" w:space="0" w:color="auto"/>
              <w:right w:val="outset" w:sz="6" w:space="0" w:color="auto"/>
            </w:tcBorders>
            <w:vAlign w:val="center"/>
            <w:hideMark/>
          </w:tcPr>
          <w:p w14:paraId="6E5A192A" w14:textId="14E7683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272,80</w:t>
            </w:r>
          </w:p>
        </w:tc>
      </w:tr>
      <w:tr w:rsidR="00314906" w:rsidRPr="008369D5" w14:paraId="6356234B"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9F4B48D"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BBF491B" w14:textId="6657966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corrente de motosserra 3/8" x 1,5mm/0,058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4648060" w14:textId="2CBAB788"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carton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9DCE79" w14:textId="1D19EE4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r w:rsidR="00107B44">
              <w:rPr>
                <w:rFonts w:ascii="Times New Roman" w:eastAsia="Times New Roman" w:hAnsi="Times New Roman"/>
                <w:sz w:val="24"/>
                <w:szCs w:val="24"/>
              </w:rPr>
              <w:t>0</w:t>
            </w:r>
            <w:r w:rsidRPr="008369D5">
              <w:rPr>
                <w:rFonts w:ascii="Times New Roman" w:eastAsia="Times New Roman" w:hAnsi="Times New Roman"/>
                <w:sz w:val="24"/>
                <w:szCs w:val="24"/>
              </w:rPr>
              <w:t>6</w:t>
            </w:r>
          </w:p>
        </w:tc>
        <w:tc>
          <w:tcPr>
            <w:tcW w:w="547" w:type="pct"/>
            <w:tcBorders>
              <w:top w:val="outset" w:sz="6" w:space="0" w:color="auto"/>
              <w:left w:val="outset" w:sz="6" w:space="0" w:color="auto"/>
              <w:bottom w:val="outset" w:sz="6" w:space="0" w:color="auto"/>
              <w:right w:val="outset" w:sz="6" w:space="0" w:color="auto"/>
            </w:tcBorders>
            <w:vAlign w:val="center"/>
            <w:hideMark/>
          </w:tcPr>
          <w:p w14:paraId="7706CB80" w14:textId="2285AB5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peças</w:t>
            </w:r>
          </w:p>
        </w:tc>
        <w:tc>
          <w:tcPr>
            <w:tcW w:w="624" w:type="pct"/>
            <w:tcBorders>
              <w:top w:val="outset" w:sz="6" w:space="0" w:color="auto"/>
              <w:left w:val="outset" w:sz="6" w:space="0" w:color="auto"/>
              <w:bottom w:val="outset" w:sz="6" w:space="0" w:color="auto"/>
              <w:right w:val="outset" w:sz="6" w:space="0" w:color="auto"/>
            </w:tcBorders>
            <w:vAlign w:val="center"/>
            <w:hideMark/>
          </w:tcPr>
          <w:p w14:paraId="5AB9DBA5" w14:textId="7E09A02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116</w:t>
            </w:r>
          </w:p>
        </w:tc>
        <w:tc>
          <w:tcPr>
            <w:tcW w:w="625" w:type="pct"/>
            <w:tcBorders>
              <w:top w:val="outset" w:sz="6" w:space="0" w:color="auto"/>
              <w:left w:val="outset" w:sz="6" w:space="0" w:color="auto"/>
              <w:bottom w:val="outset" w:sz="6" w:space="0" w:color="auto"/>
              <w:right w:val="outset" w:sz="6" w:space="0" w:color="auto"/>
            </w:tcBorders>
            <w:vAlign w:val="center"/>
            <w:hideMark/>
          </w:tcPr>
          <w:p w14:paraId="272C2362" w14:textId="0FD3019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r w:rsidR="00815C17">
              <w:rPr>
                <w:rFonts w:ascii="Times New Roman" w:eastAsia="Times New Roman" w:hAnsi="Times New Roman"/>
                <w:sz w:val="24"/>
                <w:szCs w:val="24"/>
              </w:rPr>
              <w:t>2</w:t>
            </w:r>
            <w:r w:rsidRPr="008369D5">
              <w:rPr>
                <w:rFonts w:ascii="Times New Roman" w:eastAsia="Times New Roman" w:hAnsi="Times New Roman"/>
                <w:sz w:val="24"/>
                <w:szCs w:val="24"/>
              </w:rPr>
              <w:t>.</w:t>
            </w:r>
            <w:r w:rsidR="00815C17">
              <w:rPr>
                <w:rFonts w:ascii="Times New Roman" w:eastAsia="Times New Roman" w:hAnsi="Times New Roman"/>
                <w:sz w:val="24"/>
                <w:szCs w:val="24"/>
              </w:rPr>
              <w:t>29</w:t>
            </w:r>
            <w:r w:rsidRPr="008369D5">
              <w:rPr>
                <w:rFonts w:ascii="Times New Roman" w:eastAsia="Times New Roman" w:hAnsi="Times New Roman"/>
                <w:sz w:val="24"/>
                <w:szCs w:val="24"/>
              </w:rPr>
              <w:t>6,00</w:t>
            </w:r>
          </w:p>
        </w:tc>
      </w:tr>
      <w:tr w:rsidR="00314906" w:rsidRPr="008369D5" w14:paraId="3EC8743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A94D307"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A70AB21" w14:textId="1C0B1C97"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corrente galvanizada de 1/4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F61E6EF" w14:textId="52086BD6"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thompson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E51F6A" w14:textId="186A996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76</w:t>
            </w:r>
          </w:p>
        </w:tc>
        <w:tc>
          <w:tcPr>
            <w:tcW w:w="547" w:type="pct"/>
            <w:tcBorders>
              <w:top w:val="outset" w:sz="6" w:space="0" w:color="auto"/>
              <w:left w:val="outset" w:sz="6" w:space="0" w:color="auto"/>
              <w:bottom w:val="outset" w:sz="6" w:space="0" w:color="auto"/>
              <w:right w:val="outset" w:sz="6" w:space="0" w:color="auto"/>
            </w:tcBorders>
            <w:vAlign w:val="center"/>
            <w:hideMark/>
          </w:tcPr>
          <w:p w14:paraId="25F2EF04" w14:textId="194AFCF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kg</w:t>
            </w:r>
          </w:p>
        </w:tc>
        <w:tc>
          <w:tcPr>
            <w:tcW w:w="624" w:type="pct"/>
            <w:tcBorders>
              <w:top w:val="outset" w:sz="6" w:space="0" w:color="auto"/>
              <w:left w:val="outset" w:sz="6" w:space="0" w:color="auto"/>
              <w:bottom w:val="outset" w:sz="6" w:space="0" w:color="auto"/>
              <w:right w:val="outset" w:sz="6" w:space="0" w:color="auto"/>
            </w:tcBorders>
            <w:vAlign w:val="center"/>
            <w:hideMark/>
          </w:tcPr>
          <w:p w14:paraId="73C82732" w14:textId="71A861A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32,65</w:t>
            </w:r>
          </w:p>
        </w:tc>
        <w:tc>
          <w:tcPr>
            <w:tcW w:w="625" w:type="pct"/>
            <w:tcBorders>
              <w:top w:val="outset" w:sz="6" w:space="0" w:color="auto"/>
              <w:left w:val="outset" w:sz="6" w:space="0" w:color="auto"/>
              <w:bottom w:val="outset" w:sz="6" w:space="0" w:color="auto"/>
              <w:right w:val="outset" w:sz="6" w:space="0" w:color="auto"/>
            </w:tcBorders>
            <w:vAlign w:val="center"/>
            <w:hideMark/>
          </w:tcPr>
          <w:p w14:paraId="60949296" w14:textId="1D17A8E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2.481,40</w:t>
            </w:r>
          </w:p>
        </w:tc>
      </w:tr>
      <w:tr w:rsidR="00314906" w:rsidRPr="008369D5" w14:paraId="36B5C0A1"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B1F0ECA"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203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18726AF" w14:textId="2E342112"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corrente galvanizada de 5/16</w:t>
            </w:r>
          </w:p>
        </w:tc>
        <w:tc>
          <w:tcPr>
            <w:tcW w:w="863" w:type="pct"/>
            <w:tcBorders>
              <w:top w:val="outset" w:sz="6" w:space="0" w:color="auto"/>
              <w:left w:val="outset" w:sz="6" w:space="0" w:color="auto"/>
              <w:bottom w:val="outset" w:sz="6" w:space="0" w:color="auto"/>
              <w:right w:val="outset" w:sz="6" w:space="0" w:color="auto"/>
            </w:tcBorders>
            <w:vAlign w:val="center"/>
            <w:hideMark/>
          </w:tcPr>
          <w:p w14:paraId="18E3F679" w14:textId="207B03EC"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thompson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732CD6" w14:textId="2EB1FC3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89</w:t>
            </w:r>
          </w:p>
        </w:tc>
        <w:tc>
          <w:tcPr>
            <w:tcW w:w="547" w:type="pct"/>
            <w:tcBorders>
              <w:top w:val="outset" w:sz="6" w:space="0" w:color="auto"/>
              <w:left w:val="outset" w:sz="6" w:space="0" w:color="auto"/>
              <w:bottom w:val="outset" w:sz="6" w:space="0" w:color="auto"/>
              <w:right w:val="outset" w:sz="6" w:space="0" w:color="auto"/>
            </w:tcBorders>
            <w:vAlign w:val="center"/>
            <w:hideMark/>
          </w:tcPr>
          <w:p w14:paraId="698C0660" w14:textId="1F4B45B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kg</w:t>
            </w:r>
          </w:p>
        </w:tc>
        <w:tc>
          <w:tcPr>
            <w:tcW w:w="624" w:type="pct"/>
            <w:tcBorders>
              <w:top w:val="outset" w:sz="6" w:space="0" w:color="auto"/>
              <w:left w:val="outset" w:sz="6" w:space="0" w:color="auto"/>
              <w:bottom w:val="outset" w:sz="6" w:space="0" w:color="auto"/>
              <w:right w:val="outset" w:sz="6" w:space="0" w:color="auto"/>
            </w:tcBorders>
            <w:vAlign w:val="center"/>
            <w:hideMark/>
          </w:tcPr>
          <w:p w14:paraId="3BDD7BCC" w14:textId="04C6509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32,65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AE322AB" w14:textId="3C5D8E8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2.905,85</w:t>
            </w:r>
          </w:p>
        </w:tc>
      </w:tr>
      <w:tr w:rsidR="00314906" w:rsidRPr="008369D5" w14:paraId="76894D33"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5ABB767"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7A7DF3B" w14:textId="26477B71"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curva 100mm longa 90 para esgoto - me - curva 100mm longa 90 para esgoto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E2BBB2A" w14:textId="79883888"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fort</w:t>
            </w:r>
            <w:proofErr w:type="spellEnd"/>
            <w:r w:rsidRPr="008369D5">
              <w:rPr>
                <w:rFonts w:ascii="Times New Roman" w:eastAsia="Times New Roman" w:hAnsi="Times New Roman"/>
                <w:sz w:val="24"/>
                <w:szCs w:val="24"/>
              </w:rPr>
              <w:t xml:space="preserve"> lev</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B82734" w14:textId="2F16318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144</w:t>
            </w:r>
          </w:p>
        </w:tc>
        <w:tc>
          <w:tcPr>
            <w:tcW w:w="547" w:type="pct"/>
            <w:tcBorders>
              <w:top w:val="outset" w:sz="6" w:space="0" w:color="auto"/>
              <w:left w:val="outset" w:sz="6" w:space="0" w:color="auto"/>
              <w:bottom w:val="outset" w:sz="6" w:space="0" w:color="auto"/>
              <w:right w:val="outset" w:sz="6" w:space="0" w:color="auto"/>
            </w:tcBorders>
            <w:vAlign w:val="center"/>
            <w:hideMark/>
          </w:tcPr>
          <w:p w14:paraId="09C4D3C8" w14:textId="2970959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EFD439F" w14:textId="118C2AC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15,9</w:t>
            </w:r>
          </w:p>
        </w:tc>
        <w:tc>
          <w:tcPr>
            <w:tcW w:w="625" w:type="pct"/>
            <w:tcBorders>
              <w:top w:val="outset" w:sz="6" w:space="0" w:color="auto"/>
              <w:left w:val="outset" w:sz="6" w:space="0" w:color="auto"/>
              <w:bottom w:val="outset" w:sz="6" w:space="0" w:color="auto"/>
              <w:right w:val="outset" w:sz="6" w:space="0" w:color="auto"/>
            </w:tcBorders>
            <w:vAlign w:val="center"/>
            <w:hideMark/>
          </w:tcPr>
          <w:p w14:paraId="35180BCB" w14:textId="04A2EC8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2.289,60</w:t>
            </w:r>
          </w:p>
        </w:tc>
      </w:tr>
      <w:tr w:rsidR="00314906" w:rsidRPr="008369D5" w14:paraId="2CC62BC3"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C63914C"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2C9B626" w14:textId="7659D686"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curva 40mm longa 90 para esgoto - me - curva 40mm longa 90 para esgoto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F5DA9B7" w14:textId="46C94FD5"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tubozan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44D07B" w14:textId="4676F14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29</w:t>
            </w:r>
          </w:p>
        </w:tc>
        <w:tc>
          <w:tcPr>
            <w:tcW w:w="547" w:type="pct"/>
            <w:tcBorders>
              <w:top w:val="outset" w:sz="6" w:space="0" w:color="auto"/>
              <w:left w:val="outset" w:sz="6" w:space="0" w:color="auto"/>
              <w:bottom w:val="outset" w:sz="6" w:space="0" w:color="auto"/>
              <w:right w:val="outset" w:sz="6" w:space="0" w:color="auto"/>
            </w:tcBorders>
            <w:vAlign w:val="center"/>
            <w:hideMark/>
          </w:tcPr>
          <w:p w14:paraId="25FEFA64" w14:textId="0A98E1B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1D8A3F9" w14:textId="783A661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2,9</w:t>
            </w:r>
          </w:p>
        </w:tc>
        <w:tc>
          <w:tcPr>
            <w:tcW w:w="625" w:type="pct"/>
            <w:tcBorders>
              <w:top w:val="outset" w:sz="6" w:space="0" w:color="auto"/>
              <w:left w:val="outset" w:sz="6" w:space="0" w:color="auto"/>
              <w:bottom w:val="outset" w:sz="6" w:space="0" w:color="auto"/>
              <w:right w:val="outset" w:sz="6" w:space="0" w:color="auto"/>
            </w:tcBorders>
            <w:vAlign w:val="center"/>
            <w:hideMark/>
          </w:tcPr>
          <w:p w14:paraId="2F175289" w14:textId="6753470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84,10</w:t>
            </w:r>
          </w:p>
        </w:tc>
      </w:tr>
      <w:tr w:rsidR="00314906" w:rsidRPr="008369D5" w14:paraId="096D9D48"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9899116"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D8FCA24" w14:textId="70EEE352"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curva 50mm longa 90 para esgoto - me - curva 50mm longa 90 para esgoto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04A960D" w14:textId="171E1311"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shiva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6B5BCB" w14:textId="3C5FB2D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109</w:t>
            </w:r>
          </w:p>
        </w:tc>
        <w:tc>
          <w:tcPr>
            <w:tcW w:w="547" w:type="pct"/>
            <w:tcBorders>
              <w:top w:val="outset" w:sz="6" w:space="0" w:color="auto"/>
              <w:left w:val="outset" w:sz="6" w:space="0" w:color="auto"/>
              <w:bottom w:val="outset" w:sz="6" w:space="0" w:color="auto"/>
              <w:right w:val="outset" w:sz="6" w:space="0" w:color="auto"/>
            </w:tcBorders>
            <w:vAlign w:val="center"/>
            <w:hideMark/>
          </w:tcPr>
          <w:p w14:paraId="29AD6A3E" w14:textId="5D11A35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CD18AC9" w14:textId="0FB828B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6,62</w:t>
            </w:r>
          </w:p>
        </w:tc>
        <w:tc>
          <w:tcPr>
            <w:tcW w:w="625" w:type="pct"/>
            <w:tcBorders>
              <w:top w:val="outset" w:sz="6" w:space="0" w:color="auto"/>
              <w:left w:val="outset" w:sz="6" w:space="0" w:color="auto"/>
              <w:bottom w:val="outset" w:sz="6" w:space="0" w:color="auto"/>
              <w:right w:val="outset" w:sz="6" w:space="0" w:color="auto"/>
            </w:tcBorders>
            <w:vAlign w:val="center"/>
            <w:hideMark/>
          </w:tcPr>
          <w:p w14:paraId="0DC63F0D" w14:textId="6CEC246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721,58</w:t>
            </w:r>
          </w:p>
        </w:tc>
      </w:tr>
      <w:tr w:rsidR="00314906" w:rsidRPr="008369D5" w14:paraId="28ACA751"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D37988A"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8E3C79D" w14:textId="5BDCA501"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disco de corte 4 1/2 polegadas (para ferro)</w:t>
            </w:r>
          </w:p>
        </w:tc>
        <w:tc>
          <w:tcPr>
            <w:tcW w:w="863" w:type="pct"/>
            <w:tcBorders>
              <w:top w:val="outset" w:sz="6" w:space="0" w:color="auto"/>
              <w:left w:val="outset" w:sz="6" w:space="0" w:color="auto"/>
              <w:bottom w:val="outset" w:sz="6" w:space="0" w:color="auto"/>
              <w:right w:val="outset" w:sz="6" w:space="0" w:color="auto"/>
            </w:tcBorders>
            <w:vAlign w:val="center"/>
            <w:hideMark/>
          </w:tcPr>
          <w:p w14:paraId="056DB7F1" w14:textId="7DAB4BC2"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famastil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364D39" w14:textId="64D76D36" w:rsidR="00314906" w:rsidRPr="008369D5" w:rsidRDefault="00107B44" w:rsidP="00282DD8">
            <w:pPr>
              <w:jc w:val="center"/>
              <w:rPr>
                <w:rFonts w:ascii="Times New Roman" w:eastAsia="Times New Roman" w:hAnsi="Times New Roman"/>
                <w:sz w:val="24"/>
                <w:szCs w:val="24"/>
              </w:rPr>
            </w:pPr>
            <w:r>
              <w:rPr>
                <w:rFonts w:ascii="Times New Roman" w:eastAsia="Times New Roman" w:hAnsi="Times New Roman"/>
                <w:sz w:val="24"/>
                <w:szCs w:val="24"/>
              </w:rPr>
              <w:t>572</w:t>
            </w:r>
          </w:p>
        </w:tc>
        <w:tc>
          <w:tcPr>
            <w:tcW w:w="547" w:type="pct"/>
            <w:tcBorders>
              <w:top w:val="outset" w:sz="6" w:space="0" w:color="auto"/>
              <w:left w:val="outset" w:sz="6" w:space="0" w:color="auto"/>
              <w:bottom w:val="outset" w:sz="6" w:space="0" w:color="auto"/>
              <w:right w:val="outset" w:sz="6" w:space="0" w:color="auto"/>
            </w:tcBorders>
            <w:vAlign w:val="center"/>
            <w:hideMark/>
          </w:tcPr>
          <w:p w14:paraId="073D7826" w14:textId="74B500B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C37079E" w14:textId="550286F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1,72</w:t>
            </w:r>
          </w:p>
        </w:tc>
        <w:tc>
          <w:tcPr>
            <w:tcW w:w="625" w:type="pct"/>
            <w:tcBorders>
              <w:top w:val="outset" w:sz="6" w:space="0" w:color="auto"/>
              <w:left w:val="outset" w:sz="6" w:space="0" w:color="auto"/>
              <w:bottom w:val="outset" w:sz="6" w:space="0" w:color="auto"/>
              <w:right w:val="outset" w:sz="6" w:space="0" w:color="auto"/>
            </w:tcBorders>
            <w:vAlign w:val="center"/>
            <w:hideMark/>
          </w:tcPr>
          <w:p w14:paraId="462C32FB" w14:textId="32933BE9" w:rsidR="00314906" w:rsidRPr="008369D5" w:rsidRDefault="00815C17" w:rsidP="00282DD8">
            <w:pPr>
              <w:jc w:val="center"/>
              <w:rPr>
                <w:rFonts w:ascii="Times New Roman" w:eastAsia="Times New Roman" w:hAnsi="Times New Roman"/>
                <w:sz w:val="24"/>
                <w:szCs w:val="24"/>
              </w:rPr>
            </w:pPr>
            <w:r>
              <w:rPr>
                <w:rFonts w:ascii="Times New Roman" w:eastAsia="Times New Roman" w:hAnsi="Times New Roman"/>
                <w:sz w:val="24"/>
                <w:szCs w:val="24"/>
              </w:rPr>
              <w:t>983</w:t>
            </w:r>
            <w:r w:rsidR="003A0B10" w:rsidRPr="008369D5">
              <w:rPr>
                <w:rFonts w:ascii="Times New Roman" w:eastAsia="Times New Roman" w:hAnsi="Times New Roman"/>
                <w:sz w:val="24"/>
                <w:szCs w:val="24"/>
              </w:rPr>
              <w:t>,84</w:t>
            </w:r>
          </w:p>
        </w:tc>
      </w:tr>
      <w:tr w:rsidR="00314906" w:rsidRPr="008369D5" w14:paraId="50ECC692"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29BA9FE"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8D52767" w14:textId="579CA579"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disco de corte 7 polegadas (para ferro)</w:t>
            </w:r>
          </w:p>
        </w:tc>
        <w:tc>
          <w:tcPr>
            <w:tcW w:w="863" w:type="pct"/>
            <w:tcBorders>
              <w:top w:val="outset" w:sz="6" w:space="0" w:color="auto"/>
              <w:left w:val="outset" w:sz="6" w:space="0" w:color="auto"/>
              <w:bottom w:val="outset" w:sz="6" w:space="0" w:color="auto"/>
              <w:right w:val="outset" w:sz="6" w:space="0" w:color="auto"/>
            </w:tcBorders>
            <w:vAlign w:val="center"/>
            <w:hideMark/>
          </w:tcPr>
          <w:p w14:paraId="145561C1" w14:textId="199CBE5C"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hevy</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93F099" w14:textId="3F092CE9" w:rsidR="00314906" w:rsidRPr="008369D5" w:rsidRDefault="007E059F" w:rsidP="00282DD8">
            <w:pPr>
              <w:jc w:val="center"/>
              <w:rPr>
                <w:rFonts w:ascii="Times New Roman" w:eastAsia="Times New Roman" w:hAnsi="Times New Roman"/>
                <w:sz w:val="24"/>
                <w:szCs w:val="24"/>
              </w:rPr>
            </w:pPr>
            <w:r>
              <w:rPr>
                <w:rFonts w:ascii="Times New Roman" w:eastAsia="Times New Roman" w:hAnsi="Times New Roman"/>
                <w:sz w:val="24"/>
                <w:szCs w:val="24"/>
              </w:rPr>
              <w:t>387</w:t>
            </w:r>
          </w:p>
        </w:tc>
        <w:tc>
          <w:tcPr>
            <w:tcW w:w="547" w:type="pct"/>
            <w:tcBorders>
              <w:top w:val="outset" w:sz="6" w:space="0" w:color="auto"/>
              <w:left w:val="outset" w:sz="6" w:space="0" w:color="auto"/>
              <w:bottom w:val="outset" w:sz="6" w:space="0" w:color="auto"/>
              <w:right w:val="outset" w:sz="6" w:space="0" w:color="auto"/>
            </w:tcBorders>
            <w:vAlign w:val="center"/>
            <w:hideMark/>
          </w:tcPr>
          <w:p w14:paraId="0881DC00" w14:textId="545DDDF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8E1AB3D" w14:textId="6D23D01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4,9</w:t>
            </w:r>
          </w:p>
        </w:tc>
        <w:tc>
          <w:tcPr>
            <w:tcW w:w="625" w:type="pct"/>
            <w:tcBorders>
              <w:top w:val="outset" w:sz="6" w:space="0" w:color="auto"/>
              <w:left w:val="outset" w:sz="6" w:space="0" w:color="auto"/>
              <w:bottom w:val="outset" w:sz="6" w:space="0" w:color="auto"/>
              <w:right w:val="outset" w:sz="6" w:space="0" w:color="auto"/>
            </w:tcBorders>
            <w:vAlign w:val="center"/>
            <w:hideMark/>
          </w:tcPr>
          <w:p w14:paraId="047328B1" w14:textId="3B8AFDDE" w:rsidR="00314906" w:rsidRPr="008369D5" w:rsidRDefault="00815C17" w:rsidP="00282DD8">
            <w:pPr>
              <w:jc w:val="center"/>
              <w:rPr>
                <w:rFonts w:ascii="Times New Roman" w:eastAsia="Times New Roman" w:hAnsi="Times New Roman"/>
                <w:sz w:val="24"/>
                <w:szCs w:val="24"/>
              </w:rPr>
            </w:pPr>
            <w:r>
              <w:rPr>
                <w:rFonts w:ascii="Times New Roman" w:eastAsia="Times New Roman" w:hAnsi="Times New Roman"/>
                <w:sz w:val="24"/>
                <w:szCs w:val="24"/>
              </w:rPr>
              <w:t>1.896</w:t>
            </w:r>
            <w:r w:rsidR="003A0B10" w:rsidRPr="008369D5">
              <w:rPr>
                <w:rFonts w:ascii="Times New Roman" w:eastAsia="Times New Roman" w:hAnsi="Times New Roman"/>
                <w:sz w:val="24"/>
                <w:szCs w:val="24"/>
              </w:rPr>
              <w:t>,</w:t>
            </w:r>
            <w:r>
              <w:rPr>
                <w:rFonts w:ascii="Times New Roman" w:eastAsia="Times New Roman" w:hAnsi="Times New Roman"/>
                <w:sz w:val="24"/>
                <w:szCs w:val="24"/>
              </w:rPr>
              <w:t>3</w:t>
            </w:r>
            <w:r w:rsidR="003A0B10" w:rsidRPr="008369D5">
              <w:rPr>
                <w:rFonts w:ascii="Times New Roman" w:eastAsia="Times New Roman" w:hAnsi="Times New Roman"/>
                <w:sz w:val="24"/>
                <w:szCs w:val="24"/>
              </w:rPr>
              <w:t>0</w:t>
            </w:r>
          </w:p>
        </w:tc>
      </w:tr>
      <w:tr w:rsidR="00314906" w:rsidRPr="008369D5" w14:paraId="24DBDD9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68AB8B1"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2DC1620" w14:textId="4DFE2FA2"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disco de desbaste 4 1/2 polegadas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0498977" w14:textId="724AAC38"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icder</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2B6AC7" w14:textId="2585B3B6" w:rsidR="00314906" w:rsidRPr="008369D5" w:rsidRDefault="00BD4477" w:rsidP="00282DD8">
            <w:pPr>
              <w:jc w:val="center"/>
              <w:rPr>
                <w:rFonts w:ascii="Times New Roman" w:eastAsia="Times New Roman" w:hAnsi="Times New Roman"/>
                <w:sz w:val="24"/>
                <w:szCs w:val="24"/>
              </w:rPr>
            </w:pPr>
            <w:r>
              <w:rPr>
                <w:rFonts w:ascii="Times New Roman" w:eastAsia="Times New Roman" w:hAnsi="Times New Roman"/>
                <w:sz w:val="24"/>
                <w:szCs w:val="24"/>
              </w:rPr>
              <w:t>252</w:t>
            </w:r>
          </w:p>
        </w:tc>
        <w:tc>
          <w:tcPr>
            <w:tcW w:w="547" w:type="pct"/>
            <w:tcBorders>
              <w:top w:val="outset" w:sz="6" w:space="0" w:color="auto"/>
              <w:left w:val="outset" w:sz="6" w:space="0" w:color="auto"/>
              <w:bottom w:val="outset" w:sz="6" w:space="0" w:color="auto"/>
              <w:right w:val="outset" w:sz="6" w:space="0" w:color="auto"/>
            </w:tcBorders>
            <w:vAlign w:val="center"/>
            <w:hideMark/>
          </w:tcPr>
          <w:p w14:paraId="7CAC383E" w14:textId="5986851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5F6AE90" w14:textId="2738AA8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4,8</w:t>
            </w:r>
          </w:p>
        </w:tc>
        <w:tc>
          <w:tcPr>
            <w:tcW w:w="625" w:type="pct"/>
            <w:tcBorders>
              <w:top w:val="outset" w:sz="6" w:space="0" w:color="auto"/>
              <w:left w:val="outset" w:sz="6" w:space="0" w:color="auto"/>
              <w:bottom w:val="outset" w:sz="6" w:space="0" w:color="auto"/>
              <w:right w:val="outset" w:sz="6" w:space="0" w:color="auto"/>
            </w:tcBorders>
            <w:vAlign w:val="center"/>
            <w:hideMark/>
          </w:tcPr>
          <w:p w14:paraId="1393B6E3" w14:textId="46E4783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r w:rsidR="00815C17">
              <w:rPr>
                <w:rFonts w:ascii="Times New Roman" w:eastAsia="Times New Roman" w:hAnsi="Times New Roman"/>
                <w:sz w:val="24"/>
                <w:szCs w:val="24"/>
              </w:rPr>
              <w:t>209</w:t>
            </w:r>
            <w:r w:rsidRPr="008369D5">
              <w:rPr>
                <w:rFonts w:ascii="Times New Roman" w:eastAsia="Times New Roman" w:hAnsi="Times New Roman"/>
                <w:sz w:val="24"/>
                <w:szCs w:val="24"/>
              </w:rPr>
              <w:t>,60</w:t>
            </w:r>
          </w:p>
        </w:tc>
      </w:tr>
      <w:tr w:rsidR="00314906" w:rsidRPr="008369D5" w14:paraId="5D9C385E"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1D08309"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220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73FA4F1" w14:textId="6B767988"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disco de serra 7"x 20x 24t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FA7A5FD" w14:textId="04C8C141"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thompson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97BF17" w14:textId="3D3C83F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18AA993" w14:textId="7F84DA6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F984C8A" w14:textId="337A44A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19,4</w:t>
            </w:r>
          </w:p>
        </w:tc>
        <w:tc>
          <w:tcPr>
            <w:tcW w:w="625" w:type="pct"/>
            <w:tcBorders>
              <w:top w:val="outset" w:sz="6" w:space="0" w:color="auto"/>
              <w:left w:val="outset" w:sz="6" w:space="0" w:color="auto"/>
              <w:bottom w:val="outset" w:sz="6" w:space="0" w:color="auto"/>
              <w:right w:val="outset" w:sz="6" w:space="0" w:color="auto"/>
            </w:tcBorders>
            <w:vAlign w:val="center"/>
            <w:hideMark/>
          </w:tcPr>
          <w:p w14:paraId="30BCFF55" w14:textId="011CBF0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1.358,00</w:t>
            </w:r>
          </w:p>
        </w:tc>
      </w:tr>
      <w:tr w:rsidR="00314906" w:rsidRPr="008369D5" w14:paraId="406E28C8"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D2B5BD8"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232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36F4450" w14:textId="69286BE8"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dobradiça 3 1/2"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E9C788C" w14:textId="4E5288F8"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silvana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C95146" w14:textId="3D4363B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r w:rsidR="00787230">
              <w:rPr>
                <w:rFonts w:ascii="Times New Roman" w:eastAsia="Times New Roman" w:hAnsi="Times New Roman"/>
                <w:sz w:val="24"/>
                <w:szCs w:val="24"/>
              </w:rPr>
              <w:t>47</w:t>
            </w:r>
          </w:p>
        </w:tc>
        <w:tc>
          <w:tcPr>
            <w:tcW w:w="547" w:type="pct"/>
            <w:tcBorders>
              <w:top w:val="outset" w:sz="6" w:space="0" w:color="auto"/>
              <w:left w:val="outset" w:sz="6" w:space="0" w:color="auto"/>
              <w:bottom w:val="outset" w:sz="6" w:space="0" w:color="auto"/>
              <w:right w:val="outset" w:sz="6" w:space="0" w:color="auto"/>
            </w:tcBorders>
            <w:vAlign w:val="center"/>
            <w:hideMark/>
          </w:tcPr>
          <w:p w14:paraId="1D3FD009" w14:textId="3D49A1F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41CA86F" w14:textId="59DFF62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1,65</w:t>
            </w:r>
          </w:p>
        </w:tc>
        <w:tc>
          <w:tcPr>
            <w:tcW w:w="625" w:type="pct"/>
            <w:tcBorders>
              <w:top w:val="outset" w:sz="6" w:space="0" w:color="auto"/>
              <w:left w:val="outset" w:sz="6" w:space="0" w:color="auto"/>
              <w:bottom w:val="outset" w:sz="6" w:space="0" w:color="auto"/>
              <w:right w:val="outset" w:sz="6" w:space="0" w:color="auto"/>
            </w:tcBorders>
            <w:vAlign w:val="center"/>
            <w:hideMark/>
          </w:tcPr>
          <w:p w14:paraId="4A7688E2" w14:textId="3F84120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r w:rsidR="00815C17">
              <w:rPr>
                <w:rFonts w:ascii="Times New Roman" w:eastAsia="Times New Roman" w:hAnsi="Times New Roman"/>
                <w:sz w:val="24"/>
                <w:szCs w:val="24"/>
              </w:rPr>
              <w:t>42</w:t>
            </w:r>
            <w:r w:rsidRPr="008369D5">
              <w:rPr>
                <w:rFonts w:ascii="Times New Roman" w:eastAsia="Times New Roman" w:hAnsi="Times New Roman"/>
                <w:sz w:val="24"/>
                <w:szCs w:val="24"/>
              </w:rPr>
              <w:t>,</w:t>
            </w:r>
            <w:r w:rsidR="00815C17">
              <w:rPr>
                <w:rFonts w:ascii="Times New Roman" w:eastAsia="Times New Roman" w:hAnsi="Times New Roman"/>
                <w:sz w:val="24"/>
                <w:szCs w:val="24"/>
              </w:rPr>
              <w:t>55</w:t>
            </w:r>
          </w:p>
        </w:tc>
      </w:tr>
      <w:tr w:rsidR="00314906" w:rsidRPr="008369D5" w14:paraId="62DB1F22"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D1F62F6"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233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8245D33" w14:textId="708EC893"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dobradiça 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6181B3C" w14:textId="2982B7E3"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shild</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D99EFF" w14:textId="080C898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r w:rsidR="00DF2CCC">
              <w:rPr>
                <w:rFonts w:ascii="Times New Roman" w:eastAsia="Times New Roman" w:hAnsi="Times New Roman"/>
                <w:sz w:val="24"/>
                <w:szCs w:val="24"/>
              </w:rPr>
              <w:t>67</w:t>
            </w:r>
          </w:p>
        </w:tc>
        <w:tc>
          <w:tcPr>
            <w:tcW w:w="547" w:type="pct"/>
            <w:tcBorders>
              <w:top w:val="outset" w:sz="6" w:space="0" w:color="auto"/>
              <w:left w:val="outset" w:sz="6" w:space="0" w:color="auto"/>
              <w:bottom w:val="outset" w:sz="6" w:space="0" w:color="auto"/>
              <w:right w:val="outset" w:sz="6" w:space="0" w:color="auto"/>
            </w:tcBorders>
            <w:vAlign w:val="center"/>
            <w:hideMark/>
          </w:tcPr>
          <w:p w14:paraId="28B55A14" w14:textId="5F1A04D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04D8902" w14:textId="7D87790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w:t>
            </w:r>
          </w:p>
        </w:tc>
        <w:tc>
          <w:tcPr>
            <w:tcW w:w="625" w:type="pct"/>
            <w:tcBorders>
              <w:top w:val="outset" w:sz="6" w:space="0" w:color="auto"/>
              <w:left w:val="outset" w:sz="6" w:space="0" w:color="auto"/>
              <w:bottom w:val="outset" w:sz="6" w:space="0" w:color="auto"/>
              <w:right w:val="outset" w:sz="6" w:space="0" w:color="auto"/>
            </w:tcBorders>
            <w:vAlign w:val="center"/>
            <w:hideMark/>
          </w:tcPr>
          <w:p w14:paraId="498DE01A" w14:textId="1B0612B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w:t>
            </w:r>
            <w:r w:rsidR="00815C17">
              <w:rPr>
                <w:rFonts w:ascii="Times New Roman" w:eastAsia="Times New Roman" w:hAnsi="Times New Roman"/>
                <w:sz w:val="24"/>
                <w:szCs w:val="24"/>
              </w:rPr>
              <w:t>01</w:t>
            </w:r>
            <w:r w:rsidRPr="008369D5">
              <w:rPr>
                <w:rFonts w:ascii="Times New Roman" w:eastAsia="Times New Roman" w:hAnsi="Times New Roman"/>
                <w:sz w:val="24"/>
                <w:szCs w:val="24"/>
              </w:rPr>
              <w:t>,00</w:t>
            </w:r>
          </w:p>
        </w:tc>
      </w:tr>
      <w:tr w:rsidR="00314906" w:rsidRPr="008369D5" w14:paraId="02E63DBE"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B464574"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236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1E32E69" w14:textId="7B0461FD"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dobradiça de porteira nº 3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3783F9F" w14:textId="3E44DF3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caçula</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2D898E" w14:textId="591CED7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90301C7" w14:textId="5041E689"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un</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5367E611" w14:textId="30163B4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17,4</w:t>
            </w:r>
          </w:p>
        </w:tc>
        <w:tc>
          <w:tcPr>
            <w:tcW w:w="625" w:type="pct"/>
            <w:tcBorders>
              <w:top w:val="outset" w:sz="6" w:space="0" w:color="auto"/>
              <w:left w:val="outset" w:sz="6" w:space="0" w:color="auto"/>
              <w:bottom w:val="outset" w:sz="6" w:space="0" w:color="auto"/>
              <w:right w:val="outset" w:sz="6" w:space="0" w:color="auto"/>
            </w:tcBorders>
            <w:vAlign w:val="center"/>
            <w:hideMark/>
          </w:tcPr>
          <w:p w14:paraId="53F1EB8C" w14:textId="0041397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696,00</w:t>
            </w:r>
          </w:p>
        </w:tc>
      </w:tr>
      <w:tr w:rsidR="00314906" w:rsidRPr="008369D5" w14:paraId="35EDD530"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5DB5A5E"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242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B26B8C4" w14:textId="6171BB21"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eletrodo </w:t>
            </w:r>
            <w:proofErr w:type="spellStart"/>
            <w:r w:rsidRPr="008369D5">
              <w:rPr>
                <w:rFonts w:ascii="Times New Roman" w:eastAsia="Times New Roman" w:hAnsi="Times New Roman"/>
                <w:sz w:val="24"/>
                <w:szCs w:val="24"/>
              </w:rPr>
              <w:t>aws</w:t>
            </w:r>
            <w:proofErr w:type="spellEnd"/>
            <w:r w:rsidRPr="008369D5">
              <w:rPr>
                <w:rFonts w:ascii="Times New Roman" w:eastAsia="Times New Roman" w:hAnsi="Times New Roman"/>
                <w:sz w:val="24"/>
                <w:szCs w:val="24"/>
              </w:rPr>
              <w:t xml:space="preserve"> e 6013 2,5mm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78B2844" w14:textId="153C906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star</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94BC94" w14:textId="5B09940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w:t>
            </w:r>
            <w:r w:rsidR="00452A60">
              <w:rPr>
                <w:rFonts w:ascii="Times New Roman" w:eastAsia="Times New Roman" w:hAnsi="Times New Roman"/>
                <w:sz w:val="24"/>
                <w:szCs w:val="24"/>
              </w:rPr>
              <w:t>4</w:t>
            </w:r>
            <w:r w:rsidRPr="008369D5">
              <w:rPr>
                <w:rFonts w:ascii="Times New Roman" w:eastAsia="Times New Roman" w:hAnsi="Times New Roman"/>
                <w:sz w:val="24"/>
                <w:szCs w:val="24"/>
              </w:rPr>
              <w:t>4</w:t>
            </w:r>
          </w:p>
        </w:tc>
        <w:tc>
          <w:tcPr>
            <w:tcW w:w="547" w:type="pct"/>
            <w:tcBorders>
              <w:top w:val="outset" w:sz="6" w:space="0" w:color="auto"/>
              <w:left w:val="outset" w:sz="6" w:space="0" w:color="auto"/>
              <w:bottom w:val="outset" w:sz="6" w:space="0" w:color="auto"/>
              <w:right w:val="outset" w:sz="6" w:space="0" w:color="auto"/>
            </w:tcBorders>
            <w:vAlign w:val="center"/>
            <w:hideMark/>
          </w:tcPr>
          <w:p w14:paraId="5513479D" w14:textId="1AC1BDA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kg</w:t>
            </w:r>
          </w:p>
        </w:tc>
        <w:tc>
          <w:tcPr>
            <w:tcW w:w="624" w:type="pct"/>
            <w:tcBorders>
              <w:top w:val="outset" w:sz="6" w:space="0" w:color="auto"/>
              <w:left w:val="outset" w:sz="6" w:space="0" w:color="auto"/>
              <w:bottom w:val="outset" w:sz="6" w:space="0" w:color="auto"/>
              <w:right w:val="outset" w:sz="6" w:space="0" w:color="auto"/>
            </w:tcBorders>
            <w:vAlign w:val="center"/>
            <w:hideMark/>
          </w:tcPr>
          <w:p w14:paraId="5FAF47AC" w14:textId="4F1DEA5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23,5</w:t>
            </w:r>
          </w:p>
        </w:tc>
        <w:tc>
          <w:tcPr>
            <w:tcW w:w="625" w:type="pct"/>
            <w:tcBorders>
              <w:top w:val="outset" w:sz="6" w:space="0" w:color="auto"/>
              <w:left w:val="outset" w:sz="6" w:space="0" w:color="auto"/>
              <w:bottom w:val="outset" w:sz="6" w:space="0" w:color="auto"/>
              <w:right w:val="outset" w:sz="6" w:space="0" w:color="auto"/>
            </w:tcBorders>
            <w:vAlign w:val="center"/>
            <w:hideMark/>
          </w:tcPr>
          <w:p w14:paraId="625D7211" w14:textId="31CDB50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w:t>
            </w:r>
            <w:r w:rsidR="00815C17">
              <w:rPr>
                <w:rFonts w:ascii="Times New Roman" w:eastAsia="Times New Roman" w:hAnsi="Times New Roman"/>
                <w:sz w:val="24"/>
                <w:szCs w:val="24"/>
              </w:rPr>
              <w:t>434</w:t>
            </w:r>
            <w:r w:rsidRPr="008369D5">
              <w:rPr>
                <w:rFonts w:ascii="Times New Roman" w:eastAsia="Times New Roman" w:hAnsi="Times New Roman"/>
                <w:sz w:val="24"/>
                <w:szCs w:val="24"/>
              </w:rPr>
              <w:t>,00</w:t>
            </w:r>
          </w:p>
        </w:tc>
      </w:tr>
      <w:tr w:rsidR="00314906" w:rsidRPr="008369D5" w14:paraId="18577C99"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0185235"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243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0165E78" w14:textId="541907A3"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eletrodo </w:t>
            </w:r>
            <w:proofErr w:type="spellStart"/>
            <w:r w:rsidRPr="008369D5">
              <w:rPr>
                <w:rFonts w:ascii="Times New Roman" w:eastAsia="Times New Roman" w:hAnsi="Times New Roman"/>
                <w:sz w:val="24"/>
                <w:szCs w:val="24"/>
              </w:rPr>
              <w:t>aws</w:t>
            </w:r>
            <w:proofErr w:type="spellEnd"/>
            <w:r w:rsidRPr="008369D5">
              <w:rPr>
                <w:rFonts w:ascii="Times New Roman" w:eastAsia="Times New Roman" w:hAnsi="Times New Roman"/>
                <w:sz w:val="24"/>
                <w:szCs w:val="24"/>
              </w:rPr>
              <w:t xml:space="preserve"> e 6013 3,25  mm</w:t>
            </w:r>
          </w:p>
        </w:tc>
        <w:tc>
          <w:tcPr>
            <w:tcW w:w="863" w:type="pct"/>
            <w:tcBorders>
              <w:top w:val="outset" w:sz="6" w:space="0" w:color="auto"/>
              <w:left w:val="outset" w:sz="6" w:space="0" w:color="auto"/>
              <w:bottom w:val="outset" w:sz="6" w:space="0" w:color="auto"/>
              <w:right w:val="outset" w:sz="6" w:space="0" w:color="auto"/>
            </w:tcBorders>
            <w:vAlign w:val="center"/>
            <w:hideMark/>
          </w:tcPr>
          <w:p w14:paraId="353309AC" w14:textId="3C7C232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star</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06D811" w14:textId="10BEE17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256</w:t>
            </w:r>
          </w:p>
        </w:tc>
        <w:tc>
          <w:tcPr>
            <w:tcW w:w="547" w:type="pct"/>
            <w:tcBorders>
              <w:top w:val="outset" w:sz="6" w:space="0" w:color="auto"/>
              <w:left w:val="outset" w:sz="6" w:space="0" w:color="auto"/>
              <w:bottom w:val="outset" w:sz="6" w:space="0" w:color="auto"/>
              <w:right w:val="outset" w:sz="6" w:space="0" w:color="auto"/>
            </w:tcBorders>
            <w:vAlign w:val="center"/>
            <w:hideMark/>
          </w:tcPr>
          <w:p w14:paraId="5B9BA9B7" w14:textId="5E064AB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kg</w:t>
            </w:r>
          </w:p>
        </w:tc>
        <w:tc>
          <w:tcPr>
            <w:tcW w:w="624" w:type="pct"/>
            <w:tcBorders>
              <w:top w:val="outset" w:sz="6" w:space="0" w:color="auto"/>
              <w:left w:val="outset" w:sz="6" w:space="0" w:color="auto"/>
              <w:bottom w:val="outset" w:sz="6" w:space="0" w:color="auto"/>
              <w:right w:val="outset" w:sz="6" w:space="0" w:color="auto"/>
            </w:tcBorders>
            <w:vAlign w:val="center"/>
            <w:hideMark/>
          </w:tcPr>
          <w:p w14:paraId="7DCAAB65" w14:textId="4A1E165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21,8</w:t>
            </w:r>
          </w:p>
        </w:tc>
        <w:tc>
          <w:tcPr>
            <w:tcW w:w="625" w:type="pct"/>
            <w:tcBorders>
              <w:top w:val="outset" w:sz="6" w:space="0" w:color="auto"/>
              <w:left w:val="outset" w:sz="6" w:space="0" w:color="auto"/>
              <w:bottom w:val="outset" w:sz="6" w:space="0" w:color="auto"/>
              <w:right w:val="outset" w:sz="6" w:space="0" w:color="auto"/>
            </w:tcBorders>
            <w:vAlign w:val="center"/>
            <w:hideMark/>
          </w:tcPr>
          <w:p w14:paraId="631E3155" w14:textId="2CDE2E4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5.580,80</w:t>
            </w:r>
          </w:p>
        </w:tc>
      </w:tr>
      <w:tr w:rsidR="00314906" w:rsidRPr="008369D5" w14:paraId="539CDA4C"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F53B094"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249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8AA040A" w14:textId="60E02FE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embolo para descarga oriente primor 1 ½’’</w:t>
            </w:r>
          </w:p>
        </w:tc>
        <w:tc>
          <w:tcPr>
            <w:tcW w:w="863" w:type="pct"/>
            <w:tcBorders>
              <w:top w:val="outset" w:sz="6" w:space="0" w:color="auto"/>
              <w:left w:val="outset" w:sz="6" w:space="0" w:color="auto"/>
              <w:bottom w:val="outset" w:sz="6" w:space="0" w:color="auto"/>
              <w:right w:val="outset" w:sz="6" w:space="0" w:color="auto"/>
            </w:tcBorders>
            <w:vAlign w:val="center"/>
            <w:hideMark/>
          </w:tcPr>
          <w:p w14:paraId="2D69F197" w14:textId="3F4ADA00"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repar</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65EE5E" w14:textId="70D393A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55</w:t>
            </w:r>
          </w:p>
        </w:tc>
        <w:tc>
          <w:tcPr>
            <w:tcW w:w="547" w:type="pct"/>
            <w:tcBorders>
              <w:top w:val="outset" w:sz="6" w:space="0" w:color="auto"/>
              <w:left w:val="outset" w:sz="6" w:space="0" w:color="auto"/>
              <w:bottom w:val="outset" w:sz="6" w:space="0" w:color="auto"/>
              <w:right w:val="outset" w:sz="6" w:space="0" w:color="auto"/>
            </w:tcBorders>
            <w:vAlign w:val="center"/>
            <w:hideMark/>
          </w:tcPr>
          <w:p w14:paraId="6576750C" w14:textId="7C9A1DD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C753297" w14:textId="6D8824B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34,3</w:t>
            </w:r>
          </w:p>
        </w:tc>
        <w:tc>
          <w:tcPr>
            <w:tcW w:w="625" w:type="pct"/>
            <w:tcBorders>
              <w:top w:val="outset" w:sz="6" w:space="0" w:color="auto"/>
              <w:left w:val="outset" w:sz="6" w:space="0" w:color="auto"/>
              <w:bottom w:val="outset" w:sz="6" w:space="0" w:color="auto"/>
              <w:right w:val="outset" w:sz="6" w:space="0" w:color="auto"/>
            </w:tcBorders>
            <w:vAlign w:val="center"/>
            <w:hideMark/>
          </w:tcPr>
          <w:p w14:paraId="07228D8C" w14:textId="7AC952F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1.886,50</w:t>
            </w:r>
          </w:p>
        </w:tc>
      </w:tr>
      <w:tr w:rsidR="00314906" w:rsidRPr="008369D5" w14:paraId="6D1B9D1F"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36F766B"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251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61EB46C" w14:textId="19D7874E"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enxada 2,5"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2FC6D01" w14:textId="34BA866F"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tramontina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EE63B5" w14:textId="66DDC99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55</w:t>
            </w:r>
          </w:p>
        </w:tc>
        <w:tc>
          <w:tcPr>
            <w:tcW w:w="547" w:type="pct"/>
            <w:tcBorders>
              <w:top w:val="outset" w:sz="6" w:space="0" w:color="auto"/>
              <w:left w:val="outset" w:sz="6" w:space="0" w:color="auto"/>
              <w:bottom w:val="outset" w:sz="6" w:space="0" w:color="auto"/>
              <w:right w:val="outset" w:sz="6" w:space="0" w:color="auto"/>
            </w:tcBorders>
            <w:vAlign w:val="center"/>
            <w:hideMark/>
          </w:tcPr>
          <w:p w14:paraId="5C73CDE7" w14:textId="4D317B8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1AEFBC5" w14:textId="2AA796C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29,7</w:t>
            </w:r>
          </w:p>
        </w:tc>
        <w:tc>
          <w:tcPr>
            <w:tcW w:w="625" w:type="pct"/>
            <w:tcBorders>
              <w:top w:val="outset" w:sz="6" w:space="0" w:color="auto"/>
              <w:left w:val="outset" w:sz="6" w:space="0" w:color="auto"/>
              <w:bottom w:val="outset" w:sz="6" w:space="0" w:color="auto"/>
              <w:right w:val="outset" w:sz="6" w:space="0" w:color="auto"/>
            </w:tcBorders>
            <w:vAlign w:val="center"/>
            <w:hideMark/>
          </w:tcPr>
          <w:p w14:paraId="10FDA124" w14:textId="59D5B03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1.633,50</w:t>
            </w:r>
          </w:p>
        </w:tc>
      </w:tr>
      <w:tr w:rsidR="00314906" w:rsidRPr="008369D5" w14:paraId="1AAD0C77"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7678D32"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256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AA09666" w14:textId="40EE060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escada pequena de abrir 3 degraus - me - escada pequena de abrir de alumínio de 3degraus 1,07m de altura</w:t>
            </w:r>
          </w:p>
        </w:tc>
        <w:tc>
          <w:tcPr>
            <w:tcW w:w="863" w:type="pct"/>
            <w:tcBorders>
              <w:top w:val="outset" w:sz="6" w:space="0" w:color="auto"/>
              <w:left w:val="outset" w:sz="6" w:space="0" w:color="auto"/>
              <w:bottom w:val="outset" w:sz="6" w:space="0" w:color="auto"/>
              <w:right w:val="outset" w:sz="6" w:space="0" w:color="auto"/>
            </w:tcBorders>
            <w:vAlign w:val="center"/>
            <w:hideMark/>
          </w:tcPr>
          <w:p w14:paraId="3DB69BB9" w14:textId="408876D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maestro</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80EBCA" w14:textId="3C31541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r w:rsidR="00A87DBC">
              <w:rPr>
                <w:rFonts w:ascii="Times New Roman" w:eastAsia="Times New Roman" w:hAnsi="Times New Roman"/>
                <w:sz w:val="24"/>
                <w:szCs w:val="24"/>
              </w:rPr>
              <w:t>2</w:t>
            </w:r>
          </w:p>
        </w:tc>
        <w:tc>
          <w:tcPr>
            <w:tcW w:w="547" w:type="pct"/>
            <w:tcBorders>
              <w:top w:val="outset" w:sz="6" w:space="0" w:color="auto"/>
              <w:left w:val="outset" w:sz="6" w:space="0" w:color="auto"/>
              <w:bottom w:val="outset" w:sz="6" w:space="0" w:color="auto"/>
              <w:right w:val="outset" w:sz="6" w:space="0" w:color="auto"/>
            </w:tcBorders>
            <w:vAlign w:val="center"/>
            <w:hideMark/>
          </w:tcPr>
          <w:p w14:paraId="69E26737" w14:textId="4EADEA6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D9EAA15" w14:textId="75A828B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130</w:t>
            </w:r>
          </w:p>
        </w:tc>
        <w:tc>
          <w:tcPr>
            <w:tcW w:w="625" w:type="pct"/>
            <w:tcBorders>
              <w:top w:val="outset" w:sz="6" w:space="0" w:color="auto"/>
              <w:left w:val="outset" w:sz="6" w:space="0" w:color="auto"/>
              <w:bottom w:val="outset" w:sz="6" w:space="0" w:color="auto"/>
              <w:right w:val="outset" w:sz="6" w:space="0" w:color="auto"/>
            </w:tcBorders>
            <w:vAlign w:val="center"/>
            <w:hideMark/>
          </w:tcPr>
          <w:p w14:paraId="3AEFC032" w14:textId="6577B8A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r w:rsidR="00010BA6">
              <w:rPr>
                <w:rFonts w:ascii="Times New Roman" w:eastAsia="Times New Roman" w:hAnsi="Times New Roman"/>
                <w:sz w:val="24"/>
                <w:szCs w:val="24"/>
              </w:rPr>
              <w:t>56</w:t>
            </w:r>
            <w:r w:rsidRPr="008369D5">
              <w:rPr>
                <w:rFonts w:ascii="Times New Roman" w:eastAsia="Times New Roman" w:hAnsi="Times New Roman"/>
                <w:sz w:val="24"/>
                <w:szCs w:val="24"/>
              </w:rPr>
              <w:t>0,00</w:t>
            </w:r>
          </w:p>
        </w:tc>
      </w:tr>
      <w:tr w:rsidR="00314906" w:rsidRPr="008369D5" w14:paraId="5F9D5B7F"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BC403F3"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257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9D86F80" w14:textId="5750FCD0"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escova de aço manual com cabo- me - escova de aço manual com cabo e 4 fileiras.</w:t>
            </w:r>
          </w:p>
        </w:tc>
        <w:tc>
          <w:tcPr>
            <w:tcW w:w="863" w:type="pct"/>
            <w:tcBorders>
              <w:top w:val="outset" w:sz="6" w:space="0" w:color="auto"/>
              <w:left w:val="outset" w:sz="6" w:space="0" w:color="auto"/>
              <w:bottom w:val="outset" w:sz="6" w:space="0" w:color="auto"/>
              <w:right w:val="outset" w:sz="6" w:space="0" w:color="auto"/>
            </w:tcBorders>
            <w:vAlign w:val="center"/>
            <w:hideMark/>
          </w:tcPr>
          <w:p w14:paraId="6F3A3C77" w14:textId="5EC4D63C"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sparta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2E9F90" w14:textId="18E0CDD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92</w:t>
            </w:r>
          </w:p>
        </w:tc>
        <w:tc>
          <w:tcPr>
            <w:tcW w:w="547" w:type="pct"/>
            <w:tcBorders>
              <w:top w:val="outset" w:sz="6" w:space="0" w:color="auto"/>
              <w:left w:val="outset" w:sz="6" w:space="0" w:color="auto"/>
              <w:bottom w:val="outset" w:sz="6" w:space="0" w:color="auto"/>
              <w:right w:val="outset" w:sz="6" w:space="0" w:color="auto"/>
            </w:tcBorders>
            <w:vAlign w:val="center"/>
            <w:hideMark/>
          </w:tcPr>
          <w:p w14:paraId="1FAC1462" w14:textId="1A94BE42"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un</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2796A881" w14:textId="3E6A6CB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4,5</w:t>
            </w:r>
          </w:p>
        </w:tc>
        <w:tc>
          <w:tcPr>
            <w:tcW w:w="625" w:type="pct"/>
            <w:tcBorders>
              <w:top w:val="outset" w:sz="6" w:space="0" w:color="auto"/>
              <w:left w:val="outset" w:sz="6" w:space="0" w:color="auto"/>
              <w:bottom w:val="outset" w:sz="6" w:space="0" w:color="auto"/>
              <w:right w:val="outset" w:sz="6" w:space="0" w:color="auto"/>
            </w:tcBorders>
            <w:vAlign w:val="center"/>
            <w:hideMark/>
          </w:tcPr>
          <w:p w14:paraId="59CB197B" w14:textId="0844267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414,00</w:t>
            </w:r>
          </w:p>
        </w:tc>
      </w:tr>
      <w:tr w:rsidR="00314906" w:rsidRPr="008369D5" w14:paraId="02B56929"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32CC12D8"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261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9FBBE09" w14:textId="17188F89"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estopa de 500g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9B649BF" w14:textId="59A37A1C"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limpoplus</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37DC22" w14:textId="120B986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125</w:t>
            </w:r>
          </w:p>
        </w:tc>
        <w:tc>
          <w:tcPr>
            <w:tcW w:w="547" w:type="pct"/>
            <w:tcBorders>
              <w:top w:val="outset" w:sz="6" w:space="0" w:color="auto"/>
              <w:left w:val="outset" w:sz="6" w:space="0" w:color="auto"/>
              <w:bottom w:val="outset" w:sz="6" w:space="0" w:color="auto"/>
              <w:right w:val="outset" w:sz="6" w:space="0" w:color="auto"/>
            </w:tcBorders>
            <w:vAlign w:val="center"/>
            <w:hideMark/>
          </w:tcPr>
          <w:p w14:paraId="6704E395" w14:textId="423EE674"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un</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419BC629" w14:textId="7CD04E7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7,7</w:t>
            </w:r>
          </w:p>
        </w:tc>
        <w:tc>
          <w:tcPr>
            <w:tcW w:w="625" w:type="pct"/>
            <w:tcBorders>
              <w:top w:val="outset" w:sz="6" w:space="0" w:color="auto"/>
              <w:left w:val="outset" w:sz="6" w:space="0" w:color="auto"/>
              <w:bottom w:val="outset" w:sz="6" w:space="0" w:color="auto"/>
              <w:right w:val="outset" w:sz="6" w:space="0" w:color="auto"/>
            </w:tcBorders>
            <w:vAlign w:val="center"/>
            <w:hideMark/>
          </w:tcPr>
          <w:p w14:paraId="100DF67A" w14:textId="2CFCD2B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962,50</w:t>
            </w:r>
          </w:p>
        </w:tc>
      </w:tr>
      <w:tr w:rsidR="00314906" w:rsidRPr="008369D5" w14:paraId="5CEFC902"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48FFE46"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265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31A75A3" w14:textId="392B6C15"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facão em aço </w:t>
            </w:r>
            <w:proofErr w:type="spellStart"/>
            <w:r w:rsidRPr="008369D5">
              <w:rPr>
                <w:rFonts w:ascii="Times New Roman" w:eastAsia="Times New Roman" w:hAnsi="Times New Roman"/>
                <w:sz w:val="24"/>
                <w:szCs w:val="24"/>
              </w:rPr>
              <w:t>caborno</w:t>
            </w:r>
            <w:proofErr w:type="spellEnd"/>
            <w:r w:rsidRPr="008369D5">
              <w:rPr>
                <w:rFonts w:ascii="Times New Roman" w:eastAsia="Times New Roman" w:hAnsi="Times New Roman"/>
                <w:sz w:val="24"/>
                <w:szCs w:val="24"/>
              </w:rPr>
              <w:t xml:space="preserve"> para mato 18''-me - facão em aço </w:t>
            </w:r>
            <w:proofErr w:type="spellStart"/>
            <w:r w:rsidRPr="008369D5">
              <w:rPr>
                <w:rFonts w:ascii="Times New Roman" w:eastAsia="Times New Roman" w:hAnsi="Times New Roman"/>
                <w:sz w:val="24"/>
                <w:szCs w:val="24"/>
              </w:rPr>
              <w:t>caborno</w:t>
            </w:r>
            <w:proofErr w:type="spellEnd"/>
            <w:r w:rsidRPr="008369D5">
              <w:rPr>
                <w:rFonts w:ascii="Times New Roman" w:eastAsia="Times New Roman" w:hAnsi="Times New Roman"/>
                <w:sz w:val="24"/>
                <w:szCs w:val="24"/>
              </w:rPr>
              <w:t xml:space="preserve"> para mato com de 18'' e cabo de madeira</w:t>
            </w:r>
          </w:p>
        </w:tc>
        <w:tc>
          <w:tcPr>
            <w:tcW w:w="863" w:type="pct"/>
            <w:tcBorders>
              <w:top w:val="outset" w:sz="6" w:space="0" w:color="auto"/>
              <w:left w:val="outset" w:sz="6" w:space="0" w:color="auto"/>
              <w:bottom w:val="outset" w:sz="6" w:space="0" w:color="auto"/>
              <w:right w:val="outset" w:sz="6" w:space="0" w:color="auto"/>
            </w:tcBorders>
            <w:vAlign w:val="center"/>
            <w:hideMark/>
          </w:tcPr>
          <w:p w14:paraId="491FAD25" w14:textId="565433FD"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famastil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424536" w14:textId="04F631E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32</w:t>
            </w:r>
          </w:p>
        </w:tc>
        <w:tc>
          <w:tcPr>
            <w:tcW w:w="547" w:type="pct"/>
            <w:tcBorders>
              <w:top w:val="outset" w:sz="6" w:space="0" w:color="auto"/>
              <w:left w:val="outset" w:sz="6" w:space="0" w:color="auto"/>
              <w:bottom w:val="outset" w:sz="6" w:space="0" w:color="auto"/>
              <w:right w:val="outset" w:sz="6" w:space="0" w:color="auto"/>
            </w:tcBorders>
            <w:vAlign w:val="center"/>
            <w:hideMark/>
          </w:tcPr>
          <w:p w14:paraId="0C6605D5" w14:textId="58E5DD1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0FA6E5B" w14:textId="5D76111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27,5</w:t>
            </w:r>
          </w:p>
        </w:tc>
        <w:tc>
          <w:tcPr>
            <w:tcW w:w="625" w:type="pct"/>
            <w:tcBorders>
              <w:top w:val="outset" w:sz="6" w:space="0" w:color="auto"/>
              <w:left w:val="outset" w:sz="6" w:space="0" w:color="auto"/>
              <w:bottom w:val="outset" w:sz="6" w:space="0" w:color="auto"/>
              <w:right w:val="outset" w:sz="6" w:space="0" w:color="auto"/>
            </w:tcBorders>
            <w:vAlign w:val="center"/>
            <w:hideMark/>
          </w:tcPr>
          <w:p w14:paraId="626878D1" w14:textId="78A45D1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880,00</w:t>
            </w:r>
          </w:p>
        </w:tc>
      </w:tr>
      <w:tr w:rsidR="00314906" w:rsidRPr="008369D5" w14:paraId="6E6577C4"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5FF3ED2"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279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C19EA1C" w14:textId="59A5913D"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flange de 3/4 soldável</w:t>
            </w:r>
          </w:p>
        </w:tc>
        <w:tc>
          <w:tcPr>
            <w:tcW w:w="863" w:type="pct"/>
            <w:tcBorders>
              <w:top w:val="outset" w:sz="6" w:space="0" w:color="auto"/>
              <w:left w:val="outset" w:sz="6" w:space="0" w:color="auto"/>
              <w:bottom w:val="outset" w:sz="6" w:space="0" w:color="auto"/>
              <w:right w:val="outset" w:sz="6" w:space="0" w:color="auto"/>
            </w:tcBorders>
            <w:vAlign w:val="center"/>
            <w:hideMark/>
          </w:tcPr>
          <w:p w14:paraId="69371CB2" w14:textId="05062273"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socel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54C16B" w14:textId="056F7AA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16</w:t>
            </w:r>
            <w:r w:rsidR="009709B0">
              <w:rPr>
                <w:rFonts w:ascii="Times New Roman" w:eastAsia="Times New Roman" w:hAnsi="Times New Roman"/>
                <w:sz w:val="24"/>
                <w:szCs w:val="24"/>
              </w:rPr>
              <w:t>1</w:t>
            </w:r>
          </w:p>
        </w:tc>
        <w:tc>
          <w:tcPr>
            <w:tcW w:w="547" w:type="pct"/>
            <w:tcBorders>
              <w:top w:val="outset" w:sz="6" w:space="0" w:color="auto"/>
              <w:left w:val="outset" w:sz="6" w:space="0" w:color="auto"/>
              <w:bottom w:val="outset" w:sz="6" w:space="0" w:color="auto"/>
              <w:right w:val="outset" w:sz="6" w:space="0" w:color="auto"/>
            </w:tcBorders>
            <w:vAlign w:val="center"/>
            <w:hideMark/>
          </w:tcPr>
          <w:p w14:paraId="088CD6CE" w14:textId="732C03B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E194168" w14:textId="1954820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6,1</w:t>
            </w:r>
          </w:p>
        </w:tc>
        <w:tc>
          <w:tcPr>
            <w:tcW w:w="625" w:type="pct"/>
            <w:tcBorders>
              <w:top w:val="outset" w:sz="6" w:space="0" w:color="auto"/>
              <w:left w:val="outset" w:sz="6" w:space="0" w:color="auto"/>
              <w:bottom w:val="outset" w:sz="6" w:space="0" w:color="auto"/>
              <w:right w:val="outset" w:sz="6" w:space="0" w:color="auto"/>
            </w:tcBorders>
            <w:vAlign w:val="center"/>
            <w:hideMark/>
          </w:tcPr>
          <w:p w14:paraId="49EEEF77" w14:textId="0A3C402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w:t>
            </w:r>
            <w:r w:rsidR="00010BA6">
              <w:rPr>
                <w:rFonts w:ascii="Times New Roman" w:eastAsia="Times New Roman" w:hAnsi="Times New Roman"/>
                <w:sz w:val="24"/>
                <w:szCs w:val="24"/>
              </w:rPr>
              <w:t>82</w:t>
            </w:r>
            <w:r w:rsidRPr="008369D5">
              <w:rPr>
                <w:rFonts w:ascii="Times New Roman" w:eastAsia="Times New Roman" w:hAnsi="Times New Roman"/>
                <w:sz w:val="24"/>
                <w:szCs w:val="24"/>
              </w:rPr>
              <w:t>,</w:t>
            </w:r>
            <w:r w:rsidR="00010BA6">
              <w:rPr>
                <w:rFonts w:ascii="Times New Roman" w:eastAsia="Times New Roman" w:hAnsi="Times New Roman"/>
                <w:sz w:val="24"/>
                <w:szCs w:val="24"/>
              </w:rPr>
              <w:t>1</w:t>
            </w:r>
            <w:r w:rsidRPr="008369D5">
              <w:rPr>
                <w:rFonts w:ascii="Times New Roman" w:eastAsia="Times New Roman" w:hAnsi="Times New Roman"/>
                <w:sz w:val="24"/>
                <w:szCs w:val="24"/>
              </w:rPr>
              <w:t>0</w:t>
            </w:r>
          </w:p>
        </w:tc>
      </w:tr>
      <w:tr w:rsidR="00314906" w:rsidRPr="008369D5" w14:paraId="629EFE64"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5B07FF5"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281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F29A742" w14:textId="529B22D2"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formão 1/2".</w:t>
            </w:r>
          </w:p>
        </w:tc>
        <w:tc>
          <w:tcPr>
            <w:tcW w:w="863" w:type="pct"/>
            <w:tcBorders>
              <w:top w:val="outset" w:sz="6" w:space="0" w:color="auto"/>
              <w:left w:val="outset" w:sz="6" w:space="0" w:color="auto"/>
              <w:bottom w:val="outset" w:sz="6" w:space="0" w:color="auto"/>
              <w:right w:val="outset" w:sz="6" w:space="0" w:color="auto"/>
            </w:tcBorders>
            <w:vAlign w:val="center"/>
            <w:hideMark/>
          </w:tcPr>
          <w:p w14:paraId="1C024CDF" w14:textId="52AC23BA"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monfort</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4BBBD7" w14:textId="1F200C0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14</w:t>
            </w:r>
          </w:p>
        </w:tc>
        <w:tc>
          <w:tcPr>
            <w:tcW w:w="547" w:type="pct"/>
            <w:tcBorders>
              <w:top w:val="outset" w:sz="6" w:space="0" w:color="auto"/>
              <w:left w:val="outset" w:sz="6" w:space="0" w:color="auto"/>
              <w:bottom w:val="outset" w:sz="6" w:space="0" w:color="auto"/>
              <w:right w:val="outset" w:sz="6" w:space="0" w:color="auto"/>
            </w:tcBorders>
            <w:vAlign w:val="center"/>
            <w:hideMark/>
          </w:tcPr>
          <w:p w14:paraId="3771DCC1" w14:textId="2230FF59"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un</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262EB40D" w14:textId="1AE5628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14,5</w:t>
            </w:r>
          </w:p>
        </w:tc>
        <w:tc>
          <w:tcPr>
            <w:tcW w:w="625" w:type="pct"/>
            <w:tcBorders>
              <w:top w:val="outset" w:sz="6" w:space="0" w:color="auto"/>
              <w:left w:val="outset" w:sz="6" w:space="0" w:color="auto"/>
              <w:bottom w:val="outset" w:sz="6" w:space="0" w:color="auto"/>
              <w:right w:val="outset" w:sz="6" w:space="0" w:color="auto"/>
            </w:tcBorders>
            <w:vAlign w:val="center"/>
            <w:hideMark/>
          </w:tcPr>
          <w:p w14:paraId="68BE2BB0" w14:textId="510C7F7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203,00</w:t>
            </w:r>
          </w:p>
        </w:tc>
      </w:tr>
      <w:tr w:rsidR="00314906" w:rsidRPr="008369D5" w14:paraId="3732A03D"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8921B0C"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282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824513B" w14:textId="33C17365" w:rsidR="00314906" w:rsidRPr="008369D5" w:rsidRDefault="003A0B10" w:rsidP="00282DD8">
            <w:pPr>
              <w:rPr>
                <w:rFonts w:ascii="Times New Roman" w:eastAsia="Times New Roman" w:hAnsi="Times New Roman"/>
                <w:sz w:val="24"/>
                <w:szCs w:val="24"/>
              </w:rPr>
            </w:pPr>
            <w:proofErr w:type="spellStart"/>
            <w:r w:rsidRPr="008369D5">
              <w:rPr>
                <w:rFonts w:ascii="Times New Roman" w:eastAsia="Times New Roman" w:hAnsi="Times New Roman"/>
                <w:sz w:val="24"/>
                <w:szCs w:val="24"/>
              </w:rPr>
              <w:t>formao</w:t>
            </w:r>
            <w:proofErr w:type="spellEnd"/>
            <w:r w:rsidRPr="008369D5">
              <w:rPr>
                <w:rFonts w:ascii="Times New Roman" w:eastAsia="Times New Roman" w:hAnsi="Times New Roman"/>
                <w:sz w:val="24"/>
                <w:szCs w:val="24"/>
              </w:rPr>
              <w:t xml:space="preserve"> 3/4".</w:t>
            </w:r>
          </w:p>
        </w:tc>
        <w:tc>
          <w:tcPr>
            <w:tcW w:w="863" w:type="pct"/>
            <w:tcBorders>
              <w:top w:val="outset" w:sz="6" w:space="0" w:color="auto"/>
              <w:left w:val="outset" w:sz="6" w:space="0" w:color="auto"/>
              <w:bottom w:val="outset" w:sz="6" w:space="0" w:color="auto"/>
              <w:right w:val="outset" w:sz="6" w:space="0" w:color="auto"/>
            </w:tcBorders>
            <w:vAlign w:val="center"/>
            <w:hideMark/>
          </w:tcPr>
          <w:p w14:paraId="544D3546" w14:textId="59117D08"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monfort</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01AD66" w14:textId="21DBDD5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214</w:t>
            </w:r>
          </w:p>
        </w:tc>
        <w:tc>
          <w:tcPr>
            <w:tcW w:w="547" w:type="pct"/>
            <w:tcBorders>
              <w:top w:val="outset" w:sz="6" w:space="0" w:color="auto"/>
              <w:left w:val="outset" w:sz="6" w:space="0" w:color="auto"/>
              <w:bottom w:val="outset" w:sz="6" w:space="0" w:color="auto"/>
              <w:right w:val="outset" w:sz="6" w:space="0" w:color="auto"/>
            </w:tcBorders>
            <w:vAlign w:val="center"/>
            <w:hideMark/>
          </w:tcPr>
          <w:p w14:paraId="2865FC45" w14:textId="3D19E0C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B8BB137" w14:textId="7CBB0BD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15,9</w:t>
            </w:r>
          </w:p>
        </w:tc>
        <w:tc>
          <w:tcPr>
            <w:tcW w:w="625" w:type="pct"/>
            <w:tcBorders>
              <w:top w:val="outset" w:sz="6" w:space="0" w:color="auto"/>
              <w:left w:val="outset" w:sz="6" w:space="0" w:color="auto"/>
              <w:bottom w:val="outset" w:sz="6" w:space="0" w:color="auto"/>
              <w:right w:val="outset" w:sz="6" w:space="0" w:color="auto"/>
            </w:tcBorders>
            <w:vAlign w:val="center"/>
            <w:hideMark/>
          </w:tcPr>
          <w:p w14:paraId="691A7620" w14:textId="02C9DAD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3.402,60</w:t>
            </w:r>
          </w:p>
        </w:tc>
      </w:tr>
      <w:tr w:rsidR="00314906" w:rsidRPr="008369D5" w14:paraId="6C738CA1"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C3A0C3E"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283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9F47652" w14:textId="0F7A70E6"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formão 1"</w:t>
            </w:r>
          </w:p>
        </w:tc>
        <w:tc>
          <w:tcPr>
            <w:tcW w:w="863" w:type="pct"/>
            <w:tcBorders>
              <w:top w:val="outset" w:sz="6" w:space="0" w:color="auto"/>
              <w:left w:val="outset" w:sz="6" w:space="0" w:color="auto"/>
              <w:bottom w:val="outset" w:sz="6" w:space="0" w:color="auto"/>
              <w:right w:val="outset" w:sz="6" w:space="0" w:color="auto"/>
            </w:tcBorders>
            <w:vAlign w:val="center"/>
            <w:hideMark/>
          </w:tcPr>
          <w:p w14:paraId="426C12C9" w14:textId="19D73763"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max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19918B" w14:textId="44510EF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14</w:t>
            </w:r>
          </w:p>
        </w:tc>
        <w:tc>
          <w:tcPr>
            <w:tcW w:w="547" w:type="pct"/>
            <w:tcBorders>
              <w:top w:val="outset" w:sz="6" w:space="0" w:color="auto"/>
              <w:left w:val="outset" w:sz="6" w:space="0" w:color="auto"/>
              <w:bottom w:val="outset" w:sz="6" w:space="0" w:color="auto"/>
              <w:right w:val="outset" w:sz="6" w:space="0" w:color="auto"/>
            </w:tcBorders>
            <w:vAlign w:val="center"/>
            <w:hideMark/>
          </w:tcPr>
          <w:p w14:paraId="3AF16A3F" w14:textId="482054C2"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un</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5A85CA2D" w14:textId="5B8E3E7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21,9</w:t>
            </w:r>
          </w:p>
        </w:tc>
        <w:tc>
          <w:tcPr>
            <w:tcW w:w="625" w:type="pct"/>
            <w:tcBorders>
              <w:top w:val="outset" w:sz="6" w:space="0" w:color="auto"/>
              <w:left w:val="outset" w:sz="6" w:space="0" w:color="auto"/>
              <w:bottom w:val="outset" w:sz="6" w:space="0" w:color="auto"/>
              <w:right w:val="outset" w:sz="6" w:space="0" w:color="auto"/>
            </w:tcBorders>
            <w:vAlign w:val="center"/>
            <w:hideMark/>
          </w:tcPr>
          <w:p w14:paraId="59AA11A3" w14:textId="0F244D7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306,60</w:t>
            </w:r>
          </w:p>
        </w:tc>
      </w:tr>
      <w:tr w:rsidR="00314906" w:rsidRPr="008369D5" w14:paraId="44A07F3A"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7E6E457"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287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FD2AE27" w14:textId="01E23256"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grampo </w:t>
            </w:r>
            <w:proofErr w:type="spellStart"/>
            <w:r w:rsidRPr="008369D5">
              <w:rPr>
                <w:rFonts w:ascii="Times New Roman" w:eastAsia="Times New Roman" w:hAnsi="Times New Roman"/>
                <w:sz w:val="24"/>
                <w:szCs w:val="24"/>
              </w:rPr>
              <w:t>miguelão</w:t>
            </w:r>
            <w:proofErr w:type="spellEnd"/>
            <w:r w:rsidRPr="008369D5">
              <w:rPr>
                <w:rFonts w:ascii="Times New Roman" w:eastAsia="Times New Roman" w:hAnsi="Times New Roman"/>
                <w:sz w:val="24"/>
                <w:szCs w:val="24"/>
              </w:rPr>
              <w:t xml:space="preserve"> fixa cabo rg59 5mm branco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06FF220" w14:textId="0507BDDF"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decco</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A874F0" w14:textId="7DE2CFB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23</w:t>
            </w:r>
          </w:p>
        </w:tc>
        <w:tc>
          <w:tcPr>
            <w:tcW w:w="547" w:type="pct"/>
            <w:tcBorders>
              <w:top w:val="outset" w:sz="6" w:space="0" w:color="auto"/>
              <w:left w:val="outset" w:sz="6" w:space="0" w:color="auto"/>
              <w:bottom w:val="outset" w:sz="6" w:space="0" w:color="auto"/>
              <w:right w:val="outset" w:sz="6" w:space="0" w:color="auto"/>
            </w:tcBorders>
            <w:vAlign w:val="center"/>
            <w:hideMark/>
          </w:tcPr>
          <w:p w14:paraId="469B07AF" w14:textId="5FBB741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emb. 15uni</w:t>
            </w:r>
          </w:p>
        </w:tc>
        <w:tc>
          <w:tcPr>
            <w:tcW w:w="624" w:type="pct"/>
            <w:tcBorders>
              <w:top w:val="outset" w:sz="6" w:space="0" w:color="auto"/>
              <w:left w:val="outset" w:sz="6" w:space="0" w:color="auto"/>
              <w:bottom w:val="outset" w:sz="6" w:space="0" w:color="auto"/>
              <w:right w:val="outset" w:sz="6" w:space="0" w:color="auto"/>
            </w:tcBorders>
            <w:vAlign w:val="center"/>
            <w:hideMark/>
          </w:tcPr>
          <w:p w14:paraId="44829F03" w14:textId="6F2C7B1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3,8</w:t>
            </w:r>
          </w:p>
        </w:tc>
        <w:tc>
          <w:tcPr>
            <w:tcW w:w="625" w:type="pct"/>
            <w:tcBorders>
              <w:top w:val="outset" w:sz="6" w:space="0" w:color="auto"/>
              <w:left w:val="outset" w:sz="6" w:space="0" w:color="auto"/>
              <w:bottom w:val="outset" w:sz="6" w:space="0" w:color="auto"/>
              <w:right w:val="outset" w:sz="6" w:space="0" w:color="auto"/>
            </w:tcBorders>
            <w:vAlign w:val="center"/>
            <w:hideMark/>
          </w:tcPr>
          <w:p w14:paraId="621B1925" w14:textId="471978D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87,40</w:t>
            </w:r>
          </w:p>
        </w:tc>
      </w:tr>
      <w:tr w:rsidR="00314906" w:rsidRPr="008369D5" w14:paraId="011FAA5E"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C3DA54B"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290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3FB0430" w14:textId="30E16B5E"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grelha para ralo cromado de 10x10cm</w:t>
            </w:r>
          </w:p>
        </w:tc>
        <w:tc>
          <w:tcPr>
            <w:tcW w:w="863" w:type="pct"/>
            <w:tcBorders>
              <w:top w:val="outset" w:sz="6" w:space="0" w:color="auto"/>
              <w:left w:val="outset" w:sz="6" w:space="0" w:color="auto"/>
              <w:bottom w:val="outset" w:sz="6" w:space="0" w:color="auto"/>
              <w:right w:val="outset" w:sz="6" w:space="0" w:color="auto"/>
            </w:tcBorders>
            <w:vAlign w:val="center"/>
            <w:hideMark/>
          </w:tcPr>
          <w:p w14:paraId="0FDC8C64" w14:textId="14CDB8F5"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rainox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02A1D6" w14:textId="50D012F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55</w:t>
            </w:r>
          </w:p>
        </w:tc>
        <w:tc>
          <w:tcPr>
            <w:tcW w:w="547" w:type="pct"/>
            <w:tcBorders>
              <w:top w:val="outset" w:sz="6" w:space="0" w:color="auto"/>
              <w:left w:val="outset" w:sz="6" w:space="0" w:color="auto"/>
              <w:bottom w:val="outset" w:sz="6" w:space="0" w:color="auto"/>
              <w:right w:val="outset" w:sz="6" w:space="0" w:color="auto"/>
            </w:tcBorders>
            <w:vAlign w:val="center"/>
            <w:hideMark/>
          </w:tcPr>
          <w:p w14:paraId="4F07497C" w14:textId="7DAE7B8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59B0378" w14:textId="5343BA8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6,99</w:t>
            </w:r>
          </w:p>
        </w:tc>
        <w:tc>
          <w:tcPr>
            <w:tcW w:w="625" w:type="pct"/>
            <w:tcBorders>
              <w:top w:val="outset" w:sz="6" w:space="0" w:color="auto"/>
              <w:left w:val="outset" w:sz="6" w:space="0" w:color="auto"/>
              <w:bottom w:val="outset" w:sz="6" w:space="0" w:color="auto"/>
              <w:right w:val="outset" w:sz="6" w:space="0" w:color="auto"/>
            </w:tcBorders>
            <w:vAlign w:val="center"/>
            <w:hideMark/>
          </w:tcPr>
          <w:p w14:paraId="06E1023E" w14:textId="1C78171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384,45</w:t>
            </w:r>
          </w:p>
        </w:tc>
      </w:tr>
      <w:tr w:rsidR="00314906" w:rsidRPr="008369D5" w14:paraId="57E8BA4F"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36D78136"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484BCC7" w14:textId="28FA59D6"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janela de correr 1,0 x 1,20 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34ADA28" w14:textId="07F83B37"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bh</w:t>
            </w:r>
            <w:proofErr w:type="spellEnd"/>
            <w:r w:rsidRPr="008369D5">
              <w:rPr>
                <w:rFonts w:ascii="Times New Roman" w:eastAsia="Times New Roman" w:hAnsi="Times New Roman"/>
                <w:sz w:val="24"/>
                <w:szCs w:val="24"/>
              </w:rPr>
              <w:t xml:space="preserve"> brasil</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A035C2" w14:textId="19FD82C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w:t>
            </w:r>
          </w:p>
        </w:tc>
        <w:tc>
          <w:tcPr>
            <w:tcW w:w="547" w:type="pct"/>
            <w:tcBorders>
              <w:top w:val="outset" w:sz="6" w:space="0" w:color="auto"/>
              <w:left w:val="outset" w:sz="6" w:space="0" w:color="auto"/>
              <w:bottom w:val="outset" w:sz="6" w:space="0" w:color="auto"/>
              <w:right w:val="outset" w:sz="6" w:space="0" w:color="auto"/>
            </w:tcBorders>
            <w:vAlign w:val="center"/>
            <w:hideMark/>
          </w:tcPr>
          <w:p w14:paraId="323B0574" w14:textId="50023A9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D4D12E7" w14:textId="72127B6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230</w:t>
            </w:r>
          </w:p>
        </w:tc>
        <w:tc>
          <w:tcPr>
            <w:tcW w:w="625" w:type="pct"/>
            <w:tcBorders>
              <w:top w:val="outset" w:sz="6" w:space="0" w:color="auto"/>
              <w:left w:val="outset" w:sz="6" w:space="0" w:color="auto"/>
              <w:bottom w:val="outset" w:sz="6" w:space="0" w:color="auto"/>
              <w:right w:val="outset" w:sz="6" w:space="0" w:color="auto"/>
            </w:tcBorders>
            <w:vAlign w:val="center"/>
            <w:hideMark/>
          </w:tcPr>
          <w:p w14:paraId="30DAE0A4" w14:textId="0AA580A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6.900,00</w:t>
            </w:r>
          </w:p>
        </w:tc>
      </w:tr>
      <w:tr w:rsidR="00314906" w:rsidRPr="008369D5" w14:paraId="3F705645"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6405486"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CF75AC4" w14:textId="79112B03"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janela basculante 1,0 x 1,0 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861F2FB" w14:textId="3F017083"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bh</w:t>
            </w:r>
            <w:proofErr w:type="spellEnd"/>
            <w:r w:rsidRPr="008369D5">
              <w:rPr>
                <w:rFonts w:ascii="Times New Roman" w:eastAsia="Times New Roman" w:hAnsi="Times New Roman"/>
                <w:sz w:val="24"/>
                <w:szCs w:val="24"/>
              </w:rPr>
              <w:t xml:space="preserve"> brasil</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B388F5" w14:textId="60058C3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29A0FEB" w14:textId="3008F55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B61A04F" w14:textId="032DBA9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220</w:t>
            </w:r>
          </w:p>
        </w:tc>
        <w:tc>
          <w:tcPr>
            <w:tcW w:w="625" w:type="pct"/>
            <w:tcBorders>
              <w:top w:val="outset" w:sz="6" w:space="0" w:color="auto"/>
              <w:left w:val="outset" w:sz="6" w:space="0" w:color="auto"/>
              <w:bottom w:val="outset" w:sz="6" w:space="0" w:color="auto"/>
              <w:right w:val="outset" w:sz="6" w:space="0" w:color="auto"/>
            </w:tcBorders>
            <w:vAlign w:val="center"/>
            <w:hideMark/>
          </w:tcPr>
          <w:p w14:paraId="7B4FCCCA" w14:textId="1647B63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6.600,00</w:t>
            </w:r>
          </w:p>
        </w:tc>
      </w:tr>
      <w:tr w:rsidR="00314906" w:rsidRPr="008369D5" w14:paraId="5E692849"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3AA7CB1"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E7E7428" w14:textId="386A5B23"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janela laminada veneziana 1x1,20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43B04E9" w14:textId="541AF998"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bh</w:t>
            </w:r>
            <w:proofErr w:type="spellEnd"/>
            <w:r w:rsidRPr="008369D5">
              <w:rPr>
                <w:rFonts w:ascii="Times New Roman" w:eastAsia="Times New Roman" w:hAnsi="Times New Roman"/>
                <w:sz w:val="24"/>
                <w:szCs w:val="24"/>
              </w:rPr>
              <w:t xml:space="preserve"> brasil</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384B71" w14:textId="7F023FE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25</w:t>
            </w:r>
          </w:p>
        </w:tc>
        <w:tc>
          <w:tcPr>
            <w:tcW w:w="547" w:type="pct"/>
            <w:tcBorders>
              <w:top w:val="outset" w:sz="6" w:space="0" w:color="auto"/>
              <w:left w:val="outset" w:sz="6" w:space="0" w:color="auto"/>
              <w:bottom w:val="outset" w:sz="6" w:space="0" w:color="auto"/>
              <w:right w:val="outset" w:sz="6" w:space="0" w:color="auto"/>
            </w:tcBorders>
            <w:vAlign w:val="center"/>
            <w:hideMark/>
          </w:tcPr>
          <w:p w14:paraId="55B2FE00" w14:textId="7F12BC0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EC71892" w14:textId="031D9DA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230</w:t>
            </w:r>
          </w:p>
        </w:tc>
        <w:tc>
          <w:tcPr>
            <w:tcW w:w="625" w:type="pct"/>
            <w:tcBorders>
              <w:top w:val="outset" w:sz="6" w:space="0" w:color="auto"/>
              <w:left w:val="outset" w:sz="6" w:space="0" w:color="auto"/>
              <w:bottom w:val="outset" w:sz="6" w:space="0" w:color="auto"/>
              <w:right w:val="outset" w:sz="6" w:space="0" w:color="auto"/>
            </w:tcBorders>
            <w:vAlign w:val="center"/>
            <w:hideMark/>
          </w:tcPr>
          <w:p w14:paraId="47067952" w14:textId="2846AD1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5.750,00</w:t>
            </w:r>
          </w:p>
        </w:tc>
      </w:tr>
      <w:tr w:rsidR="00314906" w:rsidRPr="008369D5" w14:paraId="609DFBB4"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33B6F23"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320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A23336F" w14:textId="3CB532DF"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jogo de chave </w:t>
            </w:r>
            <w:proofErr w:type="spellStart"/>
            <w:r w:rsidRPr="008369D5">
              <w:rPr>
                <w:rFonts w:ascii="Times New Roman" w:eastAsia="Times New Roman" w:hAnsi="Times New Roman"/>
                <w:sz w:val="24"/>
                <w:szCs w:val="24"/>
              </w:rPr>
              <w:t>tork</w:t>
            </w:r>
            <w:proofErr w:type="spellEnd"/>
            <w:r w:rsidRPr="008369D5">
              <w:rPr>
                <w:rFonts w:ascii="Times New Roman" w:eastAsia="Times New Roman" w:hAnsi="Times New Roman"/>
                <w:sz w:val="24"/>
                <w:szCs w:val="24"/>
              </w:rPr>
              <w:t xml:space="preserve"> jogo c/ 9 peças</w:t>
            </w:r>
          </w:p>
        </w:tc>
        <w:tc>
          <w:tcPr>
            <w:tcW w:w="863" w:type="pct"/>
            <w:tcBorders>
              <w:top w:val="outset" w:sz="6" w:space="0" w:color="auto"/>
              <w:left w:val="outset" w:sz="6" w:space="0" w:color="auto"/>
              <w:bottom w:val="outset" w:sz="6" w:space="0" w:color="auto"/>
              <w:right w:val="outset" w:sz="6" w:space="0" w:color="auto"/>
            </w:tcBorders>
            <w:vAlign w:val="center"/>
            <w:hideMark/>
          </w:tcPr>
          <w:p w14:paraId="5378F920" w14:textId="13BBDB7A"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mtx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FA1C43" w14:textId="26FE563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w:t>
            </w:r>
          </w:p>
        </w:tc>
        <w:tc>
          <w:tcPr>
            <w:tcW w:w="547" w:type="pct"/>
            <w:tcBorders>
              <w:top w:val="outset" w:sz="6" w:space="0" w:color="auto"/>
              <w:left w:val="outset" w:sz="6" w:space="0" w:color="auto"/>
              <w:bottom w:val="outset" w:sz="6" w:space="0" w:color="auto"/>
              <w:right w:val="outset" w:sz="6" w:space="0" w:color="auto"/>
            </w:tcBorders>
            <w:vAlign w:val="center"/>
            <w:hideMark/>
          </w:tcPr>
          <w:p w14:paraId="301B15CD" w14:textId="7AD19C3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jogo</w:t>
            </w:r>
          </w:p>
        </w:tc>
        <w:tc>
          <w:tcPr>
            <w:tcW w:w="624" w:type="pct"/>
            <w:tcBorders>
              <w:top w:val="outset" w:sz="6" w:space="0" w:color="auto"/>
              <w:left w:val="outset" w:sz="6" w:space="0" w:color="auto"/>
              <w:bottom w:val="outset" w:sz="6" w:space="0" w:color="auto"/>
              <w:right w:val="outset" w:sz="6" w:space="0" w:color="auto"/>
            </w:tcBorders>
            <w:vAlign w:val="center"/>
            <w:hideMark/>
          </w:tcPr>
          <w:p w14:paraId="1A201CB0" w14:textId="13E5718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23,9</w:t>
            </w:r>
          </w:p>
        </w:tc>
        <w:tc>
          <w:tcPr>
            <w:tcW w:w="625" w:type="pct"/>
            <w:tcBorders>
              <w:top w:val="outset" w:sz="6" w:space="0" w:color="auto"/>
              <w:left w:val="outset" w:sz="6" w:space="0" w:color="auto"/>
              <w:bottom w:val="outset" w:sz="6" w:space="0" w:color="auto"/>
              <w:right w:val="outset" w:sz="6" w:space="0" w:color="auto"/>
            </w:tcBorders>
            <w:vAlign w:val="center"/>
            <w:hideMark/>
          </w:tcPr>
          <w:p w14:paraId="5CF93CCA" w14:textId="16EA81B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286,80</w:t>
            </w:r>
          </w:p>
        </w:tc>
      </w:tr>
      <w:tr w:rsidR="00314906" w:rsidRPr="008369D5" w14:paraId="10C69700"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7CE1EEE"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321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9855193" w14:textId="3300CD6F"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jogo soquete 1/2 polegada </w:t>
            </w:r>
            <w:r w:rsidRPr="004F675A">
              <w:rPr>
                <w:rFonts w:ascii="Times New Roman" w:eastAsia="Times New Roman" w:hAnsi="Times New Roman"/>
                <w:sz w:val="24"/>
                <w:szCs w:val="24"/>
              </w:rPr>
              <w:t xml:space="preserve">- jogo soquete 1/2 </w:t>
            </w:r>
            <w:r w:rsidRPr="004F675A">
              <w:rPr>
                <w:rFonts w:ascii="Times New Roman" w:eastAsia="Times New Roman" w:hAnsi="Times New Roman"/>
                <w:sz w:val="24"/>
                <w:szCs w:val="24"/>
              </w:rPr>
              <w:lastRenderedPageBreak/>
              <w:t>polegada , com 20 peças e 17 soquetes de 8,0 a 24,0mm, uma catraca de 10 polegadas, cabo t 104 e extensão de 5 polegadas.</w:t>
            </w:r>
          </w:p>
        </w:tc>
        <w:tc>
          <w:tcPr>
            <w:tcW w:w="863" w:type="pct"/>
            <w:tcBorders>
              <w:top w:val="outset" w:sz="6" w:space="0" w:color="auto"/>
              <w:left w:val="outset" w:sz="6" w:space="0" w:color="auto"/>
              <w:bottom w:val="outset" w:sz="6" w:space="0" w:color="auto"/>
              <w:right w:val="outset" w:sz="6" w:space="0" w:color="auto"/>
            </w:tcBorders>
            <w:vAlign w:val="center"/>
            <w:hideMark/>
          </w:tcPr>
          <w:p w14:paraId="7A974852" w14:textId="695972E1"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lastRenderedPageBreak/>
              <w:t>mayle</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BE5C6A" w14:textId="3537149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w:t>
            </w:r>
          </w:p>
        </w:tc>
        <w:tc>
          <w:tcPr>
            <w:tcW w:w="547" w:type="pct"/>
            <w:tcBorders>
              <w:top w:val="outset" w:sz="6" w:space="0" w:color="auto"/>
              <w:left w:val="outset" w:sz="6" w:space="0" w:color="auto"/>
              <w:bottom w:val="outset" w:sz="6" w:space="0" w:color="auto"/>
              <w:right w:val="outset" w:sz="6" w:space="0" w:color="auto"/>
            </w:tcBorders>
            <w:vAlign w:val="center"/>
            <w:hideMark/>
          </w:tcPr>
          <w:p w14:paraId="59EC1444" w14:textId="7F506E0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jogo</w:t>
            </w:r>
          </w:p>
        </w:tc>
        <w:tc>
          <w:tcPr>
            <w:tcW w:w="624" w:type="pct"/>
            <w:tcBorders>
              <w:top w:val="outset" w:sz="6" w:space="0" w:color="auto"/>
              <w:left w:val="outset" w:sz="6" w:space="0" w:color="auto"/>
              <w:bottom w:val="outset" w:sz="6" w:space="0" w:color="auto"/>
              <w:right w:val="outset" w:sz="6" w:space="0" w:color="auto"/>
            </w:tcBorders>
            <w:vAlign w:val="center"/>
            <w:hideMark/>
          </w:tcPr>
          <w:p w14:paraId="50D252AA" w14:textId="0139D26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261</w:t>
            </w:r>
          </w:p>
        </w:tc>
        <w:tc>
          <w:tcPr>
            <w:tcW w:w="625" w:type="pct"/>
            <w:tcBorders>
              <w:top w:val="outset" w:sz="6" w:space="0" w:color="auto"/>
              <w:left w:val="outset" w:sz="6" w:space="0" w:color="auto"/>
              <w:bottom w:val="outset" w:sz="6" w:space="0" w:color="auto"/>
              <w:right w:val="outset" w:sz="6" w:space="0" w:color="auto"/>
            </w:tcBorders>
            <w:vAlign w:val="center"/>
            <w:hideMark/>
          </w:tcPr>
          <w:p w14:paraId="2FBA150E" w14:textId="5FA4FF0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3.132,00</w:t>
            </w:r>
          </w:p>
        </w:tc>
      </w:tr>
      <w:tr w:rsidR="00314906" w:rsidRPr="008369D5" w14:paraId="7D49FC13"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D9B9778"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339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50EA079" w14:textId="579EDE81"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lâmpada fluorescente 40w-127v tubular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D2F1F8A" w14:textId="73BF158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avante</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D9EC50" w14:textId="7FC4590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A4BAA95" w14:textId="51FC685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3DBD0CD" w14:textId="3E55112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15,6</w:t>
            </w:r>
          </w:p>
        </w:tc>
        <w:tc>
          <w:tcPr>
            <w:tcW w:w="625" w:type="pct"/>
            <w:tcBorders>
              <w:top w:val="outset" w:sz="6" w:space="0" w:color="auto"/>
              <w:left w:val="outset" w:sz="6" w:space="0" w:color="auto"/>
              <w:bottom w:val="outset" w:sz="6" w:space="0" w:color="auto"/>
              <w:right w:val="outset" w:sz="6" w:space="0" w:color="auto"/>
            </w:tcBorders>
            <w:vAlign w:val="center"/>
            <w:hideMark/>
          </w:tcPr>
          <w:p w14:paraId="72E60490" w14:textId="39978FB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1.404,00</w:t>
            </w:r>
          </w:p>
        </w:tc>
      </w:tr>
      <w:tr w:rsidR="00314906" w:rsidRPr="008369D5" w14:paraId="1C94EA15"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A58572C"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347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A14E69C" w14:textId="437559FE"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linha para pedreiro rolo c/ 100 metros</w:t>
            </w:r>
          </w:p>
        </w:tc>
        <w:tc>
          <w:tcPr>
            <w:tcW w:w="863" w:type="pct"/>
            <w:tcBorders>
              <w:top w:val="outset" w:sz="6" w:space="0" w:color="auto"/>
              <w:left w:val="outset" w:sz="6" w:space="0" w:color="auto"/>
              <w:bottom w:val="outset" w:sz="6" w:space="0" w:color="auto"/>
              <w:right w:val="outset" w:sz="6" w:space="0" w:color="auto"/>
            </w:tcBorders>
            <w:vAlign w:val="center"/>
            <w:hideMark/>
          </w:tcPr>
          <w:p w14:paraId="1EDFCE48" w14:textId="0EB08FDA"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polifio</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F9714F" w14:textId="4D413D3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71</w:t>
            </w:r>
          </w:p>
        </w:tc>
        <w:tc>
          <w:tcPr>
            <w:tcW w:w="547" w:type="pct"/>
            <w:tcBorders>
              <w:top w:val="outset" w:sz="6" w:space="0" w:color="auto"/>
              <w:left w:val="outset" w:sz="6" w:space="0" w:color="auto"/>
              <w:bottom w:val="outset" w:sz="6" w:space="0" w:color="auto"/>
              <w:right w:val="outset" w:sz="6" w:space="0" w:color="auto"/>
            </w:tcBorders>
            <w:vAlign w:val="center"/>
            <w:hideMark/>
          </w:tcPr>
          <w:p w14:paraId="1E7C8C50" w14:textId="4A95029D"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un</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2B1F9DC6" w14:textId="6EA7A35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4,8</w:t>
            </w:r>
          </w:p>
        </w:tc>
        <w:tc>
          <w:tcPr>
            <w:tcW w:w="625" w:type="pct"/>
            <w:tcBorders>
              <w:top w:val="outset" w:sz="6" w:space="0" w:color="auto"/>
              <w:left w:val="outset" w:sz="6" w:space="0" w:color="auto"/>
              <w:bottom w:val="outset" w:sz="6" w:space="0" w:color="auto"/>
              <w:right w:val="outset" w:sz="6" w:space="0" w:color="auto"/>
            </w:tcBorders>
            <w:vAlign w:val="center"/>
            <w:hideMark/>
          </w:tcPr>
          <w:p w14:paraId="76F47E0F" w14:textId="7D7DADE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340,80</w:t>
            </w:r>
          </w:p>
        </w:tc>
      </w:tr>
      <w:tr w:rsidR="00314906" w:rsidRPr="008369D5" w14:paraId="1A225185"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7E4D902"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348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165F01A" w14:textId="6CE1F87E"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linha para pedreiro rolo com 50 metros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EB8EF22" w14:textId="06698EEB"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polifio</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BAD574" w14:textId="02A2E40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51</w:t>
            </w:r>
          </w:p>
        </w:tc>
        <w:tc>
          <w:tcPr>
            <w:tcW w:w="547" w:type="pct"/>
            <w:tcBorders>
              <w:top w:val="outset" w:sz="6" w:space="0" w:color="auto"/>
              <w:left w:val="outset" w:sz="6" w:space="0" w:color="auto"/>
              <w:bottom w:val="outset" w:sz="6" w:space="0" w:color="auto"/>
              <w:right w:val="outset" w:sz="6" w:space="0" w:color="auto"/>
            </w:tcBorders>
            <w:vAlign w:val="center"/>
            <w:hideMark/>
          </w:tcPr>
          <w:p w14:paraId="759B7E68" w14:textId="566114D6"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un</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694D4F9E" w14:textId="0FEE71D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2,95</w:t>
            </w:r>
          </w:p>
        </w:tc>
        <w:tc>
          <w:tcPr>
            <w:tcW w:w="625" w:type="pct"/>
            <w:tcBorders>
              <w:top w:val="outset" w:sz="6" w:space="0" w:color="auto"/>
              <w:left w:val="outset" w:sz="6" w:space="0" w:color="auto"/>
              <w:bottom w:val="outset" w:sz="6" w:space="0" w:color="auto"/>
              <w:right w:val="outset" w:sz="6" w:space="0" w:color="auto"/>
            </w:tcBorders>
            <w:vAlign w:val="center"/>
            <w:hideMark/>
          </w:tcPr>
          <w:p w14:paraId="55F459B5" w14:textId="644F7C7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150,45</w:t>
            </w:r>
          </w:p>
        </w:tc>
      </w:tr>
      <w:tr w:rsidR="00314906" w:rsidRPr="008369D5" w14:paraId="40ED7422"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319E09D9"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351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6EC9BF5" w14:textId="70868AE4"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lixa para ferro n° 36</w:t>
            </w:r>
          </w:p>
        </w:tc>
        <w:tc>
          <w:tcPr>
            <w:tcW w:w="863" w:type="pct"/>
            <w:tcBorders>
              <w:top w:val="outset" w:sz="6" w:space="0" w:color="auto"/>
              <w:left w:val="outset" w:sz="6" w:space="0" w:color="auto"/>
              <w:bottom w:val="outset" w:sz="6" w:space="0" w:color="auto"/>
              <w:right w:val="outset" w:sz="6" w:space="0" w:color="auto"/>
            </w:tcBorders>
            <w:vAlign w:val="center"/>
            <w:hideMark/>
          </w:tcPr>
          <w:p w14:paraId="0E27BC7B" w14:textId="1E0E898E"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tirolit</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76702F" w14:textId="0D8873D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210</w:t>
            </w:r>
          </w:p>
        </w:tc>
        <w:tc>
          <w:tcPr>
            <w:tcW w:w="547" w:type="pct"/>
            <w:tcBorders>
              <w:top w:val="outset" w:sz="6" w:space="0" w:color="auto"/>
              <w:left w:val="outset" w:sz="6" w:space="0" w:color="auto"/>
              <w:bottom w:val="outset" w:sz="6" w:space="0" w:color="auto"/>
              <w:right w:val="outset" w:sz="6" w:space="0" w:color="auto"/>
            </w:tcBorders>
            <w:vAlign w:val="center"/>
            <w:hideMark/>
          </w:tcPr>
          <w:p w14:paraId="4BBA8913" w14:textId="77814196"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un</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4E297B1D" w14:textId="7BFBD54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2,63</w:t>
            </w:r>
          </w:p>
        </w:tc>
        <w:tc>
          <w:tcPr>
            <w:tcW w:w="625" w:type="pct"/>
            <w:tcBorders>
              <w:top w:val="outset" w:sz="6" w:space="0" w:color="auto"/>
              <w:left w:val="outset" w:sz="6" w:space="0" w:color="auto"/>
              <w:bottom w:val="outset" w:sz="6" w:space="0" w:color="auto"/>
              <w:right w:val="outset" w:sz="6" w:space="0" w:color="auto"/>
            </w:tcBorders>
            <w:vAlign w:val="center"/>
            <w:hideMark/>
          </w:tcPr>
          <w:p w14:paraId="2864DFE1" w14:textId="17ED329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552,30</w:t>
            </w:r>
          </w:p>
        </w:tc>
      </w:tr>
      <w:tr w:rsidR="00314906" w:rsidRPr="008369D5" w14:paraId="1DC63E6A"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08D1B6F"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354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0625E6B" w14:textId="07B0A4F4"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lona </w:t>
            </w:r>
            <w:proofErr w:type="spellStart"/>
            <w:r w:rsidRPr="008369D5">
              <w:rPr>
                <w:rFonts w:ascii="Times New Roman" w:eastAsia="Times New Roman" w:hAnsi="Times New Roman"/>
                <w:sz w:val="24"/>
                <w:szCs w:val="24"/>
              </w:rPr>
              <w:t>plastica</w:t>
            </w:r>
            <w:proofErr w:type="spellEnd"/>
            <w:r w:rsidRPr="008369D5">
              <w:rPr>
                <w:rFonts w:ascii="Times New Roman" w:eastAsia="Times New Roman" w:hAnsi="Times New Roman"/>
                <w:sz w:val="24"/>
                <w:szCs w:val="24"/>
              </w:rPr>
              <w:t xml:space="preserve"> amarela 4x1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8CD1AB2" w14:textId="1C24306F"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ecoflex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5E0D3" w14:textId="73D0171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E0EE768" w14:textId="15165A4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6CD031B5" w14:textId="0351069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6,81</w:t>
            </w:r>
          </w:p>
        </w:tc>
        <w:tc>
          <w:tcPr>
            <w:tcW w:w="625" w:type="pct"/>
            <w:tcBorders>
              <w:top w:val="outset" w:sz="6" w:space="0" w:color="auto"/>
              <w:left w:val="outset" w:sz="6" w:space="0" w:color="auto"/>
              <w:bottom w:val="outset" w:sz="6" w:space="0" w:color="auto"/>
              <w:right w:val="outset" w:sz="6" w:space="0" w:color="auto"/>
            </w:tcBorders>
            <w:vAlign w:val="center"/>
            <w:hideMark/>
          </w:tcPr>
          <w:p w14:paraId="0A0FDE0D" w14:textId="0F0A777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4.086,00</w:t>
            </w:r>
          </w:p>
        </w:tc>
      </w:tr>
      <w:tr w:rsidR="00314906" w:rsidRPr="008369D5" w14:paraId="20018DB3"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95529FE"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356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338EC09" w14:textId="4B6B7780"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lona </w:t>
            </w:r>
            <w:proofErr w:type="spellStart"/>
            <w:r w:rsidRPr="008369D5">
              <w:rPr>
                <w:rFonts w:ascii="Times New Roman" w:eastAsia="Times New Roman" w:hAnsi="Times New Roman"/>
                <w:sz w:val="24"/>
                <w:szCs w:val="24"/>
              </w:rPr>
              <w:t>plastica</w:t>
            </w:r>
            <w:proofErr w:type="spellEnd"/>
            <w:r w:rsidRPr="008369D5">
              <w:rPr>
                <w:rFonts w:ascii="Times New Roman" w:eastAsia="Times New Roman" w:hAnsi="Times New Roman"/>
                <w:sz w:val="24"/>
                <w:szCs w:val="24"/>
              </w:rPr>
              <w:t xml:space="preserve"> preta 4 x 1 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9C3EB4A" w14:textId="0EAC6C55"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maxlona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263D70" w14:textId="1F59EDA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440</w:t>
            </w:r>
          </w:p>
        </w:tc>
        <w:tc>
          <w:tcPr>
            <w:tcW w:w="547" w:type="pct"/>
            <w:tcBorders>
              <w:top w:val="outset" w:sz="6" w:space="0" w:color="auto"/>
              <w:left w:val="outset" w:sz="6" w:space="0" w:color="auto"/>
              <w:bottom w:val="outset" w:sz="6" w:space="0" w:color="auto"/>
              <w:right w:val="outset" w:sz="6" w:space="0" w:color="auto"/>
            </w:tcBorders>
            <w:vAlign w:val="center"/>
            <w:hideMark/>
          </w:tcPr>
          <w:p w14:paraId="420FDD6F" w14:textId="45D4363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75AECCCE" w14:textId="07729F0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2,21</w:t>
            </w:r>
          </w:p>
        </w:tc>
        <w:tc>
          <w:tcPr>
            <w:tcW w:w="625" w:type="pct"/>
            <w:tcBorders>
              <w:top w:val="outset" w:sz="6" w:space="0" w:color="auto"/>
              <w:left w:val="outset" w:sz="6" w:space="0" w:color="auto"/>
              <w:bottom w:val="outset" w:sz="6" w:space="0" w:color="auto"/>
              <w:right w:val="outset" w:sz="6" w:space="0" w:color="auto"/>
            </w:tcBorders>
            <w:vAlign w:val="center"/>
            <w:hideMark/>
          </w:tcPr>
          <w:p w14:paraId="4DF3E0BD" w14:textId="21042CB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972,</w:t>
            </w:r>
            <w:r w:rsidR="00AC7732">
              <w:rPr>
                <w:rFonts w:ascii="Times New Roman" w:eastAsia="Times New Roman" w:hAnsi="Times New Roman"/>
                <w:sz w:val="24"/>
                <w:szCs w:val="24"/>
              </w:rPr>
              <w:t>40</w:t>
            </w:r>
          </w:p>
        </w:tc>
      </w:tr>
      <w:tr w:rsidR="00314906" w:rsidRPr="008369D5" w14:paraId="0444C09A"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6A5DA1A"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357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3ACFBA0" w14:textId="11D95101"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lona </w:t>
            </w:r>
            <w:proofErr w:type="spellStart"/>
            <w:r w:rsidRPr="008369D5">
              <w:rPr>
                <w:rFonts w:ascii="Times New Roman" w:eastAsia="Times New Roman" w:hAnsi="Times New Roman"/>
                <w:sz w:val="24"/>
                <w:szCs w:val="24"/>
              </w:rPr>
              <w:t>plastica</w:t>
            </w:r>
            <w:proofErr w:type="spellEnd"/>
            <w:r w:rsidRPr="008369D5">
              <w:rPr>
                <w:rFonts w:ascii="Times New Roman" w:eastAsia="Times New Roman" w:hAnsi="Times New Roman"/>
                <w:sz w:val="24"/>
                <w:szCs w:val="24"/>
              </w:rPr>
              <w:t xml:space="preserve"> preta 6 x 1 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E3DFD6C" w14:textId="3A0B5CD2"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maxlona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2FD8FA" w14:textId="29345DE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360</w:t>
            </w:r>
          </w:p>
        </w:tc>
        <w:tc>
          <w:tcPr>
            <w:tcW w:w="547" w:type="pct"/>
            <w:tcBorders>
              <w:top w:val="outset" w:sz="6" w:space="0" w:color="auto"/>
              <w:left w:val="outset" w:sz="6" w:space="0" w:color="auto"/>
              <w:bottom w:val="outset" w:sz="6" w:space="0" w:color="auto"/>
              <w:right w:val="outset" w:sz="6" w:space="0" w:color="auto"/>
            </w:tcBorders>
            <w:vAlign w:val="center"/>
            <w:hideMark/>
          </w:tcPr>
          <w:p w14:paraId="15A39FE7" w14:textId="5CD23CB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413A136B" w14:textId="3357FE0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4,51</w:t>
            </w:r>
          </w:p>
        </w:tc>
        <w:tc>
          <w:tcPr>
            <w:tcW w:w="625" w:type="pct"/>
            <w:tcBorders>
              <w:top w:val="outset" w:sz="6" w:space="0" w:color="auto"/>
              <w:left w:val="outset" w:sz="6" w:space="0" w:color="auto"/>
              <w:bottom w:val="outset" w:sz="6" w:space="0" w:color="auto"/>
              <w:right w:val="outset" w:sz="6" w:space="0" w:color="auto"/>
            </w:tcBorders>
            <w:vAlign w:val="center"/>
            <w:hideMark/>
          </w:tcPr>
          <w:p w14:paraId="6C07DA0B" w14:textId="5CC26D1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1.623,60</w:t>
            </w:r>
          </w:p>
        </w:tc>
      </w:tr>
      <w:tr w:rsidR="00314906" w:rsidRPr="008369D5" w14:paraId="102E0230"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C9D76EF"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358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FE8A85C" w14:textId="32CF720D"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lona </w:t>
            </w:r>
            <w:proofErr w:type="spellStart"/>
            <w:r w:rsidRPr="008369D5">
              <w:rPr>
                <w:rFonts w:ascii="Times New Roman" w:eastAsia="Times New Roman" w:hAnsi="Times New Roman"/>
                <w:sz w:val="24"/>
                <w:szCs w:val="24"/>
              </w:rPr>
              <w:t>plastica</w:t>
            </w:r>
            <w:proofErr w:type="spellEnd"/>
            <w:r w:rsidRPr="008369D5">
              <w:rPr>
                <w:rFonts w:ascii="Times New Roman" w:eastAsia="Times New Roman" w:hAnsi="Times New Roman"/>
                <w:sz w:val="24"/>
                <w:szCs w:val="24"/>
              </w:rPr>
              <w:t xml:space="preserve"> preta 8 x 1 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B8F9CBA" w14:textId="3CC958FE"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maxlona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7C541B" w14:textId="12886DA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360</w:t>
            </w:r>
          </w:p>
        </w:tc>
        <w:tc>
          <w:tcPr>
            <w:tcW w:w="547" w:type="pct"/>
            <w:tcBorders>
              <w:top w:val="outset" w:sz="6" w:space="0" w:color="auto"/>
              <w:left w:val="outset" w:sz="6" w:space="0" w:color="auto"/>
              <w:bottom w:val="outset" w:sz="6" w:space="0" w:color="auto"/>
              <w:right w:val="outset" w:sz="6" w:space="0" w:color="auto"/>
            </w:tcBorders>
            <w:vAlign w:val="center"/>
            <w:hideMark/>
          </w:tcPr>
          <w:p w14:paraId="2FB33CB1" w14:textId="28FF6F5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0A2C2493" w14:textId="062281B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6,1</w:t>
            </w:r>
          </w:p>
        </w:tc>
        <w:tc>
          <w:tcPr>
            <w:tcW w:w="625" w:type="pct"/>
            <w:tcBorders>
              <w:top w:val="outset" w:sz="6" w:space="0" w:color="auto"/>
              <w:left w:val="outset" w:sz="6" w:space="0" w:color="auto"/>
              <w:bottom w:val="outset" w:sz="6" w:space="0" w:color="auto"/>
              <w:right w:val="outset" w:sz="6" w:space="0" w:color="auto"/>
            </w:tcBorders>
            <w:vAlign w:val="center"/>
            <w:hideMark/>
          </w:tcPr>
          <w:p w14:paraId="5A83DFD0" w14:textId="4C445D6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2.196,00</w:t>
            </w:r>
          </w:p>
        </w:tc>
      </w:tr>
      <w:tr w:rsidR="00314906" w:rsidRPr="008369D5" w14:paraId="70C573FB"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01693D3"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359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D31DBD3" w14:textId="5E6D8600"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luminária de emergência 30 leds bivolt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CCADCC8" w14:textId="53727853"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elgin</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84C82A" w14:textId="45BBC76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137</w:t>
            </w:r>
          </w:p>
        </w:tc>
        <w:tc>
          <w:tcPr>
            <w:tcW w:w="547" w:type="pct"/>
            <w:tcBorders>
              <w:top w:val="outset" w:sz="6" w:space="0" w:color="auto"/>
              <w:left w:val="outset" w:sz="6" w:space="0" w:color="auto"/>
              <w:bottom w:val="outset" w:sz="6" w:space="0" w:color="auto"/>
              <w:right w:val="outset" w:sz="6" w:space="0" w:color="auto"/>
            </w:tcBorders>
            <w:vAlign w:val="center"/>
            <w:hideMark/>
          </w:tcPr>
          <w:p w14:paraId="09FFAF21" w14:textId="0AD11A7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0EE3D7C" w14:textId="4721462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15,2</w:t>
            </w:r>
          </w:p>
        </w:tc>
        <w:tc>
          <w:tcPr>
            <w:tcW w:w="625" w:type="pct"/>
            <w:tcBorders>
              <w:top w:val="outset" w:sz="6" w:space="0" w:color="auto"/>
              <w:left w:val="outset" w:sz="6" w:space="0" w:color="auto"/>
              <w:bottom w:val="outset" w:sz="6" w:space="0" w:color="auto"/>
              <w:right w:val="outset" w:sz="6" w:space="0" w:color="auto"/>
            </w:tcBorders>
            <w:vAlign w:val="center"/>
            <w:hideMark/>
          </w:tcPr>
          <w:p w14:paraId="3EB9963D" w14:textId="333B093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2.082,40</w:t>
            </w:r>
          </w:p>
        </w:tc>
      </w:tr>
      <w:tr w:rsidR="00314906" w:rsidRPr="008369D5" w14:paraId="631E743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1FF4B82"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363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A00A6A7" w14:textId="47EEDC39"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luva l/r azul de 20 x 1/2"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60601C7" w14:textId="1798C6CF"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socel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7EF01B" w14:textId="0223D06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54</w:t>
            </w:r>
          </w:p>
        </w:tc>
        <w:tc>
          <w:tcPr>
            <w:tcW w:w="547" w:type="pct"/>
            <w:tcBorders>
              <w:top w:val="outset" w:sz="6" w:space="0" w:color="auto"/>
              <w:left w:val="outset" w:sz="6" w:space="0" w:color="auto"/>
              <w:bottom w:val="outset" w:sz="6" w:space="0" w:color="auto"/>
              <w:right w:val="outset" w:sz="6" w:space="0" w:color="auto"/>
            </w:tcBorders>
            <w:vAlign w:val="center"/>
            <w:hideMark/>
          </w:tcPr>
          <w:p w14:paraId="53CE1A38" w14:textId="71583EE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4D0AB17" w14:textId="674CF04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3,2</w:t>
            </w:r>
          </w:p>
        </w:tc>
        <w:tc>
          <w:tcPr>
            <w:tcW w:w="625" w:type="pct"/>
            <w:tcBorders>
              <w:top w:val="outset" w:sz="6" w:space="0" w:color="auto"/>
              <w:left w:val="outset" w:sz="6" w:space="0" w:color="auto"/>
              <w:bottom w:val="outset" w:sz="6" w:space="0" w:color="auto"/>
              <w:right w:val="outset" w:sz="6" w:space="0" w:color="auto"/>
            </w:tcBorders>
            <w:vAlign w:val="center"/>
            <w:hideMark/>
          </w:tcPr>
          <w:p w14:paraId="7440558A" w14:textId="5AD6272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172,80</w:t>
            </w:r>
          </w:p>
        </w:tc>
      </w:tr>
      <w:tr w:rsidR="00314906" w:rsidRPr="008369D5" w14:paraId="23CC33B2"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25D16CF"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364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840B8D9" w14:textId="3EC8B52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luva l/r azul de 25 x 3/4"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60038C6" w14:textId="4BD1493B"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shiva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8EB28A" w14:textId="29ACE1A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54</w:t>
            </w:r>
          </w:p>
        </w:tc>
        <w:tc>
          <w:tcPr>
            <w:tcW w:w="547" w:type="pct"/>
            <w:tcBorders>
              <w:top w:val="outset" w:sz="6" w:space="0" w:color="auto"/>
              <w:left w:val="outset" w:sz="6" w:space="0" w:color="auto"/>
              <w:bottom w:val="outset" w:sz="6" w:space="0" w:color="auto"/>
              <w:right w:val="outset" w:sz="6" w:space="0" w:color="auto"/>
            </w:tcBorders>
            <w:vAlign w:val="center"/>
            <w:hideMark/>
          </w:tcPr>
          <w:p w14:paraId="7A640ADB" w14:textId="62A02AB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B0172A2" w14:textId="0A710DB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3,8</w:t>
            </w:r>
          </w:p>
        </w:tc>
        <w:tc>
          <w:tcPr>
            <w:tcW w:w="625" w:type="pct"/>
            <w:tcBorders>
              <w:top w:val="outset" w:sz="6" w:space="0" w:color="auto"/>
              <w:left w:val="outset" w:sz="6" w:space="0" w:color="auto"/>
              <w:bottom w:val="outset" w:sz="6" w:space="0" w:color="auto"/>
              <w:right w:val="outset" w:sz="6" w:space="0" w:color="auto"/>
            </w:tcBorders>
            <w:vAlign w:val="center"/>
            <w:hideMark/>
          </w:tcPr>
          <w:p w14:paraId="3197B374" w14:textId="23E6D46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205,20</w:t>
            </w:r>
          </w:p>
        </w:tc>
      </w:tr>
      <w:tr w:rsidR="00314906" w:rsidRPr="008369D5" w14:paraId="56A6DBE4"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BE8033C"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371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ED11141" w14:textId="3D533C06"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maçaneta de porta cromada - compatível com todos os modelos de fechadura.</w:t>
            </w:r>
          </w:p>
        </w:tc>
        <w:tc>
          <w:tcPr>
            <w:tcW w:w="863" w:type="pct"/>
            <w:tcBorders>
              <w:top w:val="outset" w:sz="6" w:space="0" w:color="auto"/>
              <w:left w:val="outset" w:sz="6" w:space="0" w:color="auto"/>
              <w:bottom w:val="outset" w:sz="6" w:space="0" w:color="auto"/>
              <w:right w:val="outset" w:sz="6" w:space="0" w:color="auto"/>
            </w:tcBorders>
            <w:vAlign w:val="center"/>
            <w:hideMark/>
          </w:tcPr>
          <w:p w14:paraId="758FB936" w14:textId="555DE291"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stam</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C13B37" w14:textId="062E95A7" w:rsidR="00314906" w:rsidRPr="008369D5" w:rsidRDefault="005B24DC" w:rsidP="00282DD8">
            <w:pPr>
              <w:jc w:val="center"/>
              <w:rPr>
                <w:rFonts w:ascii="Times New Roman" w:eastAsia="Times New Roman" w:hAnsi="Times New Roman"/>
                <w:sz w:val="24"/>
                <w:szCs w:val="24"/>
              </w:rPr>
            </w:pPr>
            <w:r>
              <w:rPr>
                <w:rFonts w:ascii="Times New Roman" w:eastAsia="Times New Roman" w:hAnsi="Times New Roman"/>
                <w:sz w:val="24"/>
                <w:szCs w:val="24"/>
              </w:rPr>
              <w:t>1</w:t>
            </w:r>
            <w:r w:rsidR="003A0B10" w:rsidRPr="008369D5">
              <w:rPr>
                <w:rFonts w:ascii="Times New Roman" w:eastAsia="Times New Roman" w:hAnsi="Times New Roman"/>
                <w:sz w:val="24"/>
                <w:szCs w:val="24"/>
              </w:rPr>
              <w:t>5</w:t>
            </w:r>
          </w:p>
        </w:tc>
        <w:tc>
          <w:tcPr>
            <w:tcW w:w="547" w:type="pct"/>
            <w:tcBorders>
              <w:top w:val="outset" w:sz="6" w:space="0" w:color="auto"/>
              <w:left w:val="outset" w:sz="6" w:space="0" w:color="auto"/>
              <w:bottom w:val="outset" w:sz="6" w:space="0" w:color="auto"/>
              <w:right w:val="outset" w:sz="6" w:space="0" w:color="auto"/>
            </w:tcBorders>
            <w:vAlign w:val="center"/>
            <w:hideMark/>
          </w:tcPr>
          <w:p w14:paraId="0109645B" w14:textId="7B44A7E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05BB373" w14:textId="7CD01A7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16</w:t>
            </w:r>
          </w:p>
        </w:tc>
        <w:tc>
          <w:tcPr>
            <w:tcW w:w="625" w:type="pct"/>
            <w:tcBorders>
              <w:top w:val="outset" w:sz="6" w:space="0" w:color="auto"/>
              <w:left w:val="outset" w:sz="6" w:space="0" w:color="auto"/>
              <w:bottom w:val="outset" w:sz="6" w:space="0" w:color="auto"/>
              <w:right w:val="outset" w:sz="6" w:space="0" w:color="auto"/>
            </w:tcBorders>
            <w:vAlign w:val="center"/>
            <w:hideMark/>
          </w:tcPr>
          <w:p w14:paraId="39002C0E" w14:textId="232904AB" w:rsidR="00314906" w:rsidRPr="008369D5" w:rsidRDefault="00800AE2" w:rsidP="00282DD8">
            <w:pPr>
              <w:jc w:val="center"/>
              <w:rPr>
                <w:rFonts w:ascii="Times New Roman" w:eastAsia="Times New Roman" w:hAnsi="Times New Roman"/>
                <w:sz w:val="24"/>
                <w:szCs w:val="24"/>
              </w:rPr>
            </w:pPr>
            <w:r>
              <w:rPr>
                <w:rFonts w:ascii="Times New Roman" w:eastAsia="Times New Roman" w:hAnsi="Times New Roman"/>
                <w:sz w:val="24"/>
                <w:szCs w:val="24"/>
              </w:rPr>
              <w:t>240</w:t>
            </w:r>
            <w:r w:rsidR="003A0B10" w:rsidRPr="008369D5">
              <w:rPr>
                <w:rFonts w:ascii="Times New Roman" w:eastAsia="Times New Roman" w:hAnsi="Times New Roman"/>
                <w:sz w:val="24"/>
                <w:szCs w:val="24"/>
              </w:rPr>
              <w:t>,00</w:t>
            </w:r>
          </w:p>
        </w:tc>
      </w:tr>
      <w:tr w:rsidR="00314906" w:rsidRPr="008369D5" w14:paraId="5F8FCB0A"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A4EAC9E"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383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7410DBB" w14:textId="11A21AE2"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mangueira 3/8 x 1,5 - </w:t>
            </w:r>
            <w:proofErr w:type="spellStart"/>
            <w:r w:rsidRPr="008369D5">
              <w:rPr>
                <w:rFonts w:ascii="Times New Roman" w:eastAsia="Times New Roman" w:hAnsi="Times New Roman"/>
                <w:sz w:val="24"/>
                <w:szCs w:val="24"/>
              </w:rPr>
              <w:t>nivel</w:t>
            </w:r>
            <w:proofErr w:type="spellEnd"/>
            <w:r w:rsidRPr="008369D5">
              <w:rPr>
                <w:rFonts w:ascii="Times New Roman" w:eastAsia="Times New Roman" w:hAnsi="Times New Roman"/>
                <w:sz w:val="24"/>
                <w:szCs w:val="24"/>
              </w:rPr>
              <w:t xml:space="preserve">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5B87ABA" w14:textId="4E938761"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aquaflex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490977" w14:textId="5A8DE2E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9FCD02D" w14:textId="2499B84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22CB4629" w14:textId="6F8BA79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14:paraId="6B4F62D7" w14:textId="2F5851A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440,00</w:t>
            </w:r>
          </w:p>
        </w:tc>
      </w:tr>
      <w:tr w:rsidR="00314906" w:rsidRPr="008369D5" w14:paraId="6A53F790"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A6D1F11"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387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74DA040" w14:textId="7572B72D"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mangueira corrugada amarela 1''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8097F42" w14:textId="4FE29113"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krona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63CFCE" w14:textId="74C344F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800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132800F5" w14:textId="6AF03A2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00B978CC" w14:textId="7B108A8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w:t>
            </w:r>
          </w:p>
        </w:tc>
        <w:tc>
          <w:tcPr>
            <w:tcW w:w="625" w:type="pct"/>
            <w:tcBorders>
              <w:top w:val="outset" w:sz="6" w:space="0" w:color="auto"/>
              <w:left w:val="outset" w:sz="6" w:space="0" w:color="auto"/>
              <w:bottom w:val="outset" w:sz="6" w:space="0" w:color="auto"/>
              <w:right w:val="outset" w:sz="6" w:space="0" w:color="auto"/>
            </w:tcBorders>
            <w:vAlign w:val="center"/>
            <w:hideMark/>
          </w:tcPr>
          <w:p w14:paraId="665BC9A7" w14:textId="1138D71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1.040,00</w:t>
            </w:r>
          </w:p>
        </w:tc>
      </w:tr>
      <w:tr w:rsidR="00314906" w:rsidRPr="008369D5" w14:paraId="6A7879B1"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324D4A32"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391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A2435CE" w14:textId="461B9BDB"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mangueira dupla </w:t>
            </w:r>
            <w:proofErr w:type="spellStart"/>
            <w:r w:rsidRPr="008369D5">
              <w:rPr>
                <w:rFonts w:ascii="Times New Roman" w:eastAsia="Times New Roman" w:hAnsi="Times New Roman"/>
                <w:sz w:val="24"/>
                <w:szCs w:val="24"/>
              </w:rPr>
              <w:t>oxigenio</w:t>
            </w:r>
            <w:proofErr w:type="spellEnd"/>
            <w:r w:rsidRPr="008369D5">
              <w:rPr>
                <w:rFonts w:ascii="Times New Roman" w:eastAsia="Times New Roman" w:hAnsi="Times New Roman"/>
                <w:sz w:val="24"/>
                <w:szCs w:val="24"/>
              </w:rPr>
              <w:t>/acetileno - 5/16 polegadas</w:t>
            </w:r>
          </w:p>
        </w:tc>
        <w:tc>
          <w:tcPr>
            <w:tcW w:w="863" w:type="pct"/>
            <w:tcBorders>
              <w:top w:val="outset" w:sz="6" w:space="0" w:color="auto"/>
              <w:left w:val="outset" w:sz="6" w:space="0" w:color="auto"/>
              <w:bottom w:val="outset" w:sz="6" w:space="0" w:color="auto"/>
              <w:right w:val="outset" w:sz="6" w:space="0" w:color="auto"/>
            </w:tcBorders>
            <w:vAlign w:val="center"/>
            <w:hideMark/>
          </w:tcPr>
          <w:p w14:paraId="3A311147" w14:textId="5250E253"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ibira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70AAC9" w14:textId="2A297DB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8549A45" w14:textId="08C3081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30AEF3DA" w14:textId="037E639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12,5</w:t>
            </w:r>
          </w:p>
        </w:tc>
        <w:tc>
          <w:tcPr>
            <w:tcW w:w="625" w:type="pct"/>
            <w:tcBorders>
              <w:top w:val="outset" w:sz="6" w:space="0" w:color="auto"/>
              <w:left w:val="outset" w:sz="6" w:space="0" w:color="auto"/>
              <w:bottom w:val="outset" w:sz="6" w:space="0" w:color="auto"/>
              <w:right w:val="outset" w:sz="6" w:space="0" w:color="auto"/>
            </w:tcBorders>
            <w:vAlign w:val="center"/>
            <w:hideMark/>
          </w:tcPr>
          <w:p w14:paraId="42CDC12B" w14:textId="4A22C51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625,00</w:t>
            </w:r>
          </w:p>
        </w:tc>
      </w:tr>
      <w:tr w:rsidR="00314906" w:rsidRPr="008369D5" w14:paraId="7A647C22"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AE16ACC"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395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4CAD260" w14:textId="32BE6A1C"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manta asfáltica para telhado 20 cm largura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3F5848B" w14:textId="794E4052"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hiperfita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EA8FE7" w14:textId="75A6E11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70</w:t>
            </w:r>
          </w:p>
        </w:tc>
        <w:tc>
          <w:tcPr>
            <w:tcW w:w="547" w:type="pct"/>
            <w:tcBorders>
              <w:top w:val="outset" w:sz="6" w:space="0" w:color="auto"/>
              <w:left w:val="outset" w:sz="6" w:space="0" w:color="auto"/>
              <w:bottom w:val="outset" w:sz="6" w:space="0" w:color="auto"/>
              <w:right w:val="outset" w:sz="6" w:space="0" w:color="auto"/>
            </w:tcBorders>
            <w:vAlign w:val="center"/>
            <w:hideMark/>
          </w:tcPr>
          <w:p w14:paraId="5D9F6EBA" w14:textId="4E1838B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rolo 10m</w:t>
            </w:r>
          </w:p>
        </w:tc>
        <w:tc>
          <w:tcPr>
            <w:tcW w:w="624" w:type="pct"/>
            <w:tcBorders>
              <w:top w:val="outset" w:sz="6" w:space="0" w:color="auto"/>
              <w:left w:val="outset" w:sz="6" w:space="0" w:color="auto"/>
              <w:bottom w:val="outset" w:sz="6" w:space="0" w:color="auto"/>
              <w:right w:val="outset" w:sz="6" w:space="0" w:color="auto"/>
            </w:tcBorders>
            <w:vAlign w:val="center"/>
            <w:hideMark/>
          </w:tcPr>
          <w:p w14:paraId="4867BF4B" w14:textId="0CE8377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41,6</w:t>
            </w:r>
          </w:p>
        </w:tc>
        <w:tc>
          <w:tcPr>
            <w:tcW w:w="625" w:type="pct"/>
            <w:tcBorders>
              <w:top w:val="outset" w:sz="6" w:space="0" w:color="auto"/>
              <w:left w:val="outset" w:sz="6" w:space="0" w:color="auto"/>
              <w:bottom w:val="outset" w:sz="6" w:space="0" w:color="auto"/>
              <w:right w:val="outset" w:sz="6" w:space="0" w:color="auto"/>
            </w:tcBorders>
            <w:vAlign w:val="center"/>
            <w:hideMark/>
          </w:tcPr>
          <w:p w14:paraId="4F228566" w14:textId="322B4AB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2.912,00</w:t>
            </w:r>
          </w:p>
        </w:tc>
      </w:tr>
      <w:tr w:rsidR="00314906" w:rsidRPr="008369D5" w14:paraId="758FB77A"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BFB1BA2"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401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B601CA5" w14:textId="2EF8460C"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massa corrida - me - lata com 18 litros.</w:t>
            </w:r>
          </w:p>
        </w:tc>
        <w:tc>
          <w:tcPr>
            <w:tcW w:w="863" w:type="pct"/>
            <w:tcBorders>
              <w:top w:val="outset" w:sz="6" w:space="0" w:color="auto"/>
              <w:left w:val="outset" w:sz="6" w:space="0" w:color="auto"/>
              <w:bottom w:val="outset" w:sz="6" w:space="0" w:color="auto"/>
              <w:right w:val="outset" w:sz="6" w:space="0" w:color="auto"/>
            </w:tcBorders>
            <w:vAlign w:val="center"/>
            <w:hideMark/>
          </w:tcPr>
          <w:p w14:paraId="6137DD73" w14:textId="01D023E7"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qualitex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377A31" w14:textId="38B89C6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r w:rsidR="00A20071">
              <w:rPr>
                <w:rFonts w:ascii="Times New Roman" w:eastAsia="Times New Roman" w:hAnsi="Times New Roman"/>
                <w:sz w:val="24"/>
                <w:szCs w:val="24"/>
              </w:rPr>
              <w:t>66</w:t>
            </w:r>
          </w:p>
        </w:tc>
        <w:tc>
          <w:tcPr>
            <w:tcW w:w="547" w:type="pct"/>
            <w:tcBorders>
              <w:top w:val="outset" w:sz="6" w:space="0" w:color="auto"/>
              <w:left w:val="outset" w:sz="6" w:space="0" w:color="auto"/>
              <w:bottom w:val="outset" w:sz="6" w:space="0" w:color="auto"/>
              <w:right w:val="outset" w:sz="6" w:space="0" w:color="auto"/>
            </w:tcBorders>
            <w:vAlign w:val="center"/>
            <w:hideMark/>
          </w:tcPr>
          <w:p w14:paraId="6657757A" w14:textId="103EFA8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lata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442B4B1" w14:textId="2E0E179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68,5</w:t>
            </w:r>
          </w:p>
        </w:tc>
        <w:tc>
          <w:tcPr>
            <w:tcW w:w="625" w:type="pct"/>
            <w:tcBorders>
              <w:top w:val="outset" w:sz="6" w:space="0" w:color="auto"/>
              <w:left w:val="outset" w:sz="6" w:space="0" w:color="auto"/>
              <w:bottom w:val="outset" w:sz="6" w:space="0" w:color="auto"/>
              <w:right w:val="outset" w:sz="6" w:space="0" w:color="auto"/>
            </w:tcBorders>
            <w:vAlign w:val="center"/>
            <w:hideMark/>
          </w:tcPr>
          <w:p w14:paraId="4E1ACF4E" w14:textId="19DDC2C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w:t>
            </w:r>
            <w:r w:rsidR="00800AE2">
              <w:rPr>
                <w:rFonts w:ascii="Times New Roman" w:eastAsia="Times New Roman" w:hAnsi="Times New Roman"/>
                <w:sz w:val="24"/>
                <w:szCs w:val="24"/>
              </w:rPr>
              <w:t>371</w:t>
            </w:r>
            <w:r w:rsidRPr="008369D5">
              <w:rPr>
                <w:rFonts w:ascii="Times New Roman" w:eastAsia="Times New Roman" w:hAnsi="Times New Roman"/>
                <w:sz w:val="24"/>
                <w:szCs w:val="24"/>
              </w:rPr>
              <w:t>,</w:t>
            </w:r>
            <w:r w:rsidR="00800AE2">
              <w:rPr>
                <w:rFonts w:ascii="Times New Roman" w:eastAsia="Times New Roman" w:hAnsi="Times New Roman"/>
                <w:sz w:val="24"/>
                <w:szCs w:val="24"/>
              </w:rPr>
              <w:t>0</w:t>
            </w:r>
            <w:r w:rsidRPr="008369D5">
              <w:rPr>
                <w:rFonts w:ascii="Times New Roman" w:eastAsia="Times New Roman" w:hAnsi="Times New Roman"/>
                <w:sz w:val="24"/>
                <w:szCs w:val="24"/>
              </w:rPr>
              <w:t>0</w:t>
            </w:r>
          </w:p>
        </w:tc>
      </w:tr>
      <w:tr w:rsidR="00314906" w:rsidRPr="008369D5" w14:paraId="5538B2E5"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57EC2DA"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404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B05DEAB" w14:textId="59A1DD58" w:rsidR="00314906" w:rsidRPr="004F675A" w:rsidRDefault="003A0B10" w:rsidP="00282DD8">
            <w:pPr>
              <w:spacing w:before="75" w:line="300" w:lineRule="atLeast"/>
              <w:rPr>
                <w:rFonts w:ascii="Times New Roman" w:hAnsi="Times New Roman"/>
                <w:color w:val="000000"/>
                <w:sz w:val="24"/>
                <w:szCs w:val="24"/>
              </w:rPr>
            </w:pPr>
            <w:r w:rsidRPr="004F675A">
              <w:rPr>
                <w:rFonts w:ascii="Times New Roman" w:hAnsi="Times New Roman"/>
                <w:color w:val="000000"/>
                <w:sz w:val="24"/>
                <w:szCs w:val="24"/>
              </w:rPr>
              <w:t xml:space="preserve">mesa arredonda em concreto com tabuleiro para jogos de damas, com arranque para </w:t>
            </w:r>
            <w:proofErr w:type="spellStart"/>
            <w:r w:rsidRPr="004F675A">
              <w:rPr>
                <w:rFonts w:ascii="Times New Roman" w:hAnsi="Times New Roman"/>
                <w:color w:val="000000"/>
                <w:sz w:val="24"/>
                <w:szCs w:val="24"/>
              </w:rPr>
              <w:t>chumbamento</w:t>
            </w:r>
            <w:proofErr w:type="spellEnd"/>
            <w:r w:rsidRPr="004F675A">
              <w:rPr>
                <w:rFonts w:ascii="Times New Roman" w:hAnsi="Times New Roman"/>
                <w:color w:val="000000"/>
                <w:sz w:val="24"/>
                <w:szCs w:val="24"/>
              </w:rPr>
              <w:t xml:space="preserve"> e acompanhada com 4 banquetas arredondas.</w:t>
            </w:r>
          </w:p>
          <w:p w14:paraId="7B3C05CF" w14:textId="13B266D3" w:rsidR="00314906" w:rsidRPr="004F675A" w:rsidRDefault="003A0B10" w:rsidP="00282DD8">
            <w:pPr>
              <w:spacing w:before="75" w:line="300" w:lineRule="atLeast"/>
              <w:rPr>
                <w:rFonts w:ascii="Times New Roman" w:hAnsi="Times New Roman"/>
                <w:color w:val="000000"/>
                <w:sz w:val="24"/>
                <w:szCs w:val="24"/>
              </w:rPr>
            </w:pPr>
            <w:r w:rsidRPr="004F675A">
              <w:rPr>
                <w:rFonts w:ascii="Times New Roman" w:hAnsi="Times New Roman"/>
                <w:color w:val="000000"/>
                <w:sz w:val="24"/>
                <w:szCs w:val="24"/>
              </w:rPr>
              <w:t>medidas do tampo da mesa:0,80x0,90x1,20m</w:t>
            </w:r>
          </w:p>
          <w:p w14:paraId="48B7BF2C" w14:textId="54502851" w:rsidR="00314906" w:rsidRPr="004F675A" w:rsidRDefault="003A0B10" w:rsidP="00282DD8">
            <w:pPr>
              <w:spacing w:before="75" w:line="300" w:lineRule="atLeast"/>
              <w:rPr>
                <w:rFonts w:ascii="Times New Roman" w:hAnsi="Times New Roman"/>
                <w:color w:val="000000"/>
                <w:sz w:val="24"/>
                <w:szCs w:val="24"/>
              </w:rPr>
            </w:pPr>
            <w:r w:rsidRPr="004F675A">
              <w:rPr>
                <w:rFonts w:ascii="Times New Roman" w:hAnsi="Times New Roman"/>
                <w:color w:val="000000"/>
                <w:sz w:val="24"/>
                <w:szCs w:val="24"/>
              </w:rPr>
              <w:t>altura do pé da mesa 0,87m</w:t>
            </w:r>
          </w:p>
          <w:p w14:paraId="4C2DE741" w14:textId="605B9CF2" w:rsidR="00314906" w:rsidRPr="004F675A" w:rsidRDefault="003A0B10" w:rsidP="00282DD8">
            <w:pPr>
              <w:spacing w:before="75" w:line="300" w:lineRule="atLeast"/>
              <w:rPr>
                <w:rFonts w:ascii="Times New Roman" w:hAnsi="Times New Roman"/>
                <w:color w:val="000000"/>
                <w:sz w:val="24"/>
                <w:szCs w:val="24"/>
              </w:rPr>
            </w:pPr>
            <w:r w:rsidRPr="004F675A">
              <w:rPr>
                <w:rFonts w:ascii="Times New Roman" w:hAnsi="Times New Roman"/>
                <w:color w:val="000000"/>
                <w:sz w:val="24"/>
                <w:szCs w:val="24"/>
              </w:rPr>
              <w:t xml:space="preserve">arranque para </w:t>
            </w:r>
            <w:proofErr w:type="spellStart"/>
            <w:r w:rsidRPr="004F675A">
              <w:rPr>
                <w:rFonts w:ascii="Times New Roman" w:hAnsi="Times New Roman"/>
                <w:color w:val="000000"/>
                <w:sz w:val="24"/>
                <w:szCs w:val="24"/>
              </w:rPr>
              <w:t>chumbamento</w:t>
            </w:r>
            <w:proofErr w:type="spellEnd"/>
            <w:r w:rsidRPr="004F675A">
              <w:rPr>
                <w:rFonts w:ascii="Times New Roman" w:hAnsi="Times New Roman"/>
                <w:color w:val="000000"/>
                <w:sz w:val="24"/>
                <w:szCs w:val="24"/>
              </w:rPr>
              <w:t xml:space="preserve"> 0,40m</w:t>
            </w:r>
          </w:p>
          <w:p w14:paraId="180D9483" w14:textId="77777777" w:rsidR="00314906" w:rsidRPr="004F675A" w:rsidRDefault="00314906" w:rsidP="00282DD8">
            <w:pPr>
              <w:spacing w:before="75" w:line="300" w:lineRule="atLeast"/>
              <w:rPr>
                <w:rFonts w:ascii="Times New Roman" w:hAnsi="Times New Roman"/>
                <w:color w:val="000000"/>
                <w:sz w:val="24"/>
                <w:szCs w:val="24"/>
              </w:rPr>
            </w:pPr>
          </w:p>
          <w:p w14:paraId="5C072EA5" w14:textId="740CC6EC" w:rsidR="00314906" w:rsidRPr="004F675A" w:rsidRDefault="003A0B10" w:rsidP="00282DD8">
            <w:pPr>
              <w:spacing w:before="75" w:line="300" w:lineRule="atLeast"/>
              <w:rPr>
                <w:rFonts w:ascii="Times New Roman" w:hAnsi="Times New Roman"/>
                <w:color w:val="000000"/>
                <w:sz w:val="24"/>
                <w:szCs w:val="24"/>
              </w:rPr>
            </w:pPr>
            <w:r w:rsidRPr="004F675A">
              <w:rPr>
                <w:rFonts w:ascii="Times New Roman" w:hAnsi="Times New Roman"/>
                <w:color w:val="000000"/>
                <w:sz w:val="24"/>
                <w:szCs w:val="24"/>
              </w:rPr>
              <w:t>medidas do tampo da banqueta:0,30m</w:t>
            </w:r>
          </w:p>
          <w:p w14:paraId="1A954D9B" w14:textId="6C78EDF4" w:rsidR="00314906" w:rsidRPr="004F675A" w:rsidRDefault="003A0B10" w:rsidP="00282DD8">
            <w:pPr>
              <w:spacing w:before="75" w:line="300" w:lineRule="atLeast"/>
              <w:rPr>
                <w:rFonts w:ascii="Times New Roman" w:hAnsi="Times New Roman"/>
                <w:color w:val="000000"/>
                <w:sz w:val="24"/>
                <w:szCs w:val="24"/>
              </w:rPr>
            </w:pPr>
            <w:r w:rsidRPr="004F675A">
              <w:rPr>
                <w:rFonts w:ascii="Times New Roman" w:hAnsi="Times New Roman"/>
                <w:color w:val="000000"/>
                <w:sz w:val="24"/>
                <w:szCs w:val="24"/>
              </w:rPr>
              <w:t>altura do pé da banqueta:0,52m</w:t>
            </w:r>
          </w:p>
          <w:p w14:paraId="6CCEE8BB" w14:textId="1B0C8591" w:rsidR="00314906" w:rsidRPr="004F675A" w:rsidRDefault="003A0B10" w:rsidP="00282DD8">
            <w:pPr>
              <w:spacing w:before="75" w:line="300" w:lineRule="atLeast"/>
              <w:rPr>
                <w:rFonts w:ascii="Times New Roman" w:hAnsi="Times New Roman"/>
                <w:color w:val="000000"/>
                <w:sz w:val="24"/>
                <w:szCs w:val="24"/>
              </w:rPr>
            </w:pPr>
            <w:r w:rsidRPr="004F675A">
              <w:rPr>
                <w:rFonts w:ascii="Times New Roman" w:hAnsi="Times New Roman"/>
                <w:color w:val="000000"/>
                <w:sz w:val="24"/>
                <w:szCs w:val="24"/>
              </w:rPr>
              <w:t xml:space="preserve">arranque para </w:t>
            </w:r>
            <w:proofErr w:type="spellStart"/>
            <w:r w:rsidRPr="004F675A">
              <w:rPr>
                <w:rFonts w:ascii="Times New Roman" w:hAnsi="Times New Roman"/>
                <w:color w:val="000000"/>
                <w:sz w:val="24"/>
                <w:szCs w:val="24"/>
              </w:rPr>
              <w:t>chumbamento</w:t>
            </w:r>
            <w:proofErr w:type="spellEnd"/>
            <w:r w:rsidRPr="004F675A">
              <w:rPr>
                <w:rFonts w:ascii="Times New Roman" w:hAnsi="Times New Roman"/>
                <w:color w:val="000000"/>
                <w:sz w:val="24"/>
                <w:szCs w:val="24"/>
              </w:rPr>
              <w:t xml:space="preserve"> 0,40m</w:t>
            </w:r>
          </w:p>
          <w:p w14:paraId="58C33B54" w14:textId="77777777" w:rsidR="00314906" w:rsidRPr="004F675A" w:rsidRDefault="00314906" w:rsidP="00282DD8">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54C7E6D9" w14:textId="4D5DF10F"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moldart</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EFEACD" w14:textId="1558494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w:t>
            </w:r>
          </w:p>
        </w:tc>
        <w:tc>
          <w:tcPr>
            <w:tcW w:w="547" w:type="pct"/>
            <w:tcBorders>
              <w:top w:val="outset" w:sz="6" w:space="0" w:color="auto"/>
              <w:left w:val="outset" w:sz="6" w:space="0" w:color="auto"/>
              <w:bottom w:val="outset" w:sz="6" w:space="0" w:color="auto"/>
              <w:right w:val="outset" w:sz="6" w:space="0" w:color="auto"/>
            </w:tcBorders>
            <w:vAlign w:val="center"/>
            <w:hideMark/>
          </w:tcPr>
          <w:p w14:paraId="760F7763" w14:textId="3E4508F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jogo</w:t>
            </w:r>
          </w:p>
        </w:tc>
        <w:tc>
          <w:tcPr>
            <w:tcW w:w="624" w:type="pct"/>
            <w:tcBorders>
              <w:top w:val="outset" w:sz="6" w:space="0" w:color="auto"/>
              <w:left w:val="outset" w:sz="6" w:space="0" w:color="auto"/>
              <w:bottom w:val="outset" w:sz="6" w:space="0" w:color="auto"/>
              <w:right w:val="outset" w:sz="6" w:space="0" w:color="auto"/>
            </w:tcBorders>
            <w:vAlign w:val="center"/>
            <w:hideMark/>
          </w:tcPr>
          <w:p w14:paraId="4A6404A7" w14:textId="31F6341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1.235</w:t>
            </w:r>
          </w:p>
        </w:tc>
        <w:tc>
          <w:tcPr>
            <w:tcW w:w="625" w:type="pct"/>
            <w:tcBorders>
              <w:top w:val="outset" w:sz="6" w:space="0" w:color="auto"/>
              <w:left w:val="outset" w:sz="6" w:space="0" w:color="auto"/>
              <w:bottom w:val="outset" w:sz="6" w:space="0" w:color="auto"/>
              <w:right w:val="outset" w:sz="6" w:space="0" w:color="auto"/>
            </w:tcBorders>
            <w:vAlign w:val="center"/>
            <w:hideMark/>
          </w:tcPr>
          <w:p w14:paraId="7A1365E3" w14:textId="15ACFB9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7.410,00</w:t>
            </w:r>
          </w:p>
        </w:tc>
      </w:tr>
      <w:tr w:rsidR="00314906" w:rsidRPr="008369D5" w14:paraId="65879683"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B33D7B9"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415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EE7E0ED" w14:textId="62515628"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pá de bico c/cabo madeira reto nº4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0AC9C5E" w14:textId="2AAACF25"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max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F7ABCD" w14:textId="3397C32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32</w:t>
            </w:r>
          </w:p>
        </w:tc>
        <w:tc>
          <w:tcPr>
            <w:tcW w:w="547" w:type="pct"/>
            <w:tcBorders>
              <w:top w:val="outset" w:sz="6" w:space="0" w:color="auto"/>
              <w:left w:val="outset" w:sz="6" w:space="0" w:color="auto"/>
              <w:bottom w:val="outset" w:sz="6" w:space="0" w:color="auto"/>
              <w:right w:val="outset" w:sz="6" w:space="0" w:color="auto"/>
            </w:tcBorders>
            <w:vAlign w:val="center"/>
            <w:hideMark/>
          </w:tcPr>
          <w:p w14:paraId="40868F72" w14:textId="4EA2CAC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539D632" w14:textId="0A5F27E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42</w:t>
            </w:r>
          </w:p>
        </w:tc>
        <w:tc>
          <w:tcPr>
            <w:tcW w:w="625" w:type="pct"/>
            <w:tcBorders>
              <w:top w:val="outset" w:sz="6" w:space="0" w:color="auto"/>
              <w:left w:val="outset" w:sz="6" w:space="0" w:color="auto"/>
              <w:bottom w:val="outset" w:sz="6" w:space="0" w:color="auto"/>
              <w:right w:val="outset" w:sz="6" w:space="0" w:color="auto"/>
            </w:tcBorders>
            <w:vAlign w:val="center"/>
            <w:hideMark/>
          </w:tcPr>
          <w:p w14:paraId="16DADE1C" w14:textId="065EA97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1.344,00</w:t>
            </w:r>
          </w:p>
        </w:tc>
      </w:tr>
      <w:tr w:rsidR="00314906" w:rsidRPr="008369D5" w14:paraId="19779040"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DA5FE3A"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416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416BA5C" w14:textId="70A7D992"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pá quadrada c/cabo de madeira nº4</w:t>
            </w:r>
          </w:p>
        </w:tc>
        <w:tc>
          <w:tcPr>
            <w:tcW w:w="863" w:type="pct"/>
            <w:tcBorders>
              <w:top w:val="outset" w:sz="6" w:space="0" w:color="auto"/>
              <w:left w:val="outset" w:sz="6" w:space="0" w:color="auto"/>
              <w:bottom w:val="outset" w:sz="6" w:space="0" w:color="auto"/>
              <w:right w:val="outset" w:sz="6" w:space="0" w:color="auto"/>
            </w:tcBorders>
            <w:vAlign w:val="center"/>
            <w:hideMark/>
          </w:tcPr>
          <w:p w14:paraId="76F8133E" w14:textId="689F4BDB"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metisa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0717BA" w14:textId="7B03E8F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23</w:t>
            </w:r>
          </w:p>
        </w:tc>
        <w:tc>
          <w:tcPr>
            <w:tcW w:w="547" w:type="pct"/>
            <w:tcBorders>
              <w:top w:val="outset" w:sz="6" w:space="0" w:color="auto"/>
              <w:left w:val="outset" w:sz="6" w:space="0" w:color="auto"/>
              <w:bottom w:val="outset" w:sz="6" w:space="0" w:color="auto"/>
              <w:right w:val="outset" w:sz="6" w:space="0" w:color="auto"/>
            </w:tcBorders>
            <w:vAlign w:val="center"/>
            <w:hideMark/>
          </w:tcPr>
          <w:p w14:paraId="79260B1D" w14:textId="2181D0C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38561DA" w14:textId="1F63D1E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46</w:t>
            </w:r>
          </w:p>
        </w:tc>
        <w:tc>
          <w:tcPr>
            <w:tcW w:w="625" w:type="pct"/>
            <w:tcBorders>
              <w:top w:val="outset" w:sz="6" w:space="0" w:color="auto"/>
              <w:left w:val="outset" w:sz="6" w:space="0" w:color="auto"/>
              <w:bottom w:val="outset" w:sz="6" w:space="0" w:color="auto"/>
              <w:right w:val="outset" w:sz="6" w:space="0" w:color="auto"/>
            </w:tcBorders>
            <w:vAlign w:val="center"/>
            <w:hideMark/>
          </w:tcPr>
          <w:p w14:paraId="6F07CE05" w14:textId="4B28EA6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1.058,00</w:t>
            </w:r>
          </w:p>
        </w:tc>
      </w:tr>
      <w:tr w:rsidR="00314906" w:rsidRPr="008369D5" w14:paraId="64606859"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AE5B999"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423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A0DEDF5" w14:textId="591C96CC"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parafuso 3/8 x5 polegada sextavado</w:t>
            </w:r>
          </w:p>
        </w:tc>
        <w:tc>
          <w:tcPr>
            <w:tcW w:w="863" w:type="pct"/>
            <w:tcBorders>
              <w:top w:val="outset" w:sz="6" w:space="0" w:color="auto"/>
              <w:left w:val="outset" w:sz="6" w:space="0" w:color="auto"/>
              <w:bottom w:val="outset" w:sz="6" w:space="0" w:color="auto"/>
              <w:right w:val="outset" w:sz="6" w:space="0" w:color="auto"/>
            </w:tcBorders>
            <w:vAlign w:val="center"/>
            <w:hideMark/>
          </w:tcPr>
          <w:p w14:paraId="036EC5DF" w14:textId="6B5BBAAB"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jomarca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A9A4D9" w14:textId="7892617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4625F272" w14:textId="7A2DC52A"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un</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38D2E28C" w14:textId="7F9B241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14:paraId="0D49D441" w14:textId="7BFCD92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630,00</w:t>
            </w:r>
          </w:p>
        </w:tc>
      </w:tr>
      <w:tr w:rsidR="00314906" w:rsidRPr="008369D5" w14:paraId="4F12C4DE"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1901B03"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425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0692584" w14:textId="0AE3CAA6"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parafuso 5/16 x 6 polegada sextavado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CD13A95" w14:textId="7CB85324"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jomarca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C122E5" w14:textId="1A31DE6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796490F1" w14:textId="4AAE3EAA"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un</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22196104" w14:textId="32C55F6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1,6</w:t>
            </w:r>
          </w:p>
        </w:tc>
        <w:tc>
          <w:tcPr>
            <w:tcW w:w="625" w:type="pct"/>
            <w:tcBorders>
              <w:top w:val="outset" w:sz="6" w:space="0" w:color="auto"/>
              <w:left w:val="outset" w:sz="6" w:space="0" w:color="auto"/>
              <w:bottom w:val="outset" w:sz="6" w:space="0" w:color="auto"/>
              <w:right w:val="outset" w:sz="6" w:space="0" w:color="auto"/>
            </w:tcBorders>
            <w:vAlign w:val="center"/>
            <w:hideMark/>
          </w:tcPr>
          <w:p w14:paraId="42ABACD8" w14:textId="4888743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480,00</w:t>
            </w:r>
          </w:p>
        </w:tc>
      </w:tr>
      <w:tr w:rsidR="00314906" w:rsidRPr="008369D5" w14:paraId="403DEAAB"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E174FCB"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427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F5CDBBC" w14:textId="6BEDD795"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parafuso castelo c/ bucha de nylon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866B5F5" w14:textId="7421FEB9"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wsa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5F38D2" w14:textId="4CE4D8D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B138855" w14:textId="3CADF81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7621FFC" w14:textId="512C59A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0,9</w:t>
            </w:r>
          </w:p>
        </w:tc>
        <w:tc>
          <w:tcPr>
            <w:tcW w:w="625" w:type="pct"/>
            <w:tcBorders>
              <w:top w:val="outset" w:sz="6" w:space="0" w:color="auto"/>
              <w:left w:val="outset" w:sz="6" w:space="0" w:color="auto"/>
              <w:bottom w:val="outset" w:sz="6" w:space="0" w:color="auto"/>
              <w:right w:val="outset" w:sz="6" w:space="0" w:color="auto"/>
            </w:tcBorders>
            <w:vAlign w:val="center"/>
            <w:hideMark/>
          </w:tcPr>
          <w:p w14:paraId="3A71F12C" w14:textId="0293903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180,00</w:t>
            </w:r>
          </w:p>
        </w:tc>
      </w:tr>
      <w:tr w:rsidR="00314906" w:rsidRPr="008369D5" w14:paraId="356037EA"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260791D"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431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A1322F3" w14:textId="5B3A5C3B"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parafuso com fenda rosca 6,1 x 65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B30C72C" w14:textId="05085797"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jomarca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55EFB4" w14:textId="37A4BEC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10D984AA" w14:textId="6340826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3C3310C" w14:textId="62FEE1D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0,18</w:t>
            </w:r>
          </w:p>
        </w:tc>
        <w:tc>
          <w:tcPr>
            <w:tcW w:w="625" w:type="pct"/>
            <w:tcBorders>
              <w:top w:val="outset" w:sz="6" w:space="0" w:color="auto"/>
              <w:left w:val="outset" w:sz="6" w:space="0" w:color="auto"/>
              <w:bottom w:val="outset" w:sz="6" w:space="0" w:color="auto"/>
              <w:right w:val="outset" w:sz="6" w:space="0" w:color="auto"/>
            </w:tcBorders>
            <w:vAlign w:val="center"/>
            <w:hideMark/>
          </w:tcPr>
          <w:p w14:paraId="723D512E" w14:textId="712C61C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54,00</w:t>
            </w:r>
          </w:p>
        </w:tc>
      </w:tr>
      <w:tr w:rsidR="00314906" w:rsidRPr="008369D5" w14:paraId="0F2FFC7D"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74DDC8E"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432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113178B" w14:textId="2FCE25D0"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parafuso com fenda rosca 6,1 x 75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47AEED0" w14:textId="571589D3"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jomarca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2867B3" w14:textId="109802C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302</w:t>
            </w:r>
          </w:p>
        </w:tc>
        <w:tc>
          <w:tcPr>
            <w:tcW w:w="547" w:type="pct"/>
            <w:tcBorders>
              <w:top w:val="outset" w:sz="6" w:space="0" w:color="auto"/>
              <w:left w:val="outset" w:sz="6" w:space="0" w:color="auto"/>
              <w:bottom w:val="outset" w:sz="6" w:space="0" w:color="auto"/>
              <w:right w:val="outset" w:sz="6" w:space="0" w:color="auto"/>
            </w:tcBorders>
            <w:vAlign w:val="center"/>
            <w:hideMark/>
          </w:tcPr>
          <w:p w14:paraId="781EF219" w14:textId="1523650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63AB280" w14:textId="66CBEC7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0,21</w:t>
            </w:r>
          </w:p>
        </w:tc>
        <w:tc>
          <w:tcPr>
            <w:tcW w:w="625" w:type="pct"/>
            <w:tcBorders>
              <w:top w:val="outset" w:sz="6" w:space="0" w:color="auto"/>
              <w:left w:val="outset" w:sz="6" w:space="0" w:color="auto"/>
              <w:bottom w:val="outset" w:sz="6" w:space="0" w:color="auto"/>
              <w:right w:val="outset" w:sz="6" w:space="0" w:color="auto"/>
            </w:tcBorders>
            <w:vAlign w:val="center"/>
            <w:hideMark/>
          </w:tcPr>
          <w:p w14:paraId="24DEB770" w14:textId="364E446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63,42</w:t>
            </w:r>
          </w:p>
        </w:tc>
      </w:tr>
      <w:tr w:rsidR="00314906" w:rsidRPr="008369D5" w14:paraId="3FBF38DB"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3EF5EEBF"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434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BD4FD16" w14:textId="6327B4D3"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parafuso rosca </w:t>
            </w:r>
            <w:proofErr w:type="spellStart"/>
            <w:r w:rsidRPr="008369D5">
              <w:rPr>
                <w:rFonts w:ascii="Times New Roman" w:eastAsia="Times New Roman" w:hAnsi="Times New Roman"/>
                <w:sz w:val="24"/>
                <w:szCs w:val="24"/>
              </w:rPr>
              <w:t>suberba</w:t>
            </w:r>
            <w:proofErr w:type="spellEnd"/>
            <w:r w:rsidRPr="008369D5">
              <w:rPr>
                <w:rFonts w:ascii="Times New Roman" w:eastAsia="Times New Roman" w:hAnsi="Times New Roman"/>
                <w:sz w:val="24"/>
                <w:szCs w:val="24"/>
              </w:rPr>
              <w:t xml:space="preserve"> 6,1x 5,0</w:t>
            </w:r>
          </w:p>
        </w:tc>
        <w:tc>
          <w:tcPr>
            <w:tcW w:w="863" w:type="pct"/>
            <w:tcBorders>
              <w:top w:val="outset" w:sz="6" w:space="0" w:color="auto"/>
              <w:left w:val="outset" w:sz="6" w:space="0" w:color="auto"/>
              <w:bottom w:val="outset" w:sz="6" w:space="0" w:color="auto"/>
              <w:right w:val="outset" w:sz="6" w:space="0" w:color="auto"/>
            </w:tcBorders>
            <w:vAlign w:val="center"/>
            <w:hideMark/>
          </w:tcPr>
          <w:p w14:paraId="34FE1DD1" w14:textId="0E99EC3C"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jomarca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CAB943" w14:textId="5AEA0A5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3320D1D" w14:textId="04F81C9C"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un</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122E0035" w14:textId="46DCA34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0,33</w:t>
            </w:r>
          </w:p>
        </w:tc>
        <w:tc>
          <w:tcPr>
            <w:tcW w:w="625" w:type="pct"/>
            <w:tcBorders>
              <w:top w:val="outset" w:sz="6" w:space="0" w:color="auto"/>
              <w:left w:val="outset" w:sz="6" w:space="0" w:color="auto"/>
              <w:bottom w:val="outset" w:sz="6" w:space="0" w:color="auto"/>
              <w:right w:val="outset" w:sz="6" w:space="0" w:color="auto"/>
            </w:tcBorders>
            <w:vAlign w:val="center"/>
            <w:hideMark/>
          </w:tcPr>
          <w:p w14:paraId="09CAAF99" w14:textId="276F1A7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99,00</w:t>
            </w:r>
          </w:p>
        </w:tc>
      </w:tr>
      <w:tr w:rsidR="00314906" w:rsidRPr="008369D5" w14:paraId="5AA79CEB"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5F4ECD9"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436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02EF8A7" w14:textId="6118F533"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peneira de aro 55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50604DE" w14:textId="71B6FF70"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plast</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F5AF90" w14:textId="01F5BA5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52</w:t>
            </w:r>
          </w:p>
        </w:tc>
        <w:tc>
          <w:tcPr>
            <w:tcW w:w="547" w:type="pct"/>
            <w:tcBorders>
              <w:top w:val="outset" w:sz="6" w:space="0" w:color="auto"/>
              <w:left w:val="outset" w:sz="6" w:space="0" w:color="auto"/>
              <w:bottom w:val="outset" w:sz="6" w:space="0" w:color="auto"/>
              <w:right w:val="outset" w:sz="6" w:space="0" w:color="auto"/>
            </w:tcBorders>
            <w:vAlign w:val="center"/>
            <w:hideMark/>
          </w:tcPr>
          <w:p w14:paraId="165CE4E8" w14:textId="1AF350B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4C65799" w14:textId="467E630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16,8</w:t>
            </w:r>
          </w:p>
        </w:tc>
        <w:tc>
          <w:tcPr>
            <w:tcW w:w="625" w:type="pct"/>
            <w:tcBorders>
              <w:top w:val="outset" w:sz="6" w:space="0" w:color="auto"/>
              <w:left w:val="outset" w:sz="6" w:space="0" w:color="auto"/>
              <w:bottom w:val="outset" w:sz="6" w:space="0" w:color="auto"/>
              <w:right w:val="outset" w:sz="6" w:space="0" w:color="auto"/>
            </w:tcBorders>
            <w:vAlign w:val="center"/>
            <w:hideMark/>
          </w:tcPr>
          <w:p w14:paraId="481B4EB7" w14:textId="73A48DD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873,60</w:t>
            </w:r>
          </w:p>
        </w:tc>
      </w:tr>
      <w:tr w:rsidR="00314906" w:rsidRPr="008369D5" w14:paraId="35C98CA7"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B3BC66D"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449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F382261" w14:textId="00852BC0"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pneu para carrinho de </w:t>
            </w:r>
            <w:proofErr w:type="spellStart"/>
            <w:r w:rsidRPr="008369D5">
              <w:rPr>
                <w:rFonts w:ascii="Times New Roman" w:eastAsia="Times New Roman" w:hAnsi="Times New Roman"/>
                <w:sz w:val="24"/>
                <w:szCs w:val="24"/>
              </w:rPr>
              <w:t>mao</w:t>
            </w:r>
            <w:proofErr w:type="spellEnd"/>
            <w:r w:rsidRPr="008369D5">
              <w:rPr>
                <w:rFonts w:ascii="Times New Roman" w:eastAsia="Times New Roman" w:hAnsi="Times New Roman"/>
                <w:sz w:val="24"/>
                <w:szCs w:val="24"/>
              </w:rPr>
              <w:t xml:space="preserve">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78BDAE6" w14:textId="71B1C07D"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famastil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59868B" w14:textId="67C1DA1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52</w:t>
            </w:r>
          </w:p>
        </w:tc>
        <w:tc>
          <w:tcPr>
            <w:tcW w:w="547" w:type="pct"/>
            <w:tcBorders>
              <w:top w:val="outset" w:sz="6" w:space="0" w:color="auto"/>
              <w:left w:val="outset" w:sz="6" w:space="0" w:color="auto"/>
              <w:bottom w:val="outset" w:sz="6" w:space="0" w:color="auto"/>
              <w:right w:val="outset" w:sz="6" w:space="0" w:color="auto"/>
            </w:tcBorders>
            <w:vAlign w:val="center"/>
            <w:hideMark/>
          </w:tcPr>
          <w:p w14:paraId="248B45EF" w14:textId="08A154C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E06A796" w14:textId="5CD7B96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25,5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057DD17" w14:textId="31824D4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1.326,00</w:t>
            </w:r>
          </w:p>
        </w:tc>
      </w:tr>
      <w:tr w:rsidR="00314906" w:rsidRPr="008369D5" w14:paraId="6AB773EA"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025BF95"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452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3337399" w14:textId="7562CB03"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porca sextavada 1/4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7E67E76" w14:textId="7A35DEC1"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jomarca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8E5274" w14:textId="0AE3BDE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EFE00F6" w14:textId="3296D2C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177A885" w14:textId="1049F41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0,1</w:t>
            </w:r>
          </w:p>
        </w:tc>
        <w:tc>
          <w:tcPr>
            <w:tcW w:w="625" w:type="pct"/>
            <w:tcBorders>
              <w:top w:val="outset" w:sz="6" w:space="0" w:color="auto"/>
              <w:left w:val="outset" w:sz="6" w:space="0" w:color="auto"/>
              <w:bottom w:val="outset" w:sz="6" w:space="0" w:color="auto"/>
              <w:right w:val="outset" w:sz="6" w:space="0" w:color="auto"/>
            </w:tcBorders>
            <w:vAlign w:val="center"/>
            <w:hideMark/>
          </w:tcPr>
          <w:p w14:paraId="2688D747" w14:textId="640AD97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30,00</w:t>
            </w:r>
          </w:p>
        </w:tc>
      </w:tr>
      <w:tr w:rsidR="00314906" w:rsidRPr="008369D5" w14:paraId="0418E994"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AE6CFE5"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457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3C24FA5" w14:textId="1E411876"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porta </w:t>
            </w:r>
            <w:proofErr w:type="spellStart"/>
            <w:r w:rsidRPr="008369D5">
              <w:rPr>
                <w:rFonts w:ascii="Times New Roman" w:eastAsia="Times New Roman" w:hAnsi="Times New Roman"/>
                <w:sz w:val="24"/>
                <w:szCs w:val="24"/>
              </w:rPr>
              <w:t>aluminio</w:t>
            </w:r>
            <w:proofErr w:type="spellEnd"/>
            <w:r w:rsidRPr="008369D5">
              <w:rPr>
                <w:rFonts w:ascii="Times New Roman" w:eastAsia="Times New Roman" w:hAnsi="Times New Roman"/>
                <w:sz w:val="24"/>
                <w:szCs w:val="24"/>
              </w:rPr>
              <w:t xml:space="preserve"> com vidro e grade 2,10 x 0,80m</w:t>
            </w:r>
          </w:p>
        </w:tc>
        <w:tc>
          <w:tcPr>
            <w:tcW w:w="863" w:type="pct"/>
            <w:tcBorders>
              <w:top w:val="outset" w:sz="6" w:space="0" w:color="auto"/>
              <w:left w:val="outset" w:sz="6" w:space="0" w:color="auto"/>
              <w:bottom w:val="outset" w:sz="6" w:space="0" w:color="auto"/>
              <w:right w:val="outset" w:sz="6" w:space="0" w:color="auto"/>
            </w:tcBorders>
            <w:vAlign w:val="center"/>
            <w:hideMark/>
          </w:tcPr>
          <w:p w14:paraId="70764368" w14:textId="32D64D5C"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bh</w:t>
            </w:r>
            <w:proofErr w:type="spellEnd"/>
            <w:r w:rsidRPr="008369D5">
              <w:rPr>
                <w:rFonts w:ascii="Times New Roman" w:eastAsia="Times New Roman" w:hAnsi="Times New Roman"/>
                <w:sz w:val="24"/>
                <w:szCs w:val="24"/>
              </w:rPr>
              <w:t xml:space="preserve"> brasil</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04DE27" w14:textId="7D2B3B5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61</w:t>
            </w:r>
          </w:p>
        </w:tc>
        <w:tc>
          <w:tcPr>
            <w:tcW w:w="547" w:type="pct"/>
            <w:tcBorders>
              <w:top w:val="outset" w:sz="6" w:space="0" w:color="auto"/>
              <w:left w:val="outset" w:sz="6" w:space="0" w:color="auto"/>
              <w:bottom w:val="outset" w:sz="6" w:space="0" w:color="auto"/>
              <w:right w:val="outset" w:sz="6" w:space="0" w:color="auto"/>
            </w:tcBorders>
            <w:vAlign w:val="center"/>
            <w:hideMark/>
          </w:tcPr>
          <w:p w14:paraId="49CB2AE6" w14:textId="7E9E54D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239A441" w14:textId="3B60B9B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538</w:t>
            </w:r>
          </w:p>
        </w:tc>
        <w:tc>
          <w:tcPr>
            <w:tcW w:w="625" w:type="pct"/>
            <w:tcBorders>
              <w:top w:val="outset" w:sz="6" w:space="0" w:color="auto"/>
              <w:left w:val="outset" w:sz="6" w:space="0" w:color="auto"/>
              <w:bottom w:val="outset" w:sz="6" w:space="0" w:color="auto"/>
              <w:right w:val="outset" w:sz="6" w:space="0" w:color="auto"/>
            </w:tcBorders>
            <w:vAlign w:val="center"/>
            <w:hideMark/>
          </w:tcPr>
          <w:p w14:paraId="485F1E44" w14:textId="6AF36FD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32.818,00</w:t>
            </w:r>
          </w:p>
        </w:tc>
      </w:tr>
      <w:tr w:rsidR="00314906" w:rsidRPr="008369D5" w14:paraId="1D24C2D0"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AC58232"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460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620912F" w14:textId="1D6D8A6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porta laminada 2,10x0,60m</w:t>
            </w:r>
          </w:p>
        </w:tc>
        <w:tc>
          <w:tcPr>
            <w:tcW w:w="863" w:type="pct"/>
            <w:tcBorders>
              <w:top w:val="outset" w:sz="6" w:space="0" w:color="auto"/>
              <w:left w:val="outset" w:sz="6" w:space="0" w:color="auto"/>
              <w:bottom w:val="outset" w:sz="6" w:space="0" w:color="auto"/>
              <w:right w:val="outset" w:sz="6" w:space="0" w:color="auto"/>
            </w:tcBorders>
            <w:vAlign w:val="center"/>
            <w:hideMark/>
          </w:tcPr>
          <w:p w14:paraId="7A6E6374" w14:textId="23792601"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bh</w:t>
            </w:r>
            <w:proofErr w:type="spellEnd"/>
            <w:r w:rsidRPr="008369D5">
              <w:rPr>
                <w:rFonts w:ascii="Times New Roman" w:eastAsia="Times New Roman" w:hAnsi="Times New Roman"/>
                <w:sz w:val="24"/>
                <w:szCs w:val="24"/>
              </w:rPr>
              <w:t xml:space="preserve"> brasil</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EA5FDC" w14:textId="7F1D738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35</w:t>
            </w:r>
          </w:p>
        </w:tc>
        <w:tc>
          <w:tcPr>
            <w:tcW w:w="547" w:type="pct"/>
            <w:tcBorders>
              <w:top w:val="outset" w:sz="6" w:space="0" w:color="auto"/>
              <w:left w:val="outset" w:sz="6" w:space="0" w:color="auto"/>
              <w:bottom w:val="outset" w:sz="6" w:space="0" w:color="auto"/>
              <w:right w:val="outset" w:sz="6" w:space="0" w:color="auto"/>
            </w:tcBorders>
            <w:vAlign w:val="center"/>
            <w:hideMark/>
          </w:tcPr>
          <w:p w14:paraId="756C6B89" w14:textId="4BA3DED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B666745" w14:textId="434E201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333,3</w:t>
            </w:r>
          </w:p>
        </w:tc>
        <w:tc>
          <w:tcPr>
            <w:tcW w:w="625" w:type="pct"/>
            <w:tcBorders>
              <w:top w:val="outset" w:sz="6" w:space="0" w:color="auto"/>
              <w:left w:val="outset" w:sz="6" w:space="0" w:color="auto"/>
              <w:bottom w:val="outset" w:sz="6" w:space="0" w:color="auto"/>
              <w:right w:val="outset" w:sz="6" w:space="0" w:color="auto"/>
            </w:tcBorders>
            <w:vAlign w:val="center"/>
            <w:hideMark/>
          </w:tcPr>
          <w:p w14:paraId="0294AFB1" w14:textId="4ABBFE8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11.665,50</w:t>
            </w:r>
          </w:p>
        </w:tc>
      </w:tr>
      <w:tr w:rsidR="00314906" w:rsidRPr="008369D5" w14:paraId="0AC861C2"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652712B"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461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3CC53AA" w14:textId="02C8A3EB"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porta laminada 2,10 x 0,70m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0B280D2" w14:textId="058F2F3E"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bh</w:t>
            </w:r>
            <w:proofErr w:type="spellEnd"/>
            <w:r w:rsidRPr="008369D5">
              <w:rPr>
                <w:rFonts w:ascii="Times New Roman" w:eastAsia="Times New Roman" w:hAnsi="Times New Roman"/>
                <w:sz w:val="24"/>
                <w:szCs w:val="24"/>
              </w:rPr>
              <w:t xml:space="preserve"> brasil</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04A685" w14:textId="5A1C3BD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39</w:t>
            </w:r>
          </w:p>
        </w:tc>
        <w:tc>
          <w:tcPr>
            <w:tcW w:w="547" w:type="pct"/>
            <w:tcBorders>
              <w:top w:val="outset" w:sz="6" w:space="0" w:color="auto"/>
              <w:left w:val="outset" w:sz="6" w:space="0" w:color="auto"/>
              <w:bottom w:val="outset" w:sz="6" w:space="0" w:color="auto"/>
              <w:right w:val="outset" w:sz="6" w:space="0" w:color="auto"/>
            </w:tcBorders>
            <w:vAlign w:val="center"/>
            <w:hideMark/>
          </w:tcPr>
          <w:p w14:paraId="6C7518ED" w14:textId="3468751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34A296B" w14:textId="403571F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333,3</w:t>
            </w:r>
          </w:p>
        </w:tc>
        <w:tc>
          <w:tcPr>
            <w:tcW w:w="625" w:type="pct"/>
            <w:tcBorders>
              <w:top w:val="outset" w:sz="6" w:space="0" w:color="auto"/>
              <w:left w:val="outset" w:sz="6" w:space="0" w:color="auto"/>
              <w:bottom w:val="outset" w:sz="6" w:space="0" w:color="auto"/>
              <w:right w:val="outset" w:sz="6" w:space="0" w:color="auto"/>
            </w:tcBorders>
            <w:vAlign w:val="center"/>
            <w:hideMark/>
          </w:tcPr>
          <w:p w14:paraId="2F23C850" w14:textId="752D6EB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12.998,70</w:t>
            </w:r>
          </w:p>
        </w:tc>
      </w:tr>
      <w:tr w:rsidR="00314906" w:rsidRPr="008369D5" w14:paraId="568BD75E"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45B07E6"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462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34AD3C6" w14:textId="0EE63437"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porta laminada de ferro 2,10x0,80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8AB4F3D" w14:textId="7EE80F17"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bh</w:t>
            </w:r>
            <w:proofErr w:type="spellEnd"/>
            <w:r w:rsidRPr="008369D5">
              <w:rPr>
                <w:rFonts w:ascii="Times New Roman" w:eastAsia="Times New Roman" w:hAnsi="Times New Roman"/>
                <w:sz w:val="24"/>
                <w:szCs w:val="24"/>
              </w:rPr>
              <w:t xml:space="preserve"> brasil</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0B97D2" w14:textId="069C8FB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45</w:t>
            </w:r>
          </w:p>
        </w:tc>
        <w:tc>
          <w:tcPr>
            <w:tcW w:w="547" w:type="pct"/>
            <w:tcBorders>
              <w:top w:val="outset" w:sz="6" w:space="0" w:color="auto"/>
              <w:left w:val="outset" w:sz="6" w:space="0" w:color="auto"/>
              <w:bottom w:val="outset" w:sz="6" w:space="0" w:color="auto"/>
              <w:right w:val="outset" w:sz="6" w:space="0" w:color="auto"/>
            </w:tcBorders>
            <w:vAlign w:val="center"/>
            <w:hideMark/>
          </w:tcPr>
          <w:p w14:paraId="7ACC4A1F" w14:textId="0714A8A0"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un</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0A448AC4" w14:textId="0E849C3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333,3</w:t>
            </w:r>
          </w:p>
        </w:tc>
        <w:tc>
          <w:tcPr>
            <w:tcW w:w="625" w:type="pct"/>
            <w:tcBorders>
              <w:top w:val="outset" w:sz="6" w:space="0" w:color="auto"/>
              <w:left w:val="outset" w:sz="6" w:space="0" w:color="auto"/>
              <w:bottom w:val="outset" w:sz="6" w:space="0" w:color="auto"/>
              <w:right w:val="outset" w:sz="6" w:space="0" w:color="auto"/>
            </w:tcBorders>
            <w:vAlign w:val="center"/>
            <w:hideMark/>
          </w:tcPr>
          <w:p w14:paraId="028C2C4A" w14:textId="441FC5B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14.998,50</w:t>
            </w:r>
          </w:p>
        </w:tc>
      </w:tr>
      <w:tr w:rsidR="00314906" w:rsidRPr="008369D5" w14:paraId="1CDAA804"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DD20BBD"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475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E19334C" w14:textId="0D488734"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prego 17 x 27 -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7D191B8" w14:textId="2F08CAE2"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gerdau</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D03901" w14:textId="629570F0" w:rsidR="00314906" w:rsidRPr="008369D5" w:rsidRDefault="00415EF6" w:rsidP="00282DD8">
            <w:pPr>
              <w:jc w:val="center"/>
              <w:rPr>
                <w:rFonts w:ascii="Times New Roman" w:eastAsia="Times New Roman" w:hAnsi="Times New Roman"/>
                <w:sz w:val="24"/>
                <w:szCs w:val="24"/>
              </w:rPr>
            </w:pPr>
            <w:r>
              <w:rPr>
                <w:rFonts w:ascii="Times New Roman" w:eastAsia="Times New Roman" w:hAnsi="Times New Roman"/>
                <w:sz w:val="24"/>
                <w:szCs w:val="24"/>
              </w:rPr>
              <w:t>75</w:t>
            </w:r>
          </w:p>
        </w:tc>
        <w:tc>
          <w:tcPr>
            <w:tcW w:w="547" w:type="pct"/>
            <w:tcBorders>
              <w:top w:val="outset" w:sz="6" w:space="0" w:color="auto"/>
              <w:left w:val="outset" w:sz="6" w:space="0" w:color="auto"/>
              <w:bottom w:val="outset" w:sz="6" w:space="0" w:color="auto"/>
              <w:right w:val="outset" w:sz="6" w:space="0" w:color="auto"/>
            </w:tcBorders>
            <w:vAlign w:val="center"/>
            <w:hideMark/>
          </w:tcPr>
          <w:p w14:paraId="7827AA42" w14:textId="58CBF47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kg</w:t>
            </w:r>
          </w:p>
        </w:tc>
        <w:tc>
          <w:tcPr>
            <w:tcW w:w="624" w:type="pct"/>
            <w:tcBorders>
              <w:top w:val="outset" w:sz="6" w:space="0" w:color="auto"/>
              <w:left w:val="outset" w:sz="6" w:space="0" w:color="auto"/>
              <w:bottom w:val="outset" w:sz="6" w:space="0" w:color="auto"/>
              <w:right w:val="outset" w:sz="6" w:space="0" w:color="auto"/>
            </w:tcBorders>
            <w:vAlign w:val="center"/>
            <w:hideMark/>
          </w:tcPr>
          <w:p w14:paraId="24BBB072" w14:textId="075FA5E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15,3</w:t>
            </w:r>
          </w:p>
        </w:tc>
        <w:tc>
          <w:tcPr>
            <w:tcW w:w="625" w:type="pct"/>
            <w:tcBorders>
              <w:top w:val="outset" w:sz="6" w:space="0" w:color="auto"/>
              <w:left w:val="outset" w:sz="6" w:space="0" w:color="auto"/>
              <w:bottom w:val="outset" w:sz="6" w:space="0" w:color="auto"/>
              <w:right w:val="outset" w:sz="6" w:space="0" w:color="auto"/>
            </w:tcBorders>
            <w:vAlign w:val="center"/>
            <w:hideMark/>
          </w:tcPr>
          <w:p w14:paraId="4F6CD2AA" w14:textId="57F166D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r w:rsidR="00800AE2">
              <w:rPr>
                <w:rFonts w:ascii="Times New Roman" w:eastAsia="Times New Roman" w:hAnsi="Times New Roman"/>
                <w:sz w:val="24"/>
                <w:szCs w:val="24"/>
              </w:rPr>
              <w:t>147</w:t>
            </w:r>
            <w:r w:rsidRPr="008369D5">
              <w:rPr>
                <w:rFonts w:ascii="Times New Roman" w:eastAsia="Times New Roman" w:hAnsi="Times New Roman"/>
                <w:sz w:val="24"/>
                <w:szCs w:val="24"/>
              </w:rPr>
              <w:t>,</w:t>
            </w:r>
            <w:r w:rsidR="00800AE2">
              <w:rPr>
                <w:rFonts w:ascii="Times New Roman" w:eastAsia="Times New Roman" w:hAnsi="Times New Roman"/>
                <w:sz w:val="24"/>
                <w:szCs w:val="24"/>
              </w:rPr>
              <w:t>5</w:t>
            </w:r>
            <w:r w:rsidRPr="008369D5">
              <w:rPr>
                <w:rFonts w:ascii="Times New Roman" w:eastAsia="Times New Roman" w:hAnsi="Times New Roman"/>
                <w:sz w:val="24"/>
                <w:szCs w:val="24"/>
              </w:rPr>
              <w:t>0</w:t>
            </w:r>
          </w:p>
        </w:tc>
      </w:tr>
      <w:tr w:rsidR="00314906" w:rsidRPr="008369D5" w14:paraId="1422BF8C"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B6C5648"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487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636BDCE" w14:textId="75917E6E"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rebite 3 x 12 -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D1C63C7" w14:textId="0D8D7860"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jomarca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2C77E7" w14:textId="1636EC0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1050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6008BA4" w14:textId="6489776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DFA11A8" w14:textId="51C50AD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0,06</w:t>
            </w:r>
          </w:p>
        </w:tc>
        <w:tc>
          <w:tcPr>
            <w:tcW w:w="625" w:type="pct"/>
            <w:tcBorders>
              <w:top w:val="outset" w:sz="6" w:space="0" w:color="auto"/>
              <w:left w:val="outset" w:sz="6" w:space="0" w:color="auto"/>
              <w:bottom w:val="outset" w:sz="6" w:space="0" w:color="auto"/>
              <w:right w:val="outset" w:sz="6" w:space="0" w:color="auto"/>
            </w:tcBorders>
            <w:vAlign w:val="center"/>
            <w:hideMark/>
          </w:tcPr>
          <w:p w14:paraId="3D843645" w14:textId="54AA665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63,00</w:t>
            </w:r>
          </w:p>
        </w:tc>
      </w:tr>
      <w:tr w:rsidR="00314906" w:rsidRPr="008369D5" w14:paraId="0167772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141B2678"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494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09F7D71" w14:textId="1741C693"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registro de pressão p/chuveiro 1/2'' c50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19C4C91" w14:textId="2C8D96A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real metais</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321B89" w14:textId="715F29F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38</w:t>
            </w:r>
          </w:p>
        </w:tc>
        <w:tc>
          <w:tcPr>
            <w:tcW w:w="547" w:type="pct"/>
            <w:tcBorders>
              <w:top w:val="outset" w:sz="6" w:space="0" w:color="auto"/>
              <w:left w:val="outset" w:sz="6" w:space="0" w:color="auto"/>
              <w:bottom w:val="outset" w:sz="6" w:space="0" w:color="auto"/>
              <w:right w:val="outset" w:sz="6" w:space="0" w:color="auto"/>
            </w:tcBorders>
            <w:vAlign w:val="center"/>
            <w:hideMark/>
          </w:tcPr>
          <w:p w14:paraId="21572DD7" w14:textId="42AAA31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8864721" w14:textId="489EFD9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21,4</w:t>
            </w:r>
          </w:p>
        </w:tc>
        <w:tc>
          <w:tcPr>
            <w:tcW w:w="625" w:type="pct"/>
            <w:tcBorders>
              <w:top w:val="outset" w:sz="6" w:space="0" w:color="auto"/>
              <w:left w:val="outset" w:sz="6" w:space="0" w:color="auto"/>
              <w:bottom w:val="outset" w:sz="6" w:space="0" w:color="auto"/>
              <w:right w:val="outset" w:sz="6" w:space="0" w:color="auto"/>
            </w:tcBorders>
            <w:vAlign w:val="center"/>
            <w:hideMark/>
          </w:tcPr>
          <w:p w14:paraId="42639567" w14:textId="6EA8B7E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813,20</w:t>
            </w:r>
          </w:p>
        </w:tc>
      </w:tr>
      <w:tr w:rsidR="00314906" w:rsidRPr="008369D5" w14:paraId="1830E932"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952A167"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496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206D9E3" w14:textId="6F2F22D5"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registro esfera </w:t>
            </w:r>
            <w:proofErr w:type="spellStart"/>
            <w:r w:rsidRPr="008369D5">
              <w:rPr>
                <w:rFonts w:ascii="Times New Roman" w:eastAsia="Times New Roman" w:hAnsi="Times New Roman"/>
                <w:sz w:val="24"/>
                <w:szCs w:val="24"/>
              </w:rPr>
              <w:t>pvc</w:t>
            </w:r>
            <w:proofErr w:type="spellEnd"/>
            <w:r w:rsidRPr="008369D5">
              <w:rPr>
                <w:rFonts w:ascii="Times New Roman" w:eastAsia="Times New Roman" w:hAnsi="Times New Roman"/>
                <w:sz w:val="24"/>
                <w:szCs w:val="24"/>
              </w:rPr>
              <w:t xml:space="preserve"> de 20mm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BE1CD62" w14:textId="1A21E616"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socel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90DC13" w14:textId="74C10B7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105</w:t>
            </w:r>
          </w:p>
        </w:tc>
        <w:tc>
          <w:tcPr>
            <w:tcW w:w="547" w:type="pct"/>
            <w:tcBorders>
              <w:top w:val="outset" w:sz="6" w:space="0" w:color="auto"/>
              <w:left w:val="outset" w:sz="6" w:space="0" w:color="auto"/>
              <w:bottom w:val="outset" w:sz="6" w:space="0" w:color="auto"/>
              <w:right w:val="outset" w:sz="6" w:space="0" w:color="auto"/>
            </w:tcBorders>
            <w:vAlign w:val="center"/>
            <w:hideMark/>
          </w:tcPr>
          <w:p w14:paraId="0057BCF1" w14:textId="424536E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0F81CBA" w14:textId="7AD302B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3,8</w:t>
            </w:r>
          </w:p>
        </w:tc>
        <w:tc>
          <w:tcPr>
            <w:tcW w:w="625" w:type="pct"/>
            <w:tcBorders>
              <w:top w:val="outset" w:sz="6" w:space="0" w:color="auto"/>
              <w:left w:val="outset" w:sz="6" w:space="0" w:color="auto"/>
              <w:bottom w:val="outset" w:sz="6" w:space="0" w:color="auto"/>
              <w:right w:val="outset" w:sz="6" w:space="0" w:color="auto"/>
            </w:tcBorders>
            <w:vAlign w:val="center"/>
            <w:hideMark/>
          </w:tcPr>
          <w:p w14:paraId="0972E7BD" w14:textId="41A882A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399,00</w:t>
            </w:r>
          </w:p>
        </w:tc>
      </w:tr>
      <w:tr w:rsidR="00314906" w:rsidRPr="008369D5" w14:paraId="6BFBE3DC"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76EEB19"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497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53DDFF1" w14:textId="784E2F7F"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registro esfera </w:t>
            </w:r>
            <w:proofErr w:type="spellStart"/>
            <w:r w:rsidRPr="008369D5">
              <w:rPr>
                <w:rFonts w:ascii="Times New Roman" w:eastAsia="Times New Roman" w:hAnsi="Times New Roman"/>
                <w:sz w:val="24"/>
                <w:szCs w:val="24"/>
              </w:rPr>
              <w:t>pvc</w:t>
            </w:r>
            <w:proofErr w:type="spellEnd"/>
            <w:r w:rsidRPr="008369D5">
              <w:rPr>
                <w:rFonts w:ascii="Times New Roman" w:eastAsia="Times New Roman" w:hAnsi="Times New Roman"/>
                <w:sz w:val="24"/>
                <w:szCs w:val="24"/>
              </w:rPr>
              <w:t xml:space="preserve"> 25mm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1C513CB" w14:textId="7783D905"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socel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951428" w14:textId="0CFC215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2333254" w14:textId="5F40056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11E744C" w14:textId="4DC0886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4,2</w:t>
            </w:r>
          </w:p>
        </w:tc>
        <w:tc>
          <w:tcPr>
            <w:tcW w:w="625" w:type="pct"/>
            <w:tcBorders>
              <w:top w:val="outset" w:sz="6" w:space="0" w:color="auto"/>
              <w:left w:val="outset" w:sz="6" w:space="0" w:color="auto"/>
              <w:bottom w:val="outset" w:sz="6" w:space="0" w:color="auto"/>
              <w:right w:val="outset" w:sz="6" w:space="0" w:color="auto"/>
            </w:tcBorders>
            <w:vAlign w:val="center"/>
            <w:hideMark/>
          </w:tcPr>
          <w:p w14:paraId="0860286F" w14:textId="41CB43A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504,00</w:t>
            </w:r>
          </w:p>
        </w:tc>
      </w:tr>
      <w:tr w:rsidR="00314906" w:rsidRPr="008369D5" w14:paraId="425EDCEB"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39616F2E"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498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9F3184B" w14:textId="57241551"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registro esfera </w:t>
            </w:r>
            <w:proofErr w:type="spellStart"/>
            <w:r w:rsidRPr="008369D5">
              <w:rPr>
                <w:rFonts w:ascii="Times New Roman" w:eastAsia="Times New Roman" w:hAnsi="Times New Roman"/>
                <w:sz w:val="24"/>
                <w:szCs w:val="24"/>
              </w:rPr>
              <w:t>pvc</w:t>
            </w:r>
            <w:proofErr w:type="spellEnd"/>
            <w:r w:rsidRPr="008369D5">
              <w:rPr>
                <w:rFonts w:ascii="Times New Roman" w:eastAsia="Times New Roman" w:hAnsi="Times New Roman"/>
                <w:sz w:val="24"/>
                <w:szCs w:val="24"/>
              </w:rPr>
              <w:t xml:space="preserve"> de 32mm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DF7D442" w14:textId="617A74CA"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socel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96A7BE" w14:textId="5EDD5F7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9ADED9B" w14:textId="4BF152F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0811505" w14:textId="35B30C1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11,5</w:t>
            </w:r>
          </w:p>
        </w:tc>
        <w:tc>
          <w:tcPr>
            <w:tcW w:w="625" w:type="pct"/>
            <w:tcBorders>
              <w:top w:val="outset" w:sz="6" w:space="0" w:color="auto"/>
              <w:left w:val="outset" w:sz="6" w:space="0" w:color="auto"/>
              <w:bottom w:val="outset" w:sz="6" w:space="0" w:color="auto"/>
              <w:right w:val="outset" w:sz="6" w:space="0" w:color="auto"/>
            </w:tcBorders>
            <w:vAlign w:val="center"/>
            <w:hideMark/>
          </w:tcPr>
          <w:p w14:paraId="2310461F" w14:textId="4285EEA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690,00</w:t>
            </w:r>
          </w:p>
        </w:tc>
      </w:tr>
      <w:tr w:rsidR="00314906" w:rsidRPr="008369D5" w14:paraId="4973ED72"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C4DEC0D"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503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4658FE7" w14:textId="3A448689"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regulador de </w:t>
            </w:r>
            <w:proofErr w:type="spellStart"/>
            <w:r w:rsidRPr="008369D5">
              <w:rPr>
                <w:rFonts w:ascii="Times New Roman" w:eastAsia="Times New Roman" w:hAnsi="Times New Roman"/>
                <w:sz w:val="24"/>
                <w:szCs w:val="24"/>
              </w:rPr>
              <w:t>gas</w:t>
            </w:r>
            <w:proofErr w:type="spellEnd"/>
            <w:r w:rsidRPr="008369D5">
              <w:rPr>
                <w:rFonts w:ascii="Times New Roman" w:eastAsia="Times New Roman" w:hAnsi="Times New Roman"/>
                <w:sz w:val="24"/>
                <w:szCs w:val="24"/>
              </w:rPr>
              <w:t xml:space="preserve"> parafusado com mangueira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74E8150" w14:textId="3993FA4C"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imat</w:t>
            </w:r>
            <w:proofErr w:type="spellEnd"/>
            <w:r w:rsidRPr="008369D5">
              <w:rPr>
                <w:rFonts w:ascii="Times New Roman" w:eastAsia="Times New Roman" w:hAnsi="Times New Roman"/>
                <w:sz w:val="24"/>
                <w:szCs w:val="24"/>
              </w:rPr>
              <w:t>=r</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C39F3A" w14:textId="033AA8C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57</w:t>
            </w:r>
          </w:p>
        </w:tc>
        <w:tc>
          <w:tcPr>
            <w:tcW w:w="547" w:type="pct"/>
            <w:tcBorders>
              <w:top w:val="outset" w:sz="6" w:space="0" w:color="auto"/>
              <w:left w:val="outset" w:sz="6" w:space="0" w:color="auto"/>
              <w:bottom w:val="outset" w:sz="6" w:space="0" w:color="auto"/>
              <w:right w:val="outset" w:sz="6" w:space="0" w:color="auto"/>
            </w:tcBorders>
            <w:vAlign w:val="center"/>
            <w:hideMark/>
          </w:tcPr>
          <w:p w14:paraId="30C01A49" w14:textId="1DDA615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4BD2E6C" w14:textId="4117243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25,7</w:t>
            </w:r>
          </w:p>
        </w:tc>
        <w:tc>
          <w:tcPr>
            <w:tcW w:w="625" w:type="pct"/>
            <w:tcBorders>
              <w:top w:val="outset" w:sz="6" w:space="0" w:color="auto"/>
              <w:left w:val="outset" w:sz="6" w:space="0" w:color="auto"/>
              <w:bottom w:val="outset" w:sz="6" w:space="0" w:color="auto"/>
              <w:right w:val="outset" w:sz="6" w:space="0" w:color="auto"/>
            </w:tcBorders>
            <w:vAlign w:val="center"/>
            <w:hideMark/>
          </w:tcPr>
          <w:p w14:paraId="78AABF25" w14:textId="3AE6331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1.464,90</w:t>
            </w:r>
          </w:p>
        </w:tc>
      </w:tr>
      <w:tr w:rsidR="00314906" w:rsidRPr="008369D5" w14:paraId="31F05980"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F6903C1"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510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AC1FF0B" w14:textId="23E7CC88"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roda para carrinho de mão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F62339E" w14:textId="69B9F24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plasmar</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632084" w14:textId="20A9076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72</w:t>
            </w:r>
          </w:p>
        </w:tc>
        <w:tc>
          <w:tcPr>
            <w:tcW w:w="547" w:type="pct"/>
            <w:tcBorders>
              <w:top w:val="outset" w:sz="6" w:space="0" w:color="auto"/>
              <w:left w:val="outset" w:sz="6" w:space="0" w:color="auto"/>
              <w:bottom w:val="outset" w:sz="6" w:space="0" w:color="auto"/>
              <w:right w:val="outset" w:sz="6" w:space="0" w:color="auto"/>
            </w:tcBorders>
            <w:vAlign w:val="center"/>
            <w:hideMark/>
          </w:tcPr>
          <w:p w14:paraId="76E36C59" w14:textId="39ED2D4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DC0910A" w14:textId="368DB2E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27,7</w:t>
            </w:r>
          </w:p>
        </w:tc>
        <w:tc>
          <w:tcPr>
            <w:tcW w:w="625" w:type="pct"/>
            <w:tcBorders>
              <w:top w:val="outset" w:sz="6" w:space="0" w:color="auto"/>
              <w:left w:val="outset" w:sz="6" w:space="0" w:color="auto"/>
              <w:bottom w:val="outset" w:sz="6" w:space="0" w:color="auto"/>
              <w:right w:val="outset" w:sz="6" w:space="0" w:color="auto"/>
            </w:tcBorders>
            <w:vAlign w:val="center"/>
            <w:hideMark/>
          </w:tcPr>
          <w:p w14:paraId="2F88E61B" w14:textId="21D18A6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1.994,40</w:t>
            </w:r>
          </w:p>
        </w:tc>
      </w:tr>
      <w:tr w:rsidR="00314906" w:rsidRPr="008369D5" w14:paraId="3E2EB24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CA6461C"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514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1DC8C5E" w14:textId="30BC1970"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rolo de espuma para pintura- 9cm- me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501D714" w14:textId="1FC5B96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tigre</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A4E770" w14:textId="5D4A791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w:t>
            </w:r>
            <w:r w:rsidR="00A20071">
              <w:rPr>
                <w:rFonts w:ascii="Times New Roman" w:eastAsia="Times New Roman" w:hAnsi="Times New Roman"/>
                <w:sz w:val="24"/>
                <w:szCs w:val="24"/>
              </w:rPr>
              <w:t>5</w:t>
            </w:r>
          </w:p>
        </w:tc>
        <w:tc>
          <w:tcPr>
            <w:tcW w:w="547" w:type="pct"/>
            <w:tcBorders>
              <w:top w:val="outset" w:sz="6" w:space="0" w:color="auto"/>
              <w:left w:val="outset" w:sz="6" w:space="0" w:color="auto"/>
              <w:bottom w:val="outset" w:sz="6" w:space="0" w:color="auto"/>
              <w:right w:val="outset" w:sz="6" w:space="0" w:color="auto"/>
            </w:tcBorders>
            <w:vAlign w:val="center"/>
            <w:hideMark/>
          </w:tcPr>
          <w:p w14:paraId="3B4FB756" w14:textId="7432A4FC"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un</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7C393D9F" w14:textId="7E2CEC0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3,58</w:t>
            </w:r>
          </w:p>
        </w:tc>
        <w:tc>
          <w:tcPr>
            <w:tcW w:w="625" w:type="pct"/>
            <w:tcBorders>
              <w:top w:val="outset" w:sz="6" w:space="0" w:color="auto"/>
              <w:left w:val="outset" w:sz="6" w:space="0" w:color="auto"/>
              <w:bottom w:val="outset" w:sz="6" w:space="0" w:color="auto"/>
              <w:right w:val="outset" w:sz="6" w:space="0" w:color="auto"/>
            </w:tcBorders>
            <w:vAlign w:val="center"/>
            <w:hideMark/>
          </w:tcPr>
          <w:p w14:paraId="3AFE05BB" w14:textId="08E8BA4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r w:rsidR="00800AE2">
              <w:rPr>
                <w:rFonts w:ascii="Times New Roman" w:eastAsia="Times New Roman" w:hAnsi="Times New Roman"/>
                <w:sz w:val="24"/>
                <w:szCs w:val="24"/>
              </w:rPr>
              <w:t>32</w:t>
            </w:r>
            <w:r w:rsidRPr="008369D5">
              <w:rPr>
                <w:rFonts w:ascii="Times New Roman" w:eastAsia="Times New Roman" w:hAnsi="Times New Roman"/>
                <w:sz w:val="24"/>
                <w:szCs w:val="24"/>
              </w:rPr>
              <w:t>,</w:t>
            </w:r>
            <w:r w:rsidR="00800AE2">
              <w:rPr>
                <w:rFonts w:ascii="Times New Roman" w:eastAsia="Times New Roman" w:hAnsi="Times New Roman"/>
                <w:sz w:val="24"/>
                <w:szCs w:val="24"/>
              </w:rPr>
              <w:t>70</w:t>
            </w:r>
          </w:p>
        </w:tc>
      </w:tr>
      <w:tr w:rsidR="00314906" w:rsidRPr="008369D5" w14:paraId="4CAFB5B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079EB04"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521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039CC27" w14:textId="04EB37DC"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serra aço rápido </w:t>
            </w:r>
          </w:p>
          <w:p w14:paraId="4459A386" w14:textId="77777777" w:rsidR="00314906" w:rsidRPr="008369D5" w:rsidRDefault="00314906" w:rsidP="00282DD8">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3DE31DBA" w14:textId="4EA39122"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nichols</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F84CD3" w14:textId="49D3CE6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170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CA815D6" w14:textId="3E8ACC6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75AB51F" w14:textId="573AB5F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7,75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DE31BD6" w14:textId="50577C7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1.317,50</w:t>
            </w:r>
          </w:p>
        </w:tc>
      </w:tr>
      <w:tr w:rsidR="00314906" w:rsidRPr="008369D5" w14:paraId="27337B4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BDAE036"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535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6D829F8" w14:textId="5071F065"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tampão cap solda 32mm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DCEEB55" w14:textId="7641AD94"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krona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26E65B" w14:textId="19E57EC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54</w:t>
            </w:r>
          </w:p>
        </w:tc>
        <w:tc>
          <w:tcPr>
            <w:tcW w:w="547" w:type="pct"/>
            <w:tcBorders>
              <w:top w:val="outset" w:sz="6" w:space="0" w:color="auto"/>
              <w:left w:val="outset" w:sz="6" w:space="0" w:color="auto"/>
              <w:bottom w:val="outset" w:sz="6" w:space="0" w:color="auto"/>
              <w:right w:val="outset" w:sz="6" w:space="0" w:color="auto"/>
            </w:tcBorders>
            <w:vAlign w:val="center"/>
            <w:hideMark/>
          </w:tcPr>
          <w:p w14:paraId="2D602007" w14:textId="0DBEBFA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BB986C1" w14:textId="5D2DBFA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1,75</w:t>
            </w:r>
          </w:p>
        </w:tc>
        <w:tc>
          <w:tcPr>
            <w:tcW w:w="625" w:type="pct"/>
            <w:tcBorders>
              <w:top w:val="outset" w:sz="6" w:space="0" w:color="auto"/>
              <w:left w:val="outset" w:sz="6" w:space="0" w:color="auto"/>
              <w:bottom w:val="outset" w:sz="6" w:space="0" w:color="auto"/>
              <w:right w:val="outset" w:sz="6" w:space="0" w:color="auto"/>
            </w:tcBorders>
            <w:vAlign w:val="center"/>
            <w:hideMark/>
          </w:tcPr>
          <w:p w14:paraId="77738EA0" w14:textId="7D7CB23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94,50</w:t>
            </w:r>
          </w:p>
        </w:tc>
      </w:tr>
      <w:tr w:rsidR="00314906" w:rsidRPr="008369D5" w14:paraId="6007E317"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D0CFCAD"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551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646674A" w14:textId="7560E02D"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tela mangueirão fio 16 - 1,50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5F57833" w14:textId="2D92FD50"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laila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10E8D0" w14:textId="3292797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1510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4C03473" w14:textId="03F4B83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3CA90528" w14:textId="4139B80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21,75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B37A028" w14:textId="11DBAA5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32.842,50</w:t>
            </w:r>
          </w:p>
        </w:tc>
      </w:tr>
      <w:tr w:rsidR="00314906" w:rsidRPr="008369D5" w14:paraId="62E281CA"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99FCAEA"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552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2383983" w14:textId="4F048832"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tela mosqueteira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20353DE" w14:textId="512CFB66"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valeplast</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B56077" w14:textId="56D19E5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413</w:t>
            </w:r>
          </w:p>
        </w:tc>
        <w:tc>
          <w:tcPr>
            <w:tcW w:w="547" w:type="pct"/>
            <w:tcBorders>
              <w:top w:val="outset" w:sz="6" w:space="0" w:color="auto"/>
              <w:left w:val="outset" w:sz="6" w:space="0" w:color="auto"/>
              <w:bottom w:val="outset" w:sz="6" w:space="0" w:color="auto"/>
              <w:right w:val="outset" w:sz="6" w:space="0" w:color="auto"/>
            </w:tcBorders>
            <w:vAlign w:val="center"/>
            <w:hideMark/>
          </w:tcPr>
          <w:p w14:paraId="3D426F9A" w14:textId="250EA65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38C02D87" w14:textId="3045AC7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2,9</w:t>
            </w:r>
          </w:p>
        </w:tc>
        <w:tc>
          <w:tcPr>
            <w:tcW w:w="625" w:type="pct"/>
            <w:tcBorders>
              <w:top w:val="outset" w:sz="6" w:space="0" w:color="auto"/>
              <w:left w:val="outset" w:sz="6" w:space="0" w:color="auto"/>
              <w:bottom w:val="outset" w:sz="6" w:space="0" w:color="auto"/>
              <w:right w:val="outset" w:sz="6" w:space="0" w:color="auto"/>
            </w:tcBorders>
            <w:vAlign w:val="center"/>
            <w:hideMark/>
          </w:tcPr>
          <w:p w14:paraId="3F9F71EE" w14:textId="4EB9E8C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1.197,70</w:t>
            </w:r>
          </w:p>
        </w:tc>
      </w:tr>
      <w:tr w:rsidR="00314906" w:rsidRPr="008369D5" w14:paraId="76B57545"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69A036B"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558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D81DBF6" w14:textId="1DB4D440"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tesoura para aparar grama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9E06021" w14:textId="40EFC4EA"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tramontina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D4C441" w14:textId="5496B8E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17</w:t>
            </w:r>
          </w:p>
        </w:tc>
        <w:tc>
          <w:tcPr>
            <w:tcW w:w="547" w:type="pct"/>
            <w:tcBorders>
              <w:top w:val="outset" w:sz="6" w:space="0" w:color="auto"/>
              <w:left w:val="outset" w:sz="6" w:space="0" w:color="auto"/>
              <w:bottom w:val="outset" w:sz="6" w:space="0" w:color="auto"/>
              <w:right w:val="outset" w:sz="6" w:space="0" w:color="auto"/>
            </w:tcBorders>
            <w:vAlign w:val="center"/>
            <w:hideMark/>
          </w:tcPr>
          <w:p w14:paraId="1079CB9B" w14:textId="6265238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B84B28E" w14:textId="5787314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34,5</w:t>
            </w:r>
          </w:p>
        </w:tc>
        <w:tc>
          <w:tcPr>
            <w:tcW w:w="625" w:type="pct"/>
            <w:tcBorders>
              <w:top w:val="outset" w:sz="6" w:space="0" w:color="auto"/>
              <w:left w:val="outset" w:sz="6" w:space="0" w:color="auto"/>
              <w:bottom w:val="outset" w:sz="6" w:space="0" w:color="auto"/>
              <w:right w:val="outset" w:sz="6" w:space="0" w:color="auto"/>
            </w:tcBorders>
            <w:vAlign w:val="center"/>
            <w:hideMark/>
          </w:tcPr>
          <w:p w14:paraId="1CC2C2BC" w14:textId="09B8960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586,50</w:t>
            </w:r>
          </w:p>
        </w:tc>
      </w:tr>
      <w:tr w:rsidR="00314906" w:rsidRPr="008369D5" w14:paraId="31EF79E9"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A60C324"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559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D2B0548" w14:textId="787599F1"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thinner 1 </w:t>
            </w:r>
            <w:proofErr w:type="spellStart"/>
            <w:r w:rsidRPr="008369D5">
              <w:rPr>
                <w:rFonts w:ascii="Times New Roman" w:eastAsia="Times New Roman" w:hAnsi="Times New Roman"/>
                <w:sz w:val="24"/>
                <w:szCs w:val="24"/>
              </w:rPr>
              <w:t>lt</w:t>
            </w:r>
            <w:proofErr w:type="spellEnd"/>
            <w:r w:rsidRPr="008369D5">
              <w:rPr>
                <w:rFonts w:ascii="Times New Roman" w:eastAsia="Times New Roman" w:hAnsi="Times New Roman"/>
                <w:sz w:val="24"/>
                <w:szCs w:val="24"/>
              </w:rPr>
              <w:t xml:space="preserve">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67686C1" w14:textId="5223B8AC"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eucatex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1C6DA9" w14:textId="78E3361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r w:rsidR="00FC6E40">
              <w:rPr>
                <w:rFonts w:ascii="Times New Roman" w:eastAsia="Times New Roman" w:hAnsi="Times New Roman"/>
                <w:sz w:val="24"/>
                <w:szCs w:val="24"/>
              </w:rPr>
              <w:t>28</w:t>
            </w:r>
          </w:p>
        </w:tc>
        <w:tc>
          <w:tcPr>
            <w:tcW w:w="547" w:type="pct"/>
            <w:tcBorders>
              <w:top w:val="outset" w:sz="6" w:space="0" w:color="auto"/>
              <w:left w:val="outset" w:sz="6" w:space="0" w:color="auto"/>
              <w:bottom w:val="outset" w:sz="6" w:space="0" w:color="auto"/>
              <w:right w:val="outset" w:sz="6" w:space="0" w:color="auto"/>
            </w:tcBorders>
            <w:vAlign w:val="center"/>
            <w:hideMark/>
          </w:tcPr>
          <w:p w14:paraId="09A7B42E" w14:textId="655B0B36"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lt</w:t>
            </w:r>
            <w:proofErr w:type="spellEnd"/>
          </w:p>
        </w:tc>
        <w:tc>
          <w:tcPr>
            <w:tcW w:w="624" w:type="pct"/>
            <w:tcBorders>
              <w:top w:val="outset" w:sz="6" w:space="0" w:color="auto"/>
              <w:left w:val="outset" w:sz="6" w:space="0" w:color="auto"/>
              <w:bottom w:val="outset" w:sz="6" w:space="0" w:color="auto"/>
              <w:right w:val="outset" w:sz="6" w:space="0" w:color="auto"/>
            </w:tcBorders>
            <w:vAlign w:val="center"/>
            <w:hideMark/>
          </w:tcPr>
          <w:p w14:paraId="01B7FCA4" w14:textId="0FD2566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13,7</w:t>
            </w:r>
          </w:p>
        </w:tc>
        <w:tc>
          <w:tcPr>
            <w:tcW w:w="625" w:type="pct"/>
            <w:tcBorders>
              <w:top w:val="outset" w:sz="6" w:space="0" w:color="auto"/>
              <w:left w:val="outset" w:sz="6" w:space="0" w:color="auto"/>
              <w:bottom w:val="outset" w:sz="6" w:space="0" w:color="auto"/>
              <w:right w:val="outset" w:sz="6" w:space="0" w:color="auto"/>
            </w:tcBorders>
            <w:vAlign w:val="center"/>
            <w:hideMark/>
          </w:tcPr>
          <w:p w14:paraId="0A63CE56" w14:textId="258305E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3.1</w:t>
            </w:r>
            <w:r w:rsidR="00800AE2">
              <w:rPr>
                <w:rFonts w:ascii="Times New Roman" w:eastAsia="Times New Roman" w:hAnsi="Times New Roman"/>
                <w:sz w:val="24"/>
                <w:szCs w:val="24"/>
              </w:rPr>
              <w:t>23</w:t>
            </w:r>
            <w:r w:rsidRPr="008369D5">
              <w:rPr>
                <w:rFonts w:ascii="Times New Roman" w:eastAsia="Times New Roman" w:hAnsi="Times New Roman"/>
                <w:sz w:val="24"/>
                <w:szCs w:val="24"/>
              </w:rPr>
              <w:t>,</w:t>
            </w:r>
            <w:r w:rsidR="00800AE2">
              <w:rPr>
                <w:rFonts w:ascii="Times New Roman" w:eastAsia="Times New Roman" w:hAnsi="Times New Roman"/>
                <w:sz w:val="24"/>
                <w:szCs w:val="24"/>
              </w:rPr>
              <w:t>6</w:t>
            </w:r>
            <w:r w:rsidRPr="008369D5">
              <w:rPr>
                <w:rFonts w:ascii="Times New Roman" w:eastAsia="Times New Roman" w:hAnsi="Times New Roman"/>
                <w:sz w:val="24"/>
                <w:szCs w:val="24"/>
              </w:rPr>
              <w:t>0</w:t>
            </w:r>
          </w:p>
        </w:tc>
      </w:tr>
      <w:tr w:rsidR="00314906" w:rsidRPr="008369D5" w14:paraId="2B2F83D0"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B24A0BF"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563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737AA6C" w14:textId="01D5CA4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tinta esmalte 3,600ml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D91CA1A" w14:textId="76400809"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peg</w:t>
            </w:r>
            <w:proofErr w:type="spellEnd"/>
            <w:r w:rsidRPr="008369D5">
              <w:rPr>
                <w:rFonts w:ascii="Times New Roman" w:eastAsia="Times New Roman" w:hAnsi="Times New Roman"/>
                <w:sz w:val="24"/>
                <w:szCs w:val="24"/>
              </w:rPr>
              <w:t xml:space="preserve"> e </w:t>
            </w:r>
            <w:proofErr w:type="spellStart"/>
            <w:r w:rsidRPr="008369D5">
              <w:rPr>
                <w:rFonts w:ascii="Times New Roman" w:eastAsia="Times New Roman" w:hAnsi="Times New Roman"/>
                <w:sz w:val="24"/>
                <w:szCs w:val="24"/>
              </w:rPr>
              <w:t>pint</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030B42" w14:textId="60732CA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r w:rsidR="008C057F">
              <w:rPr>
                <w:rFonts w:ascii="Times New Roman" w:eastAsia="Times New Roman" w:hAnsi="Times New Roman"/>
                <w:sz w:val="24"/>
                <w:szCs w:val="24"/>
              </w:rPr>
              <w:t>55</w:t>
            </w:r>
          </w:p>
        </w:tc>
        <w:tc>
          <w:tcPr>
            <w:tcW w:w="547" w:type="pct"/>
            <w:tcBorders>
              <w:top w:val="outset" w:sz="6" w:space="0" w:color="auto"/>
              <w:left w:val="outset" w:sz="6" w:space="0" w:color="auto"/>
              <w:bottom w:val="outset" w:sz="6" w:space="0" w:color="auto"/>
              <w:right w:val="outset" w:sz="6" w:space="0" w:color="auto"/>
            </w:tcBorders>
            <w:vAlign w:val="center"/>
            <w:hideMark/>
          </w:tcPr>
          <w:p w14:paraId="68D3A536" w14:textId="7F1AF8B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lata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A75F856" w14:textId="22B33F1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92,3</w:t>
            </w:r>
          </w:p>
        </w:tc>
        <w:tc>
          <w:tcPr>
            <w:tcW w:w="625" w:type="pct"/>
            <w:tcBorders>
              <w:top w:val="outset" w:sz="6" w:space="0" w:color="auto"/>
              <w:left w:val="outset" w:sz="6" w:space="0" w:color="auto"/>
              <w:bottom w:val="outset" w:sz="6" w:space="0" w:color="auto"/>
              <w:right w:val="outset" w:sz="6" w:space="0" w:color="auto"/>
            </w:tcBorders>
            <w:vAlign w:val="center"/>
            <w:hideMark/>
          </w:tcPr>
          <w:p w14:paraId="3AC4CE6A" w14:textId="55A2C4A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r w:rsidR="00800AE2">
              <w:rPr>
                <w:rFonts w:ascii="Times New Roman" w:eastAsia="Times New Roman" w:hAnsi="Times New Roman"/>
                <w:sz w:val="24"/>
                <w:szCs w:val="24"/>
              </w:rPr>
              <w:t>3</w:t>
            </w:r>
            <w:r w:rsidRPr="008369D5">
              <w:rPr>
                <w:rFonts w:ascii="Times New Roman" w:eastAsia="Times New Roman" w:hAnsi="Times New Roman"/>
                <w:sz w:val="24"/>
                <w:szCs w:val="24"/>
              </w:rPr>
              <w:t>.</w:t>
            </w:r>
            <w:r w:rsidR="00800AE2">
              <w:rPr>
                <w:rFonts w:ascii="Times New Roman" w:eastAsia="Times New Roman" w:hAnsi="Times New Roman"/>
                <w:sz w:val="24"/>
                <w:szCs w:val="24"/>
              </w:rPr>
              <w:t>536</w:t>
            </w:r>
            <w:r w:rsidRPr="008369D5">
              <w:rPr>
                <w:rFonts w:ascii="Times New Roman" w:eastAsia="Times New Roman" w:hAnsi="Times New Roman"/>
                <w:sz w:val="24"/>
                <w:szCs w:val="24"/>
              </w:rPr>
              <w:t>,</w:t>
            </w:r>
            <w:r w:rsidR="00800AE2">
              <w:rPr>
                <w:rFonts w:ascii="Times New Roman" w:eastAsia="Times New Roman" w:hAnsi="Times New Roman"/>
                <w:sz w:val="24"/>
                <w:szCs w:val="24"/>
              </w:rPr>
              <w:t>5</w:t>
            </w:r>
            <w:r w:rsidRPr="008369D5">
              <w:rPr>
                <w:rFonts w:ascii="Times New Roman" w:eastAsia="Times New Roman" w:hAnsi="Times New Roman"/>
                <w:sz w:val="24"/>
                <w:szCs w:val="24"/>
              </w:rPr>
              <w:t>0</w:t>
            </w:r>
          </w:p>
        </w:tc>
      </w:tr>
      <w:tr w:rsidR="00314906" w:rsidRPr="008369D5" w14:paraId="228617CC"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8E08B18"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564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944EAF7" w14:textId="1F36E7F8"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tinta </w:t>
            </w:r>
            <w:proofErr w:type="spellStart"/>
            <w:r w:rsidRPr="008369D5">
              <w:rPr>
                <w:rFonts w:ascii="Times New Roman" w:eastAsia="Times New Roman" w:hAnsi="Times New Roman"/>
                <w:sz w:val="24"/>
                <w:szCs w:val="24"/>
              </w:rPr>
              <w:t>latex</w:t>
            </w:r>
            <w:proofErr w:type="spellEnd"/>
            <w:r w:rsidRPr="008369D5">
              <w:rPr>
                <w:rFonts w:ascii="Times New Roman" w:eastAsia="Times New Roman" w:hAnsi="Times New Roman"/>
                <w:sz w:val="24"/>
                <w:szCs w:val="24"/>
              </w:rPr>
              <w:t xml:space="preserve"> para exterior 18l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3F6D801" w14:textId="4A82CEDE"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qualitex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C962C6" w14:textId="7D25952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r w:rsidR="00C8706B">
              <w:rPr>
                <w:rFonts w:ascii="Times New Roman" w:eastAsia="Times New Roman" w:hAnsi="Times New Roman"/>
                <w:sz w:val="24"/>
                <w:szCs w:val="24"/>
              </w:rPr>
              <w:t>03</w:t>
            </w:r>
          </w:p>
        </w:tc>
        <w:tc>
          <w:tcPr>
            <w:tcW w:w="547" w:type="pct"/>
            <w:tcBorders>
              <w:top w:val="outset" w:sz="6" w:space="0" w:color="auto"/>
              <w:left w:val="outset" w:sz="6" w:space="0" w:color="auto"/>
              <w:bottom w:val="outset" w:sz="6" w:space="0" w:color="auto"/>
              <w:right w:val="outset" w:sz="6" w:space="0" w:color="auto"/>
            </w:tcBorders>
            <w:vAlign w:val="center"/>
            <w:hideMark/>
          </w:tcPr>
          <w:p w14:paraId="7BDF198C" w14:textId="5EF0757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lata com 18 litros</w:t>
            </w:r>
          </w:p>
          <w:p w14:paraId="38E404F9" w14:textId="77777777" w:rsidR="00314906" w:rsidRPr="008369D5" w:rsidRDefault="00314906" w:rsidP="00282DD8">
            <w:pPr>
              <w:jc w:val="center"/>
              <w:rPr>
                <w:rFonts w:ascii="Times New Roman" w:eastAsia="Times New Roman" w:hAnsi="Times New Roman"/>
                <w:sz w:val="24"/>
                <w:szCs w:val="24"/>
              </w:rPr>
            </w:pPr>
          </w:p>
        </w:tc>
        <w:tc>
          <w:tcPr>
            <w:tcW w:w="624" w:type="pct"/>
            <w:tcBorders>
              <w:top w:val="outset" w:sz="6" w:space="0" w:color="auto"/>
              <w:left w:val="outset" w:sz="6" w:space="0" w:color="auto"/>
              <w:bottom w:val="outset" w:sz="6" w:space="0" w:color="auto"/>
              <w:right w:val="outset" w:sz="6" w:space="0" w:color="auto"/>
            </w:tcBorders>
            <w:vAlign w:val="center"/>
            <w:hideMark/>
          </w:tcPr>
          <w:p w14:paraId="1E9F9AB4" w14:textId="4C98AC5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228</w:t>
            </w:r>
          </w:p>
        </w:tc>
        <w:tc>
          <w:tcPr>
            <w:tcW w:w="625" w:type="pct"/>
            <w:tcBorders>
              <w:top w:val="outset" w:sz="6" w:space="0" w:color="auto"/>
              <w:left w:val="outset" w:sz="6" w:space="0" w:color="auto"/>
              <w:bottom w:val="outset" w:sz="6" w:space="0" w:color="auto"/>
              <w:right w:val="outset" w:sz="6" w:space="0" w:color="auto"/>
            </w:tcBorders>
            <w:vAlign w:val="center"/>
            <w:hideMark/>
          </w:tcPr>
          <w:p w14:paraId="6BFEA17D" w14:textId="57EB6DBD" w:rsidR="00314906" w:rsidRPr="008369D5" w:rsidRDefault="00800AE2" w:rsidP="00282DD8">
            <w:pPr>
              <w:jc w:val="center"/>
              <w:rPr>
                <w:rFonts w:ascii="Times New Roman" w:eastAsia="Times New Roman" w:hAnsi="Times New Roman"/>
                <w:sz w:val="24"/>
                <w:szCs w:val="24"/>
              </w:rPr>
            </w:pPr>
            <w:r>
              <w:rPr>
                <w:rFonts w:ascii="Times New Roman" w:eastAsia="Times New Roman" w:hAnsi="Times New Roman"/>
                <w:sz w:val="24"/>
                <w:szCs w:val="24"/>
              </w:rPr>
              <w:t>46.284</w:t>
            </w:r>
            <w:r w:rsidR="003A0B10" w:rsidRPr="008369D5">
              <w:rPr>
                <w:rFonts w:ascii="Times New Roman" w:eastAsia="Times New Roman" w:hAnsi="Times New Roman"/>
                <w:sz w:val="24"/>
                <w:szCs w:val="24"/>
              </w:rPr>
              <w:t>,00</w:t>
            </w:r>
          </w:p>
        </w:tc>
      </w:tr>
      <w:tr w:rsidR="00314906" w:rsidRPr="008369D5" w14:paraId="31EC58A3"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D4BA96E"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567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AAF9CE8" w14:textId="6B9DF501"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tinta spray - cores variadas - lata 360ml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E232FBF" w14:textId="481DD25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 xml:space="preserve">eco </w:t>
            </w:r>
            <w:proofErr w:type="spellStart"/>
            <w:r w:rsidRPr="008369D5">
              <w:rPr>
                <w:rFonts w:ascii="Times New Roman" w:eastAsia="Times New Roman" w:hAnsi="Times New Roman"/>
                <w:sz w:val="24"/>
                <w:szCs w:val="24"/>
              </w:rPr>
              <w:t>bartofil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EB8676" w14:textId="3E0CD24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r w:rsidR="00A20071">
              <w:rPr>
                <w:rFonts w:ascii="Times New Roman" w:eastAsia="Times New Roman" w:hAnsi="Times New Roman"/>
                <w:sz w:val="24"/>
                <w:szCs w:val="24"/>
              </w:rPr>
              <w:t>5</w:t>
            </w:r>
            <w:r w:rsidRPr="008369D5">
              <w:rPr>
                <w:rFonts w:ascii="Times New Roman" w:eastAsia="Times New Roman" w:hAnsi="Times New Roman"/>
                <w:sz w:val="24"/>
                <w:szCs w:val="24"/>
              </w:rPr>
              <w:t>7</w:t>
            </w:r>
          </w:p>
        </w:tc>
        <w:tc>
          <w:tcPr>
            <w:tcW w:w="547" w:type="pct"/>
            <w:tcBorders>
              <w:top w:val="outset" w:sz="6" w:space="0" w:color="auto"/>
              <w:left w:val="outset" w:sz="6" w:space="0" w:color="auto"/>
              <w:bottom w:val="outset" w:sz="6" w:space="0" w:color="auto"/>
              <w:right w:val="outset" w:sz="6" w:space="0" w:color="auto"/>
            </w:tcBorders>
            <w:vAlign w:val="center"/>
            <w:hideMark/>
          </w:tcPr>
          <w:p w14:paraId="649208B3" w14:textId="6E708D1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lata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1649ED5" w14:textId="4644E3D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12,99</w:t>
            </w:r>
          </w:p>
        </w:tc>
        <w:tc>
          <w:tcPr>
            <w:tcW w:w="625" w:type="pct"/>
            <w:tcBorders>
              <w:top w:val="outset" w:sz="6" w:space="0" w:color="auto"/>
              <w:left w:val="outset" w:sz="6" w:space="0" w:color="auto"/>
              <w:bottom w:val="outset" w:sz="6" w:space="0" w:color="auto"/>
              <w:right w:val="outset" w:sz="6" w:space="0" w:color="auto"/>
            </w:tcBorders>
            <w:vAlign w:val="center"/>
            <w:hideMark/>
          </w:tcPr>
          <w:p w14:paraId="1C2E291F" w14:textId="71DE5E3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r w:rsidR="00800AE2">
              <w:rPr>
                <w:rFonts w:ascii="Times New Roman" w:eastAsia="Times New Roman" w:hAnsi="Times New Roman"/>
                <w:sz w:val="24"/>
                <w:szCs w:val="24"/>
              </w:rPr>
              <w:t>039</w:t>
            </w:r>
            <w:r w:rsidRPr="008369D5">
              <w:rPr>
                <w:rFonts w:ascii="Times New Roman" w:eastAsia="Times New Roman" w:hAnsi="Times New Roman"/>
                <w:sz w:val="24"/>
                <w:szCs w:val="24"/>
              </w:rPr>
              <w:t>,</w:t>
            </w:r>
            <w:r w:rsidR="00800AE2">
              <w:rPr>
                <w:rFonts w:ascii="Times New Roman" w:eastAsia="Times New Roman" w:hAnsi="Times New Roman"/>
                <w:sz w:val="24"/>
                <w:szCs w:val="24"/>
              </w:rPr>
              <w:t>4</w:t>
            </w:r>
            <w:r w:rsidRPr="008369D5">
              <w:rPr>
                <w:rFonts w:ascii="Times New Roman" w:eastAsia="Times New Roman" w:hAnsi="Times New Roman"/>
                <w:sz w:val="24"/>
                <w:szCs w:val="24"/>
              </w:rPr>
              <w:t>3</w:t>
            </w:r>
          </w:p>
        </w:tc>
      </w:tr>
      <w:tr w:rsidR="00314906" w:rsidRPr="008369D5" w14:paraId="2BB051B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3113EE7"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570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7A70E04" w14:textId="3626E93F"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tomada externa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ED19116" w14:textId="56B88547"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pluzie</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B7C679" w14:textId="7A6CB89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62</w:t>
            </w:r>
          </w:p>
        </w:tc>
        <w:tc>
          <w:tcPr>
            <w:tcW w:w="547" w:type="pct"/>
            <w:tcBorders>
              <w:top w:val="outset" w:sz="6" w:space="0" w:color="auto"/>
              <w:left w:val="outset" w:sz="6" w:space="0" w:color="auto"/>
              <w:bottom w:val="outset" w:sz="6" w:space="0" w:color="auto"/>
              <w:right w:val="outset" w:sz="6" w:space="0" w:color="auto"/>
            </w:tcBorders>
            <w:vAlign w:val="center"/>
            <w:hideMark/>
          </w:tcPr>
          <w:p w14:paraId="0D45BC65" w14:textId="0536650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7591727" w14:textId="14AD402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3,95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FDA104E" w14:textId="34C0461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244,90</w:t>
            </w:r>
          </w:p>
        </w:tc>
      </w:tr>
      <w:tr w:rsidR="00314906" w:rsidRPr="008369D5" w14:paraId="4645A3FA"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63B70A3"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573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15CD58F" w14:textId="4AAEDCD9"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torneira bica móvel metal de 3/4 -c50</w:t>
            </w:r>
          </w:p>
        </w:tc>
        <w:tc>
          <w:tcPr>
            <w:tcW w:w="863" w:type="pct"/>
            <w:tcBorders>
              <w:top w:val="outset" w:sz="6" w:space="0" w:color="auto"/>
              <w:left w:val="outset" w:sz="6" w:space="0" w:color="auto"/>
              <w:bottom w:val="outset" w:sz="6" w:space="0" w:color="auto"/>
              <w:right w:val="outset" w:sz="6" w:space="0" w:color="auto"/>
            </w:tcBorders>
            <w:vAlign w:val="center"/>
            <w:hideMark/>
          </w:tcPr>
          <w:p w14:paraId="7179BF90" w14:textId="197435D1"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imperio</w:t>
            </w:r>
            <w:proofErr w:type="spellEnd"/>
            <w:r w:rsidRPr="008369D5">
              <w:rPr>
                <w:rFonts w:ascii="Times New Roman" w:eastAsia="Times New Roman" w:hAnsi="Times New Roman"/>
                <w:sz w:val="24"/>
                <w:szCs w:val="24"/>
              </w:rPr>
              <w:t xml:space="preserve"> c-50</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B6F7BD" w14:textId="59D419F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20</w:t>
            </w:r>
          </w:p>
        </w:tc>
        <w:tc>
          <w:tcPr>
            <w:tcW w:w="547" w:type="pct"/>
            <w:tcBorders>
              <w:top w:val="outset" w:sz="6" w:space="0" w:color="auto"/>
              <w:left w:val="outset" w:sz="6" w:space="0" w:color="auto"/>
              <w:bottom w:val="outset" w:sz="6" w:space="0" w:color="auto"/>
              <w:right w:val="outset" w:sz="6" w:space="0" w:color="auto"/>
            </w:tcBorders>
            <w:vAlign w:val="center"/>
            <w:hideMark/>
          </w:tcPr>
          <w:p w14:paraId="144AF464" w14:textId="7EDDD6F2"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A8E54EE" w14:textId="58AD310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73,3</w:t>
            </w:r>
          </w:p>
        </w:tc>
        <w:tc>
          <w:tcPr>
            <w:tcW w:w="625" w:type="pct"/>
            <w:tcBorders>
              <w:top w:val="outset" w:sz="6" w:space="0" w:color="auto"/>
              <w:left w:val="outset" w:sz="6" w:space="0" w:color="auto"/>
              <w:bottom w:val="outset" w:sz="6" w:space="0" w:color="auto"/>
              <w:right w:val="outset" w:sz="6" w:space="0" w:color="auto"/>
            </w:tcBorders>
            <w:vAlign w:val="center"/>
            <w:hideMark/>
          </w:tcPr>
          <w:p w14:paraId="615CF591" w14:textId="373C300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1.466,00</w:t>
            </w:r>
          </w:p>
        </w:tc>
      </w:tr>
      <w:tr w:rsidR="00314906" w:rsidRPr="008369D5" w14:paraId="424791A4"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8B081A9"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575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66B3A6A" w14:textId="239AD31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torneira longa metal de 1/2" - c50</w:t>
            </w:r>
          </w:p>
        </w:tc>
        <w:tc>
          <w:tcPr>
            <w:tcW w:w="863" w:type="pct"/>
            <w:tcBorders>
              <w:top w:val="outset" w:sz="6" w:space="0" w:color="auto"/>
              <w:left w:val="outset" w:sz="6" w:space="0" w:color="auto"/>
              <w:bottom w:val="outset" w:sz="6" w:space="0" w:color="auto"/>
              <w:right w:val="outset" w:sz="6" w:space="0" w:color="auto"/>
            </w:tcBorders>
            <w:vAlign w:val="center"/>
            <w:hideMark/>
          </w:tcPr>
          <w:p w14:paraId="7AACBE75" w14:textId="1A3D02F2"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imperio</w:t>
            </w:r>
            <w:proofErr w:type="spellEnd"/>
            <w:r w:rsidRPr="008369D5">
              <w:rPr>
                <w:rFonts w:ascii="Times New Roman" w:eastAsia="Times New Roman" w:hAnsi="Times New Roman"/>
                <w:sz w:val="24"/>
                <w:szCs w:val="24"/>
              </w:rPr>
              <w:t xml:space="preserve"> c50</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13996C" w14:textId="662ED59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42</w:t>
            </w:r>
          </w:p>
        </w:tc>
        <w:tc>
          <w:tcPr>
            <w:tcW w:w="547" w:type="pct"/>
            <w:tcBorders>
              <w:top w:val="outset" w:sz="6" w:space="0" w:color="auto"/>
              <w:left w:val="outset" w:sz="6" w:space="0" w:color="auto"/>
              <w:bottom w:val="outset" w:sz="6" w:space="0" w:color="auto"/>
              <w:right w:val="outset" w:sz="6" w:space="0" w:color="auto"/>
            </w:tcBorders>
            <w:vAlign w:val="center"/>
            <w:hideMark/>
          </w:tcPr>
          <w:p w14:paraId="1AF19516" w14:textId="27975D2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0F12018" w14:textId="705D268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53</w:t>
            </w:r>
          </w:p>
        </w:tc>
        <w:tc>
          <w:tcPr>
            <w:tcW w:w="625" w:type="pct"/>
            <w:tcBorders>
              <w:top w:val="outset" w:sz="6" w:space="0" w:color="auto"/>
              <w:left w:val="outset" w:sz="6" w:space="0" w:color="auto"/>
              <w:bottom w:val="outset" w:sz="6" w:space="0" w:color="auto"/>
              <w:right w:val="outset" w:sz="6" w:space="0" w:color="auto"/>
            </w:tcBorders>
            <w:vAlign w:val="center"/>
            <w:hideMark/>
          </w:tcPr>
          <w:p w14:paraId="7D690DE9" w14:textId="500FAD5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2.226,00</w:t>
            </w:r>
          </w:p>
        </w:tc>
      </w:tr>
      <w:tr w:rsidR="00314906" w:rsidRPr="008369D5" w14:paraId="2C9AC707"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EAB0CEE"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576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31BE3D3" w14:textId="40D6E1FE"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torneira metal de 1/2 p/ lavatório c23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FFFD591" w14:textId="7556C9C4"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imperio</w:t>
            </w:r>
            <w:proofErr w:type="spellEnd"/>
            <w:r w:rsidRPr="008369D5">
              <w:rPr>
                <w:rFonts w:ascii="Times New Roman" w:eastAsia="Times New Roman" w:hAnsi="Times New Roman"/>
                <w:sz w:val="24"/>
                <w:szCs w:val="24"/>
              </w:rPr>
              <w:t xml:space="preserve"> c23</w:t>
            </w:r>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B0F332" w14:textId="081D43E3" w:rsidR="00314906" w:rsidRPr="008369D5" w:rsidRDefault="00EB54A2" w:rsidP="00282DD8">
            <w:pPr>
              <w:jc w:val="center"/>
              <w:rPr>
                <w:rFonts w:ascii="Times New Roman" w:eastAsia="Times New Roman" w:hAnsi="Times New Roman"/>
                <w:sz w:val="24"/>
                <w:szCs w:val="24"/>
              </w:rPr>
            </w:pPr>
            <w:r>
              <w:rPr>
                <w:rFonts w:ascii="Times New Roman" w:eastAsia="Times New Roman" w:hAnsi="Times New Roman"/>
                <w:sz w:val="24"/>
                <w:szCs w:val="24"/>
              </w:rPr>
              <w:t>77</w:t>
            </w:r>
          </w:p>
        </w:tc>
        <w:tc>
          <w:tcPr>
            <w:tcW w:w="547" w:type="pct"/>
            <w:tcBorders>
              <w:top w:val="outset" w:sz="6" w:space="0" w:color="auto"/>
              <w:left w:val="outset" w:sz="6" w:space="0" w:color="auto"/>
              <w:bottom w:val="outset" w:sz="6" w:space="0" w:color="auto"/>
              <w:right w:val="outset" w:sz="6" w:space="0" w:color="auto"/>
            </w:tcBorders>
            <w:vAlign w:val="center"/>
            <w:hideMark/>
          </w:tcPr>
          <w:p w14:paraId="136E7EA3" w14:textId="21F73CA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0FCF2E8" w14:textId="17ECD16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36</w:t>
            </w:r>
          </w:p>
        </w:tc>
        <w:tc>
          <w:tcPr>
            <w:tcW w:w="625" w:type="pct"/>
            <w:tcBorders>
              <w:top w:val="outset" w:sz="6" w:space="0" w:color="auto"/>
              <w:left w:val="outset" w:sz="6" w:space="0" w:color="auto"/>
              <w:bottom w:val="outset" w:sz="6" w:space="0" w:color="auto"/>
              <w:right w:val="outset" w:sz="6" w:space="0" w:color="auto"/>
            </w:tcBorders>
            <w:vAlign w:val="center"/>
            <w:hideMark/>
          </w:tcPr>
          <w:p w14:paraId="52FF70E4" w14:textId="7BD7126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w:t>
            </w:r>
            <w:r w:rsidR="00800AE2">
              <w:rPr>
                <w:rFonts w:ascii="Times New Roman" w:eastAsia="Times New Roman" w:hAnsi="Times New Roman"/>
                <w:sz w:val="24"/>
                <w:szCs w:val="24"/>
              </w:rPr>
              <w:t>77</w:t>
            </w:r>
            <w:r w:rsidRPr="008369D5">
              <w:rPr>
                <w:rFonts w:ascii="Times New Roman" w:eastAsia="Times New Roman" w:hAnsi="Times New Roman"/>
                <w:sz w:val="24"/>
                <w:szCs w:val="24"/>
              </w:rPr>
              <w:t>2,00</w:t>
            </w:r>
          </w:p>
        </w:tc>
      </w:tr>
      <w:tr w:rsidR="00314906" w:rsidRPr="008369D5" w14:paraId="5921986F"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48D2161C"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577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EA6FD59" w14:textId="19A69EE9"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torneira para jardim de </w:t>
            </w:r>
            <w:proofErr w:type="spellStart"/>
            <w:r w:rsidRPr="008369D5">
              <w:rPr>
                <w:rFonts w:ascii="Times New Roman" w:eastAsia="Times New Roman" w:hAnsi="Times New Roman"/>
                <w:sz w:val="24"/>
                <w:szCs w:val="24"/>
              </w:rPr>
              <w:t>pvc</w:t>
            </w:r>
            <w:proofErr w:type="spellEnd"/>
            <w:r w:rsidRPr="008369D5">
              <w:rPr>
                <w:rFonts w:ascii="Times New Roman" w:eastAsia="Times New Roman" w:hAnsi="Times New Roman"/>
                <w:sz w:val="24"/>
                <w:szCs w:val="24"/>
              </w:rPr>
              <w:t xml:space="preserve">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7521C9F" w14:textId="17049705"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krona</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20B8B6" w14:textId="0FB1C76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185</w:t>
            </w:r>
          </w:p>
        </w:tc>
        <w:tc>
          <w:tcPr>
            <w:tcW w:w="547" w:type="pct"/>
            <w:tcBorders>
              <w:top w:val="outset" w:sz="6" w:space="0" w:color="auto"/>
              <w:left w:val="outset" w:sz="6" w:space="0" w:color="auto"/>
              <w:bottom w:val="outset" w:sz="6" w:space="0" w:color="auto"/>
              <w:right w:val="outset" w:sz="6" w:space="0" w:color="auto"/>
            </w:tcBorders>
            <w:vAlign w:val="center"/>
            <w:hideMark/>
          </w:tcPr>
          <w:p w14:paraId="465AD364" w14:textId="5DCBC94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56C82CA" w14:textId="19AB1B1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14:paraId="4EE24298" w14:textId="136580C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407,00</w:t>
            </w:r>
          </w:p>
        </w:tc>
      </w:tr>
      <w:tr w:rsidR="00314906" w:rsidRPr="008369D5" w14:paraId="4C520BBF"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8E1C4A5"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590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841E47B" w14:textId="6A2ED418"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trinco tarjeta 2 polegadas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2E703F2" w14:textId="01A2F758"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loth</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8F3CC5" w14:textId="2EA0006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35</w:t>
            </w:r>
          </w:p>
        </w:tc>
        <w:tc>
          <w:tcPr>
            <w:tcW w:w="547" w:type="pct"/>
            <w:tcBorders>
              <w:top w:val="outset" w:sz="6" w:space="0" w:color="auto"/>
              <w:left w:val="outset" w:sz="6" w:space="0" w:color="auto"/>
              <w:bottom w:val="outset" w:sz="6" w:space="0" w:color="auto"/>
              <w:right w:val="outset" w:sz="6" w:space="0" w:color="auto"/>
            </w:tcBorders>
            <w:vAlign w:val="center"/>
            <w:hideMark/>
          </w:tcPr>
          <w:p w14:paraId="391B33F3" w14:textId="72B0E3E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3A4B7B5" w14:textId="1532E88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14:paraId="41289111" w14:textId="4FD05DB0"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77,00</w:t>
            </w:r>
          </w:p>
        </w:tc>
      </w:tr>
      <w:tr w:rsidR="00314906" w:rsidRPr="008369D5" w14:paraId="7DC74DFB"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02997EAC"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591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59D4F9E" w14:textId="2E44B0E8"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trinco tarjeta 3 polegadas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F045704" w14:textId="61BC65F7"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loth</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8AED2D" w14:textId="139E10C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35</w:t>
            </w:r>
          </w:p>
        </w:tc>
        <w:tc>
          <w:tcPr>
            <w:tcW w:w="547" w:type="pct"/>
            <w:tcBorders>
              <w:top w:val="outset" w:sz="6" w:space="0" w:color="auto"/>
              <w:left w:val="outset" w:sz="6" w:space="0" w:color="auto"/>
              <w:bottom w:val="outset" w:sz="6" w:space="0" w:color="auto"/>
              <w:right w:val="outset" w:sz="6" w:space="0" w:color="auto"/>
            </w:tcBorders>
            <w:vAlign w:val="center"/>
            <w:hideMark/>
          </w:tcPr>
          <w:p w14:paraId="50B99E14" w14:textId="642E09F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BF25116" w14:textId="3CD583D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w:t>
            </w:r>
          </w:p>
        </w:tc>
        <w:tc>
          <w:tcPr>
            <w:tcW w:w="625" w:type="pct"/>
            <w:tcBorders>
              <w:top w:val="outset" w:sz="6" w:space="0" w:color="auto"/>
              <w:left w:val="outset" w:sz="6" w:space="0" w:color="auto"/>
              <w:bottom w:val="outset" w:sz="6" w:space="0" w:color="auto"/>
              <w:right w:val="outset" w:sz="6" w:space="0" w:color="auto"/>
            </w:tcBorders>
            <w:vAlign w:val="center"/>
            <w:hideMark/>
          </w:tcPr>
          <w:p w14:paraId="1A1DA172" w14:textId="6B6EE42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105,00</w:t>
            </w:r>
          </w:p>
        </w:tc>
      </w:tr>
      <w:tr w:rsidR="00314906" w:rsidRPr="008369D5" w14:paraId="50F48B4A"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2077F88"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600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4B46D3B" w14:textId="11C765EB"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tubo de ponta azul - 38mm - me - conforme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8CF4EB2" w14:textId="20FD2826"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amanco</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0AC979" w14:textId="5488ECDE"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49</w:t>
            </w:r>
          </w:p>
        </w:tc>
        <w:tc>
          <w:tcPr>
            <w:tcW w:w="547" w:type="pct"/>
            <w:tcBorders>
              <w:top w:val="outset" w:sz="6" w:space="0" w:color="auto"/>
              <w:left w:val="outset" w:sz="6" w:space="0" w:color="auto"/>
              <w:bottom w:val="outset" w:sz="6" w:space="0" w:color="auto"/>
              <w:right w:val="outset" w:sz="6" w:space="0" w:color="auto"/>
            </w:tcBorders>
            <w:vAlign w:val="center"/>
            <w:hideMark/>
          </w:tcPr>
          <w:p w14:paraId="1CDFF363" w14:textId="5BE3ECA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688DAEE" w14:textId="235C42C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6,9</w:t>
            </w:r>
          </w:p>
        </w:tc>
        <w:tc>
          <w:tcPr>
            <w:tcW w:w="625" w:type="pct"/>
            <w:tcBorders>
              <w:top w:val="outset" w:sz="6" w:space="0" w:color="auto"/>
              <w:left w:val="outset" w:sz="6" w:space="0" w:color="auto"/>
              <w:bottom w:val="outset" w:sz="6" w:space="0" w:color="auto"/>
              <w:right w:val="outset" w:sz="6" w:space="0" w:color="auto"/>
            </w:tcBorders>
            <w:vAlign w:val="center"/>
            <w:hideMark/>
          </w:tcPr>
          <w:p w14:paraId="5B43BE9E" w14:textId="4695958D"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338,10</w:t>
            </w:r>
          </w:p>
        </w:tc>
      </w:tr>
      <w:tr w:rsidR="00314906" w:rsidRPr="008369D5" w14:paraId="32C8B90C"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0907232"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609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079B99C" w14:textId="076FBFBD" w:rsidR="00314906" w:rsidRPr="008369D5" w:rsidRDefault="003A0B10" w:rsidP="00282DD8">
            <w:pPr>
              <w:rPr>
                <w:rFonts w:ascii="Times New Roman" w:eastAsia="Times New Roman" w:hAnsi="Times New Roman"/>
                <w:sz w:val="24"/>
                <w:szCs w:val="24"/>
              </w:rPr>
            </w:pPr>
            <w:proofErr w:type="spellStart"/>
            <w:r w:rsidRPr="008369D5">
              <w:rPr>
                <w:rFonts w:ascii="Times New Roman" w:eastAsia="Times New Roman" w:hAnsi="Times New Roman"/>
                <w:sz w:val="24"/>
                <w:szCs w:val="24"/>
              </w:rPr>
              <w:t>valvula</w:t>
            </w:r>
            <w:proofErr w:type="spellEnd"/>
            <w:r w:rsidRPr="008369D5">
              <w:rPr>
                <w:rFonts w:ascii="Times New Roman" w:eastAsia="Times New Roman" w:hAnsi="Times New Roman"/>
                <w:sz w:val="24"/>
                <w:szCs w:val="24"/>
              </w:rPr>
              <w:t xml:space="preserve"> americana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8D28084" w14:textId="66E53DA9"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padovas</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9948E7" w14:textId="329E944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217</w:t>
            </w:r>
          </w:p>
        </w:tc>
        <w:tc>
          <w:tcPr>
            <w:tcW w:w="547" w:type="pct"/>
            <w:tcBorders>
              <w:top w:val="outset" w:sz="6" w:space="0" w:color="auto"/>
              <w:left w:val="outset" w:sz="6" w:space="0" w:color="auto"/>
              <w:bottom w:val="outset" w:sz="6" w:space="0" w:color="auto"/>
              <w:right w:val="outset" w:sz="6" w:space="0" w:color="auto"/>
            </w:tcBorders>
            <w:vAlign w:val="center"/>
            <w:hideMark/>
          </w:tcPr>
          <w:p w14:paraId="098EB6EA" w14:textId="582B446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30BDF30" w14:textId="03365F3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11,24</w:t>
            </w:r>
          </w:p>
        </w:tc>
        <w:tc>
          <w:tcPr>
            <w:tcW w:w="625" w:type="pct"/>
            <w:tcBorders>
              <w:top w:val="outset" w:sz="6" w:space="0" w:color="auto"/>
              <w:left w:val="outset" w:sz="6" w:space="0" w:color="auto"/>
              <w:bottom w:val="outset" w:sz="6" w:space="0" w:color="auto"/>
              <w:right w:val="outset" w:sz="6" w:space="0" w:color="auto"/>
            </w:tcBorders>
            <w:vAlign w:val="center"/>
            <w:hideMark/>
          </w:tcPr>
          <w:p w14:paraId="397E0669" w14:textId="05BB545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2.439,08</w:t>
            </w:r>
          </w:p>
        </w:tc>
      </w:tr>
      <w:tr w:rsidR="00314906" w:rsidRPr="008369D5" w14:paraId="054B976E"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596FBF19"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613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F0315B3" w14:textId="47109267"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válvula de </w:t>
            </w:r>
            <w:proofErr w:type="spellStart"/>
            <w:r w:rsidRPr="008369D5">
              <w:rPr>
                <w:rFonts w:ascii="Times New Roman" w:eastAsia="Times New Roman" w:hAnsi="Times New Roman"/>
                <w:sz w:val="24"/>
                <w:szCs w:val="24"/>
              </w:rPr>
              <w:t>pvc</w:t>
            </w:r>
            <w:proofErr w:type="spellEnd"/>
            <w:r w:rsidRPr="008369D5">
              <w:rPr>
                <w:rFonts w:ascii="Times New Roman" w:eastAsia="Times New Roman" w:hAnsi="Times New Roman"/>
                <w:sz w:val="24"/>
                <w:szCs w:val="24"/>
              </w:rPr>
              <w:t xml:space="preserve"> para lavatório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46431EC" w14:textId="1B1CF261"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socel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DBDF8F" w14:textId="358CC9D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w:t>
            </w:r>
          </w:p>
        </w:tc>
        <w:tc>
          <w:tcPr>
            <w:tcW w:w="547" w:type="pct"/>
            <w:tcBorders>
              <w:top w:val="outset" w:sz="6" w:space="0" w:color="auto"/>
              <w:left w:val="outset" w:sz="6" w:space="0" w:color="auto"/>
              <w:bottom w:val="outset" w:sz="6" w:space="0" w:color="auto"/>
              <w:right w:val="outset" w:sz="6" w:space="0" w:color="auto"/>
            </w:tcBorders>
            <w:vAlign w:val="center"/>
            <w:hideMark/>
          </w:tcPr>
          <w:p w14:paraId="381C4CF6" w14:textId="075698D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0C1554E" w14:textId="2D35A47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14:paraId="03F2664F" w14:textId="0E7F9C7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63,00</w:t>
            </w:r>
          </w:p>
        </w:tc>
      </w:tr>
      <w:tr w:rsidR="00314906" w:rsidRPr="008369D5" w14:paraId="71FF76BE"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3FFD0950"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615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95B1E4C" w14:textId="596ACA66"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válvula em </w:t>
            </w:r>
            <w:proofErr w:type="spellStart"/>
            <w:r w:rsidRPr="008369D5">
              <w:rPr>
                <w:rFonts w:ascii="Times New Roman" w:eastAsia="Times New Roman" w:hAnsi="Times New Roman"/>
                <w:sz w:val="24"/>
                <w:szCs w:val="24"/>
              </w:rPr>
              <w:t>pvc</w:t>
            </w:r>
            <w:proofErr w:type="spellEnd"/>
            <w:r w:rsidRPr="008369D5">
              <w:rPr>
                <w:rFonts w:ascii="Times New Roman" w:eastAsia="Times New Roman" w:hAnsi="Times New Roman"/>
                <w:sz w:val="24"/>
                <w:szCs w:val="24"/>
              </w:rPr>
              <w:t xml:space="preserve"> para pia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7A63A73" w14:textId="67FD225B"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socel</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1D3CBE" w14:textId="4A37EE65"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155</w:t>
            </w:r>
          </w:p>
        </w:tc>
        <w:tc>
          <w:tcPr>
            <w:tcW w:w="547" w:type="pct"/>
            <w:tcBorders>
              <w:top w:val="outset" w:sz="6" w:space="0" w:color="auto"/>
              <w:left w:val="outset" w:sz="6" w:space="0" w:color="auto"/>
              <w:bottom w:val="outset" w:sz="6" w:space="0" w:color="auto"/>
              <w:right w:val="outset" w:sz="6" w:space="0" w:color="auto"/>
            </w:tcBorders>
            <w:vAlign w:val="center"/>
            <w:hideMark/>
          </w:tcPr>
          <w:p w14:paraId="4FB0459A" w14:textId="407004C4"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86AF319" w14:textId="03919E6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14:paraId="79FCCADD" w14:textId="3217FF53"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325,50</w:t>
            </w:r>
          </w:p>
        </w:tc>
      </w:tr>
      <w:tr w:rsidR="00314906" w:rsidRPr="008369D5" w14:paraId="31F7094E"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707B5DF7"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617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7D0D22D" w14:textId="7DA9881A"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vaso </w:t>
            </w:r>
            <w:proofErr w:type="spellStart"/>
            <w:r w:rsidRPr="008369D5">
              <w:rPr>
                <w:rFonts w:ascii="Times New Roman" w:eastAsia="Times New Roman" w:hAnsi="Times New Roman"/>
                <w:sz w:val="24"/>
                <w:szCs w:val="24"/>
              </w:rPr>
              <w:t>sanitario</w:t>
            </w:r>
            <w:proofErr w:type="spellEnd"/>
            <w:r w:rsidRPr="008369D5">
              <w:rPr>
                <w:rFonts w:ascii="Times New Roman" w:eastAsia="Times New Roman" w:hAnsi="Times New Roman"/>
                <w:sz w:val="24"/>
                <w:szCs w:val="24"/>
              </w:rPr>
              <w:t xml:space="preserve"> comum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11BF585" w14:textId="3DD62A89"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luzarte</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A6BBBF" w14:textId="6957FA6A"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49</w:t>
            </w:r>
          </w:p>
        </w:tc>
        <w:tc>
          <w:tcPr>
            <w:tcW w:w="547" w:type="pct"/>
            <w:tcBorders>
              <w:top w:val="outset" w:sz="6" w:space="0" w:color="auto"/>
              <w:left w:val="outset" w:sz="6" w:space="0" w:color="auto"/>
              <w:bottom w:val="outset" w:sz="6" w:space="0" w:color="auto"/>
              <w:right w:val="outset" w:sz="6" w:space="0" w:color="auto"/>
            </w:tcBorders>
            <w:vAlign w:val="center"/>
            <w:hideMark/>
          </w:tcPr>
          <w:p w14:paraId="4F7D4C5A" w14:textId="690EF2E1"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4E6FADB" w14:textId="7C497CC6"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159</w:t>
            </w:r>
          </w:p>
        </w:tc>
        <w:tc>
          <w:tcPr>
            <w:tcW w:w="625" w:type="pct"/>
            <w:tcBorders>
              <w:top w:val="outset" w:sz="6" w:space="0" w:color="auto"/>
              <w:left w:val="outset" w:sz="6" w:space="0" w:color="auto"/>
              <w:bottom w:val="outset" w:sz="6" w:space="0" w:color="auto"/>
              <w:right w:val="outset" w:sz="6" w:space="0" w:color="auto"/>
            </w:tcBorders>
            <w:vAlign w:val="center"/>
            <w:hideMark/>
          </w:tcPr>
          <w:p w14:paraId="7C325515" w14:textId="27DD532C"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7.791,00</w:t>
            </w:r>
          </w:p>
        </w:tc>
      </w:tr>
      <w:tr w:rsidR="00314906" w:rsidRPr="008369D5" w14:paraId="27FCED99"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6D2CC6C8"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618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9D2D180" w14:textId="70527363"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vassoura de grama em aço com regulagem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7BC1C9A" w14:textId="71389C25"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max</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A21882" w14:textId="41F81698"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140</w:t>
            </w:r>
          </w:p>
        </w:tc>
        <w:tc>
          <w:tcPr>
            <w:tcW w:w="547" w:type="pct"/>
            <w:tcBorders>
              <w:top w:val="outset" w:sz="6" w:space="0" w:color="auto"/>
              <w:left w:val="outset" w:sz="6" w:space="0" w:color="auto"/>
              <w:bottom w:val="outset" w:sz="6" w:space="0" w:color="auto"/>
              <w:right w:val="outset" w:sz="6" w:space="0" w:color="auto"/>
            </w:tcBorders>
            <w:vAlign w:val="center"/>
            <w:hideMark/>
          </w:tcPr>
          <w:p w14:paraId="739327E3" w14:textId="1E04FE9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F6E288C" w14:textId="084EAE7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14:paraId="70167114" w14:textId="77900E77"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3.080,00</w:t>
            </w:r>
          </w:p>
        </w:tc>
      </w:tr>
      <w:tr w:rsidR="00314906" w:rsidRPr="008369D5" w14:paraId="78411E26" w14:textId="77777777" w:rsidTr="00033D63">
        <w:tc>
          <w:tcPr>
            <w:tcW w:w="391" w:type="pct"/>
            <w:tcBorders>
              <w:top w:val="outset" w:sz="6" w:space="0" w:color="auto"/>
              <w:left w:val="outset" w:sz="6" w:space="0" w:color="auto"/>
              <w:bottom w:val="outset" w:sz="6" w:space="0" w:color="auto"/>
              <w:right w:val="outset" w:sz="6" w:space="0" w:color="auto"/>
            </w:tcBorders>
            <w:vAlign w:val="center"/>
            <w:hideMark/>
          </w:tcPr>
          <w:p w14:paraId="2D33DEA0" w14:textId="77777777" w:rsidR="00314906" w:rsidRPr="008369D5" w:rsidRDefault="00314906"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621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9F06403" w14:textId="36B023DE" w:rsidR="00314906" w:rsidRPr="008369D5" w:rsidRDefault="003A0B10" w:rsidP="00282DD8">
            <w:pPr>
              <w:rPr>
                <w:rFonts w:ascii="Times New Roman" w:eastAsia="Times New Roman" w:hAnsi="Times New Roman"/>
                <w:sz w:val="24"/>
                <w:szCs w:val="24"/>
              </w:rPr>
            </w:pPr>
            <w:r w:rsidRPr="008369D5">
              <w:rPr>
                <w:rFonts w:ascii="Times New Roman" w:eastAsia="Times New Roman" w:hAnsi="Times New Roman"/>
                <w:sz w:val="24"/>
                <w:szCs w:val="24"/>
              </w:rPr>
              <w:t xml:space="preserve">verniz filtro solar 3.600ml -ml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639904B" w14:textId="6724145C" w:rsidR="00314906" w:rsidRPr="008369D5" w:rsidRDefault="003A0B10" w:rsidP="00282DD8">
            <w:pPr>
              <w:jc w:val="center"/>
              <w:rPr>
                <w:rFonts w:ascii="Times New Roman" w:eastAsia="Times New Roman" w:hAnsi="Times New Roman"/>
                <w:sz w:val="24"/>
                <w:szCs w:val="24"/>
              </w:rPr>
            </w:pPr>
            <w:proofErr w:type="spellStart"/>
            <w:r w:rsidRPr="008369D5">
              <w:rPr>
                <w:rFonts w:ascii="Times New Roman" w:eastAsia="Times New Roman" w:hAnsi="Times New Roman"/>
                <w:sz w:val="24"/>
                <w:szCs w:val="24"/>
              </w:rPr>
              <w:t>eucatex</w:t>
            </w:r>
            <w:proofErr w:type="spellEnd"/>
            <w:r w:rsidRPr="008369D5">
              <w:rPr>
                <w:rFonts w:ascii="Times New Roman" w:eastAsia="Times New Roman" w:hAnsi="Times New Roman"/>
                <w:sz w:val="24"/>
                <w:szCs w:val="24"/>
              </w:rPr>
              <w:t xml:space="preserve"> </w:t>
            </w:r>
            <w:proofErr w:type="spellStart"/>
            <w:r w:rsidRPr="008369D5">
              <w:rPr>
                <w:rFonts w:ascii="Times New Roman" w:eastAsia="Times New Roman" w:hAnsi="Times New Roman"/>
                <w:sz w:val="24"/>
                <w:szCs w:val="24"/>
              </w:rPr>
              <w:t>maritimo</w:t>
            </w:r>
            <w:proofErr w:type="spellEnd"/>
          </w:p>
        </w:tc>
        <w:tc>
          <w:tcPr>
            <w:tcW w:w="54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6178D7" w14:textId="6442810B"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w:t>
            </w:r>
            <w:r w:rsidR="007E059F">
              <w:rPr>
                <w:rFonts w:ascii="Times New Roman" w:eastAsia="Times New Roman" w:hAnsi="Times New Roman"/>
                <w:sz w:val="24"/>
                <w:szCs w:val="24"/>
              </w:rPr>
              <w:t>25</w:t>
            </w:r>
          </w:p>
        </w:tc>
        <w:tc>
          <w:tcPr>
            <w:tcW w:w="547" w:type="pct"/>
            <w:tcBorders>
              <w:top w:val="outset" w:sz="6" w:space="0" w:color="auto"/>
              <w:left w:val="outset" w:sz="6" w:space="0" w:color="auto"/>
              <w:bottom w:val="outset" w:sz="6" w:space="0" w:color="auto"/>
              <w:right w:val="outset" w:sz="6" w:space="0" w:color="auto"/>
            </w:tcBorders>
            <w:vAlign w:val="center"/>
            <w:hideMark/>
          </w:tcPr>
          <w:p w14:paraId="2B65CA04" w14:textId="47CE097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lata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B03C34E" w14:textId="6515BC4F"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96</w:t>
            </w:r>
          </w:p>
        </w:tc>
        <w:tc>
          <w:tcPr>
            <w:tcW w:w="625" w:type="pct"/>
            <w:tcBorders>
              <w:top w:val="outset" w:sz="6" w:space="0" w:color="auto"/>
              <w:left w:val="outset" w:sz="6" w:space="0" w:color="auto"/>
              <w:bottom w:val="outset" w:sz="6" w:space="0" w:color="auto"/>
              <w:right w:val="outset" w:sz="6" w:space="0" w:color="auto"/>
            </w:tcBorders>
            <w:vAlign w:val="center"/>
            <w:hideMark/>
          </w:tcPr>
          <w:p w14:paraId="5A688EF4" w14:textId="69718219" w:rsidR="00314906" w:rsidRPr="008369D5" w:rsidRDefault="003A0B10" w:rsidP="00282DD8">
            <w:pPr>
              <w:jc w:val="center"/>
              <w:rPr>
                <w:rFonts w:ascii="Times New Roman" w:eastAsia="Times New Roman" w:hAnsi="Times New Roman"/>
                <w:sz w:val="24"/>
                <w:szCs w:val="24"/>
              </w:rPr>
            </w:pPr>
            <w:r w:rsidRPr="008369D5">
              <w:rPr>
                <w:rFonts w:ascii="Times New Roman" w:eastAsia="Times New Roman" w:hAnsi="Times New Roman"/>
                <w:sz w:val="24"/>
                <w:szCs w:val="24"/>
              </w:rPr>
              <w:t>12.</w:t>
            </w:r>
            <w:r w:rsidR="00800AE2">
              <w:rPr>
                <w:rFonts w:ascii="Times New Roman" w:eastAsia="Times New Roman" w:hAnsi="Times New Roman"/>
                <w:sz w:val="24"/>
                <w:szCs w:val="24"/>
              </w:rPr>
              <w:t>000</w:t>
            </w:r>
            <w:r w:rsidRPr="008369D5">
              <w:rPr>
                <w:rFonts w:ascii="Times New Roman" w:eastAsia="Times New Roman" w:hAnsi="Times New Roman"/>
                <w:sz w:val="24"/>
                <w:szCs w:val="24"/>
              </w:rPr>
              <w:t>,00</w:t>
            </w:r>
          </w:p>
        </w:tc>
      </w:tr>
      <w:bookmarkEnd w:id="0"/>
    </w:tbl>
    <w:p w14:paraId="0A2AACFE" w14:textId="77777777" w:rsidR="00314906" w:rsidRPr="00B14045" w:rsidRDefault="00314906" w:rsidP="00C62980">
      <w:pPr>
        <w:tabs>
          <w:tab w:val="left" w:pos="2714"/>
          <w:tab w:val="left" w:pos="10419"/>
        </w:tabs>
        <w:spacing w:after="0" w:line="360" w:lineRule="auto"/>
        <w:jc w:val="center"/>
        <w:rPr>
          <w:rFonts w:ascii="Times New Roman" w:hAnsi="Times New Roman"/>
          <w:b/>
          <w:sz w:val="24"/>
          <w:szCs w:val="24"/>
          <w:u w:val="single"/>
        </w:rPr>
      </w:pPr>
    </w:p>
    <w:p w14:paraId="7EFA582F" w14:textId="77777777" w:rsidR="004F1378" w:rsidRPr="00D47387" w:rsidRDefault="004F1378" w:rsidP="00324C71">
      <w:pPr>
        <w:tabs>
          <w:tab w:val="left" w:pos="857"/>
          <w:tab w:val="left" w:pos="2714"/>
          <w:tab w:val="left" w:pos="6592"/>
          <w:tab w:val="left" w:pos="8576"/>
          <w:tab w:val="left" w:pos="10419"/>
        </w:tabs>
        <w:spacing w:after="0" w:line="360" w:lineRule="auto"/>
        <w:rPr>
          <w:rFonts w:ascii="Times New Roman" w:hAnsi="Times New Roman"/>
          <w:b/>
          <w:sz w:val="24"/>
          <w:szCs w:val="24"/>
          <w:highlight w:val="green"/>
        </w:rPr>
      </w:pP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lastRenderedPageBreak/>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129E4FFD"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 xml:space="preserve">do presente contrato é de R$ </w:t>
      </w:r>
      <w:r w:rsidR="00212E0F">
        <w:t>437.</w:t>
      </w:r>
      <w:r w:rsidR="00653549">
        <w:t>129,63</w:t>
      </w:r>
      <w:r w:rsidR="00212E0F">
        <w:t xml:space="preserve"> </w:t>
      </w:r>
      <w:r w:rsidR="00306401">
        <w:t xml:space="preserve">(quatrocentos e </w:t>
      </w:r>
      <w:r w:rsidR="00212E0F">
        <w:t>trinta e sete</w:t>
      </w:r>
      <w:r w:rsidR="00306401">
        <w:t xml:space="preserve"> mil </w:t>
      </w:r>
      <w:r w:rsidR="0095126C">
        <w:t>cento</w:t>
      </w:r>
      <w:r w:rsidR="00653549">
        <w:t xml:space="preserve"> e vinte e nove mil e sessenta e três </w:t>
      </w:r>
      <w:r w:rsidR="009933B6">
        <w:t>centavos</w:t>
      </w:r>
      <w:r w:rsidR="00AC7AFA" w:rsidRPr="00D47387">
        <w:t>).</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6160BC23" w14:textId="05EFD43B"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571E8838" w14:textId="77777777" w:rsidR="00D32C36" w:rsidRPr="00D47387"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lastRenderedPageBreak/>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Pr="00D47387"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lastRenderedPageBreak/>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Pr="00D47387"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5DDBC6E0"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 xml:space="preserve">Este contrato vigerá a partir da data de sua assinatura e findará em </w:t>
      </w:r>
      <w:r w:rsidR="000A11D7">
        <w:t>05 de julho</w:t>
      </w:r>
      <w:r w:rsidR="00A51439" w:rsidRPr="00D47387">
        <w:t xml:space="preserve"> de 202</w:t>
      </w:r>
      <w:r w:rsidR="000A11D7">
        <w:t xml:space="preserve">4. </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5CDAFEF6"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1F410C">
        <w:rPr>
          <w:rFonts w:ascii="Times New Roman" w:hAnsi="Times New Roman"/>
          <w:sz w:val="24"/>
          <w:szCs w:val="24"/>
        </w:rPr>
        <w:t>14</w:t>
      </w:r>
      <w:r w:rsidR="003F05B8">
        <w:rPr>
          <w:rFonts w:ascii="Times New Roman" w:hAnsi="Times New Roman"/>
          <w:sz w:val="24"/>
          <w:szCs w:val="24"/>
        </w:rPr>
        <w:t>/2023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6D3EF87" w14:textId="0850A627" w:rsidR="004F1378" w:rsidRPr="00D47387" w:rsidRDefault="004F1378" w:rsidP="00EA7133">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B98E184" w14:textId="77777777" w:rsidR="00B072CC" w:rsidRPr="00D47387" w:rsidRDefault="00B072CC" w:rsidP="007322C0">
      <w:pPr>
        <w:spacing w:after="0" w:line="360" w:lineRule="auto"/>
        <w:ind w:firstLine="708"/>
        <w:jc w:val="both"/>
        <w:rPr>
          <w:rFonts w:ascii="Times New Roman" w:hAnsi="Times New Roman"/>
          <w:sz w:val="24"/>
          <w:szCs w:val="24"/>
        </w:rPr>
      </w:pP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300CAA2E" w14:textId="1CC73299" w:rsidR="004F1378"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20ECCE5B" w14:textId="77777777" w:rsidR="00646F49" w:rsidRPr="00D47387" w:rsidRDefault="00646F49" w:rsidP="007322C0">
      <w:pPr>
        <w:spacing w:after="0" w:line="360" w:lineRule="auto"/>
        <w:ind w:firstLine="708"/>
        <w:jc w:val="both"/>
        <w:rPr>
          <w:rFonts w:ascii="Times New Roman" w:hAnsi="Times New Roman"/>
          <w:sz w:val="24"/>
          <w:szCs w:val="24"/>
        </w:rPr>
      </w:pP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lastRenderedPageBreak/>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 xml:space="preserve">5 (cinco) dias úteis, após o recebimento provisório, uma vez verificado o atendimento integral da quantidade e das </w:t>
      </w:r>
      <w:r w:rsidRPr="00D47387">
        <w:rPr>
          <w:rFonts w:ascii="Times New Roman" w:hAnsi="Times New Roman"/>
          <w:sz w:val="24"/>
          <w:szCs w:val="24"/>
        </w:rPr>
        <w:lastRenderedPageBreak/>
        <w:t>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w:t>
      </w:r>
      <w:proofErr w:type="gramStart"/>
      <w:r w:rsidR="003F3ADF" w:rsidRPr="00D47387">
        <w:rPr>
          <w:rFonts w:ascii="Times New Roman" w:hAnsi="Times New Roman"/>
          <w:sz w:val="24"/>
          <w:szCs w:val="24"/>
        </w:rPr>
        <w:t>d</w:t>
      </w:r>
      <w:r w:rsidRPr="00D47387">
        <w:rPr>
          <w:rFonts w:ascii="Times New Roman" w:hAnsi="Times New Roman"/>
          <w:sz w:val="24"/>
          <w:szCs w:val="24"/>
        </w:rPr>
        <w:t>eclaração</w:t>
      </w:r>
      <w:proofErr w:type="gramEnd"/>
      <w:r w:rsidRPr="00D47387">
        <w:rPr>
          <w:rFonts w:ascii="Times New Roman" w:hAnsi="Times New Roman"/>
          <w:sz w:val="24"/>
          <w:szCs w:val="24"/>
        </w:rPr>
        <w:t xml:space="preserve">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lastRenderedPageBreak/>
        <w:t>XV-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02.010.001.04.122.0201.2.062 – Manutenção do Setor Administrativo da Secretaria de Obras;</w:t>
      </w:r>
    </w:p>
    <w:p w14:paraId="3E3B205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02.010.001.15.152.0224.2.066 – Manutenção, Limpeza e Conservação de Vias Públicas;</w:t>
      </w:r>
    </w:p>
    <w:p w14:paraId="4584924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57EB33D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20ED4E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lastRenderedPageBreak/>
        <w:t>02.007.001.12.365.0206.2.109 – Manutenção do Ensino Infantil – Creche;</w:t>
      </w:r>
    </w:p>
    <w:p w14:paraId="264C023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 02.007.002.12.361.0211.1.026 – Construções, Ampliações e Reformas nas Escolas;</w:t>
      </w:r>
    </w:p>
    <w:p w14:paraId="22E7EAB4"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623B5FC" w14:textId="77777777" w:rsidR="00033D75" w:rsidRDefault="00033D75" w:rsidP="00033D75">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t xml:space="preserve">           Elemento da despesa: 3.3.90.30.00 – Material de Consumo;</w:t>
      </w:r>
    </w:p>
    <w:p w14:paraId="1309600A" w14:textId="77777777" w:rsidR="00033D75" w:rsidRPr="00D47387" w:rsidRDefault="00033D75" w:rsidP="00033D75">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                                               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77777777" w:rsidR="00033D75" w:rsidRPr="00D47387" w:rsidRDefault="00033D75" w:rsidP="00033D75">
      <w:pPr>
        <w:spacing w:after="0" w:line="360" w:lineRule="auto"/>
        <w:jc w:val="both"/>
        <w:rPr>
          <w:rFonts w:ascii="Times New Roman" w:hAnsi="Times New Roman"/>
          <w:b/>
          <w:bCs/>
          <w:color w:val="548DD4" w:themeColor="text2" w:themeTint="99"/>
          <w:sz w:val="24"/>
          <w:szCs w:val="24"/>
          <w:highlight w:val="yellow"/>
        </w:rPr>
      </w:pPr>
      <w:r w:rsidRPr="00D47387">
        <w:rPr>
          <w:rStyle w:val="Forte"/>
          <w:rFonts w:ascii="Times New Roman" w:hAnsi="Times New Roman"/>
          <w:b w:val="0"/>
          <w:sz w:val="24"/>
          <w:szCs w:val="24"/>
        </w:rPr>
        <w:t xml:space="preserve">                                                </w:t>
      </w: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1B179E29" w14:textId="5E7B45F3" w:rsidR="00474946" w:rsidRPr="00D47387" w:rsidRDefault="004F1378" w:rsidP="00357231">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741B4F27" w14:textId="77777777" w:rsidR="009F5075" w:rsidRPr="00D47387" w:rsidRDefault="009F5075" w:rsidP="007322C0">
      <w:pPr>
        <w:pStyle w:val="SemEspaamento"/>
        <w:spacing w:line="360" w:lineRule="auto"/>
        <w:jc w:val="both"/>
      </w:pPr>
    </w:p>
    <w:p w14:paraId="56B87737" w14:textId="77777777" w:rsidR="004F1378" w:rsidRPr="00D47387" w:rsidRDefault="004F1378" w:rsidP="007322C0">
      <w:pPr>
        <w:pStyle w:val="SemEspaamento"/>
        <w:spacing w:line="360" w:lineRule="auto"/>
        <w:jc w:val="both"/>
      </w:pPr>
      <w:r w:rsidRPr="00D47387">
        <w:rPr>
          <w:b/>
        </w:rPr>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xml:space="preserve">, a que título </w:t>
      </w:r>
      <w:proofErr w:type="gramStart"/>
      <w:r w:rsidRPr="00D47387">
        <w:rPr>
          <w:rFonts w:ascii="Times New Roman" w:hAnsi="Times New Roman"/>
          <w:sz w:val="24"/>
          <w:szCs w:val="24"/>
        </w:rPr>
        <w:t>for, salvo</w:t>
      </w:r>
      <w:proofErr w:type="gramEnd"/>
      <w:r w:rsidRPr="00D47387">
        <w:rPr>
          <w:rFonts w:ascii="Times New Roman" w:hAnsi="Times New Roman"/>
          <w:sz w:val="24"/>
          <w:szCs w:val="24"/>
        </w:rPr>
        <w:t xml:space="preserve">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Pr="00D47387"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7D52613B" w14:textId="5B29EAA6" w:rsidR="008B6DA3" w:rsidRDefault="008B6DA3" w:rsidP="007322C0">
      <w:pPr>
        <w:pStyle w:val="SemEspaamento"/>
        <w:spacing w:line="360" w:lineRule="auto"/>
        <w:jc w:val="center"/>
        <w:rPr>
          <w:highlight w:val="green"/>
        </w:rPr>
      </w:pPr>
    </w:p>
    <w:p w14:paraId="721BD23F" w14:textId="77777777" w:rsidR="003D2E7D" w:rsidRPr="00D47387" w:rsidRDefault="003D2E7D" w:rsidP="007322C0">
      <w:pPr>
        <w:pStyle w:val="SemEspaamento"/>
        <w:spacing w:line="360" w:lineRule="auto"/>
        <w:jc w:val="center"/>
        <w:rPr>
          <w:highlight w:val="green"/>
        </w:rPr>
      </w:pPr>
    </w:p>
    <w:p w14:paraId="5A18D60F" w14:textId="381F256B" w:rsidR="00747C78" w:rsidRPr="00D47387" w:rsidRDefault="001A0256" w:rsidP="001A0256">
      <w:pPr>
        <w:pStyle w:val="SemEspaamento"/>
        <w:spacing w:line="360" w:lineRule="auto"/>
        <w:jc w:val="center"/>
      </w:pPr>
      <w:r w:rsidRPr="00D47387">
        <w:t xml:space="preserve">São Brás do Suaçuí, </w:t>
      </w:r>
      <w:r w:rsidR="00363B19">
        <w:t>01</w:t>
      </w:r>
      <w:r w:rsidR="00CA5434">
        <w:t xml:space="preserve"> </w:t>
      </w:r>
      <w:r w:rsidRPr="00D47387">
        <w:t xml:space="preserve">de </w:t>
      </w:r>
      <w:r w:rsidR="00277339">
        <w:t>f</w:t>
      </w:r>
      <w:r w:rsidR="00363B19">
        <w:t>evereiro</w:t>
      </w:r>
      <w:r w:rsidR="00CA5434">
        <w:t xml:space="preserve"> </w:t>
      </w:r>
      <w:r w:rsidR="00235DF4" w:rsidRPr="00D47387">
        <w:t xml:space="preserve">de </w:t>
      </w:r>
      <w:r w:rsidR="00DD076F" w:rsidRPr="00D47387">
        <w:t>202</w:t>
      </w:r>
      <w:r w:rsidR="00363B19">
        <w:t>4</w:t>
      </w:r>
      <w:r w:rsidRPr="00D47387">
        <w:t>.</w:t>
      </w:r>
    </w:p>
    <w:p w14:paraId="6ACD26B3" w14:textId="33B96677" w:rsidR="008B6DA3" w:rsidRDefault="008B6DA3" w:rsidP="00EA7133">
      <w:pPr>
        <w:pStyle w:val="SemEspaamento"/>
        <w:spacing w:line="360" w:lineRule="auto"/>
        <w:jc w:val="center"/>
      </w:pPr>
    </w:p>
    <w:p w14:paraId="6A9CC35C" w14:textId="77777777" w:rsidR="00080DC7" w:rsidRPr="00D47387" w:rsidRDefault="00080DC7"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__________________________________</w:t>
            </w:r>
          </w:p>
          <w:p w14:paraId="689BB933" w14:textId="4762F3FC" w:rsidR="00EA7133" w:rsidRDefault="00BD7B17" w:rsidP="002179AB">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Sérgio </w:t>
            </w:r>
            <w:r w:rsidR="002179AB">
              <w:rPr>
                <w:rFonts w:ascii="Times New Roman" w:hAnsi="Times New Roman"/>
                <w:b w:val="0"/>
                <w:color w:val="auto"/>
                <w:sz w:val="24"/>
                <w:szCs w:val="24"/>
              </w:rPr>
              <w:t>Magalhães Barros</w:t>
            </w:r>
          </w:p>
          <w:p w14:paraId="3A36EFC7" w14:textId="2FE3751B" w:rsidR="002179AB" w:rsidRPr="002179AB" w:rsidRDefault="002179AB" w:rsidP="002179AB">
            <w:pPr>
              <w:spacing w:line="240" w:lineRule="auto"/>
              <w:jc w:val="center"/>
              <w:rPr>
                <w:rFonts w:ascii="Times New Roman" w:hAnsi="Times New Roman"/>
                <w:sz w:val="24"/>
                <w:szCs w:val="24"/>
                <w:lang w:eastAsia="pt-BR"/>
              </w:rPr>
            </w:pPr>
            <w:r w:rsidRPr="002179AB">
              <w:rPr>
                <w:rFonts w:ascii="Times New Roman" w:hAnsi="Times New Roman"/>
                <w:sz w:val="24"/>
                <w:szCs w:val="24"/>
                <w:lang w:eastAsia="pt-BR"/>
              </w:rPr>
              <w:t>Industrial Ferragens Ltda</w:t>
            </w:r>
          </w:p>
          <w:p w14:paraId="5CB55800" w14:textId="587A5856" w:rsidR="002179AB" w:rsidRPr="002179AB" w:rsidRDefault="002179AB" w:rsidP="002179AB">
            <w:pPr>
              <w:rPr>
                <w:lang w:eastAsia="pt-BR"/>
              </w:rPr>
            </w:pPr>
          </w:p>
        </w:tc>
      </w:tr>
    </w:tbl>
    <w:p w14:paraId="4843241F" w14:textId="3324261C" w:rsidR="004F675A" w:rsidRDefault="004F675A" w:rsidP="004F675A">
      <w:pPr>
        <w:spacing w:line="240" w:lineRule="auto"/>
        <w:rPr>
          <w:rFonts w:ascii="Times New Roman" w:hAnsi="Times New Roman"/>
          <w:b/>
          <w:color w:val="000000"/>
          <w:sz w:val="24"/>
          <w:szCs w:val="24"/>
        </w:rPr>
      </w:pPr>
      <w:r w:rsidRPr="00D47387">
        <w:rPr>
          <w:rFonts w:ascii="Times New Roman" w:hAnsi="Times New Roman"/>
          <w:b/>
          <w:color w:val="000000"/>
          <w:sz w:val="24"/>
          <w:szCs w:val="24"/>
        </w:rPr>
        <w:t xml:space="preserve">TESTEMUNHAS: </w:t>
      </w:r>
    </w:p>
    <w:p w14:paraId="1923FCC3" w14:textId="77777777" w:rsidR="00857D9F" w:rsidRPr="00D47387" w:rsidRDefault="00857D9F" w:rsidP="004F675A">
      <w:pPr>
        <w:spacing w:line="240" w:lineRule="auto"/>
        <w:rPr>
          <w:rFonts w:ascii="Times New Roman" w:hAnsi="Times New Roman"/>
          <w:b/>
          <w:color w:val="000000"/>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4F675A" w:rsidRPr="00D47387" w14:paraId="23D23C0E" w14:textId="77777777" w:rsidTr="00282DD8">
        <w:trPr>
          <w:trHeight w:val="709"/>
        </w:trPr>
        <w:tc>
          <w:tcPr>
            <w:tcW w:w="4464" w:type="dxa"/>
          </w:tcPr>
          <w:p w14:paraId="52CD8E61" w14:textId="77777777" w:rsidR="004F675A" w:rsidRPr="00D47387" w:rsidRDefault="004F675A" w:rsidP="00282DD8">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w:t>
            </w:r>
          </w:p>
          <w:p w14:paraId="3F00AD22" w14:textId="020543FA" w:rsidR="001615EE" w:rsidRDefault="001615EE" w:rsidP="00282DD8">
            <w:pPr>
              <w:spacing w:after="0" w:line="240" w:lineRule="auto"/>
              <w:jc w:val="both"/>
              <w:rPr>
                <w:rFonts w:ascii="Times New Roman" w:hAnsi="Times New Roman"/>
                <w:color w:val="000000"/>
                <w:sz w:val="24"/>
                <w:szCs w:val="24"/>
              </w:rPr>
            </w:pPr>
            <w:r>
              <w:rPr>
                <w:rFonts w:ascii="Times New Roman" w:hAnsi="Times New Roman"/>
                <w:color w:val="000000"/>
                <w:sz w:val="24"/>
                <w:szCs w:val="24"/>
              </w:rPr>
              <w:t>Cristian Bárbara de Carvalho Souza</w:t>
            </w:r>
          </w:p>
          <w:p w14:paraId="3DE92F2D" w14:textId="42FFB4D0" w:rsidR="004F675A" w:rsidRPr="00D47387" w:rsidRDefault="004F675A" w:rsidP="00363B19">
            <w:pPr>
              <w:spacing w:after="0" w:line="240" w:lineRule="auto"/>
              <w:rPr>
                <w:rFonts w:ascii="Times New Roman" w:hAnsi="Times New Roman"/>
                <w:color w:val="000000"/>
                <w:sz w:val="24"/>
                <w:szCs w:val="24"/>
              </w:rPr>
            </w:pPr>
            <w:r w:rsidRPr="00D47387">
              <w:rPr>
                <w:rFonts w:ascii="Times New Roman" w:hAnsi="Times New Roman"/>
                <w:color w:val="000000"/>
                <w:sz w:val="24"/>
                <w:szCs w:val="24"/>
              </w:rPr>
              <w:t xml:space="preserve">CPF: </w:t>
            </w:r>
            <w:r w:rsidR="00363B19">
              <w:rPr>
                <w:rFonts w:ascii="Times New Roman" w:hAnsi="Times New Roman"/>
                <w:color w:val="000000"/>
                <w:sz w:val="24"/>
                <w:szCs w:val="24"/>
              </w:rPr>
              <w:t>122.680.946-42</w:t>
            </w:r>
          </w:p>
        </w:tc>
        <w:tc>
          <w:tcPr>
            <w:tcW w:w="4464" w:type="dxa"/>
          </w:tcPr>
          <w:p w14:paraId="35C3AE56" w14:textId="77777777" w:rsidR="004F675A" w:rsidRPr="00D47387" w:rsidRDefault="004F675A" w:rsidP="00282DD8">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_______________________________</w:t>
            </w:r>
          </w:p>
          <w:p w14:paraId="7C3F039C" w14:textId="4C3C71D5" w:rsidR="001615EE" w:rsidRPr="00D47387" w:rsidRDefault="001615EE" w:rsidP="00363B19">
            <w:pPr>
              <w:spacing w:after="0" w:line="240" w:lineRule="auto"/>
              <w:jc w:val="center"/>
              <w:rPr>
                <w:rFonts w:ascii="Times New Roman" w:hAnsi="Times New Roman"/>
                <w:color w:val="000000"/>
                <w:sz w:val="24"/>
                <w:szCs w:val="24"/>
              </w:rPr>
            </w:pPr>
            <w:proofErr w:type="spellStart"/>
            <w:r>
              <w:rPr>
                <w:rFonts w:ascii="Times New Roman" w:hAnsi="Times New Roman"/>
                <w:color w:val="000000"/>
                <w:sz w:val="24"/>
                <w:szCs w:val="24"/>
              </w:rPr>
              <w:t>Gesiane</w:t>
            </w:r>
            <w:proofErr w:type="spellEnd"/>
            <w:r>
              <w:rPr>
                <w:rFonts w:ascii="Times New Roman" w:hAnsi="Times New Roman"/>
                <w:color w:val="000000"/>
                <w:sz w:val="24"/>
                <w:szCs w:val="24"/>
              </w:rPr>
              <w:t xml:space="preserve"> Batista dos Santos</w:t>
            </w:r>
          </w:p>
          <w:p w14:paraId="4235C4F8" w14:textId="73DD33C5" w:rsidR="004F675A" w:rsidRPr="00D47387" w:rsidRDefault="004F675A" w:rsidP="00363B19">
            <w:pPr>
              <w:spacing w:after="0" w:line="240" w:lineRule="auto"/>
              <w:jc w:val="center"/>
              <w:rPr>
                <w:rFonts w:ascii="Times New Roman" w:hAnsi="Times New Roman"/>
                <w:color w:val="000000"/>
                <w:sz w:val="24"/>
                <w:szCs w:val="24"/>
              </w:rPr>
            </w:pPr>
            <w:r w:rsidRPr="00D47387">
              <w:rPr>
                <w:rFonts w:ascii="Times New Roman" w:hAnsi="Times New Roman"/>
                <w:color w:val="000000"/>
                <w:sz w:val="24"/>
                <w:szCs w:val="24"/>
              </w:rPr>
              <w:t xml:space="preserve">CPF: </w:t>
            </w:r>
            <w:r w:rsidR="001615EE">
              <w:rPr>
                <w:rFonts w:ascii="Times New Roman" w:hAnsi="Times New Roman"/>
                <w:color w:val="000000"/>
                <w:sz w:val="24"/>
                <w:szCs w:val="24"/>
              </w:rPr>
              <w:t>097.556.926-06</w:t>
            </w:r>
          </w:p>
        </w:tc>
      </w:tr>
    </w:tbl>
    <w:p w14:paraId="6697FD89" w14:textId="74978880" w:rsidR="004F675A" w:rsidRPr="00363B19" w:rsidRDefault="004F675A" w:rsidP="00363B19">
      <w:pPr>
        <w:tabs>
          <w:tab w:val="left" w:pos="1275"/>
        </w:tabs>
        <w:rPr>
          <w:highlight w:val="green"/>
        </w:rPr>
      </w:pPr>
    </w:p>
    <w:sectPr w:rsidR="004F675A" w:rsidRPr="00363B19" w:rsidSect="002A4529">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D93A" w14:textId="77777777" w:rsidR="002A4529" w:rsidRDefault="002A4529" w:rsidP="003D3A5B">
      <w:pPr>
        <w:spacing w:after="0" w:line="240" w:lineRule="auto"/>
      </w:pPr>
      <w:r>
        <w:separator/>
      </w:r>
    </w:p>
  </w:endnote>
  <w:endnote w:type="continuationSeparator" w:id="0">
    <w:p w14:paraId="6F2D5FA1" w14:textId="77777777" w:rsidR="002A4529" w:rsidRDefault="002A4529"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CC17D0" w:rsidRDefault="00CC17D0">
        <w:pPr>
          <w:pStyle w:val="Rodap"/>
          <w:jc w:val="right"/>
        </w:pPr>
      </w:p>
      <w:tbl>
        <w:tblPr>
          <w:tblW w:w="8359" w:type="dxa"/>
          <w:tblLook w:val="04A0" w:firstRow="1" w:lastRow="0" w:firstColumn="1" w:lastColumn="0" w:noHBand="0" w:noVBand="1"/>
        </w:tblPr>
        <w:tblGrid>
          <w:gridCol w:w="2830"/>
          <w:gridCol w:w="2694"/>
          <w:gridCol w:w="2835"/>
        </w:tblGrid>
        <w:tr w:rsidR="00CC17D0" w:rsidRPr="00F33393" w14:paraId="0B5C01A1" w14:textId="77777777" w:rsidTr="00EF675C">
          <w:trPr>
            <w:trHeight w:val="409"/>
          </w:trPr>
          <w:tc>
            <w:tcPr>
              <w:tcW w:w="5524" w:type="dxa"/>
              <w:gridSpan w:val="2"/>
            </w:tcPr>
            <w:p w14:paraId="34A0ABDE" w14:textId="77777777" w:rsidR="00CC17D0" w:rsidRPr="002D385A" w:rsidRDefault="00CC17D0" w:rsidP="00F846E2">
              <w:pPr>
                <w:pStyle w:val="Rodap"/>
                <w:rPr>
                  <w:rFonts w:ascii="Times New Roman" w:hAnsi="Times New Roman"/>
                  <w:sz w:val="12"/>
                  <w:szCs w:val="12"/>
                </w:rPr>
              </w:pPr>
            </w:p>
            <w:p w14:paraId="0BCA8D67" w14:textId="77777777" w:rsidR="00CC17D0" w:rsidRDefault="00CC17D0" w:rsidP="00F846E2">
              <w:pPr>
                <w:pStyle w:val="Rodap"/>
                <w:jc w:val="center"/>
                <w:rPr>
                  <w:rFonts w:ascii="Arial" w:hAnsi="Arial" w:cs="Arial"/>
                  <w:sz w:val="12"/>
                  <w:szCs w:val="12"/>
                </w:rPr>
              </w:pPr>
            </w:p>
            <w:p w14:paraId="0C0B5489" w14:textId="77777777" w:rsidR="00CC17D0" w:rsidRDefault="00CC17D0" w:rsidP="00F846E2">
              <w:pPr>
                <w:pStyle w:val="Rodap"/>
                <w:jc w:val="center"/>
                <w:rPr>
                  <w:rFonts w:ascii="Arial" w:hAnsi="Arial" w:cs="Arial"/>
                  <w:sz w:val="12"/>
                  <w:szCs w:val="12"/>
                </w:rPr>
              </w:pPr>
            </w:p>
            <w:p w14:paraId="611C342B" w14:textId="146F4734" w:rsidR="00CC17D0" w:rsidRDefault="00CC17D0" w:rsidP="00F846E2">
              <w:pPr>
                <w:pStyle w:val="Rodap"/>
                <w:jc w:val="center"/>
                <w:rPr>
                  <w:rFonts w:ascii="Arial" w:hAnsi="Arial" w:cs="Arial"/>
                  <w:sz w:val="12"/>
                  <w:szCs w:val="12"/>
                </w:rPr>
              </w:pPr>
            </w:p>
          </w:tc>
          <w:tc>
            <w:tcPr>
              <w:tcW w:w="2835" w:type="dxa"/>
              <w:vMerge w:val="restart"/>
            </w:tcPr>
            <w:p w14:paraId="5722FFFE" w14:textId="77777777" w:rsidR="00CC17D0" w:rsidRDefault="00CC17D0" w:rsidP="00F846E2">
              <w:pPr>
                <w:pStyle w:val="Rodap"/>
                <w:jc w:val="center"/>
                <w:rPr>
                  <w:rFonts w:ascii="Times New Roman" w:hAnsi="Times New Roman"/>
                  <w:sz w:val="12"/>
                  <w:szCs w:val="12"/>
                </w:rPr>
              </w:pPr>
            </w:p>
            <w:p w14:paraId="5AF08C9C" w14:textId="77777777" w:rsidR="00CC17D0" w:rsidRDefault="00CC17D0" w:rsidP="00F846E2">
              <w:pPr>
                <w:pStyle w:val="Rodap"/>
                <w:jc w:val="center"/>
                <w:rPr>
                  <w:rFonts w:ascii="Times New Roman" w:hAnsi="Times New Roman"/>
                  <w:sz w:val="12"/>
                  <w:szCs w:val="12"/>
                </w:rPr>
              </w:pPr>
            </w:p>
            <w:p w14:paraId="1B5551BD" w14:textId="77777777" w:rsidR="00CC17D0" w:rsidRDefault="00CC17D0" w:rsidP="00F846E2">
              <w:pPr>
                <w:pStyle w:val="Rodap"/>
                <w:jc w:val="center"/>
                <w:rPr>
                  <w:rFonts w:ascii="Times New Roman" w:hAnsi="Times New Roman"/>
                  <w:sz w:val="12"/>
                  <w:szCs w:val="12"/>
                </w:rPr>
              </w:pPr>
            </w:p>
            <w:p w14:paraId="083FEF20" w14:textId="77777777" w:rsidR="00CC17D0" w:rsidRDefault="00CC17D0" w:rsidP="00F846E2">
              <w:pPr>
                <w:pStyle w:val="Rodap"/>
                <w:jc w:val="center"/>
                <w:rPr>
                  <w:rFonts w:ascii="Times New Roman" w:hAnsi="Times New Roman"/>
                  <w:sz w:val="12"/>
                  <w:szCs w:val="12"/>
                </w:rPr>
              </w:pPr>
            </w:p>
            <w:p w14:paraId="710D30AB" w14:textId="2BE195E3" w:rsidR="00CC17D0" w:rsidRPr="002D385A" w:rsidRDefault="00CC17D0" w:rsidP="00F846E2">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88C59C1" w14:textId="221107B5" w:rsidR="00CC17D0" w:rsidRPr="00F33393" w:rsidRDefault="00CC17D0" w:rsidP="00F846E2">
              <w:pPr>
                <w:pStyle w:val="Rodap"/>
                <w:rPr>
                  <w:rFonts w:ascii="Arial" w:hAnsi="Arial" w:cs="Arial"/>
                  <w:sz w:val="12"/>
                  <w:szCs w:val="12"/>
                </w:rPr>
              </w:pPr>
              <w:r w:rsidRPr="002D385A">
                <w:rPr>
                  <w:rFonts w:ascii="Times New Roman" w:hAnsi="Times New Roman"/>
                  <w:sz w:val="12"/>
                  <w:szCs w:val="12"/>
                </w:rPr>
                <w:t xml:space="preserve">                    PREFEITO MUNICIPAL</w:t>
              </w:r>
            </w:p>
          </w:tc>
        </w:tr>
        <w:tr w:rsidR="00CC17D0" w:rsidRPr="00F33393" w14:paraId="0D1635DF" w14:textId="77777777" w:rsidTr="00EF675C">
          <w:trPr>
            <w:trHeight w:val="408"/>
          </w:trPr>
          <w:tc>
            <w:tcPr>
              <w:tcW w:w="2830" w:type="dxa"/>
            </w:tcPr>
            <w:p w14:paraId="50460A12" w14:textId="77777777" w:rsidR="00CC17D0" w:rsidRPr="002D385A" w:rsidRDefault="00CC17D0" w:rsidP="002D5420">
              <w:pPr>
                <w:pStyle w:val="Rodap"/>
                <w:jc w:val="center"/>
                <w:rPr>
                  <w:rFonts w:ascii="Times New Roman" w:hAnsi="Times New Roman"/>
                  <w:sz w:val="12"/>
                  <w:szCs w:val="12"/>
                </w:rPr>
              </w:pPr>
              <w:r>
                <w:rPr>
                  <w:rFonts w:ascii="Times New Roman" w:hAnsi="Times New Roman"/>
                  <w:sz w:val="12"/>
                  <w:szCs w:val="12"/>
                </w:rPr>
                <w:t>SÉRGIO MAGALHÃES BARROS</w:t>
              </w:r>
            </w:p>
            <w:p w14:paraId="08200B69" w14:textId="65A8B60A" w:rsidR="00CC17D0" w:rsidRDefault="00CC17D0" w:rsidP="002D5420">
              <w:pPr>
                <w:pStyle w:val="Rodap"/>
                <w:jc w:val="center"/>
                <w:rPr>
                  <w:rFonts w:ascii="Arial" w:hAnsi="Arial" w:cs="Arial"/>
                  <w:sz w:val="12"/>
                  <w:szCs w:val="12"/>
                </w:rPr>
              </w:pPr>
              <w:r>
                <w:rPr>
                  <w:rFonts w:ascii="Times New Roman" w:hAnsi="Times New Roman"/>
                  <w:sz w:val="12"/>
                  <w:szCs w:val="12"/>
                </w:rPr>
                <w:t>INDUSTRIAL FERRAGENS LTDA</w:t>
              </w:r>
            </w:p>
          </w:tc>
          <w:tc>
            <w:tcPr>
              <w:tcW w:w="2694" w:type="dxa"/>
            </w:tcPr>
            <w:p w14:paraId="6D82212E" w14:textId="0980426F" w:rsidR="00CC17D0" w:rsidRDefault="00CC17D0" w:rsidP="00F846E2">
              <w:pPr>
                <w:pStyle w:val="Rodap"/>
                <w:jc w:val="center"/>
                <w:rPr>
                  <w:rFonts w:ascii="Arial" w:hAnsi="Arial" w:cs="Arial"/>
                  <w:sz w:val="12"/>
                  <w:szCs w:val="12"/>
                </w:rPr>
              </w:pPr>
            </w:p>
          </w:tc>
          <w:tc>
            <w:tcPr>
              <w:tcW w:w="2835" w:type="dxa"/>
              <w:vMerge/>
            </w:tcPr>
            <w:p w14:paraId="343FC285" w14:textId="77777777" w:rsidR="00CC17D0" w:rsidRDefault="00CC17D0" w:rsidP="00F846E2">
              <w:pPr>
                <w:pStyle w:val="Rodap"/>
                <w:jc w:val="center"/>
                <w:rPr>
                  <w:rFonts w:ascii="Arial" w:hAnsi="Arial" w:cs="Arial"/>
                  <w:sz w:val="12"/>
                  <w:szCs w:val="12"/>
                </w:rPr>
              </w:pPr>
            </w:p>
          </w:tc>
        </w:tr>
      </w:tbl>
      <w:p w14:paraId="452E9E79" w14:textId="65890013" w:rsidR="00CC17D0" w:rsidRDefault="00CC17D0">
        <w:pPr>
          <w:pStyle w:val="Rodap"/>
          <w:jc w:val="right"/>
        </w:pPr>
        <w:r>
          <w:fldChar w:fldCharType="begin"/>
        </w:r>
        <w:r>
          <w:instrText>PAGE   \* MERGEFORMAT</w:instrText>
        </w:r>
        <w:r>
          <w:fldChar w:fldCharType="separate"/>
        </w:r>
        <w:r>
          <w:t>2</w:t>
        </w:r>
        <w:r>
          <w:fldChar w:fldCharType="end"/>
        </w:r>
      </w:p>
    </w:sdtContent>
  </w:sdt>
  <w:p w14:paraId="58CBE51D" w14:textId="77777777" w:rsidR="00CC17D0" w:rsidRDefault="00CC17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9F7DC" w14:textId="77777777" w:rsidR="002A4529" w:rsidRDefault="002A4529" w:rsidP="003D3A5B">
      <w:pPr>
        <w:spacing w:after="0" w:line="240" w:lineRule="auto"/>
      </w:pPr>
      <w:r>
        <w:separator/>
      </w:r>
    </w:p>
  </w:footnote>
  <w:footnote w:type="continuationSeparator" w:id="0">
    <w:p w14:paraId="53FBEBDF" w14:textId="77777777" w:rsidR="002A4529" w:rsidRDefault="002A4529"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CC17D0" w:rsidRPr="009C416B" w:rsidRDefault="00CC17D0"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71334750">
    <w:abstractNumId w:val="4"/>
  </w:num>
  <w:num w:numId="2" w16cid:durableId="109711739">
    <w:abstractNumId w:val="10"/>
  </w:num>
  <w:num w:numId="3" w16cid:durableId="973026658">
    <w:abstractNumId w:val="7"/>
  </w:num>
  <w:num w:numId="4" w16cid:durableId="560605199">
    <w:abstractNumId w:val="9"/>
  </w:num>
  <w:num w:numId="5" w16cid:durableId="77673443">
    <w:abstractNumId w:val="5"/>
  </w:num>
  <w:num w:numId="6" w16cid:durableId="92240503">
    <w:abstractNumId w:val="6"/>
  </w:num>
  <w:num w:numId="7" w16cid:durableId="996615667">
    <w:abstractNumId w:val="8"/>
  </w:num>
  <w:num w:numId="8" w16cid:durableId="1484360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0BA6"/>
    <w:rsid w:val="00011638"/>
    <w:rsid w:val="000121F4"/>
    <w:rsid w:val="00012C42"/>
    <w:rsid w:val="00013067"/>
    <w:rsid w:val="000150C1"/>
    <w:rsid w:val="00015110"/>
    <w:rsid w:val="000154E9"/>
    <w:rsid w:val="000155A2"/>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D63"/>
    <w:rsid w:val="00033D75"/>
    <w:rsid w:val="00034FE7"/>
    <w:rsid w:val="0003515C"/>
    <w:rsid w:val="00036A8D"/>
    <w:rsid w:val="0003711D"/>
    <w:rsid w:val="000408F8"/>
    <w:rsid w:val="000409FA"/>
    <w:rsid w:val="00040AF3"/>
    <w:rsid w:val="000413CF"/>
    <w:rsid w:val="0004278F"/>
    <w:rsid w:val="0004283D"/>
    <w:rsid w:val="0004285F"/>
    <w:rsid w:val="00042BAA"/>
    <w:rsid w:val="00043094"/>
    <w:rsid w:val="0004386F"/>
    <w:rsid w:val="00044771"/>
    <w:rsid w:val="000449A5"/>
    <w:rsid w:val="00044EA1"/>
    <w:rsid w:val="00045E1B"/>
    <w:rsid w:val="000460C7"/>
    <w:rsid w:val="00046FA7"/>
    <w:rsid w:val="000471E2"/>
    <w:rsid w:val="000474C2"/>
    <w:rsid w:val="00047569"/>
    <w:rsid w:val="00047C1C"/>
    <w:rsid w:val="0005018C"/>
    <w:rsid w:val="0005021B"/>
    <w:rsid w:val="00050CDC"/>
    <w:rsid w:val="000516B0"/>
    <w:rsid w:val="00052748"/>
    <w:rsid w:val="00052912"/>
    <w:rsid w:val="00055D7D"/>
    <w:rsid w:val="00057804"/>
    <w:rsid w:val="00060A6D"/>
    <w:rsid w:val="000615AC"/>
    <w:rsid w:val="00061D41"/>
    <w:rsid w:val="00061FF9"/>
    <w:rsid w:val="00062F15"/>
    <w:rsid w:val="00063D09"/>
    <w:rsid w:val="00063F0D"/>
    <w:rsid w:val="0006467B"/>
    <w:rsid w:val="000649E8"/>
    <w:rsid w:val="0006654F"/>
    <w:rsid w:val="00067515"/>
    <w:rsid w:val="00067D2D"/>
    <w:rsid w:val="00071837"/>
    <w:rsid w:val="000742D6"/>
    <w:rsid w:val="000742F4"/>
    <w:rsid w:val="00076A72"/>
    <w:rsid w:val="000773A0"/>
    <w:rsid w:val="00080DC7"/>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11D7"/>
    <w:rsid w:val="000A31D7"/>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146A"/>
    <w:rsid w:val="000D202D"/>
    <w:rsid w:val="000D2507"/>
    <w:rsid w:val="000D2B25"/>
    <w:rsid w:val="000D3821"/>
    <w:rsid w:val="000D3A93"/>
    <w:rsid w:val="000D4272"/>
    <w:rsid w:val="000D4D10"/>
    <w:rsid w:val="000D6B3E"/>
    <w:rsid w:val="000D789B"/>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44"/>
    <w:rsid w:val="00107B97"/>
    <w:rsid w:val="00110BBC"/>
    <w:rsid w:val="00111070"/>
    <w:rsid w:val="00111586"/>
    <w:rsid w:val="001119F8"/>
    <w:rsid w:val="00113EA1"/>
    <w:rsid w:val="00114A01"/>
    <w:rsid w:val="00114F0E"/>
    <w:rsid w:val="001161BA"/>
    <w:rsid w:val="00116C20"/>
    <w:rsid w:val="00116D0B"/>
    <w:rsid w:val="001201BD"/>
    <w:rsid w:val="00120608"/>
    <w:rsid w:val="00120BDB"/>
    <w:rsid w:val="00120C36"/>
    <w:rsid w:val="00121262"/>
    <w:rsid w:val="00122EED"/>
    <w:rsid w:val="0012433A"/>
    <w:rsid w:val="00124703"/>
    <w:rsid w:val="00124F46"/>
    <w:rsid w:val="00125AE2"/>
    <w:rsid w:val="00125C39"/>
    <w:rsid w:val="00126C7A"/>
    <w:rsid w:val="0012750E"/>
    <w:rsid w:val="0012766E"/>
    <w:rsid w:val="00127B15"/>
    <w:rsid w:val="00127FA7"/>
    <w:rsid w:val="00130387"/>
    <w:rsid w:val="0013053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1B03"/>
    <w:rsid w:val="00155788"/>
    <w:rsid w:val="00155EBC"/>
    <w:rsid w:val="001567DC"/>
    <w:rsid w:val="00157CC9"/>
    <w:rsid w:val="001611E7"/>
    <w:rsid w:val="001615BC"/>
    <w:rsid w:val="001615EE"/>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63E8"/>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C5221"/>
    <w:rsid w:val="001C6635"/>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410C"/>
    <w:rsid w:val="001F7012"/>
    <w:rsid w:val="001F7537"/>
    <w:rsid w:val="001F7FD4"/>
    <w:rsid w:val="0020024E"/>
    <w:rsid w:val="00200BD4"/>
    <w:rsid w:val="00202893"/>
    <w:rsid w:val="00202B62"/>
    <w:rsid w:val="00204A5A"/>
    <w:rsid w:val="00205627"/>
    <w:rsid w:val="00205E78"/>
    <w:rsid w:val="0020648D"/>
    <w:rsid w:val="00207FD7"/>
    <w:rsid w:val="002105A9"/>
    <w:rsid w:val="0021135E"/>
    <w:rsid w:val="00211DFA"/>
    <w:rsid w:val="00212D26"/>
    <w:rsid w:val="00212E0F"/>
    <w:rsid w:val="00213321"/>
    <w:rsid w:val="00213407"/>
    <w:rsid w:val="002143F7"/>
    <w:rsid w:val="00214454"/>
    <w:rsid w:val="00214F01"/>
    <w:rsid w:val="00215779"/>
    <w:rsid w:val="00216A21"/>
    <w:rsid w:val="002179AB"/>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339"/>
    <w:rsid w:val="00277458"/>
    <w:rsid w:val="00277BA0"/>
    <w:rsid w:val="00280272"/>
    <w:rsid w:val="0028093F"/>
    <w:rsid w:val="00281B5D"/>
    <w:rsid w:val="00281F6C"/>
    <w:rsid w:val="00282468"/>
    <w:rsid w:val="00282DD8"/>
    <w:rsid w:val="0028377E"/>
    <w:rsid w:val="00283BC2"/>
    <w:rsid w:val="00283CF0"/>
    <w:rsid w:val="00283D67"/>
    <w:rsid w:val="002840CD"/>
    <w:rsid w:val="0028443D"/>
    <w:rsid w:val="0028545A"/>
    <w:rsid w:val="00286E8C"/>
    <w:rsid w:val="00286F79"/>
    <w:rsid w:val="00287157"/>
    <w:rsid w:val="0028765B"/>
    <w:rsid w:val="00287EDD"/>
    <w:rsid w:val="00290317"/>
    <w:rsid w:val="002906F8"/>
    <w:rsid w:val="00290D0D"/>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529"/>
    <w:rsid w:val="002A4CB1"/>
    <w:rsid w:val="002A4DEB"/>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5420"/>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2AC9"/>
    <w:rsid w:val="002F48F6"/>
    <w:rsid w:val="002F4925"/>
    <w:rsid w:val="002F6647"/>
    <w:rsid w:val="002F71DC"/>
    <w:rsid w:val="002F757E"/>
    <w:rsid w:val="00300089"/>
    <w:rsid w:val="003005AA"/>
    <w:rsid w:val="00300E99"/>
    <w:rsid w:val="0030178F"/>
    <w:rsid w:val="00301B77"/>
    <w:rsid w:val="003021CD"/>
    <w:rsid w:val="00303B25"/>
    <w:rsid w:val="003045AD"/>
    <w:rsid w:val="00306401"/>
    <w:rsid w:val="003066B0"/>
    <w:rsid w:val="0030708E"/>
    <w:rsid w:val="00307129"/>
    <w:rsid w:val="003104F2"/>
    <w:rsid w:val="00310543"/>
    <w:rsid w:val="00310636"/>
    <w:rsid w:val="003107BC"/>
    <w:rsid w:val="0031153D"/>
    <w:rsid w:val="00312FCB"/>
    <w:rsid w:val="00313123"/>
    <w:rsid w:val="00313D02"/>
    <w:rsid w:val="00314906"/>
    <w:rsid w:val="0031514A"/>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571C"/>
    <w:rsid w:val="00327884"/>
    <w:rsid w:val="0033048C"/>
    <w:rsid w:val="003309E2"/>
    <w:rsid w:val="00331C8F"/>
    <w:rsid w:val="003334F1"/>
    <w:rsid w:val="00341ECC"/>
    <w:rsid w:val="003421BF"/>
    <w:rsid w:val="00342FFD"/>
    <w:rsid w:val="003433B6"/>
    <w:rsid w:val="00343E90"/>
    <w:rsid w:val="0034597A"/>
    <w:rsid w:val="003468A7"/>
    <w:rsid w:val="00346F14"/>
    <w:rsid w:val="0034784F"/>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B1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A5F"/>
    <w:rsid w:val="00376E03"/>
    <w:rsid w:val="00376E96"/>
    <w:rsid w:val="003802A1"/>
    <w:rsid w:val="003814DE"/>
    <w:rsid w:val="003815B7"/>
    <w:rsid w:val="003819F6"/>
    <w:rsid w:val="003832A5"/>
    <w:rsid w:val="00384B2F"/>
    <w:rsid w:val="00384B7C"/>
    <w:rsid w:val="00384E2D"/>
    <w:rsid w:val="00384F5B"/>
    <w:rsid w:val="0038634F"/>
    <w:rsid w:val="003863D1"/>
    <w:rsid w:val="00390DB6"/>
    <w:rsid w:val="003911A2"/>
    <w:rsid w:val="00394489"/>
    <w:rsid w:val="00395620"/>
    <w:rsid w:val="0039569C"/>
    <w:rsid w:val="003965DF"/>
    <w:rsid w:val="00396639"/>
    <w:rsid w:val="00396A5A"/>
    <w:rsid w:val="003A005B"/>
    <w:rsid w:val="003A0B10"/>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640"/>
    <w:rsid w:val="003C4F91"/>
    <w:rsid w:val="003C5183"/>
    <w:rsid w:val="003C52E7"/>
    <w:rsid w:val="003C6C28"/>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5EF6"/>
    <w:rsid w:val="00416069"/>
    <w:rsid w:val="00416C0A"/>
    <w:rsid w:val="004178CF"/>
    <w:rsid w:val="00417A44"/>
    <w:rsid w:val="004204F8"/>
    <w:rsid w:val="004206EA"/>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6B71"/>
    <w:rsid w:val="00437693"/>
    <w:rsid w:val="00440773"/>
    <w:rsid w:val="00440CD9"/>
    <w:rsid w:val="00441C74"/>
    <w:rsid w:val="0044410C"/>
    <w:rsid w:val="004454A0"/>
    <w:rsid w:val="00445926"/>
    <w:rsid w:val="004463AB"/>
    <w:rsid w:val="00451211"/>
    <w:rsid w:val="00452A60"/>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9703F"/>
    <w:rsid w:val="004A09A3"/>
    <w:rsid w:val="004A14FC"/>
    <w:rsid w:val="004A26CD"/>
    <w:rsid w:val="004A2B07"/>
    <w:rsid w:val="004A2CEB"/>
    <w:rsid w:val="004A47ED"/>
    <w:rsid w:val="004A4CD9"/>
    <w:rsid w:val="004A51C1"/>
    <w:rsid w:val="004A6365"/>
    <w:rsid w:val="004A6DD4"/>
    <w:rsid w:val="004B1239"/>
    <w:rsid w:val="004B22F1"/>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3E9"/>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675A"/>
    <w:rsid w:val="004F7AFD"/>
    <w:rsid w:val="004F7DE3"/>
    <w:rsid w:val="005023B9"/>
    <w:rsid w:val="0050286F"/>
    <w:rsid w:val="005030C3"/>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B11A1"/>
    <w:rsid w:val="005B24DC"/>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2A75"/>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29C8"/>
    <w:rsid w:val="00613598"/>
    <w:rsid w:val="00613FF2"/>
    <w:rsid w:val="006144D1"/>
    <w:rsid w:val="00614A8D"/>
    <w:rsid w:val="00615A1C"/>
    <w:rsid w:val="006200EE"/>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3549"/>
    <w:rsid w:val="006547EB"/>
    <w:rsid w:val="00655B1B"/>
    <w:rsid w:val="0065633E"/>
    <w:rsid w:val="006576FC"/>
    <w:rsid w:val="00657CED"/>
    <w:rsid w:val="00660277"/>
    <w:rsid w:val="00660DF4"/>
    <w:rsid w:val="00661083"/>
    <w:rsid w:val="00661E3B"/>
    <w:rsid w:val="00663F7C"/>
    <w:rsid w:val="00664656"/>
    <w:rsid w:val="00664D0F"/>
    <w:rsid w:val="00665911"/>
    <w:rsid w:val="00666B88"/>
    <w:rsid w:val="00667075"/>
    <w:rsid w:val="00670607"/>
    <w:rsid w:val="006741F1"/>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3F0B"/>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2C00"/>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4C32"/>
    <w:rsid w:val="00736A2B"/>
    <w:rsid w:val="007372DE"/>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230"/>
    <w:rsid w:val="00787572"/>
    <w:rsid w:val="007876BA"/>
    <w:rsid w:val="007877B0"/>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0F81"/>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F27"/>
    <w:rsid w:val="007E059F"/>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0AE2"/>
    <w:rsid w:val="00801263"/>
    <w:rsid w:val="00801A2B"/>
    <w:rsid w:val="00804CC7"/>
    <w:rsid w:val="0080629E"/>
    <w:rsid w:val="008108D1"/>
    <w:rsid w:val="00810A36"/>
    <w:rsid w:val="00810EFD"/>
    <w:rsid w:val="008130BB"/>
    <w:rsid w:val="008131E0"/>
    <w:rsid w:val="00815C17"/>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1276"/>
    <w:rsid w:val="00832AEA"/>
    <w:rsid w:val="008335BE"/>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1AB3"/>
    <w:rsid w:val="00853691"/>
    <w:rsid w:val="0085376F"/>
    <w:rsid w:val="00853D92"/>
    <w:rsid w:val="00855EBA"/>
    <w:rsid w:val="00855F73"/>
    <w:rsid w:val="00856E56"/>
    <w:rsid w:val="00857195"/>
    <w:rsid w:val="00857D9F"/>
    <w:rsid w:val="008601A1"/>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C21"/>
    <w:rsid w:val="0088612D"/>
    <w:rsid w:val="00887343"/>
    <w:rsid w:val="00887370"/>
    <w:rsid w:val="008920C5"/>
    <w:rsid w:val="00892720"/>
    <w:rsid w:val="00892DA6"/>
    <w:rsid w:val="008934BC"/>
    <w:rsid w:val="00893788"/>
    <w:rsid w:val="00894646"/>
    <w:rsid w:val="00895D0D"/>
    <w:rsid w:val="00896999"/>
    <w:rsid w:val="008A0B7D"/>
    <w:rsid w:val="008A28F4"/>
    <w:rsid w:val="008A3647"/>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057F"/>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3D07"/>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2E5C"/>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126C"/>
    <w:rsid w:val="0095267C"/>
    <w:rsid w:val="009527A5"/>
    <w:rsid w:val="00954F68"/>
    <w:rsid w:val="00955FCD"/>
    <w:rsid w:val="00956313"/>
    <w:rsid w:val="00956EA9"/>
    <w:rsid w:val="009572BA"/>
    <w:rsid w:val="0096133B"/>
    <w:rsid w:val="0096253F"/>
    <w:rsid w:val="00962B06"/>
    <w:rsid w:val="00964C65"/>
    <w:rsid w:val="00966B36"/>
    <w:rsid w:val="00966BAC"/>
    <w:rsid w:val="0096702C"/>
    <w:rsid w:val="0096769F"/>
    <w:rsid w:val="00967C5D"/>
    <w:rsid w:val="009709B0"/>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3B6"/>
    <w:rsid w:val="00993F85"/>
    <w:rsid w:val="00994438"/>
    <w:rsid w:val="00994C39"/>
    <w:rsid w:val="00994DFF"/>
    <w:rsid w:val="009954B2"/>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071"/>
    <w:rsid w:val="00A20D53"/>
    <w:rsid w:val="00A22843"/>
    <w:rsid w:val="00A22FAA"/>
    <w:rsid w:val="00A23BA5"/>
    <w:rsid w:val="00A24343"/>
    <w:rsid w:val="00A256D6"/>
    <w:rsid w:val="00A258A3"/>
    <w:rsid w:val="00A25DE6"/>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1803"/>
    <w:rsid w:val="00A522B5"/>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5EEF"/>
    <w:rsid w:val="00A869C7"/>
    <w:rsid w:val="00A87022"/>
    <w:rsid w:val="00A87152"/>
    <w:rsid w:val="00A879F2"/>
    <w:rsid w:val="00A87DBC"/>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732"/>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47B"/>
    <w:rsid w:val="00AF0621"/>
    <w:rsid w:val="00AF1118"/>
    <w:rsid w:val="00AF2E15"/>
    <w:rsid w:val="00AF5A0D"/>
    <w:rsid w:val="00AF767F"/>
    <w:rsid w:val="00AF77F0"/>
    <w:rsid w:val="00AF7EAA"/>
    <w:rsid w:val="00B00E3A"/>
    <w:rsid w:val="00B016CB"/>
    <w:rsid w:val="00B02427"/>
    <w:rsid w:val="00B0317B"/>
    <w:rsid w:val="00B03524"/>
    <w:rsid w:val="00B04B89"/>
    <w:rsid w:val="00B05803"/>
    <w:rsid w:val="00B072CC"/>
    <w:rsid w:val="00B07343"/>
    <w:rsid w:val="00B0770B"/>
    <w:rsid w:val="00B10889"/>
    <w:rsid w:val="00B1146E"/>
    <w:rsid w:val="00B11599"/>
    <w:rsid w:val="00B12204"/>
    <w:rsid w:val="00B12E75"/>
    <w:rsid w:val="00B1331E"/>
    <w:rsid w:val="00B13586"/>
    <w:rsid w:val="00B13E84"/>
    <w:rsid w:val="00B14045"/>
    <w:rsid w:val="00B1689C"/>
    <w:rsid w:val="00B16D39"/>
    <w:rsid w:val="00B16F18"/>
    <w:rsid w:val="00B20B89"/>
    <w:rsid w:val="00B20D13"/>
    <w:rsid w:val="00B20EB2"/>
    <w:rsid w:val="00B214A7"/>
    <w:rsid w:val="00B24CDE"/>
    <w:rsid w:val="00B263B7"/>
    <w:rsid w:val="00B26544"/>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0A6E"/>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4477"/>
    <w:rsid w:val="00BD50CF"/>
    <w:rsid w:val="00BD583A"/>
    <w:rsid w:val="00BD5DFF"/>
    <w:rsid w:val="00BD6052"/>
    <w:rsid w:val="00BD7535"/>
    <w:rsid w:val="00BD7752"/>
    <w:rsid w:val="00BD7B17"/>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36F"/>
    <w:rsid w:val="00C4584E"/>
    <w:rsid w:val="00C46C84"/>
    <w:rsid w:val="00C47B75"/>
    <w:rsid w:val="00C50B62"/>
    <w:rsid w:val="00C51146"/>
    <w:rsid w:val="00C5188A"/>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06B"/>
    <w:rsid w:val="00C8739E"/>
    <w:rsid w:val="00C908C1"/>
    <w:rsid w:val="00C908D6"/>
    <w:rsid w:val="00C90BEF"/>
    <w:rsid w:val="00C91C69"/>
    <w:rsid w:val="00CA0FEB"/>
    <w:rsid w:val="00CA2B0A"/>
    <w:rsid w:val="00CA3937"/>
    <w:rsid w:val="00CA42FA"/>
    <w:rsid w:val="00CA460A"/>
    <w:rsid w:val="00CA5434"/>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7D0"/>
    <w:rsid w:val="00CC1978"/>
    <w:rsid w:val="00CC24D1"/>
    <w:rsid w:val="00CC3B1F"/>
    <w:rsid w:val="00CC797C"/>
    <w:rsid w:val="00CD0885"/>
    <w:rsid w:val="00CD2AB0"/>
    <w:rsid w:val="00CD2D00"/>
    <w:rsid w:val="00CD3192"/>
    <w:rsid w:val="00CD5810"/>
    <w:rsid w:val="00CD5F05"/>
    <w:rsid w:val="00CD69FF"/>
    <w:rsid w:val="00CD6EE4"/>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1612D"/>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495F"/>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87D26"/>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2CCC"/>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039A"/>
    <w:rsid w:val="00E12037"/>
    <w:rsid w:val="00E12294"/>
    <w:rsid w:val="00E13D19"/>
    <w:rsid w:val="00E13F86"/>
    <w:rsid w:val="00E1422C"/>
    <w:rsid w:val="00E14883"/>
    <w:rsid w:val="00E15C3B"/>
    <w:rsid w:val="00E16076"/>
    <w:rsid w:val="00E20301"/>
    <w:rsid w:val="00E20375"/>
    <w:rsid w:val="00E212C3"/>
    <w:rsid w:val="00E217D7"/>
    <w:rsid w:val="00E22E7A"/>
    <w:rsid w:val="00E27996"/>
    <w:rsid w:val="00E302C2"/>
    <w:rsid w:val="00E30F4A"/>
    <w:rsid w:val="00E31087"/>
    <w:rsid w:val="00E3112A"/>
    <w:rsid w:val="00E329EF"/>
    <w:rsid w:val="00E3409D"/>
    <w:rsid w:val="00E3489C"/>
    <w:rsid w:val="00E35440"/>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208A"/>
    <w:rsid w:val="00E83467"/>
    <w:rsid w:val="00E83F38"/>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4A2"/>
    <w:rsid w:val="00EB5533"/>
    <w:rsid w:val="00EB5B9A"/>
    <w:rsid w:val="00EB61AD"/>
    <w:rsid w:val="00EB6205"/>
    <w:rsid w:val="00EB62B8"/>
    <w:rsid w:val="00EB6787"/>
    <w:rsid w:val="00EB6CF1"/>
    <w:rsid w:val="00EB71DF"/>
    <w:rsid w:val="00EB7291"/>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2E6"/>
    <w:rsid w:val="00F06521"/>
    <w:rsid w:val="00F076AC"/>
    <w:rsid w:val="00F07938"/>
    <w:rsid w:val="00F07A5E"/>
    <w:rsid w:val="00F10B67"/>
    <w:rsid w:val="00F11286"/>
    <w:rsid w:val="00F12ADC"/>
    <w:rsid w:val="00F12B34"/>
    <w:rsid w:val="00F13383"/>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256A"/>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952"/>
    <w:rsid w:val="00FC5947"/>
    <w:rsid w:val="00FC63F9"/>
    <w:rsid w:val="00FC67AF"/>
    <w:rsid w:val="00FC6951"/>
    <w:rsid w:val="00FC6E40"/>
    <w:rsid w:val="00FC7318"/>
    <w:rsid w:val="00FC78D5"/>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C92"/>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 w:type="paragraph" w:customStyle="1" w:styleId="msonormal0">
    <w:name w:val="msonormal"/>
    <w:basedOn w:val="Normal"/>
    <w:rsid w:val="00314906"/>
    <w:pPr>
      <w:spacing w:before="100" w:beforeAutospacing="1" w:after="100" w:afterAutospacing="1" w:line="240" w:lineRule="auto"/>
    </w:pPr>
    <w:rPr>
      <w:rFonts w:ascii="Times New Roman" w:eastAsiaTheme="minorEastAsia"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1127">
      <w:bodyDiv w:val="1"/>
      <w:marLeft w:val="0"/>
      <w:marRight w:val="0"/>
      <w:marTop w:val="0"/>
      <w:marBottom w:val="0"/>
      <w:divBdr>
        <w:top w:val="none" w:sz="0" w:space="0" w:color="auto"/>
        <w:left w:val="none" w:sz="0" w:space="0" w:color="auto"/>
        <w:bottom w:val="none" w:sz="0" w:space="0" w:color="auto"/>
        <w:right w:val="none" w:sz="0" w:space="0" w:color="auto"/>
      </w:divBdr>
    </w:div>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D41E8-8AD3-409D-B1D8-D2716A8B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25</Pages>
  <Words>5363</Words>
  <Characters>28962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119</cp:revision>
  <cp:lastPrinted>2023-06-02T12:30:00Z</cp:lastPrinted>
  <dcterms:created xsi:type="dcterms:W3CDTF">2023-07-18T11:19:00Z</dcterms:created>
  <dcterms:modified xsi:type="dcterms:W3CDTF">2024-03-07T11:47:00Z</dcterms:modified>
</cp:coreProperties>
</file>