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19D02888"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º</w:t>
      </w:r>
      <w:r w:rsidR="00587CAC">
        <w:rPr>
          <w:rFonts w:ascii="Times New Roman" w:hAnsi="Times New Roman"/>
          <w:b/>
          <w:sz w:val="24"/>
          <w:szCs w:val="24"/>
        </w:rPr>
        <w:t xml:space="preserve"> </w:t>
      </w:r>
      <w:r w:rsidR="00AE5661">
        <w:rPr>
          <w:rFonts w:ascii="Times New Roman" w:hAnsi="Times New Roman"/>
          <w:b/>
          <w:sz w:val="24"/>
          <w:szCs w:val="24"/>
        </w:rPr>
        <w:t>44</w:t>
      </w:r>
      <w:r w:rsidR="00587CAC" w:rsidRPr="00894EB3">
        <w:rPr>
          <w:rFonts w:ascii="Times New Roman" w:hAnsi="Times New Roman"/>
          <w:b/>
          <w:sz w:val="24"/>
          <w:szCs w:val="24"/>
        </w:rPr>
        <w:t>/</w:t>
      </w:r>
      <w:r w:rsidR="00DD076F" w:rsidRPr="00894EB3">
        <w:rPr>
          <w:rFonts w:ascii="Times New Roman" w:hAnsi="Times New Roman"/>
          <w:b/>
          <w:sz w:val="24"/>
          <w:szCs w:val="24"/>
        </w:rPr>
        <w:t>202</w:t>
      </w:r>
      <w:r w:rsidR="00AE5661">
        <w:rPr>
          <w:rFonts w:ascii="Times New Roman" w:hAnsi="Times New Roman"/>
          <w:b/>
          <w:sz w:val="24"/>
          <w:szCs w:val="24"/>
        </w:rPr>
        <w:t>4</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022CFA50" w:rsidR="004F1378" w:rsidRDefault="004F1378" w:rsidP="007322C0">
      <w:pPr>
        <w:pStyle w:val="SemEspaamento"/>
        <w:spacing w:line="360" w:lineRule="auto"/>
        <w:ind w:firstLine="708"/>
        <w:jc w:val="both"/>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 xml:space="preserve">portador do CPF nº </w:t>
      </w:r>
      <w:r w:rsidR="000E0186">
        <w:t xml:space="preserve">086.883.316-93 </w:t>
      </w:r>
      <w:r w:rsidR="00D32C36" w:rsidRPr="00D47387">
        <w:t xml:space="preserve">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B6162A">
        <w:t xml:space="preserve">10.174.335 </w:t>
      </w:r>
      <w:r w:rsidR="001A1136">
        <w:t>REGINALDO RAIMUNDO MORAIS</w:t>
      </w:r>
      <w:r w:rsidR="000D6322">
        <w:t xml:space="preserve"> - ME</w:t>
      </w:r>
      <w:r w:rsidR="001615BC" w:rsidRPr="00D47387">
        <w:t>, p</w:t>
      </w:r>
      <w:r w:rsidRPr="00D47387">
        <w:t xml:space="preserve">essoa </w:t>
      </w:r>
      <w:r w:rsidR="001615BC" w:rsidRPr="00D47387">
        <w:t>j</w:t>
      </w:r>
      <w:r w:rsidRPr="00D47387">
        <w:t>urídica que atua no ramo de</w:t>
      </w:r>
      <w:r w:rsidR="001A1136">
        <w:t xml:space="preserve"> Comércio </w:t>
      </w:r>
      <w:r w:rsidR="00086601">
        <w:t>v</w:t>
      </w:r>
      <w:r w:rsidR="001A1136">
        <w:t>arejista de materiais e ferramentas</w:t>
      </w:r>
      <w:r w:rsidR="00086601">
        <w:t xml:space="preserve">, ferragens comércio varejista de </w:t>
      </w:r>
      <w:r w:rsidR="008E6893">
        <w:t>material</w:t>
      </w:r>
      <w:r w:rsidR="00086601">
        <w:t xml:space="preserve"> elétrico</w:t>
      </w:r>
      <w:r w:rsidRPr="00D47387">
        <w:t>,</w:t>
      </w:r>
      <w:r w:rsidR="00086601">
        <w:t xml:space="preserve"> comércio de materiais de construção em geral, etc.,</w:t>
      </w:r>
      <w:r w:rsidRPr="00D47387">
        <w:t xml:space="preserve"> inscrita no </w:t>
      </w:r>
      <w:r w:rsidRPr="00055E44">
        <w:t xml:space="preserve">CNPJ sob o </w:t>
      </w:r>
      <w:r w:rsidRPr="00DF23D4">
        <w:t>nº</w:t>
      </w:r>
      <w:r w:rsidR="00E047AC">
        <w:t xml:space="preserve"> </w:t>
      </w:r>
      <w:r w:rsidR="001A1136">
        <w:t>10.174.335/0001-80</w:t>
      </w:r>
      <w:r w:rsidRPr="00055E44">
        <w:t>, Inscrição Estad</w:t>
      </w:r>
      <w:r w:rsidR="001615BC" w:rsidRPr="00055E44">
        <w:t xml:space="preserve">ual </w:t>
      </w:r>
      <w:r w:rsidR="001615BC" w:rsidRPr="00086601">
        <w:t>nº</w:t>
      </w:r>
      <w:r w:rsidR="00086601">
        <w:t xml:space="preserve"> 004141899.00-19</w:t>
      </w:r>
      <w:r w:rsidR="00354982">
        <w:t xml:space="preserve"> </w:t>
      </w:r>
      <w:r w:rsidRPr="00055E44">
        <w:t>,</w:t>
      </w:r>
      <w:r w:rsidRPr="00D47387">
        <w:t xml:space="preserve"> com sede na cidade de</w:t>
      </w:r>
      <w:r w:rsidR="000E0186">
        <w:t xml:space="preserve"> </w:t>
      </w:r>
      <w:r w:rsidR="001A1136">
        <w:t>Conselheiro Lafaiete/MG</w:t>
      </w:r>
      <w:r w:rsidRPr="00D47387">
        <w:t>, estabeleci</w:t>
      </w:r>
      <w:r w:rsidR="001615BC" w:rsidRPr="00D47387">
        <w:t>da na Rua</w:t>
      </w:r>
      <w:r w:rsidR="001A1136">
        <w:t xml:space="preserve"> </w:t>
      </w:r>
      <w:proofErr w:type="spellStart"/>
      <w:r w:rsidR="001A1136">
        <w:t>Dr</w:t>
      </w:r>
      <w:proofErr w:type="spellEnd"/>
      <w:r w:rsidR="001A1136">
        <w:t xml:space="preserve"> Campolina</w:t>
      </w:r>
      <w:r w:rsidRPr="00D47387">
        <w:t>, nº</w:t>
      </w:r>
      <w:r w:rsidR="000E0186">
        <w:t xml:space="preserve"> </w:t>
      </w:r>
      <w:r w:rsidR="001A1136">
        <w:t>154</w:t>
      </w:r>
      <w:r w:rsidR="00E047AC">
        <w:t xml:space="preserve">, </w:t>
      </w:r>
      <w:r w:rsidR="000E0186">
        <w:t>B</w:t>
      </w:r>
      <w:r w:rsidRPr="00D47387">
        <w:t xml:space="preserve">airro </w:t>
      </w:r>
      <w:r w:rsidR="000E0186">
        <w:t>Centro</w:t>
      </w:r>
      <w:r w:rsidRPr="00D47387">
        <w:t xml:space="preserve">, representada neste ato por </w:t>
      </w:r>
      <w:r w:rsidR="001A1136">
        <w:t xml:space="preserve">seu </w:t>
      </w:r>
      <w:r w:rsidRPr="00D47387">
        <w:t>sóci</w:t>
      </w:r>
      <w:r w:rsidR="001A1136">
        <w:t>o</w:t>
      </w:r>
      <w:r w:rsidR="00354982">
        <w:t xml:space="preserve"> </w:t>
      </w:r>
      <w:r w:rsidR="001A1136">
        <w:t xml:space="preserve"> Reginaldo Raimundo Morais</w:t>
      </w:r>
      <w:r w:rsidRPr="00D47387">
        <w:t>, portador do documento de identidade</w:t>
      </w:r>
      <w:r w:rsidR="001615BC" w:rsidRPr="00D47387">
        <w:t xml:space="preserve"> nº</w:t>
      </w:r>
      <w:r w:rsidR="000E0186">
        <w:t xml:space="preserve"> </w:t>
      </w:r>
      <w:r w:rsidR="001A1136">
        <w:t>MG 11.405.130</w:t>
      </w:r>
      <w:r w:rsidR="002B4795" w:rsidRPr="00D47387">
        <w:t>,</w:t>
      </w:r>
      <w:r w:rsidRPr="00D47387">
        <w:rPr>
          <w:iCs/>
        </w:rPr>
        <w:t xml:space="preserve"> doravante denominada </w:t>
      </w:r>
      <w:r w:rsidRPr="00D47387">
        <w:rPr>
          <w:b/>
          <w:iCs/>
        </w:rPr>
        <w:t>CONTRATADA</w:t>
      </w:r>
      <w:r w:rsidRPr="00D47387">
        <w:rPr>
          <w:iCs/>
        </w:rPr>
        <w:t>,</w:t>
      </w:r>
      <w:r w:rsidR="00994438" w:rsidRPr="00D47387">
        <w:t xml:space="preserve"> resolvem celebrar o presente C</w:t>
      </w:r>
      <w:r w:rsidRPr="00D47387">
        <w:t xml:space="preserve">ontrato de </w:t>
      </w:r>
      <w:r w:rsidR="0087473A" w:rsidRPr="00D47387">
        <w:t>Fornecimento</w:t>
      </w:r>
      <w:r w:rsidRPr="00D47387">
        <w:t>, que se regerá pelas cláusulas e condições seguintes:</w:t>
      </w:r>
    </w:p>
    <w:p w14:paraId="2D1B8EA2" w14:textId="77777777" w:rsidR="005B1459" w:rsidRPr="00D47387" w:rsidRDefault="005B1459" w:rsidP="007322C0">
      <w:pPr>
        <w:pStyle w:val="SemEspaamento"/>
        <w:spacing w:line="360" w:lineRule="auto"/>
        <w:ind w:firstLine="708"/>
        <w:jc w:val="both"/>
      </w:pP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3F229A" w:rsidRDefault="00C62980" w:rsidP="00C62980">
      <w:pPr>
        <w:tabs>
          <w:tab w:val="left" w:pos="2714"/>
          <w:tab w:val="left" w:pos="10419"/>
        </w:tabs>
        <w:spacing w:after="0" w:line="360" w:lineRule="auto"/>
        <w:jc w:val="center"/>
        <w:rPr>
          <w:rFonts w:ascii="Times New Roman" w:hAnsi="Times New Roman"/>
          <w:b/>
          <w:sz w:val="24"/>
          <w:szCs w:val="24"/>
          <w:u w:val="single"/>
        </w:rPr>
      </w:pPr>
      <w:r w:rsidRPr="003F229A">
        <w:rPr>
          <w:rFonts w:ascii="Times New Roman" w:hAnsi="Times New Roman"/>
          <w:b/>
          <w:sz w:val="24"/>
          <w:szCs w:val="24"/>
          <w:u w:val="single"/>
        </w:rPr>
        <w:t>PLANILHA 01 – ITENS RESERVADOS ÀS ME, EPP OU MEI, CONFORME LEI COMPLEME</w:t>
      </w:r>
      <w:r w:rsidR="003B623F" w:rsidRPr="003F229A">
        <w:rPr>
          <w:rFonts w:ascii="Times New Roman" w:hAnsi="Times New Roman"/>
          <w:b/>
          <w:sz w:val="24"/>
          <w:szCs w:val="24"/>
          <w:u w:val="single"/>
        </w:rPr>
        <w:t>N</w:t>
      </w:r>
      <w:r w:rsidRPr="003F229A">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9214" w:type="dxa"/>
        <w:tblInd w:w="-147" w:type="dxa"/>
        <w:tblLayout w:type="fixed"/>
        <w:tblLook w:val="04A0" w:firstRow="1" w:lastRow="0" w:firstColumn="1" w:lastColumn="0" w:noHBand="0" w:noVBand="1"/>
      </w:tblPr>
      <w:tblGrid>
        <w:gridCol w:w="993"/>
        <w:gridCol w:w="709"/>
        <w:gridCol w:w="992"/>
        <w:gridCol w:w="2693"/>
        <w:gridCol w:w="1418"/>
        <w:gridCol w:w="1134"/>
        <w:gridCol w:w="1275"/>
      </w:tblGrid>
      <w:tr w:rsidR="00192FD2" w:rsidRPr="00D47387" w14:paraId="40E917DC" w14:textId="77777777" w:rsidTr="00974788">
        <w:tc>
          <w:tcPr>
            <w:tcW w:w="993" w:type="dxa"/>
          </w:tcPr>
          <w:p w14:paraId="5D5119F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lastRenderedPageBreak/>
              <w:t xml:space="preserve">Item </w:t>
            </w:r>
          </w:p>
        </w:tc>
        <w:tc>
          <w:tcPr>
            <w:tcW w:w="709" w:type="dxa"/>
          </w:tcPr>
          <w:p w14:paraId="0B5CF9E3"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992" w:type="dxa"/>
          </w:tcPr>
          <w:p w14:paraId="08EB29F2"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2693" w:type="dxa"/>
          </w:tcPr>
          <w:p w14:paraId="40B4F065"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418" w:type="dxa"/>
          </w:tcPr>
          <w:p w14:paraId="7877377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134" w:type="dxa"/>
          </w:tcPr>
          <w:p w14:paraId="1097DC33" w14:textId="1F0D3C44"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275" w:type="dxa"/>
          </w:tcPr>
          <w:p w14:paraId="2CE74FB2" w14:textId="28B876A2"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r>
      <w:tr w:rsidR="007048D0" w:rsidRPr="007048D0" w14:paraId="7513E2E6" w14:textId="77777777" w:rsidTr="009639C5">
        <w:tc>
          <w:tcPr>
            <w:tcW w:w="993" w:type="dxa"/>
          </w:tcPr>
          <w:p w14:paraId="4945359A" w14:textId="77777777" w:rsidR="007048D0" w:rsidRPr="00D47387" w:rsidRDefault="007048D0" w:rsidP="007048D0">
            <w:pPr>
              <w:spacing w:after="0" w:line="360" w:lineRule="auto"/>
              <w:rPr>
                <w:rFonts w:ascii="Times New Roman" w:hAnsi="Times New Roman"/>
                <w:sz w:val="24"/>
                <w:szCs w:val="24"/>
              </w:rPr>
            </w:pPr>
            <w:r w:rsidRPr="00D47387">
              <w:rPr>
                <w:rFonts w:ascii="Times New Roman" w:hAnsi="Times New Roman"/>
                <w:sz w:val="24"/>
                <w:szCs w:val="24"/>
              </w:rPr>
              <w:t>1.</w:t>
            </w:r>
          </w:p>
        </w:tc>
        <w:tc>
          <w:tcPr>
            <w:tcW w:w="709" w:type="dxa"/>
            <w:shd w:val="clear" w:color="auto" w:fill="auto"/>
          </w:tcPr>
          <w:p w14:paraId="7F26373F" w14:textId="41200DFF"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60</w:t>
            </w:r>
          </w:p>
        </w:tc>
        <w:tc>
          <w:tcPr>
            <w:tcW w:w="992" w:type="dxa"/>
          </w:tcPr>
          <w:p w14:paraId="78227813" w14:textId="39C97F36"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PÇ</w:t>
            </w:r>
          </w:p>
        </w:tc>
        <w:tc>
          <w:tcPr>
            <w:tcW w:w="2693" w:type="dxa"/>
          </w:tcPr>
          <w:p w14:paraId="5D656B69" w14:textId="02747058"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ACABAMENTO CINZA VÁLVULA DESCARGA HIDRA</w:t>
            </w:r>
          </w:p>
        </w:tc>
        <w:tc>
          <w:tcPr>
            <w:tcW w:w="1418" w:type="dxa"/>
          </w:tcPr>
          <w:p w14:paraId="16D67463" w14:textId="3742EAC8"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DECA</w:t>
            </w:r>
          </w:p>
        </w:tc>
        <w:tc>
          <w:tcPr>
            <w:tcW w:w="1134" w:type="dxa"/>
          </w:tcPr>
          <w:p w14:paraId="3C3BBA41" w14:textId="2CA5B170"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49,90</w:t>
            </w:r>
          </w:p>
        </w:tc>
        <w:tc>
          <w:tcPr>
            <w:tcW w:w="1275" w:type="dxa"/>
          </w:tcPr>
          <w:p w14:paraId="5A65239B" w14:textId="78EB58C9"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2.994,00</w:t>
            </w:r>
          </w:p>
        </w:tc>
      </w:tr>
      <w:tr w:rsidR="007048D0" w:rsidRPr="007048D0" w14:paraId="2338E58A" w14:textId="77777777" w:rsidTr="009639C5">
        <w:tc>
          <w:tcPr>
            <w:tcW w:w="993" w:type="dxa"/>
          </w:tcPr>
          <w:p w14:paraId="16F4797C" w14:textId="77777777" w:rsidR="007048D0" w:rsidRPr="00D47387" w:rsidRDefault="007048D0" w:rsidP="007048D0">
            <w:pPr>
              <w:spacing w:after="0" w:line="360" w:lineRule="auto"/>
              <w:rPr>
                <w:rFonts w:ascii="Times New Roman" w:hAnsi="Times New Roman"/>
                <w:sz w:val="24"/>
                <w:szCs w:val="24"/>
              </w:rPr>
            </w:pPr>
            <w:r w:rsidRPr="00D47387">
              <w:rPr>
                <w:rFonts w:ascii="Times New Roman" w:hAnsi="Times New Roman"/>
                <w:sz w:val="24"/>
                <w:szCs w:val="24"/>
              </w:rPr>
              <w:t>2.</w:t>
            </w:r>
          </w:p>
        </w:tc>
        <w:tc>
          <w:tcPr>
            <w:tcW w:w="709" w:type="dxa"/>
            <w:shd w:val="clear" w:color="auto" w:fill="auto"/>
          </w:tcPr>
          <w:p w14:paraId="3BE53B20" w14:textId="0DAFD770"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30</w:t>
            </w:r>
          </w:p>
        </w:tc>
        <w:tc>
          <w:tcPr>
            <w:tcW w:w="992" w:type="dxa"/>
          </w:tcPr>
          <w:p w14:paraId="641A137D" w14:textId="40752F56"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UM</w:t>
            </w:r>
          </w:p>
        </w:tc>
        <w:tc>
          <w:tcPr>
            <w:tcW w:w="2693" w:type="dxa"/>
          </w:tcPr>
          <w:p w14:paraId="576A8C95" w14:textId="315CE5B0"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ACABAMENTO DA DESCARGA DOCOL DE ½</w:t>
            </w:r>
          </w:p>
        </w:tc>
        <w:tc>
          <w:tcPr>
            <w:tcW w:w="1418" w:type="dxa"/>
          </w:tcPr>
          <w:p w14:paraId="2DA018BB" w14:textId="77587D6E"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DOCOL</w:t>
            </w:r>
          </w:p>
        </w:tc>
        <w:tc>
          <w:tcPr>
            <w:tcW w:w="1134" w:type="dxa"/>
          </w:tcPr>
          <w:p w14:paraId="71E18749" w14:textId="02397B2B"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34,49</w:t>
            </w:r>
          </w:p>
        </w:tc>
        <w:tc>
          <w:tcPr>
            <w:tcW w:w="1275" w:type="dxa"/>
          </w:tcPr>
          <w:p w14:paraId="740FF50D" w14:textId="0B156620"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1.034,70</w:t>
            </w:r>
          </w:p>
        </w:tc>
      </w:tr>
      <w:tr w:rsidR="007048D0" w:rsidRPr="007048D0" w14:paraId="3287C7E2" w14:textId="77777777" w:rsidTr="009639C5">
        <w:tc>
          <w:tcPr>
            <w:tcW w:w="993" w:type="dxa"/>
          </w:tcPr>
          <w:p w14:paraId="58CAB5AC" w14:textId="77777777" w:rsidR="007048D0" w:rsidRPr="00D47387" w:rsidRDefault="007048D0" w:rsidP="007048D0">
            <w:pPr>
              <w:spacing w:after="0" w:line="360" w:lineRule="auto"/>
              <w:rPr>
                <w:rFonts w:ascii="Times New Roman" w:hAnsi="Times New Roman"/>
                <w:sz w:val="24"/>
                <w:szCs w:val="24"/>
              </w:rPr>
            </w:pPr>
            <w:r w:rsidRPr="00D47387">
              <w:rPr>
                <w:rFonts w:ascii="Times New Roman" w:hAnsi="Times New Roman"/>
                <w:sz w:val="24"/>
                <w:szCs w:val="24"/>
              </w:rPr>
              <w:t>3.</w:t>
            </w:r>
          </w:p>
        </w:tc>
        <w:tc>
          <w:tcPr>
            <w:tcW w:w="709" w:type="dxa"/>
            <w:shd w:val="clear" w:color="auto" w:fill="auto"/>
          </w:tcPr>
          <w:p w14:paraId="73A87FD1" w14:textId="50A844A9"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50</w:t>
            </w:r>
          </w:p>
        </w:tc>
        <w:tc>
          <w:tcPr>
            <w:tcW w:w="992" w:type="dxa"/>
          </w:tcPr>
          <w:p w14:paraId="223C6A31" w14:textId="737206B9"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PÇ</w:t>
            </w:r>
          </w:p>
        </w:tc>
        <w:tc>
          <w:tcPr>
            <w:tcW w:w="2693" w:type="dxa"/>
          </w:tcPr>
          <w:p w14:paraId="02C2979F" w14:textId="7BFD5163"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ACABAMENTO PARA VÁLVULA DE DESCARGA</w:t>
            </w:r>
          </w:p>
        </w:tc>
        <w:tc>
          <w:tcPr>
            <w:tcW w:w="1418" w:type="dxa"/>
          </w:tcPr>
          <w:p w14:paraId="7E3F5C9D" w14:textId="52E2A36E"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TIGRE</w:t>
            </w:r>
          </w:p>
        </w:tc>
        <w:tc>
          <w:tcPr>
            <w:tcW w:w="1134" w:type="dxa"/>
          </w:tcPr>
          <w:p w14:paraId="5FD0F988" w14:textId="3AC7C502"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79,00</w:t>
            </w:r>
          </w:p>
        </w:tc>
        <w:tc>
          <w:tcPr>
            <w:tcW w:w="1275" w:type="dxa"/>
          </w:tcPr>
          <w:p w14:paraId="6F01C8F8" w14:textId="635ADE86"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3.950,00</w:t>
            </w:r>
          </w:p>
        </w:tc>
      </w:tr>
      <w:tr w:rsidR="007048D0" w:rsidRPr="007048D0" w14:paraId="15B93A91" w14:textId="77777777" w:rsidTr="009639C5">
        <w:tc>
          <w:tcPr>
            <w:tcW w:w="993" w:type="dxa"/>
          </w:tcPr>
          <w:p w14:paraId="633D41A2" w14:textId="26F84C0A" w:rsidR="007048D0" w:rsidRPr="00D47387" w:rsidRDefault="007048D0" w:rsidP="007048D0">
            <w:pPr>
              <w:spacing w:after="0" w:line="360" w:lineRule="auto"/>
              <w:rPr>
                <w:rFonts w:ascii="Times New Roman" w:hAnsi="Times New Roman"/>
                <w:sz w:val="24"/>
                <w:szCs w:val="24"/>
              </w:rPr>
            </w:pPr>
            <w:r>
              <w:rPr>
                <w:rFonts w:ascii="Times New Roman" w:hAnsi="Times New Roman"/>
                <w:sz w:val="24"/>
                <w:szCs w:val="24"/>
              </w:rPr>
              <w:t>4.</w:t>
            </w:r>
          </w:p>
        </w:tc>
        <w:tc>
          <w:tcPr>
            <w:tcW w:w="709" w:type="dxa"/>
            <w:shd w:val="clear" w:color="auto" w:fill="auto"/>
          </w:tcPr>
          <w:p w14:paraId="400BCB41" w14:textId="6CD9ADA1"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55</w:t>
            </w:r>
          </w:p>
        </w:tc>
        <w:tc>
          <w:tcPr>
            <w:tcW w:w="992" w:type="dxa"/>
          </w:tcPr>
          <w:p w14:paraId="1F814991" w14:textId="51D992E3"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PÇ</w:t>
            </w:r>
          </w:p>
        </w:tc>
        <w:tc>
          <w:tcPr>
            <w:tcW w:w="2693" w:type="dxa"/>
          </w:tcPr>
          <w:p w14:paraId="3DF0080F" w14:textId="72DE71EE"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ADAPTADOR 40mm- DE COLA</w:t>
            </w:r>
          </w:p>
        </w:tc>
        <w:tc>
          <w:tcPr>
            <w:tcW w:w="1418" w:type="dxa"/>
          </w:tcPr>
          <w:p w14:paraId="3C71ECC2" w14:textId="72DA3AA4"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FORTLEV</w:t>
            </w:r>
          </w:p>
        </w:tc>
        <w:tc>
          <w:tcPr>
            <w:tcW w:w="1134" w:type="dxa"/>
          </w:tcPr>
          <w:p w14:paraId="7994A8FD" w14:textId="31412195"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3,30</w:t>
            </w:r>
          </w:p>
        </w:tc>
        <w:tc>
          <w:tcPr>
            <w:tcW w:w="1275" w:type="dxa"/>
          </w:tcPr>
          <w:p w14:paraId="5723DBEF" w14:textId="381E8E89"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181,50</w:t>
            </w:r>
          </w:p>
        </w:tc>
      </w:tr>
      <w:tr w:rsidR="007048D0" w:rsidRPr="007048D0" w14:paraId="27248E7C" w14:textId="77777777" w:rsidTr="009639C5">
        <w:tc>
          <w:tcPr>
            <w:tcW w:w="993" w:type="dxa"/>
          </w:tcPr>
          <w:p w14:paraId="2554F1B4" w14:textId="2C8CC0C9" w:rsidR="007048D0" w:rsidRPr="00D47387" w:rsidRDefault="007048D0" w:rsidP="007048D0">
            <w:pPr>
              <w:spacing w:after="0" w:line="360" w:lineRule="auto"/>
              <w:rPr>
                <w:rFonts w:ascii="Times New Roman" w:hAnsi="Times New Roman"/>
                <w:sz w:val="24"/>
                <w:szCs w:val="24"/>
              </w:rPr>
            </w:pPr>
            <w:r>
              <w:rPr>
                <w:rFonts w:ascii="Times New Roman" w:hAnsi="Times New Roman"/>
                <w:sz w:val="24"/>
                <w:szCs w:val="24"/>
              </w:rPr>
              <w:t>5.</w:t>
            </w:r>
          </w:p>
        </w:tc>
        <w:tc>
          <w:tcPr>
            <w:tcW w:w="709" w:type="dxa"/>
            <w:shd w:val="clear" w:color="auto" w:fill="auto"/>
          </w:tcPr>
          <w:p w14:paraId="46C958A9" w14:textId="38C3AFF3"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25</w:t>
            </w:r>
          </w:p>
        </w:tc>
        <w:tc>
          <w:tcPr>
            <w:tcW w:w="992" w:type="dxa"/>
          </w:tcPr>
          <w:p w14:paraId="355B362B" w14:textId="447135D5"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PÇ</w:t>
            </w:r>
          </w:p>
        </w:tc>
        <w:tc>
          <w:tcPr>
            <w:tcW w:w="2693" w:type="dxa"/>
          </w:tcPr>
          <w:p w14:paraId="0739E33F" w14:textId="65A4D625"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ADAPTADOR 75 mm- DE COLA</w:t>
            </w:r>
          </w:p>
        </w:tc>
        <w:tc>
          <w:tcPr>
            <w:tcW w:w="1418" w:type="dxa"/>
          </w:tcPr>
          <w:p w14:paraId="52CF9046" w14:textId="20B3E2F9"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FORTLEV</w:t>
            </w:r>
          </w:p>
        </w:tc>
        <w:tc>
          <w:tcPr>
            <w:tcW w:w="1134" w:type="dxa"/>
          </w:tcPr>
          <w:p w14:paraId="7FDEA398" w14:textId="40E0FDDF"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7,40</w:t>
            </w:r>
          </w:p>
        </w:tc>
        <w:tc>
          <w:tcPr>
            <w:tcW w:w="1275" w:type="dxa"/>
          </w:tcPr>
          <w:p w14:paraId="1B36FA14" w14:textId="40F1A8D7"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185,00</w:t>
            </w:r>
          </w:p>
        </w:tc>
      </w:tr>
      <w:tr w:rsidR="007048D0" w:rsidRPr="007048D0" w14:paraId="61625709" w14:textId="77777777" w:rsidTr="009639C5">
        <w:tc>
          <w:tcPr>
            <w:tcW w:w="993" w:type="dxa"/>
          </w:tcPr>
          <w:p w14:paraId="0FF189CF" w14:textId="7F5B1BE6" w:rsidR="007048D0" w:rsidRPr="00D47387" w:rsidRDefault="007048D0" w:rsidP="007048D0">
            <w:pPr>
              <w:spacing w:after="0" w:line="360" w:lineRule="auto"/>
              <w:rPr>
                <w:rFonts w:ascii="Times New Roman" w:hAnsi="Times New Roman"/>
                <w:sz w:val="24"/>
                <w:szCs w:val="24"/>
              </w:rPr>
            </w:pPr>
            <w:r>
              <w:rPr>
                <w:rFonts w:ascii="Times New Roman" w:hAnsi="Times New Roman"/>
                <w:sz w:val="24"/>
                <w:szCs w:val="24"/>
              </w:rPr>
              <w:t>6.</w:t>
            </w:r>
          </w:p>
        </w:tc>
        <w:tc>
          <w:tcPr>
            <w:tcW w:w="709" w:type="dxa"/>
            <w:shd w:val="clear" w:color="auto" w:fill="auto"/>
          </w:tcPr>
          <w:p w14:paraId="40407A3B" w14:textId="71603F63"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1</w:t>
            </w:r>
            <w:r w:rsidR="007D4664">
              <w:rPr>
                <w:rFonts w:ascii="Times New Roman" w:hAnsi="Times New Roman" w:cs="Times New Roman"/>
                <w:bCs/>
                <w:color w:val="auto"/>
                <w:sz w:val="20"/>
                <w:szCs w:val="20"/>
              </w:rPr>
              <w:t>6</w:t>
            </w:r>
          </w:p>
        </w:tc>
        <w:tc>
          <w:tcPr>
            <w:tcW w:w="992" w:type="dxa"/>
          </w:tcPr>
          <w:p w14:paraId="049DED79" w14:textId="173512B3"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EMBL</w:t>
            </w:r>
          </w:p>
        </w:tc>
        <w:tc>
          <w:tcPr>
            <w:tcW w:w="2693" w:type="dxa"/>
          </w:tcPr>
          <w:p w14:paraId="39ABEBBC" w14:textId="49D87C85"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ADESIVO MULTIUSO DE ALTO PODER C/39</w:t>
            </w:r>
          </w:p>
        </w:tc>
        <w:tc>
          <w:tcPr>
            <w:tcW w:w="1418" w:type="dxa"/>
          </w:tcPr>
          <w:p w14:paraId="137F6EA8" w14:textId="3BFFCB8B"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TEKBOND</w:t>
            </w:r>
          </w:p>
        </w:tc>
        <w:tc>
          <w:tcPr>
            <w:tcW w:w="1134" w:type="dxa"/>
          </w:tcPr>
          <w:p w14:paraId="1AC4D0F7" w14:textId="157F3086"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19,90</w:t>
            </w:r>
          </w:p>
        </w:tc>
        <w:tc>
          <w:tcPr>
            <w:tcW w:w="1275" w:type="dxa"/>
          </w:tcPr>
          <w:p w14:paraId="0B915479" w14:textId="35C2CC8B"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3</w:t>
            </w:r>
            <w:r w:rsidR="004B3015">
              <w:rPr>
                <w:rFonts w:ascii="Times New Roman" w:hAnsi="Times New Roman"/>
                <w:sz w:val="20"/>
                <w:szCs w:val="20"/>
              </w:rPr>
              <w:t>1</w:t>
            </w:r>
            <w:r>
              <w:rPr>
                <w:rFonts w:ascii="Times New Roman" w:hAnsi="Times New Roman"/>
                <w:sz w:val="20"/>
                <w:szCs w:val="20"/>
              </w:rPr>
              <w:t>8,</w:t>
            </w:r>
            <w:r w:rsidR="004B3015">
              <w:rPr>
                <w:rFonts w:ascii="Times New Roman" w:hAnsi="Times New Roman"/>
                <w:sz w:val="20"/>
                <w:szCs w:val="20"/>
              </w:rPr>
              <w:t>4</w:t>
            </w:r>
            <w:r>
              <w:rPr>
                <w:rFonts w:ascii="Times New Roman" w:hAnsi="Times New Roman"/>
                <w:sz w:val="20"/>
                <w:szCs w:val="20"/>
              </w:rPr>
              <w:t>0</w:t>
            </w:r>
          </w:p>
        </w:tc>
      </w:tr>
      <w:tr w:rsidR="007048D0" w:rsidRPr="007048D0" w14:paraId="2BBCCD1C" w14:textId="77777777" w:rsidTr="009639C5">
        <w:tc>
          <w:tcPr>
            <w:tcW w:w="993" w:type="dxa"/>
          </w:tcPr>
          <w:p w14:paraId="558B4F28" w14:textId="6F0A80E4" w:rsidR="007048D0" w:rsidRPr="00D47387" w:rsidRDefault="007048D0" w:rsidP="007048D0">
            <w:pPr>
              <w:spacing w:after="0" w:line="360" w:lineRule="auto"/>
              <w:rPr>
                <w:rFonts w:ascii="Times New Roman" w:hAnsi="Times New Roman"/>
                <w:sz w:val="24"/>
                <w:szCs w:val="24"/>
              </w:rPr>
            </w:pPr>
            <w:r>
              <w:rPr>
                <w:rFonts w:ascii="Times New Roman" w:hAnsi="Times New Roman"/>
                <w:sz w:val="24"/>
                <w:szCs w:val="24"/>
              </w:rPr>
              <w:t>7.</w:t>
            </w:r>
          </w:p>
        </w:tc>
        <w:tc>
          <w:tcPr>
            <w:tcW w:w="709" w:type="dxa"/>
            <w:shd w:val="clear" w:color="auto" w:fill="auto"/>
          </w:tcPr>
          <w:p w14:paraId="5C6887C6" w14:textId="16F9CE5A"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100</w:t>
            </w:r>
          </w:p>
        </w:tc>
        <w:tc>
          <w:tcPr>
            <w:tcW w:w="992" w:type="dxa"/>
          </w:tcPr>
          <w:p w14:paraId="312D9364" w14:textId="523ACE6C"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 xml:space="preserve">ROLO </w:t>
            </w:r>
          </w:p>
        </w:tc>
        <w:tc>
          <w:tcPr>
            <w:tcW w:w="2693" w:type="dxa"/>
          </w:tcPr>
          <w:p w14:paraId="3C7C42B6" w14:textId="78446442"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ARAME FARPADO F 14 C/250M – ME</w:t>
            </w:r>
          </w:p>
        </w:tc>
        <w:tc>
          <w:tcPr>
            <w:tcW w:w="1418" w:type="dxa"/>
          </w:tcPr>
          <w:p w14:paraId="061822BA" w14:textId="178883F8"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MOTTO BELGO</w:t>
            </w:r>
          </w:p>
        </w:tc>
        <w:tc>
          <w:tcPr>
            <w:tcW w:w="1134" w:type="dxa"/>
          </w:tcPr>
          <w:p w14:paraId="66F8EE8B" w14:textId="592CCE15"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207,90</w:t>
            </w:r>
          </w:p>
        </w:tc>
        <w:tc>
          <w:tcPr>
            <w:tcW w:w="1275" w:type="dxa"/>
          </w:tcPr>
          <w:p w14:paraId="76E43471" w14:textId="5E651F8F"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20.790,00</w:t>
            </w:r>
          </w:p>
        </w:tc>
      </w:tr>
      <w:tr w:rsidR="007048D0" w:rsidRPr="007048D0" w14:paraId="29F48C2B" w14:textId="77777777" w:rsidTr="009639C5">
        <w:tc>
          <w:tcPr>
            <w:tcW w:w="993" w:type="dxa"/>
          </w:tcPr>
          <w:p w14:paraId="636F395F" w14:textId="6A069273" w:rsidR="007048D0" w:rsidRPr="00D47387" w:rsidRDefault="007048D0" w:rsidP="007048D0">
            <w:pPr>
              <w:spacing w:after="0" w:line="360" w:lineRule="auto"/>
              <w:rPr>
                <w:rFonts w:ascii="Times New Roman" w:hAnsi="Times New Roman"/>
                <w:sz w:val="24"/>
                <w:szCs w:val="24"/>
              </w:rPr>
            </w:pPr>
            <w:r>
              <w:rPr>
                <w:rFonts w:ascii="Times New Roman" w:hAnsi="Times New Roman"/>
                <w:sz w:val="24"/>
                <w:szCs w:val="24"/>
              </w:rPr>
              <w:t>8.</w:t>
            </w:r>
          </w:p>
        </w:tc>
        <w:tc>
          <w:tcPr>
            <w:tcW w:w="709" w:type="dxa"/>
            <w:shd w:val="clear" w:color="auto" w:fill="auto"/>
          </w:tcPr>
          <w:p w14:paraId="3CF8EE58" w14:textId="7F403F8B"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53</w:t>
            </w:r>
          </w:p>
        </w:tc>
        <w:tc>
          <w:tcPr>
            <w:tcW w:w="992" w:type="dxa"/>
          </w:tcPr>
          <w:p w14:paraId="34DC70F9" w14:textId="71C33B98"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 xml:space="preserve">ROLO </w:t>
            </w:r>
            <w:r>
              <w:rPr>
                <w:rFonts w:ascii="Times New Roman" w:hAnsi="Times New Roman" w:cs="Times New Roman"/>
                <w:bCs/>
                <w:color w:val="auto"/>
                <w:sz w:val="20"/>
                <w:szCs w:val="20"/>
              </w:rPr>
              <w:t>1</w:t>
            </w:r>
            <w:r w:rsidRPr="007048D0">
              <w:rPr>
                <w:rFonts w:ascii="Times New Roman" w:hAnsi="Times New Roman" w:cs="Times New Roman"/>
                <w:bCs/>
                <w:color w:val="auto"/>
                <w:sz w:val="20"/>
                <w:szCs w:val="20"/>
              </w:rPr>
              <w:t>KG</w:t>
            </w:r>
          </w:p>
        </w:tc>
        <w:tc>
          <w:tcPr>
            <w:tcW w:w="2693" w:type="dxa"/>
          </w:tcPr>
          <w:p w14:paraId="07E6D37B" w14:textId="35571ECA"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ARAME GALVANIZADO N° 12</w:t>
            </w:r>
          </w:p>
        </w:tc>
        <w:tc>
          <w:tcPr>
            <w:tcW w:w="1418" w:type="dxa"/>
          </w:tcPr>
          <w:p w14:paraId="3D4BD30D" w14:textId="227EE003"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TELAS MM</w:t>
            </w:r>
          </w:p>
        </w:tc>
        <w:tc>
          <w:tcPr>
            <w:tcW w:w="1134" w:type="dxa"/>
          </w:tcPr>
          <w:p w14:paraId="20EC6A7F" w14:textId="3B4B7ABD"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18,90</w:t>
            </w:r>
          </w:p>
        </w:tc>
        <w:tc>
          <w:tcPr>
            <w:tcW w:w="1275" w:type="dxa"/>
          </w:tcPr>
          <w:p w14:paraId="28BE5CA2" w14:textId="0B599999"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1.001,70</w:t>
            </w:r>
          </w:p>
        </w:tc>
      </w:tr>
      <w:tr w:rsidR="007048D0" w:rsidRPr="007048D0" w14:paraId="3880450D" w14:textId="77777777" w:rsidTr="009639C5">
        <w:tc>
          <w:tcPr>
            <w:tcW w:w="993" w:type="dxa"/>
          </w:tcPr>
          <w:p w14:paraId="5D70BC1D" w14:textId="2DC4DFBA"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9.</w:t>
            </w:r>
          </w:p>
        </w:tc>
        <w:tc>
          <w:tcPr>
            <w:tcW w:w="709" w:type="dxa"/>
            <w:shd w:val="clear" w:color="auto" w:fill="auto"/>
          </w:tcPr>
          <w:p w14:paraId="48ED8112" w14:textId="2DCFBB1D"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350</w:t>
            </w:r>
          </w:p>
        </w:tc>
        <w:tc>
          <w:tcPr>
            <w:tcW w:w="992" w:type="dxa"/>
          </w:tcPr>
          <w:p w14:paraId="5A7D75E4" w14:textId="69C36EE7" w:rsidR="007048D0" w:rsidRPr="007048D0" w:rsidRDefault="007048D0" w:rsidP="007048D0">
            <w:pPr>
              <w:pStyle w:val="Default"/>
              <w:spacing w:line="360" w:lineRule="auto"/>
              <w:jc w:val="center"/>
              <w:rPr>
                <w:rFonts w:ascii="Times New Roman" w:hAnsi="Times New Roman" w:cs="Times New Roman"/>
                <w:bCs/>
                <w:color w:val="auto"/>
                <w:sz w:val="20"/>
                <w:szCs w:val="20"/>
              </w:rPr>
            </w:pPr>
            <w:r>
              <w:rPr>
                <w:rFonts w:ascii="Times New Roman" w:hAnsi="Times New Roman" w:cs="Times New Roman"/>
                <w:bCs/>
                <w:color w:val="auto"/>
                <w:sz w:val="20"/>
                <w:szCs w:val="20"/>
              </w:rPr>
              <w:t>ROLO 5KG</w:t>
            </w:r>
          </w:p>
        </w:tc>
        <w:tc>
          <w:tcPr>
            <w:tcW w:w="2693" w:type="dxa"/>
          </w:tcPr>
          <w:p w14:paraId="1A208A51" w14:textId="39942E8F"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ARAME RECOZIDO BWG12 PARA FORMA</w:t>
            </w:r>
          </w:p>
        </w:tc>
        <w:tc>
          <w:tcPr>
            <w:tcW w:w="1418" w:type="dxa"/>
          </w:tcPr>
          <w:p w14:paraId="6D66FAC6" w14:textId="4FB213AE"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TELAS MM</w:t>
            </w:r>
          </w:p>
        </w:tc>
        <w:tc>
          <w:tcPr>
            <w:tcW w:w="1134" w:type="dxa"/>
          </w:tcPr>
          <w:p w14:paraId="22AF645C" w14:textId="0FC9000E"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76,07</w:t>
            </w:r>
          </w:p>
        </w:tc>
        <w:tc>
          <w:tcPr>
            <w:tcW w:w="1275" w:type="dxa"/>
          </w:tcPr>
          <w:p w14:paraId="3DA9DC96" w14:textId="27A2BF24"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26.624,50</w:t>
            </w:r>
          </w:p>
        </w:tc>
      </w:tr>
      <w:tr w:rsidR="007048D0" w:rsidRPr="007048D0" w14:paraId="52308882" w14:textId="77777777" w:rsidTr="009639C5">
        <w:tc>
          <w:tcPr>
            <w:tcW w:w="993" w:type="dxa"/>
          </w:tcPr>
          <w:p w14:paraId="4195E70A" w14:textId="2589C087"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10.</w:t>
            </w:r>
          </w:p>
        </w:tc>
        <w:tc>
          <w:tcPr>
            <w:tcW w:w="709" w:type="dxa"/>
            <w:shd w:val="clear" w:color="auto" w:fill="auto"/>
          </w:tcPr>
          <w:p w14:paraId="2ECD4680" w14:textId="735B1764"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3</w:t>
            </w:r>
            <w:r w:rsidR="009A2267">
              <w:rPr>
                <w:rFonts w:ascii="Times New Roman" w:hAnsi="Times New Roman" w:cs="Times New Roman"/>
                <w:bCs/>
                <w:color w:val="auto"/>
                <w:sz w:val="20"/>
                <w:szCs w:val="20"/>
              </w:rPr>
              <w:t>7</w:t>
            </w:r>
          </w:p>
        </w:tc>
        <w:tc>
          <w:tcPr>
            <w:tcW w:w="992" w:type="dxa"/>
          </w:tcPr>
          <w:p w14:paraId="14165B25" w14:textId="70E98166" w:rsidR="007048D0" w:rsidRPr="007048D0" w:rsidRDefault="007048D0" w:rsidP="007048D0">
            <w:pPr>
              <w:pStyle w:val="Default"/>
              <w:spacing w:line="360" w:lineRule="auto"/>
              <w:jc w:val="center"/>
              <w:rPr>
                <w:rFonts w:ascii="Times New Roman" w:hAnsi="Times New Roman" w:cs="Times New Roman"/>
                <w:bCs/>
                <w:color w:val="auto"/>
                <w:sz w:val="20"/>
                <w:szCs w:val="20"/>
              </w:rPr>
            </w:pPr>
            <w:r>
              <w:rPr>
                <w:rFonts w:ascii="Times New Roman" w:hAnsi="Times New Roman" w:cs="Times New Roman"/>
                <w:bCs/>
                <w:color w:val="auto"/>
                <w:sz w:val="20"/>
                <w:szCs w:val="20"/>
              </w:rPr>
              <w:t>PÇ</w:t>
            </w:r>
          </w:p>
        </w:tc>
        <w:tc>
          <w:tcPr>
            <w:tcW w:w="2693" w:type="dxa"/>
          </w:tcPr>
          <w:p w14:paraId="38B34839" w14:textId="4F853C2D"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ARMÁRIO PARA BANHEIRO</w:t>
            </w:r>
          </w:p>
        </w:tc>
        <w:tc>
          <w:tcPr>
            <w:tcW w:w="1418" w:type="dxa"/>
          </w:tcPr>
          <w:p w14:paraId="50E68BDF" w14:textId="01C952AA"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VERSATIL</w:t>
            </w:r>
          </w:p>
        </w:tc>
        <w:tc>
          <w:tcPr>
            <w:tcW w:w="1134" w:type="dxa"/>
          </w:tcPr>
          <w:p w14:paraId="3790C9B2" w14:textId="317BE271"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Pr>
                <w:rFonts w:ascii="Times New Roman" w:hAnsi="Times New Roman"/>
                <w:sz w:val="20"/>
                <w:szCs w:val="20"/>
              </w:rPr>
              <w:t>59,74</w:t>
            </w:r>
          </w:p>
        </w:tc>
        <w:tc>
          <w:tcPr>
            <w:tcW w:w="1275" w:type="dxa"/>
          </w:tcPr>
          <w:p w14:paraId="489689C8" w14:textId="658044C4" w:rsidR="007048D0" w:rsidRPr="007048D0" w:rsidRDefault="007048D0" w:rsidP="007048D0">
            <w:pPr>
              <w:spacing w:after="0" w:line="360" w:lineRule="auto"/>
              <w:rPr>
                <w:rFonts w:ascii="Times New Roman" w:hAnsi="Times New Roman"/>
                <w:sz w:val="20"/>
                <w:szCs w:val="20"/>
              </w:rPr>
            </w:pPr>
            <w:r w:rsidRPr="00041F34">
              <w:rPr>
                <w:rFonts w:ascii="Times New Roman" w:hAnsi="Times New Roman"/>
                <w:sz w:val="20"/>
                <w:szCs w:val="20"/>
              </w:rPr>
              <w:t>R$</w:t>
            </w:r>
            <w:r w:rsidR="004B3015">
              <w:rPr>
                <w:rFonts w:ascii="Times New Roman" w:hAnsi="Times New Roman"/>
                <w:sz w:val="20"/>
                <w:szCs w:val="20"/>
              </w:rPr>
              <w:t>2.210,38</w:t>
            </w:r>
          </w:p>
        </w:tc>
      </w:tr>
      <w:tr w:rsidR="007048D0" w:rsidRPr="007048D0" w14:paraId="10878178" w14:textId="77777777" w:rsidTr="009639C5">
        <w:tc>
          <w:tcPr>
            <w:tcW w:w="993" w:type="dxa"/>
          </w:tcPr>
          <w:p w14:paraId="6983B813" w14:textId="6E6DE4C1"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11.</w:t>
            </w:r>
          </w:p>
        </w:tc>
        <w:tc>
          <w:tcPr>
            <w:tcW w:w="709" w:type="dxa"/>
            <w:shd w:val="clear" w:color="auto" w:fill="auto"/>
          </w:tcPr>
          <w:p w14:paraId="7D3990E2" w14:textId="6EB5BD37"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2</w:t>
            </w:r>
            <w:r w:rsidR="009A2267">
              <w:rPr>
                <w:rFonts w:ascii="Times New Roman" w:hAnsi="Times New Roman" w:cs="Times New Roman"/>
                <w:bCs/>
                <w:color w:val="auto"/>
                <w:sz w:val="20"/>
                <w:szCs w:val="20"/>
              </w:rPr>
              <w:t>10</w:t>
            </w:r>
          </w:p>
        </w:tc>
        <w:tc>
          <w:tcPr>
            <w:tcW w:w="992" w:type="dxa"/>
          </w:tcPr>
          <w:p w14:paraId="24782218" w14:textId="52F0BF95"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2FC0AD17" w14:textId="727DB202"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ARRUELA LISA ¼”</w:t>
            </w:r>
          </w:p>
        </w:tc>
        <w:tc>
          <w:tcPr>
            <w:tcW w:w="1418" w:type="dxa"/>
          </w:tcPr>
          <w:p w14:paraId="0DBD11F1" w14:textId="79476EC2"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MEBUK</w:t>
            </w:r>
          </w:p>
        </w:tc>
        <w:tc>
          <w:tcPr>
            <w:tcW w:w="1134" w:type="dxa"/>
          </w:tcPr>
          <w:p w14:paraId="29660213" w14:textId="7C7DC151"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Pr>
                <w:rFonts w:ascii="Times New Roman" w:hAnsi="Times New Roman"/>
                <w:sz w:val="20"/>
                <w:szCs w:val="20"/>
              </w:rPr>
              <w:t>0,05</w:t>
            </w:r>
          </w:p>
        </w:tc>
        <w:tc>
          <w:tcPr>
            <w:tcW w:w="1275" w:type="dxa"/>
          </w:tcPr>
          <w:p w14:paraId="496A5D3B" w14:textId="400E426B"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4B3015">
              <w:rPr>
                <w:rFonts w:ascii="Times New Roman" w:hAnsi="Times New Roman"/>
                <w:sz w:val="20"/>
                <w:szCs w:val="20"/>
              </w:rPr>
              <w:t>10,50</w:t>
            </w:r>
          </w:p>
        </w:tc>
      </w:tr>
      <w:tr w:rsidR="007048D0" w:rsidRPr="007048D0" w14:paraId="38D4CF19" w14:textId="77777777" w:rsidTr="009639C5">
        <w:tc>
          <w:tcPr>
            <w:tcW w:w="993" w:type="dxa"/>
          </w:tcPr>
          <w:p w14:paraId="6BA1FB20" w14:textId="0EC8F69C"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12.</w:t>
            </w:r>
          </w:p>
        </w:tc>
        <w:tc>
          <w:tcPr>
            <w:tcW w:w="709" w:type="dxa"/>
            <w:shd w:val="clear" w:color="auto" w:fill="auto"/>
          </w:tcPr>
          <w:p w14:paraId="402BEC5E" w14:textId="5094D7CF"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113</w:t>
            </w:r>
          </w:p>
        </w:tc>
        <w:tc>
          <w:tcPr>
            <w:tcW w:w="992" w:type="dxa"/>
          </w:tcPr>
          <w:p w14:paraId="7017A1CB" w14:textId="78F2935D"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55A6EC2B" w14:textId="2F4CEADE"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BACIA SANITÁRIA ACESSÍVEL C/ CX ACOPLADA</w:t>
            </w:r>
          </w:p>
        </w:tc>
        <w:tc>
          <w:tcPr>
            <w:tcW w:w="1418" w:type="dxa"/>
          </w:tcPr>
          <w:p w14:paraId="7FBF1E89" w14:textId="6D2DF816"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HERVY</w:t>
            </w:r>
          </w:p>
        </w:tc>
        <w:tc>
          <w:tcPr>
            <w:tcW w:w="1134" w:type="dxa"/>
          </w:tcPr>
          <w:p w14:paraId="620363B4" w14:textId="2979557A"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310,00</w:t>
            </w:r>
          </w:p>
        </w:tc>
        <w:tc>
          <w:tcPr>
            <w:tcW w:w="1275" w:type="dxa"/>
          </w:tcPr>
          <w:p w14:paraId="3714ECFF" w14:textId="2D8A999F"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35.030,00</w:t>
            </w:r>
          </w:p>
        </w:tc>
      </w:tr>
      <w:tr w:rsidR="007048D0" w:rsidRPr="007048D0" w14:paraId="24352169" w14:textId="77777777" w:rsidTr="009639C5">
        <w:tc>
          <w:tcPr>
            <w:tcW w:w="993" w:type="dxa"/>
          </w:tcPr>
          <w:p w14:paraId="6F9E26B9" w14:textId="04D8BF5F"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13.</w:t>
            </w:r>
          </w:p>
        </w:tc>
        <w:tc>
          <w:tcPr>
            <w:tcW w:w="709" w:type="dxa"/>
            <w:shd w:val="clear" w:color="auto" w:fill="auto"/>
          </w:tcPr>
          <w:p w14:paraId="21406D43" w14:textId="11873714"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35</w:t>
            </w:r>
          </w:p>
        </w:tc>
        <w:tc>
          <w:tcPr>
            <w:tcW w:w="992" w:type="dxa"/>
          </w:tcPr>
          <w:p w14:paraId="3FAC661A" w14:textId="0D0C47A1"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53D5C737" w14:textId="139F0CB7"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BALDE PLÁSTICO 12L P/ CONCRETO</w:t>
            </w:r>
          </w:p>
        </w:tc>
        <w:tc>
          <w:tcPr>
            <w:tcW w:w="1418" w:type="dxa"/>
          </w:tcPr>
          <w:p w14:paraId="4B4865AB" w14:textId="5FADC982"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TERRAPLAST</w:t>
            </w:r>
          </w:p>
        </w:tc>
        <w:tc>
          <w:tcPr>
            <w:tcW w:w="1134" w:type="dxa"/>
          </w:tcPr>
          <w:p w14:paraId="33711F0C" w14:textId="064F334E"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7,30</w:t>
            </w:r>
          </w:p>
        </w:tc>
        <w:tc>
          <w:tcPr>
            <w:tcW w:w="1275" w:type="dxa"/>
          </w:tcPr>
          <w:p w14:paraId="15C0E59B" w14:textId="78515264"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255,50</w:t>
            </w:r>
          </w:p>
        </w:tc>
      </w:tr>
      <w:tr w:rsidR="007048D0" w:rsidRPr="007048D0" w14:paraId="4F59184B" w14:textId="77777777" w:rsidTr="009639C5">
        <w:tc>
          <w:tcPr>
            <w:tcW w:w="993" w:type="dxa"/>
          </w:tcPr>
          <w:p w14:paraId="3DDEF6F7" w14:textId="297CF8BF"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14.</w:t>
            </w:r>
          </w:p>
        </w:tc>
        <w:tc>
          <w:tcPr>
            <w:tcW w:w="709" w:type="dxa"/>
            <w:shd w:val="clear" w:color="auto" w:fill="auto"/>
          </w:tcPr>
          <w:p w14:paraId="2DB52B76" w14:textId="657E1324"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54</w:t>
            </w:r>
          </w:p>
        </w:tc>
        <w:tc>
          <w:tcPr>
            <w:tcW w:w="992" w:type="dxa"/>
          </w:tcPr>
          <w:p w14:paraId="1A511D85" w14:textId="2B24B43F"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34E62E04" w14:textId="0A43D12C"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BARRA DE APOIO EM INOX 40CM</w:t>
            </w:r>
          </w:p>
        </w:tc>
        <w:tc>
          <w:tcPr>
            <w:tcW w:w="1418" w:type="dxa"/>
          </w:tcPr>
          <w:p w14:paraId="7D8019DA" w14:textId="088C8232"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CLARA</w:t>
            </w:r>
          </w:p>
        </w:tc>
        <w:tc>
          <w:tcPr>
            <w:tcW w:w="1134" w:type="dxa"/>
          </w:tcPr>
          <w:p w14:paraId="366CCE8F" w14:textId="074984DB"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44,00</w:t>
            </w:r>
          </w:p>
        </w:tc>
        <w:tc>
          <w:tcPr>
            <w:tcW w:w="1275" w:type="dxa"/>
          </w:tcPr>
          <w:p w14:paraId="073D224A" w14:textId="08C7C3CA"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2.376,00</w:t>
            </w:r>
          </w:p>
        </w:tc>
      </w:tr>
      <w:tr w:rsidR="007048D0" w:rsidRPr="007048D0" w14:paraId="5F14FDE3" w14:textId="77777777" w:rsidTr="009639C5">
        <w:tc>
          <w:tcPr>
            <w:tcW w:w="993" w:type="dxa"/>
          </w:tcPr>
          <w:p w14:paraId="60B7531A" w14:textId="15F43B8A"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15.</w:t>
            </w:r>
          </w:p>
        </w:tc>
        <w:tc>
          <w:tcPr>
            <w:tcW w:w="709" w:type="dxa"/>
            <w:shd w:val="clear" w:color="auto" w:fill="auto"/>
          </w:tcPr>
          <w:p w14:paraId="73FBEE99" w14:textId="48CD480C"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118</w:t>
            </w:r>
          </w:p>
        </w:tc>
        <w:tc>
          <w:tcPr>
            <w:tcW w:w="992" w:type="dxa"/>
          </w:tcPr>
          <w:p w14:paraId="22FD61D7" w14:textId="3A2396AD"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6D9F2B20" w14:textId="21CAB76F"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BOIA D’AGUA DE PVC ¾</w:t>
            </w:r>
          </w:p>
        </w:tc>
        <w:tc>
          <w:tcPr>
            <w:tcW w:w="1418" w:type="dxa"/>
          </w:tcPr>
          <w:p w14:paraId="0E466968" w14:textId="7FA556D6"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FORT LEV</w:t>
            </w:r>
          </w:p>
        </w:tc>
        <w:tc>
          <w:tcPr>
            <w:tcW w:w="1134" w:type="dxa"/>
          </w:tcPr>
          <w:p w14:paraId="3E467B25" w14:textId="7BAE4566"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8,60</w:t>
            </w:r>
          </w:p>
        </w:tc>
        <w:tc>
          <w:tcPr>
            <w:tcW w:w="1275" w:type="dxa"/>
          </w:tcPr>
          <w:p w14:paraId="30EF1568" w14:textId="73349900"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1.014,80</w:t>
            </w:r>
          </w:p>
        </w:tc>
      </w:tr>
      <w:tr w:rsidR="007048D0" w:rsidRPr="007048D0" w14:paraId="6A81C082" w14:textId="77777777" w:rsidTr="009639C5">
        <w:tc>
          <w:tcPr>
            <w:tcW w:w="993" w:type="dxa"/>
          </w:tcPr>
          <w:p w14:paraId="7DB351BE" w14:textId="1DCFC6D5"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16.</w:t>
            </w:r>
          </w:p>
        </w:tc>
        <w:tc>
          <w:tcPr>
            <w:tcW w:w="709" w:type="dxa"/>
            <w:shd w:val="clear" w:color="auto" w:fill="auto"/>
          </w:tcPr>
          <w:p w14:paraId="6353D3A4" w14:textId="76FBD605" w:rsidR="007048D0" w:rsidRPr="007048D0" w:rsidRDefault="003A1107" w:rsidP="007048D0">
            <w:pPr>
              <w:pStyle w:val="Default"/>
              <w:spacing w:line="360" w:lineRule="auto"/>
              <w:jc w:val="center"/>
              <w:rPr>
                <w:rFonts w:ascii="Times New Roman" w:hAnsi="Times New Roman" w:cs="Times New Roman"/>
                <w:bCs/>
                <w:color w:val="auto"/>
                <w:sz w:val="20"/>
                <w:szCs w:val="20"/>
              </w:rPr>
            </w:pPr>
            <w:r>
              <w:rPr>
                <w:rFonts w:ascii="Times New Roman" w:hAnsi="Times New Roman" w:cs="Times New Roman"/>
                <w:bCs/>
                <w:color w:val="auto"/>
                <w:sz w:val="20"/>
                <w:szCs w:val="20"/>
              </w:rPr>
              <w:t>8</w:t>
            </w:r>
          </w:p>
        </w:tc>
        <w:tc>
          <w:tcPr>
            <w:tcW w:w="992" w:type="dxa"/>
          </w:tcPr>
          <w:p w14:paraId="21EB30E4" w14:textId="0C534803" w:rsidR="007048D0" w:rsidRPr="007048D0" w:rsidRDefault="007048D0" w:rsidP="007048D0">
            <w:pPr>
              <w:pStyle w:val="Default"/>
              <w:spacing w:line="360" w:lineRule="auto"/>
              <w:jc w:val="center"/>
              <w:rPr>
                <w:rFonts w:ascii="Times New Roman" w:hAnsi="Times New Roman" w:cs="Times New Roman"/>
                <w:bCs/>
                <w:color w:val="auto"/>
                <w:sz w:val="20"/>
                <w:szCs w:val="20"/>
              </w:rPr>
            </w:pPr>
            <w:r>
              <w:rPr>
                <w:rFonts w:ascii="Times New Roman" w:hAnsi="Times New Roman" w:cs="Times New Roman"/>
                <w:bCs/>
                <w:color w:val="auto"/>
                <w:sz w:val="20"/>
                <w:szCs w:val="20"/>
              </w:rPr>
              <w:t>UN</w:t>
            </w:r>
          </w:p>
        </w:tc>
        <w:tc>
          <w:tcPr>
            <w:tcW w:w="2693" w:type="dxa"/>
          </w:tcPr>
          <w:p w14:paraId="56BF6D66" w14:textId="7D0DD46D"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BOMBA INJETORA DE POÇOS PROFUNDOS</w:t>
            </w:r>
          </w:p>
        </w:tc>
        <w:tc>
          <w:tcPr>
            <w:tcW w:w="1418" w:type="dxa"/>
          </w:tcPr>
          <w:p w14:paraId="08D4C257" w14:textId="1E91AE43"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ELETROPLAS</w:t>
            </w:r>
          </w:p>
        </w:tc>
        <w:tc>
          <w:tcPr>
            <w:tcW w:w="1134" w:type="dxa"/>
          </w:tcPr>
          <w:p w14:paraId="653046BD" w14:textId="7C7BC0AA"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2.100,00</w:t>
            </w:r>
          </w:p>
        </w:tc>
        <w:tc>
          <w:tcPr>
            <w:tcW w:w="1275" w:type="dxa"/>
          </w:tcPr>
          <w:p w14:paraId="0816B746" w14:textId="3C7962EB"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4B3015">
              <w:rPr>
                <w:rFonts w:ascii="Times New Roman" w:hAnsi="Times New Roman"/>
                <w:sz w:val="20"/>
                <w:szCs w:val="20"/>
              </w:rPr>
              <w:t>16</w:t>
            </w:r>
            <w:r w:rsidR="000D6322">
              <w:rPr>
                <w:rFonts w:ascii="Times New Roman" w:hAnsi="Times New Roman"/>
                <w:sz w:val="20"/>
                <w:szCs w:val="20"/>
              </w:rPr>
              <w:t>.</w:t>
            </w:r>
            <w:r w:rsidR="004B3015">
              <w:rPr>
                <w:rFonts w:ascii="Times New Roman" w:hAnsi="Times New Roman"/>
                <w:sz w:val="20"/>
                <w:szCs w:val="20"/>
              </w:rPr>
              <w:t>8</w:t>
            </w:r>
            <w:r w:rsidR="000D6322">
              <w:rPr>
                <w:rFonts w:ascii="Times New Roman" w:hAnsi="Times New Roman"/>
                <w:sz w:val="20"/>
                <w:szCs w:val="20"/>
              </w:rPr>
              <w:t>00,00</w:t>
            </w:r>
          </w:p>
        </w:tc>
      </w:tr>
      <w:tr w:rsidR="007048D0" w:rsidRPr="007048D0" w14:paraId="7C4AB93D" w14:textId="77777777" w:rsidTr="009639C5">
        <w:tc>
          <w:tcPr>
            <w:tcW w:w="993" w:type="dxa"/>
          </w:tcPr>
          <w:p w14:paraId="3296474E" w14:textId="2C327205"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17.</w:t>
            </w:r>
          </w:p>
        </w:tc>
        <w:tc>
          <w:tcPr>
            <w:tcW w:w="709" w:type="dxa"/>
            <w:shd w:val="clear" w:color="auto" w:fill="auto"/>
          </w:tcPr>
          <w:p w14:paraId="4A3A5CBE" w14:textId="19714F89"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2</w:t>
            </w:r>
            <w:r w:rsidR="008F3322">
              <w:rPr>
                <w:rFonts w:ascii="Times New Roman" w:hAnsi="Times New Roman" w:cs="Times New Roman"/>
                <w:bCs/>
                <w:color w:val="auto"/>
                <w:sz w:val="20"/>
                <w:szCs w:val="20"/>
              </w:rPr>
              <w:t>0</w:t>
            </w:r>
          </w:p>
        </w:tc>
        <w:tc>
          <w:tcPr>
            <w:tcW w:w="992" w:type="dxa"/>
          </w:tcPr>
          <w:p w14:paraId="3C04C3F5" w14:textId="108A4D23"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1DDE6D2A" w14:textId="0EEF4982"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BOMBA PARA ENCHE</w:t>
            </w:r>
            <w:r w:rsidR="008F3322">
              <w:rPr>
                <w:rFonts w:ascii="Times New Roman" w:hAnsi="Times New Roman"/>
                <w:bCs/>
                <w:sz w:val="20"/>
                <w:szCs w:val="20"/>
              </w:rPr>
              <w:t>R</w:t>
            </w:r>
            <w:r w:rsidRPr="007048D0">
              <w:rPr>
                <w:rFonts w:ascii="Times New Roman" w:hAnsi="Times New Roman"/>
                <w:bCs/>
                <w:sz w:val="20"/>
                <w:szCs w:val="20"/>
              </w:rPr>
              <w:t xml:space="preserve"> PNEU C/ PEDAL</w:t>
            </w:r>
          </w:p>
        </w:tc>
        <w:tc>
          <w:tcPr>
            <w:tcW w:w="1418" w:type="dxa"/>
          </w:tcPr>
          <w:p w14:paraId="790EB1F5" w14:textId="07E7C2B9"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RINO</w:t>
            </w:r>
          </w:p>
        </w:tc>
        <w:tc>
          <w:tcPr>
            <w:tcW w:w="1134" w:type="dxa"/>
          </w:tcPr>
          <w:p w14:paraId="43CDEBB4" w14:textId="5866424D"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37,99</w:t>
            </w:r>
          </w:p>
        </w:tc>
        <w:tc>
          <w:tcPr>
            <w:tcW w:w="1275" w:type="dxa"/>
          </w:tcPr>
          <w:p w14:paraId="4DD84137" w14:textId="79BA6237"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7</w:t>
            </w:r>
            <w:r w:rsidR="004B3015">
              <w:rPr>
                <w:rFonts w:ascii="Times New Roman" w:hAnsi="Times New Roman"/>
                <w:sz w:val="20"/>
                <w:szCs w:val="20"/>
              </w:rPr>
              <w:t>59</w:t>
            </w:r>
            <w:r w:rsidR="000D6322">
              <w:rPr>
                <w:rFonts w:ascii="Times New Roman" w:hAnsi="Times New Roman"/>
                <w:sz w:val="20"/>
                <w:szCs w:val="20"/>
              </w:rPr>
              <w:t>,</w:t>
            </w:r>
            <w:r w:rsidR="004B3015">
              <w:rPr>
                <w:rFonts w:ascii="Times New Roman" w:hAnsi="Times New Roman"/>
                <w:sz w:val="20"/>
                <w:szCs w:val="20"/>
              </w:rPr>
              <w:t>80</w:t>
            </w:r>
          </w:p>
        </w:tc>
      </w:tr>
      <w:tr w:rsidR="007048D0" w:rsidRPr="007048D0" w14:paraId="00B29B37" w14:textId="77777777" w:rsidTr="009639C5">
        <w:tc>
          <w:tcPr>
            <w:tcW w:w="993" w:type="dxa"/>
          </w:tcPr>
          <w:p w14:paraId="64FE6E31" w14:textId="349DDDAC" w:rsidR="007048D0" w:rsidRDefault="007048D0" w:rsidP="007048D0">
            <w:pPr>
              <w:spacing w:after="0" w:line="360" w:lineRule="auto"/>
              <w:rPr>
                <w:rFonts w:ascii="Times New Roman" w:hAnsi="Times New Roman"/>
                <w:sz w:val="24"/>
                <w:szCs w:val="24"/>
              </w:rPr>
            </w:pPr>
            <w:r>
              <w:rPr>
                <w:rFonts w:ascii="Times New Roman" w:hAnsi="Times New Roman"/>
                <w:sz w:val="24"/>
                <w:szCs w:val="24"/>
              </w:rPr>
              <w:lastRenderedPageBreak/>
              <w:t>18.</w:t>
            </w:r>
          </w:p>
        </w:tc>
        <w:tc>
          <w:tcPr>
            <w:tcW w:w="709" w:type="dxa"/>
            <w:shd w:val="clear" w:color="auto" w:fill="auto"/>
          </w:tcPr>
          <w:p w14:paraId="0FD63162" w14:textId="61243760"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5</w:t>
            </w:r>
          </w:p>
        </w:tc>
        <w:tc>
          <w:tcPr>
            <w:tcW w:w="992" w:type="dxa"/>
          </w:tcPr>
          <w:p w14:paraId="27313F70" w14:textId="24BDFF93"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275B866D" w14:textId="7AE606DD"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BOMBA PARA GRAXA C/ CAPACIDADE PARA 7 KG</w:t>
            </w:r>
          </w:p>
        </w:tc>
        <w:tc>
          <w:tcPr>
            <w:tcW w:w="1418" w:type="dxa"/>
          </w:tcPr>
          <w:p w14:paraId="7D40DC29" w14:textId="23172379"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HYDRONLUBZ</w:t>
            </w:r>
          </w:p>
        </w:tc>
        <w:tc>
          <w:tcPr>
            <w:tcW w:w="1134" w:type="dxa"/>
          </w:tcPr>
          <w:p w14:paraId="3C4B058F" w14:textId="225A25D7"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225,00</w:t>
            </w:r>
          </w:p>
        </w:tc>
        <w:tc>
          <w:tcPr>
            <w:tcW w:w="1275" w:type="dxa"/>
          </w:tcPr>
          <w:p w14:paraId="252111BF" w14:textId="5F706426"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1.125,00</w:t>
            </w:r>
          </w:p>
        </w:tc>
      </w:tr>
      <w:tr w:rsidR="007048D0" w:rsidRPr="007048D0" w14:paraId="030E5479" w14:textId="77777777" w:rsidTr="009639C5">
        <w:tc>
          <w:tcPr>
            <w:tcW w:w="993" w:type="dxa"/>
          </w:tcPr>
          <w:p w14:paraId="7091D5F6" w14:textId="2A7ACE3A"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19.</w:t>
            </w:r>
          </w:p>
        </w:tc>
        <w:tc>
          <w:tcPr>
            <w:tcW w:w="709" w:type="dxa"/>
            <w:shd w:val="clear" w:color="auto" w:fill="auto"/>
          </w:tcPr>
          <w:p w14:paraId="25CA2745" w14:textId="0C831C30"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45</w:t>
            </w:r>
          </w:p>
        </w:tc>
        <w:tc>
          <w:tcPr>
            <w:tcW w:w="992" w:type="dxa"/>
          </w:tcPr>
          <w:p w14:paraId="575140EE" w14:textId="2802654C"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6334D382" w14:textId="0EC00421"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BROCA MADEIRA LONGA ¼</w:t>
            </w:r>
          </w:p>
        </w:tc>
        <w:tc>
          <w:tcPr>
            <w:tcW w:w="1418" w:type="dxa"/>
          </w:tcPr>
          <w:p w14:paraId="7CA31563" w14:textId="42E13D1A"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IRWIN</w:t>
            </w:r>
          </w:p>
        </w:tc>
        <w:tc>
          <w:tcPr>
            <w:tcW w:w="1134" w:type="dxa"/>
          </w:tcPr>
          <w:p w14:paraId="17787E23" w14:textId="14E0B216"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28,79</w:t>
            </w:r>
          </w:p>
        </w:tc>
        <w:tc>
          <w:tcPr>
            <w:tcW w:w="1275" w:type="dxa"/>
          </w:tcPr>
          <w:p w14:paraId="048BD245" w14:textId="774060C2" w:rsidR="007048D0" w:rsidRPr="007048D0" w:rsidRDefault="007048D0" w:rsidP="007048D0">
            <w:pPr>
              <w:spacing w:after="0" w:line="360" w:lineRule="auto"/>
              <w:rPr>
                <w:rFonts w:ascii="Times New Roman" w:hAnsi="Times New Roman"/>
                <w:sz w:val="20"/>
                <w:szCs w:val="20"/>
              </w:rPr>
            </w:pPr>
            <w:r w:rsidRPr="00E92887">
              <w:rPr>
                <w:rFonts w:ascii="Times New Roman" w:hAnsi="Times New Roman"/>
                <w:sz w:val="20"/>
                <w:szCs w:val="20"/>
              </w:rPr>
              <w:t>R$</w:t>
            </w:r>
            <w:r w:rsidR="000D6322">
              <w:rPr>
                <w:rFonts w:ascii="Times New Roman" w:hAnsi="Times New Roman"/>
                <w:sz w:val="20"/>
                <w:szCs w:val="20"/>
              </w:rPr>
              <w:t>1.295,55</w:t>
            </w:r>
          </w:p>
        </w:tc>
      </w:tr>
      <w:tr w:rsidR="007048D0" w:rsidRPr="007048D0" w14:paraId="0EF4C3FC" w14:textId="77777777" w:rsidTr="009639C5">
        <w:tc>
          <w:tcPr>
            <w:tcW w:w="993" w:type="dxa"/>
          </w:tcPr>
          <w:p w14:paraId="551BA03F" w14:textId="3467A695"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20.</w:t>
            </w:r>
          </w:p>
        </w:tc>
        <w:tc>
          <w:tcPr>
            <w:tcW w:w="709" w:type="dxa"/>
            <w:shd w:val="clear" w:color="auto" w:fill="auto"/>
          </w:tcPr>
          <w:p w14:paraId="1FDF81CE" w14:textId="67717798"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47</w:t>
            </w:r>
          </w:p>
        </w:tc>
        <w:tc>
          <w:tcPr>
            <w:tcW w:w="992" w:type="dxa"/>
          </w:tcPr>
          <w:p w14:paraId="5C838B69" w14:textId="7EF4E59A"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3D88113D" w14:textId="5D34B73B"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BROCA MADEIRA LONGA 3/8</w:t>
            </w:r>
          </w:p>
        </w:tc>
        <w:tc>
          <w:tcPr>
            <w:tcW w:w="1418" w:type="dxa"/>
          </w:tcPr>
          <w:p w14:paraId="280A1FB0" w14:textId="337C623D"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EXTRA</w:t>
            </w:r>
          </w:p>
        </w:tc>
        <w:tc>
          <w:tcPr>
            <w:tcW w:w="1134" w:type="dxa"/>
          </w:tcPr>
          <w:p w14:paraId="276E6434" w14:textId="0F6A72EE"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41,00</w:t>
            </w:r>
          </w:p>
        </w:tc>
        <w:tc>
          <w:tcPr>
            <w:tcW w:w="1275" w:type="dxa"/>
          </w:tcPr>
          <w:p w14:paraId="5106DA62" w14:textId="56376439"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1.927,00</w:t>
            </w:r>
          </w:p>
        </w:tc>
      </w:tr>
      <w:tr w:rsidR="007048D0" w:rsidRPr="007048D0" w14:paraId="6F984828" w14:textId="77777777" w:rsidTr="009639C5">
        <w:tc>
          <w:tcPr>
            <w:tcW w:w="993" w:type="dxa"/>
          </w:tcPr>
          <w:p w14:paraId="68B0E600" w14:textId="2079C3D5"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21.</w:t>
            </w:r>
          </w:p>
        </w:tc>
        <w:tc>
          <w:tcPr>
            <w:tcW w:w="709" w:type="dxa"/>
            <w:shd w:val="clear" w:color="auto" w:fill="auto"/>
          </w:tcPr>
          <w:p w14:paraId="65746DAE" w14:textId="073F7878"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45</w:t>
            </w:r>
          </w:p>
        </w:tc>
        <w:tc>
          <w:tcPr>
            <w:tcW w:w="992" w:type="dxa"/>
          </w:tcPr>
          <w:p w14:paraId="3EA0AAB1" w14:textId="141952B6"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34C11328" w14:textId="2F0235C4"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BROCA MADEIRA LONGA 5/16</w:t>
            </w:r>
          </w:p>
        </w:tc>
        <w:tc>
          <w:tcPr>
            <w:tcW w:w="1418" w:type="dxa"/>
          </w:tcPr>
          <w:p w14:paraId="6E08AA9D" w14:textId="6127AC11"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EXTRA</w:t>
            </w:r>
          </w:p>
        </w:tc>
        <w:tc>
          <w:tcPr>
            <w:tcW w:w="1134" w:type="dxa"/>
          </w:tcPr>
          <w:p w14:paraId="5D863501" w14:textId="7D8E0BEF"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36,20</w:t>
            </w:r>
          </w:p>
        </w:tc>
        <w:tc>
          <w:tcPr>
            <w:tcW w:w="1275" w:type="dxa"/>
          </w:tcPr>
          <w:p w14:paraId="00AC5DD4" w14:textId="5F6F70F9"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1.629,00</w:t>
            </w:r>
          </w:p>
        </w:tc>
      </w:tr>
      <w:tr w:rsidR="007048D0" w:rsidRPr="007048D0" w14:paraId="581498CF" w14:textId="77777777" w:rsidTr="009639C5">
        <w:tc>
          <w:tcPr>
            <w:tcW w:w="993" w:type="dxa"/>
          </w:tcPr>
          <w:p w14:paraId="64199880" w14:textId="0E2C632C"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22.</w:t>
            </w:r>
          </w:p>
        </w:tc>
        <w:tc>
          <w:tcPr>
            <w:tcW w:w="709" w:type="dxa"/>
            <w:shd w:val="clear" w:color="auto" w:fill="auto"/>
          </w:tcPr>
          <w:p w14:paraId="44FC42AA" w14:textId="34FA8AAB"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4</w:t>
            </w:r>
            <w:r w:rsidR="009A2267">
              <w:rPr>
                <w:rFonts w:ascii="Times New Roman" w:hAnsi="Times New Roman" w:cs="Times New Roman"/>
                <w:bCs/>
                <w:color w:val="auto"/>
                <w:sz w:val="20"/>
                <w:szCs w:val="20"/>
              </w:rPr>
              <w:t>5</w:t>
            </w:r>
          </w:p>
        </w:tc>
        <w:tc>
          <w:tcPr>
            <w:tcW w:w="992" w:type="dxa"/>
          </w:tcPr>
          <w:p w14:paraId="1C964E46" w14:textId="2A86DD12"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4D459717" w14:textId="43D6E22E"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BROCA VIDEA 5 MM</w:t>
            </w:r>
          </w:p>
        </w:tc>
        <w:tc>
          <w:tcPr>
            <w:tcW w:w="1418" w:type="dxa"/>
          </w:tcPr>
          <w:p w14:paraId="01C22806" w14:textId="109338AA"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THOMPSON</w:t>
            </w:r>
          </w:p>
        </w:tc>
        <w:tc>
          <w:tcPr>
            <w:tcW w:w="1134" w:type="dxa"/>
          </w:tcPr>
          <w:p w14:paraId="1086196B" w14:textId="63EAA0C3"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2,37</w:t>
            </w:r>
          </w:p>
        </w:tc>
        <w:tc>
          <w:tcPr>
            <w:tcW w:w="1275" w:type="dxa"/>
          </w:tcPr>
          <w:p w14:paraId="0389C9EF" w14:textId="18CA7751"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4B3015">
              <w:rPr>
                <w:rFonts w:ascii="Times New Roman" w:hAnsi="Times New Roman"/>
                <w:sz w:val="20"/>
                <w:szCs w:val="20"/>
              </w:rPr>
              <w:t>106,65</w:t>
            </w:r>
          </w:p>
        </w:tc>
      </w:tr>
      <w:tr w:rsidR="007048D0" w:rsidRPr="007048D0" w14:paraId="4F4D72C3" w14:textId="77777777" w:rsidTr="009639C5">
        <w:tc>
          <w:tcPr>
            <w:tcW w:w="993" w:type="dxa"/>
          </w:tcPr>
          <w:p w14:paraId="5BF1C07E" w14:textId="7AA69CF7"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23.</w:t>
            </w:r>
          </w:p>
        </w:tc>
        <w:tc>
          <w:tcPr>
            <w:tcW w:w="709" w:type="dxa"/>
            <w:shd w:val="clear" w:color="auto" w:fill="auto"/>
          </w:tcPr>
          <w:p w14:paraId="64727F95" w14:textId="34E7BB46"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120</w:t>
            </w:r>
          </w:p>
        </w:tc>
        <w:tc>
          <w:tcPr>
            <w:tcW w:w="992" w:type="dxa"/>
          </w:tcPr>
          <w:p w14:paraId="179560DB" w14:textId="12DBC3EC"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58B17059" w14:textId="464F7FAE"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BUCHA GALVENIZADA PARA ELETRODUTO</w:t>
            </w:r>
          </w:p>
        </w:tc>
        <w:tc>
          <w:tcPr>
            <w:tcW w:w="1418" w:type="dxa"/>
          </w:tcPr>
          <w:p w14:paraId="2A2FE86A" w14:textId="4E39876F"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PLAST</w:t>
            </w:r>
          </w:p>
        </w:tc>
        <w:tc>
          <w:tcPr>
            <w:tcW w:w="1134" w:type="dxa"/>
          </w:tcPr>
          <w:p w14:paraId="0AF3FB6F" w14:textId="42108620"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3,00</w:t>
            </w:r>
          </w:p>
        </w:tc>
        <w:tc>
          <w:tcPr>
            <w:tcW w:w="1275" w:type="dxa"/>
          </w:tcPr>
          <w:p w14:paraId="4D018B65" w14:textId="17853050"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360,00</w:t>
            </w:r>
          </w:p>
        </w:tc>
      </w:tr>
      <w:tr w:rsidR="007048D0" w:rsidRPr="007048D0" w14:paraId="7DEA90FE" w14:textId="77777777" w:rsidTr="009639C5">
        <w:tc>
          <w:tcPr>
            <w:tcW w:w="993" w:type="dxa"/>
          </w:tcPr>
          <w:p w14:paraId="4300BB5F" w14:textId="66B646A8"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24.</w:t>
            </w:r>
          </w:p>
        </w:tc>
        <w:tc>
          <w:tcPr>
            <w:tcW w:w="709" w:type="dxa"/>
            <w:shd w:val="clear" w:color="auto" w:fill="auto"/>
          </w:tcPr>
          <w:p w14:paraId="0E20F745" w14:textId="4F1E9957" w:rsidR="007048D0" w:rsidRPr="007048D0" w:rsidRDefault="008F3322" w:rsidP="007048D0">
            <w:pPr>
              <w:pStyle w:val="Default"/>
              <w:spacing w:line="360" w:lineRule="auto"/>
              <w:jc w:val="center"/>
              <w:rPr>
                <w:rFonts w:ascii="Times New Roman" w:hAnsi="Times New Roman" w:cs="Times New Roman"/>
                <w:bCs/>
                <w:color w:val="auto"/>
                <w:sz w:val="20"/>
                <w:szCs w:val="20"/>
              </w:rPr>
            </w:pPr>
            <w:r>
              <w:rPr>
                <w:rFonts w:ascii="Times New Roman" w:hAnsi="Times New Roman" w:cs="Times New Roman"/>
                <w:bCs/>
                <w:color w:val="auto"/>
                <w:sz w:val="20"/>
                <w:szCs w:val="20"/>
              </w:rPr>
              <w:t>7</w:t>
            </w:r>
            <w:r w:rsidR="007048D0" w:rsidRPr="007048D0">
              <w:rPr>
                <w:rFonts w:ascii="Times New Roman" w:hAnsi="Times New Roman" w:cs="Times New Roman"/>
                <w:bCs/>
                <w:color w:val="auto"/>
                <w:sz w:val="20"/>
                <w:szCs w:val="20"/>
              </w:rPr>
              <w:t>3</w:t>
            </w:r>
          </w:p>
        </w:tc>
        <w:tc>
          <w:tcPr>
            <w:tcW w:w="992" w:type="dxa"/>
          </w:tcPr>
          <w:p w14:paraId="21BAB7AF" w14:textId="13F7FA0C"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4B2DF9">
              <w:rPr>
                <w:rFonts w:ascii="Times New Roman" w:hAnsi="Times New Roman" w:cs="Times New Roman"/>
                <w:bCs/>
                <w:color w:val="auto"/>
                <w:sz w:val="20"/>
                <w:szCs w:val="20"/>
              </w:rPr>
              <w:t>PÇ</w:t>
            </w:r>
          </w:p>
        </w:tc>
        <w:tc>
          <w:tcPr>
            <w:tcW w:w="2693" w:type="dxa"/>
          </w:tcPr>
          <w:p w14:paraId="13256F19" w14:textId="5C2FB528"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BUCHA PARA TORNEIRA</w:t>
            </w:r>
          </w:p>
        </w:tc>
        <w:tc>
          <w:tcPr>
            <w:tcW w:w="1418" w:type="dxa"/>
          </w:tcPr>
          <w:p w14:paraId="1E23C03E" w14:textId="588C55E4"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PLAST</w:t>
            </w:r>
          </w:p>
        </w:tc>
        <w:tc>
          <w:tcPr>
            <w:tcW w:w="1134" w:type="dxa"/>
          </w:tcPr>
          <w:p w14:paraId="5C92B9CD" w14:textId="48D26ADE"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0,09</w:t>
            </w:r>
          </w:p>
        </w:tc>
        <w:tc>
          <w:tcPr>
            <w:tcW w:w="1275" w:type="dxa"/>
          </w:tcPr>
          <w:p w14:paraId="03EEDEEB" w14:textId="65320B26"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4B3015">
              <w:rPr>
                <w:rFonts w:ascii="Times New Roman" w:hAnsi="Times New Roman"/>
                <w:sz w:val="20"/>
                <w:szCs w:val="20"/>
              </w:rPr>
              <w:t>6,57</w:t>
            </w:r>
          </w:p>
        </w:tc>
      </w:tr>
      <w:tr w:rsidR="007048D0" w:rsidRPr="007048D0" w14:paraId="34F7813D" w14:textId="77777777" w:rsidTr="009639C5">
        <w:tc>
          <w:tcPr>
            <w:tcW w:w="993" w:type="dxa"/>
          </w:tcPr>
          <w:p w14:paraId="6EEA2D4A" w14:textId="6E8BE2A0"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25.</w:t>
            </w:r>
          </w:p>
        </w:tc>
        <w:tc>
          <w:tcPr>
            <w:tcW w:w="709" w:type="dxa"/>
            <w:shd w:val="clear" w:color="auto" w:fill="auto"/>
          </w:tcPr>
          <w:p w14:paraId="28D86107" w14:textId="207E3E04" w:rsidR="007048D0" w:rsidRPr="007048D0" w:rsidRDefault="007048D0" w:rsidP="007048D0">
            <w:pPr>
              <w:pStyle w:val="Default"/>
              <w:spacing w:line="360" w:lineRule="auto"/>
              <w:jc w:val="center"/>
              <w:rPr>
                <w:rFonts w:ascii="Times New Roman" w:hAnsi="Times New Roman" w:cs="Times New Roman"/>
                <w:bCs/>
                <w:color w:val="auto"/>
                <w:sz w:val="20"/>
                <w:szCs w:val="20"/>
              </w:rPr>
            </w:pPr>
            <w:r w:rsidRPr="007048D0">
              <w:rPr>
                <w:rFonts w:ascii="Times New Roman" w:hAnsi="Times New Roman" w:cs="Times New Roman"/>
                <w:bCs/>
                <w:color w:val="auto"/>
                <w:sz w:val="20"/>
                <w:szCs w:val="20"/>
              </w:rPr>
              <w:t>350</w:t>
            </w:r>
          </w:p>
        </w:tc>
        <w:tc>
          <w:tcPr>
            <w:tcW w:w="992" w:type="dxa"/>
          </w:tcPr>
          <w:p w14:paraId="100F07D0" w14:textId="2B405283" w:rsidR="007048D0" w:rsidRPr="007048D0" w:rsidRDefault="007048D0" w:rsidP="007048D0">
            <w:pPr>
              <w:pStyle w:val="Default"/>
              <w:spacing w:line="360" w:lineRule="auto"/>
              <w:jc w:val="center"/>
              <w:rPr>
                <w:rFonts w:ascii="Times New Roman" w:hAnsi="Times New Roman" w:cs="Times New Roman"/>
                <w:bCs/>
                <w:color w:val="auto"/>
                <w:sz w:val="20"/>
                <w:szCs w:val="20"/>
              </w:rPr>
            </w:pPr>
            <w:r>
              <w:rPr>
                <w:rFonts w:ascii="Times New Roman" w:hAnsi="Times New Roman" w:cs="Times New Roman"/>
                <w:bCs/>
                <w:color w:val="auto"/>
                <w:sz w:val="20"/>
                <w:szCs w:val="20"/>
              </w:rPr>
              <w:t>M</w:t>
            </w:r>
          </w:p>
        </w:tc>
        <w:tc>
          <w:tcPr>
            <w:tcW w:w="2693" w:type="dxa"/>
          </w:tcPr>
          <w:p w14:paraId="2BAB67DE" w14:textId="00EBC0A0"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CABO DE AÇO GALVANIZADO ½ POLEGADA - ME</w:t>
            </w:r>
          </w:p>
        </w:tc>
        <w:tc>
          <w:tcPr>
            <w:tcW w:w="1418" w:type="dxa"/>
          </w:tcPr>
          <w:p w14:paraId="69BC770E" w14:textId="049368B2"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 xml:space="preserve">MEGA </w:t>
            </w:r>
          </w:p>
        </w:tc>
        <w:tc>
          <w:tcPr>
            <w:tcW w:w="1134" w:type="dxa"/>
          </w:tcPr>
          <w:p w14:paraId="7E3031E5" w14:textId="206766E3"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18,00</w:t>
            </w:r>
          </w:p>
        </w:tc>
        <w:tc>
          <w:tcPr>
            <w:tcW w:w="1275" w:type="dxa"/>
          </w:tcPr>
          <w:p w14:paraId="19F707EB" w14:textId="40EC6B75"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6.300,00</w:t>
            </w:r>
          </w:p>
        </w:tc>
      </w:tr>
      <w:tr w:rsidR="007048D0" w:rsidRPr="007048D0" w14:paraId="22D67A08" w14:textId="77777777" w:rsidTr="009639C5">
        <w:tc>
          <w:tcPr>
            <w:tcW w:w="993" w:type="dxa"/>
          </w:tcPr>
          <w:p w14:paraId="21BE73C8" w14:textId="502D47CB" w:rsidR="007048D0" w:rsidRDefault="007048D0" w:rsidP="007048D0">
            <w:pPr>
              <w:spacing w:after="0" w:line="360" w:lineRule="auto"/>
              <w:rPr>
                <w:rFonts w:ascii="Times New Roman" w:hAnsi="Times New Roman"/>
                <w:sz w:val="24"/>
                <w:szCs w:val="24"/>
              </w:rPr>
            </w:pPr>
            <w:r>
              <w:rPr>
                <w:rFonts w:ascii="Times New Roman" w:hAnsi="Times New Roman"/>
                <w:sz w:val="24"/>
                <w:szCs w:val="24"/>
              </w:rPr>
              <w:t>26.</w:t>
            </w:r>
          </w:p>
        </w:tc>
        <w:tc>
          <w:tcPr>
            <w:tcW w:w="709" w:type="dxa"/>
            <w:shd w:val="clear" w:color="auto" w:fill="auto"/>
          </w:tcPr>
          <w:p w14:paraId="226C7C93" w14:textId="7005080E" w:rsidR="007048D0" w:rsidRPr="007048D0" w:rsidRDefault="009639C5" w:rsidP="007048D0">
            <w:pPr>
              <w:pStyle w:val="Default"/>
              <w:spacing w:line="360" w:lineRule="auto"/>
              <w:jc w:val="center"/>
              <w:rPr>
                <w:rFonts w:ascii="Times New Roman" w:hAnsi="Times New Roman" w:cs="Times New Roman"/>
                <w:bCs/>
                <w:color w:val="auto"/>
                <w:sz w:val="20"/>
                <w:szCs w:val="20"/>
              </w:rPr>
            </w:pPr>
            <w:r>
              <w:rPr>
                <w:rFonts w:ascii="Times New Roman" w:hAnsi="Times New Roman" w:cs="Times New Roman"/>
                <w:bCs/>
                <w:color w:val="auto"/>
                <w:sz w:val="20"/>
                <w:szCs w:val="20"/>
              </w:rPr>
              <w:t>1550</w:t>
            </w:r>
          </w:p>
        </w:tc>
        <w:tc>
          <w:tcPr>
            <w:tcW w:w="992" w:type="dxa"/>
          </w:tcPr>
          <w:p w14:paraId="36F3E0BB" w14:textId="5DAA2F40" w:rsidR="007048D0" w:rsidRPr="007048D0" w:rsidRDefault="007048D0" w:rsidP="007048D0">
            <w:pPr>
              <w:pStyle w:val="Default"/>
              <w:spacing w:line="360" w:lineRule="auto"/>
              <w:jc w:val="center"/>
              <w:rPr>
                <w:rFonts w:ascii="Times New Roman" w:hAnsi="Times New Roman" w:cs="Times New Roman"/>
                <w:bCs/>
                <w:color w:val="auto"/>
                <w:sz w:val="20"/>
                <w:szCs w:val="20"/>
              </w:rPr>
            </w:pPr>
            <w:r>
              <w:rPr>
                <w:rFonts w:ascii="Times New Roman" w:hAnsi="Times New Roman" w:cs="Times New Roman"/>
                <w:bCs/>
                <w:color w:val="auto"/>
                <w:sz w:val="20"/>
                <w:szCs w:val="20"/>
              </w:rPr>
              <w:t>M</w:t>
            </w:r>
          </w:p>
        </w:tc>
        <w:tc>
          <w:tcPr>
            <w:tcW w:w="2693" w:type="dxa"/>
          </w:tcPr>
          <w:p w14:paraId="45012ACB" w14:textId="758C047C" w:rsidR="007048D0" w:rsidRPr="007048D0" w:rsidRDefault="007048D0" w:rsidP="007048D0">
            <w:pPr>
              <w:spacing w:after="0" w:line="360" w:lineRule="auto"/>
              <w:jc w:val="both"/>
              <w:rPr>
                <w:rFonts w:ascii="Times New Roman" w:hAnsi="Times New Roman"/>
                <w:bCs/>
                <w:sz w:val="20"/>
                <w:szCs w:val="20"/>
              </w:rPr>
            </w:pPr>
            <w:r w:rsidRPr="007048D0">
              <w:rPr>
                <w:rFonts w:ascii="Times New Roman" w:hAnsi="Times New Roman"/>
                <w:bCs/>
                <w:sz w:val="20"/>
                <w:szCs w:val="20"/>
              </w:rPr>
              <w:t>CABO DE ALUMÍNIO TRIPLEX 16MM</w:t>
            </w:r>
          </w:p>
        </w:tc>
        <w:tc>
          <w:tcPr>
            <w:tcW w:w="1418" w:type="dxa"/>
          </w:tcPr>
          <w:p w14:paraId="58D384D0" w14:textId="7D7BC24A" w:rsidR="007048D0" w:rsidRPr="007048D0" w:rsidRDefault="007048D0" w:rsidP="007048D0">
            <w:pPr>
              <w:spacing w:after="0" w:line="360" w:lineRule="auto"/>
              <w:rPr>
                <w:rFonts w:ascii="Times New Roman" w:hAnsi="Times New Roman"/>
                <w:sz w:val="20"/>
                <w:szCs w:val="20"/>
              </w:rPr>
            </w:pPr>
            <w:r w:rsidRPr="007048D0">
              <w:rPr>
                <w:rFonts w:ascii="Times New Roman" w:hAnsi="Times New Roman"/>
                <w:sz w:val="20"/>
                <w:szCs w:val="20"/>
              </w:rPr>
              <w:t>MEGA</w:t>
            </w:r>
          </w:p>
        </w:tc>
        <w:tc>
          <w:tcPr>
            <w:tcW w:w="1134" w:type="dxa"/>
          </w:tcPr>
          <w:p w14:paraId="459AFBF3" w14:textId="1CE68735"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0D6322">
              <w:rPr>
                <w:rFonts w:ascii="Times New Roman" w:hAnsi="Times New Roman"/>
                <w:sz w:val="20"/>
                <w:szCs w:val="20"/>
              </w:rPr>
              <w:t>5,56</w:t>
            </w:r>
          </w:p>
        </w:tc>
        <w:tc>
          <w:tcPr>
            <w:tcW w:w="1275" w:type="dxa"/>
          </w:tcPr>
          <w:p w14:paraId="65C071B1" w14:textId="2A36ADD3" w:rsidR="007048D0" w:rsidRPr="007048D0" w:rsidRDefault="007048D0" w:rsidP="007048D0">
            <w:pPr>
              <w:spacing w:after="0" w:line="360" w:lineRule="auto"/>
              <w:rPr>
                <w:rFonts w:ascii="Times New Roman" w:hAnsi="Times New Roman"/>
                <w:sz w:val="20"/>
                <w:szCs w:val="20"/>
              </w:rPr>
            </w:pPr>
            <w:r w:rsidRPr="001521CD">
              <w:rPr>
                <w:rFonts w:ascii="Times New Roman" w:hAnsi="Times New Roman"/>
                <w:sz w:val="20"/>
                <w:szCs w:val="20"/>
              </w:rPr>
              <w:t>R$</w:t>
            </w:r>
            <w:r w:rsidR="004B3015">
              <w:rPr>
                <w:rFonts w:ascii="Times New Roman" w:hAnsi="Times New Roman"/>
                <w:sz w:val="20"/>
                <w:szCs w:val="20"/>
              </w:rPr>
              <w:t>8.618,00</w:t>
            </w:r>
          </w:p>
        </w:tc>
      </w:tr>
      <w:tr w:rsidR="00884B6F" w:rsidRPr="00D47387" w14:paraId="4E65E72D" w14:textId="77777777" w:rsidTr="00974788">
        <w:tc>
          <w:tcPr>
            <w:tcW w:w="9214" w:type="dxa"/>
            <w:gridSpan w:val="7"/>
          </w:tcPr>
          <w:p w14:paraId="388B2DB9" w14:textId="7CF7D7E3" w:rsidR="00884B6F" w:rsidRPr="00D47387" w:rsidRDefault="00884B6F" w:rsidP="00884B6F">
            <w:pPr>
              <w:spacing w:after="0" w:line="360" w:lineRule="auto"/>
              <w:jc w:val="center"/>
              <w:rPr>
                <w:rFonts w:ascii="Times New Roman" w:hAnsi="Times New Roman"/>
                <w:b/>
                <w:sz w:val="24"/>
                <w:szCs w:val="24"/>
              </w:rPr>
            </w:pPr>
            <w:r w:rsidRPr="00D47387">
              <w:rPr>
                <w:rFonts w:ascii="Times New Roman" w:hAnsi="Times New Roman"/>
                <w:b/>
                <w:sz w:val="24"/>
                <w:szCs w:val="24"/>
              </w:rPr>
              <w:t>Valor total: R$</w:t>
            </w:r>
            <w:r w:rsidR="004B3015">
              <w:rPr>
                <w:rFonts w:ascii="Times New Roman" w:hAnsi="Times New Roman"/>
                <w:b/>
                <w:sz w:val="24"/>
                <w:szCs w:val="24"/>
              </w:rPr>
              <w:t>136.904,55</w:t>
            </w:r>
          </w:p>
        </w:tc>
      </w:tr>
    </w:tbl>
    <w:p w14:paraId="7EFA582F" w14:textId="09D03724" w:rsidR="004F1378" w:rsidRPr="00D47387" w:rsidRDefault="004F1378" w:rsidP="00587CAC">
      <w:pPr>
        <w:tabs>
          <w:tab w:val="left" w:pos="857"/>
          <w:tab w:val="left" w:pos="2714"/>
          <w:tab w:val="left" w:pos="6592"/>
          <w:tab w:val="left" w:pos="8576"/>
          <w:tab w:val="left" w:pos="10419"/>
        </w:tabs>
        <w:spacing w:line="360" w:lineRule="auto"/>
        <w:rPr>
          <w:rFonts w:ascii="Times New Roman" w:hAnsi="Times New Roman"/>
          <w:b/>
          <w:sz w:val="24"/>
          <w:szCs w:val="24"/>
          <w:highlight w:val="green"/>
        </w:rPr>
      </w:pP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w:t>
      </w:r>
      <w:r w:rsidR="004F1378" w:rsidRPr="00D47387">
        <w:lastRenderedPageBreak/>
        <w:t>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229FF62A"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 xml:space="preserve">do presente contrato é de </w:t>
      </w:r>
      <w:r w:rsidR="006A24C0" w:rsidRPr="006A24C0">
        <w:t>R$136.904,55</w:t>
      </w:r>
      <w:r w:rsidR="006A24C0" w:rsidRPr="00663D68">
        <w:t xml:space="preserve"> </w:t>
      </w:r>
      <w:r w:rsidR="00663D68" w:rsidRPr="00663D68">
        <w:t xml:space="preserve">(cento e </w:t>
      </w:r>
      <w:r w:rsidR="006A24C0">
        <w:t>trinta</w:t>
      </w:r>
      <w:r w:rsidR="00663D68" w:rsidRPr="00663D68">
        <w:t xml:space="preserve"> e </w:t>
      </w:r>
      <w:r w:rsidR="006A24C0">
        <w:t>seis</w:t>
      </w:r>
      <w:r w:rsidR="00663D68" w:rsidRPr="00663D68">
        <w:t xml:space="preserve"> mil </w:t>
      </w:r>
      <w:r w:rsidR="006A24C0">
        <w:t>novecentos</w:t>
      </w:r>
      <w:r w:rsidR="00663D68" w:rsidRPr="00663D68">
        <w:t xml:space="preserve"> e </w:t>
      </w:r>
      <w:r w:rsidR="006A24C0">
        <w:t>quatro</w:t>
      </w:r>
      <w:r w:rsidR="00663D68" w:rsidRPr="00663D68">
        <w:t xml:space="preserve"> reais e </w:t>
      </w:r>
      <w:r w:rsidR="006A24C0">
        <w:t>cinquenta</w:t>
      </w:r>
      <w:r w:rsidR="00663D68" w:rsidRPr="00663D68">
        <w:t xml:space="preserve"> e </w:t>
      </w:r>
      <w:r w:rsidR="006A24C0">
        <w:t>cinco</w:t>
      </w:r>
      <w:r w:rsidR="00663D68" w:rsidRPr="00663D68">
        <w:t xml:space="preserve"> centavos).</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6160BC23" w14:textId="05EFD43B"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571E8838" w14:textId="77777777" w:rsidR="00D32C36" w:rsidRPr="00D47387"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33D93FB5" w14:textId="77777777" w:rsidR="00055E44" w:rsidRPr="00D47387" w:rsidRDefault="00055E44" w:rsidP="00B70286">
      <w:pPr>
        <w:pStyle w:val="Default"/>
        <w:spacing w:line="360" w:lineRule="auto"/>
        <w:ind w:firstLine="708"/>
        <w:jc w:val="both"/>
        <w:rPr>
          <w:rFonts w:ascii="Times New Roman" w:hAnsi="Times New Roman" w:cs="Times New Roman"/>
        </w:rPr>
      </w:pP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 xml:space="preserve">acional de </w:t>
      </w:r>
      <w:r w:rsidR="005D69D1" w:rsidRPr="00D47387">
        <w:rPr>
          <w:rFonts w:ascii="Times New Roman" w:hAnsi="Times New Roman" w:cs="Times New Roman"/>
        </w:rPr>
        <w:lastRenderedPageBreak/>
        <w:t>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79725E54" w14:textId="77777777" w:rsidR="005B1459" w:rsidRPr="00D47387" w:rsidRDefault="005B1459" w:rsidP="00235DF4">
      <w:pPr>
        <w:pStyle w:val="Default"/>
        <w:spacing w:line="360" w:lineRule="auto"/>
        <w:ind w:firstLine="708"/>
        <w:jc w:val="both"/>
        <w:rPr>
          <w:rFonts w:ascii="Times New Roman" w:hAnsi="Times New Roman" w:cs="Times New Roman"/>
        </w:rPr>
      </w:pP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2D53E04C" w14:textId="77777777" w:rsidR="005B1459" w:rsidRPr="00D47387" w:rsidRDefault="005B1459" w:rsidP="00553ED4">
      <w:pPr>
        <w:spacing w:line="360" w:lineRule="auto"/>
        <w:ind w:firstLine="708"/>
        <w:jc w:val="both"/>
        <w:rPr>
          <w:rFonts w:ascii="Times New Roman" w:hAnsi="Times New Roman"/>
          <w:sz w:val="24"/>
          <w:szCs w:val="24"/>
        </w:rPr>
      </w:pP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7560B507"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 xml:space="preserve">Este contrato vigerá a partir da data de sua assinatura e findará em </w:t>
      </w:r>
      <w:r w:rsidR="006779A7">
        <w:t xml:space="preserve">05 de julho de 2024. </w:t>
      </w:r>
      <w:r w:rsidR="00587CAC">
        <w:t xml:space="preserve"> </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7A58079D"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3F05B8">
        <w:rPr>
          <w:rFonts w:ascii="Times New Roman" w:hAnsi="Times New Roman"/>
          <w:sz w:val="24"/>
          <w:szCs w:val="24"/>
        </w:rPr>
        <w:t>14/2023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6D3EF87" w14:textId="0850A627" w:rsidR="004F1378" w:rsidRPr="00D47387" w:rsidRDefault="004F1378" w:rsidP="00EA7133">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B98E184" w14:textId="77777777" w:rsidR="00B072CC" w:rsidRPr="00D47387" w:rsidRDefault="00B072CC" w:rsidP="007322C0">
      <w:pPr>
        <w:spacing w:after="0" w:line="360" w:lineRule="auto"/>
        <w:ind w:firstLine="708"/>
        <w:jc w:val="both"/>
        <w:rPr>
          <w:rFonts w:ascii="Times New Roman" w:hAnsi="Times New Roman"/>
          <w:sz w:val="24"/>
          <w:szCs w:val="24"/>
        </w:rPr>
      </w:pP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300CAA2E" w14:textId="1CC73299" w:rsidR="004F1378"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20ECCE5B" w14:textId="77777777" w:rsidR="00646F49" w:rsidRPr="00D47387" w:rsidRDefault="00646F49" w:rsidP="007322C0">
      <w:pPr>
        <w:spacing w:after="0" w:line="360" w:lineRule="auto"/>
        <w:ind w:firstLine="708"/>
        <w:jc w:val="both"/>
        <w:rPr>
          <w:rFonts w:ascii="Times New Roman" w:hAnsi="Times New Roman"/>
          <w:sz w:val="24"/>
          <w:szCs w:val="24"/>
        </w:rPr>
      </w:pP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lastRenderedPageBreak/>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 xml:space="preserve">5 (cinco) dias úteis, após o recebimento provisório, uma vez verificado o atendimento integral da quantidade e das </w:t>
      </w:r>
      <w:r w:rsidRPr="00D47387">
        <w:rPr>
          <w:rFonts w:ascii="Times New Roman" w:hAnsi="Times New Roman"/>
          <w:sz w:val="24"/>
          <w:szCs w:val="24"/>
        </w:rPr>
        <w:lastRenderedPageBreak/>
        <w:t>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w:t>
      </w:r>
      <w:proofErr w:type="gramStart"/>
      <w:r w:rsidR="003F3ADF" w:rsidRPr="00D47387">
        <w:rPr>
          <w:rFonts w:ascii="Times New Roman" w:hAnsi="Times New Roman"/>
          <w:sz w:val="24"/>
          <w:szCs w:val="24"/>
        </w:rPr>
        <w:t>d</w:t>
      </w:r>
      <w:r w:rsidRPr="00D47387">
        <w:rPr>
          <w:rFonts w:ascii="Times New Roman" w:hAnsi="Times New Roman"/>
          <w:sz w:val="24"/>
          <w:szCs w:val="24"/>
        </w:rPr>
        <w:t>eclaração</w:t>
      </w:r>
      <w:proofErr w:type="gramEnd"/>
      <w:r w:rsidRPr="00D47387">
        <w:rPr>
          <w:rFonts w:ascii="Times New Roman" w:hAnsi="Times New Roman"/>
          <w:sz w:val="24"/>
          <w:szCs w:val="24"/>
        </w:rPr>
        <w:t xml:space="preserve">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lastRenderedPageBreak/>
        <w:t>XV-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02.010.001.04.122.0201.2.062 – Manutenção do Setor Administrativo da Secretaria de Obras;</w:t>
      </w:r>
    </w:p>
    <w:p w14:paraId="3E3B205B"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192132A8"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02.010.001.15.152.0224.2.066 –Manutenção, Limpeza e Conservação de Vias Públicas;</w:t>
      </w:r>
    </w:p>
    <w:p w14:paraId="4584924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57EB33D9"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106372BE"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02.007.002.12.361.0211.1.026 – Construções, Ampliações e Reformas nas Escolas;</w:t>
      </w:r>
    </w:p>
    <w:p w14:paraId="22E7EAB4" w14:textId="20D0302D"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02.007.002.12.361.0211.2.028 – Manutenção do Ensino Fundamental;</w:t>
      </w:r>
    </w:p>
    <w:p w14:paraId="3623B5FC" w14:textId="36EA19E4" w:rsidR="00033D75" w:rsidRDefault="00033D75" w:rsidP="00055E44">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Elemento da despesa: 3.3.90.30.00 – Material de Consumo;</w:t>
      </w:r>
    </w:p>
    <w:p w14:paraId="1309600A" w14:textId="27D4383A" w:rsidR="00033D75" w:rsidRPr="00D47387" w:rsidRDefault="00033D75" w:rsidP="00055E44">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601C7EA7" w:rsidR="00033D75" w:rsidRPr="00D47387" w:rsidRDefault="00033D75" w:rsidP="00055E44">
      <w:pPr>
        <w:spacing w:after="0" w:line="360" w:lineRule="auto"/>
        <w:jc w:val="both"/>
        <w:rPr>
          <w:rFonts w:ascii="Times New Roman" w:hAnsi="Times New Roman"/>
          <w:b/>
          <w:bCs/>
          <w:color w:val="548DD4" w:themeColor="text2" w:themeTint="99"/>
          <w:sz w:val="24"/>
          <w:szCs w:val="24"/>
          <w:highlight w:val="yellow"/>
        </w:rPr>
      </w:pP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1B179E29" w14:textId="5E7B45F3" w:rsidR="00474946" w:rsidRPr="00D47387" w:rsidRDefault="004F1378" w:rsidP="00357231">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741B4F27" w14:textId="77777777" w:rsidR="009F5075" w:rsidRPr="00D47387" w:rsidRDefault="009F5075" w:rsidP="007322C0">
      <w:pPr>
        <w:pStyle w:val="SemEspaamento"/>
        <w:spacing w:line="360" w:lineRule="auto"/>
        <w:jc w:val="both"/>
      </w:pP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xml:space="preserve">, a que título </w:t>
      </w:r>
      <w:proofErr w:type="gramStart"/>
      <w:r w:rsidRPr="00D47387">
        <w:rPr>
          <w:rFonts w:ascii="Times New Roman" w:hAnsi="Times New Roman"/>
          <w:sz w:val="24"/>
          <w:szCs w:val="24"/>
        </w:rPr>
        <w:t>for, salvo</w:t>
      </w:r>
      <w:proofErr w:type="gramEnd"/>
      <w:r w:rsidRPr="00D47387">
        <w:rPr>
          <w:rFonts w:ascii="Times New Roman" w:hAnsi="Times New Roman"/>
          <w:sz w:val="24"/>
          <w:szCs w:val="24"/>
        </w:rPr>
        <w:t xml:space="preserve">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2F4C90EE" w14:textId="77777777" w:rsidR="005B1459" w:rsidRPr="00D47387" w:rsidRDefault="005B1459" w:rsidP="00E919BF">
      <w:pPr>
        <w:spacing w:after="0" w:line="360" w:lineRule="auto"/>
        <w:ind w:firstLine="708"/>
        <w:jc w:val="both"/>
        <w:rPr>
          <w:rFonts w:ascii="Times New Roman" w:hAnsi="Times New Roman"/>
          <w:sz w:val="24"/>
          <w:szCs w:val="24"/>
        </w:rPr>
      </w:pP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5A18D60F" w14:textId="68FCBDC9" w:rsidR="00747C78" w:rsidRDefault="001A0256" w:rsidP="001A0256">
      <w:pPr>
        <w:pStyle w:val="SemEspaamento"/>
        <w:spacing w:line="360" w:lineRule="auto"/>
        <w:jc w:val="center"/>
      </w:pPr>
      <w:r w:rsidRPr="00D47387">
        <w:t xml:space="preserve">São Brás do Suaçuí, </w:t>
      </w:r>
      <w:r w:rsidR="00AE5661">
        <w:t>01</w:t>
      </w:r>
      <w:r w:rsidR="0052468E">
        <w:t xml:space="preserve"> </w:t>
      </w:r>
      <w:r w:rsidRPr="00D47387">
        <w:t xml:space="preserve">de </w:t>
      </w:r>
      <w:r w:rsidR="00AE5661">
        <w:t>fevereiro</w:t>
      </w:r>
      <w:r w:rsidR="0052468E">
        <w:t xml:space="preserve"> </w:t>
      </w:r>
      <w:r w:rsidR="00235DF4" w:rsidRPr="00D47387">
        <w:t xml:space="preserve">de </w:t>
      </w:r>
      <w:r w:rsidR="00DD076F" w:rsidRPr="00D47387">
        <w:t>202</w:t>
      </w:r>
      <w:r w:rsidR="00AE5661">
        <w:t>4</w:t>
      </w:r>
      <w:r w:rsidRPr="00D47387">
        <w:t>.</w:t>
      </w:r>
    </w:p>
    <w:p w14:paraId="47954CF7" w14:textId="77777777" w:rsidR="005B1459" w:rsidRDefault="005B1459" w:rsidP="001A0256">
      <w:pPr>
        <w:pStyle w:val="SemEspaamento"/>
        <w:spacing w:line="360" w:lineRule="auto"/>
        <w:jc w:val="center"/>
      </w:pPr>
    </w:p>
    <w:p w14:paraId="04B04439" w14:textId="77777777" w:rsidR="005B1459" w:rsidRPr="00D47387" w:rsidRDefault="005B1459" w:rsidP="001A0256">
      <w:pPr>
        <w:pStyle w:val="SemEspaamento"/>
        <w:spacing w:line="360" w:lineRule="auto"/>
        <w:jc w:val="center"/>
      </w:pPr>
    </w:p>
    <w:p w14:paraId="25E49F2E" w14:textId="5C691BC1" w:rsidR="00EA7133" w:rsidRPr="00D47387" w:rsidRDefault="00EA7133" w:rsidP="001A0256">
      <w:pPr>
        <w:pStyle w:val="SemEspaamento"/>
        <w:spacing w:line="360" w:lineRule="auto"/>
        <w:jc w:val="center"/>
      </w:pPr>
    </w:p>
    <w:p w14:paraId="133E970C" w14:textId="03944950" w:rsidR="00EA7133" w:rsidRPr="00D47387" w:rsidRDefault="00EA7133"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w:t>
            </w:r>
            <w:bookmarkStart w:id="0" w:name="_Hlk140574186"/>
            <w:r w:rsidRPr="00D47387">
              <w:rPr>
                <w:rFonts w:ascii="Times New Roman" w:hAnsi="Times New Roman"/>
                <w:b w:val="0"/>
                <w:color w:val="auto"/>
                <w:sz w:val="24"/>
                <w:szCs w:val="24"/>
              </w:rPr>
              <w:t>__________________________________</w:t>
            </w:r>
          </w:p>
          <w:bookmarkEnd w:id="0"/>
          <w:p w14:paraId="283A5BFC" w14:textId="77777777" w:rsidR="00016A01" w:rsidRPr="000D6322" w:rsidRDefault="000D6322" w:rsidP="00016A01">
            <w:pPr>
              <w:pStyle w:val="Ttulo1"/>
              <w:jc w:val="center"/>
              <w:rPr>
                <w:rFonts w:ascii="Times New Roman" w:hAnsi="Times New Roman"/>
                <w:b w:val="0"/>
                <w:color w:val="000000" w:themeColor="text1"/>
                <w:sz w:val="24"/>
                <w:szCs w:val="24"/>
              </w:rPr>
            </w:pPr>
            <w:r w:rsidRPr="000D6322">
              <w:rPr>
                <w:rFonts w:ascii="Times New Roman" w:hAnsi="Times New Roman"/>
                <w:b w:val="0"/>
                <w:color w:val="000000" w:themeColor="text1"/>
                <w:sz w:val="24"/>
                <w:szCs w:val="24"/>
              </w:rPr>
              <w:t>Reginaldo Raimundo Morais</w:t>
            </w:r>
          </w:p>
          <w:p w14:paraId="5CB55800" w14:textId="21734F39" w:rsidR="000D6322" w:rsidRPr="000D6322" w:rsidRDefault="000D6322" w:rsidP="000D6322">
            <w:pPr>
              <w:rPr>
                <w:lang w:eastAsia="pt-BR"/>
              </w:rPr>
            </w:pPr>
            <w:r w:rsidRPr="000D6322">
              <w:rPr>
                <w:rFonts w:ascii="Times New Roman" w:hAnsi="Times New Roman"/>
                <w:lang w:eastAsia="pt-BR"/>
              </w:rPr>
              <w:t xml:space="preserve">                      Reginaldo Raimundo Morais - ME</w:t>
            </w:r>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7C87D8F" w14:textId="77777777" w:rsidR="0052468E" w:rsidRDefault="003F05B8" w:rsidP="0052468E">
      <w:pPr>
        <w:spacing w:line="240" w:lineRule="auto"/>
        <w:rPr>
          <w:rFonts w:ascii="Times New Roman" w:hAnsi="Times New Roman"/>
          <w:color w:val="FF0000"/>
          <w:highlight w:val="green"/>
        </w:rPr>
      </w:pPr>
      <w:r>
        <w:rPr>
          <w:rFonts w:ascii="Times New Roman" w:hAnsi="Times New Roman"/>
          <w:b/>
          <w:color w:val="000000"/>
          <w:sz w:val="24"/>
          <w:szCs w:val="24"/>
        </w:rPr>
        <w:t xml:space="preserve">   </w:t>
      </w:r>
    </w:p>
    <w:tbl>
      <w:tblPr>
        <w:tblW w:w="9606" w:type="dxa"/>
        <w:jc w:val="center"/>
        <w:tblLook w:val="04A0" w:firstRow="1" w:lastRow="0" w:firstColumn="1" w:lastColumn="0" w:noHBand="0" w:noVBand="1"/>
      </w:tblPr>
      <w:tblGrid>
        <w:gridCol w:w="3816"/>
        <w:gridCol w:w="5790"/>
      </w:tblGrid>
      <w:tr w:rsidR="0052468E" w:rsidRPr="00471CD2" w14:paraId="1EDF3DF3" w14:textId="77777777" w:rsidTr="00B43174">
        <w:trPr>
          <w:jc w:val="center"/>
        </w:trPr>
        <w:tc>
          <w:tcPr>
            <w:tcW w:w="9606" w:type="dxa"/>
            <w:gridSpan w:val="2"/>
          </w:tcPr>
          <w:p w14:paraId="2185A387" w14:textId="77777777" w:rsidR="0052468E" w:rsidRPr="00471CD2" w:rsidRDefault="0052468E" w:rsidP="00B43174">
            <w:pPr>
              <w:pStyle w:val="Ttulo1"/>
              <w:rPr>
                <w:rFonts w:ascii="Times New Roman" w:hAnsi="Times New Roman"/>
                <w:b w:val="0"/>
                <w:color w:val="auto"/>
                <w:sz w:val="24"/>
                <w:szCs w:val="24"/>
              </w:rPr>
            </w:pPr>
            <w:r>
              <w:rPr>
                <w:rFonts w:ascii="Times New Roman" w:hAnsi="Times New Roman"/>
                <w:b w:val="0"/>
                <w:color w:val="auto"/>
                <w:sz w:val="24"/>
                <w:szCs w:val="24"/>
              </w:rPr>
              <w:t>TESTEMUNHAS:</w:t>
            </w:r>
          </w:p>
        </w:tc>
      </w:tr>
      <w:tr w:rsidR="0052468E" w:rsidRPr="00471CD2" w14:paraId="21A60160" w14:textId="77777777" w:rsidTr="00B43174">
        <w:trPr>
          <w:jc w:val="center"/>
        </w:trPr>
        <w:tc>
          <w:tcPr>
            <w:tcW w:w="3816" w:type="dxa"/>
          </w:tcPr>
          <w:p w14:paraId="755846D3" w14:textId="77777777" w:rsidR="0052468E" w:rsidRPr="00471CD2" w:rsidRDefault="0052468E" w:rsidP="00B43174">
            <w:pPr>
              <w:spacing w:after="0" w:line="240" w:lineRule="auto"/>
              <w:jc w:val="center"/>
              <w:rPr>
                <w:rFonts w:ascii="Times New Roman" w:hAnsi="Times New Roman"/>
                <w:color w:val="000000"/>
                <w:sz w:val="24"/>
                <w:szCs w:val="24"/>
              </w:rPr>
            </w:pPr>
          </w:p>
        </w:tc>
        <w:tc>
          <w:tcPr>
            <w:tcW w:w="5790" w:type="dxa"/>
          </w:tcPr>
          <w:p w14:paraId="56A20BA8" w14:textId="77777777" w:rsidR="0052468E" w:rsidRPr="00471CD2" w:rsidRDefault="0052468E" w:rsidP="00B43174">
            <w:pPr>
              <w:pStyle w:val="Ttulo1"/>
              <w:jc w:val="center"/>
              <w:rPr>
                <w:rFonts w:ascii="Times New Roman" w:hAnsi="Times New Roman"/>
                <w:b w:val="0"/>
                <w:color w:val="auto"/>
                <w:sz w:val="24"/>
                <w:szCs w:val="24"/>
              </w:rPr>
            </w:pPr>
          </w:p>
        </w:tc>
      </w:tr>
      <w:tr w:rsidR="0052468E" w:rsidRPr="00B0295C" w14:paraId="37EBC4DE" w14:textId="77777777" w:rsidTr="00B43174">
        <w:trPr>
          <w:jc w:val="center"/>
        </w:trPr>
        <w:tc>
          <w:tcPr>
            <w:tcW w:w="3816" w:type="dxa"/>
          </w:tcPr>
          <w:p w14:paraId="788F9571" w14:textId="77777777" w:rsidR="0052468E" w:rsidRPr="005D3CC6" w:rsidRDefault="0052468E" w:rsidP="00B43174">
            <w:pPr>
              <w:spacing w:after="0" w:line="240" w:lineRule="auto"/>
              <w:jc w:val="center"/>
              <w:rPr>
                <w:rFonts w:ascii="Times New Roman" w:hAnsi="Times New Roman"/>
                <w:color w:val="000000"/>
                <w:sz w:val="24"/>
                <w:szCs w:val="24"/>
              </w:rPr>
            </w:pPr>
            <w:r w:rsidRPr="005D3CC6">
              <w:rPr>
                <w:rFonts w:ascii="Times New Roman" w:hAnsi="Times New Roman"/>
                <w:color w:val="000000"/>
                <w:sz w:val="24"/>
                <w:szCs w:val="24"/>
              </w:rPr>
              <w:t>____________________________</w:t>
            </w:r>
          </w:p>
        </w:tc>
        <w:tc>
          <w:tcPr>
            <w:tcW w:w="5790" w:type="dxa"/>
          </w:tcPr>
          <w:p w14:paraId="3764FA86" w14:textId="77777777" w:rsidR="0052468E" w:rsidRPr="00B0295C" w:rsidRDefault="0052468E" w:rsidP="00B43174">
            <w:pPr>
              <w:pStyle w:val="Ttulo1"/>
              <w:jc w:val="center"/>
              <w:rPr>
                <w:rFonts w:ascii="Times New Roman" w:hAnsi="Times New Roman"/>
                <w:b w:val="0"/>
                <w:bCs/>
                <w:color w:val="auto"/>
                <w:sz w:val="24"/>
                <w:szCs w:val="24"/>
              </w:rPr>
            </w:pPr>
            <w:r w:rsidRPr="00B0295C">
              <w:rPr>
                <w:rFonts w:ascii="Times New Roman" w:hAnsi="Times New Roman"/>
                <w:b w:val="0"/>
                <w:bCs/>
                <w:sz w:val="24"/>
                <w:szCs w:val="24"/>
              </w:rPr>
              <w:t>____________________________</w:t>
            </w:r>
          </w:p>
        </w:tc>
      </w:tr>
      <w:tr w:rsidR="0052468E" w:rsidRPr="00B0295C" w14:paraId="38D6859A" w14:textId="77777777" w:rsidTr="00B43174">
        <w:trPr>
          <w:jc w:val="center"/>
        </w:trPr>
        <w:tc>
          <w:tcPr>
            <w:tcW w:w="3816" w:type="dxa"/>
          </w:tcPr>
          <w:p w14:paraId="0A3C58EA" w14:textId="77777777" w:rsidR="00AE5661" w:rsidRDefault="00AE5661" w:rsidP="00AE5661">
            <w:pPr>
              <w:spacing w:after="0" w:line="240" w:lineRule="auto"/>
              <w:jc w:val="both"/>
              <w:rPr>
                <w:rFonts w:ascii="Times New Roman" w:hAnsi="Times New Roman"/>
                <w:color w:val="000000"/>
                <w:sz w:val="24"/>
                <w:szCs w:val="24"/>
              </w:rPr>
            </w:pPr>
            <w:r>
              <w:rPr>
                <w:rFonts w:ascii="Times New Roman" w:hAnsi="Times New Roman"/>
                <w:color w:val="000000"/>
                <w:sz w:val="24"/>
                <w:szCs w:val="24"/>
              </w:rPr>
              <w:t>Cristian Bárbara de Carvalho Souza</w:t>
            </w:r>
          </w:p>
          <w:p w14:paraId="033FE3F6" w14:textId="482BB285" w:rsidR="0052468E" w:rsidRPr="005D3CC6" w:rsidRDefault="00AE5661" w:rsidP="00AE5661">
            <w:pPr>
              <w:spacing w:after="0" w:line="240" w:lineRule="auto"/>
              <w:rPr>
                <w:rFonts w:ascii="Times New Roman" w:hAnsi="Times New Roman"/>
                <w:color w:val="000000"/>
                <w:sz w:val="24"/>
                <w:szCs w:val="24"/>
              </w:rPr>
            </w:pPr>
            <w:r w:rsidRPr="00D47387">
              <w:rPr>
                <w:rFonts w:ascii="Times New Roman" w:hAnsi="Times New Roman"/>
                <w:color w:val="000000"/>
                <w:sz w:val="24"/>
                <w:szCs w:val="24"/>
              </w:rPr>
              <w:t xml:space="preserve">CPF: </w:t>
            </w:r>
            <w:r>
              <w:rPr>
                <w:rFonts w:ascii="Times New Roman" w:hAnsi="Times New Roman"/>
                <w:color w:val="000000"/>
                <w:sz w:val="24"/>
                <w:szCs w:val="24"/>
              </w:rPr>
              <w:t>122.680.946-42</w:t>
            </w:r>
          </w:p>
        </w:tc>
        <w:tc>
          <w:tcPr>
            <w:tcW w:w="5790" w:type="dxa"/>
          </w:tcPr>
          <w:p w14:paraId="632E9BA9" w14:textId="294EB343" w:rsidR="00AE5661" w:rsidRPr="00D47387" w:rsidRDefault="0052468E" w:rsidP="00AE5661">
            <w:pPr>
              <w:spacing w:after="0" w:line="240" w:lineRule="auto"/>
              <w:jc w:val="center"/>
              <w:rPr>
                <w:rFonts w:ascii="Times New Roman" w:hAnsi="Times New Roman"/>
                <w:color w:val="000000"/>
                <w:sz w:val="24"/>
                <w:szCs w:val="24"/>
              </w:rPr>
            </w:pPr>
            <w:r>
              <w:rPr>
                <w:rFonts w:ascii="Times New Roman" w:hAnsi="Times New Roman"/>
                <w:bCs/>
                <w:sz w:val="24"/>
                <w:szCs w:val="24"/>
              </w:rPr>
              <w:t xml:space="preserve">      </w:t>
            </w:r>
            <w:proofErr w:type="spellStart"/>
            <w:r w:rsidR="00AE5661">
              <w:rPr>
                <w:rFonts w:ascii="Times New Roman" w:hAnsi="Times New Roman"/>
                <w:color w:val="000000"/>
                <w:sz w:val="24"/>
                <w:szCs w:val="24"/>
              </w:rPr>
              <w:t>Gesiane</w:t>
            </w:r>
            <w:proofErr w:type="spellEnd"/>
            <w:r w:rsidR="00AE5661">
              <w:rPr>
                <w:rFonts w:ascii="Times New Roman" w:hAnsi="Times New Roman"/>
                <w:color w:val="000000"/>
                <w:sz w:val="24"/>
                <w:szCs w:val="24"/>
              </w:rPr>
              <w:t xml:space="preserve"> Batista dos Santos</w:t>
            </w:r>
          </w:p>
          <w:p w14:paraId="6DD5A98D" w14:textId="46B7D488" w:rsidR="0052468E" w:rsidRPr="00B0295C" w:rsidRDefault="0052468E" w:rsidP="00B43174">
            <w:pPr>
              <w:pStyle w:val="Ttulo1"/>
            </w:pPr>
            <w:r>
              <w:rPr>
                <w:rFonts w:ascii="Times New Roman" w:hAnsi="Times New Roman"/>
                <w:b w:val="0"/>
                <w:bCs/>
                <w:sz w:val="24"/>
                <w:szCs w:val="24"/>
              </w:rPr>
              <w:t xml:space="preserve">                   </w:t>
            </w:r>
            <w:r w:rsidR="00AE5661">
              <w:rPr>
                <w:rFonts w:ascii="Times New Roman" w:hAnsi="Times New Roman"/>
                <w:b w:val="0"/>
                <w:bCs/>
                <w:sz w:val="24"/>
                <w:szCs w:val="24"/>
              </w:rPr>
              <w:t xml:space="preserve">           </w:t>
            </w:r>
            <w:r w:rsidR="00AE5661" w:rsidRPr="008A7FD3">
              <w:rPr>
                <w:rFonts w:ascii="Times New Roman" w:hAnsi="Times New Roman"/>
                <w:b w:val="0"/>
                <w:sz w:val="24"/>
                <w:szCs w:val="24"/>
              </w:rPr>
              <w:t>CPF: 097.556.926-06</w:t>
            </w:r>
          </w:p>
        </w:tc>
      </w:tr>
    </w:tbl>
    <w:p w14:paraId="0F616096" w14:textId="459FE46A" w:rsidR="0052468E" w:rsidRPr="00AE5661" w:rsidRDefault="0052468E" w:rsidP="00AE5661">
      <w:pPr>
        <w:tabs>
          <w:tab w:val="left" w:pos="945"/>
        </w:tabs>
        <w:rPr>
          <w:highlight w:val="green"/>
        </w:rPr>
      </w:pPr>
    </w:p>
    <w:sectPr w:rsidR="0052468E" w:rsidRPr="00AE5661" w:rsidSect="00D43E84">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E548" w14:textId="77777777" w:rsidR="00D43E84" w:rsidRDefault="00D43E84" w:rsidP="003D3A5B">
      <w:pPr>
        <w:spacing w:after="0" w:line="240" w:lineRule="auto"/>
      </w:pPr>
      <w:r>
        <w:separator/>
      </w:r>
    </w:p>
  </w:endnote>
  <w:endnote w:type="continuationSeparator" w:id="0">
    <w:p w14:paraId="0F5F52C7" w14:textId="77777777" w:rsidR="00D43E84" w:rsidRDefault="00D43E84"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B43174" w:rsidRDefault="00B43174">
        <w:pPr>
          <w:pStyle w:val="Rodap"/>
          <w:jc w:val="right"/>
        </w:pPr>
      </w:p>
      <w:tbl>
        <w:tblPr>
          <w:tblW w:w="8359" w:type="dxa"/>
          <w:tblLook w:val="04A0" w:firstRow="1" w:lastRow="0" w:firstColumn="1" w:lastColumn="0" w:noHBand="0" w:noVBand="1"/>
        </w:tblPr>
        <w:tblGrid>
          <w:gridCol w:w="2830"/>
          <w:gridCol w:w="2694"/>
          <w:gridCol w:w="2835"/>
        </w:tblGrid>
        <w:tr w:rsidR="00B43174" w:rsidRPr="00F33393" w14:paraId="0B5C01A1" w14:textId="77777777" w:rsidTr="0052468E">
          <w:trPr>
            <w:trHeight w:val="409"/>
          </w:trPr>
          <w:tc>
            <w:tcPr>
              <w:tcW w:w="5524" w:type="dxa"/>
              <w:gridSpan w:val="2"/>
            </w:tcPr>
            <w:p w14:paraId="611C342B" w14:textId="77777777" w:rsidR="00B43174" w:rsidRPr="00016A01" w:rsidRDefault="00B43174" w:rsidP="00F846E2">
              <w:pPr>
                <w:pStyle w:val="Rodap"/>
                <w:jc w:val="center"/>
                <w:rPr>
                  <w:rFonts w:ascii="Arial" w:hAnsi="Arial" w:cs="Arial"/>
                  <w:color w:val="000000" w:themeColor="text1"/>
                  <w:sz w:val="12"/>
                  <w:szCs w:val="12"/>
                </w:rPr>
              </w:pPr>
            </w:p>
          </w:tc>
          <w:tc>
            <w:tcPr>
              <w:tcW w:w="2835" w:type="dxa"/>
              <w:vMerge w:val="restart"/>
            </w:tcPr>
            <w:p w14:paraId="5722FFFE" w14:textId="77777777" w:rsidR="00B43174" w:rsidRPr="0052468E" w:rsidRDefault="00B43174" w:rsidP="00F846E2">
              <w:pPr>
                <w:pStyle w:val="Rodap"/>
                <w:jc w:val="center"/>
                <w:rPr>
                  <w:rFonts w:ascii="Arial" w:hAnsi="Arial" w:cs="Arial"/>
                  <w:sz w:val="12"/>
                  <w:szCs w:val="12"/>
                </w:rPr>
              </w:pPr>
            </w:p>
            <w:p w14:paraId="083FEF20" w14:textId="77777777" w:rsidR="00B43174" w:rsidRPr="0052468E" w:rsidRDefault="00B43174" w:rsidP="00F846E2">
              <w:pPr>
                <w:pStyle w:val="Rodap"/>
                <w:jc w:val="center"/>
                <w:rPr>
                  <w:rFonts w:ascii="Arial" w:hAnsi="Arial" w:cs="Arial"/>
                  <w:sz w:val="12"/>
                  <w:szCs w:val="12"/>
                </w:rPr>
              </w:pPr>
            </w:p>
            <w:p w14:paraId="08BC08A9" w14:textId="77777777" w:rsidR="00B43174" w:rsidRDefault="00B43174" w:rsidP="0052468E">
              <w:pPr>
                <w:pStyle w:val="Rodap"/>
                <w:rPr>
                  <w:rFonts w:ascii="Arial" w:hAnsi="Arial" w:cs="Arial"/>
                  <w:sz w:val="12"/>
                  <w:szCs w:val="12"/>
                </w:rPr>
              </w:pPr>
            </w:p>
            <w:p w14:paraId="710D30AB" w14:textId="5611ECF3" w:rsidR="00B43174" w:rsidRPr="0052468E" w:rsidRDefault="00B43174" w:rsidP="0052468E">
              <w:pPr>
                <w:pStyle w:val="Rodap"/>
                <w:rPr>
                  <w:rFonts w:ascii="Arial" w:hAnsi="Arial" w:cs="Arial"/>
                  <w:sz w:val="12"/>
                  <w:szCs w:val="12"/>
                </w:rPr>
              </w:pPr>
              <w:r w:rsidRPr="0052468E">
                <w:rPr>
                  <w:rFonts w:ascii="Arial" w:hAnsi="Arial" w:cs="Arial"/>
                  <w:sz w:val="12"/>
                  <w:szCs w:val="12"/>
                </w:rPr>
                <w:t>GERALDINO PACHECO DE OLIVEIRA FILHO</w:t>
              </w:r>
            </w:p>
            <w:p w14:paraId="088C59C1" w14:textId="221107B5" w:rsidR="00B43174" w:rsidRPr="0052468E" w:rsidRDefault="00B43174" w:rsidP="00F846E2">
              <w:pPr>
                <w:pStyle w:val="Rodap"/>
                <w:rPr>
                  <w:rFonts w:ascii="Arial" w:hAnsi="Arial" w:cs="Arial"/>
                  <w:sz w:val="12"/>
                  <w:szCs w:val="12"/>
                </w:rPr>
              </w:pPr>
              <w:r w:rsidRPr="0052468E">
                <w:rPr>
                  <w:rFonts w:ascii="Arial" w:hAnsi="Arial" w:cs="Arial"/>
                  <w:sz w:val="12"/>
                  <w:szCs w:val="12"/>
                </w:rPr>
                <w:t xml:space="preserve">                    PREFEITO MUNICIPAL</w:t>
              </w:r>
            </w:p>
          </w:tc>
        </w:tr>
        <w:tr w:rsidR="00B43174" w:rsidRPr="00F33393" w14:paraId="0D1635DF" w14:textId="77777777" w:rsidTr="00016A01">
          <w:trPr>
            <w:trHeight w:val="451"/>
          </w:trPr>
          <w:tc>
            <w:tcPr>
              <w:tcW w:w="2830" w:type="dxa"/>
            </w:tcPr>
            <w:p w14:paraId="3990A59D" w14:textId="77777777" w:rsidR="00B43174" w:rsidRDefault="00B43174" w:rsidP="0052468E">
              <w:pPr>
                <w:pStyle w:val="Rodap"/>
                <w:jc w:val="center"/>
                <w:rPr>
                  <w:rFonts w:ascii="Arial" w:hAnsi="Arial" w:cs="Arial"/>
                  <w:color w:val="000000" w:themeColor="text1"/>
                  <w:sz w:val="12"/>
                  <w:szCs w:val="12"/>
                </w:rPr>
              </w:pPr>
              <w:r>
                <w:rPr>
                  <w:rFonts w:ascii="Arial" w:hAnsi="Arial" w:cs="Arial"/>
                  <w:color w:val="000000" w:themeColor="text1"/>
                  <w:sz w:val="12"/>
                  <w:szCs w:val="12"/>
                </w:rPr>
                <w:t>REGINALDO RAIMUNDO MORAIS</w:t>
              </w:r>
            </w:p>
            <w:p w14:paraId="397F778B" w14:textId="77777777" w:rsidR="00B43174" w:rsidRDefault="00B43174" w:rsidP="00974788">
              <w:pPr>
                <w:pStyle w:val="Rodap"/>
                <w:jc w:val="center"/>
                <w:rPr>
                  <w:rFonts w:ascii="Arial" w:hAnsi="Arial" w:cs="Arial"/>
                  <w:color w:val="000000" w:themeColor="text1"/>
                  <w:sz w:val="12"/>
                  <w:szCs w:val="12"/>
                </w:rPr>
              </w:pPr>
              <w:r>
                <w:rPr>
                  <w:rFonts w:ascii="Arial" w:hAnsi="Arial" w:cs="Arial"/>
                  <w:color w:val="000000" w:themeColor="text1"/>
                  <w:sz w:val="12"/>
                  <w:szCs w:val="12"/>
                </w:rPr>
                <w:t xml:space="preserve">10.174.335 REGINALDO RAIMUNDO </w:t>
              </w:r>
            </w:p>
            <w:p w14:paraId="351CABB2" w14:textId="2EEF9DA4" w:rsidR="00B43174" w:rsidRDefault="00B43174" w:rsidP="00974788">
              <w:pPr>
                <w:pStyle w:val="Rodap"/>
                <w:jc w:val="center"/>
                <w:rPr>
                  <w:rFonts w:ascii="Arial" w:hAnsi="Arial" w:cs="Arial"/>
                  <w:color w:val="000000" w:themeColor="text1"/>
                  <w:sz w:val="12"/>
                  <w:szCs w:val="12"/>
                </w:rPr>
              </w:pPr>
              <w:r>
                <w:rPr>
                  <w:rFonts w:ascii="Arial" w:hAnsi="Arial" w:cs="Arial"/>
                  <w:color w:val="000000" w:themeColor="text1"/>
                  <w:sz w:val="12"/>
                  <w:szCs w:val="12"/>
                </w:rPr>
                <w:t>MORAIS -ME</w:t>
              </w:r>
            </w:p>
            <w:p w14:paraId="08200B69" w14:textId="45470668" w:rsidR="00B43174" w:rsidRPr="00016A01" w:rsidRDefault="00B43174" w:rsidP="0052468E">
              <w:pPr>
                <w:pStyle w:val="Rodap"/>
                <w:jc w:val="center"/>
                <w:rPr>
                  <w:rFonts w:ascii="Arial" w:hAnsi="Arial" w:cs="Arial"/>
                  <w:color w:val="000000" w:themeColor="text1"/>
                  <w:sz w:val="12"/>
                  <w:szCs w:val="12"/>
                </w:rPr>
              </w:pPr>
            </w:p>
          </w:tc>
          <w:tc>
            <w:tcPr>
              <w:tcW w:w="2694" w:type="dxa"/>
            </w:tcPr>
            <w:p w14:paraId="6D82212E" w14:textId="0980426F" w:rsidR="00B43174" w:rsidRPr="00016A01" w:rsidRDefault="00B43174" w:rsidP="00F846E2">
              <w:pPr>
                <w:pStyle w:val="Rodap"/>
                <w:jc w:val="center"/>
                <w:rPr>
                  <w:rFonts w:ascii="Arial" w:hAnsi="Arial" w:cs="Arial"/>
                  <w:color w:val="000000" w:themeColor="text1"/>
                  <w:sz w:val="12"/>
                  <w:szCs w:val="12"/>
                </w:rPr>
              </w:pPr>
            </w:p>
          </w:tc>
          <w:tc>
            <w:tcPr>
              <w:tcW w:w="2835" w:type="dxa"/>
              <w:vMerge/>
            </w:tcPr>
            <w:p w14:paraId="343FC285" w14:textId="77777777" w:rsidR="00B43174" w:rsidRPr="0052468E" w:rsidRDefault="00B43174" w:rsidP="00F846E2">
              <w:pPr>
                <w:pStyle w:val="Rodap"/>
                <w:jc w:val="center"/>
                <w:rPr>
                  <w:rFonts w:ascii="Arial" w:hAnsi="Arial" w:cs="Arial"/>
                  <w:sz w:val="12"/>
                  <w:szCs w:val="12"/>
                </w:rPr>
              </w:pPr>
            </w:p>
          </w:tc>
        </w:tr>
      </w:tbl>
      <w:p w14:paraId="452E9E79" w14:textId="65890013" w:rsidR="00B43174" w:rsidRDefault="00B43174">
        <w:pPr>
          <w:pStyle w:val="Rodap"/>
          <w:jc w:val="right"/>
        </w:pPr>
        <w:r>
          <w:fldChar w:fldCharType="begin"/>
        </w:r>
        <w:r>
          <w:instrText>PAGE   \* MERGEFORMAT</w:instrText>
        </w:r>
        <w:r>
          <w:fldChar w:fldCharType="separate"/>
        </w:r>
        <w:r>
          <w:t>2</w:t>
        </w:r>
        <w:r>
          <w:fldChar w:fldCharType="end"/>
        </w:r>
      </w:p>
    </w:sdtContent>
  </w:sdt>
  <w:p w14:paraId="58CBE51D" w14:textId="77777777" w:rsidR="00B43174" w:rsidRDefault="00B43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E94E" w14:textId="77777777" w:rsidR="00D43E84" w:rsidRDefault="00D43E84" w:rsidP="003D3A5B">
      <w:pPr>
        <w:spacing w:after="0" w:line="240" w:lineRule="auto"/>
      </w:pPr>
      <w:r>
        <w:separator/>
      </w:r>
    </w:p>
  </w:footnote>
  <w:footnote w:type="continuationSeparator" w:id="0">
    <w:p w14:paraId="027709DD" w14:textId="77777777" w:rsidR="00D43E84" w:rsidRDefault="00D43E84"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B43174" w:rsidRPr="009C416B" w:rsidRDefault="00B43174"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7445586">
    <w:abstractNumId w:val="4"/>
  </w:num>
  <w:num w:numId="2" w16cid:durableId="372387906">
    <w:abstractNumId w:val="10"/>
  </w:num>
  <w:num w:numId="3" w16cid:durableId="1818300026">
    <w:abstractNumId w:val="7"/>
  </w:num>
  <w:num w:numId="4" w16cid:durableId="1900747045">
    <w:abstractNumId w:val="9"/>
  </w:num>
  <w:num w:numId="5" w16cid:durableId="1785805058">
    <w:abstractNumId w:val="5"/>
  </w:num>
  <w:num w:numId="6" w16cid:durableId="1317875265">
    <w:abstractNumId w:val="6"/>
  </w:num>
  <w:num w:numId="7" w16cid:durableId="1154376422">
    <w:abstractNumId w:val="8"/>
  </w:num>
  <w:num w:numId="8" w16cid:durableId="134875134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A01"/>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5E44"/>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6601"/>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322"/>
    <w:rsid w:val="000D6B3E"/>
    <w:rsid w:val="000D789B"/>
    <w:rsid w:val="000E0186"/>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1136"/>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5C3D"/>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3B76"/>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55E10"/>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E99"/>
    <w:rsid w:val="0030178F"/>
    <w:rsid w:val="00301B77"/>
    <w:rsid w:val="003021CD"/>
    <w:rsid w:val="00303B25"/>
    <w:rsid w:val="003045AD"/>
    <w:rsid w:val="003066B0"/>
    <w:rsid w:val="0030708E"/>
    <w:rsid w:val="00307129"/>
    <w:rsid w:val="003071D8"/>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982"/>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107"/>
    <w:rsid w:val="003A1C98"/>
    <w:rsid w:val="003A241F"/>
    <w:rsid w:val="003A25FF"/>
    <w:rsid w:val="003A33E1"/>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229A"/>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693"/>
    <w:rsid w:val="004A6DD4"/>
    <w:rsid w:val="004B1239"/>
    <w:rsid w:val="004B3015"/>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468E"/>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CAC"/>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B11A1"/>
    <w:rsid w:val="005B1459"/>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5AEF"/>
    <w:rsid w:val="006061A1"/>
    <w:rsid w:val="0060642D"/>
    <w:rsid w:val="0060756A"/>
    <w:rsid w:val="00607E85"/>
    <w:rsid w:val="00610E0B"/>
    <w:rsid w:val="00611A71"/>
    <w:rsid w:val="00612552"/>
    <w:rsid w:val="00613598"/>
    <w:rsid w:val="00613FF2"/>
    <w:rsid w:val="006144D1"/>
    <w:rsid w:val="00614A8D"/>
    <w:rsid w:val="00615A1C"/>
    <w:rsid w:val="006200EE"/>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D68"/>
    <w:rsid w:val="00663F7C"/>
    <w:rsid w:val="00664656"/>
    <w:rsid w:val="00664D0F"/>
    <w:rsid w:val="00666B88"/>
    <w:rsid w:val="00667075"/>
    <w:rsid w:val="00670607"/>
    <w:rsid w:val="006745FC"/>
    <w:rsid w:val="00677494"/>
    <w:rsid w:val="006779A7"/>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24C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8D0"/>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664"/>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C21"/>
    <w:rsid w:val="00884B6F"/>
    <w:rsid w:val="0088612D"/>
    <w:rsid w:val="00887343"/>
    <w:rsid w:val="00887370"/>
    <w:rsid w:val="008920C5"/>
    <w:rsid w:val="00892720"/>
    <w:rsid w:val="00892DA6"/>
    <w:rsid w:val="008934BC"/>
    <w:rsid w:val="00893788"/>
    <w:rsid w:val="00894646"/>
    <w:rsid w:val="00894EB3"/>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93"/>
    <w:rsid w:val="008E68CB"/>
    <w:rsid w:val="008E77B3"/>
    <w:rsid w:val="008E794C"/>
    <w:rsid w:val="008F0E26"/>
    <w:rsid w:val="008F1366"/>
    <w:rsid w:val="008F2CA0"/>
    <w:rsid w:val="008F3132"/>
    <w:rsid w:val="008F3322"/>
    <w:rsid w:val="008F3D79"/>
    <w:rsid w:val="008F4943"/>
    <w:rsid w:val="008F4C8A"/>
    <w:rsid w:val="008F59C5"/>
    <w:rsid w:val="008F5E78"/>
    <w:rsid w:val="008F6E31"/>
    <w:rsid w:val="008F7872"/>
    <w:rsid w:val="008F7B65"/>
    <w:rsid w:val="00900240"/>
    <w:rsid w:val="00901267"/>
    <w:rsid w:val="00901E88"/>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D77"/>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39C5"/>
    <w:rsid w:val="00964C65"/>
    <w:rsid w:val="00966B36"/>
    <w:rsid w:val="00966BAC"/>
    <w:rsid w:val="0096702C"/>
    <w:rsid w:val="0096769F"/>
    <w:rsid w:val="00967C5D"/>
    <w:rsid w:val="0097100B"/>
    <w:rsid w:val="00971502"/>
    <w:rsid w:val="00972050"/>
    <w:rsid w:val="009742FE"/>
    <w:rsid w:val="009744CB"/>
    <w:rsid w:val="00974516"/>
    <w:rsid w:val="00974788"/>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2267"/>
    <w:rsid w:val="009A307F"/>
    <w:rsid w:val="009A3C7B"/>
    <w:rsid w:val="009A3D26"/>
    <w:rsid w:val="009A4CE3"/>
    <w:rsid w:val="009A62E0"/>
    <w:rsid w:val="009A64FB"/>
    <w:rsid w:val="009A6711"/>
    <w:rsid w:val="009A7650"/>
    <w:rsid w:val="009B0D85"/>
    <w:rsid w:val="009B153F"/>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661"/>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3174"/>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62A"/>
    <w:rsid w:val="00B61E57"/>
    <w:rsid w:val="00B65DF9"/>
    <w:rsid w:val="00B66AAB"/>
    <w:rsid w:val="00B70100"/>
    <w:rsid w:val="00B70286"/>
    <w:rsid w:val="00B703BC"/>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517C"/>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2AAA"/>
    <w:rsid w:val="00C03C41"/>
    <w:rsid w:val="00C045DF"/>
    <w:rsid w:val="00C070F7"/>
    <w:rsid w:val="00C10781"/>
    <w:rsid w:val="00C1083B"/>
    <w:rsid w:val="00C12960"/>
    <w:rsid w:val="00C140D6"/>
    <w:rsid w:val="00C14D52"/>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39F6"/>
    <w:rsid w:val="00C4405D"/>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3E84"/>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23D4"/>
    <w:rsid w:val="00DF35CF"/>
    <w:rsid w:val="00DF5FB3"/>
    <w:rsid w:val="00DF6190"/>
    <w:rsid w:val="00DF61C5"/>
    <w:rsid w:val="00DF7ED4"/>
    <w:rsid w:val="00E0070C"/>
    <w:rsid w:val="00E00AE0"/>
    <w:rsid w:val="00E037CF"/>
    <w:rsid w:val="00E038F9"/>
    <w:rsid w:val="00E03E11"/>
    <w:rsid w:val="00E045BE"/>
    <w:rsid w:val="00E047AC"/>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425"/>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2F09"/>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051F"/>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666A"/>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981429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7D00E-DD12-469B-9700-11A263FA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4021</Words>
  <Characters>21718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13</cp:revision>
  <cp:lastPrinted>2023-06-02T12:30:00Z</cp:lastPrinted>
  <dcterms:created xsi:type="dcterms:W3CDTF">2023-07-19T17:53:00Z</dcterms:created>
  <dcterms:modified xsi:type="dcterms:W3CDTF">2024-02-26T17:28:00Z</dcterms:modified>
</cp:coreProperties>
</file>