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5C84E" w14:textId="77777777" w:rsidR="00A8757A" w:rsidRDefault="00A8757A" w:rsidP="00CA6FDC">
      <w:pPr>
        <w:pStyle w:val="SemEspaamento"/>
        <w:jc w:val="center"/>
        <w:rPr>
          <w:rFonts w:ascii="Times New Roman" w:hAnsi="Times New Roman" w:cs="Times New Roman"/>
          <w:b/>
          <w:sz w:val="24"/>
          <w:szCs w:val="24"/>
        </w:rPr>
      </w:pPr>
    </w:p>
    <w:p w14:paraId="7B9EAF51" w14:textId="35BD11EF" w:rsidR="00CA6FDC" w:rsidRPr="002F2D3C" w:rsidRDefault="00CA6FDC" w:rsidP="00CA6FDC">
      <w:pPr>
        <w:pStyle w:val="SemEspaamento"/>
        <w:jc w:val="center"/>
        <w:rPr>
          <w:rFonts w:ascii="Times New Roman" w:hAnsi="Times New Roman" w:cs="Times New Roman"/>
          <w:b/>
          <w:sz w:val="24"/>
          <w:szCs w:val="24"/>
        </w:rPr>
      </w:pPr>
      <w:r w:rsidRPr="002F2D3C">
        <w:rPr>
          <w:rFonts w:ascii="Times New Roman" w:hAnsi="Times New Roman" w:cs="Times New Roman"/>
          <w:b/>
          <w:sz w:val="24"/>
          <w:szCs w:val="24"/>
        </w:rPr>
        <w:t>CONTRATO DE FORNECIMENTO</w:t>
      </w:r>
    </w:p>
    <w:p w14:paraId="11B8AEEA" w14:textId="77777777" w:rsidR="00CA6FDC" w:rsidRPr="002F2D3C" w:rsidRDefault="00CA6FDC" w:rsidP="00CA6FDC">
      <w:pPr>
        <w:pStyle w:val="SemEspaamento"/>
        <w:spacing w:line="360" w:lineRule="auto"/>
        <w:jc w:val="center"/>
        <w:rPr>
          <w:rFonts w:ascii="Times New Roman" w:hAnsi="Times New Roman" w:cs="Times New Roman"/>
          <w:b/>
          <w:sz w:val="24"/>
          <w:szCs w:val="24"/>
        </w:rPr>
      </w:pPr>
    </w:p>
    <w:p w14:paraId="751AFD7A" w14:textId="45D5F872" w:rsidR="00CA6FDC" w:rsidRPr="0002184A" w:rsidRDefault="00CA6FDC" w:rsidP="00CA6FDC">
      <w:pPr>
        <w:spacing w:after="0" w:line="360" w:lineRule="auto"/>
        <w:jc w:val="center"/>
        <w:rPr>
          <w:rFonts w:ascii="Times New Roman" w:hAnsi="Times New Roman" w:cs="Times New Roman"/>
          <w:b/>
          <w:sz w:val="24"/>
          <w:szCs w:val="24"/>
        </w:rPr>
      </w:pPr>
      <w:r w:rsidRPr="0002184A">
        <w:rPr>
          <w:rFonts w:ascii="Times New Roman" w:hAnsi="Times New Roman" w:cs="Times New Roman"/>
          <w:b/>
          <w:sz w:val="24"/>
          <w:szCs w:val="24"/>
        </w:rPr>
        <w:t>PROCE</w:t>
      </w:r>
      <w:r w:rsidR="00A652C0" w:rsidRPr="0002184A">
        <w:rPr>
          <w:rFonts w:ascii="Times New Roman" w:hAnsi="Times New Roman" w:cs="Times New Roman"/>
          <w:b/>
          <w:sz w:val="24"/>
          <w:szCs w:val="24"/>
        </w:rPr>
        <w:t xml:space="preserve">DIMENTO </w:t>
      </w:r>
      <w:r w:rsidRPr="0002184A">
        <w:rPr>
          <w:rFonts w:ascii="Times New Roman" w:hAnsi="Times New Roman" w:cs="Times New Roman"/>
          <w:b/>
          <w:sz w:val="24"/>
          <w:szCs w:val="24"/>
        </w:rPr>
        <w:t xml:space="preserve">LICITATÓRIO Nº </w:t>
      </w:r>
      <w:r w:rsidR="0002184A" w:rsidRPr="0002184A">
        <w:rPr>
          <w:rFonts w:ascii="Times New Roman" w:hAnsi="Times New Roman" w:cs="Times New Roman"/>
          <w:b/>
          <w:sz w:val="24"/>
          <w:szCs w:val="24"/>
        </w:rPr>
        <w:t>09/2023</w:t>
      </w:r>
    </w:p>
    <w:p w14:paraId="277B338C" w14:textId="7D27311D" w:rsidR="00CA6FDC" w:rsidRPr="0002184A" w:rsidRDefault="00CA6FDC" w:rsidP="00CA6FDC">
      <w:pPr>
        <w:pStyle w:val="SemEspaamento"/>
        <w:spacing w:line="360" w:lineRule="auto"/>
        <w:jc w:val="center"/>
        <w:rPr>
          <w:rFonts w:ascii="Times New Roman" w:hAnsi="Times New Roman" w:cs="Times New Roman"/>
          <w:b/>
          <w:bCs/>
          <w:sz w:val="24"/>
          <w:szCs w:val="24"/>
        </w:rPr>
      </w:pPr>
      <w:r w:rsidRPr="0002184A">
        <w:rPr>
          <w:rFonts w:ascii="Times New Roman" w:hAnsi="Times New Roman" w:cs="Times New Roman"/>
          <w:b/>
          <w:bCs/>
          <w:sz w:val="24"/>
          <w:szCs w:val="24"/>
        </w:rPr>
        <w:t xml:space="preserve">PREGÃO PRESENCIAL Nº </w:t>
      </w:r>
      <w:r w:rsidR="0002184A" w:rsidRPr="0002184A">
        <w:rPr>
          <w:rFonts w:ascii="Times New Roman" w:hAnsi="Times New Roman" w:cs="Times New Roman"/>
          <w:b/>
          <w:bCs/>
          <w:sz w:val="24"/>
          <w:szCs w:val="24"/>
        </w:rPr>
        <w:t>03/2023</w:t>
      </w:r>
    </w:p>
    <w:p w14:paraId="3C755003" w14:textId="05C6A699" w:rsidR="00CA6FDC" w:rsidRPr="002F2D3C" w:rsidRDefault="00CA6FDC" w:rsidP="00CA6FDC">
      <w:pPr>
        <w:spacing w:after="0" w:line="240" w:lineRule="auto"/>
        <w:jc w:val="center"/>
        <w:rPr>
          <w:rFonts w:ascii="Times New Roman" w:hAnsi="Times New Roman" w:cs="Times New Roman"/>
          <w:b/>
          <w:sz w:val="24"/>
          <w:szCs w:val="24"/>
        </w:rPr>
      </w:pPr>
      <w:r w:rsidRPr="002F2D3C">
        <w:rPr>
          <w:rFonts w:ascii="Times New Roman" w:hAnsi="Times New Roman" w:cs="Times New Roman"/>
          <w:b/>
          <w:sz w:val="24"/>
          <w:szCs w:val="24"/>
        </w:rPr>
        <w:t xml:space="preserve">CONTRATO Nº </w:t>
      </w:r>
      <w:r w:rsidR="00FC499E">
        <w:rPr>
          <w:rFonts w:ascii="Times New Roman" w:hAnsi="Times New Roman" w:cs="Times New Roman"/>
          <w:b/>
          <w:sz w:val="24"/>
          <w:szCs w:val="24"/>
        </w:rPr>
        <w:t>43</w:t>
      </w:r>
      <w:r w:rsidRPr="002F2D3C">
        <w:rPr>
          <w:rFonts w:ascii="Times New Roman" w:hAnsi="Times New Roman" w:cs="Times New Roman"/>
          <w:b/>
          <w:sz w:val="24"/>
          <w:szCs w:val="24"/>
        </w:rPr>
        <w:t>/20</w:t>
      </w:r>
      <w:r w:rsidR="002A494E">
        <w:rPr>
          <w:rFonts w:ascii="Times New Roman" w:hAnsi="Times New Roman" w:cs="Times New Roman"/>
          <w:b/>
          <w:sz w:val="24"/>
          <w:szCs w:val="24"/>
        </w:rPr>
        <w:t>23</w:t>
      </w:r>
    </w:p>
    <w:p w14:paraId="7B8B47DF" w14:textId="77777777" w:rsidR="00CA6FDC" w:rsidRPr="002F2D3C" w:rsidRDefault="00CA6FDC" w:rsidP="00CA6FDC">
      <w:pPr>
        <w:spacing w:after="0" w:line="240" w:lineRule="auto"/>
        <w:jc w:val="center"/>
        <w:rPr>
          <w:rFonts w:ascii="Times New Roman" w:hAnsi="Times New Roman" w:cs="Times New Roman"/>
          <w:b/>
          <w:sz w:val="24"/>
          <w:szCs w:val="24"/>
        </w:rPr>
      </w:pPr>
    </w:p>
    <w:p w14:paraId="29512C7A" w14:textId="77777777" w:rsidR="00CA6FDC" w:rsidRPr="002F2D3C" w:rsidRDefault="00CA6FDC" w:rsidP="00CA6FDC">
      <w:pPr>
        <w:spacing w:after="0" w:line="360" w:lineRule="auto"/>
        <w:rPr>
          <w:rFonts w:ascii="Times New Roman" w:hAnsi="Times New Roman" w:cs="Times New Roman"/>
          <w:b/>
          <w:sz w:val="24"/>
          <w:szCs w:val="24"/>
        </w:rPr>
      </w:pPr>
    </w:p>
    <w:p w14:paraId="2A23FE8B" w14:textId="3FFD7213" w:rsidR="00CA6FDC" w:rsidRPr="002F2D3C" w:rsidRDefault="00CA6FDC" w:rsidP="00CA6FDC">
      <w:pPr>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 xml:space="preserve"> </w:t>
      </w:r>
      <w:r w:rsidRPr="002F2D3C">
        <w:rPr>
          <w:rFonts w:ascii="Times New Roman" w:hAnsi="Times New Roman" w:cs="Times New Roman"/>
          <w:b/>
          <w:sz w:val="24"/>
          <w:szCs w:val="24"/>
        </w:rPr>
        <w:tab/>
        <w:t>O MUNICÍPIO DE SÃO BRÁS DO SUAÇUÍ</w:t>
      </w:r>
      <w:r w:rsidRPr="002F2D3C">
        <w:rPr>
          <w:rFonts w:ascii="Times New Roman" w:hAnsi="Times New Roman" w:cs="Times New Roman"/>
          <w:sz w:val="24"/>
          <w:szCs w:val="24"/>
        </w:rPr>
        <w:t>, Pessoa Jurídica de Direito Público Interno, por sua Prefeitura sediada na Avenida Doutor Aprígio Ribeiro de Oliveira, nº 150, Centro, São Brás do Suaçuí/MG, inscrita no CNPJ sob o n</w:t>
      </w:r>
      <w:r w:rsidRPr="002F2D3C">
        <w:rPr>
          <w:rFonts w:ascii="Times New Roman" w:hAnsi="Times New Roman" w:cs="Times New Roman"/>
          <w:sz w:val="24"/>
          <w:szCs w:val="24"/>
          <w:u w:val="single"/>
          <w:vertAlign w:val="superscript"/>
        </w:rPr>
        <w:t>o</w:t>
      </w:r>
      <w:r w:rsidRPr="002F2D3C">
        <w:rPr>
          <w:rFonts w:ascii="Times New Roman" w:hAnsi="Times New Roman" w:cs="Times New Roman"/>
          <w:sz w:val="24"/>
          <w:szCs w:val="24"/>
        </w:rPr>
        <w:t xml:space="preserve"> 20.356.754/0001-96, neste ato representado pelo Prefeito Municipal Senhor Geraldino Pacheco de Oliveira Filho,</w:t>
      </w:r>
      <w:r w:rsidR="00A652C0" w:rsidRPr="002F2D3C">
        <w:rPr>
          <w:rFonts w:ascii="Times New Roman" w:hAnsi="Times New Roman" w:cs="Times New Roman"/>
          <w:sz w:val="24"/>
          <w:szCs w:val="24"/>
        </w:rPr>
        <w:t xml:space="preserve"> portador da Cédula de Identidade nº </w:t>
      </w:r>
      <w:r w:rsidR="00F6527D">
        <w:rPr>
          <w:rFonts w:ascii="Times New Roman" w:hAnsi="Times New Roman" w:cs="Times New Roman"/>
          <w:sz w:val="24"/>
          <w:szCs w:val="24"/>
        </w:rPr>
        <w:t>MG-12398056</w:t>
      </w:r>
      <w:r w:rsidR="00A652C0" w:rsidRPr="002F2D3C">
        <w:rPr>
          <w:rFonts w:ascii="Times New Roman" w:hAnsi="Times New Roman" w:cs="Times New Roman"/>
          <w:sz w:val="24"/>
          <w:szCs w:val="24"/>
        </w:rPr>
        <w:t xml:space="preserve"> e </w:t>
      </w:r>
      <w:r w:rsidRPr="002F2D3C">
        <w:rPr>
          <w:rFonts w:ascii="Times New Roman" w:hAnsi="Times New Roman" w:cs="Times New Roman"/>
          <w:sz w:val="24"/>
          <w:szCs w:val="24"/>
        </w:rPr>
        <w:t xml:space="preserve">inscrito no CPF sob o nº </w:t>
      </w:r>
      <w:r w:rsidR="00F6527D">
        <w:rPr>
          <w:rFonts w:ascii="Times New Roman" w:hAnsi="Times New Roman" w:cs="Times New Roman"/>
          <w:sz w:val="24"/>
          <w:szCs w:val="24"/>
        </w:rPr>
        <w:t>086.883.316-93</w:t>
      </w:r>
      <w:r w:rsidRPr="002F2D3C">
        <w:rPr>
          <w:rFonts w:ascii="Times New Roman" w:hAnsi="Times New Roman" w:cs="Times New Roman"/>
          <w:sz w:val="24"/>
          <w:szCs w:val="24"/>
        </w:rPr>
        <w:t xml:space="preserve">, doravante denominado </w:t>
      </w:r>
      <w:r w:rsidRPr="002F2D3C">
        <w:rPr>
          <w:rFonts w:ascii="Times New Roman" w:hAnsi="Times New Roman" w:cs="Times New Roman"/>
          <w:b/>
          <w:sz w:val="24"/>
          <w:szCs w:val="24"/>
        </w:rPr>
        <w:t>CONTRATANTE</w:t>
      </w:r>
      <w:r w:rsidR="00A652C0" w:rsidRPr="002F2D3C">
        <w:rPr>
          <w:rFonts w:ascii="Times New Roman" w:hAnsi="Times New Roman" w:cs="Times New Roman"/>
          <w:b/>
          <w:sz w:val="24"/>
          <w:szCs w:val="24"/>
        </w:rPr>
        <w:t xml:space="preserve">, </w:t>
      </w:r>
      <w:r w:rsidRPr="002F2D3C">
        <w:rPr>
          <w:rFonts w:ascii="Times New Roman" w:hAnsi="Times New Roman" w:cs="Times New Roman"/>
          <w:sz w:val="24"/>
          <w:szCs w:val="24"/>
        </w:rPr>
        <w:t>e de outro a</w:t>
      </w:r>
      <w:r w:rsidR="003B0331">
        <w:rPr>
          <w:rFonts w:ascii="Times New Roman" w:hAnsi="Times New Roman" w:cs="Times New Roman"/>
          <w:sz w:val="24"/>
          <w:szCs w:val="24"/>
        </w:rPr>
        <w:t xml:space="preserve"> empres</w:t>
      </w:r>
      <w:r w:rsidR="00C71344">
        <w:rPr>
          <w:rFonts w:ascii="Times New Roman" w:hAnsi="Times New Roman" w:cs="Times New Roman"/>
          <w:sz w:val="24"/>
          <w:szCs w:val="24"/>
        </w:rPr>
        <w:t xml:space="preserve">a </w:t>
      </w:r>
      <w:r w:rsidR="00523049">
        <w:rPr>
          <w:rFonts w:ascii="Times New Roman" w:hAnsi="Times New Roman" w:cs="Times New Roman"/>
          <w:sz w:val="24"/>
          <w:szCs w:val="24"/>
        </w:rPr>
        <w:t>M.O.T.A COMERCIAL LTDA - EPP</w:t>
      </w:r>
      <w:r w:rsidR="00A652C0" w:rsidRPr="002F2D3C">
        <w:rPr>
          <w:rFonts w:ascii="Times New Roman" w:hAnsi="Times New Roman" w:cs="Times New Roman"/>
          <w:sz w:val="24"/>
          <w:szCs w:val="24"/>
        </w:rPr>
        <w:t>, p</w:t>
      </w:r>
      <w:r w:rsidRPr="002F2D3C">
        <w:rPr>
          <w:rFonts w:ascii="Times New Roman" w:hAnsi="Times New Roman" w:cs="Times New Roman"/>
          <w:sz w:val="24"/>
          <w:szCs w:val="24"/>
        </w:rPr>
        <w:t xml:space="preserve">essoa </w:t>
      </w:r>
      <w:r w:rsidR="00A652C0" w:rsidRPr="002F2D3C">
        <w:rPr>
          <w:rFonts w:ascii="Times New Roman" w:hAnsi="Times New Roman" w:cs="Times New Roman"/>
          <w:sz w:val="24"/>
          <w:szCs w:val="24"/>
        </w:rPr>
        <w:t>j</w:t>
      </w:r>
      <w:r w:rsidRPr="002F2D3C">
        <w:rPr>
          <w:rFonts w:ascii="Times New Roman" w:hAnsi="Times New Roman" w:cs="Times New Roman"/>
          <w:sz w:val="24"/>
          <w:szCs w:val="24"/>
        </w:rPr>
        <w:t>urídica que atua no ramo de</w:t>
      </w:r>
      <w:r w:rsidR="00C71344">
        <w:rPr>
          <w:rFonts w:ascii="Times New Roman" w:hAnsi="Times New Roman" w:cs="Times New Roman"/>
          <w:sz w:val="24"/>
          <w:szCs w:val="24"/>
        </w:rPr>
        <w:t xml:space="preserve"> comércio atacadista de produtos alimentícios em geral, comércio atacadistas de cestas básicas em geral, de hortifrutigranjeiros em geral, produtos de padaria em geral, etc.,</w:t>
      </w:r>
      <w:r w:rsidR="003B0331">
        <w:rPr>
          <w:rFonts w:ascii="Times New Roman" w:hAnsi="Times New Roman" w:cs="Times New Roman"/>
          <w:sz w:val="24"/>
          <w:szCs w:val="24"/>
        </w:rPr>
        <w:t xml:space="preserve"> </w:t>
      </w:r>
      <w:r w:rsidRPr="002F2D3C">
        <w:rPr>
          <w:rFonts w:ascii="Times New Roman" w:hAnsi="Times New Roman" w:cs="Times New Roman"/>
          <w:sz w:val="24"/>
          <w:szCs w:val="24"/>
        </w:rPr>
        <w:t xml:space="preserve">inscrita no CNPJ sob o nº </w:t>
      </w:r>
      <w:r w:rsidR="00A67D4C">
        <w:rPr>
          <w:rFonts w:ascii="Times New Roman" w:hAnsi="Times New Roman" w:cs="Times New Roman"/>
          <w:sz w:val="24"/>
          <w:szCs w:val="24"/>
        </w:rPr>
        <w:t>21465264/0001-90</w:t>
      </w:r>
      <w:r w:rsidRPr="002F2D3C">
        <w:rPr>
          <w:rFonts w:ascii="Times New Roman" w:hAnsi="Times New Roman" w:cs="Times New Roman"/>
          <w:sz w:val="24"/>
          <w:szCs w:val="24"/>
        </w:rPr>
        <w:t xml:space="preserve">, </w:t>
      </w:r>
      <w:r w:rsidR="00A67D4C">
        <w:rPr>
          <w:rFonts w:ascii="Times New Roman" w:hAnsi="Times New Roman" w:cs="Times New Roman"/>
          <w:sz w:val="24"/>
          <w:szCs w:val="24"/>
        </w:rPr>
        <w:t xml:space="preserve"> </w:t>
      </w:r>
      <w:r w:rsidRPr="002F2D3C">
        <w:rPr>
          <w:rFonts w:ascii="Times New Roman" w:hAnsi="Times New Roman" w:cs="Times New Roman"/>
          <w:sz w:val="24"/>
          <w:szCs w:val="24"/>
        </w:rPr>
        <w:t>Inscrição Estadual nº</w:t>
      </w:r>
      <w:r w:rsidR="00A67D4C">
        <w:rPr>
          <w:rFonts w:ascii="Times New Roman" w:hAnsi="Times New Roman" w:cs="Times New Roman"/>
          <w:sz w:val="24"/>
          <w:szCs w:val="24"/>
        </w:rPr>
        <w:t xml:space="preserve"> 002471486.00-97</w:t>
      </w:r>
      <w:r w:rsidRPr="002F2D3C">
        <w:rPr>
          <w:rFonts w:ascii="Times New Roman" w:hAnsi="Times New Roman" w:cs="Times New Roman"/>
          <w:sz w:val="24"/>
          <w:szCs w:val="24"/>
        </w:rPr>
        <w:t>, com sede na cidade de</w:t>
      </w:r>
      <w:r w:rsidR="00A67D4C">
        <w:rPr>
          <w:rFonts w:ascii="Times New Roman" w:hAnsi="Times New Roman" w:cs="Times New Roman"/>
          <w:sz w:val="24"/>
          <w:szCs w:val="24"/>
        </w:rPr>
        <w:t xml:space="preserve"> Itaúna</w:t>
      </w:r>
      <w:r w:rsidRPr="002F2D3C">
        <w:rPr>
          <w:rFonts w:ascii="Times New Roman" w:hAnsi="Times New Roman" w:cs="Times New Roman"/>
          <w:sz w:val="24"/>
          <w:szCs w:val="24"/>
        </w:rPr>
        <w:t>, estabelecida na Ru</w:t>
      </w:r>
      <w:r w:rsidR="00A67D4C">
        <w:rPr>
          <w:rFonts w:ascii="Times New Roman" w:hAnsi="Times New Roman" w:cs="Times New Roman"/>
          <w:sz w:val="24"/>
          <w:szCs w:val="24"/>
        </w:rPr>
        <w:t>a Delmira Gonçalves</w:t>
      </w:r>
      <w:r w:rsidRPr="002F2D3C">
        <w:rPr>
          <w:rFonts w:ascii="Times New Roman" w:hAnsi="Times New Roman" w:cs="Times New Roman"/>
          <w:sz w:val="24"/>
          <w:szCs w:val="24"/>
        </w:rPr>
        <w:t>, n</w:t>
      </w:r>
      <w:r w:rsidR="007717F8">
        <w:rPr>
          <w:rFonts w:ascii="Times New Roman" w:hAnsi="Times New Roman" w:cs="Times New Roman"/>
          <w:sz w:val="24"/>
          <w:szCs w:val="24"/>
        </w:rPr>
        <w:t>º</w:t>
      </w:r>
      <w:r w:rsidR="00A67D4C">
        <w:rPr>
          <w:rFonts w:ascii="Times New Roman" w:hAnsi="Times New Roman" w:cs="Times New Roman"/>
          <w:sz w:val="24"/>
          <w:szCs w:val="24"/>
        </w:rPr>
        <w:t xml:space="preserve"> 360, </w:t>
      </w:r>
      <w:r w:rsidRPr="002F2D3C">
        <w:rPr>
          <w:rFonts w:ascii="Times New Roman" w:hAnsi="Times New Roman" w:cs="Times New Roman"/>
          <w:sz w:val="24"/>
          <w:szCs w:val="24"/>
        </w:rPr>
        <w:t>bairro</w:t>
      </w:r>
      <w:r w:rsidR="00A67D4C">
        <w:rPr>
          <w:rFonts w:ascii="Times New Roman" w:hAnsi="Times New Roman" w:cs="Times New Roman"/>
          <w:sz w:val="24"/>
          <w:szCs w:val="24"/>
        </w:rPr>
        <w:t xml:space="preserve"> Garcias, </w:t>
      </w:r>
      <w:r w:rsidRPr="002F2D3C">
        <w:rPr>
          <w:rFonts w:ascii="Times New Roman" w:hAnsi="Times New Roman" w:cs="Times New Roman"/>
          <w:sz w:val="24"/>
          <w:szCs w:val="24"/>
        </w:rPr>
        <w:t>CEP</w:t>
      </w:r>
      <w:r w:rsidR="00A67D4C">
        <w:rPr>
          <w:rFonts w:ascii="Times New Roman" w:hAnsi="Times New Roman" w:cs="Times New Roman"/>
          <w:sz w:val="24"/>
          <w:szCs w:val="24"/>
        </w:rPr>
        <w:t xml:space="preserve"> 35</w:t>
      </w:r>
      <w:r w:rsidR="001C21BF">
        <w:rPr>
          <w:rFonts w:ascii="Times New Roman" w:hAnsi="Times New Roman" w:cs="Times New Roman"/>
          <w:sz w:val="24"/>
          <w:szCs w:val="24"/>
        </w:rPr>
        <w:t>.</w:t>
      </w:r>
      <w:r w:rsidR="00A67D4C">
        <w:rPr>
          <w:rFonts w:ascii="Times New Roman" w:hAnsi="Times New Roman" w:cs="Times New Roman"/>
          <w:sz w:val="24"/>
          <w:szCs w:val="24"/>
        </w:rPr>
        <w:t>681</w:t>
      </w:r>
      <w:r w:rsidR="001C21BF">
        <w:rPr>
          <w:rFonts w:ascii="Times New Roman" w:hAnsi="Times New Roman" w:cs="Times New Roman"/>
          <w:sz w:val="24"/>
          <w:szCs w:val="24"/>
        </w:rPr>
        <w:t>-</w:t>
      </w:r>
      <w:r w:rsidR="00A67D4C">
        <w:rPr>
          <w:rFonts w:ascii="Times New Roman" w:hAnsi="Times New Roman" w:cs="Times New Roman"/>
          <w:sz w:val="24"/>
          <w:szCs w:val="24"/>
        </w:rPr>
        <w:t>013</w:t>
      </w:r>
      <w:r w:rsidRPr="002F2D3C">
        <w:rPr>
          <w:rFonts w:ascii="Times New Roman" w:hAnsi="Times New Roman" w:cs="Times New Roman"/>
          <w:sz w:val="24"/>
          <w:szCs w:val="24"/>
        </w:rPr>
        <w:t>, representada neste ato por seu representante legal, o senhor</w:t>
      </w:r>
      <w:r w:rsidR="00750E76">
        <w:rPr>
          <w:rFonts w:ascii="Times New Roman" w:hAnsi="Times New Roman" w:cs="Times New Roman"/>
          <w:sz w:val="24"/>
          <w:szCs w:val="24"/>
        </w:rPr>
        <w:t xml:space="preserve"> Ronivon Aparecido de Souza</w:t>
      </w:r>
      <w:r w:rsidRPr="002F2D3C">
        <w:rPr>
          <w:rFonts w:ascii="Times New Roman" w:hAnsi="Times New Roman" w:cs="Times New Roman"/>
          <w:sz w:val="24"/>
          <w:szCs w:val="24"/>
        </w:rPr>
        <w:t xml:space="preserve">, portador do documento de identidade nº </w:t>
      </w:r>
      <w:r w:rsidR="00750E76">
        <w:rPr>
          <w:rFonts w:ascii="Times New Roman" w:hAnsi="Times New Roman" w:cs="Times New Roman"/>
          <w:sz w:val="24"/>
          <w:szCs w:val="24"/>
        </w:rPr>
        <w:t xml:space="preserve">MG-7624729 </w:t>
      </w:r>
      <w:r w:rsidRPr="002F2D3C">
        <w:rPr>
          <w:rFonts w:ascii="Times New Roman" w:hAnsi="Times New Roman" w:cs="Times New Roman"/>
          <w:sz w:val="24"/>
          <w:szCs w:val="24"/>
        </w:rPr>
        <w:t>e inscrito</w:t>
      </w:r>
      <w:r w:rsidR="00750E76">
        <w:rPr>
          <w:rFonts w:ascii="Times New Roman" w:hAnsi="Times New Roman" w:cs="Times New Roman"/>
          <w:sz w:val="24"/>
          <w:szCs w:val="24"/>
        </w:rPr>
        <w:t xml:space="preserve"> </w:t>
      </w:r>
      <w:r w:rsidRPr="002F2D3C">
        <w:rPr>
          <w:rFonts w:ascii="Times New Roman" w:hAnsi="Times New Roman" w:cs="Times New Roman"/>
          <w:sz w:val="24"/>
          <w:szCs w:val="24"/>
        </w:rPr>
        <w:t>no CPF sob o número</w:t>
      </w:r>
      <w:r w:rsidR="00750E76">
        <w:rPr>
          <w:rFonts w:ascii="Times New Roman" w:hAnsi="Times New Roman" w:cs="Times New Roman"/>
          <w:sz w:val="24"/>
          <w:szCs w:val="24"/>
        </w:rPr>
        <w:t xml:space="preserve"> </w:t>
      </w:r>
      <w:r w:rsidR="00AF6D8A">
        <w:rPr>
          <w:rFonts w:ascii="Times New Roman" w:hAnsi="Times New Roman" w:cs="Times New Roman"/>
          <w:sz w:val="24"/>
          <w:szCs w:val="24"/>
        </w:rPr>
        <w:t>002.899.956-80</w:t>
      </w:r>
      <w:r w:rsidRPr="002F2D3C">
        <w:rPr>
          <w:rFonts w:ascii="Times New Roman" w:hAnsi="Times New Roman" w:cs="Times New Roman"/>
          <w:iCs/>
          <w:sz w:val="24"/>
          <w:szCs w:val="24"/>
        </w:rPr>
        <w:t xml:space="preserve">, doravante denominada </w:t>
      </w:r>
      <w:r w:rsidRPr="002F2D3C">
        <w:rPr>
          <w:rFonts w:ascii="Times New Roman" w:hAnsi="Times New Roman" w:cs="Times New Roman"/>
          <w:b/>
          <w:iCs/>
          <w:sz w:val="24"/>
          <w:szCs w:val="24"/>
        </w:rPr>
        <w:t>CONTRATADA</w:t>
      </w:r>
      <w:r w:rsidRPr="002F2D3C">
        <w:rPr>
          <w:rFonts w:ascii="Times New Roman" w:hAnsi="Times New Roman" w:cs="Times New Roman"/>
          <w:iCs/>
          <w:sz w:val="24"/>
          <w:szCs w:val="24"/>
        </w:rPr>
        <w:t>,</w:t>
      </w:r>
      <w:r w:rsidRPr="002F2D3C">
        <w:rPr>
          <w:rFonts w:ascii="Times New Roman" w:hAnsi="Times New Roman" w:cs="Times New Roman"/>
          <w:sz w:val="24"/>
          <w:szCs w:val="24"/>
        </w:rPr>
        <w:t xml:space="preserve"> resolvem celebrar o presente Contrato de Fornecimento, que se regerá pelas cláusulas e condições seguintes:</w:t>
      </w:r>
    </w:p>
    <w:p w14:paraId="41E8D324" w14:textId="77777777" w:rsidR="00CA6FDC" w:rsidRPr="002F2D3C" w:rsidRDefault="00CA6FDC" w:rsidP="00CA6FDC">
      <w:pPr>
        <w:spacing w:after="0" w:line="360" w:lineRule="auto"/>
        <w:jc w:val="both"/>
        <w:rPr>
          <w:rFonts w:ascii="Times New Roman" w:hAnsi="Times New Roman" w:cs="Times New Roman"/>
          <w:sz w:val="24"/>
          <w:szCs w:val="24"/>
        </w:rPr>
      </w:pPr>
    </w:p>
    <w:p w14:paraId="1BF8F235" w14:textId="77777777" w:rsidR="00CA6FDC" w:rsidRPr="002F2D3C" w:rsidRDefault="00CA6FDC" w:rsidP="00CA6FD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2F2D3C">
        <w:rPr>
          <w:rFonts w:ascii="Times New Roman" w:hAnsi="Times New Roman" w:cs="Times New Roman"/>
          <w:b/>
          <w:sz w:val="24"/>
          <w:szCs w:val="24"/>
        </w:rPr>
        <w:t xml:space="preserve">CLÁUSULA PRIMEIRA – DO OBJETO </w:t>
      </w:r>
    </w:p>
    <w:p w14:paraId="3870A4D6" w14:textId="77777777" w:rsidR="00CA6FDC" w:rsidRPr="002F2D3C" w:rsidRDefault="00CA6FDC" w:rsidP="00CA6FDC">
      <w:pPr>
        <w:pStyle w:val="SemEspaamento"/>
        <w:spacing w:line="360" w:lineRule="auto"/>
        <w:jc w:val="both"/>
        <w:rPr>
          <w:rFonts w:ascii="Times New Roman" w:hAnsi="Times New Roman" w:cs="Times New Roman"/>
          <w:b/>
          <w:sz w:val="24"/>
          <w:szCs w:val="24"/>
        </w:rPr>
      </w:pPr>
    </w:p>
    <w:p w14:paraId="54706774" w14:textId="6F087C67" w:rsidR="00CA6FDC" w:rsidRPr="0002184A" w:rsidRDefault="00142450" w:rsidP="00142450">
      <w:pPr>
        <w:pStyle w:val="SemEspaamento"/>
        <w:spacing w:line="360" w:lineRule="auto"/>
        <w:jc w:val="both"/>
        <w:rPr>
          <w:rFonts w:ascii="Times New Roman" w:hAnsi="Times New Roman" w:cs="Times New Roman"/>
          <w:sz w:val="24"/>
          <w:szCs w:val="24"/>
        </w:rPr>
      </w:pPr>
      <w:r w:rsidRPr="002F2D3C">
        <w:rPr>
          <w:rFonts w:ascii="Times New Roman" w:hAnsi="Times New Roman" w:cs="Times New Roman"/>
          <w:b/>
          <w:bCs/>
          <w:sz w:val="24"/>
          <w:szCs w:val="24"/>
        </w:rPr>
        <w:t>1.1-</w:t>
      </w:r>
      <w:r w:rsidRPr="002F2D3C">
        <w:rPr>
          <w:rFonts w:ascii="Times New Roman" w:hAnsi="Times New Roman" w:cs="Times New Roman"/>
          <w:sz w:val="24"/>
          <w:szCs w:val="24"/>
        </w:rPr>
        <w:t xml:space="preserve"> </w:t>
      </w:r>
      <w:r w:rsidR="00CA6FDC" w:rsidRPr="002F2D3C">
        <w:rPr>
          <w:rFonts w:ascii="Times New Roman" w:hAnsi="Times New Roman" w:cs="Times New Roman"/>
          <w:sz w:val="24"/>
          <w:szCs w:val="24"/>
        </w:rPr>
        <w:t xml:space="preserve">Constitui objeto do presente contrato o fornecimento </w:t>
      </w:r>
      <w:r w:rsidR="00D11176" w:rsidRPr="002F2D3C">
        <w:rPr>
          <w:rFonts w:ascii="Times New Roman" w:hAnsi="Times New Roman" w:cs="Times New Roman"/>
          <w:sz w:val="24"/>
          <w:szCs w:val="24"/>
        </w:rPr>
        <w:t>de cestas de produtos alimentares de necessidade básica, a serem destinadas aos servidores públicos municipais e às famílias em situação de vulnerabilidade temporária, em atendimento, respectivamente, à Lei Municipal nº 1.140, de 25 de fevereiro de 2013 e ao Decreto Municipal nº 1.956, de 26 de fevereiro de 2013 e alterações, e à Lei Municipal nº 1.234, de 04 de julho de 2016</w:t>
      </w:r>
      <w:r w:rsidR="00CA6FDC" w:rsidRPr="002F2D3C">
        <w:rPr>
          <w:rFonts w:ascii="Times New Roman" w:hAnsi="Times New Roman" w:cs="Times New Roman"/>
          <w:sz w:val="24"/>
          <w:szCs w:val="24"/>
        </w:rPr>
        <w:t xml:space="preserve">, em conformidade com as disposições deste contrato e da proposta que consta dos autos do </w:t>
      </w:r>
      <w:r w:rsidR="00CA6FDC" w:rsidRPr="0002184A">
        <w:rPr>
          <w:rFonts w:ascii="Times New Roman" w:hAnsi="Times New Roman" w:cs="Times New Roman"/>
          <w:sz w:val="24"/>
          <w:szCs w:val="24"/>
        </w:rPr>
        <w:t>Proce</w:t>
      </w:r>
      <w:r w:rsidR="00D11176" w:rsidRPr="0002184A">
        <w:rPr>
          <w:rFonts w:ascii="Times New Roman" w:hAnsi="Times New Roman" w:cs="Times New Roman"/>
          <w:sz w:val="24"/>
          <w:szCs w:val="24"/>
        </w:rPr>
        <w:t xml:space="preserve">dimento </w:t>
      </w:r>
      <w:r w:rsidR="00CA6FDC" w:rsidRPr="0002184A">
        <w:rPr>
          <w:rFonts w:ascii="Times New Roman" w:hAnsi="Times New Roman" w:cs="Times New Roman"/>
          <w:sz w:val="24"/>
          <w:szCs w:val="24"/>
        </w:rPr>
        <w:t xml:space="preserve">Licitatório de nº </w:t>
      </w:r>
      <w:r w:rsidR="0002184A" w:rsidRPr="0002184A">
        <w:rPr>
          <w:rFonts w:ascii="Times New Roman" w:hAnsi="Times New Roman" w:cs="Times New Roman"/>
          <w:sz w:val="24"/>
          <w:szCs w:val="24"/>
        </w:rPr>
        <w:t>09/2023</w:t>
      </w:r>
      <w:r w:rsidR="00CA6FDC" w:rsidRPr="0002184A">
        <w:rPr>
          <w:rFonts w:ascii="Times New Roman" w:hAnsi="Times New Roman" w:cs="Times New Roman"/>
          <w:sz w:val="24"/>
          <w:szCs w:val="24"/>
        </w:rPr>
        <w:t xml:space="preserve">, da modalidade Pregão Presencial nº </w:t>
      </w:r>
      <w:r w:rsidR="0002184A" w:rsidRPr="0002184A">
        <w:rPr>
          <w:rFonts w:ascii="Times New Roman" w:hAnsi="Times New Roman" w:cs="Times New Roman"/>
          <w:sz w:val="24"/>
          <w:szCs w:val="24"/>
        </w:rPr>
        <w:t>03/2023</w:t>
      </w:r>
      <w:r w:rsidR="00CA6FDC" w:rsidRPr="0002184A">
        <w:rPr>
          <w:rFonts w:ascii="Times New Roman" w:hAnsi="Times New Roman" w:cs="Times New Roman"/>
          <w:sz w:val="24"/>
          <w:szCs w:val="24"/>
        </w:rPr>
        <w:t>.</w:t>
      </w:r>
      <w:r w:rsidRPr="0002184A">
        <w:rPr>
          <w:rFonts w:ascii="Times New Roman" w:hAnsi="Times New Roman" w:cs="Times New Roman"/>
          <w:sz w:val="24"/>
          <w:szCs w:val="24"/>
        </w:rPr>
        <w:t xml:space="preserve"> </w:t>
      </w:r>
    </w:p>
    <w:p w14:paraId="4AAD7D3A" w14:textId="0FD1BA66" w:rsidR="00D11176" w:rsidRPr="002F2D3C" w:rsidRDefault="00D11176" w:rsidP="00142450">
      <w:pPr>
        <w:pStyle w:val="SemEspaamento"/>
        <w:spacing w:line="360" w:lineRule="auto"/>
        <w:jc w:val="both"/>
        <w:rPr>
          <w:rFonts w:ascii="Times New Roman" w:hAnsi="Times New Roman" w:cs="Times New Roman"/>
          <w:sz w:val="24"/>
          <w:szCs w:val="24"/>
        </w:rPr>
      </w:pPr>
    </w:p>
    <w:p w14:paraId="7C0830C9" w14:textId="28C8AA8F" w:rsidR="00CD349D" w:rsidRDefault="00D11176" w:rsidP="00914836">
      <w:pPr>
        <w:tabs>
          <w:tab w:val="left" w:pos="2714"/>
          <w:tab w:val="left" w:pos="10419"/>
        </w:tabs>
        <w:spacing w:after="0" w:line="360" w:lineRule="auto"/>
        <w:jc w:val="both"/>
        <w:rPr>
          <w:rFonts w:ascii="Times New Roman" w:hAnsi="Times New Roman" w:cs="Times New Roman"/>
          <w:sz w:val="24"/>
          <w:szCs w:val="24"/>
        </w:rPr>
      </w:pPr>
      <w:r w:rsidRPr="002F2D3C">
        <w:rPr>
          <w:rFonts w:ascii="Times New Roman" w:hAnsi="Times New Roman" w:cs="Times New Roman"/>
          <w:b/>
          <w:bCs/>
          <w:sz w:val="24"/>
          <w:szCs w:val="24"/>
        </w:rPr>
        <w:lastRenderedPageBreak/>
        <w:t>1.2-</w:t>
      </w:r>
      <w:r w:rsidRPr="002F2D3C">
        <w:rPr>
          <w:rFonts w:ascii="Times New Roman" w:hAnsi="Times New Roman" w:cs="Times New Roman"/>
          <w:sz w:val="24"/>
          <w:szCs w:val="24"/>
        </w:rPr>
        <w:t xml:space="preserve"> O objeto contratual compreende as cestas de produtos alimentares concernentes à: </w:t>
      </w:r>
    </w:p>
    <w:p w14:paraId="35440B23" w14:textId="77777777" w:rsidR="00C51EF1" w:rsidRDefault="00C51EF1" w:rsidP="00914836">
      <w:pPr>
        <w:tabs>
          <w:tab w:val="left" w:pos="2714"/>
          <w:tab w:val="left" w:pos="10419"/>
        </w:tabs>
        <w:spacing w:after="0" w:line="360" w:lineRule="auto"/>
        <w:jc w:val="both"/>
        <w:rPr>
          <w:rFonts w:ascii="Times New Roman" w:hAnsi="Times New Roman" w:cs="Times New Roman"/>
          <w:sz w:val="24"/>
          <w:szCs w:val="24"/>
        </w:rPr>
      </w:pPr>
    </w:p>
    <w:p w14:paraId="3535F8E4" w14:textId="77777777" w:rsidR="00410C8E" w:rsidRPr="002F2D3C" w:rsidRDefault="00410C8E" w:rsidP="00410C8E">
      <w:pPr>
        <w:pStyle w:val="Default"/>
        <w:spacing w:line="276" w:lineRule="auto"/>
        <w:jc w:val="center"/>
        <w:rPr>
          <w:rFonts w:ascii="Times New Roman" w:hAnsi="Times New Roman" w:cs="Times New Roman"/>
          <w:b/>
          <w:bCs/>
          <w:color w:val="auto"/>
        </w:rPr>
      </w:pPr>
      <w:r w:rsidRPr="002F2D3C">
        <w:rPr>
          <w:rFonts w:ascii="Times New Roman" w:hAnsi="Times New Roman" w:cs="Times New Roman"/>
          <w:b/>
          <w:bCs/>
          <w:color w:val="auto"/>
          <w:u w:val="single"/>
        </w:rPr>
        <w:t>ITEM EXCLUSIVO PARA CONTRATAÇÃO DE ME, EPP E MEI</w:t>
      </w:r>
    </w:p>
    <w:p w14:paraId="33B30CEB" w14:textId="77777777" w:rsidR="00410C8E" w:rsidRDefault="00410C8E" w:rsidP="00914836">
      <w:pPr>
        <w:tabs>
          <w:tab w:val="left" w:pos="2714"/>
          <w:tab w:val="left" w:pos="10419"/>
        </w:tabs>
        <w:spacing w:after="0" w:line="360" w:lineRule="auto"/>
        <w:jc w:val="both"/>
        <w:rPr>
          <w:rFonts w:ascii="Times New Roman" w:hAnsi="Times New Roman" w:cs="Times New Roman"/>
          <w:sz w:val="24"/>
          <w:szCs w:val="24"/>
          <w:u w:val="single"/>
        </w:rPr>
      </w:pPr>
    </w:p>
    <w:p w14:paraId="6016A977" w14:textId="77777777" w:rsidR="00410C8E" w:rsidRPr="002F2D3C" w:rsidRDefault="00410C8E" w:rsidP="00410C8E">
      <w:pPr>
        <w:pStyle w:val="Default"/>
        <w:spacing w:line="276" w:lineRule="auto"/>
        <w:jc w:val="center"/>
        <w:rPr>
          <w:rFonts w:ascii="Times New Roman" w:hAnsi="Times New Roman" w:cs="Times New Roman"/>
          <w:b/>
          <w:bCs/>
          <w:color w:val="auto"/>
          <w:u w:val="single"/>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276"/>
        <w:gridCol w:w="5670"/>
      </w:tblGrid>
      <w:tr w:rsidR="00410C8E" w:rsidRPr="002F2D3C" w14:paraId="3A0CC3C3" w14:textId="77777777" w:rsidTr="00094CF9">
        <w:tc>
          <w:tcPr>
            <w:tcW w:w="709" w:type="dxa"/>
            <w:shd w:val="clear" w:color="auto" w:fill="BDD6EE" w:themeFill="accent1" w:themeFillTint="66"/>
            <w:vAlign w:val="center"/>
          </w:tcPr>
          <w:p w14:paraId="60702873" w14:textId="77777777" w:rsidR="00410C8E" w:rsidRPr="002F2D3C" w:rsidRDefault="00410C8E" w:rsidP="00094CF9">
            <w:pPr>
              <w:spacing w:after="0"/>
              <w:jc w:val="center"/>
              <w:rPr>
                <w:rFonts w:ascii="Times New Roman" w:hAnsi="Times New Roman" w:cs="Times New Roman"/>
                <w:b/>
                <w:bCs/>
                <w:sz w:val="24"/>
                <w:szCs w:val="24"/>
              </w:rPr>
            </w:pPr>
            <w:r w:rsidRPr="002F2D3C">
              <w:rPr>
                <w:rFonts w:ascii="Times New Roman" w:hAnsi="Times New Roman" w:cs="Times New Roman"/>
                <w:b/>
                <w:bCs/>
                <w:sz w:val="24"/>
                <w:szCs w:val="24"/>
              </w:rPr>
              <w:t>Item</w:t>
            </w:r>
          </w:p>
        </w:tc>
        <w:tc>
          <w:tcPr>
            <w:tcW w:w="1559" w:type="dxa"/>
            <w:shd w:val="clear" w:color="auto" w:fill="BDD6EE" w:themeFill="accent1" w:themeFillTint="66"/>
            <w:vAlign w:val="center"/>
          </w:tcPr>
          <w:p w14:paraId="49CCA509" w14:textId="77777777" w:rsidR="00410C8E" w:rsidRPr="002F2D3C" w:rsidRDefault="00410C8E" w:rsidP="00094CF9">
            <w:pPr>
              <w:spacing w:after="0"/>
              <w:jc w:val="center"/>
              <w:rPr>
                <w:rFonts w:ascii="Times New Roman" w:hAnsi="Times New Roman" w:cs="Times New Roman"/>
                <w:b/>
                <w:bCs/>
                <w:sz w:val="24"/>
                <w:szCs w:val="24"/>
              </w:rPr>
            </w:pPr>
            <w:r w:rsidRPr="002F2D3C">
              <w:rPr>
                <w:rFonts w:ascii="Times New Roman" w:hAnsi="Times New Roman" w:cs="Times New Roman"/>
                <w:b/>
                <w:bCs/>
                <w:sz w:val="24"/>
                <w:szCs w:val="24"/>
              </w:rPr>
              <w:t>Quantidade de cestas</w:t>
            </w:r>
          </w:p>
        </w:tc>
        <w:tc>
          <w:tcPr>
            <w:tcW w:w="1276" w:type="dxa"/>
            <w:shd w:val="clear" w:color="auto" w:fill="BDD6EE" w:themeFill="accent1" w:themeFillTint="66"/>
            <w:vAlign w:val="center"/>
          </w:tcPr>
          <w:p w14:paraId="4AE41B44" w14:textId="77777777" w:rsidR="00410C8E" w:rsidRPr="002F2D3C" w:rsidRDefault="00410C8E" w:rsidP="00094CF9">
            <w:pPr>
              <w:spacing w:after="0"/>
              <w:jc w:val="center"/>
              <w:rPr>
                <w:rFonts w:ascii="Times New Roman" w:hAnsi="Times New Roman" w:cs="Times New Roman"/>
                <w:b/>
                <w:bCs/>
                <w:sz w:val="24"/>
                <w:szCs w:val="24"/>
              </w:rPr>
            </w:pPr>
            <w:r w:rsidRPr="002F2D3C">
              <w:rPr>
                <w:rFonts w:ascii="Times New Roman" w:hAnsi="Times New Roman" w:cs="Times New Roman"/>
                <w:b/>
                <w:bCs/>
                <w:sz w:val="24"/>
                <w:szCs w:val="24"/>
              </w:rPr>
              <w:t>Unidade</w:t>
            </w:r>
          </w:p>
        </w:tc>
        <w:tc>
          <w:tcPr>
            <w:tcW w:w="5670" w:type="dxa"/>
            <w:shd w:val="clear" w:color="auto" w:fill="BDD6EE" w:themeFill="accent1" w:themeFillTint="66"/>
            <w:vAlign w:val="center"/>
          </w:tcPr>
          <w:p w14:paraId="2BF6E71B" w14:textId="77777777" w:rsidR="00410C8E" w:rsidRPr="002F2D3C" w:rsidRDefault="00410C8E" w:rsidP="00094CF9">
            <w:pPr>
              <w:spacing w:after="0"/>
              <w:jc w:val="center"/>
              <w:rPr>
                <w:rFonts w:ascii="Times New Roman" w:hAnsi="Times New Roman" w:cs="Times New Roman"/>
                <w:b/>
                <w:bCs/>
                <w:sz w:val="24"/>
                <w:szCs w:val="24"/>
              </w:rPr>
            </w:pPr>
            <w:r w:rsidRPr="002F2D3C">
              <w:rPr>
                <w:rFonts w:ascii="Times New Roman" w:hAnsi="Times New Roman" w:cs="Times New Roman"/>
                <w:b/>
                <w:bCs/>
                <w:sz w:val="24"/>
                <w:szCs w:val="24"/>
              </w:rPr>
              <w:t>Descrição</w:t>
            </w:r>
          </w:p>
        </w:tc>
      </w:tr>
      <w:tr w:rsidR="00410C8E" w:rsidRPr="002F2D3C" w14:paraId="0BD85641" w14:textId="77777777" w:rsidTr="00094CF9">
        <w:tc>
          <w:tcPr>
            <w:tcW w:w="709" w:type="dxa"/>
            <w:vMerge w:val="restart"/>
            <w:shd w:val="clear" w:color="auto" w:fill="auto"/>
            <w:vAlign w:val="center"/>
          </w:tcPr>
          <w:p w14:paraId="16BED839" w14:textId="77777777" w:rsidR="00410C8E" w:rsidRPr="002F2D3C" w:rsidRDefault="00410C8E" w:rsidP="00094CF9">
            <w:pPr>
              <w:spacing w:after="0"/>
              <w:jc w:val="center"/>
              <w:rPr>
                <w:rFonts w:ascii="Times New Roman" w:hAnsi="Times New Roman" w:cs="Times New Roman"/>
                <w:b/>
                <w:sz w:val="24"/>
                <w:szCs w:val="24"/>
              </w:rPr>
            </w:pPr>
            <w:r w:rsidRPr="002F2D3C">
              <w:rPr>
                <w:rFonts w:ascii="Times New Roman" w:hAnsi="Times New Roman" w:cs="Times New Roman"/>
                <w:b/>
                <w:sz w:val="24"/>
                <w:szCs w:val="24"/>
              </w:rPr>
              <w:t>1.</w:t>
            </w:r>
          </w:p>
        </w:tc>
        <w:tc>
          <w:tcPr>
            <w:tcW w:w="1559" w:type="dxa"/>
            <w:vMerge w:val="restart"/>
            <w:shd w:val="clear" w:color="auto" w:fill="auto"/>
            <w:vAlign w:val="center"/>
          </w:tcPr>
          <w:p w14:paraId="3279C804" w14:textId="77777777" w:rsidR="00410C8E" w:rsidRPr="002F2D3C" w:rsidRDefault="00410C8E" w:rsidP="00094CF9">
            <w:pPr>
              <w:spacing w:after="0"/>
              <w:rPr>
                <w:rFonts w:ascii="Times New Roman" w:hAnsi="Times New Roman" w:cs="Times New Roman"/>
                <w:sz w:val="24"/>
                <w:szCs w:val="24"/>
              </w:rPr>
            </w:pPr>
            <w:r w:rsidRPr="003C3A77">
              <w:rPr>
                <w:rFonts w:ascii="Times New Roman" w:hAnsi="Times New Roman" w:cs="Times New Roman"/>
                <w:color w:val="FF0000"/>
                <w:sz w:val="24"/>
                <w:szCs w:val="24"/>
              </w:rPr>
              <w:t xml:space="preserve">      </w:t>
            </w:r>
            <w:r w:rsidRPr="0093604F">
              <w:rPr>
                <w:rFonts w:ascii="Times New Roman" w:hAnsi="Times New Roman" w:cs="Times New Roman"/>
                <w:sz w:val="24"/>
                <w:szCs w:val="24"/>
              </w:rPr>
              <w:t>1.560</w:t>
            </w:r>
          </w:p>
        </w:tc>
        <w:tc>
          <w:tcPr>
            <w:tcW w:w="1276" w:type="dxa"/>
            <w:vMerge w:val="restart"/>
            <w:shd w:val="clear" w:color="auto" w:fill="auto"/>
            <w:vAlign w:val="center"/>
          </w:tcPr>
          <w:p w14:paraId="04FB1BF8" w14:textId="77777777" w:rsidR="00410C8E" w:rsidRPr="002F2D3C" w:rsidRDefault="00410C8E" w:rsidP="00094CF9">
            <w:pPr>
              <w:spacing w:after="0"/>
              <w:jc w:val="center"/>
              <w:rPr>
                <w:rFonts w:ascii="Times New Roman" w:hAnsi="Times New Roman" w:cs="Times New Roman"/>
                <w:sz w:val="24"/>
                <w:szCs w:val="24"/>
              </w:rPr>
            </w:pPr>
          </w:p>
          <w:p w14:paraId="306CBCC1" w14:textId="77777777" w:rsidR="00410C8E" w:rsidRPr="002F2D3C" w:rsidRDefault="00410C8E" w:rsidP="00094CF9">
            <w:pPr>
              <w:spacing w:after="0"/>
              <w:jc w:val="center"/>
              <w:rPr>
                <w:rFonts w:ascii="Times New Roman" w:hAnsi="Times New Roman" w:cs="Times New Roman"/>
                <w:b/>
                <w:bCs/>
                <w:sz w:val="24"/>
                <w:szCs w:val="24"/>
              </w:rPr>
            </w:pPr>
            <w:r w:rsidRPr="002F2D3C">
              <w:rPr>
                <w:rFonts w:ascii="Times New Roman" w:hAnsi="Times New Roman" w:cs="Times New Roman"/>
                <w:b/>
                <w:bCs/>
                <w:sz w:val="24"/>
                <w:szCs w:val="24"/>
              </w:rPr>
              <w:t>Cesta   básica</w:t>
            </w:r>
          </w:p>
        </w:tc>
        <w:tc>
          <w:tcPr>
            <w:tcW w:w="5670" w:type="dxa"/>
            <w:shd w:val="clear" w:color="auto" w:fill="auto"/>
          </w:tcPr>
          <w:p w14:paraId="569212C7" w14:textId="77777777" w:rsidR="00410C8E" w:rsidRPr="00577B70" w:rsidRDefault="00410C8E" w:rsidP="00094CF9">
            <w:pPr>
              <w:spacing w:after="0" w:line="360" w:lineRule="auto"/>
              <w:jc w:val="both"/>
              <w:rPr>
                <w:rFonts w:ascii="Times New Roman" w:hAnsi="Times New Roman" w:cs="Times New Roman"/>
                <w:sz w:val="24"/>
                <w:szCs w:val="24"/>
              </w:rPr>
            </w:pPr>
            <w:r w:rsidRPr="00577B70">
              <w:rPr>
                <w:rFonts w:ascii="Times New Roman" w:hAnsi="Times New Roman" w:cs="Times New Roman"/>
                <w:sz w:val="24"/>
                <w:szCs w:val="24"/>
              </w:rPr>
              <w:t>A Cesta básica deverá conter:</w:t>
            </w:r>
          </w:p>
          <w:p w14:paraId="3CE72DE4" w14:textId="77777777" w:rsidR="00410C8E" w:rsidRPr="00577B70" w:rsidRDefault="00410C8E" w:rsidP="00094CF9">
            <w:pPr>
              <w:spacing w:after="0" w:line="360" w:lineRule="auto"/>
              <w:jc w:val="both"/>
              <w:rPr>
                <w:rFonts w:ascii="Times New Roman" w:hAnsi="Times New Roman" w:cs="Times New Roman"/>
                <w:sz w:val="24"/>
                <w:szCs w:val="24"/>
              </w:rPr>
            </w:pPr>
            <w:r w:rsidRPr="00577B70">
              <w:rPr>
                <w:rFonts w:ascii="Times New Roman" w:hAnsi="Times New Roman" w:cs="Times New Roman"/>
                <w:b/>
                <w:bCs/>
                <w:sz w:val="24"/>
                <w:szCs w:val="24"/>
              </w:rPr>
              <w:t>ITEM 01</w:t>
            </w:r>
            <w:r w:rsidRPr="00577B70">
              <w:rPr>
                <w:rFonts w:ascii="Times New Roman" w:hAnsi="Times New Roman" w:cs="Times New Roman"/>
                <w:sz w:val="24"/>
                <w:szCs w:val="24"/>
              </w:rPr>
              <w:t xml:space="preserve"> - Arroz agulhinha, polido, tipo 1, classe longo e fino; isento de matéria terrosa, pedras, fungos ou parasitas, livre de umidade, com 100% de grãos inteiros. Embalagem 100% selada. </w:t>
            </w:r>
            <w:r w:rsidRPr="00577B70">
              <w:rPr>
                <w:rFonts w:ascii="Times New Roman" w:hAnsi="Times New Roman" w:cs="Times New Roman"/>
                <w:b/>
                <w:bCs/>
                <w:sz w:val="24"/>
                <w:szCs w:val="24"/>
              </w:rPr>
              <w:t>01 Pacote com 5 Kg</w:t>
            </w:r>
          </w:p>
        </w:tc>
      </w:tr>
      <w:tr w:rsidR="00410C8E" w:rsidRPr="002F2D3C" w14:paraId="4F254072" w14:textId="77777777" w:rsidTr="00094CF9">
        <w:tc>
          <w:tcPr>
            <w:tcW w:w="709" w:type="dxa"/>
            <w:vMerge/>
            <w:shd w:val="clear" w:color="auto" w:fill="auto"/>
          </w:tcPr>
          <w:p w14:paraId="0571A79A" w14:textId="77777777" w:rsidR="00410C8E" w:rsidRPr="002F2D3C" w:rsidRDefault="00410C8E" w:rsidP="00094CF9">
            <w:pPr>
              <w:spacing w:after="0"/>
              <w:jc w:val="center"/>
              <w:rPr>
                <w:rFonts w:ascii="Times New Roman" w:hAnsi="Times New Roman" w:cs="Times New Roman"/>
                <w:b/>
                <w:sz w:val="24"/>
                <w:szCs w:val="24"/>
              </w:rPr>
            </w:pPr>
          </w:p>
        </w:tc>
        <w:tc>
          <w:tcPr>
            <w:tcW w:w="1559" w:type="dxa"/>
            <w:vMerge/>
            <w:shd w:val="clear" w:color="auto" w:fill="auto"/>
            <w:vAlign w:val="center"/>
          </w:tcPr>
          <w:p w14:paraId="743763F5" w14:textId="77777777" w:rsidR="00410C8E" w:rsidRPr="002F2D3C" w:rsidRDefault="00410C8E" w:rsidP="00094CF9">
            <w:pPr>
              <w:spacing w:after="0"/>
              <w:jc w:val="center"/>
              <w:rPr>
                <w:rFonts w:ascii="Times New Roman" w:hAnsi="Times New Roman" w:cs="Times New Roman"/>
                <w:sz w:val="24"/>
                <w:szCs w:val="24"/>
              </w:rPr>
            </w:pPr>
          </w:p>
        </w:tc>
        <w:tc>
          <w:tcPr>
            <w:tcW w:w="1276" w:type="dxa"/>
            <w:vMerge/>
            <w:shd w:val="clear" w:color="auto" w:fill="auto"/>
          </w:tcPr>
          <w:p w14:paraId="0C02A3DF" w14:textId="77777777" w:rsidR="00410C8E" w:rsidRPr="002F2D3C" w:rsidRDefault="00410C8E" w:rsidP="00094CF9">
            <w:pPr>
              <w:spacing w:after="0"/>
              <w:jc w:val="center"/>
              <w:rPr>
                <w:rFonts w:ascii="Times New Roman" w:hAnsi="Times New Roman" w:cs="Times New Roman"/>
                <w:sz w:val="24"/>
                <w:szCs w:val="24"/>
              </w:rPr>
            </w:pPr>
          </w:p>
        </w:tc>
        <w:tc>
          <w:tcPr>
            <w:tcW w:w="5670" w:type="dxa"/>
            <w:shd w:val="clear" w:color="auto" w:fill="auto"/>
          </w:tcPr>
          <w:p w14:paraId="5C554AD9" w14:textId="77777777" w:rsidR="00410C8E" w:rsidRPr="00577B70" w:rsidRDefault="00410C8E" w:rsidP="00094CF9">
            <w:pPr>
              <w:spacing w:after="0" w:line="360" w:lineRule="auto"/>
              <w:jc w:val="both"/>
              <w:rPr>
                <w:rFonts w:ascii="Times New Roman" w:hAnsi="Times New Roman" w:cs="Times New Roman"/>
                <w:sz w:val="24"/>
                <w:szCs w:val="24"/>
              </w:rPr>
            </w:pPr>
            <w:r w:rsidRPr="00577B70">
              <w:rPr>
                <w:rFonts w:ascii="Times New Roman" w:hAnsi="Times New Roman" w:cs="Times New Roman"/>
                <w:b/>
                <w:bCs/>
                <w:sz w:val="24"/>
                <w:szCs w:val="24"/>
              </w:rPr>
              <w:t>ITEM 02</w:t>
            </w:r>
            <w:r w:rsidRPr="00577B70">
              <w:rPr>
                <w:rFonts w:ascii="Times New Roman" w:hAnsi="Times New Roman" w:cs="Times New Roman"/>
                <w:sz w:val="24"/>
                <w:szCs w:val="24"/>
              </w:rPr>
              <w:t xml:space="preserve"> - Açúcar cristal branco, de aspecto granuloso, fino a médio, livre de umidade e de fragmentos estranhos. Embalagem 100% selada. </w:t>
            </w:r>
            <w:r w:rsidRPr="00577B70">
              <w:rPr>
                <w:rFonts w:ascii="Times New Roman" w:hAnsi="Times New Roman" w:cs="Times New Roman"/>
                <w:b/>
                <w:bCs/>
                <w:sz w:val="24"/>
                <w:szCs w:val="24"/>
              </w:rPr>
              <w:t>01 Pacote com 5 kg.</w:t>
            </w:r>
          </w:p>
        </w:tc>
      </w:tr>
      <w:tr w:rsidR="00410C8E" w:rsidRPr="002F2D3C" w14:paraId="460C5B85" w14:textId="77777777" w:rsidTr="00094CF9">
        <w:tc>
          <w:tcPr>
            <w:tcW w:w="709" w:type="dxa"/>
            <w:vMerge/>
            <w:shd w:val="clear" w:color="auto" w:fill="auto"/>
          </w:tcPr>
          <w:p w14:paraId="6326388B" w14:textId="77777777" w:rsidR="00410C8E" w:rsidRPr="002F2D3C" w:rsidRDefault="00410C8E" w:rsidP="00094CF9">
            <w:pPr>
              <w:spacing w:after="0"/>
              <w:jc w:val="center"/>
              <w:rPr>
                <w:rFonts w:ascii="Times New Roman" w:hAnsi="Times New Roman" w:cs="Times New Roman"/>
                <w:b/>
                <w:sz w:val="24"/>
                <w:szCs w:val="24"/>
              </w:rPr>
            </w:pPr>
          </w:p>
        </w:tc>
        <w:tc>
          <w:tcPr>
            <w:tcW w:w="1559" w:type="dxa"/>
            <w:vMerge/>
            <w:shd w:val="clear" w:color="auto" w:fill="auto"/>
            <w:vAlign w:val="center"/>
          </w:tcPr>
          <w:p w14:paraId="4C541240" w14:textId="77777777" w:rsidR="00410C8E" w:rsidRPr="002F2D3C" w:rsidRDefault="00410C8E" w:rsidP="00094CF9">
            <w:pPr>
              <w:spacing w:after="0"/>
              <w:jc w:val="center"/>
              <w:rPr>
                <w:rFonts w:ascii="Times New Roman" w:hAnsi="Times New Roman" w:cs="Times New Roman"/>
                <w:sz w:val="24"/>
                <w:szCs w:val="24"/>
              </w:rPr>
            </w:pPr>
          </w:p>
        </w:tc>
        <w:tc>
          <w:tcPr>
            <w:tcW w:w="1276" w:type="dxa"/>
            <w:vMerge/>
            <w:shd w:val="clear" w:color="auto" w:fill="auto"/>
          </w:tcPr>
          <w:p w14:paraId="504CEE5A" w14:textId="77777777" w:rsidR="00410C8E" w:rsidRPr="002F2D3C" w:rsidRDefault="00410C8E" w:rsidP="00094CF9">
            <w:pPr>
              <w:spacing w:after="0"/>
              <w:jc w:val="center"/>
              <w:rPr>
                <w:rFonts w:ascii="Times New Roman" w:hAnsi="Times New Roman" w:cs="Times New Roman"/>
                <w:sz w:val="24"/>
                <w:szCs w:val="24"/>
              </w:rPr>
            </w:pPr>
          </w:p>
        </w:tc>
        <w:tc>
          <w:tcPr>
            <w:tcW w:w="5670" w:type="dxa"/>
            <w:shd w:val="clear" w:color="auto" w:fill="auto"/>
          </w:tcPr>
          <w:p w14:paraId="3260C904" w14:textId="77777777" w:rsidR="00410C8E" w:rsidRPr="00577B70" w:rsidRDefault="00410C8E" w:rsidP="00094CF9">
            <w:pPr>
              <w:spacing w:after="0" w:line="360" w:lineRule="auto"/>
              <w:jc w:val="both"/>
              <w:rPr>
                <w:rFonts w:ascii="Times New Roman" w:hAnsi="Times New Roman" w:cs="Times New Roman"/>
                <w:sz w:val="24"/>
                <w:szCs w:val="24"/>
              </w:rPr>
            </w:pPr>
            <w:r w:rsidRPr="00577B70">
              <w:rPr>
                <w:rFonts w:ascii="Times New Roman" w:hAnsi="Times New Roman" w:cs="Times New Roman"/>
                <w:b/>
                <w:bCs/>
                <w:sz w:val="24"/>
                <w:szCs w:val="24"/>
              </w:rPr>
              <w:t>ITEM 03</w:t>
            </w:r>
            <w:r w:rsidRPr="00577B70">
              <w:rPr>
                <w:rFonts w:ascii="Times New Roman" w:hAnsi="Times New Roman" w:cs="Times New Roman"/>
                <w:sz w:val="24"/>
                <w:szCs w:val="24"/>
              </w:rPr>
              <w:t xml:space="preserve"> - Fubá de milho. Embalagem 100% selada.  </w:t>
            </w:r>
            <w:r w:rsidRPr="00577B70">
              <w:rPr>
                <w:rFonts w:ascii="Times New Roman" w:hAnsi="Times New Roman" w:cs="Times New Roman"/>
                <w:b/>
                <w:bCs/>
                <w:sz w:val="24"/>
                <w:szCs w:val="24"/>
              </w:rPr>
              <w:t xml:space="preserve">01 Pacote com 1 kg. </w:t>
            </w:r>
          </w:p>
        </w:tc>
      </w:tr>
      <w:tr w:rsidR="00410C8E" w:rsidRPr="002F2D3C" w14:paraId="13D40A5E" w14:textId="77777777" w:rsidTr="00094CF9">
        <w:tc>
          <w:tcPr>
            <w:tcW w:w="709" w:type="dxa"/>
            <w:vMerge/>
            <w:shd w:val="clear" w:color="auto" w:fill="auto"/>
          </w:tcPr>
          <w:p w14:paraId="631FD894" w14:textId="77777777" w:rsidR="00410C8E" w:rsidRPr="002F2D3C" w:rsidRDefault="00410C8E" w:rsidP="00094CF9">
            <w:pPr>
              <w:spacing w:after="0"/>
              <w:jc w:val="center"/>
              <w:rPr>
                <w:rFonts w:ascii="Times New Roman" w:hAnsi="Times New Roman" w:cs="Times New Roman"/>
                <w:b/>
                <w:sz w:val="24"/>
                <w:szCs w:val="24"/>
              </w:rPr>
            </w:pPr>
          </w:p>
        </w:tc>
        <w:tc>
          <w:tcPr>
            <w:tcW w:w="1559" w:type="dxa"/>
            <w:vMerge/>
            <w:shd w:val="clear" w:color="auto" w:fill="auto"/>
            <w:vAlign w:val="center"/>
          </w:tcPr>
          <w:p w14:paraId="57C488BF" w14:textId="77777777" w:rsidR="00410C8E" w:rsidRPr="002F2D3C" w:rsidRDefault="00410C8E" w:rsidP="00094CF9">
            <w:pPr>
              <w:spacing w:after="0"/>
              <w:jc w:val="center"/>
              <w:rPr>
                <w:rFonts w:ascii="Times New Roman" w:hAnsi="Times New Roman" w:cs="Times New Roman"/>
                <w:sz w:val="24"/>
                <w:szCs w:val="24"/>
              </w:rPr>
            </w:pPr>
          </w:p>
        </w:tc>
        <w:tc>
          <w:tcPr>
            <w:tcW w:w="1276" w:type="dxa"/>
            <w:vMerge/>
            <w:shd w:val="clear" w:color="auto" w:fill="auto"/>
          </w:tcPr>
          <w:p w14:paraId="29BEDF34" w14:textId="77777777" w:rsidR="00410C8E" w:rsidRPr="002F2D3C" w:rsidRDefault="00410C8E" w:rsidP="00094CF9">
            <w:pPr>
              <w:spacing w:after="0"/>
              <w:jc w:val="center"/>
              <w:rPr>
                <w:rFonts w:ascii="Times New Roman" w:hAnsi="Times New Roman" w:cs="Times New Roman"/>
                <w:sz w:val="24"/>
                <w:szCs w:val="24"/>
              </w:rPr>
            </w:pPr>
          </w:p>
        </w:tc>
        <w:tc>
          <w:tcPr>
            <w:tcW w:w="5670" w:type="dxa"/>
            <w:shd w:val="clear" w:color="auto" w:fill="auto"/>
          </w:tcPr>
          <w:p w14:paraId="1A85A33D" w14:textId="77777777" w:rsidR="00410C8E" w:rsidRPr="00577B70" w:rsidRDefault="00410C8E" w:rsidP="00094CF9">
            <w:pPr>
              <w:spacing w:after="0" w:line="360" w:lineRule="auto"/>
              <w:jc w:val="both"/>
              <w:rPr>
                <w:rFonts w:ascii="Times New Roman" w:hAnsi="Times New Roman" w:cs="Times New Roman"/>
                <w:sz w:val="24"/>
                <w:szCs w:val="24"/>
              </w:rPr>
            </w:pPr>
            <w:r w:rsidRPr="00577B70">
              <w:rPr>
                <w:rFonts w:ascii="Times New Roman" w:hAnsi="Times New Roman" w:cs="Times New Roman"/>
                <w:b/>
                <w:bCs/>
                <w:sz w:val="24"/>
                <w:szCs w:val="24"/>
              </w:rPr>
              <w:t>ITEM 04</w:t>
            </w:r>
            <w:r w:rsidRPr="00577B70">
              <w:rPr>
                <w:rFonts w:ascii="Times New Roman" w:hAnsi="Times New Roman" w:cs="Times New Roman"/>
                <w:sz w:val="24"/>
                <w:szCs w:val="24"/>
              </w:rPr>
              <w:t xml:space="preserve"> - Óleo de soja tipo 1. </w:t>
            </w:r>
            <w:r w:rsidRPr="00577B70">
              <w:rPr>
                <w:rFonts w:ascii="Times New Roman" w:hAnsi="Times New Roman" w:cs="Times New Roman"/>
                <w:b/>
                <w:bCs/>
                <w:sz w:val="24"/>
                <w:szCs w:val="24"/>
              </w:rPr>
              <w:t xml:space="preserve">02 Frascos com 900 ml cada. </w:t>
            </w:r>
          </w:p>
        </w:tc>
      </w:tr>
      <w:tr w:rsidR="00410C8E" w:rsidRPr="002F2D3C" w14:paraId="01EF95A9" w14:textId="77777777" w:rsidTr="00094CF9">
        <w:tc>
          <w:tcPr>
            <w:tcW w:w="709" w:type="dxa"/>
            <w:vMerge/>
            <w:shd w:val="clear" w:color="auto" w:fill="auto"/>
          </w:tcPr>
          <w:p w14:paraId="489E7C42" w14:textId="77777777" w:rsidR="00410C8E" w:rsidRPr="002F2D3C" w:rsidRDefault="00410C8E" w:rsidP="00094CF9">
            <w:pPr>
              <w:spacing w:after="0"/>
              <w:jc w:val="center"/>
              <w:rPr>
                <w:rFonts w:ascii="Times New Roman" w:hAnsi="Times New Roman" w:cs="Times New Roman"/>
                <w:b/>
                <w:sz w:val="24"/>
                <w:szCs w:val="24"/>
              </w:rPr>
            </w:pPr>
          </w:p>
        </w:tc>
        <w:tc>
          <w:tcPr>
            <w:tcW w:w="1559" w:type="dxa"/>
            <w:vMerge/>
            <w:shd w:val="clear" w:color="auto" w:fill="auto"/>
            <w:vAlign w:val="center"/>
          </w:tcPr>
          <w:p w14:paraId="0311CE17" w14:textId="77777777" w:rsidR="00410C8E" w:rsidRPr="002F2D3C" w:rsidRDefault="00410C8E" w:rsidP="00094CF9">
            <w:pPr>
              <w:spacing w:after="0"/>
              <w:jc w:val="center"/>
              <w:rPr>
                <w:rFonts w:ascii="Times New Roman" w:hAnsi="Times New Roman" w:cs="Times New Roman"/>
                <w:sz w:val="24"/>
                <w:szCs w:val="24"/>
              </w:rPr>
            </w:pPr>
          </w:p>
        </w:tc>
        <w:tc>
          <w:tcPr>
            <w:tcW w:w="1276" w:type="dxa"/>
            <w:vMerge/>
            <w:shd w:val="clear" w:color="auto" w:fill="auto"/>
          </w:tcPr>
          <w:p w14:paraId="5D1C0139" w14:textId="77777777" w:rsidR="00410C8E" w:rsidRPr="002F2D3C" w:rsidRDefault="00410C8E" w:rsidP="00094CF9">
            <w:pPr>
              <w:spacing w:after="0"/>
              <w:jc w:val="center"/>
              <w:rPr>
                <w:rFonts w:ascii="Times New Roman" w:hAnsi="Times New Roman" w:cs="Times New Roman"/>
                <w:sz w:val="24"/>
                <w:szCs w:val="24"/>
              </w:rPr>
            </w:pPr>
          </w:p>
        </w:tc>
        <w:tc>
          <w:tcPr>
            <w:tcW w:w="5670" w:type="dxa"/>
            <w:shd w:val="clear" w:color="auto" w:fill="auto"/>
          </w:tcPr>
          <w:p w14:paraId="1667E2BF" w14:textId="77777777" w:rsidR="00410C8E" w:rsidRPr="00577B70" w:rsidRDefault="00410C8E" w:rsidP="00094CF9">
            <w:pPr>
              <w:spacing w:after="0" w:line="360" w:lineRule="auto"/>
              <w:jc w:val="both"/>
              <w:rPr>
                <w:rFonts w:ascii="Times New Roman" w:hAnsi="Times New Roman" w:cs="Times New Roman"/>
                <w:sz w:val="24"/>
                <w:szCs w:val="24"/>
              </w:rPr>
            </w:pPr>
            <w:r w:rsidRPr="00577B70">
              <w:rPr>
                <w:rFonts w:ascii="Times New Roman" w:hAnsi="Times New Roman" w:cs="Times New Roman"/>
                <w:b/>
                <w:bCs/>
                <w:sz w:val="24"/>
                <w:szCs w:val="24"/>
              </w:rPr>
              <w:t>ITEM 05</w:t>
            </w:r>
            <w:r w:rsidRPr="00577B70">
              <w:rPr>
                <w:rFonts w:ascii="Times New Roman" w:hAnsi="Times New Roman" w:cs="Times New Roman"/>
                <w:sz w:val="24"/>
                <w:szCs w:val="24"/>
              </w:rPr>
              <w:t xml:space="preserve"> - Macarrão </w:t>
            </w:r>
            <w:r w:rsidRPr="00577B70">
              <w:rPr>
                <w:rFonts w:ascii="Times New Roman" w:hAnsi="Times New Roman" w:cs="Times New Roman"/>
                <w:b/>
                <w:bCs/>
                <w:sz w:val="24"/>
                <w:szCs w:val="24"/>
              </w:rPr>
              <w:t>espaguete 8</w:t>
            </w:r>
            <w:r w:rsidRPr="00577B70">
              <w:rPr>
                <w:rFonts w:ascii="Times New Roman" w:hAnsi="Times New Roman" w:cs="Times New Roman"/>
                <w:sz w:val="24"/>
                <w:szCs w:val="24"/>
              </w:rPr>
              <w:t xml:space="preserve">, massa com ovos. Não deverá apresentar-se quebrado. Embalagem 100% selada. </w:t>
            </w:r>
          </w:p>
          <w:p w14:paraId="2A72673F" w14:textId="77777777" w:rsidR="00410C8E" w:rsidRPr="00577B70" w:rsidRDefault="00410C8E" w:rsidP="00094CF9">
            <w:pPr>
              <w:spacing w:after="0" w:line="360" w:lineRule="auto"/>
              <w:jc w:val="both"/>
              <w:rPr>
                <w:rFonts w:ascii="Times New Roman" w:hAnsi="Times New Roman" w:cs="Times New Roman"/>
                <w:sz w:val="24"/>
                <w:szCs w:val="24"/>
              </w:rPr>
            </w:pPr>
            <w:r w:rsidRPr="00577B70">
              <w:rPr>
                <w:rFonts w:ascii="Times New Roman" w:hAnsi="Times New Roman" w:cs="Times New Roman"/>
                <w:b/>
                <w:bCs/>
                <w:sz w:val="24"/>
                <w:szCs w:val="24"/>
              </w:rPr>
              <w:t xml:space="preserve">02 Pacotes com 500 gramas cada. </w:t>
            </w:r>
          </w:p>
        </w:tc>
      </w:tr>
      <w:tr w:rsidR="00410C8E" w:rsidRPr="002F2D3C" w14:paraId="23A0EAAE" w14:textId="77777777" w:rsidTr="00094CF9">
        <w:tc>
          <w:tcPr>
            <w:tcW w:w="709" w:type="dxa"/>
            <w:vMerge/>
            <w:shd w:val="clear" w:color="auto" w:fill="auto"/>
          </w:tcPr>
          <w:p w14:paraId="5F4D2998" w14:textId="77777777" w:rsidR="00410C8E" w:rsidRPr="002F2D3C" w:rsidRDefault="00410C8E" w:rsidP="00094CF9">
            <w:pPr>
              <w:spacing w:after="0"/>
              <w:jc w:val="center"/>
              <w:rPr>
                <w:rFonts w:ascii="Times New Roman" w:hAnsi="Times New Roman" w:cs="Times New Roman"/>
                <w:b/>
                <w:sz w:val="24"/>
                <w:szCs w:val="24"/>
              </w:rPr>
            </w:pPr>
          </w:p>
        </w:tc>
        <w:tc>
          <w:tcPr>
            <w:tcW w:w="1559" w:type="dxa"/>
            <w:vMerge/>
            <w:shd w:val="clear" w:color="auto" w:fill="auto"/>
            <w:vAlign w:val="center"/>
          </w:tcPr>
          <w:p w14:paraId="2E4184B6" w14:textId="77777777" w:rsidR="00410C8E" w:rsidRPr="002F2D3C" w:rsidRDefault="00410C8E" w:rsidP="00094CF9">
            <w:pPr>
              <w:spacing w:after="0"/>
              <w:jc w:val="center"/>
              <w:rPr>
                <w:rFonts w:ascii="Times New Roman" w:hAnsi="Times New Roman" w:cs="Times New Roman"/>
                <w:sz w:val="24"/>
                <w:szCs w:val="24"/>
              </w:rPr>
            </w:pPr>
          </w:p>
        </w:tc>
        <w:tc>
          <w:tcPr>
            <w:tcW w:w="1276" w:type="dxa"/>
            <w:vMerge/>
            <w:shd w:val="clear" w:color="auto" w:fill="auto"/>
          </w:tcPr>
          <w:p w14:paraId="228D1874" w14:textId="77777777" w:rsidR="00410C8E" w:rsidRPr="002F2D3C" w:rsidRDefault="00410C8E" w:rsidP="00094CF9">
            <w:pPr>
              <w:spacing w:after="0"/>
              <w:jc w:val="center"/>
              <w:rPr>
                <w:rFonts w:ascii="Times New Roman" w:hAnsi="Times New Roman" w:cs="Times New Roman"/>
                <w:sz w:val="24"/>
                <w:szCs w:val="24"/>
              </w:rPr>
            </w:pPr>
          </w:p>
        </w:tc>
        <w:tc>
          <w:tcPr>
            <w:tcW w:w="5670" w:type="dxa"/>
            <w:shd w:val="clear" w:color="auto" w:fill="auto"/>
          </w:tcPr>
          <w:p w14:paraId="19EFE7EB" w14:textId="77777777" w:rsidR="00410C8E" w:rsidRPr="00577B70" w:rsidRDefault="00410C8E" w:rsidP="00094CF9">
            <w:pPr>
              <w:spacing w:after="0" w:line="360" w:lineRule="auto"/>
              <w:jc w:val="both"/>
              <w:rPr>
                <w:rFonts w:ascii="Times New Roman" w:hAnsi="Times New Roman" w:cs="Times New Roman"/>
                <w:sz w:val="24"/>
                <w:szCs w:val="24"/>
              </w:rPr>
            </w:pPr>
            <w:r w:rsidRPr="00577B70">
              <w:rPr>
                <w:rFonts w:ascii="Times New Roman" w:hAnsi="Times New Roman" w:cs="Times New Roman"/>
                <w:b/>
                <w:bCs/>
                <w:sz w:val="24"/>
                <w:szCs w:val="24"/>
              </w:rPr>
              <w:t>ITEM 06</w:t>
            </w:r>
            <w:r w:rsidRPr="00577B70">
              <w:rPr>
                <w:rFonts w:ascii="Times New Roman" w:hAnsi="Times New Roman" w:cs="Times New Roman"/>
                <w:sz w:val="24"/>
                <w:szCs w:val="24"/>
              </w:rPr>
              <w:t xml:space="preserve"> - Café em pó torrado e moído, </w:t>
            </w:r>
            <w:r w:rsidRPr="00577B70">
              <w:rPr>
                <w:rFonts w:ascii="Times New Roman" w:hAnsi="Times New Roman" w:cs="Times New Roman"/>
                <w:b/>
                <w:bCs/>
                <w:sz w:val="24"/>
                <w:szCs w:val="24"/>
              </w:rPr>
              <w:t>extraforte</w:t>
            </w:r>
            <w:r w:rsidRPr="00577B70">
              <w:rPr>
                <w:rFonts w:ascii="Times New Roman" w:hAnsi="Times New Roman" w:cs="Times New Roman"/>
                <w:sz w:val="24"/>
                <w:szCs w:val="24"/>
              </w:rPr>
              <w:t xml:space="preserve">, primeira linha, embalagem 100% selada, preservando a intensidade do aroma e sabor, a embalagem deverá conter as informações do fabricante. O produto deverá conter o </w:t>
            </w:r>
            <w:r w:rsidRPr="00577B70">
              <w:rPr>
                <w:rFonts w:ascii="Times New Roman" w:hAnsi="Times New Roman" w:cs="Times New Roman"/>
                <w:b/>
                <w:bCs/>
                <w:sz w:val="24"/>
                <w:szCs w:val="24"/>
              </w:rPr>
              <w:t>selo de Qualidade e Pureza “ABIC”</w:t>
            </w:r>
            <w:r w:rsidRPr="00577B70">
              <w:rPr>
                <w:rFonts w:ascii="Times New Roman" w:hAnsi="Times New Roman" w:cs="Times New Roman"/>
                <w:sz w:val="24"/>
                <w:szCs w:val="24"/>
              </w:rPr>
              <w:t xml:space="preserve">.  </w:t>
            </w:r>
            <w:r w:rsidRPr="00577B70">
              <w:rPr>
                <w:rFonts w:ascii="Times New Roman" w:hAnsi="Times New Roman" w:cs="Times New Roman"/>
                <w:b/>
                <w:bCs/>
                <w:sz w:val="24"/>
                <w:szCs w:val="24"/>
              </w:rPr>
              <w:t>Ingredientes: Café em grão torrado e moído</w:t>
            </w:r>
            <w:r w:rsidRPr="00577B70">
              <w:rPr>
                <w:rFonts w:ascii="Times New Roman" w:hAnsi="Times New Roman" w:cs="Times New Roman"/>
                <w:sz w:val="24"/>
                <w:szCs w:val="24"/>
              </w:rPr>
              <w:t xml:space="preserve">. Será averiguado a autenticidade do selo ABIC do produto ofertado. </w:t>
            </w:r>
            <w:r w:rsidRPr="00577B70">
              <w:rPr>
                <w:rFonts w:ascii="Times New Roman" w:hAnsi="Times New Roman" w:cs="Times New Roman"/>
                <w:b/>
                <w:bCs/>
                <w:sz w:val="24"/>
                <w:szCs w:val="24"/>
              </w:rPr>
              <w:t>01 Pacote com 500g.</w:t>
            </w:r>
            <w:r w:rsidRPr="00577B70">
              <w:rPr>
                <w:rFonts w:ascii="Times New Roman" w:hAnsi="Times New Roman" w:cs="Times New Roman"/>
                <w:sz w:val="24"/>
                <w:szCs w:val="24"/>
              </w:rPr>
              <w:t xml:space="preserve"> </w:t>
            </w:r>
          </w:p>
        </w:tc>
      </w:tr>
      <w:tr w:rsidR="00410C8E" w:rsidRPr="002F2D3C" w14:paraId="761E5CC7" w14:textId="77777777" w:rsidTr="00094CF9">
        <w:tc>
          <w:tcPr>
            <w:tcW w:w="709" w:type="dxa"/>
            <w:vMerge/>
            <w:shd w:val="clear" w:color="auto" w:fill="auto"/>
          </w:tcPr>
          <w:p w14:paraId="6F57D38C" w14:textId="77777777" w:rsidR="00410C8E" w:rsidRPr="002F2D3C" w:rsidRDefault="00410C8E" w:rsidP="00094CF9">
            <w:pPr>
              <w:spacing w:after="0"/>
              <w:jc w:val="center"/>
              <w:rPr>
                <w:rFonts w:ascii="Times New Roman" w:hAnsi="Times New Roman" w:cs="Times New Roman"/>
                <w:b/>
                <w:sz w:val="24"/>
                <w:szCs w:val="24"/>
              </w:rPr>
            </w:pPr>
          </w:p>
        </w:tc>
        <w:tc>
          <w:tcPr>
            <w:tcW w:w="1559" w:type="dxa"/>
            <w:vMerge/>
            <w:shd w:val="clear" w:color="auto" w:fill="auto"/>
            <w:vAlign w:val="center"/>
          </w:tcPr>
          <w:p w14:paraId="175BA6DC" w14:textId="77777777" w:rsidR="00410C8E" w:rsidRPr="002F2D3C" w:rsidRDefault="00410C8E" w:rsidP="00094CF9">
            <w:pPr>
              <w:spacing w:after="0"/>
              <w:jc w:val="center"/>
              <w:rPr>
                <w:rFonts w:ascii="Times New Roman" w:hAnsi="Times New Roman" w:cs="Times New Roman"/>
                <w:sz w:val="24"/>
                <w:szCs w:val="24"/>
              </w:rPr>
            </w:pPr>
          </w:p>
        </w:tc>
        <w:tc>
          <w:tcPr>
            <w:tcW w:w="1276" w:type="dxa"/>
            <w:vMerge/>
            <w:shd w:val="clear" w:color="auto" w:fill="auto"/>
          </w:tcPr>
          <w:p w14:paraId="321D0949" w14:textId="77777777" w:rsidR="00410C8E" w:rsidRPr="002F2D3C" w:rsidRDefault="00410C8E" w:rsidP="00094CF9">
            <w:pPr>
              <w:spacing w:after="0"/>
              <w:jc w:val="center"/>
              <w:rPr>
                <w:rFonts w:ascii="Times New Roman" w:hAnsi="Times New Roman" w:cs="Times New Roman"/>
                <w:sz w:val="24"/>
                <w:szCs w:val="24"/>
              </w:rPr>
            </w:pPr>
          </w:p>
        </w:tc>
        <w:tc>
          <w:tcPr>
            <w:tcW w:w="5670" w:type="dxa"/>
            <w:shd w:val="clear" w:color="auto" w:fill="auto"/>
          </w:tcPr>
          <w:p w14:paraId="1EF9F450" w14:textId="77777777" w:rsidR="00410C8E" w:rsidRPr="00577B70" w:rsidRDefault="00410C8E" w:rsidP="00094CF9">
            <w:pPr>
              <w:spacing w:after="0" w:line="360" w:lineRule="auto"/>
              <w:jc w:val="both"/>
              <w:rPr>
                <w:rFonts w:ascii="Times New Roman" w:hAnsi="Times New Roman" w:cs="Times New Roman"/>
                <w:sz w:val="24"/>
                <w:szCs w:val="24"/>
              </w:rPr>
            </w:pPr>
            <w:r w:rsidRPr="00577B70">
              <w:rPr>
                <w:rFonts w:ascii="Times New Roman" w:hAnsi="Times New Roman" w:cs="Times New Roman"/>
                <w:b/>
                <w:bCs/>
                <w:sz w:val="24"/>
                <w:szCs w:val="24"/>
              </w:rPr>
              <w:t>ITEM 07</w:t>
            </w:r>
            <w:r w:rsidRPr="00577B70">
              <w:rPr>
                <w:rFonts w:ascii="Times New Roman" w:hAnsi="Times New Roman" w:cs="Times New Roman"/>
                <w:sz w:val="24"/>
                <w:szCs w:val="24"/>
              </w:rPr>
              <w:t xml:space="preserve"> - Farinha de trigo especial Tipo 01, sem </w:t>
            </w:r>
            <w:r w:rsidRPr="00577B70">
              <w:rPr>
                <w:rFonts w:ascii="Times New Roman" w:hAnsi="Times New Roman" w:cs="Times New Roman"/>
                <w:sz w:val="24"/>
                <w:szCs w:val="24"/>
              </w:rPr>
              <w:lastRenderedPageBreak/>
              <w:t xml:space="preserve">umidade. O produto deve ser enriquecido com ferro e ácido fólico e possuir aspecto de pó fino, branco, com cheiro e sabor próprios. Embalagem 100% selada. </w:t>
            </w:r>
            <w:r w:rsidRPr="00577B70">
              <w:rPr>
                <w:rFonts w:ascii="Times New Roman" w:hAnsi="Times New Roman" w:cs="Times New Roman"/>
                <w:b/>
                <w:bCs/>
                <w:sz w:val="24"/>
                <w:szCs w:val="24"/>
              </w:rPr>
              <w:t>01 Pacote com 1 Kg.</w:t>
            </w:r>
          </w:p>
        </w:tc>
      </w:tr>
      <w:tr w:rsidR="00410C8E" w:rsidRPr="002F2D3C" w14:paraId="19425079" w14:textId="77777777" w:rsidTr="00094CF9">
        <w:tc>
          <w:tcPr>
            <w:tcW w:w="709" w:type="dxa"/>
            <w:vMerge/>
            <w:shd w:val="clear" w:color="auto" w:fill="auto"/>
          </w:tcPr>
          <w:p w14:paraId="05DA3595" w14:textId="77777777" w:rsidR="00410C8E" w:rsidRPr="002F2D3C" w:rsidRDefault="00410C8E" w:rsidP="00094CF9">
            <w:pPr>
              <w:spacing w:after="0"/>
              <w:jc w:val="center"/>
              <w:rPr>
                <w:rFonts w:ascii="Times New Roman" w:hAnsi="Times New Roman" w:cs="Times New Roman"/>
                <w:b/>
                <w:sz w:val="24"/>
                <w:szCs w:val="24"/>
              </w:rPr>
            </w:pPr>
          </w:p>
        </w:tc>
        <w:tc>
          <w:tcPr>
            <w:tcW w:w="1559" w:type="dxa"/>
            <w:vMerge/>
            <w:shd w:val="clear" w:color="auto" w:fill="auto"/>
            <w:vAlign w:val="center"/>
          </w:tcPr>
          <w:p w14:paraId="1F464F33" w14:textId="77777777" w:rsidR="00410C8E" w:rsidRPr="002F2D3C" w:rsidRDefault="00410C8E" w:rsidP="00094CF9">
            <w:pPr>
              <w:spacing w:after="0"/>
              <w:jc w:val="center"/>
              <w:rPr>
                <w:rFonts w:ascii="Times New Roman" w:hAnsi="Times New Roman" w:cs="Times New Roman"/>
                <w:sz w:val="24"/>
                <w:szCs w:val="24"/>
              </w:rPr>
            </w:pPr>
          </w:p>
        </w:tc>
        <w:tc>
          <w:tcPr>
            <w:tcW w:w="1276" w:type="dxa"/>
            <w:vMerge/>
            <w:shd w:val="clear" w:color="auto" w:fill="auto"/>
          </w:tcPr>
          <w:p w14:paraId="67592899" w14:textId="77777777" w:rsidR="00410C8E" w:rsidRPr="002F2D3C" w:rsidRDefault="00410C8E" w:rsidP="00094CF9">
            <w:pPr>
              <w:spacing w:after="0"/>
              <w:jc w:val="center"/>
              <w:rPr>
                <w:rFonts w:ascii="Times New Roman" w:hAnsi="Times New Roman" w:cs="Times New Roman"/>
                <w:sz w:val="24"/>
                <w:szCs w:val="24"/>
              </w:rPr>
            </w:pPr>
          </w:p>
        </w:tc>
        <w:tc>
          <w:tcPr>
            <w:tcW w:w="5670" w:type="dxa"/>
            <w:shd w:val="clear" w:color="auto" w:fill="auto"/>
          </w:tcPr>
          <w:p w14:paraId="627763F3" w14:textId="77777777" w:rsidR="00410C8E" w:rsidRPr="00577B70" w:rsidRDefault="00410C8E" w:rsidP="00094CF9">
            <w:pPr>
              <w:spacing w:after="0" w:line="360" w:lineRule="auto"/>
              <w:jc w:val="both"/>
              <w:rPr>
                <w:rFonts w:ascii="Times New Roman" w:hAnsi="Times New Roman" w:cs="Times New Roman"/>
                <w:sz w:val="24"/>
                <w:szCs w:val="24"/>
              </w:rPr>
            </w:pPr>
            <w:r w:rsidRPr="00577B70">
              <w:rPr>
                <w:rFonts w:ascii="Times New Roman" w:hAnsi="Times New Roman" w:cs="Times New Roman"/>
                <w:b/>
                <w:bCs/>
                <w:sz w:val="24"/>
                <w:szCs w:val="24"/>
              </w:rPr>
              <w:t>ITEM 08</w:t>
            </w:r>
            <w:r w:rsidRPr="00577B70">
              <w:rPr>
                <w:rFonts w:ascii="Times New Roman" w:hAnsi="Times New Roman" w:cs="Times New Roman"/>
                <w:sz w:val="24"/>
                <w:szCs w:val="24"/>
              </w:rPr>
              <w:t xml:space="preserve"> - Sal de cozinha. Embalagem 100% selada. </w:t>
            </w:r>
            <w:r w:rsidRPr="00577B70">
              <w:rPr>
                <w:rFonts w:ascii="Times New Roman" w:hAnsi="Times New Roman" w:cs="Times New Roman"/>
                <w:b/>
                <w:bCs/>
                <w:sz w:val="24"/>
                <w:szCs w:val="24"/>
              </w:rPr>
              <w:t xml:space="preserve">01 Pacote plástico com 1 kg. </w:t>
            </w:r>
          </w:p>
        </w:tc>
      </w:tr>
      <w:tr w:rsidR="00410C8E" w:rsidRPr="002F2D3C" w14:paraId="4953341D" w14:textId="77777777" w:rsidTr="00094CF9">
        <w:tc>
          <w:tcPr>
            <w:tcW w:w="709" w:type="dxa"/>
            <w:vMerge/>
            <w:shd w:val="clear" w:color="auto" w:fill="auto"/>
          </w:tcPr>
          <w:p w14:paraId="2015FAB7" w14:textId="77777777" w:rsidR="00410C8E" w:rsidRPr="002F2D3C" w:rsidRDefault="00410C8E" w:rsidP="00094CF9">
            <w:pPr>
              <w:spacing w:after="0"/>
              <w:jc w:val="center"/>
              <w:rPr>
                <w:rFonts w:ascii="Times New Roman" w:hAnsi="Times New Roman" w:cs="Times New Roman"/>
                <w:b/>
                <w:sz w:val="24"/>
                <w:szCs w:val="24"/>
              </w:rPr>
            </w:pPr>
          </w:p>
        </w:tc>
        <w:tc>
          <w:tcPr>
            <w:tcW w:w="1559" w:type="dxa"/>
            <w:vMerge/>
            <w:shd w:val="clear" w:color="auto" w:fill="auto"/>
            <w:vAlign w:val="center"/>
          </w:tcPr>
          <w:p w14:paraId="06400045" w14:textId="77777777" w:rsidR="00410C8E" w:rsidRPr="002F2D3C" w:rsidRDefault="00410C8E" w:rsidP="00094CF9">
            <w:pPr>
              <w:spacing w:after="0"/>
              <w:jc w:val="center"/>
              <w:rPr>
                <w:rFonts w:ascii="Times New Roman" w:hAnsi="Times New Roman" w:cs="Times New Roman"/>
                <w:sz w:val="24"/>
                <w:szCs w:val="24"/>
              </w:rPr>
            </w:pPr>
          </w:p>
        </w:tc>
        <w:tc>
          <w:tcPr>
            <w:tcW w:w="1276" w:type="dxa"/>
            <w:vMerge/>
            <w:shd w:val="clear" w:color="auto" w:fill="auto"/>
          </w:tcPr>
          <w:p w14:paraId="60571CF9" w14:textId="77777777" w:rsidR="00410C8E" w:rsidRPr="002F2D3C" w:rsidRDefault="00410C8E" w:rsidP="00094CF9">
            <w:pPr>
              <w:spacing w:after="0"/>
              <w:jc w:val="center"/>
              <w:rPr>
                <w:rFonts w:ascii="Times New Roman" w:hAnsi="Times New Roman" w:cs="Times New Roman"/>
                <w:sz w:val="24"/>
                <w:szCs w:val="24"/>
              </w:rPr>
            </w:pPr>
          </w:p>
        </w:tc>
        <w:tc>
          <w:tcPr>
            <w:tcW w:w="5670" w:type="dxa"/>
            <w:shd w:val="clear" w:color="auto" w:fill="auto"/>
          </w:tcPr>
          <w:p w14:paraId="08FF685C" w14:textId="77777777" w:rsidR="00410C8E" w:rsidRPr="00577B70" w:rsidRDefault="00410C8E" w:rsidP="00094CF9">
            <w:pPr>
              <w:spacing w:after="0" w:line="360" w:lineRule="auto"/>
              <w:jc w:val="both"/>
              <w:rPr>
                <w:rFonts w:ascii="Times New Roman" w:hAnsi="Times New Roman" w:cs="Times New Roman"/>
                <w:b/>
                <w:bCs/>
                <w:sz w:val="24"/>
                <w:szCs w:val="24"/>
              </w:rPr>
            </w:pPr>
            <w:r w:rsidRPr="00577B70">
              <w:rPr>
                <w:rFonts w:ascii="Times New Roman" w:hAnsi="Times New Roman" w:cs="Times New Roman"/>
                <w:b/>
                <w:bCs/>
                <w:sz w:val="24"/>
                <w:szCs w:val="24"/>
              </w:rPr>
              <w:t xml:space="preserve">ITEM 09 </w:t>
            </w:r>
            <w:r w:rsidRPr="00577B70">
              <w:rPr>
                <w:rFonts w:ascii="Times New Roman" w:hAnsi="Times New Roman" w:cs="Times New Roman"/>
                <w:sz w:val="24"/>
                <w:szCs w:val="24"/>
              </w:rPr>
              <w:t xml:space="preserve">- Extrato de tomate simples. Livre de sujidades e acondicionado em lata fechada. A lata não pode estar amassada ou estufada. </w:t>
            </w:r>
            <w:r w:rsidRPr="00577B70">
              <w:rPr>
                <w:rFonts w:ascii="Times New Roman" w:hAnsi="Times New Roman" w:cs="Times New Roman"/>
                <w:b/>
                <w:bCs/>
                <w:sz w:val="24"/>
                <w:szCs w:val="24"/>
              </w:rPr>
              <w:t xml:space="preserve">02 Latas com 140 gramas cada. </w:t>
            </w:r>
          </w:p>
        </w:tc>
      </w:tr>
      <w:tr w:rsidR="00410C8E" w:rsidRPr="002F2D3C" w14:paraId="46E51AE5" w14:textId="77777777" w:rsidTr="00094CF9">
        <w:tc>
          <w:tcPr>
            <w:tcW w:w="709" w:type="dxa"/>
            <w:vMerge/>
            <w:shd w:val="clear" w:color="auto" w:fill="auto"/>
          </w:tcPr>
          <w:p w14:paraId="18031A33" w14:textId="77777777" w:rsidR="00410C8E" w:rsidRPr="002F2D3C" w:rsidRDefault="00410C8E" w:rsidP="00094CF9">
            <w:pPr>
              <w:spacing w:after="0"/>
              <w:jc w:val="center"/>
              <w:rPr>
                <w:rFonts w:ascii="Times New Roman" w:hAnsi="Times New Roman" w:cs="Times New Roman"/>
                <w:b/>
                <w:sz w:val="24"/>
                <w:szCs w:val="24"/>
              </w:rPr>
            </w:pPr>
          </w:p>
        </w:tc>
        <w:tc>
          <w:tcPr>
            <w:tcW w:w="1559" w:type="dxa"/>
            <w:vMerge/>
            <w:shd w:val="clear" w:color="auto" w:fill="auto"/>
            <w:vAlign w:val="center"/>
          </w:tcPr>
          <w:p w14:paraId="4A10CBF3" w14:textId="77777777" w:rsidR="00410C8E" w:rsidRPr="002F2D3C" w:rsidRDefault="00410C8E" w:rsidP="00094CF9">
            <w:pPr>
              <w:spacing w:after="0"/>
              <w:jc w:val="center"/>
              <w:rPr>
                <w:rFonts w:ascii="Times New Roman" w:hAnsi="Times New Roman" w:cs="Times New Roman"/>
                <w:sz w:val="24"/>
                <w:szCs w:val="24"/>
              </w:rPr>
            </w:pPr>
          </w:p>
        </w:tc>
        <w:tc>
          <w:tcPr>
            <w:tcW w:w="1276" w:type="dxa"/>
            <w:vMerge/>
            <w:shd w:val="clear" w:color="auto" w:fill="auto"/>
          </w:tcPr>
          <w:p w14:paraId="016D16AD" w14:textId="77777777" w:rsidR="00410C8E" w:rsidRPr="002F2D3C" w:rsidRDefault="00410C8E" w:rsidP="00094CF9">
            <w:pPr>
              <w:spacing w:after="0"/>
              <w:jc w:val="center"/>
              <w:rPr>
                <w:rFonts w:ascii="Times New Roman" w:hAnsi="Times New Roman" w:cs="Times New Roman"/>
                <w:sz w:val="24"/>
                <w:szCs w:val="24"/>
              </w:rPr>
            </w:pPr>
          </w:p>
        </w:tc>
        <w:tc>
          <w:tcPr>
            <w:tcW w:w="5670" w:type="dxa"/>
            <w:shd w:val="clear" w:color="auto" w:fill="auto"/>
          </w:tcPr>
          <w:p w14:paraId="510BA5D1" w14:textId="77777777" w:rsidR="00410C8E" w:rsidRPr="00577B70" w:rsidRDefault="00410C8E" w:rsidP="00094CF9">
            <w:pPr>
              <w:spacing w:after="0" w:line="360" w:lineRule="auto"/>
              <w:jc w:val="both"/>
              <w:rPr>
                <w:rFonts w:ascii="Times New Roman" w:hAnsi="Times New Roman" w:cs="Times New Roman"/>
                <w:sz w:val="24"/>
                <w:szCs w:val="24"/>
              </w:rPr>
            </w:pPr>
            <w:r w:rsidRPr="00577B70">
              <w:rPr>
                <w:rFonts w:ascii="Times New Roman" w:hAnsi="Times New Roman" w:cs="Times New Roman"/>
                <w:b/>
                <w:bCs/>
                <w:sz w:val="24"/>
                <w:szCs w:val="24"/>
              </w:rPr>
              <w:t>ITEM 10</w:t>
            </w:r>
            <w:r w:rsidRPr="00577B70">
              <w:rPr>
                <w:rFonts w:ascii="Times New Roman" w:hAnsi="Times New Roman" w:cs="Times New Roman"/>
                <w:sz w:val="24"/>
                <w:szCs w:val="24"/>
              </w:rPr>
              <w:t xml:space="preserve"> - Feijão carioquinha </w:t>
            </w:r>
            <w:r w:rsidRPr="00577B70">
              <w:rPr>
                <w:rFonts w:ascii="Times New Roman" w:hAnsi="Times New Roman" w:cs="Times New Roman"/>
                <w:b/>
                <w:bCs/>
                <w:sz w:val="24"/>
                <w:szCs w:val="24"/>
              </w:rPr>
              <w:t>tipo 1</w:t>
            </w:r>
            <w:r w:rsidRPr="00577B70">
              <w:rPr>
                <w:rFonts w:ascii="Times New Roman" w:hAnsi="Times New Roman" w:cs="Times New Roman"/>
                <w:sz w:val="24"/>
                <w:szCs w:val="24"/>
              </w:rPr>
              <w:t xml:space="preserve">, </w:t>
            </w:r>
            <w:r w:rsidRPr="00577B70">
              <w:rPr>
                <w:rFonts w:ascii="Times New Roman" w:hAnsi="Times New Roman" w:cs="Times New Roman"/>
                <w:b/>
                <w:bCs/>
                <w:sz w:val="24"/>
                <w:szCs w:val="24"/>
              </w:rPr>
              <w:t>PREMIUM</w:t>
            </w:r>
            <w:r w:rsidRPr="00577B70">
              <w:rPr>
                <w:rFonts w:ascii="Times New Roman" w:hAnsi="Times New Roman" w:cs="Times New Roman"/>
                <w:sz w:val="24"/>
                <w:szCs w:val="24"/>
              </w:rPr>
              <w:t xml:space="preserve">, </w:t>
            </w:r>
            <w:r w:rsidRPr="00577B70">
              <w:rPr>
                <w:rFonts w:ascii="Times New Roman" w:hAnsi="Times New Roman" w:cs="Times New Roman"/>
                <w:b/>
                <w:bCs/>
                <w:sz w:val="24"/>
                <w:szCs w:val="24"/>
              </w:rPr>
              <w:t>cor clara</w:t>
            </w:r>
            <w:r w:rsidRPr="00577B70">
              <w:rPr>
                <w:rFonts w:ascii="Times New Roman" w:hAnsi="Times New Roman" w:cs="Times New Roman"/>
                <w:sz w:val="24"/>
                <w:szCs w:val="24"/>
              </w:rPr>
              <w:t xml:space="preserve">. Embalagem 100% selada, safra nova, grãos inteiros, aspecto brilhoso, liso, isento de matéria terrosa, pedra ou corpos estranhos, fungos ou parasitas e livre de umidade. </w:t>
            </w:r>
            <w:r w:rsidRPr="00577B70">
              <w:rPr>
                <w:rFonts w:ascii="Times New Roman" w:hAnsi="Times New Roman" w:cs="Times New Roman"/>
                <w:b/>
                <w:bCs/>
                <w:sz w:val="24"/>
                <w:szCs w:val="24"/>
              </w:rPr>
              <w:t xml:space="preserve">02 Pacotes com 1 Kg cada. </w:t>
            </w:r>
          </w:p>
        </w:tc>
      </w:tr>
    </w:tbl>
    <w:p w14:paraId="5E458B92" w14:textId="77777777" w:rsidR="00410C8E" w:rsidRPr="002F2D3C" w:rsidRDefault="00410C8E" w:rsidP="00410C8E">
      <w:pPr>
        <w:pStyle w:val="Default"/>
        <w:spacing w:line="360" w:lineRule="auto"/>
        <w:jc w:val="center"/>
        <w:rPr>
          <w:rFonts w:ascii="Times New Roman" w:hAnsi="Times New Roman" w:cs="Times New Roman"/>
          <w:b/>
          <w:bCs/>
          <w:color w:val="auto"/>
          <w:u w:val="single"/>
        </w:rPr>
      </w:pPr>
    </w:p>
    <w:p w14:paraId="2D084BB6" w14:textId="77777777" w:rsidR="00410C8E" w:rsidRPr="002F2D3C" w:rsidRDefault="00410C8E" w:rsidP="00410C8E">
      <w:pPr>
        <w:pStyle w:val="Default"/>
        <w:spacing w:line="276" w:lineRule="auto"/>
        <w:jc w:val="center"/>
        <w:rPr>
          <w:rFonts w:ascii="Times New Roman" w:hAnsi="Times New Roman" w:cs="Times New Roman"/>
          <w:b/>
          <w:bCs/>
          <w:color w:val="auto"/>
          <w:u w:val="single"/>
        </w:rPr>
      </w:pPr>
      <w:r w:rsidRPr="002F2D3C">
        <w:rPr>
          <w:rFonts w:ascii="Times New Roman" w:hAnsi="Times New Roman" w:cs="Times New Roman"/>
          <w:b/>
          <w:bCs/>
          <w:color w:val="auto"/>
          <w:u w:val="single"/>
        </w:rPr>
        <w:t>ITEM PARA AMPLA CONCORRÊNCIA</w:t>
      </w:r>
    </w:p>
    <w:p w14:paraId="324D5FA2" w14:textId="77777777" w:rsidR="00410C8E" w:rsidRPr="002F2D3C" w:rsidRDefault="00410C8E" w:rsidP="00410C8E">
      <w:pPr>
        <w:pStyle w:val="Default"/>
        <w:spacing w:line="360" w:lineRule="auto"/>
        <w:jc w:val="center"/>
        <w:rPr>
          <w:rFonts w:ascii="Times New Roman" w:hAnsi="Times New Roman" w:cs="Times New Roman"/>
          <w:b/>
          <w:bCs/>
          <w:color w:val="auto"/>
          <w:u w:val="single"/>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276"/>
        <w:gridCol w:w="5670"/>
      </w:tblGrid>
      <w:tr w:rsidR="00410C8E" w:rsidRPr="002F2D3C" w14:paraId="0BDA03DA" w14:textId="77777777" w:rsidTr="00094CF9">
        <w:tc>
          <w:tcPr>
            <w:tcW w:w="709" w:type="dxa"/>
            <w:shd w:val="clear" w:color="auto" w:fill="BDD6EE" w:themeFill="accent1" w:themeFillTint="66"/>
            <w:vAlign w:val="center"/>
          </w:tcPr>
          <w:p w14:paraId="5D5A8D83" w14:textId="77777777" w:rsidR="00410C8E" w:rsidRPr="002F2D3C" w:rsidRDefault="00410C8E" w:rsidP="00094CF9">
            <w:pPr>
              <w:spacing w:after="0"/>
              <w:jc w:val="center"/>
              <w:rPr>
                <w:rFonts w:ascii="Times New Roman" w:hAnsi="Times New Roman" w:cs="Times New Roman"/>
                <w:b/>
                <w:bCs/>
                <w:sz w:val="24"/>
                <w:szCs w:val="24"/>
              </w:rPr>
            </w:pPr>
            <w:r w:rsidRPr="002F2D3C">
              <w:rPr>
                <w:rFonts w:ascii="Times New Roman" w:hAnsi="Times New Roman" w:cs="Times New Roman"/>
                <w:b/>
                <w:bCs/>
                <w:sz w:val="24"/>
                <w:szCs w:val="24"/>
              </w:rPr>
              <w:t>Item</w:t>
            </w:r>
          </w:p>
        </w:tc>
        <w:tc>
          <w:tcPr>
            <w:tcW w:w="1559" w:type="dxa"/>
            <w:shd w:val="clear" w:color="auto" w:fill="BDD6EE" w:themeFill="accent1" w:themeFillTint="66"/>
            <w:vAlign w:val="center"/>
          </w:tcPr>
          <w:p w14:paraId="75F3B540" w14:textId="77777777" w:rsidR="00410C8E" w:rsidRPr="002F2D3C" w:rsidRDefault="00410C8E" w:rsidP="00094CF9">
            <w:pPr>
              <w:spacing w:after="0"/>
              <w:jc w:val="center"/>
              <w:rPr>
                <w:rFonts w:ascii="Times New Roman" w:hAnsi="Times New Roman" w:cs="Times New Roman"/>
                <w:b/>
                <w:bCs/>
                <w:sz w:val="24"/>
                <w:szCs w:val="24"/>
              </w:rPr>
            </w:pPr>
            <w:r w:rsidRPr="002F2D3C">
              <w:rPr>
                <w:rFonts w:ascii="Times New Roman" w:hAnsi="Times New Roman" w:cs="Times New Roman"/>
                <w:b/>
                <w:bCs/>
                <w:sz w:val="24"/>
                <w:szCs w:val="24"/>
              </w:rPr>
              <w:t>Quantidade de cestas</w:t>
            </w:r>
          </w:p>
        </w:tc>
        <w:tc>
          <w:tcPr>
            <w:tcW w:w="1276" w:type="dxa"/>
            <w:shd w:val="clear" w:color="auto" w:fill="BDD6EE" w:themeFill="accent1" w:themeFillTint="66"/>
            <w:vAlign w:val="center"/>
          </w:tcPr>
          <w:p w14:paraId="217D5036" w14:textId="77777777" w:rsidR="00410C8E" w:rsidRPr="002F2D3C" w:rsidRDefault="00410C8E" w:rsidP="00094CF9">
            <w:pPr>
              <w:spacing w:after="0"/>
              <w:jc w:val="center"/>
              <w:rPr>
                <w:rFonts w:ascii="Times New Roman" w:hAnsi="Times New Roman" w:cs="Times New Roman"/>
                <w:b/>
                <w:bCs/>
                <w:sz w:val="24"/>
                <w:szCs w:val="24"/>
              </w:rPr>
            </w:pPr>
            <w:r w:rsidRPr="002F2D3C">
              <w:rPr>
                <w:rFonts w:ascii="Times New Roman" w:hAnsi="Times New Roman" w:cs="Times New Roman"/>
                <w:b/>
                <w:bCs/>
                <w:sz w:val="24"/>
                <w:szCs w:val="24"/>
              </w:rPr>
              <w:t>Unidade</w:t>
            </w:r>
          </w:p>
        </w:tc>
        <w:tc>
          <w:tcPr>
            <w:tcW w:w="5670" w:type="dxa"/>
            <w:shd w:val="clear" w:color="auto" w:fill="BDD6EE" w:themeFill="accent1" w:themeFillTint="66"/>
            <w:vAlign w:val="center"/>
          </w:tcPr>
          <w:p w14:paraId="5F7AFA1D" w14:textId="77777777" w:rsidR="00410C8E" w:rsidRPr="002F2D3C" w:rsidRDefault="00410C8E" w:rsidP="00094CF9">
            <w:pPr>
              <w:spacing w:after="0"/>
              <w:jc w:val="center"/>
              <w:rPr>
                <w:rFonts w:ascii="Times New Roman" w:hAnsi="Times New Roman" w:cs="Times New Roman"/>
                <w:b/>
                <w:bCs/>
                <w:sz w:val="24"/>
                <w:szCs w:val="24"/>
              </w:rPr>
            </w:pPr>
            <w:r w:rsidRPr="002F2D3C">
              <w:rPr>
                <w:rFonts w:ascii="Times New Roman" w:hAnsi="Times New Roman" w:cs="Times New Roman"/>
                <w:b/>
                <w:bCs/>
                <w:sz w:val="24"/>
                <w:szCs w:val="24"/>
              </w:rPr>
              <w:t>Descrição</w:t>
            </w:r>
          </w:p>
        </w:tc>
      </w:tr>
      <w:tr w:rsidR="00410C8E" w:rsidRPr="002F2D3C" w14:paraId="1CBE6ED2" w14:textId="77777777" w:rsidTr="00094CF9">
        <w:tc>
          <w:tcPr>
            <w:tcW w:w="709" w:type="dxa"/>
            <w:vMerge w:val="restart"/>
            <w:shd w:val="clear" w:color="auto" w:fill="auto"/>
            <w:vAlign w:val="center"/>
          </w:tcPr>
          <w:p w14:paraId="45D28974" w14:textId="77777777" w:rsidR="00410C8E" w:rsidRPr="002F2D3C" w:rsidRDefault="00410C8E" w:rsidP="00094CF9">
            <w:pPr>
              <w:spacing w:after="0"/>
              <w:jc w:val="center"/>
              <w:rPr>
                <w:rFonts w:ascii="Times New Roman" w:hAnsi="Times New Roman" w:cs="Times New Roman"/>
                <w:b/>
                <w:sz w:val="24"/>
                <w:szCs w:val="24"/>
              </w:rPr>
            </w:pPr>
            <w:r w:rsidRPr="002F2D3C">
              <w:rPr>
                <w:rFonts w:ascii="Times New Roman" w:hAnsi="Times New Roman" w:cs="Times New Roman"/>
                <w:b/>
                <w:sz w:val="24"/>
                <w:szCs w:val="24"/>
              </w:rPr>
              <w:t>1.</w:t>
            </w:r>
          </w:p>
        </w:tc>
        <w:tc>
          <w:tcPr>
            <w:tcW w:w="1559" w:type="dxa"/>
            <w:vMerge w:val="restart"/>
            <w:shd w:val="clear" w:color="auto" w:fill="auto"/>
            <w:vAlign w:val="center"/>
          </w:tcPr>
          <w:p w14:paraId="38EFF704" w14:textId="77777777" w:rsidR="00410C8E" w:rsidRPr="002F2D3C" w:rsidRDefault="00410C8E" w:rsidP="00094CF9">
            <w:pPr>
              <w:spacing w:after="0"/>
              <w:rPr>
                <w:rFonts w:ascii="Times New Roman" w:hAnsi="Times New Roman" w:cs="Times New Roman"/>
                <w:sz w:val="24"/>
                <w:szCs w:val="24"/>
              </w:rPr>
            </w:pPr>
            <w:r w:rsidRPr="003C3A77">
              <w:rPr>
                <w:rFonts w:ascii="Times New Roman" w:hAnsi="Times New Roman" w:cs="Times New Roman"/>
                <w:color w:val="FF0000"/>
                <w:sz w:val="24"/>
                <w:szCs w:val="24"/>
              </w:rPr>
              <w:t xml:space="preserve">    </w:t>
            </w:r>
            <w:r w:rsidRPr="0093604F">
              <w:rPr>
                <w:rFonts w:ascii="Times New Roman" w:hAnsi="Times New Roman" w:cs="Times New Roman"/>
                <w:sz w:val="24"/>
                <w:szCs w:val="24"/>
              </w:rPr>
              <w:t>4.680</w:t>
            </w:r>
          </w:p>
        </w:tc>
        <w:tc>
          <w:tcPr>
            <w:tcW w:w="1276" w:type="dxa"/>
            <w:vMerge w:val="restart"/>
            <w:shd w:val="clear" w:color="auto" w:fill="auto"/>
            <w:vAlign w:val="center"/>
          </w:tcPr>
          <w:p w14:paraId="68E4200E" w14:textId="77777777" w:rsidR="00410C8E" w:rsidRPr="002F2D3C" w:rsidRDefault="00410C8E" w:rsidP="00094CF9">
            <w:pPr>
              <w:spacing w:after="0"/>
              <w:jc w:val="center"/>
              <w:rPr>
                <w:rFonts w:ascii="Times New Roman" w:hAnsi="Times New Roman" w:cs="Times New Roman"/>
                <w:b/>
                <w:bCs/>
                <w:sz w:val="24"/>
                <w:szCs w:val="24"/>
              </w:rPr>
            </w:pPr>
          </w:p>
          <w:p w14:paraId="12AE9D7E" w14:textId="77777777" w:rsidR="00410C8E" w:rsidRPr="002F2D3C" w:rsidRDefault="00410C8E" w:rsidP="00094CF9">
            <w:pPr>
              <w:spacing w:after="0"/>
              <w:jc w:val="center"/>
              <w:rPr>
                <w:rFonts w:ascii="Times New Roman" w:hAnsi="Times New Roman" w:cs="Times New Roman"/>
                <w:b/>
                <w:bCs/>
                <w:sz w:val="24"/>
                <w:szCs w:val="24"/>
              </w:rPr>
            </w:pPr>
            <w:r w:rsidRPr="002F2D3C">
              <w:rPr>
                <w:rFonts w:ascii="Times New Roman" w:hAnsi="Times New Roman" w:cs="Times New Roman"/>
                <w:b/>
                <w:bCs/>
                <w:sz w:val="24"/>
                <w:szCs w:val="24"/>
              </w:rPr>
              <w:t>Cesta   básica</w:t>
            </w:r>
          </w:p>
        </w:tc>
        <w:tc>
          <w:tcPr>
            <w:tcW w:w="5670" w:type="dxa"/>
            <w:shd w:val="clear" w:color="auto" w:fill="auto"/>
          </w:tcPr>
          <w:p w14:paraId="4FDCAD89" w14:textId="77777777" w:rsidR="00410C8E" w:rsidRPr="00577B70" w:rsidRDefault="00410C8E" w:rsidP="00094CF9">
            <w:pPr>
              <w:spacing w:after="0" w:line="360" w:lineRule="auto"/>
              <w:jc w:val="both"/>
              <w:rPr>
                <w:rFonts w:ascii="Times New Roman" w:hAnsi="Times New Roman" w:cs="Times New Roman"/>
                <w:sz w:val="24"/>
                <w:szCs w:val="24"/>
              </w:rPr>
            </w:pPr>
            <w:r w:rsidRPr="00577B70">
              <w:rPr>
                <w:rFonts w:ascii="Times New Roman" w:hAnsi="Times New Roman" w:cs="Times New Roman"/>
                <w:sz w:val="24"/>
                <w:szCs w:val="24"/>
              </w:rPr>
              <w:t>A Cesta básica deverá conter:</w:t>
            </w:r>
          </w:p>
          <w:p w14:paraId="5FFA348A" w14:textId="77777777" w:rsidR="00410C8E" w:rsidRPr="002F2D3C" w:rsidRDefault="00410C8E" w:rsidP="00094CF9">
            <w:pPr>
              <w:spacing w:after="0" w:line="360" w:lineRule="auto"/>
              <w:jc w:val="both"/>
              <w:rPr>
                <w:rFonts w:ascii="Times New Roman" w:hAnsi="Times New Roman" w:cs="Times New Roman"/>
                <w:sz w:val="24"/>
                <w:szCs w:val="24"/>
              </w:rPr>
            </w:pPr>
            <w:r w:rsidRPr="00577B70">
              <w:rPr>
                <w:rFonts w:ascii="Times New Roman" w:hAnsi="Times New Roman" w:cs="Times New Roman"/>
                <w:b/>
                <w:bCs/>
                <w:sz w:val="24"/>
                <w:szCs w:val="24"/>
              </w:rPr>
              <w:t>ITEM 01</w:t>
            </w:r>
            <w:r w:rsidRPr="00577B70">
              <w:rPr>
                <w:rFonts w:ascii="Times New Roman" w:hAnsi="Times New Roman" w:cs="Times New Roman"/>
                <w:sz w:val="24"/>
                <w:szCs w:val="24"/>
              </w:rPr>
              <w:t xml:space="preserve"> - Arroz agulhinha, polido, tipo 1, classe longo e fino; isento de matéria terrosa, pedras, fungos ou parasitas, livre de umidade, com 100% de grãos inteiros. Embalagem 100% selada. </w:t>
            </w:r>
            <w:r w:rsidRPr="00577B70">
              <w:rPr>
                <w:rFonts w:ascii="Times New Roman" w:hAnsi="Times New Roman" w:cs="Times New Roman"/>
                <w:b/>
                <w:bCs/>
                <w:sz w:val="24"/>
                <w:szCs w:val="24"/>
              </w:rPr>
              <w:t>01 Pacote com 5 Kg</w:t>
            </w:r>
          </w:p>
        </w:tc>
      </w:tr>
      <w:tr w:rsidR="00410C8E" w:rsidRPr="002F2D3C" w14:paraId="2C5CB4F8" w14:textId="77777777" w:rsidTr="00094CF9">
        <w:tc>
          <w:tcPr>
            <w:tcW w:w="709" w:type="dxa"/>
            <w:vMerge/>
            <w:shd w:val="clear" w:color="auto" w:fill="auto"/>
          </w:tcPr>
          <w:p w14:paraId="50AE3C37" w14:textId="77777777" w:rsidR="00410C8E" w:rsidRPr="002F2D3C" w:rsidRDefault="00410C8E" w:rsidP="00094CF9">
            <w:pPr>
              <w:spacing w:after="0"/>
              <w:jc w:val="center"/>
              <w:rPr>
                <w:rFonts w:ascii="Times New Roman" w:hAnsi="Times New Roman" w:cs="Times New Roman"/>
                <w:b/>
                <w:sz w:val="24"/>
                <w:szCs w:val="24"/>
              </w:rPr>
            </w:pPr>
          </w:p>
        </w:tc>
        <w:tc>
          <w:tcPr>
            <w:tcW w:w="1559" w:type="dxa"/>
            <w:vMerge/>
            <w:shd w:val="clear" w:color="auto" w:fill="auto"/>
            <w:vAlign w:val="center"/>
          </w:tcPr>
          <w:p w14:paraId="4748E039" w14:textId="77777777" w:rsidR="00410C8E" w:rsidRPr="002F2D3C" w:rsidRDefault="00410C8E" w:rsidP="00094CF9">
            <w:pPr>
              <w:spacing w:after="0"/>
              <w:jc w:val="center"/>
              <w:rPr>
                <w:rFonts w:ascii="Times New Roman" w:hAnsi="Times New Roman" w:cs="Times New Roman"/>
                <w:sz w:val="24"/>
                <w:szCs w:val="24"/>
              </w:rPr>
            </w:pPr>
          </w:p>
        </w:tc>
        <w:tc>
          <w:tcPr>
            <w:tcW w:w="1276" w:type="dxa"/>
            <w:vMerge/>
            <w:shd w:val="clear" w:color="auto" w:fill="auto"/>
          </w:tcPr>
          <w:p w14:paraId="51CEC72B" w14:textId="77777777" w:rsidR="00410C8E" w:rsidRPr="002F2D3C" w:rsidRDefault="00410C8E" w:rsidP="00094CF9">
            <w:pPr>
              <w:spacing w:after="0"/>
              <w:jc w:val="center"/>
              <w:rPr>
                <w:rFonts w:ascii="Times New Roman" w:hAnsi="Times New Roman" w:cs="Times New Roman"/>
                <w:sz w:val="24"/>
                <w:szCs w:val="24"/>
              </w:rPr>
            </w:pPr>
          </w:p>
        </w:tc>
        <w:tc>
          <w:tcPr>
            <w:tcW w:w="5670" w:type="dxa"/>
            <w:shd w:val="clear" w:color="auto" w:fill="auto"/>
          </w:tcPr>
          <w:p w14:paraId="04BB9C02" w14:textId="77777777" w:rsidR="00410C8E" w:rsidRPr="002F2D3C" w:rsidRDefault="00410C8E" w:rsidP="00094CF9">
            <w:pPr>
              <w:spacing w:after="0" w:line="360" w:lineRule="auto"/>
              <w:jc w:val="both"/>
              <w:rPr>
                <w:rFonts w:ascii="Times New Roman" w:hAnsi="Times New Roman" w:cs="Times New Roman"/>
                <w:sz w:val="24"/>
                <w:szCs w:val="24"/>
              </w:rPr>
            </w:pPr>
            <w:r w:rsidRPr="00577B70">
              <w:rPr>
                <w:rFonts w:ascii="Times New Roman" w:hAnsi="Times New Roman" w:cs="Times New Roman"/>
                <w:b/>
                <w:bCs/>
                <w:sz w:val="24"/>
                <w:szCs w:val="24"/>
              </w:rPr>
              <w:t>ITEM 02</w:t>
            </w:r>
            <w:r w:rsidRPr="00577B70">
              <w:rPr>
                <w:rFonts w:ascii="Times New Roman" w:hAnsi="Times New Roman" w:cs="Times New Roman"/>
                <w:sz w:val="24"/>
                <w:szCs w:val="24"/>
              </w:rPr>
              <w:t xml:space="preserve"> - Açúcar cristal branco, de aspecto granuloso, fino a médio, livre de umidade e de fragmentos estranhos. Embalagem 100% selada. </w:t>
            </w:r>
            <w:r w:rsidRPr="00577B70">
              <w:rPr>
                <w:rFonts w:ascii="Times New Roman" w:hAnsi="Times New Roman" w:cs="Times New Roman"/>
                <w:b/>
                <w:bCs/>
                <w:sz w:val="24"/>
                <w:szCs w:val="24"/>
              </w:rPr>
              <w:t>01 Pacote com 5 kg.</w:t>
            </w:r>
          </w:p>
        </w:tc>
      </w:tr>
      <w:tr w:rsidR="00410C8E" w:rsidRPr="002F2D3C" w14:paraId="3041D8ED" w14:textId="77777777" w:rsidTr="00094CF9">
        <w:tc>
          <w:tcPr>
            <w:tcW w:w="709" w:type="dxa"/>
            <w:vMerge/>
            <w:shd w:val="clear" w:color="auto" w:fill="auto"/>
          </w:tcPr>
          <w:p w14:paraId="7B97696E" w14:textId="77777777" w:rsidR="00410C8E" w:rsidRPr="002F2D3C" w:rsidRDefault="00410C8E" w:rsidP="00094CF9">
            <w:pPr>
              <w:spacing w:after="0"/>
              <w:jc w:val="center"/>
              <w:rPr>
                <w:rFonts w:ascii="Times New Roman" w:hAnsi="Times New Roman" w:cs="Times New Roman"/>
                <w:b/>
                <w:sz w:val="24"/>
                <w:szCs w:val="24"/>
              </w:rPr>
            </w:pPr>
          </w:p>
        </w:tc>
        <w:tc>
          <w:tcPr>
            <w:tcW w:w="1559" w:type="dxa"/>
            <w:vMerge/>
            <w:shd w:val="clear" w:color="auto" w:fill="auto"/>
            <w:vAlign w:val="center"/>
          </w:tcPr>
          <w:p w14:paraId="7AB48AE8" w14:textId="77777777" w:rsidR="00410C8E" w:rsidRPr="002F2D3C" w:rsidRDefault="00410C8E" w:rsidP="00094CF9">
            <w:pPr>
              <w:spacing w:after="0"/>
              <w:jc w:val="center"/>
              <w:rPr>
                <w:rFonts w:ascii="Times New Roman" w:hAnsi="Times New Roman" w:cs="Times New Roman"/>
                <w:sz w:val="24"/>
                <w:szCs w:val="24"/>
              </w:rPr>
            </w:pPr>
          </w:p>
        </w:tc>
        <w:tc>
          <w:tcPr>
            <w:tcW w:w="1276" w:type="dxa"/>
            <w:vMerge/>
            <w:shd w:val="clear" w:color="auto" w:fill="auto"/>
          </w:tcPr>
          <w:p w14:paraId="7B41E07C" w14:textId="77777777" w:rsidR="00410C8E" w:rsidRPr="002F2D3C" w:rsidRDefault="00410C8E" w:rsidP="00094CF9">
            <w:pPr>
              <w:spacing w:after="0"/>
              <w:jc w:val="center"/>
              <w:rPr>
                <w:rFonts w:ascii="Times New Roman" w:hAnsi="Times New Roman" w:cs="Times New Roman"/>
                <w:sz w:val="24"/>
                <w:szCs w:val="24"/>
              </w:rPr>
            </w:pPr>
          </w:p>
        </w:tc>
        <w:tc>
          <w:tcPr>
            <w:tcW w:w="5670" w:type="dxa"/>
            <w:shd w:val="clear" w:color="auto" w:fill="auto"/>
          </w:tcPr>
          <w:p w14:paraId="294DFF24" w14:textId="77777777" w:rsidR="00410C8E" w:rsidRPr="002F2D3C" w:rsidRDefault="00410C8E" w:rsidP="00094CF9">
            <w:pPr>
              <w:spacing w:after="0" w:line="360" w:lineRule="auto"/>
              <w:jc w:val="both"/>
              <w:rPr>
                <w:rFonts w:ascii="Times New Roman" w:hAnsi="Times New Roman" w:cs="Times New Roman"/>
                <w:sz w:val="24"/>
                <w:szCs w:val="24"/>
              </w:rPr>
            </w:pPr>
            <w:r w:rsidRPr="00577B70">
              <w:rPr>
                <w:rFonts w:ascii="Times New Roman" w:hAnsi="Times New Roman" w:cs="Times New Roman"/>
                <w:b/>
                <w:bCs/>
                <w:sz w:val="24"/>
                <w:szCs w:val="24"/>
              </w:rPr>
              <w:t>ITEM 03</w:t>
            </w:r>
            <w:r w:rsidRPr="00577B70">
              <w:rPr>
                <w:rFonts w:ascii="Times New Roman" w:hAnsi="Times New Roman" w:cs="Times New Roman"/>
                <w:sz w:val="24"/>
                <w:szCs w:val="24"/>
              </w:rPr>
              <w:t xml:space="preserve"> - Fubá de milho. Embalagem 100% selada.  </w:t>
            </w:r>
            <w:r w:rsidRPr="00577B70">
              <w:rPr>
                <w:rFonts w:ascii="Times New Roman" w:hAnsi="Times New Roman" w:cs="Times New Roman"/>
                <w:b/>
                <w:bCs/>
                <w:sz w:val="24"/>
                <w:szCs w:val="24"/>
              </w:rPr>
              <w:t xml:space="preserve">01 Pacote com 1 kg. </w:t>
            </w:r>
          </w:p>
        </w:tc>
      </w:tr>
      <w:tr w:rsidR="00410C8E" w:rsidRPr="002F2D3C" w14:paraId="350D52DE" w14:textId="77777777" w:rsidTr="00094CF9">
        <w:tc>
          <w:tcPr>
            <w:tcW w:w="709" w:type="dxa"/>
            <w:vMerge/>
            <w:shd w:val="clear" w:color="auto" w:fill="auto"/>
          </w:tcPr>
          <w:p w14:paraId="692BD58F" w14:textId="77777777" w:rsidR="00410C8E" w:rsidRPr="002F2D3C" w:rsidRDefault="00410C8E" w:rsidP="00094CF9">
            <w:pPr>
              <w:spacing w:after="0"/>
              <w:jc w:val="center"/>
              <w:rPr>
                <w:rFonts w:ascii="Times New Roman" w:hAnsi="Times New Roman" w:cs="Times New Roman"/>
                <w:b/>
                <w:sz w:val="24"/>
                <w:szCs w:val="24"/>
              </w:rPr>
            </w:pPr>
          </w:p>
        </w:tc>
        <w:tc>
          <w:tcPr>
            <w:tcW w:w="1559" w:type="dxa"/>
            <w:vMerge/>
            <w:shd w:val="clear" w:color="auto" w:fill="auto"/>
            <w:vAlign w:val="center"/>
          </w:tcPr>
          <w:p w14:paraId="51ACCA81" w14:textId="77777777" w:rsidR="00410C8E" w:rsidRPr="002F2D3C" w:rsidRDefault="00410C8E" w:rsidP="00094CF9">
            <w:pPr>
              <w:spacing w:after="0"/>
              <w:jc w:val="center"/>
              <w:rPr>
                <w:rFonts w:ascii="Times New Roman" w:hAnsi="Times New Roman" w:cs="Times New Roman"/>
                <w:sz w:val="24"/>
                <w:szCs w:val="24"/>
              </w:rPr>
            </w:pPr>
          </w:p>
        </w:tc>
        <w:tc>
          <w:tcPr>
            <w:tcW w:w="1276" w:type="dxa"/>
            <w:vMerge/>
            <w:shd w:val="clear" w:color="auto" w:fill="auto"/>
          </w:tcPr>
          <w:p w14:paraId="6CE1A4DB" w14:textId="77777777" w:rsidR="00410C8E" w:rsidRPr="002F2D3C" w:rsidRDefault="00410C8E" w:rsidP="00094CF9">
            <w:pPr>
              <w:spacing w:after="0"/>
              <w:jc w:val="center"/>
              <w:rPr>
                <w:rFonts w:ascii="Times New Roman" w:hAnsi="Times New Roman" w:cs="Times New Roman"/>
                <w:sz w:val="24"/>
                <w:szCs w:val="24"/>
              </w:rPr>
            </w:pPr>
          </w:p>
        </w:tc>
        <w:tc>
          <w:tcPr>
            <w:tcW w:w="5670" w:type="dxa"/>
            <w:shd w:val="clear" w:color="auto" w:fill="auto"/>
          </w:tcPr>
          <w:p w14:paraId="277E5847" w14:textId="77777777" w:rsidR="00410C8E" w:rsidRPr="002F2D3C" w:rsidRDefault="00410C8E" w:rsidP="00094CF9">
            <w:pPr>
              <w:spacing w:after="0" w:line="360" w:lineRule="auto"/>
              <w:jc w:val="both"/>
              <w:rPr>
                <w:rFonts w:ascii="Times New Roman" w:hAnsi="Times New Roman" w:cs="Times New Roman"/>
                <w:sz w:val="24"/>
                <w:szCs w:val="24"/>
              </w:rPr>
            </w:pPr>
            <w:r w:rsidRPr="00577B70">
              <w:rPr>
                <w:rFonts w:ascii="Times New Roman" w:hAnsi="Times New Roman" w:cs="Times New Roman"/>
                <w:b/>
                <w:bCs/>
                <w:sz w:val="24"/>
                <w:szCs w:val="24"/>
              </w:rPr>
              <w:t>ITEM 04</w:t>
            </w:r>
            <w:r w:rsidRPr="00577B70">
              <w:rPr>
                <w:rFonts w:ascii="Times New Roman" w:hAnsi="Times New Roman" w:cs="Times New Roman"/>
                <w:sz w:val="24"/>
                <w:szCs w:val="24"/>
              </w:rPr>
              <w:t xml:space="preserve"> - Óleo de soja tipo 1. </w:t>
            </w:r>
            <w:r w:rsidRPr="00577B70">
              <w:rPr>
                <w:rFonts w:ascii="Times New Roman" w:hAnsi="Times New Roman" w:cs="Times New Roman"/>
                <w:b/>
                <w:bCs/>
                <w:sz w:val="24"/>
                <w:szCs w:val="24"/>
              </w:rPr>
              <w:t xml:space="preserve">02 Frascos com 900 ml </w:t>
            </w:r>
            <w:r w:rsidRPr="00577B70">
              <w:rPr>
                <w:rFonts w:ascii="Times New Roman" w:hAnsi="Times New Roman" w:cs="Times New Roman"/>
                <w:b/>
                <w:bCs/>
                <w:sz w:val="24"/>
                <w:szCs w:val="24"/>
              </w:rPr>
              <w:lastRenderedPageBreak/>
              <w:t xml:space="preserve">cada. </w:t>
            </w:r>
          </w:p>
        </w:tc>
      </w:tr>
      <w:tr w:rsidR="00410C8E" w:rsidRPr="002F2D3C" w14:paraId="6947BD44" w14:textId="77777777" w:rsidTr="00094CF9">
        <w:tc>
          <w:tcPr>
            <w:tcW w:w="709" w:type="dxa"/>
            <w:vMerge/>
            <w:shd w:val="clear" w:color="auto" w:fill="auto"/>
          </w:tcPr>
          <w:p w14:paraId="5B30D587" w14:textId="77777777" w:rsidR="00410C8E" w:rsidRPr="002F2D3C" w:rsidRDefault="00410C8E" w:rsidP="00094CF9">
            <w:pPr>
              <w:spacing w:after="0"/>
              <w:jc w:val="center"/>
              <w:rPr>
                <w:rFonts w:ascii="Times New Roman" w:hAnsi="Times New Roman" w:cs="Times New Roman"/>
                <w:b/>
                <w:sz w:val="24"/>
                <w:szCs w:val="24"/>
              </w:rPr>
            </w:pPr>
          </w:p>
        </w:tc>
        <w:tc>
          <w:tcPr>
            <w:tcW w:w="1559" w:type="dxa"/>
            <w:vMerge/>
            <w:shd w:val="clear" w:color="auto" w:fill="auto"/>
            <w:vAlign w:val="center"/>
          </w:tcPr>
          <w:p w14:paraId="7B7C95CC" w14:textId="77777777" w:rsidR="00410C8E" w:rsidRPr="002F2D3C" w:rsidRDefault="00410C8E" w:rsidP="00094CF9">
            <w:pPr>
              <w:spacing w:after="0"/>
              <w:jc w:val="center"/>
              <w:rPr>
                <w:rFonts w:ascii="Times New Roman" w:hAnsi="Times New Roman" w:cs="Times New Roman"/>
                <w:sz w:val="24"/>
                <w:szCs w:val="24"/>
              </w:rPr>
            </w:pPr>
          </w:p>
        </w:tc>
        <w:tc>
          <w:tcPr>
            <w:tcW w:w="1276" w:type="dxa"/>
            <w:vMerge/>
            <w:shd w:val="clear" w:color="auto" w:fill="auto"/>
          </w:tcPr>
          <w:p w14:paraId="758BB9AD" w14:textId="77777777" w:rsidR="00410C8E" w:rsidRPr="002F2D3C" w:rsidRDefault="00410C8E" w:rsidP="00094CF9">
            <w:pPr>
              <w:spacing w:after="0"/>
              <w:jc w:val="center"/>
              <w:rPr>
                <w:rFonts w:ascii="Times New Roman" w:hAnsi="Times New Roman" w:cs="Times New Roman"/>
                <w:sz w:val="24"/>
                <w:szCs w:val="24"/>
              </w:rPr>
            </w:pPr>
          </w:p>
        </w:tc>
        <w:tc>
          <w:tcPr>
            <w:tcW w:w="5670" w:type="dxa"/>
            <w:shd w:val="clear" w:color="auto" w:fill="auto"/>
          </w:tcPr>
          <w:p w14:paraId="0C5F2ABF" w14:textId="77777777" w:rsidR="00410C8E" w:rsidRPr="00577B70" w:rsidRDefault="00410C8E" w:rsidP="00094CF9">
            <w:pPr>
              <w:spacing w:after="0" w:line="360" w:lineRule="auto"/>
              <w:jc w:val="both"/>
              <w:rPr>
                <w:rFonts w:ascii="Times New Roman" w:hAnsi="Times New Roman" w:cs="Times New Roman"/>
                <w:sz w:val="24"/>
                <w:szCs w:val="24"/>
              </w:rPr>
            </w:pPr>
            <w:r w:rsidRPr="00577B70">
              <w:rPr>
                <w:rFonts w:ascii="Times New Roman" w:hAnsi="Times New Roman" w:cs="Times New Roman"/>
                <w:b/>
                <w:bCs/>
                <w:sz w:val="24"/>
                <w:szCs w:val="24"/>
              </w:rPr>
              <w:t>ITEM 05</w:t>
            </w:r>
            <w:r w:rsidRPr="00577B70">
              <w:rPr>
                <w:rFonts w:ascii="Times New Roman" w:hAnsi="Times New Roman" w:cs="Times New Roman"/>
                <w:sz w:val="24"/>
                <w:szCs w:val="24"/>
              </w:rPr>
              <w:t xml:space="preserve"> - Macarrão </w:t>
            </w:r>
            <w:r w:rsidRPr="00577B70">
              <w:rPr>
                <w:rFonts w:ascii="Times New Roman" w:hAnsi="Times New Roman" w:cs="Times New Roman"/>
                <w:b/>
                <w:bCs/>
                <w:sz w:val="24"/>
                <w:szCs w:val="24"/>
              </w:rPr>
              <w:t>espaguete 8</w:t>
            </w:r>
            <w:r w:rsidRPr="00577B70">
              <w:rPr>
                <w:rFonts w:ascii="Times New Roman" w:hAnsi="Times New Roman" w:cs="Times New Roman"/>
                <w:sz w:val="24"/>
                <w:szCs w:val="24"/>
              </w:rPr>
              <w:t xml:space="preserve">, massa com ovos. Não deverá apresentar-se quebrado. Embalagem 100% selada. </w:t>
            </w:r>
          </w:p>
          <w:p w14:paraId="39F78F78" w14:textId="77777777" w:rsidR="00410C8E" w:rsidRPr="002F2D3C" w:rsidRDefault="00410C8E" w:rsidP="00094CF9">
            <w:pPr>
              <w:spacing w:after="0" w:line="360" w:lineRule="auto"/>
              <w:jc w:val="both"/>
              <w:rPr>
                <w:rFonts w:ascii="Times New Roman" w:hAnsi="Times New Roman" w:cs="Times New Roman"/>
                <w:sz w:val="24"/>
                <w:szCs w:val="24"/>
              </w:rPr>
            </w:pPr>
            <w:r w:rsidRPr="00577B70">
              <w:rPr>
                <w:rFonts w:ascii="Times New Roman" w:hAnsi="Times New Roman" w:cs="Times New Roman"/>
                <w:b/>
                <w:bCs/>
                <w:sz w:val="24"/>
                <w:szCs w:val="24"/>
              </w:rPr>
              <w:t xml:space="preserve">02 Pacotes com 500 gramas cada. </w:t>
            </w:r>
          </w:p>
        </w:tc>
      </w:tr>
      <w:tr w:rsidR="00410C8E" w:rsidRPr="002F2D3C" w14:paraId="55167402" w14:textId="77777777" w:rsidTr="00094CF9">
        <w:tc>
          <w:tcPr>
            <w:tcW w:w="709" w:type="dxa"/>
            <w:vMerge/>
            <w:shd w:val="clear" w:color="auto" w:fill="auto"/>
          </w:tcPr>
          <w:p w14:paraId="0034CF45" w14:textId="77777777" w:rsidR="00410C8E" w:rsidRPr="002F2D3C" w:rsidRDefault="00410C8E" w:rsidP="00094CF9">
            <w:pPr>
              <w:spacing w:after="0"/>
              <w:jc w:val="center"/>
              <w:rPr>
                <w:rFonts w:ascii="Times New Roman" w:hAnsi="Times New Roman" w:cs="Times New Roman"/>
                <w:b/>
                <w:sz w:val="24"/>
                <w:szCs w:val="24"/>
              </w:rPr>
            </w:pPr>
          </w:p>
        </w:tc>
        <w:tc>
          <w:tcPr>
            <w:tcW w:w="1559" w:type="dxa"/>
            <w:vMerge/>
            <w:shd w:val="clear" w:color="auto" w:fill="auto"/>
            <w:vAlign w:val="center"/>
          </w:tcPr>
          <w:p w14:paraId="05003D52" w14:textId="77777777" w:rsidR="00410C8E" w:rsidRPr="002F2D3C" w:rsidRDefault="00410C8E" w:rsidP="00094CF9">
            <w:pPr>
              <w:spacing w:after="0"/>
              <w:jc w:val="center"/>
              <w:rPr>
                <w:rFonts w:ascii="Times New Roman" w:hAnsi="Times New Roman" w:cs="Times New Roman"/>
                <w:sz w:val="24"/>
                <w:szCs w:val="24"/>
              </w:rPr>
            </w:pPr>
          </w:p>
        </w:tc>
        <w:tc>
          <w:tcPr>
            <w:tcW w:w="1276" w:type="dxa"/>
            <w:vMerge/>
            <w:shd w:val="clear" w:color="auto" w:fill="auto"/>
          </w:tcPr>
          <w:p w14:paraId="753D2F8E" w14:textId="77777777" w:rsidR="00410C8E" w:rsidRPr="002F2D3C" w:rsidRDefault="00410C8E" w:rsidP="00094CF9">
            <w:pPr>
              <w:spacing w:after="0"/>
              <w:jc w:val="center"/>
              <w:rPr>
                <w:rFonts w:ascii="Times New Roman" w:hAnsi="Times New Roman" w:cs="Times New Roman"/>
                <w:sz w:val="24"/>
                <w:szCs w:val="24"/>
              </w:rPr>
            </w:pPr>
          </w:p>
        </w:tc>
        <w:tc>
          <w:tcPr>
            <w:tcW w:w="5670" w:type="dxa"/>
            <w:shd w:val="clear" w:color="auto" w:fill="auto"/>
          </w:tcPr>
          <w:p w14:paraId="47564EB6" w14:textId="77777777" w:rsidR="00410C8E" w:rsidRPr="002F2D3C" w:rsidRDefault="00410C8E" w:rsidP="00094CF9">
            <w:pPr>
              <w:spacing w:after="0" w:line="360" w:lineRule="auto"/>
              <w:jc w:val="both"/>
              <w:rPr>
                <w:rFonts w:ascii="Times New Roman" w:hAnsi="Times New Roman" w:cs="Times New Roman"/>
                <w:sz w:val="24"/>
                <w:szCs w:val="24"/>
              </w:rPr>
            </w:pPr>
            <w:r w:rsidRPr="00577B70">
              <w:rPr>
                <w:rFonts w:ascii="Times New Roman" w:hAnsi="Times New Roman" w:cs="Times New Roman"/>
                <w:b/>
                <w:bCs/>
                <w:sz w:val="24"/>
                <w:szCs w:val="24"/>
              </w:rPr>
              <w:t>ITEM 06</w:t>
            </w:r>
            <w:r w:rsidRPr="00577B70">
              <w:rPr>
                <w:rFonts w:ascii="Times New Roman" w:hAnsi="Times New Roman" w:cs="Times New Roman"/>
                <w:sz w:val="24"/>
                <w:szCs w:val="24"/>
              </w:rPr>
              <w:t xml:space="preserve"> - Café em pó torrado e moído, </w:t>
            </w:r>
            <w:r w:rsidRPr="00577B70">
              <w:rPr>
                <w:rFonts w:ascii="Times New Roman" w:hAnsi="Times New Roman" w:cs="Times New Roman"/>
                <w:b/>
                <w:bCs/>
                <w:sz w:val="24"/>
                <w:szCs w:val="24"/>
              </w:rPr>
              <w:t>extraforte</w:t>
            </w:r>
            <w:r w:rsidRPr="00577B70">
              <w:rPr>
                <w:rFonts w:ascii="Times New Roman" w:hAnsi="Times New Roman" w:cs="Times New Roman"/>
                <w:sz w:val="24"/>
                <w:szCs w:val="24"/>
              </w:rPr>
              <w:t xml:space="preserve">, primeira linha, embalagem 100% selada, preservando a intensidade do aroma e sabor, a embalagem deverá conter as informações do fabricante. O produto deverá conter o </w:t>
            </w:r>
            <w:r w:rsidRPr="00577B70">
              <w:rPr>
                <w:rFonts w:ascii="Times New Roman" w:hAnsi="Times New Roman" w:cs="Times New Roman"/>
                <w:b/>
                <w:bCs/>
                <w:sz w:val="24"/>
                <w:szCs w:val="24"/>
              </w:rPr>
              <w:t>selo de Qualidade e Pureza “ABIC”</w:t>
            </w:r>
            <w:r w:rsidRPr="00577B70">
              <w:rPr>
                <w:rFonts w:ascii="Times New Roman" w:hAnsi="Times New Roman" w:cs="Times New Roman"/>
                <w:sz w:val="24"/>
                <w:szCs w:val="24"/>
              </w:rPr>
              <w:t xml:space="preserve">.  </w:t>
            </w:r>
            <w:r w:rsidRPr="00577B70">
              <w:rPr>
                <w:rFonts w:ascii="Times New Roman" w:hAnsi="Times New Roman" w:cs="Times New Roman"/>
                <w:b/>
                <w:bCs/>
                <w:sz w:val="24"/>
                <w:szCs w:val="24"/>
              </w:rPr>
              <w:t>Ingredientes: Café em grão torrado e moído</w:t>
            </w:r>
            <w:r w:rsidRPr="00577B70">
              <w:rPr>
                <w:rFonts w:ascii="Times New Roman" w:hAnsi="Times New Roman" w:cs="Times New Roman"/>
                <w:sz w:val="24"/>
                <w:szCs w:val="24"/>
              </w:rPr>
              <w:t xml:space="preserve">. Será averiguado a autenticidade do selo ABIC do produto ofertado. </w:t>
            </w:r>
            <w:r w:rsidRPr="00577B70">
              <w:rPr>
                <w:rFonts w:ascii="Times New Roman" w:hAnsi="Times New Roman" w:cs="Times New Roman"/>
                <w:b/>
                <w:bCs/>
                <w:sz w:val="24"/>
                <w:szCs w:val="24"/>
              </w:rPr>
              <w:t>01 Pacote com 500g.</w:t>
            </w:r>
            <w:r w:rsidRPr="00577B70">
              <w:rPr>
                <w:rFonts w:ascii="Times New Roman" w:hAnsi="Times New Roman" w:cs="Times New Roman"/>
                <w:sz w:val="24"/>
                <w:szCs w:val="24"/>
              </w:rPr>
              <w:t xml:space="preserve"> </w:t>
            </w:r>
          </w:p>
        </w:tc>
      </w:tr>
      <w:tr w:rsidR="00410C8E" w:rsidRPr="002F2D3C" w14:paraId="28EA4955" w14:textId="77777777" w:rsidTr="00094CF9">
        <w:tc>
          <w:tcPr>
            <w:tcW w:w="709" w:type="dxa"/>
            <w:vMerge/>
            <w:shd w:val="clear" w:color="auto" w:fill="auto"/>
          </w:tcPr>
          <w:p w14:paraId="596D4D09" w14:textId="77777777" w:rsidR="00410C8E" w:rsidRPr="002F2D3C" w:rsidRDefault="00410C8E" w:rsidP="00094CF9">
            <w:pPr>
              <w:spacing w:after="0"/>
              <w:jc w:val="center"/>
              <w:rPr>
                <w:rFonts w:ascii="Times New Roman" w:hAnsi="Times New Roman" w:cs="Times New Roman"/>
                <w:b/>
                <w:sz w:val="24"/>
                <w:szCs w:val="24"/>
              </w:rPr>
            </w:pPr>
          </w:p>
        </w:tc>
        <w:tc>
          <w:tcPr>
            <w:tcW w:w="1559" w:type="dxa"/>
            <w:vMerge/>
            <w:shd w:val="clear" w:color="auto" w:fill="auto"/>
            <w:vAlign w:val="center"/>
          </w:tcPr>
          <w:p w14:paraId="51314A14" w14:textId="77777777" w:rsidR="00410C8E" w:rsidRPr="002F2D3C" w:rsidRDefault="00410C8E" w:rsidP="00094CF9">
            <w:pPr>
              <w:spacing w:after="0"/>
              <w:jc w:val="center"/>
              <w:rPr>
                <w:rFonts w:ascii="Times New Roman" w:hAnsi="Times New Roman" w:cs="Times New Roman"/>
                <w:sz w:val="24"/>
                <w:szCs w:val="24"/>
              </w:rPr>
            </w:pPr>
          </w:p>
        </w:tc>
        <w:tc>
          <w:tcPr>
            <w:tcW w:w="1276" w:type="dxa"/>
            <w:vMerge/>
            <w:shd w:val="clear" w:color="auto" w:fill="auto"/>
          </w:tcPr>
          <w:p w14:paraId="6AF3CC1C" w14:textId="77777777" w:rsidR="00410C8E" w:rsidRPr="002F2D3C" w:rsidRDefault="00410C8E" w:rsidP="00094CF9">
            <w:pPr>
              <w:spacing w:after="0"/>
              <w:jc w:val="center"/>
              <w:rPr>
                <w:rFonts w:ascii="Times New Roman" w:hAnsi="Times New Roman" w:cs="Times New Roman"/>
                <w:sz w:val="24"/>
                <w:szCs w:val="24"/>
              </w:rPr>
            </w:pPr>
          </w:p>
        </w:tc>
        <w:tc>
          <w:tcPr>
            <w:tcW w:w="5670" w:type="dxa"/>
            <w:shd w:val="clear" w:color="auto" w:fill="auto"/>
          </w:tcPr>
          <w:p w14:paraId="25EA4F20" w14:textId="77777777" w:rsidR="00410C8E" w:rsidRPr="002F2D3C" w:rsidRDefault="00410C8E" w:rsidP="00094CF9">
            <w:pPr>
              <w:spacing w:after="0" w:line="360" w:lineRule="auto"/>
              <w:jc w:val="both"/>
              <w:rPr>
                <w:rFonts w:ascii="Times New Roman" w:hAnsi="Times New Roman" w:cs="Times New Roman"/>
                <w:sz w:val="24"/>
                <w:szCs w:val="24"/>
              </w:rPr>
            </w:pPr>
            <w:r w:rsidRPr="00577B70">
              <w:rPr>
                <w:rFonts w:ascii="Times New Roman" w:hAnsi="Times New Roman" w:cs="Times New Roman"/>
                <w:b/>
                <w:bCs/>
                <w:sz w:val="24"/>
                <w:szCs w:val="24"/>
              </w:rPr>
              <w:t>ITEM 07</w:t>
            </w:r>
            <w:r w:rsidRPr="00577B70">
              <w:rPr>
                <w:rFonts w:ascii="Times New Roman" w:hAnsi="Times New Roman" w:cs="Times New Roman"/>
                <w:sz w:val="24"/>
                <w:szCs w:val="24"/>
              </w:rPr>
              <w:t xml:space="preserve"> - Farinha de trigo especial Tipo 01, sem umidade. O produto deve ser enriquecido com ferro e ácido fólico e possuir aspecto de pó fino, branco, com cheiro e sabor próprios. Embalagem 100% selada. </w:t>
            </w:r>
            <w:r w:rsidRPr="00577B70">
              <w:rPr>
                <w:rFonts w:ascii="Times New Roman" w:hAnsi="Times New Roman" w:cs="Times New Roman"/>
                <w:b/>
                <w:bCs/>
                <w:sz w:val="24"/>
                <w:szCs w:val="24"/>
              </w:rPr>
              <w:t>01 Pacote com 1 Kg.</w:t>
            </w:r>
          </w:p>
        </w:tc>
      </w:tr>
      <w:tr w:rsidR="00410C8E" w:rsidRPr="002F2D3C" w14:paraId="0E787413" w14:textId="77777777" w:rsidTr="00094CF9">
        <w:tc>
          <w:tcPr>
            <w:tcW w:w="709" w:type="dxa"/>
            <w:vMerge/>
            <w:shd w:val="clear" w:color="auto" w:fill="auto"/>
          </w:tcPr>
          <w:p w14:paraId="3F0BF907" w14:textId="77777777" w:rsidR="00410C8E" w:rsidRPr="002F2D3C" w:rsidRDefault="00410C8E" w:rsidP="00094CF9">
            <w:pPr>
              <w:spacing w:after="0"/>
              <w:jc w:val="center"/>
              <w:rPr>
                <w:rFonts w:ascii="Times New Roman" w:hAnsi="Times New Roman" w:cs="Times New Roman"/>
                <w:b/>
                <w:sz w:val="24"/>
                <w:szCs w:val="24"/>
              </w:rPr>
            </w:pPr>
          </w:p>
        </w:tc>
        <w:tc>
          <w:tcPr>
            <w:tcW w:w="1559" w:type="dxa"/>
            <w:vMerge/>
            <w:shd w:val="clear" w:color="auto" w:fill="auto"/>
            <w:vAlign w:val="center"/>
          </w:tcPr>
          <w:p w14:paraId="495D4F65" w14:textId="77777777" w:rsidR="00410C8E" w:rsidRPr="002F2D3C" w:rsidRDefault="00410C8E" w:rsidP="00094CF9">
            <w:pPr>
              <w:spacing w:after="0"/>
              <w:jc w:val="center"/>
              <w:rPr>
                <w:rFonts w:ascii="Times New Roman" w:hAnsi="Times New Roman" w:cs="Times New Roman"/>
                <w:sz w:val="24"/>
                <w:szCs w:val="24"/>
              </w:rPr>
            </w:pPr>
          </w:p>
        </w:tc>
        <w:tc>
          <w:tcPr>
            <w:tcW w:w="1276" w:type="dxa"/>
            <w:vMerge/>
            <w:shd w:val="clear" w:color="auto" w:fill="auto"/>
          </w:tcPr>
          <w:p w14:paraId="1BBBA4F8" w14:textId="77777777" w:rsidR="00410C8E" w:rsidRPr="002F2D3C" w:rsidRDefault="00410C8E" w:rsidP="00094CF9">
            <w:pPr>
              <w:spacing w:after="0"/>
              <w:jc w:val="center"/>
              <w:rPr>
                <w:rFonts w:ascii="Times New Roman" w:hAnsi="Times New Roman" w:cs="Times New Roman"/>
                <w:sz w:val="24"/>
                <w:szCs w:val="24"/>
              </w:rPr>
            </w:pPr>
          </w:p>
        </w:tc>
        <w:tc>
          <w:tcPr>
            <w:tcW w:w="5670" w:type="dxa"/>
            <w:shd w:val="clear" w:color="auto" w:fill="auto"/>
          </w:tcPr>
          <w:p w14:paraId="08B47851" w14:textId="77777777" w:rsidR="00410C8E" w:rsidRPr="002F2D3C" w:rsidRDefault="00410C8E" w:rsidP="00094CF9">
            <w:pPr>
              <w:spacing w:after="0" w:line="360" w:lineRule="auto"/>
              <w:jc w:val="both"/>
              <w:rPr>
                <w:rFonts w:ascii="Times New Roman" w:hAnsi="Times New Roman" w:cs="Times New Roman"/>
                <w:sz w:val="24"/>
                <w:szCs w:val="24"/>
              </w:rPr>
            </w:pPr>
            <w:r w:rsidRPr="00577B70">
              <w:rPr>
                <w:rFonts w:ascii="Times New Roman" w:hAnsi="Times New Roman" w:cs="Times New Roman"/>
                <w:b/>
                <w:bCs/>
                <w:sz w:val="24"/>
                <w:szCs w:val="24"/>
              </w:rPr>
              <w:t>ITEM 08</w:t>
            </w:r>
            <w:r w:rsidRPr="00577B70">
              <w:rPr>
                <w:rFonts w:ascii="Times New Roman" w:hAnsi="Times New Roman" w:cs="Times New Roman"/>
                <w:sz w:val="24"/>
                <w:szCs w:val="24"/>
              </w:rPr>
              <w:t xml:space="preserve"> - Sal de cozinha. Embalagem 100% selada. </w:t>
            </w:r>
            <w:r w:rsidRPr="00577B70">
              <w:rPr>
                <w:rFonts w:ascii="Times New Roman" w:hAnsi="Times New Roman" w:cs="Times New Roman"/>
                <w:b/>
                <w:bCs/>
                <w:sz w:val="24"/>
                <w:szCs w:val="24"/>
              </w:rPr>
              <w:t xml:space="preserve">01 Pacote plástico com 1 kg. </w:t>
            </w:r>
          </w:p>
        </w:tc>
      </w:tr>
      <w:tr w:rsidR="00410C8E" w:rsidRPr="002F2D3C" w14:paraId="3FDE4D68" w14:textId="77777777" w:rsidTr="00094CF9">
        <w:tc>
          <w:tcPr>
            <w:tcW w:w="709" w:type="dxa"/>
            <w:vMerge/>
            <w:shd w:val="clear" w:color="auto" w:fill="auto"/>
          </w:tcPr>
          <w:p w14:paraId="3E09BCAB" w14:textId="77777777" w:rsidR="00410C8E" w:rsidRPr="002F2D3C" w:rsidRDefault="00410C8E" w:rsidP="00094CF9">
            <w:pPr>
              <w:spacing w:after="0"/>
              <w:jc w:val="center"/>
              <w:rPr>
                <w:rFonts w:ascii="Times New Roman" w:hAnsi="Times New Roman" w:cs="Times New Roman"/>
                <w:b/>
                <w:sz w:val="24"/>
                <w:szCs w:val="24"/>
              </w:rPr>
            </w:pPr>
          </w:p>
        </w:tc>
        <w:tc>
          <w:tcPr>
            <w:tcW w:w="1559" w:type="dxa"/>
            <w:vMerge/>
            <w:shd w:val="clear" w:color="auto" w:fill="auto"/>
            <w:vAlign w:val="center"/>
          </w:tcPr>
          <w:p w14:paraId="1697B5B4" w14:textId="77777777" w:rsidR="00410C8E" w:rsidRPr="002F2D3C" w:rsidRDefault="00410C8E" w:rsidP="00094CF9">
            <w:pPr>
              <w:spacing w:after="0"/>
              <w:jc w:val="center"/>
              <w:rPr>
                <w:rFonts w:ascii="Times New Roman" w:hAnsi="Times New Roman" w:cs="Times New Roman"/>
                <w:sz w:val="24"/>
                <w:szCs w:val="24"/>
              </w:rPr>
            </w:pPr>
          </w:p>
        </w:tc>
        <w:tc>
          <w:tcPr>
            <w:tcW w:w="1276" w:type="dxa"/>
            <w:vMerge/>
            <w:shd w:val="clear" w:color="auto" w:fill="auto"/>
          </w:tcPr>
          <w:p w14:paraId="55227C1A" w14:textId="77777777" w:rsidR="00410C8E" w:rsidRPr="002F2D3C" w:rsidRDefault="00410C8E" w:rsidP="00094CF9">
            <w:pPr>
              <w:spacing w:after="0"/>
              <w:jc w:val="center"/>
              <w:rPr>
                <w:rFonts w:ascii="Times New Roman" w:hAnsi="Times New Roman" w:cs="Times New Roman"/>
                <w:sz w:val="24"/>
                <w:szCs w:val="24"/>
              </w:rPr>
            </w:pPr>
          </w:p>
        </w:tc>
        <w:tc>
          <w:tcPr>
            <w:tcW w:w="5670" w:type="dxa"/>
            <w:shd w:val="clear" w:color="auto" w:fill="auto"/>
          </w:tcPr>
          <w:p w14:paraId="26FFD6C0" w14:textId="77777777" w:rsidR="00410C8E" w:rsidRPr="002F2D3C" w:rsidRDefault="00410C8E" w:rsidP="00094CF9">
            <w:pPr>
              <w:spacing w:after="0" w:line="360" w:lineRule="auto"/>
              <w:jc w:val="both"/>
              <w:rPr>
                <w:rFonts w:ascii="Times New Roman" w:hAnsi="Times New Roman" w:cs="Times New Roman"/>
                <w:b/>
                <w:bCs/>
                <w:sz w:val="24"/>
                <w:szCs w:val="24"/>
              </w:rPr>
            </w:pPr>
            <w:r w:rsidRPr="00577B70">
              <w:rPr>
                <w:rFonts w:ascii="Times New Roman" w:hAnsi="Times New Roman" w:cs="Times New Roman"/>
                <w:b/>
                <w:bCs/>
                <w:sz w:val="24"/>
                <w:szCs w:val="24"/>
              </w:rPr>
              <w:t xml:space="preserve">ITEM 09 </w:t>
            </w:r>
            <w:r w:rsidRPr="00577B70">
              <w:rPr>
                <w:rFonts w:ascii="Times New Roman" w:hAnsi="Times New Roman" w:cs="Times New Roman"/>
                <w:sz w:val="24"/>
                <w:szCs w:val="24"/>
              </w:rPr>
              <w:t xml:space="preserve">- Extrato de tomate simples. Livre de sujidades e acondicionado em lata fechada. A lata não pode estar amassada ou estufada. </w:t>
            </w:r>
            <w:r w:rsidRPr="00577B70">
              <w:rPr>
                <w:rFonts w:ascii="Times New Roman" w:hAnsi="Times New Roman" w:cs="Times New Roman"/>
                <w:b/>
                <w:bCs/>
                <w:sz w:val="24"/>
                <w:szCs w:val="24"/>
              </w:rPr>
              <w:t xml:space="preserve">02 Latas com 140 gramas cada. </w:t>
            </w:r>
          </w:p>
        </w:tc>
      </w:tr>
      <w:tr w:rsidR="00410C8E" w:rsidRPr="002F2D3C" w14:paraId="284D0A02" w14:textId="77777777" w:rsidTr="00094CF9">
        <w:tc>
          <w:tcPr>
            <w:tcW w:w="709" w:type="dxa"/>
            <w:vMerge/>
            <w:shd w:val="clear" w:color="auto" w:fill="auto"/>
          </w:tcPr>
          <w:p w14:paraId="4E4C5776" w14:textId="77777777" w:rsidR="00410C8E" w:rsidRPr="002F2D3C" w:rsidRDefault="00410C8E" w:rsidP="00094CF9">
            <w:pPr>
              <w:spacing w:after="0"/>
              <w:jc w:val="center"/>
              <w:rPr>
                <w:rFonts w:ascii="Times New Roman" w:hAnsi="Times New Roman" w:cs="Times New Roman"/>
                <w:b/>
                <w:sz w:val="24"/>
                <w:szCs w:val="24"/>
              </w:rPr>
            </w:pPr>
          </w:p>
        </w:tc>
        <w:tc>
          <w:tcPr>
            <w:tcW w:w="1559" w:type="dxa"/>
            <w:vMerge/>
            <w:shd w:val="clear" w:color="auto" w:fill="auto"/>
            <w:vAlign w:val="center"/>
          </w:tcPr>
          <w:p w14:paraId="61C42B0C" w14:textId="77777777" w:rsidR="00410C8E" w:rsidRPr="002F2D3C" w:rsidRDefault="00410C8E" w:rsidP="00094CF9">
            <w:pPr>
              <w:spacing w:after="0"/>
              <w:jc w:val="center"/>
              <w:rPr>
                <w:rFonts w:ascii="Times New Roman" w:hAnsi="Times New Roman" w:cs="Times New Roman"/>
                <w:sz w:val="24"/>
                <w:szCs w:val="24"/>
              </w:rPr>
            </w:pPr>
          </w:p>
        </w:tc>
        <w:tc>
          <w:tcPr>
            <w:tcW w:w="1276" w:type="dxa"/>
            <w:vMerge/>
            <w:shd w:val="clear" w:color="auto" w:fill="auto"/>
          </w:tcPr>
          <w:p w14:paraId="3DB45BC1" w14:textId="77777777" w:rsidR="00410C8E" w:rsidRPr="002F2D3C" w:rsidRDefault="00410C8E" w:rsidP="00094CF9">
            <w:pPr>
              <w:spacing w:after="0"/>
              <w:jc w:val="center"/>
              <w:rPr>
                <w:rFonts w:ascii="Times New Roman" w:hAnsi="Times New Roman" w:cs="Times New Roman"/>
                <w:sz w:val="24"/>
                <w:szCs w:val="24"/>
              </w:rPr>
            </w:pPr>
          </w:p>
        </w:tc>
        <w:tc>
          <w:tcPr>
            <w:tcW w:w="5670" w:type="dxa"/>
            <w:shd w:val="clear" w:color="auto" w:fill="auto"/>
          </w:tcPr>
          <w:p w14:paraId="4B30C046" w14:textId="77777777" w:rsidR="00410C8E" w:rsidRPr="002F2D3C" w:rsidRDefault="00410C8E" w:rsidP="00094CF9">
            <w:pPr>
              <w:spacing w:after="0" w:line="360" w:lineRule="auto"/>
              <w:jc w:val="both"/>
              <w:rPr>
                <w:rFonts w:ascii="Times New Roman" w:hAnsi="Times New Roman" w:cs="Times New Roman"/>
                <w:sz w:val="24"/>
                <w:szCs w:val="24"/>
              </w:rPr>
            </w:pPr>
            <w:r w:rsidRPr="00577B70">
              <w:rPr>
                <w:rFonts w:ascii="Times New Roman" w:hAnsi="Times New Roman" w:cs="Times New Roman"/>
                <w:b/>
                <w:bCs/>
                <w:sz w:val="24"/>
                <w:szCs w:val="24"/>
              </w:rPr>
              <w:t>ITEM 10</w:t>
            </w:r>
            <w:r w:rsidRPr="00577B70">
              <w:rPr>
                <w:rFonts w:ascii="Times New Roman" w:hAnsi="Times New Roman" w:cs="Times New Roman"/>
                <w:sz w:val="24"/>
                <w:szCs w:val="24"/>
              </w:rPr>
              <w:t xml:space="preserve"> - Feijão carioquinha </w:t>
            </w:r>
            <w:r w:rsidRPr="00577B70">
              <w:rPr>
                <w:rFonts w:ascii="Times New Roman" w:hAnsi="Times New Roman" w:cs="Times New Roman"/>
                <w:b/>
                <w:bCs/>
                <w:sz w:val="24"/>
                <w:szCs w:val="24"/>
              </w:rPr>
              <w:t>tipo 1</w:t>
            </w:r>
            <w:r w:rsidRPr="00577B70">
              <w:rPr>
                <w:rFonts w:ascii="Times New Roman" w:hAnsi="Times New Roman" w:cs="Times New Roman"/>
                <w:sz w:val="24"/>
                <w:szCs w:val="24"/>
              </w:rPr>
              <w:t xml:space="preserve">, </w:t>
            </w:r>
            <w:r w:rsidRPr="00577B70">
              <w:rPr>
                <w:rFonts w:ascii="Times New Roman" w:hAnsi="Times New Roman" w:cs="Times New Roman"/>
                <w:b/>
                <w:bCs/>
                <w:sz w:val="24"/>
                <w:szCs w:val="24"/>
              </w:rPr>
              <w:t>PREMIUM</w:t>
            </w:r>
            <w:r w:rsidRPr="00577B70">
              <w:rPr>
                <w:rFonts w:ascii="Times New Roman" w:hAnsi="Times New Roman" w:cs="Times New Roman"/>
                <w:sz w:val="24"/>
                <w:szCs w:val="24"/>
              </w:rPr>
              <w:t xml:space="preserve">, </w:t>
            </w:r>
            <w:r w:rsidRPr="00577B70">
              <w:rPr>
                <w:rFonts w:ascii="Times New Roman" w:hAnsi="Times New Roman" w:cs="Times New Roman"/>
                <w:b/>
                <w:bCs/>
                <w:sz w:val="24"/>
                <w:szCs w:val="24"/>
              </w:rPr>
              <w:t>cor clara</w:t>
            </w:r>
            <w:r w:rsidRPr="00577B70">
              <w:rPr>
                <w:rFonts w:ascii="Times New Roman" w:hAnsi="Times New Roman" w:cs="Times New Roman"/>
                <w:sz w:val="24"/>
                <w:szCs w:val="24"/>
              </w:rPr>
              <w:t xml:space="preserve">. Embalagem 100% selada, safra nova, grãos inteiros, aspecto brilhoso, liso, isento de matéria terrosa, pedra ou corpos estranhos, fungos ou parasitas e livre de umidade. </w:t>
            </w:r>
            <w:r w:rsidRPr="00577B70">
              <w:rPr>
                <w:rFonts w:ascii="Times New Roman" w:hAnsi="Times New Roman" w:cs="Times New Roman"/>
                <w:b/>
                <w:bCs/>
                <w:sz w:val="24"/>
                <w:szCs w:val="24"/>
              </w:rPr>
              <w:t xml:space="preserve">02 Pacotes com 1 Kg cada. </w:t>
            </w:r>
          </w:p>
        </w:tc>
      </w:tr>
    </w:tbl>
    <w:p w14:paraId="755885EC" w14:textId="77777777" w:rsidR="00410C8E" w:rsidRPr="002F2D3C" w:rsidRDefault="00410C8E" w:rsidP="00914836">
      <w:pPr>
        <w:tabs>
          <w:tab w:val="left" w:pos="2714"/>
          <w:tab w:val="left" w:pos="10419"/>
        </w:tabs>
        <w:spacing w:after="0" w:line="360" w:lineRule="auto"/>
        <w:jc w:val="both"/>
        <w:rPr>
          <w:rFonts w:ascii="Times New Roman" w:hAnsi="Times New Roman" w:cs="Times New Roman"/>
          <w:sz w:val="24"/>
          <w:szCs w:val="24"/>
          <w:u w:val="single"/>
        </w:rPr>
      </w:pPr>
    </w:p>
    <w:p w14:paraId="3AF53E2D" w14:textId="77777777" w:rsidR="00CA6FDC" w:rsidRPr="002F2D3C" w:rsidRDefault="00CA6FDC" w:rsidP="00CA6FDC">
      <w:pPr>
        <w:pStyle w:val="SemEspaamento"/>
        <w:spacing w:line="360" w:lineRule="auto"/>
        <w:jc w:val="both"/>
        <w:rPr>
          <w:rFonts w:ascii="Times New Roman" w:hAnsi="Times New Roman" w:cs="Times New Roman"/>
          <w:b/>
          <w:sz w:val="24"/>
          <w:szCs w:val="24"/>
        </w:rPr>
      </w:pPr>
    </w:p>
    <w:p w14:paraId="6D5F248E" w14:textId="77777777" w:rsidR="00CA6FDC" w:rsidRPr="002F2D3C" w:rsidRDefault="00CA6FDC" w:rsidP="00CA6FD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2F2D3C">
        <w:rPr>
          <w:rFonts w:ascii="Times New Roman" w:hAnsi="Times New Roman" w:cs="Times New Roman"/>
          <w:b/>
          <w:sz w:val="24"/>
          <w:szCs w:val="24"/>
        </w:rPr>
        <w:t>CLÁUSULA SEGUNDA – DO REGIME DE EXECUÇÃO</w:t>
      </w:r>
    </w:p>
    <w:p w14:paraId="760A3E1D" w14:textId="77777777" w:rsidR="00CA6FDC" w:rsidRPr="002F2D3C" w:rsidRDefault="00CA6FDC" w:rsidP="00CA6FDC">
      <w:pPr>
        <w:pStyle w:val="SemEspaamento"/>
        <w:spacing w:line="360" w:lineRule="auto"/>
        <w:jc w:val="both"/>
        <w:rPr>
          <w:rFonts w:ascii="Times New Roman" w:hAnsi="Times New Roman" w:cs="Times New Roman"/>
          <w:sz w:val="24"/>
          <w:szCs w:val="24"/>
        </w:rPr>
      </w:pPr>
    </w:p>
    <w:p w14:paraId="01FDD959" w14:textId="02853663" w:rsidR="00CA6FDC" w:rsidRPr="002F2D3C" w:rsidRDefault="00CA6FDC" w:rsidP="00ED5384">
      <w:pPr>
        <w:pStyle w:val="SemEspaamento"/>
        <w:spacing w:line="360" w:lineRule="auto"/>
        <w:jc w:val="both"/>
        <w:rPr>
          <w:rFonts w:ascii="Times New Roman" w:hAnsi="Times New Roman" w:cs="Times New Roman"/>
          <w:sz w:val="24"/>
          <w:szCs w:val="24"/>
        </w:rPr>
      </w:pPr>
      <w:r w:rsidRPr="002F2D3C">
        <w:rPr>
          <w:rFonts w:ascii="Times New Roman" w:hAnsi="Times New Roman" w:cs="Times New Roman"/>
          <w:b/>
          <w:sz w:val="24"/>
          <w:szCs w:val="24"/>
        </w:rPr>
        <w:t xml:space="preserve">2.1- </w:t>
      </w:r>
      <w:r w:rsidRPr="002F2D3C">
        <w:rPr>
          <w:rFonts w:ascii="Times New Roman" w:hAnsi="Times New Roman" w:cs="Times New Roman"/>
          <w:sz w:val="24"/>
          <w:szCs w:val="24"/>
        </w:rPr>
        <w:t xml:space="preserve">O fornecimento </w:t>
      </w:r>
      <w:r w:rsidR="00ED5384" w:rsidRPr="002F2D3C">
        <w:rPr>
          <w:rFonts w:ascii="Times New Roman" w:hAnsi="Times New Roman" w:cs="Times New Roman"/>
          <w:sz w:val="24"/>
          <w:szCs w:val="24"/>
        </w:rPr>
        <w:t xml:space="preserve">do objeto contratual </w:t>
      </w:r>
      <w:r w:rsidRPr="002F2D3C">
        <w:rPr>
          <w:rFonts w:ascii="Times New Roman" w:hAnsi="Times New Roman" w:cs="Times New Roman"/>
          <w:sz w:val="24"/>
          <w:szCs w:val="24"/>
        </w:rPr>
        <w:t xml:space="preserve">será </w:t>
      </w:r>
      <w:r w:rsidR="00ED5384" w:rsidRPr="002F2D3C">
        <w:rPr>
          <w:rFonts w:ascii="Times New Roman" w:hAnsi="Times New Roman" w:cs="Times New Roman"/>
          <w:sz w:val="24"/>
          <w:szCs w:val="24"/>
        </w:rPr>
        <w:t xml:space="preserve">realizado de forma </w:t>
      </w:r>
      <w:r w:rsidRPr="002F2D3C">
        <w:rPr>
          <w:rFonts w:ascii="Times New Roman" w:hAnsi="Times New Roman" w:cs="Times New Roman"/>
          <w:sz w:val="24"/>
          <w:szCs w:val="24"/>
        </w:rPr>
        <w:t>parcelad</w:t>
      </w:r>
      <w:r w:rsidR="00ED5384" w:rsidRPr="002F2D3C">
        <w:rPr>
          <w:rFonts w:ascii="Times New Roman" w:hAnsi="Times New Roman" w:cs="Times New Roman"/>
          <w:sz w:val="24"/>
          <w:szCs w:val="24"/>
        </w:rPr>
        <w:t>a</w:t>
      </w:r>
      <w:r w:rsidRPr="002F2D3C">
        <w:rPr>
          <w:rFonts w:ascii="Times New Roman" w:hAnsi="Times New Roman" w:cs="Times New Roman"/>
          <w:sz w:val="24"/>
          <w:szCs w:val="24"/>
        </w:rPr>
        <w:t>.</w:t>
      </w:r>
    </w:p>
    <w:p w14:paraId="4B841D1A" w14:textId="77777777" w:rsidR="00ED5384" w:rsidRPr="002F2D3C" w:rsidRDefault="00ED5384" w:rsidP="00ED5384">
      <w:pPr>
        <w:pStyle w:val="SemEspaamento"/>
        <w:spacing w:line="360" w:lineRule="auto"/>
        <w:jc w:val="both"/>
        <w:rPr>
          <w:rFonts w:ascii="Times New Roman" w:hAnsi="Times New Roman" w:cs="Times New Roman"/>
          <w:sz w:val="24"/>
          <w:szCs w:val="24"/>
        </w:rPr>
      </w:pPr>
    </w:p>
    <w:p w14:paraId="0287D3B9" w14:textId="77777777" w:rsidR="00CA6FDC" w:rsidRPr="002F2D3C" w:rsidRDefault="00CA6FDC" w:rsidP="00CA6FD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2F2D3C">
        <w:rPr>
          <w:rFonts w:ascii="Times New Roman" w:hAnsi="Times New Roman" w:cs="Times New Roman"/>
          <w:b/>
          <w:sz w:val="24"/>
          <w:szCs w:val="24"/>
        </w:rPr>
        <w:t>CLÁUSULA TERCEIRA – DA VINCULAÇÃO DO CONTRATO</w:t>
      </w:r>
    </w:p>
    <w:p w14:paraId="2FD21004" w14:textId="77777777" w:rsidR="00CA6FDC" w:rsidRPr="002F2D3C" w:rsidRDefault="00CA6FDC" w:rsidP="00CA6FDC">
      <w:pPr>
        <w:pStyle w:val="SemEspaamento"/>
        <w:spacing w:line="360" w:lineRule="auto"/>
        <w:jc w:val="both"/>
        <w:rPr>
          <w:rFonts w:ascii="Times New Roman" w:hAnsi="Times New Roman" w:cs="Times New Roman"/>
          <w:sz w:val="24"/>
          <w:szCs w:val="24"/>
        </w:rPr>
      </w:pPr>
    </w:p>
    <w:p w14:paraId="28BD2F95" w14:textId="1A92534E" w:rsidR="00CA6FDC" w:rsidRPr="0002184A" w:rsidRDefault="00CA6FDC" w:rsidP="00EE055C">
      <w:pPr>
        <w:pStyle w:val="SemEspaamento"/>
        <w:spacing w:line="360" w:lineRule="auto"/>
        <w:jc w:val="both"/>
        <w:rPr>
          <w:rFonts w:ascii="Times New Roman" w:hAnsi="Times New Roman" w:cs="Times New Roman"/>
          <w:sz w:val="24"/>
          <w:szCs w:val="24"/>
        </w:rPr>
      </w:pPr>
      <w:r w:rsidRPr="002F2D3C">
        <w:rPr>
          <w:rFonts w:ascii="Times New Roman" w:hAnsi="Times New Roman" w:cs="Times New Roman"/>
          <w:b/>
          <w:sz w:val="24"/>
          <w:szCs w:val="24"/>
        </w:rPr>
        <w:t>3.1</w:t>
      </w:r>
      <w:r w:rsidRPr="0002184A">
        <w:rPr>
          <w:rFonts w:ascii="Times New Roman" w:hAnsi="Times New Roman" w:cs="Times New Roman"/>
          <w:b/>
          <w:sz w:val="24"/>
          <w:szCs w:val="24"/>
        </w:rPr>
        <w:t>-</w:t>
      </w:r>
      <w:r w:rsidRPr="0002184A">
        <w:rPr>
          <w:rFonts w:ascii="Times New Roman" w:hAnsi="Times New Roman" w:cs="Times New Roman"/>
          <w:sz w:val="24"/>
          <w:szCs w:val="24"/>
        </w:rPr>
        <w:t xml:space="preserve"> O presente contrato é decorrente do Proce</w:t>
      </w:r>
      <w:r w:rsidR="00EE055C" w:rsidRPr="0002184A">
        <w:rPr>
          <w:rFonts w:ascii="Times New Roman" w:hAnsi="Times New Roman" w:cs="Times New Roman"/>
          <w:sz w:val="24"/>
          <w:szCs w:val="24"/>
        </w:rPr>
        <w:t xml:space="preserve">dimento </w:t>
      </w:r>
      <w:r w:rsidRPr="0002184A">
        <w:rPr>
          <w:rFonts w:ascii="Times New Roman" w:hAnsi="Times New Roman" w:cs="Times New Roman"/>
          <w:sz w:val="24"/>
          <w:szCs w:val="24"/>
        </w:rPr>
        <w:t xml:space="preserve">Licitatório nº </w:t>
      </w:r>
      <w:r w:rsidR="0002184A" w:rsidRPr="0002184A">
        <w:rPr>
          <w:rFonts w:ascii="Times New Roman" w:hAnsi="Times New Roman" w:cs="Times New Roman"/>
          <w:sz w:val="24"/>
          <w:szCs w:val="24"/>
        </w:rPr>
        <w:t>09/2023</w:t>
      </w:r>
      <w:r w:rsidRPr="0002184A">
        <w:rPr>
          <w:rFonts w:ascii="Times New Roman" w:hAnsi="Times New Roman" w:cs="Times New Roman"/>
          <w:sz w:val="24"/>
          <w:szCs w:val="24"/>
        </w:rPr>
        <w:t xml:space="preserve"> da modalidade Pregão Presencial nº </w:t>
      </w:r>
      <w:r w:rsidR="0002184A" w:rsidRPr="0002184A">
        <w:rPr>
          <w:rFonts w:ascii="Times New Roman" w:hAnsi="Times New Roman" w:cs="Times New Roman"/>
          <w:sz w:val="24"/>
          <w:szCs w:val="24"/>
        </w:rPr>
        <w:t>03/2023</w:t>
      </w:r>
      <w:r w:rsidRPr="0002184A">
        <w:rPr>
          <w:rFonts w:ascii="Times New Roman" w:hAnsi="Times New Roman" w:cs="Times New Roman"/>
          <w:sz w:val="24"/>
          <w:szCs w:val="24"/>
        </w:rPr>
        <w:t xml:space="preserve"> ao qual se encontra vinculado.</w:t>
      </w:r>
    </w:p>
    <w:p w14:paraId="7CD739EC" w14:textId="77777777" w:rsidR="00CA6FDC" w:rsidRPr="0002184A" w:rsidRDefault="00CA6FDC" w:rsidP="00CA6FDC">
      <w:pPr>
        <w:pStyle w:val="SemEspaamento"/>
        <w:spacing w:line="360" w:lineRule="auto"/>
        <w:jc w:val="both"/>
        <w:rPr>
          <w:rFonts w:ascii="Times New Roman" w:hAnsi="Times New Roman" w:cs="Times New Roman"/>
          <w:b/>
          <w:sz w:val="24"/>
          <w:szCs w:val="24"/>
        </w:rPr>
      </w:pPr>
    </w:p>
    <w:p w14:paraId="67D607EC" w14:textId="77777777" w:rsidR="00CA6FDC" w:rsidRPr="0002184A" w:rsidRDefault="00CA6FDC" w:rsidP="00CA6FD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02184A">
        <w:rPr>
          <w:rFonts w:ascii="Times New Roman" w:hAnsi="Times New Roman" w:cs="Times New Roman"/>
          <w:b/>
          <w:sz w:val="24"/>
          <w:szCs w:val="24"/>
        </w:rPr>
        <w:t>CLÁUSULA QUARTA – DOS SUBSÍDIOS PARA INTERPRETAÇÃO DO PRESENTE CONTRATO</w:t>
      </w:r>
    </w:p>
    <w:p w14:paraId="18FAC5DF" w14:textId="77777777" w:rsidR="00CA6FDC" w:rsidRPr="0002184A" w:rsidRDefault="00CA6FDC" w:rsidP="00CA6FDC">
      <w:pPr>
        <w:pStyle w:val="SemEspaamento"/>
        <w:spacing w:line="360" w:lineRule="auto"/>
        <w:jc w:val="both"/>
        <w:rPr>
          <w:rFonts w:ascii="Times New Roman" w:hAnsi="Times New Roman" w:cs="Times New Roman"/>
          <w:sz w:val="24"/>
          <w:szCs w:val="24"/>
        </w:rPr>
      </w:pPr>
    </w:p>
    <w:p w14:paraId="6785CD62" w14:textId="414B2BC6" w:rsidR="00CA6FDC" w:rsidRPr="002F2D3C" w:rsidRDefault="00CA6FDC" w:rsidP="00E41223">
      <w:pPr>
        <w:pStyle w:val="SemEspaamento"/>
        <w:spacing w:line="360" w:lineRule="auto"/>
        <w:jc w:val="both"/>
        <w:rPr>
          <w:rFonts w:ascii="Times New Roman" w:hAnsi="Times New Roman" w:cs="Times New Roman"/>
          <w:sz w:val="24"/>
          <w:szCs w:val="24"/>
        </w:rPr>
      </w:pPr>
      <w:r w:rsidRPr="0002184A">
        <w:rPr>
          <w:rFonts w:ascii="Times New Roman" w:hAnsi="Times New Roman" w:cs="Times New Roman"/>
          <w:b/>
          <w:sz w:val="24"/>
          <w:szCs w:val="24"/>
        </w:rPr>
        <w:t>4.1-</w:t>
      </w:r>
      <w:r w:rsidRPr="0002184A">
        <w:rPr>
          <w:rFonts w:ascii="Times New Roman" w:hAnsi="Times New Roman" w:cs="Times New Roman"/>
          <w:sz w:val="24"/>
          <w:szCs w:val="24"/>
        </w:rPr>
        <w:t xml:space="preserve"> Aplica-se na interpretação do presente contrato as disposições do Edital do Pregão Presencial nº </w:t>
      </w:r>
      <w:r w:rsidR="0002184A" w:rsidRPr="0002184A">
        <w:rPr>
          <w:rFonts w:ascii="Times New Roman" w:hAnsi="Times New Roman" w:cs="Times New Roman"/>
          <w:sz w:val="24"/>
          <w:szCs w:val="24"/>
        </w:rPr>
        <w:t>03/2023</w:t>
      </w:r>
      <w:r w:rsidRPr="0002184A">
        <w:rPr>
          <w:rFonts w:ascii="Times New Roman" w:hAnsi="Times New Roman" w:cs="Times New Roman"/>
          <w:sz w:val="24"/>
          <w:szCs w:val="24"/>
        </w:rPr>
        <w:t xml:space="preserve"> e as </w:t>
      </w:r>
      <w:r w:rsidRPr="002F2D3C">
        <w:rPr>
          <w:rFonts w:ascii="Times New Roman" w:hAnsi="Times New Roman" w:cs="Times New Roman"/>
          <w:sz w:val="24"/>
          <w:szCs w:val="24"/>
        </w:rPr>
        <w:t>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13250C7C" w14:textId="77777777" w:rsidR="00CA6FDC" w:rsidRPr="002F2D3C" w:rsidRDefault="00CA6FDC" w:rsidP="00CA6FDC">
      <w:pPr>
        <w:pStyle w:val="SemEspaamento"/>
        <w:spacing w:line="360" w:lineRule="auto"/>
        <w:jc w:val="both"/>
        <w:rPr>
          <w:rFonts w:ascii="Times New Roman" w:hAnsi="Times New Roman" w:cs="Times New Roman"/>
          <w:sz w:val="24"/>
          <w:szCs w:val="24"/>
          <w:highlight w:val="yellow"/>
        </w:rPr>
      </w:pPr>
    </w:p>
    <w:p w14:paraId="0F5CA965" w14:textId="77777777" w:rsidR="00CA6FDC" w:rsidRPr="002F2D3C" w:rsidRDefault="00CA6FDC" w:rsidP="00CA6FD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2F2D3C">
        <w:rPr>
          <w:rFonts w:ascii="Times New Roman" w:hAnsi="Times New Roman" w:cs="Times New Roman"/>
          <w:b/>
          <w:smallCaps/>
          <w:sz w:val="24"/>
          <w:szCs w:val="24"/>
        </w:rPr>
        <w:t>CLÁUSULA QUINTA – DO VALOR DO CONTRATO</w:t>
      </w:r>
    </w:p>
    <w:p w14:paraId="70DB51F1" w14:textId="77777777" w:rsidR="00CA6FDC" w:rsidRPr="002F2D3C" w:rsidRDefault="00CA6FDC" w:rsidP="00CA6FDC">
      <w:pPr>
        <w:pStyle w:val="SemEspaamento"/>
        <w:spacing w:line="360" w:lineRule="auto"/>
        <w:jc w:val="both"/>
        <w:rPr>
          <w:rFonts w:ascii="Times New Roman" w:hAnsi="Times New Roman" w:cs="Times New Roman"/>
          <w:b/>
          <w:sz w:val="24"/>
          <w:szCs w:val="24"/>
        </w:rPr>
      </w:pPr>
    </w:p>
    <w:p w14:paraId="28E38AFB" w14:textId="42DE61ED" w:rsidR="00CA6FDC" w:rsidRPr="002F2D3C" w:rsidRDefault="00CA6FDC" w:rsidP="00E41223">
      <w:pPr>
        <w:pStyle w:val="SemEspaamento"/>
        <w:spacing w:line="360" w:lineRule="auto"/>
        <w:jc w:val="both"/>
        <w:rPr>
          <w:rFonts w:ascii="Times New Roman" w:hAnsi="Times New Roman" w:cs="Times New Roman"/>
          <w:sz w:val="24"/>
          <w:szCs w:val="24"/>
        </w:rPr>
      </w:pPr>
      <w:r w:rsidRPr="002F2D3C">
        <w:rPr>
          <w:rFonts w:ascii="Times New Roman" w:hAnsi="Times New Roman" w:cs="Times New Roman"/>
          <w:b/>
          <w:sz w:val="24"/>
          <w:szCs w:val="24"/>
        </w:rPr>
        <w:t>5.1-</w:t>
      </w:r>
      <w:r w:rsidRPr="002F2D3C">
        <w:rPr>
          <w:rFonts w:ascii="Times New Roman" w:hAnsi="Times New Roman" w:cs="Times New Roman"/>
          <w:sz w:val="24"/>
          <w:szCs w:val="24"/>
        </w:rPr>
        <w:t xml:space="preserve"> O valor global </w:t>
      </w:r>
      <w:r w:rsidR="00B047C5" w:rsidRPr="002F2D3C">
        <w:rPr>
          <w:rFonts w:ascii="Times New Roman" w:hAnsi="Times New Roman" w:cs="Times New Roman"/>
          <w:sz w:val="24"/>
          <w:szCs w:val="24"/>
        </w:rPr>
        <w:t xml:space="preserve">estimado </w:t>
      </w:r>
      <w:r w:rsidRPr="002F2D3C">
        <w:rPr>
          <w:rFonts w:ascii="Times New Roman" w:hAnsi="Times New Roman" w:cs="Times New Roman"/>
          <w:sz w:val="24"/>
          <w:szCs w:val="24"/>
        </w:rPr>
        <w:t xml:space="preserve">do presente contrato é de R$ </w:t>
      </w:r>
      <w:r w:rsidR="0038066D">
        <w:rPr>
          <w:rFonts w:ascii="Times New Roman" w:hAnsi="Times New Roman" w:cs="Times New Roman"/>
          <w:sz w:val="24"/>
          <w:szCs w:val="24"/>
        </w:rPr>
        <w:t>595.046,40</w:t>
      </w:r>
      <w:r w:rsidRPr="002F2D3C">
        <w:rPr>
          <w:rFonts w:ascii="Times New Roman" w:hAnsi="Times New Roman" w:cs="Times New Roman"/>
          <w:sz w:val="24"/>
          <w:szCs w:val="24"/>
        </w:rPr>
        <w:t xml:space="preserve"> (</w:t>
      </w:r>
      <w:r w:rsidR="0038066D">
        <w:rPr>
          <w:rFonts w:ascii="Times New Roman" w:hAnsi="Times New Roman" w:cs="Times New Roman"/>
          <w:sz w:val="24"/>
          <w:szCs w:val="24"/>
        </w:rPr>
        <w:t>quinhentos e noventa e cinco mil quarenta e seis reais e quarenta centavos</w:t>
      </w:r>
      <w:r w:rsidRPr="002F2D3C">
        <w:rPr>
          <w:rFonts w:ascii="Times New Roman" w:hAnsi="Times New Roman" w:cs="Times New Roman"/>
          <w:sz w:val="24"/>
          <w:szCs w:val="24"/>
        </w:rPr>
        <w:t>).</w:t>
      </w:r>
    </w:p>
    <w:p w14:paraId="0E8D277C" w14:textId="58307A1D" w:rsidR="00B047C5" w:rsidRPr="002F2D3C" w:rsidRDefault="00B047C5" w:rsidP="00E41223">
      <w:pPr>
        <w:pStyle w:val="SemEspaamento"/>
        <w:spacing w:line="360" w:lineRule="auto"/>
        <w:jc w:val="both"/>
        <w:rPr>
          <w:rFonts w:ascii="Times New Roman" w:hAnsi="Times New Roman" w:cs="Times New Roman"/>
          <w:sz w:val="24"/>
          <w:szCs w:val="24"/>
        </w:rPr>
      </w:pPr>
    </w:p>
    <w:p w14:paraId="56C9A1F8" w14:textId="3DE49970" w:rsidR="00B047C5" w:rsidRPr="002F2D3C" w:rsidRDefault="00B047C5" w:rsidP="00E41223">
      <w:pPr>
        <w:pStyle w:val="SemEspaamento"/>
        <w:spacing w:line="360" w:lineRule="auto"/>
        <w:jc w:val="both"/>
        <w:rPr>
          <w:rFonts w:ascii="Times New Roman" w:hAnsi="Times New Roman" w:cs="Times New Roman"/>
          <w:sz w:val="24"/>
          <w:szCs w:val="24"/>
        </w:rPr>
      </w:pPr>
      <w:r w:rsidRPr="002F2D3C">
        <w:rPr>
          <w:rFonts w:ascii="Times New Roman" w:hAnsi="Times New Roman" w:cs="Times New Roman"/>
          <w:b/>
          <w:bCs/>
          <w:sz w:val="24"/>
          <w:szCs w:val="24"/>
        </w:rPr>
        <w:t>5.2-</w:t>
      </w:r>
      <w:r w:rsidRPr="002F2D3C">
        <w:rPr>
          <w:rFonts w:ascii="Times New Roman" w:hAnsi="Times New Roman" w:cs="Times New Roman"/>
          <w:sz w:val="24"/>
          <w:szCs w:val="24"/>
        </w:rPr>
        <w:t xml:space="preserve"> O valor global do contrato abarca os itens e quantitativos a seguir descritos: </w:t>
      </w:r>
    </w:p>
    <w:p w14:paraId="05DF38CE" w14:textId="5F92E584" w:rsidR="00B047C5" w:rsidRPr="002F2D3C" w:rsidRDefault="00B047C5" w:rsidP="00E41223">
      <w:pPr>
        <w:pStyle w:val="SemEspaamento"/>
        <w:spacing w:line="360" w:lineRule="auto"/>
        <w:jc w:val="both"/>
        <w:rPr>
          <w:rFonts w:ascii="Times New Roman" w:hAnsi="Times New Roman" w:cs="Times New Roman"/>
          <w:sz w:val="24"/>
          <w:szCs w:val="24"/>
        </w:rPr>
      </w:pPr>
    </w:p>
    <w:p w14:paraId="1A4282C3" w14:textId="573039C2" w:rsidR="00B047C5" w:rsidRDefault="00B047C5" w:rsidP="00CD349D">
      <w:pPr>
        <w:tabs>
          <w:tab w:val="left" w:pos="709"/>
          <w:tab w:val="left" w:pos="2714"/>
          <w:tab w:val="left" w:pos="10419"/>
        </w:tabs>
        <w:spacing w:after="0" w:line="360" w:lineRule="auto"/>
        <w:rPr>
          <w:rFonts w:ascii="Times New Roman" w:hAnsi="Times New Roman" w:cs="Times New Roman"/>
          <w:b/>
          <w:sz w:val="24"/>
          <w:szCs w:val="24"/>
        </w:rPr>
      </w:pPr>
      <w:r w:rsidRPr="002F2D3C">
        <w:rPr>
          <w:rFonts w:ascii="Times New Roman" w:hAnsi="Times New Roman" w:cs="Times New Roman"/>
          <w:b/>
          <w:sz w:val="24"/>
          <w:szCs w:val="24"/>
        </w:rPr>
        <w:tab/>
        <w:t xml:space="preserve">5.2.1- </w:t>
      </w:r>
      <w:r w:rsidRPr="002F2D3C">
        <w:rPr>
          <w:rFonts w:ascii="Times New Roman" w:hAnsi="Times New Roman" w:cs="Times New Roman"/>
          <w:bCs/>
          <w:sz w:val="24"/>
          <w:szCs w:val="24"/>
        </w:rPr>
        <w:t>Referentes à</w:t>
      </w:r>
      <w:r w:rsidRPr="002F2D3C">
        <w:rPr>
          <w:rFonts w:ascii="Times New Roman" w:hAnsi="Times New Roman" w:cs="Times New Roman"/>
          <w:b/>
          <w:sz w:val="24"/>
          <w:szCs w:val="24"/>
        </w:rPr>
        <w:t xml:space="preserve"> PLANILHA 01 – ITENS RESERVADOS ÀS ME, EPP OU MEI, CONFORME LEI COMPLEMENTAR Nº 123/2006</w:t>
      </w:r>
      <w:r w:rsidR="00390ECC" w:rsidRPr="002F2D3C">
        <w:rPr>
          <w:rFonts w:ascii="Times New Roman" w:hAnsi="Times New Roman" w:cs="Times New Roman"/>
          <w:b/>
          <w:sz w:val="24"/>
          <w:szCs w:val="24"/>
        </w:rPr>
        <w:t>:</w:t>
      </w:r>
      <w:r w:rsidRPr="002F2D3C">
        <w:rPr>
          <w:rFonts w:ascii="Times New Roman" w:hAnsi="Times New Roman" w:cs="Times New Roman"/>
          <w:b/>
          <w:sz w:val="24"/>
          <w:szCs w:val="24"/>
        </w:rPr>
        <w:t xml:space="preserve"> </w:t>
      </w:r>
    </w:p>
    <w:p w14:paraId="7024AF40" w14:textId="4A641A0B" w:rsidR="00CD349D" w:rsidRDefault="00CD349D" w:rsidP="00CD349D">
      <w:pPr>
        <w:tabs>
          <w:tab w:val="left" w:pos="709"/>
          <w:tab w:val="left" w:pos="2714"/>
          <w:tab w:val="left" w:pos="10419"/>
        </w:tabs>
        <w:spacing w:after="0" w:line="360" w:lineRule="auto"/>
        <w:rPr>
          <w:rFonts w:ascii="Times New Roman" w:hAnsi="Times New Roman" w:cs="Times New Roman"/>
          <w:b/>
          <w:sz w:val="24"/>
          <w:szCs w:val="24"/>
        </w:rPr>
      </w:pPr>
    </w:p>
    <w:p w14:paraId="7D47F222" w14:textId="4C20EFE5" w:rsidR="00CD349D" w:rsidRDefault="00CD349D" w:rsidP="00CD349D">
      <w:pPr>
        <w:tabs>
          <w:tab w:val="left" w:pos="709"/>
          <w:tab w:val="left" w:pos="2714"/>
          <w:tab w:val="left" w:pos="10419"/>
        </w:tabs>
        <w:spacing w:after="0" w:line="360" w:lineRule="auto"/>
        <w:rPr>
          <w:rFonts w:ascii="Times New Roman" w:hAnsi="Times New Roman" w:cs="Times New Roman"/>
          <w:b/>
          <w:sz w:val="24"/>
          <w:szCs w:val="24"/>
        </w:rPr>
      </w:pPr>
    </w:p>
    <w:p w14:paraId="26A0139D" w14:textId="77777777" w:rsidR="00CD349D" w:rsidRPr="002F2D3C" w:rsidRDefault="00CD349D" w:rsidP="00CD349D">
      <w:pPr>
        <w:tabs>
          <w:tab w:val="left" w:pos="709"/>
          <w:tab w:val="left" w:pos="2714"/>
          <w:tab w:val="left" w:pos="10419"/>
        </w:tabs>
        <w:spacing w:after="0" w:line="360" w:lineRule="auto"/>
        <w:rPr>
          <w:rFonts w:ascii="Times New Roman" w:hAnsi="Times New Roman" w:cs="Times New Roman"/>
          <w:b/>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8"/>
        <w:gridCol w:w="851"/>
        <w:gridCol w:w="1134"/>
        <w:gridCol w:w="2268"/>
        <w:gridCol w:w="1134"/>
        <w:gridCol w:w="1134"/>
        <w:gridCol w:w="1134"/>
      </w:tblGrid>
      <w:tr w:rsidR="00B047C5" w:rsidRPr="002F2D3C" w14:paraId="3A771F50" w14:textId="77777777" w:rsidTr="00390ECC">
        <w:tc>
          <w:tcPr>
            <w:tcW w:w="993" w:type="dxa"/>
            <w:vMerge w:val="restart"/>
            <w:vAlign w:val="center"/>
          </w:tcPr>
          <w:p w14:paraId="3540E70E" w14:textId="2DAE49A3" w:rsidR="00B047C5" w:rsidRPr="00A375D6" w:rsidRDefault="00A375D6" w:rsidP="00094CF9">
            <w:pPr>
              <w:spacing w:after="0"/>
              <w:jc w:val="center"/>
              <w:rPr>
                <w:rFonts w:ascii="Times New Roman" w:hAnsi="Times New Roman" w:cs="Times New Roman"/>
                <w:b/>
                <w:sz w:val="24"/>
                <w:szCs w:val="24"/>
              </w:rPr>
            </w:pPr>
            <w:r w:rsidRPr="00A375D6">
              <w:rPr>
                <w:rFonts w:ascii="Times New Roman" w:hAnsi="Times New Roman" w:cs="Times New Roman"/>
                <w:b/>
                <w:sz w:val="24"/>
                <w:szCs w:val="24"/>
              </w:rPr>
              <w:t>1.560</w:t>
            </w:r>
          </w:p>
          <w:p w14:paraId="15ECE02D" w14:textId="77777777" w:rsidR="00B047C5" w:rsidRPr="002F2D3C" w:rsidRDefault="00B047C5" w:rsidP="00094CF9">
            <w:pPr>
              <w:spacing w:after="0"/>
              <w:jc w:val="center"/>
              <w:rPr>
                <w:rFonts w:ascii="Times New Roman" w:hAnsi="Times New Roman" w:cs="Times New Roman"/>
                <w:b/>
                <w:bCs/>
                <w:sz w:val="24"/>
                <w:szCs w:val="24"/>
              </w:rPr>
            </w:pPr>
            <w:r w:rsidRPr="00A375D6">
              <w:rPr>
                <w:rFonts w:ascii="Times New Roman" w:hAnsi="Times New Roman" w:cs="Times New Roman"/>
                <w:b/>
                <w:sz w:val="24"/>
                <w:szCs w:val="24"/>
              </w:rPr>
              <w:t>Cestas básicas</w:t>
            </w:r>
            <w:r w:rsidRPr="00A375D6">
              <w:rPr>
                <w:rFonts w:ascii="Times New Roman" w:hAnsi="Times New Roman" w:cs="Times New Roman"/>
                <w:b/>
                <w:bCs/>
                <w:sz w:val="24"/>
                <w:szCs w:val="24"/>
              </w:rPr>
              <w:t xml:space="preserve"> </w:t>
            </w:r>
          </w:p>
        </w:tc>
        <w:tc>
          <w:tcPr>
            <w:tcW w:w="6095" w:type="dxa"/>
            <w:gridSpan w:val="5"/>
          </w:tcPr>
          <w:p w14:paraId="3B60DAE4" w14:textId="77777777" w:rsidR="00B047C5" w:rsidRPr="002F2D3C" w:rsidRDefault="00B047C5" w:rsidP="00094CF9">
            <w:pPr>
              <w:spacing w:after="0"/>
              <w:jc w:val="center"/>
              <w:rPr>
                <w:rFonts w:ascii="Times New Roman" w:hAnsi="Times New Roman" w:cs="Times New Roman"/>
                <w:b/>
                <w:bCs/>
                <w:sz w:val="24"/>
                <w:szCs w:val="24"/>
              </w:rPr>
            </w:pPr>
            <w:r w:rsidRPr="002F2D3C">
              <w:rPr>
                <w:rFonts w:ascii="Times New Roman" w:hAnsi="Times New Roman" w:cs="Times New Roman"/>
                <w:b/>
                <w:bCs/>
                <w:sz w:val="24"/>
                <w:szCs w:val="24"/>
              </w:rPr>
              <w:t>GÊNEROS ALIMENTÍCIOS</w:t>
            </w:r>
          </w:p>
        </w:tc>
        <w:tc>
          <w:tcPr>
            <w:tcW w:w="2268" w:type="dxa"/>
            <w:gridSpan w:val="2"/>
            <w:vAlign w:val="center"/>
          </w:tcPr>
          <w:p w14:paraId="0DBA2DAE" w14:textId="77777777" w:rsidR="00B047C5" w:rsidRPr="002F2D3C" w:rsidRDefault="00B047C5" w:rsidP="00094CF9">
            <w:pPr>
              <w:spacing w:after="0"/>
              <w:jc w:val="center"/>
              <w:rPr>
                <w:rFonts w:ascii="Times New Roman" w:hAnsi="Times New Roman" w:cs="Times New Roman"/>
                <w:b/>
                <w:bCs/>
                <w:sz w:val="24"/>
                <w:szCs w:val="24"/>
              </w:rPr>
            </w:pPr>
            <w:r w:rsidRPr="002F2D3C">
              <w:rPr>
                <w:rFonts w:ascii="Times New Roman" w:hAnsi="Times New Roman" w:cs="Times New Roman"/>
                <w:b/>
                <w:bCs/>
                <w:sz w:val="24"/>
                <w:szCs w:val="24"/>
              </w:rPr>
              <w:t>VALORES</w:t>
            </w:r>
          </w:p>
        </w:tc>
      </w:tr>
      <w:tr w:rsidR="00B047C5" w:rsidRPr="002F2D3C" w14:paraId="4DB6544F" w14:textId="77777777" w:rsidTr="00390ECC">
        <w:tc>
          <w:tcPr>
            <w:tcW w:w="993" w:type="dxa"/>
            <w:vMerge/>
            <w:vAlign w:val="center"/>
          </w:tcPr>
          <w:p w14:paraId="06F91543" w14:textId="77777777" w:rsidR="00B047C5" w:rsidRPr="002F2D3C" w:rsidRDefault="00B047C5" w:rsidP="00094CF9">
            <w:pPr>
              <w:spacing w:after="0"/>
              <w:jc w:val="center"/>
              <w:rPr>
                <w:rFonts w:ascii="Times New Roman" w:hAnsi="Times New Roman" w:cs="Times New Roman"/>
                <w:b/>
                <w:bCs/>
                <w:sz w:val="24"/>
                <w:szCs w:val="24"/>
              </w:rPr>
            </w:pPr>
          </w:p>
        </w:tc>
        <w:tc>
          <w:tcPr>
            <w:tcW w:w="708" w:type="dxa"/>
            <w:shd w:val="clear" w:color="auto" w:fill="auto"/>
            <w:vAlign w:val="center"/>
          </w:tcPr>
          <w:p w14:paraId="1CB14C9C" w14:textId="77777777" w:rsidR="00B047C5" w:rsidRPr="002F2D3C" w:rsidRDefault="00B047C5" w:rsidP="00094CF9">
            <w:pPr>
              <w:spacing w:after="0"/>
              <w:jc w:val="center"/>
              <w:rPr>
                <w:rFonts w:ascii="Times New Roman" w:hAnsi="Times New Roman" w:cs="Times New Roman"/>
                <w:b/>
                <w:bCs/>
                <w:sz w:val="20"/>
                <w:szCs w:val="20"/>
              </w:rPr>
            </w:pPr>
            <w:r w:rsidRPr="002F2D3C">
              <w:rPr>
                <w:rFonts w:ascii="Times New Roman" w:hAnsi="Times New Roman" w:cs="Times New Roman"/>
                <w:b/>
                <w:bCs/>
                <w:sz w:val="20"/>
                <w:szCs w:val="20"/>
              </w:rPr>
              <w:t>Item</w:t>
            </w:r>
          </w:p>
        </w:tc>
        <w:tc>
          <w:tcPr>
            <w:tcW w:w="851" w:type="dxa"/>
            <w:shd w:val="clear" w:color="auto" w:fill="auto"/>
            <w:vAlign w:val="center"/>
          </w:tcPr>
          <w:p w14:paraId="58D4C906" w14:textId="77777777" w:rsidR="00B047C5" w:rsidRPr="002F2D3C" w:rsidRDefault="00B047C5" w:rsidP="00094CF9">
            <w:pPr>
              <w:spacing w:after="0"/>
              <w:jc w:val="center"/>
              <w:rPr>
                <w:rFonts w:ascii="Times New Roman" w:hAnsi="Times New Roman" w:cs="Times New Roman"/>
                <w:b/>
                <w:bCs/>
                <w:sz w:val="20"/>
                <w:szCs w:val="20"/>
              </w:rPr>
            </w:pPr>
            <w:r w:rsidRPr="002F2D3C">
              <w:rPr>
                <w:rFonts w:ascii="Times New Roman" w:hAnsi="Times New Roman" w:cs="Times New Roman"/>
                <w:b/>
                <w:bCs/>
                <w:sz w:val="20"/>
                <w:szCs w:val="20"/>
              </w:rPr>
              <w:t>Quant.</w:t>
            </w:r>
          </w:p>
        </w:tc>
        <w:tc>
          <w:tcPr>
            <w:tcW w:w="1134" w:type="dxa"/>
            <w:shd w:val="clear" w:color="auto" w:fill="auto"/>
            <w:vAlign w:val="center"/>
          </w:tcPr>
          <w:p w14:paraId="7630C88A" w14:textId="77777777" w:rsidR="00B047C5" w:rsidRPr="002F2D3C" w:rsidRDefault="00B047C5" w:rsidP="00094CF9">
            <w:pPr>
              <w:spacing w:after="0"/>
              <w:jc w:val="center"/>
              <w:rPr>
                <w:rFonts w:ascii="Times New Roman" w:hAnsi="Times New Roman" w:cs="Times New Roman"/>
                <w:b/>
                <w:bCs/>
                <w:sz w:val="20"/>
                <w:szCs w:val="20"/>
              </w:rPr>
            </w:pPr>
            <w:r w:rsidRPr="002F2D3C">
              <w:rPr>
                <w:rFonts w:ascii="Times New Roman" w:hAnsi="Times New Roman" w:cs="Times New Roman"/>
                <w:b/>
                <w:bCs/>
                <w:sz w:val="20"/>
                <w:szCs w:val="20"/>
              </w:rPr>
              <w:t>Unidade</w:t>
            </w:r>
          </w:p>
        </w:tc>
        <w:tc>
          <w:tcPr>
            <w:tcW w:w="2268" w:type="dxa"/>
            <w:shd w:val="clear" w:color="auto" w:fill="auto"/>
            <w:vAlign w:val="center"/>
          </w:tcPr>
          <w:p w14:paraId="488A3C69" w14:textId="77777777" w:rsidR="00B047C5" w:rsidRPr="002F2D3C" w:rsidRDefault="00B047C5" w:rsidP="00094CF9">
            <w:pPr>
              <w:spacing w:after="0"/>
              <w:jc w:val="center"/>
              <w:rPr>
                <w:rFonts w:ascii="Times New Roman" w:hAnsi="Times New Roman" w:cs="Times New Roman"/>
                <w:b/>
                <w:bCs/>
                <w:sz w:val="20"/>
                <w:szCs w:val="20"/>
              </w:rPr>
            </w:pPr>
            <w:r w:rsidRPr="002F2D3C">
              <w:rPr>
                <w:rFonts w:ascii="Times New Roman" w:hAnsi="Times New Roman" w:cs="Times New Roman"/>
                <w:b/>
                <w:bCs/>
                <w:sz w:val="20"/>
                <w:szCs w:val="20"/>
              </w:rPr>
              <w:t>Descrição</w:t>
            </w:r>
          </w:p>
        </w:tc>
        <w:tc>
          <w:tcPr>
            <w:tcW w:w="1134" w:type="dxa"/>
          </w:tcPr>
          <w:p w14:paraId="7A3C5FBC" w14:textId="77777777" w:rsidR="00B047C5" w:rsidRPr="002F2D3C" w:rsidRDefault="00B047C5" w:rsidP="00094CF9">
            <w:pPr>
              <w:spacing w:after="0"/>
              <w:jc w:val="center"/>
              <w:rPr>
                <w:rFonts w:ascii="Times New Roman" w:hAnsi="Times New Roman" w:cs="Times New Roman"/>
                <w:b/>
                <w:bCs/>
                <w:sz w:val="20"/>
                <w:szCs w:val="20"/>
              </w:rPr>
            </w:pPr>
          </w:p>
          <w:p w14:paraId="79319618" w14:textId="77777777" w:rsidR="00B047C5" w:rsidRPr="002F2D3C" w:rsidRDefault="00B047C5" w:rsidP="00094CF9">
            <w:pPr>
              <w:spacing w:after="0"/>
              <w:jc w:val="center"/>
              <w:rPr>
                <w:rFonts w:ascii="Times New Roman" w:hAnsi="Times New Roman" w:cs="Times New Roman"/>
                <w:b/>
                <w:bCs/>
                <w:sz w:val="20"/>
                <w:szCs w:val="20"/>
              </w:rPr>
            </w:pPr>
            <w:r w:rsidRPr="002F2D3C">
              <w:rPr>
                <w:rFonts w:ascii="Times New Roman" w:hAnsi="Times New Roman" w:cs="Times New Roman"/>
                <w:b/>
                <w:bCs/>
                <w:sz w:val="20"/>
                <w:szCs w:val="20"/>
              </w:rPr>
              <w:t>Marca</w:t>
            </w:r>
          </w:p>
        </w:tc>
        <w:tc>
          <w:tcPr>
            <w:tcW w:w="1134" w:type="dxa"/>
            <w:vAlign w:val="center"/>
          </w:tcPr>
          <w:p w14:paraId="7E581F03" w14:textId="77777777" w:rsidR="00B047C5" w:rsidRPr="002F2D3C" w:rsidRDefault="00B047C5" w:rsidP="00094CF9">
            <w:pPr>
              <w:spacing w:after="0"/>
              <w:jc w:val="center"/>
              <w:rPr>
                <w:rFonts w:ascii="Times New Roman" w:hAnsi="Times New Roman" w:cs="Times New Roman"/>
                <w:b/>
                <w:bCs/>
                <w:sz w:val="20"/>
                <w:szCs w:val="20"/>
              </w:rPr>
            </w:pPr>
            <w:r w:rsidRPr="002F2D3C">
              <w:rPr>
                <w:rFonts w:ascii="Times New Roman" w:hAnsi="Times New Roman" w:cs="Times New Roman"/>
                <w:b/>
                <w:bCs/>
                <w:sz w:val="20"/>
                <w:szCs w:val="20"/>
              </w:rPr>
              <w:t>Valor unitário (R$)</w:t>
            </w:r>
          </w:p>
        </w:tc>
        <w:tc>
          <w:tcPr>
            <w:tcW w:w="1134" w:type="dxa"/>
            <w:vAlign w:val="center"/>
          </w:tcPr>
          <w:p w14:paraId="15AA9F84" w14:textId="77777777" w:rsidR="00B047C5" w:rsidRPr="002F2D3C" w:rsidRDefault="00B047C5" w:rsidP="00094CF9">
            <w:pPr>
              <w:spacing w:after="0"/>
              <w:jc w:val="center"/>
              <w:rPr>
                <w:rFonts w:ascii="Times New Roman" w:hAnsi="Times New Roman" w:cs="Times New Roman"/>
                <w:b/>
                <w:bCs/>
                <w:sz w:val="20"/>
                <w:szCs w:val="20"/>
              </w:rPr>
            </w:pPr>
            <w:r w:rsidRPr="002F2D3C">
              <w:rPr>
                <w:rFonts w:ascii="Times New Roman" w:hAnsi="Times New Roman" w:cs="Times New Roman"/>
                <w:b/>
                <w:bCs/>
                <w:sz w:val="20"/>
                <w:szCs w:val="20"/>
              </w:rPr>
              <w:t>Valor total do item (R$)</w:t>
            </w:r>
          </w:p>
        </w:tc>
      </w:tr>
      <w:tr w:rsidR="00577B70" w:rsidRPr="00716023" w14:paraId="3B1B5B35" w14:textId="77777777" w:rsidTr="00390ECC">
        <w:tc>
          <w:tcPr>
            <w:tcW w:w="993" w:type="dxa"/>
            <w:vMerge/>
            <w:vAlign w:val="center"/>
          </w:tcPr>
          <w:p w14:paraId="66CD2DDE" w14:textId="77777777" w:rsidR="00577B70" w:rsidRPr="002F2D3C" w:rsidRDefault="00577B70" w:rsidP="00577B70">
            <w:pPr>
              <w:spacing w:after="0"/>
              <w:jc w:val="center"/>
              <w:rPr>
                <w:rFonts w:ascii="Times New Roman" w:hAnsi="Times New Roman" w:cs="Times New Roman"/>
                <w:sz w:val="24"/>
                <w:szCs w:val="24"/>
              </w:rPr>
            </w:pPr>
          </w:p>
        </w:tc>
        <w:tc>
          <w:tcPr>
            <w:tcW w:w="708" w:type="dxa"/>
            <w:shd w:val="clear" w:color="auto" w:fill="auto"/>
            <w:vAlign w:val="center"/>
          </w:tcPr>
          <w:p w14:paraId="68658F50" w14:textId="77777777" w:rsidR="00577B70" w:rsidRPr="002F2D3C" w:rsidRDefault="00577B70" w:rsidP="00577B70">
            <w:pPr>
              <w:spacing w:after="0"/>
              <w:rPr>
                <w:rFonts w:ascii="Times New Roman" w:hAnsi="Times New Roman" w:cs="Times New Roman"/>
                <w:b/>
                <w:bCs/>
                <w:sz w:val="24"/>
                <w:szCs w:val="24"/>
              </w:rPr>
            </w:pPr>
            <w:r w:rsidRPr="002F2D3C">
              <w:rPr>
                <w:rFonts w:ascii="Times New Roman" w:hAnsi="Times New Roman" w:cs="Times New Roman"/>
                <w:b/>
                <w:bCs/>
                <w:sz w:val="24"/>
                <w:szCs w:val="24"/>
              </w:rPr>
              <w:t>1.</w:t>
            </w:r>
          </w:p>
        </w:tc>
        <w:tc>
          <w:tcPr>
            <w:tcW w:w="851" w:type="dxa"/>
            <w:shd w:val="clear" w:color="auto" w:fill="auto"/>
            <w:vAlign w:val="center"/>
          </w:tcPr>
          <w:p w14:paraId="1B37DEF5" w14:textId="77777777" w:rsidR="00577B70" w:rsidRPr="002F2D3C" w:rsidRDefault="00577B70" w:rsidP="00577B70">
            <w:pPr>
              <w:spacing w:after="0"/>
              <w:jc w:val="center"/>
              <w:rPr>
                <w:rFonts w:ascii="Times New Roman" w:hAnsi="Times New Roman" w:cs="Times New Roman"/>
                <w:sz w:val="24"/>
                <w:szCs w:val="24"/>
              </w:rPr>
            </w:pPr>
            <w:r w:rsidRPr="002F2D3C">
              <w:rPr>
                <w:rFonts w:ascii="Times New Roman" w:hAnsi="Times New Roman" w:cs="Times New Roman"/>
                <w:sz w:val="24"/>
                <w:szCs w:val="24"/>
              </w:rPr>
              <w:t>01</w:t>
            </w:r>
          </w:p>
        </w:tc>
        <w:tc>
          <w:tcPr>
            <w:tcW w:w="1134" w:type="dxa"/>
            <w:shd w:val="clear" w:color="auto" w:fill="auto"/>
            <w:vAlign w:val="center"/>
          </w:tcPr>
          <w:p w14:paraId="49713040" w14:textId="77777777" w:rsidR="00577B70" w:rsidRPr="002F2D3C" w:rsidRDefault="00577B70" w:rsidP="00577B70">
            <w:pPr>
              <w:spacing w:after="0"/>
              <w:jc w:val="center"/>
              <w:rPr>
                <w:rFonts w:ascii="Times New Roman" w:hAnsi="Times New Roman" w:cs="Times New Roman"/>
                <w:sz w:val="24"/>
                <w:szCs w:val="24"/>
              </w:rPr>
            </w:pPr>
            <w:r w:rsidRPr="002F2D3C">
              <w:rPr>
                <w:rFonts w:ascii="Times New Roman" w:hAnsi="Times New Roman" w:cs="Times New Roman"/>
                <w:sz w:val="24"/>
                <w:szCs w:val="24"/>
              </w:rPr>
              <w:t>Pacote plástico com 5 kg</w:t>
            </w:r>
          </w:p>
        </w:tc>
        <w:tc>
          <w:tcPr>
            <w:tcW w:w="2268" w:type="dxa"/>
            <w:shd w:val="clear" w:color="auto" w:fill="auto"/>
          </w:tcPr>
          <w:p w14:paraId="1654D986" w14:textId="07AF21D4" w:rsidR="00577B70" w:rsidRPr="002F2D3C" w:rsidRDefault="00577B70" w:rsidP="00577B70">
            <w:pPr>
              <w:spacing w:after="0"/>
              <w:jc w:val="both"/>
              <w:rPr>
                <w:rFonts w:ascii="Times New Roman" w:hAnsi="Times New Roman" w:cs="Times New Roman"/>
                <w:sz w:val="24"/>
                <w:szCs w:val="24"/>
              </w:rPr>
            </w:pPr>
            <w:r w:rsidRPr="0032437E">
              <w:rPr>
                <w:rFonts w:ascii="Times New Roman" w:hAnsi="Times New Roman" w:cs="Times New Roman"/>
                <w:b/>
                <w:bCs/>
              </w:rPr>
              <w:t>ITEM 01</w:t>
            </w:r>
            <w:r w:rsidRPr="0032437E">
              <w:rPr>
                <w:rFonts w:ascii="Times New Roman" w:hAnsi="Times New Roman" w:cs="Times New Roman"/>
              </w:rPr>
              <w:t xml:space="preserve"> - Arroz agulhinha, polido, tipo 1, classe longo e fino; isento de matéria terrosa, pedras, fungos ou parasitas, livre de umidade, com 100% de grãos inteiros. Embalagem 100% selada. </w:t>
            </w:r>
            <w:r w:rsidRPr="0032437E">
              <w:rPr>
                <w:rFonts w:ascii="Times New Roman" w:hAnsi="Times New Roman" w:cs="Times New Roman"/>
                <w:b/>
                <w:bCs/>
              </w:rPr>
              <w:t>01 Pacote com 5 Kg</w:t>
            </w:r>
          </w:p>
        </w:tc>
        <w:tc>
          <w:tcPr>
            <w:tcW w:w="1134" w:type="dxa"/>
          </w:tcPr>
          <w:p w14:paraId="0A271DAB" w14:textId="77777777" w:rsidR="00703073" w:rsidRPr="00716023" w:rsidRDefault="00703073" w:rsidP="00577B70">
            <w:pPr>
              <w:spacing w:after="0"/>
              <w:jc w:val="center"/>
              <w:rPr>
                <w:rFonts w:ascii="Times New Roman" w:hAnsi="Times New Roman" w:cs="Times New Roman"/>
              </w:rPr>
            </w:pPr>
          </w:p>
          <w:p w14:paraId="24CE47C4" w14:textId="77777777" w:rsidR="00703073" w:rsidRPr="00716023" w:rsidRDefault="00703073" w:rsidP="00577B70">
            <w:pPr>
              <w:spacing w:after="0"/>
              <w:jc w:val="center"/>
              <w:rPr>
                <w:rFonts w:ascii="Times New Roman" w:hAnsi="Times New Roman" w:cs="Times New Roman"/>
              </w:rPr>
            </w:pPr>
          </w:p>
          <w:p w14:paraId="61FD8810" w14:textId="77777777" w:rsidR="00703073" w:rsidRPr="00716023" w:rsidRDefault="00703073" w:rsidP="00577B70">
            <w:pPr>
              <w:spacing w:after="0"/>
              <w:jc w:val="center"/>
              <w:rPr>
                <w:rFonts w:ascii="Times New Roman" w:hAnsi="Times New Roman" w:cs="Times New Roman"/>
              </w:rPr>
            </w:pPr>
          </w:p>
          <w:p w14:paraId="1819B9E2" w14:textId="77777777" w:rsidR="00703073" w:rsidRPr="00716023" w:rsidRDefault="00703073" w:rsidP="00703073">
            <w:pPr>
              <w:spacing w:after="0"/>
              <w:rPr>
                <w:rFonts w:ascii="Times New Roman" w:hAnsi="Times New Roman" w:cs="Times New Roman"/>
              </w:rPr>
            </w:pPr>
          </w:p>
          <w:p w14:paraId="5029AE17" w14:textId="3353275C" w:rsidR="00577B70" w:rsidRPr="00716023" w:rsidRDefault="00703073" w:rsidP="00577B70">
            <w:pPr>
              <w:spacing w:after="0"/>
              <w:jc w:val="center"/>
              <w:rPr>
                <w:rFonts w:ascii="Times New Roman" w:hAnsi="Times New Roman" w:cs="Times New Roman"/>
              </w:rPr>
            </w:pPr>
            <w:r w:rsidRPr="00716023">
              <w:rPr>
                <w:rFonts w:ascii="Times New Roman" w:hAnsi="Times New Roman" w:cs="Times New Roman"/>
              </w:rPr>
              <w:t>AMARAL</w:t>
            </w:r>
          </w:p>
        </w:tc>
        <w:tc>
          <w:tcPr>
            <w:tcW w:w="1134" w:type="dxa"/>
            <w:vAlign w:val="center"/>
          </w:tcPr>
          <w:p w14:paraId="6A087BF9" w14:textId="689C067A" w:rsidR="00577B70" w:rsidRPr="00716023" w:rsidRDefault="00703073" w:rsidP="00703073">
            <w:pPr>
              <w:spacing w:after="0"/>
              <w:rPr>
                <w:rFonts w:ascii="Times New Roman" w:hAnsi="Times New Roman" w:cs="Times New Roman"/>
              </w:rPr>
            </w:pPr>
            <w:r w:rsidRPr="00716023">
              <w:rPr>
                <w:rFonts w:ascii="Times New Roman" w:hAnsi="Times New Roman" w:cs="Times New Roman"/>
              </w:rPr>
              <w:t>17,50</w:t>
            </w:r>
          </w:p>
        </w:tc>
        <w:tc>
          <w:tcPr>
            <w:tcW w:w="1134" w:type="dxa"/>
            <w:vAlign w:val="center"/>
          </w:tcPr>
          <w:p w14:paraId="6288F491" w14:textId="743BEBA5" w:rsidR="00577B70" w:rsidRPr="00716023" w:rsidRDefault="00703073" w:rsidP="00577B70">
            <w:pPr>
              <w:spacing w:after="0"/>
              <w:jc w:val="center"/>
              <w:rPr>
                <w:rFonts w:ascii="Times New Roman" w:hAnsi="Times New Roman" w:cs="Times New Roman"/>
              </w:rPr>
            </w:pPr>
            <w:r w:rsidRPr="00716023">
              <w:rPr>
                <w:rFonts w:ascii="Times New Roman" w:hAnsi="Times New Roman" w:cs="Times New Roman"/>
              </w:rPr>
              <w:t>17,50</w:t>
            </w:r>
          </w:p>
        </w:tc>
      </w:tr>
      <w:tr w:rsidR="00577B70" w:rsidRPr="00716023" w14:paraId="38008B5F" w14:textId="77777777" w:rsidTr="00390ECC">
        <w:tc>
          <w:tcPr>
            <w:tcW w:w="993" w:type="dxa"/>
            <w:vMerge/>
            <w:vAlign w:val="center"/>
          </w:tcPr>
          <w:p w14:paraId="2386D5C0" w14:textId="77777777" w:rsidR="00577B70" w:rsidRPr="002F2D3C" w:rsidRDefault="00577B70" w:rsidP="00577B70">
            <w:pPr>
              <w:spacing w:after="0"/>
              <w:jc w:val="center"/>
              <w:rPr>
                <w:rFonts w:ascii="Times New Roman" w:hAnsi="Times New Roman" w:cs="Times New Roman"/>
                <w:sz w:val="24"/>
                <w:szCs w:val="24"/>
              </w:rPr>
            </w:pPr>
          </w:p>
        </w:tc>
        <w:tc>
          <w:tcPr>
            <w:tcW w:w="708" w:type="dxa"/>
            <w:shd w:val="clear" w:color="auto" w:fill="auto"/>
            <w:vAlign w:val="center"/>
          </w:tcPr>
          <w:p w14:paraId="06C2E3E5" w14:textId="77777777" w:rsidR="00577B70" w:rsidRPr="002F2D3C" w:rsidRDefault="00577B70" w:rsidP="00577B70">
            <w:pPr>
              <w:spacing w:after="0"/>
              <w:rPr>
                <w:rFonts w:ascii="Times New Roman" w:hAnsi="Times New Roman" w:cs="Times New Roman"/>
                <w:b/>
                <w:bCs/>
                <w:sz w:val="24"/>
                <w:szCs w:val="24"/>
              </w:rPr>
            </w:pPr>
            <w:r w:rsidRPr="002F2D3C">
              <w:rPr>
                <w:rFonts w:ascii="Times New Roman" w:hAnsi="Times New Roman" w:cs="Times New Roman"/>
                <w:b/>
                <w:bCs/>
                <w:sz w:val="24"/>
                <w:szCs w:val="24"/>
              </w:rPr>
              <w:t>2.</w:t>
            </w:r>
          </w:p>
        </w:tc>
        <w:tc>
          <w:tcPr>
            <w:tcW w:w="851" w:type="dxa"/>
            <w:shd w:val="clear" w:color="auto" w:fill="auto"/>
            <w:vAlign w:val="center"/>
          </w:tcPr>
          <w:p w14:paraId="7DAD840E" w14:textId="77777777" w:rsidR="00577B70" w:rsidRPr="002F2D3C" w:rsidRDefault="00577B70" w:rsidP="00577B70">
            <w:pPr>
              <w:spacing w:after="0"/>
              <w:jc w:val="center"/>
              <w:rPr>
                <w:rFonts w:ascii="Times New Roman" w:hAnsi="Times New Roman" w:cs="Times New Roman"/>
                <w:sz w:val="24"/>
                <w:szCs w:val="24"/>
              </w:rPr>
            </w:pPr>
            <w:r w:rsidRPr="002F2D3C">
              <w:rPr>
                <w:rFonts w:ascii="Times New Roman" w:hAnsi="Times New Roman" w:cs="Times New Roman"/>
                <w:sz w:val="24"/>
                <w:szCs w:val="24"/>
              </w:rPr>
              <w:t>01</w:t>
            </w:r>
          </w:p>
        </w:tc>
        <w:tc>
          <w:tcPr>
            <w:tcW w:w="1134" w:type="dxa"/>
            <w:shd w:val="clear" w:color="auto" w:fill="auto"/>
            <w:vAlign w:val="center"/>
          </w:tcPr>
          <w:p w14:paraId="04B01250" w14:textId="77777777" w:rsidR="00577B70" w:rsidRPr="002F2D3C" w:rsidRDefault="00577B70" w:rsidP="00577B70">
            <w:pPr>
              <w:spacing w:after="0"/>
              <w:jc w:val="center"/>
              <w:rPr>
                <w:rFonts w:ascii="Times New Roman" w:hAnsi="Times New Roman" w:cs="Times New Roman"/>
                <w:sz w:val="24"/>
                <w:szCs w:val="24"/>
              </w:rPr>
            </w:pPr>
            <w:r w:rsidRPr="002F2D3C">
              <w:rPr>
                <w:rFonts w:ascii="Times New Roman" w:hAnsi="Times New Roman" w:cs="Times New Roman"/>
                <w:sz w:val="24"/>
                <w:szCs w:val="24"/>
              </w:rPr>
              <w:t>Pacote plástico com 5 kg</w:t>
            </w:r>
          </w:p>
        </w:tc>
        <w:tc>
          <w:tcPr>
            <w:tcW w:w="2268" w:type="dxa"/>
            <w:shd w:val="clear" w:color="auto" w:fill="auto"/>
          </w:tcPr>
          <w:p w14:paraId="1D831F90" w14:textId="64B17018" w:rsidR="00577B70" w:rsidRPr="002F2D3C" w:rsidRDefault="00577B70" w:rsidP="00577B70">
            <w:pPr>
              <w:spacing w:after="0"/>
              <w:jc w:val="both"/>
              <w:rPr>
                <w:rFonts w:ascii="Times New Roman" w:hAnsi="Times New Roman" w:cs="Times New Roman"/>
                <w:sz w:val="24"/>
                <w:szCs w:val="24"/>
              </w:rPr>
            </w:pPr>
            <w:r w:rsidRPr="0032437E">
              <w:rPr>
                <w:rFonts w:ascii="Times New Roman" w:hAnsi="Times New Roman" w:cs="Times New Roman"/>
                <w:b/>
                <w:bCs/>
              </w:rPr>
              <w:t>ITEM 02</w:t>
            </w:r>
            <w:r w:rsidRPr="0032437E">
              <w:rPr>
                <w:rFonts w:ascii="Times New Roman" w:hAnsi="Times New Roman" w:cs="Times New Roman"/>
              </w:rPr>
              <w:t xml:space="preserve"> - Açúcar cristal branco, de aspecto granuloso, fino a médio, livre de umidade e de fragmentos estranhos. Embalagem 100% selada. </w:t>
            </w:r>
            <w:r w:rsidRPr="0032437E">
              <w:rPr>
                <w:rFonts w:ascii="Times New Roman" w:hAnsi="Times New Roman" w:cs="Times New Roman"/>
                <w:b/>
                <w:bCs/>
              </w:rPr>
              <w:t>01 Pacote com 5 kg.</w:t>
            </w:r>
          </w:p>
        </w:tc>
        <w:tc>
          <w:tcPr>
            <w:tcW w:w="1134" w:type="dxa"/>
          </w:tcPr>
          <w:p w14:paraId="6304F39B" w14:textId="77777777" w:rsidR="00703073" w:rsidRPr="00716023" w:rsidRDefault="00703073" w:rsidP="00577B70">
            <w:pPr>
              <w:spacing w:after="0"/>
              <w:jc w:val="center"/>
              <w:rPr>
                <w:rFonts w:ascii="Times New Roman" w:hAnsi="Times New Roman" w:cs="Times New Roman"/>
              </w:rPr>
            </w:pPr>
          </w:p>
          <w:p w14:paraId="0A187CCF" w14:textId="77777777" w:rsidR="00703073" w:rsidRPr="00716023" w:rsidRDefault="00703073" w:rsidP="00577B70">
            <w:pPr>
              <w:spacing w:after="0"/>
              <w:jc w:val="center"/>
              <w:rPr>
                <w:rFonts w:ascii="Times New Roman" w:hAnsi="Times New Roman" w:cs="Times New Roman"/>
              </w:rPr>
            </w:pPr>
          </w:p>
          <w:p w14:paraId="60E9B8DC" w14:textId="77777777" w:rsidR="00703073" w:rsidRPr="00716023" w:rsidRDefault="00703073" w:rsidP="00577B70">
            <w:pPr>
              <w:spacing w:after="0"/>
              <w:jc w:val="center"/>
              <w:rPr>
                <w:rFonts w:ascii="Times New Roman" w:hAnsi="Times New Roman" w:cs="Times New Roman"/>
              </w:rPr>
            </w:pPr>
          </w:p>
          <w:p w14:paraId="4A5EABFB" w14:textId="2270EABA" w:rsidR="00577B70" w:rsidRPr="00716023" w:rsidRDefault="00703073" w:rsidP="00577B70">
            <w:pPr>
              <w:spacing w:after="0"/>
              <w:jc w:val="center"/>
              <w:rPr>
                <w:rFonts w:ascii="Times New Roman" w:hAnsi="Times New Roman" w:cs="Times New Roman"/>
              </w:rPr>
            </w:pPr>
            <w:r w:rsidRPr="00716023">
              <w:rPr>
                <w:rFonts w:ascii="Times New Roman" w:hAnsi="Times New Roman" w:cs="Times New Roman"/>
              </w:rPr>
              <w:t>CRISTAL DE MINAS</w:t>
            </w:r>
          </w:p>
        </w:tc>
        <w:tc>
          <w:tcPr>
            <w:tcW w:w="1134" w:type="dxa"/>
            <w:vAlign w:val="center"/>
          </w:tcPr>
          <w:p w14:paraId="2CF89FC4" w14:textId="0F840ECD" w:rsidR="00577B70" w:rsidRPr="00716023" w:rsidRDefault="00703073" w:rsidP="00703073">
            <w:pPr>
              <w:spacing w:after="0"/>
              <w:rPr>
                <w:rFonts w:ascii="Times New Roman" w:hAnsi="Times New Roman" w:cs="Times New Roman"/>
              </w:rPr>
            </w:pPr>
            <w:r w:rsidRPr="00716023">
              <w:rPr>
                <w:rFonts w:ascii="Times New Roman" w:hAnsi="Times New Roman" w:cs="Times New Roman"/>
              </w:rPr>
              <w:t>15,80</w:t>
            </w:r>
          </w:p>
        </w:tc>
        <w:tc>
          <w:tcPr>
            <w:tcW w:w="1134" w:type="dxa"/>
            <w:vAlign w:val="center"/>
          </w:tcPr>
          <w:p w14:paraId="5915E50A" w14:textId="1CA784D2" w:rsidR="00577B70" w:rsidRPr="00716023" w:rsidRDefault="00703073" w:rsidP="00577B70">
            <w:pPr>
              <w:spacing w:after="0"/>
              <w:jc w:val="center"/>
              <w:rPr>
                <w:rFonts w:ascii="Times New Roman" w:hAnsi="Times New Roman" w:cs="Times New Roman"/>
              </w:rPr>
            </w:pPr>
            <w:r w:rsidRPr="00716023">
              <w:rPr>
                <w:rFonts w:ascii="Times New Roman" w:hAnsi="Times New Roman" w:cs="Times New Roman"/>
              </w:rPr>
              <w:t>15,80</w:t>
            </w:r>
          </w:p>
        </w:tc>
      </w:tr>
      <w:tr w:rsidR="00577B70" w:rsidRPr="00716023" w14:paraId="658D1D8A" w14:textId="77777777" w:rsidTr="00390ECC">
        <w:tc>
          <w:tcPr>
            <w:tcW w:w="993" w:type="dxa"/>
            <w:vMerge/>
            <w:vAlign w:val="center"/>
          </w:tcPr>
          <w:p w14:paraId="07EF9415" w14:textId="77777777" w:rsidR="00577B70" w:rsidRPr="002F2D3C" w:rsidRDefault="00577B70" w:rsidP="00577B70">
            <w:pPr>
              <w:spacing w:after="0"/>
              <w:jc w:val="center"/>
              <w:rPr>
                <w:rFonts w:ascii="Times New Roman" w:hAnsi="Times New Roman" w:cs="Times New Roman"/>
                <w:sz w:val="24"/>
                <w:szCs w:val="24"/>
              </w:rPr>
            </w:pPr>
          </w:p>
        </w:tc>
        <w:tc>
          <w:tcPr>
            <w:tcW w:w="708" w:type="dxa"/>
            <w:shd w:val="clear" w:color="auto" w:fill="auto"/>
            <w:vAlign w:val="center"/>
          </w:tcPr>
          <w:p w14:paraId="0D109192" w14:textId="77777777" w:rsidR="00577B70" w:rsidRPr="002F2D3C" w:rsidRDefault="00577B70" w:rsidP="00577B70">
            <w:pPr>
              <w:spacing w:after="0"/>
              <w:rPr>
                <w:rFonts w:ascii="Times New Roman" w:hAnsi="Times New Roman" w:cs="Times New Roman"/>
                <w:b/>
                <w:bCs/>
                <w:sz w:val="24"/>
                <w:szCs w:val="24"/>
              </w:rPr>
            </w:pPr>
            <w:r w:rsidRPr="002F2D3C">
              <w:rPr>
                <w:rFonts w:ascii="Times New Roman" w:hAnsi="Times New Roman" w:cs="Times New Roman"/>
                <w:b/>
                <w:bCs/>
                <w:sz w:val="24"/>
                <w:szCs w:val="24"/>
              </w:rPr>
              <w:t>3.</w:t>
            </w:r>
          </w:p>
        </w:tc>
        <w:tc>
          <w:tcPr>
            <w:tcW w:w="851" w:type="dxa"/>
            <w:shd w:val="clear" w:color="auto" w:fill="auto"/>
            <w:vAlign w:val="center"/>
          </w:tcPr>
          <w:p w14:paraId="4FAD3A65" w14:textId="77777777" w:rsidR="00577B70" w:rsidRPr="002F2D3C" w:rsidRDefault="00577B70" w:rsidP="00577B70">
            <w:pPr>
              <w:spacing w:after="0"/>
              <w:jc w:val="center"/>
              <w:rPr>
                <w:rFonts w:ascii="Times New Roman" w:hAnsi="Times New Roman" w:cs="Times New Roman"/>
                <w:sz w:val="24"/>
                <w:szCs w:val="24"/>
              </w:rPr>
            </w:pPr>
            <w:r w:rsidRPr="002F2D3C">
              <w:rPr>
                <w:rFonts w:ascii="Times New Roman" w:hAnsi="Times New Roman" w:cs="Times New Roman"/>
                <w:sz w:val="24"/>
                <w:szCs w:val="24"/>
              </w:rPr>
              <w:t>01</w:t>
            </w:r>
          </w:p>
        </w:tc>
        <w:tc>
          <w:tcPr>
            <w:tcW w:w="1134" w:type="dxa"/>
            <w:shd w:val="clear" w:color="auto" w:fill="auto"/>
            <w:vAlign w:val="center"/>
          </w:tcPr>
          <w:p w14:paraId="43A622E9" w14:textId="77777777" w:rsidR="00577B70" w:rsidRPr="002F2D3C" w:rsidRDefault="00577B70" w:rsidP="00577B70">
            <w:pPr>
              <w:spacing w:after="0"/>
              <w:jc w:val="center"/>
              <w:rPr>
                <w:rFonts w:ascii="Times New Roman" w:hAnsi="Times New Roman" w:cs="Times New Roman"/>
                <w:sz w:val="24"/>
                <w:szCs w:val="24"/>
              </w:rPr>
            </w:pPr>
            <w:r w:rsidRPr="002F2D3C">
              <w:rPr>
                <w:rFonts w:ascii="Times New Roman" w:hAnsi="Times New Roman" w:cs="Times New Roman"/>
                <w:sz w:val="24"/>
                <w:szCs w:val="24"/>
              </w:rPr>
              <w:t>Pacote plástico com 1 kg</w:t>
            </w:r>
          </w:p>
        </w:tc>
        <w:tc>
          <w:tcPr>
            <w:tcW w:w="2268" w:type="dxa"/>
            <w:shd w:val="clear" w:color="auto" w:fill="auto"/>
          </w:tcPr>
          <w:p w14:paraId="3638DFEB" w14:textId="06263DC3" w:rsidR="00577B70" w:rsidRPr="002F2D3C" w:rsidRDefault="00577B70" w:rsidP="00577B70">
            <w:pPr>
              <w:spacing w:after="0"/>
              <w:jc w:val="both"/>
              <w:rPr>
                <w:rFonts w:ascii="Times New Roman" w:hAnsi="Times New Roman" w:cs="Times New Roman"/>
                <w:sz w:val="24"/>
                <w:szCs w:val="24"/>
              </w:rPr>
            </w:pPr>
            <w:r w:rsidRPr="0032437E">
              <w:rPr>
                <w:rFonts w:ascii="Times New Roman" w:hAnsi="Times New Roman" w:cs="Times New Roman"/>
                <w:b/>
                <w:bCs/>
              </w:rPr>
              <w:t>ITEM 03</w:t>
            </w:r>
            <w:r w:rsidRPr="0032437E">
              <w:rPr>
                <w:rFonts w:ascii="Times New Roman" w:hAnsi="Times New Roman" w:cs="Times New Roman"/>
              </w:rPr>
              <w:t xml:space="preserve"> - Fubá de milho. Embalagem 100% selada.  </w:t>
            </w:r>
            <w:r w:rsidRPr="0032437E">
              <w:rPr>
                <w:rFonts w:ascii="Times New Roman" w:hAnsi="Times New Roman" w:cs="Times New Roman"/>
                <w:b/>
                <w:bCs/>
              </w:rPr>
              <w:t xml:space="preserve">01 Pacote com 1 kg. </w:t>
            </w:r>
          </w:p>
        </w:tc>
        <w:tc>
          <w:tcPr>
            <w:tcW w:w="1134" w:type="dxa"/>
          </w:tcPr>
          <w:p w14:paraId="37B22709" w14:textId="77777777" w:rsidR="00703073" w:rsidRPr="00716023" w:rsidRDefault="00703073" w:rsidP="00703073">
            <w:pPr>
              <w:spacing w:after="0"/>
              <w:rPr>
                <w:rFonts w:ascii="Times New Roman" w:hAnsi="Times New Roman" w:cs="Times New Roman"/>
              </w:rPr>
            </w:pPr>
          </w:p>
          <w:p w14:paraId="3EF2FB69" w14:textId="0165C138" w:rsidR="00577B70" w:rsidRPr="00716023" w:rsidRDefault="00703073" w:rsidP="00577B70">
            <w:pPr>
              <w:spacing w:after="0"/>
              <w:jc w:val="center"/>
              <w:rPr>
                <w:rFonts w:ascii="Times New Roman" w:hAnsi="Times New Roman" w:cs="Times New Roman"/>
              </w:rPr>
            </w:pPr>
            <w:r w:rsidRPr="00716023">
              <w:rPr>
                <w:rFonts w:ascii="Times New Roman" w:hAnsi="Times New Roman" w:cs="Times New Roman"/>
              </w:rPr>
              <w:t>SOLAR</w:t>
            </w:r>
          </w:p>
        </w:tc>
        <w:tc>
          <w:tcPr>
            <w:tcW w:w="1134" w:type="dxa"/>
            <w:vAlign w:val="center"/>
          </w:tcPr>
          <w:p w14:paraId="0AA3B819" w14:textId="5E1DFD09" w:rsidR="00577B70" w:rsidRPr="00716023" w:rsidRDefault="00703073" w:rsidP="00577B70">
            <w:pPr>
              <w:spacing w:after="0"/>
              <w:jc w:val="center"/>
              <w:rPr>
                <w:rFonts w:ascii="Times New Roman" w:hAnsi="Times New Roman" w:cs="Times New Roman"/>
              </w:rPr>
            </w:pPr>
            <w:r w:rsidRPr="00716023">
              <w:rPr>
                <w:rFonts w:ascii="Times New Roman" w:hAnsi="Times New Roman" w:cs="Times New Roman"/>
              </w:rPr>
              <w:t>3,00</w:t>
            </w:r>
          </w:p>
        </w:tc>
        <w:tc>
          <w:tcPr>
            <w:tcW w:w="1134" w:type="dxa"/>
            <w:vAlign w:val="center"/>
          </w:tcPr>
          <w:p w14:paraId="45DA5F76" w14:textId="0974D0BE" w:rsidR="00577B70" w:rsidRPr="00716023" w:rsidRDefault="00703073" w:rsidP="00577B70">
            <w:pPr>
              <w:spacing w:after="0"/>
              <w:jc w:val="center"/>
              <w:rPr>
                <w:rFonts w:ascii="Times New Roman" w:hAnsi="Times New Roman" w:cs="Times New Roman"/>
              </w:rPr>
            </w:pPr>
            <w:r w:rsidRPr="00716023">
              <w:rPr>
                <w:rFonts w:ascii="Times New Roman" w:hAnsi="Times New Roman" w:cs="Times New Roman"/>
              </w:rPr>
              <w:t>3,00</w:t>
            </w:r>
          </w:p>
        </w:tc>
      </w:tr>
      <w:tr w:rsidR="00577B70" w:rsidRPr="00716023" w14:paraId="73F3139C" w14:textId="77777777" w:rsidTr="00390ECC">
        <w:tc>
          <w:tcPr>
            <w:tcW w:w="993" w:type="dxa"/>
            <w:vMerge/>
            <w:vAlign w:val="center"/>
          </w:tcPr>
          <w:p w14:paraId="71B311A5" w14:textId="77777777" w:rsidR="00577B70" w:rsidRPr="002F2D3C" w:rsidRDefault="00577B70" w:rsidP="00577B70">
            <w:pPr>
              <w:spacing w:after="0"/>
              <w:jc w:val="center"/>
              <w:rPr>
                <w:rFonts w:ascii="Times New Roman" w:hAnsi="Times New Roman" w:cs="Times New Roman"/>
                <w:sz w:val="24"/>
                <w:szCs w:val="24"/>
              </w:rPr>
            </w:pPr>
          </w:p>
        </w:tc>
        <w:tc>
          <w:tcPr>
            <w:tcW w:w="708" w:type="dxa"/>
            <w:shd w:val="clear" w:color="auto" w:fill="auto"/>
            <w:vAlign w:val="center"/>
          </w:tcPr>
          <w:p w14:paraId="7DB8D0F6" w14:textId="77777777" w:rsidR="00577B70" w:rsidRPr="002F2D3C" w:rsidRDefault="00577B70" w:rsidP="00577B70">
            <w:pPr>
              <w:spacing w:after="0"/>
              <w:rPr>
                <w:rFonts w:ascii="Times New Roman" w:hAnsi="Times New Roman" w:cs="Times New Roman"/>
                <w:b/>
                <w:bCs/>
                <w:sz w:val="24"/>
                <w:szCs w:val="24"/>
              </w:rPr>
            </w:pPr>
            <w:r w:rsidRPr="002F2D3C">
              <w:rPr>
                <w:rFonts w:ascii="Times New Roman" w:hAnsi="Times New Roman" w:cs="Times New Roman"/>
                <w:b/>
                <w:bCs/>
                <w:sz w:val="24"/>
                <w:szCs w:val="24"/>
              </w:rPr>
              <w:t>4.</w:t>
            </w:r>
          </w:p>
        </w:tc>
        <w:tc>
          <w:tcPr>
            <w:tcW w:w="851" w:type="dxa"/>
            <w:shd w:val="clear" w:color="auto" w:fill="auto"/>
            <w:vAlign w:val="center"/>
          </w:tcPr>
          <w:p w14:paraId="36356E78" w14:textId="77777777" w:rsidR="00577B70" w:rsidRPr="002F2D3C" w:rsidRDefault="00577B70" w:rsidP="00577B70">
            <w:pPr>
              <w:spacing w:after="0"/>
              <w:jc w:val="center"/>
              <w:rPr>
                <w:rFonts w:ascii="Times New Roman" w:hAnsi="Times New Roman" w:cs="Times New Roman"/>
                <w:sz w:val="24"/>
                <w:szCs w:val="24"/>
              </w:rPr>
            </w:pPr>
            <w:r w:rsidRPr="002F2D3C">
              <w:rPr>
                <w:rFonts w:ascii="Times New Roman" w:hAnsi="Times New Roman" w:cs="Times New Roman"/>
                <w:sz w:val="24"/>
                <w:szCs w:val="24"/>
              </w:rPr>
              <w:t>02</w:t>
            </w:r>
          </w:p>
        </w:tc>
        <w:tc>
          <w:tcPr>
            <w:tcW w:w="1134" w:type="dxa"/>
            <w:shd w:val="clear" w:color="auto" w:fill="auto"/>
            <w:vAlign w:val="center"/>
          </w:tcPr>
          <w:p w14:paraId="3ADBCA3C" w14:textId="77777777" w:rsidR="00577B70" w:rsidRPr="002F2D3C" w:rsidRDefault="00577B70" w:rsidP="00577B70">
            <w:pPr>
              <w:spacing w:after="0"/>
              <w:jc w:val="center"/>
              <w:rPr>
                <w:rFonts w:ascii="Times New Roman" w:hAnsi="Times New Roman" w:cs="Times New Roman"/>
                <w:sz w:val="24"/>
                <w:szCs w:val="24"/>
              </w:rPr>
            </w:pPr>
            <w:r w:rsidRPr="002F2D3C">
              <w:rPr>
                <w:rFonts w:ascii="Times New Roman" w:hAnsi="Times New Roman" w:cs="Times New Roman"/>
                <w:sz w:val="24"/>
                <w:szCs w:val="24"/>
              </w:rPr>
              <w:t>Frasco com 900 ml</w:t>
            </w:r>
          </w:p>
        </w:tc>
        <w:tc>
          <w:tcPr>
            <w:tcW w:w="2268" w:type="dxa"/>
            <w:shd w:val="clear" w:color="auto" w:fill="auto"/>
          </w:tcPr>
          <w:p w14:paraId="60029BC6" w14:textId="041C0AAE" w:rsidR="00577B70" w:rsidRPr="002F2D3C" w:rsidRDefault="00577B70" w:rsidP="00577B70">
            <w:pPr>
              <w:spacing w:after="0"/>
              <w:jc w:val="both"/>
              <w:rPr>
                <w:rFonts w:ascii="Times New Roman" w:hAnsi="Times New Roman" w:cs="Times New Roman"/>
                <w:sz w:val="24"/>
                <w:szCs w:val="24"/>
              </w:rPr>
            </w:pPr>
            <w:r w:rsidRPr="0032437E">
              <w:rPr>
                <w:rFonts w:ascii="Times New Roman" w:hAnsi="Times New Roman" w:cs="Times New Roman"/>
                <w:b/>
                <w:bCs/>
              </w:rPr>
              <w:t>ITEM 04</w:t>
            </w:r>
            <w:r w:rsidRPr="0032437E">
              <w:rPr>
                <w:rFonts w:ascii="Times New Roman" w:hAnsi="Times New Roman" w:cs="Times New Roman"/>
              </w:rPr>
              <w:t xml:space="preserve"> - Óleo de soja tipo 1. </w:t>
            </w:r>
            <w:r w:rsidRPr="0032437E">
              <w:rPr>
                <w:rFonts w:ascii="Times New Roman" w:hAnsi="Times New Roman" w:cs="Times New Roman"/>
                <w:b/>
                <w:bCs/>
              </w:rPr>
              <w:t xml:space="preserve">02 Frascos com 900 ml cada. </w:t>
            </w:r>
          </w:p>
        </w:tc>
        <w:tc>
          <w:tcPr>
            <w:tcW w:w="1134" w:type="dxa"/>
          </w:tcPr>
          <w:p w14:paraId="61D0FF56" w14:textId="77777777" w:rsidR="00703073" w:rsidRPr="00716023" w:rsidRDefault="00703073" w:rsidP="00577B70">
            <w:pPr>
              <w:spacing w:after="0"/>
              <w:jc w:val="center"/>
              <w:rPr>
                <w:rFonts w:ascii="Times New Roman" w:hAnsi="Times New Roman" w:cs="Times New Roman"/>
              </w:rPr>
            </w:pPr>
          </w:p>
          <w:p w14:paraId="5F1EE986" w14:textId="489045C2" w:rsidR="00577B70" w:rsidRPr="00716023" w:rsidRDefault="00703073" w:rsidP="00577B70">
            <w:pPr>
              <w:spacing w:after="0"/>
              <w:jc w:val="center"/>
              <w:rPr>
                <w:rFonts w:ascii="Times New Roman" w:hAnsi="Times New Roman" w:cs="Times New Roman"/>
              </w:rPr>
            </w:pPr>
            <w:r w:rsidRPr="00716023">
              <w:rPr>
                <w:rFonts w:ascii="Times New Roman" w:hAnsi="Times New Roman" w:cs="Times New Roman"/>
              </w:rPr>
              <w:t>ABC</w:t>
            </w:r>
          </w:p>
        </w:tc>
        <w:tc>
          <w:tcPr>
            <w:tcW w:w="1134" w:type="dxa"/>
            <w:vAlign w:val="center"/>
          </w:tcPr>
          <w:p w14:paraId="3FF1976A" w14:textId="5B52F1FE" w:rsidR="00577B70" w:rsidRPr="00716023" w:rsidRDefault="00703073" w:rsidP="00577B70">
            <w:pPr>
              <w:spacing w:after="0"/>
              <w:jc w:val="center"/>
              <w:rPr>
                <w:rFonts w:ascii="Times New Roman" w:hAnsi="Times New Roman" w:cs="Times New Roman"/>
              </w:rPr>
            </w:pPr>
            <w:r w:rsidRPr="00716023">
              <w:rPr>
                <w:rFonts w:ascii="Times New Roman" w:hAnsi="Times New Roman" w:cs="Times New Roman"/>
              </w:rPr>
              <w:t>7,59</w:t>
            </w:r>
          </w:p>
        </w:tc>
        <w:tc>
          <w:tcPr>
            <w:tcW w:w="1134" w:type="dxa"/>
            <w:vAlign w:val="center"/>
          </w:tcPr>
          <w:p w14:paraId="324AA044" w14:textId="09382F28" w:rsidR="00577B70" w:rsidRPr="00716023" w:rsidRDefault="00703073" w:rsidP="00577B70">
            <w:pPr>
              <w:spacing w:after="0"/>
              <w:jc w:val="center"/>
              <w:rPr>
                <w:rFonts w:ascii="Times New Roman" w:hAnsi="Times New Roman" w:cs="Times New Roman"/>
              </w:rPr>
            </w:pPr>
            <w:r w:rsidRPr="00716023">
              <w:rPr>
                <w:rFonts w:ascii="Times New Roman" w:hAnsi="Times New Roman" w:cs="Times New Roman"/>
              </w:rPr>
              <w:t>15,18</w:t>
            </w:r>
          </w:p>
        </w:tc>
      </w:tr>
      <w:tr w:rsidR="00577B70" w:rsidRPr="00716023" w14:paraId="04359B2D" w14:textId="77777777" w:rsidTr="00390ECC">
        <w:tc>
          <w:tcPr>
            <w:tcW w:w="993" w:type="dxa"/>
            <w:vMerge/>
            <w:vAlign w:val="center"/>
          </w:tcPr>
          <w:p w14:paraId="4F444FBE" w14:textId="77777777" w:rsidR="00577B70" w:rsidRPr="002F2D3C" w:rsidRDefault="00577B70" w:rsidP="00577B70">
            <w:pPr>
              <w:spacing w:after="0"/>
              <w:jc w:val="center"/>
              <w:rPr>
                <w:rFonts w:ascii="Times New Roman" w:hAnsi="Times New Roman" w:cs="Times New Roman"/>
                <w:sz w:val="24"/>
                <w:szCs w:val="24"/>
              </w:rPr>
            </w:pPr>
          </w:p>
        </w:tc>
        <w:tc>
          <w:tcPr>
            <w:tcW w:w="708" w:type="dxa"/>
            <w:shd w:val="clear" w:color="auto" w:fill="auto"/>
            <w:vAlign w:val="center"/>
          </w:tcPr>
          <w:p w14:paraId="0AB40079" w14:textId="77777777" w:rsidR="00577B70" w:rsidRPr="002F2D3C" w:rsidRDefault="00577B70" w:rsidP="00577B70">
            <w:pPr>
              <w:spacing w:after="0"/>
              <w:rPr>
                <w:rFonts w:ascii="Times New Roman" w:hAnsi="Times New Roman" w:cs="Times New Roman"/>
                <w:b/>
                <w:bCs/>
                <w:sz w:val="24"/>
                <w:szCs w:val="24"/>
              </w:rPr>
            </w:pPr>
            <w:r w:rsidRPr="002F2D3C">
              <w:rPr>
                <w:rFonts w:ascii="Times New Roman" w:hAnsi="Times New Roman" w:cs="Times New Roman"/>
                <w:b/>
                <w:bCs/>
                <w:sz w:val="24"/>
                <w:szCs w:val="24"/>
              </w:rPr>
              <w:t>5.</w:t>
            </w:r>
          </w:p>
        </w:tc>
        <w:tc>
          <w:tcPr>
            <w:tcW w:w="851" w:type="dxa"/>
            <w:shd w:val="clear" w:color="auto" w:fill="auto"/>
            <w:vAlign w:val="center"/>
          </w:tcPr>
          <w:p w14:paraId="3682CA45" w14:textId="77777777" w:rsidR="00577B70" w:rsidRPr="002F2D3C" w:rsidRDefault="00577B70" w:rsidP="00577B70">
            <w:pPr>
              <w:spacing w:after="0"/>
              <w:jc w:val="center"/>
              <w:rPr>
                <w:rFonts w:ascii="Times New Roman" w:hAnsi="Times New Roman" w:cs="Times New Roman"/>
                <w:sz w:val="24"/>
                <w:szCs w:val="24"/>
              </w:rPr>
            </w:pPr>
            <w:r w:rsidRPr="002F2D3C">
              <w:rPr>
                <w:rFonts w:ascii="Times New Roman" w:hAnsi="Times New Roman" w:cs="Times New Roman"/>
                <w:sz w:val="24"/>
                <w:szCs w:val="24"/>
              </w:rPr>
              <w:t>02</w:t>
            </w:r>
          </w:p>
        </w:tc>
        <w:tc>
          <w:tcPr>
            <w:tcW w:w="1134" w:type="dxa"/>
            <w:shd w:val="clear" w:color="auto" w:fill="auto"/>
            <w:vAlign w:val="center"/>
          </w:tcPr>
          <w:p w14:paraId="52968844" w14:textId="77777777" w:rsidR="00577B70" w:rsidRPr="002F2D3C" w:rsidRDefault="00577B70" w:rsidP="00577B70">
            <w:pPr>
              <w:spacing w:after="0"/>
              <w:jc w:val="center"/>
              <w:rPr>
                <w:rFonts w:ascii="Times New Roman" w:hAnsi="Times New Roman" w:cs="Times New Roman"/>
                <w:sz w:val="24"/>
                <w:szCs w:val="24"/>
              </w:rPr>
            </w:pPr>
            <w:r w:rsidRPr="002F2D3C">
              <w:rPr>
                <w:rFonts w:ascii="Times New Roman" w:hAnsi="Times New Roman" w:cs="Times New Roman"/>
                <w:sz w:val="24"/>
                <w:szCs w:val="24"/>
              </w:rPr>
              <w:t>Pacote com 500 gramas</w:t>
            </w:r>
          </w:p>
        </w:tc>
        <w:tc>
          <w:tcPr>
            <w:tcW w:w="2268" w:type="dxa"/>
            <w:shd w:val="clear" w:color="auto" w:fill="auto"/>
          </w:tcPr>
          <w:p w14:paraId="42D26876" w14:textId="77777777" w:rsidR="00577B70" w:rsidRPr="0032437E" w:rsidRDefault="00577B70" w:rsidP="00577B70">
            <w:pPr>
              <w:spacing w:after="0"/>
              <w:jc w:val="both"/>
              <w:rPr>
                <w:rFonts w:ascii="Times New Roman" w:hAnsi="Times New Roman" w:cs="Times New Roman"/>
              </w:rPr>
            </w:pPr>
            <w:r w:rsidRPr="0032437E">
              <w:rPr>
                <w:rFonts w:ascii="Times New Roman" w:hAnsi="Times New Roman" w:cs="Times New Roman"/>
                <w:b/>
                <w:bCs/>
              </w:rPr>
              <w:t>ITEM 05</w:t>
            </w:r>
            <w:r w:rsidRPr="0032437E">
              <w:rPr>
                <w:rFonts w:ascii="Times New Roman" w:hAnsi="Times New Roman" w:cs="Times New Roman"/>
              </w:rPr>
              <w:t xml:space="preserve"> - Macarrão </w:t>
            </w:r>
            <w:r w:rsidRPr="0032437E">
              <w:rPr>
                <w:rFonts w:ascii="Times New Roman" w:hAnsi="Times New Roman" w:cs="Times New Roman"/>
                <w:b/>
                <w:bCs/>
              </w:rPr>
              <w:t>espaguete 8</w:t>
            </w:r>
            <w:r w:rsidRPr="0032437E">
              <w:rPr>
                <w:rFonts w:ascii="Times New Roman" w:hAnsi="Times New Roman" w:cs="Times New Roman"/>
              </w:rPr>
              <w:t xml:space="preserve">, massa com ovos. Não deverá apresentar-se quebrado. Embalagem 100% selada. </w:t>
            </w:r>
          </w:p>
          <w:p w14:paraId="508C708E" w14:textId="1CFE5A00" w:rsidR="00577B70" w:rsidRPr="002F2D3C" w:rsidRDefault="00577B70" w:rsidP="00577B70">
            <w:pPr>
              <w:spacing w:after="0"/>
              <w:jc w:val="both"/>
              <w:rPr>
                <w:rFonts w:ascii="Times New Roman" w:hAnsi="Times New Roman" w:cs="Times New Roman"/>
                <w:sz w:val="24"/>
                <w:szCs w:val="24"/>
              </w:rPr>
            </w:pPr>
            <w:r w:rsidRPr="0032437E">
              <w:rPr>
                <w:rFonts w:ascii="Times New Roman" w:hAnsi="Times New Roman" w:cs="Times New Roman"/>
                <w:b/>
                <w:bCs/>
              </w:rPr>
              <w:t xml:space="preserve">02 Pacotes com 500 gramas cada. </w:t>
            </w:r>
          </w:p>
        </w:tc>
        <w:tc>
          <w:tcPr>
            <w:tcW w:w="1134" w:type="dxa"/>
          </w:tcPr>
          <w:p w14:paraId="0052EC8F" w14:textId="77777777" w:rsidR="00703073" w:rsidRPr="00716023" w:rsidRDefault="00703073" w:rsidP="00577B70">
            <w:pPr>
              <w:spacing w:after="0"/>
              <w:jc w:val="center"/>
              <w:rPr>
                <w:rFonts w:ascii="Times New Roman" w:hAnsi="Times New Roman" w:cs="Times New Roman"/>
              </w:rPr>
            </w:pPr>
          </w:p>
          <w:p w14:paraId="1298891B" w14:textId="77777777" w:rsidR="00703073" w:rsidRPr="00716023" w:rsidRDefault="00703073" w:rsidP="00577B70">
            <w:pPr>
              <w:spacing w:after="0"/>
              <w:jc w:val="center"/>
              <w:rPr>
                <w:rFonts w:ascii="Times New Roman" w:hAnsi="Times New Roman" w:cs="Times New Roman"/>
              </w:rPr>
            </w:pPr>
          </w:p>
          <w:p w14:paraId="36C6DD6A" w14:textId="0849CF0B" w:rsidR="00577B70" w:rsidRPr="00716023" w:rsidRDefault="00703073" w:rsidP="00577B70">
            <w:pPr>
              <w:spacing w:after="0"/>
              <w:jc w:val="center"/>
              <w:rPr>
                <w:rFonts w:ascii="Times New Roman" w:hAnsi="Times New Roman" w:cs="Times New Roman"/>
              </w:rPr>
            </w:pPr>
            <w:r w:rsidRPr="00716023">
              <w:rPr>
                <w:rFonts w:ascii="Times New Roman" w:hAnsi="Times New Roman" w:cs="Times New Roman"/>
              </w:rPr>
              <w:t>DON SAPORE</w:t>
            </w:r>
          </w:p>
        </w:tc>
        <w:tc>
          <w:tcPr>
            <w:tcW w:w="1134" w:type="dxa"/>
            <w:vAlign w:val="center"/>
          </w:tcPr>
          <w:p w14:paraId="0628FF95" w14:textId="5F594685" w:rsidR="00577B70" w:rsidRPr="00716023" w:rsidRDefault="00703073" w:rsidP="00577B70">
            <w:pPr>
              <w:spacing w:after="0"/>
              <w:jc w:val="center"/>
              <w:rPr>
                <w:rFonts w:ascii="Times New Roman" w:hAnsi="Times New Roman" w:cs="Times New Roman"/>
              </w:rPr>
            </w:pPr>
            <w:r w:rsidRPr="00716023">
              <w:rPr>
                <w:rFonts w:ascii="Times New Roman" w:hAnsi="Times New Roman" w:cs="Times New Roman"/>
              </w:rPr>
              <w:t>2,90</w:t>
            </w:r>
          </w:p>
        </w:tc>
        <w:tc>
          <w:tcPr>
            <w:tcW w:w="1134" w:type="dxa"/>
            <w:vAlign w:val="center"/>
          </w:tcPr>
          <w:p w14:paraId="6DE1A2F6" w14:textId="26770625" w:rsidR="00577B70" w:rsidRPr="00716023" w:rsidRDefault="00703073" w:rsidP="00577B70">
            <w:pPr>
              <w:spacing w:after="0"/>
              <w:jc w:val="center"/>
              <w:rPr>
                <w:rFonts w:ascii="Times New Roman" w:hAnsi="Times New Roman" w:cs="Times New Roman"/>
              </w:rPr>
            </w:pPr>
            <w:r w:rsidRPr="00716023">
              <w:rPr>
                <w:rFonts w:ascii="Times New Roman" w:hAnsi="Times New Roman" w:cs="Times New Roman"/>
              </w:rPr>
              <w:t>5,80</w:t>
            </w:r>
          </w:p>
        </w:tc>
      </w:tr>
      <w:tr w:rsidR="00577B70" w:rsidRPr="00716023" w14:paraId="67966664" w14:textId="77777777" w:rsidTr="00390ECC">
        <w:tc>
          <w:tcPr>
            <w:tcW w:w="993" w:type="dxa"/>
            <w:vMerge/>
            <w:vAlign w:val="center"/>
          </w:tcPr>
          <w:p w14:paraId="178EBEBA" w14:textId="77777777" w:rsidR="00577B70" w:rsidRPr="002F2D3C" w:rsidRDefault="00577B70" w:rsidP="00577B70">
            <w:pPr>
              <w:spacing w:after="0"/>
              <w:jc w:val="center"/>
              <w:rPr>
                <w:rFonts w:ascii="Times New Roman" w:hAnsi="Times New Roman" w:cs="Times New Roman"/>
                <w:sz w:val="24"/>
                <w:szCs w:val="24"/>
              </w:rPr>
            </w:pPr>
          </w:p>
        </w:tc>
        <w:tc>
          <w:tcPr>
            <w:tcW w:w="708" w:type="dxa"/>
            <w:shd w:val="clear" w:color="auto" w:fill="auto"/>
            <w:vAlign w:val="center"/>
          </w:tcPr>
          <w:p w14:paraId="5A37B3F2" w14:textId="77777777" w:rsidR="00577B70" w:rsidRPr="002F2D3C" w:rsidRDefault="00577B70" w:rsidP="00577B70">
            <w:pPr>
              <w:spacing w:after="0"/>
              <w:rPr>
                <w:rFonts w:ascii="Times New Roman" w:hAnsi="Times New Roman" w:cs="Times New Roman"/>
                <w:b/>
                <w:bCs/>
                <w:sz w:val="24"/>
                <w:szCs w:val="24"/>
              </w:rPr>
            </w:pPr>
            <w:r w:rsidRPr="002F2D3C">
              <w:rPr>
                <w:rFonts w:ascii="Times New Roman" w:hAnsi="Times New Roman" w:cs="Times New Roman"/>
                <w:b/>
                <w:bCs/>
                <w:sz w:val="24"/>
                <w:szCs w:val="24"/>
              </w:rPr>
              <w:t>6.</w:t>
            </w:r>
          </w:p>
        </w:tc>
        <w:tc>
          <w:tcPr>
            <w:tcW w:w="851" w:type="dxa"/>
            <w:shd w:val="clear" w:color="auto" w:fill="auto"/>
            <w:vAlign w:val="center"/>
          </w:tcPr>
          <w:p w14:paraId="25FF249B" w14:textId="77777777" w:rsidR="00577B70" w:rsidRPr="002F2D3C" w:rsidRDefault="00577B70" w:rsidP="00577B70">
            <w:pPr>
              <w:spacing w:after="0"/>
              <w:jc w:val="center"/>
              <w:rPr>
                <w:rFonts w:ascii="Times New Roman" w:hAnsi="Times New Roman" w:cs="Times New Roman"/>
                <w:sz w:val="24"/>
                <w:szCs w:val="24"/>
              </w:rPr>
            </w:pPr>
            <w:r w:rsidRPr="002F2D3C">
              <w:rPr>
                <w:rFonts w:ascii="Times New Roman" w:hAnsi="Times New Roman" w:cs="Times New Roman"/>
                <w:sz w:val="24"/>
                <w:szCs w:val="24"/>
              </w:rPr>
              <w:t>01</w:t>
            </w:r>
          </w:p>
        </w:tc>
        <w:tc>
          <w:tcPr>
            <w:tcW w:w="1134" w:type="dxa"/>
            <w:shd w:val="clear" w:color="auto" w:fill="auto"/>
            <w:vAlign w:val="center"/>
          </w:tcPr>
          <w:p w14:paraId="482C120B" w14:textId="77777777" w:rsidR="00577B70" w:rsidRPr="002F2D3C" w:rsidRDefault="00577B70" w:rsidP="00577B70">
            <w:pPr>
              <w:spacing w:after="0"/>
              <w:jc w:val="center"/>
              <w:rPr>
                <w:rFonts w:ascii="Times New Roman" w:hAnsi="Times New Roman" w:cs="Times New Roman"/>
                <w:sz w:val="24"/>
                <w:szCs w:val="24"/>
              </w:rPr>
            </w:pPr>
            <w:r w:rsidRPr="002F2D3C">
              <w:rPr>
                <w:rFonts w:ascii="Times New Roman" w:hAnsi="Times New Roman" w:cs="Times New Roman"/>
                <w:sz w:val="24"/>
                <w:szCs w:val="24"/>
              </w:rPr>
              <w:t>Pacote plástico com 500 gramas</w:t>
            </w:r>
          </w:p>
        </w:tc>
        <w:tc>
          <w:tcPr>
            <w:tcW w:w="2268" w:type="dxa"/>
            <w:shd w:val="clear" w:color="auto" w:fill="auto"/>
          </w:tcPr>
          <w:p w14:paraId="395A1AF7" w14:textId="64CF7163" w:rsidR="00577B70" w:rsidRPr="002F2D3C" w:rsidRDefault="00577B70" w:rsidP="00577B70">
            <w:pPr>
              <w:spacing w:after="0"/>
              <w:jc w:val="both"/>
              <w:rPr>
                <w:rFonts w:ascii="Times New Roman" w:hAnsi="Times New Roman" w:cs="Times New Roman"/>
                <w:sz w:val="24"/>
                <w:szCs w:val="24"/>
              </w:rPr>
            </w:pPr>
            <w:r w:rsidRPr="0032437E">
              <w:rPr>
                <w:rFonts w:ascii="Times New Roman" w:hAnsi="Times New Roman" w:cs="Times New Roman"/>
                <w:b/>
                <w:bCs/>
              </w:rPr>
              <w:t>ITEM 06</w:t>
            </w:r>
            <w:r w:rsidRPr="0032437E">
              <w:rPr>
                <w:rFonts w:ascii="Times New Roman" w:hAnsi="Times New Roman" w:cs="Times New Roman"/>
              </w:rPr>
              <w:t xml:space="preserve"> - Café em pó torrado e moído, </w:t>
            </w:r>
            <w:r w:rsidRPr="0032437E">
              <w:rPr>
                <w:rFonts w:ascii="Times New Roman" w:hAnsi="Times New Roman" w:cs="Times New Roman"/>
                <w:b/>
                <w:bCs/>
              </w:rPr>
              <w:t>extraforte</w:t>
            </w:r>
            <w:r w:rsidRPr="0032437E">
              <w:rPr>
                <w:rFonts w:ascii="Times New Roman" w:hAnsi="Times New Roman" w:cs="Times New Roman"/>
              </w:rPr>
              <w:t xml:space="preserve">, primeira linha, embalagem 100% selada, preservando a intensidade do aroma e sabor, a embalagem deverá conter as informações do </w:t>
            </w:r>
            <w:r w:rsidRPr="0032437E">
              <w:rPr>
                <w:rFonts w:ascii="Times New Roman" w:hAnsi="Times New Roman" w:cs="Times New Roman"/>
              </w:rPr>
              <w:lastRenderedPageBreak/>
              <w:t xml:space="preserve">fabricante. O produto deverá conter o </w:t>
            </w:r>
            <w:r w:rsidRPr="0032437E">
              <w:rPr>
                <w:rFonts w:ascii="Times New Roman" w:hAnsi="Times New Roman" w:cs="Times New Roman"/>
                <w:b/>
                <w:bCs/>
              </w:rPr>
              <w:t>selo de Qualidade e Pureza “ABIC”</w:t>
            </w:r>
            <w:r w:rsidRPr="0032437E">
              <w:rPr>
                <w:rFonts w:ascii="Times New Roman" w:hAnsi="Times New Roman" w:cs="Times New Roman"/>
              </w:rPr>
              <w:t xml:space="preserve">.  </w:t>
            </w:r>
            <w:r w:rsidRPr="0032437E">
              <w:rPr>
                <w:rFonts w:ascii="Times New Roman" w:hAnsi="Times New Roman" w:cs="Times New Roman"/>
                <w:b/>
                <w:bCs/>
              </w:rPr>
              <w:t>Ingredientes: Café em grão torrado e moído</w:t>
            </w:r>
            <w:r w:rsidRPr="0032437E">
              <w:rPr>
                <w:rFonts w:ascii="Times New Roman" w:hAnsi="Times New Roman" w:cs="Times New Roman"/>
              </w:rPr>
              <w:t xml:space="preserve">. Será averiguado a autenticidade do selo ABIC do produto ofertado. </w:t>
            </w:r>
            <w:r w:rsidRPr="0032437E">
              <w:rPr>
                <w:rFonts w:ascii="Times New Roman" w:hAnsi="Times New Roman" w:cs="Times New Roman"/>
                <w:b/>
                <w:bCs/>
              </w:rPr>
              <w:t>01 Pacote com 500g.</w:t>
            </w:r>
            <w:r w:rsidRPr="0032437E">
              <w:rPr>
                <w:rFonts w:ascii="Times New Roman" w:hAnsi="Times New Roman" w:cs="Times New Roman"/>
              </w:rPr>
              <w:t xml:space="preserve"> </w:t>
            </w:r>
          </w:p>
        </w:tc>
        <w:tc>
          <w:tcPr>
            <w:tcW w:w="1134" w:type="dxa"/>
          </w:tcPr>
          <w:p w14:paraId="345074C0" w14:textId="77777777" w:rsidR="00703073" w:rsidRPr="00716023" w:rsidRDefault="00703073" w:rsidP="00577B70">
            <w:pPr>
              <w:spacing w:after="0"/>
              <w:jc w:val="center"/>
              <w:rPr>
                <w:rFonts w:ascii="Times New Roman" w:hAnsi="Times New Roman" w:cs="Times New Roman"/>
              </w:rPr>
            </w:pPr>
          </w:p>
          <w:p w14:paraId="28866DBE" w14:textId="77777777" w:rsidR="00703073" w:rsidRPr="00716023" w:rsidRDefault="00703073" w:rsidP="00577B70">
            <w:pPr>
              <w:spacing w:after="0"/>
              <w:jc w:val="center"/>
              <w:rPr>
                <w:rFonts w:ascii="Times New Roman" w:hAnsi="Times New Roman" w:cs="Times New Roman"/>
              </w:rPr>
            </w:pPr>
          </w:p>
          <w:p w14:paraId="79034CC6" w14:textId="77777777" w:rsidR="00703073" w:rsidRPr="00716023" w:rsidRDefault="00703073" w:rsidP="00577B70">
            <w:pPr>
              <w:spacing w:after="0"/>
              <w:jc w:val="center"/>
              <w:rPr>
                <w:rFonts w:ascii="Times New Roman" w:hAnsi="Times New Roman" w:cs="Times New Roman"/>
              </w:rPr>
            </w:pPr>
          </w:p>
          <w:p w14:paraId="71FBBE11" w14:textId="77777777" w:rsidR="00703073" w:rsidRPr="00716023" w:rsidRDefault="00703073" w:rsidP="00577B70">
            <w:pPr>
              <w:spacing w:after="0"/>
              <w:jc w:val="center"/>
              <w:rPr>
                <w:rFonts w:ascii="Times New Roman" w:hAnsi="Times New Roman" w:cs="Times New Roman"/>
              </w:rPr>
            </w:pPr>
          </w:p>
          <w:p w14:paraId="50C94887" w14:textId="0EA52EA9" w:rsidR="00577B70" w:rsidRPr="00716023" w:rsidRDefault="00703073" w:rsidP="00577B70">
            <w:pPr>
              <w:spacing w:after="0"/>
              <w:jc w:val="center"/>
              <w:rPr>
                <w:rFonts w:ascii="Times New Roman" w:hAnsi="Times New Roman" w:cs="Times New Roman"/>
              </w:rPr>
            </w:pPr>
            <w:r w:rsidRPr="00716023">
              <w:rPr>
                <w:rFonts w:ascii="Times New Roman" w:hAnsi="Times New Roman" w:cs="Times New Roman"/>
              </w:rPr>
              <w:t>EVOLUTO</w:t>
            </w:r>
          </w:p>
        </w:tc>
        <w:tc>
          <w:tcPr>
            <w:tcW w:w="1134" w:type="dxa"/>
            <w:vAlign w:val="center"/>
          </w:tcPr>
          <w:p w14:paraId="54F031DE" w14:textId="4DAC625D" w:rsidR="00577B70" w:rsidRPr="00716023" w:rsidRDefault="00703073" w:rsidP="00577B70">
            <w:pPr>
              <w:spacing w:after="0"/>
              <w:jc w:val="center"/>
              <w:rPr>
                <w:rFonts w:ascii="Times New Roman" w:hAnsi="Times New Roman" w:cs="Times New Roman"/>
              </w:rPr>
            </w:pPr>
            <w:r w:rsidRPr="00716023">
              <w:rPr>
                <w:rFonts w:ascii="Times New Roman" w:hAnsi="Times New Roman" w:cs="Times New Roman"/>
              </w:rPr>
              <w:t>12,00</w:t>
            </w:r>
          </w:p>
        </w:tc>
        <w:tc>
          <w:tcPr>
            <w:tcW w:w="1134" w:type="dxa"/>
            <w:vAlign w:val="center"/>
          </w:tcPr>
          <w:p w14:paraId="1DB5EEC9" w14:textId="4282CAFF" w:rsidR="00577B70" w:rsidRPr="00716023" w:rsidRDefault="00703073" w:rsidP="00577B70">
            <w:pPr>
              <w:spacing w:after="0"/>
              <w:jc w:val="center"/>
              <w:rPr>
                <w:rFonts w:ascii="Times New Roman" w:hAnsi="Times New Roman" w:cs="Times New Roman"/>
              </w:rPr>
            </w:pPr>
            <w:r w:rsidRPr="00716023">
              <w:rPr>
                <w:rFonts w:ascii="Times New Roman" w:hAnsi="Times New Roman" w:cs="Times New Roman"/>
              </w:rPr>
              <w:t>12,00</w:t>
            </w:r>
          </w:p>
        </w:tc>
      </w:tr>
      <w:tr w:rsidR="00577B70" w:rsidRPr="00716023" w14:paraId="6D874D73" w14:textId="77777777" w:rsidTr="00390ECC">
        <w:tc>
          <w:tcPr>
            <w:tcW w:w="993" w:type="dxa"/>
            <w:vMerge/>
            <w:vAlign w:val="center"/>
          </w:tcPr>
          <w:p w14:paraId="0FE2EE36" w14:textId="77777777" w:rsidR="00577B70" w:rsidRPr="002F2D3C" w:rsidRDefault="00577B70" w:rsidP="00577B70">
            <w:pPr>
              <w:spacing w:after="0"/>
              <w:jc w:val="center"/>
              <w:rPr>
                <w:rFonts w:ascii="Times New Roman" w:hAnsi="Times New Roman" w:cs="Times New Roman"/>
                <w:sz w:val="24"/>
                <w:szCs w:val="24"/>
              </w:rPr>
            </w:pPr>
          </w:p>
        </w:tc>
        <w:tc>
          <w:tcPr>
            <w:tcW w:w="708" w:type="dxa"/>
            <w:shd w:val="clear" w:color="auto" w:fill="auto"/>
            <w:vAlign w:val="center"/>
          </w:tcPr>
          <w:p w14:paraId="0FD945F7" w14:textId="77777777" w:rsidR="00577B70" w:rsidRPr="002F2D3C" w:rsidRDefault="00577B70" w:rsidP="00577B70">
            <w:pPr>
              <w:spacing w:after="0"/>
              <w:rPr>
                <w:rFonts w:ascii="Times New Roman" w:hAnsi="Times New Roman" w:cs="Times New Roman"/>
                <w:b/>
                <w:bCs/>
                <w:sz w:val="24"/>
                <w:szCs w:val="24"/>
              </w:rPr>
            </w:pPr>
            <w:r w:rsidRPr="002F2D3C">
              <w:rPr>
                <w:rFonts w:ascii="Times New Roman" w:hAnsi="Times New Roman" w:cs="Times New Roman"/>
                <w:b/>
                <w:bCs/>
                <w:sz w:val="24"/>
                <w:szCs w:val="24"/>
              </w:rPr>
              <w:t>7.</w:t>
            </w:r>
          </w:p>
        </w:tc>
        <w:tc>
          <w:tcPr>
            <w:tcW w:w="851" w:type="dxa"/>
            <w:shd w:val="clear" w:color="auto" w:fill="auto"/>
            <w:vAlign w:val="center"/>
          </w:tcPr>
          <w:p w14:paraId="1D5DDEFD" w14:textId="77777777" w:rsidR="00577B70" w:rsidRPr="002F2D3C" w:rsidRDefault="00577B70" w:rsidP="00577B70">
            <w:pPr>
              <w:spacing w:after="0"/>
              <w:jc w:val="center"/>
              <w:rPr>
                <w:rFonts w:ascii="Times New Roman" w:hAnsi="Times New Roman" w:cs="Times New Roman"/>
                <w:sz w:val="24"/>
                <w:szCs w:val="24"/>
              </w:rPr>
            </w:pPr>
            <w:r w:rsidRPr="002F2D3C">
              <w:rPr>
                <w:rFonts w:ascii="Times New Roman" w:hAnsi="Times New Roman" w:cs="Times New Roman"/>
                <w:sz w:val="24"/>
                <w:szCs w:val="24"/>
              </w:rPr>
              <w:t>01</w:t>
            </w:r>
          </w:p>
        </w:tc>
        <w:tc>
          <w:tcPr>
            <w:tcW w:w="1134" w:type="dxa"/>
            <w:shd w:val="clear" w:color="auto" w:fill="auto"/>
            <w:vAlign w:val="center"/>
          </w:tcPr>
          <w:p w14:paraId="3540439D" w14:textId="77777777" w:rsidR="00577B70" w:rsidRPr="002F2D3C" w:rsidRDefault="00577B70" w:rsidP="00577B70">
            <w:pPr>
              <w:spacing w:after="0"/>
              <w:jc w:val="center"/>
              <w:rPr>
                <w:rFonts w:ascii="Times New Roman" w:hAnsi="Times New Roman" w:cs="Times New Roman"/>
                <w:sz w:val="24"/>
                <w:szCs w:val="24"/>
              </w:rPr>
            </w:pPr>
            <w:r w:rsidRPr="002F2D3C">
              <w:rPr>
                <w:rFonts w:ascii="Times New Roman" w:hAnsi="Times New Roman" w:cs="Times New Roman"/>
                <w:sz w:val="24"/>
                <w:szCs w:val="24"/>
              </w:rPr>
              <w:t>Pacote com 1 kg</w:t>
            </w:r>
          </w:p>
        </w:tc>
        <w:tc>
          <w:tcPr>
            <w:tcW w:w="2268" w:type="dxa"/>
            <w:shd w:val="clear" w:color="auto" w:fill="auto"/>
          </w:tcPr>
          <w:p w14:paraId="17B9CA47" w14:textId="053DD66F" w:rsidR="00577B70" w:rsidRPr="002F2D3C" w:rsidRDefault="00577B70" w:rsidP="00577B70">
            <w:pPr>
              <w:spacing w:after="0"/>
              <w:jc w:val="both"/>
              <w:rPr>
                <w:rFonts w:ascii="Times New Roman" w:hAnsi="Times New Roman" w:cs="Times New Roman"/>
                <w:sz w:val="24"/>
                <w:szCs w:val="24"/>
              </w:rPr>
            </w:pPr>
            <w:r w:rsidRPr="0032437E">
              <w:rPr>
                <w:rFonts w:ascii="Times New Roman" w:hAnsi="Times New Roman" w:cs="Times New Roman"/>
                <w:b/>
                <w:bCs/>
              </w:rPr>
              <w:t>ITEM 07</w:t>
            </w:r>
            <w:r w:rsidRPr="0032437E">
              <w:rPr>
                <w:rFonts w:ascii="Times New Roman" w:hAnsi="Times New Roman" w:cs="Times New Roman"/>
              </w:rPr>
              <w:t xml:space="preserve"> - Farinha de trigo especial Tipo 01, sem umidade. O produto deve ser enriquecido com ferro e ácido fólico e possuir aspecto de pó fino, branco, com cheiro e sabor próprios. Embalagem 100% selada. </w:t>
            </w:r>
            <w:r w:rsidRPr="0032437E">
              <w:rPr>
                <w:rFonts w:ascii="Times New Roman" w:hAnsi="Times New Roman" w:cs="Times New Roman"/>
                <w:b/>
                <w:bCs/>
              </w:rPr>
              <w:t>01 Pacote com 1 Kg.</w:t>
            </w:r>
          </w:p>
        </w:tc>
        <w:tc>
          <w:tcPr>
            <w:tcW w:w="1134" w:type="dxa"/>
          </w:tcPr>
          <w:p w14:paraId="0DB0B193" w14:textId="77777777" w:rsidR="00703073" w:rsidRPr="00716023" w:rsidRDefault="00703073" w:rsidP="00577B70">
            <w:pPr>
              <w:spacing w:after="0"/>
              <w:jc w:val="center"/>
              <w:rPr>
                <w:rFonts w:ascii="Times New Roman" w:hAnsi="Times New Roman" w:cs="Times New Roman"/>
              </w:rPr>
            </w:pPr>
          </w:p>
          <w:p w14:paraId="6159E2B1" w14:textId="77777777" w:rsidR="00703073" w:rsidRPr="00716023" w:rsidRDefault="00703073" w:rsidP="00577B70">
            <w:pPr>
              <w:spacing w:after="0"/>
              <w:jc w:val="center"/>
              <w:rPr>
                <w:rFonts w:ascii="Times New Roman" w:hAnsi="Times New Roman" w:cs="Times New Roman"/>
              </w:rPr>
            </w:pPr>
          </w:p>
          <w:p w14:paraId="3B9C16C6" w14:textId="77777777" w:rsidR="00703073" w:rsidRPr="00716023" w:rsidRDefault="00703073" w:rsidP="00577B70">
            <w:pPr>
              <w:spacing w:after="0"/>
              <w:jc w:val="center"/>
              <w:rPr>
                <w:rFonts w:ascii="Times New Roman" w:hAnsi="Times New Roman" w:cs="Times New Roman"/>
              </w:rPr>
            </w:pPr>
          </w:p>
          <w:p w14:paraId="3D794A7D" w14:textId="77777777" w:rsidR="00703073" w:rsidRPr="00716023" w:rsidRDefault="00703073" w:rsidP="00577B70">
            <w:pPr>
              <w:spacing w:after="0"/>
              <w:jc w:val="center"/>
              <w:rPr>
                <w:rFonts w:ascii="Times New Roman" w:hAnsi="Times New Roman" w:cs="Times New Roman"/>
              </w:rPr>
            </w:pPr>
          </w:p>
          <w:p w14:paraId="2AD2AC33" w14:textId="77777777" w:rsidR="00703073" w:rsidRPr="00716023" w:rsidRDefault="00703073" w:rsidP="00577B70">
            <w:pPr>
              <w:spacing w:after="0"/>
              <w:jc w:val="center"/>
              <w:rPr>
                <w:rFonts w:ascii="Times New Roman" w:hAnsi="Times New Roman" w:cs="Times New Roman"/>
              </w:rPr>
            </w:pPr>
          </w:p>
          <w:p w14:paraId="4D91D524" w14:textId="712B7273" w:rsidR="00577B70" w:rsidRPr="00716023" w:rsidRDefault="00703073" w:rsidP="00577B70">
            <w:pPr>
              <w:spacing w:after="0"/>
              <w:jc w:val="center"/>
              <w:rPr>
                <w:rFonts w:ascii="Times New Roman" w:hAnsi="Times New Roman" w:cs="Times New Roman"/>
              </w:rPr>
            </w:pPr>
            <w:r w:rsidRPr="00716023">
              <w:rPr>
                <w:rFonts w:ascii="Times New Roman" w:hAnsi="Times New Roman" w:cs="Times New Roman"/>
              </w:rPr>
              <w:t>GLOBO</w:t>
            </w:r>
          </w:p>
        </w:tc>
        <w:tc>
          <w:tcPr>
            <w:tcW w:w="1134" w:type="dxa"/>
            <w:vAlign w:val="center"/>
          </w:tcPr>
          <w:p w14:paraId="6EAAADA0" w14:textId="48BA0177" w:rsidR="00577B70" w:rsidRPr="00716023" w:rsidRDefault="00703073" w:rsidP="00703073">
            <w:pPr>
              <w:spacing w:after="0"/>
              <w:rPr>
                <w:rFonts w:ascii="Times New Roman" w:hAnsi="Times New Roman" w:cs="Times New Roman"/>
              </w:rPr>
            </w:pPr>
            <w:r w:rsidRPr="00716023">
              <w:rPr>
                <w:rFonts w:ascii="Times New Roman" w:hAnsi="Times New Roman" w:cs="Times New Roman"/>
              </w:rPr>
              <w:t>4,60</w:t>
            </w:r>
          </w:p>
        </w:tc>
        <w:tc>
          <w:tcPr>
            <w:tcW w:w="1134" w:type="dxa"/>
            <w:vAlign w:val="center"/>
          </w:tcPr>
          <w:p w14:paraId="24D3D461" w14:textId="457F2787" w:rsidR="00577B70" w:rsidRPr="00716023" w:rsidRDefault="00703073" w:rsidP="00577B70">
            <w:pPr>
              <w:spacing w:after="0"/>
              <w:jc w:val="center"/>
              <w:rPr>
                <w:rFonts w:ascii="Times New Roman" w:hAnsi="Times New Roman" w:cs="Times New Roman"/>
              </w:rPr>
            </w:pPr>
            <w:r w:rsidRPr="00716023">
              <w:rPr>
                <w:rFonts w:ascii="Times New Roman" w:hAnsi="Times New Roman" w:cs="Times New Roman"/>
              </w:rPr>
              <w:t>4,60</w:t>
            </w:r>
          </w:p>
        </w:tc>
      </w:tr>
      <w:tr w:rsidR="00577B70" w:rsidRPr="00716023" w14:paraId="42FC2A62" w14:textId="77777777" w:rsidTr="00390ECC">
        <w:tc>
          <w:tcPr>
            <w:tcW w:w="993" w:type="dxa"/>
            <w:vMerge/>
            <w:vAlign w:val="center"/>
          </w:tcPr>
          <w:p w14:paraId="7AB3282A" w14:textId="77777777" w:rsidR="00577B70" w:rsidRPr="002F2D3C" w:rsidRDefault="00577B70" w:rsidP="00577B70">
            <w:pPr>
              <w:spacing w:after="0"/>
              <w:jc w:val="center"/>
              <w:rPr>
                <w:rFonts w:ascii="Times New Roman" w:hAnsi="Times New Roman" w:cs="Times New Roman"/>
                <w:sz w:val="24"/>
                <w:szCs w:val="24"/>
              </w:rPr>
            </w:pPr>
          </w:p>
        </w:tc>
        <w:tc>
          <w:tcPr>
            <w:tcW w:w="708" w:type="dxa"/>
            <w:shd w:val="clear" w:color="auto" w:fill="auto"/>
            <w:vAlign w:val="center"/>
          </w:tcPr>
          <w:p w14:paraId="4618C8F8" w14:textId="77777777" w:rsidR="00577B70" w:rsidRPr="002F2D3C" w:rsidRDefault="00577B70" w:rsidP="00577B70">
            <w:pPr>
              <w:spacing w:after="0"/>
              <w:rPr>
                <w:rFonts w:ascii="Times New Roman" w:hAnsi="Times New Roman" w:cs="Times New Roman"/>
                <w:b/>
                <w:bCs/>
                <w:sz w:val="24"/>
                <w:szCs w:val="24"/>
              </w:rPr>
            </w:pPr>
            <w:r w:rsidRPr="002F2D3C">
              <w:rPr>
                <w:rFonts w:ascii="Times New Roman" w:hAnsi="Times New Roman" w:cs="Times New Roman"/>
                <w:b/>
                <w:bCs/>
                <w:sz w:val="24"/>
                <w:szCs w:val="24"/>
              </w:rPr>
              <w:t>8.</w:t>
            </w:r>
          </w:p>
        </w:tc>
        <w:tc>
          <w:tcPr>
            <w:tcW w:w="851" w:type="dxa"/>
            <w:shd w:val="clear" w:color="auto" w:fill="auto"/>
            <w:vAlign w:val="center"/>
          </w:tcPr>
          <w:p w14:paraId="3FE2B9B8" w14:textId="77777777" w:rsidR="00577B70" w:rsidRPr="002F2D3C" w:rsidRDefault="00577B70" w:rsidP="00577B70">
            <w:pPr>
              <w:spacing w:after="0"/>
              <w:jc w:val="center"/>
              <w:rPr>
                <w:rFonts w:ascii="Times New Roman" w:hAnsi="Times New Roman" w:cs="Times New Roman"/>
                <w:sz w:val="24"/>
                <w:szCs w:val="24"/>
              </w:rPr>
            </w:pPr>
            <w:r w:rsidRPr="002F2D3C">
              <w:rPr>
                <w:rFonts w:ascii="Times New Roman" w:hAnsi="Times New Roman" w:cs="Times New Roman"/>
                <w:sz w:val="24"/>
                <w:szCs w:val="24"/>
              </w:rPr>
              <w:t>01</w:t>
            </w:r>
          </w:p>
        </w:tc>
        <w:tc>
          <w:tcPr>
            <w:tcW w:w="1134" w:type="dxa"/>
            <w:shd w:val="clear" w:color="auto" w:fill="auto"/>
            <w:vAlign w:val="center"/>
          </w:tcPr>
          <w:p w14:paraId="77FBA9B2" w14:textId="77777777" w:rsidR="00577B70" w:rsidRPr="002F2D3C" w:rsidRDefault="00577B70" w:rsidP="00577B70">
            <w:pPr>
              <w:spacing w:after="0"/>
              <w:jc w:val="center"/>
              <w:rPr>
                <w:rFonts w:ascii="Times New Roman" w:hAnsi="Times New Roman" w:cs="Times New Roman"/>
                <w:sz w:val="24"/>
                <w:szCs w:val="24"/>
              </w:rPr>
            </w:pPr>
            <w:r w:rsidRPr="002F2D3C">
              <w:rPr>
                <w:rFonts w:ascii="Times New Roman" w:hAnsi="Times New Roman" w:cs="Times New Roman"/>
                <w:sz w:val="24"/>
                <w:szCs w:val="24"/>
              </w:rPr>
              <w:t>Pacote plástico com 1 kg</w:t>
            </w:r>
          </w:p>
        </w:tc>
        <w:tc>
          <w:tcPr>
            <w:tcW w:w="2268" w:type="dxa"/>
            <w:shd w:val="clear" w:color="auto" w:fill="auto"/>
          </w:tcPr>
          <w:p w14:paraId="74C3F4A6" w14:textId="30581048" w:rsidR="00577B70" w:rsidRPr="002F2D3C" w:rsidRDefault="00577B70" w:rsidP="00577B70">
            <w:pPr>
              <w:spacing w:after="0"/>
              <w:jc w:val="both"/>
              <w:rPr>
                <w:rFonts w:ascii="Times New Roman" w:hAnsi="Times New Roman" w:cs="Times New Roman"/>
                <w:sz w:val="24"/>
                <w:szCs w:val="24"/>
              </w:rPr>
            </w:pPr>
            <w:r w:rsidRPr="0032437E">
              <w:rPr>
                <w:rFonts w:ascii="Times New Roman" w:hAnsi="Times New Roman" w:cs="Times New Roman"/>
                <w:b/>
                <w:bCs/>
              </w:rPr>
              <w:t>ITEM 08</w:t>
            </w:r>
            <w:r w:rsidRPr="0032437E">
              <w:rPr>
                <w:rFonts w:ascii="Times New Roman" w:hAnsi="Times New Roman" w:cs="Times New Roman"/>
              </w:rPr>
              <w:t xml:space="preserve"> - Sal de cozinha. Embalagem 100% selada. </w:t>
            </w:r>
            <w:r w:rsidRPr="0032437E">
              <w:rPr>
                <w:rFonts w:ascii="Times New Roman" w:hAnsi="Times New Roman" w:cs="Times New Roman"/>
                <w:b/>
                <w:bCs/>
              </w:rPr>
              <w:t xml:space="preserve">01 Pacote plástico com 1 kg. </w:t>
            </w:r>
          </w:p>
        </w:tc>
        <w:tc>
          <w:tcPr>
            <w:tcW w:w="1134" w:type="dxa"/>
          </w:tcPr>
          <w:p w14:paraId="69330E1E" w14:textId="77777777" w:rsidR="00703073" w:rsidRPr="00716023" w:rsidRDefault="00703073" w:rsidP="00577B70">
            <w:pPr>
              <w:spacing w:after="0"/>
              <w:jc w:val="center"/>
              <w:rPr>
                <w:rFonts w:ascii="Times New Roman" w:hAnsi="Times New Roman" w:cs="Times New Roman"/>
              </w:rPr>
            </w:pPr>
          </w:p>
          <w:p w14:paraId="40A45250" w14:textId="77777777" w:rsidR="00703073" w:rsidRPr="00716023" w:rsidRDefault="00703073" w:rsidP="00703073">
            <w:pPr>
              <w:spacing w:after="0"/>
              <w:rPr>
                <w:rFonts w:ascii="Times New Roman" w:hAnsi="Times New Roman" w:cs="Times New Roman"/>
              </w:rPr>
            </w:pPr>
          </w:p>
          <w:p w14:paraId="1C8D8196" w14:textId="66B17362" w:rsidR="00577B70" w:rsidRPr="00716023" w:rsidRDefault="00703073" w:rsidP="00703073">
            <w:pPr>
              <w:spacing w:after="0"/>
              <w:rPr>
                <w:rFonts w:ascii="Times New Roman" w:hAnsi="Times New Roman" w:cs="Times New Roman"/>
              </w:rPr>
            </w:pPr>
            <w:r w:rsidRPr="00716023">
              <w:rPr>
                <w:rFonts w:ascii="Times New Roman" w:hAnsi="Times New Roman" w:cs="Times New Roman"/>
              </w:rPr>
              <w:t>UNIÃO</w:t>
            </w:r>
          </w:p>
        </w:tc>
        <w:tc>
          <w:tcPr>
            <w:tcW w:w="1134" w:type="dxa"/>
            <w:vAlign w:val="center"/>
          </w:tcPr>
          <w:p w14:paraId="7BB125F0" w14:textId="5F8F178C" w:rsidR="00577B70" w:rsidRPr="00716023" w:rsidRDefault="00703073" w:rsidP="00703073">
            <w:pPr>
              <w:spacing w:after="0"/>
              <w:rPr>
                <w:rFonts w:ascii="Times New Roman" w:hAnsi="Times New Roman" w:cs="Times New Roman"/>
              </w:rPr>
            </w:pPr>
            <w:r w:rsidRPr="00716023">
              <w:rPr>
                <w:rFonts w:ascii="Times New Roman" w:hAnsi="Times New Roman" w:cs="Times New Roman"/>
              </w:rPr>
              <w:t>1,50</w:t>
            </w:r>
          </w:p>
        </w:tc>
        <w:tc>
          <w:tcPr>
            <w:tcW w:w="1134" w:type="dxa"/>
            <w:vAlign w:val="center"/>
          </w:tcPr>
          <w:p w14:paraId="56096F35" w14:textId="4C9E972F" w:rsidR="00577B70" w:rsidRPr="00716023" w:rsidRDefault="00703073" w:rsidP="00577B70">
            <w:pPr>
              <w:spacing w:after="0"/>
              <w:jc w:val="center"/>
              <w:rPr>
                <w:rFonts w:ascii="Times New Roman" w:hAnsi="Times New Roman" w:cs="Times New Roman"/>
              </w:rPr>
            </w:pPr>
            <w:r w:rsidRPr="00716023">
              <w:rPr>
                <w:rFonts w:ascii="Times New Roman" w:hAnsi="Times New Roman" w:cs="Times New Roman"/>
              </w:rPr>
              <w:t>1,50</w:t>
            </w:r>
          </w:p>
        </w:tc>
      </w:tr>
      <w:tr w:rsidR="00577B70" w:rsidRPr="00716023" w14:paraId="4D0DBFE4" w14:textId="77777777" w:rsidTr="00390ECC">
        <w:tc>
          <w:tcPr>
            <w:tcW w:w="993" w:type="dxa"/>
            <w:vMerge/>
            <w:vAlign w:val="center"/>
          </w:tcPr>
          <w:p w14:paraId="5EF2BB2E" w14:textId="77777777" w:rsidR="00577B70" w:rsidRPr="002F2D3C" w:rsidRDefault="00577B70" w:rsidP="00577B70">
            <w:pPr>
              <w:spacing w:after="0"/>
              <w:jc w:val="center"/>
              <w:rPr>
                <w:rFonts w:ascii="Times New Roman" w:hAnsi="Times New Roman" w:cs="Times New Roman"/>
                <w:sz w:val="24"/>
                <w:szCs w:val="24"/>
              </w:rPr>
            </w:pPr>
          </w:p>
        </w:tc>
        <w:tc>
          <w:tcPr>
            <w:tcW w:w="708" w:type="dxa"/>
            <w:shd w:val="clear" w:color="auto" w:fill="auto"/>
            <w:vAlign w:val="center"/>
          </w:tcPr>
          <w:p w14:paraId="2103BBCA" w14:textId="77777777" w:rsidR="00577B70" w:rsidRPr="002F2D3C" w:rsidRDefault="00577B70" w:rsidP="00577B70">
            <w:pPr>
              <w:spacing w:after="0"/>
              <w:rPr>
                <w:rFonts w:ascii="Times New Roman" w:hAnsi="Times New Roman" w:cs="Times New Roman"/>
                <w:b/>
                <w:bCs/>
                <w:sz w:val="24"/>
                <w:szCs w:val="24"/>
              </w:rPr>
            </w:pPr>
            <w:r w:rsidRPr="002F2D3C">
              <w:rPr>
                <w:rFonts w:ascii="Times New Roman" w:hAnsi="Times New Roman" w:cs="Times New Roman"/>
                <w:b/>
                <w:bCs/>
                <w:sz w:val="24"/>
                <w:szCs w:val="24"/>
              </w:rPr>
              <w:t>9.</w:t>
            </w:r>
          </w:p>
        </w:tc>
        <w:tc>
          <w:tcPr>
            <w:tcW w:w="851" w:type="dxa"/>
            <w:shd w:val="clear" w:color="auto" w:fill="auto"/>
            <w:vAlign w:val="center"/>
          </w:tcPr>
          <w:p w14:paraId="2747F353" w14:textId="77777777" w:rsidR="00577B70" w:rsidRPr="002F2D3C" w:rsidRDefault="00577B70" w:rsidP="00577B70">
            <w:pPr>
              <w:spacing w:after="0"/>
              <w:jc w:val="center"/>
              <w:rPr>
                <w:rFonts w:ascii="Times New Roman" w:hAnsi="Times New Roman" w:cs="Times New Roman"/>
                <w:sz w:val="24"/>
                <w:szCs w:val="24"/>
              </w:rPr>
            </w:pPr>
            <w:r w:rsidRPr="002F2D3C">
              <w:rPr>
                <w:rFonts w:ascii="Times New Roman" w:hAnsi="Times New Roman" w:cs="Times New Roman"/>
                <w:sz w:val="24"/>
                <w:szCs w:val="24"/>
              </w:rPr>
              <w:t>02</w:t>
            </w:r>
          </w:p>
        </w:tc>
        <w:tc>
          <w:tcPr>
            <w:tcW w:w="1134" w:type="dxa"/>
            <w:shd w:val="clear" w:color="auto" w:fill="auto"/>
            <w:vAlign w:val="center"/>
          </w:tcPr>
          <w:p w14:paraId="0E4E80CF" w14:textId="77777777" w:rsidR="00577B70" w:rsidRPr="002F2D3C" w:rsidRDefault="00577B70" w:rsidP="00577B70">
            <w:pPr>
              <w:spacing w:after="0"/>
              <w:jc w:val="center"/>
              <w:rPr>
                <w:rFonts w:ascii="Times New Roman" w:hAnsi="Times New Roman" w:cs="Times New Roman"/>
                <w:sz w:val="24"/>
                <w:szCs w:val="24"/>
              </w:rPr>
            </w:pPr>
            <w:r w:rsidRPr="002F2D3C">
              <w:rPr>
                <w:rFonts w:ascii="Times New Roman" w:hAnsi="Times New Roman" w:cs="Times New Roman"/>
                <w:sz w:val="24"/>
                <w:szCs w:val="24"/>
              </w:rPr>
              <w:t>Lata com 140 gramas</w:t>
            </w:r>
          </w:p>
        </w:tc>
        <w:tc>
          <w:tcPr>
            <w:tcW w:w="2268" w:type="dxa"/>
            <w:shd w:val="clear" w:color="auto" w:fill="auto"/>
          </w:tcPr>
          <w:p w14:paraId="2AA891EC" w14:textId="3D755739" w:rsidR="00577B70" w:rsidRPr="002F2D3C" w:rsidRDefault="00577B70" w:rsidP="00577B70">
            <w:pPr>
              <w:spacing w:after="0"/>
              <w:jc w:val="both"/>
              <w:rPr>
                <w:rFonts w:ascii="Times New Roman" w:hAnsi="Times New Roman" w:cs="Times New Roman"/>
                <w:sz w:val="24"/>
                <w:szCs w:val="24"/>
              </w:rPr>
            </w:pPr>
            <w:r w:rsidRPr="0032437E">
              <w:rPr>
                <w:rFonts w:ascii="Times New Roman" w:hAnsi="Times New Roman" w:cs="Times New Roman"/>
                <w:b/>
                <w:bCs/>
              </w:rPr>
              <w:t xml:space="preserve">ITEM 09 </w:t>
            </w:r>
            <w:r w:rsidRPr="0032437E">
              <w:rPr>
                <w:rFonts w:ascii="Times New Roman" w:hAnsi="Times New Roman" w:cs="Times New Roman"/>
              </w:rPr>
              <w:t xml:space="preserve">- Extrato de tomate simples. Livre de sujidades e acondicionado em lata fechada. A lata não pode estar amassada ou estufada. </w:t>
            </w:r>
            <w:r w:rsidRPr="0032437E">
              <w:rPr>
                <w:rFonts w:ascii="Times New Roman" w:hAnsi="Times New Roman" w:cs="Times New Roman"/>
                <w:b/>
                <w:bCs/>
              </w:rPr>
              <w:t xml:space="preserve">02 Latas com 140 gramas cada. </w:t>
            </w:r>
          </w:p>
        </w:tc>
        <w:tc>
          <w:tcPr>
            <w:tcW w:w="1134" w:type="dxa"/>
          </w:tcPr>
          <w:p w14:paraId="4CBFBFFD" w14:textId="77777777" w:rsidR="00703073" w:rsidRPr="00716023" w:rsidRDefault="00703073" w:rsidP="00577B70">
            <w:pPr>
              <w:spacing w:after="0"/>
              <w:jc w:val="center"/>
              <w:rPr>
                <w:rFonts w:ascii="Times New Roman" w:hAnsi="Times New Roman" w:cs="Times New Roman"/>
              </w:rPr>
            </w:pPr>
          </w:p>
          <w:p w14:paraId="5AA353D5" w14:textId="77777777" w:rsidR="00703073" w:rsidRPr="00716023" w:rsidRDefault="00703073" w:rsidP="00577B70">
            <w:pPr>
              <w:spacing w:after="0"/>
              <w:jc w:val="center"/>
              <w:rPr>
                <w:rFonts w:ascii="Times New Roman" w:hAnsi="Times New Roman" w:cs="Times New Roman"/>
              </w:rPr>
            </w:pPr>
          </w:p>
          <w:p w14:paraId="4D4D58AB" w14:textId="77777777" w:rsidR="00703073" w:rsidRPr="00716023" w:rsidRDefault="00703073" w:rsidP="00577B70">
            <w:pPr>
              <w:spacing w:after="0"/>
              <w:jc w:val="center"/>
              <w:rPr>
                <w:rFonts w:ascii="Times New Roman" w:hAnsi="Times New Roman" w:cs="Times New Roman"/>
              </w:rPr>
            </w:pPr>
          </w:p>
          <w:p w14:paraId="1FF2D4D7" w14:textId="46D3FAE7" w:rsidR="00577B70" w:rsidRPr="00716023" w:rsidRDefault="00703073" w:rsidP="00577B70">
            <w:pPr>
              <w:spacing w:after="0"/>
              <w:jc w:val="center"/>
              <w:rPr>
                <w:rFonts w:ascii="Times New Roman" w:hAnsi="Times New Roman" w:cs="Times New Roman"/>
              </w:rPr>
            </w:pPr>
            <w:r w:rsidRPr="00716023">
              <w:rPr>
                <w:rFonts w:ascii="Times New Roman" w:hAnsi="Times New Roman" w:cs="Times New Roman"/>
              </w:rPr>
              <w:t>CAJAMAR</w:t>
            </w:r>
          </w:p>
        </w:tc>
        <w:tc>
          <w:tcPr>
            <w:tcW w:w="1134" w:type="dxa"/>
            <w:vAlign w:val="center"/>
          </w:tcPr>
          <w:p w14:paraId="41DC083C" w14:textId="4561FE83" w:rsidR="00577B70" w:rsidRPr="00716023" w:rsidRDefault="00703073" w:rsidP="00577B70">
            <w:pPr>
              <w:spacing w:after="0"/>
              <w:jc w:val="center"/>
              <w:rPr>
                <w:rFonts w:ascii="Times New Roman" w:hAnsi="Times New Roman" w:cs="Times New Roman"/>
              </w:rPr>
            </w:pPr>
            <w:r w:rsidRPr="00716023">
              <w:rPr>
                <w:rFonts w:ascii="Times New Roman" w:hAnsi="Times New Roman" w:cs="Times New Roman"/>
              </w:rPr>
              <w:t>1,99</w:t>
            </w:r>
          </w:p>
        </w:tc>
        <w:tc>
          <w:tcPr>
            <w:tcW w:w="1134" w:type="dxa"/>
            <w:vAlign w:val="center"/>
          </w:tcPr>
          <w:p w14:paraId="3134AE41" w14:textId="548A7933" w:rsidR="00577B70" w:rsidRPr="00716023" w:rsidRDefault="00703073" w:rsidP="00577B70">
            <w:pPr>
              <w:spacing w:after="0"/>
              <w:jc w:val="center"/>
              <w:rPr>
                <w:rFonts w:ascii="Times New Roman" w:hAnsi="Times New Roman" w:cs="Times New Roman"/>
              </w:rPr>
            </w:pPr>
            <w:r w:rsidRPr="00716023">
              <w:rPr>
                <w:rFonts w:ascii="Times New Roman" w:hAnsi="Times New Roman" w:cs="Times New Roman"/>
              </w:rPr>
              <w:t>3,98</w:t>
            </w:r>
          </w:p>
        </w:tc>
      </w:tr>
      <w:tr w:rsidR="00577B70" w:rsidRPr="00716023" w14:paraId="646CF444" w14:textId="77777777" w:rsidTr="00390ECC">
        <w:tc>
          <w:tcPr>
            <w:tcW w:w="993" w:type="dxa"/>
            <w:vMerge/>
            <w:vAlign w:val="center"/>
          </w:tcPr>
          <w:p w14:paraId="23876439" w14:textId="77777777" w:rsidR="00577B70" w:rsidRPr="002F2D3C" w:rsidRDefault="00577B70" w:rsidP="00577B70">
            <w:pPr>
              <w:spacing w:after="0"/>
              <w:jc w:val="center"/>
              <w:rPr>
                <w:rFonts w:ascii="Times New Roman" w:hAnsi="Times New Roman" w:cs="Times New Roman"/>
                <w:sz w:val="24"/>
                <w:szCs w:val="24"/>
              </w:rPr>
            </w:pPr>
          </w:p>
        </w:tc>
        <w:tc>
          <w:tcPr>
            <w:tcW w:w="708" w:type="dxa"/>
            <w:shd w:val="clear" w:color="auto" w:fill="auto"/>
            <w:vAlign w:val="center"/>
          </w:tcPr>
          <w:p w14:paraId="1C1CA2BF" w14:textId="77777777" w:rsidR="00577B70" w:rsidRPr="002F2D3C" w:rsidRDefault="00577B70" w:rsidP="00577B70">
            <w:pPr>
              <w:spacing w:after="0"/>
              <w:rPr>
                <w:rFonts w:ascii="Times New Roman" w:hAnsi="Times New Roman" w:cs="Times New Roman"/>
                <w:b/>
                <w:bCs/>
                <w:sz w:val="24"/>
                <w:szCs w:val="24"/>
              </w:rPr>
            </w:pPr>
            <w:r w:rsidRPr="002F2D3C">
              <w:rPr>
                <w:rFonts w:ascii="Times New Roman" w:hAnsi="Times New Roman" w:cs="Times New Roman"/>
                <w:b/>
                <w:bCs/>
                <w:sz w:val="24"/>
                <w:szCs w:val="24"/>
              </w:rPr>
              <w:t>10.</w:t>
            </w:r>
          </w:p>
        </w:tc>
        <w:tc>
          <w:tcPr>
            <w:tcW w:w="851" w:type="dxa"/>
            <w:shd w:val="clear" w:color="auto" w:fill="auto"/>
            <w:vAlign w:val="center"/>
          </w:tcPr>
          <w:p w14:paraId="119C2A2B" w14:textId="77777777" w:rsidR="00577B70" w:rsidRPr="002F2D3C" w:rsidRDefault="00577B70" w:rsidP="00577B70">
            <w:pPr>
              <w:spacing w:after="0"/>
              <w:jc w:val="center"/>
              <w:rPr>
                <w:rFonts w:ascii="Times New Roman" w:hAnsi="Times New Roman" w:cs="Times New Roman"/>
                <w:sz w:val="24"/>
                <w:szCs w:val="24"/>
              </w:rPr>
            </w:pPr>
            <w:r w:rsidRPr="002F2D3C">
              <w:rPr>
                <w:rFonts w:ascii="Times New Roman" w:hAnsi="Times New Roman" w:cs="Times New Roman"/>
                <w:sz w:val="24"/>
                <w:szCs w:val="24"/>
              </w:rPr>
              <w:t>02</w:t>
            </w:r>
          </w:p>
        </w:tc>
        <w:tc>
          <w:tcPr>
            <w:tcW w:w="1134" w:type="dxa"/>
            <w:shd w:val="clear" w:color="auto" w:fill="auto"/>
            <w:vAlign w:val="center"/>
          </w:tcPr>
          <w:p w14:paraId="2F0A709D" w14:textId="77777777" w:rsidR="00577B70" w:rsidRPr="002F2D3C" w:rsidRDefault="00577B70" w:rsidP="00577B70">
            <w:pPr>
              <w:spacing w:after="0"/>
              <w:jc w:val="center"/>
              <w:rPr>
                <w:rFonts w:ascii="Times New Roman" w:hAnsi="Times New Roman" w:cs="Times New Roman"/>
                <w:sz w:val="24"/>
                <w:szCs w:val="24"/>
              </w:rPr>
            </w:pPr>
            <w:r w:rsidRPr="002F2D3C">
              <w:rPr>
                <w:rFonts w:ascii="Times New Roman" w:hAnsi="Times New Roman" w:cs="Times New Roman"/>
                <w:sz w:val="24"/>
                <w:szCs w:val="24"/>
              </w:rPr>
              <w:t>Pacote plástico com 1 kg</w:t>
            </w:r>
          </w:p>
        </w:tc>
        <w:tc>
          <w:tcPr>
            <w:tcW w:w="2268" w:type="dxa"/>
            <w:shd w:val="clear" w:color="auto" w:fill="auto"/>
          </w:tcPr>
          <w:p w14:paraId="3E8F0B54" w14:textId="59A000F8" w:rsidR="00577B70" w:rsidRPr="002F2D3C" w:rsidRDefault="00577B70" w:rsidP="00577B70">
            <w:pPr>
              <w:spacing w:after="0"/>
              <w:jc w:val="both"/>
              <w:rPr>
                <w:rFonts w:ascii="Times New Roman" w:hAnsi="Times New Roman" w:cs="Times New Roman"/>
                <w:sz w:val="24"/>
                <w:szCs w:val="24"/>
              </w:rPr>
            </w:pPr>
            <w:r w:rsidRPr="0032437E">
              <w:rPr>
                <w:rFonts w:ascii="Times New Roman" w:hAnsi="Times New Roman" w:cs="Times New Roman"/>
                <w:b/>
                <w:bCs/>
              </w:rPr>
              <w:t>ITEM 10</w:t>
            </w:r>
            <w:r w:rsidRPr="0032437E">
              <w:rPr>
                <w:rFonts w:ascii="Times New Roman" w:hAnsi="Times New Roman" w:cs="Times New Roman"/>
              </w:rPr>
              <w:t xml:space="preserve"> - Feijão carioquinha </w:t>
            </w:r>
            <w:r w:rsidRPr="0032437E">
              <w:rPr>
                <w:rFonts w:ascii="Times New Roman" w:hAnsi="Times New Roman" w:cs="Times New Roman"/>
                <w:b/>
                <w:bCs/>
              </w:rPr>
              <w:t>tipo 1</w:t>
            </w:r>
            <w:r w:rsidRPr="0032437E">
              <w:rPr>
                <w:rFonts w:ascii="Times New Roman" w:hAnsi="Times New Roman" w:cs="Times New Roman"/>
              </w:rPr>
              <w:t xml:space="preserve">, </w:t>
            </w:r>
            <w:r w:rsidRPr="0032437E">
              <w:rPr>
                <w:rFonts w:ascii="Times New Roman" w:hAnsi="Times New Roman" w:cs="Times New Roman"/>
                <w:b/>
                <w:bCs/>
              </w:rPr>
              <w:t>PREMIUM</w:t>
            </w:r>
            <w:r w:rsidRPr="0032437E">
              <w:rPr>
                <w:rFonts w:ascii="Times New Roman" w:hAnsi="Times New Roman" w:cs="Times New Roman"/>
              </w:rPr>
              <w:t xml:space="preserve">, </w:t>
            </w:r>
            <w:r w:rsidRPr="0032437E">
              <w:rPr>
                <w:rFonts w:ascii="Times New Roman" w:hAnsi="Times New Roman" w:cs="Times New Roman"/>
                <w:b/>
                <w:bCs/>
              </w:rPr>
              <w:t>cor clara</w:t>
            </w:r>
            <w:r w:rsidRPr="0032437E">
              <w:rPr>
                <w:rFonts w:ascii="Times New Roman" w:hAnsi="Times New Roman" w:cs="Times New Roman"/>
              </w:rPr>
              <w:t xml:space="preserve">. Embalagem 100% selada, safra nova, grãos inteiros, aspecto brilhoso, liso, </w:t>
            </w:r>
            <w:r w:rsidRPr="0032437E">
              <w:rPr>
                <w:rFonts w:ascii="Times New Roman" w:hAnsi="Times New Roman" w:cs="Times New Roman"/>
              </w:rPr>
              <w:lastRenderedPageBreak/>
              <w:t xml:space="preserve">isento de matéria terrosa, pedra ou corpos estranhos, fungos ou parasitas e livre de umidade. </w:t>
            </w:r>
            <w:r w:rsidRPr="0032437E">
              <w:rPr>
                <w:rFonts w:ascii="Times New Roman" w:hAnsi="Times New Roman" w:cs="Times New Roman"/>
                <w:b/>
                <w:bCs/>
              </w:rPr>
              <w:t xml:space="preserve">02 Pacotes com 1 Kg cada. </w:t>
            </w:r>
          </w:p>
        </w:tc>
        <w:tc>
          <w:tcPr>
            <w:tcW w:w="1134" w:type="dxa"/>
          </w:tcPr>
          <w:p w14:paraId="6073E1A1" w14:textId="77777777" w:rsidR="00703073" w:rsidRPr="00716023" w:rsidRDefault="00703073" w:rsidP="00577B70">
            <w:pPr>
              <w:spacing w:after="0"/>
              <w:jc w:val="center"/>
              <w:rPr>
                <w:rFonts w:ascii="Times New Roman" w:hAnsi="Times New Roman" w:cs="Times New Roman"/>
              </w:rPr>
            </w:pPr>
          </w:p>
          <w:p w14:paraId="1BEAE11F" w14:textId="77777777" w:rsidR="00703073" w:rsidRPr="00716023" w:rsidRDefault="00703073" w:rsidP="00577B70">
            <w:pPr>
              <w:spacing w:after="0"/>
              <w:jc w:val="center"/>
              <w:rPr>
                <w:rFonts w:ascii="Times New Roman" w:hAnsi="Times New Roman" w:cs="Times New Roman"/>
              </w:rPr>
            </w:pPr>
          </w:p>
          <w:p w14:paraId="10B27C9F" w14:textId="66D1CD9B" w:rsidR="00577B70" w:rsidRPr="00716023" w:rsidRDefault="00703073" w:rsidP="00703073">
            <w:pPr>
              <w:spacing w:after="0"/>
              <w:rPr>
                <w:rFonts w:ascii="Times New Roman" w:hAnsi="Times New Roman" w:cs="Times New Roman"/>
              </w:rPr>
            </w:pPr>
            <w:r w:rsidRPr="00716023">
              <w:rPr>
                <w:rFonts w:ascii="Times New Roman" w:hAnsi="Times New Roman" w:cs="Times New Roman"/>
              </w:rPr>
              <w:t>CODIL</w:t>
            </w:r>
          </w:p>
        </w:tc>
        <w:tc>
          <w:tcPr>
            <w:tcW w:w="1134" w:type="dxa"/>
            <w:vAlign w:val="center"/>
          </w:tcPr>
          <w:p w14:paraId="2A6390D7" w14:textId="1D0A8C47" w:rsidR="00577B70" w:rsidRPr="00716023" w:rsidRDefault="00703073" w:rsidP="00577B70">
            <w:pPr>
              <w:spacing w:after="0"/>
              <w:jc w:val="center"/>
              <w:rPr>
                <w:rFonts w:ascii="Times New Roman" w:hAnsi="Times New Roman" w:cs="Times New Roman"/>
              </w:rPr>
            </w:pPr>
            <w:r w:rsidRPr="00716023">
              <w:rPr>
                <w:rFonts w:ascii="Times New Roman" w:hAnsi="Times New Roman" w:cs="Times New Roman"/>
              </w:rPr>
              <w:t>8,00</w:t>
            </w:r>
          </w:p>
        </w:tc>
        <w:tc>
          <w:tcPr>
            <w:tcW w:w="1134" w:type="dxa"/>
            <w:vAlign w:val="center"/>
          </w:tcPr>
          <w:p w14:paraId="48B860F8" w14:textId="77E6A841" w:rsidR="00577B70" w:rsidRPr="00716023" w:rsidRDefault="00703073" w:rsidP="00577B70">
            <w:pPr>
              <w:spacing w:after="0"/>
              <w:jc w:val="center"/>
              <w:rPr>
                <w:rFonts w:ascii="Times New Roman" w:hAnsi="Times New Roman" w:cs="Times New Roman"/>
              </w:rPr>
            </w:pPr>
            <w:r w:rsidRPr="00716023">
              <w:rPr>
                <w:rFonts w:ascii="Times New Roman" w:hAnsi="Times New Roman" w:cs="Times New Roman"/>
              </w:rPr>
              <w:t>16,00</w:t>
            </w:r>
          </w:p>
        </w:tc>
      </w:tr>
      <w:tr w:rsidR="00577B70" w:rsidRPr="002F2D3C" w14:paraId="35E222B1" w14:textId="77777777" w:rsidTr="00390ECC">
        <w:tc>
          <w:tcPr>
            <w:tcW w:w="9356" w:type="dxa"/>
            <w:gridSpan w:val="8"/>
          </w:tcPr>
          <w:p w14:paraId="42E3BD4E" w14:textId="01D71FE4" w:rsidR="00577B70" w:rsidRPr="002F2D3C" w:rsidRDefault="00577B70" w:rsidP="00577B70">
            <w:pPr>
              <w:spacing w:after="0"/>
              <w:jc w:val="center"/>
              <w:rPr>
                <w:rFonts w:ascii="Times New Roman" w:hAnsi="Times New Roman" w:cs="Times New Roman"/>
                <w:b/>
                <w:sz w:val="24"/>
                <w:szCs w:val="24"/>
              </w:rPr>
            </w:pPr>
            <w:r w:rsidRPr="002F2D3C">
              <w:rPr>
                <w:rFonts w:ascii="Times New Roman" w:hAnsi="Times New Roman" w:cs="Times New Roman"/>
                <w:b/>
                <w:sz w:val="24"/>
                <w:szCs w:val="24"/>
              </w:rPr>
              <w:t>Valor total da cesta básica: R$</w:t>
            </w:r>
            <w:r w:rsidR="00716023">
              <w:rPr>
                <w:rFonts w:ascii="Times New Roman" w:hAnsi="Times New Roman" w:cs="Times New Roman"/>
                <w:b/>
                <w:sz w:val="24"/>
                <w:szCs w:val="24"/>
              </w:rPr>
              <w:t>95,36</w:t>
            </w:r>
          </w:p>
        </w:tc>
      </w:tr>
      <w:tr w:rsidR="00577B70" w:rsidRPr="002F2D3C" w14:paraId="6F46F442" w14:textId="77777777" w:rsidTr="00390ECC">
        <w:tc>
          <w:tcPr>
            <w:tcW w:w="9356" w:type="dxa"/>
            <w:gridSpan w:val="8"/>
          </w:tcPr>
          <w:p w14:paraId="3F59B379" w14:textId="6CE28142" w:rsidR="00577B70" w:rsidRPr="002F2D3C" w:rsidRDefault="00577B70" w:rsidP="00577B70">
            <w:pPr>
              <w:spacing w:after="0"/>
              <w:jc w:val="center"/>
              <w:rPr>
                <w:rFonts w:ascii="Times New Roman" w:hAnsi="Times New Roman" w:cs="Times New Roman"/>
                <w:b/>
                <w:sz w:val="24"/>
                <w:szCs w:val="24"/>
              </w:rPr>
            </w:pPr>
            <w:r w:rsidRPr="002F2D3C">
              <w:rPr>
                <w:rFonts w:ascii="Times New Roman" w:hAnsi="Times New Roman" w:cs="Times New Roman"/>
                <w:b/>
                <w:sz w:val="24"/>
                <w:szCs w:val="24"/>
              </w:rPr>
              <w:t>Valor total da proposta: R$</w:t>
            </w:r>
            <w:r w:rsidR="00716023">
              <w:rPr>
                <w:rFonts w:ascii="Times New Roman" w:hAnsi="Times New Roman" w:cs="Times New Roman"/>
                <w:b/>
                <w:sz w:val="24"/>
                <w:szCs w:val="24"/>
              </w:rPr>
              <w:t>148.761,60</w:t>
            </w:r>
          </w:p>
        </w:tc>
      </w:tr>
    </w:tbl>
    <w:p w14:paraId="101576E0" w14:textId="77777777" w:rsidR="00B047C5" w:rsidRPr="002F2D3C" w:rsidRDefault="00B047C5" w:rsidP="00B047C5">
      <w:pPr>
        <w:tabs>
          <w:tab w:val="left" w:pos="2714"/>
          <w:tab w:val="left" w:pos="10419"/>
        </w:tabs>
        <w:spacing w:after="0" w:line="360" w:lineRule="auto"/>
        <w:rPr>
          <w:rFonts w:ascii="Times New Roman" w:hAnsi="Times New Roman" w:cs="Times New Roman"/>
          <w:b/>
          <w:sz w:val="24"/>
          <w:szCs w:val="24"/>
        </w:rPr>
      </w:pPr>
    </w:p>
    <w:p w14:paraId="650A75A8" w14:textId="709704E7" w:rsidR="00B047C5" w:rsidRPr="002F2D3C" w:rsidRDefault="00B047C5" w:rsidP="00B726A2">
      <w:pPr>
        <w:pStyle w:val="SemEspaamento"/>
        <w:numPr>
          <w:ilvl w:val="2"/>
          <w:numId w:val="31"/>
        </w:numPr>
        <w:tabs>
          <w:tab w:val="left" w:pos="2714"/>
          <w:tab w:val="left" w:pos="10419"/>
        </w:tabs>
        <w:spacing w:line="360" w:lineRule="auto"/>
        <w:jc w:val="center"/>
        <w:rPr>
          <w:rFonts w:ascii="Times New Roman" w:hAnsi="Times New Roman" w:cs="Times New Roman"/>
          <w:b/>
          <w:sz w:val="24"/>
          <w:szCs w:val="24"/>
          <w:u w:val="single"/>
        </w:rPr>
      </w:pPr>
      <w:r w:rsidRPr="002F2D3C">
        <w:rPr>
          <w:rFonts w:ascii="Times New Roman" w:hAnsi="Times New Roman" w:cs="Times New Roman"/>
          <w:sz w:val="24"/>
          <w:szCs w:val="24"/>
        </w:rPr>
        <w:t xml:space="preserve">Referente </w:t>
      </w:r>
      <w:r w:rsidR="00B726A2" w:rsidRPr="002F2D3C">
        <w:rPr>
          <w:rFonts w:ascii="Times New Roman" w:hAnsi="Times New Roman" w:cs="Times New Roman"/>
          <w:sz w:val="24"/>
          <w:szCs w:val="24"/>
        </w:rPr>
        <w:t xml:space="preserve">à </w:t>
      </w:r>
      <w:r w:rsidRPr="002F2D3C">
        <w:rPr>
          <w:rFonts w:ascii="Times New Roman" w:hAnsi="Times New Roman" w:cs="Times New Roman"/>
          <w:b/>
          <w:sz w:val="24"/>
          <w:szCs w:val="24"/>
          <w:u w:val="single"/>
        </w:rPr>
        <w:t>PLANILHA 02 – ITENS PARA AMPLA CONCORRÊNCIA</w:t>
      </w:r>
      <w:r w:rsidR="00B726A2" w:rsidRPr="002F2D3C">
        <w:rPr>
          <w:rFonts w:ascii="Times New Roman" w:hAnsi="Times New Roman" w:cs="Times New Roman"/>
          <w:b/>
          <w:sz w:val="24"/>
          <w:szCs w:val="24"/>
          <w:u w:val="single"/>
        </w:rPr>
        <w:t>:</w:t>
      </w:r>
    </w:p>
    <w:p w14:paraId="5D50A803" w14:textId="77777777" w:rsidR="00B047C5" w:rsidRPr="002F2D3C" w:rsidRDefault="00B047C5" w:rsidP="00B047C5">
      <w:pPr>
        <w:tabs>
          <w:tab w:val="left" w:pos="2714"/>
          <w:tab w:val="left" w:pos="10419"/>
        </w:tabs>
        <w:spacing w:after="0" w:line="360" w:lineRule="auto"/>
        <w:jc w:val="center"/>
        <w:rPr>
          <w:rFonts w:ascii="Times New Roman" w:hAnsi="Times New Roman" w:cs="Times New Roman"/>
          <w:b/>
          <w:sz w:val="24"/>
          <w:szCs w:val="24"/>
          <w:u w:val="singl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8"/>
        <w:gridCol w:w="851"/>
        <w:gridCol w:w="1134"/>
        <w:gridCol w:w="2268"/>
        <w:gridCol w:w="1134"/>
        <w:gridCol w:w="1134"/>
        <w:gridCol w:w="1134"/>
      </w:tblGrid>
      <w:tr w:rsidR="00B047C5" w:rsidRPr="002F2D3C" w14:paraId="0D2E751A" w14:textId="77777777" w:rsidTr="00390ECC">
        <w:tc>
          <w:tcPr>
            <w:tcW w:w="993" w:type="dxa"/>
            <w:vMerge w:val="restart"/>
            <w:vAlign w:val="center"/>
          </w:tcPr>
          <w:p w14:paraId="7A4A7033" w14:textId="75106F80" w:rsidR="00B047C5" w:rsidRPr="00A375D6" w:rsidRDefault="00A375D6" w:rsidP="00094CF9">
            <w:pPr>
              <w:spacing w:after="0"/>
              <w:jc w:val="center"/>
              <w:rPr>
                <w:rFonts w:ascii="Times New Roman" w:hAnsi="Times New Roman" w:cs="Times New Roman"/>
                <w:b/>
                <w:sz w:val="24"/>
                <w:szCs w:val="24"/>
              </w:rPr>
            </w:pPr>
            <w:r w:rsidRPr="00A375D6">
              <w:rPr>
                <w:rFonts w:ascii="Times New Roman" w:hAnsi="Times New Roman" w:cs="Times New Roman"/>
                <w:b/>
                <w:sz w:val="24"/>
                <w:szCs w:val="24"/>
              </w:rPr>
              <w:t>4.680</w:t>
            </w:r>
          </w:p>
          <w:p w14:paraId="14BF5110" w14:textId="77777777" w:rsidR="00B047C5" w:rsidRPr="002F2D3C" w:rsidRDefault="00B047C5" w:rsidP="00094CF9">
            <w:pPr>
              <w:spacing w:after="0"/>
              <w:jc w:val="center"/>
              <w:rPr>
                <w:rFonts w:ascii="Times New Roman" w:hAnsi="Times New Roman" w:cs="Times New Roman"/>
                <w:b/>
                <w:bCs/>
                <w:sz w:val="24"/>
                <w:szCs w:val="24"/>
              </w:rPr>
            </w:pPr>
            <w:r w:rsidRPr="00A375D6">
              <w:rPr>
                <w:rFonts w:ascii="Times New Roman" w:hAnsi="Times New Roman" w:cs="Times New Roman"/>
                <w:b/>
                <w:sz w:val="24"/>
                <w:szCs w:val="24"/>
              </w:rPr>
              <w:t>Cestas básicas</w:t>
            </w:r>
            <w:r w:rsidRPr="00A375D6">
              <w:rPr>
                <w:rFonts w:ascii="Times New Roman" w:hAnsi="Times New Roman" w:cs="Times New Roman"/>
                <w:b/>
                <w:bCs/>
                <w:sz w:val="24"/>
                <w:szCs w:val="24"/>
              </w:rPr>
              <w:t xml:space="preserve"> </w:t>
            </w:r>
          </w:p>
        </w:tc>
        <w:tc>
          <w:tcPr>
            <w:tcW w:w="6095" w:type="dxa"/>
            <w:gridSpan w:val="5"/>
          </w:tcPr>
          <w:p w14:paraId="0A958219" w14:textId="77777777" w:rsidR="00B047C5" w:rsidRPr="002F2D3C" w:rsidRDefault="00B047C5" w:rsidP="00094CF9">
            <w:pPr>
              <w:spacing w:after="0"/>
              <w:jc w:val="center"/>
              <w:rPr>
                <w:rFonts w:ascii="Times New Roman" w:hAnsi="Times New Roman" w:cs="Times New Roman"/>
                <w:b/>
                <w:bCs/>
                <w:sz w:val="24"/>
                <w:szCs w:val="24"/>
              </w:rPr>
            </w:pPr>
            <w:r w:rsidRPr="002F2D3C">
              <w:rPr>
                <w:rFonts w:ascii="Times New Roman" w:hAnsi="Times New Roman" w:cs="Times New Roman"/>
                <w:b/>
                <w:bCs/>
                <w:sz w:val="24"/>
                <w:szCs w:val="24"/>
              </w:rPr>
              <w:t>GÊNEROS ALIMENTÍCIOS</w:t>
            </w:r>
          </w:p>
        </w:tc>
        <w:tc>
          <w:tcPr>
            <w:tcW w:w="2268" w:type="dxa"/>
            <w:gridSpan w:val="2"/>
            <w:vAlign w:val="center"/>
          </w:tcPr>
          <w:p w14:paraId="24AC9DCD" w14:textId="77777777" w:rsidR="00B047C5" w:rsidRPr="002F2D3C" w:rsidRDefault="00B047C5" w:rsidP="00094CF9">
            <w:pPr>
              <w:spacing w:after="0"/>
              <w:jc w:val="center"/>
              <w:rPr>
                <w:rFonts w:ascii="Times New Roman" w:hAnsi="Times New Roman" w:cs="Times New Roman"/>
                <w:b/>
                <w:bCs/>
                <w:sz w:val="24"/>
                <w:szCs w:val="24"/>
              </w:rPr>
            </w:pPr>
            <w:r w:rsidRPr="002F2D3C">
              <w:rPr>
                <w:rFonts w:ascii="Times New Roman" w:hAnsi="Times New Roman" w:cs="Times New Roman"/>
                <w:b/>
                <w:bCs/>
                <w:sz w:val="24"/>
                <w:szCs w:val="24"/>
              </w:rPr>
              <w:t>VALORES</w:t>
            </w:r>
          </w:p>
        </w:tc>
      </w:tr>
      <w:tr w:rsidR="00B047C5" w:rsidRPr="002F2D3C" w14:paraId="50972CF2" w14:textId="77777777" w:rsidTr="00390ECC">
        <w:tc>
          <w:tcPr>
            <w:tcW w:w="993" w:type="dxa"/>
            <w:vMerge/>
            <w:vAlign w:val="center"/>
          </w:tcPr>
          <w:p w14:paraId="4A4F1FB1" w14:textId="77777777" w:rsidR="00B047C5" w:rsidRPr="002F2D3C" w:rsidRDefault="00B047C5" w:rsidP="00094CF9">
            <w:pPr>
              <w:spacing w:after="0"/>
              <w:jc w:val="center"/>
              <w:rPr>
                <w:rFonts w:ascii="Times New Roman" w:hAnsi="Times New Roman" w:cs="Times New Roman"/>
                <w:b/>
                <w:bCs/>
                <w:sz w:val="24"/>
                <w:szCs w:val="24"/>
              </w:rPr>
            </w:pPr>
          </w:p>
        </w:tc>
        <w:tc>
          <w:tcPr>
            <w:tcW w:w="708" w:type="dxa"/>
            <w:shd w:val="clear" w:color="auto" w:fill="auto"/>
            <w:vAlign w:val="center"/>
          </w:tcPr>
          <w:p w14:paraId="587F9A72" w14:textId="77777777" w:rsidR="00B047C5" w:rsidRPr="002F2D3C" w:rsidRDefault="00B047C5" w:rsidP="00094CF9">
            <w:pPr>
              <w:spacing w:after="0"/>
              <w:jc w:val="center"/>
              <w:rPr>
                <w:rFonts w:ascii="Times New Roman" w:hAnsi="Times New Roman" w:cs="Times New Roman"/>
                <w:b/>
                <w:bCs/>
                <w:sz w:val="20"/>
                <w:szCs w:val="20"/>
              </w:rPr>
            </w:pPr>
            <w:r w:rsidRPr="002F2D3C">
              <w:rPr>
                <w:rFonts w:ascii="Times New Roman" w:hAnsi="Times New Roman" w:cs="Times New Roman"/>
                <w:b/>
                <w:bCs/>
                <w:sz w:val="20"/>
                <w:szCs w:val="20"/>
              </w:rPr>
              <w:t>Item</w:t>
            </w:r>
          </w:p>
        </w:tc>
        <w:tc>
          <w:tcPr>
            <w:tcW w:w="851" w:type="dxa"/>
            <w:shd w:val="clear" w:color="auto" w:fill="auto"/>
            <w:vAlign w:val="center"/>
          </w:tcPr>
          <w:p w14:paraId="3254FCC1" w14:textId="77777777" w:rsidR="00B047C5" w:rsidRPr="002F2D3C" w:rsidRDefault="00B047C5" w:rsidP="00094CF9">
            <w:pPr>
              <w:spacing w:after="0"/>
              <w:jc w:val="center"/>
              <w:rPr>
                <w:rFonts w:ascii="Times New Roman" w:hAnsi="Times New Roman" w:cs="Times New Roman"/>
                <w:b/>
                <w:bCs/>
                <w:sz w:val="20"/>
                <w:szCs w:val="20"/>
              </w:rPr>
            </w:pPr>
            <w:r w:rsidRPr="002F2D3C">
              <w:rPr>
                <w:rFonts w:ascii="Times New Roman" w:hAnsi="Times New Roman" w:cs="Times New Roman"/>
                <w:b/>
                <w:bCs/>
                <w:sz w:val="20"/>
                <w:szCs w:val="20"/>
              </w:rPr>
              <w:t>Quant.</w:t>
            </w:r>
          </w:p>
        </w:tc>
        <w:tc>
          <w:tcPr>
            <w:tcW w:w="1134" w:type="dxa"/>
            <w:shd w:val="clear" w:color="auto" w:fill="auto"/>
            <w:vAlign w:val="center"/>
          </w:tcPr>
          <w:p w14:paraId="01713CD4" w14:textId="77777777" w:rsidR="00B047C5" w:rsidRPr="002F2D3C" w:rsidRDefault="00B047C5" w:rsidP="00094CF9">
            <w:pPr>
              <w:spacing w:after="0"/>
              <w:jc w:val="center"/>
              <w:rPr>
                <w:rFonts w:ascii="Times New Roman" w:hAnsi="Times New Roman" w:cs="Times New Roman"/>
                <w:b/>
                <w:bCs/>
                <w:sz w:val="20"/>
                <w:szCs w:val="20"/>
              </w:rPr>
            </w:pPr>
            <w:r w:rsidRPr="002F2D3C">
              <w:rPr>
                <w:rFonts w:ascii="Times New Roman" w:hAnsi="Times New Roman" w:cs="Times New Roman"/>
                <w:b/>
                <w:bCs/>
                <w:sz w:val="20"/>
                <w:szCs w:val="20"/>
              </w:rPr>
              <w:t>Unidade</w:t>
            </w:r>
          </w:p>
        </w:tc>
        <w:tc>
          <w:tcPr>
            <w:tcW w:w="2268" w:type="dxa"/>
            <w:shd w:val="clear" w:color="auto" w:fill="auto"/>
            <w:vAlign w:val="center"/>
          </w:tcPr>
          <w:p w14:paraId="703733C8" w14:textId="77777777" w:rsidR="00B047C5" w:rsidRPr="002F2D3C" w:rsidRDefault="00B047C5" w:rsidP="00094CF9">
            <w:pPr>
              <w:spacing w:after="0"/>
              <w:jc w:val="center"/>
              <w:rPr>
                <w:rFonts w:ascii="Times New Roman" w:hAnsi="Times New Roman" w:cs="Times New Roman"/>
                <w:b/>
                <w:bCs/>
                <w:sz w:val="20"/>
                <w:szCs w:val="20"/>
              </w:rPr>
            </w:pPr>
            <w:r w:rsidRPr="002F2D3C">
              <w:rPr>
                <w:rFonts w:ascii="Times New Roman" w:hAnsi="Times New Roman" w:cs="Times New Roman"/>
                <w:b/>
                <w:bCs/>
                <w:sz w:val="20"/>
                <w:szCs w:val="20"/>
              </w:rPr>
              <w:t>Descrição</w:t>
            </w:r>
          </w:p>
        </w:tc>
        <w:tc>
          <w:tcPr>
            <w:tcW w:w="1134" w:type="dxa"/>
            <w:vAlign w:val="center"/>
          </w:tcPr>
          <w:p w14:paraId="10CA644A" w14:textId="77777777" w:rsidR="00B047C5" w:rsidRPr="002F2D3C" w:rsidRDefault="00B047C5" w:rsidP="00094CF9">
            <w:pPr>
              <w:spacing w:after="0"/>
              <w:jc w:val="center"/>
              <w:rPr>
                <w:rFonts w:ascii="Times New Roman" w:hAnsi="Times New Roman" w:cs="Times New Roman"/>
                <w:b/>
                <w:bCs/>
                <w:sz w:val="20"/>
                <w:szCs w:val="20"/>
              </w:rPr>
            </w:pPr>
          </w:p>
          <w:p w14:paraId="3F7627CD" w14:textId="77777777" w:rsidR="00B047C5" w:rsidRPr="002F2D3C" w:rsidRDefault="00B047C5" w:rsidP="00094CF9">
            <w:pPr>
              <w:spacing w:after="0"/>
              <w:jc w:val="center"/>
              <w:rPr>
                <w:rFonts w:ascii="Times New Roman" w:hAnsi="Times New Roman" w:cs="Times New Roman"/>
                <w:b/>
                <w:bCs/>
                <w:sz w:val="20"/>
                <w:szCs w:val="20"/>
              </w:rPr>
            </w:pPr>
            <w:r w:rsidRPr="002F2D3C">
              <w:rPr>
                <w:rFonts w:ascii="Times New Roman" w:hAnsi="Times New Roman" w:cs="Times New Roman"/>
                <w:b/>
                <w:bCs/>
                <w:sz w:val="20"/>
                <w:szCs w:val="20"/>
              </w:rPr>
              <w:t>Marca</w:t>
            </w:r>
          </w:p>
        </w:tc>
        <w:tc>
          <w:tcPr>
            <w:tcW w:w="1134" w:type="dxa"/>
            <w:vAlign w:val="center"/>
          </w:tcPr>
          <w:p w14:paraId="32E1B0CD" w14:textId="77777777" w:rsidR="00B047C5" w:rsidRPr="002F2D3C" w:rsidRDefault="00B047C5" w:rsidP="00094CF9">
            <w:pPr>
              <w:spacing w:after="0"/>
              <w:jc w:val="center"/>
              <w:rPr>
                <w:rFonts w:ascii="Times New Roman" w:hAnsi="Times New Roman" w:cs="Times New Roman"/>
                <w:b/>
                <w:bCs/>
                <w:sz w:val="20"/>
                <w:szCs w:val="20"/>
              </w:rPr>
            </w:pPr>
            <w:r w:rsidRPr="002F2D3C">
              <w:rPr>
                <w:rFonts w:ascii="Times New Roman" w:hAnsi="Times New Roman" w:cs="Times New Roman"/>
                <w:b/>
                <w:bCs/>
                <w:sz w:val="20"/>
                <w:szCs w:val="20"/>
              </w:rPr>
              <w:t>Valor unitário (R$)</w:t>
            </w:r>
          </w:p>
        </w:tc>
        <w:tc>
          <w:tcPr>
            <w:tcW w:w="1134" w:type="dxa"/>
            <w:vAlign w:val="center"/>
          </w:tcPr>
          <w:p w14:paraId="17486D56" w14:textId="77777777" w:rsidR="00B047C5" w:rsidRPr="002F2D3C" w:rsidRDefault="00B047C5" w:rsidP="00094CF9">
            <w:pPr>
              <w:spacing w:after="0"/>
              <w:jc w:val="center"/>
              <w:rPr>
                <w:rFonts w:ascii="Times New Roman" w:hAnsi="Times New Roman" w:cs="Times New Roman"/>
                <w:b/>
                <w:bCs/>
                <w:sz w:val="20"/>
                <w:szCs w:val="20"/>
              </w:rPr>
            </w:pPr>
            <w:r w:rsidRPr="002F2D3C">
              <w:rPr>
                <w:rFonts w:ascii="Times New Roman" w:hAnsi="Times New Roman" w:cs="Times New Roman"/>
                <w:b/>
                <w:bCs/>
                <w:sz w:val="20"/>
                <w:szCs w:val="20"/>
              </w:rPr>
              <w:t>Valor total do item (R$)</w:t>
            </w:r>
          </w:p>
        </w:tc>
      </w:tr>
      <w:tr w:rsidR="00716023" w:rsidRPr="00716023" w14:paraId="2D6E65BB" w14:textId="77777777" w:rsidTr="00390ECC">
        <w:tc>
          <w:tcPr>
            <w:tcW w:w="993" w:type="dxa"/>
            <w:vMerge/>
            <w:vAlign w:val="center"/>
          </w:tcPr>
          <w:p w14:paraId="52A41C4D" w14:textId="77777777" w:rsidR="00716023" w:rsidRPr="002F2D3C" w:rsidRDefault="00716023" w:rsidP="00716023">
            <w:pPr>
              <w:spacing w:after="0"/>
              <w:jc w:val="center"/>
              <w:rPr>
                <w:rFonts w:ascii="Times New Roman" w:hAnsi="Times New Roman" w:cs="Times New Roman"/>
                <w:sz w:val="24"/>
                <w:szCs w:val="24"/>
              </w:rPr>
            </w:pPr>
          </w:p>
        </w:tc>
        <w:tc>
          <w:tcPr>
            <w:tcW w:w="708" w:type="dxa"/>
            <w:shd w:val="clear" w:color="auto" w:fill="auto"/>
            <w:vAlign w:val="center"/>
          </w:tcPr>
          <w:p w14:paraId="7CDE8E62" w14:textId="77777777" w:rsidR="00716023" w:rsidRPr="002F2D3C" w:rsidRDefault="00716023" w:rsidP="00716023">
            <w:pPr>
              <w:spacing w:after="0"/>
              <w:rPr>
                <w:rFonts w:ascii="Times New Roman" w:hAnsi="Times New Roman" w:cs="Times New Roman"/>
                <w:sz w:val="24"/>
                <w:szCs w:val="24"/>
              </w:rPr>
            </w:pPr>
            <w:r w:rsidRPr="002F2D3C">
              <w:rPr>
                <w:rFonts w:ascii="Times New Roman" w:hAnsi="Times New Roman" w:cs="Times New Roman"/>
                <w:b/>
                <w:bCs/>
                <w:sz w:val="24"/>
                <w:szCs w:val="24"/>
              </w:rPr>
              <w:t>1.</w:t>
            </w:r>
          </w:p>
        </w:tc>
        <w:tc>
          <w:tcPr>
            <w:tcW w:w="851" w:type="dxa"/>
            <w:shd w:val="clear" w:color="auto" w:fill="auto"/>
            <w:vAlign w:val="center"/>
          </w:tcPr>
          <w:p w14:paraId="010952B2" w14:textId="77777777" w:rsidR="00716023" w:rsidRPr="002F2D3C" w:rsidRDefault="00716023" w:rsidP="00716023">
            <w:pPr>
              <w:spacing w:after="0"/>
              <w:jc w:val="center"/>
              <w:rPr>
                <w:rFonts w:ascii="Times New Roman" w:hAnsi="Times New Roman" w:cs="Times New Roman"/>
                <w:sz w:val="24"/>
                <w:szCs w:val="24"/>
              </w:rPr>
            </w:pPr>
            <w:r w:rsidRPr="002F2D3C">
              <w:rPr>
                <w:rFonts w:ascii="Times New Roman" w:hAnsi="Times New Roman" w:cs="Times New Roman"/>
                <w:sz w:val="24"/>
                <w:szCs w:val="24"/>
              </w:rPr>
              <w:t>01</w:t>
            </w:r>
          </w:p>
        </w:tc>
        <w:tc>
          <w:tcPr>
            <w:tcW w:w="1134" w:type="dxa"/>
            <w:shd w:val="clear" w:color="auto" w:fill="auto"/>
            <w:vAlign w:val="center"/>
          </w:tcPr>
          <w:p w14:paraId="5DB62B56" w14:textId="77777777" w:rsidR="00716023" w:rsidRPr="002F2D3C" w:rsidRDefault="00716023" w:rsidP="00716023">
            <w:pPr>
              <w:spacing w:after="0"/>
              <w:jc w:val="center"/>
              <w:rPr>
                <w:rFonts w:ascii="Times New Roman" w:hAnsi="Times New Roman" w:cs="Times New Roman"/>
                <w:sz w:val="24"/>
                <w:szCs w:val="24"/>
              </w:rPr>
            </w:pPr>
            <w:r w:rsidRPr="002F2D3C">
              <w:rPr>
                <w:rFonts w:ascii="Times New Roman" w:hAnsi="Times New Roman" w:cs="Times New Roman"/>
                <w:sz w:val="24"/>
                <w:szCs w:val="24"/>
              </w:rPr>
              <w:t>Pacote plástico com 5 kg</w:t>
            </w:r>
          </w:p>
        </w:tc>
        <w:tc>
          <w:tcPr>
            <w:tcW w:w="2268" w:type="dxa"/>
            <w:shd w:val="clear" w:color="auto" w:fill="auto"/>
          </w:tcPr>
          <w:p w14:paraId="30A976AF" w14:textId="32ACD99A" w:rsidR="00716023" w:rsidRPr="002F2D3C" w:rsidRDefault="00716023" w:rsidP="00716023">
            <w:pPr>
              <w:spacing w:after="0"/>
              <w:jc w:val="both"/>
              <w:rPr>
                <w:rFonts w:ascii="Times New Roman" w:hAnsi="Times New Roman" w:cs="Times New Roman"/>
                <w:sz w:val="24"/>
                <w:szCs w:val="24"/>
              </w:rPr>
            </w:pPr>
            <w:r w:rsidRPr="0032437E">
              <w:rPr>
                <w:rFonts w:ascii="Times New Roman" w:hAnsi="Times New Roman" w:cs="Times New Roman"/>
                <w:b/>
                <w:bCs/>
              </w:rPr>
              <w:t>ITEM 01</w:t>
            </w:r>
            <w:r w:rsidRPr="0032437E">
              <w:rPr>
                <w:rFonts w:ascii="Times New Roman" w:hAnsi="Times New Roman" w:cs="Times New Roman"/>
              </w:rPr>
              <w:t xml:space="preserve"> - Arroz agulhinha, polido, tipo 1, classe longo e fino; isento de matéria terrosa, pedras, fungos ou parasitas, livre de umidade, com 100% de grãos inteiros. Embalagem 100% selada. </w:t>
            </w:r>
            <w:r w:rsidRPr="0032437E">
              <w:rPr>
                <w:rFonts w:ascii="Times New Roman" w:hAnsi="Times New Roman" w:cs="Times New Roman"/>
                <w:b/>
                <w:bCs/>
              </w:rPr>
              <w:t>01 Pacote com 5 Kg</w:t>
            </w:r>
          </w:p>
        </w:tc>
        <w:tc>
          <w:tcPr>
            <w:tcW w:w="1134" w:type="dxa"/>
          </w:tcPr>
          <w:p w14:paraId="69899555" w14:textId="77777777" w:rsidR="00716023" w:rsidRPr="00716023" w:rsidRDefault="00716023" w:rsidP="00716023">
            <w:pPr>
              <w:spacing w:after="0"/>
              <w:jc w:val="center"/>
              <w:rPr>
                <w:rFonts w:ascii="Times New Roman" w:hAnsi="Times New Roman" w:cs="Times New Roman"/>
              </w:rPr>
            </w:pPr>
          </w:p>
          <w:p w14:paraId="5B5458CA" w14:textId="77777777" w:rsidR="00716023" w:rsidRPr="00716023" w:rsidRDefault="00716023" w:rsidP="00716023">
            <w:pPr>
              <w:spacing w:after="0"/>
              <w:jc w:val="center"/>
              <w:rPr>
                <w:rFonts w:ascii="Times New Roman" w:hAnsi="Times New Roman" w:cs="Times New Roman"/>
              </w:rPr>
            </w:pPr>
          </w:p>
          <w:p w14:paraId="04DADCBE" w14:textId="77777777" w:rsidR="00716023" w:rsidRPr="00716023" w:rsidRDefault="00716023" w:rsidP="00716023">
            <w:pPr>
              <w:spacing w:after="0"/>
              <w:jc w:val="center"/>
              <w:rPr>
                <w:rFonts w:ascii="Times New Roman" w:hAnsi="Times New Roman" w:cs="Times New Roman"/>
              </w:rPr>
            </w:pPr>
          </w:p>
          <w:p w14:paraId="1D10C17C" w14:textId="77777777" w:rsidR="00716023" w:rsidRPr="00716023" w:rsidRDefault="00716023" w:rsidP="00716023">
            <w:pPr>
              <w:spacing w:after="0"/>
              <w:jc w:val="center"/>
              <w:rPr>
                <w:rFonts w:ascii="Times New Roman" w:hAnsi="Times New Roman" w:cs="Times New Roman"/>
              </w:rPr>
            </w:pPr>
          </w:p>
          <w:p w14:paraId="703AE0DA" w14:textId="5B53131A"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AMARAL</w:t>
            </w:r>
          </w:p>
        </w:tc>
        <w:tc>
          <w:tcPr>
            <w:tcW w:w="1134" w:type="dxa"/>
            <w:vAlign w:val="center"/>
          </w:tcPr>
          <w:p w14:paraId="1DD0FDC3" w14:textId="276304C8" w:rsidR="00716023" w:rsidRPr="00716023" w:rsidRDefault="00716023" w:rsidP="00716023">
            <w:pPr>
              <w:rPr>
                <w:rFonts w:ascii="Times New Roman" w:hAnsi="Times New Roman" w:cs="Times New Roman"/>
              </w:rPr>
            </w:pPr>
            <w:r w:rsidRPr="00716023">
              <w:rPr>
                <w:rFonts w:ascii="Times New Roman" w:hAnsi="Times New Roman" w:cs="Times New Roman"/>
              </w:rPr>
              <w:t>17,50</w:t>
            </w:r>
          </w:p>
        </w:tc>
        <w:tc>
          <w:tcPr>
            <w:tcW w:w="1134" w:type="dxa"/>
            <w:vAlign w:val="center"/>
          </w:tcPr>
          <w:p w14:paraId="75A3F156" w14:textId="1CBB351D"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17,50</w:t>
            </w:r>
          </w:p>
        </w:tc>
      </w:tr>
      <w:tr w:rsidR="00716023" w:rsidRPr="00716023" w14:paraId="47FC090E" w14:textId="77777777" w:rsidTr="00390ECC">
        <w:tc>
          <w:tcPr>
            <w:tcW w:w="993" w:type="dxa"/>
            <w:vMerge/>
            <w:vAlign w:val="center"/>
          </w:tcPr>
          <w:p w14:paraId="7F418993" w14:textId="77777777" w:rsidR="00716023" w:rsidRPr="002F2D3C" w:rsidRDefault="00716023" w:rsidP="00716023">
            <w:pPr>
              <w:spacing w:after="0"/>
              <w:jc w:val="center"/>
              <w:rPr>
                <w:rFonts w:ascii="Times New Roman" w:hAnsi="Times New Roman" w:cs="Times New Roman"/>
                <w:sz w:val="24"/>
                <w:szCs w:val="24"/>
              </w:rPr>
            </w:pPr>
          </w:p>
        </w:tc>
        <w:tc>
          <w:tcPr>
            <w:tcW w:w="708" w:type="dxa"/>
            <w:shd w:val="clear" w:color="auto" w:fill="auto"/>
            <w:vAlign w:val="center"/>
          </w:tcPr>
          <w:p w14:paraId="1047DA05" w14:textId="77777777" w:rsidR="00716023" w:rsidRPr="002F2D3C" w:rsidRDefault="00716023" w:rsidP="00716023">
            <w:pPr>
              <w:spacing w:after="0"/>
              <w:rPr>
                <w:rFonts w:ascii="Times New Roman" w:hAnsi="Times New Roman" w:cs="Times New Roman"/>
                <w:sz w:val="24"/>
                <w:szCs w:val="24"/>
              </w:rPr>
            </w:pPr>
            <w:r w:rsidRPr="002F2D3C">
              <w:rPr>
                <w:rFonts w:ascii="Times New Roman" w:hAnsi="Times New Roman" w:cs="Times New Roman"/>
                <w:b/>
                <w:bCs/>
                <w:sz w:val="24"/>
                <w:szCs w:val="24"/>
              </w:rPr>
              <w:t>2.</w:t>
            </w:r>
          </w:p>
        </w:tc>
        <w:tc>
          <w:tcPr>
            <w:tcW w:w="851" w:type="dxa"/>
            <w:shd w:val="clear" w:color="auto" w:fill="auto"/>
            <w:vAlign w:val="center"/>
          </w:tcPr>
          <w:p w14:paraId="2F83B0FB" w14:textId="77777777" w:rsidR="00716023" w:rsidRPr="002F2D3C" w:rsidRDefault="00716023" w:rsidP="00716023">
            <w:pPr>
              <w:spacing w:after="0"/>
              <w:jc w:val="center"/>
              <w:rPr>
                <w:rFonts w:ascii="Times New Roman" w:hAnsi="Times New Roman" w:cs="Times New Roman"/>
                <w:sz w:val="24"/>
                <w:szCs w:val="24"/>
              </w:rPr>
            </w:pPr>
            <w:r w:rsidRPr="002F2D3C">
              <w:rPr>
                <w:rFonts w:ascii="Times New Roman" w:hAnsi="Times New Roman" w:cs="Times New Roman"/>
                <w:sz w:val="24"/>
                <w:szCs w:val="24"/>
              </w:rPr>
              <w:t>01</w:t>
            </w:r>
          </w:p>
        </w:tc>
        <w:tc>
          <w:tcPr>
            <w:tcW w:w="1134" w:type="dxa"/>
            <w:shd w:val="clear" w:color="auto" w:fill="auto"/>
            <w:vAlign w:val="center"/>
          </w:tcPr>
          <w:p w14:paraId="6A296BBE" w14:textId="77777777" w:rsidR="00716023" w:rsidRPr="002F2D3C" w:rsidRDefault="00716023" w:rsidP="00716023">
            <w:pPr>
              <w:spacing w:after="0"/>
              <w:jc w:val="center"/>
              <w:rPr>
                <w:rFonts w:ascii="Times New Roman" w:hAnsi="Times New Roman" w:cs="Times New Roman"/>
                <w:sz w:val="24"/>
                <w:szCs w:val="24"/>
              </w:rPr>
            </w:pPr>
            <w:r w:rsidRPr="002F2D3C">
              <w:rPr>
                <w:rFonts w:ascii="Times New Roman" w:hAnsi="Times New Roman" w:cs="Times New Roman"/>
                <w:sz w:val="24"/>
                <w:szCs w:val="24"/>
              </w:rPr>
              <w:t>Pacote plástico com 5 kg</w:t>
            </w:r>
          </w:p>
        </w:tc>
        <w:tc>
          <w:tcPr>
            <w:tcW w:w="2268" w:type="dxa"/>
            <w:shd w:val="clear" w:color="auto" w:fill="auto"/>
          </w:tcPr>
          <w:p w14:paraId="4332AB7E" w14:textId="2C24BE71" w:rsidR="00716023" w:rsidRPr="002F2D3C" w:rsidRDefault="00716023" w:rsidP="00716023">
            <w:pPr>
              <w:spacing w:after="0"/>
              <w:jc w:val="both"/>
              <w:rPr>
                <w:rFonts w:ascii="Times New Roman" w:hAnsi="Times New Roman" w:cs="Times New Roman"/>
                <w:sz w:val="24"/>
                <w:szCs w:val="24"/>
              </w:rPr>
            </w:pPr>
            <w:r w:rsidRPr="0032437E">
              <w:rPr>
                <w:rFonts w:ascii="Times New Roman" w:hAnsi="Times New Roman" w:cs="Times New Roman"/>
                <w:b/>
                <w:bCs/>
              </w:rPr>
              <w:t>ITEM 02</w:t>
            </w:r>
            <w:r w:rsidRPr="0032437E">
              <w:rPr>
                <w:rFonts w:ascii="Times New Roman" w:hAnsi="Times New Roman" w:cs="Times New Roman"/>
              </w:rPr>
              <w:t xml:space="preserve"> - Açúcar cristal branco, de aspecto granuloso, fino a médio, livre de umidade e de fragmentos estranhos. Embalagem 100% selada. </w:t>
            </w:r>
            <w:r w:rsidRPr="0032437E">
              <w:rPr>
                <w:rFonts w:ascii="Times New Roman" w:hAnsi="Times New Roman" w:cs="Times New Roman"/>
                <w:b/>
                <w:bCs/>
              </w:rPr>
              <w:t>01 Pacote com 5 kg.</w:t>
            </w:r>
          </w:p>
        </w:tc>
        <w:tc>
          <w:tcPr>
            <w:tcW w:w="1134" w:type="dxa"/>
          </w:tcPr>
          <w:p w14:paraId="4769D017" w14:textId="77777777" w:rsidR="00716023" w:rsidRPr="00716023" w:rsidRDefault="00716023" w:rsidP="00716023">
            <w:pPr>
              <w:spacing w:after="0"/>
              <w:jc w:val="center"/>
              <w:rPr>
                <w:rFonts w:ascii="Times New Roman" w:hAnsi="Times New Roman" w:cs="Times New Roman"/>
              </w:rPr>
            </w:pPr>
          </w:p>
          <w:p w14:paraId="3BBE3DE8" w14:textId="77777777" w:rsidR="00716023" w:rsidRPr="00716023" w:rsidRDefault="00716023" w:rsidP="00716023">
            <w:pPr>
              <w:spacing w:after="0"/>
              <w:jc w:val="center"/>
              <w:rPr>
                <w:rFonts w:ascii="Times New Roman" w:hAnsi="Times New Roman" w:cs="Times New Roman"/>
              </w:rPr>
            </w:pPr>
          </w:p>
          <w:p w14:paraId="09E9D4D9" w14:textId="4160DAFF"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CRISTAL DE MINAS</w:t>
            </w:r>
          </w:p>
        </w:tc>
        <w:tc>
          <w:tcPr>
            <w:tcW w:w="1134" w:type="dxa"/>
            <w:vAlign w:val="center"/>
          </w:tcPr>
          <w:p w14:paraId="6A9734AA" w14:textId="54F165D0"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15,80</w:t>
            </w:r>
          </w:p>
        </w:tc>
        <w:tc>
          <w:tcPr>
            <w:tcW w:w="1134" w:type="dxa"/>
            <w:vAlign w:val="center"/>
          </w:tcPr>
          <w:p w14:paraId="45CC4190" w14:textId="4BDBB2F4"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15,80</w:t>
            </w:r>
          </w:p>
        </w:tc>
      </w:tr>
      <w:tr w:rsidR="00716023" w:rsidRPr="00716023" w14:paraId="582426A9" w14:textId="77777777" w:rsidTr="00390ECC">
        <w:tc>
          <w:tcPr>
            <w:tcW w:w="993" w:type="dxa"/>
            <w:vMerge/>
            <w:vAlign w:val="center"/>
          </w:tcPr>
          <w:p w14:paraId="2AF42C76" w14:textId="77777777" w:rsidR="00716023" w:rsidRPr="002F2D3C" w:rsidRDefault="00716023" w:rsidP="00716023">
            <w:pPr>
              <w:spacing w:after="0"/>
              <w:jc w:val="center"/>
              <w:rPr>
                <w:rFonts w:ascii="Times New Roman" w:hAnsi="Times New Roman" w:cs="Times New Roman"/>
                <w:sz w:val="24"/>
                <w:szCs w:val="24"/>
              </w:rPr>
            </w:pPr>
          </w:p>
        </w:tc>
        <w:tc>
          <w:tcPr>
            <w:tcW w:w="708" w:type="dxa"/>
            <w:shd w:val="clear" w:color="auto" w:fill="auto"/>
            <w:vAlign w:val="center"/>
          </w:tcPr>
          <w:p w14:paraId="745A848E" w14:textId="77777777" w:rsidR="00716023" w:rsidRPr="002F2D3C" w:rsidRDefault="00716023" w:rsidP="00716023">
            <w:pPr>
              <w:spacing w:after="0"/>
              <w:rPr>
                <w:rFonts w:ascii="Times New Roman" w:hAnsi="Times New Roman" w:cs="Times New Roman"/>
                <w:sz w:val="24"/>
                <w:szCs w:val="24"/>
              </w:rPr>
            </w:pPr>
            <w:r w:rsidRPr="002F2D3C">
              <w:rPr>
                <w:rFonts w:ascii="Times New Roman" w:hAnsi="Times New Roman" w:cs="Times New Roman"/>
                <w:b/>
                <w:bCs/>
                <w:sz w:val="24"/>
                <w:szCs w:val="24"/>
              </w:rPr>
              <w:t>3.</w:t>
            </w:r>
          </w:p>
        </w:tc>
        <w:tc>
          <w:tcPr>
            <w:tcW w:w="851" w:type="dxa"/>
            <w:shd w:val="clear" w:color="auto" w:fill="auto"/>
            <w:vAlign w:val="center"/>
          </w:tcPr>
          <w:p w14:paraId="4F9C25AF" w14:textId="77777777" w:rsidR="00716023" w:rsidRPr="002F2D3C" w:rsidRDefault="00716023" w:rsidP="00716023">
            <w:pPr>
              <w:spacing w:after="0"/>
              <w:jc w:val="center"/>
              <w:rPr>
                <w:rFonts w:ascii="Times New Roman" w:hAnsi="Times New Roman" w:cs="Times New Roman"/>
                <w:sz w:val="24"/>
                <w:szCs w:val="24"/>
              </w:rPr>
            </w:pPr>
            <w:r w:rsidRPr="002F2D3C">
              <w:rPr>
                <w:rFonts w:ascii="Times New Roman" w:hAnsi="Times New Roman" w:cs="Times New Roman"/>
                <w:sz w:val="24"/>
                <w:szCs w:val="24"/>
              </w:rPr>
              <w:t>01</w:t>
            </w:r>
          </w:p>
        </w:tc>
        <w:tc>
          <w:tcPr>
            <w:tcW w:w="1134" w:type="dxa"/>
            <w:shd w:val="clear" w:color="auto" w:fill="auto"/>
            <w:vAlign w:val="center"/>
          </w:tcPr>
          <w:p w14:paraId="345E8C35" w14:textId="77777777" w:rsidR="00716023" w:rsidRPr="002F2D3C" w:rsidRDefault="00716023" w:rsidP="00716023">
            <w:pPr>
              <w:spacing w:after="0"/>
              <w:jc w:val="center"/>
              <w:rPr>
                <w:rFonts w:ascii="Times New Roman" w:hAnsi="Times New Roman" w:cs="Times New Roman"/>
                <w:sz w:val="24"/>
                <w:szCs w:val="24"/>
              </w:rPr>
            </w:pPr>
            <w:r w:rsidRPr="002F2D3C">
              <w:rPr>
                <w:rFonts w:ascii="Times New Roman" w:hAnsi="Times New Roman" w:cs="Times New Roman"/>
                <w:sz w:val="24"/>
                <w:szCs w:val="24"/>
              </w:rPr>
              <w:t>Pacote plástico com 1 kg</w:t>
            </w:r>
          </w:p>
        </w:tc>
        <w:tc>
          <w:tcPr>
            <w:tcW w:w="2268" w:type="dxa"/>
            <w:shd w:val="clear" w:color="auto" w:fill="auto"/>
          </w:tcPr>
          <w:p w14:paraId="657DCABA" w14:textId="18AAB232" w:rsidR="00716023" w:rsidRPr="002F2D3C" w:rsidRDefault="00716023" w:rsidP="00716023">
            <w:pPr>
              <w:spacing w:after="0"/>
              <w:jc w:val="both"/>
              <w:rPr>
                <w:rFonts w:ascii="Times New Roman" w:hAnsi="Times New Roman" w:cs="Times New Roman"/>
                <w:sz w:val="24"/>
                <w:szCs w:val="24"/>
              </w:rPr>
            </w:pPr>
            <w:r w:rsidRPr="0032437E">
              <w:rPr>
                <w:rFonts w:ascii="Times New Roman" w:hAnsi="Times New Roman" w:cs="Times New Roman"/>
                <w:b/>
                <w:bCs/>
              </w:rPr>
              <w:t>ITEM 03</w:t>
            </w:r>
            <w:r w:rsidRPr="0032437E">
              <w:rPr>
                <w:rFonts w:ascii="Times New Roman" w:hAnsi="Times New Roman" w:cs="Times New Roman"/>
              </w:rPr>
              <w:t xml:space="preserve"> - Fubá de milho. Embalagem 100% selada.  </w:t>
            </w:r>
            <w:r w:rsidRPr="0032437E">
              <w:rPr>
                <w:rFonts w:ascii="Times New Roman" w:hAnsi="Times New Roman" w:cs="Times New Roman"/>
                <w:b/>
                <w:bCs/>
              </w:rPr>
              <w:t xml:space="preserve">01 Pacote com 1 kg. </w:t>
            </w:r>
          </w:p>
        </w:tc>
        <w:tc>
          <w:tcPr>
            <w:tcW w:w="1134" w:type="dxa"/>
          </w:tcPr>
          <w:p w14:paraId="3CB294F6" w14:textId="77777777" w:rsidR="00716023" w:rsidRPr="00716023" w:rsidRDefault="00716023" w:rsidP="00716023">
            <w:pPr>
              <w:spacing w:after="0"/>
              <w:rPr>
                <w:rFonts w:ascii="Times New Roman" w:hAnsi="Times New Roman" w:cs="Times New Roman"/>
              </w:rPr>
            </w:pPr>
          </w:p>
          <w:p w14:paraId="25D736C3" w14:textId="00439B89" w:rsidR="00716023" w:rsidRPr="00716023" w:rsidRDefault="00716023" w:rsidP="00716023">
            <w:pPr>
              <w:spacing w:after="0"/>
              <w:rPr>
                <w:rFonts w:ascii="Times New Roman" w:hAnsi="Times New Roman" w:cs="Times New Roman"/>
              </w:rPr>
            </w:pPr>
            <w:r w:rsidRPr="00716023">
              <w:rPr>
                <w:rFonts w:ascii="Times New Roman" w:hAnsi="Times New Roman" w:cs="Times New Roman"/>
              </w:rPr>
              <w:t>SOLAR</w:t>
            </w:r>
          </w:p>
        </w:tc>
        <w:tc>
          <w:tcPr>
            <w:tcW w:w="1134" w:type="dxa"/>
            <w:vAlign w:val="center"/>
          </w:tcPr>
          <w:p w14:paraId="4C5C8D9D" w14:textId="466D250A"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3,00</w:t>
            </w:r>
          </w:p>
        </w:tc>
        <w:tc>
          <w:tcPr>
            <w:tcW w:w="1134" w:type="dxa"/>
            <w:vAlign w:val="center"/>
          </w:tcPr>
          <w:p w14:paraId="15B19169" w14:textId="6432C7C6"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3,00</w:t>
            </w:r>
          </w:p>
        </w:tc>
      </w:tr>
      <w:tr w:rsidR="00716023" w:rsidRPr="00716023" w14:paraId="41F638CC" w14:textId="77777777" w:rsidTr="00390ECC">
        <w:tc>
          <w:tcPr>
            <w:tcW w:w="993" w:type="dxa"/>
            <w:vMerge/>
            <w:vAlign w:val="center"/>
          </w:tcPr>
          <w:p w14:paraId="7DEC001A" w14:textId="77777777" w:rsidR="00716023" w:rsidRPr="002F2D3C" w:rsidRDefault="00716023" w:rsidP="00716023">
            <w:pPr>
              <w:spacing w:after="0"/>
              <w:jc w:val="center"/>
              <w:rPr>
                <w:rFonts w:ascii="Times New Roman" w:hAnsi="Times New Roman" w:cs="Times New Roman"/>
                <w:sz w:val="24"/>
                <w:szCs w:val="24"/>
              </w:rPr>
            </w:pPr>
          </w:p>
        </w:tc>
        <w:tc>
          <w:tcPr>
            <w:tcW w:w="708" w:type="dxa"/>
            <w:shd w:val="clear" w:color="auto" w:fill="auto"/>
            <w:vAlign w:val="center"/>
          </w:tcPr>
          <w:p w14:paraId="61CCD610" w14:textId="77777777" w:rsidR="00716023" w:rsidRPr="002F2D3C" w:rsidRDefault="00716023" w:rsidP="00716023">
            <w:pPr>
              <w:spacing w:after="0"/>
              <w:rPr>
                <w:rFonts w:ascii="Times New Roman" w:hAnsi="Times New Roman" w:cs="Times New Roman"/>
                <w:sz w:val="24"/>
                <w:szCs w:val="24"/>
              </w:rPr>
            </w:pPr>
            <w:r w:rsidRPr="002F2D3C">
              <w:rPr>
                <w:rFonts w:ascii="Times New Roman" w:hAnsi="Times New Roman" w:cs="Times New Roman"/>
                <w:b/>
                <w:bCs/>
                <w:sz w:val="24"/>
                <w:szCs w:val="24"/>
              </w:rPr>
              <w:t>4.</w:t>
            </w:r>
          </w:p>
        </w:tc>
        <w:tc>
          <w:tcPr>
            <w:tcW w:w="851" w:type="dxa"/>
            <w:shd w:val="clear" w:color="auto" w:fill="auto"/>
            <w:vAlign w:val="center"/>
          </w:tcPr>
          <w:p w14:paraId="0A3CFDF4" w14:textId="77777777" w:rsidR="00716023" w:rsidRPr="002F2D3C" w:rsidRDefault="00716023" w:rsidP="00716023">
            <w:pPr>
              <w:spacing w:after="0"/>
              <w:jc w:val="center"/>
              <w:rPr>
                <w:rFonts w:ascii="Times New Roman" w:hAnsi="Times New Roman" w:cs="Times New Roman"/>
                <w:sz w:val="24"/>
                <w:szCs w:val="24"/>
              </w:rPr>
            </w:pPr>
            <w:r w:rsidRPr="002F2D3C">
              <w:rPr>
                <w:rFonts w:ascii="Times New Roman" w:hAnsi="Times New Roman" w:cs="Times New Roman"/>
                <w:sz w:val="24"/>
                <w:szCs w:val="24"/>
              </w:rPr>
              <w:t>02</w:t>
            </w:r>
          </w:p>
        </w:tc>
        <w:tc>
          <w:tcPr>
            <w:tcW w:w="1134" w:type="dxa"/>
            <w:shd w:val="clear" w:color="auto" w:fill="auto"/>
            <w:vAlign w:val="center"/>
          </w:tcPr>
          <w:p w14:paraId="60E740D2" w14:textId="77777777" w:rsidR="00716023" w:rsidRPr="002F2D3C" w:rsidRDefault="00716023" w:rsidP="00716023">
            <w:pPr>
              <w:spacing w:after="0"/>
              <w:jc w:val="center"/>
              <w:rPr>
                <w:rFonts w:ascii="Times New Roman" w:hAnsi="Times New Roman" w:cs="Times New Roman"/>
                <w:sz w:val="24"/>
                <w:szCs w:val="24"/>
              </w:rPr>
            </w:pPr>
            <w:r w:rsidRPr="002F2D3C">
              <w:rPr>
                <w:rFonts w:ascii="Times New Roman" w:hAnsi="Times New Roman" w:cs="Times New Roman"/>
                <w:sz w:val="24"/>
                <w:szCs w:val="24"/>
              </w:rPr>
              <w:t>Frasco com 900 ml</w:t>
            </w:r>
          </w:p>
        </w:tc>
        <w:tc>
          <w:tcPr>
            <w:tcW w:w="2268" w:type="dxa"/>
            <w:shd w:val="clear" w:color="auto" w:fill="auto"/>
          </w:tcPr>
          <w:p w14:paraId="215EE8AD" w14:textId="6782E408" w:rsidR="00716023" w:rsidRPr="002F2D3C" w:rsidRDefault="00716023" w:rsidP="00716023">
            <w:pPr>
              <w:spacing w:after="0"/>
              <w:jc w:val="both"/>
              <w:rPr>
                <w:rFonts w:ascii="Times New Roman" w:hAnsi="Times New Roman" w:cs="Times New Roman"/>
                <w:sz w:val="24"/>
                <w:szCs w:val="24"/>
              </w:rPr>
            </w:pPr>
            <w:r w:rsidRPr="0032437E">
              <w:rPr>
                <w:rFonts w:ascii="Times New Roman" w:hAnsi="Times New Roman" w:cs="Times New Roman"/>
                <w:b/>
                <w:bCs/>
              </w:rPr>
              <w:t>ITEM 04</w:t>
            </w:r>
            <w:r w:rsidRPr="0032437E">
              <w:rPr>
                <w:rFonts w:ascii="Times New Roman" w:hAnsi="Times New Roman" w:cs="Times New Roman"/>
              </w:rPr>
              <w:t xml:space="preserve"> - Óleo de soja tipo 1. </w:t>
            </w:r>
            <w:r w:rsidRPr="0032437E">
              <w:rPr>
                <w:rFonts w:ascii="Times New Roman" w:hAnsi="Times New Roman" w:cs="Times New Roman"/>
                <w:b/>
                <w:bCs/>
              </w:rPr>
              <w:t xml:space="preserve">02 Frascos com 900 ml cada. </w:t>
            </w:r>
          </w:p>
        </w:tc>
        <w:tc>
          <w:tcPr>
            <w:tcW w:w="1134" w:type="dxa"/>
          </w:tcPr>
          <w:p w14:paraId="0BAF8E51" w14:textId="77777777" w:rsidR="00716023" w:rsidRPr="00716023" w:rsidRDefault="00716023" w:rsidP="00716023">
            <w:pPr>
              <w:spacing w:after="0"/>
              <w:jc w:val="center"/>
              <w:rPr>
                <w:rFonts w:ascii="Times New Roman" w:hAnsi="Times New Roman" w:cs="Times New Roman"/>
              </w:rPr>
            </w:pPr>
          </w:p>
          <w:p w14:paraId="5110F283" w14:textId="544239C8"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ABC</w:t>
            </w:r>
          </w:p>
        </w:tc>
        <w:tc>
          <w:tcPr>
            <w:tcW w:w="1134" w:type="dxa"/>
            <w:vAlign w:val="center"/>
          </w:tcPr>
          <w:p w14:paraId="1234783D" w14:textId="0B26DA4A"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7,59</w:t>
            </w:r>
          </w:p>
        </w:tc>
        <w:tc>
          <w:tcPr>
            <w:tcW w:w="1134" w:type="dxa"/>
            <w:vAlign w:val="center"/>
          </w:tcPr>
          <w:p w14:paraId="01F57E2D" w14:textId="6C90F6D0"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15,18</w:t>
            </w:r>
          </w:p>
        </w:tc>
      </w:tr>
      <w:tr w:rsidR="00716023" w:rsidRPr="00716023" w14:paraId="545B0AC4" w14:textId="77777777" w:rsidTr="00390ECC">
        <w:tc>
          <w:tcPr>
            <w:tcW w:w="993" w:type="dxa"/>
            <w:vMerge/>
            <w:vAlign w:val="center"/>
          </w:tcPr>
          <w:p w14:paraId="1DEDC9A6" w14:textId="77777777" w:rsidR="00716023" w:rsidRPr="002F2D3C" w:rsidRDefault="00716023" w:rsidP="00716023">
            <w:pPr>
              <w:spacing w:after="0"/>
              <w:jc w:val="center"/>
              <w:rPr>
                <w:rFonts w:ascii="Times New Roman" w:hAnsi="Times New Roman" w:cs="Times New Roman"/>
                <w:sz w:val="24"/>
                <w:szCs w:val="24"/>
              </w:rPr>
            </w:pPr>
          </w:p>
        </w:tc>
        <w:tc>
          <w:tcPr>
            <w:tcW w:w="708" w:type="dxa"/>
            <w:shd w:val="clear" w:color="auto" w:fill="auto"/>
            <w:vAlign w:val="center"/>
          </w:tcPr>
          <w:p w14:paraId="465DA020" w14:textId="77777777" w:rsidR="00716023" w:rsidRPr="002F2D3C" w:rsidRDefault="00716023" w:rsidP="00716023">
            <w:pPr>
              <w:spacing w:after="0"/>
              <w:rPr>
                <w:rFonts w:ascii="Times New Roman" w:hAnsi="Times New Roman" w:cs="Times New Roman"/>
                <w:sz w:val="24"/>
                <w:szCs w:val="24"/>
              </w:rPr>
            </w:pPr>
            <w:r w:rsidRPr="002F2D3C">
              <w:rPr>
                <w:rFonts w:ascii="Times New Roman" w:hAnsi="Times New Roman" w:cs="Times New Roman"/>
                <w:b/>
                <w:bCs/>
                <w:sz w:val="24"/>
                <w:szCs w:val="24"/>
              </w:rPr>
              <w:t>5.</w:t>
            </w:r>
          </w:p>
        </w:tc>
        <w:tc>
          <w:tcPr>
            <w:tcW w:w="851" w:type="dxa"/>
            <w:shd w:val="clear" w:color="auto" w:fill="auto"/>
            <w:vAlign w:val="center"/>
          </w:tcPr>
          <w:p w14:paraId="10D4B5A8" w14:textId="77777777" w:rsidR="00716023" w:rsidRPr="002F2D3C" w:rsidRDefault="00716023" w:rsidP="00716023">
            <w:pPr>
              <w:spacing w:after="0"/>
              <w:jc w:val="center"/>
              <w:rPr>
                <w:rFonts w:ascii="Times New Roman" w:hAnsi="Times New Roman" w:cs="Times New Roman"/>
                <w:sz w:val="24"/>
                <w:szCs w:val="24"/>
              </w:rPr>
            </w:pPr>
            <w:r w:rsidRPr="002F2D3C">
              <w:rPr>
                <w:rFonts w:ascii="Times New Roman" w:hAnsi="Times New Roman" w:cs="Times New Roman"/>
                <w:sz w:val="24"/>
                <w:szCs w:val="24"/>
              </w:rPr>
              <w:t>02</w:t>
            </w:r>
          </w:p>
        </w:tc>
        <w:tc>
          <w:tcPr>
            <w:tcW w:w="1134" w:type="dxa"/>
            <w:shd w:val="clear" w:color="auto" w:fill="auto"/>
            <w:vAlign w:val="center"/>
          </w:tcPr>
          <w:p w14:paraId="4B49B331" w14:textId="77777777" w:rsidR="00716023" w:rsidRPr="002F2D3C" w:rsidRDefault="00716023" w:rsidP="00716023">
            <w:pPr>
              <w:spacing w:after="0"/>
              <w:jc w:val="center"/>
              <w:rPr>
                <w:rFonts w:ascii="Times New Roman" w:hAnsi="Times New Roman" w:cs="Times New Roman"/>
                <w:sz w:val="24"/>
                <w:szCs w:val="24"/>
              </w:rPr>
            </w:pPr>
            <w:r w:rsidRPr="002F2D3C">
              <w:rPr>
                <w:rFonts w:ascii="Times New Roman" w:hAnsi="Times New Roman" w:cs="Times New Roman"/>
                <w:sz w:val="24"/>
                <w:szCs w:val="24"/>
              </w:rPr>
              <w:t>Pacote com 500 gramas</w:t>
            </w:r>
          </w:p>
        </w:tc>
        <w:tc>
          <w:tcPr>
            <w:tcW w:w="2268" w:type="dxa"/>
            <w:shd w:val="clear" w:color="auto" w:fill="auto"/>
          </w:tcPr>
          <w:p w14:paraId="2372E5C4" w14:textId="77777777" w:rsidR="00716023" w:rsidRPr="0032437E" w:rsidRDefault="00716023" w:rsidP="00716023">
            <w:pPr>
              <w:spacing w:after="0"/>
              <w:jc w:val="both"/>
              <w:rPr>
                <w:rFonts w:ascii="Times New Roman" w:hAnsi="Times New Roman" w:cs="Times New Roman"/>
              </w:rPr>
            </w:pPr>
            <w:r w:rsidRPr="0032437E">
              <w:rPr>
                <w:rFonts w:ascii="Times New Roman" w:hAnsi="Times New Roman" w:cs="Times New Roman"/>
                <w:b/>
                <w:bCs/>
              </w:rPr>
              <w:t>ITEM 05</w:t>
            </w:r>
            <w:r w:rsidRPr="0032437E">
              <w:rPr>
                <w:rFonts w:ascii="Times New Roman" w:hAnsi="Times New Roman" w:cs="Times New Roman"/>
              </w:rPr>
              <w:t xml:space="preserve"> - Macarrão </w:t>
            </w:r>
            <w:r w:rsidRPr="0032437E">
              <w:rPr>
                <w:rFonts w:ascii="Times New Roman" w:hAnsi="Times New Roman" w:cs="Times New Roman"/>
                <w:b/>
                <w:bCs/>
              </w:rPr>
              <w:t>espaguete 8</w:t>
            </w:r>
            <w:r w:rsidRPr="0032437E">
              <w:rPr>
                <w:rFonts w:ascii="Times New Roman" w:hAnsi="Times New Roman" w:cs="Times New Roman"/>
              </w:rPr>
              <w:t xml:space="preserve">, massa com ovos. Não deverá apresentar-se quebrado. Embalagem 100% selada. </w:t>
            </w:r>
          </w:p>
          <w:p w14:paraId="01C8F425" w14:textId="09E56866" w:rsidR="00716023" w:rsidRPr="002F2D3C" w:rsidRDefault="00716023" w:rsidP="00716023">
            <w:pPr>
              <w:spacing w:after="0"/>
              <w:jc w:val="both"/>
              <w:rPr>
                <w:rFonts w:ascii="Times New Roman" w:hAnsi="Times New Roman" w:cs="Times New Roman"/>
                <w:sz w:val="24"/>
                <w:szCs w:val="24"/>
              </w:rPr>
            </w:pPr>
            <w:r w:rsidRPr="0032437E">
              <w:rPr>
                <w:rFonts w:ascii="Times New Roman" w:hAnsi="Times New Roman" w:cs="Times New Roman"/>
                <w:b/>
                <w:bCs/>
              </w:rPr>
              <w:t xml:space="preserve">02 Pacotes com 500 gramas cada. </w:t>
            </w:r>
          </w:p>
        </w:tc>
        <w:tc>
          <w:tcPr>
            <w:tcW w:w="1134" w:type="dxa"/>
          </w:tcPr>
          <w:p w14:paraId="28D77EA7" w14:textId="77777777" w:rsidR="00716023" w:rsidRPr="00716023" w:rsidRDefault="00716023" w:rsidP="00716023">
            <w:pPr>
              <w:spacing w:after="0"/>
              <w:jc w:val="center"/>
              <w:rPr>
                <w:rFonts w:ascii="Times New Roman" w:hAnsi="Times New Roman" w:cs="Times New Roman"/>
              </w:rPr>
            </w:pPr>
          </w:p>
          <w:p w14:paraId="427D1959" w14:textId="77777777" w:rsidR="00716023" w:rsidRPr="00716023" w:rsidRDefault="00716023" w:rsidP="00716023">
            <w:pPr>
              <w:spacing w:after="0"/>
              <w:jc w:val="center"/>
              <w:rPr>
                <w:rFonts w:ascii="Times New Roman" w:hAnsi="Times New Roman" w:cs="Times New Roman"/>
              </w:rPr>
            </w:pPr>
          </w:p>
          <w:p w14:paraId="154AE2FF" w14:textId="6E22A767"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DON SAPORE</w:t>
            </w:r>
          </w:p>
        </w:tc>
        <w:tc>
          <w:tcPr>
            <w:tcW w:w="1134" w:type="dxa"/>
            <w:vAlign w:val="center"/>
          </w:tcPr>
          <w:p w14:paraId="74F302EA" w14:textId="105970AB"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2,90</w:t>
            </w:r>
          </w:p>
        </w:tc>
        <w:tc>
          <w:tcPr>
            <w:tcW w:w="1134" w:type="dxa"/>
            <w:vAlign w:val="center"/>
          </w:tcPr>
          <w:p w14:paraId="29C3B748" w14:textId="52440133"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5,80</w:t>
            </w:r>
          </w:p>
        </w:tc>
      </w:tr>
      <w:tr w:rsidR="00716023" w:rsidRPr="00716023" w14:paraId="293C028D" w14:textId="77777777" w:rsidTr="00390ECC">
        <w:tc>
          <w:tcPr>
            <w:tcW w:w="993" w:type="dxa"/>
            <w:vMerge/>
            <w:vAlign w:val="center"/>
          </w:tcPr>
          <w:p w14:paraId="43B8D13A" w14:textId="77777777" w:rsidR="00716023" w:rsidRPr="002F2D3C" w:rsidRDefault="00716023" w:rsidP="00716023">
            <w:pPr>
              <w:spacing w:after="0"/>
              <w:jc w:val="center"/>
              <w:rPr>
                <w:rFonts w:ascii="Times New Roman" w:hAnsi="Times New Roman" w:cs="Times New Roman"/>
                <w:sz w:val="24"/>
                <w:szCs w:val="24"/>
              </w:rPr>
            </w:pPr>
          </w:p>
        </w:tc>
        <w:tc>
          <w:tcPr>
            <w:tcW w:w="708" w:type="dxa"/>
            <w:shd w:val="clear" w:color="auto" w:fill="auto"/>
            <w:vAlign w:val="center"/>
          </w:tcPr>
          <w:p w14:paraId="243F779D" w14:textId="77777777" w:rsidR="00716023" w:rsidRPr="002F2D3C" w:rsidRDefault="00716023" w:rsidP="00716023">
            <w:pPr>
              <w:spacing w:after="0"/>
              <w:rPr>
                <w:rFonts w:ascii="Times New Roman" w:hAnsi="Times New Roman" w:cs="Times New Roman"/>
                <w:sz w:val="24"/>
                <w:szCs w:val="24"/>
              </w:rPr>
            </w:pPr>
            <w:r w:rsidRPr="002F2D3C">
              <w:rPr>
                <w:rFonts w:ascii="Times New Roman" w:hAnsi="Times New Roman" w:cs="Times New Roman"/>
                <w:b/>
                <w:bCs/>
                <w:sz w:val="24"/>
                <w:szCs w:val="24"/>
              </w:rPr>
              <w:t>6.</w:t>
            </w:r>
          </w:p>
        </w:tc>
        <w:tc>
          <w:tcPr>
            <w:tcW w:w="851" w:type="dxa"/>
            <w:shd w:val="clear" w:color="auto" w:fill="auto"/>
            <w:vAlign w:val="center"/>
          </w:tcPr>
          <w:p w14:paraId="31DC77D6" w14:textId="77777777" w:rsidR="00716023" w:rsidRPr="002F2D3C" w:rsidRDefault="00716023" w:rsidP="00716023">
            <w:pPr>
              <w:spacing w:after="0"/>
              <w:jc w:val="center"/>
              <w:rPr>
                <w:rFonts w:ascii="Times New Roman" w:hAnsi="Times New Roman" w:cs="Times New Roman"/>
                <w:sz w:val="24"/>
                <w:szCs w:val="24"/>
              </w:rPr>
            </w:pPr>
            <w:r w:rsidRPr="002F2D3C">
              <w:rPr>
                <w:rFonts w:ascii="Times New Roman" w:hAnsi="Times New Roman" w:cs="Times New Roman"/>
                <w:sz w:val="24"/>
                <w:szCs w:val="24"/>
              </w:rPr>
              <w:t>01</w:t>
            </w:r>
          </w:p>
        </w:tc>
        <w:tc>
          <w:tcPr>
            <w:tcW w:w="1134" w:type="dxa"/>
            <w:shd w:val="clear" w:color="auto" w:fill="auto"/>
            <w:vAlign w:val="center"/>
          </w:tcPr>
          <w:p w14:paraId="71EE1040" w14:textId="77777777" w:rsidR="00716023" w:rsidRPr="002F2D3C" w:rsidRDefault="00716023" w:rsidP="00716023">
            <w:pPr>
              <w:spacing w:after="0"/>
              <w:jc w:val="center"/>
              <w:rPr>
                <w:rFonts w:ascii="Times New Roman" w:hAnsi="Times New Roman" w:cs="Times New Roman"/>
                <w:sz w:val="24"/>
                <w:szCs w:val="24"/>
              </w:rPr>
            </w:pPr>
            <w:r w:rsidRPr="002F2D3C">
              <w:rPr>
                <w:rFonts w:ascii="Times New Roman" w:hAnsi="Times New Roman" w:cs="Times New Roman"/>
                <w:sz w:val="24"/>
                <w:szCs w:val="24"/>
              </w:rPr>
              <w:t>Pacote plástico com 500 gramas</w:t>
            </w:r>
          </w:p>
        </w:tc>
        <w:tc>
          <w:tcPr>
            <w:tcW w:w="2268" w:type="dxa"/>
            <w:shd w:val="clear" w:color="auto" w:fill="auto"/>
          </w:tcPr>
          <w:p w14:paraId="70809571" w14:textId="40E2BC83" w:rsidR="00716023" w:rsidRPr="002F2D3C" w:rsidRDefault="00716023" w:rsidP="00716023">
            <w:pPr>
              <w:spacing w:after="0"/>
              <w:jc w:val="both"/>
              <w:rPr>
                <w:rFonts w:ascii="Times New Roman" w:hAnsi="Times New Roman" w:cs="Times New Roman"/>
                <w:sz w:val="24"/>
                <w:szCs w:val="24"/>
              </w:rPr>
            </w:pPr>
            <w:r w:rsidRPr="0032437E">
              <w:rPr>
                <w:rFonts w:ascii="Times New Roman" w:hAnsi="Times New Roman" w:cs="Times New Roman"/>
                <w:b/>
                <w:bCs/>
              </w:rPr>
              <w:t>ITEM 06</w:t>
            </w:r>
            <w:r w:rsidRPr="0032437E">
              <w:rPr>
                <w:rFonts w:ascii="Times New Roman" w:hAnsi="Times New Roman" w:cs="Times New Roman"/>
              </w:rPr>
              <w:t xml:space="preserve"> - Café em pó torrado e moído, </w:t>
            </w:r>
            <w:r w:rsidRPr="0032437E">
              <w:rPr>
                <w:rFonts w:ascii="Times New Roman" w:hAnsi="Times New Roman" w:cs="Times New Roman"/>
                <w:b/>
                <w:bCs/>
              </w:rPr>
              <w:t>extraforte</w:t>
            </w:r>
            <w:r w:rsidRPr="0032437E">
              <w:rPr>
                <w:rFonts w:ascii="Times New Roman" w:hAnsi="Times New Roman" w:cs="Times New Roman"/>
              </w:rPr>
              <w:t xml:space="preserve">, primeira linha, embalagem 100% selada, preservando a intensidade do aroma e sabor, a embalagem deverá conter as informações do fabricante. O produto deverá conter o </w:t>
            </w:r>
            <w:r w:rsidRPr="0032437E">
              <w:rPr>
                <w:rFonts w:ascii="Times New Roman" w:hAnsi="Times New Roman" w:cs="Times New Roman"/>
                <w:b/>
                <w:bCs/>
              </w:rPr>
              <w:t>selo de Qualidade e Pureza “ABIC”</w:t>
            </w:r>
            <w:r w:rsidRPr="0032437E">
              <w:rPr>
                <w:rFonts w:ascii="Times New Roman" w:hAnsi="Times New Roman" w:cs="Times New Roman"/>
              </w:rPr>
              <w:t xml:space="preserve">.  </w:t>
            </w:r>
            <w:r w:rsidRPr="0032437E">
              <w:rPr>
                <w:rFonts w:ascii="Times New Roman" w:hAnsi="Times New Roman" w:cs="Times New Roman"/>
                <w:b/>
                <w:bCs/>
              </w:rPr>
              <w:t>Ingredientes: Café em grão torrado e moído</w:t>
            </w:r>
            <w:r w:rsidRPr="0032437E">
              <w:rPr>
                <w:rFonts w:ascii="Times New Roman" w:hAnsi="Times New Roman" w:cs="Times New Roman"/>
              </w:rPr>
              <w:t xml:space="preserve">. Será averiguado a autenticidade do selo ABIC do produto ofertado. </w:t>
            </w:r>
            <w:r w:rsidRPr="0032437E">
              <w:rPr>
                <w:rFonts w:ascii="Times New Roman" w:hAnsi="Times New Roman" w:cs="Times New Roman"/>
                <w:b/>
                <w:bCs/>
              </w:rPr>
              <w:t>01 Pacote com 500g.</w:t>
            </w:r>
            <w:r w:rsidRPr="0032437E">
              <w:rPr>
                <w:rFonts w:ascii="Times New Roman" w:hAnsi="Times New Roman" w:cs="Times New Roman"/>
              </w:rPr>
              <w:t xml:space="preserve"> </w:t>
            </w:r>
          </w:p>
        </w:tc>
        <w:tc>
          <w:tcPr>
            <w:tcW w:w="1134" w:type="dxa"/>
          </w:tcPr>
          <w:p w14:paraId="4DFFFAC9" w14:textId="77777777" w:rsidR="00716023" w:rsidRPr="00716023" w:rsidRDefault="00716023" w:rsidP="00716023">
            <w:pPr>
              <w:spacing w:after="0"/>
              <w:jc w:val="center"/>
              <w:rPr>
                <w:rFonts w:ascii="Times New Roman" w:hAnsi="Times New Roman" w:cs="Times New Roman"/>
              </w:rPr>
            </w:pPr>
          </w:p>
          <w:p w14:paraId="198ED273" w14:textId="77777777" w:rsidR="00716023" w:rsidRPr="00716023" w:rsidRDefault="00716023" w:rsidP="00716023">
            <w:pPr>
              <w:spacing w:after="0"/>
              <w:jc w:val="center"/>
              <w:rPr>
                <w:rFonts w:ascii="Times New Roman" w:hAnsi="Times New Roman" w:cs="Times New Roman"/>
              </w:rPr>
            </w:pPr>
          </w:p>
          <w:p w14:paraId="1A8B5706" w14:textId="77777777" w:rsidR="00716023" w:rsidRPr="00716023" w:rsidRDefault="00716023" w:rsidP="00716023">
            <w:pPr>
              <w:spacing w:after="0"/>
              <w:jc w:val="center"/>
              <w:rPr>
                <w:rFonts w:ascii="Times New Roman" w:hAnsi="Times New Roman" w:cs="Times New Roman"/>
              </w:rPr>
            </w:pPr>
          </w:p>
          <w:p w14:paraId="15ADC8D7" w14:textId="77777777" w:rsidR="00716023" w:rsidRPr="00716023" w:rsidRDefault="00716023" w:rsidP="00716023">
            <w:pPr>
              <w:spacing w:after="0"/>
              <w:jc w:val="center"/>
              <w:rPr>
                <w:rFonts w:ascii="Times New Roman" w:hAnsi="Times New Roman" w:cs="Times New Roman"/>
              </w:rPr>
            </w:pPr>
          </w:p>
          <w:p w14:paraId="325BEB2D" w14:textId="77777777" w:rsidR="00716023" w:rsidRPr="00716023" w:rsidRDefault="00716023" w:rsidP="00716023">
            <w:pPr>
              <w:spacing w:after="0"/>
              <w:jc w:val="center"/>
              <w:rPr>
                <w:rFonts w:ascii="Times New Roman" w:hAnsi="Times New Roman" w:cs="Times New Roman"/>
              </w:rPr>
            </w:pPr>
          </w:p>
          <w:p w14:paraId="15C2FA3C" w14:textId="77777777" w:rsidR="00716023" w:rsidRPr="00716023" w:rsidRDefault="00716023" w:rsidP="00716023">
            <w:pPr>
              <w:spacing w:after="0"/>
              <w:jc w:val="center"/>
              <w:rPr>
                <w:rFonts w:ascii="Times New Roman" w:hAnsi="Times New Roman" w:cs="Times New Roman"/>
              </w:rPr>
            </w:pPr>
          </w:p>
          <w:p w14:paraId="378DF59F" w14:textId="77777777" w:rsidR="00716023" w:rsidRPr="00716023" w:rsidRDefault="00716023" w:rsidP="00716023">
            <w:pPr>
              <w:spacing w:after="0"/>
              <w:jc w:val="center"/>
              <w:rPr>
                <w:rFonts w:ascii="Times New Roman" w:hAnsi="Times New Roman" w:cs="Times New Roman"/>
              </w:rPr>
            </w:pPr>
          </w:p>
          <w:p w14:paraId="1FCEA361" w14:textId="77777777" w:rsidR="00716023" w:rsidRPr="00716023" w:rsidRDefault="00716023" w:rsidP="00716023">
            <w:pPr>
              <w:spacing w:after="0"/>
              <w:jc w:val="center"/>
              <w:rPr>
                <w:rFonts w:ascii="Times New Roman" w:hAnsi="Times New Roman" w:cs="Times New Roman"/>
              </w:rPr>
            </w:pPr>
          </w:p>
          <w:p w14:paraId="1B6F0331" w14:textId="77777777" w:rsidR="00716023" w:rsidRPr="00716023" w:rsidRDefault="00716023" w:rsidP="00716023">
            <w:pPr>
              <w:spacing w:after="0"/>
              <w:rPr>
                <w:rFonts w:ascii="Times New Roman" w:hAnsi="Times New Roman" w:cs="Times New Roman"/>
              </w:rPr>
            </w:pPr>
          </w:p>
          <w:p w14:paraId="0FF20817" w14:textId="22045649" w:rsidR="00716023" w:rsidRPr="00716023" w:rsidRDefault="00716023" w:rsidP="00716023">
            <w:pPr>
              <w:spacing w:after="0"/>
              <w:rPr>
                <w:rFonts w:ascii="Times New Roman" w:hAnsi="Times New Roman" w:cs="Times New Roman"/>
              </w:rPr>
            </w:pPr>
            <w:r w:rsidRPr="00716023">
              <w:rPr>
                <w:rFonts w:ascii="Times New Roman" w:hAnsi="Times New Roman" w:cs="Times New Roman"/>
              </w:rPr>
              <w:t>EVOLUTO</w:t>
            </w:r>
          </w:p>
        </w:tc>
        <w:tc>
          <w:tcPr>
            <w:tcW w:w="1134" w:type="dxa"/>
            <w:vAlign w:val="center"/>
          </w:tcPr>
          <w:p w14:paraId="532D0D88" w14:textId="15EEDA65"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12,00</w:t>
            </w:r>
          </w:p>
        </w:tc>
        <w:tc>
          <w:tcPr>
            <w:tcW w:w="1134" w:type="dxa"/>
            <w:vAlign w:val="center"/>
          </w:tcPr>
          <w:p w14:paraId="026CF692" w14:textId="073D1881"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12,00</w:t>
            </w:r>
          </w:p>
        </w:tc>
      </w:tr>
      <w:tr w:rsidR="00716023" w:rsidRPr="00716023" w14:paraId="0886CDF7" w14:textId="77777777" w:rsidTr="00390ECC">
        <w:tc>
          <w:tcPr>
            <w:tcW w:w="993" w:type="dxa"/>
            <w:vMerge/>
            <w:vAlign w:val="center"/>
          </w:tcPr>
          <w:p w14:paraId="7E3AA7F3" w14:textId="77777777" w:rsidR="00716023" w:rsidRPr="002F2D3C" w:rsidRDefault="00716023" w:rsidP="00716023">
            <w:pPr>
              <w:spacing w:after="0"/>
              <w:jc w:val="center"/>
              <w:rPr>
                <w:rFonts w:ascii="Times New Roman" w:hAnsi="Times New Roman" w:cs="Times New Roman"/>
                <w:sz w:val="24"/>
                <w:szCs w:val="24"/>
              </w:rPr>
            </w:pPr>
          </w:p>
        </w:tc>
        <w:tc>
          <w:tcPr>
            <w:tcW w:w="708" w:type="dxa"/>
            <w:shd w:val="clear" w:color="auto" w:fill="auto"/>
            <w:vAlign w:val="center"/>
          </w:tcPr>
          <w:p w14:paraId="2B4A061F" w14:textId="77777777" w:rsidR="00716023" w:rsidRPr="002F2D3C" w:rsidRDefault="00716023" w:rsidP="00716023">
            <w:pPr>
              <w:spacing w:after="0"/>
              <w:rPr>
                <w:rFonts w:ascii="Times New Roman" w:hAnsi="Times New Roman" w:cs="Times New Roman"/>
                <w:sz w:val="24"/>
                <w:szCs w:val="24"/>
              </w:rPr>
            </w:pPr>
            <w:r w:rsidRPr="002F2D3C">
              <w:rPr>
                <w:rFonts w:ascii="Times New Roman" w:hAnsi="Times New Roman" w:cs="Times New Roman"/>
                <w:b/>
                <w:bCs/>
                <w:sz w:val="24"/>
                <w:szCs w:val="24"/>
              </w:rPr>
              <w:t>7.</w:t>
            </w:r>
          </w:p>
        </w:tc>
        <w:tc>
          <w:tcPr>
            <w:tcW w:w="851" w:type="dxa"/>
            <w:shd w:val="clear" w:color="auto" w:fill="auto"/>
            <w:vAlign w:val="center"/>
          </w:tcPr>
          <w:p w14:paraId="51D99C04" w14:textId="77777777" w:rsidR="00716023" w:rsidRPr="002F2D3C" w:rsidRDefault="00716023" w:rsidP="00716023">
            <w:pPr>
              <w:spacing w:after="0"/>
              <w:jc w:val="center"/>
              <w:rPr>
                <w:rFonts w:ascii="Times New Roman" w:hAnsi="Times New Roman" w:cs="Times New Roman"/>
                <w:sz w:val="24"/>
                <w:szCs w:val="24"/>
              </w:rPr>
            </w:pPr>
            <w:r w:rsidRPr="002F2D3C">
              <w:rPr>
                <w:rFonts w:ascii="Times New Roman" w:hAnsi="Times New Roman" w:cs="Times New Roman"/>
                <w:sz w:val="24"/>
                <w:szCs w:val="24"/>
              </w:rPr>
              <w:t>01</w:t>
            </w:r>
          </w:p>
        </w:tc>
        <w:tc>
          <w:tcPr>
            <w:tcW w:w="1134" w:type="dxa"/>
            <w:shd w:val="clear" w:color="auto" w:fill="auto"/>
            <w:vAlign w:val="center"/>
          </w:tcPr>
          <w:p w14:paraId="24432D9B" w14:textId="77777777" w:rsidR="00716023" w:rsidRPr="002F2D3C" w:rsidRDefault="00716023" w:rsidP="00716023">
            <w:pPr>
              <w:spacing w:after="0"/>
              <w:jc w:val="center"/>
              <w:rPr>
                <w:rFonts w:ascii="Times New Roman" w:hAnsi="Times New Roman" w:cs="Times New Roman"/>
                <w:sz w:val="24"/>
                <w:szCs w:val="24"/>
              </w:rPr>
            </w:pPr>
            <w:r w:rsidRPr="002F2D3C">
              <w:rPr>
                <w:rFonts w:ascii="Times New Roman" w:hAnsi="Times New Roman" w:cs="Times New Roman"/>
                <w:sz w:val="24"/>
                <w:szCs w:val="24"/>
              </w:rPr>
              <w:t>Pacote com 1 kg</w:t>
            </w:r>
          </w:p>
        </w:tc>
        <w:tc>
          <w:tcPr>
            <w:tcW w:w="2268" w:type="dxa"/>
            <w:shd w:val="clear" w:color="auto" w:fill="auto"/>
          </w:tcPr>
          <w:p w14:paraId="73207EE0" w14:textId="5566D4EA" w:rsidR="00716023" w:rsidRPr="002F2D3C" w:rsidRDefault="00716023" w:rsidP="00716023">
            <w:pPr>
              <w:spacing w:after="0"/>
              <w:jc w:val="both"/>
              <w:rPr>
                <w:rFonts w:ascii="Times New Roman" w:hAnsi="Times New Roman" w:cs="Times New Roman"/>
                <w:sz w:val="24"/>
                <w:szCs w:val="24"/>
              </w:rPr>
            </w:pPr>
            <w:r w:rsidRPr="0032437E">
              <w:rPr>
                <w:rFonts w:ascii="Times New Roman" w:hAnsi="Times New Roman" w:cs="Times New Roman"/>
                <w:b/>
                <w:bCs/>
              </w:rPr>
              <w:t>ITEM 07</w:t>
            </w:r>
            <w:r w:rsidRPr="0032437E">
              <w:rPr>
                <w:rFonts w:ascii="Times New Roman" w:hAnsi="Times New Roman" w:cs="Times New Roman"/>
              </w:rPr>
              <w:t xml:space="preserve"> - Farinha de trigo especial Tipo 01, sem umidade. O produto deve ser enriquecido com ferro e ácido fólico e possuir aspecto de pó fino, branco, com cheiro e sabor próprios. Embalagem 100% selada. </w:t>
            </w:r>
            <w:r w:rsidRPr="0032437E">
              <w:rPr>
                <w:rFonts w:ascii="Times New Roman" w:hAnsi="Times New Roman" w:cs="Times New Roman"/>
                <w:b/>
                <w:bCs/>
              </w:rPr>
              <w:t>01 Pacote com 1 Kg.</w:t>
            </w:r>
          </w:p>
        </w:tc>
        <w:tc>
          <w:tcPr>
            <w:tcW w:w="1134" w:type="dxa"/>
          </w:tcPr>
          <w:p w14:paraId="7048BD8D" w14:textId="77777777" w:rsidR="00716023" w:rsidRPr="00716023" w:rsidRDefault="00716023" w:rsidP="00716023">
            <w:pPr>
              <w:spacing w:after="0"/>
              <w:jc w:val="center"/>
              <w:rPr>
                <w:rFonts w:ascii="Times New Roman" w:hAnsi="Times New Roman" w:cs="Times New Roman"/>
              </w:rPr>
            </w:pPr>
          </w:p>
          <w:p w14:paraId="66F78A61" w14:textId="77777777" w:rsidR="00716023" w:rsidRPr="00716023" w:rsidRDefault="00716023" w:rsidP="00716023">
            <w:pPr>
              <w:spacing w:after="0"/>
              <w:jc w:val="center"/>
              <w:rPr>
                <w:rFonts w:ascii="Times New Roman" w:hAnsi="Times New Roman" w:cs="Times New Roman"/>
              </w:rPr>
            </w:pPr>
          </w:p>
          <w:p w14:paraId="141D4000" w14:textId="77777777" w:rsidR="00716023" w:rsidRPr="00716023" w:rsidRDefault="00716023" w:rsidP="00716023">
            <w:pPr>
              <w:spacing w:after="0"/>
              <w:jc w:val="center"/>
              <w:rPr>
                <w:rFonts w:ascii="Times New Roman" w:hAnsi="Times New Roman" w:cs="Times New Roman"/>
              </w:rPr>
            </w:pPr>
          </w:p>
          <w:p w14:paraId="76B02807" w14:textId="77777777" w:rsidR="00716023" w:rsidRPr="00716023" w:rsidRDefault="00716023" w:rsidP="00716023">
            <w:pPr>
              <w:spacing w:after="0"/>
              <w:jc w:val="center"/>
              <w:rPr>
                <w:rFonts w:ascii="Times New Roman" w:hAnsi="Times New Roman" w:cs="Times New Roman"/>
              </w:rPr>
            </w:pPr>
          </w:p>
          <w:p w14:paraId="1C5BC445" w14:textId="77777777" w:rsidR="00716023" w:rsidRPr="00716023" w:rsidRDefault="00716023" w:rsidP="00716023">
            <w:pPr>
              <w:spacing w:after="0"/>
              <w:jc w:val="center"/>
              <w:rPr>
                <w:rFonts w:ascii="Times New Roman" w:hAnsi="Times New Roman" w:cs="Times New Roman"/>
              </w:rPr>
            </w:pPr>
          </w:p>
          <w:p w14:paraId="40B046CB" w14:textId="5EFC9E8F"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GLOBO</w:t>
            </w:r>
          </w:p>
        </w:tc>
        <w:tc>
          <w:tcPr>
            <w:tcW w:w="1134" w:type="dxa"/>
            <w:vAlign w:val="center"/>
          </w:tcPr>
          <w:p w14:paraId="4598B77B" w14:textId="4DE1CF19"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4,60</w:t>
            </w:r>
          </w:p>
        </w:tc>
        <w:tc>
          <w:tcPr>
            <w:tcW w:w="1134" w:type="dxa"/>
            <w:vAlign w:val="center"/>
          </w:tcPr>
          <w:p w14:paraId="0EC3CC71" w14:textId="6AD2E1CC"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4,60</w:t>
            </w:r>
          </w:p>
        </w:tc>
      </w:tr>
      <w:tr w:rsidR="00716023" w:rsidRPr="00716023" w14:paraId="6F3E1457" w14:textId="77777777" w:rsidTr="00390ECC">
        <w:tc>
          <w:tcPr>
            <w:tcW w:w="993" w:type="dxa"/>
            <w:vMerge/>
            <w:vAlign w:val="center"/>
          </w:tcPr>
          <w:p w14:paraId="36983813" w14:textId="77777777" w:rsidR="00716023" w:rsidRPr="002F2D3C" w:rsidRDefault="00716023" w:rsidP="00716023">
            <w:pPr>
              <w:spacing w:after="0"/>
              <w:jc w:val="center"/>
              <w:rPr>
                <w:rFonts w:ascii="Times New Roman" w:hAnsi="Times New Roman" w:cs="Times New Roman"/>
                <w:sz w:val="24"/>
                <w:szCs w:val="24"/>
              </w:rPr>
            </w:pPr>
          </w:p>
        </w:tc>
        <w:tc>
          <w:tcPr>
            <w:tcW w:w="708" w:type="dxa"/>
            <w:shd w:val="clear" w:color="auto" w:fill="auto"/>
            <w:vAlign w:val="center"/>
          </w:tcPr>
          <w:p w14:paraId="08AC055A" w14:textId="77777777" w:rsidR="00716023" w:rsidRPr="002F2D3C" w:rsidRDefault="00716023" w:rsidP="00716023">
            <w:pPr>
              <w:spacing w:after="0"/>
              <w:rPr>
                <w:rFonts w:ascii="Times New Roman" w:hAnsi="Times New Roman" w:cs="Times New Roman"/>
                <w:sz w:val="24"/>
                <w:szCs w:val="24"/>
              </w:rPr>
            </w:pPr>
            <w:r w:rsidRPr="002F2D3C">
              <w:rPr>
                <w:rFonts w:ascii="Times New Roman" w:hAnsi="Times New Roman" w:cs="Times New Roman"/>
                <w:b/>
                <w:bCs/>
                <w:sz w:val="24"/>
                <w:szCs w:val="24"/>
              </w:rPr>
              <w:t>8.</w:t>
            </w:r>
          </w:p>
        </w:tc>
        <w:tc>
          <w:tcPr>
            <w:tcW w:w="851" w:type="dxa"/>
            <w:shd w:val="clear" w:color="auto" w:fill="auto"/>
            <w:vAlign w:val="center"/>
          </w:tcPr>
          <w:p w14:paraId="4A55F602" w14:textId="77777777" w:rsidR="00716023" w:rsidRPr="002F2D3C" w:rsidRDefault="00716023" w:rsidP="00716023">
            <w:pPr>
              <w:spacing w:after="0"/>
              <w:jc w:val="center"/>
              <w:rPr>
                <w:rFonts w:ascii="Times New Roman" w:hAnsi="Times New Roman" w:cs="Times New Roman"/>
                <w:sz w:val="24"/>
                <w:szCs w:val="24"/>
              </w:rPr>
            </w:pPr>
            <w:r w:rsidRPr="002F2D3C">
              <w:rPr>
                <w:rFonts w:ascii="Times New Roman" w:hAnsi="Times New Roman" w:cs="Times New Roman"/>
                <w:sz w:val="24"/>
                <w:szCs w:val="24"/>
              </w:rPr>
              <w:t>01</w:t>
            </w:r>
          </w:p>
        </w:tc>
        <w:tc>
          <w:tcPr>
            <w:tcW w:w="1134" w:type="dxa"/>
            <w:shd w:val="clear" w:color="auto" w:fill="auto"/>
            <w:vAlign w:val="center"/>
          </w:tcPr>
          <w:p w14:paraId="5ECB79ED" w14:textId="77777777" w:rsidR="00716023" w:rsidRPr="002F2D3C" w:rsidRDefault="00716023" w:rsidP="00716023">
            <w:pPr>
              <w:spacing w:after="0"/>
              <w:jc w:val="center"/>
              <w:rPr>
                <w:rFonts w:ascii="Times New Roman" w:hAnsi="Times New Roman" w:cs="Times New Roman"/>
                <w:sz w:val="24"/>
                <w:szCs w:val="24"/>
              </w:rPr>
            </w:pPr>
            <w:r w:rsidRPr="002F2D3C">
              <w:rPr>
                <w:rFonts w:ascii="Times New Roman" w:hAnsi="Times New Roman" w:cs="Times New Roman"/>
                <w:sz w:val="24"/>
                <w:szCs w:val="24"/>
              </w:rPr>
              <w:t>Pacote plástico com 1 kg</w:t>
            </w:r>
          </w:p>
        </w:tc>
        <w:tc>
          <w:tcPr>
            <w:tcW w:w="2268" w:type="dxa"/>
            <w:shd w:val="clear" w:color="auto" w:fill="auto"/>
          </w:tcPr>
          <w:p w14:paraId="169EF340" w14:textId="6503015A" w:rsidR="00716023" w:rsidRPr="002F2D3C" w:rsidRDefault="00716023" w:rsidP="00716023">
            <w:pPr>
              <w:spacing w:after="0"/>
              <w:jc w:val="both"/>
              <w:rPr>
                <w:rFonts w:ascii="Times New Roman" w:hAnsi="Times New Roman" w:cs="Times New Roman"/>
                <w:sz w:val="24"/>
                <w:szCs w:val="24"/>
              </w:rPr>
            </w:pPr>
            <w:r w:rsidRPr="0032437E">
              <w:rPr>
                <w:rFonts w:ascii="Times New Roman" w:hAnsi="Times New Roman" w:cs="Times New Roman"/>
                <w:b/>
                <w:bCs/>
              </w:rPr>
              <w:t>ITEM 08</w:t>
            </w:r>
            <w:r w:rsidRPr="0032437E">
              <w:rPr>
                <w:rFonts w:ascii="Times New Roman" w:hAnsi="Times New Roman" w:cs="Times New Roman"/>
              </w:rPr>
              <w:t xml:space="preserve"> - Sal de cozinha. Embalagem 100% selada. </w:t>
            </w:r>
            <w:r w:rsidRPr="0032437E">
              <w:rPr>
                <w:rFonts w:ascii="Times New Roman" w:hAnsi="Times New Roman" w:cs="Times New Roman"/>
                <w:b/>
                <w:bCs/>
              </w:rPr>
              <w:t xml:space="preserve">01 </w:t>
            </w:r>
            <w:r w:rsidRPr="0032437E">
              <w:rPr>
                <w:rFonts w:ascii="Times New Roman" w:hAnsi="Times New Roman" w:cs="Times New Roman"/>
                <w:b/>
                <w:bCs/>
              </w:rPr>
              <w:lastRenderedPageBreak/>
              <w:t xml:space="preserve">Pacote plástico com 1 kg. </w:t>
            </w:r>
          </w:p>
        </w:tc>
        <w:tc>
          <w:tcPr>
            <w:tcW w:w="1134" w:type="dxa"/>
          </w:tcPr>
          <w:p w14:paraId="1F5839AD" w14:textId="77777777" w:rsidR="00716023" w:rsidRPr="00716023" w:rsidRDefault="00716023" w:rsidP="00716023">
            <w:pPr>
              <w:spacing w:after="0"/>
              <w:jc w:val="center"/>
              <w:rPr>
                <w:rFonts w:ascii="Times New Roman" w:hAnsi="Times New Roman" w:cs="Times New Roman"/>
              </w:rPr>
            </w:pPr>
          </w:p>
          <w:p w14:paraId="6AE69DA3" w14:textId="07854943"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UNIÃO</w:t>
            </w:r>
          </w:p>
        </w:tc>
        <w:tc>
          <w:tcPr>
            <w:tcW w:w="1134" w:type="dxa"/>
            <w:vAlign w:val="center"/>
          </w:tcPr>
          <w:p w14:paraId="2C3A69AE" w14:textId="372D48A5"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1,50</w:t>
            </w:r>
          </w:p>
        </w:tc>
        <w:tc>
          <w:tcPr>
            <w:tcW w:w="1134" w:type="dxa"/>
            <w:vAlign w:val="center"/>
          </w:tcPr>
          <w:p w14:paraId="57F50E9A" w14:textId="5F48AD65"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1,50</w:t>
            </w:r>
          </w:p>
        </w:tc>
      </w:tr>
      <w:tr w:rsidR="00716023" w:rsidRPr="00716023" w14:paraId="38B35F6F" w14:textId="77777777" w:rsidTr="00390ECC">
        <w:tc>
          <w:tcPr>
            <w:tcW w:w="993" w:type="dxa"/>
            <w:vMerge/>
            <w:vAlign w:val="center"/>
          </w:tcPr>
          <w:p w14:paraId="3B9F4B1C" w14:textId="77777777" w:rsidR="00716023" w:rsidRPr="002F2D3C" w:rsidRDefault="00716023" w:rsidP="00716023">
            <w:pPr>
              <w:spacing w:after="0"/>
              <w:jc w:val="center"/>
              <w:rPr>
                <w:rFonts w:ascii="Times New Roman" w:hAnsi="Times New Roman" w:cs="Times New Roman"/>
                <w:sz w:val="24"/>
                <w:szCs w:val="24"/>
              </w:rPr>
            </w:pPr>
          </w:p>
        </w:tc>
        <w:tc>
          <w:tcPr>
            <w:tcW w:w="708" w:type="dxa"/>
            <w:shd w:val="clear" w:color="auto" w:fill="auto"/>
            <w:vAlign w:val="center"/>
          </w:tcPr>
          <w:p w14:paraId="69115499" w14:textId="77777777" w:rsidR="00716023" w:rsidRPr="002F2D3C" w:rsidRDefault="00716023" w:rsidP="00716023">
            <w:pPr>
              <w:spacing w:after="0"/>
              <w:rPr>
                <w:rFonts w:ascii="Times New Roman" w:hAnsi="Times New Roman" w:cs="Times New Roman"/>
                <w:sz w:val="24"/>
                <w:szCs w:val="24"/>
              </w:rPr>
            </w:pPr>
            <w:r w:rsidRPr="002F2D3C">
              <w:rPr>
                <w:rFonts w:ascii="Times New Roman" w:hAnsi="Times New Roman" w:cs="Times New Roman"/>
                <w:b/>
                <w:bCs/>
                <w:sz w:val="24"/>
                <w:szCs w:val="24"/>
              </w:rPr>
              <w:t>9.</w:t>
            </w:r>
          </w:p>
        </w:tc>
        <w:tc>
          <w:tcPr>
            <w:tcW w:w="851" w:type="dxa"/>
            <w:shd w:val="clear" w:color="auto" w:fill="auto"/>
            <w:vAlign w:val="center"/>
          </w:tcPr>
          <w:p w14:paraId="58E77335" w14:textId="77777777" w:rsidR="00716023" w:rsidRPr="002F2D3C" w:rsidRDefault="00716023" w:rsidP="00716023">
            <w:pPr>
              <w:spacing w:after="0"/>
              <w:jc w:val="center"/>
              <w:rPr>
                <w:rFonts w:ascii="Times New Roman" w:hAnsi="Times New Roman" w:cs="Times New Roman"/>
                <w:sz w:val="24"/>
                <w:szCs w:val="24"/>
              </w:rPr>
            </w:pPr>
            <w:r w:rsidRPr="002F2D3C">
              <w:rPr>
                <w:rFonts w:ascii="Times New Roman" w:hAnsi="Times New Roman" w:cs="Times New Roman"/>
                <w:sz w:val="24"/>
                <w:szCs w:val="24"/>
              </w:rPr>
              <w:t>02</w:t>
            </w:r>
          </w:p>
        </w:tc>
        <w:tc>
          <w:tcPr>
            <w:tcW w:w="1134" w:type="dxa"/>
            <w:shd w:val="clear" w:color="auto" w:fill="auto"/>
            <w:vAlign w:val="center"/>
          </w:tcPr>
          <w:p w14:paraId="423B9B3C" w14:textId="77777777" w:rsidR="00716023" w:rsidRPr="002F2D3C" w:rsidRDefault="00716023" w:rsidP="00716023">
            <w:pPr>
              <w:spacing w:after="0"/>
              <w:jc w:val="center"/>
              <w:rPr>
                <w:rFonts w:ascii="Times New Roman" w:hAnsi="Times New Roman" w:cs="Times New Roman"/>
                <w:sz w:val="24"/>
                <w:szCs w:val="24"/>
              </w:rPr>
            </w:pPr>
            <w:r w:rsidRPr="002F2D3C">
              <w:rPr>
                <w:rFonts w:ascii="Times New Roman" w:hAnsi="Times New Roman" w:cs="Times New Roman"/>
                <w:sz w:val="24"/>
                <w:szCs w:val="24"/>
              </w:rPr>
              <w:t>Lata com 140 gramas</w:t>
            </w:r>
          </w:p>
        </w:tc>
        <w:tc>
          <w:tcPr>
            <w:tcW w:w="2268" w:type="dxa"/>
            <w:shd w:val="clear" w:color="auto" w:fill="auto"/>
          </w:tcPr>
          <w:p w14:paraId="56EC7061" w14:textId="3F57CC90" w:rsidR="00716023" w:rsidRPr="002F2D3C" w:rsidRDefault="00716023" w:rsidP="00716023">
            <w:pPr>
              <w:spacing w:after="0"/>
              <w:jc w:val="both"/>
              <w:rPr>
                <w:rFonts w:ascii="Times New Roman" w:hAnsi="Times New Roman" w:cs="Times New Roman"/>
                <w:sz w:val="24"/>
                <w:szCs w:val="24"/>
              </w:rPr>
            </w:pPr>
            <w:r w:rsidRPr="0032437E">
              <w:rPr>
                <w:rFonts w:ascii="Times New Roman" w:hAnsi="Times New Roman" w:cs="Times New Roman"/>
                <w:b/>
                <w:bCs/>
              </w:rPr>
              <w:t xml:space="preserve">ITEM 09 </w:t>
            </w:r>
            <w:r w:rsidRPr="0032437E">
              <w:rPr>
                <w:rFonts w:ascii="Times New Roman" w:hAnsi="Times New Roman" w:cs="Times New Roman"/>
              </w:rPr>
              <w:t xml:space="preserve">- Extrato de tomate simples. Livre de sujidades e acondicionado em lata fechada. A lata não pode estar amassada ou estufada. </w:t>
            </w:r>
            <w:r w:rsidRPr="0032437E">
              <w:rPr>
                <w:rFonts w:ascii="Times New Roman" w:hAnsi="Times New Roman" w:cs="Times New Roman"/>
                <w:b/>
                <w:bCs/>
              </w:rPr>
              <w:t xml:space="preserve">02 Latas com 140 gramas cada. </w:t>
            </w:r>
          </w:p>
        </w:tc>
        <w:tc>
          <w:tcPr>
            <w:tcW w:w="1134" w:type="dxa"/>
          </w:tcPr>
          <w:p w14:paraId="7CD5D94F" w14:textId="77777777" w:rsidR="00716023" w:rsidRPr="00716023" w:rsidRDefault="00716023" w:rsidP="00716023">
            <w:pPr>
              <w:spacing w:after="0"/>
              <w:jc w:val="center"/>
              <w:rPr>
                <w:rFonts w:ascii="Times New Roman" w:hAnsi="Times New Roman" w:cs="Times New Roman"/>
              </w:rPr>
            </w:pPr>
          </w:p>
          <w:p w14:paraId="6C3E4F75" w14:textId="77777777" w:rsidR="00716023" w:rsidRPr="00716023" w:rsidRDefault="00716023" w:rsidP="00716023">
            <w:pPr>
              <w:spacing w:after="0"/>
              <w:jc w:val="center"/>
              <w:rPr>
                <w:rFonts w:ascii="Times New Roman" w:hAnsi="Times New Roman" w:cs="Times New Roman"/>
              </w:rPr>
            </w:pPr>
          </w:p>
          <w:p w14:paraId="68F99FBE" w14:textId="77777777" w:rsidR="00716023" w:rsidRPr="00716023" w:rsidRDefault="00716023" w:rsidP="00716023">
            <w:pPr>
              <w:spacing w:after="0"/>
              <w:jc w:val="center"/>
              <w:rPr>
                <w:rFonts w:ascii="Times New Roman" w:hAnsi="Times New Roman" w:cs="Times New Roman"/>
              </w:rPr>
            </w:pPr>
          </w:p>
          <w:p w14:paraId="47A00ECE" w14:textId="2D7B29A6"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CAJAMAR</w:t>
            </w:r>
          </w:p>
        </w:tc>
        <w:tc>
          <w:tcPr>
            <w:tcW w:w="1134" w:type="dxa"/>
            <w:vAlign w:val="center"/>
          </w:tcPr>
          <w:p w14:paraId="6264DF4F" w14:textId="0230D22A"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1,99</w:t>
            </w:r>
          </w:p>
        </w:tc>
        <w:tc>
          <w:tcPr>
            <w:tcW w:w="1134" w:type="dxa"/>
            <w:vAlign w:val="center"/>
          </w:tcPr>
          <w:p w14:paraId="52D7B7CF" w14:textId="25FB39E6"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3,98</w:t>
            </w:r>
          </w:p>
        </w:tc>
      </w:tr>
      <w:tr w:rsidR="00716023" w:rsidRPr="00716023" w14:paraId="10E6BDCB" w14:textId="77777777" w:rsidTr="00390ECC">
        <w:tc>
          <w:tcPr>
            <w:tcW w:w="993" w:type="dxa"/>
            <w:vMerge/>
            <w:vAlign w:val="center"/>
          </w:tcPr>
          <w:p w14:paraId="5460F9FE" w14:textId="77777777" w:rsidR="00716023" w:rsidRPr="002F2D3C" w:rsidRDefault="00716023" w:rsidP="00716023">
            <w:pPr>
              <w:spacing w:after="0"/>
              <w:jc w:val="center"/>
              <w:rPr>
                <w:rFonts w:ascii="Times New Roman" w:hAnsi="Times New Roman" w:cs="Times New Roman"/>
                <w:sz w:val="24"/>
                <w:szCs w:val="24"/>
              </w:rPr>
            </w:pPr>
          </w:p>
        </w:tc>
        <w:tc>
          <w:tcPr>
            <w:tcW w:w="708" w:type="dxa"/>
            <w:shd w:val="clear" w:color="auto" w:fill="auto"/>
            <w:vAlign w:val="center"/>
          </w:tcPr>
          <w:p w14:paraId="276368DB" w14:textId="77777777" w:rsidR="00716023" w:rsidRPr="002F2D3C" w:rsidRDefault="00716023" w:rsidP="00716023">
            <w:pPr>
              <w:spacing w:after="0"/>
              <w:rPr>
                <w:rFonts w:ascii="Times New Roman" w:hAnsi="Times New Roman" w:cs="Times New Roman"/>
                <w:sz w:val="24"/>
                <w:szCs w:val="24"/>
              </w:rPr>
            </w:pPr>
            <w:r w:rsidRPr="002F2D3C">
              <w:rPr>
                <w:rFonts w:ascii="Times New Roman" w:hAnsi="Times New Roman" w:cs="Times New Roman"/>
                <w:b/>
                <w:bCs/>
                <w:sz w:val="24"/>
                <w:szCs w:val="24"/>
              </w:rPr>
              <w:t>10.</w:t>
            </w:r>
          </w:p>
        </w:tc>
        <w:tc>
          <w:tcPr>
            <w:tcW w:w="851" w:type="dxa"/>
            <w:shd w:val="clear" w:color="auto" w:fill="auto"/>
            <w:vAlign w:val="center"/>
          </w:tcPr>
          <w:p w14:paraId="2BBA5C65" w14:textId="77777777" w:rsidR="00716023" w:rsidRPr="002F2D3C" w:rsidRDefault="00716023" w:rsidP="00716023">
            <w:pPr>
              <w:spacing w:after="0"/>
              <w:jc w:val="center"/>
              <w:rPr>
                <w:rFonts w:ascii="Times New Roman" w:hAnsi="Times New Roman" w:cs="Times New Roman"/>
                <w:sz w:val="24"/>
                <w:szCs w:val="24"/>
              </w:rPr>
            </w:pPr>
            <w:r w:rsidRPr="002F2D3C">
              <w:rPr>
                <w:rFonts w:ascii="Times New Roman" w:hAnsi="Times New Roman" w:cs="Times New Roman"/>
                <w:sz w:val="24"/>
                <w:szCs w:val="24"/>
              </w:rPr>
              <w:t>02</w:t>
            </w:r>
          </w:p>
        </w:tc>
        <w:tc>
          <w:tcPr>
            <w:tcW w:w="1134" w:type="dxa"/>
            <w:shd w:val="clear" w:color="auto" w:fill="auto"/>
            <w:vAlign w:val="center"/>
          </w:tcPr>
          <w:p w14:paraId="2777696E" w14:textId="77777777" w:rsidR="00716023" w:rsidRPr="002F2D3C" w:rsidRDefault="00716023" w:rsidP="00716023">
            <w:pPr>
              <w:spacing w:after="0"/>
              <w:jc w:val="center"/>
              <w:rPr>
                <w:rFonts w:ascii="Times New Roman" w:hAnsi="Times New Roman" w:cs="Times New Roman"/>
                <w:sz w:val="24"/>
                <w:szCs w:val="24"/>
              </w:rPr>
            </w:pPr>
            <w:r w:rsidRPr="002F2D3C">
              <w:rPr>
                <w:rFonts w:ascii="Times New Roman" w:hAnsi="Times New Roman" w:cs="Times New Roman"/>
                <w:sz w:val="24"/>
                <w:szCs w:val="24"/>
              </w:rPr>
              <w:t>Pacote plástico com 1 kg</w:t>
            </w:r>
          </w:p>
        </w:tc>
        <w:tc>
          <w:tcPr>
            <w:tcW w:w="2268" w:type="dxa"/>
            <w:shd w:val="clear" w:color="auto" w:fill="auto"/>
          </w:tcPr>
          <w:p w14:paraId="2B147987" w14:textId="264F7540" w:rsidR="00716023" w:rsidRPr="002F2D3C" w:rsidRDefault="00716023" w:rsidP="00716023">
            <w:pPr>
              <w:spacing w:after="0"/>
              <w:jc w:val="both"/>
              <w:rPr>
                <w:rFonts w:ascii="Times New Roman" w:hAnsi="Times New Roman" w:cs="Times New Roman"/>
                <w:sz w:val="24"/>
                <w:szCs w:val="24"/>
              </w:rPr>
            </w:pPr>
            <w:r w:rsidRPr="0032437E">
              <w:rPr>
                <w:rFonts w:ascii="Times New Roman" w:hAnsi="Times New Roman" w:cs="Times New Roman"/>
                <w:b/>
                <w:bCs/>
              </w:rPr>
              <w:t>ITEM 10</w:t>
            </w:r>
            <w:r w:rsidRPr="0032437E">
              <w:rPr>
                <w:rFonts w:ascii="Times New Roman" w:hAnsi="Times New Roman" w:cs="Times New Roman"/>
              </w:rPr>
              <w:t xml:space="preserve"> - Feijão carioquinha </w:t>
            </w:r>
            <w:r w:rsidRPr="0032437E">
              <w:rPr>
                <w:rFonts w:ascii="Times New Roman" w:hAnsi="Times New Roman" w:cs="Times New Roman"/>
                <w:b/>
                <w:bCs/>
              </w:rPr>
              <w:t>tipo 1</w:t>
            </w:r>
            <w:r w:rsidRPr="0032437E">
              <w:rPr>
                <w:rFonts w:ascii="Times New Roman" w:hAnsi="Times New Roman" w:cs="Times New Roman"/>
              </w:rPr>
              <w:t xml:space="preserve">, </w:t>
            </w:r>
            <w:r w:rsidRPr="0032437E">
              <w:rPr>
                <w:rFonts w:ascii="Times New Roman" w:hAnsi="Times New Roman" w:cs="Times New Roman"/>
                <w:b/>
                <w:bCs/>
              </w:rPr>
              <w:t>PREMIUM</w:t>
            </w:r>
            <w:r w:rsidRPr="0032437E">
              <w:rPr>
                <w:rFonts w:ascii="Times New Roman" w:hAnsi="Times New Roman" w:cs="Times New Roman"/>
              </w:rPr>
              <w:t xml:space="preserve">, </w:t>
            </w:r>
            <w:r w:rsidRPr="0032437E">
              <w:rPr>
                <w:rFonts w:ascii="Times New Roman" w:hAnsi="Times New Roman" w:cs="Times New Roman"/>
                <w:b/>
                <w:bCs/>
              </w:rPr>
              <w:t>cor clara</w:t>
            </w:r>
            <w:r w:rsidRPr="0032437E">
              <w:rPr>
                <w:rFonts w:ascii="Times New Roman" w:hAnsi="Times New Roman" w:cs="Times New Roman"/>
              </w:rPr>
              <w:t xml:space="preserve">. Embalagem 100% selada, safra nova, grãos inteiros, aspecto brilhoso, liso, isento de matéria terrosa, pedra ou corpos estranhos, fungos ou parasitas e livre de umidade. </w:t>
            </w:r>
            <w:r w:rsidRPr="0032437E">
              <w:rPr>
                <w:rFonts w:ascii="Times New Roman" w:hAnsi="Times New Roman" w:cs="Times New Roman"/>
                <w:b/>
                <w:bCs/>
              </w:rPr>
              <w:t xml:space="preserve">02 Pacotes com 1 Kg cada. </w:t>
            </w:r>
          </w:p>
        </w:tc>
        <w:tc>
          <w:tcPr>
            <w:tcW w:w="1134" w:type="dxa"/>
          </w:tcPr>
          <w:p w14:paraId="741F210C" w14:textId="77777777" w:rsidR="00716023" w:rsidRPr="00716023" w:rsidRDefault="00716023" w:rsidP="00716023">
            <w:pPr>
              <w:spacing w:after="0"/>
              <w:jc w:val="center"/>
              <w:rPr>
                <w:rFonts w:ascii="Times New Roman" w:hAnsi="Times New Roman" w:cs="Times New Roman"/>
              </w:rPr>
            </w:pPr>
          </w:p>
          <w:p w14:paraId="674DD9DB" w14:textId="77777777" w:rsidR="00716023" w:rsidRPr="00716023" w:rsidRDefault="00716023" w:rsidP="00716023">
            <w:pPr>
              <w:spacing w:after="0"/>
              <w:jc w:val="center"/>
              <w:rPr>
                <w:rFonts w:ascii="Times New Roman" w:hAnsi="Times New Roman" w:cs="Times New Roman"/>
              </w:rPr>
            </w:pPr>
          </w:p>
          <w:p w14:paraId="4060A418" w14:textId="77777777" w:rsidR="00716023" w:rsidRPr="00716023" w:rsidRDefault="00716023" w:rsidP="00716023">
            <w:pPr>
              <w:spacing w:after="0"/>
              <w:jc w:val="center"/>
              <w:rPr>
                <w:rFonts w:ascii="Times New Roman" w:hAnsi="Times New Roman" w:cs="Times New Roman"/>
              </w:rPr>
            </w:pPr>
          </w:p>
          <w:p w14:paraId="23134114" w14:textId="77777777" w:rsidR="00716023" w:rsidRPr="00716023" w:rsidRDefault="00716023" w:rsidP="00716023">
            <w:pPr>
              <w:spacing w:after="0"/>
              <w:jc w:val="center"/>
              <w:rPr>
                <w:rFonts w:ascii="Times New Roman" w:hAnsi="Times New Roman" w:cs="Times New Roman"/>
              </w:rPr>
            </w:pPr>
          </w:p>
          <w:p w14:paraId="07A87811" w14:textId="77777777" w:rsidR="00716023" w:rsidRPr="00716023" w:rsidRDefault="00716023" w:rsidP="00716023">
            <w:pPr>
              <w:spacing w:after="0"/>
              <w:jc w:val="center"/>
              <w:rPr>
                <w:rFonts w:ascii="Times New Roman" w:hAnsi="Times New Roman" w:cs="Times New Roman"/>
              </w:rPr>
            </w:pPr>
          </w:p>
          <w:p w14:paraId="1D586552" w14:textId="77777777" w:rsidR="00716023" w:rsidRPr="00716023" w:rsidRDefault="00716023" w:rsidP="00716023">
            <w:pPr>
              <w:spacing w:after="0"/>
              <w:jc w:val="center"/>
              <w:rPr>
                <w:rFonts w:ascii="Times New Roman" w:hAnsi="Times New Roman" w:cs="Times New Roman"/>
              </w:rPr>
            </w:pPr>
          </w:p>
          <w:p w14:paraId="4B86FE58" w14:textId="6512CD3C"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CODIL</w:t>
            </w:r>
          </w:p>
        </w:tc>
        <w:tc>
          <w:tcPr>
            <w:tcW w:w="1134" w:type="dxa"/>
            <w:vAlign w:val="center"/>
          </w:tcPr>
          <w:p w14:paraId="14D848B1" w14:textId="31E8FF94"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8,00</w:t>
            </w:r>
          </w:p>
        </w:tc>
        <w:tc>
          <w:tcPr>
            <w:tcW w:w="1134" w:type="dxa"/>
            <w:vAlign w:val="center"/>
          </w:tcPr>
          <w:p w14:paraId="48697628" w14:textId="52A1A522" w:rsidR="00716023" w:rsidRPr="00716023" w:rsidRDefault="00716023" w:rsidP="00716023">
            <w:pPr>
              <w:spacing w:after="0"/>
              <w:jc w:val="center"/>
              <w:rPr>
                <w:rFonts w:ascii="Times New Roman" w:hAnsi="Times New Roman" w:cs="Times New Roman"/>
              </w:rPr>
            </w:pPr>
            <w:r w:rsidRPr="00716023">
              <w:rPr>
                <w:rFonts w:ascii="Times New Roman" w:hAnsi="Times New Roman" w:cs="Times New Roman"/>
              </w:rPr>
              <w:t>16,00</w:t>
            </w:r>
          </w:p>
        </w:tc>
      </w:tr>
      <w:tr w:rsidR="00716023" w:rsidRPr="002F2D3C" w14:paraId="00B9D3A5" w14:textId="77777777" w:rsidTr="00390ECC">
        <w:tc>
          <w:tcPr>
            <w:tcW w:w="9356" w:type="dxa"/>
            <w:gridSpan w:val="8"/>
          </w:tcPr>
          <w:p w14:paraId="7F0BBF60" w14:textId="67FF0B3D" w:rsidR="00716023" w:rsidRPr="002F2D3C" w:rsidRDefault="00716023" w:rsidP="00716023">
            <w:pPr>
              <w:spacing w:after="0"/>
              <w:jc w:val="center"/>
              <w:rPr>
                <w:rFonts w:ascii="Times New Roman" w:hAnsi="Times New Roman" w:cs="Times New Roman"/>
                <w:b/>
                <w:sz w:val="24"/>
                <w:szCs w:val="24"/>
              </w:rPr>
            </w:pPr>
            <w:r w:rsidRPr="002F2D3C">
              <w:rPr>
                <w:rFonts w:ascii="Times New Roman" w:hAnsi="Times New Roman" w:cs="Times New Roman"/>
                <w:b/>
                <w:sz w:val="24"/>
                <w:szCs w:val="24"/>
              </w:rPr>
              <w:t>Valor total da cesta básica: R$</w:t>
            </w:r>
            <w:r>
              <w:rPr>
                <w:rFonts w:ascii="Times New Roman" w:hAnsi="Times New Roman" w:cs="Times New Roman"/>
                <w:b/>
                <w:sz w:val="24"/>
                <w:szCs w:val="24"/>
              </w:rPr>
              <w:t>95,36</w:t>
            </w:r>
          </w:p>
        </w:tc>
      </w:tr>
      <w:tr w:rsidR="00716023" w:rsidRPr="002F2D3C" w14:paraId="33A2B4CA" w14:textId="77777777" w:rsidTr="00390ECC">
        <w:tc>
          <w:tcPr>
            <w:tcW w:w="9356" w:type="dxa"/>
            <w:gridSpan w:val="8"/>
          </w:tcPr>
          <w:p w14:paraId="73F90787" w14:textId="07197313" w:rsidR="00716023" w:rsidRPr="002F2D3C" w:rsidRDefault="00716023" w:rsidP="00716023">
            <w:pPr>
              <w:spacing w:after="0"/>
              <w:jc w:val="center"/>
              <w:rPr>
                <w:rFonts w:ascii="Times New Roman" w:hAnsi="Times New Roman" w:cs="Times New Roman"/>
                <w:b/>
                <w:sz w:val="24"/>
                <w:szCs w:val="24"/>
              </w:rPr>
            </w:pPr>
            <w:r w:rsidRPr="002F2D3C">
              <w:rPr>
                <w:rFonts w:ascii="Times New Roman" w:hAnsi="Times New Roman" w:cs="Times New Roman"/>
                <w:b/>
                <w:sz w:val="24"/>
                <w:szCs w:val="24"/>
              </w:rPr>
              <w:t>Valor global da proposta: R$</w:t>
            </w:r>
            <w:r>
              <w:rPr>
                <w:rFonts w:ascii="Times New Roman" w:hAnsi="Times New Roman" w:cs="Times New Roman"/>
                <w:b/>
                <w:sz w:val="24"/>
                <w:szCs w:val="24"/>
              </w:rPr>
              <w:t>446.284,80</w:t>
            </w:r>
          </w:p>
        </w:tc>
      </w:tr>
    </w:tbl>
    <w:p w14:paraId="3C577F8C" w14:textId="77777777" w:rsidR="00CA6FDC" w:rsidRPr="002F2D3C" w:rsidRDefault="00CA6FDC" w:rsidP="00CA6FDC">
      <w:pPr>
        <w:pStyle w:val="SemEspaamento"/>
        <w:spacing w:line="360" w:lineRule="auto"/>
        <w:jc w:val="both"/>
        <w:rPr>
          <w:rFonts w:ascii="Times New Roman" w:hAnsi="Times New Roman" w:cs="Times New Roman"/>
          <w:sz w:val="24"/>
          <w:szCs w:val="24"/>
        </w:rPr>
      </w:pPr>
      <w:r w:rsidRPr="002F2D3C">
        <w:rPr>
          <w:rFonts w:ascii="Times New Roman" w:hAnsi="Times New Roman" w:cs="Times New Roman"/>
          <w:sz w:val="24"/>
          <w:szCs w:val="24"/>
        </w:rPr>
        <w:tab/>
      </w:r>
    </w:p>
    <w:p w14:paraId="03C4F8D4" w14:textId="5509B6BD" w:rsidR="00CA6FDC" w:rsidRPr="002F2D3C" w:rsidRDefault="00CA6FDC" w:rsidP="00CA6FD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2F2D3C">
        <w:rPr>
          <w:rFonts w:ascii="Times New Roman" w:hAnsi="Times New Roman" w:cs="Times New Roman"/>
          <w:b/>
          <w:sz w:val="24"/>
          <w:szCs w:val="24"/>
        </w:rPr>
        <w:t>CLÁUSULA SEXTA – D</w:t>
      </w:r>
      <w:r w:rsidR="00390ECC" w:rsidRPr="002F2D3C">
        <w:rPr>
          <w:rFonts w:ascii="Times New Roman" w:hAnsi="Times New Roman" w:cs="Times New Roman"/>
          <w:b/>
          <w:sz w:val="24"/>
          <w:szCs w:val="24"/>
        </w:rPr>
        <w:t xml:space="preserve">O </w:t>
      </w:r>
      <w:r w:rsidRPr="002F2D3C">
        <w:rPr>
          <w:rFonts w:ascii="Times New Roman" w:hAnsi="Times New Roman" w:cs="Times New Roman"/>
          <w:b/>
          <w:sz w:val="24"/>
          <w:szCs w:val="24"/>
        </w:rPr>
        <w:t>PAGAMENTO, DAS RETENÇÕES, DA CORREÇÃO MONETÁRIA E DA EMISSÃO DO DOCUMENTO FISCAL</w:t>
      </w:r>
    </w:p>
    <w:p w14:paraId="368A7DC3" w14:textId="77777777" w:rsidR="00CA6FDC" w:rsidRPr="002F2D3C" w:rsidRDefault="00CA6FDC" w:rsidP="00CA6FDC">
      <w:pPr>
        <w:spacing w:after="0" w:line="360" w:lineRule="auto"/>
        <w:jc w:val="both"/>
        <w:rPr>
          <w:rFonts w:ascii="Times New Roman" w:hAnsi="Times New Roman" w:cs="Times New Roman"/>
          <w:b/>
          <w:bCs/>
          <w:sz w:val="24"/>
          <w:szCs w:val="24"/>
        </w:rPr>
      </w:pPr>
    </w:p>
    <w:p w14:paraId="7A0763C6" w14:textId="77777777" w:rsidR="00CA6FDC" w:rsidRPr="002F2D3C" w:rsidRDefault="00CA6FDC" w:rsidP="00390ECC">
      <w:pPr>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6.1-</w:t>
      </w:r>
      <w:r w:rsidRPr="002F2D3C">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8B9D24" w14:textId="77777777" w:rsidR="00CA6FDC" w:rsidRPr="002F2D3C" w:rsidRDefault="00CA6FDC" w:rsidP="00CA6FDC">
      <w:pPr>
        <w:spacing w:after="0" w:line="360" w:lineRule="auto"/>
        <w:jc w:val="both"/>
        <w:rPr>
          <w:rFonts w:ascii="Times New Roman" w:hAnsi="Times New Roman" w:cs="Times New Roman"/>
          <w:sz w:val="24"/>
          <w:szCs w:val="24"/>
          <w:highlight w:val="green"/>
        </w:rPr>
      </w:pPr>
    </w:p>
    <w:p w14:paraId="0D478531" w14:textId="661D2555" w:rsidR="00CA6FDC" w:rsidRPr="002F2D3C" w:rsidRDefault="00CA6FDC" w:rsidP="00CD349D">
      <w:pPr>
        <w:spacing w:after="0" w:line="360" w:lineRule="auto"/>
        <w:jc w:val="both"/>
        <w:rPr>
          <w:rFonts w:ascii="Times New Roman" w:hAnsi="Times New Roman" w:cs="Times New Roman"/>
          <w:b/>
        </w:rPr>
      </w:pPr>
      <w:r w:rsidRPr="002F2D3C">
        <w:rPr>
          <w:rFonts w:ascii="Times New Roman" w:hAnsi="Times New Roman" w:cs="Times New Roman"/>
          <w:b/>
          <w:sz w:val="24"/>
          <w:szCs w:val="24"/>
        </w:rPr>
        <w:t xml:space="preserve">6.2- </w:t>
      </w:r>
      <w:r w:rsidRPr="002F2D3C">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0BCD5516" w14:textId="77777777" w:rsidR="00CA6FDC" w:rsidRPr="002F2D3C" w:rsidRDefault="00CA6FDC" w:rsidP="00390ECC">
      <w:pPr>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6.3 -</w:t>
      </w:r>
      <w:r w:rsidRPr="002F2D3C">
        <w:rPr>
          <w:rFonts w:ascii="Times New Roman" w:hAnsi="Times New Roman" w:cs="Times New Roman"/>
          <w:sz w:val="24"/>
          <w:szCs w:val="24"/>
        </w:rPr>
        <w:t xml:space="preserve"> No momento do pagamento, serão feitas as retenções impostas pela legislação vigente, quando for o caso.</w:t>
      </w:r>
    </w:p>
    <w:p w14:paraId="5F45EDE1" w14:textId="77777777" w:rsidR="00CA6FDC" w:rsidRPr="002F2D3C" w:rsidRDefault="00CA6FDC" w:rsidP="00CA6FDC">
      <w:pPr>
        <w:pStyle w:val="Default"/>
        <w:spacing w:line="360" w:lineRule="auto"/>
        <w:jc w:val="both"/>
        <w:rPr>
          <w:rFonts w:ascii="Times New Roman" w:hAnsi="Times New Roman" w:cs="Times New Roman"/>
          <w:b/>
          <w:bCs/>
          <w:color w:val="auto"/>
          <w:highlight w:val="green"/>
        </w:rPr>
      </w:pPr>
    </w:p>
    <w:p w14:paraId="18C3B61E" w14:textId="77777777" w:rsidR="00CA6FDC" w:rsidRPr="002F2D3C" w:rsidRDefault="00CA6FDC" w:rsidP="00390ECC">
      <w:pPr>
        <w:pStyle w:val="Default"/>
        <w:spacing w:line="360" w:lineRule="auto"/>
        <w:jc w:val="both"/>
        <w:rPr>
          <w:rFonts w:ascii="Times New Roman" w:hAnsi="Times New Roman" w:cs="Times New Roman"/>
          <w:color w:val="auto"/>
        </w:rPr>
      </w:pPr>
      <w:r w:rsidRPr="002F2D3C">
        <w:rPr>
          <w:rFonts w:ascii="Times New Roman" w:hAnsi="Times New Roman" w:cs="Times New Roman"/>
          <w:b/>
          <w:bCs/>
          <w:color w:val="auto"/>
        </w:rPr>
        <w:t>6.4-</w:t>
      </w:r>
      <w:r w:rsidRPr="002F2D3C">
        <w:rPr>
          <w:rFonts w:ascii="Times New Roman" w:hAnsi="Times New Roman" w:cs="Times New Roman"/>
          <w:color w:val="auto"/>
        </w:rPr>
        <w:t xml:space="preserve"> Os pagamentos serão efetuados da seguinte forma:</w:t>
      </w:r>
    </w:p>
    <w:p w14:paraId="272E6D86" w14:textId="77777777" w:rsidR="00CA6FDC" w:rsidRPr="002F2D3C" w:rsidRDefault="00CA6FDC" w:rsidP="00CA6FDC">
      <w:pPr>
        <w:pStyle w:val="Default"/>
        <w:spacing w:line="360" w:lineRule="auto"/>
        <w:ind w:firstLine="708"/>
        <w:jc w:val="both"/>
        <w:rPr>
          <w:rFonts w:ascii="Times New Roman" w:hAnsi="Times New Roman" w:cs="Times New Roman"/>
          <w:color w:val="auto"/>
        </w:rPr>
      </w:pPr>
    </w:p>
    <w:p w14:paraId="3B2C723D" w14:textId="77777777" w:rsidR="00CA6FDC" w:rsidRPr="002F2D3C" w:rsidRDefault="00CA6FDC" w:rsidP="00390ECC">
      <w:pPr>
        <w:pStyle w:val="Default"/>
        <w:spacing w:line="360" w:lineRule="auto"/>
        <w:ind w:firstLine="708"/>
        <w:jc w:val="both"/>
        <w:rPr>
          <w:rFonts w:ascii="Times New Roman" w:hAnsi="Times New Roman" w:cs="Times New Roman"/>
          <w:color w:val="auto"/>
        </w:rPr>
      </w:pPr>
      <w:r w:rsidRPr="002F2D3C">
        <w:rPr>
          <w:rFonts w:ascii="Times New Roman" w:hAnsi="Times New Roman" w:cs="Times New Roman"/>
          <w:b/>
          <w:color w:val="auto"/>
        </w:rPr>
        <w:t>6.4.1-</w:t>
      </w:r>
      <w:r w:rsidRPr="002F2D3C">
        <w:rPr>
          <w:rFonts w:ascii="Times New Roman" w:hAnsi="Times New Roman" w:cs="Times New Roman"/>
          <w:color w:val="auto"/>
        </w:rPr>
        <w:t xml:space="preserve"> na Tesouraria da Prefeitura Municipal, localizada na Avenida Dr. Aprígio Ribeiro de Oliveira, nº 150 – 2º pavimento – bairro centro, de segunda a sexta feria, exceto feriados, no horário de 8:00 às 11:30 e de 12:30 às 16:00 horas;</w:t>
      </w:r>
    </w:p>
    <w:p w14:paraId="33276FB8" w14:textId="77777777" w:rsidR="00CA6FDC" w:rsidRPr="002F2D3C" w:rsidRDefault="00CA6FDC" w:rsidP="00CA6FDC">
      <w:pPr>
        <w:pStyle w:val="Default"/>
        <w:spacing w:line="360" w:lineRule="auto"/>
        <w:jc w:val="both"/>
        <w:rPr>
          <w:rFonts w:ascii="Times New Roman" w:hAnsi="Times New Roman" w:cs="Times New Roman"/>
          <w:color w:val="auto"/>
          <w:highlight w:val="green"/>
        </w:rPr>
      </w:pPr>
    </w:p>
    <w:p w14:paraId="0DE1CF9E" w14:textId="5151CFEC" w:rsidR="00CA6FDC" w:rsidRPr="002F2D3C" w:rsidRDefault="00CA6FDC" w:rsidP="00577B70">
      <w:pPr>
        <w:pStyle w:val="Default"/>
        <w:spacing w:line="360" w:lineRule="auto"/>
        <w:ind w:firstLine="708"/>
        <w:jc w:val="both"/>
        <w:rPr>
          <w:rFonts w:ascii="Times New Roman" w:hAnsi="Times New Roman" w:cs="Times New Roman"/>
          <w:color w:val="auto"/>
          <w:highlight w:val="green"/>
        </w:rPr>
      </w:pPr>
      <w:r w:rsidRPr="002F2D3C">
        <w:rPr>
          <w:rFonts w:ascii="Times New Roman" w:hAnsi="Times New Roman" w:cs="Times New Roman"/>
          <w:b/>
          <w:color w:val="auto"/>
        </w:rPr>
        <w:t>6.4.2-</w:t>
      </w:r>
      <w:r w:rsidRPr="002F2D3C">
        <w:rPr>
          <w:rFonts w:ascii="Times New Roman" w:hAnsi="Times New Roman" w:cs="Times New Roman"/>
          <w:color w:val="auto"/>
        </w:rPr>
        <w:t xml:space="preserve"> mediante crédito em conta bancária indicada pela licitante adjudicatária desde que no Banco do Brasil S.A.;</w:t>
      </w:r>
    </w:p>
    <w:p w14:paraId="2AE6887D" w14:textId="77777777" w:rsidR="00CA6FDC" w:rsidRPr="002F2D3C" w:rsidRDefault="00CA6FDC" w:rsidP="00CA6FDC">
      <w:pPr>
        <w:pStyle w:val="Default"/>
        <w:spacing w:line="360" w:lineRule="auto"/>
        <w:ind w:firstLine="708"/>
        <w:jc w:val="both"/>
        <w:rPr>
          <w:rFonts w:ascii="Times New Roman" w:hAnsi="Times New Roman" w:cs="Times New Roman"/>
          <w:color w:val="auto"/>
        </w:rPr>
      </w:pPr>
      <w:r w:rsidRPr="002F2D3C">
        <w:rPr>
          <w:rFonts w:ascii="Times New Roman" w:hAnsi="Times New Roman" w:cs="Times New Roman"/>
          <w:b/>
          <w:color w:val="auto"/>
        </w:rPr>
        <w:t>6.4.3-</w:t>
      </w:r>
      <w:r w:rsidRPr="002F2D3C">
        <w:rPr>
          <w:rFonts w:ascii="Times New Roman" w:hAnsi="Times New Roman" w:cs="Times New Roman"/>
          <w:color w:val="auto"/>
        </w:rPr>
        <w:t xml:space="preserve"> mediante emissão de boleto por parte da credora/contratada e encaminhado à Prefeitura Municipal para pagamento.</w:t>
      </w:r>
    </w:p>
    <w:p w14:paraId="690EDDB4" w14:textId="77777777" w:rsidR="00CA6FDC" w:rsidRPr="002F2D3C" w:rsidRDefault="00CA6FDC" w:rsidP="00CA6FDC">
      <w:pPr>
        <w:pStyle w:val="Default"/>
        <w:spacing w:line="360" w:lineRule="auto"/>
        <w:jc w:val="both"/>
        <w:rPr>
          <w:rFonts w:ascii="Times New Roman" w:hAnsi="Times New Roman" w:cs="Times New Roman"/>
          <w:color w:val="auto"/>
        </w:rPr>
      </w:pPr>
    </w:p>
    <w:p w14:paraId="7A5C285D" w14:textId="77777777" w:rsidR="00CA6FDC" w:rsidRPr="002F2D3C" w:rsidRDefault="00CA6FDC" w:rsidP="00390ECC">
      <w:pPr>
        <w:pStyle w:val="SemEspaamento"/>
        <w:spacing w:line="360" w:lineRule="auto"/>
        <w:jc w:val="both"/>
        <w:rPr>
          <w:rFonts w:ascii="Times New Roman" w:hAnsi="Times New Roman" w:cs="Times New Roman"/>
          <w:sz w:val="24"/>
          <w:szCs w:val="24"/>
        </w:rPr>
      </w:pPr>
      <w:r w:rsidRPr="002F2D3C">
        <w:rPr>
          <w:rFonts w:ascii="Times New Roman" w:hAnsi="Times New Roman" w:cs="Times New Roman"/>
          <w:b/>
          <w:sz w:val="24"/>
          <w:szCs w:val="24"/>
        </w:rPr>
        <w:t xml:space="preserve">6.5- </w:t>
      </w:r>
      <w:r w:rsidRPr="002F2D3C">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3C858028" w14:textId="77777777" w:rsidR="00CA6FDC" w:rsidRPr="002F2D3C" w:rsidRDefault="00CA6FDC" w:rsidP="00CA6FDC">
      <w:pPr>
        <w:pStyle w:val="SemEspaamento"/>
        <w:spacing w:line="360" w:lineRule="auto"/>
        <w:jc w:val="both"/>
        <w:rPr>
          <w:rFonts w:ascii="Times New Roman" w:hAnsi="Times New Roman" w:cs="Times New Roman"/>
          <w:sz w:val="24"/>
          <w:szCs w:val="24"/>
        </w:rPr>
      </w:pPr>
    </w:p>
    <w:p w14:paraId="6892487C" w14:textId="77777777" w:rsidR="00CA6FDC" w:rsidRPr="002F2D3C" w:rsidRDefault="00CA6FDC" w:rsidP="00390ECC">
      <w:pPr>
        <w:pStyle w:val="SemEspaamento"/>
        <w:spacing w:line="360" w:lineRule="auto"/>
        <w:jc w:val="both"/>
        <w:rPr>
          <w:rFonts w:ascii="Times New Roman" w:hAnsi="Times New Roman" w:cs="Times New Roman"/>
          <w:sz w:val="24"/>
          <w:szCs w:val="24"/>
        </w:rPr>
      </w:pPr>
      <w:r w:rsidRPr="002F2D3C">
        <w:rPr>
          <w:rFonts w:ascii="Times New Roman" w:hAnsi="Times New Roman" w:cs="Times New Roman"/>
          <w:b/>
          <w:sz w:val="24"/>
          <w:szCs w:val="24"/>
        </w:rPr>
        <w:t>6.6-</w:t>
      </w:r>
      <w:r w:rsidRPr="002F2D3C">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4EF3A19A" w14:textId="77777777" w:rsidR="00CA6FDC" w:rsidRPr="002F2D3C" w:rsidRDefault="00CA6FDC" w:rsidP="00CA6FDC">
      <w:pPr>
        <w:pStyle w:val="Default"/>
        <w:spacing w:line="360" w:lineRule="auto"/>
        <w:jc w:val="both"/>
        <w:rPr>
          <w:rFonts w:ascii="Times New Roman" w:hAnsi="Times New Roman" w:cs="Times New Roman"/>
          <w:b/>
          <w:bCs/>
          <w:color w:val="auto"/>
        </w:rPr>
      </w:pPr>
    </w:p>
    <w:p w14:paraId="078A5308" w14:textId="51B749DC" w:rsidR="00CA6FDC" w:rsidRPr="002F2D3C" w:rsidRDefault="00CA6FDC" w:rsidP="00390ECC">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 xml:space="preserve">6.7- </w:t>
      </w:r>
      <w:r w:rsidRPr="002F2D3C">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60A020C9" w14:textId="77777777" w:rsidR="00CA6FDC" w:rsidRPr="002F2D3C" w:rsidRDefault="00CA6FDC" w:rsidP="00CA6FDC">
      <w:pPr>
        <w:pStyle w:val="Default"/>
        <w:spacing w:line="360" w:lineRule="auto"/>
        <w:jc w:val="both"/>
        <w:rPr>
          <w:rFonts w:ascii="Times New Roman" w:hAnsi="Times New Roman" w:cs="Times New Roman"/>
          <w:bCs/>
          <w:color w:val="auto"/>
        </w:rPr>
      </w:pPr>
    </w:p>
    <w:p w14:paraId="39BD3308" w14:textId="43A106E5" w:rsidR="00CA6FDC" w:rsidRPr="002F2D3C" w:rsidRDefault="00CA6FDC" w:rsidP="00390ECC">
      <w:pPr>
        <w:pStyle w:val="Default"/>
        <w:spacing w:line="360" w:lineRule="auto"/>
        <w:jc w:val="both"/>
        <w:rPr>
          <w:rFonts w:ascii="Times New Roman" w:hAnsi="Times New Roman" w:cs="Times New Roman"/>
          <w:color w:val="auto"/>
        </w:rPr>
      </w:pPr>
      <w:r w:rsidRPr="002F2D3C">
        <w:rPr>
          <w:rFonts w:ascii="Times New Roman" w:hAnsi="Times New Roman" w:cs="Times New Roman"/>
          <w:b/>
          <w:color w:val="auto"/>
        </w:rPr>
        <w:t xml:space="preserve">6.8- </w:t>
      </w:r>
      <w:r w:rsidRPr="002F2D3C">
        <w:rPr>
          <w:rFonts w:ascii="Times New Roman" w:hAnsi="Times New Roman" w:cs="Times New Roman"/>
          <w:color w:val="auto"/>
        </w:rPr>
        <w:t>Conforme Lei Federal nº 8.666/93, os valores do contrato poderão ser re</w:t>
      </w:r>
      <w:r w:rsidR="00390ECC" w:rsidRPr="002F2D3C">
        <w:rPr>
          <w:rFonts w:ascii="Times New Roman" w:hAnsi="Times New Roman" w:cs="Times New Roman"/>
          <w:color w:val="auto"/>
        </w:rPr>
        <w:t>visados</w:t>
      </w:r>
      <w:r w:rsidRPr="002F2D3C">
        <w:rPr>
          <w:rFonts w:ascii="Times New Roman" w:hAnsi="Times New Roman" w:cs="Times New Roman"/>
          <w:color w:val="auto"/>
        </w:rPr>
        <w:t xml:space="preserve"> visando manter o equilíbrio econômico-financeiro contratual de acordo com o aumento dos mesmos, a ser comprovado por meio de planilha de custos do item a ser re</w:t>
      </w:r>
      <w:r w:rsidR="00DA1A3A" w:rsidRPr="002F2D3C">
        <w:rPr>
          <w:rFonts w:ascii="Times New Roman" w:hAnsi="Times New Roman" w:cs="Times New Roman"/>
          <w:color w:val="auto"/>
        </w:rPr>
        <w:t>visado</w:t>
      </w:r>
      <w:r w:rsidRPr="002F2D3C">
        <w:rPr>
          <w:rFonts w:ascii="Times New Roman" w:hAnsi="Times New Roman" w:cs="Times New Roman"/>
          <w:color w:val="auto"/>
        </w:rPr>
        <w:t>, comprovado por documentos que possibilitem reconhecimento do aumento, sendo que, para todos os efeitos legais, deverá ser formalizado um Termo Aditivo ao respectivo contrato no qual se atualizará os referidos valores.</w:t>
      </w:r>
    </w:p>
    <w:p w14:paraId="2A5B8E47" w14:textId="77777777" w:rsidR="00CA6FDC" w:rsidRPr="002F2D3C" w:rsidRDefault="00CA6FDC" w:rsidP="00CA6FDC">
      <w:pPr>
        <w:pStyle w:val="Default"/>
        <w:spacing w:line="360" w:lineRule="auto"/>
        <w:jc w:val="both"/>
        <w:rPr>
          <w:rFonts w:ascii="Times New Roman" w:hAnsi="Times New Roman" w:cs="Times New Roman"/>
          <w:color w:val="auto"/>
        </w:rPr>
      </w:pPr>
    </w:p>
    <w:p w14:paraId="156E0181" w14:textId="6DCBA03D" w:rsidR="00CA6FDC" w:rsidRPr="002F2D3C" w:rsidRDefault="00CA6FDC" w:rsidP="00390ECC">
      <w:pPr>
        <w:pStyle w:val="Default"/>
        <w:spacing w:line="360" w:lineRule="auto"/>
        <w:jc w:val="both"/>
        <w:rPr>
          <w:rFonts w:ascii="Times New Roman" w:hAnsi="Times New Roman" w:cs="Times New Roman"/>
          <w:color w:val="auto"/>
        </w:rPr>
      </w:pPr>
      <w:r w:rsidRPr="002F2D3C">
        <w:rPr>
          <w:rFonts w:ascii="Times New Roman" w:hAnsi="Times New Roman" w:cs="Times New Roman"/>
          <w:b/>
          <w:color w:val="auto"/>
        </w:rPr>
        <w:lastRenderedPageBreak/>
        <w:t>6.</w:t>
      </w:r>
      <w:r w:rsidR="00390ECC" w:rsidRPr="002F2D3C">
        <w:rPr>
          <w:rFonts w:ascii="Times New Roman" w:hAnsi="Times New Roman" w:cs="Times New Roman"/>
          <w:b/>
          <w:color w:val="auto"/>
        </w:rPr>
        <w:t>9</w:t>
      </w:r>
      <w:r w:rsidRPr="002F2D3C">
        <w:rPr>
          <w:rFonts w:ascii="Times New Roman" w:hAnsi="Times New Roman" w:cs="Times New Roman"/>
          <w:b/>
          <w:color w:val="auto"/>
        </w:rPr>
        <w:t>–</w:t>
      </w:r>
      <w:r w:rsidRPr="002F2D3C">
        <w:rPr>
          <w:rFonts w:ascii="Times New Roman" w:hAnsi="Times New Roman" w:cs="Times New Roman"/>
          <w:color w:val="auto"/>
        </w:rPr>
        <w:t xml:space="preserve"> Feito o pedido de re</w:t>
      </w:r>
      <w:r w:rsidR="00E978DF" w:rsidRPr="002F2D3C">
        <w:rPr>
          <w:rFonts w:ascii="Times New Roman" w:hAnsi="Times New Roman" w:cs="Times New Roman"/>
          <w:color w:val="auto"/>
        </w:rPr>
        <w:t>visão</w:t>
      </w:r>
      <w:r w:rsidRPr="002F2D3C">
        <w:rPr>
          <w:rFonts w:ascii="Times New Roman" w:hAnsi="Times New Roman" w:cs="Times New Roman"/>
          <w:color w:val="auto"/>
        </w:rPr>
        <w:t>, a Administração fará cotações de preços no mercado, visando verificar a compatibilidade do preço requerido com o preço praticado no mercado.</w:t>
      </w:r>
    </w:p>
    <w:p w14:paraId="383C5ED2" w14:textId="77777777" w:rsidR="00CA6FDC" w:rsidRPr="002F2D3C" w:rsidRDefault="00CA6FDC" w:rsidP="00CA6FDC">
      <w:pPr>
        <w:pStyle w:val="Default"/>
        <w:spacing w:line="360" w:lineRule="auto"/>
        <w:jc w:val="both"/>
        <w:rPr>
          <w:rFonts w:ascii="Times New Roman" w:hAnsi="Times New Roman" w:cs="Times New Roman"/>
          <w:color w:val="auto"/>
        </w:rPr>
      </w:pPr>
    </w:p>
    <w:p w14:paraId="7F0E7786" w14:textId="5986DC65" w:rsidR="00CA6FDC" w:rsidRPr="002F2D3C" w:rsidRDefault="00CA6FDC" w:rsidP="00390ECC">
      <w:pPr>
        <w:pStyle w:val="Default"/>
        <w:spacing w:line="360" w:lineRule="auto"/>
        <w:jc w:val="both"/>
        <w:rPr>
          <w:rFonts w:ascii="Times New Roman" w:hAnsi="Times New Roman" w:cs="Times New Roman"/>
          <w:color w:val="auto"/>
        </w:rPr>
      </w:pPr>
      <w:r w:rsidRPr="002F2D3C">
        <w:rPr>
          <w:rFonts w:ascii="Times New Roman" w:hAnsi="Times New Roman" w:cs="Times New Roman"/>
          <w:b/>
          <w:color w:val="auto"/>
        </w:rPr>
        <w:t>6.</w:t>
      </w:r>
      <w:r w:rsidR="00390ECC" w:rsidRPr="002F2D3C">
        <w:rPr>
          <w:rFonts w:ascii="Times New Roman" w:hAnsi="Times New Roman" w:cs="Times New Roman"/>
          <w:b/>
          <w:color w:val="auto"/>
        </w:rPr>
        <w:t>10</w:t>
      </w:r>
      <w:r w:rsidRPr="002F2D3C">
        <w:rPr>
          <w:rFonts w:ascii="Times New Roman" w:hAnsi="Times New Roman" w:cs="Times New Roman"/>
          <w:b/>
          <w:color w:val="auto"/>
        </w:rPr>
        <w:t>–</w:t>
      </w:r>
      <w:r w:rsidRPr="002F2D3C">
        <w:rPr>
          <w:rFonts w:ascii="Times New Roman" w:hAnsi="Times New Roman" w:cs="Times New Roman"/>
          <w:color w:val="auto"/>
        </w:rPr>
        <w:t xml:space="preserve"> 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690C5CB1" w14:textId="77777777" w:rsidR="00CA6FDC" w:rsidRPr="002F2D3C" w:rsidRDefault="00CA6FDC" w:rsidP="00CA6FDC">
      <w:pPr>
        <w:pStyle w:val="Default"/>
        <w:spacing w:line="360" w:lineRule="auto"/>
        <w:ind w:firstLine="708"/>
        <w:jc w:val="both"/>
        <w:rPr>
          <w:rFonts w:ascii="Times New Roman" w:hAnsi="Times New Roman" w:cs="Times New Roman"/>
          <w:color w:val="auto"/>
        </w:rPr>
      </w:pPr>
    </w:p>
    <w:p w14:paraId="019FC179" w14:textId="2C8C1CF4" w:rsidR="00CA6FDC" w:rsidRPr="002F2D3C" w:rsidRDefault="00CA6FDC" w:rsidP="00390ECC">
      <w:pPr>
        <w:pStyle w:val="Default"/>
        <w:spacing w:line="360" w:lineRule="auto"/>
        <w:jc w:val="both"/>
        <w:rPr>
          <w:rFonts w:ascii="Times New Roman" w:hAnsi="Times New Roman" w:cs="Times New Roman"/>
          <w:color w:val="auto"/>
        </w:rPr>
      </w:pPr>
      <w:r w:rsidRPr="002F2D3C">
        <w:rPr>
          <w:rFonts w:ascii="Times New Roman" w:hAnsi="Times New Roman" w:cs="Times New Roman"/>
          <w:b/>
          <w:color w:val="auto"/>
        </w:rPr>
        <w:t>6.</w:t>
      </w:r>
      <w:r w:rsidR="00390ECC" w:rsidRPr="002F2D3C">
        <w:rPr>
          <w:rFonts w:ascii="Times New Roman" w:hAnsi="Times New Roman" w:cs="Times New Roman"/>
          <w:b/>
          <w:color w:val="auto"/>
        </w:rPr>
        <w:t>11-</w:t>
      </w:r>
      <w:r w:rsidRPr="002F2D3C">
        <w:rPr>
          <w:rFonts w:ascii="Times New Roman" w:hAnsi="Times New Roman" w:cs="Times New Roman"/>
          <w:b/>
          <w:color w:val="auto"/>
        </w:rPr>
        <w:t xml:space="preserve"> </w:t>
      </w:r>
      <w:r w:rsidRPr="002F2D3C">
        <w:rPr>
          <w:rFonts w:ascii="Times New Roman" w:hAnsi="Times New Roman" w:cs="Times New Roman"/>
          <w:color w:val="auto"/>
        </w:rPr>
        <w:t xml:space="preserve">Em caso de renovação do contrato, o seu valor poderá ser reajustado, a cada doze meses, contados da data de sua assinatura, utilizando-se, para o reajuste, o Índice </w:t>
      </w:r>
      <w:r w:rsidR="00E978DF" w:rsidRPr="002F2D3C">
        <w:rPr>
          <w:rFonts w:ascii="Times New Roman" w:hAnsi="Times New Roman" w:cs="Times New Roman"/>
          <w:color w:val="auto"/>
        </w:rPr>
        <w:t>N</w:t>
      </w:r>
      <w:r w:rsidRPr="002F2D3C">
        <w:rPr>
          <w:rFonts w:ascii="Times New Roman" w:hAnsi="Times New Roman" w:cs="Times New Roman"/>
          <w:color w:val="auto"/>
        </w:rPr>
        <w:t xml:space="preserve">acional de </w:t>
      </w:r>
      <w:r w:rsidR="00E978DF" w:rsidRPr="002F2D3C">
        <w:rPr>
          <w:rFonts w:ascii="Times New Roman" w:hAnsi="Times New Roman" w:cs="Times New Roman"/>
          <w:color w:val="auto"/>
        </w:rPr>
        <w:t>P</w:t>
      </w:r>
      <w:r w:rsidRPr="002F2D3C">
        <w:rPr>
          <w:rFonts w:ascii="Times New Roman" w:hAnsi="Times New Roman" w:cs="Times New Roman"/>
          <w:color w:val="auto"/>
        </w:rPr>
        <w:t xml:space="preserve">reços ao Consumidor (INPC), do Instituto Brasileiro de Geografia e Estatística (IBGE), ou outro </w:t>
      </w:r>
      <w:r w:rsidR="00E978DF" w:rsidRPr="002F2D3C">
        <w:rPr>
          <w:rFonts w:ascii="Times New Roman" w:hAnsi="Times New Roman" w:cs="Times New Roman"/>
          <w:color w:val="auto"/>
        </w:rPr>
        <w:t>í</w:t>
      </w:r>
      <w:r w:rsidRPr="002F2D3C">
        <w:rPr>
          <w:rFonts w:ascii="Times New Roman" w:hAnsi="Times New Roman" w:cs="Times New Roman"/>
          <w:color w:val="auto"/>
        </w:rPr>
        <w:t>ndice oficial que venha a substituir este Índice na vigência do contrato, devendo, para todos os efeitos legais, ser formalizado por meio de um Termo Aditivo ao respectivo contrato.</w:t>
      </w:r>
    </w:p>
    <w:p w14:paraId="68CDF0B5" w14:textId="77777777" w:rsidR="00CA6FDC" w:rsidRPr="002F2D3C" w:rsidRDefault="00CA6FDC" w:rsidP="00CA6FDC">
      <w:pPr>
        <w:pStyle w:val="SemEspaamento"/>
        <w:spacing w:line="360" w:lineRule="auto"/>
        <w:jc w:val="both"/>
        <w:rPr>
          <w:rFonts w:ascii="Times New Roman" w:hAnsi="Times New Roman" w:cs="Times New Roman"/>
          <w:sz w:val="24"/>
          <w:szCs w:val="24"/>
        </w:rPr>
      </w:pPr>
    </w:p>
    <w:p w14:paraId="3F9840F9" w14:textId="77777777" w:rsidR="00CA6FDC" w:rsidRPr="002F2D3C" w:rsidRDefault="00CA6FDC" w:rsidP="00CA6FDC">
      <w:pPr>
        <w:shd w:val="clear" w:color="auto" w:fill="BFBFBF" w:themeFill="background1" w:themeFillShade="BF"/>
        <w:spacing w:after="0" w:line="360" w:lineRule="auto"/>
        <w:jc w:val="both"/>
        <w:rPr>
          <w:rStyle w:val="Forte"/>
          <w:rFonts w:ascii="Times New Roman" w:hAnsi="Times New Roman" w:cs="Times New Roman"/>
          <w:sz w:val="24"/>
          <w:szCs w:val="24"/>
        </w:rPr>
      </w:pPr>
      <w:r w:rsidRPr="002F2D3C">
        <w:rPr>
          <w:rFonts w:ascii="Times New Roman" w:hAnsi="Times New Roman" w:cs="Times New Roman"/>
          <w:b/>
          <w:sz w:val="24"/>
          <w:szCs w:val="24"/>
        </w:rPr>
        <w:t>CLÁUSULA SÉTIMA</w:t>
      </w:r>
      <w:r w:rsidRPr="002F2D3C">
        <w:rPr>
          <w:rStyle w:val="Forte"/>
          <w:rFonts w:ascii="Times New Roman" w:hAnsi="Times New Roman" w:cs="Times New Roman"/>
          <w:sz w:val="24"/>
          <w:szCs w:val="24"/>
        </w:rPr>
        <w:t xml:space="preserve"> – DO CRONOGRAMA DE DESEMBOLSO</w:t>
      </w:r>
    </w:p>
    <w:p w14:paraId="4F016101" w14:textId="77777777" w:rsidR="00CA6FDC" w:rsidRPr="002F2D3C" w:rsidRDefault="00CA6FDC" w:rsidP="00CA6FDC">
      <w:pPr>
        <w:spacing w:after="0" w:line="360" w:lineRule="auto"/>
        <w:jc w:val="both"/>
        <w:rPr>
          <w:rStyle w:val="Forte"/>
          <w:rFonts w:ascii="Times New Roman" w:hAnsi="Times New Roman" w:cs="Times New Roman"/>
          <w:sz w:val="24"/>
          <w:szCs w:val="24"/>
        </w:rPr>
      </w:pPr>
    </w:p>
    <w:p w14:paraId="0FECD5F2" w14:textId="308FAD3A" w:rsidR="00CA6FDC" w:rsidRPr="002F2D3C" w:rsidRDefault="00CA6FDC" w:rsidP="00E978DF">
      <w:pPr>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7.1-</w:t>
      </w:r>
      <w:r w:rsidRPr="002F2D3C">
        <w:rPr>
          <w:rFonts w:ascii="Times New Roman" w:hAnsi="Times New Roman" w:cs="Times New Roman"/>
          <w:sz w:val="24"/>
          <w:szCs w:val="24"/>
        </w:rPr>
        <w:t xml:space="preserve"> </w:t>
      </w:r>
      <w:r w:rsidR="00E978DF" w:rsidRPr="002F2D3C">
        <w:rPr>
          <w:rFonts w:ascii="Times New Roman" w:hAnsi="Times New Roman" w:cs="Times New Roman"/>
          <w:sz w:val="24"/>
          <w:szCs w:val="24"/>
        </w:rPr>
        <w:t xml:space="preserve">O cronograma de desembolso se dará mensalmente, de acordo com a disponibilidade financeira do Contratante. </w:t>
      </w:r>
    </w:p>
    <w:p w14:paraId="0BD86FFF" w14:textId="77777777" w:rsidR="00CA6FDC" w:rsidRPr="002F2D3C" w:rsidRDefault="00CA6FDC" w:rsidP="00CA6FDC">
      <w:pPr>
        <w:spacing w:after="0" w:line="360" w:lineRule="auto"/>
        <w:jc w:val="both"/>
        <w:rPr>
          <w:rFonts w:ascii="Times New Roman" w:hAnsi="Times New Roman" w:cs="Times New Roman"/>
          <w:sz w:val="24"/>
          <w:szCs w:val="24"/>
        </w:rPr>
      </w:pPr>
    </w:p>
    <w:p w14:paraId="094D3D44" w14:textId="77777777" w:rsidR="00CA6FDC" w:rsidRPr="002F2D3C" w:rsidRDefault="00CA6FDC" w:rsidP="00CA6FD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2F2D3C">
        <w:rPr>
          <w:rFonts w:ascii="Times New Roman" w:hAnsi="Times New Roman" w:cs="Times New Roman"/>
          <w:b/>
          <w:sz w:val="24"/>
          <w:szCs w:val="24"/>
        </w:rPr>
        <w:t>CLÁUSULA OITAVA – DA VIGÊNCIA</w:t>
      </w:r>
    </w:p>
    <w:p w14:paraId="733412F2" w14:textId="77777777" w:rsidR="00CA6FDC" w:rsidRPr="002F2D3C" w:rsidRDefault="00CA6FDC" w:rsidP="00CA6FDC">
      <w:pPr>
        <w:pStyle w:val="SemEspaamento"/>
        <w:spacing w:line="360" w:lineRule="auto"/>
        <w:jc w:val="both"/>
        <w:rPr>
          <w:rFonts w:ascii="Times New Roman" w:hAnsi="Times New Roman" w:cs="Times New Roman"/>
          <w:b/>
          <w:sz w:val="24"/>
          <w:szCs w:val="24"/>
        </w:rPr>
      </w:pPr>
    </w:p>
    <w:p w14:paraId="2FC7C56D" w14:textId="42B0D67A" w:rsidR="00CA6FDC" w:rsidRPr="002F2D3C" w:rsidRDefault="00CA6FDC" w:rsidP="00E978DF">
      <w:pPr>
        <w:pStyle w:val="SemEspaamento"/>
        <w:spacing w:line="360" w:lineRule="auto"/>
        <w:jc w:val="both"/>
        <w:rPr>
          <w:rFonts w:ascii="Times New Roman" w:hAnsi="Times New Roman" w:cs="Times New Roman"/>
          <w:sz w:val="24"/>
          <w:szCs w:val="24"/>
        </w:rPr>
      </w:pPr>
      <w:r w:rsidRPr="002F2D3C">
        <w:rPr>
          <w:rFonts w:ascii="Times New Roman" w:hAnsi="Times New Roman" w:cs="Times New Roman"/>
          <w:b/>
          <w:sz w:val="24"/>
          <w:szCs w:val="24"/>
        </w:rPr>
        <w:t>8.1-</w:t>
      </w:r>
      <w:r w:rsidRPr="002F2D3C">
        <w:rPr>
          <w:rFonts w:ascii="Times New Roman" w:hAnsi="Times New Roman" w:cs="Times New Roman"/>
          <w:sz w:val="24"/>
          <w:szCs w:val="24"/>
        </w:rPr>
        <w:t xml:space="preserve"> O prazo de vigência deste contrato é de </w:t>
      </w:r>
      <w:r w:rsidR="00C45E9E">
        <w:rPr>
          <w:rFonts w:ascii="Times New Roman" w:hAnsi="Times New Roman" w:cs="Times New Roman"/>
          <w:sz w:val="24"/>
          <w:szCs w:val="24"/>
        </w:rPr>
        <w:t>301 (trezentos e um)</w:t>
      </w:r>
      <w:r w:rsidR="0076706D">
        <w:rPr>
          <w:rFonts w:ascii="Times New Roman" w:hAnsi="Times New Roman" w:cs="Times New Roman"/>
          <w:sz w:val="24"/>
          <w:szCs w:val="24"/>
        </w:rPr>
        <w:t xml:space="preserve"> </w:t>
      </w:r>
      <w:r w:rsidRPr="002F2D3C">
        <w:rPr>
          <w:rFonts w:ascii="Times New Roman" w:hAnsi="Times New Roman" w:cs="Times New Roman"/>
          <w:sz w:val="24"/>
          <w:szCs w:val="24"/>
        </w:rPr>
        <w:t xml:space="preserve">dias, iniciando sua vigência em </w:t>
      </w:r>
      <w:r w:rsidR="00C45E9E">
        <w:rPr>
          <w:rFonts w:ascii="Times New Roman" w:hAnsi="Times New Roman" w:cs="Times New Roman"/>
          <w:sz w:val="24"/>
          <w:szCs w:val="24"/>
        </w:rPr>
        <w:t>06</w:t>
      </w:r>
      <w:r w:rsidRPr="002F2D3C">
        <w:rPr>
          <w:rFonts w:ascii="Times New Roman" w:hAnsi="Times New Roman" w:cs="Times New Roman"/>
          <w:sz w:val="24"/>
          <w:szCs w:val="24"/>
        </w:rPr>
        <w:t xml:space="preserve"> de </w:t>
      </w:r>
      <w:r w:rsidR="00C45E9E">
        <w:rPr>
          <w:rFonts w:ascii="Times New Roman" w:hAnsi="Times New Roman" w:cs="Times New Roman"/>
          <w:sz w:val="24"/>
          <w:szCs w:val="24"/>
        </w:rPr>
        <w:t xml:space="preserve">março </w:t>
      </w:r>
      <w:r w:rsidRPr="002F2D3C">
        <w:rPr>
          <w:rFonts w:ascii="Times New Roman" w:hAnsi="Times New Roman" w:cs="Times New Roman"/>
          <w:sz w:val="24"/>
          <w:szCs w:val="24"/>
        </w:rPr>
        <w:t>de 20</w:t>
      </w:r>
      <w:r w:rsidR="00D7136E">
        <w:rPr>
          <w:rFonts w:ascii="Times New Roman" w:hAnsi="Times New Roman" w:cs="Times New Roman"/>
          <w:sz w:val="24"/>
          <w:szCs w:val="24"/>
        </w:rPr>
        <w:t>23</w:t>
      </w:r>
      <w:r w:rsidRPr="002F2D3C">
        <w:rPr>
          <w:rFonts w:ascii="Times New Roman" w:hAnsi="Times New Roman" w:cs="Times New Roman"/>
          <w:sz w:val="24"/>
          <w:szCs w:val="24"/>
        </w:rPr>
        <w:t xml:space="preserve"> e findando-se em 31 de dezembro de 20</w:t>
      </w:r>
      <w:r w:rsidR="00D7136E">
        <w:rPr>
          <w:rFonts w:ascii="Times New Roman" w:hAnsi="Times New Roman" w:cs="Times New Roman"/>
          <w:sz w:val="24"/>
          <w:szCs w:val="24"/>
        </w:rPr>
        <w:t>23</w:t>
      </w:r>
      <w:r w:rsidRPr="002F2D3C">
        <w:rPr>
          <w:rFonts w:ascii="Times New Roman" w:hAnsi="Times New Roman" w:cs="Times New Roman"/>
          <w:sz w:val="24"/>
          <w:szCs w:val="24"/>
        </w:rPr>
        <w:t>, salvo ocorrência de Termos Aditivos.</w:t>
      </w:r>
    </w:p>
    <w:p w14:paraId="1DEDB5A6" w14:textId="77777777" w:rsidR="00CA6FDC" w:rsidRPr="002F2D3C" w:rsidRDefault="00CA6FDC" w:rsidP="00CA6FDC">
      <w:pPr>
        <w:pStyle w:val="SemEspaamento"/>
        <w:spacing w:line="360" w:lineRule="auto"/>
        <w:jc w:val="both"/>
        <w:rPr>
          <w:rFonts w:ascii="Times New Roman" w:hAnsi="Times New Roman" w:cs="Times New Roman"/>
          <w:sz w:val="24"/>
          <w:szCs w:val="24"/>
        </w:rPr>
      </w:pPr>
    </w:p>
    <w:p w14:paraId="435E6CFB" w14:textId="77777777" w:rsidR="00CA6FDC" w:rsidRPr="002F2D3C" w:rsidRDefault="00CA6FDC" w:rsidP="00CA6FDC">
      <w:pPr>
        <w:shd w:val="clear" w:color="auto" w:fill="BFBFBF" w:themeFill="background1" w:themeFillShade="BF"/>
        <w:spacing w:after="0" w:line="360" w:lineRule="auto"/>
        <w:jc w:val="both"/>
        <w:rPr>
          <w:rFonts w:ascii="Times New Roman" w:hAnsi="Times New Roman" w:cs="Times New Roman"/>
          <w:b/>
          <w:sz w:val="24"/>
          <w:szCs w:val="24"/>
        </w:rPr>
      </w:pPr>
      <w:r w:rsidRPr="002F2D3C">
        <w:rPr>
          <w:rFonts w:ascii="Times New Roman" w:hAnsi="Times New Roman" w:cs="Times New Roman"/>
          <w:b/>
          <w:sz w:val="24"/>
          <w:szCs w:val="24"/>
        </w:rPr>
        <w:t>CLÁUSULA NONA - DOS PROCEDIMENTOS PARA O FORNECIMENTO</w:t>
      </w:r>
    </w:p>
    <w:p w14:paraId="1887C48F" w14:textId="77777777" w:rsidR="00CA6FDC" w:rsidRPr="002F2D3C" w:rsidRDefault="00CA6FDC" w:rsidP="00CA6FDC">
      <w:pPr>
        <w:spacing w:after="0" w:line="360" w:lineRule="auto"/>
        <w:jc w:val="both"/>
        <w:rPr>
          <w:rFonts w:ascii="Times New Roman" w:hAnsi="Times New Roman" w:cs="Times New Roman"/>
          <w:b/>
          <w:sz w:val="24"/>
          <w:szCs w:val="24"/>
        </w:rPr>
      </w:pPr>
    </w:p>
    <w:p w14:paraId="2B8C6097" w14:textId="7A0ECB28" w:rsidR="00CA6FDC" w:rsidRPr="0002184A" w:rsidRDefault="00CA6FDC" w:rsidP="00E978DF">
      <w:pPr>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9.1-</w:t>
      </w:r>
      <w:r w:rsidRPr="002F2D3C">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w:t>
      </w:r>
      <w:r w:rsidRPr="0002184A">
        <w:rPr>
          <w:rFonts w:ascii="Times New Roman" w:hAnsi="Times New Roman" w:cs="Times New Roman"/>
          <w:sz w:val="24"/>
          <w:szCs w:val="24"/>
        </w:rPr>
        <w:t>disposições do Pregão Presencial n</w:t>
      </w:r>
      <w:r w:rsidR="00E978DF" w:rsidRPr="0002184A">
        <w:rPr>
          <w:rFonts w:ascii="Times New Roman" w:hAnsi="Times New Roman" w:cs="Times New Roman"/>
          <w:sz w:val="24"/>
          <w:szCs w:val="24"/>
        </w:rPr>
        <w:t>º</w:t>
      </w:r>
      <w:r w:rsidRPr="0002184A">
        <w:rPr>
          <w:rFonts w:ascii="Times New Roman" w:hAnsi="Times New Roman" w:cs="Times New Roman"/>
          <w:sz w:val="24"/>
          <w:szCs w:val="24"/>
        </w:rPr>
        <w:t xml:space="preserve"> </w:t>
      </w:r>
      <w:r w:rsidR="0002184A" w:rsidRPr="0002184A">
        <w:rPr>
          <w:rFonts w:ascii="Times New Roman" w:hAnsi="Times New Roman" w:cs="Times New Roman"/>
          <w:sz w:val="24"/>
          <w:szCs w:val="24"/>
        </w:rPr>
        <w:t>03/2023</w:t>
      </w:r>
      <w:r w:rsidRPr="0002184A">
        <w:rPr>
          <w:rFonts w:ascii="Times New Roman" w:hAnsi="Times New Roman" w:cs="Times New Roman"/>
          <w:sz w:val="24"/>
          <w:szCs w:val="24"/>
        </w:rPr>
        <w:t>.</w:t>
      </w:r>
    </w:p>
    <w:p w14:paraId="43625500" w14:textId="77777777" w:rsidR="00CA6FDC" w:rsidRPr="002F2D3C" w:rsidRDefault="00CA6FDC" w:rsidP="00CA6FDC">
      <w:pPr>
        <w:spacing w:after="0" w:line="360" w:lineRule="auto"/>
        <w:jc w:val="both"/>
        <w:rPr>
          <w:rFonts w:ascii="Times New Roman" w:hAnsi="Times New Roman" w:cs="Times New Roman"/>
          <w:sz w:val="24"/>
          <w:szCs w:val="24"/>
        </w:rPr>
      </w:pPr>
    </w:p>
    <w:p w14:paraId="2E63BA2B" w14:textId="77777777" w:rsidR="00CA6FDC" w:rsidRPr="002F2D3C" w:rsidRDefault="00CA6FDC" w:rsidP="00E978DF">
      <w:pPr>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lastRenderedPageBreak/>
        <w:t>9.2-</w:t>
      </w:r>
      <w:r w:rsidRPr="002F2D3C">
        <w:rPr>
          <w:rFonts w:ascii="Times New Roman" w:hAnsi="Times New Roman" w:cs="Times New Roman"/>
          <w:sz w:val="24"/>
          <w:szCs w:val="24"/>
        </w:rPr>
        <w:t xml:space="preserve"> A Ordem de Compra é o documento hábil para aperfeiçoar o presente contrato de fornecimento e conterão:</w:t>
      </w:r>
    </w:p>
    <w:p w14:paraId="42E9BCF1" w14:textId="77777777" w:rsidR="00CA6FDC" w:rsidRPr="002F2D3C" w:rsidRDefault="00CA6FDC" w:rsidP="00CA6FDC">
      <w:pPr>
        <w:spacing w:after="0" w:line="360" w:lineRule="auto"/>
        <w:jc w:val="both"/>
        <w:rPr>
          <w:rFonts w:ascii="Times New Roman" w:hAnsi="Times New Roman" w:cs="Times New Roman"/>
          <w:sz w:val="24"/>
          <w:szCs w:val="24"/>
        </w:rPr>
      </w:pPr>
      <w:r w:rsidRPr="002F2D3C">
        <w:rPr>
          <w:rFonts w:ascii="Times New Roman" w:hAnsi="Times New Roman" w:cs="Times New Roman"/>
          <w:sz w:val="24"/>
          <w:szCs w:val="24"/>
        </w:rPr>
        <w:t xml:space="preserve"> </w:t>
      </w:r>
      <w:r w:rsidRPr="002F2D3C">
        <w:rPr>
          <w:rFonts w:ascii="Times New Roman" w:hAnsi="Times New Roman" w:cs="Times New Roman"/>
          <w:sz w:val="24"/>
          <w:szCs w:val="24"/>
        </w:rPr>
        <w:tab/>
      </w:r>
    </w:p>
    <w:p w14:paraId="1C0241AB" w14:textId="77777777" w:rsidR="00CA6FDC" w:rsidRPr="002F2D3C" w:rsidRDefault="00CA6FDC" w:rsidP="00CA6FDC">
      <w:pPr>
        <w:pStyle w:val="PargrafodaLista"/>
        <w:numPr>
          <w:ilvl w:val="0"/>
          <w:numId w:val="4"/>
        </w:numPr>
        <w:spacing w:after="0" w:line="360" w:lineRule="auto"/>
        <w:jc w:val="both"/>
        <w:rPr>
          <w:rFonts w:ascii="Times New Roman" w:hAnsi="Times New Roman" w:cs="Times New Roman"/>
          <w:sz w:val="24"/>
          <w:szCs w:val="24"/>
        </w:rPr>
      </w:pPr>
      <w:r w:rsidRPr="002F2D3C">
        <w:rPr>
          <w:rFonts w:ascii="Times New Roman" w:hAnsi="Times New Roman" w:cs="Times New Roman"/>
          <w:sz w:val="24"/>
          <w:szCs w:val="24"/>
        </w:rPr>
        <w:t xml:space="preserve">a especificação, e a quantidade do material; </w:t>
      </w:r>
    </w:p>
    <w:p w14:paraId="1D9E07FA" w14:textId="77777777" w:rsidR="00CA6FDC" w:rsidRPr="002F2D3C" w:rsidRDefault="00CA6FDC" w:rsidP="00CA6FDC">
      <w:pPr>
        <w:pStyle w:val="PargrafodaLista"/>
        <w:numPr>
          <w:ilvl w:val="0"/>
          <w:numId w:val="4"/>
        </w:numPr>
        <w:spacing w:after="0" w:line="360" w:lineRule="auto"/>
        <w:ind w:left="1070"/>
        <w:jc w:val="both"/>
        <w:rPr>
          <w:rFonts w:ascii="Times New Roman" w:hAnsi="Times New Roman" w:cs="Times New Roman"/>
          <w:sz w:val="24"/>
          <w:szCs w:val="24"/>
        </w:rPr>
      </w:pPr>
      <w:r w:rsidRPr="002F2D3C">
        <w:rPr>
          <w:rFonts w:ascii="Times New Roman" w:hAnsi="Times New Roman" w:cs="Times New Roman"/>
          <w:sz w:val="24"/>
          <w:szCs w:val="24"/>
        </w:rPr>
        <w:t xml:space="preserve">o prazo de entrega do material; </w:t>
      </w:r>
    </w:p>
    <w:p w14:paraId="52A4C6E7" w14:textId="77777777" w:rsidR="00CA6FDC" w:rsidRPr="002F2D3C" w:rsidRDefault="00CA6FDC" w:rsidP="00CA6FDC">
      <w:pPr>
        <w:pStyle w:val="PargrafodaLista"/>
        <w:numPr>
          <w:ilvl w:val="0"/>
          <w:numId w:val="4"/>
        </w:numPr>
        <w:spacing w:after="0" w:line="360" w:lineRule="auto"/>
        <w:ind w:left="1070"/>
        <w:jc w:val="both"/>
        <w:rPr>
          <w:rFonts w:ascii="Times New Roman" w:hAnsi="Times New Roman" w:cs="Times New Roman"/>
          <w:sz w:val="24"/>
          <w:szCs w:val="24"/>
        </w:rPr>
      </w:pPr>
      <w:r w:rsidRPr="002F2D3C">
        <w:rPr>
          <w:rFonts w:ascii="Times New Roman" w:hAnsi="Times New Roman" w:cs="Times New Roman"/>
          <w:sz w:val="24"/>
          <w:szCs w:val="24"/>
        </w:rPr>
        <w:t xml:space="preserve">o valor unitário e total a ser pago em decorrência do fornecimento; </w:t>
      </w:r>
    </w:p>
    <w:p w14:paraId="166F77E4" w14:textId="77777777" w:rsidR="00CA6FDC" w:rsidRPr="002F2D3C" w:rsidRDefault="00CA6FDC" w:rsidP="00CA6FDC">
      <w:pPr>
        <w:pStyle w:val="PargrafodaLista"/>
        <w:numPr>
          <w:ilvl w:val="0"/>
          <w:numId w:val="4"/>
        </w:numPr>
        <w:spacing w:after="0" w:line="360" w:lineRule="auto"/>
        <w:ind w:left="1070"/>
        <w:jc w:val="both"/>
        <w:rPr>
          <w:rFonts w:ascii="Times New Roman" w:hAnsi="Times New Roman" w:cs="Times New Roman"/>
          <w:sz w:val="24"/>
          <w:szCs w:val="24"/>
        </w:rPr>
      </w:pPr>
      <w:r w:rsidRPr="002F2D3C">
        <w:rPr>
          <w:rFonts w:ascii="Times New Roman" w:hAnsi="Times New Roman" w:cs="Times New Roman"/>
          <w:sz w:val="24"/>
          <w:szCs w:val="24"/>
        </w:rPr>
        <w:t>o prazo de pagamento, contado da data do recebimento definitivo dos materiais.</w:t>
      </w:r>
    </w:p>
    <w:p w14:paraId="4D5735DA" w14:textId="77777777" w:rsidR="00CA6FDC" w:rsidRPr="002F2D3C" w:rsidRDefault="00CA6FDC" w:rsidP="00CA6FDC">
      <w:pPr>
        <w:spacing w:after="0" w:line="360" w:lineRule="auto"/>
        <w:jc w:val="both"/>
        <w:rPr>
          <w:rFonts w:ascii="Times New Roman" w:hAnsi="Times New Roman" w:cs="Times New Roman"/>
          <w:sz w:val="24"/>
          <w:szCs w:val="24"/>
        </w:rPr>
      </w:pPr>
    </w:p>
    <w:p w14:paraId="62E39975" w14:textId="4AA26900" w:rsidR="00CA6FDC" w:rsidRPr="002F2D3C" w:rsidRDefault="00CA6FDC" w:rsidP="00CA6FDC">
      <w:pPr>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 xml:space="preserve">9.3- </w:t>
      </w:r>
      <w:r w:rsidRPr="002F2D3C">
        <w:rPr>
          <w:rFonts w:ascii="Times New Roman" w:hAnsi="Times New Roman" w:cs="Times New Roman"/>
          <w:sz w:val="24"/>
          <w:szCs w:val="24"/>
        </w:rPr>
        <w:t>Não será admitido o fornecimento dos produtos pela contratada sem prévia emissão de Ordem de Compra.</w:t>
      </w:r>
    </w:p>
    <w:p w14:paraId="50830760" w14:textId="77777777" w:rsidR="00CA6FDC" w:rsidRPr="002F2D3C" w:rsidRDefault="00CA6FDC" w:rsidP="00CA6FDC">
      <w:pPr>
        <w:shd w:val="clear" w:color="auto" w:fill="BFBFBF" w:themeFill="background1" w:themeFillShade="BF"/>
        <w:spacing w:after="0" w:line="360" w:lineRule="auto"/>
        <w:jc w:val="both"/>
        <w:rPr>
          <w:rFonts w:ascii="Times New Roman" w:hAnsi="Times New Roman" w:cs="Times New Roman"/>
          <w:b/>
          <w:sz w:val="24"/>
          <w:szCs w:val="24"/>
        </w:rPr>
      </w:pPr>
      <w:r w:rsidRPr="002F2D3C">
        <w:rPr>
          <w:rFonts w:ascii="Times New Roman" w:hAnsi="Times New Roman" w:cs="Times New Roman"/>
          <w:b/>
          <w:sz w:val="24"/>
          <w:szCs w:val="24"/>
        </w:rPr>
        <w:t>CLÁUSULA DÉCIMA - DOS PRAZOS PARA RETIRADA DE DOCUMENTOS E ENTREGA DO MATERIAL</w:t>
      </w:r>
    </w:p>
    <w:p w14:paraId="4DBEE0F7" w14:textId="77777777" w:rsidR="00CA6FDC" w:rsidRPr="002F2D3C" w:rsidRDefault="00CA6FDC" w:rsidP="00CA6FDC">
      <w:pPr>
        <w:spacing w:after="0" w:line="360" w:lineRule="auto"/>
        <w:jc w:val="both"/>
        <w:rPr>
          <w:rFonts w:ascii="Times New Roman" w:hAnsi="Times New Roman" w:cs="Times New Roman"/>
          <w:b/>
          <w:sz w:val="24"/>
          <w:szCs w:val="24"/>
        </w:rPr>
      </w:pPr>
    </w:p>
    <w:p w14:paraId="2EC93D92" w14:textId="77777777" w:rsidR="00CA6FDC" w:rsidRPr="002F2D3C" w:rsidRDefault="00CA6FDC" w:rsidP="00E978DF">
      <w:pPr>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10.1-</w:t>
      </w:r>
      <w:r w:rsidRPr="002F2D3C">
        <w:rPr>
          <w:rFonts w:ascii="Times New Roman" w:hAnsi="Times New Roman" w:cs="Times New Roman"/>
          <w:sz w:val="24"/>
          <w:szCs w:val="24"/>
        </w:rPr>
        <w:t xml:space="preserve"> A contratada terá os seguintes prazos:</w:t>
      </w:r>
    </w:p>
    <w:p w14:paraId="794BDBB5" w14:textId="77777777" w:rsidR="00CA6FDC" w:rsidRPr="002F2D3C" w:rsidRDefault="00CA6FDC" w:rsidP="00CA6FDC">
      <w:pPr>
        <w:spacing w:after="0" w:line="360" w:lineRule="auto"/>
        <w:jc w:val="both"/>
        <w:rPr>
          <w:rFonts w:ascii="Times New Roman" w:hAnsi="Times New Roman" w:cs="Times New Roman"/>
          <w:sz w:val="24"/>
          <w:szCs w:val="24"/>
        </w:rPr>
      </w:pPr>
    </w:p>
    <w:p w14:paraId="6E38AE81" w14:textId="759853A3" w:rsidR="00CA6FDC" w:rsidRPr="002F2D3C" w:rsidRDefault="00E978DF" w:rsidP="00E978DF">
      <w:pPr>
        <w:spacing w:after="0" w:line="360" w:lineRule="auto"/>
        <w:ind w:firstLine="708"/>
        <w:jc w:val="both"/>
        <w:rPr>
          <w:rFonts w:ascii="Times New Roman" w:hAnsi="Times New Roman" w:cs="Times New Roman"/>
          <w:sz w:val="24"/>
          <w:szCs w:val="24"/>
        </w:rPr>
      </w:pPr>
      <w:r w:rsidRPr="002F2D3C">
        <w:rPr>
          <w:rFonts w:ascii="Times New Roman" w:hAnsi="Times New Roman" w:cs="Times New Roman"/>
          <w:b/>
          <w:sz w:val="24"/>
          <w:szCs w:val="24"/>
        </w:rPr>
        <w:t>a)</w:t>
      </w:r>
      <w:r w:rsidR="00CA6FDC" w:rsidRPr="002F2D3C">
        <w:rPr>
          <w:rFonts w:ascii="Times New Roman" w:hAnsi="Times New Roman" w:cs="Times New Roman"/>
          <w:sz w:val="24"/>
          <w:szCs w:val="24"/>
        </w:rPr>
        <w:t xml:space="preserve"> 03 (três) dias úteis para retirada da Ordem de Compra, contados da convocação para tanto;</w:t>
      </w:r>
    </w:p>
    <w:p w14:paraId="0F8B7F88" w14:textId="77777777" w:rsidR="00CA6FDC" w:rsidRPr="002F2D3C" w:rsidRDefault="00CA6FDC" w:rsidP="00E978DF">
      <w:pPr>
        <w:spacing w:after="0" w:line="360" w:lineRule="auto"/>
        <w:jc w:val="both"/>
        <w:rPr>
          <w:rFonts w:ascii="Times New Roman" w:hAnsi="Times New Roman" w:cs="Times New Roman"/>
          <w:b/>
          <w:sz w:val="24"/>
          <w:szCs w:val="24"/>
        </w:rPr>
      </w:pPr>
    </w:p>
    <w:p w14:paraId="75A830D6" w14:textId="5572A893" w:rsidR="00CA6FDC" w:rsidRPr="002F2D3C" w:rsidRDefault="00E978DF" w:rsidP="00E978DF">
      <w:pPr>
        <w:pStyle w:val="Textodocorpo0"/>
        <w:shd w:val="clear" w:color="auto" w:fill="auto"/>
        <w:spacing w:line="360" w:lineRule="auto"/>
        <w:ind w:firstLine="708"/>
        <w:rPr>
          <w:rFonts w:ascii="Times New Roman" w:hAnsi="Times New Roman" w:cs="Times New Roman"/>
          <w:b/>
          <w:sz w:val="24"/>
          <w:szCs w:val="24"/>
        </w:rPr>
      </w:pPr>
      <w:r w:rsidRPr="002F2D3C">
        <w:rPr>
          <w:rFonts w:ascii="Times New Roman" w:hAnsi="Times New Roman" w:cs="Times New Roman"/>
          <w:b/>
          <w:sz w:val="24"/>
          <w:szCs w:val="24"/>
        </w:rPr>
        <w:t>b)</w:t>
      </w:r>
      <w:r w:rsidR="00CA6FDC" w:rsidRPr="002F2D3C">
        <w:rPr>
          <w:rFonts w:ascii="Times New Roman" w:hAnsi="Times New Roman" w:cs="Times New Roman"/>
          <w:b/>
          <w:sz w:val="24"/>
          <w:szCs w:val="24"/>
        </w:rPr>
        <w:t xml:space="preserve"> </w:t>
      </w:r>
      <w:r w:rsidR="00CA6FDC" w:rsidRPr="002F2D3C">
        <w:rPr>
          <w:rFonts w:ascii="Times New Roman" w:hAnsi="Times New Roman" w:cs="Times New Roman"/>
          <w:sz w:val="24"/>
          <w:szCs w:val="24"/>
        </w:rPr>
        <w:t xml:space="preserve">05 (cinco) dias úteis, contados do recebimento da Autorização de Fornecimento expedida pela Administração, para entregar as cestas básicas. </w:t>
      </w:r>
    </w:p>
    <w:p w14:paraId="506676EE" w14:textId="77777777" w:rsidR="00CA6FDC" w:rsidRPr="002F2D3C" w:rsidRDefault="00CA6FDC" w:rsidP="00CA6FDC">
      <w:pPr>
        <w:spacing w:after="0" w:line="360" w:lineRule="auto"/>
        <w:jc w:val="both"/>
        <w:rPr>
          <w:rFonts w:ascii="Times New Roman" w:hAnsi="Times New Roman" w:cs="Times New Roman"/>
          <w:sz w:val="24"/>
          <w:szCs w:val="24"/>
        </w:rPr>
      </w:pPr>
    </w:p>
    <w:p w14:paraId="05ED659A" w14:textId="5BA13D78" w:rsidR="00CA6FDC" w:rsidRPr="002F2D3C" w:rsidRDefault="00CA6FDC" w:rsidP="00CA6FDC">
      <w:pPr>
        <w:shd w:val="clear" w:color="auto" w:fill="BFBFBF" w:themeFill="background1" w:themeFillShade="BF"/>
        <w:spacing w:after="0" w:line="360" w:lineRule="auto"/>
        <w:jc w:val="both"/>
        <w:rPr>
          <w:rFonts w:ascii="Times New Roman" w:hAnsi="Times New Roman" w:cs="Times New Roman"/>
          <w:b/>
          <w:sz w:val="24"/>
          <w:szCs w:val="24"/>
        </w:rPr>
      </w:pPr>
      <w:r w:rsidRPr="002F2D3C">
        <w:rPr>
          <w:rFonts w:ascii="Times New Roman" w:hAnsi="Times New Roman" w:cs="Times New Roman"/>
          <w:b/>
          <w:sz w:val="24"/>
          <w:szCs w:val="24"/>
        </w:rPr>
        <w:t xml:space="preserve">CLÁUSULA DÉCIMA PRIMEIRA - DA LOCAL </w:t>
      </w:r>
      <w:r w:rsidR="00886D41" w:rsidRPr="002F2D3C">
        <w:rPr>
          <w:rFonts w:ascii="Times New Roman" w:hAnsi="Times New Roman" w:cs="Times New Roman"/>
          <w:b/>
          <w:sz w:val="24"/>
          <w:szCs w:val="24"/>
        </w:rPr>
        <w:t xml:space="preserve">E DA FORMA </w:t>
      </w:r>
      <w:r w:rsidRPr="002F2D3C">
        <w:rPr>
          <w:rFonts w:ascii="Times New Roman" w:hAnsi="Times New Roman" w:cs="Times New Roman"/>
          <w:b/>
          <w:sz w:val="24"/>
          <w:szCs w:val="24"/>
        </w:rPr>
        <w:t>DE ENTREGA</w:t>
      </w:r>
    </w:p>
    <w:p w14:paraId="7F5F6FF3" w14:textId="77777777" w:rsidR="00CA6FDC" w:rsidRPr="002F2D3C" w:rsidRDefault="00CA6FDC" w:rsidP="00CA6FDC">
      <w:pPr>
        <w:spacing w:after="0" w:line="360" w:lineRule="auto"/>
        <w:jc w:val="both"/>
        <w:rPr>
          <w:rFonts w:ascii="Times New Roman" w:hAnsi="Times New Roman" w:cs="Times New Roman"/>
          <w:b/>
          <w:sz w:val="24"/>
          <w:szCs w:val="24"/>
        </w:rPr>
      </w:pPr>
    </w:p>
    <w:p w14:paraId="45766EAB" w14:textId="6A4164AE" w:rsidR="00CA6FDC" w:rsidRPr="002F2D3C" w:rsidRDefault="00CA6FDC" w:rsidP="00886D41">
      <w:pPr>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11.</w:t>
      </w:r>
      <w:r w:rsidR="00886D41" w:rsidRPr="002F2D3C">
        <w:rPr>
          <w:rFonts w:ascii="Times New Roman" w:hAnsi="Times New Roman" w:cs="Times New Roman"/>
          <w:b/>
          <w:sz w:val="24"/>
          <w:szCs w:val="24"/>
        </w:rPr>
        <w:t>1</w:t>
      </w:r>
      <w:r w:rsidRPr="002F2D3C">
        <w:rPr>
          <w:rFonts w:ascii="Times New Roman" w:hAnsi="Times New Roman" w:cs="Times New Roman"/>
          <w:b/>
          <w:sz w:val="24"/>
          <w:szCs w:val="24"/>
        </w:rPr>
        <w:t>-</w:t>
      </w:r>
      <w:r w:rsidRPr="002F2D3C">
        <w:rPr>
          <w:rFonts w:ascii="Times New Roman" w:hAnsi="Times New Roman" w:cs="Times New Roman"/>
          <w:sz w:val="24"/>
          <w:szCs w:val="24"/>
        </w:rPr>
        <w:t xml:space="preserve"> As cestas básicas </w:t>
      </w:r>
      <w:r w:rsidR="00886D41" w:rsidRPr="002F2D3C">
        <w:rPr>
          <w:rFonts w:ascii="Times New Roman" w:hAnsi="Times New Roman" w:cs="Times New Roman"/>
          <w:sz w:val="24"/>
          <w:szCs w:val="24"/>
        </w:rPr>
        <w:t xml:space="preserve">deverão ser entregues </w:t>
      </w:r>
      <w:r w:rsidRPr="002F2D3C">
        <w:rPr>
          <w:rFonts w:ascii="Times New Roman" w:hAnsi="Times New Roman" w:cs="Times New Roman"/>
          <w:sz w:val="24"/>
          <w:szCs w:val="24"/>
        </w:rPr>
        <w:t>no Setor de Controle de Estoque da Prefeitura Municipal</w:t>
      </w:r>
      <w:r w:rsidR="00886D41" w:rsidRPr="002F2D3C">
        <w:rPr>
          <w:rFonts w:ascii="Times New Roman" w:hAnsi="Times New Roman" w:cs="Times New Roman"/>
          <w:sz w:val="24"/>
          <w:szCs w:val="24"/>
        </w:rPr>
        <w:t>,</w:t>
      </w:r>
      <w:r w:rsidRPr="002F2D3C">
        <w:rPr>
          <w:rFonts w:ascii="Times New Roman" w:hAnsi="Times New Roman" w:cs="Times New Roman"/>
          <w:sz w:val="24"/>
          <w:szCs w:val="24"/>
        </w:rPr>
        <w:t xml:space="preserve"> localizado à Rua Acrísio Amâncio, nº 395</w:t>
      </w:r>
      <w:r w:rsidR="00886D41" w:rsidRPr="002F2D3C">
        <w:rPr>
          <w:rFonts w:ascii="Times New Roman" w:hAnsi="Times New Roman" w:cs="Times New Roman"/>
          <w:sz w:val="24"/>
          <w:szCs w:val="24"/>
        </w:rPr>
        <w:t>, C</w:t>
      </w:r>
      <w:r w:rsidRPr="002F2D3C">
        <w:rPr>
          <w:rFonts w:ascii="Times New Roman" w:hAnsi="Times New Roman" w:cs="Times New Roman"/>
          <w:sz w:val="24"/>
          <w:szCs w:val="24"/>
        </w:rPr>
        <w:t>entro, em São Brás do Suaçuí - MG, ou em outra localidade do Município indicada pel</w:t>
      </w:r>
      <w:r w:rsidR="00886D41" w:rsidRPr="002F2D3C">
        <w:rPr>
          <w:rFonts w:ascii="Times New Roman" w:hAnsi="Times New Roman" w:cs="Times New Roman"/>
          <w:sz w:val="24"/>
          <w:szCs w:val="24"/>
        </w:rPr>
        <w:t>o</w:t>
      </w:r>
      <w:r w:rsidRPr="002F2D3C">
        <w:rPr>
          <w:rFonts w:ascii="Times New Roman" w:hAnsi="Times New Roman" w:cs="Times New Roman"/>
          <w:sz w:val="24"/>
          <w:szCs w:val="24"/>
        </w:rPr>
        <w:t xml:space="preserve"> </w:t>
      </w:r>
      <w:r w:rsidR="00886D41" w:rsidRPr="002F2D3C">
        <w:rPr>
          <w:rFonts w:ascii="Times New Roman" w:hAnsi="Times New Roman" w:cs="Times New Roman"/>
          <w:sz w:val="24"/>
          <w:szCs w:val="24"/>
        </w:rPr>
        <w:t xml:space="preserve">Contratante, </w:t>
      </w:r>
      <w:r w:rsidRPr="002F2D3C">
        <w:rPr>
          <w:rFonts w:ascii="Times New Roman" w:hAnsi="Times New Roman" w:cs="Times New Roman"/>
          <w:sz w:val="24"/>
          <w:szCs w:val="24"/>
        </w:rPr>
        <w:t xml:space="preserve">correndo por conta da contratada as despesas decorrentes do fornecimento, inclusive frete e descarregamento. </w:t>
      </w:r>
    </w:p>
    <w:p w14:paraId="6B806C10" w14:textId="77777777" w:rsidR="00CA6FDC" w:rsidRPr="002F2D3C" w:rsidRDefault="00CA6FDC" w:rsidP="00CA6FDC">
      <w:pPr>
        <w:spacing w:after="0" w:line="360" w:lineRule="auto"/>
        <w:ind w:firstLine="708"/>
        <w:jc w:val="both"/>
        <w:rPr>
          <w:rFonts w:ascii="Times New Roman" w:hAnsi="Times New Roman" w:cs="Times New Roman"/>
          <w:sz w:val="24"/>
          <w:szCs w:val="24"/>
        </w:rPr>
      </w:pPr>
    </w:p>
    <w:p w14:paraId="38BE88C4" w14:textId="679D5F2C" w:rsidR="00CA6FDC" w:rsidRPr="002F2D3C" w:rsidRDefault="00CA6FDC" w:rsidP="009C20F7">
      <w:pPr>
        <w:spacing w:after="0" w:line="360" w:lineRule="auto"/>
        <w:jc w:val="both"/>
        <w:rPr>
          <w:rFonts w:ascii="Times New Roman" w:hAnsi="Times New Roman" w:cs="Times New Roman"/>
          <w:b/>
          <w:bCs/>
          <w:sz w:val="24"/>
          <w:szCs w:val="24"/>
        </w:rPr>
      </w:pPr>
      <w:r w:rsidRPr="002F2D3C">
        <w:rPr>
          <w:rFonts w:ascii="Times New Roman" w:hAnsi="Times New Roman" w:cs="Times New Roman"/>
          <w:b/>
          <w:bCs/>
          <w:sz w:val="24"/>
          <w:szCs w:val="24"/>
        </w:rPr>
        <w:t>11.2- O horário para recebimento dos</w:t>
      </w:r>
      <w:r w:rsidR="009C20F7" w:rsidRPr="002F2D3C">
        <w:rPr>
          <w:rFonts w:ascii="Times New Roman" w:hAnsi="Times New Roman" w:cs="Times New Roman"/>
          <w:b/>
          <w:bCs/>
          <w:sz w:val="24"/>
          <w:szCs w:val="24"/>
        </w:rPr>
        <w:t xml:space="preserve"> produtos</w:t>
      </w:r>
      <w:r w:rsidRPr="002F2D3C">
        <w:rPr>
          <w:rFonts w:ascii="Times New Roman" w:hAnsi="Times New Roman" w:cs="Times New Roman"/>
          <w:b/>
          <w:bCs/>
          <w:sz w:val="24"/>
          <w:szCs w:val="24"/>
        </w:rPr>
        <w:t xml:space="preserve"> será de 07 às 11 horas e de 13 às </w:t>
      </w:r>
      <w:r w:rsidR="009C20F7" w:rsidRPr="002F2D3C">
        <w:rPr>
          <w:rFonts w:ascii="Times New Roman" w:hAnsi="Times New Roman" w:cs="Times New Roman"/>
          <w:b/>
          <w:bCs/>
          <w:sz w:val="24"/>
          <w:szCs w:val="24"/>
        </w:rPr>
        <w:t xml:space="preserve">15 </w:t>
      </w:r>
      <w:r w:rsidRPr="002F2D3C">
        <w:rPr>
          <w:rFonts w:ascii="Times New Roman" w:hAnsi="Times New Roman" w:cs="Times New Roman"/>
          <w:b/>
          <w:bCs/>
          <w:sz w:val="24"/>
          <w:szCs w:val="24"/>
        </w:rPr>
        <w:t>horas, de segunda</w:t>
      </w:r>
      <w:r w:rsidR="009C20F7" w:rsidRPr="002F2D3C">
        <w:rPr>
          <w:rFonts w:ascii="Times New Roman" w:hAnsi="Times New Roman" w:cs="Times New Roman"/>
          <w:b/>
          <w:bCs/>
          <w:sz w:val="24"/>
          <w:szCs w:val="24"/>
        </w:rPr>
        <w:t xml:space="preserve"> a</w:t>
      </w:r>
      <w:r w:rsidRPr="002F2D3C">
        <w:rPr>
          <w:rFonts w:ascii="Times New Roman" w:hAnsi="Times New Roman" w:cs="Times New Roman"/>
          <w:b/>
          <w:bCs/>
          <w:sz w:val="24"/>
          <w:szCs w:val="24"/>
        </w:rPr>
        <w:t xml:space="preserve"> sexta, exceto feriados. </w:t>
      </w:r>
    </w:p>
    <w:p w14:paraId="009190DD" w14:textId="77777777" w:rsidR="00CA6FDC" w:rsidRPr="002F2D3C" w:rsidRDefault="00CA6FDC" w:rsidP="00CA6FDC">
      <w:pPr>
        <w:pStyle w:val="Default"/>
        <w:spacing w:line="360" w:lineRule="auto"/>
        <w:jc w:val="both"/>
        <w:rPr>
          <w:rFonts w:ascii="Times New Roman" w:hAnsi="Times New Roman" w:cs="Times New Roman"/>
          <w:color w:val="auto"/>
        </w:rPr>
      </w:pPr>
    </w:p>
    <w:p w14:paraId="6B6F109A" w14:textId="0AD0BA5D" w:rsidR="00CA6FDC" w:rsidRPr="002F2D3C" w:rsidRDefault="00CA6FDC" w:rsidP="009C20F7">
      <w:pPr>
        <w:pStyle w:val="Default"/>
        <w:spacing w:line="360" w:lineRule="auto"/>
        <w:jc w:val="both"/>
        <w:rPr>
          <w:rFonts w:ascii="Times New Roman" w:hAnsi="Times New Roman" w:cs="Times New Roman"/>
          <w:color w:val="auto"/>
        </w:rPr>
      </w:pPr>
      <w:r w:rsidRPr="002F2D3C">
        <w:rPr>
          <w:rFonts w:ascii="Times New Roman" w:hAnsi="Times New Roman" w:cs="Times New Roman"/>
          <w:b/>
          <w:color w:val="auto"/>
        </w:rPr>
        <w:lastRenderedPageBreak/>
        <w:t>11.3-</w:t>
      </w:r>
      <w:r w:rsidRPr="002F2D3C">
        <w:rPr>
          <w:rFonts w:ascii="Times New Roman" w:hAnsi="Times New Roman" w:cs="Times New Roman"/>
          <w:color w:val="auto"/>
        </w:rPr>
        <w:t xml:space="preserve"> A entrega das cestas básicas objeto dest</w:t>
      </w:r>
      <w:r w:rsidR="009C20F7" w:rsidRPr="002F2D3C">
        <w:rPr>
          <w:rFonts w:ascii="Times New Roman" w:hAnsi="Times New Roman" w:cs="Times New Roman"/>
          <w:color w:val="auto"/>
        </w:rPr>
        <w:t>e contrato</w:t>
      </w:r>
      <w:r w:rsidRPr="002F2D3C">
        <w:rPr>
          <w:rFonts w:ascii="Times New Roman" w:hAnsi="Times New Roman" w:cs="Times New Roman"/>
          <w:color w:val="auto"/>
        </w:rPr>
        <w:t xml:space="preserve"> deverá ser mediante expedição da Ordem de Fornecimento a ser encaminhada pelo Setor de Compras da Prefeitura Municipal, ficando vedada a venda quando a Ordem de Fornecimento se der por servidor que não faça parte do Setor de Compras.</w:t>
      </w:r>
    </w:p>
    <w:p w14:paraId="1EDCC521" w14:textId="77777777" w:rsidR="00CA6FDC" w:rsidRPr="002F2D3C" w:rsidRDefault="00CA6FDC" w:rsidP="00CA6FDC">
      <w:pPr>
        <w:pStyle w:val="Default"/>
        <w:spacing w:line="360" w:lineRule="auto"/>
        <w:ind w:firstLine="708"/>
        <w:jc w:val="both"/>
        <w:rPr>
          <w:rFonts w:ascii="Times New Roman" w:hAnsi="Times New Roman" w:cs="Times New Roman"/>
          <w:color w:val="auto"/>
        </w:rPr>
      </w:pPr>
    </w:p>
    <w:p w14:paraId="168358A2" w14:textId="77777777" w:rsidR="00CA6FDC" w:rsidRPr="002F2D3C" w:rsidRDefault="00CA6FDC" w:rsidP="00554C8A">
      <w:pPr>
        <w:pStyle w:val="Default"/>
        <w:spacing w:line="360" w:lineRule="auto"/>
        <w:jc w:val="both"/>
        <w:rPr>
          <w:rFonts w:ascii="Times New Roman" w:hAnsi="Times New Roman" w:cs="Times New Roman"/>
          <w:color w:val="auto"/>
        </w:rPr>
      </w:pPr>
      <w:r w:rsidRPr="002F2D3C">
        <w:rPr>
          <w:rFonts w:ascii="Times New Roman" w:hAnsi="Times New Roman" w:cs="Times New Roman"/>
          <w:b/>
          <w:color w:val="auto"/>
        </w:rPr>
        <w:t>11.4-</w:t>
      </w:r>
      <w:r w:rsidRPr="002F2D3C">
        <w:rPr>
          <w:rFonts w:ascii="Times New Roman" w:hAnsi="Times New Roman" w:cs="Times New Roman"/>
          <w:color w:val="auto"/>
        </w:rPr>
        <w:t xml:space="preserve"> Os produtos serão fornecidos sob reponsabilidade exclusiva da Contratada, que deverá atender às normas expedidas pelos Órgãos que regulamentam as suas atividades.</w:t>
      </w:r>
    </w:p>
    <w:p w14:paraId="47EC09EE" w14:textId="77777777" w:rsidR="00CA6FDC" w:rsidRPr="002F2D3C" w:rsidRDefault="00CA6FDC" w:rsidP="00CA6FDC">
      <w:pPr>
        <w:pStyle w:val="Default"/>
        <w:spacing w:line="360" w:lineRule="auto"/>
        <w:jc w:val="both"/>
        <w:rPr>
          <w:rFonts w:ascii="Times New Roman" w:hAnsi="Times New Roman" w:cs="Times New Roman"/>
          <w:color w:val="auto"/>
        </w:rPr>
      </w:pPr>
    </w:p>
    <w:p w14:paraId="4545C973" w14:textId="77777777" w:rsidR="00CA6FDC" w:rsidRPr="002F2D3C" w:rsidRDefault="00CA6FDC" w:rsidP="00554C8A">
      <w:pPr>
        <w:pStyle w:val="Default"/>
        <w:spacing w:line="360" w:lineRule="auto"/>
        <w:jc w:val="both"/>
        <w:rPr>
          <w:rFonts w:ascii="Times New Roman" w:hAnsi="Times New Roman" w:cs="Times New Roman"/>
          <w:color w:val="auto"/>
        </w:rPr>
      </w:pPr>
      <w:r w:rsidRPr="002F2D3C">
        <w:rPr>
          <w:rFonts w:ascii="Times New Roman" w:hAnsi="Times New Roman" w:cs="Times New Roman"/>
          <w:b/>
          <w:color w:val="auto"/>
        </w:rPr>
        <w:t>11.5-</w:t>
      </w:r>
      <w:r w:rsidRPr="002F2D3C">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214E2063" w14:textId="77777777" w:rsidR="00CA6FDC" w:rsidRPr="002F2D3C" w:rsidRDefault="00CA6FDC" w:rsidP="00CA6FDC">
      <w:pPr>
        <w:pStyle w:val="Default"/>
        <w:spacing w:line="360" w:lineRule="auto"/>
        <w:jc w:val="both"/>
        <w:rPr>
          <w:rFonts w:ascii="Times New Roman" w:hAnsi="Times New Roman" w:cs="Times New Roman"/>
          <w:color w:val="auto"/>
        </w:rPr>
      </w:pPr>
    </w:p>
    <w:p w14:paraId="4D3D471D" w14:textId="0BD7FF1A" w:rsidR="00CA6FDC" w:rsidRPr="002F2D3C" w:rsidRDefault="00CA6FDC" w:rsidP="00CA6FDC">
      <w:pPr>
        <w:shd w:val="clear" w:color="auto" w:fill="BFBFBF" w:themeFill="background1" w:themeFillShade="BF"/>
        <w:spacing w:after="0" w:line="360" w:lineRule="auto"/>
        <w:jc w:val="both"/>
        <w:rPr>
          <w:rFonts w:ascii="Times New Roman" w:hAnsi="Times New Roman" w:cs="Times New Roman"/>
          <w:b/>
          <w:sz w:val="24"/>
          <w:szCs w:val="24"/>
        </w:rPr>
      </w:pPr>
      <w:r w:rsidRPr="002F2D3C">
        <w:rPr>
          <w:rFonts w:ascii="Times New Roman" w:hAnsi="Times New Roman" w:cs="Times New Roman"/>
          <w:b/>
          <w:sz w:val="24"/>
          <w:szCs w:val="24"/>
        </w:rPr>
        <w:t>CLÁUSULA DÉCIMA SEGUNDA - DAS OBRIGAÇÕES D</w:t>
      </w:r>
      <w:r w:rsidR="004B45F5" w:rsidRPr="002F2D3C">
        <w:rPr>
          <w:rFonts w:ascii="Times New Roman" w:hAnsi="Times New Roman" w:cs="Times New Roman"/>
          <w:b/>
          <w:sz w:val="24"/>
          <w:szCs w:val="24"/>
        </w:rPr>
        <w:t xml:space="preserve">O CONTRATANTE E DA </w:t>
      </w:r>
      <w:r w:rsidRPr="002F2D3C">
        <w:rPr>
          <w:rFonts w:ascii="Times New Roman" w:hAnsi="Times New Roman" w:cs="Times New Roman"/>
          <w:b/>
          <w:sz w:val="24"/>
          <w:szCs w:val="24"/>
        </w:rPr>
        <w:t>CONTRATADA</w:t>
      </w:r>
      <w:r w:rsidR="00D2061D" w:rsidRPr="002F2D3C">
        <w:rPr>
          <w:rFonts w:ascii="Times New Roman" w:hAnsi="Times New Roman" w:cs="Times New Roman"/>
          <w:b/>
          <w:sz w:val="24"/>
          <w:szCs w:val="24"/>
        </w:rPr>
        <w:t xml:space="preserve"> </w:t>
      </w:r>
    </w:p>
    <w:p w14:paraId="42DDF282" w14:textId="78623DDE" w:rsidR="00CA6FDC" w:rsidRPr="002F2D3C" w:rsidRDefault="00CA6FDC" w:rsidP="00CA6FDC">
      <w:pPr>
        <w:spacing w:after="0" w:line="360" w:lineRule="auto"/>
        <w:jc w:val="both"/>
        <w:rPr>
          <w:rFonts w:ascii="Times New Roman" w:hAnsi="Times New Roman" w:cs="Times New Roman"/>
          <w:b/>
          <w:sz w:val="24"/>
          <w:szCs w:val="24"/>
        </w:rPr>
      </w:pPr>
    </w:p>
    <w:p w14:paraId="1782943E" w14:textId="10B137BB" w:rsidR="004B45F5" w:rsidRPr="002F2D3C" w:rsidRDefault="004B45F5" w:rsidP="004B45F5">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12.1-</w:t>
      </w:r>
      <w:r w:rsidRPr="002F2D3C">
        <w:rPr>
          <w:rFonts w:ascii="Times New Roman" w:hAnsi="Times New Roman" w:cs="Times New Roman"/>
          <w:bCs/>
          <w:color w:val="auto"/>
        </w:rPr>
        <w:t xml:space="preserve"> Constituem obrigações do Contratante:</w:t>
      </w:r>
    </w:p>
    <w:p w14:paraId="077DD170" w14:textId="77777777" w:rsidR="004B45F5" w:rsidRPr="002F2D3C" w:rsidRDefault="004B45F5" w:rsidP="004B45F5">
      <w:pPr>
        <w:pStyle w:val="Default"/>
        <w:spacing w:line="360" w:lineRule="auto"/>
        <w:jc w:val="both"/>
        <w:rPr>
          <w:rFonts w:ascii="Times New Roman" w:hAnsi="Times New Roman" w:cs="Times New Roman"/>
          <w:bCs/>
          <w:color w:val="auto"/>
        </w:rPr>
      </w:pPr>
    </w:p>
    <w:p w14:paraId="00D87109" w14:textId="01198F6B" w:rsidR="004B45F5" w:rsidRPr="002F2D3C" w:rsidRDefault="004B45F5" w:rsidP="004B45F5">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ab/>
        <w:t>12.1.1-</w:t>
      </w:r>
      <w:r w:rsidRPr="002F2D3C">
        <w:rPr>
          <w:rFonts w:ascii="Times New Roman" w:hAnsi="Times New Roman" w:cs="Times New Roman"/>
          <w:bCs/>
          <w:color w:val="auto"/>
        </w:rPr>
        <w:t xml:space="preserve"> efetuar os pagamentos avençados nas datas e valores previstos neste Edital;</w:t>
      </w:r>
    </w:p>
    <w:p w14:paraId="0A75145B" w14:textId="77777777" w:rsidR="004B45F5" w:rsidRPr="002F2D3C" w:rsidRDefault="004B45F5" w:rsidP="004B45F5">
      <w:pPr>
        <w:pStyle w:val="Default"/>
        <w:spacing w:line="360" w:lineRule="auto"/>
        <w:jc w:val="both"/>
        <w:rPr>
          <w:rFonts w:ascii="Times New Roman" w:hAnsi="Times New Roman" w:cs="Times New Roman"/>
          <w:bCs/>
          <w:color w:val="auto"/>
        </w:rPr>
      </w:pPr>
    </w:p>
    <w:p w14:paraId="489A8F5F" w14:textId="532A7927" w:rsidR="004B45F5" w:rsidRPr="002F2D3C" w:rsidRDefault="004B45F5" w:rsidP="004B45F5">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ab/>
      </w:r>
      <w:r w:rsidR="002646BF" w:rsidRPr="002F2D3C">
        <w:rPr>
          <w:rFonts w:ascii="Times New Roman" w:hAnsi="Times New Roman" w:cs="Times New Roman"/>
          <w:b/>
          <w:bCs/>
          <w:color w:val="auto"/>
        </w:rPr>
        <w:t>12</w:t>
      </w:r>
      <w:r w:rsidRPr="002F2D3C">
        <w:rPr>
          <w:rFonts w:ascii="Times New Roman" w:hAnsi="Times New Roman" w:cs="Times New Roman"/>
          <w:b/>
          <w:bCs/>
          <w:color w:val="auto"/>
        </w:rPr>
        <w:t>.1.2-</w:t>
      </w:r>
      <w:r w:rsidRPr="002F2D3C">
        <w:rPr>
          <w:rFonts w:ascii="Times New Roman" w:hAnsi="Times New Roman" w:cs="Times New Roman"/>
          <w:bCs/>
          <w:color w:val="auto"/>
        </w:rPr>
        <w:t xml:space="preserve"> acompanhar e fiscalizar o fiel cumprimento do fornecimento;</w:t>
      </w:r>
    </w:p>
    <w:p w14:paraId="6C7B0A36" w14:textId="77777777" w:rsidR="004B45F5" w:rsidRPr="002F2D3C" w:rsidRDefault="004B45F5" w:rsidP="004B45F5">
      <w:pPr>
        <w:pStyle w:val="Default"/>
        <w:spacing w:line="360" w:lineRule="auto"/>
        <w:jc w:val="both"/>
        <w:rPr>
          <w:rFonts w:ascii="Times New Roman" w:hAnsi="Times New Roman" w:cs="Times New Roman"/>
          <w:b/>
          <w:bCs/>
          <w:color w:val="auto"/>
        </w:rPr>
      </w:pPr>
    </w:p>
    <w:p w14:paraId="4743A1EB" w14:textId="4BF0FC14" w:rsidR="004B45F5" w:rsidRPr="002F2D3C" w:rsidRDefault="004B45F5" w:rsidP="004B45F5">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ab/>
      </w:r>
      <w:r w:rsidR="002646BF" w:rsidRPr="002F2D3C">
        <w:rPr>
          <w:rFonts w:ascii="Times New Roman" w:hAnsi="Times New Roman" w:cs="Times New Roman"/>
          <w:b/>
          <w:bCs/>
          <w:color w:val="auto"/>
        </w:rPr>
        <w:t>12</w:t>
      </w:r>
      <w:r w:rsidRPr="002F2D3C">
        <w:rPr>
          <w:rFonts w:ascii="Times New Roman" w:hAnsi="Times New Roman" w:cs="Times New Roman"/>
          <w:b/>
          <w:bCs/>
          <w:color w:val="auto"/>
        </w:rPr>
        <w:t>.1.3-</w:t>
      </w:r>
      <w:r w:rsidRPr="002F2D3C">
        <w:rPr>
          <w:rFonts w:ascii="Times New Roman" w:hAnsi="Times New Roman" w:cs="Times New Roman"/>
          <w:bCs/>
          <w:color w:val="auto"/>
        </w:rPr>
        <w:t xml:space="preserve"> notificar, por escrito, à Contratada, a ocorrência de eventuais imperfeições no curso do fornecimento, fixando prazo para a sua correção.</w:t>
      </w:r>
    </w:p>
    <w:p w14:paraId="6BEC7209" w14:textId="68DFB2B0" w:rsidR="004B45F5" w:rsidRPr="002F2D3C" w:rsidRDefault="004B45F5" w:rsidP="00CA6FDC">
      <w:pPr>
        <w:spacing w:after="0" w:line="360" w:lineRule="auto"/>
        <w:jc w:val="both"/>
        <w:rPr>
          <w:rFonts w:ascii="Times New Roman" w:hAnsi="Times New Roman" w:cs="Times New Roman"/>
          <w:b/>
          <w:sz w:val="24"/>
          <w:szCs w:val="24"/>
        </w:rPr>
      </w:pPr>
    </w:p>
    <w:p w14:paraId="57AD504C" w14:textId="573F3A82" w:rsidR="00CA6FDC" w:rsidRPr="002F2D3C" w:rsidRDefault="00CA6FDC" w:rsidP="00554C8A">
      <w:pPr>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12.</w:t>
      </w:r>
      <w:r w:rsidR="002646BF" w:rsidRPr="002F2D3C">
        <w:rPr>
          <w:rFonts w:ascii="Times New Roman" w:hAnsi="Times New Roman" w:cs="Times New Roman"/>
          <w:b/>
          <w:sz w:val="24"/>
          <w:szCs w:val="24"/>
        </w:rPr>
        <w:t>2</w:t>
      </w:r>
      <w:r w:rsidRPr="002F2D3C">
        <w:rPr>
          <w:rFonts w:ascii="Times New Roman" w:hAnsi="Times New Roman" w:cs="Times New Roman"/>
          <w:b/>
          <w:sz w:val="24"/>
          <w:szCs w:val="24"/>
        </w:rPr>
        <w:t>-</w:t>
      </w:r>
      <w:r w:rsidRPr="002F2D3C">
        <w:rPr>
          <w:rFonts w:ascii="Times New Roman" w:hAnsi="Times New Roman" w:cs="Times New Roman"/>
          <w:sz w:val="24"/>
          <w:szCs w:val="24"/>
        </w:rPr>
        <w:t xml:space="preserve"> Constituem obrigações da contratada:</w:t>
      </w:r>
    </w:p>
    <w:p w14:paraId="2EEE631B" w14:textId="77777777" w:rsidR="00CA6FDC" w:rsidRPr="002F2D3C" w:rsidRDefault="00CA6FDC" w:rsidP="00CA6FDC">
      <w:pPr>
        <w:spacing w:after="0" w:line="360" w:lineRule="auto"/>
        <w:jc w:val="both"/>
        <w:rPr>
          <w:rFonts w:ascii="Times New Roman" w:hAnsi="Times New Roman" w:cs="Times New Roman"/>
          <w:sz w:val="24"/>
          <w:szCs w:val="24"/>
        </w:rPr>
      </w:pPr>
    </w:p>
    <w:p w14:paraId="0A5CC114" w14:textId="426E1F92" w:rsidR="00CA6FDC" w:rsidRPr="002F2D3C" w:rsidRDefault="002646BF" w:rsidP="00CA6FDC">
      <w:pPr>
        <w:spacing w:after="0" w:line="360" w:lineRule="auto"/>
        <w:ind w:firstLine="708"/>
        <w:jc w:val="both"/>
        <w:rPr>
          <w:rFonts w:ascii="Times New Roman" w:hAnsi="Times New Roman" w:cs="Times New Roman"/>
          <w:sz w:val="24"/>
          <w:szCs w:val="24"/>
        </w:rPr>
      </w:pPr>
      <w:r w:rsidRPr="002F2D3C">
        <w:rPr>
          <w:rFonts w:ascii="Times New Roman" w:hAnsi="Times New Roman" w:cs="Times New Roman"/>
          <w:b/>
          <w:bCs/>
          <w:sz w:val="24"/>
          <w:szCs w:val="24"/>
        </w:rPr>
        <w:t>12.2.1</w:t>
      </w:r>
      <w:r w:rsidR="00CA6FDC" w:rsidRPr="002F2D3C">
        <w:rPr>
          <w:rFonts w:ascii="Times New Roman" w:hAnsi="Times New Roman" w:cs="Times New Roman"/>
          <w:b/>
          <w:sz w:val="24"/>
          <w:szCs w:val="24"/>
        </w:rPr>
        <w:t>-</w:t>
      </w:r>
      <w:r w:rsidR="00CA6FDC" w:rsidRPr="002F2D3C">
        <w:rPr>
          <w:rFonts w:ascii="Times New Roman" w:hAnsi="Times New Roman" w:cs="Times New Roman"/>
          <w:sz w:val="24"/>
          <w:szCs w:val="24"/>
        </w:rPr>
        <w:t xml:space="preserve"> atender, no prazo fixado, às convocações para retirada da Ordem de Compra;</w:t>
      </w:r>
    </w:p>
    <w:p w14:paraId="2367CD92" w14:textId="77777777" w:rsidR="00CA6FDC" w:rsidRPr="002F2D3C" w:rsidRDefault="00CA6FDC" w:rsidP="00CA6FDC">
      <w:pPr>
        <w:spacing w:after="0" w:line="360" w:lineRule="auto"/>
        <w:jc w:val="both"/>
        <w:rPr>
          <w:rFonts w:ascii="Times New Roman" w:hAnsi="Times New Roman" w:cs="Times New Roman"/>
          <w:sz w:val="24"/>
          <w:szCs w:val="24"/>
        </w:rPr>
      </w:pPr>
    </w:p>
    <w:p w14:paraId="60462172" w14:textId="190E23D2" w:rsidR="00CA6FDC" w:rsidRPr="002F2D3C" w:rsidRDefault="002646BF" w:rsidP="00CA6FDC">
      <w:pPr>
        <w:spacing w:after="0" w:line="360" w:lineRule="auto"/>
        <w:ind w:firstLine="708"/>
        <w:jc w:val="both"/>
        <w:rPr>
          <w:rFonts w:ascii="Times New Roman" w:hAnsi="Times New Roman" w:cs="Times New Roman"/>
          <w:sz w:val="24"/>
          <w:szCs w:val="24"/>
        </w:rPr>
      </w:pPr>
      <w:r w:rsidRPr="002F2D3C">
        <w:rPr>
          <w:rFonts w:ascii="Times New Roman" w:hAnsi="Times New Roman" w:cs="Times New Roman"/>
          <w:b/>
          <w:sz w:val="24"/>
          <w:szCs w:val="24"/>
        </w:rPr>
        <w:t>12.2.2</w:t>
      </w:r>
      <w:r w:rsidR="00CA6FDC" w:rsidRPr="002F2D3C">
        <w:rPr>
          <w:rFonts w:ascii="Times New Roman" w:hAnsi="Times New Roman" w:cs="Times New Roman"/>
          <w:b/>
          <w:sz w:val="24"/>
          <w:szCs w:val="24"/>
        </w:rPr>
        <w:t xml:space="preserve">– </w:t>
      </w:r>
      <w:r w:rsidR="00CA6FDC" w:rsidRPr="002F2D3C">
        <w:rPr>
          <w:rFonts w:ascii="Times New Roman" w:hAnsi="Times New Roman" w:cs="Times New Roman"/>
          <w:sz w:val="24"/>
          <w:szCs w:val="24"/>
        </w:rPr>
        <w:t>fornecer as cestas básicas de acordo com as especificações contidas nas Ordens de Compras;</w:t>
      </w:r>
    </w:p>
    <w:p w14:paraId="7D7DF039" w14:textId="77777777" w:rsidR="00CA6FDC" w:rsidRPr="002F2D3C" w:rsidRDefault="00CA6FDC" w:rsidP="00CA6FDC">
      <w:pPr>
        <w:spacing w:after="0" w:line="360" w:lineRule="auto"/>
        <w:jc w:val="both"/>
        <w:rPr>
          <w:rFonts w:ascii="Times New Roman" w:hAnsi="Times New Roman" w:cs="Times New Roman"/>
          <w:sz w:val="24"/>
          <w:szCs w:val="24"/>
        </w:rPr>
      </w:pPr>
    </w:p>
    <w:p w14:paraId="6375A46E" w14:textId="5CC5C7A0" w:rsidR="00CA6FDC" w:rsidRPr="002F2D3C" w:rsidRDefault="002646BF" w:rsidP="00CA6FDC">
      <w:pPr>
        <w:spacing w:after="0" w:line="360" w:lineRule="auto"/>
        <w:ind w:firstLine="708"/>
        <w:jc w:val="both"/>
        <w:rPr>
          <w:rFonts w:ascii="Times New Roman" w:hAnsi="Times New Roman" w:cs="Times New Roman"/>
          <w:sz w:val="24"/>
          <w:szCs w:val="24"/>
        </w:rPr>
      </w:pPr>
      <w:r w:rsidRPr="002F2D3C">
        <w:rPr>
          <w:rFonts w:ascii="Times New Roman" w:hAnsi="Times New Roman" w:cs="Times New Roman"/>
          <w:b/>
          <w:sz w:val="24"/>
          <w:szCs w:val="24"/>
        </w:rPr>
        <w:t>12.2.3</w:t>
      </w:r>
      <w:r w:rsidR="00CA6FDC" w:rsidRPr="002F2D3C">
        <w:rPr>
          <w:rFonts w:ascii="Times New Roman" w:hAnsi="Times New Roman" w:cs="Times New Roman"/>
          <w:b/>
          <w:sz w:val="24"/>
          <w:szCs w:val="24"/>
        </w:rPr>
        <w:t xml:space="preserve">- </w:t>
      </w:r>
      <w:r w:rsidR="00CA6FDC" w:rsidRPr="002F2D3C">
        <w:rPr>
          <w:rFonts w:ascii="Times New Roman" w:hAnsi="Times New Roman" w:cs="Times New Roman"/>
          <w:sz w:val="24"/>
          <w:szCs w:val="24"/>
        </w:rPr>
        <w:t>respeitar o prazo de entrega estabelecido neste contrato;</w:t>
      </w:r>
    </w:p>
    <w:p w14:paraId="3331F531" w14:textId="77777777" w:rsidR="00CA6FDC" w:rsidRPr="002F2D3C" w:rsidRDefault="00CA6FDC" w:rsidP="00CA6FDC">
      <w:pPr>
        <w:spacing w:after="0" w:line="360" w:lineRule="auto"/>
        <w:jc w:val="both"/>
        <w:rPr>
          <w:rFonts w:ascii="Times New Roman" w:hAnsi="Times New Roman" w:cs="Times New Roman"/>
          <w:sz w:val="24"/>
          <w:szCs w:val="24"/>
        </w:rPr>
      </w:pPr>
    </w:p>
    <w:p w14:paraId="1E981B7D" w14:textId="45988AA9" w:rsidR="00CA6FDC" w:rsidRPr="002F2D3C" w:rsidRDefault="002646BF" w:rsidP="00CA6FDC">
      <w:pPr>
        <w:spacing w:after="0" w:line="360" w:lineRule="auto"/>
        <w:ind w:firstLine="708"/>
        <w:jc w:val="both"/>
        <w:rPr>
          <w:rFonts w:ascii="Times New Roman" w:hAnsi="Times New Roman" w:cs="Times New Roman"/>
          <w:sz w:val="24"/>
          <w:szCs w:val="24"/>
        </w:rPr>
      </w:pPr>
      <w:r w:rsidRPr="002F2D3C">
        <w:rPr>
          <w:rFonts w:ascii="Times New Roman" w:hAnsi="Times New Roman" w:cs="Times New Roman"/>
          <w:b/>
          <w:sz w:val="24"/>
          <w:szCs w:val="24"/>
        </w:rPr>
        <w:lastRenderedPageBreak/>
        <w:t>12.2.4</w:t>
      </w:r>
      <w:r w:rsidR="00CA6FDC" w:rsidRPr="002F2D3C">
        <w:rPr>
          <w:rFonts w:ascii="Times New Roman" w:hAnsi="Times New Roman" w:cs="Times New Roman"/>
          <w:b/>
          <w:sz w:val="24"/>
          <w:szCs w:val="24"/>
        </w:rPr>
        <w:t>–</w:t>
      </w:r>
      <w:r w:rsidR="00CA6FDC" w:rsidRPr="002F2D3C">
        <w:rPr>
          <w:rFonts w:ascii="Times New Roman" w:hAnsi="Times New Roman" w:cs="Times New Roman"/>
          <w:sz w:val="24"/>
          <w:szCs w:val="24"/>
        </w:rPr>
        <w:t xml:space="preserve"> substituir, no prazo fixado, o material entregue fora das especificações ou com quaisquer outras irregularidades;</w:t>
      </w:r>
    </w:p>
    <w:p w14:paraId="4C635736" w14:textId="77777777" w:rsidR="00CA6FDC" w:rsidRPr="002F2D3C" w:rsidRDefault="00CA6FDC" w:rsidP="00CA6FDC">
      <w:pPr>
        <w:spacing w:after="0" w:line="360" w:lineRule="auto"/>
        <w:jc w:val="both"/>
        <w:rPr>
          <w:rFonts w:ascii="Times New Roman" w:hAnsi="Times New Roman" w:cs="Times New Roman"/>
          <w:sz w:val="24"/>
          <w:szCs w:val="24"/>
        </w:rPr>
      </w:pPr>
    </w:p>
    <w:p w14:paraId="1A15936D" w14:textId="1C88A140" w:rsidR="00CA6FDC" w:rsidRPr="002F2D3C" w:rsidRDefault="002646BF" w:rsidP="00CA6FDC">
      <w:pPr>
        <w:spacing w:after="0" w:line="360" w:lineRule="auto"/>
        <w:ind w:firstLine="708"/>
        <w:jc w:val="both"/>
        <w:rPr>
          <w:rFonts w:ascii="Times New Roman" w:hAnsi="Times New Roman" w:cs="Times New Roman"/>
          <w:sz w:val="24"/>
          <w:szCs w:val="24"/>
        </w:rPr>
      </w:pPr>
      <w:r w:rsidRPr="002F2D3C">
        <w:rPr>
          <w:rFonts w:ascii="Times New Roman" w:hAnsi="Times New Roman" w:cs="Times New Roman"/>
          <w:b/>
          <w:sz w:val="24"/>
          <w:szCs w:val="24"/>
        </w:rPr>
        <w:t>12.2.5</w:t>
      </w:r>
      <w:r w:rsidR="00CA6FDC" w:rsidRPr="002F2D3C">
        <w:rPr>
          <w:rFonts w:ascii="Times New Roman" w:hAnsi="Times New Roman" w:cs="Times New Roman"/>
          <w:b/>
          <w:sz w:val="24"/>
          <w:szCs w:val="24"/>
        </w:rPr>
        <w:t>-</w:t>
      </w:r>
      <w:r w:rsidR="00CA6FDC" w:rsidRPr="002F2D3C">
        <w:rPr>
          <w:rFonts w:ascii="Times New Roman" w:hAnsi="Times New Roman" w:cs="Times New Roman"/>
          <w:sz w:val="24"/>
          <w:szCs w:val="24"/>
        </w:rPr>
        <w:t xml:space="preserve"> manter, na vigência deste contrato, as mesmas condições em que se encontrava</w:t>
      </w:r>
      <w:r w:rsidRPr="002F2D3C">
        <w:rPr>
          <w:rFonts w:ascii="Times New Roman" w:hAnsi="Times New Roman" w:cs="Times New Roman"/>
          <w:sz w:val="24"/>
          <w:szCs w:val="24"/>
        </w:rPr>
        <w:t xml:space="preserve"> no momento da contratação, </w:t>
      </w:r>
      <w:r w:rsidR="00CA6FDC" w:rsidRPr="002F2D3C">
        <w:rPr>
          <w:rFonts w:ascii="Times New Roman" w:hAnsi="Times New Roman" w:cs="Times New Roman"/>
          <w:sz w:val="24"/>
          <w:szCs w:val="24"/>
        </w:rPr>
        <w:t xml:space="preserve">perante </w:t>
      </w:r>
      <w:r w:rsidRPr="002F2D3C">
        <w:rPr>
          <w:rFonts w:ascii="Times New Roman" w:hAnsi="Times New Roman" w:cs="Times New Roman"/>
          <w:sz w:val="24"/>
          <w:szCs w:val="24"/>
        </w:rPr>
        <w:t xml:space="preserve">União, quanto </w:t>
      </w:r>
      <w:r w:rsidR="00CA6FDC" w:rsidRPr="002F2D3C">
        <w:rPr>
          <w:rFonts w:ascii="Times New Roman" w:hAnsi="Times New Roman" w:cs="Times New Roman"/>
          <w:sz w:val="24"/>
          <w:szCs w:val="24"/>
        </w:rPr>
        <w:t xml:space="preserve">aos Tributos Federais e </w:t>
      </w:r>
      <w:r w:rsidRPr="002F2D3C">
        <w:rPr>
          <w:rFonts w:ascii="Times New Roman" w:hAnsi="Times New Roman" w:cs="Times New Roman"/>
          <w:sz w:val="24"/>
          <w:szCs w:val="24"/>
        </w:rPr>
        <w:t>D</w:t>
      </w:r>
      <w:r w:rsidR="00CA6FDC" w:rsidRPr="002F2D3C">
        <w:rPr>
          <w:rFonts w:ascii="Times New Roman" w:hAnsi="Times New Roman" w:cs="Times New Roman"/>
          <w:sz w:val="24"/>
          <w:szCs w:val="24"/>
        </w:rPr>
        <w:t xml:space="preserve">ívida Ativa da União, nos termos da Portaria Conjunta RFB/PGFN nº 1.751 de 02 de outubro de 2014 </w:t>
      </w:r>
      <w:r w:rsidRPr="002F2D3C">
        <w:rPr>
          <w:rFonts w:ascii="Times New Roman" w:hAnsi="Times New Roman" w:cs="Times New Roman"/>
          <w:sz w:val="24"/>
          <w:szCs w:val="24"/>
        </w:rPr>
        <w:t>(</w:t>
      </w:r>
      <w:r w:rsidR="00CA6FDC" w:rsidRPr="002F2D3C">
        <w:rPr>
          <w:rFonts w:ascii="Times New Roman" w:hAnsi="Times New Roman" w:cs="Times New Roman"/>
          <w:sz w:val="24"/>
          <w:szCs w:val="24"/>
        </w:rPr>
        <w:t xml:space="preserve">válida também para efeitos previdenciários), ao FGTS e </w:t>
      </w:r>
      <w:r w:rsidRPr="002F2D3C">
        <w:rPr>
          <w:rFonts w:ascii="Times New Roman" w:hAnsi="Times New Roman" w:cs="Times New Roman"/>
          <w:sz w:val="24"/>
          <w:szCs w:val="24"/>
        </w:rPr>
        <w:t>à</w:t>
      </w:r>
      <w:r w:rsidR="00CA6FDC" w:rsidRPr="002F2D3C">
        <w:rPr>
          <w:rFonts w:ascii="Times New Roman" w:hAnsi="Times New Roman" w:cs="Times New Roman"/>
          <w:sz w:val="24"/>
          <w:szCs w:val="24"/>
        </w:rPr>
        <w:t xml:space="preserve"> Justiça do Trabalho, sob pena de ter os seus pagamentos retidos até que se cumpra esta obrigação;</w:t>
      </w:r>
    </w:p>
    <w:p w14:paraId="48C58A26" w14:textId="77777777" w:rsidR="00CA6FDC" w:rsidRPr="002F2D3C" w:rsidRDefault="00CA6FDC" w:rsidP="00CA6FDC">
      <w:pPr>
        <w:spacing w:after="0" w:line="360" w:lineRule="auto"/>
        <w:jc w:val="both"/>
        <w:rPr>
          <w:rFonts w:ascii="Times New Roman" w:hAnsi="Times New Roman" w:cs="Times New Roman"/>
          <w:sz w:val="24"/>
          <w:szCs w:val="24"/>
        </w:rPr>
      </w:pPr>
    </w:p>
    <w:p w14:paraId="5D51AD91" w14:textId="4A77C837" w:rsidR="00CA6FDC" w:rsidRPr="002F2D3C" w:rsidRDefault="002646BF" w:rsidP="00CA6FDC">
      <w:pPr>
        <w:spacing w:after="0" w:line="360" w:lineRule="auto"/>
        <w:ind w:firstLine="708"/>
        <w:jc w:val="both"/>
        <w:rPr>
          <w:rFonts w:ascii="Times New Roman" w:hAnsi="Times New Roman" w:cs="Times New Roman"/>
          <w:sz w:val="24"/>
          <w:szCs w:val="24"/>
        </w:rPr>
      </w:pPr>
      <w:r w:rsidRPr="002F2D3C">
        <w:rPr>
          <w:rFonts w:ascii="Times New Roman" w:hAnsi="Times New Roman" w:cs="Times New Roman"/>
          <w:b/>
          <w:sz w:val="24"/>
          <w:szCs w:val="24"/>
        </w:rPr>
        <w:t>12.2.6</w:t>
      </w:r>
      <w:r w:rsidR="00CA6FDC" w:rsidRPr="002F2D3C">
        <w:rPr>
          <w:rFonts w:ascii="Times New Roman" w:hAnsi="Times New Roman" w:cs="Times New Roman"/>
          <w:b/>
          <w:sz w:val="24"/>
          <w:szCs w:val="24"/>
        </w:rPr>
        <w:t>–</w:t>
      </w:r>
      <w:r w:rsidR="00CA6FDC" w:rsidRPr="002F2D3C">
        <w:rPr>
          <w:rFonts w:ascii="Times New Roman" w:hAnsi="Times New Roman" w:cs="Times New Roman"/>
          <w:sz w:val="24"/>
          <w:szCs w:val="24"/>
        </w:rPr>
        <w:t xml:space="preserve"> comunicar ao contratante às alterações que possam interferir nos seus dados cadastrais;</w:t>
      </w:r>
    </w:p>
    <w:p w14:paraId="217C84BF" w14:textId="77777777" w:rsidR="00CA6FDC" w:rsidRPr="002F2D3C" w:rsidRDefault="00CA6FDC" w:rsidP="00CA6FDC">
      <w:pPr>
        <w:spacing w:after="0" w:line="360" w:lineRule="auto"/>
        <w:jc w:val="both"/>
        <w:rPr>
          <w:rFonts w:ascii="Times New Roman" w:hAnsi="Times New Roman" w:cs="Times New Roman"/>
          <w:sz w:val="24"/>
          <w:szCs w:val="24"/>
        </w:rPr>
      </w:pPr>
    </w:p>
    <w:p w14:paraId="40FD4A89" w14:textId="60B4C2D5" w:rsidR="00CA6FDC" w:rsidRPr="002F2D3C" w:rsidRDefault="002646BF" w:rsidP="00CA6FDC">
      <w:pPr>
        <w:spacing w:after="0" w:line="360" w:lineRule="auto"/>
        <w:ind w:firstLine="708"/>
        <w:jc w:val="both"/>
        <w:rPr>
          <w:rFonts w:ascii="Times New Roman" w:hAnsi="Times New Roman" w:cs="Times New Roman"/>
          <w:sz w:val="24"/>
          <w:szCs w:val="24"/>
        </w:rPr>
      </w:pPr>
      <w:r w:rsidRPr="002F2D3C">
        <w:rPr>
          <w:rFonts w:ascii="Times New Roman" w:hAnsi="Times New Roman" w:cs="Times New Roman"/>
          <w:b/>
          <w:sz w:val="24"/>
          <w:szCs w:val="24"/>
        </w:rPr>
        <w:t>12.3.7</w:t>
      </w:r>
      <w:r w:rsidR="00CA6FDC" w:rsidRPr="002F2D3C">
        <w:rPr>
          <w:rFonts w:ascii="Times New Roman" w:hAnsi="Times New Roman" w:cs="Times New Roman"/>
          <w:b/>
          <w:sz w:val="24"/>
          <w:szCs w:val="24"/>
        </w:rPr>
        <w:t xml:space="preserve">- </w:t>
      </w:r>
      <w:r w:rsidR="00CA6FDC" w:rsidRPr="002F2D3C">
        <w:rPr>
          <w:rFonts w:ascii="Times New Roman" w:hAnsi="Times New Roman" w:cs="Times New Roman"/>
          <w:sz w:val="24"/>
          <w:szCs w:val="24"/>
        </w:rPr>
        <w:t>constar nos preços todas as despesas que possam recair sobre o fornecimento, inclusive embalagem, frete, descarregamento, dentre outras;</w:t>
      </w:r>
    </w:p>
    <w:p w14:paraId="5021379F" w14:textId="77777777" w:rsidR="00CA6FDC" w:rsidRPr="002F2D3C" w:rsidRDefault="00CA6FDC" w:rsidP="00CA6FDC">
      <w:pPr>
        <w:spacing w:after="0" w:line="360" w:lineRule="auto"/>
        <w:ind w:firstLine="708"/>
        <w:jc w:val="both"/>
        <w:rPr>
          <w:rFonts w:ascii="Times New Roman" w:hAnsi="Times New Roman" w:cs="Times New Roman"/>
          <w:b/>
          <w:sz w:val="24"/>
          <w:szCs w:val="24"/>
        </w:rPr>
      </w:pPr>
    </w:p>
    <w:p w14:paraId="255F9E0A" w14:textId="3AFB8CE1" w:rsidR="00CA6FDC" w:rsidRPr="002F2D3C" w:rsidRDefault="002646BF" w:rsidP="00CA6FDC">
      <w:pPr>
        <w:spacing w:after="0" w:line="360" w:lineRule="auto"/>
        <w:ind w:firstLine="708"/>
        <w:jc w:val="both"/>
        <w:rPr>
          <w:rFonts w:ascii="Times New Roman" w:hAnsi="Times New Roman" w:cs="Times New Roman"/>
          <w:sz w:val="24"/>
          <w:szCs w:val="24"/>
        </w:rPr>
      </w:pPr>
      <w:r w:rsidRPr="002F2D3C">
        <w:rPr>
          <w:rFonts w:ascii="Times New Roman" w:hAnsi="Times New Roman" w:cs="Times New Roman"/>
          <w:b/>
          <w:sz w:val="24"/>
          <w:szCs w:val="24"/>
        </w:rPr>
        <w:t>12.2.8</w:t>
      </w:r>
      <w:r w:rsidR="00CA6FDC" w:rsidRPr="002F2D3C">
        <w:rPr>
          <w:rFonts w:ascii="Times New Roman" w:hAnsi="Times New Roman" w:cs="Times New Roman"/>
          <w:b/>
          <w:sz w:val="24"/>
          <w:szCs w:val="24"/>
        </w:rPr>
        <w:t>–</w:t>
      </w:r>
      <w:r w:rsidR="00CA6FDC" w:rsidRPr="002F2D3C">
        <w:rPr>
          <w:rFonts w:ascii="Times New Roman" w:hAnsi="Times New Roman" w:cs="Times New Roman"/>
          <w:sz w:val="24"/>
          <w:szCs w:val="24"/>
        </w:rPr>
        <w:t xml:space="preserve"> realizar o fornecimento em conformidade com as especificações, contendo em cada cesta os </w:t>
      </w:r>
      <w:r w:rsidRPr="002F2D3C">
        <w:rPr>
          <w:rFonts w:ascii="Times New Roman" w:hAnsi="Times New Roman" w:cs="Times New Roman"/>
          <w:sz w:val="24"/>
          <w:szCs w:val="24"/>
        </w:rPr>
        <w:t xml:space="preserve">produtos </w:t>
      </w:r>
      <w:r w:rsidR="00CA6FDC" w:rsidRPr="002F2D3C">
        <w:rPr>
          <w:rFonts w:ascii="Times New Roman" w:hAnsi="Times New Roman" w:cs="Times New Roman"/>
          <w:sz w:val="24"/>
          <w:szCs w:val="24"/>
        </w:rPr>
        <w:t>alimentícios nas quantidades e especificações contidas n</w:t>
      </w:r>
      <w:r w:rsidRPr="002F2D3C">
        <w:rPr>
          <w:rFonts w:ascii="Times New Roman" w:hAnsi="Times New Roman" w:cs="Times New Roman"/>
          <w:sz w:val="24"/>
          <w:szCs w:val="24"/>
        </w:rPr>
        <w:t>este contrato</w:t>
      </w:r>
      <w:r w:rsidR="00CA6FDC" w:rsidRPr="002F2D3C">
        <w:rPr>
          <w:rFonts w:ascii="Times New Roman" w:hAnsi="Times New Roman" w:cs="Times New Roman"/>
          <w:sz w:val="24"/>
          <w:szCs w:val="24"/>
        </w:rPr>
        <w:t>.</w:t>
      </w:r>
    </w:p>
    <w:p w14:paraId="603E9FDA" w14:textId="77777777" w:rsidR="00CA6FDC" w:rsidRPr="002F2D3C" w:rsidRDefault="00CA6FDC" w:rsidP="00CA6FDC">
      <w:pPr>
        <w:spacing w:after="0" w:line="360" w:lineRule="auto"/>
        <w:jc w:val="both"/>
        <w:rPr>
          <w:rFonts w:ascii="Times New Roman" w:hAnsi="Times New Roman" w:cs="Times New Roman"/>
          <w:sz w:val="24"/>
          <w:szCs w:val="24"/>
        </w:rPr>
      </w:pPr>
    </w:p>
    <w:p w14:paraId="5D874D34" w14:textId="513774C1" w:rsidR="00CA6FDC" w:rsidRPr="002F2D3C" w:rsidRDefault="002646BF" w:rsidP="00CA6FDC">
      <w:pPr>
        <w:spacing w:after="0" w:line="360" w:lineRule="auto"/>
        <w:ind w:firstLine="708"/>
        <w:jc w:val="both"/>
        <w:rPr>
          <w:rFonts w:ascii="Times New Roman" w:hAnsi="Times New Roman" w:cs="Times New Roman"/>
          <w:sz w:val="24"/>
          <w:szCs w:val="24"/>
        </w:rPr>
      </w:pPr>
      <w:r w:rsidRPr="002F2D3C">
        <w:rPr>
          <w:rFonts w:ascii="Times New Roman" w:hAnsi="Times New Roman" w:cs="Times New Roman"/>
          <w:b/>
          <w:sz w:val="24"/>
          <w:szCs w:val="24"/>
        </w:rPr>
        <w:t>12.2.9-</w:t>
      </w:r>
      <w:r w:rsidR="00CA6FDC" w:rsidRPr="002F2D3C">
        <w:rPr>
          <w:rFonts w:ascii="Times New Roman" w:hAnsi="Times New Roman" w:cs="Times New Roman"/>
          <w:sz w:val="24"/>
          <w:szCs w:val="24"/>
        </w:rPr>
        <w:t xml:space="preserve"> fornecer as cestas básicas conforme as necessidades da Secretaria Municipal de Administração e Fazenda e a Secretaria Municipal de Assistência e Desenvolvimento Social.</w:t>
      </w:r>
    </w:p>
    <w:p w14:paraId="2AA9AA05" w14:textId="77777777" w:rsidR="00CA6FDC" w:rsidRPr="002F2D3C" w:rsidRDefault="00CA6FDC" w:rsidP="00CA6FDC">
      <w:pPr>
        <w:spacing w:after="0" w:line="360" w:lineRule="auto"/>
        <w:jc w:val="both"/>
        <w:rPr>
          <w:rFonts w:ascii="Times New Roman" w:hAnsi="Times New Roman" w:cs="Times New Roman"/>
          <w:sz w:val="24"/>
          <w:szCs w:val="24"/>
        </w:rPr>
      </w:pPr>
    </w:p>
    <w:p w14:paraId="49EC4B65" w14:textId="09B3CF0C" w:rsidR="00CA6FDC" w:rsidRPr="002F2D3C" w:rsidRDefault="002646BF" w:rsidP="00CA6FDC">
      <w:pPr>
        <w:spacing w:after="0" w:line="360" w:lineRule="auto"/>
        <w:ind w:firstLine="708"/>
        <w:jc w:val="both"/>
        <w:rPr>
          <w:rFonts w:ascii="Times New Roman" w:hAnsi="Times New Roman" w:cs="Times New Roman"/>
          <w:sz w:val="24"/>
          <w:szCs w:val="24"/>
        </w:rPr>
      </w:pPr>
      <w:r w:rsidRPr="002F2D3C">
        <w:rPr>
          <w:rFonts w:ascii="Times New Roman" w:hAnsi="Times New Roman" w:cs="Times New Roman"/>
          <w:b/>
          <w:sz w:val="24"/>
          <w:szCs w:val="24"/>
        </w:rPr>
        <w:t>12.2.10-</w:t>
      </w:r>
      <w:r w:rsidR="00CA6FDC" w:rsidRPr="002F2D3C">
        <w:rPr>
          <w:rFonts w:ascii="Times New Roman" w:hAnsi="Times New Roman" w:cs="Times New Roman"/>
          <w:sz w:val="24"/>
          <w:szCs w:val="24"/>
        </w:rPr>
        <w:t xml:space="preserve"> responsabilizar-se por todas as despesas e encargos comerciais, tributários e trabalhistas incidentes sobre o fornecimento dos produtos e prestação de serviços afins;</w:t>
      </w:r>
    </w:p>
    <w:p w14:paraId="091549C5" w14:textId="77777777" w:rsidR="00CA6FDC" w:rsidRPr="002F2D3C" w:rsidRDefault="00CA6FDC" w:rsidP="00CA6FDC">
      <w:pPr>
        <w:spacing w:after="0" w:line="360" w:lineRule="auto"/>
        <w:jc w:val="both"/>
        <w:rPr>
          <w:rFonts w:ascii="Times New Roman" w:hAnsi="Times New Roman" w:cs="Times New Roman"/>
          <w:sz w:val="24"/>
          <w:szCs w:val="24"/>
        </w:rPr>
      </w:pPr>
    </w:p>
    <w:p w14:paraId="10BBC982" w14:textId="7A4BC24A" w:rsidR="00CA6FDC" w:rsidRPr="002F2D3C" w:rsidRDefault="002646BF" w:rsidP="00CA6FDC">
      <w:pPr>
        <w:spacing w:after="0" w:line="360" w:lineRule="auto"/>
        <w:ind w:firstLine="708"/>
        <w:jc w:val="both"/>
        <w:rPr>
          <w:rFonts w:ascii="Times New Roman" w:hAnsi="Times New Roman" w:cs="Times New Roman"/>
          <w:sz w:val="24"/>
          <w:szCs w:val="24"/>
        </w:rPr>
      </w:pPr>
      <w:r w:rsidRPr="002F2D3C">
        <w:rPr>
          <w:rFonts w:ascii="Times New Roman" w:hAnsi="Times New Roman" w:cs="Times New Roman"/>
          <w:b/>
          <w:sz w:val="24"/>
          <w:szCs w:val="24"/>
        </w:rPr>
        <w:t>12.2.</w:t>
      </w:r>
      <w:r w:rsidR="00086D77" w:rsidRPr="002F2D3C">
        <w:rPr>
          <w:rFonts w:ascii="Times New Roman" w:hAnsi="Times New Roman" w:cs="Times New Roman"/>
          <w:b/>
          <w:sz w:val="24"/>
          <w:szCs w:val="24"/>
        </w:rPr>
        <w:t>11-</w:t>
      </w:r>
      <w:r w:rsidR="00CA6FDC" w:rsidRPr="002F2D3C">
        <w:rPr>
          <w:rFonts w:ascii="Times New Roman" w:hAnsi="Times New Roman" w:cs="Times New Roman"/>
          <w:sz w:val="24"/>
          <w:szCs w:val="24"/>
        </w:rPr>
        <w:t xml:space="preserve"> realizar o fornecimento de acordo com as normas de segurança aplicáveis à espécie;</w:t>
      </w:r>
    </w:p>
    <w:p w14:paraId="0F2E49E2" w14:textId="77777777" w:rsidR="00CA6FDC" w:rsidRPr="002F2D3C" w:rsidRDefault="00CA6FDC" w:rsidP="00CA6FDC">
      <w:pPr>
        <w:spacing w:after="0" w:line="360" w:lineRule="auto"/>
        <w:jc w:val="both"/>
        <w:rPr>
          <w:rFonts w:ascii="Times New Roman" w:hAnsi="Times New Roman" w:cs="Times New Roman"/>
          <w:sz w:val="24"/>
          <w:szCs w:val="24"/>
        </w:rPr>
      </w:pPr>
    </w:p>
    <w:p w14:paraId="7DD52BC7" w14:textId="27ADAE2F" w:rsidR="00CA6FDC" w:rsidRPr="002F2D3C" w:rsidRDefault="00086D77" w:rsidP="00CA6FDC">
      <w:pPr>
        <w:spacing w:after="0" w:line="360" w:lineRule="auto"/>
        <w:ind w:firstLine="708"/>
        <w:jc w:val="both"/>
        <w:rPr>
          <w:rFonts w:ascii="Times New Roman" w:hAnsi="Times New Roman" w:cs="Times New Roman"/>
          <w:sz w:val="24"/>
          <w:szCs w:val="24"/>
        </w:rPr>
      </w:pPr>
      <w:r w:rsidRPr="002F2D3C">
        <w:rPr>
          <w:rFonts w:ascii="Times New Roman" w:hAnsi="Times New Roman" w:cs="Times New Roman"/>
          <w:b/>
          <w:sz w:val="24"/>
          <w:szCs w:val="24"/>
        </w:rPr>
        <w:t>12.2.12</w:t>
      </w:r>
      <w:r w:rsidR="00CA6FDC" w:rsidRPr="002F2D3C">
        <w:rPr>
          <w:rFonts w:ascii="Times New Roman" w:hAnsi="Times New Roman" w:cs="Times New Roman"/>
          <w:b/>
          <w:sz w:val="24"/>
          <w:szCs w:val="24"/>
        </w:rPr>
        <w:t>-</w:t>
      </w:r>
      <w:r w:rsidR="00CA6FDC" w:rsidRPr="002F2D3C">
        <w:rPr>
          <w:rFonts w:ascii="Times New Roman" w:hAnsi="Times New Roman" w:cs="Times New Roman"/>
          <w:sz w:val="24"/>
          <w:szCs w:val="24"/>
        </w:rPr>
        <w:t xml:space="preserve"> responsabilizar-se por quaisquer danos ao patrimônio do Município e/ou terceiros;</w:t>
      </w:r>
    </w:p>
    <w:p w14:paraId="75FD78D6" w14:textId="77777777" w:rsidR="00CA6FDC" w:rsidRPr="002F2D3C" w:rsidRDefault="00CA6FDC" w:rsidP="00CA6FDC">
      <w:pPr>
        <w:spacing w:after="0" w:line="360" w:lineRule="auto"/>
        <w:jc w:val="both"/>
        <w:rPr>
          <w:rFonts w:ascii="Times New Roman" w:hAnsi="Times New Roman" w:cs="Times New Roman"/>
          <w:sz w:val="24"/>
          <w:szCs w:val="24"/>
        </w:rPr>
      </w:pPr>
    </w:p>
    <w:p w14:paraId="7655D5D1" w14:textId="53C0095F" w:rsidR="00CA6FDC" w:rsidRPr="002F2D3C" w:rsidRDefault="00086D77" w:rsidP="00934B8C">
      <w:pPr>
        <w:spacing w:after="0" w:line="360" w:lineRule="auto"/>
        <w:ind w:firstLine="708"/>
        <w:jc w:val="both"/>
        <w:rPr>
          <w:rFonts w:ascii="Times New Roman" w:hAnsi="Times New Roman" w:cs="Times New Roman"/>
          <w:b/>
        </w:rPr>
      </w:pPr>
      <w:r w:rsidRPr="002F2D3C">
        <w:rPr>
          <w:rFonts w:ascii="Times New Roman" w:hAnsi="Times New Roman" w:cs="Times New Roman"/>
          <w:b/>
          <w:sz w:val="24"/>
          <w:szCs w:val="24"/>
        </w:rPr>
        <w:t>12.2.13</w:t>
      </w:r>
      <w:r w:rsidR="00CA6FDC" w:rsidRPr="002F2D3C">
        <w:rPr>
          <w:rFonts w:ascii="Times New Roman" w:hAnsi="Times New Roman" w:cs="Times New Roman"/>
          <w:b/>
          <w:sz w:val="24"/>
          <w:szCs w:val="24"/>
        </w:rPr>
        <w:t>-</w:t>
      </w:r>
      <w:r w:rsidR="00CA6FDC" w:rsidRPr="002F2D3C">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55F8A8B6" w14:textId="1D2D8C4B" w:rsidR="00CA6FDC" w:rsidRPr="002F2D3C" w:rsidRDefault="00086D77" w:rsidP="00CA6FDC">
      <w:pPr>
        <w:pStyle w:val="Default"/>
        <w:spacing w:line="360" w:lineRule="auto"/>
        <w:ind w:firstLine="708"/>
        <w:jc w:val="both"/>
        <w:rPr>
          <w:rFonts w:ascii="Times New Roman" w:hAnsi="Times New Roman" w:cs="Times New Roman"/>
          <w:bCs/>
          <w:color w:val="auto"/>
        </w:rPr>
      </w:pPr>
      <w:r w:rsidRPr="002F2D3C">
        <w:rPr>
          <w:rFonts w:ascii="Times New Roman" w:hAnsi="Times New Roman" w:cs="Times New Roman"/>
          <w:b/>
          <w:bCs/>
          <w:color w:val="auto"/>
        </w:rPr>
        <w:lastRenderedPageBreak/>
        <w:t>12.2.14-</w:t>
      </w:r>
      <w:r w:rsidR="00CA6FDC" w:rsidRPr="002F2D3C">
        <w:rPr>
          <w:rFonts w:ascii="Times New Roman" w:hAnsi="Times New Roman" w:cs="Times New Roman"/>
          <w:bCs/>
          <w:color w:val="auto"/>
        </w:rPr>
        <w:t xml:space="preserve"> acondicionar os gêneros alimentícios que compõem as cestas básicas em saco plástico, resistente e que acondicione os alimentos em condições de higiene. </w:t>
      </w:r>
    </w:p>
    <w:p w14:paraId="3F6D3CA3" w14:textId="77777777" w:rsidR="00CA6FDC" w:rsidRPr="002F2D3C" w:rsidRDefault="00CA6FDC" w:rsidP="00CA6FDC">
      <w:pPr>
        <w:pStyle w:val="Default"/>
        <w:spacing w:line="360" w:lineRule="auto"/>
        <w:jc w:val="both"/>
        <w:rPr>
          <w:rFonts w:ascii="Times New Roman" w:hAnsi="Times New Roman" w:cs="Times New Roman"/>
          <w:bCs/>
          <w:color w:val="auto"/>
        </w:rPr>
      </w:pPr>
    </w:p>
    <w:p w14:paraId="5CBC0FFB" w14:textId="7B015EE6" w:rsidR="00CA6FDC" w:rsidRPr="002F2D3C" w:rsidRDefault="00086D77" w:rsidP="00CA6FDC">
      <w:pPr>
        <w:pStyle w:val="Default"/>
        <w:spacing w:line="360" w:lineRule="auto"/>
        <w:ind w:firstLine="708"/>
        <w:jc w:val="both"/>
        <w:rPr>
          <w:rFonts w:ascii="Times New Roman" w:hAnsi="Times New Roman" w:cs="Times New Roman"/>
          <w:bCs/>
          <w:color w:val="auto"/>
        </w:rPr>
      </w:pPr>
      <w:r w:rsidRPr="002F2D3C">
        <w:rPr>
          <w:rFonts w:ascii="Times New Roman" w:hAnsi="Times New Roman" w:cs="Times New Roman"/>
          <w:b/>
          <w:color w:val="auto"/>
        </w:rPr>
        <w:t>12.2.15-</w:t>
      </w:r>
      <w:r w:rsidR="00CA6FDC" w:rsidRPr="002F2D3C">
        <w:rPr>
          <w:rFonts w:ascii="Times New Roman" w:hAnsi="Times New Roman" w:cs="Times New Roman"/>
          <w:bCs/>
          <w:color w:val="auto"/>
        </w:rPr>
        <w:t xml:space="preserve"> fornecer os </w:t>
      </w:r>
      <w:r w:rsidR="00E437F3" w:rsidRPr="002F2D3C">
        <w:rPr>
          <w:rFonts w:ascii="Times New Roman" w:hAnsi="Times New Roman" w:cs="Times New Roman"/>
          <w:bCs/>
          <w:color w:val="auto"/>
        </w:rPr>
        <w:t>produtos</w:t>
      </w:r>
      <w:r w:rsidR="00CA6FDC" w:rsidRPr="002F2D3C">
        <w:rPr>
          <w:rFonts w:ascii="Times New Roman" w:hAnsi="Times New Roman" w:cs="Times New Roman"/>
          <w:bCs/>
          <w:color w:val="auto"/>
        </w:rPr>
        <w:t xml:space="preserve"> aliment</w:t>
      </w:r>
      <w:r w:rsidR="00E437F3" w:rsidRPr="002F2D3C">
        <w:rPr>
          <w:rFonts w:ascii="Times New Roman" w:hAnsi="Times New Roman" w:cs="Times New Roman"/>
          <w:bCs/>
          <w:color w:val="auto"/>
        </w:rPr>
        <w:t>ares</w:t>
      </w:r>
      <w:r w:rsidR="00CA6FDC" w:rsidRPr="002F2D3C">
        <w:rPr>
          <w:rFonts w:ascii="Times New Roman" w:hAnsi="Times New Roman" w:cs="Times New Roman"/>
          <w:bCs/>
          <w:color w:val="auto"/>
        </w:rPr>
        <w:t xml:space="preserve"> faltando no mínimo 2 meses para vencimento (validade), contado do recebimento das cestas.</w:t>
      </w:r>
    </w:p>
    <w:p w14:paraId="35BDF710" w14:textId="77777777" w:rsidR="00CA6FDC" w:rsidRPr="002F2D3C" w:rsidRDefault="00CA6FDC" w:rsidP="00CA6FDC">
      <w:pPr>
        <w:spacing w:after="0" w:line="360" w:lineRule="auto"/>
        <w:jc w:val="both"/>
        <w:rPr>
          <w:rFonts w:ascii="Times New Roman" w:hAnsi="Times New Roman" w:cs="Times New Roman"/>
          <w:sz w:val="24"/>
          <w:szCs w:val="24"/>
        </w:rPr>
      </w:pPr>
    </w:p>
    <w:p w14:paraId="53BBE359" w14:textId="77777777" w:rsidR="00CA6FDC" w:rsidRPr="002F2D3C" w:rsidRDefault="00CA6FDC" w:rsidP="00CA6FDC">
      <w:pPr>
        <w:shd w:val="clear" w:color="auto" w:fill="BFBFBF" w:themeFill="background1" w:themeFillShade="BF"/>
        <w:spacing w:after="0" w:line="360" w:lineRule="auto"/>
        <w:jc w:val="both"/>
        <w:rPr>
          <w:rFonts w:ascii="Times New Roman" w:hAnsi="Times New Roman" w:cs="Times New Roman"/>
          <w:b/>
          <w:sz w:val="24"/>
          <w:szCs w:val="24"/>
        </w:rPr>
      </w:pPr>
      <w:r w:rsidRPr="002F2D3C">
        <w:rPr>
          <w:rFonts w:ascii="Times New Roman" w:hAnsi="Times New Roman" w:cs="Times New Roman"/>
          <w:b/>
          <w:sz w:val="24"/>
          <w:szCs w:val="24"/>
        </w:rPr>
        <w:t>CLÁUSULA DÉCIMA TERCEIRA - DAS CONDIÇÕES DE RECEBIMENTO DO MATERIAL</w:t>
      </w:r>
    </w:p>
    <w:p w14:paraId="6A0DB28F" w14:textId="77777777" w:rsidR="00CA6FDC" w:rsidRPr="002F2D3C" w:rsidRDefault="00CA6FDC" w:rsidP="00CA6FDC">
      <w:pPr>
        <w:spacing w:after="0" w:line="360" w:lineRule="auto"/>
        <w:jc w:val="both"/>
        <w:rPr>
          <w:rFonts w:ascii="Times New Roman" w:hAnsi="Times New Roman" w:cs="Times New Roman"/>
          <w:b/>
          <w:sz w:val="24"/>
          <w:szCs w:val="24"/>
        </w:rPr>
      </w:pPr>
    </w:p>
    <w:p w14:paraId="2A880100" w14:textId="77777777" w:rsidR="00CA6FDC" w:rsidRPr="002F2D3C" w:rsidRDefault="00CA6FDC" w:rsidP="00E437F3">
      <w:pPr>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13.1-</w:t>
      </w:r>
      <w:r w:rsidRPr="002F2D3C">
        <w:rPr>
          <w:rFonts w:ascii="Times New Roman" w:hAnsi="Times New Roman" w:cs="Times New Roman"/>
          <w:sz w:val="24"/>
          <w:szCs w:val="24"/>
        </w:rPr>
        <w:t xml:space="preserve"> Os produtos serão recebidos provisoriamente em até 02 (dois) dias úteis, contados da data da entrega.</w:t>
      </w:r>
    </w:p>
    <w:p w14:paraId="3E9B29CD" w14:textId="77777777" w:rsidR="00CA6FDC" w:rsidRPr="002F2D3C" w:rsidRDefault="00CA6FDC" w:rsidP="00CA6FDC">
      <w:pPr>
        <w:spacing w:after="0" w:line="360" w:lineRule="auto"/>
        <w:jc w:val="both"/>
        <w:rPr>
          <w:rFonts w:ascii="Times New Roman" w:hAnsi="Times New Roman" w:cs="Times New Roman"/>
          <w:sz w:val="24"/>
          <w:szCs w:val="24"/>
        </w:rPr>
      </w:pPr>
    </w:p>
    <w:p w14:paraId="3EBC5DB5" w14:textId="53A2FDCA" w:rsidR="00CA6FDC" w:rsidRPr="002F2D3C" w:rsidRDefault="00CA6FDC" w:rsidP="00CA6FDC">
      <w:pPr>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13.2-</w:t>
      </w:r>
      <w:r w:rsidRPr="002F2D3C">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5B63C284" w14:textId="77777777" w:rsidR="00CA6FDC" w:rsidRPr="002F2D3C" w:rsidRDefault="00CA6FDC" w:rsidP="00701727">
      <w:pPr>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13.3-</w:t>
      </w:r>
      <w:r w:rsidRPr="002F2D3C">
        <w:rPr>
          <w:rFonts w:ascii="Times New Roman" w:hAnsi="Times New Roman" w:cs="Times New Roman"/>
          <w:sz w:val="24"/>
          <w:szCs w:val="24"/>
        </w:rPr>
        <w:t xml:space="preserve"> Constatadas irregularidades no equipamento o contratante poderá:</w:t>
      </w:r>
    </w:p>
    <w:p w14:paraId="1D2A3306" w14:textId="77777777" w:rsidR="00CA6FDC" w:rsidRPr="002F2D3C" w:rsidRDefault="00CA6FDC" w:rsidP="00CA6FDC">
      <w:pPr>
        <w:spacing w:after="0" w:line="360" w:lineRule="auto"/>
        <w:ind w:firstLine="708"/>
        <w:jc w:val="both"/>
        <w:rPr>
          <w:rFonts w:ascii="Times New Roman" w:hAnsi="Times New Roman" w:cs="Times New Roman"/>
          <w:b/>
          <w:sz w:val="24"/>
          <w:szCs w:val="24"/>
        </w:rPr>
      </w:pPr>
    </w:p>
    <w:p w14:paraId="76F42453" w14:textId="77777777" w:rsidR="00CA6FDC" w:rsidRPr="002F2D3C" w:rsidRDefault="00CA6FDC" w:rsidP="00CA6FDC">
      <w:pPr>
        <w:spacing w:after="0" w:line="360" w:lineRule="auto"/>
        <w:ind w:firstLine="708"/>
        <w:jc w:val="both"/>
        <w:rPr>
          <w:rFonts w:ascii="Times New Roman" w:hAnsi="Times New Roman" w:cs="Times New Roman"/>
          <w:sz w:val="24"/>
          <w:szCs w:val="24"/>
        </w:rPr>
      </w:pPr>
      <w:r w:rsidRPr="002F2D3C">
        <w:rPr>
          <w:rFonts w:ascii="Times New Roman" w:hAnsi="Times New Roman" w:cs="Times New Roman"/>
          <w:b/>
          <w:sz w:val="24"/>
          <w:szCs w:val="24"/>
        </w:rPr>
        <w:t>a)</w:t>
      </w:r>
      <w:r w:rsidRPr="002F2D3C">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0F22785F" w14:textId="77777777" w:rsidR="00CA6FDC" w:rsidRPr="002F2D3C" w:rsidRDefault="00CA6FDC" w:rsidP="00CA6FDC">
      <w:pPr>
        <w:spacing w:after="0" w:line="360" w:lineRule="auto"/>
        <w:jc w:val="both"/>
        <w:rPr>
          <w:rFonts w:ascii="Times New Roman" w:hAnsi="Times New Roman" w:cs="Times New Roman"/>
          <w:sz w:val="24"/>
          <w:szCs w:val="24"/>
        </w:rPr>
      </w:pPr>
    </w:p>
    <w:p w14:paraId="38707D80" w14:textId="77777777" w:rsidR="00CA6FDC" w:rsidRPr="002F2D3C" w:rsidRDefault="00CA6FDC" w:rsidP="00CA6FDC">
      <w:pPr>
        <w:spacing w:after="0" w:line="360" w:lineRule="auto"/>
        <w:ind w:firstLine="708"/>
        <w:jc w:val="both"/>
        <w:rPr>
          <w:rFonts w:ascii="Times New Roman" w:hAnsi="Times New Roman" w:cs="Times New Roman"/>
          <w:sz w:val="24"/>
          <w:szCs w:val="24"/>
        </w:rPr>
      </w:pPr>
      <w:r w:rsidRPr="002F2D3C">
        <w:rPr>
          <w:rFonts w:ascii="Times New Roman" w:hAnsi="Times New Roman" w:cs="Times New Roman"/>
          <w:b/>
          <w:sz w:val="24"/>
          <w:szCs w:val="24"/>
        </w:rPr>
        <w:t>b)</w:t>
      </w:r>
      <w:r w:rsidRPr="002F2D3C">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4E8B58B0" w14:textId="77777777" w:rsidR="00CA6FDC" w:rsidRPr="002F2D3C" w:rsidRDefault="00CA6FDC" w:rsidP="00CA6FDC">
      <w:pPr>
        <w:spacing w:after="0" w:line="360" w:lineRule="auto"/>
        <w:jc w:val="both"/>
        <w:rPr>
          <w:rFonts w:ascii="Times New Roman" w:hAnsi="Times New Roman" w:cs="Times New Roman"/>
          <w:sz w:val="24"/>
          <w:szCs w:val="24"/>
        </w:rPr>
      </w:pPr>
    </w:p>
    <w:p w14:paraId="52D632D3" w14:textId="77777777" w:rsidR="00CA6FDC" w:rsidRPr="002F2D3C" w:rsidRDefault="00CA6FDC" w:rsidP="00701727">
      <w:pPr>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 xml:space="preserve">13.4- </w:t>
      </w:r>
      <w:r w:rsidRPr="002F2D3C">
        <w:rPr>
          <w:rFonts w:ascii="Times New Roman" w:hAnsi="Times New Roman" w:cs="Times New Roman"/>
          <w:sz w:val="24"/>
          <w:szCs w:val="24"/>
        </w:rPr>
        <w:t>Nas hipóteses de substituição e/ou complementação, a contratada deverá fazê-las em conformidade com a indicação do contratante, no prazo máximo de 24 (vinte e quatro) horas, contadas da notificação, mantido o preço inicialmente contratado.</w:t>
      </w:r>
    </w:p>
    <w:p w14:paraId="7E68AF27" w14:textId="77777777" w:rsidR="00CA6FDC" w:rsidRPr="002F2D3C" w:rsidRDefault="00CA6FDC" w:rsidP="00CA6FDC">
      <w:pPr>
        <w:spacing w:after="0" w:line="360" w:lineRule="auto"/>
        <w:jc w:val="both"/>
        <w:rPr>
          <w:rFonts w:ascii="Times New Roman" w:hAnsi="Times New Roman" w:cs="Times New Roman"/>
          <w:sz w:val="24"/>
          <w:szCs w:val="24"/>
        </w:rPr>
      </w:pPr>
    </w:p>
    <w:p w14:paraId="11145798" w14:textId="77777777" w:rsidR="00CA6FDC" w:rsidRPr="002F2D3C" w:rsidRDefault="00CA6FDC" w:rsidP="00701727">
      <w:pPr>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13.5-</w:t>
      </w:r>
      <w:r w:rsidRPr="002F2D3C">
        <w:rPr>
          <w:rFonts w:ascii="Times New Roman" w:hAnsi="Times New Roman" w:cs="Times New Roman"/>
          <w:sz w:val="24"/>
          <w:szCs w:val="24"/>
        </w:rPr>
        <w:t xml:space="preserve"> O recebimento definitivo do equipamento dar-se-á no prazo de 05 (cinco) dias úteis, após o recebimento provisório, uma vez verificado o atendimento integral da quantidade e das especificações contratadas, mediante Termo de Recebimento Definitivo ou recibo, firmado pelo servidor responsável.</w:t>
      </w:r>
    </w:p>
    <w:p w14:paraId="54710F66" w14:textId="77777777" w:rsidR="00CA6FDC" w:rsidRPr="002F2D3C" w:rsidRDefault="00CA6FDC" w:rsidP="00CA6FDC">
      <w:pPr>
        <w:spacing w:after="0" w:line="360" w:lineRule="auto"/>
        <w:jc w:val="both"/>
        <w:rPr>
          <w:rFonts w:ascii="Times New Roman" w:hAnsi="Times New Roman" w:cs="Times New Roman"/>
          <w:sz w:val="24"/>
          <w:szCs w:val="24"/>
        </w:rPr>
      </w:pPr>
    </w:p>
    <w:p w14:paraId="1068AA34" w14:textId="77777777" w:rsidR="00CA6FDC" w:rsidRPr="002F2D3C" w:rsidRDefault="00CA6FDC" w:rsidP="00CA6FDC">
      <w:pPr>
        <w:shd w:val="clear" w:color="auto" w:fill="BFBFBF" w:themeFill="background1" w:themeFillShade="BF"/>
        <w:spacing w:after="0" w:line="360" w:lineRule="auto"/>
        <w:jc w:val="both"/>
        <w:rPr>
          <w:rFonts w:ascii="Times New Roman" w:hAnsi="Times New Roman" w:cs="Times New Roman"/>
          <w:b/>
          <w:sz w:val="24"/>
          <w:szCs w:val="24"/>
        </w:rPr>
      </w:pPr>
      <w:r w:rsidRPr="002F2D3C">
        <w:rPr>
          <w:rFonts w:ascii="Times New Roman" w:hAnsi="Times New Roman" w:cs="Times New Roman"/>
          <w:b/>
          <w:sz w:val="24"/>
          <w:szCs w:val="24"/>
        </w:rPr>
        <w:t>CLÁUSULA DÉCIMA QUARTA - DAS SANÇÕES</w:t>
      </w:r>
    </w:p>
    <w:p w14:paraId="24829437" w14:textId="77777777" w:rsidR="00577B70" w:rsidRDefault="00577B70" w:rsidP="00701727">
      <w:pPr>
        <w:spacing w:after="0" w:line="360" w:lineRule="auto"/>
        <w:jc w:val="both"/>
        <w:rPr>
          <w:rFonts w:ascii="Times New Roman" w:hAnsi="Times New Roman" w:cs="Times New Roman"/>
          <w:b/>
          <w:sz w:val="24"/>
          <w:szCs w:val="24"/>
        </w:rPr>
      </w:pPr>
    </w:p>
    <w:p w14:paraId="7A01670B" w14:textId="2EEF1197" w:rsidR="00CA6FDC" w:rsidRPr="002F2D3C" w:rsidRDefault="00CA6FDC" w:rsidP="00701727">
      <w:pPr>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14.1-</w:t>
      </w:r>
      <w:r w:rsidRPr="002F2D3C">
        <w:rPr>
          <w:rFonts w:ascii="Times New Roman" w:hAnsi="Times New Roman" w:cs="Times New Roman"/>
          <w:sz w:val="24"/>
          <w:szCs w:val="24"/>
        </w:rPr>
        <w:t xml:space="preserve"> O descumprimento total ou parcial das obrigações assumidas neste instrumento pela contratada caracterizará a inadimplência, sujeitando-a as seguintes penalidades:</w:t>
      </w:r>
    </w:p>
    <w:p w14:paraId="702A3476" w14:textId="77777777" w:rsidR="00701727" w:rsidRPr="002F2D3C" w:rsidRDefault="00701727" w:rsidP="00701727">
      <w:pPr>
        <w:spacing w:after="0" w:line="360" w:lineRule="auto"/>
        <w:jc w:val="both"/>
        <w:rPr>
          <w:rFonts w:ascii="Times New Roman" w:hAnsi="Times New Roman" w:cs="Times New Roman"/>
          <w:sz w:val="24"/>
          <w:szCs w:val="24"/>
        </w:rPr>
      </w:pPr>
    </w:p>
    <w:p w14:paraId="22DAF806" w14:textId="77777777" w:rsidR="00CA6FDC" w:rsidRPr="002F2D3C" w:rsidRDefault="00CA6FDC" w:rsidP="00CA6FDC">
      <w:pPr>
        <w:tabs>
          <w:tab w:val="center" w:pos="4889"/>
        </w:tabs>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 xml:space="preserve">           I -</w:t>
      </w:r>
      <w:r w:rsidRPr="002F2D3C">
        <w:rPr>
          <w:rFonts w:ascii="Times New Roman" w:hAnsi="Times New Roman" w:cs="Times New Roman"/>
          <w:sz w:val="24"/>
          <w:szCs w:val="24"/>
        </w:rPr>
        <w:t xml:space="preserve"> advertência;</w:t>
      </w:r>
    </w:p>
    <w:p w14:paraId="4569CEBA" w14:textId="77777777" w:rsidR="00CA6FDC" w:rsidRPr="002F2D3C" w:rsidRDefault="00CA6FDC" w:rsidP="00CA6FDC">
      <w:pPr>
        <w:tabs>
          <w:tab w:val="center" w:pos="4889"/>
        </w:tabs>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ab/>
      </w:r>
    </w:p>
    <w:p w14:paraId="072C9987" w14:textId="77777777" w:rsidR="00CA6FDC" w:rsidRPr="002F2D3C" w:rsidRDefault="00CA6FDC" w:rsidP="00CA6FDC">
      <w:pPr>
        <w:spacing w:after="0" w:line="360" w:lineRule="auto"/>
        <w:ind w:firstLine="708"/>
        <w:jc w:val="both"/>
        <w:rPr>
          <w:rFonts w:ascii="Times New Roman" w:hAnsi="Times New Roman" w:cs="Times New Roman"/>
          <w:sz w:val="24"/>
          <w:szCs w:val="24"/>
        </w:rPr>
      </w:pPr>
      <w:r w:rsidRPr="002F2D3C">
        <w:rPr>
          <w:rFonts w:ascii="Times New Roman" w:hAnsi="Times New Roman" w:cs="Times New Roman"/>
          <w:b/>
          <w:sz w:val="24"/>
          <w:szCs w:val="24"/>
        </w:rPr>
        <w:t>II -</w:t>
      </w:r>
      <w:r w:rsidRPr="002F2D3C">
        <w:rPr>
          <w:rFonts w:ascii="Times New Roman" w:hAnsi="Times New Roman" w:cs="Times New Roman"/>
          <w:sz w:val="24"/>
          <w:szCs w:val="24"/>
        </w:rPr>
        <w:t xml:space="preserve"> multa, nos seguintes percentuais:</w:t>
      </w:r>
    </w:p>
    <w:p w14:paraId="550A8F5B" w14:textId="77777777" w:rsidR="00CA6FDC" w:rsidRPr="002F2D3C" w:rsidRDefault="00CA6FDC" w:rsidP="00CA6FDC">
      <w:pPr>
        <w:spacing w:after="0" w:line="360" w:lineRule="auto"/>
        <w:jc w:val="both"/>
        <w:rPr>
          <w:rFonts w:ascii="Times New Roman" w:hAnsi="Times New Roman" w:cs="Times New Roman"/>
          <w:sz w:val="24"/>
          <w:szCs w:val="24"/>
        </w:rPr>
      </w:pPr>
    </w:p>
    <w:p w14:paraId="112A828F" w14:textId="77777777" w:rsidR="00CA6FDC" w:rsidRPr="002F2D3C" w:rsidRDefault="00CA6FDC" w:rsidP="00CA6FDC">
      <w:pPr>
        <w:pStyle w:val="PargrafodaLista"/>
        <w:spacing w:after="0" w:line="360" w:lineRule="auto"/>
        <w:ind w:left="0"/>
        <w:jc w:val="both"/>
        <w:rPr>
          <w:rFonts w:ascii="Times New Roman" w:hAnsi="Times New Roman" w:cs="Times New Roman"/>
          <w:sz w:val="24"/>
          <w:szCs w:val="24"/>
        </w:rPr>
      </w:pPr>
      <w:r w:rsidRPr="002F2D3C">
        <w:rPr>
          <w:rFonts w:ascii="Times New Roman" w:hAnsi="Times New Roman" w:cs="Times New Roman"/>
          <w:b/>
          <w:sz w:val="24"/>
          <w:szCs w:val="24"/>
        </w:rPr>
        <w:tab/>
        <w:t>a)</w:t>
      </w:r>
      <w:r w:rsidRPr="002F2D3C">
        <w:rPr>
          <w:rFonts w:ascii="Times New Roman" w:hAnsi="Times New Roman" w:cs="Times New Roman"/>
          <w:sz w:val="24"/>
          <w:szCs w:val="24"/>
        </w:rPr>
        <w:t xml:space="preserve"> multa de 0,2% (zero vírgula dois por cento) por dia de atraso na execução do objeto, ou por dia de atraso no cumprimento de obrigação contratual ou legal, até o 30º (trigésimo) dia, calculado sobre o valor global do contrato, por ocorrência;</w:t>
      </w:r>
    </w:p>
    <w:p w14:paraId="26DF5C07" w14:textId="77777777" w:rsidR="00CA6FDC" w:rsidRPr="002F2D3C" w:rsidRDefault="00CA6FDC" w:rsidP="00CA6FDC">
      <w:pPr>
        <w:spacing w:after="0" w:line="360" w:lineRule="auto"/>
        <w:jc w:val="both"/>
        <w:rPr>
          <w:rFonts w:ascii="Times New Roman" w:hAnsi="Times New Roman" w:cs="Times New Roman"/>
          <w:sz w:val="24"/>
          <w:szCs w:val="24"/>
        </w:rPr>
      </w:pPr>
    </w:p>
    <w:p w14:paraId="0B391D96" w14:textId="407CCAF6" w:rsidR="00CA6FDC" w:rsidRPr="002F2D3C" w:rsidRDefault="00CA6FDC" w:rsidP="00CA6FDC">
      <w:pPr>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ab/>
        <w:t>b)</w:t>
      </w:r>
      <w:r w:rsidRPr="002F2D3C">
        <w:rPr>
          <w:rFonts w:ascii="Times New Roman" w:hAnsi="Times New Roman" w:cs="Times New Roman"/>
          <w:sz w:val="24"/>
          <w:szCs w:val="24"/>
        </w:rPr>
        <w:t xml:space="preserve"> multa de 10% (dez por cento) sobre o valor da Ordem de Compra, no caso de atraso superior a 30 (trinta) dias na execução do objeto ou no cumprimento de obrigação contratual ou legal, com a possível rescisão contratual;</w:t>
      </w:r>
    </w:p>
    <w:p w14:paraId="0E6667DC" w14:textId="77777777" w:rsidR="00542186" w:rsidRDefault="00CA6FDC" w:rsidP="00CA6FDC">
      <w:pPr>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ab/>
        <w:t xml:space="preserve">c) </w:t>
      </w:r>
      <w:r w:rsidRPr="002F2D3C">
        <w:rPr>
          <w:rFonts w:ascii="Times New Roman" w:hAnsi="Times New Roman" w:cs="Times New Roman"/>
          <w:sz w:val="24"/>
          <w:szCs w:val="24"/>
        </w:rPr>
        <w:t>multa de 30% (trinta por cento) sobre o valor do Contrato</w:t>
      </w:r>
    </w:p>
    <w:p w14:paraId="03FA138F" w14:textId="77777777" w:rsidR="00542186" w:rsidRDefault="00542186" w:rsidP="00CA6FDC">
      <w:pPr>
        <w:spacing w:after="0" w:line="360" w:lineRule="auto"/>
        <w:jc w:val="both"/>
        <w:rPr>
          <w:rFonts w:ascii="Times New Roman" w:hAnsi="Times New Roman" w:cs="Times New Roman"/>
          <w:sz w:val="24"/>
          <w:szCs w:val="24"/>
        </w:rPr>
      </w:pPr>
    </w:p>
    <w:p w14:paraId="7202E3B3" w14:textId="77777777" w:rsidR="00542186" w:rsidRDefault="00542186" w:rsidP="00CA6FDC">
      <w:pPr>
        <w:spacing w:after="0" w:line="360" w:lineRule="auto"/>
        <w:jc w:val="both"/>
        <w:rPr>
          <w:rFonts w:ascii="Times New Roman" w:hAnsi="Times New Roman" w:cs="Times New Roman"/>
          <w:sz w:val="24"/>
          <w:szCs w:val="24"/>
        </w:rPr>
      </w:pPr>
    </w:p>
    <w:p w14:paraId="64810DC4" w14:textId="77777777" w:rsidR="00542186" w:rsidRDefault="00542186" w:rsidP="00CA6FDC">
      <w:pPr>
        <w:spacing w:after="0" w:line="360" w:lineRule="auto"/>
        <w:jc w:val="both"/>
        <w:rPr>
          <w:rFonts w:ascii="Times New Roman" w:hAnsi="Times New Roman" w:cs="Times New Roman"/>
          <w:sz w:val="24"/>
          <w:szCs w:val="24"/>
        </w:rPr>
      </w:pPr>
    </w:p>
    <w:p w14:paraId="229ECC76" w14:textId="77777777" w:rsidR="00542186" w:rsidRDefault="00542186" w:rsidP="00CA6FDC">
      <w:pPr>
        <w:spacing w:after="0" w:line="360" w:lineRule="auto"/>
        <w:jc w:val="both"/>
        <w:rPr>
          <w:rFonts w:ascii="Times New Roman" w:hAnsi="Times New Roman" w:cs="Times New Roman"/>
          <w:sz w:val="24"/>
          <w:szCs w:val="24"/>
        </w:rPr>
      </w:pPr>
    </w:p>
    <w:p w14:paraId="2930AE5A" w14:textId="45F9FE55" w:rsidR="00CA6FDC" w:rsidRPr="002F2D3C" w:rsidRDefault="00CA6FDC" w:rsidP="00CA6FDC">
      <w:pPr>
        <w:spacing w:after="0" w:line="360" w:lineRule="auto"/>
        <w:jc w:val="both"/>
        <w:rPr>
          <w:rFonts w:ascii="Times New Roman" w:hAnsi="Times New Roman" w:cs="Times New Roman"/>
          <w:sz w:val="24"/>
          <w:szCs w:val="24"/>
        </w:rPr>
      </w:pPr>
      <w:r w:rsidRPr="002F2D3C">
        <w:rPr>
          <w:rFonts w:ascii="Times New Roman" w:hAnsi="Times New Roman" w:cs="Times New Roman"/>
          <w:sz w:val="24"/>
          <w:szCs w:val="24"/>
        </w:rPr>
        <w:t xml:space="preserve">, na hipótese da </w:t>
      </w:r>
      <w:r w:rsidRPr="002F2D3C">
        <w:rPr>
          <w:rFonts w:ascii="Times New Roman" w:hAnsi="Times New Roman" w:cs="Times New Roman"/>
          <w:bCs/>
          <w:sz w:val="24"/>
          <w:szCs w:val="24"/>
        </w:rPr>
        <w:t>contratada</w:t>
      </w:r>
      <w:r w:rsidRPr="002F2D3C">
        <w:rPr>
          <w:rFonts w:ascii="Times New Roman" w:hAnsi="Times New Roman" w:cs="Times New Roman"/>
          <w:sz w:val="24"/>
          <w:szCs w:val="24"/>
        </w:rPr>
        <w:t>, injustificadamente, desistir do Contrato ou der causa à sua rescisão, bem como nos demais casos de descumprimento deste contrato.</w:t>
      </w:r>
    </w:p>
    <w:p w14:paraId="4B9D88A3" w14:textId="77777777" w:rsidR="00CA6FDC" w:rsidRPr="002F2D3C" w:rsidRDefault="00CA6FDC" w:rsidP="00CA6FDC">
      <w:pPr>
        <w:spacing w:after="0" w:line="360" w:lineRule="auto"/>
        <w:jc w:val="both"/>
        <w:rPr>
          <w:rFonts w:ascii="Times New Roman" w:hAnsi="Times New Roman" w:cs="Times New Roman"/>
          <w:sz w:val="24"/>
          <w:szCs w:val="24"/>
        </w:rPr>
      </w:pPr>
    </w:p>
    <w:p w14:paraId="215F5169" w14:textId="47B7922B" w:rsidR="00701727" w:rsidRPr="002F2D3C" w:rsidRDefault="00CA6FDC" w:rsidP="00701727">
      <w:pPr>
        <w:autoSpaceDE w:val="0"/>
        <w:autoSpaceDN w:val="0"/>
        <w:adjustRightInd w:val="0"/>
        <w:spacing w:after="0" w:line="360" w:lineRule="auto"/>
        <w:ind w:firstLine="709"/>
        <w:jc w:val="both"/>
        <w:rPr>
          <w:rFonts w:ascii="Times New Roman" w:hAnsi="Times New Roman" w:cs="Times New Roman"/>
          <w:sz w:val="24"/>
          <w:szCs w:val="24"/>
        </w:rPr>
      </w:pPr>
      <w:r w:rsidRPr="002F2D3C">
        <w:rPr>
          <w:rFonts w:ascii="Times New Roman" w:hAnsi="Times New Roman" w:cs="Times New Roman"/>
          <w:b/>
          <w:sz w:val="24"/>
          <w:szCs w:val="24"/>
        </w:rPr>
        <w:t>III</w:t>
      </w:r>
      <w:r w:rsidR="00701727" w:rsidRPr="002F2D3C">
        <w:rPr>
          <w:rFonts w:ascii="Times New Roman" w:hAnsi="Times New Roman" w:cs="Times New Roman"/>
          <w:b/>
          <w:sz w:val="24"/>
          <w:szCs w:val="24"/>
        </w:rPr>
        <w:t>-</w:t>
      </w:r>
      <w:r w:rsidR="00701727" w:rsidRPr="002F2D3C">
        <w:rPr>
          <w:rFonts w:ascii="Times New Roman" w:hAnsi="Times New Roman" w:cs="Times New Roman"/>
          <w:sz w:val="24"/>
          <w:szCs w:val="24"/>
        </w:rPr>
        <w:t xml:space="preserve"> suspensão temporária de participação em licitação da Administração Municipal e impedimento de contratar com a Administração Municipal por prazo não superior a 2 (dois) anos; </w:t>
      </w:r>
    </w:p>
    <w:p w14:paraId="60C2FFAF" w14:textId="77777777" w:rsidR="00701727" w:rsidRPr="002F2D3C" w:rsidRDefault="00701727" w:rsidP="00701727">
      <w:pPr>
        <w:autoSpaceDE w:val="0"/>
        <w:autoSpaceDN w:val="0"/>
        <w:adjustRightInd w:val="0"/>
        <w:spacing w:after="0" w:line="360" w:lineRule="auto"/>
        <w:jc w:val="both"/>
        <w:rPr>
          <w:rFonts w:ascii="Times New Roman" w:hAnsi="Times New Roman" w:cs="Times New Roman"/>
          <w:sz w:val="24"/>
          <w:szCs w:val="24"/>
        </w:rPr>
      </w:pPr>
    </w:p>
    <w:p w14:paraId="33D7D4E9" w14:textId="73601AF3" w:rsidR="00701727" w:rsidRPr="002F2D3C" w:rsidRDefault="00701727" w:rsidP="00701727">
      <w:pPr>
        <w:autoSpaceDE w:val="0"/>
        <w:autoSpaceDN w:val="0"/>
        <w:adjustRightInd w:val="0"/>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ab/>
        <w:t xml:space="preserve">IV- </w:t>
      </w:r>
      <w:r w:rsidRPr="002F2D3C">
        <w:rPr>
          <w:rFonts w:ascii="Times New Roman" w:hAnsi="Times New Roman" w:cs="Times New Roman"/>
          <w:sz w:val="24"/>
          <w:szCs w:val="24"/>
        </w:rPr>
        <w:t>declaração de inidoneidade para licitar ou contratar com a Administração Municipal, enquanto perdurarem os motivos determinantes da punição ou até que seja promovida a reabilitação perante a própria autoridade que aplicou a penalidade, que será concedida sempre que o contratado ressarcir a Administração Municipal pelos prejuízos resultantes e após decorrido o prazo da sanção disposta no inciso III.</w:t>
      </w:r>
    </w:p>
    <w:p w14:paraId="14764A3B" w14:textId="77777777" w:rsidR="00CA6FDC" w:rsidRPr="002F2D3C" w:rsidRDefault="00CA6FDC" w:rsidP="00CA6FDC">
      <w:pPr>
        <w:autoSpaceDE w:val="0"/>
        <w:autoSpaceDN w:val="0"/>
        <w:adjustRightInd w:val="0"/>
        <w:spacing w:after="0" w:line="360" w:lineRule="auto"/>
        <w:jc w:val="both"/>
        <w:rPr>
          <w:rFonts w:ascii="Times New Roman" w:hAnsi="Times New Roman" w:cs="Times New Roman"/>
          <w:sz w:val="24"/>
          <w:szCs w:val="24"/>
        </w:rPr>
      </w:pPr>
    </w:p>
    <w:p w14:paraId="190A7E98" w14:textId="77777777" w:rsidR="00CA6FDC" w:rsidRPr="002F2D3C" w:rsidRDefault="00CA6FDC" w:rsidP="00701727">
      <w:pPr>
        <w:autoSpaceDE w:val="0"/>
        <w:autoSpaceDN w:val="0"/>
        <w:adjustRightInd w:val="0"/>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14.2-</w:t>
      </w:r>
      <w:r w:rsidRPr="002F2D3C">
        <w:rPr>
          <w:rFonts w:ascii="Times New Roman" w:hAnsi="Times New Roman" w:cs="Times New Roman"/>
          <w:sz w:val="24"/>
          <w:szCs w:val="24"/>
        </w:rPr>
        <w:t xml:space="preserve"> As penalidades serão aplicadas pelo Prefeito Municipal, por meio de ofício ou mediante proposta do responsável pelo acompanhamento da execução do contrato.</w:t>
      </w:r>
    </w:p>
    <w:p w14:paraId="42A759CC" w14:textId="77777777" w:rsidR="00CA6FDC" w:rsidRPr="002F2D3C" w:rsidRDefault="00CA6FDC" w:rsidP="00CA6FDC">
      <w:pPr>
        <w:autoSpaceDE w:val="0"/>
        <w:autoSpaceDN w:val="0"/>
        <w:adjustRightInd w:val="0"/>
        <w:spacing w:after="0" w:line="360" w:lineRule="auto"/>
        <w:jc w:val="both"/>
        <w:rPr>
          <w:rFonts w:ascii="Times New Roman" w:hAnsi="Times New Roman" w:cs="Times New Roman"/>
          <w:sz w:val="24"/>
          <w:szCs w:val="24"/>
        </w:rPr>
      </w:pPr>
    </w:p>
    <w:p w14:paraId="292CB303" w14:textId="77777777" w:rsidR="00CA6FDC" w:rsidRPr="002F2D3C" w:rsidRDefault="00CA6FDC" w:rsidP="00701727">
      <w:pPr>
        <w:autoSpaceDE w:val="0"/>
        <w:autoSpaceDN w:val="0"/>
        <w:adjustRightInd w:val="0"/>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14.3-</w:t>
      </w:r>
      <w:r w:rsidRPr="002F2D3C">
        <w:rPr>
          <w:rFonts w:ascii="Times New Roman" w:hAnsi="Times New Roman" w:cs="Times New Roman"/>
          <w:sz w:val="24"/>
          <w:szCs w:val="24"/>
        </w:rPr>
        <w:t xml:space="preserve"> Na aplicação das penalidades de suspensão temporária e declaração de inidoneidade, que também são de competência do Prefeito, será facultada a defesa da contratada no respectivo processo, no prazo de 10 (dez) dias contados da abertura de vista.</w:t>
      </w:r>
    </w:p>
    <w:p w14:paraId="32DC5401" w14:textId="77777777" w:rsidR="00CA6FDC" w:rsidRPr="002F2D3C" w:rsidRDefault="00CA6FDC" w:rsidP="00CA6FDC">
      <w:pPr>
        <w:autoSpaceDE w:val="0"/>
        <w:autoSpaceDN w:val="0"/>
        <w:adjustRightInd w:val="0"/>
        <w:spacing w:after="0" w:line="360" w:lineRule="auto"/>
        <w:jc w:val="both"/>
        <w:rPr>
          <w:rFonts w:ascii="Times New Roman" w:hAnsi="Times New Roman" w:cs="Times New Roman"/>
          <w:sz w:val="24"/>
          <w:szCs w:val="24"/>
        </w:rPr>
      </w:pPr>
    </w:p>
    <w:p w14:paraId="498F8301" w14:textId="77777777" w:rsidR="00CA6FDC" w:rsidRPr="002F2D3C" w:rsidRDefault="00CA6FDC" w:rsidP="00701727">
      <w:pPr>
        <w:autoSpaceDE w:val="0"/>
        <w:autoSpaceDN w:val="0"/>
        <w:adjustRightInd w:val="0"/>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14.4-</w:t>
      </w:r>
      <w:r w:rsidRPr="002F2D3C">
        <w:rPr>
          <w:rFonts w:ascii="Times New Roman" w:hAnsi="Times New Roman" w:cs="Times New Roman"/>
          <w:sz w:val="24"/>
          <w:szCs w:val="24"/>
        </w:rPr>
        <w:t xml:space="preserve"> Na aplicação das penalidades previstas no subitem 14.1.II será facultada a defesa prévia do interessado, no prazo de 05 (cinco) dias úteis, contados da sua notificação.</w:t>
      </w:r>
    </w:p>
    <w:p w14:paraId="21A192A2" w14:textId="77777777" w:rsidR="00CA6FDC" w:rsidRPr="002F2D3C" w:rsidRDefault="00CA6FDC" w:rsidP="00CA6FDC">
      <w:pPr>
        <w:autoSpaceDE w:val="0"/>
        <w:autoSpaceDN w:val="0"/>
        <w:adjustRightInd w:val="0"/>
        <w:spacing w:after="0" w:line="360" w:lineRule="auto"/>
        <w:jc w:val="both"/>
        <w:rPr>
          <w:rFonts w:ascii="Times New Roman" w:hAnsi="Times New Roman" w:cs="Times New Roman"/>
          <w:sz w:val="24"/>
          <w:szCs w:val="24"/>
        </w:rPr>
      </w:pPr>
    </w:p>
    <w:p w14:paraId="4E831F73" w14:textId="48F6C673" w:rsidR="00CA6FDC" w:rsidRPr="002F2D3C" w:rsidRDefault="00CA6FDC" w:rsidP="00701727">
      <w:pPr>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 xml:space="preserve">14.5- </w:t>
      </w:r>
      <w:r w:rsidRPr="002F2D3C">
        <w:rPr>
          <w:rFonts w:ascii="Times New Roman" w:hAnsi="Times New Roman" w:cs="Times New Roman"/>
          <w:sz w:val="24"/>
          <w:szCs w:val="24"/>
        </w:rPr>
        <w:t>As multas são excludentes e independentes e não eximem a contratada da plena execução dos materiais contratados.</w:t>
      </w:r>
    </w:p>
    <w:p w14:paraId="3E281274" w14:textId="77777777" w:rsidR="00701727" w:rsidRPr="002F2D3C" w:rsidRDefault="00701727" w:rsidP="00701727">
      <w:pPr>
        <w:spacing w:after="0" w:line="360" w:lineRule="auto"/>
        <w:jc w:val="both"/>
        <w:rPr>
          <w:rFonts w:ascii="Times New Roman" w:hAnsi="Times New Roman" w:cs="Times New Roman"/>
          <w:sz w:val="24"/>
          <w:szCs w:val="24"/>
        </w:rPr>
      </w:pPr>
    </w:p>
    <w:p w14:paraId="175A6D60" w14:textId="77777777" w:rsidR="00CA6FDC" w:rsidRPr="002F2D3C" w:rsidRDefault="00CA6FDC" w:rsidP="00701727">
      <w:pPr>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14.6-</w:t>
      </w:r>
      <w:r w:rsidRPr="002F2D3C">
        <w:rPr>
          <w:rFonts w:ascii="Times New Roman" w:hAnsi="Times New Roman" w:cs="Times New Roman"/>
          <w:sz w:val="24"/>
          <w:szCs w:val="24"/>
        </w:rPr>
        <w:t xml:space="preserve"> O valor das multas aplicadas será deduzido do crédito que a contratada possuir junto ao contratante, se não houver recurso ou se o mesmo estiver definitivamente denegado.</w:t>
      </w:r>
    </w:p>
    <w:p w14:paraId="0322B340" w14:textId="77777777" w:rsidR="00CA6FDC" w:rsidRPr="002F2D3C" w:rsidRDefault="00CA6FDC" w:rsidP="00CA6FDC">
      <w:pPr>
        <w:spacing w:after="0" w:line="360" w:lineRule="auto"/>
        <w:jc w:val="both"/>
        <w:rPr>
          <w:rFonts w:ascii="Times New Roman" w:hAnsi="Times New Roman" w:cs="Times New Roman"/>
          <w:sz w:val="24"/>
          <w:szCs w:val="24"/>
        </w:rPr>
      </w:pPr>
    </w:p>
    <w:p w14:paraId="65435AA4" w14:textId="50594532" w:rsidR="00CA6FDC" w:rsidRPr="002F2D3C" w:rsidRDefault="00CA6FDC" w:rsidP="00CA6FDC">
      <w:pPr>
        <w:shd w:val="clear" w:color="auto" w:fill="A6A6A6" w:themeFill="background1" w:themeFillShade="A6"/>
        <w:spacing w:after="0" w:line="360" w:lineRule="auto"/>
        <w:jc w:val="both"/>
        <w:rPr>
          <w:rFonts w:ascii="Times New Roman" w:hAnsi="Times New Roman" w:cs="Times New Roman"/>
          <w:b/>
          <w:sz w:val="24"/>
          <w:szCs w:val="24"/>
        </w:rPr>
      </w:pPr>
      <w:r w:rsidRPr="002F2D3C">
        <w:rPr>
          <w:rFonts w:ascii="Times New Roman" w:hAnsi="Times New Roman" w:cs="Times New Roman"/>
          <w:b/>
          <w:sz w:val="24"/>
          <w:szCs w:val="24"/>
        </w:rPr>
        <w:t xml:space="preserve">CLÁUSULA DÉCIMA QUINTA - DA RESCISÃO </w:t>
      </w:r>
    </w:p>
    <w:p w14:paraId="63F92EDA" w14:textId="77777777" w:rsidR="00CA6FDC" w:rsidRPr="002F2D3C" w:rsidRDefault="00CA6FDC" w:rsidP="00CA6FDC">
      <w:pPr>
        <w:spacing w:after="0" w:line="360" w:lineRule="auto"/>
        <w:jc w:val="both"/>
        <w:rPr>
          <w:rFonts w:ascii="Times New Roman" w:hAnsi="Times New Roman" w:cs="Times New Roman"/>
          <w:b/>
          <w:sz w:val="24"/>
          <w:szCs w:val="24"/>
        </w:rPr>
      </w:pPr>
    </w:p>
    <w:p w14:paraId="000A81F0" w14:textId="0E831610" w:rsidR="007250F3" w:rsidRPr="002F2D3C" w:rsidRDefault="00CA6FDC" w:rsidP="005D3C57">
      <w:pPr>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15.1-</w:t>
      </w:r>
      <w:r w:rsidRPr="002F2D3C">
        <w:rPr>
          <w:rFonts w:ascii="Times New Roman" w:hAnsi="Times New Roman" w:cs="Times New Roman"/>
          <w:sz w:val="24"/>
          <w:szCs w:val="24"/>
        </w:rPr>
        <w:t xml:space="preserve"> </w:t>
      </w:r>
      <w:r w:rsidR="007250F3" w:rsidRPr="002F2D3C">
        <w:rPr>
          <w:rFonts w:ascii="Times New Roman" w:hAnsi="Times New Roman" w:cs="Times New Roman"/>
          <w:sz w:val="24"/>
          <w:szCs w:val="24"/>
        </w:rPr>
        <w:t xml:space="preserve">A inexecução total ou parcial do contrato enseja a sua rescisão, com as consequências contratuais e as previstas em lei ou regulamento. </w:t>
      </w:r>
    </w:p>
    <w:p w14:paraId="4B7F49AB" w14:textId="02354C4E" w:rsidR="007250F3" w:rsidRPr="002F2D3C" w:rsidRDefault="007250F3" w:rsidP="007250F3">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15.2-</w:t>
      </w:r>
      <w:r w:rsidRPr="002F2D3C">
        <w:rPr>
          <w:rFonts w:ascii="Times New Roman" w:hAnsi="Times New Roman" w:cs="Times New Roman"/>
          <w:bCs/>
          <w:color w:val="auto"/>
        </w:rPr>
        <w:t xml:space="preserve"> Constituem motivo para rescisão do contrato:</w:t>
      </w:r>
    </w:p>
    <w:p w14:paraId="6D39F1EC" w14:textId="77777777" w:rsidR="007250F3" w:rsidRPr="002F2D3C" w:rsidRDefault="007250F3" w:rsidP="007250F3">
      <w:pPr>
        <w:pStyle w:val="Default"/>
        <w:spacing w:line="360" w:lineRule="auto"/>
        <w:ind w:firstLine="708"/>
        <w:jc w:val="both"/>
        <w:rPr>
          <w:rFonts w:ascii="Times New Roman" w:hAnsi="Times New Roman" w:cs="Times New Roman"/>
          <w:bCs/>
          <w:color w:val="auto"/>
        </w:rPr>
      </w:pPr>
    </w:p>
    <w:p w14:paraId="6302CB8A" w14:textId="16C1227F" w:rsidR="007250F3" w:rsidRPr="002F2D3C" w:rsidRDefault="007250F3" w:rsidP="007250F3">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ab/>
        <w:t>15.2.1-</w:t>
      </w:r>
      <w:r w:rsidRPr="002F2D3C">
        <w:rPr>
          <w:rFonts w:ascii="Times New Roman" w:hAnsi="Times New Roman" w:cs="Times New Roman"/>
          <w:bCs/>
          <w:color w:val="auto"/>
        </w:rPr>
        <w:t xml:space="preserve"> o não cumprimento de cláusulas contratuais, especificações, projetos ou prazos;</w:t>
      </w:r>
    </w:p>
    <w:p w14:paraId="7D47610B" w14:textId="77777777" w:rsidR="007250F3" w:rsidRPr="002F2D3C" w:rsidRDefault="007250F3" w:rsidP="007250F3">
      <w:pPr>
        <w:pStyle w:val="Default"/>
        <w:spacing w:line="360" w:lineRule="auto"/>
        <w:jc w:val="both"/>
        <w:rPr>
          <w:rFonts w:ascii="Times New Roman" w:hAnsi="Times New Roman" w:cs="Times New Roman"/>
          <w:bCs/>
          <w:color w:val="auto"/>
        </w:rPr>
      </w:pPr>
      <w:r w:rsidRPr="002F2D3C">
        <w:rPr>
          <w:rFonts w:ascii="Times New Roman" w:hAnsi="Times New Roman" w:cs="Times New Roman"/>
          <w:bCs/>
          <w:color w:val="auto"/>
        </w:rPr>
        <w:tab/>
      </w:r>
    </w:p>
    <w:p w14:paraId="3662E320" w14:textId="1CD3B257" w:rsidR="007250F3" w:rsidRPr="002F2D3C" w:rsidRDefault="007250F3" w:rsidP="007250F3">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ab/>
        <w:t>15.2.2-</w:t>
      </w:r>
      <w:r w:rsidRPr="002F2D3C">
        <w:rPr>
          <w:rFonts w:ascii="Times New Roman" w:hAnsi="Times New Roman" w:cs="Times New Roman"/>
          <w:bCs/>
          <w:color w:val="auto"/>
        </w:rPr>
        <w:t xml:space="preserve"> o cumprimento irregular de cláusulas contratuais, especificações, projetos e prazos;</w:t>
      </w:r>
    </w:p>
    <w:p w14:paraId="0AB00D7B" w14:textId="77777777" w:rsidR="007250F3" w:rsidRPr="002F2D3C" w:rsidRDefault="007250F3" w:rsidP="007250F3">
      <w:pPr>
        <w:pStyle w:val="Default"/>
        <w:spacing w:line="360" w:lineRule="auto"/>
        <w:jc w:val="both"/>
        <w:rPr>
          <w:rFonts w:ascii="Times New Roman" w:hAnsi="Times New Roman" w:cs="Times New Roman"/>
          <w:bCs/>
          <w:color w:val="auto"/>
        </w:rPr>
      </w:pPr>
    </w:p>
    <w:p w14:paraId="1F01ECC5" w14:textId="288F4577" w:rsidR="007250F3" w:rsidRPr="002F2D3C" w:rsidRDefault="007250F3" w:rsidP="007250F3">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ab/>
        <w:t>15.2.3-</w:t>
      </w:r>
      <w:r w:rsidRPr="002F2D3C">
        <w:rPr>
          <w:rFonts w:ascii="Times New Roman" w:hAnsi="Times New Roman" w:cs="Times New Roman"/>
          <w:bCs/>
          <w:color w:val="auto"/>
        </w:rPr>
        <w:t xml:space="preserve"> a lentidão do seu cumprimento, levando a Administração a comprovar a impossibilidade da conclusão do serviço ou do fornecimento, nos prazos estipulados;</w:t>
      </w:r>
    </w:p>
    <w:p w14:paraId="27E5072D" w14:textId="77777777" w:rsidR="007250F3" w:rsidRPr="002F2D3C" w:rsidRDefault="007250F3" w:rsidP="007250F3">
      <w:pPr>
        <w:pStyle w:val="Default"/>
        <w:spacing w:line="360" w:lineRule="auto"/>
        <w:jc w:val="both"/>
        <w:rPr>
          <w:rFonts w:ascii="Times New Roman" w:hAnsi="Times New Roman" w:cs="Times New Roman"/>
          <w:bCs/>
          <w:color w:val="auto"/>
        </w:rPr>
      </w:pPr>
    </w:p>
    <w:p w14:paraId="18511960" w14:textId="1B68B76A" w:rsidR="007250F3" w:rsidRPr="002F2D3C" w:rsidRDefault="007250F3" w:rsidP="007250F3">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ab/>
        <w:t>15.2.4-</w:t>
      </w:r>
      <w:r w:rsidRPr="002F2D3C">
        <w:rPr>
          <w:rFonts w:ascii="Times New Roman" w:hAnsi="Times New Roman" w:cs="Times New Roman"/>
          <w:bCs/>
          <w:color w:val="auto"/>
        </w:rPr>
        <w:t xml:space="preserve"> o atraso injustificado no início do serviço ou fornecimento;</w:t>
      </w:r>
    </w:p>
    <w:p w14:paraId="7A472B0C" w14:textId="77777777" w:rsidR="007250F3" w:rsidRPr="002F2D3C" w:rsidRDefault="007250F3" w:rsidP="007250F3">
      <w:pPr>
        <w:pStyle w:val="Default"/>
        <w:spacing w:line="360" w:lineRule="auto"/>
        <w:jc w:val="both"/>
        <w:rPr>
          <w:rFonts w:ascii="Times New Roman" w:hAnsi="Times New Roman" w:cs="Times New Roman"/>
          <w:bCs/>
          <w:color w:val="auto"/>
        </w:rPr>
      </w:pPr>
    </w:p>
    <w:p w14:paraId="174B6DE3" w14:textId="72CF1A3F" w:rsidR="007250F3" w:rsidRPr="002F2D3C" w:rsidRDefault="007250F3" w:rsidP="007250F3">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ab/>
        <w:t>15.2.5 -</w:t>
      </w:r>
      <w:r w:rsidRPr="002F2D3C">
        <w:rPr>
          <w:rFonts w:ascii="Times New Roman" w:hAnsi="Times New Roman" w:cs="Times New Roman"/>
          <w:bCs/>
          <w:color w:val="auto"/>
        </w:rPr>
        <w:t xml:space="preserve"> a paralisação do serviço ou do fornecimento, sem justa causa e prévia comunicação à Administração;</w:t>
      </w:r>
    </w:p>
    <w:p w14:paraId="43C36120" w14:textId="77777777" w:rsidR="007250F3" w:rsidRPr="002F2D3C" w:rsidRDefault="007250F3" w:rsidP="007250F3">
      <w:pPr>
        <w:pStyle w:val="Default"/>
        <w:spacing w:line="360" w:lineRule="auto"/>
        <w:jc w:val="both"/>
        <w:rPr>
          <w:rFonts w:ascii="Times New Roman" w:hAnsi="Times New Roman" w:cs="Times New Roman"/>
          <w:bCs/>
          <w:color w:val="auto"/>
        </w:rPr>
      </w:pPr>
    </w:p>
    <w:p w14:paraId="3971E34A" w14:textId="4D5A094C" w:rsidR="007250F3" w:rsidRPr="002F2D3C" w:rsidRDefault="007250F3" w:rsidP="007250F3">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ab/>
        <w:t>15.2.6–</w:t>
      </w:r>
      <w:r w:rsidRPr="002F2D3C">
        <w:rPr>
          <w:rFonts w:ascii="Times New Roman" w:hAnsi="Times New Roman" w:cs="Times New Roman"/>
          <w:bCs/>
          <w:color w:val="auto"/>
        </w:rPr>
        <w:t xml:space="preserve"> a subcontratação total ou parcial do seu objeto, a associação do contrato com outrem, a cessão ou transferência, total ou parcial, bem como a fusão, cisão ou incorporação, não admitidas no Edital e no Contrato;</w:t>
      </w:r>
    </w:p>
    <w:p w14:paraId="61295F7A" w14:textId="77777777" w:rsidR="007250F3" w:rsidRPr="002F2D3C" w:rsidRDefault="007250F3" w:rsidP="007250F3">
      <w:pPr>
        <w:pStyle w:val="Default"/>
        <w:spacing w:line="360" w:lineRule="auto"/>
        <w:jc w:val="both"/>
        <w:rPr>
          <w:rFonts w:ascii="Times New Roman" w:hAnsi="Times New Roman" w:cs="Times New Roman"/>
          <w:bCs/>
          <w:color w:val="auto"/>
        </w:rPr>
      </w:pPr>
    </w:p>
    <w:p w14:paraId="0B40C41C" w14:textId="4B2E933B" w:rsidR="007250F3" w:rsidRPr="002F2D3C" w:rsidRDefault="007250F3" w:rsidP="007250F3">
      <w:pPr>
        <w:pStyle w:val="Default"/>
        <w:spacing w:line="360" w:lineRule="auto"/>
        <w:ind w:firstLine="708"/>
        <w:jc w:val="both"/>
        <w:rPr>
          <w:rFonts w:ascii="Times New Roman" w:hAnsi="Times New Roman" w:cs="Times New Roman"/>
          <w:bCs/>
          <w:color w:val="auto"/>
        </w:rPr>
      </w:pPr>
      <w:r w:rsidRPr="002F2D3C">
        <w:rPr>
          <w:rFonts w:ascii="Times New Roman" w:hAnsi="Times New Roman" w:cs="Times New Roman"/>
          <w:b/>
          <w:bCs/>
          <w:color w:val="auto"/>
        </w:rPr>
        <w:t>15.2.7-</w:t>
      </w:r>
      <w:r w:rsidRPr="002F2D3C">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4EB01227" w14:textId="77777777" w:rsidR="007250F3" w:rsidRPr="002F2D3C" w:rsidRDefault="007250F3" w:rsidP="007250F3">
      <w:pPr>
        <w:pStyle w:val="Default"/>
        <w:spacing w:line="360" w:lineRule="auto"/>
        <w:jc w:val="both"/>
        <w:rPr>
          <w:rFonts w:ascii="Times New Roman" w:hAnsi="Times New Roman" w:cs="Times New Roman"/>
          <w:b/>
          <w:bCs/>
          <w:color w:val="auto"/>
        </w:rPr>
      </w:pPr>
    </w:p>
    <w:p w14:paraId="53B553E9" w14:textId="360B29C3" w:rsidR="007250F3" w:rsidRPr="002F2D3C" w:rsidRDefault="007250F3" w:rsidP="007250F3">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ab/>
        <w:t>15.2.8-</w:t>
      </w:r>
      <w:r w:rsidRPr="002F2D3C">
        <w:rPr>
          <w:rFonts w:ascii="Times New Roman" w:hAnsi="Times New Roman" w:cs="Times New Roman"/>
          <w:bCs/>
          <w:color w:val="auto"/>
        </w:rPr>
        <w:t xml:space="preserve"> o cometimento reiterado de faltas na sua execução, anotadas na forma do §1º do Artigo 67 da Lei 8.666/93;</w:t>
      </w:r>
    </w:p>
    <w:p w14:paraId="6E60E124" w14:textId="77777777" w:rsidR="007250F3" w:rsidRPr="002F2D3C" w:rsidRDefault="007250F3" w:rsidP="007250F3">
      <w:pPr>
        <w:pStyle w:val="Default"/>
        <w:spacing w:line="360" w:lineRule="auto"/>
        <w:jc w:val="both"/>
        <w:rPr>
          <w:rFonts w:ascii="Times New Roman" w:hAnsi="Times New Roman" w:cs="Times New Roman"/>
          <w:b/>
          <w:bCs/>
          <w:color w:val="auto"/>
        </w:rPr>
      </w:pPr>
    </w:p>
    <w:p w14:paraId="15AA1792" w14:textId="111FA288" w:rsidR="007250F3" w:rsidRPr="002F2D3C" w:rsidRDefault="007250F3" w:rsidP="007250F3">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ab/>
        <w:t>15.2.9-</w:t>
      </w:r>
      <w:r w:rsidRPr="002F2D3C">
        <w:rPr>
          <w:rFonts w:ascii="Times New Roman" w:hAnsi="Times New Roman" w:cs="Times New Roman"/>
          <w:bCs/>
          <w:color w:val="auto"/>
        </w:rPr>
        <w:t xml:space="preserve"> a decretação de falência ou a instauração de insolvência civil;</w:t>
      </w:r>
    </w:p>
    <w:p w14:paraId="3956E853" w14:textId="77777777" w:rsidR="007250F3" w:rsidRPr="002F2D3C" w:rsidRDefault="007250F3" w:rsidP="007250F3">
      <w:pPr>
        <w:pStyle w:val="Default"/>
        <w:spacing w:line="360" w:lineRule="auto"/>
        <w:jc w:val="both"/>
        <w:rPr>
          <w:rFonts w:ascii="Times New Roman" w:hAnsi="Times New Roman" w:cs="Times New Roman"/>
          <w:bCs/>
          <w:color w:val="auto"/>
        </w:rPr>
      </w:pPr>
    </w:p>
    <w:p w14:paraId="561B790A" w14:textId="59D1B9BA" w:rsidR="007250F3" w:rsidRPr="002F2D3C" w:rsidRDefault="007250F3" w:rsidP="007250F3">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ab/>
        <w:t>15.2.10-</w:t>
      </w:r>
      <w:r w:rsidRPr="002F2D3C">
        <w:rPr>
          <w:rFonts w:ascii="Times New Roman" w:hAnsi="Times New Roman" w:cs="Times New Roman"/>
          <w:bCs/>
          <w:color w:val="auto"/>
        </w:rPr>
        <w:t xml:space="preserve"> a dissolução da sociedade ou o falecimento do contratado;</w:t>
      </w:r>
    </w:p>
    <w:p w14:paraId="76FF5A02" w14:textId="77777777" w:rsidR="007250F3" w:rsidRPr="002F2D3C" w:rsidRDefault="007250F3" w:rsidP="007250F3">
      <w:pPr>
        <w:pStyle w:val="Default"/>
        <w:spacing w:line="360" w:lineRule="auto"/>
        <w:jc w:val="both"/>
        <w:rPr>
          <w:rFonts w:ascii="Times New Roman" w:hAnsi="Times New Roman" w:cs="Times New Roman"/>
          <w:bCs/>
          <w:color w:val="auto"/>
        </w:rPr>
      </w:pPr>
    </w:p>
    <w:p w14:paraId="3D2CF5B7" w14:textId="56F950F2" w:rsidR="007250F3" w:rsidRPr="002F2D3C" w:rsidRDefault="007250F3" w:rsidP="007250F3">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ab/>
        <w:t>15.2.11-</w:t>
      </w:r>
      <w:r w:rsidRPr="002F2D3C">
        <w:rPr>
          <w:rFonts w:ascii="Times New Roman" w:hAnsi="Times New Roman" w:cs="Times New Roman"/>
          <w:bCs/>
          <w:color w:val="auto"/>
        </w:rPr>
        <w:t xml:space="preserve"> a alteração social ou a modificação da finalidade ou da estrutura da empresa, que prejudique a execução do contrato;</w:t>
      </w:r>
    </w:p>
    <w:p w14:paraId="00DB320B" w14:textId="77777777" w:rsidR="007250F3" w:rsidRPr="002F2D3C" w:rsidRDefault="007250F3" w:rsidP="007250F3">
      <w:pPr>
        <w:pStyle w:val="Default"/>
        <w:spacing w:line="360" w:lineRule="auto"/>
        <w:jc w:val="both"/>
        <w:rPr>
          <w:rFonts w:ascii="Times New Roman" w:hAnsi="Times New Roman" w:cs="Times New Roman"/>
          <w:bCs/>
          <w:color w:val="auto"/>
        </w:rPr>
      </w:pPr>
    </w:p>
    <w:p w14:paraId="741B8B30" w14:textId="377A3B94" w:rsidR="007250F3" w:rsidRPr="002F2D3C" w:rsidRDefault="007250F3" w:rsidP="007250F3">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ab/>
        <w:t>15.2.12-</w:t>
      </w:r>
      <w:r w:rsidRPr="002F2D3C">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licitatório a que se refere o contrato; </w:t>
      </w:r>
    </w:p>
    <w:p w14:paraId="5FB79D4F" w14:textId="77777777" w:rsidR="007250F3" w:rsidRPr="002F2D3C" w:rsidRDefault="007250F3" w:rsidP="007250F3">
      <w:pPr>
        <w:pStyle w:val="Default"/>
        <w:spacing w:line="360" w:lineRule="auto"/>
        <w:jc w:val="both"/>
        <w:rPr>
          <w:rFonts w:ascii="Times New Roman" w:hAnsi="Times New Roman" w:cs="Times New Roman"/>
          <w:bCs/>
          <w:color w:val="auto"/>
        </w:rPr>
      </w:pPr>
    </w:p>
    <w:p w14:paraId="221AC23B" w14:textId="4668A477" w:rsidR="007250F3" w:rsidRPr="002F2D3C" w:rsidRDefault="007250F3" w:rsidP="007250F3">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ab/>
        <w:t>15.2.13-</w:t>
      </w:r>
      <w:r w:rsidRPr="002F2D3C">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8.666/93;</w:t>
      </w:r>
    </w:p>
    <w:p w14:paraId="779A25CD" w14:textId="77777777" w:rsidR="007250F3" w:rsidRPr="002F2D3C" w:rsidRDefault="007250F3" w:rsidP="007250F3">
      <w:pPr>
        <w:pStyle w:val="Default"/>
        <w:spacing w:line="360" w:lineRule="auto"/>
        <w:jc w:val="both"/>
        <w:rPr>
          <w:rFonts w:ascii="Times New Roman" w:hAnsi="Times New Roman" w:cs="Times New Roman"/>
          <w:bCs/>
          <w:color w:val="auto"/>
        </w:rPr>
      </w:pPr>
    </w:p>
    <w:p w14:paraId="6FA9178A" w14:textId="4D06395B" w:rsidR="007250F3" w:rsidRPr="002F2D3C" w:rsidRDefault="007250F3" w:rsidP="007250F3">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ab/>
      </w:r>
      <w:r w:rsidR="001349DD" w:rsidRPr="002F2D3C">
        <w:rPr>
          <w:rFonts w:ascii="Times New Roman" w:hAnsi="Times New Roman" w:cs="Times New Roman"/>
          <w:b/>
          <w:bCs/>
          <w:color w:val="auto"/>
        </w:rPr>
        <w:t>15.2.</w:t>
      </w:r>
      <w:r w:rsidRPr="002F2D3C">
        <w:rPr>
          <w:rFonts w:ascii="Times New Roman" w:hAnsi="Times New Roman" w:cs="Times New Roman"/>
          <w:b/>
          <w:bCs/>
          <w:color w:val="auto"/>
        </w:rPr>
        <w:t>14-</w:t>
      </w:r>
      <w:r w:rsidRPr="002F2D3C">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w:t>
      </w:r>
    </w:p>
    <w:p w14:paraId="44F902E4" w14:textId="77777777" w:rsidR="007250F3" w:rsidRPr="002F2D3C" w:rsidRDefault="007250F3" w:rsidP="007250F3">
      <w:pPr>
        <w:pStyle w:val="Default"/>
        <w:spacing w:line="360" w:lineRule="auto"/>
        <w:jc w:val="both"/>
        <w:rPr>
          <w:rFonts w:ascii="Times New Roman" w:hAnsi="Times New Roman" w:cs="Times New Roman"/>
          <w:bCs/>
          <w:color w:val="auto"/>
        </w:rPr>
      </w:pPr>
    </w:p>
    <w:p w14:paraId="1FF0C51D" w14:textId="4EA5A6BD" w:rsidR="007250F3" w:rsidRPr="002F2D3C" w:rsidRDefault="007250F3" w:rsidP="007250F3">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ab/>
      </w:r>
      <w:r w:rsidR="001349DD" w:rsidRPr="002F2D3C">
        <w:rPr>
          <w:rFonts w:ascii="Times New Roman" w:hAnsi="Times New Roman" w:cs="Times New Roman"/>
          <w:b/>
          <w:bCs/>
          <w:color w:val="auto"/>
        </w:rPr>
        <w:t>15.2.</w:t>
      </w:r>
      <w:r w:rsidRPr="002F2D3C">
        <w:rPr>
          <w:rFonts w:ascii="Times New Roman" w:hAnsi="Times New Roman" w:cs="Times New Roman"/>
          <w:b/>
          <w:bCs/>
          <w:color w:val="auto"/>
        </w:rPr>
        <w:t>15-</w:t>
      </w:r>
      <w:r w:rsidRPr="002F2D3C">
        <w:rPr>
          <w:rFonts w:ascii="Times New Roman" w:hAnsi="Times New Roman" w:cs="Times New Roman"/>
          <w:bCs/>
          <w:color w:val="auto"/>
        </w:rPr>
        <w:t xml:space="preserve"> o atraso superior a 90 (noventa) dias dos pagamentos devidos pela Administração decorrentes dos serviços ou fornecimento,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72C6ACAB" w14:textId="77777777" w:rsidR="007250F3" w:rsidRPr="002F2D3C" w:rsidRDefault="007250F3" w:rsidP="007250F3">
      <w:pPr>
        <w:pStyle w:val="Default"/>
        <w:spacing w:line="360" w:lineRule="auto"/>
        <w:jc w:val="both"/>
        <w:rPr>
          <w:rFonts w:ascii="Times New Roman" w:hAnsi="Times New Roman" w:cs="Times New Roman"/>
          <w:bCs/>
          <w:color w:val="auto"/>
        </w:rPr>
      </w:pPr>
    </w:p>
    <w:p w14:paraId="4ADB12BB" w14:textId="4387DFE8" w:rsidR="007250F3" w:rsidRPr="002F2D3C" w:rsidRDefault="007250F3" w:rsidP="007250F3">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ab/>
      </w:r>
      <w:r w:rsidR="001349DD" w:rsidRPr="002F2D3C">
        <w:rPr>
          <w:rFonts w:ascii="Times New Roman" w:hAnsi="Times New Roman" w:cs="Times New Roman"/>
          <w:b/>
          <w:bCs/>
          <w:color w:val="auto"/>
        </w:rPr>
        <w:t>15.2.</w:t>
      </w:r>
      <w:r w:rsidRPr="002F2D3C">
        <w:rPr>
          <w:rFonts w:ascii="Times New Roman" w:hAnsi="Times New Roman" w:cs="Times New Roman"/>
          <w:b/>
          <w:bCs/>
          <w:color w:val="auto"/>
        </w:rPr>
        <w:t>16-</w:t>
      </w:r>
      <w:r w:rsidRPr="002F2D3C">
        <w:rPr>
          <w:rFonts w:ascii="Times New Roman" w:hAnsi="Times New Roman" w:cs="Times New Roman"/>
          <w:bCs/>
          <w:color w:val="auto"/>
        </w:rPr>
        <w:t xml:space="preserve"> a não liberação, por parte da Administração, de área, local ou objeto para execução do serviço ou fornecimento, nos prazos contratuais, bem como das fontes de materiais naturais especificadas no projeto;</w:t>
      </w:r>
    </w:p>
    <w:p w14:paraId="516A7E74" w14:textId="77777777" w:rsidR="007250F3" w:rsidRPr="002F2D3C" w:rsidRDefault="007250F3" w:rsidP="007250F3">
      <w:pPr>
        <w:pStyle w:val="Default"/>
        <w:spacing w:line="360" w:lineRule="auto"/>
        <w:jc w:val="both"/>
        <w:rPr>
          <w:rFonts w:ascii="Times New Roman" w:hAnsi="Times New Roman" w:cs="Times New Roman"/>
          <w:bCs/>
          <w:color w:val="auto"/>
        </w:rPr>
      </w:pPr>
    </w:p>
    <w:p w14:paraId="7D81FEE7" w14:textId="1612BB55" w:rsidR="007250F3" w:rsidRPr="002F2D3C" w:rsidRDefault="007250F3" w:rsidP="007250F3">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ab/>
      </w:r>
      <w:r w:rsidR="001349DD" w:rsidRPr="002F2D3C">
        <w:rPr>
          <w:rFonts w:ascii="Times New Roman" w:hAnsi="Times New Roman" w:cs="Times New Roman"/>
          <w:b/>
          <w:bCs/>
          <w:color w:val="auto"/>
        </w:rPr>
        <w:t>15.2</w:t>
      </w:r>
      <w:r w:rsidRPr="002F2D3C">
        <w:rPr>
          <w:rFonts w:ascii="Times New Roman" w:hAnsi="Times New Roman" w:cs="Times New Roman"/>
          <w:b/>
          <w:bCs/>
          <w:color w:val="auto"/>
        </w:rPr>
        <w:t>.17-</w:t>
      </w:r>
      <w:r w:rsidRPr="002F2D3C">
        <w:rPr>
          <w:rFonts w:ascii="Times New Roman" w:hAnsi="Times New Roman" w:cs="Times New Roman"/>
          <w:bCs/>
          <w:color w:val="auto"/>
        </w:rPr>
        <w:t xml:space="preserve"> a ocorrência de caso fortuito ou de força maior, regularmente comprovada, impeditiva da execução do contrato;</w:t>
      </w:r>
    </w:p>
    <w:p w14:paraId="7F1CF127" w14:textId="77777777" w:rsidR="007250F3" w:rsidRPr="002F2D3C" w:rsidRDefault="007250F3" w:rsidP="007250F3">
      <w:pPr>
        <w:pStyle w:val="Default"/>
        <w:spacing w:line="360" w:lineRule="auto"/>
        <w:jc w:val="both"/>
        <w:rPr>
          <w:rFonts w:ascii="Times New Roman" w:hAnsi="Times New Roman" w:cs="Times New Roman"/>
          <w:bCs/>
          <w:color w:val="auto"/>
        </w:rPr>
      </w:pPr>
    </w:p>
    <w:p w14:paraId="145C7482" w14:textId="7338A859" w:rsidR="007250F3" w:rsidRPr="002F2D3C" w:rsidRDefault="007250F3" w:rsidP="007250F3">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ab/>
      </w:r>
      <w:r w:rsidR="001349DD" w:rsidRPr="002F2D3C">
        <w:rPr>
          <w:rFonts w:ascii="Times New Roman" w:hAnsi="Times New Roman" w:cs="Times New Roman"/>
          <w:b/>
          <w:bCs/>
          <w:color w:val="auto"/>
        </w:rPr>
        <w:t>15.2</w:t>
      </w:r>
      <w:r w:rsidRPr="002F2D3C">
        <w:rPr>
          <w:rFonts w:ascii="Times New Roman" w:hAnsi="Times New Roman" w:cs="Times New Roman"/>
          <w:b/>
          <w:bCs/>
          <w:color w:val="auto"/>
        </w:rPr>
        <w:t>.18 –</w:t>
      </w:r>
      <w:r w:rsidRPr="002F2D3C">
        <w:rPr>
          <w:rFonts w:ascii="Times New Roman" w:hAnsi="Times New Roman" w:cs="Times New Roman"/>
          <w:bCs/>
          <w:color w:val="auto"/>
        </w:rPr>
        <w:t xml:space="preserve"> o descumprimento do disposto no inciso V do Art. 27 da Lei 8.666/93, sem prejuízo das sanções penais cabíveis.</w:t>
      </w:r>
    </w:p>
    <w:p w14:paraId="39EE6523" w14:textId="77777777" w:rsidR="007250F3" w:rsidRPr="002F2D3C" w:rsidRDefault="007250F3" w:rsidP="007250F3">
      <w:pPr>
        <w:pStyle w:val="Default"/>
        <w:spacing w:line="360" w:lineRule="auto"/>
        <w:jc w:val="both"/>
        <w:rPr>
          <w:rFonts w:ascii="Times New Roman" w:hAnsi="Times New Roman" w:cs="Times New Roman"/>
          <w:bCs/>
          <w:color w:val="auto"/>
        </w:rPr>
      </w:pPr>
    </w:p>
    <w:p w14:paraId="09AAB540" w14:textId="64E08CA8" w:rsidR="007250F3" w:rsidRPr="002F2D3C" w:rsidRDefault="001349DD" w:rsidP="007250F3">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15</w:t>
      </w:r>
      <w:r w:rsidR="007250F3" w:rsidRPr="002F2D3C">
        <w:rPr>
          <w:rFonts w:ascii="Times New Roman" w:hAnsi="Times New Roman" w:cs="Times New Roman"/>
          <w:b/>
          <w:bCs/>
          <w:color w:val="auto"/>
        </w:rPr>
        <w:t xml:space="preserve">.2- </w:t>
      </w:r>
      <w:r w:rsidR="007250F3" w:rsidRPr="002F2D3C">
        <w:rPr>
          <w:rFonts w:ascii="Times New Roman" w:hAnsi="Times New Roman" w:cs="Times New Roman"/>
          <w:bCs/>
          <w:color w:val="auto"/>
        </w:rPr>
        <w:t>Os casos de rescisão contratual serão formalmente motivados nos autos do processo, assegurado o contraditório e a ampla defesa.</w:t>
      </w:r>
    </w:p>
    <w:p w14:paraId="74F8214D" w14:textId="77777777" w:rsidR="007250F3" w:rsidRPr="002F2D3C" w:rsidRDefault="007250F3" w:rsidP="007250F3">
      <w:pPr>
        <w:pStyle w:val="Default"/>
        <w:spacing w:line="360" w:lineRule="auto"/>
        <w:jc w:val="both"/>
        <w:rPr>
          <w:rFonts w:ascii="Times New Roman" w:hAnsi="Times New Roman" w:cs="Times New Roman"/>
          <w:bCs/>
          <w:color w:val="auto"/>
        </w:rPr>
      </w:pPr>
    </w:p>
    <w:p w14:paraId="6E228AFE" w14:textId="617E5AC4" w:rsidR="007250F3" w:rsidRPr="002F2D3C" w:rsidRDefault="0016578D" w:rsidP="007250F3">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15</w:t>
      </w:r>
      <w:r w:rsidR="007250F3" w:rsidRPr="002F2D3C">
        <w:rPr>
          <w:rFonts w:ascii="Times New Roman" w:hAnsi="Times New Roman" w:cs="Times New Roman"/>
          <w:b/>
          <w:bCs/>
          <w:color w:val="auto"/>
        </w:rPr>
        <w:t>.3-</w:t>
      </w:r>
      <w:r w:rsidR="007250F3" w:rsidRPr="002F2D3C">
        <w:rPr>
          <w:rFonts w:ascii="Times New Roman" w:hAnsi="Times New Roman" w:cs="Times New Roman"/>
          <w:b/>
          <w:bCs/>
          <w:color w:val="auto"/>
        </w:rPr>
        <w:tab/>
      </w:r>
      <w:r w:rsidR="007250F3" w:rsidRPr="002F2D3C">
        <w:rPr>
          <w:rFonts w:ascii="Times New Roman" w:hAnsi="Times New Roman" w:cs="Times New Roman"/>
          <w:bCs/>
          <w:color w:val="auto"/>
        </w:rPr>
        <w:t>A rescisão do contrato poderá ser:</w:t>
      </w:r>
    </w:p>
    <w:p w14:paraId="3E3B3493" w14:textId="77777777" w:rsidR="007250F3" w:rsidRPr="002F2D3C" w:rsidRDefault="007250F3" w:rsidP="007250F3">
      <w:pPr>
        <w:pStyle w:val="Default"/>
        <w:spacing w:line="360" w:lineRule="auto"/>
        <w:jc w:val="both"/>
        <w:rPr>
          <w:rFonts w:ascii="Times New Roman" w:hAnsi="Times New Roman" w:cs="Times New Roman"/>
          <w:bCs/>
          <w:color w:val="auto"/>
        </w:rPr>
      </w:pPr>
    </w:p>
    <w:p w14:paraId="005CC073" w14:textId="1DF77405" w:rsidR="007250F3" w:rsidRPr="002F2D3C" w:rsidRDefault="007250F3" w:rsidP="007250F3">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ab/>
      </w:r>
      <w:r w:rsidR="005A3844" w:rsidRPr="002F2D3C">
        <w:rPr>
          <w:rFonts w:ascii="Times New Roman" w:hAnsi="Times New Roman" w:cs="Times New Roman"/>
          <w:b/>
          <w:bCs/>
          <w:color w:val="auto"/>
        </w:rPr>
        <w:t>15</w:t>
      </w:r>
      <w:r w:rsidRPr="002F2D3C">
        <w:rPr>
          <w:rFonts w:ascii="Times New Roman" w:hAnsi="Times New Roman" w:cs="Times New Roman"/>
          <w:b/>
          <w:bCs/>
          <w:color w:val="auto"/>
        </w:rPr>
        <w:t>.3.1-</w:t>
      </w:r>
      <w:r w:rsidRPr="002F2D3C">
        <w:rPr>
          <w:rFonts w:ascii="Times New Roman" w:hAnsi="Times New Roman" w:cs="Times New Roman"/>
          <w:bCs/>
          <w:color w:val="auto"/>
        </w:rPr>
        <w:t xml:space="preserve"> determinada por ato unilateral e escrito da Administração nos casos enumerados nos incisos </w:t>
      </w:r>
      <w:r w:rsidR="005A3844" w:rsidRPr="002F2D3C">
        <w:rPr>
          <w:rFonts w:ascii="Times New Roman" w:hAnsi="Times New Roman" w:cs="Times New Roman"/>
          <w:bCs/>
          <w:color w:val="auto"/>
        </w:rPr>
        <w:t>15</w:t>
      </w:r>
      <w:r w:rsidRPr="002F2D3C">
        <w:rPr>
          <w:rFonts w:ascii="Times New Roman" w:hAnsi="Times New Roman" w:cs="Times New Roman"/>
          <w:bCs/>
          <w:color w:val="auto"/>
        </w:rPr>
        <w:t>.</w:t>
      </w:r>
      <w:r w:rsidR="005A3844" w:rsidRPr="002F2D3C">
        <w:rPr>
          <w:rFonts w:ascii="Times New Roman" w:hAnsi="Times New Roman" w:cs="Times New Roman"/>
          <w:bCs/>
          <w:color w:val="auto"/>
        </w:rPr>
        <w:t>2</w:t>
      </w:r>
      <w:r w:rsidRPr="002F2D3C">
        <w:rPr>
          <w:rFonts w:ascii="Times New Roman" w:hAnsi="Times New Roman" w:cs="Times New Roman"/>
          <w:bCs/>
          <w:color w:val="auto"/>
        </w:rPr>
        <w:t xml:space="preserve">.1 a </w:t>
      </w:r>
      <w:r w:rsidR="005A3844" w:rsidRPr="002F2D3C">
        <w:rPr>
          <w:rFonts w:ascii="Times New Roman" w:hAnsi="Times New Roman" w:cs="Times New Roman"/>
          <w:bCs/>
          <w:color w:val="auto"/>
        </w:rPr>
        <w:t>15</w:t>
      </w:r>
      <w:r w:rsidRPr="002F2D3C">
        <w:rPr>
          <w:rFonts w:ascii="Times New Roman" w:hAnsi="Times New Roman" w:cs="Times New Roman"/>
          <w:bCs/>
          <w:color w:val="auto"/>
        </w:rPr>
        <w:t>.</w:t>
      </w:r>
      <w:r w:rsidR="005A3844" w:rsidRPr="002F2D3C">
        <w:rPr>
          <w:rFonts w:ascii="Times New Roman" w:hAnsi="Times New Roman" w:cs="Times New Roman"/>
          <w:bCs/>
          <w:color w:val="auto"/>
        </w:rPr>
        <w:t>2</w:t>
      </w:r>
      <w:r w:rsidRPr="002F2D3C">
        <w:rPr>
          <w:rFonts w:ascii="Times New Roman" w:hAnsi="Times New Roman" w:cs="Times New Roman"/>
          <w:bCs/>
          <w:color w:val="auto"/>
        </w:rPr>
        <w:t xml:space="preserve">.12 e </w:t>
      </w:r>
      <w:r w:rsidR="005A3844" w:rsidRPr="002F2D3C">
        <w:rPr>
          <w:rFonts w:ascii="Times New Roman" w:hAnsi="Times New Roman" w:cs="Times New Roman"/>
          <w:bCs/>
          <w:color w:val="auto"/>
        </w:rPr>
        <w:t>15</w:t>
      </w:r>
      <w:r w:rsidRPr="002F2D3C">
        <w:rPr>
          <w:rFonts w:ascii="Times New Roman" w:hAnsi="Times New Roman" w:cs="Times New Roman"/>
          <w:bCs/>
          <w:color w:val="auto"/>
        </w:rPr>
        <w:t>.</w:t>
      </w:r>
      <w:r w:rsidR="005A3844" w:rsidRPr="002F2D3C">
        <w:rPr>
          <w:rFonts w:ascii="Times New Roman" w:hAnsi="Times New Roman" w:cs="Times New Roman"/>
          <w:bCs/>
          <w:color w:val="auto"/>
        </w:rPr>
        <w:t>2</w:t>
      </w:r>
      <w:r w:rsidRPr="002F2D3C">
        <w:rPr>
          <w:rFonts w:ascii="Times New Roman" w:hAnsi="Times New Roman" w:cs="Times New Roman"/>
          <w:bCs/>
          <w:color w:val="auto"/>
        </w:rPr>
        <w:t xml:space="preserve">.17 da cláusula </w:t>
      </w:r>
      <w:r w:rsidR="005A3844" w:rsidRPr="002F2D3C">
        <w:rPr>
          <w:rFonts w:ascii="Times New Roman" w:hAnsi="Times New Roman" w:cs="Times New Roman"/>
          <w:bCs/>
          <w:color w:val="auto"/>
        </w:rPr>
        <w:t>15</w:t>
      </w:r>
      <w:r w:rsidRPr="002F2D3C">
        <w:rPr>
          <w:rFonts w:ascii="Times New Roman" w:hAnsi="Times New Roman" w:cs="Times New Roman"/>
          <w:bCs/>
          <w:color w:val="auto"/>
        </w:rPr>
        <w:t>.</w:t>
      </w:r>
      <w:r w:rsidR="005A3844" w:rsidRPr="002F2D3C">
        <w:rPr>
          <w:rFonts w:ascii="Times New Roman" w:hAnsi="Times New Roman" w:cs="Times New Roman"/>
          <w:bCs/>
          <w:color w:val="auto"/>
        </w:rPr>
        <w:t>2</w:t>
      </w:r>
      <w:r w:rsidRPr="002F2D3C">
        <w:rPr>
          <w:rFonts w:ascii="Times New Roman" w:hAnsi="Times New Roman" w:cs="Times New Roman"/>
          <w:bCs/>
          <w:color w:val="auto"/>
        </w:rPr>
        <w:t xml:space="preserve">; </w:t>
      </w:r>
    </w:p>
    <w:p w14:paraId="014FB57A" w14:textId="77777777" w:rsidR="007250F3" w:rsidRPr="002F2D3C" w:rsidRDefault="007250F3" w:rsidP="007250F3">
      <w:pPr>
        <w:pStyle w:val="Default"/>
        <w:spacing w:line="360" w:lineRule="auto"/>
        <w:jc w:val="both"/>
        <w:rPr>
          <w:rFonts w:ascii="Times New Roman" w:hAnsi="Times New Roman" w:cs="Times New Roman"/>
          <w:bCs/>
          <w:color w:val="auto"/>
        </w:rPr>
      </w:pPr>
    </w:p>
    <w:p w14:paraId="69F1B78D" w14:textId="5CE57585" w:rsidR="007250F3" w:rsidRPr="002F2D3C" w:rsidRDefault="007250F3" w:rsidP="007250F3">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ab/>
      </w:r>
      <w:r w:rsidR="005A3844" w:rsidRPr="002F2D3C">
        <w:rPr>
          <w:rFonts w:ascii="Times New Roman" w:hAnsi="Times New Roman" w:cs="Times New Roman"/>
          <w:b/>
          <w:bCs/>
          <w:color w:val="auto"/>
        </w:rPr>
        <w:t>15</w:t>
      </w:r>
      <w:r w:rsidRPr="002F2D3C">
        <w:rPr>
          <w:rFonts w:ascii="Times New Roman" w:hAnsi="Times New Roman" w:cs="Times New Roman"/>
          <w:b/>
          <w:bCs/>
          <w:color w:val="auto"/>
        </w:rPr>
        <w:t>.3.2-</w:t>
      </w:r>
      <w:r w:rsidRPr="002F2D3C">
        <w:rPr>
          <w:rFonts w:ascii="Times New Roman" w:hAnsi="Times New Roman" w:cs="Times New Roman"/>
          <w:bCs/>
          <w:color w:val="auto"/>
        </w:rPr>
        <w:t xml:space="preserve"> amigável, por acordo entre as partes, reduzida a termo no processo da licitação, desde que haja conveniência para a Administração;</w:t>
      </w:r>
    </w:p>
    <w:p w14:paraId="791B8734" w14:textId="77777777" w:rsidR="007250F3" w:rsidRPr="002F2D3C" w:rsidRDefault="007250F3" w:rsidP="007250F3">
      <w:pPr>
        <w:pStyle w:val="Default"/>
        <w:spacing w:line="360" w:lineRule="auto"/>
        <w:jc w:val="both"/>
        <w:rPr>
          <w:rFonts w:ascii="Times New Roman" w:hAnsi="Times New Roman" w:cs="Times New Roman"/>
          <w:bCs/>
          <w:color w:val="auto"/>
        </w:rPr>
      </w:pPr>
    </w:p>
    <w:p w14:paraId="301ED964" w14:textId="5902C442" w:rsidR="007250F3" w:rsidRPr="002F2D3C" w:rsidRDefault="007250F3" w:rsidP="007250F3">
      <w:pPr>
        <w:pStyle w:val="Default"/>
        <w:spacing w:line="360" w:lineRule="auto"/>
        <w:jc w:val="both"/>
        <w:rPr>
          <w:rFonts w:ascii="Times New Roman" w:hAnsi="Times New Roman" w:cs="Times New Roman"/>
          <w:bCs/>
          <w:color w:val="auto"/>
        </w:rPr>
      </w:pPr>
      <w:r w:rsidRPr="002F2D3C">
        <w:rPr>
          <w:rFonts w:ascii="Times New Roman" w:hAnsi="Times New Roman" w:cs="Times New Roman"/>
          <w:b/>
          <w:bCs/>
          <w:color w:val="auto"/>
        </w:rPr>
        <w:tab/>
      </w:r>
      <w:r w:rsidR="005A3844" w:rsidRPr="002F2D3C">
        <w:rPr>
          <w:rFonts w:ascii="Times New Roman" w:hAnsi="Times New Roman" w:cs="Times New Roman"/>
          <w:b/>
          <w:bCs/>
          <w:color w:val="auto"/>
        </w:rPr>
        <w:t>15</w:t>
      </w:r>
      <w:r w:rsidRPr="002F2D3C">
        <w:rPr>
          <w:rFonts w:ascii="Times New Roman" w:hAnsi="Times New Roman" w:cs="Times New Roman"/>
          <w:b/>
          <w:bCs/>
          <w:color w:val="auto"/>
        </w:rPr>
        <w:t>.3.3-</w:t>
      </w:r>
      <w:r w:rsidRPr="002F2D3C">
        <w:rPr>
          <w:rFonts w:ascii="Times New Roman" w:hAnsi="Times New Roman" w:cs="Times New Roman"/>
          <w:bCs/>
          <w:color w:val="auto"/>
        </w:rPr>
        <w:t xml:space="preserve"> judicial, nos termos da legislação.</w:t>
      </w:r>
    </w:p>
    <w:p w14:paraId="2A86A2C7" w14:textId="77777777" w:rsidR="007250F3" w:rsidRPr="002F2D3C" w:rsidRDefault="007250F3" w:rsidP="007250F3">
      <w:pPr>
        <w:pStyle w:val="Default"/>
        <w:spacing w:line="360" w:lineRule="auto"/>
        <w:jc w:val="both"/>
        <w:rPr>
          <w:rFonts w:ascii="Times New Roman" w:hAnsi="Times New Roman" w:cs="Times New Roman"/>
          <w:bCs/>
          <w:color w:val="auto"/>
        </w:rPr>
      </w:pPr>
    </w:p>
    <w:p w14:paraId="3FBCDD36" w14:textId="55F21D5B" w:rsidR="007250F3" w:rsidRPr="002F2D3C" w:rsidRDefault="005A3844" w:rsidP="00577B70">
      <w:pPr>
        <w:pStyle w:val="Default"/>
        <w:spacing w:line="360" w:lineRule="auto"/>
        <w:jc w:val="both"/>
        <w:rPr>
          <w:rFonts w:ascii="Times New Roman" w:hAnsi="Times New Roman" w:cs="Times New Roman"/>
        </w:rPr>
      </w:pPr>
      <w:r w:rsidRPr="002F2D3C">
        <w:rPr>
          <w:rFonts w:ascii="Times New Roman" w:hAnsi="Times New Roman" w:cs="Times New Roman"/>
          <w:b/>
          <w:bCs/>
          <w:color w:val="auto"/>
        </w:rPr>
        <w:t>15</w:t>
      </w:r>
      <w:r w:rsidR="007250F3" w:rsidRPr="002F2D3C">
        <w:rPr>
          <w:rFonts w:ascii="Times New Roman" w:hAnsi="Times New Roman" w:cs="Times New Roman"/>
          <w:b/>
          <w:bCs/>
          <w:color w:val="auto"/>
        </w:rPr>
        <w:t>.4-</w:t>
      </w:r>
      <w:r w:rsidR="007250F3" w:rsidRPr="002F2D3C">
        <w:rPr>
          <w:rFonts w:ascii="Times New Roman" w:hAnsi="Times New Roman" w:cs="Times New Roman"/>
          <w:bCs/>
          <w:color w:val="auto"/>
        </w:rPr>
        <w:t xml:space="preserve"> A rescisão administrativa ou amigável deverá ser precedida de autorização escrita e fundamentada da autoridade competente.</w:t>
      </w:r>
    </w:p>
    <w:p w14:paraId="6F2C7E50" w14:textId="77777777" w:rsidR="00CA6FDC" w:rsidRPr="002F2D3C" w:rsidRDefault="00CA6FDC" w:rsidP="00CA6FDC">
      <w:pPr>
        <w:spacing w:after="0" w:line="360" w:lineRule="auto"/>
        <w:jc w:val="both"/>
        <w:rPr>
          <w:rFonts w:ascii="Times New Roman" w:hAnsi="Times New Roman" w:cs="Times New Roman"/>
          <w:b/>
          <w:sz w:val="24"/>
          <w:szCs w:val="24"/>
        </w:rPr>
      </w:pPr>
    </w:p>
    <w:p w14:paraId="18F6BC13" w14:textId="77777777" w:rsidR="00CA6FDC" w:rsidRPr="002F2D3C" w:rsidRDefault="00CA6FDC" w:rsidP="00CA6FD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2F2D3C">
        <w:rPr>
          <w:rFonts w:ascii="Times New Roman" w:hAnsi="Times New Roman" w:cs="Times New Roman"/>
          <w:b/>
          <w:sz w:val="24"/>
          <w:szCs w:val="24"/>
        </w:rPr>
        <w:t>CLÁUSULA DÉCIMA SEXTA - DAS DOTAÇÕES E FONTES ORÇAMENTÁRIAS</w:t>
      </w:r>
    </w:p>
    <w:p w14:paraId="4C99E5DD" w14:textId="77777777" w:rsidR="00CA6FDC" w:rsidRPr="002F2D3C" w:rsidRDefault="00CA6FDC" w:rsidP="00CA6FDC">
      <w:pPr>
        <w:pStyle w:val="SemEspaamento"/>
        <w:spacing w:line="360" w:lineRule="auto"/>
        <w:jc w:val="both"/>
        <w:rPr>
          <w:rFonts w:ascii="Times New Roman" w:hAnsi="Times New Roman" w:cs="Times New Roman"/>
          <w:sz w:val="24"/>
          <w:szCs w:val="24"/>
        </w:rPr>
      </w:pPr>
    </w:p>
    <w:p w14:paraId="47143BA2" w14:textId="7990236B" w:rsidR="00CA6FDC" w:rsidRPr="002F2D3C" w:rsidRDefault="00CA6FDC" w:rsidP="005A3844">
      <w:pPr>
        <w:pStyle w:val="Default"/>
        <w:spacing w:line="360" w:lineRule="auto"/>
        <w:jc w:val="both"/>
        <w:rPr>
          <w:rFonts w:ascii="Times New Roman" w:hAnsi="Times New Roman" w:cs="Times New Roman"/>
          <w:color w:val="auto"/>
        </w:rPr>
      </w:pPr>
      <w:r w:rsidRPr="002F2D3C">
        <w:rPr>
          <w:rFonts w:ascii="Times New Roman" w:hAnsi="Times New Roman" w:cs="Times New Roman"/>
          <w:b/>
          <w:color w:val="auto"/>
        </w:rPr>
        <w:t>16.1-</w:t>
      </w:r>
      <w:r w:rsidRPr="002F2D3C">
        <w:rPr>
          <w:rFonts w:ascii="Times New Roman" w:hAnsi="Times New Roman" w:cs="Times New Roman"/>
          <w:color w:val="auto"/>
        </w:rPr>
        <w:t xml:space="preserve"> As despesas decorrentes deste certame correrão à conta das seguintes dotações constantes da Lei Orçamentária nº </w:t>
      </w:r>
      <w:r w:rsidR="00450894">
        <w:rPr>
          <w:rFonts w:ascii="Times New Roman" w:hAnsi="Times New Roman" w:cs="Times New Roman"/>
          <w:color w:val="auto"/>
        </w:rPr>
        <w:t>1.333 de 15 de dezembro de 202</w:t>
      </w:r>
      <w:r w:rsidR="0002184A">
        <w:rPr>
          <w:rFonts w:ascii="Times New Roman" w:hAnsi="Times New Roman" w:cs="Times New Roman"/>
          <w:color w:val="auto"/>
        </w:rPr>
        <w:t>2</w:t>
      </w:r>
      <w:r w:rsidRPr="002F2D3C">
        <w:rPr>
          <w:rFonts w:ascii="Times New Roman" w:hAnsi="Times New Roman" w:cs="Times New Roman"/>
          <w:color w:val="auto"/>
        </w:rPr>
        <w:t>:</w:t>
      </w:r>
    </w:p>
    <w:p w14:paraId="6E40825A" w14:textId="77777777" w:rsidR="00CA6FDC" w:rsidRPr="002F2D3C" w:rsidRDefault="00CA6FDC" w:rsidP="00CA6FDC">
      <w:pPr>
        <w:pStyle w:val="Default"/>
        <w:spacing w:line="360" w:lineRule="auto"/>
        <w:jc w:val="both"/>
        <w:rPr>
          <w:rFonts w:ascii="Times New Roman" w:hAnsi="Times New Roman" w:cs="Times New Roman"/>
          <w:color w:val="auto"/>
        </w:rPr>
      </w:pPr>
    </w:p>
    <w:p w14:paraId="3677FC28" w14:textId="77777777" w:rsidR="00973DBD" w:rsidRPr="002F2D3C" w:rsidRDefault="00973DBD" w:rsidP="00973DBD">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02.005.000.04.122.0234.2.004</w:t>
      </w:r>
      <w:r w:rsidRPr="002F2D3C">
        <w:rPr>
          <w:rFonts w:ascii="Times New Roman" w:hAnsi="Times New Roman" w:cs="Times New Roman"/>
          <w:color w:val="auto"/>
        </w:rPr>
        <w:t xml:space="preserve"> – Concessão de Cestas de Alimentação a Servidor.</w:t>
      </w:r>
    </w:p>
    <w:p w14:paraId="341159CE" w14:textId="77777777" w:rsidR="00973DBD" w:rsidRPr="002F2D3C" w:rsidRDefault="00973DBD" w:rsidP="00973DBD">
      <w:pPr>
        <w:pStyle w:val="Default"/>
        <w:spacing w:line="360" w:lineRule="auto"/>
        <w:jc w:val="both"/>
        <w:rPr>
          <w:rFonts w:ascii="Times New Roman" w:hAnsi="Times New Roman" w:cs="Times New Roman"/>
          <w:color w:val="auto"/>
        </w:rPr>
      </w:pPr>
      <w:r w:rsidRPr="002F2D3C">
        <w:rPr>
          <w:rFonts w:ascii="Times New Roman" w:hAnsi="Times New Roman" w:cs="Times New Roman"/>
          <w:color w:val="auto"/>
        </w:rPr>
        <w:t>Elemento de despesa: 3.3.90.46.00 – Auxílio Alimentação.</w:t>
      </w:r>
    </w:p>
    <w:p w14:paraId="18AF146C" w14:textId="77777777" w:rsidR="00973DBD" w:rsidRPr="002F2D3C" w:rsidRDefault="00973DBD" w:rsidP="00973DBD">
      <w:pPr>
        <w:pStyle w:val="Default"/>
        <w:spacing w:line="360" w:lineRule="auto"/>
        <w:jc w:val="both"/>
        <w:rPr>
          <w:rFonts w:ascii="Times New Roman" w:hAnsi="Times New Roman" w:cs="Times New Roman"/>
          <w:color w:val="auto"/>
        </w:rPr>
      </w:pPr>
    </w:p>
    <w:p w14:paraId="0FAF2BE2" w14:textId="77777777" w:rsidR="00973DBD" w:rsidRPr="002F2D3C" w:rsidRDefault="00973DBD" w:rsidP="00973DBD">
      <w:pPr>
        <w:pStyle w:val="Default"/>
        <w:spacing w:line="360" w:lineRule="auto"/>
        <w:jc w:val="both"/>
        <w:rPr>
          <w:rFonts w:ascii="Times New Roman" w:hAnsi="Times New Roman" w:cs="Times New Roman"/>
          <w:color w:val="auto"/>
        </w:rPr>
      </w:pPr>
      <w:r w:rsidRPr="002F2D3C">
        <w:rPr>
          <w:rFonts w:ascii="Times New Roman" w:hAnsi="Times New Roman" w:cs="Times New Roman"/>
          <w:color w:val="auto"/>
        </w:rPr>
        <w:t xml:space="preserve">02.009.001.08.244.0230.2.073 – </w:t>
      </w:r>
      <w:r>
        <w:rPr>
          <w:rFonts w:ascii="Times New Roman" w:hAnsi="Times New Roman" w:cs="Times New Roman"/>
          <w:color w:val="auto"/>
        </w:rPr>
        <w:t>Manutenção da Secretaria Municipal de Assistência e Desenvolvimento Social</w:t>
      </w:r>
      <w:r w:rsidRPr="002F2D3C">
        <w:rPr>
          <w:rFonts w:ascii="Times New Roman" w:hAnsi="Times New Roman" w:cs="Times New Roman"/>
          <w:color w:val="auto"/>
        </w:rPr>
        <w:t>.</w:t>
      </w:r>
    </w:p>
    <w:p w14:paraId="4E333CDD" w14:textId="77777777" w:rsidR="00973DBD" w:rsidRPr="002F2D3C" w:rsidRDefault="00973DBD" w:rsidP="00973DBD">
      <w:pPr>
        <w:pStyle w:val="Default"/>
        <w:spacing w:line="360" w:lineRule="auto"/>
        <w:jc w:val="both"/>
        <w:rPr>
          <w:rFonts w:ascii="Times New Roman" w:hAnsi="Times New Roman" w:cs="Times New Roman"/>
          <w:color w:val="auto"/>
        </w:rPr>
      </w:pPr>
      <w:r w:rsidRPr="002F2D3C">
        <w:rPr>
          <w:rFonts w:ascii="Times New Roman" w:hAnsi="Times New Roman" w:cs="Times New Roman"/>
          <w:color w:val="auto"/>
        </w:rPr>
        <w:t xml:space="preserve">Elemento de despesa: 3.3.90.32.00 – Material, </w:t>
      </w:r>
      <w:r>
        <w:rPr>
          <w:rFonts w:ascii="Times New Roman" w:hAnsi="Times New Roman" w:cs="Times New Roman"/>
          <w:color w:val="auto"/>
        </w:rPr>
        <w:t>b</w:t>
      </w:r>
      <w:r w:rsidRPr="002F2D3C">
        <w:rPr>
          <w:rFonts w:ascii="Times New Roman" w:hAnsi="Times New Roman" w:cs="Times New Roman"/>
          <w:color w:val="auto"/>
        </w:rPr>
        <w:t xml:space="preserve">em ou </w:t>
      </w:r>
      <w:r>
        <w:rPr>
          <w:rFonts w:ascii="Times New Roman" w:hAnsi="Times New Roman" w:cs="Times New Roman"/>
          <w:color w:val="auto"/>
        </w:rPr>
        <w:t>s</w:t>
      </w:r>
      <w:r w:rsidRPr="002F2D3C">
        <w:rPr>
          <w:rFonts w:ascii="Times New Roman" w:hAnsi="Times New Roman" w:cs="Times New Roman"/>
          <w:color w:val="auto"/>
        </w:rPr>
        <w:t>erviço para Distribuição Gratuita.</w:t>
      </w:r>
    </w:p>
    <w:p w14:paraId="1CDA7286" w14:textId="77777777" w:rsidR="00CA6FDC" w:rsidRPr="002F2D3C" w:rsidRDefault="00CA6FDC" w:rsidP="00CA6FDC">
      <w:pPr>
        <w:pStyle w:val="Default"/>
        <w:spacing w:line="360" w:lineRule="auto"/>
        <w:jc w:val="both"/>
        <w:rPr>
          <w:rFonts w:ascii="Times New Roman" w:hAnsi="Times New Roman" w:cs="Times New Roman"/>
          <w:color w:val="auto"/>
        </w:rPr>
      </w:pPr>
    </w:p>
    <w:p w14:paraId="0368450B" w14:textId="77777777" w:rsidR="00CA6FDC" w:rsidRPr="002F2D3C" w:rsidRDefault="00CA6FDC" w:rsidP="00CA6FD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2F2D3C">
        <w:rPr>
          <w:rFonts w:ascii="Times New Roman" w:hAnsi="Times New Roman" w:cs="Times New Roman"/>
          <w:b/>
          <w:sz w:val="24"/>
          <w:szCs w:val="24"/>
        </w:rPr>
        <w:t>CLÁUSULA DÉCIMA SÉTIMA – DA PUBLICIDADE DO CONTRATO</w:t>
      </w:r>
    </w:p>
    <w:p w14:paraId="522D599D" w14:textId="77777777" w:rsidR="00CA6FDC" w:rsidRPr="002F2D3C" w:rsidRDefault="00CA6FDC" w:rsidP="00CA6FDC">
      <w:pPr>
        <w:pStyle w:val="SemEspaamento"/>
        <w:spacing w:line="360" w:lineRule="auto"/>
        <w:jc w:val="both"/>
        <w:rPr>
          <w:rFonts w:ascii="Times New Roman" w:hAnsi="Times New Roman" w:cs="Times New Roman"/>
          <w:sz w:val="24"/>
          <w:szCs w:val="24"/>
        </w:rPr>
      </w:pPr>
    </w:p>
    <w:p w14:paraId="447C697B" w14:textId="3FAB6146" w:rsidR="00CA6FDC" w:rsidRDefault="00CA6FDC" w:rsidP="00CA6FDC">
      <w:pPr>
        <w:pStyle w:val="SemEspaamento"/>
        <w:spacing w:line="360" w:lineRule="auto"/>
        <w:jc w:val="both"/>
        <w:rPr>
          <w:rFonts w:ascii="Times New Roman" w:hAnsi="Times New Roman" w:cs="Times New Roman"/>
          <w:sz w:val="24"/>
          <w:szCs w:val="24"/>
        </w:rPr>
      </w:pPr>
      <w:r w:rsidRPr="002F2D3C">
        <w:rPr>
          <w:rFonts w:ascii="Times New Roman" w:hAnsi="Times New Roman" w:cs="Times New Roman"/>
          <w:b/>
          <w:sz w:val="24"/>
          <w:szCs w:val="24"/>
        </w:rPr>
        <w:t xml:space="preserve">17.1- </w:t>
      </w:r>
      <w:r w:rsidRPr="002F2D3C">
        <w:rPr>
          <w:rFonts w:ascii="Times New Roman" w:hAnsi="Times New Roman" w:cs="Times New Roman"/>
          <w:sz w:val="24"/>
          <w:szCs w:val="24"/>
        </w:rPr>
        <w:t>A contratante terá o prazo legal para promover a publicidade do presente contrato após a sua assinatura.</w:t>
      </w:r>
    </w:p>
    <w:p w14:paraId="2CBF94F2" w14:textId="77777777" w:rsidR="0002184A" w:rsidRPr="002F2D3C" w:rsidRDefault="0002184A" w:rsidP="00CA6FDC">
      <w:pPr>
        <w:pStyle w:val="SemEspaamento"/>
        <w:spacing w:line="360" w:lineRule="auto"/>
        <w:jc w:val="both"/>
        <w:rPr>
          <w:rFonts w:ascii="Times New Roman" w:hAnsi="Times New Roman" w:cs="Times New Roman"/>
          <w:sz w:val="24"/>
          <w:szCs w:val="24"/>
        </w:rPr>
      </w:pPr>
    </w:p>
    <w:p w14:paraId="73E75A57" w14:textId="77777777" w:rsidR="00CA6FDC" w:rsidRPr="002F2D3C" w:rsidRDefault="00CA6FDC" w:rsidP="00CA6FD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2F2D3C">
        <w:rPr>
          <w:rFonts w:ascii="Times New Roman" w:hAnsi="Times New Roman" w:cs="Times New Roman"/>
          <w:b/>
          <w:sz w:val="24"/>
          <w:szCs w:val="24"/>
        </w:rPr>
        <w:t>CLÁUSULA DÉCIMA OITAVA – DAS ALTERAÇÕES CONTRATUAIS</w:t>
      </w:r>
    </w:p>
    <w:p w14:paraId="0D81A076" w14:textId="77777777" w:rsidR="00CA6FDC" w:rsidRPr="002F2D3C" w:rsidRDefault="00CA6FDC" w:rsidP="00CA6FDC">
      <w:pPr>
        <w:pStyle w:val="SemEspaamento"/>
        <w:spacing w:line="360" w:lineRule="auto"/>
        <w:jc w:val="both"/>
        <w:rPr>
          <w:rFonts w:ascii="Times New Roman" w:hAnsi="Times New Roman" w:cs="Times New Roman"/>
          <w:sz w:val="24"/>
          <w:szCs w:val="24"/>
        </w:rPr>
      </w:pPr>
    </w:p>
    <w:p w14:paraId="40F5953A" w14:textId="77777777" w:rsidR="00CA6FDC" w:rsidRPr="002F2D3C" w:rsidRDefault="00CA6FDC" w:rsidP="005A3844">
      <w:pPr>
        <w:pStyle w:val="SemEspaamento"/>
        <w:spacing w:line="360" w:lineRule="auto"/>
        <w:jc w:val="both"/>
        <w:rPr>
          <w:rFonts w:ascii="Times New Roman" w:hAnsi="Times New Roman" w:cs="Times New Roman"/>
          <w:sz w:val="24"/>
          <w:szCs w:val="24"/>
        </w:rPr>
      </w:pPr>
      <w:r w:rsidRPr="002F2D3C">
        <w:rPr>
          <w:rFonts w:ascii="Times New Roman" w:hAnsi="Times New Roman" w:cs="Times New Roman"/>
          <w:b/>
          <w:sz w:val="24"/>
          <w:szCs w:val="24"/>
        </w:rPr>
        <w:t>18.1-</w:t>
      </w:r>
      <w:r w:rsidRPr="002F2D3C">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286A9B0D" w14:textId="77777777" w:rsidR="00CA6FDC" w:rsidRPr="002F2D3C" w:rsidRDefault="00CA6FDC" w:rsidP="00CA6FDC">
      <w:pPr>
        <w:pStyle w:val="SemEspaamento"/>
        <w:spacing w:line="360" w:lineRule="auto"/>
        <w:jc w:val="both"/>
        <w:rPr>
          <w:rFonts w:ascii="Times New Roman" w:hAnsi="Times New Roman" w:cs="Times New Roman"/>
          <w:sz w:val="24"/>
          <w:szCs w:val="24"/>
        </w:rPr>
      </w:pPr>
    </w:p>
    <w:p w14:paraId="1CCB186B" w14:textId="77777777" w:rsidR="00CA6FDC" w:rsidRPr="002F2D3C" w:rsidRDefault="00CA6FDC" w:rsidP="005A3844">
      <w:pPr>
        <w:pStyle w:val="SemEspaamento"/>
        <w:spacing w:line="360" w:lineRule="auto"/>
        <w:jc w:val="both"/>
        <w:rPr>
          <w:rFonts w:ascii="Times New Roman" w:hAnsi="Times New Roman" w:cs="Times New Roman"/>
          <w:sz w:val="24"/>
          <w:szCs w:val="24"/>
        </w:rPr>
      </w:pPr>
      <w:r w:rsidRPr="002F2D3C">
        <w:rPr>
          <w:rFonts w:ascii="Times New Roman" w:hAnsi="Times New Roman" w:cs="Times New Roman"/>
          <w:b/>
          <w:sz w:val="24"/>
          <w:szCs w:val="24"/>
        </w:rPr>
        <w:t xml:space="preserve">18.2- </w:t>
      </w:r>
      <w:r w:rsidRPr="002F2D3C">
        <w:rPr>
          <w:rFonts w:ascii="Times New Roman" w:hAnsi="Times New Roman" w:cs="Times New Roman"/>
          <w:sz w:val="24"/>
          <w:szCs w:val="24"/>
        </w:rPr>
        <w:t>A contratada se obriga a aceitar os acréscimos e supressões previstas no artigo 65, parágrafo 1º da Lei nº 8.666 de 21 de junho de 1993.</w:t>
      </w:r>
    </w:p>
    <w:p w14:paraId="36747A6B" w14:textId="77777777" w:rsidR="00CA6FDC" w:rsidRPr="002F2D3C" w:rsidRDefault="00CA6FDC" w:rsidP="00CA6FDC">
      <w:pPr>
        <w:pStyle w:val="SemEspaamento"/>
        <w:spacing w:line="360" w:lineRule="auto"/>
        <w:jc w:val="both"/>
        <w:rPr>
          <w:rFonts w:ascii="Times New Roman" w:hAnsi="Times New Roman" w:cs="Times New Roman"/>
          <w:sz w:val="24"/>
          <w:szCs w:val="24"/>
        </w:rPr>
      </w:pPr>
    </w:p>
    <w:p w14:paraId="2D892188" w14:textId="77777777" w:rsidR="00CA6FDC" w:rsidRPr="002F2D3C" w:rsidRDefault="00CA6FDC" w:rsidP="00CA6FDC">
      <w:pPr>
        <w:shd w:val="clear" w:color="auto" w:fill="BFBFBF" w:themeFill="background1" w:themeFillShade="BF"/>
        <w:spacing w:after="0" w:line="360" w:lineRule="auto"/>
        <w:jc w:val="both"/>
        <w:rPr>
          <w:rFonts w:ascii="Times New Roman" w:hAnsi="Times New Roman" w:cs="Times New Roman"/>
          <w:b/>
          <w:sz w:val="24"/>
          <w:szCs w:val="24"/>
        </w:rPr>
      </w:pPr>
      <w:r w:rsidRPr="002F2D3C">
        <w:rPr>
          <w:rFonts w:ascii="Times New Roman" w:hAnsi="Times New Roman" w:cs="Times New Roman"/>
          <w:b/>
          <w:sz w:val="24"/>
          <w:szCs w:val="24"/>
        </w:rPr>
        <w:t>CLÁUSULA DÉCIMA NONA - DAS DISPOSIÇÕES GERAIS</w:t>
      </w:r>
    </w:p>
    <w:p w14:paraId="00D81CE7" w14:textId="77777777" w:rsidR="00CA6FDC" w:rsidRPr="002F2D3C" w:rsidRDefault="00CA6FDC" w:rsidP="00CA6FDC">
      <w:pPr>
        <w:spacing w:after="0" w:line="360" w:lineRule="auto"/>
        <w:jc w:val="both"/>
        <w:rPr>
          <w:rFonts w:ascii="Times New Roman" w:hAnsi="Times New Roman" w:cs="Times New Roman"/>
          <w:b/>
          <w:sz w:val="24"/>
          <w:szCs w:val="24"/>
        </w:rPr>
      </w:pPr>
    </w:p>
    <w:p w14:paraId="0BEF3FFA" w14:textId="4CC1CB93" w:rsidR="00B30A47" w:rsidRPr="002F2D3C" w:rsidRDefault="00CA6FDC" w:rsidP="005A3844">
      <w:pPr>
        <w:spacing w:after="0" w:line="360" w:lineRule="auto"/>
        <w:jc w:val="both"/>
        <w:rPr>
          <w:rFonts w:ascii="Times New Roman" w:hAnsi="Times New Roman" w:cs="Times New Roman"/>
          <w:b/>
          <w:sz w:val="24"/>
          <w:szCs w:val="24"/>
        </w:rPr>
      </w:pPr>
      <w:r w:rsidRPr="002F2D3C">
        <w:rPr>
          <w:rFonts w:ascii="Times New Roman" w:hAnsi="Times New Roman" w:cs="Times New Roman"/>
          <w:b/>
          <w:sz w:val="24"/>
          <w:szCs w:val="24"/>
        </w:rPr>
        <w:t>19.1-</w:t>
      </w:r>
      <w:r w:rsidRPr="002F2D3C">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70AC657C" w14:textId="77777777" w:rsidR="00B30A47" w:rsidRPr="002F2D3C" w:rsidRDefault="00B30A47" w:rsidP="005A3844">
      <w:pPr>
        <w:spacing w:after="0" w:line="360" w:lineRule="auto"/>
        <w:jc w:val="both"/>
        <w:rPr>
          <w:rFonts w:ascii="Times New Roman" w:hAnsi="Times New Roman" w:cs="Times New Roman"/>
          <w:b/>
          <w:sz w:val="24"/>
          <w:szCs w:val="24"/>
        </w:rPr>
      </w:pPr>
    </w:p>
    <w:p w14:paraId="62763E5C" w14:textId="74761263" w:rsidR="00CA6FDC" w:rsidRPr="002F2D3C" w:rsidRDefault="00CA6FDC" w:rsidP="005A3844">
      <w:pPr>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lastRenderedPageBreak/>
        <w:t>19.2-</w:t>
      </w:r>
      <w:r w:rsidRPr="002F2D3C">
        <w:rPr>
          <w:rFonts w:ascii="Times New Roman" w:hAnsi="Times New Roman" w:cs="Times New Roman"/>
          <w:sz w:val="24"/>
          <w:szCs w:val="24"/>
        </w:rPr>
        <w:t xml:space="preserve"> As quantidades indicadas no objeto deste contrato são estimadas e servem como mera referência, podendo o contratante aumentá-las ou diminuí-las de acordo com suas necessidades</w:t>
      </w:r>
      <w:r w:rsidR="005A3844" w:rsidRPr="002F2D3C">
        <w:rPr>
          <w:rFonts w:ascii="Times New Roman" w:hAnsi="Times New Roman" w:cs="Times New Roman"/>
          <w:sz w:val="24"/>
          <w:szCs w:val="24"/>
        </w:rPr>
        <w:t xml:space="preserve"> e dentro do limite legal permitido</w:t>
      </w:r>
      <w:r w:rsidRPr="002F2D3C">
        <w:rPr>
          <w:rFonts w:ascii="Times New Roman" w:hAnsi="Times New Roman" w:cs="Times New Roman"/>
          <w:sz w:val="24"/>
          <w:szCs w:val="24"/>
        </w:rPr>
        <w:t>.</w:t>
      </w:r>
    </w:p>
    <w:p w14:paraId="6D432D88" w14:textId="77777777" w:rsidR="00CA6FDC" w:rsidRPr="002F2D3C" w:rsidRDefault="00CA6FDC" w:rsidP="00CA6FDC">
      <w:pPr>
        <w:spacing w:after="0" w:line="360" w:lineRule="auto"/>
        <w:jc w:val="both"/>
        <w:rPr>
          <w:rFonts w:ascii="Times New Roman" w:hAnsi="Times New Roman" w:cs="Times New Roman"/>
          <w:sz w:val="24"/>
          <w:szCs w:val="24"/>
        </w:rPr>
      </w:pPr>
    </w:p>
    <w:p w14:paraId="453699A4" w14:textId="77777777" w:rsidR="00CA6FDC" w:rsidRPr="002F2D3C" w:rsidRDefault="00CA6FDC" w:rsidP="005A3844">
      <w:pPr>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19.3-</w:t>
      </w:r>
      <w:r w:rsidRPr="002F2D3C">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 II, “c” deste contrato.</w:t>
      </w:r>
    </w:p>
    <w:p w14:paraId="5AB0FD52" w14:textId="77777777" w:rsidR="00CA6FDC" w:rsidRPr="002F2D3C" w:rsidRDefault="00CA6FDC" w:rsidP="00CA6FDC">
      <w:pPr>
        <w:spacing w:after="0" w:line="360" w:lineRule="auto"/>
        <w:jc w:val="both"/>
        <w:rPr>
          <w:rFonts w:ascii="Times New Roman" w:hAnsi="Times New Roman" w:cs="Times New Roman"/>
          <w:sz w:val="24"/>
          <w:szCs w:val="24"/>
        </w:rPr>
      </w:pPr>
    </w:p>
    <w:p w14:paraId="52F31D56" w14:textId="77777777" w:rsidR="00CA6FDC" w:rsidRPr="002F2D3C" w:rsidRDefault="00CA6FDC" w:rsidP="005A3844">
      <w:pPr>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 xml:space="preserve">19.4- </w:t>
      </w:r>
      <w:r w:rsidRPr="002F2D3C">
        <w:rPr>
          <w:rFonts w:ascii="Times New Roman" w:hAnsi="Times New Roman" w:cs="Times New Roman"/>
          <w:sz w:val="24"/>
          <w:szCs w:val="24"/>
        </w:rPr>
        <w:t>É vedada a subcontratação total ou parcial do objeto deste contratado.</w:t>
      </w:r>
    </w:p>
    <w:p w14:paraId="53B95152" w14:textId="77777777" w:rsidR="00CA6FDC" w:rsidRPr="002F2D3C" w:rsidRDefault="00CA6FDC" w:rsidP="00CA6FDC">
      <w:pPr>
        <w:spacing w:after="0" w:line="360" w:lineRule="auto"/>
        <w:jc w:val="both"/>
        <w:rPr>
          <w:rFonts w:ascii="Times New Roman" w:hAnsi="Times New Roman" w:cs="Times New Roman"/>
          <w:sz w:val="24"/>
          <w:szCs w:val="24"/>
        </w:rPr>
      </w:pPr>
    </w:p>
    <w:p w14:paraId="077191E8" w14:textId="77777777" w:rsidR="00CA6FDC" w:rsidRPr="002F2D3C" w:rsidRDefault="00CA6FDC" w:rsidP="005A3844">
      <w:pPr>
        <w:spacing w:after="0" w:line="360" w:lineRule="auto"/>
        <w:jc w:val="both"/>
        <w:rPr>
          <w:rFonts w:ascii="Times New Roman" w:hAnsi="Times New Roman" w:cs="Times New Roman"/>
          <w:sz w:val="24"/>
          <w:szCs w:val="24"/>
        </w:rPr>
      </w:pPr>
      <w:r w:rsidRPr="002F2D3C">
        <w:rPr>
          <w:rFonts w:ascii="Times New Roman" w:hAnsi="Times New Roman" w:cs="Times New Roman"/>
          <w:b/>
          <w:sz w:val="24"/>
          <w:szCs w:val="24"/>
        </w:rPr>
        <w:t>19.5-</w:t>
      </w:r>
      <w:r w:rsidRPr="002F2D3C">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F71FF7" w14:textId="77777777" w:rsidR="00CA6FDC" w:rsidRPr="002F2D3C" w:rsidRDefault="00CA6FDC" w:rsidP="00CA6FDC">
      <w:pPr>
        <w:spacing w:after="0" w:line="360" w:lineRule="auto"/>
        <w:ind w:firstLine="708"/>
        <w:jc w:val="both"/>
        <w:rPr>
          <w:rFonts w:ascii="Times New Roman" w:hAnsi="Times New Roman" w:cs="Times New Roman"/>
          <w:sz w:val="24"/>
          <w:szCs w:val="24"/>
        </w:rPr>
      </w:pPr>
    </w:p>
    <w:p w14:paraId="6592006C" w14:textId="77777777" w:rsidR="00CA6FDC" w:rsidRPr="002F2D3C" w:rsidRDefault="00CA6FDC" w:rsidP="00CA6FDC">
      <w:pPr>
        <w:shd w:val="clear" w:color="auto" w:fill="A6A6A6" w:themeFill="background1" w:themeFillShade="A6"/>
        <w:spacing w:after="0" w:line="360" w:lineRule="auto"/>
        <w:jc w:val="both"/>
        <w:rPr>
          <w:rFonts w:ascii="Times New Roman" w:hAnsi="Times New Roman" w:cs="Times New Roman"/>
          <w:b/>
          <w:sz w:val="24"/>
          <w:szCs w:val="24"/>
        </w:rPr>
      </w:pPr>
      <w:r w:rsidRPr="002F2D3C">
        <w:rPr>
          <w:rFonts w:ascii="Times New Roman" w:hAnsi="Times New Roman" w:cs="Times New Roman"/>
          <w:b/>
          <w:sz w:val="24"/>
          <w:szCs w:val="24"/>
        </w:rPr>
        <w:t>CLÁUSULA VIGÉSIMA – DA GESTÃO DO CONTRATO</w:t>
      </w:r>
    </w:p>
    <w:p w14:paraId="2D272A31" w14:textId="77777777" w:rsidR="00CA6FDC" w:rsidRPr="002F2D3C" w:rsidRDefault="00CA6FDC" w:rsidP="00CA6FDC">
      <w:pPr>
        <w:spacing w:after="0" w:line="360" w:lineRule="auto"/>
        <w:jc w:val="both"/>
        <w:rPr>
          <w:rFonts w:ascii="Times New Roman" w:hAnsi="Times New Roman" w:cs="Times New Roman"/>
          <w:b/>
          <w:sz w:val="24"/>
          <w:szCs w:val="24"/>
        </w:rPr>
      </w:pPr>
    </w:p>
    <w:p w14:paraId="528A7669" w14:textId="6DFE2657" w:rsidR="00CA6FDC" w:rsidRPr="002F2D3C" w:rsidRDefault="00CA6FDC" w:rsidP="005A3844">
      <w:pPr>
        <w:pStyle w:val="SemEspaamento"/>
        <w:spacing w:line="360" w:lineRule="auto"/>
        <w:jc w:val="both"/>
        <w:rPr>
          <w:rFonts w:ascii="Times New Roman" w:hAnsi="Times New Roman" w:cs="Times New Roman"/>
          <w:sz w:val="24"/>
          <w:szCs w:val="24"/>
        </w:rPr>
      </w:pPr>
      <w:r w:rsidRPr="002F2D3C">
        <w:rPr>
          <w:rFonts w:ascii="Times New Roman" w:hAnsi="Times New Roman" w:cs="Times New Roman"/>
          <w:b/>
          <w:sz w:val="24"/>
          <w:szCs w:val="24"/>
        </w:rPr>
        <w:t>20.1-</w:t>
      </w:r>
      <w:r w:rsidRPr="002F2D3C">
        <w:rPr>
          <w:rFonts w:ascii="Times New Roman" w:hAnsi="Times New Roman" w:cs="Times New Roman"/>
          <w:sz w:val="24"/>
          <w:szCs w:val="24"/>
        </w:rPr>
        <w:t xml:space="preserve"> O gestor do contrato será o ocupante do cargo de cada Secretaria </w:t>
      </w:r>
      <w:r w:rsidR="005A3844" w:rsidRPr="002F2D3C">
        <w:rPr>
          <w:rFonts w:ascii="Times New Roman" w:hAnsi="Times New Roman" w:cs="Times New Roman"/>
          <w:sz w:val="24"/>
          <w:szCs w:val="24"/>
        </w:rPr>
        <w:t xml:space="preserve">a </w:t>
      </w:r>
      <w:r w:rsidRPr="002F2D3C">
        <w:rPr>
          <w:rFonts w:ascii="Times New Roman" w:hAnsi="Times New Roman" w:cs="Times New Roman"/>
          <w:sz w:val="24"/>
          <w:szCs w:val="24"/>
        </w:rPr>
        <w:t>que se destinar o</w:t>
      </w:r>
      <w:r w:rsidR="005A3844" w:rsidRPr="002F2D3C">
        <w:rPr>
          <w:rFonts w:ascii="Times New Roman" w:hAnsi="Times New Roman" w:cs="Times New Roman"/>
          <w:sz w:val="24"/>
          <w:szCs w:val="24"/>
        </w:rPr>
        <w:t xml:space="preserve"> objeto contratual</w:t>
      </w:r>
      <w:r w:rsidRPr="002F2D3C">
        <w:rPr>
          <w:rFonts w:ascii="Times New Roman" w:hAnsi="Times New Roman" w:cs="Times New Roman"/>
          <w:sz w:val="24"/>
          <w:szCs w:val="24"/>
        </w:rPr>
        <w:t>.</w:t>
      </w:r>
    </w:p>
    <w:p w14:paraId="24ED8778" w14:textId="77777777" w:rsidR="00CA6FDC" w:rsidRPr="002F2D3C" w:rsidRDefault="00CA6FDC" w:rsidP="00CA6FDC">
      <w:pPr>
        <w:spacing w:after="0" w:line="360" w:lineRule="auto"/>
        <w:jc w:val="both"/>
        <w:rPr>
          <w:rFonts w:ascii="Times New Roman" w:hAnsi="Times New Roman" w:cs="Times New Roman"/>
          <w:sz w:val="24"/>
          <w:szCs w:val="24"/>
        </w:rPr>
      </w:pPr>
    </w:p>
    <w:p w14:paraId="4772BA98" w14:textId="77777777" w:rsidR="00CA6FDC" w:rsidRPr="002F2D3C" w:rsidRDefault="00CA6FDC" w:rsidP="00CA6FD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2F2D3C">
        <w:rPr>
          <w:rFonts w:ascii="Times New Roman" w:hAnsi="Times New Roman" w:cs="Times New Roman"/>
          <w:b/>
          <w:sz w:val="24"/>
          <w:szCs w:val="24"/>
        </w:rPr>
        <w:t xml:space="preserve">CLÁUSULA VIGÉSIMA PRIMEIRA </w:t>
      </w:r>
      <w:r w:rsidRPr="002F2D3C">
        <w:rPr>
          <w:rFonts w:ascii="Times New Roman" w:hAnsi="Times New Roman" w:cs="Times New Roman"/>
          <w:b/>
          <w:smallCaps/>
          <w:sz w:val="24"/>
          <w:szCs w:val="24"/>
        </w:rPr>
        <w:t>– DO FORO</w:t>
      </w:r>
    </w:p>
    <w:p w14:paraId="176D354F" w14:textId="77777777" w:rsidR="00CA6FDC" w:rsidRPr="002F2D3C" w:rsidRDefault="00CA6FDC" w:rsidP="00CA6FDC">
      <w:pPr>
        <w:pStyle w:val="SemEspaamento"/>
        <w:spacing w:line="360" w:lineRule="auto"/>
        <w:jc w:val="both"/>
        <w:rPr>
          <w:rFonts w:ascii="Times New Roman" w:hAnsi="Times New Roman" w:cs="Times New Roman"/>
          <w:sz w:val="24"/>
          <w:szCs w:val="24"/>
        </w:rPr>
      </w:pPr>
    </w:p>
    <w:p w14:paraId="53A2D43E" w14:textId="2234415A" w:rsidR="00CA6FDC" w:rsidRPr="002F2D3C" w:rsidRDefault="00CA6FDC" w:rsidP="005A3844">
      <w:pPr>
        <w:pStyle w:val="SemEspaamento"/>
        <w:spacing w:line="360" w:lineRule="auto"/>
        <w:jc w:val="both"/>
        <w:rPr>
          <w:rFonts w:ascii="Times New Roman" w:hAnsi="Times New Roman" w:cs="Times New Roman"/>
          <w:sz w:val="24"/>
          <w:szCs w:val="24"/>
        </w:rPr>
      </w:pPr>
      <w:r w:rsidRPr="002F2D3C">
        <w:rPr>
          <w:rFonts w:ascii="Times New Roman" w:hAnsi="Times New Roman" w:cs="Times New Roman"/>
          <w:b/>
          <w:sz w:val="24"/>
          <w:szCs w:val="24"/>
        </w:rPr>
        <w:t>21.1-</w:t>
      </w:r>
      <w:r w:rsidRPr="002F2D3C">
        <w:rPr>
          <w:rFonts w:ascii="Times New Roman" w:hAnsi="Times New Roman" w:cs="Times New Roman"/>
          <w:sz w:val="24"/>
          <w:szCs w:val="24"/>
        </w:rPr>
        <w:t xml:space="preserve"> As partes elegem o Foro da Comarca de Entre Rios de Minas-MG para dirimir quaisquer dúvidas decorrentes do presente contrato, com renúncia a qualquer outro, por mais especial que seja.</w:t>
      </w:r>
    </w:p>
    <w:p w14:paraId="28B51F5F" w14:textId="77777777" w:rsidR="00CA6FDC" w:rsidRPr="002F2D3C" w:rsidRDefault="00CA6FDC" w:rsidP="00CA6FDC">
      <w:pPr>
        <w:pStyle w:val="SemEspaamento"/>
        <w:spacing w:line="360" w:lineRule="auto"/>
        <w:ind w:firstLine="708"/>
        <w:jc w:val="both"/>
        <w:rPr>
          <w:rFonts w:ascii="Times New Roman" w:hAnsi="Times New Roman" w:cs="Times New Roman"/>
          <w:sz w:val="24"/>
          <w:szCs w:val="24"/>
        </w:rPr>
      </w:pPr>
    </w:p>
    <w:p w14:paraId="478158FA" w14:textId="20BE3A43" w:rsidR="00CA6FDC" w:rsidRPr="002F2D3C" w:rsidRDefault="00CA6FDC" w:rsidP="00CA6FDC">
      <w:pPr>
        <w:pStyle w:val="SemEspaamento"/>
        <w:spacing w:line="360" w:lineRule="auto"/>
        <w:jc w:val="both"/>
        <w:rPr>
          <w:rFonts w:ascii="Times New Roman" w:hAnsi="Times New Roman" w:cs="Times New Roman"/>
          <w:sz w:val="24"/>
          <w:szCs w:val="24"/>
        </w:rPr>
      </w:pPr>
      <w:r w:rsidRPr="002F2D3C">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3CCDEBB0" w14:textId="4297F91F" w:rsidR="00B30A47" w:rsidRDefault="00B30A47" w:rsidP="00CA6FDC">
      <w:pPr>
        <w:pStyle w:val="SemEspaamento"/>
        <w:spacing w:line="360" w:lineRule="auto"/>
        <w:jc w:val="both"/>
        <w:rPr>
          <w:rFonts w:ascii="Times New Roman" w:hAnsi="Times New Roman" w:cs="Times New Roman"/>
          <w:sz w:val="24"/>
          <w:szCs w:val="24"/>
        </w:rPr>
      </w:pPr>
    </w:p>
    <w:p w14:paraId="5B3CE078" w14:textId="77777777" w:rsidR="00577B70" w:rsidRPr="002F2D3C" w:rsidRDefault="00577B70" w:rsidP="00CA6FDC">
      <w:pPr>
        <w:pStyle w:val="SemEspaamento"/>
        <w:spacing w:line="360" w:lineRule="auto"/>
        <w:jc w:val="both"/>
        <w:rPr>
          <w:rFonts w:ascii="Times New Roman" w:hAnsi="Times New Roman" w:cs="Times New Roman"/>
          <w:sz w:val="24"/>
          <w:szCs w:val="24"/>
        </w:rPr>
      </w:pPr>
    </w:p>
    <w:p w14:paraId="7C682142" w14:textId="79C46C22" w:rsidR="00CA6FDC" w:rsidRDefault="00CA6FDC" w:rsidP="00CA6FDC">
      <w:pPr>
        <w:pStyle w:val="SemEspaamento"/>
        <w:spacing w:line="360" w:lineRule="auto"/>
        <w:jc w:val="center"/>
        <w:rPr>
          <w:rFonts w:ascii="Times New Roman" w:hAnsi="Times New Roman" w:cs="Times New Roman"/>
          <w:sz w:val="24"/>
          <w:szCs w:val="24"/>
        </w:rPr>
      </w:pPr>
      <w:r w:rsidRPr="002F2D3C">
        <w:rPr>
          <w:rFonts w:ascii="Times New Roman" w:hAnsi="Times New Roman" w:cs="Times New Roman"/>
          <w:sz w:val="24"/>
          <w:szCs w:val="24"/>
        </w:rPr>
        <w:t xml:space="preserve">São Brás do Suaçuí, </w:t>
      </w:r>
      <w:r w:rsidR="00B0037C">
        <w:rPr>
          <w:rFonts w:ascii="Times New Roman" w:hAnsi="Times New Roman" w:cs="Times New Roman"/>
          <w:sz w:val="24"/>
          <w:szCs w:val="24"/>
        </w:rPr>
        <w:t xml:space="preserve">06 </w:t>
      </w:r>
      <w:r w:rsidRPr="002F2D3C">
        <w:rPr>
          <w:rFonts w:ascii="Times New Roman" w:hAnsi="Times New Roman" w:cs="Times New Roman"/>
          <w:sz w:val="24"/>
          <w:szCs w:val="24"/>
        </w:rPr>
        <w:t>de</w:t>
      </w:r>
      <w:r w:rsidR="00B0037C">
        <w:rPr>
          <w:rFonts w:ascii="Times New Roman" w:hAnsi="Times New Roman" w:cs="Times New Roman"/>
          <w:sz w:val="24"/>
          <w:szCs w:val="24"/>
        </w:rPr>
        <w:t xml:space="preserve"> março </w:t>
      </w:r>
      <w:r w:rsidRPr="002F2D3C">
        <w:rPr>
          <w:rFonts w:ascii="Times New Roman" w:hAnsi="Times New Roman" w:cs="Times New Roman"/>
          <w:sz w:val="24"/>
          <w:szCs w:val="24"/>
        </w:rPr>
        <w:t>de 20</w:t>
      </w:r>
      <w:r w:rsidR="00F90A0B">
        <w:rPr>
          <w:rFonts w:ascii="Times New Roman" w:hAnsi="Times New Roman" w:cs="Times New Roman"/>
          <w:sz w:val="24"/>
          <w:szCs w:val="24"/>
        </w:rPr>
        <w:t>23</w:t>
      </w:r>
      <w:r w:rsidRPr="002F2D3C">
        <w:rPr>
          <w:rFonts w:ascii="Times New Roman" w:hAnsi="Times New Roman" w:cs="Times New Roman"/>
          <w:sz w:val="24"/>
          <w:szCs w:val="24"/>
        </w:rPr>
        <w:t>.</w:t>
      </w:r>
    </w:p>
    <w:p w14:paraId="3E3D07EF" w14:textId="77777777" w:rsidR="00577B70" w:rsidRPr="002F2D3C" w:rsidRDefault="00577B70" w:rsidP="00CA6FDC">
      <w:pPr>
        <w:pStyle w:val="SemEspaamento"/>
        <w:spacing w:line="360" w:lineRule="auto"/>
        <w:jc w:val="center"/>
        <w:rPr>
          <w:rFonts w:ascii="Times New Roman" w:hAnsi="Times New Roman" w:cs="Times New Roman"/>
          <w:sz w:val="24"/>
          <w:szCs w:val="24"/>
        </w:rPr>
      </w:pPr>
    </w:p>
    <w:p w14:paraId="661AE44C" w14:textId="77777777" w:rsidR="00B30A47" w:rsidRPr="002F2D3C" w:rsidRDefault="00B30A47" w:rsidP="00CA6FDC">
      <w:pPr>
        <w:pStyle w:val="SemEspaamento"/>
        <w:spacing w:line="360" w:lineRule="auto"/>
        <w:jc w:val="center"/>
        <w:rPr>
          <w:rFonts w:ascii="Times New Roman" w:hAnsi="Times New Roman" w:cs="Times New Roman"/>
          <w:sz w:val="24"/>
          <w:szCs w:val="24"/>
        </w:rPr>
      </w:pPr>
    </w:p>
    <w:tbl>
      <w:tblPr>
        <w:tblW w:w="9606" w:type="dxa"/>
        <w:tblLook w:val="04A0" w:firstRow="1" w:lastRow="0" w:firstColumn="1" w:lastColumn="0" w:noHBand="0" w:noVBand="1"/>
      </w:tblPr>
      <w:tblGrid>
        <w:gridCol w:w="4176"/>
        <w:gridCol w:w="5430"/>
      </w:tblGrid>
      <w:tr w:rsidR="00CA6FDC" w:rsidRPr="002F2D3C" w14:paraId="33F6B500" w14:textId="77777777" w:rsidTr="00094CF9">
        <w:tc>
          <w:tcPr>
            <w:tcW w:w="3794" w:type="dxa"/>
          </w:tcPr>
          <w:p w14:paraId="646AED82" w14:textId="77777777" w:rsidR="00F90A0B" w:rsidRDefault="00F90A0B" w:rsidP="00F90A0B">
            <w:pPr>
              <w:spacing w:after="0" w:line="240" w:lineRule="auto"/>
              <w:jc w:val="center"/>
              <w:rPr>
                <w:rFonts w:ascii="Times New Roman" w:hAnsi="Times New Roman" w:cs="Times New Roman"/>
                <w:sz w:val="24"/>
                <w:szCs w:val="24"/>
              </w:rPr>
            </w:pPr>
          </w:p>
          <w:p w14:paraId="41D0E72C" w14:textId="5ECFC950" w:rsidR="00CA6FDC" w:rsidRPr="002F2D3C" w:rsidRDefault="00CA6FDC" w:rsidP="00F90A0B">
            <w:pPr>
              <w:spacing w:after="0" w:line="240" w:lineRule="auto"/>
              <w:jc w:val="center"/>
              <w:rPr>
                <w:rFonts w:ascii="Times New Roman" w:hAnsi="Times New Roman" w:cs="Times New Roman"/>
                <w:sz w:val="24"/>
                <w:szCs w:val="24"/>
              </w:rPr>
            </w:pPr>
            <w:r w:rsidRPr="002F2D3C">
              <w:rPr>
                <w:rFonts w:ascii="Times New Roman" w:hAnsi="Times New Roman" w:cs="Times New Roman"/>
                <w:sz w:val="24"/>
                <w:szCs w:val="24"/>
              </w:rPr>
              <w:t>________</w:t>
            </w:r>
            <w:r w:rsidR="00F90A0B">
              <w:rPr>
                <w:rFonts w:ascii="Times New Roman" w:hAnsi="Times New Roman" w:cs="Times New Roman"/>
                <w:sz w:val="24"/>
                <w:szCs w:val="24"/>
              </w:rPr>
              <w:t>___</w:t>
            </w:r>
            <w:r w:rsidRPr="002F2D3C">
              <w:rPr>
                <w:rFonts w:ascii="Times New Roman" w:hAnsi="Times New Roman" w:cs="Times New Roman"/>
                <w:sz w:val="24"/>
                <w:szCs w:val="24"/>
              </w:rPr>
              <w:t>_______</w:t>
            </w:r>
            <w:r w:rsidR="00F90A0B">
              <w:rPr>
                <w:rFonts w:ascii="Times New Roman" w:hAnsi="Times New Roman" w:cs="Times New Roman"/>
                <w:sz w:val="24"/>
                <w:szCs w:val="24"/>
              </w:rPr>
              <w:t>___</w:t>
            </w:r>
            <w:r w:rsidRPr="002F2D3C">
              <w:rPr>
                <w:rFonts w:ascii="Times New Roman" w:hAnsi="Times New Roman" w:cs="Times New Roman"/>
                <w:sz w:val="24"/>
                <w:szCs w:val="24"/>
              </w:rPr>
              <w:t>____________</w:t>
            </w:r>
          </w:p>
          <w:p w14:paraId="0641691E" w14:textId="77777777" w:rsidR="00CA6FDC" w:rsidRPr="002F2D3C" w:rsidRDefault="00CA6FDC" w:rsidP="00F90A0B">
            <w:pPr>
              <w:spacing w:after="0" w:line="240" w:lineRule="auto"/>
              <w:jc w:val="center"/>
              <w:rPr>
                <w:rFonts w:ascii="Times New Roman" w:hAnsi="Times New Roman" w:cs="Times New Roman"/>
                <w:sz w:val="24"/>
                <w:szCs w:val="24"/>
              </w:rPr>
            </w:pPr>
            <w:r w:rsidRPr="002F2D3C">
              <w:rPr>
                <w:rFonts w:ascii="Times New Roman" w:hAnsi="Times New Roman" w:cs="Times New Roman"/>
                <w:sz w:val="24"/>
                <w:szCs w:val="24"/>
              </w:rPr>
              <w:t>Geraldino Pacheco de Oliveira Filho</w:t>
            </w:r>
          </w:p>
          <w:p w14:paraId="166A471E" w14:textId="16FF64EE" w:rsidR="00CA6FDC" w:rsidRPr="002F2D3C" w:rsidRDefault="00CA6FDC" w:rsidP="00F90A0B">
            <w:pPr>
              <w:spacing w:line="360" w:lineRule="auto"/>
              <w:jc w:val="center"/>
              <w:rPr>
                <w:rFonts w:ascii="Times New Roman" w:hAnsi="Times New Roman" w:cs="Times New Roman"/>
                <w:sz w:val="24"/>
                <w:szCs w:val="24"/>
              </w:rPr>
            </w:pPr>
            <w:r w:rsidRPr="002F2D3C">
              <w:rPr>
                <w:rFonts w:ascii="Times New Roman" w:hAnsi="Times New Roman" w:cs="Times New Roman"/>
                <w:sz w:val="24"/>
                <w:szCs w:val="24"/>
              </w:rPr>
              <w:t>P</w:t>
            </w:r>
            <w:r w:rsidR="00F90A0B">
              <w:rPr>
                <w:rFonts w:ascii="Times New Roman" w:hAnsi="Times New Roman" w:cs="Times New Roman"/>
                <w:sz w:val="24"/>
                <w:szCs w:val="24"/>
              </w:rPr>
              <w:t>refeito Municipal</w:t>
            </w:r>
          </w:p>
        </w:tc>
        <w:tc>
          <w:tcPr>
            <w:tcW w:w="5812" w:type="dxa"/>
          </w:tcPr>
          <w:p w14:paraId="54B1FC66" w14:textId="77777777" w:rsidR="00F90A0B" w:rsidRDefault="00CA6FDC" w:rsidP="00094CF9">
            <w:pPr>
              <w:pStyle w:val="Ttulo1"/>
              <w:rPr>
                <w:rFonts w:ascii="Times New Roman" w:hAnsi="Times New Roman"/>
                <w:b w:val="0"/>
                <w:color w:val="auto"/>
                <w:sz w:val="24"/>
                <w:szCs w:val="24"/>
              </w:rPr>
            </w:pPr>
            <w:r w:rsidRPr="002F2D3C">
              <w:rPr>
                <w:rFonts w:ascii="Times New Roman" w:hAnsi="Times New Roman"/>
                <w:b w:val="0"/>
                <w:color w:val="auto"/>
                <w:sz w:val="24"/>
                <w:szCs w:val="24"/>
              </w:rPr>
              <w:t xml:space="preserve">           </w:t>
            </w:r>
          </w:p>
          <w:p w14:paraId="06370B9D" w14:textId="4B2CBC3B" w:rsidR="00CA6FDC" w:rsidRPr="002F2D3C" w:rsidRDefault="00CA6FDC" w:rsidP="00F90A0B">
            <w:pPr>
              <w:pStyle w:val="Ttulo1"/>
              <w:jc w:val="center"/>
              <w:rPr>
                <w:rFonts w:ascii="Times New Roman" w:hAnsi="Times New Roman"/>
                <w:b w:val="0"/>
                <w:color w:val="auto"/>
                <w:sz w:val="24"/>
                <w:szCs w:val="24"/>
              </w:rPr>
            </w:pPr>
            <w:r w:rsidRPr="002F2D3C">
              <w:rPr>
                <w:rFonts w:ascii="Times New Roman" w:hAnsi="Times New Roman"/>
                <w:b w:val="0"/>
                <w:color w:val="auto"/>
                <w:sz w:val="24"/>
                <w:szCs w:val="24"/>
              </w:rPr>
              <w:t>__________________________________</w:t>
            </w:r>
          </w:p>
          <w:p w14:paraId="08C544FB" w14:textId="62E4E0F4" w:rsidR="00CA6FDC" w:rsidRPr="002F2D3C" w:rsidRDefault="00CA6FDC" w:rsidP="00F90A0B">
            <w:pPr>
              <w:pStyle w:val="Ttulo1"/>
              <w:jc w:val="center"/>
              <w:rPr>
                <w:rFonts w:ascii="Times New Roman" w:hAnsi="Times New Roman"/>
                <w:b w:val="0"/>
                <w:color w:val="auto"/>
                <w:sz w:val="24"/>
                <w:szCs w:val="24"/>
              </w:rPr>
            </w:pPr>
            <w:r w:rsidRPr="002F2D3C">
              <w:rPr>
                <w:rFonts w:ascii="Times New Roman" w:hAnsi="Times New Roman"/>
                <w:b w:val="0"/>
                <w:color w:val="auto"/>
                <w:sz w:val="24"/>
                <w:szCs w:val="24"/>
              </w:rPr>
              <w:t>R</w:t>
            </w:r>
            <w:r w:rsidR="00B0037C">
              <w:rPr>
                <w:rFonts w:ascii="Times New Roman" w:hAnsi="Times New Roman"/>
                <w:b w:val="0"/>
                <w:color w:val="auto"/>
                <w:sz w:val="24"/>
                <w:szCs w:val="24"/>
              </w:rPr>
              <w:t xml:space="preserve">onivon Aparecida de Souza </w:t>
            </w:r>
          </w:p>
          <w:p w14:paraId="12F3F47A" w14:textId="6D067560" w:rsidR="00577B70" w:rsidRPr="00577B70" w:rsidRDefault="00B0037C" w:rsidP="00B0037C">
            <w:pPr>
              <w:pStyle w:val="Ttulo1"/>
              <w:spacing w:line="360" w:lineRule="auto"/>
              <w:jc w:val="center"/>
            </w:pPr>
            <w:r>
              <w:rPr>
                <w:b w:val="0"/>
              </w:rPr>
              <w:t>M.O.T.A Comercial Ltda - EPP</w:t>
            </w:r>
          </w:p>
        </w:tc>
      </w:tr>
    </w:tbl>
    <w:p w14:paraId="085FE90C" w14:textId="77777777" w:rsidR="002959A4" w:rsidRDefault="00F90A0B" w:rsidP="00CA6FD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537CAF1A" w14:textId="2928415A" w:rsidR="00CA6FDC" w:rsidRPr="002F2D3C" w:rsidRDefault="00CA6FDC" w:rsidP="00CA6FDC">
      <w:pPr>
        <w:spacing w:line="240" w:lineRule="auto"/>
        <w:rPr>
          <w:rFonts w:ascii="Times New Roman" w:hAnsi="Times New Roman" w:cs="Times New Roman"/>
          <w:b/>
          <w:sz w:val="24"/>
          <w:szCs w:val="24"/>
        </w:rPr>
      </w:pPr>
      <w:r w:rsidRPr="002F2D3C">
        <w:rPr>
          <w:rFonts w:ascii="Times New Roman" w:hAnsi="Times New Roman" w:cs="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CA6FDC" w:rsidRPr="002F2D3C" w14:paraId="506C3490" w14:textId="77777777" w:rsidTr="00094CF9">
        <w:tc>
          <w:tcPr>
            <w:tcW w:w="4464" w:type="dxa"/>
          </w:tcPr>
          <w:p w14:paraId="715663F7" w14:textId="77777777" w:rsidR="00CA6FDC" w:rsidRPr="002F2D3C" w:rsidRDefault="00CA6FDC" w:rsidP="00094CF9">
            <w:pPr>
              <w:spacing w:after="0" w:line="240" w:lineRule="auto"/>
              <w:jc w:val="both"/>
              <w:rPr>
                <w:rFonts w:ascii="Times New Roman" w:hAnsi="Times New Roman" w:cs="Times New Roman"/>
                <w:sz w:val="24"/>
                <w:szCs w:val="24"/>
              </w:rPr>
            </w:pPr>
            <w:r w:rsidRPr="002F2D3C">
              <w:rPr>
                <w:rFonts w:ascii="Times New Roman" w:hAnsi="Times New Roman" w:cs="Times New Roman"/>
                <w:sz w:val="24"/>
                <w:szCs w:val="24"/>
              </w:rPr>
              <w:t>______________________________</w:t>
            </w:r>
          </w:p>
          <w:p w14:paraId="45FD37EF" w14:textId="77777777" w:rsidR="002959A4" w:rsidRPr="002A1B71" w:rsidRDefault="002959A4" w:rsidP="002959A4">
            <w:pPr>
              <w:spacing w:after="0" w:line="240" w:lineRule="auto"/>
              <w:jc w:val="both"/>
              <w:rPr>
                <w:rFonts w:ascii="Times New Roman" w:hAnsi="Times New Roman"/>
                <w:color w:val="000000"/>
                <w:sz w:val="24"/>
                <w:szCs w:val="24"/>
              </w:rPr>
            </w:pPr>
            <w:r w:rsidRPr="002A1B71">
              <w:rPr>
                <w:rFonts w:ascii="Times New Roman" w:hAnsi="Times New Roman"/>
                <w:color w:val="000000"/>
                <w:sz w:val="24"/>
                <w:szCs w:val="24"/>
              </w:rPr>
              <w:t xml:space="preserve">Nome: </w:t>
            </w:r>
            <w:r>
              <w:rPr>
                <w:rFonts w:ascii="Times New Roman" w:hAnsi="Times New Roman"/>
                <w:color w:val="000000"/>
                <w:sz w:val="24"/>
                <w:szCs w:val="24"/>
              </w:rPr>
              <w:t>Clayton da Silva</w:t>
            </w:r>
          </w:p>
          <w:p w14:paraId="07BBAB8A" w14:textId="1E5792DC" w:rsidR="00CA6FDC" w:rsidRPr="002F2D3C" w:rsidRDefault="002959A4" w:rsidP="002959A4">
            <w:pPr>
              <w:spacing w:after="0" w:line="240" w:lineRule="auto"/>
              <w:jc w:val="both"/>
              <w:rPr>
                <w:rFonts w:ascii="Times New Roman" w:hAnsi="Times New Roman" w:cs="Times New Roman"/>
                <w:sz w:val="24"/>
                <w:szCs w:val="24"/>
              </w:rPr>
            </w:pPr>
            <w:r w:rsidRPr="002A1B71">
              <w:rPr>
                <w:rFonts w:ascii="Times New Roman" w:hAnsi="Times New Roman"/>
                <w:color w:val="000000"/>
                <w:sz w:val="24"/>
                <w:szCs w:val="24"/>
              </w:rPr>
              <w:t xml:space="preserve">CPF: </w:t>
            </w:r>
            <w:r>
              <w:rPr>
                <w:rFonts w:ascii="Times New Roman" w:hAnsi="Times New Roman"/>
                <w:color w:val="000000"/>
                <w:sz w:val="24"/>
                <w:szCs w:val="24"/>
              </w:rPr>
              <w:t>032.233.576-02</w:t>
            </w:r>
            <w:r w:rsidR="00CA6FDC" w:rsidRPr="002F2D3C">
              <w:rPr>
                <w:rFonts w:ascii="Times New Roman" w:hAnsi="Times New Roman" w:cs="Times New Roman"/>
                <w:sz w:val="24"/>
                <w:szCs w:val="24"/>
              </w:rPr>
              <w:t xml:space="preserve"> </w:t>
            </w:r>
          </w:p>
        </w:tc>
        <w:tc>
          <w:tcPr>
            <w:tcW w:w="4464" w:type="dxa"/>
          </w:tcPr>
          <w:p w14:paraId="45B08E9F" w14:textId="77777777" w:rsidR="00CA6FDC" w:rsidRPr="002F2D3C" w:rsidRDefault="00CA6FDC" w:rsidP="00094CF9">
            <w:pPr>
              <w:spacing w:after="0" w:line="240" w:lineRule="auto"/>
              <w:jc w:val="both"/>
              <w:rPr>
                <w:rFonts w:ascii="Times New Roman" w:hAnsi="Times New Roman" w:cs="Times New Roman"/>
                <w:sz w:val="24"/>
                <w:szCs w:val="24"/>
              </w:rPr>
            </w:pPr>
            <w:r w:rsidRPr="002F2D3C">
              <w:rPr>
                <w:rFonts w:ascii="Times New Roman" w:hAnsi="Times New Roman" w:cs="Times New Roman"/>
                <w:sz w:val="24"/>
                <w:szCs w:val="24"/>
              </w:rPr>
              <w:t>_______________________________</w:t>
            </w:r>
          </w:p>
          <w:p w14:paraId="7536D061" w14:textId="0333FDEB" w:rsidR="002959A4" w:rsidRPr="002959A4" w:rsidRDefault="002959A4" w:rsidP="002959A4">
            <w:pPr>
              <w:spacing w:after="0" w:line="240" w:lineRule="auto"/>
              <w:rPr>
                <w:rFonts w:ascii="Times New Roman" w:hAnsi="Times New Roman" w:cs="Times New Roman"/>
                <w:sz w:val="24"/>
                <w:szCs w:val="24"/>
              </w:rPr>
            </w:pPr>
            <w:r w:rsidRPr="002959A4">
              <w:rPr>
                <w:rFonts w:ascii="Times New Roman" w:hAnsi="Times New Roman" w:cs="Times New Roman"/>
                <w:sz w:val="24"/>
                <w:szCs w:val="24"/>
              </w:rPr>
              <w:t>Nome: Jefferson Cavalcanti Lima</w:t>
            </w:r>
          </w:p>
          <w:p w14:paraId="6A300CE9" w14:textId="3F2B91AE" w:rsidR="00CA6FDC" w:rsidRPr="002F2D3C" w:rsidRDefault="002959A4" w:rsidP="002959A4">
            <w:pPr>
              <w:spacing w:after="0" w:line="240" w:lineRule="auto"/>
              <w:rPr>
                <w:rFonts w:ascii="Times New Roman" w:hAnsi="Times New Roman" w:cs="Times New Roman"/>
                <w:sz w:val="24"/>
                <w:szCs w:val="24"/>
              </w:rPr>
            </w:pPr>
            <w:r w:rsidRPr="002959A4">
              <w:rPr>
                <w:rFonts w:ascii="Times New Roman" w:hAnsi="Times New Roman" w:cs="Times New Roman"/>
                <w:sz w:val="24"/>
                <w:szCs w:val="24"/>
              </w:rPr>
              <w:t>CPF: 355.317.298-39</w:t>
            </w:r>
          </w:p>
        </w:tc>
      </w:tr>
    </w:tbl>
    <w:p w14:paraId="6229640F" w14:textId="77777777" w:rsidR="00CA6FDC" w:rsidRPr="002F2D3C" w:rsidRDefault="00CA6FDC" w:rsidP="00CA6FDC">
      <w:pPr>
        <w:spacing w:line="240" w:lineRule="auto"/>
        <w:rPr>
          <w:rFonts w:ascii="Times New Roman" w:hAnsi="Times New Roman" w:cs="Times New Roman"/>
          <w:b/>
          <w:sz w:val="24"/>
          <w:szCs w:val="24"/>
        </w:rPr>
      </w:pPr>
    </w:p>
    <w:p w14:paraId="68F074EE" w14:textId="77777777" w:rsidR="00CA6FDC" w:rsidRPr="002F2D3C" w:rsidRDefault="00CA6FDC" w:rsidP="00CA6FDC">
      <w:pPr>
        <w:spacing w:line="240" w:lineRule="auto"/>
        <w:rPr>
          <w:rFonts w:ascii="Times New Roman" w:hAnsi="Times New Roman" w:cs="Times New Roman"/>
          <w:b/>
          <w:sz w:val="24"/>
          <w:szCs w:val="24"/>
        </w:rPr>
      </w:pPr>
    </w:p>
    <w:sectPr w:rsidR="00CA6FDC" w:rsidRPr="002F2D3C" w:rsidSect="001211A4">
      <w:headerReference w:type="default" r:id="rId8"/>
      <w:footerReference w:type="default" r:id="rId9"/>
      <w:pgSz w:w="11906" w:h="16838" w:code="9"/>
      <w:pgMar w:top="1134" w:right="1134" w:bottom="1134"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C1F90" w14:textId="77777777" w:rsidR="00EA704C" w:rsidRDefault="00EA704C" w:rsidP="00E237CC">
      <w:pPr>
        <w:spacing w:after="0" w:line="240" w:lineRule="auto"/>
      </w:pPr>
      <w:r>
        <w:separator/>
      </w:r>
    </w:p>
  </w:endnote>
  <w:endnote w:type="continuationSeparator" w:id="0">
    <w:p w14:paraId="70E85622" w14:textId="77777777" w:rsidR="00EA704C" w:rsidRDefault="00EA704C"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0D39" w14:textId="6C35D8F4" w:rsidR="00EE027D" w:rsidRDefault="00EE027D"/>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2833"/>
      <w:gridCol w:w="2835"/>
      <w:gridCol w:w="421"/>
    </w:tblGrid>
    <w:tr w:rsidR="00CA4843" w:rsidRPr="00CA7E3A" w14:paraId="5DE9C324" w14:textId="77777777" w:rsidTr="00CA7E3A">
      <w:trPr>
        <w:trHeight w:val="360"/>
      </w:trPr>
      <w:tc>
        <w:tcPr>
          <w:tcW w:w="5665" w:type="dxa"/>
          <w:gridSpan w:val="2"/>
        </w:tcPr>
        <w:p w14:paraId="0B8DD072" w14:textId="021DE980" w:rsidR="00CA4843" w:rsidRPr="00CA7E3A" w:rsidRDefault="00CA4843" w:rsidP="00EE027D">
          <w:pPr>
            <w:pStyle w:val="Rodap"/>
            <w:jc w:val="center"/>
            <w:rPr>
              <w:rFonts w:ascii="Times New Roman" w:hAnsi="Times New Roman" w:cs="Times New Roman"/>
            </w:rPr>
          </w:pPr>
        </w:p>
      </w:tc>
      <w:tc>
        <w:tcPr>
          <w:tcW w:w="2835" w:type="dxa"/>
          <w:vMerge w:val="restart"/>
        </w:tcPr>
        <w:p w14:paraId="4BAE6A15" w14:textId="77777777" w:rsidR="00CA4843" w:rsidRPr="00CA7E3A" w:rsidRDefault="00CA4843" w:rsidP="001211A4">
          <w:pPr>
            <w:jc w:val="center"/>
            <w:rPr>
              <w:rFonts w:ascii="Times New Roman" w:hAnsi="Times New Roman" w:cs="Times New Roman"/>
            </w:rPr>
          </w:pPr>
        </w:p>
        <w:p w14:paraId="557DC07E" w14:textId="77777777" w:rsidR="00CA4843" w:rsidRPr="00CA7E3A" w:rsidRDefault="00CA4843" w:rsidP="00CA7E3A">
          <w:pPr>
            <w:pStyle w:val="Rodap"/>
            <w:jc w:val="center"/>
            <w:rPr>
              <w:rFonts w:ascii="Times New Roman" w:hAnsi="Times New Roman" w:cs="Times New Roman"/>
              <w:sz w:val="12"/>
              <w:szCs w:val="12"/>
            </w:rPr>
          </w:pPr>
          <w:r w:rsidRPr="00CA7E3A">
            <w:rPr>
              <w:rFonts w:ascii="Times New Roman" w:hAnsi="Times New Roman" w:cs="Times New Roman"/>
              <w:sz w:val="12"/>
              <w:szCs w:val="12"/>
            </w:rPr>
            <w:t>GERALDINO PACHECO DE OLIVEIRA FILHO</w:t>
          </w:r>
        </w:p>
        <w:p w14:paraId="5A825EE2" w14:textId="6E7CC4C7" w:rsidR="00CA4843" w:rsidRPr="00CA7E3A" w:rsidRDefault="00CA4843" w:rsidP="00CA7E3A">
          <w:pPr>
            <w:jc w:val="center"/>
            <w:rPr>
              <w:rFonts w:ascii="Times New Roman" w:hAnsi="Times New Roman" w:cs="Times New Roman"/>
            </w:rPr>
          </w:pPr>
          <w:r w:rsidRPr="00CA7E3A">
            <w:rPr>
              <w:rFonts w:ascii="Times New Roman" w:hAnsi="Times New Roman" w:cs="Times New Roman"/>
              <w:sz w:val="12"/>
              <w:szCs w:val="12"/>
            </w:rPr>
            <w:t>PREFEITO MUNICIPAL</w:t>
          </w:r>
        </w:p>
      </w:tc>
      <w:tc>
        <w:tcPr>
          <w:tcW w:w="421" w:type="dxa"/>
          <w:vMerge w:val="restart"/>
          <w:vAlign w:val="center"/>
        </w:tcPr>
        <w:p w14:paraId="567EEA27" w14:textId="5D3D42E7" w:rsidR="00CA4843" w:rsidRPr="00CA7E3A" w:rsidRDefault="00CA4843" w:rsidP="001211A4">
          <w:pPr>
            <w:jc w:val="center"/>
            <w:rPr>
              <w:rFonts w:ascii="Times New Roman" w:hAnsi="Times New Roman" w:cs="Times New Roman"/>
            </w:rPr>
          </w:pPr>
          <w:r w:rsidRPr="00CA7E3A">
            <w:rPr>
              <w:rFonts w:ascii="Times New Roman" w:hAnsi="Times New Roman" w:cs="Times New Roman"/>
            </w:rPr>
            <w:fldChar w:fldCharType="begin"/>
          </w:r>
          <w:r w:rsidRPr="00CA7E3A">
            <w:rPr>
              <w:rFonts w:ascii="Times New Roman" w:hAnsi="Times New Roman" w:cs="Times New Roman"/>
            </w:rPr>
            <w:instrText>PAGE   \* MERGEFORMAT</w:instrText>
          </w:r>
          <w:r w:rsidRPr="00CA7E3A">
            <w:rPr>
              <w:rFonts w:ascii="Times New Roman" w:hAnsi="Times New Roman" w:cs="Times New Roman"/>
            </w:rPr>
            <w:fldChar w:fldCharType="separate"/>
          </w:r>
          <w:r w:rsidRPr="00CA7E3A">
            <w:rPr>
              <w:rFonts w:ascii="Times New Roman" w:hAnsi="Times New Roman" w:cs="Times New Roman"/>
            </w:rPr>
            <w:t>1</w:t>
          </w:r>
          <w:r w:rsidRPr="00CA7E3A">
            <w:rPr>
              <w:rFonts w:ascii="Times New Roman" w:hAnsi="Times New Roman" w:cs="Times New Roman"/>
            </w:rPr>
            <w:fldChar w:fldCharType="end"/>
          </w:r>
        </w:p>
      </w:tc>
    </w:tr>
    <w:tr w:rsidR="00EB4779" w:rsidRPr="00CA7E3A" w14:paraId="0130F8FE" w14:textId="77777777" w:rsidTr="00CA7E3A">
      <w:trPr>
        <w:trHeight w:val="287"/>
      </w:trPr>
      <w:tc>
        <w:tcPr>
          <w:tcW w:w="2832" w:type="dxa"/>
        </w:tcPr>
        <w:p w14:paraId="632EB591" w14:textId="77777777" w:rsidR="00EE027D" w:rsidRDefault="00EE027D" w:rsidP="00187331">
          <w:pPr>
            <w:pStyle w:val="Rodap"/>
            <w:jc w:val="center"/>
            <w:rPr>
              <w:rFonts w:ascii="Times New Roman" w:hAnsi="Times New Roman" w:cs="Times New Roman"/>
              <w:sz w:val="12"/>
              <w:szCs w:val="12"/>
            </w:rPr>
          </w:pPr>
        </w:p>
        <w:p w14:paraId="16DF2F0E" w14:textId="13CC9154" w:rsidR="00EB4779" w:rsidRPr="00CA7E3A" w:rsidRDefault="005E74D1" w:rsidP="00187331">
          <w:pPr>
            <w:pStyle w:val="Rodap"/>
            <w:jc w:val="center"/>
            <w:rPr>
              <w:rFonts w:ascii="Times New Roman" w:hAnsi="Times New Roman" w:cs="Times New Roman"/>
              <w:sz w:val="12"/>
              <w:szCs w:val="12"/>
            </w:rPr>
          </w:pPr>
          <w:r>
            <w:rPr>
              <w:rFonts w:ascii="Times New Roman" w:hAnsi="Times New Roman" w:cs="Times New Roman"/>
              <w:sz w:val="12"/>
              <w:szCs w:val="12"/>
            </w:rPr>
            <w:t>RONIVON APARECIDO DE SOUZA</w:t>
          </w:r>
        </w:p>
        <w:p w14:paraId="0D32D005" w14:textId="235D6679" w:rsidR="00EB4779" w:rsidRPr="00CA7E3A" w:rsidRDefault="00EE027D" w:rsidP="00187331">
          <w:pPr>
            <w:pStyle w:val="Rodap"/>
            <w:jc w:val="center"/>
            <w:rPr>
              <w:rFonts w:ascii="Times New Roman" w:hAnsi="Times New Roman" w:cs="Times New Roman"/>
              <w:sz w:val="12"/>
              <w:szCs w:val="12"/>
            </w:rPr>
          </w:pPr>
          <w:r>
            <w:rPr>
              <w:rFonts w:ascii="Times New Roman" w:hAnsi="Times New Roman" w:cs="Times New Roman"/>
              <w:sz w:val="12"/>
              <w:szCs w:val="12"/>
            </w:rPr>
            <w:t>M.O.T.A COMERCIAL LTDA -EPP</w:t>
          </w:r>
        </w:p>
      </w:tc>
      <w:tc>
        <w:tcPr>
          <w:tcW w:w="2833" w:type="dxa"/>
        </w:tcPr>
        <w:p w14:paraId="51E78D2F" w14:textId="741B16F3" w:rsidR="00EB4779" w:rsidRPr="00CA7E3A" w:rsidRDefault="00EB4779" w:rsidP="00187331">
          <w:pPr>
            <w:pStyle w:val="Rodap"/>
            <w:jc w:val="center"/>
            <w:rPr>
              <w:rFonts w:ascii="Times New Roman" w:hAnsi="Times New Roman" w:cs="Times New Roman"/>
              <w:sz w:val="12"/>
              <w:szCs w:val="12"/>
            </w:rPr>
          </w:pPr>
        </w:p>
      </w:tc>
      <w:tc>
        <w:tcPr>
          <w:tcW w:w="2835" w:type="dxa"/>
          <w:vMerge/>
        </w:tcPr>
        <w:p w14:paraId="3B201B97" w14:textId="77777777" w:rsidR="00EB4779" w:rsidRPr="00CA7E3A" w:rsidRDefault="00EB4779" w:rsidP="001211A4">
          <w:pPr>
            <w:jc w:val="center"/>
            <w:rPr>
              <w:rFonts w:ascii="Times New Roman" w:hAnsi="Times New Roman" w:cs="Times New Roman"/>
            </w:rPr>
          </w:pPr>
        </w:p>
      </w:tc>
      <w:tc>
        <w:tcPr>
          <w:tcW w:w="421" w:type="dxa"/>
          <w:vMerge/>
          <w:vAlign w:val="center"/>
        </w:tcPr>
        <w:p w14:paraId="59CF4FB0" w14:textId="77777777" w:rsidR="00EB4779" w:rsidRPr="00CA7E3A" w:rsidRDefault="00EB4779" w:rsidP="001211A4">
          <w:pPr>
            <w:jc w:val="center"/>
            <w:rPr>
              <w:rFonts w:ascii="Times New Roman" w:hAnsi="Times New Roman" w:cs="Times New Roman"/>
            </w:rPr>
          </w:pPr>
        </w:p>
      </w:tc>
    </w:tr>
  </w:tbl>
  <w:p w14:paraId="12ECABD3" w14:textId="77777777" w:rsidR="00CA4843" w:rsidRPr="00CA7E3A" w:rsidRDefault="00CA4843" w:rsidP="001211A4">
    <w:pPr>
      <w:spacing w:line="240" w:lineRule="auto"/>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18A5D" w14:textId="77777777" w:rsidR="00EA704C" w:rsidRDefault="00EA704C" w:rsidP="00E237CC">
      <w:pPr>
        <w:spacing w:after="0" w:line="240" w:lineRule="auto"/>
      </w:pPr>
      <w:r>
        <w:separator/>
      </w:r>
    </w:p>
  </w:footnote>
  <w:footnote w:type="continuationSeparator" w:id="0">
    <w:p w14:paraId="4DD98201" w14:textId="77777777" w:rsidR="00EA704C" w:rsidRDefault="00EA704C"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5CDF" w14:textId="6F570C9F" w:rsidR="00CA4843" w:rsidRPr="007279DB" w:rsidRDefault="007279DB" w:rsidP="007279DB">
    <w:pPr>
      <w:pStyle w:val="Cabealho"/>
      <w:tabs>
        <w:tab w:val="left" w:pos="5245"/>
      </w:tabs>
      <w:jc w:val="center"/>
      <w:rPr>
        <w:sz w:val="20"/>
        <w:szCs w:val="20"/>
      </w:rPr>
    </w:pPr>
    <w:r w:rsidRPr="003933FD">
      <w:rPr>
        <w:rFonts w:ascii="Arial" w:hAnsi="Arial" w:cs="Arial"/>
        <w:noProof/>
        <w:sz w:val="24"/>
        <w:szCs w:val="24"/>
      </w:rPr>
      <w:drawing>
        <wp:anchor distT="0" distB="0" distL="114300" distR="114300" simplePos="0" relativeHeight="251659264" behindDoc="0" locked="0" layoutInCell="1" allowOverlap="1" wp14:anchorId="12E617EB" wp14:editId="691D4820">
          <wp:simplePos x="0" y="0"/>
          <wp:positionH relativeFrom="column">
            <wp:posOffset>4599305</wp:posOffset>
          </wp:positionH>
          <wp:positionV relativeFrom="paragraph">
            <wp:posOffset>134620</wp:posOffset>
          </wp:positionV>
          <wp:extent cx="1207135" cy="296545"/>
          <wp:effectExtent l="0" t="0" r="0" b="8255"/>
          <wp:wrapSquare wrapText="bothSides"/>
          <wp:docPr id="13" name="Imagem 13"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7135" cy="296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33FD">
      <w:rPr>
        <w:rFonts w:ascii="Arial" w:hAnsi="Arial" w:cs="Arial"/>
        <w:noProof/>
        <w:sz w:val="24"/>
        <w:szCs w:val="24"/>
      </w:rPr>
      <w:drawing>
        <wp:anchor distT="0" distB="0" distL="114300" distR="114300" simplePos="0" relativeHeight="251658240" behindDoc="1" locked="0" layoutInCell="1" allowOverlap="1" wp14:anchorId="77C91DEE" wp14:editId="0650D155">
          <wp:simplePos x="0" y="0"/>
          <wp:positionH relativeFrom="leftMargin">
            <wp:posOffset>838835</wp:posOffset>
          </wp:positionH>
          <wp:positionV relativeFrom="paragraph">
            <wp:posOffset>-111125</wp:posOffset>
          </wp:positionV>
          <wp:extent cx="607060" cy="541655"/>
          <wp:effectExtent l="0" t="0" r="2540" b="0"/>
          <wp:wrapTight wrapText="bothSides">
            <wp:wrapPolygon edited="0">
              <wp:start x="0" y="0"/>
              <wp:lineTo x="0" y="20511"/>
              <wp:lineTo x="21013" y="20511"/>
              <wp:lineTo x="21013" y="0"/>
              <wp:lineTo x="0" y="0"/>
            </wp:wrapPolygon>
          </wp:wrapTight>
          <wp:docPr id="14" name="Imagem 14"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07060" cy="541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4843" w:rsidRPr="003933FD">
      <w:rPr>
        <w:rFonts w:ascii="Times New Roman" w:hAnsi="Times New Roman" w:cs="Times New Roman"/>
        <w:b/>
        <w:bCs/>
        <w:sz w:val="24"/>
        <w:szCs w:val="24"/>
      </w:rPr>
      <w:t>P</w:t>
    </w:r>
    <w:r w:rsidR="00CA4843" w:rsidRPr="007279DB">
      <w:rPr>
        <w:rFonts w:ascii="Times New Roman" w:hAnsi="Times New Roman" w:cs="Times New Roman"/>
        <w:b/>
        <w:bCs/>
        <w:sz w:val="20"/>
        <w:szCs w:val="20"/>
      </w:rPr>
      <w:t xml:space="preserve">REFEITURA </w:t>
    </w:r>
    <w:r w:rsidR="00CA4843" w:rsidRPr="003933FD">
      <w:rPr>
        <w:rFonts w:ascii="Times New Roman" w:hAnsi="Times New Roman" w:cs="Times New Roman"/>
        <w:b/>
        <w:bCs/>
        <w:sz w:val="24"/>
        <w:szCs w:val="24"/>
      </w:rPr>
      <w:t>M</w:t>
    </w:r>
    <w:r w:rsidR="00CA4843" w:rsidRPr="007279DB">
      <w:rPr>
        <w:rFonts w:ascii="Times New Roman" w:hAnsi="Times New Roman" w:cs="Times New Roman"/>
        <w:b/>
        <w:bCs/>
        <w:sz w:val="20"/>
        <w:szCs w:val="20"/>
      </w:rPr>
      <w:t xml:space="preserve">UNICIPAL DE </w:t>
    </w:r>
    <w:r w:rsidR="00CA4843" w:rsidRPr="003933FD">
      <w:rPr>
        <w:rFonts w:ascii="Times New Roman" w:hAnsi="Times New Roman" w:cs="Times New Roman"/>
        <w:b/>
        <w:bCs/>
        <w:sz w:val="24"/>
        <w:szCs w:val="24"/>
      </w:rPr>
      <w:t>S</w:t>
    </w:r>
    <w:r w:rsidR="00CA4843" w:rsidRPr="007279DB">
      <w:rPr>
        <w:rFonts w:ascii="Times New Roman" w:hAnsi="Times New Roman" w:cs="Times New Roman"/>
        <w:b/>
        <w:bCs/>
        <w:sz w:val="20"/>
        <w:szCs w:val="20"/>
      </w:rPr>
      <w:t xml:space="preserve">ÃO </w:t>
    </w:r>
    <w:r w:rsidR="00CA4843" w:rsidRPr="003933FD">
      <w:rPr>
        <w:rFonts w:ascii="Times New Roman" w:hAnsi="Times New Roman" w:cs="Times New Roman"/>
        <w:b/>
        <w:bCs/>
        <w:sz w:val="24"/>
        <w:szCs w:val="24"/>
      </w:rPr>
      <w:t>B</w:t>
    </w:r>
    <w:r w:rsidR="00CA4843" w:rsidRPr="007279DB">
      <w:rPr>
        <w:rFonts w:ascii="Times New Roman" w:hAnsi="Times New Roman" w:cs="Times New Roman"/>
        <w:b/>
        <w:bCs/>
        <w:sz w:val="20"/>
        <w:szCs w:val="20"/>
      </w:rPr>
      <w:t xml:space="preserve">RÁS DO </w:t>
    </w:r>
    <w:r w:rsidR="00CA4843" w:rsidRPr="003933FD">
      <w:rPr>
        <w:rFonts w:ascii="Times New Roman" w:hAnsi="Times New Roman" w:cs="Times New Roman"/>
        <w:b/>
        <w:bCs/>
        <w:sz w:val="24"/>
        <w:szCs w:val="24"/>
      </w:rPr>
      <w:t>S</w:t>
    </w:r>
    <w:r w:rsidR="00CA4843" w:rsidRPr="007279DB">
      <w:rPr>
        <w:rFonts w:ascii="Times New Roman" w:hAnsi="Times New Roman" w:cs="Times New Roman"/>
        <w:b/>
        <w:bCs/>
        <w:sz w:val="20"/>
        <w:szCs w:val="20"/>
      </w:rPr>
      <w:t>UAÇUÍ</w:t>
    </w:r>
    <w:r w:rsidR="00CA4843" w:rsidRPr="007279DB">
      <w:rPr>
        <w:rFonts w:ascii="Times New Roman" w:hAnsi="Times New Roman" w:cs="Times New Roman"/>
        <w:b/>
        <w:bCs/>
        <w:sz w:val="20"/>
        <w:szCs w:val="20"/>
      </w:rPr>
      <w:br/>
    </w:r>
    <w:r w:rsidR="00CA4843" w:rsidRPr="003933FD">
      <w:rPr>
        <w:rFonts w:ascii="Times New Roman" w:hAnsi="Times New Roman" w:cs="Times New Roman"/>
        <w:b/>
        <w:bCs/>
        <w:sz w:val="24"/>
        <w:szCs w:val="24"/>
      </w:rPr>
      <w:t>E</w:t>
    </w:r>
    <w:r w:rsidR="00CA4843" w:rsidRPr="007279DB">
      <w:rPr>
        <w:rFonts w:ascii="Times New Roman" w:hAnsi="Times New Roman" w:cs="Times New Roman"/>
        <w:b/>
        <w:bCs/>
        <w:sz w:val="20"/>
        <w:szCs w:val="20"/>
      </w:rPr>
      <w:t xml:space="preserve">STADO DE </w:t>
    </w:r>
    <w:r w:rsidR="00CA4843" w:rsidRPr="003933FD">
      <w:rPr>
        <w:rFonts w:ascii="Times New Roman" w:hAnsi="Times New Roman" w:cs="Times New Roman"/>
        <w:b/>
        <w:bCs/>
        <w:sz w:val="24"/>
        <w:szCs w:val="24"/>
      </w:rPr>
      <w:t>M</w:t>
    </w:r>
    <w:r w:rsidR="00CA4843" w:rsidRPr="007279DB">
      <w:rPr>
        <w:rFonts w:ascii="Times New Roman" w:hAnsi="Times New Roman" w:cs="Times New Roman"/>
        <w:b/>
        <w:bCs/>
        <w:sz w:val="20"/>
        <w:szCs w:val="20"/>
      </w:rPr>
      <w:t xml:space="preserve">INAS </w:t>
    </w:r>
    <w:r w:rsidR="00CA4843" w:rsidRPr="003933FD">
      <w:rPr>
        <w:rFonts w:ascii="Times New Roman" w:hAnsi="Times New Roman" w:cs="Times New Roman"/>
        <w:b/>
        <w:bCs/>
        <w:sz w:val="24"/>
        <w:szCs w:val="24"/>
      </w:rPr>
      <w:t>G</w:t>
    </w:r>
    <w:r w:rsidR="00CA4843" w:rsidRPr="007279DB">
      <w:rPr>
        <w:rFonts w:ascii="Times New Roman" w:hAnsi="Times New Roman" w:cs="Times New Roman"/>
        <w:b/>
        <w:bCs/>
        <w:sz w:val="20"/>
        <w:szCs w:val="20"/>
      </w:rPr>
      <w:t>ERAIS</w:t>
    </w:r>
  </w:p>
  <w:p w14:paraId="2C98BDE4" w14:textId="77777777" w:rsidR="00CA4843" w:rsidRDefault="00CA4843"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0AA207A2"/>
    <w:multiLevelType w:val="hybridMultilevel"/>
    <w:tmpl w:val="8E3C35DE"/>
    <w:lvl w:ilvl="0" w:tplc="D67CDFEA">
      <w:start w:val="1"/>
      <w:numFmt w:val="decimal"/>
      <w:lvlText w:val="%1-"/>
      <w:lvlJc w:val="left"/>
      <w:pPr>
        <w:ind w:left="1068" w:hanging="360"/>
      </w:pPr>
      <w:rPr>
        <w:rFonts w:hint="default"/>
        <w:b/>
        <w:bCs/>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0BAA3195"/>
    <w:multiLevelType w:val="multilevel"/>
    <w:tmpl w:val="C9D20C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6F72E1A"/>
    <w:multiLevelType w:val="hybridMultilevel"/>
    <w:tmpl w:val="EDAECAC2"/>
    <w:lvl w:ilvl="0" w:tplc="0B400A2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613B90"/>
    <w:multiLevelType w:val="hybridMultilevel"/>
    <w:tmpl w:val="8796F5D6"/>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6"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7"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23" w15:restartNumberingAfterBreak="0">
    <w:nsid w:val="436F28A9"/>
    <w:multiLevelType w:val="hybridMultilevel"/>
    <w:tmpl w:val="6E2883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61058B"/>
    <w:multiLevelType w:val="multilevel"/>
    <w:tmpl w:val="B8D0B3BA"/>
    <w:lvl w:ilvl="0">
      <w:start w:val="1"/>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B33D34"/>
    <w:multiLevelType w:val="multilevel"/>
    <w:tmpl w:val="E1DE9C0A"/>
    <w:lvl w:ilvl="0">
      <w:start w:val="5"/>
      <w:numFmt w:val="decimal"/>
      <w:lvlText w:val="%1."/>
      <w:lvlJc w:val="left"/>
      <w:pPr>
        <w:ind w:left="555" w:hanging="555"/>
      </w:pPr>
      <w:rPr>
        <w:rFonts w:hint="default"/>
        <w:b w:val="0"/>
        <w:u w:val="none"/>
      </w:rPr>
    </w:lvl>
    <w:lvl w:ilvl="1">
      <w:start w:val="2"/>
      <w:numFmt w:val="decimal"/>
      <w:lvlText w:val="%1.%2."/>
      <w:lvlJc w:val="left"/>
      <w:pPr>
        <w:ind w:left="555" w:hanging="555"/>
      </w:pPr>
      <w:rPr>
        <w:rFonts w:hint="default"/>
        <w:b w:val="0"/>
        <w:u w:val="none"/>
      </w:rPr>
    </w:lvl>
    <w:lvl w:ilvl="2">
      <w:start w:val="2"/>
      <w:numFmt w:val="decimal"/>
      <w:lvlText w:val="%1.%2.%3-"/>
      <w:lvlJc w:val="left"/>
      <w:pPr>
        <w:ind w:left="720" w:hanging="720"/>
      </w:pPr>
      <w:rPr>
        <w:rFonts w:hint="default"/>
        <w:b/>
        <w:bCs/>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6"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7"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A021F20"/>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2"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A4F09AB"/>
    <w:multiLevelType w:val="multilevel"/>
    <w:tmpl w:val="C69A7D50"/>
    <w:lvl w:ilvl="0">
      <w:start w:val="1"/>
      <w:numFmt w:val="decimal"/>
      <w:lvlText w:val="%1."/>
      <w:lvlJc w:val="left"/>
      <w:pPr>
        <w:ind w:left="555" w:hanging="55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bCs/>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34"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num w:numId="1" w16cid:durableId="1789468959">
    <w:abstractNumId w:val="4"/>
  </w:num>
  <w:num w:numId="2" w16cid:durableId="506210836">
    <w:abstractNumId w:val="19"/>
  </w:num>
  <w:num w:numId="3" w16cid:durableId="530339244">
    <w:abstractNumId w:val="15"/>
  </w:num>
  <w:num w:numId="4" w16cid:durableId="961808088">
    <w:abstractNumId w:val="31"/>
  </w:num>
  <w:num w:numId="5" w16cid:durableId="1279605112">
    <w:abstractNumId w:val="34"/>
  </w:num>
  <w:num w:numId="6" w16cid:durableId="652371379">
    <w:abstractNumId w:val="30"/>
  </w:num>
  <w:num w:numId="7" w16cid:durableId="1000155019">
    <w:abstractNumId w:val="12"/>
  </w:num>
  <w:num w:numId="8" w16cid:durableId="833570386">
    <w:abstractNumId w:val="8"/>
  </w:num>
  <w:num w:numId="9" w16cid:durableId="1815415587">
    <w:abstractNumId w:val="9"/>
  </w:num>
  <w:num w:numId="10" w16cid:durableId="830025116">
    <w:abstractNumId w:val="33"/>
  </w:num>
  <w:num w:numId="11" w16cid:durableId="1386679658">
    <w:abstractNumId w:val="23"/>
  </w:num>
  <w:num w:numId="12" w16cid:durableId="251477427">
    <w:abstractNumId w:val="13"/>
  </w:num>
  <w:num w:numId="13" w16cid:durableId="1807358346">
    <w:abstractNumId w:val="32"/>
  </w:num>
  <w:num w:numId="14" w16cid:durableId="2013138387">
    <w:abstractNumId w:val="14"/>
  </w:num>
  <w:num w:numId="15" w16cid:durableId="52658142">
    <w:abstractNumId w:val="22"/>
  </w:num>
  <w:num w:numId="16" w16cid:durableId="591091029">
    <w:abstractNumId w:val="26"/>
  </w:num>
  <w:num w:numId="17" w16cid:durableId="859511901">
    <w:abstractNumId w:val="5"/>
  </w:num>
  <w:num w:numId="18" w16cid:durableId="1835950405">
    <w:abstractNumId w:val="10"/>
  </w:num>
  <w:num w:numId="19" w16cid:durableId="419522344">
    <w:abstractNumId w:val="29"/>
  </w:num>
  <w:num w:numId="20" w16cid:durableId="100495530">
    <w:abstractNumId w:val="21"/>
  </w:num>
  <w:num w:numId="21" w16cid:durableId="1135295018">
    <w:abstractNumId w:val="6"/>
  </w:num>
  <w:num w:numId="22" w16cid:durableId="1766723669">
    <w:abstractNumId w:val="7"/>
  </w:num>
  <w:num w:numId="23" w16cid:durableId="557933213">
    <w:abstractNumId w:val="16"/>
  </w:num>
  <w:num w:numId="24" w16cid:durableId="2036038558">
    <w:abstractNumId w:val="18"/>
  </w:num>
  <w:num w:numId="25" w16cid:durableId="941836673">
    <w:abstractNumId w:val="17"/>
  </w:num>
  <w:num w:numId="26" w16cid:durableId="1301884633">
    <w:abstractNumId w:val="20"/>
  </w:num>
  <w:num w:numId="27" w16cid:durableId="788665546">
    <w:abstractNumId w:val="27"/>
  </w:num>
  <w:num w:numId="28" w16cid:durableId="2002924425">
    <w:abstractNumId w:val="28"/>
  </w:num>
  <w:num w:numId="29" w16cid:durableId="1278565378">
    <w:abstractNumId w:val="11"/>
  </w:num>
  <w:num w:numId="30" w16cid:durableId="1588029040">
    <w:abstractNumId w:val="24"/>
  </w:num>
  <w:num w:numId="31" w16cid:durableId="1338193603">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37CC"/>
    <w:rsid w:val="00000283"/>
    <w:rsid w:val="00001A29"/>
    <w:rsid w:val="000052AD"/>
    <w:rsid w:val="000127E2"/>
    <w:rsid w:val="00014803"/>
    <w:rsid w:val="00017167"/>
    <w:rsid w:val="0002184A"/>
    <w:rsid w:val="00022B9B"/>
    <w:rsid w:val="00025713"/>
    <w:rsid w:val="000312F3"/>
    <w:rsid w:val="00035844"/>
    <w:rsid w:val="0004019D"/>
    <w:rsid w:val="0005296B"/>
    <w:rsid w:val="00052F1B"/>
    <w:rsid w:val="00055F24"/>
    <w:rsid w:val="00060CC1"/>
    <w:rsid w:val="00065D48"/>
    <w:rsid w:val="00070C31"/>
    <w:rsid w:val="00072D8D"/>
    <w:rsid w:val="00074A92"/>
    <w:rsid w:val="000756F4"/>
    <w:rsid w:val="00076B35"/>
    <w:rsid w:val="00082526"/>
    <w:rsid w:val="00084C62"/>
    <w:rsid w:val="00085410"/>
    <w:rsid w:val="00086D77"/>
    <w:rsid w:val="000902B4"/>
    <w:rsid w:val="0009197A"/>
    <w:rsid w:val="000928F7"/>
    <w:rsid w:val="00092C21"/>
    <w:rsid w:val="00094CF9"/>
    <w:rsid w:val="00096C4B"/>
    <w:rsid w:val="00097591"/>
    <w:rsid w:val="00097F1A"/>
    <w:rsid w:val="000A13D6"/>
    <w:rsid w:val="000A4BFD"/>
    <w:rsid w:val="000B1DDC"/>
    <w:rsid w:val="000B597C"/>
    <w:rsid w:val="000C6942"/>
    <w:rsid w:val="000C7F62"/>
    <w:rsid w:val="000D0218"/>
    <w:rsid w:val="000D7AFB"/>
    <w:rsid w:val="000D7EBC"/>
    <w:rsid w:val="000E1B99"/>
    <w:rsid w:val="000F4A23"/>
    <w:rsid w:val="000F6B8F"/>
    <w:rsid w:val="000F7D86"/>
    <w:rsid w:val="0010018D"/>
    <w:rsid w:val="0010534F"/>
    <w:rsid w:val="001066C2"/>
    <w:rsid w:val="001211A4"/>
    <w:rsid w:val="0012371F"/>
    <w:rsid w:val="00132BD4"/>
    <w:rsid w:val="00133ED5"/>
    <w:rsid w:val="001349DD"/>
    <w:rsid w:val="00142450"/>
    <w:rsid w:val="00142E84"/>
    <w:rsid w:val="00145ACA"/>
    <w:rsid w:val="00147461"/>
    <w:rsid w:val="0015243E"/>
    <w:rsid w:val="0016194F"/>
    <w:rsid w:val="0016551D"/>
    <w:rsid w:val="0016578D"/>
    <w:rsid w:val="00174454"/>
    <w:rsid w:val="00174A07"/>
    <w:rsid w:val="0017548B"/>
    <w:rsid w:val="001838E2"/>
    <w:rsid w:val="001861B0"/>
    <w:rsid w:val="00187331"/>
    <w:rsid w:val="00196E96"/>
    <w:rsid w:val="001A1171"/>
    <w:rsid w:val="001A2B46"/>
    <w:rsid w:val="001A3CA1"/>
    <w:rsid w:val="001A5D3A"/>
    <w:rsid w:val="001A747B"/>
    <w:rsid w:val="001B0095"/>
    <w:rsid w:val="001B4138"/>
    <w:rsid w:val="001C0455"/>
    <w:rsid w:val="001C1475"/>
    <w:rsid w:val="001C21BF"/>
    <w:rsid w:val="001C4524"/>
    <w:rsid w:val="001C791C"/>
    <w:rsid w:val="001D142C"/>
    <w:rsid w:val="001D2C34"/>
    <w:rsid w:val="001D4B0F"/>
    <w:rsid w:val="001E0BA4"/>
    <w:rsid w:val="001E377D"/>
    <w:rsid w:val="001E3A53"/>
    <w:rsid w:val="001E3CD6"/>
    <w:rsid w:val="001E7797"/>
    <w:rsid w:val="001F5166"/>
    <w:rsid w:val="001F76AE"/>
    <w:rsid w:val="002046FE"/>
    <w:rsid w:val="00205550"/>
    <w:rsid w:val="002127B3"/>
    <w:rsid w:val="002129A6"/>
    <w:rsid w:val="002130DD"/>
    <w:rsid w:val="00241B70"/>
    <w:rsid w:val="0024587C"/>
    <w:rsid w:val="00245A0E"/>
    <w:rsid w:val="002570A9"/>
    <w:rsid w:val="00257F72"/>
    <w:rsid w:val="002614F7"/>
    <w:rsid w:val="002627A2"/>
    <w:rsid w:val="002646BF"/>
    <w:rsid w:val="002652F0"/>
    <w:rsid w:val="00266A08"/>
    <w:rsid w:val="002721D0"/>
    <w:rsid w:val="00277E89"/>
    <w:rsid w:val="002959A4"/>
    <w:rsid w:val="00296049"/>
    <w:rsid w:val="00296C39"/>
    <w:rsid w:val="002A1782"/>
    <w:rsid w:val="002A494E"/>
    <w:rsid w:val="002B3170"/>
    <w:rsid w:val="002B379D"/>
    <w:rsid w:val="002B4F47"/>
    <w:rsid w:val="002C4C81"/>
    <w:rsid w:val="002D2542"/>
    <w:rsid w:val="002D4032"/>
    <w:rsid w:val="002D5084"/>
    <w:rsid w:val="002D674A"/>
    <w:rsid w:val="002E080D"/>
    <w:rsid w:val="002E239E"/>
    <w:rsid w:val="002E2453"/>
    <w:rsid w:val="002E3C7D"/>
    <w:rsid w:val="002E6274"/>
    <w:rsid w:val="002E6827"/>
    <w:rsid w:val="002F0054"/>
    <w:rsid w:val="002F1C93"/>
    <w:rsid w:val="002F2D3C"/>
    <w:rsid w:val="002F4280"/>
    <w:rsid w:val="002F6EA4"/>
    <w:rsid w:val="0031380F"/>
    <w:rsid w:val="003242BF"/>
    <w:rsid w:val="003242CB"/>
    <w:rsid w:val="0032437E"/>
    <w:rsid w:val="00324FE4"/>
    <w:rsid w:val="00327288"/>
    <w:rsid w:val="00331AD5"/>
    <w:rsid w:val="00343E74"/>
    <w:rsid w:val="0034558D"/>
    <w:rsid w:val="003472F3"/>
    <w:rsid w:val="003515FC"/>
    <w:rsid w:val="00352EE0"/>
    <w:rsid w:val="003541F2"/>
    <w:rsid w:val="00354498"/>
    <w:rsid w:val="00354EA5"/>
    <w:rsid w:val="00361781"/>
    <w:rsid w:val="00366525"/>
    <w:rsid w:val="003665E9"/>
    <w:rsid w:val="00380158"/>
    <w:rsid w:val="0038066D"/>
    <w:rsid w:val="00381616"/>
    <w:rsid w:val="00386F58"/>
    <w:rsid w:val="00390ECC"/>
    <w:rsid w:val="003933FD"/>
    <w:rsid w:val="00395303"/>
    <w:rsid w:val="00395C8E"/>
    <w:rsid w:val="00395C92"/>
    <w:rsid w:val="00397BF2"/>
    <w:rsid w:val="003A39B6"/>
    <w:rsid w:val="003A3C82"/>
    <w:rsid w:val="003A574F"/>
    <w:rsid w:val="003B0331"/>
    <w:rsid w:val="003B4A2A"/>
    <w:rsid w:val="003B738E"/>
    <w:rsid w:val="003C0840"/>
    <w:rsid w:val="003C2E43"/>
    <w:rsid w:val="003C3A2D"/>
    <w:rsid w:val="003C3A77"/>
    <w:rsid w:val="003C5949"/>
    <w:rsid w:val="003D14A1"/>
    <w:rsid w:val="003D294A"/>
    <w:rsid w:val="003D4345"/>
    <w:rsid w:val="003D652C"/>
    <w:rsid w:val="003E2ABE"/>
    <w:rsid w:val="003E388C"/>
    <w:rsid w:val="003E63F6"/>
    <w:rsid w:val="003E6799"/>
    <w:rsid w:val="003F09C3"/>
    <w:rsid w:val="003F1590"/>
    <w:rsid w:val="003F1AF8"/>
    <w:rsid w:val="0040175E"/>
    <w:rsid w:val="004044DF"/>
    <w:rsid w:val="00410C8E"/>
    <w:rsid w:val="0041173C"/>
    <w:rsid w:val="00412A6E"/>
    <w:rsid w:val="00413E7F"/>
    <w:rsid w:val="00423B43"/>
    <w:rsid w:val="004336EA"/>
    <w:rsid w:val="00433756"/>
    <w:rsid w:val="004359FE"/>
    <w:rsid w:val="00437375"/>
    <w:rsid w:val="00446A67"/>
    <w:rsid w:val="00450894"/>
    <w:rsid w:val="0045648D"/>
    <w:rsid w:val="00464408"/>
    <w:rsid w:val="00465808"/>
    <w:rsid w:val="00467F7E"/>
    <w:rsid w:val="004708A7"/>
    <w:rsid w:val="00472FCD"/>
    <w:rsid w:val="0047793C"/>
    <w:rsid w:val="00480B21"/>
    <w:rsid w:val="00480DD2"/>
    <w:rsid w:val="0048603B"/>
    <w:rsid w:val="004904D5"/>
    <w:rsid w:val="004904E8"/>
    <w:rsid w:val="004A0E5A"/>
    <w:rsid w:val="004A50C3"/>
    <w:rsid w:val="004A65D5"/>
    <w:rsid w:val="004A760A"/>
    <w:rsid w:val="004A7CF0"/>
    <w:rsid w:val="004A7F81"/>
    <w:rsid w:val="004B1BA0"/>
    <w:rsid w:val="004B45F5"/>
    <w:rsid w:val="004B4786"/>
    <w:rsid w:val="004C1C21"/>
    <w:rsid w:val="004C3146"/>
    <w:rsid w:val="004C5B28"/>
    <w:rsid w:val="004D5D0D"/>
    <w:rsid w:val="004D634B"/>
    <w:rsid w:val="004D7755"/>
    <w:rsid w:val="004E07D3"/>
    <w:rsid w:val="004E08DE"/>
    <w:rsid w:val="004E1261"/>
    <w:rsid w:val="004E7CBE"/>
    <w:rsid w:val="004E7E90"/>
    <w:rsid w:val="004F141C"/>
    <w:rsid w:val="004F72D2"/>
    <w:rsid w:val="005005BB"/>
    <w:rsid w:val="00520FD9"/>
    <w:rsid w:val="00522DF8"/>
    <w:rsid w:val="00523049"/>
    <w:rsid w:val="00523C3F"/>
    <w:rsid w:val="0052470D"/>
    <w:rsid w:val="00525752"/>
    <w:rsid w:val="0052744D"/>
    <w:rsid w:val="00533DC2"/>
    <w:rsid w:val="00535EF4"/>
    <w:rsid w:val="00540AA8"/>
    <w:rsid w:val="00541FEC"/>
    <w:rsid w:val="00542186"/>
    <w:rsid w:val="00547651"/>
    <w:rsid w:val="00551760"/>
    <w:rsid w:val="00553131"/>
    <w:rsid w:val="00554C8A"/>
    <w:rsid w:val="0055577D"/>
    <w:rsid w:val="00565E45"/>
    <w:rsid w:val="00573529"/>
    <w:rsid w:val="00574A03"/>
    <w:rsid w:val="0057740D"/>
    <w:rsid w:val="00577B70"/>
    <w:rsid w:val="00587CF3"/>
    <w:rsid w:val="005908A5"/>
    <w:rsid w:val="00592FEE"/>
    <w:rsid w:val="00593416"/>
    <w:rsid w:val="0059469B"/>
    <w:rsid w:val="00596C1C"/>
    <w:rsid w:val="005A3844"/>
    <w:rsid w:val="005A4761"/>
    <w:rsid w:val="005A5A81"/>
    <w:rsid w:val="005A7369"/>
    <w:rsid w:val="005B00C6"/>
    <w:rsid w:val="005B056F"/>
    <w:rsid w:val="005D0CE5"/>
    <w:rsid w:val="005D1C9B"/>
    <w:rsid w:val="005D20A8"/>
    <w:rsid w:val="005D3C57"/>
    <w:rsid w:val="005D74DA"/>
    <w:rsid w:val="005D75BB"/>
    <w:rsid w:val="005E1B9A"/>
    <w:rsid w:val="005E4A5B"/>
    <w:rsid w:val="005E4A82"/>
    <w:rsid w:val="005E60E9"/>
    <w:rsid w:val="005E74D1"/>
    <w:rsid w:val="00600803"/>
    <w:rsid w:val="00600EC4"/>
    <w:rsid w:val="006023C2"/>
    <w:rsid w:val="00602997"/>
    <w:rsid w:val="00605757"/>
    <w:rsid w:val="0060593C"/>
    <w:rsid w:val="006075D9"/>
    <w:rsid w:val="00610280"/>
    <w:rsid w:val="006110BF"/>
    <w:rsid w:val="00616533"/>
    <w:rsid w:val="00617615"/>
    <w:rsid w:val="00631892"/>
    <w:rsid w:val="006366B0"/>
    <w:rsid w:val="006408CC"/>
    <w:rsid w:val="00642D98"/>
    <w:rsid w:val="00644446"/>
    <w:rsid w:val="006458E2"/>
    <w:rsid w:val="006509B8"/>
    <w:rsid w:val="00657025"/>
    <w:rsid w:val="00663AB9"/>
    <w:rsid w:val="0066696F"/>
    <w:rsid w:val="00676A52"/>
    <w:rsid w:val="00681163"/>
    <w:rsid w:val="00687492"/>
    <w:rsid w:val="00697F88"/>
    <w:rsid w:val="006A0275"/>
    <w:rsid w:val="006A0AFC"/>
    <w:rsid w:val="006A0FFB"/>
    <w:rsid w:val="006A1887"/>
    <w:rsid w:val="006A1BA8"/>
    <w:rsid w:val="006A2D70"/>
    <w:rsid w:val="006A7AFF"/>
    <w:rsid w:val="006B66E5"/>
    <w:rsid w:val="006C1395"/>
    <w:rsid w:val="006C1856"/>
    <w:rsid w:val="006C49D9"/>
    <w:rsid w:val="006E2E6D"/>
    <w:rsid w:val="006F2075"/>
    <w:rsid w:val="006F3A36"/>
    <w:rsid w:val="006F60B4"/>
    <w:rsid w:val="00701727"/>
    <w:rsid w:val="00703073"/>
    <w:rsid w:val="007041CB"/>
    <w:rsid w:val="0070577B"/>
    <w:rsid w:val="007120C1"/>
    <w:rsid w:val="00716023"/>
    <w:rsid w:val="007171EC"/>
    <w:rsid w:val="00723AFA"/>
    <w:rsid w:val="00723D3B"/>
    <w:rsid w:val="007246E6"/>
    <w:rsid w:val="007250F3"/>
    <w:rsid w:val="0072749B"/>
    <w:rsid w:val="007279DB"/>
    <w:rsid w:val="00736C4F"/>
    <w:rsid w:val="00737F80"/>
    <w:rsid w:val="00744198"/>
    <w:rsid w:val="0074448C"/>
    <w:rsid w:val="007462B2"/>
    <w:rsid w:val="00750E76"/>
    <w:rsid w:val="00752EED"/>
    <w:rsid w:val="00756F43"/>
    <w:rsid w:val="0076560E"/>
    <w:rsid w:val="00766B22"/>
    <w:rsid w:val="0076706D"/>
    <w:rsid w:val="007715A7"/>
    <w:rsid w:val="007717F8"/>
    <w:rsid w:val="00772188"/>
    <w:rsid w:val="00776BA5"/>
    <w:rsid w:val="00781420"/>
    <w:rsid w:val="0078243E"/>
    <w:rsid w:val="007845ED"/>
    <w:rsid w:val="007904BD"/>
    <w:rsid w:val="00790D12"/>
    <w:rsid w:val="0079178D"/>
    <w:rsid w:val="00791B7F"/>
    <w:rsid w:val="00792226"/>
    <w:rsid w:val="0079360C"/>
    <w:rsid w:val="007954F2"/>
    <w:rsid w:val="007A0C70"/>
    <w:rsid w:val="007A4A71"/>
    <w:rsid w:val="007A6965"/>
    <w:rsid w:val="007B0B33"/>
    <w:rsid w:val="007C0B14"/>
    <w:rsid w:val="007D2DAE"/>
    <w:rsid w:val="007E4ADA"/>
    <w:rsid w:val="008031BE"/>
    <w:rsid w:val="008031C8"/>
    <w:rsid w:val="00803D80"/>
    <w:rsid w:val="00816059"/>
    <w:rsid w:val="00822E11"/>
    <w:rsid w:val="00824AE3"/>
    <w:rsid w:val="00827CD5"/>
    <w:rsid w:val="00830C58"/>
    <w:rsid w:val="00831731"/>
    <w:rsid w:val="00833D17"/>
    <w:rsid w:val="008351DC"/>
    <w:rsid w:val="00836665"/>
    <w:rsid w:val="00861C70"/>
    <w:rsid w:val="00863C04"/>
    <w:rsid w:val="00865963"/>
    <w:rsid w:val="00866C7C"/>
    <w:rsid w:val="00872ED1"/>
    <w:rsid w:val="00875D27"/>
    <w:rsid w:val="00880967"/>
    <w:rsid w:val="00881B89"/>
    <w:rsid w:val="0088217B"/>
    <w:rsid w:val="00886D41"/>
    <w:rsid w:val="00893C88"/>
    <w:rsid w:val="008976F1"/>
    <w:rsid w:val="008A419F"/>
    <w:rsid w:val="008B036E"/>
    <w:rsid w:val="008C1E80"/>
    <w:rsid w:val="008C3D6F"/>
    <w:rsid w:val="008C595A"/>
    <w:rsid w:val="008C5CF6"/>
    <w:rsid w:val="008D2C96"/>
    <w:rsid w:val="008E01BB"/>
    <w:rsid w:val="008E1B26"/>
    <w:rsid w:val="008E1C62"/>
    <w:rsid w:val="008F217F"/>
    <w:rsid w:val="008F2E96"/>
    <w:rsid w:val="008F5317"/>
    <w:rsid w:val="00900011"/>
    <w:rsid w:val="00907BE5"/>
    <w:rsid w:val="0091040B"/>
    <w:rsid w:val="00910ED4"/>
    <w:rsid w:val="009134C6"/>
    <w:rsid w:val="00914836"/>
    <w:rsid w:val="00931A1D"/>
    <w:rsid w:val="009344BA"/>
    <w:rsid w:val="00934B8C"/>
    <w:rsid w:val="0093604F"/>
    <w:rsid w:val="009368AC"/>
    <w:rsid w:val="0093736C"/>
    <w:rsid w:val="009472BD"/>
    <w:rsid w:val="00947EF6"/>
    <w:rsid w:val="00956732"/>
    <w:rsid w:val="00961FCB"/>
    <w:rsid w:val="00965C51"/>
    <w:rsid w:val="00973DBD"/>
    <w:rsid w:val="00977B96"/>
    <w:rsid w:val="00980507"/>
    <w:rsid w:val="0099336F"/>
    <w:rsid w:val="009960EF"/>
    <w:rsid w:val="009A702B"/>
    <w:rsid w:val="009B00D4"/>
    <w:rsid w:val="009C171C"/>
    <w:rsid w:val="009C1802"/>
    <w:rsid w:val="009C20F7"/>
    <w:rsid w:val="009C31DC"/>
    <w:rsid w:val="009C5009"/>
    <w:rsid w:val="009C5957"/>
    <w:rsid w:val="009E135F"/>
    <w:rsid w:val="009E22D8"/>
    <w:rsid w:val="009E3809"/>
    <w:rsid w:val="009E592A"/>
    <w:rsid w:val="009F17D0"/>
    <w:rsid w:val="009F38C9"/>
    <w:rsid w:val="009F6607"/>
    <w:rsid w:val="00A05557"/>
    <w:rsid w:val="00A07897"/>
    <w:rsid w:val="00A07D0F"/>
    <w:rsid w:val="00A208EE"/>
    <w:rsid w:val="00A20A25"/>
    <w:rsid w:val="00A21926"/>
    <w:rsid w:val="00A327B2"/>
    <w:rsid w:val="00A35A2E"/>
    <w:rsid w:val="00A375D6"/>
    <w:rsid w:val="00A41426"/>
    <w:rsid w:val="00A43F13"/>
    <w:rsid w:val="00A45209"/>
    <w:rsid w:val="00A45262"/>
    <w:rsid w:val="00A4575C"/>
    <w:rsid w:val="00A4610A"/>
    <w:rsid w:val="00A46E7B"/>
    <w:rsid w:val="00A50D25"/>
    <w:rsid w:val="00A51903"/>
    <w:rsid w:val="00A55655"/>
    <w:rsid w:val="00A61D92"/>
    <w:rsid w:val="00A652C0"/>
    <w:rsid w:val="00A668A6"/>
    <w:rsid w:val="00A67BB9"/>
    <w:rsid w:val="00A67D4C"/>
    <w:rsid w:val="00A718BA"/>
    <w:rsid w:val="00A7457B"/>
    <w:rsid w:val="00A75D05"/>
    <w:rsid w:val="00A81DD4"/>
    <w:rsid w:val="00A8757A"/>
    <w:rsid w:val="00A924A6"/>
    <w:rsid w:val="00A928C4"/>
    <w:rsid w:val="00A95111"/>
    <w:rsid w:val="00A97C34"/>
    <w:rsid w:val="00AA1BC2"/>
    <w:rsid w:val="00AA2015"/>
    <w:rsid w:val="00AA2E10"/>
    <w:rsid w:val="00AB177F"/>
    <w:rsid w:val="00AB3967"/>
    <w:rsid w:val="00AC5BF0"/>
    <w:rsid w:val="00AD116B"/>
    <w:rsid w:val="00AD5AD4"/>
    <w:rsid w:val="00AD68CF"/>
    <w:rsid w:val="00AD6F03"/>
    <w:rsid w:val="00AD799F"/>
    <w:rsid w:val="00AE0250"/>
    <w:rsid w:val="00AE331F"/>
    <w:rsid w:val="00AE5A2E"/>
    <w:rsid w:val="00AF0B10"/>
    <w:rsid w:val="00AF0C14"/>
    <w:rsid w:val="00AF4A44"/>
    <w:rsid w:val="00AF4FC9"/>
    <w:rsid w:val="00AF5B59"/>
    <w:rsid w:val="00AF6D8A"/>
    <w:rsid w:val="00B0037C"/>
    <w:rsid w:val="00B01D75"/>
    <w:rsid w:val="00B0288E"/>
    <w:rsid w:val="00B047C5"/>
    <w:rsid w:val="00B10437"/>
    <w:rsid w:val="00B13F22"/>
    <w:rsid w:val="00B1404B"/>
    <w:rsid w:val="00B14AFA"/>
    <w:rsid w:val="00B16974"/>
    <w:rsid w:val="00B16B7A"/>
    <w:rsid w:val="00B174BF"/>
    <w:rsid w:val="00B20B12"/>
    <w:rsid w:val="00B2225D"/>
    <w:rsid w:val="00B30A47"/>
    <w:rsid w:val="00B30C7E"/>
    <w:rsid w:val="00B318F1"/>
    <w:rsid w:val="00B31E85"/>
    <w:rsid w:val="00B32B63"/>
    <w:rsid w:val="00B32E42"/>
    <w:rsid w:val="00B373F4"/>
    <w:rsid w:val="00B4030C"/>
    <w:rsid w:val="00B41D22"/>
    <w:rsid w:val="00B5501D"/>
    <w:rsid w:val="00B65369"/>
    <w:rsid w:val="00B67042"/>
    <w:rsid w:val="00B67F46"/>
    <w:rsid w:val="00B703F6"/>
    <w:rsid w:val="00B7114D"/>
    <w:rsid w:val="00B726A2"/>
    <w:rsid w:val="00B75CA2"/>
    <w:rsid w:val="00B84178"/>
    <w:rsid w:val="00B85A51"/>
    <w:rsid w:val="00B90CC4"/>
    <w:rsid w:val="00B91D3B"/>
    <w:rsid w:val="00B92C96"/>
    <w:rsid w:val="00B94554"/>
    <w:rsid w:val="00BA1217"/>
    <w:rsid w:val="00BA549B"/>
    <w:rsid w:val="00BA5FD6"/>
    <w:rsid w:val="00BA6C47"/>
    <w:rsid w:val="00BB0706"/>
    <w:rsid w:val="00BB1A3A"/>
    <w:rsid w:val="00BB2534"/>
    <w:rsid w:val="00BB6339"/>
    <w:rsid w:val="00BC44BC"/>
    <w:rsid w:val="00BD0D10"/>
    <w:rsid w:val="00BD71E1"/>
    <w:rsid w:val="00BD7641"/>
    <w:rsid w:val="00BF57AB"/>
    <w:rsid w:val="00C016FD"/>
    <w:rsid w:val="00C04BBB"/>
    <w:rsid w:val="00C05139"/>
    <w:rsid w:val="00C05B98"/>
    <w:rsid w:val="00C10951"/>
    <w:rsid w:val="00C15301"/>
    <w:rsid w:val="00C15E13"/>
    <w:rsid w:val="00C20EF4"/>
    <w:rsid w:val="00C221D7"/>
    <w:rsid w:val="00C2330F"/>
    <w:rsid w:val="00C255C4"/>
    <w:rsid w:val="00C25D11"/>
    <w:rsid w:val="00C273BC"/>
    <w:rsid w:val="00C33E93"/>
    <w:rsid w:val="00C3722E"/>
    <w:rsid w:val="00C44E64"/>
    <w:rsid w:val="00C45E9E"/>
    <w:rsid w:val="00C51EF1"/>
    <w:rsid w:val="00C520F7"/>
    <w:rsid w:val="00C52533"/>
    <w:rsid w:val="00C54F8D"/>
    <w:rsid w:val="00C57D97"/>
    <w:rsid w:val="00C6264B"/>
    <w:rsid w:val="00C71344"/>
    <w:rsid w:val="00C71DF6"/>
    <w:rsid w:val="00C73FA6"/>
    <w:rsid w:val="00C82141"/>
    <w:rsid w:val="00C90A73"/>
    <w:rsid w:val="00C97833"/>
    <w:rsid w:val="00CA4843"/>
    <w:rsid w:val="00CA6FDC"/>
    <w:rsid w:val="00CA7436"/>
    <w:rsid w:val="00CA7E3A"/>
    <w:rsid w:val="00CB30CF"/>
    <w:rsid w:val="00CB692F"/>
    <w:rsid w:val="00CD349D"/>
    <w:rsid w:val="00CD5C36"/>
    <w:rsid w:val="00CE32EE"/>
    <w:rsid w:val="00CE5258"/>
    <w:rsid w:val="00CF127C"/>
    <w:rsid w:val="00CF4054"/>
    <w:rsid w:val="00D002DE"/>
    <w:rsid w:val="00D003C3"/>
    <w:rsid w:val="00D02328"/>
    <w:rsid w:val="00D03702"/>
    <w:rsid w:val="00D104ED"/>
    <w:rsid w:val="00D11176"/>
    <w:rsid w:val="00D15304"/>
    <w:rsid w:val="00D203E9"/>
    <w:rsid w:val="00D2061D"/>
    <w:rsid w:val="00D21358"/>
    <w:rsid w:val="00D22179"/>
    <w:rsid w:val="00D22FDC"/>
    <w:rsid w:val="00D30F27"/>
    <w:rsid w:val="00D322D9"/>
    <w:rsid w:val="00D461C1"/>
    <w:rsid w:val="00D479EA"/>
    <w:rsid w:val="00D47F9C"/>
    <w:rsid w:val="00D50137"/>
    <w:rsid w:val="00D51215"/>
    <w:rsid w:val="00D52417"/>
    <w:rsid w:val="00D53A9A"/>
    <w:rsid w:val="00D60C53"/>
    <w:rsid w:val="00D62F2B"/>
    <w:rsid w:val="00D6540B"/>
    <w:rsid w:val="00D7136E"/>
    <w:rsid w:val="00D71F36"/>
    <w:rsid w:val="00D7451F"/>
    <w:rsid w:val="00D76B89"/>
    <w:rsid w:val="00D8032B"/>
    <w:rsid w:val="00D80F7A"/>
    <w:rsid w:val="00D937E4"/>
    <w:rsid w:val="00D964CE"/>
    <w:rsid w:val="00DA0C1D"/>
    <w:rsid w:val="00DA148A"/>
    <w:rsid w:val="00DA1A3A"/>
    <w:rsid w:val="00DA27C9"/>
    <w:rsid w:val="00DA29CD"/>
    <w:rsid w:val="00DB1FD5"/>
    <w:rsid w:val="00DC2A09"/>
    <w:rsid w:val="00DC71DD"/>
    <w:rsid w:val="00DD4ED4"/>
    <w:rsid w:val="00DE37B8"/>
    <w:rsid w:val="00DE54B0"/>
    <w:rsid w:val="00DE5B7F"/>
    <w:rsid w:val="00DE61A5"/>
    <w:rsid w:val="00DE7848"/>
    <w:rsid w:val="00DF0310"/>
    <w:rsid w:val="00DF2220"/>
    <w:rsid w:val="00DF32CA"/>
    <w:rsid w:val="00DF4301"/>
    <w:rsid w:val="00DF5AC6"/>
    <w:rsid w:val="00DF6CFE"/>
    <w:rsid w:val="00E00BBA"/>
    <w:rsid w:val="00E04293"/>
    <w:rsid w:val="00E062CF"/>
    <w:rsid w:val="00E07DCE"/>
    <w:rsid w:val="00E10D23"/>
    <w:rsid w:val="00E11C56"/>
    <w:rsid w:val="00E127D7"/>
    <w:rsid w:val="00E14326"/>
    <w:rsid w:val="00E22115"/>
    <w:rsid w:val="00E237CC"/>
    <w:rsid w:val="00E31315"/>
    <w:rsid w:val="00E4056E"/>
    <w:rsid w:val="00E40B14"/>
    <w:rsid w:val="00E41223"/>
    <w:rsid w:val="00E4178A"/>
    <w:rsid w:val="00E41B2F"/>
    <w:rsid w:val="00E437F3"/>
    <w:rsid w:val="00E44D94"/>
    <w:rsid w:val="00E5025E"/>
    <w:rsid w:val="00E62518"/>
    <w:rsid w:val="00E67170"/>
    <w:rsid w:val="00E76C52"/>
    <w:rsid w:val="00E81C6E"/>
    <w:rsid w:val="00E84508"/>
    <w:rsid w:val="00E84A6C"/>
    <w:rsid w:val="00E852F3"/>
    <w:rsid w:val="00E92D79"/>
    <w:rsid w:val="00E93188"/>
    <w:rsid w:val="00E948DE"/>
    <w:rsid w:val="00E978DF"/>
    <w:rsid w:val="00EA0029"/>
    <w:rsid w:val="00EA6877"/>
    <w:rsid w:val="00EA704C"/>
    <w:rsid w:val="00EB144F"/>
    <w:rsid w:val="00EB222E"/>
    <w:rsid w:val="00EB4001"/>
    <w:rsid w:val="00EB4779"/>
    <w:rsid w:val="00EC27CB"/>
    <w:rsid w:val="00ED0527"/>
    <w:rsid w:val="00ED5384"/>
    <w:rsid w:val="00ED5563"/>
    <w:rsid w:val="00ED74F8"/>
    <w:rsid w:val="00EE027D"/>
    <w:rsid w:val="00EE055C"/>
    <w:rsid w:val="00EE4A1D"/>
    <w:rsid w:val="00EE7C27"/>
    <w:rsid w:val="00EF2266"/>
    <w:rsid w:val="00EF5811"/>
    <w:rsid w:val="00F01501"/>
    <w:rsid w:val="00F036F5"/>
    <w:rsid w:val="00F14BAC"/>
    <w:rsid w:val="00F15CF7"/>
    <w:rsid w:val="00F16252"/>
    <w:rsid w:val="00F20997"/>
    <w:rsid w:val="00F31318"/>
    <w:rsid w:val="00F3342A"/>
    <w:rsid w:val="00F33599"/>
    <w:rsid w:val="00F35875"/>
    <w:rsid w:val="00F3659D"/>
    <w:rsid w:val="00F36C1A"/>
    <w:rsid w:val="00F372E0"/>
    <w:rsid w:val="00F40AD2"/>
    <w:rsid w:val="00F41B2A"/>
    <w:rsid w:val="00F42846"/>
    <w:rsid w:val="00F459B6"/>
    <w:rsid w:val="00F5471B"/>
    <w:rsid w:val="00F55158"/>
    <w:rsid w:val="00F558EF"/>
    <w:rsid w:val="00F562FD"/>
    <w:rsid w:val="00F57B26"/>
    <w:rsid w:val="00F6020B"/>
    <w:rsid w:val="00F602E8"/>
    <w:rsid w:val="00F6527D"/>
    <w:rsid w:val="00F679B6"/>
    <w:rsid w:val="00F71542"/>
    <w:rsid w:val="00F73054"/>
    <w:rsid w:val="00F73760"/>
    <w:rsid w:val="00F81DB9"/>
    <w:rsid w:val="00F85F35"/>
    <w:rsid w:val="00F90A0B"/>
    <w:rsid w:val="00F92962"/>
    <w:rsid w:val="00F96C3C"/>
    <w:rsid w:val="00F97319"/>
    <w:rsid w:val="00FB20A6"/>
    <w:rsid w:val="00FB2852"/>
    <w:rsid w:val="00FB3F88"/>
    <w:rsid w:val="00FB72EA"/>
    <w:rsid w:val="00FC0530"/>
    <w:rsid w:val="00FC1936"/>
    <w:rsid w:val="00FC499E"/>
    <w:rsid w:val="00FC5C2C"/>
    <w:rsid w:val="00FE7AAA"/>
    <w:rsid w:val="00FF0410"/>
    <w:rsid w:val="00FF0CC6"/>
    <w:rsid w:val="00FF19CD"/>
    <w:rsid w:val="00FF3F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docId w15:val="{7F1079DE-6088-414B-8176-F9226A6E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1"/>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uiPriority w:val="39"/>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uiPriority w:val="1"/>
    <w:rsid w:val="00B84178"/>
    <w:rPr>
      <w:rFonts w:eastAsiaTheme="minorEastAsia"/>
      <w:lang w:eastAsia="pt-BR"/>
    </w:rPr>
  </w:style>
  <w:style w:type="paragraph" w:customStyle="1" w:styleId="TableParagraph">
    <w:name w:val="Table Paragraph"/>
    <w:basedOn w:val="Normal"/>
    <w:qFormat/>
    <w:rsid w:val="004A65D5"/>
    <w:pPr>
      <w:widowControl w:val="0"/>
      <w:autoSpaceDE w:val="0"/>
      <w:autoSpaceDN w:val="0"/>
      <w:spacing w:after="0" w:line="240" w:lineRule="auto"/>
      <w:ind w:left="167"/>
    </w:pPr>
    <w:rPr>
      <w:rFonts w:ascii="Arial" w:eastAsia="Arial" w:hAnsi="Arial" w:cs="Arial"/>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F711A-FFEC-450E-982B-032A42DC2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4980</Words>
  <Characters>26894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9</cp:revision>
  <cp:lastPrinted>2023-01-06T17:32:00Z</cp:lastPrinted>
  <dcterms:created xsi:type="dcterms:W3CDTF">2023-01-27T14:34:00Z</dcterms:created>
  <dcterms:modified xsi:type="dcterms:W3CDTF">2023-03-04T17:52:00Z</dcterms:modified>
</cp:coreProperties>
</file>