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1F96" w14:textId="77777777" w:rsidR="00A31FE7" w:rsidRPr="00471CD2" w:rsidRDefault="00A31FE7" w:rsidP="00A31FE7">
      <w:pPr>
        <w:pStyle w:val="Default"/>
        <w:spacing w:line="360" w:lineRule="auto"/>
        <w:rPr>
          <w:rFonts w:ascii="Times New Roman" w:hAnsi="Times New Roman" w:cs="Times New Roman"/>
          <w:b/>
          <w:bCs/>
          <w:color w:val="auto"/>
        </w:rPr>
      </w:pPr>
    </w:p>
    <w:p w14:paraId="495B82F3" w14:textId="56D4B194" w:rsidR="00A31FE7" w:rsidRPr="00471CD2" w:rsidRDefault="00A31FE7" w:rsidP="00A31FE7">
      <w:pPr>
        <w:pStyle w:val="SemEspaamento"/>
        <w:spacing w:line="360" w:lineRule="auto"/>
        <w:jc w:val="center"/>
        <w:rPr>
          <w:b/>
        </w:rPr>
      </w:pPr>
      <w:r w:rsidRPr="00471CD2">
        <w:rPr>
          <w:b/>
        </w:rPr>
        <w:t xml:space="preserve">CONTRATO DE FORNECIMENTO </w:t>
      </w:r>
    </w:p>
    <w:p w14:paraId="56BB8CBA" w14:textId="77777777" w:rsidR="00A31FE7" w:rsidRPr="00471CD2" w:rsidRDefault="00A31FE7" w:rsidP="00A31FE7">
      <w:pPr>
        <w:pStyle w:val="Default"/>
        <w:jc w:val="center"/>
        <w:rPr>
          <w:rFonts w:ascii="Times New Roman" w:hAnsi="Times New Roman" w:cs="Times New Roman"/>
          <w:b/>
          <w:bCs/>
          <w:color w:val="auto"/>
        </w:rPr>
      </w:pPr>
    </w:p>
    <w:p w14:paraId="74129D59" w14:textId="59F794ED" w:rsidR="00A31FE7" w:rsidRPr="00F43439" w:rsidRDefault="00A31FE7" w:rsidP="00A31FE7">
      <w:pPr>
        <w:spacing w:line="240" w:lineRule="auto"/>
        <w:jc w:val="center"/>
        <w:rPr>
          <w:rFonts w:ascii="Times New Roman" w:hAnsi="Times New Roman"/>
          <w:b/>
          <w:sz w:val="24"/>
          <w:szCs w:val="24"/>
        </w:rPr>
      </w:pPr>
      <w:r w:rsidRPr="00F43439">
        <w:rPr>
          <w:rFonts w:ascii="Times New Roman" w:hAnsi="Times New Roman"/>
          <w:b/>
          <w:sz w:val="24"/>
          <w:szCs w:val="24"/>
        </w:rPr>
        <w:t xml:space="preserve">PROCEDIMENTO LICITATÓRIO Nº </w:t>
      </w:r>
      <w:r w:rsidR="00F43439" w:rsidRPr="00F43439">
        <w:rPr>
          <w:rFonts w:ascii="Times New Roman" w:hAnsi="Times New Roman"/>
          <w:b/>
          <w:sz w:val="24"/>
          <w:szCs w:val="24"/>
        </w:rPr>
        <w:t>0</w:t>
      </w:r>
      <w:r w:rsidR="00052421">
        <w:rPr>
          <w:rFonts w:ascii="Times New Roman" w:hAnsi="Times New Roman"/>
          <w:b/>
          <w:sz w:val="24"/>
          <w:szCs w:val="24"/>
        </w:rPr>
        <w:t>8</w:t>
      </w:r>
      <w:r w:rsidR="00F43439" w:rsidRPr="00F43439">
        <w:rPr>
          <w:rFonts w:ascii="Times New Roman" w:hAnsi="Times New Roman"/>
          <w:b/>
          <w:sz w:val="24"/>
          <w:szCs w:val="24"/>
        </w:rPr>
        <w:t>/2023</w:t>
      </w:r>
    </w:p>
    <w:p w14:paraId="092B611D" w14:textId="04C41CFF" w:rsidR="00A31FE7" w:rsidRPr="00F43439" w:rsidRDefault="00A31FE7" w:rsidP="00A31FE7">
      <w:pPr>
        <w:pStyle w:val="Default"/>
        <w:jc w:val="center"/>
        <w:rPr>
          <w:rFonts w:ascii="Times New Roman" w:hAnsi="Times New Roman" w:cs="Times New Roman"/>
          <w:b/>
          <w:bCs/>
          <w:color w:val="auto"/>
        </w:rPr>
      </w:pPr>
      <w:r w:rsidRPr="00F43439">
        <w:rPr>
          <w:rFonts w:ascii="Times New Roman" w:hAnsi="Times New Roman" w:cs="Times New Roman"/>
          <w:b/>
          <w:bCs/>
          <w:color w:val="auto"/>
        </w:rPr>
        <w:t xml:space="preserve">PREGÃO PRESENCIAL Nº </w:t>
      </w:r>
      <w:r w:rsidR="00F43439" w:rsidRPr="00F43439">
        <w:rPr>
          <w:rFonts w:ascii="Times New Roman" w:hAnsi="Times New Roman" w:cs="Times New Roman"/>
          <w:b/>
          <w:bCs/>
          <w:color w:val="auto"/>
        </w:rPr>
        <w:t>0</w:t>
      </w:r>
      <w:r w:rsidR="00052421">
        <w:rPr>
          <w:rFonts w:ascii="Times New Roman" w:hAnsi="Times New Roman" w:cs="Times New Roman"/>
          <w:b/>
          <w:bCs/>
          <w:color w:val="auto"/>
        </w:rPr>
        <w:t>2</w:t>
      </w:r>
      <w:r w:rsidR="00F43439" w:rsidRPr="00F43439">
        <w:rPr>
          <w:rFonts w:ascii="Times New Roman" w:hAnsi="Times New Roman" w:cs="Times New Roman"/>
          <w:b/>
          <w:bCs/>
          <w:color w:val="auto"/>
        </w:rPr>
        <w:t>/2023</w:t>
      </w:r>
    </w:p>
    <w:p w14:paraId="603939B9" w14:textId="77777777" w:rsidR="00A31FE7" w:rsidRPr="00471CD2" w:rsidRDefault="00A31FE7" w:rsidP="00A31FE7">
      <w:pPr>
        <w:pStyle w:val="Default"/>
        <w:jc w:val="center"/>
        <w:rPr>
          <w:rFonts w:ascii="Times New Roman" w:hAnsi="Times New Roman" w:cs="Times New Roman"/>
          <w:b/>
          <w:bCs/>
          <w:color w:val="auto"/>
        </w:rPr>
      </w:pPr>
    </w:p>
    <w:p w14:paraId="0E686426" w14:textId="46F78529" w:rsidR="00A31FE7" w:rsidRPr="00471CD2" w:rsidRDefault="00A31FE7" w:rsidP="00A31FE7">
      <w:pPr>
        <w:spacing w:line="240" w:lineRule="auto"/>
        <w:jc w:val="center"/>
        <w:rPr>
          <w:rFonts w:ascii="Times New Roman" w:hAnsi="Times New Roman"/>
          <w:b/>
          <w:sz w:val="24"/>
          <w:szCs w:val="24"/>
        </w:rPr>
      </w:pPr>
      <w:r w:rsidRPr="00471CD2">
        <w:rPr>
          <w:rFonts w:ascii="Times New Roman" w:hAnsi="Times New Roman"/>
          <w:b/>
          <w:sz w:val="24"/>
          <w:szCs w:val="24"/>
        </w:rPr>
        <w:t>CONTRATO N</w:t>
      </w:r>
      <w:r w:rsidR="008030B5" w:rsidRPr="00471CD2">
        <w:rPr>
          <w:rFonts w:ascii="Times New Roman" w:hAnsi="Times New Roman"/>
          <w:b/>
          <w:sz w:val="24"/>
          <w:szCs w:val="24"/>
        </w:rPr>
        <w:t>º</w:t>
      </w:r>
      <w:r w:rsidRPr="00471CD2">
        <w:rPr>
          <w:rFonts w:ascii="Times New Roman" w:hAnsi="Times New Roman"/>
          <w:b/>
          <w:sz w:val="24"/>
          <w:szCs w:val="24"/>
        </w:rPr>
        <w:t xml:space="preserve"> </w:t>
      </w:r>
      <w:r w:rsidR="00E84F28">
        <w:rPr>
          <w:rFonts w:ascii="Times New Roman" w:hAnsi="Times New Roman"/>
          <w:b/>
          <w:sz w:val="24"/>
          <w:szCs w:val="24"/>
        </w:rPr>
        <w:t>36</w:t>
      </w:r>
      <w:r w:rsidR="008030B5" w:rsidRPr="00471CD2">
        <w:rPr>
          <w:rFonts w:ascii="Times New Roman" w:hAnsi="Times New Roman"/>
          <w:b/>
          <w:sz w:val="24"/>
          <w:szCs w:val="24"/>
        </w:rPr>
        <w:t>/</w:t>
      </w:r>
      <w:r w:rsidRPr="00471CD2">
        <w:rPr>
          <w:rFonts w:ascii="Times New Roman" w:hAnsi="Times New Roman"/>
          <w:b/>
          <w:sz w:val="24"/>
          <w:szCs w:val="24"/>
        </w:rPr>
        <w:t>20</w:t>
      </w:r>
      <w:r w:rsidR="00C13986" w:rsidRPr="00471CD2">
        <w:rPr>
          <w:rFonts w:ascii="Times New Roman" w:hAnsi="Times New Roman"/>
          <w:b/>
          <w:sz w:val="24"/>
          <w:szCs w:val="24"/>
        </w:rPr>
        <w:t>2</w:t>
      </w:r>
      <w:r w:rsidR="001D2D28">
        <w:rPr>
          <w:rFonts w:ascii="Times New Roman" w:hAnsi="Times New Roman"/>
          <w:b/>
          <w:sz w:val="24"/>
          <w:szCs w:val="24"/>
        </w:rPr>
        <w:t>3</w:t>
      </w:r>
    </w:p>
    <w:p w14:paraId="55D6B588" w14:textId="77777777" w:rsidR="00A31FE7" w:rsidRPr="00471CD2" w:rsidRDefault="00A31FE7" w:rsidP="00A31FE7">
      <w:pPr>
        <w:spacing w:line="240" w:lineRule="auto"/>
        <w:jc w:val="center"/>
        <w:rPr>
          <w:rFonts w:ascii="Times New Roman" w:hAnsi="Times New Roman"/>
          <w:b/>
          <w:sz w:val="24"/>
          <w:szCs w:val="24"/>
        </w:rPr>
      </w:pPr>
    </w:p>
    <w:p w14:paraId="28FF174C" w14:textId="49C095C5" w:rsidR="00A31FE7" w:rsidRDefault="00A31FE7" w:rsidP="00C55D12">
      <w:pPr>
        <w:spacing w:after="0" w:line="360" w:lineRule="auto"/>
        <w:ind w:firstLine="708"/>
        <w:jc w:val="both"/>
        <w:rPr>
          <w:rFonts w:ascii="Times New Roman" w:hAnsi="Times New Roman"/>
          <w:sz w:val="24"/>
          <w:szCs w:val="24"/>
        </w:rPr>
      </w:pPr>
      <w:r w:rsidRPr="00471CD2">
        <w:rPr>
          <w:rFonts w:ascii="Times New Roman" w:hAnsi="Times New Roman"/>
          <w:b/>
          <w:sz w:val="24"/>
          <w:szCs w:val="24"/>
        </w:rPr>
        <w:t>O MUNICÍPIO DE SÃO BRÁS DO SUAÇUÍ</w:t>
      </w:r>
      <w:r w:rsidRPr="00471CD2">
        <w:rPr>
          <w:rFonts w:ascii="Times New Roman" w:hAnsi="Times New Roman"/>
          <w:sz w:val="24"/>
          <w:szCs w:val="24"/>
        </w:rPr>
        <w:t xml:space="preserve">, Pessoa Jurídica de Direito Público Interno, por sua Prefeitura sediada na Avenida Doutor Aprígio Ribeiro de Oliveira, </w:t>
      </w:r>
      <w:r w:rsidR="008030B5" w:rsidRPr="00471CD2">
        <w:rPr>
          <w:rFonts w:ascii="Times New Roman" w:hAnsi="Times New Roman"/>
          <w:sz w:val="24"/>
          <w:szCs w:val="24"/>
        </w:rPr>
        <w:t>n</w:t>
      </w:r>
      <w:r w:rsidRPr="00471CD2">
        <w:rPr>
          <w:rFonts w:ascii="Times New Roman" w:hAnsi="Times New Roman"/>
          <w:sz w:val="24"/>
          <w:szCs w:val="24"/>
        </w:rPr>
        <w:t>º 150</w:t>
      </w:r>
      <w:r w:rsidR="008030B5" w:rsidRPr="00471CD2">
        <w:rPr>
          <w:rFonts w:ascii="Times New Roman" w:hAnsi="Times New Roman"/>
          <w:sz w:val="24"/>
          <w:szCs w:val="24"/>
        </w:rPr>
        <w:t xml:space="preserve">, </w:t>
      </w:r>
      <w:r w:rsidRPr="00471CD2">
        <w:rPr>
          <w:rFonts w:ascii="Times New Roman" w:hAnsi="Times New Roman"/>
          <w:sz w:val="24"/>
          <w:szCs w:val="24"/>
        </w:rPr>
        <w:t>Centro</w:t>
      </w:r>
      <w:r w:rsidR="008030B5" w:rsidRPr="00471CD2">
        <w:rPr>
          <w:rFonts w:ascii="Times New Roman" w:hAnsi="Times New Roman"/>
          <w:sz w:val="24"/>
          <w:szCs w:val="24"/>
        </w:rPr>
        <w:t xml:space="preserve">, </w:t>
      </w:r>
      <w:r w:rsidRPr="00471CD2">
        <w:rPr>
          <w:rFonts w:ascii="Times New Roman" w:hAnsi="Times New Roman"/>
          <w:sz w:val="24"/>
          <w:szCs w:val="24"/>
        </w:rPr>
        <w:t>São Brás do Suaçuí, MG, inscrita no CNPJ sob o n</w:t>
      </w:r>
      <w:r w:rsidRPr="00471CD2">
        <w:rPr>
          <w:rFonts w:ascii="Times New Roman" w:hAnsi="Times New Roman"/>
          <w:sz w:val="24"/>
          <w:szCs w:val="24"/>
          <w:u w:val="single"/>
          <w:vertAlign w:val="superscript"/>
        </w:rPr>
        <w:t>o</w:t>
      </w:r>
      <w:r w:rsidRPr="00471CD2">
        <w:rPr>
          <w:rFonts w:ascii="Times New Roman" w:hAnsi="Times New Roman"/>
          <w:sz w:val="24"/>
          <w:szCs w:val="24"/>
        </w:rPr>
        <w:t xml:space="preserve"> 20.356.754/0001-96, neste ato representado pelo Prefeito Municipal Senhor Geraldino Pacheco de Oliveira Filho, doravante denominado </w:t>
      </w:r>
      <w:r w:rsidRPr="00471CD2">
        <w:rPr>
          <w:rFonts w:ascii="Times New Roman" w:hAnsi="Times New Roman"/>
          <w:b/>
          <w:sz w:val="24"/>
          <w:szCs w:val="24"/>
        </w:rPr>
        <w:t>CONTRATANTE</w:t>
      </w:r>
      <w:r w:rsidR="008030B5" w:rsidRPr="00471CD2">
        <w:rPr>
          <w:rFonts w:ascii="Times New Roman" w:hAnsi="Times New Roman"/>
          <w:b/>
          <w:sz w:val="24"/>
          <w:szCs w:val="24"/>
        </w:rPr>
        <w:t>,</w:t>
      </w:r>
      <w:r w:rsidRPr="00471CD2">
        <w:rPr>
          <w:rFonts w:ascii="Times New Roman" w:hAnsi="Times New Roman"/>
          <w:sz w:val="24"/>
          <w:szCs w:val="24"/>
        </w:rPr>
        <w:t xml:space="preserve"> e de outro a</w:t>
      </w:r>
      <w:r w:rsidR="008030B5" w:rsidRPr="00471CD2">
        <w:rPr>
          <w:rFonts w:ascii="Times New Roman" w:hAnsi="Times New Roman"/>
          <w:sz w:val="24"/>
          <w:szCs w:val="24"/>
        </w:rPr>
        <w:t xml:space="preserve"> </w:t>
      </w:r>
      <w:r w:rsidR="00601FEC">
        <w:rPr>
          <w:rFonts w:ascii="Times New Roman" w:hAnsi="Times New Roman"/>
          <w:sz w:val="24"/>
          <w:szCs w:val="24"/>
        </w:rPr>
        <w:t>empresa Deposito Coelho Ltda – ME</w:t>
      </w:r>
      <w:r w:rsidR="008030B5" w:rsidRPr="00471CD2">
        <w:rPr>
          <w:rFonts w:ascii="Times New Roman" w:hAnsi="Times New Roman"/>
          <w:sz w:val="24"/>
          <w:szCs w:val="24"/>
        </w:rPr>
        <w:t>,</w:t>
      </w:r>
      <w:r w:rsidRPr="00471CD2">
        <w:rPr>
          <w:rFonts w:ascii="Times New Roman" w:hAnsi="Times New Roman"/>
          <w:sz w:val="24"/>
          <w:szCs w:val="24"/>
        </w:rPr>
        <w:t xml:space="preserve"> Pessoa Jurídica</w:t>
      </w:r>
      <w:r w:rsidR="008030B5" w:rsidRPr="00471CD2">
        <w:rPr>
          <w:rFonts w:ascii="Times New Roman" w:hAnsi="Times New Roman"/>
          <w:sz w:val="24"/>
          <w:szCs w:val="24"/>
        </w:rPr>
        <w:t xml:space="preserve"> de direito privado</w:t>
      </w:r>
      <w:r w:rsidRPr="00471CD2">
        <w:rPr>
          <w:rFonts w:ascii="Times New Roman" w:hAnsi="Times New Roman"/>
          <w:sz w:val="24"/>
          <w:szCs w:val="24"/>
        </w:rPr>
        <w:t xml:space="preserve"> que atua no ramo de </w:t>
      </w:r>
      <w:r w:rsidR="00601FEC">
        <w:rPr>
          <w:rFonts w:ascii="Times New Roman" w:hAnsi="Times New Roman"/>
          <w:sz w:val="24"/>
          <w:szCs w:val="24"/>
        </w:rPr>
        <w:t>comércio varejista de materiais de construção em geral,</w:t>
      </w:r>
      <w:r w:rsidR="00C55D12">
        <w:rPr>
          <w:rFonts w:ascii="Times New Roman" w:hAnsi="Times New Roman"/>
          <w:sz w:val="24"/>
          <w:szCs w:val="24"/>
        </w:rPr>
        <w:t xml:space="preserve"> </w:t>
      </w:r>
      <w:r w:rsidR="00C55D12">
        <w:rPr>
          <w:rFonts w:ascii="Times New Roman" w:hAnsi="Times New Roman"/>
          <w:sz w:val="24"/>
          <w:szCs w:val="24"/>
        </w:rPr>
        <w:t>de materiais de construção</w:t>
      </w:r>
      <w:r w:rsidR="00C55D12">
        <w:rPr>
          <w:rFonts w:ascii="Times New Roman" w:hAnsi="Times New Roman"/>
          <w:sz w:val="24"/>
          <w:szCs w:val="24"/>
        </w:rPr>
        <w:t xml:space="preserve"> não especificado anteriormente, </w:t>
      </w:r>
      <w:r w:rsidR="00601FEC">
        <w:rPr>
          <w:rFonts w:ascii="Times New Roman" w:hAnsi="Times New Roman"/>
          <w:sz w:val="24"/>
          <w:szCs w:val="24"/>
        </w:rPr>
        <w:t xml:space="preserve"> </w:t>
      </w:r>
      <w:r w:rsidR="00C55D12">
        <w:rPr>
          <w:rFonts w:ascii="Times New Roman" w:hAnsi="Times New Roman"/>
          <w:sz w:val="24"/>
          <w:szCs w:val="24"/>
        </w:rPr>
        <w:t xml:space="preserve">móveis, artigos de papelaria, vestuário e acessórios, calçados, artigos de cama, mesa e banho, brinquedos e artigos recreativos, artigos de uso pessoal e doméstico não especificado anteriormente, transporte municipal e intermunicipal de cargas e serviços com maquinas, </w:t>
      </w:r>
      <w:r w:rsidRPr="00471CD2">
        <w:rPr>
          <w:rFonts w:ascii="Times New Roman" w:hAnsi="Times New Roman"/>
          <w:sz w:val="24"/>
          <w:szCs w:val="24"/>
        </w:rPr>
        <w:t>inscrita no CNPJ sob o nº</w:t>
      </w:r>
      <w:r w:rsidR="00C55D12">
        <w:rPr>
          <w:rFonts w:ascii="Times New Roman" w:hAnsi="Times New Roman"/>
          <w:sz w:val="24"/>
          <w:szCs w:val="24"/>
        </w:rPr>
        <w:t xml:space="preserve"> 41.936.196/0001.08</w:t>
      </w:r>
      <w:r w:rsidRPr="00471CD2">
        <w:rPr>
          <w:rFonts w:ascii="Times New Roman" w:hAnsi="Times New Roman"/>
          <w:sz w:val="24"/>
          <w:szCs w:val="24"/>
        </w:rPr>
        <w:t>, Inscrição Estadual nº</w:t>
      </w:r>
      <w:r w:rsidR="00AE2EC8">
        <w:rPr>
          <w:rFonts w:ascii="Times New Roman" w:hAnsi="Times New Roman"/>
          <w:sz w:val="24"/>
          <w:szCs w:val="24"/>
        </w:rPr>
        <w:t>609801971.00-80</w:t>
      </w:r>
      <w:r w:rsidRPr="00471CD2">
        <w:rPr>
          <w:rFonts w:ascii="Times New Roman" w:hAnsi="Times New Roman"/>
          <w:sz w:val="24"/>
          <w:szCs w:val="24"/>
        </w:rPr>
        <w:t>, com sede na cidade de</w:t>
      </w:r>
      <w:r w:rsidR="00AE2EC8">
        <w:rPr>
          <w:rFonts w:ascii="Times New Roman" w:hAnsi="Times New Roman"/>
          <w:sz w:val="24"/>
          <w:szCs w:val="24"/>
        </w:rPr>
        <w:t xml:space="preserve"> São Brás do Suaçuí</w:t>
      </w:r>
      <w:r w:rsidRPr="00471CD2">
        <w:rPr>
          <w:rFonts w:ascii="Times New Roman" w:hAnsi="Times New Roman"/>
          <w:sz w:val="24"/>
          <w:szCs w:val="24"/>
        </w:rPr>
        <w:t xml:space="preserve">, estabelecida na </w:t>
      </w:r>
      <w:r w:rsidR="00AE2EC8">
        <w:rPr>
          <w:rFonts w:ascii="Times New Roman" w:hAnsi="Times New Roman"/>
          <w:sz w:val="24"/>
          <w:szCs w:val="24"/>
        </w:rPr>
        <w:t>Avenida Dr. Aprígio Ribeiro de Oliveira</w:t>
      </w:r>
      <w:r w:rsidRPr="00471CD2">
        <w:rPr>
          <w:rFonts w:ascii="Times New Roman" w:hAnsi="Times New Roman"/>
          <w:sz w:val="24"/>
          <w:szCs w:val="24"/>
        </w:rPr>
        <w:t>, nº</w:t>
      </w:r>
      <w:r w:rsidR="00AE2EC8">
        <w:rPr>
          <w:rFonts w:ascii="Times New Roman" w:hAnsi="Times New Roman"/>
          <w:sz w:val="24"/>
          <w:szCs w:val="24"/>
        </w:rPr>
        <w:t>434,</w:t>
      </w:r>
      <w:r w:rsidRPr="00471CD2">
        <w:rPr>
          <w:rFonts w:ascii="Times New Roman" w:hAnsi="Times New Roman"/>
          <w:sz w:val="24"/>
          <w:szCs w:val="24"/>
        </w:rPr>
        <w:t xml:space="preserve"> bairro</w:t>
      </w:r>
      <w:r w:rsidR="00AE2EC8">
        <w:rPr>
          <w:rFonts w:ascii="Times New Roman" w:hAnsi="Times New Roman"/>
          <w:sz w:val="24"/>
          <w:szCs w:val="24"/>
        </w:rPr>
        <w:t xml:space="preserve"> centro</w:t>
      </w:r>
      <w:r w:rsidRPr="00471CD2">
        <w:rPr>
          <w:rFonts w:ascii="Times New Roman" w:hAnsi="Times New Roman"/>
          <w:sz w:val="24"/>
          <w:szCs w:val="24"/>
        </w:rPr>
        <w:t>, representada neste ato por seu sócio</w:t>
      </w:r>
      <w:r w:rsidR="00AE2EC8">
        <w:rPr>
          <w:rFonts w:ascii="Times New Roman" w:hAnsi="Times New Roman"/>
          <w:sz w:val="24"/>
          <w:szCs w:val="24"/>
        </w:rPr>
        <w:t xml:space="preserve"> Alcides Miranda de Oliveira</w:t>
      </w:r>
      <w:r w:rsidRPr="00471CD2">
        <w:rPr>
          <w:rFonts w:ascii="Times New Roman" w:hAnsi="Times New Roman"/>
          <w:sz w:val="24"/>
          <w:szCs w:val="24"/>
        </w:rPr>
        <w:t>, portador do documento de identidade nº</w:t>
      </w:r>
      <w:r w:rsidR="00AE2EC8">
        <w:rPr>
          <w:rFonts w:ascii="Times New Roman" w:hAnsi="Times New Roman"/>
          <w:sz w:val="24"/>
          <w:szCs w:val="24"/>
        </w:rPr>
        <w:t xml:space="preserve"> M-3272725</w:t>
      </w:r>
      <w:r w:rsidRPr="00471CD2">
        <w:rPr>
          <w:rFonts w:ascii="Times New Roman" w:hAnsi="Times New Roman"/>
          <w:iCs/>
          <w:sz w:val="24"/>
          <w:szCs w:val="24"/>
        </w:rPr>
        <w:t xml:space="preserve">, doravante denominada </w:t>
      </w:r>
      <w:r w:rsidRPr="00471CD2">
        <w:rPr>
          <w:rFonts w:ascii="Times New Roman" w:hAnsi="Times New Roman"/>
          <w:b/>
          <w:iCs/>
          <w:sz w:val="24"/>
          <w:szCs w:val="24"/>
        </w:rPr>
        <w:t>CONTRATADA</w:t>
      </w:r>
      <w:r w:rsidRPr="00471CD2">
        <w:rPr>
          <w:rFonts w:ascii="Times New Roman" w:hAnsi="Times New Roman"/>
          <w:iCs/>
          <w:sz w:val="24"/>
          <w:szCs w:val="24"/>
        </w:rPr>
        <w:t>,</w:t>
      </w:r>
      <w:r w:rsidRPr="00471CD2">
        <w:rPr>
          <w:rFonts w:ascii="Times New Roman" w:hAnsi="Times New Roman"/>
          <w:sz w:val="24"/>
          <w:szCs w:val="24"/>
        </w:rPr>
        <w:t xml:space="preserve"> resolvem celebrar o presente Contrato de Fornecimento, que se regerá pelas cláusulas e condições seguintes:</w:t>
      </w:r>
    </w:p>
    <w:p w14:paraId="169A3069" w14:textId="77777777" w:rsidR="00B0295C" w:rsidRPr="00471CD2" w:rsidRDefault="00B0295C" w:rsidP="00B0295C">
      <w:pPr>
        <w:spacing w:after="0" w:line="360" w:lineRule="auto"/>
        <w:ind w:firstLine="708"/>
        <w:jc w:val="both"/>
        <w:rPr>
          <w:rFonts w:ascii="Times New Roman" w:hAnsi="Times New Roman"/>
          <w:sz w:val="24"/>
          <w:szCs w:val="24"/>
        </w:rPr>
      </w:pPr>
    </w:p>
    <w:p w14:paraId="5D2D7FDF"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PRIMEIRA – DO OBJETO</w:t>
      </w:r>
    </w:p>
    <w:p w14:paraId="358F6FDE" w14:textId="77777777" w:rsidR="00A31FE7" w:rsidRPr="00471CD2" w:rsidRDefault="00A31FE7" w:rsidP="00A31FE7">
      <w:pPr>
        <w:pStyle w:val="SemEspaamento"/>
        <w:spacing w:line="360" w:lineRule="auto"/>
        <w:jc w:val="both"/>
      </w:pPr>
    </w:p>
    <w:p w14:paraId="5AC37A07" w14:textId="64B54658" w:rsidR="00A31FE7" w:rsidRPr="00F43439"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1.1-</w:t>
      </w:r>
      <w:r w:rsidRPr="00471CD2">
        <w:rPr>
          <w:rFonts w:ascii="Times New Roman" w:hAnsi="Times New Roman"/>
          <w:sz w:val="24"/>
          <w:szCs w:val="24"/>
        </w:rPr>
        <w:t xml:space="preserve"> Constitui objeto do presente contrato </w:t>
      </w:r>
      <w:r w:rsidR="002665E6">
        <w:rPr>
          <w:rFonts w:ascii="Times New Roman" w:hAnsi="Times New Roman"/>
          <w:sz w:val="24"/>
          <w:szCs w:val="24"/>
        </w:rPr>
        <w:t>o fornecimento</w:t>
      </w:r>
      <w:r w:rsidR="00E23AA1" w:rsidRPr="00471CD2">
        <w:rPr>
          <w:rFonts w:ascii="Times New Roman" w:hAnsi="Times New Roman"/>
          <w:sz w:val="24"/>
          <w:szCs w:val="24"/>
        </w:rPr>
        <w:t xml:space="preserve"> de </w:t>
      </w:r>
      <w:r w:rsidR="00A44850">
        <w:rPr>
          <w:rFonts w:ascii="Times New Roman" w:hAnsi="Times New Roman"/>
          <w:sz w:val="24"/>
          <w:szCs w:val="24"/>
        </w:rPr>
        <w:t>tijolo</w:t>
      </w:r>
      <w:r w:rsidR="007E22AC">
        <w:rPr>
          <w:rFonts w:ascii="Times New Roman" w:hAnsi="Times New Roman"/>
          <w:sz w:val="24"/>
          <w:szCs w:val="24"/>
        </w:rPr>
        <w:t xml:space="preserve"> furado </w:t>
      </w:r>
      <w:r w:rsidR="00E23AA1">
        <w:rPr>
          <w:rFonts w:ascii="Times New Roman" w:hAnsi="Times New Roman"/>
          <w:sz w:val="24"/>
          <w:szCs w:val="24"/>
        </w:rPr>
        <w:t>para distribuição às famílias em situação de vulnerabilidade social para realização de reparos e reformas em suas residências</w:t>
      </w:r>
      <w:r w:rsidRPr="00471CD2">
        <w:rPr>
          <w:rFonts w:ascii="Times New Roman" w:hAnsi="Times New Roman"/>
          <w:sz w:val="24"/>
          <w:szCs w:val="24"/>
        </w:rPr>
        <w:t>,</w:t>
      </w:r>
      <w:r w:rsidR="00A44850">
        <w:rPr>
          <w:rFonts w:ascii="Times New Roman" w:hAnsi="Times New Roman"/>
          <w:sz w:val="24"/>
          <w:szCs w:val="24"/>
        </w:rPr>
        <w:t xml:space="preserve"> por intermédio da Secretaria Municipal de Assistência Social, </w:t>
      </w:r>
      <w:r w:rsidRPr="00471CD2">
        <w:rPr>
          <w:rFonts w:ascii="Times New Roman" w:hAnsi="Times New Roman"/>
          <w:sz w:val="24"/>
          <w:szCs w:val="24"/>
        </w:rPr>
        <w:t xml:space="preserve">em conformidade com as disposições deste </w:t>
      </w:r>
      <w:r w:rsidR="00EA7DD4" w:rsidRPr="00471CD2">
        <w:rPr>
          <w:rFonts w:ascii="Times New Roman" w:hAnsi="Times New Roman"/>
          <w:sz w:val="24"/>
          <w:szCs w:val="24"/>
        </w:rPr>
        <w:t>c</w:t>
      </w:r>
      <w:r w:rsidRPr="00471CD2">
        <w:rPr>
          <w:rFonts w:ascii="Times New Roman" w:hAnsi="Times New Roman"/>
          <w:sz w:val="24"/>
          <w:szCs w:val="24"/>
        </w:rPr>
        <w:t xml:space="preserve">ontrato e </w:t>
      </w:r>
      <w:r w:rsidR="00EA7DD4" w:rsidRPr="00471CD2">
        <w:rPr>
          <w:rFonts w:ascii="Times New Roman" w:hAnsi="Times New Roman"/>
          <w:sz w:val="24"/>
          <w:szCs w:val="24"/>
        </w:rPr>
        <w:t xml:space="preserve">com a </w:t>
      </w:r>
      <w:r w:rsidRPr="00471CD2">
        <w:rPr>
          <w:rFonts w:ascii="Times New Roman" w:hAnsi="Times New Roman"/>
          <w:sz w:val="24"/>
          <w:szCs w:val="24"/>
        </w:rPr>
        <w:t xml:space="preserve">proposta </w:t>
      </w:r>
      <w:r w:rsidR="00EA7DD4" w:rsidRPr="00471CD2">
        <w:rPr>
          <w:rFonts w:ascii="Times New Roman" w:hAnsi="Times New Roman"/>
          <w:sz w:val="24"/>
          <w:szCs w:val="24"/>
        </w:rPr>
        <w:t>constante d</w:t>
      </w:r>
      <w:r w:rsidRPr="00471CD2">
        <w:rPr>
          <w:rFonts w:ascii="Times New Roman" w:hAnsi="Times New Roman"/>
          <w:sz w:val="24"/>
          <w:szCs w:val="24"/>
        </w:rPr>
        <w:t xml:space="preserve">os autos do </w:t>
      </w:r>
      <w:r w:rsidRPr="00F43439">
        <w:rPr>
          <w:rFonts w:ascii="Times New Roman" w:hAnsi="Times New Roman"/>
          <w:sz w:val="24"/>
          <w:szCs w:val="24"/>
        </w:rPr>
        <w:t xml:space="preserve">Procedimento Licitatório de nº </w:t>
      </w:r>
      <w:r w:rsidR="00F43439" w:rsidRPr="00F43439">
        <w:rPr>
          <w:rFonts w:ascii="Times New Roman" w:hAnsi="Times New Roman"/>
          <w:sz w:val="24"/>
          <w:szCs w:val="24"/>
        </w:rPr>
        <w:t>0</w:t>
      </w:r>
      <w:r w:rsidR="00052421">
        <w:rPr>
          <w:rFonts w:ascii="Times New Roman" w:hAnsi="Times New Roman"/>
          <w:sz w:val="24"/>
          <w:szCs w:val="24"/>
        </w:rPr>
        <w:t>8</w:t>
      </w:r>
      <w:r w:rsidR="00F43439" w:rsidRPr="00F43439">
        <w:rPr>
          <w:rFonts w:ascii="Times New Roman" w:hAnsi="Times New Roman"/>
          <w:sz w:val="24"/>
          <w:szCs w:val="24"/>
        </w:rPr>
        <w:t>/2023</w:t>
      </w:r>
      <w:r w:rsidRPr="00F43439">
        <w:rPr>
          <w:rFonts w:ascii="Times New Roman" w:hAnsi="Times New Roman"/>
          <w:sz w:val="24"/>
          <w:szCs w:val="24"/>
        </w:rPr>
        <w:t xml:space="preserve">, da modalidade Pregão Presencial nº </w:t>
      </w:r>
      <w:r w:rsidR="00F43439" w:rsidRPr="00F43439">
        <w:rPr>
          <w:rFonts w:ascii="Times New Roman" w:hAnsi="Times New Roman"/>
          <w:sz w:val="24"/>
          <w:szCs w:val="24"/>
        </w:rPr>
        <w:t>0</w:t>
      </w:r>
      <w:r w:rsidR="00052421">
        <w:rPr>
          <w:rFonts w:ascii="Times New Roman" w:hAnsi="Times New Roman"/>
          <w:sz w:val="24"/>
          <w:szCs w:val="24"/>
        </w:rPr>
        <w:t>2</w:t>
      </w:r>
      <w:r w:rsidR="00F43439" w:rsidRPr="00F43439">
        <w:rPr>
          <w:rFonts w:ascii="Times New Roman" w:hAnsi="Times New Roman"/>
          <w:sz w:val="24"/>
          <w:szCs w:val="24"/>
        </w:rPr>
        <w:t>/2023</w:t>
      </w:r>
      <w:r w:rsidRPr="00F43439">
        <w:rPr>
          <w:rFonts w:ascii="Times New Roman" w:hAnsi="Times New Roman"/>
          <w:sz w:val="24"/>
          <w:szCs w:val="24"/>
        </w:rPr>
        <w:t>.</w:t>
      </w:r>
    </w:p>
    <w:p w14:paraId="33A4A597" w14:textId="77777777" w:rsidR="0075473B" w:rsidRDefault="00A31FE7" w:rsidP="00652760">
      <w:pPr>
        <w:spacing w:line="360" w:lineRule="auto"/>
        <w:jc w:val="both"/>
        <w:rPr>
          <w:rFonts w:ascii="Times New Roman" w:hAnsi="Times New Roman"/>
          <w:sz w:val="24"/>
          <w:szCs w:val="24"/>
        </w:rPr>
      </w:pPr>
      <w:r w:rsidRPr="00471CD2">
        <w:rPr>
          <w:rFonts w:ascii="Times New Roman" w:hAnsi="Times New Roman"/>
          <w:b/>
          <w:sz w:val="24"/>
          <w:szCs w:val="24"/>
        </w:rPr>
        <w:t xml:space="preserve">1.2- </w:t>
      </w:r>
      <w:r w:rsidRPr="00471CD2">
        <w:rPr>
          <w:rFonts w:ascii="Times New Roman" w:hAnsi="Times New Roman"/>
          <w:sz w:val="24"/>
          <w:szCs w:val="24"/>
        </w:rPr>
        <w:t>Os materiais a serem fornecidos pela Contratada compreendem o seguinte:</w:t>
      </w:r>
    </w:p>
    <w:tbl>
      <w:tblPr>
        <w:tblStyle w:val="Tabelacomgrade"/>
        <w:tblW w:w="8959" w:type="dxa"/>
        <w:tblInd w:w="108" w:type="dxa"/>
        <w:tblLayout w:type="fixed"/>
        <w:tblLook w:val="04A0" w:firstRow="1" w:lastRow="0" w:firstColumn="1" w:lastColumn="0" w:noHBand="0" w:noVBand="1"/>
      </w:tblPr>
      <w:tblGrid>
        <w:gridCol w:w="738"/>
        <w:gridCol w:w="992"/>
        <w:gridCol w:w="851"/>
        <w:gridCol w:w="2126"/>
        <w:gridCol w:w="1134"/>
        <w:gridCol w:w="1701"/>
        <w:gridCol w:w="1417"/>
      </w:tblGrid>
      <w:tr w:rsidR="00A31FE7" w:rsidRPr="00471CD2" w14:paraId="4D9C20CE" w14:textId="77777777" w:rsidTr="00966FB3">
        <w:tc>
          <w:tcPr>
            <w:tcW w:w="738" w:type="dxa"/>
          </w:tcPr>
          <w:p w14:paraId="2AAAD229"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lastRenderedPageBreak/>
              <w:t xml:space="preserve">Item </w:t>
            </w:r>
          </w:p>
        </w:tc>
        <w:tc>
          <w:tcPr>
            <w:tcW w:w="992" w:type="dxa"/>
          </w:tcPr>
          <w:p w14:paraId="764D28D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Quant. </w:t>
            </w:r>
          </w:p>
        </w:tc>
        <w:tc>
          <w:tcPr>
            <w:tcW w:w="851" w:type="dxa"/>
          </w:tcPr>
          <w:p w14:paraId="09239D11"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Unid.</w:t>
            </w:r>
          </w:p>
        </w:tc>
        <w:tc>
          <w:tcPr>
            <w:tcW w:w="2126" w:type="dxa"/>
          </w:tcPr>
          <w:p w14:paraId="364D3F10"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Descrição </w:t>
            </w:r>
          </w:p>
        </w:tc>
        <w:tc>
          <w:tcPr>
            <w:tcW w:w="1134" w:type="dxa"/>
          </w:tcPr>
          <w:p w14:paraId="4C7910E5" w14:textId="77777777"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Marca</w:t>
            </w:r>
          </w:p>
        </w:tc>
        <w:tc>
          <w:tcPr>
            <w:tcW w:w="1701" w:type="dxa"/>
          </w:tcPr>
          <w:p w14:paraId="573DAB83" w14:textId="77777777" w:rsidR="00EA7DD4"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Valor unitário</w:t>
            </w:r>
            <w:r w:rsidR="00EA7DD4" w:rsidRPr="00471CD2">
              <w:rPr>
                <w:rFonts w:ascii="Times New Roman" w:hAnsi="Times New Roman"/>
                <w:b/>
                <w:sz w:val="24"/>
                <w:szCs w:val="24"/>
              </w:rPr>
              <w:t xml:space="preserve"> </w:t>
            </w:r>
          </w:p>
          <w:p w14:paraId="5B89F0FD" w14:textId="01CE36CB" w:rsidR="00A31FE7" w:rsidRPr="00471CD2" w:rsidRDefault="00EA7DD4"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(R$)</w:t>
            </w:r>
            <w:r w:rsidR="00A31FE7" w:rsidRPr="00471CD2">
              <w:rPr>
                <w:rFonts w:ascii="Times New Roman" w:hAnsi="Times New Roman"/>
                <w:b/>
                <w:sz w:val="24"/>
                <w:szCs w:val="24"/>
              </w:rPr>
              <w:t xml:space="preserve"> </w:t>
            </w:r>
          </w:p>
        </w:tc>
        <w:tc>
          <w:tcPr>
            <w:tcW w:w="1417" w:type="dxa"/>
          </w:tcPr>
          <w:p w14:paraId="55EF04E8" w14:textId="0467D158" w:rsidR="00A31FE7" w:rsidRPr="00471CD2" w:rsidRDefault="00A31FE7" w:rsidP="002E0C7B">
            <w:pPr>
              <w:spacing w:after="0" w:line="360" w:lineRule="auto"/>
              <w:jc w:val="center"/>
              <w:rPr>
                <w:rFonts w:ascii="Times New Roman" w:hAnsi="Times New Roman"/>
                <w:b/>
                <w:sz w:val="24"/>
                <w:szCs w:val="24"/>
              </w:rPr>
            </w:pPr>
            <w:r w:rsidRPr="00471CD2">
              <w:rPr>
                <w:rFonts w:ascii="Times New Roman" w:hAnsi="Times New Roman"/>
                <w:b/>
                <w:sz w:val="24"/>
                <w:szCs w:val="24"/>
              </w:rPr>
              <w:t xml:space="preserve">Valor total </w:t>
            </w:r>
            <w:r w:rsidR="00EA7DD4" w:rsidRPr="00471CD2">
              <w:rPr>
                <w:rFonts w:ascii="Times New Roman" w:hAnsi="Times New Roman"/>
                <w:b/>
                <w:sz w:val="24"/>
                <w:szCs w:val="24"/>
              </w:rPr>
              <w:t>(R$)</w:t>
            </w:r>
          </w:p>
        </w:tc>
      </w:tr>
      <w:tr w:rsidR="004C0024" w:rsidRPr="00471CD2" w14:paraId="69C98546" w14:textId="77777777" w:rsidTr="00341E86">
        <w:tc>
          <w:tcPr>
            <w:tcW w:w="738" w:type="dxa"/>
            <w:vAlign w:val="center"/>
          </w:tcPr>
          <w:p w14:paraId="79A36795" w14:textId="123176D8" w:rsidR="004C0024" w:rsidRPr="00471CD2" w:rsidRDefault="008D5587" w:rsidP="004C0024">
            <w:pPr>
              <w:spacing w:after="0" w:line="360" w:lineRule="auto"/>
              <w:rPr>
                <w:rFonts w:ascii="Times New Roman" w:hAnsi="Times New Roman"/>
                <w:sz w:val="24"/>
                <w:szCs w:val="24"/>
              </w:rPr>
            </w:pPr>
            <w:r>
              <w:rPr>
                <w:rFonts w:ascii="Times New Roman" w:hAnsi="Times New Roman"/>
                <w:sz w:val="24"/>
                <w:szCs w:val="24"/>
              </w:rPr>
              <w:t>1</w:t>
            </w:r>
          </w:p>
        </w:tc>
        <w:tc>
          <w:tcPr>
            <w:tcW w:w="992" w:type="dxa"/>
            <w:vAlign w:val="center"/>
          </w:tcPr>
          <w:p w14:paraId="0CC9BCC9" w14:textId="2274B1AF" w:rsidR="004C0024" w:rsidRPr="00471CD2" w:rsidRDefault="004C0024" w:rsidP="004C0024">
            <w:pPr>
              <w:spacing w:after="0" w:line="240" w:lineRule="auto"/>
              <w:jc w:val="center"/>
              <w:rPr>
                <w:rStyle w:val="Forte"/>
                <w:rFonts w:ascii="Times New Roman" w:hAnsi="Times New Roman"/>
                <w:b w:val="0"/>
                <w:sz w:val="24"/>
                <w:szCs w:val="24"/>
              </w:rPr>
            </w:pPr>
            <w:r>
              <w:rPr>
                <w:rFonts w:ascii="Arial" w:hAnsi="Arial" w:cs="Arial"/>
                <w:color w:val="000000"/>
              </w:rPr>
              <w:t>15</w:t>
            </w:r>
          </w:p>
        </w:tc>
        <w:tc>
          <w:tcPr>
            <w:tcW w:w="851" w:type="dxa"/>
            <w:vAlign w:val="center"/>
          </w:tcPr>
          <w:p w14:paraId="325C3606" w14:textId="71D15924" w:rsidR="004C0024" w:rsidRPr="00471CD2" w:rsidRDefault="004C0024" w:rsidP="004C0024">
            <w:pPr>
              <w:spacing w:after="0" w:line="240" w:lineRule="auto"/>
              <w:jc w:val="center"/>
              <w:rPr>
                <w:rFonts w:ascii="Times New Roman" w:hAnsi="Times New Roman"/>
                <w:sz w:val="24"/>
                <w:szCs w:val="24"/>
              </w:rPr>
            </w:pPr>
            <w:r>
              <w:rPr>
                <w:rFonts w:ascii="Arial" w:hAnsi="Arial" w:cs="Arial"/>
                <w:color w:val="000000"/>
              </w:rPr>
              <w:t>Milheiro</w:t>
            </w:r>
          </w:p>
        </w:tc>
        <w:tc>
          <w:tcPr>
            <w:tcW w:w="2126" w:type="dxa"/>
          </w:tcPr>
          <w:p w14:paraId="16915734" w14:textId="0755C0BA" w:rsidR="004C0024" w:rsidRPr="00471CD2" w:rsidRDefault="004C0024" w:rsidP="004C0024">
            <w:pPr>
              <w:rPr>
                <w:rFonts w:ascii="Times New Roman" w:hAnsi="Times New Roman"/>
                <w:sz w:val="24"/>
                <w:szCs w:val="24"/>
              </w:rPr>
            </w:pPr>
            <w:r>
              <w:rPr>
                <w:rFonts w:ascii="Arial" w:hAnsi="Arial" w:cs="Arial"/>
                <w:color w:val="000000"/>
              </w:rPr>
              <w:t>Tijolo furado de 9 x 19 x 29 cm</w:t>
            </w:r>
          </w:p>
        </w:tc>
        <w:tc>
          <w:tcPr>
            <w:tcW w:w="1134" w:type="dxa"/>
            <w:vAlign w:val="center"/>
          </w:tcPr>
          <w:p w14:paraId="60CB2341" w14:textId="58BC99A8" w:rsidR="004C0024" w:rsidRPr="00471CD2" w:rsidRDefault="00FE0DEA" w:rsidP="004C0024">
            <w:pPr>
              <w:spacing w:after="0" w:line="360" w:lineRule="auto"/>
              <w:rPr>
                <w:rFonts w:ascii="Times New Roman" w:hAnsi="Times New Roman"/>
                <w:sz w:val="24"/>
                <w:szCs w:val="24"/>
              </w:rPr>
            </w:pPr>
            <w:proofErr w:type="spellStart"/>
            <w:r>
              <w:rPr>
                <w:rFonts w:ascii="Times New Roman" w:hAnsi="Times New Roman"/>
                <w:sz w:val="24"/>
                <w:szCs w:val="24"/>
              </w:rPr>
              <w:t>Natipoly</w:t>
            </w:r>
            <w:proofErr w:type="spellEnd"/>
          </w:p>
        </w:tc>
        <w:tc>
          <w:tcPr>
            <w:tcW w:w="1701" w:type="dxa"/>
            <w:vAlign w:val="center"/>
          </w:tcPr>
          <w:p w14:paraId="6C146BBF" w14:textId="0DF32CA6" w:rsidR="004C0024" w:rsidRPr="00471CD2" w:rsidRDefault="00FE0DEA" w:rsidP="004C0024">
            <w:pPr>
              <w:spacing w:after="0" w:line="360" w:lineRule="auto"/>
              <w:rPr>
                <w:rFonts w:ascii="Times New Roman" w:hAnsi="Times New Roman"/>
                <w:sz w:val="24"/>
                <w:szCs w:val="24"/>
              </w:rPr>
            </w:pPr>
            <w:r>
              <w:rPr>
                <w:rFonts w:ascii="Arial" w:hAnsi="Arial" w:cs="Arial"/>
                <w:color w:val="000000"/>
              </w:rPr>
              <w:t>11,60</w:t>
            </w:r>
          </w:p>
        </w:tc>
        <w:tc>
          <w:tcPr>
            <w:tcW w:w="1417" w:type="dxa"/>
            <w:vAlign w:val="center"/>
          </w:tcPr>
          <w:p w14:paraId="6676773E" w14:textId="07164130" w:rsidR="004C0024" w:rsidRPr="00471CD2" w:rsidRDefault="00FE0DEA" w:rsidP="004C0024">
            <w:pPr>
              <w:spacing w:after="0" w:line="360" w:lineRule="auto"/>
              <w:rPr>
                <w:rFonts w:ascii="Times New Roman" w:hAnsi="Times New Roman"/>
                <w:sz w:val="24"/>
                <w:szCs w:val="24"/>
              </w:rPr>
            </w:pPr>
            <w:r>
              <w:rPr>
                <w:rFonts w:ascii="Arial" w:hAnsi="Arial" w:cs="Arial"/>
                <w:color w:val="000000"/>
              </w:rPr>
              <w:t>17.400,00</w:t>
            </w:r>
          </w:p>
        </w:tc>
      </w:tr>
    </w:tbl>
    <w:p w14:paraId="311CFDEF" w14:textId="77777777" w:rsidR="00A31FE7" w:rsidRPr="00471CD2" w:rsidRDefault="00A31FE7" w:rsidP="00A31FE7">
      <w:pPr>
        <w:pStyle w:val="SemEspaamento"/>
        <w:spacing w:line="360" w:lineRule="auto"/>
        <w:jc w:val="both"/>
        <w:rPr>
          <w:b/>
        </w:rPr>
      </w:pPr>
    </w:p>
    <w:p w14:paraId="40469576" w14:textId="2B68B8D1" w:rsidR="00A31FE7" w:rsidRPr="00471CD2" w:rsidRDefault="00A31FE7" w:rsidP="00A31FE7">
      <w:pPr>
        <w:pStyle w:val="SemEspaamento"/>
        <w:shd w:val="clear" w:color="auto" w:fill="A6A6A6" w:themeFill="background1" w:themeFillShade="A6"/>
        <w:spacing w:line="360" w:lineRule="auto"/>
        <w:jc w:val="both"/>
        <w:rPr>
          <w:b/>
        </w:rPr>
      </w:pPr>
      <w:r w:rsidRPr="00471CD2">
        <w:rPr>
          <w:b/>
        </w:rPr>
        <w:t xml:space="preserve">CLÁUSULA SEGUNDA – DO REGIME DE </w:t>
      </w:r>
      <w:r w:rsidR="00DC3F4A">
        <w:rPr>
          <w:b/>
        </w:rPr>
        <w:t>FORNECIMENTO</w:t>
      </w:r>
    </w:p>
    <w:p w14:paraId="6EE0AF53" w14:textId="77777777" w:rsidR="00A31FE7" w:rsidRPr="00471CD2" w:rsidRDefault="00A31FE7" w:rsidP="00A31FE7">
      <w:pPr>
        <w:pStyle w:val="SemEspaamento"/>
        <w:spacing w:line="360" w:lineRule="auto"/>
        <w:jc w:val="both"/>
        <w:rPr>
          <w:b/>
        </w:rPr>
      </w:pPr>
    </w:p>
    <w:p w14:paraId="3CB2ECBA" w14:textId="474D2711" w:rsidR="00A31FE7" w:rsidRPr="00471CD2" w:rsidRDefault="00A31FE7" w:rsidP="00A31FE7">
      <w:pPr>
        <w:pStyle w:val="SemEspaamento"/>
        <w:spacing w:line="360" w:lineRule="auto"/>
        <w:jc w:val="both"/>
      </w:pPr>
      <w:r w:rsidRPr="00471CD2">
        <w:rPr>
          <w:b/>
        </w:rPr>
        <w:t xml:space="preserve">2.1- </w:t>
      </w:r>
      <w:r w:rsidRPr="00471CD2">
        <w:t xml:space="preserve">O </w:t>
      </w:r>
      <w:r w:rsidR="00DC3F4A">
        <w:t>fornecimento do objeto contratual dar-se-á</w:t>
      </w:r>
      <w:r w:rsidR="00A25EC7">
        <w:t xml:space="preserve"> de forma parcelada</w:t>
      </w:r>
      <w:r w:rsidRPr="00471CD2">
        <w:t>.</w:t>
      </w:r>
    </w:p>
    <w:p w14:paraId="373072DD" w14:textId="77777777" w:rsidR="00A31FE7" w:rsidRPr="00471CD2" w:rsidRDefault="00A31FE7" w:rsidP="00A31FE7">
      <w:pPr>
        <w:pStyle w:val="SemEspaamento"/>
        <w:spacing w:line="360" w:lineRule="auto"/>
        <w:jc w:val="both"/>
      </w:pPr>
    </w:p>
    <w:p w14:paraId="58B35336"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TERCEIRA – DA VINCULAÇÃO DO CONTRATO</w:t>
      </w:r>
    </w:p>
    <w:p w14:paraId="728C3108" w14:textId="77777777" w:rsidR="00A31FE7" w:rsidRPr="00471CD2" w:rsidRDefault="00A31FE7" w:rsidP="00A31FE7">
      <w:pPr>
        <w:pStyle w:val="SemEspaamento"/>
        <w:spacing w:line="360" w:lineRule="auto"/>
        <w:jc w:val="both"/>
      </w:pPr>
    </w:p>
    <w:p w14:paraId="0741E7C3" w14:textId="2BCBA477" w:rsidR="00A31FE7" w:rsidRPr="00F43439" w:rsidRDefault="00A31FE7" w:rsidP="00A31FE7">
      <w:pPr>
        <w:pStyle w:val="SemEspaamento"/>
        <w:spacing w:line="360" w:lineRule="auto"/>
        <w:jc w:val="both"/>
      </w:pPr>
      <w:r w:rsidRPr="00471CD2">
        <w:rPr>
          <w:b/>
        </w:rPr>
        <w:t>3.1-</w:t>
      </w:r>
      <w:r w:rsidRPr="00471CD2">
        <w:t xml:space="preserve"> O presente contrato é decorrente do </w:t>
      </w:r>
      <w:r w:rsidRPr="00F43439">
        <w:t xml:space="preserve">Procedimento Licitatório nº </w:t>
      </w:r>
      <w:r w:rsidR="00F43439" w:rsidRPr="00F43439">
        <w:t>0</w:t>
      </w:r>
      <w:r w:rsidR="00052421">
        <w:t>8</w:t>
      </w:r>
      <w:r w:rsidR="00F43439" w:rsidRPr="00F43439">
        <w:t>/2023</w:t>
      </w:r>
      <w:r w:rsidRPr="00F43439">
        <w:t xml:space="preserve"> da modalidade Pregão Presencial nº </w:t>
      </w:r>
      <w:r w:rsidR="00F43439" w:rsidRPr="00F43439">
        <w:t>0</w:t>
      </w:r>
      <w:r w:rsidR="00052421">
        <w:t>2</w:t>
      </w:r>
      <w:r w:rsidR="00F43439" w:rsidRPr="00F43439">
        <w:t>/2023</w:t>
      </w:r>
      <w:r w:rsidRPr="00F43439">
        <w:t xml:space="preserve"> ao qual se encontra vinculado.</w:t>
      </w:r>
    </w:p>
    <w:p w14:paraId="0664CE07" w14:textId="77777777" w:rsidR="00A31FE7" w:rsidRPr="00F43439" w:rsidRDefault="00A31FE7" w:rsidP="00A31FE7">
      <w:pPr>
        <w:pStyle w:val="SemEspaamento"/>
        <w:spacing w:line="360" w:lineRule="auto"/>
        <w:jc w:val="both"/>
      </w:pPr>
    </w:p>
    <w:p w14:paraId="6440A022"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QUARTA – DOS SUBSÍDIOS PARA INTERPRETAÇÃO DO PRESENTE CONTRATO</w:t>
      </w:r>
    </w:p>
    <w:p w14:paraId="1E4C1E08" w14:textId="77777777" w:rsidR="00A31FE7" w:rsidRPr="00471CD2" w:rsidRDefault="00A31FE7" w:rsidP="00A31FE7">
      <w:pPr>
        <w:pStyle w:val="SemEspaamento"/>
        <w:spacing w:line="360" w:lineRule="auto"/>
        <w:jc w:val="both"/>
        <w:rPr>
          <w:color w:val="548DD4" w:themeColor="text2" w:themeTint="99"/>
          <w:highlight w:val="green"/>
        </w:rPr>
      </w:pPr>
    </w:p>
    <w:p w14:paraId="6928DF09" w14:textId="15F98B53" w:rsidR="00A31FE7" w:rsidRPr="00471CD2" w:rsidRDefault="00A31FE7" w:rsidP="00A31FE7">
      <w:pPr>
        <w:pStyle w:val="SemEspaamento"/>
        <w:spacing w:line="360" w:lineRule="auto"/>
        <w:jc w:val="both"/>
      </w:pPr>
      <w:r w:rsidRPr="00471CD2">
        <w:rPr>
          <w:b/>
        </w:rPr>
        <w:t>4.1-</w:t>
      </w:r>
      <w:r w:rsidRPr="00471CD2">
        <w:t xml:space="preserve"> Aplica-se na interpretação do presente contrato as disposições do Edital do Pregão Presencial </w:t>
      </w:r>
      <w:r w:rsidRPr="00F43439">
        <w:t xml:space="preserve">nº </w:t>
      </w:r>
      <w:r w:rsidR="00F43439" w:rsidRPr="00F43439">
        <w:t>0</w:t>
      </w:r>
      <w:r w:rsidR="00052421">
        <w:t>2</w:t>
      </w:r>
      <w:r w:rsidR="00F43439" w:rsidRPr="00F43439">
        <w:t>/2023</w:t>
      </w:r>
      <w:r w:rsidRPr="00F43439">
        <w:t xml:space="preserve"> e as disposições contidas </w:t>
      </w:r>
      <w:r w:rsidRPr="00471CD2">
        <w:t>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0015D12" w14:textId="77777777" w:rsidR="00A31FE7" w:rsidRPr="00471CD2" w:rsidRDefault="00A31FE7" w:rsidP="00A31FE7">
      <w:pPr>
        <w:pStyle w:val="SemEspaamento"/>
        <w:spacing w:line="360" w:lineRule="auto"/>
        <w:jc w:val="both"/>
      </w:pPr>
    </w:p>
    <w:p w14:paraId="2F5C5E98" w14:textId="77777777"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smallCaps/>
        </w:rPr>
        <w:t>CLÁUSULA QUINTA – DO VALOR DO CONTRATO</w:t>
      </w:r>
    </w:p>
    <w:p w14:paraId="05A5CC02" w14:textId="77777777" w:rsidR="00A31FE7" w:rsidRPr="00471CD2" w:rsidRDefault="00A31FE7" w:rsidP="00A31FE7">
      <w:pPr>
        <w:pStyle w:val="SemEspaamento"/>
        <w:spacing w:line="360" w:lineRule="auto"/>
        <w:jc w:val="both"/>
      </w:pPr>
    </w:p>
    <w:p w14:paraId="44901396" w14:textId="5548CAB6" w:rsidR="00A31FE7" w:rsidRPr="00471CD2" w:rsidRDefault="00A31FE7" w:rsidP="00A31FE7">
      <w:pPr>
        <w:pStyle w:val="SemEspaamento"/>
        <w:spacing w:line="360" w:lineRule="auto"/>
        <w:jc w:val="both"/>
      </w:pPr>
      <w:r w:rsidRPr="00471CD2">
        <w:rPr>
          <w:b/>
        </w:rPr>
        <w:t>5.1-</w:t>
      </w:r>
      <w:r w:rsidRPr="00471CD2">
        <w:t xml:space="preserve"> O valor global do presente contrato é de R$ </w:t>
      </w:r>
      <w:r w:rsidR="002016EF">
        <w:t>17.400,00</w:t>
      </w:r>
      <w:r w:rsidRPr="00471CD2">
        <w:t xml:space="preserve"> (</w:t>
      </w:r>
      <w:r w:rsidR="002016EF">
        <w:t>dezessete mil quatro</w:t>
      </w:r>
      <w:r w:rsidR="00837DB1">
        <w:t>centos reais</w:t>
      </w:r>
      <w:r w:rsidRPr="00471CD2">
        <w:t>).</w:t>
      </w:r>
    </w:p>
    <w:p w14:paraId="664C376F" w14:textId="77777777" w:rsidR="00A31FE7" w:rsidRPr="00471CD2" w:rsidRDefault="00A31FE7" w:rsidP="00A31FE7">
      <w:pPr>
        <w:pStyle w:val="SemEspaamento"/>
        <w:spacing w:line="360" w:lineRule="auto"/>
        <w:jc w:val="both"/>
      </w:pPr>
    </w:p>
    <w:p w14:paraId="36FDF2FA" w14:textId="4D6C4DCC" w:rsidR="009919E3" w:rsidRPr="00471CD2" w:rsidRDefault="00A31FE7" w:rsidP="009919E3">
      <w:pPr>
        <w:pStyle w:val="Default"/>
        <w:shd w:val="clear" w:color="auto" w:fill="BFBFBF" w:themeFill="background1" w:themeFillShade="BF"/>
        <w:spacing w:line="360" w:lineRule="auto"/>
        <w:jc w:val="both"/>
        <w:rPr>
          <w:rFonts w:ascii="Times New Roman" w:hAnsi="Times New Roman" w:cs="Times New Roman"/>
          <w:b/>
          <w:bCs/>
          <w:color w:val="auto"/>
        </w:rPr>
      </w:pPr>
      <w:r w:rsidRPr="00471CD2">
        <w:rPr>
          <w:rFonts w:ascii="Times New Roman" w:hAnsi="Times New Roman" w:cs="Times New Roman"/>
          <w:b/>
        </w:rPr>
        <w:t>CLÁUSULA SEXTA – D</w:t>
      </w:r>
      <w:r w:rsidR="00A44850">
        <w:rPr>
          <w:rFonts w:ascii="Times New Roman" w:hAnsi="Times New Roman" w:cs="Times New Roman"/>
          <w:b/>
        </w:rPr>
        <w:t>O PRAZO E D</w:t>
      </w:r>
      <w:r w:rsidRPr="00471CD2">
        <w:rPr>
          <w:rFonts w:ascii="Times New Roman" w:hAnsi="Times New Roman" w:cs="Times New Roman"/>
          <w:b/>
        </w:rPr>
        <w:t>AS CONDIÇÕES</w:t>
      </w:r>
      <w:r w:rsidR="009919E3" w:rsidRPr="00471CD2">
        <w:rPr>
          <w:rFonts w:ascii="Times New Roman" w:hAnsi="Times New Roman" w:cs="Times New Roman"/>
          <w:b/>
        </w:rPr>
        <w:t xml:space="preserve"> DE </w:t>
      </w:r>
      <w:r w:rsidRPr="00471CD2">
        <w:rPr>
          <w:rFonts w:ascii="Times New Roman" w:hAnsi="Times New Roman" w:cs="Times New Roman"/>
          <w:b/>
        </w:rPr>
        <w:t>PAGAMENTO</w:t>
      </w:r>
      <w:r w:rsidR="009919E3" w:rsidRPr="00471CD2">
        <w:rPr>
          <w:rFonts w:ascii="Times New Roman" w:hAnsi="Times New Roman" w:cs="Times New Roman"/>
          <w:b/>
        </w:rPr>
        <w:t xml:space="preserve">, </w:t>
      </w:r>
      <w:r w:rsidR="00A44850">
        <w:rPr>
          <w:rFonts w:ascii="Times New Roman" w:hAnsi="Times New Roman" w:cs="Times New Roman"/>
          <w:b/>
        </w:rPr>
        <w:t xml:space="preserve">DAS RETENÇÕES, </w:t>
      </w:r>
      <w:r w:rsidR="009919E3" w:rsidRPr="00471CD2">
        <w:rPr>
          <w:rFonts w:ascii="Times New Roman" w:hAnsi="Times New Roman" w:cs="Times New Roman"/>
          <w:b/>
        </w:rPr>
        <w:t xml:space="preserve">DA CORREÇÃO MONETÁRIA, </w:t>
      </w:r>
      <w:r w:rsidR="009919E3" w:rsidRPr="00471CD2">
        <w:rPr>
          <w:rFonts w:ascii="Times New Roman" w:hAnsi="Times New Roman" w:cs="Times New Roman"/>
          <w:b/>
          <w:bCs/>
          <w:color w:val="auto"/>
        </w:rPr>
        <w:t xml:space="preserve">DA MANUTENÇÃO DO EQUILÍBRIO ECONÔMICO FINANCEIRO E DO REAJUSTE </w:t>
      </w:r>
    </w:p>
    <w:p w14:paraId="14F78447" w14:textId="475F436D" w:rsidR="00A31FE7" w:rsidRPr="00471CD2" w:rsidRDefault="009919E3" w:rsidP="009919E3">
      <w:pPr>
        <w:pStyle w:val="SemEspaamento"/>
        <w:spacing w:line="360" w:lineRule="auto"/>
        <w:jc w:val="both"/>
        <w:rPr>
          <w:b/>
        </w:rPr>
      </w:pPr>
      <w:r w:rsidRPr="00471CD2">
        <w:rPr>
          <w:b/>
        </w:rPr>
        <w:t xml:space="preserve"> </w:t>
      </w:r>
      <w:r w:rsidR="00A31FE7" w:rsidRPr="00471CD2">
        <w:rPr>
          <w:b/>
        </w:rPr>
        <w:t xml:space="preserve"> </w:t>
      </w:r>
    </w:p>
    <w:p w14:paraId="1B9381B8" w14:textId="0F279335"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6.1-</w:t>
      </w:r>
      <w:r w:rsidRPr="00471CD2">
        <w:rPr>
          <w:rFonts w:ascii="Times New Roman" w:hAnsi="Times New Roman"/>
          <w:sz w:val="24"/>
          <w:szCs w:val="24"/>
        </w:rPr>
        <w:t xml:space="preserve"> Os pagamentos serão realizados no prazo de até 15 (quinze) dias úteis, a contar do recebimento definitivo </w:t>
      </w:r>
      <w:r w:rsidR="00725066">
        <w:rPr>
          <w:rFonts w:ascii="Times New Roman" w:hAnsi="Times New Roman"/>
          <w:sz w:val="24"/>
          <w:szCs w:val="24"/>
        </w:rPr>
        <w:t>dos materiais</w:t>
      </w:r>
      <w:r w:rsidRPr="00471CD2">
        <w:rPr>
          <w:rFonts w:ascii="Times New Roman" w:hAnsi="Times New Roman"/>
          <w:sz w:val="24"/>
          <w:szCs w:val="24"/>
        </w:rPr>
        <w:t>, desde que emitido o documento fiscal correspondente.</w:t>
      </w:r>
    </w:p>
    <w:p w14:paraId="4181B79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 xml:space="preserve">6.2- </w:t>
      </w:r>
      <w:r w:rsidRPr="00471CD2">
        <w:rPr>
          <w:rFonts w:ascii="Times New Roman" w:hAnsi="Times New Roman"/>
          <w:sz w:val="24"/>
          <w:szCs w:val="24"/>
        </w:rPr>
        <w:t>Em caso de irregularidade na emissão dos documentos fiscais, o prazo de pagamento será contado a partir de sua reapresentação, desde que devidamente regularizados.</w:t>
      </w:r>
    </w:p>
    <w:p w14:paraId="286BDB84" w14:textId="77777777" w:rsidR="00A31FE7" w:rsidRPr="00471CD2" w:rsidRDefault="00A31FE7" w:rsidP="00A31FE7">
      <w:pPr>
        <w:pStyle w:val="Default"/>
        <w:spacing w:line="360" w:lineRule="auto"/>
        <w:ind w:firstLine="708"/>
        <w:jc w:val="both"/>
        <w:rPr>
          <w:rFonts w:ascii="Times New Roman" w:hAnsi="Times New Roman" w:cs="Times New Roman"/>
          <w:b/>
        </w:rPr>
      </w:pPr>
    </w:p>
    <w:p w14:paraId="4CD12660"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6.3 -</w:t>
      </w:r>
      <w:r w:rsidRPr="00471CD2">
        <w:rPr>
          <w:rFonts w:ascii="Times New Roman" w:hAnsi="Times New Roman"/>
          <w:sz w:val="24"/>
          <w:szCs w:val="24"/>
        </w:rPr>
        <w:t xml:space="preserve"> No momento do pagamento, serão feitas as retenções impostas pela legislação vigente, quando for o caso.</w:t>
      </w:r>
    </w:p>
    <w:p w14:paraId="0EBA1F66" w14:textId="77777777" w:rsidR="00A31FE7" w:rsidRPr="00471CD2" w:rsidRDefault="00A31FE7" w:rsidP="00A31FE7">
      <w:pPr>
        <w:pStyle w:val="Default"/>
        <w:spacing w:line="360" w:lineRule="auto"/>
        <w:ind w:firstLine="708"/>
        <w:jc w:val="both"/>
        <w:rPr>
          <w:rFonts w:ascii="Times New Roman" w:hAnsi="Times New Roman" w:cs="Times New Roman"/>
          <w:b/>
          <w:bCs/>
          <w:color w:val="auto"/>
          <w:highlight w:val="green"/>
        </w:rPr>
      </w:pPr>
    </w:p>
    <w:p w14:paraId="7E2E6E78" w14:textId="4CD209E5"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6.4-</w:t>
      </w:r>
      <w:r w:rsidRPr="00471CD2">
        <w:rPr>
          <w:rFonts w:ascii="Times New Roman" w:hAnsi="Times New Roman" w:cs="Times New Roman"/>
          <w:color w:val="auto"/>
        </w:rPr>
        <w:t xml:space="preserve"> Os pagamentos serão efetuados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na Tesouraria da Prefeitura Municipal, localizada na Avenida Dr. Aprígio Ribeiro de Oliveira, nº 150 – 2º andar – centro, de segunda a sexta feria, exceto feriados, no horário de 8:00 às 11:00 e de 13:00 às 16:00 horas;</w:t>
      </w:r>
      <w:r w:rsidR="008B4D33" w:rsidRPr="00471CD2">
        <w:rPr>
          <w:rFonts w:ascii="Times New Roman" w:hAnsi="Times New Roman" w:cs="Times New Roman"/>
          <w:color w:val="auto"/>
        </w:rPr>
        <w:t xml:space="preserve"> </w:t>
      </w:r>
      <w:r w:rsidRPr="00471CD2">
        <w:rPr>
          <w:rFonts w:ascii="Times New Roman" w:hAnsi="Times New Roman" w:cs="Times New Roman"/>
          <w:color w:val="auto"/>
        </w:rPr>
        <w:t>mediante crédito em conta bancária indicada pela licitante adjudicatária desde que no Banco do Brasil S.A.</w:t>
      </w:r>
      <w:r w:rsidR="008B4D33" w:rsidRPr="00471CD2">
        <w:rPr>
          <w:rFonts w:ascii="Times New Roman" w:hAnsi="Times New Roman" w:cs="Times New Roman"/>
          <w:color w:val="auto"/>
        </w:rPr>
        <w:t xml:space="preserve">; ou </w:t>
      </w:r>
      <w:r w:rsidRPr="00471CD2">
        <w:rPr>
          <w:rFonts w:ascii="Times New Roman" w:hAnsi="Times New Roman" w:cs="Times New Roman"/>
          <w:color w:val="auto"/>
        </w:rPr>
        <w:t>mediante emissão de boleto por parte da credora/contratada e encaminhado à Prefeitura Municipal para pagamento.</w:t>
      </w:r>
    </w:p>
    <w:p w14:paraId="5650E116" w14:textId="77777777" w:rsidR="00A31FE7" w:rsidRPr="00471CD2" w:rsidRDefault="00A31FE7" w:rsidP="00A31FE7">
      <w:pPr>
        <w:pStyle w:val="Default"/>
        <w:spacing w:line="360" w:lineRule="auto"/>
        <w:ind w:firstLine="708"/>
        <w:jc w:val="both"/>
        <w:rPr>
          <w:rFonts w:ascii="Times New Roman" w:hAnsi="Times New Roman" w:cs="Times New Roman"/>
          <w:color w:val="auto"/>
          <w:highlight w:val="green"/>
        </w:rPr>
      </w:pPr>
    </w:p>
    <w:p w14:paraId="04866924" w14:textId="77777777" w:rsidR="005340F5" w:rsidRPr="00471CD2" w:rsidRDefault="005340F5" w:rsidP="00652760">
      <w:pPr>
        <w:pStyle w:val="SemEspaamento"/>
        <w:spacing w:line="360" w:lineRule="auto"/>
        <w:jc w:val="both"/>
      </w:pPr>
      <w:r w:rsidRPr="00471CD2">
        <w:rPr>
          <w:b/>
        </w:rPr>
        <w:t xml:space="preserve">6.5- </w:t>
      </w:r>
      <w:r w:rsidRPr="00471CD2">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337C31B7" w14:textId="77777777" w:rsidR="005340F5" w:rsidRPr="00471CD2" w:rsidRDefault="005340F5" w:rsidP="005340F5">
      <w:pPr>
        <w:pStyle w:val="SemEspaamento"/>
        <w:spacing w:line="360" w:lineRule="auto"/>
        <w:ind w:firstLine="708"/>
        <w:jc w:val="both"/>
      </w:pPr>
    </w:p>
    <w:p w14:paraId="3E8C16B1" w14:textId="77777777" w:rsidR="005340F5" w:rsidRPr="00471CD2" w:rsidRDefault="005340F5" w:rsidP="00652760">
      <w:pPr>
        <w:pStyle w:val="SemEspaamento"/>
        <w:spacing w:line="360" w:lineRule="auto"/>
        <w:jc w:val="both"/>
      </w:pPr>
      <w:r w:rsidRPr="00471CD2">
        <w:rPr>
          <w:b/>
        </w:rPr>
        <w:t>6.6-</w:t>
      </w:r>
      <w:r w:rsidRPr="00471CD2">
        <w:t xml:space="preserve"> Constatadas irregularidades no fornecimento, o pagamento ficará sobrestado até que sejam apuradas as responsabilidades pelas irregularidades, sejam prejuízo das penalidades cabíveis. </w:t>
      </w:r>
    </w:p>
    <w:p w14:paraId="1F4F5CA5" w14:textId="77777777" w:rsidR="005340F5" w:rsidRPr="00471CD2" w:rsidRDefault="005340F5" w:rsidP="005340F5">
      <w:pPr>
        <w:pStyle w:val="Default"/>
        <w:spacing w:line="360" w:lineRule="auto"/>
        <w:jc w:val="both"/>
        <w:rPr>
          <w:rFonts w:ascii="Times New Roman" w:hAnsi="Times New Roman" w:cs="Times New Roman"/>
          <w:b/>
          <w:bCs/>
          <w:color w:val="auto"/>
        </w:rPr>
      </w:pPr>
    </w:p>
    <w:p w14:paraId="5701C553" w14:textId="6C242C8A" w:rsidR="005340F5" w:rsidRDefault="005340F5"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6.7- </w:t>
      </w:r>
      <w:r w:rsidRPr="00471CD2">
        <w:rPr>
          <w:rFonts w:ascii="Times New Roman" w:hAnsi="Times New Roman" w:cs="Times New Roman"/>
          <w:bCs/>
          <w:color w:val="auto"/>
        </w:rPr>
        <w:t>As faturas pagas com atraso sofrerão correção monetária de acordo com o INPC, divulgado pelo IBGE, ou outro índice que vier a substituí-lo, a partir do trigésimo dia de atraso.</w:t>
      </w:r>
    </w:p>
    <w:p w14:paraId="42CD8B8A" w14:textId="77777777" w:rsidR="0075473B" w:rsidRPr="00471CD2" w:rsidRDefault="0075473B" w:rsidP="00652760">
      <w:pPr>
        <w:pStyle w:val="Default"/>
        <w:spacing w:line="360" w:lineRule="auto"/>
        <w:jc w:val="both"/>
        <w:rPr>
          <w:rFonts w:ascii="Times New Roman" w:hAnsi="Times New Roman" w:cs="Times New Roman"/>
          <w:bCs/>
          <w:color w:val="auto"/>
        </w:rPr>
      </w:pPr>
    </w:p>
    <w:p w14:paraId="79FBEE3F" w14:textId="55CE5F04"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bCs/>
          <w:color w:val="auto"/>
        </w:rPr>
        <w:t xml:space="preserve">6.8- </w:t>
      </w:r>
      <w:r w:rsidRPr="00471CD2">
        <w:rPr>
          <w:rFonts w:ascii="Times New Roman" w:hAnsi="Times New Roman" w:cs="Times New Roman"/>
        </w:rPr>
        <w:t>Conforme Lei Federal nº 8.666/93, os valores do contrato poderão ser revisados, visando manter o equilíbrio econômico-financeiro contratual de acordo com o aumento dos mesmos, a ser comprovado por meio de planilha de custos do item a ser re</w:t>
      </w:r>
      <w:r w:rsidR="00FF6BE8">
        <w:rPr>
          <w:rFonts w:ascii="Times New Roman" w:hAnsi="Times New Roman" w:cs="Times New Roman"/>
        </w:rPr>
        <w:t>visado</w:t>
      </w:r>
      <w:r w:rsidRPr="00471CD2">
        <w:rPr>
          <w:rFonts w:ascii="Times New Roman" w:hAnsi="Times New Roman" w:cs="Times New Roman"/>
        </w:rPr>
        <w:t>, comprovado por documentos que possibilitem reconhecimento do aumento, sendo que, para todos os efeitos legais, deverá ser formalizado um Termo Aditivo ao respectivo contrato no qual se atualizará os referidos valores.</w:t>
      </w:r>
    </w:p>
    <w:p w14:paraId="1B735248"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lastRenderedPageBreak/>
        <w:t xml:space="preserve">6.9- </w:t>
      </w:r>
      <w:r w:rsidRPr="00471CD2">
        <w:rPr>
          <w:rFonts w:ascii="Times New Roman" w:hAnsi="Times New Roman" w:cs="Times New Roman"/>
        </w:rPr>
        <w:t>Feito o pedido de revisão, a Administração fará cotações de preços no mercado, visando verificar a compatibilidade do preço requerido com o preço praticado no mercado.</w:t>
      </w:r>
    </w:p>
    <w:p w14:paraId="3228568B" w14:textId="77777777" w:rsidR="005340F5" w:rsidRPr="00471CD2" w:rsidRDefault="005340F5" w:rsidP="005340F5">
      <w:pPr>
        <w:pStyle w:val="Default"/>
        <w:spacing w:line="360" w:lineRule="auto"/>
        <w:ind w:firstLine="708"/>
        <w:jc w:val="both"/>
        <w:rPr>
          <w:rFonts w:ascii="Times New Roman" w:hAnsi="Times New Roman" w:cs="Times New Roman"/>
        </w:rPr>
      </w:pPr>
    </w:p>
    <w:p w14:paraId="508CE9C9"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6.10-</w:t>
      </w:r>
      <w:r w:rsidRPr="00471CD2">
        <w:rPr>
          <w:rFonts w:ascii="Times New Roman" w:hAnsi="Times New Roman" w:cs="Times New Roman"/>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48F1B550" w14:textId="77777777" w:rsidR="005340F5" w:rsidRPr="00471CD2" w:rsidRDefault="005340F5" w:rsidP="005340F5">
      <w:pPr>
        <w:pStyle w:val="Default"/>
        <w:spacing w:line="360" w:lineRule="auto"/>
        <w:ind w:firstLine="708"/>
        <w:jc w:val="both"/>
        <w:rPr>
          <w:rFonts w:ascii="Times New Roman" w:hAnsi="Times New Roman" w:cs="Times New Roman"/>
        </w:rPr>
      </w:pPr>
    </w:p>
    <w:p w14:paraId="7BC58A1D" w14:textId="77777777" w:rsidR="005340F5" w:rsidRPr="00471CD2" w:rsidRDefault="005340F5" w:rsidP="00652760">
      <w:pPr>
        <w:pStyle w:val="Default"/>
        <w:spacing w:line="360" w:lineRule="auto"/>
        <w:jc w:val="both"/>
        <w:rPr>
          <w:rFonts w:ascii="Times New Roman" w:hAnsi="Times New Roman" w:cs="Times New Roman"/>
        </w:rPr>
      </w:pPr>
      <w:r w:rsidRPr="00471CD2">
        <w:rPr>
          <w:rFonts w:ascii="Times New Roman" w:hAnsi="Times New Roman" w:cs="Times New Roman"/>
          <w:b/>
        </w:rPr>
        <w:t xml:space="preserve">6.11- </w:t>
      </w:r>
      <w:r w:rsidRPr="00471CD2">
        <w:rPr>
          <w:rFonts w:ascii="Times New Roman" w:hAnsi="Times New Roman" w:cs="Times New Roman"/>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7DFB477B" w14:textId="77777777" w:rsidR="00A31FE7" w:rsidRPr="00471CD2" w:rsidRDefault="00A31FE7" w:rsidP="00A31FE7">
      <w:pPr>
        <w:pStyle w:val="Default"/>
        <w:spacing w:line="360" w:lineRule="auto"/>
        <w:ind w:firstLine="708"/>
        <w:jc w:val="both"/>
        <w:rPr>
          <w:rFonts w:ascii="Times New Roman" w:hAnsi="Times New Roman" w:cs="Times New Roman"/>
        </w:rPr>
      </w:pPr>
    </w:p>
    <w:p w14:paraId="2BF2286E" w14:textId="77777777" w:rsidR="00A31FE7" w:rsidRPr="00471CD2" w:rsidRDefault="00A31FE7" w:rsidP="00A31FE7">
      <w:pPr>
        <w:shd w:val="clear" w:color="auto" w:fill="A6A6A6" w:themeFill="background1" w:themeFillShade="A6"/>
        <w:spacing w:after="0" w:line="360" w:lineRule="auto"/>
        <w:jc w:val="both"/>
        <w:rPr>
          <w:rStyle w:val="Forte"/>
          <w:rFonts w:ascii="Times New Roman" w:hAnsi="Times New Roman"/>
          <w:sz w:val="24"/>
          <w:szCs w:val="24"/>
        </w:rPr>
      </w:pPr>
      <w:r w:rsidRPr="00471CD2">
        <w:rPr>
          <w:rFonts w:ascii="Times New Roman" w:hAnsi="Times New Roman"/>
          <w:b/>
          <w:sz w:val="24"/>
          <w:szCs w:val="24"/>
        </w:rPr>
        <w:t>CLÁUSULA SÉTIMA</w:t>
      </w:r>
      <w:r w:rsidRPr="00471CD2">
        <w:rPr>
          <w:rStyle w:val="Forte"/>
          <w:rFonts w:ascii="Times New Roman" w:hAnsi="Times New Roman"/>
          <w:sz w:val="24"/>
          <w:szCs w:val="24"/>
        </w:rPr>
        <w:t xml:space="preserve"> – DO CRONOGRAMA DE DESEMBOLSO</w:t>
      </w:r>
    </w:p>
    <w:p w14:paraId="0405C96C" w14:textId="77777777" w:rsidR="00A31FE7" w:rsidRPr="00471CD2" w:rsidRDefault="00A31FE7" w:rsidP="00A31FE7">
      <w:pPr>
        <w:spacing w:after="0" w:line="360" w:lineRule="auto"/>
        <w:ind w:firstLine="708"/>
        <w:jc w:val="both"/>
        <w:rPr>
          <w:rFonts w:ascii="Times New Roman" w:hAnsi="Times New Roman"/>
          <w:b/>
          <w:sz w:val="24"/>
          <w:szCs w:val="24"/>
        </w:rPr>
      </w:pPr>
    </w:p>
    <w:p w14:paraId="25528993" w14:textId="7AB2312C" w:rsidR="00A31FE7" w:rsidRPr="00471CD2" w:rsidRDefault="00A31FE7" w:rsidP="00652760">
      <w:pPr>
        <w:spacing w:after="0" w:line="360" w:lineRule="auto"/>
        <w:jc w:val="both"/>
        <w:rPr>
          <w:rFonts w:ascii="Times New Roman" w:hAnsi="Times New Roman"/>
          <w:bCs/>
          <w:sz w:val="24"/>
          <w:szCs w:val="24"/>
        </w:rPr>
      </w:pPr>
      <w:r w:rsidRPr="00471CD2">
        <w:rPr>
          <w:rFonts w:ascii="Times New Roman" w:hAnsi="Times New Roman"/>
          <w:b/>
          <w:sz w:val="24"/>
          <w:szCs w:val="24"/>
        </w:rPr>
        <w:t>7.1-</w:t>
      </w:r>
      <w:r w:rsidR="008428E5" w:rsidRPr="00471CD2">
        <w:rPr>
          <w:rFonts w:ascii="Times New Roman" w:hAnsi="Times New Roman"/>
          <w:b/>
          <w:sz w:val="24"/>
          <w:szCs w:val="24"/>
        </w:rPr>
        <w:t xml:space="preserve"> </w:t>
      </w:r>
      <w:r w:rsidR="006710FA" w:rsidRPr="00471CD2">
        <w:rPr>
          <w:rFonts w:ascii="Times New Roman" w:hAnsi="Times New Roman"/>
          <w:bCs/>
          <w:sz w:val="24"/>
          <w:szCs w:val="24"/>
        </w:rPr>
        <w:t xml:space="preserve">O cronograma de desembolso se dará </w:t>
      </w:r>
      <w:r w:rsidR="00A44850">
        <w:rPr>
          <w:rFonts w:ascii="Times New Roman" w:hAnsi="Times New Roman"/>
          <w:bCs/>
          <w:sz w:val="24"/>
          <w:szCs w:val="24"/>
        </w:rPr>
        <w:t>mensalmente</w:t>
      </w:r>
      <w:r w:rsidR="006710FA" w:rsidRPr="00471CD2">
        <w:rPr>
          <w:rFonts w:ascii="Times New Roman" w:hAnsi="Times New Roman"/>
          <w:bCs/>
          <w:sz w:val="24"/>
          <w:szCs w:val="24"/>
        </w:rPr>
        <w:t>, de ac</w:t>
      </w:r>
      <w:r w:rsidRPr="00471CD2">
        <w:rPr>
          <w:rFonts w:ascii="Times New Roman" w:hAnsi="Times New Roman"/>
          <w:bCs/>
          <w:sz w:val="24"/>
          <w:szCs w:val="24"/>
        </w:rPr>
        <w:t>ordo com</w:t>
      </w:r>
      <w:r w:rsidR="006710FA" w:rsidRPr="00471CD2">
        <w:rPr>
          <w:rFonts w:ascii="Times New Roman" w:hAnsi="Times New Roman"/>
          <w:bCs/>
          <w:sz w:val="24"/>
          <w:szCs w:val="24"/>
        </w:rPr>
        <w:t xml:space="preserve"> a</w:t>
      </w:r>
      <w:r w:rsidR="00FF6BE8">
        <w:rPr>
          <w:rFonts w:ascii="Times New Roman" w:hAnsi="Times New Roman"/>
          <w:bCs/>
          <w:sz w:val="24"/>
          <w:szCs w:val="24"/>
        </w:rPr>
        <w:t xml:space="preserve"> demanda e a disponibilidade </w:t>
      </w:r>
      <w:r w:rsidR="006710FA" w:rsidRPr="00471CD2">
        <w:rPr>
          <w:rFonts w:ascii="Times New Roman" w:hAnsi="Times New Roman"/>
          <w:bCs/>
          <w:sz w:val="24"/>
          <w:szCs w:val="24"/>
        </w:rPr>
        <w:t>financeira d</w:t>
      </w:r>
      <w:r w:rsidR="00A44850">
        <w:rPr>
          <w:rFonts w:ascii="Times New Roman" w:hAnsi="Times New Roman"/>
          <w:bCs/>
          <w:sz w:val="24"/>
          <w:szCs w:val="24"/>
        </w:rPr>
        <w:t>o</w:t>
      </w:r>
      <w:r w:rsidR="006710FA" w:rsidRPr="00471CD2">
        <w:rPr>
          <w:rFonts w:ascii="Times New Roman" w:hAnsi="Times New Roman"/>
          <w:bCs/>
          <w:sz w:val="24"/>
          <w:szCs w:val="24"/>
        </w:rPr>
        <w:t xml:space="preserve"> Contratante.</w:t>
      </w:r>
      <w:r w:rsidR="00E75F94" w:rsidRPr="00471CD2">
        <w:rPr>
          <w:rFonts w:ascii="Times New Roman" w:hAnsi="Times New Roman"/>
          <w:bCs/>
          <w:sz w:val="24"/>
          <w:szCs w:val="24"/>
        </w:rPr>
        <w:t xml:space="preserve"> </w:t>
      </w:r>
    </w:p>
    <w:p w14:paraId="7B337626" w14:textId="77777777" w:rsidR="006710FA" w:rsidRPr="00471CD2" w:rsidRDefault="006710FA" w:rsidP="006710FA">
      <w:pPr>
        <w:spacing w:after="0" w:line="360" w:lineRule="auto"/>
        <w:ind w:firstLine="708"/>
        <w:jc w:val="both"/>
        <w:rPr>
          <w:rFonts w:ascii="Times New Roman" w:hAnsi="Times New Roman"/>
          <w:bCs/>
          <w:sz w:val="24"/>
          <w:szCs w:val="24"/>
        </w:rPr>
      </w:pPr>
    </w:p>
    <w:p w14:paraId="1299E991"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OITAVA – DA VIGÊNCIA</w:t>
      </w:r>
    </w:p>
    <w:p w14:paraId="35A22B21" w14:textId="77777777" w:rsidR="00A31FE7" w:rsidRPr="00471CD2" w:rsidRDefault="00A31FE7" w:rsidP="00A31FE7">
      <w:pPr>
        <w:pStyle w:val="SemEspaamento"/>
        <w:spacing w:line="360" w:lineRule="auto"/>
        <w:jc w:val="both"/>
        <w:rPr>
          <w:b/>
        </w:rPr>
      </w:pPr>
    </w:p>
    <w:p w14:paraId="295D6775" w14:textId="45190E96" w:rsidR="00A31FE7" w:rsidRDefault="00A31FE7" w:rsidP="00652760">
      <w:pPr>
        <w:pStyle w:val="SemEspaamento"/>
        <w:spacing w:line="360" w:lineRule="auto"/>
        <w:jc w:val="both"/>
      </w:pPr>
      <w:r w:rsidRPr="00471CD2">
        <w:rPr>
          <w:b/>
        </w:rPr>
        <w:t>8.1-</w:t>
      </w:r>
      <w:r w:rsidRPr="00471CD2">
        <w:t xml:space="preserve"> O prazo de vigência deste contrato tem início na data da sua assinatura e término na data de 31 de dezembro de 20</w:t>
      </w:r>
      <w:r w:rsidR="00C413B0">
        <w:t>23</w:t>
      </w:r>
      <w:r w:rsidRPr="00471CD2">
        <w:t>, salvo ocorrência de Termos Aditivos, desde que a necessidade seja comprovada, aceita e a prorrogação seja devidamente autorizada, considerando-se ainda se for de interesse do Município e, ainda nos termos do artigo 57, da Lei nº 8.666/93.</w:t>
      </w:r>
    </w:p>
    <w:p w14:paraId="592EC755" w14:textId="77777777" w:rsidR="0075473B" w:rsidRPr="00471CD2" w:rsidRDefault="0075473B" w:rsidP="00652760">
      <w:pPr>
        <w:pStyle w:val="SemEspaamento"/>
        <w:spacing w:line="360" w:lineRule="auto"/>
        <w:jc w:val="both"/>
      </w:pPr>
    </w:p>
    <w:p w14:paraId="3DD7543F"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NONA - DOS PROCEDIMENTOS PARA O FORNECIMENTO</w:t>
      </w:r>
    </w:p>
    <w:p w14:paraId="08C7D89F" w14:textId="77777777" w:rsidR="00A31FE7" w:rsidRPr="00471CD2" w:rsidRDefault="00A31FE7" w:rsidP="00A31FE7">
      <w:pPr>
        <w:spacing w:after="0" w:line="360" w:lineRule="auto"/>
        <w:jc w:val="both"/>
        <w:rPr>
          <w:rFonts w:ascii="Times New Roman" w:hAnsi="Times New Roman"/>
          <w:b/>
          <w:sz w:val="24"/>
          <w:szCs w:val="24"/>
        </w:rPr>
      </w:pPr>
    </w:p>
    <w:p w14:paraId="75CDF62B" w14:textId="5FBB0F85" w:rsidR="00A31FE7" w:rsidRPr="00F43439"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9.1-</w:t>
      </w:r>
      <w:r w:rsidRPr="00471CD2">
        <w:rPr>
          <w:rFonts w:ascii="Times New Roman" w:hAnsi="Times New Roman"/>
          <w:sz w:val="24"/>
          <w:szCs w:val="24"/>
        </w:rPr>
        <w:t xml:space="preserve"> O Chefe de Compras do contratante, durante a vigência deste contrato, expedirá as Ordens de Compras, que serão entregues à contratada para o fornecimento, obedecidas as disposições do Pregão Presencial n</w:t>
      </w:r>
      <w:r w:rsidR="00C17924" w:rsidRPr="00471CD2">
        <w:rPr>
          <w:rFonts w:ascii="Times New Roman" w:hAnsi="Times New Roman"/>
          <w:sz w:val="24"/>
          <w:szCs w:val="24"/>
        </w:rPr>
        <w:t>º</w:t>
      </w:r>
      <w:r w:rsidRPr="00471CD2">
        <w:rPr>
          <w:rFonts w:ascii="Times New Roman" w:hAnsi="Times New Roman"/>
          <w:sz w:val="24"/>
          <w:szCs w:val="24"/>
        </w:rPr>
        <w:t xml:space="preserve"> </w:t>
      </w:r>
      <w:r w:rsidR="00F43439" w:rsidRPr="00F43439">
        <w:rPr>
          <w:rFonts w:ascii="Times New Roman" w:hAnsi="Times New Roman"/>
          <w:sz w:val="24"/>
          <w:szCs w:val="24"/>
        </w:rPr>
        <w:t>0</w:t>
      </w:r>
      <w:r w:rsidR="00052421">
        <w:rPr>
          <w:rFonts w:ascii="Times New Roman" w:hAnsi="Times New Roman"/>
          <w:sz w:val="24"/>
          <w:szCs w:val="24"/>
        </w:rPr>
        <w:t>2</w:t>
      </w:r>
      <w:r w:rsidR="00F43439" w:rsidRPr="00F43439">
        <w:rPr>
          <w:rFonts w:ascii="Times New Roman" w:hAnsi="Times New Roman"/>
          <w:sz w:val="24"/>
          <w:szCs w:val="24"/>
        </w:rPr>
        <w:t>/2023</w:t>
      </w:r>
      <w:r w:rsidRPr="00F43439">
        <w:rPr>
          <w:rFonts w:ascii="Times New Roman" w:hAnsi="Times New Roman"/>
          <w:sz w:val="24"/>
          <w:szCs w:val="24"/>
        </w:rPr>
        <w:t>.</w:t>
      </w:r>
    </w:p>
    <w:p w14:paraId="7969C87A" w14:textId="77777777" w:rsidR="00A31FE7" w:rsidRPr="00471CD2" w:rsidRDefault="00A31FE7" w:rsidP="00A31FE7">
      <w:pPr>
        <w:spacing w:after="0" w:line="360" w:lineRule="auto"/>
        <w:ind w:firstLine="708"/>
        <w:jc w:val="both"/>
        <w:rPr>
          <w:rFonts w:ascii="Times New Roman" w:hAnsi="Times New Roman"/>
          <w:sz w:val="24"/>
          <w:szCs w:val="24"/>
        </w:rPr>
      </w:pPr>
    </w:p>
    <w:p w14:paraId="6A3CF012" w14:textId="781712D2"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lastRenderedPageBreak/>
        <w:t>9.2-</w:t>
      </w:r>
      <w:r w:rsidRPr="00471CD2">
        <w:rPr>
          <w:rFonts w:ascii="Times New Roman" w:hAnsi="Times New Roman"/>
          <w:sz w:val="24"/>
          <w:szCs w:val="24"/>
        </w:rPr>
        <w:t xml:space="preserve"> As Ordens de Compras</w:t>
      </w:r>
      <w:r w:rsidR="0075473B">
        <w:rPr>
          <w:rFonts w:ascii="Times New Roman" w:hAnsi="Times New Roman"/>
          <w:sz w:val="24"/>
          <w:szCs w:val="24"/>
        </w:rPr>
        <w:t xml:space="preserve">- </w:t>
      </w:r>
      <w:r w:rsidRPr="00471CD2">
        <w:rPr>
          <w:rFonts w:ascii="Times New Roman" w:hAnsi="Times New Roman"/>
          <w:sz w:val="24"/>
          <w:szCs w:val="24"/>
        </w:rPr>
        <w:t>documentos hábeis para aperfeiçoar o presente contrato</w:t>
      </w:r>
      <w:r w:rsidR="0075473B">
        <w:rPr>
          <w:rFonts w:ascii="Times New Roman" w:hAnsi="Times New Roman"/>
          <w:sz w:val="24"/>
          <w:szCs w:val="24"/>
        </w:rPr>
        <w:t xml:space="preserve"> - </w:t>
      </w:r>
      <w:r w:rsidRPr="00471CD2">
        <w:rPr>
          <w:rFonts w:ascii="Times New Roman" w:hAnsi="Times New Roman"/>
          <w:sz w:val="24"/>
          <w:szCs w:val="24"/>
        </w:rPr>
        <w:t>conterão:</w:t>
      </w:r>
    </w:p>
    <w:p w14:paraId="3ED2D734" w14:textId="77777777" w:rsidR="00A31FE7" w:rsidRPr="00471CD2" w:rsidRDefault="00A31FE7" w:rsidP="00A31FE7">
      <w:pPr>
        <w:spacing w:after="0" w:line="360" w:lineRule="auto"/>
        <w:ind w:firstLine="708"/>
        <w:jc w:val="both"/>
        <w:rPr>
          <w:rFonts w:ascii="Times New Roman" w:hAnsi="Times New Roman"/>
          <w:sz w:val="24"/>
          <w:szCs w:val="24"/>
        </w:rPr>
      </w:pPr>
    </w:p>
    <w:p w14:paraId="3996B89D" w14:textId="6D515BA5"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as especificações e a quantidade dos materiais;</w:t>
      </w:r>
    </w:p>
    <w:p w14:paraId="2021DA1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o prazo de entrega dos materiais;</w:t>
      </w:r>
    </w:p>
    <w:p w14:paraId="32BB2750"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c)</w:t>
      </w:r>
      <w:r w:rsidRPr="00471CD2">
        <w:rPr>
          <w:rFonts w:ascii="Times New Roman" w:hAnsi="Times New Roman"/>
          <w:sz w:val="24"/>
          <w:szCs w:val="24"/>
        </w:rPr>
        <w:t xml:space="preserve"> o valor unitário e total a ser pago em decorrência do fornecimento dos materiais;</w:t>
      </w:r>
    </w:p>
    <w:p w14:paraId="3AC762D6" w14:textId="114A6A3F" w:rsidR="00A31FE7" w:rsidRPr="00471CD2" w:rsidRDefault="00A31FE7" w:rsidP="00A31FE7">
      <w:pPr>
        <w:spacing w:after="0" w:line="360" w:lineRule="auto"/>
        <w:jc w:val="both"/>
        <w:rPr>
          <w:rFonts w:ascii="Times New Roman" w:hAnsi="Times New Roman"/>
          <w:sz w:val="24"/>
          <w:szCs w:val="24"/>
        </w:rPr>
      </w:pPr>
      <w:r w:rsidRPr="00471CD2">
        <w:rPr>
          <w:rFonts w:ascii="Times New Roman" w:hAnsi="Times New Roman"/>
          <w:sz w:val="24"/>
          <w:szCs w:val="24"/>
        </w:rPr>
        <w:t xml:space="preserve"> </w:t>
      </w:r>
      <w:r w:rsidRPr="00471CD2">
        <w:rPr>
          <w:rFonts w:ascii="Times New Roman" w:hAnsi="Times New Roman"/>
          <w:b/>
          <w:sz w:val="24"/>
          <w:szCs w:val="24"/>
        </w:rPr>
        <w:t>d)</w:t>
      </w:r>
      <w:r w:rsidRPr="00471CD2">
        <w:rPr>
          <w:rFonts w:ascii="Times New Roman" w:hAnsi="Times New Roman"/>
          <w:sz w:val="24"/>
          <w:szCs w:val="24"/>
        </w:rPr>
        <w:t xml:space="preserve"> o prazo de pagamento, contado da data do recebimento definitivo dos materiais.</w:t>
      </w:r>
    </w:p>
    <w:p w14:paraId="0E27710E" w14:textId="77777777" w:rsidR="00A31FE7" w:rsidRPr="00471CD2" w:rsidRDefault="00A31FE7" w:rsidP="00A31FE7">
      <w:pPr>
        <w:spacing w:after="0" w:line="360" w:lineRule="auto"/>
        <w:jc w:val="both"/>
        <w:rPr>
          <w:rFonts w:ascii="Times New Roman" w:hAnsi="Times New Roman"/>
          <w:sz w:val="24"/>
          <w:szCs w:val="24"/>
        </w:rPr>
      </w:pPr>
    </w:p>
    <w:p w14:paraId="1A28DA3D" w14:textId="283A0BDC" w:rsidR="00A31FE7" w:rsidRDefault="00A31FE7" w:rsidP="0075473B">
      <w:pPr>
        <w:spacing w:after="0" w:line="360" w:lineRule="auto"/>
        <w:jc w:val="both"/>
        <w:rPr>
          <w:rFonts w:ascii="Times New Roman" w:hAnsi="Times New Roman"/>
          <w:sz w:val="24"/>
          <w:szCs w:val="24"/>
        </w:rPr>
      </w:pPr>
      <w:r w:rsidRPr="00471CD2">
        <w:rPr>
          <w:rFonts w:ascii="Times New Roman" w:hAnsi="Times New Roman"/>
          <w:b/>
          <w:sz w:val="24"/>
          <w:szCs w:val="24"/>
        </w:rPr>
        <w:t xml:space="preserve">9.3- </w:t>
      </w:r>
      <w:r w:rsidRPr="00471CD2">
        <w:rPr>
          <w:rFonts w:ascii="Times New Roman" w:hAnsi="Times New Roman"/>
          <w:sz w:val="24"/>
          <w:szCs w:val="24"/>
        </w:rPr>
        <w:t>Não será admitido o fornecimento dos materiais pela contratada sem prévia emissão de Ordem de Compra.</w:t>
      </w:r>
    </w:p>
    <w:p w14:paraId="55E5BD47" w14:textId="77777777" w:rsidR="0075473B" w:rsidRPr="00471CD2" w:rsidRDefault="0075473B" w:rsidP="0075473B">
      <w:pPr>
        <w:spacing w:after="0" w:line="360" w:lineRule="auto"/>
        <w:jc w:val="both"/>
        <w:rPr>
          <w:rFonts w:ascii="Times New Roman" w:hAnsi="Times New Roman"/>
          <w:sz w:val="24"/>
          <w:szCs w:val="24"/>
        </w:rPr>
      </w:pPr>
    </w:p>
    <w:p w14:paraId="2C4919D2" w14:textId="67F0DDDC"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 DOS PRAZOS PARA RETIRADA DE DOCUMENTOS E</w:t>
      </w:r>
      <w:r w:rsidR="00053FEA" w:rsidRPr="00471CD2">
        <w:rPr>
          <w:rFonts w:ascii="Times New Roman" w:hAnsi="Times New Roman"/>
          <w:b/>
          <w:sz w:val="24"/>
          <w:szCs w:val="24"/>
        </w:rPr>
        <w:t xml:space="preserve"> PARA </w:t>
      </w:r>
      <w:r w:rsidRPr="00471CD2">
        <w:rPr>
          <w:rFonts w:ascii="Times New Roman" w:hAnsi="Times New Roman"/>
          <w:b/>
          <w:sz w:val="24"/>
          <w:szCs w:val="24"/>
        </w:rPr>
        <w:t>FORNECIMENTO DOS MATERIAIS</w:t>
      </w:r>
    </w:p>
    <w:p w14:paraId="0B7067F5" w14:textId="77777777" w:rsidR="00A31FE7" w:rsidRPr="00471CD2" w:rsidRDefault="00A31FE7" w:rsidP="00A31FE7">
      <w:pPr>
        <w:spacing w:after="0" w:line="360" w:lineRule="auto"/>
        <w:jc w:val="both"/>
        <w:rPr>
          <w:rFonts w:ascii="Times New Roman" w:hAnsi="Times New Roman"/>
          <w:b/>
          <w:sz w:val="24"/>
          <w:szCs w:val="24"/>
        </w:rPr>
      </w:pPr>
    </w:p>
    <w:p w14:paraId="7250CD3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w:t>
      </w:r>
      <w:r w:rsidRPr="00471CD2">
        <w:rPr>
          <w:rFonts w:ascii="Times New Roman" w:hAnsi="Times New Roman"/>
          <w:sz w:val="24"/>
          <w:szCs w:val="24"/>
        </w:rPr>
        <w:t xml:space="preserve"> A contratada terá os seguintes prazos:</w:t>
      </w:r>
    </w:p>
    <w:p w14:paraId="20DE6F95" w14:textId="77777777" w:rsidR="00A31FE7" w:rsidRPr="00471CD2" w:rsidRDefault="00A31FE7" w:rsidP="00A31FE7">
      <w:pPr>
        <w:tabs>
          <w:tab w:val="left" w:pos="3600"/>
        </w:tabs>
        <w:spacing w:after="0" w:line="360" w:lineRule="auto"/>
        <w:ind w:firstLine="708"/>
        <w:jc w:val="both"/>
        <w:rPr>
          <w:rFonts w:ascii="Times New Roman" w:hAnsi="Times New Roman"/>
          <w:sz w:val="24"/>
          <w:szCs w:val="24"/>
        </w:rPr>
      </w:pPr>
      <w:r w:rsidRPr="00471CD2">
        <w:rPr>
          <w:rFonts w:ascii="Times New Roman" w:hAnsi="Times New Roman"/>
          <w:sz w:val="24"/>
          <w:szCs w:val="24"/>
        </w:rPr>
        <w:tab/>
      </w:r>
    </w:p>
    <w:p w14:paraId="106B797A" w14:textId="581C408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10.1.2 -</w:t>
      </w:r>
      <w:r w:rsidRPr="00471CD2">
        <w:rPr>
          <w:rFonts w:ascii="Times New Roman" w:hAnsi="Times New Roman"/>
          <w:sz w:val="24"/>
          <w:szCs w:val="24"/>
        </w:rPr>
        <w:t xml:space="preserve"> 03 (três) dias úteis para retirada da Ordem de Compra, </w:t>
      </w:r>
      <w:r w:rsidR="0075473B">
        <w:rPr>
          <w:rFonts w:ascii="Times New Roman" w:hAnsi="Times New Roman"/>
          <w:sz w:val="24"/>
          <w:szCs w:val="24"/>
        </w:rPr>
        <w:t xml:space="preserve">a contar </w:t>
      </w:r>
      <w:r w:rsidRPr="00471CD2">
        <w:rPr>
          <w:rFonts w:ascii="Times New Roman" w:hAnsi="Times New Roman"/>
          <w:sz w:val="24"/>
          <w:szCs w:val="24"/>
        </w:rPr>
        <w:t xml:space="preserve">da </w:t>
      </w:r>
      <w:r w:rsidR="0075473B">
        <w:rPr>
          <w:rFonts w:ascii="Times New Roman" w:hAnsi="Times New Roman"/>
          <w:sz w:val="24"/>
          <w:szCs w:val="24"/>
        </w:rPr>
        <w:t xml:space="preserve">sua </w:t>
      </w:r>
      <w:r w:rsidRPr="00471CD2">
        <w:rPr>
          <w:rFonts w:ascii="Times New Roman" w:hAnsi="Times New Roman"/>
          <w:sz w:val="24"/>
          <w:szCs w:val="24"/>
        </w:rPr>
        <w:t>convocação;</w:t>
      </w:r>
    </w:p>
    <w:p w14:paraId="4EE53870" w14:textId="77777777" w:rsidR="00C413B0" w:rsidRPr="00471CD2" w:rsidRDefault="00C413B0" w:rsidP="00652760">
      <w:pPr>
        <w:spacing w:after="0" w:line="360" w:lineRule="auto"/>
        <w:jc w:val="both"/>
        <w:rPr>
          <w:rFonts w:ascii="Times New Roman" w:hAnsi="Times New Roman"/>
          <w:sz w:val="24"/>
          <w:szCs w:val="24"/>
        </w:rPr>
      </w:pPr>
    </w:p>
    <w:p w14:paraId="15FA8A87" w14:textId="4AB30B03"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10.1.3 –</w:t>
      </w:r>
      <w:r w:rsidRPr="00471CD2">
        <w:rPr>
          <w:rFonts w:ascii="Times New Roman" w:hAnsi="Times New Roman"/>
          <w:sz w:val="24"/>
          <w:szCs w:val="24"/>
        </w:rPr>
        <w:t xml:space="preserve"> </w:t>
      </w:r>
      <w:r w:rsidR="003919BA">
        <w:rPr>
          <w:rFonts w:ascii="Times New Roman" w:hAnsi="Times New Roman"/>
          <w:sz w:val="24"/>
          <w:szCs w:val="24"/>
        </w:rPr>
        <w:t>05</w:t>
      </w:r>
      <w:r w:rsidRPr="00471CD2">
        <w:rPr>
          <w:rFonts w:ascii="Times New Roman" w:hAnsi="Times New Roman"/>
          <w:sz w:val="24"/>
          <w:szCs w:val="24"/>
        </w:rPr>
        <w:t xml:space="preserve"> (</w:t>
      </w:r>
      <w:r w:rsidR="003919BA">
        <w:rPr>
          <w:rFonts w:ascii="Times New Roman" w:hAnsi="Times New Roman"/>
          <w:sz w:val="24"/>
          <w:szCs w:val="24"/>
        </w:rPr>
        <w:t>cinco</w:t>
      </w:r>
      <w:r w:rsidRPr="00471CD2">
        <w:rPr>
          <w:rFonts w:ascii="Times New Roman" w:hAnsi="Times New Roman"/>
          <w:sz w:val="24"/>
          <w:szCs w:val="24"/>
        </w:rPr>
        <w:t>) dias</w:t>
      </w:r>
      <w:r w:rsidR="003919BA">
        <w:rPr>
          <w:rFonts w:ascii="Times New Roman" w:hAnsi="Times New Roman"/>
          <w:sz w:val="24"/>
          <w:szCs w:val="24"/>
        </w:rPr>
        <w:t xml:space="preserve"> úteis</w:t>
      </w:r>
      <w:r w:rsidRPr="00471CD2">
        <w:rPr>
          <w:rFonts w:ascii="Times New Roman" w:hAnsi="Times New Roman"/>
          <w:sz w:val="24"/>
          <w:szCs w:val="24"/>
        </w:rPr>
        <w:t xml:space="preserve">, contados do recebimento da Ordem de Compra expedida pela Administração, para entregar </w:t>
      </w:r>
      <w:r w:rsidR="00921A74" w:rsidRPr="00471CD2">
        <w:rPr>
          <w:rFonts w:ascii="Times New Roman" w:hAnsi="Times New Roman"/>
          <w:sz w:val="24"/>
          <w:szCs w:val="24"/>
        </w:rPr>
        <w:t xml:space="preserve">os </w:t>
      </w:r>
      <w:r w:rsidR="002350DC" w:rsidRPr="00471CD2">
        <w:rPr>
          <w:rFonts w:ascii="Times New Roman" w:hAnsi="Times New Roman"/>
          <w:sz w:val="24"/>
          <w:szCs w:val="24"/>
        </w:rPr>
        <w:t>itens demandados</w:t>
      </w:r>
      <w:r w:rsidRPr="00471CD2">
        <w:rPr>
          <w:rFonts w:ascii="Times New Roman" w:hAnsi="Times New Roman"/>
          <w:sz w:val="24"/>
          <w:szCs w:val="24"/>
        </w:rPr>
        <w:t>;</w:t>
      </w:r>
    </w:p>
    <w:p w14:paraId="51BA4243" w14:textId="77777777" w:rsidR="00C413B0" w:rsidRPr="00471CD2" w:rsidRDefault="00C413B0" w:rsidP="00652760">
      <w:pPr>
        <w:spacing w:after="0" w:line="360" w:lineRule="auto"/>
        <w:jc w:val="both"/>
        <w:rPr>
          <w:rFonts w:ascii="Times New Roman" w:hAnsi="Times New Roman"/>
          <w:sz w:val="24"/>
          <w:szCs w:val="24"/>
        </w:rPr>
      </w:pPr>
    </w:p>
    <w:p w14:paraId="0D284045" w14:textId="456A95EE"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10.1.4 –</w:t>
      </w:r>
      <w:r w:rsidRPr="00471CD2">
        <w:rPr>
          <w:rFonts w:ascii="Times New Roman" w:hAnsi="Times New Roman"/>
          <w:sz w:val="24"/>
          <w:szCs w:val="24"/>
        </w:rPr>
        <w:t xml:space="preserve"> </w:t>
      </w:r>
      <w:r w:rsidR="003919BA">
        <w:rPr>
          <w:rFonts w:ascii="Times New Roman" w:hAnsi="Times New Roman"/>
          <w:sz w:val="24"/>
          <w:szCs w:val="24"/>
        </w:rPr>
        <w:t>24</w:t>
      </w:r>
      <w:r w:rsidRPr="00471CD2">
        <w:rPr>
          <w:rFonts w:ascii="Times New Roman" w:hAnsi="Times New Roman"/>
          <w:sz w:val="24"/>
          <w:szCs w:val="24"/>
        </w:rPr>
        <w:t xml:space="preserve"> (</w:t>
      </w:r>
      <w:r w:rsidR="003919BA">
        <w:rPr>
          <w:rFonts w:ascii="Times New Roman" w:hAnsi="Times New Roman"/>
          <w:sz w:val="24"/>
          <w:szCs w:val="24"/>
        </w:rPr>
        <w:t>vinte e quatro</w:t>
      </w:r>
      <w:r w:rsidRPr="00471CD2">
        <w:rPr>
          <w:rFonts w:ascii="Times New Roman" w:hAnsi="Times New Roman"/>
          <w:sz w:val="24"/>
          <w:szCs w:val="24"/>
        </w:rPr>
        <w:t>) horas para substituição de materiais que apresentarem defeitos e que não possam ser utilizados.</w:t>
      </w:r>
    </w:p>
    <w:p w14:paraId="5C3657F4" w14:textId="77777777" w:rsidR="00A31FE7" w:rsidRPr="00471CD2" w:rsidRDefault="00A31FE7" w:rsidP="00A31FE7">
      <w:pPr>
        <w:spacing w:after="0" w:line="360" w:lineRule="auto"/>
        <w:ind w:firstLine="708"/>
        <w:jc w:val="both"/>
        <w:rPr>
          <w:rFonts w:ascii="Times New Roman" w:hAnsi="Times New Roman"/>
          <w:sz w:val="24"/>
          <w:szCs w:val="24"/>
        </w:rPr>
      </w:pPr>
    </w:p>
    <w:p w14:paraId="2BD91105" w14:textId="45D9A318"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PRIMEIRA - DA FORMA E </w:t>
      </w:r>
      <w:r w:rsidR="00E70B34" w:rsidRPr="00471CD2">
        <w:rPr>
          <w:rFonts w:ascii="Times New Roman" w:hAnsi="Times New Roman"/>
          <w:b/>
          <w:sz w:val="24"/>
          <w:szCs w:val="24"/>
        </w:rPr>
        <w:t xml:space="preserve">DO </w:t>
      </w:r>
      <w:r w:rsidRPr="00471CD2">
        <w:rPr>
          <w:rFonts w:ascii="Times New Roman" w:hAnsi="Times New Roman"/>
          <w:b/>
          <w:sz w:val="24"/>
          <w:szCs w:val="24"/>
        </w:rPr>
        <w:t>LOCAL DE ENTREGA</w:t>
      </w:r>
    </w:p>
    <w:p w14:paraId="416EBD71" w14:textId="77777777" w:rsidR="00A31FE7" w:rsidRPr="00471CD2" w:rsidRDefault="00A31FE7" w:rsidP="00A31FE7">
      <w:pPr>
        <w:spacing w:after="0" w:line="360" w:lineRule="auto"/>
        <w:jc w:val="both"/>
        <w:rPr>
          <w:rFonts w:ascii="Times New Roman" w:hAnsi="Times New Roman"/>
          <w:b/>
          <w:sz w:val="24"/>
          <w:szCs w:val="24"/>
        </w:rPr>
      </w:pPr>
    </w:p>
    <w:p w14:paraId="50665C9C" w14:textId="4D1B0B79"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bCs/>
          <w:color w:val="auto"/>
        </w:rPr>
        <w:t>11.1-</w:t>
      </w:r>
      <w:r w:rsidRPr="00471CD2">
        <w:rPr>
          <w:rFonts w:ascii="Times New Roman" w:hAnsi="Times New Roman" w:cs="Times New Roman"/>
          <w:color w:val="auto"/>
        </w:rPr>
        <w:t xml:space="preserve"> O Setor de Compras do Contratante</w:t>
      </w:r>
      <w:r w:rsidR="00433DA2" w:rsidRPr="00471CD2">
        <w:rPr>
          <w:rFonts w:ascii="Times New Roman" w:hAnsi="Times New Roman" w:cs="Times New Roman"/>
          <w:color w:val="auto"/>
        </w:rPr>
        <w:t xml:space="preserve">, </w:t>
      </w:r>
      <w:r w:rsidRPr="00471CD2">
        <w:rPr>
          <w:rFonts w:ascii="Times New Roman" w:hAnsi="Times New Roman" w:cs="Times New Roman"/>
          <w:color w:val="auto"/>
        </w:rPr>
        <w:t xml:space="preserve">durante a vigência do contrato a ser firmado, expedirá a Ordem de Fornecimento que, depois de emitida, será encaminhada à Contratada para o fornecimento dos materiais, obedecidas as disposições no Edital do Pregão Presencial nº </w:t>
      </w:r>
      <w:r w:rsidR="00F43439" w:rsidRPr="00F43439">
        <w:rPr>
          <w:rFonts w:ascii="Times New Roman" w:hAnsi="Times New Roman" w:cs="Times New Roman"/>
          <w:color w:val="auto"/>
        </w:rPr>
        <w:t>0</w:t>
      </w:r>
      <w:r w:rsidR="00052421">
        <w:rPr>
          <w:rFonts w:ascii="Times New Roman" w:hAnsi="Times New Roman" w:cs="Times New Roman"/>
          <w:color w:val="auto"/>
        </w:rPr>
        <w:t>2</w:t>
      </w:r>
      <w:r w:rsidR="00F43439" w:rsidRPr="00F43439">
        <w:rPr>
          <w:rFonts w:ascii="Times New Roman" w:hAnsi="Times New Roman" w:cs="Times New Roman"/>
          <w:color w:val="auto"/>
        </w:rPr>
        <w:t>/2023</w:t>
      </w:r>
      <w:r w:rsidRPr="00F43439">
        <w:rPr>
          <w:rFonts w:ascii="Times New Roman" w:hAnsi="Times New Roman" w:cs="Times New Roman"/>
          <w:color w:val="auto"/>
        </w:rPr>
        <w:t xml:space="preserve"> e seus </w:t>
      </w:r>
      <w:r w:rsidRPr="00471CD2">
        <w:rPr>
          <w:rFonts w:ascii="Times New Roman" w:hAnsi="Times New Roman" w:cs="Times New Roman"/>
          <w:color w:val="auto"/>
        </w:rPr>
        <w:t>Anexos.</w:t>
      </w:r>
    </w:p>
    <w:p w14:paraId="01FBAE3C"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2FDB300C" w14:textId="499339BE" w:rsidR="00A31FE7" w:rsidRPr="00471CD2"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11.</w:t>
      </w:r>
      <w:r w:rsidR="00A44850">
        <w:rPr>
          <w:rFonts w:ascii="Times New Roman" w:hAnsi="Times New Roman" w:cs="Times New Roman"/>
          <w:b/>
          <w:color w:val="auto"/>
        </w:rPr>
        <w:t>2</w:t>
      </w:r>
      <w:r w:rsidRPr="00471CD2">
        <w:rPr>
          <w:rFonts w:ascii="Times New Roman" w:hAnsi="Times New Roman" w:cs="Times New Roman"/>
          <w:b/>
          <w:color w:val="auto"/>
        </w:rPr>
        <w:t>-</w:t>
      </w:r>
      <w:r w:rsidRPr="00471CD2">
        <w:rPr>
          <w:rFonts w:ascii="Times New Roman" w:hAnsi="Times New Roman" w:cs="Times New Roman"/>
          <w:color w:val="auto"/>
        </w:rPr>
        <w:t xml:space="preserve"> Os materiais objeto dest</w:t>
      </w:r>
      <w:r w:rsidR="00CF79ED">
        <w:rPr>
          <w:rFonts w:ascii="Times New Roman" w:hAnsi="Times New Roman" w:cs="Times New Roman"/>
          <w:color w:val="auto"/>
        </w:rPr>
        <w:t>e contrato</w:t>
      </w:r>
      <w:r w:rsidRPr="00471CD2">
        <w:rPr>
          <w:rFonts w:ascii="Times New Roman" w:hAnsi="Times New Roman" w:cs="Times New Roman"/>
          <w:color w:val="auto"/>
        </w:rPr>
        <w:t xml:space="preserve"> </w:t>
      </w:r>
      <w:r w:rsidR="00433DA2" w:rsidRPr="00471CD2">
        <w:rPr>
          <w:rFonts w:ascii="Times New Roman" w:hAnsi="Times New Roman" w:cs="Times New Roman"/>
          <w:color w:val="auto"/>
        </w:rPr>
        <w:t xml:space="preserve">deverão ser </w:t>
      </w:r>
      <w:r w:rsidRPr="00471CD2">
        <w:rPr>
          <w:rFonts w:ascii="Times New Roman" w:hAnsi="Times New Roman" w:cs="Times New Roman"/>
          <w:color w:val="auto"/>
        </w:rPr>
        <w:t xml:space="preserve">entregues </w:t>
      </w:r>
      <w:r w:rsidR="00433DA2" w:rsidRPr="00471CD2">
        <w:rPr>
          <w:rFonts w:ascii="Times New Roman" w:hAnsi="Times New Roman" w:cs="Times New Roman"/>
          <w:color w:val="auto"/>
        </w:rPr>
        <w:t xml:space="preserve">no </w:t>
      </w:r>
      <w:r w:rsidRPr="00471CD2">
        <w:rPr>
          <w:rFonts w:ascii="Times New Roman" w:hAnsi="Times New Roman" w:cs="Times New Roman"/>
          <w:color w:val="auto"/>
        </w:rPr>
        <w:t xml:space="preserve">Setor de Controle de </w:t>
      </w:r>
      <w:r w:rsidR="00CF79ED">
        <w:rPr>
          <w:rFonts w:ascii="Times New Roman" w:hAnsi="Times New Roman" w:cs="Times New Roman"/>
          <w:color w:val="auto"/>
        </w:rPr>
        <w:t>E</w:t>
      </w:r>
      <w:r w:rsidRPr="00471CD2">
        <w:rPr>
          <w:rFonts w:ascii="Times New Roman" w:hAnsi="Times New Roman" w:cs="Times New Roman"/>
          <w:color w:val="auto"/>
        </w:rPr>
        <w:t>stoque da Prefeitura Municipal, localizado à Rua Acrísio Amâncio, nº 395</w:t>
      </w:r>
      <w:r w:rsidR="00CF79ED">
        <w:rPr>
          <w:rFonts w:ascii="Times New Roman" w:hAnsi="Times New Roman" w:cs="Times New Roman"/>
          <w:color w:val="auto"/>
        </w:rPr>
        <w:t>, bairro Lourdes</w:t>
      </w:r>
      <w:r w:rsidRPr="00471CD2">
        <w:rPr>
          <w:rFonts w:ascii="Times New Roman" w:hAnsi="Times New Roman" w:cs="Times New Roman"/>
          <w:color w:val="auto"/>
        </w:rPr>
        <w:t xml:space="preserve">, em São </w:t>
      </w:r>
      <w:r w:rsidRPr="00471CD2">
        <w:rPr>
          <w:rFonts w:ascii="Times New Roman" w:hAnsi="Times New Roman" w:cs="Times New Roman"/>
          <w:color w:val="auto"/>
        </w:rPr>
        <w:lastRenderedPageBreak/>
        <w:t xml:space="preserve">Brás do Suaçuí – MG, ou em outra localidade do Município indicada pela Administração, correndo por conta da contratada todas as despesas decorrentes do fornecimento, inclusive frete e descarregamento. </w:t>
      </w:r>
    </w:p>
    <w:p w14:paraId="06CF13F4" w14:textId="77777777" w:rsidR="00A31FE7" w:rsidRPr="00471CD2" w:rsidRDefault="00A31FE7" w:rsidP="00A31FE7">
      <w:pPr>
        <w:pStyle w:val="Default"/>
        <w:spacing w:line="360" w:lineRule="auto"/>
        <w:ind w:firstLine="708"/>
        <w:jc w:val="both"/>
        <w:rPr>
          <w:rFonts w:ascii="Times New Roman" w:hAnsi="Times New Roman" w:cs="Times New Roman"/>
          <w:color w:val="auto"/>
        </w:rPr>
      </w:pPr>
    </w:p>
    <w:p w14:paraId="38197D51" w14:textId="76D79BD4"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SEGUNDA- DAS OBRIGAÇÕES D</w:t>
      </w:r>
      <w:r w:rsidR="00033F48" w:rsidRPr="00471CD2">
        <w:rPr>
          <w:rFonts w:ascii="Times New Roman" w:hAnsi="Times New Roman"/>
          <w:b/>
          <w:sz w:val="24"/>
          <w:szCs w:val="24"/>
        </w:rPr>
        <w:t xml:space="preserve">O CONTRATANTE E DA </w:t>
      </w:r>
      <w:r w:rsidRPr="00471CD2">
        <w:rPr>
          <w:rFonts w:ascii="Times New Roman" w:hAnsi="Times New Roman"/>
          <w:b/>
          <w:sz w:val="24"/>
          <w:szCs w:val="24"/>
        </w:rPr>
        <w:t>CONTRATADA</w:t>
      </w:r>
    </w:p>
    <w:p w14:paraId="44E96092" w14:textId="77777777" w:rsidR="00A31FE7" w:rsidRPr="00471CD2" w:rsidRDefault="00A31FE7" w:rsidP="00A31FE7">
      <w:pPr>
        <w:spacing w:after="0" w:line="360" w:lineRule="auto"/>
        <w:jc w:val="both"/>
        <w:rPr>
          <w:rFonts w:ascii="Times New Roman" w:hAnsi="Times New Roman"/>
          <w:b/>
          <w:sz w:val="24"/>
          <w:szCs w:val="24"/>
        </w:rPr>
      </w:pPr>
    </w:p>
    <w:p w14:paraId="2F46C0F3" w14:textId="12C792D3" w:rsidR="00A06757" w:rsidRPr="00471CD2"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w:t>
      </w:r>
      <w:r w:rsidRPr="00471CD2">
        <w:rPr>
          <w:rFonts w:ascii="Times New Roman" w:hAnsi="Times New Roman" w:cs="Times New Roman"/>
          <w:bCs/>
          <w:color w:val="auto"/>
        </w:rPr>
        <w:t xml:space="preserve"> Constituem obrigações do Contratante:</w:t>
      </w:r>
    </w:p>
    <w:p w14:paraId="4864E94B" w14:textId="77777777" w:rsidR="00A06757" w:rsidRPr="00471CD2" w:rsidRDefault="00A06757" w:rsidP="00A06757">
      <w:pPr>
        <w:pStyle w:val="Default"/>
        <w:spacing w:line="360" w:lineRule="auto"/>
        <w:ind w:firstLine="708"/>
        <w:jc w:val="both"/>
        <w:rPr>
          <w:rFonts w:ascii="Times New Roman" w:hAnsi="Times New Roman" w:cs="Times New Roman"/>
          <w:bCs/>
          <w:color w:val="auto"/>
        </w:rPr>
      </w:pPr>
    </w:p>
    <w:p w14:paraId="6256B2DE" w14:textId="7B13AC5A"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12.1.1-</w:t>
      </w:r>
      <w:r w:rsidRPr="00471CD2">
        <w:rPr>
          <w:rFonts w:ascii="Times New Roman" w:hAnsi="Times New Roman" w:cs="Times New Roman"/>
          <w:bCs/>
          <w:color w:val="auto"/>
        </w:rPr>
        <w:t xml:space="preserve"> efetuar os pagamentos avençados nas datas e valores previstos neste Edital;</w:t>
      </w:r>
    </w:p>
    <w:p w14:paraId="3CC7E7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B5F9798" w14:textId="5BFB2006" w:rsidR="00A06757"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12.1.2-</w:t>
      </w:r>
      <w:r w:rsidRPr="00471CD2">
        <w:rPr>
          <w:rFonts w:ascii="Times New Roman" w:hAnsi="Times New Roman" w:cs="Times New Roman"/>
          <w:bCs/>
          <w:color w:val="auto"/>
        </w:rPr>
        <w:t xml:space="preserve"> acompanhar e fiscalizar o fiel cumprimento do fornecimento;</w:t>
      </w:r>
    </w:p>
    <w:p w14:paraId="4C087F1D"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0E08BAE" w14:textId="7D015BD1" w:rsidR="004A1036" w:rsidRDefault="00A0675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12.1.3-</w:t>
      </w:r>
      <w:r w:rsidRPr="00471CD2">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382C4A6D" w14:textId="77777777" w:rsidR="00D816CE" w:rsidRPr="00471CD2" w:rsidRDefault="00D816CE" w:rsidP="00652760">
      <w:pPr>
        <w:pStyle w:val="Default"/>
        <w:spacing w:line="360" w:lineRule="auto"/>
        <w:jc w:val="both"/>
        <w:rPr>
          <w:rFonts w:ascii="Times New Roman" w:hAnsi="Times New Roman" w:cs="Times New Roman"/>
        </w:rPr>
      </w:pPr>
    </w:p>
    <w:p w14:paraId="256A9C93" w14:textId="163007D9" w:rsidR="00A31FE7" w:rsidRDefault="00A31FE7" w:rsidP="00C413B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Pr="00471CD2">
        <w:rPr>
          <w:rFonts w:ascii="Times New Roman" w:hAnsi="Times New Roman"/>
          <w:sz w:val="24"/>
          <w:szCs w:val="24"/>
        </w:rPr>
        <w:t xml:space="preserve"> Constituem obrigações da contratada:</w:t>
      </w:r>
    </w:p>
    <w:p w14:paraId="4BA9D7EA" w14:textId="77777777" w:rsidR="00D816CE" w:rsidRPr="00471CD2" w:rsidRDefault="00D816CE" w:rsidP="00C413B0">
      <w:pPr>
        <w:spacing w:after="0" w:line="360" w:lineRule="auto"/>
        <w:jc w:val="both"/>
        <w:rPr>
          <w:rFonts w:ascii="Times New Roman" w:hAnsi="Times New Roman"/>
          <w:b/>
          <w:sz w:val="24"/>
          <w:szCs w:val="24"/>
        </w:rPr>
      </w:pPr>
    </w:p>
    <w:p w14:paraId="06058B86" w14:textId="4DCCFBCE"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1</w:t>
      </w:r>
      <w:r w:rsidRPr="00471CD2">
        <w:rPr>
          <w:rFonts w:ascii="Times New Roman" w:hAnsi="Times New Roman"/>
          <w:b/>
          <w:sz w:val="24"/>
          <w:szCs w:val="24"/>
        </w:rPr>
        <w:t xml:space="preserve"> -</w:t>
      </w:r>
      <w:r w:rsidRPr="00471CD2">
        <w:rPr>
          <w:rFonts w:ascii="Times New Roman" w:hAnsi="Times New Roman"/>
          <w:sz w:val="24"/>
          <w:szCs w:val="24"/>
        </w:rPr>
        <w:t xml:space="preserve"> atender, no prazo fixado, às convocações para retirada da Ordem de Compra;</w:t>
      </w:r>
    </w:p>
    <w:p w14:paraId="4BE4F8D5" w14:textId="77777777" w:rsidR="00D816CE" w:rsidRPr="00471CD2" w:rsidRDefault="00D816CE" w:rsidP="00652760">
      <w:pPr>
        <w:spacing w:after="0" w:line="360" w:lineRule="auto"/>
        <w:jc w:val="both"/>
        <w:rPr>
          <w:rFonts w:ascii="Times New Roman" w:hAnsi="Times New Roman"/>
          <w:sz w:val="24"/>
          <w:szCs w:val="24"/>
        </w:rPr>
      </w:pPr>
    </w:p>
    <w:p w14:paraId="5865B511" w14:textId="2A2AEBE8"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w:t>
      </w:r>
      <w:r w:rsidRPr="00471CD2">
        <w:rPr>
          <w:rFonts w:ascii="Times New Roman" w:hAnsi="Times New Roman"/>
          <w:b/>
          <w:sz w:val="24"/>
          <w:szCs w:val="24"/>
        </w:rPr>
        <w:t>.</w:t>
      </w:r>
      <w:r w:rsidR="00B96028" w:rsidRPr="00471CD2">
        <w:rPr>
          <w:rFonts w:ascii="Times New Roman" w:hAnsi="Times New Roman"/>
          <w:b/>
          <w:sz w:val="24"/>
          <w:szCs w:val="24"/>
        </w:rPr>
        <w:t>2</w:t>
      </w:r>
      <w:r w:rsidRPr="00471CD2">
        <w:rPr>
          <w:rFonts w:ascii="Times New Roman" w:hAnsi="Times New Roman"/>
          <w:b/>
          <w:sz w:val="24"/>
          <w:szCs w:val="24"/>
        </w:rPr>
        <w:t xml:space="preserve"> – </w:t>
      </w:r>
      <w:r w:rsidRPr="00471CD2">
        <w:rPr>
          <w:rFonts w:ascii="Times New Roman" w:hAnsi="Times New Roman"/>
          <w:sz w:val="24"/>
          <w:szCs w:val="24"/>
        </w:rPr>
        <w:t>fornecer os materiais de acordo com as especificações contidas na Ordem de Compra;</w:t>
      </w:r>
    </w:p>
    <w:p w14:paraId="4BA8E5AB" w14:textId="77777777" w:rsidR="00D816CE" w:rsidRPr="00471CD2" w:rsidRDefault="00D816CE" w:rsidP="00652760">
      <w:pPr>
        <w:spacing w:after="0" w:line="360" w:lineRule="auto"/>
        <w:jc w:val="both"/>
        <w:rPr>
          <w:rFonts w:ascii="Times New Roman" w:hAnsi="Times New Roman"/>
          <w:sz w:val="24"/>
          <w:szCs w:val="24"/>
        </w:rPr>
      </w:pPr>
    </w:p>
    <w:p w14:paraId="44FD36D4" w14:textId="297FA86A"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2.3</w:t>
      </w:r>
      <w:r w:rsidRPr="00471CD2">
        <w:rPr>
          <w:rFonts w:ascii="Times New Roman" w:hAnsi="Times New Roman"/>
          <w:b/>
          <w:sz w:val="24"/>
          <w:szCs w:val="24"/>
        </w:rPr>
        <w:t xml:space="preserve"> - </w:t>
      </w:r>
      <w:r w:rsidRPr="00471CD2">
        <w:rPr>
          <w:rFonts w:ascii="Times New Roman" w:hAnsi="Times New Roman"/>
          <w:sz w:val="24"/>
          <w:szCs w:val="24"/>
        </w:rPr>
        <w:t>respeitar os prazos de entrega estabelecidos neste contrato;</w:t>
      </w:r>
    </w:p>
    <w:p w14:paraId="216CB570" w14:textId="77777777" w:rsidR="00D816CE" w:rsidRPr="00471CD2" w:rsidRDefault="00D816CE" w:rsidP="00652760">
      <w:pPr>
        <w:spacing w:after="0" w:line="360" w:lineRule="auto"/>
        <w:jc w:val="both"/>
        <w:rPr>
          <w:rFonts w:ascii="Times New Roman" w:hAnsi="Times New Roman"/>
          <w:sz w:val="24"/>
          <w:szCs w:val="24"/>
        </w:rPr>
      </w:pPr>
    </w:p>
    <w:p w14:paraId="7F78EFBF" w14:textId="627955BD"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B96028" w:rsidRPr="00471CD2">
        <w:rPr>
          <w:rFonts w:ascii="Times New Roman" w:hAnsi="Times New Roman"/>
          <w:b/>
          <w:sz w:val="24"/>
          <w:szCs w:val="24"/>
        </w:rPr>
        <w:t>2.4</w:t>
      </w:r>
      <w:r w:rsidRPr="00471CD2">
        <w:rPr>
          <w:rFonts w:ascii="Times New Roman" w:hAnsi="Times New Roman"/>
          <w:b/>
          <w:sz w:val="24"/>
          <w:szCs w:val="24"/>
        </w:rPr>
        <w:t xml:space="preserve"> -</w:t>
      </w:r>
      <w:r w:rsidRPr="00471CD2">
        <w:rPr>
          <w:rFonts w:ascii="Times New Roman" w:hAnsi="Times New Roman"/>
          <w:sz w:val="24"/>
          <w:szCs w:val="24"/>
        </w:rPr>
        <w:t xml:space="preserve"> substituir no prazo fixado, os materiais entregues fora das especificações ou com quaisquer outras irregularidades;</w:t>
      </w:r>
    </w:p>
    <w:p w14:paraId="63DB1B82" w14:textId="77777777" w:rsidR="00D816CE" w:rsidRPr="00471CD2" w:rsidRDefault="00D816CE" w:rsidP="00652760">
      <w:pPr>
        <w:spacing w:after="0" w:line="360" w:lineRule="auto"/>
        <w:jc w:val="both"/>
        <w:rPr>
          <w:rFonts w:ascii="Times New Roman" w:hAnsi="Times New Roman"/>
          <w:sz w:val="24"/>
          <w:szCs w:val="24"/>
        </w:rPr>
      </w:pPr>
    </w:p>
    <w:p w14:paraId="52EA4324" w14:textId="67BB40FC" w:rsidR="00A31FE7" w:rsidRDefault="00A31FE7" w:rsidP="00652760">
      <w:pPr>
        <w:pStyle w:val="Recuodecorpodetexto3"/>
        <w:spacing w:line="360" w:lineRule="auto"/>
        <w:ind w:left="0"/>
        <w:rPr>
          <w:rFonts w:ascii="Times New Roman" w:hAnsi="Times New Roman"/>
          <w:szCs w:val="24"/>
        </w:rPr>
      </w:pPr>
      <w:r w:rsidRPr="00471CD2">
        <w:rPr>
          <w:rFonts w:ascii="Times New Roman" w:hAnsi="Times New Roman"/>
          <w:b/>
          <w:szCs w:val="24"/>
        </w:rPr>
        <w:t>12.</w:t>
      </w:r>
      <w:r w:rsidR="00B96028" w:rsidRPr="00471CD2">
        <w:rPr>
          <w:rFonts w:ascii="Times New Roman" w:hAnsi="Times New Roman"/>
          <w:b/>
          <w:szCs w:val="24"/>
        </w:rPr>
        <w:t>2.</w:t>
      </w:r>
      <w:r w:rsidR="008C179B" w:rsidRPr="00471CD2">
        <w:rPr>
          <w:rFonts w:ascii="Times New Roman" w:hAnsi="Times New Roman"/>
          <w:b/>
          <w:szCs w:val="24"/>
        </w:rPr>
        <w:t>5</w:t>
      </w:r>
      <w:r w:rsidRPr="00471CD2">
        <w:rPr>
          <w:rFonts w:ascii="Times New Roman" w:hAnsi="Times New Roman"/>
          <w:b/>
          <w:szCs w:val="24"/>
        </w:rPr>
        <w:t xml:space="preserve"> - </w:t>
      </w:r>
      <w:r w:rsidRPr="00471CD2">
        <w:rPr>
          <w:rFonts w:ascii="Times New Roman" w:hAnsi="Times New Roman"/>
          <w:szCs w:val="24"/>
        </w:rPr>
        <w:t>manter durante a vigência deste contrato os preços propostos;</w:t>
      </w:r>
    </w:p>
    <w:p w14:paraId="15B8FFEE" w14:textId="77777777" w:rsidR="00D816CE" w:rsidRPr="00471CD2" w:rsidRDefault="00D816CE" w:rsidP="00652760">
      <w:pPr>
        <w:pStyle w:val="Recuodecorpodetexto3"/>
        <w:spacing w:line="360" w:lineRule="auto"/>
        <w:ind w:left="0"/>
        <w:rPr>
          <w:rFonts w:ascii="Times New Roman" w:hAnsi="Times New Roman"/>
          <w:szCs w:val="24"/>
        </w:rPr>
      </w:pPr>
    </w:p>
    <w:p w14:paraId="31757E04" w14:textId="753F1504"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F5F93" w:rsidRPr="00471CD2">
        <w:rPr>
          <w:rFonts w:ascii="Times New Roman" w:hAnsi="Times New Roman"/>
          <w:b/>
          <w:sz w:val="24"/>
          <w:szCs w:val="24"/>
        </w:rPr>
        <w:t>2.</w:t>
      </w:r>
      <w:r w:rsidR="00C671CF" w:rsidRPr="00471CD2">
        <w:rPr>
          <w:rFonts w:ascii="Times New Roman" w:hAnsi="Times New Roman"/>
          <w:b/>
          <w:sz w:val="24"/>
          <w:szCs w:val="24"/>
        </w:rPr>
        <w:t>6</w:t>
      </w:r>
      <w:r w:rsidRPr="00471CD2">
        <w:rPr>
          <w:rFonts w:ascii="Times New Roman" w:hAnsi="Times New Roman"/>
          <w:b/>
          <w:sz w:val="24"/>
          <w:szCs w:val="24"/>
        </w:rPr>
        <w:t xml:space="preserve"> -</w:t>
      </w:r>
      <w:r w:rsidRPr="00471CD2">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w:t>
      </w:r>
      <w:r w:rsidRPr="00471CD2">
        <w:rPr>
          <w:rFonts w:ascii="Times New Roman" w:hAnsi="Times New Roman"/>
          <w:sz w:val="24"/>
          <w:szCs w:val="24"/>
        </w:rPr>
        <w:lastRenderedPageBreak/>
        <w:t>para efeitos previdenciários), ao FGTS e a Justiça do Trabalho no momento da sua contratação, sob a pena de ter os seus pagamentos retidos até que cumpra esta obrigação;</w:t>
      </w:r>
    </w:p>
    <w:p w14:paraId="10162634" w14:textId="77777777" w:rsidR="00D816CE" w:rsidRPr="00471CD2" w:rsidRDefault="00D816CE" w:rsidP="00652760">
      <w:pPr>
        <w:spacing w:after="0" w:line="360" w:lineRule="auto"/>
        <w:jc w:val="both"/>
        <w:rPr>
          <w:rFonts w:ascii="Times New Roman" w:hAnsi="Times New Roman"/>
          <w:sz w:val="24"/>
          <w:szCs w:val="24"/>
        </w:rPr>
      </w:pPr>
    </w:p>
    <w:p w14:paraId="034FF270" w14:textId="3CC45429"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12.</w:t>
      </w:r>
      <w:r w:rsidR="00CB65D8" w:rsidRPr="00471CD2">
        <w:rPr>
          <w:rFonts w:ascii="Times New Roman" w:hAnsi="Times New Roman"/>
          <w:b/>
          <w:sz w:val="24"/>
          <w:szCs w:val="24"/>
        </w:rPr>
        <w:t>2</w:t>
      </w:r>
      <w:r w:rsidRPr="00471CD2">
        <w:rPr>
          <w:rFonts w:ascii="Times New Roman" w:hAnsi="Times New Roman"/>
          <w:b/>
          <w:sz w:val="24"/>
          <w:szCs w:val="24"/>
        </w:rPr>
        <w:t>.</w:t>
      </w:r>
      <w:r w:rsidR="00CB65D8" w:rsidRPr="00471CD2">
        <w:rPr>
          <w:rFonts w:ascii="Times New Roman" w:hAnsi="Times New Roman"/>
          <w:b/>
          <w:sz w:val="24"/>
          <w:szCs w:val="24"/>
        </w:rPr>
        <w:t>7</w:t>
      </w:r>
      <w:r w:rsidRPr="00471CD2">
        <w:rPr>
          <w:rFonts w:ascii="Times New Roman" w:hAnsi="Times New Roman"/>
          <w:b/>
          <w:sz w:val="24"/>
          <w:szCs w:val="24"/>
        </w:rPr>
        <w:t xml:space="preserve"> -</w:t>
      </w:r>
      <w:r w:rsidRPr="00471CD2">
        <w:rPr>
          <w:rFonts w:ascii="Times New Roman" w:hAnsi="Times New Roman"/>
          <w:sz w:val="24"/>
          <w:szCs w:val="24"/>
        </w:rPr>
        <w:t xml:space="preserve"> comunicar ao contratante as alterações que possam interferir nos seus dados cadastrais;</w:t>
      </w:r>
    </w:p>
    <w:p w14:paraId="52DD765F" w14:textId="77777777" w:rsidR="00D816CE" w:rsidRPr="00471CD2" w:rsidRDefault="00D816CE" w:rsidP="00652760">
      <w:pPr>
        <w:spacing w:after="0" w:line="360" w:lineRule="auto"/>
        <w:jc w:val="both"/>
        <w:rPr>
          <w:rFonts w:ascii="Times New Roman" w:hAnsi="Times New Roman"/>
          <w:sz w:val="24"/>
          <w:szCs w:val="24"/>
        </w:rPr>
      </w:pPr>
    </w:p>
    <w:p w14:paraId="02750CE0" w14:textId="1512ED4F" w:rsidR="00A31FE7" w:rsidRDefault="00A31FE7" w:rsidP="00652760">
      <w:pPr>
        <w:pStyle w:val="SemEspaamento"/>
        <w:spacing w:line="360" w:lineRule="auto"/>
        <w:jc w:val="both"/>
      </w:pPr>
      <w:r w:rsidRPr="00471CD2">
        <w:rPr>
          <w:b/>
        </w:rPr>
        <w:t>12.</w:t>
      </w:r>
      <w:r w:rsidR="00CB65D8" w:rsidRPr="00471CD2">
        <w:rPr>
          <w:b/>
        </w:rPr>
        <w:t>2.8</w:t>
      </w:r>
      <w:r w:rsidRPr="00471CD2">
        <w:rPr>
          <w:b/>
        </w:rPr>
        <w:t xml:space="preserve"> – </w:t>
      </w:r>
      <w:r w:rsidRPr="00471CD2">
        <w:t>constar nos preços todas as despesas que possam recair sobre o fornecimento, inclusive embalagem, frete, descarregamento, dentre outras;</w:t>
      </w:r>
    </w:p>
    <w:p w14:paraId="1226BE87" w14:textId="77777777" w:rsidR="00D816CE" w:rsidRPr="00471CD2" w:rsidRDefault="00D816CE" w:rsidP="00652760">
      <w:pPr>
        <w:pStyle w:val="SemEspaamento"/>
        <w:spacing w:line="360" w:lineRule="auto"/>
        <w:jc w:val="both"/>
      </w:pPr>
    </w:p>
    <w:p w14:paraId="25FBCFAE" w14:textId="7367F7D0" w:rsidR="00A31FE7" w:rsidRDefault="00A31FE7" w:rsidP="00652760">
      <w:pPr>
        <w:pStyle w:val="SemEspaamento"/>
        <w:spacing w:line="360" w:lineRule="auto"/>
        <w:jc w:val="both"/>
      </w:pPr>
      <w:r w:rsidRPr="00471CD2">
        <w:rPr>
          <w:b/>
        </w:rPr>
        <w:t>12.</w:t>
      </w:r>
      <w:r w:rsidR="00CB65D8" w:rsidRPr="00471CD2">
        <w:rPr>
          <w:b/>
        </w:rPr>
        <w:t>2.9</w:t>
      </w:r>
      <w:r w:rsidRPr="00471CD2">
        <w:rPr>
          <w:b/>
        </w:rPr>
        <w:t xml:space="preserve"> -</w:t>
      </w:r>
      <w:r w:rsidRPr="00471CD2">
        <w:t xml:space="preserve"> realizar o fornecimento em conformidade com as especificações contidas nas ordens de compra;</w:t>
      </w:r>
    </w:p>
    <w:p w14:paraId="769ADE4B" w14:textId="77777777" w:rsidR="00D816CE" w:rsidRPr="00471CD2" w:rsidRDefault="00D816CE" w:rsidP="00652760">
      <w:pPr>
        <w:pStyle w:val="SemEspaamento"/>
        <w:spacing w:line="360" w:lineRule="auto"/>
        <w:jc w:val="both"/>
      </w:pPr>
    </w:p>
    <w:p w14:paraId="68CA1CD6" w14:textId="2E4EEDA4" w:rsidR="00A31FE7" w:rsidRDefault="00A31FE7" w:rsidP="00652760">
      <w:pPr>
        <w:pStyle w:val="SemEspaamento"/>
        <w:spacing w:line="360" w:lineRule="auto"/>
        <w:jc w:val="both"/>
      </w:pPr>
      <w:r w:rsidRPr="00471CD2">
        <w:rPr>
          <w:b/>
        </w:rPr>
        <w:t>12.</w:t>
      </w:r>
      <w:r w:rsidR="00CB65D8" w:rsidRPr="00471CD2">
        <w:rPr>
          <w:b/>
        </w:rPr>
        <w:t>2.10</w:t>
      </w:r>
      <w:r w:rsidRPr="00471CD2">
        <w:rPr>
          <w:b/>
        </w:rPr>
        <w:t xml:space="preserve"> - </w:t>
      </w:r>
      <w:r w:rsidRPr="00471CD2">
        <w:t>fornecer os produtos conforme</w:t>
      </w:r>
      <w:r w:rsidRPr="00471CD2">
        <w:rPr>
          <w:b/>
        </w:rPr>
        <w:t xml:space="preserve"> </w:t>
      </w:r>
      <w:r w:rsidRPr="00471CD2">
        <w:t xml:space="preserve">as necessidades </w:t>
      </w:r>
      <w:r w:rsidR="00495DF1">
        <w:t>da</w:t>
      </w:r>
      <w:r w:rsidRPr="00471CD2">
        <w:t xml:space="preserve"> Secretaria;</w:t>
      </w:r>
    </w:p>
    <w:p w14:paraId="24FF72F0" w14:textId="77777777" w:rsidR="00D816CE" w:rsidRPr="00471CD2" w:rsidRDefault="00D816CE" w:rsidP="00652760">
      <w:pPr>
        <w:pStyle w:val="SemEspaamento"/>
        <w:spacing w:line="360" w:lineRule="auto"/>
        <w:jc w:val="both"/>
      </w:pPr>
    </w:p>
    <w:p w14:paraId="085ECD89" w14:textId="76E92A2A" w:rsidR="00A31FE7" w:rsidRDefault="00A31FE7" w:rsidP="00652760">
      <w:pPr>
        <w:pStyle w:val="SemEspaamento"/>
        <w:spacing w:line="360" w:lineRule="auto"/>
        <w:jc w:val="both"/>
      </w:pPr>
      <w:r w:rsidRPr="00471CD2">
        <w:rPr>
          <w:b/>
        </w:rPr>
        <w:t>12.</w:t>
      </w:r>
      <w:r w:rsidR="00CB65D8" w:rsidRPr="00471CD2">
        <w:rPr>
          <w:b/>
        </w:rPr>
        <w:t>2.11</w:t>
      </w:r>
      <w:r w:rsidRPr="00471CD2">
        <w:rPr>
          <w:b/>
        </w:rPr>
        <w:t xml:space="preserve"> -</w:t>
      </w:r>
      <w:r w:rsidRPr="00471CD2">
        <w:t xml:space="preserve"> responsabilizar-se por todas as despesas e encargos comerciais, tributários e trabalhistas incidentes sobre o fornecimento dos produtos</w:t>
      </w:r>
      <w:r w:rsidR="00A44850">
        <w:t>, assim como pelo frete e descarregamento dos itens</w:t>
      </w:r>
      <w:r w:rsidRPr="00471CD2">
        <w:t>;</w:t>
      </w:r>
    </w:p>
    <w:p w14:paraId="6A038A50" w14:textId="77777777" w:rsidR="00D816CE" w:rsidRPr="00471CD2" w:rsidRDefault="00D816CE" w:rsidP="00652760">
      <w:pPr>
        <w:pStyle w:val="SemEspaamento"/>
        <w:spacing w:line="360" w:lineRule="auto"/>
        <w:jc w:val="both"/>
      </w:pPr>
    </w:p>
    <w:p w14:paraId="6798C7B8" w14:textId="01DE0BFB" w:rsidR="00A31FE7" w:rsidRPr="00471CD2" w:rsidRDefault="00A31FE7" w:rsidP="00652760">
      <w:pPr>
        <w:pStyle w:val="SemEspaamento"/>
        <w:spacing w:line="360" w:lineRule="auto"/>
        <w:jc w:val="both"/>
      </w:pPr>
      <w:r w:rsidRPr="00471CD2">
        <w:rPr>
          <w:b/>
        </w:rPr>
        <w:t>12.</w:t>
      </w:r>
      <w:r w:rsidR="00CB65D8" w:rsidRPr="00471CD2">
        <w:rPr>
          <w:b/>
        </w:rPr>
        <w:t>2.12</w:t>
      </w:r>
      <w:r w:rsidRPr="00471CD2">
        <w:rPr>
          <w:b/>
        </w:rPr>
        <w:t xml:space="preserve"> -</w:t>
      </w:r>
      <w:r w:rsidRPr="00471CD2">
        <w:t xml:space="preserve"> realizar o fornecimento de acordo com as normas de segurança aplicáveis à espécie;</w:t>
      </w:r>
    </w:p>
    <w:p w14:paraId="193B2702" w14:textId="24DDFF0C" w:rsidR="00A31FE7"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2.13</w:t>
      </w:r>
      <w:r w:rsidRPr="00471CD2">
        <w:rPr>
          <w:rFonts w:ascii="Times New Roman" w:hAnsi="Times New Roman" w:cs="Times New Roman"/>
          <w:b/>
          <w:bCs/>
          <w:color w:val="auto"/>
        </w:rPr>
        <w:t xml:space="preserve"> -</w:t>
      </w:r>
      <w:r w:rsidRPr="00471CD2">
        <w:rPr>
          <w:rFonts w:ascii="Times New Roman" w:hAnsi="Times New Roman" w:cs="Times New Roman"/>
          <w:bCs/>
          <w:color w:val="auto"/>
        </w:rPr>
        <w:t xml:space="preserve"> responsabilizar-se por quais quaisquer danos ao patrimônio do Município e/ou terceiros;</w:t>
      </w:r>
    </w:p>
    <w:p w14:paraId="738E3CFB"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73B09D0A" w14:textId="00F4C082" w:rsidR="00A31FE7" w:rsidRPr="00471CD2" w:rsidRDefault="00A31FE7"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12.</w:t>
      </w:r>
      <w:r w:rsidR="00CB65D8" w:rsidRPr="00471CD2">
        <w:rPr>
          <w:rFonts w:ascii="Times New Roman" w:hAnsi="Times New Roman" w:cs="Times New Roman"/>
          <w:b/>
          <w:bCs/>
          <w:color w:val="auto"/>
        </w:rPr>
        <w:t xml:space="preserve">2.14 </w:t>
      </w:r>
      <w:r w:rsidRPr="00471CD2">
        <w:rPr>
          <w:rFonts w:ascii="Times New Roman" w:hAnsi="Times New Roman" w:cs="Times New Roman"/>
          <w:b/>
          <w:bCs/>
          <w:color w:val="auto"/>
        </w:rPr>
        <w:t>-</w:t>
      </w:r>
      <w:r w:rsidRPr="00471CD2">
        <w:rPr>
          <w:rFonts w:ascii="Times New Roman" w:hAnsi="Times New Roman" w:cs="Times New Roman"/>
          <w:bCs/>
          <w:color w:val="auto"/>
        </w:rPr>
        <w:t xml:space="preserve"> aceitar as mesmas condições da proposta adjudicada os acréscimos ou supressões do objeto licitado nos limites estabelecidos no artigo 65, § 1º, da Lei nº 8.666/93</w:t>
      </w:r>
      <w:r w:rsidR="00C95553">
        <w:rPr>
          <w:rFonts w:ascii="Times New Roman" w:hAnsi="Times New Roman" w:cs="Times New Roman"/>
          <w:bCs/>
          <w:color w:val="auto"/>
        </w:rPr>
        <w:t>.</w:t>
      </w:r>
    </w:p>
    <w:p w14:paraId="59857AE6" w14:textId="77777777" w:rsidR="00A31FE7" w:rsidRPr="00471CD2" w:rsidRDefault="00A31FE7" w:rsidP="00A31FE7">
      <w:pPr>
        <w:pStyle w:val="SemEspaamento"/>
        <w:spacing w:line="360" w:lineRule="auto"/>
        <w:jc w:val="both"/>
      </w:pPr>
    </w:p>
    <w:p w14:paraId="70C8A38A"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TERCEIRA - DAS CONDIÇÕES DE RECEBIMENTO DOS MATERIAIS</w:t>
      </w:r>
    </w:p>
    <w:p w14:paraId="5C36EB1A" w14:textId="77777777" w:rsidR="00A31FE7" w:rsidRPr="00471CD2" w:rsidRDefault="00A31FE7" w:rsidP="00A31FE7">
      <w:pPr>
        <w:spacing w:after="0" w:line="360" w:lineRule="auto"/>
        <w:jc w:val="both"/>
        <w:rPr>
          <w:rFonts w:ascii="Times New Roman" w:hAnsi="Times New Roman"/>
          <w:b/>
          <w:sz w:val="24"/>
          <w:szCs w:val="24"/>
          <w:highlight w:val="green"/>
        </w:rPr>
      </w:pPr>
    </w:p>
    <w:p w14:paraId="41E63BF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13.1-</w:t>
      </w:r>
      <w:r w:rsidRPr="00471CD2">
        <w:rPr>
          <w:rFonts w:ascii="Times New Roman" w:hAnsi="Times New Roman"/>
          <w:sz w:val="24"/>
          <w:szCs w:val="24"/>
        </w:rPr>
        <w:t xml:space="preserve"> Os materiais serão recebidos provisoriamente em até 02 (dois) dias úteis, contados da data da entrega.</w:t>
      </w:r>
    </w:p>
    <w:p w14:paraId="3896F4F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124105E5"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13.2-</w:t>
      </w:r>
      <w:r w:rsidRPr="00471CD2">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638BEB52"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09CF8D6C"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13.3-</w:t>
      </w:r>
      <w:r w:rsidRPr="00471CD2">
        <w:rPr>
          <w:rFonts w:ascii="Times New Roman" w:hAnsi="Times New Roman"/>
          <w:sz w:val="24"/>
          <w:szCs w:val="24"/>
        </w:rPr>
        <w:t xml:space="preserve"> Constatadas irregularidades nos materiais o contratante poderá:</w:t>
      </w:r>
    </w:p>
    <w:p w14:paraId="7A711989" w14:textId="77777777" w:rsidR="00A31FE7" w:rsidRPr="00471CD2" w:rsidRDefault="00A31FE7" w:rsidP="00A31FE7">
      <w:pPr>
        <w:spacing w:after="0" w:line="360" w:lineRule="auto"/>
        <w:ind w:firstLine="708"/>
        <w:jc w:val="both"/>
        <w:rPr>
          <w:rFonts w:ascii="Times New Roman" w:hAnsi="Times New Roman"/>
          <w:sz w:val="24"/>
          <w:szCs w:val="24"/>
        </w:rPr>
      </w:pPr>
    </w:p>
    <w:p w14:paraId="5FED8A8A" w14:textId="32C67048" w:rsidR="00A31FE7"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a)</w:t>
      </w:r>
      <w:r w:rsidRPr="00471CD2">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01CE40D1" w14:textId="77777777" w:rsidR="00D816CE" w:rsidRPr="00471CD2" w:rsidRDefault="00D816CE" w:rsidP="00B0295C">
      <w:pPr>
        <w:spacing w:after="0" w:line="360" w:lineRule="auto"/>
        <w:jc w:val="both"/>
        <w:rPr>
          <w:rFonts w:ascii="Times New Roman" w:hAnsi="Times New Roman"/>
          <w:sz w:val="24"/>
          <w:szCs w:val="24"/>
        </w:rPr>
      </w:pPr>
    </w:p>
    <w:p w14:paraId="1768C026" w14:textId="77777777" w:rsidR="00A31FE7" w:rsidRPr="00471CD2" w:rsidRDefault="00A31FE7" w:rsidP="00B0295C">
      <w:pPr>
        <w:spacing w:after="0" w:line="360" w:lineRule="auto"/>
        <w:jc w:val="both"/>
        <w:rPr>
          <w:rFonts w:ascii="Times New Roman" w:hAnsi="Times New Roman"/>
          <w:sz w:val="24"/>
          <w:szCs w:val="24"/>
        </w:rPr>
      </w:pPr>
      <w:r w:rsidRPr="00471CD2">
        <w:rPr>
          <w:rFonts w:ascii="Times New Roman" w:hAnsi="Times New Roman"/>
          <w:b/>
          <w:sz w:val="24"/>
          <w:szCs w:val="24"/>
        </w:rPr>
        <w:t>b)</w:t>
      </w:r>
      <w:r w:rsidRPr="00471CD2">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28A02C7A"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3D7006A" w14:textId="075A60F3"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13.4-</w:t>
      </w:r>
      <w:r w:rsidRPr="00471CD2">
        <w:rPr>
          <w:rFonts w:ascii="Times New Roman" w:hAnsi="Times New Roman"/>
          <w:sz w:val="24"/>
          <w:szCs w:val="24"/>
        </w:rPr>
        <w:t xml:space="preserve"> Nas hipóteses de substituição ou complementação, a contratada deverá fazê-las em conformidade com a indicação do contratante, no prazo máximo de </w:t>
      </w:r>
      <w:r w:rsidR="00495DF1">
        <w:rPr>
          <w:rFonts w:ascii="Times New Roman" w:hAnsi="Times New Roman"/>
          <w:sz w:val="24"/>
          <w:szCs w:val="24"/>
        </w:rPr>
        <w:t>24</w:t>
      </w:r>
      <w:r w:rsidRPr="00471CD2">
        <w:rPr>
          <w:rFonts w:ascii="Times New Roman" w:hAnsi="Times New Roman"/>
          <w:sz w:val="24"/>
          <w:szCs w:val="24"/>
        </w:rPr>
        <w:t xml:space="preserve"> (</w:t>
      </w:r>
      <w:r w:rsidR="00495DF1">
        <w:rPr>
          <w:rFonts w:ascii="Times New Roman" w:hAnsi="Times New Roman"/>
          <w:sz w:val="24"/>
          <w:szCs w:val="24"/>
        </w:rPr>
        <w:t>vinte e quatro</w:t>
      </w:r>
      <w:r w:rsidRPr="00471CD2">
        <w:rPr>
          <w:rFonts w:ascii="Times New Roman" w:hAnsi="Times New Roman"/>
          <w:sz w:val="24"/>
          <w:szCs w:val="24"/>
        </w:rPr>
        <w:t>) horas, contada da notificação mantida o preço inicialmente contratado.</w:t>
      </w:r>
    </w:p>
    <w:p w14:paraId="0A37AFEA" w14:textId="77777777" w:rsidR="00A31FE7" w:rsidRPr="00471CD2" w:rsidRDefault="00A31FE7" w:rsidP="00A31FE7">
      <w:pPr>
        <w:spacing w:after="0" w:line="360" w:lineRule="auto"/>
        <w:ind w:firstLine="708"/>
        <w:jc w:val="both"/>
        <w:rPr>
          <w:rFonts w:ascii="Times New Roman" w:hAnsi="Times New Roman"/>
          <w:sz w:val="24"/>
          <w:szCs w:val="24"/>
        </w:rPr>
      </w:pPr>
    </w:p>
    <w:p w14:paraId="1564497A"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13.5-</w:t>
      </w:r>
      <w:r w:rsidRPr="00471CD2">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436379E7" w14:textId="77777777" w:rsidR="00A31FE7" w:rsidRPr="00471CD2" w:rsidRDefault="00A31FE7" w:rsidP="00A31FE7">
      <w:pPr>
        <w:spacing w:after="0" w:line="360" w:lineRule="auto"/>
        <w:jc w:val="both"/>
        <w:rPr>
          <w:rFonts w:ascii="Times New Roman" w:hAnsi="Times New Roman"/>
          <w:sz w:val="24"/>
          <w:szCs w:val="24"/>
          <w:highlight w:val="green"/>
        </w:rPr>
      </w:pPr>
    </w:p>
    <w:p w14:paraId="5A486FAE"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QUARTA - DAS SANÇÕES</w:t>
      </w:r>
    </w:p>
    <w:p w14:paraId="27F13B1B" w14:textId="77777777" w:rsidR="00A31FE7" w:rsidRPr="00471CD2" w:rsidRDefault="00A31FE7" w:rsidP="00A31FE7">
      <w:pPr>
        <w:spacing w:after="0" w:line="360" w:lineRule="auto"/>
        <w:ind w:firstLine="708"/>
        <w:jc w:val="both"/>
        <w:rPr>
          <w:rFonts w:ascii="Times New Roman" w:hAnsi="Times New Roman"/>
          <w:b/>
          <w:sz w:val="24"/>
          <w:szCs w:val="24"/>
        </w:rPr>
      </w:pPr>
    </w:p>
    <w:p w14:paraId="6C754CED"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14.1-</w:t>
      </w:r>
      <w:r w:rsidRPr="00471CD2">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6B15234B"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24F7F68C" w14:textId="47DE4E7A"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14.1.1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a</w:t>
      </w:r>
      <w:r w:rsidRPr="00471CD2">
        <w:rPr>
          <w:rFonts w:ascii="Times New Roman" w:hAnsi="Times New Roman"/>
          <w:color w:val="000000" w:themeColor="text1"/>
          <w:sz w:val="24"/>
          <w:szCs w:val="24"/>
        </w:rPr>
        <w:t>dvertência;</w:t>
      </w:r>
    </w:p>
    <w:p w14:paraId="367578FC"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1C7FD6FB" w14:textId="141D283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14.1.2 -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ulta de 0,3% (zero vírgula três por cento) por dia de atraso na execução do objeto, ou por dia de atraso no cumprimento de obrigação contratual ou legal, até o 30º (trigésimo) dia, calculando sobre o valor da Ordem de Compra, por ocorrência</w:t>
      </w:r>
      <w:r w:rsidR="00D816CE">
        <w:rPr>
          <w:rFonts w:ascii="Times New Roman" w:hAnsi="Times New Roman"/>
          <w:color w:val="000000" w:themeColor="text1"/>
          <w:sz w:val="24"/>
          <w:szCs w:val="24"/>
        </w:rPr>
        <w:t>;</w:t>
      </w:r>
    </w:p>
    <w:p w14:paraId="0263B6DE"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5EE1041E" w14:textId="0910FC3D"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14.1.3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10</w:t>
      </w:r>
      <w:r w:rsidRPr="00471CD2">
        <w:rPr>
          <w:rFonts w:ascii="Times New Roman" w:hAnsi="Times New Roman"/>
          <w:color w:val="000000" w:themeColor="text1"/>
          <w:sz w:val="24"/>
          <w:szCs w:val="24"/>
        </w:rPr>
        <w:t>% (</w:t>
      </w:r>
      <w:r w:rsidR="00C95553">
        <w:rPr>
          <w:rFonts w:ascii="Times New Roman" w:hAnsi="Times New Roman"/>
          <w:color w:val="000000" w:themeColor="text1"/>
          <w:sz w:val="24"/>
          <w:szCs w:val="24"/>
        </w:rPr>
        <w:t>dez</w:t>
      </w:r>
      <w:r w:rsidRPr="00471CD2">
        <w:rPr>
          <w:rFonts w:ascii="Times New Roman" w:hAnsi="Times New Roman"/>
          <w:color w:val="000000" w:themeColor="text1"/>
          <w:sz w:val="24"/>
          <w:szCs w:val="24"/>
        </w:rPr>
        <w:t xml:space="preserve"> por cento) sobre o valor da Ordem de Compra, no caso de atraso superior a 30 (trinta) dias na execução do objeto ou no cumprimento de obrigação contratual ou legal, com a possível rescisão contratual</w:t>
      </w:r>
      <w:r w:rsidR="00D816CE">
        <w:rPr>
          <w:rFonts w:ascii="Times New Roman" w:hAnsi="Times New Roman"/>
          <w:color w:val="000000" w:themeColor="text1"/>
          <w:sz w:val="24"/>
          <w:szCs w:val="24"/>
        </w:rPr>
        <w:t xml:space="preserve">; </w:t>
      </w:r>
    </w:p>
    <w:p w14:paraId="6BA96834"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21119EB6" w14:textId="3D2EF72C"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14.1.4 -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m</w:t>
      </w:r>
      <w:r w:rsidRPr="00471CD2">
        <w:rPr>
          <w:rFonts w:ascii="Times New Roman" w:hAnsi="Times New Roman"/>
          <w:color w:val="000000" w:themeColor="text1"/>
          <w:sz w:val="24"/>
          <w:szCs w:val="24"/>
        </w:rPr>
        <w:t xml:space="preserve">ulta de </w:t>
      </w:r>
      <w:r w:rsidR="00C95553">
        <w:rPr>
          <w:rFonts w:ascii="Times New Roman" w:hAnsi="Times New Roman"/>
          <w:color w:val="000000" w:themeColor="text1"/>
          <w:sz w:val="24"/>
          <w:szCs w:val="24"/>
        </w:rPr>
        <w:t>2</w:t>
      </w:r>
      <w:r w:rsidRPr="00471CD2">
        <w:rPr>
          <w:rFonts w:ascii="Times New Roman" w:hAnsi="Times New Roman"/>
          <w:color w:val="000000" w:themeColor="text1"/>
          <w:sz w:val="24"/>
          <w:szCs w:val="24"/>
        </w:rPr>
        <w:t>0% (</w:t>
      </w:r>
      <w:r w:rsidR="00C95553">
        <w:rPr>
          <w:rFonts w:ascii="Times New Roman" w:hAnsi="Times New Roman"/>
          <w:color w:val="000000" w:themeColor="text1"/>
          <w:sz w:val="24"/>
          <w:szCs w:val="24"/>
        </w:rPr>
        <w:t>vinte</w:t>
      </w:r>
      <w:r w:rsidRPr="00471CD2">
        <w:rPr>
          <w:rFonts w:ascii="Times New Roman" w:hAnsi="Times New Roman"/>
          <w:color w:val="000000" w:themeColor="text1"/>
          <w:sz w:val="24"/>
          <w:szCs w:val="24"/>
        </w:rPr>
        <w:t xml:space="preserve"> por cento) sobre o valor global do contrato, na hipótese da contratada, injustificadamente, desistir do Contrato ou der causa à sua decisão, bem como nos demais casos de descumprimento deste contrato</w:t>
      </w:r>
      <w:r w:rsidR="00D816CE">
        <w:rPr>
          <w:rFonts w:ascii="Times New Roman" w:hAnsi="Times New Roman"/>
          <w:color w:val="000000" w:themeColor="text1"/>
          <w:sz w:val="24"/>
          <w:szCs w:val="24"/>
        </w:rPr>
        <w:t xml:space="preserve">; </w:t>
      </w:r>
    </w:p>
    <w:p w14:paraId="4DCD2867"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427617C1" w14:textId="76AD2930" w:rsidR="00A31FE7"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14.1.5 -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s</w:t>
      </w:r>
      <w:r w:rsidRPr="00471CD2">
        <w:rPr>
          <w:rFonts w:ascii="Times New Roman" w:hAnsi="Times New Roman"/>
          <w:color w:val="000000" w:themeColor="text1"/>
          <w:sz w:val="24"/>
          <w:szCs w:val="24"/>
        </w:rPr>
        <w:t>uspensão temporária do direito de licitar e contratar com a Administração Municipal, conforme o disposto na Lei nº 8.666/93</w:t>
      </w:r>
      <w:r w:rsidR="00D816CE">
        <w:rPr>
          <w:rFonts w:ascii="Times New Roman" w:hAnsi="Times New Roman"/>
          <w:color w:val="000000" w:themeColor="text1"/>
          <w:sz w:val="24"/>
          <w:szCs w:val="24"/>
        </w:rPr>
        <w:t xml:space="preserve">; </w:t>
      </w:r>
    </w:p>
    <w:p w14:paraId="6C11FCDD" w14:textId="77777777" w:rsidR="00D816CE" w:rsidRPr="00471CD2" w:rsidRDefault="00D816CE" w:rsidP="00652760">
      <w:pPr>
        <w:spacing w:after="0" w:line="360" w:lineRule="auto"/>
        <w:jc w:val="both"/>
        <w:rPr>
          <w:rFonts w:ascii="Times New Roman" w:hAnsi="Times New Roman"/>
          <w:color w:val="000000" w:themeColor="text1"/>
          <w:sz w:val="24"/>
          <w:szCs w:val="24"/>
        </w:rPr>
      </w:pPr>
    </w:p>
    <w:p w14:paraId="30B9E00F" w14:textId="74B3259D" w:rsidR="00A31FE7" w:rsidRPr="00471CD2" w:rsidRDefault="00A31FE7" w:rsidP="00652760">
      <w:pPr>
        <w:spacing w:after="0" w:line="360" w:lineRule="auto"/>
        <w:jc w:val="both"/>
        <w:rPr>
          <w:rFonts w:ascii="Times New Roman" w:hAnsi="Times New Roman"/>
          <w:color w:val="000000" w:themeColor="text1"/>
          <w:sz w:val="24"/>
          <w:szCs w:val="24"/>
        </w:rPr>
      </w:pPr>
      <w:r w:rsidRPr="00471CD2">
        <w:rPr>
          <w:rFonts w:ascii="Times New Roman" w:hAnsi="Times New Roman"/>
          <w:b/>
          <w:color w:val="000000" w:themeColor="text1"/>
          <w:sz w:val="24"/>
          <w:szCs w:val="24"/>
        </w:rPr>
        <w:t>14.1.6 -</w:t>
      </w:r>
      <w:r w:rsidRPr="00471CD2">
        <w:rPr>
          <w:rFonts w:ascii="Times New Roman" w:hAnsi="Times New Roman"/>
          <w:color w:val="000000" w:themeColor="text1"/>
          <w:sz w:val="24"/>
          <w:szCs w:val="24"/>
        </w:rPr>
        <w:t xml:space="preserve"> </w:t>
      </w:r>
      <w:r w:rsidR="00A06757" w:rsidRPr="00471CD2">
        <w:rPr>
          <w:rFonts w:ascii="Times New Roman" w:hAnsi="Times New Roman"/>
          <w:color w:val="000000" w:themeColor="text1"/>
          <w:sz w:val="24"/>
          <w:szCs w:val="24"/>
        </w:rPr>
        <w:t>d</w:t>
      </w:r>
      <w:r w:rsidRPr="00471CD2">
        <w:rPr>
          <w:rFonts w:ascii="Times New Roman" w:hAnsi="Times New Roman"/>
          <w:color w:val="000000" w:themeColor="text1"/>
          <w:sz w:val="24"/>
          <w:szCs w:val="24"/>
        </w:rPr>
        <w:t xml:space="preserve">eclaração de inidoneidade para licitar e contratar com a Administração Municipal, enquanto perdurarem os motivos da punição ou até que seja promovida a reabilitação perante a própria autoridade que aplicou a penalidade. </w:t>
      </w:r>
    </w:p>
    <w:p w14:paraId="65D56D99" w14:textId="77777777" w:rsidR="00A31FE7" w:rsidRPr="00471CD2" w:rsidRDefault="00A31FE7" w:rsidP="00A31FE7">
      <w:pPr>
        <w:autoSpaceDE w:val="0"/>
        <w:autoSpaceDN w:val="0"/>
        <w:adjustRightInd w:val="0"/>
        <w:spacing w:after="0" w:line="360" w:lineRule="auto"/>
        <w:jc w:val="both"/>
        <w:rPr>
          <w:rFonts w:ascii="Times New Roman" w:hAnsi="Times New Roman"/>
          <w:sz w:val="24"/>
          <w:szCs w:val="24"/>
        </w:rPr>
      </w:pPr>
    </w:p>
    <w:p w14:paraId="47DA71B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14.2-</w:t>
      </w:r>
      <w:r w:rsidRPr="00471CD2">
        <w:rPr>
          <w:rFonts w:ascii="Times New Roman" w:hAnsi="Times New Roman"/>
          <w:sz w:val="24"/>
          <w:szCs w:val="24"/>
        </w:rPr>
        <w:t xml:space="preserve"> As penalidades serão aplicadas pelo Prefeito Municipal, por meio de ofício ou mediante proposta do responsável pelo acompanhamento da execução do contrato.</w:t>
      </w:r>
    </w:p>
    <w:p w14:paraId="2249E309"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7978A6B"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14.3-</w:t>
      </w:r>
      <w:r w:rsidRPr="00471CD2">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5BA5DC8C"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highlight w:val="green"/>
        </w:rPr>
      </w:pPr>
    </w:p>
    <w:p w14:paraId="050AD11D" w14:textId="77777777" w:rsidR="00A31FE7" w:rsidRPr="00471CD2" w:rsidRDefault="00A31FE7" w:rsidP="00652760">
      <w:pPr>
        <w:autoSpaceDE w:val="0"/>
        <w:autoSpaceDN w:val="0"/>
        <w:adjustRightInd w:val="0"/>
        <w:spacing w:after="0" w:line="360" w:lineRule="auto"/>
        <w:jc w:val="both"/>
        <w:rPr>
          <w:rFonts w:ascii="Times New Roman" w:hAnsi="Times New Roman"/>
          <w:sz w:val="24"/>
          <w:szCs w:val="24"/>
        </w:rPr>
      </w:pPr>
      <w:r w:rsidRPr="00471CD2">
        <w:rPr>
          <w:rFonts w:ascii="Times New Roman" w:hAnsi="Times New Roman"/>
          <w:b/>
          <w:sz w:val="24"/>
          <w:szCs w:val="24"/>
        </w:rPr>
        <w:t>14.4-</w:t>
      </w:r>
      <w:r w:rsidRPr="00471CD2">
        <w:rPr>
          <w:rFonts w:ascii="Times New Roman" w:hAnsi="Times New Roman"/>
          <w:sz w:val="24"/>
          <w:szCs w:val="24"/>
        </w:rPr>
        <w:t xml:space="preserve"> Na aplicação das penalidades previstas no subitem 14.1.2 será facultada a defesa prévia do interessado, no prazo de 05 (cinco) dias úteis, contados da sua notificação.</w:t>
      </w:r>
    </w:p>
    <w:p w14:paraId="0B04E861" w14:textId="77777777" w:rsidR="00A31FE7" w:rsidRPr="00471CD2" w:rsidRDefault="00A31FE7" w:rsidP="00A31FE7">
      <w:pPr>
        <w:autoSpaceDE w:val="0"/>
        <w:autoSpaceDN w:val="0"/>
        <w:adjustRightInd w:val="0"/>
        <w:spacing w:after="0" w:line="360" w:lineRule="auto"/>
        <w:ind w:firstLine="705"/>
        <w:jc w:val="both"/>
        <w:rPr>
          <w:rFonts w:ascii="Times New Roman" w:hAnsi="Times New Roman"/>
          <w:sz w:val="24"/>
          <w:szCs w:val="24"/>
        </w:rPr>
      </w:pPr>
    </w:p>
    <w:p w14:paraId="56539679"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14.5- </w:t>
      </w:r>
      <w:r w:rsidRPr="00471CD2">
        <w:rPr>
          <w:rFonts w:ascii="Times New Roman" w:hAnsi="Times New Roman"/>
          <w:sz w:val="24"/>
          <w:szCs w:val="24"/>
        </w:rPr>
        <w:t>As multas são excludentes e independentes e não eximem a contratada da obrigação de fornecimento dos materiais licitados.</w:t>
      </w:r>
    </w:p>
    <w:p w14:paraId="5FC07380" w14:textId="77777777" w:rsidR="00A31FE7" w:rsidRPr="00471CD2" w:rsidRDefault="00A31FE7" w:rsidP="00A31FE7">
      <w:pPr>
        <w:spacing w:after="0" w:line="360" w:lineRule="auto"/>
        <w:ind w:firstLine="705"/>
        <w:jc w:val="both"/>
        <w:rPr>
          <w:rFonts w:ascii="Times New Roman" w:hAnsi="Times New Roman"/>
          <w:sz w:val="24"/>
          <w:szCs w:val="24"/>
          <w:highlight w:val="green"/>
        </w:rPr>
      </w:pPr>
    </w:p>
    <w:p w14:paraId="751BE3A4"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14.6-</w:t>
      </w:r>
      <w:r w:rsidRPr="00471CD2">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49F90B3B" w14:textId="77777777" w:rsidR="00A31FE7" w:rsidRPr="00471CD2" w:rsidRDefault="00A31FE7" w:rsidP="00A31FE7">
      <w:pPr>
        <w:spacing w:after="0" w:line="360" w:lineRule="auto"/>
        <w:ind w:firstLine="705"/>
        <w:jc w:val="both"/>
        <w:rPr>
          <w:rFonts w:ascii="Times New Roman" w:hAnsi="Times New Roman"/>
          <w:sz w:val="24"/>
          <w:szCs w:val="24"/>
        </w:rPr>
      </w:pPr>
    </w:p>
    <w:p w14:paraId="7230ABA0" w14:textId="103DC2D2"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 xml:space="preserve">CLÁUSULA DÉCIMA QUINTA - DA RESCISÃO </w:t>
      </w:r>
    </w:p>
    <w:p w14:paraId="0D347C3E" w14:textId="77777777" w:rsidR="00652760" w:rsidRDefault="00652760" w:rsidP="00652760">
      <w:pPr>
        <w:pStyle w:val="Default"/>
        <w:spacing w:line="360" w:lineRule="auto"/>
        <w:jc w:val="both"/>
        <w:rPr>
          <w:rFonts w:ascii="Times New Roman" w:hAnsi="Times New Roman" w:cs="Times New Roman"/>
          <w:b/>
          <w:bCs/>
          <w:color w:val="auto"/>
        </w:rPr>
      </w:pPr>
    </w:p>
    <w:p w14:paraId="235D9C11" w14:textId="1A496856"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15.1-</w:t>
      </w:r>
      <w:r w:rsidRPr="00471CD2">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5987BC43" w14:textId="77777777" w:rsidR="00652760" w:rsidRDefault="00652760" w:rsidP="00652760">
      <w:pPr>
        <w:pStyle w:val="Default"/>
        <w:spacing w:line="360" w:lineRule="auto"/>
        <w:jc w:val="both"/>
        <w:rPr>
          <w:rFonts w:ascii="Times New Roman" w:hAnsi="Times New Roman" w:cs="Times New Roman"/>
          <w:bCs/>
          <w:color w:val="auto"/>
        </w:rPr>
      </w:pPr>
    </w:p>
    <w:p w14:paraId="03B5AC29" w14:textId="318F179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color w:val="auto"/>
        </w:rPr>
        <w:t>15.2-</w:t>
      </w:r>
      <w:r w:rsidRPr="00471CD2">
        <w:rPr>
          <w:rFonts w:ascii="Times New Roman" w:hAnsi="Times New Roman" w:cs="Times New Roman"/>
          <w:bCs/>
          <w:color w:val="auto"/>
        </w:rPr>
        <w:t xml:space="preserve"> Constituem motivos para rescisão do contrato:</w:t>
      </w:r>
    </w:p>
    <w:p w14:paraId="5BB9D88E" w14:textId="77777777" w:rsidR="00B103DF" w:rsidRPr="00471CD2" w:rsidRDefault="00B103DF" w:rsidP="00A31FE7">
      <w:pPr>
        <w:spacing w:after="0" w:line="360" w:lineRule="auto"/>
        <w:jc w:val="both"/>
        <w:rPr>
          <w:rFonts w:ascii="Times New Roman" w:hAnsi="Times New Roman"/>
          <w:b/>
          <w:sz w:val="24"/>
          <w:szCs w:val="24"/>
        </w:rPr>
      </w:pPr>
    </w:p>
    <w:p w14:paraId="1EAD5DD7" w14:textId="091E8FD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 –</w:t>
      </w:r>
      <w:r w:rsidRPr="00471CD2">
        <w:rPr>
          <w:rFonts w:ascii="Times New Roman" w:hAnsi="Times New Roman" w:cs="Times New Roman"/>
          <w:bCs/>
          <w:color w:val="auto"/>
        </w:rPr>
        <w:t xml:space="preserve"> o não cumprimento de cláusulas contratuais, especificações ou prazos;</w:t>
      </w:r>
    </w:p>
    <w:p w14:paraId="747FFD32"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C51477A" w14:textId="6D2150C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15.2.2 -</w:t>
      </w:r>
      <w:r w:rsidRPr="00471CD2">
        <w:rPr>
          <w:rFonts w:ascii="Times New Roman" w:hAnsi="Times New Roman" w:cs="Times New Roman"/>
          <w:bCs/>
          <w:color w:val="auto"/>
        </w:rPr>
        <w:t xml:space="preserve"> o cumprimento irregular de cláusulas contratuais, especificações e prazos;</w:t>
      </w:r>
    </w:p>
    <w:p w14:paraId="322619E6"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53ACE29" w14:textId="7ABC5A67"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15.2.3 -</w:t>
      </w:r>
      <w:r w:rsidRPr="00471CD2">
        <w:rPr>
          <w:rFonts w:ascii="Times New Roman" w:hAnsi="Times New Roman" w:cs="Times New Roman"/>
          <w:bCs/>
          <w:color w:val="auto"/>
        </w:rPr>
        <w:t xml:space="preserve"> a lentidão do seu cumprimento, levando a Administração a comprovar a impossibilidade do fornecimento, nos prazos estipulados;</w:t>
      </w:r>
    </w:p>
    <w:p w14:paraId="26E5170F"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9EE0301" w14:textId="3DB254D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15.2.4 -</w:t>
      </w:r>
      <w:r w:rsidRPr="00471CD2">
        <w:rPr>
          <w:rFonts w:ascii="Times New Roman" w:hAnsi="Times New Roman" w:cs="Times New Roman"/>
          <w:bCs/>
          <w:color w:val="auto"/>
        </w:rPr>
        <w:t xml:space="preserve"> o atraso injustificado do fornecimento;</w:t>
      </w:r>
    </w:p>
    <w:p w14:paraId="7D6CC2D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4D0A8164" w14:textId="0A308E02"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15.2.5 -</w:t>
      </w:r>
      <w:r w:rsidRPr="00471CD2">
        <w:rPr>
          <w:rFonts w:ascii="Times New Roman" w:hAnsi="Times New Roman" w:cs="Times New Roman"/>
          <w:bCs/>
          <w:color w:val="auto"/>
        </w:rPr>
        <w:t xml:space="preserve"> a paralisação do fornecimento, sem justa causa e prévia comunicação à Administração;</w:t>
      </w:r>
    </w:p>
    <w:p w14:paraId="03C49AB4"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4563FF3" w14:textId="507CC2E5"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15.2.6 -</w:t>
      </w:r>
      <w:r w:rsidRPr="00471CD2">
        <w:rPr>
          <w:rFonts w:ascii="Times New Roman" w:hAnsi="Times New Roman" w:cs="Times New Roman"/>
          <w:bCs/>
          <w:color w:val="auto"/>
        </w:rPr>
        <w:t xml:space="preserve"> a cessão ou transferência total do contrato;</w:t>
      </w:r>
    </w:p>
    <w:p w14:paraId="5D4DBBF5"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6DCE63A9" w14:textId="286F92CE"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15.2.7 –</w:t>
      </w:r>
      <w:r w:rsidRPr="00471CD2">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B5FB124"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76E5068" w14:textId="011B96C9"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15.2.8 -</w:t>
      </w:r>
      <w:r w:rsidRPr="00471CD2">
        <w:rPr>
          <w:rFonts w:ascii="Times New Roman" w:hAnsi="Times New Roman" w:cs="Times New Roman"/>
          <w:bCs/>
          <w:color w:val="auto"/>
        </w:rPr>
        <w:t xml:space="preserve"> o cometimento reiterado de faltas na sua execução, anotadas na forma do §1º do Artigo 67 da Lei 8.666 de 1993;</w:t>
      </w:r>
    </w:p>
    <w:p w14:paraId="1A74554B"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F6F98AC" w14:textId="7BF8E188"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15.2.9 -</w:t>
      </w:r>
      <w:r w:rsidRPr="00471CD2">
        <w:rPr>
          <w:rFonts w:ascii="Times New Roman" w:hAnsi="Times New Roman" w:cs="Times New Roman"/>
          <w:bCs/>
          <w:color w:val="auto"/>
        </w:rPr>
        <w:t xml:space="preserve"> a decretação de falência ou a instauração de insolvência civil;</w:t>
      </w:r>
    </w:p>
    <w:p w14:paraId="15F10818"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3E0DF5F2" w14:textId="5AD04F51"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15.2.10 -</w:t>
      </w:r>
      <w:r w:rsidRPr="00471CD2">
        <w:rPr>
          <w:rFonts w:ascii="Times New Roman" w:hAnsi="Times New Roman" w:cs="Times New Roman"/>
          <w:bCs/>
          <w:color w:val="auto"/>
        </w:rPr>
        <w:t xml:space="preserve"> a dissolução da sociedade ou o falecimento do contratado;</w:t>
      </w:r>
    </w:p>
    <w:p w14:paraId="047FC506"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CCB34F" w14:textId="34B62E8D"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15.2.11 -</w:t>
      </w:r>
      <w:r w:rsidRPr="00471CD2">
        <w:rPr>
          <w:rFonts w:ascii="Times New Roman" w:hAnsi="Times New Roman" w:cs="Times New Roman"/>
          <w:bCs/>
          <w:color w:val="auto"/>
        </w:rPr>
        <w:t xml:space="preserve"> a alteração social ou a modificação da finalidade ou da estrutura da empresa, que prejudique a execução do contrato;</w:t>
      </w:r>
    </w:p>
    <w:p w14:paraId="4C24B9FA"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2AA7050A" w14:textId="37FF9518"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15.2.12 -</w:t>
      </w:r>
      <w:r w:rsidRPr="00471CD2">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63079B6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1559CCE9" w14:textId="35E2790B"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15.2.13 -</w:t>
      </w:r>
      <w:r w:rsidRPr="00471CD2">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C4A69AC"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1CC3377" w14:textId="5DC4BAAF"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15.2.14 –</w:t>
      </w:r>
      <w:r w:rsidRPr="00471CD2">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F3AA530"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0C1017DE" w14:textId="67E00591"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15.2.15 -</w:t>
      </w:r>
      <w:r w:rsidRPr="00471CD2">
        <w:rPr>
          <w:rFonts w:ascii="Times New Roman" w:hAnsi="Times New Roman" w:cs="Times New Roman"/>
          <w:bCs/>
          <w:color w:val="auto"/>
        </w:rPr>
        <w:t xml:space="preserve"> o atraso superior a 90 (noventa) dias dos pagamentos devidos pela Administração, decorrentes de serviços ou fornecimentos, ou parcelas </w:t>
      </w:r>
      <w:r w:rsidR="005652F5" w:rsidRPr="00471CD2">
        <w:rPr>
          <w:rFonts w:ascii="Times New Roman" w:hAnsi="Times New Roman" w:cs="Times New Roman"/>
          <w:bCs/>
          <w:color w:val="auto"/>
        </w:rPr>
        <w:t>destes já recebidos ou executados</w:t>
      </w:r>
      <w:r w:rsidRPr="00471CD2">
        <w:rPr>
          <w:rFonts w:ascii="Times New Roman" w:hAnsi="Times New Roman" w:cs="Times New Roman"/>
          <w:bCs/>
          <w:color w:val="auto"/>
        </w:rPr>
        <w:t>, salvo em caso de calamidade pública, grave perturbação da ordem interna ou guerra, assegurado ao contratado o direito de optar pela suspensão do cumprimento de suas obrigações até que seja normalizada a situação;</w:t>
      </w:r>
    </w:p>
    <w:p w14:paraId="1842716E"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52766A2C" w14:textId="48065610" w:rsidR="00B103DF"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15.2.16 –</w:t>
      </w:r>
      <w:r w:rsidRPr="00471CD2">
        <w:rPr>
          <w:rFonts w:ascii="Times New Roman" w:hAnsi="Times New Roman" w:cs="Times New Roman"/>
          <w:bCs/>
          <w:color w:val="auto"/>
        </w:rPr>
        <w:t xml:space="preserve"> a não liberação, por parte da Administração, de área, local ou objeto para execução de obra, serviço ou fornecimento, nos prazos contratuais, bem como das fontes de materiais naturais especificados no projeto; </w:t>
      </w:r>
    </w:p>
    <w:p w14:paraId="36207A21" w14:textId="77777777" w:rsidR="00D816CE" w:rsidRPr="00471CD2" w:rsidRDefault="00D816CE" w:rsidP="00B103DF">
      <w:pPr>
        <w:pStyle w:val="Default"/>
        <w:spacing w:line="360" w:lineRule="auto"/>
        <w:jc w:val="both"/>
        <w:rPr>
          <w:rFonts w:ascii="Times New Roman" w:hAnsi="Times New Roman" w:cs="Times New Roman"/>
          <w:bCs/>
          <w:color w:val="auto"/>
        </w:rPr>
      </w:pPr>
    </w:p>
    <w:p w14:paraId="16E72430" w14:textId="16FA276C"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15.2.17 -</w:t>
      </w:r>
      <w:r w:rsidRPr="00471CD2">
        <w:rPr>
          <w:rFonts w:ascii="Times New Roman" w:hAnsi="Times New Roman" w:cs="Times New Roman"/>
          <w:bCs/>
          <w:color w:val="auto"/>
        </w:rPr>
        <w:t xml:space="preserve"> a ocorrência de caso fortuito ou de força maior, regularmente comprovada, impeditiva da execução do contrato;</w:t>
      </w:r>
    </w:p>
    <w:p w14:paraId="15C70F23" w14:textId="77777777" w:rsidR="00D816CE" w:rsidRPr="00471CD2" w:rsidRDefault="00D816CE" w:rsidP="00652760">
      <w:pPr>
        <w:pStyle w:val="Default"/>
        <w:spacing w:line="360" w:lineRule="auto"/>
        <w:jc w:val="both"/>
        <w:rPr>
          <w:rFonts w:ascii="Times New Roman" w:hAnsi="Times New Roman" w:cs="Times New Roman"/>
          <w:bCs/>
          <w:color w:val="auto"/>
        </w:rPr>
      </w:pPr>
    </w:p>
    <w:p w14:paraId="62D534BB" w14:textId="763953FA"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15.2.18 –</w:t>
      </w:r>
      <w:r w:rsidRPr="00471CD2">
        <w:rPr>
          <w:rFonts w:ascii="Times New Roman" w:hAnsi="Times New Roman" w:cs="Times New Roman"/>
          <w:bCs/>
          <w:color w:val="auto"/>
        </w:rPr>
        <w:t xml:space="preserve"> o descumprimento do disposto no inciso V do Art. 27 da Lei 8.666 de 1993, sem prejuízo das sanções penais cabíveis.</w:t>
      </w:r>
    </w:p>
    <w:p w14:paraId="2854C593"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572C517F" w14:textId="00F8FAC3"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 xml:space="preserve">15.3- </w:t>
      </w:r>
      <w:r w:rsidRPr="00471CD2">
        <w:rPr>
          <w:rFonts w:ascii="Times New Roman" w:hAnsi="Times New Roman" w:cs="Times New Roman"/>
          <w:bCs/>
          <w:color w:val="auto"/>
        </w:rPr>
        <w:t>Os casos de rescisão contratual serão formalmente motivados nos autos do processo, assegurado o contraditório e a ampla defesa.</w:t>
      </w:r>
    </w:p>
    <w:p w14:paraId="5A3F5EB6" w14:textId="77777777" w:rsidR="00B103DF" w:rsidRPr="00471CD2" w:rsidRDefault="00B103DF" w:rsidP="00B103DF">
      <w:pPr>
        <w:pStyle w:val="Default"/>
        <w:spacing w:line="360" w:lineRule="auto"/>
        <w:jc w:val="both"/>
        <w:rPr>
          <w:rFonts w:ascii="Times New Roman" w:hAnsi="Times New Roman" w:cs="Times New Roman"/>
          <w:bCs/>
          <w:color w:val="00B0F0"/>
        </w:rPr>
      </w:pPr>
      <w:r w:rsidRPr="00471CD2">
        <w:rPr>
          <w:rFonts w:ascii="Times New Roman" w:hAnsi="Times New Roman" w:cs="Times New Roman"/>
          <w:bCs/>
          <w:color w:val="00B0F0"/>
        </w:rPr>
        <w:tab/>
      </w:r>
    </w:p>
    <w:p w14:paraId="4C214355" w14:textId="5F077760" w:rsidR="00B103DF" w:rsidRPr="00471CD2"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lastRenderedPageBreak/>
        <w:t>15.4-</w:t>
      </w:r>
      <w:r w:rsidRPr="00471CD2">
        <w:rPr>
          <w:rFonts w:ascii="Times New Roman" w:hAnsi="Times New Roman" w:cs="Times New Roman"/>
          <w:b/>
          <w:bCs/>
          <w:color w:val="auto"/>
        </w:rPr>
        <w:tab/>
      </w:r>
      <w:r w:rsidRPr="00471CD2">
        <w:rPr>
          <w:rFonts w:ascii="Times New Roman" w:hAnsi="Times New Roman" w:cs="Times New Roman"/>
          <w:bCs/>
          <w:color w:val="auto"/>
        </w:rPr>
        <w:t>A rescisão do contrato poderá ser:</w:t>
      </w:r>
    </w:p>
    <w:p w14:paraId="3320FE34" w14:textId="77777777" w:rsidR="00B103DF" w:rsidRPr="00471CD2" w:rsidRDefault="00B103DF" w:rsidP="00B103DF">
      <w:pPr>
        <w:pStyle w:val="Default"/>
        <w:spacing w:line="360" w:lineRule="auto"/>
        <w:ind w:firstLine="708"/>
        <w:jc w:val="both"/>
        <w:rPr>
          <w:rFonts w:ascii="Times New Roman" w:hAnsi="Times New Roman" w:cs="Times New Roman"/>
          <w:bCs/>
          <w:color w:val="auto"/>
        </w:rPr>
      </w:pPr>
    </w:p>
    <w:p w14:paraId="5C418AB2" w14:textId="77777777" w:rsidR="00D816CE"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15.4.1 -</w:t>
      </w:r>
      <w:r w:rsidRPr="00471CD2">
        <w:rPr>
          <w:rFonts w:ascii="Times New Roman" w:hAnsi="Times New Roman" w:cs="Times New Roman"/>
          <w:bCs/>
          <w:color w:val="auto"/>
        </w:rPr>
        <w:t xml:space="preserve"> determinada por ato unilateral e escrito da Administração; </w:t>
      </w:r>
    </w:p>
    <w:p w14:paraId="13C4E111" w14:textId="109C6E56"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Cs/>
          <w:color w:val="auto"/>
        </w:rPr>
        <w:tab/>
      </w:r>
    </w:p>
    <w:p w14:paraId="73C68CCD" w14:textId="5972A402" w:rsidR="00B103DF" w:rsidRDefault="00B103DF" w:rsidP="00652760">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15.4.2 -</w:t>
      </w:r>
      <w:r w:rsidRPr="00471CD2">
        <w:rPr>
          <w:rFonts w:ascii="Times New Roman" w:hAnsi="Times New Roman" w:cs="Times New Roman"/>
          <w:bCs/>
          <w:color w:val="auto"/>
        </w:rPr>
        <w:t xml:space="preserve"> amigável, por acordo entre as partes, reduzida a termo no processo da licitação, desde que haja conveniência para a Administração;</w:t>
      </w:r>
    </w:p>
    <w:p w14:paraId="7FE9C34F" w14:textId="77777777" w:rsidR="007371B1" w:rsidRPr="00471CD2" w:rsidRDefault="007371B1" w:rsidP="00652760">
      <w:pPr>
        <w:pStyle w:val="Default"/>
        <w:spacing w:line="360" w:lineRule="auto"/>
        <w:jc w:val="both"/>
        <w:rPr>
          <w:rFonts w:ascii="Times New Roman" w:hAnsi="Times New Roman" w:cs="Times New Roman"/>
          <w:bCs/>
          <w:color w:val="auto"/>
        </w:rPr>
      </w:pPr>
    </w:p>
    <w:p w14:paraId="645CBEC4" w14:textId="0A33F681" w:rsidR="00B103DF" w:rsidRPr="00471CD2" w:rsidRDefault="00B103DF" w:rsidP="00B103DF">
      <w:pPr>
        <w:pStyle w:val="Default"/>
        <w:spacing w:line="360" w:lineRule="auto"/>
        <w:jc w:val="both"/>
        <w:rPr>
          <w:rFonts w:ascii="Times New Roman" w:hAnsi="Times New Roman" w:cs="Times New Roman"/>
          <w:bCs/>
          <w:color w:val="auto"/>
        </w:rPr>
      </w:pPr>
      <w:r w:rsidRPr="00471CD2">
        <w:rPr>
          <w:rFonts w:ascii="Times New Roman" w:hAnsi="Times New Roman" w:cs="Times New Roman"/>
          <w:b/>
          <w:bCs/>
          <w:color w:val="auto"/>
        </w:rPr>
        <w:t>15.4.3 -</w:t>
      </w:r>
      <w:r w:rsidRPr="00471CD2">
        <w:rPr>
          <w:rFonts w:ascii="Times New Roman" w:hAnsi="Times New Roman" w:cs="Times New Roman"/>
          <w:bCs/>
          <w:color w:val="auto"/>
        </w:rPr>
        <w:t xml:space="preserve"> judicial, nos termos da legislação.</w:t>
      </w:r>
    </w:p>
    <w:p w14:paraId="550F597E" w14:textId="77777777" w:rsidR="00B103DF" w:rsidRPr="00471CD2" w:rsidRDefault="00B103DF" w:rsidP="00B103DF">
      <w:pPr>
        <w:pStyle w:val="Default"/>
        <w:spacing w:line="360" w:lineRule="auto"/>
        <w:jc w:val="both"/>
        <w:rPr>
          <w:rFonts w:ascii="Times New Roman" w:hAnsi="Times New Roman" w:cs="Times New Roman"/>
          <w:bCs/>
          <w:color w:val="auto"/>
        </w:rPr>
      </w:pPr>
    </w:p>
    <w:p w14:paraId="48E90D04" w14:textId="1D429D6C" w:rsidR="00B103DF" w:rsidRPr="00471CD2" w:rsidRDefault="00B103DF" w:rsidP="00652760">
      <w:pPr>
        <w:pStyle w:val="Default"/>
        <w:spacing w:line="360" w:lineRule="auto"/>
        <w:jc w:val="both"/>
        <w:rPr>
          <w:rFonts w:ascii="Times New Roman" w:hAnsi="Times New Roman" w:cs="Times New Roman"/>
          <w:b/>
          <w:bCs/>
          <w:color w:val="auto"/>
        </w:rPr>
      </w:pPr>
      <w:r w:rsidRPr="00471CD2">
        <w:rPr>
          <w:rFonts w:ascii="Times New Roman" w:hAnsi="Times New Roman" w:cs="Times New Roman"/>
          <w:b/>
          <w:bCs/>
          <w:color w:val="auto"/>
        </w:rPr>
        <w:t>15.5-</w:t>
      </w:r>
      <w:r w:rsidRPr="00471CD2">
        <w:rPr>
          <w:rFonts w:ascii="Times New Roman" w:hAnsi="Times New Roman" w:cs="Times New Roman"/>
          <w:bCs/>
          <w:color w:val="auto"/>
        </w:rPr>
        <w:t xml:space="preserve"> A rescisão administrativa ou amigável deverá ser precedida de autorização escrita e fundamentada da autoridade competente.</w:t>
      </w:r>
    </w:p>
    <w:p w14:paraId="2FA52EEA" w14:textId="77777777" w:rsidR="00B103DF" w:rsidRPr="00471CD2" w:rsidRDefault="00B103DF" w:rsidP="00B103DF">
      <w:pPr>
        <w:pStyle w:val="Default"/>
        <w:spacing w:line="360" w:lineRule="auto"/>
        <w:ind w:firstLine="708"/>
        <w:jc w:val="both"/>
        <w:rPr>
          <w:rFonts w:ascii="Times New Roman" w:hAnsi="Times New Roman" w:cs="Times New Roman"/>
          <w:b/>
          <w:bCs/>
          <w:color w:val="auto"/>
        </w:rPr>
      </w:pPr>
    </w:p>
    <w:p w14:paraId="11CC38F9"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SEXTA - DAS DOTAÇÕES ORÇAMENTÁRIAS</w:t>
      </w:r>
    </w:p>
    <w:p w14:paraId="62B2599C" w14:textId="77777777" w:rsidR="00A31FE7" w:rsidRPr="00471CD2" w:rsidRDefault="00A31FE7" w:rsidP="00A31FE7">
      <w:pPr>
        <w:pStyle w:val="SemEspaamento"/>
        <w:spacing w:line="360" w:lineRule="auto"/>
        <w:jc w:val="both"/>
      </w:pPr>
    </w:p>
    <w:p w14:paraId="6F249581" w14:textId="7A2E2613" w:rsidR="00A31FE7" w:rsidRPr="00442EC3" w:rsidRDefault="00A31FE7" w:rsidP="00652760">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16.1-</w:t>
      </w:r>
      <w:r w:rsidRPr="00471CD2">
        <w:rPr>
          <w:rFonts w:ascii="Times New Roman" w:hAnsi="Times New Roman" w:cs="Times New Roman"/>
          <w:color w:val="auto"/>
        </w:rPr>
        <w:t xml:space="preserve"> As despesas decorrentes deste contrato correrão à conta das seguintes dotações constantes </w:t>
      </w:r>
      <w:r w:rsidRPr="00442EC3">
        <w:rPr>
          <w:rFonts w:ascii="Times New Roman" w:hAnsi="Times New Roman" w:cs="Times New Roman"/>
          <w:color w:val="auto"/>
        </w:rPr>
        <w:t xml:space="preserve">da Lei Orçamentária nº </w:t>
      </w:r>
      <w:r w:rsidR="00442EC3" w:rsidRPr="00442EC3">
        <w:rPr>
          <w:rFonts w:ascii="Times New Roman" w:hAnsi="Times New Roman" w:cs="Times New Roman"/>
          <w:color w:val="auto"/>
        </w:rPr>
        <w:t>1.333 de 15 de dezembro de 2022</w:t>
      </w:r>
      <w:r w:rsidRPr="00442EC3">
        <w:rPr>
          <w:rFonts w:ascii="Times New Roman" w:hAnsi="Times New Roman" w:cs="Times New Roman"/>
          <w:color w:val="auto"/>
        </w:rPr>
        <w:t>:</w:t>
      </w:r>
      <w:r w:rsidR="00921A74" w:rsidRPr="00442EC3">
        <w:rPr>
          <w:rFonts w:ascii="Times New Roman" w:hAnsi="Times New Roman" w:cs="Times New Roman"/>
          <w:color w:val="auto"/>
        </w:rPr>
        <w:t xml:space="preserve"> </w:t>
      </w:r>
    </w:p>
    <w:p w14:paraId="6286DB01" w14:textId="77777777" w:rsidR="005652F5" w:rsidRPr="00471CD2" w:rsidRDefault="005652F5" w:rsidP="00A31FE7">
      <w:pPr>
        <w:pStyle w:val="Default"/>
        <w:spacing w:line="360" w:lineRule="auto"/>
        <w:ind w:firstLine="708"/>
        <w:jc w:val="both"/>
        <w:rPr>
          <w:rFonts w:ascii="Times New Roman" w:hAnsi="Times New Roman" w:cs="Times New Roman"/>
          <w:color w:val="auto"/>
        </w:rPr>
      </w:pPr>
    </w:p>
    <w:p w14:paraId="28170F52" w14:textId="77777777" w:rsidR="00495DF1" w:rsidRPr="002C5718" w:rsidRDefault="00495DF1" w:rsidP="00495DF1">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17B395A8" w14:textId="77777777" w:rsidR="00495DF1" w:rsidRPr="00471CD2" w:rsidRDefault="00495DF1" w:rsidP="00495DF1">
      <w:pPr>
        <w:pStyle w:val="SemEspaamento"/>
        <w:spacing w:line="360" w:lineRule="auto"/>
        <w:jc w:val="both"/>
      </w:pPr>
      <w:r w:rsidRPr="00D816CE">
        <w:t>Elemento da Despesa: 3</w:t>
      </w:r>
      <w:r w:rsidRPr="002C5718">
        <w:t>.3.90.3</w:t>
      </w:r>
      <w:r>
        <w:t>2</w:t>
      </w:r>
      <w:r w:rsidRPr="002C5718">
        <w:t>.00 – Material</w:t>
      </w:r>
      <w:r>
        <w:t xml:space="preserve">, bem ou serviço para distribuição gratuita.                                     </w:t>
      </w:r>
    </w:p>
    <w:p w14:paraId="38112ECD" w14:textId="77777777" w:rsidR="00C95553" w:rsidRPr="00471CD2" w:rsidRDefault="00C95553" w:rsidP="00A31FE7">
      <w:pPr>
        <w:pStyle w:val="SemEspaamento"/>
        <w:spacing w:line="360" w:lineRule="auto"/>
        <w:jc w:val="both"/>
      </w:pPr>
    </w:p>
    <w:p w14:paraId="1A23B88B"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SÉTIMA – DA PUBLICIDADE DO CONTRATO</w:t>
      </w:r>
    </w:p>
    <w:p w14:paraId="676B619E" w14:textId="77777777" w:rsidR="00A31FE7" w:rsidRPr="00471CD2" w:rsidRDefault="00A31FE7" w:rsidP="00A31FE7">
      <w:pPr>
        <w:pStyle w:val="SemEspaamento"/>
        <w:spacing w:line="360" w:lineRule="auto"/>
        <w:jc w:val="both"/>
      </w:pPr>
    </w:p>
    <w:p w14:paraId="1D8CE249" w14:textId="0684563C" w:rsidR="00A31FE7" w:rsidRPr="00471CD2" w:rsidRDefault="00A31FE7" w:rsidP="00A31FE7">
      <w:pPr>
        <w:pStyle w:val="SemEspaamento"/>
        <w:spacing w:line="360" w:lineRule="auto"/>
        <w:jc w:val="both"/>
      </w:pPr>
      <w:r w:rsidRPr="00471CD2">
        <w:rPr>
          <w:b/>
        </w:rPr>
        <w:t xml:space="preserve">17.1- </w:t>
      </w:r>
      <w:r w:rsidRPr="00471CD2">
        <w:t>A contratante terá o prazo legal para promover a publicidade do presente contrato após a sua assinatura.</w:t>
      </w:r>
    </w:p>
    <w:p w14:paraId="40D1D5F9" w14:textId="77777777" w:rsidR="00A31FE7" w:rsidRPr="00471CD2" w:rsidRDefault="00A31FE7" w:rsidP="00A31FE7">
      <w:pPr>
        <w:pStyle w:val="SemEspaamento"/>
        <w:spacing w:line="360" w:lineRule="auto"/>
        <w:jc w:val="both"/>
        <w:rPr>
          <w:highlight w:val="green"/>
        </w:rPr>
      </w:pPr>
    </w:p>
    <w:p w14:paraId="4D0A87EC" w14:textId="77777777" w:rsidR="00A31FE7" w:rsidRPr="00471CD2" w:rsidRDefault="00A31FE7" w:rsidP="00A31FE7">
      <w:pPr>
        <w:pStyle w:val="SemEspaamento"/>
        <w:shd w:val="clear" w:color="auto" w:fill="A6A6A6" w:themeFill="background1" w:themeFillShade="A6"/>
        <w:spacing w:line="360" w:lineRule="auto"/>
        <w:jc w:val="both"/>
        <w:rPr>
          <w:b/>
        </w:rPr>
      </w:pPr>
      <w:r w:rsidRPr="00471CD2">
        <w:rPr>
          <w:b/>
        </w:rPr>
        <w:t>CLÁUSULA DÉCIMA OITAVA – DAS ALTERAÇÕES CONTRATUAIS</w:t>
      </w:r>
    </w:p>
    <w:p w14:paraId="280D5A1A" w14:textId="77777777" w:rsidR="00A31FE7" w:rsidRPr="00471CD2" w:rsidRDefault="00A31FE7" w:rsidP="00A31FE7">
      <w:pPr>
        <w:pStyle w:val="SemEspaamento"/>
        <w:spacing w:line="360" w:lineRule="auto"/>
        <w:jc w:val="both"/>
      </w:pPr>
    </w:p>
    <w:p w14:paraId="23466A78" w14:textId="1DECE516" w:rsidR="00A31FE7" w:rsidRPr="00471CD2" w:rsidRDefault="00A31FE7" w:rsidP="00A31FE7">
      <w:pPr>
        <w:pStyle w:val="SemEspaamento"/>
        <w:spacing w:line="360" w:lineRule="auto"/>
        <w:jc w:val="both"/>
      </w:pPr>
      <w:r w:rsidRPr="00471CD2">
        <w:rPr>
          <w:b/>
        </w:rPr>
        <w:t>18.1-</w:t>
      </w:r>
      <w:r w:rsidRPr="00471CD2">
        <w:t xml:space="preserve"> A Prefeitura Municipal reserva-se o direito de reduzir ou acrescer a qualquer tempo o quantitativo específico dos materiais a fim de melhor adaptá-lo às necessidades que surgirem.</w:t>
      </w:r>
    </w:p>
    <w:p w14:paraId="5F6F3AF5" w14:textId="77777777" w:rsidR="00A31FE7" w:rsidRPr="00471CD2" w:rsidRDefault="00A31FE7" w:rsidP="00A31FE7">
      <w:pPr>
        <w:pStyle w:val="SemEspaamento"/>
        <w:spacing w:line="360" w:lineRule="auto"/>
        <w:jc w:val="both"/>
      </w:pPr>
    </w:p>
    <w:p w14:paraId="4935C024" w14:textId="241D33B1" w:rsidR="00A31FE7" w:rsidRPr="00471CD2" w:rsidRDefault="00A31FE7" w:rsidP="00A31FE7">
      <w:pPr>
        <w:pStyle w:val="SemEspaamento"/>
        <w:spacing w:line="360" w:lineRule="auto"/>
        <w:jc w:val="both"/>
      </w:pPr>
      <w:r w:rsidRPr="00471CD2">
        <w:rPr>
          <w:b/>
        </w:rPr>
        <w:t xml:space="preserve">18.2- </w:t>
      </w:r>
      <w:r w:rsidRPr="00471CD2">
        <w:t>A contratada se obriga a aceitar os acréscimos e supressões previstas no artigo 65, parágrafo 1º da Lei 8.666 de 21 de junho de 1993.</w:t>
      </w:r>
    </w:p>
    <w:p w14:paraId="2E18F793" w14:textId="77777777" w:rsidR="00A31FE7" w:rsidRPr="00471CD2" w:rsidRDefault="00A31FE7" w:rsidP="00A31FE7">
      <w:pPr>
        <w:pStyle w:val="SemEspaamento"/>
        <w:spacing w:line="360" w:lineRule="auto"/>
        <w:jc w:val="both"/>
      </w:pPr>
    </w:p>
    <w:p w14:paraId="0EDE9BB8" w14:textId="77777777" w:rsidR="00A31FE7" w:rsidRPr="00471CD2" w:rsidRDefault="00A31FE7" w:rsidP="00A31FE7">
      <w:pPr>
        <w:shd w:val="clear" w:color="auto" w:fill="A6A6A6" w:themeFill="background1" w:themeFillShade="A6"/>
        <w:spacing w:after="0" w:line="360" w:lineRule="auto"/>
        <w:jc w:val="both"/>
        <w:rPr>
          <w:rFonts w:ascii="Times New Roman" w:hAnsi="Times New Roman"/>
          <w:b/>
          <w:sz w:val="24"/>
          <w:szCs w:val="24"/>
        </w:rPr>
      </w:pPr>
      <w:r w:rsidRPr="00471CD2">
        <w:rPr>
          <w:rFonts w:ascii="Times New Roman" w:hAnsi="Times New Roman"/>
          <w:b/>
          <w:sz w:val="24"/>
          <w:szCs w:val="24"/>
        </w:rPr>
        <w:t>CLÁUSULA DÉCIMA NONA - DAS DISPOSIÇÕES GERAIS</w:t>
      </w:r>
    </w:p>
    <w:p w14:paraId="0D08A91B" w14:textId="77777777" w:rsidR="00A31FE7" w:rsidRPr="00471CD2" w:rsidRDefault="00A31FE7" w:rsidP="00A31FE7">
      <w:pPr>
        <w:spacing w:after="0" w:line="360" w:lineRule="auto"/>
        <w:jc w:val="both"/>
        <w:rPr>
          <w:rFonts w:ascii="Times New Roman" w:hAnsi="Times New Roman"/>
          <w:b/>
          <w:sz w:val="24"/>
          <w:szCs w:val="24"/>
        </w:rPr>
      </w:pPr>
    </w:p>
    <w:p w14:paraId="204C1A52" w14:textId="6CDC4EE1" w:rsidR="00A31FE7" w:rsidRPr="00471CD2" w:rsidRDefault="00A31FE7" w:rsidP="00652760">
      <w:pPr>
        <w:spacing w:after="0" w:line="360" w:lineRule="auto"/>
        <w:jc w:val="both"/>
        <w:rPr>
          <w:rFonts w:ascii="Times New Roman" w:hAnsi="Times New Roman"/>
          <w:b/>
          <w:sz w:val="24"/>
          <w:szCs w:val="24"/>
        </w:rPr>
      </w:pPr>
      <w:r w:rsidRPr="00471CD2">
        <w:rPr>
          <w:rFonts w:ascii="Times New Roman" w:hAnsi="Times New Roman"/>
          <w:b/>
          <w:sz w:val="24"/>
          <w:szCs w:val="24"/>
        </w:rPr>
        <w:t>19.1-</w:t>
      </w:r>
      <w:r w:rsidRPr="00471CD2">
        <w:rPr>
          <w:rFonts w:ascii="Times New Roman" w:hAnsi="Times New Roman"/>
          <w:sz w:val="24"/>
          <w:szCs w:val="24"/>
        </w:rPr>
        <w:t xml:space="preserve"> A contratada fica obrigada a, durante a vigência deste contrato, atender a todos os pedidos de fornecimento, não se admitindo a procrastinação do fornecimento, a que título for, salvo </w:t>
      </w:r>
      <w:r w:rsidR="00A44850">
        <w:rPr>
          <w:rFonts w:ascii="Times New Roman" w:hAnsi="Times New Roman"/>
          <w:sz w:val="24"/>
          <w:szCs w:val="24"/>
        </w:rPr>
        <w:t xml:space="preserve">em </w:t>
      </w:r>
      <w:r w:rsidRPr="00471CD2">
        <w:rPr>
          <w:rFonts w:ascii="Times New Roman" w:hAnsi="Times New Roman"/>
          <w:sz w:val="24"/>
          <w:szCs w:val="24"/>
        </w:rPr>
        <w:t>casos fortuitos ou de força maior que independam da sua vontade.</w:t>
      </w:r>
    </w:p>
    <w:p w14:paraId="229A8765" w14:textId="77777777" w:rsidR="00A31FE7" w:rsidRPr="00471CD2" w:rsidRDefault="00A31FE7" w:rsidP="00A31FE7">
      <w:pPr>
        <w:spacing w:after="0" w:line="360" w:lineRule="auto"/>
        <w:ind w:firstLine="708"/>
        <w:jc w:val="both"/>
        <w:rPr>
          <w:rFonts w:ascii="Times New Roman" w:hAnsi="Times New Roman"/>
          <w:b/>
          <w:sz w:val="24"/>
          <w:szCs w:val="24"/>
        </w:rPr>
      </w:pPr>
    </w:p>
    <w:p w14:paraId="11884E10" w14:textId="0F4F62AC"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19.2-</w:t>
      </w:r>
      <w:r w:rsidRPr="00471CD2">
        <w:rPr>
          <w:rFonts w:ascii="Times New Roman" w:hAnsi="Times New Roman"/>
          <w:sz w:val="24"/>
          <w:szCs w:val="24"/>
        </w:rPr>
        <w:t xml:space="preserve"> As quantidades indicadas </w:t>
      </w:r>
      <w:r w:rsidR="00B103DF" w:rsidRPr="00471CD2">
        <w:rPr>
          <w:rFonts w:ascii="Times New Roman" w:hAnsi="Times New Roman"/>
          <w:sz w:val="24"/>
          <w:szCs w:val="24"/>
        </w:rPr>
        <w:t>no objeto contratual</w:t>
      </w:r>
      <w:r w:rsidRPr="00471CD2">
        <w:rPr>
          <w:rFonts w:ascii="Times New Roman" w:hAnsi="Times New Roman"/>
          <w:sz w:val="24"/>
          <w:szCs w:val="24"/>
        </w:rPr>
        <w:t xml:space="preserve"> são estimadas</w:t>
      </w:r>
      <w:r w:rsidR="00B103DF" w:rsidRPr="00471CD2">
        <w:rPr>
          <w:rFonts w:ascii="Times New Roman" w:hAnsi="Times New Roman"/>
          <w:sz w:val="24"/>
          <w:szCs w:val="24"/>
        </w:rPr>
        <w:t xml:space="preserve">, podendo </w:t>
      </w:r>
      <w:r w:rsidRPr="00471CD2">
        <w:rPr>
          <w:rFonts w:ascii="Times New Roman" w:hAnsi="Times New Roman"/>
          <w:sz w:val="24"/>
          <w:szCs w:val="24"/>
        </w:rPr>
        <w:t xml:space="preserve">o </w:t>
      </w:r>
      <w:r w:rsidR="00B103DF" w:rsidRPr="00471CD2">
        <w:rPr>
          <w:rFonts w:ascii="Times New Roman" w:hAnsi="Times New Roman"/>
          <w:sz w:val="24"/>
          <w:szCs w:val="24"/>
        </w:rPr>
        <w:t>C</w:t>
      </w:r>
      <w:r w:rsidRPr="00471CD2">
        <w:rPr>
          <w:rFonts w:ascii="Times New Roman" w:hAnsi="Times New Roman"/>
          <w:sz w:val="24"/>
          <w:szCs w:val="24"/>
        </w:rPr>
        <w:t>ontratante aumentá-las ou diminuí-las</w:t>
      </w:r>
      <w:r w:rsidR="00B103DF" w:rsidRPr="00471CD2">
        <w:rPr>
          <w:rFonts w:ascii="Times New Roman" w:hAnsi="Times New Roman"/>
          <w:sz w:val="24"/>
          <w:szCs w:val="24"/>
        </w:rPr>
        <w:t>, dentro dos limites legais</w:t>
      </w:r>
      <w:r w:rsidRPr="00471CD2">
        <w:rPr>
          <w:rFonts w:ascii="Times New Roman" w:hAnsi="Times New Roman"/>
          <w:sz w:val="24"/>
          <w:szCs w:val="24"/>
        </w:rPr>
        <w:t>.</w:t>
      </w:r>
    </w:p>
    <w:p w14:paraId="73892B43" w14:textId="77777777" w:rsidR="00966FB3" w:rsidRPr="00471CD2" w:rsidRDefault="00966FB3" w:rsidP="00A31FE7">
      <w:pPr>
        <w:spacing w:after="0" w:line="360" w:lineRule="auto"/>
        <w:ind w:firstLine="708"/>
        <w:jc w:val="both"/>
        <w:rPr>
          <w:rFonts w:ascii="Times New Roman" w:hAnsi="Times New Roman"/>
          <w:sz w:val="24"/>
          <w:szCs w:val="24"/>
        </w:rPr>
      </w:pPr>
    </w:p>
    <w:p w14:paraId="35276938" w14:textId="77777777"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19.3-</w:t>
      </w:r>
      <w:r w:rsidRPr="00471CD2">
        <w:rPr>
          <w:rFonts w:ascii="Times New Roman" w:hAnsi="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 2, “c” deste contrato.</w:t>
      </w:r>
    </w:p>
    <w:p w14:paraId="43FC6608" w14:textId="77777777" w:rsidR="00A31FE7" w:rsidRPr="00471CD2" w:rsidRDefault="00A31FE7" w:rsidP="00A31FE7">
      <w:pPr>
        <w:spacing w:after="0" w:line="360" w:lineRule="auto"/>
        <w:ind w:firstLine="708"/>
        <w:jc w:val="both"/>
        <w:rPr>
          <w:rFonts w:ascii="Times New Roman" w:hAnsi="Times New Roman"/>
          <w:sz w:val="24"/>
          <w:szCs w:val="24"/>
          <w:highlight w:val="green"/>
        </w:rPr>
      </w:pPr>
    </w:p>
    <w:p w14:paraId="44E30ED5" w14:textId="790358AD" w:rsidR="00A31FE7" w:rsidRPr="00471CD2"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 xml:space="preserve">19.4- </w:t>
      </w:r>
      <w:r w:rsidRPr="00471CD2">
        <w:rPr>
          <w:rFonts w:ascii="Times New Roman" w:hAnsi="Times New Roman"/>
          <w:sz w:val="24"/>
          <w:szCs w:val="24"/>
        </w:rPr>
        <w:t>É vedada a subcontratação total ou parcial do objeto deste contratado.</w:t>
      </w:r>
    </w:p>
    <w:p w14:paraId="106DE6ED" w14:textId="77777777" w:rsidR="00921A74" w:rsidRPr="00471CD2" w:rsidRDefault="00921A74" w:rsidP="00A31FE7">
      <w:pPr>
        <w:spacing w:after="0" w:line="360" w:lineRule="auto"/>
        <w:ind w:firstLine="708"/>
        <w:jc w:val="both"/>
        <w:rPr>
          <w:rFonts w:ascii="Times New Roman" w:hAnsi="Times New Roman"/>
          <w:sz w:val="24"/>
          <w:szCs w:val="24"/>
        </w:rPr>
      </w:pPr>
    </w:p>
    <w:p w14:paraId="48A8CB39" w14:textId="4F226846" w:rsidR="00A31FE7" w:rsidRDefault="00A31FE7" w:rsidP="00652760">
      <w:pPr>
        <w:spacing w:after="0" w:line="360" w:lineRule="auto"/>
        <w:jc w:val="both"/>
        <w:rPr>
          <w:rFonts w:ascii="Times New Roman" w:hAnsi="Times New Roman"/>
          <w:sz w:val="24"/>
          <w:szCs w:val="24"/>
        </w:rPr>
      </w:pPr>
      <w:r w:rsidRPr="00471CD2">
        <w:rPr>
          <w:rFonts w:ascii="Times New Roman" w:hAnsi="Times New Roman"/>
          <w:b/>
          <w:sz w:val="24"/>
          <w:szCs w:val="24"/>
        </w:rPr>
        <w:t>19.5-</w:t>
      </w:r>
      <w:r w:rsidRPr="00471CD2">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76071659" w14:textId="08F15B22" w:rsidR="00430C98" w:rsidRDefault="00430C98" w:rsidP="00652760">
      <w:pPr>
        <w:spacing w:after="0" w:line="360" w:lineRule="auto"/>
        <w:jc w:val="both"/>
        <w:rPr>
          <w:rFonts w:ascii="Times New Roman" w:hAnsi="Times New Roman"/>
          <w:sz w:val="24"/>
          <w:szCs w:val="24"/>
        </w:rPr>
      </w:pPr>
    </w:p>
    <w:p w14:paraId="2E2757B1" w14:textId="7604E0AD" w:rsidR="00430C98" w:rsidRPr="00471CD2" w:rsidRDefault="00430C98" w:rsidP="00430C98">
      <w:pPr>
        <w:pStyle w:val="SemEspaamento"/>
        <w:shd w:val="clear" w:color="auto" w:fill="A6A6A6" w:themeFill="background1" w:themeFillShade="A6"/>
        <w:spacing w:line="360" w:lineRule="auto"/>
        <w:jc w:val="both"/>
        <w:rPr>
          <w:b/>
          <w:smallCaps/>
        </w:rPr>
      </w:pPr>
      <w:r w:rsidRPr="00471CD2">
        <w:rPr>
          <w:b/>
        </w:rPr>
        <w:t>CLÁUSULA VIGÉSIMA</w:t>
      </w:r>
      <w:r>
        <w:rPr>
          <w:b/>
        </w:rPr>
        <w:t xml:space="preserve"> </w:t>
      </w:r>
      <w:r w:rsidRPr="00471CD2">
        <w:rPr>
          <w:b/>
          <w:smallCaps/>
        </w:rPr>
        <w:t xml:space="preserve">– DO </w:t>
      </w:r>
      <w:r>
        <w:rPr>
          <w:b/>
          <w:smallCaps/>
        </w:rPr>
        <w:t>GESTOR DO CONTRATO</w:t>
      </w:r>
    </w:p>
    <w:p w14:paraId="2E41D223" w14:textId="1EEE8794" w:rsidR="00430C98" w:rsidRDefault="00430C98" w:rsidP="00652760">
      <w:pPr>
        <w:spacing w:after="0" w:line="360" w:lineRule="auto"/>
        <w:jc w:val="both"/>
        <w:rPr>
          <w:rFonts w:ascii="Times New Roman" w:hAnsi="Times New Roman"/>
          <w:sz w:val="24"/>
          <w:szCs w:val="24"/>
        </w:rPr>
      </w:pPr>
    </w:p>
    <w:p w14:paraId="3FD3F65B" w14:textId="41070AEB" w:rsidR="00430C98" w:rsidRPr="00430C98" w:rsidRDefault="00430C98" w:rsidP="00652760">
      <w:pPr>
        <w:spacing w:after="0" w:line="360" w:lineRule="auto"/>
        <w:jc w:val="both"/>
        <w:rPr>
          <w:rFonts w:ascii="Times New Roman" w:hAnsi="Times New Roman"/>
          <w:sz w:val="24"/>
          <w:szCs w:val="24"/>
        </w:rPr>
      </w:pPr>
      <w:r w:rsidRPr="00430C98">
        <w:rPr>
          <w:rFonts w:ascii="Times New Roman" w:hAnsi="Times New Roman"/>
          <w:b/>
          <w:sz w:val="24"/>
          <w:szCs w:val="24"/>
        </w:rPr>
        <w:t>2</w:t>
      </w:r>
      <w:r>
        <w:rPr>
          <w:rFonts w:ascii="Times New Roman" w:hAnsi="Times New Roman"/>
          <w:b/>
          <w:sz w:val="24"/>
          <w:szCs w:val="24"/>
        </w:rPr>
        <w:t>0</w:t>
      </w:r>
      <w:r w:rsidRPr="00430C98">
        <w:rPr>
          <w:rFonts w:ascii="Times New Roman" w:hAnsi="Times New Roman"/>
          <w:b/>
          <w:sz w:val="24"/>
          <w:szCs w:val="24"/>
        </w:rPr>
        <w:t>.1-</w:t>
      </w:r>
      <w:r w:rsidRPr="00430C98">
        <w:rPr>
          <w:rFonts w:ascii="Times New Roman" w:hAnsi="Times New Roman"/>
          <w:sz w:val="24"/>
          <w:szCs w:val="24"/>
        </w:rPr>
        <w:t xml:space="preserve"> </w:t>
      </w:r>
      <w:r>
        <w:rPr>
          <w:rFonts w:ascii="Times New Roman" w:hAnsi="Times New Roman"/>
          <w:sz w:val="24"/>
          <w:szCs w:val="24"/>
        </w:rPr>
        <w:t>Fica designado como Gestor do Contrato o servidor ocupante do cargo de Secretário Municipal de Assistência e Desenvolvimento Social.</w:t>
      </w:r>
    </w:p>
    <w:p w14:paraId="78A411E4" w14:textId="77777777" w:rsidR="001E3882" w:rsidRPr="00471CD2" w:rsidRDefault="001E3882" w:rsidP="001E3882">
      <w:pPr>
        <w:spacing w:after="0" w:line="360" w:lineRule="auto"/>
        <w:ind w:firstLine="708"/>
        <w:jc w:val="both"/>
        <w:rPr>
          <w:rFonts w:ascii="Times New Roman" w:hAnsi="Times New Roman"/>
          <w:sz w:val="24"/>
          <w:szCs w:val="24"/>
        </w:rPr>
      </w:pPr>
    </w:p>
    <w:p w14:paraId="0E892918" w14:textId="0578BFDB" w:rsidR="00A31FE7" w:rsidRPr="00471CD2" w:rsidRDefault="00A31FE7" w:rsidP="00A31FE7">
      <w:pPr>
        <w:pStyle w:val="SemEspaamento"/>
        <w:shd w:val="clear" w:color="auto" w:fill="A6A6A6" w:themeFill="background1" w:themeFillShade="A6"/>
        <w:spacing w:line="360" w:lineRule="auto"/>
        <w:jc w:val="both"/>
        <w:rPr>
          <w:b/>
          <w:smallCaps/>
        </w:rPr>
      </w:pPr>
      <w:r w:rsidRPr="00471CD2">
        <w:rPr>
          <w:b/>
        </w:rPr>
        <w:t>CLÁUSULA VIGÉSIMA</w:t>
      </w:r>
      <w:r w:rsidR="00430C98">
        <w:rPr>
          <w:b/>
        </w:rPr>
        <w:t xml:space="preserve"> PRIMEIRA</w:t>
      </w:r>
      <w:r w:rsidRPr="00471CD2">
        <w:rPr>
          <w:b/>
        </w:rPr>
        <w:t xml:space="preserve"> </w:t>
      </w:r>
      <w:r w:rsidRPr="00471CD2">
        <w:rPr>
          <w:b/>
          <w:smallCaps/>
        </w:rPr>
        <w:t>– DO FORO</w:t>
      </w:r>
    </w:p>
    <w:p w14:paraId="3EFA39F6" w14:textId="77777777" w:rsidR="00A31FE7" w:rsidRPr="00471CD2" w:rsidRDefault="00A31FE7" w:rsidP="00A31FE7">
      <w:pPr>
        <w:pStyle w:val="SemEspaamento"/>
        <w:spacing w:line="360" w:lineRule="auto"/>
        <w:jc w:val="both"/>
      </w:pPr>
    </w:p>
    <w:p w14:paraId="208E6DB5" w14:textId="2B6352C2" w:rsidR="00A31FE7" w:rsidRPr="00471CD2" w:rsidRDefault="00A31FE7" w:rsidP="00A31FE7">
      <w:pPr>
        <w:pStyle w:val="SemEspaamento"/>
        <w:spacing w:line="360" w:lineRule="auto"/>
        <w:jc w:val="both"/>
      </w:pPr>
      <w:r w:rsidRPr="00471CD2">
        <w:rPr>
          <w:b/>
        </w:rPr>
        <w:t>2</w:t>
      </w:r>
      <w:r w:rsidR="00430C98">
        <w:rPr>
          <w:b/>
        </w:rPr>
        <w:t>1</w:t>
      </w:r>
      <w:r w:rsidRPr="00471CD2">
        <w:rPr>
          <w:b/>
        </w:rPr>
        <w:t>.1-</w:t>
      </w:r>
      <w:r w:rsidRPr="00471CD2">
        <w:t xml:space="preserve"> As partes elegem o Foro da Comarca de Entre Rios de Minas-MG para dirimir quaisquer dúvidas decorrentes d</w:t>
      </w:r>
      <w:r w:rsidR="00B0295C">
        <w:t>este</w:t>
      </w:r>
      <w:r w:rsidRPr="00471CD2">
        <w:t xml:space="preserve"> contrato, com renúncia a qualquer outro, por mais especial que seja.</w:t>
      </w:r>
    </w:p>
    <w:p w14:paraId="13137C58" w14:textId="77777777" w:rsidR="00A31FE7" w:rsidRPr="00471CD2" w:rsidRDefault="00A31FE7" w:rsidP="00A31FE7">
      <w:pPr>
        <w:pStyle w:val="SemEspaamento"/>
        <w:spacing w:line="360" w:lineRule="auto"/>
        <w:jc w:val="both"/>
        <w:rPr>
          <w:highlight w:val="green"/>
        </w:rPr>
      </w:pPr>
    </w:p>
    <w:p w14:paraId="6D95E94C" w14:textId="719C620C" w:rsidR="00A31FE7" w:rsidRPr="00471CD2" w:rsidRDefault="00A31FE7" w:rsidP="00A31FE7">
      <w:pPr>
        <w:pStyle w:val="SemEspaamento"/>
        <w:spacing w:line="360" w:lineRule="auto"/>
        <w:jc w:val="both"/>
      </w:pPr>
      <w:r w:rsidRPr="00471CD2">
        <w:tab/>
        <w:t>E por estarem justos e contratados as partes assinam o presente instrumento, em três vias de igual teor e forma, na presença das testemunhas que o assinam, para que produza todos os efeitos legais.</w:t>
      </w:r>
    </w:p>
    <w:p w14:paraId="1FD4CC59" w14:textId="77777777" w:rsidR="00A31FE7" w:rsidRPr="00471CD2" w:rsidRDefault="00A31FE7" w:rsidP="00A31FE7">
      <w:pPr>
        <w:pStyle w:val="SemEspaamento"/>
        <w:spacing w:line="360" w:lineRule="auto"/>
        <w:jc w:val="center"/>
      </w:pPr>
    </w:p>
    <w:p w14:paraId="41B04833" w14:textId="2D982BAE" w:rsidR="00A31FE7" w:rsidRDefault="00A31FE7" w:rsidP="00A31FE7">
      <w:pPr>
        <w:pStyle w:val="SemEspaamento"/>
        <w:spacing w:line="360" w:lineRule="auto"/>
        <w:jc w:val="center"/>
      </w:pPr>
      <w:r w:rsidRPr="00471CD2">
        <w:t xml:space="preserve">São Brás do Suaçuí, </w:t>
      </w:r>
      <w:r w:rsidR="00B27ABF">
        <w:t xml:space="preserve">16 </w:t>
      </w:r>
      <w:r w:rsidRPr="00471CD2">
        <w:t xml:space="preserve">de </w:t>
      </w:r>
      <w:r w:rsidR="00B27ABF">
        <w:t xml:space="preserve">fevereiro </w:t>
      </w:r>
      <w:r w:rsidRPr="00471CD2">
        <w:t>de 20</w:t>
      </w:r>
      <w:r w:rsidR="007371B1">
        <w:t>23</w:t>
      </w:r>
      <w:r w:rsidRPr="00471CD2">
        <w:t>.</w:t>
      </w:r>
    </w:p>
    <w:p w14:paraId="6237BC24" w14:textId="7CBA62BD" w:rsidR="00B0295C" w:rsidRDefault="00B0295C" w:rsidP="00A31FE7">
      <w:pPr>
        <w:pStyle w:val="SemEspaamento"/>
        <w:spacing w:line="360" w:lineRule="auto"/>
        <w:jc w:val="center"/>
      </w:pPr>
    </w:p>
    <w:p w14:paraId="156ADDBB" w14:textId="77777777" w:rsidR="00B0295C" w:rsidRPr="00471CD2" w:rsidRDefault="00B0295C" w:rsidP="00A31FE7">
      <w:pPr>
        <w:pStyle w:val="SemEspaamento"/>
        <w:spacing w:line="360" w:lineRule="auto"/>
        <w:jc w:val="center"/>
      </w:pPr>
    </w:p>
    <w:tbl>
      <w:tblPr>
        <w:tblW w:w="9606" w:type="dxa"/>
        <w:jc w:val="center"/>
        <w:tblLook w:val="04A0" w:firstRow="1" w:lastRow="0" w:firstColumn="1" w:lastColumn="0" w:noHBand="0" w:noVBand="1"/>
      </w:tblPr>
      <w:tblGrid>
        <w:gridCol w:w="3816"/>
        <w:gridCol w:w="5790"/>
      </w:tblGrid>
      <w:tr w:rsidR="00A31FE7" w:rsidRPr="00471CD2" w14:paraId="31D39FB7" w14:textId="77777777" w:rsidTr="00B0295C">
        <w:trPr>
          <w:jc w:val="center"/>
        </w:trPr>
        <w:tc>
          <w:tcPr>
            <w:tcW w:w="3816" w:type="dxa"/>
          </w:tcPr>
          <w:p w14:paraId="03987DB8" w14:textId="78E1623E"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________________________</w:t>
            </w:r>
            <w:r w:rsidR="00B103DF" w:rsidRPr="00471CD2">
              <w:rPr>
                <w:rFonts w:ascii="Times New Roman" w:hAnsi="Times New Roman"/>
                <w:color w:val="000000"/>
                <w:sz w:val="24"/>
                <w:szCs w:val="24"/>
              </w:rPr>
              <w:t>______</w:t>
            </w:r>
          </w:p>
          <w:p w14:paraId="0C1B9C24" w14:textId="77777777" w:rsidR="00A31FE7" w:rsidRPr="00471CD2" w:rsidRDefault="00A31FE7"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Geraldino Pacheco de Oliveira Filho</w:t>
            </w:r>
          </w:p>
          <w:p w14:paraId="1A41CF92" w14:textId="746FAA7A" w:rsidR="00A31FE7" w:rsidRPr="00471CD2" w:rsidRDefault="005652F5" w:rsidP="005652F5">
            <w:pPr>
              <w:spacing w:after="0" w:line="240" w:lineRule="auto"/>
              <w:jc w:val="center"/>
              <w:rPr>
                <w:rFonts w:ascii="Times New Roman" w:hAnsi="Times New Roman"/>
                <w:color w:val="000000"/>
                <w:sz w:val="24"/>
                <w:szCs w:val="24"/>
              </w:rPr>
            </w:pPr>
            <w:r w:rsidRPr="00471CD2">
              <w:rPr>
                <w:rFonts w:ascii="Times New Roman" w:hAnsi="Times New Roman"/>
                <w:color w:val="000000"/>
                <w:sz w:val="24"/>
                <w:szCs w:val="24"/>
              </w:rPr>
              <w:t>Prefeito Municipal</w:t>
            </w:r>
          </w:p>
        </w:tc>
        <w:tc>
          <w:tcPr>
            <w:tcW w:w="5790" w:type="dxa"/>
          </w:tcPr>
          <w:p w14:paraId="69C4DA3F" w14:textId="77777777" w:rsidR="00A31FE7" w:rsidRPr="00471CD2" w:rsidRDefault="00A31FE7" w:rsidP="005652F5">
            <w:pPr>
              <w:pStyle w:val="Ttulo1"/>
              <w:jc w:val="center"/>
              <w:rPr>
                <w:rFonts w:ascii="Times New Roman" w:hAnsi="Times New Roman"/>
                <w:b w:val="0"/>
                <w:color w:val="auto"/>
                <w:sz w:val="24"/>
                <w:szCs w:val="24"/>
              </w:rPr>
            </w:pPr>
            <w:r w:rsidRPr="00471CD2">
              <w:rPr>
                <w:rFonts w:ascii="Times New Roman" w:hAnsi="Times New Roman"/>
                <w:b w:val="0"/>
                <w:color w:val="auto"/>
                <w:sz w:val="24"/>
                <w:szCs w:val="24"/>
              </w:rPr>
              <w:t>__________________________________</w:t>
            </w:r>
          </w:p>
          <w:p w14:paraId="49195FA9" w14:textId="39374F5B" w:rsidR="00B27ABF" w:rsidRDefault="00B27ABF" w:rsidP="00B27ABF">
            <w:pPr>
              <w:pStyle w:val="Ttulo1"/>
              <w:jc w:val="center"/>
              <w:rPr>
                <w:rFonts w:ascii="Times New Roman" w:hAnsi="Times New Roman"/>
                <w:b w:val="0"/>
                <w:sz w:val="24"/>
                <w:szCs w:val="24"/>
              </w:rPr>
            </w:pPr>
            <w:r>
              <w:rPr>
                <w:rFonts w:ascii="Times New Roman" w:hAnsi="Times New Roman"/>
                <w:b w:val="0"/>
                <w:sz w:val="24"/>
                <w:szCs w:val="24"/>
              </w:rPr>
              <w:t>Alcides Miranda de Oliveira</w:t>
            </w:r>
          </w:p>
          <w:p w14:paraId="7D3693DE" w14:textId="45B119E8" w:rsidR="00A31FE7" w:rsidRPr="00471CD2" w:rsidRDefault="00B27ABF" w:rsidP="00B27ABF">
            <w:pPr>
              <w:pStyle w:val="Ttulo1"/>
              <w:jc w:val="center"/>
              <w:rPr>
                <w:rFonts w:ascii="Times New Roman" w:hAnsi="Times New Roman"/>
                <w:sz w:val="24"/>
                <w:szCs w:val="24"/>
              </w:rPr>
            </w:pPr>
            <w:r>
              <w:rPr>
                <w:rFonts w:ascii="Times New Roman" w:hAnsi="Times New Roman"/>
                <w:b w:val="0"/>
                <w:sz w:val="24"/>
                <w:szCs w:val="24"/>
              </w:rPr>
              <w:t>Depósito Coelho Ltda - ME</w:t>
            </w:r>
          </w:p>
        </w:tc>
      </w:tr>
      <w:tr w:rsidR="00B0295C" w:rsidRPr="00471CD2" w14:paraId="7EB18ED5" w14:textId="77777777" w:rsidTr="00B0295C">
        <w:trPr>
          <w:jc w:val="center"/>
        </w:trPr>
        <w:tc>
          <w:tcPr>
            <w:tcW w:w="3816" w:type="dxa"/>
          </w:tcPr>
          <w:p w14:paraId="6F33DAF3" w14:textId="77777777" w:rsidR="00B0295C" w:rsidRDefault="00B0295C" w:rsidP="005652F5">
            <w:pPr>
              <w:spacing w:after="0" w:line="240" w:lineRule="auto"/>
              <w:jc w:val="center"/>
              <w:rPr>
                <w:rFonts w:ascii="Times New Roman" w:hAnsi="Times New Roman"/>
                <w:color w:val="000000"/>
                <w:sz w:val="24"/>
                <w:szCs w:val="24"/>
              </w:rPr>
            </w:pPr>
          </w:p>
          <w:p w14:paraId="03CE0274" w14:textId="77AE27A5" w:rsidR="00B0295C" w:rsidRPr="00471CD2" w:rsidRDefault="00B0295C" w:rsidP="005652F5">
            <w:pPr>
              <w:spacing w:after="0" w:line="240" w:lineRule="auto"/>
              <w:jc w:val="center"/>
              <w:rPr>
                <w:rFonts w:ascii="Times New Roman" w:hAnsi="Times New Roman"/>
                <w:color w:val="000000"/>
                <w:sz w:val="24"/>
                <w:szCs w:val="24"/>
              </w:rPr>
            </w:pPr>
          </w:p>
        </w:tc>
        <w:tc>
          <w:tcPr>
            <w:tcW w:w="5790" w:type="dxa"/>
          </w:tcPr>
          <w:p w14:paraId="1140D17E" w14:textId="77777777" w:rsidR="00B0295C" w:rsidRPr="00471CD2" w:rsidRDefault="00B0295C" w:rsidP="005652F5">
            <w:pPr>
              <w:pStyle w:val="Ttulo1"/>
              <w:jc w:val="center"/>
              <w:rPr>
                <w:rFonts w:ascii="Times New Roman" w:hAnsi="Times New Roman"/>
                <w:b w:val="0"/>
                <w:color w:val="auto"/>
                <w:sz w:val="24"/>
                <w:szCs w:val="24"/>
              </w:rPr>
            </w:pPr>
          </w:p>
        </w:tc>
      </w:tr>
      <w:tr w:rsidR="00B0295C" w:rsidRPr="00471CD2" w14:paraId="42D37CD6" w14:textId="77777777" w:rsidTr="00B0295C">
        <w:trPr>
          <w:jc w:val="center"/>
        </w:trPr>
        <w:tc>
          <w:tcPr>
            <w:tcW w:w="9606" w:type="dxa"/>
            <w:gridSpan w:val="2"/>
          </w:tcPr>
          <w:p w14:paraId="18C46E98" w14:textId="57457B16" w:rsidR="00B0295C" w:rsidRPr="00471CD2" w:rsidRDefault="00B0295C" w:rsidP="00B0295C">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B0295C" w:rsidRPr="00471CD2" w14:paraId="10729EEC" w14:textId="77777777" w:rsidTr="00B0295C">
        <w:trPr>
          <w:jc w:val="center"/>
        </w:trPr>
        <w:tc>
          <w:tcPr>
            <w:tcW w:w="3816" w:type="dxa"/>
          </w:tcPr>
          <w:p w14:paraId="63CB3C5B" w14:textId="77777777" w:rsidR="00B0295C" w:rsidRPr="00471CD2" w:rsidRDefault="00B0295C" w:rsidP="005652F5">
            <w:pPr>
              <w:spacing w:after="0" w:line="240" w:lineRule="auto"/>
              <w:jc w:val="center"/>
              <w:rPr>
                <w:rFonts w:ascii="Times New Roman" w:hAnsi="Times New Roman"/>
                <w:color w:val="000000"/>
                <w:sz w:val="24"/>
                <w:szCs w:val="24"/>
              </w:rPr>
            </w:pPr>
          </w:p>
        </w:tc>
        <w:tc>
          <w:tcPr>
            <w:tcW w:w="5790" w:type="dxa"/>
          </w:tcPr>
          <w:p w14:paraId="06D7660C" w14:textId="77777777" w:rsidR="00B0295C" w:rsidRPr="00471CD2" w:rsidRDefault="00B0295C" w:rsidP="005652F5">
            <w:pPr>
              <w:pStyle w:val="Ttulo1"/>
              <w:jc w:val="center"/>
              <w:rPr>
                <w:rFonts w:ascii="Times New Roman" w:hAnsi="Times New Roman"/>
                <w:b w:val="0"/>
                <w:color w:val="auto"/>
                <w:sz w:val="24"/>
                <w:szCs w:val="24"/>
              </w:rPr>
            </w:pPr>
          </w:p>
        </w:tc>
      </w:tr>
      <w:tr w:rsidR="00B0295C" w:rsidRPr="00471CD2" w14:paraId="18E1AC67" w14:textId="77777777" w:rsidTr="00B0295C">
        <w:trPr>
          <w:jc w:val="center"/>
        </w:trPr>
        <w:tc>
          <w:tcPr>
            <w:tcW w:w="3816" w:type="dxa"/>
          </w:tcPr>
          <w:p w14:paraId="47263DFC" w14:textId="1EA0D78B" w:rsidR="00B0295C" w:rsidRPr="00471CD2" w:rsidRDefault="00B0295C" w:rsidP="00B0295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____________________________</w:t>
            </w:r>
          </w:p>
        </w:tc>
        <w:tc>
          <w:tcPr>
            <w:tcW w:w="5790" w:type="dxa"/>
          </w:tcPr>
          <w:p w14:paraId="2124B933" w14:textId="5D8B9891" w:rsidR="00B0295C" w:rsidRPr="00B0295C" w:rsidRDefault="00B0295C" w:rsidP="00B0295C">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B0295C" w:rsidRPr="00471CD2" w14:paraId="20C5BCBB" w14:textId="77777777" w:rsidTr="00B0295C">
        <w:trPr>
          <w:jc w:val="center"/>
        </w:trPr>
        <w:tc>
          <w:tcPr>
            <w:tcW w:w="3816" w:type="dxa"/>
          </w:tcPr>
          <w:p w14:paraId="28617B05" w14:textId="77777777" w:rsidR="000301A3" w:rsidRPr="003C72D7" w:rsidRDefault="000301A3" w:rsidP="000301A3">
            <w:pPr>
              <w:spacing w:after="0" w:line="240" w:lineRule="auto"/>
              <w:jc w:val="both"/>
              <w:rPr>
                <w:rFonts w:ascii="Times New Roman" w:hAnsi="Times New Roman"/>
                <w:color w:val="000000"/>
                <w:sz w:val="24"/>
                <w:szCs w:val="24"/>
              </w:rPr>
            </w:pPr>
            <w:r w:rsidRPr="003C72D7">
              <w:rPr>
                <w:rFonts w:ascii="Times New Roman" w:hAnsi="Times New Roman"/>
                <w:color w:val="000000"/>
                <w:sz w:val="24"/>
                <w:szCs w:val="24"/>
              </w:rPr>
              <w:t>Nome: Roberto Carlos de Souza</w:t>
            </w:r>
          </w:p>
          <w:p w14:paraId="32780994" w14:textId="3EB93BD8" w:rsidR="00B0295C" w:rsidRPr="00471CD2" w:rsidRDefault="000301A3" w:rsidP="000301A3">
            <w:pPr>
              <w:spacing w:after="0" w:line="240" w:lineRule="auto"/>
              <w:rPr>
                <w:rFonts w:ascii="Times New Roman" w:hAnsi="Times New Roman"/>
                <w:color w:val="000000"/>
                <w:sz w:val="24"/>
                <w:szCs w:val="24"/>
              </w:rPr>
            </w:pPr>
            <w:r w:rsidRPr="003C72D7">
              <w:rPr>
                <w:rFonts w:ascii="Times New Roman" w:hAnsi="Times New Roman"/>
                <w:color w:val="000000"/>
                <w:sz w:val="24"/>
                <w:szCs w:val="24"/>
              </w:rPr>
              <w:t>CPF: 007.144.396-73</w:t>
            </w:r>
          </w:p>
        </w:tc>
        <w:tc>
          <w:tcPr>
            <w:tcW w:w="5790" w:type="dxa"/>
          </w:tcPr>
          <w:p w14:paraId="59F46123" w14:textId="04EA5811" w:rsidR="00B0295C" w:rsidRDefault="00B0295C" w:rsidP="00B0295C">
            <w:pPr>
              <w:pStyle w:val="Ttulo1"/>
              <w:rPr>
                <w:rFonts w:ascii="Times New Roman" w:hAnsi="Times New Roman"/>
                <w:b w:val="0"/>
                <w:bCs/>
                <w:sz w:val="24"/>
                <w:szCs w:val="24"/>
              </w:rPr>
            </w:pPr>
            <w:r>
              <w:rPr>
                <w:rFonts w:ascii="Times New Roman" w:hAnsi="Times New Roman"/>
                <w:b w:val="0"/>
                <w:bCs/>
                <w:sz w:val="24"/>
                <w:szCs w:val="24"/>
              </w:rPr>
              <w:t xml:space="preserve">                   </w:t>
            </w:r>
            <w:r w:rsidRPr="00B0295C">
              <w:rPr>
                <w:rFonts w:ascii="Times New Roman" w:hAnsi="Times New Roman"/>
                <w:b w:val="0"/>
                <w:bCs/>
                <w:sz w:val="24"/>
                <w:szCs w:val="24"/>
              </w:rPr>
              <w:t>Nome</w:t>
            </w:r>
            <w:r>
              <w:rPr>
                <w:rFonts w:ascii="Times New Roman" w:hAnsi="Times New Roman"/>
                <w:b w:val="0"/>
                <w:bCs/>
                <w:sz w:val="24"/>
                <w:szCs w:val="24"/>
              </w:rPr>
              <w:t>:</w:t>
            </w:r>
            <w:r w:rsidR="00EF65E9">
              <w:rPr>
                <w:rFonts w:ascii="Times New Roman" w:hAnsi="Times New Roman"/>
                <w:b w:val="0"/>
                <w:bCs/>
                <w:sz w:val="24"/>
                <w:szCs w:val="24"/>
              </w:rPr>
              <w:t xml:space="preserve"> Jefferson Cavalcanti Lima </w:t>
            </w:r>
          </w:p>
          <w:p w14:paraId="42145320" w14:textId="150F158F" w:rsidR="00B0295C" w:rsidRPr="00B0295C" w:rsidRDefault="00B0295C" w:rsidP="00B0295C">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xml:space="preserve">: </w:t>
            </w:r>
            <w:r w:rsidR="000D7C89">
              <w:rPr>
                <w:rFonts w:ascii="Times New Roman" w:hAnsi="Times New Roman"/>
                <w:b w:val="0"/>
                <w:bCs/>
                <w:sz w:val="24"/>
                <w:szCs w:val="24"/>
              </w:rPr>
              <w:t>355.317.298-39</w:t>
            </w:r>
          </w:p>
        </w:tc>
      </w:tr>
    </w:tbl>
    <w:p w14:paraId="0FE3E038" w14:textId="366D7BFE" w:rsidR="00067D2D" w:rsidRDefault="00067D2D" w:rsidP="00B0295C">
      <w:pPr>
        <w:rPr>
          <w:rFonts w:ascii="Times New Roman" w:hAnsi="Times New Roman"/>
          <w:sz w:val="24"/>
          <w:szCs w:val="24"/>
        </w:rPr>
      </w:pPr>
    </w:p>
    <w:p w14:paraId="213A9478" w14:textId="5F5E8739" w:rsidR="00B0295C" w:rsidRDefault="00B0295C" w:rsidP="00B0295C">
      <w:pPr>
        <w:rPr>
          <w:rFonts w:ascii="Times New Roman" w:hAnsi="Times New Roman"/>
          <w:sz w:val="24"/>
          <w:szCs w:val="24"/>
        </w:rPr>
      </w:pPr>
    </w:p>
    <w:p w14:paraId="4876886C" w14:textId="065C7499" w:rsidR="00B0295C" w:rsidRDefault="00B0295C" w:rsidP="00B0295C">
      <w:pPr>
        <w:rPr>
          <w:rFonts w:ascii="Times New Roman" w:hAnsi="Times New Roman"/>
          <w:sz w:val="24"/>
          <w:szCs w:val="24"/>
        </w:rPr>
      </w:pPr>
    </w:p>
    <w:p w14:paraId="23F1D17F" w14:textId="0EFECCA8" w:rsidR="00B0295C" w:rsidRDefault="00B0295C" w:rsidP="00B0295C">
      <w:pPr>
        <w:rPr>
          <w:rFonts w:ascii="Times New Roman" w:hAnsi="Times New Roman"/>
          <w:sz w:val="24"/>
          <w:szCs w:val="24"/>
        </w:rPr>
      </w:pPr>
    </w:p>
    <w:p w14:paraId="5FFE0280" w14:textId="2EB2CE8E" w:rsidR="00B0295C" w:rsidRDefault="00B0295C" w:rsidP="00B0295C">
      <w:pPr>
        <w:rPr>
          <w:rFonts w:ascii="Times New Roman" w:hAnsi="Times New Roman"/>
          <w:sz w:val="24"/>
          <w:szCs w:val="24"/>
        </w:rPr>
      </w:pPr>
    </w:p>
    <w:p w14:paraId="1CAAE033" w14:textId="6267CA5C" w:rsidR="00B0295C" w:rsidRDefault="00B0295C" w:rsidP="00B0295C">
      <w:pPr>
        <w:rPr>
          <w:rFonts w:ascii="Times New Roman" w:hAnsi="Times New Roman"/>
          <w:sz w:val="24"/>
          <w:szCs w:val="24"/>
        </w:rPr>
      </w:pPr>
    </w:p>
    <w:p w14:paraId="42CB105A" w14:textId="033F19E0" w:rsidR="00B0295C" w:rsidRDefault="00B0295C" w:rsidP="00B0295C">
      <w:pPr>
        <w:rPr>
          <w:rFonts w:ascii="Times New Roman" w:hAnsi="Times New Roman"/>
          <w:sz w:val="24"/>
          <w:szCs w:val="24"/>
        </w:rPr>
      </w:pPr>
    </w:p>
    <w:p w14:paraId="26D05D4D" w14:textId="22980BEC" w:rsidR="00B0295C" w:rsidRDefault="00B0295C" w:rsidP="00B0295C">
      <w:pPr>
        <w:rPr>
          <w:rFonts w:ascii="Times New Roman" w:hAnsi="Times New Roman"/>
          <w:sz w:val="24"/>
          <w:szCs w:val="24"/>
        </w:rPr>
      </w:pPr>
    </w:p>
    <w:p w14:paraId="3E0E2903" w14:textId="40482E7C" w:rsidR="00B0295C" w:rsidRDefault="00B0295C" w:rsidP="00B0295C">
      <w:pPr>
        <w:rPr>
          <w:rFonts w:ascii="Times New Roman" w:hAnsi="Times New Roman"/>
          <w:sz w:val="24"/>
          <w:szCs w:val="24"/>
        </w:rPr>
      </w:pPr>
    </w:p>
    <w:p w14:paraId="2C2C0F15" w14:textId="314B6FC6" w:rsidR="00B0295C" w:rsidRDefault="00B0295C" w:rsidP="00B0295C">
      <w:pPr>
        <w:rPr>
          <w:rFonts w:ascii="Times New Roman" w:hAnsi="Times New Roman"/>
          <w:sz w:val="24"/>
          <w:szCs w:val="24"/>
        </w:rPr>
      </w:pPr>
    </w:p>
    <w:p w14:paraId="360BBBEC" w14:textId="7B352107" w:rsidR="00B0295C" w:rsidRDefault="00B0295C" w:rsidP="00B0295C">
      <w:pPr>
        <w:rPr>
          <w:rFonts w:ascii="Times New Roman" w:hAnsi="Times New Roman"/>
          <w:sz w:val="24"/>
          <w:szCs w:val="24"/>
        </w:rPr>
      </w:pPr>
    </w:p>
    <w:p w14:paraId="4040F0A5" w14:textId="165CC163" w:rsidR="00B0295C" w:rsidRDefault="00B0295C" w:rsidP="00B0295C">
      <w:pPr>
        <w:rPr>
          <w:rFonts w:ascii="Times New Roman" w:hAnsi="Times New Roman"/>
          <w:sz w:val="24"/>
          <w:szCs w:val="24"/>
        </w:rPr>
      </w:pPr>
    </w:p>
    <w:p w14:paraId="7F73A577" w14:textId="129FB068" w:rsidR="00B0295C" w:rsidRDefault="00B0295C" w:rsidP="00B0295C">
      <w:pPr>
        <w:rPr>
          <w:rFonts w:ascii="Times New Roman" w:hAnsi="Times New Roman"/>
          <w:sz w:val="24"/>
          <w:szCs w:val="24"/>
        </w:rPr>
      </w:pPr>
    </w:p>
    <w:p w14:paraId="133F4819" w14:textId="7DBD910A" w:rsidR="00B0295C" w:rsidRDefault="00B0295C" w:rsidP="00B0295C">
      <w:pPr>
        <w:rPr>
          <w:rFonts w:ascii="Times New Roman" w:hAnsi="Times New Roman"/>
          <w:sz w:val="24"/>
          <w:szCs w:val="24"/>
        </w:rPr>
      </w:pPr>
    </w:p>
    <w:p w14:paraId="6C72220B" w14:textId="7190F21C" w:rsidR="00B0295C" w:rsidRDefault="00B0295C" w:rsidP="00B0295C">
      <w:pPr>
        <w:rPr>
          <w:rFonts w:ascii="Times New Roman" w:hAnsi="Times New Roman"/>
          <w:sz w:val="24"/>
          <w:szCs w:val="24"/>
        </w:rPr>
      </w:pPr>
    </w:p>
    <w:p w14:paraId="60A50E96" w14:textId="372D786B" w:rsidR="00B0295C" w:rsidRDefault="00B0295C" w:rsidP="00B0295C">
      <w:pPr>
        <w:rPr>
          <w:rFonts w:ascii="Times New Roman" w:hAnsi="Times New Roman"/>
          <w:sz w:val="24"/>
          <w:szCs w:val="24"/>
        </w:rPr>
      </w:pPr>
    </w:p>
    <w:p w14:paraId="6671783C" w14:textId="2A1E8E0F" w:rsidR="00B0295C" w:rsidRDefault="00B0295C" w:rsidP="00B0295C">
      <w:pPr>
        <w:rPr>
          <w:rFonts w:ascii="Times New Roman" w:hAnsi="Times New Roman"/>
          <w:sz w:val="24"/>
          <w:szCs w:val="24"/>
        </w:rPr>
      </w:pPr>
    </w:p>
    <w:p w14:paraId="713C9D61" w14:textId="3D6E7A77" w:rsidR="00B0295C" w:rsidRDefault="00B0295C" w:rsidP="00B0295C">
      <w:pPr>
        <w:rPr>
          <w:rFonts w:ascii="Times New Roman" w:hAnsi="Times New Roman"/>
          <w:sz w:val="24"/>
          <w:szCs w:val="24"/>
        </w:rPr>
      </w:pPr>
    </w:p>
    <w:sectPr w:rsidR="00B0295C"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9238" w14:textId="77777777" w:rsidR="00F96E89" w:rsidRDefault="00F96E89" w:rsidP="003D3A5B">
      <w:pPr>
        <w:spacing w:after="0" w:line="240" w:lineRule="auto"/>
      </w:pPr>
      <w:r>
        <w:separator/>
      </w:r>
    </w:p>
  </w:endnote>
  <w:endnote w:type="continuationSeparator" w:id="0">
    <w:p w14:paraId="37AC93F0" w14:textId="77777777" w:rsidR="00F96E89" w:rsidRDefault="00F96E8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77777777" w:rsidR="009355F0" w:rsidRDefault="009355F0">
        <w:pPr>
          <w:pStyle w:val="Rodap"/>
          <w:jc w:val="right"/>
        </w:pPr>
      </w:p>
      <w:tbl>
        <w:tblPr>
          <w:tblW w:w="8359" w:type="dxa"/>
          <w:tblLook w:val="04A0" w:firstRow="1" w:lastRow="0" w:firstColumn="1" w:lastColumn="0" w:noHBand="0" w:noVBand="1"/>
        </w:tblPr>
        <w:tblGrid>
          <w:gridCol w:w="2830"/>
          <w:gridCol w:w="2694"/>
          <w:gridCol w:w="2835"/>
        </w:tblGrid>
        <w:tr w:rsidR="009355F0" w:rsidRPr="00EF7068" w14:paraId="0B5C01A1" w14:textId="77777777" w:rsidTr="002E0C7B">
          <w:trPr>
            <w:trHeight w:val="409"/>
          </w:trPr>
          <w:tc>
            <w:tcPr>
              <w:tcW w:w="5524" w:type="dxa"/>
              <w:gridSpan w:val="2"/>
            </w:tcPr>
            <w:p w14:paraId="393FD6B2" w14:textId="1E83326D" w:rsidR="009355F0" w:rsidRDefault="009355F0" w:rsidP="00BA3EB1">
              <w:pPr>
                <w:pStyle w:val="Rodap"/>
                <w:jc w:val="center"/>
                <w:rPr>
                  <w:rFonts w:ascii="Times New Roman" w:hAnsi="Times New Roman"/>
                  <w:sz w:val="12"/>
                  <w:szCs w:val="12"/>
                </w:rPr>
              </w:pPr>
            </w:p>
            <w:p w14:paraId="2A323194" w14:textId="2D43F778" w:rsidR="00A1126C" w:rsidRDefault="00A1126C" w:rsidP="00BA3EB1">
              <w:pPr>
                <w:pStyle w:val="Rodap"/>
                <w:jc w:val="center"/>
                <w:rPr>
                  <w:rFonts w:ascii="Times New Roman" w:hAnsi="Times New Roman"/>
                  <w:sz w:val="12"/>
                  <w:szCs w:val="12"/>
                </w:rPr>
              </w:pPr>
            </w:p>
            <w:p w14:paraId="2379722A" w14:textId="77777777" w:rsidR="00A1126C" w:rsidRPr="00EF7068" w:rsidRDefault="00A1126C" w:rsidP="00BA3EB1">
              <w:pPr>
                <w:pStyle w:val="Rodap"/>
                <w:jc w:val="center"/>
                <w:rPr>
                  <w:rFonts w:ascii="Times New Roman" w:hAnsi="Times New Roman"/>
                  <w:sz w:val="12"/>
                  <w:szCs w:val="12"/>
                </w:rPr>
              </w:pPr>
            </w:p>
            <w:p w14:paraId="611C342B" w14:textId="77777777" w:rsidR="009355F0" w:rsidRPr="00EF7068" w:rsidRDefault="009355F0" w:rsidP="00BA3EB1">
              <w:pPr>
                <w:pStyle w:val="Rodap"/>
                <w:jc w:val="center"/>
                <w:rPr>
                  <w:rFonts w:ascii="Times New Roman" w:hAnsi="Times New Roman"/>
                  <w:sz w:val="12"/>
                  <w:szCs w:val="12"/>
                </w:rPr>
              </w:pPr>
            </w:p>
          </w:tc>
          <w:tc>
            <w:tcPr>
              <w:tcW w:w="2835" w:type="dxa"/>
              <w:vMerge w:val="restart"/>
            </w:tcPr>
            <w:p w14:paraId="120A36BB" w14:textId="77777777" w:rsidR="009355F0" w:rsidRPr="00EF7068" w:rsidRDefault="009355F0" w:rsidP="00BA3EB1">
              <w:pPr>
                <w:pStyle w:val="Rodap"/>
                <w:jc w:val="center"/>
                <w:rPr>
                  <w:rFonts w:ascii="Times New Roman" w:hAnsi="Times New Roman"/>
                  <w:sz w:val="12"/>
                  <w:szCs w:val="12"/>
                </w:rPr>
              </w:pPr>
            </w:p>
            <w:p w14:paraId="2CE266FF" w14:textId="77777777" w:rsidR="009355F0" w:rsidRPr="00EF7068" w:rsidRDefault="009355F0" w:rsidP="00BA3EB1">
              <w:pPr>
                <w:pStyle w:val="Rodap"/>
                <w:jc w:val="center"/>
                <w:rPr>
                  <w:rFonts w:ascii="Times New Roman" w:hAnsi="Times New Roman"/>
                  <w:sz w:val="12"/>
                  <w:szCs w:val="12"/>
                </w:rPr>
              </w:pPr>
              <w:r w:rsidRPr="00EF7068">
                <w:rPr>
                  <w:rFonts w:ascii="Times New Roman" w:hAnsi="Times New Roman"/>
                  <w:sz w:val="12"/>
                  <w:szCs w:val="12"/>
                </w:rPr>
                <w:t xml:space="preserve"> </w:t>
              </w:r>
            </w:p>
            <w:p w14:paraId="04960DEC" w14:textId="77777777" w:rsidR="009355F0" w:rsidRPr="00EF7068" w:rsidRDefault="009355F0" w:rsidP="00BA3EB1">
              <w:pPr>
                <w:pStyle w:val="Rodap"/>
                <w:jc w:val="center"/>
                <w:rPr>
                  <w:rFonts w:ascii="Times New Roman" w:hAnsi="Times New Roman"/>
                  <w:sz w:val="12"/>
                  <w:szCs w:val="12"/>
                </w:rPr>
              </w:pPr>
            </w:p>
            <w:p w14:paraId="0BA0BC94" w14:textId="77777777" w:rsidR="009355F0" w:rsidRPr="00EF7068" w:rsidRDefault="009355F0" w:rsidP="00BA3EB1">
              <w:pPr>
                <w:pStyle w:val="Rodap"/>
                <w:jc w:val="center"/>
                <w:rPr>
                  <w:rFonts w:ascii="Times New Roman" w:hAnsi="Times New Roman"/>
                  <w:sz w:val="12"/>
                  <w:szCs w:val="12"/>
                </w:rPr>
              </w:pPr>
            </w:p>
            <w:p w14:paraId="3297E72C" w14:textId="77777777" w:rsidR="009355F0" w:rsidRPr="00EF7068" w:rsidRDefault="009355F0" w:rsidP="00BA3EB1">
              <w:pPr>
                <w:pStyle w:val="Rodap"/>
                <w:jc w:val="center"/>
                <w:rPr>
                  <w:rFonts w:ascii="Times New Roman" w:hAnsi="Times New Roman"/>
                  <w:sz w:val="12"/>
                  <w:szCs w:val="12"/>
                </w:rPr>
              </w:pPr>
              <w:r w:rsidRPr="00EF7068">
                <w:rPr>
                  <w:rFonts w:ascii="Times New Roman" w:hAnsi="Times New Roman"/>
                  <w:sz w:val="12"/>
                  <w:szCs w:val="12"/>
                </w:rPr>
                <w:t>GERALDINO PACHECO DE OLIVEIRA FILHO</w:t>
              </w:r>
            </w:p>
            <w:p w14:paraId="088C59C1" w14:textId="77777777" w:rsidR="009355F0" w:rsidRPr="00EF7068" w:rsidRDefault="009355F0" w:rsidP="00BA3EB1">
              <w:pPr>
                <w:pStyle w:val="Rodap"/>
                <w:rPr>
                  <w:rFonts w:ascii="Times New Roman" w:hAnsi="Times New Roman"/>
                  <w:sz w:val="12"/>
                  <w:szCs w:val="12"/>
                </w:rPr>
              </w:pPr>
              <w:r w:rsidRPr="00EF7068">
                <w:rPr>
                  <w:rFonts w:ascii="Times New Roman" w:hAnsi="Times New Roman"/>
                  <w:sz w:val="12"/>
                  <w:szCs w:val="12"/>
                </w:rPr>
                <w:t xml:space="preserve">                    PREFEITO MUNICIPAL</w:t>
              </w:r>
            </w:p>
          </w:tc>
        </w:tr>
        <w:tr w:rsidR="009355F0" w:rsidRPr="00EF7068" w14:paraId="0D1635DF" w14:textId="77777777" w:rsidTr="002E0C7B">
          <w:trPr>
            <w:trHeight w:val="408"/>
          </w:trPr>
          <w:tc>
            <w:tcPr>
              <w:tcW w:w="2830" w:type="dxa"/>
            </w:tcPr>
            <w:p w14:paraId="63B74006" w14:textId="78E61C53" w:rsidR="009355F0" w:rsidRPr="00EF7068" w:rsidRDefault="00A1126C" w:rsidP="00BA3EB1">
              <w:pPr>
                <w:pStyle w:val="Rodap"/>
                <w:jc w:val="center"/>
                <w:rPr>
                  <w:rFonts w:ascii="Times New Roman" w:hAnsi="Times New Roman"/>
                  <w:sz w:val="12"/>
                  <w:szCs w:val="12"/>
                </w:rPr>
              </w:pPr>
              <w:r>
                <w:rPr>
                  <w:rFonts w:ascii="Times New Roman" w:hAnsi="Times New Roman"/>
                  <w:sz w:val="12"/>
                  <w:szCs w:val="12"/>
                </w:rPr>
                <w:t>ALCIDES MIRANDA DE OLIVEIRA</w:t>
              </w:r>
            </w:p>
            <w:p w14:paraId="08200B69" w14:textId="1F68036B" w:rsidR="009355F0" w:rsidRPr="00EF7068" w:rsidRDefault="00A1126C" w:rsidP="00BA3EB1">
              <w:pPr>
                <w:pStyle w:val="Rodap"/>
                <w:jc w:val="center"/>
                <w:rPr>
                  <w:rFonts w:ascii="Times New Roman" w:hAnsi="Times New Roman"/>
                  <w:sz w:val="12"/>
                  <w:szCs w:val="12"/>
                </w:rPr>
              </w:pPr>
              <w:r>
                <w:rPr>
                  <w:rFonts w:ascii="Times New Roman" w:hAnsi="Times New Roman"/>
                  <w:sz w:val="12"/>
                  <w:szCs w:val="12"/>
                </w:rPr>
                <w:t xml:space="preserve">DEPÓSITO COELHO LTDA – ME </w:t>
              </w:r>
            </w:p>
          </w:tc>
          <w:tc>
            <w:tcPr>
              <w:tcW w:w="2694" w:type="dxa"/>
            </w:tcPr>
            <w:p w14:paraId="6D82212E" w14:textId="5252DC49" w:rsidR="009355F0" w:rsidRPr="00EF7068" w:rsidRDefault="009355F0" w:rsidP="00BA3EB1">
              <w:pPr>
                <w:pStyle w:val="Rodap"/>
                <w:jc w:val="center"/>
                <w:rPr>
                  <w:rFonts w:ascii="Times New Roman" w:hAnsi="Times New Roman"/>
                  <w:sz w:val="12"/>
                  <w:szCs w:val="12"/>
                </w:rPr>
              </w:pPr>
            </w:p>
          </w:tc>
          <w:tc>
            <w:tcPr>
              <w:tcW w:w="2835" w:type="dxa"/>
              <w:vMerge/>
            </w:tcPr>
            <w:p w14:paraId="343FC285" w14:textId="77777777" w:rsidR="009355F0" w:rsidRPr="00EF7068" w:rsidRDefault="009355F0" w:rsidP="00BA3EB1">
              <w:pPr>
                <w:pStyle w:val="Rodap"/>
                <w:jc w:val="center"/>
                <w:rPr>
                  <w:rFonts w:ascii="Times New Roman" w:hAnsi="Times New Roman"/>
                  <w:sz w:val="12"/>
                  <w:szCs w:val="12"/>
                </w:rPr>
              </w:pPr>
            </w:p>
          </w:tc>
        </w:tr>
      </w:tbl>
      <w:p w14:paraId="452E9E79" w14:textId="65890013" w:rsidR="009355F0" w:rsidRDefault="009355F0">
        <w:pPr>
          <w:pStyle w:val="Rodap"/>
          <w:jc w:val="right"/>
        </w:pPr>
        <w:r>
          <w:fldChar w:fldCharType="begin"/>
        </w:r>
        <w:r>
          <w:instrText>PAGE   \* MERGEFORMAT</w:instrText>
        </w:r>
        <w:r>
          <w:fldChar w:fldCharType="separate"/>
        </w:r>
        <w:r>
          <w:t>2</w:t>
        </w:r>
        <w:r>
          <w:fldChar w:fldCharType="end"/>
        </w:r>
      </w:p>
    </w:sdtContent>
  </w:sdt>
  <w:p w14:paraId="58CBE51D" w14:textId="77777777" w:rsidR="009355F0" w:rsidRDefault="009355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273C" w14:textId="77777777" w:rsidR="00F96E89" w:rsidRDefault="00F96E89" w:rsidP="003D3A5B">
      <w:pPr>
        <w:spacing w:after="0" w:line="240" w:lineRule="auto"/>
      </w:pPr>
      <w:r>
        <w:separator/>
      </w:r>
    </w:p>
  </w:footnote>
  <w:footnote w:type="continuationSeparator" w:id="0">
    <w:p w14:paraId="59832DC3" w14:textId="77777777" w:rsidR="00F96E89" w:rsidRDefault="00F96E8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9355F0" w:rsidRPr="009C416B" w:rsidRDefault="009355F0"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396B0893"/>
    <w:multiLevelType w:val="multilevel"/>
    <w:tmpl w:val="AA12287A"/>
    <w:lvl w:ilvl="0">
      <w:start w:val="1"/>
      <w:numFmt w:val="decimal"/>
      <w:lvlText w:val="%1."/>
      <w:lvlJc w:val="left"/>
      <w:pPr>
        <w:ind w:left="360" w:hanging="360"/>
      </w:pPr>
      <w:rPr>
        <w:b/>
        <w:bCs/>
      </w:r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7" w15:restartNumberingAfterBreak="0">
    <w:nsid w:val="4A323502"/>
    <w:multiLevelType w:val="hybridMultilevel"/>
    <w:tmpl w:val="73DAE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25047A"/>
    <w:multiLevelType w:val="hybridMultilevel"/>
    <w:tmpl w:val="C37635EE"/>
    <w:lvl w:ilvl="0" w:tplc="CE2E6D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EAF02C9"/>
    <w:multiLevelType w:val="hybridMultilevel"/>
    <w:tmpl w:val="DA4063D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E168A5"/>
    <w:multiLevelType w:val="hybridMultilevel"/>
    <w:tmpl w:val="AB4E6A46"/>
    <w:lvl w:ilvl="0" w:tplc="00000003">
      <w:start w:val="1"/>
      <w:numFmt w:val="decimal"/>
      <w:lvlText w:val="%1."/>
      <w:lvlJc w:val="left"/>
      <w:pPr>
        <w:tabs>
          <w:tab w:val="num" w:pos="142"/>
        </w:tabs>
        <w:ind w:left="1004" w:hanging="72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7A9D1D4D"/>
    <w:multiLevelType w:val="hybridMultilevel"/>
    <w:tmpl w:val="0A6E9A4E"/>
    <w:lvl w:ilvl="0" w:tplc="3B5C8294">
      <w:start w:val="2"/>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54284199">
    <w:abstractNumId w:val="4"/>
  </w:num>
  <w:num w:numId="2" w16cid:durableId="2025788747">
    <w:abstractNumId w:val="6"/>
  </w:num>
  <w:num w:numId="3" w16cid:durableId="1342391612">
    <w:abstractNumId w:val="5"/>
  </w:num>
  <w:num w:numId="4" w16cid:durableId="2075546211">
    <w:abstractNumId w:val="12"/>
  </w:num>
  <w:num w:numId="5" w16cid:durableId="1796408719">
    <w:abstractNumId w:val="8"/>
  </w:num>
  <w:num w:numId="6" w16cid:durableId="1025867141">
    <w:abstractNumId w:val="9"/>
  </w:num>
  <w:num w:numId="7" w16cid:durableId="2045058978">
    <w:abstractNumId w:val="7"/>
  </w:num>
  <w:num w:numId="8" w16cid:durableId="454105694">
    <w:abstractNumId w:val="11"/>
  </w:num>
  <w:num w:numId="9" w16cid:durableId="8011146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1FD9"/>
    <w:rsid w:val="00002AB0"/>
    <w:rsid w:val="00004192"/>
    <w:rsid w:val="00004362"/>
    <w:rsid w:val="00004758"/>
    <w:rsid w:val="0000496A"/>
    <w:rsid w:val="00004B5F"/>
    <w:rsid w:val="0000519D"/>
    <w:rsid w:val="00011230"/>
    <w:rsid w:val="00011638"/>
    <w:rsid w:val="00011A8D"/>
    <w:rsid w:val="000121F4"/>
    <w:rsid w:val="00012C42"/>
    <w:rsid w:val="00013067"/>
    <w:rsid w:val="00013D91"/>
    <w:rsid w:val="00015110"/>
    <w:rsid w:val="000154E9"/>
    <w:rsid w:val="000155A2"/>
    <w:rsid w:val="00015A5D"/>
    <w:rsid w:val="00016FF4"/>
    <w:rsid w:val="00017AA0"/>
    <w:rsid w:val="00020A0C"/>
    <w:rsid w:val="00020A5F"/>
    <w:rsid w:val="00021C17"/>
    <w:rsid w:val="00022402"/>
    <w:rsid w:val="00022931"/>
    <w:rsid w:val="0002394D"/>
    <w:rsid w:val="000248FE"/>
    <w:rsid w:val="00024BED"/>
    <w:rsid w:val="000271E4"/>
    <w:rsid w:val="000301A3"/>
    <w:rsid w:val="00030E8E"/>
    <w:rsid w:val="0003100A"/>
    <w:rsid w:val="00033A01"/>
    <w:rsid w:val="00033B51"/>
    <w:rsid w:val="00033F48"/>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3DD"/>
    <w:rsid w:val="000474C2"/>
    <w:rsid w:val="00047569"/>
    <w:rsid w:val="00047C1C"/>
    <w:rsid w:val="0005018C"/>
    <w:rsid w:val="000501E3"/>
    <w:rsid w:val="0005021B"/>
    <w:rsid w:val="00050CDC"/>
    <w:rsid w:val="00052421"/>
    <w:rsid w:val="00052748"/>
    <w:rsid w:val="000527F1"/>
    <w:rsid w:val="00052912"/>
    <w:rsid w:val="000537EB"/>
    <w:rsid w:val="00053910"/>
    <w:rsid w:val="00053FEA"/>
    <w:rsid w:val="0005428F"/>
    <w:rsid w:val="00055D7D"/>
    <w:rsid w:val="00057804"/>
    <w:rsid w:val="00060A6D"/>
    <w:rsid w:val="000615AC"/>
    <w:rsid w:val="00061D41"/>
    <w:rsid w:val="00061FF9"/>
    <w:rsid w:val="00062F15"/>
    <w:rsid w:val="00062FE2"/>
    <w:rsid w:val="00063D09"/>
    <w:rsid w:val="00063F0D"/>
    <w:rsid w:val="000649E8"/>
    <w:rsid w:val="0006654F"/>
    <w:rsid w:val="00067515"/>
    <w:rsid w:val="00067D2D"/>
    <w:rsid w:val="00071837"/>
    <w:rsid w:val="00072A8E"/>
    <w:rsid w:val="000742D6"/>
    <w:rsid w:val="000742F4"/>
    <w:rsid w:val="00076A72"/>
    <w:rsid w:val="000773A0"/>
    <w:rsid w:val="00082D14"/>
    <w:rsid w:val="00082E2E"/>
    <w:rsid w:val="00083CF4"/>
    <w:rsid w:val="000848B4"/>
    <w:rsid w:val="0008492A"/>
    <w:rsid w:val="00084CBC"/>
    <w:rsid w:val="0008637D"/>
    <w:rsid w:val="00087329"/>
    <w:rsid w:val="00087503"/>
    <w:rsid w:val="00087C19"/>
    <w:rsid w:val="0009003E"/>
    <w:rsid w:val="00090C73"/>
    <w:rsid w:val="000916A6"/>
    <w:rsid w:val="000918E3"/>
    <w:rsid w:val="000921B2"/>
    <w:rsid w:val="00092CAB"/>
    <w:rsid w:val="00093AD8"/>
    <w:rsid w:val="000947B4"/>
    <w:rsid w:val="0009497A"/>
    <w:rsid w:val="00097381"/>
    <w:rsid w:val="00097A20"/>
    <w:rsid w:val="00097ECC"/>
    <w:rsid w:val="000A0460"/>
    <w:rsid w:val="000A0B0E"/>
    <w:rsid w:val="000A0C4A"/>
    <w:rsid w:val="000A0CBA"/>
    <w:rsid w:val="000A0D52"/>
    <w:rsid w:val="000A31D7"/>
    <w:rsid w:val="000A4161"/>
    <w:rsid w:val="000A44AA"/>
    <w:rsid w:val="000A4A18"/>
    <w:rsid w:val="000A580A"/>
    <w:rsid w:val="000A6BF1"/>
    <w:rsid w:val="000A6E6A"/>
    <w:rsid w:val="000A7B5B"/>
    <w:rsid w:val="000B0157"/>
    <w:rsid w:val="000B0507"/>
    <w:rsid w:val="000B0F3B"/>
    <w:rsid w:val="000B1743"/>
    <w:rsid w:val="000B21C3"/>
    <w:rsid w:val="000B2D50"/>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D7C89"/>
    <w:rsid w:val="000E23BD"/>
    <w:rsid w:val="000E256C"/>
    <w:rsid w:val="000E30DF"/>
    <w:rsid w:val="000E3F9E"/>
    <w:rsid w:val="000E4859"/>
    <w:rsid w:val="000E537A"/>
    <w:rsid w:val="000E5CA9"/>
    <w:rsid w:val="000E60CE"/>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058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8EC"/>
    <w:rsid w:val="00113C70"/>
    <w:rsid w:val="00113EA1"/>
    <w:rsid w:val="00114A01"/>
    <w:rsid w:val="00114D76"/>
    <w:rsid w:val="00114EC6"/>
    <w:rsid w:val="00114F0E"/>
    <w:rsid w:val="001161BA"/>
    <w:rsid w:val="00116307"/>
    <w:rsid w:val="00116C20"/>
    <w:rsid w:val="00116D0B"/>
    <w:rsid w:val="001201BD"/>
    <w:rsid w:val="00120BDB"/>
    <w:rsid w:val="001210CF"/>
    <w:rsid w:val="00121262"/>
    <w:rsid w:val="00122911"/>
    <w:rsid w:val="00122EED"/>
    <w:rsid w:val="00123E65"/>
    <w:rsid w:val="0012433A"/>
    <w:rsid w:val="00124703"/>
    <w:rsid w:val="00125AE2"/>
    <w:rsid w:val="00125C39"/>
    <w:rsid w:val="00126C7A"/>
    <w:rsid w:val="0012750E"/>
    <w:rsid w:val="0012766E"/>
    <w:rsid w:val="00127FA7"/>
    <w:rsid w:val="00130387"/>
    <w:rsid w:val="00130D1E"/>
    <w:rsid w:val="00131C41"/>
    <w:rsid w:val="00132414"/>
    <w:rsid w:val="00132922"/>
    <w:rsid w:val="0013395F"/>
    <w:rsid w:val="00133E24"/>
    <w:rsid w:val="00135AC8"/>
    <w:rsid w:val="001366CD"/>
    <w:rsid w:val="00136912"/>
    <w:rsid w:val="00137371"/>
    <w:rsid w:val="0013773E"/>
    <w:rsid w:val="00141E79"/>
    <w:rsid w:val="001423FC"/>
    <w:rsid w:val="00142BB7"/>
    <w:rsid w:val="001455F9"/>
    <w:rsid w:val="00145D82"/>
    <w:rsid w:val="001464C6"/>
    <w:rsid w:val="001478C4"/>
    <w:rsid w:val="00147901"/>
    <w:rsid w:val="0015051E"/>
    <w:rsid w:val="0015072E"/>
    <w:rsid w:val="00155EBC"/>
    <w:rsid w:val="00156606"/>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4627"/>
    <w:rsid w:val="001A60E9"/>
    <w:rsid w:val="001A78C8"/>
    <w:rsid w:val="001B0BA4"/>
    <w:rsid w:val="001B0F30"/>
    <w:rsid w:val="001B18C6"/>
    <w:rsid w:val="001B2B3E"/>
    <w:rsid w:val="001B3332"/>
    <w:rsid w:val="001B3B89"/>
    <w:rsid w:val="001B434F"/>
    <w:rsid w:val="001B43AF"/>
    <w:rsid w:val="001B57A3"/>
    <w:rsid w:val="001B6919"/>
    <w:rsid w:val="001C054D"/>
    <w:rsid w:val="001C0650"/>
    <w:rsid w:val="001C15D9"/>
    <w:rsid w:val="001C350B"/>
    <w:rsid w:val="001C3D80"/>
    <w:rsid w:val="001C4B2D"/>
    <w:rsid w:val="001D1DA6"/>
    <w:rsid w:val="001D2056"/>
    <w:rsid w:val="001D2D28"/>
    <w:rsid w:val="001D3503"/>
    <w:rsid w:val="001D3BF8"/>
    <w:rsid w:val="001D55F5"/>
    <w:rsid w:val="001D6741"/>
    <w:rsid w:val="001D7080"/>
    <w:rsid w:val="001D71B9"/>
    <w:rsid w:val="001E0236"/>
    <w:rsid w:val="001E1C1D"/>
    <w:rsid w:val="001E1C8E"/>
    <w:rsid w:val="001E2490"/>
    <w:rsid w:val="001E254A"/>
    <w:rsid w:val="001E3599"/>
    <w:rsid w:val="001E365F"/>
    <w:rsid w:val="001E3882"/>
    <w:rsid w:val="001E4779"/>
    <w:rsid w:val="001E6C82"/>
    <w:rsid w:val="001F070B"/>
    <w:rsid w:val="001F0DF2"/>
    <w:rsid w:val="001F1EEB"/>
    <w:rsid w:val="001F1F14"/>
    <w:rsid w:val="001F2928"/>
    <w:rsid w:val="001F2E07"/>
    <w:rsid w:val="001F2F9F"/>
    <w:rsid w:val="001F34E5"/>
    <w:rsid w:val="001F51A0"/>
    <w:rsid w:val="001F7012"/>
    <w:rsid w:val="001F7537"/>
    <w:rsid w:val="001F7FD4"/>
    <w:rsid w:val="00200BD4"/>
    <w:rsid w:val="00201057"/>
    <w:rsid w:val="002016EF"/>
    <w:rsid w:val="00202893"/>
    <w:rsid w:val="00202B62"/>
    <w:rsid w:val="0020335B"/>
    <w:rsid w:val="00204A5A"/>
    <w:rsid w:val="00205627"/>
    <w:rsid w:val="00205E78"/>
    <w:rsid w:val="0020648D"/>
    <w:rsid w:val="00207ABF"/>
    <w:rsid w:val="00207FD7"/>
    <w:rsid w:val="002105A9"/>
    <w:rsid w:val="0021135E"/>
    <w:rsid w:val="00211DFA"/>
    <w:rsid w:val="00213321"/>
    <w:rsid w:val="00213407"/>
    <w:rsid w:val="002143F7"/>
    <w:rsid w:val="00214454"/>
    <w:rsid w:val="00214F01"/>
    <w:rsid w:val="00214F97"/>
    <w:rsid w:val="00215779"/>
    <w:rsid w:val="00216A21"/>
    <w:rsid w:val="002171F8"/>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3E5"/>
    <w:rsid w:val="00233662"/>
    <w:rsid w:val="00233820"/>
    <w:rsid w:val="00234397"/>
    <w:rsid w:val="002350DC"/>
    <w:rsid w:val="00235DF4"/>
    <w:rsid w:val="00236870"/>
    <w:rsid w:val="002369C4"/>
    <w:rsid w:val="002377D4"/>
    <w:rsid w:val="002378E4"/>
    <w:rsid w:val="00237EE7"/>
    <w:rsid w:val="00240CCD"/>
    <w:rsid w:val="002410F5"/>
    <w:rsid w:val="00242231"/>
    <w:rsid w:val="002425F5"/>
    <w:rsid w:val="002447D3"/>
    <w:rsid w:val="00244F7F"/>
    <w:rsid w:val="0024657F"/>
    <w:rsid w:val="002471CB"/>
    <w:rsid w:val="002473F7"/>
    <w:rsid w:val="00247BAB"/>
    <w:rsid w:val="00247E77"/>
    <w:rsid w:val="00251CF2"/>
    <w:rsid w:val="00253F81"/>
    <w:rsid w:val="00255CFB"/>
    <w:rsid w:val="002600EA"/>
    <w:rsid w:val="00260A8C"/>
    <w:rsid w:val="00260E01"/>
    <w:rsid w:val="00260E48"/>
    <w:rsid w:val="00260F4D"/>
    <w:rsid w:val="00261C27"/>
    <w:rsid w:val="00262611"/>
    <w:rsid w:val="0026365A"/>
    <w:rsid w:val="0026373F"/>
    <w:rsid w:val="00263D20"/>
    <w:rsid w:val="002642A6"/>
    <w:rsid w:val="002665E6"/>
    <w:rsid w:val="00266A87"/>
    <w:rsid w:val="00267518"/>
    <w:rsid w:val="0027166B"/>
    <w:rsid w:val="00272F85"/>
    <w:rsid w:val="00273A20"/>
    <w:rsid w:val="0027400D"/>
    <w:rsid w:val="002748A0"/>
    <w:rsid w:val="00275113"/>
    <w:rsid w:val="00275742"/>
    <w:rsid w:val="00275A3A"/>
    <w:rsid w:val="00275CF7"/>
    <w:rsid w:val="00277458"/>
    <w:rsid w:val="00280272"/>
    <w:rsid w:val="0028093F"/>
    <w:rsid w:val="00281B5D"/>
    <w:rsid w:val="00281F6C"/>
    <w:rsid w:val="00283370"/>
    <w:rsid w:val="0028377E"/>
    <w:rsid w:val="00283BC2"/>
    <w:rsid w:val="00283CF0"/>
    <w:rsid w:val="00283D67"/>
    <w:rsid w:val="002840CD"/>
    <w:rsid w:val="002853C8"/>
    <w:rsid w:val="0028545A"/>
    <w:rsid w:val="0028595E"/>
    <w:rsid w:val="00286E8C"/>
    <w:rsid w:val="00286F79"/>
    <w:rsid w:val="0028765B"/>
    <w:rsid w:val="00287EDD"/>
    <w:rsid w:val="00290317"/>
    <w:rsid w:val="002906F8"/>
    <w:rsid w:val="002908B8"/>
    <w:rsid w:val="00291AAC"/>
    <w:rsid w:val="002920CC"/>
    <w:rsid w:val="002924AF"/>
    <w:rsid w:val="002928D7"/>
    <w:rsid w:val="00292930"/>
    <w:rsid w:val="002929DC"/>
    <w:rsid w:val="00292E1A"/>
    <w:rsid w:val="00294ED2"/>
    <w:rsid w:val="00296286"/>
    <w:rsid w:val="002964B1"/>
    <w:rsid w:val="00296D0C"/>
    <w:rsid w:val="00296ECD"/>
    <w:rsid w:val="002A0A9F"/>
    <w:rsid w:val="002A15ED"/>
    <w:rsid w:val="002A1B71"/>
    <w:rsid w:val="002A26D7"/>
    <w:rsid w:val="002A2A9E"/>
    <w:rsid w:val="002A4CB1"/>
    <w:rsid w:val="002A5817"/>
    <w:rsid w:val="002A6078"/>
    <w:rsid w:val="002A6C12"/>
    <w:rsid w:val="002A715A"/>
    <w:rsid w:val="002A791E"/>
    <w:rsid w:val="002A792C"/>
    <w:rsid w:val="002B1079"/>
    <w:rsid w:val="002B15BF"/>
    <w:rsid w:val="002B1780"/>
    <w:rsid w:val="002B1A59"/>
    <w:rsid w:val="002B2F81"/>
    <w:rsid w:val="002B4795"/>
    <w:rsid w:val="002B5B40"/>
    <w:rsid w:val="002B5FCF"/>
    <w:rsid w:val="002B638F"/>
    <w:rsid w:val="002B6C7F"/>
    <w:rsid w:val="002B76DE"/>
    <w:rsid w:val="002C097A"/>
    <w:rsid w:val="002C25E0"/>
    <w:rsid w:val="002C2D10"/>
    <w:rsid w:val="002C2F77"/>
    <w:rsid w:val="002C30D5"/>
    <w:rsid w:val="002C33FA"/>
    <w:rsid w:val="002C4659"/>
    <w:rsid w:val="002C4AC4"/>
    <w:rsid w:val="002C4B3A"/>
    <w:rsid w:val="002C4E29"/>
    <w:rsid w:val="002C52D2"/>
    <w:rsid w:val="002C5718"/>
    <w:rsid w:val="002C6899"/>
    <w:rsid w:val="002C6E17"/>
    <w:rsid w:val="002D0540"/>
    <w:rsid w:val="002D0772"/>
    <w:rsid w:val="002D0C73"/>
    <w:rsid w:val="002D23C9"/>
    <w:rsid w:val="002D4D85"/>
    <w:rsid w:val="002D53AC"/>
    <w:rsid w:val="002D6EB2"/>
    <w:rsid w:val="002D70B1"/>
    <w:rsid w:val="002D7698"/>
    <w:rsid w:val="002D76A1"/>
    <w:rsid w:val="002D7E94"/>
    <w:rsid w:val="002E0C7B"/>
    <w:rsid w:val="002E124D"/>
    <w:rsid w:val="002E19F8"/>
    <w:rsid w:val="002E1F73"/>
    <w:rsid w:val="002E4F8D"/>
    <w:rsid w:val="002E59CC"/>
    <w:rsid w:val="002E7517"/>
    <w:rsid w:val="002E768E"/>
    <w:rsid w:val="002E7962"/>
    <w:rsid w:val="002E7F53"/>
    <w:rsid w:val="002F0F1D"/>
    <w:rsid w:val="002F239F"/>
    <w:rsid w:val="002F2CB4"/>
    <w:rsid w:val="002F48F6"/>
    <w:rsid w:val="002F4925"/>
    <w:rsid w:val="002F5DA3"/>
    <w:rsid w:val="002F6647"/>
    <w:rsid w:val="002F71DC"/>
    <w:rsid w:val="002F757E"/>
    <w:rsid w:val="00300089"/>
    <w:rsid w:val="003005AA"/>
    <w:rsid w:val="00300E99"/>
    <w:rsid w:val="0030178F"/>
    <w:rsid w:val="00301B77"/>
    <w:rsid w:val="003021CD"/>
    <w:rsid w:val="003035A1"/>
    <w:rsid w:val="00303B25"/>
    <w:rsid w:val="003045AD"/>
    <w:rsid w:val="003066B0"/>
    <w:rsid w:val="0030708E"/>
    <w:rsid w:val="00307129"/>
    <w:rsid w:val="003104F2"/>
    <w:rsid w:val="00310543"/>
    <w:rsid w:val="00310636"/>
    <w:rsid w:val="0031102A"/>
    <w:rsid w:val="0031153D"/>
    <w:rsid w:val="00312FCB"/>
    <w:rsid w:val="00313D02"/>
    <w:rsid w:val="0031524C"/>
    <w:rsid w:val="00315A9D"/>
    <w:rsid w:val="00317CB0"/>
    <w:rsid w:val="00317E15"/>
    <w:rsid w:val="0032066F"/>
    <w:rsid w:val="003208B4"/>
    <w:rsid w:val="00320E15"/>
    <w:rsid w:val="00321578"/>
    <w:rsid w:val="00323115"/>
    <w:rsid w:val="00323515"/>
    <w:rsid w:val="003238AE"/>
    <w:rsid w:val="0032411D"/>
    <w:rsid w:val="00324C71"/>
    <w:rsid w:val="00324EB6"/>
    <w:rsid w:val="003250DA"/>
    <w:rsid w:val="00327728"/>
    <w:rsid w:val="00327884"/>
    <w:rsid w:val="0033048C"/>
    <w:rsid w:val="003309E2"/>
    <w:rsid w:val="00331C8F"/>
    <w:rsid w:val="003334F1"/>
    <w:rsid w:val="00341ECC"/>
    <w:rsid w:val="003421BF"/>
    <w:rsid w:val="00342455"/>
    <w:rsid w:val="00342FFD"/>
    <w:rsid w:val="003433B6"/>
    <w:rsid w:val="00343E90"/>
    <w:rsid w:val="0034423D"/>
    <w:rsid w:val="0034597A"/>
    <w:rsid w:val="003468A7"/>
    <w:rsid w:val="00346F14"/>
    <w:rsid w:val="003502C1"/>
    <w:rsid w:val="00350EEF"/>
    <w:rsid w:val="00351570"/>
    <w:rsid w:val="00352702"/>
    <w:rsid w:val="00352A57"/>
    <w:rsid w:val="003536E7"/>
    <w:rsid w:val="0035432B"/>
    <w:rsid w:val="0035438A"/>
    <w:rsid w:val="00354F8D"/>
    <w:rsid w:val="003551EF"/>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67A2E"/>
    <w:rsid w:val="00370309"/>
    <w:rsid w:val="0037036A"/>
    <w:rsid w:val="00370F2C"/>
    <w:rsid w:val="003710F4"/>
    <w:rsid w:val="00371359"/>
    <w:rsid w:val="00372A99"/>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6DF9"/>
    <w:rsid w:val="00390DB6"/>
    <w:rsid w:val="003911A2"/>
    <w:rsid w:val="003919BA"/>
    <w:rsid w:val="00394489"/>
    <w:rsid w:val="00395620"/>
    <w:rsid w:val="0039569C"/>
    <w:rsid w:val="003965DF"/>
    <w:rsid w:val="00396639"/>
    <w:rsid w:val="00396A5A"/>
    <w:rsid w:val="003A005B"/>
    <w:rsid w:val="003A0E4B"/>
    <w:rsid w:val="003A1C98"/>
    <w:rsid w:val="003A241F"/>
    <w:rsid w:val="003A25FF"/>
    <w:rsid w:val="003A41AF"/>
    <w:rsid w:val="003A561D"/>
    <w:rsid w:val="003A6E98"/>
    <w:rsid w:val="003B0AF8"/>
    <w:rsid w:val="003B0E05"/>
    <w:rsid w:val="003B10FA"/>
    <w:rsid w:val="003B14FB"/>
    <w:rsid w:val="003B1F87"/>
    <w:rsid w:val="003B41FD"/>
    <w:rsid w:val="003B4653"/>
    <w:rsid w:val="003B6126"/>
    <w:rsid w:val="003B623F"/>
    <w:rsid w:val="003B6E9E"/>
    <w:rsid w:val="003B7A79"/>
    <w:rsid w:val="003C017A"/>
    <w:rsid w:val="003C0FB5"/>
    <w:rsid w:val="003C2192"/>
    <w:rsid w:val="003C243B"/>
    <w:rsid w:val="003C27CF"/>
    <w:rsid w:val="003C3279"/>
    <w:rsid w:val="003C3DE7"/>
    <w:rsid w:val="003C3FF9"/>
    <w:rsid w:val="003C4F91"/>
    <w:rsid w:val="003C5183"/>
    <w:rsid w:val="003C52E7"/>
    <w:rsid w:val="003C72D7"/>
    <w:rsid w:val="003D054F"/>
    <w:rsid w:val="003D06D9"/>
    <w:rsid w:val="003D0FF5"/>
    <w:rsid w:val="003D2ABB"/>
    <w:rsid w:val="003D2CD3"/>
    <w:rsid w:val="003D30CE"/>
    <w:rsid w:val="003D3A5B"/>
    <w:rsid w:val="003D44D7"/>
    <w:rsid w:val="003D50AD"/>
    <w:rsid w:val="003D59C7"/>
    <w:rsid w:val="003D5B8C"/>
    <w:rsid w:val="003D5C40"/>
    <w:rsid w:val="003D64B6"/>
    <w:rsid w:val="003D7637"/>
    <w:rsid w:val="003D76BA"/>
    <w:rsid w:val="003E207A"/>
    <w:rsid w:val="003E2736"/>
    <w:rsid w:val="003E29E4"/>
    <w:rsid w:val="003E2FD0"/>
    <w:rsid w:val="003E4B00"/>
    <w:rsid w:val="003E4FB2"/>
    <w:rsid w:val="003E551F"/>
    <w:rsid w:val="003E56C2"/>
    <w:rsid w:val="003E68D4"/>
    <w:rsid w:val="003E7694"/>
    <w:rsid w:val="003F05B9"/>
    <w:rsid w:val="003F0601"/>
    <w:rsid w:val="003F2380"/>
    <w:rsid w:val="003F3ADF"/>
    <w:rsid w:val="003F40A2"/>
    <w:rsid w:val="003F44BD"/>
    <w:rsid w:val="003F48CD"/>
    <w:rsid w:val="003F5A23"/>
    <w:rsid w:val="003F6F0A"/>
    <w:rsid w:val="003F7481"/>
    <w:rsid w:val="00400DE6"/>
    <w:rsid w:val="00401AAF"/>
    <w:rsid w:val="00401F2A"/>
    <w:rsid w:val="00401F4B"/>
    <w:rsid w:val="00402DCB"/>
    <w:rsid w:val="00403A1E"/>
    <w:rsid w:val="00405E70"/>
    <w:rsid w:val="00406AC3"/>
    <w:rsid w:val="00407172"/>
    <w:rsid w:val="00407A61"/>
    <w:rsid w:val="00410FB5"/>
    <w:rsid w:val="00411F6A"/>
    <w:rsid w:val="0041466B"/>
    <w:rsid w:val="00416069"/>
    <w:rsid w:val="00416C0A"/>
    <w:rsid w:val="004174A1"/>
    <w:rsid w:val="004178CF"/>
    <w:rsid w:val="00417A44"/>
    <w:rsid w:val="004204F8"/>
    <w:rsid w:val="00420897"/>
    <w:rsid w:val="00421F27"/>
    <w:rsid w:val="004225CC"/>
    <w:rsid w:val="00423CC8"/>
    <w:rsid w:val="00426193"/>
    <w:rsid w:val="00427FEA"/>
    <w:rsid w:val="00430A89"/>
    <w:rsid w:val="00430C98"/>
    <w:rsid w:val="00431FBE"/>
    <w:rsid w:val="00433163"/>
    <w:rsid w:val="004334B7"/>
    <w:rsid w:val="00433DA2"/>
    <w:rsid w:val="00433F35"/>
    <w:rsid w:val="00434B79"/>
    <w:rsid w:val="00435A52"/>
    <w:rsid w:val="004366E9"/>
    <w:rsid w:val="0043697F"/>
    <w:rsid w:val="00437693"/>
    <w:rsid w:val="00440CD9"/>
    <w:rsid w:val="00441C74"/>
    <w:rsid w:val="00442EC3"/>
    <w:rsid w:val="0044410C"/>
    <w:rsid w:val="004454A0"/>
    <w:rsid w:val="00445926"/>
    <w:rsid w:val="004463AB"/>
    <w:rsid w:val="00451211"/>
    <w:rsid w:val="00455C8F"/>
    <w:rsid w:val="00456469"/>
    <w:rsid w:val="004564E3"/>
    <w:rsid w:val="00457A67"/>
    <w:rsid w:val="00460027"/>
    <w:rsid w:val="00460206"/>
    <w:rsid w:val="00461239"/>
    <w:rsid w:val="00462812"/>
    <w:rsid w:val="00462FA8"/>
    <w:rsid w:val="0046341B"/>
    <w:rsid w:val="00463EDD"/>
    <w:rsid w:val="00465614"/>
    <w:rsid w:val="00465C5A"/>
    <w:rsid w:val="004673E7"/>
    <w:rsid w:val="004700A1"/>
    <w:rsid w:val="0047028F"/>
    <w:rsid w:val="00470C8C"/>
    <w:rsid w:val="00471CD2"/>
    <w:rsid w:val="00471CD9"/>
    <w:rsid w:val="004727E4"/>
    <w:rsid w:val="00473E32"/>
    <w:rsid w:val="0047416B"/>
    <w:rsid w:val="00474719"/>
    <w:rsid w:val="00474946"/>
    <w:rsid w:val="004806E3"/>
    <w:rsid w:val="00480A2F"/>
    <w:rsid w:val="00482D00"/>
    <w:rsid w:val="004832C6"/>
    <w:rsid w:val="00483706"/>
    <w:rsid w:val="00483C86"/>
    <w:rsid w:val="0048489A"/>
    <w:rsid w:val="00485456"/>
    <w:rsid w:val="0048551E"/>
    <w:rsid w:val="004862BA"/>
    <w:rsid w:val="00486ACC"/>
    <w:rsid w:val="0049029B"/>
    <w:rsid w:val="004902F1"/>
    <w:rsid w:val="0049105E"/>
    <w:rsid w:val="004911C8"/>
    <w:rsid w:val="00491B66"/>
    <w:rsid w:val="00493F83"/>
    <w:rsid w:val="004945F7"/>
    <w:rsid w:val="004946D7"/>
    <w:rsid w:val="0049489D"/>
    <w:rsid w:val="00495DF1"/>
    <w:rsid w:val="00496403"/>
    <w:rsid w:val="00496426"/>
    <w:rsid w:val="00496B84"/>
    <w:rsid w:val="004A09A3"/>
    <w:rsid w:val="004A1036"/>
    <w:rsid w:val="004A14FC"/>
    <w:rsid w:val="004A18E7"/>
    <w:rsid w:val="004A26CD"/>
    <w:rsid w:val="004A2BD2"/>
    <w:rsid w:val="004A2CEB"/>
    <w:rsid w:val="004A47ED"/>
    <w:rsid w:val="004A6365"/>
    <w:rsid w:val="004A6DD4"/>
    <w:rsid w:val="004B1239"/>
    <w:rsid w:val="004B3334"/>
    <w:rsid w:val="004B36AE"/>
    <w:rsid w:val="004B3967"/>
    <w:rsid w:val="004B3B37"/>
    <w:rsid w:val="004B43AF"/>
    <w:rsid w:val="004B66B9"/>
    <w:rsid w:val="004B6D74"/>
    <w:rsid w:val="004B6E09"/>
    <w:rsid w:val="004B70D3"/>
    <w:rsid w:val="004B7838"/>
    <w:rsid w:val="004B7A8F"/>
    <w:rsid w:val="004B7D9C"/>
    <w:rsid w:val="004C0024"/>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BA6"/>
    <w:rsid w:val="004D7E3E"/>
    <w:rsid w:val="004E253F"/>
    <w:rsid w:val="004E27D6"/>
    <w:rsid w:val="004E3C27"/>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3A94"/>
    <w:rsid w:val="00505A49"/>
    <w:rsid w:val="00506571"/>
    <w:rsid w:val="00510024"/>
    <w:rsid w:val="005105FE"/>
    <w:rsid w:val="005106A7"/>
    <w:rsid w:val="00511B41"/>
    <w:rsid w:val="005120C3"/>
    <w:rsid w:val="00512BBC"/>
    <w:rsid w:val="00513365"/>
    <w:rsid w:val="00515A1F"/>
    <w:rsid w:val="00515CD4"/>
    <w:rsid w:val="00515EAE"/>
    <w:rsid w:val="005206A1"/>
    <w:rsid w:val="00520C5F"/>
    <w:rsid w:val="00520F70"/>
    <w:rsid w:val="00521066"/>
    <w:rsid w:val="005239E0"/>
    <w:rsid w:val="00523A56"/>
    <w:rsid w:val="00525E8A"/>
    <w:rsid w:val="00526F1C"/>
    <w:rsid w:val="0052776C"/>
    <w:rsid w:val="005279B7"/>
    <w:rsid w:val="00530021"/>
    <w:rsid w:val="00530992"/>
    <w:rsid w:val="00530B94"/>
    <w:rsid w:val="0053109D"/>
    <w:rsid w:val="005325CD"/>
    <w:rsid w:val="00532621"/>
    <w:rsid w:val="00533258"/>
    <w:rsid w:val="0053349A"/>
    <w:rsid w:val="00533593"/>
    <w:rsid w:val="00533BCB"/>
    <w:rsid w:val="005340F5"/>
    <w:rsid w:val="00534CBA"/>
    <w:rsid w:val="00535404"/>
    <w:rsid w:val="0053550B"/>
    <w:rsid w:val="0053637E"/>
    <w:rsid w:val="0053665D"/>
    <w:rsid w:val="005368F2"/>
    <w:rsid w:val="00536B2E"/>
    <w:rsid w:val="00536F75"/>
    <w:rsid w:val="00537F25"/>
    <w:rsid w:val="00537F27"/>
    <w:rsid w:val="005415B7"/>
    <w:rsid w:val="005415DB"/>
    <w:rsid w:val="00543DAA"/>
    <w:rsid w:val="00544319"/>
    <w:rsid w:val="00545148"/>
    <w:rsid w:val="005456B7"/>
    <w:rsid w:val="00547027"/>
    <w:rsid w:val="00547AA6"/>
    <w:rsid w:val="00550104"/>
    <w:rsid w:val="00551075"/>
    <w:rsid w:val="00552CEA"/>
    <w:rsid w:val="0055320A"/>
    <w:rsid w:val="00553804"/>
    <w:rsid w:val="00553ED4"/>
    <w:rsid w:val="00555064"/>
    <w:rsid w:val="00555174"/>
    <w:rsid w:val="00555E13"/>
    <w:rsid w:val="0055629B"/>
    <w:rsid w:val="0055700C"/>
    <w:rsid w:val="005600A2"/>
    <w:rsid w:val="0056132B"/>
    <w:rsid w:val="005615F4"/>
    <w:rsid w:val="00561FFB"/>
    <w:rsid w:val="00563F06"/>
    <w:rsid w:val="00564165"/>
    <w:rsid w:val="005648EC"/>
    <w:rsid w:val="00564DFC"/>
    <w:rsid w:val="00564E43"/>
    <w:rsid w:val="005652F5"/>
    <w:rsid w:val="005653D4"/>
    <w:rsid w:val="00565423"/>
    <w:rsid w:val="00566332"/>
    <w:rsid w:val="00566DB8"/>
    <w:rsid w:val="00570F94"/>
    <w:rsid w:val="00571763"/>
    <w:rsid w:val="00573D93"/>
    <w:rsid w:val="005743D9"/>
    <w:rsid w:val="005754C5"/>
    <w:rsid w:val="00575EF1"/>
    <w:rsid w:val="0057651E"/>
    <w:rsid w:val="0057794E"/>
    <w:rsid w:val="00577ECD"/>
    <w:rsid w:val="005808A0"/>
    <w:rsid w:val="00580BA7"/>
    <w:rsid w:val="005813D4"/>
    <w:rsid w:val="00581F09"/>
    <w:rsid w:val="00582A28"/>
    <w:rsid w:val="0058425C"/>
    <w:rsid w:val="005846C4"/>
    <w:rsid w:val="00584E3C"/>
    <w:rsid w:val="005874A9"/>
    <w:rsid w:val="00587748"/>
    <w:rsid w:val="0058795A"/>
    <w:rsid w:val="00587DB7"/>
    <w:rsid w:val="00590059"/>
    <w:rsid w:val="0059010A"/>
    <w:rsid w:val="0059064F"/>
    <w:rsid w:val="00591528"/>
    <w:rsid w:val="00591B5E"/>
    <w:rsid w:val="00591CF8"/>
    <w:rsid w:val="00593082"/>
    <w:rsid w:val="005942EA"/>
    <w:rsid w:val="00595C0A"/>
    <w:rsid w:val="0059661A"/>
    <w:rsid w:val="00597ACF"/>
    <w:rsid w:val="005A00E3"/>
    <w:rsid w:val="005A1FA8"/>
    <w:rsid w:val="005A439B"/>
    <w:rsid w:val="005B0742"/>
    <w:rsid w:val="005B11A1"/>
    <w:rsid w:val="005B26FE"/>
    <w:rsid w:val="005B2805"/>
    <w:rsid w:val="005B451E"/>
    <w:rsid w:val="005B53A4"/>
    <w:rsid w:val="005B5CE8"/>
    <w:rsid w:val="005B6E8A"/>
    <w:rsid w:val="005B6E93"/>
    <w:rsid w:val="005C2B3B"/>
    <w:rsid w:val="005C331D"/>
    <w:rsid w:val="005C3943"/>
    <w:rsid w:val="005C3E2A"/>
    <w:rsid w:val="005C4A09"/>
    <w:rsid w:val="005C5409"/>
    <w:rsid w:val="005C6952"/>
    <w:rsid w:val="005C73A1"/>
    <w:rsid w:val="005C7999"/>
    <w:rsid w:val="005C7A9D"/>
    <w:rsid w:val="005D0CBB"/>
    <w:rsid w:val="005D3246"/>
    <w:rsid w:val="005D3DD7"/>
    <w:rsid w:val="005D4A8E"/>
    <w:rsid w:val="005D69D1"/>
    <w:rsid w:val="005D7F89"/>
    <w:rsid w:val="005E0083"/>
    <w:rsid w:val="005E01AE"/>
    <w:rsid w:val="005E0CB0"/>
    <w:rsid w:val="005E1F8A"/>
    <w:rsid w:val="005E1F96"/>
    <w:rsid w:val="005E1F9C"/>
    <w:rsid w:val="005E24E5"/>
    <w:rsid w:val="005E2B5B"/>
    <w:rsid w:val="005E30B4"/>
    <w:rsid w:val="005E3636"/>
    <w:rsid w:val="005E536A"/>
    <w:rsid w:val="005E6B57"/>
    <w:rsid w:val="005F08C9"/>
    <w:rsid w:val="005F1144"/>
    <w:rsid w:val="005F297F"/>
    <w:rsid w:val="005F3649"/>
    <w:rsid w:val="005F38DE"/>
    <w:rsid w:val="005F4331"/>
    <w:rsid w:val="005F4452"/>
    <w:rsid w:val="005F4707"/>
    <w:rsid w:val="005F4868"/>
    <w:rsid w:val="005F4DF7"/>
    <w:rsid w:val="005F5351"/>
    <w:rsid w:val="005F5439"/>
    <w:rsid w:val="005F6224"/>
    <w:rsid w:val="005F666E"/>
    <w:rsid w:val="005F69F7"/>
    <w:rsid w:val="005F7593"/>
    <w:rsid w:val="005F7E70"/>
    <w:rsid w:val="006004D1"/>
    <w:rsid w:val="00600563"/>
    <w:rsid w:val="006011CA"/>
    <w:rsid w:val="00601A93"/>
    <w:rsid w:val="00601CF3"/>
    <w:rsid w:val="00601FEC"/>
    <w:rsid w:val="00602678"/>
    <w:rsid w:val="00604D95"/>
    <w:rsid w:val="006061A1"/>
    <w:rsid w:val="0060642D"/>
    <w:rsid w:val="006065B5"/>
    <w:rsid w:val="0060756A"/>
    <w:rsid w:val="00607E85"/>
    <w:rsid w:val="00610E0B"/>
    <w:rsid w:val="00611A71"/>
    <w:rsid w:val="00612552"/>
    <w:rsid w:val="00613598"/>
    <w:rsid w:val="00613FF2"/>
    <w:rsid w:val="006144D1"/>
    <w:rsid w:val="00614A8D"/>
    <w:rsid w:val="00615A1C"/>
    <w:rsid w:val="00616D83"/>
    <w:rsid w:val="006200EE"/>
    <w:rsid w:val="00622E52"/>
    <w:rsid w:val="00625642"/>
    <w:rsid w:val="006262D8"/>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0E6"/>
    <w:rsid w:val="00643411"/>
    <w:rsid w:val="006455DE"/>
    <w:rsid w:val="00645891"/>
    <w:rsid w:val="00645985"/>
    <w:rsid w:val="00646561"/>
    <w:rsid w:val="00646B34"/>
    <w:rsid w:val="006470AA"/>
    <w:rsid w:val="00650A13"/>
    <w:rsid w:val="00652760"/>
    <w:rsid w:val="0065342E"/>
    <w:rsid w:val="006547EB"/>
    <w:rsid w:val="00655B1B"/>
    <w:rsid w:val="0065633E"/>
    <w:rsid w:val="006576FC"/>
    <w:rsid w:val="00657CED"/>
    <w:rsid w:val="00660277"/>
    <w:rsid w:val="00660DF4"/>
    <w:rsid w:val="00661083"/>
    <w:rsid w:val="00661E3B"/>
    <w:rsid w:val="00662223"/>
    <w:rsid w:val="00662A0A"/>
    <w:rsid w:val="00663F7C"/>
    <w:rsid w:val="00664656"/>
    <w:rsid w:val="00664D0F"/>
    <w:rsid w:val="00666B88"/>
    <w:rsid w:val="00667075"/>
    <w:rsid w:val="00667BD3"/>
    <w:rsid w:val="00670607"/>
    <w:rsid w:val="006710FA"/>
    <w:rsid w:val="006745FC"/>
    <w:rsid w:val="00677494"/>
    <w:rsid w:val="00677CBE"/>
    <w:rsid w:val="00677FA3"/>
    <w:rsid w:val="00680E64"/>
    <w:rsid w:val="00682591"/>
    <w:rsid w:val="0068269A"/>
    <w:rsid w:val="00684729"/>
    <w:rsid w:val="00685014"/>
    <w:rsid w:val="006850E1"/>
    <w:rsid w:val="006851FB"/>
    <w:rsid w:val="00685D16"/>
    <w:rsid w:val="006868A3"/>
    <w:rsid w:val="00686CEA"/>
    <w:rsid w:val="0068732D"/>
    <w:rsid w:val="00687688"/>
    <w:rsid w:val="00690E25"/>
    <w:rsid w:val="00691844"/>
    <w:rsid w:val="006923C8"/>
    <w:rsid w:val="00693877"/>
    <w:rsid w:val="00694757"/>
    <w:rsid w:val="0069539B"/>
    <w:rsid w:val="00695452"/>
    <w:rsid w:val="006956C2"/>
    <w:rsid w:val="00697F5B"/>
    <w:rsid w:val="00697FE1"/>
    <w:rsid w:val="006A00DC"/>
    <w:rsid w:val="006A2010"/>
    <w:rsid w:val="006A2FDC"/>
    <w:rsid w:val="006A42F3"/>
    <w:rsid w:val="006A5394"/>
    <w:rsid w:val="006A60AB"/>
    <w:rsid w:val="006A613E"/>
    <w:rsid w:val="006A6ED0"/>
    <w:rsid w:val="006B1196"/>
    <w:rsid w:val="006B2BC4"/>
    <w:rsid w:val="006B2C02"/>
    <w:rsid w:val="006B3F9E"/>
    <w:rsid w:val="006B4277"/>
    <w:rsid w:val="006B464B"/>
    <w:rsid w:val="006B4CF9"/>
    <w:rsid w:val="006B597A"/>
    <w:rsid w:val="006B62F0"/>
    <w:rsid w:val="006B638F"/>
    <w:rsid w:val="006B7FBA"/>
    <w:rsid w:val="006C0CB5"/>
    <w:rsid w:val="006C0E85"/>
    <w:rsid w:val="006C10A1"/>
    <w:rsid w:val="006C1C8B"/>
    <w:rsid w:val="006C300D"/>
    <w:rsid w:val="006C3477"/>
    <w:rsid w:val="006C7EDA"/>
    <w:rsid w:val="006D0C6D"/>
    <w:rsid w:val="006D15B8"/>
    <w:rsid w:val="006D166B"/>
    <w:rsid w:val="006D20F6"/>
    <w:rsid w:val="006D2F00"/>
    <w:rsid w:val="006D345A"/>
    <w:rsid w:val="006D4803"/>
    <w:rsid w:val="006D4EDC"/>
    <w:rsid w:val="006D54E3"/>
    <w:rsid w:val="006D5683"/>
    <w:rsid w:val="006D5D8F"/>
    <w:rsid w:val="006D6A3F"/>
    <w:rsid w:val="006D703E"/>
    <w:rsid w:val="006D7C25"/>
    <w:rsid w:val="006D7E0C"/>
    <w:rsid w:val="006D7E77"/>
    <w:rsid w:val="006E13F5"/>
    <w:rsid w:val="006E2513"/>
    <w:rsid w:val="006E256A"/>
    <w:rsid w:val="006E2744"/>
    <w:rsid w:val="006E2987"/>
    <w:rsid w:val="006E2AED"/>
    <w:rsid w:val="006E31AD"/>
    <w:rsid w:val="006E3E5D"/>
    <w:rsid w:val="006E538E"/>
    <w:rsid w:val="006E564B"/>
    <w:rsid w:val="006E57B5"/>
    <w:rsid w:val="006E6048"/>
    <w:rsid w:val="006E67AF"/>
    <w:rsid w:val="006E6DC1"/>
    <w:rsid w:val="006F01B8"/>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890"/>
    <w:rsid w:val="007202C1"/>
    <w:rsid w:val="00721C6F"/>
    <w:rsid w:val="007223D4"/>
    <w:rsid w:val="00725066"/>
    <w:rsid w:val="00725CCE"/>
    <w:rsid w:val="00725CDF"/>
    <w:rsid w:val="00727946"/>
    <w:rsid w:val="00727B8D"/>
    <w:rsid w:val="00727BA5"/>
    <w:rsid w:val="00730A2A"/>
    <w:rsid w:val="007318DD"/>
    <w:rsid w:val="007322C0"/>
    <w:rsid w:val="00732BAD"/>
    <w:rsid w:val="00734C32"/>
    <w:rsid w:val="00736A2B"/>
    <w:rsid w:val="007371B1"/>
    <w:rsid w:val="00740CE0"/>
    <w:rsid w:val="007416A7"/>
    <w:rsid w:val="00743AB7"/>
    <w:rsid w:val="0074527F"/>
    <w:rsid w:val="00745A36"/>
    <w:rsid w:val="00745D49"/>
    <w:rsid w:val="0074634F"/>
    <w:rsid w:val="00747C0A"/>
    <w:rsid w:val="00747C78"/>
    <w:rsid w:val="0075042C"/>
    <w:rsid w:val="00750C45"/>
    <w:rsid w:val="007517E7"/>
    <w:rsid w:val="00751B77"/>
    <w:rsid w:val="00751C0B"/>
    <w:rsid w:val="00752271"/>
    <w:rsid w:val="007531F4"/>
    <w:rsid w:val="00753C9A"/>
    <w:rsid w:val="0075473B"/>
    <w:rsid w:val="007562FE"/>
    <w:rsid w:val="00757A3F"/>
    <w:rsid w:val="00757CDA"/>
    <w:rsid w:val="00761793"/>
    <w:rsid w:val="0076222F"/>
    <w:rsid w:val="007633A6"/>
    <w:rsid w:val="00763E9B"/>
    <w:rsid w:val="007663F4"/>
    <w:rsid w:val="007673EB"/>
    <w:rsid w:val="00770045"/>
    <w:rsid w:val="00771467"/>
    <w:rsid w:val="00771BDD"/>
    <w:rsid w:val="00772D98"/>
    <w:rsid w:val="00772DFD"/>
    <w:rsid w:val="007732CC"/>
    <w:rsid w:val="00775075"/>
    <w:rsid w:val="00776531"/>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87D8E"/>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AB"/>
    <w:rsid w:val="007B2BD9"/>
    <w:rsid w:val="007B31D4"/>
    <w:rsid w:val="007B3C70"/>
    <w:rsid w:val="007B4600"/>
    <w:rsid w:val="007B4BB8"/>
    <w:rsid w:val="007B4C00"/>
    <w:rsid w:val="007B4E1B"/>
    <w:rsid w:val="007B5042"/>
    <w:rsid w:val="007B529C"/>
    <w:rsid w:val="007B55A7"/>
    <w:rsid w:val="007B5CFE"/>
    <w:rsid w:val="007B67FC"/>
    <w:rsid w:val="007B69E2"/>
    <w:rsid w:val="007B6AE0"/>
    <w:rsid w:val="007B6E4B"/>
    <w:rsid w:val="007B7BE2"/>
    <w:rsid w:val="007C1699"/>
    <w:rsid w:val="007C253E"/>
    <w:rsid w:val="007C2C30"/>
    <w:rsid w:val="007C3698"/>
    <w:rsid w:val="007C381C"/>
    <w:rsid w:val="007C481C"/>
    <w:rsid w:val="007C4A53"/>
    <w:rsid w:val="007C6B75"/>
    <w:rsid w:val="007D0E4D"/>
    <w:rsid w:val="007D2B7A"/>
    <w:rsid w:val="007D36D2"/>
    <w:rsid w:val="007D4832"/>
    <w:rsid w:val="007D5F13"/>
    <w:rsid w:val="007D6F27"/>
    <w:rsid w:val="007E03A8"/>
    <w:rsid w:val="007E0813"/>
    <w:rsid w:val="007E22AC"/>
    <w:rsid w:val="007E396E"/>
    <w:rsid w:val="007E6994"/>
    <w:rsid w:val="007E6C6F"/>
    <w:rsid w:val="007E70B3"/>
    <w:rsid w:val="007E72BC"/>
    <w:rsid w:val="007F04FB"/>
    <w:rsid w:val="007F0B14"/>
    <w:rsid w:val="007F1379"/>
    <w:rsid w:val="007F29AA"/>
    <w:rsid w:val="007F2E72"/>
    <w:rsid w:val="007F31C8"/>
    <w:rsid w:val="007F444A"/>
    <w:rsid w:val="007F4F2C"/>
    <w:rsid w:val="007F62DF"/>
    <w:rsid w:val="007F747A"/>
    <w:rsid w:val="007F7672"/>
    <w:rsid w:val="00801263"/>
    <w:rsid w:val="00801A2B"/>
    <w:rsid w:val="008030B5"/>
    <w:rsid w:val="00804CC7"/>
    <w:rsid w:val="00805C32"/>
    <w:rsid w:val="0080629E"/>
    <w:rsid w:val="008108D1"/>
    <w:rsid w:val="00810A36"/>
    <w:rsid w:val="00810EFD"/>
    <w:rsid w:val="008130BB"/>
    <w:rsid w:val="008131E0"/>
    <w:rsid w:val="0081649B"/>
    <w:rsid w:val="0081659D"/>
    <w:rsid w:val="00816B3D"/>
    <w:rsid w:val="008202FC"/>
    <w:rsid w:val="008203CD"/>
    <w:rsid w:val="00820B77"/>
    <w:rsid w:val="008224FB"/>
    <w:rsid w:val="00823EEC"/>
    <w:rsid w:val="008240F8"/>
    <w:rsid w:val="00825163"/>
    <w:rsid w:val="00825D83"/>
    <w:rsid w:val="0082657D"/>
    <w:rsid w:val="008267A6"/>
    <w:rsid w:val="0082684E"/>
    <w:rsid w:val="008276C3"/>
    <w:rsid w:val="00830640"/>
    <w:rsid w:val="00830E5D"/>
    <w:rsid w:val="0083103B"/>
    <w:rsid w:val="008316ED"/>
    <w:rsid w:val="00831DC5"/>
    <w:rsid w:val="00832AEA"/>
    <w:rsid w:val="00833958"/>
    <w:rsid w:val="00833CA2"/>
    <w:rsid w:val="00834C17"/>
    <w:rsid w:val="0083532C"/>
    <w:rsid w:val="008353A5"/>
    <w:rsid w:val="00836585"/>
    <w:rsid w:val="00837380"/>
    <w:rsid w:val="008373EC"/>
    <w:rsid w:val="00837430"/>
    <w:rsid w:val="00837DB1"/>
    <w:rsid w:val="00840558"/>
    <w:rsid w:val="00840607"/>
    <w:rsid w:val="008406D8"/>
    <w:rsid w:val="00841082"/>
    <w:rsid w:val="0084115B"/>
    <w:rsid w:val="00841DE2"/>
    <w:rsid w:val="008422A6"/>
    <w:rsid w:val="00842751"/>
    <w:rsid w:val="008428E5"/>
    <w:rsid w:val="00843192"/>
    <w:rsid w:val="00843735"/>
    <w:rsid w:val="008440E1"/>
    <w:rsid w:val="00844A72"/>
    <w:rsid w:val="00845C00"/>
    <w:rsid w:val="0084655C"/>
    <w:rsid w:val="0084663A"/>
    <w:rsid w:val="008467C2"/>
    <w:rsid w:val="008469CB"/>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90"/>
    <w:rsid w:val="008601A1"/>
    <w:rsid w:val="008621B7"/>
    <w:rsid w:val="00862685"/>
    <w:rsid w:val="008627FF"/>
    <w:rsid w:val="00863C77"/>
    <w:rsid w:val="0086489A"/>
    <w:rsid w:val="00864AFE"/>
    <w:rsid w:val="008658ED"/>
    <w:rsid w:val="00867B10"/>
    <w:rsid w:val="008712BD"/>
    <w:rsid w:val="00871327"/>
    <w:rsid w:val="00872646"/>
    <w:rsid w:val="008731DD"/>
    <w:rsid w:val="0087473A"/>
    <w:rsid w:val="0087642B"/>
    <w:rsid w:val="008803B2"/>
    <w:rsid w:val="00880416"/>
    <w:rsid w:val="008819A5"/>
    <w:rsid w:val="0088227C"/>
    <w:rsid w:val="00882B2F"/>
    <w:rsid w:val="00883C21"/>
    <w:rsid w:val="0088612D"/>
    <w:rsid w:val="00887343"/>
    <w:rsid w:val="00887370"/>
    <w:rsid w:val="008920C5"/>
    <w:rsid w:val="00892720"/>
    <w:rsid w:val="00892DA6"/>
    <w:rsid w:val="0089324F"/>
    <w:rsid w:val="008934BC"/>
    <w:rsid w:val="00893788"/>
    <w:rsid w:val="00894646"/>
    <w:rsid w:val="00895D0D"/>
    <w:rsid w:val="0089749C"/>
    <w:rsid w:val="00897968"/>
    <w:rsid w:val="008A0B7D"/>
    <w:rsid w:val="008A0F1C"/>
    <w:rsid w:val="008A3C60"/>
    <w:rsid w:val="008A4014"/>
    <w:rsid w:val="008A45C3"/>
    <w:rsid w:val="008A4B1F"/>
    <w:rsid w:val="008A5FB3"/>
    <w:rsid w:val="008B00D4"/>
    <w:rsid w:val="008B07C5"/>
    <w:rsid w:val="008B28FF"/>
    <w:rsid w:val="008B4185"/>
    <w:rsid w:val="008B4D33"/>
    <w:rsid w:val="008B525E"/>
    <w:rsid w:val="008B5C57"/>
    <w:rsid w:val="008B6DA3"/>
    <w:rsid w:val="008B6FE1"/>
    <w:rsid w:val="008C026C"/>
    <w:rsid w:val="008C179B"/>
    <w:rsid w:val="008C1870"/>
    <w:rsid w:val="008C1E3A"/>
    <w:rsid w:val="008C1E99"/>
    <w:rsid w:val="008C2558"/>
    <w:rsid w:val="008C2B49"/>
    <w:rsid w:val="008C3714"/>
    <w:rsid w:val="008C3CE2"/>
    <w:rsid w:val="008C48B2"/>
    <w:rsid w:val="008C4CC5"/>
    <w:rsid w:val="008C783D"/>
    <w:rsid w:val="008C7CAD"/>
    <w:rsid w:val="008D26CA"/>
    <w:rsid w:val="008D2F8C"/>
    <w:rsid w:val="008D39DA"/>
    <w:rsid w:val="008D3F2B"/>
    <w:rsid w:val="008D4A9A"/>
    <w:rsid w:val="008D534A"/>
    <w:rsid w:val="008D5587"/>
    <w:rsid w:val="008D5792"/>
    <w:rsid w:val="008D7A2B"/>
    <w:rsid w:val="008E0302"/>
    <w:rsid w:val="008E2B33"/>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7872"/>
    <w:rsid w:val="008F7B65"/>
    <w:rsid w:val="00900240"/>
    <w:rsid w:val="00901267"/>
    <w:rsid w:val="0090314D"/>
    <w:rsid w:val="00903823"/>
    <w:rsid w:val="009042E1"/>
    <w:rsid w:val="00904AC8"/>
    <w:rsid w:val="00905A3B"/>
    <w:rsid w:val="0090644C"/>
    <w:rsid w:val="00906543"/>
    <w:rsid w:val="0091046B"/>
    <w:rsid w:val="00910C9D"/>
    <w:rsid w:val="00910D61"/>
    <w:rsid w:val="009113D3"/>
    <w:rsid w:val="009117D2"/>
    <w:rsid w:val="0091223A"/>
    <w:rsid w:val="00912490"/>
    <w:rsid w:val="00912D74"/>
    <w:rsid w:val="00912DBA"/>
    <w:rsid w:val="009134E4"/>
    <w:rsid w:val="0091361D"/>
    <w:rsid w:val="00914473"/>
    <w:rsid w:val="00917174"/>
    <w:rsid w:val="00917666"/>
    <w:rsid w:val="0092095B"/>
    <w:rsid w:val="0092151C"/>
    <w:rsid w:val="009216AE"/>
    <w:rsid w:val="00921A74"/>
    <w:rsid w:val="00921B4D"/>
    <w:rsid w:val="00922552"/>
    <w:rsid w:val="0092272F"/>
    <w:rsid w:val="0092297D"/>
    <w:rsid w:val="00922A37"/>
    <w:rsid w:val="0092353D"/>
    <w:rsid w:val="00924A71"/>
    <w:rsid w:val="00925E72"/>
    <w:rsid w:val="00927252"/>
    <w:rsid w:val="00930278"/>
    <w:rsid w:val="0093129A"/>
    <w:rsid w:val="00931546"/>
    <w:rsid w:val="00932E0D"/>
    <w:rsid w:val="00933ACD"/>
    <w:rsid w:val="00933D71"/>
    <w:rsid w:val="0093445C"/>
    <w:rsid w:val="00934E1C"/>
    <w:rsid w:val="009355F0"/>
    <w:rsid w:val="00937A9B"/>
    <w:rsid w:val="00940BE8"/>
    <w:rsid w:val="0094232E"/>
    <w:rsid w:val="00944C96"/>
    <w:rsid w:val="00944D02"/>
    <w:rsid w:val="00944F3B"/>
    <w:rsid w:val="009457B9"/>
    <w:rsid w:val="00945A7A"/>
    <w:rsid w:val="00947F7E"/>
    <w:rsid w:val="0095031E"/>
    <w:rsid w:val="00950718"/>
    <w:rsid w:val="00950DC5"/>
    <w:rsid w:val="0095267C"/>
    <w:rsid w:val="009527A5"/>
    <w:rsid w:val="00955FCD"/>
    <w:rsid w:val="00956313"/>
    <w:rsid w:val="00956EA9"/>
    <w:rsid w:val="009572BA"/>
    <w:rsid w:val="009578F9"/>
    <w:rsid w:val="0096253F"/>
    <w:rsid w:val="00962B06"/>
    <w:rsid w:val="00964C65"/>
    <w:rsid w:val="00966B36"/>
    <w:rsid w:val="00966FB3"/>
    <w:rsid w:val="0096769F"/>
    <w:rsid w:val="00967C5D"/>
    <w:rsid w:val="00971502"/>
    <w:rsid w:val="009732D0"/>
    <w:rsid w:val="009742FE"/>
    <w:rsid w:val="009744CB"/>
    <w:rsid w:val="00974516"/>
    <w:rsid w:val="00974601"/>
    <w:rsid w:val="00974B7D"/>
    <w:rsid w:val="0097515C"/>
    <w:rsid w:val="0097519A"/>
    <w:rsid w:val="00976D76"/>
    <w:rsid w:val="00976EAA"/>
    <w:rsid w:val="00980095"/>
    <w:rsid w:val="00980380"/>
    <w:rsid w:val="00980B2E"/>
    <w:rsid w:val="00980ECC"/>
    <w:rsid w:val="0098101B"/>
    <w:rsid w:val="00982606"/>
    <w:rsid w:val="009826A6"/>
    <w:rsid w:val="00983228"/>
    <w:rsid w:val="009833B2"/>
    <w:rsid w:val="0098401D"/>
    <w:rsid w:val="00985AD0"/>
    <w:rsid w:val="00985F18"/>
    <w:rsid w:val="009861AA"/>
    <w:rsid w:val="009865E8"/>
    <w:rsid w:val="009874C0"/>
    <w:rsid w:val="009903DE"/>
    <w:rsid w:val="00990847"/>
    <w:rsid w:val="00990CCC"/>
    <w:rsid w:val="009918C5"/>
    <w:rsid w:val="00991998"/>
    <w:rsid w:val="009919E3"/>
    <w:rsid w:val="00992203"/>
    <w:rsid w:val="00992580"/>
    <w:rsid w:val="00992D35"/>
    <w:rsid w:val="00993F85"/>
    <w:rsid w:val="00994438"/>
    <w:rsid w:val="00994C39"/>
    <w:rsid w:val="00994DFF"/>
    <w:rsid w:val="00994FDA"/>
    <w:rsid w:val="00995AE1"/>
    <w:rsid w:val="0099757E"/>
    <w:rsid w:val="0099785D"/>
    <w:rsid w:val="0099791F"/>
    <w:rsid w:val="009A0598"/>
    <w:rsid w:val="009A156D"/>
    <w:rsid w:val="009A307F"/>
    <w:rsid w:val="009A3C7B"/>
    <w:rsid w:val="009A3D26"/>
    <w:rsid w:val="009A4CE3"/>
    <w:rsid w:val="009A5539"/>
    <w:rsid w:val="009A62E0"/>
    <w:rsid w:val="009A64FB"/>
    <w:rsid w:val="009A6711"/>
    <w:rsid w:val="009A7650"/>
    <w:rsid w:val="009B0D85"/>
    <w:rsid w:val="009B18AE"/>
    <w:rsid w:val="009B27B7"/>
    <w:rsid w:val="009B47CA"/>
    <w:rsid w:val="009B4C98"/>
    <w:rsid w:val="009B55B1"/>
    <w:rsid w:val="009B6E94"/>
    <w:rsid w:val="009B79EB"/>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4DC"/>
    <w:rsid w:val="009D3E49"/>
    <w:rsid w:val="009D4350"/>
    <w:rsid w:val="009D47AB"/>
    <w:rsid w:val="009D4AC5"/>
    <w:rsid w:val="009D5397"/>
    <w:rsid w:val="009D53E4"/>
    <w:rsid w:val="009D5609"/>
    <w:rsid w:val="009D57AF"/>
    <w:rsid w:val="009D58E9"/>
    <w:rsid w:val="009D61D1"/>
    <w:rsid w:val="009D790B"/>
    <w:rsid w:val="009D7CBC"/>
    <w:rsid w:val="009E0029"/>
    <w:rsid w:val="009E182C"/>
    <w:rsid w:val="009E1ADC"/>
    <w:rsid w:val="009E1E49"/>
    <w:rsid w:val="009E21E7"/>
    <w:rsid w:val="009E22C3"/>
    <w:rsid w:val="009E2ADB"/>
    <w:rsid w:val="009E2CD7"/>
    <w:rsid w:val="009E30AC"/>
    <w:rsid w:val="009E3C76"/>
    <w:rsid w:val="009E5409"/>
    <w:rsid w:val="009E74F8"/>
    <w:rsid w:val="009F1074"/>
    <w:rsid w:val="009F3866"/>
    <w:rsid w:val="009F3F21"/>
    <w:rsid w:val="009F3FCB"/>
    <w:rsid w:val="009F4FB5"/>
    <w:rsid w:val="009F5075"/>
    <w:rsid w:val="009F5843"/>
    <w:rsid w:val="009F6254"/>
    <w:rsid w:val="009F69DE"/>
    <w:rsid w:val="00A00F98"/>
    <w:rsid w:val="00A01621"/>
    <w:rsid w:val="00A018BF"/>
    <w:rsid w:val="00A01DF3"/>
    <w:rsid w:val="00A0255B"/>
    <w:rsid w:val="00A030E5"/>
    <w:rsid w:val="00A03729"/>
    <w:rsid w:val="00A03DF7"/>
    <w:rsid w:val="00A04717"/>
    <w:rsid w:val="00A04F59"/>
    <w:rsid w:val="00A052CF"/>
    <w:rsid w:val="00A05446"/>
    <w:rsid w:val="00A0576A"/>
    <w:rsid w:val="00A06757"/>
    <w:rsid w:val="00A068AE"/>
    <w:rsid w:val="00A07FF3"/>
    <w:rsid w:val="00A111E1"/>
    <w:rsid w:val="00A11248"/>
    <w:rsid w:val="00A1126C"/>
    <w:rsid w:val="00A1188F"/>
    <w:rsid w:val="00A1202F"/>
    <w:rsid w:val="00A12BED"/>
    <w:rsid w:val="00A1410E"/>
    <w:rsid w:val="00A14269"/>
    <w:rsid w:val="00A14626"/>
    <w:rsid w:val="00A14A12"/>
    <w:rsid w:val="00A15BA1"/>
    <w:rsid w:val="00A15C3B"/>
    <w:rsid w:val="00A1700D"/>
    <w:rsid w:val="00A20D53"/>
    <w:rsid w:val="00A22843"/>
    <w:rsid w:val="00A22FAA"/>
    <w:rsid w:val="00A23BA5"/>
    <w:rsid w:val="00A24343"/>
    <w:rsid w:val="00A256D6"/>
    <w:rsid w:val="00A258A3"/>
    <w:rsid w:val="00A25EC7"/>
    <w:rsid w:val="00A26181"/>
    <w:rsid w:val="00A26A57"/>
    <w:rsid w:val="00A26E7B"/>
    <w:rsid w:val="00A278DA"/>
    <w:rsid w:val="00A27E90"/>
    <w:rsid w:val="00A27F3D"/>
    <w:rsid w:val="00A310FE"/>
    <w:rsid w:val="00A31300"/>
    <w:rsid w:val="00A31900"/>
    <w:rsid w:val="00A31995"/>
    <w:rsid w:val="00A31FE7"/>
    <w:rsid w:val="00A32818"/>
    <w:rsid w:val="00A3385D"/>
    <w:rsid w:val="00A34001"/>
    <w:rsid w:val="00A354A7"/>
    <w:rsid w:val="00A358BB"/>
    <w:rsid w:val="00A35ABB"/>
    <w:rsid w:val="00A35FC9"/>
    <w:rsid w:val="00A36293"/>
    <w:rsid w:val="00A3630A"/>
    <w:rsid w:val="00A369DC"/>
    <w:rsid w:val="00A36C9D"/>
    <w:rsid w:val="00A372E7"/>
    <w:rsid w:val="00A3730F"/>
    <w:rsid w:val="00A412E5"/>
    <w:rsid w:val="00A423BD"/>
    <w:rsid w:val="00A42A27"/>
    <w:rsid w:val="00A438CF"/>
    <w:rsid w:val="00A44850"/>
    <w:rsid w:val="00A44D04"/>
    <w:rsid w:val="00A44E07"/>
    <w:rsid w:val="00A4528C"/>
    <w:rsid w:val="00A45743"/>
    <w:rsid w:val="00A47167"/>
    <w:rsid w:val="00A47D38"/>
    <w:rsid w:val="00A50187"/>
    <w:rsid w:val="00A50595"/>
    <w:rsid w:val="00A505F4"/>
    <w:rsid w:val="00A51439"/>
    <w:rsid w:val="00A53101"/>
    <w:rsid w:val="00A53517"/>
    <w:rsid w:val="00A540A6"/>
    <w:rsid w:val="00A5437D"/>
    <w:rsid w:val="00A549BB"/>
    <w:rsid w:val="00A551E8"/>
    <w:rsid w:val="00A5530F"/>
    <w:rsid w:val="00A55E6A"/>
    <w:rsid w:val="00A5679B"/>
    <w:rsid w:val="00A57022"/>
    <w:rsid w:val="00A60ABF"/>
    <w:rsid w:val="00A60B0D"/>
    <w:rsid w:val="00A60C81"/>
    <w:rsid w:val="00A61104"/>
    <w:rsid w:val="00A6257B"/>
    <w:rsid w:val="00A639A9"/>
    <w:rsid w:val="00A63E11"/>
    <w:rsid w:val="00A6496B"/>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5156"/>
    <w:rsid w:val="00A77147"/>
    <w:rsid w:val="00A7760D"/>
    <w:rsid w:val="00A836C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66A5"/>
    <w:rsid w:val="00AA7AD6"/>
    <w:rsid w:val="00AB0756"/>
    <w:rsid w:val="00AB09BD"/>
    <w:rsid w:val="00AB158D"/>
    <w:rsid w:val="00AB23DE"/>
    <w:rsid w:val="00AB287E"/>
    <w:rsid w:val="00AB43E4"/>
    <w:rsid w:val="00AB46BA"/>
    <w:rsid w:val="00AB59EA"/>
    <w:rsid w:val="00AC0143"/>
    <w:rsid w:val="00AC13E7"/>
    <w:rsid w:val="00AC2D74"/>
    <w:rsid w:val="00AC333F"/>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2EC8"/>
    <w:rsid w:val="00AE3FD8"/>
    <w:rsid w:val="00AE5277"/>
    <w:rsid w:val="00AE5F1C"/>
    <w:rsid w:val="00AE6973"/>
    <w:rsid w:val="00AE6AB1"/>
    <w:rsid w:val="00AF0621"/>
    <w:rsid w:val="00AF0CF9"/>
    <w:rsid w:val="00AF1118"/>
    <w:rsid w:val="00AF2E15"/>
    <w:rsid w:val="00AF39D1"/>
    <w:rsid w:val="00AF5A0D"/>
    <w:rsid w:val="00AF767F"/>
    <w:rsid w:val="00AF77F0"/>
    <w:rsid w:val="00AF7EAA"/>
    <w:rsid w:val="00B00E3A"/>
    <w:rsid w:val="00B016CB"/>
    <w:rsid w:val="00B02427"/>
    <w:rsid w:val="00B0295C"/>
    <w:rsid w:val="00B03524"/>
    <w:rsid w:val="00B04B89"/>
    <w:rsid w:val="00B05803"/>
    <w:rsid w:val="00B072CC"/>
    <w:rsid w:val="00B07343"/>
    <w:rsid w:val="00B0770B"/>
    <w:rsid w:val="00B103DF"/>
    <w:rsid w:val="00B10889"/>
    <w:rsid w:val="00B11599"/>
    <w:rsid w:val="00B12204"/>
    <w:rsid w:val="00B12E75"/>
    <w:rsid w:val="00B13122"/>
    <w:rsid w:val="00B1331E"/>
    <w:rsid w:val="00B13586"/>
    <w:rsid w:val="00B13E84"/>
    <w:rsid w:val="00B14CBA"/>
    <w:rsid w:val="00B1689C"/>
    <w:rsid w:val="00B16D39"/>
    <w:rsid w:val="00B16F18"/>
    <w:rsid w:val="00B20B89"/>
    <w:rsid w:val="00B20D13"/>
    <w:rsid w:val="00B20EB2"/>
    <w:rsid w:val="00B214A7"/>
    <w:rsid w:val="00B24CDE"/>
    <w:rsid w:val="00B263B7"/>
    <w:rsid w:val="00B26F5B"/>
    <w:rsid w:val="00B27ABF"/>
    <w:rsid w:val="00B30355"/>
    <w:rsid w:val="00B305C4"/>
    <w:rsid w:val="00B30DA3"/>
    <w:rsid w:val="00B325D9"/>
    <w:rsid w:val="00B35FDD"/>
    <w:rsid w:val="00B36059"/>
    <w:rsid w:val="00B36B87"/>
    <w:rsid w:val="00B36C2E"/>
    <w:rsid w:val="00B375DD"/>
    <w:rsid w:val="00B3771A"/>
    <w:rsid w:val="00B3789E"/>
    <w:rsid w:val="00B4283A"/>
    <w:rsid w:val="00B446A5"/>
    <w:rsid w:val="00B45D51"/>
    <w:rsid w:val="00B460F0"/>
    <w:rsid w:val="00B4610D"/>
    <w:rsid w:val="00B46F57"/>
    <w:rsid w:val="00B47FC1"/>
    <w:rsid w:val="00B50637"/>
    <w:rsid w:val="00B50D58"/>
    <w:rsid w:val="00B5100B"/>
    <w:rsid w:val="00B5134A"/>
    <w:rsid w:val="00B527B0"/>
    <w:rsid w:val="00B53C4D"/>
    <w:rsid w:val="00B56058"/>
    <w:rsid w:val="00B56566"/>
    <w:rsid w:val="00B5678B"/>
    <w:rsid w:val="00B57304"/>
    <w:rsid w:val="00B57849"/>
    <w:rsid w:val="00B60F0D"/>
    <w:rsid w:val="00B61E57"/>
    <w:rsid w:val="00B64735"/>
    <w:rsid w:val="00B65EB1"/>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6D6"/>
    <w:rsid w:val="00B8239F"/>
    <w:rsid w:val="00B82CE8"/>
    <w:rsid w:val="00B85425"/>
    <w:rsid w:val="00B85522"/>
    <w:rsid w:val="00B86133"/>
    <w:rsid w:val="00B8700D"/>
    <w:rsid w:val="00B87AA6"/>
    <w:rsid w:val="00B91677"/>
    <w:rsid w:val="00B93D2D"/>
    <w:rsid w:val="00B93EB3"/>
    <w:rsid w:val="00B9421C"/>
    <w:rsid w:val="00B955E4"/>
    <w:rsid w:val="00B96028"/>
    <w:rsid w:val="00B96AC1"/>
    <w:rsid w:val="00BA07FB"/>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64CD"/>
    <w:rsid w:val="00BB7A7F"/>
    <w:rsid w:val="00BB7E30"/>
    <w:rsid w:val="00BC06B2"/>
    <w:rsid w:val="00BC24BD"/>
    <w:rsid w:val="00BC265A"/>
    <w:rsid w:val="00BC2D5A"/>
    <w:rsid w:val="00BC2F54"/>
    <w:rsid w:val="00BC37AA"/>
    <w:rsid w:val="00BC40EC"/>
    <w:rsid w:val="00BC4DFC"/>
    <w:rsid w:val="00BC714B"/>
    <w:rsid w:val="00BD01CA"/>
    <w:rsid w:val="00BD0839"/>
    <w:rsid w:val="00BD0C84"/>
    <w:rsid w:val="00BD2167"/>
    <w:rsid w:val="00BD2DC6"/>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498"/>
    <w:rsid w:val="00BF1CFA"/>
    <w:rsid w:val="00BF222E"/>
    <w:rsid w:val="00BF422B"/>
    <w:rsid w:val="00BF7ECE"/>
    <w:rsid w:val="00C00473"/>
    <w:rsid w:val="00C00830"/>
    <w:rsid w:val="00C01255"/>
    <w:rsid w:val="00C03C41"/>
    <w:rsid w:val="00C045DF"/>
    <w:rsid w:val="00C070F7"/>
    <w:rsid w:val="00C10781"/>
    <w:rsid w:val="00C1083B"/>
    <w:rsid w:val="00C124C2"/>
    <w:rsid w:val="00C12960"/>
    <w:rsid w:val="00C13986"/>
    <w:rsid w:val="00C140D6"/>
    <w:rsid w:val="00C15341"/>
    <w:rsid w:val="00C1691D"/>
    <w:rsid w:val="00C17924"/>
    <w:rsid w:val="00C208E3"/>
    <w:rsid w:val="00C2090E"/>
    <w:rsid w:val="00C21734"/>
    <w:rsid w:val="00C217F4"/>
    <w:rsid w:val="00C2270E"/>
    <w:rsid w:val="00C22A19"/>
    <w:rsid w:val="00C23C1C"/>
    <w:rsid w:val="00C256E3"/>
    <w:rsid w:val="00C26C73"/>
    <w:rsid w:val="00C3074B"/>
    <w:rsid w:val="00C31253"/>
    <w:rsid w:val="00C31356"/>
    <w:rsid w:val="00C32147"/>
    <w:rsid w:val="00C331B8"/>
    <w:rsid w:val="00C33BEE"/>
    <w:rsid w:val="00C351F6"/>
    <w:rsid w:val="00C36DCC"/>
    <w:rsid w:val="00C37866"/>
    <w:rsid w:val="00C4097B"/>
    <w:rsid w:val="00C413B0"/>
    <w:rsid w:val="00C414D6"/>
    <w:rsid w:val="00C41B49"/>
    <w:rsid w:val="00C42D08"/>
    <w:rsid w:val="00C4405D"/>
    <w:rsid w:val="00C448EA"/>
    <w:rsid w:val="00C4584E"/>
    <w:rsid w:val="00C479B9"/>
    <w:rsid w:val="00C47B75"/>
    <w:rsid w:val="00C50B62"/>
    <w:rsid w:val="00C51146"/>
    <w:rsid w:val="00C5188A"/>
    <w:rsid w:val="00C53C41"/>
    <w:rsid w:val="00C544FB"/>
    <w:rsid w:val="00C54864"/>
    <w:rsid w:val="00C55D12"/>
    <w:rsid w:val="00C5631E"/>
    <w:rsid w:val="00C56485"/>
    <w:rsid w:val="00C567A2"/>
    <w:rsid w:val="00C62980"/>
    <w:rsid w:val="00C63286"/>
    <w:rsid w:val="00C633D7"/>
    <w:rsid w:val="00C633E8"/>
    <w:rsid w:val="00C63AF5"/>
    <w:rsid w:val="00C63F89"/>
    <w:rsid w:val="00C64377"/>
    <w:rsid w:val="00C6535D"/>
    <w:rsid w:val="00C65A62"/>
    <w:rsid w:val="00C65BEE"/>
    <w:rsid w:val="00C671CF"/>
    <w:rsid w:val="00C70944"/>
    <w:rsid w:val="00C7283C"/>
    <w:rsid w:val="00C730B6"/>
    <w:rsid w:val="00C73150"/>
    <w:rsid w:val="00C735EF"/>
    <w:rsid w:val="00C74030"/>
    <w:rsid w:val="00C756D7"/>
    <w:rsid w:val="00C7655A"/>
    <w:rsid w:val="00C801E6"/>
    <w:rsid w:val="00C801FE"/>
    <w:rsid w:val="00C802A2"/>
    <w:rsid w:val="00C808C8"/>
    <w:rsid w:val="00C80963"/>
    <w:rsid w:val="00C80D2A"/>
    <w:rsid w:val="00C80F2B"/>
    <w:rsid w:val="00C82020"/>
    <w:rsid w:val="00C825D5"/>
    <w:rsid w:val="00C8282A"/>
    <w:rsid w:val="00C837ED"/>
    <w:rsid w:val="00C84DBF"/>
    <w:rsid w:val="00C84F59"/>
    <w:rsid w:val="00C861C4"/>
    <w:rsid w:val="00C908C1"/>
    <w:rsid w:val="00C908D6"/>
    <w:rsid w:val="00C90BEF"/>
    <w:rsid w:val="00C91C69"/>
    <w:rsid w:val="00C95553"/>
    <w:rsid w:val="00C965F9"/>
    <w:rsid w:val="00CA0FEB"/>
    <w:rsid w:val="00CA10ED"/>
    <w:rsid w:val="00CA2B0A"/>
    <w:rsid w:val="00CA332B"/>
    <w:rsid w:val="00CA3937"/>
    <w:rsid w:val="00CA42FA"/>
    <w:rsid w:val="00CA460A"/>
    <w:rsid w:val="00CA5AAF"/>
    <w:rsid w:val="00CA774F"/>
    <w:rsid w:val="00CB08C0"/>
    <w:rsid w:val="00CB18B3"/>
    <w:rsid w:val="00CB1BB4"/>
    <w:rsid w:val="00CB26C4"/>
    <w:rsid w:val="00CB3240"/>
    <w:rsid w:val="00CB354E"/>
    <w:rsid w:val="00CB3DC7"/>
    <w:rsid w:val="00CB42D2"/>
    <w:rsid w:val="00CB4361"/>
    <w:rsid w:val="00CB43D9"/>
    <w:rsid w:val="00CB49E3"/>
    <w:rsid w:val="00CB4A7B"/>
    <w:rsid w:val="00CB6594"/>
    <w:rsid w:val="00CB65D8"/>
    <w:rsid w:val="00CB68C0"/>
    <w:rsid w:val="00CC011C"/>
    <w:rsid w:val="00CC02C0"/>
    <w:rsid w:val="00CC1978"/>
    <w:rsid w:val="00CC24D1"/>
    <w:rsid w:val="00CC2DE3"/>
    <w:rsid w:val="00CC3B1F"/>
    <w:rsid w:val="00CC6F1E"/>
    <w:rsid w:val="00CC797C"/>
    <w:rsid w:val="00CD0885"/>
    <w:rsid w:val="00CD3192"/>
    <w:rsid w:val="00CD5810"/>
    <w:rsid w:val="00CD78B3"/>
    <w:rsid w:val="00CD7BF0"/>
    <w:rsid w:val="00CE2272"/>
    <w:rsid w:val="00CE2928"/>
    <w:rsid w:val="00CE2AB2"/>
    <w:rsid w:val="00CE3EAF"/>
    <w:rsid w:val="00CE3FB9"/>
    <w:rsid w:val="00CE4603"/>
    <w:rsid w:val="00CE4730"/>
    <w:rsid w:val="00CE4B72"/>
    <w:rsid w:val="00CF3938"/>
    <w:rsid w:val="00CF4A20"/>
    <w:rsid w:val="00CF5F93"/>
    <w:rsid w:val="00CF79ED"/>
    <w:rsid w:val="00D00BEC"/>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9DC"/>
    <w:rsid w:val="00D32C36"/>
    <w:rsid w:val="00D32E54"/>
    <w:rsid w:val="00D33CD3"/>
    <w:rsid w:val="00D3596F"/>
    <w:rsid w:val="00D375BD"/>
    <w:rsid w:val="00D37E70"/>
    <w:rsid w:val="00D40088"/>
    <w:rsid w:val="00D4048C"/>
    <w:rsid w:val="00D40F62"/>
    <w:rsid w:val="00D4149B"/>
    <w:rsid w:val="00D422EE"/>
    <w:rsid w:val="00D447D0"/>
    <w:rsid w:val="00D449EB"/>
    <w:rsid w:val="00D45042"/>
    <w:rsid w:val="00D457CE"/>
    <w:rsid w:val="00D457D5"/>
    <w:rsid w:val="00D50A9A"/>
    <w:rsid w:val="00D51DCB"/>
    <w:rsid w:val="00D51DD4"/>
    <w:rsid w:val="00D5281C"/>
    <w:rsid w:val="00D53CEA"/>
    <w:rsid w:val="00D5462B"/>
    <w:rsid w:val="00D5664C"/>
    <w:rsid w:val="00D60B89"/>
    <w:rsid w:val="00D60D2C"/>
    <w:rsid w:val="00D60E2A"/>
    <w:rsid w:val="00D61013"/>
    <w:rsid w:val="00D6158F"/>
    <w:rsid w:val="00D617AD"/>
    <w:rsid w:val="00D61C11"/>
    <w:rsid w:val="00D64364"/>
    <w:rsid w:val="00D65336"/>
    <w:rsid w:val="00D6562E"/>
    <w:rsid w:val="00D6785A"/>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16CE"/>
    <w:rsid w:val="00D82216"/>
    <w:rsid w:val="00D828AE"/>
    <w:rsid w:val="00D83430"/>
    <w:rsid w:val="00D8365A"/>
    <w:rsid w:val="00D8379A"/>
    <w:rsid w:val="00D83CDB"/>
    <w:rsid w:val="00D848A0"/>
    <w:rsid w:val="00D84AD1"/>
    <w:rsid w:val="00D85262"/>
    <w:rsid w:val="00D85777"/>
    <w:rsid w:val="00D86445"/>
    <w:rsid w:val="00D9206B"/>
    <w:rsid w:val="00D928CC"/>
    <w:rsid w:val="00D92EDF"/>
    <w:rsid w:val="00D946D9"/>
    <w:rsid w:val="00D95890"/>
    <w:rsid w:val="00D9636D"/>
    <w:rsid w:val="00D96D3B"/>
    <w:rsid w:val="00D9766B"/>
    <w:rsid w:val="00DA10ED"/>
    <w:rsid w:val="00DA14D9"/>
    <w:rsid w:val="00DA18D6"/>
    <w:rsid w:val="00DA1AC2"/>
    <w:rsid w:val="00DA27D8"/>
    <w:rsid w:val="00DA3832"/>
    <w:rsid w:val="00DA4893"/>
    <w:rsid w:val="00DA4F2D"/>
    <w:rsid w:val="00DA5235"/>
    <w:rsid w:val="00DA5826"/>
    <w:rsid w:val="00DA6CE0"/>
    <w:rsid w:val="00DB02F2"/>
    <w:rsid w:val="00DB03F8"/>
    <w:rsid w:val="00DB0797"/>
    <w:rsid w:val="00DB0F8B"/>
    <w:rsid w:val="00DB2252"/>
    <w:rsid w:val="00DB2820"/>
    <w:rsid w:val="00DB28D5"/>
    <w:rsid w:val="00DB3954"/>
    <w:rsid w:val="00DB44B0"/>
    <w:rsid w:val="00DB5747"/>
    <w:rsid w:val="00DB5C67"/>
    <w:rsid w:val="00DC04F6"/>
    <w:rsid w:val="00DC121E"/>
    <w:rsid w:val="00DC13C9"/>
    <w:rsid w:val="00DC14D2"/>
    <w:rsid w:val="00DC3F4A"/>
    <w:rsid w:val="00DC42C5"/>
    <w:rsid w:val="00DC42D3"/>
    <w:rsid w:val="00DC4994"/>
    <w:rsid w:val="00DC5EE2"/>
    <w:rsid w:val="00DC6319"/>
    <w:rsid w:val="00DC6F48"/>
    <w:rsid w:val="00DC7E51"/>
    <w:rsid w:val="00DD076F"/>
    <w:rsid w:val="00DD1CE8"/>
    <w:rsid w:val="00DD2353"/>
    <w:rsid w:val="00DD249D"/>
    <w:rsid w:val="00DD4290"/>
    <w:rsid w:val="00DD4EB1"/>
    <w:rsid w:val="00DD5A0E"/>
    <w:rsid w:val="00DD5A8A"/>
    <w:rsid w:val="00DD6C67"/>
    <w:rsid w:val="00DD7450"/>
    <w:rsid w:val="00DD7914"/>
    <w:rsid w:val="00DD7B91"/>
    <w:rsid w:val="00DE0090"/>
    <w:rsid w:val="00DE42D1"/>
    <w:rsid w:val="00DE44F7"/>
    <w:rsid w:val="00DE5645"/>
    <w:rsid w:val="00DE5C32"/>
    <w:rsid w:val="00DE6849"/>
    <w:rsid w:val="00DF0074"/>
    <w:rsid w:val="00DF22AC"/>
    <w:rsid w:val="00DF35CF"/>
    <w:rsid w:val="00DF5FB3"/>
    <w:rsid w:val="00DF61C5"/>
    <w:rsid w:val="00DF7ED4"/>
    <w:rsid w:val="00E0070C"/>
    <w:rsid w:val="00E02EA0"/>
    <w:rsid w:val="00E02FAC"/>
    <w:rsid w:val="00E037CF"/>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21EF"/>
    <w:rsid w:val="00E23AA1"/>
    <w:rsid w:val="00E27996"/>
    <w:rsid w:val="00E302C2"/>
    <w:rsid w:val="00E30F4A"/>
    <w:rsid w:val="00E3112A"/>
    <w:rsid w:val="00E31469"/>
    <w:rsid w:val="00E329EF"/>
    <w:rsid w:val="00E33CFA"/>
    <w:rsid w:val="00E3409D"/>
    <w:rsid w:val="00E3489C"/>
    <w:rsid w:val="00E35EE9"/>
    <w:rsid w:val="00E36992"/>
    <w:rsid w:val="00E40CF0"/>
    <w:rsid w:val="00E4193D"/>
    <w:rsid w:val="00E41C19"/>
    <w:rsid w:val="00E422CD"/>
    <w:rsid w:val="00E42695"/>
    <w:rsid w:val="00E430FA"/>
    <w:rsid w:val="00E43AEF"/>
    <w:rsid w:val="00E4529F"/>
    <w:rsid w:val="00E459B9"/>
    <w:rsid w:val="00E46C66"/>
    <w:rsid w:val="00E46F69"/>
    <w:rsid w:val="00E47DC3"/>
    <w:rsid w:val="00E50373"/>
    <w:rsid w:val="00E5087C"/>
    <w:rsid w:val="00E529E0"/>
    <w:rsid w:val="00E529F1"/>
    <w:rsid w:val="00E52C65"/>
    <w:rsid w:val="00E537C7"/>
    <w:rsid w:val="00E547FC"/>
    <w:rsid w:val="00E55BB2"/>
    <w:rsid w:val="00E55EDA"/>
    <w:rsid w:val="00E5615F"/>
    <w:rsid w:val="00E57006"/>
    <w:rsid w:val="00E5766B"/>
    <w:rsid w:val="00E60D7C"/>
    <w:rsid w:val="00E61450"/>
    <w:rsid w:val="00E625F2"/>
    <w:rsid w:val="00E63442"/>
    <w:rsid w:val="00E638FD"/>
    <w:rsid w:val="00E64808"/>
    <w:rsid w:val="00E64963"/>
    <w:rsid w:val="00E653B8"/>
    <w:rsid w:val="00E65B0C"/>
    <w:rsid w:val="00E670CE"/>
    <w:rsid w:val="00E67762"/>
    <w:rsid w:val="00E67A2E"/>
    <w:rsid w:val="00E701AD"/>
    <w:rsid w:val="00E70853"/>
    <w:rsid w:val="00E70B34"/>
    <w:rsid w:val="00E70BB5"/>
    <w:rsid w:val="00E70E7E"/>
    <w:rsid w:val="00E713B2"/>
    <w:rsid w:val="00E71460"/>
    <w:rsid w:val="00E71B7C"/>
    <w:rsid w:val="00E73617"/>
    <w:rsid w:val="00E74390"/>
    <w:rsid w:val="00E751F0"/>
    <w:rsid w:val="00E7537F"/>
    <w:rsid w:val="00E75A0D"/>
    <w:rsid w:val="00E75F94"/>
    <w:rsid w:val="00E76834"/>
    <w:rsid w:val="00E77465"/>
    <w:rsid w:val="00E80274"/>
    <w:rsid w:val="00E8033C"/>
    <w:rsid w:val="00E806C0"/>
    <w:rsid w:val="00E80923"/>
    <w:rsid w:val="00E80CEB"/>
    <w:rsid w:val="00E83467"/>
    <w:rsid w:val="00E8434E"/>
    <w:rsid w:val="00E84652"/>
    <w:rsid w:val="00E84D77"/>
    <w:rsid w:val="00E84F28"/>
    <w:rsid w:val="00E86164"/>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A7DD4"/>
    <w:rsid w:val="00EB11B3"/>
    <w:rsid w:val="00EB11D0"/>
    <w:rsid w:val="00EB1473"/>
    <w:rsid w:val="00EB25D9"/>
    <w:rsid w:val="00EB2691"/>
    <w:rsid w:val="00EB4791"/>
    <w:rsid w:val="00EB5533"/>
    <w:rsid w:val="00EB5B9A"/>
    <w:rsid w:val="00EB62B8"/>
    <w:rsid w:val="00EB6787"/>
    <w:rsid w:val="00EB6CF1"/>
    <w:rsid w:val="00EB71DF"/>
    <w:rsid w:val="00EB7437"/>
    <w:rsid w:val="00EC01DF"/>
    <w:rsid w:val="00EC0B4D"/>
    <w:rsid w:val="00EC0B6F"/>
    <w:rsid w:val="00EC1E79"/>
    <w:rsid w:val="00EC1F0F"/>
    <w:rsid w:val="00EC2325"/>
    <w:rsid w:val="00EC30BC"/>
    <w:rsid w:val="00EC3309"/>
    <w:rsid w:val="00EC4E07"/>
    <w:rsid w:val="00EC55B8"/>
    <w:rsid w:val="00EC6085"/>
    <w:rsid w:val="00EC6480"/>
    <w:rsid w:val="00EC6621"/>
    <w:rsid w:val="00EC6D65"/>
    <w:rsid w:val="00EC6DE8"/>
    <w:rsid w:val="00EC7D0B"/>
    <w:rsid w:val="00ED1880"/>
    <w:rsid w:val="00ED1DFC"/>
    <w:rsid w:val="00ED35F4"/>
    <w:rsid w:val="00ED3F1E"/>
    <w:rsid w:val="00ED6506"/>
    <w:rsid w:val="00ED6EC0"/>
    <w:rsid w:val="00ED6FF9"/>
    <w:rsid w:val="00ED74BB"/>
    <w:rsid w:val="00ED7FA7"/>
    <w:rsid w:val="00EE04DF"/>
    <w:rsid w:val="00EE11AC"/>
    <w:rsid w:val="00EE3620"/>
    <w:rsid w:val="00EE4BDB"/>
    <w:rsid w:val="00EE4E4E"/>
    <w:rsid w:val="00EE5B7C"/>
    <w:rsid w:val="00EE75C8"/>
    <w:rsid w:val="00EE75EE"/>
    <w:rsid w:val="00EF050F"/>
    <w:rsid w:val="00EF0AD4"/>
    <w:rsid w:val="00EF1256"/>
    <w:rsid w:val="00EF1B90"/>
    <w:rsid w:val="00EF1FCA"/>
    <w:rsid w:val="00EF265E"/>
    <w:rsid w:val="00EF31B5"/>
    <w:rsid w:val="00EF3AC4"/>
    <w:rsid w:val="00EF4239"/>
    <w:rsid w:val="00EF65E9"/>
    <w:rsid w:val="00EF7068"/>
    <w:rsid w:val="00EF75C0"/>
    <w:rsid w:val="00F0155E"/>
    <w:rsid w:val="00F01749"/>
    <w:rsid w:val="00F02EF7"/>
    <w:rsid w:val="00F047FC"/>
    <w:rsid w:val="00F05583"/>
    <w:rsid w:val="00F05693"/>
    <w:rsid w:val="00F05B17"/>
    <w:rsid w:val="00F06521"/>
    <w:rsid w:val="00F068F3"/>
    <w:rsid w:val="00F076AC"/>
    <w:rsid w:val="00F07938"/>
    <w:rsid w:val="00F07A5E"/>
    <w:rsid w:val="00F10B67"/>
    <w:rsid w:val="00F11286"/>
    <w:rsid w:val="00F12ADC"/>
    <w:rsid w:val="00F12B34"/>
    <w:rsid w:val="00F1433B"/>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1F2A"/>
    <w:rsid w:val="00F31FA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439"/>
    <w:rsid w:val="00F43A84"/>
    <w:rsid w:val="00F444F8"/>
    <w:rsid w:val="00F467F8"/>
    <w:rsid w:val="00F5015C"/>
    <w:rsid w:val="00F501F2"/>
    <w:rsid w:val="00F512A2"/>
    <w:rsid w:val="00F53AA3"/>
    <w:rsid w:val="00F53D38"/>
    <w:rsid w:val="00F5463E"/>
    <w:rsid w:val="00F54C1D"/>
    <w:rsid w:val="00F56476"/>
    <w:rsid w:val="00F5655D"/>
    <w:rsid w:val="00F56708"/>
    <w:rsid w:val="00F606CB"/>
    <w:rsid w:val="00F61CD5"/>
    <w:rsid w:val="00F62059"/>
    <w:rsid w:val="00F62698"/>
    <w:rsid w:val="00F62AC9"/>
    <w:rsid w:val="00F635F4"/>
    <w:rsid w:val="00F6466E"/>
    <w:rsid w:val="00F64FB3"/>
    <w:rsid w:val="00F655DF"/>
    <w:rsid w:val="00F66009"/>
    <w:rsid w:val="00F66075"/>
    <w:rsid w:val="00F674B7"/>
    <w:rsid w:val="00F70537"/>
    <w:rsid w:val="00F72392"/>
    <w:rsid w:val="00F7272C"/>
    <w:rsid w:val="00F7512E"/>
    <w:rsid w:val="00F75204"/>
    <w:rsid w:val="00F75CE8"/>
    <w:rsid w:val="00F75D05"/>
    <w:rsid w:val="00F7684D"/>
    <w:rsid w:val="00F76B9A"/>
    <w:rsid w:val="00F80260"/>
    <w:rsid w:val="00F81779"/>
    <w:rsid w:val="00F81EFA"/>
    <w:rsid w:val="00F82714"/>
    <w:rsid w:val="00F83677"/>
    <w:rsid w:val="00F838A9"/>
    <w:rsid w:val="00F845B8"/>
    <w:rsid w:val="00F84E52"/>
    <w:rsid w:val="00F852E7"/>
    <w:rsid w:val="00F8562C"/>
    <w:rsid w:val="00F85983"/>
    <w:rsid w:val="00F93B69"/>
    <w:rsid w:val="00F94A07"/>
    <w:rsid w:val="00F94D14"/>
    <w:rsid w:val="00F96E89"/>
    <w:rsid w:val="00F96F95"/>
    <w:rsid w:val="00FA0128"/>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2819"/>
    <w:rsid w:val="00FB3300"/>
    <w:rsid w:val="00FB3873"/>
    <w:rsid w:val="00FB3F14"/>
    <w:rsid w:val="00FB563E"/>
    <w:rsid w:val="00FB5D46"/>
    <w:rsid w:val="00FB6697"/>
    <w:rsid w:val="00FB7066"/>
    <w:rsid w:val="00FC1F59"/>
    <w:rsid w:val="00FC29CB"/>
    <w:rsid w:val="00FC3B93"/>
    <w:rsid w:val="00FC40F0"/>
    <w:rsid w:val="00FC4952"/>
    <w:rsid w:val="00FC5947"/>
    <w:rsid w:val="00FC63F9"/>
    <w:rsid w:val="00FC67AF"/>
    <w:rsid w:val="00FC6951"/>
    <w:rsid w:val="00FC7318"/>
    <w:rsid w:val="00FD182D"/>
    <w:rsid w:val="00FD18C0"/>
    <w:rsid w:val="00FD239D"/>
    <w:rsid w:val="00FD239E"/>
    <w:rsid w:val="00FD2FCE"/>
    <w:rsid w:val="00FD3395"/>
    <w:rsid w:val="00FD438B"/>
    <w:rsid w:val="00FD49FD"/>
    <w:rsid w:val="00FD4AB9"/>
    <w:rsid w:val="00FD564F"/>
    <w:rsid w:val="00FD64D1"/>
    <w:rsid w:val="00FE0575"/>
    <w:rsid w:val="00FE0DEA"/>
    <w:rsid w:val="00FE1A08"/>
    <w:rsid w:val="00FE1C75"/>
    <w:rsid w:val="00FE2140"/>
    <w:rsid w:val="00FE2743"/>
    <w:rsid w:val="00FE30BF"/>
    <w:rsid w:val="00FE3346"/>
    <w:rsid w:val="00FE4834"/>
    <w:rsid w:val="00FE539B"/>
    <w:rsid w:val="00FE6044"/>
    <w:rsid w:val="00FE6C68"/>
    <w:rsid w:val="00FE769C"/>
    <w:rsid w:val="00FE7DC5"/>
    <w:rsid w:val="00FF0482"/>
    <w:rsid w:val="00FF06F9"/>
    <w:rsid w:val="00FF2237"/>
    <w:rsid w:val="00FF27F7"/>
    <w:rsid w:val="00FF4E8E"/>
    <w:rsid w:val="00FF5516"/>
    <w:rsid w:val="00FF6BE8"/>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paragraph" w:customStyle="1" w:styleId="SemEspaamento1">
    <w:name w:val="Sem Espaçamento1"/>
    <w:rsid w:val="00A31FE7"/>
    <w:rPr>
      <w:rFonts w:ascii="Times New Roman" w:eastAsia="Times New Roman" w:hAnsi="Times New Roman"/>
      <w:sz w:val="24"/>
      <w:szCs w:val="24"/>
    </w:rPr>
  </w:style>
  <w:style w:type="character" w:customStyle="1" w:styleId="apple-converted-space">
    <w:name w:val="apple-converted-space"/>
    <w:basedOn w:val="Fontepargpadro"/>
    <w:rsid w:val="00A31FE7"/>
  </w:style>
  <w:style w:type="character" w:customStyle="1" w:styleId="sh-dsfull-txt">
    <w:name w:val="sh-ds__full-txt"/>
    <w:rsid w:val="00A31FE7"/>
  </w:style>
  <w:style w:type="table" w:customStyle="1" w:styleId="TableNormal">
    <w:name w:val="Table Normal"/>
    <w:uiPriority w:val="2"/>
    <w:semiHidden/>
    <w:unhideWhenUsed/>
    <w:qFormat/>
    <w:rsid w:val="0072506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6883">
      <w:bodyDiv w:val="1"/>
      <w:marLeft w:val="0"/>
      <w:marRight w:val="0"/>
      <w:marTop w:val="0"/>
      <w:marBottom w:val="0"/>
      <w:divBdr>
        <w:top w:val="none" w:sz="0" w:space="0" w:color="auto"/>
        <w:left w:val="none" w:sz="0" w:space="0" w:color="auto"/>
        <w:bottom w:val="none" w:sz="0" w:space="0" w:color="auto"/>
        <w:right w:val="none" w:sz="0" w:space="0" w:color="auto"/>
      </w:divBdr>
    </w:div>
    <w:div w:id="663093906">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444573370">
      <w:bodyDiv w:val="1"/>
      <w:marLeft w:val="0"/>
      <w:marRight w:val="0"/>
      <w:marTop w:val="0"/>
      <w:marBottom w:val="0"/>
      <w:divBdr>
        <w:top w:val="none" w:sz="0" w:space="0" w:color="auto"/>
        <w:left w:val="none" w:sz="0" w:space="0" w:color="auto"/>
        <w:bottom w:val="none" w:sz="0" w:space="0" w:color="auto"/>
        <w:right w:val="none" w:sz="0" w:space="0" w:color="auto"/>
      </w:divBdr>
    </w:div>
    <w:div w:id="1921677839">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0D30-C723-4C7B-8185-5D9ECFAD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3374</Words>
  <Characters>18220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19</cp:revision>
  <cp:lastPrinted>2023-01-26T13:30:00Z</cp:lastPrinted>
  <dcterms:created xsi:type="dcterms:W3CDTF">2023-03-02T18:49:00Z</dcterms:created>
  <dcterms:modified xsi:type="dcterms:W3CDTF">2023-03-03T02:40:00Z</dcterms:modified>
</cp:coreProperties>
</file>