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0272FB93"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587CAC" w:rsidRPr="00894EB3">
        <w:rPr>
          <w:rFonts w:ascii="Times New Roman" w:hAnsi="Times New Roman"/>
          <w:b/>
          <w:sz w:val="24"/>
          <w:szCs w:val="24"/>
        </w:rPr>
        <w:t>10</w:t>
      </w:r>
      <w:r w:rsidR="001A1136">
        <w:rPr>
          <w:rFonts w:ascii="Times New Roman" w:hAnsi="Times New Roman"/>
          <w:b/>
          <w:sz w:val="24"/>
          <w:szCs w:val="24"/>
        </w:rPr>
        <w:t>8</w:t>
      </w:r>
      <w:r w:rsidR="00587CAC" w:rsidRPr="00894EB3">
        <w:rPr>
          <w:rFonts w:ascii="Times New Roman" w:hAnsi="Times New Roman"/>
          <w:b/>
          <w:sz w:val="24"/>
          <w:szCs w:val="24"/>
        </w:rPr>
        <w:t>/</w:t>
      </w:r>
      <w:r w:rsidR="00DD076F" w:rsidRPr="00894EB3">
        <w:rPr>
          <w:rFonts w:ascii="Times New Roman" w:hAnsi="Times New Roman"/>
          <w:b/>
          <w:sz w:val="24"/>
          <w:szCs w:val="24"/>
        </w:rPr>
        <w:t>202</w:t>
      </w:r>
      <w:r w:rsidR="003F05B8" w:rsidRPr="00894EB3">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022CFA50"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B6162A">
        <w:t xml:space="preserve">10.174.335 </w:t>
      </w:r>
      <w:r w:rsidR="001A1136">
        <w:t>REGINALDO RAIMUNDO MORAIS</w:t>
      </w:r>
      <w:r w:rsidR="000D6322">
        <w:t xml:space="preserve"> - ME</w:t>
      </w:r>
      <w:r w:rsidR="001615BC" w:rsidRPr="00D47387">
        <w:t>, p</w:t>
      </w:r>
      <w:r w:rsidRPr="00D47387">
        <w:t xml:space="preserve">essoa </w:t>
      </w:r>
      <w:r w:rsidR="001615BC" w:rsidRPr="00D47387">
        <w:t>j</w:t>
      </w:r>
      <w:r w:rsidRPr="00D47387">
        <w:t>urídica que atua no ramo de</w:t>
      </w:r>
      <w:r w:rsidR="001A1136">
        <w:t xml:space="preserve"> Comércio </w:t>
      </w:r>
      <w:r w:rsidR="00086601">
        <w:t>v</w:t>
      </w:r>
      <w:r w:rsidR="001A1136">
        <w:t>arejista de materiais e ferramentas</w:t>
      </w:r>
      <w:r w:rsidR="00086601">
        <w:t xml:space="preserve">, ferragens comércio varejista de </w:t>
      </w:r>
      <w:r w:rsidR="008E6893">
        <w:t>material</w:t>
      </w:r>
      <w:r w:rsidR="00086601">
        <w:t xml:space="preserve"> elétrico</w:t>
      </w:r>
      <w:r w:rsidRPr="00D47387">
        <w:t>,</w:t>
      </w:r>
      <w:r w:rsidR="00086601">
        <w:t xml:space="preserve"> comércio de materiais de construção em geral, etc.,</w:t>
      </w:r>
      <w:r w:rsidRPr="00D47387">
        <w:t xml:space="preserve"> inscrita no </w:t>
      </w:r>
      <w:r w:rsidRPr="00055E44">
        <w:t xml:space="preserve">CNPJ sob o </w:t>
      </w:r>
      <w:r w:rsidRPr="00DF23D4">
        <w:t>nº</w:t>
      </w:r>
      <w:r w:rsidR="00E047AC">
        <w:t xml:space="preserve"> </w:t>
      </w:r>
      <w:r w:rsidR="001A1136">
        <w:t>10.174.335/0001-80</w:t>
      </w:r>
      <w:r w:rsidRPr="00055E44">
        <w:t>, Inscrição Estad</w:t>
      </w:r>
      <w:r w:rsidR="001615BC" w:rsidRPr="00055E44">
        <w:t xml:space="preserve">ual </w:t>
      </w:r>
      <w:r w:rsidR="001615BC" w:rsidRPr="00086601">
        <w:t>nº</w:t>
      </w:r>
      <w:r w:rsidR="00086601">
        <w:t xml:space="preserve"> 004141899.00-19</w:t>
      </w:r>
      <w:r w:rsidR="00354982">
        <w:t xml:space="preserve"> </w:t>
      </w:r>
      <w:r w:rsidRPr="00055E44">
        <w:t>,</w:t>
      </w:r>
      <w:r w:rsidRPr="00D47387">
        <w:t xml:space="preserve"> com sede na cidade de</w:t>
      </w:r>
      <w:r w:rsidR="000E0186">
        <w:t xml:space="preserve"> </w:t>
      </w:r>
      <w:r w:rsidR="001A1136">
        <w:t>Conselheiro Lafaiete/MG</w:t>
      </w:r>
      <w:r w:rsidRPr="00D47387">
        <w:t>, estabeleci</w:t>
      </w:r>
      <w:r w:rsidR="001615BC" w:rsidRPr="00D47387">
        <w:t>da na Rua</w:t>
      </w:r>
      <w:r w:rsidR="001A1136">
        <w:t xml:space="preserve"> </w:t>
      </w:r>
      <w:proofErr w:type="spellStart"/>
      <w:r w:rsidR="001A1136">
        <w:t>Dr</w:t>
      </w:r>
      <w:proofErr w:type="spellEnd"/>
      <w:r w:rsidR="001A1136">
        <w:t xml:space="preserve"> Campolina</w:t>
      </w:r>
      <w:r w:rsidRPr="00D47387">
        <w:t>, nº</w:t>
      </w:r>
      <w:r w:rsidR="000E0186">
        <w:t xml:space="preserve"> </w:t>
      </w:r>
      <w:r w:rsidR="001A1136">
        <w:t>154</w:t>
      </w:r>
      <w:r w:rsidR="00E047AC">
        <w:t xml:space="preserve">, </w:t>
      </w:r>
      <w:r w:rsidR="000E0186">
        <w:t>B</w:t>
      </w:r>
      <w:r w:rsidRPr="00D47387">
        <w:t xml:space="preserve">airro </w:t>
      </w:r>
      <w:r w:rsidR="000E0186">
        <w:t>Centro</w:t>
      </w:r>
      <w:r w:rsidRPr="00D47387">
        <w:t xml:space="preserve">, representada neste ato por </w:t>
      </w:r>
      <w:r w:rsidR="001A1136">
        <w:t xml:space="preserve">seu </w:t>
      </w:r>
      <w:r w:rsidRPr="00D47387">
        <w:t>sóci</w:t>
      </w:r>
      <w:r w:rsidR="001A1136">
        <w:t>o</w:t>
      </w:r>
      <w:r w:rsidR="00354982">
        <w:t xml:space="preserve"> </w:t>
      </w:r>
      <w:r w:rsidR="001A1136">
        <w:t xml:space="preserve"> Reginaldo Raimundo Morais</w:t>
      </w:r>
      <w:r w:rsidRPr="00D47387">
        <w:t>, portador do documento de identidade</w:t>
      </w:r>
      <w:r w:rsidR="001615BC" w:rsidRPr="00D47387">
        <w:t xml:space="preserve"> nº</w:t>
      </w:r>
      <w:r w:rsidR="000E0186">
        <w:t xml:space="preserve"> </w:t>
      </w:r>
      <w:r w:rsidR="001A1136">
        <w:t>MG 11.405.130</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214" w:type="dxa"/>
        <w:tblInd w:w="-147" w:type="dxa"/>
        <w:tblLayout w:type="fixed"/>
        <w:tblLook w:val="04A0" w:firstRow="1" w:lastRow="0" w:firstColumn="1" w:lastColumn="0" w:noHBand="0" w:noVBand="1"/>
      </w:tblPr>
      <w:tblGrid>
        <w:gridCol w:w="993"/>
        <w:gridCol w:w="709"/>
        <w:gridCol w:w="992"/>
        <w:gridCol w:w="2693"/>
        <w:gridCol w:w="1418"/>
        <w:gridCol w:w="1134"/>
        <w:gridCol w:w="1275"/>
      </w:tblGrid>
      <w:tr w:rsidR="00192FD2" w:rsidRPr="00D47387" w14:paraId="40E917DC" w14:textId="77777777" w:rsidTr="00974788">
        <w:tc>
          <w:tcPr>
            <w:tcW w:w="993"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709"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992"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693"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8"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75"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7048D0" w:rsidRPr="007048D0" w14:paraId="7513E2E6" w14:textId="77777777" w:rsidTr="00974788">
        <w:tc>
          <w:tcPr>
            <w:tcW w:w="993" w:type="dxa"/>
          </w:tcPr>
          <w:p w14:paraId="4945359A"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1.</w:t>
            </w:r>
          </w:p>
        </w:tc>
        <w:tc>
          <w:tcPr>
            <w:tcW w:w="709" w:type="dxa"/>
          </w:tcPr>
          <w:p w14:paraId="7F26373F" w14:textId="41200DF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60</w:t>
            </w:r>
          </w:p>
        </w:tc>
        <w:tc>
          <w:tcPr>
            <w:tcW w:w="992" w:type="dxa"/>
          </w:tcPr>
          <w:p w14:paraId="78227813" w14:textId="39C97F3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5D656B69" w14:textId="02747058"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CINZA VÁLVULA DESCARGA HIDRA</w:t>
            </w:r>
          </w:p>
        </w:tc>
        <w:tc>
          <w:tcPr>
            <w:tcW w:w="1418" w:type="dxa"/>
          </w:tcPr>
          <w:p w14:paraId="16D67463" w14:textId="3742EAC8"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DECA</w:t>
            </w:r>
          </w:p>
        </w:tc>
        <w:tc>
          <w:tcPr>
            <w:tcW w:w="1134" w:type="dxa"/>
          </w:tcPr>
          <w:p w14:paraId="3C3BBA41" w14:textId="2CA5B170"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49,90</w:t>
            </w:r>
          </w:p>
        </w:tc>
        <w:tc>
          <w:tcPr>
            <w:tcW w:w="1275" w:type="dxa"/>
          </w:tcPr>
          <w:p w14:paraId="5A65239B" w14:textId="78EB58C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2.994,00</w:t>
            </w:r>
          </w:p>
        </w:tc>
      </w:tr>
      <w:tr w:rsidR="007048D0" w:rsidRPr="007048D0" w14:paraId="2338E58A" w14:textId="77777777" w:rsidTr="00974788">
        <w:tc>
          <w:tcPr>
            <w:tcW w:w="993" w:type="dxa"/>
          </w:tcPr>
          <w:p w14:paraId="16F4797C"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2.</w:t>
            </w:r>
          </w:p>
        </w:tc>
        <w:tc>
          <w:tcPr>
            <w:tcW w:w="709" w:type="dxa"/>
          </w:tcPr>
          <w:p w14:paraId="3BE53B20" w14:textId="0DAFD77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30</w:t>
            </w:r>
          </w:p>
        </w:tc>
        <w:tc>
          <w:tcPr>
            <w:tcW w:w="992" w:type="dxa"/>
          </w:tcPr>
          <w:p w14:paraId="641A137D" w14:textId="40752F5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UM</w:t>
            </w:r>
          </w:p>
        </w:tc>
        <w:tc>
          <w:tcPr>
            <w:tcW w:w="2693" w:type="dxa"/>
          </w:tcPr>
          <w:p w14:paraId="576A8C95" w14:textId="315CE5B0"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DA DESCARGA DOCOL DE ½</w:t>
            </w:r>
          </w:p>
        </w:tc>
        <w:tc>
          <w:tcPr>
            <w:tcW w:w="1418" w:type="dxa"/>
          </w:tcPr>
          <w:p w14:paraId="2DA018BB" w14:textId="77587D6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DOCOL</w:t>
            </w:r>
          </w:p>
        </w:tc>
        <w:tc>
          <w:tcPr>
            <w:tcW w:w="1134" w:type="dxa"/>
          </w:tcPr>
          <w:p w14:paraId="71E18749" w14:textId="02397B2B"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34,49</w:t>
            </w:r>
          </w:p>
        </w:tc>
        <w:tc>
          <w:tcPr>
            <w:tcW w:w="1275" w:type="dxa"/>
          </w:tcPr>
          <w:p w14:paraId="740FF50D" w14:textId="0B156620"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1.034,70</w:t>
            </w:r>
          </w:p>
        </w:tc>
      </w:tr>
      <w:tr w:rsidR="007048D0" w:rsidRPr="007048D0" w14:paraId="3287C7E2" w14:textId="77777777" w:rsidTr="00974788">
        <w:tc>
          <w:tcPr>
            <w:tcW w:w="993" w:type="dxa"/>
          </w:tcPr>
          <w:p w14:paraId="58CAB5AC"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3.</w:t>
            </w:r>
          </w:p>
        </w:tc>
        <w:tc>
          <w:tcPr>
            <w:tcW w:w="709" w:type="dxa"/>
          </w:tcPr>
          <w:p w14:paraId="73A87FD1" w14:textId="50A844A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50</w:t>
            </w:r>
          </w:p>
        </w:tc>
        <w:tc>
          <w:tcPr>
            <w:tcW w:w="992" w:type="dxa"/>
          </w:tcPr>
          <w:p w14:paraId="223C6A31" w14:textId="737206B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02C2979F" w14:textId="7BFD5163"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PARA VÁLVULA DE DESCARGA</w:t>
            </w:r>
          </w:p>
        </w:tc>
        <w:tc>
          <w:tcPr>
            <w:tcW w:w="1418" w:type="dxa"/>
          </w:tcPr>
          <w:p w14:paraId="7E3F5C9D" w14:textId="52E2A36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TIGRE</w:t>
            </w:r>
          </w:p>
        </w:tc>
        <w:tc>
          <w:tcPr>
            <w:tcW w:w="1134" w:type="dxa"/>
          </w:tcPr>
          <w:p w14:paraId="5FD0F988" w14:textId="3AC7C502"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79,00</w:t>
            </w:r>
          </w:p>
        </w:tc>
        <w:tc>
          <w:tcPr>
            <w:tcW w:w="1275" w:type="dxa"/>
          </w:tcPr>
          <w:p w14:paraId="6F01C8F8" w14:textId="635ADE86"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3.950,00</w:t>
            </w:r>
          </w:p>
        </w:tc>
      </w:tr>
      <w:tr w:rsidR="007048D0" w:rsidRPr="007048D0" w14:paraId="15B93A91" w14:textId="77777777" w:rsidTr="00974788">
        <w:tc>
          <w:tcPr>
            <w:tcW w:w="993" w:type="dxa"/>
          </w:tcPr>
          <w:p w14:paraId="633D41A2" w14:textId="26F84C0A"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4.</w:t>
            </w:r>
          </w:p>
        </w:tc>
        <w:tc>
          <w:tcPr>
            <w:tcW w:w="709" w:type="dxa"/>
          </w:tcPr>
          <w:p w14:paraId="400BCB41" w14:textId="6CD9ADA1"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55</w:t>
            </w:r>
          </w:p>
        </w:tc>
        <w:tc>
          <w:tcPr>
            <w:tcW w:w="992" w:type="dxa"/>
          </w:tcPr>
          <w:p w14:paraId="1F814991" w14:textId="51D992E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3DF0080F" w14:textId="72DE71E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ADAPTADOR 40mm- DE COLA</w:t>
            </w:r>
          </w:p>
        </w:tc>
        <w:tc>
          <w:tcPr>
            <w:tcW w:w="1418" w:type="dxa"/>
          </w:tcPr>
          <w:p w14:paraId="3C71ECC2" w14:textId="72DA3AA4"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FORTLEV</w:t>
            </w:r>
          </w:p>
        </w:tc>
        <w:tc>
          <w:tcPr>
            <w:tcW w:w="1134" w:type="dxa"/>
          </w:tcPr>
          <w:p w14:paraId="7994A8FD" w14:textId="31412195"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3,30</w:t>
            </w:r>
          </w:p>
        </w:tc>
        <w:tc>
          <w:tcPr>
            <w:tcW w:w="1275" w:type="dxa"/>
          </w:tcPr>
          <w:p w14:paraId="5723DBEF" w14:textId="381E8E8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181,50</w:t>
            </w:r>
          </w:p>
        </w:tc>
      </w:tr>
      <w:tr w:rsidR="007048D0" w:rsidRPr="007048D0" w14:paraId="27248E7C" w14:textId="77777777" w:rsidTr="00974788">
        <w:tc>
          <w:tcPr>
            <w:tcW w:w="993" w:type="dxa"/>
          </w:tcPr>
          <w:p w14:paraId="2554F1B4" w14:textId="2C8CC0C9"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5.</w:t>
            </w:r>
          </w:p>
        </w:tc>
        <w:tc>
          <w:tcPr>
            <w:tcW w:w="709" w:type="dxa"/>
          </w:tcPr>
          <w:p w14:paraId="46C958A9" w14:textId="38C3AFF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25</w:t>
            </w:r>
          </w:p>
        </w:tc>
        <w:tc>
          <w:tcPr>
            <w:tcW w:w="992" w:type="dxa"/>
          </w:tcPr>
          <w:p w14:paraId="355B362B" w14:textId="447135D5"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0739E33F" w14:textId="65A4D625"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ADAPTADOR 75 mm- DE COLA</w:t>
            </w:r>
          </w:p>
        </w:tc>
        <w:tc>
          <w:tcPr>
            <w:tcW w:w="1418" w:type="dxa"/>
          </w:tcPr>
          <w:p w14:paraId="52CF9046" w14:textId="20B3E2F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FORTLEV</w:t>
            </w:r>
          </w:p>
        </w:tc>
        <w:tc>
          <w:tcPr>
            <w:tcW w:w="1134" w:type="dxa"/>
          </w:tcPr>
          <w:p w14:paraId="7FDEA398" w14:textId="40E0FDDF"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7,40</w:t>
            </w:r>
          </w:p>
        </w:tc>
        <w:tc>
          <w:tcPr>
            <w:tcW w:w="1275" w:type="dxa"/>
          </w:tcPr>
          <w:p w14:paraId="1B36FA14" w14:textId="40F1A8D7"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185,00</w:t>
            </w:r>
          </w:p>
        </w:tc>
      </w:tr>
      <w:tr w:rsidR="007048D0" w:rsidRPr="007048D0" w14:paraId="61625709" w14:textId="77777777" w:rsidTr="00974788">
        <w:tc>
          <w:tcPr>
            <w:tcW w:w="993" w:type="dxa"/>
          </w:tcPr>
          <w:p w14:paraId="0FF189CF" w14:textId="7F5B1BE6"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6.</w:t>
            </w:r>
          </w:p>
        </w:tc>
        <w:tc>
          <w:tcPr>
            <w:tcW w:w="709" w:type="dxa"/>
          </w:tcPr>
          <w:p w14:paraId="40407A3B" w14:textId="63CD0F4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18</w:t>
            </w:r>
          </w:p>
        </w:tc>
        <w:tc>
          <w:tcPr>
            <w:tcW w:w="992" w:type="dxa"/>
          </w:tcPr>
          <w:p w14:paraId="049DED79" w14:textId="173512B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EMBL</w:t>
            </w:r>
          </w:p>
        </w:tc>
        <w:tc>
          <w:tcPr>
            <w:tcW w:w="2693" w:type="dxa"/>
          </w:tcPr>
          <w:p w14:paraId="39ABEBBC" w14:textId="49D87C85"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ADESIVO MULTIUSO DE ALTO PODER C/39</w:t>
            </w:r>
          </w:p>
        </w:tc>
        <w:tc>
          <w:tcPr>
            <w:tcW w:w="1418" w:type="dxa"/>
          </w:tcPr>
          <w:p w14:paraId="137F6EA8" w14:textId="3BFFCB8B"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TEKBOND</w:t>
            </w:r>
          </w:p>
        </w:tc>
        <w:tc>
          <w:tcPr>
            <w:tcW w:w="1134" w:type="dxa"/>
          </w:tcPr>
          <w:p w14:paraId="1AC4D0F7" w14:textId="157F3086"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19,90</w:t>
            </w:r>
          </w:p>
        </w:tc>
        <w:tc>
          <w:tcPr>
            <w:tcW w:w="1275" w:type="dxa"/>
          </w:tcPr>
          <w:p w14:paraId="0B915479" w14:textId="408757F8"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358,20</w:t>
            </w:r>
          </w:p>
        </w:tc>
      </w:tr>
      <w:tr w:rsidR="007048D0" w:rsidRPr="007048D0" w14:paraId="2BBCCD1C" w14:textId="77777777" w:rsidTr="00974788">
        <w:tc>
          <w:tcPr>
            <w:tcW w:w="993" w:type="dxa"/>
          </w:tcPr>
          <w:p w14:paraId="558B4F28" w14:textId="6F0A80E4"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7.</w:t>
            </w:r>
          </w:p>
        </w:tc>
        <w:tc>
          <w:tcPr>
            <w:tcW w:w="709" w:type="dxa"/>
          </w:tcPr>
          <w:p w14:paraId="5C6887C6" w14:textId="16F9CE5A"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100</w:t>
            </w:r>
          </w:p>
        </w:tc>
        <w:tc>
          <w:tcPr>
            <w:tcW w:w="992" w:type="dxa"/>
          </w:tcPr>
          <w:p w14:paraId="312D9364" w14:textId="523ACE6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 xml:space="preserve">ROLO </w:t>
            </w:r>
          </w:p>
        </w:tc>
        <w:tc>
          <w:tcPr>
            <w:tcW w:w="2693" w:type="dxa"/>
          </w:tcPr>
          <w:p w14:paraId="3C7C42B6" w14:textId="78446442"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FARPADO F 14 C/250M – ME</w:t>
            </w:r>
          </w:p>
        </w:tc>
        <w:tc>
          <w:tcPr>
            <w:tcW w:w="1418" w:type="dxa"/>
          </w:tcPr>
          <w:p w14:paraId="061822BA" w14:textId="178883F8"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MOTTO BELGO</w:t>
            </w:r>
          </w:p>
        </w:tc>
        <w:tc>
          <w:tcPr>
            <w:tcW w:w="1134" w:type="dxa"/>
          </w:tcPr>
          <w:p w14:paraId="66F8EE8B" w14:textId="592CCE15"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207,90</w:t>
            </w:r>
          </w:p>
        </w:tc>
        <w:tc>
          <w:tcPr>
            <w:tcW w:w="1275" w:type="dxa"/>
          </w:tcPr>
          <w:p w14:paraId="76E43471" w14:textId="5E651F8F"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20.790,00</w:t>
            </w:r>
          </w:p>
        </w:tc>
      </w:tr>
      <w:tr w:rsidR="007048D0" w:rsidRPr="007048D0" w14:paraId="29F48C2B" w14:textId="77777777" w:rsidTr="00974788">
        <w:tc>
          <w:tcPr>
            <w:tcW w:w="993" w:type="dxa"/>
          </w:tcPr>
          <w:p w14:paraId="636F395F" w14:textId="6A069273"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8.</w:t>
            </w:r>
          </w:p>
        </w:tc>
        <w:tc>
          <w:tcPr>
            <w:tcW w:w="709" w:type="dxa"/>
          </w:tcPr>
          <w:p w14:paraId="3CF8EE58" w14:textId="7F403F8B"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53</w:t>
            </w:r>
          </w:p>
        </w:tc>
        <w:tc>
          <w:tcPr>
            <w:tcW w:w="992" w:type="dxa"/>
          </w:tcPr>
          <w:p w14:paraId="34DC70F9" w14:textId="71C33B9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 xml:space="preserve">ROLO </w:t>
            </w:r>
            <w:r>
              <w:rPr>
                <w:rFonts w:ascii="Times New Roman" w:hAnsi="Times New Roman" w:cs="Times New Roman"/>
                <w:bCs/>
                <w:color w:val="auto"/>
                <w:sz w:val="20"/>
                <w:szCs w:val="20"/>
              </w:rPr>
              <w:t>1</w:t>
            </w:r>
            <w:r w:rsidRPr="007048D0">
              <w:rPr>
                <w:rFonts w:ascii="Times New Roman" w:hAnsi="Times New Roman" w:cs="Times New Roman"/>
                <w:bCs/>
                <w:color w:val="auto"/>
                <w:sz w:val="20"/>
                <w:szCs w:val="20"/>
              </w:rPr>
              <w:t>KG</w:t>
            </w:r>
          </w:p>
        </w:tc>
        <w:tc>
          <w:tcPr>
            <w:tcW w:w="2693" w:type="dxa"/>
          </w:tcPr>
          <w:p w14:paraId="07E6D37B" w14:textId="35571ECA"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GALVANIZADO N° 12</w:t>
            </w:r>
          </w:p>
        </w:tc>
        <w:tc>
          <w:tcPr>
            <w:tcW w:w="1418" w:type="dxa"/>
          </w:tcPr>
          <w:p w14:paraId="3D4BD30D" w14:textId="227EE003"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TELAS MM</w:t>
            </w:r>
          </w:p>
        </w:tc>
        <w:tc>
          <w:tcPr>
            <w:tcW w:w="1134" w:type="dxa"/>
          </w:tcPr>
          <w:p w14:paraId="20EC6A7F" w14:textId="3B4B7ABD"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18,90</w:t>
            </w:r>
          </w:p>
        </w:tc>
        <w:tc>
          <w:tcPr>
            <w:tcW w:w="1275" w:type="dxa"/>
          </w:tcPr>
          <w:p w14:paraId="28BE5CA2" w14:textId="0B59999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1.001,70</w:t>
            </w:r>
          </w:p>
        </w:tc>
      </w:tr>
      <w:tr w:rsidR="007048D0" w:rsidRPr="007048D0" w14:paraId="3880450D" w14:textId="77777777" w:rsidTr="00974788">
        <w:tc>
          <w:tcPr>
            <w:tcW w:w="993" w:type="dxa"/>
          </w:tcPr>
          <w:p w14:paraId="5D70BC1D" w14:textId="2DC4DFB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9.</w:t>
            </w:r>
          </w:p>
        </w:tc>
        <w:tc>
          <w:tcPr>
            <w:tcW w:w="709" w:type="dxa"/>
          </w:tcPr>
          <w:p w14:paraId="48ED8112" w14:textId="2DCFBB1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350</w:t>
            </w:r>
          </w:p>
        </w:tc>
        <w:tc>
          <w:tcPr>
            <w:tcW w:w="992" w:type="dxa"/>
          </w:tcPr>
          <w:p w14:paraId="5A7D75E4" w14:textId="69C36EE7"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ROLO 5KG</w:t>
            </w:r>
          </w:p>
        </w:tc>
        <w:tc>
          <w:tcPr>
            <w:tcW w:w="2693" w:type="dxa"/>
          </w:tcPr>
          <w:p w14:paraId="1A208A51" w14:textId="39942E8F"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RECOZIDO BWG12 PARA FORMA</w:t>
            </w:r>
          </w:p>
        </w:tc>
        <w:tc>
          <w:tcPr>
            <w:tcW w:w="1418" w:type="dxa"/>
          </w:tcPr>
          <w:p w14:paraId="6D66FAC6" w14:textId="4FB213A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TELAS MM</w:t>
            </w:r>
          </w:p>
        </w:tc>
        <w:tc>
          <w:tcPr>
            <w:tcW w:w="1134" w:type="dxa"/>
          </w:tcPr>
          <w:p w14:paraId="22AF645C" w14:textId="0FC9000E"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76,07</w:t>
            </w:r>
          </w:p>
        </w:tc>
        <w:tc>
          <w:tcPr>
            <w:tcW w:w="1275" w:type="dxa"/>
          </w:tcPr>
          <w:p w14:paraId="3DA9DC96" w14:textId="27A2BF24"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26.624,50</w:t>
            </w:r>
          </w:p>
        </w:tc>
      </w:tr>
      <w:tr w:rsidR="007048D0" w:rsidRPr="007048D0" w14:paraId="52308882" w14:textId="77777777" w:rsidTr="00974788">
        <w:tc>
          <w:tcPr>
            <w:tcW w:w="993" w:type="dxa"/>
          </w:tcPr>
          <w:p w14:paraId="4195E70A" w14:textId="2589C087"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10.</w:t>
            </w:r>
          </w:p>
        </w:tc>
        <w:tc>
          <w:tcPr>
            <w:tcW w:w="709" w:type="dxa"/>
          </w:tcPr>
          <w:p w14:paraId="2ECD4680" w14:textId="547F991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39</w:t>
            </w:r>
          </w:p>
        </w:tc>
        <w:tc>
          <w:tcPr>
            <w:tcW w:w="992" w:type="dxa"/>
          </w:tcPr>
          <w:p w14:paraId="14165B25" w14:textId="70E98166"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PÇ</w:t>
            </w:r>
          </w:p>
        </w:tc>
        <w:tc>
          <w:tcPr>
            <w:tcW w:w="2693" w:type="dxa"/>
          </w:tcPr>
          <w:p w14:paraId="38B34839" w14:textId="4F853C2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ARMÁRIO PARA BANHEIRO</w:t>
            </w:r>
          </w:p>
        </w:tc>
        <w:tc>
          <w:tcPr>
            <w:tcW w:w="1418" w:type="dxa"/>
          </w:tcPr>
          <w:p w14:paraId="50E68BDF" w14:textId="01C952A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VERSATIL</w:t>
            </w:r>
          </w:p>
        </w:tc>
        <w:tc>
          <w:tcPr>
            <w:tcW w:w="1134" w:type="dxa"/>
          </w:tcPr>
          <w:p w14:paraId="3790C9B2" w14:textId="317BE271"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59,74</w:t>
            </w:r>
          </w:p>
        </w:tc>
        <w:tc>
          <w:tcPr>
            <w:tcW w:w="1275" w:type="dxa"/>
          </w:tcPr>
          <w:p w14:paraId="489689C8" w14:textId="4C03BB0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2.329,86</w:t>
            </w:r>
          </w:p>
        </w:tc>
      </w:tr>
      <w:tr w:rsidR="007048D0" w:rsidRPr="007048D0" w14:paraId="10878178" w14:textId="77777777" w:rsidTr="00974788">
        <w:tc>
          <w:tcPr>
            <w:tcW w:w="993" w:type="dxa"/>
          </w:tcPr>
          <w:p w14:paraId="6983B813" w14:textId="6E6DE4C1"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11.</w:t>
            </w:r>
          </w:p>
        </w:tc>
        <w:tc>
          <w:tcPr>
            <w:tcW w:w="709" w:type="dxa"/>
          </w:tcPr>
          <w:p w14:paraId="7D3990E2" w14:textId="4505BF2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220</w:t>
            </w:r>
          </w:p>
        </w:tc>
        <w:tc>
          <w:tcPr>
            <w:tcW w:w="992" w:type="dxa"/>
          </w:tcPr>
          <w:p w14:paraId="24782218" w14:textId="52F0BF95"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2FC0AD17" w14:textId="727DB202"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ARRUELA LISA ¼”</w:t>
            </w:r>
          </w:p>
        </w:tc>
        <w:tc>
          <w:tcPr>
            <w:tcW w:w="1418" w:type="dxa"/>
          </w:tcPr>
          <w:p w14:paraId="0DBD11F1" w14:textId="79476EC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MEBUK</w:t>
            </w:r>
          </w:p>
        </w:tc>
        <w:tc>
          <w:tcPr>
            <w:tcW w:w="1134" w:type="dxa"/>
          </w:tcPr>
          <w:p w14:paraId="29660213" w14:textId="7C7DC151"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Pr>
                <w:rFonts w:ascii="Times New Roman" w:hAnsi="Times New Roman"/>
                <w:sz w:val="20"/>
                <w:szCs w:val="20"/>
              </w:rPr>
              <w:t>0,05</w:t>
            </w:r>
          </w:p>
        </w:tc>
        <w:tc>
          <w:tcPr>
            <w:tcW w:w="1275" w:type="dxa"/>
          </w:tcPr>
          <w:p w14:paraId="496A5D3B" w14:textId="1EE8C609"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Pr>
                <w:rFonts w:ascii="Times New Roman" w:hAnsi="Times New Roman"/>
                <w:sz w:val="20"/>
                <w:szCs w:val="20"/>
              </w:rPr>
              <w:t>11,00</w:t>
            </w:r>
          </w:p>
        </w:tc>
      </w:tr>
      <w:tr w:rsidR="007048D0" w:rsidRPr="007048D0" w14:paraId="38D4CF19" w14:textId="77777777" w:rsidTr="00974788">
        <w:tc>
          <w:tcPr>
            <w:tcW w:w="993" w:type="dxa"/>
          </w:tcPr>
          <w:p w14:paraId="6BA1FB20" w14:textId="0EC8F69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12.</w:t>
            </w:r>
          </w:p>
        </w:tc>
        <w:tc>
          <w:tcPr>
            <w:tcW w:w="709" w:type="dxa"/>
          </w:tcPr>
          <w:p w14:paraId="402BEC5E" w14:textId="5094D7C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113</w:t>
            </w:r>
          </w:p>
        </w:tc>
        <w:tc>
          <w:tcPr>
            <w:tcW w:w="992" w:type="dxa"/>
          </w:tcPr>
          <w:p w14:paraId="7017A1CB" w14:textId="78F2935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5A6EC2B" w14:textId="2F4CEAD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BACIA SANITÁRIA ACESSÍVEL C/ CX ACOPLADA</w:t>
            </w:r>
          </w:p>
        </w:tc>
        <w:tc>
          <w:tcPr>
            <w:tcW w:w="1418" w:type="dxa"/>
          </w:tcPr>
          <w:p w14:paraId="7FBF1E89" w14:textId="6D2DF816"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HERVY</w:t>
            </w:r>
          </w:p>
        </w:tc>
        <w:tc>
          <w:tcPr>
            <w:tcW w:w="1134" w:type="dxa"/>
          </w:tcPr>
          <w:p w14:paraId="620363B4" w14:textId="2979557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310,00</w:t>
            </w:r>
          </w:p>
        </w:tc>
        <w:tc>
          <w:tcPr>
            <w:tcW w:w="1275" w:type="dxa"/>
          </w:tcPr>
          <w:p w14:paraId="3714ECFF" w14:textId="2D8A999F"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35.030,00</w:t>
            </w:r>
          </w:p>
        </w:tc>
      </w:tr>
      <w:tr w:rsidR="007048D0" w:rsidRPr="007048D0" w14:paraId="24352169" w14:textId="77777777" w:rsidTr="00974788">
        <w:tc>
          <w:tcPr>
            <w:tcW w:w="993" w:type="dxa"/>
          </w:tcPr>
          <w:p w14:paraId="6F9E26B9" w14:textId="04D8BF5F"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13.</w:t>
            </w:r>
          </w:p>
        </w:tc>
        <w:tc>
          <w:tcPr>
            <w:tcW w:w="709" w:type="dxa"/>
          </w:tcPr>
          <w:p w14:paraId="21406D43" w14:textId="1187371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w:t>
            </w:r>
          </w:p>
        </w:tc>
        <w:tc>
          <w:tcPr>
            <w:tcW w:w="992" w:type="dxa"/>
          </w:tcPr>
          <w:p w14:paraId="3FAC661A" w14:textId="0D0C47A1"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3D5C737" w14:textId="139F0CB7"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BALDE PLÁSTICO 12L P/ CONCRETO</w:t>
            </w:r>
          </w:p>
        </w:tc>
        <w:tc>
          <w:tcPr>
            <w:tcW w:w="1418" w:type="dxa"/>
          </w:tcPr>
          <w:p w14:paraId="4B4865AB" w14:textId="5FADC98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TERRAPLAST</w:t>
            </w:r>
          </w:p>
        </w:tc>
        <w:tc>
          <w:tcPr>
            <w:tcW w:w="1134" w:type="dxa"/>
          </w:tcPr>
          <w:p w14:paraId="33711F0C" w14:textId="064F334E"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7,30</w:t>
            </w:r>
          </w:p>
        </w:tc>
        <w:tc>
          <w:tcPr>
            <w:tcW w:w="1275" w:type="dxa"/>
          </w:tcPr>
          <w:p w14:paraId="15C0E59B" w14:textId="78515264"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255,50</w:t>
            </w:r>
          </w:p>
        </w:tc>
      </w:tr>
      <w:tr w:rsidR="007048D0" w:rsidRPr="007048D0" w14:paraId="4F59184B" w14:textId="77777777" w:rsidTr="00974788">
        <w:tc>
          <w:tcPr>
            <w:tcW w:w="993" w:type="dxa"/>
          </w:tcPr>
          <w:p w14:paraId="3DDEF6F7" w14:textId="297CF8BF"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14.</w:t>
            </w:r>
          </w:p>
        </w:tc>
        <w:tc>
          <w:tcPr>
            <w:tcW w:w="709" w:type="dxa"/>
          </w:tcPr>
          <w:p w14:paraId="2DB52B76" w14:textId="657E132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54</w:t>
            </w:r>
          </w:p>
        </w:tc>
        <w:tc>
          <w:tcPr>
            <w:tcW w:w="992" w:type="dxa"/>
          </w:tcPr>
          <w:p w14:paraId="1A511D85" w14:textId="2B24B43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4E62E04" w14:textId="0A43D12C"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BARRA DE APOIO EM INOX 40CM</w:t>
            </w:r>
          </w:p>
        </w:tc>
        <w:tc>
          <w:tcPr>
            <w:tcW w:w="1418" w:type="dxa"/>
          </w:tcPr>
          <w:p w14:paraId="7D8019DA" w14:textId="088C823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CLARA</w:t>
            </w:r>
          </w:p>
        </w:tc>
        <w:tc>
          <w:tcPr>
            <w:tcW w:w="1134" w:type="dxa"/>
          </w:tcPr>
          <w:p w14:paraId="366CCE8F" w14:textId="074984DB"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44,00</w:t>
            </w:r>
          </w:p>
        </w:tc>
        <w:tc>
          <w:tcPr>
            <w:tcW w:w="1275" w:type="dxa"/>
          </w:tcPr>
          <w:p w14:paraId="073D224A" w14:textId="08C7C3C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2.376,00</w:t>
            </w:r>
          </w:p>
        </w:tc>
      </w:tr>
      <w:tr w:rsidR="007048D0" w:rsidRPr="007048D0" w14:paraId="5F14FDE3" w14:textId="77777777" w:rsidTr="00974788">
        <w:tc>
          <w:tcPr>
            <w:tcW w:w="993" w:type="dxa"/>
          </w:tcPr>
          <w:p w14:paraId="60B7531A" w14:textId="15F43B8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15.</w:t>
            </w:r>
          </w:p>
        </w:tc>
        <w:tc>
          <w:tcPr>
            <w:tcW w:w="709" w:type="dxa"/>
          </w:tcPr>
          <w:p w14:paraId="73FBEE99" w14:textId="48CD480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118</w:t>
            </w:r>
          </w:p>
        </w:tc>
        <w:tc>
          <w:tcPr>
            <w:tcW w:w="992" w:type="dxa"/>
          </w:tcPr>
          <w:p w14:paraId="22FD61D7" w14:textId="3A2396A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6D9F2B20" w14:textId="21CAB76F"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BOIA D’AGUA DE PVC ¾</w:t>
            </w:r>
          </w:p>
        </w:tc>
        <w:tc>
          <w:tcPr>
            <w:tcW w:w="1418" w:type="dxa"/>
          </w:tcPr>
          <w:p w14:paraId="0E466968" w14:textId="7FA556D6"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 LEV</w:t>
            </w:r>
          </w:p>
        </w:tc>
        <w:tc>
          <w:tcPr>
            <w:tcW w:w="1134" w:type="dxa"/>
          </w:tcPr>
          <w:p w14:paraId="3E467B25" w14:textId="7BAE456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8,60</w:t>
            </w:r>
          </w:p>
        </w:tc>
        <w:tc>
          <w:tcPr>
            <w:tcW w:w="1275" w:type="dxa"/>
          </w:tcPr>
          <w:p w14:paraId="30EF1568" w14:textId="73349900"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1.014,80</w:t>
            </w:r>
          </w:p>
        </w:tc>
      </w:tr>
      <w:tr w:rsidR="007048D0" w:rsidRPr="007048D0" w14:paraId="6A81C082" w14:textId="77777777" w:rsidTr="00974788">
        <w:tc>
          <w:tcPr>
            <w:tcW w:w="993" w:type="dxa"/>
          </w:tcPr>
          <w:p w14:paraId="7DB351BE" w14:textId="1DCFC6D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16.</w:t>
            </w:r>
          </w:p>
        </w:tc>
        <w:tc>
          <w:tcPr>
            <w:tcW w:w="709" w:type="dxa"/>
          </w:tcPr>
          <w:p w14:paraId="6353D3A4" w14:textId="0ABC739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10</w:t>
            </w:r>
          </w:p>
        </w:tc>
        <w:tc>
          <w:tcPr>
            <w:tcW w:w="992" w:type="dxa"/>
          </w:tcPr>
          <w:p w14:paraId="21EB30E4" w14:textId="0C534803"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UN</w:t>
            </w:r>
          </w:p>
        </w:tc>
        <w:tc>
          <w:tcPr>
            <w:tcW w:w="2693" w:type="dxa"/>
          </w:tcPr>
          <w:p w14:paraId="56BF6D66" w14:textId="7D0DD46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INJETORA DE POÇOS PROFUNDOS</w:t>
            </w:r>
          </w:p>
        </w:tc>
        <w:tc>
          <w:tcPr>
            <w:tcW w:w="1418" w:type="dxa"/>
          </w:tcPr>
          <w:p w14:paraId="08D4C257" w14:textId="1E91AE43"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ELETROPLAS</w:t>
            </w:r>
          </w:p>
        </w:tc>
        <w:tc>
          <w:tcPr>
            <w:tcW w:w="1134" w:type="dxa"/>
          </w:tcPr>
          <w:p w14:paraId="653046BD" w14:textId="7C7BC0A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2.100,00</w:t>
            </w:r>
          </w:p>
        </w:tc>
        <w:tc>
          <w:tcPr>
            <w:tcW w:w="1275" w:type="dxa"/>
          </w:tcPr>
          <w:p w14:paraId="0816B746" w14:textId="04D7435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21.000,00</w:t>
            </w:r>
          </w:p>
        </w:tc>
      </w:tr>
      <w:tr w:rsidR="007048D0" w:rsidRPr="007048D0" w14:paraId="7C4AB93D" w14:textId="77777777" w:rsidTr="00974788">
        <w:tc>
          <w:tcPr>
            <w:tcW w:w="993" w:type="dxa"/>
          </w:tcPr>
          <w:p w14:paraId="3296474E" w14:textId="2C32720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17.</w:t>
            </w:r>
          </w:p>
        </w:tc>
        <w:tc>
          <w:tcPr>
            <w:tcW w:w="709" w:type="dxa"/>
          </w:tcPr>
          <w:p w14:paraId="4A3A5CBE" w14:textId="7AE93F0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21</w:t>
            </w:r>
          </w:p>
        </w:tc>
        <w:tc>
          <w:tcPr>
            <w:tcW w:w="992" w:type="dxa"/>
          </w:tcPr>
          <w:p w14:paraId="3C04C3F5" w14:textId="108A4D2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1DDE6D2A" w14:textId="29881C39"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PARA ENCHEU PNEU C/ PEDAL</w:t>
            </w:r>
          </w:p>
        </w:tc>
        <w:tc>
          <w:tcPr>
            <w:tcW w:w="1418" w:type="dxa"/>
          </w:tcPr>
          <w:p w14:paraId="790EB1F5" w14:textId="07E7C2B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RINO</w:t>
            </w:r>
          </w:p>
        </w:tc>
        <w:tc>
          <w:tcPr>
            <w:tcW w:w="1134" w:type="dxa"/>
          </w:tcPr>
          <w:p w14:paraId="43CDEBB4" w14:textId="5866424D"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37,99</w:t>
            </w:r>
          </w:p>
        </w:tc>
        <w:tc>
          <w:tcPr>
            <w:tcW w:w="1275" w:type="dxa"/>
          </w:tcPr>
          <w:p w14:paraId="4DD84137" w14:textId="004D2551"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797,79</w:t>
            </w:r>
          </w:p>
        </w:tc>
      </w:tr>
      <w:tr w:rsidR="007048D0" w:rsidRPr="007048D0" w14:paraId="00B29B37" w14:textId="77777777" w:rsidTr="00974788">
        <w:tc>
          <w:tcPr>
            <w:tcW w:w="993" w:type="dxa"/>
          </w:tcPr>
          <w:p w14:paraId="64FE6E31" w14:textId="349DDDA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lastRenderedPageBreak/>
              <w:t>18.</w:t>
            </w:r>
          </w:p>
        </w:tc>
        <w:tc>
          <w:tcPr>
            <w:tcW w:w="709" w:type="dxa"/>
          </w:tcPr>
          <w:p w14:paraId="0FD63162" w14:textId="6124376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w:t>
            </w:r>
          </w:p>
        </w:tc>
        <w:tc>
          <w:tcPr>
            <w:tcW w:w="992" w:type="dxa"/>
          </w:tcPr>
          <w:p w14:paraId="27313F70" w14:textId="24BDFF9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275B866D" w14:textId="7AE606D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PARA GRAXA C/ CAPACIDADE PARA 7 KG</w:t>
            </w:r>
          </w:p>
        </w:tc>
        <w:tc>
          <w:tcPr>
            <w:tcW w:w="1418" w:type="dxa"/>
          </w:tcPr>
          <w:p w14:paraId="7D40DC29" w14:textId="2317237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HYDRONLUBZ</w:t>
            </w:r>
          </w:p>
        </w:tc>
        <w:tc>
          <w:tcPr>
            <w:tcW w:w="1134" w:type="dxa"/>
          </w:tcPr>
          <w:p w14:paraId="3C4B058F" w14:textId="225A25D7"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225,00</w:t>
            </w:r>
          </w:p>
        </w:tc>
        <w:tc>
          <w:tcPr>
            <w:tcW w:w="1275" w:type="dxa"/>
          </w:tcPr>
          <w:p w14:paraId="252111BF" w14:textId="5F70642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1.125,00</w:t>
            </w:r>
          </w:p>
        </w:tc>
      </w:tr>
      <w:tr w:rsidR="007048D0" w:rsidRPr="007048D0" w14:paraId="030E5479" w14:textId="77777777" w:rsidTr="00974788">
        <w:tc>
          <w:tcPr>
            <w:tcW w:w="993" w:type="dxa"/>
          </w:tcPr>
          <w:p w14:paraId="7091D5F6" w14:textId="2A7ACE3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19.</w:t>
            </w:r>
          </w:p>
        </w:tc>
        <w:tc>
          <w:tcPr>
            <w:tcW w:w="709" w:type="dxa"/>
          </w:tcPr>
          <w:p w14:paraId="25CA2745" w14:textId="0C831C3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45</w:t>
            </w:r>
          </w:p>
        </w:tc>
        <w:tc>
          <w:tcPr>
            <w:tcW w:w="992" w:type="dxa"/>
          </w:tcPr>
          <w:p w14:paraId="575140EE" w14:textId="2802654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6334D382" w14:textId="0EC00421"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¼</w:t>
            </w:r>
          </w:p>
        </w:tc>
        <w:tc>
          <w:tcPr>
            <w:tcW w:w="1418" w:type="dxa"/>
          </w:tcPr>
          <w:p w14:paraId="7CA31563" w14:textId="42E13D1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IRWIN</w:t>
            </w:r>
          </w:p>
        </w:tc>
        <w:tc>
          <w:tcPr>
            <w:tcW w:w="1134" w:type="dxa"/>
          </w:tcPr>
          <w:p w14:paraId="17787E23" w14:textId="14E0B21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28,79</w:t>
            </w:r>
          </w:p>
        </w:tc>
        <w:tc>
          <w:tcPr>
            <w:tcW w:w="1275" w:type="dxa"/>
          </w:tcPr>
          <w:p w14:paraId="048BD245" w14:textId="774060C2"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1.295,55</w:t>
            </w:r>
          </w:p>
        </w:tc>
      </w:tr>
      <w:tr w:rsidR="007048D0" w:rsidRPr="007048D0" w14:paraId="0EF4C3FC" w14:textId="77777777" w:rsidTr="00974788">
        <w:tc>
          <w:tcPr>
            <w:tcW w:w="993" w:type="dxa"/>
          </w:tcPr>
          <w:p w14:paraId="551BA03F" w14:textId="3467A69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20.</w:t>
            </w:r>
          </w:p>
        </w:tc>
        <w:tc>
          <w:tcPr>
            <w:tcW w:w="709" w:type="dxa"/>
          </w:tcPr>
          <w:p w14:paraId="1FDF81CE" w14:textId="6771779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47</w:t>
            </w:r>
          </w:p>
        </w:tc>
        <w:tc>
          <w:tcPr>
            <w:tcW w:w="992" w:type="dxa"/>
          </w:tcPr>
          <w:p w14:paraId="5C838B69" w14:textId="7EF4E59A"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D88113D" w14:textId="5D34B73B"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3/8</w:t>
            </w:r>
          </w:p>
        </w:tc>
        <w:tc>
          <w:tcPr>
            <w:tcW w:w="1418" w:type="dxa"/>
          </w:tcPr>
          <w:p w14:paraId="280A1FB0" w14:textId="337C623D"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EXTRA</w:t>
            </w:r>
          </w:p>
        </w:tc>
        <w:tc>
          <w:tcPr>
            <w:tcW w:w="1134" w:type="dxa"/>
          </w:tcPr>
          <w:p w14:paraId="276E6434" w14:textId="0F6A72EE"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41,00</w:t>
            </w:r>
          </w:p>
        </w:tc>
        <w:tc>
          <w:tcPr>
            <w:tcW w:w="1275" w:type="dxa"/>
          </w:tcPr>
          <w:p w14:paraId="5106DA62" w14:textId="56376439"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1.927,00</w:t>
            </w:r>
          </w:p>
        </w:tc>
      </w:tr>
      <w:tr w:rsidR="007048D0" w:rsidRPr="007048D0" w14:paraId="6F984828" w14:textId="77777777" w:rsidTr="00974788">
        <w:tc>
          <w:tcPr>
            <w:tcW w:w="993" w:type="dxa"/>
          </w:tcPr>
          <w:p w14:paraId="68B0E600" w14:textId="2079C3D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21.</w:t>
            </w:r>
          </w:p>
        </w:tc>
        <w:tc>
          <w:tcPr>
            <w:tcW w:w="709" w:type="dxa"/>
          </w:tcPr>
          <w:p w14:paraId="65746DAE" w14:textId="073F787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45</w:t>
            </w:r>
          </w:p>
        </w:tc>
        <w:tc>
          <w:tcPr>
            <w:tcW w:w="992" w:type="dxa"/>
          </w:tcPr>
          <w:p w14:paraId="3EA0AAB1" w14:textId="141952B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4C11328" w14:textId="2F0235C4"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5/16</w:t>
            </w:r>
          </w:p>
        </w:tc>
        <w:tc>
          <w:tcPr>
            <w:tcW w:w="1418" w:type="dxa"/>
          </w:tcPr>
          <w:p w14:paraId="6E08AA9D" w14:textId="6127AC11"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EXTRA</w:t>
            </w:r>
          </w:p>
        </w:tc>
        <w:tc>
          <w:tcPr>
            <w:tcW w:w="1134" w:type="dxa"/>
          </w:tcPr>
          <w:p w14:paraId="5D863501" w14:textId="7D8E0BEF"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36,20</w:t>
            </w:r>
          </w:p>
        </w:tc>
        <w:tc>
          <w:tcPr>
            <w:tcW w:w="1275" w:type="dxa"/>
          </w:tcPr>
          <w:p w14:paraId="00AC5DD4" w14:textId="5F6F70F9"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1.629,00</w:t>
            </w:r>
          </w:p>
        </w:tc>
      </w:tr>
      <w:tr w:rsidR="007048D0" w:rsidRPr="007048D0" w14:paraId="581498CF" w14:textId="77777777" w:rsidTr="00974788">
        <w:tc>
          <w:tcPr>
            <w:tcW w:w="993" w:type="dxa"/>
          </w:tcPr>
          <w:p w14:paraId="64199880" w14:textId="0E2C632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22.</w:t>
            </w:r>
          </w:p>
        </w:tc>
        <w:tc>
          <w:tcPr>
            <w:tcW w:w="709" w:type="dxa"/>
          </w:tcPr>
          <w:p w14:paraId="44FC42AA" w14:textId="184E8732"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47</w:t>
            </w:r>
          </w:p>
        </w:tc>
        <w:tc>
          <w:tcPr>
            <w:tcW w:w="992" w:type="dxa"/>
          </w:tcPr>
          <w:p w14:paraId="1C964E46" w14:textId="2A86DD12"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4D459717" w14:textId="43D6E22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VIDEA 5 MM</w:t>
            </w:r>
          </w:p>
        </w:tc>
        <w:tc>
          <w:tcPr>
            <w:tcW w:w="1418" w:type="dxa"/>
          </w:tcPr>
          <w:p w14:paraId="01C22806" w14:textId="109338A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THOMPSON</w:t>
            </w:r>
          </w:p>
        </w:tc>
        <w:tc>
          <w:tcPr>
            <w:tcW w:w="1134" w:type="dxa"/>
          </w:tcPr>
          <w:p w14:paraId="1086196B" w14:textId="63EAA0C3"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2,37</w:t>
            </w:r>
          </w:p>
        </w:tc>
        <w:tc>
          <w:tcPr>
            <w:tcW w:w="1275" w:type="dxa"/>
          </w:tcPr>
          <w:p w14:paraId="0389C9EF" w14:textId="725DBC42"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111,39</w:t>
            </w:r>
          </w:p>
        </w:tc>
      </w:tr>
      <w:tr w:rsidR="007048D0" w:rsidRPr="007048D0" w14:paraId="4F4D72C3" w14:textId="77777777" w:rsidTr="00974788">
        <w:tc>
          <w:tcPr>
            <w:tcW w:w="993" w:type="dxa"/>
          </w:tcPr>
          <w:p w14:paraId="5BF1C07E" w14:textId="7AA69CF7"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23.</w:t>
            </w:r>
          </w:p>
        </w:tc>
        <w:tc>
          <w:tcPr>
            <w:tcW w:w="709" w:type="dxa"/>
          </w:tcPr>
          <w:p w14:paraId="64727F95" w14:textId="34E7BB4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120</w:t>
            </w:r>
          </w:p>
        </w:tc>
        <w:tc>
          <w:tcPr>
            <w:tcW w:w="992" w:type="dxa"/>
          </w:tcPr>
          <w:p w14:paraId="179560DB" w14:textId="12DBC3E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8B17059" w14:textId="464F7FA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BUCHA GALVENIZADA PARA ELETRODUTO</w:t>
            </w:r>
          </w:p>
        </w:tc>
        <w:tc>
          <w:tcPr>
            <w:tcW w:w="1418" w:type="dxa"/>
          </w:tcPr>
          <w:p w14:paraId="2A2FE86A" w14:textId="4E39876F"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PLAST</w:t>
            </w:r>
          </w:p>
        </w:tc>
        <w:tc>
          <w:tcPr>
            <w:tcW w:w="1134" w:type="dxa"/>
          </w:tcPr>
          <w:p w14:paraId="0AF3FB6F" w14:textId="42108620"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3,00</w:t>
            </w:r>
          </w:p>
        </w:tc>
        <w:tc>
          <w:tcPr>
            <w:tcW w:w="1275" w:type="dxa"/>
          </w:tcPr>
          <w:p w14:paraId="4D018B65" w14:textId="17853050"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360,00</w:t>
            </w:r>
          </w:p>
        </w:tc>
      </w:tr>
      <w:tr w:rsidR="007048D0" w:rsidRPr="007048D0" w14:paraId="7DEA90FE" w14:textId="77777777" w:rsidTr="00974788">
        <w:tc>
          <w:tcPr>
            <w:tcW w:w="993" w:type="dxa"/>
          </w:tcPr>
          <w:p w14:paraId="4300BB5F" w14:textId="66B646A8"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24.</w:t>
            </w:r>
          </w:p>
        </w:tc>
        <w:tc>
          <w:tcPr>
            <w:tcW w:w="709" w:type="dxa"/>
          </w:tcPr>
          <w:p w14:paraId="0E20F745" w14:textId="09AE2295"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83</w:t>
            </w:r>
          </w:p>
        </w:tc>
        <w:tc>
          <w:tcPr>
            <w:tcW w:w="992" w:type="dxa"/>
          </w:tcPr>
          <w:p w14:paraId="21BAB7AF" w14:textId="13F7FA0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13256F19" w14:textId="5C2FB528"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BUCHA PARA TORNEIRA</w:t>
            </w:r>
          </w:p>
        </w:tc>
        <w:tc>
          <w:tcPr>
            <w:tcW w:w="1418" w:type="dxa"/>
          </w:tcPr>
          <w:p w14:paraId="1E23C03E" w14:textId="588C55E4"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PLAST</w:t>
            </w:r>
          </w:p>
        </w:tc>
        <w:tc>
          <w:tcPr>
            <w:tcW w:w="1134" w:type="dxa"/>
          </w:tcPr>
          <w:p w14:paraId="5C92B9CD" w14:textId="48D26ADE"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0,09</w:t>
            </w:r>
          </w:p>
        </w:tc>
        <w:tc>
          <w:tcPr>
            <w:tcW w:w="1275" w:type="dxa"/>
          </w:tcPr>
          <w:p w14:paraId="03EEDEEB" w14:textId="72DF998B"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7,47</w:t>
            </w:r>
          </w:p>
        </w:tc>
      </w:tr>
      <w:tr w:rsidR="007048D0" w:rsidRPr="007048D0" w14:paraId="34F7813D" w14:textId="77777777" w:rsidTr="00974788">
        <w:tc>
          <w:tcPr>
            <w:tcW w:w="993" w:type="dxa"/>
          </w:tcPr>
          <w:p w14:paraId="6EEA2D4A" w14:textId="6E8BE2A0"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25.</w:t>
            </w:r>
          </w:p>
        </w:tc>
        <w:tc>
          <w:tcPr>
            <w:tcW w:w="709" w:type="dxa"/>
          </w:tcPr>
          <w:p w14:paraId="28D86107" w14:textId="207E3E0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350</w:t>
            </w:r>
          </w:p>
        </w:tc>
        <w:tc>
          <w:tcPr>
            <w:tcW w:w="992" w:type="dxa"/>
          </w:tcPr>
          <w:p w14:paraId="100F07D0" w14:textId="2B405283"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M</w:t>
            </w:r>
          </w:p>
        </w:tc>
        <w:tc>
          <w:tcPr>
            <w:tcW w:w="2693" w:type="dxa"/>
          </w:tcPr>
          <w:p w14:paraId="2BAB67DE" w14:textId="00EBC0A0"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CABO DE AÇO GALVANIZADO ½ POLEGADA - ME</w:t>
            </w:r>
          </w:p>
        </w:tc>
        <w:tc>
          <w:tcPr>
            <w:tcW w:w="1418" w:type="dxa"/>
          </w:tcPr>
          <w:p w14:paraId="69BC770E" w14:textId="049368B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 xml:space="preserve">MEGA </w:t>
            </w:r>
          </w:p>
        </w:tc>
        <w:tc>
          <w:tcPr>
            <w:tcW w:w="1134" w:type="dxa"/>
          </w:tcPr>
          <w:p w14:paraId="7E3031E5" w14:textId="206766E3"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18,00</w:t>
            </w:r>
          </w:p>
        </w:tc>
        <w:tc>
          <w:tcPr>
            <w:tcW w:w="1275" w:type="dxa"/>
          </w:tcPr>
          <w:p w14:paraId="19F707EB" w14:textId="40EC6B75"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6.300,00</w:t>
            </w:r>
          </w:p>
        </w:tc>
      </w:tr>
      <w:tr w:rsidR="007048D0" w:rsidRPr="007048D0" w14:paraId="22D67A08" w14:textId="77777777" w:rsidTr="00974788">
        <w:tc>
          <w:tcPr>
            <w:tcW w:w="993" w:type="dxa"/>
          </w:tcPr>
          <w:p w14:paraId="21BE73C8" w14:textId="502D47CB"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26.</w:t>
            </w:r>
          </w:p>
        </w:tc>
        <w:tc>
          <w:tcPr>
            <w:tcW w:w="709" w:type="dxa"/>
          </w:tcPr>
          <w:p w14:paraId="226C7C93" w14:textId="5422B7B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2100</w:t>
            </w:r>
          </w:p>
        </w:tc>
        <w:tc>
          <w:tcPr>
            <w:tcW w:w="992" w:type="dxa"/>
          </w:tcPr>
          <w:p w14:paraId="36F3E0BB" w14:textId="5DAA2F40"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M</w:t>
            </w:r>
          </w:p>
        </w:tc>
        <w:tc>
          <w:tcPr>
            <w:tcW w:w="2693" w:type="dxa"/>
          </w:tcPr>
          <w:p w14:paraId="45012ACB" w14:textId="758C047C"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CABO DE ALUMÍNIO TRIPLEX 16MM</w:t>
            </w:r>
          </w:p>
        </w:tc>
        <w:tc>
          <w:tcPr>
            <w:tcW w:w="1418" w:type="dxa"/>
          </w:tcPr>
          <w:p w14:paraId="58D384D0" w14:textId="7D7BC24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MEGA</w:t>
            </w:r>
          </w:p>
        </w:tc>
        <w:tc>
          <w:tcPr>
            <w:tcW w:w="1134" w:type="dxa"/>
          </w:tcPr>
          <w:p w14:paraId="459AFBF3" w14:textId="1CE68735"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5,56</w:t>
            </w:r>
          </w:p>
        </w:tc>
        <w:tc>
          <w:tcPr>
            <w:tcW w:w="1275" w:type="dxa"/>
          </w:tcPr>
          <w:p w14:paraId="65C071B1" w14:textId="045D611E"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11.676,00</w:t>
            </w:r>
          </w:p>
        </w:tc>
      </w:tr>
      <w:tr w:rsidR="00884B6F" w:rsidRPr="00D47387" w14:paraId="4E65E72D" w14:textId="77777777" w:rsidTr="00974788">
        <w:tc>
          <w:tcPr>
            <w:tcW w:w="9214" w:type="dxa"/>
            <w:gridSpan w:val="7"/>
          </w:tcPr>
          <w:p w14:paraId="388B2DB9" w14:textId="71032D3C" w:rsidR="00884B6F" w:rsidRPr="00D47387" w:rsidRDefault="00884B6F" w:rsidP="00884B6F">
            <w:pPr>
              <w:spacing w:after="0" w:line="360" w:lineRule="auto"/>
              <w:jc w:val="center"/>
              <w:rPr>
                <w:rFonts w:ascii="Times New Roman" w:hAnsi="Times New Roman"/>
                <w:b/>
                <w:sz w:val="24"/>
                <w:szCs w:val="24"/>
              </w:rPr>
            </w:pPr>
            <w:r w:rsidRPr="00D47387">
              <w:rPr>
                <w:rFonts w:ascii="Times New Roman" w:hAnsi="Times New Roman"/>
                <w:b/>
                <w:sz w:val="24"/>
                <w:szCs w:val="24"/>
              </w:rPr>
              <w:t>Valor total: R$</w:t>
            </w:r>
            <w:r w:rsidR="000D6322">
              <w:rPr>
                <w:rFonts w:ascii="Times New Roman" w:hAnsi="Times New Roman"/>
                <w:b/>
                <w:sz w:val="24"/>
                <w:szCs w:val="24"/>
              </w:rPr>
              <w:t>114.365,96</w:t>
            </w:r>
          </w:p>
        </w:tc>
      </w:tr>
    </w:tbl>
    <w:p w14:paraId="7EFA582F" w14:textId="09D03724" w:rsidR="004F1378" w:rsidRPr="00D47387" w:rsidRDefault="004F1378"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w:t>
      </w:r>
      <w:r w:rsidR="004F1378" w:rsidRPr="00D47387">
        <w:lastRenderedPageBreak/>
        <w:t>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23438400"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Pr="00663D68">
        <w:t>R$</w:t>
      </w:r>
      <w:r w:rsidR="000D6322" w:rsidRPr="00663D68">
        <w:t>144.365,96</w:t>
      </w:r>
      <w:r w:rsidR="00663D68" w:rsidRPr="00663D68">
        <w:t xml:space="preserve"> (cento e quarenta e quatro mil trezentos e sessenta e cinco reais e noventa e seis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 xml:space="preserve">acional de </w:t>
      </w:r>
      <w:r w:rsidR="005D69D1" w:rsidRPr="00D47387">
        <w:rPr>
          <w:rFonts w:ascii="Times New Roman" w:hAnsi="Times New Roman" w:cs="Times New Roman"/>
        </w:rPr>
        <w:lastRenderedPageBreak/>
        <w:t>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2CD3B1AB"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055E44">
        <w:t xml:space="preserve"> </w:t>
      </w:r>
      <w:r w:rsidR="00901E88">
        <w:t>3</w:t>
      </w:r>
      <w:r w:rsidR="000D6322">
        <w:t>1</w:t>
      </w:r>
      <w:r w:rsidR="00055E44">
        <w:t>/</w:t>
      </w:r>
      <w:r w:rsidR="00A51439" w:rsidRPr="003175E8">
        <w:t>202</w:t>
      </w:r>
      <w:r w:rsidR="003F05B8" w:rsidRPr="003175E8">
        <w:t>3</w:t>
      </w:r>
      <w:r w:rsidR="00A51439" w:rsidRPr="003175E8">
        <w:t>.</w:t>
      </w:r>
      <w:r w:rsidR="00587CAC">
        <w:t xml:space="preserve">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lastRenderedPageBreak/>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 xml:space="preserve">5 (cinco) dias úteis, após o recebimento provisório, uma vez verificado o atendimento integral da quantidade e das </w:t>
      </w:r>
      <w:r w:rsidRPr="00D47387">
        <w:rPr>
          <w:rFonts w:ascii="Times New Roman" w:hAnsi="Times New Roman"/>
          <w:sz w:val="24"/>
          <w:szCs w:val="24"/>
        </w:rPr>
        <w:lastRenderedPageBreak/>
        <w:t>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3B92D52E" w14:textId="77777777" w:rsidR="005B1459" w:rsidRDefault="005B1459" w:rsidP="007322C0">
      <w:pPr>
        <w:pStyle w:val="SemEspaamento"/>
        <w:spacing w:line="360" w:lineRule="auto"/>
        <w:jc w:val="center"/>
        <w:rPr>
          <w:highlight w:val="green"/>
        </w:rPr>
      </w:pPr>
    </w:p>
    <w:p w14:paraId="748B5E3E" w14:textId="77777777" w:rsidR="005B1459" w:rsidRDefault="005B1459" w:rsidP="007322C0">
      <w:pPr>
        <w:pStyle w:val="SemEspaamento"/>
        <w:spacing w:line="360" w:lineRule="auto"/>
        <w:jc w:val="center"/>
        <w:rPr>
          <w:highlight w:val="green"/>
        </w:rPr>
      </w:pPr>
    </w:p>
    <w:p w14:paraId="4636422A" w14:textId="77777777" w:rsidR="005B1459" w:rsidRDefault="005B1459" w:rsidP="007322C0">
      <w:pPr>
        <w:pStyle w:val="SemEspaamento"/>
        <w:spacing w:line="360" w:lineRule="auto"/>
        <w:jc w:val="center"/>
        <w:rPr>
          <w:highlight w:val="green"/>
        </w:rPr>
      </w:pPr>
    </w:p>
    <w:p w14:paraId="3874959F" w14:textId="77777777" w:rsidR="005B1459" w:rsidRDefault="005B1459"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258E3321" w:rsidR="00747C78" w:rsidRDefault="001A0256" w:rsidP="001A0256">
      <w:pPr>
        <w:pStyle w:val="SemEspaamento"/>
        <w:spacing w:line="360" w:lineRule="auto"/>
        <w:jc w:val="center"/>
      </w:pPr>
      <w:r w:rsidRPr="00D47387">
        <w:t xml:space="preserve">São Brás do Suaçuí, </w:t>
      </w:r>
      <w:r w:rsidR="0052468E">
        <w:t xml:space="preserve">05 </w:t>
      </w:r>
      <w:r w:rsidRPr="00D47387">
        <w:t xml:space="preserve">de </w:t>
      </w:r>
      <w:proofErr w:type="gramStart"/>
      <w:r w:rsidR="0052468E">
        <w:t>Julho</w:t>
      </w:r>
      <w:proofErr w:type="gramEnd"/>
      <w:r w:rsidR="0052468E">
        <w:t xml:space="preserve"> </w:t>
      </w:r>
      <w:r w:rsidR="00235DF4" w:rsidRPr="00D47387">
        <w:t xml:space="preserve">de </w:t>
      </w:r>
      <w:r w:rsidR="00DD076F" w:rsidRPr="00D47387">
        <w:t>202</w:t>
      </w:r>
      <w:r w:rsidR="003F05B8">
        <w:t>3</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bookmarkEnd w:id="0"/>
          <w:p w14:paraId="283A5BFC" w14:textId="77777777" w:rsidR="00016A01" w:rsidRPr="000D6322" w:rsidRDefault="000D6322" w:rsidP="00016A01">
            <w:pPr>
              <w:pStyle w:val="Ttulo1"/>
              <w:jc w:val="center"/>
              <w:rPr>
                <w:rFonts w:ascii="Times New Roman" w:hAnsi="Times New Roman"/>
                <w:b w:val="0"/>
                <w:color w:val="000000" w:themeColor="text1"/>
                <w:sz w:val="24"/>
                <w:szCs w:val="24"/>
              </w:rPr>
            </w:pPr>
            <w:r w:rsidRPr="000D6322">
              <w:rPr>
                <w:rFonts w:ascii="Times New Roman" w:hAnsi="Times New Roman"/>
                <w:b w:val="0"/>
                <w:color w:val="000000" w:themeColor="text1"/>
                <w:sz w:val="24"/>
                <w:szCs w:val="24"/>
              </w:rPr>
              <w:t>Reginaldo Raimundo Morais</w:t>
            </w:r>
          </w:p>
          <w:p w14:paraId="5CB55800" w14:textId="21734F39" w:rsidR="000D6322" w:rsidRPr="000D6322" w:rsidRDefault="000D6322" w:rsidP="000D6322">
            <w:pPr>
              <w:rPr>
                <w:lang w:eastAsia="pt-BR"/>
              </w:rPr>
            </w:pPr>
            <w:r w:rsidRPr="000D6322">
              <w:rPr>
                <w:rFonts w:ascii="Times New Roman" w:hAnsi="Times New Roman"/>
                <w:lang w:eastAsia="pt-BR"/>
              </w:rPr>
              <w:t xml:space="preserve">                      Reginaldo Raimundo Morais - 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lastRenderedPageBreak/>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0D08E5">
        <w:trPr>
          <w:jc w:val="center"/>
        </w:trPr>
        <w:tc>
          <w:tcPr>
            <w:tcW w:w="9606" w:type="dxa"/>
            <w:gridSpan w:val="2"/>
          </w:tcPr>
          <w:p w14:paraId="2185A387" w14:textId="77777777" w:rsidR="0052468E" w:rsidRPr="00471CD2" w:rsidRDefault="0052468E" w:rsidP="000D08E5">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0D08E5">
        <w:trPr>
          <w:jc w:val="center"/>
        </w:trPr>
        <w:tc>
          <w:tcPr>
            <w:tcW w:w="3816" w:type="dxa"/>
          </w:tcPr>
          <w:p w14:paraId="755846D3" w14:textId="77777777" w:rsidR="0052468E" w:rsidRPr="00471CD2" w:rsidRDefault="0052468E" w:rsidP="000D08E5">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0D08E5">
            <w:pPr>
              <w:pStyle w:val="Ttulo1"/>
              <w:jc w:val="center"/>
              <w:rPr>
                <w:rFonts w:ascii="Times New Roman" w:hAnsi="Times New Roman"/>
                <w:b w:val="0"/>
                <w:color w:val="auto"/>
                <w:sz w:val="24"/>
                <w:szCs w:val="24"/>
              </w:rPr>
            </w:pPr>
          </w:p>
        </w:tc>
      </w:tr>
      <w:tr w:rsidR="0052468E" w:rsidRPr="00B0295C" w14:paraId="37EBC4DE" w14:textId="77777777" w:rsidTr="000D08E5">
        <w:trPr>
          <w:jc w:val="center"/>
        </w:trPr>
        <w:tc>
          <w:tcPr>
            <w:tcW w:w="3816" w:type="dxa"/>
          </w:tcPr>
          <w:p w14:paraId="788F9571" w14:textId="77777777" w:rsidR="0052468E" w:rsidRPr="005D3CC6" w:rsidRDefault="0052468E" w:rsidP="000D08E5">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3764FA86" w14:textId="77777777" w:rsidR="0052468E" w:rsidRPr="00B0295C" w:rsidRDefault="0052468E" w:rsidP="000D08E5">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0D08E5">
        <w:trPr>
          <w:jc w:val="center"/>
        </w:trPr>
        <w:tc>
          <w:tcPr>
            <w:tcW w:w="3816" w:type="dxa"/>
          </w:tcPr>
          <w:p w14:paraId="6AEC387C" w14:textId="77777777" w:rsidR="0052468E" w:rsidRPr="005D3CC6" w:rsidRDefault="0052468E" w:rsidP="000D08E5">
            <w:pPr>
              <w:spacing w:after="0" w:line="240" w:lineRule="auto"/>
              <w:jc w:val="both"/>
              <w:rPr>
                <w:rFonts w:ascii="Times New Roman" w:hAnsi="Times New Roman"/>
                <w:color w:val="000000"/>
                <w:sz w:val="24"/>
                <w:szCs w:val="24"/>
              </w:rPr>
            </w:pPr>
            <w:r w:rsidRPr="005D3CC6">
              <w:rPr>
                <w:rFonts w:ascii="Times New Roman" w:hAnsi="Times New Roman"/>
                <w:color w:val="000000"/>
                <w:sz w:val="24"/>
                <w:szCs w:val="24"/>
              </w:rPr>
              <w:t>Nome: Roberto Carlos de Souza</w:t>
            </w:r>
          </w:p>
          <w:p w14:paraId="033FE3F6" w14:textId="77777777" w:rsidR="0052468E" w:rsidRPr="005D3CC6" w:rsidRDefault="0052468E" w:rsidP="000D08E5">
            <w:pPr>
              <w:spacing w:after="0" w:line="240" w:lineRule="auto"/>
              <w:rPr>
                <w:rFonts w:ascii="Times New Roman" w:hAnsi="Times New Roman"/>
                <w:color w:val="000000"/>
                <w:sz w:val="24"/>
                <w:szCs w:val="24"/>
              </w:rPr>
            </w:pPr>
            <w:r w:rsidRPr="005D3CC6">
              <w:rPr>
                <w:rFonts w:ascii="Times New Roman" w:hAnsi="Times New Roman"/>
                <w:color w:val="000000"/>
                <w:sz w:val="24"/>
                <w:szCs w:val="24"/>
              </w:rPr>
              <w:t>CPF: 007.144.396-73</w:t>
            </w:r>
          </w:p>
        </w:tc>
        <w:tc>
          <w:tcPr>
            <w:tcW w:w="5790" w:type="dxa"/>
          </w:tcPr>
          <w:p w14:paraId="45191208" w14:textId="77777777" w:rsidR="0052468E" w:rsidRDefault="0052468E" w:rsidP="000D08E5">
            <w:pPr>
              <w:pStyle w:val="Ttulo1"/>
              <w:rPr>
                <w:rFonts w:ascii="Times New Roman" w:hAnsi="Times New Roman"/>
                <w:b w:val="0"/>
                <w:bCs/>
                <w:sz w:val="24"/>
                <w:szCs w:val="24"/>
              </w:rPr>
            </w:pPr>
            <w:r>
              <w:rPr>
                <w:rFonts w:ascii="Times New Roman" w:hAnsi="Times New Roman"/>
                <w:b w:val="0"/>
                <w:bCs/>
                <w:sz w:val="24"/>
                <w:szCs w:val="24"/>
              </w:rPr>
              <w:t xml:space="preserve">                   </w:t>
            </w:r>
            <w:r w:rsidRPr="00B0295C">
              <w:rPr>
                <w:rFonts w:ascii="Times New Roman" w:hAnsi="Times New Roman"/>
                <w:b w:val="0"/>
                <w:bCs/>
                <w:sz w:val="24"/>
                <w:szCs w:val="24"/>
              </w:rPr>
              <w:t>Nome</w:t>
            </w:r>
            <w:r>
              <w:rPr>
                <w:rFonts w:ascii="Times New Roman" w:hAnsi="Times New Roman"/>
                <w:b w:val="0"/>
                <w:bCs/>
                <w:sz w:val="24"/>
                <w:szCs w:val="24"/>
              </w:rPr>
              <w:t xml:space="preserve">: Jefferson Cavalcanti Lima </w:t>
            </w:r>
          </w:p>
          <w:p w14:paraId="6DD5A98D" w14:textId="77777777" w:rsidR="0052468E" w:rsidRPr="00B0295C" w:rsidRDefault="0052468E" w:rsidP="000D08E5">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355.317.298-39</w:t>
            </w:r>
          </w:p>
        </w:tc>
      </w:tr>
    </w:tbl>
    <w:p w14:paraId="71002DE1" w14:textId="317D879E" w:rsidR="003D2E7D" w:rsidRDefault="003D2E7D" w:rsidP="0052468E">
      <w:pPr>
        <w:spacing w:line="240" w:lineRule="auto"/>
        <w:rPr>
          <w:rFonts w:ascii="Times New Roman" w:hAnsi="Times New Roman"/>
          <w:color w:val="FF0000"/>
          <w:highlight w:val="green"/>
        </w:rPr>
      </w:pPr>
    </w:p>
    <w:p w14:paraId="1932769C" w14:textId="3FFCEF13"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56C92C7" w14:textId="1147C532"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964CE08" w14:textId="7B40CB97"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48048A96"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D60A27"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42554932"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7A9872CE"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9F0CAFF"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E5B7488"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8DBC266"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1E5729D"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E8E3532"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C9FC929"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8466B5"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D6F2E2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0414D2F"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D83582B"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C2C8297"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1B17DC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BE16818" w14:textId="128B8D1B"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EB10793" w14:textId="387C56D0"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51B3D2F" w14:textId="510702D3"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5042ED3" w14:textId="5C8503C8"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75EEF328" w14:textId="6AF34E20"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090090" w14:textId="5B674D2F"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603C0125" w14:textId="77777777" w:rsidR="008E6893" w:rsidRDefault="008E6893"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sectPr w:rsidR="008E6893"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246A" w14:textId="77777777" w:rsidR="00ED2F09" w:rsidRDefault="00ED2F09" w:rsidP="003D3A5B">
      <w:pPr>
        <w:spacing w:after="0" w:line="240" w:lineRule="auto"/>
      </w:pPr>
      <w:r>
        <w:separator/>
      </w:r>
    </w:p>
  </w:endnote>
  <w:endnote w:type="continuationSeparator" w:id="0">
    <w:p w14:paraId="2FBD79DF" w14:textId="77777777" w:rsidR="00ED2F09" w:rsidRDefault="00ED2F0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016A01" w:rsidRDefault="00A76323" w:rsidP="00F846E2">
              <w:pPr>
                <w:pStyle w:val="Rodap"/>
                <w:jc w:val="center"/>
                <w:rPr>
                  <w:rFonts w:ascii="Arial" w:hAnsi="Arial" w:cs="Arial"/>
                  <w:color w:val="000000" w:themeColor="text1"/>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016A01">
          <w:trPr>
            <w:trHeight w:val="451"/>
          </w:trPr>
          <w:tc>
            <w:tcPr>
              <w:tcW w:w="2830" w:type="dxa"/>
            </w:tcPr>
            <w:p w14:paraId="3990A59D" w14:textId="77777777" w:rsidR="00016A01" w:rsidRDefault="000D6322" w:rsidP="0052468E">
              <w:pPr>
                <w:pStyle w:val="Rodap"/>
                <w:jc w:val="center"/>
                <w:rPr>
                  <w:rFonts w:ascii="Arial" w:hAnsi="Arial" w:cs="Arial"/>
                  <w:color w:val="000000" w:themeColor="text1"/>
                  <w:sz w:val="12"/>
                  <w:szCs w:val="12"/>
                </w:rPr>
              </w:pPr>
              <w:r>
                <w:rPr>
                  <w:rFonts w:ascii="Arial" w:hAnsi="Arial" w:cs="Arial"/>
                  <w:color w:val="000000" w:themeColor="text1"/>
                  <w:sz w:val="12"/>
                  <w:szCs w:val="12"/>
                </w:rPr>
                <w:t>REGINALDO RAIMUNDO MORAIS</w:t>
              </w:r>
            </w:p>
            <w:p w14:paraId="397F778B" w14:textId="77777777" w:rsidR="00974788" w:rsidRDefault="00974788" w:rsidP="00974788">
              <w:pPr>
                <w:pStyle w:val="Rodap"/>
                <w:jc w:val="center"/>
                <w:rPr>
                  <w:rFonts w:ascii="Arial" w:hAnsi="Arial" w:cs="Arial"/>
                  <w:color w:val="000000" w:themeColor="text1"/>
                  <w:sz w:val="12"/>
                  <w:szCs w:val="12"/>
                </w:rPr>
              </w:pPr>
              <w:r>
                <w:rPr>
                  <w:rFonts w:ascii="Arial" w:hAnsi="Arial" w:cs="Arial"/>
                  <w:color w:val="000000" w:themeColor="text1"/>
                  <w:sz w:val="12"/>
                  <w:szCs w:val="12"/>
                </w:rPr>
                <w:t xml:space="preserve">10.174.335 </w:t>
              </w:r>
              <w:r w:rsidR="000D6322">
                <w:rPr>
                  <w:rFonts w:ascii="Arial" w:hAnsi="Arial" w:cs="Arial"/>
                  <w:color w:val="000000" w:themeColor="text1"/>
                  <w:sz w:val="12"/>
                  <w:szCs w:val="12"/>
                </w:rPr>
                <w:t xml:space="preserve">REGINALDO RAIMUNDO </w:t>
              </w:r>
            </w:p>
            <w:p w14:paraId="351CABB2" w14:textId="2EEF9DA4" w:rsidR="000D6322" w:rsidRDefault="000D6322" w:rsidP="00974788">
              <w:pPr>
                <w:pStyle w:val="Rodap"/>
                <w:jc w:val="center"/>
                <w:rPr>
                  <w:rFonts w:ascii="Arial" w:hAnsi="Arial" w:cs="Arial"/>
                  <w:color w:val="000000" w:themeColor="text1"/>
                  <w:sz w:val="12"/>
                  <w:szCs w:val="12"/>
                </w:rPr>
              </w:pPr>
              <w:r>
                <w:rPr>
                  <w:rFonts w:ascii="Arial" w:hAnsi="Arial" w:cs="Arial"/>
                  <w:color w:val="000000" w:themeColor="text1"/>
                  <w:sz w:val="12"/>
                  <w:szCs w:val="12"/>
                </w:rPr>
                <w:t>MORAI</w:t>
              </w:r>
              <w:r w:rsidR="00974788">
                <w:rPr>
                  <w:rFonts w:ascii="Arial" w:hAnsi="Arial" w:cs="Arial"/>
                  <w:color w:val="000000" w:themeColor="text1"/>
                  <w:sz w:val="12"/>
                  <w:szCs w:val="12"/>
                </w:rPr>
                <w:t>S -</w:t>
              </w:r>
              <w:r>
                <w:rPr>
                  <w:rFonts w:ascii="Arial" w:hAnsi="Arial" w:cs="Arial"/>
                  <w:color w:val="000000" w:themeColor="text1"/>
                  <w:sz w:val="12"/>
                  <w:szCs w:val="12"/>
                </w:rPr>
                <w:t>ME</w:t>
              </w:r>
            </w:p>
            <w:p w14:paraId="08200B69" w14:textId="45470668" w:rsidR="000D6322" w:rsidRPr="00016A01" w:rsidRDefault="000D6322" w:rsidP="0052468E">
              <w:pPr>
                <w:pStyle w:val="Rodap"/>
                <w:jc w:val="center"/>
                <w:rPr>
                  <w:rFonts w:ascii="Arial" w:hAnsi="Arial" w:cs="Arial"/>
                  <w:color w:val="000000" w:themeColor="text1"/>
                  <w:sz w:val="12"/>
                  <w:szCs w:val="12"/>
                </w:rPr>
              </w:pPr>
            </w:p>
          </w:tc>
          <w:tc>
            <w:tcPr>
              <w:tcW w:w="2694" w:type="dxa"/>
            </w:tcPr>
            <w:p w14:paraId="6D82212E" w14:textId="0980426F" w:rsidR="00A76323" w:rsidRPr="00016A01" w:rsidRDefault="00A76323" w:rsidP="00F846E2">
              <w:pPr>
                <w:pStyle w:val="Rodap"/>
                <w:jc w:val="center"/>
                <w:rPr>
                  <w:rFonts w:ascii="Arial" w:hAnsi="Arial" w:cs="Arial"/>
                  <w:color w:val="000000" w:themeColor="text1"/>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8450" w14:textId="77777777" w:rsidR="00ED2F09" w:rsidRDefault="00ED2F09" w:rsidP="003D3A5B">
      <w:pPr>
        <w:spacing w:after="0" w:line="240" w:lineRule="auto"/>
      </w:pPr>
      <w:r>
        <w:separator/>
      </w:r>
    </w:p>
  </w:footnote>
  <w:footnote w:type="continuationSeparator" w:id="0">
    <w:p w14:paraId="69A13F6D" w14:textId="77777777" w:rsidR="00ED2F09" w:rsidRDefault="00ED2F0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A01"/>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6601"/>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322"/>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1136"/>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55E10"/>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982"/>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5AEF"/>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D68"/>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8D0"/>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4B6F"/>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93"/>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1E88"/>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4788"/>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62A"/>
    <w:rsid w:val="00B61E57"/>
    <w:rsid w:val="00B65DF9"/>
    <w:rsid w:val="00B66AAB"/>
    <w:rsid w:val="00B70100"/>
    <w:rsid w:val="00B70286"/>
    <w:rsid w:val="00B703BC"/>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517C"/>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4D52"/>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7AC"/>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2F09"/>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051F"/>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666A"/>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4051</Words>
  <Characters>21877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2023-06-02T12:30:00Z</cp:lastPrinted>
  <dcterms:created xsi:type="dcterms:W3CDTF">2023-07-19T17:53:00Z</dcterms:created>
  <dcterms:modified xsi:type="dcterms:W3CDTF">2023-07-19T17:53:00Z</dcterms:modified>
</cp:coreProperties>
</file>