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5A9744DC"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0B47D4B0"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31514A">
        <w:rPr>
          <w:rFonts w:ascii="Times New Roman" w:hAnsi="Times New Roman"/>
          <w:b/>
          <w:sz w:val="24"/>
          <w:szCs w:val="24"/>
        </w:rPr>
        <w:t>102</w:t>
      </w:r>
      <w:r w:rsidR="003F05B9" w:rsidRPr="00D47387">
        <w:rPr>
          <w:rFonts w:ascii="Times New Roman" w:hAnsi="Times New Roman"/>
          <w:b/>
          <w:sz w:val="24"/>
          <w:szCs w:val="24"/>
        </w:rPr>
        <w:t>/</w:t>
      </w:r>
      <w:r w:rsidR="00DD076F" w:rsidRPr="00D47387">
        <w:rPr>
          <w:rFonts w:ascii="Times New Roman" w:hAnsi="Times New Roman"/>
          <w:b/>
          <w:sz w:val="24"/>
          <w:szCs w:val="24"/>
        </w:rPr>
        <w:t>202</w:t>
      </w:r>
      <w:r w:rsidR="003F05B8">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49EAF715" w:rsidR="004F1378" w:rsidRPr="00D47387"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D87D26">
        <w:t xml:space="preserve">086.886.316.93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4206EA">
        <w:t>Microempresa Industrial Ferragens Ltda,</w:t>
      </w:r>
      <w:r w:rsidR="001615BC" w:rsidRPr="00D47387">
        <w:t xml:space="preserve"> p</w:t>
      </w:r>
      <w:r w:rsidRPr="00D47387">
        <w:t xml:space="preserve">essoa </w:t>
      </w:r>
      <w:r w:rsidR="001615BC" w:rsidRPr="00D47387">
        <w:t>j</w:t>
      </w:r>
      <w:r w:rsidRPr="00D47387">
        <w:t xml:space="preserve">urídica que atua no ramo de </w:t>
      </w:r>
      <w:r w:rsidR="005030C3">
        <w:t>comércio atacadista de equipamentos elétricos de uso pessoal e doméstico, comércio varejista de materiais de construção, etc.</w:t>
      </w:r>
      <w:r w:rsidRPr="00D47387">
        <w:t>, inscrita no CNPJ sob o nº</w:t>
      </w:r>
      <w:r w:rsidR="0096133B">
        <w:t xml:space="preserve"> 23898174/0001-19</w:t>
      </w:r>
      <w:r w:rsidRPr="00D47387">
        <w:t>, Inscrição Estad</w:t>
      </w:r>
      <w:r w:rsidR="001615BC" w:rsidRPr="00D47387">
        <w:t xml:space="preserve">ual nº </w:t>
      </w:r>
      <w:r w:rsidR="0096133B">
        <w:t>459.558879.00-90</w:t>
      </w:r>
      <w:r w:rsidRPr="00D47387">
        <w:t xml:space="preserve">, com sede na cidade de </w:t>
      </w:r>
      <w:r w:rsidR="0096133B">
        <w:t>Ouro Branco/Minas Gerais</w:t>
      </w:r>
      <w:r w:rsidR="0096133B" w:rsidRPr="00E57460">
        <w:t>, estabelecida na Rua</w:t>
      </w:r>
      <w:r w:rsidR="0096133B">
        <w:t xml:space="preserve"> Santo Antônio</w:t>
      </w:r>
      <w:r w:rsidR="0096133B" w:rsidRPr="00E57460">
        <w:t xml:space="preserve">, nº </w:t>
      </w:r>
      <w:r w:rsidR="0096133B">
        <w:t>965</w:t>
      </w:r>
      <w:r w:rsidR="0096133B" w:rsidRPr="00E57460">
        <w:t>,</w:t>
      </w:r>
      <w:r w:rsidR="004A4CD9">
        <w:t xml:space="preserve"> loja 01,</w:t>
      </w:r>
      <w:r w:rsidR="0096133B" w:rsidRPr="00E57460">
        <w:t xml:space="preserve"> bairro</w:t>
      </w:r>
      <w:r w:rsidR="0096133B">
        <w:t xml:space="preserve"> Centro, </w:t>
      </w:r>
      <w:r w:rsidR="0096133B" w:rsidRPr="00E57460">
        <w:t>CEP</w:t>
      </w:r>
      <w:r w:rsidR="0096133B">
        <w:t>: 36.420-000</w:t>
      </w:r>
      <w:r w:rsidRPr="00D47387">
        <w:t>, representada neste ato por seu sócio</w:t>
      </w:r>
      <w:r w:rsidR="00D87D26">
        <w:t xml:space="preserve"> Sérgio Magalhães Barros</w:t>
      </w:r>
      <w:r w:rsidR="00D87D26" w:rsidRPr="00E57460">
        <w:t xml:space="preserve">, portador do documento de identidade nº </w:t>
      </w:r>
      <w:r w:rsidR="00D87D26">
        <w:t>MG-13.470.188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1F4E229F" w14:textId="5A4E16D3" w:rsidR="005F2A75" w:rsidRDefault="00C62980" w:rsidP="005F2A75">
      <w:pPr>
        <w:tabs>
          <w:tab w:val="left" w:pos="2714"/>
          <w:tab w:val="left" w:pos="10419"/>
        </w:tabs>
        <w:spacing w:after="0" w:line="360" w:lineRule="auto"/>
        <w:jc w:val="center"/>
        <w:rPr>
          <w:rFonts w:ascii="Times New Roman" w:hAnsi="Times New Roman"/>
          <w:b/>
          <w:sz w:val="24"/>
          <w:szCs w:val="24"/>
          <w:u w:val="single"/>
        </w:rPr>
      </w:pPr>
      <w:r w:rsidRPr="00B14045">
        <w:rPr>
          <w:rFonts w:ascii="Times New Roman" w:hAnsi="Times New Roman"/>
          <w:b/>
          <w:sz w:val="24"/>
          <w:szCs w:val="24"/>
          <w:u w:val="single"/>
        </w:rPr>
        <w:t>PLANILHA 01 – ITENS RESERVADOS ÀS ME, EPP OU MEI, CONFORME LEI COMPLEME</w:t>
      </w:r>
      <w:r w:rsidR="003B623F" w:rsidRPr="00B14045">
        <w:rPr>
          <w:rFonts w:ascii="Times New Roman" w:hAnsi="Times New Roman"/>
          <w:b/>
          <w:sz w:val="24"/>
          <w:szCs w:val="24"/>
          <w:u w:val="single"/>
        </w:rPr>
        <w:t>N</w:t>
      </w:r>
      <w:r w:rsidRPr="00B14045">
        <w:rPr>
          <w:rFonts w:ascii="Times New Roman" w:hAnsi="Times New Roman"/>
          <w:b/>
          <w:sz w:val="24"/>
          <w:szCs w:val="24"/>
          <w:u w:val="single"/>
        </w:rPr>
        <w:t>TAR Nº 123/2006</w:t>
      </w:r>
    </w:p>
    <w:tbl>
      <w:tblPr>
        <w:tblW w:w="5009"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2545"/>
        <w:gridCol w:w="1566"/>
        <w:gridCol w:w="992"/>
        <w:gridCol w:w="992"/>
        <w:gridCol w:w="1132"/>
        <w:gridCol w:w="1134"/>
      </w:tblGrid>
      <w:tr w:rsidR="00314906" w:rsidRPr="008369D5" w14:paraId="029D5A40" w14:textId="77777777" w:rsidTr="00314906">
        <w:tc>
          <w:tcPr>
            <w:tcW w:w="391" w:type="pct"/>
            <w:tcBorders>
              <w:top w:val="outset" w:sz="6" w:space="0" w:color="auto"/>
              <w:left w:val="outset" w:sz="6" w:space="0" w:color="auto"/>
              <w:bottom w:val="outset" w:sz="6" w:space="0" w:color="auto"/>
              <w:right w:val="outset" w:sz="6" w:space="0" w:color="auto"/>
            </w:tcBorders>
            <w:vAlign w:val="center"/>
          </w:tcPr>
          <w:p w14:paraId="223B3A35" w14:textId="77777777" w:rsidR="00314906" w:rsidRPr="008369D5" w:rsidRDefault="00314906" w:rsidP="003014BF">
            <w:pPr>
              <w:jc w:val="center"/>
              <w:rPr>
                <w:rFonts w:ascii="Times New Roman" w:eastAsia="Times New Roman" w:hAnsi="Times New Roman"/>
                <w:sz w:val="24"/>
                <w:szCs w:val="24"/>
              </w:rPr>
            </w:pPr>
            <w:bookmarkStart w:id="0" w:name="_Hlk140654633"/>
            <w:r w:rsidRPr="008369D5">
              <w:rPr>
                <w:rFonts w:ascii="Times New Roman" w:eastAsia="Times New Roman" w:hAnsi="Times New Roman"/>
                <w:sz w:val="24"/>
                <w:szCs w:val="24"/>
              </w:rPr>
              <w:t>Item</w:t>
            </w:r>
          </w:p>
        </w:tc>
        <w:tc>
          <w:tcPr>
            <w:tcW w:w="1403" w:type="pct"/>
            <w:tcBorders>
              <w:top w:val="outset" w:sz="6" w:space="0" w:color="auto"/>
              <w:left w:val="outset" w:sz="6" w:space="0" w:color="auto"/>
              <w:bottom w:val="outset" w:sz="6" w:space="0" w:color="auto"/>
              <w:right w:val="outset" w:sz="6" w:space="0" w:color="auto"/>
            </w:tcBorders>
            <w:vAlign w:val="center"/>
          </w:tcPr>
          <w:p w14:paraId="5534C3FE" w14:textId="345F75D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descrição</w:t>
            </w:r>
          </w:p>
        </w:tc>
        <w:tc>
          <w:tcPr>
            <w:tcW w:w="863" w:type="pct"/>
            <w:tcBorders>
              <w:top w:val="outset" w:sz="6" w:space="0" w:color="auto"/>
              <w:left w:val="outset" w:sz="6" w:space="0" w:color="auto"/>
              <w:bottom w:val="outset" w:sz="6" w:space="0" w:color="auto"/>
              <w:right w:val="outset" w:sz="6" w:space="0" w:color="auto"/>
            </w:tcBorders>
            <w:vAlign w:val="center"/>
          </w:tcPr>
          <w:p w14:paraId="644FBEB6" w14:textId="0116191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marca</w:t>
            </w:r>
          </w:p>
        </w:tc>
        <w:tc>
          <w:tcPr>
            <w:tcW w:w="547" w:type="pct"/>
            <w:tcBorders>
              <w:top w:val="outset" w:sz="6" w:space="0" w:color="auto"/>
              <w:left w:val="outset" w:sz="6" w:space="0" w:color="auto"/>
              <w:bottom w:val="outset" w:sz="6" w:space="0" w:color="auto"/>
              <w:right w:val="outset" w:sz="6" w:space="0" w:color="auto"/>
            </w:tcBorders>
            <w:vAlign w:val="center"/>
          </w:tcPr>
          <w:p w14:paraId="62544B58" w14:textId="35B349A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quant.</w:t>
            </w:r>
          </w:p>
        </w:tc>
        <w:tc>
          <w:tcPr>
            <w:tcW w:w="547" w:type="pct"/>
            <w:tcBorders>
              <w:top w:val="outset" w:sz="6" w:space="0" w:color="auto"/>
              <w:left w:val="outset" w:sz="6" w:space="0" w:color="auto"/>
              <w:bottom w:val="outset" w:sz="6" w:space="0" w:color="auto"/>
              <w:right w:val="outset" w:sz="6" w:space="0" w:color="auto"/>
            </w:tcBorders>
            <w:vAlign w:val="center"/>
          </w:tcPr>
          <w:p w14:paraId="56DB5924" w14:textId="08B1495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unid.</w:t>
            </w:r>
          </w:p>
        </w:tc>
        <w:tc>
          <w:tcPr>
            <w:tcW w:w="624" w:type="pct"/>
            <w:tcBorders>
              <w:top w:val="outset" w:sz="6" w:space="0" w:color="auto"/>
              <w:left w:val="outset" w:sz="6" w:space="0" w:color="auto"/>
              <w:bottom w:val="outset" w:sz="6" w:space="0" w:color="auto"/>
              <w:right w:val="outset" w:sz="6" w:space="0" w:color="auto"/>
            </w:tcBorders>
            <w:vAlign w:val="center"/>
          </w:tcPr>
          <w:p w14:paraId="37F7A2AE" w14:textId="4EDA0C8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valor unitário</w:t>
            </w:r>
          </w:p>
          <w:p w14:paraId="3228B691" w14:textId="62DCA93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w:t>
            </w:r>
          </w:p>
        </w:tc>
        <w:tc>
          <w:tcPr>
            <w:tcW w:w="625" w:type="pct"/>
            <w:tcBorders>
              <w:top w:val="outset" w:sz="6" w:space="0" w:color="auto"/>
              <w:left w:val="outset" w:sz="6" w:space="0" w:color="auto"/>
              <w:bottom w:val="outset" w:sz="6" w:space="0" w:color="auto"/>
              <w:right w:val="outset" w:sz="6" w:space="0" w:color="auto"/>
            </w:tcBorders>
            <w:vAlign w:val="center"/>
          </w:tcPr>
          <w:p w14:paraId="5EF0ABD8" w14:textId="2FAA73F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valor total</w:t>
            </w:r>
          </w:p>
          <w:p w14:paraId="51FD6F22" w14:textId="73450CA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w:t>
            </w:r>
          </w:p>
        </w:tc>
      </w:tr>
      <w:tr w:rsidR="00314906" w:rsidRPr="008369D5" w14:paraId="0145808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99BF62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3E48A1" w14:textId="114D193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abracadeira metalica 1/2 </w:t>
            </w:r>
          </w:p>
          <w:p w14:paraId="3374FD8A"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A2F61B0" w14:textId="2474EC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montec</w:t>
            </w:r>
          </w:p>
        </w:tc>
        <w:tc>
          <w:tcPr>
            <w:tcW w:w="547" w:type="pct"/>
            <w:tcBorders>
              <w:top w:val="outset" w:sz="6" w:space="0" w:color="auto"/>
              <w:left w:val="outset" w:sz="6" w:space="0" w:color="auto"/>
              <w:bottom w:val="outset" w:sz="6" w:space="0" w:color="auto"/>
              <w:right w:val="outset" w:sz="6" w:space="0" w:color="auto"/>
            </w:tcBorders>
            <w:vAlign w:val="center"/>
            <w:hideMark/>
          </w:tcPr>
          <w:p w14:paraId="76C36C82" w14:textId="7371804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1095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226B3AF" w14:textId="6F7462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C80F2C" w14:textId="30E8EF9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0,23</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FAF994" w14:textId="672AC92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251,85</w:t>
            </w:r>
          </w:p>
        </w:tc>
      </w:tr>
      <w:tr w:rsidR="00314906" w:rsidRPr="008369D5" w14:paraId="3900749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25F914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75453E4" w14:textId="1F0211E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abracadeir metalica 3/4 </w:t>
            </w:r>
          </w:p>
          <w:p w14:paraId="492318A3"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6274F1A4" w14:textId="77BC4C0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montec</w:t>
            </w:r>
          </w:p>
        </w:tc>
        <w:tc>
          <w:tcPr>
            <w:tcW w:w="547" w:type="pct"/>
            <w:tcBorders>
              <w:top w:val="outset" w:sz="6" w:space="0" w:color="auto"/>
              <w:left w:val="outset" w:sz="6" w:space="0" w:color="auto"/>
              <w:bottom w:val="outset" w:sz="6" w:space="0" w:color="auto"/>
              <w:right w:val="outset" w:sz="6" w:space="0" w:color="auto"/>
            </w:tcBorders>
            <w:vAlign w:val="center"/>
            <w:hideMark/>
          </w:tcPr>
          <w:p w14:paraId="3B6704E8" w14:textId="2AAFAE9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1095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341A6F" w14:textId="4A9F885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BE71294" w14:textId="4F243CC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0,34</w:t>
            </w:r>
          </w:p>
        </w:tc>
        <w:tc>
          <w:tcPr>
            <w:tcW w:w="625" w:type="pct"/>
            <w:tcBorders>
              <w:top w:val="outset" w:sz="6" w:space="0" w:color="auto"/>
              <w:left w:val="outset" w:sz="6" w:space="0" w:color="auto"/>
              <w:bottom w:val="outset" w:sz="6" w:space="0" w:color="auto"/>
              <w:right w:val="outset" w:sz="6" w:space="0" w:color="auto"/>
            </w:tcBorders>
            <w:vAlign w:val="center"/>
            <w:hideMark/>
          </w:tcPr>
          <w:p w14:paraId="2AC09427" w14:textId="70EEA62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372,30</w:t>
            </w:r>
          </w:p>
        </w:tc>
      </w:tr>
      <w:tr w:rsidR="00314906" w:rsidRPr="008369D5" w14:paraId="20B39D8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1855ED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494D285" w14:textId="1323098F"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adaptador 32 mm - de cola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C5D25C9" w14:textId="24B53C9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krona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C7F7852" w14:textId="7EF53A7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37B5A2" w14:textId="789EBF3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3FEB81" w14:textId="5E6D0F9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0,46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3AA407" w14:textId="15C901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25,30</w:t>
            </w:r>
          </w:p>
        </w:tc>
      </w:tr>
      <w:tr w:rsidR="00314906" w:rsidRPr="008369D5" w14:paraId="7A706B3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5AEF69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437FC8A" w14:textId="1DC7D2F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arame galvanizado nº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2E01E9D" w14:textId="66D6AEB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gerdau</w:t>
            </w:r>
          </w:p>
        </w:tc>
        <w:tc>
          <w:tcPr>
            <w:tcW w:w="547" w:type="pct"/>
            <w:tcBorders>
              <w:top w:val="outset" w:sz="6" w:space="0" w:color="auto"/>
              <w:left w:val="outset" w:sz="6" w:space="0" w:color="auto"/>
              <w:bottom w:val="outset" w:sz="6" w:space="0" w:color="auto"/>
              <w:right w:val="outset" w:sz="6" w:space="0" w:color="auto"/>
            </w:tcBorders>
            <w:vAlign w:val="center"/>
            <w:hideMark/>
          </w:tcPr>
          <w:p w14:paraId="5B0336C3" w14:textId="6E7CC9C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53</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58CCDB" w14:textId="2C16767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rolo 1kg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B7A441" w14:textId="1495508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254261" w14:textId="04404DF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1.107,70</w:t>
            </w:r>
          </w:p>
        </w:tc>
      </w:tr>
      <w:tr w:rsidR="00314906" w:rsidRPr="008369D5" w14:paraId="35714A3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5CEE17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CAD92FD" w14:textId="5F2688B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arame galvanizado n/22</w:t>
            </w:r>
          </w:p>
          <w:p w14:paraId="19ECC330"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B08C2A9" w14:textId="6D0A241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morlan</w:t>
            </w:r>
          </w:p>
        </w:tc>
        <w:tc>
          <w:tcPr>
            <w:tcW w:w="547" w:type="pct"/>
            <w:tcBorders>
              <w:top w:val="outset" w:sz="6" w:space="0" w:color="auto"/>
              <w:left w:val="outset" w:sz="6" w:space="0" w:color="auto"/>
              <w:bottom w:val="outset" w:sz="6" w:space="0" w:color="auto"/>
              <w:right w:val="outset" w:sz="6" w:space="0" w:color="auto"/>
            </w:tcBorders>
            <w:vAlign w:val="center"/>
            <w:hideMark/>
          </w:tcPr>
          <w:p w14:paraId="0A20860B" w14:textId="04C0B9B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1CC313C3" w14:textId="6DB4265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rl</w:t>
            </w:r>
          </w:p>
        </w:tc>
        <w:tc>
          <w:tcPr>
            <w:tcW w:w="624" w:type="pct"/>
            <w:tcBorders>
              <w:top w:val="outset" w:sz="6" w:space="0" w:color="auto"/>
              <w:left w:val="outset" w:sz="6" w:space="0" w:color="auto"/>
              <w:bottom w:val="outset" w:sz="6" w:space="0" w:color="auto"/>
              <w:right w:val="outset" w:sz="6" w:space="0" w:color="auto"/>
            </w:tcBorders>
            <w:vAlign w:val="center"/>
            <w:hideMark/>
          </w:tcPr>
          <w:p w14:paraId="02D9E96C" w14:textId="76225D8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DC95F1" w14:textId="625052F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2.002,00</w:t>
            </w:r>
          </w:p>
        </w:tc>
      </w:tr>
      <w:tr w:rsidR="00314906" w:rsidRPr="008369D5" w14:paraId="25B0774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639271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9CF0D9" w14:textId="7E4C3A2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arruela lisa 3/4'' - me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4D092B8" w14:textId="59D31A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sm</w:t>
            </w:r>
          </w:p>
        </w:tc>
        <w:tc>
          <w:tcPr>
            <w:tcW w:w="547" w:type="pct"/>
            <w:tcBorders>
              <w:top w:val="outset" w:sz="6" w:space="0" w:color="auto"/>
              <w:left w:val="outset" w:sz="6" w:space="0" w:color="auto"/>
              <w:bottom w:val="outset" w:sz="6" w:space="0" w:color="auto"/>
              <w:right w:val="outset" w:sz="6" w:space="0" w:color="auto"/>
            </w:tcBorders>
            <w:vAlign w:val="center"/>
            <w:hideMark/>
          </w:tcPr>
          <w:p w14:paraId="1099672D" w14:textId="3CEE847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817E404" w14:textId="0AE3CD6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7934FE8" w14:textId="709D164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6D6B0B" w14:textId="531CB23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203,70</w:t>
            </w:r>
          </w:p>
        </w:tc>
      </w:tr>
      <w:tr w:rsidR="00314906" w:rsidRPr="008369D5" w14:paraId="42598DC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DDC1F4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0A7D942" w14:textId="30E6866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arruela lisa 1" </w:t>
            </w:r>
          </w:p>
          <w:p w14:paraId="424667F5"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20EF793" w14:textId="45772B8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nabelin</w:t>
            </w:r>
          </w:p>
        </w:tc>
        <w:tc>
          <w:tcPr>
            <w:tcW w:w="547" w:type="pct"/>
            <w:tcBorders>
              <w:top w:val="outset" w:sz="6" w:space="0" w:color="auto"/>
              <w:left w:val="outset" w:sz="6" w:space="0" w:color="auto"/>
              <w:bottom w:val="outset" w:sz="6" w:space="0" w:color="auto"/>
              <w:right w:val="outset" w:sz="6" w:space="0" w:color="auto"/>
            </w:tcBorders>
            <w:vAlign w:val="center"/>
            <w:hideMark/>
          </w:tcPr>
          <w:p w14:paraId="333C91FA" w14:textId="5025B2D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5B8F9EA" w14:textId="20B314A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4585489" w14:textId="46196A9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w:t>
            </w:r>
          </w:p>
        </w:tc>
        <w:tc>
          <w:tcPr>
            <w:tcW w:w="625" w:type="pct"/>
            <w:tcBorders>
              <w:top w:val="outset" w:sz="6" w:space="0" w:color="auto"/>
              <w:left w:val="outset" w:sz="6" w:space="0" w:color="auto"/>
              <w:bottom w:val="outset" w:sz="6" w:space="0" w:color="auto"/>
              <w:right w:val="outset" w:sz="6" w:space="0" w:color="auto"/>
            </w:tcBorders>
            <w:vAlign w:val="center"/>
            <w:hideMark/>
          </w:tcPr>
          <w:p w14:paraId="1BAFCD09" w14:textId="4EED3B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210,00</w:t>
            </w:r>
          </w:p>
        </w:tc>
      </w:tr>
      <w:tr w:rsidR="00314906" w:rsidRPr="008369D5" w14:paraId="36E29FF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0A0543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CBD524" w14:textId="7B1C380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arruela lisa 3/8" </w:t>
            </w:r>
          </w:p>
          <w:p w14:paraId="23BC9608"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4D4689E" w14:textId="5A91D8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sm</w:t>
            </w:r>
          </w:p>
        </w:tc>
        <w:tc>
          <w:tcPr>
            <w:tcW w:w="547" w:type="pct"/>
            <w:tcBorders>
              <w:top w:val="outset" w:sz="6" w:space="0" w:color="auto"/>
              <w:left w:val="outset" w:sz="6" w:space="0" w:color="auto"/>
              <w:bottom w:val="outset" w:sz="6" w:space="0" w:color="auto"/>
              <w:right w:val="outset" w:sz="6" w:space="0" w:color="auto"/>
            </w:tcBorders>
            <w:vAlign w:val="center"/>
            <w:hideMark/>
          </w:tcPr>
          <w:p w14:paraId="33BE3DF8" w14:textId="5489048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45C16A5" w14:textId="5BE8060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DD74F8" w14:textId="5D87ED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DD390D" w14:textId="68E667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30,80</w:t>
            </w:r>
          </w:p>
        </w:tc>
      </w:tr>
      <w:tr w:rsidR="00314906" w:rsidRPr="008369D5" w14:paraId="7943DED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F204E8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572666C" w14:textId="34E4CBA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assento para vaso sanitario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CFDFA1" w14:textId="17D4625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metasul</w:t>
            </w:r>
          </w:p>
        </w:tc>
        <w:tc>
          <w:tcPr>
            <w:tcW w:w="547" w:type="pct"/>
            <w:tcBorders>
              <w:top w:val="outset" w:sz="6" w:space="0" w:color="auto"/>
              <w:left w:val="outset" w:sz="6" w:space="0" w:color="auto"/>
              <w:bottom w:val="outset" w:sz="6" w:space="0" w:color="auto"/>
              <w:right w:val="outset" w:sz="6" w:space="0" w:color="auto"/>
            </w:tcBorders>
            <w:vAlign w:val="center"/>
            <w:hideMark/>
          </w:tcPr>
          <w:p w14:paraId="11C2E547" w14:textId="401781F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78</w:t>
            </w:r>
          </w:p>
        </w:tc>
        <w:tc>
          <w:tcPr>
            <w:tcW w:w="547" w:type="pct"/>
            <w:tcBorders>
              <w:top w:val="outset" w:sz="6" w:space="0" w:color="auto"/>
              <w:left w:val="outset" w:sz="6" w:space="0" w:color="auto"/>
              <w:bottom w:val="outset" w:sz="6" w:space="0" w:color="auto"/>
              <w:right w:val="outset" w:sz="6" w:space="0" w:color="auto"/>
            </w:tcBorders>
            <w:vAlign w:val="center"/>
            <w:hideMark/>
          </w:tcPr>
          <w:p w14:paraId="7CE29AB3" w14:textId="7479922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C55B0ED" w14:textId="7C4A99D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1E713D28" w14:textId="610C55A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1.599,00</w:t>
            </w:r>
          </w:p>
        </w:tc>
      </w:tr>
      <w:tr w:rsidR="00314906" w:rsidRPr="008369D5" w14:paraId="2D1608B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BC846C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5113F2" w14:textId="45F8B87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assento para vaso sanitario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76ECD9" w14:textId="65DAB5C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metasul</w:t>
            </w:r>
          </w:p>
        </w:tc>
        <w:tc>
          <w:tcPr>
            <w:tcW w:w="547" w:type="pct"/>
            <w:tcBorders>
              <w:top w:val="outset" w:sz="6" w:space="0" w:color="auto"/>
              <w:left w:val="outset" w:sz="6" w:space="0" w:color="auto"/>
              <w:bottom w:val="outset" w:sz="6" w:space="0" w:color="auto"/>
              <w:right w:val="outset" w:sz="6" w:space="0" w:color="auto"/>
            </w:tcBorders>
            <w:vAlign w:val="center"/>
            <w:hideMark/>
          </w:tcPr>
          <w:p w14:paraId="3F693B0A" w14:textId="4565FD3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547" w:type="pct"/>
            <w:tcBorders>
              <w:top w:val="outset" w:sz="6" w:space="0" w:color="auto"/>
              <w:left w:val="outset" w:sz="6" w:space="0" w:color="auto"/>
              <w:bottom w:val="outset" w:sz="6" w:space="0" w:color="auto"/>
              <w:right w:val="outset" w:sz="6" w:space="0" w:color="auto"/>
            </w:tcBorders>
            <w:vAlign w:val="center"/>
            <w:hideMark/>
          </w:tcPr>
          <w:p w14:paraId="430AD25D" w14:textId="26BEF2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1350A90" w14:textId="6612195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2E272" w14:textId="5BDD483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61,50</w:t>
            </w:r>
          </w:p>
        </w:tc>
      </w:tr>
      <w:tr w:rsidR="00314906" w:rsidRPr="008369D5" w14:paraId="3B0A8F9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159B53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88E8AD" w14:textId="3A10E62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bandeja para pintura com 15cm - me - bandeja para pintura com 15cm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4530074" w14:textId="6707E8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7F45202D" w14:textId="1F3300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31</w:t>
            </w:r>
          </w:p>
        </w:tc>
        <w:tc>
          <w:tcPr>
            <w:tcW w:w="547" w:type="pct"/>
            <w:tcBorders>
              <w:top w:val="outset" w:sz="6" w:space="0" w:color="auto"/>
              <w:left w:val="outset" w:sz="6" w:space="0" w:color="auto"/>
              <w:bottom w:val="outset" w:sz="6" w:space="0" w:color="auto"/>
              <w:right w:val="outset" w:sz="6" w:space="0" w:color="auto"/>
            </w:tcBorders>
            <w:vAlign w:val="center"/>
            <w:hideMark/>
          </w:tcPr>
          <w:p w14:paraId="19F06DD7" w14:textId="433FEDC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7B27E96" w14:textId="76B07C6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625" w:type="pct"/>
            <w:tcBorders>
              <w:top w:val="outset" w:sz="6" w:space="0" w:color="auto"/>
              <w:left w:val="outset" w:sz="6" w:space="0" w:color="auto"/>
              <w:bottom w:val="outset" w:sz="6" w:space="0" w:color="auto"/>
              <w:right w:val="outset" w:sz="6" w:space="0" w:color="auto"/>
            </w:tcBorders>
            <w:vAlign w:val="center"/>
            <w:hideMark/>
          </w:tcPr>
          <w:p w14:paraId="55AF2425" w14:textId="501BA0C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136,40</w:t>
            </w:r>
          </w:p>
        </w:tc>
      </w:tr>
      <w:tr w:rsidR="00314906" w:rsidRPr="008369D5" w14:paraId="24214A7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F342A4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4731D3" w14:textId="2656866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bandeja preta p/pintura com 23cm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94F366E" w14:textId="27B82A6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monfort</w:t>
            </w:r>
          </w:p>
        </w:tc>
        <w:tc>
          <w:tcPr>
            <w:tcW w:w="547" w:type="pct"/>
            <w:tcBorders>
              <w:top w:val="outset" w:sz="6" w:space="0" w:color="auto"/>
              <w:left w:val="outset" w:sz="6" w:space="0" w:color="auto"/>
              <w:bottom w:val="outset" w:sz="6" w:space="0" w:color="auto"/>
              <w:right w:val="outset" w:sz="6" w:space="0" w:color="auto"/>
            </w:tcBorders>
            <w:vAlign w:val="center"/>
            <w:hideMark/>
          </w:tcPr>
          <w:p w14:paraId="4EE7FE70" w14:textId="2C56D2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518FEC8" w14:textId="012A9DF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F30E4F" w14:textId="0DE6FA0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78A365" w14:textId="5161219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166,50</w:t>
            </w:r>
          </w:p>
        </w:tc>
      </w:tr>
      <w:tr w:rsidR="00314906" w:rsidRPr="008369D5" w14:paraId="76C9480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C32529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96DD12" w14:textId="7D24F78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w:t>
            </w:r>
            <w:r w:rsidRPr="008369D5">
              <w:rPr>
                <w:rFonts w:ascii="Times New Roman" w:hAnsi="Times New Roman"/>
                <w:bCs/>
                <w:color w:val="000000"/>
                <w:sz w:val="24"/>
                <w:szCs w:val="24"/>
              </w:rPr>
              <w:t xml:space="preserve">¼ </w:t>
            </w:r>
            <w:r w:rsidRPr="008369D5">
              <w:rPr>
                <w:rFonts w:ascii="Times New Roman" w:eastAsia="Times New Roman" w:hAnsi="Times New Roman"/>
                <w:sz w:val="24"/>
                <w:szCs w:val="24"/>
              </w:rPr>
              <w:t xml:space="preserve">- c/ 1 metro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3ABC532" w14:textId="471B6CF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multbarras</w:t>
            </w:r>
          </w:p>
        </w:tc>
        <w:tc>
          <w:tcPr>
            <w:tcW w:w="547" w:type="pct"/>
            <w:tcBorders>
              <w:top w:val="outset" w:sz="6" w:space="0" w:color="auto"/>
              <w:left w:val="outset" w:sz="6" w:space="0" w:color="auto"/>
              <w:bottom w:val="outset" w:sz="6" w:space="0" w:color="auto"/>
              <w:right w:val="outset" w:sz="6" w:space="0" w:color="auto"/>
            </w:tcBorders>
            <w:vAlign w:val="center"/>
            <w:hideMark/>
          </w:tcPr>
          <w:p w14:paraId="5FB8D7D8" w14:textId="3AB9BA3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3D5AA6" w14:textId="6A887C9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9CB82B3" w14:textId="1A689E4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61D22F" w14:textId="4112969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294,00</w:t>
            </w:r>
          </w:p>
        </w:tc>
      </w:tr>
      <w:tr w:rsidR="00314906" w:rsidRPr="008369D5" w14:paraId="58AA5A4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2DC8D5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227B60D" w14:textId="7EB48C2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½ - c/ 1 metro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87FC9F8" w14:textId="7CB3691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multbarras</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74003E" w14:textId="0B4F0F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23A3081" w14:textId="4A905CC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D638082" w14:textId="2ADEC7D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D45C52E" w14:textId="3DD5DEB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1.290,00</w:t>
            </w:r>
          </w:p>
        </w:tc>
      </w:tr>
      <w:tr w:rsidR="00314906" w:rsidRPr="008369D5" w14:paraId="3B2F213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A55B36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D041F2" w14:textId="71D98A5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barra roscada 5/16 com 1 metro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7EBE5A" w14:textId="38948C7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multbarras</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594994" w14:textId="275F8C8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688629" w14:textId="336427E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5EFB31B" w14:textId="7AA8240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w:t>
            </w:r>
          </w:p>
        </w:tc>
        <w:tc>
          <w:tcPr>
            <w:tcW w:w="625" w:type="pct"/>
            <w:tcBorders>
              <w:top w:val="outset" w:sz="6" w:space="0" w:color="auto"/>
              <w:left w:val="outset" w:sz="6" w:space="0" w:color="auto"/>
              <w:bottom w:val="outset" w:sz="6" w:space="0" w:color="auto"/>
              <w:right w:val="outset" w:sz="6" w:space="0" w:color="auto"/>
            </w:tcBorders>
            <w:vAlign w:val="center"/>
            <w:hideMark/>
          </w:tcPr>
          <w:p w14:paraId="77B6CEF9" w14:textId="6AFBCD2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451,00</w:t>
            </w:r>
          </w:p>
        </w:tc>
      </w:tr>
      <w:tr w:rsidR="00314906" w:rsidRPr="008369D5" w14:paraId="7AB37F6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A191CA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06D3A4A" w14:textId="2A66312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basculante 50x50cm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961F9E2" w14:textId="59583D7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quality</w:t>
            </w:r>
          </w:p>
        </w:tc>
        <w:tc>
          <w:tcPr>
            <w:tcW w:w="547" w:type="pct"/>
            <w:tcBorders>
              <w:top w:val="outset" w:sz="6" w:space="0" w:color="auto"/>
              <w:left w:val="outset" w:sz="6" w:space="0" w:color="auto"/>
              <w:bottom w:val="outset" w:sz="6" w:space="0" w:color="auto"/>
              <w:right w:val="outset" w:sz="6" w:space="0" w:color="auto"/>
            </w:tcBorders>
            <w:vAlign w:val="center"/>
            <w:hideMark/>
          </w:tcPr>
          <w:p w14:paraId="0EBC1425" w14:textId="371A0C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5D7607" w14:textId="4222F74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85D949" w14:textId="4AA1A47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68,3</w:t>
            </w:r>
          </w:p>
        </w:tc>
        <w:tc>
          <w:tcPr>
            <w:tcW w:w="625" w:type="pct"/>
            <w:tcBorders>
              <w:top w:val="outset" w:sz="6" w:space="0" w:color="auto"/>
              <w:left w:val="outset" w:sz="6" w:space="0" w:color="auto"/>
              <w:bottom w:val="outset" w:sz="6" w:space="0" w:color="auto"/>
              <w:right w:val="outset" w:sz="6" w:space="0" w:color="auto"/>
            </w:tcBorders>
            <w:vAlign w:val="center"/>
            <w:hideMark/>
          </w:tcPr>
          <w:p w14:paraId="35EDB131" w14:textId="7DC8B6D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8.674,10</w:t>
            </w:r>
          </w:p>
        </w:tc>
      </w:tr>
      <w:tr w:rsidR="00314906" w:rsidRPr="008369D5" w14:paraId="626CC38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32AE9F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05E328C" w14:textId="1145F6C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boia d'agua de metal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C5F6D5" w14:textId="7094D1D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deca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D9B1847" w14:textId="06C41D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143</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FF3FE5" w14:textId="2456F82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4327CE" w14:textId="6BF220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35AEE17" w14:textId="48C4E04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12.298,00</w:t>
            </w:r>
          </w:p>
        </w:tc>
      </w:tr>
      <w:tr w:rsidR="00314906" w:rsidRPr="008369D5" w14:paraId="1B4C897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196878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6D9622B" w14:textId="084CA2C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boia d'agua de metal 3/4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C97BA3A" w14:textId="2B8D9BA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deca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3D027A9" w14:textId="7B0DD0E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38E65CC" w14:textId="7F08D07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8E41010" w14:textId="03A1C3F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83,9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048FE31" w14:textId="103EBD1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10.068,00</w:t>
            </w:r>
          </w:p>
        </w:tc>
      </w:tr>
      <w:tr w:rsidR="00314906" w:rsidRPr="008369D5" w14:paraId="2A08C08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242C17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605029E" w14:textId="134706E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rapido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42420F" w14:textId="1D815F3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7DED3168" w14:textId="10D3C15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F8D5BA5" w14:textId="2D3A3C4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D017BF8" w14:textId="385CAE3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FDA751" w14:textId="6E18E5F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1.080,00</w:t>
            </w:r>
          </w:p>
        </w:tc>
      </w:tr>
      <w:tr w:rsidR="00314906" w:rsidRPr="008369D5" w14:paraId="07C23A6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CCF608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AB7C2B6" w14:textId="221DBFD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aco rapido 1/8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6B59083" w14:textId="4491D97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5E75EDF8" w14:textId="4B5AA62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D373103" w14:textId="1F83E00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9602BD5" w14:textId="4C00226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7E925F" w14:textId="662F6CB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51,75</w:t>
            </w:r>
          </w:p>
        </w:tc>
      </w:tr>
      <w:tr w:rsidR="00314906" w:rsidRPr="008369D5" w14:paraId="290F1B9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148417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C03375D" w14:textId="29A5118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rapido 3/32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6F9DCF" w14:textId="271A27A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3F0602CA" w14:textId="2120139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A5CB22" w14:textId="063D4C1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76EC9B1" w14:textId="16228CD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0,94</w:t>
            </w:r>
          </w:p>
        </w:tc>
        <w:tc>
          <w:tcPr>
            <w:tcW w:w="625" w:type="pct"/>
            <w:tcBorders>
              <w:top w:val="outset" w:sz="6" w:space="0" w:color="auto"/>
              <w:left w:val="outset" w:sz="6" w:space="0" w:color="auto"/>
              <w:bottom w:val="outset" w:sz="6" w:space="0" w:color="auto"/>
              <w:right w:val="outset" w:sz="6" w:space="0" w:color="auto"/>
            </w:tcBorders>
            <w:vAlign w:val="center"/>
            <w:hideMark/>
          </w:tcPr>
          <w:p w14:paraId="003C6C30" w14:textId="58290B8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42,30</w:t>
            </w:r>
          </w:p>
        </w:tc>
      </w:tr>
      <w:tr w:rsidR="00314906" w:rsidRPr="008369D5" w14:paraId="4366526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3A26BD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910D6C0" w14:textId="2BAE858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rápido 3/8 </w:t>
            </w:r>
          </w:p>
          <w:p w14:paraId="260B58F2"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C60038C" w14:textId="39AB171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2A74DE37" w14:textId="1C3333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7D9AFA" w14:textId="3B437A8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DAF4F19" w14:textId="3C6052F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7A4999" w14:textId="2FB26CC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305,50</w:t>
            </w:r>
          </w:p>
        </w:tc>
      </w:tr>
      <w:tr w:rsidR="00314906" w:rsidRPr="008369D5" w14:paraId="646FC42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774928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E2760EC" w14:textId="77224F9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rápido 5/32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BE29EF" w14:textId="7473545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455B7464" w14:textId="3A6FAD4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8CED81" w14:textId="7AB1574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9804B27" w14:textId="7E4877D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CFD01C" w14:textId="259B611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65,80</w:t>
            </w:r>
          </w:p>
        </w:tc>
      </w:tr>
      <w:tr w:rsidR="00314906" w:rsidRPr="008369D5" w14:paraId="606A8DF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EC5AB7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4EF79F" w14:textId="08CFF1F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aço rapido 5/16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07E8C58" w14:textId="00591B2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31DACFEE" w14:textId="615B8C4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67ADA3" w14:textId="0DCB96A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E7D0754" w14:textId="353229A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D8EF570" w14:textId="10DD1F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272,60</w:t>
            </w:r>
          </w:p>
        </w:tc>
      </w:tr>
      <w:tr w:rsidR="00314906" w:rsidRPr="008369D5" w14:paraId="1DE8417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2D468F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9CB7C5C" w14:textId="28F895C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10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E6EAAEA" w14:textId="2C34186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269FB684" w14:textId="51D97DE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547" w:type="pct"/>
            <w:tcBorders>
              <w:top w:val="outset" w:sz="6" w:space="0" w:color="auto"/>
              <w:left w:val="outset" w:sz="6" w:space="0" w:color="auto"/>
              <w:bottom w:val="outset" w:sz="6" w:space="0" w:color="auto"/>
              <w:right w:val="outset" w:sz="6" w:space="0" w:color="auto"/>
            </w:tcBorders>
            <w:vAlign w:val="center"/>
            <w:hideMark/>
          </w:tcPr>
          <w:p w14:paraId="5829A1D2" w14:textId="0E7A43D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31D426" w14:textId="1CA1E2E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22A48DFF" w14:textId="10EA2D4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390,53</w:t>
            </w:r>
          </w:p>
        </w:tc>
      </w:tr>
      <w:tr w:rsidR="00314906" w:rsidRPr="008369D5" w14:paraId="6399F1A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2240CD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C0D0D5C" w14:textId="154A6B4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8 mm </w:t>
            </w:r>
          </w:p>
          <w:p w14:paraId="4BC67570"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17941CA3" w14:textId="71AAA1D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1B4F9D" w14:textId="0C8251C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CA0EEE" w14:textId="4C46595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4AB9294" w14:textId="632E066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5233AF6" w14:textId="1D8760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176,25</w:t>
            </w:r>
          </w:p>
        </w:tc>
      </w:tr>
      <w:tr w:rsidR="00314906" w:rsidRPr="008369D5" w14:paraId="60FE2E3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3D9022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4E551" w14:textId="1048D36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longa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4E2906" w14:textId="16EA5B9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88816E" w14:textId="28D7C3F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DA1FEA" w14:textId="3E727F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60754BD" w14:textId="23DFF6B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4A8C88" w14:textId="5D7B03B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516,53</w:t>
            </w:r>
          </w:p>
        </w:tc>
      </w:tr>
      <w:tr w:rsidR="00314906" w:rsidRPr="008369D5" w14:paraId="2D0988D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24115D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5F04CC5" w14:textId="0273275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longa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EBE1614" w14:textId="690F4F6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6D61E869" w14:textId="4C63E0C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1DFA9B" w14:textId="537E98D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923ECE3" w14:textId="0AC14F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43C5D6" w14:textId="755683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66,00</w:t>
            </w:r>
          </w:p>
        </w:tc>
      </w:tr>
      <w:tr w:rsidR="00314906" w:rsidRPr="008369D5" w14:paraId="038579A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1D49CA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48B14CD" w14:textId="2A08CB1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longa 3/8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A9DDA7" w14:textId="2DFCEB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4DA9400F" w14:textId="082FDE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547" w:type="pct"/>
            <w:tcBorders>
              <w:top w:val="outset" w:sz="6" w:space="0" w:color="auto"/>
              <w:left w:val="outset" w:sz="6" w:space="0" w:color="auto"/>
              <w:bottom w:val="outset" w:sz="6" w:space="0" w:color="auto"/>
              <w:right w:val="outset" w:sz="6" w:space="0" w:color="auto"/>
            </w:tcBorders>
            <w:vAlign w:val="center"/>
            <w:hideMark/>
          </w:tcPr>
          <w:p w14:paraId="710B6AF8" w14:textId="35C75AD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E139F08" w14:textId="23453BF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1C8E853" w14:textId="3AB8380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787,20</w:t>
            </w:r>
          </w:p>
        </w:tc>
      </w:tr>
      <w:tr w:rsidR="00314906" w:rsidRPr="008369D5" w14:paraId="6D9828D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29858F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99A44D7" w14:textId="43F1503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broca videa longa 5/16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E4FB3A9" w14:textId="4E249D9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AC4624" w14:textId="45A03D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60BB490" w14:textId="3C6424E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1AB7DB" w14:textId="6B1907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13,2</w:t>
            </w:r>
          </w:p>
        </w:tc>
        <w:tc>
          <w:tcPr>
            <w:tcW w:w="625" w:type="pct"/>
            <w:tcBorders>
              <w:top w:val="outset" w:sz="6" w:space="0" w:color="auto"/>
              <w:left w:val="outset" w:sz="6" w:space="0" w:color="auto"/>
              <w:bottom w:val="outset" w:sz="6" w:space="0" w:color="auto"/>
              <w:right w:val="outset" w:sz="6" w:space="0" w:color="auto"/>
            </w:tcBorders>
            <w:vAlign w:val="center"/>
            <w:hideMark/>
          </w:tcPr>
          <w:p w14:paraId="3E0C013C" w14:textId="11DFF40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594,00</w:t>
            </w:r>
          </w:p>
        </w:tc>
      </w:tr>
      <w:tr w:rsidR="00314906" w:rsidRPr="008369D5" w14:paraId="160B841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164D73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4A04719" w14:textId="4328115B"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bucha s-10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3D44AD2" w14:textId="5F1C1B0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usaf</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473D3B" w14:textId="14E418E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04E7FC" w14:textId="2868976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144896F" w14:textId="3D887AC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D594DD3" w14:textId="7D3973D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25,00</w:t>
            </w:r>
          </w:p>
        </w:tc>
      </w:tr>
      <w:tr w:rsidR="00314906" w:rsidRPr="008369D5" w14:paraId="0EE17F3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2D6A07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D62390" w14:textId="314FADB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bucha s-12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81EFF3D" w14:textId="2C0E3FE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usaf</w:t>
            </w:r>
          </w:p>
        </w:tc>
        <w:tc>
          <w:tcPr>
            <w:tcW w:w="547" w:type="pct"/>
            <w:tcBorders>
              <w:top w:val="outset" w:sz="6" w:space="0" w:color="auto"/>
              <w:left w:val="outset" w:sz="6" w:space="0" w:color="auto"/>
              <w:bottom w:val="outset" w:sz="6" w:space="0" w:color="auto"/>
              <w:right w:val="outset" w:sz="6" w:space="0" w:color="auto"/>
            </w:tcBorders>
            <w:vAlign w:val="center"/>
            <w:hideMark/>
          </w:tcPr>
          <w:p w14:paraId="68329C47" w14:textId="4E5B8B9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A236D1" w14:textId="313AE27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21DE6C4" w14:textId="5AD5C2B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0,07</w:t>
            </w:r>
          </w:p>
        </w:tc>
        <w:tc>
          <w:tcPr>
            <w:tcW w:w="625" w:type="pct"/>
            <w:tcBorders>
              <w:top w:val="outset" w:sz="6" w:space="0" w:color="auto"/>
              <w:left w:val="outset" w:sz="6" w:space="0" w:color="auto"/>
              <w:bottom w:val="outset" w:sz="6" w:space="0" w:color="auto"/>
              <w:right w:val="outset" w:sz="6" w:space="0" w:color="auto"/>
            </w:tcBorders>
            <w:vAlign w:val="center"/>
            <w:hideMark/>
          </w:tcPr>
          <w:p w14:paraId="502AA3FA" w14:textId="722896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32,90</w:t>
            </w:r>
          </w:p>
        </w:tc>
      </w:tr>
      <w:tr w:rsidR="00314906" w:rsidRPr="008369D5" w14:paraId="4049E0D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BD975A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0849037" w14:textId="17826CA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bucha s-7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89D7F7F" w14:textId="4FA04BC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usaf</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310C18" w14:textId="3100F47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DA9D035" w14:textId="164FE9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6A552C8" w14:textId="654C6F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0,04</w:t>
            </w:r>
          </w:p>
        </w:tc>
        <w:tc>
          <w:tcPr>
            <w:tcW w:w="625" w:type="pct"/>
            <w:tcBorders>
              <w:top w:val="outset" w:sz="6" w:space="0" w:color="auto"/>
              <w:left w:val="outset" w:sz="6" w:space="0" w:color="auto"/>
              <w:bottom w:val="outset" w:sz="6" w:space="0" w:color="auto"/>
              <w:right w:val="outset" w:sz="6" w:space="0" w:color="auto"/>
            </w:tcBorders>
            <w:vAlign w:val="center"/>
            <w:hideMark/>
          </w:tcPr>
          <w:p w14:paraId="0F6567C0" w14:textId="21FAE3A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16,80</w:t>
            </w:r>
          </w:p>
        </w:tc>
      </w:tr>
      <w:tr w:rsidR="00314906" w:rsidRPr="008369D5" w14:paraId="4AE9D80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D43FC8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3CF355" w14:textId="4294C95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bucha s-8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14FE79D" w14:textId="52795B5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usaf</w:t>
            </w:r>
          </w:p>
        </w:tc>
        <w:tc>
          <w:tcPr>
            <w:tcW w:w="547" w:type="pct"/>
            <w:tcBorders>
              <w:top w:val="outset" w:sz="6" w:space="0" w:color="auto"/>
              <w:left w:val="outset" w:sz="6" w:space="0" w:color="auto"/>
              <w:bottom w:val="outset" w:sz="6" w:space="0" w:color="auto"/>
              <w:right w:val="outset" w:sz="6" w:space="0" w:color="auto"/>
            </w:tcBorders>
            <w:vAlign w:val="center"/>
            <w:hideMark/>
          </w:tcPr>
          <w:p w14:paraId="41751C72" w14:textId="159B87B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4D113E9" w14:textId="1D9ABF2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3F5AAF6" w14:textId="47DAAF2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0,05</w:t>
            </w:r>
          </w:p>
        </w:tc>
        <w:tc>
          <w:tcPr>
            <w:tcW w:w="625" w:type="pct"/>
            <w:tcBorders>
              <w:top w:val="outset" w:sz="6" w:space="0" w:color="auto"/>
              <w:left w:val="outset" w:sz="6" w:space="0" w:color="auto"/>
              <w:bottom w:val="outset" w:sz="6" w:space="0" w:color="auto"/>
              <w:right w:val="outset" w:sz="6" w:space="0" w:color="auto"/>
            </w:tcBorders>
            <w:vAlign w:val="center"/>
            <w:hideMark/>
          </w:tcPr>
          <w:p w14:paraId="22AC66A0" w14:textId="54619B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23,50</w:t>
            </w:r>
          </w:p>
        </w:tc>
      </w:tr>
      <w:tr w:rsidR="00314906" w:rsidRPr="008369D5" w14:paraId="3806BD0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810439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FE4F59" w14:textId="552DA73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cabo para cavadeira articulada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136F275" w14:textId="51770AC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malisk</w:t>
            </w:r>
          </w:p>
        </w:tc>
        <w:tc>
          <w:tcPr>
            <w:tcW w:w="547" w:type="pct"/>
            <w:tcBorders>
              <w:top w:val="outset" w:sz="6" w:space="0" w:color="auto"/>
              <w:left w:val="outset" w:sz="6" w:space="0" w:color="auto"/>
              <w:bottom w:val="outset" w:sz="6" w:space="0" w:color="auto"/>
              <w:right w:val="outset" w:sz="6" w:space="0" w:color="auto"/>
            </w:tcBorders>
            <w:vAlign w:val="center"/>
            <w:hideMark/>
          </w:tcPr>
          <w:p w14:paraId="54004659" w14:textId="0D9FBC1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547" w:type="pct"/>
            <w:tcBorders>
              <w:top w:val="outset" w:sz="6" w:space="0" w:color="auto"/>
              <w:left w:val="outset" w:sz="6" w:space="0" w:color="auto"/>
              <w:bottom w:val="outset" w:sz="6" w:space="0" w:color="auto"/>
              <w:right w:val="outset" w:sz="6" w:space="0" w:color="auto"/>
            </w:tcBorders>
            <w:vAlign w:val="center"/>
            <w:hideMark/>
          </w:tcPr>
          <w:p w14:paraId="2997A7FD" w14:textId="1848CB7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A145EB7" w14:textId="2552408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826919" w14:textId="15D3EE0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379,50</w:t>
            </w:r>
          </w:p>
        </w:tc>
      </w:tr>
      <w:tr w:rsidR="00314906" w:rsidRPr="008369D5" w14:paraId="203FAA8D"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58E59F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11DF07B" w14:textId="070C500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cabo para enxada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9F8EDA" w14:textId="53BE28F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bavil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183817E4" w14:textId="52ABF06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F93F60" w14:textId="26986AD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010C89" w14:textId="17EEDAF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4AA242" w14:textId="251FA40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336,60</w:t>
            </w:r>
          </w:p>
        </w:tc>
      </w:tr>
      <w:tr w:rsidR="00314906" w:rsidRPr="008369D5" w14:paraId="3F83005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57E9E4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58A75A4" w14:textId="789D97B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cadeado 25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BCFCD60" w14:textId="2D629E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bravo</w:t>
            </w:r>
          </w:p>
        </w:tc>
        <w:tc>
          <w:tcPr>
            <w:tcW w:w="547" w:type="pct"/>
            <w:tcBorders>
              <w:top w:val="outset" w:sz="6" w:space="0" w:color="auto"/>
              <w:left w:val="outset" w:sz="6" w:space="0" w:color="auto"/>
              <w:bottom w:val="outset" w:sz="6" w:space="0" w:color="auto"/>
              <w:right w:val="outset" w:sz="6" w:space="0" w:color="auto"/>
            </w:tcBorders>
            <w:vAlign w:val="center"/>
            <w:hideMark/>
          </w:tcPr>
          <w:p w14:paraId="7E06A992" w14:textId="1D5157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A4541A" w14:textId="427B793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B3B5246" w14:textId="0B17EE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DCFFF53" w14:textId="37419D7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836,00</w:t>
            </w:r>
          </w:p>
        </w:tc>
      </w:tr>
      <w:tr w:rsidR="00314906" w:rsidRPr="008369D5" w14:paraId="0E92083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FB03C9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710DE18" w14:textId="5FEE63F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cadeado 35 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D2520DF" w14:textId="2661441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piller</w:t>
            </w:r>
          </w:p>
        </w:tc>
        <w:tc>
          <w:tcPr>
            <w:tcW w:w="547" w:type="pct"/>
            <w:tcBorders>
              <w:top w:val="outset" w:sz="6" w:space="0" w:color="auto"/>
              <w:left w:val="outset" w:sz="6" w:space="0" w:color="auto"/>
              <w:bottom w:val="outset" w:sz="6" w:space="0" w:color="auto"/>
              <w:right w:val="outset" w:sz="6" w:space="0" w:color="auto"/>
            </w:tcBorders>
            <w:vAlign w:val="center"/>
            <w:hideMark/>
          </w:tcPr>
          <w:p w14:paraId="446B0944" w14:textId="11462ED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94F5217" w14:textId="5F9344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30D14C5" w14:textId="15BADF2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7E2B04B" w14:textId="75423BD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2.444,00</w:t>
            </w:r>
          </w:p>
        </w:tc>
      </w:tr>
      <w:tr w:rsidR="00314906" w:rsidRPr="008369D5" w14:paraId="5BF3403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351C6B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418F82" w14:textId="1F5929B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caixa de luz 2x4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52B4212" w14:textId="05DB966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mondiale</w:t>
            </w:r>
          </w:p>
        </w:tc>
        <w:tc>
          <w:tcPr>
            <w:tcW w:w="547" w:type="pct"/>
            <w:tcBorders>
              <w:top w:val="outset" w:sz="6" w:space="0" w:color="auto"/>
              <w:left w:val="outset" w:sz="6" w:space="0" w:color="auto"/>
              <w:bottom w:val="outset" w:sz="6" w:space="0" w:color="auto"/>
              <w:right w:val="outset" w:sz="6" w:space="0" w:color="auto"/>
            </w:tcBorders>
            <w:vAlign w:val="center"/>
            <w:hideMark/>
          </w:tcPr>
          <w:p w14:paraId="27929032" w14:textId="6122033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CB297F8" w14:textId="40E31F6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A7CDBB6" w14:textId="5D23937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1305AE0F" w14:textId="3BF6FD5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136,64</w:t>
            </w:r>
          </w:p>
        </w:tc>
      </w:tr>
      <w:tr w:rsidR="00314906" w:rsidRPr="008369D5" w14:paraId="79585C0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DF3D58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E544BF4" w14:textId="5283E00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caixa de luz 4x4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F29F49" w14:textId="5761DE0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mondiale</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D5B6F1" w14:textId="7952139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D82C79" w14:textId="4239F46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D2EC72B" w14:textId="207588E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69B92B7" w14:textId="55F213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220,32</w:t>
            </w:r>
          </w:p>
        </w:tc>
      </w:tr>
      <w:tr w:rsidR="00314906" w:rsidRPr="008369D5" w14:paraId="6BA200C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DCE974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98EAE5B" w14:textId="59BF590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caixa distribuição pvc p/3 disjuntores- me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1C37C93" w14:textId="07DDC01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taff</w:t>
            </w:r>
          </w:p>
        </w:tc>
        <w:tc>
          <w:tcPr>
            <w:tcW w:w="547" w:type="pct"/>
            <w:tcBorders>
              <w:top w:val="outset" w:sz="6" w:space="0" w:color="auto"/>
              <w:left w:val="outset" w:sz="6" w:space="0" w:color="auto"/>
              <w:bottom w:val="outset" w:sz="6" w:space="0" w:color="auto"/>
              <w:right w:val="outset" w:sz="6" w:space="0" w:color="auto"/>
            </w:tcBorders>
            <w:vAlign w:val="center"/>
            <w:hideMark/>
          </w:tcPr>
          <w:p w14:paraId="038EF0FE" w14:textId="5300083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73</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BFEEBB" w14:textId="3DB1FB8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7364716" w14:textId="55C5961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851F7F3" w14:textId="678E2AA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1.007,40</w:t>
            </w:r>
          </w:p>
        </w:tc>
      </w:tr>
      <w:tr w:rsidR="00314906" w:rsidRPr="008369D5" w14:paraId="40560E5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10430B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165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8CE1B06" w14:textId="60CD917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câmara para pneu de carrinho de mão - câmara para pneu de carrinho de mão d</w:t>
            </w:r>
            <w:r w:rsidRPr="008369D5">
              <w:rPr>
                <w:rFonts w:ascii="Times New Roman" w:hAnsi="Times New Roman"/>
                <w:bCs/>
                <w:color w:val="000000"/>
                <w:sz w:val="24"/>
                <w:szCs w:val="24"/>
              </w:rPr>
              <w:t>e 1ª qualidade com válvula tr1.</w:t>
            </w:r>
          </w:p>
        </w:tc>
        <w:tc>
          <w:tcPr>
            <w:tcW w:w="863" w:type="pct"/>
            <w:tcBorders>
              <w:top w:val="outset" w:sz="6" w:space="0" w:color="auto"/>
              <w:left w:val="outset" w:sz="6" w:space="0" w:color="auto"/>
              <w:bottom w:val="outset" w:sz="6" w:space="0" w:color="auto"/>
              <w:right w:val="outset" w:sz="6" w:space="0" w:color="auto"/>
            </w:tcBorders>
            <w:vAlign w:val="center"/>
            <w:hideMark/>
          </w:tcPr>
          <w:p w14:paraId="75EF8BA5" w14:textId="6B76FC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famastil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CD2A50" w14:textId="60697C3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6DCEBCC" w14:textId="3DB784F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544EB572" w14:textId="635BE79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625" w:type="pct"/>
            <w:tcBorders>
              <w:top w:val="outset" w:sz="6" w:space="0" w:color="auto"/>
              <w:left w:val="outset" w:sz="6" w:space="0" w:color="auto"/>
              <w:bottom w:val="outset" w:sz="6" w:space="0" w:color="auto"/>
              <w:right w:val="outset" w:sz="6" w:space="0" w:color="auto"/>
            </w:tcBorders>
            <w:vAlign w:val="center"/>
            <w:hideMark/>
          </w:tcPr>
          <w:p w14:paraId="6A93BA11" w14:textId="0AA4E64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3.600,00</w:t>
            </w:r>
          </w:p>
        </w:tc>
      </w:tr>
      <w:tr w:rsidR="00314906" w:rsidRPr="008369D5" w14:paraId="7EE97E8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0711C9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E627F6E" w14:textId="1E23E9D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cap 150mm (tampão em pvc -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3BF901B" w14:textId="228606C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shiva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70819EC" w14:textId="3B5D579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D762D3" w14:textId="18FB9F8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DF72EAB" w14:textId="4EAB2AC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2EC60CE5" w14:textId="368063D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942,40</w:t>
            </w:r>
          </w:p>
        </w:tc>
      </w:tr>
      <w:tr w:rsidR="00314906" w:rsidRPr="008369D5" w14:paraId="6FFF11A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EA93E3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DC3BC96" w14:textId="60FA9F5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cap 200 mm</w:t>
            </w:r>
            <w:r>
              <w:rPr>
                <w:rFonts w:ascii="Times New Roman" w:eastAsia="Times New Roman" w:hAnsi="Times New Roman"/>
                <w:sz w:val="24"/>
                <w:szCs w:val="24"/>
              </w:rPr>
              <w:t xml:space="preserve"> </w:t>
            </w:r>
            <w:r w:rsidRPr="008369D5">
              <w:rPr>
                <w:rFonts w:ascii="Times New Roman" w:eastAsia="Times New Roman" w:hAnsi="Times New Roman"/>
                <w:sz w:val="24"/>
                <w:szCs w:val="24"/>
              </w:rPr>
              <w:t>(tampão em pvc- esgoto)</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2697B6" w14:textId="799A379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shiva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8971D6C" w14:textId="78D3D00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w:t>
            </w:r>
          </w:p>
        </w:tc>
        <w:tc>
          <w:tcPr>
            <w:tcW w:w="547" w:type="pct"/>
            <w:tcBorders>
              <w:top w:val="outset" w:sz="6" w:space="0" w:color="auto"/>
              <w:left w:val="outset" w:sz="6" w:space="0" w:color="auto"/>
              <w:bottom w:val="outset" w:sz="6" w:space="0" w:color="auto"/>
              <w:right w:val="outset" w:sz="6" w:space="0" w:color="auto"/>
            </w:tcBorders>
            <w:vAlign w:val="center"/>
            <w:hideMark/>
          </w:tcPr>
          <w:p w14:paraId="38509F43" w14:textId="0696662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FA9DD1" w14:textId="73BF382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485118D" w14:textId="3A15F6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1.232,00</w:t>
            </w:r>
          </w:p>
        </w:tc>
      </w:tr>
      <w:tr w:rsidR="00314906" w:rsidRPr="008369D5" w14:paraId="1B863F5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755462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712435" w14:textId="2AE67A4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cap rosca 1/2'' pvc </w:t>
            </w:r>
          </w:p>
          <w:p w14:paraId="4886B728"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732D5252" w14:textId="6E93C04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plastubo</w:t>
            </w:r>
          </w:p>
        </w:tc>
        <w:tc>
          <w:tcPr>
            <w:tcW w:w="547" w:type="pct"/>
            <w:tcBorders>
              <w:top w:val="outset" w:sz="6" w:space="0" w:color="auto"/>
              <w:left w:val="outset" w:sz="6" w:space="0" w:color="auto"/>
              <w:bottom w:val="outset" w:sz="6" w:space="0" w:color="auto"/>
              <w:right w:val="outset" w:sz="6" w:space="0" w:color="auto"/>
            </w:tcBorders>
            <w:vAlign w:val="center"/>
            <w:hideMark/>
          </w:tcPr>
          <w:p w14:paraId="2CBBF6FF" w14:textId="3C8C457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58</w:t>
            </w:r>
          </w:p>
        </w:tc>
        <w:tc>
          <w:tcPr>
            <w:tcW w:w="547" w:type="pct"/>
            <w:tcBorders>
              <w:top w:val="outset" w:sz="6" w:space="0" w:color="auto"/>
              <w:left w:val="outset" w:sz="6" w:space="0" w:color="auto"/>
              <w:bottom w:val="outset" w:sz="6" w:space="0" w:color="auto"/>
              <w:right w:val="outset" w:sz="6" w:space="0" w:color="auto"/>
            </w:tcBorders>
            <w:vAlign w:val="center"/>
            <w:hideMark/>
          </w:tcPr>
          <w:p w14:paraId="41FF5AFF" w14:textId="412141F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52B19D" w14:textId="03492FF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B74D118" w14:textId="6934E3F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63,80</w:t>
            </w:r>
          </w:p>
        </w:tc>
      </w:tr>
      <w:tr w:rsidR="00314906" w:rsidRPr="008369D5" w14:paraId="305EB68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838BA3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34D4A2C" w14:textId="0D19165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chapa galvanizada 60 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7231A34" w14:textId="009B217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civvit</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B11AC8" w14:textId="02FF94C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1051</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5D25A0" w14:textId="6734DBF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69794317" w14:textId="05BEEB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0FACA2" w14:textId="331ED43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31.530,00</w:t>
            </w:r>
          </w:p>
        </w:tc>
      </w:tr>
      <w:tr w:rsidR="00314906" w:rsidRPr="008369D5" w14:paraId="75EB7F1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C8DB75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BFF521" w14:textId="36FAC98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chave de fenda 3/16 x 4  </w:t>
            </w:r>
          </w:p>
          <w:p w14:paraId="162BA904"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23FFB082" w14:textId="1FE65BF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23232B98" w14:textId="3F1B245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547" w:type="pct"/>
            <w:tcBorders>
              <w:top w:val="outset" w:sz="6" w:space="0" w:color="auto"/>
              <w:left w:val="outset" w:sz="6" w:space="0" w:color="auto"/>
              <w:bottom w:val="outset" w:sz="6" w:space="0" w:color="auto"/>
              <w:right w:val="outset" w:sz="6" w:space="0" w:color="auto"/>
            </w:tcBorders>
            <w:vAlign w:val="center"/>
            <w:hideMark/>
          </w:tcPr>
          <w:p w14:paraId="174C1AD2" w14:textId="4B7FBC4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DADB165" w14:textId="5B23C4C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7B57FD" w14:textId="7BDE8F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79,20</w:t>
            </w:r>
          </w:p>
        </w:tc>
      </w:tr>
      <w:tr w:rsidR="00314906" w:rsidRPr="008369D5" w14:paraId="4AE3388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67885A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8AB4256" w14:textId="10CA3FA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chave de grifo 12" </w:t>
            </w:r>
          </w:p>
          <w:p w14:paraId="1D1CB6B6"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719A12F2" w14:textId="1D4AC08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foxlux</w:t>
            </w:r>
          </w:p>
        </w:tc>
        <w:tc>
          <w:tcPr>
            <w:tcW w:w="547" w:type="pct"/>
            <w:tcBorders>
              <w:top w:val="outset" w:sz="6" w:space="0" w:color="auto"/>
              <w:left w:val="outset" w:sz="6" w:space="0" w:color="auto"/>
              <w:bottom w:val="outset" w:sz="6" w:space="0" w:color="auto"/>
              <w:right w:val="outset" w:sz="6" w:space="0" w:color="auto"/>
            </w:tcBorders>
            <w:vAlign w:val="center"/>
            <w:hideMark/>
          </w:tcPr>
          <w:p w14:paraId="3ED5BBE9" w14:textId="433BD6C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96A600" w14:textId="74B6969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66B0500" w14:textId="3594422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AB90EA" w14:textId="01A0F2A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216,00</w:t>
            </w:r>
          </w:p>
        </w:tc>
      </w:tr>
      <w:tr w:rsidR="00314906" w:rsidRPr="008369D5" w14:paraId="0D3D837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9FC4C8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1023A5" w14:textId="134C082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chibanca de ferro c/cabo de madeira-me - chibanca de ferro c/cabo de madeira com 95cm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934338E" w14:textId="1A46F41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minasul</w:t>
            </w:r>
          </w:p>
        </w:tc>
        <w:tc>
          <w:tcPr>
            <w:tcW w:w="547" w:type="pct"/>
            <w:tcBorders>
              <w:top w:val="outset" w:sz="6" w:space="0" w:color="auto"/>
              <w:left w:val="outset" w:sz="6" w:space="0" w:color="auto"/>
              <w:bottom w:val="outset" w:sz="6" w:space="0" w:color="auto"/>
              <w:right w:val="outset" w:sz="6" w:space="0" w:color="auto"/>
            </w:tcBorders>
            <w:vAlign w:val="center"/>
            <w:hideMark/>
          </w:tcPr>
          <w:p w14:paraId="02AA946C" w14:textId="5B9452F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650CB1CC" w14:textId="667713B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30DD2A7" w14:textId="295111E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4571E98" w14:textId="557AD08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910,00</w:t>
            </w:r>
          </w:p>
        </w:tc>
      </w:tr>
      <w:tr w:rsidR="00314906" w:rsidRPr="008369D5" w14:paraId="5F7D468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BE9225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9D6CFE7" w14:textId="3FC08CD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cilindro para fechadura -me - cilindro para fechadura - peça</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F28D2A" w14:textId="3FCEDE5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mgm</w:t>
            </w:r>
          </w:p>
        </w:tc>
        <w:tc>
          <w:tcPr>
            <w:tcW w:w="547" w:type="pct"/>
            <w:tcBorders>
              <w:top w:val="outset" w:sz="6" w:space="0" w:color="auto"/>
              <w:left w:val="outset" w:sz="6" w:space="0" w:color="auto"/>
              <w:bottom w:val="outset" w:sz="6" w:space="0" w:color="auto"/>
              <w:right w:val="outset" w:sz="6" w:space="0" w:color="auto"/>
            </w:tcBorders>
            <w:vAlign w:val="center"/>
            <w:hideMark/>
          </w:tcPr>
          <w:p w14:paraId="441E393B" w14:textId="586319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157</w:t>
            </w:r>
          </w:p>
        </w:tc>
        <w:tc>
          <w:tcPr>
            <w:tcW w:w="547" w:type="pct"/>
            <w:tcBorders>
              <w:top w:val="outset" w:sz="6" w:space="0" w:color="auto"/>
              <w:left w:val="outset" w:sz="6" w:space="0" w:color="auto"/>
              <w:bottom w:val="outset" w:sz="6" w:space="0" w:color="auto"/>
              <w:right w:val="outset" w:sz="6" w:space="0" w:color="auto"/>
            </w:tcBorders>
            <w:vAlign w:val="center"/>
            <w:hideMark/>
          </w:tcPr>
          <w:p w14:paraId="56867662" w14:textId="56BA293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F78614B" w14:textId="5D7C68F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397654" w14:textId="431D80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2.512,00</w:t>
            </w:r>
          </w:p>
        </w:tc>
      </w:tr>
      <w:tr w:rsidR="00314906" w:rsidRPr="008369D5" w14:paraId="12DB78A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408D82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25A3CB2" w14:textId="341BA78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clips para cabo de aço 1/2''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1AD7464B" w14:textId="274C3B7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carbostorm</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B0659D" w14:textId="4038B12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D3724FB" w14:textId="6B7F487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928F13" w14:textId="304E618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876FDF" w14:textId="286996A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528,00</w:t>
            </w:r>
          </w:p>
        </w:tc>
      </w:tr>
      <w:tr w:rsidR="00314906" w:rsidRPr="008369D5" w14:paraId="08A6AAC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8B18DA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E94A686" w14:textId="49DCE67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clips para cabo de aço 5/16'' - conforme termo de referência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7C52E82" w14:textId="3F824B0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carbostorm</w:t>
            </w:r>
          </w:p>
        </w:tc>
        <w:tc>
          <w:tcPr>
            <w:tcW w:w="547" w:type="pct"/>
            <w:tcBorders>
              <w:top w:val="outset" w:sz="6" w:space="0" w:color="auto"/>
              <w:left w:val="outset" w:sz="6" w:space="0" w:color="auto"/>
              <w:bottom w:val="outset" w:sz="6" w:space="0" w:color="auto"/>
              <w:right w:val="outset" w:sz="6" w:space="0" w:color="auto"/>
            </w:tcBorders>
            <w:vAlign w:val="center"/>
            <w:hideMark/>
          </w:tcPr>
          <w:p w14:paraId="7296042B" w14:textId="10155B3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02AE8C0" w14:textId="65EF735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92FBC6F" w14:textId="7140CB7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75CA806" w14:textId="29EA72B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214,50</w:t>
            </w:r>
          </w:p>
        </w:tc>
      </w:tr>
      <w:tr w:rsidR="00314906" w:rsidRPr="008369D5" w14:paraId="1184426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CF2CFF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193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A202B35" w14:textId="71251AB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cola para tubo aquaterm (tubo com 75g)</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2652B8" w14:textId="79D53A9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amanco</w:t>
            </w:r>
          </w:p>
        </w:tc>
        <w:tc>
          <w:tcPr>
            <w:tcW w:w="547" w:type="pct"/>
            <w:tcBorders>
              <w:top w:val="outset" w:sz="6" w:space="0" w:color="auto"/>
              <w:left w:val="outset" w:sz="6" w:space="0" w:color="auto"/>
              <w:bottom w:val="outset" w:sz="6" w:space="0" w:color="auto"/>
              <w:right w:val="outset" w:sz="6" w:space="0" w:color="auto"/>
            </w:tcBorders>
            <w:vAlign w:val="center"/>
            <w:hideMark/>
          </w:tcPr>
          <w:p w14:paraId="4C4014BD" w14:textId="28D31AA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6883D4" w14:textId="39692DD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tb</w:t>
            </w:r>
          </w:p>
        </w:tc>
        <w:tc>
          <w:tcPr>
            <w:tcW w:w="624" w:type="pct"/>
            <w:tcBorders>
              <w:top w:val="outset" w:sz="6" w:space="0" w:color="auto"/>
              <w:left w:val="outset" w:sz="6" w:space="0" w:color="auto"/>
              <w:bottom w:val="outset" w:sz="6" w:space="0" w:color="auto"/>
              <w:right w:val="outset" w:sz="6" w:space="0" w:color="auto"/>
            </w:tcBorders>
            <w:vAlign w:val="center"/>
            <w:hideMark/>
          </w:tcPr>
          <w:p w14:paraId="31964ECF" w14:textId="01F6039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6E5A192A" w14:textId="14E7683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272,80</w:t>
            </w:r>
          </w:p>
        </w:tc>
      </w:tr>
      <w:tr w:rsidR="00314906" w:rsidRPr="008369D5" w14:paraId="6356234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9F4B48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BBF491B" w14:textId="6657966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corrente de motosserra 3/8" x 1,5mm/0,058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4648060" w14:textId="2CBAB78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carton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2E9DCE79" w14:textId="6451EF8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126</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06CB80" w14:textId="2285AB5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peças</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B9DBA5" w14:textId="7E09A02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272C2362" w14:textId="5332F64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14.616,00</w:t>
            </w:r>
          </w:p>
        </w:tc>
      </w:tr>
      <w:tr w:rsidR="00314906" w:rsidRPr="008369D5" w14:paraId="3EC8743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A94D30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A70AB21" w14:textId="1C0B1C9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corrente galvanizada de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61E6EF" w14:textId="52086BD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39E51F6A" w14:textId="186A996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76</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F2EF04" w14:textId="194AFCF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73C82732" w14:textId="71A861A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0949296" w14:textId="1D17A8E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2.481,40</w:t>
            </w:r>
          </w:p>
        </w:tc>
      </w:tr>
      <w:tr w:rsidR="00314906" w:rsidRPr="008369D5" w14:paraId="36B5C0A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B1F0EC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203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18726AF" w14:textId="2E34211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corrente galvanizada de 5/16</w:t>
            </w:r>
          </w:p>
        </w:tc>
        <w:tc>
          <w:tcPr>
            <w:tcW w:w="863" w:type="pct"/>
            <w:tcBorders>
              <w:top w:val="outset" w:sz="6" w:space="0" w:color="auto"/>
              <w:left w:val="outset" w:sz="6" w:space="0" w:color="auto"/>
              <w:bottom w:val="outset" w:sz="6" w:space="0" w:color="auto"/>
              <w:right w:val="outset" w:sz="6" w:space="0" w:color="auto"/>
            </w:tcBorders>
            <w:vAlign w:val="center"/>
            <w:hideMark/>
          </w:tcPr>
          <w:p w14:paraId="18E3F679" w14:textId="207B03E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7C732CD6" w14:textId="2EB1FC3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89</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8C0660" w14:textId="1F4B45B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3BDD7BCC" w14:textId="04C6509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322AB" w14:textId="3C5D8E8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2.905,85</w:t>
            </w:r>
          </w:p>
        </w:tc>
      </w:tr>
      <w:tr w:rsidR="00314906" w:rsidRPr="008369D5" w14:paraId="76894D3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5ABB76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A7DF3B" w14:textId="26477B7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curva 100mm longa 90 para esgoto - me - curva 100mm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E2BBB2A" w14:textId="7988388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fort lev</w:t>
            </w:r>
          </w:p>
        </w:tc>
        <w:tc>
          <w:tcPr>
            <w:tcW w:w="547" w:type="pct"/>
            <w:tcBorders>
              <w:top w:val="outset" w:sz="6" w:space="0" w:color="auto"/>
              <w:left w:val="outset" w:sz="6" w:space="0" w:color="auto"/>
              <w:bottom w:val="outset" w:sz="6" w:space="0" w:color="auto"/>
              <w:right w:val="outset" w:sz="6" w:space="0" w:color="auto"/>
            </w:tcBorders>
            <w:vAlign w:val="center"/>
            <w:hideMark/>
          </w:tcPr>
          <w:p w14:paraId="4EB82734" w14:textId="2F16318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144</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C4D3C8" w14:textId="2970959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EFD439F" w14:textId="118C2AC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5180BCB" w14:textId="04A2EC8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2.289,60</w:t>
            </w:r>
          </w:p>
        </w:tc>
      </w:tr>
      <w:tr w:rsidR="00314906" w:rsidRPr="008369D5" w14:paraId="2CC62BC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C63914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2C9B626" w14:textId="7659D68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curva 40mm longa 90 para esgoto - me - curva 40mm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F5DA9B7" w14:textId="46C94FD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tubozan</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44D07B" w14:textId="4676F14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FEFA64" w14:textId="0A98E1B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D8A3F9" w14:textId="783A661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175289" w14:textId="675347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84,10</w:t>
            </w:r>
          </w:p>
        </w:tc>
      </w:tr>
      <w:tr w:rsidR="00314906" w:rsidRPr="008369D5" w14:paraId="096D9D4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989911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D8FCA24" w14:textId="70EEE35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curva 50mm longa 90 para esgoto - me - curva 50mm longa 90 para esgoto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04A960D" w14:textId="171E131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shiva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86B5BCB" w14:textId="3C5FB2D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109</w:t>
            </w:r>
          </w:p>
        </w:tc>
        <w:tc>
          <w:tcPr>
            <w:tcW w:w="547" w:type="pct"/>
            <w:tcBorders>
              <w:top w:val="outset" w:sz="6" w:space="0" w:color="auto"/>
              <w:left w:val="outset" w:sz="6" w:space="0" w:color="auto"/>
              <w:bottom w:val="outset" w:sz="6" w:space="0" w:color="auto"/>
              <w:right w:val="outset" w:sz="6" w:space="0" w:color="auto"/>
            </w:tcBorders>
            <w:vAlign w:val="center"/>
            <w:hideMark/>
          </w:tcPr>
          <w:p w14:paraId="29AD6A3E" w14:textId="5D11A35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D18AC9" w14:textId="0FB828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6,62</w:t>
            </w:r>
          </w:p>
        </w:tc>
        <w:tc>
          <w:tcPr>
            <w:tcW w:w="625" w:type="pct"/>
            <w:tcBorders>
              <w:top w:val="outset" w:sz="6" w:space="0" w:color="auto"/>
              <w:left w:val="outset" w:sz="6" w:space="0" w:color="auto"/>
              <w:bottom w:val="outset" w:sz="6" w:space="0" w:color="auto"/>
              <w:right w:val="outset" w:sz="6" w:space="0" w:color="auto"/>
            </w:tcBorders>
            <w:vAlign w:val="center"/>
            <w:hideMark/>
          </w:tcPr>
          <w:p w14:paraId="0DC63F0D" w14:textId="6CEC24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721,58</w:t>
            </w:r>
          </w:p>
        </w:tc>
      </w:tr>
      <w:tr w:rsidR="00314906" w:rsidRPr="008369D5" w14:paraId="28ACA75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D37988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E3C79D" w14:textId="5BDCA50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disco de corte 4 1/2 polegadas (para ferro)</w:t>
            </w:r>
          </w:p>
        </w:tc>
        <w:tc>
          <w:tcPr>
            <w:tcW w:w="863" w:type="pct"/>
            <w:tcBorders>
              <w:top w:val="outset" w:sz="6" w:space="0" w:color="auto"/>
              <w:left w:val="outset" w:sz="6" w:space="0" w:color="auto"/>
              <w:bottom w:val="outset" w:sz="6" w:space="0" w:color="auto"/>
              <w:right w:val="outset" w:sz="6" w:space="0" w:color="auto"/>
            </w:tcBorders>
            <w:vAlign w:val="center"/>
            <w:hideMark/>
          </w:tcPr>
          <w:p w14:paraId="056DB7F1" w14:textId="7DAB4BC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famastil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5D364D39" w14:textId="4DE73E2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622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73D7826" w14:textId="74B500B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C37079E" w14:textId="550286F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62C32FB" w14:textId="0D5866F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1.069,84</w:t>
            </w:r>
          </w:p>
        </w:tc>
      </w:tr>
      <w:tr w:rsidR="00314906" w:rsidRPr="008369D5" w14:paraId="50ECC69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29BA9F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8D52767" w14:textId="579CA57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disco de corte 7 polegadas (para ferro)</w:t>
            </w:r>
          </w:p>
        </w:tc>
        <w:tc>
          <w:tcPr>
            <w:tcW w:w="863" w:type="pct"/>
            <w:tcBorders>
              <w:top w:val="outset" w:sz="6" w:space="0" w:color="auto"/>
              <w:left w:val="outset" w:sz="6" w:space="0" w:color="auto"/>
              <w:bottom w:val="outset" w:sz="6" w:space="0" w:color="auto"/>
              <w:right w:val="outset" w:sz="6" w:space="0" w:color="auto"/>
            </w:tcBorders>
            <w:vAlign w:val="center"/>
            <w:hideMark/>
          </w:tcPr>
          <w:p w14:paraId="145561C1" w14:textId="199CBE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hevy</w:t>
            </w:r>
          </w:p>
        </w:tc>
        <w:tc>
          <w:tcPr>
            <w:tcW w:w="547" w:type="pct"/>
            <w:tcBorders>
              <w:top w:val="outset" w:sz="6" w:space="0" w:color="auto"/>
              <w:left w:val="outset" w:sz="6" w:space="0" w:color="auto"/>
              <w:bottom w:val="outset" w:sz="6" w:space="0" w:color="auto"/>
              <w:right w:val="outset" w:sz="6" w:space="0" w:color="auto"/>
            </w:tcBorders>
            <w:vAlign w:val="center"/>
            <w:hideMark/>
          </w:tcPr>
          <w:p w14:paraId="2A93F099" w14:textId="7D30ADD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81DC00" w14:textId="545DDDF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8E1AB3D" w14:textId="6D23D01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625" w:type="pct"/>
            <w:tcBorders>
              <w:top w:val="outset" w:sz="6" w:space="0" w:color="auto"/>
              <w:left w:val="outset" w:sz="6" w:space="0" w:color="auto"/>
              <w:bottom w:val="outset" w:sz="6" w:space="0" w:color="auto"/>
              <w:right w:val="outset" w:sz="6" w:space="0" w:color="auto"/>
            </w:tcBorders>
            <w:vAlign w:val="center"/>
            <w:hideMark/>
          </w:tcPr>
          <w:p w14:paraId="047328B1" w14:textId="18168C4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2.018,80</w:t>
            </w:r>
          </w:p>
        </w:tc>
      </w:tr>
      <w:tr w:rsidR="00314906" w:rsidRPr="008369D5" w14:paraId="24DBDD9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68AB8B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2DC1620" w14:textId="4DFE2FA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disco de desbaste 4 1/2 polegadas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0498977" w14:textId="724AAC3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icder</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2B6AC7" w14:textId="4CFAF39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CAC383E" w14:textId="5986851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5F6AE90" w14:textId="2738AA8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1393B6E3" w14:textId="4189FB5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1.545,60</w:t>
            </w:r>
          </w:p>
        </w:tc>
      </w:tr>
      <w:tr w:rsidR="00314906" w:rsidRPr="008369D5" w14:paraId="5D9C385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1D0830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FA4F1" w14:textId="6B76798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disco de serra 7"x 20x 24t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FA7A5FD" w14:textId="04C8C14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thompson</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97BF17" w14:textId="3D3C83F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18AA993" w14:textId="7F84DA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F984C8A" w14:textId="337A44A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19,4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BCFF55" w14:textId="011CBF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1.358,00</w:t>
            </w:r>
          </w:p>
        </w:tc>
      </w:tr>
      <w:tr w:rsidR="00314906" w:rsidRPr="008369D5" w14:paraId="406E28C8"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D2B5BD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6F4450" w14:textId="69286BE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3 1/2"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9C788C" w14:textId="4E5288F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silvana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3C95146" w14:textId="4FEE0B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3FD009" w14:textId="3D49A1F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41CA86F" w14:textId="59DFF62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A7688E2" w14:textId="162D9B1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267,30</w:t>
            </w:r>
          </w:p>
        </w:tc>
      </w:tr>
      <w:tr w:rsidR="00314906" w:rsidRPr="008369D5" w14:paraId="62DB1F2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D1F62F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8245D33" w14:textId="708EC89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6181B3C" w14:textId="2982B7E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shild</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D99EFF" w14:textId="10A2049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182</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B55A14" w14:textId="5F1A04D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4D8902" w14:textId="7D87790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625" w:type="pct"/>
            <w:tcBorders>
              <w:top w:val="outset" w:sz="6" w:space="0" w:color="auto"/>
              <w:left w:val="outset" w:sz="6" w:space="0" w:color="auto"/>
              <w:bottom w:val="outset" w:sz="6" w:space="0" w:color="auto"/>
              <w:right w:val="outset" w:sz="6" w:space="0" w:color="auto"/>
            </w:tcBorders>
            <w:vAlign w:val="center"/>
            <w:hideMark/>
          </w:tcPr>
          <w:p w14:paraId="498DE01A" w14:textId="6B91A5E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546,00</w:t>
            </w:r>
          </w:p>
        </w:tc>
      </w:tr>
      <w:tr w:rsidR="00314906" w:rsidRPr="008369D5" w14:paraId="02E63DB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B46457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1E32E69" w14:textId="7B0461F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dobradiça de porteira nº 3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783F9F" w14:textId="3E44DF3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caçula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72D898E" w14:textId="591CED7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0301C7" w14:textId="5041E6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5367E611" w14:textId="30163B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17,4</w:t>
            </w:r>
          </w:p>
        </w:tc>
        <w:tc>
          <w:tcPr>
            <w:tcW w:w="625" w:type="pct"/>
            <w:tcBorders>
              <w:top w:val="outset" w:sz="6" w:space="0" w:color="auto"/>
              <w:left w:val="outset" w:sz="6" w:space="0" w:color="auto"/>
              <w:bottom w:val="outset" w:sz="6" w:space="0" w:color="auto"/>
              <w:right w:val="outset" w:sz="6" w:space="0" w:color="auto"/>
            </w:tcBorders>
            <w:vAlign w:val="center"/>
            <w:hideMark/>
          </w:tcPr>
          <w:p w14:paraId="53F1EB8C" w14:textId="0041397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696,00</w:t>
            </w:r>
          </w:p>
        </w:tc>
      </w:tr>
      <w:tr w:rsidR="00314906" w:rsidRPr="008369D5" w14:paraId="35EDD53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5DB5A5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B26B8C4" w14:textId="6171BB2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eletrodo aws e 6013 2,5mm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78B2844" w14:textId="153C90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star</w:t>
            </w:r>
          </w:p>
        </w:tc>
        <w:tc>
          <w:tcPr>
            <w:tcW w:w="547" w:type="pct"/>
            <w:tcBorders>
              <w:top w:val="outset" w:sz="6" w:space="0" w:color="auto"/>
              <w:left w:val="outset" w:sz="6" w:space="0" w:color="auto"/>
              <w:bottom w:val="outset" w:sz="6" w:space="0" w:color="auto"/>
              <w:right w:val="outset" w:sz="6" w:space="0" w:color="auto"/>
            </w:tcBorders>
            <w:vAlign w:val="center"/>
            <w:hideMark/>
          </w:tcPr>
          <w:p w14:paraId="3094BC94" w14:textId="50A167D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13479D" w14:textId="1AC1BDA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5FAF47AC" w14:textId="4F1DEA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5D7211" w14:textId="1581979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10.669,00</w:t>
            </w:r>
          </w:p>
        </w:tc>
      </w:tr>
      <w:tr w:rsidR="00314906" w:rsidRPr="008369D5" w14:paraId="18577C9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018523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0165E78" w14:textId="541907A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eletrodo aws e 6013 3,25  mm</w:t>
            </w:r>
          </w:p>
        </w:tc>
        <w:tc>
          <w:tcPr>
            <w:tcW w:w="863" w:type="pct"/>
            <w:tcBorders>
              <w:top w:val="outset" w:sz="6" w:space="0" w:color="auto"/>
              <w:left w:val="outset" w:sz="6" w:space="0" w:color="auto"/>
              <w:bottom w:val="outset" w:sz="6" w:space="0" w:color="auto"/>
              <w:right w:val="outset" w:sz="6" w:space="0" w:color="auto"/>
            </w:tcBorders>
            <w:vAlign w:val="center"/>
            <w:hideMark/>
          </w:tcPr>
          <w:p w14:paraId="353309AC" w14:textId="3C7C232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star</w:t>
            </w:r>
          </w:p>
        </w:tc>
        <w:tc>
          <w:tcPr>
            <w:tcW w:w="547" w:type="pct"/>
            <w:tcBorders>
              <w:top w:val="outset" w:sz="6" w:space="0" w:color="auto"/>
              <w:left w:val="outset" w:sz="6" w:space="0" w:color="auto"/>
              <w:bottom w:val="outset" w:sz="6" w:space="0" w:color="auto"/>
              <w:right w:val="outset" w:sz="6" w:space="0" w:color="auto"/>
            </w:tcBorders>
            <w:vAlign w:val="center"/>
            <w:hideMark/>
          </w:tcPr>
          <w:p w14:paraId="0206D811" w14:textId="10BEE17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256</w:t>
            </w:r>
          </w:p>
        </w:tc>
        <w:tc>
          <w:tcPr>
            <w:tcW w:w="547" w:type="pct"/>
            <w:tcBorders>
              <w:top w:val="outset" w:sz="6" w:space="0" w:color="auto"/>
              <w:left w:val="outset" w:sz="6" w:space="0" w:color="auto"/>
              <w:bottom w:val="outset" w:sz="6" w:space="0" w:color="auto"/>
              <w:right w:val="outset" w:sz="6" w:space="0" w:color="auto"/>
            </w:tcBorders>
            <w:vAlign w:val="center"/>
            <w:hideMark/>
          </w:tcPr>
          <w:p w14:paraId="5B9BA9B7" w14:textId="5E064AB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7DCAAB65" w14:textId="4A1E165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31E3155" w14:textId="2CDE2E4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5.580,80</w:t>
            </w:r>
          </w:p>
        </w:tc>
      </w:tr>
      <w:tr w:rsidR="00314906" w:rsidRPr="008369D5" w14:paraId="539CDA4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F53B09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8AA040A" w14:textId="60E02FE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embolo para descarga oriente primor 1 ½’’</w:t>
            </w:r>
          </w:p>
        </w:tc>
        <w:tc>
          <w:tcPr>
            <w:tcW w:w="863" w:type="pct"/>
            <w:tcBorders>
              <w:top w:val="outset" w:sz="6" w:space="0" w:color="auto"/>
              <w:left w:val="outset" w:sz="6" w:space="0" w:color="auto"/>
              <w:bottom w:val="outset" w:sz="6" w:space="0" w:color="auto"/>
              <w:right w:val="outset" w:sz="6" w:space="0" w:color="auto"/>
            </w:tcBorders>
            <w:vAlign w:val="center"/>
            <w:hideMark/>
          </w:tcPr>
          <w:p w14:paraId="2D69F197" w14:textId="3F4ADA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repar</w:t>
            </w:r>
          </w:p>
        </w:tc>
        <w:tc>
          <w:tcPr>
            <w:tcW w:w="547" w:type="pct"/>
            <w:tcBorders>
              <w:top w:val="outset" w:sz="6" w:space="0" w:color="auto"/>
              <w:left w:val="outset" w:sz="6" w:space="0" w:color="auto"/>
              <w:bottom w:val="outset" w:sz="6" w:space="0" w:color="auto"/>
              <w:right w:val="outset" w:sz="6" w:space="0" w:color="auto"/>
            </w:tcBorders>
            <w:vAlign w:val="center"/>
            <w:hideMark/>
          </w:tcPr>
          <w:p w14:paraId="5465EE5E" w14:textId="70D393A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576750C" w14:textId="7C9A1DD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C753297" w14:textId="6D8824B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7228D8C" w14:textId="7AC952F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1.886,50</w:t>
            </w:r>
          </w:p>
        </w:tc>
      </w:tr>
      <w:tr w:rsidR="00314906" w:rsidRPr="008369D5" w14:paraId="6D1B9D1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36F766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61EB46C" w14:textId="19D7874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enxada 2,5"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2FC6D01" w14:textId="34BA86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tramontina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EE63B5" w14:textId="66DDC99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C73CDE7" w14:textId="4D317B8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1AEFBC5" w14:textId="2AA796C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29,7</w:t>
            </w:r>
          </w:p>
        </w:tc>
        <w:tc>
          <w:tcPr>
            <w:tcW w:w="625" w:type="pct"/>
            <w:tcBorders>
              <w:top w:val="outset" w:sz="6" w:space="0" w:color="auto"/>
              <w:left w:val="outset" w:sz="6" w:space="0" w:color="auto"/>
              <w:bottom w:val="outset" w:sz="6" w:space="0" w:color="auto"/>
              <w:right w:val="outset" w:sz="6" w:space="0" w:color="auto"/>
            </w:tcBorders>
            <w:vAlign w:val="center"/>
            <w:hideMark/>
          </w:tcPr>
          <w:p w14:paraId="10FDA124" w14:textId="59D5B03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1.633,50</w:t>
            </w:r>
          </w:p>
        </w:tc>
      </w:tr>
      <w:tr w:rsidR="00314906" w:rsidRPr="008369D5" w14:paraId="1AAD0C7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7678D3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256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AA09666" w14:textId="40EE060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escada pequena de abrir 3 degraus - me - escada pequena de abrir de alumínio de 3degraus 1,07m de altura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3DB69BB9" w14:textId="408876D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maestro</w:t>
            </w:r>
          </w:p>
        </w:tc>
        <w:tc>
          <w:tcPr>
            <w:tcW w:w="547" w:type="pct"/>
            <w:tcBorders>
              <w:top w:val="outset" w:sz="6" w:space="0" w:color="auto"/>
              <w:left w:val="outset" w:sz="6" w:space="0" w:color="auto"/>
              <w:bottom w:val="outset" w:sz="6" w:space="0" w:color="auto"/>
              <w:right w:val="outset" w:sz="6" w:space="0" w:color="auto"/>
            </w:tcBorders>
            <w:vAlign w:val="center"/>
            <w:hideMark/>
          </w:tcPr>
          <w:p w14:paraId="2180EBCA" w14:textId="4AB6352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E26737" w14:textId="4EADEA6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D9EAA15" w14:textId="75A828B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EFC032" w14:textId="56094AE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1.690,00</w:t>
            </w:r>
          </w:p>
        </w:tc>
      </w:tr>
      <w:tr w:rsidR="00314906" w:rsidRPr="008369D5" w14:paraId="5F9D5B7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BC403F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D86F80" w14:textId="5750FCD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escova de aço manual com cabo- me - escova de aço manual com cabo e 4 fileiras.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6F3A3C77" w14:textId="5EC4D63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sparta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2E9F90" w14:textId="18E0CDD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FAC1462" w14:textId="1A94BE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2796A881" w14:textId="3E6A6C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CB197B" w14:textId="0844267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414,00</w:t>
            </w:r>
          </w:p>
        </w:tc>
      </w:tr>
      <w:tr w:rsidR="00314906" w:rsidRPr="008369D5" w14:paraId="02B5692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2CC12D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261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9FBBE09" w14:textId="17188F8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estopa de 500g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9B649BF" w14:textId="59A37A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limpoplus</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37DC22" w14:textId="120B986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6704E395" w14:textId="423EE67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9BC629" w14:textId="7CD04E7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7,7</w:t>
            </w:r>
          </w:p>
        </w:tc>
        <w:tc>
          <w:tcPr>
            <w:tcW w:w="625" w:type="pct"/>
            <w:tcBorders>
              <w:top w:val="outset" w:sz="6" w:space="0" w:color="auto"/>
              <w:left w:val="outset" w:sz="6" w:space="0" w:color="auto"/>
              <w:bottom w:val="outset" w:sz="6" w:space="0" w:color="auto"/>
              <w:right w:val="outset" w:sz="6" w:space="0" w:color="auto"/>
            </w:tcBorders>
            <w:vAlign w:val="center"/>
            <w:hideMark/>
          </w:tcPr>
          <w:p w14:paraId="100DF67A" w14:textId="2CFCD2B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962,50</w:t>
            </w:r>
          </w:p>
        </w:tc>
      </w:tr>
      <w:tr w:rsidR="00314906" w:rsidRPr="008369D5" w14:paraId="5CEFC90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48FFE4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265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1A75A3" w14:textId="392B6C1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facão em aço caborno para mato 18''-me - facão em aço caborno para mato com de 18'' e cabo de madeira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491FAD25" w14:textId="565433F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famastil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5F424536" w14:textId="04F631E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C6605D5" w14:textId="58E5DD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A6E5B" w14:textId="5D76111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6878D1" w14:textId="78A45D1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880,00</w:t>
            </w:r>
          </w:p>
        </w:tc>
      </w:tr>
      <w:tr w:rsidR="00314906" w:rsidRPr="008369D5" w14:paraId="6E6577C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5FF3ED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C19EA1C" w14:textId="59A5913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flange de 3/4 soldável</w:t>
            </w:r>
          </w:p>
        </w:tc>
        <w:tc>
          <w:tcPr>
            <w:tcW w:w="863" w:type="pct"/>
            <w:tcBorders>
              <w:top w:val="outset" w:sz="6" w:space="0" w:color="auto"/>
              <w:left w:val="outset" w:sz="6" w:space="0" w:color="auto"/>
              <w:bottom w:val="outset" w:sz="6" w:space="0" w:color="auto"/>
              <w:right w:val="outset" w:sz="6" w:space="0" w:color="auto"/>
            </w:tcBorders>
            <w:vAlign w:val="center"/>
            <w:hideMark/>
          </w:tcPr>
          <w:p w14:paraId="69371CB2" w14:textId="0506227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0254C16B" w14:textId="3E5808E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163</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8CD6CE" w14:textId="732C03B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E194168" w14:textId="1954820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49EEEF77" w14:textId="3CF1F9B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994,30</w:t>
            </w:r>
          </w:p>
        </w:tc>
      </w:tr>
      <w:tr w:rsidR="00314906" w:rsidRPr="008369D5" w14:paraId="629EFE6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5B07FF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29A742" w14:textId="529B22D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formão 1/2".</w:t>
            </w:r>
          </w:p>
        </w:tc>
        <w:tc>
          <w:tcPr>
            <w:tcW w:w="863" w:type="pct"/>
            <w:tcBorders>
              <w:top w:val="outset" w:sz="6" w:space="0" w:color="auto"/>
              <w:left w:val="outset" w:sz="6" w:space="0" w:color="auto"/>
              <w:bottom w:val="outset" w:sz="6" w:space="0" w:color="auto"/>
              <w:right w:val="outset" w:sz="6" w:space="0" w:color="auto"/>
            </w:tcBorders>
            <w:vAlign w:val="center"/>
            <w:hideMark/>
          </w:tcPr>
          <w:p w14:paraId="1C024CDF" w14:textId="52AC23B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monfort</w:t>
            </w:r>
          </w:p>
        </w:tc>
        <w:tc>
          <w:tcPr>
            <w:tcW w:w="547" w:type="pct"/>
            <w:tcBorders>
              <w:top w:val="outset" w:sz="6" w:space="0" w:color="auto"/>
              <w:left w:val="outset" w:sz="6" w:space="0" w:color="auto"/>
              <w:bottom w:val="outset" w:sz="6" w:space="0" w:color="auto"/>
              <w:right w:val="outset" w:sz="6" w:space="0" w:color="auto"/>
            </w:tcBorders>
            <w:vAlign w:val="center"/>
            <w:hideMark/>
          </w:tcPr>
          <w:p w14:paraId="1F4BBBD7" w14:textId="1F200C0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771DCC1" w14:textId="2230FF5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262EB40D" w14:textId="1AE5628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68BE2BB0" w14:textId="510C7F7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203,00</w:t>
            </w:r>
          </w:p>
        </w:tc>
      </w:tr>
      <w:tr w:rsidR="00314906" w:rsidRPr="008369D5" w14:paraId="3732A03D"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8921B0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24513B" w14:textId="33C1736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formao 3/4".</w:t>
            </w:r>
          </w:p>
        </w:tc>
        <w:tc>
          <w:tcPr>
            <w:tcW w:w="863" w:type="pct"/>
            <w:tcBorders>
              <w:top w:val="outset" w:sz="6" w:space="0" w:color="auto"/>
              <w:left w:val="outset" w:sz="6" w:space="0" w:color="auto"/>
              <w:bottom w:val="outset" w:sz="6" w:space="0" w:color="auto"/>
              <w:right w:val="outset" w:sz="6" w:space="0" w:color="auto"/>
            </w:tcBorders>
            <w:vAlign w:val="center"/>
            <w:hideMark/>
          </w:tcPr>
          <w:p w14:paraId="544D3546" w14:textId="59117D0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monfort</w:t>
            </w:r>
          </w:p>
        </w:tc>
        <w:tc>
          <w:tcPr>
            <w:tcW w:w="547" w:type="pct"/>
            <w:tcBorders>
              <w:top w:val="outset" w:sz="6" w:space="0" w:color="auto"/>
              <w:left w:val="outset" w:sz="6" w:space="0" w:color="auto"/>
              <w:bottom w:val="outset" w:sz="6" w:space="0" w:color="auto"/>
              <w:right w:val="outset" w:sz="6" w:space="0" w:color="auto"/>
            </w:tcBorders>
            <w:vAlign w:val="center"/>
            <w:hideMark/>
          </w:tcPr>
          <w:p w14:paraId="3101AD66" w14:textId="21DBDD5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65FC45" w14:textId="3D19E0C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B8BB137" w14:textId="7CBB0B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691A7620" w14:textId="02C9DAD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3.402,60</w:t>
            </w:r>
          </w:p>
        </w:tc>
      </w:tr>
      <w:tr w:rsidR="00314906" w:rsidRPr="008369D5" w14:paraId="6C738CA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C3A0C3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9F47652" w14:textId="0F7A70E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formão 1"</w:t>
            </w:r>
          </w:p>
        </w:tc>
        <w:tc>
          <w:tcPr>
            <w:tcW w:w="863" w:type="pct"/>
            <w:tcBorders>
              <w:top w:val="outset" w:sz="6" w:space="0" w:color="auto"/>
              <w:left w:val="outset" w:sz="6" w:space="0" w:color="auto"/>
              <w:bottom w:val="outset" w:sz="6" w:space="0" w:color="auto"/>
              <w:right w:val="outset" w:sz="6" w:space="0" w:color="auto"/>
            </w:tcBorders>
            <w:vAlign w:val="center"/>
            <w:hideMark/>
          </w:tcPr>
          <w:p w14:paraId="426C12C9" w14:textId="19D7376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w:t>
            </w:r>
          </w:p>
        </w:tc>
        <w:tc>
          <w:tcPr>
            <w:tcW w:w="547" w:type="pct"/>
            <w:tcBorders>
              <w:top w:val="outset" w:sz="6" w:space="0" w:color="auto"/>
              <w:left w:val="outset" w:sz="6" w:space="0" w:color="auto"/>
              <w:bottom w:val="outset" w:sz="6" w:space="0" w:color="auto"/>
              <w:right w:val="outset" w:sz="6" w:space="0" w:color="auto"/>
            </w:tcBorders>
            <w:vAlign w:val="center"/>
            <w:hideMark/>
          </w:tcPr>
          <w:p w14:paraId="4719918B" w14:textId="44510EF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F16A3F" w14:textId="482054C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5A85CA2D" w14:textId="5B8E3E7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9AA11A3" w14:textId="0F244D7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306,60</w:t>
            </w:r>
          </w:p>
        </w:tc>
      </w:tr>
      <w:tr w:rsidR="00314906" w:rsidRPr="008369D5" w14:paraId="44A07F3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7E6E45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FD2AE27" w14:textId="01E2325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grampo miguelão fixa cabo rg59 5mm branco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06FF220" w14:textId="0507BDD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decco</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A874F0" w14:textId="7DE2CFB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9B07AF" w14:textId="5FBB741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emb. 15uni</w:t>
            </w:r>
          </w:p>
        </w:tc>
        <w:tc>
          <w:tcPr>
            <w:tcW w:w="624" w:type="pct"/>
            <w:tcBorders>
              <w:top w:val="outset" w:sz="6" w:space="0" w:color="auto"/>
              <w:left w:val="outset" w:sz="6" w:space="0" w:color="auto"/>
              <w:bottom w:val="outset" w:sz="6" w:space="0" w:color="auto"/>
              <w:right w:val="outset" w:sz="6" w:space="0" w:color="auto"/>
            </w:tcBorders>
            <w:vAlign w:val="center"/>
            <w:hideMark/>
          </w:tcPr>
          <w:p w14:paraId="44829F03" w14:textId="6F2C7B1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21B1925" w14:textId="471978D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87,40</w:t>
            </w:r>
          </w:p>
        </w:tc>
      </w:tr>
      <w:tr w:rsidR="00314906" w:rsidRPr="008369D5" w14:paraId="011FAA5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C3DA54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FB0430" w14:textId="30E16B5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grelha para ralo cromado de 10x10cm</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DC8C64" w14:textId="14CDB8F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rainox</w:t>
            </w:r>
          </w:p>
        </w:tc>
        <w:tc>
          <w:tcPr>
            <w:tcW w:w="547" w:type="pct"/>
            <w:tcBorders>
              <w:top w:val="outset" w:sz="6" w:space="0" w:color="auto"/>
              <w:left w:val="outset" w:sz="6" w:space="0" w:color="auto"/>
              <w:bottom w:val="outset" w:sz="6" w:space="0" w:color="auto"/>
              <w:right w:val="outset" w:sz="6" w:space="0" w:color="auto"/>
            </w:tcBorders>
            <w:vAlign w:val="center"/>
            <w:hideMark/>
          </w:tcPr>
          <w:p w14:paraId="1B02A1D6" w14:textId="50D012F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07497C" w14:textId="7DAE7B8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59B0378" w14:textId="5343BA8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06E1023E" w14:textId="1C78171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384,45</w:t>
            </w:r>
          </w:p>
        </w:tc>
      </w:tr>
      <w:tr w:rsidR="00314906" w:rsidRPr="008369D5" w14:paraId="57E8BA4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6D7813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484BCC7" w14:textId="28FA59D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janela de correr 1,0 x 1,20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34ADA28" w14:textId="07F83B3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19A035C2" w14:textId="19FD82C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3B0574" w14:textId="50023A9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D4D12E7" w14:textId="72127B6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DAE0A4" w14:textId="0AA580A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6.900,00</w:t>
            </w:r>
          </w:p>
        </w:tc>
      </w:tr>
      <w:tr w:rsidR="00314906" w:rsidRPr="008369D5" w14:paraId="3F70564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640548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CF75AC4" w14:textId="79112B0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janela basculante 1,0 x 1,0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861F2FB" w14:textId="3F01708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60B388F5" w14:textId="60058C3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9A0FEB" w14:textId="3008F5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B61A04F" w14:textId="032DBA9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220</w:t>
            </w:r>
          </w:p>
        </w:tc>
        <w:tc>
          <w:tcPr>
            <w:tcW w:w="625" w:type="pct"/>
            <w:tcBorders>
              <w:top w:val="outset" w:sz="6" w:space="0" w:color="auto"/>
              <w:left w:val="outset" w:sz="6" w:space="0" w:color="auto"/>
              <w:bottom w:val="outset" w:sz="6" w:space="0" w:color="auto"/>
              <w:right w:val="outset" w:sz="6" w:space="0" w:color="auto"/>
            </w:tcBorders>
            <w:vAlign w:val="center"/>
            <w:hideMark/>
          </w:tcPr>
          <w:p w14:paraId="7B4FCCCA" w14:textId="1647B63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6.600,00</w:t>
            </w:r>
          </w:p>
        </w:tc>
      </w:tr>
      <w:tr w:rsidR="00314906" w:rsidRPr="008369D5" w14:paraId="5E69284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3AA7CB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E7E7428" w14:textId="386A5B2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janela laminada veneziana 1x1,20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43B04E9" w14:textId="541AF99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47384B71" w14:textId="7F023FE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5B2FE00" w14:textId="7F12BC0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EC71892" w14:textId="031D9DA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230</w:t>
            </w:r>
          </w:p>
        </w:tc>
        <w:tc>
          <w:tcPr>
            <w:tcW w:w="625" w:type="pct"/>
            <w:tcBorders>
              <w:top w:val="outset" w:sz="6" w:space="0" w:color="auto"/>
              <w:left w:val="outset" w:sz="6" w:space="0" w:color="auto"/>
              <w:bottom w:val="outset" w:sz="6" w:space="0" w:color="auto"/>
              <w:right w:val="outset" w:sz="6" w:space="0" w:color="auto"/>
            </w:tcBorders>
            <w:vAlign w:val="center"/>
            <w:hideMark/>
          </w:tcPr>
          <w:p w14:paraId="47067952" w14:textId="2846AD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5.750,00</w:t>
            </w:r>
          </w:p>
        </w:tc>
      </w:tr>
      <w:tr w:rsidR="00314906" w:rsidRPr="008369D5" w14:paraId="609DFBB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33B6F2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A23336F" w14:textId="3CB532DF"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jogo de chave tork jogo c/ 9 peças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5378F920" w14:textId="13BBDB7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mtx</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FA1C43" w14:textId="26FE563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547" w:type="pct"/>
            <w:tcBorders>
              <w:top w:val="outset" w:sz="6" w:space="0" w:color="auto"/>
              <w:left w:val="outset" w:sz="6" w:space="0" w:color="auto"/>
              <w:bottom w:val="outset" w:sz="6" w:space="0" w:color="auto"/>
              <w:right w:val="outset" w:sz="6" w:space="0" w:color="auto"/>
            </w:tcBorders>
            <w:vAlign w:val="center"/>
            <w:hideMark/>
          </w:tcPr>
          <w:p w14:paraId="301B15CD" w14:textId="7AD19C3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201CB0" w14:textId="13E5718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CF93CCA" w14:textId="16EA81B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286,80</w:t>
            </w:r>
          </w:p>
        </w:tc>
      </w:tr>
      <w:tr w:rsidR="00314906" w:rsidRPr="008369D5" w14:paraId="10C6970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7CE1EE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9855193" w14:textId="3300CD6F"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jogo soquete 1/2 polegada </w:t>
            </w:r>
            <w:r w:rsidRPr="004F675A">
              <w:rPr>
                <w:rFonts w:ascii="Times New Roman" w:eastAsia="Times New Roman" w:hAnsi="Times New Roman"/>
                <w:sz w:val="24"/>
                <w:szCs w:val="24"/>
              </w:rPr>
              <w:t xml:space="preserve">- jogo soquete 1/2 </w:t>
            </w:r>
            <w:r w:rsidRPr="004F675A">
              <w:rPr>
                <w:rFonts w:ascii="Times New Roman" w:eastAsia="Times New Roman" w:hAnsi="Times New Roman"/>
                <w:sz w:val="24"/>
                <w:szCs w:val="24"/>
              </w:rPr>
              <w:lastRenderedPageBreak/>
              <w:t>polegada , com 20 peças e 17 soquetes de 8,0 a 24,0mm, uma catraca de 10 polegadas, cabo t 104 e extensão de 5 polegadas.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974852" w14:textId="695972E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mayle</w:t>
            </w:r>
          </w:p>
        </w:tc>
        <w:tc>
          <w:tcPr>
            <w:tcW w:w="547" w:type="pct"/>
            <w:tcBorders>
              <w:top w:val="outset" w:sz="6" w:space="0" w:color="auto"/>
              <w:left w:val="outset" w:sz="6" w:space="0" w:color="auto"/>
              <w:bottom w:val="outset" w:sz="6" w:space="0" w:color="auto"/>
              <w:right w:val="outset" w:sz="6" w:space="0" w:color="auto"/>
            </w:tcBorders>
            <w:vAlign w:val="center"/>
            <w:hideMark/>
          </w:tcPr>
          <w:p w14:paraId="18BE5C6A" w14:textId="3537149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w:t>
            </w:r>
          </w:p>
        </w:tc>
        <w:tc>
          <w:tcPr>
            <w:tcW w:w="547" w:type="pct"/>
            <w:tcBorders>
              <w:top w:val="outset" w:sz="6" w:space="0" w:color="auto"/>
              <w:left w:val="outset" w:sz="6" w:space="0" w:color="auto"/>
              <w:bottom w:val="outset" w:sz="6" w:space="0" w:color="auto"/>
              <w:right w:val="outset" w:sz="6" w:space="0" w:color="auto"/>
            </w:tcBorders>
            <w:vAlign w:val="center"/>
            <w:hideMark/>
          </w:tcPr>
          <w:p w14:paraId="59EC1444" w14:textId="7F506E0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50D252AA" w14:textId="0139D26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BA150E" w14:textId="5FA4FF0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3.132,00</w:t>
            </w:r>
          </w:p>
        </w:tc>
      </w:tr>
      <w:tr w:rsidR="00314906" w:rsidRPr="008369D5" w14:paraId="7D49FC1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D9B977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50EA079" w14:textId="579EDE8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lâmpada fluorescente 40w-127v tubular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D2F1F8A" w14:textId="73BF158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avante</w:t>
            </w:r>
          </w:p>
        </w:tc>
        <w:tc>
          <w:tcPr>
            <w:tcW w:w="547" w:type="pct"/>
            <w:tcBorders>
              <w:top w:val="outset" w:sz="6" w:space="0" w:color="auto"/>
              <w:left w:val="outset" w:sz="6" w:space="0" w:color="auto"/>
              <w:bottom w:val="outset" w:sz="6" w:space="0" w:color="auto"/>
              <w:right w:val="outset" w:sz="6" w:space="0" w:color="auto"/>
            </w:tcBorders>
            <w:vAlign w:val="center"/>
            <w:hideMark/>
          </w:tcPr>
          <w:p w14:paraId="73D9EC50" w14:textId="7FC4590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A4BAA95" w14:textId="51FC68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3DBD0CD" w14:textId="3E55112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15,6</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E60490" w14:textId="39978F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1.404,00</w:t>
            </w:r>
          </w:p>
        </w:tc>
      </w:tr>
      <w:tr w:rsidR="00314906" w:rsidRPr="008369D5" w14:paraId="1C94EA1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A58572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A14E69C" w14:textId="437559F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linha para pedreiro rolo c/ 100 metros</w:t>
            </w:r>
          </w:p>
        </w:tc>
        <w:tc>
          <w:tcPr>
            <w:tcW w:w="863" w:type="pct"/>
            <w:tcBorders>
              <w:top w:val="outset" w:sz="6" w:space="0" w:color="auto"/>
              <w:left w:val="outset" w:sz="6" w:space="0" w:color="auto"/>
              <w:bottom w:val="outset" w:sz="6" w:space="0" w:color="auto"/>
              <w:right w:val="outset" w:sz="6" w:space="0" w:color="auto"/>
            </w:tcBorders>
            <w:vAlign w:val="center"/>
            <w:hideMark/>
          </w:tcPr>
          <w:p w14:paraId="1EDFCE48" w14:textId="0EB08FD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polifio</w:t>
            </w:r>
          </w:p>
        </w:tc>
        <w:tc>
          <w:tcPr>
            <w:tcW w:w="547" w:type="pct"/>
            <w:tcBorders>
              <w:top w:val="outset" w:sz="6" w:space="0" w:color="auto"/>
              <w:left w:val="outset" w:sz="6" w:space="0" w:color="auto"/>
              <w:bottom w:val="outset" w:sz="6" w:space="0" w:color="auto"/>
              <w:right w:val="outset" w:sz="6" w:space="0" w:color="auto"/>
            </w:tcBorders>
            <w:vAlign w:val="center"/>
            <w:hideMark/>
          </w:tcPr>
          <w:p w14:paraId="0AF9714F" w14:textId="4D413D3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71</w:t>
            </w:r>
          </w:p>
        </w:tc>
        <w:tc>
          <w:tcPr>
            <w:tcW w:w="547" w:type="pct"/>
            <w:tcBorders>
              <w:top w:val="outset" w:sz="6" w:space="0" w:color="auto"/>
              <w:left w:val="outset" w:sz="6" w:space="0" w:color="auto"/>
              <w:bottom w:val="outset" w:sz="6" w:space="0" w:color="auto"/>
              <w:right w:val="outset" w:sz="6" w:space="0" w:color="auto"/>
            </w:tcBorders>
            <w:vAlign w:val="center"/>
            <w:hideMark/>
          </w:tcPr>
          <w:p w14:paraId="1E7C8C50" w14:textId="4A95029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2B1F9DC6" w14:textId="6EA7A35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w:t>
            </w:r>
          </w:p>
        </w:tc>
        <w:tc>
          <w:tcPr>
            <w:tcW w:w="625" w:type="pct"/>
            <w:tcBorders>
              <w:top w:val="outset" w:sz="6" w:space="0" w:color="auto"/>
              <w:left w:val="outset" w:sz="6" w:space="0" w:color="auto"/>
              <w:bottom w:val="outset" w:sz="6" w:space="0" w:color="auto"/>
              <w:right w:val="outset" w:sz="6" w:space="0" w:color="auto"/>
            </w:tcBorders>
            <w:vAlign w:val="center"/>
            <w:hideMark/>
          </w:tcPr>
          <w:p w14:paraId="76F47E0F" w14:textId="7D7DADE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340,80</w:t>
            </w:r>
          </w:p>
        </w:tc>
      </w:tr>
      <w:tr w:rsidR="00314906" w:rsidRPr="008369D5" w14:paraId="1A22518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7E4D90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165F01A" w14:textId="6CE1F87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linha para pedreiro rolo com 50 metros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EB8EF22" w14:textId="06698EE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polifio</w:t>
            </w:r>
          </w:p>
        </w:tc>
        <w:tc>
          <w:tcPr>
            <w:tcW w:w="547" w:type="pct"/>
            <w:tcBorders>
              <w:top w:val="outset" w:sz="6" w:space="0" w:color="auto"/>
              <w:left w:val="outset" w:sz="6" w:space="0" w:color="auto"/>
              <w:bottom w:val="outset" w:sz="6" w:space="0" w:color="auto"/>
              <w:right w:val="outset" w:sz="6" w:space="0" w:color="auto"/>
            </w:tcBorders>
            <w:vAlign w:val="center"/>
            <w:hideMark/>
          </w:tcPr>
          <w:p w14:paraId="17BAD574" w14:textId="02A2E40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w:t>
            </w:r>
          </w:p>
        </w:tc>
        <w:tc>
          <w:tcPr>
            <w:tcW w:w="547" w:type="pct"/>
            <w:tcBorders>
              <w:top w:val="outset" w:sz="6" w:space="0" w:color="auto"/>
              <w:left w:val="outset" w:sz="6" w:space="0" w:color="auto"/>
              <w:bottom w:val="outset" w:sz="6" w:space="0" w:color="auto"/>
              <w:right w:val="outset" w:sz="6" w:space="0" w:color="auto"/>
            </w:tcBorders>
            <w:vAlign w:val="center"/>
            <w:hideMark/>
          </w:tcPr>
          <w:p w14:paraId="759B7E68" w14:textId="566114D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694D4F9E" w14:textId="0FEE71D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55F459B5" w14:textId="644F7C7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150,45</w:t>
            </w:r>
          </w:p>
        </w:tc>
      </w:tr>
      <w:tr w:rsidR="00314906" w:rsidRPr="008369D5" w14:paraId="40ED742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19E09D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6EC9BF5" w14:textId="70868AE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lixa para ferro n° 36</w:t>
            </w:r>
          </w:p>
        </w:tc>
        <w:tc>
          <w:tcPr>
            <w:tcW w:w="863" w:type="pct"/>
            <w:tcBorders>
              <w:top w:val="outset" w:sz="6" w:space="0" w:color="auto"/>
              <w:left w:val="outset" w:sz="6" w:space="0" w:color="auto"/>
              <w:bottom w:val="outset" w:sz="6" w:space="0" w:color="auto"/>
              <w:right w:val="outset" w:sz="6" w:space="0" w:color="auto"/>
            </w:tcBorders>
            <w:vAlign w:val="center"/>
            <w:hideMark/>
          </w:tcPr>
          <w:p w14:paraId="0E27BC7B" w14:textId="1E0E898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tirolit</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76702F" w14:textId="0D8873D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BBA8913" w14:textId="7781419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4E297B1D" w14:textId="7BFBD54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2,63</w:t>
            </w:r>
          </w:p>
        </w:tc>
        <w:tc>
          <w:tcPr>
            <w:tcW w:w="625" w:type="pct"/>
            <w:tcBorders>
              <w:top w:val="outset" w:sz="6" w:space="0" w:color="auto"/>
              <w:left w:val="outset" w:sz="6" w:space="0" w:color="auto"/>
              <w:bottom w:val="outset" w:sz="6" w:space="0" w:color="auto"/>
              <w:right w:val="outset" w:sz="6" w:space="0" w:color="auto"/>
            </w:tcBorders>
            <w:vAlign w:val="center"/>
            <w:hideMark/>
          </w:tcPr>
          <w:p w14:paraId="2864DFE1" w14:textId="17ED329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552,30</w:t>
            </w:r>
          </w:p>
        </w:tc>
      </w:tr>
      <w:tr w:rsidR="00314906" w:rsidRPr="008369D5" w14:paraId="1DC63E6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08D1B6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625E6B" w14:textId="07B0A4F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lona plastica amarela 4x1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8CD1AB2" w14:textId="1C2430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ecoflex</w:t>
            </w:r>
          </w:p>
        </w:tc>
        <w:tc>
          <w:tcPr>
            <w:tcW w:w="547" w:type="pct"/>
            <w:tcBorders>
              <w:top w:val="outset" w:sz="6" w:space="0" w:color="auto"/>
              <w:left w:val="outset" w:sz="6" w:space="0" w:color="auto"/>
              <w:bottom w:val="outset" w:sz="6" w:space="0" w:color="auto"/>
              <w:right w:val="outset" w:sz="6" w:space="0" w:color="auto"/>
            </w:tcBorders>
            <w:vAlign w:val="center"/>
            <w:hideMark/>
          </w:tcPr>
          <w:p w14:paraId="3F85E0D3" w14:textId="73D0171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E0EE768" w14:textId="15165A4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6CD031B5" w14:textId="0351069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6,81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A0FDE0D" w14:textId="0F0A777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4.086,00</w:t>
            </w:r>
          </w:p>
        </w:tc>
      </w:tr>
      <w:tr w:rsidR="00314906" w:rsidRPr="008369D5" w14:paraId="20018DB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95529F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338EC09" w14:textId="4B6B778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lona plastica preta 4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9C3EB4A" w14:textId="0EAC6C5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maxlona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C263D70" w14:textId="1F59EDA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20FDD6F" w14:textId="45D4363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75AECCCE" w14:textId="07729F0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4DF3E0BD" w14:textId="78405BC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972,00</w:t>
            </w:r>
          </w:p>
        </w:tc>
      </w:tr>
      <w:tr w:rsidR="00314906" w:rsidRPr="008369D5" w14:paraId="0444C09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6A5DA1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3ACFBA0" w14:textId="11D9510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lona plastica preta 6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3DFD6C" w14:textId="3A0B5CD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maxlona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B2FD8FA" w14:textId="29345DE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5A39FE7" w14:textId="5CD23CB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3A136B" w14:textId="3357FE0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4,51</w:t>
            </w:r>
          </w:p>
        </w:tc>
        <w:tc>
          <w:tcPr>
            <w:tcW w:w="625" w:type="pct"/>
            <w:tcBorders>
              <w:top w:val="outset" w:sz="6" w:space="0" w:color="auto"/>
              <w:left w:val="outset" w:sz="6" w:space="0" w:color="auto"/>
              <w:bottom w:val="outset" w:sz="6" w:space="0" w:color="auto"/>
              <w:right w:val="outset" w:sz="6" w:space="0" w:color="auto"/>
            </w:tcBorders>
            <w:vAlign w:val="center"/>
            <w:hideMark/>
          </w:tcPr>
          <w:p w14:paraId="6C07DA0B" w14:textId="5CC26D1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1.623,60</w:t>
            </w:r>
          </w:p>
        </w:tc>
      </w:tr>
      <w:tr w:rsidR="00314906" w:rsidRPr="008369D5" w14:paraId="102E023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C9D76E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FE8A85C" w14:textId="32CF720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lona plastica preta 8 x 1 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B8F9CBA" w14:textId="3CC958F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maxlona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0F7C541B" w14:textId="12886DA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2FB33CB1" w14:textId="28FF6F5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2C2493" w14:textId="062281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625" w:type="pct"/>
            <w:tcBorders>
              <w:top w:val="outset" w:sz="6" w:space="0" w:color="auto"/>
              <w:left w:val="outset" w:sz="6" w:space="0" w:color="auto"/>
              <w:bottom w:val="outset" w:sz="6" w:space="0" w:color="auto"/>
              <w:right w:val="outset" w:sz="6" w:space="0" w:color="auto"/>
            </w:tcBorders>
            <w:vAlign w:val="center"/>
            <w:hideMark/>
          </w:tcPr>
          <w:p w14:paraId="5A83DFD0" w14:textId="4C445D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2.196,00</w:t>
            </w:r>
          </w:p>
        </w:tc>
      </w:tr>
      <w:tr w:rsidR="00314906" w:rsidRPr="008369D5" w14:paraId="70C573F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01693D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D31DBD3" w14:textId="5E6D860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luminária de emergência 30 leds bivolt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CCADCC8" w14:textId="5372785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elgin</w:t>
            </w:r>
          </w:p>
        </w:tc>
        <w:tc>
          <w:tcPr>
            <w:tcW w:w="547" w:type="pct"/>
            <w:tcBorders>
              <w:top w:val="outset" w:sz="6" w:space="0" w:color="auto"/>
              <w:left w:val="outset" w:sz="6" w:space="0" w:color="auto"/>
              <w:bottom w:val="outset" w:sz="6" w:space="0" w:color="auto"/>
              <w:right w:val="outset" w:sz="6" w:space="0" w:color="auto"/>
            </w:tcBorders>
            <w:vAlign w:val="center"/>
            <w:hideMark/>
          </w:tcPr>
          <w:p w14:paraId="1D84C82A" w14:textId="45BBC76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137</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FFAF21" w14:textId="0AD11A7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EE3D7C" w14:textId="4721462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15,2</w:t>
            </w:r>
          </w:p>
        </w:tc>
        <w:tc>
          <w:tcPr>
            <w:tcW w:w="625" w:type="pct"/>
            <w:tcBorders>
              <w:top w:val="outset" w:sz="6" w:space="0" w:color="auto"/>
              <w:left w:val="outset" w:sz="6" w:space="0" w:color="auto"/>
              <w:bottom w:val="outset" w:sz="6" w:space="0" w:color="auto"/>
              <w:right w:val="outset" w:sz="6" w:space="0" w:color="auto"/>
            </w:tcBorders>
            <w:vAlign w:val="center"/>
            <w:hideMark/>
          </w:tcPr>
          <w:p w14:paraId="3EB9963D" w14:textId="333B093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2.082,40</w:t>
            </w:r>
          </w:p>
        </w:tc>
      </w:tr>
      <w:tr w:rsidR="00314906" w:rsidRPr="008369D5" w14:paraId="631E743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1FF4B8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A00A6A7" w14:textId="47EEDC3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luva l/r azul de 20 x 1/2"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60601C7" w14:textId="1798C6C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7EF01B" w14:textId="0223D06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53CE1A38" w14:textId="71583EE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4D0AB17" w14:textId="674CF04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440558A" w14:textId="5AD6272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172,80</w:t>
            </w:r>
          </w:p>
        </w:tc>
      </w:tr>
      <w:tr w:rsidR="00314906" w:rsidRPr="008369D5" w14:paraId="23CC33B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25D16C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840B8D9" w14:textId="3EC8B52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luva l/r azul de 25 x 3/4"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60038C6" w14:textId="4BD1493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shiva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18EB28A" w14:textId="29ACE1A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640ADB" w14:textId="62A02AB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B0172A2" w14:textId="0A710D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197B374" w14:textId="23E6D46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205,20</w:t>
            </w:r>
          </w:p>
        </w:tc>
      </w:tr>
      <w:tr w:rsidR="00314906" w:rsidRPr="008369D5" w14:paraId="56A6DBE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BE8033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371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ED11141" w14:textId="3D533C0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maçaneta de porta cromada - compatível com todos os modelos de fechadura.</w:t>
            </w:r>
          </w:p>
        </w:tc>
        <w:tc>
          <w:tcPr>
            <w:tcW w:w="863" w:type="pct"/>
            <w:tcBorders>
              <w:top w:val="outset" w:sz="6" w:space="0" w:color="auto"/>
              <w:left w:val="outset" w:sz="6" w:space="0" w:color="auto"/>
              <w:bottom w:val="outset" w:sz="6" w:space="0" w:color="auto"/>
              <w:right w:val="outset" w:sz="6" w:space="0" w:color="auto"/>
            </w:tcBorders>
            <w:vAlign w:val="center"/>
            <w:hideMark/>
          </w:tcPr>
          <w:p w14:paraId="758FB936" w14:textId="555DE29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stam</w:t>
            </w:r>
          </w:p>
        </w:tc>
        <w:tc>
          <w:tcPr>
            <w:tcW w:w="547" w:type="pct"/>
            <w:tcBorders>
              <w:top w:val="outset" w:sz="6" w:space="0" w:color="auto"/>
              <w:left w:val="outset" w:sz="6" w:space="0" w:color="auto"/>
              <w:bottom w:val="outset" w:sz="6" w:space="0" w:color="auto"/>
              <w:right w:val="outset" w:sz="6" w:space="0" w:color="auto"/>
            </w:tcBorders>
            <w:vAlign w:val="center"/>
            <w:hideMark/>
          </w:tcPr>
          <w:p w14:paraId="25C13B37" w14:textId="1015CEA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09645B" w14:textId="7B44A7E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05BB373" w14:textId="7CD01A7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39002C0E" w14:textId="3F804D8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560,00</w:t>
            </w:r>
          </w:p>
        </w:tc>
      </w:tr>
      <w:tr w:rsidR="00314906" w:rsidRPr="008369D5" w14:paraId="5F8FCB0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A4EAC9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7410DBB" w14:textId="11A21AE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mangueira 3/8 x 1,5 - nivel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5B87ABA" w14:textId="4E9387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aquaflex</w:t>
            </w:r>
          </w:p>
        </w:tc>
        <w:tc>
          <w:tcPr>
            <w:tcW w:w="547" w:type="pct"/>
            <w:tcBorders>
              <w:top w:val="outset" w:sz="6" w:space="0" w:color="auto"/>
              <w:left w:val="outset" w:sz="6" w:space="0" w:color="auto"/>
              <w:bottom w:val="outset" w:sz="6" w:space="0" w:color="auto"/>
              <w:right w:val="outset" w:sz="6" w:space="0" w:color="auto"/>
            </w:tcBorders>
            <w:vAlign w:val="center"/>
            <w:hideMark/>
          </w:tcPr>
          <w:p w14:paraId="01490977" w14:textId="5A8DE2E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9FCD02D" w14:textId="2499B84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22CB4629" w14:textId="6F8BA79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4F62D7" w14:textId="2F5851A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440,00</w:t>
            </w:r>
          </w:p>
        </w:tc>
      </w:tr>
      <w:tr w:rsidR="00314906" w:rsidRPr="008369D5" w14:paraId="6A53F79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A6D1F1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74DA040" w14:textId="7572B72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mangueira corrugada amarela 1''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8097F42" w14:textId="4FE2911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krona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F63CFCE" w14:textId="74C344F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2800F5" w14:textId="6AF03A2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00B978CC" w14:textId="7B108A8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w:t>
            </w:r>
          </w:p>
        </w:tc>
        <w:tc>
          <w:tcPr>
            <w:tcW w:w="625" w:type="pct"/>
            <w:tcBorders>
              <w:top w:val="outset" w:sz="6" w:space="0" w:color="auto"/>
              <w:left w:val="outset" w:sz="6" w:space="0" w:color="auto"/>
              <w:bottom w:val="outset" w:sz="6" w:space="0" w:color="auto"/>
              <w:right w:val="outset" w:sz="6" w:space="0" w:color="auto"/>
            </w:tcBorders>
            <w:vAlign w:val="center"/>
            <w:hideMark/>
          </w:tcPr>
          <w:p w14:paraId="665BC9A7" w14:textId="1138D71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1.040,00</w:t>
            </w:r>
          </w:p>
        </w:tc>
      </w:tr>
      <w:tr w:rsidR="00314906" w:rsidRPr="008369D5" w14:paraId="6A7879B1"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24D4A3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391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A2435CE" w14:textId="461B9BDB"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mangueira dupla oxigenio/acetileno - 5/16 polegadas</w:t>
            </w:r>
          </w:p>
        </w:tc>
        <w:tc>
          <w:tcPr>
            <w:tcW w:w="863" w:type="pct"/>
            <w:tcBorders>
              <w:top w:val="outset" w:sz="6" w:space="0" w:color="auto"/>
              <w:left w:val="outset" w:sz="6" w:space="0" w:color="auto"/>
              <w:bottom w:val="outset" w:sz="6" w:space="0" w:color="auto"/>
              <w:right w:val="outset" w:sz="6" w:space="0" w:color="auto"/>
            </w:tcBorders>
            <w:vAlign w:val="center"/>
            <w:hideMark/>
          </w:tcPr>
          <w:p w14:paraId="3A311147" w14:textId="5250E25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ibira</w:t>
            </w:r>
          </w:p>
        </w:tc>
        <w:tc>
          <w:tcPr>
            <w:tcW w:w="547" w:type="pct"/>
            <w:tcBorders>
              <w:top w:val="outset" w:sz="6" w:space="0" w:color="auto"/>
              <w:left w:val="outset" w:sz="6" w:space="0" w:color="auto"/>
              <w:bottom w:val="outset" w:sz="6" w:space="0" w:color="auto"/>
              <w:right w:val="outset" w:sz="6" w:space="0" w:color="auto"/>
            </w:tcBorders>
            <w:vAlign w:val="center"/>
            <w:hideMark/>
          </w:tcPr>
          <w:p w14:paraId="0770AAC9" w14:textId="2A297DB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549A45" w14:textId="08C3081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AEF3DA" w14:textId="037E639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CDC12B" w14:textId="4A22C51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625,00</w:t>
            </w:r>
          </w:p>
        </w:tc>
      </w:tr>
      <w:tr w:rsidR="00314906" w:rsidRPr="008369D5" w14:paraId="7A647C2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AE16AC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395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4CAD260" w14:textId="32BE6A1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manta asfáltica para telhado 20 cm largura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3F5848B" w14:textId="794E405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hiperfita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CEA8FE7" w14:textId="75A6E11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D9F6EBA" w14:textId="4E1838B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rolo 10m</w:t>
            </w:r>
          </w:p>
        </w:tc>
        <w:tc>
          <w:tcPr>
            <w:tcW w:w="624" w:type="pct"/>
            <w:tcBorders>
              <w:top w:val="outset" w:sz="6" w:space="0" w:color="auto"/>
              <w:left w:val="outset" w:sz="6" w:space="0" w:color="auto"/>
              <w:bottom w:val="outset" w:sz="6" w:space="0" w:color="auto"/>
              <w:right w:val="outset" w:sz="6" w:space="0" w:color="auto"/>
            </w:tcBorders>
            <w:vAlign w:val="center"/>
            <w:hideMark/>
          </w:tcPr>
          <w:p w14:paraId="4867BF4B" w14:textId="0CE8377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228566" w14:textId="322B4AB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2.912,00</w:t>
            </w:r>
          </w:p>
        </w:tc>
      </w:tr>
      <w:tr w:rsidR="00314906" w:rsidRPr="008369D5" w14:paraId="758FB77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BFB1BA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401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B601CA5" w14:textId="2EF8460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massa corrida - me - lata com 18 litros.</w:t>
            </w:r>
          </w:p>
        </w:tc>
        <w:tc>
          <w:tcPr>
            <w:tcW w:w="863" w:type="pct"/>
            <w:tcBorders>
              <w:top w:val="outset" w:sz="6" w:space="0" w:color="auto"/>
              <w:left w:val="outset" w:sz="6" w:space="0" w:color="auto"/>
              <w:bottom w:val="outset" w:sz="6" w:space="0" w:color="auto"/>
              <w:right w:val="outset" w:sz="6" w:space="0" w:color="auto"/>
            </w:tcBorders>
            <w:vAlign w:val="center"/>
            <w:hideMark/>
          </w:tcPr>
          <w:p w14:paraId="6137DD73" w14:textId="01D023E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qualitex</w:t>
            </w:r>
          </w:p>
        </w:tc>
        <w:tc>
          <w:tcPr>
            <w:tcW w:w="547" w:type="pct"/>
            <w:tcBorders>
              <w:top w:val="outset" w:sz="6" w:space="0" w:color="auto"/>
              <w:left w:val="outset" w:sz="6" w:space="0" w:color="auto"/>
              <w:bottom w:val="outset" w:sz="6" w:space="0" w:color="auto"/>
              <w:right w:val="outset" w:sz="6" w:space="0" w:color="auto"/>
            </w:tcBorders>
            <w:vAlign w:val="center"/>
            <w:hideMark/>
          </w:tcPr>
          <w:p w14:paraId="37377A31" w14:textId="34D6F96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171</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57757A" w14:textId="103EFA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442B4B1" w14:textId="2E0E179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68,5</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1ACF4E" w14:textId="0BE8CE3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11.713,50</w:t>
            </w:r>
          </w:p>
        </w:tc>
      </w:tr>
      <w:tr w:rsidR="00314906" w:rsidRPr="008369D5" w14:paraId="5538B2E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57EC2D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404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B05DEAB" w14:textId="59A1DD58"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mesa arredonda em concreto com tabuleiro para jogos de damas, com arranque para chumbamento e acompanhada com 4 banquetas arredondas.</w:t>
            </w:r>
          </w:p>
          <w:p w14:paraId="7B3C05CF" w14:textId="13B266D3"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medidas do tampo da mesa:0,80x0,90x1,20m</w:t>
            </w:r>
          </w:p>
          <w:p w14:paraId="48B7BF2C" w14:textId="54502851"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altura do pé da mesa 0,87m</w:t>
            </w:r>
          </w:p>
          <w:p w14:paraId="4C2DE741" w14:textId="605B9CF2"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arranque para chumbamento 0,40m</w:t>
            </w:r>
          </w:p>
          <w:p w14:paraId="180D9483" w14:textId="77777777" w:rsidR="00314906" w:rsidRPr="004F675A" w:rsidRDefault="00314906" w:rsidP="003014BF">
            <w:pPr>
              <w:spacing w:before="75" w:line="300" w:lineRule="atLeast"/>
              <w:rPr>
                <w:rFonts w:ascii="Times New Roman" w:hAnsi="Times New Roman"/>
                <w:color w:val="000000"/>
                <w:sz w:val="24"/>
                <w:szCs w:val="24"/>
              </w:rPr>
            </w:pPr>
          </w:p>
          <w:p w14:paraId="5C072EA5" w14:textId="740CC6EC"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medidas do tampo da banqueta:0,30m</w:t>
            </w:r>
          </w:p>
          <w:p w14:paraId="1A954D9B" w14:textId="6C78EDF4"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altura do pé da banqueta:0,52m</w:t>
            </w:r>
          </w:p>
          <w:p w14:paraId="6CCEE8BB" w14:textId="1B0C8591" w:rsidR="00314906" w:rsidRPr="004F675A" w:rsidRDefault="003A0B10" w:rsidP="003014BF">
            <w:pPr>
              <w:spacing w:before="75" w:line="300" w:lineRule="atLeast"/>
              <w:rPr>
                <w:rFonts w:ascii="Times New Roman" w:hAnsi="Times New Roman"/>
                <w:color w:val="000000"/>
                <w:sz w:val="24"/>
                <w:szCs w:val="24"/>
              </w:rPr>
            </w:pPr>
            <w:r w:rsidRPr="004F675A">
              <w:rPr>
                <w:rFonts w:ascii="Times New Roman" w:hAnsi="Times New Roman"/>
                <w:color w:val="000000"/>
                <w:sz w:val="24"/>
                <w:szCs w:val="24"/>
              </w:rPr>
              <w:t>arranque para chumbamento 0,40m</w:t>
            </w:r>
          </w:p>
          <w:p w14:paraId="58C33B54" w14:textId="77777777" w:rsidR="00314906" w:rsidRPr="004F675A"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54C7E6D9" w14:textId="4D5DF10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moldart</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EFEACD" w14:textId="1558494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14:paraId="760F7763" w14:textId="3E4508F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jogo</w:t>
            </w:r>
          </w:p>
        </w:tc>
        <w:tc>
          <w:tcPr>
            <w:tcW w:w="624" w:type="pct"/>
            <w:tcBorders>
              <w:top w:val="outset" w:sz="6" w:space="0" w:color="auto"/>
              <w:left w:val="outset" w:sz="6" w:space="0" w:color="auto"/>
              <w:bottom w:val="outset" w:sz="6" w:space="0" w:color="auto"/>
              <w:right w:val="outset" w:sz="6" w:space="0" w:color="auto"/>
            </w:tcBorders>
            <w:vAlign w:val="center"/>
            <w:hideMark/>
          </w:tcPr>
          <w:p w14:paraId="4A6404A7" w14:textId="31F6341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1.235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A1365E3" w14:textId="15ACFB9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7.410,00</w:t>
            </w:r>
          </w:p>
        </w:tc>
      </w:tr>
      <w:tr w:rsidR="00314906" w:rsidRPr="008369D5" w14:paraId="6587968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B33D7B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E7E0ED" w14:textId="6251562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pá de bico c/cabo madeira reto nº4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0AC9C5E" w14:textId="2AAACF2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w:t>
            </w:r>
          </w:p>
        </w:tc>
        <w:tc>
          <w:tcPr>
            <w:tcW w:w="547" w:type="pct"/>
            <w:tcBorders>
              <w:top w:val="outset" w:sz="6" w:space="0" w:color="auto"/>
              <w:left w:val="outset" w:sz="6" w:space="0" w:color="auto"/>
              <w:bottom w:val="outset" w:sz="6" w:space="0" w:color="auto"/>
              <w:right w:val="outset" w:sz="6" w:space="0" w:color="auto"/>
            </w:tcBorders>
            <w:vAlign w:val="center"/>
            <w:hideMark/>
          </w:tcPr>
          <w:p w14:paraId="28F7ABCD" w14:textId="3397C32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w:t>
            </w:r>
          </w:p>
        </w:tc>
        <w:tc>
          <w:tcPr>
            <w:tcW w:w="547" w:type="pct"/>
            <w:tcBorders>
              <w:top w:val="outset" w:sz="6" w:space="0" w:color="auto"/>
              <w:left w:val="outset" w:sz="6" w:space="0" w:color="auto"/>
              <w:bottom w:val="outset" w:sz="6" w:space="0" w:color="auto"/>
              <w:right w:val="outset" w:sz="6" w:space="0" w:color="auto"/>
            </w:tcBorders>
            <w:vAlign w:val="center"/>
            <w:hideMark/>
          </w:tcPr>
          <w:p w14:paraId="40868F72" w14:textId="4EA2CAC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539D632" w14:textId="0A5F27E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625" w:type="pct"/>
            <w:tcBorders>
              <w:top w:val="outset" w:sz="6" w:space="0" w:color="auto"/>
              <w:left w:val="outset" w:sz="6" w:space="0" w:color="auto"/>
              <w:bottom w:val="outset" w:sz="6" w:space="0" w:color="auto"/>
              <w:right w:val="outset" w:sz="6" w:space="0" w:color="auto"/>
            </w:tcBorders>
            <w:vAlign w:val="center"/>
            <w:hideMark/>
          </w:tcPr>
          <w:p w14:paraId="16DADE1C" w14:textId="065EA97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1.344,00</w:t>
            </w:r>
          </w:p>
        </w:tc>
      </w:tr>
      <w:tr w:rsidR="00314906" w:rsidRPr="008369D5" w14:paraId="1977904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DA5FE3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416BA5C" w14:textId="70A7D99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pá quadrada c/cabo de madeira nº4</w:t>
            </w:r>
          </w:p>
        </w:tc>
        <w:tc>
          <w:tcPr>
            <w:tcW w:w="863" w:type="pct"/>
            <w:tcBorders>
              <w:top w:val="outset" w:sz="6" w:space="0" w:color="auto"/>
              <w:left w:val="outset" w:sz="6" w:space="0" w:color="auto"/>
              <w:bottom w:val="outset" w:sz="6" w:space="0" w:color="auto"/>
              <w:right w:val="outset" w:sz="6" w:space="0" w:color="auto"/>
            </w:tcBorders>
            <w:vAlign w:val="center"/>
            <w:hideMark/>
          </w:tcPr>
          <w:p w14:paraId="76F8133E" w14:textId="689F4B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metisa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60717BA" w14:textId="7B03E8F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260B1D" w14:textId="2181D0C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38561DA" w14:textId="1F63D1E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46</w:t>
            </w:r>
          </w:p>
        </w:tc>
        <w:tc>
          <w:tcPr>
            <w:tcW w:w="625" w:type="pct"/>
            <w:tcBorders>
              <w:top w:val="outset" w:sz="6" w:space="0" w:color="auto"/>
              <w:left w:val="outset" w:sz="6" w:space="0" w:color="auto"/>
              <w:bottom w:val="outset" w:sz="6" w:space="0" w:color="auto"/>
              <w:right w:val="outset" w:sz="6" w:space="0" w:color="auto"/>
            </w:tcBorders>
            <w:vAlign w:val="center"/>
            <w:hideMark/>
          </w:tcPr>
          <w:p w14:paraId="6F07CE05" w14:textId="4B28EA6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1.058,00</w:t>
            </w:r>
          </w:p>
        </w:tc>
      </w:tr>
      <w:tr w:rsidR="00314906" w:rsidRPr="008369D5" w14:paraId="6460685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AE5B99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A0DEDF5" w14:textId="591C96C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parafuso 3/8 x5 polegada sextavado</w:t>
            </w:r>
          </w:p>
        </w:tc>
        <w:tc>
          <w:tcPr>
            <w:tcW w:w="863" w:type="pct"/>
            <w:tcBorders>
              <w:top w:val="outset" w:sz="6" w:space="0" w:color="auto"/>
              <w:left w:val="outset" w:sz="6" w:space="0" w:color="auto"/>
              <w:bottom w:val="outset" w:sz="6" w:space="0" w:color="auto"/>
              <w:right w:val="outset" w:sz="6" w:space="0" w:color="auto"/>
            </w:tcBorders>
            <w:vAlign w:val="center"/>
            <w:hideMark/>
          </w:tcPr>
          <w:p w14:paraId="036EC5DF" w14:textId="6B5BBAA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4BA9A4D9" w14:textId="7892617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25F272" w14:textId="7A2DC52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38D2E28C" w14:textId="7F9B241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D49D441" w14:textId="7BFCD92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630,00</w:t>
            </w:r>
          </w:p>
        </w:tc>
      </w:tr>
      <w:tr w:rsidR="00314906" w:rsidRPr="008369D5" w14:paraId="4F12C4D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1901B0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425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692584" w14:textId="0AE3CAA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5/16 x 6 polegada sextavado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CD13A95" w14:textId="7CB8532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1C122E5" w14:textId="1A31DE6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6490F1" w14:textId="4AAE3EA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22196104" w14:textId="32C55F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ABACD8" w14:textId="4888743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480,00</w:t>
            </w:r>
          </w:p>
        </w:tc>
      </w:tr>
      <w:tr w:rsidR="00314906" w:rsidRPr="008369D5" w14:paraId="403DEAA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E174FC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F5CDBBC" w14:textId="6BEDD79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castelo c/ bucha de nylon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66B5F5" w14:textId="7421FEB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wsa</w:t>
            </w:r>
          </w:p>
        </w:tc>
        <w:tc>
          <w:tcPr>
            <w:tcW w:w="547" w:type="pct"/>
            <w:tcBorders>
              <w:top w:val="outset" w:sz="6" w:space="0" w:color="auto"/>
              <w:left w:val="outset" w:sz="6" w:space="0" w:color="auto"/>
              <w:bottom w:val="outset" w:sz="6" w:space="0" w:color="auto"/>
              <w:right w:val="outset" w:sz="6" w:space="0" w:color="auto"/>
            </w:tcBorders>
            <w:vAlign w:val="center"/>
            <w:hideMark/>
          </w:tcPr>
          <w:p w14:paraId="075F38D2" w14:textId="4CE4D8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B138855" w14:textId="3CADF81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7621FFC" w14:textId="512C59A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71F12C" w14:textId="0293903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180,00</w:t>
            </w:r>
          </w:p>
        </w:tc>
      </w:tr>
      <w:tr w:rsidR="00314906" w:rsidRPr="008369D5" w14:paraId="356037E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260791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431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A1322F3" w14:textId="5B3A5C3B"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com fenda rosca 6,1 x 65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B30C72C" w14:textId="0508579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955EFB4" w14:textId="37A4BEC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0D984AA" w14:textId="634082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3C3310C" w14:textId="62FEE1D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0,18</w:t>
            </w:r>
          </w:p>
        </w:tc>
        <w:tc>
          <w:tcPr>
            <w:tcW w:w="625" w:type="pct"/>
            <w:tcBorders>
              <w:top w:val="outset" w:sz="6" w:space="0" w:color="auto"/>
              <w:left w:val="outset" w:sz="6" w:space="0" w:color="auto"/>
              <w:bottom w:val="outset" w:sz="6" w:space="0" w:color="auto"/>
              <w:right w:val="outset" w:sz="6" w:space="0" w:color="auto"/>
            </w:tcBorders>
            <w:vAlign w:val="center"/>
            <w:hideMark/>
          </w:tcPr>
          <w:p w14:paraId="723D512E" w14:textId="712C61C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54,00</w:t>
            </w:r>
          </w:p>
        </w:tc>
      </w:tr>
      <w:tr w:rsidR="00314906" w:rsidRPr="008369D5" w14:paraId="0F2FFC7D"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74DDC8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432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113178B" w14:textId="2FCE25D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parafuso com fenda rosca 6,1 x 75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7AEED0" w14:textId="571589D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B2867B3" w14:textId="109802C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1EF219" w14:textId="152365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63AB280" w14:textId="66CBEC7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4DEB770" w14:textId="364E446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63,42</w:t>
            </w:r>
          </w:p>
        </w:tc>
      </w:tr>
      <w:tr w:rsidR="00314906" w:rsidRPr="008369D5" w14:paraId="3FBF38D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EF5EEB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434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BD4FD16" w14:textId="6327B4D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parafuso rosca suberba 6,1x 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34FE1DD1" w14:textId="0E99EC3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CAB943" w14:textId="5AEA0A5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3320D1D" w14:textId="04F81C9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122E0035" w14:textId="46DCA34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9CAAF99" w14:textId="276F1A7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99,00</w:t>
            </w:r>
          </w:p>
        </w:tc>
      </w:tr>
      <w:tr w:rsidR="00314906" w:rsidRPr="008369D5" w14:paraId="5AA79CE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5F4ECD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436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02EF8A7" w14:textId="6118F53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peneira de aro 55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50604DE" w14:textId="71B6FF7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plast</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F5AF90" w14:textId="01F5BA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65CE4E8" w14:textId="1AF350B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4C65799" w14:textId="467E630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16,8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1B4EB7" w14:textId="73A48DD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873,60</w:t>
            </w:r>
          </w:p>
        </w:tc>
      </w:tr>
      <w:tr w:rsidR="00314906" w:rsidRPr="008369D5" w14:paraId="35C98CA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B3BC66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449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F382261" w14:textId="00852BC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pneu para carrinho de mao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78BDAE6" w14:textId="71B1C07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famastil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2B59868B" w14:textId="67C1DA1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52</w:t>
            </w:r>
          </w:p>
        </w:tc>
        <w:tc>
          <w:tcPr>
            <w:tcW w:w="547" w:type="pct"/>
            <w:tcBorders>
              <w:top w:val="outset" w:sz="6" w:space="0" w:color="auto"/>
              <w:left w:val="outset" w:sz="6" w:space="0" w:color="auto"/>
              <w:bottom w:val="outset" w:sz="6" w:space="0" w:color="auto"/>
              <w:right w:val="outset" w:sz="6" w:space="0" w:color="auto"/>
            </w:tcBorders>
            <w:vAlign w:val="center"/>
            <w:hideMark/>
          </w:tcPr>
          <w:p w14:paraId="248B45EF" w14:textId="08A154C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E06A796" w14:textId="5CD7B96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057DD17" w14:textId="31824D4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1.326,00</w:t>
            </w:r>
          </w:p>
        </w:tc>
      </w:tr>
      <w:tr w:rsidR="00314906" w:rsidRPr="008369D5" w14:paraId="6AB773E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025BF9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337399" w14:textId="7562CB0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porca sextavada 1/4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7E67E76" w14:textId="7A35DEC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08E5274" w14:textId="0AE3BDE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EFE00F6" w14:textId="3296D2C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177A885" w14:textId="1049F4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0,1</w:t>
            </w:r>
          </w:p>
        </w:tc>
        <w:tc>
          <w:tcPr>
            <w:tcW w:w="625" w:type="pct"/>
            <w:tcBorders>
              <w:top w:val="outset" w:sz="6" w:space="0" w:color="auto"/>
              <w:left w:val="outset" w:sz="6" w:space="0" w:color="auto"/>
              <w:bottom w:val="outset" w:sz="6" w:space="0" w:color="auto"/>
              <w:right w:val="outset" w:sz="6" w:space="0" w:color="auto"/>
            </w:tcBorders>
            <w:vAlign w:val="center"/>
            <w:hideMark/>
          </w:tcPr>
          <w:p w14:paraId="2688D747" w14:textId="640AD97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30,00</w:t>
            </w:r>
          </w:p>
        </w:tc>
      </w:tr>
      <w:tr w:rsidR="00314906" w:rsidRPr="008369D5" w14:paraId="0418E99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AE6CFE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3C24FA5" w14:textId="1E41187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porta aluminio com vidro e grade 2,10 x 0,80m</w:t>
            </w:r>
          </w:p>
        </w:tc>
        <w:tc>
          <w:tcPr>
            <w:tcW w:w="863" w:type="pct"/>
            <w:tcBorders>
              <w:top w:val="outset" w:sz="6" w:space="0" w:color="auto"/>
              <w:left w:val="outset" w:sz="6" w:space="0" w:color="auto"/>
              <w:bottom w:val="outset" w:sz="6" w:space="0" w:color="auto"/>
              <w:right w:val="outset" w:sz="6" w:space="0" w:color="auto"/>
            </w:tcBorders>
            <w:vAlign w:val="center"/>
            <w:hideMark/>
          </w:tcPr>
          <w:p w14:paraId="70764368" w14:textId="32D64D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0404DE27" w14:textId="7D2B3B5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w:t>
            </w:r>
          </w:p>
        </w:tc>
        <w:tc>
          <w:tcPr>
            <w:tcW w:w="547" w:type="pct"/>
            <w:tcBorders>
              <w:top w:val="outset" w:sz="6" w:space="0" w:color="auto"/>
              <w:left w:val="outset" w:sz="6" w:space="0" w:color="auto"/>
              <w:bottom w:val="outset" w:sz="6" w:space="0" w:color="auto"/>
              <w:right w:val="outset" w:sz="6" w:space="0" w:color="auto"/>
            </w:tcBorders>
            <w:vAlign w:val="center"/>
            <w:hideMark/>
          </w:tcPr>
          <w:p w14:paraId="49CB2AE6" w14:textId="7E9E54D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239A441" w14:textId="3B60B9B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485F1E44" w14:textId="6AF36FD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32.818,00</w:t>
            </w:r>
          </w:p>
        </w:tc>
      </w:tr>
      <w:tr w:rsidR="00314906" w:rsidRPr="008369D5" w14:paraId="1D24C2D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AC5823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460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620912F" w14:textId="1D6D8A6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porta laminada 2,10x0,60m</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6E6374" w14:textId="2379260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77EA5FDC" w14:textId="7F1D73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56C6B89" w14:textId="4BA3DED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B666745" w14:textId="434E201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294AFB1" w14:textId="4ABBFE8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11.665,50</w:t>
            </w:r>
          </w:p>
        </w:tc>
      </w:tr>
      <w:tr w:rsidR="00314906" w:rsidRPr="008369D5" w14:paraId="0AC861C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652712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461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3CC53AA" w14:textId="02C8A3EB"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porta laminada 2,10 x 0,70m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0B280D2" w14:textId="058F2F3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2B04A685" w14:textId="5A1C3BD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39</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7518ED" w14:textId="3468751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34A296B" w14:textId="403571F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23C850" w14:textId="752D6EB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12.998,70</w:t>
            </w:r>
          </w:p>
        </w:tc>
      </w:tr>
      <w:tr w:rsidR="00314906" w:rsidRPr="008369D5" w14:paraId="568BD75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45B07E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462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34AD3C6" w14:textId="0EE6343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porta laminada de ferro 2,10x0,80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8AB4F3D" w14:textId="7EE80F1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bh brasil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7F0B97D2" w14:textId="069C8FB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45</w:t>
            </w:r>
          </w:p>
        </w:tc>
        <w:tc>
          <w:tcPr>
            <w:tcW w:w="547" w:type="pct"/>
            <w:tcBorders>
              <w:top w:val="outset" w:sz="6" w:space="0" w:color="auto"/>
              <w:left w:val="outset" w:sz="6" w:space="0" w:color="auto"/>
              <w:bottom w:val="outset" w:sz="6" w:space="0" w:color="auto"/>
              <w:right w:val="outset" w:sz="6" w:space="0" w:color="auto"/>
            </w:tcBorders>
            <w:vAlign w:val="center"/>
            <w:hideMark/>
          </w:tcPr>
          <w:p w14:paraId="7ACC4A1F" w14:textId="0714A8A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0A448AC4" w14:textId="0E849C3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028C2C4A" w14:textId="441FC5B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14.998,50</w:t>
            </w:r>
          </w:p>
        </w:tc>
      </w:tr>
      <w:tr w:rsidR="00314906" w:rsidRPr="008369D5" w14:paraId="1CDAA80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DD20BB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475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E19334C" w14:textId="0D488734"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prego 17 x 27 -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7D191B8" w14:textId="2F08CAE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gerdau</w:t>
            </w:r>
          </w:p>
        </w:tc>
        <w:tc>
          <w:tcPr>
            <w:tcW w:w="547" w:type="pct"/>
            <w:tcBorders>
              <w:top w:val="outset" w:sz="6" w:space="0" w:color="auto"/>
              <w:left w:val="outset" w:sz="6" w:space="0" w:color="auto"/>
              <w:bottom w:val="outset" w:sz="6" w:space="0" w:color="auto"/>
              <w:right w:val="outset" w:sz="6" w:space="0" w:color="auto"/>
            </w:tcBorders>
            <w:vAlign w:val="center"/>
            <w:hideMark/>
          </w:tcPr>
          <w:p w14:paraId="3DD03901" w14:textId="07C70D7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81</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27AA42" w14:textId="58CBF47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kg</w:t>
            </w:r>
          </w:p>
        </w:tc>
        <w:tc>
          <w:tcPr>
            <w:tcW w:w="624" w:type="pct"/>
            <w:tcBorders>
              <w:top w:val="outset" w:sz="6" w:space="0" w:color="auto"/>
              <w:left w:val="outset" w:sz="6" w:space="0" w:color="auto"/>
              <w:bottom w:val="outset" w:sz="6" w:space="0" w:color="auto"/>
              <w:right w:val="outset" w:sz="6" w:space="0" w:color="auto"/>
            </w:tcBorders>
            <w:vAlign w:val="center"/>
            <w:hideMark/>
          </w:tcPr>
          <w:p w14:paraId="24BBB072" w14:textId="075FA5E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15,3</w:t>
            </w:r>
          </w:p>
        </w:tc>
        <w:tc>
          <w:tcPr>
            <w:tcW w:w="625" w:type="pct"/>
            <w:tcBorders>
              <w:top w:val="outset" w:sz="6" w:space="0" w:color="auto"/>
              <w:left w:val="outset" w:sz="6" w:space="0" w:color="auto"/>
              <w:bottom w:val="outset" w:sz="6" w:space="0" w:color="auto"/>
              <w:right w:val="outset" w:sz="6" w:space="0" w:color="auto"/>
            </w:tcBorders>
            <w:vAlign w:val="center"/>
            <w:hideMark/>
          </w:tcPr>
          <w:p w14:paraId="4F6CD2AA" w14:textId="107616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1.239,30</w:t>
            </w:r>
          </w:p>
        </w:tc>
      </w:tr>
      <w:tr w:rsidR="00314906" w:rsidRPr="008369D5" w14:paraId="1422BF8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B6C564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487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636BDCE" w14:textId="75917E6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rebite 3 x 12 -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1C63C7" w14:textId="0D8D786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jomarca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52C77E7" w14:textId="1636EC0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008BA4" w14:textId="6489776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DFA11A8" w14:textId="51C50AD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0,06</w:t>
            </w:r>
          </w:p>
        </w:tc>
        <w:tc>
          <w:tcPr>
            <w:tcW w:w="625" w:type="pct"/>
            <w:tcBorders>
              <w:top w:val="outset" w:sz="6" w:space="0" w:color="auto"/>
              <w:left w:val="outset" w:sz="6" w:space="0" w:color="auto"/>
              <w:bottom w:val="outset" w:sz="6" w:space="0" w:color="auto"/>
              <w:right w:val="outset" w:sz="6" w:space="0" w:color="auto"/>
            </w:tcBorders>
            <w:vAlign w:val="center"/>
            <w:hideMark/>
          </w:tcPr>
          <w:p w14:paraId="3D843645" w14:textId="54AA665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63,00</w:t>
            </w:r>
          </w:p>
        </w:tc>
      </w:tr>
      <w:tr w:rsidR="00314906" w:rsidRPr="008369D5" w14:paraId="0167772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141B267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09F7D71" w14:textId="1741C69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de pressão p/chuveiro 1/2'' c50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19C4C91" w14:textId="2C8D96A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real metais</w:t>
            </w:r>
          </w:p>
        </w:tc>
        <w:tc>
          <w:tcPr>
            <w:tcW w:w="547" w:type="pct"/>
            <w:tcBorders>
              <w:top w:val="outset" w:sz="6" w:space="0" w:color="auto"/>
              <w:left w:val="outset" w:sz="6" w:space="0" w:color="auto"/>
              <w:bottom w:val="outset" w:sz="6" w:space="0" w:color="auto"/>
              <w:right w:val="outset" w:sz="6" w:space="0" w:color="auto"/>
            </w:tcBorders>
            <w:vAlign w:val="center"/>
            <w:hideMark/>
          </w:tcPr>
          <w:p w14:paraId="54321B89" w14:textId="715F29F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547" w:type="pct"/>
            <w:tcBorders>
              <w:top w:val="outset" w:sz="6" w:space="0" w:color="auto"/>
              <w:left w:val="outset" w:sz="6" w:space="0" w:color="auto"/>
              <w:bottom w:val="outset" w:sz="6" w:space="0" w:color="auto"/>
              <w:right w:val="outset" w:sz="6" w:space="0" w:color="auto"/>
            </w:tcBorders>
            <w:vAlign w:val="center"/>
            <w:hideMark/>
          </w:tcPr>
          <w:p w14:paraId="21572DD7" w14:textId="42AAA31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8864721" w14:textId="489EFD9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21,4</w:t>
            </w:r>
          </w:p>
        </w:tc>
        <w:tc>
          <w:tcPr>
            <w:tcW w:w="625" w:type="pct"/>
            <w:tcBorders>
              <w:top w:val="outset" w:sz="6" w:space="0" w:color="auto"/>
              <w:left w:val="outset" w:sz="6" w:space="0" w:color="auto"/>
              <w:bottom w:val="outset" w:sz="6" w:space="0" w:color="auto"/>
              <w:right w:val="outset" w:sz="6" w:space="0" w:color="auto"/>
            </w:tcBorders>
            <w:vAlign w:val="center"/>
            <w:hideMark/>
          </w:tcPr>
          <w:p w14:paraId="42639567" w14:textId="6EA8B7E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813,20</w:t>
            </w:r>
          </w:p>
        </w:tc>
      </w:tr>
      <w:tr w:rsidR="00314906" w:rsidRPr="008369D5" w14:paraId="1830E93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952A16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06D9E3" w14:textId="6F2F22D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pvc de 20mm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BE1CD62" w14:textId="1A21E61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7090DC13" w14:textId="74C10B7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w:t>
            </w:r>
          </w:p>
        </w:tc>
        <w:tc>
          <w:tcPr>
            <w:tcW w:w="547" w:type="pct"/>
            <w:tcBorders>
              <w:top w:val="outset" w:sz="6" w:space="0" w:color="auto"/>
              <w:left w:val="outset" w:sz="6" w:space="0" w:color="auto"/>
              <w:bottom w:val="outset" w:sz="6" w:space="0" w:color="auto"/>
              <w:right w:val="outset" w:sz="6" w:space="0" w:color="auto"/>
            </w:tcBorders>
            <w:vAlign w:val="center"/>
            <w:hideMark/>
          </w:tcPr>
          <w:p w14:paraId="0057BCF1" w14:textId="424536E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81CBA" w14:textId="7AD302B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3,8</w:t>
            </w:r>
          </w:p>
        </w:tc>
        <w:tc>
          <w:tcPr>
            <w:tcW w:w="625" w:type="pct"/>
            <w:tcBorders>
              <w:top w:val="outset" w:sz="6" w:space="0" w:color="auto"/>
              <w:left w:val="outset" w:sz="6" w:space="0" w:color="auto"/>
              <w:bottom w:val="outset" w:sz="6" w:space="0" w:color="auto"/>
              <w:right w:val="outset" w:sz="6" w:space="0" w:color="auto"/>
            </w:tcBorders>
            <w:vAlign w:val="center"/>
            <w:hideMark/>
          </w:tcPr>
          <w:p w14:paraId="0972E7BD" w14:textId="41A882A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399,00</w:t>
            </w:r>
          </w:p>
        </w:tc>
      </w:tr>
      <w:tr w:rsidR="00314906" w:rsidRPr="008369D5" w14:paraId="6BFBE3D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76EEB1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53DDFF1" w14:textId="784E2F7F"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pvc 25mm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11C513CB" w14:textId="7783D9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50951428" w14:textId="0CFC21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2333254" w14:textId="5F4005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11E744C" w14:textId="4DC0886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625" w:type="pct"/>
            <w:tcBorders>
              <w:top w:val="outset" w:sz="6" w:space="0" w:color="auto"/>
              <w:left w:val="outset" w:sz="6" w:space="0" w:color="auto"/>
              <w:bottom w:val="outset" w:sz="6" w:space="0" w:color="auto"/>
              <w:right w:val="outset" w:sz="6" w:space="0" w:color="auto"/>
            </w:tcBorders>
            <w:vAlign w:val="center"/>
            <w:hideMark/>
          </w:tcPr>
          <w:p w14:paraId="0860286F" w14:textId="41CB43A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504,00</w:t>
            </w:r>
          </w:p>
        </w:tc>
      </w:tr>
      <w:tr w:rsidR="00314906" w:rsidRPr="008369D5" w14:paraId="425EDCE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9616F2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498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F3184B" w14:textId="5724155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registro esfera pvc de 32mm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DF7D442" w14:textId="617A74C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1796A7BE" w14:textId="5EDD5F7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ADED9B" w14:textId="4BF152F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0811505" w14:textId="35B30C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11,5</w:t>
            </w:r>
          </w:p>
        </w:tc>
        <w:tc>
          <w:tcPr>
            <w:tcW w:w="625" w:type="pct"/>
            <w:tcBorders>
              <w:top w:val="outset" w:sz="6" w:space="0" w:color="auto"/>
              <w:left w:val="outset" w:sz="6" w:space="0" w:color="auto"/>
              <w:bottom w:val="outset" w:sz="6" w:space="0" w:color="auto"/>
              <w:right w:val="outset" w:sz="6" w:space="0" w:color="auto"/>
            </w:tcBorders>
            <w:vAlign w:val="center"/>
            <w:hideMark/>
          </w:tcPr>
          <w:p w14:paraId="2310461F" w14:textId="4285EEA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690,00</w:t>
            </w:r>
          </w:p>
        </w:tc>
      </w:tr>
      <w:tr w:rsidR="00314906" w:rsidRPr="008369D5" w14:paraId="4973ED72"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C4DEC0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503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4658FE7" w14:textId="3A44868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regulador de gas parafusado com mangueira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4E8150" w14:textId="3993FA4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imat=r</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C39F3A" w14:textId="033AA8C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w:t>
            </w:r>
          </w:p>
        </w:tc>
        <w:tc>
          <w:tcPr>
            <w:tcW w:w="547" w:type="pct"/>
            <w:tcBorders>
              <w:top w:val="outset" w:sz="6" w:space="0" w:color="auto"/>
              <w:left w:val="outset" w:sz="6" w:space="0" w:color="auto"/>
              <w:bottom w:val="outset" w:sz="6" w:space="0" w:color="auto"/>
              <w:right w:val="outset" w:sz="6" w:space="0" w:color="auto"/>
            </w:tcBorders>
            <w:vAlign w:val="center"/>
            <w:hideMark/>
          </w:tcPr>
          <w:p w14:paraId="30C01A49" w14:textId="1DDA615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4BD2E6C" w14:textId="4117243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25,7</w:t>
            </w:r>
          </w:p>
        </w:tc>
        <w:tc>
          <w:tcPr>
            <w:tcW w:w="625" w:type="pct"/>
            <w:tcBorders>
              <w:top w:val="outset" w:sz="6" w:space="0" w:color="auto"/>
              <w:left w:val="outset" w:sz="6" w:space="0" w:color="auto"/>
              <w:bottom w:val="outset" w:sz="6" w:space="0" w:color="auto"/>
              <w:right w:val="outset" w:sz="6" w:space="0" w:color="auto"/>
            </w:tcBorders>
            <w:vAlign w:val="center"/>
            <w:hideMark/>
          </w:tcPr>
          <w:p w14:paraId="78AABF25" w14:textId="3AE6331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1.464,90</w:t>
            </w:r>
          </w:p>
        </w:tc>
      </w:tr>
      <w:tr w:rsidR="00314906" w:rsidRPr="008369D5" w14:paraId="31F0598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F6903C1"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AC1FF0B" w14:textId="23E7CC8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roda para carrinho de mão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F62339E" w14:textId="69B9F24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plasmar</w:t>
            </w:r>
          </w:p>
        </w:tc>
        <w:tc>
          <w:tcPr>
            <w:tcW w:w="547" w:type="pct"/>
            <w:tcBorders>
              <w:top w:val="outset" w:sz="6" w:space="0" w:color="auto"/>
              <w:left w:val="outset" w:sz="6" w:space="0" w:color="auto"/>
              <w:bottom w:val="outset" w:sz="6" w:space="0" w:color="auto"/>
              <w:right w:val="outset" w:sz="6" w:space="0" w:color="auto"/>
            </w:tcBorders>
            <w:vAlign w:val="center"/>
            <w:hideMark/>
          </w:tcPr>
          <w:p w14:paraId="75632084" w14:textId="20A9076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72</w:t>
            </w:r>
          </w:p>
        </w:tc>
        <w:tc>
          <w:tcPr>
            <w:tcW w:w="547" w:type="pct"/>
            <w:tcBorders>
              <w:top w:val="outset" w:sz="6" w:space="0" w:color="auto"/>
              <w:left w:val="outset" w:sz="6" w:space="0" w:color="auto"/>
              <w:bottom w:val="outset" w:sz="6" w:space="0" w:color="auto"/>
              <w:right w:val="outset" w:sz="6" w:space="0" w:color="auto"/>
            </w:tcBorders>
            <w:vAlign w:val="center"/>
            <w:hideMark/>
          </w:tcPr>
          <w:p w14:paraId="76E36C59" w14:textId="39ED2D4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DC0910A" w14:textId="368DB2E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27,7</w:t>
            </w:r>
          </w:p>
        </w:tc>
        <w:tc>
          <w:tcPr>
            <w:tcW w:w="625" w:type="pct"/>
            <w:tcBorders>
              <w:top w:val="outset" w:sz="6" w:space="0" w:color="auto"/>
              <w:left w:val="outset" w:sz="6" w:space="0" w:color="auto"/>
              <w:bottom w:val="outset" w:sz="6" w:space="0" w:color="auto"/>
              <w:right w:val="outset" w:sz="6" w:space="0" w:color="auto"/>
            </w:tcBorders>
            <w:vAlign w:val="center"/>
            <w:hideMark/>
          </w:tcPr>
          <w:p w14:paraId="2F88E61B" w14:textId="21D18A6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1.994,40</w:t>
            </w:r>
          </w:p>
        </w:tc>
      </w:tr>
      <w:tr w:rsidR="00314906" w:rsidRPr="008369D5" w14:paraId="3E2EB24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CA6461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1DC8C5E" w14:textId="30BC197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rolo de espuma para pintura- 9cm- me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4501D714" w14:textId="1FC5B9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tigre</w:t>
            </w:r>
          </w:p>
        </w:tc>
        <w:tc>
          <w:tcPr>
            <w:tcW w:w="547" w:type="pct"/>
            <w:tcBorders>
              <w:top w:val="outset" w:sz="6" w:space="0" w:color="auto"/>
              <w:left w:val="outset" w:sz="6" w:space="0" w:color="auto"/>
              <w:bottom w:val="outset" w:sz="6" w:space="0" w:color="auto"/>
              <w:right w:val="outset" w:sz="6" w:space="0" w:color="auto"/>
            </w:tcBorders>
            <w:vAlign w:val="center"/>
            <w:hideMark/>
          </w:tcPr>
          <w:p w14:paraId="72A4E770" w14:textId="7326FB5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68</w:t>
            </w:r>
          </w:p>
        </w:tc>
        <w:tc>
          <w:tcPr>
            <w:tcW w:w="547" w:type="pct"/>
            <w:tcBorders>
              <w:top w:val="outset" w:sz="6" w:space="0" w:color="auto"/>
              <w:left w:val="outset" w:sz="6" w:space="0" w:color="auto"/>
              <w:bottom w:val="outset" w:sz="6" w:space="0" w:color="auto"/>
              <w:right w:val="outset" w:sz="6" w:space="0" w:color="auto"/>
            </w:tcBorders>
            <w:vAlign w:val="center"/>
            <w:hideMark/>
          </w:tcPr>
          <w:p w14:paraId="3B4FB756" w14:textId="7432A4F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un</w:t>
            </w:r>
          </w:p>
        </w:tc>
        <w:tc>
          <w:tcPr>
            <w:tcW w:w="624" w:type="pct"/>
            <w:tcBorders>
              <w:top w:val="outset" w:sz="6" w:space="0" w:color="auto"/>
              <w:left w:val="outset" w:sz="6" w:space="0" w:color="auto"/>
              <w:bottom w:val="outset" w:sz="6" w:space="0" w:color="auto"/>
              <w:right w:val="outset" w:sz="6" w:space="0" w:color="auto"/>
            </w:tcBorders>
            <w:vAlign w:val="center"/>
            <w:hideMark/>
          </w:tcPr>
          <w:p w14:paraId="7C393D9F" w14:textId="7E2CEC0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3,58</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FE05BB" w14:textId="6E800E5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243,44</w:t>
            </w:r>
          </w:p>
        </w:tc>
      </w:tr>
      <w:tr w:rsidR="00314906" w:rsidRPr="008369D5" w14:paraId="4CAFB5B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079EB0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039CC27" w14:textId="04EB37DC"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serra aço rápido </w:t>
            </w:r>
          </w:p>
          <w:p w14:paraId="4459A386" w14:textId="77777777" w:rsidR="00314906" w:rsidRPr="008369D5" w:rsidRDefault="00314906" w:rsidP="003014BF">
            <w:pPr>
              <w:rPr>
                <w:rFonts w:ascii="Times New Roman" w:eastAsia="Times New Roman" w:hAnsi="Times New Roman"/>
                <w:sz w:val="24"/>
                <w:szCs w:val="24"/>
              </w:rPr>
            </w:pPr>
          </w:p>
        </w:tc>
        <w:tc>
          <w:tcPr>
            <w:tcW w:w="863" w:type="pct"/>
            <w:tcBorders>
              <w:top w:val="outset" w:sz="6" w:space="0" w:color="auto"/>
              <w:left w:val="outset" w:sz="6" w:space="0" w:color="auto"/>
              <w:bottom w:val="outset" w:sz="6" w:space="0" w:color="auto"/>
              <w:right w:val="outset" w:sz="6" w:space="0" w:color="auto"/>
            </w:tcBorders>
            <w:vAlign w:val="center"/>
            <w:hideMark/>
          </w:tcPr>
          <w:p w14:paraId="3DE31DBA" w14:textId="4EA3912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nichols</w:t>
            </w:r>
          </w:p>
        </w:tc>
        <w:tc>
          <w:tcPr>
            <w:tcW w:w="547" w:type="pct"/>
            <w:tcBorders>
              <w:top w:val="outset" w:sz="6" w:space="0" w:color="auto"/>
              <w:left w:val="outset" w:sz="6" w:space="0" w:color="auto"/>
              <w:bottom w:val="outset" w:sz="6" w:space="0" w:color="auto"/>
              <w:right w:val="outset" w:sz="6" w:space="0" w:color="auto"/>
            </w:tcBorders>
            <w:vAlign w:val="center"/>
            <w:hideMark/>
          </w:tcPr>
          <w:p w14:paraId="4CF84CD3" w14:textId="49D3CE6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CA815D6" w14:textId="3E8ACC6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075AB51F" w14:textId="573AB5F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DE31BD6" w14:textId="50577C7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1.317,50</w:t>
            </w:r>
          </w:p>
        </w:tc>
      </w:tr>
      <w:tr w:rsidR="00314906" w:rsidRPr="008369D5" w14:paraId="27337B4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BDAE036"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535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6D829F8" w14:textId="5071F065"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tampão cap solda 32mm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CEEB55" w14:textId="7641AD9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krona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5626E65B" w14:textId="19E57EC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54</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602007" w14:textId="0DBEBFA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BB986C1" w14:textId="5D2DBFA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77738EA0" w14:textId="7D7CB23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94,50</w:t>
            </w:r>
          </w:p>
        </w:tc>
      </w:tr>
      <w:tr w:rsidR="00314906" w:rsidRPr="008369D5" w14:paraId="6007E31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D0CFCAD"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646674A" w14:textId="7560E02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tela mangueirão fio 16 - 1,50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5F57833" w14:textId="2D92FD5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laila</w:t>
            </w:r>
          </w:p>
        </w:tc>
        <w:tc>
          <w:tcPr>
            <w:tcW w:w="547" w:type="pct"/>
            <w:tcBorders>
              <w:top w:val="outset" w:sz="6" w:space="0" w:color="auto"/>
              <w:left w:val="outset" w:sz="6" w:space="0" w:color="auto"/>
              <w:bottom w:val="outset" w:sz="6" w:space="0" w:color="auto"/>
              <w:right w:val="outset" w:sz="6" w:space="0" w:color="auto"/>
            </w:tcBorders>
            <w:vAlign w:val="center"/>
            <w:hideMark/>
          </w:tcPr>
          <w:p w14:paraId="3510E8D0" w14:textId="3292797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1510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C03473" w14:textId="03F4B83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CA90528" w14:textId="4139B80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21,75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B37A028" w14:textId="11DBAA5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32.842,50</w:t>
            </w:r>
          </w:p>
        </w:tc>
      </w:tr>
      <w:tr w:rsidR="00314906" w:rsidRPr="008369D5" w14:paraId="62E281C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99FCAEA"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552</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2383983" w14:textId="4F048832"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tela mosqueteira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0353DE" w14:textId="512CFB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valeplast</w:t>
            </w:r>
          </w:p>
        </w:tc>
        <w:tc>
          <w:tcPr>
            <w:tcW w:w="547" w:type="pct"/>
            <w:tcBorders>
              <w:top w:val="outset" w:sz="6" w:space="0" w:color="auto"/>
              <w:left w:val="outset" w:sz="6" w:space="0" w:color="auto"/>
              <w:bottom w:val="outset" w:sz="6" w:space="0" w:color="auto"/>
              <w:right w:val="outset" w:sz="6" w:space="0" w:color="auto"/>
            </w:tcBorders>
            <w:vAlign w:val="center"/>
            <w:hideMark/>
          </w:tcPr>
          <w:p w14:paraId="04B56077" w14:textId="56D19E5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413</w:t>
            </w:r>
          </w:p>
        </w:tc>
        <w:tc>
          <w:tcPr>
            <w:tcW w:w="547" w:type="pct"/>
            <w:tcBorders>
              <w:top w:val="outset" w:sz="6" w:space="0" w:color="auto"/>
              <w:left w:val="outset" w:sz="6" w:space="0" w:color="auto"/>
              <w:bottom w:val="outset" w:sz="6" w:space="0" w:color="auto"/>
              <w:right w:val="outset" w:sz="6" w:space="0" w:color="auto"/>
            </w:tcBorders>
            <w:vAlign w:val="center"/>
            <w:hideMark/>
          </w:tcPr>
          <w:p w14:paraId="3D426F9A" w14:textId="250EA65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w:t>
            </w:r>
          </w:p>
        </w:tc>
        <w:tc>
          <w:tcPr>
            <w:tcW w:w="624" w:type="pct"/>
            <w:tcBorders>
              <w:top w:val="outset" w:sz="6" w:space="0" w:color="auto"/>
              <w:left w:val="outset" w:sz="6" w:space="0" w:color="auto"/>
              <w:bottom w:val="outset" w:sz="6" w:space="0" w:color="auto"/>
              <w:right w:val="outset" w:sz="6" w:space="0" w:color="auto"/>
            </w:tcBorders>
            <w:vAlign w:val="center"/>
            <w:hideMark/>
          </w:tcPr>
          <w:p w14:paraId="38C02D87" w14:textId="3045AC7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w:t>
            </w:r>
          </w:p>
        </w:tc>
        <w:tc>
          <w:tcPr>
            <w:tcW w:w="625" w:type="pct"/>
            <w:tcBorders>
              <w:top w:val="outset" w:sz="6" w:space="0" w:color="auto"/>
              <w:left w:val="outset" w:sz="6" w:space="0" w:color="auto"/>
              <w:bottom w:val="outset" w:sz="6" w:space="0" w:color="auto"/>
              <w:right w:val="outset" w:sz="6" w:space="0" w:color="auto"/>
            </w:tcBorders>
            <w:vAlign w:val="center"/>
            <w:hideMark/>
          </w:tcPr>
          <w:p w14:paraId="3F9F71EE" w14:textId="4EB9E8C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1.197,70</w:t>
            </w:r>
          </w:p>
        </w:tc>
      </w:tr>
      <w:tr w:rsidR="00314906" w:rsidRPr="008369D5" w14:paraId="76B57545"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69A036B"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7D81DBF6" w14:textId="1DB4D440"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tesoura para aparar grama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79E06021" w14:textId="40EFC4E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tramontina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2FD4C441" w14:textId="5496B8E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17</w:t>
            </w:r>
          </w:p>
        </w:tc>
        <w:tc>
          <w:tcPr>
            <w:tcW w:w="547" w:type="pct"/>
            <w:tcBorders>
              <w:top w:val="outset" w:sz="6" w:space="0" w:color="auto"/>
              <w:left w:val="outset" w:sz="6" w:space="0" w:color="auto"/>
              <w:bottom w:val="outset" w:sz="6" w:space="0" w:color="auto"/>
              <w:right w:val="outset" w:sz="6" w:space="0" w:color="auto"/>
            </w:tcBorders>
            <w:vAlign w:val="center"/>
            <w:hideMark/>
          </w:tcPr>
          <w:p w14:paraId="1079CB9B" w14:textId="6265238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B84B28E" w14:textId="5787314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34,5</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C2C2BC" w14:textId="09B8960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586,50</w:t>
            </w:r>
          </w:p>
        </w:tc>
      </w:tr>
      <w:tr w:rsidR="00314906" w:rsidRPr="008369D5" w14:paraId="31EF79E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A60C324"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559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D2B0548" w14:textId="787599F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thinner 1 lt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7686C1" w14:textId="5223B8A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eucatex</w:t>
            </w:r>
          </w:p>
        </w:tc>
        <w:tc>
          <w:tcPr>
            <w:tcW w:w="547" w:type="pct"/>
            <w:tcBorders>
              <w:top w:val="outset" w:sz="6" w:space="0" w:color="auto"/>
              <w:left w:val="outset" w:sz="6" w:space="0" w:color="auto"/>
              <w:bottom w:val="outset" w:sz="6" w:space="0" w:color="auto"/>
              <w:right w:val="outset" w:sz="6" w:space="0" w:color="auto"/>
            </w:tcBorders>
            <w:vAlign w:val="center"/>
            <w:hideMark/>
          </w:tcPr>
          <w:p w14:paraId="1C1C6DA9" w14:textId="598B30E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A7B42E" w14:textId="655B0B3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lt</w:t>
            </w:r>
          </w:p>
        </w:tc>
        <w:tc>
          <w:tcPr>
            <w:tcW w:w="624" w:type="pct"/>
            <w:tcBorders>
              <w:top w:val="outset" w:sz="6" w:space="0" w:color="auto"/>
              <w:left w:val="outset" w:sz="6" w:space="0" w:color="auto"/>
              <w:bottom w:val="outset" w:sz="6" w:space="0" w:color="auto"/>
              <w:right w:val="outset" w:sz="6" w:space="0" w:color="auto"/>
            </w:tcBorders>
            <w:vAlign w:val="center"/>
            <w:hideMark/>
          </w:tcPr>
          <w:p w14:paraId="01B7FCA4" w14:textId="0FD2566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13,7</w:t>
            </w:r>
          </w:p>
        </w:tc>
        <w:tc>
          <w:tcPr>
            <w:tcW w:w="625" w:type="pct"/>
            <w:tcBorders>
              <w:top w:val="outset" w:sz="6" w:space="0" w:color="auto"/>
              <w:left w:val="outset" w:sz="6" w:space="0" w:color="auto"/>
              <w:bottom w:val="outset" w:sz="6" w:space="0" w:color="auto"/>
              <w:right w:val="outset" w:sz="6" w:space="0" w:color="auto"/>
            </w:tcBorders>
            <w:vAlign w:val="center"/>
            <w:hideMark/>
          </w:tcPr>
          <w:p w14:paraId="0A63CE56" w14:textId="730824C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3.151,00</w:t>
            </w:r>
          </w:p>
        </w:tc>
      </w:tr>
      <w:tr w:rsidR="00314906" w:rsidRPr="008369D5" w14:paraId="2B2F83D0"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B24A0BF"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563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37AA6C" w14:textId="01D5CA4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tinta esmalte 3,600ml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D91CA1A" w14:textId="7640080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peg e pint</w:t>
            </w:r>
          </w:p>
        </w:tc>
        <w:tc>
          <w:tcPr>
            <w:tcW w:w="547" w:type="pct"/>
            <w:tcBorders>
              <w:top w:val="outset" w:sz="6" w:space="0" w:color="auto"/>
              <w:left w:val="outset" w:sz="6" w:space="0" w:color="auto"/>
              <w:bottom w:val="outset" w:sz="6" w:space="0" w:color="auto"/>
              <w:right w:val="outset" w:sz="6" w:space="0" w:color="auto"/>
            </w:tcBorders>
            <w:vAlign w:val="center"/>
            <w:hideMark/>
          </w:tcPr>
          <w:p w14:paraId="2D030B42" w14:textId="24C5393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271</w:t>
            </w:r>
          </w:p>
        </w:tc>
        <w:tc>
          <w:tcPr>
            <w:tcW w:w="547" w:type="pct"/>
            <w:tcBorders>
              <w:top w:val="outset" w:sz="6" w:space="0" w:color="auto"/>
              <w:left w:val="outset" w:sz="6" w:space="0" w:color="auto"/>
              <w:bottom w:val="outset" w:sz="6" w:space="0" w:color="auto"/>
              <w:right w:val="outset" w:sz="6" w:space="0" w:color="auto"/>
            </w:tcBorders>
            <w:vAlign w:val="center"/>
            <w:hideMark/>
          </w:tcPr>
          <w:p w14:paraId="68D3A536" w14:textId="7F1AF8B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75F856" w14:textId="22B33F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92,3</w:t>
            </w:r>
          </w:p>
        </w:tc>
        <w:tc>
          <w:tcPr>
            <w:tcW w:w="625" w:type="pct"/>
            <w:tcBorders>
              <w:top w:val="outset" w:sz="6" w:space="0" w:color="auto"/>
              <w:left w:val="outset" w:sz="6" w:space="0" w:color="auto"/>
              <w:bottom w:val="outset" w:sz="6" w:space="0" w:color="auto"/>
              <w:right w:val="outset" w:sz="6" w:space="0" w:color="auto"/>
            </w:tcBorders>
            <w:vAlign w:val="center"/>
            <w:hideMark/>
          </w:tcPr>
          <w:p w14:paraId="3AC4CE6A" w14:textId="0CE73C0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25.13,30</w:t>
            </w:r>
          </w:p>
        </w:tc>
      </w:tr>
      <w:tr w:rsidR="00314906" w:rsidRPr="008369D5" w14:paraId="228617C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8E08B1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564</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944EAF7" w14:textId="1F36E7F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tinta latex para exterior 18l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3F6D801" w14:textId="4A82CED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qualitex</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C962C6" w14:textId="1B686B3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228</w:t>
            </w:r>
          </w:p>
        </w:tc>
        <w:tc>
          <w:tcPr>
            <w:tcW w:w="547" w:type="pct"/>
            <w:tcBorders>
              <w:top w:val="outset" w:sz="6" w:space="0" w:color="auto"/>
              <w:left w:val="outset" w:sz="6" w:space="0" w:color="auto"/>
              <w:bottom w:val="outset" w:sz="6" w:space="0" w:color="auto"/>
              <w:right w:val="outset" w:sz="6" w:space="0" w:color="auto"/>
            </w:tcBorders>
            <w:vAlign w:val="center"/>
            <w:hideMark/>
          </w:tcPr>
          <w:p w14:paraId="7BDF198C" w14:textId="5EF0757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lata com 18 litros</w:t>
            </w:r>
          </w:p>
          <w:p w14:paraId="38E404F9" w14:textId="77777777" w:rsidR="00314906" w:rsidRPr="008369D5" w:rsidRDefault="00314906" w:rsidP="003014BF">
            <w:pPr>
              <w:jc w:val="center"/>
              <w:rPr>
                <w:rFonts w:ascii="Times New Roman" w:eastAsia="Times New Roman" w:hAnsi="Times New Roman"/>
                <w:sz w:val="24"/>
                <w:szCs w:val="24"/>
              </w:rPr>
            </w:pPr>
          </w:p>
        </w:tc>
        <w:tc>
          <w:tcPr>
            <w:tcW w:w="624" w:type="pct"/>
            <w:tcBorders>
              <w:top w:val="outset" w:sz="6" w:space="0" w:color="auto"/>
              <w:left w:val="outset" w:sz="6" w:space="0" w:color="auto"/>
              <w:bottom w:val="outset" w:sz="6" w:space="0" w:color="auto"/>
              <w:right w:val="outset" w:sz="6" w:space="0" w:color="auto"/>
            </w:tcBorders>
            <w:vAlign w:val="center"/>
            <w:hideMark/>
          </w:tcPr>
          <w:p w14:paraId="1E9F9AB4" w14:textId="4C98AC5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228</w:t>
            </w:r>
          </w:p>
        </w:tc>
        <w:tc>
          <w:tcPr>
            <w:tcW w:w="625" w:type="pct"/>
            <w:tcBorders>
              <w:top w:val="outset" w:sz="6" w:space="0" w:color="auto"/>
              <w:left w:val="outset" w:sz="6" w:space="0" w:color="auto"/>
              <w:bottom w:val="outset" w:sz="6" w:space="0" w:color="auto"/>
              <w:right w:val="outset" w:sz="6" w:space="0" w:color="auto"/>
            </w:tcBorders>
            <w:vAlign w:val="center"/>
            <w:hideMark/>
          </w:tcPr>
          <w:p w14:paraId="6BFEA17D" w14:textId="54A5B92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51.984,00</w:t>
            </w:r>
          </w:p>
        </w:tc>
      </w:tr>
      <w:tr w:rsidR="00314906" w:rsidRPr="008369D5" w14:paraId="31EC58A3"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D4BA96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567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AAF9CE8" w14:textId="6B9DF501"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tinta spray - cores variadas - lata 360ml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E232FBF" w14:textId="481DD25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eco bartofil</w:t>
            </w:r>
          </w:p>
        </w:tc>
        <w:tc>
          <w:tcPr>
            <w:tcW w:w="547" w:type="pct"/>
            <w:tcBorders>
              <w:top w:val="outset" w:sz="6" w:space="0" w:color="auto"/>
              <w:left w:val="outset" w:sz="6" w:space="0" w:color="auto"/>
              <w:bottom w:val="outset" w:sz="6" w:space="0" w:color="auto"/>
              <w:right w:val="outset" w:sz="6" w:space="0" w:color="auto"/>
            </w:tcBorders>
            <w:vAlign w:val="center"/>
            <w:hideMark/>
          </w:tcPr>
          <w:p w14:paraId="16EB8676" w14:textId="02E0892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187</w:t>
            </w:r>
          </w:p>
        </w:tc>
        <w:tc>
          <w:tcPr>
            <w:tcW w:w="547" w:type="pct"/>
            <w:tcBorders>
              <w:top w:val="outset" w:sz="6" w:space="0" w:color="auto"/>
              <w:left w:val="outset" w:sz="6" w:space="0" w:color="auto"/>
              <w:bottom w:val="outset" w:sz="6" w:space="0" w:color="auto"/>
              <w:right w:val="outset" w:sz="6" w:space="0" w:color="auto"/>
            </w:tcBorders>
            <w:vAlign w:val="center"/>
            <w:hideMark/>
          </w:tcPr>
          <w:p w14:paraId="649208B3" w14:textId="6E708D1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1649ED5" w14:textId="4644E3D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12,99</w:t>
            </w:r>
          </w:p>
        </w:tc>
        <w:tc>
          <w:tcPr>
            <w:tcW w:w="625" w:type="pct"/>
            <w:tcBorders>
              <w:top w:val="outset" w:sz="6" w:space="0" w:color="auto"/>
              <w:left w:val="outset" w:sz="6" w:space="0" w:color="auto"/>
              <w:bottom w:val="outset" w:sz="6" w:space="0" w:color="auto"/>
              <w:right w:val="outset" w:sz="6" w:space="0" w:color="auto"/>
            </w:tcBorders>
            <w:vAlign w:val="center"/>
            <w:hideMark/>
          </w:tcPr>
          <w:p w14:paraId="1C2E291F" w14:textId="7457F96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2.429,13</w:t>
            </w:r>
          </w:p>
        </w:tc>
      </w:tr>
      <w:tr w:rsidR="00314906" w:rsidRPr="008369D5" w14:paraId="2BB051B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3113EE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7A70E04" w14:textId="3626E93F"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tomada externa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ED19116" w14:textId="56B8854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pluzie</w:t>
            </w:r>
          </w:p>
        </w:tc>
        <w:tc>
          <w:tcPr>
            <w:tcW w:w="547" w:type="pct"/>
            <w:tcBorders>
              <w:top w:val="outset" w:sz="6" w:space="0" w:color="auto"/>
              <w:left w:val="outset" w:sz="6" w:space="0" w:color="auto"/>
              <w:bottom w:val="outset" w:sz="6" w:space="0" w:color="auto"/>
              <w:right w:val="outset" w:sz="6" w:space="0" w:color="auto"/>
            </w:tcBorders>
            <w:vAlign w:val="center"/>
            <w:hideMark/>
          </w:tcPr>
          <w:p w14:paraId="08B7C679" w14:textId="7A6CB89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62</w:t>
            </w:r>
          </w:p>
        </w:tc>
        <w:tc>
          <w:tcPr>
            <w:tcW w:w="547" w:type="pct"/>
            <w:tcBorders>
              <w:top w:val="outset" w:sz="6" w:space="0" w:color="auto"/>
              <w:left w:val="outset" w:sz="6" w:space="0" w:color="auto"/>
              <w:bottom w:val="outset" w:sz="6" w:space="0" w:color="auto"/>
              <w:right w:val="outset" w:sz="6" w:space="0" w:color="auto"/>
            </w:tcBorders>
            <w:vAlign w:val="center"/>
            <w:hideMark/>
          </w:tcPr>
          <w:p w14:paraId="0D45BC65" w14:textId="0536650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7591727" w14:textId="14AD402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3,95</w:t>
            </w:r>
          </w:p>
        </w:tc>
        <w:tc>
          <w:tcPr>
            <w:tcW w:w="625" w:type="pct"/>
            <w:tcBorders>
              <w:top w:val="outset" w:sz="6" w:space="0" w:color="auto"/>
              <w:left w:val="outset" w:sz="6" w:space="0" w:color="auto"/>
              <w:bottom w:val="outset" w:sz="6" w:space="0" w:color="auto"/>
              <w:right w:val="outset" w:sz="6" w:space="0" w:color="auto"/>
            </w:tcBorders>
            <w:vAlign w:val="center"/>
            <w:hideMark/>
          </w:tcPr>
          <w:p w14:paraId="3FDA104E" w14:textId="34C0461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244,90</w:t>
            </w:r>
          </w:p>
        </w:tc>
      </w:tr>
      <w:tr w:rsidR="00314906" w:rsidRPr="008369D5" w14:paraId="4645A3F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63B70A3"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15CD58F" w14:textId="4AAEDCD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torneira bica móvel metal de 3/4 -c50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7179BF90" w14:textId="197435D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imperio c-50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B6F7BD" w14:textId="59D419F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20</w:t>
            </w:r>
          </w:p>
        </w:tc>
        <w:tc>
          <w:tcPr>
            <w:tcW w:w="547" w:type="pct"/>
            <w:tcBorders>
              <w:top w:val="outset" w:sz="6" w:space="0" w:color="auto"/>
              <w:left w:val="outset" w:sz="6" w:space="0" w:color="auto"/>
              <w:bottom w:val="outset" w:sz="6" w:space="0" w:color="auto"/>
              <w:right w:val="outset" w:sz="6" w:space="0" w:color="auto"/>
            </w:tcBorders>
            <w:vAlign w:val="center"/>
            <w:hideMark/>
          </w:tcPr>
          <w:p w14:paraId="144AF464" w14:textId="7EDDD6F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A8E54EE" w14:textId="58AD310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73,3</w:t>
            </w:r>
          </w:p>
        </w:tc>
        <w:tc>
          <w:tcPr>
            <w:tcW w:w="625" w:type="pct"/>
            <w:tcBorders>
              <w:top w:val="outset" w:sz="6" w:space="0" w:color="auto"/>
              <w:left w:val="outset" w:sz="6" w:space="0" w:color="auto"/>
              <w:bottom w:val="outset" w:sz="6" w:space="0" w:color="auto"/>
              <w:right w:val="outset" w:sz="6" w:space="0" w:color="auto"/>
            </w:tcBorders>
            <w:vAlign w:val="center"/>
            <w:hideMark/>
          </w:tcPr>
          <w:p w14:paraId="615CF591" w14:textId="373C300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1.466,00</w:t>
            </w:r>
          </w:p>
        </w:tc>
      </w:tr>
      <w:tr w:rsidR="00314906" w:rsidRPr="008369D5" w14:paraId="424791A4"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8B081A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66B3A6A" w14:textId="239AD31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torneira longa metal de 1/2" - c50</w:t>
            </w:r>
          </w:p>
        </w:tc>
        <w:tc>
          <w:tcPr>
            <w:tcW w:w="863" w:type="pct"/>
            <w:tcBorders>
              <w:top w:val="outset" w:sz="6" w:space="0" w:color="auto"/>
              <w:left w:val="outset" w:sz="6" w:space="0" w:color="auto"/>
              <w:bottom w:val="outset" w:sz="6" w:space="0" w:color="auto"/>
              <w:right w:val="outset" w:sz="6" w:space="0" w:color="auto"/>
            </w:tcBorders>
            <w:vAlign w:val="center"/>
            <w:hideMark/>
          </w:tcPr>
          <w:p w14:paraId="7AACBE75" w14:textId="1A3D02F2"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imperio c50</w:t>
            </w:r>
          </w:p>
        </w:tc>
        <w:tc>
          <w:tcPr>
            <w:tcW w:w="547" w:type="pct"/>
            <w:tcBorders>
              <w:top w:val="outset" w:sz="6" w:space="0" w:color="auto"/>
              <w:left w:val="outset" w:sz="6" w:space="0" w:color="auto"/>
              <w:bottom w:val="outset" w:sz="6" w:space="0" w:color="auto"/>
              <w:right w:val="outset" w:sz="6" w:space="0" w:color="auto"/>
            </w:tcBorders>
            <w:vAlign w:val="center"/>
            <w:hideMark/>
          </w:tcPr>
          <w:p w14:paraId="5013996C" w14:textId="662ED59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AF19516" w14:textId="27975D2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0F12018" w14:textId="705D268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53</w:t>
            </w:r>
          </w:p>
        </w:tc>
        <w:tc>
          <w:tcPr>
            <w:tcW w:w="625" w:type="pct"/>
            <w:tcBorders>
              <w:top w:val="outset" w:sz="6" w:space="0" w:color="auto"/>
              <w:left w:val="outset" w:sz="6" w:space="0" w:color="auto"/>
              <w:bottom w:val="outset" w:sz="6" w:space="0" w:color="auto"/>
              <w:right w:val="outset" w:sz="6" w:space="0" w:color="auto"/>
            </w:tcBorders>
            <w:vAlign w:val="center"/>
            <w:hideMark/>
          </w:tcPr>
          <w:p w14:paraId="7D690DE9" w14:textId="500FAD5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2.226,00</w:t>
            </w:r>
          </w:p>
        </w:tc>
      </w:tr>
      <w:tr w:rsidR="00314906" w:rsidRPr="008369D5" w14:paraId="2C9AC707"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EAB0CEE"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576</w:t>
            </w:r>
          </w:p>
        </w:tc>
        <w:tc>
          <w:tcPr>
            <w:tcW w:w="1403" w:type="pct"/>
            <w:tcBorders>
              <w:top w:val="outset" w:sz="6" w:space="0" w:color="auto"/>
              <w:left w:val="outset" w:sz="6" w:space="0" w:color="auto"/>
              <w:bottom w:val="outset" w:sz="6" w:space="0" w:color="auto"/>
              <w:right w:val="outset" w:sz="6" w:space="0" w:color="auto"/>
            </w:tcBorders>
            <w:vAlign w:val="center"/>
            <w:hideMark/>
          </w:tcPr>
          <w:p w14:paraId="131BE3D3" w14:textId="40D6E1F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torneira metal de 1/2 p/ lavatório c23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FFFD591" w14:textId="7556C9C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imperio c23</w:t>
            </w:r>
          </w:p>
        </w:tc>
        <w:tc>
          <w:tcPr>
            <w:tcW w:w="547" w:type="pct"/>
            <w:tcBorders>
              <w:top w:val="outset" w:sz="6" w:space="0" w:color="auto"/>
              <w:left w:val="outset" w:sz="6" w:space="0" w:color="auto"/>
              <w:bottom w:val="outset" w:sz="6" w:space="0" w:color="auto"/>
              <w:right w:val="outset" w:sz="6" w:space="0" w:color="auto"/>
            </w:tcBorders>
            <w:vAlign w:val="center"/>
            <w:hideMark/>
          </w:tcPr>
          <w:p w14:paraId="04B0F332" w14:textId="6E88571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82</w:t>
            </w:r>
          </w:p>
        </w:tc>
        <w:tc>
          <w:tcPr>
            <w:tcW w:w="547" w:type="pct"/>
            <w:tcBorders>
              <w:top w:val="outset" w:sz="6" w:space="0" w:color="auto"/>
              <w:left w:val="outset" w:sz="6" w:space="0" w:color="auto"/>
              <w:bottom w:val="outset" w:sz="6" w:space="0" w:color="auto"/>
              <w:right w:val="outset" w:sz="6" w:space="0" w:color="auto"/>
            </w:tcBorders>
            <w:vAlign w:val="center"/>
            <w:hideMark/>
          </w:tcPr>
          <w:p w14:paraId="136E7EA3" w14:textId="21F73CA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0FCF2E8" w14:textId="17ECD16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2FF70E4" w14:textId="33E3A57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2.952,00</w:t>
            </w:r>
          </w:p>
        </w:tc>
      </w:tr>
      <w:tr w:rsidR="00314906" w:rsidRPr="008369D5" w14:paraId="5921986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48D2161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577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EA6FD59" w14:textId="19A69EE9"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torneira para jardim de pvc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7521C9F" w14:textId="170497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krona</w:t>
            </w:r>
          </w:p>
        </w:tc>
        <w:tc>
          <w:tcPr>
            <w:tcW w:w="547" w:type="pct"/>
            <w:tcBorders>
              <w:top w:val="outset" w:sz="6" w:space="0" w:color="auto"/>
              <w:left w:val="outset" w:sz="6" w:space="0" w:color="auto"/>
              <w:bottom w:val="outset" w:sz="6" w:space="0" w:color="auto"/>
              <w:right w:val="outset" w:sz="6" w:space="0" w:color="auto"/>
            </w:tcBorders>
            <w:vAlign w:val="center"/>
            <w:hideMark/>
          </w:tcPr>
          <w:p w14:paraId="1420B8B6" w14:textId="0FB1C76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185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65AD364" w14:textId="5DCBC94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256C82CA" w14:textId="19AB1B1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EE24298" w14:textId="136580C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407,00</w:t>
            </w:r>
          </w:p>
        </w:tc>
      </w:tr>
      <w:tr w:rsidR="00314906" w:rsidRPr="008369D5" w14:paraId="4C520BBF"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8E1C4A5"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lastRenderedPageBreak/>
              <w:t>590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0841E47B" w14:textId="6A2ED41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trinco tarjeta 2 polegadas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2E703F2" w14:textId="01A2F75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loth</w:t>
            </w:r>
          </w:p>
        </w:tc>
        <w:tc>
          <w:tcPr>
            <w:tcW w:w="547" w:type="pct"/>
            <w:tcBorders>
              <w:top w:val="outset" w:sz="6" w:space="0" w:color="auto"/>
              <w:left w:val="outset" w:sz="6" w:space="0" w:color="auto"/>
              <w:bottom w:val="outset" w:sz="6" w:space="0" w:color="auto"/>
              <w:right w:val="outset" w:sz="6" w:space="0" w:color="auto"/>
            </w:tcBorders>
            <w:vAlign w:val="center"/>
            <w:hideMark/>
          </w:tcPr>
          <w:p w14:paraId="538F3CC5" w14:textId="2EA0006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391B33F3" w14:textId="72B0E3E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3A4B7B5" w14:textId="1532E88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41289111" w14:textId="4FD05DB0"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77,00</w:t>
            </w:r>
          </w:p>
        </w:tc>
      </w:tr>
      <w:tr w:rsidR="00314906" w:rsidRPr="008369D5" w14:paraId="7DC74DFB"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02997EAC"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591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59D4F9E" w14:textId="2E44B0E8"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trinco tarjeta 3 polegadas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0F045704" w14:textId="61BC65F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loth</w:t>
            </w:r>
          </w:p>
        </w:tc>
        <w:tc>
          <w:tcPr>
            <w:tcW w:w="547" w:type="pct"/>
            <w:tcBorders>
              <w:top w:val="outset" w:sz="6" w:space="0" w:color="auto"/>
              <w:left w:val="outset" w:sz="6" w:space="0" w:color="auto"/>
              <w:bottom w:val="outset" w:sz="6" w:space="0" w:color="auto"/>
              <w:right w:val="outset" w:sz="6" w:space="0" w:color="auto"/>
            </w:tcBorders>
            <w:vAlign w:val="center"/>
            <w:hideMark/>
          </w:tcPr>
          <w:p w14:paraId="348AED2D" w14:textId="139E10C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35</w:t>
            </w:r>
          </w:p>
        </w:tc>
        <w:tc>
          <w:tcPr>
            <w:tcW w:w="547" w:type="pct"/>
            <w:tcBorders>
              <w:top w:val="outset" w:sz="6" w:space="0" w:color="auto"/>
              <w:left w:val="outset" w:sz="6" w:space="0" w:color="auto"/>
              <w:bottom w:val="outset" w:sz="6" w:space="0" w:color="auto"/>
              <w:right w:val="outset" w:sz="6" w:space="0" w:color="auto"/>
            </w:tcBorders>
            <w:vAlign w:val="center"/>
            <w:hideMark/>
          </w:tcPr>
          <w:p w14:paraId="50B99E14" w14:textId="642E09F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F25116" w14:textId="3CD583D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w:t>
            </w:r>
          </w:p>
        </w:tc>
        <w:tc>
          <w:tcPr>
            <w:tcW w:w="625" w:type="pct"/>
            <w:tcBorders>
              <w:top w:val="outset" w:sz="6" w:space="0" w:color="auto"/>
              <w:left w:val="outset" w:sz="6" w:space="0" w:color="auto"/>
              <w:bottom w:val="outset" w:sz="6" w:space="0" w:color="auto"/>
              <w:right w:val="outset" w:sz="6" w:space="0" w:color="auto"/>
            </w:tcBorders>
            <w:vAlign w:val="center"/>
            <w:hideMark/>
          </w:tcPr>
          <w:p w14:paraId="1A1DA172" w14:textId="6B6EE42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105,00</w:t>
            </w:r>
          </w:p>
        </w:tc>
      </w:tr>
      <w:tr w:rsidR="00314906" w:rsidRPr="008369D5" w14:paraId="50F48B4A"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2077F8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600</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4B46D3B" w14:textId="11C765EB"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tubo de ponta azul - 38mm - me - conforme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8CF4EB2" w14:textId="20FD282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amanco</w:t>
            </w:r>
          </w:p>
        </w:tc>
        <w:tc>
          <w:tcPr>
            <w:tcW w:w="547" w:type="pct"/>
            <w:tcBorders>
              <w:top w:val="outset" w:sz="6" w:space="0" w:color="auto"/>
              <w:left w:val="outset" w:sz="6" w:space="0" w:color="auto"/>
              <w:bottom w:val="outset" w:sz="6" w:space="0" w:color="auto"/>
              <w:right w:val="outset" w:sz="6" w:space="0" w:color="auto"/>
            </w:tcBorders>
            <w:vAlign w:val="center"/>
            <w:hideMark/>
          </w:tcPr>
          <w:p w14:paraId="340AC979" w14:textId="5488ECDE"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547" w:type="pct"/>
            <w:tcBorders>
              <w:top w:val="outset" w:sz="6" w:space="0" w:color="auto"/>
              <w:left w:val="outset" w:sz="6" w:space="0" w:color="auto"/>
              <w:bottom w:val="outset" w:sz="6" w:space="0" w:color="auto"/>
              <w:right w:val="outset" w:sz="6" w:space="0" w:color="auto"/>
            </w:tcBorders>
            <w:vAlign w:val="center"/>
            <w:hideMark/>
          </w:tcPr>
          <w:p w14:paraId="1CDFF363" w14:textId="5BE3ECA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5688DAEE" w14:textId="235C42C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6,9</w:t>
            </w:r>
          </w:p>
        </w:tc>
        <w:tc>
          <w:tcPr>
            <w:tcW w:w="625" w:type="pct"/>
            <w:tcBorders>
              <w:top w:val="outset" w:sz="6" w:space="0" w:color="auto"/>
              <w:left w:val="outset" w:sz="6" w:space="0" w:color="auto"/>
              <w:bottom w:val="outset" w:sz="6" w:space="0" w:color="auto"/>
              <w:right w:val="outset" w:sz="6" w:space="0" w:color="auto"/>
            </w:tcBorders>
            <w:vAlign w:val="center"/>
            <w:hideMark/>
          </w:tcPr>
          <w:p w14:paraId="5B43BE9E" w14:textId="4695958D"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338,10</w:t>
            </w:r>
          </w:p>
        </w:tc>
      </w:tr>
      <w:tr w:rsidR="00314906" w:rsidRPr="008369D5" w14:paraId="32C8B90C"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0907232"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609</w:t>
            </w:r>
          </w:p>
        </w:tc>
        <w:tc>
          <w:tcPr>
            <w:tcW w:w="1403" w:type="pct"/>
            <w:tcBorders>
              <w:top w:val="outset" w:sz="6" w:space="0" w:color="auto"/>
              <w:left w:val="outset" w:sz="6" w:space="0" w:color="auto"/>
              <w:bottom w:val="outset" w:sz="6" w:space="0" w:color="auto"/>
              <w:right w:val="outset" w:sz="6" w:space="0" w:color="auto"/>
            </w:tcBorders>
            <w:vAlign w:val="center"/>
            <w:hideMark/>
          </w:tcPr>
          <w:p w14:paraId="5079B99C" w14:textId="076FBFBD"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valvula americana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8D28084" w14:textId="66E53DA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padovas</w:t>
            </w:r>
          </w:p>
        </w:tc>
        <w:tc>
          <w:tcPr>
            <w:tcW w:w="547" w:type="pct"/>
            <w:tcBorders>
              <w:top w:val="outset" w:sz="6" w:space="0" w:color="auto"/>
              <w:left w:val="outset" w:sz="6" w:space="0" w:color="auto"/>
              <w:bottom w:val="outset" w:sz="6" w:space="0" w:color="auto"/>
              <w:right w:val="outset" w:sz="6" w:space="0" w:color="auto"/>
            </w:tcBorders>
            <w:vAlign w:val="center"/>
            <w:hideMark/>
          </w:tcPr>
          <w:p w14:paraId="6E9948E7" w14:textId="329E944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217</w:t>
            </w:r>
          </w:p>
        </w:tc>
        <w:tc>
          <w:tcPr>
            <w:tcW w:w="547" w:type="pct"/>
            <w:tcBorders>
              <w:top w:val="outset" w:sz="6" w:space="0" w:color="auto"/>
              <w:left w:val="outset" w:sz="6" w:space="0" w:color="auto"/>
              <w:bottom w:val="outset" w:sz="6" w:space="0" w:color="auto"/>
              <w:right w:val="outset" w:sz="6" w:space="0" w:color="auto"/>
            </w:tcBorders>
            <w:vAlign w:val="center"/>
            <w:hideMark/>
          </w:tcPr>
          <w:p w14:paraId="098EB6EA" w14:textId="582B446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430BDF30" w14:textId="03365F3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11,24</w:t>
            </w:r>
          </w:p>
        </w:tc>
        <w:tc>
          <w:tcPr>
            <w:tcW w:w="625" w:type="pct"/>
            <w:tcBorders>
              <w:top w:val="outset" w:sz="6" w:space="0" w:color="auto"/>
              <w:left w:val="outset" w:sz="6" w:space="0" w:color="auto"/>
              <w:bottom w:val="outset" w:sz="6" w:space="0" w:color="auto"/>
              <w:right w:val="outset" w:sz="6" w:space="0" w:color="auto"/>
            </w:tcBorders>
            <w:vAlign w:val="center"/>
            <w:hideMark/>
          </w:tcPr>
          <w:p w14:paraId="397E0669" w14:textId="05BB545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2.439,08</w:t>
            </w:r>
          </w:p>
        </w:tc>
      </w:tr>
      <w:tr w:rsidR="00314906" w:rsidRPr="008369D5" w14:paraId="054B976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596FBF19"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613</w:t>
            </w:r>
          </w:p>
        </w:tc>
        <w:tc>
          <w:tcPr>
            <w:tcW w:w="1403" w:type="pct"/>
            <w:tcBorders>
              <w:top w:val="outset" w:sz="6" w:space="0" w:color="auto"/>
              <w:left w:val="outset" w:sz="6" w:space="0" w:color="auto"/>
              <w:bottom w:val="outset" w:sz="6" w:space="0" w:color="auto"/>
              <w:right w:val="outset" w:sz="6" w:space="0" w:color="auto"/>
            </w:tcBorders>
            <w:vAlign w:val="center"/>
            <w:hideMark/>
          </w:tcPr>
          <w:p w14:paraId="2F0315B3" w14:textId="47109267"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válvula de pvc para lavatório </w:t>
            </w:r>
          </w:p>
        </w:tc>
        <w:tc>
          <w:tcPr>
            <w:tcW w:w="863" w:type="pct"/>
            <w:tcBorders>
              <w:top w:val="outset" w:sz="6" w:space="0" w:color="auto"/>
              <w:left w:val="outset" w:sz="6" w:space="0" w:color="auto"/>
              <w:bottom w:val="outset" w:sz="6" w:space="0" w:color="auto"/>
              <w:right w:val="outset" w:sz="6" w:space="0" w:color="auto"/>
            </w:tcBorders>
            <w:vAlign w:val="center"/>
            <w:hideMark/>
          </w:tcPr>
          <w:p w14:paraId="246431EC" w14:textId="1B1CF2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32DBDF8F" w14:textId="358CC9D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w:t>
            </w:r>
          </w:p>
        </w:tc>
        <w:tc>
          <w:tcPr>
            <w:tcW w:w="547" w:type="pct"/>
            <w:tcBorders>
              <w:top w:val="outset" w:sz="6" w:space="0" w:color="auto"/>
              <w:left w:val="outset" w:sz="6" w:space="0" w:color="auto"/>
              <w:bottom w:val="outset" w:sz="6" w:space="0" w:color="auto"/>
              <w:right w:val="outset" w:sz="6" w:space="0" w:color="auto"/>
            </w:tcBorders>
            <w:vAlign w:val="center"/>
            <w:hideMark/>
          </w:tcPr>
          <w:p w14:paraId="381C4CF6" w14:textId="075698D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0C1554E" w14:textId="2D35A47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03F2664F" w14:textId="0E7F9C7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63,00</w:t>
            </w:r>
          </w:p>
        </w:tc>
      </w:tr>
      <w:tr w:rsidR="00314906" w:rsidRPr="008369D5" w14:paraId="71FF76B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3FFD095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615</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5B1E4C" w14:textId="596ACA66"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válvula em pvc para pia </w:t>
            </w:r>
          </w:p>
        </w:tc>
        <w:tc>
          <w:tcPr>
            <w:tcW w:w="863" w:type="pct"/>
            <w:tcBorders>
              <w:top w:val="outset" w:sz="6" w:space="0" w:color="auto"/>
              <w:left w:val="outset" w:sz="6" w:space="0" w:color="auto"/>
              <w:bottom w:val="outset" w:sz="6" w:space="0" w:color="auto"/>
              <w:right w:val="outset" w:sz="6" w:space="0" w:color="auto"/>
            </w:tcBorders>
            <w:vAlign w:val="center"/>
            <w:hideMark/>
          </w:tcPr>
          <w:p w14:paraId="67A63A73" w14:textId="67FD225B"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socel</w:t>
            </w:r>
          </w:p>
        </w:tc>
        <w:tc>
          <w:tcPr>
            <w:tcW w:w="547" w:type="pct"/>
            <w:tcBorders>
              <w:top w:val="outset" w:sz="6" w:space="0" w:color="auto"/>
              <w:left w:val="outset" w:sz="6" w:space="0" w:color="auto"/>
              <w:bottom w:val="outset" w:sz="6" w:space="0" w:color="auto"/>
              <w:right w:val="outset" w:sz="6" w:space="0" w:color="auto"/>
            </w:tcBorders>
            <w:vAlign w:val="center"/>
            <w:hideMark/>
          </w:tcPr>
          <w:p w14:paraId="6F1D3CBE" w14:textId="4A37EE6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155</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B0459A" w14:textId="407004C4"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386AF319" w14:textId="03919E6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14:paraId="79FCCADD" w14:textId="3217FF53"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325,50</w:t>
            </w:r>
          </w:p>
        </w:tc>
      </w:tr>
      <w:tr w:rsidR="00314906" w:rsidRPr="008369D5" w14:paraId="31F7094E"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707B5DF7"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617</w:t>
            </w:r>
          </w:p>
        </w:tc>
        <w:tc>
          <w:tcPr>
            <w:tcW w:w="1403" w:type="pct"/>
            <w:tcBorders>
              <w:top w:val="outset" w:sz="6" w:space="0" w:color="auto"/>
              <w:left w:val="outset" w:sz="6" w:space="0" w:color="auto"/>
              <w:bottom w:val="outset" w:sz="6" w:space="0" w:color="auto"/>
              <w:right w:val="outset" w:sz="6" w:space="0" w:color="auto"/>
            </w:tcBorders>
            <w:vAlign w:val="center"/>
            <w:hideMark/>
          </w:tcPr>
          <w:p w14:paraId="47D0D22D" w14:textId="7DA9881A"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vaso sanitario comum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311BF585" w14:textId="3DD62A8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luzarte</w:t>
            </w:r>
          </w:p>
        </w:tc>
        <w:tc>
          <w:tcPr>
            <w:tcW w:w="547" w:type="pct"/>
            <w:tcBorders>
              <w:top w:val="outset" w:sz="6" w:space="0" w:color="auto"/>
              <w:left w:val="outset" w:sz="6" w:space="0" w:color="auto"/>
              <w:bottom w:val="outset" w:sz="6" w:space="0" w:color="auto"/>
              <w:right w:val="outset" w:sz="6" w:space="0" w:color="auto"/>
            </w:tcBorders>
            <w:vAlign w:val="center"/>
            <w:hideMark/>
          </w:tcPr>
          <w:p w14:paraId="18A6BBBF" w14:textId="6957FA6A"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49</w:t>
            </w:r>
          </w:p>
        </w:tc>
        <w:tc>
          <w:tcPr>
            <w:tcW w:w="547" w:type="pct"/>
            <w:tcBorders>
              <w:top w:val="outset" w:sz="6" w:space="0" w:color="auto"/>
              <w:left w:val="outset" w:sz="6" w:space="0" w:color="auto"/>
              <w:bottom w:val="outset" w:sz="6" w:space="0" w:color="auto"/>
              <w:right w:val="outset" w:sz="6" w:space="0" w:color="auto"/>
            </w:tcBorders>
            <w:vAlign w:val="center"/>
            <w:hideMark/>
          </w:tcPr>
          <w:p w14:paraId="4F7D4C5A" w14:textId="690EF2E1"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14E6FADB" w14:textId="7C497CC6"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159</w:t>
            </w:r>
          </w:p>
        </w:tc>
        <w:tc>
          <w:tcPr>
            <w:tcW w:w="625" w:type="pct"/>
            <w:tcBorders>
              <w:top w:val="outset" w:sz="6" w:space="0" w:color="auto"/>
              <w:left w:val="outset" w:sz="6" w:space="0" w:color="auto"/>
              <w:bottom w:val="outset" w:sz="6" w:space="0" w:color="auto"/>
              <w:right w:val="outset" w:sz="6" w:space="0" w:color="auto"/>
            </w:tcBorders>
            <w:vAlign w:val="center"/>
            <w:hideMark/>
          </w:tcPr>
          <w:p w14:paraId="7C325515" w14:textId="27DD532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7.791,00</w:t>
            </w:r>
          </w:p>
        </w:tc>
      </w:tr>
      <w:tr w:rsidR="00314906" w:rsidRPr="008369D5" w14:paraId="27FCED99"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6D2CC6C8"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618</w:t>
            </w:r>
          </w:p>
        </w:tc>
        <w:tc>
          <w:tcPr>
            <w:tcW w:w="1403" w:type="pct"/>
            <w:tcBorders>
              <w:top w:val="outset" w:sz="6" w:space="0" w:color="auto"/>
              <w:left w:val="outset" w:sz="6" w:space="0" w:color="auto"/>
              <w:bottom w:val="outset" w:sz="6" w:space="0" w:color="auto"/>
              <w:right w:val="outset" w:sz="6" w:space="0" w:color="auto"/>
            </w:tcBorders>
            <w:vAlign w:val="center"/>
            <w:hideMark/>
          </w:tcPr>
          <w:p w14:paraId="69D2D180" w14:textId="70527363"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vassoura de grama em aço com regulagem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7BC1C9A" w14:textId="71389C2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max</w:t>
            </w:r>
          </w:p>
        </w:tc>
        <w:tc>
          <w:tcPr>
            <w:tcW w:w="547" w:type="pct"/>
            <w:tcBorders>
              <w:top w:val="outset" w:sz="6" w:space="0" w:color="auto"/>
              <w:left w:val="outset" w:sz="6" w:space="0" w:color="auto"/>
              <w:bottom w:val="outset" w:sz="6" w:space="0" w:color="auto"/>
              <w:right w:val="outset" w:sz="6" w:space="0" w:color="auto"/>
            </w:tcBorders>
            <w:vAlign w:val="center"/>
            <w:hideMark/>
          </w:tcPr>
          <w:p w14:paraId="66A21882" w14:textId="41F81698"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140</w:t>
            </w:r>
          </w:p>
        </w:tc>
        <w:tc>
          <w:tcPr>
            <w:tcW w:w="547" w:type="pct"/>
            <w:tcBorders>
              <w:top w:val="outset" w:sz="6" w:space="0" w:color="auto"/>
              <w:left w:val="outset" w:sz="6" w:space="0" w:color="auto"/>
              <w:bottom w:val="outset" w:sz="6" w:space="0" w:color="auto"/>
              <w:right w:val="outset" w:sz="6" w:space="0" w:color="auto"/>
            </w:tcBorders>
            <w:vAlign w:val="center"/>
            <w:hideMark/>
          </w:tcPr>
          <w:p w14:paraId="739327E3" w14:textId="1E04FE9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peça</w:t>
            </w:r>
          </w:p>
        </w:tc>
        <w:tc>
          <w:tcPr>
            <w:tcW w:w="624" w:type="pct"/>
            <w:tcBorders>
              <w:top w:val="outset" w:sz="6" w:space="0" w:color="auto"/>
              <w:left w:val="outset" w:sz="6" w:space="0" w:color="auto"/>
              <w:bottom w:val="outset" w:sz="6" w:space="0" w:color="auto"/>
              <w:right w:val="outset" w:sz="6" w:space="0" w:color="auto"/>
            </w:tcBorders>
            <w:vAlign w:val="center"/>
            <w:hideMark/>
          </w:tcPr>
          <w:p w14:paraId="6F6E288C" w14:textId="084EAE79"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14:paraId="70167114" w14:textId="77900E77"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3.080,00</w:t>
            </w:r>
          </w:p>
        </w:tc>
      </w:tr>
      <w:tr w:rsidR="00314906" w:rsidRPr="008369D5" w14:paraId="78411E26" w14:textId="77777777" w:rsidTr="00314906">
        <w:tc>
          <w:tcPr>
            <w:tcW w:w="391" w:type="pct"/>
            <w:tcBorders>
              <w:top w:val="outset" w:sz="6" w:space="0" w:color="auto"/>
              <w:left w:val="outset" w:sz="6" w:space="0" w:color="auto"/>
              <w:bottom w:val="outset" w:sz="6" w:space="0" w:color="auto"/>
              <w:right w:val="outset" w:sz="6" w:space="0" w:color="auto"/>
            </w:tcBorders>
            <w:vAlign w:val="center"/>
            <w:hideMark/>
          </w:tcPr>
          <w:p w14:paraId="2D33DEA0" w14:textId="77777777" w:rsidR="00314906" w:rsidRPr="008369D5" w:rsidRDefault="00314906"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621</w:t>
            </w:r>
          </w:p>
        </w:tc>
        <w:tc>
          <w:tcPr>
            <w:tcW w:w="1403" w:type="pct"/>
            <w:tcBorders>
              <w:top w:val="outset" w:sz="6" w:space="0" w:color="auto"/>
              <w:left w:val="outset" w:sz="6" w:space="0" w:color="auto"/>
              <w:bottom w:val="outset" w:sz="6" w:space="0" w:color="auto"/>
              <w:right w:val="outset" w:sz="6" w:space="0" w:color="auto"/>
            </w:tcBorders>
            <w:vAlign w:val="center"/>
            <w:hideMark/>
          </w:tcPr>
          <w:p w14:paraId="39F06403" w14:textId="36B023DE" w:rsidR="00314906" w:rsidRPr="008369D5" w:rsidRDefault="003A0B10" w:rsidP="003014BF">
            <w:pPr>
              <w:rPr>
                <w:rFonts w:ascii="Times New Roman" w:eastAsia="Times New Roman" w:hAnsi="Times New Roman"/>
                <w:sz w:val="24"/>
                <w:szCs w:val="24"/>
              </w:rPr>
            </w:pPr>
            <w:r w:rsidRPr="008369D5">
              <w:rPr>
                <w:rFonts w:ascii="Times New Roman" w:eastAsia="Times New Roman" w:hAnsi="Times New Roman"/>
                <w:sz w:val="24"/>
                <w:szCs w:val="24"/>
              </w:rPr>
              <w:t xml:space="preserve">verniz filtro solar 3.600ml -ml - </w:t>
            </w:r>
          </w:p>
        </w:tc>
        <w:tc>
          <w:tcPr>
            <w:tcW w:w="863" w:type="pct"/>
            <w:tcBorders>
              <w:top w:val="outset" w:sz="6" w:space="0" w:color="auto"/>
              <w:left w:val="outset" w:sz="6" w:space="0" w:color="auto"/>
              <w:bottom w:val="outset" w:sz="6" w:space="0" w:color="auto"/>
              <w:right w:val="outset" w:sz="6" w:space="0" w:color="auto"/>
            </w:tcBorders>
            <w:vAlign w:val="center"/>
            <w:hideMark/>
          </w:tcPr>
          <w:p w14:paraId="5639904B" w14:textId="672414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eucatex maritimo</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6178D7" w14:textId="76915305"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133</w:t>
            </w:r>
          </w:p>
        </w:tc>
        <w:tc>
          <w:tcPr>
            <w:tcW w:w="547" w:type="pct"/>
            <w:tcBorders>
              <w:top w:val="outset" w:sz="6" w:space="0" w:color="auto"/>
              <w:left w:val="outset" w:sz="6" w:space="0" w:color="auto"/>
              <w:bottom w:val="outset" w:sz="6" w:space="0" w:color="auto"/>
              <w:right w:val="outset" w:sz="6" w:space="0" w:color="auto"/>
            </w:tcBorders>
            <w:vAlign w:val="center"/>
            <w:hideMark/>
          </w:tcPr>
          <w:p w14:paraId="2B65CA04" w14:textId="47CE097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lata</w:t>
            </w:r>
          </w:p>
        </w:tc>
        <w:tc>
          <w:tcPr>
            <w:tcW w:w="624" w:type="pct"/>
            <w:tcBorders>
              <w:top w:val="outset" w:sz="6" w:space="0" w:color="auto"/>
              <w:left w:val="outset" w:sz="6" w:space="0" w:color="auto"/>
              <w:bottom w:val="outset" w:sz="6" w:space="0" w:color="auto"/>
              <w:right w:val="outset" w:sz="6" w:space="0" w:color="auto"/>
            </w:tcBorders>
            <w:vAlign w:val="center"/>
            <w:hideMark/>
          </w:tcPr>
          <w:p w14:paraId="7B03C34E" w14:textId="6515BC4F"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96</w:t>
            </w:r>
          </w:p>
        </w:tc>
        <w:tc>
          <w:tcPr>
            <w:tcW w:w="625" w:type="pct"/>
            <w:tcBorders>
              <w:top w:val="outset" w:sz="6" w:space="0" w:color="auto"/>
              <w:left w:val="outset" w:sz="6" w:space="0" w:color="auto"/>
              <w:bottom w:val="outset" w:sz="6" w:space="0" w:color="auto"/>
              <w:right w:val="outset" w:sz="6" w:space="0" w:color="auto"/>
            </w:tcBorders>
            <w:vAlign w:val="center"/>
            <w:hideMark/>
          </w:tcPr>
          <w:p w14:paraId="5A688EF4" w14:textId="4FD0355C" w:rsidR="00314906" w:rsidRPr="008369D5" w:rsidRDefault="003A0B10" w:rsidP="003014BF">
            <w:pPr>
              <w:jc w:val="center"/>
              <w:rPr>
                <w:rFonts w:ascii="Times New Roman" w:eastAsia="Times New Roman" w:hAnsi="Times New Roman"/>
                <w:sz w:val="24"/>
                <w:szCs w:val="24"/>
              </w:rPr>
            </w:pPr>
            <w:r w:rsidRPr="008369D5">
              <w:rPr>
                <w:rFonts w:ascii="Times New Roman" w:eastAsia="Times New Roman" w:hAnsi="Times New Roman"/>
                <w:sz w:val="24"/>
                <w:szCs w:val="24"/>
              </w:rPr>
              <w:t>12.768,00</w:t>
            </w:r>
          </w:p>
        </w:tc>
      </w:tr>
      <w:bookmarkEnd w:id="0"/>
      <w:tr w:rsidR="00314906" w:rsidRPr="008369D5" w14:paraId="66D409E3" w14:textId="77777777" w:rsidTr="00314906">
        <w:tc>
          <w:tcPr>
            <w:tcW w:w="4375" w:type="pct"/>
            <w:gridSpan w:val="6"/>
            <w:tcBorders>
              <w:top w:val="outset" w:sz="6" w:space="0" w:color="auto"/>
              <w:left w:val="outset" w:sz="6" w:space="0" w:color="auto"/>
              <w:bottom w:val="outset" w:sz="6" w:space="0" w:color="auto"/>
              <w:right w:val="outset" w:sz="6" w:space="0" w:color="auto"/>
            </w:tcBorders>
            <w:vAlign w:val="center"/>
          </w:tcPr>
          <w:p w14:paraId="15E9894E" w14:textId="0FDB7769" w:rsidR="00314906" w:rsidRPr="008369D5" w:rsidRDefault="00314906" w:rsidP="003014BF">
            <w:pPr>
              <w:jc w:val="center"/>
              <w:rPr>
                <w:rFonts w:ascii="Times New Roman" w:eastAsia="Times New Roman" w:hAnsi="Times New Roman"/>
                <w:sz w:val="24"/>
                <w:szCs w:val="24"/>
              </w:rPr>
            </w:pPr>
            <w:r w:rsidRPr="00D47387">
              <w:rPr>
                <w:rFonts w:ascii="Times New Roman" w:hAnsi="Times New Roman"/>
                <w:b/>
                <w:sz w:val="24"/>
                <w:szCs w:val="24"/>
              </w:rPr>
              <w:t>Valor total: R$</w:t>
            </w:r>
          </w:p>
        </w:tc>
        <w:tc>
          <w:tcPr>
            <w:tcW w:w="625" w:type="pct"/>
            <w:tcBorders>
              <w:top w:val="outset" w:sz="6" w:space="0" w:color="auto"/>
              <w:left w:val="outset" w:sz="6" w:space="0" w:color="auto"/>
              <w:bottom w:val="outset" w:sz="6" w:space="0" w:color="auto"/>
              <w:right w:val="outset" w:sz="6" w:space="0" w:color="auto"/>
            </w:tcBorders>
            <w:vAlign w:val="center"/>
          </w:tcPr>
          <w:p w14:paraId="3B45261D" w14:textId="7F6CE4BC" w:rsidR="00314906" w:rsidRPr="008369D5" w:rsidRDefault="00314906" w:rsidP="005F2A75">
            <w:pPr>
              <w:rPr>
                <w:rFonts w:ascii="Times New Roman" w:eastAsia="Times New Roman" w:hAnsi="Times New Roman"/>
                <w:sz w:val="24"/>
                <w:szCs w:val="24"/>
              </w:rPr>
            </w:pPr>
            <w:r w:rsidRPr="008369D5">
              <w:rPr>
                <w:rFonts w:ascii="Times New Roman" w:eastAsia="Times New Roman" w:hAnsi="Times New Roman"/>
                <w:sz w:val="24"/>
                <w:szCs w:val="24"/>
              </w:rPr>
              <w:t>450.928,61</w:t>
            </w:r>
          </w:p>
        </w:tc>
      </w:tr>
    </w:tbl>
    <w:p w14:paraId="0A2AACFE" w14:textId="77777777" w:rsidR="00314906" w:rsidRPr="00B14045" w:rsidRDefault="00314906" w:rsidP="00C62980">
      <w:pPr>
        <w:tabs>
          <w:tab w:val="left" w:pos="2714"/>
          <w:tab w:val="left" w:pos="10419"/>
        </w:tabs>
        <w:spacing w:after="0" w:line="360" w:lineRule="auto"/>
        <w:jc w:val="center"/>
        <w:rPr>
          <w:rFonts w:ascii="Times New Roman" w:hAnsi="Times New Roman"/>
          <w:b/>
          <w:sz w:val="24"/>
          <w:szCs w:val="24"/>
          <w:u w:val="single"/>
        </w:rPr>
      </w:pPr>
    </w:p>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lastRenderedPageBreak/>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1840EBD1"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306401">
        <w:t>450.928,61</w:t>
      </w:r>
      <w:r w:rsidR="00AC7AFA" w:rsidRPr="00D47387">
        <w:t xml:space="preserve"> </w:t>
      </w:r>
      <w:r w:rsidR="00306401">
        <w:t>(quatrocentos e cinquenta mil novecentos e vinte e oito reais</w:t>
      </w:r>
      <w:r w:rsidR="009933B6">
        <w:t xml:space="preserve"> e sessenta e um centavos</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6.4.3-</w:t>
      </w:r>
      <w:r w:rsidRPr="00D47387">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a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6.8.2.2- </w:t>
      </w:r>
      <w:r w:rsidRPr="00D47387">
        <w:rPr>
          <w:rFonts w:ascii="Times New Roman" w:hAnsi="Times New Roman" w:cs="Times New Roman"/>
        </w:rPr>
        <w:t>não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r w:rsidRPr="00D47387">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r w:rsidRPr="00D47387">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r w:rsidRPr="00D47387">
        <w:rPr>
          <w:rFonts w:ascii="Times New Roman" w:hAnsi="Times New Roman" w:cs="Times New Roman"/>
        </w:rPr>
        <w:t>o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r w:rsidRPr="00D47387">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o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r w:rsidRPr="00D47387">
        <w:rPr>
          <w:rFonts w:ascii="Times New Roman" w:hAnsi="Times New Roman"/>
          <w:sz w:val="24"/>
          <w:szCs w:val="24"/>
        </w:rPr>
        <w:t>o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lastRenderedPageBreak/>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34C3E590"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831276">
        <w:t>25</w:t>
      </w:r>
      <w:r w:rsidR="00A51439" w:rsidRPr="003175E8">
        <w:t>/202</w:t>
      </w:r>
      <w:r w:rsidR="003F05B8" w:rsidRPr="003175E8">
        <w:t>3</w:t>
      </w:r>
      <w:r w:rsidR="00A51439" w:rsidRPr="003175E8">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5CDAFEF6"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1F410C">
        <w:rPr>
          <w:rFonts w:ascii="Times New Roman" w:hAnsi="Times New Roman"/>
          <w:sz w:val="24"/>
          <w:szCs w:val="24"/>
        </w:rPr>
        <w:t>14</w:t>
      </w:r>
      <w:r w:rsidR="003F05B8">
        <w:rPr>
          <w:rFonts w:ascii="Times New Roman" w:hAnsi="Times New Roman"/>
          <w:sz w:val="24"/>
          <w:szCs w:val="24"/>
        </w:rPr>
        <w:t>/2023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r w:rsidR="005B451E" w:rsidRPr="00D47387">
        <w:rPr>
          <w:rFonts w:ascii="Times New Roman" w:hAnsi="Times New Roman" w:cs="Times New Roman"/>
          <w:bCs/>
          <w:color w:val="auto"/>
        </w:rPr>
        <w:t xml:space="preserve">efetuar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acompanhar e fiscalizar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atender,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 xml:space="preserve">II – </w:t>
      </w:r>
      <w:r w:rsidR="009C6AB8" w:rsidRPr="00D47387">
        <w:rPr>
          <w:rFonts w:ascii="Times New Roman" w:hAnsi="Times New Roman"/>
          <w:sz w:val="24"/>
          <w:szCs w:val="24"/>
        </w:rPr>
        <w:t xml:space="preserve">fornecer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substituir</w:t>
      </w:r>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r w:rsidRPr="00D47387">
        <w:rPr>
          <w:rFonts w:ascii="Times New Roman" w:hAnsi="Times New Roman"/>
          <w:szCs w:val="24"/>
        </w:rPr>
        <w:t>manter</w:t>
      </w:r>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advertência;</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multa,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r w:rsidRPr="00D47387">
        <w:rPr>
          <w:rFonts w:ascii="Times New Roman" w:hAnsi="Times New Roman" w:cs="Times New Roman"/>
          <w:bCs/>
          <w:color w:val="auto"/>
        </w:rPr>
        <w:t>o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o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o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a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a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a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a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w:t>
      </w:r>
      <w:r w:rsidRPr="00D47387">
        <w:rPr>
          <w:rFonts w:ascii="Times New Roman" w:hAnsi="Times New Roman" w:cs="Times New Roman"/>
          <w:bCs/>
          <w:color w:val="auto"/>
        </w:rPr>
        <w:lastRenderedPageBreak/>
        <w:t>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determinada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amigável,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Bem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a que título for, salvo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1F2CC1B6" w:rsidR="00747C78" w:rsidRPr="00D47387" w:rsidRDefault="001A0256" w:rsidP="001A0256">
      <w:pPr>
        <w:pStyle w:val="SemEspaamento"/>
        <w:spacing w:line="360" w:lineRule="auto"/>
        <w:jc w:val="center"/>
      </w:pPr>
      <w:r w:rsidRPr="00D47387">
        <w:t xml:space="preserve">São Brás do Suaçuí, </w:t>
      </w:r>
      <w:r w:rsidR="00CA5434">
        <w:t xml:space="preserve">05 </w:t>
      </w:r>
      <w:r w:rsidRPr="00D47387">
        <w:t xml:space="preserve">de </w:t>
      </w:r>
      <w:r w:rsidR="00CA5434">
        <w:t xml:space="preserve">julho </w:t>
      </w:r>
      <w:r w:rsidR="00235DF4" w:rsidRPr="00D47387">
        <w:t xml:space="preserve">de </w:t>
      </w:r>
      <w:r w:rsidR="00DD076F" w:rsidRPr="00D47387">
        <w:t>202</w:t>
      </w:r>
      <w:r w:rsidR="003F05B8">
        <w:t>3</w:t>
      </w:r>
      <w:r w:rsidRPr="00D47387">
        <w:t>.</w:t>
      </w: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689BB933" w14:textId="4762F3FC" w:rsidR="00EA7133" w:rsidRDefault="00BD7B17" w:rsidP="002179AB">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Sérgio </w:t>
            </w:r>
            <w:r w:rsidR="002179AB">
              <w:rPr>
                <w:rFonts w:ascii="Times New Roman" w:hAnsi="Times New Roman"/>
                <w:b w:val="0"/>
                <w:color w:val="auto"/>
                <w:sz w:val="24"/>
                <w:szCs w:val="24"/>
              </w:rPr>
              <w:t>Magalhães Barros</w:t>
            </w:r>
          </w:p>
          <w:p w14:paraId="3A36EFC7" w14:textId="2FE3751B" w:rsidR="002179AB" w:rsidRPr="002179AB" w:rsidRDefault="002179AB" w:rsidP="002179AB">
            <w:pPr>
              <w:spacing w:line="240" w:lineRule="auto"/>
              <w:jc w:val="center"/>
              <w:rPr>
                <w:rFonts w:ascii="Times New Roman" w:hAnsi="Times New Roman"/>
                <w:sz w:val="24"/>
                <w:szCs w:val="24"/>
                <w:lang w:eastAsia="pt-BR"/>
              </w:rPr>
            </w:pPr>
            <w:r w:rsidRPr="002179AB">
              <w:rPr>
                <w:rFonts w:ascii="Times New Roman" w:hAnsi="Times New Roman"/>
                <w:sz w:val="24"/>
                <w:szCs w:val="24"/>
                <w:lang w:eastAsia="pt-BR"/>
              </w:rPr>
              <w:t>Industrial Ferragens Ltda</w:t>
            </w:r>
          </w:p>
          <w:p w14:paraId="5CB55800" w14:textId="587A5856" w:rsidR="002179AB" w:rsidRPr="002179AB" w:rsidRDefault="002179AB" w:rsidP="002179AB">
            <w:pPr>
              <w:rPr>
                <w:lang w:eastAsia="pt-BR"/>
              </w:rPr>
            </w:pP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4843241F" w14:textId="7B41749F" w:rsidR="004F675A" w:rsidRDefault="004F675A" w:rsidP="004F675A">
      <w:pPr>
        <w:spacing w:line="240" w:lineRule="auto"/>
        <w:rPr>
          <w:rFonts w:ascii="Times New Roman" w:hAnsi="Times New Roman"/>
          <w:b/>
          <w:color w:val="000000"/>
          <w:sz w:val="24"/>
          <w:szCs w:val="24"/>
        </w:rPr>
      </w:pPr>
      <w:r w:rsidRPr="00D47387">
        <w:rPr>
          <w:rFonts w:ascii="Times New Roman" w:hAnsi="Times New Roman"/>
          <w:b/>
          <w:color w:val="000000"/>
          <w:sz w:val="24"/>
          <w:szCs w:val="24"/>
        </w:rPr>
        <w:t xml:space="preserve">TESTEMUNHAS: </w:t>
      </w:r>
    </w:p>
    <w:p w14:paraId="1923FCC3" w14:textId="77777777" w:rsidR="00857D9F" w:rsidRPr="00D47387" w:rsidRDefault="00857D9F" w:rsidP="004F675A">
      <w:pPr>
        <w:spacing w:line="240" w:lineRule="auto"/>
        <w:rPr>
          <w:rFonts w:ascii="Times New Roman" w:hAnsi="Times New Roman"/>
          <w:b/>
          <w:color w:val="000000"/>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4F675A" w:rsidRPr="00D47387" w14:paraId="23D23C0E" w14:textId="77777777" w:rsidTr="003014BF">
        <w:tc>
          <w:tcPr>
            <w:tcW w:w="4464" w:type="dxa"/>
          </w:tcPr>
          <w:p w14:paraId="52CD8E61" w14:textId="77777777" w:rsidR="004F675A" w:rsidRPr="00D47387" w:rsidRDefault="004F675A" w:rsidP="003014B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32DC0644" w14:textId="77777777" w:rsidR="004F675A" w:rsidRPr="00D47387" w:rsidRDefault="004F675A" w:rsidP="003014BF">
            <w:pPr>
              <w:spacing w:after="0" w:line="240" w:lineRule="auto"/>
              <w:jc w:val="both"/>
              <w:rPr>
                <w:rFonts w:ascii="Times New Roman" w:hAnsi="Times New Roman"/>
                <w:color w:val="000000"/>
                <w:sz w:val="24"/>
                <w:szCs w:val="24"/>
              </w:rPr>
            </w:pPr>
            <w:r>
              <w:rPr>
                <w:rFonts w:ascii="Times New Roman" w:hAnsi="Times New Roman"/>
                <w:color w:val="000000"/>
                <w:sz w:val="24"/>
                <w:szCs w:val="24"/>
              </w:rPr>
              <w:t>Jefferson Cavalcanti Lima</w:t>
            </w:r>
          </w:p>
          <w:p w14:paraId="3DE92F2D" w14:textId="77777777" w:rsidR="004F675A" w:rsidRPr="00D47387" w:rsidRDefault="004F675A" w:rsidP="003014B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Pr>
                <w:rFonts w:ascii="Times New Roman" w:hAnsi="Times New Roman"/>
                <w:color w:val="000000"/>
                <w:sz w:val="24"/>
                <w:szCs w:val="24"/>
              </w:rPr>
              <w:t>355.317.298-39</w:t>
            </w:r>
          </w:p>
        </w:tc>
        <w:tc>
          <w:tcPr>
            <w:tcW w:w="4464" w:type="dxa"/>
          </w:tcPr>
          <w:p w14:paraId="35C3AE56" w14:textId="77777777" w:rsidR="004F675A" w:rsidRPr="00D47387" w:rsidRDefault="004F675A" w:rsidP="003014B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2F03DCAE" w14:textId="77777777" w:rsidR="004F675A" w:rsidRPr="00D47387" w:rsidRDefault="004F675A" w:rsidP="003014B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Nome:</w:t>
            </w:r>
            <w:r>
              <w:rPr>
                <w:rFonts w:ascii="Times New Roman" w:hAnsi="Times New Roman"/>
                <w:color w:val="000000"/>
                <w:sz w:val="24"/>
                <w:szCs w:val="24"/>
              </w:rPr>
              <w:t xml:space="preserve"> Roberto Carlos de Souza</w:t>
            </w:r>
            <w:r w:rsidRPr="00D47387">
              <w:rPr>
                <w:rFonts w:ascii="Times New Roman" w:hAnsi="Times New Roman"/>
                <w:color w:val="000000"/>
                <w:sz w:val="24"/>
                <w:szCs w:val="24"/>
              </w:rPr>
              <w:t xml:space="preserve"> </w:t>
            </w:r>
          </w:p>
          <w:p w14:paraId="4235C4F8" w14:textId="77777777" w:rsidR="004F675A" w:rsidRPr="00D47387" w:rsidRDefault="004F675A" w:rsidP="003014BF">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Pr>
                <w:rFonts w:ascii="Times New Roman" w:hAnsi="Times New Roman"/>
                <w:color w:val="000000"/>
                <w:sz w:val="24"/>
                <w:szCs w:val="24"/>
              </w:rPr>
              <w:t>007.144.396-73</w:t>
            </w:r>
          </w:p>
        </w:tc>
      </w:tr>
    </w:tbl>
    <w:p w14:paraId="5356B662" w14:textId="77777777" w:rsidR="004F675A" w:rsidRDefault="004F675A" w:rsidP="004F675A">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09FAA83" w14:textId="77777777" w:rsidR="004F675A" w:rsidRDefault="004F675A" w:rsidP="004F675A">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E81BD5" w14:textId="688094B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6B19C4E" w14:textId="06C632F5"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C9D9394" w14:textId="1106D8A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7A4F9EA" w14:textId="5F14374F"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59ABF79" w14:textId="20EAFF96"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25BD529" w14:textId="480D8486"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A1E19F" w14:textId="62595B8A"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919A19D" w14:textId="0759CDC5"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B37A7DB" w14:textId="412F3342"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ACE3561" w14:textId="63E2B23D"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ADCAC80" w14:textId="4ED251E9"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D976729" w14:textId="3B5991AF"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636AEA7" w14:textId="77777777" w:rsidR="00702C00" w:rsidRDefault="00702C00"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DB9CDF6" w14:textId="6C1F34C6"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15390E0" w14:textId="2DA531F4"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57A1F6E" w14:textId="291484DF" w:rsidR="004F675A" w:rsidRDefault="004F675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33A248C" w14:textId="3898D7EA" w:rsidR="004F675A" w:rsidRDefault="004F675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AA009AB" w14:textId="6BE0F72A" w:rsidR="004F675A" w:rsidRDefault="004F675A"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30770004" w14:textId="604879BC" w:rsidR="004E23E9" w:rsidRDefault="004E23E9"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7730ACB" w14:textId="7372045B" w:rsidR="004E23E9" w:rsidRDefault="004E23E9"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F73FF35" w14:textId="77777777" w:rsidR="004E23E9" w:rsidRDefault="004E23E9"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A52C391" w14:textId="34256E37"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5B6EBC7A" w14:textId="77777777" w:rsidR="00CA5434" w:rsidRDefault="00CA5434"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sectPr w:rsidR="00CA5434"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349F" w14:textId="77777777" w:rsidR="00F5256A" w:rsidRDefault="00F5256A" w:rsidP="003D3A5B">
      <w:pPr>
        <w:spacing w:after="0" w:line="240" w:lineRule="auto"/>
      </w:pPr>
      <w:r>
        <w:separator/>
      </w:r>
    </w:p>
  </w:endnote>
  <w:endnote w:type="continuationSeparator" w:id="0">
    <w:p w14:paraId="5C2B2E08" w14:textId="77777777" w:rsidR="00F5256A" w:rsidRDefault="00F5256A"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0BCA8D67" w14:textId="77777777" w:rsidR="00A76323" w:rsidRDefault="00A76323" w:rsidP="00F846E2">
              <w:pPr>
                <w:pStyle w:val="Rodap"/>
                <w:jc w:val="center"/>
                <w:rPr>
                  <w:rFonts w:ascii="Arial" w:hAnsi="Arial" w:cs="Arial"/>
                  <w:sz w:val="12"/>
                  <w:szCs w:val="12"/>
                </w:rPr>
              </w:pPr>
            </w:p>
            <w:p w14:paraId="0C0B5489" w14:textId="77777777" w:rsidR="002D5420" w:rsidRDefault="002D5420" w:rsidP="00F846E2">
              <w:pPr>
                <w:pStyle w:val="Rodap"/>
                <w:jc w:val="center"/>
                <w:rPr>
                  <w:rFonts w:ascii="Arial" w:hAnsi="Arial" w:cs="Arial"/>
                  <w:sz w:val="12"/>
                  <w:szCs w:val="12"/>
                </w:rPr>
              </w:pPr>
            </w:p>
            <w:p w14:paraId="611C342B" w14:textId="146F4734" w:rsidR="002D5420" w:rsidRDefault="002D5420"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EF675C">
          <w:trPr>
            <w:trHeight w:val="408"/>
          </w:trPr>
          <w:tc>
            <w:tcPr>
              <w:tcW w:w="2830" w:type="dxa"/>
            </w:tcPr>
            <w:p w14:paraId="50460A12" w14:textId="77777777" w:rsidR="002D5420" w:rsidRPr="002D385A" w:rsidRDefault="002D5420" w:rsidP="002D5420">
              <w:pPr>
                <w:pStyle w:val="Rodap"/>
                <w:jc w:val="center"/>
                <w:rPr>
                  <w:rFonts w:ascii="Times New Roman" w:hAnsi="Times New Roman"/>
                  <w:sz w:val="12"/>
                  <w:szCs w:val="12"/>
                </w:rPr>
              </w:pPr>
              <w:r>
                <w:rPr>
                  <w:rFonts w:ascii="Times New Roman" w:hAnsi="Times New Roman"/>
                  <w:sz w:val="12"/>
                  <w:szCs w:val="12"/>
                </w:rPr>
                <w:t>SÉRGIO MAGALHÃES BARROS</w:t>
              </w:r>
            </w:p>
            <w:p w14:paraId="08200B69" w14:textId="65A8B60A" w:rsidR="00A76323" w:rsidRDefault="002D5420" w:rsidP="002D5420">
              <w:pPr>
                <w:pStyle w:val="Rodap"/>
                <w:jc w:val="center"/>
                <w:rPr>
                  <w:rFonts w:ascii="Arial" w:hAnsi="Arial" w:cs="Arial"/>
                  <w:sz w:val="12"/>
                  <w:szCs w:val="12"/>
                </w:rPr>
              </w:pPr>
              <w:r>
                <w:rPr>
                  <w:rFonts w:ascii="Times New Roman" w:hAnsi="Times New Roman"/>
                  <w:sz w:val="12"/>
                  <w:szCs w:val="12"/>
                </w:rPr>
                <w:t>INDUSTRIAL FERRAGENS LTDA</w:t>
              </w:r>
            </w:p>
          </w:tc>
          <w:tc>
            <w:tcPr>
              <w:tcW w:w="2694" w:type="dxa"/>
            </w:tcPr>
            <w:p w14:paraId="6D82212E" w14:textId="0980426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0164" w14:textId="77777777" w:rsidR="00F5256A" w:rsidRDefault="00F5256A" w:rsidP="003D3A5B">
      <w:pPr>
        <w:spacing w:after="0" w:line="240" w:lineRule="auto"/>
      </w:pPr>
      <w:r>
        <w:separator/>
      </w:r>
    </w:p>
  </w:footnote>
  <w:footnote w:type="continuationSeparator" w:id="0">
    <w:p w14:paraId="186CDDF4" w14:textId="77777777" w:rsidR="00F5256A" w:rsidRDefault="00F5256A"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146A"/>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608"/>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410C"/>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9AB"/>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4DEB"/>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5420"/>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401"/>
    <w:rsid w:val="003066B0"/>
    <w:rsid w:val="0030708E"/>
    <w:rsid w:val="00307129"/>
    <w:rsid w:val="003104F2"/>
    <w:rsid w:val="00310543"/>
    <w:rsid w:val="00310636"/>
    <w:rsid w:val="0031153D"/>
    <w:rsid w:val="00312FCB"/>
    <w:rsid w:val="00313123"/>
    <w:rsid w:val="00313D02"/>
    <w:rsid w:val="00314906"/>
    <w:rsid w:val="0031514A"/>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A5F"/>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B10"/>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6EA"/>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6B71"/>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4CD9"/>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3E9"/>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675A"/>
    <w:rsid w:val="004F7AFD"/>
    <w:rsid w:val="004F7DE3"/>
    <w:rsid w:val="005023B9"/>
    <w:rsid w:val="0050286F"/>
    <w:rsid w:val="005030C3"/>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2A75"/>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2C00"/>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1276"/>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1AB3"/>
    <w:rsid w:val="00853691"/>
    <w:rsid w:val="0085376F"/>
    <w:rsid w:val="00853D92"/>
    <w:rsid w:val="00855EBA"/>
    <w:rsid w:val="00855F73"/>
    <w:rsid w:val="00856E56"/>
    <w:rsid w:val="00857195"/>
    <w:rsid w:val="00857D9F"/>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133B"/>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3B6"/>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22B5"/>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4045"/>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D7B17"/>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434"/>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87D26"/>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3F38"/>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291"/>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3383"/>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256A"/>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msonormal0">
    <w:name w:val="msonormal"/>
    <w:basedOn w:val="Normal"/>
    <w:rsid w:val="00314906"/>
    <w:pPr>
      <w:spacing w:before="100" w:beforeAutospacing="1" w:after="100" w:afterAutospacing="1" w:line="240" w:lineRule="auto"/>
    </w:pPr>
    <w:rPr>
      <w:rFonts w:ascii="Times New Roman" w:eastAsiaTheme="minorEastAsia"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28</Pages>
  <Words>5390</Words>
  <Characters>29106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31</cp:revision>
  <cp:lastPrinted>2023-06-02T12:30:00Z</cp:lastPrinted>
  <dcterms:created xsi:type="dcterms:W3CDTF">2023-07-18T11:19:00Z</dcterms:created>
  <dcterms:modified xsi:type="dcterms:W3CDTF">2023-07-19T15:26:00Z</dcterms:modified>
</cp:coreProperties>
</file>