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000DE022"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A06F66">
        <w:rPr>
          <w:rFonts w:ascii="Times New Roman" w:hAnsi="Times New Roman"/>
          <w:b/>
          <w:sz w:val="24"/>
          <w:szCs w:val="24"/>
        </w:rPr>
        <w:t>100</w:t>
      </w:r>
      <w:r w:rsidR="003F05B9" w:rsidRPr="00D47387">
        <w:rPr>
          <w:rFonts w:ascii="Times New Roman" w:hAnsi="Times New Roman"/>
          <w:b/>
          <w:sz w:val="24"/>
          <w:szCs w:val="24"/>
        </w:rPr>
        <w:t>/</w:t>
      </w:r>
      <w:r w:rsidR="00DD076F" w:rsidRPr="00D47387">
        <w:rPr>
          <w:rFonts w:ascii="Times New Roman" w:hAnsi="Times New Roman"/>
          <w:b/>
          <w:sz w:val="24"/>
          <w:szCs w:val="24"/>
        </w:rPr>
        <w:t>202</w:t>
      </w:r>
      <w:r w:rsidR="003F05B8">
        <w:rPr>
          <w:rFonts w:ascii="Times New Roman" w:hAnsi="Times New Roman"/>
          <w:b/>
          <w:sz w:val="24"/>
          <w:szCs w:val="24"/>
        </w:rPr>
        <w:t>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34CEF1D0" w:rsidR="004F1378" w:rsidRPr="00D47387"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6B18DB">
        <w:t>086.883.</w:t>
      </w:r>
      <w:r w:rsidR="00E261F5">
        <w:t>3</w:t>
      </w:r>
      <w:r w:rsidR="006B18DB">
        <w:t xml:space="preserve">16-93,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6B18DB">
        <w:t>OTÁVIO DE ARAUJO NUNES - ME</w:t>
      </w:r>
      <w:r w:rsidR="001615BC" w:rsidRPr="00D47387">
        <w:t>, p</w:t>
      </w:r>
      <w:r w:rsidRPr="00D47387">
        <w:t xml:space="preserve">essoa </w:t>
      </w:r>
      <w:r w:rsidR="001615BC" w:rsidRPr="00D47387">
        <w:t>j</w:t>
      </w:r>
      <w:r w:rsidRPr="00D47387">
        <w:t xml:space="preserve">urídica que atua no ramo de </w:t>
      </w:r>
      <w:r w:rsidR="006B18DB">
        <w:t xml:space="preserve">Fabricação de </w:t>
      </w:r>
      <w:r w:rsidR="002A47CB">
        <w:t>Pré-moldados</w:t>
      </w:r>
      <w:r w:rsidR="006B18DB">
        <w:t xml:space="preserve"> e artefatos de concreto em geral</w:t>
      </w:r>
      <w:r w:rsidR="002A47CB">
        <w:t xml:space="preserve">, comercialização de material elétrico, hidráulico, ferramentas, ferragens e material de construção em geral, </w:t>
      </w:r>
      <w:r w:rsidRPr="00D47387">
        <w:t xml:space="preserve">inscrita no CNPJ sob o nº </w:t>
      </w:r>
      <w:r w:rsidR="002A47CB">
        <w:t>02.666.981/0001-36</w:t>
      </w:r>
      <w:r w:rsidRPr="00D47387">
        <w:t>, Inscrição Estad</w:t>
      </w:r>
      <w:r w:rsidR="001615BC" w:rsidRPr="00D47387">
        <w:t xml:space="preserve">ual nº </w:t>
      </w:r>
      <w:r w:rsidR="002A47CB">
        <w:t>459.831.816-0002</w:t>
      </w:r>
      <w:r w:rsidRPr="00D47387">
        <w:t>, com sede na cidade de</w:t>
      </w:r>
      <w:r w:rsidR="001615BC" w:rsidRPr="00D47387">
        <w:t xml:space="preserve"> </w:t>
      </w:r>
      <w:r w:rsidR="002A47CB">
        <w:t>Ouro Branco/MG</w:t>
      </w:r>
      <w:r w:rsidRPr="00D47387">
        <w:t>, estabeleci</w:t>
      </w:r>
      <w:r w:rsidR="001615BC" w:rsidRPr="00D47387">
        <w:t xml:space="preserve">da na </w:t>
      </w:r>
      <w:r w:rsidR="002A47CB">
        <w:t>Alameda Fernando de Oliveira e Silva</w:t>
      </w:r>
      <w:r w:rsidRPr="00D47387">
        <w:t xml:space="preserve">, nº </w:t>
      </w:r>
      <w:r w:rsidR="002A47CB">
        <w:t>1655</w:t>
      </w:r>
      <w:r w:rsidRPr="00D47387">
        <w:t xml:space="preserve">, bairro </w:t>
      </w:r>
      <w:r w:rsidR="00987D6A">
        <w:t>Metalúrgicos</w:t>
      </w:r>
      <w:r w:rsidRPr="00D47387">
        <w:t xml:space="preserve">, representada neste ato por </w:t>
      </w:r>
      <w:r w:rsidR="00987D6A">
        <w:t>Otávio de Araújo Nunes</w:t>
      </w:r>
      <w:r w:rsidRPr="00D47387">
        <w:t>, portador do documento de identidade</w:t>
      </w:r>
      <w:r w:rsidR="001615BC" w:rsidRPr="00D47387">
        <w:t xml:space="preserve"> nº </w:t>
      </w:r>
      <w:r w:rsidR="00ED13B5">
        <w:t>M-1.030.935</w:t>
      </w:r>
      <w:r w:rsidR="002B4795" w:rsidRPr="00D47387">
        <w:t>,</w:t>
      </w:r>
      <w:r w:rsidR="00ED13B5">
        <w:t xml:space="preserve"> inscrito no CPF nº 336.333.806-63,</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56A9D089"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w:t>
      </w:r>
      <w:r w:rsidR="00ED13B5">
        <w:rPr>
          <w:rFonts w:ascii="Times New Roman" w:hAnsi="Times New Roman"/>
          <w:sz w:val="24"/>
          <w:szCs w:val="24"/>
        </w:rPr>
        <w:t xml:space="preserve">fornecimento de </w:t>
      </w:r>
      <w:r w:rsidR="00ED13B5" w:rsidRPr="00ED13B5">
        <w:rPr>
          <w:rFonts w:ascii="Times New Roman" w:hAnsi="Times New Roman"/>
        </w:rPr>
        <w:t>materiais de construção, elétrico e hidráulico para atender as necessidades das Secretarias Municipais da Prefeitura Municipal de São Brás do Suaçuí/MG, no desenvolvimento de suas atividades</w:t>
      </w:r>
      <w:r w:rsidR="00ED13B5" w:rsidRPr="00D47387">
        <w:rPr>
          <w:rFonts w:ascii="Times New Roman" w:hAnsi="Times New Roman"/>
          <w:b/>
        </w:rPr>
        <w:t>.</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4C71C3" w:rsidRDefault="00C62980" w:rsidP="00C62980">
      <w:pPr>
        <w:tabs>
          <w:tab w:val="left" w:pos="2714"/>
          <w:tab w:val="left" w:pos="10419"/>
        </w:tabs>
        <w:spacing w:after="0" w:line="360" w:lineRule="auto"/>
        <w:jc w:val="center"/>
        <w:rPr>
          <w:rFonts w:ascii="Times New Roman" w:hAnsi="Times New Roman"/>
          <w:b/>
          <w:sz w:val="24"/>
          <w:szCs w:val="24"/>
          <w:u w:val="single"/>
        </w:rPr>
      </w:pPr>
      <w:r w:rsidRPr="004C71C3">
        <w:rPr>
          <w:rFonts w:ascii="Times New Roman" w:hAnsi="Times New Roman"/>
          <w:b/>
          <w:sz w:val="24"/>
          <w:szCs w:val="24"/>
          <w:u w:val="single"/>
        </w:rPr>
        <w:t>PLANILHA 01 – ITENS RESERVADOS ÀS ME, EPP OU MEI, CONFORME LEI COMPLEME</w:t>
      </w:r>
      <w:r w:rsidR="003B623F" w:rsidRPr="004C71C3">
        <w:rPr>
          <w:rFonts w:ascii="Times New Roman" w:hAnsi="Times New Roman"/>
          <w:b/>
          <w:sz w:val="24"/>
          <w:szCs w:val="24"/>
          <w:u w:val="single"/>
        </w:rPr>
        <w:t>N</w:t>
      </w:r>
      <w:r w:rsidRPr="004C71C3">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9243" w:type="dxa"/>
        <w:tblInd w:w="250" w:type="dxa"/>
        <w:tblLayout w:type="fixed"/>
        <w:tblLook w:val="04A0" w:firstRow="1" w:lastRow="0" w:firstColumn="1" w:lastColumn="0" w:noHBand="0" w:noVBand="1"/>
      </w:tblPr>
      <w:tblGrid>
        <w:gridCol w:w="709"/>
        <w:gridCol w:w="992"/>
        <w:gridCol w:w="851"/>
        <w:gridCol w:w="3289"/>
        <w:gridCol w:w="963"/>
        <w:gridCol w:w="1134"/>
        <w:gridCol w:w="1305"/>
      </w:tblGrid>
      <w:tr w:rsidR="00192FD2" w:rsidRPr="00D47387" w14:paraId="40E917DC" w14:textId="77777777" w:rsidTr="00A06F66">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992"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3289"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963"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34"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05"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192FD2" w:rsidRPr="00D47387" w14:paraId="7513E2E6" w14:textId="77777777" w:rsidTr="00A06F66">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992" w:type="dxa"/>
          </w:tcPr>
          <w:p w14:paraId="7F26373F" w14:textId="31F141FF" w:rsidR="00192FD2" w:rsidRPr="00D47387" w:rsidRDefault="00987D6A"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64</w:t>
            </w:r>
          </w:p>
        </w:tc>
        <w:tc>
          <w:tcPr>
            <w:tcW w:w="851" w:type="dxa"/>
          </w:tcPr>
          <w:p w14:paraId="78227813" w14:textId="06EDA2CC" w:rsidR="00192FD2" w:rsidRPr="00D47387" w:rsidRDefault="00DB2A0F"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5D656B69" w14:textId="306CC447" w:rsidR="00192FD2" w:rsidRPr="00D47387" w:rsidRDefault="00987D6A" w:rsidP="00192FD2">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1000x1500mm PS1</w:t>
            </w:r>
          </w:p>
        </w:tc>
        <w:tc>
          <w:tcPr>
            <w:tcW w:w="963" w:type="dxa"/>
          </w:tcPr>
          <w:p w14:paraId="16D67463" w14:textId="365A8CC3" w:rsidR="00192FD2" w:rsidRPr="00D47387" w:rsidRDefault="00987D6A" w:rsidP="00192FD2">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3C3BBA41" w14:textId="705120BE"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649,99</w:t>
            </w:r>
          </w:p>
        </w:tc>
        <w:tc>
          <w:tcPr>
            <w:tcW w:w="1305" w:type="dxa"/>
          </w:tcPr>
          <w:p w14:paraId="5A65239B" w14:textId="23924728"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41.599,36</w:t>
            </w:r>
          </w:p>
        </w:tc>
      </w:tr>
      <w:tr w:rsidR="00192FD2" w:rsidRPr="00D47387" w14:paraId="2338E58A" w14:textId="77777777" w:rsidTr="00A06F66">
        <w:tc>
          <w:tcPr>
            <w:tcW w:w="709" w:type="dxa"/>
          </w:tcPr>
          <w:p w14:paraId="16F4797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2.</w:t>
            </w:r>
          </w:p>
        </w:tc>
        <w:tc>
          <w:tcPr>
            <w:tcW w:w="992" w:type="dxa"/>
          </w:tcPr>
          <w:p w14:paraId="3BE53B20" w14:textId="0AA1E4B7" w:rsidR="00192FD2" w:rsidRPr="00D47387" w:rsidRDefault="00DB2A0F"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129</w:t>
            </w:r>
          </w:p>
        </w:tc>
        <w:tc>
          <w:tcPr>
            <w:tcW w:w="851" w:type="dxa"/>
          </w:tcPr>
          <w:p w14:paraId="641A137D" w14:textId="1D5CC339" w:rsidR="00192FD2" w:rsidRPr="00D47387" w:rsidRDefault="00DB2A0F"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576A8C95" w14:textId="406DD877" w:rsidR="00192FD2" w:rsidRPr="00D47387" w:rsidRDefault="00DB2A0F" w:rsidP="00192FD2">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400x1500mm PS1</w:t>
            </w:r>
          </w:p>
        </w:tc>
        <w:tc>
          <w:tcPr>
            <w:tcW w:w="963" w:type="dxa"/>
          </w:tcPr>
          <w:p w14:paraId="2DA018BB" w14:textId="4FB19709"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71E18749" w14:textId="7FC539E9"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134,99</w:t>
            </w:r>
          </w:p>
        </w:tc>
        <w:tc>
          <w:tcPr>
            <w:tcW w:w="1305" w:type="dxa"/>
          </w:tcPr>
          <w:p w14:paraId="740FF50D" w14:textId="1E52C371"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17.413,71</w:t>
            </w:r>
          </w:p>
        </w:tc>
      </w:tr>
      <w:tr w:rsidR="00DB2A0F" w:rsidRPr="00D47387" w14:paraId="3287C7E2" w14:textId="77777777" w:rsidTr="00A06F66">
        <w:tc>
          <w:tcPr>
            <w:tcW w:w="709" w:type="dxa"/>
          </w:tcPr>
          <w:p w14:paraId="58CAB5AC" w14:textId="77777777" w:rsidR="00DB2A0F" w:rsidRPr="00D47387" w:rsidRDefault="00DB2A0F" w:rsidP="00DB2A0F">
            <w:pPr>
              <w:spacing w:after="0" w:line="360" w:lineRule="auto"/>
              <w:rPr>
                <w:rFonts w:ascii="Times New Roman" w:hAnsi="Times New Roman"/>
                <w:sz w:val="24"/>
                <w:szCs w:val="24"/>
              </w:rPr>
            </w:pPr>
            <w:r w:rsidRPr="00D47387">
              <w:rPr>
                <w:rFonts w:ascii="Times New Roman" w:hAnsi="Times New Roman"/>
                <w:sz w:val="24"/>
                <w:szCs w:val="24"/>
              </w:rPr>
              <w:t>3.</w:t>
            </w:r>
          </w:p>
        </w:tc>
        <w:tc>
          <w:tcPr>
            <w:tcW w:w="992" w:type="dxa"/>
          </w:tcPr>
          <w:p w14:paraId="73A87FD1" w14:textId="4D186282" w:rsidR="00DB2A0F" w:rsidRPr="00D47387" w:rsidRDefault="00DB2A0F"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129</w:t>
            </w:r>
          </w:p>
        </w:tc>
        <w:tc>
          <w:tcPr>
            <w:tcW w:w="851" w:type="dxa"/>
          </w:tcPr>
          <w:p w14:paraId="223C6A31" w14:textId="05106EEB" w:rsidR="00DB2A0F" w:rsidRPr="00D47387" w:rsidRDefault="00DB2A0F"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02C2979F" w14:textId="5D4BA928" w:rsidR="00DB2A0F" w:rsidRPr="00D47387" w:rsidRDefault="00DB2A0F" w:rsidP="00DB2A0F">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500x1500mm PS1</w:t>
            </w:r>
          </w:p>
        </w:tc>
        <w:tc>
          <w:tcPr>
            <w:tcW w:w="963" w:type="dxa"/>
          </w:tcPr>
          <w:p w14:paraId="7E3F5C9D" w14:textId="6F4CCC43"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5FD0F988" w14:textId="32C4E4B4"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200</w:t>
            </w:r>
          </w:p>
        </w:tc>
        <w:tc>
          <w:tcPr>
            <w:tcW w:w="1305" w:type="dxa"/>
          </w:tcPr>
          <w:p w14:paraId="6F01C8F8" w14:textId="14D66000"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25.800,00</w:t>
            </w:r>
          </w:p>
        </w:tc>
      </w:tr>
      <w:tr w:rsidR="00DB2A0F" w:rsidRPr="00D47387" w14:paraId="5327CA5D" w14:textId="77777777" w:rsidTr="00A06F66">
        <w:tc>
          <w:tcPr>
            <w:tcW w:w="709" w:type="dxa"/>
          </w:tcPr>
          <w:p w14:paraId="1E0BF143" w14:textId="77777777" w:rsidR="00DB2A0F" w:rsidRPr="00D47387" w:rsidRDefault="00DB2A0F" w:rsidP="00DB2A0F">
            <w:pPr>
              <w:spacing w:after="0" w:line="360" w:lineRule="auto"/>
              <w:rPr>
                <w:rFonts w:ascii="Times New Roman" w:hAnsi="Times New Roman"/>
                <w:sz w:val="24"/>
                <w:szCs w:val="24"/>
              </w:rPr>
            </w:pPr>
            <w:r w:rsidRPr="00D47387">
              <w:rPr>
                <w:rFonts w:ascii="Times New Roman" w:hAnsi="Times New Roman"/>
                <w:sz w:val="24"/>
                <w:szCs w:val="24"/>
              </w:rPr>
              <w:t>4.</w:t>
            </w:r>
          </w:p>
        </w:tc>
        <w:tc>
          <w:tcPr>
            <w:tcW w:w="992" w:type="dxa"/>
          </w:tcPr>
          <w:p w14:paraId="4B3347BE" w14:textId="40A7E7FB" w:rsidR="00DB2A0F" w:rsidRPr="00D47387" w:rsidRDefault="00DB2A0F"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314</w:t>
            </w:r>
          </w:p>
        </w:tc>
        <w:tc>
          <w:tcPr>
            <w:tcW w:w="851" w:type="dxa"/>
          </w:tcPr>
          <w:p w14:paraId="09542AE7" w14:textId="253CB524" w:rsidR="00DB2A0F" w:rsidRPr="00D47387" w:rsidRDefault="00DB2A0F"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7CFEA273" w14:textId="71B72598" w:rsidR="00DB2A0F" w:rsidRPr="00D47387" w:rsidRDefault="00DB2A0F" w:rsidP="00DB2A0F">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600x1500mm PS1</w:t>
            </w:r>
          </w:p>
        </w:tc>
        <w:tc>
          <w:tcPr>
            <w:tcW w:w="963" w:type="dxa"/>
          </w:tcPr>
          <w:p w14:paraId="4FAB215E" w14:textId="45C1EC4F"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732BFC45" w14:textId="554F1513"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218</w:t>
            </w:r>
          </w:p>
        </w:tc>
        <w:tc>
          <w:tcPr>
            <w:tcW w:w="1305" w:type="dxa"/>
          </w:tcPr>
          <w:p w14:paraId="7979DD32" w14:textId="3222F34A"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68.452,00</w:t>
            </w:r>
          </w:p>
        </w:tc>
      </w:tr>
      <w:tr w:rsidR="00514491" w:rsidRPr="00D47387" w14:paraId="00BE6A0E" w14:textId="77777777" w:rsidTr="00A06F66">
        <w:tc>
          <w:tcPr>
            <w:tcW w:w="709" w:type="dxa"/>
          </w:tcPr>
          <w:p w14:paraId="420F6FEC" w14:textId="757261F7" w:rsidR="00514491" w:rsidRPr="00D47387" w:rsidRDefault="00514491" w:rsidP="00DB2A0F">
            <w:pPr>
              <w:spacing w:after="0" w:line="360" w:lineRule="auto"/>
              <w:rPr>
                <w:rFonts w:ascii="Times New Roman" w:hAnsi="Times New Roman"/>
                <w:sz w:val="24"/>
                <w:szCs w:val="24"/>
              </w:rPr>
            </w:pPr>
            <w:r>
              <w:rPr>
                <w:rFonts w:ascii="Times New Roman" w:hAnsi="Times New Roman"/>
                <w:sz w:val="24"/>
                <w:szCs w:val="24"/>
              </w:rPr>
              <w:t>5.</w:t>
            </w:r>
          </w:p>
        </w:tc>
        <w:tc>
          <w:tcPr>
            <w:tcW w:w="992" w:type="dxa"/>
          </w:tcPr>
          <w:p w14:paraId="65457FA2" w14:textId="6D1F8643" w:rsidR="00514491" w:rsidRDefault="0051449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51</w:t>
            </w:r>
          </w:p>
        </w:tc>
        <w:tc>
          <w:tcPr>
            <w:tcW w:w="851" w:type="dxa"/>
          </w:tcPr>
          <w:p w14:paraId="363E4DF5" w14:textId="79449254" w:rsidR="00514491" w:rsidRDefault="0051449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CONJ</w:t>
            </w:r>
          </w:p>
        </w:tc>
        <w:tc>
          <w:tcPr>
            <w:tcW w:w="3289" w:type="dxa"/>
          </w:tcPr>
          <w:p w14:paraId="0F417D42" w14:textId="7BE07D0F" w:rsidR="00514491" w:rsidRPr="001472B6" w:rsidRDefault="00514491" w:rsidP="00DB2A0F">
            <w:pPr>
              <w:spacing w:after="0" w:line="360" w:lineRule="auto"/>
              <w:jc w:val="both"/>
              <w:rPr>
                <w:rFonts w:ascii="Times New Roman" w:hAnsi="Times New Roman"/>
                <w:bCs/>
                <w:color w:val="000000"/>
                <w:sz w:val="24"/>
                <w:szCs w:val="24"/>
              </w:rPr>
            </w:pPr>
            <w:r w:rsidRPr="00146D9C">
              <w:rPr>
                <w:rFonts w:ascii="Times New Roman" w:hAnsi="Times New Roman"/>
                <w:bCs/>
                <w:sz w:val="24"/>
                <w:szCs w:val="24"/>
              </w:rPr>
              <w:t xml:space="preserve">Boca de lobo padrão </w:t>
            </w:r>
            <w:proofErr w:type="spellStart"/>
            <w:r w:rsidRPr="00146D9C">
              <w:rPr>
                <w:rFonts w:ascii="Times New Roman" w:hAnsi="Times New Roman"/>
                <w:bCs/>
                <w:sz w:val="24"/>
                <w:szCs w:val="24"/>
              </w:rPr>
              <w:t>sudecap</w:t>
            </w:r>
            <w:proofErr w:type="spellEnd"/>
            <w:r w:rsidRPr="00146D9C">
              <w:rPr>
                <w:rFonts w:ascii="Times New Roman" w:hAnsi="Times New Roman"/>
                <w:bCs/>
                <w:sz w:val="24"/>
                <w:szCs w:val="24"/>
              </w:rPr>
              <w:t xml:space="preserve"> - incluindo o </w:t>
            </w:r>
            <w:proofErr w:type="spellStart"/>
            <w:r w:rsidRPr="00146D9C">
              <w:rPr>
                <w:rFonts w:ascii="Times New Roman" w:hAnsi="Times New Roman"/>
                <w:bCs/>
                <w:sz w:val="24"/>
                <w:szCs w:val="24"/>
              </w:rPr>
              <w:t>caxílio</w:t>
            </w:r>
            <w:proofErr w:type="spellEnd"/>
            <w:r w:rsidRPr="00146D9C">
              <w:rPr>
                <w:rFonts w:ascii="Times New Roman" w:hAnsi="Times New Roman"/>
                <w:bCs/>
                <w:sz w:val="24"/>
                <w:szCs w:val="24"/>
              </w:rPr>
              <w:t>, a grelha e o meio fio da boca.</w:t>
            </w:r>
          </w:p>
        </w:tc>
        <w:tc>
          <w:tcPr>
            <w:tcW w:w="963" w:type="dxa"/>
          </w:tcPr>
          <w:p w14:paraId="5E6F0ADE" w14:textId="6D7A71B1" w:rsidR="00514491" w:rsidRDefault="00514491"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6500C1D6" w14:textId="2820288D" w:rsidR="00514491" w:rsidRDefault="00514491" w:rsidP="00DB2A0F">
            <w:pPr>
              <w:spacing w:after="0" w:line="360" w:lineRule="auto"/>
              <w:rPr>
                <w:rFonts w:ascii="Times New Roman" w:hAnsi="Times New Roman"/>
                <w:sz w:val="24"/>
                <w:szCs w:val="24"/>
              </w:rPr>
            </w:pPr>
            <w:r>
              <w:rPr>
                <w:rFonts w:ascii="Times New Roman" w:hAnsi="Times New Roman"/>
                <w:sz w:val="24"/>
                <w:szCs w:val="24"/>
              </w:rPr>
              <w:t>349,99</w:t>
            </w:r>
          </w:p>
        </w:tc>
        <w:tc>
          <w:tcPr>
            <w:tcW w:w="1305" w:type="dxa"/>
          </w:tcPr>
          <w:p w14:paraId="69190AC0" w14:textId="75750759" w:rsidR="00514491" w:rsidRDefault="00514491" w:rsidP="00DB2A0F">
            <w:pPr>
              <w:spacing w:after="0" w:line="360" w:lineRule="auto"/>
              <w:rPr>
                <w:rFonts w:ascii="Times New Roman" w:hAnsi="Times New Roman"/>
                <w:sz w:val="24"/>
                <w:szCs w:val="24"/>
              </w:rPr>
            </w:pPr>
            <w:r>
              <w:rPr>
                <w:rFonts w:ascii="Times New Roman" w:hAnsi="Times New Roman"/>
                <w:sz w:val="24"/>
                <w:szCs w:val="24"/>
              </w:rPr>
              <w:t>17.849,49</w:t>
            </w:r>
          </w:p>
        </w:tc>
      </w:tr>
      <w:tr w:rsidR="00C15CD1" w:rsidRPr="00D47387" w14:paraId="207A410D" w14:textId="77777777" w:rsidTr="00A06F66">
        <w:tc>
          <w:tcPr>
            <w:tcW w:w="709" w:type="dxa"/>
          </w:tcPr>
          <w:p w14:paraId="355059B2" w14:textId="5D5B0951"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6.</w:t>
            </w:r>
          </w:p>
        </w:tc>
        <w:tc>
          <w:tcPr>
            <w:tcW w:w="992" w:type="dxa"/>
          </w:tcPr>
          <w:p w14:paraId="668DD834" w14:textId="11CBED68" w:rsidR="00C15CD1" w:rsidRDefault="00C15CD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705</w:t>
            </w:r>
          </w:p>
        </w:tc>
        <w:tc>
          <w:tcPr>
            <w:tcW w:w="851" w:type="dxa"/>
          </w:tcPr>
          <w:p w14:paraId="6AAC3B39" w14:textId="1B63FD70" w:rsidR="00C15CD1" w:rsidRDefault="00C15CD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6C68EEF8" w14:textId="2D112A3E" w:rsidR="00C15CD1" w:rsidRPr="00146D9C" w:rsidRDefault="00C15CD1" w:rsidP="00DB2A0F">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Canaleta de concreto 300 mm</w:t>
            </w:r>
          </w:p>
        </w:tc>
        <w:tc>
          <w:tcPr>
            <w:tcW w:w="963" w:type="dxa"/>
          </w:tcPr>
          <w:p w14:paraId="10A48433" w14:textId="1FAD925E"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127065C8" w14:textId="621A7806"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43</w:t>
            </w:r>
          </w:p>
        </w:tc>
        <w:tc>
          <w:tcPr>
            <w:tcW w:w="1305" w:type="dxa"/>
          </w:tcPr>
          <w:p w14:paraId="7CFD678B" w14:textId="58F4C740"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30.315,00</w:t>
            </w:r>
          </w:p>
        </w:tc>
      </w:tr>
      <w:tr w:rsidR="00C15CD1" w:rsidRPr="00D47387" w14:paraId="5CEBD1C7" w14:textId="77777777" w:rsidTr="00A06F66">
        <w:tc>
          <w:tcPr>
            <w:tcW w:w="709" w:type="dxa"/>
          </w:tcPr>
          <w:p w14:paraId="147A903A" w14:textId="33011AB8"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7.</w:t>
            </w:r>
          </w:p>
        </w:tc>
        <w:tc>
          <w:tcPr>
            <w:tcW w:w="992" w:type="dxa"/>
          </w:tcPr>
          <w:p w14:paraId="3CFBBE4A" w14:textId="10C42E49" w:rsidR="00C15CD1" w:rsidRDefault="00C15CD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1300</w:t>
            </w:r>
          </w:p>
        </w:tc>
        <w:tc>
          <w:tcPr>
            <w:tcW w:w="851" w:type="dxa"/>
          </w:tcPr>
          <w:p w14:paraId="20BFDFB9" w14:textId="29D05A19" w:rsidR="00C15CD1" w:rsidRDefault="00C15CD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M2</w:t>
            </w:r>
          </w:p>
        </w:tc>
        <w:tc>
          <w:tcPr>
            <w:tcW w:w="3289" w:type="dxa"/>
          </w:tcPr>
          <w:p w14:paraId="7BF67094" w14:textId="05A6F8A8" w:rsidR="00C15CD1" w:rsidRPr="001472B6" w:rsidRDefault="00C15CD1" w:rsidP="00DB2A0F">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Piso de concreto sextavado 30 x 30 x 0,8 cm, cor natural, resistência mínima à compressão FCK = 35 MPA, com espaçador de juntas – conforme NBR 9781/2013 da ABNT</w:t>
            </w:r>
          </w:p>
        </w:tc>
        <w:tc>
          <w:tcPr>
            <w:tcW w:w="963" w:type="dxa"/>
          </w:tcPr>
          <w:p w14:paraId="3849DCB2" w14:textId="6B550E2B"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04A4671E" w14:textId="553A87AE"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54</w:t>
            </w:r>
          </w:p>
        </w:tc>
        <w:tc>
          <w:tcPr>
            <w:tcW w:w="1305" w:type="dxa"/>
          </w:tcPr>
          <w:p w14:paraId="3214A432" w14:textId="38455EBE"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70.200,00</w:t>
            </w:r>
          </w:p>
        </w:tc>
      </w:tr>
      <w:tr w:rsidR="00DB2A0F" w:rsidRPr="00D47387" w14:paraId="4E65E72D" w14:textId="77777777" w:rsidTr="00A06F66">
        <w:tc>
          <w:tcPr>
            <w:tcW w:w="9243" w:type="dxa"/>
            <w:gridSpan w:val="7"/>
          </w:tcPr>
          <w:p w14:paraId="42CCB6DC" w14:textId="70C469FF" w:rsidR="00A06F66" w:rsidRPr="00A06F66" w:rsidRDefault="00DB2A0F" w:rsidP="006779B5">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Valor total: </w:t>
            </w:r>
            <w:r w:rsidR="006779B5">
              <w:rPr>
                <w:rFonts w:ascii="Times New Roman" w:hAnsi="Times New Roman"/>
                <w:b/>
                <w:sz w:val="24"/>
                <w:szCs w:val="24"/>
              </w:rPr>
              <w:t xml:space="preserve">                                                                                                         </w:t>
            </w:r>
            <w:r w:rsidRPr="00D47387">
              <w:rPr>
                <w:rFonts w:ascii="Times New Roman" w:hAnsi="Times New Roman"/>
                <w:b/>
                <w:sz w:val="24"/>
                <w:szCs w:val="24"/>
              </w:rPr>
              <w:t>R$</w:t>
            </w:r>
            <w:r w:rsidR="00A06F66">
              <w:rPr>
                <w:rFonts w:ascii="Times New Roman" w:hAnsi="Times New Roman"/>
                <w:b/>
                <w:sz w:val="24"/>
                <w:szCs w:val="24"/>
              </w:rPr>
              <w:t xml:space="preserve"> </w:t>
            </w:r>
            <w:r w:rsidR="00A06F66" w:rsidRPr="00A06F66">
              <w:rPr>
                <w:rFonts w:ascii="Times New Roman" w:hAnsi="Times New Roman"/>
                <w:b/>
                <w:bCs/>
                <w:color w:val="000000"/>
                <w:sz w:val="24"/>
                <w:szCs w:val="24"/>
              </w:rPr>
              <w:t>271.629,56</w:t>
            </w:r>
          </w:p>
          <w:p w14:paraId="388B2DB9" w14:textId="531A7C8A" w:rsidR="00DB2A0F" w:rsidRPr="00D47387" w:rsidRDefault="00DB2A0F" w:rsidP="00DB2A0F">
            <w:pPr>
              <w:spacing w:after="0" w:line="360" w:lineRule="auto"/>
              <w:jc w:val="center"/>
              <w:rPr>
                <w:rFonts w:ascii="Times New Roman" w:hAnsi="Times New Roman"/>
                <w:b/>
                <w:sz w:val="24"/>
                <w:szCs w:val="24"/>
              </w:rPr>
            </w:pP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C32DB66" w14:textId="76C4264C" w:rsidR="00A92B2D" w:rsidRPr="00D47387" w:rsidRDefault="00192FD2" w:rsidP="00192FD2">
      <w:pPr>
        <w:tabs>
          <w:tab w:val="left" w:pos="857"/>
          <w:tab w:val="left" w:pos="2714"/>
          <w:tab w:val="left" w:pos="6592"/>
          <w:tab w:val="left" w:pos="8576"/>
          <w:tab w:val="left" w:pos="10419"/>
        </w:tabs>
        <w:spacing w:line="360" w:lineRule="auto"/>
        <w:rPr>
          <w:rFonts w:ascii="Times New Roman" w:hAnsi="Times New Roman"/>
          <w:sz w:val="24"/>
          <w:szCs w:val="24"/>
        </w:rPr>
      </w:pPr>
      <w:r w:rsidRPr="00D47387">
        <w:rPr>
          <w:rFonts w:ascii="Times New Roman" w:hAnsi="Times New Roman"/>
          <w:sz w:val="24"/>
          <w:szCs w:val="24"/>
        </w:rPr>
        <w:tab/>
      </w:r>
      <w:r w:rsidRPr="00D47387">
        <w:rPr>
          <w:rFonts w:ascii="Times New Roman" w:hAnsi="Times New Roman"/>
          <w:b/>
          <w:sz w:val="24"/>
          <w:szCs w:val="24"/>
        </w:rPr>
        <w:t>1.1.2-</w:t>
      </w:r>
      <w:r w:rsidRPr="00D47387">
        <w:rPr>
          <w:rFonts w:ascii="Times New Roman" w:hAnsi="Times New Roman"/>
          <w:sz w:val="24"/>
          <w:szCs w:val="24"/>
        </w:rPr>
        <w:t xml:space="preserve"> </w:t>
      </w:r>
      <w:r w:rsidR="00D32C36" w:rsidRPr="00D47387">
        <w:rPr>
          <w:rFonts w:ascii="Times New Roman" w:hAnsi="Times New Roman"/>
          <w:sz w:val="24"/>
          <w:szCs w:val="24"/>
        </w:rPr>
        <w:t>Referente</w:t>
      </w:r>
      <w:r w:rsidRPr="00D47387">
        <w:rPr>
          <w:rFonts w:ascii="Times New Roman" w:hAnsi="Times New Roman"/>
          <w:sz w:val="24"/>
          <w:szCs w:val="24"/>
        </w:rPr>
        <w:t xml:space="preserve"> ao ite</w:t>
      </w:r>
      <w:r w:rsidR="00D32C36" w:rsidRPr="00D47387">
        <w:rPr>
          <w:rFonts w:ascii="Times New Roman" w:hAnsi="Times New Roman"/>
          <w:sz w:val="24"/>
          <w:szCs w:val="24"/>
        </w:rPr>
        <w:t>m</w:t>
      </w:r>
      <w:r w:rsidRPr="00D47387">
        <w:rPr>
          <w:rFonts w:ascii="Times New Roman" w:hAnsi="Times New Roman"/>
          <w:sz w:val="24"/>
          <w:szCs w:val="24"/>
        </w:rPr>
        <w:t xml:space="preserve"> da:</w:t>
      </w:r>
    </w:p>
    <w:p w14:paraId="4617DAA8" w14:textId="77777777" w:rsidR="00C62980" w:rsidRPr="00D47387" w:rsidRDefault="00C62980" w:rsidP="00C62980">
      <w:pPr>
        <w:tabs>
          <w:tab w:val="left" w:pos="2714"/>
          <w:tab w:val="left" w:pos="10419"/>
        </w:tabs>
        <w:spacing w:after="0" w:line="360" w:lineRule="auto"/>
        <w:jc w:val="center"/>
        <w:rPr>
          <w:rFonts w:ascii="Times New Roman" w:hAnsi="Times New Roman"/>
          <w:b/>
          <w:sz w:val="24"/>
          <w:szCs w:val="24"/>
          <w:u w:val="single"/>
        </w:rPr>
      </w:pPr>
      <w:r w:rsidRPr="00D00715">
        <w:rPr>
          <w:rFonts w:ascii="Times New Roman" w:hAnsi="Times New Roman"/>
          <w:b/>
          <w:sz w:val="24"/>
          <w:szCs w:val="24"/>
          <w:u w:val="single"/>
        </w:rPr>
        <w:t>PLANILHA 02 – ITENS PARA AMPLA CONCORRÊNCIA</w:t>
      </w:r>
    </w:p>
    <w:p w14:paraId="1C2C2996" w14:textId="77777777" w:rsidR="00192FD2" w:rsidRPr="00D47387" w:rsidRDefault="00192FD2" w:rsidP="00192FD2">
      <w:pPr>
        <w:tabs>
          <w:tab w:val="left" w:pos="2714"/>
          <w:tab w:val="left" w:pos="10419"/>
        </w:tabs>
        <w:spacing w:after="0" w:line="360" w:lineRule="auto"/>
        <w:rPr>
          <w:rFonts w:ascii="Times New Roman" w:hAnsi="Times New Roman"/>
          <w:b/>
          <w:sz w:val="24"/>
          <w:szCs w:val="24"/>
          <w:highlight w:val="green"/>
        </w:rPr>
      </w:pPr>
    </w:p>
    <w:tbl>
      <w:tblPr>
        <w:tblStyle w:val="Tabelacomgrade"/>
        <w:tblW w:w="9243" w:type="dxa"/>
        <w:tblInd w:w="250" w:type="dxa"/>
        <w:tblLayout w:type="fixed"/>
        <w:tblLook w:val="04A0" w:firstRow="1" w:lastRow="0" w:firstColumn="1" w:lastColumn="0" w:noHBand="0" w:noVBand="1"/>
      </w:tblPr>
      <w:tblGrid>
        <w:gridCol w:w="709"/>
        <w:gridCol w:w="992"/>
        <w:gridCol w:w="851"/>
        <w:gridCol w:w="3289"/>
        <w:gridCol w:w="963"/>
        <w:gridCol w:w="1134"/>
        <w:gridCol w:w="1305"/>
      </w:tblGrid>
      <w:tr w:rsidR="00192FD2" w:rsidRPr="00D47387" w14:paraId="52569D69" w14:textId="77777777" w:rsidTr="00A06F66">
        <w:tc>
          <w:tcPr>
            <w:tcW w:w="709" w:type="dxa"/>
          </w:tcPr>
          <w:p w14:paraId="65442F1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92" w:type="dxa"/>
          </w:tcPr>
          <w:p w14:paraId="03CE7546"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2275A69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3289" w:type="dxa"/>
          </w:tcPr>
          <w:p w14:paraId="1684D67C"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963" w:type="dxa"/>
          </w:tcPr>
          <w:p w14:paraId="01250E8B"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34" w:type="dxa"/>
          </w:tcPr>
          <w:p w14:paraId="05ABA684" w14:textId="5D7C19A1"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05" w:type="dxa"/>
          </w:tcPr>
          <w:p w14:paraId="251FDC64" w14:textId="0090A0C3"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Valor total </w:t>
            </w:r>
            <w:r w:rsidR="00D15101" w:rsidRPr="00D47387">
              <w:rPr>
                <w:rFonts w:ascii="Times New Roman" w:hAnsi="Times New Roman"/>
                <w:b/>
                <w:sz w:val="24"/>
                <w:szCs w:val="24"/>
              </w:rPr>
              <w:t>(R$)</w:t>
            </w:r>
          </w:p>
        </w:tc>
      </w:tr>
      <w:tr w:rsidR="00514491" w:rsidRPr="00D47387" w14:paraId="0616745A" w14:textId="77777777" w:rsidTr="00A06F66">
        <w:tc>
          <w:tcPr>
            <w:tcW w:w="709" w:type="dxa"/>
          </w:tcPr>
          <w:p w14:paraId="6E6D9670" w14:textId="2195AF55" w:rsidR="00514491" w:rsidRDefault="00C15CD1" w:rsidP="00514491">
            <w:pPr>
              <w:spacing w:after="0" w:line="360" w:lineRule="auto"/>
              <w:rPr>
                <w:rFonts w:ascii="Times New Roman" w:hAnsi="Times New Roman"/>
                <w:sz w:val="24"/>
                <w:szCs w:val="24"/>
              </w:rPr>
            </w:pPr>
            <w:r>
              <w:rPr>
                <w:rFonts w:ascii="Times New Roman" w:hAnsi="Times New Roman"/>
                <w:sz w:val="24"/>
                <w:szCs w:val="24"/>
              </w:rPr>
              <w:lastRenderedPageBreak/>
              <w:t>1</w:t>
            </w:r>
            <w:r w:rsidR="00514491">
              <w:rPr>
                <w:rFonts w:ascii="Times New Roman" w:hAnsi="Times New Roman"/>
                <w:sz w:val="24"/>
                <w:szCs w:val="24"/>
              </w:rPr>
              <w:t>.</w:t>
            </w:r>
          </w:p>
        </w:tc>
        <w:tc>
          <w:tcPr>
            <w:tcW w:w="992" w:type="dxa"/>
          </w:tcPr>
          <w:p w14:paraId="7D312A90" w14:textId="33814D15" w:rsidR="00514491" w:rsidRPr="00D47387" w:rsidRDefault="0051449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152</w:t>
            </w:r>
          </w:p>
        </w:tc>
        <w:tc>
          <w:tcPr>
            <w:tcW w:w="851" w:type="dxa"/>
          </w:tcPr>
          <w:p w14:paraId="623ADB75" w14:textId="632EF93C" w:rsidR="00514491" w:rsidRPr="00D47387" w:rsidRDefault="0051449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Conj</w:t>
            </w:r>
            <w:r w:rsidR="001C45B1">
              <w:rPr>
                <w:rFonts w:ascii="Times New Roman" w:hAnsi="Times New Roman" w:cs="Times New Roman"/>
                <w:bCs/>
                <w:color w:val="auto"/>
              </w:rPr>
              <w:t xml:space="preserve"> com 3 peças</w:t>
            </w:r>
          </w:p>
        </w:tc>
        <w:tc>
          <w:tcPr>
            <w:tcW w:w="3289" w:type="dxa"/>
          </w:tcPr>
          <w:p w14:paraId="07020F2B" w14:textId="4DDC2A5E" w:rsidR="00514491" w:rsidRPr="00D47387" w:rsidRDefault="00514491" w:rsidP="00514491">
            <w:pPr>
              <w:spacing w:after="0" w:line="360" w:lineRule="auto"/>
              <w:jc w:val="both"/>
              <w:rPr>
                <w:rFonts w:ascii="Times New Roman" w:hAnsi="Times New Roman"/>
                <w:bCs/>
                <w:sz w:val="24"/>
                <w:szCs w:val="24"/>
              </w:rPr>
            </w:pPr>
            <w:r w:rsidRPr="00146D9C">
              <w:rPr>
                <w:rFonts w:ascii="Times New Roman" w:hAnsi="Times New Roman"/>
                <w:bCs/>
                <w:sz w:val="24"/>
                <w:szCs w:val="24"/>
              </w:rPr>
              <w:t xml:space="preserve">Boca de lobo padrão </w:t>
            </w:r>
            <w:proofErr w:type="spellStart"/>
            <w:r w:rsidRPr="00146D9C">
              <w:rPr>
                <w:rFonts w:ascii="Times New Roman" w:hAnsi="Times New Roman"/>
                <w:bCs/>
                <w:sz w:val="24"/>
                <w:szCs w:val="24"/>
              </w:rPr>
              <w:t>sudecap</w:t>
            </w:r>
            <w:proofErr w:type="spellEnd"/>
            <w:r w:rsidRPr="00146D9C">
              <w:rPr>
                <w:rFonts w:ascii="Times New Roman" w:hAnsi="Times New Roman"/>
                <w:bCs/>
                <w:sz w:val="24"/>
                <w:szCs w:val="24"/>
              </w:rPr>
              <w:t xml:space="preserve"> - incluindo o </w:t>
            </w:r>
            <w:proofErr w:type="spellStart"/>
            <w:r w:rsidRPr="00146D9C">
              <w:rPr>
                <w:rFonts w:ascii="Times New Roman" w:hAnsi="Times New Roman"/>
                <w:bCs/>
                <w:sz w:val="24"/>
                <w:szCs w:val="24"/>
              </w:rPr>
              <w:t>caxílio</w:t>
            </w:r>
            <w:proofErr w:type="spellEnd"/>
            <w:r w:rsidRPr="00146D9C">
              <w:rPr>
                <w:rFonts w:ascii="Times New Roman" w:hAnsi="Times New Roman"/>
                <w:bCs/>
                <w:sz w:val="24"/>
                <w:szCs w:val="24"/>
              </w:rPr>
              <w:t>, a grelha e o meio fio da boca.</w:t>
            </w:r>
          </w:p>
        </w:tc>
        <w:tc>
          <w:tcPr>
            <w:tcW w:w="963" w:type="dxa"/>
          </w:tcPr>
          <w:p w14:paraId="750C9B2A" w14:textId="222CD359" w:rsidR="00514491" w:rsidRPr="00D47387" w:rsidRDefault="00514491" w:rsidP="00514491">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7FA9A373" w14:textId="07B03566" w:rsidR="00514491" w:rsidRPr="00D47387" w:rsidRDefault="00514491" w:rsidP="00514491">
            <w:pPr>
              <w:spacing w:after="0" w:line="360" w:lineRule="auto"/>
              <w:rPr>
                <w:rFonts w:ascii="Times New Roman" w:hAnsi="Times New Roman"/>
                <w:sz w:val="24"/>
                <w:szCs w:val="24"/>
              </w:rPr>
            </w:pPr>
            <w:r>
              <w:rPr>
                <w:rFonts w:ascii="Times New Roman" w:hAnsi="Times New Roman"/>
                <w:sz w:val="24"/>
                <w:szCs w:val="24"/>
              </w:rPr>
              <w:t>349,99</w:t>
            </w:r>
          </w:p>
        </w:tc>
        <w:tc>
          <w:tcPr>
            <w:tcW w:w="1305" w:type="dxa"/>
          </w:tcPr>
          <w:p w14:paraId="29F06319" w14:textId="2E0CEEB2" w:rsidR="00514491" w:rsidRPr="00D47387" w:rsidRDefault="00514491" w:rsidP="00514491">
            <w:pPr>
              <w:spacing w:after="0" w:line="360" w:lineRule="auto"/>
              <w:rPr>
                <w:rFonts w:ascii="Times New Roman" w:hAnsi="Times New Roman"/>
                <w:sz w:val="24"/>
                <w:szCs w:val="24"/>
              </w:rPr>
            </w:pPr>
            <w:r>
              <w:rPr>
                <w:rFonts w:ascii="Times New Roman" w:hAnsi="Times New Roman"/>
                <w:sz w:val="24"/>
                <w:szCs w:val="24"/>
              </w:rPr>
              <w:t>53.198,48</w:t>
            </w:r>
          </w:p>
        </w:tc>
      </w:tr>
      <w:tr w:rsidR="00514491" w:rsidRPr="00D47387" w14:paraId="127E5A24" w14:textId="77777777" w:rsidTr="00A06F66">
        <w:tc>
          <w:tcPr>
            <w:tcW w:w="709" w:type="dxa"/>
          </w:tcPr>
          <w:p w14:paraId="1EAC9DA7" w14:textId="5D0F3FEF"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2</w:t>
            </w:r>
            <w:r w:rsidR="00514491">
              <w:rPr>
                <w:rFonts w:ascii="Times New Roman" w:hAnsi="Times New Roman"/>
                <w:sz w:val="24"/>
                <w:szCs w:val="24"/>
              </w:rPr>
              <w:t>.</w:t>
            </w:r>
          </w:p>
        </w:tc>
        <w:tc>
          <w:tcPr>
            <w:tcW w:w="992" w:type="dxa"/>
          </w:tcPr>
          <w:p w14:paraId="5F28DC05" w14:textId="2323EBDF"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3.900</w:t>
            </w:r>
          </w:p>
        </w:tc>
        <w:tc>
          <w:tcPr>
            <w:tcW w:w="851" w:type="dxa"/>
          </w:tcPr>
          <w:p w14:paraId="3D8D892D" w14:textId="4468B1AF"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M2</w:t>
            </w:r>
          </w:p>
        </w:tc>
        <w:tc>
          <w:tcPr>
            <w:tcW w:w="3289" w:type="dxa"/>
          </w:tcPr>
          <w:p w14:paraId="79D4699F" w14:textId="66DEDD95" w:rsidR="00514491" w:rsidRPr="00146D9C" w:rsidRDefault="00C15CD1" w:rsidP="00514491">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Piso de concreto sextavado 30 x 30 x 0,8 cm, cor natural, resistência mínima à compressão FCK = 35 MPA, com espaçador de juntas – conforme NBR 9781/2013 da ABNT</w:t>
            </w:r>
          </w:p>
        </w:tc>
        <w:tc>
          <w:tcPr>
            <w:tcW w:w="963" w:type="dxa"/>
          </w:tcPr>
          <w:p w14:paraId="64E4F6A4" w14:textId="6BD0327C"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3ED6D169" w14:textId="4AE45BE7"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54</w:t>
            </w:r>
          </w:p>
        </w:tc>
        <w:tc>
          <w:tcPr>
            <w:tcW w:w="1305" w:type="dxa"/>
          </w:tcPr>
          <w:p w14:paraId="522C8F32" w14:textId="75BB9EE4"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210.600,00</w:t>
            </w:r>
          </w:p>
        </w:tc>
      </w:tr>
      <w:tr w:rsidR="00514491" w:rsidRPr="00D47387" w14:paraId="5F1CE2C3" w14:textId="77777777" w:rsidTr="00A06F66">
        <w:tc>
          <w:tcPr>
            <w:tcW w:w="709" w:type="dxa"/>
          </w:tcPr>
          <w:p w14:paraId="0F6C6DA2" w14:textId="0AD8C9EC"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3</w:t>
            </w:r>
            <w:r w:rsidR="00514491">
              <w:rPr>
                <w:rFonts w:ascii="Times New Roman" w:hAnsi="Times New Roman"/>
                <w:sz w:val="24"/>
                <w:szCs w:val="24"/>
              </w:rPr>
              <w:t>.</w:t>
            </w:r>
          </w:p>
        </w:tc>
        <w:tc>
          <w:tcPr>
            <w:tcW w:w="992" w:type="dxa"/>
          </w:tcPr>
          <w:p w14:paraId="4DB691FA" w14:textId="6ACAB98E"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385</w:t>
            </w:r>
          </w:p>
        </w:tc>
        <w:tc>
          <w:tcPr>
            <w:tcW w:w="851" w:type="dxa"/>
          </w:tcPr>
          <w:p w14:paraId="700B1183" w14:textId="364FAB16"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73ABCBCB" w14:textId="2C93942C" w:rsidR="00514491" w:rsidRPr="00146D9C" w:rsidRDefault="00C15CD1" w:rsidP="00514491">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400x1500mm PS1</w:t>
            </w:r>
          </w:p>
        </w:tc>
        <w:tc>
          <w:tcPr>
            <w:tcW w:w="963" w:type="dxa"/>
          </w:tcPr>
          <w:p w14:paraId="20B618AB" w14:textId="282C176C"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04DD1D95" w14:textId="6A35EB80"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134,99</w:t>
            </w:r>
          </w:p>
        </w:tc>
        <w:tc>
          <w:tcPr>
            <w:tcW w:w="1305" w:type="dxa"/>
          </w:tcPr>
          <w:p w14:paraId="31C49F38" w14:textId="615356D6"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51.971,15</w:t>
            </w:r>
          </w:p>
        </w:tc>
      </w:tr>
      <w:tr w:rsidR="00514491" w:rsidRPr="00D47387" w14:paraId="1C221369" w14:textId="77777777" w:rsidTr="00A06F66">
        <w:tc>
          <w:tcPr>
            <w:tcW w:w="709" w:type="dxa"/>
          </w:tcPr>
          <w:p w14:paraId="0A671B5E" w14:textId="257B097D"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4</w:t>
            </w:r>
            <w:r w:rsidR="00514491">
              <w:rPr>
                <w:rFonts w:ascii="Times New Roman" w:hAnsi="Times New Roman"/>
                <w:sz w:val="24"/>
                <w:szCs w:val="24"/>
              </w:rPr>
              <w:t>.</w:t>
            </w:r>
          </w:p>
        </w:tc>
        <w:tc>
          <w:tcPr>
            <w:tcW w:w="992" w:type="dxa"/>
          </w:tcPr>
          <w:p w14:paraId="3091A3F1" w14:textId="767F429E"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385</w:t>
            </w:r>
          </w:p>
        </w:tc>
        <w:tc>
          <w:tcPr>
            <w:tcW w:w="851" w:type="dxa"/>
          </w:tcPr>
          <w:p w14:paraId="5E4B1044" w14:textId="5662FC51"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00BBF7FE" w14:textId="232EF4EA" w:rsidR="00514491" w:rsidRPr="00146D9C" w:rsidRDefault="00C15CD1" w:rsidP="00514491">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500x1500mm PS1</w:t>
            </w:r>
          </w:p>
        </w:tc>
        <w:tc>
          <w:tcPr>
            <w:tcW w:w="963" w:type="dxa"/>
          </w:tcPr>
          <w:p w14:paraId="46258558" w14:textId="2662AA59"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2879520B" w14:textId="228F0A6A"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200</w:t>
            </w:r>
          </w:p>
        </w:tc>
        <w:tc>
          <w:tcPr>
            <w:tcW w:w="1305" w:type="dxa"/>
          </w:tcPr>
          <w:p w14:paraId="514D4377" w14:textId="7D82A5A7"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77.000,00</w:t>
            </w:r>
          </w:p>
        </w:tc>
      </w:tr>
      <w:tr w:rsidR="00514491" w:rsidRPr="00D47387" w14:paraId="462E72E3" w14:textId="77777777" w:rsidTr="00A06F66">
        <w:tc>
          <w:tcPr>
            <w:tcW w:w="9243" w:type="dxa"/>
            <w:gridSpan w:val="7"/>
          </w:tcPr>
          <w:p w14:paraId="226656EB" w14:textId="47894E3E" w:rsidR="00A06F66" w:rsidRPr="00A06F66" w:rsidRDefault="00514491" w:rsidP="00A06F66">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Valor total: </w:t>
            </w:r>
            <w:r w:rsidR="006779B5">
              <w:rPr>
                <w:rFonts w:ascii="Times New Roman" w:hAnsi="Times New Roman"/>
                <w:b/>
                <w:sz w:val="24"/>
                <w:szCs w:val="24"/>
              </w:rPr>
              <w:t xml:space="preserve">                                                                                                         </w:t>
            </w:r>
            <w:r w:rsidRPr="00D47387">
              <w:rPr>
                <w:rFonts w:ascii="Times New Roman" w:hAnsi="Times New Roman"/>
                <w:b/>
                <w:sz w:val="24"/>
                <w:szCs w:val="24"/>
              </w:rPr>
              <w:t>R$</w:t>
            </w:r>
            <w:r w:rsidR="00A06F66">
              <w:rPr>
                <w:rFonts w:ascii="Times New Roman" w:hAnsi="Times New Roman"/>
                <w:b/>
                <w:sz w:val="24"/>
                <w:szCs w:val="24"/>
              </w:rPr>
              <w:t xml:space="preserve"> </w:t>
            </w:r>
            <w:r w:rsidR="00A06F66" w:rsidRPr="00A06F66">
              <w:rPr>
                <w:rFonts w:ascii="Times New Roman" w:hAnsi="Times New Roman"/>
                <w:b/>
                <w:bCs/>
                <w:color w:val="000000"/>
                <w:sz w:val="24"/>
                <w:szCs w:val="24"/>
              </w:rPr>
              <w:t>392.769,63</w:t>
            </w:r>
          </w:p>
          <w:p w14:paraId="4769F024" w14:textId="7F35450E" w:rsidR="00514491" w:rsidRPr="00D47387" w:rsidRDefault="00514491" w:rsidP="00514491">
            <w:pPr>
              <w:spacing w:after="0" w:line="360" w:lineRule="auto"/>
              <w:jc w:val="center"/>
              <w:rPr>
                <w:rFonts w:ascii="Times New Roman" w:hAnsi="Times New Roman"/>
                <w:b/>
                <w:sz w:val="24"/>
                <w:szCs w:val="24"/>
              </w:rPr>
            </w:pPr>
          </w:p>
        </w:tc>
      </w:tr>
    </w:tbl>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w:t>
      </w:r>
      <w:r w:rsidR="004F1378" w:rsidRPr="00D47387">
        <w:lastRenderedPageBreak/>
        <w:t>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4CF351FA"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R$ </w:t>
      </w:r>
      <w:r w:rsidR="00274A0A">
        <w:t>664.399,19</w:t>
      </w:r>
      <w:r w:rsidR="00AC7AFA" w:rsidRPr="00D47387">
        <w:t xml:space="preserve"> (</w:t>
      </w:r>
      <w:r w:rsidR="00DE68C9">
        <w:t>s</w:t>
      </w:r>
      <w:r w:rsidR="00274A0A">
        <w:t>eiscentos e sessenta e quatro mil</w:t>
      </w:r>
      <w:r w:rsidR="00DE68C9">
        <w:t xml:space="preserve"> </w:t>
      </w:r>
      <w:r w:rsidR="00274A0A">
        <w:t>trezentos e noventa e nove reais e dezenove centavos</w:t>
      </w:r>
      <w:r w:rsidR="00AC7AFA" w:rsidRPr="00D47387">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lastRenderedPageBreak/>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06685F54"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D1DCEF0" w14:textId="77777777" w:rsidR="00B6328D" w:rsidRPr="00D47387" w:rsidRDefault="00B6328D"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w:t>
      </w:r>
      <w:r w:rsidR="00020A0C" w:rsidRPr="00D47387">
        <w:rPr>
          <w:rFonts w:ascii="Times New Roman" w:hAnsi="Times New Roman" w:cs="Times New Roman"/>
        </w:rPr>
        <w:lastRenderedPageBreak/>
        <w:t>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0854FC0F"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preços </w:t>
      </w:r>
      <w:r w:rsidR="00A51439" w:rsidRPr="00D47387">
        <w:t xml:space="preserve">nº </w:t>
      </w:r>
      <w:r w:rsidR="00090918">
        <w:t>2</w:t>
      </w:r>
      <w:r w:rsidR="008A602C">
        <w:t>3</w:t>
      </w:r>
      <w:r w:rsidR="00A51439" w:rsidRPr="003175E8">
        <w:t>/202</w:t>
      </w:r>
      <w:r w:rsidR="003F05B8" w:rsidRPr="003175E8">
        <w:t>3</w:t>
      </w:r>
      <w:r w:rsidR="00A51439" w:rsidRPr="003175E8">
        <w:t>.</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507F0D4F"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8F5BB1">
        <w:rPr>
          <w:rFonts w:ascii="Times New Roman" w:hAnsi="Times New Roman"/>
          <w:sz w:val="24"/>
          <w:szCs w:val="24"/>
        </w:rPr>
        <w:t>14</w:t>
      </w:r>
      <w:r w:rsidR="003F05B8">
        <w:rPr>
          <w:rFonts w:ascii="Times New Roman" w:hAnsi="Times New Roman"/>
          <w:sz w:val="24"/>
          <w:szCs w:val="24"/>
        </w:rPr>
        <w:t>/2023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lastRenderedPageBreak/>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d</w:t>
      </w:r>
      <w:r w:rsidRPr="00D47387">
        <w:rPr>
          <w:rFonts w:ascii="Times New Roman" w:hAnsi="Times New Roman"/>
          <w:sz w:val="24"/>
          <w:szCs w:val="24"/>
        </w:rPr>
        <w:t>eclaração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o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lastRenderedPageBreak/>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2B98BA96"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a que título for salvo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65D4584F" w:rsidR="009B4C98"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1E4CBF52" w14:textId="0154607E" w:rsidR="0036133B" w:rsidRDefault="0036133B" w:rsidP="00E919BF">
      <w:pPr>
        <w:spacing w:after="0" w:line="360" w:lineRule="auto"/>
        <w:ind w:firstLine="708"/>
        <w:jc w:val="both"/>
        <w:rPr>
          <w:rFonts w:ascii="Times New Roman" w:hAnsi="Times New Roman"/>
          <w:sz w:val="24"/>
          <w:szCs w:val="24"/>
        </w:rPr>
      </w:pPr>
    </w:p>
    <w:p w14:paraId="1D0681FD" w14:textId="1DB593F1" w:rsidR="0036133B" w:rsidRDefault="0036133B" w:rsidP="00E919BF">
      <w:pPr>
        <w:spacing w:after="0" w:line="360" w:lineRule="auto"/>
        <w:ind w:firstLine="708"/>
        <w:jc w:val="both"/>
        <w:rPr>
          <w:rFonts w:ascii="Times New Roman" w:hAnsi="Times New Roman"/>
          <w:sz w:val="24"/>
          <w:szCs w:val="24"/>
        </w:rPr>
      </w:pPr>
    </w:p>
    <w:p w14:paraId="59F93909" w14:textId="77777777" w:rsidR="0036133B" w:rsidRPr="00D47387" w:rsidRDefault="0036133B" w:rsidP="00E919BF">
      <w:pPr>
        <w:spacing w:after="0" w:line="360" w:lineRule="auto"/>
        <w:ind w:firstLine="708"/>
        <w:jc w:val="both"/>
        <w:rPr>
          <w:rFonts w:ascii="Times New Roman" w:hAnsi="Times New Roman"/>
          <w:sz w:val="24"/>
          <w:szCs w:val="24"/>
        </w:rPr>
      </w:pP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lastRenderedPageBreak/>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2FE68E1B" w:rsidR="00747C78" w:rsidRPr="00D47387" w:rsidRDefault="001A0256" w:rsidP="001A0256">
      <w:pPr>
        <w:pStyle w:val="SemEspaamento"/>
        <w:spacing w:line="360" w:lineRule="auto"/>
        <w:jc w:val="center"/>
      </w:pPr>
      <w:r w:rsidRPr="00D47387">
        <w:t xml:space="preserve">São Brás do Suaçuí, </w:t>
      </w:r>
      <w:r w:rsidR="006779B5">
        <w:t>05</w:t>
      </w:r>
      <w:r w:rsidR="0018798B">
        <w:t xml:space="preserve"> </w:t>
      </w:r>
      <w:r w:rsidRPr="00D47387">
        <w:t xml:space="preserve">de </w:t>
      </w:r>
      <w:r w:rsidR="0018798B">
        <w:t xml:space="preserve">Julho </w:t>
      </w:r>
      <w:r w:rsidR="00235DF4" w:rsidRPr="00D47387">
        <w:t xml:space="preserve">de </w:t>
      </w:r>
      <w:r w:rsidR="00DD076F" w:rsidRPr="00D47387">
        <w:t>202</w:t>
      </w:r>
      <w:r w:rsidR="003F05B8">
        <w:t>3</w:t>
      </w:r>
      <w:r w:rsidRPr="00D47387">
        <w:t>.</w:t>
      </w: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3BB9A9D6" w14:textId="0B6FBDCC" w:rsidR="00EA7133" w:rsidRPr="00D47387" w:rsidRDefault="0018798B" w:rsidP="00846B7C">
            <w:pPr>
              <w:pStyle w:val="Ttulo1"/>
              <w:jc w:val="center"/>
              <w:rPr>
                <w:rFonts w:ascii="Times New Roman" w:hAnsi="Times New Roman"/>
                <w:b w:val="0"/>
                <w:color w:val="auto"/>
                <w:sz w:val="24"/>
                <w:szCs w:val="24"/>
              </w:rPr>
            </w:pPr>
            <w:r>
              <w:rPr>
                <w:rFonts w:ascii="Times New Roman" w:hAnsi="Times New Roman"/>
                <w:b w:val="0"/>
                <w:color w:val="auto"/>
                <w:sz w:val="24"/>
                <w:szCs w:val="24"/>
              </w:rPr>
              <w:t>Otavio de Araújo Nunes</w:t>
            </w:r>
          </w:p>
          <w:p w14:paraId="5CB55800" w14:textId="14474DDB" w:rsidR="00EA7133" w:rsidRPr="00D47387" w:rsidRDefault="0018798B" w:rsidP="00846B7C">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 xml:space="preserve">Otavio de </w:t>
            </w:r>
            <w:r w:rsidR="008B083A">
              <w:rPr>
                <w:rFonts w:ascii="Times New Roman" w:hAnsi="Times New Roman"/>
                <w:b w:val="0"/>
                <w:color w:val="auto"/>
                <w:sz w:val="24"/>
                <w:szCs w:val="24"/>
              </w:rPr>
              <w:t>Araújo</w:t>
            </w:r>
            <w:r>
              <w:rPr>
                <w:rFonts w:ascii="Times New Roman" w:hAnsi="Times New Roman"/>
                <w:b w:val="0"/>
                <w:color w:val="auto"/>
                <w:sz w:val="24"/>
                <w:szCs w:val="24"/>
              </w:rPr>
              <w:t xml:space="preserve"> Nunes</w:t>
            </w:r>
            <w:r w:rsidR="008B083A">
              <w:rPr>
                <w:rFonts w:ascii="Times New Roman" w:hAnsi="Times New Roman"/>
                <w:b w:val="0"/>
                <w:color w:val="auto"/>
                <w:sz w:val="24"/>
                <w:szCs w:val="24"/>
              </w:rPr>
              <w:t xml:space="preserve"> </w:t>
            </w:r>
            <w:r>
              <w:rPr>
                <w:rFonts w:ascii="Times New Roman" w:hAnsi="Times New Roman"/>
                <w:b w:val="0"/>
                <w:color w:val="auto"/>
                <w:sz w:val="24"/>
                <w:szCs w:val="24"/>
              </w:rPr>
              <w:t>-</w:t>
            </w:r>
            <w:r w:rsidR="008B083A">
              <w:rPr>
                <w:rFonts w:ascii="Times New Roman" w:hAnsi="Times New Roman"/>
                <w:b w:val="0"/>
                <w:color w:val="auto"/>
                <w:sz w:val="24"/>
                <w:szCs w:val="24"/>
              </w:rPr>
              <w:t xml:space="preserve"> </w:t>
            </w:r>
            <w:r>
              <w:rPr>
                <w:rFonts w:ascii="Times New Roman" w:hAnsi="Times New Roman"/>
                <w:b w:val="0"/>
                <w:color w:val="auto"/>
                <w:sz w:val="24"/>
                <w:szCs w:val="24"/>
              </w:rPr>
              <w:t>ME</w:t>
            </w: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86F3705" w14:textId="48C5549C" w:rsidR="00EA7133" w:rsidRPr="00D47387" w:rsidRDefault="003F05B8" w:rsidP="00EA7133">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EA7133" w:rsidRPr="00D47387">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D47387" w14:paraId="03686883" w14:textId="77777777" w:rsidTr="00EF675C">
        <w:tc>
          <w:tcPr>
            <w:tcW w:w="4464" w:type="dxa"/>
          </w:tcPr>
          <w:p w14:paraId="1D9E8320"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289CDC34" w14:textId="2A3CBAC7" w:rsidR="008E5C2B" w:rsidRPr="00D47387" w:rsidRDefault="00CA46DE" w:rsidP="00EF675C">
            <w:pPr>
              <w:spacing w:after="0" w:line="240" w:lineRule="auto"/>
              <w:jc w:val="both"/>
              <w:rPr>
                <w:rFonts w:ascii="Times New Roman" w:hAnsi="Times New Roman"/>
                <w:color w:val="000000"/>
                <w:sz w:val="24"/>
                <w:szCs w:val="24"/>
              </w:rPr>
            </w:pPr>
            <w:r>
              <w:rPr>
                <w:rFonts w:ascii="Times New Roman" w:hAnsi="Times New Roman"/>
                <w:color w:val="000000"/>
                <w:sz w:val="24"/>
                <w:szCs w:val="24"/>
              </w:rPr>
              <w:t>Jefferson Cavalcanti Lima</w:t>
            </w:r>
          </w:p>
          <w:p w14:paraId="1012825E" w14:textId="185C84A1"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CA46DE">
              <w:rPr>
                <w:rFonts w:ascii="Times New Roman" w:hAnsi="Times New Roman"/>
                <w:color w:val="000000"/>
                <w:sz w:val="24"/>
                <w:szCs w:val="24"/>
              </w:rPr>
              <w:t>355.317.298-39</w:t>
            </w:r>
          </w:p>
        </w:tc>
        <w:tc>
          <w:tcPr>
            <w:tcW w:w="4464" w:type="dxa"/>
          </w:tcPr>
          <w:p w14:paraId="3120136F"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36966783" w14:textId="4A15DB9E"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Nome:</w:t>
            </w:r>
            <w:r w:rsidR="00CA46DE">
              <w:rPr>
                <w:rFonts w:ascii="Times New Roman" w:hAnsi="Times New Roman"/>
                <w:color w:val="000000"/>
                <w:sz w:val="24"/>
                <w:szCs w:val="24"/>
              </w:rPr>
              <w:t xml:space="preserve"> Roberto Carlos de Souza</w:t>
            </w:r>
            <w:r w:rsidRPr="00D47387">
              <w:rPr>
                <w:rFonts w:ascii="Times New Roman" w:hAnsi="Times New Roman"/>
                <w:color w:val="000000"/>
                <w:sz w:val="24"/>
                <w:szCs w:val="24"/>
              </w:rPr>
              <w:t xml:space="preserve"> </w:t>
            </w:r>
          </w:p>
          <w:p w14:paraId="430DCC6E" w14:textId="6319F78F"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CA46DE">
              <w:rPr>
                <w:rFonts w:ascii="Times New Roman" w:hAnsi="Times New Roman"/>
                <w:color w:val="000000"/>
                <w:sz w:val="24"/>
                <w:szCs w:val="24"/>
              </w:rPr>
              <w:t>007.144.396-73</w:t>
            </w:r>
          </w:p>
        </w:tc>
      </w:tr>
    </w:tbl>
    <w:p w14:paraId="71002DE1" w14:textId="2EED034E"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656C92C7" w14:textId="1147C532"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0964CE08" w14:textId="7B40CB97"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7FCF5304" w14:textId="4FB0C7B3"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BE9F29F" w14:textId="690D9A5F"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9E81BD5" w14:textId="688094BE"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6B19C4E" w14:textId="06C632F5"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07A4F9EA" w14:textId="5F14374F"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59ABF79" w14:textId="3CB03C68"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17FEA884" w14:textId="77777777"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sectPr w:rsidR="003D2E7D"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E679" w14:textId="77777777" w:rsidR="00870AE0" w:rsidRDefault="00870AE0" w:rsidP="003D3A5B">
      <w:pPr>
        <w:spacing w:after="0" w:line="240" w:lineRule="auto"/>
      </w:pPr>
      <w:r>
        <w:separator/>
      </w:r>
    </w:p>
  </w:endnote>
  <w:endnote w:type="continuationSeparator" w:id="0">
    <w:p w14:paraId="257469F7" w14:textId="77777777" w:rsidR="00870AE0" w:rsidRDefault="00870AE0"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611C342B" w14:textId="77777777" w:rsidR="00A76323" w:rsidRDefault="00A76323"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6779B5" w14:paraId="0D1635DF" w14:textId="77777777" w:rsidTr="00EF675C">
          <w:trPr>
            <w:trHeight w:val="408"/>
          </w:trPr>
          <w:tc>
            <w:tcPr>
              <w:tcW w:w="2830" w:type="dxa"/>
            </w:tcPr>
            <w:p w14:paraId="3FC2DBEB" w14:textId="40130BE1" w:rsidR="006779B5" w:rsidRPr="006779B5" w:rsidRDefault="006779B5" w:rsidP="00F846E2">
              <w:pPr>
                <w:pStyle w:val="Rodap"/>
                <w:jc w:val="center"/>
                <w:rPr>
                  <w:rFonts w:ascii="Times New Roman" w:hAnsi="Times New Roman"/>
                  <w:sz w:val="12"/>
                  <w:szCs w:val="12"/>
                </w:rPr>
              </w:pPr>
              <w:r w:rsidRPr="006779B5">
                <w:rPr>
                  <w:rFonts w:ascii="Times New Roman" w:hAnsi="Times New Roman"/>
                  <w:sz w:val="12"/>
                  <w:szCs w:val="12"/>
                </w:rPr>
                <w:t xml:space="preserve">OTÁVIO DE ARAÚJO NUNES </w:t>
              </w:r>
            </w:p>
            <w:p w14:paraId="08200B69" w14:textId="2302600D" w:rsidR="00A76323" w:rsidRPr="006779B5" w:rsidRDefault="006779B5" w:rsidP="00F846E2">
              <w:pPr>
                <w:pStyle w:val="Rodap"/>
                <w:jc w:val="center"/>
                <w:rPr>
                  <w:rFonts w:ascii="Times New Roman" w:hAnsi="Times New Roman"/>
                  <w:sz w:val="12"/>
                  <w:szCs w:val="12"/>
                </w:rPr>
              </w:pPr>
              <w:r w:rsidRPr="006779B5">
                <w:rPr>
                  <w:rFonts w:ascii="Times New Roman" w:hAnsi="Times New Roman"/>
                  <w:sz w:val="12"/>
                  <w:szCs w:val="12"/>
                </w:rPr>
                <w:t>OTAVIO DE ARAUJO NUNES-ME</w:t>
              </w:r>
            </w:p>
          </w:tc>
          <w:tc>
            <w:tcPr>
              <w:tcW w:w="2694" w:type="dxa"/>
            </w:tcPr>
            <w:p w14:paraId="6D82212E" w14:textId="0980426F" w:rsidR="00A76323" w:rsidRPr="006779B5" w:rsidRDefault="00A76323" w:rsidP="00F846E2">
              <w:pPr>
                <w:pStyle w:val="Rodap"/>
                <w:jc w:val="center"/>
                <w:rPr>
                  <w:rFonts w:ascii="Times New Roman" w:hAnsi="Times New Roman"/>
                  <w:sz w:val="12"/>
                  <w:szCs w:val="12"/>
                </w:rPr>
              </w:pPr>
            </w:p>
          </w:tc>
          <w:tc>
            <w:tcPr>
              <w:tcW w:w="2835" w:type="dxa"/>
              <w:vMerge/>
            </w:tcPr>
            <w:p w14:paraId="343FC285" w14:textId="77777777" w:rsidR="00A76323" w:rsidRPr="006779B5" w:rsidRDefault="00A76323" w:rsidP="00F846E2">
              <w:pPr>
                <w:pStyle w:val="Rodap"/>
                <w:jc w:val="center"/>
                <w:rPr>
                  <w:rFonts w:ascii="Times New Roman" w:hAnsi="Times New Roman"/>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21CF" w14:textId="77777777" w:rsidR="00870AE0" w:rsidRDefault="00870AE0" w:rsidP="003D3A5B">
      <w:pPr>
        <w:spacing w:after="0" w:line="240" w:lineRule="auto"/>
      </w:pPr>
      <w:r>
        <w:separator/>
      </w:r>
    </w:p>
  </w:footnote>
  <w:footnote w:type="continuationSeparator" w:id="0">
    <w:p w14:paraId="1A8D8B21" w14:textId="77777777" w:rsidR="00870AE0" w:rsidRDefault="00870AE0"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5465566">
    <w:abstractNumId w:val="4"/>
  </w:num>
  <w:num w:numId="2" w16cid:durableId="416555728">
    <w:abstractNumId w:val="10"/>
  </w:num>
  <w:num w:numId="3" w16cid:durableId="1926693271">
    <w:abstractNumId w:val="7"/>
  </w:num>
  <w:num w:numId="4" w16cid:durableId="1875121062">
    <w:abstractNumId w:val="9"/>
  </w:num>
  <w:num w:numId="5" w16cid:durableId="288167233">
    <w:abstractNumId w:val="5"/>
  </w:num>
  <w:num w:numId="6" w16cid:durableId="1705519633">
    <w:abstractNumId w:val="6"/>
  </w:num>
  <w:num w:numId="7" w16cid:durableId="843475464">
    <w:abstractNumId w:val="8"/>
  </w:num>
  <w:num w:numId="8" w16cid:durableId="679240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918"/>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0F3B"/>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98B"/>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5B1"/>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4A0A"/>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7CB"/>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33B"/>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CFA"/>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1C3"/>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4491"/>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A81"/>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9B5"/>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18DB"/>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AF6"/>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0AE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5D3C"/>
    <w:rsid w:val="00896999"/>
    <w:rsid w:val="008A0B7D"/>
    <w:rsid w:val="008A28F4"/>
    <w:rsid w:val="008A3C60"/>
    <w:rsid w:val="008A4014"/>
    <w:rsid w:val="008A45C3"/>
    <w:rsid w:val="008A4B1F"/>
    <w:rsid w:val="008A5FB3"/>
    <w:rsid w:val="008A602C"/>
    <w:rsid w:val="008B00D4"/>
    <w:rsid w:val="008B07C5"/>
    <w:rsid w:val="008B083A"/>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1E7"/>
    <w:rsid w:val="008D7A2B"/>
    <w:rsid w:val="008E0302"/>
    <w:rsid w:val="008E2B33"/>
    <w:rsid w:val="008E2FAF"/>
    <w:rsid w:val="008E557B"/>
    <w:rsid w:val="008E5C2B"/>
    <w:rsid w:val="008E5C5B"/>
    <w:rsid w:val="008E5F6C"/>
    <w:rsid w:val="008E60D5"/>
    <w:rsid w:val="008E68CB"/>
    <w:rsid w:val="008E77B3"/>
    <w:rsid w:val="008E794C"/>
    <w:rsid w:val="008F0E26"/>
    <w:rsid w:val="008F1366"/>
    <w:rsid w:val="008F2CA0"/>
    <w:rsid w:val="008F3132"/>
    <w:rsid w:val="008F3D79"/>
    <w:rsid w:val="008F4943"/>
    <w:rsid w:val="008F4C8A"/>
    <w:rsid w:val="008F59C5"/>
    <w:rsid w:val="008F5BB1"/>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87D6A"/>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06F66"/>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13B4"/>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328D"/>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447"/>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15CD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46DE"/>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715"/>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2A0F"/>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E68C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61F5"/>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3B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AB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4339">
      <w:bodyDiv w:val="1"/>
      <w:marLeft w:val="0"/>
      <w:marRight w:val="0"/>
      <w:marTop w:val="0"/>
      <w:marBottom w:val="0"/>
      <w:divBdr>
        <w:top w:val="none" w:sz="0" w:space="0" w:color="auto"/>
        <w:left w:val="none" w:sz="0" w:space="0" w:color="auto"/>
        <w:bottom w:val="none" w:sz="0" w:space="0" w:color="auto"/>
        <w:right w:val="none" w:sz="0" w:space="0" w:color="auto"/>
      </w:divBdr>
    </w:div>
    <w:div w:id="1179350928">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A2FF-28C9-4C92-8648-C53E679F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4054</Words>
  <Characters>21895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7</cp:revision>
  <cp:lastPrinted>2023-07-12T17:52:00Z</cp:lastPrinted>
  <dcterms:created xsi:type="dcterms:W3CDTF">2023-07-18T12:58:00Z</dcterms:created>
  <dcterms:modified xsi:type="dcterms:W3CDTF">2023-07-19T14:07:00Z</dcterms:modified>
</cp:coreProperties>
</file>