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4F0D" w14:textId="0E7C637C" w:rsidR="00AB2490" w:rsidRDefault="006D35E5" w:rsidP="00F16878">
      <w:pPr>
        <w:pStyle w:val="SemEspaamento"/>
        <w:jc w:val="center"/>
        <w:rPr>
          <w:b/>
        </w:rPr>
      </w:pPr>
      <w:r>
        <w:rPr>
          <w:b/>
        </w:rPr>
        <w:t xml:space="preserve"> </w:t>
      </w:r>
    </w:p>
    <w:p w14:paraId="43C13D4A" w14:textId="77777777" w:rsidR="00AB2490" w:rsidRDefault="00AB2490" w:rsidP="00F16878">
      <w:pPr>
        <w:pStyle w:val="SemEspaamento"/>
        <w:jc w:val="center"/>
        <w:rPr>
          <w:b/>
        </w:rPr>
      </w:pPr>
    </w:p>
    <w:p w14:paraId="5F650994" w14:textId="77777777" w:rsidR="00AB2490" w:rsidRDefault="00AB2490" w:rsidP="00F16878">
      <w:pPr>
        <w:pStyle w:val="SemEspaamento"/>
        <w:jc w:val="center"/>
        <w:rPr>
          <w:b/>
        </w:rPr>
      </w:pPr>
    </w:p>
    <w:p w14:paraId="5CE4A7C0" w14:textId="6759141A" w:rsidR="002B3ED0" w:rsidRPr="00E311D6" w:rsidRDefault="002B3ED0" w:rsidP="00F16878">
      <w:pPr>
        <w:pStyle w:val="SemEspaamento"/>
        <w:jc w:val="center"/>
        <w:rPr>
          <w:b/>
        </w:rPr>
      </w:pPr>
      <w:r w:rsidRPr="00E311D6">
        <w:rPr>
          <w:b/>
        </w:rPr>
        <w:t xml:space="preserve">CONTRATO DE </w:t>
      </w:r>
      <w:r w:rsidR="00F16878" w:rsidRPr="00E311D6">
        <w:rPr>
          <w:b/>
        </w:rPr>
        <w:t>PRESTAÇÃO DE SERVIÇOS</w:t>
      </w:r>
    </w:p>
    <w:p w14:paraId="21F32716" w14:textId="77777777" w:rsidR="00F16878" w:rsidRPr="00E311D6" w:rsidRDefault="00F16878" w:rsidP="00F16878">
      <w:pPr>
        <w:pStyle w:val="SemEspaamento"/>
        <w:jc w:val="center"/>
        <w:rPr>
          <w:b/>
        </w:rPr>
      </w:pPr>
    </w:p>
    <w:p w14:paraId="4B045FB8" w14:textId="5FC5E5DF" w:rsidR="002B3ED0" w:rsidRPr="00E311D6" w:rsidRDefault="002B3ED0" w:rsidP="002B3ED0">
      <w:pPr>
        <w:spacing w:after="0" w:line="360" w:lineRule="auto"/>
        <w:jc w:val="center"/>
        <w:rPr>
          <w:rFonts w:ascii="Times New Roman" w:hAnsi="Times New Roman"/>
          <w:b/>
          <w:sz w:val="24"/>
          <w:szCs w:val="24"/>
        </w:rPr>
      </w:pPr>
      <w:r w:rsidRPr="00E311D6">
        <w:rPr>
          <w:rFonts w:ascii="Times New Roman" w:hAnsi="Times New Roman"/>
          <w:b/>
          <w:sz w:val="24"/>
          <w:szCs w:val="24"/>
        </w:rPr>
        <w:t xml:space="preserve">PROCESSO LICITATÓRIO Nº </w:t>
      </w:r>
      <w:r w:rsidR="00575D06">
        <w:rPr>
          <w:rFonts w:ascii="Times New Roman" w:hAnsi="Times New Roman"/>
          <w:b/>
          <w:sz w:val="24"/>
          <w:szCs w:val="24"/>
        </w:rPr>
        <w:t>220</w:t>
      </w:r>
      <w:r w:rsidR="00D36723" w:rsidRPr="00E311D6">
        <w:rPr>
          <w:rFonts w:ascii="Times New Roman" w:hAnsi="Times New Roman"/>
          <w:b/>
          <w:sz w:val="24"/>
          <w:szCs w:val="24"/>
        </w:rPr>
        <w:t>/2023</w:t>
      </w:r>
    </w:p>
    <w:p w14:paraId="01D8F010" w14:textId="387F864B" w:rsidR="002B3ED0" w:rsidRPr="00E311D6" w:rsidRDefault="002B3ED0" w:rsidP="002B3ED0">
      <w:pPr>
        <w:pStyle w:val="SemEspaamento"/>
        <w:spacing w:line="360" w:lineRule="auto"/>
        <w:jc w:val="center"/>
        <w:rPr>
          <w:b/>
          <w:bCs/>
        </w:rPr>
      </w:pPr>
      <w:r w:rsidRPr="00E311D6">
        <w:rPr>
          <w:b/>
          <w:bCs/>
        </w:rPr>
        <w:t xml:space="preserve">PREGÃO ELETRÔNICO PARA REGISTRO DE PREÇOS Nº </w:t>
      </w:r>
      <w:r w:rsidR="00575D06">
        <w:rPr>
          <w:b/>
          <w:bCs/>
        </w:rPr>
        <w:t>72/</w:t>
      </w:r>
      <w:r w:rsidR="00D36723" w:rsidRPr="00E311D6">
        <w:rPr>
          <w:b/>
          <w:bCs/>
        </w:rPr>
        <w:t>2023</w:t>
      </w:r>
    </w:p>
    <w:p w14:paraId="7FFDE301" w14:textId="77777777" w:rsidR="00ED5D0E" w:rsidRPr="00E311D6" w:rsidRDefault="00ED5D0E" w:rsidP="002B3ED0">
      <w:pPr>
        <w:spacing w:after="0" w:line="240" w:lineRule="auto"/>
        <w:jc w:val="center"/>
        <w:rPr>
          <w:rFonts w:ascii="Times New Roman" w:hAnsi="Times New Roman"/>
          <w:b/>
          <w:sz w:val="24"/>
          <w:szCs w:val="24"/>
        </w:rPr>
      </w:pPr>
    </w:p>
    <w:p w14:paraId="7A7E3D99" w14:textId="1A50D818" w:rsidR="002B3ED0" w:rsidRPr="00E311D6" w:rsidRDefault="002B3ED0" w:rsidP="002B3ED0">
      <w:pPr>
        <w:spacing w:after="0" w:line="240" w:lineRule="auto"/>
        <w:jc w:val="center"/>
        <w:rPr>
          <w:rFonts w:ascii="Times New Roman" w:hAnsi="Times New Roman"/>
          <w:b/>
          <w:sz w:val="24"/>
          <w:szCs w:val="24"/>
        </w:rPr>
      </w:pPr>
      <w:r w:rsidRPr="00E311D6">
        <w:rPr>
          <w:rFonts w:ascii="Times New Roman" w:hAnsi="Times New Roman"/>
          <w:b/>
          <w:sz w:val="24"/>
          <w:szCs w:val="24"/>
        </w:rPr>
        <w:t>CONTRATO Nº</w:t>
      </w:r>
      <w:r w:rsidR="00846753">
        <w:rPr>
          <w:rFonts w:ascii="Times New Roman" w:hAnsi="Times New Roman"/>
          <w:b/>
          <w:sz w:val="24"/>
          <w:szCs w:val="24"/>
        </w:rPr>
        <w:t>60</w:t>
      </w:r>
      <w:r w:rsidRPr="00E311D6">
        <w:rPr>
          <w:rFonts w:ascii="Times New Roman" w:hAnsi="Times New Roman"/>
          <w:b/>
          <w:sz w:val="24"/>
          <w:szCs w:val="24"/>
        </w:rPr>
        <w:t>/202</w:t>
      </w:r>
      <w:r w:rsidR="00575D06">
        <w:rPr>
          <w:rFonts w:ascii="Times New Roman" w:hAnsi="Times New Roman"/>
          <w:b/>
          <w:sz w:val="24"/>
          <w:szCs w:val="24"/>
        </w:rPr>
        <w:t>4</w:t>
      </w:r>
    </w:p>
    <w:p w14:paraId="580E01BB" w14:textId="77777777" w:rsidR="002B3ED0" w:rsidRPr="00E311D6" w:rsidRDefault="002B3ED0" w:rsidP="002B3ED0">
      <w:pPr>
        <w:spacing w:after="0" w:line="240" w:lineRule="auto"/>
        <w:jc w:val="center"/>
        <w:rPr>
          <w:rFonts w:ascii="Times New Roman" w:hAnsi="Times New Roman"/>
          <w:b/>
          <w:sz w:val="24"/>
          <w:szCs w:val="24"/>
        </w:rPr>
      </w:pPr>
    </w:p>
    <w:p w14:paraId="6DEC057A" w14:textId="21F82328" w:rsidR="004678A6" w:rsidRPr="009E78D6" w:rsidRDefault="004678A6" w:rsidP="004678A6">
      <w:pPr>
        <w:pStyle w:val="SemEspaamento"/>
        <w:spacing w:line="360" w:lineRule="auto"/>
        <w:ind w:firstLine="708"/>
        <w:jc w:val="both"/>
      </w:pPr>
      <w:r w:rsidRPr="009E78D6">
        <w:rPr>
          <w:b/>
        </w:rPr>
        <w:t>O MUNICÍPIO DE SÃO BRÁS DO SUAÇUÍ</w:t>
      </w:r>
      <w:r w:rsidRPr="009E78D6">
        <w:t>, Pessoa Jurídica de Direito Público Interno, por sua Prefeitura</w:t>
      </w:r>
      <w:r>
        <w:t xml:space="preserve">, inscrita no CNPJ sob o nº 20.356.754/0001-96, </w:t>
      </w:r>
      <w:r w:rsidRPr="009E78D6">
        <w:t>sediada na Avenida Doutor Aprígio Ribeiro de Oliveira, nº 150</w:t>
      </w:r>
      <w:r>
        <w:t xml:space="preserve">, </w:t>
      </w:r>
      <w:r w:rsidRPr="009E78D6">
        <w:t>Centro</w:t>
      </w:r>
      <w:r>
        <w:t xml:space="preserve">, </w:t>
      </w:r>
      <w:r w:rsidRPr="009E78D6">
        <w:t xml:space="preserve">São Brás do Suaçuí, MG, neste ato representado pelo Prefeito Municipal Senhor Geraldino Pacheco de Oliveira Filho, portador do </w:t>
      </w:r>
      <w:r w:rsidRPr="006D35E5">
        <w:t xml:space="preserve">CPF nº </w:t>
      </w:r>
      <w:r w:rsidR="008471E6" w:rsidRPr="006D35E5">
        <w:t>086.883.316-93</w:t>
      </w:r>
      <w:r w:rsidRPr="009E78D6">
        <w:t xml:space="preserve"> doravante denominado </w:t>
      </w:r>
      <w:r w:rsidRPr="009E78D6">
        <w:rPr>
          <w:b/>
        </w:rPr>
        <w:t>CONTRATANTE</w:t>
      </w:r>
      <w:r>
        <w:rPr>
          <w:b/>
        </w:rPr>
        <w:t>;</w:t>
      </w:r>
      <w:r w:rsidRPr="009E78D6">
        <w:t xml:space="preserve"> e de outro</w:t>
      </w:r>
      <w:r>
        <w:t>,</w:t>
      </w:r>
      <w:r w:rsidRPr="009E78D6">
        <w:t xml:space="preserve"> a</w:t>
      </w:r>
      <w:r>
        <w:t xml:space="preserve"> </w:t>
      </w:r>
      <w:r w:rsidR="00F83120">
        <w:t>empresa</w:t>
      </w:r>
      <w:r w:rsidR="00454786">
        <w:t xml:space="preserve"> </w:t>
      </w:r>
      <w:r w:rsidR="00454786" w:rsidRPr="00454786">
        <w:rPr>
          <w:b/>
          <w:bCs/>
        </w:rPr>
        <w:t xml:space="preserve">SOUZA </w:t>
      </w:r>
      <w:r w:rsidR="00E06071">
        <w:rPr>
          <w:b/>
          <w:bCs/>
        </w:rPr>
        <w:t>&amp;</w:t>
      </w:r>
      <w:r w:rsidR="00454786" w:rsidRPr="00454786">
        <w:rPr>
          <w:b/>
          <w:bCs/>
        </w:rPr>
        <w:t xml:space="preserve"> SOUZA LOCAÇÕES E SERVIÇOS LTDA</w:t>
      </w:r>
      <w:r>
        <w:t xml:space="preserve"> </w:t>
      </w:r>
      <w:r w:rsidR="001256B9" w:rsidRPr="001256B9">
        <w:rPr>
          <w:b/>
          <w:bCs/>
        </w:rPr>
        <w:t>ME</w:t>
      </w:r>
      <w:r w:rsidRPr="009E78D6">
        <w:t>, pessoa jurídica</w:t>
      </w:r>
      <w:r>
        <w:t xml:space="preserve"> direito privado, </w:t>
      </w:r>
      <w:r w:rsidRPr="009E78D6">
        <w:t xml:space="preserve">que atua no ramo de </w:t>
      </w:r>
      <w:r w:rsidR="001256B9">
        <w:t>prestação de serviço de manutenção e reparação de veículos automotores  leves e pesados,</w:t>
      </w:r>
      <w:r w:rsidR="00114D94">
        <w:t xml:space="preserve"> lavagem, lubrificação, polimento, reparação elétrica e aluguel de máquinas p</w:t>
      </w:r>
      <w:r w:rsidR="003A0743">
        <w:t>a</w:t>
      </w:r>
      <w:r w:rsidR="00114D94">
        <w:t xml:space="preserve">ra construção civil, </w:t>
      </w:r>
      <w:r w:rsidR="003A0743">
        <w:t>borracharia, retifica de motores em veículos leves e pesados</w:t>
      </w:r>
      <w:r w:rsidR="00E06071">
        <w:t>, etc.;</w:t>
      </w:r>
      <w:r w:rsidRPr="009E78D6">
        <w:t xml:space="preserve"> inscrita no CNPJ sob o nº</w:t>
      </w:r>
      <w:r w:rsidR="00E06071">
        <w:t xml:space="preserve"> 04.824. 103/0001-27</w:t>
      </w:r>
      <w:r w:rsidRPr="009E78D6">
        <w:t xml:space="preserve">, Inscrição Estadual nº </w:t>
      </w:r>
      <w:r w:rsidR="00E06071">
        <w:t>003259817.00-24</w:t>
      </w:r>
      <w:r w:rsidRPr="009E78D6">
        <w:t xml:space="preserve">, com sede na cidade de </w:t>
      </w:r>
      <w:r w:rsidR="00E06071">
        <w:t>São Brás do Suaçuí/MG,</w:t>
      </w:r>
      <w:r w:rsidRPr="009E78D6">
        <w:t xml:space="preserve"> estabelecida na Rua </w:t>
      </w:r>
      <w:r w:rsidR="00E06071">
        <w:t>Silvio Magalhães</w:t>
      </w:r>
      <w:r w:rsidRPr="009E78D6">
        <w:t xml:space="preserve">, nº </w:t>
      </w:r>
      <w:r w:rsidR="00E06071">
        <w:t>278</w:t>
      </w:r>
      <w:r w:rsidRPr="009E78D6">
        <w:t xml:space="preserve">, </w:t>
      </w:r>
      <w:r w:rsidR="00E06071">
        <w:t xml:space="preserve"> </w:t>
      </w:r>
      <w:r w:rsidRPr="009E78D6">
        <w:t xml:space="preserve">bairro </w:t>
      </w:r>
      <w:r w:rsidR="00E06071">
        <w:t>Rosário</w:t>
      </w:r>
      <w:r w:rsidRPr="009E78D6">
        <w:t>, representada neste ato por seu sócio</w:t>
      </w:r>
      <w:r w:rsidR="00E06071">
        <w:t xml:space="preserve"> </w:t>
      </w:r>
      <w:r w:rsidR="00E06071" w:rsidRPr="006D35E5">
        <w:t>Márcio de Souza Amâncio</w:t>
      </w:r>
      <w:r w:rsidRPr="006D35E5">
        <w:t>,</w:t>
      </w:r>
      <w:r w:rsidRPr="009E78D6">
        <w:t xml:space="preserve"> portador do documento de identidade nº </w:t>
      </w:r>
      <w:r w:rsidR="00E06071">
        <w:t>M-1.073.915 SSP/MG</w:t>
      </w:r>
      <w:r w:rsidRPr="009E78D6">
        <w:t>,</w:t>
      </w:r>
      <w:r w:rsidRPr="009E78D6">
        <w:rPr>
          <w:iCs/>
        </w:rPr>
        <w:t xml:space="preserve"> doravante denominada </w:t>
      </w:r>
      <w:r w:rsidRPr="009E78D6">
        <w:rPr>
          <w:b/>
          <w:iCs/>
        </w:rPr>
        <w:t>CONTRATADA</w:t>
      </w:r>
      <w:r w:rsidRPr="009E78D6">
        <w:rPr>
          <w:iCs/>
        </w:rPr>
        <w:t>,</w:t>
      </w:r>
      <w:r w:rsidRPr="009E78D6">
        <w:t xml:space="preserve"> resolvem celebrar o presente Contrato de Prestação de Serviços, que se regerá pelas cláusulas e condições seguintes:</w:t>
      </w:r>
    </w:p>
    <w:p w14:paraId="129B1375" w14:textId="77777777" w:rsidR="004678A6" w:rsidRPr="009E78D6" w:rsidRDefault="004678A6" w:rsidP="004678A6">
      <w:pPr>
        <w:pStyle w:val="SemEspaamento"/>
        <w:spacing w:line="360" w:lineRule="auto"/>
        <w:jc w:val="both"/>
        <w:rPr>
          <w:b/>
          <w:highlight w:val="green"/>
        </w:rPr>
      </w:pPr>
    </w:p>
    <w:p w14:paraId="624625FA" w14:textId="77777777" w:rsidR="004678A6" w:rsidRPr="009E78D6" w:rsidRDefault="004678A6" w:rsidP="004678A6">
      <w:pPr>
        <w:pStyle w:val="SemEspaamento"/>
        <w:shd w:val="clear" w:color="auto" w:fill="BFBFBF" w:themeFill="background1" w:themeFillShade="BF"/>
        <w:spacing w:line="360" w:lineRule="auto"/>
        <w:jc w:val="both"/>
        <w:rPr>
          <w:b/>
        </w:rPr>
      </w:pPr>
      <w:r w:rsidRPr="009E78D6">
        <w:rPr>
          <w:b/>
        </w:rPr>
        <w:t>CLÁUSULA PRIMEIRA – DO OBJETO</w:t>
      </w:r>
    </w:p>
    <w:p w14:paraId="382BC3AF" w14:textId="77777777" w:rsidR="004678A6" w:rsidRPr="009E78D6" w:rsidRDefault="004678A6" w:rsidP="004678A6">
      <w:pPr>
        <w:pStyle w:val="SemEspaamento"/>
        <w:spacing w:line="360" w:lineRule="auto"/>
        <w:jc w:val="both"/>
      </w:pPr>
    </w:p>
    <w:p w14:paraId="01FEDE94" w14:textId="77777777" w:rsidR="004678A6" w:rsidRPr="009E78D6" w:rsidRDefault="004678A6" w:rsidP="004678A6">
      <w:pPr>
        <w:spacing w:line="360" w:lineRule="auto"/>
        <w:jc w:val="both"/>
        <w:rPr>
          <w:rFonts w:ascii="Times New Roman" w:hAnsi="Times New Roman"/>
          <w:sz w:val="24"/>
          <w:szCs w:val="24"/>
        </w:rPr>
      </w:pPr>
      <w:r w:rsidRPr="009E78D6">
        <w:rPr>
          <w:rFonts w:ascii="Times New Roman" w:hAnsi="Times New Roman"/>
          <w:b/>
          <w:sz w:val="24"/>
          <w:szCs w:val="24"/>
        </w:rPr>
        <w:t>1.1-</w:t>
      </w:r>
      <w:r w:rsidRPr="009E78D6">
        <w:rPr>
          <w:rFonts w:ascii="Times New Roman" w:hAnsi="Times New Roman"/>
          <w:sz w:val="24"/>
          <w:szCs w:val="24"/>
        </w:rPr>
        <w:t xml:space="preserve"> Constitui objeto do presente contrato de prestação de serviços, os serviços, nas quantidades estimadas e pelos preços que seguem: </w:t>
      </w:r>
    </w:p>
    <w:p w14:paraId="01AB8162" w14:textId="21C1B604" w:rsidR="004678A6" w:rsidRPr="009E78D6" w:rsidRDefault="004678A6" w:rsidP="004B49BB">
      <w:pPr>
        <w:spacing w:line="360" w:lineRule="auto"/>
        <w:ind w:firstLine="708"/>
        <w:jc w:val="both"/>
        <w:rPr>
          <w:rFonts w:ascii="Times New Roman" w:hAnsi="Times New Roman"/>
          <w:b/>
          <w:sz w:val="24"/>
          <w:szCs w:val="24"/>
          <w:u w:val="single"/>
        </w:rPr>
      </w:pPr>
      <w:r w:rsidRPr="009E78D6">
        <w:rPr>
          <w:rFonts w:ascii="Times New Roman" w:hAnsi="Times New Roman"/>
          <w:b/>
          <w:sz w:val="24"/>
          <w:szCs w:val="24"/>
        </w:rPr>
        <w:t>1.1.1-</w:t>
      </w:r>
      <w:r w:rsidRPr="009E78D6">
        <w:rPr>
          <w:rFonts w:ascii="Times New Roman" w:hAnsi="Times New Roman"/>
          <w:sz w:val="24"/>
          <w:szCs w:val="24"/>
        </w:rPr>
        <w:t xml:space="preserve"> Referentes aos itens da:</w:t>
      </w:r>
    </w:p>
    <w:tbl>
      <w:tblPr>
        <w:tblW w:w="9416" w:type="dxa"/>
        <w:tblInd w:w="-67" w:type="dxa"/>
        <w:tblCellMar>
          <w:left w:w="0" w:type="dxa"/>
          <w:right w:w="0" w:type="dxa"/>
        </w:tblCellMar>
        <w:tblLook w:val="04A0" w:firstRow="1" w:lastRow="0" w:firstColumn="1" w:lastColumn="0" w:noHBand="0" w:noVBand="1"/>
      </w:tblPr>
      <w:tblGrid>
        <w:gridCol w:w="438"/>
        <w:gridCol w:w="72"/>
        <w:gridCol w:w="653"/>
        <w:gridCol w:w="127"/>
        <w:gridCol w:w="1213"/>
        <w:gridCol w:w="43"/>
        <w:gridCol w:w="3907"/>
        <w:gridCol w:w="74"/>
        <w:gridCol w:w="1616"/>
        <w:gridCol w:w="9"/>
        <w:gridCol w:w="1264"/>
      </w:tblGrid>
      <w:tr w:rsidR="004678A6" w:rsidRPr="00615E87" w14:paraId="302FE13C" w14:textId="77777777" w:rsidTr="00B55247">
        <w:trPr>
          <w:trHeight w:val="300"/>
        </w:trPr>
        <w:tc>
          <w:tcPr>
            <w:tcW w:w="9416" w:type="dxa"/>
            <w:gridSpan w:val="11"/>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2B8F36A3" w14:textId="77777777" w:rsidR="004678A6" w:rsidRPr="00615E87" w:rsidRDefault="004678A6" w:rsidP="00125ACF">
            <w:pPr>
              <w:tabs>
                <w:tab w:val="left" w:pos="2714"/>
                <w:tab w:val="left" w:pos="10419"/>
              </w:tabs>
              <w:spacing w:after="0" w:line="360" w:lineRule="auto"/>
              <w:jc w:val="center"/>
              <w:rPr>
                <w:rFonts w:ascii="Times New Roman" w:hAnsi="Times New Roman"/>
                <w:b/>
                <w:bCs/>
                <w:color w:val="000000"/>
                <w:sz w:val="24"/>
                <w:szCs w:val="24"/>
              </w:rPr>
            </w:pPr>
            <w:r w:rsidRPr="00615E87">
              <w:rPr>
                <w:rFonts w:ascii="Times New Roman" w:hAnsi="Times New Roman"/>
                <w:b/>
                <w:sz w:val="24"/>
                <w:szCs w:val="24"/>
              </w:rPr>
              <w:t>PLANILHA 01 – ITENS RESERVADOS ÀS ME, EPP OU MEI, CONFORME LEI COMPLEMENTAR Nº 123/2006</w:t>
            </w:r>
          </w:p>
        </w:tc>
      </w:tr>
      <w:tr w:rsidR="004678A6" w:rsidRPr="00615E87" w14:paraId="005045E6" w14:textId="77777777" w:rsidTr="00837817">
        <w:trPr>
          <w:trHeight w:val="30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0995B"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Item</w:t>
            </w:r>
          </w:p>
        </w:tc>
        <w:tc>
          <w:tcPr>
            <w:tcW w:w="780" w:type="dxa"/>
            <w:gridSpan w:val="2"/>
            <w:tcBorders>
              <w:top w:val="nil"/>
              <w:left w:val="single" w:sz="4" w:space="0" w:color="auto"/>
              <w:bottom w:val="single" w:sz="4" w:space="0" w:color="auto"/>
              <w:right w:val="single" w:sz="4" w:space="0" w:color="auto"/>
            </w:tcBorders>
            <w:shd w:val="clear" w:color="auto" w:fill="auto"/>
            <w:vAlign w:val="center"/>
          </w:tcPr>
          <w:p w14:paraId="3E681ABD"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Quant.</w:t>
            </w:r>
          </w:p>
        </w:tc>
        <w:tc>
          <w:tcPr>
            <w:tcW w:w="1256" w:type="dxa"/>
            <w:gridSpan w:val="2"/>
            <w:tcBorders>
              <w:top w:val="nil"/>
              <w:left w:val="single" w:sz="4" w:space="0" w:color="auto"/>
              <w:bottom w:val="single" w:sz="4" w:space="0" w:color="auto"/>
              <w:right w:val="single" w:sz="4" w:space="0" w:color="auto"/>
            </w:tcBorders>
            <w:shd w:val="clear" w:color="auto" w:fill="auto"/>
            <w:vAlign w:val="center"/>
          </w:tcPr>
          <w:p w14:paraId="3AD6A6F7"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Unidade</w:t>
            </w:r>
          </w:p>
        </w:tc>
        <w:tc>
          <w:tcPr>
            <w:tcW w:w="3907" w:type="dxa"/>
            <w:tcBorders>
              <w:top w:val="nil"/>
              <w:left w:val="single" w:sz="4" w:space="0" w:color="auto"/>
              <w:bottom w:val="single" w:sz="4" w:space="0" w:color="auto"/>
              <w:right w:val="single" w:sz="4" w:space="0" w:color="auto"/>
            </w:tcBorders>
            <w:shd w:val="clear" w:color="auto" w:fill="auto"/>
            <w:vAlign w:val="center"/>
          </w:tcPr>
          <w:p w14:paraId="57D0378F"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Descrição dos serviços</w:t>
            </w:r>
          </w:p>
        </w:tc>
        <w:tc>
          <w:tcPr>
            <w:tcW w:w="1690" w:type="dxa"/>
            <w:gridSpan w:val="2"/>
            <w:tcBorders>
              <w:top w:val="nil"/>
              <w:left w:val="single" w:sz="4" w:space="0" w:color="auto"/>
              <w:bottom w:val="single" w:sz="4" w:space="0" w:color="auto"/>
              <w:right w:val="single" w:sz="4" w:space="0" w:color="auto"/>
            </w:tcBorders>
          </w:tcPr>
          <w:p w14:paraId="69F03D04"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Preço unitário do item (R$)</w:t>
            </w:r>
          </w:p>
        </w:tc>
        <w:tc>
          <w:tcPr>
            <w:tcW w:w="1273" w:type="dxa"/>
            <w:gridSpan w:val="2"/>
            <w:tcBorders>
              <w:top w:val="nil"/>
              <w:left w:val="single" w:sz="4" w:space="0" w:color="auto"/>
              <w:bottom w:val="single" w:sz="4" w:space="0" w:color="auto"/>
              <w:right w:val="single" w:sz="4" w:space="0" w:color="auto"/>
            </w:tcBorders>
          </w:tcPr>
          <w:p w14:paraId="4061BB03" w14:textId="77777777" w:rsidR="004678A6" w:rsidRPr="00615E87" w:rsidRDefault="004678A6" w:rsidP="00125ACF">
            <w:pPr>
              <w:jc w:val="center"/>
              <w:rPr>
                <w:rFonts w:ascii="Times New Roman" w:hAnsi="Times New Roman"/>
                <w:b/>
                <w:color w:val="000000"/>
                <w:sz w:val="24"/>
                <w:szCs w:val="24"/>
              </w:rPr>
            </w:pPr>
            <w:r w:rsidRPr="00615E87">
              <w:rPr>
                <w:rFonts w:ascii="Times New Roman" w:hAnsi="Times New Roman"/>
                <w:b/>
                <w:color w:val="000000"/>
                <w:sz w:val="24"/>
                <w:szCs w:val="24"/>
              </w:rPr>
              <w:t>Preço total do item (R$)</w:t>
            </w:r>
          </w:p>
        </w:tc>
      </w:tr>
      <w:tr w:rsidR="004678A6" w:rsidRPr="00615E87" w14:paraId="78395433" w14:textId="77777777" w:rsidTr="00B55247">
        <w:trPr>
          <w:trHeight w:val="300"/>
        </w:trPr>
        <w:tc>
          <w:tcPr>
            <w:tcW w:w="9416" w:type="dxa"/>
            <w:gridSpan w:val="11"/>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29639EF" w14:textId="4F431165" w:rsidR="004678A6" w:rsidRPr="00615E87" w:rsidRDefault="004678A6" w:rsidP="00125ACF">
            <w:pPr>
              <w:jc w:val="center"/>
              <w:rPr>
                <w:rFonts w:ascii="Times New Roman" w:hAnsi="Times New Roman"/>
                <w:bCs/>
                <w:color w:val="000000"/>
                <w:sz w:val="24"/>
                <w:szCs w:val="24"/>
              </w:rPr>
            </w:pPr>
            <w:r w:rsidRPr="00615E87">
              <w:rPr>
                <w:rFonts w:ascii="Times New Roman" w:hAnsi="Times New Roman"/>
                <w:b/>
                <w:color w:val="000000"/>
                <w:sz w:val="24"/>
                <w:szCs w:val="24"/>
              </w:rPr>
              <w:lastRenderedPageBreak/>
              <w:t>Lote 0</w:t>
            </w:r>
            <w:r w:rsidR="00427D59" w:rsidRPr="00615E87">
              <w:rPr>
                <w:rFonts w:ascii="Times New Roman" w:hAnsi="Times New Roman"/>
                <w:b/>
                <w:color w:val="000000"/>
                <w:sz w:val="24"/>
                <w:szCs w:val="24"/>
              </w:rPr>
              <w:t>4</w:t>
            </w:r>
          </w:p>
        </w:tc>
      </w:tr>
      <w:tr w:rsidR="00427D59" w:rsidRPr="00615E87" w14:paraId="35C283AE" w14:textId="77777777" w:rsidTr="00837817">
        <w:trPr>
          <w:trHeight w:val="30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60109A" w14:textId="77777777" w:rsidR="00427D59" w:rsidRPr="00615E87" w:rsidRDefault="00427D59" w:rsidP="00427D59">
            <w:pPr>
              <w:jc w:val="center"/>
              <w:rPr>
                <w:rFonts w:ascii="Times New Roman" w:hAnsi="Times New Roman"/>
                <w:b/>
                <w:color w:val="000000"/>
                <w:sz w:val="24"/>
                <w:szCs w:val="24"/>
              </w:rPr>
            </w:pPr>
            <w:r w:rsidRPr="00615E87">
              <w:rPr>
                <w:rFonts w:ascii="Times New Roman" w:hAnsi="Times New Roman"/>
                <w:b/>
                <w:color w:val="000000"/>
                <w:sz w:val="24"/>
                <w:szCs w:val="24"/>
              </w:rPr>
              <w:t>1</w:t>
            </w:r>
          </w:p>
        </w:tc>
        <w:tc>
          <w:tcPr>
            <w:tcW w:w="780" w:type="dxa"/>
            <w:gridSpan w:val="2"/>
            <w:tcBorders>
              <w:top w:val="nil"/>
              <w:left w:val="single" w:sz="4" w:space="0" w:color="auto"/>
              <w:bottom w:val="single" w:sz="4" w:space="0" w:color="auto"/>
              <w:right w:val="single" w:sz="4" w:space="0" w:color="auto"/>
            </w:tcBorders>
            <w:shd w:val="clear" w:color="auto" w:fill="auto"/>
            <w:vAlign w:val="center"/>
          </w:tcPr>
          <w:p w14:paraId="6269C952" w14:textId="4AF1A7BD" w:rsidR="00427D59" w:rsidRPr="00615E87" w:rsidRDefault="00427D59" w:rsidP="00427D59">
            <w:pPr>
              <w:jc w:val="center"/>
              <w:rPr>
                <w:rFonts w:ascii="Times New Roman" w:hAnsi="Times New Roman"/>
                <w:bCs/>
                <w:color w:val="000000"/>
                <w:sz w:val="24"/>
                <w:szCs w:val="24"/>
              </w:rPr>
            </w:pPr>
            <w:r w:rsidRPr="00615E87">
              <w:rPr>
                <w:rFonts w:ascii="Times New Roman" w:hAnsi="Times New Roman"/>
                <w:color w:val="000000"/>
                <w:sz w:val="24"/>
                <w:szCs w:val="24"/>
              </w:rPr>
              <w:t>25</w:t>
            </w:r>
          </w:p>
        </w:tc>
        <w:tc>
          <w:tcPr>
            <w:tcW w:w="1256" w:type="dxa"/>
            <w:gridSpan w:val="2"/>
            <w:tcBorders>
              <w:top w:val="nil"/>
              <w:left w:val="single" w:sz="4" w:space="0" w:color="auto"/>
              <w:bottom w:val="single" w:sz="4" w:space="0" w:color="auto"/>
              <w:right w:val="single" w:sz="4" w:space="0" w:color="auto"/>
            </w:tcBorders>
            <w:shd w:val="clear" w:color="auto" w:fill="auto"/>
            <w:vAlign w:val="center"/>
          </w:tcPr>
          <w:p w14:paraId="0F5D45C7" w14:textId="33BCEBA8" w:rsidR="00427D59" w:rsidRPr="00615E87" w:rsidRDefault="00427D59" w:rsidP="00427D59">
            <w:pPr>
              <w:jc w:val="center"/>
              <w:rPr>
                <w:rFonts w:ascii="Times New Roman" w:hAnsi="Times New Roman"/>
                <w:bCs/>
                <w:color w:val="000000"/>
                <w:sz w:val="24"/>
                <w:szCs w:val="24"/>
              </w:rPr>
            </w:pPr>
            <w:r w:rsidRPr="00615E87">
              <w:rPr>
                <w:rFonts w:ascii="Times New Roman" w:hAnsi="Times New Roman"/>
                <w:color w:val="000000"/>
                <w:sz w:val="24"/>
                <w:szCs w:val="24"/>
              </w:rPr>
              <w:t>Lavagem</w:t>
            </w:r>
          </w:p>
        </w:tc>
        <w:tc>
          <w:tcPr>
            <w:tcW w:w="3907" w:type="dxa"/>
            <w:tcBorders>
              <w:top w:val="nil"/>
              <w:left w:val="single" w:sz="4" w:space="0" w:color="auto"/>
              <w:bottom w:val="single" w:sz="4" w:space="0" w:color="auto"/>
              <w:right w:val="single" w:sz="4" w:space="0" w:color="auto"/>
            </w:tcBorders>
            <w:shd w:val="clear" w:color="auto" w:fill="auto"/>
            <w:vAlign w:val="center"/>
          </w:tcPr>
          <w:p w14:paraId="084AA7DB" w14:textId="71A95861" w:rsidR="00427D59" w:rsidRPr="00615E87" w:rsidRDefault="00427D59" w:rsidP="00427D59">
            <w:pPr>
              <w:rPr>
                <w:rFonts w:ascii="Times New Roman" w:hAnsi="Times New Roman"/>
                <w:bCs/>
                <w:color w:val="000000"/>
                <w:sz w:val="24"/>
                <w:szCs w:val="24"/>
              </w:rPr>
            </w:pPr>
            <w:r w:rsidRPr="00615E87">
              <w:rPr>
                <w:rFonts w:ascii="Times New Roman" w:hAnsi="Times New Roman"/>
                <w:color w:val="000000"/>
                <w:sz w:val="24"/>
                <w:szCs w:val="24"/>
              </w:rPr>
              <w:t>Lavagem completa externa e interna de caminhão sucção de fossas com limpeza de filtros.</w:t>
            </w:r>
          </w:p>
        </w:tc>
        <w:tc>
          <w:tcPr>
            <w:tcW w:w="1690" w:type="dxa"/>
            <w:gridSpan w:val="2"/>
            <w:tcBorders>
              <w:top w:val="nil"/>
              <w:left w:val="single" w:sz="4" w:space="0" w:color="auto"/>
              <w:bottom w:val="single" w:sz="4" w:space="0" w:color="auto"/>
              <w:right w:val="single" w:sz="4" w:space="0" w:color="auto"/>
            </w:tcBorders>
          </w:tcPr>
          <w:p w14:paraId="331637C1" w14:textId="08B084F7" w:rsidR="00427D59" w:rsidRPr="00615E87" w:rsidRDefault="00427D59" w:rsidP="00427D59">
            <w:pPr>
              <w:rPr>
                <w:rFonts w:ascii="Times New Roman" w:hAnsi="Times New Roman"/>
                <w:bCs/>
                <w:color w:val="000000"/>
                <w:sz w:val="24"/>
                <w:szCs w:val="24"/>
              </w:rPr>
            </w:pPr>
            <w:r w:rsidRPr="00615E87">
              <w:rPr>
                <w:rFonts w:ascii="Times New Roman" w:hAnsi="Times New Roman"/>
                <w:color w:val="000000"/>
                <w:sz w:val="24"/>
                <w:szCs w:val="24"/>
              </w:rPr>
              <w:t>R$ 300,00</w:t>
            </w:r>
          </w:p>
        </w:tc>
        <w:tc>
          <w:tcPr>
            <w:tcW w:w="1273" w:type="dxa"/>
            <w:gridSpan w:val="2"/>
            <w:tcBorders>
              <w:top w:val="nil"/>
              <w:left w:val="single" w:sz="4" w:space="0" w:color="auto"/>
              <w:bottom w:val="single" w:sz="4" w:space="0" w:color="auto"/>
              <w:right w:val="single" w:sz="4" w:space="0" w:color="auto"/>
            </w:tcBorders>
          </w:tcPr>
          <w:p w14:paraId="7665AD9E" w14:textId="76E9B7CB" w:rsidR="00427D59" w:rsidRPr="00615E87" w:rsidRDefault="00427D59" w:rsidP="00427D59">
            <w:pPr>
              <w:rPr>
                <w:rFonts w:ascii="Times New Roman" w:hAnsi="Times New Roman"/>
                <w:bCs/>
                <w:color w:val="000000"/>
                <w:sz w:val="24"/>
                <w:szCs w:val="24"/>
              </w:rPr>
            </w:pPr>
            <w:r w:rsidRPr="00615E87">
              <w:rPr>
                <w:rFonts w:ascii="Times New Roman" w:hAnsi="Times New Roman"/>
                <w:b/>
                <w:bCs/>
                <w:color w:val="000000"/>
                <w:sz w:val="24"/>
                <w:szCs w:val="24"/>
              </w:rPr>
              <w:t>R$ 7.500,00</w:t>
            </w:r>
          </w:p>
        </w:tc>
      </w:tr>
      <w:tr w:rsidR="00427D59" w:rsidRPr="00615E87" w14:paraId="62E77CA7" w14:textId="77777777" w:rsidTr="00837817">
        <w:trPr>
          <w:trHeight w:val="30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B43FCD" w14:textId="5C35CA78" w:rsidR="00427D59" w:rsidRPr="00615E87" w:rsidRDefault="00427D59" w:rsidP="00427D59">
            <w:pPr>
              <w:jc w:val="center"/>
              <w:rPr>
                <w:rFonts w:ascii="Times New Roman" w:hAnsi="Times New Roman"/>
                <w:b/>
                <w:color w:val="000000"/>
                <w:sz w:val="24"/>
                <w:szCs w:val="24"/>
              </w:rPr>
            </w:pPr>
            <w:r w:rsidRPr="00615E87">
              <w:rPr>
                <w:rFonts w:ascii="Times New Roman" w:hAnsi="Times New Roman"/>
                <w:b/>
                <w:color w:val="000000"/>
                <w:sz w:val="24"/>
                <w:szCs w:val="24"/>
              </w:rPr>
              <w:t>2</w:t>
            </w:r>
          </w:p>
        </w:tc>
        <w:tc>
          <w:tcPr>
            <w:tcW w:w="780" w:type="dxa"/>
            <w:gridSpan w:val="2"/>
            <w:tcBorders>
              <w:top w:val="nil"/>
              <w:left w:val="single" w:sz="4" w:space="0" w:color="auto"/>
              <w:bottom w:val="single" w:sz="4" w:space="0" w:color="auto"/>
              <w:right w:val="single" w:sz="4" w:space="0" w:color="auto"/>
            </w:tcBorders>
            <w:shd w:val="clear" w:color="auto" w:fill="auto"/>
            <w:vAlign w:val="center"/>
          </w:tcPr>
          <w:p w14:paraId="12005A6A" w14:textId="294E515C"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25</w:t>
            </w:r>
          </w:p>
        </w:tc>
        <w:tc>
          <w:tcPr>
            <w:tcW w:w="1256" w:type="dxa"/>
            <w:gridSpan w:val="2"/>
            <w:tcBorders>
              <w:top w:val="nil"/>
              <w:left w:val="single" w:sz="4" w:space="0" w:color="auto"/>
              <w:bottom w:val="single" w:sz="4" w:space="0" w:color="auto"/>
              <w:right w:val="single" w:sz="4" w:space="0" w:color="auto"/>
            </w:tcBorders>
            <w:shd w:val="clear" w:color="auto" w:fill="auto"/>
            <w:vAlign w:val="center"/>
          </w:tcPr>
          <w:p w14:paraId="32995E2A" w14:textId="3C93FE34"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single" w:sz="4" w:space="0" w:color="auto"/>
              <w:bottom w:val="single" w:sz="4" w:space="0" w:color="auto"/>
              <w:right w:val="single" w:sz="4" w:space="0" w:color="auto"/>
            </w:tcBorders>
            <w:shd w:val="clear" w:color="auto" w:fill="auto"/>
            <w:vAlign w:val="center"/>
          </w:tcPr>
          <w:p w14:paraId="40BE39F0" w14:textId="148BEB2F" w:rsidR="00427D59" w:rsidRPr="00615E87" w:rsidRDefault="00427D59" w:rsidP="00427D59">
            <w:pPr>
              <w:rPr>
                <w:rFonts w:ascii="Times New Roman" w:hAnsi="Times New Roman"/>
                <w:color w:val="000000"/>
                <w:sz w:val="24"/>
                <w:szCs w:val="24"/>
              </w:rPr>
            </w:pPr>
            <w:r w:rsidRPr="00615E87">
              <w:rPr>
                <w:rFonts w:ascii="Times New Roman" w:hAnsi="Times New Roman"/>
                <w:color w:val="000000"/>
                <w:sz w:val="24"/>
                <w:szCs w:val="24"/>
              </w:rPr>
              <w:t>Lavagem do motor de caminhão sucção de fossa.</w:t>
            </w:r>
          </w:p>
        </w:tc>
        <w:tc>
          <w:tcPr>
            <w:tcW w:w="1690" w:type="dxa"/>
            <w:gridSpan w:val="2"/>
            <w:tcBorders>
              <w:top w:val="nil"/>
              <w:left w:val="single" w:sz="4" w:space="0" w:color="auto"/>
              <w:bottom w:val="single" w:sz="4" w:space="0" w:color="auto"/>
              <w:right w:val="single" w:sz="4" w:space="0" w:color="auto"/>
            </w:tcBorders>
          </w:tcPr>
          <w:p w14:paraId="5CC18D5E" w14:textId="56CA18D4" w:rsidR="00427D59" w:rsidRPr="00615E87" w:rsidRDefault="00427D59" w:rsidP="00427D59">
            <w:pPr>
              <w:rPr>
                <w:rFonts w:ascii="Times New Roman" w:hAnsi="Times New Roman"/>
                <w:color w:val="000000"/>
                <w:sz w:val="24"/>
                <w:szCs w:val="24"/>
              </w:rPr>
            </w:pPr>
            <w:r w:rsidRPr="00615E87">
              <w:rPr>
                <w:rFonts w:ascii="Times New Roman" w:hAnsi="Times New Roman"/>
                <w:color w:val="000000"/>
                <w:sz w:val="24"/>
                <w:szCs w:val="24"/>
              </w:rPr>
              <w:t>R$ 70,00</w:t>
            </w:r>
          </w:p>
        </w:tc>
        <w:tc>
          <w:tcPr>
            <w:tcW w:w="1273" w:type="dxa"/>
            <w:gridSpan w:val="2"/>
            <w:tcBorders>
              <w:top w:val="nil"/>
              <w:left w:val="single" w:sz="4" w:space="0" w:color="auto"/>
              <w:bottom w:val="single" w:sz="4" w:space="0" w:color="auto"/>
              <w:right w:val="single" w:sz="4" w:space="0" w:color="auto"/>
            </w:tcBorders>
          </w:tcPr>
          <w:p w14:paraId="08593F8B" w14:textId="2227640B" w:rsidR="00427D59" w:rsidRPr="00615E87" w:rsidRDefault="00427D59" w:rsidP="00427D59">
            <w:pPr>
              <w:rPr>
                <w:rFonts w:ascii="Times New Roman" w:hAnsi="Times New Roman"/>
                <w:b/>
                <w:bCs/>
                <w:color w:val="000000"/>
                <w:sz w:val="24"/>
                <w:szCs w:val="24"/>
              </w:rPr>
            </w:pPr>
            <w:r w:rsidRPr="00615E87">
              <w:rPr>
                <w:rFonts w:ascii="Times New Roman" w:hAnsi="Times New Roman"/>
                <w:b/>
                <w:bCs/>
                <w:color w:val="000000"/>
                <w:sz w:val="24"/>
                <w:szCs w:val="24"/>
              </w:rPr>
              <w:t>R$ 1.750,00</w:t>
            </w:r>
          </w:p>
        </w:tc>
      </w:tr>
      <w:tr w:rsidR="00427D59" w:rsidRPr="00615E87" w14:paraId="046FF4B5" w14:textId="77777777" w:rsidTr="00837817">
        <w:trPr>
          <w:trHeight w:val="300"/>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4278AA" w14:textId="5BC52990" w:rsidR="00427D59" w:rsidRPr="00615E87" w:rsidRDefault="00427D59" w:rsidP="00427D59">
            <w:pPr>
              <w:jc w:val="right"/>
              <w:rPr>
                <w:rFonts w:ascii="Times New Roman" w:hAnsi="Times New Roman"/>
                <w:bCs/>
                <w:color w:val="000000"/>
                <w:sz w:val="24"/>
                <w:szCs w:val="24"/>
              </w:rPr>
            </w:pPr>
            <w:r w:rsidRPr="00615E87">
              <w:rPr>
                <w:rFonts w:ascii="Times New Roman" w:hAnsi="Times New Roman"/>
                <w:b/>
                <w:bCs/>
                <w:sz w:val="24"/>
                <w:szCs w:val="24"/>
              </w:rPr>
              <w:t>VALOR TOTAL DO LOTE 04</w:t>
            </w:r>
          </w:p>
        </w:tc>
        <w:tc>
          <w:tcPr>
            <w:tcW w:w="1273" w:type="dxa"/>
            <w:gridSpan w:val="2"/>
            <w:tcBorders>
              <w:top w:val="nil"/>
              <w:left w:val="single" w:sz="4" w:space="0" w:color="auto"/>
              <w:bottom w:val="single" w:sz="4" w:space="0" w:color="auto"/>
              <w:right w:val="single" w:sz="4" w:space="0" w:color="auto"/>
            </w:tcBorders>
          </w:tcPr>
          <w:p w14:paraId="4B1BCC0D" w14:textId="63C8D9D7" w:rsidR="00427D59" w:rsidRPr="00615E87" w:rsidRDefault="00427D59" w:rsidP="00427D59">
            <w:pPr>
              <w:rPr>
                <w:rFonts w:ascii="Times New Roman" w:hAnsi="Times New Roman"/>
                <w:bCs/>
                <w:color w:val="000000"/>
                <w:sz w:val="24"/>
                <w:szCs w:val="24"/>
              </w:rPr>
            </w:pPr>
            <w:r w:rsidRPr="00615E87">
              <w:rPr>
                <w:rFonts w:ascii="Times New Roman" w:hAnsi="Times New Roman"/>
                <w:b/>
                <w:bCs/>
                <w:color w:val="000000"/>
                <w:sz w:val="24"/>
                <w:szCs w:val="24"/>
              </w:rPr>
              <w:t>R$ 9.250,00</w:t>
            </w:r>
          </w:p>
        </w:tc>
      </w:tr>
      <w:tr w:rsidR="00427D59" w:rsidRPr="00615E87" w14:paraId="0FD5F086" w14:textId="77777777" w:rsidTr="00B55247">
        <w:trPr>
          <w:trHeight w:val="300"/>
        </w:trPr>
        <w:tc>
          <w:tcPr>
            <w:tcW w:w="9416" w:type="dxa"/>
            <w:gridSpan w:val="11"/>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560B7009" w14:textId="5B526628"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Lote 06</w:t>
            </w:r>
          </w:p>
        </w:tc>
      </w:tr>
      <w:tr w:rsidR="00427D59" w:rsidRPr="00615E87" w14:paraId="2D875BF1" w14:textId="77777777" w:rsidTr="00837817">
        <w:trPr>
          <w:trHeight w:val="5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903B2" w14:textId="7777777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8F9449" w14:textId="6310B970"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8</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389F72" w14:textId="13A6E9D0"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49939B" w14:textId="46A272DC" w:rsidR="00427D59" w:rsidRPr="00615E87" w:rsidRDefault="00427D59" w:rsidP="00427D59">
            <w:pPr>
              <w:rPr>
                <w:rFonts w:ascii="Times New Roman" w:hAnsi="Times New Roman"/>
                <w:color w:val="000000"/>
                <w:sz w:val="24"/>
                <w:szCs w:val="24"/>
              </w:rPr>
            </w:pPr>
            <w:r w:rsidRPr="00615E87">
              <w:rPr>
                <w:rFonts w:ascii="Times New Roman" w:hAnsi="Times New Roman"/>
                <w:color w:val="000000"/>
                <w:sz w:val="24"/>
                <w:szCs w:val="24"/>
              </w:rPr>
              <w:t xml:space="preserve">Lavagem completa com limpeza de filtros externa e interna de </w:t>
            </w:r>
            <w:r w:rsidR="002F5560" w:rsidRPr="00615E87">
              <w:rPr>
                <w:rFonts w:ascii="Times New Roman" w:hAnsi="Times New Roman"/>
                <w:color w:val="000000"/>
                <w:sz w:val="24"/>
                <w:szCs w:val="24"/>
              </w:rPr>
              <w:t>minicarregadeira</w:t>
            </w:r>
            <w:r w:rsidRPr="00615E87">
              <w:rPr>
                <w:rFonts w:ascii="Times New Roman" w:hAnsi="Times New Roman"/>
                <w:color w:val="000000"/>
                <w:sz w:val="24"/>
                <w:szCs w:val="24"/>
              </w:rPr>
              <w:t>.</w:t>
            </w:r>
          </w:p>
        </w:tc>
        <w:tc>
          <w:tcPr>
            <w:tcW w:w="1690" w:type="dxa"/>
            <w:gridSpan w:val="2"/>
            <w:tcBorders>
              <w:top w:val="nil"/>
              <w:left w:val="nil"/>
              <w:bottom w:val="single" w:sz="4" w:space="0" w:color="auto"/>
              <w:right w:val="single" w:sz="4" w:space="0" w:color="auto"/>
            </w:tcBorders>
          </w:tcPr>
          <w:p w14:paraId="31B08E2E" w14:textId="7CC85E30" w:rsidR="00427D59" w:rsidRPr="00615E87" w:rsidRDefault="00427D59" w:rsidP="00427D59">
            <w:pPr>
              <w:rPr>
                <w:rFonts w:ascii="Times New Roman" w:hAnsi="Times New Roman"/>
                <w:color w:val="000000"/>
                <w:sz w:val="24"/>
                <w:szCs w:val="24"/>
              </w:rPr>
            </w:pPr>
            <w:r w:rsidRPr="00615E87">
              <w:rPr>
                <w:rFonts w:ascii="Times New Roman" w:hAnsi="Times New Roman"/>
                <w:bCs/>
                <w:sz w:val="24"/>
                <w:szCs w:val="24"/>
              </w:rPr>
              <w:t>R$ 160,00</w:t>
            </w:r>
          </w:p>
        </w:tc>
        <w:tc>
          <w:tcPr>
            <w:tcW w:w="1273" w:type="dxa"/>
            <w:gridSpan w:val="2"/>
            <w:tcBorders>
              <w:top w:val="nil"/>
              <w:left w:val="nil"/>
              <w:bottom w:val="single" w:sz="4" w:space="0" w:color="auto"/>
              <w:right w:val="single" w:sz="4" w:space="0" w:color="auto"/>
            </w:tcBorders>
          </w:tcPr>
          <w:p w14:paraId="5D4B51A0" w14:textId="2DD25AB7" w:rsidR="00427D59" w:rsidRPr="00615E87" w:rsidRDefault="00427D59" w:rsidP="00427D59">
            <w:pPr>
              <w:rPr>
                <w:rFonts w:ascii="Times New Roman" w:hAnsi="Times New Roman"/>
                <w:color w:val="000000"/>
                <w:sz w:val="24"/>
                <w:szCs w:val="24"/>
              </w:rPr>
            </w:pPr>
            <w:r w:rsidRPr="00615E87">
              <w:rPr>
                <w:rFonts w:ascii="Times New Roman" w:hAnsi="Times New Roman"/>
                <w:b/>
                <w:sz w:val="24"/>
                <w:szCs w:val="24"/>
              </w:rPr>
              <w:t>R$ 1.280,00</w:t>
            </w:r>
          </w:p>
        </w:tc>
      </w:tr>
      <w:tr w:rsidR="00427D59" w:rsidRPr="00615E87" w14:paraId="370225B9" w14:textId="77777777" w:rsidTr="00837817">
        <w:trPr>
          <w:trHeight w:val="5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E9E400" w14:textId="334B0E2E"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2</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DCB602" w14:textId="40ED6373"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4</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3F34AF" w14:textId="6E0D1681" w:rsidR="00427D59" w:rsidRPr="00615E87" w:rsidRDefault="00427D59"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D4DBC3" w14:textId="03442FDE" w:rsidR="00427D59" w:rsidRPr="00615E87" w:rsidRDefault="00427D59" w:rsidP="00427D59">
            <w:pPr>
              <w:rPr>
                <w:rFonts w:ascii="Times New Roman" w:hAnsi="Times New Roman"/>
                <w:color w:val="000000"/>
                <w:sz w:val="24"/>
                <w:szCs w:val="24"/>
              </w:rPr>
            </w:pPr>
            <w:r w:rsidRPr="00615E87">
              <w:rPr>
                <w:rFonts w:ascii="Times New Roman" w:hAnsi="Times New Roman"/>
                <w:color w:val="000000"/>
                <w:sz w:val="24"/>
                <w:szCs w:val="24"/>
              </w:rPr>
              <w:t xml:space="preserve">Lavagem de motor da </w:t>
            </w:r>
            <w:r w:rsidR="002F5560" w:rsidRPr="00615E87">
              <w:rPr>
                <w:rFonts w:ascii="Times New Roman" w:hAnsi="Times New Roman"/>
                <w:color w:val="000000"/>
                <w:sz w:val="24"/>
                <w:szCs w:val="24"/>
              </w:rPr>
              <w:t>minicarregadeira</w:t>
            </w:r>
            <w:r w:rsidRPr="00615E87">
              <w:rPr>
                <w:rFonts w:ascii="Times New Roman" w:hAnsi="Times New Roman"/>
                <w:color w:val="000000"/>
                <w:sz w:val="24"/>
                <w:szCs w:val="24"/>
              </w:rPr>
              <w:t>.</w:t>
            </w:r>
          </w:p>
        </w:tc>
        <w:tc>
          <w:tcPr>
            <w:tcW w:w="1690" w:type="dxa"/>
            <w:gridSpan w:val="2"/>
            <w:tcBorders>
              <w:top w:val="nil"/>
              <w:left w:val="nil"/>
              <w:bottom w:val="single" w:sz="4" w:space="0" w:color="auto"/>
              <w:right w:val="single" w:sz="4" w:space="0" w:color="auto"/>
            </w:tcBorders>
          </w:tcPr>
          <w:p w14:paraId="18FFBEE7" w14:textId="3C94B4A5" w:rsidR="00427D59" w:rsidRPr="00615E87" w:rsidRDefault="00427D59" w:rsidP="00427D59">
            <w:pPr>
              <w:rPr>
                <w:rFonts w:ascii="Times New Roman" w:hAnsi="Times New Roman"/>
                <w:bCs/>
                <w:sz w:val="24"/>
                <w:szCs w:val="24"/>
              </w:rPr>
            </w:pPr>
            <w:r w:rsidRPr="00615E87">
              <w:rPr>
                <w:rFonts w:ascii="Times New Roman" w:hAnsi="Times New Roman"/>
                <w:bCs/>
                <w:sz w:val="24"/>
                <w:szCs w:val="24"/>
              </w:rPr>
              <w:t>R$ 70,00</w:t>
            </w:r>
          </w:p>
        </w:tc>
        <w:tc>
          <w:tcPr>
            <w:tcW w:w="1273" w:type="dxa"/>
            <w:gridSpan w:val="2"/>
            <w:tcBorders>
              <w:top w:val="nil"/>
              <w:left w:val="nil"/>
              <w:bottom w:val="single" w:sz="4" w:space="0" w:color="auto"/>
              <w:right w:val="single" w:sz="4" w:space="0" w:color="auto"/>
            </w:tcBorders>
          </w:tcPr>
          <w:p w14:paraId="264B6F86" w14:textId="2FE30532" w:rsidR="00427D59" w:rsidRPr="00615E87" w:rsidRDefault="00427D59" w:rsidP="00427D59">
            <w:pPr>
              <w:rPr>
                <w:rFonts w:ascii="Times New Roman" w:hAnsi="Times New Roman"/>
                <w:b/>
                <w:sz w:val="24"/>
                <w:szCs w:val="24"/>
              </w:rPr>
            </w:pPr>
            <w:r w:rsidRPr="00615E87">
              <w:rPr>
                <w:rFonts w:ascii="Times New Roman" w:hAnsi="Times New Roman"/>
                <w:b/>
                <w:sz w:val="24"/>
                <w:szCs w:val="24"/>
              </w:rPr>
              <w:t>R$ 280,00</w:t>
            </w:r>
          </w:p>
        </w:tc>
      </w:tr>
      <w:tr w:rsidR="00427D59" w:rsidRPr="00615E87" w14:paraId="2778416C" w14:textId="77777777" w:rsidTr="00837817">
        <w:trPr>
          <w:trHeight w:val="570"/>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EE6D8" w14:textId="7F6466CC" w:rsidR="00427D59" w:rsidRPr="00615E87" w:rsidRDefault="00427D59" w:rsidP="00427D59">
            <w:pPr>
              <w:jc w:val="right"/>
              <w:rPr>
                <w:rFonts w:ascii="Times New Roman" w:hAnsi="Times New Roman"/>
                <w:color w:val="000000"/>
                <w:sz w:val="24"/>
                <w:szCs w:val="24"/>
              </w:rPr>
            </w:pPr>
            <w:r w:rsidRPr="00615E87">
              <w:rPr>
                <w:rFonts w:ascii="Times New Roman" w:hAnsi="Times New Roman"/>
                <w:b/>
                <w:bCs/>
                <w:sz w:val="24"/>
                <w:szCs w:val="24"/>
              </w:rPr>
              <w:t>VALOR TOTAL DO LOTE 06</w:t>
            </w:r>
          </w:p>
        </w:tc>
        <w:tc>
          <w:tcPr>
            <w:tcW w:w="1273" w:type="dxa"/>
            <w:gridSpan w:val="2"/>
            <w:tcBorders>
              <w:top w:val="nil"/>
              <w:left w:val="nil"/>
              <w:bottom w:val="single" w:sz="4" w:space="0" w:color="auto"/>
              <w:right w:val="single" w:sz="4" w:space="0" w:color="auto"/>
            </w:tcBorders>
          </w:tcPr>
          <w:p w14:paraId="4E4AD272" w14:textId="31E30191" w:rsidR="00427D59" w:rsidRPr="00615E87" w:rsidRDefault="00427D59" w:rsidP="00427D59">
            <w:pPr>
              <w:rPr>
                <w:rFonts w:ascii="Times New Roman" w:hAnsi="Times New Roman"/>
                <w:color w:val="000000"/>
                <w:sz w:val="24"/>
                <w:szCs w:val="24"/>
              </w:rPr>
            </w:pPr>
            <w:r w:rsidRPr="00615E87">
              <w:rPr>
                <w:rFonts w:ascii="Times New Roman" w:hAnsi="Times New Roman"/>
                <w:b/>
                <w:bCs/>
                <w:sz w:val="24"/>
                <w:szCs w:val="24"/>
              </w:rPr>
              <w:t>R$ 1.560,00</w:t>
            </w:r>
          </w:p>
        </w:tc>
      </w:tr>
      <w:tr w:rsidR="00427D59" w:rsidRPr="00615E87" w14:paraId="05F893FF" w14:textId="77777777" w:rsidTr="00B55247">
        <w:trPr>
          <w:trHeight w:val="300"/>
        </w:trPr>
        <w:tc>
          <w:tcPr>
            <w:tcW w:w="9416" w:type="dxa"/>
            <w:gridSpan w:val="11"/>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4B729630" w14:textId="5D516FCB"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Lote 0</w:t>
            </w:r>
            <w:r w:rsidR="0001756C" w:rsidRPr="00615E87">
              <w:rPr>
                <w:rFonts w:ascii="Times New Roman" w:hAnsi="Times New Roman"/>
                <w:b/>
                <w:bCs/>
                <w:color w:val="000000"/>
                <w:sz w:val="24"/>
                <w:szCs w:val="24"/>
              </w:rPr>
              <w:t>8</w:t>
            </w:r>
          </w:p>
        </w:tc>
      </w:tr>
      <w:tr w:rsidR="00427D59" w:rsidRPr="00615E87" w14:paraId="6B84AB53" w14:textId="77777777" w:rsidTr="00837817">
        <w:trPr>
          <w:trHeight w:val="3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247F9" w14:textId="7777777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9FE6FB" w14:textId="1AEE24D0" w:rsidR="00427D59" w:rsidRPr="00615E87" w:rsidRDefault="0001756C" w:rsidP="00427D59">
            <w:pPr>
              <w:jc w:val="center"/>
              <w:rPr>
                <w:rFonts w:ascii="Times New Roman" w:hAnsi="Times New Roman"/>
                <w:color w:val="000000"/>
                <w:sz w:val="24"/>
                <w:szCs w:val="24"/>
              </w:rPr>
            </w:pPr>
            <w:r w:rsidRPr="00615E87">
              <w:rPr>
                <w:rFonts w:ascii="Times New Roman" w:hAnsi="Times New Roman"/>
                <w:color w:val="000000"/>
                <w:sz w:val="24"/>
                <w:szCs w:val="24"/>
              </w:rPr>
              <w:t>40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6D2EFB" w14:textId="57F8CDC5" w:rsidR="00427D59" w:rsidRPr="00615E87" w:rsidRDefault="0001756C"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B04081" w14:textId="06F4C5BD" w:rsidR="00427D59" w:rsidRPr="00615E87" w:rsidRDefault="0001756C" w:rsidP="00427D59">
            <w:pPr>
              <w:rPr>
                <w:rFonts w:ascii="Times New Roman" w:hAnsi="Times New Roman"/>
                <w:color w:val="000000"/>
                <w:sz w:val="24"/>
                <w:szCs w:val="24"/>
              </w:rPr>
            </w:pPr>
            <w:r w:rsidRPr="00615E87">
              <w:rPr>
                <w:rFonts w:ascii="Times New Roman" w:hAnsi="Times New Roman"/>
                <w:color w:val="000000"/>
                <w:sz w:val="24"/>
                <w:szCs w:val="24"/>
              </w:rPr>
              <w:t>Lavagem completa externa e interna de veículo ambulância tipo Transit com limpeza de filtros.</w:t>
            </w:r>
          </w:p>
        </w:tc>
        <w:tc>
          <w:tcPr>
            <w:tcW w:w="1690" w:type="dxa"/>
            <w:gridSpan w:val="2"/>
            <w:tcBorders>
              <w:top w:val="nil"/>
              <w:left w:val="nil"/>
              <w:bottom w:val="single" w:sz="4" w:space="0" w:color="auto"/>
              <w:right w:val="single" w:sz="4" w:space="0" w:color="auto"/>
            </w:tcBorders>
          </w:tcPr>
          <w:p w14:paraId="2FA76F4E" w14:textId="23E089F2" w:rsidR="00427D59" w:rsidRPr="00615E87" w:rsidRDefault="0001756C" w:rsidP="00427D59">
            <w:pPr>
              <w:rPr>
                <w:rFonts w:ascii="Times New Roman" w:hAnsi="Times New Roman"/>
                <w:color w:val="000000"/>
                <w:sz w:val="24"/>
                <w:szCs w:val="24"/>
              </w:rPr>
            </w:pPr>
            <w:r w:rsidRPr="00615E87">
              <w:rPr>
                <w:rFonts w:ascii="Times New Roman" w:hAnsi="Times New Roman"/>
                <w:color w:val="000000"/>
                <w:sz w:val="24"/>
                <w:szCs w:val="24"/>
              </w:rPr>
              <w:t>R$ 150,00</w:t>
            </w:r>
          </w:p>
        </w:tc>
        <w:tc>
          <w:tcPr>
            <w:tcW w:w="1273" w:type="dxa"/>
            <w:gridSpan w:val="2"/>
            <w:tcBorders>
              <w:top w:val="nil"/>
              <w:left w:val="nil"/>
              <w:bottom w:val="single" w:sz="4" w:space="0" w:color="auto"/>
              <w:right w:val="single" w:sz="4" w:space="0" w:color="auto"/>
            </w:tcBorders>
          </w:tcPr>
          <w:p w14:paraId="4565C007" w14:textId="6EA01FA0" w:rsidR="00427D59" w:rsidRPr="00615E87" w:rsidRDefault="0001756C" w:rsidP="00427D59">
            <w:pPr>
              <w:rPr>
                <w:rFonts w:ascii="Times New Roman" w:hAnsi="Times New Roman"/>
                <w:b/>
                <w:bCs/>
                <w:sz w:val="24"/>
                <w:szCs w:val="24"/>
              </w:rPr>
            </w:pPr>
            <w:r w:rsidRPr="00615E87">
              <w:rPr>
                <w:rFonts w:ascii="Times New Roman" w:hAnsi="Times New Roman"/>
                <w:b/>
                <w:bCs/>
                <w:color w:val="000000"/>
                <w:sz w:val="24"/>
                <w:szCs w:val="24"/>
              </w:rPr>
              <w:t>R$ 6.000,00</w:t>
            </w:r>
          </w:p>
        </w:tc>
      </w:tr>
      <w:tr w:rsidR="0001756C" w:rsidRPr="00615E87" w14:paraId="312F43A0" w14:textId="77777777" w:rsidTr="00837817">
        <w:trPr>
          <w:trHeight w:val="3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03D856" w14:textId="7D421083" w:rsidR="0001756C" w:rsidRPr="00615E87" w:rsidRDefault="0001756C"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2</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8F1AA1" w14:textId="5AB1A07A" w:rsidR="0001756C" w:rsidRPr="00615E87" w:rsidRDefault="0001756C" w:rsidP="00427D59">
            <w:pPr>
              <w:jc w:val="center"/>
              <w:rPr>
                <w:rFonts w:ascii="Times New Roman" w:hAnsi="Times New Roman"/>
                <w:color w:val="000000"/>
                <w:sz w:val="24"/>
                <w:szCs w:val="24"/>
              </w:rPr>
            </w:pPr>
            <w:r w:rsidRPr="00615E87">
              <w:rPr>
                <w:rFonts w:ascii="Times New Roman" w:hAnsi="Times New Roman"/>
                <w:color w:val="000000"/>
                <w:sz w:val="24"/>
                <w:szCs w:val="24"/>
              </w:rPr>
              <w:t>40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FD85F5" w14:textId="116887C2" w:rsidR="0001756C" w:rsidRPr="00615E87" w:rsidRDefault="0001756C"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8B7F5" w14:textId="096898FF" w:rsidR="0001756C" w:rsidRPr="00615E87" w:rsidRDefault="0001756C" w:rsidP="00427D59">
            <w:pPr>
              <w:rPr>
                <w:rFonts w:ascii="Times New Roman" w:hAnsi="Times New Roman"/>
                <w:color w:val="000000"/>
                <w:sz w:val="24"/>
                <w:szCs w:val="24"/>
              </w:rPr>
            </w:pPr>
            <w:r w:rsidRPr="00615E87">
              <w:rPr>
                <w:rFonts w:ascii="Times New Roman" w:hAnsi="Times New Roman"/>
                <w:color w:val="000000"/>
                <w:sz w:val="24"/>
                <w:szCs w:val="24"/>
              </w:rPr>
              <w:t>Lavagem do motor do veículo ambulância tipo Transit.</w:t>
            </w:r>
          </w:p>
        </w:tc>
        <w:tc>
          <w:tcPr>
            <w:tcW w:w="1690" w:type="dxa"/>
            <w:gridSpan w:val="2"/>
            <w:tcBorders>
              <w:top w:val="nil"/>
              <w:left w:val="nil"/>
              <w:bottom w:val="single" w:sz="4" w:space="0" w:color="auto"/>
              <w:right w:val="single" w:sz="4" w:space="0" w:color="auto"/>
            </w:tcBorders>
          </w:tcPr>
          <w:p w14:paraId="7A86156E" w14:textId="1E3CF71B" w:rsidR="0001756C" w:rsidRPr="00615E87" w:rsidRDefault="0001756C" w:rsidP="00427D59">
            <w:pPr>
              <w:rPr>
                <w:rFonts w:ascii="Times New Roman" w:hAnsi="Times New Roman"/>
                <w:color w:val="000000"/>
                <w:sz w:val="24"/>
                <w:szCs w:val="24"/>
              </w:rPr>
            </w:pPr>
            <w:r w:rsidRPr="00615E87">
              <w:rPr>
                <w:rFonts w:ascii="Times New Roman" w:hAnsi="Times New Roman"/>
                <w:color w:val="000000"/>
                <w:sz w:val="24"/>
                <w:szCs w:val="24"/>
              </w:rPr>
              <w:t>R$ 60,00</w:t>
            </w:r>
          </w:p>
        </w:tc>
        <w:tc>
          <w:tcPr>
            <w:tcW w:w="1273" w:type="dxa"/>
            <w:gridSpan w:val="2"/>
            <w:tcBorders>
              <w:top w:val="nil"/>
              <w:left w:val="nil"/>
              <w:bottom w:val="single" w:sz="4" w:space="0" w:color="auto"/>
              <w:right w:val="single" w:sz="4" w:space="0" w:color="auto"/>
            </w:tcBorders>
          </w:tcPr>
          <w:p w14:paraId="04F11E97" w14:textId="39CA76BB" w:rsidR="0001756C" w:rsidRPr="00615E87" w:rsidRDefault="0001756C" w:rsidP="00427D59">
            <w:pPr>
              <w:rPr>
                <w:rFonts w:ascii="Times New Roman" w:hAnsi="Times New Roman"/>
                <w:b/>
                <w:bCs/>
                <w:color w:val="000000"/>
                <w:sz w:val="24"/>
                <w:szCs w:val="24"/>
              </w:rPr>
            </w:pPr>
            <w:r w:rsidRPr="00615E87">
              <w:rPr>
                <w:rFonts w:ascii="Times New Roman" w:hAnsi="Times New Roman"/>
                <w:b/>
                <w:bCs/>
                <w:color w:val="000000"/>
                <w:sz w:val="24"/>
                <w:szCs w:val="24"/>
              </w:rPr>
              <w:t>R$ 2.400,00</w:t>
            </w:r>
          </w:p>
        </w:tc>
      </w:tr>
      <w:tr w:rsidR="00427D59" w:rsidRPr="00615E87" w14:paraId="2633B8E6" w14:textId="77777777" w:rsidTr="00837817">
        <w:trPr>
          <w:trHeight w:val="370"/>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AD86BD" w14:textId="07B913B1" w:rsidR="00427D59" w:rsidRPr="00615E87" w:rsidRDefault="00427D59" w:rsidP="00427D59">
            <w:pPr>
              <w:jc w:val="right"/>
              <w:rPr>
                <w:rFonts w:ascii="Times New Roman" w:hAnsi="Times New Roman"/>
                <w:color w:val="000000"/>
                <w:sz w:val="24"/>
                <w:szCs w:val="24"/>
              </w:rPr>
            </w:pPr>
            <w:r w:rsidRPr="00615E87">
              <w:rPr>
                <w:rFonts w:ascii="Times New Roman" w:hAnsi="Times New Roman"/>
                <w:b/>
                <w:bCs/>
                <w:sz w:val="24"/>
                <w:szCs w:val="24"/>
              </w:rPr>
              <w:t>VALOR TOTAL DO LOTE 0</w:t>
            </w:r>
            <w:r w:rsidR="001D72F8" w:rsidRPr="00615E87">
              <w:rPr>
                <w:rFonts w:ascii="Times New Roman" w:hAnsi="Times New Roman"/>
                <w:b/>
                <w:bCs/>
                <w:sz w:val="24"/>
                <w:szCs w:val="24"/>
              </w:rPr>
              <w:t>8</w:t>
            </w:r>
          </w:p>
        </w:tc>
        <w:tc>
          <w:tcPr>
            <w:tcW w:w="1273" w:type="dxa"/>
            <w:gridSpan w:val="2"/>
            <w:tcBorders>
              <w:top w:val="nil"/>
              <w:left w:val="nil"/>
              <w:bottom w:val="single" w:sz="4" w:space="0" w:color="auto"/>
              <w:right w:val="single" w:sz="4" w:space="0" w:color="auto"/>
            </w:tcBorders>
          </w:tcPr>
          <w:p w14:paraId="2B16D69B" w14:textId="57062DEB" w:rsidR="00427D59" w:rsidRPr="00615E87" w:rsidRDefault="0001756C" w:rsidP="00427D59">
            <w:pPr>
              <w:rPr>
                <w:rFonts w:ascii="Times New Roman" w:hAnsi="Times New Roman"/>
                <w:b/>
                <w:bCs/>
                <w:color w:val="000000"/>
                <w:sz w:val="24"/>
                <w:szCs w:val="24"/>
              </w:rPr>
            </w:pPr>
            <w:r w:rsidRPr="00615E87">
              <w:rPr>
                <w:rFonts w:ascii="Times New Roman" w:hAnsi="Times New Roman"/>
                <w:b/>
                <w:bCs/>
                <w:color w:val="000000"/>
                <w:sz w:val="24"/>
                <w:szCs w:val="24"/>
              </w:rPr>
              <w:t>R$ 8.400,00</w:t>
            </w:r>
          </w:p>
        </w:tc>
      </w:tr>
      <w:tr w:rsidR="00427D59" w:rsidRPr="00615E87" w14:paraId="7453358E" w14:textId="77777777" w:rsidTr="00B55247">
        <w:trPr>
          <w:trHeight w:val="300"/>
        </w:trPr>
        <w:tc>
          <w:tcPr>
            <w:tcW w:w="9416" w:type="dxa"/>
            <w:gridSpan w:val="11"/>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29491910" w14:textId="3D0BC5A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 xml:space="preserve">Lote </w:t>
            </w:r>
            <w:r w:rsidR="00E11EA8" w:rsidRPr="00615E87">
              <w:rPr>
                <w:rFonts w:ascii="Times New Roman" w:hAnsi="Times New Roman"/>
                <w:b/>
                <w:bCs/>
                <w:color w:val="000000"/>
                <w:sz w:val="24"/>
                <w:szCs w:val="24"/>
              </w:rPr>
              <w:t>11</w:t>
            </w:r>
          </w:p>
        </w:tc>
      </w:tr>
      <w:tr w:rsidR="00427D59" w:rsidRPr="00615E87" w14:paraId="36A901D1" w14:textId="77777777" w:rsidTr="00837817">
        <w:trPr>
          <w:trHeight w:val="615"/>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A7203" w14:textId="7777777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34A672" w14:textId="565DC6C9" w:rsidR="00427D59" w:rsidRPr="00615E87" w:rsidRDefault="00125D4B" w:rsidP="00427D59">
            <w:pPr>
              <w:jc w:val="center"/>
              <w:rPr>
                <w:rFonts w:ascii="Times New Roman" w:hAnsi="Times New Roman"/>
                <w:color w:val="000000"/>
                <w:sz w:val="24"/>
                <w:szCs w:val="24"/>
              </w:rPr>
            </w:pPr>
            <w:r w:rsidRPr="00615E87">
              <w:rPr>
                <w:rFonts w:ascii="Times New Roman" w:hAnsi="Times New Roman"/>
                <w:color w:val="000000"/>
                <w:sz w:val="24"/>
                <w:szCs w:val="24"/>
              </w:rPr>
              <w:t>20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E23695" w14:textId="034C33EC" w:rsidR="00427D59" w:rsidRPr="00615E87" w:rsidRDefault="00125D4B" w:rsidP="00427D59">
            <w:pPr>
              <w:jc w:val="center"/>
              <w:rPr>
                <w:rFonts w:ascii="Times New Roman" w:hAnsi="Times New Roman"/>
                <w:color w:val="000000"/>
                <w:sz w:val="24"/>
                <w:szCs w:val="24"/>
              </w:rPr>
            </w:pPr>
            <w:r w:rsidRPr="00615E87">
              <w:rPr>
                <w:rFonts w:ascii="Times New Roman" w:hAnsi="Times New Roman"/>
                <w:color w:val="000000"/>
                <w:sz w:val="24"/>
                <w:szCs w:val="24"/>
              </w:rPr>
              <w:t xml:space="preserve">Lavagem </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54E3CB" w14:textId="4AC662C8" w:rsidR="00427D59" w:rsidRPr="00615E87" w:rsidRDefault="00125D4B" w:rsidP="00427D59">
            <w:pPr>
              <w:rPr>
                <w:rFonts w:ascii="Times New Roman" w:hAnsi="Times New Roman"/>
                <w:color w:val="000000"/>
                <w:sz w:val="24"/>
                <w:szCs w:val="24"/>
              </w:rPr>
            </w:pPr>
            <w:r w:rsidRPr="00615E87">
              <w:rPr>
                <w:rFonts w:ascii="Times New Roman" w:hAnsi="Times New Roman"/>
                <w:color w:val="000000"/>
                <w:sz w:val="24"/>
                <w:szCs w:val="24"/>
              </w:rPr>
              <w:t>Lavagem completa externa e interna máquina pá carregadeira com limpeza de filtros</w:t>
            </w:r>
            <w:r w:rsidR="004F79F2" w:rsidRPr="00615E87">
              <w:rPr>
                <w:rFonts w:ascii="Times New Roman" w:hAnsi="Times New Roman"/>
                <w:color w:val="000000"/>
                <w:sz w:val="24"/>
                <w:szCs w:val="24"/>
              </w:rPr>
              <w:t>.</w:t>
            </w:r>
            <w:r w:rsidRPr="00615E87">
              <w:rPr>
                <w:rFonts w:ascii="Times New Roman" w:hAnsi="Times New Roman"/>
                <w:color w:val="000000"/>
                <w:sz w:val="24"/>
                <w:szCs w:val="24"/>
              </w:rPr>
              <w:t xml:space="preserve"> </w:t>
            </w:r>
          </w:p>
        </w:tc>
        <w:tc>
          <w:tcPr>
            <w:tcW w:w="1690" w:type="dxa"/>
            <w:gridSpan w:val="2"/>
            <w:tcBorders>
              <w:top w:val="nil"/>
              <w:left w:val="nil"/>
              <w:bottom w:val="single" w:sz="4" w:space="0" w:color="auto"/>
              <w:right w:val="single" w:sz="4" w:space="0" w:color="auto"/>
            </w:tcBorders>
          </w:tcPr>
          <w:p w14:paraId="56B3D1B7" w14:textId="7A83CA4B" w:rsidR="00427D59" w:rsidRPr="00615E87" w:rsidRDefault="00B87DCB" w:rsidP="00427D59">
            <w:pPr>
              <w:rPr>
                <w:rFonts w:ascii="Times New Roman" w:hAnsi="Times New Roman"/>
                <w:color w:val="000000"/>
                <w:sz w:val="24"/>
                <w:szCs w:val="24"/>
              </w:rPr>
            </w:pPr>
            <w:r w:rsidRPr="00615E87">
              <w:rPr>
                <w:rFonts w:ascii="Times New Roman" w:hAnsi="Times New Roman"/>
                <w:color w:val="000000"/>
                <w:sz w:val="24"/>
                <w:szCs w:val="24"/>
              </w:rPr>
              <w:t>R$ 350,00</w:t>
            </w:r>
          </w:p>
        </w:tc>
        <w:tc>
          <w:tcPr>
            <w:tcW w:w="1273" w:type="dxa"/>
            <w:gridSpan w:val="2"/>
            <w:tcBorders>
              <w:top w:val="nil"/>
              <w:left w:val="nil"/>
              <w:bottom w:val="single" w:sz="4" w:space="0" w:color="auto"/>
              <w:right w:val="single" w:sz="4" w:space="0" w:color="auto"/>
            </w:tcBorders>
          </w:tcPr>
          <w:p w14:paraId="4B8133B2" w14:textId="0F0FF991" w:rsidR="00427D59" w:rsidRPr="00615E87" w:rsidRDefault="00B87DCB" w:rsidP="00427D59">
            <w:pPr>
              <w:rPr>
                <w:rFonts w:ascii="Times New Roman" w:hAnsi="Times New Roman"/>
                <w:b/>
                <w:bCs/>
                <w:color w:val="000000"/>
                <w:sz w:val="24"/>
                <w:szCs w:val="24"/>
              </w:rPr>
            </w:pPr>
            <w:r w:rsidRPr="00615E87">
              <w:rPr>
                <w:rFonts w:ascii="Times New Roman" w:hAnsi="Times New Roman"/>
                <w:b/>
                <w:bCs/>
                <w:color w:val="000000"/>
                <w:sz w:val="24"/>
                <w:szCs w:val="24"/>
              </w:rPr>
              <w:t>R$ 7.000,00</w:t>
            </w:r>
          </w:p>
        </w:tc>
      </w:tr>
      <w:tr w:rsidR="00B87DCB" w:rsidRPr="00615E87" w14:paraId="309243E0" w14:textId="77777777" w:rsidTr="00837817">
        <w:trPr>
          <w:trHeight w:val="615"/>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4B4D3C" w14:textId="7642B7CC" w:rsidR="00B87DCB" w:rsidRPr="00615E87" w:rsidRDefault="00B87DCB"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2</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EDE93" w14:textId="136F2655" w:rsidR="00B87DCB" w:rsidRPr="00615E87" w:rsidRDefault="00B87DCB" w:rsidP="00427D59">
            <w:pPr>
              <w:jc w:val="center"/>
              <w:rPr>
                <w:rFonts w:ascii="Times New Roman" w:hAnsi="Times New Roman"/>
                <w:color w:val="000000"/>
                <w:sz w:val="24"/>
                <w:szCs w:val="24"/>
              </w:rPr>
            </w:pPr>
            <w:r w:rsidRPr="00615E87">
              <w:rPr>
                <w:rFonts w:ascii="Times New Roman" w:hAnsi="Times New Roman"/>
                <w:color w:val="000000"/>
                <w:sz w:val="24"/>
                <w:szCs w:val="24"/>
              </w:rPr>
              <w:t>20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0D76E8" w14:textId="1E713887" w:rsidR="00B87DCB" w:rsidRPr="00615E87" w:rsidRDefault="00B87DCB"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78364" w14:textId="37C85C89" w:rsidR="00B87DCB" w:rsidRPr="00615E87" w:rsidRDefault="00B87DCB" w:rsidP="00427D59">
            <w:pPr>
              <w:rPr>
                <w:rFonts w:ascii="Times New Roman" w:hAnsi="Times New Roman"/>
                <w:color w:val="000000"/>
                <w:sz w:val="24"/>
                <w:szCs w:val="24"/>
              </w:rPr>
            </w:pPr>
            <w:r w:rsidRPr="00615E87">
              <w:rPr>
                <w:rFonts w:ascii="Times New Roman" w:hAnsi="Times New Roman"/>
                <w:color w:val="000000"/>
                <w:sz w:val="24"/>
                <w:szCs w:val="24"/>
              </w:rPr>
              <w:t>Lavagem do motor de pá carregadeira</w:t>
            </w:r>
            <w:r w:rsidR="004F79F2" w:rsidRPr="00615E87">
              <w:rPr>
                <w:rFonts w:ascii="Times New Roman" w:hAnsi="Times New Roman"/>
                <w:color w:val="000000"/>
                <w:sz w:val="24"/>
                <w:szCs w:val="24"/>
              </w:rPr>
              <w:t>.</w:t>
            </w:r>
          </w:p>
        </w:tc>
        <w:tc>
          <w:tcPr>
            <w:tcW w:w="1690" w:type="dxa"/>
            <w:gridSpan w:val="2"/>
            <w:tcBorders>
              <w:top w:val="nil"/>
              <w:left w:val="nil"/>
              <w:bottom w:val="single" w:sz="4" w:space="0" w:color="auto"/>
              <w:right w:val="single" w:sz="4" w:space="0" w:color="auto"/>
            </w:tcBorders>
          </w:tcPr>
          <w:p w14:paraId="64985663" w14:textId="5E4F621C" w:rsidR="00B87DCB" w:rsidRPr="00615E87" w:rsidRDefault="00B87DCB" w:rsidP="00427D59">
            <w:pPr>
              <w:rPr>
                <w:rFonts w:ascii="Times New Roman" w:hAnsi="Times New Roman"/>
                <w:color w:val="000000"/>
                <w:sz w:val="24"/>
                <w:szCs w:val="24"/>
              </w:rPr>
            </w:pPr>
            <w:r w:rsidRPr="00615E87">
              <w:rPr>
                <w:rFonts w:ascii="Times New Roman" w:hAnsi="Times New Roman"/>
                <w:color w:val="000000"/>
                <w:sz w:val="24"/>
                <w:szCs w:val="24"/>
              </w:rPr>
              <w:t>R$ 90,00</w:t>
            </w:r>
          </w:p>
        </w:tc>
        <w:tc>
          <w:tcPr>
            <w:tcW w:w="1273" w:type="dxa"/>
            <w:gridSpan w:val="2"/>
            <w:tcBorders>
              <w:top w:val="nil"/>
              <w:left w:val="nil"/>
              <w:bottom w:val="single" w:sz="4" w:space="0" w:color="auto"/>
              <w:right w:val="single" w:sz="4" w:space="0" w:color="auto"/>
            </w:tcBorders>
          </w:tcPr>
          <w:p w14:paraId="4337039C" w14:textId="31EE4B18" w:rsidR="00B87DCB" w:rsidRPr="00615E87" w:rsidRDefault="00B87DCB" w:rsidP="00427D59">
            <w:pPr>
              <w:rPr>
                <w:rFonts w:ascii="Times New Roman" w:hAnsi="Times New Roman"/>
                <w:b/>
                <w:bCs/>
                <w:color w:val="000000"/>
                <w:sz w:val="24"/>
                <w:szCs w:val="24"/>
              </w:rPr>
            </w:pPr>
            <w:r w:rsidRPr="00615E87">
              <w:rPr>
                <w:rFonts w:ascii="Times New Roman" w:hAnsi="Times New Roman"/>
                <w:b/>
                <w:bCs/>
                <w:color w:val="000000"/>
                <w:sz w:val="24"/>
                <w:szCs w:val="24"/>
              </w:rPr>
              <w:t>R$ 1.800,00</w:t>
            </w:r>
          </w:p>
        </w:tc>
      </w:tr>
      <w:tr w:rsidR="00427D59" w:rsidRPr="00615E87" w14:paraId="24D9677D" w14:textId="77777777" w:rsidTr="00837817">
        <w:trPr>
          <w:trHeight w:val="615"/>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B773B7" w14:textId="50728841" w:rsidR="00427D59" w:rsidRPr="00615E87" w:rsidRDefault="00427D59" w:rsidP="00427D59">
            <w:pPr>
              <w:jc w:val="right"/>
              <w:rPr>
                <w:rFonts w:ascii="Times New Roman" w:hAnsi="Times New Roman"/>
                <w:color w:val="000000"/>
                <w:sz w:val="24"/>
                <w:szCs w:val="24"/>
              </w:rPr>
            </w:pPr>
            <w:r w:rsidRPr="00615E87">
              <w:rPr>
                <w:rFonts w:ascii="Times New Roman" w:hAnsi="Times New Roman"/>
                <w:b/>
                <w:bCs/>
                <w:sz w:val="24"/>
                <w:szCs w:val="24"/>
              </w:rPr>
              <w:t xml:space="preserve">VALOR TOTAL DO LOTE </w:t>
            </w:r>
            <w:r w:rsidR="00B87DCB" w:rsidRPr="00615E87">
              <w:rPr>
                <w:rFonts w:ascii="Times New Roman" w:hAnsi="Times New Roman"/>
                <w:b/>
                <w:bCs/>
                <w:sz w:val="24"/>
                <w:szCs w:val="24"/>
              </w:rPr>
              <w:t>11</w:t>
            </w:r>
          </w:p>
        </w:tc>
        <w:tc>
          <w:tcPr>
            <w:tcW w:w="1273" w:type="dxa"/>
            <w:gridSpan w:val="2"/>
            <w:tcBorders>
              <w:top w:val="nil"/>
              <w:left w:val="nil"/>
              <w:bottom w:val="single" w:sz="4" w:space="0" w:color="auto"/>
              <w:right w:val="single" w:sz="4" w:space="0" w:color="auto"/>
            </w:tcBorders>
          </w:tcPr>
          <w:p w14:paraId="74DEDD36" w14:textId="3F90CE56" w:rsidR="00427D59" w:rsidRPr="00615E87" w:rsidRDefault="00B87DCB" w:rsidP="00427D59">
            <w:pPr>
              <w:rPr>
                <w:rFonts w:ascii="Times New Roman" w:hAnsi="Times New Roman"/>
                <w:b/>
                <w:bCs/>
                <w:color w:val="000000"/>
                <w:sz w:val="24"/>
                <w:szCs w:val="24"/>
              </w:rPr>
            </w:pPr>
            <w:r w:rsidRPr="00615E87">
              <w:rPr>
                <w:rFonts w:ascii="Times New Roman" w:hAnsi="Times New Roman"/>
                <w:b/>
                <w:bCs/>
                <w:color w:val="000000"/>
                <w:sz w:val="24"/>
                <w:szCs w:val="24"/>
              </w:rPr>
              <w:t>R$ 8.800,00</w:t>
            </w:r>
          </w:p>
        </w:tc>
      </w:tr>
      <w:tr w:rsidR="00427D59" w:rsidRPr="00615E87" w14:paraId="6E256C06" w14:textId="77777777" w:rsidTr="00B55247">
        <w:trPr>
          <w:trHeight w:val="300"/>
        </w:trPr>
        <w:tc>
          <w:tcPr>
            <w:tcW w:w="9416" w:type="dxa"/>
            <w:gridSpan w:val="11"/>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4363FE73" w14:textId="2CA9483C"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 xml:space="preserve">Lote </w:t>
            </w:r>
            <w:r w:rsidR="00B87DCB" w:rsidRPr="00615E87">
              <w:rPr>
                <w:rFonts w:ascii="Times New Roman" w:hAnsi="Times New Roman"/>
                <w:b/>
                <w:bCs/>
                <w:color w:val="000000"/>
                <w:sz w:val="24"/>
                <w:szCs w:val="24"/>
              </w:rPr>
              <w:t>13</w:t>
            </w:r>
          </w:p>
        </w:tc>
      </w:tr>
      <w:tr w:rsidR="00427D59" w:rsidRPr="00615E87" w14:paraId="0615A470" w14:textId="77777777" w:rsidTr="00837817">
        <w:trPr>
          <w:trHeight w:val="42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E11C0" w14:textId="7777777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EBB80F" w14:textId="3650403D" w:rsidR="00427D59" w:rsidRPr="00615E87" w:rsidRDefault="00B87DCB" w:rsidP="00427D59">
            <w:pPr>
              <w:jc w:val="center"/>
              <w:rPr>
                <w:rFonts w:ascii="Times New Roman" w:hAnsi="Times New Roman"/>
                <w:color w:val="000000"/>
                <w:sz w:val="24"/>
                <w:szCs w:val="24"/>
              </w:rPr>
            </w:pPr>
            <w:r w:rsidRPr="00615E87">
              <w:rPr>
                <w:rFonts w:ascii="Times New Roman" w:hAnsi="Times New Roman"/>
                <w:color w:val="000000"/>
                <w:sz w:val="24"/>
                <w:szCs w:val="24"/>
              </w:rPr>
              <w:t>30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00F1F6" w14:textId="3003236E" w:rsidR="00427D59" w:rsidRPr="00615E87" w:rsidRDefault="00B87DCB" w:rsidP="00427D59">
            <w:pPr>
              <w:jc w:val="center"/>
              <w:rPr>
                <w:rFonts w:ascii="Times New Roman" w:hAnsi="Times New Roman"/>
                <w:color w:val="000000"/>
                <w:sz w:val="24"/>
                <w:szCs w:val="24"/>
              </w:rPr>
            </w:pPr>
            <w:r w:rsidRPr="00615E87">
              <w:rPr>
                <w:rFonts w:ascii="Times New Roman" w:hAnsi="Times New Roman"/>
                <w:color w:val="000000"/>
                <w:sz w:val="24"/>
                <w:szCs w:val="24"/>
              </w:rPr>
              <w:t>Lavagem</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4F5464" w14:textId="1E4946CE" w:rsidR="00427D59" w:rsidRPr="00615E87" w:rsidRDefault="00B87DCB" w:rsidP="00427D59">
            <w:pPr>
              <w:jc w:val="both"/>
              <w:rPr>
                <w:rFonts w:ascii="Times New Roman" w:hAnsi="Times New Roman"/>
                <w:color w:val="000000"/>
                <w:sz w:val="24"/>
                <w:szCs w:val="24"/>
              </w:rPr>
            </w:pPr>
            <w:r w:rsidRPr="00615E87">
              <w:rPr>
                <w:rFonts w:ascii="Times New Roman" w:hAnsi="Times New Roman"/>
                <w:color w:val="000000"/>
                <w:sz w:val="24"/>
                <w:szCs w:val="24"/>
              </w:rPr>
              <w:t>Lavagem/limpeza de bancos de veículos estofados revestidos de tecidos</w:t>
            </w:r>
            <w:r w:rsidR="004F79F2" w:rsidRPr="00615E87">
              <w:rPr>
                <w:rFonts w:ascii="Times New Roman" w:hAnsi="Times New Roman"/>
                <w:color w:val="000000"/>
                <w:sz w:val="24"/>
                <w:szCs w:val="24"/>
              </w:rPr>
              <w:t>.</w:t>
            </w:r>
          </w:p>
        </w:tc>
        <w:tc>
          <w:tcPr>
            <w:tcW w:w="1690" w:type="dxa"/>
            <w:gridSpan w:val="2"/>
            <w:tcBorders>
              <w:top w:val="nil"/>
              <w:left w:val="nil"/>
              <w:bottom w:val="single" w:sz="4" w:space="0" w:color="auto"/>
              <w:right w:val="single" w:sz="4" w:space="0" w:color="auto"/>
            </w:tcBorders>
          </w:tcPr>
          <w:p w14:paraId="1B655AFE" w14:textId="1D321701" w:rsidR="00427D59" w:rsidRPr="00615E87" w:rsidRDefault="00B87DCB" w:rsidP="00427D59">
            <w:pPr>
              <w:jc w:val="both"/>
              <w:rPr>
                <w:rFonts w:ascii="Times New Roman" w:hAnsi="Times New Roman"/>
                <w:bCs/>
                <w:sz w:val="24"/>
                <w:szCs w:val="24"/>
              </w:rPr>
            </w:pPr>
            <w:r w:rsidRPr="00615E87">
              <w:rPr>
                <w:rFonts w:ascii="Times New Roman" w:hAnsi="Times New Roman"/>
                <w:bCs/>
                <w:sz w:val="24"/>
                <w:szCs w:val="24"/>
              </w:rPr>
              <w:t>R$ 225,00</w:t>
            </w:r>
          </w:p>
        </w:tc>
        <w:tc>
          <w:tcPr>
            <w:tcW w:w="1273" w:type="dxa"/>
            <w:gridSpan w:val="2"/>
            <w:tcBorders>
              <w:top w:val="nil"/>
              <w:left w:val="nil"/>
              <w:bottom w:val="single" w:sz="4" w:space="0" w:color="auto"/>
              <w:right w:val="single" w:sz="4" w:space="0" w:color="auto"/>
            </w:tcBorders>
          </w:tcPr>
          <w:p w14:paraId="1A6093DF" w14:textId="75386F60" w:rsidR="00427D59" w:rsidRPr="00615E87" w:rsidRDefault="00B87DCB" w:rsidP="00427D59">
            <w:pPr>
              <w:jc w:val="both"/>
              <w:rPr>
                <w:rFonts w:ascii="Times New Roman" w:hAnsi="Times New Roman"/>
                <w:b/>
                <w:sz w:val="24"/>
                <w:szCs w:val="24"/>
              </w:rPr>
            </w:pPr>
            <w:r w:rsidRPr="00615E87">
              <w:rPr>
                <w:rFonts w:ascii="Times New Roman" w:hAnsi="Times New Roman"/>
                <w:b/>
                <w:sz w:val="24"/>
                <w:szCs w:val="24"/>
              </w:rPr>
              <w:t>R$ 6.750,00</w:t>
            </w:r>
          </w:p>
        </w:tc>
      </w:tr>
      <w:tr w:rsidR="00427D59" w:rsidRPr="00615E87" w14:paraId="7906E2C8" w14:textId="77777777" w:rsidTr="00837817">
        <w:trPr>
          <w:trHeight w:val="420"/>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5208AD" w14:textId="7F22F4CF" w:rsidR="00427D59" w:rsidRPr="00615E87" w:rsidRDefault="00427D59" w:rsidP="00427D59">
            <w:pPr>
              <w:jc w:val="right"/>
              <w:rPr>
                <w:rFonts w:ascii="Times New Roman" w:hAnsi="Times New Roman"/>
                <w:bCs/>
                <w:sz w:val="24"/>
                <w:szCs w:val="24"/>
              </w:rPr>
            </w:pPr>
            <w:r w:rsidRPr="00615E87">
              <w:rPr>
                <w:rFonts w:ascii="Times New Roman" w:hAnsi="Times New Roman"/>
                <w:b/>
                <w:bCs/>
                <w:sz w:val="24"/>
                <w:szCs w:val="24"/>
              </w:rPr>
              <w:lastRenderedPageBreak/>
              <w:t xml:space="preserve">VALOR TOTAL DO LOTE </w:t>
            </w:r>
            <w:r w:rsidR="00B87DCB" w:rsidRPr="00615E87">
              <w:rPr>
                <w:rFonts w:ascii="Times New Roman" w:hAnsi="Times New Roman"/>
                <w:b/>
                <w:bCs/>
                <w:sz w:val="24"/>
                <w:szCs w:val="24"/>
              </w:rPr>
              <w:t>13</w:t>
            </w:r>
          </w:p>
        </w:tc>
        <w:tc>
          <w:tcPr>
            <w:tcW w:w="1273" w:type="dxa"/>
            <w:gridSpan w:val="2"/>
            <w:tcBorders>
              <w:top w:val="nil"/>
              <w:left w:val="nil"/>
              <w:bottom w:val="single" w:sz="4" w:space="0" w:color="auto"/>
              <w:right w:val="single" w:sz="4" w:space="0" w:color="auto"/>
            </w:tcBorders>
          </w:tcPr>
          <w:p w14:paraId="712379DC" w14:textId="1FA3D2C2" w:rsidR="00427D59" w:rsidRPr="00615E87" w:rsidRDefault="00B87DCB" w:rsidP="00427D59">
            <w:pPr>
              <w:jc w:val="both"/>
              <w:rPr>
                <w:rFonts w:ascii="Times New Roman" w:hAnsi="Times New Roman"/>
                <w:b/>
                <w:sz w:val="24"/>
                <w:szCs w:val="24"/>
              </w:rPr>
            </w:pPr>
            <w:r w:rsidRPr="00615E87">
              <w:rPr>
                <w:rFonts w:ascii="Times New Roman" w:hAnsi="Times New Roman"/>
                <w:b/>
                <w:sz w:val="24"/>
                <w:szCs w:val="24"/>
              </w:rPr>
              <w:t>R$ 6.750,00</w:t>
            </w:r>
          </w:p>
        </w:tc>
      </w:tr>
      <w:tr w:rsidR="00427D59" w:rsidRPr="00615E87" w14:paraId="12432609" w14:textId="77777777" w:rsidTr="00B55247">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8370839" w14:textId="3CB77209"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 xml:space="preserve">Lote </w:t>
            </w:r>
            <w:r w:rsidR="003B53CF" w:rsidRPr="00615E87">
              <w:rPr>
                <w:rFonts w:ascii="Times New Roman" w:hAnsi="Times New Roman"/>
                <w:b/>
                <w:bCs/>
                <w:color w:val="000000"/>
                <w:sz w:val="24"/>
                <w:szCs w:val="24"/>
              </w:rPr>
              <w:t>21</w:t>
            </w:r>
          </w:p>
        </w:tc>
      </w:tr>
      <w:tr w:rsidR="00427D59" w:rsidRPr="00615E87" w14:paraId="1A9B766B" w14:textId="77777777" w:rsidTr="00837817">
        <w:trPr>
          <w:trHeight w:val="54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6EB01" w14:textId="77777777" w:rsidR="00427D59" w:rsidRPr="00615E87" w:rsidRDefault="00427D59" w:rsidP="00427D59">
            <w:pPr>
              <w:jc w:val="center"/>
              <w:rPr>
                <w:rFonts w:ascii="Times New Roman" w:hAnsi="Times New Roman"/>
                <w:b/>
                <w:bCs/>
                <w:color w:val="000000"/>
                <w:sz w:val="24"/>
                <w:szCs w:val="24"/>
              </w:rPr>
            </w:pPr>
            <w:r w:rsidRPr="00615E87">
              <w:rPr>
                <w:rFonts w:ascii="Times New Roman" w:hAnsi="Times New Roman"/>
                <w:b/>
                <w:bCs/>
                <w:color w:val="000000"/>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4266FF" w14:textId="32549FFC" w:rsidR="00427D59" w:rsidRPr="00615E87" w:rsidRDefault="003B53CF" w:rsidP="00427D59">
            <w:pPr>
              <w:jc w:val="center"/>
              <w:rPr>
                <w:rFonts w:ascii="Times New Roman" w:hAnsi="Times New Roman"/>
                <w:sz w:val="24"/>
                <w:szCs w:val="24"/>
              </w:rPr>
            </w:pPr>
            <w:r w:rsidRPr="00615E87">
              <w:rPr>
                <w:rFonts w:ascii="Times New Roman" w:hAnsi="Times New Roman"/>
                <w:sz w:val="24"/>
                <w:szCs w:val="24"/>
              </w:rPr>
              <w:t>10</w:t>
            </w:r>
          </w:p>
        </w:tc>
        <w:tc>
          <w:tcPr>
            <w:tcW w:w="1256"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76121D" w14:textId="44D79EAA" w:rsidR="00427D59" w:rsidRPr="00615E87" w:rsidRDefault="003B53CF" w:rsidP="00427D59">
            <w:pPr>
              <w:jc w:val="center"/>
              <w:rPr>
                <w:rFonts w:ascii="Times New Roman" w:hAnsi="Times New Roman"/>
                <w:sz w:val="24"/>
                <w:szCs w:val="24"/>
              </w:rPr>
            </w:pPr>
            <w:r w:rsidRPr="00615E87">
              <w:rPr>
                <w:rFonts w:ascii="Times New Roman" w:hAnsi="Times New Roman"/>
                <w:sz w:val="24"/>
                <w:szCs w:val="24"/>
              </w:rPr>
              <w:t>Lubrificação</w:t>
            </w:r>
          </w:p>
        </w:tc>
        <w:tc>
          <w:tcPr>
            <w:tcW w:w="39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A1B555" w14:textId="0B37B8B7" w:rsidR="00427D59" w:rsidRPr="00615E87" w:rsidRDefault="004F79F2" w:rsidP="00427D59">
            <w:pPr>
              <w:jc w:val="both"/>
              <w:rPr>
                <w:rFonts w:ascii="Times New Roman" w:hAnsi="Times New Roman"/>
                <w:sz w:val="24"/>
                <w:szCs w:val="24"/>
              </w:rPr>
            </w:pPr>
            <w:r w:rsidRPr="00615E87">
              <w:rPr>
                <w:rFonts w:ascii="Times New Roman" w:hAnsi="Times New Roman"/>
                <w:sz w:val="24"/>
                <w:szCs w:val="24"/>
              </w:rPr>
              <w:t xml:space="preserve">Lubrificação de </w:t>
            </w:r>
            <w:r w:rsidR="00087128" w:rsidRPr="00615E87">
              <w:rPr>
                <w:rFonts w:ascii="Times New Roman" w:hAnsi="Times New Roman"/>
                <w:sz w:val="24"/>
                <w:szCs w:val="24"/>
              </w:rPr>
              <w:t>mini carregadeira</w:t>
            </w:r>
            <w:r w:rsidRPr="00615E87">
              <w:rPr>
                <w:rFonts w:ascii="Times New Roman" w:hAnsi="Times New Roman"/>
                <w:sz w:val="24"/>
                <w:szCs w:val="24"/>
              </w:rPr>
              <w:t>.</w:t>
            </w:r>
          </w:p>
        </w:tc>
        <w:tc>
          <w:tcPr>
            <w:tcW w:w="1690" w:type="dxa"/>
            <w:gridSpan w:val="2"/>
            <w:tcBorders>
              <w:top w:val="nil"/>
              <w:left w:val="nil"/>
              <w:bottom w:val="single" w:sz="4" w:space="0" w:color="auto"/>
              <w:right w:val="single" w:sz="4" w:space="0" w:color="auto"/>
            </w:tcBorders>
          </w:tcPr>
          <w:p w14:paraId="67B64CB4" w14:textId="23989B82" w:rsidR="00427D59" w:rsidRPr="00615E87" w:rsidRDefault="003654EF" w:rsidP="00427D59">
            <w:pPr>
              <w:jc w:val="both"/>
              <w:rPr>
                <w:rFonts w:ascii="Times New Roman" w:hAnsi="Times New Roman"/>
                <w:sz w:val="24"/>
                <w:szCs w:val="24"/>
              </w:rPr>
            </w:pPr>
            <w:r w:rsidRPr="00615E87">
              <w:rPr>
                <w:rFonts w:ascii="Times New Roman" w:hAnsi="Times New Roman"/>
                <w:sz w:val="24"/>
                <w:szCs w:val="24"/>
              </w:rPr>
              <w:t>R$ 100,00</w:t>
            </w:r>
          </w:p>
        </w:tc>
        <w:tc>
          <w:tcPr>
            <w:tcW w:w="1273" w:type="dxa"/>
            <w:gridSpan w:val="2"/>
            <w:tcBorders>
              <w:top w:val="nil"/>
              <w:left w:val="nil"/>
              <w:bottom w:val="single" w:sz="4" w:space="0" w:color="auto"/>
              <w:right w:val="single" w:sz="4" w:space="0" w:color="auto"/>
            </w:tcBorders>
          </w:tcPr>
          <w:p w14:paraId="57A97286" w14:textId="756D3593" w:rsidR="00427D59" w:rsidRPr="00615E87" w:rsidRDefault="003654EF" w:rsidP="00427D59">
            <w:pPr>
              <w:jc w:val="both"/>
              <w:rPr>
                <w:rFonts w:ascii="Times New Roman" w:hAnsi="Times New Roman"/>
                <w:b/>
                <w:bCs/>
                <w:sz w:val="24"/>
                <w:szCs w:val="24"/>
              </w:rPr>
            </w:pPr>
            <w:r w:rsidRPr="00615E87">
              <w:rPr>
                <w:rFonts w:ascii="Times New Roman" w:hAnsi="Times New Roman"/>
                <w:b/>
                <w:bCs/>
                <w:sz w:val="24"/>
                <w:szCs w:val="24"/>
              </w:rPr>
              <w:t>R$ 1.000,00</w:t>
            </w:r>
          </w:p>
        </w:tc>
      </w:tr>
      <w:tr w:rsidR="00D51764" w:rsidRPr="00615E87" w14:paraId="0DEDDF1B" w14:textId="77777777" w:rsidTr="00837817">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1AA463" w14:textId="35645874" w:rsidR="00427D59" w:rsidRPr="00615E87" w:rsidRDefault="00427D59" w:rsidP="00427D59">
            <w:pPr>
              <w:jc w:val="right"/>
              <w:rPr>
                <w:rFonts w:ascii="Times New Roman" w:hAnsi="Times New Roman"/>
                <w:b/>
                <w:bCs/>
                <w:sz w:val="24"/>
                <w:szCs w:val="24"/>
              </w:rPr>
            </w:pPr>
            <w:r w:rsidRPr="00615E87">
              <w:rPr>
                <w:rFonts w:ascii="Times New Roman" w:hAnsi="Times New Roman"/>
                <w:b/>
                <w:bCs/>
                <w:sz w:val="24"/>
                <w:szCs w:val="24"/>
              </w:rPr>
              <w:t xml:space="preserve">VALOR TOTAL DO LOTE </w:t>
            </w:r>
            <w:r w:rsidR="0034280A" w:rsidRPr="00615E87">
              <w:rPr>
                <w:rFonts w:ascii="Times New Roman" w:hAnsi="Times New Roman"/>
                <w:b/>
                <w:bCs/>
                <w:sz w:val="24"/>
                <w:szCs w:val="24"/>
              </w:rPr>
              <w:t>21</w:t>
            </w:r>
          </w:p>
        </w:tc>
        <w:tc>
          <w:tcPr>
            <w:tcW w:w="1273" w:type="dxa"/>
            <w:gridSpan w:val="2"/>
            <w:tcBorders>
              <w:top w:val="single" w:sz="4" w:space="0" w:color="auto"/>
              <w:left w:val="nil"/>
              <w:bottom w:val="single" w:sz="4" w:space="0" w:color="auto"/>
              <w:right w:val="single" w:sz="4" w:space="0" w:color="auto"/>
            </w:tcBorders>
          </w:tcPr>
          <w:p w14:paraId="6E2148AC" w14:textId="0F03E75D" w:rsidR="00427D59" w:rsidRPr="00615E87" w:rsidRDefault="00B12473" w:rsidP="00427D59">
            <w:pPr>
              <w:jc w:val="both"/>
              <w:rPr>
                <w:rFonts w:ascii="Times New Roman" w:hAnsi="Times New Roman"/>
                <w:b/>
                <w:bCs/>
                <w:sz w:val="24"/>
                <w:szCs w:val="24"/>
              </w:rPr>
            </w:pPr>
            <w:r w:rsidRPr="00615E87">
              <w:rPr>
                <w:rFonts w:ascii="Times New Roman" w:hAnsi="Times New Roman"/>
                <w:b/>
                <w:bCs/>
                <w:sz w:val="24"/>
                <w:szCs w:val="24"/>
              </w:rPr>
              <w:t>R$ 1.000,00</w:t>
            </w:r>
          </w:p>
        </w:tc>
      </w:tr>
      <w:tr w:rsidR="00B12473" w:rsidRPr="00615E87" w14:paraId="6B17C9D3" w14:textId="77777777" w:rsidTr="004A417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06F7CA47" w14:textId="35815EF6" w:rsidR="00B12473" w:rsidRPr="00615E87" w:rsidRDefault="00B12473" w:rsidP="004A4173">
            <w:pPr>
              <w:jc w:val="center"/>
              <w:rPr>
                <w:rFonts w:ascii="Times New Roman" w:hAnsi="Times New Roman"/>
                <w:b/>
                <w:bCs/>
                <w:color w:val="000000"/>
                <w:sz w:val="24"/>
                <w:szCs w:val="24"/>
              </w:rPr>
            </w:pPr>
            <w:r w:rsidRPr="00615E87">
              <w:rPr>
                <w:rFonts w:ascii="Times New Roman" w:hAnsi="Times New Roman"/>
                <w:b/>
                <w:bCs/>
                <w:color w:val="000000"/>
                <w:sz w:val="24"/>
                <w:szCs w:val="24"/>
              </w:rPr>
              <w:t>Lote 22</w:t>
            </w:r>
          </w:p>
        </w:tc>
      </w:tr>
      <w:tr w:rsidR="00B87D4F" w:rsidRPr="00615E87" w14:paraId="1A729F0B" w14:textId="5F296E8C" w:rsidTr="00837817">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A7FBC5" w14:textId="60920E0E" w:rsidR="00B87D4F" w:rsidRPr="00615E87" w:rsidRDefault="00B87D4F" w:rsidP="00B37BB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2CAC4" w14:textId="403141E9" w:rsidR="00B87D4F" w:rsidRPr="00615E87" w:rsidRDefault="00B87D4F" w:rsidP="00B37BB6">
            <w:pPr>
              <w:jc w:val="center"/>
              <w:rPr>
                <w:rFonts w:ascii="Times New Roman" w:hAnsi="Times New Roman"/>
                <w:b/>
                <w:bCs/>
                <w:sz w:val="24"/>
                <w:szCs w:val="24"/>
              </w:rPr>
            </w:pPr>
            <w:r w:rsidRPr="00615E87">
              <w:rPr>
                <w:rFonts w:ascii="Times New Roman" w:hAnsi="Times New Roman"/>
                <w:b/>
                <w:bCs/>
                <w:sz w:val="24"/>
                <w:szCs w:val="24"/>
              </w:rPr>
              <w:t>70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88E05" w14:textId="44C67729" w:rsidR="00B87D4F" w:rsidRPr="00615E87" w:rsidRDefault="00B55247" w:rsidP="00B37BB6">
            <w:pPr>
              <w:jc w:val="center"/>
              <w:rPr>
                <w:rFonts w:ascii="Times New Roman" w:hAnsi="Times New Roman"/>
                <w:sz w:val="24"/>
                <w:szCs w:val="24"/>
              </w:rPr>
            </w:pPr>
            <w:r w:rsidRPr="00615E87">
              <w:rPr>
                <w:rFonts w:ascii="Times New Roman" w:hAnsi="Times New Roman"/>
                <w:sz w:val="24"/>
                <w:szCs w:val="24"/>
              </w:rPr>
              <w:t>Lubrificação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FF220E" w14:textId="781312ED" w:rsidR="00B87D4F" w:rsidRPr="00615E87" w:rsidRDefault="00B55247" w:rsidP="00087128">
            <w:pPr>
              <w:rPr>
                <w:rFonts w:ascii="Times New Roman" w:hAnsi="Times New Roman"/>
                <w:sz w:val="24"/>
                <w:szCs w:val="24"/>
              </w:rPr>
            </w:pPr>
            <w:r w:rsidRPr="00615E87">
              <w:rPr>
                <w:rFonts w:ascii="Times New Roman" w:hAnsi="Times New Roman"/>
                <w:sz w:val="24"/>
                <w:szCs w:val="24"/>
              </w:rPr>
              <w:t>Lubrificação de Ônibus acima de 28 lugares</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0382F" w14:textId="1ACAC864" w:rsidR="00B87D4F" w:rsidRPr="00615E87" w:rsidRDefault="00B55247" w:rsidP="00B37BB6">
            <w:pPr>
              <w:jc w:val="center"/>
              <w:rPr>
                <w:rFonts w:ascii="Times New Roman" w:hAnsi="Times New Roman"/>
                <w:sz w:val="24"/>
                <w:szCs w:val="24"/>
              </w:rPr>
            </w:pPr>
            <w:r w:rsidRPr="00615E87">
              <w:rPr>
                <w:rFonts w:ascii="Times New Roman" w:hAnsi="Times New Roman"/>
                <w:sz w:val="24"/>
                <w:szCs w:val="24"/>
              </w:rPr>
              <w:t>R$ 85,7143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382EB84" w14:textId="184B80CA" w:rsidR="00B87D4F" w:rsidRPr="00615E87" w:rsidRDefault="00BA0D94" w:rsidP="00B37BB6">
            <w:pPr>
              <w:jc w:val="center"/>
              <w:rPr>
                <w:rFonts w:ascii="Times New Roman" w:hAnsi="Times New Roman"/>
                <w:b/>
                <w:bCs/>
                <w:sz w:val="24"/>
                <w:szCs w:val="24"/>
              </w:rPr>
            </w:pPr>
            <w:r w:rsidRPr="00615E87">
              <w:rPr>
                <w:rFonts w:ascii="Times New Roman" w:hAnsi="Times New Roman"/>
                <w:b/>
                <w:bCs/>
                <w:sz w:val="24"/>
                <w:szCs w:val="24"/>
              </w:rPr>
              <w:t>R$ 6.000,00</w:t>
            </w:r>
          </w:p>
        </w:tc>
      </w:tr>
      <w:tr w:rsidR="00427D59" w:rsidRPr="00615E87" w14:paraId="39A1A4E7" w14:textId="77777777" w:rsidTr="00837817">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94C295" w14:textId="75BAAFDB" w:rsidR="00427D59" w:rsidRPr="00615E87" w:rsidRDefault="00B12473" w:rsidP="00427D59">
            <w:pPr>
              <w:jc w:val="right"/>
              <w:rPr>
                <w:rFonts w:ascii="Times New Roman" w:hAnsi="Times New Roman"/>
                <w:b/>
                <w:bCs/>
                <w:sz w:val="24"/>
                <w:szCs w:val="24"/>
              </w:rPr>
            </w:pPr>
            <w:r w:rsidRPr="00615E87">
              <w:rPr>
                <w:rFonts w:ascii="Times New Roman" w:hAnsi="Times New Roman"/>
                <w:b/>
                <w:bCs/>
                <w:sz w:val="24"/>
                <w:szCs w:val="24"/>
              </w:rPr>
              <w:t>VALOR TOTAL DO LOTE 22</w:t>
            </w:r>
          </w:p>
        </w:tc>
        <w:tc>
          <w:tcPr>
            <w:tcW w:w="1273" w:type="dxa"/>
            <w:gridSpan w:val="2"/>
            <w:tcBorders>
              <w:top w:val="single" w:sz="4" w:space="0" w:color="auto"/>
              <w:left w:val="nil"/>
              <w:bottom w:val="single" w:sz="4" w:space="0" w:color="auto"/>
              <w:right w:val="single" w:sz="4" w:space="0" w:color="auto"/>
            </w:tcBorders>
          </w:tcPr>
          <w:p w14:paraId="5AF9BBAC" w14:textId="60871C2E" w:rsidR="00427D59" w:rsidRPr="00615E87" w:rsidRDefault="00B12473" w:rsidP="00427D59">
            <w:pPr>
              <w:jc w:val="both"/>
              <w:rPr>
                <w:rFonts w:ascii="Times New Roman" w:hAnsi="Times New Roman"/>
                <w:b/>
                <w:bCs/>
                <w:sz w:val="24"/>
                <w:szCs w:val="24"/>
              </w:rPr>
            </w:pPr>
            <w:r w:rsidRPr="00615E87">
              <w:rPr>
                <w:rFonts w:ascii="Times New Roman" w:hAnsi="Times New Roman"/>
                <w:b/>
                <w:bCs/>
                <w:sz w:val="24"/>
                <w:szCs w:val="24"/>
              </w:rPr>
              <w:t>R$ 6.000,00</w:t>
            </w:r>
          </w:p>
        </w:tc>
      </w:tr>
      <w:tr w:rsidR="00B12473" w:rsidRPr="00615E87" w14:paraId="18D9DC72" w14:textId="77777777" w:rsidTr="004A417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0C223F0F" w14:textId="047DA979" w:rsidR="00B12473" w:rsidRPr="00615E87" w:rsidRDefault="00B12473" w:rsidP="004A4173">
            <w:pPr>
              <w:jc w:val="center"/>
              <w:rPr>
                <w:rFonts w:ascii="Times New Roman" w:hAnsi="Times New Roman"/>
                <w:b/>
                <w:bCs/>
                <w:color w:val="000000"/>
                <w:sz w:val="24"/>
                <w:szCs w:val="24"/>
              </w:rPr>
            </w:pPr>
            <w:r w:rsidRPr="00615E87">
              <w:rPr>
                <w:rFonts w:ascii="Times New Roman" w:hAnsi="Times New Roman"/>
                <w:b/>
                <w:bCs/>
                <w:color w:val="000000"/>
                <w:sz w:val="24"/>
                <w:szCs w:val="24"/>
              </w:rPr>
              <w:t>Lote 23</w:t>
            </w:r>
          </w:p>
        </w:tc>
      </w:tr>
      <w:tr w:rsidR="00B12473" w:rsidRPr="00615E87" w14:paraId="5E82DA36" w14:textId="77777777" w:rsidTr="00837817">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CF7580" w14:textId="77777777" w:rsidR="00B12473" w:rsidRPr="00615E87" w:rsidRDefault="00B12473" w:rsidP="004A417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BB459" w14:textId="7ADD44F3" w:rsidR="00B12473" w:rsidRPr="00615E87" w:rsidRDefault="00A32B7C" w:rsidP="004A4173">
            <w:pPr>
              <w:jc w:val="center"/>
              <w:rPr>
                <w:rFonts w:ascii="Times New Roman" w:hAnsi="Times New Roman"/>
                <w:b/>
                <w:bCs/>
                <w:sz w:val="24"/>
                <w:szCs w:val="24"/>
              </w:rPr>
            </w:pPr>
            <w:r w:rsidRPr="00615E87">
              <w:rPr>
                <w:rFonts w:ascii="Times New Roman" w:hAnsi="Times New Roman"/>
                <w:b/>
                <w:bCs/>
                <w:sz w:val="24"/>
                <w:szCs w:val="24"/>
              </w:rPr>
              <w:t>250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2961E" w14:textId="77777777" w:rsidR="00B12473" w:rsidRPr="00615E87" w:rsidRDefault="00B12473" w:rsidP="004A4173">
            <w:pPr>
              <w:jc w:val="center"/>
              <w:rPr>
                <w:rFonts w:ascii="Times New Roman" w:hAnsi="Times New Roman"/>
                <w:sz w:val="24"/>
                <w:szCs w:val="24"/>
              </w:rPr>
            </w:pPr>
            <w:r w:rsidRPr="00615E87">
              <w:rPr>
                <w:rFonts w:ascii="Times New Roman" w:hAnsi="Times New Roman"/>
                <w:sz w:val="24"/>
                <w:szCs w:val="24"/>
              </w:rPr>
              <w:t>Lubrificação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65EA4B" w14:textId="2BB5C9FF" w:rsidR="00B12473" w:rsidRPr="00615E87" w:rsidRDefault="00B12473" w:rsidP="00087128">
            <w:pPr>
              <w:rPr>
                <w:rFonts w:ascii="Times New Roman" w:hAnsi="Times New Roman"/>
                <w:sz w:val="24"/>
                <w:szCs w:val="24"/>
              </w:rPr>
            </w:pPr>
            <w:r w:rsidRPr="00615E87">
              <w:rPr>
                <w:rFonts w:ascii="Times New Roman" w:hAnsi="Times New Roman"/>
                <w:sz w:val="24"/>
                <w:szCs w:val="24"/>
              </w:rPr>
              <w:t xml:space="preserve">Lubrificação de </w:t>
            </w:r>
            <w:r w:rsidR="00A32B7C" w:rsidRPr="00615E87">
              <w:rPr>
                <w:rFonts w:ascii="Times New Roman" w:hAnsi="Times New Roman"/>
                <w:sz w:val="24"/>
                <w:szCs w:val="24"/>
              </w:rPr>
              <w:t>retroescavadeira</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A2095" w14:textId="06851270" w:rsidR="00B12473" w:rsidRPr="00615E87" w:rsidRDefault="00B12473" w:rsidP="004A4173">
            <w:pPr>
              <w:jc w:val="center"/>
              <w:rPr>
                <w:rFonts w:ascii="Times New Roman" w:hAnsi="Times New Roman"/>
                <w:sz w:val="24"/>
                <w:szCs w:val="24"/>
              </w:rPr>
            </w:pPr>
            <w:r w:rsidRPr="00615E87">
              <w:rPr>
                <w:rFonts w:ascii="Times New Roman" w:hAnsi="Times New Roman"/>
                <w:sz w:val="24"/>
                <w:szCs w:val="24"/>
              </w:rPr>
              <w:t xml:space="preserve">R$ </w:t>
            </w:r>
            <w:r w:rsidR="00A32B7C" w:rsidRPr="00615E87">
              <w:rPr>
                <w:rFonts w:ascii="Times New Roman" w:hAnsi="Times New Roman"/>
                <w:sz w:val="24"/>
                <w:szCs w:val="24"/>
              </w:rPr>
              <w:t>158,00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B20A5BB" w14:textId="59B1BE5F" w:rsidR="00B12473" w:rsidRPr="00615E87" w:rsidRDefault="00B12473" w:rsidP="004A4173">
            <w:pPr>
              <w:jc w:val="center"/>
              <w:rPr>
                <w:rFonts w:ascii="Times New Roman" w:hAnsi="Times New Roman"/>
                <w:b/>
                <w:bCs/>
                <w:sz w:val="24"/>
                <w:szCs w:val="24"/>
              </w:rPr>
            </w:pPr>
            <w:r w:rsidRPr="00615E87">
              <w:rPr>
                <w:rFonts w:ascii="Times New Roman" w:hAnsi="Times New Roman"/>
                <w:b/>
                <w:bCs/>
                <w:sz w:val="24"/>
                <w:szCs w:val="24"/>
              </w:rPr>
              <w:t>R$</w:t>
            </w:r>
            <w:r w:rsidR="00A32B7C" w:rsidRPr="00615E87">
              <w:rPr>
                <w:rFonts w:ascii="Times New Roman" w:hAnsi="Times New Roman"/>
                <w:b/>
                <w:bCs/>
                <w:sz w:val="24"/>
                <w:szCs w:val="24"/>
              </w:rPr>
              <w:t>39.500,00</w:t>
            </w:r>
          </w:p>
        </w:tc>
      </w:tr>
      <w:tr w:rsidR="00837817" w:rsidRPr="00615E87" w14:paraId="331F585B" w14:textId="77777777" w:rsidTr="00837817">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98A703" w14:textId="07A04341" w:rsidR="00837817" w:rsidRPr="00615E87" w:rsidRDefault="00837817" w:rsidP="004A4173">
            <w:pPr>
              <w:jc w:val="right"/>
              <w:rPr>
                <w:rFonts w:ascii="Times New Roman" w:hAnsi="Times New Roman"/>
                <w:b/>
                <w:bCs/>
                <w:sz w:val="24"/>
                <w:szCs w:val="24"/>
              </w:rPr>
            </w:pPr>
            <w:r w:rsidRPr="00615E87">
              <w:rPr>
                <w:rFonts w:ascii="Times New Roman" w:hAnsi="Times New Roman"/>
                <w:b/>
                <w:bCs/>
                <w:sz w:val="24"/>
                <w:szCs w:val="24"/>
              </w:rPr>
              <w:t>VALOR TOTAL DO LOTE 23</w:t>
            </w:r>
          </w:p>
        </w:tc>
        <w:tc>
          <w:tcPr>
            <w:tcW w:w="1273" w:type="dxa"/>
            <w:gridSpan w:val="2"/>
            <w:tcBorders>
              <w:top w:val="single" w:sz="4" w:space="0" w:color="auto"/>
              <w:left w:val="nil"/>
              <w:bottom w:val="single" w:sz="4" w:space="0" w:color="auto"/>
              <w:right w:val="single" w:sz="4" w:space="0" w:color="auto"/>
            </w:tcBorders>
          </w:tcPr>
          <w:p w14:paraId="4F4C09C3" w14:textId="5B2CB71C" w:rsidR="00837817" w:rsidRPr="00615E87" w:rsidRDefault="00837817" w:rsidP="004A4173">
            <w:pPr>
              <w:jc w:val="both"/>
              <w:rPr>
                <w:rFonts w:ascii="Times New Roman" w:hAnsi="Times New Roman"/>
                <w:b/>
                <w:bCs/>
                <w:sz w:val="24"/>
                <w:szCs w:val="24"/>
              </w:rPr>
            </w:pPr>
            <w:r w:rsidRPr="00615E87">
              <w:rPr>
                <w:rFonts w:ascii="Times New Roman" w:hAnsi="Times New Roman"/>
                <w:b/>
                <w:bCs/>
                <w:sz w:val="24"/>
                <w:szCs w:val="24"/>
              </w:rPr>
              <w:t>R$39.500,00</w:t>
            </w:r>
          </w:p>
        </w:tc>
      </w:tr>
      <w:tr w:rsidR="00837817" w:rsidRPr="00615E87" w14:paraId="4FB8A0FA" w14:textId="77777777" w:rsidTr="004A417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6D5E24DA" w14:textId="3AA21239" w:rsidR="00837817" w:rsidRPr="00615E87" w:rsidRDefault="00837817" w:rsidP="004A4173">
            <w:pPr>
              <w:jc w:val="center"/>
              <w:rPr>
                <w:rFonts w:ascii="Times New Roman" w:hAnsi="Times New Roman"/>
                <w:b/>
                <w:bCs/>
                <w:color w:val="000000"/>
                <w:sz w:val="24"/>
                <w:szCs w:val="24"/>
              </w:rPr>
            </w:pPr>
            <w:r w:rsidRPr="00615E87">
              <w:rPr>
                <w:rFonts w:ascii="Times New Roman" w:hAnsi="Times New Roman"/>
                <w:b/>
                <w:bCs/>
                <w:color w:val="000000"/>
                <w:sz w:val="24"/>
                <w:szCs w:val="24"/>
              </w:rPr>
              <w:t>Lote 24</w:t>
            </w:r>
          </w:p>
        </w:tc>
      </w:tr>
      <w:tr w:rsidR="00837817" w:rsidRPr="00615E87" w14:paraId="36E6FE18" w14:textId="77777777" w:rsidTr="004A417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95DF42" w14:textId="77777777" w:rsidR="00837817" w:rsidRPr="00615E87" w:rsidRDefault="00837817" w:rsidP="004A417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2C04A" w14:textId="3F27135E" w:rsidR="00837817" w:rsidRPr="00615E87" w:rsidRDefault="00837817" w:rsidP="004A4173">
            <w:pPr>
              <w:jc w:val="center"/>
              <w:rPr>
                <w:rFonts w:ascii="Times New Roman" w:hAnsi="Times New Roman"/>
                <w:b/>
                <w:bCs/>
                <w:sz w:val="24"/>
                <w:szCs w:val="24"/>
              </w:rPr>
            </w:pPr>
            <w:r w:rsidRPr="00615E87">
              <w:rPr>
                <w:rFonts w:ascii="Times New Roman" w:hAnsi="Times New Roman"/>
                <w:b/>
                <w:bCs/>
                <w:sz w:val="24"/>
                <w:szCs w:val="24"/>
              </w:rPr>
              <w:t>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7C481" w14:textId="77777777" w:rsidR="00837817" w:rsidRPr="00615E87" w:rsidRDefault="00837817" w:rsidP="004A4173">
            <w:pPr>
              <w:jc w:val="center"/>
              <w:rPr>
                <w:rFonts w:ascii="Times New Roman" w:hAnsi="Times New Roman"/>
                <w:sz w:val="24"/>
                <w:szCs w:val="24"/>
              </w:rPr>
            </w:pPr>
            <w:r w:rsidRPr="00615E87">
              <w:rPr>
                <w:rFonts w:ascii="Times New Roman" w:hAnsi="Times New Roman"/>
                <w:sz w:val="24"/>
                <w:szCs w:val="24"/>
              </w:rPr>
              <w:t>Lubrificação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A58BC" w14:textId="79F04134" w:rsidR="00837817" w:rsidRPr="00615E87" w:rsidRDefault="00837817" w:rsidP="00087128">
            <w:pPr>
              <w:rPr>
                <w:rFonts w:ascii="Times New Roman" w:hAnsi="Times New Roman"/>
                <w:sz w:val="24"/>
                <w:szCs w:val="24"/>
              </w:rPr>
            </w:pPr>
            <w:r w:rsidRPr="00615E87">
              <w:rPr>
                <w:rFonts w:ascii="Times New Roman" w:hAnsi="Times New Roman"/>
                <w:sz w:val="24"/>
                <w:szCs w:val="24"/>
              </w:rPr>
              <w:t>Lubrificação de veículo Kombi</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643" w14:textId="313B9953" w:rsidR="00837817" w:rsidRPr="00615E87" w:rsidRDefault="00837817" w:rsidP="004A4173">
            <w:pPr>
              <w:jc w:val="center"/>
              <w:rPr>
                <w:rFonts w:ascii="Times New Roman" w:hAnsi="Times New Roman"/>
                <w:sz w:val="24"/>
                <w:szCs w:val="24"/>
              </w:rPr>
            </w:pPr>
            <w:r w:rsidRPr="00615E87">
              <w:rPr>
                <w:rFonts w:ascii="Times New Roman" w:hAnsi="Times New Roman"/>
                <w:sz w:val="24"/>
                <w:szCs w:val="24"/>
              </w:rPr>
              <w:t>R$ 50,00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A01ECD1" w14:textId="70DE8ED8" w:rsidR="00837817" w:rsidRPr="00615E87" w:rsidRDefault="00837817" w:rsidP="004A4173">
            <w:pPr>
              <w:jc w:val="center"/>
              <w:rPr>
                <w:rFonts w:ascii="Times New Roman" w:hAnsi="Times New Roman"/>
                <w:b/>
                <w:bCs/>
                <w:sz w:val="24"/>
                <w:szCs w:val="24"/>
              </w:rPr>
            </w:pPr>
            <w:r w:rsidRPr="00615E87">
              <w:rPr>
                <w:rFonts w:ascii="Times New Roman" w:hAnsi="Times New Roman"/>
                <w:b/>
                <w:bCs/>
                <w:sz w:val="24"/>
                <w:szCs w:val="24"/>
              </w:rPr>
              <w:t>R$ 2.500,00</w:t>
            </w:r>
          </w:p>
        </w:tc>
      </w:tr>
      <w:tr w:rsidR="00837817" w:rsidRPr="00615E87" w14:paraId="4968A8BE" w14:textId="77777777" w:rsidTr="004A4173">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AEB569" w14:textId="12C24358" w:rsidR="00837817" w:rsidRPr="00615E87" w:rsidRDefault="00837817" w:rsidP="004A4173">
            <w:pPr>
              <w:jc w:val="right"/>
              <w:rPr>
                <w:rFonts w:ascii="Times New Roman" w:hAnsi="Times New Roman"/>
                <w:b/>
                <w:bCs/>
                <w:sz w:val="24"/>
                <w:szCs w:val="24"/>
              </w:rPr>
            </w:pPr>
            <w:r w:rsidRPr="00615E87">
              <w:rPr>
                <w:rFonts w:ascii="Times New Roman" w:hAnsi="Times New Roman"/>
                <w:b/>
                <w:bCs/>
                <w:sz w:val="24"/>
                <w:szCs w:val="24"/>
              </w:rPr>
              <w:t>VALOR TOTAL DO LOTE 24</w:t>
            </w:r>
          </w:p>
        </w:tc>
        <w:tc>
          <w:tcPr>
            <w:tcW w:w="1273" w:type="dxa"/>
            <w:gridSpan w:val="2"/>
            <w:tcBorders>
              <w:top w:val="single" w:sz="4" w:space="0" w:color="auto"/>
              <w:left w:val="nil"/>
              <w:bottom w:val="single" w:sz="4" w:space="0" w:color="auto"/>
              <w:right w:val="single" w:sz="4" w:space="0" w:color="auto"/>
            </w:tcBorders>
          </w:tcPr>
          <w:p w14:paraId="07725D0E" w14:textId="76E85A50" w:rsidR="00837817" w:rsidRPr="00615E87" w:rsidRDefault="00837817" w:rsidP="004A4173">
            <w:pPr>
              <w:jc w:val="both"/>
              <w:rPr>
                <w:rFonts w:ascii="Times New Roman" w:hAnsi="Times New Roman"/>
                <w:b/>
                <w:bCs/>
                <w:sz w:val="24"/>
                <w:szCs w:val="24"/>
              </w:rPr>
            </w:pPr>
            <w:r w:rsidRPr="00615E87">
              <w:rPr>
                <w:rFonts w:ascii="Times New Roman" w:hAnsi="Times New Roman"/>
                <w:b/>
                <w:bCs/>
                <w:sz w:val="24"/>
                <w:szCs w:val="24"/>
              </w:rPr>
              <w:t>R$ 2.500,00</w:t>
            </w:r>
          </w:p>
        </w:tc>
      </w:tr>
      <w:tr w:rsidR="00CE508D" w:rsidRPr="00615E87" w14:paraId="3FCE3DA7" w14:textId="77777777" w:rsidTr="004A417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3BAEE685" w14:textId="78587808" w:rsidR="00CE508D" w:rsidRPr="00615E87" w:rsidRDefault="00CE508D" w:rsidP="004A4173">
            <w:pPr>
              <w:jc w:val="center"/>
              <w:rPr>
                <w:rFonts w:ascii="Times New Roman" w:hAnsi="Times New Roman"/>
                <w:b/>
                <w:bCs/>
                <w:color w:val="000000"/>
                <w:sz w:val="24"/>
                <w:szCs w:val="24"/>
              </w:rPr>
            </w:pPr>
            <w:r w:rsidRPr="00615E87">
              <w:rPr>
                <w:rFonts w:ascii="Times New Roman" w:hAnsi="Times New Roman"/>
                <w:b/>
                <w:bCs/>
                <w:color w:val="000000"/>
                <w:sz w:val="24"/>
                <w:szCs w:val="24"/>
              </w:rPr>
              <w:t>Lote 25</w:t>
            </w:r>
          </w:p>
        </w:tc>
      </w:tr>
      <w:tr w:rsidR="00CE508D" w:rsidRPr="00615E87" w14:paraId="7D7148F4" w14:textId="77777777" w:rsidTr="004A417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F8D77" w14:textId="77777777" w:rsidR="00CE508D" w:rsidRPr="00615E87" w:rsidRDefault="00CE508D" w:rsidP="004A417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2D350" w14:textId="2CAB6A9E" w:rsidR="00CE508D" w:rsidRPr="00615E87" w:rsidRDefault="00CE508D" w:rsidP="004A4173">
            <w:pPr>
              <w:jc w:val="center"/>
              <w:rPr>
                <w:rFonts w:ascii="Times New Roman" w:hAnsi="Times New Roman"/>
                <w:b/>
                <w:bCs/>
                <w:sz w:val="24"/>
                <w:szCs w:val="24"/>
              </w:rPr>
            </w:pPr>
            <w:r w:rsidRPr="00615E87">
              <w:rPr>
                <w:rFonts w:ascii="Times New Roman" w:hAnsi="Times New Roman"/>
                <w:b/>
                <w:bCs/>
                <w:sz w:val="24"/>
                <w:szCs w:val="24"/>
              </w:rPr>
              <w:t>20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1900A" w14:textId="3272F268" w:rsidR="00CE508D" w:rsidRPr="00615E87" w:rsidRDefault="00CE508D" w:rsidP="004A4173">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F795D" w14:textId="2171F44C" w:rsidR="00CE508D" w:rsidRPr="00615E87" w:rsidRDefault="00607F1E" w:rsidP="00087128">
            <w:pPr>
              <w:rPr>
                <w:rFonts w:ascii="Times New Roman" w:hAnsi="Times New Roman"/>
                <w:sz w:val="24"/>
                <w:szCs w:val="24"/>
              </w:rPr>
            </w:pPr>
            <w:r w:rsidRPr="00615E87">
              <w:rPr>
                <w:rFonts w:ascii="Times New Roman" w:hAnsi="Times New Roman"/>
                <w:sz w:val="24"/>
                <w:szCs w:val="24"/>
              </w:rPr>
              <w:t>Balanceamento por roda pra caminhões médios</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FEBA9" w14:textId="224CB2E8" w:rsidR="00CE508D" w:rsidRPr="00615E87" w:rsidRDefault="00CE508D" w:rsidP="004A4173">
            <w:pPr>
              <w:jc w:val="center"/>
              <w:rPr>
                <w:rFonts w:ascii="Times New Roman" w:hAnsi="Times New Roman"/>
                <w:sz w:val="24"/>
                <w:szCs w:val="24"/>
              </w:rPr>
            </w:pPr>
            <w:r w:rsidRPr="00615E87">
              <w:rPr>
                <w:rFonts w:ascii="Times New Roman" w:hAnsi="Times New Roman"/>
                <w:sz w:val="24"/>
                <w:szCs w:val="24"/>
              </w:rPr>
              <w:t xml:space="preserve">R$ </w:t>
            </w:r>
            <w:r w:rsidR="00607F1E" w:rsidRPr="00615E87">
              <w:rPr>
                <w:rFonts w:ascii="Times New Roman" w:hAnsi="Times New Roman"/>
                <w:sz w:val="24"/>
                <w:szCs w:val="24"/>
              </w:rPr>
              <w:t>8</w:t>
            </w:r>
            <w:r w:rsidRPr="00615E87">
              <w:rPr>
                <w:rFonts w:ascii="Times New Roman" w:hAnsi="Times New Roman"/>
                <w:sz w:val="24"/>
                <w:szCs w:val="24"/>
              </w:rPr>
              <w:t>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0B07B27" w14:textId="3F666925" w:rsidR="00CE508D" w:rsidRPr="00615E87" w:rsidRDefault="00CE508D" w:rsidP="004A4173">
            <w:pPr>
              <w:jc w:val="center"/>
              <w:rPr>
                <w:rFonts w:ascii="Times New Roman" w:hAnsi="Times New Roman"/>
                <w:b/>
                <w:bCs/>
                <w:sz w:val="24"/>
                <w:szCs w:val="24"/>
              </w:rPr>
            </w:pPr>
            <w:r w:rsidRPr="00615E87">
              <w:rPr>
                <w:rFonts w:ascii="Times New Roman" w:hAnsi="Times New Roman"/>
                <w:b/>
                <w:bCs/>
                <w:sz w:val="24"/>
                <w:szCs w:val="24"/>
              </w:rPr>
              <w:t xml:space="preserve">R$ </w:t>
            </w:r>
            <w:r w:rsidR="00607F1E" w:rsidRPr="00615E87">
              <w:rPr>
                <w:rFonts w:ascii="Times New Roman" w:hAnsi="Times New Roman"/>
                <w:b/>
                <w:bCs/>
                <w:sz w:val="24"/>
                <w:szCs w:val="24"/>
              </w:rPr>
              <w:t>1</w:t>
            </w:r>
            <w:r w:rsidRPr="00615E87">
              <w:rPr>
                <w:rFonts w:ascii="Times New Roman" w:hAnsi="Times New Roman"/>
                <w:b/>
                <w:bCs/>
                <w:sz w:val="24"/>
                <w:szCs w:val="24"/>
              </w:rPr>
              <w:t>.</w:t>
            </w:r>
            <w:r w:rsidR="00607F1E" w:rsidRPr="00615E87">
              <w:rPr>
                <w:rFonts w:ascii="Times New Roman" w:hAnsi="Times New Roman"/>
                <w:b/>
                <w:bCs/>
                <w:sz w:val="24"/>
                <w:szCs w:val="24"/>
              </w:rPr>
              <w:t>6</w:t>
            </w:r>
            <w:r w:rsidRPr="00615E87">
              <w:rPr>
                <w:rFonts w:ascii="Times New Roman" w:hAnsi="Times New Roman"/>
                <w:b/>
                <w:bCs/>
                <w:sz w:val="24"/>
                <w:szCs w:val="24"/>
              </w:rPr>
              <w:t>00,00</w:t>
            </w:r>
          </w:p>
        </w:tc>
      </w:tr>
      <w:tr w:rsidR="00607F1E" w:rsidRPr="00615E87" w14:paraId="2A2DD731" w14:textId="77777777" w:rsidTr="00607F1E">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12C4C4" w14:textId="5F5CECCC" w:rsidR="00607F1E" w:rsidRPr="00615E87" w:rsidRDefault="00071CB4" w:rsidP="004A4173">
            <w:pPr>
              <w:jc w:val="center"/>
              <w:rPr>
                <w:rFonts w:ascii="Times New Roman" w:hAnsi="Times New Roman"/>
                <w:b/>
                <w:bCs/>
                <w:sz w:val="24"/>
                <w:szCs w:val="24"/>
              </w:rPr>
            </w:pPr>
            <w:r w:rsidRPr="00615E87">
              <w:rPr>
                <w:rFonts w:ascii="Times New Roman" w:hAnsi="Times New Roman"/>
                <w:b/>
                <w:bCs/>
                <w:sz w:val="24"/>
                <w:szCs w:val="24"/>
              </w:rPr>
              <w:t>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3615A" w14:textId="4BEDAA1E" w:rsidR="00607F1E" w:rsidRPr="00615E87" w:rsidRDefault="00607F1E" w:rsidP="004A4173">
            <w:pPr>
              <w:jc w:val="center"/>
              <w:rPr>
                <w:rFonts w:ascii="Times New Roman" w:hAnsi="Times New Roman"/>
                <w:b/>
                <w:bCs/>
                <w:sz w:val="24"/>
                <w:szCs w:val="24"/>
              </w:rPr>
            </w:pPr>
            <w:r w:rsidRPr="00615E87">
              <w:rPr>
                <w:rFonts w:ascii="Times New Roman" w:hAnsi="Times New Roman"/>
                <w:b/>
                <w:bCs/>
                <w:sz w:val="24"/>
                <w:szCs w:val="24"/>
              </w:rPr>
              <w:t>30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AA4D8" w14:textId="77777777" w:rsidR="00607F1E" w:rsidRPr="00615E87" w:rsidRDefault="00607F1E" w:rsidP="004A4173">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E2C2B8" w14:textId="65C00537" w:rsidR="00607F1E" w:rsidRPr="00615E87" w:rsidRDefault="00607F1E" w:rsidP="00087128">
            <w:pPr>
              <w:rPr>
                <w:rFonts w:ascii="Times New Roman" w:hAnsi="Times New Roman"/>
                <w:sz w:val="24"/>
                <w:szCs w:val="24"/>
              </w:rPr>
            </w:pPr>
            <w:r w:rsidRPr="00615E87">
              <w:rPr>
                <w:rFonts w:ascii="Times New Roman" w:hAnsi="Times New Roman"/>
                <w:sz w:val="24"/>
                <w:szCs w:val="24"/>
              </w:rPr>
              <w:t>Cambagem para caminhões médios</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4D4EC" w14:textId="29EC2D9A" w:rsidR="00607F1E" w:rsidRPr="00615E87" w:rsidRDefault="00607F1E" w:rsidP="004A4173">
            <w:pPr>
              <w:jc w:val="center"/>
              <w:rPr>
                <w:rFonts w:ascii="Times New Roman" w:hAnsi="Times New Roman"/>
                <w:sz w:val="24"/>
                <w:szCs w:val="24"/>
              </w:rPr>
            </w:pPr>
            <w:r w:rsidRPr="00615E87">
              <w:rPr>
                <w:rFonts w:ascii="Times New Roman" w:hAnsi="Times New Roman"/>
                <w:sz w:val="24"/>
                <w:szCs w:val="24"/>
              </w:rPr>
              <w:t>R$ 500,00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07957E5" w14:textId="6536CCA3" w:rsidR="00607F1E" w:rsidRPr="00615E87" w:rsidRDefault="00607F1E" w:rsidP="004A4173">
            <w:pPr>
              <w:jc w:val="center"/>
              <w:rPr>
                <w:rFonts w:ascii="Times New Roman" w:hAnsi="Times New Roman"/>
                <w:b/>
                <w:bCs/>
                <w:sz w:val="24"/>
                <w:szCs w:val="24"/>
              </w:rPr>
            </w:pPr>
            <w:r w:rsidRPr="00615E87">
              <w:rPr>
                <w:rFonts w:ascii="Times New Roman" w:hAnsi="Times New Roman"/>
                <w:b/>
                <w:bCs/>
                <w:sz w:val="24"/>
                <w:szCs w:val="24"/>
              </w:rPr>
              <w:t>R$</w:t>
            </w:r>
            <w:r w:rsidR="00097C55" w:rsidRPr="00615E87">
              <w:rPr>
                <w:rFonts w:ascii="Times New Roman" w:hAnsi="Times New Roman"/>
                <w:b/>
                <w:bCs/>
                <w:sz w:val="24"/>
                <w:szCs w:val="24"/>
              </w:rPr>
              <w:t>15.000,00</w:t>
            </w:r>
            <w:r w:rsidRPr="00615E87">
              <w:rPr>
                <w:rFonts w:ascii="Times New Roman" w:hAnsi="Times New Roman"/>
                <w:b/>
                <w:bCs/>
                <w:sz w:val="24"/>
                <w:szCs w:val="24"/>
              </w:rPr>
              <w:t xml:space="preserve"> </w:t>
            </w:r>
          </w:p>
        </w:tc>
      </w:tr>
      <w:tr w:rsidR="00607F1E" w:rsidRPr="00615E87" w14:paraId="3B001DF5" w14:textId="77777777" w:rsidTr="00607F1E">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AD3F5C" w14:textId="7D829EFC" w:rsidR="00607F1E" w:rsidRPr="00615E87" w:rsidRDefault="00071CB4" w:rsidP="004A4173">
            <w:pPr>
              <w:jc w:val="center"/>
              <w:rPr>
                <w:rFonts w:ascii="Times New Roman" w:hAnsi="Times New Roman"/>
                <w:b/>
                <w:bCs/>
                <w:sz w:val="24"/>
                <w:szCs w:val="24"/>
              </w:rPr>
            </w:pPr>
            <w:r w:rsidRPr="00615E87">
              <w:rPr>
                <w:rFonts w:ascii="Times New Roman" w:hAnsi="Times New Roman"/>
                <w:b/>
                <w:bCs/>
                <w:sz w:val="24"/>
                <w:szCs w:val="24"/>
              </w:rPr>
              <w:t>3</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480B7" w14:textId="6095E197" w:rsidR="00607F1E" w:rsidRPr="00615E87" w:rsidRDefault="00607F1E" w:rsidP="004A4173">
            <w:pPr>
              <w:jc w:val="center"/>
              <w:rPr>
                <w:rFonts w:ascii="Times New Roman" w:hAnsi="Times New Roman"/>
                <w:b/>
                <w:bCs/>
                <w:sz w:val="24"/>
                <w:szCs w:val="24"/>
              </w:rPr>
            </w:pPr>
            <w:r w:rsidRPr="00615E87">
              <w:rPr>
                <w:rFonts w:ascii="Times New Roman" w:hAnsi="Times New Roman"/>
                <w:b/>
                <w:bCs/>
                <w:sz w:val="24"/>
                <w:szCs w:val="24"/>
              </w:rPr>
              <w:t>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AD395" w14:textId="77777777" w:rsidR="00607F1E" w:rsidRPr="00615E87" w:rsidRDefault="00607F1E" w:rsidP="004A4173">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83D293" w14:textId="2AE9C890" w:rsidR="00607F1E" w:rsidRPr="00615E87" w:rsidRDefault="00607F1E" w:rsidP="00087128">
            <w:pPr>
              <w:rPr>
                <w:rFonts w:ascii="Times New Roman" w:hAnsi="Times New Roman"/>
                <w:sz w:val="24"/>
                <w:szCs w:val="24"/>
              </w:rPr>
            </w:pPr>
            <w:r w:rsidRPr="00615E87">
              <w:rPr>
                <w:rFonts w:ascii="Times New Roman" w:hAnsi="Times New Roman"/>
                <w:sz w:val="24"/>
                <w:szCs w:val="24"/>
              </w:rPr>
              <w:t>Alinhamento para caminhões médios</w:t>
            </w:r>
            <w:r w:rsidR="00D57A2D"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03E7" w14:textId="14BBAA32" w:rsidR="00607F1E" w:rsidRPr="00615E87" w:rsidRDefault="00607F1E" w:rsidP="004A4173">
            <w:pPr>
              <w:jc w:val="center"/>
              <w:rPr>
                <w:rFonts w:ascii="Times New Roman" w:hAnsi="Times New Roman"/>
                <w:sz w:val="24"/>
                <w:szCs w:val="24"/>
              </w:rPr>
            </w:pPr>
            <w:r w:rsidRPr="00615E87">
              <w:rPr>
                <w:rFonts w:ascii="Times New Roman" w:hAnsi="Times New Roman"/>
                <w:sz w:val="24"/>
                <w:szCs w:val="24"/>
              </w:rPr>
              <w:t>R$ 312,00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ECC9F17" w14:textId="75D5CDAA" w:rsidR="00607F1E" w:rsidRPr="00615E87" w:rsidRDefault="00607F1E" w:rsidP="004A4173">
            <w:pPr>
              <w:jc w:val="center"/>
              <w:rPr>
                <w:rFonts w:ascii="Times New Roman" w:hAnsi="Times New Roman"/>
                <w:b/>
                <w:bCs/>
                <w:sz w:val="24"/>
                <w:szCs w:val="24"/>
              </w:rPr>
            </w:pPr>
            <w:r w:rsidRPr="00615E87">
              <w:rPr>
                <w:rFonts w:ascii="Times New Roman" w:hAnsi="Times New Roman"/>
                <w:b/>
                <w:bCs/>
                <w:sz w:val="24"/>
                <w:szCs w:val="24"/>
              </w:rPr>
              <w:t>R$15.600,00</w:t>
            </w:r>
          </w:p>
        </w:tc>
      </w:tr>
      <w:tr w:rsidR="00FA4B0E" w:rsidRPr="00615E87" w14:paraId="3126FCA5" w14:textId="77777777" w:rsidTr="004A4173">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9F34C5" w14:textId="6C542F78" w:rsidR="00FA4B0E" w:rsidRPr="00615E87" w:rsidRDefault="00FA4B0E" w:rsidP="004A4173">
            <w:pPr>
              <w:jc w:val="right"/>
              <w:rPr>
                <w:rFonts w:ascii="Times New Roman" w:hAnsi="Times New Roman"/>
                <w:b/>
                <w:bCs/>
                <w:sz w:val="24"/>
                <w:szCs w:val="24"/>
              </w:rPr>
            </w:pPr>
            <w:r w:rsidRPr="00615E87">
              <w:rPr>
                <w:rFonts w:ascii="Times New Roman" w:hAnsi="Times New Roman"/>
                <w:b/>
                <w:bCs/>
                <w:sz w:val="24"/>
                <w:szCs w:val="24"/>
              </w:rPr>
              <w:t>VALOR TOTAL DO LOTE 25</w:t>
            </w:r>
          </w:p>
        </w:tc>
        <w:tc>
          <w:tcPr>
            <w:tcW w:w="1273" w:type="dxa"/>
            <w:gridSpan w:val="2"/>
            <w:tcBorders>
              <w:top w:val="single" w:sz="4" w:space="0" w:color="auto"/>
              <w:left w:val="nil"/>
              <w:bottom w:val="single" w:sz="4" w:space="0" w:color="auto"/>
              <w:right w:val="single" w:sz="4" w:space="0" w:color="auto"/>
            </w:tcBorders>
          </w:tcPr>
          <w:p w14:paraId="4DB84474" w14:textId="3189BC65" w:rsidR="00FA4B0E" w:rsidRPr="00615E87" w:rsidRDefault="00FA4B0E" w:rsidP="004A4173">
            <w:pPr>
              <w:jc w:val="both"/>
              <w:rPr>
                <w:rFonts w:ascii="Times New Roman" w:hAnsi="Times New Roman"/>
                <w:b/>
                <w:bCs/>
                <w:sz w:val="24"/>
                <w:szCs w:val="24"/>
              </w:rPr>
            </w:pPr>
            <w:r w:rsidRPr="00615E87">
              <w:rPr>
                <w:rFonts w:ascii="Times New Roman" w:hAnsi="Times New Roman"/>
                <w:b/>
                <w:bCs/>
                <w:sz w:val="24"/>
                <w:szCs w:val="24"/>
              </w:rPr>
              <w:t>R$32.200,00</w:t>
            </w:r>
          </w:p>
        </w:tc>
      </w:tr>
      <w:tr w:rsidR="004A4173" w:rsidRPr="00615E87" w14:paraId="069957CA" w14:textId="77777777" w:rsidTr="004A417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3F0D91A6" w14:textId="24A50E57" w:rsidR="004A4173" w:rsidRPr="00615E87" w:rsidRDefault="004A4173" w:rsidP="004A4173">
            <w:pPr>
              <w:jc w:val="center"/>
              <w:rPr>
                <w:rFonts w:ascii="Times New Roman" w:hAnsi="Times New Roman"/>
                <w:b/>
                <w:bCs/>
                <w:color w:val="000000"/>
                <w:sz w:val="24"/>
                <w:szCs w:val="24"/>
              </w:rPr>
            </w:pPr>
            <w:r w:rsidRPr="00615E87">
              <w:rPr>
                <w:rFonts w:ascii="Times New Roman" w:hAnsi="Times New Roman"/>
                <w:b/>
                <w:bCs/>
                <w:color w:val="000000"/>
                <w:sz w:val="24"/>
                <w:szCs w:val="24"/>
              </w:rPr>
              <w:t>Lote 26</w:t>
            </w:r>
          </w:p>
        </w:tc>
      </w:tr>
      <w:tr w:rsidR="004A4173" w:rsidRPr="00615E87" w14:paraId="5DE97C10" w14:textId="77777777" w:rsidTr="004A417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E50710" w14:textId="77777777" w:rsidR="004A4173" w:rsidRPr="00615E87" w:rsidRDefault="004A4173" w:rsidP="004A417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CB8AB" w14:textId="3698865E" w:rsidR="004A4173" w:rsidRPr="00615E87" w:rsidRDefault="004A4173" w:rsidP="004A4173">
            <w:pPr>
              <w:jc w:val="center"/>
              <w:rPr>
                <w:rFonts w:ascii="Times New Roman" w:hAnsi="Times New Roman"/>
                <w:b/>
                <w:bCs/>
                <w:sz w:val="24"/>
                <w:szCs w:val="24"/>
              </w:rPr>
            </w:pPr>
            <w:r w:rsidRPr="00615E87">
              <w:rPr>
                <w:rFonts w:ascii="Times New Roman" w:hAnsi="Times New Roman"/>
                <w:b/>
                <w:bCs/>
                <w:sz w:val="24"/>
                <w:szCs w:val="24"/>
              </w:rPr>
              <w:t>113</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55961" w14:textId="734C51D2" w:rsidR="004A4173" w:rsidRPr="00615E87" w:rsidRDefault="004A4173" w:rsidP="004A4173">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52AF3D" w14:textId="28BC7D3C" w:rsidR="004A4173" w:rsidRPr="00615E87" w:rsidRDefault="00D57A2D" w:rsidP="00087128">
            <w:pPr>
              <w:jc w:val="both"/>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caminhões médios.</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97833" w14:textId="2D4F8E50" w:rsidR="004A4173" w:rsidRPr="00615E87" w:rsidRDefault="004A4173" w:rsidP="004A4173">
            <w:pPr>
              <w:jc w:val="center"/>
              <w:rPr>
                <w:rFonts w:ascii="Times New Roman" w:hAnsi="Times New Roman"/>
                <w:sz w:val="24"/>
                <w:szCs w:val="24"/>
              </w:rPr>
            </w:pPr>
            <w:r w:rsidRPr="00615E87">
              <w:rPr>
                <w:rFonts w:ascii="Times New Roman" w:hAnsi="Times New Roman"/>
                <w:sz w:val="24"/>
                <w:szCs w:val="24"/>
              </w:rPr>
              <w:t xml:space="preserve">R$ </w:t>
            </w:r>
            <w:r w:rsidR="00D57A2D" w:rsidRPr="00615E87">
              <w:rPr>
                <w:rFonts w:ascii="Times New Roman" w:hAnsi="Times New Roman"/>
                <w:sz w:val="24"/>
                <w:szCs w:val="24"/>
              </w:rPr>
              <w:t>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E25097B" w14:textId="7C6B2E9F" w:rsidR="004A4173" w:rsidRPr="00615E87" w:rsidRDefault="004A4173" w:rsidP="004A4173">
            <w:pPr>
              <w:jc w:val="center"/>
              <w:rPr>
                <w:rFonts w:ascii="Times New Roman" w:hAnsi="Times New Roman"/>
                <w:b/>
                <w:bCs/>
                <w:sz w:val="24"/>
                <w:szCs w:val="24"/>
              </w:rPr>
            </w:pPr>
            <w:r w:rsidRPr="00615E87">
              <w:rPr>
                <w:rFonts w:ascii="Times New Roman" w:hAnsi="Times New Roman"/>
                <w:b/>
                <w:bCs/>
                <w:sz w:val="24"/>
                <w:szCs w:val="24"/>
              </w:rPr>
              <w:t>R$</w:t>
            </w:r>
            <w:r w:rsidR="00D57A2D" w:rsidRPr="00615E87">
              <w:rPr>
                <w:rFonts w:ascii="Times New Roman" w:hAnsi="Times New Roman"/>
                <w:b/>
                <w:bCs/>
                <w:sz w:val="24"/>
                <w:szCs w:val="24"/>
              </w:rPr>
              <w:t>31.640,00</w:t>
            </w:r>
          </w:p>
        </w:tc>
      </w:tr>
      <w:tr w:rsidR="004C5881" w:rsidRPr="00615E87" w14:paraId="017E1879" w14:textId="77777777" w:rsidTr="005146E6">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5FCAF8" w14:textId="4E5E10A6" w:rsidR="004C5881" w:rsidRPr="00615E87" w:rsidRDefault="004C5881" w:rsidP="005146E6">
            <w:pPr>
              <w:jc w:val="right"/>
              <w:rPr>
                <w:rFonts w:ascii="Times New Roman" w:hAnsi="Times New Roman"/>
                <w:b/>
                <w:bCs/>
                <w:sz w:val="24"/>
                <w:szCs w:val="24"/>
              </w:rPr>
            </w:pPr>
            <w:r w:rsidRPr="00615E87">
              <w:rPr>
                <w:rFonts w:ascii="Times New Roman" w:hAnsi="Times New Roman"/>
                <w:b/>
                <w:bCs/>
                <w:sz w:val="24"/>
                <w:szCs w:val="24"/>
              </w:rPr>
              <w:t xml:space="preserve">VALOR TOTAL DO LOTE </w:t>
            </w:r>
            <w:r w:rsidR="003A3D05" w:rsidRPr="00615E87">
              <w:rPr>
                <w:rFonts w:ascii="Times New Roman" w:hAnsi="Times New Roman"/>
                <w:b/>
                <w:bCs/>
                <w:sz w:val="24"/>
                <w:szCs w:val="24"/>
              </w:rPr>
              <w:t>26</w:t>
            </w:r>
          </w:p>
        </w:tc>
        <w:tc>
          <w:tcPr>
            <w:tcW w:w="1273" w:type="dxa"/>
            <w:gridSpan w:val="2"/>
            <w:tcBorders>
              <w:top w:val="single" w:sz="4" w:space="0" w:color="auto"/>
              <w:left w:val="nil"/>
              <w:bottom w:val="single" w:sz="4" w:space="0" w:color="auto"/>
              <w:right w:val="single" w:sz="4" w:space="0" w:color="auto"/>
            </w:tcBorders>
          </w:tcPr>
          <w:p w14:paraId="76FA7597" w14:textId="6A614B11" w:rsidR="004C5881" w:rsidRPr="00615E87" w:rsidRDefault="004C5881" w:rsidP="005146E6">
            <w:pPr>
              <w:jc w:val="both"/>
              <w:rPr>
                <w:rFonts w:ascii="Times New Roman" w:hAnsi="Times New Roman"/>
                <w:b/>
                <w:bCs/>
                <w:sz w:val="24"/>
                <w:szCs w:val="24"/>
              </w:rPr>
            </w:pPr>
            <w:r w:rsidRPr="00615E87">
              <w:rPr>
                <w:rFonts w:ascii="Times New Roman" w:hAnsi="Times New Roman"/>
                <w:b/>
                <w:bCs/>
                <w:sz w:val="24"/>
                <w:szCs w:val="24"/>
              </w:rPr>
              <w:t>R$</w:t>
            </w:r>
            <w:r w:rsidR="00EB2FD6" w:rsidRPr="00615E87">
              <w:rPr>
                <w:rFonts w:ascii="Times New Roman" w:hAnsi="Times New Roman"/>
                <w:b/>
                <w:bCs/>
                <w:sz w:val="24"/>
                <w:szCs w:val="24"/>
              </w:rPr>
              <w:t>3</w:t>
            </w:r>
            <w:r w:rsidRPr="00615E87">
              <w:rPr>
                <w:rFonts w:ascii="Times New Roman" w:hAnsi="Times New Roman"/>
                <w:b/>
                <w:bCs/>
                <w:sz w:val="24"/>
                <w:szCs w:val="24"/>
              </w:rPr>
              <w:t>1.640,00</w:t>
            </w:r>
          </w:p>
        </w:tc>
      </w:tr>
      <w:tr w:rsidR="00DB68DE" w:rsidRPr="00615E87" w14:paraId="0B333807"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69DB4F1" w14:textId="5D68E5FF" w:rsidR="00DB68DE" w:rsidRPr="00615E87" w:rsidRDefault="00DB68DE"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27</w:t>
            </w:r>
          </w:p>
        </w:tc>
      </w:tr>
      <w:tr w:rsidR="00DB68DE" w:rsidRPr="00615E87" w14:paraId="7F1D2DC8"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9E1E6C" w14:textId="77777777" w:rsidR="00DB68DE" w:rsidRPr="00615E87" w:rsidRDefault="00DB68DE" w:rsidP="008D3367">
            <w:pPr>
              <w:jc w:val="center"/>
              <w:rPr>
                <w:rFonts w:ascii="Times New Roman" w:hAnsi="Times New Roman"/>
                <w:b/>
                <w:bCs/>
                <w:sz w:val="24"/>
                <w:szCs w:val="24"/>
              </w:rPr>
            </w:pPr>
            <w:r w:rsidRPr="00615E87">
              <w:rPr>
                <w:rFonts w:ascii="Times New Roman" w:hAnsi="Times New Roman"/>
                <w:b/>
                <w:bCs/>
                <w:sz w:val="24"/>
                <w:szCs w:val="24"/>
              </w:rPr>
              <w:lastRenderedPageBreak/>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1F18B" w14:textId="77777777" w:rsidR="00DB68DE" w:rsidRPr="00615E87" w:rsidRDefault="00DB68DE" w:rsidP="008D3367">
            <w:pPr>
              <w:jc w:val="center"/>
              <w:rPr>
                <w:rFonts w:ascii="Times New Roman" w:hAnsi="Times New Roman"/>
                <w:b/>
                <w:bCs/>
                <w:sz w:val="24"/>
                <w:szCs w:val="24"/>
              </w:rPr>
            </w:pPr>
            <w:r w:rsidRPr="00615E87">
              <w:rPr>
                <w:rFonts w:ascii="Times New Roman" w:hAnsi="Times New Roman"/>
                <w:b/>
                <w:bCs/>
                <w:sz w:val="24"/>
                <w:szCs w:val="24"/>
              </w:rPr>
              <w:t>20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C594E" w14:textId="77777777" w:rsidR="00DB68DE" w:rsidRPr="00615E87" w:rsidRDefault="00DB68DE" w:rsidP="008D3367">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1AF042" w14:textId="745A3FD9" w:rsidR="00DB68DE" w:rsidRPr="00615E87" w:rsidRDefault="00DB68DE" w:rsidP="008D3367">
            <w:pPr>
              <w:jc w:val="center"/>
              <w:rPr>
                <w:rFonts w:ascii="Times New Roman" w:hAnsi="Times New Roman"/>
                <w:sz w:val="24"/>
                <w:szCs w:val="24"/>
              </w:rPr>
            </w:pPr>
            <w:r w:rsidRPr="00615E87">
              <w:rPr>
                <w:rFonts w:ascii="Times New Roman" w:hAnsi="Times New Roman"/>
                <w:sz w:val="24"/>
                <w:szCs w:val="24"/>
              </w:rPr>
              <w:t>Alinhamento para caminhões grandes</w:t>
            </w:r>
            <w:r w:rsidR="00071CB4"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F588" w14:textId="082DAF19" w:rsidR="00DB68DE" w:rsidRPr="00615E87" w:rsidRDefault="00DB68DE" w:rsidP="008D3367">
            <w:pPr>
              <w:jc w:val="center"/>
              <w:rPr>
                <w:rFonts w:ascii="Times New Roman" w:hAnsi="Times New Roman"/>
                <w:sz w:val="24"/>
                <w:szCs w:val="24"/>
              </w:rPr>
            </w:pPr>
            <w:r w:rsidRPr="00615E87">
              <w:rPr>
                <w:rFonts w:ascii="Times New Roman" w:hAnsi="Times New Roman"/>
                <w:sz w:val="24"/>
                <w:szCs w:val="24"/>
              </w:rPr>
              <w:t xml:space="preserve">R$ </w:t>
            </w:r>
            <w:r w:rsidR="00DC7C2C" w:rsidRPr="00615E87">
              <w:rPr>
                <w:rFonts w:ascii="Times New Roman" w:hAnsi="Times New Roman"/>
                <w:sz w:val="24"/>
                <w:szCs w:val="24"/>
              </w:rPr>
              <w:t>3</w:t>
            </w:r>
            <w:r w:rsidRPr="00615E87">
              <w:rPr>
                <w:rFonts w:ascii="Times New Roman" w:hAnsi="Times New Roman"/>
                <w:sz w:val="24"/>
                <w:szCs w:val="24"/>
              </w:rPr>
              <w:t>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7FB4F46" w14:textId="181910A0" w:rsidR="00DB68DE" w:rsidRPr="00615E87" w:rsidRDefault="00DB68DE" w:rsidP="008D3367">
            <w:pPr>
              <w:jc w:val="center"/>
              <w:rPr>
                <w:rFonts w:ascii="Times New Roman" w:hAnsi="Times New Roman"/>
                <w:b/>
                <w:bCs/>
                <w:sz w:val="24"/>
                <w:szCs w:val="24"/>
              </w:rPr>
            </w:pPr>
            <w:r w:rsidRPr="00615E87">
              <w:rPr>
                <w:rFonts w:ascii="Times New Roman" w:hAnsi="Times New Roman"/>
                <w:b/>
                <w:bCs/>
                <w:sz w:val="24"/>
                <w:szCs w:val="24"/>
              </w:rPr>
              <w:t xml:space="preserve">R$ </w:t>
            </w:r>
            <w:r w:rsidR="00DC7C2C" w:rsidRPr="00615E87">
              <w:rPr>
                <w:rFonts w:ascii="Times New Roman" w:hAnsi="Times New Roman"/>
                <w:b/>
                <w:bCs/>
                <w:sz w:val="24"/>
                <w:szCs w:val="24"/>
              </w:rPr>
              <w:t>7</w:t>
            </w:r>
            <w:r w:rsidRPr="00615E87">
              <w:rPr>
                <w:rFonts w:ascii="Times New Roman" w:hAnsi="Times New Roman"/>
                <w:b/>
                <w:bCs/>
                <w:sz w:val="24"/>
                <w:szCs w:val="24"/>
              </w:rPr>
              <w:t>.600,00</w:t>
            </w:r>
          </w:p>
        </w:tc>
      </w:tr>
      <w:tr w:rsidR="00450D20" w:rsidRPr="00615E87" w14:paraId="6E522A4E" w14:textId="77777777" w:rsidTr="00071CB4">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21D67C" w14:textId="39685932" w:rsidR="00071CB4" w:rsidRPr="00615E87" w:rsidRDefault="00071CB4" w:rsidP="005146E6">
            <w:pPr>
              <w:jc w:val="center"/>
              <w:rPr>
                <w:rFonts w:ascii="Times New Roman" w:hAnsi="Times New Roman"/>
                <w:b/>
                <w:bCs/>
                <w:sz w:val="24"/>
                <w:szCs w:val="24"/>
              </w:rPr>
            </w:pPr>
            <w:r w:rsidRPr="00615E87">
              <w:rPr>
                <w:rFonts w:ascii="Times New Roman" w:hAnsi="Times New Roman"/>
                <w:b/>
                <w:bCs/>
                <w:sz w:val="24"/>
                <w:szCs w:val="24"/>
              </w:rPr>
              <w:t>2</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E51E7" w14:textId="39FE8438" w:rsidR="00071CB4" w:rsidRPr="00615E87" w:rsidRDefault="00071CB4" w:rsidP="005146E6">
            <w:pPr>
              <w:jc w:val="center"/>
              <w:rPr>
                <w:rFonts w:ascii="Times New Roman" w:hAnsi="Times New Roman"/>
                <w:b/>
                <w:bCs/>
                <w:sz w:val="24"/>
                <w:szCs w:val="24"/>
              </w:rPr>
            </w:pPr>
            <w:r w:rsidRPr="00615E87">
              <w:rPr>
                <w:rFonts w:ascii="Times New Roman" w:hAnsi="Times New Roman"/>
                <w:b/>
                <w:bCs/>
                <w:sz w:val="24"/>
                <w:szCs w:val="24"/>
              </w:rPr>
              <w:t>60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8D253" w14:textId="77777777" w:rsidR="00071CB4" w:rsidRPr="00615E87" w:rsidRDefault="00071CB4" w:rsidP="005146E6">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7997F7" w14:textId="2E7908FB" w:rsidR="00071CB4" w:rsidRPr="00615E87" w:rsidRDefault="00071CB4" w:rsidP="00087128">
            <w:pPr>
              <w:rPr>
                <w:rFonts w:ascii="Times New Roman" w:hAnsi="Times New Roman"/>
                <w:sz w:val="24"/>
                <w:szCs w:val="24"/>
              </w:rPr>
            </w:pPr>
            <w:r w:rsidRPr="00615E87">
              <w:rPr>
                <w:rFonts w:ascii="Times New Roman" w:hAnsi="Times New Roman"/>
                <w:sz w:val="24"/>
                <w:szCs w:val="24"/>
              </w:rPr>
              <w:t>Balanceamento por roda para caminhões grandes.</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7A218" w14:textId="00A3FBD1" w:rsidR="00071CB4" w:rsidRPr="00615E87" w:rsidRDefault="00071CB4" w:rsidP="005146E6">
            <w:pPr>
              <w:jc w:val="center"/>
              <w:rPr>
                <w:rFonts w:ascii="Times New Roman" w:hAnsi="Times New Roman"/>
                <w:sz w:val="24"/>
                <w:szCs w:val="24"/>
              </w:rPr>
            </w:pPr>
            <w:r w:rsidRPr="00615E87">
              <w:rPr>
                <w:rFonts w:ascii="Times New Roman" w:hAnsi="Times New Roman"/>
                <w:sz w:val="24"/>
                <w:szCs w:val="24"/>
              </w:rPr>
              <w:t>R$ 80,00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49A23182" w14:textId="4251BA11" w:rsidR="00071CB4" w:rsidRPr="00615E87" w:rsidRDefault="00071CB4" w:rsidP="005146E6">
            <w:pPr>
              <w:jc w:val="center"/>
              <w:rPr>
                <w:rFonts w:ascii="Times New Roman" w:hAnsi="Times New Roman"/>
                <w:b/>
                <w:bCs/>
                <w:sz w:val="24"/>
                <w:szCs w:val="24"/>
              </w:rPr>
            </w:pPr>
            <w:r w:rsidRPr="00615E87">
              <w:rPr>
                <w:rFonts w:ascii="Times New Roman" w:hAnsi="Times New Roman"/>
                <w:b/>
                <w:bCs/>
                <w:sz w:val="24"/>
                <w:szCs w:val="24"/>
              </w:rPr>
              <w:t>R$ 4.800,00</w:t>
            </w:r>
          </w:p>
        </w:tc>
      </w:tr>
      <w:tr w:rsidR="00450D20" w:rsidRPr="00615E87" w14:paraId="1B9F4AA1" w14:textId="77777777" w:rsidTr="00E44477">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642ED1" w14:textId="70E1FC04" w:rsidR="00E44477" w:rsidRPr="00615E87" w:rsidRDefault="00E44477" w:rsidP="005146E6">
            <w:pPr>
              <w:jc w:val="center"/>
              <w:rPr>
                <w:rFonts w:ascii="Times New Roman" w:hAnsi="Times New Roman"/>
                <w:b/>
                <w:bCs/>
                <w:sz w:val="24"/>
                <w:szCs w:val="24"/>
              </w:rPr>
            </w:pPr>
            <w:r w:rsidRPr="00615E87">
              <w:rPr>
                <w:rFonts w:ascii="Times New Roman" w:hAnsi="Times New Roman"/>
                <w:b/>
                <w:bCs/>
                <w:sz w:val="24"/>
                <w:szCs w:val="24"/>
              </w:rPr>
              <w:t>3</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4DA6D" w14:textId="4E90373F" w:rsidR="00E44477" w:rsidRPr="00615E87" w:rsidRDefault="008D5008" w:rsidP="005146E6">
            <w:pPr>
              <w:jc w:val="center"/>
              <w:rPr>
                <w:rFonts w:ascii="Times New Roman" w:hAnsi="Times New Roman"/>
                <w:b/>
                <w:bCs/>
                <w:sz w:val="24"/>
                <w:szCs w:val="24"/>
              </w:rPr>
            </w:pPr>
            <w:r w:rsidRPr="00615E87">
              <w:rPr>
                <w:rFonts w:ascii="Times New Roman" w:hAnsi="Times New Roman"/>
                <w:b/>
                <w:bCs/>
                <w:sz w:val="24"/>
                <w:szCs w:val="24"/>
              </w:rPr>
              <w:t>20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C3A8D" w14:textId="77777777" w:rsidR="00E44477" w:rsidRPr="00615E87" w:rsidRDefault="00E44477" w:rsidP="005146E6">
            <w:pPr>
              <w:jc w:val="center"/>
              <w:rPr>
                <w:rFonts w:ascii="Times New Roman" w:hAnsi="Times New Roman"/>
                <w:sz w:val="24"/>
                <w:szCs w:val="24"/>
              </w:rPr>
            </w:pPr>
            <w:r w:rsidRPr="00615E87">
              <w:rPr>
                <w:rFonts w:ascii="Times New Roman" w:hAnsi="Times New Roman"/>
                <w:sz w:val="24"/>
                <w:szCs w:val="24"/>
              </w:rPr>
              <w:t>Serviço</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FEFA7B" w14:textId="31BD7843" w:rsidR="00E44477" w:rsidRPr="00615E87" w:rsidRDefault="008D5008" w:rsidP="008D5008">
            <w:pPr>
              <w:rPr>
                <w:rFonts w:ascii="Times New Roman" w:hAnsi="Times New Roman"/>
                <w:sz w:val="24"/>
                <w:szCs w:val="24"/>
              </w:rPr>
            </w:pPr>
            <w:r w:rsidRPr="00615E87">
              <w:rPr>
                <w:rFonts w:ascii="Times New Roman" w:hAnsi="Times New Roman"/>
                <w:sz w:val="24"/>
                <w:szCs w:val="24"/>
              </w:rPr>
              <w:t>Cambagem para caminhões grandes.</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C108F" w14:textId="42E0AFF2" w:rsidR="00E44477" w:rsidRPr="00615E87" w:rsidRDefault="00E44477" w:rsidP="005146E6">
            <w:pPr>
              <w:jc w:val="center"/>
              <w:rPr>
                <w:rFonts w:ascii="Times New Roman" w:hAnsi="Times New Roman"/>
                <w:sz w:val="24"/>
                <w:szCs w:val="24"/>
              </w:rPr>
            </w:pPr>
            <w:r w:rsidRPr="00615E87">
              <w:rPr>
                <w:rFonts w:ascii="Times New Roman" w:hAnsi="Times New Roman"/>
                <w:sz w:val="24"/>
                <w:szCs w:val="24"/>
              </w:rPr>
              <w:t xml:space="preserve">R$ </w:t>
            </w:r>
            <w:r w:rsidR="008D5008" w:rsidRPr="00615E87">
              <w:rPr>
                <w:rFonts w:ascii="Times New Roman" w:hAnsi="Times New Roman"/>
                <w:sz w:val="24"/>
                <w:szCs w:val="24"/>
              </w:rPr>
              <w:t>440,00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4174098D" w14:textId="3A9291CB" w:rsidR="00E44477" w:rsidRPr="00615E87" w:rsidRDefault="00E44477" w:rsidP="005146E6">
            <w:pPr>
              <w:jc w:val="center"/>
              <w:rPr>
                <w:rFonts w:ascii="Times New Roman" w:hAnsi="Times New Roman"/>
                <w:b/>
                <w:bCs/>
                <w:sz w:val="24"/>
                <w:szCs w:val="24"/>
              </w:rPr>
            </w:pPr>
            <w:r w:rsidRPr="00615E87">
              <w:rPr>
                <w:rFonts w:ascii="Times New Roman" w:hAnsi="Times New Roman"/>
                <w:b/>
                <w:bCs/>
                <w:sz w:val="24"/>
                <w:szCs w:val="24"/>
              </w:rPr>
              <w:t xml:space="preserve">R$ </w:t>
            </w:r>
            <w:r w:rsidR="008D5008" w:rsidRPr="00615E87">
              <w:rPr>
                <w:rFonts w:ascii="Times New Roman" w:hAnsi="Times New Roman"/>
                <w:b/>
                <w:bCs/>
                <w:sz w:val="24"/>
                <w:szCs w:val="24"/>
              </w:rPr>
              <w:t>8</w:t>
            </w:r>
            <w:r w:rsidRPr="00615E87">
              <w:rPr>
                <w:rFonts w:ascii="Times New Roman" w:hAnsi="Times New Roman"/>
                <w:b/>
                <w:bCs/>
                <w:sz w:val="24"/>
                <w:szCs w:val="24"/>
              </w:rPr>
              <w:t>.800,00</w:t>
            </w:r>
          </w:p>
        </w:tc>
      </w:tr>
      <w:tr w:rsidR="00785097" w:rsidRPr="00615E87" w14:paraId="2773674F" w14:textId="77777777" w:rsidTr="005146E6">
        <w:trPr>
          <w:trHeight w:val="615"/>
        </w:trPr>
        <w:tc>
          <w:tcPr>
            <w:tcW w:w="8143"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80FF81" w14:textId="247218C4" w:rsidR="00785097" w:rsidRPr="00615E87" w:rsidRDefault="00785097" w:rsidP="005146E6">
            <w:pPr>
              <w:jc w:val="right"/>
              <w:rPr>
                <w:rFonts w:ascii="Times New Roman" w:hAnsi="Times New Roman"/>
                <w:color w:val="000000"/>
                <w:sz w:val="24"/>
                <w:szCs w:val="24"/>
              </w:rPr>
            </w:pPr>
            <w:r w:rsidRPr="00615E87">
              <w:rPr>
                <w:rFonts w:ascii="Times New Roman" w:hAnsi="Times New Roman"/>
                <w:b/>
                <w:bCs/>
                <w:sz w:val="24"/>
                <w:szCs w:val="24"/>
              </w:rPr>
              <w:t>VALOR TOTAL DO LOTE 27</w:t>
            </w:r>
          </w:p>
        </w:tc>
        <w:tc>
          <w:tcPr>
            <w:tcW w:w="1273" w:type="dxa"/>
            <w:gridSpan w:val="2"/>
            <w:tcBorders>
              <w:top w:val="nil"/>
              <w:left w:val="nil"/>
              <w:bottom w:val="single" w:sz="4" w:space="0" w:color="auto"/>
              <w:right w:val="single" w:sz="4" w:space="0" w:color="auto"/>
            </w:tcBorders>
          </w:tcPr>
          <w:p w14:paraId="43D6EDF3" w14:textId="7181BC7C" w:rsidR="00785097" w:rsidRPr="00615E87" w:rsidRDefault="00785097" w:rsidP="005146E6">
            <w:pPr>
              <w:rPr>
                <w:rFonts w:ascii="Times New Roman" w:hAnsi="Times New Roman"/>
                <w:b/>
                <w:bCs/>
                <w:color w:val="000000"/>
                <w:sz w:val="24"/>
                <w:szCs w:val="24"/>
              </w:rPr>
            </w:pPr>
            <w:r w:rsidRPr="00615E87">
              <w:rPr>
                <w:rFonts w:ascii="Times New Roman" w:hAnsi="Times New Roman"/>
                <w:b/>
                <w:bCs/>
                <w:color w:val="000000"/>
                <w:sz w:val="24"/>
                <w:szCs w:val="24"/>
              </w:rPr>
              <w:t>R$21.200,00</w:t>
            </w:r>
          </w:p>
        </w:tc>
      </w:tr>
      <w:tr w:rsidR="003E7574" w:rsidRPr="00615E87" w14:paraId="300E38A3"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AA5A741" w14:textId="029A2E47" w:rsidR="003E7574" w:rsidRPr="00615E87" w:rsidRDefault="003E7574"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28</w:t>
            </w:r>
          </w:p>
        </w:tc>
      </w:tr>
      <w:tr w:rsidR="003E7574" w:rsidRPr="00615E87" w14:paraId="78664ECA"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DBED55" w14:textId="77777777" w:rsidR="003E7574" w:rsidRPr="00615E87" w:rsidRDefault="003E7574" w:rsidP="005146E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C98F0" w14:textId="605875A4" w:rsidR="003E7574" w:rsidRPr="00615E87" w:rsidRDefault="00450D20" w:rsidP="005146E6">
            <w:pPr>
              <w:jc w:val="center"/>
              <w:rPr>
                <w:rFonts w:ascii="Times New Roman" w:hAnsi="Times New Roman"/>
                <w:b/>
                <w:bCs/>
                <w:sz w:val="24"/>
                <w:szCs w:val="24"/>
              </w:rPr>
            </w:pPr>
            <w:r w:rsidRPr="00615E87">
              <w:rPr>
                <w:rFonts w:ascii="Times New Roman" w:hAnsi="Times New Roman"/>
                <w:b/>
                <w:bCs/>
                <w:sz w:val="24"/>
                <w:szCs w:val="24"/>
              </w:rPr>
              <w:t>101</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41ED5" w14:textId="153FB7DE" w:rsidR="003E7574" w:rsidRPr="00615E87" w:rsidRDefault="00450D20" w:rsidP="005146E6">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F9D95" w14:textId="63619E1A" w:rsidR="003E7574" w:rsidRPr="00615E87" w:rsidRDefault="00450D20"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caminhões grandes</w:t>
            </w:r>
            <w:r w:rsidR="003E7574"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D2C8E" w14:textId="1651B2D7" w:rsidR="003E7574" w:rsidRPr="00615E87" w:rsidRDefault="003E7574" w:rsidP="005146E6">
            <w:pPr>
              <w:jc w:val="center"/>
              <w:rPr>
                <w:rFonts w:ascii="Times New Roman" w:hAnsi="Times New Roman"/>
                <w:sz w:val="24"/>
                <w:szCs w:val="24"/>
              </w:rPr>
            </w:pPr>
            <w:r w:rsidRPr="00615E87">
              <w:rPr>
                <w:rFonts w:ascii="Times New Roman" w:hAnsi="Times New Roman"/>
                <w:sz w:val="24"/>
                <w:szCs w:val="24"/>
              </w:rPr>
              <w:t xml:space="preserve">R$ </w:t>
            </w:r>
            <w:r w:rsidR="00450D20" w:rsidRPr="00615E87">
              <w:rPr>
                <w:rFonts w:ascii="Times New Roman" w:hAnsi="Times New Roman"/>
                <w:sz w:val="24"/>
                <w:szCs w:val="24"/>
              </w:rPr>
              <w:t>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2830BBF" w14:textId="162BD842" w:rsidR="003E7574" w:rsidRPr="00615E87" w:rsidRDefault="003E7574" w:rsidP="005146E6">
            <w:pPr>
              <w:jc w:val="center"/>
              <w:rPr>
                <w:rFonts w:ascii="Times New Roman" w:hAnsi="Times New Roman"/>
                <w:b/>
                <w:bCs/>
                <w:sz w:val="24"/>
                <w:szCs w:val="24"/>
              </w:rPr>
            </w:pPr>
            <w:r w:rsidRPr="00615E87">
              <w:rPr>
                <w:rFonts w:ascii="Times New Roman" w:hAnsi="Times New Roman"/>
                <w:b/>
                <w:bCs/>
                <w:sz w:val="24"/>
                <w:szCs w:val="24"/>
              </w:rPr>
              <w:t>R$</w:t>
            </w:r>
            <w:r w:rsidR="00450D20" w:rsidRPr="00615E87">
              <w:rPr>
                <w:rFonts w:ascii="Times New Roman" w:hAnsi="Times New Roman"/>
                <w:b/>
                <w:bCs/>
                <w:sz w:val="24"/>
                <w:szCs w:val="24"/>
              </w:rPr>
              <w:t>28.280,00</w:t>
            </w:r>
          </w:p>
        </w:tc>
      </w:tr>
      <w:tr w:rsidR="00957843" w:rsidRPr="00615E87" w14:paraId="6DA6AD43"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73D435" w14:textId="77777777" w:rsidR="00957843" w:rsidRPr="00615E87" w:rsidRDefault="00957843" w:rsidP="005146E6">
            <w:pPr>
              <w:jc w:val="center"/>
              <w:rPr>
                <w:rFonts w:ascii="Times New Roman" w:hAnsi="Times New Roman"/>
                <w:b/>
                <w:bCs/>
                <w:sz w:val="24"/>
                <w:szCs w:val="24"/>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0EFB1" w14:textId="77777777" w:rsidR="00957843" w:rsidRPr="00615E87" w:rsidRDefault="00957843" w:rsidP="005146E6">
            <w:pPr>
              <w:jc w:val="center"/>
              <w:rPr>
                <w:rFonts w:ascii="Times New Roman" w:hAnsi="Times New Roman"/>
                <w:b/>
                <w:bCs/>
                <w:sz w:val="24"/>
                <w:szCs w:val="24"/>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80548" w14:textId="77777777" w:rsidR="00957843" w:rsidRPr="00615E87" w:rsidRDefault="00957843" w:rsidP="005146E6">
            <w:pPr>
              <w:jc w:val="center"/>
              <w:rPr>
                <w:rFonts w:ascii="Times New Roman" w:hAnsi="Times New Roman"/>
                <w:sz w:val="24"/>
                <w:szCs w:val="24"/>
              </w:rPr>
            </w:pP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F8CE5" w14:textId="7D931C67" w:rsidR="00957843" w:rsidRPr="00615E87" w:rsidRDefault="008D3367" w:rsidP="00087128">
            <w:pPr>
              <w:rPr>
                <w:rFonts w:ascii="Times New Roman" w:hAnsi="Times New Roman"/>
                <w:sz w:val="24"/>
                <w:szCs w:val="24"/>
              </w:rPr>
            </w:pPr>
            <w:r w:rsidRPr="00615E87">
              <w:rPr>
                <w:rFonts w:ascii="Times New Roman" w:hAnsi="Times New Roman"/>
                <w:sz w:val="24"/>
                <w:szCs w:val="24"/>
              </w:rPr>
              <w:t xml:space="preserve">                VALOR TOTAL DO LOTE 28</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D230F" w14:textId="77777777" w:rsidR="00957843" w:rsidRPr="00615E87" w:rsidRDefault="00957843" w:rsidP="001C43F0"/>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DD69F36" w14:textId="3AD72B68" w:rsidR="00957843" w:rsidRPr="00615E87" w:rsidRDefault="00DB0767" w:rsidP="005146E6">
            <w:pPr>
              <w:jc w:val="center"/>
              <w:rPr>
                <w:rFonts w:ascii="Times New Roman" w:hAnsi="Times New Roman"/>
                <w:b/>
                <w:bCs/>
                <w:sz w:val="24"/>
                <w:szCs w:val="24"/>
              </w:rPr>
            </w:pPr>
            <w:r w:rsidRPr="00615E87">
              <w:rPr>
                <w:rFonts w:ascii="Times New Roman" w:hAnsi="Times New Roman"/>
                <w:b/>
                <w:bCs/>
                <w:sz w:val="24"/>
                <w:szCs w:val="24"/>
              </w:rPr>
              <w:t>R$28.280,00</w:t>
            </w:r>
          </w:p>
        </w:tc>
      </w:tr>
      <w:tr w:rsidR="009739EF" w:rsidRPr="00615E87" w14:paraId="11EB4227"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00B05D4" w14:textId="1008066B" w:rsidR="009739EF" w:rsidRPr="00615E87" w:rsidRDefault="009739EF"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31</w:t>
            </w:r>
          </w:p>
        </w:tc>
      </w:tr>
      <w:tr w:rsidR="009739EF" w:rsidRPr="00615E87" w14:paraId="0ED22E49"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6C6E92" w14:textId="77777777" w:rsidR="009739EF" w:rsidRPr="00615E87" w:rsidRDefault="009739EF" w:rsidP="005146E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AB41A" w14:textId="6437634E" w:rsidR="009739EF" w:rsidRPr="00615E87" w:rsidRDefault="009739EF" w:rsidP="005146E6">
            <w:pPr>
              <w:jc w:val="center"/>
              <w:rPr>
                <w:rFonts w:ascii="Times New Roman" w:hAnsi="Times New Roman"/>
                <w:b/>
                <w:bCs/>
                <w:sz w:val="24"/>
                <w:szCs w:val="24"/>
              </w:rPr>
            </w:pPr>
            <w:r w:rsidRPr="00615E87">
              <w:rPr>
                <w:rFonts w:ascii="Times New Roman" w:hAnsi="Times New Roman"/>
                <w:b/>
                <w:bCs/>
                <w:sz w:val="24"/>
                <w:szCs w:val="24"/>
              </w:rPr>
              <w:t>125</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C13DA" w14:textId="40735D63" w:rsidR="009739EF" w:rsidRPr="00615E87" w:rsidRDefault="009739EF" w:rsidP="005146E6">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D253D6" w14:textId="6909700A" w:rsidR="009739EF" w:rsidRPr="00615E87" w:rsidRDefault="009739EF"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ônibus até 28 lugares, ônibus acima de 28 lugares e Vans.</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6F0B7" w14:textId="2562D91E" w:rsidR="009739EF" w:rsidRPr="00615E87" w:rsidRDefault="009739EF" w:rsidP="005146E6">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3AD6A41" w14:textId="2B9AECF8" w:rsidR="009739EF" w:rsidRPr="00615E87" w:rsidRDefault="009739EF" w:rsidP="005146E6">
            <w:pPr>
              <w:jc w:val="center"/>
              <w:rPr>
                <w:rFonts w:ascii="Times New Roman" w:hAnsi="Times New Roman"/>
                <w:b/>
                <w:bCs/>
                <w:sz w:val="24"/>
                <w:szCs w:val="24"/>
              </w:rPr>
            </w:pPr>
            <w:r w:rsidRPr="00615E87">
              <w:rPr>
                <w:rFonts w:ascii="Times New Roman" w:hAnsi="Times New Roman"/>
                <w:b/>
                <w:bCs/>
                <w:sz w:val="24"/>
                <w:szCs w:val="24"/>
              </w:rPr>
              <w:t>R$35.000,00</w:t>
            </w:r>
          </w:p>
        </w:tc>
      </w:tr>
      <w:tr w:rsidR="0021578B" w:rsidRPr="00615E87" w14:paraId="6E50788A" w14:textId="77777777" w:rsidTr="005146E6">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CFB7D" w14:textId="0F6E71D8" w:rsidR="0021578B" w:rsidRPr="00615E87" w:rsidRDefault="0021578B" w:rsidP="005146E6">
            <w:pPr>
              <w:jc w:val="right"/>
              <w:rPr>
                <w:rFonts w:ascii="Times New Roman" w:hAnsi="Times New Roman"/>
                <w:b/>
                <w:bCs/>
                <w:sz w:val="24"/>
                <w:szCs w:val="24"/>
              </w:rPr>
            </w:pPr>
            <w:r w:rsidRPr="00615E87">
              <w:rPr>
                <w:rFonts w:ascii="Times New Roman" w:hAnsi="Times New Roman"/>
                <w:b/>
                <w:bCs/>
                <w:sz w:val="24"/>
                <w:szCs w:val="24"/>
              </w:rPr>
              <w:t>VALOR TOTAL DO LOTE 31</w:t>
            </w:r>
          </w:p>
        </w:tc>
        <w:tc>
          <w:tcPr>
            <w:tcW w:w="1273" w:type="dxa"/>
            <w:gridSpan w:val="2"/>
            <w:tcBorders>
              <w:top w:val="single" w:sz="4" w:space="0" w:color="auto"/>
              <w:left w:val="nil"/>
              <w:bottom w:val="single" w:sz="4" w:space="0" w:color="auto"/>
              <w:right w:val="single" w:sz="4" w:space="0" w:color="auto"/>
            </w:tcBorders>
          </w:tcPr>
          <w:p w14:paraId="66A8A1B5" w14:textId="28CF1665" w:rsidR="0021578B" w:rsidRPr="00615E87" w:rsidRDefault="0021578B" w:rsidP="005146E6">
            <w:pPr>
              <w:jc w:val="both"/>
              <w:rPr>
                <w:rFonts w:ascii="Times New Roman" w:hAnsi="Times New Roman"/>
                <w:b/>
                <w:bCs/>
                <w:sz w:val="24"/>
                <w:szCs w:val="24"/>
              </w:rPr>
            </w:pPr>
            <w:r w:rsidRPr="00615E87">
              <w:rPr>
                <w:rFonts w:ascii="Times New Roman" w:hAnsi="Times New Roman"/>
                <w:b/>
                <w:bCs/>
                <w:sz w:val="24"/>
                <w:szCs w:val="24"/>
              </w:rPr>
              <w:t>R$35.000,00</w:t>
            </w:r>
          </w:p>
        </w:tc>
      </w:tr>
      <w:tr w:rsidR="00572384" w:rsidRPr="00615E87" w14:paraId="160AE347"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4ECC7E02" w14:textId="20230D48" w:rsidR="00572384" w:rsidRPr="00615E87" w:rsidRDefault="00572384"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32</w:t>
            </w:r>
          </w:p>
        </w:tc>
      </w:tr>
      <w:tr w:rsidR="00572384" w:rsidRPr="00615E87" w14:paraId="27751DE9"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691446" w14:textId="77777777" w:rsidR="00572384" w:rsidRPr="00615E87" w:rsidRDefault="00572384" w:rsidP="005146E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B80D1" w14:textId="243460B5" w:rsidR="00572384" w:rsidRPr="00615E87" w:rsidRDefault="00572384" w:rsidP="005146E6">
            <w:pPr>
              <w:jc w:val="center"/>
              <w:rPr>
                <w:rFonts w:ascii="Times New Roman" w:hAnsi="Times New Roman"/>
                <w:b/>
                <w:bCs/>
                <w:sz w:val="24"/>
                <w:szCs w:val="24"/>
              </w:rPr>
            </w:pPr>
            <w:r w:rsidRPr="00615E87">
              <w:rPr>
                <w:rFonts w:ascii="Times New Roman" w:hAnsi="Times New Roman"/>
                <w:b/>
                <w:bCs/>
                <w:sz w:val="24"/>
                <w:szCs w:val="24"/>
              </w:rPr>
              <w:t>75</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9C564" w14:textId="77777777" w:rsidR="00572384" w:rsidRPr="00615E87" w:rsidRDefault="00572384" w:rsidP="005146E6">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663A6" w14:textId="24F4B9FB" w:rsidR="00572384" w:rsidRPr="00615E87" w:rsidRDefault="00572384"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retroescavadeira</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99460" w14:textId="77777777" w:rsidR="00572384" w:rsidRPr="00615E87" w:rsidRDefault="00572384" w:rsidP="005146E6">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4FCDDBC6" w14:textId="7BDC2D27" w:rsidR="00572384" w:rsidRPr="00615E87" w:rsidRDefault="00572384" w:rsidP="005146E6">
            <w:pPr>
              <w:jc w:val="center"/>
              <w:rPr>
                <w:rFonts w:ascii="Times New Roman" w:hAnsi="Times New Roman"/>
                <w:b/>
                <w:bCs/>
                <w:sz w:val="24"/>
                <w:szCs w:val="24"/>
              </w:rPr>
            </w:pPr>
            <w:r w:rsidRPr="00615E87">
              <w:rPr>
                <w:rFonts w:ascii="Times New Roman" w:hAnsi="Times New Roman"/>
                <w:b/>
                <w:bCs/>
                <w:sz w:val="24"/>
                <w:szCs w:val="24"/>
              </w:rPr>
              <w:t>R$21.000,00</w:t>
            </w:r>
          </w:p>
        </w:tc>
      </w:tr>
      <w:tr w:rsidR="006513BB" w:rsidRPr="00615E87" w14:paraId="72F1FDC8" w14:textId="77777777" w:rsidTr="00D34DE0">
        <w:trPr>
          <w:trHeight w:val="703"/>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80AACE" w14:textId="5D857DA8" w:rsidR="006513BB" w:rsidRPr="00615E87" w:rsidRDefault="006513BB" w:rsidP="005146E6">
            <w:pPr>
              <w:jc w:val="right"/>
              <w:rPr>
                <w:rFonts w:ascii="Times New Roman" w:hAnsi="Times New Roman"/>
                <w:b/>
                <w:bCs/>
                <w:sz w:val="24"/>
                <w:szCs w:val="24"/>
              </w:rPr>
            </w:pPr>
            <w:r w:rsidRPr="00615E87">
              <w:rPr>
                <w:rFonts w:ascii="Times New Roman" w:hAnsi="Times New Roman"/>
                <w:b/>
                <w:bCs/>
                <w:sz w:val="24"/>
                <w:szCs w:val="24"/>
              </w:rPr>
              <w:t>VALOR TOTAL DO LOTE 32</w:t>
            </w:r>
          </w:p>
        </w:tc>
        <w:tc>
          <w:tcPr>
            <w:tcW w:w="1273" w:type="dxa"/>
            <w:gridSpan w:val="2"/>
            <w:tcBorders>
              <w:top w:val="single" w:sz="4" w:space="0" w:color="auto"/>
              <w:left w:val="nil"/>
              <w:bottom w:val="single" w:sz="4" w:space="0" w:color="auto"/>
              <w:right w:val="single" w:sz="4" w:space="0" w:color="auto"/>
            </w:tcBorders>
          </w:tcPr>
          <w:p w14:paraId="56256073" w14:textId="37A168AD" w:rsidR="006513BB" w:rsidRPr="00615E87" w:rsidRDefault="006513BB" w:rsidP="005146E6">
            <w:pPr>
              <w:jc w:val="both"/>
              <w:rPr>
                <w:rFonts w:ascii="Times New Roman" w:hAnsi="Times New Roman"/>
                <w:b/>
                <w:bCs/>
                <w:sz w:val="24"/>
                <w:szCs w:val="24"/>
              </w:rPr>
            </w:pPr>
            <w:r w:rsidRPr="00615E87">
              <w:rPr>
                <w:rFonts w:ascii="Times New Roman" w:hAnsi="Times New Roman"/>
                <w:b/>
                <w:bCs/>
                <w:sz w:val="24"/>
                <w:szCs w:val="24"/>
              </w:rPr>
              <w:t>R$</w:t>
            </w:r>
            <w:r w:rsidR="00D34DE0" w:rsidRPr="00615E87">
              <w:rPr>
                <w:rFonts w:ascii="Times New Roman" w:hAnsi="Times New Roman"/>
                <w:b/>
                <w:bCs/>
                <w:sz w:val="24"/>
                <w:szCs w:val="24"/>
              </w:rPr>
              <w:t>2</w:t>
            </w:r>
            <w:r w:rsidRPr="00615E87">
              <w:rPr>
                <w:rFonts w:ascii="Times New Roman" w:hAnsi="Times New Roman"/>
                <w:b/>
                <w:bCs/>
                <w:sz w:val="24"/>
                <w:szCs w:val="24"/>
              </w:rPr>
              <w:t>1.000,00</w:t>
            </w:r>
          </w:p>
        </w:tc>
      </w:tr>
      <w:tr w:rsidR="0081117C" w:rsidRPr="00615E87" w14:paraId="2A5D1C6E"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324208EC" w14:textId="2F617EE3" w:rsidR="0081117C" w:rsidRPr="00615E87" w:rsidRDefault="0081117C"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33</w:t>
            </w:r>
          </w:p>
        </w:tc>
      </w:tr>
      <w:tr w:rsidR="0081117C" w:rsidRPr="00615E87" w14:paraId="0FC27401"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2B4547" w14:textId="77777777" w:rsidR="0081117C" w:rsidRPr="00615E87" w:rsidRDefault="0081117C" w:rsidP="005146E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D553D" w14:textId="2E752156" w:rsidR="0081117C" w:rsidRPr="00615E87" w:rsidRDefault="0081117C" w:rsidP="005146E6">
            <w:pPr>
              <w:jc w:val="center"/>
              <w:rPr>
                <w:rFonts w:ascii="Times New Roman" w:hAnsi="Times New Roman"/>
                <w:b/>
                <w:bCs/>
                <w:sz w:val="24"/>
                <w:szCs w:val="24"/>
              </w:rPr>
            </w:pPr>
            <w:r w:rsidRPr="00615E87">
              <w:rPr>
                <w:rFonts w:ascii="Times New Roman" w:hAnsi="Times New Roman"/>
                <w:b/>
                <w:bCs/>
                <w:sz w:val="24"/>
                <w:szCs w:val="24"/>
              </w:rPr>
              <w:t>200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BD196" w14:textId="48107DA8" w:rsidR="0081117C" w:rsidRPr="00615E87" w:rsidRDefault="0081117C" w:rsidP="005146E6">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45A31" w14:textId="1F2349DC" w:rsidR="0081117C" w:rsidRPr="00615E87" w:rsidRDefault="0081117C"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moto niveladora.</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4C8AB" w14:textId="320C23CB" w:rsidR="0081117C" w:rsidRPr="00615E87" w:rsidRDefault="0081117C" w:rsidP="005146E6">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0030AD0" w14:textId="46191BE8" w:rsidR="0081117C" w:rsidRPr="00615E87" w:rsidRDefault="0081117C" w:rsidP="0081117C">
            <w:pPr>
              <w:rPr>
                <w:rFonts w:ascii="Times New Roman" w:hAnsi="Times New Roman"/>
                <w:b/>
                <w:bCs/>
                <w:sz w:val="24"/>
                <w:szCs w:val="24"/>
              </w:rPr>
            </w:pPr>
            <w:r w:rsidRPr="00615E87">
              <w:rPr>
                <w:rFonts w:ascii="Times New Roman" w:hAnsi="Times New Roman"/>
                <w:b/>
                <w:bCs/>
                <w:sz w:val="24"/>
                <w:szCs w:val="24"/>
              </w:rPr>
              <w:t>R$56.000,00</w:t>
            </w:r>
          </w:p>
        </w:tc>
      </w:tr>
      <w:tr w:rsidR="00D34DE0" w:rsidRPr="00615E87" w14:paraId="75A6F9D8" w14:textId="77777777" w:rsidTr="005146E6">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345BC3" w14:textId="2946460F" w:rsidR="00D34DE0" w:rsidRPr="00615E87" w:rsidRDefault="00D34DE0" w:rsidP="005146E6">
            <w:pPr>
              <w:jc w:val="right"/>
              <w:rPr>
                <w:rFonts w:ascii="Times New Roman" w:hAnsi="Times New Roman"/>
                <w:b/>
                <w:bCs/>
                <w:sz w:val="24"/>
                <w:szCs w:val="24"/>
              </w:rPr>
            </w:pPr>
            <w:r w:rsidRPr="00615E87">
              <w:rPr>
                <w:rFonts w:ascii="Times New Roman" w:hAnsi="Times New Roman"/>
                <w:b/>
                <w:bCs/>
                <w:sz w:val="24"/>
                <w:szCs w:val="24"/>
              </w:rPr>
              <w:t>VALOR TOTAL DO LOTE 33</w:t>
            </w:r>
          </w:p>
        </w:tc>
        <w:tc>
          <w:tcPr>
            <w:tcW w:w="1273" w:type="dxa"/>
            <w:gridSpan w:val="2"/>
            <w:tcBorders>
              <w:top w:val="single" w:sz="4" w:space="0" w:color="auto"/>
              <w:left w:val="nil"/>
              <w:bottom w:val="single" w:sz="4" w:space="0" w:color="auto"/>
              <w:right w:val="single" w:sz="4" w:space="0" w:color="auto"/>
            </w:tcBorders>
          </w:tcPr>
          <w:p w14:paraId="5DB14B6A" w14:textId="382CC6B0" w:rsidR="00D34DE0" w:rsidRPr="00615E87" w:rsidRDefault="00D34DE0" w:rsidP="005146E6">
            <w:pPr>
              <w:jc w:val="both"/>
              <w:rPr>
                <w:rFonts w:ascii="Times New Roman" w:hAnsi="Times New Roman"/>
                <w:b/>
                <w:bCs/>
                <w:sz w:val="24"/>
                <w:szCs w:val="24"/>
              </w:rPr>
            </w:pPr>
            <w:r w:rsidRPr="00615E87">
              <w:rPr>
                <w:rFonts w:ascii="Times New Roman" w:hAnsi="Times New Roman"/>
                <w:b/>
                <w:bCs/>
                <w:sz w:val="24"/>
                <w:szCs w:val="24"/>
              </w:rPr>
              <w:t>R$56.000,00</w:t>
            </w:r>
          </w:p>
        </w:tc>
      </w:tr>
      <w:tr w:rsidR="005146E6" w:rsidRPr="00615E87" w14:paraId="252A6C65" w14:textId="77777777" w:rsidTr="005146E6">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CB9F64B" w14:textId="2E1DBDD5" w:rsidR="005146E6" w:rsidRPr="00615E87" w:rsidRDefault="005146E6" w:rsidP="005146E6">
            <w:pPr>
              <w:jc w:val="center"/>
              <w:rPr>
                <w:rFonts w:ascii="Times New Roman" w:hAnsi="Times New Roman"/>
                <w:b/>
                <w:bCs/>
                <w:color w:val="000000"/>
                <w:sz w:val="24"/>
                <w:szCs w:val="24"/>
              </w:rPr>
            </w:pPr>
            <w:r w:rsidRPr="00615E87">
              <w:rPr>
                <w:rFonts w:ascii="Times New Roman" w:hAnsi="Times New Roman"/>
                <w:b/>
                <w:bCs/>
                <w:color w:val="000000"/>
                <w:sz w:val="24"/>
                <w:szCs w:val="24"/>
              </w:rPr>
              <w:t>Lote 34</w:t>
            </w:r>
          </w:p>
        </w:tc>
      </w:tr>
      <w:tr w:rsidR="005146E6" w:rsidRPr="00615E87" w14:paraId="3955F5B9" w14:textId="77777777" w:rsidTr="005146E6">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3D34A8" w14:textId="77777777" w:rsidR="005146E6" w:rsidRPr="00615E87" w:rsidRDefault="005146E6" w:rsidP="005146E6">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9D909" w14:textId="1A271D06" w:rsidR="005146E6" w:rsidRPr="00615E87" w:rsidRDefault="005146E6" w:rsidP="005146E6">
            <w:pPr>
              <w:jc w:val="center"/>
              <w:rPr>
                <w:rFonts w:ascii="Times New Roman" w:hAnsi="Times New Roman"/>
                <w:b/>
                <w:bCs/>
                <w:sz w:val="24"/>
                <w:szCs w:val="24"/>
              </w:rPr>
            </w:pPr>
            <w:r w:rsidRPr="00615E87">
              <w:rPr>
                <w:rFonts w:ascii="Times New Roman" w:hAnsi="Times New Roman"/>
                <w:b/>
                <w:bCs/>
                <w:sz w:val="24"/>
                <w:szCs w:val="24"/>
              </w:rPr>
              <w:t>100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81D77" w14:textId="05CAF119" w:rsidR="005146E6" w:rsidRPr="00615E87" w:rsidRDefault="00087128" w:rsidP="005146E6">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F26FC" w14:textId="293BC1BF" w:rsidR="005146E6" w:rsidRPr="00615E87" w:rsidRDefault="005146E6"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pá carregadeira.</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779B3" w14:textId="25CA23C7" w:rsidR="005146E6" w:rsidRPr="00615E87" w:rsidRDefault="005146E6" w:rsidP="005146E6">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4D48DF0" w14:textId="3A3BD470" w:rsidR="005146E6" w:rsidRPr="00615E87" w:rsidRDefault="005146E6" w:rsidP="005146E6">
            <w:pPr>
              <w:jc w:val="center"/>
              <w:rPr>
                <w:rFonts w:ascii="Times New Roman" w:hAnsi="Times New Roman"/>
                <w:b/>
                <w:bCs/>
                <w:sz w:val="24"/>
                <w:szCs w:val="24"/>
              </w:rPr>
            </w:pPr>
            <w:r w:rsidRPr="00615E87">
              <w:rPr>
                <w:rFonts w:ascii="Times New Roman" w:hAnsi="Times New Roman"/>
                <w:b/>
                <w:bCs/>
                <w:sz w:val="24"/>
                <w:szCs w:val="24"/>
              </w:rPr>
              <w:t>R$28.000,00</w:t>
            </w:r>
          </w:p>
        </w:tc>
      </w:tr>
      <w:tr w:rsidR="005146E6" w:rsidRPr="00615E87" w14:paraId="2B15131E" w14:textId="77777777" w:rsidTr="005146E6">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62009B" w14:textId="643CC371" w:rsidR="005146E6" w:rsidRPr="00615E87" w:rsidRDefault="005146E6" w:rsidP="005146E6">
            <w:pPr>
              <w:jc w:val="right"/>
              <w:rPr>
                <w:rFonts w:ascii="Times New Roman" w:hAnsi="Times New Roman"/>
                <w:b/>
                <w:bCs/>
                <w:sz w:val="24"/>
                <w:szCs w:val="24"/>
              </w:rPr>
            </w:pPr>
            <w:r w:rsidRPr="00615E87">
              <w:rPr>
                <w:rFonts w:ascii="Times New Roman" w:hAnsi="Times New Roman"/>
                <w:b/>
                <w:bCs/>
                <w:sz w:val="24"/>
                <w:szCs w:val="24"/>
              </w:rPr>
              <w:t>VALOR TOTAL DO LOTE 3</w:t>
            </w:r>
            <w:r w:rsidR="00D12D00" w:rsidRPr="00615E87">
              <w:rPr>
                <w:rFonts w:ascii="Times New Roman" w:hAnsi="Times New Roman"/>
                <w:b/>
                <w:bCs/>
                <w:sz w:val="24"/>
                <w:szCs w:val="24"/>
              </w:rPr>
              <w:t>4</w:t>
            </w:r>
          </w:p>
        </w:tc>
        <w:tc>
          <w:tcPr>
            <w:tcW w:w="1273" w:type="dxa"/>
            <w:gridSpan w:val="2"/>
            <w:tcBorders>
              <w:top w:val="single" w:sz="4" w:space="0" w:color="auto"/>
              <w:left w:val="nil"/>
              <w:bottom w:val="single" w:sz="4" w:space="0" w:color="auto"/>
              <w:right w:val="single" w:sz="4" w:space="0" w:color="auto"/>
            </w:tcBorders>
          </w:tcPr>
          <w:p w14:paraId="19BE0D68" w14:textId="313C55DF" w:rsidR="005146E6" w:rsidRPr="00615E87" w:rsidRDefault="005146E6" w:rsidP="005146E6">
            <w:pPr>
              <w:jc w:val="both"/>
              <w:rPr>
                <w:rFonts w:ascii="Times New Roman" w:hAnsi="Times New Roman"/>
                <w:b/>
                <w:bCs/>
                <w:sz w:val="24"/>
                <w:szCs w:val="24"/>
              </w:rPr>
            </w:pPr>
            <w:r w:rsidRPr="00615E87">
              <w:rPr>
                <w:rFonts w:ascii="Times New Roman" w:hAnsi="Times New Roman"/>
                <w:b/>
                <w:bCs/>
                <w:sz w:val="24"/>
                <w:szCs w:val="24"/>
              </w:rPr>
              <w:t>R$</w:t>
            </w:r>
            <w:r w:rsidR="00D12D00" w:rsidRPr="00615E87">
              <w:rPr>
                <w:rFonts w:ascii="Times New Roman" w:hAnsi="Times New Roman"/>
                <w:b/>
                <w:bCs/>
                <w:sz w:val="24"/>
                <w:szCs w:val="24"/>
              </w:rPr>
              <w:t>28</w:t>
            </w:r>
            <w:r w:rsidRPr="00615E87">
              <w:rPr>
                <w:rFonts w:ascii="Times New Roman" w:hAnsi="Times New Roman"/>
                <w:b/>
                <w:bCs/>
                <w:sz w:val="24"/>
                <w:szCs w:val="24"/>
              </w:rPr>
              <w:t>.000,00</w:t>
            </w:r>
          </w:p>
        </w:tc>
      </w:tr>
      <w:tr w:rsidR="00025897" w:rsidRPr="00615E87" w14:paraId="3BAEFBC1"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605F1B81" w14:textId="7DACE20B" w:rsidR="00025897" w:rsidRPr="00615E87" w:rsidRDefault="00025897"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35</w:t>
            </w:r>
          </w:p>
        </w:tc>
      </w:tr>
      <w:tr w:rsidR="00025897" w:rsidRPr="00615E87" w14:paraId="48169012"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1F31AF" w14:textId="77777777" w:rsidR="00025897" w:rsidRPr="00615E87" w:rsidRDefault="00025897" w:rsidP="00E260A8">
            <w:pPr>
              <w:jc w:val="center"/>
              <w:rPr>
                <w:rFonts w:ascii="Times New Roman" w:hAnsi="Times New Roman"/>
                <w:b/>
                <w:bCs/>
                <w:sz w:val="24"/>
                <w:szCs w:val="24"/>
              </w:rPr>
            </w:pPr>
            <w:r w:rsidRPr="00615E87">
              <w:rPr>
                <w:rFonts w:ascii="Times New Roman" w:hAnsi="Times New Roman"/>
                <w:b/>
                <w:bCs/>
                <w:sz w:val="24"/>
                <w:szCs w:val="24"/>
              </w:rPr>
              <w:lastRenderedPageBreak/>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1C60B" w14:textId="77777777" w:rsidR="00025897" w:rsidRPr="00615E87" w:rsidRDefault="00025897" w:rsidP="00E260A8">
            <w:pPr>
              <w:jc w:val="center"/>
              <w:rPr>
                <w:rFonts w:ascii="Times New Roman" w:hAnsi="Times New Roman"/>
                <w:b/>
                <w:bCs/>
                <w:sz w:val="24"/>
                <w:szCs w:val="24"/>
              </w:rPr>
            </w:pPr>
            <w:r w:rsidRPr="00615E87">
              <w:rPr>
                <w:rFonts w:ascii="Times New Roman" w:hAnsi="Times New Roman"/>
                <w:b/>
                <w:bCs/>
                <w:sz w:val="24"/>
                <w:szCs w:val="24"/>
              </w:rPr>
              <w:t>100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741B4" w14:textId="02A7FE4E" w:rsidR="00025897" w:rsidRPr="00615E87" w:rsidRDefault="00087128"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06896" w14:textId="00E3EBC8" w:rsidR="00025897" w:rsidRPr="00615E87" w:rsidRDefault="00025897" w:rsidP="0008712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 xml:space="preserve">obra mecânica para </w:t>
            </w:r>
            <w:r w:rsidR="00087128" w:rsidRPr="00615E87">
              <w:rPr>
                <w:rFonts w:ascii="Times New Roman" w:hAnsi="Times New Roman"/>
                <w:sz w:val="24"/>
                <w:szCs w:val="24"/>
              </w:rPr>
              <w:t>rolo compactador.</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9264D" w14:textId="77777777" w:rsidR="00025897" w:rsidRPr="00615E87" w:rsidRDefault="00025897" w:rsidP="00E260A8">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9FF0959" w14:textId="77777777" w:rsidR="00025897" w:rsidRPr="00615E87" w:rsidRDefault="00025897" w:rsidP="00E260A8">
            <w:pPr>
              <w:jc w:val="center"/>
              <w:rPr>
                <w:rFonts w:ascii="Times New Roman" w:hAnsi="Times New Roman"/>
                <w:b/>
                <w:bCs/>
                <w:sz w:val="24"/>
                <w:szCs w:val="24"/>
              </w:rPr>
            </w:pPr>
            <w:r w:rsidRPr="00615E87">
              <w:rPr>
                <w:rFonts w:ascii="Times New Roman" w:hAnsi="Times New Roman"/>
                <w:b/>
                <w:bCs/>
                <w:sz w:val="24"/>
                <w:szCs w:val="24"/>
              </w:rPr>
              <w:t>R$28.000,00</w:t>
            </w:r>
          </w:p>
        </w:tc>
      </w:tr>
      <w:tr w:rsidR="00087128" w:rsidRPr="00615E87" w14:paraId="7563AD0E" w14:textId="77777777" w:rsidTr="00E260A8">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7AC58F" w14:textId="01C19895" w:rsidR="00087128" w:rsidRPr="00615E87" w:rsidRDefault="00087128" w:rsidP="00E260A8">
            <w:pPr>
              <w:jc w:val="right"/>
              <w:rPr>
                <w:rFonts w:ascii="Times New Roman" w:hAnsi="Times New Roman"/>
                <w:b/>
                <w:bCs/>
                <w:sz w:val="24"/>
                <w:szCs w:val="24"/>
              </w:rPr>
            </w:pPr>
            <w:r w:rsidRPr="00615E87">
              <w:rPr>
                <w:rFonts w:ascii="Times New Roman" w:hAnsi="Times New Roman"/>
                <w:b/>
                <w:bCs/>
                <w:sz w:val="24"/>
                <w:szCs w:val="24"/>
              </w:rPr>
              <w:t>VALOR TOTAL DO LOTE 35</w:t>
            </w:r>
          </w:p>
        </w:tc>
        <w:tc>
          <w:tcPr>
            <w:tcW w:w="1273" w:type="dxa"/>
            <w:gridSpan w:val="2"/>
            <w:tcBorders>
              <w:top w:val="single" w:sz="4" w:space="0" w:color="auto"/>
              <w:left w:val="nil"/>
              <w:bottom w:val="single" w:sz="4" w:space="0" w:color="auto"/>
              <w:right w:val="single" w:sz="4" w:space="0" w:color="auto"/>
            </w:tcBorders>
          </w:tcPr>
          <w:p w14:paraId="5CF9C767" w14:textId="77777777" w:rsidR="00087128" w:rsidRPr="00615E87" w:rsidRDefault="00087128" w:rsidP="00E260A8">
            <w:pPr>
              <w:jc w:val="both"/>
              <w:rPr>
                <w:rFonts w:ascii="Times New Roman" w:hAnsi="Times New Roman"/>
                <w:b/>
                <w:bCs/>
                <w:sz w:val="24"/>
                <w:szCs w:val="24"/>
              </w:rPr>
            </w:pPr>
            <w:r w:rsidRPr="00615E87">
              <w:rPr>
                <w:rFonts w:ascii="Times New Roman" w:hAnsi="Times New Roman"/>
                <w:b/>
                <w:bCs/>
                <w:sz w:val="24"/>
                <w:szCs w:val="24"/>
              </w:rPr>
              <w:t>R$28.000,00</w:t>
            </w:r>
          </w:p>
        </w:tc>
      </w:tr>
      <w:tr w:rsidR="00087128" w:rsidRPr="00615E87" w14:paraId="3A0DC9B6"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7A6CC6A6" w14:textId="278811D0" w:rsidR="00087128" w:rsidRPr="00615E87" w:rsidRDefault="00087128"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36</w:t>
            </w:r>
          </w:p>
        </w:tc>
      </w:tr>
      <w:tr w:rsidR="00087128" w:rsidRPr="00615E87" w14:paraId="26DE9268"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D7D9AD" w14:textId="77777777" w:rsidR="00087128" w:rsidRPr="00615E87" w:rsidRDefault="00087128" w:rsidP="00E260A8">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CF2A" w14:textId="49AC5FD1" w:rsidR="00087128" w:rsidRPr="00615E87" w:rsidRDefault="00087128" w:rsidP="00E260A8">
            <w:pPr>
              <w:jc w:val="center"/>
              <w:rPr>
                <w:rFonts w:ascii="Times New Roman" w:hAnsi="Times New Roman"/>
                <w:b/>
                <w:bCs/>
                <w:sz w:val="24"/>
                <w:szCs w:val="24"/>
              </w:rPr>
            </w:pPr>
            <w:r w:rsidRPr="00615E87">
              <w:rPr>
                <w:rFonts w:ascii="Times New Roman" w:hAnsi="Times New Roman"/>
                <w:b/>
                <w:bCs/>
                <w:sz w:val="24"/>
                <w:szCs w:val="24"/>
              </w:rPr>
              <w:t>100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647E9" w14:textId="384599A7" w:rsidR="00087128" w:rsidRPr="00615E87" w:rsidRDefault="00087128"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1A4B0" w14:textId="05F9F27C" w:rsidR="00087128" w:rsidRPr="00615E87" w:rsidRDefault="00087128" w:rsidP="00E260A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 xml:space="preserve">obra mecânica para a Prensa da </w:t>
            </w:r>
            <w:r w:rsidR="00574A3F" w:rsidRPr="00615E87">
              <w:rPr>
                <w:rFonts w:ascii="Times New Roman" w:hAnsi="Times New Roman"/>
                <w:sz w:val="24"/>
                <w:szCs w:val="24"/>
              </w:rPr>
              <w:t>U</w:t>
            </w:r>
            <w:r w:rsidRPr="00615E87">
              <w:rPr>
                <w:rFonts w:ascii="Times New Roman" w:hAnsi="Times New Roman"/>
                <w:sz w:val="24"/>
                <w:szCs w:val="24"/>
              </w:rPr>
              <w:t xml:space="preserve">sina </w:t>
            </w:r>
            <w:r w:rsidR="00574A3F" w:rsidRPr="00615E87">
              <w:rPr>
                <w:rFonts w:ascii="Times New Roman" w:hAnsi="Times New Roman"/>
                <w:sz w:val="24"/>
                <w:szCs w:val="24"/>
              </w:rPr>
              <w:t>de Triagem e Compostagem de Resíduos Sólidos do Município.</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7D51F" w14:textId="04B7EA87" w:rsidR="00087128" w:rsidRPr="00615E87" w:rsidRDefault="00087128" w:rsidP="00E260A8">
            <w:pPr>
              <w:jc w:val="center"/>
              <w:rPr>
                <w:rFonts w:ascii="Times New Roman" w:hAnsi="Times New Roman"/>
                <w:sz w:val="24"/>
                <w:szCs w:val="24"/>
              </w:rPr>
            </w:pPr>
            <w:r w:rsidRPr="00615E87">
              <w:rPr>
                <w:rFonts w:ascii="Times New Roman" w:hAnsi="Times New Roman"/>
                <w:sz w:val="24"/>
                <w:szCs w:val="24"/>
              </w:rPr>
              <w:t xml:space="preserve">R$ </w:t>
            </w:r>
            <w:r w:rsidR="00574A3F" w:rsidRPr="00615E87">
              <w:rPr>
                <w:rFonts w:ascii="Times New Roman" w:hAnsi="Times New Roman"/>
                <w:sz w:val="24"/>
                <w:szCs w:val="24"/>
              </w:rPr>
              <w:t>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F57D04B" w14:textId="4A34573F" w:rsidR="00087128" w:rsidRPr="00615E87" w:rsidRDefault="00087128" w:rsidP="00E260A8">
            <w:pPr>
              <w:jc w:val="center"/>
              <w:rPr>
                <w:rFonts w:ascii="Times New Roman" w:hAnsi="Times New Roman"/>
                <w:b/>
                <w:bCs/>
                <w:sz w:val="24"/>
                <w:szCs w:val="24"/>
              </w:rPr>
            </w:pPr>
            <w:r w:rsidRPr="00615E87">
              <w:rPr>
                <w:rFonts w:ascii="Times New Roman" w:hAnsi="Times New Roman"/>
                <w:b/>
                <w:bCs/>
                <w:sz w:val="24"/>
                <w:szCs w:val="24"/>
              </w:rPr>
              <w:t>R$</w:t>
            </w:r>
            <w:r w:rsidR="00574A3F" w:rsidRPr="00615E87">
              <w:rPr>
                <w:rFonts w:ascii="Times New Roman" w:hAnsi="Times New Roman"/>
                <w:b/>
                <w:bCs/>
                <w:sz w:val="24"/>
                <w:szCs w:val="24"/>
              </w:rPr>
              <w:t>28.000,00</w:t>
            </w:r>
          </w:p>
        </w:tc>
      </w:tr>
      <w:tr w:rsidR="00574A3F" w:rsidRPr="00615E87" w14:paraId="0E3F1CAA" w14:textId="77777777" w:rsidTr="00E260A8">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8D4C17" w14:textId="4F53B387" w:rsidR="00574A3F" w:rsidRPr="00615E87" w:rsidRDefault="00574A3F" w:rsidP="00E260A8">
            <w:pPr>
              <w:jc w:val="right"/>
              <w:rPr>
                <w:rFonts w:ascii="Times New Roman" w:hAnsi="Times New Roman"/>
                <w:b/>
                <w:bCs/>
                <w:sz w:val="24"/>
                <w:szCs w:val="24"/>
              </w:rPr>
            </w:pPr>
            <w:r w:rsidRPr="00615E87">
              <w:rPr>
                <w:rFonts w:ascii="Times New Roman" w:hAnsi="Times New Roman"/>
                <w:b/>
                <w:bCs/>
                <w:sz w:val="24"/>
                <w:szCs w:val="24"/>
              </w:rPr>
              <w:t>VALOR TOTAL DO LOTE 36</w:t>
            </w:r>
          </w:p>
        </w:tc>
        <w:tc>
          <w:tcPr>
            <w:tcW w:w="1273" w:type="dxa"/>
            <w:gridSpan w:val="2"/>
            <w:tcBorders>
              <w:top w:val="single" w:sz="4" w:space="0" w:color="auto"/>
              <w:left w:val="nil"/>
              <w:bottom w:val="single" w:sz="4" w:space="0" w:color="auto"/>
              <w:right w:val="single" w:sz="4" w:space="0" w:color="auto"/>
            </w:tcBorders>
          </w:tcPr>
          <w:p w14:paraId="6AAD1D04" w14:textId="77777777" w:rsidR="00574A3F" w:rsidRPr="00615E87" w:rsidRDefault="00574A3F" w:rsidP="00E260A8">
            <w:pPr>
              <w:jc w:val="both"/>
              <w:rPr>
                <w:rFonts w:ascii="Times New Roman" w:hAnsi="Times New Roman"/>
                <w:b/>
                <w:bCs/>
                <w:sz w:val="24"/>
                <w:szCs w:val="24"/>
              </w:rPr>
            </w:pPr>
            <w:r w:rsidRPr="00615E87">
              <w:rPr>
                <w:rFonts w:ascii="Times New Roman" w:hAnsi="Times New Roman"/>
                <w:b/>
                <w:bCs/>
                <w:sz w:val="24"/>
                <w:szCs w:val="24"/>
              </w:rPr>
              <w:t>R$28.000,00</w:t>
            </w:r>
          </w:p>
        </w:tc>
      </w:tr>
      <w:tr w:rsidR="00574A3F" w:rsidRPr="00615E87" w14:paraId="47EF9315"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46F1DE72" w14:textId="565E874B" w:rsidR="00574A3F" w:rsidRPr="00615E87" w:rsidRDefault="00574A3F"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37</w:t>
            </w:r>
          </w:p>
        </w:tc>
      </w:tr>
      <w:tr w:rsidR="00574A3F" w:rsidRPr="00615E87" w14:paraId="300E2C87"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A3E47C" w14:textId="617A65CB" w:rsidR="00574A3F" w:rsidRPr="00615E87" w:rsidRDefault="00574A3F" w:rsidP="00E260A8">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14031" w14:textId="37ED6D82" w:rsidR="00574A3F" w:rsidRPr="00615E87" w:rsidRDefault="00CD3557" w:rsidP="00E260A8">
            <w:pPr>
              <w:jc w:val="center"/>
              <w:rPr>
                <w:rFonts w:ascii="Times New Roman" w:hAnsi="Times New Roman"/>
                <w:b/>
                <w:bCs/>
                <w:sz w:val="24"/>
                <w:szCs w:val="24"/>
              </w:rPr>
            </w:pPr>
            <w:r w:rsidRPr="00615E87">
              <w:rPr>
                <w:rFonts w:ascii="Times New Roman" w:hAnsi="Times New Roman"/>
                <w:b/>
                <w:bCs/>
                <w:sz w:val="24"/>
                <w:szCs w:val="24"/>
              </w:rPr>
              <w:t>30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854CC" w14:textId="5667319A" w:rsidR="00574A3F" w:rsidRPr="00615E87" w:rsidRDefault="00CD3557"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9C40A" w14:textId="611FAFF6" w:rsidR="00574A3F" w:rsidRPr="00615E87" w:rsidRDefault="00CD3557" w:rsidP="00E260A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 xml:space="preserve">obra mecânica para </w:t>
            </w:r>
            <w:r w:rsidR="00A81513" w:rsidRPr="00615E87">
              <w:rPr>
                <w:rFonts w:ascii="Times New Roman" w:hAnsi="Times New Roman"/>
                <w:sz w:val="24"/>
                <w:szCs w:val="24"/>
              </w:rPr>
              <w:t>Minicarregadeira</w:t>
            </w:r>
            <w:r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9ABD" w14:textId="76DAB804" w:rsidR="00574A3F" w:rsidRPr="00615E87" w:rsidRDefault="00574A3F" w:rsidP="00E260A8">
            <w:pPr>
              <w:jc w:val="center"/>
              <w:rPr>
                <w:rFonts w:ascii="Times New Roman" w:hAnsi="Times New Roman"/>
                <w:sz w:val="24"/>
                <w:szCs w:val="24"/>
              </w:rPr>
            </w:pPr>
            <w:r w:rsidRPr="00615E87">
              <w:rPr>
                <w:rFonts w:ascii="Times New Roman" w:hAnsi="Times New Roman"/>
                <w:sz w:val="24"/>
                <w:szCs w:val="24"/>
              </w:rPr>
              <w:t xml:space="preserve">R$ </w:t>
            </w:r>
            <w:r w:rsidR="00CD3557" w:rsidRPr="00615E87">
              <w:rPr>
                <w:rFonts w:ascii="Times New Roman" w:hAnsi="Times New Roman"/>
                <w:sz w:val="24"/>
                <w:szCs w:val="24"/>
              </w:rPr>
              <w:t>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206F5BE" w14:textId="46AF069A" w:rsidR="00574A3F" w:rsidRPr="00615E87" w:rsidRDefault="00574A3F" w:rsidP="00E260A8">
            <w:pPr>
              <w:jc w:val="center"/>
              <w:rPr>
                <w:rFonts w:ascii="Times New Roman" w:hAnsi="Times New Roman"/>
                <w:b/>
                <w:bCs/>
                <w:sz w:val="24"/>
                <w:szCs w:val="24"/>
              </w:rPr>
            </w:pPr>
            <w:r w:rsidRPr="00615E87">
              <w:rPr>
                <w:rFonts w:ascii="Times New Roman" w:hAnsi="Times New Roman"/>
                <w:b/>
                <w:bCs/>
                <w:sz w:val="24"/>
                <w:szCs w:val="24"/>
              </w:rPr>
              <w:t>R$ 8.</w:t>
            </w:r>
            <w:r w:rsidR="00CD3557" w:rsidRPr="00615E87">
              <w:rPr>
                <w:rFonts w:ascii="Times New Roman" w:hAnsi="Times New Roman"/>
                <w:b/>
                <w:bCs/>
                <w:sz w:val="24"/>
                <w:szCs w:val="24"/>
              </w:rPr>
              <w:t>4</w:t>
            </w:r>
            <w:r w:rsidRPr="00615E87">
              <w:rPr>
                <w:rFonts w:ascii="Times New Roman" w:hAnsi="Times New Roman"/>
                <w:b/>
                <w:bCs/>
                <w:sz w:val="24"/>
                <w:szCs w:val="24"/>
              </w:rPr>
              <w:t>00,00</w:t>
            </w:r>
          </w:p>
        </w:tc>
      </w:tr>
      <w:tr w:rsidR="00EB1FAF" w:rsidRPr="00615E87" w14:paraId="018F29C4" w14:textId="77777777" w:rsidTr="00E260A8">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388552" w14:textId="38EA49D8" w:rsidR="00EB1FAF" w:rsidRPr="00615E87" w:rsidRDefault="00EB1FAF" w:rsidP="00E260A8">
            <w:pPr>
              <w:jc w:val="right"/>
              <w:rPr>
                <w:rFonts w:ascii="Times New Roman" w:hAnsi="Times New Roman"/>
                <w:b/>
                <w:bCs/>
                <w:sz w:val="24"/>
                <w:szCs w:val="24"/>
              </w:rPr>
            </w:pPr>
            <w:r w:rsidRPr="00615E87">
              <w:rPr>
                <w:rFonts w:ascii="Times New Roman" w:hAnsi="Times New Roman"/>
                <w:b/>
                <w:bCs/>
                <w:sz w:val="24"/>
                <w:szCs w:val="24"/>
              </w:rPr>
              <w:t>VALOR TOTAL DO LOTE 37</w:t>
            </w:r>
          </w:p>
        </w:tc>
        <w:tc>
          <w:tcPr>
            <w:tcW w:w="1273" w:type="dxa"/>
            <w:gridSpan w:val="2"/>
            <w:tcBorders>
              <w:top w:val="single" w:sz="4" w:space="0" w:color="auto"/>
              <w:left w:val="nil"/>
              <w:bottom w:val="single" w:sz="4" w:space="0" w:color="auto"/>
              <w:right w:val="single" w:sz="4" w:space="0" w:color="auto"/>
            </w:tcBorders>
          </w:tcPr>
          <w:p w14:paraId="415F56BB" w14:textId="470878B9" w:rsidR="00EB1FAF" w:rsidRPr="00615E87" w:rsidRDefault="00EB1FAF" w:rsidP="00E260A8">
            <w:pPr>
              <w:jc w:val="both"/>
              <w:rPr>
                <w:rFonts w:ascii="Times New Roman" w:hAnsi="Times New Roman"/>
                <w:b/>
                <w:bCs/>
                <w:sz w:val="24"/>
                <w:szCs w:val="24"/>
              </w:rPr>
            </w:pPr>
            <w:r w:rsidRPr="00615E87">
              <w:rPr>
                <w:rFonts w:ascii="Times New Roman" w:hAnsi="Times New Roman"/>
                <w:b/>
                <w:bCs/>
                <w:sz w:val="24"/>
                <w:szCs w:val="24"/>
              </w:rPr>
              <w:t>R$ 8.400,00</w:t>
            </w:r>
          </w:p>
        </w:tc>
      </w:tr>
      <w:tr w:rsidR="00481740" w:rsidRPr="00615E87" w14:paraId="45F50860"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A317227" w14:textId="7F644283" w:rsidR="00481740" w:rsidRPr="00615E87" w:rsidRDefault="00481740"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40</w:t>
            </w:r>
          </w:p>
        </w:tc>
      </w:tr>
      <w:tr w:rsidR="00481740" w:rsidRPr="00615E87" w14:paraId="50D0ED53"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62A518" w14:textId="77777777" w:rsidR="00481740" w:rsidRPr="00615E87" w:rsidRDefault="00481740" w:rsidP="00E260A8">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48F50" w14:textId="18F5B085" w:rsidR="00481740" w:rsidRPr="00615E87" w:rsidRDefault="00481740" w:rsidP="00E260A8">
            <w:pPr>
              <w:jc w:val="center"/>
              <w:rPr>
                <w:rFonts w:ascii="Times New Roman" w:hAnsi="Times New Roman"/>
                <w:b/>
                <w:bCs/>
                <w:sz w:val="24"/>
                <w:szCs w:val="24"/>
              </w:rPr>
            </w:pPr>
            <w:r w:rsidRPr="00615E87">
              <w:rPr>
                <w:rFonts w:ascii="Times New Roman" w:hAnsi="Times New Roman"/>
                <w:b/>
                <w:bCs/>
                <w:sz w:val="24"/>
                <w:szCs w:val="24"/>
              </w:rPr>
              <w:t>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AEB2B" w14:textId="77777777" w:rsidR="00481740" w:rsidRPr="00615E87" w:rsidRDefault="00481740"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7CBB3E" w14:textId="57D0E9BF" w:rsidR="00481740" w:rsidRPr="00615E87" w:rsidRDefault="00481740" w:rsidP="00E260A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-o</w:t>
            </w:r>
            <w:r w:rsidRPr="00615E87">
              <w:rPr>
                <w:rFonts w:ascii="Times New Roman" w:hAnsi="Times New Roman"/>
                <w:sz w:val="24"/>
                <w:szCs w:val="24"/>
              </w:rPr>
              <w:t>bra mecânica para veículo tipo Transit ambulância.</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82592" w14:textId="77777777" w:rsidR="00481740" w:rsidRPr="00615E87" w:rsidRDefault="00481740" w:rsidP="00E260A8">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8362907" w14:textId="6B79524F" w:rsidR="00481740" w:rsidRPr="00615E87" w:rsidRDefault="00481740" w:rsidP="00E260A8">
            <w:pPr>
              <w:jc w:val="center"/>
              <w:rPr>
                <w:rFonts w:ascii="Times New Roman" w:hAnsi="Times New Roman"/>
                <w:b/>
                <w:bCs/>
                <w:sz w:val="24"/>
                <w:szCs w:val="24"/>
              </w:rPr>
            </w:pPr>
            <w:r w:rsidRPr="00615E87">
              <w:rPr>
                <w:rFonts w:ascii="Times New Roman" w:hAnsi="Times New Roman"/>
                <w:b/>
                <w:bCs/>
                <w:sz w:val="24"/>
                <w:szCs w:val="24"/>
              </w:rPr>
              <w:t>R$14.000,00</w:t>
            </w:r>
          </w:p>
        </w:tc>
      </w:tr>
      <w:tr w:rsidR="00652801" w:rsidRPr="00615E87" w14:paraId="28DE1456" w14:textId="77777777" w:rsidTr="00E260A8">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A5A278" w14:textId="4C581AA9" w:rsidR="00652801" w:rsidRPr="00615E87" w:rsidRDefault="00652801" w:rsidP="00E260A8">
            <w:pPr>
              <w:jc w:val="right"/>
              <w:rPr>
                <w:rFonts w:ascii="Times New Roman" w:hAnsi="Times New Roman"/>
                <w:b/>
                <w:bCs/>
                <w:sz w:val="24"/>
                <w:szCs w:val="24"/>
              </w:rPr>
            </w:pPr>
            <w:r w:rsidRPr="00615E87">
              <w:rPr>
                <w:rFonts w:ascii="Times New Roman" w:hAnsi="Times New Roman"/>
                <w:b/>
                <w:bCs/>
                <w:sz w:val="24"/>
                <w:szCs w:val="24"/>
              </w:rPr>
              <w:t>VALOR TOTAL DO LOTE 40</w:t>
            </w:r>
          </w:p>
        </w:tc>
        <w:tc>
          <w:tcPr>
            <w:tcW w:w="1273" w:type="dxa"/>
            <w:gridSpan w:val="2"/>
            <w:tcBorders>
              <w:top w:val="single" w:sz="4" w:space="0" w:color="auto"/>
              <w:left w:val="nil"/>
              <w:bottom w:val="single" w:sz="4" w:space="0" w:color="auto"/>
              <w:right w:val="single" w:sz="4" w:space="0" w:color="auto"/>
            </w:tcBorders>
          </w:tcPr>
          <w:p w14:paraId="035682A1" w14:textId="5F0AA7E8" w:rsidR="00652801" w:rsidRPr="00615E87" w:rsidRDefault="00652801" w:rsidP="00E260A8">
            <w:pPr>
              <w:jc w:val="both"/>
              <w:rPr>
                <w:rFonts w:ascii="Times New Roman" w:hAnsi="Times New Roman"/>
                <w:b/>
                <w:bCs/>
                <w:sz w:val="24"/>
                <w:szCs w:val="24"/>
              </w:rPr>
            </w:pPr>
            <w:r w:rsidRPr="00615E87">
              <w:rPr>
                <w:rFonts w:ascii="Times New Roman" w:hAnsi="Times New Roman"/>
                <w:b/>
                <w:bCs/>
                <w:sz w:val="24"/>
                <w:szCs w:val="24"/>
              </w:rPr>
              <w:t>R$14.000,00</w:t>
            </w:r>
          </w:p>
        </w:tc>
      </w:tr>
      <w:tr w:rsidR="00C014B0" w:rsidRPr="00615E87" w14:paraId="7AFF4E35"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4840DA30" w14:textId="4D9B8FE9" w:rsidR="00C014B0" w:rsidRPr="00615E87" w:rsidRDefault="00C014B0"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43</w:t>
            </w:r>
          </w:p>
        </w:tc>
      </w:tr>
      <w:tr w:rsidR="00C014B0" w:rsidRPr="00615E87" w14:paraId="1CF8C269"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553735" w14:textId="77777777" w:rsidR="00C014B0" w:rsidRPr="00615E87" w:rsidRDefault="00C014B0" w:rsidP="00E260A8">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3B921" w14:textId="311FE864" w:rsidR="00C014B0" w:rsidRPr="00615E87" w:rsidRDefault="00C014B0" w:rsidP="00E260A8">
            <w:pPr>
              <w:jc w:val="center"/>
              <w:rPr>
                <w:rFonts w:ascii="Times New Roman" w:hAnsi="Times New Roman"/>
                <w:b/>
                <w:bCs/>
                <w:sz w:val="24"/>
                <w:szCs w:val="24"/>
              </w:rPr>
            </w:pPr>
            <w:r w:rsidRPr="00615E87">
              <w:rPr>
                <w:rFonts w:ascii="Times New Roman" w:hAnsi="Times New Roman"/>
                <w:b/>
                <w:bCs/>
                <w:sz w:val="24"/>
                <w:szCs w:val="24"/>
              </w:rPr>
              <w:t>250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20EC4" w14:textId="77777777" w:rsidR="00C014B0" w:rsidRPr="00615E87" w:rsidRDefault="00C014B0"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D3EA2" w14:textId="21C83D59" w:rsidR="00C014B0" w:rsidRPr="00615E87" w:rsidRDefault="00C014B0" w:rsidP="00E260A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roçadeiras</w:t>
            </w:r>
            <w:r w:rsidR="007F42E8"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8A6FD" w14:textId="77777777" w:rsidR="00C014B0" w:rsidRPr="00615E87" w:rsidRDefault="00C014B0" w:rsidP="00E260A8">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A9B2575" w14:textId="3BE8E3A7" w:rsidR="00C014B0" w:rsidRPr="00615E87" w:rsidRDefault="00C014B0" w:rsidP="00E260A8">
            <w:pPr>
              <w:jc w:val="center"/>
              <w:rPr>
                <w:rFonts w:ascii="Times New Roman" w:hAnsi="Times New Roman"/>
                <w:b/>
                <w:bCs/>
                <w:sz w:val="24"/>
                <w:szCs w:val="24"/>
              </w:rPr>
            </w:pPr>
            <w:r w:rsidRPr="00615E87">
              <w:rPr>
                <w:rFonts w:ascii="Times New Roman" w:hAnsi="Times New Roman"/>
                <w:b/>
                <w:bCs/>
                <w:sz w:val="24"/>
                <w:szCs w:val="24"/>
              </w:rPr>
              <w:t>R$70.000,00</w:t>
            </w:r>
          </w:p>
        </w:tc>
      </w:tr>
      <w:tr w:rsidR="00481097" w:rsidRPr="00615E87" w14:paraId="766D0965" w14:textId="77777777" w:rsidTr="00E260A8">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B37F28" w14:textId="1A96C203" w:rsidR="00481097" w:rsidRPr="00615E87" w:rsidRDefault="00481097" w:rsidP="00E260A8">
            <w:pPr>
              <w:jc w:val="right"/>
              <w:rPr>
                <w:rFonts w:ascii="Times New Roman" w:hAnsi="Times New Roman"/>
                <w:b/>
                <w:bCs/>
                <w:sz w:val="24"/>
                <w:szCs w:val="24"/>
              </w:rPr>
            </w:pPr>
            <w:r w:rsidRPr="00615E87">
              <w:rPr>
                <w:rFonts w:ascii="Times New Roman" w:hAnsi="Times New Roman"/>
                <w:b/>
                <w:bCs/>
                <w:sz w:val="24"/>
                <w:szCs w:val="24"/>
              </w:rPr>
              <w:t>VALOR TOTAL DO LOTE 4</w:t>
            </w:r>
            <w:r w:rsidR="00B4548C" w:rsidRPr="00615E87">
              <w:rPr>
                <w:rFonts w:ascii="Times New Roman" w:hAnsi="Times New Roman"/>
                <w:b/>
                <w:bCs/>
                <w:sz w:val="24"/>
                <w:szCs w:val="24"/>
              </w:rPr>
              <w:t>3</w:t>
            </w:r>
          </w:p>
        </w:tc>
        <w:tc>
          <w:tcPr>
            <w:tcW w:w="1273" w:type="dxa"/>
            <w:gridSpan w:val="2"/>
            <w:tcBorders>
              <w:top w:val="single" w:sz="4" w:space="0" w:color="auto"/>
              <w:left w:val="nil"/>
              <w:bottom w:val="single" w:sz="4" w:space="0" w:color="auto"/>
              <w:right w:val="single" w:sz="4" w:space="0" w:color="auto"/>
            </w:tcBorders>
          </w:tcPr>
          <w:p w14:paraId="2A2206D6" w14:textId="7FAF0385" w:rsidR="00481097" w:rsidRPr="00615E87" w:rsidRDefault="00481097" w:rsidP="00F74C36">
            <w:pPr>
              <w:jc w:val="both"/>
              <w:rPr>
                <w:rFonts w:ascii="Times New Roman" w:hAnsi="Times New Roman"/>
                <w:b/>
                <w:bCs/>
                <w:sz w:val="24"/>
                <w:szCs w:val="24"/>
              </w:rPr>
            </w:pPr>
            <w:r w:rsidRPr="00615E87">
              <w:rPr>
                <w:rFonts w:ascii="Times New Roman" w:hAnsi="Times New Roman"/>
                <w:b/>
                <w:bCs/>
                <w:sz w:val="24"/>
                <w:szCs w:val="24"/>
              </w:rPr>
              <w:t>R$70.000,00</w:t>
            </w:r>
          </w:p>
        </w:tc>
      </w:tr>
      <w:tr w:rsidR="00E260A8" w:rsidRPr="00615E87" w14:paraId="578D1D0E" w14:textId="77777777" w:rsidTr="00E260A8">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750B8F80" w14:textId="39C721DA" w:rsidR="00E260A8" w:rsidRPr="00615E87" w:rsidRDefault="00E260A8" w:rsidP="00E260A8">
            <w:pPr>
              <w:jc w:val="center"/>
              <w:rPr>
                <w:rFonts w:ascii="Times New Roman" w:hAnsi="Times New Roman"/>
                <w:b/>
                <w:bCs/>
                <w:color w:val="000000"/>
                <w:sz w:val="24"/>
                <w:szCs w:val="24"/>
              </w:rPr>
            </w:pPr>
            <w:r w:rsidRPr="00615E87">
              <w:rPr>
                <w:rFonts w:ascii="Times New Roman" w:hAnsi="Times New Roman"/>
                <w:b/>
                <w:bCs/>
                <w:color w:val="000000"/>
                <w:sz w:val="24"/>
                <w:szCs w:val="24"/>
              </w:rPr>
              <w:t>Lote 44</w:t>
            </w:r>
          </w:p>
        </w:tc>
      </w:tr>
      <w:tr w:rsidR="00E260A8" w:rsidRPr="00615E87" w14:paraId="4950CDAC" w14:textId="77777777" w:rsidTr="00E260A8">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FAD5A6" w14:textId="77777777" w:rsidR="00E260A8" w:rsidRPr="00615E87" w:rsidRDefault="00E260A8" w:rsidP="00E260A8">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1108" w14:textId="3BEF0A7D" w:rsidR="00E260A8" w:rsidRPr="00615E87" w:rsidRDefault="00E260A8" w:rsidP="00E260A8">
            <w:pPr>
              <w:jc w:val="center"/>
              <w:rPr>
                <w:rFonts w:ascii="Times New Roman" w:hAnsi="Times New Roman"/>
                <w:b/>
                <w:bCs/>
                <w:sz w:val="24"/>
                <w:szCs w:val="24"/>
              </w:rPr>
            </w:pPr>
            <w:r w:rsidRPr="00615E87">
              <w:rPr>
                <w:rFonts w:ascii="Times New Roman" w:hAnsi="Times New Roman"/>
                <w:b/>
                <w:bCs/>
                <w:sz w:val="24"/>
                <w:szCs w:val="24"/>
              </w:rPr>
              <w:t>50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11D92" w14:textId="77777777" w:rsidR="00E260A8" w:rsidRPr="00615E87" w:rsidRDefault="00E260A8" w:rsidP="00E260A8">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856B0" w14:textId="023434A5" w:rsidR="00E260A8" w:rsidRPr="00615E87" w:rsidRDefault="00E260A8" w:rsidP="00E260A8">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para motosserra</w:t>
            </w:r>
            <w:r w:rsidR="007F42E8"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2601A" w14:textId="77777777" w:rsidR="00E260A8" w:rsidRPr="00615E87" w:rsidRDefault="00E260A8" w:rsidP="00E260A8">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0FD87D4" w14:textId="0C3648C1" w:rsidR="00E260A8" w:rsidRPr="00615E87" w:rsidRDefault="00E260A8" w:rsidP="00E260A8">
            <w:pPr>
              <w:jc w:val="center"/>
              <w:rPr>
                <w:rFonts w:ascii="Times New Roman" w:hAnsi="Times New Roman"/>
                <w:b/>
                <w:bCs/>
                <w:sz w:val="24"/>
                <w:szCs w:val="24"/>
              </w:rPr>
            </w:pPr>
            <w:r w:rsidRPr="00615E87">
              <w:rPr>
                <w:rFonts w:ascii="Times New Roman" w:hAnsi="Times New Roman"/>
                <w:b/>
                <w:bCs/>
                <w:sz w:val="24"/>
                <w:szCs w:val="24"/>
              </w:rPr>
              <w:t>R$</w:t>
            </w:r>
            <w:r w:rsidR="00B4548C" w:rsidRPr="00615E87">
              <w:rPr>
                <w:rFonts w:ascii="Times New Roman" w:hAnsi="Times New Roman"/>
                <w:b/>
                <w:bCs/>
                <w:sz w:val="24"/>
                <w:szCs w:val="24"/>
              </w:rPr>
              <w:t>14</w:t>
            </w:r>
            <w:r w:rsidRPr="00615E87">
              <w:rPr>
                <w:rFonts w:ascii="Times New Roman" w:hAnsi="Times New Roman"/>
                <w:b/>
                <w:bCs/>
                <w:sz w:val="24"/>
                <w:szCs w:val="24"/>
              </w:rPr>
              <w:t>.000,00</w:t>
            </w:r>
          </w:p>
        </w:tc>
      </w:tr>
      <w:tr w:rsidR="00B4548C" w:rsidRPr="00615E87" w14:paraId="01519F50" w14:textId="77777777" w:rsidTr="00957843">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C6A17E" w14:textId="4F942BDC" w:rsidR="00B4548C" w:rsidRPr="00615E87" w:rsidRDefault="00B4548C" w:rsidP="00957843">
            <w:pPr>
              <w:jc w:val="right"/>
              <w:rPr>
                <w:rFonts w:ascii="Times New Roman" w:hAnsi="Times New Roman"/>
                <w:b/>
                <w:bCs/>
                <w:sz w:val="24"/>
                <w:szCs w:val="24"/>
              </w:rPr>
            </w:pPr>
            <w:r w:rsidRPr="00615E87">
              <w:rPr>
                <w:rFonts w:ascii="Times New Roman" w:hAnsi="Times New Roman"/>
                <w:b/>
                <w:bCs/>
                <w:sz w:val="24"/>
                <w:szCs w:val="24"/>
              </w:rPr>
              <w:t>VALOR TOTAL DO LOTE 44</w:t>
            </w:r>
          </w:p>
        </w:tc>
        <w:tc>
          <w:tcPr>
            <w:tcW w:w="1273" w:type="dxa"/>
            <w:gridSpan w:val="2"/>
            <w:tcBorders>
              <w:top w:val="single" w:sz="4" w:space="0" w:color="auto"/>
              <w:left w:val="nil"/>
              <w:bottom w:val="single" w:sz="4" w:space="0" w:color="auto"/>
              <w:right w:val="single" w:sz="4" w:space="0" w:color="auto"/>
            </w:tcBorders>
          </w:tcPr>
          <w:p w14:paraId="1A2E67D2" w14:textId="0616100D" w:rsidR="00B4548C" w:rsidRPr="00615E87" w:rsidRDefault="00B4548C" w:rsidP="00957843">
            <w:pPr>
              <w:jc w:val="both"/>
              <w:rPr>
                <w:rFonts w:ascii="Times New Roman" w:hAnsi="Times New Roman"/>
                <w:b/>
                <w:bCs/>
                <w:sz w:val="24"/>
                <w:szCs w:val="24"/>
              </w:rPr>
            </w:pPr>
            <w:r w:rsidRPr="00615E87">
              <w:rPr>
                <w:rFonts w:ascii="Times New Roman" w:hAnsi="Times New Roman"/>
                <w:b/>
                <w:bCs/>
                <w:sz w:val="24"/>
                <w:szCs w:val="24"/>
              </w:rPr>
              <w:t>R$14.000,00</w:t>
            </w:r>
          </w:p>
        </w:tc>
      </w:tr>
      <w:tr w:rsidR="007F42E8" w:rsidRPr="00615E87" w14:paraId="1ED89D57" w14:textId="77777777" w:rsidTr="0095784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5EE8AA42" w14:textId="0E7C2DE5" w:rsidR="007F42E8" w:rsidRPr="00615E87" w:rsidRDefault="007F42E8"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45</w:t>
            </w:r>
          </w:p>
        </w:tc>
      </w:tr>
      <w:tr w:rsidR="007F42E8" w:rsidRPr="00615E87" w14:paraId="466BC121"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419C90" w14:textId="77777777" w:rsidR="007F42E8" w:rsidRPr="00615E87" w:rsidRDefault="007F42E8"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015A7" w14:textId="235C00A6" w:rsidR="007F42E8" w:rsidRPr="00615E87" w:rsidRDefault="007F42E8" w:rsidP="00957843">
            <w:pPr>
              <w:jc w:val="center"/>
              <w:rPr>
                <w:rFonts w:ascii="Times New Roman" w:hAnsi="Times New Roman"/>
                <w:b/>
                <w:bCs/>
                <w:sz w:val="24"/>
                <w:szCs w:val="24"/>
              </w:rPr>
            </w:pPr>
            <w:r w:rsidRPr="00615E87">
              <w:rPr>
                <w:rFonts w:ascii="Times New Roman" w:hAnsi="Times New Roman"/>
                <w:b/>
                <w:bCs/>
                <w:sz w:val="24"/>
                <w:szCs w:val="24"/>
              </w:rPr>
              <w:t>40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BA39A" w14:textId="77777777" w:rsidR="007F42E8" w:rsidRPr="00615E87" w:rsidRDefault="007F42E8" w:rsidP="00957843">
            <w:pPr>
              <w:jc w:val="center"/>
              <w:rPr>
                <w:rFonts w:ascii="Times New Roman" w:hAnsi="Times New Roman"/>
                <w:sz w:val="24"/>
                <w:szCs w:val="24"/>
              </w:rPr>
            </w:pPr>
            <w:r w:rsidRPr="00615E87">
              <w:rPr>
                <w:rFonts w:ascii="Times New Roman" w:hAnsi="Times New Roman"/>
                <w:sz w:val="24"/>
                <w:szCs w:val="24"/>
              </w:rPr>
              <w:t>Hora</w:t>
            </w:r>
          </w:p>
        </w:tc>
        <w:tc>
          <w:tcPr>
            <w:tcW w:w="4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00F34" w14:textId="28B21F10" w:rsidR="007F42E8" w:rsidRPr="00615E87" w:rsidRDefault="007F42E8"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w:t>
            </w:r>
            <w:r w:rsidR="00F34298" w:rsidRPr="00615E87">
              <w:rPr>
                <w:rFonts w:ascii="Times New Roman" w:hAnsi="Times New Roman"/>
                <w:sz w:val="24"/>
                <w:szCs w:val="24"/>
              </w:rPr>
              <w:t xml:space="preserve"> e</w:t>
            </w:r>
            <w:r w:rsidR="00E57597" w:rsidRPr="00615E87">
              <w:rPr>
                <w:rFonts w:ascii="Times New Roman" w:hAnsi="Times New Roman"/>
                <w:sz w:val="24"/>
                <w:szCs w:val="24"/>
              </w:rPr>
              <w:t>/</w:t>
            </w:r>
            <w:r w:rsidR="00F34298" w:rsidRPr="00615E87">
              <w:rPr>
                <w:rFonts w:ascii="Times New Roman" w:hAnsi="Times New Roman"/>
                <w:sz w:val="24"/>
                <w:szCs w:val="24"/>
              </w:rPr>
              <w:t xml:space="preserve"> ou </w:t>
            </w:r>
            <w:r w:rsidRPr="00615E87">
              <w:rPr>
                <w:rFonts w:ascii="Times New Roman" w:hAnsi="Times New Roman"/>
                <w:sz w:val="24"/>
                <w:szCs w:val="24"/>
              </w:rPr>
              <w:t>elétrica para moto solda</w:t>
            </w:r>
            <w:r w:rsidR="00BB33E8" w:rsidRPr="00615E87">
              <w:rPr>
                <w:rFonts w:ascii="Times New Roman" w:hAnsi="Times New Roman"/>
                <w:sz w:val="24"/>
                <w:szCs w:val="24"/>
              </w:rPr>
              <w:t>dor</w:t>
            </w:r>
            <w:r w:rsidRPr="00615E87">
              <w:rPr>
                <w:rFonts w:ascii="Times New Roman" w:hAnsi="Times New Roman"/>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429F0" w14:textId="77777777" w:rsidR="007F42E8" w:rsidRPr="00615E87" w:rsidRDefault="007F42E8" w:rsidP="00957843">
            <w:pPr>
              <w:jc w:val="center"/>
              <w:rPr>
                <w:rFonts w:ascii="Times New Roman" w:hAnsi="Times New Roman"/>
                <w:sz w:val="24"/>
                <w:szCs w:val="24"/>
              </w:rPr>
            </w:pPr>
            <w:r w:rsidRPr="00615E87">
              <w:rPr>
                <w:rFonts w:ascii="Times New Roman" w:hAnsi="Times New Roman"/>
                <w:sz w:val="24"/>
                <w:szCs w:val="24"/>
              </w:rPr>
              <w:t>R$ 280,00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049B32E" w14:textId="3C1B0B6E" w:rsidR="007F42E8" w:rsidRPr="00615E87" w:rsidRDefault="007F42E8" w:rsidP="00957843">
            <w:pPr>
              <w:jc w:val="center"/>
              <w:rPr>
                <w:rFonts w:ascii="Times New Roman" w:hAnsi="Times New Roman"/>
                <w:b/>
                <w:bCs/>
                <w:sz w:val="24"/>
                <w:szCs w:val="24"/>
              </w:rPr>
            </w:pPr>
            <w:r w:rsidRPr="00615E87">
              <w:rPr>
                <w:rFonts w:ascii="Times New Roman" w:hAnsi="Times New Roman"/>
                <w:b/>
                <w:bCs/>
                <w:sz w:val="24"/>
                <w:szCs w:val="24"/>
              </w:rPr>
              <w:t>R$11.200,00</w:t>
            </w:r>
          </w:p>
        </w:tc>
      </w:tr>
      <w:tr w:rsidR="007F42E8" w:rsidRPr="00615E87" w14:paraId="0F236ECA" w14:textId="77777777" w:rsidTr="00957843">
        <w:trPr>
          <w:trHeight w:val="540"/>
        </w:trPr>
        <w:tc>
          <w:tcPr>
            <w:tcW w:w="8143"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1919BF" w14:textId="7C57C13D" w:rsidR="007F42E8" w:rsidRPr="00615E87" w:rsidRDefault="007F42E8" w:rsidP="00957843">
            <w:pPr>
              <w:jc w:val="right"/>
              <w:rPr>
                <w:rFonts w:ascii="Times New Roman" w:hAnsi="Times New Roman"/>
                <w:b/>
                <w:bCs/>
                <w:sz w:val="24"/>
                <w:szCs w:val="24"/>
              </w:rPr>
            </w:pPr>
            <w:r w:rsidRPr="00615E87">
              <w:rPr>
                <w:rFonts w:ascii="Times New Roman" w:hAnsi="Times New Roman"/>
                <w:b/>
                <w:bCs/>
                <w:sz w:val="24"/>
                <w:szCs w:val="24"/>
              </w:rPr>
              <w:t>VALOR TOTAL DO LOTE 45</w:t>
            </w:r>
          </w:p>
        </w:tc>
        <w:tc>
          <w:tcPr>
            <w:tcW w:w="1273" w:type="dxa"/>
            <w:gridSpan w:val="2"/>
            <w:tcBorders>
              <w:top w:val="single" w:sz="4" w:space="0" w:color="auto"/>
              <w:left w:val="nil"/>
              <w:bottom w:val="single" w:sz="4" w:space="0" w:color="auto"/>
              <w:right w:val="single" w:sz="4" w:space="0" w:color="auto"/>
            </w:tcBorders>
          </w:tcPr>
          <w:p w14:paraId="04FD9400" w14:textId="5CB9587F" w:rsidR="007F42E8" w:rsidRPr="00615E87" w:rsidRDefault="007F42E8" w:rsidP="00957843">
            <w:pPr>
              <w:jc w:val="both"/>
              <w:rPr>
                <w:rFonts w:ascii="Times New Roman" w:hAnsi="Times New Roman"/>
                <w:b/>
                <w:bCs/>
                <w:sz w:val="24"/>
                <w:szCs w:val="24"/>
              </w:rPr>
            </w:pPr>
            <w:r w:rsidRPr="00615E87">
              <w:rPr>
                <w:rFonts w:ascii="Times New Roman" w:hAnsi="Times New Roman"/>
                <w:b/>
                <w:bCs/>
                <w:sz w:val="24"/>
                <w:szCs w:val="24"/>
              </w:rPr>
              <w:t>R$11.200,00</w:t>
            </w:r>
          </w:p>
        </w:tc>
      </w:tr>
      <w:tr w:rsidR="00BB33E8" w:rsidRPr="00615E87" w14:paraId="2095C5D7" w14:textId="77777777" w:rsidTr="00957843">
        <w:trPr>
          <w:trHeight w:val="540"/>
        </w:trPr>
        <w:tc>
          <w:tcPr>
            <w:tcW w:w="9416"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589552F" w14:textId="4BDA49B6" w:rsidR="00BB33E8" w:rsidRPr="00615E87" w:rsidRDefault="00BB33E8"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46</w:t>
            </w:r>
          </w:p>
        </w:tc>
      </w:tr>
    </w:tbl>
    <w:p w14:paraId="11A1850C" w14:textId="213C7264" w:rsidR="00087128" w:rsidRPr="00615E87" w:rsidRDefault="00087128" w:rsidP="00087128">
      <w:pPr>
        <w:rPr>
          <w:rFonts w:ascii="Times New Roman" w:hAnsi="Times New Roman"/>
          <w:b/>
          <w:bCs/>
          <w:color w:val="000000"/>
          <w:sz w:val="24"/>
          <w:szCs w:val="24"/>
        </w:rPr>
      </w:pPr>
    </w:p>
    <w:tbl>
      <w:tblPr>
        <w:tblW w:w="9421" w:type="dxa"/>
        <w:tblInd w:w="-67" w:type="dxa"/>
        <w:tblCellMar>
          <w:left w:w="0" w:type="dxa"/>
          <w:right w:w="0" w:type="dxa"/>
        </w:tblCellMar>
        <w:tblLook w:val="04A0" w:firstRow="1" w:lastRow="0" w:firstColumn="1" w:lastColumn="0" w:noHBand="0" w:noVBand="1"/>
      </w:tblPr>
      <w:tblGrid>
        <w:gridCol w:w="438"/>
        <w:gridCol w:w="725"/>
        <w:gridCol w:w="1339"/>
        <w:gridCol w:w="4022"/>
        <w:gridCol w:w="1624"/>
        <w:gridCol w:w="1273"/>
      </w:tblGrid>
      <w:tr w:rsidR="00BB33E8" w:rsidRPr="00615E87" w14:paraId="4666F954" w14:textId="77777777" w:rsidTr="003D0814">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A15888" w14:textId="77777777" w:rsidR="00BB33E8" w:rsidRPr="00615E87" w:rsidRDefault="00BB33E8"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9CE266F" w14:textId="0444ABBE" w:rsidR="00BB33E8" w:rsidRPr="00615E87" w:rsidRDefault="00F34298" w:rsidP="00957843">
            <w:pPr>
              <w:jc w:val="center"/>
              <w:rPr>
                <w:rFonts w:ascii="Times New Roman" w:hAnsi="Times New Roman"/>
                <w:b/>
                <w:bCs/>
                <w:sz w:val="24"/>
                <w:szCs w:val="24"/>
              </w:rPr>
            </w:pPr>
            <w:r w:rsidRPr="00615E87">
              <w:rPr>
                <w:rFonts w:ascii="Times New Roman" w:hAnsi="Times New Roman"/>
                <w:b/>
                <w:bCs/>
                <w:sz w:val="24"/>
                <w:szCs w:val="24"/>
              </w:rPr>
              <w:t>1</w:t>
            </w:r>
            <w:r w:rsidR="00BB33E8" w:rsidRPr="00615E87">
              <w:rPr>
                <w:rFonts w:ascii="Times New Roman" w:hAnsi="Times New Roman"/>
                <w:b/>
                <w:bCs/>
                <w:sz w:val="24"/>
                <w:szCs w:val="24"/>
              </w:rPr>
              <w:t>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4A53FAD" w14:textId="77777777" w:rsidR="00BB33E8" w:rsidRPr="00615E87" w:rsidRDefault="00BB33E8"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42889109" w14:textId="1EC0950B" w:rsidR="00BB33E8" w:rsidRPr="00615E87" w:rsidRDefault="00BB33E8"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w:t>
            </w:r>
            <w:r w:rsidR="00F34298" w:rsidRPr="00615E87">
              <w:rPr>
                <w:rFonts w:ascii="Times New Roman" w:hAnsi="Times New Roman"/>
                <w:sz w:val="24"/>
                <w:szCs w:val="24"/>
              </w:rPr>
              <w:t xml:space="preserve"> </w:t>
            </w:r>
            <w:r w:rsidR="00E57597" w:rsidRPr="00615E87">
              <w:rPr>
                <w:rFonts w:ascii="Times New Roman" w:hAnsi="Times New Roman"/>
                <w:sz w:val="24"/>
                <w:szCs w:val="24"/>
              </w:rPr>
              <w:t>e/</w:t>
            </w:r>
            <w:r w:rsidR="00F34298" w:rsidRPr="00615E87">
              <w:rPr>
                <w:rFonts w:ascii="Times New Roman" w:hAnsi="Times New Roman"/>
                <w:sz w:val="24"/>
                <w:szCs w:val="24"/>
              </w:rPr>
              <w:t xml:space="preserve"> </w:t>
            </w:r>
            <w:r w:rsidR="00E57597" w:rsidRPr="00615E87">
              <w:rPr>
                <w:rFonts w:ascii="Times New Roman" w:hAnsi="Times New Roman"/>
                <w:sz w:val="24"/>
                <w:szCs w:val="24"/>
              </w:rPr>
              <w:t>o</w:t>
            </w:r>
            <w:r w:rsidR="00F34298" w:rsidRPr="00615E87">
              <w:rPr>
                <w:rFonts w:ascii="Times New Roman" w:hAnsi="Times New Roman"/>
                <w:sz w:val="24"/>
                <w:szCs w:val="24"/>
              </w:rPr>
              <w:t xml:space="preserve">u </w:t>
            </w:r>
            <w:r w:rsidRPr="00615E87">
              <w:rPr>
                <w:rFonts w:ascii="Times New Roman" w:hAnsi="Times New Roman"/>
                <w:sz w:val="24"/>
                <w:szCs w:val="24"/>
              </w:rPr>
              <w:t xml:space="preserve">elétrica para </w:t>
            </w:r>
            <w:r w:rsidR="00F34298" w:rsidRPr="00615E87">
              <w:rPr>
                <w:rFonts w:ascii="Times New Roman" w:hAnsi="Times New Roman"/>
                <w:sz w:val="24"/>
                <w:szCs w:val="24"/>
              </w:rPr>
              <w:t>compactador de solo tipo sapo.</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C30E129" w14:textId="77777777" w:rsidR="00BB33E8" w:rsidRPr="00615E87" w:rsidRDefault="00BB33E8" w:rsidP="00957843">
            <w:pPr>
              <w:jc w:val="center"/>
              <w:rPr>
                <w:rFonts w:ascii="Times New Roman" w:hAnsi="Times New Roman"/>
                <w:sz w:val="24"/>
                <w:szCs w:val="24"/>
              </w:rPr>
            </w:pPr>
            <w:r w:rsidRPr="00615E87">
              <w:rPr>
                <w:rFonts w:ascii="Times New Roman" w:hAnsi="Times New Roman"/>
                <w:sz w:val="24"/>
                <w:szCs w:val="24"/>
              </w:rPr>
              <w:t>R$ 280,00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A3AA208" w14:textId="6ECEFB91" w:rsidR="00BB33E8" w:rsidRPr="00615E87" w:rsidRDefault="00BB33E8" w:rsidP="00957843">
            <w:pPr>
              <w:jc w:val="center"/>
              <w:rPr>
                <w:rFonts w:ascii="Times New Roman" w:hAnsi="Times New Roman"/>
                <w:b/>
                <w:bCs/>
                <w:sz w:val="24"/>
                <w:szCs w:val="24"/>
              </w:rPr>
            </w:pPr>
            <w:r w:rsidRPr="00615E87">
              <w:rPr>
                <w:rFonts w:ascii="Times New Roman" w:hAnsi="Times New Roman"/>
                <w:b/>
                <w:bCs/>
                <w:sz w:val="24"/>
                <w:szCs w:val="24"/>
              </w:rPr>
              <w:t>R$</w:t>
            </w:r>
            <w:r w:rsidR="00F34298" w:rsidRPr="00615E87">
              <w:rPr>
                <w:rFonts w:ascii="Times New Roman" w:hAnsi="Times New Roman"/>
                <w:b/>
                <w:bCs/>
                <w:sz w:val="24"/>
                <w:szCs w:val="24"/>
              </w:rPr>
              <w:t>2.800,00</w:t>
            </w:r>
          </w:p>
        </w:tc>
      </w:tr>
      <w:tr w:rsidR="00F34298" w:rsidRPr="00615E87" w14:paraId="21D6EE6B" w14:textId="77777777" w:rsidTr="003D0814">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A9E5BD" w14:textId="77777777" w:rsidR="00F34298" w:rsidRPr="00615E87" w:rsidRDefault="00F34298" w:rsidP="00957843">
            <w:pPr>
              <w:jc w:val="right"/>
              <w:rPr>
                <w:rFonts w:ascii="Times New Roman" w:hAnsi="Times New Roman"/>
                <w:b/>
                <w:bCs/>
                <w:sz w:val="24"/>
                <w:szCs w:val="24"/>
              </w:rPr>
            </w:pPr>
            <w:r w:rsidRPr="00615E87">
              <w:rPr>
                <w:rFonts w:ascii="Times New Roman" w:hAnsi="Times New Roman"/>
                <w:b/>
                <w:bCs/>
                <w:sz w:val="24"/>
                <w:szCs w:val="24"/>
              </w:rPr>
              <w:t>VALOR TOTAL DO LOTE 45</w:t>
            </w:r>
          </w:p>
        </w:tc>
        <w:tc>
          <w:tcPr>
            <w:tcW w:w="1273" w:type="dxa"/>
            <w:tcBorders>
              <w:top w:val="single" w:sz="4" w:space="0" w:color="auto"/>
              <w:left w:val="nil"/>
              <w:bottom w:val="single" w:sz="4" w:space="0" w:color="auto"/>
              <w:right w:val="single" w:sz="4" w:space="0" w:color="auto"/>
            </w:tcBorders>
          </w:tcPr>
          <w:p w14:paraId="45DF47EB" w14:textId="0D390E99" w:rsidR="00F34298" w:rsidRPr="00615E87" w:rsidRDefault="00957843" w:rsidP="00957843">
            <w:pPr>
              <w:jc w:val="both"/>
              <w:rPr>
                <w:rFonts w:ascii="Times New Roman" w:hAnsi="Times New Roman"/>
                <w:b/>
                <w:bCs/>
                <w:sz w:val="24"/>
                <w:szCs w:val="24"/>
              </w:rPr>
            </w:pPr>
            <w:r w:rsidRPr="00615E87">
              <w:rPr>
                <w:rFonts w:ascii="Times New Roman" w:hAnsi="Times New Roman"/>
                <w:b/>
                <w:bCs/>
                <w:sz w:val="24"/>
                <w:szCs w:val="24"/>
              </w:rPr>
              <w:t xml:space="preserve"> </w:t>
            </w:r>
            <w:r w:rsidR="00F34298" w:rsidRPr="00615E87">
              <w:rPr>
                <w:rFonts w:ascii="Times New Roman" w:hAnsi="Times New Roman"/>
                <w:b/>
                <w:bCs/>
                <w:sz w:val="24"/>
                <w:szCs w:val="24"/>
              </w:rPr>
              <w:t>R$2.800,00</w:t>
            </w:r>
          </w:p>
        </w:tc>
      </w:tr>
      <w:tr w:rsidR="003D0814" w:rsidRPr="00615E87" w14:paraId="46A1425C" w14:textId="77777777" w:rsidTr="003D0814">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0FB24F84" w14:textId="28E53E29" w:rsidR="003D0814" w:rsidRPr="00615E87" w:rsidRDefault="003D0814"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47</w:t>
            </w:r>
          </w:p>
        </w:tc>
      </w:tr>
      <w:tr w:rsidR="003D0814" w:rsidRPr="00615E87" w14:paraId="5531B224" w14:textId="77777777" w:rsidTr="003D0814">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1B91CC" w14:textId="77777777" w:rsidR="003D0814" w:rsidRPr="00615E87" w:rsidRDefault="003D0814"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2B519C5" w14:textId="1FFACF38" w:rsidR="003D0814" w:rsidRPr="00615E87" w:rsidRDefault="003D0814" w:rsidP="00957843">
            <w:pPr>
              <w:jc w:val="center"/>
              <w:rPr>
                <w:rFonts w:ascii="Times New Roman" w:hAnsi="Times New Roman"/>
                <w:b/>
                <w:bCs/>
                <w:sz w:val="24"/>
                <w:szCs w:val="24"/>
              </w:rPr>
            </w:pPr>
            <w:r w:rsidRPr="00615E87">
              <w:rPr>
                <w:rFonts w:ascii="Times New Roman" w:hAnsi="Times New Roman"/>
                <w:b/>
                <w:bCs/>
                <w:sz w:val="24"/>
                <w:szCs w:val="24"/>
              </w:rPr>
              <w:t>20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8AA9287" w14:textId="77777777" w:rsidR="003D0814" w:rsidRPr="00615E87" w:rsidRDefault="003D0814"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32C4178A" w14:textId="5D6F6A89" w:rsidR="003D0814" w:rsidRPr="00615E87" w:rsidRDefault="003D0814"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e</w:t>
            </w:r>
            <w:r w:rsidR="00E57597" w:rsidRPr="00615E87">
              <w:rPr>
                <w:rFonts w:ascii="Times New Roman" w:hAnsi="Times New Roman"/>
                <w:sz w:val="24"/>
                <w:szCs w:val="24"/>
              </w:rPr>
              <w:t>/</w:t>
            </w:r>
            <w:r w:rsidRPr="00615E87">
              <w:rPr>
                <w:rFonts w:ascii="Times New Roman" w:hAnsi="Times New Roman"/>
                <w:sz w:val="24"/>
                <w:szCs w:val="24"/>
              </w:rPr>
              <w:t>ou elétrica para Betoneira.</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7C7E273" w14:textId="77777777" w:rsidR="003D0814" w:rsidRPr="00615E87" w:rsidRDefault="003D0814" w:rsidP="00957843">
            <w:pPr>
              <w:jc w:val="center"/>
              <w:rPr>
                <w:rFonts w:ascii="Times New Roman" w:hAnsi="Times New Roman"/>
                <w:sz w:val="24"/>
                <w:szCs w:val="24"/>
              </w:rPr>
            </w:pPr>
            <w:r w:rsidRPr="00615E87">
              <w:rPr>
                <w:rFonts w:ascii="Times New Roman" w:hAnsi="Times New Roman"/>
                <w:sz w:val="24"/>
                <w:szCs w:val="24"/>
              </w:rPr>
              <w:t>R$ 280,00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A471D09" w14:textId="10E938B7" w:rsidR="003D0814" w:rsidRPr="00615E87" w:rsidRDefault="003D0814" w:rsidP="00957843">
            <w:pPr>
              <w:jc w:val="center"/>
              <w:rPr>
                <w:rFonts w:ascii="Times New Roman" w:hAnsi="Times New Roman"/>
                <w:b/>
                <w:bCs/>
                <w:sz w:val="24"/>
                <w:szCs w:val="24"/>
              </w:rPr>
            </w:pPr>
            <w:r w:rsidRPr="00615E87">
              <w:rPr>
                <w:rFonts w:ascii="Times New Roman" w:hAnsi="Times New Roman"/>
                <w:b/>
                <w:bCs/>
                <w:sz w:val="24"/>
                <w:szCs w:val="24"/>
              </w:rPr>
              <w:t>R$5.600,00</w:t>
            </w:r>
          </w:p>
        </w:tc>
      </w:tr>
      <w:tr w:rsidR="003D0814" w:rsidRPr="00615E87" w14:paraId="25D00C5F" w14:textId="77777777" w:rsidTr="00957843">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A3F9EB" w14:textId="338AD97A" w:rsidR="003D0814" w:rsidRPr="00615E87" w:rsidRDefault="003D0814" w:rsidP="00957843">
            <w:pPr>
              <w:jc w:val="right"/>
              <w:rPr>
                <w:rFonts w:ascii="Times New Roman" w:hAnsi="Times New Roman"/>
                <w:b/>
                <w:bCs/>
                <w:sz w:val="24"/>
                <w:szCs w:val="24"/>
              </w:rPr>
            </w:pPr>
            <w:r w:rsidRPr="00615E87">
              <w:rPr>
                <w:rFonts w:ascii="Times New Roman" w:hAnsi="Times New Roman"/>
                <w:b/>
                <w:bCs/>
                <w:sz w:val="24"/>
                <w:szCs w:val="24"/>
              </w:rPr>
              <w:t>VALOR TOTAL DO LOTE 47</w:t>
            </w:r>
          </w:p>
        </w:tc>
        <w:tc>
          <w:tcPr>
            <w:tcW w:w="1273" w:type="dxa"/>
            <w:tcBorders>
              <w:top w:val="single" w:sz="4" w:space="0" w:color="auto"/>
              <w:left w:val="nil"/>
              <w:bottom w:val="single" w:sz="4" w:space="0" w:color="auto"/>
              <w:right w:val="single" w:sz="4" w:space="0" w:color="auto"/>
            </w:tcBorders>
          </w:tcPr>
          <w:p w14:paraId="7CB779FE" w14:textId="616B0B5D" w:rsidR="003D0814" w:rsidRPr="00615E87" w:rsidRDefault="003D0814" w:rsidP="00957843">
            <w:pPr>
              <w:jc w:val="both"/>
              <w:rPr>
                <w:rFonts w:ascii="Times New Roman" w:hAnsi="Times New Roman"/>
                <w:b/>
                <w:bCs/>
                <w:sz w:val="24"/>
                <w:szCs w:val="24"/>
              </w:rPr>
            </w:pPr>
            <w:r w:rsidRPr="00615E87">
              <w:rPr>
                <w:rFonts w:ascii="Times New Roman" w:hAnsi="Times New Roman"/>
                <w:b/>
                <w:bCs/>
                <w:sz w:val="24"/>
                <w:szCs w:val="24"/>
              </w:rPr>
              <w:t>R$5.600,00</w:t>
            </w:r>
          </w:p>
        </w:tc>
      </w:tr>
      <w:tr w:rsidR="00E57597" w:rsidRPr="00615E87" w14:paraId="45FD3D36" w14:textId="77777777" w:rsidTr="00957843">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0FFBB28B" w14:textId="7A8EA9F9" w:rsidR="00E57597" w:rsidRPr="00615E87" w:rsidRDefault="00E57597"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48</w:t>
            </w:r>
          </w:p>
        </w:tc>
      </w:tr>
      <w:tr w:rsidR="00E57597" w:rsidRPr="00615E87" w14:paraId="2ECCA3FE"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C33685" w14:textId="77777777" w:rsidR="00E57597" w:rsidRPr="00615E87" w:rsidRDefault="00E57597"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10F4B09" w14:textId="77777777" w:rsidR="00E57597" w:rsidRPr="00615E87" w:rsidRDefault="00E57597" w:rsidP="00957843">
            <w:pPr>
              <w:jc w:val="center"/>
              <w:rPr>
                <w:rFonts w:ascii="Times New Roman" w:hAnsi="Times New Roman"/>
                <w:b/>
                <w:bCs/>
                <w:sz w:val="24"/>
                <w:szCs w:val="24"/>
              </w:rPr>
            </w:pPr>
            <w:r w:rsidRPr="00615E87">
              <w:rPr>
                <w:rFonts w:ascii="Times New Roman" w:hAnsi="Times New Roman"/>
                <w:b/>
                <w:bCs/>
                <w:sz w:val="24"/>
                <w:szCs w:val="24"/>
              </w:rPr>
              <w:t>20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2BE5885" w14:textId="77777777" w:rsidR="00E57597" w:rsidRPr="00615E87" w:rsidRDefault="00E57597"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3B56CA02" w14:textId="06CAE6C3" w:rsidR="00E57597" w:rsidRPr="00615E87" w:rsidRDefault="00E57597"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e/ou elétrica para pulverizador.</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B908F3D" w14:textId="77777777" w:rsidR="00E57597" w:rsidRPr="00615E87" w:rsidRDefault="00E57597" w:rsidP="00957843">
            <w:pPr>
              <w:jc w:val="center"/>
              <w:rPr>
                <w:rFonts w:ascii="Times New Roman" w:hAnsi="Times New Roman"/>
                <w:sz w:val="24"/>
                <w:szCs w:val="24"/>
              </w:rPr>
            </w:pPr>
            <w:r w:rsidRPr="00615E87">
              <w:rPr>
                <w:rFonts w:ascii="Times New Roman" w:hAnsi="Times New Roman"/>
                <w:sz w:val="24"/>
                <w:szCs w:val="24"/>
              </w:rPr>
              <w:t>R$ 280,00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D3C8D6" w14:textId="77777777" w:rsidR="00E57597" w:rsidRPr="00615E87" w:rsidRDefault="00E57597" w:rsidP="00957843">
            <w:pPr>
              <w:jc w:val="center"/>
              <w:rPr>
                <w:rFonts w:ascii="Times New Roman" w:hAnsi="Times New Roman"/>
                <w:b/>
                <w:bCs/>
                <w:sz w:val="24"/>
                <w:szCs w:val="24"/>
              </w:rPr>
            </w:pPr>
            <w:r w:rsidRPr="00615E87">
              <w:rPr>
                <w:rFonts w:ascii="Times New Roman" w:hAnsi="Times New Roman"/>
                <w:b/>
                <w:bCs/>
                <w:sz w:val="24"/>
                <w:szCs w:val="24"/>
              </w:rPr>
              <w:t>R$5.600,00</w:t>
            </w:r>
          </w:p>
        </w:tc>
      </w:tr>
      <w:tr w:rsidR="00E57597" w:rsidRPr="00615E87" w14:paraId="212DE8DE" w14:textId="77777777" w:rsidTr="00957843">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AD3AFB" w14:textId="58E4A668" w:rsidR="00E57597" w:rsidRPr="00615E87" w:rsidRDefault="00E57597" w:rsidP="00957843">
            <w:pPr>
              <w:jc w:val="right"/>
              <w:rPr>
                <w:rFonts w:ascii="Times New Roman" w:hAnsi="Times New Roman"/>
                <w:b/>
                <w:bCs/>
                <w:sz w:val="24"/>
                <w:szCs w:val="24"/>
              </w:rPr>
            </w:pPr>
            <w:r w:rsidRPr="00615E87">
              <w:rPr>
                <w:rFonts w:ascii="Times New Roman" w:hAnsi="Times New Roman"/>
                <w:b/>
                <w:bCs/>
                <w:sz w:val="24"/>
                <w:szCs w:val="24"/>
              </w:rPr>
              <w:t>VALOR TOTAL DO LOTE 48</w:t>
            </w:r>
          </w:p>
        </w:tc>
        <w:tc>
          <w:tcPr>
            <w:tcW w:w="1273" w:type="dxa"/>
            <w:tcBorders>
              <w:top w:val="single" w:sz="4" w:space="0" w:color="auto"/>
              <w:left w:val="nil"/>
              <w:bottom w:val="single" w:sz="4" w:space="0" w:color="auto"/>
              <w:right w:val="single" w:sz="4" w:space="0" w:color="auto"/>
            </w:tcBorders>
          </w:tcPr>
          <w:p w14:paraId="56BCB9BA" w14:textId="77777777" w:rsidR="00E57597" w:rsidRPr="00615E87" w:rsidRDefault="00E57597" w:rsidP="00957843">
            <w:pPr>
              <w:jc w:val="both"/>
              <w:rPr>
                <w:rFonts w:ascii="Times New Roman" w:hAnsi="Times New Roman"/>
                <w:b/>
                <w:bCs/>
                <w:sz w:val="24"/>
                <w:szCs w:val="24"/>
              </w:rPr>
            </w:pPr>
            <w:r w:rsidRPr="00615E87">
              <w:rPr>
                <w:rFonts w:ascii="Times New Roman" w:hAnsi="Times New Roman"/>
                <w:b/>
                <w:bCs/>
                <w:sz w:val="24"/>
                <w:szCs w:val="24"/>
              </w:rPr>
              <w:t>R$5.600,00</w:t>
            </w:r>
          </w:p>
        </w:tc>
      </w:tr>
      <w:tr w:rsidR="00395DE8" w:rsidRPr="00615E87" w14:paraId="7ECB6A0A" w14:textId="77777777" w:rsidTr="00957843">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B3C9922" w14:textId="6800F7F4" w:rsidR="00395DE8" w:rsidRPr="00615E87" w:rsidRDefault="00395DE8"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49</w:t>
            </w:r>
          </w:p>
        </w:tc>
      </w:tr>
      <w:tr w:rsidR="00395DE8" w:rsidRPr="00615E87" w14:paraId="271077C4"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87724E" w14:textId="77777777" w:rsidR="00395DE8" w:rsidRPr="00615E87" w:rsidRDefault="00395DE8"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E38E9B0" w14:textId="77777777" w:rsidR="00395DE8" w:rsidRPr="00615E87" w:rsidRDefault="00395DE8" w:rsidP="00957843">
            <w:pPr>
              <w:jc w:val="center"/>
              <w:rPr>
                <w:rFonts w:ascii="Times New Roman" w:hAnsi="Times New Roman"/>
                <w:b/>
                <w:bCs/>
                <w:sz w:val="24"/>
                <w:szCs w:val="24"/>
              </w:rPr>
            </w:pPr>
            <w:r w:rsidRPr="00615E87">
              <w:rPr>
                <w:rFonts w:ascii="Times New Roman" w:hAnsi="Times New Roman"/>
                <w:b/>
                <w:bCs/>
                <w:sz w:val="24"/>
                <w:szCs w:val="24"/>
              </w:rPr>
              <w:t>20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869C620" w14:textId="77777777" w:rsidR="00395DE8" w:rsidRPr="00615E87" w:rsidRDefault="00395DE8"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4CE29483" w14:textId="39905696" w:rsidR="00395DE8" w:rsidRPr="00615E87" w:rsidRDefault="00395DE8"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e/ou elétrica para furadeira.</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B684C18" w14:textId="77777777" w:rsidR="00395DE8" w:rsidRPr="00615E87" w:rsidRDefault="00395DE8" w:rsidP="00957843">
            <w:pPr>
              <w:jc w:val="center"/>
              <w:rPr>
                <w:rFonts w:ascii="Times New Roman" w:hAnsi="Times New Roman"/>
                <w:sz w:val="24"/>
                <w:szCs w:val="24"/>
              </w:rPr>
            </w:pPr>
            <w:r w:rsidRPr="00615E87">
              <w:rPr>
                <w:rFonts w:ascii="Times New Roman" w:hAnsi="Times New Roman"/>
                <w:sz w:val="24"/>
                <w:szCs w:val="24"/>
              </w:rPr>
              <w:t>R$ 280,00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B3BFAC6" w14:textId="77777777" w:rsidR="00395DE8" w:rsidRPr="00615E87" w:rsidRDefault="00395DE8" w:rsidP="00957843">
            <w:pPr>
              <w:jc w:val="center"/>
              <w:rPr>
                <w:rFonts w:ascii="Times New Roman" w:hAnsi="Times New Roman"/>
                <w:b/>
                <w:bCs/>
                <w:sz w:val="24"/>
                <w:szCs w:val="24"/>
              </w:rPr>
            </w:pPr>
            <w:r w:rsidRPr="00615E87">
              <w:rPr>
                <w:rFonts w:ascii="Times New Roman" w:hAnsi="Times New Roman"/>
                <w:b/>
                <w:bCs/>
                <w:sz w:val="24"/>
                <w:szCs w:val="24"/>
              </w:rPr>
              <w:t>R$5.600,00</w:t>
            </w:r>
          </w:p>
        </w:tc>
      </w:tr>
      <w:tr w:rsidR="00395DE8" w:rsidRPr="00615E87" w14:paraId="342CAB45" w14:textId="77777777" w:rsidTr="00957843">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18668F" w14:textId="675B67FD" w:rsidR="00395DE8" w:rsidRPr="00615E87" w:rsidRDefault="00395DE8" w:rsidP="00957843">
            <w:pPr>
              <w:jc w:val="right"/>
              <w:rPr>
                <w:rFonts w:ascii="Times New Roman" w:hAnsi="Times New Roman"/>
                <w:b/>
                <w:bCs/>
                <w:sz w:val="24"/>
                <w:szCs w:val="24"/>
              </w:rPr>
            </w:pPr>
            <w:r w:rsidRPr="00615E87">
              <w:rPr>
                <w:rFonts w:ascii="Times New Roman" w:hAnsi="Times New Roman"/>
                <w:b/>
                <w:bCs/>
                <w:sz w:val="24"/>
                <w:szCs w:val="24"/>
              </w:rPr>
              <w:t>VALOR TOTAL DO LOTE 49</w:t>
            </w:r>
          </w:p>
        </w:tc>
        <w:tc>
          <w:tcPr>
            <w:tcW w:w="1273" w:type="dxa"/>
            <w:tcBorders>
              <w:top w:val="single" w:sz="4" w:space="0" w:color="auto"/>
              <w:left w:val="nil"/>
              <w:bottom w:val="single" w:sz="4" w:space="0" w:color="auto"/>
              <w:right w:val="single" w:sz="4" w:space="0" w:color="auto"/>
            </w:tcBorders>
          </w:tcPr>
          <w:p w14:paraId="7A23381D" w14:textId="77777777" w:rsidR="00395DE8" w:rsidRPr="00615E87" w:rsidRDefault="00395DE8" w:rsidP="00957843">
            <w:pPr>
              <w:jc w:val="both"/>
              <w:rPr>
                <w:rFonts w:ascii="Times New Roman" w:hAnsi="Times New Roman"/>
                <w:b/>
                <w:bCs/>
                <w:sz w:val="24"/>
                <w:szCs w:val="24"/>
              </w:rPr>
            </w:pPr>
            <w:r w:rsidRPr="00615E87">
              <w:rPr>
                <w:rFonts w:ascii="Times New Roman" w:hAnsi="Times New Roman"/>
                <w:b/>
                <w:bCs/>
                <w:sz w:val="24"/>
                <w:szCs w:val="24"/>
              </w:rPr>
              <w:t>R$5.600,00</w:t>
            </w:r>
          </w:p>
        </w:tc>
      </w:tr>
      <w:tr w:rsidR="007F6C1A" w:rsidRPr="00615E87" w14:paraId="1243E4EA" w14:textId="77777777" w:rsidTr="00957843">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63781ED6" w14:textId="39F48FD3" w:rsidR="007F6C1A" w:rsidRPr="00615E87" w:rsidRDefault="007F6C1A"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50</w:t>
            </w:r>
          </w:p>
        </w:tc>
      </w:tr>
      <w:tr w:rsidR="007F6C1A" w:rsidRPr="00615E87" w14:paraId="3140A947"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5D57ED" w14:textId="77777777" w:rsidR="007F6C1A" w:rsidRPr="00615E87" w:rsidRDefault="007F6C1A"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102DCD7" w14:textId="77777777" w:rsidR="007F6C1A" w:rsidRPr="00615E87" w:rsidRDefault="007F6C1A" w:rsidP="00957843">
            <w:pPr>
              <w:jc w:val="center"/>
              <w:rPr>
                <w:rFonts w:ascii="Times New Roman" w:hAnsi="Times New Roman"/>
                <w:b/>
                <w:bCs/>
                <w:sz w:val="24"/>
                <w:szCs w:val="24"/>
              </w:rPr>
            </w:pPr>
            <w:r w:rsidRPr="00615E87">
              <w:rPr>
                <w:rFonts w:ascii="Times New Roman" w:hAnsi="Times New Roman"/>
                <w:b/>
                <w:bCs/>
                <w:sz w:val="24"/>
                <w:szCs w:val="24"/>
              </w:rPr>
              <w:t>20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5DEF15C" w14:textId="77777777" w:rsidR="007F6C1A" w:rsidRPr="00615E87" w:rsidRDefault="007F6C1A"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54DE1450" w14:textId="162F1896" w:rsidR="007F6C1A" w:rsidRPr="00615E87" w:rsidRDefault="007F6C1A"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mecânica e/ou elétrica para serra mármore</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6BE1C40" w14:textId="77777777" w:rsidR="007F6C1A" w:rsidRPr="00615E87" w:rsidRDefault="007F6C1A" w:rsidP="00957843">
            <w:pPr>
              <w:jc w:val="center"/>
              <w:rPr>
                <w:rFonts w:ascii="Times New Roman" w:hAnsi="Times New Roman"/>
                <w:sz w:val="24"/>
                <w:szCs w:val="24"/>
              </w:rPr>
            </w:pPr>
            <w:r w:rsidRPr="00615E87">
              <w:rPr>
                <w:rFonts w:ascii="Times New Roman" w:hAnsi="Times New Roman"/>
                <w:sz w:val="24"/>
                <w:szCs w:val="24"/>
              </w:rPr>
              <w:t>R$ 280,00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64E9F44" w14:textId="77777777" w:rsidR="007F6C1A" w:rsidRPr="00615E87" w:rsidRDefault="007F6C1A" w:rsidP="00957843">
            <w:pPr>
              <w:jc w:val="center"/>
              <w:rPr>
                <w:rFonts w:ascii="Times New Roman" w:hAnsi="Times New Roman"/>
                <w:b/>
                <w:bCs/>
                <w:sz w:val="24"/>
                <w:szCs w:val="24"/>
              </w:rPr>
            </w:pPr>
            <w:r w:rsidRPr="00615E87">
              <w:rPr>
                <w:rFonts w:ascii="Times New Roman" w:hAnsi="Times New Roman"/>
                <w:b/>
                <w:bCs/>
                <w:sz w:val="24"/>
                <w:szCs w:val="24"/>
              </w:rPr>
              <w:t>R$5.600,00</w:t>
            </w:r>
          </w:p>
        </w:tc>
      </w:tr>
      <w:tr w:rsidR="007F6C1A" w:rsidRPr="00615E87" w14:paraId="4F17397E" w14:textId="77777777" w:rsidTr="00957843">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B1EDF8" w14:textId="23B57BE2" w:rsidR="007F6C1A" w:rsidRPr="00615E87" w:rsidRDefault="007F6C1A" w:rsidP="00957843">
            <w:pPr>
              <w:jc w:val="right"/>
              <w:rPr>
                <w:rFonts w:ascii="Times New Roman" w:hAnsi="Times New Roman"/>
                <w:b/>
                <w:bCs/>
                <w:sz w:val="24"/>
                <w:szCs w:val="24"/>
              </w:rPr>
            </w:pPr>
            <w:r w:rsidRPr="00615E87">
              <w:rPr>
                <w:rFonts w:ascii="Times New Roman" w:hAnsi="Times New Roman"/>
                <w:b/>
                <w:bCs/>
                <w:sz w:val="24"/>
                <w:szCs w:val="24"/>
              </w:rPr>
              <w:t>VALOR TOTAL DO LOTE 50</w:t>
            </w:r>
          </w:p>
        </w:tc>
        <w:tc>
          <w:tcPr>
            <w:tcW w:w="1273" w:type="dxa"/>
            <w:tcBorders>
              <w:top w:val="single" w:sz="4" w:space="0" w:color="auto"/>
              <w:left w:val="nil"/>
              <w:bottom w:val="single" w:sz="4" w:space="0" w:color="auto"/>
              <w:right w:val="single" w:sz="4" w:space="0" w:color="auto"/>
            </w:tcBorders>
          </w:tcPr>
          <w:p w14:paraId="18033BBB" w14:textId="77777777" w:rsidR="007F6C1A" w:rsidRPr="00615E87" w:rsidRDefault="007F6C1A" w:rsidP="00957843">
            <w:pPr>
              <w:jc w:val="both"/>
              <w:rPr>
                <w:rFonts w:ascii="Times New Roman" w:hAnsi="Times New Roman"/>
                <w:b/>
                <w:bCs/>
                <w:sz w:val="24"/>
                <w:szCs w:val="24"/>
              </w:rPr>
            </w:pPr>
            <w:r w:rsidRPr="00615E87">
              <w:rPr>
                <w:rFonts w:ascii="Times New Roman" w:hAnsi="Times New Roman"/>
                <w:b/>
                <w:bCs/>
                <w:sz w:val="24"/>
                <w:szCs w:val="24"/>
              </w:rPr>
              <w:t>R$5.600,00</w:t>
            </w:r>
          </w:p>
        </w:tc>
      </w:tr>
      <w:tr w:rsidR="00EA0EE7" w:rsidRPr="00615E87" w14:paraId="12B2DFC8" w14:textId="77777777" w:rsidTr="00957843">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89C63F1" w14:textId="6F4AE4B5" w:rsidR="00EA0EE7" w:rsidRPr="00615E87" w:rsidRDefault="00EA0EE7"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52</w:t>
            </w:r>
          </w:p>
        </w:tc>
      </w:tr>
      <w:tr w:rsidR="00EA0EE7" w:rsidRPr="00615E87" w14:paraId="0633B58F"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AE3B75" w14:textId="77777777" w:rsidR="00EA0EE7" w:rsidRPr="00615E87" w:rsidRDefault="00EA0EE7"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B2BBFA9" w14:textId="500121A3" w:rsidR="00EA0EE7" w:rsidRPr="00615E87" w:rsidRDefault="00EA0EE7" w:rsidP="00957843">
            <w:pPr>
              <w:jc w:val="center"/>
              <w:rPr>
                <w:rFonts w:ascii="Times New Roman" w:hAnsi="Times New Roman"/>
                <w:b/>
                <w:bCs/>
                <w:sz w:val="24"/>
                <w:szCs w:val="24"/>
              </w:rPr>
            </w:pPr>
            <w:r w:rsidRPr="00615E87">
              <w:rPr>
                <w:rFonts w:ascii="Times New Roman" w:hAnsi="Times New Roman"/>
                <w:b/>
                <w:bCs/>
                <w:sz w:val="24"/>
                <w:szCs w:val="24"/>
              </w:rPr>
              <w:t>175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8648D29" w14:textId="77777777" w:rsidR="00EA0EE7" w:rsidRPr="00615E87" w:rsidRDefault="00EA0EE7"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748844C5" w14:textId="22AC53C1" w:rsidR="00EA0EE7" w:rsidRPr="00615E87" w:rsidRDefault="00EA0EE7"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elétrica para caminhões (médios e grandes), ônibus até 28 lugares, ônibus escolar acima de 28 lugares e Vans.</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AC32278" w14:textId="477EFF75" w:rsidR="00EA0EE7" w:rsidRPr="00615E87" w:rsidRDefault="00EA0EE7" w:rsidP="00957843">
            <w:pPr>
              <w:jc w:val="center"/>
              <w:rPr>
                <w:rFonts w:ascii="Times New Roman" w:hAnsi="Times New Roman"/>
                <w:sz w:val="24"/>
                <w:szCs w:val="24"/>
              </w:rPr>
            </w:pPr>
            <w:r w:rsidRPr="00615E87">
              <w:rPr>
                <w:rFonts w:ascii="Times New Roman" w:hAnsi="Times New Roman"/>
                <w:sz w:val="24"/>
                <w:szCs w:val="24"/>
              </w:rPr>
              <w:t>R$ 290,00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0E1476" w14:textId="3402204D" w:rsidR="00EA0EE7" w:rsidRPr="00615E87" w:rsidRDefault="00EA0EE7" w:rsidP="00957843">
            <w:pPr>
              <w:jc w:val="center"/>
              <w:rPr>
                <w:rFonts w:ascii="Times New Roman" w:hAnsi="Times New Roman"/>
                <w:b/>
                <w:bCs/>
                <w:sz w:val="24"/>
                <w:szCs w:val="24"/>
              </w:rPr>
            </w:pPr>
            <w:r w:rsidRPr="00615E87">
              <w:rPr>
                <w:rFonts w:ascii="Times New Roman" w:hAnsi="Times New Roman"/>
                <w:b/>
                <w:bCs/>
                <w:sz w:val="24"/>
                <w:szCs w:val="24"/>
              </w:rPr>
              <w:t>R$50.750,00</w:t>
            </w:r>
          </w:p>
        </w:tc>
      </w:tr>
      <w:tr w:rsidR="00EA0EE7" w:rsidRPr="00615E87" w14:paraId="7A0FA528" w14:textId="77777777" w:rsidTr="00957843">
        <w:trPr>
          <w:trHeight w:val="540"/>
        </w:trPr>
        <w:tc>
          <w:tcPr>
            <w:tcW w:w="814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1E6B4C" w14:textId="6B25BBD4" w:rsidR="00EA0EE7" w:rsidRPr="00615E87" w:rsidRDefault="00EA0EE7" w:rsidP="00957843">
            <w:pPr>
              <w:jc w:val="right"/>
              <w:rPr>
                <w:rFonts w:ascii="Times New Roman" w:hAnsi="Times New Roman"/>
                <w:b/>
                <w:bCs/>
                <w:sz w:val="24"/>
                <w:szCs w:val="24"/>
              </w:rPr>
            </w:pPr>
            <w:r w:rsidRPr="00615E87">
              <w:rPr>
                <w:rFonts w:ascii="Times New Roman" w:hAnsi="Times New Roman"/>
                <w:b/>
                <w:bCs/>
                <w:sz w:val="24"/>
                <w:szCs w:val="24"/>
              </w:rPr>
              <w:t>VALOR TOTAL DO LOTE 52</w:t>
            </w:r>
          </w:p>
        </w:tc>
        <w:tc>
          <w:tcPr>
            <w:tcW w:w="1273" w:type="dxa"/>
            <w:tcBorders>
              <w:top w:val="single" w:sz="4" w:space="0" w:color="auto"/>
              <w:left w:val="nil"/>
              <w:bottom w:val="single" w:sz="4" w:space="0" w:color="auto"/>
              <w:right w:val="single" w:sz="4" w:space="0" w:color="auto"/>
            </w:tcBorders>
          </w:tcPr>
          <w:p w14:paraId="7A07031F" w14:textId="1CA76BD0" w:rsidR="00EA0EE7" w:rsidRPr="00615E87" w:rsidRDefault="00EA0EE7" w:rsidP="00957843">
            <w:pPr>
              <w:jc w:val="both"/>
              <w:rPr>
                <w:rFonts w:ascii="Times New Roman" w:hAnsi="Times New Roman"/>
                <w:b/>
                <w:bCs/>
                <w:sz w:val="24"/>
                <w:szCs w:val="24"/>
              </w:rPr>
            </w:pPr>
            <w:r w:rsidRPr="00615E87">
              <w:rPr>
                <w:rFonts w:ascii="Times New Roman" w:hAnsi="Times New Roman"/>
                <w:b/>
                <w:bCs/>
                <w:sz w:val="24"/>
                <w:szCs w:val="24"/>
              </w:rPr>
              <w:t>R$50.750,00</w:t>
            </w:r>
          </w:p>
        </w:tc>
      </w:tr>
      <w:tr w:rsidR="00725AE3" w:rsidRPr="00615E87" w14:paraId="305CC7AE" w14:textId="77777777" w:rsidTr="00957843">
        <w:trPr>
          <w:trHeight w:val="540"/>
        </w:trPr>
        <w:tc>
          <w:tcPr>
            <w:tcW w:w="9421" w:type="dxa"/>
            <w:gridSpan w:val="6"/>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BD548F6" w14:textId="2EB70CD2" w:rsidR="00725AE3" w:rsidRPr="00615E87" w:rsidRDefault="00725AE3"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53</w:t>
            </w:r>
          </w:p>
        </w:tc>
      </w:tr>
      <w:tr w:rsidR="00725AE3" w:rsidRPr="00615E87" w14:paraId="7E455C5A" w14:textId="77777777" w:rsidTr="00957843">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F75D30" w14:textId="77777777" w:rsidR="00725AE3" w:rsidRPr="00615E87" w:rsidRDefault="00725AE3"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0BEC97C" w14:textId="2904B9DD" w:rsidR="00725AE3" w:rsidRPr="00615E87" w:rsidRDefault="00725AE3" w:rsidP="00957843">
            <w:pPr>
              <w:jc w:val="center"/>
              <w:rPr>
                <w:rFonts w:ascii="Times New Roman" w:hAnsi="Times New Roman"/>
                <w:b/>
                <w:bCs/>
                <w:sz w:val="24"/>
                <w:szCs w:val="24"/>
              </w:rPr>
            </w:pPr>
            <w:r w:rsidRPr="00615E87">
              <w:rPr>
                <w:rFonts w:ascii="Times New Roman" w:hAnsi="Times New Roman"/>
                <w:b/>
                <w:bCs/>
                <w:sz w:val="24"/>
                <w:szCs w:val="24"/>
              </w:rPr>
              <w:t>50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2448C16" w14:textId="77777777" w:rsidR="00725AE3" w:rsidRPr="00615E87" w:rsidRDefault="00725AE3" w:rsidP="00957843">
            <w:pPr>
              <w:jc w:val="center"/>
              <w:rPr>
                <w:rFonts w:ascii="Times New Roman" w:hAnsi="Times New Roman"/>
                <w:sz w:val="24"/>
                <w:szCs w:val="24"/>
              </w:rPr>
            </w:pPr>
            <w:r w:rsidRPr="00615E87">
              <w:rPr>
                <w:rFonts w:ascii="Times New Roman" w:hAnsi="Times New Roman"/>
                <w:sz w:val="24"/>
                <w:szCs w:val="24"/>
              </w:rPr>
              <w:t>Hora</w:t>
            </w:r>
          </w:p>
        </w:tc>
        <w:tc>
          <w:tcPr>
            <w:tcW w:w="4022" w:type="dxa"/>
            <w:tcBorders>
              <w:top w:val="single" w:sz="4" w:space="0" w:color="auto"/>
              <w:left w:val="single" w:sz="4" w:space="0" w:color="auto"/>
              <w:bottom w:val="single" w:sz="4" w:space="0" w:color="auto"/>
              <w:right w:val="single" w:sz="4" w:space="0" w:color="auto"/>
            </w:tcBorders>
            <w:shd w:val="clear" w:color="auto" w:fill="auto"/>
            <w:vAlign w:val="center"/>
          </w:tcPr>
          <w:p w14:paraId="7ABF1383" w14:textId="3429ABAC" w:rsidR="00725AE3" w:rsidRPr="00615E87" w:rsidRDefault="00725AE3"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obra elétrica veículo tipo Transit</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F5C7B88" w14:textId="1D08C345" w:rsidR="00725AE3" w:rsidRPr="00615E87" w:rsidRDefault="00725AE3" w:rsidP="00957843">
            <w:pPr>
              <w:jc w:val="center"/>
              <w:rPr>
                <w:rFonts w:ascii="Times New Roman" w:hAnsi="Times New Roman"/>
                <w:sz w:val="24"/>
                <w:szCs w:val="24"/>
              </w:rPr>
            </w:pPr>
            <w:r w:rsidRPr="00615E87">
              <w:rPr>
                <w:rFonts w:ascii="Times New Roman" w:hAnsi="Times New Roman"/>
                <w:sz w:val="24"/>
                <w:szCs w:val="24"/>
              </w:rPr>
              <w:t>R$ 290,00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9FBDC75" w14:textId="383042A6" w:rsidR="00725AE3" w:rsidRPr="00615E87" w:rsidRDefault="00725AE3" w:rsidP="00957843">
            <w:pPr>
              <w:jc w:val="center"/>
              <w:rPr>
                <w:rFonts w:ascii="Times New Roman" w:hAnsi="Times New Roman"/>
                <w:b/>
                <w:bCs/>
                <w:sz w:val="24"/>
                <w:szCs w:val="24"/>
              </w:rPr>
            </w:pPr>
            <w:r w:rsidRPr="00615E87">
              <w:rPr>
                <w:rFonts w:ascii="Times New Roman" w:hAnsi="Times New Roman"/>
                <w:b/>
                <w:bCs/>
                <w:sz w:val="24"/>
                <w:szCs w:val="24"/>
              </w:rPr>
              <w:t>R$14.500,00</w:t>
            </w:r>
          </w:p>
        </w:tc>
      </w:tr>
    </w:tbl>
    <w:p w14:paraId="34E63059" w14:textId="77777777" w:rsidR="004B49BB" w:rsidRPr="00615E87" w:rsidRDefault="004B49BB" w:rsidP="004678A6">
      <w:pPr>
        <w:tabs>
          <w:tab w:val="left" w:pos="857"/>
          <w:tab w:val="left" w:pos="2714"/>
          <w:tab w:val="left" w:pos="6592"/>
          <w:tab w:val="left" w:pos="8576"/>
          <w:tab w:val="left" w:pos="10419"/>
        </w:tabs>
        <w:spacing w:line="360" w:lineRule="auto"/>
        <w:rPr>
          <w:rFonts w:ascii="Times New Roman" w:hAnsi="Times New Roman"/>
          <w:b/>
          <w:sz w:val="24"/>
          <w:szCs w:val="24"/>
        </w:rPr>
      </w:pPr>
    </w:p>
    <w:tbl>
      <w:tblPr>
        <w:tblW w:w="9421" w:type="dxa"/>
        <w:tblInd w:w="-67" w:type="dxa"/>
        <w:tblCellMar>
          <w:left w:w="0" w:type="dxa"/>
          <w:right w:w="0" w:type="dxa"/>
        </w:tblCellMar>
        <w:tblLook w:val="04A0" w:firstRow="1" w:lastRow="0" w:firstColumn="1" w:lastColumn="0" w:noHBand="0" w:noVBand="1"/>
      </w:tblPr>
      <w:tblGrid>
        <w:gridCol w:w="424"/>
        <w:gridCol w:w="8"/>
        <w:gridCol w:w="699"/>
        <w:gridCol w:w="17"/>
        <w:gridCol w:w="1286"/>
        <w:gridCol w:w="38"/>
        <w:gridCol w:w="3875"/>
        <w:gridCol w:w="92"/>
        <w:gridCol w:w="1598"/>
        <w:gridCol w:w="6"/>
        <w:gridCol w:w="1378"/>
      </w:tblGrid>
      <w:tr w:rsidR="00ED4869" w:rsidRPr="00615E87" w14:paraId="6DC81D3A"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717ED1" w14:textId="399EA598" w:rsidR="00ED4869" w:rsidRPr="00615E87" w:rsidRDefault="00ED4869" w:rsidP="00957843">
            <w:pPr>
              <w:jc w:val="right"/>
              <w:rPr>
                <w:rFonts w:ascii="Times New Roman" w:hAnsi="Times New Roman"/>
                <w:b/>
                <w:bCs/>
                <w:sz w:val="24"/>
                <w:szCs w:val="24"/>
              </w:rPr>
            </w:pPr>
            <w:r w:rsidRPr="00615E87">
              <w:rPr>
                <w:rFonts w:ascii="Times New Roman" w:hAnsi="Times New Roman"/>
                <w:b/>
                <w:bCs/>
                <w:sz w:val="24"/>
                <w:szCs w:val="24"/>
              </w:rPr>
              <w:t>VALOR TOTAL DO LOTE 53</w:t>
            </w:r>
          </w:p>
        </w:tc>
        <w:tc>
          <w:tcPr>
            <w:tcW w:w="1279" w:type="dxa"/>
            <w:gridSpan w:val="2"/>
            <w:tcBorders>
              <w:top w:val="single" w:sz="4" w:space="0" w:color="auto"/>
              <w:left w:val="nil"/>
              <w:bottom w:val="single" w:sz="4" w:space="0" w:color="auto"/>
              <w:right w:val="single" w:sz="4" w:space="0" w:color="auto"/>
            </w:tcBorders>
          </w:tcPr>
          <w:p w14:paraId="5D1AF223" w14:textId="223E417B" w:rsidR="00ED4869" w:rsidRPr="00615E87" w:rsidRDefault="00ED4869" w:rsidP="00957843">
            <w:pPr>
              <w:jc w:val="both"/>
              <w:rPr>
                <w:rFonts w:ascii="Times New Roman" w:hAnsi="Times New Roman"/>
                <w:b/>
                <w:bCs/>
                <w:sz w:val="24"/>
                <w:szCs w:val="24"/>
              </w:rPr>
            </w:pPr>
            <w:r w:rsidRPr="00615E87">
              <w:rPr>
                <w:rFonts w:ascii="Times New Roman" w:hAnsi="Times New Roman"/>
                <w:b/>
                <w:bCs/>
                <w:sz w:val="24"/>
                <w:szCs w:val="24"/>
              </w:rPr>
              <w:t>R$14.500,00</w:t>
            </w:r>
          </w:p>
        </w:tc>
      </w:tr>
      <w:tr w:rsidR="00E5592D" w:rsidRPr="00615E87" w14:paraId="7AD949D5"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7CCA6032" w14:textId="7BF29494" w:rsidR="00E5592D" w:rsidRPr="00615E87" w:rsidRDefault="00E5592D"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54</w:t>
            </w:r>
          </w:p>
        </w:tc>
      </w:tr>
      <w:tr w:rsidR="00E5592D" w:rsidRPr="00615E87" w14:paraId="6DC30F90" w14:textId="77777777" w:rsidTr="008D3367">
        <w:trPr>
          <w:trHeight w:val="548"/>
        </w:trPr>
        <w:tc>
          <w:tcPr>
            <w:tcW w:w="4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B2C036" w14:textId="77777777" w:rsidR="00E5592D" w:rsidRPr="00615E87" w:rsidRDefault="00E5592D"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49057" w14:textId="09E95878" w:rsidR="00E5592D" w:rsidRPr="00615E87" w:rsidRDefault="00E5592D" w:rsidP="00957843">
            <w:pPr>
              <w:jc w:val="center"/>
              <w:rPr>
                <w:rFonts w:ascii="Times New Roman" w:hAnsi="Times New Roman"/>
                <w:b/>
                <w:bCs/>
                <w:sz w:val="24"/>
                <w:szCs w:val="24"/>
              </w:rPr>
            </w:pPr>
            <w:r w:rsidRPr="00615E87">
              <w:rPr>
                <w:rFonts w:ascii="Times New Roman" w:hAnsi="Times New Roman"/>
                <w:b/>
                <w:bCs/>
                <w:sz w:val="24"/>
                <w:szCs w:val="24"/>
              </w:rPr>
              <w:t>100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22056" w14:textId="77777777" w:rsidR="00E5592D" w:rsidRPr="00615E87" w:rsidRDefault="00E5592D" w:rsidP="00957843">
            <w:pPr>
              <w:jc w:val="center"/>
              <w:rPr>
                <w:rFonts w:ascii="Times New Roman" w:hAnsi="Times New Roman"/>
                <w:sz w:val="24"/>
                <w:szCs w:val="24"/>
              </w:rPr>
            </w:pPr>
            <w:r w:rsidRPr="00615E87">
              <w:rPr>
                <w:rFonts w:ascii="Times New Roman" w:hAnsi="Times New Roman"/>
                <w:sz w:val="24"/>
                <w:szCs w:val="24"/>
              </w:rPr>
              <w:t>Hora</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F6F10" w14:textId="3DABAE8A" w:rsidR="00E5592D" w:rsidRPr="00615E87" w:rsidRDefault="00E5592D" w:rsidP="00957843">
            <w:pPr>
              <w:rPr>
                <w:rFonts w:ascii="Times New Roman" w:hAnsi="Times New Roman"/>
                <w:sz w:val="24"/>
                <w:szCs w:val="24"/>
              </w:rPr>
            </w:pPr>
            <w:r w:rsidRPr="00615E87">
              <w:rPr>
                <w:rFonts w:ascii="Times New Roman" w:hAnsi="Times New Roman"/>
                <w:sz w:val="24"/>
                <w:szCs w:val="24"/>
              </w:rPr>
              <w:t>Mão</w:t>
            </w:r>
            <w:r w:rsidR="00A81513" w:rsidRPr="00615E87">
              <w:rPr>
                <w:rFonts w:ascii="Times New Roman" w:hAnsi="Times New Roman"/>
                <w:sz w:val="24"/>
                <w:szCs w:val="24"/>
              </w:rPr>
              <w:t>-</w:t>
            </w:r>
            <w:r w:rsidRPr="00615E87">
              <w:rPr>
                <w:rFonts w:ascii="Times New Roman" w:hAnsi="Times New Roman"/>
                <w:sz w:val="24"/>
                <w:szCs w:val="24"/>
              </w:rPr>
              <w:t>de</w:t>
            </w:r>
            <w:r w:rsidR="00A81513" w:rsidRPr="00615E87">
              <w:rPr>
                <w:rFonts w:ascii="Times New Roman" w:hAnsi="Times New Roman"/>
                <w:sz w:val="24"/>
                <w:szCs w:val="24"/>
              </w:rPr>
              <w:t>-</w:t>
            </w:r>
            <w:r w:rsidRPr="00615E87">
              <w:rPr>
                <w:rFonts w:ascii="Times New Roman" w:hAnsi="Times New Roman"/>
                <w:sz w:val="24"/>
                <w:szCs w:val="24"/>
              </w:rPr>
              <w:t xml:space="preserve">obra elétrica para máquinas pesadas (Retroescavadeira, moto niveladora, pá carregadeira e rolo compactador e </w:t>
            </w:r>
            <w:proofErr w:type="spellStart"/>
            <w:r w:rsidRPr="00615E87">
              <w:rPr>
                <w:rFonts w:ascii="Times New Roman" w:hAnsi="Times New Roman"/>
                <w:sz w:val="24"/>
                <w:szCs w:val="24"/>
              </w:rPr>
              <w:t>minicarrregadeira</w:t>
            </w:r>
            <w:proofErr w:type="spellEnd"/>
            <w:r w:rsidRPr="00615E87">
              <w:rPr>
                <w:rFonts w:ascii="Times New Roman" w:hAnsi="Times New Roman"/>
                <w:sz w:val="24"/>
                <w:szCs w:val="24"/>
              </w:rPr>
              <w: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4A156" w14:textId="77777777" w:rsidR="00E5592D" w:rsidRPr="00615E87" w:rsidRDefault="00E5592D" w:rsidP="00957843">
            <w:pPr>
              <w:jc w:val="center"/>
              <w:rPr>
                <w:rFonts w:ascii="Times New Roman" w:hAnsi="Times New Roman"/>
                <w:sz w:val="24"/>
                <w:szCs w:val="24"/>
              </w:rPr>
            </w:pPr>
            <w:r w:rsidRPr="00615E87">
              <w:rPr>
                <w:rFonts w:ascii="Times New Roman" w:hAnsi="Times New Roman"/>
                <w:sz w:val="24"/>
                <w:szCs w:val="24"/>
              </w:rPr>
              <w:t>R$ 290,00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E48FF" w14:textId="017D5264" w:rsidR="00E5592D" w:rsidRPr="00615E87" w:rsidRDefault="00E5592D" w:rsidP="00957843">
            <w:pPr>
              <w:jc w:val="center"/>
              <w:rPr>
                <w:rFonts w:ascii="Times New Roman" w:hAnsi="Times New Roman"/>
                <w:b/>
                <w:bCs/>
                <w:sz w:val="24"/>
                <w:szCs w:val="24"/>
              </w:rPr>
            </w:pPr>
            <w:r w:rsidRPr="00615E87">
              <w:rPr>
                <w:rFonts w:ascii="Times New Roman" w:hAnsi="Times New Roman"/>
                <w:b/>
                <w:bCs/>
                <w:sz w:val="24"/>
                <w:szCs w:val="24"/>
              </w:rPr>
              <w:t>R$29.000,00</w:t>
            </w:r>
          </w:p>
        </w:tc>
      </w:tr>
      <w:tr w:rsidR="00E5592D" w:rsidRPr="00615E87" w14:paraId="4F5D2B84"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AEF437" w14:textId="7D0ACF51" w:rsidR="00E5592D" w:rsidRPr="00615E87" w:rsidRDefault="00E5592D" w:rsidP="00957843">
            <w:pPr>
              <w:jc w:val="right"/>
              <w:rPr>
                <w:rFonts w:ascii="Times New Roman" w:hAnsi="Times New Roman"/>
                <w:b/>
                <w:bCs/>
                <w:sz w:val="24"/>
                <w:szCs w:val="24"/>
              </w:rPr>
            </w:pPr>
            <w:r w:rsidRPr="00615E87">
              <w:rPr>
                <w:rFonts w:ascii="Times New Roman" w:hAnsi="Times New Roman"/>
                <w:b/>
                <w:bCs/>
                <w:sz w:val="24"/>
                <w:szCs w:val="24"/>
              </w:rPr>
              <w:t>VALOR TOTAL DO LOTE 54</w:t>
            </w:r>
          </w:p>
        </w:tc>
        <w:tc>
          <w:tcPr>
            <w:tcW w:w="1279" w:type="dxa"/>
            <w:gridSpan w:val="2"/>
            <w:tcBorders>
              <w:top w:val="single" w:sz="4" w:space="0" w:color="auto"/>
              <w:left w:val="nil"/>
              <w:bottom w:val="single" w:sz="4" w:space="0" w:color="auto"/>
              <w:right w:val="single" w:sz="4" w:space="0" w:color="auto"/>
            </w:tcBorders>
          </w:tcPr>
          <w:p w14:paraId="52DBA531" w14:textId="6BAB574B" w:rsidR="00E5592D" w:rsidRPr="00615E87" w:rsidRDefault="00E5592D" w:rsidP="00957843">
            <w:pPr>
              <w:jc w:val="both"/>
              <w:rPr>
                <w:rFonts w:ascii="Times New Roman" w:hAnsi="Times New Roman"/>
                <w:b/>
                <w:bCs/>
                <w:sz w:val="24"/>
                <w:szCs w:val="24"/>
              </w:rPr>
            </w:pPr>
            <w:r w:rsidRPr="00615E87">
              <w:rPr>
                <w:rFonts w:ascii="Times New Roman" w:hAnsi="Times New Roman"/>
                <w:b/>
                <w:bCs/>
                <w:sz w:val="24"/>
                <w:szCs w:val="24"/>
              </w:rPr>
              <w:t>R$29.000,00</w:t>
            </w:r>
          </w:p>
        </w:tc>
      </w:tr>
      <w:tr w:rsidR="00660A0E" w:rsidRPr="00615E87" w14:paraId="6E32D09D"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A98AD08" w14:textId="44847A93" w:rsidR="00660A0E" w:rsidRPr="00615E87" w:rsidRDefault="00660A0E"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95</w:t>
            </w:r>
          </w:p>
        </w:tc>
      </w:tr>
      <w:tr w:rsidR="00500741" w:rsidRPr="00615E87" w14:paraId="3AF86DD6" w14:textId="77777777" w:rsidTr="008D3367">
        <w:trPr>
          <w:trHeight w:val="548"/>
        </w:trPr>
        <w:tc>
          <w:tcPr>
            <w:tcW w:w="4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2DB57" w14:textId="77777777" w:rsidR="00500741" w:rsidRPr="00615E87" w:rsidRDefault="00500741"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56482" w14:textId="39AC7068" w:rsidR="00500741" w:rsidRPr="00615E87" w:rsidRDefault="00B16BF5" w:rsidP="00957843">
            <w:pPr>
              <w:jc w:val="center"/>
              <w:rPr>
                <w:rFonts w:ascii="Times New Roman" w:hAnsi="Times New Roman"/>
                <w:b/>
                <w:bCs/>
                <w:sz w:val="24"/>
                <w:szCs w:val="24"/>
              </w:rPr>
            </w:pPr>
            <w:r w:rsidRPr="00615E87">
              <w:rPr>
                <w:rFonts w:ascii="Times New Roman" w:hAnsi="Times New Roman"/>
                <w:b/>
                <w:bCs/>
                <w:sz w:val="24"/>
                <w:szCs w:val="24"/>
              </w:rPr>
              <w:t>27</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DA923" w14:textId="54B8A8DB" w:rsidR="00500741" w:rsidRPr="00615E87" w:rsidRDefault="00D41E6E" w:rsidP="00957843">
            <w:pPr>
              <w:jc w:val="center"/>
              <w:rPr>
                <w:rFonts w:ascii="Times New Roman" w:hAnsi="Times New Roman"/>
                <w:sz w:val="24"/>
                <w:szCs w:val="24"/>
              </w:rPr>
            </w:pPr>
            <w:r w:rsidRPr="00615E87">
              <w:rPr>
                <w:rFonts w:ascii="Times New Roman" w:hAnsi="Times New Roman"/>
                <w:sz w:val="24"/>
                <w:szCs w:val="24"/>
              </w:rPr>
              <w:t>Serviço</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A2B8" w14:textId="3C97FBBB" w:rsidR="00500741" w:rsidRPr="00615E87" w:rsidRDefault="00500741" w:rsidP="00957843">
            <w:pPr>
              <w:rPr>
                <w:rFonts w:ascii="Times New Roman" w:hAnsi="Times New Roman"/>
                <w:sz w:val="24"/>
                <w:szCs w:val="24"/>
              </w:rPr>
            </w:pPr>
            <w:r w:rsidRPr="00615E87">
              <w:rPr>
                <w:rFonts w:ascii="Times New Roman" w:hAnsi="Times New Roman"/>
                <w:sz w:val="24"/>
                <w:szCs w:val="24"/>
              </w:rPr>
              <w:t>Substituição de molas incluindo peças em veículos com capacidade acima de 12 lugares.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4230" w14:textId="77E72769" w:rsidR="00500741" w:rsidRPr="00615E87" w:rsidRDefault="00500741" w:rsidP="00957843">
            <w:pPr>
              <w:jc w:val="center"/>
              <w:rPr>
                <w:rFonts w:ascii="Times New Roman" w:hAnsi="Times New Roman"/>
                <w:sz w:val="24"/>
                <w:szCs w:val="24"/>
              </w:rPr>
            </w:pPr>
            <w:r w:rsidRPr="00615E87">
              <w:rPr>
                <w:rFonts w:ascii="Times New Roman" w:hAnsi="Times New Roman"/>
                <w:sz w:val="24"/>
                <w:szCs w:val="24"/>
              </w:rPr>
              <w:t xml:space="preserve">R$ </w:t>
            </w:r>
            <w:r w:rsidR="00B16BF5" w:rsidRPr="00615E87">
              <w:rPr>
                <w:rFonts w:ascii="Times New Roman" w:hAnsi="Times New Roman"/>
                <w:sz w:val="24"/>
                <w:szCs w:val="24"/>
              </w:rPr>
              <w:t>2.570,00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0101" w14:textId="402BAEB8" w:rsidR="00500741" w:rsidRPr="00615E87" w:rsidRDefault="00500741" w:rsidP="00957843">
            <w:pPr>
              <w:jc w:val="center"/>
              <w:rPr>
                <w:rFonts w:ascii="Times New Roman" w:hAnsi="Times New Roman"/>
                <w:b/>
                <w:bCs/>
                <w:sz w:val="24"/>
                <w:szCs w:val="24"/>
              </w:rPr>
            </w:pPr>
            <w:r w:rsidRPr="00615E87">
              <w:rPr>
                <w:rFonts w:ascii="Times New Roman" w:hAnsi="Times New Roman"/>
                <w:b/>
                <w:bCs/>
                <w:sz w:val="24"/>
                <w:szCs w:val="24"/>
              </w:rPr>
              <w:t>R$</w:t>
            </w:r>
            <w:r w:rsidR="00B16BF5" w:rsidRPr="00615E87">
              <w:rPr>
                <w:rFonts w:ascii="Times New Roman" w:hAnsi="Times New Roman"/>
                <w:b/>
                <w:bCs/>
                <w:sz w:val="24"/>
                <w:szCs w:val="24"/>
              </w:rPr>
              <w:t>69.390,00</w:t>
            </w:r>
          </w:p>
        </w:tc>
      </w:tr>
      <w:tr w:rsidR="00B16BF5" w:rsidRPr="00615E87" w14:paraId="2C0FFC98"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FF46C4" w14:textId="7F05F40E" w:rsidR="00B16BF5" w:rsidRPr="00615E87" w:rsidRDefault="00B16BF5" w:rsidP="00957843">
            <w:pPr>
              <w:jc w:val="right"/>
              <w:rPr>
                <w:rFonts w:ascii="Times New Roman" w:hAnsi="Times New Roman"/>
                <w:b/>
                <w:bCs/>
                <w:sz w:val="24"/>
                <w:szCs w:val="24"/>
              </w:rPr>
            </w:pPr>
            <w:r w:rsidRPr="00615E87">
              <w:rPr>
                <w:rFonts w:ascii="Times New Roman" w:hAnsi="Times New Roman"/>
                <w:b/>
                <w:bCs/>
                <w:sz w:val="24"/>
                <w:szCs w:val="24"/>
              </w:rPr>
              <w:t xml:space="preserve">VALOR TOTAL DO LOTE </w:t>
            </w:r>
            <w:r w:rsidR="00AD76CD" w:rsidRPr="00615E87">
              <w:rPr>
                <w:rFonts w:ascii="Times New Roman" w:hAnsi="Times New Roman"/>
                <w:b/>
                <w:bCs/>
                <w:sz w:val="24"/>
                <w:szCs w:val="24"/>
              </w:rPr>
              <w:t>95</w:t>
            </w:r>
          </w:p>
        </w:tc>
        <w:tc>
          <w:tcPr>
            <w:tcW w:w="1279" w:type="dxa"/>
            <w:gridSpan w:val="2"/>
            <w:tcBorders>
              <w:top w:val="single" w:sz="4" w:space="0" w:color="auto"/>
              <w:left w:val="nil"/>
              <w:bottom w:val="single" w:sz="4" w:space="0" w:color="auto"/>
              <w:right w:val="single" w:sz="4" w:space="0" w:color="auto"/>
            </w:tcBorders>
          </w:tcPr>
          <w:p w14:paraId="174ACFBB" w14:textId="7001221C" w:rsidR="00B16BF5" w:rsidRPr="00615E87" w:rsidRDefault="00B16BF5" w:rsidP="00957843">
            <w:pPr>
              <w:jc w:val="both"/>
              <w:rPr>
                <w:rFonts w:ascii="Times New Roman" w:hAnsi="Times New Roman"/>
                <w:b/>
                <w:bCs/>
                <w:sz w:val="24"/>
                <w:szCs w:val="24"/>
              </w:rPr>
            </w:pPr>
            <w:r w:rsidRPr="00615E87">
              <w:rPr>
                <w:rFonts w:ascii="Times New Roman" w:hAnsi="Times New Roman"/>
                <w:b/>
                <w:bCs/>
                <w:sz w:val="24"/>
                <w:szCs w:val="24"/>
              </w:rPr>
              <w:t>R$69.390,00</w:t>
            </w:r>
          </w:p>
        </w:tc>
      </w:tr>
      <w:tr w:rsidR="003427FF" w:rsidRPr="00615E87" w14:paraId="00FEF30C"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2570F9E" w14:textId="66E15A44" w:rsidR="003427FF" w:rsidRPr="00615E87" w:rsidRDefault="003427FF"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96</w:t>
            </w:r>
          </w:p>
        </w:tc>
      </w:tr>
      <w:tr w:rsidR="003427FF" w:rsidRPr="00615E87" w14:paraId="4759F362" w14:textId="77777777" w:rsidTr="008D3367">
        <w:trPr>
          <w:trHeight w:val="548"/>
        </w:trPr>
        <w:tc>
          <w:tcPr>
            <w:tcW w:w="4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1C8DC7" w14:textId="77777777" w:rsidR="003427FF" w:rsidRPr="00615E87" w:rsidRDefault="003427FF"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7E2D0" w14:textId="5A58BB13" w:rsidR="003427FF" w:rsidRPr="00615E87" w:rsidRDefault="003427FF" w:rsidP="00957843">
            <w:pPr>
              <w:jc w:val="center"/>
              <w:rPr>
                <w:rFonts w:ascii="Times New Roman" w:hAnsi="Times New Roman"/>
                <w:b/>
                <w:bCs/>
                <w:sz w:val="24"/>
                <w:szCs w:val="24"/>
              </w:rPr>
            </w:pPr>
            <w:r w:rsidRPr="00615E87">
              <w:rPr>
                <w:rFonts w:ascii="Times New Roman" w:hAnsi="Times New Roman"/>
                <w:b/>
                <w:bCs/>
                <w:sz w:val="24"/>
                <w:szCs w:val="24"/>
              </w:rPr>
              <w:t>31</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4FF09" w14:textId="718823AC" w:rsidR="003427FF" w:rsidRPr="00615E87" w:rsidRDefault="00D41E6E" w:rsidP="00957843">
            <w:pPr>
              <w:jc w:val="center"/>
              <w:rPr>
                <w:rFonts w:ascii="Times New Roman" w:hAnsi="Times New Roman"/>
                <w:sz w:val="24"/>
                <w:szCs w:val="24"/>
              </w:rPr>
            </w:pPr>
            <w:r w:rsidRPr="00615E87">
              <w:rPr>
                <w:rFonts w:ascii="Times New Roman" w:hAnsi="Times New Roman"/>
                <w:sz w:val="24"/>
                <w:szCs w:val="24"/>
              </w:rPr>
              <w:t>Serviço</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8BBF5" w14:textId="566E374C" w:rsidR="003427FF" w:rsidRPr="00615E87" w:rsidRDefault="003427FF" w:rsidP="00957843">
            <w:pPr>
              <w:rPr>
                <w:rFonts w:ascii="Times New Roman" w:hAnsi="Times New Roman"/>
                <w:sz w:val="24"/>
                <w:szCs w:val="24"/>
              </w:rPr>
            </w:pPr>
            <w:r w:rsidRPr="00615E87">
              <w:rPr>
                <w:rFonts w:ascii="Times New Roman" w:hAnsi="Times New Roman"/>
                <w:sz w:val="24"/>
                <w:szCs w:val="24"/>
              </w:rPr>
              <w:t xml:space="preserve">Substituição de molas incluindo peças em veículos </w:t>
            </w:r>
            <w:r w:rsidR="00BE6DFE" w:rsidRPr="00615E87">
              <w:rPr>
                <w:rFonts w:ascii="Times New Roman" w:hAnsi="Times New Roman"/>
                <w:sz w:val="24"/>
                <w:szCs w:val="24"/>
              </w:rPr>
              <w:t>pesados (</w:t>
            </w:r>
            <w:r w:rsidRPr="00615E87">
              <w:rPr>
                <w:rFonts w:ascii="Times New Roman" w:hAnsi="Times New Roman"/>
                <w:sz w:val="24"/>
                <w:szCs w:val="24"/>
              </w:rPr>
              <w:t xml:space="preserve">incluindo caminhões, </w:t>
            </w:r>
            <w:r w:rsidR="00D41E6E" w:rsidRPr="00615E87">
              <w:rPr>
                <w:rFonts w:ascii="Times New Roman" w:hAnsi="Times New Roman"/>
                <w:sz w:val="24"/>
                <w:szCs w:val="24"/>
              </w:rPr>
              <w:t>retro escadeira</w:t>
            </w:r>
            <w:r w:rsidRPr="00615E87">
              <w:rPr>
                <w:rFonts w:ascii="Times New Roman" w:hAnsi="Times New Roman"/>
                <w:sz w:val="24"/>
                <w:szCs w:val="24"/>
              </w:rPr>
              <w:t xml:space="preserve">, moto niveladoras, pá carregadeira e rolo compactador).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F8EFA" w14:textId="5511D648" w:rsidR="003427FF" w:rsidRPr="00615E87" w:rsidRDefault="003427FF" w:rsidP="00957843">
            <w:pPr>
              <w:jc w:val="center"/>
              <w:rPr>
                <w:rFonts w:ascii="Times New Roman" w:hAnsi="Times New Roman"/>
                <w:sz w:val="24"/>
                <w:szCs w:val="24"/>
              </w:rPr>
            </w:pPr>
            <w:r w:rsidRPr="00615E87">
              <w:rPr>
                <w:rFonts w:ascii="Times New Roman" w:hAnsi="Times New Roman"/>
                <w:sz w:val="24"/>
                <w:szCs w:val="24"/>
              </w:rPr>
              <w:t>R$ 3.670,00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CF904" w14:textId="09165D82" w:rsidR="003427FF" w:rsidRPr="00615E87" w:rsidRDefault="003427FF" w:rsidP="00957843">
            <w:pPr>
              <w:jc w:val="center"/>
              <w:rPr>
                <w:rFonts w:ascii="Times New Roman" w:hAnsi="Times New Roman"/>
                <w:b/>
                <w:bCs/>
                <w:sz w:val="24"/>
                <w:szCs w:val="24"/>
              </w:rPr>
            </w:pPr>
            <w:r w:rsidRPr="00615E87">
              <w:rPr>
                <w:rFonts w:ascii="Times New Roman" w:hAnsi="Times New Roman"/>
                <w:b/>
                <w:bCs/>
                <w:sz w:val="24"/>
                <w:szCs w:val="24"/>
              </w:rPr>
              <w:t>R$113.770,00</w:t>
            </w:r>
          </w:p>
        </w:tc>
      </w:tr>
      <w:tr w:rsidR="003427FF" w:rsidRPr="00615E87" w14:paraId="52BF27EB"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A782A9" w14:textId="58F1AE38" w:rsidR="003427FF" w:rsidRPr="00615E87" w:rsidRDefault="003427FF" w:rsidP="00957843">
            <w:pPr>
              <w:jc w:val="right"/>
              <w:rPr>
                <w:rFonts w:ascii="Times New Roman" w:hAnsi="Times New Roman"/>
                <w:b/>
                <w:bCs/>
                <w:sz w:val="24"/>
                <w:szCs w:val="24"/>
              </w:rPr>
            </w:pPr>
            <w:r w:rsidRPr="00615E87">
              <w:rPr>
                <w:rFonts w:ascii="Times New Roman" w:hAnsi="Times New Roman"/>
                <w:b/>
                <w:bCs/>
                <w:sz w:val="24"/>
                <w:szCs w:val="24"/>
              </w:rPr>
              <w:t xml:space="preserve">VALOR TOTAL DO LOTE </w:t>
            </w:r>
            <w:r w:rsidR="00BE6DFE" w:rsidRPr="00615E87">
              <w:rPr>
                <w:rFonts w:ascii="Times New Roman" w:hAnsi="Times New Roman"/>
                <w:b/>
                <w:bCs/>
                <w:sz w:val="24"/>
                <w:szCs w:val="24"/>
              </w:rPr>
              <w:t>96</w:t>
            </w:r>
          </w:p>
        </w:tc>
        <w:tc>
          <w:tcPr>
            <w:tcW w:w="1279" w:type="dxa"/>
            <w:gridSpan w:val="2"/>
            <w:tcBorders>
              <w:top w:val="single" w:sz="4" w:space="0" w:color="auto"/>
              <w:left w:val="nil"/>
              <w:bottom w:val="single" w:sz="4" w:space="0" w:color="auto"/>
              <w:right w:val="single" w:sz="4" w:space="0" w:color="auto"/>
            </w:tcBorders>
          </w:tcPr>
          <w:p w14:paraId="1F4C7207" w14:textId="3FD81031" w:rsidR="003427FF" w:rsidRPr="00615E87" w:rsidRDefault="003427FF" w:rsidP="00B02A3A">
            <w:pPr>
              <w:rPr>
                <w:rFonts w:ascii="Times New Roman" w:hAnsi="Times New Roman"/>
                <w:b/>
                <w:bCs/>
                <w:sz w:val="24"/>
                <w:szCs w:val="24"/>
              </w:rPr>
            </w:pPr>
            <w:r w:rsidRPr="00615E87">
              <w:rPr>
                <w:rFonts w:ascii="Times New Roman" w:hAnsi="Times New Roman"/>
                <w:b/>
                <w:bCs/>
                <w:sz w:val="24"/>
                <w:szCs w:val="24"/>
              </w:rPr>
              <w:t>R$113.770,00</w:t>
            </w:r>
          </w:p>
        </w:tc>
      </w:tr>
      <w:tr w:rsidR="00D41E6E" w:rsidRPr="00615E87" w14:paraId="6169D599"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63DAF159" w14:textId="500268C7" w:rsidR="00D41E6E" w:rsidRPr="00615E87" w:rsidRDefault="00D41E6E"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97</w:t>
            </w:r>
          </w:p>
        </w:tc>
      </w:tr>
      <w:tr w:rsidR="00D41E6E" w:rsidRPr="00615E87" w14:paraId="29E0404D" w14:textId="77777777" w:rsidTr="00957843">
        <w:trPr>
          <w:trHeight w:val="548"/>
        </w:trPr>
        <w:tc>
          <w:tcPr>
            <w:tcW w:w="4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9BC37" w14:textId="77777777" w:rsidR="00D41E6E" w:rsidRPr="00615E87" w:rsidRDefault="00D41E6E"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66026" w14:textId="4F61DE63" w:rsidR="00D41E6E" w:rsidRPr="00615E87" w:rsidRDefault="00BE6DFE" w:rsidP="00957843">
            <w:pPr>
              <w:jc w:val="center"/>
              <w:rPr>
                <w:rFonts w:ascii="Times New Roman" w:hAnsi="Times New Roman"/>
                <w:b/>
                <w:bCs/>
                <w:sz w:val="24"/>
                <w:szCs w:val="24"/>
              </w:rPr>
            </w:pPr>
            <w:r w:rsidRPr="00615E87">
              <w:rPr>
                <w:rFonts w:ascii="Times New Roman" w:hAnsi="Times New Roman"/>
                <w:b/>
                <w:bCs/>
                <w:sz w:val="24"/>
                <w:szCs w:val="24"/>
              </w:rPr>
              <w:t>15</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3674D" w14:textId="12129C43" w:rsidR="00D41E6E" w:rsidRPr="00615E87" w:rsidRDefault="00BE6DFE" w:rsidP="00957843">
            <w:pPr>
              <w:jc w:val="center"/>
              <w:rPr>
                <w:rFonts w:ascii="Times New Roman" w:hAnsi="Times New Roman"/>
                <w:sz w:val="24"/>
                <w:szCs w:val="24"/>
              </w:rPr>
            </w:pPr>
            <w:r w:rsidRPr="00615E87">
              <w:rPr>
                <w:rFonts w:ascii="Times New Roman" w:hAnsi="Times New Roman"/>
                <w:sz w:val="24"/>
                <w:szCs w:val="24"/>
              </w:rPr>
              <w:t>Serviço</w:t>
            </w:r>
          </w:p>
        </w:tc>
        <w:tc>
          <w:tcPr>
            <w:tcW w:w="4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EB21E" w14:textId="769C304C" w:rsidR="00D41E6E" w:rsidRPr="00615E87" w:rsidRDefault="00BE6DFE" w:rsidP="00957843">
            <w:pPr>
              <w:rPr>
                <w:rFonts w:ascii="Times New Roman" w:hAnsi="Times New Roman"/>
                <w:sz w:val="24"/>
                <w:szCs w:val="24"/>
              </w:rPr>
            </w:pPr>
            <w:r w:rsidRPr="00615E87">
              <w:rPr>
                <w:rFonts w:ascii="Times New Roman" w:hAnsi="Times New Roman"/>
                <w:sz w:val="24"/>
                <w:szCs w:val="24"/>
              </w:rPr>
              <w:t>Substituição de Molas incluindo peças em caminhões grandes.</w:t>
            </w:r>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3E4C5" w14:textId="0D98A1ED" w:rsidR="00D41E6E" w:rsidRPr="00615E87" w:rsidRDefault="00D41E6E" w:rsidP="00957843">
            <w:pPr>
              <w:jc w:val="center"/>
              <w:rPr>
                <w:rFonts w:ascii="Times New Roman" w:hAnsi="Times New Roman"/>
                <w:sz w:val="24"/>
                <w:szCs w:val="24"/>
              </w:rPr>
            </w:pPr>
            <w:r w:rsidRPr="00615E87">
              <w:rPr>
                <w:rFonts w:ascii="Times New Roman" w:hAnsi="Times New Roman"/>
                <w:sz w:val="24"/>
                <w:szCs w:val="24"/>
              </w:rPr>
              <w:t xml:space="preserve">R$ </w:t>
            </w:r>
            <w:r w:rsidR="00BE6DFE" w:rsidRPr="00615E87">
              <w:rPr>
                <w:rFonts w:ascii="Times New Roman" w:hAnsi="Times New Roman"/>
                <w:sz w:val="24"/>
                <w:szCs w:val="24"/>
              </w:rPr>
              <w:t>3.600,00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89C2911" w14:textId="3CEB78E1" w:rsidR="00D41E6E" w:rsidRPr="00615E87" w:rsidRDefault="00D41E6E" w:rsidP="00957843">
            <w:pPr>
              <w:jc w:val="center"/>
              <w:rPr>
                <w:rFonts w:ascii="Times New Roman" w:hAnsi="Times New Roman"/>
                <w:b/>
                <w:bCs/>
                <w:sz w:val="24"/>
                <w:szCs w:val="24"/>
              </w:rPr>
            </w:pPr>
            <w:r w:rsidRPr="00615E87">
              <w:rPr>
                <w:rFonts w:ascii="Times New Roman" w:hAnsi="Times New Roman"/>
                <w:b/>
                <w:bCs/>
                <w:sz w:val="24"/>
                <w:szCs w:val="24"/>
              </w:rPr>
              <w:t>R$</w:t>
            </w:r>
            <w:r w:rsidR="00BE6DFE" w:rsidRPr="00615E87">
              <w:rPr>
                <w:rFonts w:ascii="Times New Roman" w:hAnsi="Times New Roman"/>
                <w:b/>
                <w:bCs/>
                <w:sz w:val="24"/>
                <w:szCs w:val="24"/>
              </w:rPr>
              <w:t>54.000,00</w:t>
            </w:r>
          </w:p>
        </w:tc>
      </w:tr>
      <w:tr w:rsidR="00BE6DFE" w:rsidRPr="00615E87" w14:paraId="61B858F7"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FB874E" w14:textId="072B9134" w:rsidR="00BE6DFE" w:rsidRPr="00615E87" w:rsidRDefault="00BE6DFE" w:rsidP="00957843">
            <w:pPr>
              <w:jc w:val="right"/>
              <w:rPr>
                <w:rFonts w:ascii="Times New Roman" w:hAnsi="Times New Roman"/>
                <w:b/>
                <w:bCs/>
                <w:sz w:val="24"/>
                <w:szCs w:val="24"/>
              </w:rPr>
            </w:pPr>
            <w:r w:rsidRPr="00615E87">
              <w:rPr>
                <w:rFonts w:ascii="Times New Roman" w:hAnsi="Times New Roman"/>
                <w:b/>
                <w:bCs/>
                <w:sz w:val="24"/>
                <w:szCs w:val="24"/>
              </w:rPr>
              <w:t>VALOR TOTAL DO LOTE 97</w:t>
            </w:r>
          </w:p>
        </w:tc>
        <w:tc>
          <w:tcPr>
            <w:tcW w:w="1279" w:type="dxa"/>
            <w:gridSpan w:val="2"/>
            <w:tcBorders>
              <w:top w:val="single" w:sz="4" w:space="0" w:color="auto"/>
              <w:left w:val="nil"/>
              <w:bottom w:val="single" w:sz="4" w:space="0" w:color="auto"/>
              <w:right w:val="single" w:sz="4" w:space="0" w:color="auto"/>
            </w:tcBorders>
          </w:tcPr>
          <w:p w14:paraId="4F82A31C" w14:textId="1523F146" w:rsidR="00BE6DFE" w:rsidRPr="00615E87" w:rsidRDefault="00BE6DFE" w:rsidP="00957843">
            <w:pPr>
              <w:jc w:val="both"/>
              <w:rPr>
                <w:rFonts w:ascii="Times New Roman" w:hAnsi="Times New Roman"/>
                <w:b/>
                <w:bCs/>
                <w:sz w:val="24"/>
                <w:szCs w:val="24"/>
              </w:rPr>
            </w:pPr>
            <w:r w:rsidRPr="00615E87">
              <w:rPr>
                <w:rFonts w:ascii="Times New Roman" w:hAnsi="Times New Roman"/>
                <w:b/>
                <w:bCs/>
                <w:sz w:val="24"/>
                <w:szCs w:val="24"/>
              </w:rPr>
              <w:t>R$54.000,00</w:t>
            </w:r>
          </w:p>
        </w:tc>
      </w:tr>
      <w:tr w:rsidR="007D54D2" w:rsidRPr="00615E87" w14:paraId="768C35D1"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0D6F0129" w14:textId="33B3DF93" w:rsidR="007D54D2" w:rsidRPr="00615E87" w:rsidRDefault="007D54D2"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98</w:t>
            </w:r>
          </w:p>
        </w:tc>
      </w:tr>
      <w:tr w:rsidR="007D54D2" w:rsidRPr="00615E87" w14:paraId="676B4490" w14:textId="77777777" w:rsidTr="00957843">
        <w:trPr>
          <w:trHeight w:val="548"/>
        </w:trPr>
        <w:tc>
          <w:tcPr>
            <w:tcW w:w="43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D836F1" w14:textId="77777777" w:rsidR="007D54D2" w:rsidRPr="00615E87" w:rsidRDefault="007D54D2"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088A7" w14:textId="77777777" w:rsidR="007D54D2" w:rsidRPr="00615E87" w:rsidRDefault="007D54D2" w:rsidP="00957843">
            <w:pPr>
              <w:jc w:val="center"/>
              <w:rPr>
                <w:rFonts w:ascii="Times New Roman" w:hAnsi="Times New Roman"/>
                <w:b/>
                <w:bCs/>
                <w:sz w:val="24"/>
                <w:szCs w:val="24"/>
              </w:rPr>
            </w:pPr>
            <w:r w:rsidRPr="00615E87">
              <w:rPr>
                <w:rFonts w:ascii="Times New Roman" w:hAnsi="Times New Roman"/>
                <w:b/>
                <w:bCs/>
                <w:sz w:val="24"/>
                <w:szCs w:val="24"/>
              </w:rPr>
              <w:t>15</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744FD" w14:textId="77777777" w:rsidR="007D54D2" w:rsidRPr="00615E87" w:rsidRDefault="007D54D2" w:rsidP="00957843">
            <w:pPr>
              <w:jc w:val="center"/>
              <w:rPr>
                <w:rFonts w:ascii="Times New Roman" w:hAnsi="Times New Roman"/>
                <w:sz w:val="24"/>
                <w:szCs w:val="24"/>
              </w:rPr>
            </w:pPr>
            <w:r w:rsidRPr="00615E87">
              <w:rPr>
                <w:rFonts w:ascii="Times New Roman" w:hAnsi="Times New Roman"/>
                <w:sz w:val="24"/>
                <w:szCs w:val="24"/>
              </w:rPr>
              <w:t>Serviço</w:t>
            </w:r>
          </w:p>
        </w:tc>
        <w:tc>
          <w:tcPr>
            <w:tcW w:w="4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E5AFB" w14:textId="04FD6B72" w:rsidR="007D54D2" w:rsidRPr="00615E87" w:rsidRDefault="007D54D2" w:rsidP="00957843">
            <w:pPr>
              <w:rPr>
                <w:rFonts w:ascii="Times New Roman" w:hAnsi="Times New Roman"/>
                <w:sz w:val="24"/>
                <w:szCs w:val="24"/>
              </w:rPr>
            </w:pPr>
            <w:r w:rsidRPr="00615E87">
              <w:rPr>
                <w:rFonts w:ascii="Times New Roman" w:hAnsi="Times New Roman"/>
                <w:sz w:val="24"/>
                <w:szCs w:val="24"/>
              </w:rPr>
              <w:t>Substituição de Molas incluindo peças em caminhões médios.</w:t>
            </w:r>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50414" w14:textId="77777777" w:rsidR="007D54D2" w:rsidRPr="00615E87" w:rsidRDefault="007D54D2" w:rsidP="00957843">
            <w:pPr>
              <w:jc w:val="center"/>
              <w:rPr>
                <w:rFonts w:ascii="Times New Roman" w:hAnsi="Times New Roman"/>
                <w:sz w:val="24"/>
                <w:szCs w:val="24"/>
              </w:rPr>
            </w:pPr>
            <w:r w:rsidRPr="00615E87">
              <w:rPr>
                <w:rFonts w:ascii="Times New Roman" w:hAnsi="Times New Roman"/>
                <w:sz w:val="24"/>
                <w:szCs w:val="24"/>
              </w:rPr>
              <w:t>R$ 3.600,00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15A7C9C" w14:textId="77777777" w:rsidR="007D54D2" w:rsidRPr="00615E87" w:rsidRDefault="007D54D2" w:rsidP="00957843">
            <w:pPr>
              <w:jc w:val="center"/>
              <w:rPr>
                <w:rFonts w:ascii="Times New Roman" w:hAnsi="Times New Roman"/>
                <w:b/>
                <w:bCs/>
                <w:sz w:val="24"/>
                <w:szCs w:val="24"/>
              </w:rPr>
            </w:pPr>
            <w:r w:rsidRPr="00615E87">
              <w:rPr>
                <w:rFonts w:ascii="Times New Roman" w:hAnsi="Times New Roman"/>
                <w:b/>
                <w:bCs/>
                <w:sz w:val="24"/>
                <w:szCs w:val="24"/>
              </w:rPr>
              <w:t>R$54.000,00</w:t>
            </w:r>
          </w:p>
        </w:tc>
      </w:tr>
      <w:tr w:rsidR="007D54D2" w:rsidRPr="00615E87" w14:paraId="260EA1C6" w14:textId="77777777" w:rsidTr="008D3367">
        <w:trPr>
          <w:trHeight w:val="540"/>
        </w:trPr>
        <w:tc>
          <w:tcPr>
            <w:tcW w:w="8142"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692BCC" w14:textId="153B822F" w:rsidR="007D54D2" w:rsidRPr="00615E87" w:rsidRDefault="007D54D2" w:rsidP="00957843">
            <w:pPr>
              <w:jc w:val="right"/>
              <w:rPr>
                <w:rFonts w:ascii="Times New Roman" w:hAnsi="Times New Roman"/>
                <w:b/>
                <w:bCs/>
                <w:sz w:val="24"/>
                <w:szCs w:val="24"/>
              </w:rPr>
            </w:pPr>
            <w:r w:rsidRPr="00615E87">
              <w:rPr>
                <w:rFonts w:ascii="Times New Roman" w:hAnsi="Times New Roman"/>
                <w:b/>
                <w:bCs/>
                <w:sz w:val="24"/>
                <w:szCs w:val="24"/>
              </w:rPr>
              <w:t>VALOR TOTAL DO LOTE 98</w:t>
            </w:r>
          </w:p>
        </w:tc>
        <w:tc>
          <w:tcPr>
            <w:tcW w:w="1279" w:type="dxa"/>
            <w:gridSpan w:val="2"/>
            <w:tcBorders>
              <w:top w:val="single" w:sz="4" w:space="0" w:color="auto"/>
              <w:left w:val="nil"/>
              <w:bottom w:val="single" w:sz="4" w:space="0" w:color="auto"/>
              <w:right w:val="single" w:sz="4" w:space="0" w:color="auto"/>
            </w:tcBorders>
          </w:tcPr>
          <w:p w14:paraId="42C1F632" w14:textId="77777777" w:rsidR="007D54D2" w:rsidRPr="00615E87" w:rsidRDefault="007D54D2" w:rsidP="00957843">
            <w:pPr>
              <w:jc w:val="both"/>
              <w:rPr>
                <w:rFonts w:ascii="Times New Roman" w:hAnsi="Times New Roman"/>
                <w:b/>
                <w:bCs/>
                <w:sz w:val="24"/>
                <w:szCs w:val="24"/>
              </w:rPr>
            </w:pPr>
            <w:r w:rsidRPr="00615E87">
              <w:rPr>
                <w:rFonts w:ascii="Times New Roman" w:hAnsi="Times New Roman"/>
                <w:b/>
                <w:bCs/>
                <w:sz w:val="24"/>
                <w:szCs w:val="24"/>
              </w:rPr>
              <w:t>R$54.000,00</w:t>
            </w:r>
          </w:p>
        </w:tc>
      </w:tr>
      <w:tr w:rsidR="00D45726" w:rsidRPr="00615E87" w14:paraId="48039675" w14:textId="77777777" w:rsidTr="00957843">
        <w:trPr>
          <w:trHeight w:val="540"/>
        </w:trPr>
        <w:tc>
          <w:tcPr>
            <w:tcW w:w="9421" w:type="dxa"/>
            <w:gridSpan w:val="11"/>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60E18DA3" w14:textId="6A510774" w:rsidR="00D45726" w:rsidRPr="00615E87" w:rsidRDefault="00D45726" w:rsidP="00957843">
            <w:pPr>
              <w:jc w:val="center"/>
              <w:rPr>
                <w:rFonts w:ascii="Times New Roman" w:hAnsi="Times New Roman"/>
                <w:b/>
                <w:bCs/>
                <w:color w:val="000000"/>
                <w:sz w:val="24"/>
                <w:szCs w:val="24"/>
              </w:rPr>
            </w:pPr>
            <w:r w:rsidRPr="00615E87">
              <w:rPr>
                <w:rFonts w:ascii="Times New Roman" w:hAnsi="Times New Roman"/>
                <w:b/>
                <w:bCs/>
                <w:color w:val="000000"/>
                <w:sz w:val="24"/>
                <w:szCs w:val="24"/>
              </w:rPr>
              <w:t>Lote 100</w:t>
            </w:r>
          </w:p>
        </w:tc>
      </w:tr>
    </w:tbl>
    <w:p w14:paraId="7ADDD838" w14:textId="77777777" w:rsidR="00B12473" w:rsidRPr="00615E87" w:rsidRDefault="00B12473" w:rsidP="004678A6">
      <w:pPr>
        <w:tabs>
          <w:tab w:val="left" w:pos="857"/>
          <w:tab w:val="left" w:pos="2714"/>
          <w:tab w:val="left" w:pos="6592"/>
          <w:tab w:val="left" w:pos="8576"/>
          <w:tab w:val="left" w:pos="10419"/>
        </w:tabs>
        <w:spacing w:line="360" w:lineRule="auto"/>
        <w:rPr>
          <w:rFonts w:ascii="Times New Roman" w:hAnsi="Times New Roman"/>
          <w:b/>
          <w:sz w:val="24"/>
          <w:szCs w:val="24"/>
        </w:rPr>
      </w:pPr>
    </w:p>
    <w:tbl>
      <w:tblPr>
        <w:tblW w:w="9421" w:type="dxa"/>
        <w:tblInd w:w="-67" w:type="dxa"/>
        <w:tblCellMar>
          <w:left w:w="0" w:type="dxa"/>
          <w:right w:w="0" w:type="dxa"/>
        </w:tblCellMar>
        <w:tblLook w:val="04A0" w:firstRow="1" w:lastRow="0" w:firstColumn="1" w:lastColumn="0" w:noHBand="0" w:noVBand="1"/>
      </w:tblPr>
      <w:tblGrid>
        <w:gridCol w:w="431"/>
        <w:gridCol w:w="717"/>
        <w:gridCol w:w="1320"/>
        <w:gridCol w:w="3967"/>
        <w:gridCol w:w="1602"/>
        <w:gridCol w:w="1384"/>
      </w:tblGrid>
      <w:tr w:rsidR="0091664F" w14:paraId="648463D1" w14:textId="77777777" w:rsidTr="002F263C">
        <w:trPr>
          <w:trHeight w:val="548"/>
        </w:trPr>
        <w:tc>
          <w:tcPr>
            <w:tcW w:w="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3099E4" w14:textId="77777777" w:rsidR="0091664F" w:rsidRPr="00615E87" w:rsidRDefault="0091664F" w:rsidP="00957843">
            <w:pPr>
              <w:jc w:val="center"/>
              <w:rPr>
                <w:rFonts w:ascii="Times New Roman" w:hAnsi="Times New Roman"/>
                <w:b/>
                <w:bCs/>
                <w:sz w:val="24"/>
                <w:szCs w:val="24"/>
              </w:rPr>
            </w:pPr>
            <w:r w:rsidRPr="00615E87">
              <w:rPr>
                <w:rFonts w:ascii="Times New Roman" w:hAnsi="Times New Roman"/>
                <w:b/>
                <w:bCs/>
                <w:sz w:val="24"/>
                <w:szCs w:val="24"/>
              </w:rPr>
              <w:t>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C82AA" w14:textId="1FE1CA8F" w:rsidR="0091664F" w:rsidRPr="00615E87" w:rsidRDefault="00DD247E" w:rsidP="00957843">
            <w:pPr>
              <w:jc w:val="center"/>
              <w:rPr>
                <w:rFonts w:ascii="Times New Roman" w:hAnsi="Times New Roman"/>
                <w:b/>
                <w:bCs/>
                <w:sz w:val="24"/>
                <w:szCs w:val="24"/>
              </w:rPr>
            </w:pPr>
            <w:r w:rsidRPr="00615E87">
              <w:rPr>
                <w:rFonts w:ascii="Times New Roman" w:hAnsi="Times New Roman"/>
                <w:b/>
                <w:bCs/>
                <w:sz w:val="24"/>
                <w:szCs w:val="24"/>
              </w:rPr>
              <w:t>219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67D8E7E" w14:textId="7FF494E3" w:rsidR="0091664F" w:rsidRPr="00615E87" w:rsidRDefault="00DD247E" w:rsidP="00957843">
            <w:pPr>
              <w:jc w:val="center"/>
              <w:rPr>
                <w:rFonts w:ascii="Times New Roman" w:hAnsi="Times New Roman"/>
                <w:sz w:val="24"/>
                <w:szCs w:val="24"/>
              </w:rPr>
            </w:pPr>
            <w:r w:rsidRPr="00615E87">
              <w:rPr>
                <w:rFonts w:ascii="Times New Roman" w:hAnsi="Times New Roman"/>
                <w:sz w:val="24"/>
                <w:szCs w:val="24"/>
              </w:rPr>
              <w:t>Hora</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14:paraId="49D076B4" w14:textId="4F490EE2" w:rsidR="0091664F" w:rsidRPr="00615E87" w:rsidRDefault="0091664F" w:rsidP="00957843">
            <w:pPr>
              <w:rPr>
                <w:rFonts w:ascii="Times New Roman" w:hAnsi="Times New Roman"/>
                <w:sz w:val="24"/>
                <w:szCs w:val="24"/>
              </w:rPr>
            </w:pPr>
            <w:r w:rsidRPr="00615E87">
              <w:rPr>
                <w:rFonts w:ascii="Times New Roman" w:hAnsi="Times New Roman"/>
                <w:sz w:val="24"/>
                <w:szCs w:val="24"/>
              </w:rPr>
              <w:t>Retifica de motores movidos a diesel</w:t>
            </w:r>
            <w:r w:rsidR="00AC1BAF" w:rsidRPr="00615E87">
              <w:rPr>
                <w:rFonts w:ascii="Times New Roman" w:hAnsi="Times New Roman"/>
                <w:sz w:val="24"/>
                <w:szCs w:val="24"/>
              </w:rPr>
              <w:t xml:space="preserve"> </w:t>
            </w:r>
            <w:r w:rsidRPr="00615E87">
              <w:rPr>
                <w:rFonts w:ascii="Times New Roman" w:hAnsi="Times New Roman"/>
                <w:sz w:val="24"/>
                <w:szCs w:val="24"/>
              </w:rPr>
              <w:t>(caminhão Mercedes Be</w:t>
            </w:r>
            <w:r w:rsidR="00DD247E" w:rsidRPr="00615E87">
              <w:rPr>
                <w:rFonts w:ascii="Times New Roman" w:hAnsi="Times New Roman"/>
                <w:sz w:val="24"/>
                <w:szCs w:val="24"/>
              </w:rPr>
              <w:t>nz</w:t>
            </w:r>
            <w:r w:rsidRPr="00615E87">
              <w:rPr>
                <w:rFonts w:ascii="Times New Roman" w:hAnsi="Times New Roman"/>
                <w:sz w:val="24"/>
                <w:szCs w:val="24"/>
              </w:rPr>
              <w:t xml:space="preserve">, Iveco, Ford, </w:t>
            </w:r>
            <w:r w:rsidR="00DD247E" w:rsidRPr="00615E87">
              <w:rPr>
                <w:rFonts w:ascii="Times New Roman" w:hAnsi="Times New Roman"/>
                <w:sz w:val="24"/>
                <w:szCs w:val="24"/>
              </w:rPr>
              <w:t xml:space="preserve">Volkswagen, </w:t>
            </w:r>
            <w:r w:rsidR="00097C55" w:rsidRPr="00615E87">
              <w:rPr>
                <w:rFonts w:ascii="Times New Roman" w:hAnsi="Times New Roman"/>
                <w:sz w:val="24"/>
                <w:szCs w:val="24"/>
              </w:rPr>
              <w:t>micro-ônibus</w:t>
            </w:r>
            <w:r w:rsidR="00DD247E" w:rsidRPr="00615E87">
              <w:rPr>
                <w:rFonts w:ascii="Times New Roman" w:hAnsi="Times New Roman"/>
                <w:sz w:val="24"/>
                <w:szCs w:val="24"/>
              </w:rPr>
              <w:t xml:space="preserve"> Ford Transit, Van ônibus escolar Agrale, Volkswagen e outros).  </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5D66A5D7" w14:textId="49F3BCE0" w:rsidR="0091664F" w:rsidRPr="00615E87" w:rsidRDefault="0091664F" w:rsidP="00957843">
            <w:pPr>
              <w:jc w:val="center"/>
              <w:rPr>
                <w:rFonts w:ascii="Times New Roman" w:hAnsi="Times New Roman"/>
                <w:sz w:val="24"/>
                <w:szCs w:val="24"/>
              </w:rPr>
            </w:pPr>
            <w:r w:rsidRPr="00615E87">
              <w:rPr>
                <w:rFonts w:ascii="Times New Roman" w:hAnsi="Times New Roman"/>
                <w:sz w:val="24"/>
                <w:szCs w:val="24"/>
              </w:rPr>
              <w:t xml:space="preserve">R$ </w:t>
            </w:r>
            <w:r w:rsidR="00DD247E" w:rsidRPr="00615E87">
              <w:rPr>
                <w:rFonts w:ascii="Times New Roman" w:hAnsi="Times New Roman"/>
                <w:sz w:val="24"/>
                <w:szCs w:val="24"/>
              </w:rPr>
              <w:t>650,00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F509C3" w14:textId="2A02C5F4" w:rsidR="0091664F" w:rsidRDefault="0091664F" w:rsidP="00957843">
            <w:pPr>
              <w:jc w:val="center"/>
              <w:rPr>
                <w:rFonts w:ascii="Times New Roman" w:hAnsi="Times New Roman"/>
                <w:b/>
                <w:bCs/>
                <w:sz w:val="24"/>
                <w:szCs w:val="24"/>
              </w:rPr>
            </w:pPr>
            <w:r w:rsidRPr="00615E87">
              <w:rPr>
                <w:rFonts w:ascii="Times New Roman" w:hAnsi="Times New Roman"/>
                <w:b/>
                <w:bCs/>
                <w:sz w:val="24"/>
                <w:szCs w:val="24"/>
              </w:rPr>
              <w:t>R$</w:t>
            </w:r>
            <w:r w:rsidR="00A62D26" w:rsidRPr="00615E87">
              <w:rPr>
                <w:rFonts w:ascii="Times New Roman" w:hAnsi="Times New Roman"/>
                <w:b/>
                <w:bCs/>
                <w:sz w:val="24"/>
                <w:szCs w:val="24"/>
              </w:rPr>
              <w:t>142.350,00</w:t>
            </w:r>
          </w:p>
        </w:tc>
      </w:tr>
      <w:tr w:rsidR="002F263C" w:rsidRPr="00C014B0" w14:paraId="20B6CB90" w14:textId="77777777" w:rsidTr="00957843">
        <w:trPr>
          <w:trHeight w:val="540"/>
        </w:trPr>
        <w:tc>
          <w:tcPr>
            <w:tcW w:w="803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FEA147" w14:textId="06F8BD24" w:rsidR="002F263C" w:rsidRPr="00C014B0" w:rsidRDefault="002F263C" w:rsidP="00957843">
            <w:pPr>
              <w:jc w:val="right"/>
              <w:rPr>
                <w:rFonts w:ascii="Times New Roman" w:hAnsi="Times New Roman"/>
                <w:b/>
                <w:bCs/>
                <w:sz w:val="24"/>
                <w:szCs w:val="24"/>
              </w:rPr>
            </w:pPr>
            <w:r w:rsidRPr="00C014B0">
              <w:rPr>
                <w:rFonts w:ascii="Times New Roman" w:hAnsi="Times New Roman"/>
                <w:b/>
                <w:bCs/>
                <w:sz w:val="24"/>
                <w:szCs w:val="24"/>
              </w:rPr>
              <w:t xml:space="preserve">VALOR TOTAL DO LOTE </w:t>
            </w:r>
            <w:r w:rsidR="00D168BD">
              <w:rPr>
                <w:rFonts w:ascii="Times New Roman" w:hAnsi="Times New Roman"/>
                <w:b/>
                <w:bCs/>
                <w:sz w:val="24"/>
                <w:szCs w:val="24"/>
              </w:rPr>
              <w:t>100</w:t>
            </w:r>
          </w:p>
        </w:tc>
        <w:tc>
          <w:tcPr>
            <w:tcW w:w="1384" w:type="dxa"/>
            <w:tcBorders>
              <w:top w:val="single" w:sz="4" w:space="0" w:color="auto"/>
              <w:left w:val="nil"/>
              <w:bottom w:val="single" w:sz="4" w:space="0" w:color="auto"/>
              <w:right w:val="single" w:sz="4" w:space="0" w:color="auto"/>
            </w:tcBorders>
          </w:tcPr>
          <w:p w14:paraId="0A7E0C9E" w14:textId="4EF904F8" w:rsidR="002F263C" w:rsidRPr="00C014B0" w:rsidRDefault="002F263C" w:rsidP="00957843">
            <w:pPr>
              <w:jc w:val="both"/>
              <w:rPr>
                <w:rFonts w:ascii="Times New Roman" w:hAnsi="Times New Roman"/>
                <w:b/>
                <w:bCs/>
                <w:sz w:val="24"/>
                <w:szCs w:val="24"/>
              </w:rPr>
            </w:pPr>
            <w:r w:rsidRPr="00C014B0">
              <w:rPr>
                <w:rFonts w:ascii="Times New Roman" w:hAnsi="Times New Roman"/>
                <w:b/>
                <w:bCs/>
                <w:sz w:val="24"/>
                <w:szCs w:val="24"/>
              </w:rPr>
              <w:t>R$</w:t>
            </w:r>
            <w:r>
              <w:rPr>
                <w:rFonts w:ascii="Times New Roman" w:hAnsi="Times New Roman"/>
                <w:b/>
                <w:bCs/>
                <w:sz w:val="24"/>
                <w:szCs w:val="24"/>
              </w:rPr>
              <w:t>142.350,00</w:t>
            </w:r>
          </w:p>
        </w:tc>
      </w:tr>
    </w:tbl>
    <w:p w14:paraId="4275F150" w14:textId="5A2A7691" w:rsidR="00B12473" w:rsidRPr="000009AF" w:rsidRDefault="00B12473" w:rsidP="004678A6">
      <w:pPr>
        <w:tabs>
          <w:tab w:val="left" w:pos="857"/>
          <w:tab w:val="left" w:pos="2714"/>
          <w:tab w:val="left" w:pos="6592"/>
          <w:tab w:val="left" w:pos="8576"/>
          <w:tab w:val="left" w:pos="10419"/>
        </w:tabs>
        <w:spacing w:line="360" w:lineRule="auto"/>
        <w:rPr>
          <w:rFonts w:ascii="Times New Roman" w:hAnsi="Times New Roman"/>
          <w:b/>
          <w:sz w:val="24"/>
          <w:szCs w:val="24"/>
        </w:rPr>
      </w:pPr>
    </w:p>
    <w:p w14:paraId="79A27C8D" w14:textId="14D9465A" w:rsidR="004678A6" w:rsidRPr="000009AF" w:rsidRDefault="004678A6" w:rsidP="004678A6">
      <w:pPr>
        <w:tabs>
          <w:tab w:val="left" w:pos="857"/>
          <w:tab w:val="left" w:pos="2714"/>
          <w:tab w:val="left" w:pos="6592"/>
          <w:tab w:val="left" w:pos="8576"/>
          <w:tab w:val="left" w:pos="10419"/>
        </w:tabs>
        <w:spacing w:line="360" w:lineRule="auto"/>
        <w:rPr>
          <w:rFonts w:ascii="Times New Roman" w:hAnsi="Times New Roman"/>
          <w:sz w:val="24"/>
          <w:szCs w:val="24"/>
        </w:rPr>
      </w:pPr>
      <w:r w:rsidRPr="000009AF">
        <w:rPr>
          <w:rFonts w:ascii="Times New Roman" w:hAnsi="Times New Roman"/>
          <w:b/>
          <w:sz w:val="24"/>
          <w:szCs w:val="24"/>
        </w:rPr>
        <w:t>1.1.2-</w:t>
      </w:r>
      <w:r w:rsidRPr="000009AF">
        <w:rPr>
          <w:rFonts w:ascii="Times New Roman" w:hAnsi="Times New Roman"/>
          <w:sz w:val="24"/>
          <w:szCs w:val="24"/>
        </w:rPr>
        <w:t xml:space="preserve"> Referente aos itens da:</w:t>
      </w:r>
    </w:p>
    <w:tbl>
      <w:tblPr>
        <w:tblW w:w="9421" w:type="dxa"/>
        <w:tblInd w:w="-72" w:type="dxa"/>
        <w:tblCellMar>
          <w:left w:w="0" w:type="dxa"/>
          <w:right w:w="0" w:type="dxa"/>
        </w:tblCellMar>
        <w:tblLook w:val="04A0" w:firstRow="1" w:lastRow="0" w:firstColumn="1" w:lastColumn="0" w:noHBand="0" w:noVBand="1"/>
      </w:tblPr>
      <w:tblGrid>
        <w:gridCol w:w="438"/>
        <w:gridCol w:w="72"/>
        <w:gridCol w:w="652"/>
        <w:gridCol w:w="128"/>
        <w:gridCol w:w="1057"/>
        <w:gridCol w:w="145"/>
        <w:gridCol w:w="3739"/>
        <w:gridCol w:w="207"/>
        <w:gridCol w:w="1599"/>
        <w:gridCol w:w="1384"/>
      </w:tblGrid>
      <w:tr w:rsidR="00796573" w:rsidRPr="000009AF" w14:paraId="7EB700BA" w14:textId="77777777" w:rsidTr="000D21A9">
        <w:trPr>
          <w:trHeight w:val="300"/>
        </w:trPr>
        <w:tc>
          <w:tcPr>
            <w:tcW w:w="9421" w:type="dxa"/>
            <w:gridSpan w:val="10"/>
            <w:tcBorders>
              <w:top w:val="single" w:sz="8" w:space="0" w:color="auto"/>
              <w:left w:val="single" w:sz="8" w:space="0" w:color="auto"/>
              <w:bottom w:val="single" w:sz="4" w:space="0" w:color="auto"/>
              <w:right w:val="single" w:sz="4" w:space="0" w:color="auto"/>
            </w:tcBorders>
            <w:shd w:val="clear" w:color="auto" w:fill="auto"/>
            <w:tcMar>
              <w:top w:w="0" w:type="dxa"/>
              <w:left w:w="15" w:type="dxa"/>
              <w:bottom w:w="0" w:type="dxa"/>
              <w:right w:w="15" w:type="dxa"/>
            </w:tcMar>
            <w:vAlign w:val="center"/>
          </w:tcPr>
          <w:p w14:paraId="69911A9E" w14:textId="77777777" w:rsidR="004678A6" w:rsidRPr="000009AF" w:rsidRDefault="004678A6" w:rsidP="00125ACF">
            <w:pPr>
              <w:ind w:right="-563"/>
              <w:jc w:val="center"/>
              <w:rPr>
                <w:rFonts w:ascii="Times New Roman" w:hAnsi="Times New Roman"/>
                <w:b/>
                <w:bCs/>
                <w:sz w:val="24"/>
                <w:szCs w:val="24"/>
              </w:rPr>
            </w:pPr>
            <w:r w:rsidRPr="000009AF">
              <w:rPr>
                <w:rFonts w:ascii="Times New Roman" w:hAnsi="Times New Roman"/>
                <w:b/>
                <w:bCs/>
                <w:sz w:val="24"/>
                <w:szCs w:val="24"/>
              </w:rPr>
              <w:t>PLANILHA 02 – DESTINADA À AMPLA CONCORRÊNCIA</w:t>
            </w:r>
          </w:p>
        </w:tc>
      </w:tr>
      <w:tr w:rsidR="00796573" w:rsidRPr="000009AF" w14:paraId="7C488488" w14:textId="77777777" w:rsidTr="00B74920">
        <w:trPr>
          <w:trHeight w:val="30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3DDE6"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Item</w:t>
            </w:r>
          </w:p>
        </w:tc>
        <w:tc>
          <w:tcPr>
            <w:tcW w:w="780" w:type="dxa"/>
            <w:gridSpan w:val="2"/>
            <w:tcBorders>
              <w:top w:val="nil"/>
              <w:left w:val="single" w:sz="4" w:space="0" w:color="auto"/>
              <w:bottom w:val="single" w:sz="4" w:space="0" w:color="auto"/>
              <w:right w:val="single" w:sz="4" w:space="0" w:color="auto"/>
            </w:tcBorders>
            <w:shd w:val="clear" w:color="auto" w:fill="auto"/>
            <w:vAlign w:val="center"/>
          </w:tcPr>
          <w:p w14:paraId="2284A3FD"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Quant.</w:t>
            </w:r>
          </w:p>
        </w:tc>
        <w:tc>
          <w:tcPr>
            <w:tcW w:w="1057" w:type="dxa"/>
            <w:tcBorders>
              <w:top w:val="nil"/>
              <w:left w:val="single" w:sz="4" w:space="0" w:color="auto"/>
              <w:bottom w:val="single" w:sz="4" w:space="0" w:color="auto"/>
              <w:right w:val="single" w:sz="4" w:space="0" w:color="auto"/>
            </w:tcBorders>
            <w:shd w:val="clear" w:color="auto" w:fill="auto"/>
            <w:vAlign w:val="center"/>
          </w:tcPr>
          <w:p w14:paraId="5593D5CF"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Unidade</w:t>
            </w:r>
          </w:p>
        </w:tc>
        <w:tc>
          <w:tcPr>
            <w:tcW w:w="3884" w:type="dxa"/>
            <w:gridSpan w:val="2"/>
            <w:tcBorders>
              <w:top w:val="nil"/>
              <w:left w:val="single" w:sz="4" w:space="0" w:color="auto"/>
              <w:bottom w:val="single" w:sz="4" w:space="0" w:color="auto"/>
              <w:right w:val="single" w:sz="4" w:space="0" w:color="auto"/>
            </w:tcBorders>
            <w:shd w:val="clear" w:color="auto" w:fill="auto"/>
            <w:vAlign w:val="center"/>
          </w:tcPr>
          <w:p w14:paraId="237E492E"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Descrição dos serviços</w:t>
            </w:r>
          </w:p>
        </w:tc>
        <w:tc>
          <w:tcPr>
            <w:tcW w:w="1806" w:type="dxa"/>
            <w:gridSpan w:val="2"/>
            <w:tcBorders>
              <w:top w:val="nil"/>
              <w:left w:val="single" w:sz="4" w:space="0" w:color="auto"/>
              <w:bottom w:val="single" w:sz="4" w:space="0" w:color="auto"/>
              <w:right w:val="single" w:sz="4" w:space="0" w:color="auto"/>
            </w:tcBorders>
          </w:tcPr>
          <w:p w14:paraId="3ECA4187"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Preço unitário do item (R$)</w:t>
            </w:r>
          </w:p>
        </w:tc>
        <w:tc>
          <w:tcPr>
            <w:tcW w:w="1384" w:type="dxa"/>
            <w:tcBorders>
              <w:top w:val="nil"/>
              <w:left w:val="single" w:sz="4" w:space="0" w:color="auto"/>
              <w:bottom w:val="single" w:sz="4" w:space="0" w:color="auto"/>
              <w:right w:val="single" w:sz="4" w:space="0" w:color="auto"/>
            </w:tcBorders>
          </w:tcPr>
          <w:p w14:paraId="7040AD62"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Preço total do item (R$)</w:t>
            </w:r>
          </w:p>
        </w:tc>
      </w:tr>
      <w:tr w:rsidR="00796573" w:rsidRPr="000009AF" w14:paraId="01D238AB" w14:textId="77777777" w:rsidTr="000D21A9">
        <w:trPr>
          <w:trHeight w:val="300"/>
        </w:trPr>
        <w:tc>
          <w:tcPr>
            <w:tcW w:w="9421" w:type="dxa"/>
            <w:gridSpan w:val="10"/>
            <w:tcBorders>
              <w:top w:val="nil"/>
              <w:left w:val="single" w:sz="8"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114008" w14:textId="57CDBD48" w:rsidR="004678A6" w:rsidRPr="000009AF" w:rsidRDefault="004678A6" w:rsidP="00125ACF">
            <w:pPr>
              <w:jc w:val="center"/>
              <w:rPr>
                <w:rFonts w:ascii="Times New Roman" w:hAnsi="Times New Roman"/>
                <w:bCs/>
                <w:sz w:val="24"/>
                <w:szCs w:val="24"/>
              </w:rPr>
            </w:pPr>
            <w:r w:rsidRPr="000009AF">
              <w:rPr>
                <w:rFonts w:ascii="Times New Roman" w:hAnsi="Times New Roman"/>
                <w:b/>
                <w:sz w:val="24"/>
                <w:szCs w:val="24"/>
              </w:rPr>
              <w:t>Lote 10</w:t>
            </w:r>
            <w:r w:rsidR="00796573" w:rsidRPr="000009AF">
              <w:rPr>
                <w:rFonts w:ascii="Times New Roman" w:hAnsi="Times New Roman"/>
                <w:b/>
                <w:sz w:val="24"/>
                <w:szCs w:val="24"/>
              </w:rPr>
              <w:t>5</w:t>
            </w:r>
          </w:p>
        </w:tc>
      </w:tr>
      <w:tr w:rsidR="00796573" w:rsidRPr="000009AF" w14:paraId="17657CBF" w14:textId="77777777" w:rsidTr="00B74920">
        <w:trPr>
          <w:trHeight w:val="30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D4AFB7" w14:textId="77777777" w:rsidR="004678A6" w:rsidRPr="000009AF" w:rsidRDefault="004678A6" w:rsidP="00125ACF">
            <w:pPr>
              <w:jc w:val="center"/>
              <w:rPr>
                <w:rFonts w:ascii="Times New Roman" w:hAnsi="Times New Roman"/>
                <w:b/>
                <w:sz w:val="24"/>
                <w:szCs w:val="24"/>
              </w:rPr>
            </w:pPr>
            <w:r w:rsidRPr="000009AF">
              <w:rPr>
                <w:rFonts w:ascii="Times New Roman" w:hAnsi="Times New Roman"/>
                <w:b/>
                <w:sz w:val="24"/>
                <w:szCs w:val="24"/>
              </w:rPr>
              <w:t>1</w:t>
            </w:r>
          </w:p>
        </w:tc>
        <w:tc>
          <w:tcPr>
            <w:tcW w:w="780" w:type="dxa"/>
            <w:gridSpan w:val="2"/>
            <w:tcBorders>
              <w:top w:val="nil"/>
              <w:left w:val="single" w:sz="4" w:space="0" w:color="auto"/>
              <w:bottom w:val="single" w:sz="4" w:space="0" w:color="auto"/>
              <w:right w:val="single" w:sz="4" w:space="0" w:color="auto"/>
            </w:tcBorders>
            <w:shd w:val="clear" w:color="auto" w:fill="auto"/>
            <w:vAlign w:val="center"/>
          </w:tcPr>
          <w:p w14:paraId="1265F725" w14:textId="2B2D3BA8" w:rsidR="004678A6" w:rsidRPr="000009AF" w:rsidRDefault="007362A8" w:rsidP="00125ACF">
            <w:pPr>
              <w:jc w:val="center"/>
              <w:rPr>
                <w:rFonts w:ascii="Times New Roman" w:hAnsi="Times New Roman"/>
                <w:bCs/>
                <w:sz w:val="24"/>
                <w:szCs w:val="24"/>
              </w:rPr>
            </w:pPr>
            <w:r w:rsidRPr="000009AF">
              <w:rPr>
                <w:rFonts w:ascii="Times New Roman" w:hAnsi="Times New Roman"/>
                <w:bCs/>
                <w:sz w:val="24"/>
                <w:szCs w:val="24"/>
              </w:rPr>
              <w:t>337</w:t>
            </w:r>
          </w:p>
        </w:tc>
        <w:tc>
          <w:tcPr>
            <w:tcW w:w="1057" w:type="dxa"/>
            <w:tcBorders>
              <w:top w:val="nil"/>
              <w:left w:val="single" w:sz="4" w:space="0" w:color="auto"/>
              <w:bottom w:val="single" w:sz="4" w:space="0" w:color="auto"/>
              <w:right w:val="single" w:sz="4" w:space="0" w:color="auto"/>
            </w:tcBorders>
            <w:shd w:val="clear" w:color="auto" w:fill="auto"/>
            <w:vAlign w:val="center"/>
          </w:tcPr>
          <w:p w14:paraId="6CC713FD" w14:textId="164A3DF9" w:rsidR="004678A6" w:rsidRPr="000009AF" w:rsidRDefault="007362A8" w:rsidP="00125ACF">
            <w:pPr>
              <w:jc w:val="center"/>
              <w:rPr>
                <w:rFonts w:ascii="Times New Roman" w:hAnsi="Times New Roman"/>
                <w:bCs/>
                <w:sz w:val="24"/>
                <w:szCs w:val="24"/>
              </w:rPr>
            </w:pPr>
            <w:r w:rsidRPr="000009AF">
              <w:rPr>
                <w:rFonts w:ascii="Times New Roman" w:hAnsi="Times New Roman"/>
                <w:bCs/>
                <w:sz w:val="24"/>
                <w:szCs w:val="24"/>
              </w:rPr>
              <w:t>Hora</w:t>
            </w:r>
          </w:p>
        </w:tc>
        <w:tc>
          <w:tcPr>
            <w:tcW w:w="3884" w:type="dxa"/>
            <w:gridSpan w:val="2"/>
            <w:tcBorders>
              <w:top w:val="nil"/>
              <w:left w:val="single" w:sz="4" w:space="0" w:color="auto"/>
              <w:bottom w:val="single" w:sz="4" w:space="0" w:color="auto"/>
              <w:right w:val="single" w:sz="4" w:space="0" w:color="auto"/>
            </w:tcBorders>
            <w:shd w:val="clear" w:color="auto" w:fill="auto"/>
            <w:vAlign w:val="center"/>
          </w:tcPr>
          <w:p w14:paraId="2C56D10A" w14:textId="39383C25" w:rsidR="004678A6" w:rsidRPr="000009AF" w:rsidRDefault="007362A8" w:rsidP="00125ACF">
            <w:pPr>
              <w:rPr>
                <w:rFonts w:ascii="Times New Roman" w:hAnsi="Times New Roman"/>
                <w:bCs/>
                <w:sz w:val="24"/>
                <w:szCs w:val="24"/>
              </w:rPr>
            </w:pPr>
            <w:r w:rsidRPr="000009AF">
              <w:rPr>
                <w:rFonts w:ascii="Times New Roman" w:hAnsi="Times New Roman"/>
                <w:bCs/>
                <w:sz w:val="24"/>
                <w:szCs w:val="24"/>
              </w:rPr>
              <w:t>Mão-de-obra mecânica para caminhões médios.</w:t>
            </w:r>
          </w:p>
        </w:tc>
        <w:tc>
          <w:tcPr>
            <w:tcW w:w="1806" w:type="dxa"/>
            <w:gridSpan w:val="2"/>
            <w:tcBorders>
              <w:top w:val="nil"/>
              <w:left w:val="single" w:sz="4" w:space="0" w:color="auto"/>
              <w:bottom w:val="single" w:sz="4" w:space="0" w:color="auto"/>
              <w:right w:val="single" w:sz="4" w:space="0" w:color="auto"/>
            </w:tcBorders>
          </w:tcPr>
          <w:p w14:paraId="199E377D" w14:textId="33635CD9" w:rsidR="004678A6" w:rsidRPr="000009AF" w:rsidRDefault="007362A8" w:rsidP="00125ACF">
            <w:pPr>
              <w:rPr>
                <w:rFonts w:ascii="Times New Roman" w:hAnsi="Times New Roman"/>
                <w:bCs/>
                <w:sz w:val="24"/>
                <w:szCs w:val="24"/>
              </w:rPr>
            </w:pPr>
            <w:r w:rsidRPr="000009AF">
              <w:rPr>
                <w:rFonts w:ascii="Times New Roman" w:hAnsi="Times New Roman"/>
                <w:bCs/>
                <w:sz w:val="24"/>
                <w:szCs w:val="24"/>
              </w:rPr>
              <w:t>R$ 280,00</w:t>
            </w:r>
          </w:p>
        </w:tc>
        <w:tc>
          <w:tcPr>
            <w:tcW w:w="1384" w:type="dxa"/>
            <w:tcBorders>
              <w:top w:val="nil"/>
              <w:left w:val="single" w:sz="4" w:space="0" w:color="auto"/>
              <w:bottom w:val="single" w:sz="4" w:space="0" w:color="auto"/>
              <w:right w:val="single" w:sz="4" w:space="0" w:color="auto"/>
            </w:tcBorders>
          </w:tcPr>
          <w:p w14:paraId="65C37B7E" w14:textId="0DF81F6A" w:rsidR="004678A6" w:rsidRPr="000009AF" w:rsidRDefault="007362A8" w:rsidP="00125ACF">
            <w:pPr>
              <w:rPr>
                <w:rFonts w:ascii="Times New Roman" w:hAnsi="Times New Roman"/>
                <w:b/>
                <w:sz w:val="24"/>
                <w:szCs w:val="24"/>
              </w:rPr>
            </w:pPr>
            <w:r w:rsidRPr="000009AF">
              <w:rPr>
                <w:rFonts w:ascii="Times New Roman" w:hAnsi="Times New Roman"/>
                <w:b/>
                <w:sz w:val="24"/>
                <w:szCs w:val="24"/>
              </w:rPr>
              <w:t>R$94.360,00</w:t>
            </w:r>
          </w:p>
        </w:tc>
      </w:tr>
      <w:tr w:rsidR="00796573" w:rsidRPr="000009AF" w14:paraId="5FFDC9BC" w14:textId="77777777" w:rsidTr="00B74920">
        <w:trPr>
          <w:trHeight w:val="300"/>
        </w:trPr>
        <w:tc>
          <w:tcPr>
            <w:tcW w:w="8037"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6F7B69" w14:textId="4FB405C9" w:rsidR="004678A6" w:rsidRPr="000009AF" w:rsidRDefault="004678A6" w:rsidP="00125ACF">
            <w:pPr>
              <w:jc w:val="right"/>
              <w:rPr>
                <w:rFonts w:ascii="Times New Roman" w:hAnsi="Times New Roman"/>
                <w:bCs/>
                <w:sz w:val="24"/>
                <w:szCs w:val="24"/>
              </w:rPr>
            </w:pPr>
            <w:r w:rsidRPr="000009AF">
              <w:rPr>
                <w:rFonts w:ascii="Times New Roman" w:hAnsi="Times New Roman"/>
                <w:b/>
                <w:bCs/>
                <w:sz w:val="24"/>
                <w:szCs w:val="24"/>
              </w:rPr>
              <w:t>VALOR TOTAL DO LOTE 10</w:t>
            </w:r>
            <w:r w:rsidR="00796573" w:rsidRPr="000009AF">
              <w:rPr>
                <w:rFonts w:ascii="Times New Roman" w:hAnsi="Times New Roman"/>
                <w:b/>
                <w:bCs/>
                <w:sz w:val="24"/>
                <w:szCs w:val="24"/>
              </w:rPr>
              <w:t>5</w:t>
            </w:r>
          </w:p>
        </w:tc>
        <w:tc>
          <w:tcPr>
            <w:tcW w:w="1384" w:type="dxa"/>
            <w:tcBorders>
              <w:top w:val="nil"/>
              <w:left w:val="single" w:sz="4" w:space="0" w:color="auto"/>
              <w:bottom w:val="single" w:sz="4" w:space="0" w:color="auto"/>
              <w:right w:val="single" w:sz="4" w:space="0" w:color="auto"/>
            </w:tcBorders>
          </w:tcPr>
          <w:p w14:paraId="6EDE44AE" w14:textId="7CE71060" w:rsidR="004678A6" w:rsidRPr="000009AF" w:rsidRDefault="007362A8" w:rsidP="00125ACF">
            <w:pPr>
              <w:rPr>
                <w:rFonts w:ascii="Times New Roman" w:hAnsi="Times New Roman"/>
                <w:bCs/>
                <w:sz w:val="24"/>
                <w:szCs w:val="24"/>
              </w:rPr>
            </w:pPr>
            <w:r w:rsidRPr="000009AF">
              <w:rPr>
                <w:rFonts w:ascii="Times New Roman" w:hAnsi="Times New Roman"/>
                <w:b/>
                <w:sz w:val="24"/>
                <w:szCs w:val="24"/>
              </w:rPr>
              <w:t>R$94.360,00</w:t>
            </w:r>
          </w:p>
        </w:tc>
      </w:tr>
      <w:tr w:rsidR="00796573" w:rsidRPr="000009AF" w14:paraId="44F1F374" w14:textId="77777777" w:rsidTr="000D21A9">
        <w:trPr>
          <w:trHeight w:val="300"/>
        </w:trPr>
        <w:tc>
          <w:tcPr>
            <w:tcW w:w="9421" w:type="dxa"/>
            <w:gridSpan w:val="10"/>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26311B53" w14:textId="154BE470" w:rsidR="004678A6" w:rsidRPr="000009AF" w:rsidRDefault="004678A6" w:rsidP="00125ACF">
            <w:pPr>
              <w:jc w:val="center"/>
              <w:rPr>
                <w:rFonts w:ascii="Times New Roman" w:hAnsi="Times New Roman"/>
                <w:b/>
                <w:bCs/>
                <w:sz w:val="24"/>
                <w:szCs w:val="24"/>
              </w:rPr>
            </w:pPr>
            <w:r w:rsidRPr="000009AF">
              <w:rPr>
                <w:rFonts w:ascii="Times New Roman" w:hAnsi="Times New Roman"/>
                <w:b/>
                <w:bCs/>
                <w:sz w:val="24"/>
                <w:szCs w:val="24"/>
              </w:rPr>
              <w:t>Lote 10</w:t>
            </w:r>
            <w:r w:rsidR="00796573" w:rsidRPr="000009AF">
              <w:rPr>
                <w:rFonts w:ascii="Times New Roman" w:hAnsi="Times New Roman"/>
                <w:b/>
                <w:bCs/>
                <w:sz w:val="24"/>
                <w:szCs w:val="24"/>
              </w:rPr>
              <w:t>6</w:t>
            </w:r>
          </w:p>
        </w:tc>
      </w:tr>
      <w:tr w:rsidR="00796573" w:rsidRPr="000009AF" w14:paraId="64E479DE" w14:textId="77777777" w:rsidTr="00B74920">
        <w:trPr>
          <w:trHeight w:val="5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57ABE" w14:textId="77777777" w:rsidR="004678A6" w:rsidRPr="000009AF" w:rsidRDefault="004678A6" w:rsidP="00125ACF">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127716" w14:textId="7497F88E" w:rsidR="004678A6" w:rsidRPr="000009AF" w:rsidRDefault="00807D1A" w:rsidP="00125ACF">
            <w:pPr>
              <w:jc w:val="center"/>
              <w:rPr>
                <w:rFonts w:ascii="Times New Roman" w:hAnsi="Times New Roman"/>
                <w:sz w:val="24"/>
                <w:szCs w:val="24"/>
              </w:rPr>
            </w:pPr>
            <w:r w:rsidRPr="000009AF">
              <w:rPr>
                <w:rFonts w:ascii="Times New Roman" w:hAnsi="Times New Roman"/>
                <w:sz w:val="24"/>
                <w:szCs w:val="24"/>
              </w:rPr>
              <w:t>299</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F32F9" w14:textId="397CB22E" w:rsidR="004678A6" w:rsidRPr="000009AF" w:rsidRDefault="00807D1A" w:rsidP="00125ACF">
            <w:pPr>
              <w:jc w:val="center"/>
              <w:rPr>
                <w:rFonts w:ascii="Times New Roman" w:hAnsi="Times New Roman"/>
                <w:sz w:val="24"/>
                <w:szCs w:val="24"/>
              </w:rPr>
            </w:pPr>
            <w:r w:rsidRPr="000009AF">
              <w:rPr>
                <w:rFonts w:ascii="Times New Roman" w:hAnsi="Times New Roman"/>
                <w:sz w:val="24"/>
                <w:szCs w:val="24"/>
              </w:rPr>
              <w:t>Hora</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036C33" w14:textId="3D1F6055" w:rsidR="004678A6" w:rsidRPr="000009AF" w:rsidRDefault="00807D1A" w:rsidP="00125ACF">
            <w:pPr>
              <w:rPr>
                <w:rFonts w:ascii="Times New Roman" w:hAnsi="Times New Roman"/>
                <w:sz w:val="24"/>
                <w:szCs w:val="24"/>
              </w:rPr>
            </w:pPr>
            <w:r w:rsidRPr="000009AF">
              <w:rPr>
                <w:rFonts w:ascii="Times New Roman" w:hAnsi="Times New Roman"/>
                <w:bCs/>
                <w:sz w:val="24"/>
                <w:szCs w:val="24"/>
              </w:rPr>
              <w:t>Mão-de-obra mecânica para caminhões grandes.</w:t>
            </w:r>
          </w:p>
        </w:tc>
        <w:tc>
          <w:tcPr>
            <w:tcW w:w="1806" w:type="dxa"/>
            <w:gridSpan w:val="2"/>
            <w:tcBorders>
              <w:top w:val="nil"/>
              <w:left w:val="nil"/>
              <w:bottom w:val="single" w:sz="4" w:space="0" w:color="auto"/>
              <w:right w:val="single" w:sz="4" w:space="0" w:color="auto"/>
            </w:tcBorders>
          </w:tcPr>
          <w:p w14:paraId="465ABDAA" w14:textId="0F75BC01" w:rsidR="004678A6" w:rsidRPr="000009AF" w:rsidRDefault="00807D1A" w:rsidP="00125ACF">
            <w:pPr>
              <w:rPr>
                <w:rFonts w:ascii="Times New Roman" w:hAnsi="Times New Roman"/>
                <w:sz w:val="24"/>
                <w:szCs w:val="24"/>
              </w:rPr>
            </w:pPr>
            <w:r w:rsidRPr="000009AF">
              <w:rPr>
                <w:rFonts w:ascii="Times New Roman" w:hAnsi="Times New Roman"/>
                <w:sz w:val="24"/>
                <w:szCs w:val="24"/>
              </w:rPr>
              <w:t>R$ 280,00</w:t>
            </w:r>
          </w:p>
        </w:tc>
        <w:tc>
          <w:tcPr>
            <w:tcW w:w="1384" w:type="dxa"/>
            <w:tcBorders>
              <w:top w:val="nil"/>
              <w:left w:val="nil"/>
              <w:bottom w:val="single" w:sz="4" w:space="0" w:color="auto"/>
              <w:right w:val="single" w:sz="4" w:space="0" w:color="auto"/>
            </w:tcBorders>
          </w:tcPr>
          <w:p w14:paraId="222AF422" w14:textId="392F85EA" w:rsidR="004678A6" w:rsidRPr="000009AF" w:rsidRDefault="00807D1A" w:rsidP="00125ACF">
            <w:pPr>
              <w:rPr>
                <w:rFonts w:ascii="Times New Roman" w:hAnsi="Times New Roman"/>
                <w:b/>
                <w:bCs/>
                <w:sz w:val="24"/>
                <w:szCs w:val="24"/>
              </w:rPr>
            </w:pPr>
            <w:r w:rsidRPr="000009AF">
              <w:rPr>
                <w:rFonts w:ascii="Times New Roman" w:hAnsi="Times New Roman"/>
                <w:b/>
                <w:bCs/>
                <w:sz w:val="24"/>
                <w:szCs w:val="24"/>
              </w:rPr>
              <w:t>R$83.720,00</w:t>
            </w:r>
          </w:p>
        </w:tc>
      </w:tr>
      <w:tr w:rsidR="00796573" w:rsidRPr="000009AF" w14:paraId="1BAF05EA" w14:textId="77777777" w:rsidTr="00B74920">
        <w:trPr>
          <w:trHeight w:val="570"/>
        </w:trPr>
        <w:tc>
          <w:tcPr>
            <w:tcW w:w="8037"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24185C" w14:textId="30ED2F00" w:rsidR="004678A6" w:rsidRPr="000009AF" w:rsidRDefault="004678A6" w:rsidP="00125ACF">
            <w:pPr>
              <w:jc w:val="right"/>
              <w:rPr>
                <w:rFonts w:ascii="Times New Roman" w:hAnsi="Times New Roman"/>
                <w:sz w:val="24"/>
                <w:szCs w:val="24"/>
              </w:rPr>
            </w:pPr>
            <w:r w:rsidRPr="000009AF">
              <w:rPr>
                <w:rFonts w:ascii="Times New Roman" w:hAnsi="Times New Roman"/>
                <w:b/>
                <w:bCs/>
                <w:sz w:val="24"/>
                <w:szCs w:val="24"/>
              </w:rPr>
              <w:t>VALOR TOTAL DO LOTE 10</w:t>
            </w:r>
            <w:r w:rsidR="00796573" w:rsidRPr="000009AF">
              <w:rPr>
                <w:rFonts w:ascii="Times New Roman" w:hAnsi="Times New Roman"/>
                <w:b/>
                <w:bCs/>
                <w:sz w:val="24"/>
                <w:szCs w:val="24"/>
              </w:rPr>
              <w:t>6</w:t>
            </w:r>
          </w:p>
        </w:tc>
        <w:tc>
          <w:tcPr>
            <w:tcW w:w="1384" w:type="dxa"/>
            <w:tcBorders>
              <w:top w:val="nil"/>
              <w:left w:val="nil"/>
              <w:bottom w:val="single" w:sz="4" w:space="0" w:color="auto"/>
              <w:right w:val="single" w:sz="4" w:space="0" w:color="auto"/>
            </w:tcBorders>
          </w:tcPr>
          <w:p w14:paraId="7FC74BAC" w14:textId="17A665B9" w:rsidR="004678A6" w:rsidRPr="000009AF" w:rsidRDefault="00807D1A" w:rsidP="00125ACF">
            <w:pPr>
              <w:rPr>
                <w:rFonts w:ascii="Times New Roman" w:hAnsi="Times New Roman"/>
                <w:sz w:val="24"/>
                <w:szCs w:val="24"/>
              </w:rPr>
            </w:pPr>
            <w:r w:rsidRPr="000009AF">
              <w:rPr>
                <w:rFonts w:ascii="Times New Roman" w:hAnsi="Times New Roman"/>
                <w:b/>
                <w:bCs/>
                <w:sz w:val="24"/>
                <w:szCs w:val="24"/>
              </w:rPr>
              <w:t>R$83.720,00</w:t>
            </w:r>
          </w:p>
        </w:tc>
      </w:tr>
      <w:tr w:rsidR="00796573" w:rsidRPr="000009AF" w14:paraId="429BF17A" w14:textId="77777777" w:rsidTr="000D21A9">
        <w:trPr>
          <w:trHeight w:val="300"/>
        </w:trPr>
        <w:tc>
          <w:tcPr>
            <w:tcW w:w="9421" w:type="dxa"/>
            <w:gridSpan w:val="10"/>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2482A260" w14:textId="6C4B992C" w:rsidR="004678A6" w:rsidRPr="000009AF" w:rsidRDefault="004678A6" w:rsidP="00125ACF">
            <w:pPr>
              <w:jc w:val="center"/>
              <w:rPr>
                <w:rFonts w:ascii="Times New Roman" w:hAnsi="Times New Roman"/>
                <w:b/>
                <w:bCs/>
                <w:sz w:val="24"/>
                <w:szCs w:val="24"/>
              </w:rPr>
            </w:pPr>
            <w:r w:rsidRPr="000009AF">
              <w:rPr>
                <w:rFonts w:ascii="Times New Roman" w:hAnsi="Times New Roman"/>
                <w:b/>
                <w:bCs/>
                <w:sz w:val="24"/>
                <w:szCs w:val="24"/>
              </w:rPr>
              <w:t>Lote 10</w:t>
            </w:r>
            <w:r w:rsidR="00796573" w:rsidRPr="000009AF">
              <w:rPr>
                <w:rFonts w:ascii="Times New Roman" w:hAnsi="Times New Roman"/>
                <w:b/>
                <w:bCs/>
                <w:sz w:val="24"/>
                <w:szCs w:val="24"/>
              </w:rPr>
              <w:t>7</w:t>
            </w:r>
          </w:p>
        </w:tc>
      </w:tr>
      <w:tr w:rsidR="00796573" w:rsidRPr="000009AF" w14:paraId="495EA06B" w14:textId="77777777" w:rsidTr="00B74920">
        <w:trPr>
          <w:trHeight w:val="37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B9C6D" w14:textId="77777777" w:rsidR="004678A6" w:rsidRPr="000009AF" w:rsidRDefault="004678A6" w:rsidP="00125ACF">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CE9E6" w14:textId="30EACC17" w:rsidR="004678A6" w:rsidRPr="000009AF" w:rsidRDefault="003E79B3" w:rsidP="00125ACF">
            <w:pPr>
              <w:jc w:val="center"/>
              <w:rPr>
                <w:rFonts w:ascii="Times New Roman" w:hAnsi="Times New Roman"/>
                <w:sz w:val="24"/>
                <w:szCs w:val="24"/>
              </w:rPr>
            </w:pPr>
            <w:r w:rsidRPr="000009AF">
              <w:rPr>
                <w:rFonts w:ascii="Times New Roman" w:hAnsi="Times New Roman"/>
                <w:sz w:val="24"/>
                <w:szCs w:val="24"/>
              </w:rPr>
              <w:t>375</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A5F065" w14:textId="651B6D79" w:rsidR="004678A6" w:rsidRPr="000009AF" w:rsidRDefault="003E79B3" w:rsidP="00125ACF">
            <w:pPr>
              <w:jc w:val="center"/>
              <w:rPr>
                <w:rFonts w:ascii="Times New Roman" w:hAnsi="Times New Roman"/>
                <w:sz w:val="24"/>
                <w:szCs w:val="24"/>
              </w:rPr>
            </w:pPr>
            <w:r w:rsidRPr="000009AF">
              <w:rPr>
                <w:rFonts w:ascii="Times New Roman" w:hAnsi="Times New Roman"/>
                <w:sz w:val="24"/>
                <w:szCs w:val="24"/>
              </w:rPr>
              <w:t>Hora</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045CB5" w14:textId="7857D827" w:rsidR="004678A6" w:rsidRPr="000009AF" w:rsidRDefault="003E79B3" w:rsidP="00125ACF">
            <w:pPr>
              <w:rPr>
                <w:rFonts w:ascii="Times New Roman" w:hAnsi="Times New Roman"/>
                <w:sz w:val="24"/>
                <w:szCs w:val="24"/>
              </w:rPr>
            </w:pPr>
            <w:r w:rsidRPr="000009AF">
              <w:rPr>
                <w:rFonts w:ascii="Times New Roman" w:hAnsi="Times New Roman"/>
                <w:sz w:val="24"/>
                <w:szCs w:val="24"/>
              </w:rPr>
              <w:t>Mão-de-obra mecânica para ônibus até 28 lugares, ônibus acima de 28 lugares e Vans.</w:t>
            </w:r>
          </w:p>
        </w:tc>
        <w:tc>
          <w:tcPr>
            <w:tcW w:w="1806" w:type="dxa"/>
            <w:gridSpan w:val="2"/>
            <w:tcBorders>
              <w:top w:val="nil"/>
              <w:left w:val="nil"/>
              <w:bottom w:val="single" w:sz="4" w:space="0" w:color="auto"/>
              <w:right w:val="single" w:sz="4" w:space="0" w:color="auto"/>
            </w:tcBorders>
          </w:tcPr>
          <w:p w14:paraId="01657C13" w14:textId="36080C5C" w:rsidR="004678A6" w:rsidRPr="000009AF" w:rsidRDefault="003E79B3" w:rsidP="00125ACF">
            <w:pPr>
              <w:rPr>
                <w:rFonts w:ascii="Times New Roman" w:hAnsi="Times New Roman"/>
                <w:sz w:val="24"/>
                <w:szCs w:val="24"/>
              </w:rPr>
            </w:pPr>
            <w:r w:rsidRPr="000009AF">
              <w:rPr>
                <w:rFonts w:ascii="Times New Roman" w:hAnsi="Times New Roman"/>
                <w:sz w:val="24"/>
                <w:szCs w:val="24"/>
              </w:rPr>
              <w:t>R$ 280,00</w:t>
            </w:r>
          </w:p>
        </w:tc>
        <w:tc>
          <w:tcPr>
            <w:tcW w:w="1384" w:type="dxa"/>
            <w:tcBorders>
              <w:top w:val="nil"/>
              <w:left w:val="nil"/>
              <w:bottom w:val="single" w:sz="4" w:space="0" w:color="auto"/>
              <w:right w:val="single" w:sz="4" w:space="0" w:color="auto"/>
            </w:tcBorders>
          </w:tcPr>
          <w:p w14:paraId="2D55A318" w14:textId="37364739" w:rsidR="004678A6" w:rsidRPr="000009AF" w:rsidRDefault="003E79B3" w:rsidP="00125ACF">
            <w:pPr>
              <w:rPr>
                <w:rFonts w:ascii="Times New Roman" w:hAnsi="Times New Roman"/>
                <w:b/>
                <w:bCs/>
                <w:sz w:val="24"/>
                <w:szCs w:val="24"/>
              </w:rPr>
            </w:pPr>
            <w:r w:rsidRPr="000009AF">
              <w:rPr>
                <w:rFonts w:ascii="Times New Roman" w:hAnsi="Times New Roman"/>
                <w:b/>
                <w:bCs/>
                <w:sz w:val="24"/>
                <w:szCs w:val="24"/>
              </w:rPr>
              <w:t>R$105.000,00</w:t>
            </w:r>
          </w:p>
        </w:tc>
      </w:tr>
      <w:tr w:rsidR="003E79B3" w:rsidRPr="000009AF" w14:paraId="3B3418F0" w14:textId="77777777" w:rsidTr="00B74920">
        <w:trPr>
          <w:trHeight w:val="370"/>
        </w:trPr>
        <w:tc>
          <w:tcPr>
            <w:tcW w:w="8037"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3CFFE6" w14:textId="58A7D575" w:rsidR="003E79B3" w:rsidRPr="000009AF" w:rsidRDefault="003E79B3" w:rsidP="003E79B3">
            <w:pPr>
              <w:jc w:val="right"/>
              <w:rPr>
                <w:rFonts w:ascii="Times New Roman" w:hAnsi="Times New Roman"/>
                <w:sz w:val="24"/>
                <w:szCs w:val="24"/>
              </w:rPr>
            </w:pPr>
            <w:r w:rsidRPr="000009AF">
              <w:rPr>
                <w:rFonts w:ascii="Times New Roman" w:hAnsi="Times New Roman"/>
                <w:b/>
                <w:bCs/>
                <w:sz w:val="24"/>
                <w:szCs w:val="24"/>
              </w:rPr>
              <w:t>VALOR TOTAL DO LOTE  107</w:t>
            </w:r>
          </w:p>
        </w:tc>
        <w:tc>
          <w:tcPr>
            <w:tcW w:w="1384" w:type="dxa"/>
            <w:tcBorders>
              <w:top w:val="nil"/>
              <w:left w:val="nil"/>
              <w:bottom w:val="single" w:sz="4" w:space="0" w:color="auto"/>
              <w:right w:val="single" w:sz="4" w:space="0" w:color="auto"/>
            </w:tcBorders>
          </w:tcPr>
          <w:p w14:paraId="1532069B" w14:textId="1398D319" w:rsidR="003E79B3" w:rsidRPr="000009AF" w:rsidRDefault="003E79B3" w:rsidP="003E79B3">
            <w:pPr>
              <w:rPr>
                <w:rFonts w:ascii="Times New Roman" w:hAnsi="Times New Roman"/>
                <w:sz w:val="24"/>
                <w:szCs w:val="24"/>
              </w:rPr>
            </w:pPr>
            <w:r w:rsidRPr="000009AF">
              <w:rPr>
                <w:rFonts w:ascii="Times New Roman" w:hAnsi="Times New Roman"/>
                <w:b/>
                <w:bCs/>
                <w:sz w:val="24"/>
                <w:szCs w:val="24"/>
              </w:rPr>
              <w:t>R$105.000,00</w:t>
            </w:r>
          </w:p>
        </w:tc>
      </w:tr>
      <w:tr w:rsidR="003E79B3" w:rsidRPr="000009AF" w14:paraId="13C50AD9" w14:textId="77777777" w:rsidTr="000D21A9">
        <w:trPr>
          <w:trHeight w:val="300"/>
        </w:trPr>
        <w:tc>
          <w:tcPr>
            <w:tcW w:w="9421" w:type="dxa"/>
            <w:gridSpan w:val="10"/>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58AD849B" w14:textId="6A1251F8"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Lote 108</w:t>
            </w:r>
          </w:p>
        </w:tc>
      </w:tr>
      <w:tr w:rsidR="003E79B3" w:rsidRPr="000009AF" w14:paraId="7DD1E3C0" w14:textId="77777777" w:rsidTr="00B74920">
        <w:trPr>
          <w:trHeight w:val="615"/>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DE6D3" w14:textId="77777777"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CCE4C7" w14:textId="69160EEC" w:rsidR="003E79B3" w:rsidRPr="000009AF" w:rsidRDefault="00433AC1" w:rsidP="003E79B3">
            <w:pPr>
              <w:jc w:val="center"/>
              <w:rPr>
                <w:rFonts w:ascii="Times New Roman" w:hAnsi="Times New Roman"/>
                <w:sz w:val="24"/>
                <w:szCs w:val="24"/>
              </w:rPr>
            </w:pPr>
            <w:r w:rsidRPr="000009AF">
              <w:rPr>
                <w:rFonts w:ascii="Times New Roman" w:hAnsi="Times New Roman"/>
                <w:sz w:val="24"/>
                <w:szCs w:val="24"/>
              </w:rPr>
              <w:t>225</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715BA5" w14:textId="1DEBB6FF" w:rsidR="003E79B3" w:rsidRPr="000009AF" w:rsidRDefault="00433AC1" w:rsidP="003E79B3">
            <w:pPr>
              <w:jc w:val="center"/>
              <w:rPr>
                <w:rFonts w:ascii="Times New Roman" w:hAnsi="Times New Roman"/>
                <w:sz w:val="24"/>
                <w:szCs w:val="24"/>
              </w:rPr>
            </w:pPr>
            <w:r w:rsidRPr="000009AF">
              <w:rPr>
                <w:rFonts w:ascii="Times New Roman" w:hAnsi="Times New Roman"/>
                <w:sz w:val="24"/>
                <w:szCs w:val="24"/>
              </w:rPr>
              <w:t>Hora</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D58902" w14:textId="06EA2E7F" w:rsidR="003E79B3" w:rsidRPr="000009AF" w:rsidRDefault="00433AC1" w:rsidP="003E79B3">
            <w:pPr>
              <w:rPr>
                <w:rFonts w:ascii="Times New Roman" w:hAnsi="Times New Roman"/>
                <w:sz w:val="24"/>
                <w:szCs w:val="24"/>
              </w:rPr>
            </w:pPr>
            <w:r w:rsidRPr="000009AF">
              <w:rPr>
                <w:rFonts w:ascii="Times New Roman" w:hAnsi="Times New Roman"/>
                <w:sz w:val="24"/>
                <w:szCs w:val="24"/>
              </w:rPr>
              <w:t>Mão-de-obra mecânica para retroescavadeira.</w:t>
            </w:r>
          </w:p>
        </w:tc>
        <w:tc>
          <w:tcPr>
            <w:tcW w:w="1806" w:type="dxa"/>
            <w:gridSpan w:val="2"/>
            <w:tcBorders>
              <w:top w:val="nil"/>
              <w:left w:val="nil"/>
              <w:bottom w:val="single" w:sz="4" w:space="0" w:color="auto"/>
              <w:right w:val="single" w:sz="4" w:space="0" w:color="auto"/>
            </w:tcBorders>
          </w:tcPr>
          <w:p w14:paraId="3AF5D0D1" w14:textId="38FC8958" w:rsidR="003E79B3" w:rsidRPr="000009AF" w:rsidRDefault="00433AC1" w:rsidP="003E79B3">
            <w:pPr>
              <w:rPr>
                <w:rFonts w:ascii="Times New Roman" w:hAnsi="Times New Roman"/>
                <w:sz w:val="24"/>
                <w:szCs w:val="24"/>
              </w:rPr>
            </w:pPr>
            <w:r w:rsidRPr="000009AF">
              <w:rPr>
                <w:rFonts w:ascii="Times New Roman" w:hAnsi="Times New Roman"/>
                <w:sz w:val="24"/>
                <w:szCs w:val="24"/>
              </w:rPr>
              <w:t>R$ 280,00</w:t>
            </w:r>
          </w:p>
        </w:tc>
        <w:tc>
          <w:tcPr>
            <w:tcW w:w="1384" w:type="dxa"/>
            <w:tcBorders>
              <w:top w:val="nil"/>
              <w:left w:val="nil"/>
              <w:bottom w:val="single" w:sz="4" w:space="0" w:color="auto"/>
              <w:right w:val="single" w:sz="4" w:space="0" w:color="auto"/>
            </w:tcBorders>
          </w:tcPr>
          <w:p w14:paraId="0358B985" w14:textId="5BDEF7C3" w:rsidR="003E79B3" w:rsidRPr="000009AF" w:rsidRDefault="00433AC1" w:rsidP="003E79B3">
            <w:pPr>
              <w:rPr>
                <w:rFonts w:ascii="Times New Roman" w:hAnsi="Times New Roman"/>
                <w:b/>
                <w:bCs/>
                <w:sz w:val="24"/>
                <w:szCs w:val="24"/>
              </w:rPr>
            </w:pPr>
            <w:r w:rsidRPr="000009AF">
              <w:rPr>
                <w:rFonts w:ascii="Times New Roman" w:hAnsi="Times New Roman"/>
                <w:b/>
                <w:bCs/>
                <w:sz w:val="24"/>
                <w:szCs w:val="24"/>
              </w:rPr>
              <w:t>R$63.000,00</w:t>
            </w:r>
          </w:p>
        </w:tc>
      </w:tr>
      <w:tr w:rsidR="003E79B3" w:rsidRPr="000009AF" w14:paraId="02FB1898" w14:textId="77777777" w:rsidTr="00B74920">
        <w:trPr>
          <w:trHeight w:val="615"/>
        </w:trPr>
        <w:tc>
          <w:tcPr>
            <w:tcW w:w="8037"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B450B" w14:textId="2AFB78F3" w:rsidR="003E79B3" w:rsidRPr="000009AF" w:rsidRDefault="003E79B3" w:rsidP="003E79B3">
            <w:pPr>
              <w:jc w:val="right"/>
              <w:rPr>
                <w:rFonts w:ascii="Times New Roman" w:hAnsi="Times New Roman"/>
                <w:sz w:val="24"/>
                <w:szCs w:val="24"/>
              </w:rPr>
            </w:pPr>
            <w:r w:rsidRPr="000009AF">
              <w:rPr>
                <w:rFonts w:ascii="Times New Roman" w:hAnsi="Times New Roman"/>
                <w:b/>
                <w:bCs/>
                <w:sz w:val="24"/>
                <w:szCs w:val="24"/>
              </w:rPr>
              <w:lastRenderedPageBreak/>
              <w:t>VALOR TOTAL DO LOTE 108</w:t>
            </w:r>
          </w:p>
        </w:tc>
        <w:tc>
          <w:tcPr>
            <w:tcW w:w="1384" w:type="dxa"/>
            <w:tcBorders>
              <w:top w:val="nil"/>
              <w:left w:val="nil"/>
              <w:bottom w:val="single" w:sz="4" w:space="0" w:color="auto"/>
              <w:right w:val="single" w:sz="4" w:space="0" w:color="auto"/>
            </w:tcBorders>
          </w:tcPr>
          <w:p w14:paraId="4934A06C" w14:textId="1DEA52F7" w:rsidR="003E79B3" w:rsidRPr="000009AF" w:rsidRDefault="00433AC1" w:rsidP="003E79B3">
            <w:pPr>
              <w:rPr>
                <w:rFonts w:ascii="Times New Roman" w:hAnsi="Times New Roman"/>
                <w:sz w:val="24"/>
                <w:szCs w:val="24"/>
              </w:rPr>
            </w:pPr>
            <w:r w:rsidRPr="000009AF">
              <w:rPr>
                <w:rFonts w:ascii="Times New Roman" w:hAnsi="Times New Roman"/>
                <w:b/>
                <w:bCs/>
                <w:sz w:val="24"/>
                <w:szCs w:val="24"/>
              </w:rPr>
              <w:t>R$63.000,00</w:t>
            </w:r>
          </w:p>
        </w:tc>
      </w:tr>
      <w:tr w:rsidR="003E79B3" w:rsidRPr="000009AF" w14:paraId="5A04D3D9" w14:textId="77777777" w:rsidTr="000D21A9">
        <w:trPr>
          <w:trHeight w:val="300"/>
        </w:trPr>
        <w:tc>
          <w:tcPr>
            <w:tcW w:w="9421" w:type="dxa"/>
            <w:gridSpan w:val="10"/>
            <w:tcBorders>
              <w:top w:val="single" w:sz="4" w:space="0" w:color="auto"/>
              <w:left w:val="single" w:sz="8"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75EB2C06" w14:textId="5505F5A4"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Lote 1</w:t>
            </w:r>
            <w:r w:rsidR="00464241" w:rsidRPr="000009AF">
              <w:rPr>
                <w:rFonts w:ascii="Times New Roman" w:hAnsi="Times New Roman"/>
                <w:b/>
                <w:bCs/>
                <w:sz w:val="24"/>
                <w:szCs w:val="24"/>
              </w:rPr>
              <w:t>10</w:t>
            </w:r>
          </w:p>
        </w:tc>
      </w:tr>
      <w:tr w:rsidR="003E79B3" w:rsidRPr="000009AF" w14:paraId="593461C8" w14:textId="77777777" w:rsidTr="00B74920">
        <w:trPr>
          <w:trHeight w:val="42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00B5F" w14:textId="77777777"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00DF53" w14:textId="56CE977D" w:rsidR="003E79B3" w:rsidRPr="000009AF" w:rsidRDefault="00464241" w:rsidP="003E79B3">
            <w:pPr>
              <w:jc w:val="center"/>
              <w:rPr>
                <w:rFonts w:ascii="Times New Roman" w:hAnsi="Times New Roman"/>
                <w:sz w:val="24"/>
                <w:szCs w:val="24"/>
              </w:rPr>
            </w:pPr>
            <w:r w:rsidRPr="000009AF">
              <w:rPr>
                <w:rFonts w:ascii="Times New Roman" w:hAnsi="Times New Roman"/>
                <w:sz w:val="24"/>
                <w:szCs w:val="24"/>
              </w:rPr>
              <w:t>525</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846C9C" w14:textId="01DC8D4A" w:rsidR="003E79B3" w:rsidRPr="000009AF" w:rsidRDefault="00464241" w:rsidP="003E79B3">
            <w:pPr>
              <w:jc w:val="center"/>
              <w:rPr>
                <w:rFonts w:ascii="Times New Roman" w:hAnsi="Times New Roman"/>
                <w:sz w:val="24"/>
                <w:szCs w:val="24"/>
              </w:rPr>
            </w:pPr>
            <w:r w:rsidRPr="000009AF">
              <w:rPr>
                <w:rFonts w:ascii="Times New Roman" w:hAnsi="Times New Roman"/>
                <w:sz w:val="24"/>
                <w:szCs w:val="24"/>
              </w:rPr>
              <w:t xml:space="preserve">Hora </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47875F" w14:textId="1ACCE712" w:rsidR="003E79B3" w:rsidRPr="000009AF" w:rsidRDefault="00464241" w:rsidP="003E79B3">
            <w:pPr>
              <w:jc w:val="both"/>
              <w:rPr>
                <w:rFonts w:ascii="Times New Roman" w:hAnsi="Times New Roman"/>
                <w:sz w:val="24"/>
                <w:szCs w:val="24"/>
              </w:rPr>
            </w:pPr>
            <w:r w:rsidRPr="000009AF">
              <w:rPr>
                <w:rFonts w:ascii="Times New Roman" w:hAnsi="Times New Roman"/>
                <w:sz w:val="24"/>
                <w:szCs w:val="24"/>
              </w:rPr>
              <w:t>Mão-de-obra elétrica pra caminhões (médios e grandes), ônibus até 28 lugares, ônibus escolar acima de 28 lugares e Vans.</w:t>
            </w:r>
          </w:p>
        </w:tc>
        <w:tc>
          <w:tcPr>
            <w:tcW w:w="1806" w:type="dxa"/>
            <w:gridSpan w:val="2"/>
            <w:tcBorders>
              <w:top w:val="nil"/>
              <w:left w:val="nil"/>
              <w:bottom w:val="single" w:sz="4" w:space="0" w:color="auto"/>
              <w:right w:val="single" w:sz="4" w:space="0" w:color="auto"/>
            </w:tcBorders>
          </w:tcPr>
          <w:p w14:paraId="2021142A" w14:textId="46D5B2E5" w:rsidR="003E79B3" w:rsidRPr="000009AF" w:rsidRDefault="00464241" w:rsidP="003E79B3">
            <w:pPr>
              <w:jc w:val="both"/>
              <w:rPr>
                <w:rFonts w:ascii="Times New Roman" w:hAnsi="Times New Roman"/>
                <w:bCs/>
                <w:sz w:val="24"/>
                <w:szCs w:val="24"/>
              </w:rPr>
            </w:pPr>
            <w:r w:rsidRPr="000009AF">
              <w:rPr>
                <w:rFonts w:ascii="Times New Roman" w:hAnsi="Times New Roman"/>
                <w:bCs/>
                <w:sz w:val="24"/>
                <w:szCs w:val="24"/>
              </w:rPr>
              <w:t>R$ 290,00</w:t>
            </w:r>
          </w:p>
        </w:tc>
        <w:tc>
          <w:tcPr>
            <w:tcW w:w="1384" w:type="dxa"/>
            <w:tcBorders>
              <w:top w:val="nil"/>
              <w:left w:val="nil"/>
              <w:bottom w:val="single" w:sz="4" w:space="0" w:color="auto"/>
              <w:right w:val="single" w:sz="4" w:space="0" w:color="auto"/>
            </w:tcBorders>
          </w:tcPr>
          <w:p w14:paraId="300F6221" w14:textId="41C94DA5" w:rsidR="003E79B3" w:rsidRPr="000009AF" w:rsidRDefault="00464241" w:rsidP="003E79B3">
            <w:pPr>
              <w:jc w:val="both"/>
              <w:rPr>
                <w:rFonts w:ascii="Times New Roman" w:hAnsi="Times New Roman"/>
                <w:b/>
                <w:sz w:val="24"/>
                <w:szCs w:val="24"/>
              </w:rPr>
            </w:pPr>
            <w:r w:rsidRPr="000009AF">
              <w:rPr>
                <w:rFonts w:ascii="Times New Roman" w:hAnsi="Times New Roman"/>
                <w:b/>
                <w:sz w:val="24"/>
                <w:szCs w:val="24"/>
              </w:rPr>
              <w:t>R$152.250,00</w:t>
            </w:r>
          </w:p>
        </w:tc>
      </w:tr>
      <w:tr w:rsidR="003E79B3" w:rsidRPr="000009AF" w14:paraId="2F63EDCB" w14:textId="77777777" w:rsidTr="00B74920">
        <w:trPr>
          <w:trHeight w:val="420"/>
        </w:trPr>
        <w:tc>
          <w:tcPr>
            <w:tcW w:w="8037" w:type="dxa"/>
            <w:gridSpan w:val="9"/>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980EAC" w14:textId="16ABD032" w:rsidR="003E79B3" w:rsidRPr="000009AF" w:rsidRDefault="003E79B3" w:rsidP="003E79B3">
            <w:pPr>
              <w:jc w:val="right"/>
              <w:rPr>
                <w:rFonts w:ascii="Times New Roman" w:hAnsi="Times New Roman"/>
                <w:bCs/>
                <w:sz w:val="24"/>
                <w:szCs w:val="24"/>
              </w:rPr>
            </w:pPr>
            <w:r w:rsidRPr="000009AF">
              <w:rPr>
                <w:rFonts w:ascii="Times New Roman" w:hAnsi="Times New Roman"/>
                <w:b/>
                <w:bCs/>
                <w:sz w:val="24"/>
                <w:szCs w:val="24"/>
              </w:rPr>
              <w:t>VALOR TOTAL DO LOTE 1</w:t>
            </w:r>
            <w:r w:rsidR="00464241" w:rsidRPr="000009AF">
              <w:rPr>
                <w:rFonts w:ascii="Times New Roman" w:hAnsi="Times New Roman"/>
                <w:b/>
                <w:bCs/>
                <w:sz w:val="24"/>
                <w:szCs w:val="24"/>
              </w:rPr>
              <w:t>10</w:t>
            </w:r>
          </w:p>
        </w:tc>
        <w:tc>
          <w:tcPr>
            <w:tcW w:w="1384" w:type="dxa"/>
            <w:tcBorders>
              <w:top w:val="nil"/>
              <w:left w:val="nil"/>
              <w:bottom w:val="single" w:sz="4" w:space="0" w:color="auto"/>
              <w:right w:val="single" w:sz="4" w:space="0" w:color="auto"/>
            </w:tcBorders>
          </w:tcPr>
          <w:p w14:paraId="6977AE3B" w14:textId="62B47DF1" w:rsidR="003E79B3" w:rsidRPr="000009AF" w:rsidRDefault="00464241" w:rsidP="003E79B3">
            <w:pPr>
              <w:jc w:val="both"/>
              <w:rPr>
                <w:rFonts w:ascii="Times New Roman" w:hAnsi="Times New Roman"/>
                <w:bCs/>
                <w:sz w:val="24"/>
                <w:szCs w:val="24"/>
              </w:rPr>
            </w:pPr>
            <w:r w:rsidRPr="000009AF">
              <w:rPr>
                <w:rFonts w:ascii="Times New Roman" w:hAnsi="Times New Roman"/>
                <w:b/>
                <w:sz w:val="24"/>
                <w:szCs w:val="24"/>
              </w:rPr>
              <w:t>R$152.250,00</w:t>
            </w:r>
          </w:p>
        </w:tc>
      </w:tr>
      <w:tr w:rsidR="003E79B3" w:rsidRPr="000009AF" w14:paraId="322BCD53" w14:textId="77777777" w:rsidTr="000D21A9">
        <w:trPr>
          <w:trHeight w:val="540"/>
        </w:trPr>
        <w:tc>
          <w:tcPr>
            <w:tcW w:w="9421" w:type="dxa"/>
            <w:gridSpan w:val="10"/>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27A64EDA" w14:textId="4848D78E"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Lote 11</w:t>
            </w:r>
            <w:r w:rsidR="00464241" w:rsidRPr="000009AF">
              <w:rPr>
                <w:rFonts w:ascii="Times New Roman" w:hAnsi="Times New Roman"/>
                <w:b/>
                <w:bCs/>
                <w:sz w:val="24"/>
                <w:szCs w:val="24"/>
              </w:rPr>
              <w:t>1</w:t>
            </w:r>
          </w:p>
        </w:tc>
      </w:tr>
      <w:tr w:rsidR="003E79B3" w:rsidRPr="000009AF" w14:paraId="4D6C4F5E" w14:textId="77777777" w:rsidTr="00B74920">
        <w:trPr>
          <w:trHeight w:val="540"/>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0B19B" w14:textId="77777777" w:rsidR="003E79B3" w:rsidRPr="000009AF" w:rsidRDefault="003E79B3" w:rsidP="003E79B3">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5A79F3" w14:textId="4EBD6AAF" w:rsidR="003E79B3" w:rsidRPr="000009AF" w:rsidRDefault="00464241" w:rsidP="003E79B3">
            <w:pPr>
              <w:jc w:val="center"/>
              <w:rPr>
                <w:rFonts w:ascii="Times New Roman" w:hAnsi="Times New Roman"/>
                <w:sz w:val="24"/>
                <w:szCs w:val="24"/>
              </w:rPr>
            </w:pPr>
            <w:r w:rsidRPr="000009AF">
              <w:rPr>
                <w:rFonts w:ascii="Times New Roman" w:hAnsi="Times New Roman"/>
                <w:sz w:val="24"/>
                <w:szCs w:val="24"/>
              </w:rPr>
              <w:t>300</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0535AC" w14:textId="0275AC34" w:rsidR="003E79B3" w:rsidRPr="000009AF" w:rsidRDefault="00464241" w:rsidP="003E79B3">
            <w:pPr>
              <w:jc w:val="center"/>
              <w:rPr>
                <w:rFonts w:ascii="Times New Roman" w:hAnsi="Times New Roman"/>
                <w:sz w:val="24"/>
                <w:szCs w:val="24"/>
              </w:rPr>
            </w:pPr>
            <w:r w:rsidRPr="000009AF">
              <w:rPr>
                <w:rFonts w:ascii="Times New Roman" w:hAnsi="Times New Roman"/>
                <w:sz w:val="24"/>
                <w:szCs w:val="24"/>
              </w:rPr>
              <w:t>Hora</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E8CB85" w14:textId="26D6B8FD" w:rsidR="003E79B3" w:rsidRPr="000009AF" w:rsidRDefault="00464241" w:rsidP="003E79B3">
            <w:pPr>
              <w:jc w:val="both"/>
              <w:rPr>
                <w:rFonts w:ascii="Times New Roman" w:hAnsi="Times New Roman"/>
                <w:sz w:val="24"/>
                <w:szCs w:val="24"/>
              </w:rPr>
            </w:pPr>
            <w:r w:rsidRPr="000009AF">
              <w:rPr>
                <w:rFonts w:ascii="Times New Roman" w:hAnsi="Times New Roman"/>
                <w:sz w:val="24"/>
                <w:szCs w:val="24"/>
              </w:rPr>
              <w:t>Mão-de-obra elétrica para máquinas pesadas (Retro escadeira, moto niveladora, pá carregadeira e rolo compactador e mini carregadeira).</w:t>
            </w:r>
          </w:p>
        </w:tc>
        <w:tc>
          <w:tcPr>
            <w:tcW w:w="1806" w:type="dxa"/>
            <w:gridSpan w:val="2"/>
            <w:tcBorders>
              <w:top w:val="nil"/>
              <w:left w:val="nil"/>
              <w:bottom w:val="single" w:sz="4" w:space="0" w:color="auto"/>
              <w:right w:val="single" w:sz="4" w:space="0" w:color="auto"/>
            </w:tcBorders>
          </w:tcPr>
          <w:p w14:paraId="6CD48475" w14:textId="5A0DF774" w:rsidR="003E79B3" w:rsidRPr="000009AF" w:rsidRDefault="00464241" w:rsidP="003E79B3">
            <w:pPr>
              <w:jc w:val="both"/>
              <w:rPr>
                <w:rFonts w:ascii="Times New Roman" w:hAnsi="Times New Roman"/>
                <w:sz w:val="24"/>
                <w:szCs w:val="24"/>
              </w:rPr>
            </w:pPr>
            <w:r w:rsidRPr="000009AF">
              <w:rPr>
                <w:rFonts w:ascii="Times New Roman" w:hAnsi="Times New Roman"/>
                <w:sz w:val="24"/>
                <w:szCs w:val="24"/>
              </w:rPr>
              <w:t>R$ 290,00</w:t>
            </w:r>
          </w:p>
        </w:tc>
        <w:tc>
          <w:tcPr>
            <w:tcW w:w="1384" w:type="dxa"/>
            <w:tcBorders>
              <w:top w:val="nil"/>
              <w:left w:val="nil"/>
              <w:bottom w:val="single" w:sz="4" w:space="0" w:color="auto"/>
              <w:right w:val="single" w:sz="4" w:space="0" w:color="auto"/>
            </w:tcBorders>
          </w:tcPr>
          <w:p w14:paraId="2FEA5FDC" w14:textId="35056E0B" w:rsidR="003E79B3" w:rsidRPr="000009AF" w:rsidRDefault="00464241" w:rsidP="003E79B3">
            <w:pPr>
              <w:jc w:val="both"/>
              <w:rPr>
                <w:rFonts w:ascii="Times New Roman" w:hAnsi="Times New Roman"/>
                <w:b/>
                <w:bCs/>
                <w:sz w:val="24"/>
                <w:szCs w:val="24"/>
              </w:rPr>
            </w:pPr>
            <w:r w:rsidRPr="000009AF">
              <w:rPr>
                <w:rFonts w:ascii="Times New Roman" w:hAnsi="Times New Roman"/>
                <w:b/>
                <w:bCs/>
                <w:sz w:val="24"/>
                <w:szCs w:val="24"/>
              </w:rPr>
              <w:t>R$87.000,00</w:t>
            </w:r>
          </w:p>
        </w:tc>
      </w:tr>
      <w:tr w:rsidR="003E79B3" w:rsidRPr="000009AF" w14:paraId="0EC5ACD0" w14:textId="77777777" w:rsidTr="00B74920">
        <w:trPr>
          <w:trHeight w:val="540"/>
        </w:trPr>
        <w:tc>
          <w:tcPr>
            <w:tcW w:w="8037"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2D97D3" w14:textId="013A7F02" w:rsidR="003E79B3" w:rsidRPr="000009AF" w:rsidRDefault="003E79B3" w:rsidP="003E79B3">
            <w:pPr>
              <w:jc w:val="right"/>
              <w:rPr>
                <w:rFonts w:ascii="Times New Roman" w:hAnsi="Times New Roman"/>
                <w:b/>
                <w:bCs/>
                <w:sz w:val="24"/>
                <w:szCs w:val="24"/>
              </w:rPr>
            </w:pPr>
            <w:r w:rsidRPr="000009AF">
              <w:rPr>
                <w:rFonts w:ascii="Times New Roman" w:hAnsi="Times New Roman"/>
                <w:b/>
                <w:bCs/>
                <w:sz w:val="24"/>
                <w:szCs w:val="24"/>
              </w:rPr>
              <w:t>VALOR TOTAL DO LOTE 11</w:t>
            </w:r>
            <w:r w:rsidR="00464241" w:rsidRPr="000009AF">
              <w:rPr>
                <w:rFonts w:ascii="Times New Roman" w:hAnsi="Times New Roman"/>
                <w:b/>
                <w:bCs/>
                <w:sz w:val="24"/>
                <w:szCs w:val="24"/>
              </w:rPr>
              <w:t>1</w:t>
            </w:r>
          </w:p>
        </w:tc>
        <w:tc>
          <w:tcPr>
            <w:tcW w:w="1384" w:type="dxa"/>
            <w:tcBorders>
              <w:top w:val="single" w:sz="4" w:space="0" w:color="auto"/>
              <w:left w:val="nil"/>
              <w:bottom w:val="single" w:sz="4" w:space="0" w:color="auto"/>
              <w:right w:val="single" w:sz="4" w:space="0" w:color="auto"/>
            </w:tcBorders>
          </w:tcPr>
          <w:p w14:paraId="232648DB" w14:textId="3EE9B8AF" w:rsidR="003E79B3" w:rsidRPr="000009AF" w:rsidRDefault="00464241" w:rsidP="003E79B3">
            <w:pPr>
              <w:jc w:val="both"/>
              <w:rPr>
                <w:rFonts w:ascii="Times New Roman" w:hAnsi="Times New Roman"/>
                <w:sz w:val="24"/>
                <w:szCs w:val="24"/>
              </w:rPr>
            </w:pPr>
            <w:r w:rsidRPr="000009AF">
              <w:rPr>
                <w:rFonts w:ascii="Times New Roman" w:hAnsi="Times New Roman"/>
                <w:b/>
                <w:bCs/>
                <w:sz w:val="24"/>
                <w:szCs w:val="24"/>
              </w:rPr>
              <w:t>R$87.000,00</w:t>
            </w:r>
          </w:p>
        </w:tc>
      </w:tr>
      <w:tr w:rsidR="000D21A9" w:rsidRPr="000009AF" w14:paraId="47FBFBDE" w14:textId="77777777" w:rsidTr="000D21A9">
        <w:trPr>
          <w:trHeight w:val="540"/>
        </w:trPr>
        <w:tc>
          <w:tcPr>
            <w:tcW w:w="9421" w:type="dxa"/>
            <w:gridSpan w:val="10"/>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42E78C3E" w14:textId="437DC17C" w:rsidR="000D21A9" w:rsidRPr="000009AF" w:rsidRDefault="000D21A9" w:rsidP="00957843">
            <w:pPr>
              <w:jc w:val="center"/>
              <w:rPr>
                <w:rFonts w:ascii="Times New Roman" w:hAnsi="Times New Roman"/>
                <w:b/>
                <w:bCs/>
                <w:sz w:val="24"/>
                <w:szCs w:val="24"/>
              </w:rPr>
            </w:pPr>
            <w:r w:rsidRPr="000009AF">
              <w:rPr>
                <w:rFonts w:ascii="Times New Roman" w:hAnsi="Times New Roman"/>
                <w:b/>
                <w:bCs/>
                <w:sz w:val="24"/>
                <w:szCs w:val="24"/>
              </w:rPr>
              <w:t>Lote 113</w:t>
            </w:r>
          </w:p>
        </w:tc>
      </w:tr>
      <w:tr w:rsidR="000D21A9" w:rsidRPr="000009AF" w14:paraId="4517DFFD" w14:textId="77777777" w:rsidTr="00B74920">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88386" w14:textId="77777777" w:rsidR="000D21A9" w:rsidRPr="000009AF" w:rsidRDefault="000D21A9" w:rsidP="00957843">
            <w:pPr>
              <w:jc w:val="center"/>
              <w:rPr>
                <w:rFonts w:ascii="Times New Roman" w:hAnsi="Times New Roman"/>
                <w:b/>
                <w:bCs/>
                <w:sz w:val="24"/>
                <w:szCs w:val="24"/>
              </w:rPr>
            </w:pPr>
            <w:r w:rsidRPr="000009AF">
              <w:rPr>
                <w:rFonts w:ascii="Times New Roman" w:hAnsi="Times New Roman"/>
                <w:b/>
                <w:bCs/>
                <w:sz w:val="24"/>
                <w:szCs w:val="24"/>
              </w:rPr>
              <w:t>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A8E0F" w14:textId="0C0F4261" w:rsidR="000D21A9" w:rsidRPr="000009AF" w:rsidRDefault="000D21A9" w:rsidP="00957843">
            <w:pPr>
              <w:jc w:val="center"/>
              <w:rPr>
                <w:rFonts w:ascii="Times New Roman" w:hAnsi="Times New Roman"/>
                <w:b/>
                <w:bCs/>
                <w:sz w:val="24"/>
                <w:szCs w:val="24"/>
              </w:rPr>
            </w:pPr>
            <w:r w:rsidRPr="000009AF">
              <w:rPr>
                <w:rFonts w:ascii="Times New Roman" w:hAnsi="Times New Roman"/>
                <w:b/>
                <w:bCs/>
                <w:sz w:val="24"/>
                <w:szCs w:val="24"/>
              </w:rPr>
              <w:t>78</w:t>
            </w:r>
          </w:p>
        </w:tc>
        <w:tc>
          <w:tcPr>
            <w:tcW w:w="1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8C252" w14:textId="77777777" w:rsidR="000D21A9" w:rsidRPr="000009AF" w:rsidRDefault="000D21A9" w:rsidP="00957843">
            <w:pPr>
              <w:jc w:val="center"/>
              <w:rPr>
                <w:rFonts w:ascii="Times New Roman" w:hAnsi="Times New Roman"/>
                <w:sz w:val="24"/>
                <w:szCs w:val="24"/>
              </w:rPr>
            </w:pPr>
            <w:r w:rsidRPr="000009AF">
              <w:rPr>
                <w:rFonts w:ascii="Times New Roman" w:hAnsi="Times New Roman"/>
                <w:sz w:val="24"/>
                <w:szCs w:val="24"/>
              </w:rPr>
              <w:t>Serviço</w:t>
            </w: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39AB4" w14:textId="0643D96F" w:rsidR="000D21A9" w:rsidRPr="000009AF" w:rsidRDefault="000D21A9" w:rsidP="00957843">
            <w:pPr>
              <w:rPr>
                <w:rFonts w:ascii="Times New Roman" w:hAnsi="Times New Roman"/>
                <w:sz w:val="24"/>
                <w:szCs w:val="24"/>
              </w:rPr>
            </w:pPr>
            <w:r w:rsidRPr="000009AF">
              <w:rPr>
                <w:rFonts w:ascii="Times New Roman" w:hAnsi="Times New Roman"/>
                <w:sz w:val="24"/>
                <w:szCs w:val="24"/>
              </w:rPr>
              <w:t xml:space="preserve">Substituição de Molas incluindo peças </w:t>
            </w:r>
            <w:r w:rsidR="00743DF1" w:rsidRPr="000009AF">
              <w:rPr>
                <w:rFonts w:ascii="Times New Roman" w:hAnsi="Times New Roman"/>
                <w:sz w:val="24"/>
                <w:szCs w:val="24"/>
              </w:rPr>
              <w:t>em veículos com capacidade acima de 12 lugares.</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4F2E033" w14:textId="4F589C34" w:rsidR="000D21A9" w:rsidRPr="000009AF" w:rsidRDefault="000D21A9" w:rsidP="00957843">
            <w:pPr>
              <w:jc w:val="center"/>
              <w:rPr>
                <w:rFonts w:ascii="Times New Roman" w:hAnsi="Times New Roman"/>
                <w:sz w:val="24"/>
                <w:szCs w:val="24"/>
              </w:rPr>
            </w:pPr>
            <w:r w:rsidRPr="000009AF">
              <w:rPr>
                <w:rFonts w:ascii="Times New Roman" w:hAnsi="Times New Roman"/>
                <w:sz w:val="24"/>
                <w:szCs w:val="24"/>
              </w:rPr>
              <w:t>R$ 2.570,00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900B8D" w14:textId="6E8F13AF" w:rsidR="000D21A9" w:rsidRPr="000009AF" w:rsidRDefault="000D21A9" w:rsidP="00957843">
            <w:pPr>
              <w:jc w:val="center"/>
              <w:rPr>
                <w:rFonts w:ascii="Times New Roman" w:hAnsi="Times New Roman"/>
                <w:b/>
                <w:bCs/>
                <w:sz w:val="24"/>
                <w:szCs w:val="24"/>
              </w:rPr>
            </w:pPr>
            <w:r w:rsidRPr="000009AF">
              <w:rPr>
                <w:rFonts w:ascii="Times New Roman" w:hAnsi="Times New Roman"/>
                <w:b/>
                <w:bCs/>
                <w:sz w:val="24"/>
                <w:szCs w:val="24"/>
              </w:rPr>
              <w:t>R$200.460,00</w:t>
            </w:r>
          </w:p>
        </w:tc>
      </w:tr>
      <w:tr w:rsidR="000D21A9" w:rsidRPr="000009AF" w14:paraId="5D3AE3F0" w14:textId="77777777" w:rsidTr="00B74920">
        <w:trPr>
          <w:trHeight w:val="540"/>
        </w:trPr>
        <w:tc>
          <w:tcPr>
            <w:tcW w:w="8037"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079DA2" w14:textId="482C7D7A" w:rsidR="000D21A9" w:rsidRPr="000009AF" w:rsidRDefault="000D21A9" w:rsidP="00957843">
            <w:pPr>
              <w:jc w:val="right"/>
              <w:rPr>
                <w:rFonts w:ascii="Times New Roman" w:hAnsi="Times New Roman"/>
                <w:b/>
                <w:bCs/>
                <w:sz w:val="24"/>
                <w:szCs w:val="24"/>
              </w:rPr>
            </w:pPr>
            <w:r w:rsidRPr="000009AF">
              <w:rPr>
                <w:rFonts w:ascii="Times New Roman" w:hAnsi="Times New Roman"/>
                <w:b/>
                <w:bCs/>
                <w:sz w:val="24"/>
                <w:szCs w:val="24"/>
              </w:rPr>
              <w:t>VALOR TOTAL DO LOTE 113</w:t>
            </w:r>
          </w:p>
        </w:tc>
        <w:tc>
          <w:tcPr>
            <w:tcW w:w="1384" w:type="dxa"/>
            <w:tcBorders>
              <w:top w:val="single" w:sz="4" w:space="0" w:color="auto"/>
              <w:left w:val="nil"/>
              <w:bottom w:val="single" w:sz="4" w:space="0" w:color="auto"/>
              <w:right w:val="single" w:sz="4" w:space="0" w:color="auto"/>
            </w:tcBorders>
          </w:tcPr>
          <w:p w14:paraId="4D374ABC" w14:textId="61E0F4EC" w:rsidR="000D21A9" w:rsidRPr="000009AF" w:rsidRDefault="000D21A9" w:rsidP="00957843">
            <w:pPr>
              <w:jc w:val="both"/>
              <w:rPr>
                <w:rFonts w:ascii="Times New Roman" w:hAnsi="Times New Roman"/>
                <w:sz w:val="24"/>
                <w:szCs w:val="24"/>
              </w:rPr>
            </w:pPr>
            <w:r w:rsidRPr="000009AF">
              <w:rPr>
                <w:rFonts w:ascii="Times New Roman" w:hAnsi="Times New Roman"/>
                <w:b/>
                <w:bCs/>
                <w:sz w:val="24"/>
                <w:szCs w:val="24"/>
              </w:rPr>
              <w:t>R$200.460,00</w:t>
            </w:r>
          </w:p>
        </w:tc>
      </w:tr>
      <w:tr w:rsidR="00E86134" w:rsidRPr="000009AF" w14:paraId="05EB4CB2" w14:textId="77777777" w:rsidTr="00957843">
        <w:trPr>
          <w:trHeight w:val="540"/>
        </w:trPr>
        <w:tc>
          <w:tcPr>
            <w:tcW w:w="9421" w:type="dxa"/>
            <w:gridSpan w:val="10"/>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18801D28" w14:textId="5F7DF9A4" w:rsidR="00E86134" w:rsidRPr="000009AF" w:rsidRDefault="00E86134" w:rsidP="00957843">
            <w:pPr>
              <w:jc w:val="center"/>
              <w:rPr>
                <w:rFonts w:ascii="Times New Roman" w:hAnsi="Times New Roman"/>
                <w:b/>
                <w:bCs/>
                <w:sz w:val="24"/>
                <w:szCs w:val="24"/>
              </w:rPr>
            </w:pPr>
            <w:r w:rsidRPr="000009AF">
              <w:rPr>
                <w:rFonts w:ascii="Times New Roman" w:hAnsi="Times New Roman"/>
                <w:b/>
                <w:bCs/>
                <w:sz w:val="24"/>
                <w:szCs w:val="24"/>
              </w:rPr>
              <w:t>Lote 114</w:t>
            </w:r>
          </w:p>
        </w:tc>
      </w:tr>
      <w:tr w:rsidR="00E86134" w:rsidRPr="000009AF" w14:paraId="3F984D7C" w14:textId="77777777" w:rsidTr="00B74920">
        <w:trPr>
          <w:trHeight w:val="548"/>
        </w:trPr>
        <w:tc>
          <w:tcPr>
            <w:tcW w:w="4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27C669" w14:textId="77777777" w:rsidR="00E86134" w:rsidRPr="000009AF" w:rsidRDefault="00E86134" w:rsidP="00957843">
            <w:pPr>
              <w:jc w:val="center"/>
              <w:rPr>
                <w:rFonts w:ascii="Times New Roman" w:hAnsi="Times New Roman"/>
                <w:b/>
                <w:bCs/>
                <w:sz w:val="24"/>
                <w:szCs w:val="24"/>
              </w:rPr>
            </w:pPr>
            <w:r w:rsidRPr="000009AF">
              <w:rPr>
                <w:rFonts w:ascii="Times New Roman" w:hAnsi="Times New Roman"/>
                <w:b/>
                <w:bCs/>
                <w:sz w:val="24"/>
                <w:szCs w:val="24"/>
              </w:rPr>
              <w:t>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36A35" w14:textId="38F31E7C" w:rsidR="00E86134" w:rsidRPr="000009AF" w:rsidRDefault="00E86134" w:rsidP="00957843">
            <w:pPr>
              <w:jc w:val="center"/>
              <w:rPr>
                <w:rFonts w:ascii="Times New Roman" w:hAnsi="Times New Roman"/>
                <w:b/>
                <w:bCs/>
                <w:sz w:val="24"/>
                <w:szCs w:val="24"/>
              </w:rPr>
            </w:pPr>
            <w:r w:rsidRPr="000009AF">
              <w:rPr>
                <w:rFonts w:ascii="Times New Roman" w:hAnsi="Times New Roman"/>
                <w:b/>
                <w:bCs/>
                <w:sz w:val="24"/>
                <w:szCs w:val="24"/>
              </w:rPr>
              <w:t>91</w:t>
            </w:r>
          </w:p>
        </w:tc>
        <w:tc>
          <w:tcPr>
            <w:tcW w:w="1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E58B6" w14:textId="77777777" w:rsidR="00E86134" w:rsidRPr="000009AF" w:rsidRDefault="00E86134" w:rsidP="00957843">
            <w:pPr>
              <w:jc w:val="center"/>
              <w:rPr>
                <w:rFonts w:ascii="Times New Roman" w:hAnsi="Times New Roman"/>
                <w:sz w:val="24"/>
                <w:szCs w:val="24"/>
              </w:rPr>
            </w:pPr>
            <w:r w:rsidRPr="000009AF">
              <w:rPr>
                <w:rFonts w:ascii="Times New Roman" w:hAnsi="Times New Roman"/>
                <w:sz w:val="24"/>
                <w:szCs w:val="24"/>
              </w:rPr>
              <w:t>Serviço</w:t>
            </w: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DEF59" w14:textId="12396F38" w:rsidR="00E86134" w:rsidRPr="000009AF" w:rsidRDefault="00E86134" w:rsidP="00957843">
            <w:pPr>
              <w:rPr>
                <w:rFonts w:ascii="Times New Roman" w:hAnsi="Times New Roman"/>
                <w:sz w:val="24"/>
                <w:szCs w:val="24"/>
              </w:rPr>
            </w:pPr>
            <w:r w:rsidRPr="000009AF">
              <w:rPr>
                <w:rFonts w:ascii="Times New Roman" w:hAnsi="Times New Roman"/>
                <w:sz w:val="24"/>
                <w:szCs w:val="24"/>
              </w:rPr>
              <w:t>Substituição de Molas incluindo peças em veículos pesados (incluindo caminhões, retroescavadeira, moto niveladoras, pá carregadeira e rolo compactador).</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833E9C5" w14:textId="2262447A" w:rsidR="00E86134" w:rsidRPr="000009AF" w:rsidRDefault="00E86134" w:rsidP="00957843">
            <w:pPr>
              <w:jc w:val="center"/>
              <w:rPr>
                <w:rFonts w:ascii="Times New Roman" w:hAnsi="Times New Roman"/>
                <w:sz w:val="24"/>
                <w:szCs w:val="24"/>
              </w:rPr>
            </w:pPr>
            <w:r w:rsidRPr="000009AF">
              <w:rPr>
                <w:rFonts w:ascii="Times New Roman" w:hAnsi="Times New Roman"/>
                <w:sz w:val="24"/>
                <w:szCs w:val="24"/>
              </w:rPr>
              <w:t>R$ 3.670,00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A9C0C80" w14:textId="22B28783" w:rsidR="00E86134" w:rsidRPr="000009AF" w:rsidRDefault="00E86134" w:rsidP="00957843">
            <w:pPr>
              <w:jc w:val="center"/>
              <w:rPr>
                <w:rFonts w:ascii="Times New Roman" w:hAnsi="Times New Roman"/>
                <w:b/>
                <w:bCs/>
                <w:sz w:val="24"/>
                <w:szCs w:val="24"/>
              </w:rPr>
            </w:pPr>
            <w:r w:rsidRPr="000009AF">
              <w:rPr>
                <w:rFonts w:ascii="Times New Roman" w:hAnsi="Times New Roman"/>
                <w:b/>
                <w:bCs/>
                <w:sz w:val="24"/>
                <w:szCs w:val="24"/>
              </w:rPr>
              <w:t>R$333.970,00</w:t>
            </w:r>
          </w:p>
        </w:tc>
      </w:tr>
      <w:tr w:rsidR="00D160C8" w:rsidRPr="000009AF" w14:paraId="69FADC71" w14:textId="77777777" w:rsidTr="00B74920">
        <w:trPr>
          <w:trHeight w:val="540"/>
        </w:trPr>
        <w:tc>
          <w:tcPr>
            <w:tcW w:w="8037"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F5355C" w14:textId="71CDE112" w:rsidR="00D160C8" w:rsidRPr="000009AF" w:rsidRDefault="00D160C8" w:rsidP="00957843">
            <w:pPr>
              <w:jc w:val="right"/>
              <w:rPr>
                <w:rFonts w:ascii="Times New Roman" w:hAnsi="Times New Roman"/>
                <w:b/>
                <w:bCs/>
                <w:sz w:val="24"/>
                <w:szCs w:val="24"/>
              </w:rPr>
            </w:pPr>
            <w:r w:rsidRPr="000009AF">
              <w:rPr>
                <w:rFonts w:ascii="Times New Roman" w:hAnsi="Times New Roman"/>
                <w:b/>
                <w:bCs/>
                <w:sz w:val="24"/>
                <w:szCs w:val="24"/>
              </w:rPr>
              <w:t>VALOR TOTAL DO LOTE 114</w:t>
            </w:r>
          </w:p>
        </w:tc>
        <w:tc>
          <w:tcPr>
            <w:tcW w:w="1384" w:type="dxa"/>
            <w:tcBorders>
              <w:top w:val="single" w:sz="4" w:space="0" w:color="auto"/>
              <w:left w:val="nil"/>
              <w:bottom w:val="single" w:sz="4" w:space="0" w:color="auto"/>
              <w:right w:val="single" w:sz="4" w:space="0" w:color="auto"/>
            </w:tcBorders>
          </w:tcPr>
          <w:p w14:paraId="130CB7FB" w14:textId="57732781" w:rsidR="00D160C8" w:rsidRPr="000009AF" w:rsidRDefault="00D160C8" w:rsidP="00957843">
            <w:pPr>
              <w:jc w:val="both"/>
              <w:rPr>
                <w:rFonts w:ascii="Times New Roman" w:hAnsi="Times New Roman"/>
                <w:sz w:val="24"/>
                <w:szCs w:val="24"/>
              </w:rPr>
            </w:pPr>
            <w:r w:rsidRPr="000009AF">
              <w:rPr>
                <w:rFonts w:ascii="Times New Roman" w:hAnsi="Times New Roman"/>
                <w:b/>
                <w:bCs/>
                <w:sz w:val="24"/>
                <w:szCs w:val="24"/>
              </w:rPr>
              <w:t>R$333.970,00</w:t>
            </w:r>
          </w:p>
        </w:tc>
      </w:tr>
      <w:tr w:rsidR="00872498" w:rsidRPr="000009AF" w14:paraId="7CE39452" w14:textId="77777777" w:rsidTr="00957843">
        <w:trPr>
          <w:trHeight w:val="540"/>
        </w:trPr>
        <w:tc>
          <w:tcPr>
            <w:tcW w:w="9421" w:type="dxa"/>
            <w:gridSpan w:val="10"/>
            <w:tcBorders>
              <w:top w:val="nil"/>
              <w:left w:val="single" w:sz="8" w:space="0" w:color="auto"/>
              <w:bottom w:val="single" w:sz="4" w:space="0" w:color="auto"/>
              <w:right w:val="single" w:sz="4" w:space="0" w:color="auto"/>
            </w:tcBorders>
            <w:shd w:val="clear" w:color="auto" w:fill="A6A6A6"/>
            <w:tcMar>
              <w:top w:w="15" w:type="dxa"/>
              <w:left w:w="15" w:type="dxa"/>
              <w:bottom w:w="0" w:type="dxa"/>
              <w:right w:w="15" w:type="dxa"/>
            </w:tcMar>
            <w:vAlign w:val="center"/>
          </w:tcPr>
          <w:p w14:paraId="466A73A6" w14:textId="34D22816" w:rsidR="00872498" w:rsidRPr="000009AF" w:rsidRDefault="00872498" w:rsidP="00957843">
            <w:pPr>
              <w:jc w:val="center"/>
              <w:rPr>
                <w:rFonts w:ascii="Times New Roman" w:hAnsi="Times New Roman"/>
                <w:b/>
                <w:bCs/>
                <w:sz w:val="24"/>
                <w:szCs w:val="24"/>
              </w:rPr>
            </w:pPr>
            <w:r w:rsidRPr="000009AF">
              <w:rPr>
                <w:rFonts w:ascii="Times New Roman" w:hAnsi="Times New Roman"/>
                <w:b/>
                <w:bCs/>
                <w:sz w:val="24"/>
                <w:szCs w:val="24"/>
              </w:rPr>
              <w:t>Lote 116</w:t>
            </w:r>
          </w:p>
        </w:tc>
      </w:tr>
      <w:tr w:rsidR="00872498" w:rsidRPr="000009AF" w14:paraId="0A29FF5A" w14:textId="77777777" w:rsidTr="00B74920">
        <w:trPr>
          <w:trHeight w:val="615"/>
        </w:trPr>
        <w:tc>
          <w:tcPr>
            <w:tcW w:w="510" w:type="dxa"/>
            <w:gridSpan w:val="2"/>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3E73A" w14:textId="77777777" w:rsidR="00872498" w:rsidRPr="000009AF" w:rsidRDefault="00872498" w:rsidP="00957843">
            <w:pPr>
              <w:jc w:val="center"/>
              <w:rPr>
                <w:rFonts w:ascii="Times New Roman" w:hAnsi="Times New Roman"/>
                <w:b/>
                <w:bCs/>
                <w:sz w:val="24"/>
                <w:szCs w:val="24"/>
              </w:rPr>
            </w:pPr>
            <w:r w:rsidRPr="000009AF">
              <w:rPr>
                <w:rFonts w:ascii="Times New Roman" w:hAnsi="Times New Roman"/>
                <w:b/>
                <w:bCs/>
                <w:sz w:val="24"/>
                <w:szCs w:val="24"/>
              </w:rPr>
              <w:t>1</w:t>
            </w:r>
          </w:p>
        </w:tc>
        <w:tc>
          <w:tcPr>
            <w:tcW w:w="78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0A7B02" w14:textId="49DD30AD" w:rsidR="00872498" w:rsidRPr="000009AF" w:rsidRDefault="00872498" w:rsidP="00957843">
            <w:pPr>
              <w:jc w:val="center"/>
              <w:rPr>
                <w:rFonts w:ascii="Times New Roman" w:hAnsi="Times New Roman"/>
                <w:sz w:val="24"/>
                <w:szCs w:val="24"/>
              </w:rPr>
            </w:pPr>
            <w:r w:rsidRPr="000009AF">
              <w:rPr>
                <w:rFonts w:ascii="Times New Roman" w:hAnsi="Times New Roman"/>
                <w:sz w:val="24"/>
                <w:szCs w:val="24"/>
              </w:rPr>
              <w:t>656</w:t>
            </w:r>
          </w:p>
        </w:tc>
        <w:tc>
          <w:tcPr>
            <w:tcW w:w="10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1DB485" w14:textId="74D3F3AA" w:rsidR="00872498" w:rsidRPr="000009AF" w:rsidRDefault="00872498" w:rsidP="00957843">
            <w:pPr>
              <w:jc w:val="center"/>
              <w:rPr>
                <w:rFonts w:ascii="Times New Roman" w:hAnsi="Times New Roman"/>
                <w:sz w:val="24"/>
                <w:szCs w:val="24"/>
              </w:rPr>
            </w:pPr>
            <w:r w:rsidRPr="000009AF">
              <w:rPr>
                <w:rFonts w:ascii="Times New Roman" w:hAnsi="Times New Roman"/>
                <w:sz w:val="24"/>
                <w:szCs w:val="24"/>
              </w:rPr>
              <w:t>Hora</w:t>
            </w:r>
          </w:p>
        </w:tc>
        <w:tc>
          <w:tcPr>
            <w:tcW w:w="3884"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A34661" w14:textId="12D88FF9" w:rsidR="00872498" w:rsidRPr="000009AF" w:rsidRDefault="00872498" w:rsidP="00957843">
            <w:pPr>
              <w:rPr>
                <w:rFonts w:ascii="Times New Roman" w:hAnsi="Times New Roman"/>
                <w:sz w:val="24"/>
                <w:szCs w:val="24"/>
              </w:rPr>
            </w:pPr>
            <w:r w:rsidRPr="000009AF">
              <w:rPr>
                <w:rFonts w:ascii="Times New Roman" w:hAnsi="Times New Roman"/>
                <w:sz w:val="24"/>
                <w:szCs w:val="24"/>
              </w:rPr>
              <w:t xml:space="preserve">Retifica de motores movidos a diesel (caminhão Mercedes Benz, Iveco, Ford, Volkswagen, micro-ônibus Ford Transit, Van, ônibus escolar Agrale, Volkswagen e outros). </w:t>
            </w:r>
          </w:p>
        </w:tc>
        <w:tc>
          <w:tcPr>
            <w:tcW w:w="1806" w:type="dxa"/>
            <w:gridSpan w:val="2"/>
            <w:tcBorders>
              <w:top w:val="nil"/>
              <w:left w:val="nil"/>
              <w:bottom w:val="single" w:sz="4" w:space="0" w:color="auto"/>
              <w:right w:val="single" w:sz="4" w:space="0" w:color="auto"/>
            </w:tcBorders>
          </w:tcPr>
          <w:p w14:paraId="09CFDEF1" w14:textId="5A7A451C" w:rsidR="00872498" w:rsidRPr="000009AF" w:rsidRDefault="00872498" w:rsidP="00957843">
            <w:pPr>
              <w:rPr>
                <w:rFonts w:ascii="Times New Roman" w:hAnsi="Times New Roman"/>
                <w:sz w:val="24"/>
                <w:szCs w:val="24"/>
              </w:rPr>
            </w:pPr>
            <w:r w:rsidRPr="000009AF">
              <w:rPr>
                <w:rFonts w:ascii="Times New Roman" w:hAnsi="Times New Roman"/>
                <w:sz w:val="24"/>
                <w:szCs w:val="24"/>
              </w:rPr>
              <w:t>R$ 650,00</w:t>
            </w:r>
          </w:p>
        </w:tc>
        <w:tc>
          <w:tcPr>
            <w:tcW w:w="1384" w:type="dxa"/>
            <w:tcBorders>
              <w:top w:val="nil"/>
              <w:left w:val="nil"/>
              <w:bottom w:val="single" w:sz="4" w:space="0" w:color="auto"/>
              <w:right w:val="single" w:sz="4" w:space="0" w:color="auto"/>
            </w:tcBorders>
          </w:tcPr>
          <w:p w14:paraId="06A88604" w14:textId="59D88790" w:rsidR="00872498" w:rsidRPr="000009AF" w:rsidRDefault="00872498" w:rsidP="00957843">
            <w:pPr>
              <w:rPr>
                <w:rFonts w:ascii="Times New Roman" w:hAnsi="Times New Roman"/>
                <w:b/>
                <w:bCs/>
                <w:sz w:val="24"/>
                <w:szCs w:val="24"/>
              </w:rPr>
            </w:pPr>
            <w:r w:rsidRPr="000009AF">
              <w:rPr>
                <w:rFonts w:ascii="Times New Roman" w:hAnsi="Times New Roman"/>
                <w:b/>
                <w:bCs/>
                <w:sz w:val="24"/>
                <w:szCs w:val="24"/>
              </w:rPr>
              <w:t>R$426.400,00</w:t>
            </w:r>
          </w:p>
        </w:tc>
      </w:tr>
      <w:tr w:rsidR="00872498" w:rsidRPr="000009AF" w14:paraId="14B0DED2" w14:textId="77777777" w:rsidTr="00B74920">
        <w:trPr>
          <w:trHeight w:val="540"/>
        </w:trPr>
        <w:tc>
          <w:tcPr>
            <w:tcW w:w="8037"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FBA7FA" w14:textId="7DCF18B3" w:rsidR="00872498" w:rsidRPr="000009AF" w:rsidRDefault="00872498" w:rsidP="00957843">
            <w:pPr>
              <w:jc w:val="right"/>
              <w:rPr>
                <w:rFonts w:ascii="Times New Roman" w:hAnsi="Times New Roman"/>
                <w:b/>
                <w:bCs/>
                <w:sz w:val="24"/>
                <w:szCs w:val="24"/>
              </w:rPr>
            </w:pPr>
            <w:r w:rsidRPr="000009AF">
              <w:rPr>
                <w:rFonts w:ascii="Times New Roman" w:hAnsi="Times New Roman"/>
                <w:b/>
                <w:bCs/>
                <w:sz w:val="24"/>
                <w:szCs w:val="24"/>
              </w:rPr>
              <w:lastRenderedPageBreak/>
              <w:t>VALOR TOTAL DO LOTE 116</w:t>
            </w:r>
          </w:p>
        </w:tc>
        <w:tc>
          <w:tcPr>
            <w:tcW w:w="1384" w:type="dxa"/>
            <w:tcBorders>
              <w:top w:val="single" w:sz="4" w:space="0" w:color="auto"/>
              <w:left w:val="nil"/>
              <w:bottom w:val="single" w:sz="4" w:space="0" w:color="auto"/>
              <w:right w:val="single" w:sz="4" w:space="0" w:color="auto"/>
            </w:tcBorders>
          </w:tcPr>
          <w:p w14:paraId="6767D059" w14:textId="1229AE6F" w:rsidR="00872498" w:rsidRPr="000009AF" w:rsidRDefault="00872498" w:rsidP="00957843">
            <w:pPr>
              <w:jc w:val="both"/>
              <w:rPr>
                <w:rFonts w:ascii="Times New Roman" w:hAnsi="Times New Roman"/>
                <w:sz w:val="24"/>
                <w:szCs w:val="24"/>
              </w:rPr>
            </w:pPr>
            <w:r w:rsidRPr="000009AF">
              <w:rPr>
                <w:rFonts w:ascii="Times New Roman" w:hAnsi="Times New Roman"/>
                <w:b/>
                <w:bCs/>
                <w:sz w:val="24"/>
                <w:szCs w:val="24"/>
              </w:rPr>
              <w:t>R$426.400,00</w:t>
            </w:r>
          </w:p>
        </w:tc>
      </w:tr>
    </w:tbl>
    <w:p w14:paraId="41DD88DD" w14:textId="6AD86B5C" w:rsidR="000D21A9" w:rsidRDefault="000D21A9" w:rsidP="002B3ED0">
      <w:pPr>
        <w:pStyle w:val="SemEspaamento"/>
        <w:spacing w:line="360" w:lineRule="auto"/>
        <w:jc w:val="both"/>
        <w:rPr>
          <w:b/>
        </w:rPr>
      </w:pPr>
    </w:p>
    <w:p w14:paraId="3EAB3F3A"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SEGUNDA – DO REGIME DE EXECUÇÃO</w:t>
      </w:r>
    </w:p>
    <w:p w14:paraId="4AA57122" w14:textId="77777777" w:rsidR="002B3ED0" w:rsidRPr="00E311D6" w:rsidRDefault="002B3ED0" w:rsidP="002B3ED0">
      <w:pPr>
        <w:pStyle w:val="SemEspaamento"/>
        <w:spacing w:line="360" w:lineRule="auto"/>
        <w:jc w:val="both"/>
      </w:pPr>
    </w:p>
    <w:p w14:paraId="47F1EFC1" w14:textId="2CF424F2" w:rsidR="002B3ED0" w:rsidRPr="00E311D6" w:rsidRDefault="002B3ED0" w:rsidP="002B3ED0">
      <w:pPr>
        <w:pStyle w:val="SemEspaamento"/>
        <w:spacing w:line="360" w:lineRule="auto"/>
        <w:ind w:firstLine="708"/>
        <w:jc w:val="both"/>
      </w:pPr>
      <w:r w:rsidRPr="00E311D6">
        <w:rPr>
          <w:b/>
        </w:rPr>
        <w:t xml:space="preserve">2.1- </w:t>
      </w:r>
      <w:r w:rsidRPr="00E311D6">
        <w:t xml:space="preserve">O presente contrato de </w:t>
      </w:r>
      <w:r w:rsidR="00F16878" w:rsidRPr="00E311D6">
        <w:t>prestação de serviços</w:t>
      </w:r>
      <w:r w:rsidRPr="00E311D6">
        <w:t xml:space="preserve"> será executado sob o regime parcelado.</w:t>
      </w:r>
    </w:p>
    <w:p w14:paraId="2787A71E" w14:textId="77777777" w:rsidR="002B3ED0" w:rsidRPr="00E311D6" w:rsidRDefault="002B3ED0" w:rsidP="002B3ED0">
      <w:pPr>
        <w:pStyle w:val="SemEspaamento"/>
        <w:spacing w:line="360" w:lineRule="auto"/>
        <w:jc w:val="both"/>
      </w:pPr>
    </w:p>
    <w:p w14:paraId="1A22E1DF"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TERCEIRA – DA VINCULAÇÃO DO CONTRATO</w:t>
      </w:r>
    </w:p>
    <w:p w14:paraId="473FF5CA" w14:textId="77777777" w:rsidR="002B3ED0" w:rsidRPr="00E311D6" w:rsidRDefault="002B3ED0" w:rsidP="002B3ED0">
      <w:pPr>
        <w:pStyle w:val="SemEspaamento"/>
        <w:spacing w:line="360" w:lineRule="auto"/>
        <w:jc w:val="both"/>
      </w:pPr>
    </w:p>
    <w:p w14:paraId="51D15AA4" w14:textId="7DD9977A" w:rsidR="002B3ED0" w:rsidRDefault="002B3ED0" w:rsidP="004B49BB">
      <w:pPr>
        <w:pStyle w:val="SemEspaamento"/>
        <w:spacing w:line="360" w:lineRule="auto"/>
        <w:ind w:firstLine="708"/>
        <w:jc w:val="both"/>
      </w:pPr>
      <w:r w:rsidRPr="00E311D6">
        <w:rPr>
          <w:b/>
        </w:rPr>
        <w:t>3.1-</w:t>
      </w:r>
      <w:r w:rsidRPr="00E311D6">
        <w:t xml:space="preserve"> O presente contrato é decorrente do Processo Licitatório nº </w:t>
      </w:r>
      <w:r w:rsidR="004678A6">
        <w:t>220</w:t>
      </w:r>
      <w:r w:rsidR="00D36723" w:rsidRPr="00E311D6">
        <w:t>/2023</w:t>
      </w:r>
      <w:r w:rsidRPr="00E311D6">
        <w:t xml:space="preserve"> da modalidade Pregão Eletrônico para Registro de Preços nº </w:t>
      </w:r>
      <w:r w:rsidR="004678A6">
        <w:t>72</w:t>
      </w:r>
      <w:r w:rsidR="00D36723" w:rsidRPr="00E311D6">
        <w:t>/2023</w:t>
      </w:r>
      <w:r w:rsidRPr="00E311D6">
        <w:t xml:space="preserve"> ao qual se encontra vinculado.</w:t>
      </w:r>
    </w:p>
    <w:p w14:paraId="5D0629EC" w14:textId="77777777" w:rsidR="000009AF" w:rsidRPr="00E311D6" w:rsidRDefault="000009AF" w:rsidP="004B49BB">
      <w:pPr>
        <w:pStyle w:val="SemEspaamento"/>
        <w:spacing w:line="360" w:lineRule="auto"/>
        <w:ind w:firstLine="708"/>
        <w:jc w:val="both"/>
        <w:rPr>
          <w:b/>
        </w:rPr>
      </w:pPr>
    </w:p>
    <w:p w14:paraId="678F243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QUARTA – DOS SUBSÍDIOS PARA INTERPRETAÇÃO DO PRESENTE CONTRATO</w:t>
      </w:r>
    </w:p>
    <w:p w14:paraId="796D1543" w14:textId="77777777" w:rsidR="002B3ED0" w:rsidRPr="00E311D6" w:rsidRDefault="002B3ED0" w:rsidP="002B3ED0">
      <w:pPr>
        <w:pStyle w:val="SemEspaamento"/>
        <w:spacing w:line="360" w:lineRule="auto"/>
        <w:jc w:val="both"/>
      </w:pPr>
    </w:p>
    <w:p w14:paraId="68D5AFE3" w14:textId="0A57DE4F" w:rsidR="002B3ED0" w:rsidRPr="00E311D6" w:rsidRDefault="002B3ED0" w:rsidP="002B3ED0">
      <w:pPr>
        <w:pStyle w:val="SemEspaamento"/>
        <w:spacing w:line="360" w:lineRule="auto"/>
        <w:ind w:firstLine="708"/>
        <w:jc w:val="both"/>
      </w:pPr>
      <w:r w:rsidRPr="00E311D6">
        <w:rPr>
          <w:b/>
        </w:rPr>
        <w:t>4.1-</w:t>
      </w:r>
      <w:r w:rsidRPr="00E311D6">
        <w:t xml:space="preserve"> Aplica-se na interpretação do presente contrato as disposições do Edital do Pregão Eletrônico para Registro de Preços nº </w:t>
      </w:r>
      <w:r w:rsidR="004678A6">
        <w:t>72</w:t>
      </w:r>
      <w:r w:rsidR="00D36723" w:rsidRPr="00E311D6">
        <w:t>/2023</w:t>
      </w:r>
      <w:r w:rsidRPr="00E311D6">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C4CD61E" w14:textId="77777777" w:rsidR="00951FFE" w:rsidRPr="00E311D6" w:rsidRDefault="00951FFE" w:rsidP="002B3ED0">
      <w:pPr>
        <w:pStyle w:val="SemEspaamento"/>
        <w:spacing w:line="360" w:lineRule="auto"/>
        <w:ind w:firstLine="708"/>
        <w:jc w:val="both"/>
      </w:pPr>
    </w:p>
    <w:p w14:paraId="14E9B98B"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smallCaps/>
        </w:rPr>
        <w:t>CLÁUSULA QUINTA – DO VALOR DO CONTRATO</w:t>
      </w:r>
    </w:p>
    <w:p w14:paraId="78A19008" w14:textId="77777777" w:rsidR="00464824" w:rsidRPr="00E311D6" w:rsidRDefault="00464824" w:rsidP="002B3ED0">
      <w:pPr>
        <w:pStyle w:val="SemEspaamento"/>
        <w:spacing w:line="360" w:lineRule="auto"/>
        <w:ind w:firstLine="708"/>
        <w:jc w:val="both"/>
        <w:rPr>
          <w:b/>
        </w:rPr>
      </w:pPr>
    </w:p>
    <w:p w14:paraId="716763C8" w14:textId="03BD1A1F" w:rsidR="002B3ED0" w:rsidRPr="00E311D6" w:rsidRDefault="002B3ED0" w:rsidP="002B3ED0">
      <w:pPr>
        <w:pStyle w:val="SemEspaamento"/>
        <w:spacing w:line="360" w:lineRule="auto"/>
        <w:ind w:firstLine="708"/>
        <w:jc w:val="both"/>
      </w:pPr>
      <w:r w:rsidRPr="0011778A">
        <w:rPr>
          <w:b/>
        </w:rPr>
        <w:t>5.1-</w:t>
      </w:r>
      <w:r w:rsidRPr="0011778A">
        <w:t xml:space="preserve"> O valor global estimado do presente contrato é de </w:t>
      </w:r>
      <w:r w:rsidRPr="0011778A">
        <w:rPr>
          <w:b/>
          <w:bCs/>
        </w:rPr>
        <w:t>R$</w:t>
      </w:r>
      <w:r w:rsidR="007D6980" w:rsidRPr="0011778A">
        <w:rPr>
          <w:b/>
          <w:bCs/>
        </w:rPr>
        <w:t xml:space="preserve"> 2.609.800,00</w:t>
      </w:r>
      <w:r w:rsidRPr="0011778A">
        <w:t xml:space="preserve"> (</w:t>
      </w:r>
      <w:r w:rsidR="007D6980" w:rsidRPr="0011778A">
        <w:t>dois milhões seiscentos e nove mil e oitocentos reais</w:t>
      </w:r>
      <w:r w:rsidRPr="0011778A">
        <w:t>).</w:t>
      </w:r>
    </w:p>
    <w:p w14:paraId="266BD8A2" w14:textId="77777777" w:rsidR="002B3ED0" w:rsidRPr="00E311D6" w:rsidRDefault="002B3ED0" w:rsidP="002B3ED0">
      <w:pPr>
        <w:pStyle w:val="SemEspaamento"/>
        <w:spacing w:line="360" w:lineRule="auto"/>
        <w:jc w:val="both"/>
      </w:pPr>
      <w:r w:rsidRPr="00E311D6">
        <w:tab/>
      </w:r>
    </w:p>
    <w:p w14:paraId="126284C3"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 xml:space="preserve">CLÁUSULA SEXTA – DAS CONDIÇÕES DE PAGAMENTO, DA EMISSÃO DOS DOMENTOS FISCAIS, DAS RETENÇÕES, DA CORREÇÃO MONETÁRIA, DA MANUTENÇÃO DO EQUILIBRIO ECONOMICO-FINANCEIRO E DO REAJUSTE DE PREÇOS </w:t>
      </w:r>
    </w:p>
    <w:p w14:paraId="688BF25F" w14:textId="77777777" w:rsidR="002B3ED0" w:rsidRPr="00E311D6" w:rsidRDefault="002B3ED0" w:rsidP="002B3ED0">
      <w:pPr>
        <w:spacing w:after="0" w:line="360" w:lineRule="auto"/>
        <w:jc w:val="both"/>
        <w:rPr>
          <w:rFonts w:ascii="Times New Roman" w:hAnsi="Times New Roman"/>
          <w:b/>
          <w:bCs/>
          <w:sz w:val="24"/>
          <w:szCs w:val="24"/>
        </w:rPr>
      </w:pPr>
    </w:p>
    <w:p w14:paraId="30117229" w14:textId="44CB0EA6"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6.1-</w:t>
      </w:r>
      <w:r w:rsidRPr="00E311D6">
        <w:rPr>
          <w:rFonts w:ascii="Times New Roman" w:hAnsi="Times New Roman"/>
          <w:sz w:val="24"/>
          <w:szCs w:val="24"/>
        </w:rPr>
        <w:t xml:space="preserve"> Os pagamentos serão feitos no prazo de até 10 (dez) dias úteis, a contar do recebimento definitivo dos serviços, desde que emitido o documento fiscal correspondente.</w:t>
      </w:r>
    </w:p>
    <w:p w14:paraId="2855692F" w14:textId="77777777" w:rsidR="00F16878" w:rsidRPr="00E311D6" w:rsidRDefault="00F16878" w:rsidP="00F16878">
      <w:pPr>
        <w:pStyle w:val="Default"/>
        <w:spacing w:line="360" w:lineRule="auto"/>
        <w:ind w:firstLine="708"/>
        <w:jc w:val="both"/>
        <w:rPr>
          <w:rFonts w:ascii="Times New Roman" w:hAnsi="Times New Roman" w:cs="Times New Roman"/>
          <w:b/>
          <w:bCs/>
          <w:color w:val="auto"/>
        </w:rPr>
      </w:pPr>
    </w:p>
    <w:p w14:paraId="6FB10531" w14:textId="41B158DE"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lastRenderedPageBreak/>
        <w:t>6.2-</w:t>
      </w:r>
      <w:r w:rsidRPr="00E311D6">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bCs/>
          <w:sz w:val="24"/>
          <w:szCs w:val="24"/>
        </w:rPr>
        <w:t xml:space="preserve">6.3- </w:t>
      </w:r>
      <w:r w:rsidRPr="00E311D6">
        <w:rPr>
          <w:rFonts w:ascii="Times New Roman" w:hAnsi="Times New Roman"/>
          <w:sz w:val="24"/>
          <w:szCs w:val="24"/>
        </w:rPr>
        <w:t>No momento do pagamento, serão feitas as retenções impostas pela legislação vigente, quando for o caso.</w:t>
      </w:r>
    </w:p>
    <w:p w14:paraId="287A6058" w14:textId="77777777" w:rsidR="00F16878" w:rsidRPr="00E311D6" w:rsidRDefault="00F16878" w:rsidP="00F16878">
      <w:pPr>
        <w:spacing w:after="0" w:line="360" w:lineRule="auto"/>
        <w:ind w:firstLine="708"/>
        <w:jc w:val="both"/>
        <w:rPr>
          <w:rFonts w:ascii="Times New Roman" w:hAnsi="Times New Roman"/>
          <w:sz w:val="24"/>
          <w:szCs w:val="24"/>
        </w:rPr>
      </w:pPr>
    </w:p>
    <w:p w14:paraId="79CED640" w14:textId="413625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bCs/>
          <w:color w:val="auto"/>
        </w:rPr>
        <w:t>6.4-</w:t>
      </w:r>
      <w:r w:rsidRPr="00E311D6">
        <w:rPr>
          <w:rFonts w:ascii="Times New Roman" w:hAnsi="Times New Roman" w:cs="Times New Roman"/>
          <w:color w:val="auto"/>
        </w:rPr>
        <w:t xml:space="preserve"> Os pagamentos serão efetuados da seguinte forma:</w:t>
      </w:r>
    </w:p>
    <w:p w14:paraId="0EFE3DA1"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4A8EFE03" w14:textId="02DE3AAC"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6.4.1-</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na</w:t>
      </w:r>
      <w:proofErr w:type="gramEnd"/>
      <w:r w:rsidRPr="00E311D6">
        <w:rPr>
          <w:rFonts w:ascii="Times New Roman" w:hAnsi="Times New Roman" w:cs="Times New Roman"/>
          <w:color w:val="auto"/>
        </w:rPr>
        <w:t xml:space="preserve"> Tesouraria da Prefeitura Municipal, localizada na Avenida Dr. Aprígio Ribeiro de Oliveira, nº 150 – 2º </w:t>
      </w:r>
      <w:r w:rsidR="000934E3" w:rsidRPr="00E311D6">
        <w:rPr>
          <w:rFonts w:ascii="Times New Roman" w:hAnsi="Times New Roman" w:cs="Times New Roman"/>
          <w:color w:val="auto"/>
        </w:rPr>
        <w:t>pavimento</w:t>
      </w:r>
      <w:r w:rsidRPr="00E311D6">
        <w:rPr>
          <w:rFonts w:ascii="Times New Roman" w:hAnsi="Times New Roman" w:cs="Times New Roman"/>
          <w:color w:val="auto"/>
        </w:rPr>
        <w:t xml:space="preserve"> – bairro Centro, de segunda a sexta feira, exceto feriados, no horário de 08:00 às 11:00 e de 12:00 às 16:00 horas;</w:t>
      </w:r>
    </w:p>
    <w:p w14:paraId="6AB39F97"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6.4.2-</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crédito em conta bancária indicada pela licitante adjudicatária desde que no Banco do Brasil S.A.;</w:t>
      </w:r>
    </w:p>
    <w:p w14:paraId="425A8743"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E311D6" w:rsidRDefault="00F16878" w:rsidP="00F16878">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6.</w:t>
      </w:r>
      <w:r w:rsidR="00C81874" w:rsidRPr="00E311D6">
        <w:rPr>
          <w:rFonts w:ascii="Times New Roman" w:hAnsi="Times New Roman" w:cs="Times New Roman"/>
          <w:b/>
          <w:color w:val="auto"/>
        </w:rPr>
        <w:t>4.3</w:t>
      </w:r>
      <w:r w:rsidRPr="00E311D6">
        <w:rPr>
          <w:rFonts w:ascii="Times New Roman" w:hAnsi="Times New Roman" w:cs="Times New Roman"/>
          <w:b/>
          <w:color w:val="auto"/>
        </w:rPr>
        <w:t>-</w:t>
      </w:r>
      <w:r w:rsidRPr="00E311D6">
        <w:rPr>
          <w:rFonts w:ascii="Times New Roman" w:hAnsi="Times New Roman" w:cs="Times New Roman"/>
          <w:color w:val="auto"/>
        </w:rPr>
        <w:t xml:space="preserve"> </w:t>
      </w:r>
      <w:proofErr w:type="gramStart"/>
      <w:r w:rsidRPr="00E311D6">
        <w:rPr>
          <w:rFonts w:ascii="Times New Roman" w:hAnsi="Times New Roman" w:cs="Times New Roman"/>
          <w:color w:val="auto"/>
        </w:rPr>
        <w:t>mediante</w:t>
      </w:r>
      <w:proofErr w:type="gramEnd"/>
      <w:r w:rsidRPr="00E311D6">
        <w:rPr>
          <w:rFonts w:ascii="Times New Roman" w:hAnsi="Times New Roman" w:cs="Times New Roman"/>
          <w:color w:val="auto"/>
        </w:rPr>
        <w:t xml:space="preserve"> emissão de boleto por parte da credora/contratada e encaminhado à Prefeitura Municipal para o pagamento.</w:t>
      </w:r>
    </w:p>
    <w:p w14:paraId="01FB325E" w14:textId="77777777" w:rsidR="00F16878" w:rsidRPr="00E311D6"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5</w:t>
      </w:r>
      <w:r w:rsidRPr="00E311D6">
        <w:rPr>
          <w:rFonts w:ascii="Times New Roman" w:hAnsi="Times New Roman"/>
          <w:b/>
          <w:sz w:val="24"/>
          <w:szCs w:val="24"/>
        </w:rPr>
        <w:t xml:space="preserve">- </w:t>
      </w:r>
      <w:r w:rsidRPr="00E311D6">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E311D6" w:rsidRDefault="00F16878" w:rsidP="00F16878">
      <w:pPr>
        <w:spacing w:after="0" w:line="360" w:lineRule="auto"/>
        <w:ind w:firstLine="708"/>
        <w:jc w:val="both"/>
        <w:rPr>
          <w:rFonts w:ascii="Times New Roman" w:hAnsi="Times New Roman"/>
          <w:b/>
          <w:sz w:val="24"/>
          <w:szCs w:val="24"/>
        </w:rPr>
      </w:pPr>
    </w:p>
    <w:p w14:paraId="275BEBF0" w14:textId="7F6BC82F" w:rsidR="00F16878" w:rsidRPr="00E311D6" w:rsidRDefault="00F16878" w:rsidP="00F16878">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6.</w:t>
      </w:r>
      <w:r w:rsidR="00C81874" w:rsidRPr="00E311D6">
        <w:rPr>
          <w:rFonts w:ascii="Times New Roman" w:hAnsi="Times New Roman"/>
          <w:b/>
          <w:sz w:val="24"/>
          <w:szCs w:val="24"/>
        </w:rPr>
        <w:t>6</w:t>
      </w:r>
      <w:r w:rsidRPr="00E311D6">
        <w:rPr>
          <w:rFonts w:ascii="Times New Roman" w:hAnsi="Times New Roman"/>
          <w:b/>
          <w:sz w:val="24"/>
          <w:szCs w:val="24"/>
        </w:rPr>
        <w:t>-</w:t>
      </w:r>
      <w:r w:rsidRPr="00E311D6">
        <w:rPr>
          <w:rFonts w:ascii="Times New Roman" w:hAnsi="Times New Roman"/>
          <w:sz w:val="24"/>
          <w:szCs w:val="24"/>
        </w:rPr>
        <w:t xml:space="preserve"> Constatadas irregularidades na execução dos serviços, o pagamento ficará sobrestado até que sejam apuradas as responsabilidades pelas irregularidades, sem prejuízo das penalidades cabíveis.</w:t>
      </w:r>
    </w:p>
    <w:p w14:paraId="5B703539" w14:textId="77777777" w:rsidR="002B3ED0" w:rsidRPr="00E311D6"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E311D6" w:rsidRDefault="002B3ED0" w:rsidP="002B3ED0">
      <w:pPr>
        <w:pStyle w:val="SemEspaamento"/>
        <w:spacing w:line="360" w:lineRule="auto"/>
        <w:ind w:firstLine="708"/>
        <w:jc w:val="both"/>
        <w:rPr>
          <w:bCs/>
        </w:rPr>
      </w:pPr>
      <w:r w:rsidRPr="00E311D6">
        <w:rPr>
          <w:b/>
          <w:bCs/>
        </w:rPr>
        <w:t xml:space="preserve">6.7- </w:t>
      </w:r>
      <w:r w:rsidRPr="00E311D6">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E311D6" w:rsidRDefault="002B3ED0" w:rsidP="002B3ED0">
      <w:pPr>
        <w:pStyle w:val="SemEspaamento"/>
        <w:spacing w:line="360" w:lineRule="auto"/>
        <w:jc w:val="both"/>
        <w:rPr>
          <w:bCs/>
        </w:rPr>
      </w:pPr>
    </w:p>
    <w:p w14:paraId="3C4E6997" w14:textId="77777777" w:rsidR="002B3ED0" w:rsidRPr="00E311D6" w:rsidRDefault="002B3ED0" w:rsidP="002B3ED0">
      <w:pPr>
        <w:pStyle w:val="SemEspaamento"/>
        <w:spacing w:line="360" w:lineRule="auto"/>
        <w:ind w:firstLine="708"/>
        <w:jc w:val="both"/>
      </w:pPr>
      <w:r w:rsidRPr="00E311D6">
        <w:rPr>
          <w:b/>
        </w:rPr>
        <w:lastRenderedPageBreak/>
        <w:t xml:space="preserve">6.8- </w:t>
      </w:r>
      <w:r w:rsidRPr="00E311D6">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E311D6" w:rsidRDefault="002B3ED0" w:rsidP="002B3ED0">
      <w:pPr>
        <w:pStyle w:val="SemEspaamento"/>
        <w:spacing w:line="360" w:lineRule="auto"/>
        <w:jc w:val="both"/>
      </w:pPr>
    </w:p>
    <w:p w14:paraId="384230ED" w14:textId="67F83ABD" w:rsidR="002B3ED0" w:rsidRPr="00E311D6" w:rsidRDefault="002B3ED0" w:rsidP="004678A6">
      <w:pPr>
        <w:pStyle w:val="SemEspaamento"/>
        <w:spacing w:line="360" w:lineRule="auto"/>
        <w:ind w:firstLine="708"/>
        <w:jc w:val="both"/>
      </w:pPr>
      <w:r w:rsidRPr="00E311D6">
        <w:rPr>
          <w:b/>
        </w:rPr>
        <w:t>6.9 -</w:t>
      </w:r>
      <w:r w:rsidRPr="00E311D6">
        <w:t xml:space="preserve"> Feito o pedido de reajuste, a Administração fará cotações de preços no mercado, visando verificar a compatibilidade do preço requerido com o preço praticado no mercado. </w:t>
      </w:r>
    </w:p>
    <w:p w14:paraId="29C41E60" w14:textId="77777777" w:rsidR="00BF18A9" w:rsidRDefault="00BF18A9" w:rsidP="002B3ED0">
      <w:pPr>
        <w:pStyle w:val="SemEspaamento"/>
        <w:spacing w:line="360" w:lineRule="auto"/>
        <w:ind w:firstLine="708"/>
        <w:jc w:val="both"/>
        <w:rPr>
          <w:b/>
        </w:rPr>
      </w:pPr>
    </w:p>
    <w:p w14:paraId="5E5BC8D7" w14:textId="2CBB554C" w:rsidR="002B3ED0" w:rsidRPr="00E311D6" w:rsidRDefault="002B3ED0" w:rsidP="002B3ED0">
      <w:pPr>
        <w:pStyle w:val="SemEspaamento"/>
        <w:spacing w:line="360" w:lineRule="auto"/>
        <w:ind w:firstLine="708"/>
        <w:jc w:val="both"/>
      </w:pPr>
      <w:r w:rsidRPr="00E311D6">
        <w:rPr>
          <w:b/>
        </w:rPr>
        <w:t xml:space="preserve">6.10 - </w:t>
      </w:r>
      <w:r w:rsidRPr="00E311D6">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E311D6" w:rsidRDefault="002B3ED0" w:rsidP="002B3ED0">
      <w:pPr>
        <w:pStyle w:val="SemEspaamento"/>
        <w:spacing w:line="360" w:lineRule="auto"/>
        <w:jc w:val="both"/>
      </w:pPr>
    </w:p>
    <w:p w14:paraId="3E4F4DBF" w14:textId="77777777" w:rsidR="002B3ED0" w:rsidRPr="00E311D6" w:rsidRDefault="002B3ED0" w:rsidP="002B3ED0">
      <w:pPr>
        <w:pStyle w:val="SemEspaamento"/>
        <w:spacing w:line="360" w:lineRule="auto"/>
        <w:ind w:firstLine="708"/>
        <w:jc w:val="both"/>
      </w:pPr>
      <w:r w:rsidRPr="00E311D6">
        <w:rPr>
          <w:b/>
        </w:rPr>
        <w:t xml:space="preserve">6.11- </w:t>
      </w:r>
      <w:r w:rsidRPr="00E311D6">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E311D6" w:rsidRDefault="002B3ED0" w:rsidP="002B3ED0">
      <w:pPr>
        <w:pStyle w:val="SemEspaamento"/>
        <w:spacing w:line="360" w:lineRule="auto"/>
        <w:jc w:val="both"/>
      </w:pPr>
    </w:p>
    <w:p w14:paraId="0C69E18D" w14:textId="77777777" w:rsidR="002B3ED0" w:rsidRPr="00E311D6"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E311D6">
        <w:rPr>
          <w:rFonts w:ascii="Times New Roman" w:hAnsi="Times New Roman"/>
          <w:b/>
          <w:sz w:val="24"/>
          <w:szCs w:val="24"/>
        </w:rPr>
        <w:t>CLÁUSULA SÉTIMA</w:t>
      </w:r>
      <w:r w:rsidRPr="00E311D6">
        <w:rPr>
          <w:rStyle w:val="Forte"/>
          <w:rFonts w:ascii="Times New Roman" w:hAnsi="Times New Roman"/>
          <w:sz w:val="24"/>
          <w:szCs w:val="24"/>
        </w:rPr>
        <w:t xml:space="preserve"> – DO CRONOGRAMA DE DESEMBOLSO</w:t>
      </w:r>
    </w:p>
    <w:p w14:paraId="54FE8EDA" w14:textId="77777777" w:rsidR="002B3ED0" w:rsidRPr="00E311D6" w:rsidRDefault="002B3ED0" w:rsidP="002B3ED0">
      <w:pPr>
        <w:spacing w:after="0" w:line="360" w:lineRule="auto"/>
        <w:jc w:val="both"/>
        <w:rPr>
          <w:rStyle w:val="Forte"/>
          <w:rFonts w:ascii="Times New Roman" w:hAnsi="Times New Roman"/>
          <w:sz w:val="24"/>
          <w:szCs w:val="24"/>
        </w:rPr>
      </w:pPr>
    </w:p>
    <w:p w14:paraId="5E2F0464" w14:textId="0102706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7.1-</w:t>
      </w:r>
      <w:r w:rsidRPr="00E311D6">
        <w:rPr>
          <w:rFonts w:ascii="Times New Roman" w:hAnsi="Times New Roman"/>
          <w:sz w:val="24"/>
          <w:szCs w:val="24"/>
        </w:rPr>
        <w:t xml:space="preserve"> </w:t>
      </w:r>
      <w:r w:rsidR="00EC34AE" w:rsidRPr="00E311D6">
        <w:rPr>
          <w:rFonts w:ascii="Times New Roman" w:hAnsi="Times New Roman"/>
          <w:sz w:val="24"/>
          <w:szCs w:val="24"/>
        </w:rPr>
        <w:t xml:space="preserve">O cronograma de desembolso se dará </w:t>
      </w:r>
      <w:r w:rsidR="00C02DE9" w:rsidRPr="00E311D6">
        <w:rPr>
          <w:rFonts w:ascii="Times New Roman" w:hAnsi="Times New Roman"/>
          <w:sz w:val="24"/>
          <w:szCs w:val="24"/>
        </w:rPr>
        <w:t>mensalmente</w:t>
      </w:r>
      <w:r w:rsidRPr="00E311D6">
        <w:rPr>
          <w:rFonts w:ascii="Times New Roman" w:hAnsi="Times New Roman"/>
          <w:bCs/>
          <w:sz w:val="24"/>
          <w:szCs w:val="24"/>
        </w:rPr>
        <w:t xml:space="preserve">, </w:t>
      </w:r>
      <w:r w:rsidR="003B42AF" w:rsidRPr="00E311D6">
        <w:rPr>
          <w:rFonts w:ascii="Times New Roman" w:hAnsi="Times New Roman"/>
          <w:bCs/>
          <w:sz w:val="24"/>
          <w:szCs w:val="24"/>
        </w:rPr>
        <w:t>de acordo com a disponibilidade financeira da Con</w:t>
      </w:r>
      <w:r w:rsidR="00CE073A" w:rsidRPr="00E311D6">
        <w:rPr>
          <w:rFonts w:ascii="Times New Roman" w:hAnsi="Times New Roman"/>
          <w:bCs/>
          <w:sz w:val="24"/>
          <w:szCs w:val="24"/>
        </w:rPr>
        <w:t>t</w:t>
      </w:r>
      <w:r w:rsidR="00BC6FE0" w:rsidRPr="00E311D6">
        <w:rPr>
          <w:rFonts w:ascii="Times New Roman" w:hAnsi="Times New Roman"/>
          <w:bCs/>
          <w:sz w:val="24"/>
          <w:szCs w:val="24"/>
        </w:rPr>
        <w:t>r</w:t>
      </w:r>
      <w:r w:rsidR="003B42AF" w:rsidRPr="00E311D6">
        <w:rPr>
          <w:rFonts w:ascii="Times New Roman" w:hAnsi="Times New Roman"/>
          <w:bCs/>
          <w:sz w:val="24"/>
          <w:szCs w:val="24"/>
        </w:rPr>
        <w:t>atante</w:t>
      </w:r>
      <w:r w:rsidRPr="00E311D6">
        <w:rPr>
          <w:rFonts w:ascii="Times New Roman" w:hAnsi="Times New Roman"/>
          <w:bCs/>
          <w:sz w:val="24"/>
          <w:szCs w:val="24"/>
        </w:rPr>
        <w:t>.</w:t>
      </w:r>
    </w:p>
    <w:p w14:paraId="4CC84ED0" w14:textId="77777777" w:rsidR="002B3ED0" w:rsidRPr="00E311D6" w:rsidRDefault="002B3ED0" w:rsidP="002B3ED0">
      <w:pPr>
        <w:spacing w:after="0" w:line="360" w:lineRule="auto"/>
        <w:jc w:val="both"/>
        <w:rPr>
          <w:rFonts w:ascii="Times New Roman" w:hAnsi="Times New Roman"/>
          <w:sz w:val="24"/>
          <w:szCs w:val="24"/>
        </w:rPr>
      </w:pPr>
    </w:p>
    <w:p w14:paraId="3B845D46"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OITAVA – DA VIGÊNCIA</w:t>
      </w:r>
    </w:p>
    <w:p w14:paraId="5FFB2CDB" w14:textId="77777777" w:rsidR="002B3ED0" w:rsidRPr="00E311D6" w:rsidRDefault="002B3ED0" w:rsidP="002B3ED0">
      <w:pPr>
        <w:pStyle w:val="SemEspaamento"/>
        <w:spacing w:line="360" w:lineRule="auto"/>
        <w:jc w:val="both"/>
        <w:rPr>
          <w:b/>
        </w:rPr>
      </w:pPr>
    </w:p>
    <w:p w14:paraId="41F4B303" w14:textId="213C673A" w:rsidR="002B3ED0" w:rsidRPr="00E311D6" w:rsidRDefault="002B3ED0" w:rsidP="002B3ED0">
      <w:pPr>
        <w:pStyle w:val="SemEspaamento"/>
        <w:spacing w:line="360" w:lineRule="auto"/>
        <w:ind w:firstLine="708"/>
        <w:jc w:val="both"/>
      </w:pPr>
      <w:r w:rsidRPr="00E311D6">
        <w:rPr>
          <w:b/>
        </w:rPr>
        <w:t>8.1-</w:t>
      </w:r>
      <w:r w:rsidRPr="00E311D6">
        <w:t xml:space="preserve"> Este contrato vigerá </w:t>
      </w:r>
      <w:r w:rsidRPr="00B656FB">
        <w:rPr>
          <w:b/>
          <w:bCs/>
        </w:rPr>
        <w:t>a partir da data de sua assinatura e findará em 31 de dezembro de 202</w:t>
      </w:r>
      <w:r w:rsidR="004678A6" w:rsidRPr="00B656FB">
        <w:rPr>
          <w:b/>
          <w:bCs/>
        </w:rPr>
        <w:t>4</w:t>
      </w:r>
      <w:r w:rsidRPr="000009AF">
        <w:t>, podendo ter o seu prazo prorrogado</w:t>
      </w:r>
      <w:r w:rsidR="00FF2914" w:rsidRPr="000009AF">
        <w:t>,</w:t>
      </w:r>
      <w:r w:rsidRPr="000009AF">
        <w:t xml:space="preserve"> desde que respeitando o máximo de 12 (doze) meses, a contar da data da </w:t>
      </w:r>
      <w:r w:rsidRPr="000009AF">
        <w:rPr>
          <w:b/>
          <w:bCs/>
        </w:rPr>
        <w:t xml:space="preserve">Ata de Registro de Preços nº </w:t>
      </w:r>
      <w:r w:rsidR="00B656FB" w:rsidRPr="000009AF">
        <w:rPr>
          <w:b/>
          <w:bCs/>
        </w:rPr>
        <w:t>0</w:t>
      </w:r>
      <w:r w:rsidR="00A3696E">
        <w:rPr>
          <w:b/>
          <w:bCs/>
        </w:rPr>
        <w:t>4</w:t>
      </w:r>
      <w:r w:rsidRPr="000009AF">
        <w:rPr>
          <w:b/>
          <w:bCs/>
        </w:rPr>
        <w:t>/202</w:t>
      </w:r>
      <w:r w:rsidR="004678A6" w:rsidRPr="000009AF">
        <w:rPr>
          <w:b/>
          <w:bCs/>
        </w:rPr>
        <w:t>4</w:t>
      </w:r>
      <w:r w:rsidRPr="000009AF">
        <w:rPr>
          <w:b/>
          <w:bCs/>
        </w:rPr>
        <w:t>.</w:t>
      </w:r>
    </w:p>
    <w:p w14:paraId="638451AE" w14:textId="77777777" w:rsidR="002B3ED0" w:rsidRPr="00E311D6" w:rsidRDefault="002B3ED0" w:rsidP="002B3ED0">
      <w:pPr>
        <w:pStyle w:val="SemEspaamento"/>
        <w:spacing w:line="360" w:lineRule="auto"/>
        <w:jc w:val="both"/>
      </w:pPr>
    </w:p>
    <w:p w14:paraId="663E6703" w14:textId="33BD006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NONA - DOS PROCEDIMENTOS PARA </w:t>
      </w:r>
      <w:r w:rsidR="007801CB" w:rsidRPr="00E311D6">
        <w:rPr>
          <w:rFonts w:ascii="Times New Roman" w:hAnsi="Times New Roman"/>
          <w:b/>
          <w:sz w:val="24"/>
          <w:szCs w:val="24"/>
        </w:rPr>
        <w:t>A PRESTAÇÃO DOS SERVIÇOS</w:t>
      </w:r>
    </w:p>
    <w:p w14:paraId="0302C006" w14:textId="77777777" w:rsidR="002B3ED0" w:rsidRPr="00E311D6" w:rsidRDefault="002B3ED0" w:rsidP="002B3ED0">
      <w:pPr>
        <w:spacing w:after="0" w:line="360" w:lineRule="auto"/>
        <w:jc w:val="both"/>
        <w:rPr>
          <w:rFonts w:ascii="Times New Roman" w:hAnsi="Times New Roman"/>
          <w:b/>
          <w:sz w:val="24"/>
          <w:szCs w:val="24"/>
        </w:rPr>
      </w:pPr>
    </w:p>
    <w:p w14:paraId="1B8D692B" w14:textId="2B84B8A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9.1-</w:t>
      </w:r>
      <w:r w:rsidRPr="00E311D6">
        <w:rPr>
          <w:rFonts w:ascii="Times New Roman" w:hAnsi="Times New Roman"/>
          <w:sz w:val="24"/>
          <w:szCs w:val="24"/>
        </w:rPr>
        <w:t xml:space="preserve"> O responsável pelo Setor de Compras do contratante, durante a vigência deste contrato, expedirá a Orde</w:t>
      </w:r>
      <w:r w:rsidR="00C81874" w:rsidRPr="00E311D6">
        <w:rPr>
          <w:rFonts w:ascii="Times New Roman" w:hAnsi="Times New Roman"/>
          <w:sz w:val="24"/>
          <w:szCs w:val="24"/>
        </w:rPr>
        <w:t>ns</w:t>
      </w:r>
      <w:r w:rsidRPr="00E311D6">
        <w:rPr>
          <w:rFonts w:ascii="Times New Roman" w:hAnsi="Times New Roman"/>
          <w:sz w:val="24"/>
          <w:szCs w:val="24"/>
        </w:rPr>
        <w:t xml:space="preserve"> de </w:t>
      </w:r>
      <w:r w:rsidR="00C81874" w:rsidRPr="00E311D6">
        <w:rPr>
          <w:rFonts w:ascii="Times New Roman" w:hAnsi="Times New Roman"/>
          <w:sz w:val="24"/>
          <w:szCs w:val="24"/>
        </w:rPr>
        <w:t>serviços</w:t>
      </w:r>
      <w:r w:rsidRPr="00E311D6">
        <w:rPr>
          <w:rFonts w:ascii="Times New Roman" w:hAnsi="Times New Roman"/>
          <w:sz w:val="24"/>
          <w:szCs w:val="24"/>
        </w:rPr>
        <w:t xml:space="preserve"> que será entregue à contratada para, obedecidas as disposições do Pregão Eletrônico para Registro de Preços nº </w:t>
      </w:r>
      <w:r w:rsidR="009D430C">
        <w:rPr>
          <w:rFonts w:ascii="Times New Roman" w:hAnsi="Times New Roman"/>
          <w:sz w:val="24"/>
          <w:szCs w:val="24"/>
        </w:rPr>
        <w:t>72</w:t>
      </w:r>
      <w:r w:rsidR="00D36723" w:rsidRPr="00E311D6">
        <w:rPr>
          <w:rFonts w:ascii="Times New Roman" w:hAnsi="Times New Roman"/>
          <w:sz w:val="24"/>
          <w:szCs w:val="24"/>
        </w:rPr>
        <w:t>/2023.</w:t>
      </w:r>
    </w:p>
    <w:p w14:paraId="1B0858F0" w14:textId="77777777" w:rsidR="002B3ED0" w:rsidRPr="00E311D6" w:rsidRDefault="002B3ED0" w:rsidP="002B3ED0">
      <w:pPr>
        <w:spacing w:after="0" w:line="360" w:lineRule="auto"/>
        <w:jc w:val="both"/>
        <w:rPr>
          <w:rFonts w:ascii="Times New Roman" w:hAnsi="Times New Roman"/>
          <w:sz w:val="24"/>
          <w:szCs w:val="24"/>
        </w:rPr>
      </w:pPr>
    </w:p>
    <w:p w14:paraId="5BF9C7A6" w14:textId="77777777" w:rsidR="00205E30" w:rsidRDefault="002B3ED0" w:rsidP="00205E30">
      <w:pPr>
        <w:spacing w:after="0" w:line="360" w:lineRule="auto"/>
        <w:ind w:firstLine="705"/>
        <w:jc w:val="both"/>
        <w:rPr>
          <w:rFonts w:ascii="Times New Roman" w:hAnsi="Times New Roman"/>
          <w:sz w:val="24"/>
          <w:szCs w:val="24"/>
        </w:rPr>
      </w:pPr>
      <w:r w:rsidRPr="00E311D6">
        <w:rPr>
          <w:rFonts w:ascii="Times New Roman" w:hAnsi="Times New Roman"/>
          <w:b/>
          <w:sz w:val="24"/>
          <w:szCs w:val="24"/>
        </w:rPr>
        <w:t>9.2-</w:t>
      </w:r>
      <w:r w:rsidRPr="00E311D6">
        <w:rPr>
          <w:rFonts w:ascii="Times New Roman" w:hAnsi="Times New Roman"/>
          <w:sz w:val="24"/>
          <w:szCs w:val="24"/>
        </w:rPr>
        <w:t xml:space="preserve"> A Ordem de Compra é o documento hábil para aperfeiçoar o presente contrato de </w:t>
      </w:r>
      <w:r w:rsidR="001C4AFD" w:rsidRPr="00E311D6">
        <w:rPr>
          <w:rFonts w:ascii="Times New Roman" w:hAnsi="Times New Roman"/>
          <w:sz w:val="24"/>
          <w:szCs w:val="24"/>
        </w:rPr>
        <w:t>prestação de serviços</w:t>
      </w:r>
      <w:r w:rsidRPr="00E311D6">
        <w:rPr>
          <w:rFonts w:ascii="Times New Roman" w:hAnsi="Times New Roman"/>
          <w:sz w:val="24"/>
          <w:szCs w:val="24"/>
        </w:rPr>
        <w:t xml:space="preserve"> e conterão:</w:t>
      </w:r>
    </w:p>
    <w:p w14:paraId="2D8A1EA7" w14:textId="77777777" w:rsidR="00205E30" w:rsidRDefault="00205E30" w:rsidP="00205E30">
      <w:pPr>
        <w:spacing w:after="0" w:line="360" w:lineRule="auto"/>
        <w:ind w:firstLine="705"/>
        <w:jc w:val="both"/>
        <w:rPr>
          <w:rFonts w:ascii="Times New Roman" w:hAnsi="Times New Roman"/>
          <w:sz w:val="24"/>
          <w:szCs w:val="24"/>
        </w:rPr>
      </w:pPr>
    </w:p>
    <w:p w14:paraId="614C3AAB" w14:textId="38D0CEEC"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a especificação, e a quantidade</w:t>
      </w:r>
      <w:r w:rsidR="00C81874" w:rsidRPr="00205E30">
        <w:rPr>
          <w:rFonts w:ascii="Times New Roman" w:hAnsi="Times New Roman"/>
          <w:sz w:val="24"/>
          <w:szCs w:val="24"/>
        </w:rPr>
        <w:t>;</w:t>
      </w:r>
      <w:r w:rsidRPr="00205E30">
        <w:rPr>
          <w:rFonts w:ascii="Times New Roman" w:hAnsi="Times New Roman"/>
          <w:sz w:val="24"/>
          <w:szCs w:val="24"/>
        </w:rPr>
        <w:t xml:space="preserve"> </w:t>
      </w:r>
    </w:p>
    <w:p w14:paraId="44739D6B" w14:textId="67122549" w:rsidR="002B3ED0" w:rsidRPr="00205E30" w:rsidRDefault="002B3ED0" w:rsidP="00205E30">
      <w:pPr>
        <w:pStyle w:val="PargrafodaLista"/>
        <w:numPr>
          <w:ilvl w:val="0"/>
          <w:numId w:val="40"/>
        </w:numPr>
        <w:spacing w:after="0" w:line="360" w:lineRule="auto"/>
        <w:jc w:val="both"/>
        <w:rPr>
          <w:rFonts w:ascii="Times New Roman" w:hAnsi="Times New Roman"/>
          <w:sz w:val="24"/>
          <w:szCs w:val="24"/>
        </w:rPr>
      </w:pPr>
      <w:r w:rsidRPr="00205E30">
        <w:rPr>
          <w:rFonts w:ascii="Times New Roman" w:hAnsi="Times New Roman"/>
          <w:sz w:val="24"/>
          <w:szCs w:val="24"/>
        </w:rPr>
        <w:t>o prazo de entrega d</w:t>
      </w:r>
      <w:r w:rsidR="00C81874" w:rsidRPr="00205E30">
        <w:rPr>
          <w:rFonts w:ascii="Times New Roman" w:hAnsi="Times New Roman"/>
          <w:sz w:val="24"/>
          <w:szCs w:val="24"/>
        </w:rPr>
        <w:t>os serviços</w:t>
      </w:r>
      <w:r w:rsidRPr="00205E30">
        <w:rPr>
          <w:rFonts w:ascii="Times New Roman" w:hAnsi="Times New Roman"/>
          <w:sz w:val="24"/>
          <w:szCs w:val="24"/>
        </w:rPr>
        <w:t xml:space="preserve">; </w:t>
      </w:r>
    </w:p>
    <w:p w14:paraId="226AEFE9" w14:textId="693C54B5"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valor unitário e total a ser pago em decorrência </w:t>
      </w:r>
      <w:r w:rsidR="00C81874" w:rsidRPr="00E311D6">
        <w:rPr>
          <w:rFonts w:ascii="Times New Roman" w:hAnsi="Times New Roman"/>
          <w:sz w:val="24"/>
          <w:szCs w:val="24"/>
        </w:rPr>
        <w:t>da prestação de serviços</w:t>
      </w:r>
      <w:r w:rsidRPr="00E311D6">
        <w:rPr>
          <w:rFonts w:ascii="Times New Roman" w:hAnsi="Times New Roman"/>
          <w:sz w:val="24"/>
          <w:szCs w:val="24"/>
        </w:rPr>
        <w:t xml:space="preserve">; </w:t>
      </w:r>
    </w:p>
    <w:p w14:paraId="7B826F8B" w14:textId="1588203F" w:rsidR="002B3ED0" w:rsidRPr="00E311D6" w:rsidRDefault="002B3ED0" w:rsidP="00205E30">
      <w:pPr>
        <w:pStyle w:val="PargrafodaLista"/>
        <w:numPr>
          <w:ilvl w:val="0"/>
          <w:numId w:val="40"/>
        </w:numPr>
        <w:spacing w:after="0" w:line="360" w:lineRule="auto"/>
        <w:ind w:left="1070"/>
        <w:jc w:val="both"/>
        <w:rPr>
          <w:rFonts w:ascii="Times New Roman" w:hAnsi="Times New Roman"/>
          <w:sz w:val="24"/>
          <w:szCs w:val="24"/>
        </w:rPr>
      </w:pPr>
      <w:r w:rsidRPr="00E311D6">
        <w:rPr>
          <w:rFonts w:ascii="Times New Roman" w:hAnsi="Times New Roman"/>
          <w:sz w:val="24"/>
          <w:szCs w:val="24"/>
        </w:rPr>
        <w:t xml:space="preserve">o prazo de pagamento, contado da data do recebimento definitivo </w:t>
      </w:r>
      <w:r w:rsidR="00C81874" w:rsidRPr="00E311D6">
        <w:rPr>
          <w:rFonts w:ascii="Times New Roman" w:hAnsi="Times New Roman"/>
          <w:sz w:val="24"/>
          <w:szCs w:val="24"/>
        </w:rPr>
        <w:t>dos serviços</w:t>
      </w:r>
      <w:r w:rsidRPr="00E311D6">
        <w:rPr>
          <w:rFonts w:ascii="Times New Roman" w:hAnsi="Times New Roman"/>
          <w:sz w:val="24"/>
          <w:szCs w:val="24"/>
        </w:rPr>
        <w:t>.</w:t>
      </w:r>
    </w:p>
    <w:p w14:paraId="55FE26A6" w14:textId="77777777" w:rsidR="002B3ED0" w:rsidRPr="00E311D6" w:rsidRDefault="002B3ED0" w:rsidP="002B3ED0">
      <w:pPr>
        <w:spacing w:after="0" w:line="360" w:lineRule="auto"/>
        <w:jc w:val="both"/>
        <w:rPr>
          <w:rFonts w:ascii="Times New Roman" w:hAnsi="Times New Roman"/>
          <w:sz w:val="24"/>
          <w:szCs w:val="24"/>
        </w:rPr>
      </w:pPr>
    </w:p>
    <w:p w14:paraId="121D9196" w14:textId="0EFB60C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9.3- </w:t>
      </w:r>
      <w:r w:rsidRPr="00E311D6">
        <w:rPr>
          <w:rFonts w:ascii="Times New Roman" w:hAnsi="Times New Roman"/>
          <w:sz w:val="24"/>
          <w:szCs w:val="24"/>
        </w:rPr>
        <w:t xml:space="preserve">Não será admitido </w:t>
      </w:r>
      <w:r w:rsidR="00C81874" w:rsidRPr="00E311D6">
        <w:rPr>
          <w:rFonts w:ascii="Times New Roman" w:hAnsi="Times New Roman"/>
          <w:sz w:val="24"/>
          <w:szCs w:val="24"/>
        </w:rPr>
        <w:t>a prestação de serviços</w:t>
      </w:r>
      <w:r w:rsidRPr="00E311D6">
        <w:rPr>
          <w:rFonts w:ascii="Times New Roman" w:hAnsi="Times New Roman"/>
          <w:sz w:val="24"/>
          <w:szCs w:val="24"/>
        </w:rPr>
        <w:t xml:space="preserve"> pela contratada sem prévia emissão de Ordem de </w:t>
      </w:r>
      <w:r w:rsidR="00C81874" w:rsidRPr="00E311D6">
        <w:rPr>
          <w:rFonts w:ascii="Times New Roman" w:hAnsi="Times New Roman"/>
          <w:sz w:val="24"/>
          <w:szCs w:val="24"/>
        </w:rPr>
        <w:t>Serviço</w:t>
      </w:r>
      <w:r w:rsidRPr="00E311D6">
        <w:rPr>
          <w:rFonts w:ascii="Times New Roman" w:hAnsi="Times New Roman"/>
          <w:sz w:val="24"/>
          <w:szCs w:val="24"/>
        </w:rPr>
        <w:t>.</w:t>
      </w:r>
    </w:p>
    <w:p w14:paraId="1366F4D2" w14:textId="77777777" w:rsidR="002B3ED0" w:rsidRPr="00E311D6" w:rsidRDefault="002B3ED0" w:rsidP="002B3ED0">
      <w:pPr>
        <w:spacing w:after="0" w:line="360" w:lineRule="auto"/>
        <w:jc w:val="both"/>
        <w:rPr>
          <w:rFonts w:ascii="Times New Roman" w:hAnsi="Times New Roman"/>
          <w:sz w:val="24"/>
          <w:szCs w:val="24"/>
        </w:rPr>
      </w:pPr>
    </w:p>
    <w:p w14:paraId="6FCAE125" w14:textId="39B63AAA"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 DOS PRAZOS PARA RETIRADA DE DOCUMENTOS E ENTREGA DO </w:t>
      </w:r>
      <w:r w:rsidR="00C81874" w:rsidRPr="00E311D6">
        <w:rPr>
          <w:rFonts w:ascii="Times New Roman" w:hAnsi="Times New Roman"/>
          <w:b/>
          <w:sz w:val="24"/>
          <w:szCs w:val="24"/>
        </w:rPr>
        <w:t>SERVIÇO</w:t>
      </w:r>
    </w:p>
    <w:p w14:paraId="552C45DF" w14:textId="77777777" w:rsidR="002B3ED0" w:rsidRPr="00E311D6" w:rsidRDefault="002B3ED0" w:rsidP="002B3ED0">
      <w:pPr>
        <w:spacing w:after="0" w:line="360" w:lineRule="auto"/>
        <w:jc w:val="both"/>
        <w:rPr>
          <w:rFonts w:ascii="Times New Roman" w:hAnsi="Times New Roman"/>
          <w:b/>
          <w:sz w:val="24"/>
          <w:szCs w:val="24"/>
        </w:rPr>
      </w:pPr>
    </w:p>
    <w:p w14:paraId="64FCC333" w14:textId="77777777" w:rsidR="00B561E2" w:rsidRPr="003A6773" w:rsidRDefault="002B3ED0" w:rsidP="00205E30">
      <w:pPr>
        <w:spacing w:after="0" w:line="360" w:lineRule="auto"/>
        <w:ind w:firstLine="708"/>
        <w:jc w:val="both"/>
        <w:rPr>
          <w:rFonts w:ascii="Times New Roman" w:hAnsi="Times New Roman"/>
          <w:sz w:val="24"/>
          <w:szCs w:val="24"/>
        </w:rPr>
      </w:pPr>
      <w:r w:rsidRPr="003A6773">
        <w:rPr>
          <w:rFonts w:ascii="Times New Roman" w:hAnsi="Times New Roman"/>
          <w:b/>
          <w:sz w:val="24"/>
          <w:szCs w:val="24"/>
        </w:rPr>
        <w:t>10.1-</w:t>
      </w:r>
      <w:r w:rsidRPr="003A6773">
        <w:rPr>
          <w:rFonts w:ascii="Times New Roman" w:hAnsi="Times New Roman"/>
          <w:sz w:val="24"/>
          <w:szCs w:val="24"/>
        </w:rPr>
        <w:t xml:space="preserve"> A contratada terá os seguintes prazos:</w:t>
      </w:r>
      <w:r w:rsidR="00C81874" w:rsidRPr="003A6773">
        <w:rPr>
          <w:rFonts w:ascii="Times New Roman" w:hAnsi="Times New Roman"/>
          <w:sz w:val="24"/>
          <w:szCs w:val="24"/>
        </w:rPr>
        <w:t xml:space="preserve"> </w:t>
      </w:r>
    </w:p>
    <w:p w14:paraId="19B1E4A9" w14:textId="77777777" w:rsidR="00B561E2" w:rsidRPr="003A6773" w:rsidRDefault="00B561E2" w:rsidP="00B561E2">
      <w:pPr>
        <w:spacing w:after="0" w:line="360" w:lineRule="auto"/>
        <w:ind w:firstLine="708"/>
        <w:jc w:val="both"/>
        <w:rPr>
          <w:rFonts w:ascii="Times New Roman" w:hAnsi="Times New Roman"/>
          <w:b/>
          <w:sz w:val="24"/>
          <w:szCs w:val="24"/>
        </w:rPr>
      </w:pPr>
    </w:p>
    <w:p w14:paraId="7E8B0A27" w14:textId="3EE64B97" w:rsidR="00B561E2" w:rsidRPr="003A6773" w:rsidRDefault="00991D66" w:rsidP="00B561E2">
      <w:pPr>
        <w:spacing w:after="0" w:line="360" w:lineRule="auto"/>
        <w:ind w:firstLine="708"/>
        <w:jc w:val="both"/>
        <w:rPr>
          <w:rFonts w:ascii="Times New Roman" w:hAnsi="Times New Roman"/>
          <w:sz w:val="24"/>
          <w:szCs w:val="24"/>
        </w:rPr>
      </w:pPr>
      <w:r>
        <w:rPr>
          <w:rFonts w:ascii="Times New Roman" w:hAnsi="Times New Roman"/>
          <w:b/>
          <w:sz w:val="24"/>
          <w:szCs w:val="24"/>
        </w:rPr>
        <w:t>10.1.1.</w:t>
      </w:r>
      <w:r w:rsidR="00B561E2" w:rsidRPr="003A6773">
        <w:rPr>
          <w:rFonts w:ascii="Times New Roman" w:hAnsi="Times New Roman"/>
          <w:b/>
          <w:sz w:val="24"/>
          <w:szCs w:val="24"/>
        </w:rPr>
        <w:t xml:space="preserve"> –</w:t>
      </w:r>
      <w:r w:rsidR="00B561E2" w:rsidRPr="003A6773">
        <w:rPr>
          <w:rFonts w:ascii="Times New Roman" w:hAnsi="Times New Roman"/>
          <w:sz w:val="24"/>
          <w:szCs w:val="24"/>
        </w:rPr>
        <w:t xml:space="preserve"> </w:t>
      </w:r>
      <w:proofErr w:type="gramStart"/>
      <w:r w:rsidR="00B561E2" w:rsidRPr="003A6773">
        <w:rPr>
          <w:rFonts w:ascii="Times New Roman" w:hAnsi="Times New Roman"/>
          <w:sz w:val="24"/>
          <w:szCs w:val="24"/>
        </w:rPr>
        <w:t>até</w:t>
      </w:r>
      <w:proofErr w:type="gramEnd"/>
      <w:r w:rsidR="00B561E2" w:rsidRPr="003A6773">
        <w:rPr>
          <w:rFonts w:ascii="Times New Roman" w:hAnsi="Times New Roman"/>
          <w:sz w:val="24"/>
          <w:szCs w:val="24"/>
        </w:rPr>
        <w:t xml:space="preserve"> 01 (um) dia para retirada da Ordem de Serviço, contados da convocação para tanto;</w:t>
      </w:r>
    </w:p>
    <w:p w14:paraId="3711743A" w14:textId="77777777" w:rsidR="00B561E2" w:rsidRPr="003A6773" w:rsidRDefault="00B561E2" w:rsidP="00B561E2">
      <w:pPr>
        <w:spacing w:after="0" w:line="360" w:lineRule="auto"/>
        <w:ind w:firstLine="708"/>
        <w:jc w:val="both"/>
        <w:rPr>
          <w:rFonts w:ascii="Times New Roman" w:hAnsi="Times New Roman"/>
          <w:sz w:val="24"/>
          <w:szCs w:val="24"/>
        </w:rPr>
      </w:pPr>
    </w:p>
    <w:p w14:paraId="33A4AADD" w14:textId="7702BBA9" w:rsidR="00B561E2" w:rsidRPr="003A6773" w:rsidRDefault="00991D66" w:rsidP="00B561E2">
      <w:pPr>
        <w:pStyle w:val="Textodocorpo0"/>
        <w:shd w:val="clear" w:color="auto" w:fill="auto"/>
        <w:spacing w:line="360" w:lineRule="auto"/>
        <w:ind w:firstLine="708"/>
        <w:rPr>
          <w:rFonts w:ascii="Times New Roman" w:hAnsi="Times New Roman" w:cs="Times New Roman"/>
          <w:sz w:val="24"/>
          <w:szCs w:val="24"/>
        </w:rPr>
      </w:pPr>
      <w:r>
        <w:rPr>
          <w:rFonts w:ascii="Times New Roman" w:hAnsi="Times New Roman" w:cs="Times New Roman"/>
          <w:b/>
          <w:sz w:val="24"/>
          <w:szCs w:val="24"/>
        </w:rPr>
        <w:t>10.1.2</w:t>
      </w:r>
      <w:r w:rsidR="00B561E2" w:rsidRPr="003A6773">
        <w:rPr>
          <w:rFonts w:ascii="Times New Roman" w:hAnsi="Times New Roman" w:cs="Times New Roman"/>
          <w:b/>
          <w:sz w:val="24"/>
          <w:szCs w:val="24"/>
        </w:rPr>
        <w:t xml:space="preserve"> – </w:t>
      </w:r>
      <w:r w:rsidR="00B561E2" w:rsidRPr="003A6773">
        <w:rPr>
          <w:rFonts w:ascii="Times New Roman" w:hAnsi="Times New Roman" w:cs="Times New Roman"/>
          <w:sz w:val="24"/>
          <w:szCs w:val="24"/>
        </w:rPr>
        <w:t>imediato para a prestação dos serviços</w:t>
      </w:r>
      <w:r w:rsidR="00AF7651">
        <w:rPr>
          <w:rFonts w:ascii="Times New Roman" w:hAnsi="Times New Roman" w:cs="Times New Roman"/>
          <w:sz w:val="24"/>
          <w:szCs w:val="24"/>
        </w:rPr>
        <w:t>;</w:t>
      </w:r>
      <w:r w:rsidR="00B561E2" w:rsidRPr="003A6773">
        <w:rPr>
          <w:rFonts w:ascii="Times New Roman" w:hAnsi="Times New Roman" w:cs="Times New Roman"/>
          <w:sz w:val="24"/>
          <w:szCs w:val="24"/>
        </w:rPr>
        <w:t xml:space="preserve"> </w:t>
      </w:r>
    </w:p>
    <w:p w14:paraId="632ED936" w14:textId="73EDA2CA" w:rsidR="002B3ED0" w:rsidRPr="003A6773" w:rsidRDefault="002B3ED0" w:rsidP="00B561E2">
      <w:pPr>
        <w:tabs>
          <w:tab w:val="left" w:pos="1005"/>
        </w:tabs>
        <w:spacing w:after="0" w:line="360" w:lineRule="auto"/>
        <w:jc w:val="both"/>
        <w:rPr>
          <w:rFonts w:ascii="Times New Roman" w:hAnsi="Times New Roman"/>
          <w:sz w:val="24"/>
          <w:szCs w:val="24"/>
        </w:rPr>
      </w:pPr>
    </w:p>
    <w:p w14:paraId="01B38613" w14:textId="094EA9E3" w:rsidR="00AF7651"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10.1.3</w:t>
      </w:r>
      <w:r w:rsidR="00975340" w:rsidRPr="003A6773">
        <w:rPr>
          <w:rFonts w:ascii="Times New Roman" w:hAnsi="Times New Roman"/>
          <w:b/>
          <w:sz w:val="24"/>
          <w:szCs w:val="24"/>
        </w:rPr>
        <w:t xml:space="preserve"> </w:t>
      </w:r>
      <w:r w:rsidR="00AF7651">
        <w:rPr>
          <w:rFonts w:ascii="Times New Roman" w:hAnsi="Times New Roman"/>
          <w:b/>
          <w:sz w:val="24"/>
          <w:szCs w:val="24"/>
        </w:rPr>
        <w:t>–</w:t>
      </w:r>
      <w:r w:rsidR="00975340" w:rsidRPr="003A6773">
        <w:rPr>
          <w:rFonts w:ascii="Times New Roman" w:hAnsi="Times New Roman"/>
          <w:sz w:val="24"/>
          <w:szCs w:val="24"/>
        </w:rPr>
        <w:t xml:space="preserve"> </w:t>
      </w:r>
      <w:r w:rsidR="00AF7651">
        <w:rPr>
          <w:rFonts w:ascii="Times New Roman" w:hAnsi="Times New Roman"/>
          <w:sz w:val="24"/>
          <w:szCs w:val="24"/>
        </w:rPr>
        <w:t>nos prazos constantes no termo de referência para a entrega dos serviços solicitados;</w:t>
      </w:r>
    </w:p>
    <w:p w14:paraId="60F59F0E" w14:textId="4C8A78E9" w:rsidR="00975340" w:rsidRPr="003A6773" w:rsidRDefault="00991D66" w:rsidP="00975340">
      <w:pPr>
        <w:spacing w:line="360" w:lineRule="auto"/>
        <w:ind w:firstLine="708"/>
        <w:jc w:val="both"/>
        <w:rPr>
          <w:rFonts w:ascii="Times New Roman" w:hAnsi="Times New Roman"/>
          <w:sz w:val="24"/>
          <w:szCs w:val="24"/>
        </w:rPr>
      </w:pPr>
      <w:r>
        <w:rPr>
          <w:rFonts w:ascii="Times New Roman" w:hAnsi="Times New Roman"/>
          <w:b/>
          <w:sz w:val="24"/>
          <w:szCs w:val="24"/>
        </w:rPr>
        <w:t>10.1.4</w:t>
      </w:r>
      <w:r w:rsidR="00AF7651">
        <w:rPr>
          <w:rFonts w:ascii="Times New Roman" w:hAnsi="Times New Roman"/>
          <w:sz w:val="24"/>
          <w:szCs w:val="24"/>
        </w:rPr>
        <w:t xml:space="preserve"> - </w:t>
      </w:r>
      <w:r w:rsidR="003A6773">
        <w:rPr>
          <w:rFonts w:ascii="Times New Roman" w:hAnsi="Times New Roman"/>
          <w:sz w:val="24"/>
          <w:szCs w:val="24"/>
        </w:rPr>
        <w:t>nas</w:t>
      </w:r>
      <w:r w:rsidR="00975340" w:rsidRPr="003A6773">
        <w:rPr>
          <w:rFonts w:ascii="Times New Roman" w:hAnsi="Times New Roman"/>
          <w:sz w:val="24"/>
          <w:szCs w:val="24"/>
        </w:rPr>
        <w:t xml:space="preserve"> hipóteses de substituição ou complementação, a Contratada deverá fazê-las em conformidade coma indicação da Administração, no prazo de até 24 (vinte e quatro) horas, contadas da notificação por escrito, sem alteração do preço.</w:t>
      </w:r>
    </w:p>
    <w:p w14:paraId="78B1F087" w14:textId="7B31FE66" w:rsidR="002B3ED0" w:rsidRPr="003A6773" w:rsidRDefault="00991D66" w:rsidP="00951FFE">
      <w:pPr>
        <w:spacing w:line="360" w:lineRule="auto"/>
        <w:ind w:firstLine="708"/>
        <w:jc w:val="both"/>
        <w:rPr>
          <w:rFonts w:ascii="Times New Roman" w:hAnsi="Times New Roman"/>
          <w:sz w:val="24"/>
          <w:szCs w:val="24"/>
        </w:rPr>
      </w:pPr>
      <w:r>
        <w:rPr>
          <w:rFonts w:ascii="Times New Roman" w:hAnsi="Times New Roman"/>
          <w:b/>
          <w:sz w:val="24"/>
          <w:szCs w:val="24"/>
        </w:rPr>
        <w:lastRenderedPageBreak/>
        <w:t>10.1.5</w:t>
      </w:r>
      <w:r w:rsidR="00975340" w:rsidRPr="003A6773">
        <w:rPr>
          <w:rFonts w:ascii="Times New Roman" w:hAnsi="Times New Roman"/>
          <w:b/>
          <w:sz w:val="24"/>
          <w:szCs w:val="24"/>
        </w:rPr>
        <w:t xml:space="preserve"> -</w:t>
      </w:r>
      <w:r w:rsidR="003A6773">
        <w:rPr>
          <w:rFonts w:ascii="Times New Roman" w:hAnsi="Times New Roman"/>
          <w:b/>
          <w:sz w:val="24"/>
          <w:szCs w:val="24"/>
        </w:rPr>
        <w:t xml:space="preserve"> </w:t>
      </w:r>
      <w:r w:rsidR="003A6773" w:rsidRPr="00AF7651">
        <w:rPr>
          <w:rFonts w:ascii="Times New Roman" w:hAnsi="Times New Roman"/>
          <w:sz w:val="24"/>
          <w:szCs w:val="24"/>
        </w:rPr>
        <w:t>o</w:t>
      </w:r>
      <w:r w:rsidR="00975340" w:rsidRPr="003A6773">
        <w:rPr>
          <w:rFonts w:ascii="Times New Roman" w:hAnsi="Times New Roman"/>
          <w:sz w:val="24"/>
          <w:szCs w:val="24"/>
        </w:rPr>
        <w:t xml:space="preserve"> recebimento definitivo dos serviços dar-se-á no prazo de 05 (cinco) dias após o recebimento provisório, uma vez verificadas as perfeitas condições dos serviços prestados, mediante Termo de Recebimento Definitivo ou recibo, firmado pelo servidor responsável.</w:t>
      </w:r>
    </w:p>
    <w:p w14:paraId="5D656FF7" w14:textId="1C27288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PRIMEIRA - DA FORMA E </w:t>
      </w:r>
      <w:r w:rsidR="008D3E05" w:rsidRPr="00E311D6">
        <w:rPr>
          <w:rFonts w:ascii="Times New Roman" w:hAnsi="Times New Roman"/>
          <w:b/>
          <w:sz w:val="24"/>
          <w:szCs w:val="24"/>
        </w:rPr>
        <w:t xml:space="preserve">DO </w:t>
      </w:r>
      <w:r w:rsidRPr="00E311D6">
        <w:rPr>
          <w:rFonts w:ascii="Times New Roman" w:hAnsi="Times New Roman"/>
          <w:b/>
          <w:sz w:val="24"/>
          <w:szCs w:val="24"/>
        </w:rPr>
        <w:t>LOCAL DE ENTREGA</w:t>
      </w:r>
    </w:p>
    <w:p w14:paraId="17853990" w14:textId="77777777" w:rsidR="002B3ED0" w:rsidRPr="00E311D6" w:rsidRDefault="002B3ED0" w:rsidP="002B3ED0">
      <w:pPr>
        <w:spacing w:after="0" w:line="360" w:lineRule="auto"/>
        <w:jc w:val="both"/>
        <w:rPr>
          <w:rFonts w:ascii="Times New Roman" w:hAnsi="Times New Roman"/>
          <w:b/>
          <w:sz w:val="24"/>
          <w:szCs w:val="24"/>
        </w:rPr>
      </w:pPr>
    </w:p>
    <w:p w14:paraId="4D287806" w14:textId="08512939" w:rsidR="00125ACF" w:rsidRPr="009E78D6" w:rsidRDefault="00125ACF" w:rsidP="00125ACF">
      <w:pPr>
        <w:pStyle w:val="SemEspaamento"/>
        <w:spacing w:line="360" w:lineRule="auto"/>
        <w:ind w:firstLine="708"/>
        <w:jc w:val="both"/>
      </w:pPr>
      <w:r>
        <w:rPr>
          <w:b/>
        </w:rPr>
        <w:t>11</w:t>
      </w:r>
      <w:r w:rsidRPr="009E78D6">
        <w:rPr>
          <w:b/>
        </w:rPr>
        <w:t>.1 -</w:t>
      </w:r>
      <w:r w:rsidRPr="009E78D6">
        <w:t xml:space="preserve"> Os serviços serão executados sob a responsabilidade exclusiva da licitante contratada, no seu estabelecimento ou em outro por ela designado.</w:t>
      </w:r>
    </w:p>
    <w:p w14:paraId="24915061" w14:textId="77777777" w:rsidR="00125ACF" w:rsidRPr="009E78D6" w:rsidRDefault="00125ACF" w:rsidP="00125ACF">
      <w:pPr>
        <w:pStyle w:val="SemEspaamento"/>
        <w:spacing w:line="360" w:lineRule="auto"/>
        <w:jc w:val="both"/>
        <w:rPr>
          <w:color w:val="FF0000"/>
        </w:rPr>
      </w:pPr>
    </w:p>
    <w:p w14:paraId="75C556AD" w14:textId="65D2F9B1" w:rsidR="00125ACF" w:rsidRDefault="00125ACF" w:rsidP="00125ACF">
      <w:pPr>
        <w:spacing w:after="0" w:line="360" w:lineRule="auto"/>
        <w:ind w:firstLine="708"/>
        <w:jc w:val="both"/>
        <w:rPr>
          <w:rFonts w:ascii="Times New Roman" w:hAnsi="Times New Roman"/>
          <w:sz w:val="24"/>
          <w:szCs w:val="24"/>
        </w:rPr>
      </w:pPr>
      <w:r>
        <w:rPr>
          <w:rFonts w:ascii="Times New Roman" w:hAnsi="Times New Roman"/>
          <w:b/>
          <w:sz w:val="24"/>
          <w:szCs w:val="24"/>
        </w:rPr>
        <w:t>11</w:t>
      </w:r>
      <w:r w:rsidRPr="009E78D6">
        <w:rPr>
          <w:rFonts w:ascii="Times New Roman" w:hAnsi="Times New Roman"/>
          <w:b/>
          <w:sz w:val="24"/>
          <w:szCs w:val="24"/>
        </w:rPr>
        <w:t>.2 -</w:t>
      </w:r>
      <w:r w:rsidRPr="009E78D6">
        <w:rPr>
          <w:rFonts w:ascii="Times New Roman" w:hAnsi="Times New Roman"/>
          <w:sz w:val="24"/>
          <w:szCs w:val="24"/>
        </w:rPr>
        <w:t xml:space="preserve"> A Administração se obriga a conduzir as máquinas, os veículos e as ferramentas, para a prestação de todos os serviços referente à elas, até o estabelecimento da Contratada, sendo também de responsabilidade da Administração a sua retirada, se o estabelecimento da Contratada estiver localizado </w:t>
      </w:r>
      <w:r w:rsidRPr="009E78D6">
        <w:rPr>
          <w:rFonts w:ascii="Times New Roman" w:hAnsi="Times New Roman"/>
          <w:sz w:val="24"/>
          <w:szCs w:val="24"/>
          <w:u w:val="single"/>
        </w:rPr>
        <w:t>dentro dos limites geográficos do Município de São Brás do Suaçuí,</w:t>
      </w:r>
      <w:r w:rsidRPr="009E78D6">
        <w:rPr>
          <w:rFonts w:ascii="Times New Roman" w:hAnsi="Times New Roman"/>
          <w:sz w:val="24"/>
          <w:szCs w:val="24"/>
        </w:rPr>
        <w:t xml:space="preserve"> a fim de se evitar deslocamentos desnecessários dos veículos, máquinas e ferramentas, acarretando, com isso, custos à Administração e demora na prestação do serviço de transporte.</w:t>
      </w:r>
    </w:p>
    <w:p w14:paraId="69C1E04D" w14:textId="77777777" w:rsidR="00AF7651" w:rsidRPr="009E78D6" w:rsidRDefault="00AF7651" w:rsidP="00125ACF">
      <w:pPr>
        <w:spacing w:after="0" w:line="360" w:lineRule="auto"/>
        <w:ind w:firstLine="708"/>
        <w:jc w:val="both"/>
        <w:rPr>
          <w:rFonts w:ascii="Times New Roman" w:hAnsi="Times New Roman"/>
          <w:sz w:val="24"/>
          <w:szCs w:val="24"/>
        </w:rPr>
      </w:pPr>
    </w:p>
    <w:p w14:paraId="117EE718" w14:textId="3557213C" w:rsidR="00125ACF" w:rsidRPr="009E78D6" w:rsidRDefault="00125ACF"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Pr="009E78D6">
        <w:rPr>
          <w:rFonts w:ascii="Times New Roman" w:hAnsi="Times New Roman"/>
          <w:b/>
          <w:bCs/>
          <w:sz w:val="24"/>
          <w:szCs w:val="24"/>
        </w:rPr>
        <w:t>.2.</w:t>
      </w:r>
      <w:r>
        <w:rPr>
          <w:rFonts w:ascii="Times New Roman" w:hAnsi="Times New Roman"/>
          <w:b/>
          <w:bCs/>
          <w:sz w:val="24"/>
          <w:szCs w:val="24"/>
        </w:rPr>
        <w:t>1</w:t>
      </w:r>
      <w:r w:rsidRPr="009E78D6">
        <w:rPr>
          <w:rFonts w:ascii="Times New Roman" w:hAnsi="Times New Roman"/>
          <w:b/>
          <w:bCs/>
          <w:sz w:val="24"/>
          <w:szCs w:val="24"/>
        </w:rPr>
        <w:t xml:space="preserve"> -</w:t>
      </w:r>
      <w:r w:rsidRPr="009E78D6">
        <w:rPr>
          <w:rFonts w:ascii="Times New Roman" w:hAnsi="Times New Roman"/>
          <w:sz w:val="24"/>
          <w:szCs w:val="24"/>
        </w:rPr>
        <w:t xml:space="preserve"> Caso o estabelecimento estiver localizado fora dos limites geográficos do Município, o transporte dos veículos, máquinas e ferramentas deverão correr por conta da contratada, em veículo apropriado para o transporte.</w:t>
      </w:r>
    </w:p>
    <w:p w14:paraId="4C743E03" w14:textId="77777777" w:rsidR="00125ACF" w:rsidRPr="009E78D6" w:rsidRDefault="00125ACF" w:rsidP="00125ACF">
      <w:pPr>
        <w:pStyle w:val="SemEspaamento"/>
        <w:spacing w:line="360" w:lineRule="auto"/>
        <w:ind w:firstLine="708"/>
        <w:jc w:val="both"/>
        <w:rPr>
          <w:color w:val="FF0000"/>
        </w:rPr>
      </w:pPr>
    </w:p>
    <w:p w14:paraId="227BDF12" w14:textId="087F9EB7" w:rsidR="00125ACF" w:rsidRPr="009E78D6" w:rsidRDefault="00125ACF" w:rsidP="00125ACF">
      <w:pPr>
        <w:pStyle w:val="SemEspaamento"/>
        <w:spacing w:line="360" w:lineRule="auto"/>
        <w:ind w:firstLine="708"/>
        <w:jc w:val="both"/>
      </w:pPr>
      <w:r>
        <w:rPr>
          <w:b/>
        </w:rPr>
        <w:t>11.3</w:t>
      </w:r>
      <w:r w:rsidRPr="009E78D6">
        <w:rPr>
          <w:b/>
        </w:rPr>
        <w:t xml:space="preserve"> -</w:t>
      </w:r>
      <w:r w:rsidRPr="009E78D6">
        <w:t xml:space="preserve"> A execução dos serviços mecânicos deverá ser concluída em até 05 (cinco) dias úteis, contados do recebimento, pela licitante contratada, da Autorização de Serviço expedida pela Administração.</w:t>
      </w:r>
    </w:p>
    <w:p w14:paraId="05297130" w14:textId="7D8562BC" w:rsidR="00125ACF" w:rsidRDefault="00125ACF" w:rsidP="00125ACF">
      <w:pPr>
        <w:pStyle w:val="SemEspaamento"/>
        <w:spacing w:line="360" w:lineRule="auto"/>
        <w:ind w:firstLine="708"/>
        <w:jc w:val="both"/>
      </w:pPr>
    </w:p>
    <w:p w14:paraId="0129D3B1" w14:textId="3CAAD77C" w:rsidR="00E65560" w:rsidRDefault="00E65560" w:rsidP="00125ACF">
      <w:pPr>
        <w:pStyle w:val="SemEspaamento"/>
        <w:spacing w:line="360" w:lineRule="auto"/>
        <w:ind w:firstLine="708"/>
        <w:jc w:val="both"/>
      </w:pPr>
    </w:p>
    <w:p w14:paraId="01199402" w14:textId="77777777" w:rsidR="00E65560" w:rsidRPr="009E78D6" w:rsidRDefault="00E65560" w:rsidP="00125ACF">
      <w:pPr>
        <w:pStyle w:val="SemEspaamento"/>
        <w:spacing w:line="360" w:lineRule="auto"/>
        <w:ind w:firstLine="708"/>
        <w:jc w:val="both"/>
      </w:pPr>
    </w:p>
    <w:p w14:paraId="21E7E208" w14:textId="74D54A23" w:rsidR="00125ACF" w:rsidRPr="009E78D6" w:rsidRDefault="00125ACF" w:rsidP="00125ACF">
      <w:pPr>
        <w:pStyle w:val="SemEspaamento"/>
        <w:spacing w:line="360" w:lineRule="auto"/>
        <w:ind w:firstLine="708"/>
        <w:jc w:val="both"/>
      </w:pPr>
      <w:r>
        <w:rPr>
          <w:b/>
          <w:bCs/>
        </w:rPr>
        <w:t>11.3</w:t>
      </w:r>
      <w:r w:rsidRPr="009E78D6">
        <w:rPr>
          <w:b/>
          <w:bCs/>
        </w:rPr>
        <w:t>.1 -</w:t>
      </w:r>
      <w:r w:rsidRPr="009E78D6">
        <w:t xml:space="preserve"> Nos casos em que os veículos ou máquinas estiverem impossibilitados de locomover, por falha mecânica, o profissional contratado deverá comparecer no local indicado para verificar e/ou sanar o problema.</w:t>
      </w:r>
    </w:p>
    <w:p w14:paraId="57D70B18" w14:textId="77777777" w:rsidR="00125ACF" w:rsidRPr="009E78D6" w:rsidRDefault="00125ACF" w:rsidP="00125ACF">
      <w:pPr>
        <w:pStyle w:val="SemEspaamento"/>
        <w:spacing w:line="360" w:lineRule="auto"/>
        <w:ind w:firstLine="708"/>
        <w:jc w:val="both"/>
      </w:pPr>
    </w:p>
    <w:p w14:paraId="6FD18EC7" w14:textId="7358C34B" w:rsidR="00125ACF" w:rsidRPr="009E78D6" w:rsidRDefault="00125ACF" w:rsidP="00125ACF">
      <w:pPr>
        <w:pStyle w:val="SemEspaamento"/>
        <w:spacing w:line="360" w:lineRule="auto"/>
        <w:ind w:firstLine="708"/>
        <w:jc w:val="both"/>
      </w:pPr>
      <w:r>
        <w:rPr>
          <w:b/>
          <w:bCs/>
        </w:rPr>
        <w:t>11.3.2</w:t>
      </w:r>
      <w:r w:rsidRPr="009E78D6">
        <w:rPr>
          <w:b/>
          <w:bCs/>
        </w:rPr>
        <w:t xml:space="preserve"> - </w:t>
      </w:r>
      <w:r w:rsidRPr="009E78D6">
        <w:t>A conclusão da prestação dos serviços mecânicos levará em conta a data da entrega das peças por parte da Administração, quando for o caso.</w:t>
      </w:r>
    </w:p>
    <w:p w14:paraId="555F5A2F" w14:textId="77777777" w:rsidR="00125ACF" w:rsidRPr="009E78D6" w:rsidRDefault="00125ACF" w:rsidP="00125ACF">
      <w:pPr>
        <w:pStyle w:val="SemEspaamento"/>
        <w:spacing w:line="360" w:lineRule="auto"/>
        <w:ind w:firstLine="708"/>
        <w:jc w:val="both"/>
      </w:pPr>
    </w:p>
    <w:p w14:paraId="46139A82" w14:textId="10ED0729" w:rsidR="00125ACF" w:rsidRPr="009E78D6" w:rsidRDefault="00125ACF" w:rsidP="00125ACF">
      <w:pPr>
        <w:pStyle w:val="SemEspaamento"/>
        <w:spacing w:line="360" w:lineRule="auto"/>
        <w:ind w:firstLine="708"/>
        <w:jc w:val="both"/>
      </w:pPr>
      <w:r>
        <w:rPr>
          <w:b/>
          <w:bCs/>
        </w:rPr>
        <w:lastRenderedPageBreak/>
        <w:t>11.4</w:t>
      </w:r>
      <w:r w:rsidRPr="009E78D6">
        <w:rPr>
          <w:b/>
          <w:bCs/>
        </w:rPr>
        <w:t xml:space="preserve"> -</w:t>
      </w:r>
      <w:r w:rsidRPr="009E78D6">
        <w:t xml:space="preserve"> A execução dos serviços elétricos deverá ser concluída de forma imediata, contados do recebimento, pela licitante contratada, da Autorização de Serviço expedida pela Administração.</w:t>
      </w:r>
    </w:p>
    <w:p w14:paraId="791B5A78" w14:textId="77777777" w:rsidR="00125ACF" w:rsidRPr="009E78D6" w:rsidRDefault="00125ACF" w:rsidP="00125ACF">
      <w:pPr>
        <w:pStyle w:val="SemEspaamento"/>
        <w:spacing w:line="360" w:lineRule="auto"/>
        <w:ind w:firstLine="708"/>
        <w:jc w:val="both"/>
      </w:pPr>
    </w:p>
    <w:p w14:paraId="296AA75B" w14:textId="1FF5B16B" w:rsidR="00125ACF" w:rsidRPr="009E78D6" w:rsidRDefault="00EE2ACB" w:rsidP="00EE2ACB">
      <w:pPr>
        <w:pStyle w:val="SemEspaamento"/>
        <w:spacing w:line="360" w:lineRule="auto"/>
        <w:ind w:firstLine="708"/>
        <w:jc w:val="both"/>
      </w:pPr>
      <w:r>
        <w:rPr>
          <w:b/>
          <w:bCs/>
        </w:rPr>
        <w:t>11</w:t>
      </w:r>
      <w:r w:rsidR="00125ACF">
        <w:rPr>
          <w:b/>
          <w:bCs/>
        </w:rPr>
        <w:t>.4.1</w:t>
      </w:r>
      <w:r w:rsidR="00125ACF" w:rsidRPr="009E78D6">
        <w:rPr>
          <w:b/>
          <w:bCs/>
        </w:rPr>
        <w:t xml:space="preserve"> -</w:t>
      </w:r>
      <w:r w:rsidR="00125ACF" w:rsidRPr="009E78D6">
        <w:t xml:space="preserve"> Nos casos em que os veículos ou máquinas estiverem impossibilitados de locomover, por falha elétrica, o profissional contratado deverá comparecer no local indicado para verificar e/ou sanar o problema.</w:t>
      </w:r>
    </w:p>
    <w:p w14:paraId="7BA307FA" w14:textId="77777777" w:rsidR="00125ACF" w:rsidRPr="009E78D6" w:rsidRDefault="00125ACF" w:rsidP="00125ACF">
      <w:pPr>
        <w:pStyle w:val="SemEspaamento"/>
        <w:spacing w:line="360" w:lineRule="auto"/>
        <w:ind w:firstLine="708"/>
        <w:jc w:val="both"/>
      </w:pPr>
    </w:p>
    <w:p w14:paraId="3875EB52" w14:textId="6C64DC75" w:rsidR="00125ACF" w:rsidRPr="009E78D6" w:rsidRDefault="00EE2ACB" w:rsidP="00EE2ACB">
      <w:pPr>
        <w:pStyle w:val="SemEspaamento"/>
        <w:spacing w:line="360" w:lineRule="auto"/>
        <w:ind w:firstLine="708"/>
        <w:jc w:val="both"/>
      </w:pPr>
      <w:r>
        <w:rPr>
          <w:b/>
          <w:bCs/>
        </w:rPr>
        <w:t>11</w:t>
      </w:r>
      <w:r w:rsidR="00125ACF">
        <w:rPr>
          <w:b/>
          <w:bCs/>
        </w:rPr>
        <w:t>.4.2</w:t>
      </w:r>
      <w:r w:rsidR="00125ACF" w:rsidRPr="009E78D6">
        <w:rPr>
          <w:b/>
          <w:bCs/>
        </w:rPr>
        <w:t xml:space="preserve"> - </w:t>
      </w:r>
      <w:r w:rsidR="00125ACF" w:rsidRPr="009E78D6">
        <w:t>A conclusão da prestação dos serviços elétricos levará em conta a data da entrega das peças por parte da Administração, quando for o caso.</w:t>
      </w:r>
    </w:p>
    <w:p w14:paraId="1ED1790A" w14:textId="77777777" w:rsidR="00125ACF" w:rsidRPr="009E78D6" w:rsidRDefault="00125ACF" w:rsidP="00125ACF">
      <w:pPr>
        <w:pStyle w:val="SemEspaamento"/>
        <w:spacing w:line="360" w:lineRule="auto"/>
        <w:ind w:firstLine="708"/>
        <w:jc w:val="both"/>
      </w:pPr>
    </w:p>
    <w:p w14:paraId="651D3CB6" w14:textId="2A908597" w:rsidR="00125ACF" w:rsidRPr="009E78D6" w:rsidRDefault="00EE2ACB" w:rsidP="00EE2ACB">
      <w:pPr>
        <w:spacing w:line="360" w:lineRule="auto"/>
        <w:ind w:firstLine="708"/>
        <w:jc w:val="both"/>
        <w:rPr>
          <w:rFonts w:ascii="Times New Roman" w:hAnsi="Times New Roman"/>
          <w:sz w:val="24"/>
          <w:szCs w:val="24"/>
        </w:rPr>
      </w:pPr>
      <w:r>
        <w:rPr>
          <w:rFonts w:ascii="Times New Roman" w:hAnsi="Times New Roman"/>
          <w:b/>
          <w:sz w:val="24"/>
          <w:szCs w:val="24"/>
        </w:rPr>
        <w:t>11</w:t>
      </w:r>
      <w:r w:rsidR="00125ACF">
        <w:rPr>
          <w:rFonts w:ascii="Times New Roman" w:hAnsi="Times New Roman"/>
          <w:b/>
          <w:sz w:val="24"/>
          <w:szCs w:val="24"/>
        </w:rPr>
        <w:t>.5</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Os serviços de lavagem e limpeza deverão ser concluídos em até 08 (oito) horas, contadas do recebimento da Autorização de Serviço expedida pela Administração. Os serviços de lavagem e limpeza deverão ser executados da seguinte forma:</w:t>
      </w:r>
    </w:p>
    <w:p w14:paraId="2DAF0848" w14:textId="6F4F470E"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.5.1</w:t>
      </w:r>
      <w:r w:rsidR="00125ACF" w:rsidRPr="009E78D6">
        <w:rPr>
          <w:rFonts w:ascii="Times New Roman" w:hAnsi="Times New Roman"/>
          <w:b/>
          <w:bCs/>
          <w:sz w:val="24"/>
          <w:szCs w:val="24"/>
        </w:rPr>
        <w:t>-</w:t>
      </w:r>
      <w:r w:rsidR="00125ACF" w:rsidRPr="009E78D6">
        <w:rPr>
          <w:rFonts w:ascii="Times New Roman" w:hAnsi="Times New Roman"/>
          <w:sz w:val="24"/>
          <w:szCs w:val="24"/>
        </w:rPr>
        <w:t xml:space="preserve"> Lavagem externa: lavagem da pintura com água, sabão neutro e produto biodegradável não corrosivo (quando solicitado), vidros, retrovisores, cantos internos das portas e porta malas, faróis, faroletes, lanternas, limpadores de para-brisa, rodas, pneus, caixas de rodas, compartimento de motor, assoalho inferior, protetor de motor, cárter, entre outros; </w:t>
      </w:r>
    </w:p>
    <w:p w14:paraId="2EDD76CB" w14:textId="13B7FCAC"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sz w:val="24"/>
          <w:szCs w:val="24"/>
        </w:rPr>
        <w:t>11</w:t>
      </w:r>
      <w:r w:rsidR="00125ACF">
        <w:rPr>
          <w:rFonts w:ascii="Times New Roman" w:hAnsi="Times New Roman"/>
          <w:b/>
          <w:sz w:val="24"/>
          <w:szCs w:val="24"/>
        </w:rPr>
        <w:t>.5.2</w:t>
      </w:r>
      <w:r w:rsidR="00125ACF" w:rsidRPr="009E78D6">
        <w:rPr>
          <w:rFonts w:ascii="Times New Roman" w:hAnsi="Times New Roman"/>
          <w:b/>
          <w:sz w:val="24"/>
          <w:szCs w:val="24"/>
        </w:rPr>
        <w:t xml:space="preserve"> -</w:t>
      </w:r>
      <w:r w:rsidR="00125ACF" w:rsidRPr="009E78D6">
        <w:rPr>
          <w:rFonts w:ascii="Times New Roman" w:hAnsi="Times New Roman"/>
          <w:sz w:val="24"/>
          <w:szCs w:val="24"/>
        </w:rPr>
        <w:t xml:space="preserve"> Lavagem interna: aspiração total do interior do veículo, lavagem de tapetes, limpeza de painel, volante, bancos, vidros, retrovisor, forro de teto e portas (com a devida proteção da parte elétrica para evitar danos), laterais, acabamentos plásticos, cintos de segurança, porta malas (quando for o caso), porta luvas, cinzeiros, pedais, limpeza dos filtros, entre outros.</w:t>
      </w:r>
    </w:p>
    <w:p w14:paraId="01230BE9" w14:textId="1B30C151" w:rsidR="00125ACF" w:rsidRPr="009E78D6" w:rsidRDefault="00EE2ACB" w:rsidP="00125ACF">
      <w:pPr>
        <w:spacing w:line="360" w:lineRule="auto"/>
        <w:ind w:firstLine="708"/>
        <w:jc w:val="both"/>
        <w:rPr>
          <w:rFonts w:ascii="Times New Roman" w:hAnsi="Times New Roman"/>
          <w:color w:val="FF0000"/>
          <w:sz w:val="24"/>
          <w:szCs w:val="24"/>
        </w:rPr>
      </w:pPr>
      <w:r>
        <w:rPr>
          <w:rFonts w:ascii="Times New Roman" w:hAnsi="Times New Roman"/>
          <w:b/>
          <w:bCs/>
          <w:sz w:val="24"/>
          <w:szCs w:val="24"/>
        </w:rPr>
        <w:t>11</w:t>
      </w:r>
      <w:r w:rsidR="00125ACF">
        <w:rPr>
          <w:rFonts w:ascii="Times New Roman" w:hAnsi="Times New Roman"/>
          <w:b/>
          <w:bCs/>
          <w:sz w:val="24"/>
          <w:szCs w:val="24"/>
        </w:rPr>
        <w:t>.5.3</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Limpeza de motor: deverá ser feita com a devida proteção da parte elétrica para evitar danos.</w:t>
      </w:r>
    </w:p>
    <w:p w14:paraId="388CAC08" w14:textId="77F81AE8" w:rsidR="00125ACF" w:rsidRPr="009E78D6" w:rsidRDefault="00EE2ACB" w:rsidP="00125ACF">
      <w:pPr>
        <w:spacing w:line="360" w:lineRule="auto"/>
        <w:ind w:firstLine="708"/>
        <w:jc w:val="both"/>
        <w:rPr>
          <w:rFonts w:ascii="Times New Roman" w:hAnsi="Times New Roman"/>
          <w:sz w:val="24"/>
          <w:szCs w:val="24"/>
        </w:rPr>
      </w:pPr>
      <w:r>
        <w:rPr>
          <w:rFonts w:ascii="Times New Roman" w:hAnsi="Times New Roman"/>
          <w:b/>
          <w:bCs/>
          <w:sz w:val="24"/>
          <w:szCs w:val="24"/>
        </w:rPr>
        <w:t>11</w:t>
      </w:r>
      <w:r w:rsidR="00125ACF">
        <w:rPr>
          <w:rFonts w:ascii="Times New Roman" w:hAnsi="Times New Roman"/>
          <w:b/>
          <w:bCs/>
          <w:sz w:val="24"/>
          <w:szCs w:val="24"/>
        </w:rPr>
        <w:t>.5.4</w:t>
      </w:r>
      <w:r w:rsidR="00125ACF" w:rsidRPr="009E78D6">
        <w:rPr>
          <w:rFonts w:ascii="Times New Roman" w:hAnsi="Times New Roman"/>
          <w:b/>
          <w:bCs/>
          <w:sz w:val="24"/>
          <w:szCs w:val="24"/>
        </w:rPr>
        <w:t xml:space="preserve"> - </w:t>
      </w:r>
      <w:r w:rsidR="00125ACF" w:rsidRPr="009E78D6">
        <w:rPr>
          <w:rFonts w:ascii="Times New Roman" w:hAnsi="Times New Roman"/>
          <w:sz w:val="24"/>
          <w:szCs w:val="24"/>
        </w:rPr>
        <w:t>Lavagem de bancos: limpeza com aspirador, lavagem a seco com produto adequado. Na hora da retirada do veículo, o banco deverá estar seco.</w:t>
      </w:r>
    </w:p>
    <w:p w14:paraId="07B08634" w14:textId="56EDBFD2" w:rsidR="00125ACF" w:rsidRPr="009E78D6" w:rsidRDefault="00EE2ACB" w:rsidP="00EE2ACB">
      <w:pPr>
        <w:pStyle w:val="SemEspaamento"/>
        <w:spacing w:line="360" w:lineRule="auto"/>
        <w:ind w:firstLine="708"/>
        <w:jc w:val="both"/>
      </w:pPr>
      <w:r>
        <w:rPr>
          <w:b/>
          <w:bCs/>
        </w:rPr>
        <w:t>11</w:t>
      </w:r>
      <w:r w:rsidR="00125ACF">
        <w:rPr>
          <w:b/>
          <w:bCs/>
        </w:rPr>
        <w:t>.6</w:t>
      </w:r>
      <w:r w:rsidR="00125ACF" w:rsidRPr="009E78D6">
        <w:rPr>
          <w:b/>
          <w:bCs/>
        </w:rPr>
        <w:t>-</w:t>
      </w:r>
      <w:r w:rsidR="00125ACF" w:rsidRPr="009E78D6">
        <w:t xml:space="preserve"> Os serviços de lubrificação deverão ser prestados de forma imediata, contados do recebimento, pela licitante contratada, da Autorização de Serviço expedida pela Administração.</w:t>
      </w:r>
    </w:p>
    <w:p w14:paraId="1A1928EC" w14:textId="77777777" w:rsidR="00125ACF" w:rsidRPr="009E78D6" w:rsidRDefault="00125ACF" w:rsidP="00125ACF">
      <w:pPr>
        <w:pStyle w:val="SemEspaamento"/>
        <w:spacing w:line="360" w:lineRule="auto"/>
        <w:ind w:firstLine="708"/>
        <w:jc w:val="both"/>
        <w:rPr>
          <w:b/>
          <w:bCs/>
        </w:rPr>
      </w:pPr>
    </w:p>
    <w:p w14:paraId="5243A9C5" w14:textId="5F78A6AE" w:rsidR="00125ACF" w:rsidRPr="009E78D6" w:rsidRDefault="00EE2ACB" w:rsidP="00EE2ACB">
      <w:pPr>
        <w:pStyle w:val="SemEspaamento"/>
        <w:spacing w:line="360" w:lineRule="auto"/>
        <w:ind w:firstLine="708"/>
        <w:jc w:val="both"/>
      </w:pPr>
      <w:r>
        <w:rPr>
          <w:b/>
          <w:bCs/>
        </w:rPr>
        <w:t>11</w:t>
      </w:r>
      <w:r w:rsidR="00125ACF">
        <w:rPr>
          <w:b/>
          <w:bCs/>
        </w:rPr>
        <w:t>.7</w:t>
      </w:r>
      <w:r w:rsidR="00125ACF" w:rsidRPr="009E78D6">
        <w:rPr>
          <w:b/>
          <w:bCs/>
        </w:rPr>
        <w:t xml:space="preserve"> - </w:t>
      </w:r>
      <w:r w:rsidR="00125ACF" w:rsidRPr="009E78D6">
        <w:t xml:space="preserve">Os serviços de balanceamento, alinhamento e cambagem deverão ser executados dentro de </w:t>
      </w:r>
      <w:r w:rsidR="00125ACF">
        <w:t>8 (</w:t>
      </w:r>
      <w:r w:rsidR="00125ACF" w:rsidRPr="009E78D6">
        <w:t>oito</w:t>
      </w:r>
      <w:r w:rsidR="00125ACF">
        <w:t>)</w:t>
      </w:r>
      <w:r w:rsidR="00125ACF" w:rsidRPr="009E78D6">
        <w:t xml:space="preserve"> horas contados do recebimento, pela licitante contratada, da Autorização de Serviço expedida pela Administração.</w:t>
      </w:r>
    </w:p>
    <w:p w14:paraId="08D4C1B6" w14:textId="77777777" w:rsidR="00125ACF" w:rsidRPr="009E78D6" w:rsidRDefault="00125ACF" w:rsidP="00125ACF">
      <w:pPr>
        <w:pStyle w:val="SemEspaamento"/>
        <w:spacing w:line="360" w:lineRule="auto"/>
        <w:ind w:firstLine="708"/>
        <w:jc w:val="both"/>
        <w:rPr>
          <w:b/>
          <w:bCs/>
        </w:rPr>
      </w:pPr>
    </w:p>
    <w:p w14:paraId="6518201B" w14:textId="31A494AA" w:rsidR="00125ACF" w:rsidRPr="009E78D6" w:rsidRDefault="00EE2ACB" w:rsidP="00EE2ACB">
      <w:pPr>
        <w:pStyle w:val="SemEspaamento"/>
        <w:spacing w:line="360" w:lineRule="auto"/>
        <w:ind w:firstLine="708"/>
        <w:jc w:val="both"/>
      </w:pPr>
      <w:r>
        <w:rPr>
          <w:b/>
          <w:bCs/>
        </w:rPr>
        <w:t>11</w:t>
      </w:r>
      <w:r w:rsidR="00125ACF">
        <w:rPr>
          <w:b/>
          <w:bCs/>
        </w:rPr>
        <w:t>.8</w:t>
      </w:r>
      <w:r w:rsidR="00125ACF" w:rsidRPr="009E78D6">
        <w:rPr>
          <w:b/>
          <w:bCs/>
        </w:rPr>
        <w:t xml:space="preserve"> - </w:t>
      </w:r>
      <w:r w:rsidR="00125ACF" w:rsidRPr="009E78D6">
        <w:t>Os serviços de borracharia (conserto e montagem de pneus e troca de bico) deverão ser executados de forma imediata contados do recebimento, pela licitante contratada, da Autorização de Serviço expedida pela Administração.</w:t>
      </w:r>
    </w:p>
    <w:p w14:paraId="6994A677" w14:textId="77777777" w:rsidR="00125ACF" w:rsidRPr="009E78D6" w:rsidRDefault="00125ACF" w:rsidP="00125ACF">
      <w:pPr>
        <w:pStyle w:val="SemEspaamento"/>
        <w:spacing w:line="360" w:lineRule="auto"/>
        <w:ind w:firstLine="708"/>
        <w:jc w:val="both"/>
      </w:pPr>
    </w:p>
    <w:p w14:paraId="06C30A56" w14:textId="7A02E87B" w:rsidR="00125ACF" w:rsidRPr="009E78D6" w:rsidRDefault="00EE2ACB" w:rsidP="00EE2ACB">
      <w:pPr>
        <w:pStyle w:val="SemEspaamento"/>
        <w:spacing w:line="360" w:lineRule="auto"/>
        <w:ind w:firstLine="708"/>
        <w:jc w:val="both"/>
      </w:pPr>
      <w:r>
        <w:rPr>
          <w:b/>
          <w:bCs/>
        </w:rPr>
        <w:t>11</w:t>
      </w:r>
      <w:r w:rsidR="00125ACF">
        <w:rPr>
          <w:b/>
          <w:bCs/>
        </w:rPr>
        <w:t>.9</w:t>
      </w:r>
      <w:r w:rsidR="00125ACF" w:rsidRPr="009E78D6">
        <w:rPr>
          <w:b/>
          <w:bCs/>
        </w:rPr>
        <w:t xml:space="preserve"> -</w:t>
      </w:r>
      <w:r w:rsidR="00125ACF" w:rsidRPr="009E78D6">
        <w:t xml:space="preserve"> A execução dos serviços de retífica de motor deverá ser concluída em até 15 (cinco) dias, contados do recebimento, pela licitante contratada, da Autorização de Serviço expedida pela Administração</w:t>
      </w:r>
      <w:r w:rsidR="00125ACF">
        <w:t xml:space="preserve">, devendo ser observado que a </w:t>
      </w:r>
      <w:r w:rsidR="00125ACF" w:rsidRPr="009E78D6">
        <w:t>conclusão da prestação dos serviços retífica de motores levará em conta a data da entrega das peças por parte da Administração, quando for o caso.</w:t>
      </w:r>
    </w:p>
    <w:p w14:paraId="03703653" w14:textId="77777777" w:rsidR="00125ACF" w:rsidRPr="009E78D6" w:rsidRDefault="00125ACF" w:rsidP="00125ACF">
      <w:pPr>
        <w:pStyle w:val="SemEspaamento"/>
        <w:spacing w:line="360" w:lineRule="auto"/>
        <w:ind w:firstLine="708"/>
        <w:jc w:val="both"/>
        <w:rPr>
          <w:color w:val="FF0000"/>
        </w:rPr>
      </w:pPr>
    </w:p>
    <w:p w14:paraId="034BB0D8" w14:textId="48BEAA81" w:rsidR="00125ACF" w:rsidRDefault="00EE2ACB" w:rsidP="00125ACF">
      <w:pPr>
        <w:pStyle w:val="SemEspaamento"/>
        <w:spacing w:line="360" w:lineRule="auto"/>
        <w:ind w:firstLine="708"/>
        <w:jc w:val="both"/>
      </w:pPr>
      <w:r>
        <w:rPr>
          <w:b/>
          <w:bCs/>
        </w:rPr>
        <w:t>11</w:t>
      </w:r>
      <w:r w:rsidR="00125ACF">
        <w:rPr>
          <w:b/>
          <w:bCs/>
        </w:rPr>
        <w:t>.10</w:t>
      </w:r>
      <w:r w:rsidR="00125ACF" w:rsidRPr="009E78D6">
        <w:rPr>
          <w:b/>
          <w:bCs/>
        </w:rPr>
        <w:t>-</w:t>
      </w:r>
      <w:r w:rsidR="00125ACF" w:rsidRPr="009E78D6">
        <w:rPr>
          <w:b/>
          <w:bCs/>
          <w:color w:val="FF0000"/>
        </w:rPr>
        <w:t xml:space="preserve"> </w:t>
      </w:r>
      <w:r w:rsidR="00125ACF" w:rsidRPr="009E78D6">
        <w:t>Os serviços de manutenção em ar condicionado</w:t>
      </w:r>
      <w:r w:rsidR="00125ACF" w:rsidRPr="009E78D6">
        <w:rPr>
          <w:b/>
          <w:bCs/>
          <w:color w:val="FF0000"/>
        </w:rPr>
        <w:t xml:space="preserve"> </w:t>
      </w:r>
      <w:r w:rsidR="00125ACF" w:rsidRPr="009E78D6">
        <w:t>deverão ser concluídos em até 8 horas, contados do recebimento, pela licitante contratada, da Autorização de Serviço expedida pela Administração.</w:t>
      </w:r>
    </w:p>
    <w:p w14:paraId="559FF592" w14:textId="77777777" w:rsidR="005B42DF" w:rsidRPr="009E78D6" w:rsidRDefault="005B42DF" w:rsidP="00125ACF">
      <w:pPr>
        <w:pStyle w:val="SemEspaamento"/>
        <w:spacing w:line="360" w:lineRule="auto"/>
        <w:ind w:firstLine="708"/>
        <w:jc w:val="both"/>
      </w:pPr>
    </w:p>
    <w:p w14:paraId="09CC10B6" w14:textId="0D90B8B7" w:rsidR="00125ACF" w:rsidRPr="009E78D6" w:rsidRDefault="00EE2ACB" w:rsidP="00EE2ACB">
      <w:pPr>
        <w:pStyle w:val="SemEspaamento"/>
        <w:spacing w:line="360" w:lineRule="auto"/>
        <w:ind w:firstLine="708"/>
        <w:jc w:val="both"/>
      </w:pPr>
      <w:r>
        <w:rPr>
          <w:b/>
          <w:bCs/>
        </w:rPr>
        <w:t>11</w:t>
      </w:r>
      <w:r w:rsidR="00125ACF">
        <w:rPr>
          <w:b/>
          <w:bCs/>
        </w:rPr>
        <w:t>.11</w:t>
      </w:r>
      <w:r w:rsidR="00125ACF" w:rsidRPr="009E78D6">
        <w:rPr>
          <w:b/>
          <w:bCs/>
        </w:rPr>
        <w:t xml:space="preserve"> -</w:t>
      </w:r>
      <w:r w:rsidR="00125ACF" w:rsidRPr="009E78D6">
        <w:t xml:space="preserve"> Os serviços de manutenção e calibração de tacógrafos</w:t>
      </w:r>
      <w:r w:rsidR="00125ACF" w:rsidRPr="009E78D6">
        <w:rPr>
          <w:b/>
          <w:bCs/>
          <w:color w:val="FF0000"/>
        </w:rPr>
        <w:t xml:space="preserve"> </w:t>
      </w:r>
      <w:r w:rsidR="00125ACF" w:rsidRPr="009E78D6">
        <w:t>deverão ser concluídos de forma imediata, contados do recebimento, pela licitante contratada, da Autorização de Serviço expedida pela Administração.</w:t>
      </w:r>
    </w:p>
    <w:p w14:paraId="74A9D01B" w14:textId="77777777" w:rsidR="00125ACF" w:rsidRPr="009E78D6" w:rsidRDefault="00125ACF" w:rsidP="00125ACF">
      <w:pPr>
        <w:pStyle w:val="SemEspaamento"/>
        <w:spacing w:line="360" w:lineRule="auto"/>
        <w:ind w:firstLine="708"/>
        <w:jc w:val="both"/>
        <w:rPr>
          <w:color w:val="FF0000"/>
        </w:rPr>
      </w:pPr>
    </w:p>
    <w:p w14:paraId="13596B87" w14:textId="6DBE5FDC" w:rsidR="00496B25" w:rsidRPr="00496B25" w:rsidRDefault="00EE2ACB" w:rsidP="00496B25">
      <w:pPr>
        <w:spacing w:line="360" w:lineRule="auto"/>
        <w:ind w:right="-1"/>
        <w:jc w:val="both"/>
        <w:rPr>
          <w:rFonts w:ascii="Times New Roman" w:hAnsi="Times New Roman"/>
          <w:sz w:val="24"/>
          <w:szCs w:val="24"/>
        </w:rPr>
      </w:pPr>
      <w:r w:rsidRPr="00496B25">
        <w:rPr>
          <w:rFonts w:ascii="Times New Roman" w:hAnsi="Times New Roman"/>
          <w:b/>
          <w:sz w:val="24"/>
          <w:szCs w:val="24"/>
        </w:rPr>
        <w:t>11</w:t>
      </w:r>
      <w:r w:rsidR="00125ACF" w:rsidRPr="00496B25">
        <w:rPr>
          <w:rFonts w:ascii="Times New Roman" w:hAnsi="Times New Roman"/>
          <w:b/>
          <w:sz w:val="24"/>
          <w:szCs w:val="24"/>
        </w:rPr>
        <w:t>.12 -</w:t>
      </w:r>
      <w:r w:rsidR="00125ACF" w:rsidRPr="00496B25">
        <w:rPr>
          <w:rFonts w:ascii="Times New Roman" w:hAnsi="Times New Roman"/>
          <w:sz w:val="24"/>
          <w:szCs w:val="24"/>
        </w:rPr>
        <w:t xml:space="preserve"> A empresa contratada deverá conceder o prazo de garantia dos serviços prestados de no mínimo 120 (cento e vinte) dias para os lotes </w:t>
      </w:r>
      <w:r w:rsidR="00796573" w:rsidRPr="00496B25">
        <w:rPr>
          <w:rFonts w:ascii="Times New Roman" w:hAnsi="Times New Roman"/>
          <w:sz w:val="24"/>
          <w:szCs w:val="24"/>
        </w:rPr>
        <w:t>2</w:t>
      </w:r>
      <w:r w:rsidR="00796573">
        <w:rPr>
          <w:rFonts w:ascii="Times New Roman" w:hAnsi="Times New Roman"/>
          <w:sz w:val="24"/>
          <w:szCs w:val="24"/>
        </w:rPr>
        <w:t>6</w:t>
      </w:r>
      <w:r w:rsidR="00796573" w:rsidRPr="00496B25">
        <w:rPr>
          <w:rFonts w:ascii="Times New Roman" w:hAnsi="Times New Roman"/>
          <w:sz w:val="24"/>
          <w:szCs w:val="24"/>
        </w:rPr>
        <w:t xml:space="preserve">, </w:t>
      </w:r>
      <w:r w:rsidR="00796573">
        <w:rPr>
          <w:rFonts w:ascii="Times New Roman" w:hAnsi="Times New Roman"/>
          <w:sz w:val="24"/>
          <w:szCs w:val="24"/>
        </w:rPr>
        <w:t>28</w:t>
      </w:r>
      <w:r w:rsidR="00796573" w:rsidRPr="00496B25">
        <w:rPr>
          <w:rFonts w:ascii="Times New Roman" w:hAnsi="Times New Roman"/>
          <w:sz w:val="24"/>
          <w:szCs w:val="24"/>
        </w:rPr>
        <w:t xml:space="preserve">, </w:t>
      </w:r>
      <w:r w:rsidR="00796573">
        <w:rPr>
          <w:rFonts w:ascii="Times New Roman" w:hAnsi="Times New Roman"/>
          <w:sz w:val="24"/>
          <w:szCs w:val="24"/>
        </w:rPr>
        <w:t>31</w:t>
      </w:r>
      <w:r w:rsidR="00796573" w:rsidRPr="00496B25">
        <w:rPr>
          <w:rFonts w:ascii="Times New Roman" w:hAnsi="Times New Roman"/>
          <w:sz w:val="24"/>
          <w:szCs w:val="24"/>
        </w:rPr>
        <w:t xml:space="preserve">, </w:t>
      </w:r>
      <w:r w:rsidR="00796573">
        <w:rPr>
          <w:rFonts w:ascii="Times New Roman" w:hAnsi="Times New Roman"/>
          <w:sz w:val="24"/>
          <w:szCs w:val="24"/>
        </w:rPr>
        <w:t>32</w:t>
      </w:r>
      <w:r w:rsidR="00796573" w:rsidRPr="00496B25">
        <w:rPr>
          <w:rFonts w:ascii="Times New Roman" w:hAnsi="Times New Roman"/>
          <w:sz w:val="24"/>
          <w:szCs w:val="24"/>
        </w:rPr>
        <w:t xml:space="preserve">, </w:t>
      </w:r>
      <w:r w:rsidR="00796573">
        <w:rPr>
          <w:rFonts w:ascii="Times New Roman" w:hAnsi="Times New Roman"/>
          <w:sz w:val="24"/>
          <w:szCs w:val="24"/>
        </w:rPr>
        <w:t>33</w:t>
      </w:r>
      <w:r w:rsidR="00796573" w:rsidRPr="00496B25">
        <w:rPr>
          <w:rFonts w:ascii="Times New Roman" w:hAnsi="Times New Roman"/>
          <w:sz w:val="24"/>
          <w:szCs w:val="24"/>
        </w:rPr>
        <w:t xml:space="preserve">, </w:t>
      </w:r>
      <w:r w:rsidR="00796573">
        <w:rPr>
          <w:rFonts w:ascii="Times New Roman" w:hAnsi="Times New Roman"/>
          <w:sz w:val="24"/>
          <w:szCs w:val="24"/>
        </w:rPr>
        <w:t>34</w:t>
      </w:r>
      <w:r w:rsidR="00796573" w:rsidRPr="00496B25">
        <w:rPr>
          <w:rFonts w:ascii="Times New Roman" w:hAnsi="Times New Roman"/>
          <w:sz w:val="24"/>
          <w:szCs w:val="24"/>
        </w:rPr>
        <w:t xml:space="preserve">, </w:t>
      </w:r>
      <w:r w:rsidR="00796573">
        <w:rPr>
          <w:rFonts w:ascii="Times New Roman" w:hAnsi="Times New Roman"/>
          <w:sz w:val="24"/>
          <w:szCs w:val="24"/>
        </w:rPr>
        <w:t>35</w:t>
      </w:r>
      <w:r w:rsidR="00796573" w:rsidRPr="00496B25">
        <w:rPr>
          <w:rFonts w:ascii="Times New Roman" w:hAnsi="Times New Roman"/>
          <w:sz w:val="24"/>
          <w:szCs w:val="24"/>
        </w:rPr>
        <w:t xml:space="preserve">, </w:t>
      </w:r>
      <w:r w:rsidR="00796573">
        <w:rPr>
          <w:rFonts w:ascii="Times New Roman" w:hAnsi="Times New Roman"/>
          <w:sz w:val="24"/>
          <w:szCs w:val="24"/>
        </w:rPr>
        <w:t>36</w:t>
      </w:r>
      <w:r w:rsidR="00796573" w:rsidRPr="00496B25">
        <w:rPr>
          <w:rFonts w:ascii="Times New Roman" w:hAnsi="Times New Roman"/>
          <w:sz w:val="24"/>
          <w:szCs w:val="24"/>
        </w:rPr>
        <w:t xml:space="preserve">, </w:t>
      </w:r>
      <w:r w:rsidR="00796573">
        <w:rPr>
          <w:rFonts w:ascii="Times New Roman" w:hAnsi="Times New Roman"/>
          <w:sz w:val="24"/>
          <w:szCs w:val="24"/>
        </w:rPr>
        <w:t>37</w:t>
      </w:r>
      <w:r w:rsidR="00796573" w:rsidRPr="00496B25">
        <w:rPr>
          <w:rFonts w:ascii="Times New Roman" w:hAnsi="Times New Roman"/>
          <w:sz w:val="24"/>
          <w:szCs w:val="24"/>
        </w:rPr>
        <w:t xml:space="preserve">, </w:t>
      </w:r>
      <w:r w:rsidR="00796573">
        <w:rPr>
          <w:rFonts w:ascii="Times New Roman" w:hAnsi="Times New Roman"/>
          <w:sz w:val="24"/>
          <w:szCs w:val="24"/>
        </w:rPr>
        <w:t>38</w:t>
      </w:r>
      <w:r w:rsidR="00796573" w:rsidRPr="00496B25">
        <w:rPr>
          <w:rFonts w:ascii="Times New Roman" w:hAnsi="Times New Roman"/>
          <w:sz w:val="24"/>
          <w:szCs w:val="24"/>
        </w:rPr>
        <w:t xml:space="preserve">, </w:t>
      </w:r>
      <w:r w:rsidR="00796573">
        <w:rPr>
          <w:rFonts w:ascii="Times New Roman" w:hAnsi="Times New Roman"/>
          <w:sz w:val="24"/>
          <w:szCs w:val="24"/>
        </w:rPr>
        <w:t>40</w:t>
      </w:r>
      <w:r w:rsidR="00796573" w:rsidRPr="00496B25">
        <w:rPr>
          <w:rFonts w:ascii="Times New Roman" w:hAnsi="Times New Roman"/>
          <w:sz w:val="24"/>
          <w:szCs w:val="24"/>
        </w:rPr>
        <w:t xml:space="preserve">, </w:t>
      </w:r>
      <w:r w:rsidR="00796573">
        <w:rPr>
          <w:rFonts w:ascii="Times New Roman" w:hAnsi="Times New Roman"/>
          <w:sz w:val="24"/>
          <w:szCs w:val="24"/>
        </w:rPr>
        <w:t>42</w:t>
      </w:r>
      <w:r w:rsidR="00796573" w:rsidRPr="00496B25">
        <w:rPr>
          <w:rFonts w:ascii="Times New Roman" w:hAnsi="Times New Roman"/>
          <w:sz w:val="24"/>
          <w:szCs w:val="24"/>
        </w:rPr>
        <w:t xml:space="preserve">, </w:t>
      </w:r>
      <w:r w:rsidR="00796573">
        <w:rPr>
          <w:rFonts w:ascii="Times New Roman" w:hAnsi="Times New Roman"/>
          <w:sz w:val="24"/>
          <w:szCs w:val="24"/>
        </w:rPr>
        <w:t>43</w:t>
      </w:r>
      <w:r w:rsidR="00796573" w:rsidRPr="00496B25">
        <w:rPr>
          <w:rFonts w:ascii="Times New Roman" w:hAnsi="Times New Roman"/>
          <w:sz w:val="24"/>
          <w:szCs w:val="24"/>
        </w:rPr>
        <w:t xml:space="preserve">, </w:t>
      </w:r>
      <w:r w:rsidR="00796573">
        <w:rPr>
          <w:rFonts w:ascii="Times New Roman" w:hAnsi="Times New Roman"/>
          <w:sz w:val="24"/>
          <w:szCs w:val="24"/>
        </w:rPr>
        <w:t>44, 45</w:t>
      </w:r>
      <w:r w:rsidR="00796573" w:rsidRPr="00496B25">
        <w:rPr>
          <w:rFonts w:ascii="Times New Roman" w:hAnsi="Times New Roman"/>
          <w:sz w:val="24"/>
          <w:szCs w:val="24"/>
        </w:rPr>
        <w:t>, 4</w:t>
      </w:r>
      <w:r w:rsidR="00796573">
        <w:rPr>
          <w:rFonts w:ascii="Times New Roman" w:hAnsi="Times New Roman"/>
          <w:sz w:val="24"/>
          <w:szCs w:val="24"/>
        </w:rPr>
        <w:t>6</w:t>
      </w:r>
      <w:r w:rsidR="00796573" w:rsidRPr="00496B25">
        <w:rPr>
          <w:rFonts w:ascii="Times New Roman" w:hAnsi="Times New Roman"/>
          <w:sz w:val="24"/>
          <w:szCs w:val="24"/>
        </w:rPr>
        <w:t>, 4</w:t>
      </w:r>
      <w:r w:rsidR="00796573">
        <w:rPr>
          <w:rFonts w:ascii="Times New Roman" w:hAnsi="Times New Roman"/>
          <w:sz w:val="24"/>
          <w:szCs w:val="24"/>
        </w:rPr>
        <w:t>7</w:t>
      </w:r>
      <w:r w:rsidR="00796573" w:rsidRPr="00496B25">
        <w:rPr>
          <w:rFonts w:ascii="Times New Roman" w:hAnsi="Times New Roman"/>
          <w:sz w:val="24"/>
          <w:szCs w:val="24"/>
        </w:rPr>
        <w:t xml:space="preserve">, </w:t>
      </w:r>
      <w:r w:rsidR="00796573">
        <w:rPr>
          <w:rFonts w:ascii="Times New Roman" w:hAnsi="Times New Roman"/>
          <w:sz w:val="24"/>
          <w:szCs w:val="24"/>
        </w:rPr>
        <w:t xml:space="preserve">48, 49, </w:t>
      </w:r>
      <w:r w:rsidR="00796573" w:rsidRPr="00496B25">
        <w:rPr>
          <w:rFonts w:ascii="Times New Roman" w:hAnsi="Times New Roman"/>
          <w:sz w:val="24"/>
          <w:szCs w:val="24"/>
        </w:rPr>
        <w:t xml:space="preserve">50, 51, 52, 53, 54, 55, 56, </w:t>
      </w:r>
      <w:r w:rsidR="00796573">
        <w:rPr>
          <w:rFonts w:ascii="Times New Roman" w:hAnsi="Times New Roman"/>
          <w:sz w:val="24"/>
          <w:szCs w:val="24"/>
        </w:rPr>
        <w:t xml:space="preserve">95, 96, </w:t>
      </w:r>
      <w:r w:rsidR="00796573" w:rsidRPr="00496B25">
        <w:rPr>
          <w:rFonts w:ascii="Times New Roman" w:hAnsi="Times New Roman"/>
          <w:sz w:val="24"/>
          <w:szCs w:val="24"/>
        </w:rPr>
        <w:t>97, 98, 99, 100, 101</w:t>
      </w:r>
      <w:r w:rsidR="00796573">
        <w:rPr>
          <w:rFonts w:ascii="Times New Roman" w:hAnsi="Times New Roman"/>
          <w:sz w:val="24"/>
          <w:szCs w:val="24"/>
        </w:rPr>
        <w:t>,</w:t>
      </w:r>
      <w:r w:rsidR="00796573" w:rsidRPr="00496B25">
        <w:rPr>
          <w:rFonts w:ascii="Times New Roman" w:hAnsi="Times New Roman"/>
          <w:sz w:val="24"/>
          <w:szCs w:val="24"/>
        </w:rPr>
        <w:t>102, 103, 104, 105</w:t>
      </w:r>
      <w:r w:rsidR="00796573">
        <w:rPr>
          <w:rFonts w:ascii="Times New Roman" w:hAnsi="Times New Roman"/>
          <w:sz w:val="24"/>
          <w:szCs w:val="24"/>
        </w:rPr>
        <w:t xml:space="preserve">, </w:t>
      </w:r>
      <w:r w:rsidR="00796573" w:rsidRPr="00496B25">
        <w:rPr>
          <w:rFonts w:ascii="Times New Roman" w:hAnsi="Times New Roman"/>
          <w:sz w:val="24"/>
          <w:szCs w:val="24"/>
        </w:rPr>
        <w:t>106</w:t>
      </w:r>
      <w:r w:rsidR="00796573">
        <w:rPr>
          <w:rFonts w:ascii="Times New Roman" w:hAnsi="Times New Roman"/>
          <w:sz w:val="24"/>
          <w:szCs w:val="24"/>
        </w:rPr>
        <w:t>,107, 108, 110, 111, 112,113, 114, 115, 116, 117 e 118</w:t>
      </w:r>
      <w:r w:rsidR="00796573" w:rsidRPr="00496B25">
        <w:rPr>
          <w:rFonts w:ascii="Times New Roman" w:hAnsi="Times New Roman"/>
          <w:sz w:val="24"/>
          <w:szCs w:val="24"/>
        </w:rPr>
        <w:t>.</w:t>
      </w:r>
      <w:r w:rsidR="00496B25" w:rsidRPr="00496B25">
        <w:rPr>
          <w:rFonts w:ascii="Times New Roman" w:hAnsi="Times New Roman"/>
          <w:sz w:val="24"/>
          <w:szCs w:val="24"/>
        </w:rPr>
        <w:t xml:space="preserve"> </w:t>
      </w:r>
    </w:p>
    <w:p w14:paraId="0A55E287" w14:textId="2446E4A8"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SEGUNDA - DAS OBRIGAÇÕES DA </w:t>
      </w:r>
      <w:r w:rsidR="00E91CD4" w:rsidRPr="00E311D6">
        <w:rPr>
          <w:rFonts w:ascii="Times New Roman" w:hAnsi="Times New Roman"/>
          <w:b/>
          <w:sz w:val="24"/>
          <w:szCs w:val="24"/>
        </w:rPr>
        <w:t xml:space="preserve">CONTRATANTE E DA </w:t>
      </w:r>
      <w:r w:rsidRPr="00E311D6">
        <w:rPr>
          <w:rFonts w:ascii="Times New Roman" w:hAnsi="Times New Roman"/>
          <w:b/>
          <w:sz w:val="24"/>
          <w:szCs w:val="24"/>
        </w:rPr>
        <w:t>CONTRATADA</w:t>
      </w:r>
    </w:p>
    <w:p w14:paraId="1BE01842" w14:textId="77777777" w:rsidR="002B3ED0" w:rsidRPr="00E311D6" w:rsidRDefault="002B3ED0" w:rsidP="002B3ED0">
      <w:pPr>
        <w:spacing w:after="0" w:line="360" w:lineRule="auto"/>
        <w:jc w:val="both"/>
        <w:rPr>
          <w:rFonts w:ascii="Times New Roman" w:hAnsi="Times New Roman"/>
          <w:b/>
          <w:sz w:val="24"/>
          <w:szCs w:val="24"/>
        </w:rPr>
      </w:pPr>
    </w:p>
    <w:p w14:paraId="59465367" w14:textId="473EF63E" w:rsidR="000844AA" w:rsidRPr="00E311D6" w:rsidRDefault="000844AA"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12.1-</w:t>
      </w:r>
      <w:r w:rsidRPr="00E311D6">
        <w:rPr>
          <w:rFonts w:ascii="Times New Roman" w:hAnsi="Times New Roman"/>
          <w:sz w:val="24"/>
          <w:szCs w:val="24"/>
        </w:rPr>
        <w:t xml:space="preserve"> Constituem obrigações da Contratante:</w:t>
      </w:r>
    </w:p>
    <w:p w14:paraId="557982BC" w14:textId="31995AD0" w:rsidR="000844AA" w:rsidRPr="00E311D6" w:rsidRDefault="000844AA" w:rsidP="002B3ED0">
      <w:pPr>
        <w:spacing w:after="0" w:line="360" w:lineRule="auto"/>
        <w:ind w:firstLine="708"/>
        <w:jc w:val="both"/>
        <w:rPr>
          <w:rFonts w:ascii="Times New Roman" w:hAnsi="Times New Roman"/>
          <w:sz w:val="24"/>
          <w:szCs w:val="24"/>
        </w:rPr>
      </w:pPr>
    </w:p>
    <w:p w14:paraId="693E1946" w14:textId="307D2F52"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12.1.1-</w:t>
      </w:r>
      <w:r w:rsidRPr="00E311D6">
        <w:rPr>
          <w:rFonts w:ascii="Times New Roman" w:hAnsi="Times New Roman" w:cs="Times New Roman"/>
          <w:bCs/>
          <w:color w:val="auto"/>
        </w:rPr>
        <w:t xml:space="preserve"> efetuar os pagamentos avençados nas datas e valores previstos neste Edital;</w:t>
      </w:r>
    </w:p>
    <w:p w14:paraId="0E5C9243"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1063C32C" w14:textId="1856E3C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t>1</w:t>
      </w:r>
      <w:r w:rsidR="0005671C" w:rsidRPr="00E311D6">
        <w:rPr>
          <w:rFonts w:ascii="Times New Roman" w:hAnsi="Times New Roman" w:cs="Times New Roman"/>
          <w:b/>
          <w:bCs/>
          <w:color w:val="auto"/>
        </w:rPr>
        <w:t>2</w:t>
      </w:r>
      <w:r w:rsidRPr="00E311D6">
        <w:rPr>
          <w:rFonts w:ascii="Times New Roman" w:hAnsi="Times New Roman" w:cs="Times New Roman"/>
          <w:b/>
          <w:bCs/>
          <w:color w:val="auto"/>
        </w:rPr>
        <w:t>.1.2-</w:t>
      </w:r>
      <w:r w:rsidRPr="00E311D6">
        <w:rPr>
          <w:rFonts w:ascii="Times New Roman" w:hAnsi="Times New Roman" w:cs="Times New Roman"/>
          <w:bCs/>
          <w:color w:val="auto"/>
        </w:rPr>
        <w:t xml:space="preserve"> acompanhar e fiscalizar o fiel cumprimento do </w:t>
      </w:r>
      <w:r w:rsidR="00FB5F4F" w:rsidRPr="00E311D6">
        <w:rPr>
          <w:rFonts w:ascii="Times New Roman" w:hAnsi="Times New Roman" w:cs="Times New Roman"/>
          <w:bCs/>
          <w:color w:val="auto"/>
        </w:rPr>
        <w:t>serviço</w:t>
      </w:r>
      <w:r w:rsidRPr="00E311D6">
        <w:rPr>
          <w:rFonts w:ascii="Times New Roman" w:hAnsi="Times New Roman" w:cs="Times New Roman"/>
          <w:bCs/>
          <w:color w:val="auto"/>
        </w:rPr>
        <w:t>;</w:t>
      </w:r>
    </w:p>
    <w:p w14:paraId="5E43369D" w14:textId="77777777" w:rsidR="0066118E" w:rsidRPr="00E311D6"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E311D6" w:rsidRDefault="0066118E" w:rsidP="0066118E">
      <w:pPr>
        <w:pStyle w:val="Default"/>
        <w:spacing w:line="360" w:lineRule="auto"/>
        <w:ind w:firstLine="708"/>
        <w:jc w:val="both"/>
        <w:rPr>
          <w:rFonts w:ascii="Times New Roman" w:hAnsi="Times New Roman" w:cs="Times New Roman"/>
          <w:bCs/>
          <w:color w:val="auto"/>
        </w:rPr>
      </w:pPr>
      <w:r w:rsidRPr="00E311D6">
        <w:rPr>
          <w:rFonts w:ascii="Times New Roman" w:hAnsi="Times New Roman" w:cs="Times New Roman"/>
          <w:b/>
          <w:bCs/>
          <w:color w:val="auto"/>
        </w:rPr>
        <w:lastRenderedPageBreak/>
        <w:t>12.1.3-</w:t>
      </w:r>
      <w:r w:rsidRPr="00E311D6">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E311D6" w:rsidRDefault="0066118E" w:rsidP="002B3ED0">
      <w:pPr>
        <w:spacing w:after="0" w:line="360" w:lineRule="auto"/>
        <w:ind w:firstLine="708"/>
        <w:jc w:val="both"/>
        <w:rPr>
          <w:rFonts w:ascii="Times New Roman" w:hAnsi="Times New Roman"/>
          <w:b/>
          <w:sz w:val="24"/>
          <w:szCs w:val="24"/>
        </w:rPr>
      </w:pPr>
    </w:p>
    <w:p w14:paraId="7F0F4CD4" w14:textId="7ADCB2F0"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12.</w:t>
      </w:r>
      <w:r w:rsidR="000844AA"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Constituem obrigações da </w:t>
      </w:r>
      <w:r w:rsidR="000844AA" w:rsidRPr="00E311D6">
        <w:rPr>
          <w:rFonts w:ascii="Times New Roman" w:hAnsi="Times New Roman"/>
          <w:sz w:val="24"/>
          <w:szCs w:val="24"/>
        </w:rPr>
        <w:t>C</w:t>
      </w:r>
      <w:r w:rsidRPr="00E311D6">
        <w:rPr>
          <w:rFonts w:ascii="Times New Roman" w:hAnsi="Times New Roman"/>
          <w:sz w:val="24"/>
          <w:szCs w:val="24"/>
        </w:rPr>
        <w:t>ontratada:</w:t>
      </w:r>
      <w:r w:rsidRPr="00E311D6">
        <w:rPr>
          <w:rFonts w:ascii="Times New Roman" w:hAnsi="Times New Roman"/>
          <w:b/>
          <w:sz w:val="24"/>
          <w:szCs w:val="24"/>
        </w:rPr>
        <w:t xml:space="preserve"> </w:t>
      </w:r>
    </w:p>
    <w:p w14:paraId="09034B58" w14:textId="77777777" w:rsidR="002B3ED0" w:rsidRPr="00E311D6" w:rsidRDefault="002B3ED0" w:rsidP="002B3ED0">
      <w:pPr>
        <w:spacing w:after="0" w:line="360" w:lineRule="auto"/>
        <w:jc w:val="both"/>
        <w:rPr>
          <w:rFonts w:ascii="Times New Roman" w:hAnsi="Times New Roman"/>
          <w:b/>
          <w:sz w:val="24"/>
          <w:szCs w:val="24"/>
        </w:rPr>
      </w:pPr>
    </w:p>
    <w:p w14:paraId="5E6E18DA"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 -</w:t>
      </w:r>
      <w:r w:rsidRPr="00E311D6">
        <w:rPr>
          <w:rFonts w:ascii="Times New Roman" w:hAnsi="Times New Roman"/>
          <w:sz w:val="24"/>
          <w:szCs w:val="24"/>
        </w:rPr>
        <w:t xml:space="preserve"> </w:t>
      </w:r>
      <w:proofErr w:type="gramStart"/>
      <w:r w:rsidRPr="00E311D6">
        <w:rPr>
          <w:rFonts w:ascii="Times New Roman" w:hAnsi="Times New Roman"/>
          <w:sz w:val="24"/>
          <w:szCs w:val="24"/>
        </w:rPr>
        <w:t>atender</w:t>
      </w:r>
      <w:proofErr w:type="gramEnd"/>
      <w:r w:rsidRPr="00E311D6">
        <w:rPr>
          <w:rFonts w:ascii="Times New Roman" w:hAnsi="Times New Roman"/>
          <w:sz w:val="24"/>
          <w:szCs w:val="24"/>
        </w:rPr>
        <w:t>, no prazo fixado, às convocações para retirada da Ordem de Compra;</w:t>
      </w:r>
      <w:r w:rsidRPr="00E311D6">
        <w:rPr>
          <w:rFonts w:ascii="Times New Roman" w:hAnsi="Times New Roman"/>
          <w:b/>
          <w:sz w:val="24"/>
          <w:szCs w:val="24"/>
        </w:rPr>
        <w:t xml:space="preserve"> </w:t>
      </w:r>
    </w:p>
    <w:p w14:paraId="40BC51A4" w14:textId="77777777" w:rsidR="002B3ED0" w:rsidRPr="00E311D6" w:rsidRDefault="002B3ED0" w:rsidP="002B3ED0">
      <w:pPr>
        <w:spacing w:after="0" w:line="360" w:lineRule="auto"/>
        <w:jc w:val="both"/>
        <w:rPr>
          <w:rFonts w:ascii="Times New Roman" w:hAnsi="Times New Roman"/>
          <w:b/>
          <w:sz w:val="24"/>
          <w:szCs w:val="24"/>
        </w:rPr>
      </w:pPr>
    </w:p>
    <w:p w14:paraId="1394D061" w14:textId="3B705EF4" w:rsidR="002B3ED0"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 xml:space="preserve">II – </w:t>
      </w:r>
      <w:proofErr w:type="gramStart"/>
      <w:r w:rsidRPr="00E311D6">
        <w:rPr>
          <w:rFonts w:ascii="Times New Roman" w:hAnsi="Times New Roman"/>
          <w:sz w:val="24"/>
          <w:szCs w:val="24"/>
        </w:rPr>
        <w:t>fornecer</w:t>
      </w:r>
      <w:proofErr w:type="gramEnd"/>
      <w:r w:rsidRPr="00E311D6">
        <w:rPr>
          <w:rFonts w:ascii="Times New Roman" w:hAnsi="Times New Roman"/>
          <w:sz w:val="24"/>
          <w:szCs w:val="24"/>
        </w:rPr>
        <w:t xml:space="preserve"> os materiais </w:t>
      </w:r>
      <w:r w:rsidR="00F551D6" w:rsidRPr="00E311D6">
        <w:rPr>
          <w:rFonts w:ascii="Times New Roman" w:hAnsi="Times New Roman"/>
          <w:sz w:val="24"/>
          <w:szCs w:val="24"/>
        </w:rPr>
        <w:t xml:space="preserve">ou prestar os serviços </w:t>
      </w:r>
      <w:r w:rsidRPr="00E311D6">
        <w:rPr>
          <w:rFonts w:ascii="Times New Roman" w:hAnsi="Times New Roman"/>
          <w:sz w:val="24"/>
          <w:szCs w:val="24"/>
        </w:rPr>
        <w:t>de acordo com as especificações contidas nas Ordens de Compras</w:t>
      </w:r>
      <w:r w:rsidR="00F551D6" w:rsidRPr="00E311D6">
        <w:rPr>
          <w:rFonts w:ascii="Times New Roman" w:hAnsi="Times New Roman"/>
          <w:sz w:val="24"/>
          <w:szCs w:val="24"/>
        </w:rPr>
        <w:t>/Serviços</w:t>
      </w:r>
      <w:r w:rsidRPr="00E311D6">
        <w:rPr>
          <w:rFonts w:ascii="Times New Roman" w:hAnsi="Times New Roman"/>
          <w:sz w:val="24"/>
          <w:szCs w:val="24"/>
        </w:rPr>
        <w:t>;</w:t>
      </w:r>
      <w:r w:rsidRPr="00E311D6">
        <w:rPr>
          <w:rFonts w:ascii="Times New Roman" w:hAnsi="Times New Roman"/>
          <w:b/>
          <w:sz w:val="24"/>
          <w:szCs w:val="24"/>
        </w:rPr>
        <w:t xml:space="preserve"> </w:t>
      </w:r>
    </w:p>
    <w:p w14:paraId="60F77CFF" w14:textId="77777777" w:rsidR="00796573" w:rsidRPr="00E311D6" w:rsidRDefault="00796573" w:rsidP="002B3ED0">
      <w:pPr>
        <w:spacing w:after="0" w:line="360" w:lineRule="auto"/>
        <w:ind w:firstLine="708"/>
        <w:jc w:val="both"/>
        <w:rPr>
          <w:rFonts w:ascii="Times New Roman" w:hAnsi="Times New Roman"/>
          <w:b/>
          <w:sz w:val="24"/>
          <w:szCs w:val="24"/>
        </w:rPr>
      </w:pPr>
    </w:p>
    <w:p w14:paraId="52F81C85" w14:textId="69DFC0B2" w:rsidR="002B3ED0" w:rsidRDefault="002B3ED0" w:rsidP="00AF7651">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III - </w:t>
      </w:r>
      <w:r w:rsidRPr="00E311D6">
        <w:rPr>
          <w:rFonts w:ascii="Times New Roman" w:hAnsi="Times New Roman"/>
          <w:sz w:val="24"/>
          <w:szCs w:val="24"/>
        </w:rPr>
        <w:t>respeitar o prazo de entrega estabelecido neste contrato;</w:t>
      </w:r>
    </w:p>
    <w:p w14:paraId="47F04DB2" w14:textId="77777777" w:rsidR="00991D66" w:rsidRPr="00E311D6" w:rsidRDefault="00991D66" w:rsidP="00AF7651">
      <w:pPr>
        <w:spacing w:after="0" w:line="360" w:lineRule="auto"/>
        <w:ind w:firstLine="708"/>
        <w:jc w:val="both"/>
        <w:rPr>
          <w:rFonts w:ascii="Times New Roman" w:hAnsi="Times New Roman"/>
          <w:b/>
          <w:sz w:val="24"/>
          <w:szCs w:val="24"/>
        </w:rPr>
      </w:pPr>
    </w:p>
    <w:p w14:paraId="136AF1C3" w14:textId="55C7994F"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IV –</w:t>
      </w:r>
      <w:r w:rsidRPr="00E311D6">
        <w:rPr>
          <w:rFonts w:ascii="Times New Roman" w:hAnsi="Times New Roman"/>
          <w:sz w:val="24"/>
          <w:szCs w:val="24"/>
        </w:rPr>
        <w:t xml:space="preserve"> </w:t>
      </w:r>
      <w:proofErr w:type="gramStart"/>
      <w:r w:rsidRPr="00E311D6">
        <w:rPr>
          <w:rFonts w:ascii="Times New Roman" w:hAnsi="Times New Roman"/>
          <w:sz w:val="24"/>
          <w:szCs w:val="24"/>
        </w:rPr>
        <w:t>substituir</w:t>
      </w:r>
      <w:proofErr w:type="gramEnd"/>
      <w:r w:rsidRPr="00E311D6">
        <w:rPr>
          <w:rFonts w:ascii="Times New Roman" w:hAnsi="Times New Roman"/>
          <w:sz w:val="24"/>
          <w:szCs w:val="24"/>
        </w:rPr>
        <w:t xml:space="preserve">, no prazo fixado, o </w:t>
      </w:r>
      <w:r w:rsidR="006117B6" w:rsidRPr="00E311D6">
        <w:rPr>
          <w:rFonts w:ascii="Times New Roman" w:hAnsi="Times New Roman"/>
          <w:sz w:val="24"/>
          <w:szCs w:val="24"/>
        </w:rPr>
        <w:t>serviço</w:t>
      </w:r>
      <w:r w:rsidRPr="00E311D6">
        <w:rPr>
          <w:rFonts w:ascii="Times New Roman" w:hAnsi="Times New Roman"/>
          <w:sz w:val="24"/>
          <w:szCs w:val="24"/>
        </w:rPr>
        <w:t xml:space="preserve"> entregue fora das especificações ou com quaisquer outras irregularidades;</w:t>
      </w:r>
      <w:r w:rsidRPr="00E311D6">
        <w:rPr>
          <w:rFonts w:ascii="Times New Roman" w:hAnsi="Times New Roman"/>
          <w:b/>
          <w:sz w:val="24"/>
          <w:szCs w:val="24"/>
        </w:rPr>
        <w:t xml:space="preserve"> </w:t>
      </w:r>
    </w:p>
    <w:p w14:paraId="08C97858" w14:textId="77777777" w:rsidR="002B3ED0" w:rsidRPr="00E311D6" w:rsidRDefault="002B3ED0" w:rsidP="002B3ED0">
      <w:pPr>
        <w:spacing w:after="0" w:line="360" w:lineRule="auto"/>
        <w:jc w:val="both"/>
        <w:rPr>
          <w:rFonts w:ascii="Times New Roman" w:hAnsi="Times New Roman"/>
          <w:b/>
          <w:sz w:val="24"/>
          <w:szCs w:val="24"/>
        </w:rPr>
      </w:pPr>
    </w:p>
    <w:p w14:paraId="341A8BC8" w14:textId="7777777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V -</w:t>
      </w:r>
      <w:r w:rsidRPr="00E311D6">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E311D6">
        <w:rPr>
          <w:rFonts w:ascii="Times New Roman" w:hAnsi="Times New Roman"/>
          <w:b/>
          <w:sz w:val="24"/>
          <w:szCs w:val="24"/>
        </w:rPr>
        <w:t xml:space="preserve"> </w:t>
      </w:r>
    </w:p>
    <w:p w14:paraId="797139E4" w14:textId="77777777" w:rsidR="002B3ED0" w:rsidRPr="00E311D6" w:rsidRDefault="002B3ED0" w:rsidP="002B3ED0">
      <w:pPr>
        <w:spacing w:after="0" w:line="360" w:lineRule="auto"/>
        <w:jc w:val="both"/>
        <w:rPr>
          <w:rFonts w:ascii="Times New Roman" w:hAnsi="Times New Roman"/>
          <w:b/>
          <w:sz w:val="24"/>
          <w:szCs w:val="24"/>
        </w:rPr>
      </w:pPr>
    </w:p>
    <w:p w14:paraId="07C6CF8D"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 –</w:t>
      </w:r>
      <w:r w:rsidRPr="00E311D6">
        <w:rPr>
          <w:rFonts w:ascii="Times New Roman" w:hAnsi="Times New Roman"/>
          <w:sz w:val="24"/>
          <w:szCs w:val="24"/>
        </w:rPr>
        <w:t xml:space="preserve"> </w:t>
      </w:r>
      <w:proofErr w:type="gramStart"/>
      <w:r w:rsidRPr="00E311D6">
        <w:rPr>
          <w:rFonts w:ascii="Times New Roman" w:hAnsi="Times New Roman"/>
          <w:sz w:val="24"/>
          <w:szCs w:val="24"/>
        </w:rPr>
        <w:t>comunicar</w:t>
      </w:r>
      <w:proofErr w:type="gramEnd"/>
      <w:r w:rsidRPr="00E311D6">
        <w:rPr>
          <w:rFonts w:ascii="Times New Roman" w:hAnsi="Times New Roman"/>
          <w:sz w:val="24"/>
          <w:szCs w:val="24"/>
        </w:rPr>
        <w:t xml:space="preserve"> ao contratante às alterações que possam interferir nos seus dados cadastrais; </w:t>
      </w:r>
    </w:p>
    <w:p w14:paraId="7115011A" w14:textId="77777777" w:rsidR="002B3ED0" w:rsidRPr="00E311D6" w:rsidRDefault="002B3ED0" w:rsidP="002B3ED0">
      <w:pPr>
        <w:spacing w:after="0" w:line="360" w:lineRule="auto"/>
        <w:jc w:val="both"/>
        <w:rPr>
          <w:rFonts w:ascii="Times New Roman" w:hAnsi="Times New Roman"/>
          <w:sz w:val="24"/>
          <w:szCs w:val="24"/>
        </w:rPr>
      </w:pPr>
    </w:p>
    <w:p w14:paraId="4DD83B14" w14:textId="2DC1C844"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VII- </w:t>
      </w:r>
      <w:r w:rsidRPr="00E311D6">
        <w:rPr>
          <w:rFonts w:ascii="Times New Roman" w:hAnsi="Times New Roman"/>
          <w:sz w:val="24"/>
          <w:szCs w:val="24"/>
        </w:rPr>
        <w:t xml:space="preserve">constar nos preços todas as despesas que possam recair sobre </w:t>
      </w:r>
      <w:r w:rsidR="00DE4345" w:rsidRPr="00E311D6">
        <w:rPr>
          <w:rFonts w:ascii="Times New Roman" w:hAnsi="Times New Roman"/>
          <w:sz w:val="24"/>
          <w:szCs w:val="24"/>
        </w:rPr>
        <w:t>a prestação dos serviços</w:t>
      </w:r>
      <w:r w:rsidRPr="00E311D6">
        <w:rPr>
          <w:rFonts w:ascii="Times New Roman" w:hAnsi="Times New Roman"/>
          <w:sz w:val="24"/>
          <w:szCs w:val="24"/>
        </w:rPr>
        <w:t xml:space="preserve">; </w:t>
      </w:r>
    </w:p>
    <w:p w14:paraId="7B5F592F" w14:textId="77777777" w:rsidR="002B3ED0" w:rsidRPr="00E311D6" w:rsidRDefault="002B3ED0" w:rsidP="002B3ED0">
      <w:pPr>
        <w:spacing w:after="0" w:line="360" w:lineRule="auto"/>
        <w:jc w:val="both"/>
        <w:rPr>
          <w:rFonts w:ascii="Times New Roman" w:hAnsi="Times New Roman"/>
          <w:sz w:val="24"/>
          <w:szCs w:val="24"/>
        </w:rPr>
      </w:pPr>
    </w:p>
    <w:p w14:paraId="13ED67FF" w14:textId="4C839AC3"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VIII –</w:t>
      </w:r>
      <w:r w:rsidRPr="00E311D6">
        <w:rPr>
          <w:rFonts w:ascii="Times New Roman" w:hAnsi="Times New Roman"/>
          <w:sz w:val="24"/>
          <w:szCs w:val="24"/>
        </w:rPr>
        <w:t xml:space="preserve"> realizar </w:t>
      </w:r>
      <w:r w:rsidR="00DE4345" w:rsidRPr="00E311D6">
        <w:rPr>
          <w:rFonts w:ascii="Times New Roman" w:hAnsi="Times New Roman"/>
          <w:sz w:val="24"/>
          <w:szCs w:val="24"/>
        </w:rPr>
        <w:t>os serviços</w:t>
      </w:r>
      <w:r w:rsidRPr="00E311D6">
        <w:rPr>
          <w:rFonts w:ascii="Times New Roman" w:hAnsi="Times New Roman"/>
          <w:sz w:val="24"/>
          <w:szCs w:val="24"/>
        </w:rPr>
        <w:t xml:space="preserve"> em conformidade com as especificações contidas no objeto contratual; </w:t>
      </w:r>
    </w:p>
    <w:p w14:paraId="15BB684C" w14:textId="77777777" w:rsidR="002B3ED0" w:rsidRPr="00E311D6" w:rsidRDefault="002B3ED0" w:rsidP="002B3ED0">
      <w:pPr>
        <w:spacing w:after="0" w:line="360" w:lineRule="auto"/>
        <w:jc w:val="both"/>
        <w:rPr>
          <w:rFonts w:ascii="Times New Roman" w:hAnsi="Times New Roman"/>
          <w:sz w:val="24"/>
          <w:szCs w:val="24"/>
        </w:rPr>
      </w:pPr>
    </w:p>
    <w:p w14:paraId="519CEA19" w14:textId="41545F60"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IX-</w:t>
      </w:r>
      <w:r w:rsidRPr="00E311D6">
        <w:rPr>
          <w:rFonts w:ascii="Times New Roman" w:hAnsi="Times New Roman"/>
          <w:sz w:val="24"/>
          <w:szCs w:val="24"/>
        </w:rPr>
        <w:t xml:space="preserve"> </w:t>
      </w:r>
      <w:proofErr w:type="gramStart"/>
      <w:r w:rsidR="00DE4345" w:rsidRPr="00E311D6">
        <w:rPr>
          <w:rFonts w:ascii="Times New Roman" w:hAnsi="Times New Roman"/>
          <w:sz w:val="24"/>
          <w:szCs w:val="24"/>
        </w:rPr>
        <w:t>prestar</w:t>
      </w:r>
      <w:proofErr w:type="gramEnd"/>
      <w:r w:rsidR="00DE4345" w:rsidRPr="00E311D6">
        <w:rPr>
          <w:rFonts w:ascii="Times New Roman" w:hAnsi="Times New Roman"/>
          <w:sz w:val="24"/>
          <w:szCs w:val="24"/>
        </w:rPr>
        <w:t xml:space="preserve"> os serviços</w:t>
      </w:r>
      <w:r w:rsidRPr="00E311D6">
        <w:rPr>
          <w:rFonts w:ascii="Times New Roman" w:hAnsi="Times New Roman"/>
          <w:sz w:val="24"/>
          <w:szCs w:val="24"/>
        </w:rPr>
        <w:t xml:space="preserve"> conforme as necessidades da</w:t>
      </w:r>
      <w:r w:rsidR="005B42DF">
        <w:rPr>
          <w:rFonts w:ascii="Times New Roman" w:hAnsi="Times New Roman"/>
          <w:sz w:val="24"/>
          <w:szCs w:val="24"/>
        </w:rPr>
        <w:t>s</w:t>
      </w:r>
      <w:r w:rsidRPr="00E311D6">
        <w:rPr>
          <w:rFonts w:ascii="Times New Roman" w:hAnsi="Times New Roman"/>
          <w:sz w:val="24"/>
          <w:szCs w:val="24"/>
        </w:rPr>
        <w:t xml:space="preserve"> Secretaria</w:t>
      </w:r>
      <w:r w:rsidR="005B42DF">
        <w:rPr>
          <w:rFonts w:ascii="Times New Roman" w:hAnsi="Times New Roman"/>
          <w:sz w:val="24"/>
          <w:szCs w:val="24"/>
        </w:rPr>
        <w:t>s</w:t>
      </w:r>
      <w:r w:rsidRPr="00E311D6">
        <w:rPr>
          <w:rFonts w:ascii="Times New Roman" w:hAnsi="Times New Roman"/>
          <w:sz w:val="24"/>
          <w:szCs w:val="24"/>
        </w:rPr>
        <w:t xml:space="preserve"> Municipa</w:t>
      </w:r>
      <w:r w:rsidR="005B42DF">
        <w:rPr>
          <w:rFonts w:ascii="Times New Roman" w:hAnsi="Times New Roman"/>
          <w:sz w:val="24"/>
          <w:szCs w:val="24"/>
        </w:rPr>
        <w:t>is</w:t>
      </w:r>
      <w:r w:rsidRPr="00E311D6">
        <w:rPr>
          <w:rFonts w:ascii="Times New Roman" w:hAnsi="Times New Roman"/>
          <w:sz w:val="24"/>
          <w:szCs w:val="24"/>
        </w:rPr>
        <w:t xml:space="preserve">; </w:t>
      </w:r>
    </w:p>
    <w:p w14:paraId="0BCDADA8" w14:textId="77777777" w:rsidR="002B3ED0" w:rsidRPr="00E311D6" w:rsidRDefault="002B3ED0" w:rsidP="002B3ED0">
      <w:pPr>
        <w:spacing w:after="0" w:line="360" w:lineRule="auto"/>
        <w:jc w:val="both"/>
        <w:rPr>
          <w:rFonts w:ascii="Times New Roman" w:hAnsi="Times New Roman"/>
          <w:sz w:val="24"/>
          <w:szCs w:val="24"/>
        </w:rPr>
      </w:pPr>
    </w:p>
    <w:p w14:paraId="6C8BC113" w14:textId="5CDBCA94"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w:t>
      </w:r>
      <w:r w:rsidRPr="00E311D6">
        <w:rPr>
          <w:rFonts w:ascii="Times New Roman" w:hAnsi="Times New Roman"/>
          <w:sz w:val="24"/>
          <w:szCs w:val="24"/>
        </w:rPr>
        <w:t xml:space="preserve"> </w:t>
      </w:r>
      <w:proofErr w:type="gramStart"/>
      <w:r w:rsidRPr="00E311D6">
        <w:rPr>
          <w:rFonts w:ascii="Times New Roman" w:hAnsi="Times New Roman"/>
          <w:sz w:val="24"/>
          <w:szCs w:val="24"/>
        </w:rPr>
        <w:t>responsabilizar-se</w:t>
      </w:r>
      <w:proofErr w:type="gramEnd"/>
      <w:r w:rsidRPr="00E311D6">
        <w:rPr>
          <w:rFonts w:ascii="Times New Roman" w:hAnsi="Times New Roman"/>
          <w:sz w:val="24"/>
          <w:szCs w:val="24"/>
        </w:rPr>
        <w:t xml:space="preserve"> por todas as despesas e encargos comerciais, tributários e trabalhistas incidentes sobre o fornecimento dos produtos e prestação de serviços afins; </w:t>
      </w:r>
    </w:p>
    <w:p w14:paraId="76F76E66" w14:textId="77777777" w:rsidR="005B42DF" w:rsidRPr="00E311D6" w:rsidRDefault="005B42DF" w:rsidP="002B3ED0">
      <w:pPr>
        <w:spacing w:after="0" w:line="360" w:lineRule="auto"/>
        <w:ind w:firstLine="708"/>
        <w:jc w:val="both"/>
        <w:rPr>
          <w:rFonts w:ascii="Times New Roman" w:hAnsi="Times New Roman"/>
          <w:sz w:val="24"/>
          <w:szCs w:val="24"/>
        </w:rPr>
      </w:pPr>
    </w:p>
    <w:p w14:paraId="2B43F4FA" w14:textId="313D9E2D"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w:t>
      </w:r>
      <w:r w:rsidRPr="00E311D6">
        <w:rPr>
          <w:rFonts w:ascii="Times New Roman" w:hAnsi="Times New Roman"/>
          <w:sz w:val="24"/>
          <w:szCs w:val="24"/>
        </w:rPr>
        <w:t xml:space="preserve"> realizar </w:t>
      </w:r>
      <w:r w:rsidR="00FB5F4F" w:rsidRPr="00E311D6">
        <w:rPr>
          <w:rFonts w:ascii="Times New Roman" w:hAnsi="Times New Roman"/>
          <w:sz w:val="24"/>
          <w:szCs w:val="24"/>
        </w:rPr>
        <w:t>o serviço</w:t>
      </w:r>
      <w:r w:rsidRPr="00E311D6">
        <w:rPr>
          <w:rFonts w:ascii="Times New Roman" w:hAnsi="Times New Roman"/>
          <w:sz w:val="24"/>
          <w:szCs w:val="24"/>
        </w:rPr>
        <w:t xml:space="preserve"> de acordo com as normas de segurança aplicáveis à espécie; </w:t>
      </w:r>
    </w:p>
    <w:p w14:paraId="6919EF7D" w14:textId="77777777" w:rsidR="002B3ED0" w:rsidRPr="00E311D6" w:rsidRDefault="002B3ED0" w:rsidP="002B3ED0">
      <w:pPr>
        <w:spacing w:after="0" w:line="360" w:lineRule="auto"/>
        <w:jc w:val="both"/>
        <w:rPr>
          <w:rFonts w:ascii="Times New Roman" w:hAnsi="Times New Roman"/>
          <w:sz w:val="24"/>
          <w:szCs w:val="24"/>
        </w:rPr>
      </w:pPr>
    </w:p>
    <w:p w14:paraId="230571FE"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w:t>
      </w:r>
      <w:r w:rsidRPr="00E311D6">
        <w:rPr>
          <w:rFonts w:ascii="Times New Roman" w:hAnsi="Times New Roman"/>
          <w:sz w:val="24"/>
          <w:szCs w:val="24"/>
        </w:rPr>
        <w:t xml:space="preserve"> responsabilizar-se por quaisquer danos ao patrimônio do Município e/ou terceiros; </w:t>
      </w:r>
    </w:p>
    <w:p w14:paraId="22F2E01D" w14:textId="77777777" w:rsidR="002B3ED0" w:rsidRPr="00E311D6" w:rsidRDefault="002B3ED0" w:rsidP="002B3ED0">
      <w:pPr>
        <w:spacing w:after="0" w:line="360" w:lineRule="auto"/>
        <w:jc w:val="both"/>
        <w:rPr>
          <w:rFonts w:ascii="Times New Roman" w:hAnsi="Times New Roman"/>
          <w:sz w:val="24"/>
          <w:szCs w:val="24"/>
        </w:rPr>
      </w:pPr>
    </w:p>
    <w:p w14:paraId="583AFF35" w14:textId="53DED6B5" w:rsidR="002B3ED0" w:rsidRDefault="002B3ED0" w:rsidP="00991D66">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XIII-</w:t>
      </w:r>
      <w:r w:rsidRPr="00E311D6">
        <w:rPr>
          <w:rFonts w:ascii="Times New Roman" w:hAnsi="Times New Roman"/>
          <w:sz w:val="24"/>
          <w:szCs w:val="24"/>
        </w:rPr>
        <w:t xml:space="preserve"> aceitar as mesmas condições da proposta adjudicada os acréscimos ou supressões do objeto licitado nos limites estabelecidos no artigo 65, § 1º, da Lei nº 8.666/93</w:t>
      </w:r>
      <w:r w:rsidR="00991D66">
        <w:rPr>
          <w:rFonts w:ascii="Times New Roman" w:hAnsi="Times New Roman"/>
          <w:sz w:val="24"/>
          <w:szCs w:val="24"/>
        </w:rPr>
        <w:t>.</w:t>
      </w:r>
    </w:p>
    <w:p w14:paraId="26DFBA38" w14:textId="77777777" w:rsidR="00953C23" w:rsidRDefault="00953C23" w:rsidP="00991D66">
      <w:pPr>
        <w:spacing w:after="0" w:line="360" w:lineRule="auto"/>
        <w:ind w:firstLine="708"/>
        <w:jc w:val="both"/>
        <w:rPr>
          <w:rFonts w:ascii="Times New Roman" w:hAnsi="Times New Roman"/>
          <w:sz w:val="24"/>
          <w:szCs w:val="24"/>
        </w:rPr>
      </w:pPr>
    </w:p>
    <w:p w14:paraId="6A5D88EA" w14:textId="62366926"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TERCEIRA - DAS CONDIÇÕES DE RECEBIMENTO DO </w:t>
      </w:r>
      <w:r w:rsidR="00FB5F4F" w:rsidRPr="00E311D6">
        <w:rPr>
          <w:rFonts w:ascii="Times New Roman" w:hAnsi="Times New Roman"/>
          <w:b/>
          <w:sz w:val="24"/>
          <w:szCs w:val="24"/>
        </w:rPr>
        <w:t>SERVIÇO</w:t>
      </w:r>
    </w:p>
    <w:p w14:paraId="712140DF" w14:textId="77777777" w:rsidR="00796573" w:rsidRDefault="00796573" w:rsidP="002B3ED0">
      <w:pPr>
        <w:spacing w:after="0" w:line="360" w:lineRule="auto"/>
        <w:ind w:firstLine="708"/>
        <w:jc w:val="both"/>
        <w:rPr>
          <w:rFonts w:ascii="Times New Roman" w:hAnsi="Times New Roman"/>
          <w:b/>
          <w:sz w:val="24"/>
          <w:szCs w:val="24"/>
        </w:rPr>
      </w:pPr>
    </w:p>
    <w:p w14:paraId="25D7CA94" w14:textId="118331FC"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13.1-</w:t>
      </w:r>
      <w:r w:rsidRPr="00E311D6">
        <w:rPr>
          <w:rFonts w:ascii="Times New Roman" w:hAnsi="Times New Roman"/>
          <w:sz w:val="24"/>
          <w:szCs w:val="24"/>
        </w:rPr>
        <w:t xml:space="preserve"> Os </w:t>
      </w:r>
      <w:r w:rsidR="00FB5F4F" w:rsidRPr="00E311D6">
        <w:rPr>
          <w:rFonts w:ascii="Times New Roman" w:hAnsi="Times New Roman"/>
          <w:sz w:val="24"/>
          <w:szCs w:val="24"/>
        </w:rPr>
        <w:t xml:space="preserve">serviços </w:t>
      </w:r>
      <w:r w:rsidRPr="00E311D6">
        <w:rPr>
          <w:rFonts w:ascii="Times New Roman" w:hAnsi="Times New Roman"/>
          <w:sz w:val="24"/>
          <w:szCs w:val="24"/>
        </w:rPr>
        <w:t>serão recebidos provisoriamente em até 02 (dois) dias úteis, contados da data da entrega.</w:t>
      </w:r>
    </w:p>
    <w:p w14:paraId="62834AA8" w14:textId="77777777" w:rsidR="002B3ED0" w:rsidRPr="00E311D6" w:rsidRDefault="002B3ED0" w:rsidP="002B3ED0">
      <w:pPr>
        <w:spacing w:after="0" w:line="360" w:lineRule="auto"/>
        <w:ind w:firstLine="708"/>
        <w:jc w:val="both"/>
        <w:rPr>
          <w:rFonts w:ascii="Times New Roman" w:hAnsi="Times New Roman"/>
          <w:sz w:val="24"/>
          <w:szCs w:val="24"/>
        </w:rPr>
      </w:pPr>
    </w:p>
    <w:p w14:paraId="61D4066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13.2-</w:t>
      </w:r>
      <w:r w:rsidRPr="00E311D6">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1E0611BB" w14:textId="77777777" w:rsidR="002B3ED0" w:rsidRPr="00E311D6" w:rsidRDefault="002B3ED0" w:rsidP="002B3ED0">
      <w:pPr>
        <w:spacing w:after="0" w:line="360" w:lineRule="auto"/>
        <w:jc w:val="both"/>
        <w:rPr>
          <w:rFonts w:ascii="Times New Roman" w:hAnsi="Times New Roman"/>
          <w:sz w:val="24"/>
          <w:szCs w:val="24"/>
        </w:rPr>
      </w:pPr>
    </w:p>
    <w:p w14:paraId="69E2FF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13.3-</w:t>
      </w:r>
      <w:r w:rsidRPr="00E311D6">
        <w:rPr>
          <w:rFonts w:ascii="Times New Roman" w:hAnsi="Times New Roman"/>
          <w:sz w:val="24"/>
          <w:szCs w:val="24"/>
        </w:rPr>
        <w:t xml:space="preserve"> Constatadas irregularidades no equipamento o contratante poderá:</w:t>
      </w:r>
    </w:p>
    <w:p w14:paraId="447F6FD8" w14:textId="77777777" w:rsidR="002B3ED0" w:rsidRPr="00E311D6" w:rsidRDefault="002B3ED0" w:rsidP="002B3ED0">
      <w:pPr>
        <w:spacing w:after="0" w:line="360" w:lineRule="auto"/>
        <w:ind w:firstLine="708"/>
        <w:jc w:val="both"/>
        <w:rPr>
          <w:rFonts w:ascii="Times New Roman" w:hAnsi="Times New Roman"/>
          <w:b/>
          <w:sz w:val="24"/>
          <w:szCs w:val="24"/>
        </w:rPr>
      </w:pPr>
    </w:p>
    <w:p w14:paraId="67F29D23"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a)</w:t>
      </w:r>
      <w:r w:rsidRPr="00E311D6">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61834897" w14:textId="77777777" w:rsidR="002B3ED0" w:rsidRPr="00E311D6" w:rsidRDefault="002B3ED0" w:rsidP="002B3ED0">
      <w:pPr>
        <w:spacing w:after="0" w:line="360" w:lineRule="auto"/>
        <w:jc w:val="both"/>
        <w:rPr>
          <w:rFonts w:ascii="Times New Roman" w:hAnsi="Times New Roman"/>
          <w:sz w:val="24"/>
          <w:szCs w:val="24"/>
        </w:rPr>
      </w:pPr>
    </w:p>
    <w:p w14:paraId="0484B2E2"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b)</w:t>
      </w:r>
      <w:r w:rsidRPr="00E311D6">
        <w:rPr>
          <w:rFonts w:ascii="Times New Roman" w:hAnsi="Times New Roman"/>
          <w:sz w:val="24"/>
          <w:szCs w:val="24"/>
        </w:rPr>
        <w:t xml:space="preserve"> se disser respeito à diferença de partes, determinar sua complementação ou rescindir a contratação, sem prejuízo das penalidades cabíveis.</w:t>
      </w:r>
    </w:p>
    <w:p w14:paraId="71CF3C66" w14:textId="77777777" w:rsidR="002B3ED0" w:rsidRPr="00E311D6" w:rsidRDefault="002B3ED0" w:rsidP="002B3ED0">
      <w:pPr>
        <w:spacing w:after="0" w:line="360" w:lineRule="auto"/>
        <w:jc w:val="both"/>
        <w:rPr>
          <w:rFonts w:ascii="Times New Roman" w:hAnsi="Times New Roman"/>
          <w:sz w:val="24"/>
          <w:szCs w:val="24"/>
        </w:rPr>
      </w:pPr>
    </w:p>
    <w:p w14:paraId="364D0D04"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13.4- </w:t>
      </w:r>
      <w:r w:rsidRPr="00E311D6">
        <w:rPr>
          <w:rFonts w:ascii="Times New Roman" w:hAnsi="Times New Roman"/>
          <w:sz w:val="24"/>
          <w:szCs w:val="24"/>
        </w:rPr>
        <w:t>Nas hipóteses de substituição e/ou complementação, a contratada deverá fazê-las em conformidade com a indicação do contratante, no prazo máximo de 24 (vinte e quatro) horas, contadas da notificação, mantido o preço inicialmente contratado.</w:t>
      </w:r>
    </w:p>
    <w:p w14:paraId="44F924F3" w14:textId="77777777" w:rsidR="002B3ED0" w:rsidRPr="00E311D6" w:rsidRDefault="002B3ED0" w:rsidP="002B3ED0">
      <w:pPr>
        <w:spacing w:after="0" w:line="360" w:lineRule="auto"/>
        <w:jc w:val="both"/>
        <w:rPr>
          <w:rFonts w:ascii="Times New Roman" w:hAnsi="Times New Roman"/>
          <w:sz w:val="24"/>
          <w:szCs w:val="24"/>
        </w:rPr>
      </w:pPr>
    </w:p>
    <w:p w14:paraId="250B5798"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13.5-</w:t>
      </w:r>
      <w:r w:rsidRPr="00E311D6">
        <w:rPr>
          <w:rFonts w:ascii="Times New Roman" w:hAnsi="Times New Roman"/>
          <w:sz w:val="24"/>
          <w:szCs w:val="24"/>
        </w:rPr>
        <w:t xml:space="preserve"> O recebimento definitivo do equipamento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E311D6" w:rsidRDefault="002B3ED0" w:rsidP="002B3ED0">
      <w:pPr>
        <w:spacing w:after="0" w:line="360" w:lineRule="auto"/>
        <w:jc w:val="both"/>
        <w:rPr>
          <w:rFonts w:ascii="Times New Roman" w:hAnsi="Times New Roman"/>
          <w:sz w:val="24"/>
          <w:szCs w:val="24"/>
        </w:rPr>
      </w:pPr>
    </w:p>
    <w:p w14:paraId="1C3FFD32"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QUARTA - DAS SANÇÕES</w:t>
      </w:r>
    </w:p>
    <w:p w14:paraId="5DE132C4" w14:textId="77777777" w:rsidR="002B3ED0" w:rsidRPr="00E311D6" w:rsidRDefault="002B3ED0" w:rsidP="002B3ED0">
      <w:pPr>
        <w:spacing w:after="0" w:line="360" w:lineRule="auto"/>
        <w:jc w:val="both"/>
        <w:rPr>
          <w:rFonts w:ascii="Times New Roman" w:hAnsi="Times New Roman"/>
          <w:b/>
          <w:sz w:val="24"/>
          <w:szCs w:val="24"/>
        </w:rPr>
      </w:pPr>
    </w:p>
    <w:p w14:paraId="73CF91DC" w14:textId="6A9FDA97" w:rsidR="002B3ED0" w:rsidRPr="00E311D6" w:rsidRDefault="002B3ED0" w:rsidP="002B3ED0">
      <w:pPr>
        <w:pStyle w:val="SemEspaamento"/>
        <w:spacing w:line="360" w:lineRule="auto"/>
        <w:ind w:firstLine="708"/>
        <w:jc w:val="both"/>
      </w:pPr>
      <w:r w:rsidRPr="00E311D6">
        <w:rPr>
          <w:b/>
          <w:bCs/>
        </w:rPr>
        <w:t>14.</w:t>
      </w:r>
      <w:r w:rsidR="00495DFE" w:rsidRPr="00E311D6">
        <w:rPr>
          <w:b/>
          <w:bCs/>
        </w:rPr>
        <w:t>1</w:t>
      </w:r>
      <w:r w:rsidRPr="00E311D6">
        <w:rPr>
          <w:b/>
          <w:bCs/>
        </w:rPr>
        <w:t xml:space="preserve"> -</w:t>
      </w:r>
      <w:r w:rsidRPr="00E311D6">
        <w:t xml:space="preserve"> Pela inexecução total ou parcial do objeto pela Contratada, a Administração Municipal poderá aplicar-lhe as seguintes sanções, garantida a prévia defesa:</w:t>
      </w:r>
    </w:p>
    <w:p w14:paraId="7D1B9EAD" w14:textId="77777777" w:rsidR="002B3ED0" w:rsidRPr="00E311D6" w:rsidRDefault="002B3ED0" w:rsidP="002B3ED0">
      <w:pPr>
        <w:pStyle w:val="SemEspaamento"/>
        <w:spacing w:line="360" w:lineRule="auto"/>
        <w:ind w:firstLine="708"/>
        <w:jc w:val="both"/>
        <w:rPr>
          <w:b/>
        </w:rPr>
      </w:pPr>
    </w:p>
    <w:p w14:paraId="27A3597F" w14:textId="201BD1FD" w:rsidR="002B3ED0" w:rsidRPr="00E311D6" w:rsidRDefault="002B3ED0" w:rsidP="002B3ED0">
      <w:pPr>
        <w:pStyle w:val="SemEspaamento"/>
        <w:spacing w:line="360" w:lineRule="auto"/>
        <w:ind w:firstLine="708"/>
        <w:jc w:val="both"/>
      </w:pPr>
      <w:r w:rsidRPr="00E311D6">
        <w:rPr>
          <w:b/>
        </w:rPr>
        <w:t>14.</w:t>
      </w:r>
      <w:r w:rsidR="00495DFE" w:rsidRPr="00E311D6">
        <w:rPr>
          <w:b/>
        </w:rPr>
        <w:t>1</w:t>
      </w:r>
      <w:r w:rsidRPr="00E311D6">
        <w:rPr>
          <w:b/>
        </w:rPr>
        <w:t xml:space="preserve">.1- </w:t>
      </w:r>
      <w:r w:rsidRPr="00E311D6">
        <w:t>advertência;</w:t>
      </w:r>
    </w:p>
    <w:p w14:paraId="40AD2059" w14:textId="77777777" w:rsidR="002B3ED0" w:rsidRPr="00E311D6" w:rsidRDefault="002B3ED0" w:rsidP="002B3ED0">
      <w:pPr>
        <w:pStyle w:val="SemEspaamento"/>
        <w:spacing w:line="360" w:lineRule="auto"/>
        <w:ind w:firstLine="708"/>
        <w:jc w:val="both"/>
      </w:pPr>
    </w:p>
    <w:p w14:paraId="4CBECD8C" w14:textId="30A86A57" w:rsidR="002B3ED0" w:rsidRPr="00E311D6" w:rsidRDefault="002B3ED0" w:rsidP="002B3ED0">
      <w:pPr>
        <w:spacing w:after="0" w:line="360" w:lineRule="auto"/>
        <w:ind w:firstLine="708"/>
        <w:jc w:val="both"/>
        <w:rPr>
          <w:rFonts w:ascii="Times New Roman" w:hAnsi="Times New Roman"/>
          <w:b/>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 xml:space="preserve">.2- </w:t>
      </w:r>
      <w:r w:rsidRPr="00E311D6">
        <w:rPr>
          <w:rFonts w:ascii="Times New Roman" w:hAnsi="Times New Roman"/>
          <w:sz w:val="24"/>
          <w:szCs w:val="24"/>
        </w:rPr>
        <w:t>multa, nos seguintes percentuais, aplicáveis na ocorrência de descumprimento das cláusulas contratuais, conforme a seguir:</w:t>
      </w:r>
    </w:p>
    <w:p w14:paraId="4EE05E2F" w14:textId="77777777" w:rsidR="002B3ED0" w:rsidRPr="00E311D6" w:rsidRDefault="002B3ED0" w:rsidP="002B3ED0">
      <w:pPr>
        <w:spacing w:after="0" w:line="360" w:lineRule="auto"/>
        <w:ind w:firstLine="708"/>
        <w:jc w:val="both"/>
        <w:rPr>
          <w:rFonts w:ascii="Times New Roman" w:hAnsi="Times New Roman"/>
          <w:b/>
          <w:sz w:val="24"/>
          <w:szCs w:val="24"/>
        </w:rPr>
      </w:pPr>
    </w:p>
    <w:p w14:paraId="108A0140" w14:textId="6BA9189A"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.2.1–</w:t>
      </w:r>
      <w:r w:rsidRPr="00E311D6">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E311D6" w:rsidRDefault="002B3ED0" w:rsidP="002B3ED0">
      <w:pPr>
        <w:spacing w:after="0" w:line="360" w:lineRule="auto"/>
        <w:ind w:firstLine="708"/>
        <w:jc w:val="both"/>
        <w:rPr>
          <w:rFonts w:ascii="Times New Roman" w:hAnsi="Times New Roman"/>
          <w:b/>
          <w:sz w:val="24"/>
          <w:szCs w:val="24"/>
        </w:rPr>
      </w:pPr>
    </w:p>
    <w:p w14:paraId="616084B4" w14:textId="1549061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.2.2–</w:t>
      </w:r>
      <w:r w:rsidRPr="00E311D6">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E311D6" w:rsidRDefault="002B3ED0" w:rsidP="002B3ED0">
      <w:pPr>
        <w:spacing w:after="0" w:line="360" w:lineRule="auto"/>
        <w:ind w:firstLine="708"/>
        <w:jc w:val="both"/>
        <w:rPr>
          <w:rFonts w:ascii="Times New Roman" w:hAnsi="Times New Roman"/>
          <w:sz w:val="24"/>
          <w:szCs w:val="24"/>
        </w:rPr>
      </w:pPr>
    </w:p>
    <w:p w14:paraId="169ED724" w14:textId="7616F5CE"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14.</w:t>
      </w:r>
      <w:r w:rsidR="00495DFE" w:rsidRPr="00E311D6">
        <w:rPr>
          <w:rFonts w:ascii="Times New Roman" w:hAnsi="Times New Roman"/>
          <w:b/>
          <w:sz w:val="24"/>
          <w:szCs w:val="24"/>
        </w:rPr>
        <w:t>1</w:t>
      </w:r>
      <w:r w:rsidRPr="00E311D6">
        <w:rPr>
          <w:rFonts w:ascii="Times New Roman" w:hAnsi="Times New Roman"/>
          <w:b/>
          <w:sz w:val="24"/>
          <w:szCs w:val="24"/>
        </w:rPr>
        <w:t>.2.3–</w:t>
      </w:r>
      <w:r w:rsidRPr="00E311D6">
        <w:rPr>
          <w:rFonts w:ascii="Times New Roman" w:hAnsi="Times New Roman"/>
          <w:sz w:val="24"/>
          <w:szCs w:val="24"/>
        </w:rPr>
        <w:t xml:space="preserve"> multa de 20% (vinte por cento) sobre o valor do Contrato, na hipótese da </w:t>
      </w:r>
      <w:r w:rsidRPr="00E311D6">
        <w:rPr>
          <w:rFonts w:ascii="Times New Roman" w:hAnsi="Times New Roman"/>
          <w:bCs/>
          <w:sz w:val="24"/>
          <w:szCs w:val="24"/>
        </w:rPr>
        <w:t>contratada</w:t>
      </w:r>
      <w:r w:rsidRPr="00E311D6">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E311D6" w:rsidRDefault="002B3ED0" w:rsidP="002B3ED0">
      <w:pPr>
        <w:spacing w:after="0" w:line="360" w:lineRule="auto"/>
        <w:ind w:firstLine="708"/>
        <w:jc w:val="both"/>
        <w:rPr>
          <w:rFonts w:ascii="Times New Roman" w:hAnsi="Times New Roman"/>
          <w:sz w:val="24"/>
          <w:szCs w:val="24"/>
        </w:rPr>
      </w:pPr>
    </w:p>
    <w:p w14:paraId="1049652D" w14:textId="77777777" w:rsidR="002B3ED0" w:rsidRPr="00E311D6" w:rsidRDefault="002B3ED0" w:rsidP="002B3ED0">
      <w:pPr>
        <w:pStyle w:val="SemEspaamento"/>
        <w:tabs>
          <w:tab w:val="left" w:pos="1185"/>
        </w:tabs>
        <w:spacing w:line="360" w:lineRule="auto"/>
        <w:ind w:firstLine="708"/>
        <w:jc w:val="both"/>
        <w:rPr>
          <w:bCs/>
        </w:rPr>
      </w:pPr>
      <w:r w:rsidRPr="00E311D6">
        <w:rPr>
          <w:b/>
        </w:rPr>
        <w:t xml:space="preserve">14.1.5- </w:t>
      </w:r>
      <w:r w:rsidRPr="00E311D6">
        <w:rPr>
          <w:bCs/>
        </w:rPr>
        <w:t>suspensão temporária do direito de licitar e contratar coma Administração Municipal conforme disposto na Lei nº 8.666/93.</w:t>
      </w:r>
    </w:p>
    <w:p w14:paraId="6ABB2585" w14:textId="77777777" w:rsidR="002B3ED0" w:rsidRPr="00E311D6" w:rsidRDefault="002B3ED0" w:rsidP="002B3ED0">
      <w:pPr>
        <w:pStyle w:val="SemEspaamento"/>
        <w:tabs>
          <w:tab w:val="left" w:pos="1185"/>
        </w:tabs>
        <w:spacing w:line="360" w:lineRule="auto"/>
        <w:ind w:firstLine="708"/>
        <w:jc w:val="both"/>
        <w:rPr>
          <w:bCs/>
        </w:rPr>
      </w:pPr>
    </w:p>
    <w:p w14:paraId="289B45AC" w14:textId="77777777" w:rsidR="002B3ED0" w:rsidRPr="00E311D6" w:rsidRDefault="002B3ED0" w:rsidP="002B3ED0">
      <w:pPr>
        <w:pStyle w:val="SemEspaamento"/>
        <w:tabs>
          <w:tab w:val="left" w:pos="1185"/>
        </w:tabs>
        <w:spacing w:line="360" w:lineRule="auto"/>
        <w:ind w:firstLine="708"/>
        <w:jc w:val="both"/>
        <w:rPr>
          <w:bCs/>
        </w:rPr>
      </w:pPr>
      <w:r w:rsidRPr="00E311D6">
        <w:rPr>
          <w:b/>
        </w:rPr>
        <w:t>14.1.6-</w:t>
      </w:r>
      <w:r w:rsidRPr="00E311D6">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E311D6" w:rsidRDefault="002B3ED0" w:rsidP="002B3ED0">
      <w:pPr>
        <w:spacing w:after="0" w:line="360" w:lineRule="auto"/>
        <w:jc w:val="both"/>
        <w:rPr>
          <w:rFonts w:ascii="Times New Roman" w:hAnsi="Times New Roman"/>
          <w:bCs/>
          <w:sz w:val="24"/>
          <w:szCs w:val="24"/>
        </w:rPr>
      </w:pPr>
    </w:p>
    <w:p w14:paraId="2DAE090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14.5- </w:t>
      </w:r>
      <w:r w:rsidRPr="00E311D6">
        <w:rPr>
          <w:rFonts w:ascii="Times New Roman" w:hAnsi="Times New Roman"/>
          <w:sz w:val="24"/>
          <w:szCs w:val="24"/>
        </w:rPr>
        <w:t>O valor das multas aplicadas será descontado dos pagamentos devidos pelo Município à Contratada.</w:t>
      </w:r>
    </w:p>
    <w:p w14:paraId="089CEB3F" w14:textId="77777777" w:rsidR="002B3ED0" w:rsidRPr="00E311D6" w:rsidRDefault="002B3ED0" w:rsidP="002B3ED0">
      <w:pPr>
        <w:spacing w:after="0" w:line="360" w:lineRule="auto"/>
        <w:jc w:val="both"/>
        <w:rPr>
          <w:rFonts w:ascii="Times New Roman" w:hAnsi="Times New Roman"/>
          <w:sz w:val="24"/>
          <w:szCs w:val="24"/>
        </w:rPr>
      </w:pPr>
    </w:p>
    <w:p w14:paraId="06F98EFB"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lastRenderedPageBreak/>
        <w:t>14.6-</w:t>
      </w:r>
      <w:r w:rsidRPr="00E311D6">
        <w:rPr>
          <w:rFonts w:ascii="Times New Roman" w:hAnsi="Times New Roman"/>
          <w:sz w:val="24"/>
          <w:szCs w:val="24"/>
        </w:rPr>
        <w:t xml:space="preserve"> Todas as multas poderão ser aplicadas cumulativamente na ocorrência das hipóteses que permitam a sua aplicação.</w:t>
      </w:r>
    </w:p>
    <w:p w14:paraId="2EEEE46A" w14:textId="77777777" w:rsidR="002B3ED0" w:rsidRPr="00E311D6" w:rsidRDefault="002B3ED0" w:rsidP="002B3ED0">
      <w:pPr>
        <w:spacing w:after="0" w:line="360" w:lineRule="auto"/>
        <w:jc w:val="both"/>
        <w:rPr>
          <w:rFonts w:ascii="Times New Roman" w:hAnsi="Times New Roman"/>
          <w:sz w:val="24"/>
          <w:szCs w:val="24"/>
        </w:rPr>
      </w:pPr>
    </w:p>
    <w:p w14:paraId="1DBD76F3"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14.7-</w:t>
      </w:r>
      <w:r w:rsidRPr="00E311D6">
        <w:rPr>
          <w:rFonts w:ascii="Times New Roman" w:hAnsi="Times New Roman"/>
          <w:bCs/>
          <w:sz w:val="24"/>
          <w:szCs w:val="24"/>
        </w:rPr>
        <w:t xml:space="preserve"> Se a multa aplicada for superior ao total dos pagamentos eventualmente devidos </w:t>
      </w:r>
      <w:proofErr w:type="gramStart"/>
      <w:r w:rsidRPr="00E311D6">
        <w:rPr>
          <w:rFonts w:ascii="Times New Roman" w:hAnsi="Times New Roman"/>
          <w:bCs/>
          <w:sz w:val="24"/>
          <w:szCs w:val="24"/>
        </w:rPr>
        <w:t>a</w:t>
      </w:r>
      <w:proofErr w:type="gramEnd"/>
      <w:r w:rsidRPr="00E311D6">
        <w:rPr>
          <w:rFonts w:ascii="Times New Roman" w:hAnsi="Times New Roman"/>
          <w:bCs/>
          <w:sz w:val="24"/>
          <w:szCs w:val="24"/>
        </w:rPr>
        <w:t xml:space="preserve"> licitante contratada responderá pela sua diferença, podendo esta ser cobrada judicialmente.</w:t>
      </w:r>
    </w:p>
    <w:p w14:paraId="088903D9" w14:textId="77777777" w:rsidR="002B3ED0" w:rsidRPr="00E311D6" w:rsidRDefault="002B3ED0" w:rsidP="002B3ED0">
      <w:pPr>
        <w:spacing w:after="0" w:line="360" w:lineRule="auto"/>
        <w:jc w:val="both"/>
        <w:rPr>
          <w:rFonts w:ascii="Times New Roman" w:hAnsi="Times New Roman"/>
          <w:bCs/>
          <w:sz w:val="24"/>
          <w:szCs w:val="24"/>
        </w:rPr>
      </w:pPr>
    </w:p>
    <w:p w14:paraId="0B655ED2" w14:textId="77777777" w:rsidR="002B3ED0" w:rsidRPr="00E311D6" w:rsidRDefault="002B3ED0" w:rsidP="002B3ED0">
      <w:pPr>
        <w:spacing w:after="0" w:line="360" w:lineRule="auto"/>
        <w:ind w:firstLine="708"/>
        <w:jc w:val="both"/>
        <w:rPr>
          <w:rFonts w:ascii="Times New Roman" w:hAnsi="Times New Roman"/>
          <w:bCs/>
          <w:sz w:val="24"/>
          <w:szCs w:val="24"/>
        </w:rPr>
      </w:pPr>
      <w:r w:rsidRPr="00E311D6">
        <w:rPr>
          <w:rFonts w:ascii="Times New Roman" w:hAnsi="Times New Roman"/>
          <w:b/>
          <w:bCs/>
          <w:sz w:val="24"/>
          <w:szCs w:val="24"/>
        </w:rPr>
        <w:t>14.8-</w:t>
      </w:r>
      <w:r w:rsidRPr="00E311D6">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E311D6" w:rsidRDefault="002B3ED0" w:rsidP="002B3ED0">
      <w:pPr>
        <w:spacing w:after="0" w:line="360" w:lineRule="auto"/>
        <w:jc w:val="both"/>
        <w:rPr>
          <w:rFonts w:ascii="Times New Roman" w:hAnsi="Times New Roman"/>
          <w:bCs/>
          <w:sz w:val="24"/>
          <w:szCs w:val="24"/>
        </w:rPr>
      </w:pPr>
    </w:p>
    <w:p w14:paraId="75CDC444" w14:textId="77777777" w:rsidR="002B3ED0" w:rsidRPr="00E311D6" w:rsidRDefault="002B3ED0" w:rsidP="002B3ED0">
      <w:pPr>
        <w:pStyle w:val="SemEspaamento"/>
        <w:spacing w:line="360" w:lineRule="auto"/>
        <w:ind w:firstLine="708"/>
        <w:jc w:val="both"/>
      </w:pPr>
      <w:r w:rsidRPr="00E311D6">
        <w:rPr>
          <w:b/>
        </w:rPr>
        <w:t xml:space="preserve">14.9- </w:t>
      </w:r>
      <w:r w:rsidRPr="00E311D6">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E311D6" w:rsidRDefault="002B3ED0" w:rsidP="002B3ED0">
      <w:pPr>
        <w:pStyle w:val="SemEspaamento"/>
        <w:spacing w:line="360" w:lineRule="auto"/>
        <w:jc w:val="both"/>
      </w:pPr>
    </w:p>
    <w:p w14:paraId="0660FCA8" w14:textId="77777777" w:rsidR="002B3ED0" w:rsidRPr="00E311D6" w:rsidRDefault="002B3ED0" w:rsidP="002B3ED0">
      <w:pPr>
        <w:pStyle w:val="SemEspaamento"/>
        <w:spacing w:line="360" w:lineRule="auto"/>
        <w:ind w:firstLine="708"/>
        <w:jc w:val="both"/>
      </w:pPr>
      <w:r w:rsidRPr="00E311D6">
        <w:rPr>
          <w:b/>
        </w:rPr>
        <w:t xml:space="preserve">14.10- </w:t>
      </w:r>
      <w:r w:rsidRPr="00E311D6">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E311D6" w:rsidRDefault="002B3ED0" w:rsidP="002B3ED0">
      <w:pPr>
        <w:pStyle w:val="SemEspaamento"/>
        <w:spacing w:line="360" w:lineRule="auto"/>
        <w:jc w:val="both"/>
      </w:pPr>
    </w:p>
    <w:p w14:paraId="3543A0B2" w14:textId="77777777" w:rsidR="002B3ED0" w:rsidRPr="00E311D6" w:rsidRDefault="002B3ED0" w:rsidP="002B3ED0">
      <w:pPr>
        <w:pStyle w:val="SemEspaamento"/>
        <w:spacing w:line="360" w:lineRule="auto"/>
        <w:ind w:firstLine="708"/>
        <w:jc w:val="both"/>
      </w:pPr>
      <w:r w:rsidRPr="00E311D6">
        <w:rPr>
          <w:b/>
          <w:bCs/>
        </w:rPr>
        <w:t>14.11-</w:t>
      </w:r>
      <w:r w:rsidRPr="00E311D6">
        <w:t xml:space="preserve"> Suspensão temporária de participação em licitação e impedimentos de contratar com a Prefeitura Municipal de São Brás do Suaçuí pelo período de 05 (cinco) anos a contar da data de descumprimento.</w:t>
      </w:r>
    </w:p>
    <w:p w14:paraId="7E789D0F" w14:textId="77777777" w:rsidR="002B3ED0" w:rsidRPr="00E311D6" w:rsidRDefault="002B3ED0" w:rsidP="002B3ED0">
      <w:pPr>
        <w:spacing w:after="0" w:line="360" w:lineRule="auto"/>
        <w:jc w:val="both"/>
        <w:rPr>
          <w:rFonts w:ascii="Times New Roman" w:hAnsi="Times New Roman"/>
          <w:sz w:val="24"/>
          <w:szCs w:val="24"/>
        </w:rPr>
      </w:pPr>
    </w:p>
    <w:p w14:paraId="742E44D4" w14:textId="6484BDB1"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 xml:space="preserve">CLÁUSULA DÉCIMA QUINTA - DA RESCISÃO </w:t>
      </w:r>
    </w:p>
    <w:p w14:paraId="2E1366F0" w14:textId="77777777" w:rsidR="002B3ED0" w:rsidRPr="00E311D6" w:rsidRDefault="002B3ED0" w:rsidP="002B3ED0">
      <w:pPr>
        <w:spacing w:after="0" w:line="360" w:lineRule="auto"/>
        <w:jc w:val="both"/>
        <w:rPr>
          <w:rFonts w:ascii="Times New Roman" w:hAnsi="Times New Roman"/>
          <w:b/>
          <w:sz w:val="24"/>
          <w:szCs w:val="24"/>
        </w:rPr>
      </w:pPr>
    </w:p>
    <w:p w14:paraId="3960CAA6"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15.1-</w:t>
      </w:r>
      <w:r w:rsidRPr="00E311D6">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E311D6">
        <w:rPr>
          <w:rFonts w:ascii="Times New Roman" w:hAnsi="Times New Roman"/>
          <w:sz w:val="24"/>
          <w:szCs w:val="24"/>
          <w:u w:val="single"/>
          <w:vertAlign w:val="superscript"/>
        </w:rPr>
        <w:t>o</w:t>
      </w:r>
      <w:r w:rsidRPr="00E311D6">
        <w:rPr>
          <w:rFonts w:ascii="Times New Roman" w:hAnsi="Times New Roman"/>
          <w:sz w:val="24"/>
          <w:szCs w:val="24"/>
        </w:rPr>
        <w:t>, art. 79, da Lei 8.666/93.</w:t>
      </w:r>
    </w:p>
    <w:p w14:paraId="514B0464" w14:textId="77777777" w:rsidR="002B3ED0" w:rsidRPr="00E311D6" w:rsidRDefault="002B3ED0" w:rsidP="002B3ED0">
      <w:pPr>
        <w:spacing w:after="0" w:line="360" w:lineRule="auto"/>
        <w:jc w:val="both"/>
        <w:rPr>
          <w:rFonts w:ascii="Times New Roman" w:hAnsi="Times New Roman"/>
          <w:sz w:val="24"/>
          <w:szCs w:val="24"/>
        </w:rPr>
      </w:pPr>
    </w:p>
    <w:p w14:paraId="45F4521C" w14:textId="77777777"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 xml:space="preserve">15.2- </w:t>
      </w:r>
      <w:r w:rsidRPr="00E311D6">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E311D6" w:rsidRDefault="002B3ED0" w:rsidP="002B3ED0">
      <w:pPr>
        <w:spacing w:after="0" w:line="360" w:lineRule="auto"/>
        <w:jc w:val="both"/>
        <w:rPr>
          <w:rFonts w:ascii="Times New Roman" w:hAnsi="Times New Roman"/>
          <w:b/>
          <w:sz w:val="24"/>
          <w:szCs w:val="24"/>
        </w:rPr>
      </w:pPr>
    </w:p>
    <w:p w14:paraId="73A1600B" w14:textId="77777777" w:rsidR="002B3ED0" w:rsidRPr="00E311D6" w:rsidRDefault="002B3ED0" w:rsidP="002B3ED0">
      <w:pPr>
        <w:pStyle w:val="SemEspaamento"/>
        <w:shd w:val="clear" w:color="auto" w:fill="A6A6A6" w:themeFill="background1" w:themeFillShade="A6"/>
        <w:spacing w:line="360" w:lineRule="auto"/>
        <w:jc w:val="both"/>
        <w:rPr>
          <w:b/>
        </w:rPr>
      </w:pPr>
      <w:r w:rsidRPr="00E311D6">
        <w:rPr>
          <w:b/>
        </w:rPr>
        <w:t>CLÁUSULA DÉCIMA SEXTA - DAS DOTAÇÕES E FONTES ORÇAMENTÁRIAS</w:t>
      </w:r>
    </w:p>
    <w:p w14:paraId="10EE7BF0" w14:textId="77777777" w:rsidR="002B3ED0" w:rsidRPr="00E311D6" w:rsidRDefault="002B3ED0" w:rsidP="002B3ED0">
      <w:pPr>
        <w:pStyle w:val="SemEspaamento"/>
        <w:spacing w:line="360" w:lineRule="auto"/>
        <w:jc w:val="both"/>
      </w:pPr>
    </w:p>
    <w:p w14:paraId="28155612" w14:textId="0A07CA26" w:rsidR="002B3ED0" w:rsidRPr="00E311D6" w:rsidRDefault="002B3ED0" w:rsidP="002B3ED0">
      <w:pPr>
        <w:pStyle w:val="Default"/>
        <w:spacing w:line="360" w:lineRule="auto"/>
        <w:ind w:firstLine="708"/>
        <w:jc w:val="both"/>
        <w:rPr>
          <w:rFonts w:ascii="Times New Roman" w:hAnsi="Times New Roman" w:cs="Times New Roman"/>
          <w:color w:val="auto"/>
        </w:rPr>
      </w:pPr>
      <w:r w:rsidRPr="00E311D6">
        <w:rPr>
          <w:rFonts w:ascii="Times New Roman" w:hAnsi="Times New Roman" w:cs="Times New Roman"/>
          <w:b/>
          <w:color w:val="auto"/>
        </w:rPr>
        <w:t>16.1-</w:t>
      </w:r>
      <w:r w:rsidRPr="00E311D6">
        <w:rPr>
          <w:rFonts w:ascii="Times New Roman" w:hAnsi="Times New Roman" w:cs="Times New Roman"/>
          <w:color w:val="auto"/>
        </w:rPr>
        <w:t xml:space="preserve"> As despesas decorrentes deste certame correrão à conta das seguintes dotações</w:t>
      </w:r>
      <w:r w:rsidR="00495DFE" w:rsidRPr="00E311D6">
        <w:rPr>
          <w:rFonts w:ascii="Times New Roman" w:hAnsi="Times New Roman" w:cs="Times New Roman"/>
          <w:color w:val="auto"/>
        </w:rPr>
        <w:t>,</w:t>
      </w:r>
      <w:r w:rsidRPr="00E311D6">
        <w:rPr>
          <w:rFonts w:ascii="Times New Roman" w:hAnsi="Times New Roman" w:cs="Times New Roman"/>
          <w:color w:val="auto"/>
        </w:rPr>
        <w:t xml:space="preserve"> constantes da Lei Orçamentária nº </w:t>
      </w:r>
      <w:r w:rsidR="00830AB2" w:rsidRPr="00E311D6">
        <w:rPr>
          <w:rFonts w:ascii="Times New Roman" w:hAnsi="Times New Roman" w:cs="Times New Roman"/>
          <w:color w:val="auto"/>
        </w:rPr>
        <w:t>1.3</w:t>
      </w:r>
      <w:r w:rsidR="005B42DF">
        <w:rPr>
          <w:rFonts w:ascii="Times New Roman" w:hAnsi="Times New Roman" w:cs="Times New Roman"/>
          <w:color w:val="auto"/>
        </w:rPr>
        <w:t>64</w:t>
      </w:r>
      <w:r w:rsidR="00830AB2" w:rsidRPr="00E311D6">
        <w:rPr>
          <w:rFonts w:ascii="Times New Roman" w:hAnsi="Times New Roman" w:cs="Times New Roman"/>
          <w:color w:val="auto"/>
        </w:rPr>
        <w:t xml:space="preserve"> de 1</w:t>
      </w:r>
      <w:r w:rsidR="005B42DF">
        <w:rPr>
          <w:rFonts w:ascii="Times New Roman" w:hAnsi="Times New Roman" w:cs="Times New Roman"/>
          <w:color w:val="auto"/>
        </w:rPr>
        <w:t>4</w:t>
      </w:r>
      <w:r w:rsidR="00830AB2" w:rsidRPr="00E311D6">
        <w:rPr>
          <w:rFonts w:ascii="Times New Roman" w:hAnsi="Times New Roman" w:cs="Times New Roman"/>
          <w:color w:val="auto"/>
        </w:rPr>
        <w:t xml:space="preserve"> de dezembro de 202</w:t>
      </w:r>
      <w:r w:rsidR="005B42DF">
        <w:rPr>
          <w:rFonts w:ascii="Times New Roman" w:hAnsi="Times New Roman" w:cs="Times New Roman"/>
          <w:color w:val="auto"/>
        </w:rPr>
        <w:t>3</w:t>
      </w:r>
      <w:r w:rsidRPr="00E311D6">
        <w:rPr>
          <w:rFonts w:ascii="Times New Roman" w:hAnsi="Times New Roman" w:cs="Times New Roman"/>
          <w:color w:val="auto"/>
        </w:rPr>
        <w:t>:</w:t>
      </w:r>
      <w:r w:rsidR="00FB5F4F" w:rsidRPr="00E311D6">
        <w:rPr>
          <w:rFonts w:ascii="Times New Roman" w:hAnsi="Times New Roman" w:cs="Times New Roman"/>
          <w:color w:val="auto"/>
        </w:rPr>
        <w:t xml:space="preserve"> </w:t>
      </w:r>
    </w:p>
    <w:p w14:paraId="5593A6A3" w14:textId="77777777" w:rsidR="002B3ED0" w:rsidRPr="00E311D6" w:rsidRDefault="002B3ED0" w:rsidP="002B3ED0">
      <w:pPr>
        <w:pStyle w:val="Default"/>
        <w:spacing w:line="360" w:lineRule="auto"/>
        <w:jc w:val="both"/>
        <w:rPr>
          <w:rFonts w:ascii="Times New Roman" w:hAnsi="Times New Roman" w:cs="Times New Roman"/>
          <w:color w:val="auto"/>
        </w:rPr>
      </w:pPr>
    </w:p>
    <w:p w14:paraId="5B933BE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02.001.000.04.122.202.2.001 – Gabinete do Prefeito;</w:t>
      </w:r>
    </w:p>
    <w:p w14:paraId="3A6DCEB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02.004.001.17.511.220.1.051 – Captação e Distribuição de Água na Zona Rural;</w:t>
      </w:r>
    </w:p>
    <w:p w14:paraId="219FBBA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02.001.001.20.606.221.2.053 – Manutenção das Atividades Agropecuárias;</w:t>
      </w:r>
    </w:p>
    <w:p w14:paraId="07EF2E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02.004.002.17.512.227.1.050 – Manutenção do Saneamento Básico Urbano;</w:t>
      </w:r>
    </w:p>
    <w:p w14:paraId="7DCFBC4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02.004.002.18.541.222.2.059 – Manutenção, Recuperação e Proteção Ambiental;</w:t>
      </w:r>
    </w:p>
    <w:p w14:paraId="2577B3A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02.004.002.18.541.222.2.082 – Implementação Coletiva, Seletiva de Resíduos Sólidos;</w:t>
      </w:r>
    </w:p>
    <w:p w14:paraId="7C3329C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02.005.000.04.122.201.0.006 – Convênio com a Policia Civil;</w:t>
      </w:r>
    </w:p>
    <w:p w14:paraId="51D6FF5A"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02.005.000.04.122.201.0.007 – Convênio com a Policia Militar;</w:t>
      </w:r>
    </w:p>
    <w:p w14:paraId="400EF8EF"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02.005.000.04.122.201.0.009 – Manutenção das Atividades Administrativas;</w:t>
      </w:r>
    </w:p>
    <w:p w14:paraId="1970CF7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02.006.001.13.392.204.2.017 – Manutenção da Difusão e dos Eventos Culturais;</w:t>
      </w:r>
    </w:p>
    <w:p w14:paraId="17D44F5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02.006.002.27.812.205.2.024 – Manutenção do Desporto, Lazer e Turismo;</w:t>
      </w:r>
    </w:p>
    <w:p w14:paraId="46F3A1A7"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02.007.001.12.365.206.2.037 - Manutenção do Ensino Infantil (Pré-Escolar);</w:t>
      </w:r>
    </w:p>
    <w:p w14:paraId="0B8D6B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02.007.001.12.365.206.2.109 – Manutenção do Ensino Infantil Creche;</w:t>
      </w:r>
    </w:p>
    <w:p w14:paraId="4B657D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02.007.001.12.365.207.2.034 – Manutenção do Transporte Escolar - Ensino Infantil;</w:t>
      </w:r>
    </w:p>
    <w:p w14:paraId="0F8FB56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02.007.001.12.365.207.2.111 – Manutenção do transporte Escolar - Creche;</w:t>
      </w:r>
    </w:p>
    <w:p w14:paraId="172E854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02.007.002.12.361.207.2.030 – Manutenção do Transporte Escolar - Ensino Fundamental; </w:t>
      </w:r>
    </w:p>
    <w:p w14:paraId="6EBB1D33"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02.007.002.12.361.211.2.028 -Manutenção do Ensino Fundamental;</w:t>
      </w:r>
    </w:p>
    <w:p w14:paraId="1B5C20C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02.007.004.12.367.238.2.120 – Manutenção do Núcleo de Atendimento Educacional Especializado – NAEE;</w:t>
      </w:r>
    </w:p>
    <w:p w14:paraId="3861E721"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02.008.001.10.301.213.2.040 – Manutenção das Atividades Básicas de Saúde;</w:t>
      </w:r>
    </w:p>
    <w:p w14:paraId="1EECB45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02.008.001.10.301.214.2.043 – Manutenção do Programa Saúde da Família (PSF);</w:t>
      </w:r>
    </w:p>
    <w:p w14:paraId="79CFD8F4"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02.008.001.10.301.216.2.044 – Manutenção do Programa Saúde em Casa;</w:t>
      </w:r>
    </w:p>
    <w:p w14:paraId="35C2F6F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02.008.001.10.304.219.2.046 – Manutenção do Programa Vigilância Sanitária;</w:t>
      </w:r>
    </w:p>
    <w:p w14:paraId="1388170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02.008.001.10.304.219.2.116 – Centro de Controle de Zoonoses;</w:t>
      </w:r>
    </w:p>
    <w:p w14:paraId="66E91A99"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 xml:space="preserve"> 02.008.001.10.305.219.2.047 – Manutenção do Programa de Vigilância Epidemiológica;</w:t>
      </w:r>
    </w:p>
    <w:p w14:paraId="17AE475C"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lastRenderedPageBreak/>
        <w:t>02.009.001.08.244.230.2.073 – Manutenção da Secretaria Municipal de Assistência e Desenvolvimento Social;</w:t>
      </w:r>
    </w:p>
    <w:p w14:paraId="13F45DDB"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02.009.002.14.243.231.2.100 – Manutenção do Conselho Tutelar;</w:t>
      </w:r>
    </w:p>
    <w:p w14:paraId="20C14E5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02.010.001.04.122.201.2.062 – Manutenção do Setor Administrativo da Secretaria de Obras;</w:t>
      </w:r>
    </w:p>
    <w:p w14:paraId="32E7006D"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02.010.001.15.452.224.2.066 – Manutenção, Limpeza e Conservação de Vias Públicas;</w:t>
      </w:r>
    </w:p>
    <w:p w14:paraId="63081E80"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02.010.002.26.782.228.2.070 – Manutenção e Conservação de Vias Públicas;</w:t>
      </w:r>
    </w:p>
    <w:p w14:paraId="49870A96"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02.016.000.04.122.244.2.123 – Manutenção da Coordenadoria Municipal de Proteção e Defesa Civil COMPDEC;</w:t>
      </w:r>
    </w:p>
    <w:p w14:paraId="5CAE0085" w14:textId="77777777" w:rsidR="00205E30" w:rsidRPr="00217B99" w:rsidRDefault="00205E30" w:rsidP="00205E30">
      <w:pPr>
        <w:spacing w:after="0" w:line="360" w:lineRule="auto"/>
        <w:ind w:firstLine="708"/>
        <w:rPr>
          <w:rFonts w:ascii="Times New Roman" w:hAnsi="Times New Roman"/>
          <w:sz w:val="24"/>
          <w:szCs w:val="24"/>
        </w:rPr>
      </w:pPr>
      <w:r w:rsidRPr="00217B99">
        <w:rPr>
          <w:rFonts w:ascii="Times New Roman" w:hAnsi="Times New Roman"/>
          <w:sz w:val="24"/>
          <w:szCs w:val="24"/>
        </w:rPr>
        <w:t>Elementos da despesa: - 3.3.90.39.00 - Outros Serviços de Terceiros - Pessoa Jurídica.</w:t>
      </w:r>
    </w:p>
    <w:p w14:paraId="7D1205C5" w14:textId="77777777" w:rsidR="002B3ED0" w:rsidRPr="00E311D6" w:rsidRDefault="002B3ED0" w:rsidP="002B3ED0">
      <w:pPr>
        <w:pStyle w:val="Default"/>
        <w:spacing w:line="360" w:lineRule="auto"/>
        <w:jc w:val="both"/>
        <w:rPr>
          <w:rFonts w:ascii="Times New Roman" w:hAnsi="Times New Roman" w:cs="Times New Roman"/>
          <w:color w:val="auto"/>
        </w:rPr>
      </w:pPr>
    </w:p>
    <w:p w14:paraId="37745CB0"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SÉTIMA – DA PUBLICIDADE DO CONTRATO</w:t>
      </w:r>
    </w:p>
    <w:p w14:paraId="0614AB2D" w14:textId="77777777" w:rsidR="002B3ED0" w:rsidRPr="00E311D6" w:rsidRDefault="002B3ED0" w:rsidP="002B3ED0">
      <w:pPr>
        <w:pStyle w:val="SemEspaamento"/>
        <w:spacing w:line="360" w:lineRule="auto"/>
        <w:jc w:val="both"/>
      </w:pPr>
    </w:p>
    <w:p w14:paraId="61F78BA7" w14:textId="77777777" w:rsidR="002B3ED0" w:rsidRPr="00E311D6" w:rsidRDefault="002B3ED0" w:rsidP="002B3ED0">
      <w:pPr>
        <w:pStyle w:val="SemEspaamento"/>
        <w:spacing w:line="360" w:lineRule="auto"/>
        <w:ind w:firstLine="708"/>
        <w:jc w:val="both"/>
      </w:pPr>
      <w:r w:rsidRPr="00E311D6">
        <w:rPr>
          <w:b/>
        </w:rPr>
        <w:t xml:space="preserve">17.1- </w:t>
      </w:r>
      <w:r w:rsidRPr="00E311D6">
        <w:t>A contratante terá o prazo legal para promover a publicidade do presente contrato após a sua assinatura.</w:t>
      </w:r>
    </w:p>
    <w:p w14:paraId="70B5693F" w14:textId="77777777" w:rsidR="002B3ED0" w:rsidRPr="00E311D6" w:rsidRDefault="002B3ED0" w:rsidP="002B3ED0">
      <w:pPr>
        <w:pStyle w:val="SemEspaamento"/>
        <w:spacing w:line="360" w:lineRule="auto"/>
        <w:jc w:val="both"/>
      </w:pPr>
    </w:p>
    <w:p w14:paraId="7A937F15" w14:textId="77777777" w:rsidR="002B3ED0" w:rsidRPr="00E311D6" w:rsidRDefault="002B3ED0" w:rsidP="002B3ED0">
      <w:pPr>
        <w:pStyle w:val="SemEspaamento"/>
        <w:shd w:val="clear" w:color="auto" w:fill="BFBFBF" w:themeFill="background1" w:themeFillShade="BF"/>
        <w:spacing w:line="360" w:lineRule="auto"/>
        <w:jc w:val="both"/>
        <w:rPr>
          <w:b/>
        </w:rPr>
      </w:pPr>
      <w:r w:rsidRPr="00E311D6">
        <w:rPr>
          <w:b/>
        </w:rPr>
        <w:t>CLÁUSULA DÉCIMA OITAVA – DAS ALTERAÇÕES CONTRATUAIS</w:t>
      </w:r>
    </w:p>
    <w:p w14:paraId="077F49BC" w14:textId="77777777" w:rsidR="002B3ED0" w:rsidRPr="00E311D6" w:rsidRDefault="002B3ED0" w:rsidP="002B3ED0">
      <w:pPr>
        <w:pStyle w:val="SemEspaamento"/>
        <w:spacing w:line="360" w:lineRule="auto"/>
        <w:jc w:val="both"/>
      </w:pPr>
    </w:p>
    <w:p w14:paraId="393C6393" w14:textId="77777777" w:rsidR="002B3ED0" w:rsidRPr="00E311D6" w:rsidRDefault="002B3ED0" w:rsidP="002B3ED0">
      <w:pPr>
        <w:pStyle w:val="SemEspaamento"/>
        <w:spacing w:line="360" w:lineRule="auto"/>
        <w:ind w:firstLine="708"/>
        <w:jc w:val="both"/>
      </w:pPr>
      <w:r w:rsidRPr="00E311D6">
        <w:rPr>
          <w:b/>
        </w:rPr>
        <w:t>18.1-</w:t>
      </w:r>
      <w:r w:rsidRPr="00E311D6">
        <w:t xml:space="preserve"> A Prefeitura Municipal reserva-se o direito de reduzir ou acrescer a qualquer tempo o quantitativo dos materiais a fim de melhor adaptá-lo às necessidades que surgirem.</w:t>
      </w:r>
    </w:p>
    <w:p w14:paraId="5CC4D3AB" w14:textId="77777777" w:rsidR="002B3ED0" w:rsidRPr="00E311D6" w:rsidRDefault="002B3ED0" w:rsidP="002B3ED0">
      <w:pPr>
        <w:pStyle w:val="SemEspaamento"/>
        <w:spacing w:line="360" w:lineRule="auto"/>
        <w:jc w:val="both"/>
      </w:pPr>
    </w:p>
    <w:p w14:paraId="05F93C17" w14:textId="77777777" w:rsidR="002B3ED0" w:rsidRPr="00E311D6" w:rsidRDefault="002B3ED0" w:rsidP="002B3ED0">
      <w:pPr>
        <w:pStyle w:val="SemEspaamento"/>
        <w:spacing w:line="360" w:lineRule="auto"/>
        <w:ind w:firstLine="708"/>
        <w:jc w:val="both"/>
      </w:pPr>
      <w:r w:rsidRPr="00E311D6">
        <w:rPr>
          <w:b/>
        </w:rPr>
        <w:t xml:space="preserve">18.2- </w:t>
      </w:r>
      <w:r w:rsidRPr="00E311D6">
        <w:t>A contratada se obriga a aceitar os acréscimos e supressões previstas no artigo 65, parágrafo 1º da Lei nº 8.666 de 21 de junho de 1993.</w:t>
      </w:r>
    </w:p>
    <w:p w14:paraId="4582E039" w14:textId="77777777" w:rsidR="002B3ED0" w:rsidRPr="00E311D6" w:rsidRDefault="002B3ED0" w:rsidP="002B3ED0">
      <w:pPr>
        <w:pStyle w:val="SemEspaamento"/>
        <w:spacing w:line="360" w:lineRule="auto"/>
        <w:jc w:val="both"/>
      </w:pPr>
    </w:p>
    <w:p w14:paraId="48E0C871" w14:textId="77777777" w:rsidR="002B3ED0" w:rsidRPr="00E311D6"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E311D6">
        <w:rPr>
          <w:rFonts w:ascii="Times New Roman" w:hAnsi="Times New Roman"/>
          <w:b/>
          <w:sz w:val="24"/>
          <w:szCs w:val="24"/>
        </w:rPr>
        <w:t>CLÁUSULA DÉCIMA NONA - DAS DISPOSIÇÕES GERAIS</w:t>
      </w:r>
    </w:p>
    <w:p w14:paraId="727679CE" w14:textId="77777777" w:rsidR="002B3ED0" w:rsidRPr="00E311D6" w:rsidRDefault="002B3ED0" w:rsidP="002B3ED0">
      <w:pPr>
        <w:spacing w:after="0" w:line="360" w:lineRule="auto"/>
        <w:jc w:val="both"/>
        <w:rPr>
          <w:rFonts w:ascii="Times New Roman" w:hAnsi="Times New Roman"/>
          <w:b/>
          <w:sz w:val="24"/>
          <w:szCs w:val="24"/>
        </w:rPr>
      </w:pPr>
    </w:p>
    <w:p w14:paraId="462BBD1C" w14:textId="01E9E07F"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19.1-</w:t>
      </w:r>
      <w:r w:rsidRPr="00E311D6">
        <w:rPr>
          <w:rFonts w:ascii="Times New Roman" w:hAnsi="Times New Roman"/>
          <w:sz w:val="24"/>
          <w:szCs w:val="24"/>
        </w:rPr>
        <w:t xml:space="preserve"> A contratada fica obrigada, durante a vigência deste contrato, atender a todos os pedidos </w:t>
      </w:r>
      <w:r w:rsidR="00047E45" w:rsidRPr="00E311D6">
        <w:rPr>
          <w:rFonts w:ascii="Times New Roman" w:hAnsi="Times New Roman"/>
          <w:sz w:val="24"/>
          <w:szCs w:val="24"/>
        </w:rPr>
        <w:t>de prestação de serviços</w:t>
      </w:r>
      <w:r w:rsidRPr="00E311D6">
        <w:rPr>
          <w:rFonts w:ascii="Times New Roman" w:hAnsi="Times New Roman"/>
          <w:sz w:val="24"/>
          <w:szCs w:val="24"/>
        </w:rPr>
        <w:t xml:space="preserve">, não se admitindo a procrastinação do </w:t>
      </w:r>
      <w:r w:rsidR="00047E45" w:rsidRPr="00E311D6">
        <w:rPr>
          <w:rFonts w:ascii="Times New Roman" w:hAnsi="Times New Roman"/>
          <w:sz w:val="24"/>
          <w:szCs w:val="24"/>
        </w:rPr>
        <w:t>serviço</w:t>
      </w:r>
      <w:r w:rsidRPr="00E311D6">
        <w:rPr>
          <w:rFonts w:ascii="Times New Roman" w:hAnsi="Times New Roman"/>
          <w:sz w:val="24"/>
          <w:szCs w:val="24"/>
        </w:rPr>
        <w:t>, a que título for salvo casos fortuitos ou de força maior que independam da sua vontade.</w:t>
      </w:r>
    </w:p>
    <w:p w14:paraId="1702BCF5" w14:textId="77777777" w:rsidR="002B3ED0" w:rsidRPr="00E311D6" w:rsidRDefault="002B3ED0" w:rsidP="002B3ED0">
      <w:pPr>
        <w:spacing w:after="0" w:line="360" w:lineRule="auto"/>
        <w:jc w:val="both"/>
        <w:rPr>
          <w:rFonts w:ascii="Times New Roman" w:hAnsi="Times New Roman"/>
          <w:sz w:val="24"/>
          <w:szCs w:val="24"/>
        </w:rPr>
      </w:pPr>
    </w:p>
    <w:p w14:paraId="19B75228" w14:textId="7F32CBB8"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AF55CC" w:rsidRPr="00E311D6">
        <w:rPr>
          <w:rFonts w:ascii="Times New Roman" w:hAnsi="Times New Roman"/>
          <w:b/>
          <w:sz w:val="24"/>
          <w:szCs w:val="24"/>
        </w:rPr>
        <w:t>2</w:t>
      </w:r>
      <w:r w:rsidRPr="00E311D6">
        <w:rPr>
          <w:rFonts w:ascii="Times New Roman" w:hAnsi="Times New Roman"/>
          <w:b/>
          <w:sz w:val="24"/>
          <w:szCs w:val="24"/>
        </w:rPr>
        <w:t>-</w:t>
      </w:r>
      <w:r w:rsidRPr="00E311D6">
        <w:rPr>
          <w:rFonts w:ascii="Times New Roman" w:hAnsi="Times New Roman"/>
          <w:sz w:val="24"/>
          <w:szCs w:val="24"/>
        </w:rPr>
        <w:t xml:space="preserve"> A recusa da contratada em retirar a Nota de Empenho e a Autorização de </w:t>
      </w:r>
      <w:r w:rsidR="006117B6" w:rsidRPr="00E311D6">
        <w:rPr>
          <w:rFonts w:ascii="Times New Roman" w:hAnsi="Times New Roman"/>
          <w:sz w:val="24"/>
          <w:szCs w:val="24"/>
        </w:rPr>
        <w:t xml:space="preserve">Serviço </w:t>
      </w:r>
      <w:r w:rsidRPr="00E311D6">
        <w:rPr>
          <w:rFonts w:ascii="Times New Roman" w:hAnsi="Times New Roman"/>
          <w:sz w:val="24"/>
          <w:szCs w:val="24"/>
        </w:rPr>
        <w:t>no prazo estabelecido na cláusula décima caracterizará inexecução total e acarretará a aplicação das penalidades previstas no subitem 14.1. II, “c” deste contrato.</w:t>
      </w:r>
    </w:p>
    <w:p w14:paraId="28D77843" w14:textId="77777777" w:rsidR="002B3ED0" w:rsidRPr="00E311D6" w:rsidRDefault="002B3ED0" w:rsidP="002B3ED0">
      <w:pPr>
        <w:spacing w:after="0" w:line="360" w:lineRule="auto"/>
        <w:jc w:val="both"/>
        <w:rPr>
          <w:rFonts w:ascii="Times New Roman" w:hAnsi="Times New Roman"/>
          <w:sz w:val="24"/>
          <w:szCs w:val="24"/>
        </w:rPr>
      </w:pPr>
    </w:p>
    <w:p w14:paraId="6D2D70DD" w14:textId="1D902221" w:rsidR="002B3ED0" w:rsidRPr="00E311D6"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3</w:t>
      </w:r>
      <w:r w:rsidRPr="00E311D6">
        <w:rPr>
          <w:rFonts w:ascii="Times New Roman" w:hAnsi="Times New Roman"/>
          <w:b/>
          <w:sz w:val="24"/>
          <w:szCs w:val="24"/>
        </w:rPr>
        <w:t xml:space="preserve">- </w:t>
      </w:r>
      <w:r w:rsidRPr="00E311D6">
        <w:rPr>
          <w:rFonts w:ascii="Times New Roman" w:hAnsi="Times New Roman"/>
          <w:sz w:val="24"/>
          <w:szCs w:val="24"/>
        </w:rPr>
        <w:t xml:space="preserve">É </w:t>
      </w:r>
      <w:r w:rsidR="00047E45" w:rsidRPr="00E311D6">
        <w:rPr>
          <w:rFonts w:ascii="Times New Roman" w:hAnsi="Times New Roman"/>
          <w:sz w:val="24"/>
          <w:szCs w:val="24"/>
        </w:rPr>
        <w:t>permitida</w:t>
      </w:r>
      <w:r w:rsidRPr="00E311D6">
        <w:rPr>
          <w:rFonts w:ascii="Times New Roman" w:hAnsi="Times New Roman"/>
          <w:sz w:val="24"/>
          <w:szCs w:val="24"/>
        </w:rPr>
        <w:t xml:space="preserve"> a subcontratação total ou parcial do objeto deste contratado.</w:t>
      </w:r>
      <w:r w:rsidR="00047E45" w:rsidRPr="00E311D6">
        <w:rPr>
          <w:rFonts w:ascii="Times New Roman" w:hAnsi="Times New Roman"/>
          <w:sz w:val="24"/>
          <w:szCs w:val="24"/>
        </w:rPr>
        <w:t xml:space="preserve">  </w:t>
      </w:r>
    </w:p>
    <w:p w14:paraId="034FB5EA" w14:textId="77777777" w:rsidR="002B3ED0" w:rsidRPr="00E311D6" w:rsidRDefault="002B3ED0" w:rsidP="002B3ED0">
      <w:pPr>
        <w:spacing w:after="0" w:line="360" w:lineRule="auto"/>
        <w:jc w:val="both"/>
        <w:rPr>
          <w:rFonts w:ascii="Times New Roman" w:hAnsi="Times New Roman"/>
          <w:sz w:val="24"/>
          <w:szCs w:val="24"/>
        </w:rPr>
      </w:pPr>
    </w:p>
    <w:p w14:paraId="10FE29C2" w14:textId="1A56DAF7" w:rsidR="002B3ED0" w:rsidRDefault="002B3ED0" w:rsidP="002B3ED0">
      <w:pPr>
        <w:spacing w:after="0" w:line="360" w:lineRule="auto"/>
        <w:ind w:firstLine="708"/>
        <w:jc w:val="both"/>
        <w:rPr>
          <w:rFonts w:ascii="Times New Roman" w:hAnsi="Times New Roman"/>
          <w:sz w:val="24"/>
          <w:szCs w:val="24"/>
        </w:rPr>
      </w:pPr>
      <w:r w:rsidRPr="00E311D6">
        <w:rPr>
          <w:rFonts w:ascii="Times New Roman" w:hAnsi="Times New Roman"/>
          <w:b/>
          <w:sz w:val="24"/>
          <w:szCs w:val="24"/>
        </w:rPr>
        <w:t>19.</w:t>
      </w:r>
      <w:r w:rsidR="0066395B" w:rsidRPr="00E311D6">
        <w:rPr>
          <w:rFonts w:ascii="Times New Roman" w:hAnsi="Times New Roman"/>
          <w:b/>
          <w:sz w:val="24"/>
          <w:szCs w:val="24"/>
        </w:rPr>
        <w:t>4</w:t>
      </w:r>
      <w:r w:rsidRPr="00E311D6">
        <w:rPr>
          <w:rFonts w:ascii="Times New Roman" w:hAnsi="Times New Roman"/>
          <w:b/>
          <w:sz w:val="24"/>
          <w:szCs w:val="24"/>
        </w:rPr>
        <w:t>-</w:t>
      </w:r>
      <w:r w:rsidRPr="00E311D6">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11AF7BF" w14:textId="77777777" w:rsidR="00205E30" w:rsidRPr="00E311D6" w:rsidRDefault="00205E30" w:rsidP="002B3ED0">
      <w:pPr>
        <w:spacing w:after="0" w:line="360" w:lineRule="auto"/>
        <w:ind w:firstLine="708"/>
        <w:jc w:val="both"/>
        <w:rPr>
          <w:rFonts w:ascii="Times New Roman" w:hAnsi="Times New Roman"/>
          <w:sz w:val="24"/>
          <w:szCs w:val="24"/>
        </w:rPr>
      </w:pPr>
    </w:p>
    <w:p w14:paraId="0194AA6F" w14:textId="77777777" w:rsidR="002B3ED0" w:rsidRPr="00E311D6"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E311D6">
        <w:rPr>
          <w:rFonts w:ascii="Times New Roman" w:hAnsi="Times New Roman"/>
          <w:b/>
          <w:sz w:val="24"/>
          <w:szCs w:val="24"/>
        </w:rPr>
        <w:t>CLÁUSULA VIGÉSIMA – DA GESTÃO DO CONTRATO</w:t>
      </w:r>
    </w:p>
    <w:p w14:paraId="73FECA74" w14:textId="77777777" w:rsidR="00C22F7A" w:rsidRDefault="00C22F7A" w:rsidP="002B3ED0">
      <w:pPr>
        <w:pStyle w:val="SemEspaamento"/>
        <w:spacing w:line="360" w:lineRule="auto"/>
        <w:ind w:firstLine="708"/>
        <w:jc w:val="both"/>
        <w:rPr>
          <w:b/>
        </w:rPr>
      </w:pPr>
    </w:p>
    <w:p w14:paraId="43A90C69" w14:textId="0B1306F6" w:rsidR="002B3ED0" w:rsidRDefault="002B3ED0" w:rsidP="002B3ED0">
      <w:pPr>
        <w:pStyle w:val="SemEspaamento"/>
        <w:spacing w:line="360" w:lineRule="auto"/>
        <w:ind w:firstLine="708"/>
        <w:jc w:val="both"/>
      </w:pPr>
      <w:r w:rsidRPr="00874F4B">
        <w:rPr>
          <w:b/>
        </w:rPr>
        <w:t>20.1-</w:t>
      </w:r>
      <w:r w:rsidRPr="00874F4B">
        <w:t xml:space="preserve"> O gestor d</w:t>
      </w:r>
      <w:r w:rsidR="00991D66" w:rsidRPr="00874F4B">
        <w:t>o</w:t>
      </w:r>
      <w:r w:rsidRPr="00874F4B">
        <w:t xml:space="preserve"> contrato será </w:t>
      </w:r>
      <w:r w:rsidR="00991D66" w:rsidRPr="00874F4B">
        <w:t>indicado pela Secretaria Municipal solicitante.</w:t>
      </w:r>
      <w:r w:rsidR="00991D66">
        <w:t xml:space="preserve"> </w:t>
      </w:r>
    </w:p>
    <w:p w14:paraId="71BE1C3E" w14:textId="77777777" w:rsidR="00991D66" w:rsidRPr="00E311D6" w:rsidRDefault="00991D66" w:rsidP="002B3ED0">
      <w:pPr>
        <w:pStyle w:val="SemEspaamento"/>
        <w:spacing w:line="360" w:lineRule="auto"/>
        <w:ind w:firstLine="708"/>
        <w:jc w:val="both"/>
      </w:pPr>
    </w:p>
    <w:p w14:paraId="474DF488" w14:textId="77777777" w:rsidR="002B3ED0" w:rsidRPr="00E311D6" w:rsidRDefault="002B3ED0" w:rsidP="002B3ED0">
      <w:pPr>
        <w:pStyle w:val="SemEspaamento"/>
        <w:shd w:val="clear" w:color="auto" w:fill="BFBFBF" w:themeFill="background1" w:themeFillShade="BF"/>
        <w:spacing w:line="360" w:lineRule="auto"/>
        <w:jc w:val="both"/>
        <w:rPr>
          <w:b/>
          <w:smallCaps/>
        </w:rPr>
      </w:pPr>
      <w:r w:rsidRPr="00E311D6">
        <w:rPr>
          <w:b/>
        </w:rPr>
        <w:t xml:space="preserve">CLÁUSULA VIGÉSIMA PRIMEIRA </w:t>
      </w:r>
      <w:r w:rsidRPr="00E311D6">
        <w:rPr>
          <w:b/>
          <w:smallCaps/>
        </w:rPr>
        <w:t>– DO FORO</w:t>
      </w:r>
    </w:p>
    <w:p w14:paraId="7F18042C" w14:textId="7D4A345E" w:rsidR="00796573" w:rsidRDefault="004A55C7" w:rsidP="004A55C7">
      <w:pPr>
        <w:pStyle w:val="SemEspaamento"/>
        <w:tabs>
          <w:tab w:val="left" w:pos="5895"/>
        </w:tabs>
        <w:spacing w:line="360" w:lineRule="auto"/>
        <w:ind w:firstLine="708"/>
        <w:jc w:val="both"/>
        <w:rPr>
          <w:b/>
        </w:rPr>
      </w:pPr>
      <w:r>
        <w:rPr>
          <w:b/>
        </w:rPr>
        <w:tab/>
      </w:r>
    </w:p>
    <w:p w14:paraId="7A0CA803" w14:textId="23C2B149" w:rsidR="002B3ED0" w:rsidRPr="00E311D6" w:rsidRDefault="002B3ED0" w:rsidP="002B3ED0">
      <w:pPr>
        <w:pStyle w:val="SemEspaamento"/>
        <w:spacing w:line="360" w:lineRule="auto"/>
        <w:ind w:firstLine="708"/>
        <w:jc w:val="both"/>
      </w:pPr>
      <w:r w:rsidRPr="00E311D6">
        <w:rPr>
          <w:b/>
        </w:rPr>
        <w:t>21.1-</w:t>
      </w:r>
      <w:r w:rsidRPr="00E311D6">
        <w:t xml:space="preserve"> As partes elegem o Foro da Comarca de Entre Rios de Minas - MG para dirimir quaisquer dúvidas decorrentes do presente contrato, com renúncia a qualquer outro, por mais especial que seja.</w:t>
      </w:r>
    </w:p>
    <w:p w14:paraId="52967C6A" w14:textId="77777777" w:rsidR="002B3ED0" w:rsidRPr="00E311D6" w:rsidRDefault="002B3ED0" w:rsidP="002B3ED0">
      <w:pPr>
        <w:pStyle w:val="SemEspaamento"/>
        <w:spacing w:line="360" w:lineRule="auto"/>
        <w:ind w:firstLine="708"/>
        <w:jc w:val="both"/>
      </w:pPr>
    </w:p>
    <w:p w14:paraId="722FDC20" w14:textId="77777777" w:rsidR="002B3ED0" w:rsidRPr="00E311D6" w:rsidRDefault="002B3ED0" w:rsidP="002B3ED0">
      <w:pPr>
        <w:pStyle w:val="SemEspaamento"/>
        <w:spacing w:line="360" w:lineRule="auto"/>
        <w:jc w:val="both"/>
      </w:pPr>
      <w:r w:rsidRPr="00E311D6">
        <w:tab/>
        <w:t>E por estarem justos e contratados as partes assinam o presente instrumento, em três vias de igual teor e forma, na presença das testemunhas que o assinam, para que produza todos os efeitos legais.</w:t>
      </w:r>
    </w:p>
    <w:p w14:paraId="311CADDD" w14:textId="77777777" w:rsidR="002B3ED0" w:rsidRPr="00E311D6" w:rsidRDefault="002B3ED0" w:rsidP="002B3ED0">
      <w:pPr>
        <w:pStyle w:val="SemEspaamento"/>
        <w:spacing w:line="360" w:lineRule="auto"/>
        <w:jc w:val="both"/>
      </w:pPr>
    </w:p>
    <w:p w14:paraId="00BED952" w14:textId="77777777" w:rsidR="00683975" w:rsidRPr="00E311D6" w:rsidRDefault="00683975" w:rsidP="002B3ED0">
      <w:pPr>
        <w:pStyle w:val="SemEspaamento"/>
        <w:spacing w:line="360" w:lineRule="auto"/>
        <w:jc w:val="both"/>
      </w:pPr>
    </w:p>
    <w:p w14:paraId="19B5229D" w14:textId="4F4AE66E" w:rsidR="002B3ED0" w:rsidRPr="00E311D6" w:rsidRDefault="002B3ED0" w:rsidP="002B3ED0">
      <w:pPr>
        <w:pStyle w:val="SemEspaamento"/>
        <w:spacing w:line="360" w:lineRule="auto"/>
        <w:jc w:val="center"/>
      </w:pPr>
      <w:r w:rsidRPr="00874F4B">
        <w:t>São Brás do Suaçuí,</w:t>
      </w:r>
      <w:r w:rsidR="00555FF9" w:rsidRPr="00874F4B">
        <w:t xml:space="preserve"> 16 </w:t>
      </w:r>
      <w:r w:rsidRPr="00874F4B">
        <w:t xml:space="preserve">de </w:t>
      </w:r>
      <w:r w:rsidR="00555FF9" w:rsidRPr="00874F4B">
        <w:t xml:space="preserve">fevereiro </w:t>
      </w:r>
      <w:r w:rsidRPr="00874F4B">
        <w:t>de 202</w:t>
      </w:r>
      <w:r w:rsidR="005B42DF" w:rsidRPr="00874F4B">
        <w:t>4</w:t>
      </w:r>
      <w:r w:rsidRPr="00874F4B">
        <w:t>.</w:t>
      </w:r>
    </w:p>
    <w:p w14:paraId="0EC5377E" w14:textId="691F7D1D" w:rsidR="002B3ED0" w:rsidRPr="00E311D6" w:rsidRDefault="002B3ED0" w:rsidP="002B3ED0">
      <w:pPr>
        <w:pStyle w:val="SemEspaamento"/>
        <w:spacing w:line="360" w:lineRule="auto"/>
        <w:jc w:val="center"/>
      </w:pPr>
    </w:p>
    <w:p w14:paraId="780FA543" w14:textId="0B43F27B" w:rsidR="00464824" w:rsidRPr="00E311D6" w:rsidRDefault="00464824" w:rsidP="002B3ED0">
      <w:pPr>
        <w:pStyle w:val="SemEspaamento"/>
        <w:spacing w:line="360" w:lineRule="auto"/>
        <w:jc w:val="center"/>
      </w:pPr>
    </w:p>
    <w:p w14:paraId="48BA04F7" w14:textId="77777777" w:rsidR="00464824" w:rsidRPr="00E311D6" w:rsidRDefault="00464824" w:rsidP="002B3ED0">
      <w:pPr>
        <w:pStyle w:val="SemEspaamento"/>
        <w:spacing w:line="360" w:lineRule="auto"/>
        <w:jc w:val="center"/>
      </w:pPr>
    </w:p>
    <w:tbl>
      <w:tblPr>
        <w:tblW w:w="9606" w:type="dxa"/>
        <w:jc w:val="center"/>
        <w:tblLook w:val="04A0" w:firstRow="1" w:lastRow="0" w:firstColumn="1" w:lastColumn="0" w:noHBand="0" w:noVBand="1"/>
      </w:tblPr>
      <w:tblGrid>
        <w:gridCol w:w="4248"/>
        <w:gridCol w:w="5358"/>
      </w:tblGrid>
      <w:tr w:rsidR="002B3ED0" w:rsidRPr="00E311D6" w14:paraId="71681CDA" w14:textId="77777777" w:rsidTr="00991D66">
        <w:trPr>
          <w:jc w:val="center"/>
        </w:trPr>
        <w:tc>
          <w:tcPr>
            <w:tcW w:w="4248" w:type="dxa"/>
          </w:tcPr>
          <w:p w14:paraId="3EEE878F" w14:textId="16E8B744" w:rsidR="002B3ED0" w:rsidRPr="00E311D6" w:rsidRDefault="002B3ED0" w:rsidP="007C13F0">
            <w:pPr>
              <w:spacing w:after="0" w:line="240" w:lineRule="auto"/>
              <w:rPr>
                <w:rFonts w:ascii="Times New Roman" w:hAnsi="Times New Roman"/>
                <w:sz w:val="24"/>
                <w:szCs w:val="24"/>
              </w:rPr>
            </w:pPr>
            <w:r w:rsidRPr="00E311D6">
              <w:rPr>
                <w:rFonts w:ascii="Times New Roman" w:hAnsi="Times New Roman"/>
                <w:sz w:val="24"/>
                <w:szCs w:val="24"/>
              </w:rPr>
              <w:t xml:space="preserve">   </w:t>
            </w:r>
            <w:r w:rsidR="00F40F30" w:rsidRPr="00E311D6">
              <w:rPr>
                <w:rFonts w:ascii="Times New Roman" w:hAnsi="Times New Roman"/>
                <w:sz w:val="24"/>
                <w:szCs w:val="24"/>
              </w:rPr>
              <w:t>____</w:t>
            </w:r>
            <w:r w:rsidRPr="00E311D6">
              <w:rPr>
                <w:rFonts w:ascii="Times New Roman" w:hAnsi="Times New Roman"/>
                <w:sz w:val="24"/>
                <w:szCs w:val="24"/>
              </w:rPr>
              <w:t>___________________________</w:t>
            </w:r>
          </w:p>
          <w:p w14:paraId="5FD347EC" w14:textId="77777777" w:rsidR="002B3ED0" w:rsidRPr="00E311D6" w:rsidRDefault="002B3ED0" w:rsidP="00F40F30">
            <w:pPr>
              <w:spacing w:after="0" w:line="240" w:lineRule="auto"/>
              <w:jc w:val="center"/>
              <w:rPr>
                <w:rFonts w:ascii="Times New Roman" w:hAnsi="Times New Roman"/>
                <w:sz w:val="24"/>
                <w:szCs w:val="24"/>
              </w:rPr>
            </w:pPr>
            <w:r w:rsidRPr="00E311D6">
              <w:rPr>
                <w:rFonts w:ascii="Times New Roman" w:hAnsi="Times New Roman"/>
                <w:sz w:val="24"/>
                <w:szCs w:val="24"/>
              </w:rPr>
              <w:t>Geraldino Pacheco de Oliveira Filho</w:t>
            </w:r>
          </w:p>
          <w:p w14:paraId="477B13CF" w14:textId="66B6DFF2" w:rsidR="002B3ED0" w:rsidRPr="00F96BFA" w:rsidRDefault="002B3ED0" w:rsidP="000D6B80">
            <w:pPr>
              <w:spacing w:line="360" w:lineRule="auto"/>
              <w:jc w:val="center"/>
              <w:rPr>
                <w:rFonts w:ascii="Times New Roman" w:hAnsi="Times New Roman"/>
                <w:b/>
                <w:bCs/>
                <w:sz w:val="24"/>
                <w:szCs w:val="24"/>
              </w:rPr>
            </w:pPr>
            <w:r w:rsidRPr="00F96BFA">
              <w:rPr>
                <w:rFonts w:ascii="Times New Roman" w:hAnsi="Times New Roman"/>
                <w:b/>
                <w:bCs/>
                <w:sz w:val="24"/>
                <w:szCs w:val="24"/>
              </w:rPr>
              <w:t>P</w:t>
            </w:r>
            <w:r w:rsidR="000D6B80" w:rsidRPr="00F96BFA">
              <w:rPr>
                <w:rFonts w:ascii="Times New Roman" w:hAnsi="Times New Roman"/>
                <w:b/>
                <w:bCs/>
                <w:sz w:val="24"/>
                <w:szCs w:val="24"/>
              </w:rPr>
              <w:t>refeito Municipal</w:t>
            </w:r>
          </w:p>
        </w:tc>
        <w:tc>
          <w:tcPr>
            <w:tcW w:w="5358" w:type="dxa"/>
          </w:tcPr>
          <w:p w14:paraId="57B3B554" w14:textId="77777777" w:rsidR="002B3ED0" w:rsidRPr="00E311D6" w:rsidRDefault="002B3ED0" w:rsidP="007C13F0">
            <w:pPr>
              <w:pStyle w:val="Ttulo1"/>
              <w:rPr>
                <w:rFonts w:ascii="Times New Roman" w:hAnsi="Times New Roman"/>
                <w:b w:val="0"/>
                <w:color w:val="auto"/>
                <w:sz w:val="24"/>
                <w:szCs w:val="24"/>
              </w:rPr>
            </w:pPr>
            <w:r w:rsidRPr="00E311D6">
              <w:rPr>
                <w:rFonts w:ascii="Times New Roman" w:hAnsi="Times New Roman"/>
                <w:b w:val="0"/>
                <w:color w:val="auto"/>
                <w:sz w:val="24"/>
                <w:szCs w:val="24"/>
              </w:rPr>
              <w:t xml:space="preserve">           __________________________________ </w:t>
            </w:r>
          </w:p>
          <w:p w14:paraId="24403C25" w14:textId="2DD3F9E2" w:rsidR="002B3ED0" w:rsidRPr="008471E6" w:rsidRDefault="00F96BFA" w:rsidP="007C13F0">
            <w:pPr>
              <w:pStyle w:val="Ttulo1"/>
              <w:rPr>
                <w:rFonts w:ascii="Times New Roman" w:hAnsi="Times New Roman"/>
                <w:b w:val="0"/>
                <w:color w:val="auto"/>
                <w:sz w:val="24"/>
                <w:szCs w:val="24"/>
              </w:rPr>
            </w:pPr>
            <w:r>
              <w:rPr>
                <w:rFonts w:ascii="Times New Roman" w:hAnsi="Times New Roman"/>
                <w:b w:val="0"/>
                <w:color w:val="auto"/>
                <w:sz w:val="24"/>
                <w:szCs w:val="24"/>
              </w:rPr>
              <w:t xml:space="preserve">                         </w:t>
            </w:r>
            <w:r w:rsidRPr="008471E6">
              <w:rPr>
                <w:rFonts w:ascii="Times New Roman" w:hAnsi="Times New Roman"/>
                <w:b w:val="0"/>
                <w:color w:val="auto"/>
                <w:sz w:val="24"/>
                <w:szCs w:val="24"/>
              </w:rPr>
              <w:t>Márcio de Souza Amâncio</w:t>
            </w:r>
          </w:p>
          <w:p w14:paraId="27F15C21" w14:textId="7D4F2CAE" w:rsidR="002B3ED0" w:rsidRPr="00F96BFA" w:rsidRDefault="00F96BFA" w:rsidP="000D6B80">
            <w:pPr>
              <w:pStyle w:val="Ttulo1"/>
              <w:spacing w:line="360" w:lineRule="auto"/>
              <w:jc w:val="center"/>
              <w:rPr>
                <w:rFonts w:ascii="Times New Roman" w:hAnsi="Times New Roman"/>
                <w:bCs/>
                <w:color w:val="auto"/>
                <w:sz w:val="24"/>
                <w:szCs w:val="24"/>
              </w:rPr>
            </w:pPr>
            <w:r w:rsidRPr="008471E6">
              <w:rPr>
                <w:rFonts w:ascii="Times New Roman" w:hAnsi="Times New Roman"/>
                <w:bCs/>
                <w:color w:val="auto"/>
                <w:sz w:val="24"/>
                <w:szCs w:val="24"/>
              </w:rPr>
              <w:t>Souza &amp; Souza Locações e Serviços Ltda</w:t>
            </w:r>
            <w:r>
              <w:rPr>
                <w:rFonts w:ascii="Times New Roman" w:hAnsi="Times New Roman"/>
                <w:bCs/>
                <w:color w:val="auto"/>
                <w:sz w:val="24"/>
                <w:szCs w:val="24"/>
              </w:rPr>
              <w:t>.</w:t>
            </w:r>
          </w:p>
        </w:tc>
      </w:tr>
    </w:tbl>
    <w:p w14:paraId="59B14F86" w14:textId="77777777" w:rsidR="00F61FC2" w:rsidRDefault="00F61FC2" w:rsidP="002B3ED0">
      <w:pPr>
        <w:spacing w:line="240" w:lineRule="auto"/>
        <w:rPr>
          <w:rFonts w:ascii="Times New Roman" w:hAnsi="Times New Roman"/>
          <w:b/>
          <w:sz w:val="24"/>
          <w:szCs w:val="24"/>
        </w:rPr>
      </w:pPr>
    </w:p>
    <w:p w14:paraId="48B9D3F5" w14:textId="77777777" w:rsidR="00874F4B" w:rsidRDefault="00874F4B" w:rsidP="002B3ED0">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tblGrid>
      <w:tr w:rsidR="00874F4B" w:rsidRPr="0053794D" w14:paraId="749E368A" w14:textId="77777777" w:rsidTr="003055C2">
        <w:trPr>
          <w:trHeight w:val="568"/>
        </w:trPr>
        <w:tc>
          <w:tcPr>
            <w:tcW w:w="4464" w:type="dxa"/>
          </w:tcPr>
          <w:p w14:paraId="2C8AC526" w14:textId="77777777" w:rsidR="00874F4B" w:rsidRDefault="00874F4B" w:rsidP="003055C2">
            <w:pPr>
              <w:spacing w:after="0" w:line="240" w:lineRule="auto"/>
              <w:jc w:val="both"/>
              <w:rPr>
                <w:rFonts w:ascii="Times New Roman" w:hAnsi="Times New Roman"/>
                <w:sz w:val="24"/>
                <w:szCs w:val="24"/>
                <w:highlight w:val="yellow"/>
              </w:rPr>
            </w:pPr>
          </w:p>
          <w:p w14:paraId="193D13DE" w14:textId="77777777" w:rsidR="00874F4B" w:rsidRDefault="00874F4B" w:rsidP="003055C2">
            <w:pPr>
              <w:spacing w:after="0" w:line="240" w:lineRule="auto"/>
              <w:jc w:val="both"/>
              <w:rPr>
                <w:rFonts w:ascii="Times New Roman" w:hAnsi="Times New Roman"/>
                <w:sz w:val="24"/>
                <w:szCs w:val="24"/>
                <w:highlight w:val="yellow"/>
              </w:rPr>
            </w:pPr>
          </w:p>
          <w:p w14:paraId="7496EF38" w14:textId="77777777" w:rsidR="00874F4B" w:rsidRDefault="00874F4B" w:rsidP="003055C2">
            <w:pPr>
              <w:spacing w:after="0" w:line="240" w:lineRule="auto"/>
              <w:jc w:val="both"/>
              <w:rPr>
                <w:rFonts w:ascii="Times New Roman" w:hAnsi="Times New Roman"/>
                <w:sz w:val="24"/>
                <w:szCs w:val="24"/>
                <w:highlight w:val="yellow"/>
              </w:rPr>
            </w:pPr>
          </w:p>
          <w:p w14:paraId="68C53197" w14:textId="77777777" w:rsidR="00874F4B" w:rsidRDefault="00874F4B" w:rsidP="003055C2">
            <w:pPr>
              <w:spacing w:after="0" w:line="240" w:lineRule="auto"/>
              <w:jc w:val="both"/>
              <w:rPr>
                <w:rFonts w:ascii="Times New Roman" w:hAnsi="Times New Roman"/>
                <w:sz w:val="24"/>
                <w:szCs w:val="24"/>
                <w:highlight w:val="yellow"/>
              </w:rPr>
            </w:pPr>
          </w:p>
          <w:p w14:paraId="61D4C8B4" w14:textId="77777777" w:rsidR="00874F4B" w:rsidRDefault="00874F4B" w:rsidP="003055C2">
            <w:pPr>
              <w:spacing w:after="0" w:line="240" w:lineRule="auto"/>
              <w:jc w:val="both"/>
              <w:rPr>
                <w:rFonts w:ascii="Times New Roman" w:hAnsi="Times New Roman"/>
                <w:sz w:val="24"/>
                <w:szCs w:val="24"/>
                <w:highlight w:val="yellow"/>
              </w:rPr>
            </w:pPr>
          </w:p>
          <w:p w14:paraId="016D3A0D" w14:textId="77777777" w:rsidR="00874F4B" w:rsidRDefault="00874F4B" w:rsidP="003055C2">
            <w:pPr>
              <w:spacing w:after="0" w:line="240" w:lineRule="auto"/>
              <w:jc w:val="both"/>
              <w:rPr>
                <w:rFonts w:ascii="Times New Roman" w:hAnsi="Times New Roman"/>
                <w:sz w:val="24"/>
                <w:szCs w:val="24"/>
                <w:highlight w:val="yellow"/>
              </w:rPr>
            </w:pPr>
          </w:p>
          <w:p w14:paraId="225208B7" w14:textId="77777777" w:rsidR="00874F4B" w:rsidRDefault="00874F4B" w:rsidP="003055C2">
            <w:pPr>
              <w:spacing w:after="0" w:line="240" w:lineRule="auto"/>
              <w:jc w:val="both"/>
              <w:rPr>
                <w:rFonts w:ascii="Times New Roman" w:hAnsi="Times New Roman"/>
                <w:sz w:val="24"/>
                <w:szCs w:val="24"/>
                <w:highlight w:val="yellow"/>
              </w:rPr>
            </w:pPr>
          </w:p>
          <w:p w14:paraId="69753F3D" w14:textId="77777777" w:rsidR="00874F4B" w:rsidRDefault="00874F4B" w:rsidP="003055C2">
            <w:pPr>
              <w:spacing w:after="0" w:line="240" w:lineRule="auto"/>
              <w:jc w:val="both"/>
              <w:rPr>
                <w:rFonts w:ascii="Times New Roman" w:hAnsi="Times New Roman"/>
                <w:sz w:val="24"/>
                <w:szCs w:val="24"/>
                <w:highlight w:val="yellow"/>
              </w:rPr>
            </w:pPr>
          </w:p>
          <w:p w14:paraId="19264B6D" w14:textId="77777777" w:rsidR="00874F4B" w:rsidRDefault="00874F4B" w:rsidP="003055C2">
            <w:pPr>
              <w:spacing w:after="0" w:line="240" w:lineRule="auto"/>
              <w:jc w:val="both"/>
              <w:rPr>
                <w:rFonts w:ascii="Times New Roman" w:hAnsi="Times New Roman"/>
                <w:sz w:val="24"/>
                <w:szCs w:val="24"/>
                <w:highlight w:val="yellow"/>
              </w:rPr>
            </w:pPr>
          </w:p>
          <w:p w14:paraId="3E1F8A0A" w14:textId="77777777" w:rsidR="00874F4B" w:rsidRDefault="00874F4B" w:rsidP="003055C2">
            <w:pPr>
              <w:spacing w:after="0" w:line="240" w:lineRule="auto"/>
              <w:jc w:val="both"/>
              <w:rPr>
                <w:rFonts w:ascii="Times New Roman" w:hAnsi="Times New Roman"/>
                <w:sz w:val="24"/>
                <w:szCs w:val="24"/>
                <w:highlight w:val="yellow"/>
              </w:rPr>
            </w:pPr>
          </w:p>
          <w:p w14:paraId="159B295B" w14:textId="77777777" w:rsidR="00874F4B" w:rsidRDefault="00874F4B" w:rsidP="003055C2">
            <w:pPr>
              <w:spacing w:after="0" w:line="240" w:lineRule="auto"/>
              <w:jc w:val="both"/>
              <w:rPr>
                <w:rFonts w:ascii="Times New Roman" w:hAnsi="Times New Roman"/>
                <w:sz w:val="24"/>
                <w:szCs w:val="24"/>
                <w:highlight w:val="yellow"/>
              </w:rPr>
            </w:pPr>
          </w:p>
          <w:p w14:paraId="7ADBE26B" w14:textId="77777777" w:rsidR="00874F4B" w:rsidRDefault="00874F4B" w:rsidP="003055C2">
            <w:pPr>
              <w:spacing w:after="0" w:line="240" w:lineRule="auto"/>
              <w:jc w:val="both"/>
              <w:rPr>
                <w:rFonts w:ascii="Times New Roman" w:hAnsi="Times New Roman"/>
                <w:sz w:val="24"/>
                <w:szCs w:val="24"/>
                <w:highlight w:val="yellow"/>
              </w:rPr>
            </w:pPr>
          </w:p>
          <w:p w14:paraId="2B0688F7" w14:textId="77777777" w:rsidR="00874F4B" w:rsidRDefault="00874F4B" w:rsidP="003055C2">
            <w:pPr>
              <w:spacing w:after="0" w:line="240" w:lineRule="auto"/>
              <w:jc w:val="both"/>
              <w:rPr>
                <w:rFonts w:ascii="Times New Roman" w:hAnsi="Times New Roman"/>
                <w:sz w:val="24"/>
                <w:szCs w:val="24"/>
                <w:highlight w:val="yellow"/>
              </w:rPr>
            </w:pPr>
          </w:p>
          <w:p w14:paraId="19448490" w14:textId="2487A194" w:rsidR="00874F4B" w:rsidRPr="0053794D" w:rsidRDefault="00874F4B" w:rsidP="003055C2">
            <w:pPr>
              <w:spacing w:after="0" w:line="240" w:lineRule="auto"/>
              <w:jc w:val="both"/>
              <w:rPr>
                <w:rFonts w:ascii="Times New Roman" w:hAnsi="Times New Roman"/>
                <w:sz w:val="24"/>
                <w:szCs w:val="24"/>
                <w:highlight w:val="yellow"/>
              </w:rPr>
            </w:pPr>
          </w:p>
        </w:tc>
      </w:tr>
    </w:tbl>
    <w:p w14:paraId="5C9A1BA5" w14:textId="77777777" w:rsidR="004A55C7" w:rsidRDefault="004A55C7" w:rsidP="00874F4B">
      <w:pPr>
        <w:spacing w:line="240" w:lineRule="auto"/>
        <w:jc w:val="both"/>
        <w:rPr>
          <w:rFonts w:ascii="Times New Roman" w:hAnsi="Times New Roman"/>
          <w:b/>
          <w:sz w:val="24"/>
          <w:szCs w:val="24"/>
        </w:rPr>
      </w:pPr>
    </w:p>
    <w:p w14:paraId="2BD6613A" w14:textId="0C104067" w:rsidR="004A55C7" w:rsidRPr="0076592F" w:rsidRDefault="00874F4B" w:rsidP="00874F4B">
      <w:pPr>
        <w:spacing w:line="240" w:lineRule="auto"/>
        <w:rPr>
          <w:rFonts w:ascii="Times New Roman" w:hAnsi="Times New Roman"/>
          <w:b/>
          <w:sz w:val="24"/>
          <w:szCs w:val="24"/>
        </w:rPr>
      </w:pPr>
      <w:r w:rsidRPr="0076592F">
        <w:rPr>
          <w:rFonts w:ascii="Times New Roman" w:hAnsi="Times New Roman"/>
          <w:b/>
          <w:sz w:val="24"/>
          <w:szCs w:val="24"/>
        </w:rPr>
        <w:t>GESTOR DO CONTRATO:</w:t>
      </w:r>
    </w:p>
    <w:p w14:paraId="45E019FD" w14:textId="77777777" w:rsidR="00874F4B" w:rsidRPr="0076592F" w:rsidRDefault="00874F4B" w:rsidP="00874F4B">
      <w:pPr>
        <w:spacing w:line="240" w:lineRule="auto"/>
        <w:rPr>
          <w:rFonts w:ascii="Times New Roman" w:hAnsi="Times New Roman"/>
          <w:b/>
          <w:sz w:val="24"/>
          <w:szCs w:val="24"/>
        </w:rPr>
      </w:pPr>
    </w:p>
    <w:p w14:paraId="7B14B455" w14:textId="77777777" w:rsidR="00874F4B" w:rsidRPr="0076592F" w:rsidRDefault="00874F4B" w:rsidP="00874F4B">
      <w:pPr>
        <w:framePr w:hSpace="141" w:wrap="around" w:vAnchor="text" w:hAnchor="margin" w:xAlign="right" w:y="290"/>
        <w:spacing w:after="0" w:line="240" w:lineRule="auto"/>
        <w:rPr>
          <w:rFonts w:ascii="Times New Roman" w:hAnsi="Times New Roman"/>
          <w:sz w:val="24"/>
          <w:szCs w:val="24"/>
        </w:rPr>
      </w:pPr>
      <w:r w:rsidRPr="0076592F">
        <w:rPr>
          <w:rFonts w:ascii="Times New Roman" w:hAnsi="Times New Roman"/>
          <w:sz w:val="24"/>
          <w:szCs w:val="24"/>
        </w:rPr>
        <w:t>_________________________________</w:t>
      </w:r>
    </w:p>
    <w:p w14:paraId="6457244D" w14:textId="77777777" w:rsidR="00874F4B" w:rsidRPr="0076592F" w:rsidRDefault="00874F4B" w:rsidP="00874F4B">
      <w:pPr>
        <w:framePr w:hSpace="141" w:wrap="around" w:vAnchor="text" w:hAnchor="margin" w:xAlign="right" w:y="290"/>
        <w:spacing w:after="0" w:line="240" w:lineRule="auto"/>
        <w:rPr>
          <w:rFonts w:ascii="Times New Roman" w:hAnsi="Times New Roman"/>
          <w:color w:val="000000"/>
          <w:sz w:val="24"/>
          <w:szCs w:val="24"/>
        </w:rPr>
      </w:pPr>
      <w:r w:rsidRPr="0076592F">
        <w:rPr>
          <w:rFonts w:ascii="Times New Roman" w:hAnsi="Times New Roman"/>
          <w:b/>
          <w:bCs/>
          <w:color w:val="000000"/>
          <w:sz w:val="24"/>
          <w:szCs w:val="24"/>
        </w:rPr>
        <w:t>Nome:</w:t>
      </w:r>
      <w:r w:rsidRPr="0076592F">
        <w:rPr>
          <w:rFonts w:ascii="Times New Roman" w:hAnsi="Times New Roman"/>
          <w:color w:val="000000"/>
          <w:sz w:val="24"/>
          <w:szCs w:val="24"/>
        </w:rPr>
        <w:t xml:space="preserve"> Adriana Hermógenes de São José</w:t>
      </w:r>
    </w:p>
    <w:p w14:paraId="060EA3BA" w14:textId="77777777" w:rsidR="00874F4B" w:rsidRDefault="00874F4B" w:rsidP="00874F4B">
      <w:pPr>
        <w:framePr w:hSpace="141" w:wrap="around" w:vAnchor="text" w:hAnchor="margin" w:xAlign="right" w:y="290"/>
        <w:spacing w:line="240" w:lineRule="auto"/>
        <w:rPr>
          <w:rFonts w:ascii="Times New Roman" w:hAnsi="Times New Roman"/>
          <w:b/>
          <w:sz w:val="24"/>
          <w:szCs w:val="24"/>
        </w:rPr>
      </w:pPr>
      <w:r w:rsidRPr="0076592F">
        <w:rPr>
          <w:rFonts w:ascii="Times New Roman" w:hAnsi="Times New Roman"/>
          <w:b/>
          <w:bCs/>
          <w:color w:val="000000"/>
          <w:sz w:val="24"/>
          <w:szCs w:val="24"/>
        </w:rPr>
        <w:t>CPF:</w:t>
      </w:r>
      <w:r w:rsidRPr="0076592F">
        <w:rPr>
          <w:rFonts w:ascii="Times New Roman" w:hAnsi="Times New Roman"/>
          <w:color w:val="000000"/>
          <w:sz w:val="24"/>
          <w:szCs w:val="24"/>
        </w:rPr>
        <w:t xml:space="preserve"> 097.512.396-30</w:t>
      </w:r>
    </w:p>
    <w:p w14:paraId="268CE3DF" w14:textId="77777777" w:rsidR="00874F4B" w:rsidRPr="00663A47" w:rsidRDefault="00874F4B" w:rsidP="00874F4B">
      <w:pPr>
        <w:framePr w:hSpace="141" w:wrap="around" w:vAnchor="text" w:hAnchor="margin" w:xAlign="right" w:y="290"/>
        <w:spacing w:after="0" w:line="240" w:lineRule="auto"/>
        <w:rPr>
          <w:rFonts w:ascii="Times New Roman" w:hAnsi="Times New Roman"/>
          <w:color w:val="000000"/>
          <w:sz w:val="24"/>
          <w:szCs w:val="24"/>
        </w:rPr>
      </w:pPr>
    </w:p>
    <w:p w14:paraId="46A9CC70" w14:textId="25047B30" w:rsidR="00874F4B" w:rsidRDefault="00874F4B" w:rsidP="00874F4B">
      <w:pPr>
        <w:spacing w:line="240" w:lineRule="auto"/>
        <w:rPr>
          <w:rFonts w:ascii="Times New Roman" w:hAnsi="Times New Roman"/>
          <w:b/>
          <w:sz w:val="24"/>
          <w:szCs w:val="24"/>
        </w:rPr>
      </w:pPr>
    </w:p>
    <w:p w14:paraId="15F7C5E0" w14:textId="77777777" w:rsidR="00874F4B" w:rsidRDefault="00874F4B" w:rsidP="002B3ED0">
      <w:pPr>
        <w:spacing w:line="240" w:lineRule="auto"/>
        <w:rPr>
          <w:rFonts w:ascii="Times New Roman" w:hAnsi="Times New Roman"/>
          <w:b/>
          <w:sz w:val="24"/>
          <w:szCs w:val="24"/>
        </w:rPr>
      </w:pPr>
    </w:p>
    <w:p w14:paraId="16EA0B83" w14:textId="77777777" w:rsidR="00874F4B" w:rsidRDefault="00874F4B" w:rsidP="002B3ED0">
      <w:pPr>
        <w:spacing w:line="240" w:lineRule="auto"/>
        <w:rPr>
          <w:rFonts w:ascii="Times New Roman" w:hAnsi="Times New Roman"/>
          <w:b/>
          <w:sz w:val="24"/>
          <w:szCs w:val="24"/>
        </w:rPr>
      </w:pPr>
    </w:p>
    <w:p w14:paraId="3109EE60" w14:textId="77777777" w:rsidR="004A55C7" w:rsidRPr="00E311D6" w:rsidRDefault="004A55C7" w:rsidP="002B3ED0">
      <w:pPr>
        <w:spacing w:line="240" w:lineRule="auto"/>
        <w:rPr>
          <w:rFonts w:ascii="Times New Roman" w:hAnsi="Times New Roman"/>
          <w:b/>
          <w:sz w:val="24"/>
          <w:szCs w:val="24"/>
        </w:rPr>
      </w:pPr>
    </w:p>
    <w:p w14:paraId="4227C03F" w14:textId="4B1FA2FA" w:rsidR="002B3ED0" w:rsidRDefault="00991D66" w:rsidP="002B3ED0">
      <w:pPr>
        <w:spacing w:line="240" w:lineRule="auto"/>
        <w:rPr>
          <w:rFonts w:ascii="Times New Roman" w:hAnsi="Times New Roman"/>
          <w:b/>
          <w:sz w:val="24"/>
          <w:szCs w:val="24"/>
        </w:rPr>
      </w:pPr>
      <w:r>
        <w:rPr>
          <w:rFonts w:ascii="Times New Roman" w:hAnsi="Times New Roman"/>
          <w:b/>
          <w:sz w:val="24"/>
          <w:szCs w:val="24"/>
        </w:rPr>
        <w:t xml:space="preserve">        </w:t>
      </w:r>
      <w:r w:rsidR="002B3ED0" w:rsidRPr="00E311D6">
        <w:rPr>
          <w:rFonts w:ascii="Times New Roman" w:hAnsi="Times New Roman"/>
          <w:b/>
          <w:sz w:val="24"/>
          <w:szCs w:val="24"/>
        </w:rPr>
        <w:t xml:space="preserve">TESTEMUNHAS: </w:t>
      </w:r>
    </w:p>
    <w:p w14:paraId="632F8DEA" w14:textId="77777777" w:rsidR="004A55C7" w:rsidRDefault="004A55C7" w:rsidP="002B3ED0">
      <w:pPr>
        <w:spacing w:line="240" w:lineRule="auto"/>
        <w:rPr>
          <w:rFonts w:ascii="Times New Roman" w:hAnsi="Times New Roman"/>
          <w:b/>
          <w:sz w:val="24"/>
          <w:szCs w:val="24"/>
        </w:rPr>
      </w:pPr>
    </w:p>
    <w:p w14:paraId="48CB35F7" w14:textId="77777777" w:rsidR="004A55C7" w:rsidRPr="00E311D6" w:rsidRDefault="004A55C7" w:rsidP="002B3ED0">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CE50E1" w:rsidRPr="00F511DB" w14:paraId="075FD5F1" w14:textId="77777777" w:rsidTr="0076592F">
        <w:trPr>
          <w:trHeight w:val="708"/>
        </w:trPr>
        <w:tc>
          <w:tcPr>
            <w:tcW w:w="4464" w:type="dxa"/>
          </w:tcPr>
          <w:p w14:paraId="68CD50E0" w14:textId="77777777" w:rsidR="00CE50E1" w:rsidRPr="00663A47" w:rsidRDefault="00CE50E1" w:rsidP="00CE50E1">
            <w:pPr>
              <w:spacing w:after="0" w:line="240" w:lineRule="auto"/>
              <w:jc w:val="both"/>
              <w:rPr>
                <w:rFonts w:ascii="Times New Roman" w:hAnsi="Times New Roman"/>
                <w:sz w:val="24"/>
                <w:szCs w:val="24"/>
              </w:rPr>
            </w:pPr>
            <w:r w:rsidRPr="00663A47">
              <w:rPr>
                <w:rFonts w:ascii="Times New Roman" w:hAnsi="Times New Roman"/>
                <w:sz w:val="24"/>
                <w:szCs w:val="24"/>
              </w:rPr>
              <w:t>_________________________________</w:t>
            </w:r>
          </w:p>
          <w:p w14:paraId="60A1D6E3" w14:textId="77777777" w:rsidR="0076592F" w:rsidRPr="0076592F" w:rsidRDefault="0076592F" w:rsidP="0076592F">
            <w:pPr>
              <w:spacing w:after="0" w:line="240" w:lineRule="auto"/>
              <w:jc w:val="both"/>
              <w:rPr>
                <w:rFonts w:ascii="Times New Roman" w:hAnsi="Times New Roman"/>
                <w:b/>
                <w:bCs/>
                <w:color w:val="000000"/>
                <w:sz w:val="24"/>
                <w:szCs w:val="24"/>
              </w:rPr>
            </w:pPr>
            <w:r w:rsidRPr="0076592F">
              <w:rPr>
                <w:rFonts w:ascii="Times New Roman" w:hAnsi="Times New Roman"/>
                <w:b/>
                <w:bCs/>
                <w:color w:val="000000"/>
                <w:sz w:val="24"/>
                <w:szCs w:val="24"/>
              </w:rPr>
              <w:t xml:space="preserve">Nome: </w:t>
            </w:r>
            <w:r w:rsidRPr="0076592F">
              <w:rPr>
                <w:rFonts w:ascii="Times New Roman" w:hAnsi="Times New Roman"/>
                <w:color w:val="000000"/>
                <w:sz w:val="24"/>
                <w:szCs w:val="24"/>
              </w:rPr>
              <w:t>Ronaldo da Silva</w:t>
            </w:r>
          </w:p>
          <w:p w14:paraId="6EBB4042" w14:textId="3BBDA0BA" w:rsidR="00CE50E1" w:rsidRPr="0053794D" w:rsidRDefault="0076592F" w:rsidP="0076592F">
            <w:pPr>
              <w:spacing w:after="0" w:line="240" w:lineRule="auto"/>
              <w:jc w:val="both"/>
              <w:rPr>
                <w:rFonts w:ascii="Times New Roman" w:hAnsi="Times New Roman"/>
                <w:sz w:val="24"/>
                <w:szCs w:val="24"/>
                <w:highlight w:val="yellow"/>
              </w:rPr>
            </w:pPr>
            <w:r w:rsidRPr="0076592F">
              <w:rPr>
                <w:rFonts w:ascii="Times New Roman" w:hAnsi="Times New Roman"/>
                <w:b/>
                <w:bCs/>
                <w:color w:val="000000"/>
                <w:sz w:val="24"/>
                <w:szCs w:val="24"/>
              </w:rPr>
              <w:t xml:space="preserve">CPF: </w:t>
            </w:r>
            <w:r w:rsidRPr="0076592F">
              <w:rPr>
                <w:rFonts w:ascii="Times New Roman" w:hAnsi="Times New Roman"/>
                <w:color w:val="000000"/>
                <w:sz w:val="24"/>
                <w:szCs w:val="24"/>
              </w:rPr>
              <w:t>056.066.046-47</w:t>
            </w:r>
          </w:p>
        </w:tc>
        <w:tc>
          <w:tcPr>
            <w:tcW w:w="4464" w:type="dxa"/>
          </w:tcPr>
          <w:p w14:paraId="209D1A5E" w14:textId="77777777" w:rsidR="00CE50E1" w:rsidRPr="00DA1F4F" w:rsidRDefault="00CE50E1" w:rsidP="00CE50E1">
            <w:pPr>
              <w:spacing w:after="0" w:line="240" w:lineRule="auto"/>
              <w:jc w:val="both"/>
              <w:rPr>
                <w:rFonts w:ascii="Times New Roman" w:hAnsi="Times New Roman"/>
                <w:sz w:val="24"/>
                <w:szCs w:val="24"/>
              </w:rPr>
            </w:pPr>
            <w:r w:rsidRPr="00DA1F4F">
              <w:rPr>
                <w:rFonts w:ascii="Times New Roman" w:hAnsi="Times New Roman"/>
                <w:sz w:val="24"/>
                <w:szCs w:val="24"/>
              </w:rPr>
              <w:t>___________________________________</w:t>
            </w:r>
          </w:p>
          <w:p w14:paraId="247C1E5F" w14:textId="77777777" w:rsidR="0076592F" w:rsidRPr="00977E74" w:rsidRDefault="0076592F" w:rsidP="0076592F">
            <w:pPr>
              <w:spacing w:after="0" w:line="240" w:lineRule="auto"/>
              <w:jc w:val="both"/>
              <w:rPr>
                <w:rFonts w:ascii="Times New Roman" w:hAnsi="Times New Roman"/>
                <w:sz w:val="24"/>
                <w:szCs w:val="24"/>
              </w:rPr>
            </w:pPr>
            <w:r w:rsidRPr="0076592F">
              <w:rPr>
                <w:rFonts w:ascii="Times New Roman" w:hAnsi="Times New Roman"/>
                <w:b/>
                <w:bCs/>
                <w:sz w:val="24"/>
                <w:szCs w:val="24"/>
              </w:rPr>
              <w:t>Nome:</w:t>
            </w:r>
            <w:r w:rsidRPr="00977E74">
              <w:rPr>
                <w:rFonts w:ascii="Times New Roman" w:hAnsi="Times New Roman"/>
                <w:sz w:val="24"/>
                <w:szCs w:val="24"/>
              </w:rPr>
              <w:t xml:space="preserve"> </w:t>
            </w:r>
            <w:r>
              <w:rPr>
                <w:rFonts w:ascii="Times New Roman" w:hAnsi="Times New Roman"/>
                <w:sz w:val="24"/>
                <w:szCs w:val="24"/>
              </w:rPr>
              <w:t>Mariana Ferreira Gomes</w:t>
            </w:r>
          </w:p>
          <w:p w14:paraId="6B35BB50" w14:textId="48A5E7BF" w:rsidR="00CE50E1" w:rsidRPr="00F511DB" w:rsidRDefault="0076592F" w:rsidP="0076592F">
            <w:pPr>
              <w:spacing w:after="0" w:line="240" w:lineRule="auto"/>
              <w:jc w:val="both"/>
              <w:rPr>
                <w:rFonts w:ascii="Times New Roman" w:hAnsi="Times New Roman"/>
                <w:sz w:val="24"/>
                <w:szCs w:val="24"/>
              </w:rPr>
            </w:pPr>
            <w:r w:rsidRPr="0076592F">
              <w:rPr>
                <w:rFonts w:ascii="Times New Roman" w:hAnsi="Times New Roman"/>
                <w:b/>
                <w:bCs/>
                <w:sz w:val="24"/>
                <w:szCs w:val="24"/>
              </w:rPr>
              <w:t>CPF:</w:t>
            </w:r>
            <w:r w:rsidRPr="00977E74">
              <w:rPr>
                <w:rFonts w:ascii="Times New Roman" w:hAnsi="Times New Roman"/>
                <w:sz w:val="24"/>
                <w:szCs w:val="24"/>
              </w:rPr>
              <w:t xml:space="preserve"> </w:t>
            </w:r>
            <w:r>
              <w:rPr>
                <w:rFonts w:ascii="Times New Roman" w:hAnsi="Times New Roman"/>
                <w:sz w:val="24"/>
                <w:szCs w:val="24"/>
              </w:rPr>
              <w:t>175.510.426-01</w:t>
            </w:r>
          </w:p>
        </w:tc>
      </w:tr>
    </w:tbl>
    <w:p w14:paraId="029F24FE" w14:textId="77777777" w:rsidR="00CE50E1" w:rsidRPr="00F511DB" w:rsidRDefault="00CE50E1" w:rsidP="00CE50E1">
      <w:pPr>
        <w:spacing w:line="240" w:lineRule="auto"/>
        <w:rPr>
          <w:rFonts w:ascii="Times New Roman" w:hAnsi="Times New Roman"/>
          <w:b/>
          <w:sz w:val="24"/>
          <w:szCs w:val="24"/>
        </w:rPr>
      </w:pPr>
    </w:p>
    <w:p w14:paraId="4FF220EA" w14:textId="77777777" w:rsidR="00874F4B" w:rsidRDefault="00874F4B" w:rsidP="004A55C7">
      <w:pPr>
        <w:pStyle w:val="Default"/>
        <w:pBdr>
          <w:bottom w:val="thinThickSmallGap" w:sz="24" w:space="1" w:color="auto"/>
        </w:pBdr>
        <w:spacing w:line="360" w:lineRule="auto"/>
      </w:pPr>
    </w:p>
    <w:p w14:paraId="3B441904" w14:textId="77777777" w:rsidR="00874F4B" w:rsidRDefault="00874F4B" w:rsidP="004A55C7">
      <w:pPr>
        <w:pStyle w:val="Default"/>
        <w:pBdr>
          <w:bottom w:val="thinThickSmallGap" w:sz="24" w:space="1" w:color="auto"/>
        </w:pBdr>
        <w:spacing w:line="360" w:lineRule="auto"/>
      </w:pPr>
    </w:p>
    <w:p w14:paraId="78B86FA2" w14:textId="77777777" w:rsidR="00E27D0E" w:rsidRDefault="00E27D0E" w:rsidP="004A55C7">
      <w:pPr>
        <w:pStyle w:val="Default"/>
        <w:pBdr>
          <w:bottom w:val="thinThickSmallGap" w:sz="24" w:space="1" w:color="auto"/>
        </w:pBdr>
        <w:spacing w:line="360" w:lineRule="auto"/>
      </w:pPr>
    </w:p>
    <w:p w14:paraId="6338DF95" w14:textId="77777777" w:rsidR="00874F4B" w:rsidRDefault="00874F4B" w:rsidP="004A55C7">
      <w:pPr>
        <w:pStyle w:val="Default"/>
        <w:pBdr>
          <w:bottom w:val="thinThickSmallGap" w:sz="24" w:space="1" w:color="auto"/>
        </w:pBdr>
        <w:spacing w:line="360" w:lineRule="auto"/>
      </w:pPr>
    </w:p>
    <w:p w14:paraId="76027F7A" w14:textId="77777777" w:rsidR="00874F4B" w:rsidRDefault="00874F4B" w:rsidP="004A55C7">
      <w:pPr>
        <w:pStyle w:val="Default"/>
        <w:pBdr>
          <w:bottom w:val="thinThickSmallGap" w:sz="24" w:space="1" w:color="auto"/>
        </w:pBdr>
        <w:spacing w:line="360" w:lineRule="auto"/>
      </w:pPr>
    </w:p>
    <w:p w14:paraId="27F03EB6" w14:textId="77777777" w:rsidR="00874F4B" w:rsidRDefault="00874F4B" w:rsidP="004A55C7">
      <w:pPr>
        <w:pStyle w:val="Default"/>
        <w:pBdr>
          <w:bottom w:val="thinThickSmallGap" w:sz="24" w:space="1" w:color="auto"/>
        </w:pBdr>
        <w:spacing w:line="360" w:lineRule="auto"/>
      </w:pPr>
    </w:p>
    <w:p w14:paraId="02824021" w14:textId="77777777" w:rsidR="00DA5424" w:rsidRPr="004A55C7" w:rsidRDefault="00DA5424" w:rsidP="004A55C7">
      <w:pPr>
        <w:pStyle w:val="Default"/>
        <w:pBdr>
          <w:bottom w:val="thinThickSmallGap" w:sz="24" w:space="1" w:color="auto"/>
        </w:pBdr>
        <w:spacing w:line="360" w:lineRule="auto"/>
      </w:pPr>
    </w:p>
    <w:sectPr w:rsidR="00DA5424" w:rsidRPr="004A55C7" w:rsidSect="008E1D7E">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7FCE" w14:textId="77777777" w:rsidR="008E1D7E" w:rsidRDefault="008E1D7E" w:rsidP="003D3A5B">
      <w:pPr>
        <w:spacing w:after="0" w:line="240" w:lineRule="auto"/>
      </w:pPr>
      <w:r>
        <w:separator/>
      </w:r>
    </w:p>
  </w:endnote>
  <w:endnote w:type="continuationSeparator" w:id="0">
    <w:p w14:paraId="6F02E0B7" w14:textId="77777777" w:rsidR="008E1D7E" w:rsidRDefault="008E1D7E"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5B5DC50E" w:rsidR="000A681C" w:rsidRPr="00E3245D" w:rsidRDefault="000A681C" w:rsidP="0094201C">
    <w:pPr>
      <w:spacing w:line="240" w:lineRule="auto"/>
      <w:rPr>
        <w:sz w:val="2"/>
        <w:szCs w:val="2"/>
      </w:rPr>
    </w:pPr>
    <w:r>
      <w:rPr>
        <w:sz w:val="2"/>
        <w:szCs w:val="2"/>
      </w:rPr>
      <w:t xml:space="preserve">   </w:t>
    </w:r>
  </w:p>
  <w:p w14:paraId="25F5CFDF" w14:textId="77777777" w:rsidR="000A681C" w:rsidRDefault="000A681C" w:rsidP="00237BB9">
    <w:pPr>
      <w:widowControl w:val="0"/>
      <w:autoSpaceDE w:val="0"/>
      <w:autoSpaceDN w:val="0"/>
      <w:spacing w:after="0" w:line="240" w:lineRule="auto"/>
      <w:rPr>
        <w:rFonts w:ascii="Times New Roman" w:eastAsia="Times New Roman" w:hAnsi="Times New Roman"/>
        <w:lang w:val="pt-PT"/>
      </w:rPr>
    </w:pPr>
  </w:p>
  <w:p w14:paraId="7A02E32C" w14:textId="77777777" w:rsidR="000A681C" w:rsidRPr="00AB2490" w:rsidRDefault="000A681C" w:rsidP="00237BB9">
    <w:pPr>
      <w:widowControl w:val="0"/>
      <w:autoSpaceDE w:val="0"/>
      <w:autoSpaceDN w:val="0"/>
      <w:spacing w:after="0" w:line="240" w:lineRule="auto"/>
      <w:rPr>
        <w:rFonts w:ascii="Times New Roman" w:eastAsia="Times New Roman" w:hAnsi="Times New Roman"/>
        <w:lang w:val="pt-PT"/>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951"/>
      <w:gridCol w:w="2717"/>
      <w:gridCol w:w="411"/>
    </w:tblGrid>
    <w:tr w:rsidR="000A681C" w:rsidRPr="00AB2490" w14:paraId="5E3997AA" w14:textId="77777777" w:rsidTr="004A4173">
      <w:trPr>
        <w:trHeight w:val="80"/>
      </w:trPr>
      <w:tc>
        <w:tcPr>
          <w:tcW w:w="2852" w:type="dxa"/>
        </w:tcPr>
        <w:p w14:paraId="62345E26" w14:textId="0BD85A8E" w:rsidR="000A681C" w:rsidRPr="00615E87" w:rsidRDefault="000A681C" w:rsidP="00237BB9">
          <w:pPr>
            <w:widowControl w:val="0"/>
            <w:autoSpaceDE w:val="0"/>
            <w:autoSpaceDN w:val="0"/>
            <w:spacing w:after="0" w:line="240" w:lineRule="auto"/>
            <w:jc w:val="center"/>
            <w:rPr>
              <w:rFonts w:ascii="Arial" w:eastAsia="Times New Roman" w:hAnsi="Arial" w:cs="Arial"/>
              <w:sz w:val="10"/>
              <w:szCs w:val="10"/>
              <w:lang w:val="pt-PT"/>
            </w:rPr>
          </w:pPr>
          <w:r w:rsidRPr="00615E87">
            <w:rPr>
              <w:rFonts w:ascii="Arial" w:eastAsia="Times New Roman" w:hAnsi="Arial" w:cs="Arial"/>
              <w:sz w:val="10"/>
              <w:szCs w:val="10"/>
              <w:lang w:val="pt-PT"/>
            </w:rPr>
            <w:t>MARCIO DE SOUZA AMANCIO</w:t>
          </w:r>
        </w:p>
        <w:p w14:paraId="0E0CC43B" w14:textId="6AB797EA" w:rsidR="000A681C" w:rsidRPr="00615E87" w:rsidRDefault="000A681C" w:rsidP="00237BB9">
          <w:pPr>
            <w:widowControl w:val="0"/>
            <w:autoSpaceDE w:val="0"/>
            <w:autoSpaceDN w:val="0"/>
            <w:spacing w:after="0" w:line="240" w:lineRule="auto"/>
            <w:jc w:val="center"/>
            <w:rPr>
              <w:rFonts w:ascii="Arial" w:eastAsia="Times New Roman" w:hAnsi="Arial" w:cs="Arial"/>
              <w:sz w:val="10"/>
              <w:szCs w:val="10"/>
              <w:lang w:val="pt-PT"/>
            </w:rPr>
          </w:pPr>
          <w:r w:rsidRPr="00615E87">
            <w:rPr>
              <w:rFonts w:ascii="Arial" w:eastAsia="Times New Roman" w:hAnsi="Arial" w:cs="Arial"/>
              <w:sz w:val="10"/>
              <w:szCs w:val="10"/>
              <w:lang w:val="pt-PT"/>
            </w:rPr>
            <w:t xml:space="preserve">SOUZA &amp; SOUZA LOCAÇÕES E SERVIÇOS LTDA-ME </w:t>
          </w:r>
        </w:p>
        <w:p w14:paraId="1AD0B88B" w14:textId="204BD9B5" w:rsidR="000A681C" w:rsidRPr="00615E87" w:rsidRDefault="000A681C" w:rsidP="00237BB9">
          <w:pPr>
            <w:widowControl w:val="0"/>
            <w:autoSpaceDE w:val="0"/>
            <w:autoSpaceDN w:val="0"/>
            <w:spacing w:after="0" w:line="240" w:lineRule="auto"/>
            <w:jc w:val="center"/>
            <w:rPr>
              <w:rFonts w:ascii="Times New Roman" w:eastAsia="Times New Roman" w:hAnsi="Times New Roman"/>
              <w:lang w:val="pt-PT"/>
            </w:rPr>
          </w:pPr>
        </w:p>
      </w:tc>
      <w:tc>
        <w:tcPr>
          <w:tcW w:w="2951" w:type="dxa"/>
        </w:tcPr>
        <w:p w14:paraId="54446D4F" w14:textId="77777777" w:rsidR="000A681C" w:rsidRPr="00615E87" w:rsidRDefault="000A681C" w:rsidP="00237BB9">
          <w:pPr>
            <w:widowControl w:val="0"/>
            <w:autoSpaceDE w:val="0"/>
            <w:autoSpaceDN w:val="0"/>
            <w:spacing w:after="0" w:line="240" w:lineRule="auto"/>
            <w:jc w:val="center"/>
            <w:rPr>
              <w:rFonts w:ascii="Times New Roman" w:eastAsia="Times New Roman" w:hAnsi="Times New Roman"/>
              <w:lang w:val="pt-PT"/>
            </w:rPr>
          </w:pPr>
        </w:p>
      </w:tc>
      <w:tc>
        <w:tcPr>
          <w:tcW w:w="2717" w:type="dxa"/>
        </w:tcPr>
        <w:p w14:paraId="60224E1B" w14:textId="77777777" w:rsidR="000A681C" w:rsidRPr="00615E87" w:rsidRDefault="000A681C" w:rsidP="00237BB9">
          <w:pPr>
            <w:widowControl w:val="0"/>
            <w:tabs>
              <w:tab w:val="center" w:pos="4252"/>
              <w:tab w:val="right" w:pos="8504"/>
            </w:tabs>
            <w:autoSpaceDE w:val="0"/>
            <w:autoSpaceDN w:val="0"/>
            <w:spacing w:after="0" w:line="240" w:lineRule="auto"/>
            <w:jc w:val="center"/>
            <w:rPr>
              <w:rFonts w:ascii="Arial" w:eastAsia="Times New Roman" w:hAnsi="Arial" w:cs="Arial"/>
              <w:sz w:val="10"/>
              <w:szCs w:val="10"/>
              <w:lang w:val="pt-PT"/>
            </w:rPr>
          </w:pPr>
          <w:r w:rsidRPr="00615E87">
            <w:rPr>
              <w:rFonts w:ascii="Arial" w:eastAsia="Times New Roman" w:hAnsi="Arial" w:cs="Arial"/>
              <w:sz w:val="10"/>
              <w:szCs w:val="10"/>
              <w:lang w:val="pt-PT"/>
            </w:rPr>
            <w:t xml:space="preserve">GERALDINO PACHECO DE OLIVEIRA FILHO </w:t>
          </w:r>
        </w:p>
        <w:p w14:paraId="1F1B5CEB" w14:textId="77777777" w:rsidR="000A681C" w:rsidRPr="00615E87" w:rsidRDefault="000A681C" w:rsidP="00237BB9">
          <w:pPr>
            <w:widowControl w:val="0"/>
            <w:autoSpaceDE w:val="0"/>
            <w:autoSpaceDN w:val="0"/>
            <w:spacing w:after="0" w:line="240" w:lineRule="auto"/>
            <w:jc w:val="center"/>
            <w:rPr>
              <w:rFonts w:ascii="Times New Roman" w:eastAsia="Times New Roman" w:hAnsi="Times New Roman"/>
              <w:lang w:val="pt-PT"/>
            </w:rPr>
          </w:pPr>
          <w:r w:rsidRPr="00615E87">
            <w:rPr>
              <w:rFonts w:ascii="Arial" w:eastAsia="Times New Roman" w:hAnsi="Arial" w:cs="Arial"/>
              <w:sz w:val="10"/>
              <w:szCs w:val="10"/>
              <w:lang w:val="pt-PT"/>
            </w:rPr>
            <w:t>PREFEITO MUNICIPAL</w:t>
          </w:r>
        </w:p>
      </w:tc>
      <w:tc>
        <w:tcPr>
          <w:tcW w:w="411" w:type="dxa"/>
          <w:vAlign w:val="center"/>
        </w:tcPr>
        <w:p w14:paraId="77C8678E" w14:textId="77777777" w:rsidR="000A681C" w:rsidRPr="00AB2490" w:rsidRDefault="000A681C" w:rsidP="00237BB9">
          <w:pPr>
            <w:widowControl w:val="0"/>
            <w:autoSpaceDE w:val="0"/>
            <w:autoSpaceDN w:val="0"/>
            <w:spacing w:after="0" w:line="240" w:lineRule="auto"/>
            <w:jc w:val="center"/>
            <w:rPr>
              <w:rFonts w:ascii="Times New Roman" w:eastAsia="Times New Roman" w:hAnsi="Times New Roman"/>
              <w:sz w:val="18"/>
              <w:szCs w:val="18"/>
              <w:lang w:val="pt-PT"/>
            </w:rPr>
          </w:pPr>
          <w:r w:rsidRPr="00615E87">
            <w:rPr>
              <w:rFonts w:ascii="Times New Roman" w:eastAsia="Times New Roman" w:hAnsi="Times New Roman"/>
              <w:sz w:val="18"/>
              <w:szCs w:val="18"/>
              <w:lang w:val="pt-PT"/>
            </w:rPr>
            <w:fldChar w:fldCharType="begin"/>
          </w:r>
          <w:r w:rsidRPr="00615E87">
            <w:rPr>
              <w:rFonts w:ascii="Times New Roman" w:eastAsia="Times New Roman" w:hAnsi="Times New Roman"/>
              <w:sz w:val="18"/>
              <w:szCs w:val="18"/>
              <w:lang w:val="pt-PT"/>
            </w:rPr>
            <w:instrText>PAGE   \* MERGEFORMAT</w:instrText>
          </w:r>
          <w:r w:rsidRPr="00615E87">
            <w:rPr>
              <w:rFonts w:ascii="Times New Roman" w:eastAsia="Times New Roman" w:hAnsi="Times New Roman"/>
              <w:sz w:val="18"/>
              <w:szCs w:val="18"/>
              <w:lang w:val="pt-PT"/>
            </w:rPr>
            <w:fldChar w:fldCharType="separate"/>
          </w:r>
          <w:r w:rsidRPr="00615E87">
            <w:rPr>
              <w:rFonts w:ascii="Times New Roman" w:eastAsia="Times New Roman" w:hAnsi="Times New Roman"/>
              <w:sz w:val="18"/>
              <w:szCs w:val="18"/>
              <w:lang w:val="pt-PT"/>
            </w:rPr>
            <w:t>3</w:t>
          </w:r>
          <w:r w:rsidRPr="00615E87">
            <w:rPr>
              <w:rFonts w:ascii="Times New Roman" w:eastAsia="Times New Roman" w:hAnsi="Times New Roman"/>
              <w:sz w:val="18"/>
              <w:szCs w:val="18"/>
              <w:lang w:val="pt-PT"/>
            </w:rPr>
            <w:fldChar w:fldCharType="end"/>
          </w:r>
        </w:p>
      </w:tc>
    </w:tr>
  </w:tbl>
  <w:p w14:paraId="627C2FF2" w14:textId="77777777" w:rsidR="000A681C" w:rsidRDefault="000A681C" w:rsidP="00237BB9">
    <w:pPr>
      <w:pStyle w:val="Rodap"/>
    </w:pPr>
  </w:p>
  <w:p w14:paraId="16CE8300" w14:textId="77777777" w:rsidR="000A681C" w:rsidRDefault="000A68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C834" w14:textId="77777777" w:rsidR="008E1D7E" w:rsidRDefault="008E1D7E" w:rsidP="003D3A5B">
      <w:pPr>
        <w:spacing w:after="0" w:line="240" w:lineRule="auto"/>
      </w:pPr>
      <w:r>
        <w:separator/>
      </w:r>
    </w:p>
  </w:footnote>
  <w:footnote w:type="continuationSeparator" w:id="0">
    <w:p w14:paraId="256295CE" w14:textId="77777777" w:rsidR="008E1D7E" w:rsidRDefault="008E1D7E"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0A681C" w:rsidRPr="009C416B" w:rsidRDefault="000A681C"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0A681C" w:rsidRDefault="000A681C"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C13A9D"/>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463BE"/>
    <w:multiLevelType w:val="hybridMultilevel"/>
    <w:tmpl w:val="EA2410BE"/>
    <w:lvl w:ilvl="0" w:tplc="D20EED52">
      <w:start w:val="1"/>
      <w:numFmt w:val="decimal"/>
      <w:lvlText w:val="%1."/>
      <w:lvlJc w:val="left"/>
      <w:pPr>
        <w:ind w:left="720" w:hanging="493"/>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55B0A0A"/>
    <w:multiLevelType w:val="hybridMultilevel"/>
    <w:tmpl w:val="8F3461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C3C5BE0"/>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11"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3158E8"/>
    <w:multiLevelType w:val="hybridMultilevel"/>
    <w:tmpl w:val="0F7674A0"/>
    <w:lvl w:ilvl="0" w:tplc="9836BFD6">
      <w:numFmt w:val="bullet"/>
      <w:lvlText w:val="▪"/>
      <w:lvlJc w:val="left"/>
      <w:pPr>
        <w:ind w:left="618" w:hanging="142"/>
      </w:pPr>
      <w:rPr>
        <w:rFonts w:ascii="Arial MT" w:eastAsia="Arial MT" w:hAnsi="Arial MT" w:cs="Arial MT" w:hint="default"/>
        <w:w w:val="35"/>
        <w:sz w:val="22"/>
        <w:szCs w:val="22"/>
        <w:lang w:val="pt-PT" w:eastAsia="en-US" w:bidi="ar-SA"/>
      </w:rPr>
    </w:lvl>
    <w:lvl w:ilvl="1" w:tplc="19A2D094">
      <w:numFmt w:val="bullet"/>
      <w:lvlText w:val="•"/>
      <w:lvlJc w:val="left"/>
      <w:pPr>
        <w:ind w:left="1616" w:hanging="142"/>
      </w:pPr>
      <w:rPr>
        <w:rFonts w:hint="default"/>
        <w:lang w:val="pt-PT" w:eastAsia="en-US" w:bidi="ar-SA"/>
      </w:rPr>
    </w:lvl>
    <w:lvl w:ilvl="2" w:tplc="5C8A8DF8">
      <w:numFmt w:val="bullet"/>
      <w:lvlText w:val="•"/>
      <w:lvlJc w:val="left"/>
      <w:pPr>
        <w:ind w:left="2613" w:hanging="142"/>
      </w:pPr>
      <w:rPr>
        <w:rFonts w:hint="default"/>
        <w:lang w:val="pt-PT" w:eastAsia="en-US" w:bidi="ar-SA"/>
      </w:rPr>
    </w:lvl>
    <w:lvl w:ilvl="3" w:tplc="C65C6CA0">
      <w:numFmt w:val="bullet"/>
      <w:lvlText w:val="•"/>
      <w:lvlJc w:val="left"/>
      <w:pPr>
        <w:ind w:left="3609" w:hanging="142"/>
      </w:pPr>
      <w:rPr>
        <w:rFonts w:hint="default"/>
        <w:lang w:val="pt-PT" w:eastAsia="en-US" w:bidi="ar-SA"/>
      </w:rPr>
    </w:lvl>
    <w:lvl w:ilvl="4" w:tplc="A7A8428A">
      <w:numFmt w:val="bullet"/>
      <w:lvlText w:val="•"/>
      <w:lvlJc w:val="left"/>
      <w:pPr>
        <w:ind w:left="4606" w:hanging="142"/>
      </w:pPr>
      <w:rPr>
        <w:rFonts w:hint="default"/>
        <w:lang w:val="pt-PT" w:eastAsia="en-US" w:bidi="ar-SA"/>
      </w:rPr>
    </w:lvl>
    <w:lvl w:ilvl="5" w:tplc="077A0FD4">
      <w:numFmt w:val="bullet"/>
      <w:lvlText w:val="•"/>
      <w:lvlJc w:val="left"/>
      <w:pPr>
        <w:ind w:left="5603" w:hanging="142"/>
      </w:pPr>
      <w:rPr>
        <w:rFonts w:hint="default"/>
        <w:lang w:val="pt-PT" w:eastAsia="en-US" w:bidi="ar-SA"/>
      </w:rPr>
    </w:lvl>
    <w:lvl w:ilvl="6" w:tplc="8FD42100">
      <w:numFmt w:val="bullet"/>
      <w:lvlText w:val="•"/>
      <w:lvlJc w:val="left"/>
      <w:pPr>
        <w:ind w:left="6599" w:hanging="142"/>
      </w:pPr>
      <w:rPr>
        <w:rFonts w:hint="default"/>
        <w:lang w:val="pt-PT" w:eastAsia="en-US" w:bidi="ar-SA"/>
      </w:rPr>
    </w:lvl>
    <w:lvl w:ilvl="7" w:tplc="8386434C">
      <w:numFmt w:val="bullet"/>
      <w:lvlText w:val="•"/>
      <w:lvlJc w:val="left"/>
      <w:pPr>
        <w:ind w:left="7596" w:hanging="142"/>
      </w:pPr>
      <w:rPr>
        <w:rFonts w:hint="default"/>
        <w:lang w:val="pt-PT" w:eastAsia="en-US" w:bidi="ar-SA"/>
      </w:rPr>
    </w:lvl>
    <w:lvl w:ilvl="8" w:tplc="3F38AB56">
      <w:numFmt w:val="bullet"/>
      <w:lvlText w:val="•"/>
      <w:lvlJc w:val="left"/>
      <w:pPr>
        <w:ind w:left="8593" w:hanging="142"/>
      </w:pPr>
      <w:rPr>
        <w:rFonts w:hint="default"/>
        <w:lang w:val="pt-PT" w:eastAsia="en-US" w:bidi="ar-SA"/>
      </w:rPr>
    </w:lvl>
  </w:abstractNum>
  <w:abstractNum w:abstractNumId="15"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8"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473FB"/>
    <w:multiLevelType w:val="hybridMultilevel"/>
    <w:tmpl w:val="D5F0D416"/>
    <w:lvl w:ilvl="0" w:tplc="978A0930">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D17E5"/>
    <w:multiLevelType w:val="hybridMultilevel"/>
    <w:tmpl w:val="C5025154"/>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EC69D1"/>
    <w:multiLevelType w:val="hybridMultilevel"/>
    <w:tmpl w:val="C674F40C"/>
    <w:lvl w:ilvl="0" w:tplc="7C5A163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D9E1A70"/>
    <w:multiLevelType w:val="hybridMultilevel"/>
    <w:tmpl w:val="2EDE7B7C"/>
    <w:lvl w:ilvl="0" w:tplc="CF44093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3F1C664E"/>
    <w:multiLevelType w:val="hybridMultilevel"/>
    <w:tmpl w:val="1A184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6A6E05"/>
    <w:multiLevelType w:val="hybridMultilevel"/>
    <w:tmpl w:val="2A4E7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1ED6988"/>
    <w:multiLevelType w:val="hybridMultilevel"/>
    <w:tmpl w:val="A732A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A4D44"/>
    <w:multiLevelType w:val="hybridMultilevel"/>
    <w:tmpl w:val="EF74ED4C"/>
    <w:lvl w:ilvl="0" w:tplc="16622EA6">
      <w:start w:val="1"/>
      <w:numFmt w:val="decimal"/>
      <w:lvlText w:val="%1"/>
      <w:lvlJc w:val="left"/>
      <w:pPr>
        <w:ind w:left="902" w:hanging="284"/>
      </w:pPr>
      <w:rPr>
        <w:rFonts w:ascii="Arial" w:eastAsia="Arial" w:hAnsi="Arial" w:cs="Arial" w:hint="default"/>
        <w:b/>
        <w:bCs/>
        <w:w w:val="100"/>
        <w:sz w:val="22"/>
        <w:szCs w:val="22"/>
        <w:lang w:val="pt-PT" w:eastAsia="en-US" w:bidi="ar-SA"/>
      </w:rPr>
    </w:lvl>
    <w:lvl w:ilvl="1" w:tplc="ED4E7DFC">
      <w:numFmt w:val="bullet"/>
      <w:lvlText w:val="•"/>
      <w:lvlJc w:val="left"/>
      <w:pPr>
        <w:ind w:left="1868" w:hanging="284"/>
      </w:pPr>
      <w:rPr>
        <w:rFonts w:hint="default"/>
        <w:lang w:val="pt-PT" w:eastAsia="en-US" w:bidi="ar-SA"/>
      </w:rPr>
    </w:lvl>
    <w:lvl w:ilvl="2" w:tplc="D3C840DA">
      <w:numFmt w:val="bullet"/>
      <w:lvlText w:val="•"/>
      <w:lvlJc w:val="left"/>
      <w:pPr>
        <w:ind w:left="2837" w:hanging="284"/>
      </w:pPr>
      <w:rPr>
        <w:rFonts w:hint="default"/>
        <w:lang w:val="pt-PT" w:eastAsia="en-US" w:bidi="ar-SA"/>
      </w:rPr>
    </w:lvl>
    <w:lvl w:ilvl="3" w:tplc="4CAE2412">
      <w:numFmt w:val="bullet"/>
      <w:lvlText w:val="•"/>
      <w:lvlJc w:val="left"/>
      <w:pPr>
        <w:ind w:left="3805" w:hanging="284"/>
      </w:pPr>
      <w:rPr>
        <w:rFonts w:hint="default"/>
        <w:lang w:val="pt-PT" w:eastAsia="en-US" w:bidi="ar-SA"/>
      </w:rPr>
    </w:lvl>
    <w:lvl w:ilvl="4" w:tplc="4948C5F4">
      <w:numFmt w:val="bullet"/>
      <w:lvlText w:val="•"/>
      <w:lvlJc w:val="left"/>
      <w:pPr>
        <w:ind w:left="4774" w:hanging="284"/>
      </w:pPr>
      <w:rPr>
        <w:rFonts w:hint="default"/>
        <w:lang w:val="pt-PT" w:eastAsia="en-US" w:bidi="ar-SA"/>
      </w:rPr>
    </w:lvl>
    <w:lvl w:ilvl="5" w:tplc="AF748EC6">
      <w:numFmt w:val="bullet"/>
      <w:lvlText w:val="•"/>
      <w:lvlJc w:val="left"/>
      <w:pPr>
        <w:ind w:left="5743" w:hanging="284"/>
      </w:pPr>
      <w:rPr>
        <w:rFonts w:hint="default"/>
        <w:lang w:val="pt-PT" w:eastAsia="en-US" w:bidi="ar-SA"/>
      </w:rPr>
    </w:lvl>
    <w:lvl w:ilvl="6" w:tplc="E176101E">
      <w:numFmt w:val="bullet"/>
      <w:lvlText w:val="•"/>
      <w:lvlJc w:val="left"/>
      <w:pPr>
        <w:ind w:left="6711" w:hanging="284"/>
      </w:pPr>
      <w:rPr>
        <w:rFonts w:hint="default"/>
        <w:lang w:val="pt-PT" w:eastAsia="en-US" w:bidi="ar-SA"/>
      </w:rPr>
    </w:lvl>
    <w:lvl w:ilvl="7" w:tplc="9E2C9CBC">
      <w:numFmt w:val="bullet"/>
      <w:lvlText w:val="•"/>
      <w:lvlJc w:val="left"/>
      <w:pPr>
        <w:ind w:left="7680" w:hanging="284"/>
      </w:pPr>
      <w:rPr>
        <w:rFonts w:hint="default"/>
        <w:lang w:val="pt-PT" w:eastAsia="en-US" w:bidi="ar-SA"/>
      </w:rPr>
    </w:lvl>
    <w:lvl w:ilvl="8" w:tplc="62EC5E1A">
      <w:numFmt w:val="bullet"/>
      <w:lvlText w:val="•"/>
      <w:lvlJc w:val="left"/>
      <w:pPr>
        <w:ind w:left="8649" w:hanging="284"/>
      </w:pPr>
      <w:rPr>
        <w:rFonts w:hint="default"/>
        <w:lang w:val="pt-PT" w:eastAsia="en-US" w:bidi="ar-SA"/>
      </w:rPr>
    </w:lvl>
  </w:abstractNum>
  <w:abstractNum w:abstractNumId="29"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42C69E6"/>
    <w:multiLevelType w:val="hybridMultilevel"/>
    <w:tmpl w:val="6472D7F2"/>
    <w:lvl w:ilvl="0" w:tplc="7416F70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D0A0899"/>
    <w:multiLevelType w:val="multilevel"/>
    <w:tmpl w:val="3142364C"/>
    <w:lvl w:ilvl="0">
      <w:start w:val="6"/>
      <w:numFmt w:val="decimal"/>
      <w:lvlText w:val="%1"/>
      <w:lvlJc w:val="left"/>
      <w:pPr>
        <w:ind w:left="618" w:hanging="634"/>
      </w:pPr>
      <w:rPr>
        <w:rFonts w:hint="default"/>
        <w:lang w:val="pt-PT" w:eastAsia="en-US" w:bidi="ar-SA"/>
      </w:rPr>
    </w:lvl>
    <w:lvl w:ilvl="1">
      <w:numFmt w:val="decimalZero"/>
      <w:lvlText w:val="%1.%2"/>
      <w:lvlJc w:val="left"/>
      <w:pPr>
        <w:ind w:left="618" w:hanging="634"/>
      </w:pPr>
      <w:rPr>
        <w:rFonts w:ascii="Arial MT" w:eastAsia="Arial MT" w:hAnsi="Arial MT" w:cs="Arial MT" w:hint="default"/>
        <w:w w:val="100"/>
        <w:sz w:val="22"/>
        <w:szCs w:val="22"/>
        <w:lang w:val="pt-PT" w:eastAsia="en-US" w:bidi="ar-SA"/>
      </w:rPr>
    </w:lvl>
    <w:lvl w:ilvl="2">
      <w:start w:val="1"/>
      <w:numFmt w:val="decimal"/>
      <w:lvlText w:val="%3."/>
      <w:lvlJc w:val="left"/>
      <w:pPr>
        <w:ind w:left="618" w:hanging="567"/>
        <w:jc w:val="right"/>
      </w:pPr>
      <w:rPr>
        <w:rFonts w:ascii="Arial" w:eastAsia="Arial" w:hAnsi="Arial" w:cs="Arial" w:hint="default"/>
        <w:b/>
        <w:bCs/>
        <w:spacing w:val="-1"/>
        <w:w w:val="100"/>
        <w:sz w:val="22"/>
        <w:szCs w:val="22"/>
        <w:lang w:val="pt-PT" w:eastAsia="en-US" w:bidi="ar-SA"/>
      </w:rPr>
    </w:lvl>
    <w:lvl w:ilvl="3">
      <w:start w:val="1"/>
      <w:numFmt w:val="lowerLetter"/>
      <w:lvlText w:val="%4)"/>
      <w:lvlJc w:val="left"/>
      <w:pPr>
        <w:ind w:left="1185" w:hanging="912"/>
      </w:pPr>
      <w:rPr>
        <w:rFonts w:ascii="Arial" w:eastAsia="Arial" w:hAnsi="Arial" w:cs="Arial" w:hint="default"/>
        <w:b/>
        <w:bCs/>
        <w:spacing w:val="-1"/>
        <w:w w:val="100"/>
        <w:sz w:val="22"/>
        <w:szCs w:val="22"/>
        <w:lang w:val="pt-PT" w:eastAsia="en-US" w:bidi="ar-SA"/>
      </w:rPr>
    </w:lvl>
    <w:lvl w:ilvl="4">
      <w:numFmt w:val="bullet"/>
      <w:lvlText w:val="•"/>
      <w:lvlJc w:val="left"/>
      <w:pPr>
        <w:ind w:left="4315" w:hanging="912"/>
      </w:pPr>
      <w:rPr>
        <w:rFonts w:hint="default"/>
        <w:lang w:val="pt-PT" w:eastAsia="en-US" w:bidi="ar-SA"/>
      </w:rPr>
    </w:lvl>
    <w:lvl w:ilvl="5">
      <w:numFmt w:val="bullet"/>
      <w:lvlText w:val="•"/>
      <w:lvlJc w:val="left"/>
      <w:pPr>
        <w:ind w:left="5360" w:hanging="912"/>
      </w:pPr>
      <w:rPr>
        <w:rFonts w:hint="default"/>
        <w:lang w:val="pt-PT" w:eastAsia="en-US" w:bidi="ar-SA"/>
      </w:rPr>
    </w:lvl>
    <w:lvl w:ilvl="6">
      <w:numFmt w:val="bullet"/>
      <w:lvlText w:val="•"/>
      <w:lvlJc w:val="left"/>
      <w:pPr>
        <w:ind w:left="6405" w:hanging="912"/>
      </w:pPr>
      <w:rPr>
        <w:rFonts w:hint="default"/>
        <w:lang w:val="pt-PT" w:eastAsia="en-US" w:bidi="ar-SA"/>
      </w:rPr>
    </w:lvl>
    <w:lvl w:ilvl="7">
      <w:numFmt w:val="bullet"/>
      <w:lvlText w:val="•"/>
      <w:lvlJc w:val="left"/>
      <w:pPr>
        <w:ind w:left="7450" w:hanging="912"/>
      </w:pPr>
      <w:rPr>
        <w:rFonts w:hint="default"/>
        <w:lang w:val="pt-PT" w:eastAsia="en-US" w:bidi="ar-SA"/>
      </w:rPr>
    </w:lvl>
    <w:lvl w:ilvl="8">
      <w:numFmt w:val="bullet"/>
      <w:lvlText w:val="•"/>
      <w:lvlJc w:val="left"/>
      <w:pPr>
        <w:ind w:left="8496" w:hanging="912"/>
      </w:pPr>
      <w:rPr>
        <w:rFonts w:hint="default"/>
        <w:lang w:val="pt-PT" w:eastAsia="en-US" w:bidi="ar-SA"/>
      </w:rPr>
    </w:lvl>
  </w:abstractNum>
  <w:abstractNum w:abstractNumId="34" w15:restartNumberingAfterBreak="0">
    <w:nsid w:val="70D16110"/>
    <w:multiLevelType w:val="hybridMultilevel"/>
    <w:tmpl w:val="212619E8"/>
    <w:lvl w:ilvl="0" w:tplc="5B64849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13B3FFB"/>
    <w:multiLevelType w:val="hybridMultilevel"/>
    <w:tmpl w:val="2B409EDA"/>
    <w:lvl w:ilvl="0" w:tplc="86E43CD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747F6E6C"/>
    <w:multiLevelType w:val="hybridMultilevel"/>
    <w:tmpl w:val="FFC251B6"/>
    <w:lvl w:ilvl="0" w:tplc="04160017">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2"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EFA1D48"/>
    <w:multiLevelType w:val="hybridMultilevel"/>
    <w:tmpl w:val="01E026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91585920">
    <w:abstractNumId w:val="4"/>
  </w:num>
  <w:num w:numId="2" w16cid:durableId="870727931">
    <w:abstractNumId w:val="16"/>
  </w:num>
  <w:num w:numId="3" w16cid:durableId="536429770">
    <w:abstractNumId w:val="19"/>
  </w:num>
  <w:num w:numId="4" w16cid:durableId="2127187925">
    <w:abstractNumId w:val="38"/>
  </w:num>
  <w:num w:numId="5" w16cid:durableId="1584099324">
    <w:abstractNumId w:val="42"/>
  </w:num>
  <w:num w:numId="6" w16cid:durableId="1611662556">
    <w:abstractNumId w:val="11"/>
  </w:num>
  <w:num w:numId="7" w16cid:durableId="1348366130">
    <w:abstractNumId w:val="7"/>
  </w:num>
  <w:num w:numId="8" w16cid:durableId="249823367">
    <w:abstractNumId w:val="31"/>
  </w:num>
  <w:num w:numId="9" w16cid:durableId="426387153">
    <w:abstractNumId w:val="37"/>
  </w:num>
  <w:num w:numId="10" w16cid:durableId="2037458767">
    <w:abstractNumId w:val="12"/>
  </w:num>
  <w:num w:numId="11" w16cid:durableId="1018653516">
    <w:abstractNumId w:val="10"/>
  </w:num>
  <w:num w:numId="12" w16cid:durableId="730421196">
    <w:abstractNumId w:val="41"/>
  </w:num>
  <w:num w:numId="13" w16cid:durableId="1410729233">
    <w:abstractNumId w:val="17"/>
  </w:num>
  <w:num w:numId="14" w16cid:durableId="1034618758">
    <w:abstractNumId w:val="28"/>
  </w:num>
  <w:num w:numId="15" w16cid:durableId="1572420177">
    <w:abstractNumId w:val="14"/>
  </w:num>
  <w:num w:numId="16" w16cid:durableId="1539779515">
    <w:abstractNumId w:val="33"/>
  </w:num>
  <w:num w:numId="17" w16cid:durableId="929388261">
    <w:abstractNumId w:val="36"/>
  </w:num>
  <w:num w:numId="18" w16cid:durableId="1801068442">
    <w:abstractNumId w:val="32"/>
  </w:num>
  <w:num w:numId="19" w16cid:durableId="1584872713">
    <w:abstractNumId w:val="13"/>
  </w:num>
  <w:num w:numId="20" w16cid:durableId="563029010">
    <w:abstractNumId w:val="18"/>
  </w:num>
  <w:num w:numId="21" w16cid:durableId="767500856">
    <w:abstractNumId w:val="15"/>
  </w:num>
  <w:num w:numId="22" w16cid:durableId="1111314933">
    <w:abstractNumId w:val="9"/>
  </w:num>
  <w:num w:numId="23" w16cid:durableId="1643654881">
    <w:abstractNumId w:val="8"/>
  </w:num>
  <w:num w:numId="24" w16cid:durableId="1722167047">
    <w:abstractNumId w:val="26"/>
  </w:num>
  <w:num w:numId="25" w16cid:durableId="1018771079">
    <w:abstractNumId w:val="25"/>
  </w:num>
  <w:num w:numId="26" w16cid:durableId="1846900168">
    <w:abstractNumId w:val="6"/>
  </w:num>
  <w:num w:numId="27" w16cid:durableId="1790902605">
    <w:abstractNumId w:val="27"/>
  </w:num>
  <w:num w:numId="28" w16cid:durableId="1564412256">
    <w:abstractNumId w:val="29"/>
  </w:num>
  <w:num w:numId="29" w16cid:durableId="1406873373">
    <w:abstractNumId w:val="5"/>
  </w:num>
  <w:num w:numId="30" w16cid:durableId="1854608443">
    <w:abstractNumId w:val="20"/>
  </w:num>
  <w:num w:numId="31" w16cid:durableId="2027058006">
    <w:abstractNumId w:val="39"/>
  </w:num>
  <w:num w:numId="32" w16cid:durableId="1068725956">
    <w:abstractNumId w:val="21"/>
  </w:num>
  <w:num w:numId="33" w16cid:durableId="2101757767">
    <w:abstractNumId w:val="43"/>
  </w:num>
  <w:num w:numId="34" w16cid:durableId="1446538030">
    <w:abstractNumId w:val="22"/>
  </w:num>
  <w:num w:numId="35" w16cid:durableId="1146553821">
    <w:abstractNumId w:val="40"/>
  </w:num>
  <w:num w:numId="36" w16cid:durableId="45103436">
    <w:abstractNumId w:val="23"/>
  </w:num>
  <w:num w:numId="37" w16cid:durableId="1064186498">
    <w:abstractNumId w:val="30"/>
  </w:num>
  <w:num w:numId="38" w16cid:durableId="1261525234">
    <w:abstractNumId w:val="34"/>
  </w:num>
  <w:num w:numId="39" w16cid:durableId="780226454">
    <w:abstractNumId w:val="35"/>
  </w:num>
  <w:num w:numId="40" w16cid:durableId="49002064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09AF"/>
    <w:rsid w:val="00001553"/>
    <w:rsid w:val="00002AB0"/>
    <w:rsid w:val="00002C13"/>
    <w:rsid w:val="00004362"/>
    <w:rsid w:val="000057DA"/>
    <w:rsid w:val="00006090"/>
    <w:rsid w:val="0000618E"/>
    <w:rsid w:val="000062A1"/>
    <w:rsid w:val="00007C91"/>
    <w:rsid w:val="00010A47"/>
    <w:rsid w:val="00011564"/>
    <w:rsid w:val="00012C42"/>
    <w:rsid w:val="000154E9"/>
    <w:rsid w:val="000155A2"/>
    <w:rsid w:val="0001756C"/>
    <w:rsid w:val="00017AA0"/>
    <w:rsid w:val="000205B0"/>
    <w:rsid w:val="00020D5C"/>
    <w:rsid w:val="000216ED"/>
    <w:rsid w:val="00021C17"/>
    <w:rsid w:val="00022931"/>
    <w:rsid w:val="00023CD6"/>
    <w:rsid w:val="00025286"/>
    <w:rsid w:val="00025897"/>
    <w:rsid w:val="00025E3E"/>
    <w:rsid w:val="000271E4"/>
    <w:rsid w:val="0003083D"/>
    <w:rsid w:val="00030BE0"/>
    <w:rsid w:val="00030E8E"/>
    <w:rsid w:val="0003100A"/>
    <w:rsid w:val="00031659"/>
    <w:rsid w:val="00031B0F"/>
    <w:rsid w:val="00033A01"/>
    <w:rsid w:val="00033B51"/>
    <w:rsid w:val="00033DB0"/>
    <w:rsid w:val="0003431D"/>
    <w:rsid w:val="0003711D"/>
    <w:rsid w:val="00040708"/>
    <w:rsid w:val="000408F8"/>
    <w:rsid w:val="00040AF3"/>
    <w:rsid w:val="000420EC"/>
    <w:rsid w:val="0004278F"/>
    <w:rsid w:val="00042836"/>
    <w:rsid w:val="0004386F"/>
    <w:rsid w:val="00045E1B"/>
    <w:rsid w:val="000460C7"/>
    <w:rsid w:val="00046FA7"/>
    <w:rsid w:val="000471E2"/>
    <w:rsid w:val="00047569"/>
    <w:rsid w:val="00047C1C"/>
    <w:rsid w:val="00047E45"/>
    <w:rsid w:val="0005018C"/>
    <w:rsid w:val="0005021B"/>
    <w:rsid w:val="00050B97"/>
    <w:rsid w:val="00050CDC"/>
    <w:rsid w:val="0005147C"/>
    <w:rsid w:val="0005150E"/>
    <w:rsid w:val="00051607"/>
    <w:rsid w:val="00051D09"/>
    <w:rsid w:val="00051D7D"/>
    <w:rsid w:val="00052748"/>
    <w:rsid w:val="000535C1"/>
    <w:rsid w:val="000540FA"/>
    <w:rsid w:val="000545CE"/>
    <w:rsid w:val="0005499D"/>
    <w:rsid w:val="00055D7D"/>
    <w:rsid w:val="0005671C"/>
    <w:rsid w:val="00057804"/>
    <w:rsid w:val="000604AF"/>
    <w:rsid w:val="000615AC"/>
    <w:rsid w:val="000621A9"/>
    <w:rsid w:val="00062F15"/>
    <w:rsid w:val="00063744"/>
    <w:rsid w:val="00063D09"/>
    <w:rsid w:val="00063F0D"/>
    <w:rsid w:val="00064A63"/>
    <w:rsid w:val="00065799"/>
    <w:rsid w:val="00066084"/>
    <w:rsid w:val="00067414"/>
    <w:rsid w:val="00067D6D"/>
    <w:rsid w:val="00071559"/>
    <w:rsid w:val="00071CB4"/>
    <w:rsid w:val="00072C6C"/>
    <w:rsid w:val="00073A68"/>
    <w:rsid w:val="00073BD5"/>
    <w:rsid w:val="00074178"/>
    <w:rsid w:val="00075820"/>
    <w:rsid w:val="00080844"/>
    <w:rsid w:val="000813DC"/>
    <w:rsid w:val="00082920"/>
    <w:rsid w:val="00082D39"/>
    <w:rsid w:val="00082E2E"/>
    <w:rsid w:val="0008391F"/>
    <w:rsid w:val="00083CF4"/>
    <w:rsid w:val="000844AA"/>
    <w:rsid w:val="00084FB4"/>
    <w:rsid w:val="00087128"/>
    <w:rsid w:val="0008744E"/>
    <w:rsid w:val="0009003E"/>
    <w:rsid w:val="000908DC"/>
    <w:rsid w:val="000917D8"/>
    <w:rsid w:val="000921B2"/>
    <w:rsid w:val="00092CAB"/>
    <w:rsid w:val="000934E3"/>
    <w:rsid w:val="000936A1"/>
    <w:rsid w:val="00094191"/>
    <w:rsid w:val="00096A34"/>
    <w:rsid w:val="00097C55"/>
    <w:rsid w:val="00097D28"/>
    <w:rsid w:val="000A0B0E"/>
    <w:rsid w:val="000A0C4A"/>
    <w:rsid w:val="000A0CBA"/>
    <w:rsid w:val="000A146A"/>
    <w:rsid w:val="000A2315"/>
    <w:rsid w:val="000A4161"/>
    <w:rsid w:val="000A44AA"/>
    <w:rsid w:val="000A463D"/>
    <w:rsid w:val="000A470E"/>
    <w:rsid w:val="000A57AF"/>
    <w:rsid w:val="000A580A"/>
    <w:rsid w:val="000A681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C16"/>
    <w:rsid w:val="000C4EEF"/>
    <w:rsid w:val="000C63A4"/>
    <w:rsid w:val="000C6739"/>
    <w:rsid w:val="000C69CD"/>
    <w:rsid w:val="000C7E3E"/>
    <w:rsid w:val="000D00EA"/>
    <w:rsid w:val="000D0F4A"/>
    <w:rsid w:val="000D17BC"/>
    <w:rsid w:val="000D202D"/>
    <w:rsid w:val="000D21A9"/>
    <w:rsid w:val="000D23FE"/>
    <w:rsid w:val="000D2462"/>
    <w:rsid w:val="000D2B25"/>
    <w:rsid w:val="000D3821"/>
    <w:rsid w:val="000D41CE"/>
    <w:rsid w:val="000D4272"/>
    <w:rsid w:val="000D4D10"/>
    <w:rsid w:val="000D527E"/>
    <w:rsid w:val="000D6B80"/>
    <w:rsid w:val="000E01A8"/>
    <w:rsid w:val="000E0A6C"/>
    <w:rsid w:val="000E0C71"/>
    <w:rsid w:val="000E1005"/>
    <w:rsid w:val="000E13AB"/>
    <w:rsid w:val="000E23BD"/>
    <w:rsid w:val="000E256C"/>
    <w:rsid w:val="000E2D87"/>
    <w:rsid w:val="000E30DF"/>
    <w:rsid w:val="000E342C"/>
    <w:rsid w:val="000E51D5"/>
    <w:rsid w:val="000E5CA9"/>
    <w:rsid w:val="000E6FDE"/>
    <w:rsid w:val="000E71E6"/>
    <w:rsid w:val="000E7394"/>
    <w:rsid w:val="000E7C9F"/>
    <w:rsid w:val="000F1895"/>
    <w:rsid w:val="000F199D"/>
    <w:rsid w:val="000F1A6C"/>
    <w:rsid w:val="000F26C4"/>
    <w:rsid w:val="000F307D"/>
    <w:rsid w:val="000F33CB"/>
    <w:rsid w:val="000F392E"/>
    <w:rsid w:val="000F3E84"/>
    <w:rsid w:val="000F521E"/>
    <w:rsid w:val="000F5BF4"/>
    <w:rsid w:val="000F5E49"/>
    <w:rsid w:val="000F617F"/>
    <w:rsid w:val="00100287"/>
    <w:rsid w:val="00101034"/>
    <w:rsid w:val="00101BDA"/>
    <w:rsid w:val="00101C2B"/>
    <w:rsid w:val="00101F3D"/>
    <w:rsid w:val="00102259"/>
    <w:rsid w:val="0010253B"/>
    <w:rsid w:val="00103769"/>
    <w:rsid w:val="00103B17"/>
    <w:rsid w:val="00103C66"/>
    <w:rsid w:val="001045D6"/>
    <w:rsid w:val="00104653"/>
    <w:rsid w:val="001049CC"/>
    <w:rsid w:val="00104DDE"/>
    <w:rsid w:val="001053EF"/>
    <w:rsid w:val="00105BAB"/>
    <w:rsid w:val="001069E5"/>
    <w:rsid w:val="00107079"/>
    <w:rsid w:val="001076B0"/>
    <w:rsid w:val="00107BBE"/>
    <w:rsid w:val="00111070"/>
    <w:rsid w:val="00111586"/>
    <w:rsid w:val="001119F8"/>
    <w:rsid w:val="00112DE4"/>
    <w:rsid w:val="001147A2"/>
    <w:rsid w:val="00114A01"/>
    <w:rsid w:val="00114D94"/>
    <w:rsid w:val="001159D3"/>
    <w:rsid w:val="0011778A"/>
    <w:rsid w:val="00120BDB"/>
    <w:rsid w:val="001216E4"/>
    <w:rsid w:val="00122BD4"/>
    <w:rsid w:val="00122EAA"/>
    <w:rsid w:val="00122EED"/>
    <w:rsid w:val="00123744"/>
    <w:rsid w:val="00123886"/>
    <w:rsid w:val="0012433A"/>
    <w:rsid w:val="00124607"/>
    <w:rsid w:val="00124703"/>
    <w:rsid w:val="00125397"/>
    <w:rsid w:val="001256B9"/>
    <w:rsid w:val="00125ACF"/>
    <w:rsid w:val="00125AE2"/>
    <w:rsid w:val="00125D4B"/>
    <w:rsid w:val="00126720"/>
    <w:rsid w:val="001270D9"/>
    <w:rsid w:val="00127FA7"/>
    <w:rsid w:val="00131140"/>
    <w:rsid w:val="00132922"/>
    <w:rsid w:val="00136651"/>
    <w:rsid w:val="001366CD"/>
    <w:rsid w:val="00136912"/>
    <w:rsid w:val="0013709C"/>
    <w:rsid w:val="00137101"/>
    <w:rsid w:val="00137371"/>
    <w:rsid w:val="0013773E"/>
    <w:rsid w:val="00137F36"/>
    <w:rsid w:val="0014177A"/>
    <w:rsid w:val="001425B2"/>
    <w:rsid w:val="001429A0"/>
    <w:rsid w:val="0014310C"/>
    <w:rsid w:val="0014416B"/>
    <w:rsid w:val="001451FD"/>
    <w:rsid w:val="00146615"/>
    <w:rsid w:val="00147116"/>
    <w:rsid w:val="00147901"/>
    <w:rsid w:val="0015027B"/>
    <w:rsid w:val="00150660"/>
    <w:rsid w:val="00151C0C"/>
    <w:rsid w:val="00153124"/>
    <w:rsid w:val="00154141"/>
    <w:rsid w:val="0015499B"/>
    <w:rsid w:val="00155EBC"/>
    <w:rsid w:val="0015636F"/>
    <w:rsid w:val="001567DC"/>
    <w:rsid w:val="00157649"/>
    <w:rsid w:val="0016099A"/>
    <w:rsid w:val="001609A3"/>
    <w:rsid w:val="0016111B"/>
    <w:rsid w:val="001611E7"/>
    <w:rsid w:val="00162A77"/>
    <w:rsid w:val="00163A10"/>
    <w:rsid w:val="001640BE"/>
    <w:rsid w:val="001644C0"/>
    <w:rsid w:val="00165250"/>
    <w:rsid w:val="00170A3A"/>
    <w:rsid w:val="00170D98"/>
    <w:rsid w:val="0017268C"/>
    <w:rsid w:val="00173D03"/>
    <w:rsid w:val="0017451F"/>
    <w:rsid w:val="001767EA"/>
    <w:rsid w:val="0017686E"/>
    <w:rsid w:val="00176BA3"/>
    <w:rsid w:val="00177595"/>
    <w:rsid w:val="001803B7"/>
    <w:rsid w:val="00180622"/>
    <w:rsid w:val="00180786"/>
    <w:rsid w:val="00180FC9"/>
    <w:rsid w:val="001810DA"/>
    <w:rsid w:val="00181C06"/>
    <w:rsid w:val="00181ED9"/>
    <w:rsid w:val="001825EA"/>
    <w:rsid w:val="001835EE"/>
    <w:rsid w:val="0018451F"/>
    <w:rsid w:val="00184C16"/>
    <w:rsid w:val="00190231"/>
    <w:rsid w:val="00190696"/>
    <w:rsid w:val="0019085C"/>
    <w:rsid w:val="00190EEB"/>
    <w:rsid w:val="00192163"/>
    <w:rsid w:val="001922C6"/>
    <w:rsid w:val="00193BCE"/>
    <w:rsid w:val="00194A1E"/>
    <w:rsid w:val="00194F49"/>
    <w:rsid w:val="001958C7"/>
    <w:rsid w:val="001959C9"/>
    <w:rsid w:val="00195FAA"/>
    <w:rsid w:val="00197CCA"/>
    <w:rsid w:val="001A00A7"/>
    <w:rsid w:val="001A08EE"/>
    <w:rsid w:val="001A3A2E"/>
    <w:rsid w:val="001A57E4"/>
    <w:rsid w:val="001A7C12"/>
    <w:rsid w:val="001B0F30"/>
    <w:rsid w:val="001B1ACC"/>
    <w:rsid w:val="001B2BCB"/>
    <w:rsid w:val="001B3332"/>
    <w:rsid w:val="001B3D05"/>
    <w:rsid w:val="001B434F"/>
    <w:rsid w:val="001B43AF"/>
    <w:rsid w:val="001B5189"/>
    <w:rsid w:val="001B54A7"/>
    <w:rsid w:val="001B57A3"/>
    <w:rsid w:val="001B6852"/>
    <w:rsid w:val="001B6919"/>
    <w:rsid w:val="001B75E4"/>
    <w:rsid w:val="001B7726"/>
    <w:rsid w:val="001C17C0"/>
    <w:rsid w:val="001C2EAF"/>
    <w:rsid w:val="001C350B"/>
    <w:rsid w:val="001C43F0"/>
    <w:rsid w:val="001C450B"/>
    <w:rsid w:val="001C4541"/>
    <w:rsid w:val="001C4A35"/>
    <w:rsid w:val="001C4AFD"/>
    <w:rsid w:val="001C4B2D"/>
    <w:rsid w:val="001C7EB6"/>
    <w:rsid w:val="001D09D3"/>
    <w:rsid w:val="001D1989"/>
    <w:rsid w:val="001D2056"/>
    <w:rsid w:val="001D2621"/>
    <w:rsid w:val="001D3A27"/>
    <w:rsid w:val="001D3FAF"/>
    <w:rsid w:val="001D4D39"/>
    <w:rsid w:val="001D4E32"/>
    <w:rsid w:val="001D7080"/>
    <w:rsid w:val="001D72F8"/>
    <w:rsid w:val="001D7A8E"/>
    <w:rsid w:val="001E0451"/>
    <w:rsid w:val="001E17EB"/>
    <w:rsid w:val="001E1BF0"/>
    <w:rsid w:val="001E1C1D"/>
    <w:rsid w:val="001E3599"/>
    <w:rsid w:val="001E365F"/>
    <w:rsid w:val="001E44FF"/>
    <w:rsid w:val="001E6C82"/>
    <w:rsid w:val="001F070B"/>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4C47"/>
    <w:rsid w:val="00205627"/>
    <w:rsid w:val="00205C47"/>
    <w:rsid w:val="00205E30"/>
    <w:rsid w:val="0020633A"/>
    <w:rsid w:val="00206E87"/>
    <w:rsid w:val="00207053"/>
    <w:rsid w:val="002070CB"/>
    <w:rsid w:val="00207FD7"/>
    <w:rsid w:val="002104D8"/>
    <w:rsid w:val="0021135E"/>
    <w:rsid w:val="00211D12"/>
    <w:rsid w:val="00212CDC"/>
    <w:rsid w:val="00213AF7"/>
    <w:rsid w:val="002141A0"/>
    <w:rsid w:val="00214F59"/>
    <w:rsid w:val="0021578B"/>
    <w:rsid w:val="0021658F"/>
    <w:rsid w:val="00216A21"/>
    <w:rsid w:val="00216E80"/>
    <w:rsid w:val="00217B99"/>
    <w:rsid w:val="00220E35"/>
    <w:rsid w:val="00220F0C"/>
    <w:rsid w:val="00221C4E"/>
    <w:rsid w:val="00222CCD"/>
    <w:rsid w:val="00224314"/>
    <w:rsid w:val="0022440A"/>
    <w:rsid w:val="00224454"/>
    <w:rsid w:val="00224E27"/>
    <w:rsid w:val="00225ACC"/>
    <w:rsid w:val="0022601F"/>
    <w:rsid w:val="00226419"/>
    <w:rsid w:val="00226CDD"/>
    <w:rsid w:val="0023047D"/>
    <w:rsid w:val="00231C47"/>
    <w:rsid w:val="00232C5D"/>
    <w:rsid w:val="00232DFA"/>
    <w:rsid w:val="00233F36"/>
    <w:rsid w:val="00234199"/>
    <w:rsid w:val="00234BF1"/>
    <w:rsid w:val="002371EA"/>
    <w:rsid w:val="00237BB9"/>
    <w:rsid w:val="00237EE7"/>
    <w:rsid w:val="002400F0"/>
    <w:rsid w:val="0024019F"/>
    <w:rsid w:val="00242231"/>
    <w:rsid w:val="002425F5"/>
    <w:rsid w:val="00242F11"/>
    <w:rsid w:val="00243766"/>
    <w:rsid w:val="002447D3"/>
    <w:rsid w:val="00244AFE"/>
    <w:rsid w:val="00244CD4"/>
    <w:rsid w:val="00244F7F"/>
    <w:rsid w:val="00245B0B"/>
    <w:rsid w:val="0024710A"/>
    <w:rsid w:val="00247BAB"/>
    <w:rsid w:val="00247E77"/>
    <w:rsid w:val="002508CC"/>
    <w:rsid w:val="00251CF2"/>
    <w:rsid w:val="00252EB6"/>
    <w:rsid w:val="002533CC"/>
    <w:rsid w:val="00254E3A"/>
    <w:rsid w:val="00256272"/>
    <w:rsid w:val="002600EA"/>
    <w:rsid w:val="002603B0"/>
    <w:rsid w:val="00262146"/>
    <w:rsid w:val="00262611"/>
    <w:rsid w:val="0026373F"/>
    <w:rsid w:val="00263D20"/>
    <w:rsid w:val="002642A6"/>
    <w:rsid w:val="00264314"/>
    <w:rsid w:val="00265BD6"/>
    <w:rsid w:val="002664A2"/>
    <w:rsid w:val="002669B0"/>
    <w:rsid w:val="00267419"/>
    <w:rsid w:val="00267518"/>
    <w:rsid w:val="0027166B"/>
    <w:rsid w:val="00271885"/>
    <w:rsid w:val="0027287D"/>
    <w:rsid w:val="0027400D"/>
    <w:rsid w:val="002748A0"/>
    <w:rsid w:val="00275A3A"/>
    <w:rsid w:val="00275CF7"/>
    <w:rsid w:val="00277265"/>
    <w:rsid w:val="00277564"/>
    <w:rsid w:val="00280272"/>
    <w:rsid w:val="00280603"/>
    <w:rsid w:val="00280DDD"/>
    <w:rsid w:val="00283747"/>
    <w:rsid w:val="0028377E"/>
    <w:rsid w:val="00283BC2"/>
    <w:rsid w:val="00283CF0"/>
    <w:rsid w:val="002840CD"/>
    <w:rsid w:val="00284BF7"/>
    <w:rsid w:val="0028545A"/>
    <w:rsid w:val="0028640C"/>
    <w:rsid w:val="00286E8C"/>
    <w:rsid w:val="0028765B"/>
    <w:rsid w:val="0028779F"/>
    <w:rsid w:val="002904E9"/>
    <w:rsid w:val="002906F8"/>
    <w:rsid w:val="00290E48"/>
    <w:rsid w:val="00291375"/>
    <w:rsid w:val="00291393"/>
    <w:rsid w:val="0029214D"/>
    <w:rsid w:val="00292E1A"/>
    <w:rsid w:val="002941EA"/>
    <w:rsid w:val="00294ED2"/>
    <w:rsid w:val="00296286"/>
    <w:rsid w:val="002964B1"/>
    <w:rsid w:val="00296ECD"/>
    <w:rsid w:val="002A0158"/>
    <w:rsid w:val="002A0751"/>
    <w:rsid w:val="002A0F46"/>
    <w:rsid w:val="002A14CC"/>
    <w:rsid w:val="002A2685"/>
    <w:rsid w:val="002A2A9E"/>
    <w:rsid w:val="002A4B4C"/>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6899"/>
    <w:rsid w:val="002C7B9C"/>
    <w:rsid w:val="002D0C73"/>
    <w:rsid w:val="002D0F0A"/>
    <w:rsid w:val="002D1544"/>
    <w:rsid w:val="002D23C9"/>
    <w:rsid w:val="002D2D3A"/>
    <w:rsid w:val="002D324C"/>
    <w:rsid w:val="002D4211"/>
    <w:rsid w:val="002D4E09"/>
    <w:rsid w:val="002D4E89"/>
    <w:rsid w:val="002D50DB"/>
    <w:rsid w:val="002D6EB2"/>
    <w:rsid w:val="002D7571"/>
    <w:rsid w:val="002D76A1"/>
    <w:rsid w:val="002E0555"/>
    <w:rsid w:val="002E09C6"/>
    <w:rsid w:val="002E19F8"/>
    <w:rsid w:val="002E1F73"/>
    <w:rsid w:val="002E2906"/>
    <w:rsid w:val="002E3412"/>
    <w:rsid w:val="002E36F0"/>
    <w:rsid w:val="002E4930"/>
    <w:rsid w:val="002E4A61"/>
    <w:rsid w:val="002E4F8D"/>
    <w:rsid w:val="002E54D1"/>
    <w:rsid w:val="002E5EDF"/>
    <w:rsid w:val="002E7244"/>
    <w:rsid w:val="002E768E"/>
    <w:rsid w:val="002E7F53"/>
    <w:rsid w:val="002E7FC0"/>
    <w:rsid w:val="002F014E"/>
    <w:rsid w:val="002F239F"/>
    <w:rsid w:val="002F263C"/>
    <w:rsid w:val="002F306F"/>
    <w:rsid w:val="002F37BF"/>
    <w:rsid w:val="002F42B0"/>
    <w:rsid w:val="002F4925"/>
    <w:rsid w:val="002F5560"/>
    <w:rsid w:val="002F63A3"/>
    <w:rsid w:val="002F6647"/>
    <w:rsid w:val="002F7BAE"/>
    <w:rsid w:val="00300089"/>
    <w:rsid w:val="00300873"/>
    <w:rsid w:val="003008DB"/>
    <w:rsid w:val="003021CD"/>
    <w:rsid w:val="003035FB"/>
    <w:rsid w:val="00303B25"/>
    <w:rsid w:val="00304690"/>
    <w:rsid w:val="00304C56"/>
    <w:rsid w:val="0030557E"/>
    <w:rsid w:val="00305C2A"/>
    <w:rsid w:val="00306007"/>
    <w:rsid w:val="003066B0"/>
    <w:rsid w:val="00306B3E"/>
    <w:rsid w:val="00307129"/>
    <w:rsid w:val="00310003"/>
    <w:rsid w:val="003104F2"/>
    <w:rsid w:val="00310543"/>
    <w:rsid w:val="00310DFC"/>
    <w:rsid w:val="0031141C"/>
    <w:rsid w:val="00311A5F"/>
    <w:rsid w:val="00312FCB"/>
    <w:rsid w:val="00313CE0"/>
    <w:rsid w:val="00313D02"/>
    <w:rsid w:val="0031524C"/>
    <w:rsid w:val="00315741"/>
    <w:rsid w:val="00315A9D"/>
    <w:rsid w:val="0031673E"/>
    <w:rsid w:val="00316869"/>
    <w:rsid w:val="00316BBD"/>
    <w:rsid w:val="003172A8"/>
    <w:rsid w:val="00317C8A"/>
    <w:rsid w:val="00317CB0"/>
    <w:rsid w:val="00317D9B"/>
    <w:rsid w:val="00317E15"/>
    <w:rsid w:val="0032027D"/>
    <w:rsid w:val="003202F8"/>
    <w:rsid w:val="0032066F"/>
    <w:rsid w:val="00320E15"/>
    <w:rsid w:val="00321547"/>
    <w:rsid w:val="003216C4"/>
    <w:rsid w:val="003221D5"/>
    <w:rsid w:val="00323AC5"/>
    <w:rsid w:val="00324EB6"/>
    <w:rsid w:val="003251D7"/>
    <w:rsid w:val="00326571"/>
    <w:rsid w:val="00327537"/>
    <w:rsid w:val="00327884"/>
    <w:rsid w:val="00331751"/>
    <w:rsid w:val="00331C8F"/>
    <w:rsid w:val="00332B47"/>
    <w:rsid w:val="003334F1"/>
    <w:rsid w:val="00333B22"/>
    <w:rsid w:val="00334322"/>
    <w:rsid w:val="00334C7E"/>
    <w:rsid w:val="003360AD"/>
    <w:rsid w:val="0033632C"/>
    <w:rsid w:val="0033642A"/>
    <w:rsid w:val="003371FF"/>
    <w:rsid w:val="0034054F"/>
    <w:rsid w:val="003421BF"/>
    <w:rsid w:val="003427FF"/>
    <w:rsid w:val="0034280A"/>
    <w:rsid w:val="00342FFD"/>
    <w:rsid w:val="00343357"/>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4EF"/>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1E9"/>
    <w:rsid w:val="00375282"/>
    <w:rsid w:val="003759D2"/>
    <w:rsid w:val="00376E96"/>
    <w:rsid w:val="003815B7"/>
    <w:rsid w:val="003819F6"/>
    <w:rsid w:val="00381CE3"/>
    <w:rsid w:val="00383EC4"/>
    <w:rsid w:val="00384B2F"/>
    <w:rsid w:val="00384B7C"/>
    <w:rsid w:val="0038634F"/>
    <w:rsid w:val="003873D3"/>
    <w:rsid w:val="00387696"/>
    <w:rsid w:val="00387BFE"/>
    <w:rsid w:val="00390108"/>
    <w:rsid w:val="00390DB6"/>
    <w:rsid w:val="003911A2"/>
    <w:rsid w:val="00393196"/>
    <w:rsid w:val="00393B23"/>
    <w:rsid w:val="00393CB0"/>
    <w:rsid w:val="00394489"/>
    <w:rsid w:val="00395DE8"/>
    <w:rsid w:val="003965DF"/>
    <w:rsid w:val="00396A5A"/>
    <w:rsid w:val="00396BC1"/>
    <w:rsid w:val="0039725F"/>
    <w:rsid w:val="003A0743"/>
    <w:rsid w:val="003A0D17"/>
    <w:rsid w:val="003A139B"/>
    <w:rsid w:val="003A15EE"/>
    <w:rsid w:val="003A1C98"/>
    <w:rsid w:val="003A206B"/>
    <w:rsid w:val="003A25FF"/>
    <w:rsid w:val="003A2FFA"/>
    <w:rsid w:val="003A3D05"/>
    <w:rsid w:val="003A5A30"/>
    <w:rsid w:val="003A5E8D"/>
    <w:rsid w:val="003A6773"/>
    <w:rsid w:val="003B03BD"/>
    <w:rsid w:val="003B0A6A"/>
    <w:rsid w:val="003B0E05"/>
    <w:rsid w:val="003B14FB"/>
    <w:rsid w:val="003B42AF"/>
    <w:rsid w:val="003B4881"/>
    <w:rsid w:val="003B53CF"/>
    <w:rsid w:val="003B6126"/>
    <w:rsid w:val="003B6E9E"/>
    <w:rsid w:val="003C05F8"/>
    <w:rsid w:val="003C2192"/>
    <w:rsid w:val="003C243B"/>
    <w:rsid w:val="003C3FF9"/>
    <w:rsid w:val="003C4F91"/>
    <w:rsid w:val="003C5183"/>
    <w:rsid w:val="003C5AC8"/>
    <w:rsid w:val="003C66AA"/>
    <w:rsid w:val="003C72E9"/>
    <w:rsid w:val="003C7776"/>
    <w:rsid w:val="003C7C12"/>
    <w:rsid w:val="003C7D03"/>
    <w:rsid w:val="003D06D9"/>
    <w:rsid w:val="003D0814"/>
    <w:rsid w:val="003D1F4A"/>
    <w:rsid w:val="003D2ABB"/>
    <w:rsid w:val="003D2F4E"/>
    <w:rsid w:val="003D30CE"/>
    <w:rsid w:val="003D3492"/>
    <w:rsid w:val="003D3A5B"/>
    <w:rsid w:val="003D42C8"/>
    <w:rsid w:val="003D45E1"/>
    <w:rsid w:val="003D4869"/>
    <w:rsid w:val="003D4A26"/>
    <w:rsid w:val="003D53BF"/>
    <w:rsid w:val="003D5815"/>
    <w:rsid w:val="003D5C40"/>
    <w:rsid w:val="003D611F"/>
    <w:rsid w:val="003D6172"/>
    <w:rsid w:val="003D64B6"/>
    <w:rsid w:val="003D709B"/>
    <w:rsid w:val="003D7637"/>
    <w:rsid w:val="003D7BE7"/>
    <w:rsid w:val="003E0111"/>
    <w:rsid w:val="003E018A"/>
    <w:rsid w:val="003E1788"/>
    <w:rsid w:val="003E178E"/>
    <w:rsid w:val="003E1D3F"/>
    <w:rsid w:val="003E1F39"/>
    <w:rsid w:val="003E207A"/>
    <w:rsid w:val="003E2DD8"/>
    <w:rsid w:val="003E2DD9"/>
    <w:rsid w:val="003E2FD0"/>
    <w:rsid w:val="003E3A6B"/>
    <w:rsid w:val="003E58C7"/>
    <w:rsid w:val="003E66A3"/>
    <w:rsid w:val="003E6A65"/>
    <w:rsid w:val="003E6D76"/>
    <w:rsid w:val="003E7574"/>
    <w:rsid w:val="003E7694"/>
    <w:rsid w:val="003E79B3"/>
    <w:rsid w:val="003F05B9"/>
    <w:rsid w:val="003F0601"/>
    <w:rsid w:val="003F158C"/>
    <w:rsid w:val="003F226E"/>
    <w:rsid w:val="003F2F8E"/>
    <w:rsid w:val="003F40A2"/>
    <w:rsid w:val="003F424B"/>
    <w:rsid w:val="003F48CD"/>
    <w:rsid w:val="003F4FD0"/>
    <w:rsid w:val="003F520F"/>
    <w:rsid w:val="003F52CC"/>
    <w:rsid w:val="003F5A23"/>
    <w:rsid w:val="003F6F0A"/>
    <w:rsid w:val="00400D1F"/>
    <w:rsid w:val="00401789"/>
    <w:rsid w:val="00401AAF"/>
    <w:rsid w:val="00401F4B"/>
    <w:rsid w:val="0040294B"/>
    <w:rsid w:val="00402DCB"/>
    <w:rsid w:val="00402DCE"/>
    <w:rsid w:val="00405E70"/>
    <w:rsid w:val="00405E75"/>
    <w:rsid w:val="00407326"/>
    <w:rsid w:val="00410FB5"/>
    <w:rsid w:val="00411821"/>
    <w:rsid w:val="004165FA"/>
    <w:rsid w:val="00416EFD"/>
    <w:rsid w:val="004204F8"/>
    <w:rsid w:val="00420897"/>
    <w:rsid w:val="004208B5"/>
    <w:rsid w:val="00421888"/>
    <w:rsid w:val="00421DDF"/>
    <w:rsid w:val="00421F27"/>
    <w:rsid w:val="00422490"/>
    <w:rsid w:val="004225CC"/>
    <w:rsid w:val="00422CC4"/>
    <w:rsid w:val="004232A4"/>
    <w:rsid w:val="00423447"/>
    <w:rsid w:val="00423752"/>
    <w:rsid w:val="00423CC8"/>
    <w:rsid w:val="00423F36"/>
    <w:rsid w:val="0042483C"/>
    <w:rsid w:val="00425C87"/>
    <w:rsid w:val="00426193"/>
    <w:rsid w:val="004269C2"/>
    <w:rsid w:val="00427138"/>
    <w:rsid w:val="00427D59"/>
    <w:rsid w:val="00427D87"/>
    <w:rsid w:val="004307C2"/>
    <w:rsid w:val="00431BEF"/>
    <w:rsid w:val="00433163"/>
    <w:rsid w:val="00433AC1"/>
    <w:rsid w:val="00433F35"/>
    <w:rsid w:val="00434187"/>
    <w:rsid w:val="00435A52"/>
    <w:rsid w:val="00435AE8"/>
    <w:rsid w:val="004365C9"/>
    <w:rsid w:val="0043704C"/>
    <w:rsid w:val="00440233"/>
    <w:rsid w:val="0044059C"/>
    <w:rsid w:val="00440CD9"/>
    <w:rsid w:val="00441C74"/>
    <w:rsid w:val="00442CA1"/>
    <w:rsid w:val="00443E58"/>
    <w:rsid w:val="0044452A"/>
    <w:rsid w:val="00445926"/>
    <w:rsid w:val="00445EB7"/>
    <w:rsid w:val="00446C0D"/>
    <w:rsid w:val="00450D20"/>
    <w:rsid w:val="00451211"/>
    <w:rsid w:val="00451CC3"/>
    <w:rsid w:val="004527FB"/>
    <w:rsid w:val="00452936"/>
    <w:rsid w:val="00454786"/>
    <w:rsid w:val="00455639"/>
    <w:rsid w:val="00456469"/>
    <w:rsid w:val="004564E3"/>
    <w:rsid w:val="00457A67"/>
    <w:rsid w:val="00460206"/>
    <w:rsid w:val="00460668"/>
    <w:rsid w:val="00460A14"/>
    <w:rsid w:val="00460F5B"/>
    <w:rsid w:val="0046341B"/>
    <w:rsid w:val="00463A4E"/>
    <w:rsid w:val="00463CF8"/>
    <w:rsid w:val="00464241"/>
    <w:rsid w:val="00464824"/>
    <w:rsid w:val="0046487A"/>
    <w:rsid w:val="00465614"/>
    <w:rsid w:val="0046564B"/>
    <w:rsid w:val="00465BF4"/>
    <w:rsid w:val="00465C5A"/>
    <w:rsid w:val="004673E7"/>
    <w:rsid w:val="004678A6"/>
    <w:rsid w:val="004700A1"/>
    <w:rsid w:val="0047028F"/>
    <w:rsid w:val="00470767"/>
    <w:rsid w:val="00470883"/>
    <w:rsid w:val="004720DC"/>
    <w:rsid w:val="004727E4"/>
    <w:rsid w:val="00472B74"/>
    <w:rsid w:val="00473270"/>
    <w:rsid w:val="00473DA2"/>
    <w:rsid w:val="00473E32"/>
    <w:rsid w:val="00474946"/>
    <w:rsid w:val="00476327"/>
    <w:rsid w:val="0047692C"/>
    <w:rsid w:val="00476FA3"/>
    <w:rsid w:val="004805E9"/>
    <w:rsid w:val="00480A2F"/>
    <w:rsid w:val="00481097"/>
    <w:rsid w:val="004813D1"/>
    <w:rsid w:val="00481595"/>
    <w:rsid w:val="004816C1"/>
    <w:rsid w:val="00481740"/>
    <w:rsid w:val="004818A5"/>
    <w:rsid w:val="00482DCA"/>
    <w:rsid w:val="004830BB"/>
    <w:rsid w:val="00483706"/>
    <w:rsid w:val="00483C86"/>
    <w:rsid w:val="0048489A"/>
    <w:rsid w:val="0048551E"/>
    <w:rsid w:val="00485DBB"/>
    <w:rsid w:val="004864D1"/>
    <w:rsid w:val="00486A45"/>
    <w:rsid w:val="00486ACC"/>
    <w:rsid w:val="0048761E"/>
    <w:rsid w:val="004878C8"/>
    <w:rsid w:val="004908AA"/>
    <w:rsid w:val="004911C8"/>
    <w:rsid w:val="00491B66"/>
    <w:rsid w:val="00491F40"/>
    <w:rsid w:val="00492E11"/>
    <w:rsid w:val="004938DF"/>
    <w:rsid w:val="0049553E"/>
    <w:rsid w:val="00495BE6"/>
    <w:rsid w:val="00495C71"/>
    <w:rsid w:val="00495D48"/>
    <w:rsid w:val="00495DFE"/>
    <w:rsid w:val="00496403"/>
    <w:rsid w:val="00496B25"/>
    <w:rsid w:val="004972D7"/>
    <w:rsid w:val="004A05A9"/>
    <w:rsid w:val="004A0A22"/>
    <w:rsid w:val="004A4173"/>
    <w:rsid w:val="004A4570"/>
    <w:rsid w:val="004A4DF8"/>
    <w:rsid w:val="004A55C7"/>
    <w:rsid w:val="004A6365"/>
    <w:rsid w:val="004A6DD4"/>
    <w:rsid w:val="004A79A7"/>
    <w:rsid w:val="004B1239"/>
    <w:rsid w:val="004B178F"/>
    <w:rsid w:val="004B1A36"/>
    <w:rsid w:val="004B26E8"/>
    <w:rsid w:val="004B3334"/>
    <w:rsid w:val="004B3967"/>
    <w:rsid w:val="004B420E"/>
    <w:rsid w:val="004B49BB"/>
    <w:rsid w:val="004B4FD0"/>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881"/>
    <w:rsid w:val="004C5BAC"/>
    <w:rsid w:val="004C655F"/>
    <w:rsid w:val="004C7284"/>
    <w:rsid w:val="004C72B7"/>
    <w:rsid w:val="004D099E"/>
    <w:rsid w:val="004D29CD"/>
    <w:rsid w:val="004D46D6"/>
    <w:rsid w:val="004D50F6"/>
    <w:rsid w:val="004D5D32"/>
    <w:rsid w:val="004D7E3E"/>
    <w:rsid w:val="004E16EC"/>
    <w:rsid w:val="004E253F"/>
    <w:rsid w:val="004E27D6"/>
    <w:rsid w:val="004E33B7"/>
    <w:rsid w:val="004E3BF3"/>
    <w:rsid w:val="004E3DC7"/>
    <w:rsid w:val="004E467A"/>
    <w:rsid w:val="004E4AB9"/>
    <w:rsid w:val="004E4F94"/>
    <w:rsid w:val="004E60CE"/>
    <w:rsid w:val="004E68AA"/>
    <w:rsid w:val="004E6ED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76FB"/>
    <w:rsid w:val="004F78E8"/>
    <w:rsid w:val="004F79F2"/>
    <w:rsid w:val="004F7AD0"/>
    <w:rsid w:val="004F7AFD"/>
    <w:rsid w:val="004F7DE3"/>
    <w:rsid w:val="00500741"/>
    <w:rsid w:val="00501DA7"/>
    <w:rsid w:val="00501FC4"/>
    <w:rsid w:val="005023AF"/>
    <w:rsid w:val="005023B9"/>
    <w:rsid w:val="00502D12"/>
    <w:rsid w:val="00502D16"/>
    <w:rsid w:val="00503973"/>
    <w:rsid w:val="005045C7"/>
    <w:rsid w:val="00504F9B"/>
    <w:rsid w:val="00505A49"/>
    <w:rsid w:val="00510024"/>
    <w:rsid w:val="005106A7"/>
    <w:rsid w:val="00510C68"/>
    <w:rsid w:val="00511B41"/>
    <w:rsid w:val="00512900"/>
    <w:rsid w:val="00512BBC"/>
    <w:rsid w:val="00512BEC"/>
    <w:rsid w:val="005146E6"/>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2BB5"/>
    <w:rsid w:val="00543DAA"/>
    <w:rsid w:val="00544520"/>
    <w:rsid w:val="005454FB"/>
    <w:rsid w:val="005456B7"/>
    <w:rsid w:val="0054591D"/>
    <w:rsid w:val="00545A90"/>
    <w:rsid w:val="00546E43"/>
    <w:rsid w:val="00547027"/>
    <w:rsid w:val="00550895"/>
    <w:rsid w:val="00551075"/>
    <w:rsid w:val="00554FBA"/>
    <w:rsid w:val="00555174"/>
    <w:rsid w:val="00555809"/>
    <w:rsid w:val="00555DEC"/>
    <w:rsid w:val="00555E13"/>
    <w:rsid w:val="00555FF9"/>
    <w:rsid w:val="0055629B"/>
    <w:rsid w:val="0055700C"/>
    <w:rsid w:val="005575F7"/>
    <w:rsid w:val="00561FBD"/>
    <w:rsid w:val="00561FFB"/>
    <w:rsid w:val="00563258"/>
    <w:rsid w:val="00564165"/>
    <w:rsid w:val="005648EC"/>
    <w:rsid w:val="00564DFC"/>
    <w:rsid w:val="00565423"/>
    <w:rsid w:val="00566DB8"/>
    <w:rsid w:val="0057021C"/>
    <w:rsid w:val="00572384"/>
    <w:rsid w:val="00573010"/>
    <w:rsid w:val="00573D93"/>
    <w:rsid w:val="00574A3F"/>
    <w:rsid w:val="00574A91"/>
    <w:rsid w:val="005754C5"/>
    <w:rsid w:val="00575D06"/>
    <w:rsid w:val="00575EF1"/>
    <w:rsid w:val="0057651E"/>
    <w:rsid w:val="00576A54"/>
    <w:rsid w:val="0057711B"/>
    <w:rsid w:val="0057794E"/>
    <w:rsid w:val="00577B26"/>
    <w:rsid w:val="00580757"/>
    <w:rsid w:val="005808A0"/>
    <w:rsid w:val="005819F7"/>
    <w:rsid w:val="00582081"/>
    <w:rsid w:val="005831FC"/>
    <w:rsid w:val="00584A59"/>
    <w:rsid w:val="00584F1F"/>
    <w:rsid w:val="00585589"/>
    <w:rsid w:val="00585D01"/>
    <w:rsid w:val="0058714C"/>
    <w:rsid w:val="005874A9"/>
    <w:rsid w:val="0059064F"/>
    <w:rsid w:val="00590706"/>
    <w:rsid w:val="00591528"/>
    <w:rsid w:val="00591CF8"/>
    <w:rsid w:val="0059503D"/>
    <w:rsid w:val="00595C0A"/>
    <w:rsid w:val="005967AB"/>
    <w:rsid w:val="0059738A"/>
    <w:rsid w:val="00597ACF"/>
    <w:rsid w:val="00597B60"/>
    <w:rsid w:val="005A00E3"/>
    <w:rsid w:val="005A065A"/>
    <w:rsid w:val="005A1FA8"/>
    <w:rsid w:val="005A2DF9"/>
    <w:rsid w:val="005A3241"/>
    <w:rsid w:val="005A3E65"/>
    <w:rsid w:val="005A405E"/>
    <w:rsid w:val="005A41FA"/>
    <w:rsid w:val="005A48EB"/>
    <w:rsid w:val="005A5B3D"/>
    <w:rsid w:val="005A76D1"/>
    <w:rsid w:val="005B07E0"/>
    <w:rsid w:val="005B0EF8"/>
    <w:rsid w:val="005B11A1"/>
    <w:rsid w:val="005B143E"/>
    <w:rsid w:val="005B1F3E"/>
    <w:rsid w:val="005B289A"/>
    <w:rsid w:val="005B2CF9"/>
    <w:rsid w:val="005B3BF9"/>
    <w:rsid w:val="005B42DF"/>
    <w:rsid w:val="005B4368"/>
    <w:rsid w:val="005B53A4"/>
    <w:rsid w:val="005B5CE8"/>
    <w:rsid w:val="005B6E8A"/>
    <w:rsid w:val="005C2800"/>
    <w:rsid w:val="005C2B3B"/>
    <w:rsid w:val="005C2DD0"/>
    <w:rsid w:val="005C331D"/>
    <w:rsid w:val="005C3943"/>
    <w:rsid w:val="005C3AA8"/>
    <w:rsid w:val="005C3C8A"/>
    <w:rsid w:val="005C4A09"/>
    <w:rsid w:val="005C5409"/>
    <w:rsid w:val="005C5A7F"/>
    <w:rsid w:val="005C5A85"/>
    <w:rsid w:val="005C6CB1"/>
    <w:rsid w:val="005C6CD9"/>
    <w:rsid w:val="005C73A1"/>
    <w:rsid w:val="005C7999"/>
    <w:rsid w:val="005D0CBB"/>
    <w:rsid w:val="005D0F7D"/>
    <w:rsid w:val="005D2110"/>
    <w:rsid w:val="005D23B2"/>
    <w:rsid w:val="005D25D3"/>
    <w:rsid w:val="005D3246"/>
    <w:rsid w:val="005D3D60"/>
    <w:rsid w:val="005D3DD7"/>
    <w:rsid w:val="005D46A7"/>
    <w:rsid w:val="005D6AB9"/>
    <w:rsid w:val="005D7212"/>
    <w:rsid w:val="005D77A6"/>
    <w:rsid w:val="005D7F89"/>
    <w:rsid w:val="005E0083"/>
    <w:rsid w:val="005E01AE"/>
    <w:rsid w:val="005E07C9"/>
    <w:rsid w:val="005E0CB0"/>
    <w:rsid w:val="005E1F9C"/>
    <w:rsid w:val="005E39A2"/>
    <w:rsid w:val="005E3B53"/>
    <w:rsid w:val="005E536A"/>
    <w:rsid w:val="005E637B"/>
    <w:rsid w:val="005E6B57"/>
    <w:rsid w:val="005F0F58"/>
    <w:rsid w:val="005F1144"/>
    <w:rsid w:val="005F269F"/>
    <w:rsid w:val="005F2C9E"/>
    <w:rsid w:val="005F2F53"/>
    <w:rsid w:val="005F3649"/>
    <w:rsid w:val="005F38DE"/>
    <w:rsid w:val="005F4331"/>
    <w:rsid w:val="005F4971"/>
    <w:rsid w:val="005F4DF7"/>
    <w:rsid w:val="005F61C2"/>
    <w:rsid w:val="005F69F7"/>
    <w:rsid w:val="00600563"/>
    <w:rsid w:val="0060074C"/>
    <w:rsid w:val="00600D34"/>
    <w:rsid w:val="0060111F"/>
    <w:rsid w:val="006011CA"/>
    <w:rsid w:val="00601A93"/>
    <w:rsid w:val="00601CF3"/>
    <w:rsid w:val="006025E3"/>
    <w:rsid w:val="00602678"/>
    <w:rsid w:val="00604D95"/>
    <w:rsid w:val="00605668"/>
    <w:rsid w:val="006057C2"/>
    <w:rsid w:val="0060642D"/>
    <w:rsid w:val="00606647"/>
    <w:rsid w:val="006073F4"/>
    <w:rsid w:val="006074ED"/>
    <w:rsid w:val="006075C3"/>
    <w:rsid w:val="00607E85"/>
    <w:rsid w:val="00607F1E"/>
    <w:rsid w:val="006108DC"/>
    <w:rsid w:val="00610E0B"/>
    <w:rsid w:val="006117B6"/>
    <w:rsid w:val="00611B41"/>
    <w:rsid w:val="00611EA7"/>
    <w:rsid w:val="00612552"/>
    <w:rsid w:val="00613072"/>
    <w:rsid w:val="006144D1"/>
    <w:rsid w:val="00614A8D"/>
    <w:rsid w:val="00614C82"/>
    <w:rsid w:val="0061528D"/>
    <w:rsid w:val="00615A1C"/>
    <w:rsid w:val="00615C07"/>
    <w:rsid w:val="00615E87"/>
    <w:rsid w:val="00616184"/>
    <w:rsid w:val="00621B35"/>
    <w:rsid w:val="00623389"/>
    <w:rsid w:val="00625322"/>
    <w:rsid w:val="006253D7"/>
    <w:rsid w:val="00626442"/>
    <w:rsid w:val="006265BF"/>
    <w:rsid w:val="00626AC4"/>
    <w:rsid w:val="00627C8D"/>
    <w:rsid w:val="00630FB6"/>
    <w:rsid w:val="00631473"/>
    <w:rsid w:val="0063193A"/>
    <w:rsid w:val="00632C3B"/>
    <w:rsid w:val="006342B1"/>
    <w:rsid w:val="0063453E"/>
    <w:rsid w:val="00634664"/>
    <w:rsid w:val="0063496B"/>
    <w:rsid w:val="00634C05"/>
    <w:rsid w:val="00634EB0"/>
    <w:rsid w:val="0063648D"/>
    <w:rsid w:val="006365BE"/>
    <w:rsid w:val="00640CB2"/>
    <w:rsid w:val="00641784"/>
    <w:rsid w:val="00641B46"/>
    <w:rsid w:val="00641C6F"/>
    <w:rsid w:val="006426D5"/>
    <w:rsid w:val="00642F03"/>
    <w:rsid w:val="00643411"/>
    <w:rsid w:val="00645985"/>
    <w:rsid w:val="00647027"/>
    <w:rsid w:val="00647583"/>
    <w:rsid w:val="00650C4D"/>
    <w:rsid w:val="006513BB"/>
    <w:rsid w:val="0065196B"/>
    <w:rsid w:val="00652801"/>
    <w:rsid w:val="00652AE5"/>
    <w:rsid w:val="006532D0"/>
    <w:rsid w:val="006547EB"/>
    <w:rsid w:val="00654A33"/>
    <w:rsid w:val="00655B1B"/>
    <w:rsid w:val="0065633E"/>
    <w:rsid w:val="00657CED"/>
    <w:rsid w:val="00660A0E"/>
    <w:rsid w:val="00660DF4"/>
    <w:rsid w:val="00661083"/>
    <w:rsid w:val="0066118E"/>
    <w:rsid w:val="00661CBA"/>
    <w:rsid w:val="00662356"/>
    <w:rsid w:val="00662CA4"/>
    <w:rsid w:val="00663046"/>
    <w:rsid w:val="0066395B"/>
    <w:rsid w:val="0066400E"/>
    <w:rsid w:val="00664656"/>
    <w:rsid w:val="00664C59"/>
    <w:rsid w:val="00664D0F"/>
    <w:rsid w:val="00664E31"/>
    <w:rsid w:val="006658A5"/>
    <w:rsid w:val="00671A14"/>
    <w:rsid w:val="00671A7C"/>
    <w:rsid w:val="0067349B"/>
    <w:rsid w:val="00674002"/>
    <w:rsid w:val="0067613D"/>
    <w:rsid w:val="00676AAD"/>
    <w:rsid w:val="00677460"/>
    <w:rsid w:val="00677FA3"/>
    <w:rsid w:val="00680BA8"/>
    <w:rsid w:val="00680E64"/>
    <w:rsid w:val="0068269A"/>
    <w:rsid w:val="00683201"/>
    <w:rsid w:val="00683975"/>
    <w:rsid w:val="00684C25"/>
    <w:rsid w:val="00685014"/>
    <w:rsid w:val="006850E1"/>
    <w:rsid w:val="006851FB"/>
    <w:rsid w:val="006859F8"/>
    <w:rsid w:val="00685D16"/>
    <w:rsid w:val="006868A3"/>
    <w:rsid w:val="0068783B"/>
    <w:rsid w:val="00690E25"/>
    <w:rsid w:val="00691844"/>
    <w:rsid w:val="006923C8"/>
    <w:rsid w:val="00692870"/>
    <w:rsid w:val="00692CF0"/>
    <w:rsid w:val="00693877"/>
    <w:rsid w:val="00693AD0"/>
    <w:rsid w:val="00693B82"/>
    <w:rsid w:val="00693FA4"/>
    <w:rsid w:val="0069539B"/>
    <w:rsid w:val="00695452"/>
    <w:rsid w:val="006954C3"/>
    <w:rsid w:val="006956C2"/>
    <w:rsid w:val="00696C04"/>
    <w:rsid w:val="006A0400"/>
    <w:rsid w:val="006A0408"/>
    <w:rsid w:val="006A1EDE"/>
    <w:rsid w:val="006A2010"/>
    <w:rsid w:val="006A2AE4"/>
    <w:rsid w:val="006A4CB7"/>
    <w:rsid w:val="006A613E"/>
    <w:rsid w:val="006A696B"/>
    <w:rsid w:val="006A75BC"/>
    <w:rsid w:val="006B1196"/>
    <w:rsid w:val="006B1282"/>
    <w:rsid w:val="006B1362"/>
    <w:rsid w:val="006B2BC4"/>
    <w:rsid w:val="006B45F5"/>
    <w:rsid w:val="006B464B"/>
    <w:rsid w:val="006B5574"/>
    <w:rsid w:val="006B57F7"/>
    <w:rsid w:val="006B597A"/>
    <w:rsid w:val="006B63AB"/>
    <w:rsid w:val="006B694C"/>
    <w:rsid w:val="006B69E9"/>
    <w:rsid w:val="006B6E7C"/>
    <w:rsid w:val="006B71EA"/>
    <w:rsid w:val="006C0E85"/>
    <w:rsid w:val="006C22BD"/>
    <w:rsid w:val="006C277D"/>
    <w:rsid w:val="006C288B"/>
    <w:rsid w:val="006C70FB"/>
    <w:rsid w:val="006C7D2A"/>
    <w:rsid w:val="006D0426"/>
    <w:rsid w:val="006D0A02"/>
    <w:rsid w:val="006D0C6D"/>
    <w:rsid w:val="006D20F6"/>
    <w:rsid w:val="006D332C"/>
    <w:rsid w:val="006D345A"/>
    <w:rsid w:val="006D358A"/>
    <w:rsid w:val="006D35E5"/>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C6F"/>
    <w:rsid w:val="007259A0"/>
    <w:rsid w:val="00725AE3"/>
    <w:rsid w:val="00726EA2"/>
    <w:rsid w:val="00727374"/>
    <w:rsid w:val="00727946"/>
    <w:rsid w:val="00727B8D"/>
    <w:rsid w:val="00727BA5"/>
    <w:rsid w:val="00730B47"/>
    <w:rsid w:val="007318DD"/>
    <w:rsid w:val="007322C0"/>
    <w:rsid w:val="007323BB"/>
    <w:rsid w:val="007329E4"/>
    <w:rsid w:val="00732BAD"/>
    <w:rsid w:val="00732E15"/>
    <w:rsid w:val="0073361B"/>
    <w:rsid w:val="00733813"/>
    <w:rsid w:val="00734AA4"/>
    <w:rsid w:val="00735316"/>
    <w:rsid w:val="007362A8"/>
    <w:rsid w:val="007373DA"/>
    <w:rsid w:val="0074064D"/>
    <w:rsid w:val="00740672"/>
    <w:rsid w:val="0074095C"/>
    <w:rsid w:val="00740CE0"/>
    <w:rsid w:val="0074166B"/>
    <w:rsid w:val="00743AB7"/>
    <w:rsid w:val="00743DF1"/>
    <w:rsid w:val="00744368"/>
    <w:rsid w:val="0074527F"/>
    <w:rsid w:val="00745D49"/>
    <w:rsid w:val="00745FC4"/>
    <w:rsid w:val="00750C45"/>
    <w:rsid w:val="007516BB"/>
    <w:rsid w:val="0075299C"/>
    <w:rsid w:val="007531F4"/>
    <w:rsid w:val="00753C9A"/>
    <w:rsid w:val="00754109"/>
    <w:rsid w:val="00754E2B"/>
    <w:rsid w:val="0075602A"/>
    <w:rsid w:val="00756272"/>
    <w:rsid w:val="007562FE"/>
    <w:rsid w:val="00756C79"/>
    <w:rsid w:val="00756E95"/>
    <w:rsid w:val="007570FA"/>
    <w:rsid w:val="00757CCC"/>
    <w:rsid w:val="007601EE"/>
    <w:rsid w:val="00760294"/>
    <w:rsid w:val="00761793"/>
    <w:rsid w:val="00762156"/>
    <w:rsid w:val="00762EF1"/>
    <w:rsid w:val="00762F2B"/>
    <w:rsid w:val="00764DE6"/>
    <w:rsid w:val="00765354"/>
    <w:rsid w:val="007654E0"/>
    <w:rsid w:val="0076592F"/>
    <w:rsid w:val="007673EB"/>
    <w:rsid w:val="007705B3"/>
    <w:rsid w:val="00771467"/>
    <w:rsid w:val="00771BDD"/>
    <w:rsid w:val="00772A7E"/>
    <w:rsid w:val="00772D98"/>
    <w:rsid w:val="00774782"/>
    <w:rsid w:val="00774C9B"/>
    <w:rsid w:val="00775075"/>
    <w:rsid w:val="0077688E"/>
    <w:rsid w:val="00776D45"/>
    <w:rsid w:val="00777DC8"/>
    <w:rsid w:val="007801CB"/>
    <w:rsid w:val="00780CE6"/>
    <w:rsid w:val="00780D43"/>
    <w:rsid w:val="00782C02"/>
    <w:rsid w:val="0078365D"/>
    <w:rsid w:val="00784B94"/>
    <w:rsid w:val="00784CA2"/>
    <w:rsid w:val="00785097"/>
    <w:rsid w:val="0078509D"/>
    <w:rsid w:val="0078547E"/>
    <w:rsid w:val="00787572"/>
    <w:rsid w:val="00787D6C"/>
    <w:rsid w:val="007901A0"/>
    <w:rsid w:val="00791307"/>
    <w:rsid w:val="00791844"/>
    <w:rsid w:val="00791A3E"/>
    <w:rsid w:val="00792DDB"/>
    <w:rsid w:val="007933BB"/>
    <w:rsid w:val="00794E04"/>
    <w:rsid w:val="007950C8"/>
    <w:rsid w:val="007963B4"/>
    <w:rsid w:val="00796573"/>
    <w:rsid w:val="00796753"/>
    <w:rsid w:val="007969E9"/>
    <w:rsid w:val="00796A81"/>
    <w:rsid w:val="00796F38"/>
    <w:rsid w:val="007976BB"/>
    <w:rsid w:val="00797CD0"/>
    <w:rsid w:val="007A078B"/>
    <w:rsid w:val="007A0D59"/>
    <w:rsid w:val="007A163A"/>
    <w:rsid w:val="007A1EAF"/>
    <w:rsid w:val="007A22B2"/>
    <w:rsid w:val="007A2792"/>
    <w:rsid w:val="007A5608"/>
    <w:rsid w:val="007A57E1"/>
    <w:rsid w:val="007A5953"/>
    <w:rsid w:val="007A5CBE"/>
    <w:rsid w:val="007A5D15"/>
    <w:rsid w:val="007A5DB5"/>
    <w:rsid w:val="007A7D87"/>
    <w:rsid w:val="007B0651"/>
    <w:rsid w:val="007B06D4"/>
    <w:rsid w:val="007B0763"/>
    <w:rsid w:val="007B1813"/>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BD"/>
    <w:rsid w:val="007D4EE8"/>
    <w:rsid w:val="007D54D2"/>
    <w:rsid w:val="007D6980"/>
    <w:rsid w:val="007D7034"/>
    <w:rsid w:val="007E02FD"/>
    <w:rsid w:val="007E21AF"/>
    <w:rsid w:val="007E22B3"/>
    <w:rsid w:val="007E2F35"/>
    <w:rsid w:val="007E3013"/>
    <w:rsid w:val="007E3D32"/>
    <w:rsid w:val="007E59FA"/>
    <w:rsid w:val="007E5BFC"/>
    <w:rsid w:val="007E6C6F"/>
    <w:rsid w:val="007E70B3"/>
    <w:rsid w:val="007F09FA"/>
    <w:rsid w:val="007F0D59"/>
    <w:rsid w:val="007F351A"/>
    <w:rsid w:val="007F42E8"/>
    <w:rsid w:val="007F5E80"/>
    <w:rsid w:val="007F62DF"/>
    <w:rsid w:val="007F6C1A"/>
    <w:rsid w:val="007F747A"/>
    <w:rsid w:val="00801A2B"/>
    <w:rsid w:val="00801D1B"/>
    <w:rsid w:val="00802B9B"/>
    <w:rsid w:val="00803EEC"/>
    <w:rsid w:val="00804CC7"/>
    <w:rsid w:val="00804D8E"/>
    <w:rsid w:val="00806CE1"/>
    <w:rsid w:val="00806DB9"/>
    <w:rsid w:val="0080708E"/>
    <w:rsid w:val="00807C11"/>
    <w:rsid w:val="00807D1A"/>
    <w:rsid w:val="008108D1"/>
    <w:rsid w:val="00810EFD"/>
    <w:rsid w:val="0081117C"/>
    <w:rsid w:val="00812E3B"/>
    <w:rsid w:val="008130BB"/>
    <w:rsid w:val="00814815"/>
    <w:rsid w:val="00815E36"/>
    <w:rsid w:val="0081649B"/>
    <w:rsid w:val="0081659D"/>
    <w:rsid w:val="00816E24"/>
    <w:rsid w:val="0081773D"/>
    <w:rsid w:val="00817879"/>
    <w:rsid w:val="008178DF"/>
    <w:rsid w:val="008202EB"/>
    <w:rsid w:val="008202FC"/>
    <w:rsid w:val="00820B20"/>
    <w:rsid w:val="00820B77"/>
    <w:rsid w:val="00821242"/>
    <w:rsid w:val="008235E0"/>
    <w:rsid w:val="00823C97"/>
    <w:rsid w:val="00823CCD"/>
    <w:rsid w:val="00823EEC"/>
    <w:rsid w:val="00823EF5"/>
    <w:rsid w:val="008240F8"/>
    <w:rsid w:val="00824A52"/>
    <w:rsid w:val="00825F1B"/>
    <w:rsid w:val="00826364"/>
    <w:rsid w:val="008267A6"/>
    <w:rsid w:val="0082684E"/>
    <w:rsid w:val="008269E3"/>
    <w:rsid w:val="008274A5"/>
    <w:rsid w:val="008276C3"/>
    <w:rsid w:val="00827E9E"/>
    <w:rsid w:val="00830AB2"/>
    <w:rsid w:val="00830EAD"/>
    <w:rsid w:val="00833958"/>
    <w:rsid w:val="00833C77"/>
    <w:rsid w:val="00833CA2"/>
    <w:rsid w:val="00834C17"/>
    <w:rsid w:val="008353A5"/>
    <w:rsid w:val="00835564"/>
    <w:rsid w:val="00836585"/>
    <w:rsid w:val="00836EC7"/>
    <w:rsid w:val="00837380"/>
    <w:rsid w:val="008373EC"/>
    <w:rsid w:val="00837817"/>
    <w:rsid w:val="00837C16"/>
    <w:rsid w:val="00837F60"/>
    <w:rsid w:val="008407B3"/>
    <w:rsid w:val="00840FA3"/>
    <w:rsid w:val="00841082"/>
    <w:rsid w:val="0084115B"/>
    <w:rsid w:val="00841DE2"/>
    <w:rsid w:val="00841DED"/>
    <w:rsid w:val="008422A6"/>
    <w:rsid w:val="0084280B"/>
    <w:rsid w:val="00843192"/>
    <w:rsid w:val="008440E1"/>
    <w:rsid w:val="008442A0"/>
    <w:rsid w:val="00844933"/>
    <w:rsid w:val="00845FB7"/>
    <w:rsid w:val="00846753"/>
    <w:rsid w:val="008467C2"/>
    <w:rsid w:val="0084701F"/>
    <w:rsid w:val="008471E6"/>
    <w:rsid w:val="00847AE1"/>
    <w:rsid w:val="00850062"/>
    <w:rsid w:val="008501A6"/>
    <w:rsid w:val="008509E7"/>
    <w:rsid w:val="00850FE4"/>
    <w:rsid w:val="0085190C"/>
    <w:rsid w:val="00852CEE"/>
    <w:rsid w:val="00852D7F"/>
    <w:rsid w:val="0085376F"/>
    <w:rsid w:val="00853983"/>
    <w:rsid w:val="00854105"/>
    <w:rsid w:val="00854196"/>
    <w:rsid w:val="008545FC"/>
    <w:rsid w:val="008558D7"/>
    <w:rsid w:val="00855DB4"/>
    <w:rsid w:val="00856E56"/>
    <w:rsid w:val="00856F03"/>
    <w:rsid w:val="008571D6"/>
    <w:rsid w:val="008601A1"/>
    <w:rsid w:val="008627FF"/>
    <w:rsid w:val="0086296C"/>
    <w:rsid w:val="0086532B"/>
    <w:rsid w:val="008656A5"/>
    <w:rsid w:val="00866975"/>
    <w:rsid w:val="00866BD0"/>
    <w:rsid w:val="00866C4C"/>
    <w:rsid w:val="00867B10"/>
    <w:rsid w:val="00870EA7"/>
    <w:rsid w:val="00871230"/>
    <w:rsid w:val="00871327"/>
    <w:rsid w:val="008714AB"/>
    <w:rsid w:val="008719C8"/>
    <w:rsid w:val="00872498"/>
    <w:rsid w:val="00872646"/>
    <w:rsid w:val="00873B67"/>
    <w:rsid w:val="0087473A"/>
    <w:rsid w:val="00874F4B"/>
    <w:rsid w:val="00875062"/>
    <w:rsid w:val="00876BF4"/>
    <w:rsid w:val="0087779F"/>
    <w:rsid w:val="00880416"/>
    <w:rsid w:val="008806A8"/>
    <w:rsid w:val="00880E1C"/>
    <w:rsid w:val="00881241"/>
    <w:rsid w:val="008819A5"/>
    <w:rsid w:val="00881CA4"/>
    <w:rsid w:val="0088227C"/>
    <w:rsid w:val="00882B2F"/>
    <w:rsid w:val="00882C9F"/>
    <w:rsid w:val="00883196"/>
    <w:rsid w:val="008850F5"/>
    <w:rsid w:val="00887343"/>
    <w:rsid w:val="008920C5"/>
    <w:rsid w:val="00892720"/>
    <w:rsid w:val="00892DA6"/>
    <w:rsid w:val="008934BC"/>
    <w:rsid w:val="00893788"/>
    <w:rsid w:val="0089454B"/>
    <w:rsid w:val="00894646"/>
    <w:rsid w:val="00894F60"/>
    <w:rsid w:val="00895D0D"/>
    <w:rsid w:val="008A00C4"/>
    <w:rsid w:val="008A1D1B"/>
    <w:rsid w:val="008A2351"/>
    <w:rsid w:val="008A267C"/>
    <w:rsid w:val="008A2B8E"/>
    <w:rsid w:val="008A3930"/>
    <w:rsid w:val="008A3C9D"/>
    <w:rsid w:val="008A45C3"/>
    <w:rsid w:val="008A5FB3"/>
    <w:rsid w:val="008B00A9"/>
    <w:rsid w:val="008B00D4"/>
    <w:rsid w:val="008B07C5"/>
    <w:rsid w:val="008B09B5"/>
    <w:rsid w:val="008B2BA2"/>
    <w:rsid w:val="008B4185"/>
    <w:rsid w:val="008B525E"/>
    <w:rsid w:val="008B5C57"/>
    <w:rsid w:val="008B65D6"/>
    <w:rsid w:val="008B6D61"/>
    <w:rsid w:val="008B7CB8"/>
    <w:rsid w:val="008C0226"/>
    <w:rsid w:val="008C026C"/>
    <w:rsid w:val="008C09AD"/>
    <w:rsid w:val="008C1870"/>
    <w:rsid w:val="008C1C0A"/>
    <w:rsid w:val="008C1E99"/>
    <w:rsid w:val="008C2558"/>
    <w:rsid w:val="008C3571"/>
    <w:rsid w:val="008C3CE2"/>
    <w:rsid w:val="008C4509"/>
    <w:rsid w:val="008C48B2"/>
    <w:rsid w:val="008C555C"/>
    <w:rsid w:val="008C6384"/>
    <w:rsid w:val="008C762D"/>
    <w:rsid w:val="008D0F98"/>
    <w:rsid w:val="008D12BD"/>
    <w:rsid w:val="008D3367"/>
    <w:rsid w:val="008D39DA"/>
    <w:rsid w:val="008D3E05"/>
    <w:rsid w:val="008D44AD"/>
    <w:rsid w:val="008D4BEB"/>
    <w:rsid w:val="008D5008"/>
    <w:rsid w:val="008D534A"/>
    <w:rsid w:val="008D6297"/>
    <w:rsid w:val="008D640C"/>
    <w:rsid w:val="008D75E1"/>
    <w:rsid w:val="008E1D07"/>
    <w:rsid w:val="008E1D7E"/>
    <w:rsid w:val="008E2CA1"/>
    <w:rsid w:val="008E5C5B"/>
    <w:rsid w:val="008E6829"/>
    <w:rsid w:val="008E6C09"/>
    <w:rsid w:val="008E6D63"/>
    <w:rsid w:val="008E794C"/>
    <w:rsid w:val="008F0B74"/>
    <w:rsid w:val="008F0E04"/>
    <w:rsid w:val="008F1366"/>
    <w:rsid w:val="008F479A"/>
    <w:rsid w:val="008F5B13"/>
    <w:rsid w:val="008F5DA4"/>
    <w:rsid w:val="008F5E27"/>
    <w:rsid w:val="008F701D"/>
    <w:rsid w:val="008F7872"/>
    <w:rsid w:val="008F7B65"/>
    <w:rsid w:val="00901267"/>
    <w:rsid w:val="00902532"/>
    <w:rsid w:val="00902E6A"/>
    <w:rsid w:val="0090314D"/>
    <w:rsid w:val="00903BBD"/>
    <w:rsid w:val="00904280"/>
    <w:rsid w:val="009051BD"/>
    <w:rsid w:val="00905D31"/>
    <w:rsid w:val="0090619E"/>
    <w:rsid w:val="0090750C"/>
    <w:rsid w:val="009117D2"/>
    <w:rsid w:val="00911CB1"/>
    <w:rsid w:val="00912A7C"/>
    <w:rsid w:val="00912DBA"/>
    <w:rsid w:val="00913FF7"/>
    <w:rsid w:val="009149A4"/>
    <w:rsid w:val="0091664F"/>
    <w:rsid w:val="00916CD8"/>
    <w:rsid w:val="00917174"/>
    <w:rsid w:val="00917666"/>
    <w:rsid w:val="00917D9C"/>
    <w:rsid w:val="0092147B"/>
    <w:rsid w:val="00921B4D"/>
    <w:rsid w:val="0092272F"/>
    <w:rsid w:val="0092297D"/>
    <w:rsid w:val="00922A37"/>
    <w:rsid w:val="00922F88"/>
    <w:rsid w:val="009234BC"/>
    <w:rsid w:val="00923B0C"/>
    <w:rsid w:val="0092431C"/>
    <w:rsid w:val="0092431D"/>
    <w:rsid w:val="00924A71"/>
    <w:rsid w:val="009254A0"/>
    <w:rsid w:val="009260CF"/>
    <w:rsid w:val="00927370"/>
    <w:rsid w:val="00930278"/>
    <w:rsid w:val="00930E12"/>
    <w:rsid w:val="0093129A"/>
    <w:rsid w:val="00931E90"/>
    <w:rsid w:val="009338A2"/>
    <w:rsid w:val="00933ACD"/>
    <w:rsid w:val="00933D71"/>
    <w:rsid w:val="0093434A"/>
    <w:rsid w:val="00934849"/>
    <w:rsid w:val="009359E6"/>
    <w:rsid w:val="00935BB0"/>
    <w:rsid w:val="009371A8"/>
    <w:rsid w:val="009377A4"/>
    <w:rsid w:val="0094061A"/>
    <w:rsid w:val="00940944"/>
    <w:rsid w:val="00940BE8"/>
    <w:rsid w:val="009419EA"/>
    <w:rsid w:val="0094201C"/>
    <w:rsid w:val="00942032"/>
    <w:rsid w:val="0094232E"/>
    <w:rsid w:val="00942BA1"/>
    <w:rsid w:val="00942CCE"/>
    <w:rsid w:val="009436DE"/>
    <w:rsid w:val="00944667"/>
    <w:rsid w:val="00944B1E"/>
    <w:rsid w:val="00944C4A"/>
    <w:rsid w:val="00944C96"/>
    <w:rsid w:val="00945A7A"/>
    <w:rsid w:val="00946446"/>
    <w:rsid w:val="00946B68"/>
    <w:rsid w:val="00950232"/>
    <w:rsid w:val="00950B24"/>
    <w:rsid w:val="00950C1A"/>
    <w:rsid w:val="00950DC5"/>
    <w:rsid w:val="00951FFE"/>
    <w:rsid w:val="00952158"/>
    <w:rsid w:val="00952633"/>
    <w:rsid w:val="0095267C"/>
    <w:rsid w:val="009527A5"/>
    <w:rsid w:val="00952C79"/>
    <w:rsid w:val="00953C23"/>
    <w:rsid w:val="00953C80"/>
    <w:rsid w:val="00955C5D"/>
    <w:rsid w:val="009567AF"/>
    <w:rsid w:val="0095782F"/>
    <w:rsid w:val="00957843"/>
    <w:rsid w:val="00962693"/>
    <w:rsid w:val="00962E74"/>
    <w:rsid w:val="009643D0"/>
    <w:rsid w:val="00964BC9"/>
    <w:rsid w:val="00964C65"/>
    <w:rsid w:val="00965DF4"/>
    <w:rsid w:val="0096769F"/>
    <w:rsid w:val="00972981"/>
    <w:rsid w:val="0097356D"/>
    <w:rsid w:val="009739EF"/>
    <w:rsid w:val="009742FE"/>
    <w:rsid w:val="00974A26"/>
    <w:rsid w:val="00974B0F"/>
    <w:rsid w:val="00975340"/>
    <w:rsid w:val="00975EBE"/>
    <w:rsid w:val="00976A8F"/>
    <w:rsid w:val="00980095"/>
    <w:rsid w:val="00980ECC"/>
    <w:rsid w:val="00981C67"/>
    <w:rsid w:val="00982700"/>
    <w:rsid w:val="00983B07"/>
    <w:rsid w:val="009852DA"/>
    <w:rsid w:val="00985AD0"/>
    <w:rsid w:val="0098645A"/>
    <w:rsid w:val="00987789"/>
    <w:rsid w:val="009903DE"/>
    <w:rsid w:val="00990CCC"/>
    <w:rsid w:val="0099106F"/>
    <w:rsid w:val="009918C5"/>
    <w:rsid w:val="00991D66"/>
    <w:rsid w:val="0099277D"/>
    <w:rsid w:val="00992D35"/>
    <w:rsid w:val="00992DAD"/>
    <w:rsid w:val="00994438"/>
    <w:rsid w:val="00994C39"/>
    <w:rsid w:val="00997593"/>
    <w:rsid w:val="0099785D"/>
    <w:rsid w:val="009A156D"/>
    <w:rsid w:val="009A307F"/>
    <w:rsid w:val="009A3662"/>
    <w:rsid w:val="009A37A0"/>
    <w:rsid w:val="009A3C7B"/>
    <w:rsid w:val="009A48AF"/>
    <w:rsid w:val="009A628A"/>
    <w:rsid w:val="009A62E0"/>
    <w:rsid w:val="009A64FB"/>
    <w:rsid w:val="009A6711"/>
    <w:rsid w:val="009A6765"/>
    <w:rsid w:val="009A6EB6"/>
    <w:rsid w:val="009A7650"/>
    <w:rsid w:val="009A7BE3"/>
    <w:rsid w:val="009B1399"/>
    <w:rsid w:val="009B18AE"/>
    <w:rsid w:val="009B4AF3"/>
    <w:rsid w:val="009B6E94"/>
    <w:rsid w:val="009B7D49"/>
    <w:rsid w:val="009C0744"/>
    <w:rsid w:val="009C080B"/>
    <w:rsid w:val="009C0F03"/>
    <w:rsid w:val="009C11BF"/>
    <w:rsid w:val="009C18EF"/>
    <w:rsid w:val="009C246E"/>
    <w:rsid w:val="009C519D"/>
    <w:rsid w:val="009C579B"/>
    <w:rsid w:val="009C6099"/>
    <w:rsid w:val="009C6A51"/>
    <w:rsid w:val="009C6AB8"/>
    <w:rsid w:val="009C6D74"/>
    <w:rsid w:val="009C7433"/>
    <w:rsid w:val="009D0029"/>
    <w:rsid w:val="009D0730"/>
    <w:rsid w:val="009D1368"/>
    <w:rsid w:val="009D17E6"/>
    <w:rsid w:val="009D1B32"/>
    <w:rsid w:val="009D1CD0"/>
    <w:rsid w:val="009D2F11"/>
    <w:rsid w:val="009D2FF4"/>
    <w:rsid w:val="009D3737"/>
    <w:rsid w:val="009D3E49"/>
    <w:rsid w:val="009D430C"/>
    <w:rsid w:val="009D4350"/>
    <w:rsid w:val="009D4C8E"/>
    <w:rsid w:val="009D5397"/>
    <w:rsid w:val="009D57AF"/>
    <w:rsid w:val="009D61D1"/>
    <w:rsid w:val="009D65E3"/>
    <w:rsid w:val="009D6E65"/>
    <w:rsid w:val="009D6EAE"/>
    <w:rsid w:val="009E0029"/>
    <w:rsid w:val="009E092A"/>
    <w:rsid w:val="009E0E2C"/>
    <w:rsid w:val="009E21E7"/>
    <w:rsid w:val="009E22C3"/>
    <w:rsid w:val="009E32AC"/>
    <w:rsid w:val="009E3BD2"/>
    <w:rsid w:val="009E4F21"/>
    <w:rsid w:val="009E74F8"/>
    <w:rsid w:val="009E76B1"/>
    <w:rsid w:val="009F1074"/>
    <w:rsid w:val="009F1AD5"/>
    <w:rsid w:val="009F1BFC"/>
    <w:rsid w:val="009F1E92"/>
    <w:rsid w:val="009F235D"/>
    <w:rsid w:val="009F24B2"/>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6AE5"/>
    <w:rsid w:val="00A07516"/>
    <w:rsid w:val="00A11072"/>
    <w:rsid w:val="00A111E1"/>
    <w:rsid w:val="00A11248"/>
    <w:rsid w:val="00A11B49"/>
    <w:rsid w:val="00A11D8F"/>
    <w:rsid w:val="00A1202F"/>
    <w:rsid w:val="00A129F9"/>
    <w:rsid w:val="00A13EAE"/>
    <w:rsid w:val="00A14220"/>
    <w:rsid w:val="00A14269"/>
    <w:rsid w:val="00A14B83"/>
    <w:rsid w:val="00A161D5"/>
    <w:rsid w:val="00A16FDA"/>
    <w:rsid w:val="00A17375"/>
    <w:rsid w:val="00A17483"/>
    <w:rsid w:val="00A2283A"/>
    <w:rsid w:val="00A22B2A"/>
    <w:rsid w:val="00A25099"/>
    <w:rsid w:val="00A258A3"/>
    <w:rsid w:val="00A26181"/>
    <w:rsid w:val="00A266BA"/>
    <w:rsid w:val="00A2704B"/>
    <w:rsid w:val="00A278DA"/>
    <w:rsid w:val="00A3021C"/>
    <w:rsid w:val="00A303D0"/>
    <w:rsid w:val="00A310FE"/>
    <w:rsid w:val="00A31900"/>
    <w:rsid w:val="00A32491"/>
    <w:rsid w:val="00A32818"/>
    <w:rsid w:val="00A32B7C"/>
    <w:rsid w:val="00A32D7A"/>
    <w:rsid w:val="00A3385D"/>
    <w:rsid w:val="00A33B91"/>
    <w:rsid w:val="00A350F0"/>
    <w:rsid w:val="00A354A7"/>
    <w:rsid w:val="00A35528"/>
    <w:rsid w:val="00A358BB"/>
    <w:rsid w:val="00A35ABB"/>
    <w:rsid w:val="00A3696E"/>
    <w:rsid w:val="00A36E32"/>
    <w:rsid w:val="00A40CD6"/>
    <w:rsid w:val="00A412E5"/>
    <w:rsid w:val="00A4232E"/>
    <w:rsid w:val="00A423BD"/>
    <w:rsid w:val="00A42C6C"/>
    <w:rsid w:val="00A437E0"/>
    <w:rsid w:val="00A438CF"/>
    <w:rsid w:val="00A44C0D"/>
    <w:rsid w:val="00A44D04"/>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2D26"/>
    <w:rsid w:val="00A6321A"/>
    <w:rsid w:val="00A639A9"/>
    <w:rsid w:val="00A64CA6"/>
    <w:rsid w:val="00A64D74"/>
    <w:rsid w:val="00A652D9"/>
    <w:rsid w:val="00A65B76"/>
    <w:rsid w:val="00A65DE3"/>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1513"/>
    <w:rsid w:val="00A86C5D"/>
    <w:rsid w:val="00A86D92"/>
    <w:rsid w:val="00A87022"/>
    <w:rsid w:val="00A87152"/>
    <w:rsid w:val="00A9273B"/>
    <w:rsid w:val="00A9291D"/>
    <w:rsid w:val="00A92E93"/>
    <w:rsid w:val="00A93314"/>
    <w:rsid w:val="00A93803"/>
    <w:rsid w:val="00A94570"/>
    <w:rsid w:val="00A96932"/>
    <w:rsid w:val="00AA05D0"/>
    <w:rsid w:val="00AA1A9E"/>
    <w:rsid w:val="00AA2416"/>
    <w:rsid w:val="00AA25F7"/>
    <w:rsid w:val="00AA3142"/>
    <w:rsid w:val="00AA467C"/>
    <w:rsid w:val="00AA472B"/>
    <w:rsid w:val="00AA4F7B"/>
    <w:rsid w:val="00AA5425"/>
    <w:rsid w:val="00AA5A59"/>
    <w:rsid w:val="00AA5C7A"/>
    <w:rsid w:val="00AA5CC8"/>
    <w:rsid w:val="00AA5CD2"/>
    <w:rsid w:val="00AA6DE7"/>
    <w:rsid w:val="00AA7664"/>
    <w:rsid w:val="00AB0756"/>
    <w:rsid w:val="00AB088D"/>
    <w:rsid w:val="00AB09BD"/>
    <w:rsid w:val="00AB0AFD"/>
    <w:rsid w:val="00AB236C"/>
    <w:rsid w:val="00AB2490"/>
    <w:rsid w:val="00AB287E"/>
    <w:rsid w:val="00AB2F9F"/>
    <w:rsid w:val="00AB3A4B"/>
    <w:rsid w:val="00AB43E4"/>
    <w:rsid w:val="00AB46BA"/>
    <w:rsid w:val="00AB4C06"/>
    <w:rsid w:val="00AB59EA"/>
    <w:rsid w:val="00AB64D7"/>
    <w:rsid w:val="00AB774F"/>
    <w:rsid w:val="00AB7BB9"/>
    <w:rsid w:val="00AC05EC"/>
    <w:rsid w:val="00AC13E7"/>
    <w:rsid w:val="00AC1BAF"/>
    <w:rsid w:val="00AC2DB6"/>
    <w:rsid w:val="00AC3A95"/>
    <w:rsid w:val="00AC4A4A"/>
    <w:rsid w:val="00AC5634"/>
    <w:rsid w:val="00AC690C"/>
    <w:rsid w:val="00AC76D3"/>
    <w:rsid w:val="00AC78EF"/>
    <w:rsid w:val="00AC7AFA"/>
    <w:rsid w:val="00AD0622"/>
    <w:rsid w:val="00AD0A19"/>
    <w:rsid w:val="00AD1086"/>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C94"/>
    <w:rsid w:val="00AD5E61"/>
    <w:rsid w:val="00AD660E"/>
    <w:rsid w:val="00AD76CD"/>
    <w:rsid w:val="00AD7861"/>
    <w:rsid w:val="00AD7973"/>
    <w:rsid w:val="00AD7E6A"/>
    <w:rsid w:val="00AE0483"/>
    <w:rsid w:val="00AE0B98"/>
    <w:rsid w:val="00AE4B12"/>
    <w:rsid w:val="00AE5819"/>
    <w:rsid w:val="00AE6889"/>
    <w:rsid w:val="00AE6973"/>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51"/>
    <w:rsid w:val="00AF767F"/>
    <w:rsid w:val="00AF776F"/>
    <w:rsid w:val="00AF77F0"/>
    <w:rsid w:val="00AF7EAA"/>
    <w:rsid w:val="00B006DE"/>
    <w:rsid w:val="00B00E3A"/>
    <w:rsid w:val="00B0115A"/>
    <w:rsid w:val="00B01824"/>
    <w:rsid w:val="00B02A3A"/>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2473"/>
    <w:rsid w:val="00B14ECF"/>
    <w:rsid w:val="00B14F86"/>
    <w:rsid w:val="00B15282"/>
    <w:rsid w:val="00B16BF5"/>
    <w:rsid w:val="00B16D39"/>
    <w:rsid w:val="00B16F18"/>
    <w:rsid w:val="00B1702D"/>
    <w:rsid w:val="00B17309"/>
    <w:rsid w:val="00B20A9B"/>
    <w:rsid w:val="00B20D13"/>
    <w:rsid w:val="00B20DED"/>
    <w:rsid w:val="00B20F3F"/>
    <w:rsid w:val="00B20F5D"/>
    <w:rsid w:val="00B2142F"/>
    <w:rsid w:val="00B214A7"/>
    <w:rsid w:val="00B2194E"/>
    <w:rsid w:val="00B22F85"/>
    <w:rsid w:val="00B24CDE"/>
    <w:rsid w:val="00B26AB2"/>
    <w:rsid w:val="00B26EC8"/>
    <w:rsid w:val="00B274BD"/>
    <w:rsid w:val="00B27692"/>
    <w:rsid w:val="00B302C0"/>
    <w:rsid w:val="00B30456"/>
    <w:rsid w:val="00B307BF"/>
    <w:rsid w:val="00B30B63"/>
    <w:rsid w:val="00B32B20"/>
    <w:rsid w:val="00B330BD"/>
    <w:rsid w:val="00B339D9"/>
    <w:rsid w:val="00B33AD6"/>
    <w:rsid w:val="00B35FDD"/>
    <w:rsid w:val="00B36059"/>
    <w:rsid w:val="00B360DE"/>
    <w:rsid w:val="00B36C2E"/>
    <w:rsid w:val="00B375DD"/>
    <w:rsid w:val="00B37BB6"/>
    <w:rsid w:val="00B37DEF"/>
    <w:rsid w:val="00B40DB1"/>
    <w:rsid w:val="00B417B0"/>
    <w:rsid w:val="00B43AB2"/>
    <w:rsid w:val="00B446A5"/>
    <w:rsid w:val="00B44C3C"/>
    <w:rsid w:val="00B4548C"/>
    <w:rsid w:val="00B473B6"/>
    <w:rsid w:val="00B50269"/>
    <w:rsid w:val="00B5097A"/>
    <w:rsid w:val="00B50D58"/>
    <w:rsid w:val="00B5134A"/>
    <w:rsid w:val="00B5211D"/>
    <w:rsid w:val="00B527B0"/>
    <w:rsid w:val="00B52ABE"/>
    <w:rsid w:val="00B53C4D"/>
    <w:rsid w:val="00B54040"/>
    <w:rsid w:val="00B55247"/>
    <w:rsid w:val="00B557A6"/>
    <w:rsid w:val="00B557BE"/>
    <w:rsid w:val="00B561E2"/>
    <w:rsid w:val="00B56566"/>
    <w:rsid w:val="00B5678B"/>
    <w:rsid w:val="00B56BE9"/>
    <w:rsid w:val="00B57849"/>
    <w:rsid w:val="00B6052B"/>
    <w:rsid w:val="00B61E57"/>
    <w:rsid w:val="00B6419D"/>
    <w:rsid w:val="00B65416"/>
    <w:rsid w:val="00B656FB"/>
    <w:rsid w:val="00B67862"/>
    <w:rsid w:val="00B67B8F"/>
    <w:rsid w:val="00B72A5F"/>
    <w:rsid w:val="00B73754"/>
    <w:rsid w:val="00B74326"/>
    <w:rsid w:val="00B74484"/>
    <w:rsid w:val="00B74920"/>
    <w:rsid w:val="00B74AD5"/>
    <w:rsid w:val="00B74B12"/>
    <w:rsid w:val="00B74CCD"/>
    <w:rsid w:val="00B75A9D"/>
    <w:rsid w:val="00B767C1"/>
    <w:rsid w:val="00B778DE"/>
    <w:rsid w:val="00B77EA6"/>
    <w:rsid w:val="00B8075B"/>
    <w:rsid w:val="00B807FC"/>
    <w:rsid w:val="00B8096D"/>
    <w:rsid w:val="00B81214"/>
    <w:rsid w:val="00B8224A"/>
    <w:rsid w:val="00B839AD"/>
    <w:rsid w:val="00B84BE1"/>
    <w:rsid w:val="00B866B9"/>
    <w:rsid w:val="00B87657"/>
    <w:rsid w:val="00B87AA6"/>
    <w:rsid w:val="00B87D4F"/>
    <w:rsid w:val="00B87DCB"/>
    <w:rsid w:val="00B87FBA"/>
    <w:rsid w:val="00B9237C"/>
    <w:rsid w:val="00B933BB"/>
    <w:rsid w:val="00B93D2D"/>
    <w:rsid w:val="00B948BF"/>
    <w:rsid w:val="00B9665F"/>
    <w:rsid w:val="00B96920"/>
    <w:rsid w:val="00B96AC1"/>
    <w:rsid w:val="00BA034F"/>
    <w:rsid w:val="00BA0417"/>
    <w:rsid w:val="00BA05D0"/>
    <w:rsid w:val="00BA0D94"/>
    <w:rsid w:val="00BA135F"/>
    <w:rsid w:val="00BA14C4"/>
    <w:rsid w:val="00BA150D"/>
    <w:rsid w:val="00BA2C7B"/>
    <w:rsid w:val="00BA2C82"/>
    <w:rsid w:val="00BA2EB3"/>
    <w:rsid w:val="00BA32D4"/>
    <w:rsid w:val="00BA32F8"/>
    <w:rsid w:val="00BA3FBC"/>
    <w:rsid w:val="00BA4B61"/>
    <w:rsid w:val="00BA5A42"/>
    <w:rsid w:val="00BA5FD9"/>
    <w:rsid w:val="00BA6B2E"/>
    <w:rsid w:val="00BA75F9"/>
    <w:rsid w:val="00BA7628"/>
    <w:rsid w:val="00BB00DB"/>
    <w:rsid w:val="00BB198F"/>
    <w:rsid w:val="00BB1DD0"/>
    <w:rsid w:val="00BB1F2C"/>
    <w:rsid w:val="00BB30FA"/>
    <w:rsid w:val="00BB33E8"/>
    <w:rsid w:val="00BB33FA"/>
    <w:rsid w:val="00BB353D"/>
    <w:rsid w:val="00BB4773"/>
    <w:rsid w:val="00BB6451"/>
    <w:rsid w:val="00BC01F3"/>
    <w:rsid w:val="00BC24BD"/>
    <w:rsid w:val="00BC30C2"/>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772"/>
    <w:rsid w:val="00BE243A"/>
    <w:rsid w:val="00BE356D"/>
    <w:rsid w:val="00BE3DA3"/>
    <w:rsid w:val="00BE47CB"/>
    <w:rsid w:val="00BE5670"/>
    <w:rsid w:val="00BE6130"/>
    <w:rsid w:val="00BE629C"/>
    <w:rsid w:val="00BE6AF7"/>
    <w:rsid w:val="00BE6C62"/>
    <w:rsid w:val="00BE6CCC"/>
    <w:rsid w:val="00BE6DB0"/>
    <w:rsid w:val="00BE6DFE"/>
    <w:rsid w:val="00BE72DE"/>
    <w:rsid w:val="00BE7B16"/>
    <w:rsid w:val="00BE7EA5"/>
    <w:rsid w:val="00BF1017"/>
    <w:rsid w:val="00BF18A9"/>
    <w:rsid w:val="00BF2F0D"/>
    <w:rsid w:val="00BF385F"/>
    <w:rsid w:val="00BF422B"/>
    <w:rsid w:val="00BF70B2"/>
    <w:rsid w:val="00C000D0"/>
    <w:rsid w:val="00C00546"/>
    <w:rsid w:val="00C014B0"/>
    <w:rsid w:val="00C02214"/>
    <w:rsid w:val="00C02DE9"/>
    <w:rsid w:val="00C0385C"/>
    <w:rsid w:val="00C041C5"/>
    <w:rsid w:val="00C045DF"/>
    <w:rsid w:val="00C0518B"/>
    <w:rsid w:val="00C0522E"/>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A19"/>
    <w:rsid w:val="00C22D8A"/>
    <w:rsid w:val="00C22F7A"/>
    <w:rsid w:val="00C256E3"/>
    <w:rsid w:val="00C25EB1"/>
    <w:rsid w:val="00C25EF2"/>
    <w:rsid w:val="00C26888"/>
    <w:rsid w:val="00C269FC"/>
    <w:rsid w:val="00C3074B"/>
    <w:rsid w:val="00C30FE6"/>
    <w:rsid w:val="00C319C7"/>
    <w:rsid w:val="00C32147"/>
    <w:rsid w:val="00C339F5"/>
    <w:rsid w:val="00C351F6"/>
    <w:rsid w:val="00C373DC"/>
    <w:rsid w:val="00C37866"/>
    <w:rsid w:val="00C4097B"/>
    <w:rsid w:val="00C40CF7"/>
    <w:rsid w:val="00C4376B"/>
    <w:rsid w:val="00C4405D"/>
    <w:rsid w:val="00C45882"/>
    <w:rsid w:val="00C460F5"/>
    <w:rsid w:val="00C47B75"/>
    <w:rsid w:val="00C50A0A"/>
    <w:rsid w:val="00C50B62"/>
    <w:rsid w:val="00C51146"/>
    <w:rsid w:val="00C5188A"/>
    <w:rsid w:val="00C5240D"/>
    <w:rsid w:val="00C52984"/>
    <w:rsid w:val="00C52B65"/>
    <w:rsid w:val="00C53698"/>
    <w:rsid w:val="00C53A57"/>
    <w:rsid w:val="00C544FB"/>
    <w:rsid w:val="00C54864"/>
    <w:rsid w:val="00C54F28"/>
    <w:rsid w:val="00C56485"/>
    <w:rsid w:val="00C564B9"/>
    <w:rsid w:val="00C567A2"/>
    <w:rsid w:val="00C57DAB"/>
    <w:rsid w:val="00C61B95"/>
    <w:rsid w:val="00C628FC"/>
    <w:rsid w:val="00C633D7"/>
    <w:rsid w:val="00C63AF5"/>
    <w:rsid w:val="00C644B0"/>
    <w:rsid w:val="00C6535D"/>
    <w:rsid w:val="00C65A62"/>
    <w:rsid w:val="00C65C42"/>
    <w:rsid w:val="00C6798A"/>
    <w:rsid w:val="00C73150"/>
    <w:rsid w:val="00C735EF"/>
    <w:rsid w:val="00C756D7"/>
    <w:rsid w:val="00C75DF5"/>
    <w:rsid w:val="00C7655A"/>
    <w:rsid w:val="00C76895"/>
    <w:rsid w:val="00C76937"/>
    <w:rsid w:val="00C80251"/>
    <w:rsid w:val="00C8092F"/>
    <w:rsid w:val="00C80963"/>
    <w:rsid w:val="00C81874"/>
    <w:rsid w:val="00C82020"/>
    <w:rsid w:val="00C8219F"/>
    <w:rsid w:val="00C825D5"/>
    <w:rsid w:val="00C83156"/>
    <w:rsid w:val="00C84DBF"/>
    <w:rsid w:val="00C861C4"/>
    <w:rsid w:val="00C863F4"/>
    <w:rsid w:val="00C908C1"/>
    <w:rsid w:val="00C90BEF"/>
    <w:rsid w:val="00C91C69"/>
    <w:rsid w:val="00C92EFB"/>
    <w:rsid w:val="00C92F86"/>
    <w:rsid w:val="00C935BF"/>
    <w:rsid w:val="00C939C2"/>
    <w:rsid w:val="00C95814"/>
    <w:rsid w:val="00C95885"/>
    <w:rsid w:val="00C975DB"/>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C011C"/>
    <w:rsid w:val="00CC02C0"/>
    <w:rsid w:val="00CC123A"/>
    <w:rsid w:val="00CC1978"/>
    <w:rsid w:val="00CC1B6A"/>
    <w:rsid w:val="00CC24D1"/>
    <w:rsid w:val="00CC3C25"/>
    <w:rsid w:val="00CC4067"/>
    <w:rsid w:val="00CC7E13"/>
    <w:rsid w:val="00CD0053"/>
    <w:rsid w:val="00CD1260"/>
    <w:rsid w:val="00CD16A9"/>
    <w:rsid w:val="00CD3557"/>
    <w:rsid w:val="00CD47F0"/>
    <w:rsid w:val="00CD5810"/>
    <w:rsid w:val="00CD67C6"/>
    <w:rsid w:val="00CE073A"/>
    <w:rsid w:val="00CE0E2D"/>
    <w:rsid w:val="00CE0E43"/>
    <w:rsid w:val="00CE1424"/>
    <w:rsid w:val="00CE3836"/>
    <w:rsid w:val="00CE3EAF"/>
    <w:rsid w:val="00CE3FB9"/>
    <w:rsid w:val="00CE4603"/>
    <w:rsid w:val="00CE4FFE"/>
    <w:rsid w:val="00CE508D"/>
    <w:rsid w:val="00CE50E1"/>
    <w:rsid w:val="00CE6219"/>
    <w:rsid w:val="00CE6233"/>
    <w:rsid w:val="00CE7635"/>
    <w:rsid w:val="00CE7FAD"/>
    <w:rsid w:val="00CF0223"/>
    <w:rsid w:val="00CF12D6"/>
    <w:rsid w:val="00CF266C"/>
    <w:rsid w:val="00CF43F3"/>
    <w:rsid w:val="00CF468E"/>
    <w:rsid w:val="00CF49E1"/>
    <w:rsid w:val="00CF4BE0"/>
    <w:rsid w:val="00CF6866"/>
    <w:rsid w:val="00CF7631"/>
    <w:rsid w:val="00D008F7"/>
    <w:rsid w:val="00D00C65"/>
    <w:rsid w:val="00D035AE"/>
    <w:rsid w:val="00D03A9B"/>
    <w:rsid w:val="00D0415B"/>
    <w:rsid w:val="00D046EC"/>
    <w:rsid w:val="00D04ED4"/>
    <w:rsid w:val="00D05200"/>
    <w:rsid w:val="00D05518"/>
    <w:rsid w:val="00D05781"/>
    <w:rsid w:val="00D05D01"/>
    <w:rsid w:val="00D06410"/>
    <w:rsid w:val="00D1049C"/>
    <w:rsid w:val="00D10886"/>
    <w:rsid w:val="00D10B8C"/>
    <w:rsid w:val="00D10F3A"/>
    <w:rsid w:val="00D11324"/>
    <w:rsid w:val="00D1285F"/>
    <w:rsid w:val="00D12D00"/>
    <w:rsid w:val="00D13EBD"/>
    <w:rsid w:val="00D14713"/>
    <w:rsid w:val="00D15DD1"/>
    <w:rsid w:val="00D160C8"/>
    <w:rsid w:val="00D16721"/>
    <w:rsid w:val="00D168BD"/>
    <w:rsid w:val="00D169FF"/>
    <w:rsid w:val="00D170D6"/>
    <w:rsid w:val="00D17581"/>
    <w:rsid w:val="00D178F8"/>
    <w:rsid w:val="00D20155"/>
    <w:rsid w:val="00D20F19"/>
    <w:rsid w:val="00D21308"/>
    <w:rsid w:val="00D22882"/>
    <w:rsid w:val="00D2395E"/>
    <w:rsid w:val="00D2435F"/>
    <w:rsid w:val="00D255F7"/>
    <w:rsid w:val="00D25B33"/>
    <w:rsid w:val="00D267E8"/>
    <w:rsid w:val="00D26CA0"/>
    <w:rsid w:val="00D26F5A"/>
    <w:rsid w:val="00D274C9"/>
    <w:rsid w:val="00D3211A"/>
    <w:rsid w:val="00D322AD"/>
    <w:rsid w:val="00D32313"/>
    <w:rsid w:val="00D32E54"/>
    <w:rsid w:val="00D333DB"/>
    <w:rsid w:val="00D34DE0"/>
    <w:rsid w:val="00D3596F"/>
    <w:rsid w:val="00D35BE0"/>
    <w:rsid w:val="00D35F48"/>
    <w:rsid w:val="00D36195"/>
    <w:rsid w:val="00D36723"/>
    <w:rsid w:val="00D37067"/>
    <w:rsid w:val="00D375BD"/>
    <w:rsid w:val="00D37699"/>
    <w:rsid w:val="00D40088"/>
    <w:rsid w:val="00D4048C"/>
    <w:rsid w:val="00D40F62"/>
    <w:rsid w:val="00D41E6E"/>
    <w:rsid w:val="00D422EE"/>
    <w:rsid w:val="00D45726"/>
    <w:rsid w:val="00D457D5"/>
    <w:rsid w:val="00D45917"/>
    <w:rsid w:val="00D4653C"/>
    <w:rsid w:val="00D47568"/>
    <w:rsid w:val="00D47795"/>
    <w:rsid w:val="00D47B19"/>
    <w:rsid w:val="00D509AF"/>
    <w:rsid w:val="00D51764"/>
    <w:rsid w:val="00D51DD1"/>
    <w:rsid w:val="00D51DD4"/>
    <w:rsid w:val="00D5281C"/>
    <w:rsid w:val="00D5333C"/>
    <w:rsid w:val="00D5369A"/>
    <w:rsid w:val="00D57A2D"/>
    <w:rsid w:val="00D60E2A"/>
    <w:rsid w:val="00D61013"/>
    <w:rsid w:val="00D61C13"/>
    <w:rsid w:val="00D61E13"/>
    <w:rsid w:val="00D627FB"/>
    <w:rsid w:val="00D62B8B"/>
    <w:rsid w:val="00D63169"/>
    <w:rsid w:val="00D63E33"/>
    <w:rsid w:val="00D642BD"/>
    <w:rsid w:val="00D66416"/>
    <w:rsid w:val="00D7083B"/>
    <w:rsid w:val="00D71C02"/>
    <w:rsid w:val="00D71C0C"/>
    <w:rsid w:val="00D71C9F"/>
    <w:rsid w:val="00D71D63"/>
    <w:rsid w:val="00D72240"/>
    <w:rsid w:val="00D72882"/>
    <w:rsid w:val="00D74714"/>
    <w:rsid w:val="00D74BF6"/>
    <w:rsid w:val="00D74EF1"/>
    <w:rsid w:val="00D758DC"/>
    <w:rsid w:val="00D75BD0"/>
    <w:rsid w:val="00D75E71"/>
    <w:rsid w:val="00D76E70"/>
    <w:rsid w:val="00D82216"/>
    <w:rsid w:val="00D828AE"/>
    <w:rsid w:val="00D83224"/>
    <w:rsid w:val="00D83430"/>
    <w:rsid w:val="00D83A29"/>
    <w:rsid w:val="00D8462C"/>
    <w:rsid w:val="00D848A0"/>
    <w:rsid w:val="00D86BAF"/>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E17"/>
    <w:rsid w:val="00DA28A9"/>
    <w:rsid w:val="00DA2B08"/>
    <w:rsid w:val="00DA3312"/>
    <w:rsid w:val="00DA3832"/>
    <w:rsid w:val="00DA4307"/>
    <w:rsid w:val="00DA4893"/>
    <w:rsid w:val="00DA5235"/>
    <w:rsid w:val="00DA5424"/>
    <w:rsid w:val="00DA56FA"/>
    <w:rsid w:val="00DA620C"/>
    <w:rsid w:val="00DA6CE0"/>
    <w:rsid w:val="00DA6DEA"/>
    <w:rsid w:val="00DB02F2"/>
    <w:rsid w:val="00DB03F8"/>
    <w:rsid w:val="00DB0767"/>
    <w:rsid w:val="00DB2176"/>
    <w:rsid w:val="00DB2252"/>
    <w:rsid w:val="00DB2820"/>
    <w:rsid w:val="00DB28D5"/>
    <w:rsid w:val="00DB2DFF"/>
    <w:rsid w:val="00DB41C1"/>
    <w:rsid w:val="00DB4D13"/>
    <w:rsid w:val="00DB5C67"/>
    <w:rsid w:val="00DB68DE"/>
    <w:rsid w:val="00DB7038"/>
    <w:rsid w:val="00DC04F6"/>
    <w:rsid w:val="00DC0DDF"/>
    <w:rsid w:val="00DC121E"/>
    <w:rsid w:val="00DC12B6"/>
    <w:rsid w:val="00DC14D2"/>
    <w:rsid w:val="00DC27CA"/>
    <w:rsid w:val="00DC343F"/>
    <w:rsid w:val="00DC3F8B"/>
    <w:rsid w:val="00DC40B3"/>
    <w:rsid w:val="00DC42C5"/>
    <w:rsid w:val="00DC42D3"/>
    <w:rsid w:val="00DC44EC"/>
    <w:rsid w:val="00DC4994"/>
    <w:rsid w:val="00DC4F62"/>
    <w:rsid w:val="00DC7C2C"/>
    <w:rsid w:val="00DC7DA6"/>
    <w:rsid w:val="00DD0614"/>
    <w:rsid w:val="00DD09D2"/>
    <w:rsid w:val="00DD1613"/>
    <w:rsid w:val="00DD247E"/>
    <w:rsid w:val="00DD36B0"/>
    <w:rsid w:val="00DD3F75"/>
    <w:rsid w:val="00DD4EB1"/>
    <w:rsid w:val="00DD65E7"/>
    <w:rsid w:val="00DD7914"/>
    <w:rsid w:val="00DD7B91"/>
    <w:rsid w:val="00DE0DA8"/>
    <w:rsid w:val="00DE2E5B"/>
    <w:rsid w:val="00DE31CD"/>
    <w:rsid w:val="00DE39DC"/>
    <w:rsid w:val="00DE3EE6"/>
    <w:rsid w:val="00DE40FF"/>
    <w:rsid w:val="00DE42D1"/>
    <w:rsid w:val="00DE4345"/>
    <w:rsid w:val="00DE44F7"/>
    <w:rsid w:val="00DE4E9A"/>
    <w:rsid w:val="00DE566D"/>
    <w:rsid w:val="00DE5E15"/>
    <w:rsid w:val="00DE6849"/>
    <w:rsid w:val="00DE6ECA"/>
    <w:rsid w:val="00DF0074"/>
    <w:rsid w:val="00DF06F3"/>
    <w:rsid w:val="00DF0C31"/>
    <w:rsid w:val="00DF1785"/>
    <w:rsid w:val="00DF1E53"/>
    <w:rsid w:val="00DF22AC"/>
    <w:rsid w:val="00DF3CB9"/>
    <w:rsid w:val="00DF3F87"/>
    <w:rsid w:val="00DF527C"/>
    <w:rsid w:val="00DF5F26"/>
    <w:rsid w:val="00E0027F"/>
    <w:rsid w:val="00E0070C"/>
    <w:rsid w:val="00E03EC4"/>
    <w:rsid w:val="00E045BE"/>
    <w:rsid w:val="00E04FEB"/>
    <w:rsid w:val="00E05EE7"/>
    <w:rsid w:val="00E06071"/>
    <w:rsid w:val="00E065E8"/>
    <w:rsid w:val="00E06848"/>
    <w:rsid w:val="00E115A8"/>
    <w:rsid w:val="00E11688"/>
    <w:rsid w:val="00E11EA8"/>
    <w:rsid w:val="00E12037"/>
    <w:rsid w:val="00E121F2"/>
    <w:rsid w:val="00E122A0"/>
    <w:rsid w:val="00E13016"/>
    <w:rsid w:val="00E13D19"/>
    <w:rsid w:val="00E13F86"/>
    <w:rsid w:val="00E143BC"/>
    <w:rsid w:val="00E14883"/>
    <w:rsid w:val="00E14895"/>
    <w:rsid w:val="00E15DD4"/>
    <w:rsid w:val="00E16042"/>
    <w:rsid w:val="00E16076"/>
    <w:rsid w:val="00E205E2"/>
    <w:rsid w:val="00E20CCA"/>
    <w:rsid w:val="00E217D7"/>
    <w:rsid w:val="00E21A8F"/>
    <w:rsid w:val="00E23764"/>
    <w:rsid w:val="00E24DB0"/>
    <w:rsid w:val="00E250A8"/>
    <w:rsid w:val="00E2558C"/>
    <w:rsid w:val="00E25E9B"/>
    <w:rsid w:val="00E260A8"/>
    <w:rsid w:val="00E26EC7"/>
    <w:rsid w:val="00E27996"/>
    <w:rsid w:val="00E27D0E"/>
    <w:rsid w:val="00E302C2"/>
    <w:rsid w:val="00E30865"/>
    <w:rsid w:val="00E3112A"/>
    <w:rsid w:val="00E311D6"/>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4477"/>
    <w:rsid w:val="00E45921"/>
    <w:rsid w:val="00E466AA"/>
    <w:rsid w:val="00E469D5"/>
    <w:rsid w:val="00E46C66"/>
    <w:rsid w:val="00E47DC3"/>
    <w:rsid w:val="00E5050D"/>
    <w:rsid w:val="00E5087C"/>
    <w:rsid w:val="00E50A7B"/>
    <w:rsid w:val="00E52C1D"/>
    <w:rsid w:val="00E52C54"/>
    <w:rsid w:val="00E52C65"/>
    <w:rsid w:val="00E53F64"/>
    <w:rsid w:val="00E5438C"/>
    <w:rsid w:val="00E5592D"/>
    <w:rsid w:val="00E55BB2"/>
    <w:rsid w:val="00E561DD"/>
    <w:rsid w:val="00E57597"/>
    <w:rsid w:val="00E60591"/>
    <w:rsid w:val="00E6197C"/>
    <w:rsid w:val="00E625F2"/>
    <w:rsid w:val="00E62747"/>
    <w:rsid w:val="00E63A69"/>
    <w:rsid w:val="00E6429B"/>
    <w:rsid w:val="00E653B8"/>
    <w:rsid w:val="00E65560"/>
    <w:rsid w:val="00E6593C"/>
    <w:rsid w:val="00E65B0C"/>
    <w:rsid w:val="00E66167"/>
    <w:rsid w:val="00E6733A"/>
    <w:rsid w:val="00E67762"/>
    <w:rsid w:val="00E70E7E"/>
    <w:rsid w:val="00E713B2"/>
    <w:rsid w:val="00E72A07"/>
    <w:rsid w:val="00E7340B"/>
    <w:rsid w:val="00E73617"/>
    <w:rsid w:val="00E74390"/>
    <w:rsid w:val="00E74BCA"/>
    <w:rsid w:val="00E74FE1"/>
    <w:rsid w:val="00E75A0D"/>
    <w:rsid w:val="00E7706F"/>
    <w:rsid w:val="00E80274"/>
    <w:rsid w:val="00E80F19"/>
    <w:rsid w:val="00E83013"/>
    <w:rsid w:val="00E83467"/>
    <w:rsid w:val="00E8398C"/>
    <w:rsid w:val="00E83BCE"/>
    <w:rsid w:val="00E8434E"/>
    <w:rsid w:val="00E84652"/>
    <w:rsid w:val="00E84EA7"/>
    <w:rsid w:val="00E856DB"/>
    <w:rsid w:val="00E86134"/>
    <w:rsid w:val="00E86164"/>
    <w:rsid w:val="00E863C3"/>
    <w:rsid w:val="00E86750"/>
    <w:rsid w:val="00E86788"/>
    <w:rsid w:val="00E90648"/>
    <w:rsid w:val="00E9160F"/>
    <w:rsid w:val="00E91825"/>
    <w:rsid w:val="00E91CD4"/>
    <w:rsid w:val="00E91DD2"/>
    <w:rsid w:val="00E9201E"/>
    <w:rsid w:val="00E9209D"/>
    <w:rsid w:val="00E9217B"/>
    <w:rsid w:val="00E922AD"/>
    <w:rsid w:val="00E9344A"/>
    <w:rsid w:val="00E93E61"/>
    <w:rsid w:val="00E95114"/>
    <w:rsid w:val="00E95254"/>
    <w:rsid w:val="00E95857"/>
    <w:rsid w:val="00E95C4B"/>
    <w:rsid w:val="00E95E30"/>
    <w:rsid w:val="00E96734"/>
    <w:rsid w:val="00E96F45"/>
    <w:rsid w:val="00E9730C"/>
    <w:rsid w:val="00EA0210"/>
    <w:rsid w:val="00EA0330"/>
    <w:rsid w:val="00EA0EE7"/>
    <w:rsid w:val="00EA14B5"/>
    <w:rsid w:val="00EA15CF"/>
    <w:rsid w:val="00EA40C5"/>
    <w:rsid w:val="00EA4C78"/>
    <w:rsid w:val="00EA5756"/>
    <w:rsid w:val="00EA58E2"/>
    <w:rsid w:val="00EA5EF8"/>
    <w:rsid w:val="00EA767A"/>
    <w:rsid w:val="00EA7B26"/>
    <w:rsid w:val="00EB11B3"/>
    <w:rsid w:val="00EB11D0"/>
    <w:rsid w:val="00EB1FAF"/>
    <w:rsid w:val="00EB2FD6"/>
    <w:rsid w:val="00EB3811"/>
    <w:rsid w:val="00EB4363"/>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009"/>
    <w:rsid w:val="00ED021B"/>
    <w:rsid w:val="00ED06BC"/>
    <w:rsid w:val="00ED06D2"/>
    <w:rsid w:val="00ED2396"/>
    <w:rsid w:val="00ED35F4"/>
    <w:rsid w:val="00ED4775"/>
    <w:rsid w:val="00ED4869"/>
    <w:rsid w:val="00ED4D8C"/>
    <w:rsid w:val="00ED5D0E"/>
    <w:rsid w:val="00ED6EC0"/>
    <w:rsid w:val="00ED6FF9"/>
    <w:rsid w:val="00ED7FA7"/>
    <w:rsid w:val="00EE05C4"/>
    <w:rsid w:val="00EE0AB3"/>
    <w:rsid w:val="00EE2ACB"/>
    <w:rsid w:val="00EE3620"/>
    <w:rsid w:val="00EE3682"/>
    <w:rsid w:val="00EE49AC"/>
    <w:rsid w:val="00EE4E4E"/>
    <w:rsid w:val="00EE56A4"/>
    <w:rsid w:val="00EE5B7C"/>
    <w:rsid w:val="00EE75C8"/>
    <w:rsid w:val="00EE75EE"/>
    <w:rsid w:val="00EF0EFB"/>
    <w:rsid w:val="00EF123D"/>
    <w:rsid w:val="00EF1256"/>
    <w:rsid w:val="00EF1B90"/>
    <w:rsid w:val="00EF2517"/>
    <w:rsid w:val="00EF2596"/>
    <w:rsid w:val="00EF265E"/>
    <w:rsid w:val="00EF31B5"/>
    <w:rsid w:val="00EF5A9F"/>
    <w:rsid w:val="00EF5E52"/>
    <w:rsid w:val="00EF683D"/>
    <w:rsid w:val="00EF70AC"/>
    <w:rsid w:val="00EF75C0"/>
    <w:rsid w:val="00EF7B72"/>
    <w:rsid w:val="00EF7C5B"/>
    <w:rsid w:val="00F009B9"/>
    <w:rsid w:val="00F014E7"/>
    <w:rsid w:val="00F0155E"/>
    <w:rsid w:val="00F01749"/>
    <w:rsid w:val="00F01EFD"/>
    <w:rsid w:val="00F02EF7"/>
    <w:rsid w:val="00F047FC"/>
    <w:rsid w:val="00F05923"/>
    <w:rsid w:val="00F06521"/>
    <w:rsid w:val="00F07938"/>
    <w:rsid w:val="00F0795E"/>
    <w:rsid w:val="00F07D76"/>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0F9E"/>
    <w:rsid w:val="00F215B2"/>
    <w:rsid w:val="00F22113"/>
    <w:rsid w:val="00F2388E"/>
    <w:rsid w:val="00F23B3F"/>
    <w:rsid w:val="00F23FF1"/>
    <w:rsid w:val="00F243C1"/>
    <w:rsid w:val="00F24BC5"/>
    <w:rsid w:val="00F2542C"/>
    <w:rsid w:val="00F2571F"/>
    <w:rsid w:val="00F26051"/>
    <w:rsid w:val="00F26063"/>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298"/>
    <w:rsid w:val="00F34CB9"/>
    <w:rsid w:val="00F358BA"/>
    <w:rsid w:val="00F36B69"/>
    <w:rsid w:val="00F37032"/>
    <w:rsid w:val="00F40AFF"/>
    <w:rsid w:val="00F40BC8"/>
    <w:rsid w:val="00F40F30"/>
    <w:rsid w:val="00F417BC"/>
    <w:rsid w:val="00F41DF1"/>
    <w:rsid w:val="00F444F8"/>
    <w:rsid w:val="00F466B1"/>
    <w:rsid w:val="00F46DFD"/>
    <w:rsid w:val="00F5015C"/>
    <w:rsid w:val="00F501F2"/>
    <w:rsid w:val="00F50B0A"/>
    <w:rsid w:val="00F50C54"/>
    <w:rsid w:val="00F50D7A"/>
    <w:rsid w:val="00F527B8"/>
    <w:rsid w:val="00F52A35"/>
    <w:rsid w:val="00F53AA3"/>
    <w:rsid w:val="00F5463E"/>
    <w:rsid w:val="00F54C1D"/>
    <w:rsid w:val="00F551D6"/>
    <w:rsid w:val="00F55FFB"/>
    <w:rsid w:val="00F5655D"/>
    <w:rsid w:val="00F56708"/>
    <w:rsid w:val="00F56B0D"/>
    <w:rsid w:val="00F56EC5"/>
    <w:rsid w:val="00F577C5"/>
    <w:rsid w:val="00F60017"/>
    <w:rsid w:val="00F602AC"/>
    <w:rsid w:val="00F60C1C"/>
    <w:rsid w:val="00F60C71"/>
    <w:rsid w:val="00F61CD5"/>
    <w:rsid w:val="00F61FC2"/>
    <w:rsid w:val="00F62059"/>
    <w:rsid w:val="00F62566"/>
    <w:rsid w:val="00F62698"/>
    <w:rsid w:val="00F62AC9"/>
    <w:rsid w:val="00F6466E"/>
    <w:rsid w:val="00F655DF"/>
    <w:rsid w:val="00F66075"/>
    <w:rsid w:val="00F66698"/>
    <w:rsid w:val="00F67D25"/>
    <w:rsid w:val="00F719AB"/>
    <w:rsid w:val="00F7272C"/>
    <w:rsid w:val="00F74C36"/>
    <w:rsid w:val="00F74ED5"/>
    <w:rsid w:val="00F7512E"/>
    <w:rsid w:val="00F75204"/>
    <w:rsid w:val="00F80AC7"/>
    <w:rsid w:val="00F81779"/>
    <w:rsid w:val="00F81D4D"/>
    <w:rsid w:val="00F820C1"/>
    <w:rsid w:val="00F820FF"/>
    <w:rsid w:val="00F83120"/>
    <w:rsid w:val="00F84438"/>
    <w:rsid w:val="00F845B8"/>
    <w:rsid w:val="00F84E52"/>
    <w:rsid w:val="00F85092"/>
    <w:rsid w:val="00F852E7"/>
    <w:rsid w:val="00F85983"/>
    <w:rsid w:val="00F8757C"/>
    <w:rsid w:val="00F87DDF"/>
    <w:rsid w:val="00F90506"/>
    <w:rsid w:val="00F9252D"/>
    <w:rsid w:val="00F9388F"/>
    <w:rsid w:val="00F93B69"/>
    <w:rsid w:val="00F94174"/>
    <w:rsid w:val="00F94717"/>
    <w:rsid w:val="00F94D14"/>
    <w:rsid w:val="00F95B92"/>
    <w:rsid w:val="00F95C21"/>
    <w:rsid w:val="00F96BFA"/>
    <w:rsid w:val="00F96F95"/>
    <w:rsid w:val="00F97302"/>
    <w:rsid w:val="00F9754D"/>
    <w:rsid w:val="00F97551"/>
    <w:rsid w:val="00F97572"/>
    <w:rsid w:val="00FA0B7A"/>
    <w:rsid w:val="00FA0CEB"/>
    <w:rsid w:val="00FA1837"/>
    <w:rsid w:val="00FA3F3A"/>
    <w:rsid w:val="00FA42F5"/>
    <w:rsid w:val="00FA43C2"/>
    <w:rsid w:val="00FA4B0E"/>
    <w:rsid w:val="00FA54A0"/>
    <w:rsid w:val="00FA641F"/>
    <w:rsid w:val="00FA75F4"/>
    <w:rsid w:val="00FB0126"/>
    <w:rsid w:val="00FB107B"/>
    <w:rsid w:val="00FB15C7"/>
    <w:rsid w:val="00FB1E74"/>
    <w:rsid w:val="00FB271B"/>
    <w:rsid w:val="00FB282F"/>
    <w:rsid w:val="00FB3298"/>
    <w:rsid w:val="00FB32B3"/>
    <w:rsid w:val="00FB3322"/>
    <w:rsid w:val="00FB38EC"/>
    <w:rsid w:val="00FB409C"/>
    <w:rsid w:val="00FB529F"/>
    <w:rsid w:val="00FB5F4F"/>
    <w:rsid w:val="00FB6537"/>
    <w:rsid w:val="00FB6697"/>
    <w:rsid w:val="00FB6B36"/>
    <w:rsid w:val="00FB7066"/>
    <w:rsid w:val="00FC01B3"/>
    <w:rsid w:val="00FC0725"/>
    <w:rsid w:val="00FC0B1D"/>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D5B4C"/>
    <w:rsid w:val="00FE1A08"/>
    <w:rsid w:val="00FE203F"/>
    <w:rsid w:val="00FE2743"/>
    <w:rsid w:val="00FE304C"/>
    <w:rsid w:val="00FE30BF"/>
    <w:rsid w:val="00FE3228"/>
    <w:rsid w:val="00FE3346"/>
    <w:rsid w:val="00FE3C9E"/>
    <w:rsid w:val="00FE3E42"/>
    <w:rsid w:val="00FE4834"/>
    <w:rsid w:val="00FE6044"/>
    <w:rsid w:val="00FE71EA"/>
    <w:rsid w:val="00FE74F8"/>
    <w:rsid w:val="00FF0482"/>
    <w:rsid w:val="00FF06A7"/>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25422EF-DDCE-4913-AD72-D8CB518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character" w:styleId="MenoPendente">
    <w:name w:val="Unresolved Mention"/>
    <w:basedOn w:val="Fontepargpadro"/>
    <w:uiPriority w:val="99"/>
    <w:semiHidden/>
    <w:unhideWhenUsed/>
    <w:rsid w:val="001D1989"/>
    <w:rPr>
      <w:color w:val="605E5C"/>
      <w:shd w:val="clear" w:color="auto" w:fill="E1DFDD"/>
    </w:rPr>
  </w:style>
  <w:style w:type="paragraph" w:customStyle="1" w:styleId="Normal12">
    <w:name w:val="Normal + 12"/>
    <w:aliases w:val="12 pt,À direita"/>
    <w:basedOn w:val="Normal"/>
    <w:rsid w:val="00B26EC8"/>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B26EC8"/>
  </w:style>
  <w:style w:type="character" w:customStyle="1" w:styleId="titdept">
    <w:name w:val="tit_dept"/>
    <w:basedOn w:val="Fontepargpadro"/>
    <w:rsid w:val="00B26EC8"/>
  </w:style>
  <w:style w:type="character" w:customStyle="1" w:styleId="field-content">
    <w:name w:val="field-content"/>
    <w:basedOn w:val="Fontepargpadro"/>
    <w:rsid w:val="00B26EC8"/>
  </w:style>
  <w:style w:type="character" w:customStyle="1" w:styleId="tex5a">
    <w:name w:val="tex5a"/>
    <w:basedOn w:val="Fontepargpadro"/>
    <w:rsid w:val="00B26EC8"/>
  </w:style>
  <w:style w:type="character" w:customStyle="1" w:styleId="apple-style-span">
    <w:name w:val="apple-style-span"/>
    <w:basedOn w:val="Fontepargpadro"/>
    <w:rsid w:val="00B26EC8"/>
  </w:style>
  <w:style w:type="paragraph" w:customStyle="1" w:styleId="Corpodetexto22">
    <w:name w:val="Corpo de texto 22"/>
    <w:basedOn w:val="Normal"/>
    <w:rsid w:val="00B26EC8"/>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B26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D5DF-2348-4C63-BFFC-67DE38D2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24</Pages>
  <Words>5208</Words>
  <Characters>28129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145</cp:revision>
  <cp:lastPrinted>2024-02-01T14:23:00Z</cp:lastPrinted>
  <dcterms:created xsi:type="dcterms:W3CDTF">2024-02-15T14:14:00Z</dcterms:created>
  <dcterms:modified xsi:type="dcterms:W3CDTF">2024-03-06T13:36:00Z</dcterms:modified>
</cp:coreProperties>
</file>