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D6527C" w14:textId="6F05E6D7" w:rsidR="000D7EBC" w:rsidRPr="00D222F7" w:rsidRDefault="000D7EBC" w:rsidP="000D7EBC">
      <w:pPr>
        <w:pStyle w:val="SemEspaamento"/>
        <w:jc w:val="center"/>
        <w:rPr>
          <w:rFonts w:ascii="Times New Roman" w:hAnsi="Times New Roman" w:cs="Times New Roman"/>
          <w:b/>
          <w:sz w:val="24"/>
          <w:szCs w:val="24"/>
        </w:rPr>
      </w:pPr>
      <w:r w:rsidRPr="00D222F7">
        <w:rPr>
          <w:rFonts w:ascii="Times New Roman" w:hAnsi="Times New Roman" w:cs="Times New Roman"/>
          <w:b/>
          <w:sz w:val="24"/>
          <w:szCs w:val="24"/>
        </w:rPr>
        <w:t>CONTRATO DE FORNECIMENTO</w:t>
      </w:r>
      <w:r w:rsidR="001A3CA1" w:rsidRPr="00D222F7">
        <w:rPr>
          <w:rFonts w:ascii="Times New Roman" w:hAnsi="Times New Roman" w:cs="Times New Roman"/>
          <w:b/>
          <w:sz w:val="24"/>
          <w:szCs w:val="24"/>
        </w:rPr>
        <w:t xml:space="preserve"> </w:t>
      </w:r>
    </w:p>
    <w:p w14:paraId="7176AAD1" w14:textId="77777777" w:rsidR="00001A29" w:rsidRPr="00D222F7" w:rsidRDefault="00001A29" w:rsidP="000D7EBC">
      <w:pPr>
        <w:pStyle w:val="SemEspaamento"/>
        <w:jc w:val="center"/>
        <w:rPr>
          <w:rFonts w:ascii="Times New Roman" w:hAnsi="Times New Roman" w:cs="Times New Roman"/>
          <w:b/>
          <w:sz w:val="24"/>
          <w:szCs w:val="24"/>
        </w:rPr>
      </w:pPr>
    </w:p>
    <w:p w14:paraId="16A4FD58" w14:textId="40AEFFD8" w:rsidR="000D7EBC" w:rsidRPr="00EE01C0" w:rsidRDefault="000D7EBC" w:rsidP="002A1782">
      <w:pPr>
        <w:spacing w:after="0" w:line="360" w:lineRule="auto"/>
        <w:jc w:val="center"/>
        <w:rPr>
          <w:rFonts w:ascii="Times New Roman" w:hAnsi="Times New Roman" w:cs="Times New Roman"/>
          <w:b/>
          <w:sz w:val="24"/>
          <w:szCs w:val="24"/>
        </w:rPr>
      </w:pPr>
      <w:r w:rsidRPr="00EE01C0">
        <w:rPr>
          <w:rFonts w:ascii="Times New Roman" w:hAnsi="Times New Roman" w:cs="Times New Roman"/>
          <w:b/>
          <w:sz w:val="24"/>
          <w:szCs w:val="24"/>
        </w:rPr>
        <w:t>PROCE</w:t>
      </w:r>
      <w:r w:rsidR="00AF4A44" w:rsidRPr="00EE01C0">
        <w:rPr>
          <w:rFonts w:ascii="Times New Roman" w:hAnsi="Times New Roman" w:cs="Times New Roman"/>
          <w:b/>
          <w:sz w:val="24"/>
          <w:szCs w:val="24"/>
        </w:rPr>
        <w:t xml:space="preserve">DIMENTO </w:t>
      </w:r>
      <w:r w:rsidRPr="00EE01C0">
        <w:rPr>
          <w:rFonts w:ascii="Times New Roman" w:hAnsi="Times New Roman" w:cs="Times New Roman"/>
          <w:b/>
          <w:sz w:val="24"/>
          <w:szCs w:val="24"/>
        </w:rPr>
        <w:t xml:space="preserve">LICITATÓRIO Nº </w:t>
      </w:r>
      <w:r w:rsidR="00A9662A" w:rsidRPr="00EE01C0">
        <w:rPr>
          <w:rFonts w:ascii="Times New Roman" w:hAnsi="Times New Roman" w:cs="Times New Roman"/>
          <w:b/>
          <w:sz w:val="24"/>
          <w:szCs w:val="24"/>
        </w:rPr>
        <w:t>25/2023</w:t>
      </w:r>
    </w:p>
    <w:p w14:paraId="5297D403" w14:textId="59A96921" w:rsidR="000D7EBC" w:rsidRPr="00EE01C0" w:rsidRDefault="000D7EBC" w:rsidP="002A1782">
      <w:pPr>
        <w:pStyle w:val="SemEspaamento"/>
        <w:spacing w:line="360" w:lineRule="auto"/>
        <w:jc w:val="center"/>
        <w:rPr>
          <w:rFonts w:ascii="Times New Roman" w:hAnsi="Times New Roman" w:cs="Times New Roman"/>
          <w:b/>
          <w:bCs/>
          <w:sz w:val="24"/>
          <w:szCs w:val="24"/>
        </w:rPr>
      </w:pPr>
      <w:r w:rsidRPr="00EE01C0">
        <w:rPr>
          <w:rFonts w:ascii="Times New Roman" w:hAnsi="Times New Roman" w:cs="Times New Roman"/>
          <w:b/>
          <w:bCs/>
          <w:sz w:val="24"/>
          <w:szCs w:val="24"/>
        </w:rPr>
        <w:t xml:space="preserve">PREGÃO </w:t>
      </w:r>
      <w:r w:rsidR="00A9662A" w:rsidRPr="00EE01C0">
        <w:rPr>
          <w:rFonts w:ascii="Times New Roman" w:hAnsi="Times New Roman" w:cs="Times New Roman"/>
          <w:b/>
          <w:bCs/>
          <w:sz w:val="24"/>
          <w:szCs w:val="24"/>
        </w:rPr>
        <w:t>E</w:t>
      </w:r>
      <w:r w:rsidRPr="00EE01C0">
        <w:rPr>
          <w:rFonts w:ascii="Times New Roman" w:hAnsi="Times New Roman" w:cs="Times New Roman"/>
          <w:b/>
          <w:bCs/>
          <w:sz w:val="24"/>
          <w:szCs w:val="24"/>
        </w:rPr>
        <w:t xml:space="preserve">LETRÔNICO Nº </w:t>
      </w:r>
      <w:r w:rsidR="00A9662A" w:rsidRPr="00EE01C0">
        <w:rPr>
          <w:rFonts w:ascii="Times New Roman" w:hAnsi="Times New Roman" w:cs="Times New Roman"/>
          <w:b/>
          <w:bCs/>
          <w:sz w:val="24"/>
          <w:szCs w:val="24"/>
        </w:rPr>
        <w:t>10/2023</w:t>
      </w:r>
    </w:p>
    <w:p w14:paraId="25AD5607" w14:textId="590F58F3" w:rsidR="000D7EBC" w:rsidRPr="00D222F7" w:rsidRDefault="000D7EBC" w:rsidP="002A1782">
      <w:pPr>
        <w:spacing w:after="0" w:line="360" w:lineRule="auto"/>
        <w:jc w:val="center"/>
        <w:rPr>
          <w:rFonts w:ascii="Times New Roman" w:hAnsi="Times New Roman" w:cs="Times New Roman"/>
          <w:b/>
          <w:sz w:val="24"/>
          <w:szCs w:val="24"/>
        </w:rPr>
      </w:pPr>
      <w:r w:rsidRPr="00D222F7">
        <w:rPr>
          <w:rFonts w:ascii="Times New Roman" w:hAnsi="Times New Roman" w:cs="Times New Roman"/>
          <w:b/>
          <w:sz w:val="24"/>
          <w:szCs w:val="24"/>
        </w:rPr>
        <w:t xml:space="preserve">CONTRATO Nº </w:t>
      </w:r>
      <w:r w:rsidR="009A2368">
        <w:rPr>
          <w:rFonts w:ascii="Times New Roman" w:hAnsi="Times New Roman" w:cs="Times New Roman"/>
          <w:b/>
          <w:sz w:val="24"/>
          <w:szCs w:val="24"/>
        </w:rPr>
        <w:t>5</w:t>
      </w:r>
      <w:r w:rsidR="00FE1AFA">
        <w:rPr>
          <w:rFonts w:ascii="Times New Roman" w:hAnsi="Times New Roman" w:cs="Times New Roman"/>
          <w:b/>
          <w:sz w:val="24"/>
          <w:szCs w:val="24"/>
        </w:rPr>
        <w:t>9</w:t>
      </w:r>
      <w:r w:rsidRPr="00D222F7">
        <w:rPr>
          <w:rFonts w:ascii="Times New Roman" w:hAnsi="Times New Roman" w:cs="Times New Roman"/>
          <w:b/>
          <w:sz w:val="24"/>
          <w:szCs w:val="24"/>
        </w:rPr>
        <w:t>/202</w:t>
      </w:r>
      <w:r w:rsidR="00B16F27">
        <w:rPr>
          <w:rFonts w:ascii="Times New Roman" w:hAnsi="Times New Roman" w:cs="Times New Roman"/>
          <w:b/>
          <w:sz w:val="24"/>
          <w:szCs w:val="24"/>
        </w:rPr>
        <w:t>3</w:t>
      </w:r>
    </w:p>
    <w:p w14:paraId="05CA0358" w14:textId="77777777" w:rsidR="000D7EBC" w:rsidRPr="00D222F7" w:rsidRDefault="000D7EBC" w:rsidP="000D7EBC">
      <w:pPr>
        <w:spacing w:after="0" w:line="240" w:lineRule="auto"/>
        <w:jc w:val="center"/>
        <w:rPr>
          <w:rFonts w:ascii="Times New Roman" w:hAnsi="Times New Roman" w:cs="Times New Roman"/>
          <w:b/>
          <w:sz w:val="24"/>
          <w:szCs w:val="24"/>
        </w:rPr>
      </w:pPr>
    </w:p>
    <w:p w14:paraId="36390E0A" w14:textId="26EE1A63" w:rsidR="000D7EBC" w:rsidRPr="00D222F7" w:rsidRDefault="000D7EBC" w:rsidP="000D7EBC">
      <w:pPr>
        <w:spacing w:after="0" w:line="360" w:lineRule="auto"/>
        <w:jc w:val="both"/>
        <w:rPr>
          <w:rFonts w:ascii="Times New Roman" w:hAnsi="Times New Roman" w:cs="Times New Roman"/>
          <w:sz w:val="24"/>
          <w:szCs w:val="24"/>
        </w:rPr>
      </w:pPr>
      <w:r w:rsidRPr="00D222F7">
        <w:rPr>
          <w:rFonts w:ascii="Times New Roman" w:hAnsi="Times New Roman" w:cs="Times New Roman"/>
          <w:b/>
          <w:sz w:val="24"/>
          <w:szCs w:val="24"/>
        </w:rPr>
        <w:t xml:space="preserve"> </w:t>
      </w:r>
      <w:r w:rsidRPr="00D222F7">
        <w:rPr>
          <w:rFonts w:ascii="Times New Roman" w:hAnsi="Times New Roman" w:cs="Times New Roman"/>
          <w:b/>
          <w:sz w:val="24"/>
          <w:szCs w:val="24"/>
        </w:rPr>
        <w:tab/>
        <w:t>O MUNICÍPIO DE SÃO BRÁS DO SUAÇUÍ</w:t>
      </w:r>
      <w:r w:rsidRPr="00D222F7">
        <w:rPr>
          <w:rFonts w:ascii="Times New Roman" w:hAnsi="Times New Roman" w:cs="Times New Roman"/>
          <w:sz w:val="24"/>
          <w:szCs w:val="24"/>
        </w:rPr>
        <w:t>, Pessoa Jurídica de Direito Público Interno, por sua Prefeitura sediada na Avenida Doutor Aprígio Ribeiro de Oliveira, nº 150, Centro, São Brás do Suaçuí/MG, inscrita no CNPJ sob o n</w:t>
      </w:r>
      <w:r w:rsidRPr="00D222F7">
        <w:rPr>
          <w:rFonts w:ascii="Times New Roman" w:hAnsi="Times New Roman" w:cs="Times New Roman"/>
          <w:sz w:val="24"/>
          <w:szCs w:val="24"/>
          <w:u w:val="single"/>
          <w:vertAlign w:val="superscript"/>
        </w:rPr>
        <w:t>o</w:t>
      </w:r>
      <w:r w:rsidRPr="00D222F7">
        <w:rPr>
          <w:rFonts w:ascii="Times New Roman" w:hAnsi="Times New Roman" w:cs="Times New Roman"/>
          <w:sz w:val="24"/>
          <w:szCs w:val="24"/>
        </w:rPr>
        <w:t xml:space="preserve"> 20.356.754/0001-96, neste ato representado pelo Prefeito Municipal Senhor Geraldino Pacheco de Oliveira Filho, doravante denominado </w:t>
      </w:r>
      <w:r w:rsidRPr="00D222F7">
        <w:rPr>
          <w:rFonts w:ascii="Times New Roman" w:hAnsi="Times New Roman" w:cs="Times New Roman"/>
          <w:b/>
          <w:sz w:val="24"/>
          <w:szCs w:val="24"/>
        </w:rPr>
        <w:t>CONTRATANTE</w:t>
      </w:r>
      <w:r w:rsidRPr="00D222F7">
        <w:rPr>
          <w:rFonts w:ascii="Times New Roman" w:hAnsi="Times New Roman" w:cs="Times New Roman"/>
          <w:sz w:val="24"/>
          <w:szCs w:val="24"/>
        </w:rPr>
        <w:t xml:space="preserve"> e de outro a</w:t>
      </w:r>
      <w:r w:rsidR="00BF7EE1">
        <w:rPr>
          <w:rFonts w:ascii="Times New Roman" w:hAnsi="Times New Roman" w:cs="Times New Roman"/>
          <w:sz w:val="24"/>
          <w:szCs w:val="24"/>
        </w:rPr>
        <w:t xml:space="preserve"> </w:t>
      </w:r>
      <w:r w:rsidR="00F55B51">
        <w:rPr>
          <w:rFonts w:ascii="Times New Roman" w:hAnsi="Times New Roman" w:cs="Times New Roman"/>
          <w:sz w:val="24"/>
          <w:szCs w:val="24"/>
        </w:rPr>
        <w:t xml:space="preserve">microempresa </w:t>
      </w:r>
      <w:r w:rsidR="00EC75E9">
        <w:rPr>
          <w:rFonts w:ascii="Times New Roman" w:hAnsi="Times New Roman" w:cs="Times New Roman"/>
          <w:sz w:val="24"/>
          <w:szCs w:val="24"/>
        </w:rPr>
        <w:t>Leonardo Oliveira Rabelo</w:t>
      </w:r>
      <w:r w:rsidR="00CF4054" w:rsidRPr="004F3105">
        <w:rPr>
          <w:rFonts w:ascii="Times New Roman" w:hAnsi="Times New Roman" w:cs="Times New Roman"/>
          <w:sz w:val="24"/>
          <w:szCs w:val="24"/>
        </w:rPr>
        <w:t>, p</w:t>
      </w:r>
      <w:r w:rsidRPr="004F3105">
        <w:rPr>
          <w:rFonts w:ascii="Times New Roman" w:hAnsi="Times New Roman" w:cs="Times New Roman"/>
          <w:sz w:val="24"/>
          <w:szCs w:val="24"/>
        </w:rPr>
        <w:t>essoa</w:t>
      </w:r>
      <w:r w:rsidRPr="006859E9">
        <w:rPr>
          <w:rFonts w:ascii="Times New Roman" w:hAnsi="Times New Roman" w:cs="Times New Roman"/>
          <w:sz w:val="24"/>
          <w:szCs w:val="24"/>
        </w:rPr>
        <w:t xml:space="preserve"> </w:t>
      </w:r>
      <w:r w:rsidR="00CF4054" w:rsidRPr="006859E9">
        <w:rPr>
          <w:rFonts w:ascii="Times New Roman" w:hAnsi="Times New Roman" w:cs="Times New Roman"/>
          <w:sz w:val="24"/>
          <w:szCs w:val="24"/>
        </w:rPr>
        <w:t>j</w:t>
      </w:r>
      <w:r w:rsidRPr="006859E9">
        <w:rPr>
          <w:rFonts w:ascii="Times New Roman" w:hAnsi="Times New Roman" w:cs="Times New Roman"/>
          <w:sz w:val="24"/>
          <w:szCs w:val="24"/>
        </w:rPr>
        <w:t>urídica que atua no ramo de</w:t>
      </w:r>
      <w:r w:rsidR="007A5921" w:rsidRPr="006859E9">
        <w:rPr>
          <w:rFonts w:ascii="Times New Roman" w:hAnsi="Times New Roman" w:cs="Times New Roman"/>
          <w:sz w:val="24"/>
          <w:szCs w:val="24"/>
        </w:rPr>
        <w:t xml:space="preserve"> </w:t>
      </w:r>
      <w:r w:rsidR="007A5921" w:rsidRPr="00E835E7">
        <w:rPr>
          <w:rFonts w:ascii="Times New Roman" w:hAnsi="Times New Roman" w:cs="Times New Roman"/>
          <w:sz w:val="24"/>
          <w:szCs w:val="24"/>
        </w:rPr>
        <w:t xml:space="preserve">comércio </w:t>
      </w:r>
      <w:r w:rsidR="00DE5521" w:rsidRPr="00E835E7">
        <w:rPr>
          <w:rFonts w:ascii="Times New Roman" w:hAnsi="Times New Roman" w:cs="Times New Roman"/>
          <w:sz w:val="24"/>
          <w:szCs w:val="24"/>
        </w:rPr>
        <w:t>atacadista de artigos do vestuário e a</w:t>
      </w:r>
      <w:r w:rsidR="00E835E7" w:rsidRPr="00E835E7">
        <w:rPr>
          <w:rFonts w:ascii="Times New Roman" w:hAnsi="Times New Roman" w:cs="Times New Roman"/>
          <w:sz w:val="24"/>
          <w:szCs w:val="24"/>
        </w:rPr>
        <w:t xml:space="preserve">cessórios exceto profissionais e de segurança, </w:t>
      </w:r>
      <w:r w:rsidR="00893E8F" w:rsidRPr="00E835E7">
        <w:rPr>
          <w:rFonts w:ascii="Times New Roman" w:hAnsi="Times New Roman" w:cs="Times New Roman"/>
          <w:sz w:val="24"/>
          <w:szCs w:val="24"/>
        </w:rPr>
        <w:t>confecç</w:t>
      </w:r>
      <w:r w:rsidR="00E835E7" w:rsidRPr="00E835E7">
        <w:rPr>
          <w:rFonts w:ascii="Times New Roman" w:hAnsi="Times New Roman" w:cs="Times New Roman"/>
          <w:sz w:val="24"/>
          <w:szCs w:val="24"/>
        </w:rPr>
        <w:t xml:space="preserve">ões de peças </w:t>
      </w:r>
      <w:r w:rsidR="00893E8F" w:rsidRPr="00E835E7">
        <w:rPr>
          <w:rFonts w:ascii="Times New Roman" w:hAnsi="Times New Roman" w:cs="Times New Roman"/>
          <w:sz w:val="24"/>
          <w:szCs w:val="24"/>
        </w:rPr>
        <w:t>de vestuário</w:t>
      </w:r>
      <w:r w:rsidRPr="00E835E7">
        <w:rPr>
          <w:rFonts w:ascii="Times New Roman" w:hAnsi="Times New Roman" w:cs="Times New Roman"/>
          <w:sz w:val="24"/>
          <w:szCs w:val="24"/>
        </w:rPr>
        <w:t>,</w:t>
      </w:r>
      <w:r w:rsidR="00893E8F" w:rsidRPr="00E835E7">
        <w:rPr>
          <w:rFonts w:ascii="Times New Roman" w:hAnsi="Times New Roman" w:cs="Times New Roman"/>
          <w:sz w:val="24"/>
          <w:szCs w:val="24"/>
        </w:rPr>
        <w:t xml:space="preserve"> etc.,</w:t>
      </w:r>
      <w:r w:rsidRPr="00E835E7">
        <w:rPr>
          <w:rFonts w:ascii="Times New Roman" w:hAnsi="Times New Roman" w:cs="Times New Roman"/>
          <w:sz w:val="24"/>
          <w:szCs w:val="24"/>
        </w:rPr>
        <w:t xml:space="preserve"> inscrita no CNPJ sob o nº</w:t>
      </w:r>
      <w:r w:rsidR="00893E8F" w:rsidRPr="00E835E7">
        <w:rPr>
          <w:rFonts w:ascii="Times New Roman" w:hAnsi="Times New Roman" w:cs="Times New Roman"/>
          <w:sz w:val="24"/>
          <w:szCs w:val="24"/>
        </w:rPr>
        <w:t xml:space="preserve"> </w:t>
      </w:r>
      <w:r w:rsidR="00E835E7">
        <w:rPr>
          <w:rFonts w:ascii="Times New Roman" w:hAnsi="Times New Roman" w:cs="Times New Roman"/>
          <w:sz w:val="24"/>
          <w:szCs w:val="24"/>
        </w:rPr>
        <w:t>07.276.274/0001-57</w:t>
      </w:r>
      <w:r w:rsidRPr="00E835E7">
        <w:rPr>
          <w:rFonts w:ascii="Times New Roman" w:hAnsi="Times New Roman" w:cs="Times New Roman"/>
          <w:sz w:val="24"/>
          <w:szCs w:val="24"/>
        </w:rPr>
        <w:t xml:space="preserve">, Inscrição Estadual nº </w:t>
      </w:r>
      <w:r w:rsidR="00893E8F" w:rsidRPr="00E835E7">
        <w:rPr>
          <w:rFonts w:ascii="Times New Roman" w:hAnsi="Times New Roman" w:cs="Times New Roman"/>
          <w:sz w:val="24"/>
          <w:szCs w:val="24"/>
        </w:rPr>
        <w:t>0</w:t>
      </w:r>
      <w:r w:rsidR="00E835E7" w:rsidRPr="00E835E7">
        <w:rPr>
          <w:rFonts w:ascii="Times New Roman" w:hAnsi="Times New Roman" w:cs="Times New Roman"/>
          <w:sz w:val="24"/>
          <w:szCs w:val="24"/>
        </w:rPr>
        <w:t>62376889.00-73</w:t>
      </w:r>
      <w:r w:rsidRPr="00E835E7">
        <w:rPr>
          <w:rFonts w:ascii="Times New Roman" w:hAnsi="Times New Roman" w:cs="Times New Roman"/>
          <w:sz w:val="24"/>
          <w:szCs w:val="24"/>
        </w:rPr>
        <w:t>, com sede na cidade</w:t>
      </w:r>
      <w:r w:rsidR="00893E8F" w:rsidRPr="00E835E7">
        <w:rPr>
          <w:rFonts w:ascii="Times New Roman" w:hAnsi="Times New Roman" w:cs="Times New Roman"/>
          <w:sz w:val="24"/>
          <w:szCs w:val="24"/>
        </w:rPr>
        <w:t xml:space="preserve"> de </w:t>
      </w:r>
      <w:r w:rsidR="00E835E7">
        <w:rPr>
          <w:rFonts w:ascii="Times New Roman" w:hAnsi="Times New Roman" w:cs="Times New Roman"/>
          <w:sz w:val="24"/>
          <w:szCs w:val="24"/>
        </w:rPr>
        <w:t xml:space="preserve">Belo Horizonte -MG, </w:t>
      </w:r>
      <w:r w:rsidRPr="00E835E7">
        <w:rPr>
          <w:rFonts w:ascii="Times New Roman" w:hAnsi="Times New Roman" w:cs="Times New Roman"/>
          <w:sz w:val="24"/>
          <w:szCs w:val="24"/>
        </w:rPr>
        <w:t>estabelecida na</w:t>
      </w:r>
      <w:r w:rsidR="00E835E7">
        <w:rPr>
          <w:rFonts w:ascii="Times New Roman" w:hAnsi="Times New Roman" w:cs="Times New Roman"/>
          <w:sz w:val="24"/>
          <w:szCs w:val="24"/>
        </w:rPr>
        <w:t xml:space="preserve"> Avenida Vereador Cicero Ildefonso</w:t>
      </w:r>
      <w:r w:rsidR="00893E8F" w:rsidRPr="00E835E7">
        <w:rPr>
          <w:rFonts w:ascii="Times New Roman" w:hAnsi="Times New Roman" w:cs="Times New Roman"/>
          <w:sz w:val="24"/>
          <w:szCs w:val="24"/>
        </w:rPr>
        <w:t>,</w:t>
      </w:r>
      <w:r w:rsidRPr="00E835E7">
        <w:rPr>
          <w:rFonts w:ascii="Times New Roman" w:hAnsi="Times New Roman" w:cs="Times New Roman"/>
          <w:sz w:val="24"/>
          <w:szCs w:val="24"/>
        </w:rPr>
        <w:t xml:space="preserve"> nº</w:t>
      </w:r>
      <w:r w:rsidR="00E835E7">
        <w:rPr>
          <w:rFonts w:ascii="Times New Roman" w:hAnsi="Times New Roman" w:cs="Times New Roman"/>
          <w:sz w:val="24"/>
          <w:szCs w:val="24"/>
        </w:rPr>
        <w:t>1495</w:t>
      </w:r>
      <w:r w:rsidRPr="00E835E7">
        <w:rPr>
          <w:rFonts w:ascii="Times New Roman" w:hAnsi="Times New Roman" w:cs="Times New Roman"/>
          <w:sz w:val="24"/>
          <w:szCs w:val="24"/>
        </w:rPr>
        <w:t xml:space="preserve"> bairro </w:t>
      </w:r>
      <w:r w:rsidR="00E835E7">
        <w:rPr>
          <w:rFonts w:ascii="Times New Roman" w:hAnsi="Times New Roman" w:cs="Times New Roman"/>
          <w:sz w:val="24"/>
          <w:szCs w:val="24"/>
        </w:rPr>
        <w:t>California</w:t>
      </w:r>
      <w:r w:rsidR="00893E8F" w:rsidRPr="00E835E7">
        <w:rPr>
          <w:rFonts w:ascii="Times New Roman" w:hAnsi="Times New Roman" w:cs="Times New Roman"/>
          <w:sz w:val="24"/>
          <w:szCs w:val="24"/>
        </w:rPr>
        <w:t>,</w:t>
      </w:r>
      <w:r w:rsidRPr="00E835E7">
        <w:rPr>
          <w:rFonts w:ascii="Times New Roman" w:hAnsi="Times New Roman" w:cs="Times New Roman"/>
          <w:sz w:val="24"/>
          <w:szCs w:val="24"/>
        </w:rPr>
        <w:t xml:space="preserve"> CEP </w:t>
      </w:r>
      <w:r w:rsidR="00893E8F" w:rsidRPr="00E835E7">
        <w:rPr>
          <w:rFonts w:ascii="Times New Roman" w:hAnsi="Times New Roman" w:cs="Times New Roman"/>
          <w:sz w:val="24"/>
          <w:szCs w:val="24"/>
        </w:rPr>
        <w:t>3</w:t>
      </w:r>
      <w:r w:rsidR="00E835E7">
        <w:rPr>
          <w:rFonts w:ascii="Times New Roman" w:hAnsi="Times New Roman" w:cs="Times New Roman"/>
          <w:sz w:val="24"/>
          <w:szCs w:val="24"/>
        </w:rPr>
        <w:t>0855000</w:t>
      </w:r>
      <w:r w:rsidRPr="00E835E7">
        <w:rPr>
          <w:rFonts w:ascii="Times New Roman" w:hAnsi="Times New Roman" w:cs="Times New Roman"/>
          <w:sz w:val="24"/>
          <w:szCs w:val="24"/>
        </w:rPr>
        <w:t xml:space="preserve">, representada neste ato por seu representante legal, </w:t>
      </w:r>
      <w:r w:rsidR="005A4A73">
        <w:rPr>
          <w:rFonts w:ascii="Times New Roman" w:hAnsi="Times New Roman" w:cs="Times New Roman"/>
          <w:sz w:val="24"/>
          <w:szCs w:val="24"/>
        </w:rPr>
        <w:t>o</w:t>
      </w:r>
      <w:r w:rsidRPr="00E835E7">
        <w:rPr>
          <w:rFonts w:ascii="Times New Roman" w:hAnsi="Times New Roman" w:cs="Times New Roman"/>
          <w:sz w:val="24"/>
          <w:szCs w:val="24"/>
        </w:rPr>
        <w:t xml:space="preserve"> senho</w:t>
      </w:r>
      <w:r w:rsidR="00FF6891" w:rsidRPr="00E835E7">
        <w:rPr>
          <w:rFonts w:ascii="Times New Roman" w:hAnsi="Times New Roman" w:cs="Times New Roman"/>
          <w:sz w:val="24"/>
          <w:szCs w:val="24"/>
        </w:rPr>
        <w:t>r</w:t>
      </w:r>
      <w:r w:rsidR="005A4A73">
        <w:rPr>
          <w:rFonts w:ascii="Times New Roman" w:hAnsi="Times New Roman" w:cs="Times New Roman"/>
          <w:sz w:val="24"/>
          <w:szCs w:val="24"/>
        </w:rPr>
        <w:t xml:space="preserve"> Leonardo Oliveira Rabelo</w:t>
      </w:r>
      <w:r w:rsidR="00893E8F" w:rsidRPr="00E835E7">
        <w:rPr>
          <w:rFonts w:ascii="Times New Roman" w:hAnsi="Times New Roman" w:cs="Times New Roman"/>
          <w:sz w:val="24"/>
          <w:szCs w:val="24"/>
        </w:rPr>
        <w:t xml:space="preserve">, </w:t>
      </w:r>
      <w:r w:rsidRPr="00E835E7">
        <w:rPr>
          <w:rFonts w:ascii="Times New Roman" w:hAnsi="Times New Roman" w:cs="Times New Roman"/>
          <w:sz w:val="24"/>
          <w:szCs w:val="24"/>
        </w:rPr>
        <w:t>portadora do documento de identidade nº</w:t>
      </w:r>
      <w:r w:rsidR="00FF6891" w:rsidRPr="00E835E7">
        <w:rPr>
          <w:rFonts w:ascii="Times New Roman" w:hAnsi="Times New Roman" w:cs="Times New Roman"/>
          <w:sz w:val="24"/>
          <w:szCs w:val="24"/>
        </w:rPr>
        <w:t xml:space="preserve"> MG-</w:t>
      </w:r>
      <w:r w:rsidR="005A4A73">
        <w:rPr>
          <w:rFonts w:ascii="Times New Roman" w:hAnsi="Times New Roman" w:cs="Times New Roman"/>
          <w:sz w:val="24"/>
          <w:szCs w:val="24"/>
        </w:rPr>
        <w:t>7390350</w:t>
      </w:r>
      <w:r w:rsidRPr="00E835E7">
        <w:rPr>
          <w:rFonts w:ascii="Times New Roman" w:hAnsi="Times New Roman" w:cs="Times New Roman"/>
          <w:sz w:val="24"/>
          <w:szCs w:val="24"/>
        </w:rPr>
        <w:t xml:space="preserve"> e </w:t>
      </w:r>
      <w:r w:rsidR="009A3F80" w:rsidRPr="00E835E7">
        <w:rPr>
          <w:rFonts w:ascii="Times New Roman" w:hAnsi="Times New Roman" w:cs="Times New Roman"/>
          <w:sz w:val="24"/>
          <w:szCs w:val="24"/>
        </w:rPr>
        <w:t xml:space="preserve">inscrita </w:t>
      </w:r>
      <w:r w:rsidRPr="00E835E7">
        <w:rPr>
          <w:rFonts w:ascii="Times New Roman" w:hAnsi="Times New Roman" w:cs="Times New Roman"/>
          <w:sz w:val="24"/>
          <w:szCs w:val="24"/>
        </w:rPr>
        <w:t>no CPF sob o n</w:t>
      </w:r>
      <w:r w:rsidR="008C595A" w:rsidRPr="00E835E7">
        <w:rPr>
          <w:rFonts w:ascii="Times New Roman" w:hAnsi="Times New Roman" w:cs="Times New Roman"/>
          <w:sz w:val="24"/>
          <w:szCs w:val="24"/>
        </w:rPr>
        <w:t>º</w:t>
      </w:r>
      <w:r w:rsidR="0056633F">
        <w:rPr>
          <w:rFonts w:ascii="Times New Roman" w:hAnsi="Times New Roman" w:cs="Times New Roman"/>
          <w:sz w:val="24"/>
          <w:szCs w:val="24"/>
        </w:rPr>
        <w:t xml:space="preserve"> </w:t>
      </w:r>
      <w:r w:rsidR="009A3F80" w:rsidRPr="00E835E7">
        <w:rPr>
          <w:rFonts w:ascii="Times New Roman" w:hAnsi="Times New Roman" w:cs="Times New Roman"/>
          <w:sz w:val="24"/>
          <w:szCs w:val="24"/>
        </w:rPr>
        <w:t>0</w:t>
      </w:r>
      <w:r w:rsidR="00A609B6">
        <w:rPr>
          <w:rFonts w:ascii="Times New Roman" w:hAnsi="Times New Roman" w:cs="Times New Roman"/>
          <w:sz w:val="24"/>
          <w:szCs w:val="24"/>
        </w:rPr>
        <w:t>39.012.066-98</w:t>
      </w:r>
      <w:r w:rsidRPr="00E835E7">
        <w:rPr>
          <w:rFonts w:ascii="Times New Roman" w:hAnsi="Times New Roman" w:cs="Times New Roman"/>
          <w:iCs/>
          <w:sz w:val="24"/>
          <w:szCs w:val="24"/>
        </w:rPr>
        <w:t>,</w:t>
      </w:r>
      <w:r w:rsidRPr="00D222F7">
        <w:rPr>
          <w:rFonts w:ascii="Times New Roman" w:hAnsi="Times New Roman" w:cs="Times New Roman"/>
          <w:iCs/>
          <w:sz w:val="24"/>
          <w:szCs w:val="24"/>
        </w:rPr>
        <w:t xml:space="preserve"> doravante denominada </w:t>
      </w:r>
      <w:r w:rsidRPr="00D222F7">
        <w:rPr>
          <w:rFonts w:ascii="Times New Roman" w:hAnsi="Times New Roman" w:cs="Times New Roman"/>
          <w:b/>
          <w:iCs/>
          <w:sz w:val="24"/>
          <w:szCs w:val="24"/>
        </w:rPr>
        <w:t>CONTRATADA</w:t>
      </w:r>
      <w:r w:rsidRPr="00D222F7">
        <w:rPr>
          <w:rFonts w:ascii="Times New Roman" w:hAnsi="Times New Roman" w:cs="Times New Roman"/>
          <w:iCs/>
          <w:sz w:val="24"/>
          <w:szCs w:val="24"/>
        </w:rPr>
        <w:t>,</w:t>
      </w:r>
      <w:r w:rsidRPr="00D222F7">
        <w:rPr>
          <w:rFonts w:ascii="Times New Roman" w:hAnsi="Times New Roman" w:cs="Times New Roman"/>
          <w:sz w:val="24"/>
          <w:szCs w:val="24"/>
        </w:rPr>
        <w:t xml:space="preserve"> resolvem celebrar o presente Contrato de Fornecimento, que se regerá pelas cláusulas e condições seguintes:</w:t>
      </w:r>
      <w:r w:rsidR="004F72D2" w:rsidRPr="00D222F7">
        <w:rPr>
          <w:rFonts w:ascii="Times New Roman" w:hAnsi="Times New Roman" w:cs="Times New Roman"/>
          <w:sz w:val="24"/>
          <w:szCs w:val="24"/>
        </w:rPr>
        <w:t xml:space="preserve">  </w:t>
      </w:r>
    </w:p>
    <w:p w14:paraId="45DC5818" w14:textId="77777777" w:rsidR="000D7EBC" w:rsidRPr="00D222F7" w:rsidRDefault="000D7EBC" w:rsidP="000D7EBC">
      <w:pPr>
        <w:spacing w:after="0" w:line="360" w:lineRule="auto"/>
        <w:jc w:val="both"/>
        <w:rPr>
          <w:rFonts w:ascii="Times New Roman" w:hAnsi="Times New Roman" w:cs="Times New Roman"/>
          <w:sz w:val="24"/>
          <w:szCs w:val="24"/>
        </w:rPr>
      </w:pPr>
    </w:p>
    <w:p w14:paraId="312C6EFB" w14:textId="77777777" w:rsidR="000D7EBC" w:rsidRPr="00D222F7" w:rsidRDefault="000D7EBC" w:rsidP="000D7EBC">
      <w:pPr>
        <w:pStyle w:val="SemEspaamento"/>
        <w:shd w:val="clear" w:color="auto" w:fill="BFBFBF" w:themeFill="background1" w:themeFillShade="BF"/>
        <w:spacing w:line="360" w:lineRule="auto"/>
        <w:jc w:val="both"/>
        <w:rPr>
          <w:rFonts w:ascii="Times New Roman" w:hAnsi="Times New Roman" w:cs="Times New Roman"/>
          <w:b/>
          <w:sz w:val="24"/>
          <w:szCs w:val="24"/>
        </w:rPr>
      </w:pPr>
      <w:r w:rsidRPr="00D222F7">
        <w:rPr>
          <w:rFonts w:ascii="Times New Roman" w:hAnsi="Times New Roman" w:cs="Times New Roman"/>
          <w:b/>
          <w:sz w:val="24"/>
          <w:szCs w:val="24"/>
        </w:rPr>
        <w:t xml:space="preserve">CLÁUSULA PRIMEIRA – DO OBJETO </w:t>
      </w:r>
    </w:p>
    <w:p w14:paraId="10AA59FE" w14:textId="77777777" w:rsidR="000D7EBC" w:rsidRPr="00D222F7" w:rsidRDefault="000D7EBC" w:rsidP="000D7EBC">
      <w:pPr>
        <w:pStyle w:val="SemEspaamento"/>
        <w:spacing w:line="360" w:lineRule="auto"/>
        <w:jc w:val="both"/>
        <w:rPr>
          <w:rFonts w:ascii="Times New Roman" w:hAnsi="Times New Roman" w:cs="Times New Roman"/>
          <w:b/>
          <w:sz w:val="24"/>
          <w:szCs w:val="24"/>
        </w:rPr>
      </w:pPr>
    </w:p>
    <w:p w14:paraId="724B31B3" w14:textId="29D226D4" w:rsidR="000D7EBC" w:rsidRPr="00505563" w:rsidRDefault="000D7EBC" w:rsidP="002F1C93">
      <w:pPr>
        <w:pStyle w:val="SemEspaamento"/>
        <w:numPr>
          <w:ilvl w:val="1"/>
          <w:numId w:val="5"/>
        </w:numPr>
        <w:spacing w:line="360" w:lineRule="auto"/>
        <w:ind w:left="0" w:firstLine="708"/>
        <w:jc w:val="both"/>
        <w:rPr>
          <w:rFonts w:ascii="Times New Roman" w:hAnsi="Times New Roman" w:cs="Times New Roman"/>
          <w:sz w:val="24"/>
          <w:szCs w:val="24"/>
        </w:rPr>
      </w:pPr>
      <w:r w:rsidRPr="00D222F7">
        <w:rPr>
          <w:rFonts w:ascii="Times New Roman" w:hAnsi="Times New Roman" w:cs="Times New Roman"/>
          <w:sz w:val="24"/>
          <w:szCs w:val="24"/>
        </w:rPr>
        <w:t xml:space="preserve">Constitui objeto do presente contrato o fornecimento </w:t>
      </w:r>
      <w:r w:rsidR="00824AE3" w:rsidRPr="00D222F7">
        <w:rPr>
          <w:rFonts w:ascii="Times New Roman" w:hAnsi="Times New Roman" w:cs="Times New Roman"/>
          <w:sz w:val="24"/>
          <w:szCs w:val="24"/>
        </w:rPr>
        <w:t>de</w:t>
      </w:r>
      <w:r w:rsidR="00B00DBC">
        <w:rPr>
          <w:rFonts w:ascii="Times New Roman" w:hAnsi="Times New Roman" w:cs="Times New Roman"/>
          <w:sz w:val="24"/>
          <w:szCs w:val="24"/>
        </w:rPr>
        <w:t xml:space="preserve"> </w:t>
      </w:r>
      <w:r w:rsidR="00B00DBC" w:rsidRPr="00D222F7">
        <w:rPr>
          <w:rFonts w:ascii="Times New Roman" w:hAnsi="Times New Roman" w:cs="Times New Roman"/>
        </w:rPr>
        <w:t>uniforme</w:t>
      </w:r>
      <w:r w:rsidR="00B00DBC">
        <w:rPr>
          <w:rFonts w:ascii="Times New Roman" w:hAnsi="Times New Roman" w:cs="Times New Roman"/>
        </w:rPr>
        <w:t>s, jalecos e de camisas promocionais a serem distribuídas aos servidores públicos municipais pertencentes às Secretarias Municipais e aos Conselheiros Tutelares do Município de São Brás do Suaçuí/MG</w:t>
      </w:r>
      <w:r w:rsidR="00354EA5" w:rsidRPr="00D222F7">
        <w:rPr>
          <w:rFonts w:ascii="Times New Roman" w:hAnsi="Times New Roman" w:cs="Times New Roman"/>
          <w:sz w:val="24"/>
          <w:szCs w:val="24"/>
        </w:rPr>
        <w:t>, e</w:t>
      </w:r>
      <w:r w:rsidRPr="00D222F7">
        <w:rPr>
          <w:rFonts w:ascii="Times New Roman" w:hAnsi="Times New Roman" w:cs="Times New Roman"/>
          <w:sz w:val="24"/>
          <w:szCs w:val="24"/>
        </w:rPr>
        <w:t xml:space="preserve">m conformidade com as disposições deste contrato e da proposta que consta dos autos do </w:t>
      </w:r>
      <w:r w:rsidRPr="00505563">
        <w:rPr>
          <w:rFonts w:ascii="Times New Roman" w:hAnsi="Times New Roman" w:cs="Times New Roman"/>
          <w:sz w:val="24"/>
          <w:szCs w:val="24"/>
        </w:rPr>
        <w:t>Proce</w:t>
      </w:r>
      <w:r w:rsidR="009C31DC" w:rsidRPr="00505563">
        <w:rPr>
          <w:rFonts w:ascii="Times New Roman" w:hAnsi="Times New Roman" w:cs="Times New Roman"/>
          <w:sz w:val="24"/>
          <w:szCs w:val="24"/>
        </w:rPr>
        <w:t xml:space="preserve">dimento </w:t>
      </w:r>
      <w:r w:rsidRPr="00505563">
        <w:rPr>
          <w:rFonts w:ascii="Times New Roman" w:hAnsi="Times New Roman" w:cs="Times New Roman"/>
          <w:sz w:val="24"/>
          <w:szCs w:val="24"/>
        </w:rPr>
        <w:t>Licitatório de nº</w:t>
      </w:r>
      <w:r w:rsidR="009C31DC" w:rsidRPr="00505563">
        <w:rPr>
          <w:rFonts w:ascii="Times New Roman" w:hAnsi="Times New Roman" w:cs="Times New Roman"/>
          <w:sz w:val="24"/>
          <w:szCs w:val="24"/>
        </w:rPr>
        <w:t xml:space="preserve"> </w:t>
      </w:r>
      <w:r w:rsidR="00505563" w:rsidRPr="00505563">
        <w:rPr>
          <w:rFonts w:ascii="Times New Roman" w:hAnsi="Times New Roman" w:cs="Times New Roman"/>
          <w:sz w:val="24"/>
          <w:szCs w:val="24"/>
        </w:rPr>
        <w:t>25/2023</w:t>
      </w:r>
      <w:r w:rsidRPr="00505563">
        <w:rPr>
          <w:rFonts w:ascii="Times New Roman" w:hAnsi="Times New Roman" w:cs="Times New Roman"/>
          <w:sz w:val="24"/>
          <w:szCs w:val="24"/>
        </w:rPr>
        <w:t xml:space="preserve">, da modalidade Pregão Eletrônico nº </w:t>
      </w:r>
      <w:r w:rsidR="00505563" w:rsidRPr="00505563">
        <w:rPr>
          <w:rFonts w:ascii="Times New Roman" w:hAnsi="Times New Roman" w:cs="Times New Roman"/>
          <w:sz w:val="24"/>
          <w:szCs w:val="24"/>
        </w:rPr>
        <w:t>10/2023</w:t>
      </w:r>
      <w:r w:rsidRPr="00505563">
        <w:rPr>
          <w:rFonts w:ascii="Times New Roman" w:hAnsi="Times New Roman" w:cs="Times New Roman"/>
          <w:sz w:val="24"/>
          <w:szCs w:val="24"/>
        </w:rPr>
        <w:t>.</w:t>
      </w:r>
    </w:p>
    <w:p w14:paraId="49BE845B" w14:textId="77777777" w:rsidR="000D7EBC" w:rsidRPr="00505563" w:rsidRDefault="000D7EBC" w:rsidP="000D7EBC">
      <w:pPr>
        <w:pStyle w:val="SemEspaamento"/>
        <w:spacing w:line="360" w:lineRule="auto"/>
        <w:ind w:left="709"/>
        <w:jc w:val="both"/>
        <w:rPr>
          <w:rFonts w:ascii="Times New Roman" w:hAnsi="Times New Roman" w:cs="Times New Roman"/>
          <w:sz w:val="24"/>
          <w:szCs w:val="24"/>
        </w:rPr>
      </w:pPr>
    </w:p>
    <w:p w14:paraId="205CC3B9" w14:textId="61A413EA" w:rsidR="00505563" w:rsidRPr="00505563" w:rsidRDefault="000D7EBC" w:rsidP="00C65E53">
      <w:pPr>
        <w:pStyle w:val="PargrafodaLista"/>
        <w:numPr>
          <w:ilvl w:val="1"/>
          <w:numId w:val="5"/>
        </w:numPr>
        <w:spacing w:line="360" w:lineRule="auto"/>
        <w:jc w:val="both"/>
        <w:rPr>
          <w:rFonts w:ascii="Times New Roman" w:hAnsi="Times New Roman" w:cs="Times New Roman"/>
          <w:sz w:val="24"/>
          <w:szCs w:val="24"/>
        </w:rPr>
      </w:pPr>
      <w:r w:rsidRPr="00505563">
        <w:rPr>
          <w:rFonts w:ascii="Times New Roman" w:hAnsi="Times New Roman" w:cs="Times New Roman"/>
          <w:sz w:val="24"/>
          <w:szCs w:val="24"/>
        </w:rPr>
        <w:t xml:space="preserve">O objeto a ser fornecido pela Contratada compreende o seguinte: </w:t>
      </w:r>
    </w:p>
    <w:tbl>
      <w:tblPr>
        <w:tblStyle w:val="Tabelacomgrade"/>
        <w:tblW w:w="10201" w:type="dxa"/>
        <w:jc w:val="center"/>
        <w:tblLayout w:type="fixed"/>
        <w:tblLook w:val="04A0" w:firstRow="1" w:lastRow="0" w:firstColumn="1" w:lastColumn="0" w:noHBand="0" w:noVBand="1"/>
      </w:tblPr>
      <w:tblGrid>
        <w:gridCol w:w="704"/>
        <w:gridCol w:w="709"/>
        <w:gridCol w:w="992"/>
        <w:gridCol w:w="992"/>
        <w:gridCol w:w="851"/>
        <w:gridCol w:w="2977"/>
        <w:gridCol w:w="1701"/>
        <w:gridCol w:w="1275"/>
      </w:tblGrid>
      <w:tr w:rsidR="00A50838" w:rsidRPr="00615D77" w14:paraId="3F0CBEC5" w14:textId="77777777" w:rsidTr="00805C40">
        <w:trPr>
          <w:jc w:val="center"/>
        </w:trPr>
        <w:tc>
          <w:tcPr>
            <w:tcW w:w="704" w:type="dxa"/>
            <w:vAlign w:val="center"/>
          </w:tcPr>
          <w:p w14:paraId="020B84F5" w14:textId="77777777" w:rsidR="00A50838" w:rsidRDefault="00A50838" w:rsidP="00DC583A">
            <w:pPr>
              <w:spacing w:after="0" w:line="360" w:lineRule="auto"/>
              <w:jc w:val="center"/>
              <w:rPr>
                <w:rFonts w:ascii="Times New Roman" w:hAnsi="Times New Roman"/>
                <w:b/>
                <w:sz w:val="24"/>
                <w:szCs w:val="24"/>
              </w:rPr>
            </w:pPr>
            <w:r>
              <w:rPr>
                <w:rFonts w:ascii="Times New Roman" w:hAnsi="Times New Roman"/>
                <w:b/>
                <w:sz w:val="24"/>
                <w:szCs w:val="24"/>
              </w:rPr>
              <w:t>Lote</w:t>
            </w:r>
          </w:p>
          <w:p w14:paraId="0EF852CB" w14:textId="40425FB2" w:rsidR="00A50838" w:rsidRPr="00615D77" w:rsidRDefault="00A50838" w:rsidP="00DC583A">
            <w:pPr>
              <w:spacing w:after="0" w:line="360" w:lineRule="auto"/>
              <w:jc w:val="center"/>
              <w:rPr>
                <w:rFonts w:ascii="Times New Roman" w:hAnsi="Times New Roman"/>
                <w:b/>
                <w:sz w:val="24"/>
                <w:szCs w:val="24"/>
              </w:rPr>
            </w:pPr>
          </w:p>
        </w:tc>
        <w:tc>
          <w:tcPr>
            <w:tcW w:w="709" w:type="dxa"/>
          </w:tcPr>
          <w:p w14:paraId="678CFA88" w14:textId="77777777" w:rsidR="00A50838" w:rsidRPr="00615D77" w:rsidRDefault="00A50838" w:rsidP="00DC583A">
            <w:pPr>
              <w:spacing w:after="0" w:line="360" w:lineRule="auto"/>
              <w:jc w:val="center"/>
              <w:rPr>
                <w:rFonts w:ascii="Times New Roman" w:hAnsi="Times New Roman"/>
                <w:b/>
                <w:sz w:val="24"/>
                <w:szCs w:val="24"/>
              </w:rPr>
            </w:pPr>
            <w:r>
              <w:rPr>
                <w:rFonts w:ascii="Times New Roman" w:hAnsi="Times New Roman"/>
                <w:b/>
                <w:sz w:val="24"/>
                <w:szCs w:val="24"/>
              </w:rPr>
              <w:t>Item</w:t>
            </w:r>
          </w:p>
        </w:tc>
        <w:tc>
          <w:tcPr>
            <w:tcW w:w="992" w:type="dxa"/>
          </w:tcPr>
          <w:p w14:paraId="26741A82" w14:textId="77777777" w:rsidR="00A50838" w:rsidRPr="00615D77" w:rsidRDefault="00A50838" w:rsidP="00DC583A">
            <w:pPr>
              <w:spacing w:after="0" w:line="360" w:lineRule="auto"/>
              <w:jc w:val="center"/>
              <w:rPr>
                <w:rFonts w:ascii="Times New Roman" w:hAnsi="Times New Roman"/>
                <w:b/>
                <w:sz w:val="24"/>
                <w:szCs w:val="24"/>
              </w:rPr>
            </w:pPr>
            <w:r w:rsidRPr="00615D77">
              <w:rPr>
                <w:rFonts w:ascii="Times New Roman" w:hAnsi="Times New Roman"/>
                <w:b/>
                <w:sz w:val="24"/>
                <w:szCs w:val="24"/>
              </w:rPr>
              <w:t xml:space="preserve">Quant. </w:t>
            </w:r>
          </w:p>
        </w:tc>
        <w:tc>
          <w:tcPr>
            <w:tcW w:w="992" w:type="dxa"/>
          </w:tcPr>
          <w:p w14:paraId="3751791F" w14:textId="1FE43F51" w:rsidR="00A50838" w:rsidRPr="00615D77" w:rsidRDefault="00A50838" w:rsidP="00DC583A">
            <w:pPr>
              <w:spacing w:after="0" w:line="360" w:lineRule="auto"/>
              <w:jc w:val="center"/>
              <w:rPr>
                <w:rFonts w:ascii="Times New Roman" w:hAnsi="Times New Roman"/>
                <w:b/>
                <w:sz w:val="24"/>
                <w:szCs w:val="24"/>
              </w:rPr>
            </w:pPr>
            <w:r>
              <w:rPr>
                <w:rFonts w:ascii="Times New Roman" w:hAnsi="Times New Roman"/>
                <w:b/>
                <w:sz w:val="24"/>
                <w:szCs w:val="24"/>
              </w:rPr>
              <w:t>Marca</w:t>
            </w:r>
          </w:p>
        </w:tc>
        <w:tc>
          <w:tcPr>
            <w:tcW w:w="851" w:type="dxa"/>
          </w:tcPr>
          <w:p w14:paraId="4F29C4AB" w14:textId="63B87AF2" w:rsidR="00A50838" w:rsidRPr="00615D77" w:rsidRDefault="00A50838" w:rsidP="00DC583A">
            <w:pPr>
              <w:spacing w:after="0" w:line="360" w:lineRule="auto"/>
              <w:jc w:val="center"/>
              <w:rPr>
                <w:rFonts w:ascii="Times New Roman" w:hAnsi="Times New Roman"/>
                <w:b/>
                <w:sz w:val="24"/>
                <w:szCs w:val="24"/>
              </w:rPr>
            </w:pPr>
            <w:r w:rsidRPr="00615D77">
              <w:rPr>
                <w:rFonts w:ascii="Times New Roman" w:hAnsi="Times New Roman"/>
                <w:b/>
                <w:sz w:val="24"/>
                <w:szCs w:val="24"/>
              </w:rPr>
              <w:t>Unid.</w:t>
            </w:r>
          </w:p>
        </w:tc>
        <w:tc>
          <w:tcPr>
            <w:tcW w:w="2977" w:type="dxa"/>
          </w:tcPr>
          <w:p w14:paraId="106AACFD" w14:textId="77777777" w:rsidR="00A50838" w:rsidRPr="00615D77" w:rsidRDefault="00A50838" w:rsidP="00DC583A">
            <w:pPr>
              <w:spacing w:after="0" w:line="360" w:lineRule="auto"/>
              <w:jc w:val="center"/>
              <w:rPr>
                <w:rFonts w:ascii="Times New Roman" w:hAnsi="Times New Roman"/>
                <w:b/>
                <w:sz w:val="24"/>
                <w:szCs w:val="24"/>
              </w:rPr>
            </w:pPr>
            <w:r w:rsidRPr="00615D77">
              <w:rPr>
                <w:rFonts w:ascii="Times New Roman" w:hAnsi="Times New Roman"/>
                <w:b/>
                <w:sz w:val="24"/>
                <w:szCs w:val="24"/>
              </w:rPr>
              <w:t xml:space="preserve">Descrição </w:t>
            </w:r>
          </w:p>
        </w:tc>
        <w:tc>
          <w:tcPr>
            <w:tcW w:w="1701" w:type="dxa"/>
          </w:tcPr>
          <w:p w14:paraId="677B29B8" w14:textId="77777777" w:rsidR="00A50838" w:rsidRPr="00615D77" w:rsidRDefault="00A50838" w:rsidP="00DC583A">
            <w:pPr>
              <w:spacing w:after="0" w:line="360" w:lineRule="auto"/>
              <w:jc w:val="center"/>
              <w:rPr>
                <w:rFonts w:ascii="Times New Roman" w:hAnsi="Times New Roman"/>
                <w:b/>
                <w:sz w:val="24"/>
                <w:szCs w:val="24"/>
              </w:rPr>
            </w:pPr>
            <w:r w:rsidRPr="00615D77">
              <w:rPr>
                <w:rFonts w:ascii="Times New Roman" w:hAnsi="Times New Roman"/>
                <w:b/>
                <w:sz w:val="24"/>
                <w:szCs w:val="24"/>
              </w:rPr>
              <w:t>Valor unitário (R$)</w:t>
            </w:r>
          </w:p>
        </w:tc>
        <w:tc>
          <w:tcPr>
            <w:tcW w:w="1275" w:type="dxa"/>
          </w:tcPr>
          <w:p w14:paraId="7AFC6071" w14:textId="77777777" w:rsidR="00A50838" w:rsidRPr="00615D77" w:rsidRDefault="00A50838" w:rsidP="00DC583A">
            <w:pPr>
              <w:spacing w:after="0" w:line="360" w:lineRule="auto"/>
              <w:jc w:val="center"/>
              <w:rPr>
                <w:rFonts w:ascii="Times New Roman" w:hAnsi="Times New Roman"/>
                <w:b/>
                <w:sz w:val="24"/>
                <w:szCs w:val="24"/>
              </w:rPr>
            </w:pPr>
            <w:r w:rsidRPr="00615D77">
              <w:rPr>
                <w:rFonts w:ascii="Times New Roman" w:hAnsi="Times New Roman"/>
                <w:b/>
                <w:sz w:val="24"/>
                <w:szCs w:val="24"/>
              </w:rPr>
              <w:t>Valor total (R$)</w:t>
            </w:r>
          </w:p>
        </w:tc>
      </w:tr>
      <w:tr w:rsidR="00A50838" w:rsidRPr="00615D77" w14:paraId="64CE0510" w14:textId="77777777" w:rsidTr="00F24E75">
        <w:trPr>
          <w:jc w:val="center"/>
        </w:trPr>
        <w:tc>
          <w:tcPr>
            <w:tcW w:w="704" w:type="dxa"/>
            <w:vAlign w:val="center"/>
          </w:tcPr>
          <w:p w14:paraId="69F6961E" w14:textId="593B350B" w:rsidR="00A50838" w:rsidRPr="00E61E4E" w:rsidRDefault="00A50838" w:rsidP="000E12F7">
            <w:pPr>
              <w:spacing w:after="0" w:line="360" w:lineRule="auto"/>
              <w:jc w:val="center"/>
              <w:rPr>
                <w:rFonts w:ascii="Times New Roman" w:hAnsi="Times New Roman"/>
                <w:b/>
                <w:sz w:val="24"/>
                <w:szCs w:val="24"/>
              </w:rPr>
            </w:pPr>
            <w:r w:rsidRPr="00CB5DEF">
              <w:lastRenderedPageBreak/>
              <w:t>0</w:t>
            </w:r>
            <w:r w:rsidR="00A067DF">
              <w:t>4</w:t>
            </w:r>
          </w:p>
        </w:tc>
        <w:tc>
          <w:tcPr>
            <w:tcW w:w="709" w:type="dxa"/>
            <w:vAlign w:val="center"/>
          </w:tcPr>
          <w:p w14:paraId="33E9F024" w14:textId="22302D2C" w:rsidR="00A50838" w:rsidRDefault="00A50838" w:rsidP="000E12F7">
            <w:pPr>
              <w:spacing w:after="0" w:line="240" w:lineRule="auto"/>
              <w:jc w:val="center"/>
              <w:rPr>
                <w:rStyle w:val="Forte"/>
                <w:rFonts w:ascii="Times New Roman" w:hAnsi="Times New Roman"/>
                <w:b w:val="0"/>
                <w:sz w:val="24"/>
                <w:szCs w:val="24"/>
              </w:rPr>
            </w:pPr>
            <w:r>
              <w:t>1</w:t>
            </w:r>
            <w:r w:rsidRPr="00E81196">
              <w:t>.</w:t>
            </w:r>
          </w:p>
        </w:tc>
        <w:tc>
          <w:tcPr>
            <w:tcW w:w="992" w:type="dxa"/>
            <w:vAlign w:val="center"/>
          </w:tcPr>
          <w:p w14:paraId="30AE567E" w14:textId="520C8E5F" w:rsidR="00A50838" w:rsidRPr="00615D77" w:rsidRDefault="00A067DF" w:rsidP="000E12F7">
            <w:pPr>
              <w:spacing w:after="0" w:line="240" w:lineRule="auto"/>
              <w:jc w:val="center"/>
              <w:rPr>
                <w:rStyle w:val="Forte"/>
                <w:rFonts w:ascii="Times New Roman" w:hAnsi="Times New Roman"/>
                <w:b w:val="0"/>
                <w:sz w:val="24"/>
                <w:szCs w:val="24"/>
              </w:rPr>
            </w:pPr>
            <w:r>
              <w:t>78</w:t>
            </w:r>
          </w:p>
        </w:tc>
        <w:tc>
          <w:tcPr>
            <w:tcW w:w="992" w:type="dxa"/>
          </w:tcPr>
          <w:p w14:paraId="20062259" w14:textId="77777777" w:rsidR="00A50838" w:rsidRDefault="00A50838" w:rsidP="000E12F7">
            <w:pPr>
              <w:spacing w:after="0" w:line="240" w:lineRule="auto"/>
              <w:jc w:val="center"/>
            </w:pPr>
          </w:p>
          <w:p w14:paraId="5C743BC4" w14:textId="77777777" w:rsidR="00A50838" w:rsidRDefault="00A50838" w:rsidP="000E12F7">
            <w:pPr>
              <w:spacing w:after="0" w:line="240" w:lineRule="auto"/>
              <w:jc w:val="center"/>
            </w:pPr>
          </w:p>
          <w:p w14:paraId="2B82F68B" w14:textId="27AD06A8" w:rsidR="00A50838" w:rsidRDefault="00A50838" w:rsidP="00765E7D">
            <w:pPr>
              <w:spacing w:after="0" w:line="240" w:lineRule="auto"/>
            </w:pPr>
          </w:p>
          <w:p w14:paraId="33E52C7B" w14:textId="0138DA2B" w:rsidR="00765E7D" w:rsidRDefault="00765E7D" w:rsidP="00765E7D">
            <w:pPr>
              <w:spacing w:after="0" w:line="240" w:lineRule="auto"/>
            </w:pPr>
          </w:p>
          <w:p w14:paraId="7D16584B" w14:textId="5D4629AF" w:rsidR="00B02D26" w:rsidRDefault="00B02D26" w:rsidP="00765E7D">
            <w:pPr>
              <w:spacing w:after="0" w:line="240" w:lineRule="auto"/>
            </w:pPr>
          </w:p>
          <w:p w14:paraId="67BA0E4A" w14:textId="67C3266A" w:rsidR="00B02D26" w:rsidRDefault="00B02D26" w:rsidP="00765E7D">
            <w:pPr>
              <w:spacing w:after="0" w:line="240" w:lineRule="auto"/>
            </w:pPr>
          </w:p>
          <w:p w14:paraId="44A5A22D" w14:textId="214B60E1" w:rsidR="00B02D26" w:rsidRDefault="00B02D26" w:rsidP="00765E7D">
            <w:pPr>
              <w:spacing w:after="0" w:line="240" w:lineRule="auto"/>
            </w:pPr>
          </w:p>
          <w:p w14:paraId="63D06AFB" w14:textId="4DA517D1" w:rsidR="00B02D26" w:rsidRDefault="00B02D26" w:rsidP="00765E7D">
            <w:pPr>
              <w:spacing w:after="0" w:line="240" w:lineRule="auto"/>
            </w:pPr>
          </w:p>
          <w:p w14:paraId="518F97B3" w14:textId="0CBB81A7" w:rsidR="00B02D26" w:rsidRDefault="00B02D26" w:rsidP="00765E7D">
            <w:pPr>
              <w:spacing w:after="0" w:line="240" w:lineRule="auto"/>
            </w:pPr>
          </w:p>
          <w:p w14:paraId="10698C0F" w14:textId="3C2ECB41" w:rsidR="00B02D26" w:rsidRDefault="00B02D26" w:rsidP="00765E7D">
            <w:pPr>
              <w:spacing w:after="0" w:line="240" w:lineRule="auto"/>
            </w:pPr>
          </w:p>
          <w:p w14:paraId="6A38521B" w14:textId="0DB2B951" w:rsidR="00B02D26" w:rsidRDefault="00B02D26" w:rsidP="00765E7D">
            <w:pPr>
              <w:spacing w:after="0" w:line="240" w:lineRule="auto"/>
            </w:pPr>
          </w:p>
          <w:p w14:paraId="1C7C144C" w14:textId="5F23601B" w:rsidR="00B02D26" w:rsidRDefault="00B02D26" w:rsidP="00765E7D">
            <w:pPr>
              <w:spacing w:after="0" w:line="240" w:lineRule="auto"/>
            </w:pPr>
          </w:p>
          <w:p w14:paraId="6B2AC3FF" w14:textId="62AE05D2" w:rsidR="00B02D26" w:rsidRDefault="00B02D26" w:rsidP="00765E7D">
            <w:pPr>
              <w:spacing w:after="0" w:line="240" w:lineRule="auto"/>
            </w:pPr>
          </w:p>
          <w:p w14:paraId="4922309D" w14:textId="3FAFE362" w:rsidR="00B02D26" w:rsidRDefault="00B02D26" w:rsidP="00765E7D">
            <w:pPr>
              <w:spacing w:after="0" w:line="240" w:lineRule="auto"/>
            </w:pPr>
          </w:p>
          <w:p w14:paraId="59B2F31A" w14:textId="77777777" w:rsidR="00B02D26" w:rsidRDefault="00B02D26" w:rsidP="00765E7D">
            <w:pPr>
              <w:spacing w:after="0" w:line="240" w:lineRule="auto"/>
            </w:pPr>
          </w:p>
          <w:p w14:paraId="62A77CBD" w14:textId="25931913" w:rsidR="00A50838" w:rsidRPr="00E81196" w:rsidRDefault="00A067DF" w:rsidP="000E12F7">
            <w:pPr>
              <w:spacing w:after="0" w:line="240" w:lineRule="auto"/>
              <w:jc w:val="center"/>
            </w:pPr>
            <w:r>
              <w:t>Própria</w:t>
            </w:r>
          </w:p>
        </w:tc>
        <w:tc>
          <w:tcPr>
            <w:tcW w:w="851" w:type="dxa"/>
            <w:vAlign w:val="center"/>
          </w:tcPr>
          <w:p w14:paraId="2B38E934" w14:textId="4BA0609E" w:rsidR="00A50838" w:rsidRPr="00615D77" w:rsidRDefault="00A50838" w:rsidP="000E12F7">
            <w:pPr>
              <w:spacing w:after="0" w:line="240" w:lineRule="auto"/>
              <w:jc w:val="center"/>
              <w:rPr>
                <w:rFonts w:ascii="Times New Roman" w:hAnsi="Times New Roman"/>
                <w:sz w:val="24"/>
                <w:szCs w:val="24"/>
              </w:rPr>
            </w:pPr>
            <w:r w:rsidRPr="00E81196">
              <w:t>Peça</w:t>
            </w:r>
          </w:p>
        </w:tc>
        <w:tc>
          <w:tcPr>
            <w:tcW w:w="2977" w:type="dxa"/>
          </w:tcPr>
          <w:p w14:paraId="3F024BB0" w14:textId="77777777" w:rsidR="00A067DF" w:rsidRPr="00CB5DEF" w:rsidRDefault="00A067DF" w:rsidP="00A067DF">
            <w:pPr>
              <w:pStyle w:val="TableParagraph"/>
              <w:spacing w:before="120" w:after="120" w:line="245" w:lineRule="exact"/>
              <w:ind w:left="113" w:right="57"/>
              <w:jc w:val="both"/>
              <w:rPr>
                <w:b/>
                <w:bCs/>
                <w:sz w:val="20"/>
                <w:szCs w:val="20"/>
              </w:rPr>
            </w:pPr>
            <w:r w:rsidRPr="00CB5DEF">
              <w:rPr>
                <w:b/>
                <w:sz w:val="20"/>
                <w:szCs w:val="20"/>
              </w:rPr>
              <w:t>Jaleco Sem</w:t>
            </w:r>
            <w:r w:rsidRPr="00CB5DEF">
              <w:rPr>
                <w:bCs/>
                <w:sz w:val="20"/>
                <w:szCs w:val="20"/>
              </w:rPr>
              <w:t xml:space="preserve"> </w:t>
            </w:r>
            <w:r w:rsidRPr="00CB5DEF">
              <w:rPr>
                <w:b/>
                <w:bCs/>
                <w:sz w:val="20"/>
                <w:szCs w:val="20"/>
              </w:rPr>
              <w:t>M</w:t>
            </w:r>
            <w:r w:rsidRPr="00CB5DEF">
              <w:rPr>
                <w:b/>
                <w:sz w:val="20"/>
                <w:szCs w:val="20"/>
              </w:rPr>
              <w:t>angas</w:t>
            </w:r>
          </w:p>
          <w:p w14:paraId="561E8105" w14:textId="77777777" w:rsidR="00A067DF" w:rsidRPr="00CB5DEF" w:rsidRDefault="00A067DF" w:rsidP="00A067DF">
            <w:pPr>
              <w:pStyle w:val="TableParagraph"/>
              <w:spacing w:before="120" w:after="120" w:line="245" w:lineRule="exact"/>
              <w:ind w:left="113" w:right="57"/>
              <w:jc w:val="both"/>
              <w:rPr>
                <w:bCs/>
                <w:sz w:val="20"/>
                <w:szCs w:val="20"/>
              </w:rPr>
            </w:pPr>
            <w:r w:rsidRPr="00CB5DEF">
              <w:rPr>
                <w:sz w:val="20"/>
                <w:szCs w:val="20"/>
              </w:rPr>
              <w:t>Jaleco</w:t>
            </w:r>
            <w:r w:rsidRPr="00CB5DEF">
              <w:rPr>
                <w:b/>
                <w:bCs/>
                <w:sz w:val="20"/>
                <w:szCs w:val="20"/>
              </w:rPr>
              <w:t xml:space="preserve"> </w:t>
            </w:r>
            <w:r w:rsidRPr="00CB5DEF">
              <w:rPr>
                <w:bCs/>
                <w:sz w:val="20"/>
                <w:szCs w:val="20"/>
              </w:rPr>
              <w:t>com 02 bolsos abaixo da linha da cintura, na cor verde água/nude ou cor estampada de bichinhos e flores confeccionado em tecido gabardine leve gramatura mínima 202 g/m², 100% poliéster, unissex; fechado por 5 (cinco) botões de no máximo 2,5 cm de diâmetro e vista para cobri-los, com silkscreen ou policromia (brasão do Município colorido escrito abaixo “Rede Municipal de Ensino”) no lado superior esquerdo, comprimento total um pouco abaixo da linha do quadril. Tamanho P, M, G, GG, G1, G2, G3.</w:t>
            </w:r>
          </w:p>
          <w:p w14:paraId="6B486DBD" w14:textId="77777777" w:rsidR="00A067DF" w:rsidRPr="00CB5DEF" w:rsidRDefault="00A067DF" w:rsidP="00A067DF">
            <w:pPr>
              <w:jc w:val="both"/>
              <w:rPr>
                <w:rFonts w:ascii="Arial" w:hAnsi="Arial" w:cs="Arial"/>
                <w:sz w:val="20"/>
                <w:szCs w:val="20"/>
              </w:rPr>
            </w:pPr>
            <w:r w:rsidRPr="00CB5DEF">
              <w:rPr>
                <w:rFonts w:ascii="Arial" w:hAnsi="Arial" w:cs="Arial"/>
                <w:noProof/>
                <w:sz w:val="20"/>
                <w:szCs w:val="20"/>
              </w:rPr>
              <w:drawing>
                <wp:anchor distT="0" distB="0" distL="114300" distR="114300" simplePos="0" relativeHeight="251659264" behindDoc="1" locked="0" layoutInCell="1" allowOverlap="1" wp14:anchorId="2F4C64A0" wp14:editId="20BD12D6">
                  <wp:simplePos x="0" y="0"/>
                  <wp:positionH relativeFrom="column">
                    <wp:posOffset>161925</wp:posOffset>
                  </wp:positionH>
                  <wp:positionV relativeFrom="paragraph">
                    <wp:posOffset>58420</wp:posOffset>
                  </wp:positionV>
                  <wp:extent cx="1057275" cy="981075"/>
                  <wp:effectExtent l="0" t="0" r="9525" b="9525"/>
                  <wp:wrapTight wrapText="bothSides">
                    <wp:wrapPolygon edited="0">
                      <wp:start x="0" y="0"/>
                      <wp:lineTo x="0" y="19713"/>
                      <wp:lineTo x="6616" y="21390"/>
                      <wp:lineTo x="14400" y="21390"/>
                      <wp:lineTo x="15568" y="21390"/>
                      <wp:lineTo x="19070" y="20132"/>
                      <wp:lineTo x="21405" y="15099"/>
                      <wp:lineTo x="21405" y="839"/>
                      <wp:lineTo x="16346" y="0"/>
                      <wp:lineTo x="0" y="0"/>
                    </wp:wrapPolygon>
                  </wp:wrapTight>
                  <wp:docPr id="5" name="Imagem 1" descr="brasao_oficio"/>
                  <wp:cNvGraphicFramePr/>
                  <a:graphic xmlns:a="http://schemas.openxmlformats.org/drawingml/2006/main">
                    <a:graphicData uri="http://schemas.openxmlformats.org/drawingml/2006/picture">
                      <pic:pic xmlns:pic="http://schemas.openxmlformats.org/drawingml/2006/picture">
                        <pic:nvPicPr>
                          <pic:cNvPr id="4" name="Imagem 1" descr="brasao_oficio"/>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57275" cy="9810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4A6CC18" w14:textId="77777777" w:rsidR="00A067DF" w:rsidRPr="00CB5DEF" w:rsidRDefault="00A067DF" w:rsidP="00A067DF">
            <w:pPr>
              <w:jc w:val="both"/>
              <w:rPr>
                <w:rFonts w:ascii="Arial" w:hAnsi="Arial" w:cs="Arial"/>
                <w:sz w:val="20"/>
                <w:szCs w:val="20"/>
              </w:rPr>
            </w:pPr>
          </w:p>
          <w:p w14:paraId="1DF085DE" w14:textId="77777777" w:rsidR="00A067DF" w:rsidRPr="00CB5DEF" w:rsidRDefault="00A067DF" w:rsidP="00A067DF">
            <w:pPr>
              <w:jc w:val="both"/>
              <w:rPr>
                <w:rFonts w:ascii="Arial" w:hAnsi="Arial" w:cs="Arial"/>
                <w:sz w:val="20"/>
                <w:szCs w:val="20"/>
              </w:rPr>
            </w:pPr>
            <w:r w:rsidRPr="00CB5DEF">
              <w:rPr>
                <w:rFonts w:ascii="Arial" w:hAnsi="Arial" w:cs="Arial"/>
                <w:sz w:val="20"/>
                <w:szCs w:val="20"/>
              </w:rPr>
              <w:t>O símbolo deve ser bordado no tamanho:5cmX5,5cm</w:t>
            </w:r>
          </w:p>
          <w:p w14:paraId="41574A08" w14:textId="2A494B37" w:rsidR="00A50838" w:rsidRPr="002A4357" w:rsidRDefault="00A50838" w:rsidP="00F24E75">
            <w:pPr>
              <w:jc w:val="both"/>
              <w:rPr>
                <w:rFonts w:ascii="Times New Roman" w:hAnsi="Times New Roman"/>
                <w:sz w:val="20"/>
                <w:szCs w:val="20"/>
              </w:rPr>
            </w:pPr>
          </w:p>
        </w:tc>
        <w:tc>
          <w:tcPr>
            <w:tcW w:w="1701" w:type="dxa"/>
            <w:vAlign w:val="center"/>
          </w:tcPr>
          <w:p w14:paraId="62B73129" w14:textId="77777777" w:rsidR="00A50838" w:rsidRPr="00E81196" w:rsidRDefault="00A50838" w:rsidP="000E12F7">
            <w:pPr>
              <w:jc w:val="center"/>
              <w:rPr>
                <w:rFonts w:ascii="Arial" w:hAnsi="Arial" w:cs="Arial"/>
                <w:b/>
                <w:bCs/>
                <w:color w:val="000000"/>
                <w:sz w:val="20"/>
                <w:szCs w:val="20"/>
              </w:rPr>
            </w:pPr>
            <w:r w:rsidRPr="00E81196">
              <w:rPr>
                <w:rFonts w:ascii="Arial" w:hAnsi="Arial" w:cs="Arial"/>
                <w:b/>
                <w:bCs/>
                <w:color w:val="000000"/>
                <w:sz w:val="20"/>
                <w:szCs w:val="20"/>
              </w:rPr>
              <w:t xml:space="preserve">    </w:t>
            </w:r>
          </w:p>
          <w:p w14:paraId="28E5D840" w14:textId="77777777" w:rsidR="00A50838" w:rsidRPr="00E81196" w:rsidRDefault="00A50838" w:rsidP="000E12F7">
            <w:pPr>
              <w:jc w:val="center"/>
              <w:rPr>
                <w:rFonts w:ascii="Arial" w:hAnsi="Arial" w:cs="Arial"/>
                <w:b/>
                <w:bCs/>
                <w:color w:val="000000"/>
                <w:sz w:val="20"/>
                <w:szCs w:val="20"/>
              </w:rPr>
            </w:pPr>
          </w:p>
          <w:p w14:paraId="14A5C760" w14:textId="42EC2631" w:rsidR="00A50838" w:rsidRPr="00E81196" w:rsidRDefault="00A067DF" w:rsidP="000E12F7">
            <w:pPr>
              <w:jc w:val="center"/>
              <w:rPr>
                <w:rFonts w:ascii="Arial" w:eastAsia="Times New Roman" w:hAnsi="Arial" w:cs="Arial"/>
                <w:b/>
                <w:bCs/>
                <w:color w:val="000000"/>
                <w:sz w:val="20"/>
                <w:szCs w:val="20"/>
              </w:rPr>
            </w:pPr>
            <w:r>
              <w:rPr>
                <w:rFonts w:ascii="Arial" w:hAnsi="Arial" w:cs="Arial"/>
                <w:b/>
                <w:bCs/>
                <w:color w:val="000000"/>
                <w:sz w:val="20"/>
                <w:szCs w:val="20"/>
              </w:rPr>
              <w:t>64,1025</w:t>
            </w:r>
          </w:p>
          <w:p w14:paraId="4CBFDC16" w14:textId="77777777" w:rsidR="00A50838" w:rsidRPr="00615D77" w:rsidRDefault="00A50838" w:rsidP="000E12F7">
            <w:pPr>
              <w:spacing w:after="0" w:line="360" w:lineRule="auto"/>
              <w:rPr>
                <w:rFonts w:ascii="Times New Roman" w:hAnsi="Times New Roman"/>
                <w:sz w:val="24"/>
                <w:szCs w:val="24"/>
              </w:rPr>
            </w:pPr>
          </w:p>
        </w:tc>
        <w:tc>
          <w:tcPr>
            <w:tcW w:w="1275" w:type="dxa"/>
            <w:vAlign w:val="center"/>
          </w:tcPr>
          <w:p w14:paraId="0C916823" w14:textId="36B6BF40" w:rsidR="00A50838" w:rsidRPr="00E81196" w:rsidRDefault="00A50838" w:rsidP="000E12F7">
            <w:pPr>
              <w:jc w:val="center"/>
              <w:rPr>
                <w:rFonts w:ascii="Arial" w:hAnsi="Arial" w:cs="Arial"/>
                <w:b/>
                <w:bCs/>
                <w:color w:val="000000"/>
                <w:sz w:val="20"/>
                <w:szCs w:val="20"/>
              </w:rPr>
            </w:pPr>
            <w:r w:rsidRPr="00E81196">
              <w:rPr>
                <w:rFonts w:ascii="Arial" w:hAnsi="Arial" w:cs="Arial"/>
                <w:b/>
                <w:bCs/>
                <w:color w:val="000000"/>
                <w:sz w:val="20"/>
                <w:szCs w:val="20"/>
              </w:rPr>
              <w:t xml:space="preserve">  </w:t>
            </w:r>
          </w:p>
          <w:p w14:paraId="776B2742" w14:textId="69605C4F" w:rsidR="00A50838" w:rsidRPr="00615D77" w:rsidRDefault="00A067DF" w:rsidP="000E12F7">
            <w:pPr>
              <w:jc w:val="center"/>
              <w:rPr>
                <w:rFonts w:ascii="Times New Roman" w:hAnsi="Times New Roman"/>
                <w:sz w:val="24"/>
                <w:szCs w:val="24"/>
              </w:rPr>
            </w:pPr>
            <w:r>
              <w:rPr>
                <w:rFonts w:ascii="Arial" w:eastAsia="Times New Roman" w:hAnsi="Arial" w:cs="Arial"/>
                <w:b/>
                <w:bCs/>
                <w:color w:val="000000"/>
                <w:sz w:val="20"/>
                <w:szCs w:val="20"/>
              </w:rPr>
              <w:t>4.999,99</w:t>
            </w:r>
          </w:p>
        </w:tc>
      </w:tr>
      <w:tr w:rsidR="00A50838" w:rsidRPr="00615D77" w14:paraId="2F0396C1" w14:textId="77777777" w:rsidTr="00805C40">
        <w:trPr>
          <w:jc w:val="center"/>
        </w:trPr>
        <w:tc>
          <w:tcPr>
            <w:tcW w:w="704" w:type="dxa"/>
          </w:tcPr>
          <w:p w14:paraId="3AF05B64" w14:textId="77777777" w:rsidR="00A50838" w:rsidRDefault="00A50838" w:rsidP="000E12F7">
            <w:pPr>
              <w:spacing w:after="0" w:line="360" w:lineRule="auto"/>
              <w:jc w:val="center"/>
              <w:rPr>
                <w:rFonts w:ascii="Arial" w:hAnsi="Arial" w:cs="Arial"/>
                <w:b/>
                <w:bCs/>
                <w:sz w:val="20"/>
                <w:szCs w:val="20"/>
              </w:rPr>
            </w:pPr>
          </w:p>
        </w:tc>
        <w:tc>
          <w:tcPr>
            <w:tcW w:w="9497" w:type="dxa"/>
            <w:gridSpan w:val="7"/>
            <w:vAlign w:val="center"/>
          </w:tcPr>
          <w:p w14:paraId="4EA51AD7" w14:textId="7995D236" w:rsidR="00A50838" w:rsidRPr="00615D77" w:rsidRDefault="00A50838" w:rsidP="000E12F7">
            <w:pPr>
              <w:spacing w:after="0" w:line="360" w:lineRule="auto"/>
              <w:jc w:val="center"/>
              <w:rPr>
                <w:rFonts w:ascii="Times New Roman" w:hAnsi="Times New Roman"/>
                <w:sz w:val="24"/>
                <w:szCs w:val="24"/>
              </w:rPr>
            </w:pPr>
            <w:r>
              <w:rPr>
                <w:rFonts w:ascii="Arial" w:hAnsi="Arial" w:cs="Arial"/>
                <w:b/>
                <w:bCs/>
                <w:sz w:val="20"/>
                <w:szCs w:val="20"/>
              </w:rPr>
              <w:t xml:space="preserve">Valor total do lote </w:t>
            </w:r>
            <w:r w:rsidR="00A067DF">
              <w:rPr>
                <w:rFonts w:ascii="Arial" w:hAnsi="Arial" w:cs="Arial"/>
                <w:b/>
                <w:bCs/>
                <w:sz w:val="20"/>
                <w:szCs w:val="20"/>
              </w:rPr>
              <w:t>04</w:t>
            </w:r>
            <w:r>
              <w:rPr>
                <w:rFonts w:ascii="Arial" w:hAnsi="Arial" w:cs="Arial"/>
                <w:b/>
                <w:bCs/>
                <w:sz w:val="20"/>
                <w:szCs w:val="20"/>
              </w:rPr>
              <w:t xml:space="preserve">: </w:t>
            </w:r>
            <w:r w:rsidR="00A067DF">
              <w:rPr>
                <w:rFonts w:ascii="Arial" w:hAnsi="Arial" w:cs="Arial"/>
                <w:b/>
                <w:bCs/>
                <w:sz w:val="20"/>
                <w:szCs w:val="20"/>
              </w:rPr>
              <w:t>4.999,99</w:t>
            </w:r>
          </w:p>
        </w:tc>
      </w:tr>
      <w:tr w:rsidR="00A50838" w:rsidRPr="00615D77" w14:paraId="06CC3EE1" w14:textId="77777777" w:rsidTr="00F24E75">
        <w:trPr>
          <w:jc w:val="center"/>
        </w:trPr>
        <w:tc>
          <w:tcPr>
            <w:tcW w:w="704" w:type="dxa"/>
            <w:vAlign w:val="center"/>
          </w:tcPr>
          <w:p w14:paraId="76048D48" w14:textId="568669F4" w:rsidR="00765E7D" w:rsidRDefault="00765E7D" w:rsidP="000E12F7">
            <w:pPr>
              <w:spacing w:after="0" w:line="360" w:lineRule="auto"/>
              <w:jc w:val="center"/>
              <w:rPr>
                <w:rFonts w:ascii="Times New Roman" w:hAnsi="Times New Roman"/>
                <w:b/>
                <w:sz w:val="24"/>
                <w:szCs w:val="24"/>
              </w:rPr>
            </w:pPr>
          </w:p>
          <w:p w14:paraId="7D9B8DE7" w14:textId="77777777" w:rsidR="00B02D26" w:rsidRDefault="00B02D26" w:rsidP="000E12F7">
            <w:pPr>
              <w:spacing w:after="0" w:line="360" w:lineRule="auto"/>
              <w:jc w:val="center"/>
              <w:rPr>
                <w:rFonts w:ascii="Times New Roman" w:hAnsi="Times New Roman"/>
                <w:b/>
                <w:sz w:val="24"/>
                <w:szCs w:val="24"/>
              </w:rPr>
            </w:pPr>
          </w:p>
          <w:p w14:paraId="37BB2C20" w14:textId="0FC0B534" w:rsidR="00A50838" w:rsidRPr="00E61E4E" w:rsidRDefault="00A50838" w:rsidP="000E12F7">
            <w:pPr>
              <w:spacing w:after="0" w:line="360" w:lineRule="auto"/>
              <w:jc w:val="center"/>
              <w:rPr>
                <w:rFonts w:ascii="Times New Roman" w:hAnsi="Times New Roman"/>
                <w:b/>
                <w:sz w:val="24"/>
                <w:szCs w:val="24"/>
              </w:rPr>
            </w:pPr>
            <w:r w:rsidRPr="00E61E4E">
              <w:rPr>
                <w:rFonts w:ascii="Times New Roman" w:hAnsi="Times New Roman"/>
                <w:b/>
                <w:sz w:val="24"/>
                <w:szCs w:val="24"/>
              </w:rPr>
              <w:t>Lote 0</w:t>
            </w:r>
            <w:r w:rsidR="00A067DF">
              <w:rPr>
                <w:rFonts w:ascii="Times New Roman" w:hAnsi="Times New Roman"/>
                <w:b/>
                <w:sz w:val="24"/>
                <w:szCs w:val="24"/>
              </w:rPr>
              <w:t>6</w:t>
            </w:r>
          </w:p>
        </w:tc>
        <w:tc>
          <w:tcPr>
            <w:tcW w:w="709" w:type="dxa"/>
          </w:tcPr>
          <w:p w14:paraId="69D18373" w14:textId="77777777" w:rsidR="00A50838" w:rsidRDefault="00A50838" w:rsidP="000E12F7">
            <w:pPr>
              <w:spacing w:after="0" w:line="240" w:lineRule="auto"/>
              <w:jc w:val="center"/>
              <w:rPr>
                <w:rStyle w:val="Forte"/>
                <w:rFonts w:ascii="Times New Roman" w:hAnsi="Times New Roman"/>
                <w:b w:val="0"/>
                <w:sz w:val="24"/>
                <w:szCs w:val="24"/>
              </w:rPr>
            </w:pPr>
          </w:p>
          <w:p w14:paraId="7126E45D" w14:textId="77777777" w:rsidR="00A50838" w:rsidRDefault="00A50838" w:rsidP="000E12F7">
            <w:pPr>
              <w:spacing w:after="0" w:line="240" w:lineRule="auto"/>
              <w:jc w:val="center"/>
              <w:rPr>
                <w:rStyle w:val="Forte"/>
                <w:rFonts w:ascii="Times New Roman" w:hAnsi="Times New Roman"/>
                <w:b w:val="0"/>
                <w:sz w:val="24"/>
                <w:szCs w:val="24"/>
              </w:rPr>
            </w:pPr>
          </w:p>
          <w:p w14:paraId="1ABA9075" w14:textId="77777777" w:rsidR="00A50838" w:rsidRDefault="00A50838" w:rsidP="000E12F7">
            <w:pPr>
              <w:spacing w:after="0" w:line="240" w:lineRule="auto"/>
              <w:jc w:val="center"/>
              <w:rPr>
                <w:rStyle w:val="Forte"/>
                <w:rFonts w:ascii="Times New Roman" w:hAnsi="Times New Roman"/>
                <w:b w:val="0"/>
                <w:sz w:val="24"/>
                <w:szCs w:val="24"/>
              </w:rPr>
            </w:pPr>
          </w:p>
          <w:p w14:paraId="1F5B3893" w14:textId="77777777" w:rsidR="00A50838" w:rsidRDefault="00A50838" w:rsidP="000E12F7">
            <w:pPr>
              <w:spacing w:after="0" w:line="240" w:lineRule="auto"/>
              <w:jc w:val="center"/>
              <w:rPr>
                <w:rStyle w:val="Forte"/>
                <w:rFonts w:ascii="Times New Roman" w:hAnsi="Times New Roman"/>
                <w:b w:val="0"/>
                <w:sz w:val="24"/>
                <w:szCs w:val="24"/>
              </w:rPr>
            </w:pPr>
          </w:p>
          <w:p w14:paraId="61923A0B" w14:textId="77777777" w:rsidR="00A50838" w:rsidRDefault="00A50838" w:rsidP="000E12F7">
            <w:pPr>
              <w:spacing w:after="0" w:line="240" w:lineRule="auto"/>
              <w:jc w:val="center"/>
              <w:rPr>
                <w:rStyle w:val="Forte"/>
                <w:rFonts w:ascii="Times New Roman" w:hAnsi="Times New Roman"/>
                <w:b w:val="0"/>
                <w:sz w:val="24"/>
                <w:szCs w:val="24"/>
              </w:rPr>
            </w:pPr>
          </w:p>
          <w:p w14:paraId="703C8A43" w14:textId="77777777" w:rsidR="00A50838" w:rsidRDefault="00A50838" w:rsidP="000E12F7">
            <w:pPr>
              <w:spacing w:after="0" w:line="240" w:lineRule="auto"/>
              <w:jc w:val="center"/>
              <w:rPr>
                <w:rStyle w:val="Forte"/>
                <w:rFonts w:ascii="Times New Roman" w:hAnsi="Times New Roman"/>
                <w:b w:val="0"/>
                <w:sz w:val="24"/>
                <w:szCs w:val="24"/>
              </w:rPr>
            </w:pPr>
          </w:p>
          <w:p w14:paraId="215EB099" w14:textId="5B31C0D1" w:rsidR="00A50838" w:rsidRDefault="00A50838" w:rsidP="000E12F7">
            <w:pPr>
              <w:spacing w:after="0" w:line="240" w:lineRule="auto"/>
              <w:jc w:val="center"/>
              <w:rPr>
                <w:rStyle w:val="Forte"/>
                <w:rFonts w:ascii="Times New Roman" w:hAnsi="Times New Roman"/>
                <w:b w:val="0"/>
                <w:sz w:val="24"/>
                <w:szCs w:val="24"/>
              </w:rPr>
            </w:pPr>
          </w:p>
          <w:p w14:paraId="1EBEEADE" w14:textId="77777777" w:rsidR="00765E7D" w:rsidRDefault="00765E7D" w:rsidP="000E12F7">
            <w:pPr>
              <w:spacing w:after="0" w:line="240" w:lineRule="auto"/>
              <w:jc w:val="center"/>
              <w:rPr>
                <w:rStyle w:val="Forte"/>
                <w:rFonts w:ascii="Times New Roman" w:hAnsi="Times New Roman"/>
                <w:b w:val="0"/>
                <w:sz w:val="24"/>
                <w:szCs w:val="24"/>
              </w:rPr>
            </w:pPr>
          </w:p>
          <w:p w14:paraId="2298A271" w14:textId="3C184CD7" w:rsidR="00A50838" w:rsidRDefault="00B02D26" w:rsidP="000E12F7">
            <w:pPr>
              <w:spacing w:after="0" w:line="240" w:lineRule="auto"/>
              <w:jc w:val="center"/>
              <w:rPr>
                <w:rStyle w:val="Forte"/>
                <w:rFonts w:ascii="Times New Roman" w:hAnsi="Times New Roman"/>
                <w:b w:val="0"/>
                <w:sz w:val="24"/>
                <w:szCs w:val="24"/>
              </w:rPr>
            </w:pPr>
            <w:r>
              <w:rPr>
                <w:rStyle w:val="Forte"/>
                <w:rFonts w:ascii="Times New Roman" w:hAnsi="Times New Roman"/>
                <w:b w:val="0"/>
                <w:sz w:val="24"/>
                <w:szCs w:val="24"/>
              </w:rPr>
              <w:t>1</w:t>
            </w:r>
            <w:r w:rsidR="00A50838">
              <w:rPr>
                <w:rStyle w:val="Forte"/>
                <w:rFonts w:ascii="Times New Roman" w:hAnsi="Times New Roman"/>
                <w:b w:val="0"/>
                <w:sz w:val="24"/>
                <w:szCs w:val="24"/>
              </w:rPr>
              <w:t>.</w:t>
            </w:r>
          </w:p>
        </w:tc>
        <w:tc>
          <w:tcPr>
            <w:tcW w:w="992" w:type="dxa"/>
            <w:vAlign w:val="center"/>
          </w:tcPr>
          <w:p w14:paraId="0E8A1BE6" w14:textId="77777777" w:rsidR="00B02D26" w:rsidRDefault="00B02D26" w:rsidP="000E12F7">
            <w:pPr>
              <w:spacing w:after="0" w:line="240" w:lineRule="auto"/>
              <w:jc w:val="center"/>
            </w:pPr>
          </w:p>
          <w:p w14:paraId="017230C3" w14:textId="77777777" w:rsidR="00B02D26" w:rsidRDefault="00B02D26" w:rsidP="000E12F7">
            <w:pPr>
              <w:spacing w:after="0" w:line="240" w:lineRule="auto"/>
              <w:jc w:val="center"/>
            </w:pPr>
          </w:p>
          <w:p w14:paraId="735676E1" w14:textId="77777777" w:rsidR="00B02D26" w:rsidRDefault="00B02D26" w:rsidP="000E12F7">
            <w:pPr>
              <w:spacing w:after="0" w:line="240" w:lineRule="auto"/>
              <w:jc w:val="center"/>
            </w:pPr>
          </w:p>
          <w:p w14:paraId="57304D63" w14:textId="77777777" w:rsidR="00B02D26" w:rsidRDefault="00B02D26" w:rsidP="000E12F7">
            <w:pPr>
              <w:spacing w:after="0" w:line="240" w:lineRule="auto"/>
              <w:jc w:val="center"/>
            </w:pPr>
          </w:p>
          <w:p w14:paraId="549C8238" w14:textId="571B8E56" w:rsidR="00A50838" w:rsidRPr="00615D77" w:rsidRDefault="00A067DF" w:rsidP="000E12F7">
            <w:pPr>
              <w:spacing w:after="0" w:line="240" w:lineRule="auto"/>
              <w:jc w:val="center"/>
              <w:rPr>
                <w:rStyle w:val="Forte"/>
                <w:rFonts w:ascii="Times New Roman" w:hAnsi="Times New Roman"/>
                <w:b w:val="0"/>
                <w:sz w:val="24"/>
                <w:szCs w:val="24"/>
              </w:rPr>
            </w:pPr>
            <w:r>
              <w:t>28</w:t>
            </w:r>
          </w:p>
        </w:tc>
        <w:tc>
          <w:tcPr>
            <w:tcW w:w="992" w:type="dxa"/>
          </w:tcPr>
          <w:p w14:paraId="7ECACB4E" w14:textId="77777777" w:rsidR="00A50838" w:rsidRDefault="00A50838" w:rsidP="000E12F7">
            <w:pPr>
              <w:spacing w:after="0" w:line="240" w:lineRule="auto"/>
              <w:jc w:val="center"/>
            </w:pPr>
          </w:p>
          <w:p w14:paraId="55B3E580" w14:textId="77777777" w:rsidR="00A50838" w:rsidRDefault="00A50838" w:rsidP="000E12F7">
            <w:pPr>
              <w:spacing w:after="0" w:line="240" w:lineRule="auto"/>
              <w:jc w:val="center"/>
            </w:pPr>
          </w:p>
          <w:p w14:paraId="2FE885FD" w14:textId="77777777" w:rsidR="00A50838" w:rsidRDefault="00A50838" w:rsidP="000E12F7">
            <w:pPr>
              <w:spacing w:after="0" w:line="240" w:lineRule="auto"/>
              <w:jc w:val="center"/>
            </w:pPr>
          </w:p>
          <w:p w14:paraId="0784A47A" w14:textId="77777777" w:rsidR="00A50838" w:rsidRDefault="00A50838" w:rsidP="000E12F7">
            <w:pPr>
              <w:spacing w:after="0" w:line="240" w:lineRule="auto"/>
              <w:jc w:val="center"/>
            </w:pPr>
          </w:p>
          <w:p w14:paraId="41D2B528" w14:textId="77777777" w:rsidR="00A50838" w:rsidRDefault="00A50838" w:rsidP="000E12F7">
            <w:pPr>
              <w:spacing w:after="0" w:line="240" w:lineRule="auto"/>
              <w:jc w:val="center"/>
            </w:pPr>
          </w:p>
          <w:p w14:paraId="066ADF4F" w14:textId="1D45116E" w:rsidR="00A50838" w:rsidRDefault="00A50838" w:rsidP="000E12F7">
            <w:pPr>
              <w:spacing w:after="0" w:line="240" w:lineRule="auto"/>
              <w:jc w:val="center"/>
            </w:pPr>
          </w:p>
          <w:p w14:paraId="7DBA6713" w14:textId="77777777" w:rsidR="00765E7D" w:rsidRDefault="00765E7D" w:rsidP="000E12F7">
            <w:pPr>
              <w:spacing w:after="0" w:line="240" w:lineRule="auto"/>
              <w:jc w:val="center"/>
            </w:pPr>
          </w:p>
          <w:p w14:paraId="67ACD889" w14:textId="77777777" w:rsidR="00A50838" w:rsidRDefault="00A50838" w:rsidP="000E12F7">
            <w:pPr>
              <w:spacing w:after="0" w:line="240" w:lineRule="auto"/>
              <w:jc w:val="center"/>
            </w:pPr>
          </w:p>
          <w:p w14:paraId="31FA9567" w14:textId="2D033FE0" w:rsidR="00A50838" w:rsidRPr="00E81196" w:rsidRDefault="00A067DF" w:rsidP="000E12F7">
            <w:pPr>
              <w:spacing w:after="0" w:line="240" w:lineRule="auto"/>
              <w:jc w:val="center"/>
            </w:pPr>
            <w:r>
              <w:t>Própria</w:t>
            </w:r>
          </w:p>
        </w:tc>
        <w:tc>
          <w:tcPr>
            <w:tcW w:w="851" w:type="dxa"/>
            <w:vAlign w:val="center"/>
          </w:tcPr>
          <w:p w14:paraId="20DFD9AD" w14:textId="77777777" w:rsidR="00B02D26" w:rsidRDefault="00B02D26" w:rsidP="000E12F7">
            <w:pPr>
              <w:spacing w:after="0" w:line="240" w:lineRule="auto"/>
              <w:jc w:val="center"/>
            </w:pPr>
          </w:p>
          <w:p w14:paraId="2D9885AC" w14:textId="77777777" w:rsidR="00B02D26" w:rsidRDefault="00B02D26" w:rsidP="000E12F7">
            <w:pPr>
              <w:spacing w:after="0" w:line="240" w:lineRule="auto"/>
              <w:jc w:val="center"/>
            </w:pPr>
          </w:p>
          <w:p w14:paraId="521879C2" w14:textId="77777777" w:rsidR="00B02D26" w:rsidRDefault="00B02D26" w:rsidP="000E12F7">
            <w:pPr>
              <w:spacing w:after="0" w:line="240" w:lineRule="auto"/>
              <w:jc w:val="center"/>
            </w:pPr>
          </w:p>
          <w:p w14:paraId="03A7C6E8" w14:textId="77777777" w:rsidR="00B02D26" w:rsidRDefault="00B02D26" w:rsidP="000E12F7">
            <w:pPr>
              <w:spacing w:after="0" w:line="240" w:lineRule="auto"/>
              <w:jc w:val="center"/>
            </w:pPr>
          </w:p>
          <w:p w14:paraId="133C8EE4" w14:textId="1003FA58" w:rsidR="00A50838" w:rsidRPr="00615D77" w:rsidRDefault="00A50838" w:rsidP="000E12F7">
            <w:pPr>
              <w:spacing w:after="0" w:line="240" w:lineRule="auto"/>
              <w:jc w:val="center"/>
              <w:rPr>
                <w:rFonts w:ascii="Times New Roman" w:hAnsi="Times New Roman"/>
                <w:sz w:val="24"/>
                <w:szCs w:val="24"/>
              </w:rPr>
            </w:pPr>
            <w:r w:rsidRPr="00E81196">
              <w:t>Peça</w:t>
            </w:r>
          </w:p>
        </w:tc>
        <w:tc>
          <w:tcPr>
            <w:tcW w:w="2977" w:type="dxa"/>
          </w:tcPr>
          <w:p w14:paraId="5023CE89" w14:textId="398D4541" w:rsidR="00A067DF" w:rsidRPr="00CB5DEF" w:rsidRDefault="00A067DF" w:rsidP="00A067DF">
            <w:pPr>
              <w:jc w:val="both"/>
              <w:rPr>
                <w:rFonts w:ascii="Arial" w:hAnsi="Arial" w:cs="Arial"/>
                <w:b/>
                <w:sz w:val="20"/>
                <w:szCs w:val="20"/>
              </w:rPr>
            </w:pPr>
            <w:r w:rsidRPr="00CB5DEF">
              <w:rPr>
                <w:rFonts w:ascii="Arial" w:hAnsi="Arial" w:cs="Arial"/>
                <w:b/>
                <w:sz w:val="20"/>
                <w:szCs w:val="20"/>
              </w:rPr>
              <w:t>Camisa manga curta gola polo</w:t>
            </w:r>
          </w:p>
          <w:p w14:paraId="08B7354A" w14:textId="77777777" w:rsidR="00A067DF" w:rsidRPr="00CB5DEF" w:rsidRDefault="00A067DF" w:rsidP="00A067DF">
            <w:pPr>
              <w:jc w:val="both"/>
              <w:rPr>
                <w:rFonts w:ascii="Arial" w:hAnsi="Arial" w:cs="Arial"/>
                <w:sz w:val="20"/>
                <w:szCs w:val="20"/>
              </w:rPr>
            </w:pPr>
            <w:r w:rsidRPr="00CB5DEF">
              <w:rPr>
                <w:rFonts w:ascii="Arial" w:hAnsi="Arial" w:cs="Arial"/>
                <w:sz w:val="20"/>
                <w:szCs w:val="20"/>
              </w:rPr>
              <w:t xml:space="preserve">Camisa manga curta, gola polo, com 2 botões, malha </w:t>
            </w:r>
            <w:r w:rsidRPr="00CB5DEF">
              <w:rPr>
                <w:rFonts w:ascii="Arial" w:hAnsi="Arial" w:cs="Arial"/>
                <w:b/>
                <w:bCs/>
                <w:sz w:val="20"/>
                <w:szCs w:val="20"/>
              </w:rPr>
              <w:t>Piquet (100% algodão)</w:t>
            </w:r>
            <w:r w:rsidRPr="00CB5DEF">
              <w:rPr>
                <w:rFonts w:ascii="Arial" w:hAnsi="Arial" w:cs="Arial"/>
                <w:sz w:val="20"/>
                <w:szCs w:val="20"/>
              </w:rPr>
              <w:t>, com bordado (brasão do Município colorido) do lado esquerdo da parte frontal da camisa, a gola e os punhos serão iguais, modelo básico. Cores a definir (cores variadas). Tamanhos P, M, G e GG.</w:t>
            </w:r>
          </w:p>
          <w:p w14:paraId="7784115A" w14:textId="77777777" w:rsidR="00A067DF" w:rsidRPr="00CB5DEF" w:rsidRDefault="00A067DF" w:rsidP="00A067DF">
            <w:pPr>
              <w:jc w:val="both"/>
              <w:rPr>
                <w:rFonts w:ascii="Arial" w:hAnsi="Arial" w:cs="Arial"/>
                <w:b/>
                <w:sz w:val="20"/>
                <w:szCs w:val="20"/>
              </w:rPr>
            </w:pPr>
            <w:r w:rsidRPr="00CB5DEF">
              <w:rPr>
                <w:rFonts w:ascii="Arial" w:hAnsi="Arial" w:cs="Arial"/>
                <w:noProof/>
                <w:sz w:val="20"/>
                <w:szCs w:val="20"/>
              </w:rPr>
              <w:lastRenderedPageBreak/>
              <w:drawing>
                <wp:anchor distT="0" distB="0" distL="114300" distR="114300" simplePos="0" relativeHeight="251661312" behindDoc="1" locked="0" layoutInCell="1" allowOverlap="1" wp14:anchorId="7C03BA1B" wp14:editId="36079219">
                  <wp:simplePos x="0" y="0"/>
                  <wp:positionH relativeFrom="column">
                    <wp:posOffset>0</wp:posOffset>
                  </wp:positionH>
                  <wp:positionV relativeFrom="paragraph">
                    <wp:posOffset>85725</wp:posOffset>
                  </wp:positionV>
                  <wp:extent cx="1057275" cy="981075"/>
                  <wp:effectExtent l="0" t="0" r="9525" b="9525"/>
                  <wp:wrapTight wrapText="bothSides">
                    <wp:wrapPolygon edited="0">
                      <wp:start x="0" y="0"/>
                      <wp:lineTo x="0" y="19713"/>
                      <wp:lineTo x="6616" y="21390"/>
                      <wp:lineTo x="14400" y="21390"/>
                      <wp:lineTo x="15568" y="21390"/>
                      <wp:lineTo x="19070" y="20132"/>
                      <wp:lineTo x="21405" y="15099"/>
                      <wp:lineTo x="21405" y="839"/>
                      <wp:lineTo x="16346" y="0"/>
                      <wp:lineTo x="0" y="0"/>
                    </wp:wrapPolygon>
                  </wp:wrapTight>
                  <wp:docPr id="6" name="Imagem 1" descr="brasao_oficio"/>
                  <wp:cNvGraphicFramePr/>
                  <a:graphic xmlns:a="http://schemas.openxmlformats.org/drawingml/2006/main">
                    <a:graphicData uri="http://schemas.openxmlformats.org/drawingml/2006/picture">
                      <pic:pic xmlns:pic="http://schemas.openxmlformats.org/drawingml/2006/picture">
                        <pic:nvPicPr>
                          <pic:cNvPr id="4" name="Imagem 1" descr="brasao_oficio"/>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57275" cy="9810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09A8FC0" w14:textId="77777777" w:rsidR="00A067DF" w:rsidRPr="00CB5DEF" w:rsidRDefault="00A067DF" w:rsidP="00A067DF">
            <w:pPr>
              <w:jc w:val="both"/>
              <w:rPr>
                <w:rFonts w:ascii="Arial" w:hAnsi="Arial" w:cs="Arial"/>
                <w:sz w:val="20"/>
                <w:szCs w:val="20"/>
              </w:rPr>
            </w:pPr>
            <w:r w:rsidRPr="00CB5DEF">
              <w:rPr>
                <w:rFonts w:ascii="Arial" w:hAnsi="Arial" w:cs="Arial"/>
                <w:sz w:val="20"/>
                <w:szCs w:val="20"/>
              </w:rPr>
              <w:t xml:space="preserve">                          </w:t>
            </w:r>
          </w:p>
          <w:p w14:paraId="64897B82" w14:textId="77777777" w:rsidR="00A067DF" w:rsidRPr="00CB5DEF" w:rsidRDefault="00A067DF" w:rsidP="00A067DF">
            <w:pPr>
              <w:jc w:val="both"/>
              <w:rPr>
                <w:rFonts w:ascii="Arial" w:hAnsi="Arial" w:cs="Arial"/>
                <w:sz w:val="20"/>
                <w:szCs w:val="20"/>
              </w:rPr>
            </w:pPr>
          </w:p>
          <w:p w14:paraId="15426D90" w14:textId="0954245D" w:rsidR="00A50838" w:rsidRPr="002A4357" w:rsidRDefault="00A067DF" w:rsidP="00A067DF">
            <w:pPr>
              <w:jc w:val="both"/>
              <w:rPr>
                <w:rFonts w:ascii="Arial" w:hAnsi="Arial" w:cs="Arial"/>
                <w:sz w:val="24"/>
                <w:szCs w:val="24"/>
              </w:rPr>
            </w:pPr>
            <w:r w:rsidRPr="00CB5DEF">
              <w:rPr>
                <w:rFonts w:ascii="Arial" w:hAnsi="Arial" w:cs="Arial"/>
                <w:sz w:val="20"/>
                <w:szCs w:val="20"/>
              </w:rPr>
              <w:t>O símbolo deve ser bordado no tamanho:5cmX5,5cm</w:t>
            </w:r>
          </w:p>
        </w:tc>
        <w:tc>
          <w:tcPr>
            <w:tcW w:w="1701" w:type="dxa"/>
            <w:vAlign w:val="center"/>
          </w:tcPr>
          <w:p w14:paraId="5A53ACA1" w14:textId="77777777" w:rsidR="00A50838" w:rsidRPr="00CB5DEF" w:rsidRDefault="00A50838" w:rsidP="000E12F7">
            <w:pPr>
              <w:jc w:val="center"/>
              <w:rPr>
                <w:rFonts w:ascii="Arial" w:hAnsi="Arial" w:cs="Arial"/>
                <w:b/>
                <w:bCs/>
                <w:color w:val="000000"/>
                <w:sz w:val="20"/>
                <w:szCs w:val="20"/>
              </w:rPr>
            </w:pPr>
            <w:r w:rsidRPr="00CB5DEF">
              <w:rPr>
                <w:rFonts w:ascii="Arial" w:hAnsi="Arial" w:cs="Arial"/>
                <w:b/>
                <w:bCs/>
                <w:color w:val="000000"/>
                <w:sz w:val="20"/>
                <w:szCs w:val="20"/>
              </w:rPr>
              <w:lastRenderedPageBreak/>
              <w:t xml:space="preserve">   </w:t>
            </w:r>
          </w:p>
          <w:p w14:paraId="57127786" w14:textId="77777777" w:rsidR="00A50838" w:rsidRPr="00CB5DEF" w:rsidRDefault="00A50838" w:rsidP="000E12F7">
            <w:pPr>
              <w:jc w:val="center"/>
              <w:rPr>
                <w:rFonts w:ascii="Arial" w:hAnsi="Arial" w:cs="Arial"/>
                <w:b/>
                <w:bCs/>
                <w:color w:val="000000"/>
                <w:sz w:val="20"/>
                <w:szCs w:val="20"/>
              </w:rPr>
            </w:pPr>
          </w:p>
          <w:p w14:paraId="7A80441D" w14:textId="504F4C9D" w:rsidR="00A50838" w:rsidRPr="00CB5DEF" w:rsidRDefault="00A50838" w:rsidP="000E12F7">
            <w:pPr>
              <w:jc w:val="center"/>
              <w:rPr>
                <w:rFonts w:ascii="Arial" w:eastAsia="Times New Roman" w:hAnsi="Arial" w:cs="Arial"/>
                <w:b/>
                <w:bCs/>
                <w:color w:val="000000"/>
                <w:sz w:val="20"/>
                <w:szCs w:val="20"/>
              </w:rPr>
            </w:pPr>
            <w:r w:rsidRPr="00CB5DEF">
              <w:rPr>
                <w:rFonts w:ascii="Arial" w:hAnsi="Arial" w:cs="Arial"/>
                <w:b/>
                <w:bCs/>
                <w:color w:val="000000"/>
                <w:sz w:val="20"/>
                <w:szCs w:val="20"/>
              </w:rPr>
              <w:t xml:space="preserve"> </w:t>
            </w:r>
            <w:r w:rsidR="00A067DF">
              <w:rPr>
                <w:rFonts w:ascii="Arial" w:hAnsi="Arial" w:cs="Arial"/>
                <w:b/>
                <w:bCs/>
                <w:color w:val="000000"/>
                <w:sz w:val="20"/>
                <w:szCs w:val="20"/>
              </w:rPr>
              <w:t>45,00</w:t>
            </w:r>
            <w:r w:rsidRPr="00CB5DEF">
              <w:rPr>
                <w:rFonts w:ascii="Arial" w:hAnsi="Arial" w:cs="Arial"/>
                <w:b/>
                <w:bCs/>
                <w:color w:val="000000"/>
                <w:sz w:val="20"/>
                <w:szCs w:val="20"/>
              </w:rPr>
              <w:t xml:space="preserve"> </w:t>
            </w:r>
          </w:p>
          <w:p w14:paraId="3071F1A6" w14:textId="77777777" w:rsidR="00A50838" w:rsidRPr="00615D77" w:rsidRDefault="00A50838" w:rsidP="000E12F7">
            <w:pPr>
              <w:spacing w:after="0" w:line="360" w:lineRule="auto"/>
              <w:rPr>
                <w:rFonts w:ascii="Times New Roman" w:hAnsi="Times New Roman"/>
                <w:sz w:val="24"/>
                <w:szCs w:val="24"/>
              </w:rPr>
            </w:pPr>
          </w:p>
        </w:tc>
        <w:tc>
          <w:tcPr>
            <w:tcW w:w="1275" w:type="dxa"/>
            <w:vAlign w:val="center"/>
          </w:tcPr>
          <w:p w14:paraId="25C21714" w14:textId="77777777" w:rsidR="00A50838" w:rsidRPr="00CB5DEF" w:rsidRDefault="00A50838" w:rsidP="000E12F7">
            <w:pPr>
              <w:jc w:val="center"/>
              <w:rPr>
                <w:rFonts w:ascii="Arial" w:hAnsi="Arial" w:cs="Arial"/>
                <w:b/>
                <w:bCs/>
                <w:color w:val="000000"/>
                <w:sz w:val="20"/>
                <w:szCs w:val="20"/>
              </w:rPr>
            </w:pPr>
            <w:r w:rsidRPr="00CB5DEF">
              <w:rPr>
                <w:rFonts w:ascii="Arial" w:hAnsi="Arial" w:cs="Arial"/>
                <w:b/>
                <w:bCs/>
                <w:color w:val="000000"/>
                <w:sz w:val="20"/>
                <w:szCs w:val="20"/>
              </w:rPr>
              <w:t xml:space="preserve">  </w:t>
            </w:r>
          </w:p>
          <w:p w14:paraId="21FC2E90" w14:textId="77777777" w:rsidR="00A50838" w:rsidRPr="00CB5DEF" w:rsidRDefault="00A50838" w:rsidP="000E12F7">
            <w:pPr>
              <w:jc w:val="center"/>
              <w:rPr>
                <w:rFonts w:ascii="Arial" w:hAnsi="Arial" w:cs="Arial"/>
                <w:b/>
                <w:bCs/>
                <w:color w:val="000000"/>
                <w:sz w:val="20"/>
                <w:szCs w:val="20"/>
              </w:rPr>
            </w:pPr>
          </w:p>
          <w:p w14:paraId="62930B0C" w14:textId="23E9A1FE" w:rsidR="00A50838" w:rsidRPr="00CB5DEF" w:rsidRDefault="00A50838" w:rsidP="000E12F7">
            <w:pPr>
              <w:rPr>
                <w:rFonts w:ascii="Arial" w:eastAsia="Times New Roman" w:hAnsi="Arial" w:cs="Arial"/>
                <w:b/>
                <w:bCs/>
                <w:color w:val="000000"/>
                <w:sz w:val="20"/>
                <w:szCs w:val="20"/>
              </w:rPr>
            </w:pPr>
            <w:r w:rsidRPr="00CB5DEF">
              <w:rPr>
                <w:rFonts w:ascii="Arial" w:hAnsi="Arial" w:cs="Arial"/>
                <w:b/>
                <w:bCs/>
                <w:color w:val="000000"/>
                <w:sz w:val="20"/>
                <w:szCs w:val="20"/>
              </w:rPr>
              <w:t xml:space="preserve">   </w:t>
            </w:r>
            <w:r w:rsidR="00A067DF">
              <w:rPr>
                <w:rFonts w:ascii="Arial" w:hAnsi="Arial" w:cs="Arial"/>
                <w:b/>
                <w:bCs/>
                <w:color w:val="000000"/>
                <w:sz w:val="20"/>
                <w:szCs w:val="20"/>
              </w:rPr>
              <w:t>1.260,00</w:t>
            </w:r>
            <w:r w:rsidRPr="00CB5DEF">
              <w:rPr>
                <w:rFonts w:ascii="Arial" w:hAnsi="Arial" w:cs="Arial"/>
                <w:b/>
                <w:bCs/>
                <w:color w:val="000000"/>
                <w:sz w:val="20"/>
                <w:szCs w:val="20"/>
              </w:rPr>
              <w:t xml:space="preserve"> </w:t>
            </w:r>
          </w:p>
          <w:p w14:paraId="1E5039F5" w14:textId="77777777" w:rsidR="00A50838" w:rsidRPr="00615D77" w:rsidRDefault="00A50838" w:rsidP="000E12F7">
            <w:pPr>
              <w:spacing w:after="0" w:line="360" w:lineRule="auto"/>
              <w:rPr>
                <w:rFonts w:ascii="Times New Roman" w:hAnsi="Times New Roman"/>
                <w:sz w:val="24"/>
                <w:szCs w:val="24"/>
              </w:rPr>
            </w:pPr>
          </w:p>
        </w:tc>
      </w:tr>
      <w:tr w:rsidR="00B02D26" w:rsidRPr="00615D77" w14:paraId="7B431DF9" w14:textId="77777777" w:rsidTr="00F24E75">
        <w:trPr>
          <w:jc w:val="center"/>
        </w:trPr>
        <w:tc>
          <w:tcPr>
            <w:tcW w:w="704" w:type="dxa"/>
            <w:vAlign w:val="center"/>
          </w:tcPr>
          <w:p w14:paraId="2838096A" w14:textId="77777777" w:rsidR="00B02D26" w:rsidRDefault="00B02D26" w:rsidP="00B02D26">
            <w:pPr>
              <w:spacing w:after="0" w:line="360" w:lineRule="auto"/>
              <w:jc w:val="center"/>
              <w:rPr>
                <w:rFonts w:ascii="Times New Roman" w:hAnsi="Times New Roman"/>
                <w:b/>
                <w:sz w:val="24"/>
                <w:szCs w:val="24"/>
              </w:rPr>
            </w:pPr>
          </w:p>
        </w:tc>
        <w:tc>
          <w:tcPr>
            <w:tcW w:w="709" w:type="dxa"/>
          </w:tcPr>
          <w:p w14:paraId="0B5B4DA9" w14:textId="77777777" w:rsidR="00B02D26" w:rsidRDefault="00B02D26" w:rsidP="00B02D26">
            <w:pPr>
              <w:spacing w:after="0" w:line="240" w:lineRule="auto"/>
              <w:jc w:val="center"/>
              <w:rPr>
                <w:rStyle w:val="Forte"/>
                <w:rFonts w:ascii="Times New Roman" w:hAnsi="Times New Roman"/>
                <w:b w:val="0"/>
                <w:sz w:val="24"/>
                <w:szCs w:val="24"/>
              </w:rPr>
            </w:pPr>
          </w:p>
          <w:p w14:paraId="65843BFD" w14:textId="77777777" w:rsidR="00B02D26" w:rsidRDefault="00B02D26" w:rsidP="00B02D26">
            <w:pPr>
              <w:spacing w:after="0" w:line="240" w:lineRule="auto"/>
              <w:jc w:val="center"/>
              <w:rPr>
                <w:rStyle w:val="Forte"/>
                <w:rFonts w:ascii="Times New Roman" w:hAnsi="Times New Roman"/>
                <w:b w:val="0"/>
                <w:sz w:val="24"/>
                <w:szCs w:val="24"/>
              </w:rPr>
            </w:pPr>
          </w:p>
          <w:p w14:paraId="60E1EAEB" w14:textId="77777777" w:rsidR="00B02D26" w:rsidRDefault="00B02D26" w:rsidP="00B02D26">
            <w:pPr>
              <w:spacing w:after="0" w:line="240" w:lineRule="auto"/>
              <w:jc w:val="center"/>
              <w:rPr>
                <w:rStyle w:val="Forte"/>
                <w:rFonts w:ascii="Times New Roman" w:hAnsi="Times New Roman"/>
                <w:b w:val="0"/>
                <w:sz w:val="24"/>
                <w:szCs w:val="24"/>
              </w:rPr>
            </w:pPr>
          </w:p>
          <w:p w14:paraId="10E8BCA2" w14:textId="77777777" w:rsidR="00B02D26" w:rsidRDefault="00B02D26" w:rsidP="00B02D26">
            <w:pPr>
              <w:spacing w:after="0" w:line="240" w:lineRule="auto"/>
              <w:jc w:val="center"/>
              <w:rPr>
                <w:rStyle w:val="Forte"/>
                <w:rFonts w:ascii="Times New Roman" w:hAnsi="Times New Roman"/>
                <w:b w:val="0"/>
                <w:sz w:val="24"/>
                <w:szCs w:val="24"/>
              </w:rPr>
            </w:pPr>
          </w:p>
          <w:p w14:paraId="55F76A79" w14:textId="77777777" w:rsidR="00B02D26" w:rsidRDefault="00B02D26" w:rsidP="00B02D26">
            <w:pPr>
              <w:spacing w:after="0" w:line="240" w:lineRule="auto"/>
              <w:jc w:val="center"/>
              <w:rPr>
                <w:rStyle w:val="Forte"/>
                <w:rFonts w:ascii="Times New Roman" w:hAnsi="Times New Roman"/>
                <w:b w:val="0"/>
                <w:sz w:val="24"/>
                <w:szCs w:val="24"/>
              </w:rPr>
            </w:pPr>
          </w:p>
          <w:p w14:paraId="511B1FC6" w14:textId="77777777" w:rsidR="00B02D26" w:rsidRDefault="00B02D26" w:rsidP="00B02D26">
            <w:pPr>
              <w:spacing w:after="0" w:line="240" w:lineRule="auto"/>
              <w:jc w:val="center"/>
              <w:rPr>
                <w:rStyle w:val="Forte"/>
                <w:rFonts w:ascii="Times New Roman" w:hAnsi="Times New Roman"/>
                <w:b w:val="0"/>
                <w:sz w:val="24"/>
                <w:szCs w:val="24"/>
              </w:rPr>
            </w:pPr>
          </w:p>
          <w:p w14:paraId="22041726" w14:textId="77777777" w:rsidR="00B02D26" w:rsidRDefault="00B02D26" w:rsidP="00B02D26">
            <w:pPr>
              <w:spacing w:after="0" w:line="240" w:lineRule="auto"/>
              <w:jc w:val="center"/>
              <w:rPr>
                <w:rStyle w:val="Forte"/>
                <w:rFonts w:ascii="Times New Roman" w:hAnsi="Times New Roman"/>
                <w:b w:val="0"/>
                <w:sz w:val="24"/>
                <w:szCs w:val="24"/>
              </w:rPr>
            </w:pPr>
          </w:p>
          <w:p w14:paraId="12E92E4F" w14:textId="77777777" w:rsidR="00B02D26" w:rsidRDefault="00B02D26" w:rsidP="00B02D26">
            <w:pPr>
              <w:spacing w:after="0" w:line="240" w:lineRule="auto"/>
              <w:jc w:val="center"/>
              <w:rPr>
                <w:rStyle w:val="Forte"/>
                <w:rFonts w:ascii="Times New Roman" w:hAnsi="Times New Roman"/>
                <w:b w:val="0"/>
                <w:sz w:val="24"/>
                <w:szCs w:val="24"/>
              </w:rPr>
            </w:pPr>
          </w:p>
          <w:p w14:paraId="6A878461" w14:textId="77777777" w:rsidR="00B02D26" w:rsidRDefault="00B02D26" w:rsidP="00B02D26">
            <w:pPr>
              <w:spacing w:after="0" w:line="240" w:lineRule="auto"/>
              <w:jc w:val="center"/>
              <w:rPr>
                <w:rStyle w:val="Forte"/>
                <w:rFonts w:ascii="Times New Roman" w:hAnsi="Times New Roman"/>
                <w:b w:val="0"/>
                <w:sz w:val="24"/>
                <w:szCs w:val="24"/>
              </w:rPr>
            </w:pPr>
          </w:p>
          <w:p w14:paraId="3366D6BB" w14:textId="77777777" w:rsidR="00B02D26" w:rsidRDefault="00B02D26" w:rsidP="00B02D26">
            <w:pPr>
              <w:spacing w:after="0" w:line="240" w:lineRule="auto"/>
              <w:jc w:val="center"/>
              <w:rPr>
                <w:rStyle w:val="Forte"/>
                <w:rFonts w:ascii="Times New Roman" w:hAnsi="Times New Roman"/>
                <w:b w:val="0"/>
                <w:sz w:val="24"/>
                <w:szCs w:val="24"/>
              </w:rPr>
            </w:pPr>
          </w:p>
          <w:p w14:paraId="7841AFFC" w14:textId="77777777" w:rsidR="00B02D26" w:rsidRDefault="00B02D26" w:rsidP="00B02D26">
            <w:pPr>
              <w:spacing w:after="0" w:line="240" w:lineRule="auto"/>
              <w:jc w:val="center"/>
              <w:rPr>
                <w:rStyle w:val="Forte"/>
                <w:rFonts w:ascii="Times New Roman" w:hAnsi="Times New Roman"/>
                <w:b w:val="0"/>
                <w:sz w:val="24"/>
                <w:szCs w:val="24"/>
              </w:rPr>
            </w:pPr>
          </w:p>
          <w:p w14:paraId="08CDE494" w14:textId="7EA7AA2F" w:rsidR="00B02D26" w:rsidRDefault="00B02D26" w:rsidP="00B02D26">
            <w:pPr>
              <w:spacing w:after="0" w:line="240" w:lineRule="auto"/>
              <w:jc w:val="center"/>
              <w:rPr>
                <w:rStyle w:val="Forte"/>
                <w:rFonts w:ascii="Times New Roman" w:hAnsi="Times New Roman"/>
                <w:b w:val="0"/>
                <w:sz w:val="24"/>
                <w:szCs w:val="24"/>
              </w:rPr>
            </w:pPr>
            <w:r>
              <w:rPr>
                <w:rStyle w:val="Forte"/>
                <w:rFonts w:ascii="Times New Roman" w:hAnsi="Times New Roman"/>
                <w:b w:val="0"/>
                <w:sz w:val="24"/>
                <w:szCs w:val="24"/>
              </w:rPr>
              <w:t>2.</w:t>
            </w:r>
          </w:p>
        </w:tc>
        <w:tc>
          <w:tcPr>
            <w:tcW w:w="992" w:type="dxa"/>
            <w:vAlign w:val="center"/>
          </w:tcPr>
          <w:p w14:paraId="779C614C" w14:textId="77777777" w:rsidR="00B02D26" w:rsidRDefault="00B02D26" w:rsidP="00B02D26">
            <w:pPr>
              <w:spacing w:after="0" w:line="240" w:lineRule="auto"/>
              <w:jc w:val="center"/>
            </w:pPr>
          </w:p>
          <w:p w14:paraId="1AD7CAE9" w14:textId="7E49FDD9" w:rsidR="00B02D26" w:rsidRDefault="00B02D26" w:rsidP="00B02D26">
            <w:pPr>
              <w:spacing w:after="0" w:line="240" w:lineRule="auto"/>
              <w:jc w:val="center"/>
            </w:pPr>
            <w:r>
              <w:t>28</w:t>
            </w:r>
          </w:p>
          <w:p w14:paraId="5DC6B6AA" w14:textId="3AAD064F" w:rsidR="00B02D26" w:rsidRPr="00E81196" w:rsidRDefault="00B02D26" w:rsidP="00B02D26">
            <w:pPr>
              <w:spacing w:after="0" w:line="240" w:lineRule="auto"/>
              <w:jc w:val="center"/>
            </w:pPr>
          </w:p>
        </w:tc>
        <w:tc>
          <w:tcPr>
            <w:tcW w:w="992" w:type="dxa"/>
          </w:tcPr>
          <w:p w14:paraId="1FE50C09" w14:textId="77777777" w:rsidR="00B02D26" w:rsidRDefault="00B02D26" w:rsidP="00B02D26">
            <w:pPr>
              <w:spacing w:after="0" w:line="240" w:lineRule="auto"/>
              <w:jc w:val="center"/>
            </w:pPr>
          </w:p>
          <w:p w14:paraId="1FF47F95" w14:textId="77777777" w:rsidR="00B02D26" w:rsidRDefault="00B02D26" w:rsidP="00B02D26">
            <w:pPr>
              <w:spacing w:after="0" w:line="240" w:lineRule="auto"/>
              <w:jc w:val="center"/>
            </w:pPr>
          </w:p>
          <w:p w14:paraId="08623748" w14:textId="77777777" w:rsidR="00B02D26" w:rsidRDefault="00B02D26" w:rsidP="00B02D26">
            <w:pPr>
              <w:spacing w:after="0" w:line="240" w:lineRule="auto"/>
              <w:jc w:val="center"/>
            </w:pPr>
          </w:p>
          <w:p w14:paraId="0D5BC565" w14:textId="77777777" w:rsidR="00B02D26" w:rsidRDefault="00B02D26" w:rsidP="00B02D26">
            <w:pPr>
              <w:spacing w:after="0" w:line="240" w:lineRule="auto"/>
              <w:jc w:val="center"/>
            </w:pPr>
          </w:p>
          <w:p w14:paraId="4F69E32C" w14:textId="77777777" w:rsidR="00B02D26" w:rsidRDefault="00B02D26" w:rsidP="00B02D26">
            <w:pPr>
              <w:spacing w:after="0" w:line="240" w:lineRule="auto"/>
              <w:jc w:val="center"/>
            </w:pPr>
          </w:p>
          <w:p w14:paraId="364CC8E1" w14:textId="77777777" w:rsidR="00B02D26" w:rsidRDefault="00B02D26" w:rsidP="00B02D26">
            <w:pPr>
              <w:spacing w:after="0" w:line="240" w:lineRule="auto"/>
              <w:jc w:val="center"/>
            </w:pPr>
          </w:p>
          <w:p w14:paraId="6D0385C4" w14:textId="77777777" w:rsidR="00B02D26" w:rsidRDefault="00B02D26" w:rsidP="00B02D26">
            <w:pPr>
              <w:spacing w:after="0" w:line="240" w:lineRule="auto"/>
              <w:jc w:val="center"/>
            </w:pPr>
          </w:p>
          <w:p w14:paraId="2C030066" w14:textId="77777777" w:rsidR="00B02D26" w:rsidRDefault="00B02D26" w:rsidP="00B02D26">
            <w:pPr>
              <w:spacing w:after="0" w:line="240" w:lineRule="auto"/>
              <w:jc w:val="center"/>
            </w:pPr>
          </w:p>
          <w:p w14:paraId="61B85772" w14:textId="77777777" w:rsidR="00B02D26" w:rsidRDefault="00B02D26" w:rsidP="00B02D26">
            <w:pPr>
              <w:spacing w:after="0" w:line="240" w:lineRule="auto"/>
              <w:jc w:val="center"/>
            </w:pPr>
          </w:p>
          <w:p w14:paraId="2524E639" w14:textId="77777777" w:rsidR="00B02D26" w:rsidRDefault="00B02D26" w:rsidP="00B02D26">
            <w:pPr>
              <w:spacing w:after="0" w:line="240" w:lineRule="auto"/>
              <w:jc w:val="center"/>
            </w:pPr>
          </w:p>
          <w:p w14:paraId="1C07EA44" w14:textId="77777777" w:rsidR="00B02D26" w:rsidRDefault="00B02D26" w:rsidP="00B02D26">
            <w:pPr>
              <w:spacing w:after="0" w:line="240" w:lineRule="auto"/>
              <w:jc w:val="center"/>
            </w:pPr>
          </w:p>
          <w:p w14:paraId="47F6073A" w14:textId="77777777" w:rsidR="00B02D26" w:rsidRDefault="00B02D26" w:rsidP="00B02D26">
            <w:pPr>
              <w:spacing w:after="0" w:line="240" w:lineRule="auto"/>
              <w:jc w:val="center"/>
            </w:pPr>
          </w:p>
          <w:p w14:paraId="2B5A7ABD" w14:textId="76B2E487" w:rsidR="00B02D26" w:rsidRDefault="00B02D26" w:rsidP="00B02D26">
            <w:pPr>
              <w:spacing w:after="0" w:line="240" w:lineRule="auto"/>
              <w:jc w:val="center"/>
            </w:pPr>
            <w:r>
              <w:t>Própria</w:t>
            </w:r>
          </w:p>
        </w:tc>
        <w:tc>
          <w:tcPr>
            <w:tcW w:w="851" w:type="dxa"/>
            <w:vAlign w:val="center"/>
          </w:tcPr>
          <w:p w14:paraId="49237C7A" w14:textId="04152805" w:rsidR="00B02D26" w:rsidRPr="00E81196" w:rsidRDefault="00B02D26" w:rsidP="00B02D26">
            <w:pPr>
              <w:spacing w:after="0" w:line="240" w:lineRule="auto"/>
              <w:jc w:val="center"/>
            </w:pPr>
            <w:r>
              <w:t xml:space="preserve">Peça </w:t>
            </w:r>
          </w:p>
        </w:tc>
        <w:tc>
          <w:tcPr>
            <w:tcW w:w="2977" w:type="dxa"/>
          </w:tcPr>
          <w:p w14:paraId="1099FCE9" w14:textId="41F77C7B" w:rsidR="00B02D26" w:rsidRPr="00CB5DEF" w:rsidRDefault="00B02D26" w:rsidP="00B02D26">
            <w:pPr>
              <w:jc w:val="both"/>
              <w:rPr>
                <w:rFonts w:ascii="Arial" w:hAnsi="Arial" w:cs="Arial"/>
                <w:b/>
                <w:sz w:val="20"/>
                <w:szCs w:val="20"/>
              </w:rPr>
            </w:pPr>
            <w:r w:rsidRPr="00CB5DEF">
              <w:rPr>
                <w:rFonts w:ascii="Arial" w:hAnsi="Arial" w:cs="Arial"/>
                <w:b/>
                <w:sz w:val="20"/>
                <w:szCs w:val="20"/>
              </w:rPr>
              <w:t>Camisa manga curta modelo baby look gola polo</w:t>
            </w:r>
          </w:p>
          <w:p w14:paraId="7E882B8F" w14:textId="77777777" w:rsidR="00B02D26" w:rsidRPr="00CB5DEF" w:rsidRDefault="00B02D26" w:rsidP="00B02D26">
            <w:pPr>
              <w:jc w:val="both"/>
              <w:rPr>
                <w:rFonts w:ascii="Arial" w:hAnsi="Arial" w:cs="Arial"/>
                <w:sz w:val="20"/>
                <w:szCs w:val="20"/>
              </w:rPr>
            </w:pPr>
            <w:r w:rsidRPr="00CB5DEF">
              <w:rPr>
                <w:rFonts w:ascii="Arial" w:hAnsi="Arial" w:cs="Arial"/>
                <w:sz w:val="20"/>
                <w:szCs w:val="20"/>
              </w:rPr>
              <w:t xml:space="preserve">Camisa manga curta, gola polo, com 2 botões, malha </w:t>
            </w:r>
            <w:r w:rsidRPr="00CB5DEF">
              <w:rPr>
                <w:rFonts w:ascii="Arial" w:hAnsi="Arial" w:cs="Arial"/>
                <w:b/>
                <w:bCs/>
                <w:sz w:val="20"/>
                <w:szCs w:val="20"/>
              </w:rPr>
              <w:t>Piquet (100% algodão)</w:t>
            </w:r>
            <w:r w:rsidRPr="00CB5DEF">
              <w:rPr>
                <w:rFonts w:ascii="Arial" w:hAnsi="Arial" w:cs="Arial"/>
                <w:sz w:val="20"/>
                <w:szCs w:val="20"/>
              </w:rPr>
              <w:t xml:space="preserve">, com bordado (brasão do Município colorido) do lado esquerdo da parte frontal da camisa. </w:t>
            </w:r>
            <w:proofErr w:type="spellStart"/>
            <w:r w:rsidRPr="00CB5DEF">
              <w:rPr>
                <w:rFonts w:ascii="Arial" w:hAnsi="Arial" w:cs="Arial"/>
                <w:sz w:val="20"/>
                <w:szCs w:val="20"/>
              </w:rPr>
              <w:t>a</w:t>
            </w:r>
            <w:proofErr w:type="spellEnd"/>
            <w:r w:rsidRPr="00CB5DEF">
              <w:rPr>
                <w:rFonts w:ascii="Arial" w:hAnsi="Arial" w:cs="Arial"/>
                <w:sz w:val="20"/>
                <w:szCs w:val="20"/>
              </w:rPr>
              <w:t xml:space="preserve"> gola e os punhos serão iguais, modelo básico. Cores a definir (cores variadas).  Tamanhos P, M, G e GG.</w:t>
            </w:r>
          </w:p>
          <w:p w14:paraId="48FC0E72" w14:textId="77777777" w:rsidR="00B02D26" w:rsidRPr="00CB5DEF" w:rsidRDefault="00B02D26" w:rsidP="00B02D26">
            <w:pPr>
              <w:jc w:val="both"/>
              <w:rPr>
                <w:rFonts w:ascii="Arial" w:hAnsi="Arial" w:cs="Arial"/>
                <w:b/>
                <w:sz w:val="20"/>
                <w:szCs w:val="20"/>
              </w:rPr>
            </w:pPr>
            <w:r w:rsidRPr="00CB5DEF">
              <w:rPr>
                <w:rFonts w:ascii="Arial" w:hAnsi="Arial" w:cs="Arial"/>
                <w:noProof/>
                <w:sz w:val="20"/>
                <w:szCs w:val="20"/>
              </w:rPr>
              <w:drawing>
                <wp:anchor distT="0" distB="0" distL="114300" distR="114300" simplePos="0" relativeHeight="251663360" behindDoc="1" locked="0" layoutInCell="1" allowOverlap="1" wp14:anchorId="14957BCF" wp14:editId="45BB69C6">
                  <wp:simplePos x="0" y="0"/>
                  <wp:positionH relativeFrom="column">
                    <wp:posOffset>0</wp:posOffset>
                  </wp:positionH>
                  <wp:positionV relativeFrom="paragraph">
                    <wp:posOffset>114300</wp:posOffset>
                  </wp:positionV>
                  <wp:extent cx="1057275" cy="981075"/>
                  <wp:effectExtent l="0" t="0" r="9525" b="9525"/>
                  <wp:wrapTight wrapText="bothSides">
                    <wp:wrapPolygon edited="0">
                      <wp:start x="0" y="0"/>
                      <wp:lineTo x="0" y="19713"/>
                      <wp:lineTo x="6616" y="21390"/>
                      <wp:lineTo x="14400" y="21390"/>
                      <wp:lineTo x="15568" y="21390"/>
                      <wp:lineTo x="19070" y="20132"/>
                      <wp:lineTo x="21405" y="15099"/>
                      <wp:lineTo x="21405" y="839"/>
                      <wp:lineTo x="16346" y="0"/>
                      <wp:lineTo x="0" y="0"/>
                    </wp:wrapPolygon>
                  </wp:wrapTight>
                  <wp:docPr id="7" name="Imagem 1" descr="brasao_oficio"/>
                  <wp:cNvGraphicFramePr/>
                  <a:graphic xmlns:a="http://schemas.openxmlformats.org/drawingml/2006/main">
                    <a:graphicData uri="http://schemas.openxmlformats.org/drawingml/2006/picture">
                      <pic:pic xmlns:pic="http://schemas.openxmlformats.org/drawingml/2006/picture">
                        <pic:nvPicPr>
                          <pic:cNvPr id="4" name="Imagem 1" descr="brasao_oficio"/>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57275" cy="9810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8C2F8AB" w14:textId="77777777" w:rsidR="00B02D26" w:rsidRPr="00CB5DEF" w:rsidRDefault="00B02D26" w:rsidP="00B02D26">
            <w:pPr>
              <w:jc w:val="both"/>
              <w:rPr>
                <w:rFonts w:ascii="Arial" w:hAnsi="Arial" w:cs="Arial"/>
                <w:sz w:val="20"/>
                <w:szCs w:val="20"/>
              </w:rPr>
            </w:pPr>
            <w:r w:rsidRPr="00CB5DEF">
              <w:rPr>
                <w:rFonts w:ascii="Arial" w:hAnsi="Arial" w:cs="Arial"/>
                <w:sz w:val="20"/>
                <w:szCs w:val="20"/>
              </w:rPr>
              <w:t xml:space="preserve">                          </w:t>
            </w:r>
          </w:p>
          <w:p w14:paraId="3ACA7603" w14:textId="77777777" w:rsidR="00B02D26" w:rsidRPr="00CB5DEF" w:rsidRDefault="00B02D26" w:rsidP="00B02D26">
            <w:pPr>
              <w:jc w:val="both"/>
              <w:rPr>
                <w:rFonts w:ascii="Arial" w:hAnsi="Arial" w:cs="Arial"/>
                <w:sz w:val="20"/>
                <w:szCs w:val="20"/>
              </w:rPr>
            </w:pPr>
          </w:p>
          <w:p w14:paraId="041E2C48" w14:textId="77777777" w:rsidR="00B02D26" w:rsidRPr="00CB5DEF" w:rsidRDefault="00B02D26" w:rsidP="00B02D26">
            <w:pPr>
              <w:jc w:val="both"/>
              <w:rPr>
                <w:rFonts w:ascii="Arial" w:hAnsi="Arial" w:cs="Arial"/>
                <w:sz w:val="20"/>
                <w:szCs w:val="20"/>
              </w:rPr>
            </w:pPr>
            <w:r w:rsidRPr="00CB5DEF">
              <w:rPr>
                <w:rFonts w:ascii="Arial" w:hAnsi="Arial" w:cs="Arial"/>
                <w:sz w:val="20"/>
                <w:szCs w:val="20"/>
              </w:rPr>
              <w:t>O símbolo deve ser bordado no tamanho:5cmX5,5cm</w:t>
            </w:r>
          </w:p>
          <w:p w14:paraId="716B29A9" w14:textId="77777777" w:rsidR="00B02D26" w:rsidRPr="002A4357" w:rsidRDefault="00B02D26" w:rsidP="00B02D26">
            <w:pPr>
              <w:jc w:val="both"/>
              <w:rPr>
                <w:b/>
                <w:sz w:val="20"/>
                <w:szCs w:val="20"/>
              </w:rPr>
            </w:pPr>
          </w:p>
        </w:tc>
        <w:tc>
          <w:tcPr>
            <w:tcW w:w="1701" w:type="dxa"/>
            <w:vAlign w:val="center"/>
          </w:tcPr>
          <w:p w14:paraId="372A3454" w14:textId="0319D447" w:rsidR="00B02D26" w:rsidRPr="00CB5DEF" w:rsidRDefault="00B02D26" w:rsidP="00B02D26">
            <w:pPr>
              <w:jc w:val="center"/>
              <w:rPr>
                <w:rFonts w:ascii="Arial" w:hAnsi="Arial" w:cs="Arial"/>
                <w:b/>
                <w:bCs/>
                <w:color w:val="000000"/>
                <w:sz w:val="20"/>
                <w:szCs w:val="20"/>
              </w:rPr>
            </w:pPr>
            <w:r>
              <w:rPr>
                <w:rFonts w:ascii="Arial" w:hAnsi="Arial" w:cs="Arial"/>
                <w:b/>
                <w:bCs/>
                <w:color w:val="000000"/>
                <w:sz w:val="20"/>
                <w:szCs w:val="20"/>
              </w:rPr>
              <w:t>45,00</w:t>
            </w:r>
          </w:p>
        </w:tc>
        <w:tc>
          <w:tcPr>
            <w:tcW w:w="1275" w:type="dxa"/>
            <w:vAlign w:val="center"/>
          </w:tcPr>
          <w:p w14:paraId="69263EC6" w14:textId="7F1D9155" w:rsidR="00B02D26" w:rsidRPr="00CB5DEF" w:rsidRDefault="00B02D26" w:rsidP="00B02D26">
            <w:pPr>
              <w:jc w:val="center"/>
              <w:rPr>
                <w:rFonts w:ascii="Arial" w:hAnsi="Arial" w:cs="Arial"/>
                <w:b/>
                <w:bCs/>
                <w:color w:val="000000"/>
                <w:sz w:val="20"/>
                <w:szCs w:val="20"/>
              </w:rPr>
            </w:pPr>
            <w:r>
              <w:rPr>
                <w:rFonts w:ascii="Arial" w:hAnsi="Arial" w:cs="Arial"/>
                <w:b/>
                <w:bCs/>
                <w:color w:val="000000"/>
                <w:sz w:val="20"/>
                <w:szCs w:val="20"/>
              </w:rPr>
              <w:t>1.260,00</w:t>
            </w:r>
          </w:p>
        </w:tc>
      </w:tr>
      <w:tr w:rsidR="00B02D26" w:rsidRPr="00615D77" w14:paraId="405B63A3" w14:textId="77777777" w:rsidTr="00805C40">
        <w:trPr>
          <w:jc w:val="center"/>
        </w:trPr>
        <w:tc>
          <w:tcPr>
            <w:tcW w:w="704" w:type="dxa"/>
          </w:tcPr>
          <w:p w14:paraId="0D021989" w14:textId="77777777" w:rsidR="00B02D26" w:rsidRPr="001115E4" w:rsidRDefault="00B02D26" w:rsidP="00B02D26">
            <w:pPr>
              <w:spacing w:after="0" w:line="360" w:lineRule="auto"/>
              <w:jc w:val="center"/>
              <w:rPr>
                <w:rFonts w:ascii="Times New Roman" w:hAnsi="Times New Roman"/>
                <w:b/>
                <w:bCs/>
                <w:sz w:val="24"/>
                <w:szCs w:val="24"/>
              </w:rPr>
            </w:pPr>
          </w:p>
        </w:tc>
        <w:tc>
          <w:tcPr>
            <w:tcW w:w="9497" w:type="dxa"/>
            <w:gridSpan w:val="7"/>
            <w:vAlign w:val="center"/>
          </w:tcPr>
          <w:p w14:paraId="6494ED2A" w14:textId="2962999F" w:rsidR="00B02D26" w:rsidRPr="00615D77" w:rsidRDefault="00B02D26" w:rsidP="00B02D26">
            <w:pPr>
              <w:spacing w:after="0" w:line="360" w:lineRule="auto"/>
              <w:jc w:val="center"/>
              <w:rPr>
                <w:rFonts w:ascii="Times New Roman" w:hAnsi="Times New Roman"/>
                <w:sz w:val="24"/>
                <w:szCs w:val="24"/>
              </w:rPr>
            </w:pPr>
            <w:r>
              <w:rPr>
                <w:rFonts w:ascii="Arial" w:hAnsi="Arial" w:cs="Arial"/>
                <w:b/>
                <w:bCs/>
                <w:sz w:val="20"/>
                <w:szCs w:val="20"/>
              </w:rPr>
              <w:t>Valor total do lote 0</w:t>
            </w:r>
            <w:r>
              <w:rPr>
                <w:rFonts w:ascii="Arial" w:hAnsi="Arial" w:cs="Arial"/>
                <w:b/>
                <w:bCs/>
                <w:sz w:val="20"/>
                <w:szCs w:val="20"/>
              </w:rPr>
              <w:t>6</w:t>
            </w:r>
            <w:r>
              <w:rPr>
                <w:rFonts w:ascii="Arial" w:hAnsi="Arial" w:cs="Arial"/>
                <w:b/>
                <w:bCs/>
                <w:sz w:val="20"/>
                <w:szCs w:val="20"/>
              </w:rPr>
              <w:t>: R$</w:t>
            </w:r>
            <w:r>
              <w:rPr>
                <w:rFonts w:ascii="Arial" w:hAnsi="Arial" w:cs="Arial"/>
                <w:b/>
                <w:bCs/>
                <w:sz w:val="20"/>
                <w:szCs w:val="20"/>
              </w:rPr>
              <w:t>2.520,00</w:t>
            </w:r>
          </w:p>
        </w:tc>
      </w:tr>
      <w:tr w:rsidR="00B02D26" w:rsidRPr="00615D77" w14:paraId="1E887787" w14:textId="77777777" w:rsidTr="00805C40">
        <w:trPr>
          <w:jc w:val="center"/>
        </w:trPr>
        <w:tc>
          <w:tcPr>
            <w:tcW w:w="704" w:type="dxa"/>
          </w:tcPr>
          <w:p w14:paraId="582248F7" w14:textId="77777777" w:rsidR="00B02D26" w:rsidRDefault="00B02D26" w:rsidP="00B02D26">
            <w:pPr>
              <w:spacing w:after="0" w:line="360" w:lineRule="auto"/>
              <w:jc w:val="center"/>
              <w:rPr>
                <w:rFonts w:ascii="Times New Roman" w:hAnsi="Times New Roman"/>
                <w:b/>
                <w:bCs/>
                <w:sz w:val="24"/>
                <w:szCs w:val="24"/>
              </w:rPr>
            </w:pPr>
          </w:p>
        </w:tc>
        <w:tc>
          <w:tcPr>
            <w:tcW w:w="9497" w:type="dxa"/>
            <w:gridSpan w:val="7"/>
          </w:tcPr>
          <w:p w14:paraId="64369F41" w14:textId="2254A898" w:rsidR="00B02D26" w:rsidRPr="001115E4" w:rsidRDefault="00B02D26" w:rsidP="00B02D26">
            <w:pPr>
              <w:spacing w:after="0" w:line="360" w:lineRule="auto"/>
              <w:jc w:val="center"/>
              <w:rPr>
                <w:rFonts w:ascii="Times New Roman" w:hAnsi="Times New Roman"/>
                <w:b/>
                <w:bCs/>
                <w:sz w:val="24"/>
                <w:szCs w:val="24"/>
              </w:rPr>
            </w:pPr>
            <w:r>
              <w:rPr>
                <w:rFonts w:ascii="Times New Roman" w:hAnsi="Times New Roman"/>
                <w:b/>
                <w:bCs/>
                <w:sz w:val="24"/>
                <w:szCs w:val="24"/>
              </w:rPr>
              <w:t>Valor total da proposta: R$7.519,99</w:t>
            </w:r>
          </w:p>
        </w:tc>
      </w:tr>
    </w:tbl>
    <w:p w14:paraId="5CCCB304" w14:textId="09803A82" w:rsidR="00505563" w:rsidRDefault="00505563" w:rsidP="00505563">
      <w:pPr>
        <w:spacing w:line="360" w:lineRule="auto"/>
        <w:jc w:val="both"/>
        <w:rPr>
          <w:rFonts w:ascii="Times New Roman" w:hAnsi="Times New Roman" w:cs="Times New Roman"/>
          <w:sz w:val="24"/>
          <w:szCs w:val="24"/>
        </w:rPr>
      </w:pPr>
    </w:p>
    <w:p w14:paraId="3BFB5AD5" w14:textId="2178FFB7" w:rsidR="000D7EBC" w:rsidRPr="00D222F7" w:rsidRDefault="000D7EBC" w:rsidP="000D7EBC">
      <w:pPr>
        <w:pStyle w:val="SemEspaamento"/>
        <w:shd w:val="clear" w:color="auto" w:fill="BFBFBF" w:themeFill="background1" w:themeFillShade="BF"/>
        <w:spacing w:line="360" w:lineRule="auto"/>
        <w:jc w:val="both"/>
        <w:rPr>
          <w:rFonts w:ascii="Times New Roman" w:hAnsi="Times New Roman" w:cs="Times New Roman"/>
          <w:b/>
          <w:sz w:val="24"/>
          <w:szCs w:val="24"/>
        </w:rPr>
      </w:pPr>
      <w:r w:rsidRPr="00D222F7">
        <w:rPr>
          <w:rFonts w:ascii="Times New Roman" w:hAnsi="Times New Roman" w:cs="Times New Roman"/>
          <w:b/>
          <w:sz w:val="24"/>
          <w:szCs w:val="24"/>
        </w:rPr>
        <w:t xml:space="preserve">CLÁUSULA SEGUNDA – DO REGIME DE </w:t>
      </w:r>
      <w:r w:rsidR="003E6799" w:rsidRPr="00D222F7">
        <w:rPr>
          <w:rFonts w:ascii="Times New Roman" w:hAnsi="Times New Roman" w:cs="Times New Roman"/>
          <w:b/>
          <w:sz w:val="24"/>
          <w:szCs w:val="24"/>
        </w:rPr>
        <w:t>FORNECIMENTO</w:t>
      </w:r>
    </w:p>
    <w:p w14:paraId="34D8707A" w14:textId="77777777" w:rsidR="000D7EBC" w:rsidRPr="00D222F7" w:rsidRDefault="000D7EBC" w:rsidP="000D7EBC">
      <w:pPr>
        <w:pStyle w:val="SemEspaamento"/>
        <w:spacing w:line="360" w:lineRule="auto"/>
        <w:ind w:firstLine="708"/>
        <w:jc w:val="both"/>
        <w:rPr>
          <w:rFonts w:ascii="Times New Roman" w:hAnsi="Times New Roman" w:cs="Times New Roman"/>
          <w:b/>
          <w:sz w:val="24"/>
          <w:szCs w:val="24"/>
        </w:rPr>
      </w:pPr>
    </w:p>
    <w:p w14:paraId="6E5FBCA7" w14:textId="0BF77284" w:rsidR="000D7EBC" w:rsidRPr="00D222F7" w:rsidRDefault="000D7EBC" w:rsidP="000D7EBC">
      <w:pPr>
        <w:pStyle w:val="SemEspaamento"/>
        <w:spacing w:line="360" w:lineRule="auto"/>
        <w:ind w:firstLine="708"/>
        <w:jc w:val="both"/>
        <w:rPr>
          <w:rFonts w:ascii="Times New Roman" w:hAnsi="Times New Roman" w:cs="Times New Roman"/>
          <w:sz w:val="24"/>
          <w:szCs w:val="24"/>
        </w:rPr>
      </w:pPr>
      <w:r w:rsidRPr="00D222F7">
        <w:rPr>
          <w:rFonts w:ascii="Times New Roman" w:hAnsi="Times New Roman" w:cs="Times New Roman"/>
          <w:b/>
          <w:sz w:val="24"/>
          <w:szCs w:val="24"/>
        </w:rPr>
        <w:t xml:space="preserve">2.1- </w:t>
      </w:r>
      <w:r w:rsidRPr="00D222F7">
        <w:rPr>
          <w:rFonts w:ascii="Times New Roman" w:hAnsi="Times New Roman" w:cs="Times New Roman"/>
          <w:sz w:val="24"/>
          <w:szCs w:val="24"/>
        </w:rPr>
        <w:t xml:space="preserve">O </w:t>
      </w:r>
      <w:r w:rsidR="003E6799" w:rsidRPr="00D222F7">
        <w:rPr>
          <w:rFonts w:ascii="Times New Roman" w:hAnsi="Times New Roman" w:cs="Times New Roman"/>
          <w:sz w:val="24"/>
          <w:szCs w:val="24"/>
        </w:rPr>
        <w:t xml:space="preserve">fornecimento do objeto contratual </w:t>
      </w:r>
      <w:r w:rsidRPr="00D222F7">
        <w:rPr>
          <w:rFonts w:ascii="Times New Roman" w:hAnsi="Times New Roman" w:cs="Times New Roman"/>
          <w:sz w:val="24"/>
          <w:szCs w:val="24"/>
        </w:rPr>
        <w:t>se</w:t>
      </w:r>
      <w:r w:rsidR="003E6799" w:rsidRPr="00D222F7">
        <w:rPr>
          <w:rFonts w:ascii="Times New Roman" w:hAnsi="Times New Roman" w:cs="Times New Roman"/>
          <w:sz w:val="24"/>
          <w:szCs w:val="24"/>
        </w:rPr>
        <w:t xml:space="preserve"> dará de forma </w:t>
      </w:r>
      <w:r w:rsidR="00824AE3" w:rsidRPr="00D222F7">
        <w:rPr>
          <w:rFonts w:ascii="Times New Roman" w:hAnsi="Times New Roman" w:cs="Times New Roman"/>
          <w:sz w:val="24"/>
          <w:szCs w:val="24"/>
        </w:rPr>
        <w:t>parcelada</w:t>
      </w:r>
      <w:r w:rsidRPr="00D222F7">
        <w:rPr>
          <w:rFonts w:ascii="Times New Roman" w:hAnsi="Times New Roman" w:cs="Times New Roman"/>
          <w:sz w:val="24"/>
          <w:szCs w:val="24"/>
        </w:rPr>
        <w:t>.</w:t>
      </w:r>
      <w:r w:rsidR="008E1C62" w:rsidRPr="00D222F7">
        <w:rPr>
          <w:rFonts w:ascii="Times New Roman" w:hAnsi="Times New Roman" w:cs="Times New Roman"/>
          <w:sz w:val="24"/>
          <w:szCs w:val="24"/>
        </w:rPr>
        <w:t xml:space="preserve"> </w:t>
      </w:r>
    </w:p>
    <w:p w14:paraId="69D545AE" w14:textId="77777777" w:rsidR="000D7EBC" w:rsidRPr="00D222F7" w:rsidRDefault="000D7EBC" w:rsidP="000D7EBC">
      <w:pPr>
        <w:pStyle w:val="SemEspaamento"/>
        <w:spacing w:line="360" w:lineRule="auto"/>
        <w:jc w:val="both"/>
        <w:rPr>
          <w:rFonts w:ascii="Times New Roman" w:hAnsi="Times New Roman" w:cs="Times New Roman"/>
          <w:sz w:val="24"/>
          <w:szCs w:val="24"/>
        </w:rPr>
      </w:pPr>
    </w:p>
    <w:p w14:paraId="35DF1D85" w14:textId="77777777" w:rsidR="000D7EBC" w:rsidRPr="00D222F7" w:rsidRDefault="000D7EBC" w:rsidP="000D7EBC">
      <w:pPr>
        <w:pStyle w:val="SemEspaamento"/>
        <w:shd w:val="clear" w:color="auto" w:fill="BFBFBF" w:themeFill="background1" w:themeFillShade="BF"/>
        <w:spacing w:line="360" w:lineRule="auto"/>
        <w:jc w:val="both"/>
        <w:rPr>
          <w:rFonts w:ascii="Times New Roman" w:hAnsi="Times New Roman" w:cs="Times New Roman"/>
          <w:b/>
          <w:sz w:val="24"/>
          <w:szCs w:val="24"/>
        </w:rPr>
      </w:pPr>
      <w:r w:rsidRPr="00D222F7">
        <w:rPr>
          <w:rFonts w:ascii="Times New Roman" w:hAnsi="Times New Roman" w:cs="Times New Roman"/>
          <w:b/>
          <w:sz w:val="24"/>
          <w:szCs w:val="24"/>
        </w:rPr>
        <w:t>CLÁUSULA TERCEIRA – DA VINCULAÇÃO DO CONTRATO</w:t>
      </w:r>
    </w:p>
    <w:p w14:paraId="4B7C5414" w14:textId="77777777" w:rsidR="000D7EBC" w:rsidRPr="00D222F7" w:rsidRDefault="000D7EBC" w:rsidP="000D7EBC">
      <w:pPr>
        <w:pStyle w:val="SemEspaamento"/>
        <w:spacing w:line="360" w:lineRule="auto"/>
        <w:jc w:val="both"/>
        <w:rPr>
          <w:rFonts w:ascii="Times New Roman" w:hAnsi="Times New Roman" w:cs="Times New Roman"/>
          <w:sz w:val="24"/>
          <w:szCs w:val="24"/>
        </w:rPr>
      </w:pPr>
    </w:p>
    <w:p w14:paraId="7BB25828" w14:textId="51B633AA" w:rsidR="000D7EBC" w:rsidRPr="00E3604B" w:rsidRDefault="000D7EBC" w:rsidP="000D7EBC">
      <w:pPr>
        <w:pStyle w:val="SemEspaamento"/>
        <w:spacing w:line="360" w:lineRule="auto"/>
        <w:ind w:firstLine="708"/>
        <w:jc w:val="both"/>
        <w:rPr>
          <w:rFonts w:ascii="Times New Roman" w:hAnsi="Times New Roman" w:cs="Times New Roman"/>
          <w:sz w:val="24"/>
          <w:szCs w:val="24"/>
        </w:rPr>
      </w:pPr>
      <w:r w:rsidRPr="00D222F7">
        <w:rPr>
          <w:rFonts w:ascii="Times New Roman" w:hAnsi="Times New Roman" w:cs="Times New Roman"/>
          <w:b/>
          <w:sz w:val="24"/>
          <w:szCs w:val="24"/>
        </w:rPr>
        <w:t>3.1-</w:t>
      </w:r>
      <w:r w:rsidRPr="00D222F7">
        <w:rPr>
          <w:rFonts w:ascii="Times New Roman" w:hAnsi="Times New Roman" w:cs="Times New Roman"/>
          <w:sz w:val="24"/>
          <w:szCs w:val="24"/>
        </w:rPr>
        <w:t xml:space="preserve"> O presente contrato é decorrente do </w:t>
      </w:r>
      <w:r w:rsidRPr="00E3604B">
        <w:rPr>
          <w:rFonts w:ascii="Times New Roman" w:hAnsi="Times New Roman" w:cs="Times New Roman"/>
          <w:sz w:val="24"/>
          <w:szCs w:val="24"/>
        </w:rPr>
        <w:t>Proce</w:t>
      </w:r>
      <w:r w:rsidR="009C31DC" w:rsidRPr="00E3604B">
        <w:rPr>
          <w:rFonts w:ascii="Times New Roman" w:hAnsi="Times New Roman" w:cs="Times New Roman"/>
          <w:sz w:val="24"/>
          <w:szCs w:val="24"/>
        </w:rPr>
        <w:t>dimento</w:t>
      </w:r>
      <w:r w:rsidRPr="00E3604B">
        <w:rPr>
          <w:rFonts w:ascii="Times New Roman" w:hAnsi="Times New Roman" w:cs="Times New Roman"/>
          <w:sz w:val="24"/>
          <w:szCs w:val="24"/>
        </w:rPr>
        <w:t xml:space="preserve"> Licitatório nº </w:t>
      </w:r>
      <w:r w:rsidR="00E3604B" w:rsidRPr="00E3604B">
        <w:rPr>
          <w:rFonts w:ascii="Times New Roman" w:hAnsi="Times New Roman" w:cs="Times New Roman"/>
          <w:sz w:val="24"/>
          <w:szCs w:val="24"/>
        </w:rPr>
        <w:t>25/2023,</w:t>
      </w:r>
      <w:r w:rsidRPr="00E3604B">
        <w:rPr>
          <w:rFonts w:ascii="Times New Roman" w:hAnsi="Times New Roman" w:cs="Times New Roman"/>
          <w:sz w:val="24"/>
          <w:szCs w:val="24"/>
        </w:rPr>
        <w:t xml:space="preserve"> da modalidade Pregão Eletrônico nº </w:t>
      </w:r>
      <w:r w:rsidR="00E3604B" w:rsidRPr="00E3604B">
        <w:rPr>
          <w:rFonts w:ascii="Times New Roman" w:hAnsi="Times New Roman" w:cs="Times New Roman"/>
          <w:sz w:val="24"/>
          <w:szCs w:val="24"/>
        </w:rPr>
        <w:t>10/2023</w:t>
      </w:r>
      <w:r w:rsidRPr="00E3604B">
        <w:rPr>
          <w:rFonts w:ascii="Times New Roman" w:hAnsi="Times New Roman" w:cs="Times New Roman"/>
          <w:sz w:val="24"/>
          <w:szCs w:val="24"/>
        </w:rPr>
        <w:t xml:space="preserve"> ao qual se encontra vinculado.</w:t>
      </w:r>
    </w:p>
    <w:p w14:paraId="03ECEF05" w14:textId="77777777" w:rsidR="000D7EBC" w:rsidRPr="00E3604B" w:rsidRDefault="000D7EBC" w:rsidP="000D7EBC">
      <w:pPr>
        <w:pStyle w:val="SemEspaamento"/>
        <w:spacing w:line="360" w:lineRule="auto"/>
        <w:jc w:val="both"/>
        <w:rPr>
          <w:rFonts w:ascii="Times New Roman" w:hAnsi="Times New Roman" w:cs="Times New Roman"/>
          <w:b/>
          <w:sz w:val="24"/>
          <w:szCs w:val="24"/>
        </w:rPr>
      </w:pPr>
    </w:p>
    <w:p w14:paraId="339A494A" w14:textId="77777777" w:rsidR="000D7EBC" w:rsidRPr="00D222F7" w:rsidRDefault="000D7EBC" w:rsidP="000D7EBC">
      <w:pPr>
        <w:pStyle w:val="SemEspaamento"/>
        <w:shd w:val="clear" w:color="auto" w:fill="BFBFBF" w:themeFill="background1" w:themeFillShade="BF"/>
        <w:spacing w:line="360" w:lineRule="auto"/>
        <w:jc w:val="both"/>
        <w:rPr>
          <w:rFonts w:ascii="Times New Roman" w:hAnsi="Times New Roman" w:cs="Times New Roman"/>
          <w:b/>
          <w:sz w:val="24"/>
          <w:szCs w:val="24"/>
        </w:rPr>
      </w:pPr>
      <w:r w:rsidRPr="00D222F7">
        <w:rPr>
          <w:rFonts w:ascii="Times New Roman" w:hAnsi="Times New Roman" w:cs="Times New Roman"/>
          <w:b/>
          <w:sz w:val="24"/>
          <w:szCs w:val="24"/>
        </w:rPr>
        <w:t>CLÁUSULA QUARTA – DOS SUBSÍDIOS PARA INTERPRETAÇÃO DO PRESENTE CONTRATO</w:t>
      </w:r>
    </w:p>
    <w:p w14:paraId="40FA77BF" w14:textId="77777777" w:rsidR="000D7EBC" w:rsidRPr="00D222F7" w:rsidRDefault="000D7EBC" w:rsidP="000D7EBC">
      <w:pPr>
        <w:pStyle w:val="SemEspaamento"/>
        <w:spacing w:line="360" w:lineRule="auto"/>
        <w:jc w:val="both"/>
        <w:rPr>
          <w:rFonts w:ascii="Times New Roman" w:hAnsi="Times New Roman" w:cs="Times New Roman"/>
          <w:sz w:val="24"/>
          <w:szCs w:val="24"/>
        </w:rPr>
      </w:pPr>
    </w:p>
    <w:p w14:paraId="63D0A863" w14:textId="121F6DC8" w:rsidR="000D7EBC" w:rsidRPr="00D222F7" w:rsidRDefault="000D7EBC" w:rsidP="000D7EBC">
      <w:pPr>
        <w:pStyle w:val="SemEspaamento"/>
        <w:spacing w:line="360" w:lineRule="auto"/>
        <w:ind w:firstLine="708"/>
        <w:jc w:val="both"/>
        <w:rPr>
          <w:rFonts w:ascii="Times New Roman" w:hAnsi="Times New Roman" w:cs="Times New Roman"/>
          <w:sz w:val="24"/>
          <w:szCs w:val="24"/>
        </w:rPr>
      </w:pPr>
      <w:r w:rsidRPr="00D222F7">
        <w:rPr>
          <w:rFonts w:ascii="Times New Roman" w:hAnsi="Times New Roman" w:cs="Times New Roman"/>
          <w:b/>
          <w:sz w:val="24"/>
          <w:szCs w:val="24"/>
        </w:rPr>
        <w:t>4.1-</w:t>
      </w:r>
      <w:r w:rsidRPr="00D222F7">
        <w:rPr>
          <w:rFonts w:ascii="Times New Roman" w:hAnsi="Times New Roman" w:cs="Times New Roman"/>
          <w:sz w:val="24"/>
          <w:szCs w:val="24"/>
        </w:rPr>
        <w:t xml:space="preserve"> Aplica-se na interpretação do presente contrato as disposições do </w:t>
      </w:r>
      <w:r w:rsidRPr="00E3604B">
        <w:rPr>
          <w:rFonts w:ascii="Times New Roman" w:hAnsi="Times New Roman" w:cs="Times New Roman"/>
          <w:sz w:val="24"/>
          <w:szCs w:val="24"/>
        </w:rPr>
        <w:t xml:space="preserve">Edital do Pregão Eletrônico nº </w:t>
      </w:r>
      <w:r w:rsidR="00E3604B" w:rsidRPr="00E3604B">
        <w:rPr>
          <w:rFonts w:ascii="Times New Roman" w:hAnsi="Times New Roman" w:cs="Times New Roman"/>
          <w:sz w:val="24"/>
          <w:szCs w:val="24"/>
        </w:rPr>
        <w:t>10/2023</w:t>
      </w:r>
      <w:r w:rsidRPr="00E3604B">
        <w:rPr>
          <w:rFonts w:ascii="Times New Roman" w:hAnsi="Times New Roman" w:cs="Times New Roman"/>
          <w:sz w:val="24"/>
          <w:szCs w:val="24"/>
        </w:rPr>
        <w:t xml:space="preserve"> e as disposições contidas na Lei nº 8.666 de 21 de junho de 1993 e suas alterações sobre qualquer outra norma, aplicando-se ainda, em caso de omissão no </w:t>
      </w:r>
      <w:r w:rsidRPr="00D222F7">
        <w:rPr>
          <w:rFonts w:ascii="Times New Roman" w:hAnsi="Times New Roman" w:cs="Times New Roman"/>
          <w:sz w:val="24"/>
          <w:szCs w:val="24"/>
        </w:rPr>
        <w:t>Edital e na Lei Nacional de Licitações as disposições contidas nas normas que regem os contratos públicos e em última instância, as disposições constantes do Código Civil.</w:t>
      </w:r>
    </w:p>
    <w:p w14:paraId="56D8BB2D" w14:textId="77777777" w:rsidR="000D7EBC" w:rsidRPr="00D222F7" w:rsidRDefault="000D7EBC" w:rsidP="000D7EBC">
      <w:pPr>
        <w:pStyle w:val="SemEspaamento"/>
        <w:spacing w:line="360" w:lineRule="auto"/>
        <w:jc w:val="both"/>
        <w:rPr>
          <w:rFonts w:ascii="Times New Roman" w:hAnsi="Times New Roman" w:cs="Times New Roman"/>
          <w:sz w:val="24"/>
          <w:szCs w:val="24"/>
          <w:highlight w:val="yellow"/>
        </w:rPr>
      </w:pPr>
    </w:p>
    <w:p w14:paraId="539185B0" w14:textId="77777777" w:rsidR="000D7EBC" w:rsidRPr="00D222F7" w:rsidRDefault="000D7EBC" w:rsidP="000D7EBC">
      <w:pPr>
        <w:pStyle w:val="SemEspaamento"/>
        <w:shd w:val="clear" w:color="auto" w:fill="BFBFBF" w:themeFill="background1" w:themeFillShade="BF"/>
        <w:spacing w:line="360" w:lineRule="auto"/>
        <w:jc w:val="both"/>
        <w:rPr>
          <w:rFonts w:ascii="Times New Roman" w:hAnsi="Times New Roman" w:cs="Times New Roman"/>
          <w:b/>
          <w:smallCaps/>
          <w:sz w:val="24"/>
          <w:szCs w:val="24"/>
        </w:rPr>
      </w:pPr>
      <w:r w:rsidRPr="00D222F7">
        <w:rPr>
          <w:rFonts w:ascii="Times New Roman" w:hAnsi="Times New Roman" w:cs="Times New Roman"/>
          <w:b/>
          <w:smallCaps/>
          <w:sz w:val="24"/>
          <w:szCs w:val="24"/>
        </w:rPr>
        <w:t>CLÁUSULA QUINTA – DO VALOR DO CONTRATO</w:t>
      </w:r>
    </w:p>
    <w:p w14:paraId="10C290B3" w14:textId="77777777" w:rsidR="000D7EBC" w:rsidRPr="00D222F7" w:rsidRDefault="000D7EBC" w:rsidP="000D7EBC">
      <w:pPr>
        <w:pStyle w:val="SemEspaamento"/>
        <w:spacing w:line="360" w:lineRule="auto"/>
        <w:jc w:val="both"/>
        <w:rPr>
          <w:rFonts w:ascii="Times New Roman" w:hAnsi="Times New Roman" w:cs="Times New Roman"/>
          <w:b/>
          <w:sz w:val="24"/>
          <w:szCs w:val="24"/>
        </w:rPr>
      </w:pPr>
    </w:p>
    <w:p w14:paraId="1335DBC0" w14:textId="45512C96" w:rsidR="000D7EBC" w:rsidRPr="00D222F7" w:rsidRDefault="000D7EBC" w:rsidP="000D7EBC">
      <w:pPr>
        <w:pStyle w:val="SemEspaamento"/>
        <w:spacing w:line="360" w:lineRule="auto"/>
        <w:ind w:firstLine="708"/>
        <w:jc w:val="both"/>
        <w:rPr>
          <w:rFonts w:ascii="Times New Roman" w:hAnsi="Times New Roman" w:cs="Times New Roman"/>
          <w:sz w:val="24"/>
          <w:szCs w:val="24"/>
        </w:rPr>
      </w:pPr>
      <w:r w:rsidRPr="00D222F7">
        <w:rPr>
          <w:rFonts w:ascii="Times New Roman" w:hAnsi="Times New Roman" w:cs="Times New Roman"/>
          <w:b/>
          <w:sz w:val="24"/>
          <w:szCs w:val="24"/>
        </w:rPr>
        <w:t>5.1-</w:t>
      </w:r>
      <w:r w:rsidRPr="00D222F7">
        <w:rPr>
          <w:rFonts w:ascii="Times New Roman" w:hAnsi="Times New Roman" w:cs="Times New Roman"/>
          <w:sz w:val="24"/>
          <w:szCs w:val="24"/>
        </w:rPr>
        <w:t xml:space="preserve"> O valor global do presente contrato é de R$</w:t>
      </w:r>
      <w:r w:rsidR="00716AC4">
        <w:rPr>
          <w:rFonts w:ascii="Times New Roman" w:hAnsi="Times New Roman" w:cs="Times New Roman"/>
          <w:sz w:val="24"/>
          <w:szCs w:val="24"/>
        </w:rPr>
        <w:t>7.519,99 (sete mil quinhentos e dezenove reais e noventa e nov</w:t>
      </w:r>
      <w:r w:rsidR="007D2FF6">
        <w:rPr>
          <w:rFonts w:ascii="Times New Roman" w:hAnsi="Times New Roman" w:cs="Times New Roman"/>
          <w:sz w:val="24"/>
          <w:szCs w:val="24"/>
        </w:rPr>
        <w:t>e centavos</w:t>
      </w:r>
      <w:r w:rsidR="00716AC4">
        <w:rPr>
          <w:rFonts w:ascii="Times New Roman" w:hAnsi="Times New Roman" w:cs="Times New Roman"/>
          <w:sz w:val="24"/>
          <w:szCs w:val="24"/>
        </w:rPr>
        <w:t>).</w:t>
      </w:r>
    </w:p>
    <w:p w14:paraId="31157235" w14:textId="1ECB2F40" w:rsidR="00520FD9" w:rsidRPr="00D222F7" w:rsidRDefault="00520FD9" w:rsidP="000D7EBC">
      <w:pPr>
        <w:pStyle w:val="SemEspaamento"/>
        <w:spacing w:line="360" w:lineRule="auto"/>
        <w:ind w:firstLine="708"/>
        <w:jc w:val="both"/>
        <w:rPr>
          <w:rFonts w:ascii="Times New Roman" w:hAnsi="Times New Roman" w:cs="Times New Roman"/>
          <w:sz w:val="24"/>
          <w:szCs w:val="24"/>
        </w:rPr>
      </w:pPr>
    </w:p>
    <w:p w14:paraId="73E0757A" w14:textId="7086E09C" w:rsidR="00520FD9" w:rsidRDefault="00520FD9" w:rsidP="000D7EBC">
      <w:pPr>
        <w:pStyle w:val="SemEspaamento"/>
        <w:spacing w:line="360" w:lineRule="auto"/>
        <w:ind w:firstLine="708"/>
        <w:jc w:val="both"/>
        <w:rPr>
          <w:rFonts w:ascii="Times New Roman" w:hAnsi="Times New Roman" w:cs="Times New Roman"/>
          <w:sz w:val="24"/>
          <w:szCs w:val="24"/>
        </w:rPr>
      </w:pPr>
      <w:r w:rsidRPr="00D222F7">
        <w:rPr>
          <w:rFonts w:ascii="Times New Roman" w:hAnsi="Times New Roman" w:cs="Times New Roman"/>
          <w:b/>
          <w:bCs/>
          <w:sz w:val="24"/>
          <w:szCs w:val="24"/>
        </w:rPr>
        <w:t>5.2-</w:t>
      </w:r>
      <w:r w:rsidRPr="00D222F7">
        <w:rPr>
          <w:rFonts w:ascii="Times New Roman" w:hAnsi="Times New Roman" w:cs="Times New Roman"/>
          <w:sz w:val="24"/>
          <w:szCs w:val="24"/>
        </w:rPr>
        <w:t xml:space="preserve"> O valor global do presente contrato é decorrente dos </w:t>
      </w:r>
      <w:r w:rsidR="00B00DBC">
        <w:rPr>
          <w:rFonts w:ascii="Times New Roman" w:hAnsi="Times New Roman" w:cs="Times New Roman"/>
          <w:sz w:val="24"/>
          <w:szCs w:val="24"/>
        </w:rPr>
        <w:t>lotes</w:t>
      </w:r>
      <w:r w:rsidRPr="00D222F7">
        <w:rPr>
          <w:rFonts w:ascii="Times New Roman" w:hAnsi="Times New Roman" w:cs="Times New Roman"/>
          <w:sz w:val="24"/>
          <w:szCs w:val="24"/>
        </w:rPr>
        <w:t xml:space="preserve">, quantidades e valores seguintes: </w:t>
      </w:r>
    </w:p>
    <w:tbl>
      <w:tblPr>
        <w:tblStyle w:val="Tabelacomgrade"/>
        <w:tblW w:w="10201" w:type="dxa"/>
        <w:jc w:val="center"/>
        <w:tblLayout w:type="fixed"/>
        <w:tblLook w:val="04A0" w:firstRow="1" w:lastRow="0" w:firstColumn="1" w:lastColumn="0" w:noHBand="0" w:noVBand="1"/>
      </w:tblPr>
      <w:tblGrid>
        <w:gridCol w:w="704"/>
        <w:gridCol w:w="709"/>
        <w:gridCol w:w="992"/>
        <w:gridCol w:w="992"/>
        <w:gridCol w:w="851"/>
        <w:gridCol w:w="2977"/>
        <w:gridCol w:w="1701"/>
        <w:gridCol w:w="1275"/>
      </w:tblGrid>
      <w:tr w:rsidR="007D2FF6" w:rsidRPr="00615D77" w14:paraId="0A4A1A2C" w14:textId="77777777" w:rsidTr="00D6353A">
        <w:trPr>
          <w:jc w:val="center"/>
        </w:trPr>
        <w:tc>
          <w:tcPr>
            <w:tcW w:w="704" w:type="dxa"/>
            <w:vAlign w:val="center"/>
          </w:tcPr>
          <w:p w14:paraId="0BF24150" w14:textId="77777777" w:rsidR="007D2FF6" w:rsidRDefault="007D2FF6" w:rsidP="00D6353A">
            <w:pPr>
              <w:spacing w:after="0" w:line="360" w:lineRule="auto"/>
              <w:jc w:val="center"/>
              <w:rPr>
                <w:rFonts w:ascii="Times New Roman" w:hAnsi="Times New Roman"/>
                <w:b/>
                <w:sz w:val="24"/>
                <w:szCs w:val="24"/>
              </w:rPr>
            </w:pPr>
            <w:r>
              <w:rPr>
                <w:rFonts w:ascii="Times New Roman" w:hAnsi="Times New Roman"/>
                <w:b/>
                <w:sz w:val="24"/>
                <w:szCs w:val="24"/>
              </w:rPr>
              <w:t>Lote</w:t>
            </w:r>
          </w:p>
          <w:p w14:paraId="67C0600B" w14:textId="77777777" w:rsidR="007D2FF6" w:rsidRPr="00615D77" w:rsidRDefault="007D2FF6" w:rsidP="00D6353A">
            <w:pPr>
              <w:spacing w:after="0" w:line="360" w:lineRule="auto"/>
              <w:jc w:val="center"/>
              <w:rPr>
                <w:rFonts w:ascii="Times New Roman" w:hAnsi="Times New Roman"/>
                <w:b/>
                <w:sz w:val="24"/>
                <w:szCs w:val="24"/>
              </w:rPr>
            </w:pPr>
          </w:p>
        </w:tc>
        <w:tc>
          <w:tcPr>
            <w:tcW w:w="709" w:type="dxa"/>
          </w:tcPr>
          <w:p w14:paraId="5A3178DC" w14:textId="77777777" w:rsidR="007D2FF6" w:rsidRPr="00615D77" w:rsidRDefault="007D2FF6" w:rsidP="00D6353A">
            <w:pPr>
              <w:spacing w:after="0" w:line="360" w:lineRule="auto"/>
              <w:jc w:val="center"/>
              <w:rPr>
                <w:rFonts w:ascii="Times New Roman" w:hAnsi="Times New Roman"/>
                <w:b/>
                <w:sz w:val="24"/>
                <w:szCs w:val="24"/>
              </w:rPr>
            </w:pPr>
            <w:r>
              <w:rPr>
                <w:rFonts w:ascii="Times New Roman" w:hAnsi="Times New Roman"/>
                <w:b/>
                <w:sz w:val="24"/>
                <w:szCs w:val="24"/>
              </w:rPr>
              <w:t>Item</w:t>
            </w:r>
          </w:p>
        </w:tc>
        <w:tc>
          <w:tcPr>
            <w:tcW w:w="992" w:type="dxa"/>
          </w:tcPr>
          <w:p w14:paraId="36F67B38" w14:textId="77777777" w:rsidR="007D2FF6" w:rsidRPr="00615D77" w:rsidRDefault="007D2FF6" w:rsidP="00D6353A">
            <w:pPr>
              <w:spacing w:after="0" w:line="360" w:lineRule="auto"/>
              <w:jc w:val="center"/>
              <w:rPr>
                <w:rFonts w:ascii="Times New Roman" w:hAnsi="Times New Roman"/>
                <w:b/>
                <w:sz w:val="24"/>
                <w:szCs w:val="24"/>
              </w:rPr>
            </w:pPr>
            <w:r w:rsidRPr="00615D77">
              <w:rPr>
                <w:rFonts w:ascii="Times New Roman" w:hAnsi="Times New Roman"/>
                <w:b/>
                <w:sz w:val="24"/>
                <w:szCs w:val="24"/>
              </w:rPr>
              <w:t xml:space="preserve">Quant. </w:t>
            </w:r>
          </w:p>
        </w:tc>
        <w:tc>
          <w:tcPr>
            <w:tcW w:w="992" w:type="dxa"/>
          </w:tcPr>
          <w:p w14:paraId="28E1F161" w14:textId="77777777" w:rsidR="007D2FF6" w:rsidRPr="00615D77" w:rsidRDefault="007D2FF6" w:rsidP="00D6353A">
            <w:pPr>
              <w:spacing w:after="0" w:line="360" w:lineRule="auto"/>
              <w:jc w:val="center"/>
              <w:rPr>
                <w:rFonts w:ascii="Times New Roman" w:hAnsi="Times New Roman"/>
                <w:b/>
                <w:sz w:val="24"/>
                <w:szCs w:val="24"/>
              </w:rPr>
            </w:pPr>
            <w:r>
              <w:rPr>
                <w:rFonts w:ascii="Times New Roman" w:hAnsi="Times New Roman"/>
                <w:b/>
                <w:sz w:val="24"/>
                <w:szCs w:val="24"/>
              </w:rPr>
              <w:t>Marca</w:t>
            </w:r>
          </w:p>
        </w:tc>
        <w:tc>
          <w:tcPr>
            <w:tcW w:w="851" w:type="dxa"/>
          </w:tcPr>
          <w:p w14:paraId="7EF5EE80" w14:textId="77777777" w:rsidR="007D2FF6" w:rsidRPr="00615D77" w:rsidRDefault="007D2FF6" w:rsidP="00D6353A">
            <w:pPr>
              <w:spacing w:after="0" w:line="360" w:lineRule="auto"/>
              <w:jc w:val="center"/>
              <w:rPr>
                <w:rFonts w:ascii="Times New Roman" w:hAnsi="Times New Roman"/>
                <w:b/>
                <w:sz w:val="24"/>
                <w:szCs w:val="24"/>
              </w:rPr>
            </w:pPr>
            <w:r w:rsidRPr="00615D77">
              <w:rPr>
                <w:rFonts w:ascii="Times New Roman" w:hAnsi="Times New Roman"/>
                <w:b/>
                <w:sz w:val="24"/>
                <w:szCs w:val="24"/>
              </w:rPr>
              <w:t>Unid.</w:t>
            </w:r>
          </w:p>
        </w:tc>
        <w:tc>
          <w:tcPr>
            <w:tcW w:w="2977" w:type="dxa"/>
          </w:tcPr>
          <w:p w14:paraId="3BCBA3A7" w14:textId="77777777" w:rsidR="007D2FF6" w:rsidRPr="00615D77" w:rsidRDefault="007D2FF6" w:rsidP="00D6353A">
            <w:pPr>
              <w:spacing w:after="0" w:line="360" w:lineRule="auto"/>
              <w:jc w:val="center"/>
              <w:rPr>
                <w:rFonts w:ascii="Times New Roman" w:hAnsi="Times New Roman"/>
                <w:b/>
                <w:sz w:val="24"/>
                <w:szCs w:val="24"/>
              </w:rPr>
            </w:pPr>
            <w:r w:rsidRPr="00615D77">
              <w:rPr>
                <w:rFonts w:ascii="Times New Roman" w:hAnsi="Times New Roman"/>
                <w:b/>
                <w:sz w:val="24"/>
                <w:szCs w:val="24"/>
              </w:rPr>
              <w:t xml:space="preserve">Descrição </w:t>
            </w:r>
          </w:p>
        </w:tc>
        <w:tc>
          <w:tcPr>
            <w:tcW w:w="1701" w:type="dxa"/>
          </w:tcPr>
          <w:p w14:paraId="0E5220F4" w14:textId="77777777" w:rsidR="007D2FF6" w:rsidRPr="00615D77" w:rsidRDefault="007D2FF6" w:rsidP="00D6353A">
            <w:pPr>
              <w:spacing w:after="0" w:line="360" w:lineRule="auto"/>
              <w:jc w:val="center"/>
              <w:rPr>
                <w:rFonts w:ascii="Times New Roman" w:hAnsi="Times New Roman"/>
                <w:b/>
                <w:sz w:val="24"/>
                <w:szCs w:val="24"/>
              </w:rPr>
            </w:pPr>
            <w:r w:rsidRPr="00615D77">
              <w:rPr>
                <w:rFonts w:ascii="Times New Roman" w:hAnsi="Times New Roman"/>
                <w:b/>
                <w:sz w:val="24"/>
                <w:szCs w:val="24"/>
              </w:rPr>
              <w:t>Valor unitário (R$)</w:t>
            </w:r>
          </w:p>
        </w:tc>
        <w:tc>
          <w:tcPr>
            <w:tcW w:w="1275" w:type="dxa"/>
          </w:tcPr>
          <w:p w14:paraId="7FC6D79A" w14:textId="77777777" w:rsidR="007D2FF6" w:rsidRPr="00615D77" w:rsidRDefault="007D2FF6" w:rsidP="00D6353A">
            <w:pPr>
              <w:spacing w:after="0" w:line="360" w:lineRule="auto"/>
              <w:jc w:val="center"/>
              <w:rPr>
                <w:rFonts w:ascii="Times New Roman" w:hAnsi="Times New Roman"/>
                <w:b/>
                <w:sz w:val="24"/>
                <w:szCs w:val="24"/>
              </w:rPr>
            </w:pPr>
            <w:r w:rsidRPr="00615D77">
              <w:rPr>
                <w:rFonts w:ascii="Times New Roman" w:hAnsi="Times New Roman"/>
                <w:b/>
                <w:sz w:val="24"/>
                <w:szCs w:val="24"/>
              </w:rPr>
              <w:t>Valor total (R$)</w:t>
            </w:r>
          </w:p>
        </w:tc>
      </w:tr>
      <w:tr w:rsidR="007D2FF6" w:rsidRPr="00615D77" w14:paraId="41516D69" w14:textId="77777777" w:rsidTr="00D6353A">
        <w:trPr>
          <w:jc w:val="center"/>
        </w:trPr>
        <w:tc>
          <w:tcPr>
            <w:tcW w:w="704" w:type="dxa"/>
            <w:vAlign w:val="center"/>
          </w:tcPr>
          <w:p w14:paraId="57DABAC3" w14:textId="77777777" w:rsidR="007D2FF6" w:rsidRPr="00E61E4E" w:rsidRDefault="007D2FF6" w:rsidP="00D6353A">
            <w:pPr>
              <w:spacing w:after="0" w:line="360" w:lineRule="auto"/>
              <w:jc w:val="center"/>
              <w:rPr>
                <w:rFonts w:ascii="Times New Roman" w:hAnsi="Times New Roman"/>
                <w:b/>
                <w:sz w:val="24"/>
                <w:szCs w:val="24"/>
              </w:rPr>
            </w:pPr>
            <w:r w:rsidRPr="00CB5DEF">
              <w:t>0</w:t>
            </w:r>
            <w:r>
              <w:t>4</w:t>
            </w:r>
          </w:p>
        </w:tc>
        <w:tc>
          <w:tcPr>
            <w:tcW w:w="709" w:type="dxa"/>
            <w:vAlign w:val="center"/>
          </w:tcPr>
          <w:p w14:paraId="7D3BAE31" w14:textId="77777777" w:rsidR="007D2FF6" w:rsidRDefault="007D2FF6" w:rsidP="00D6353A">
            <w:pPr>
              <w:spacing w:after="0" w:line="240" w:lineRule="auto"/>
              <w:jc w:val="center"/>
              <w:rPr>
                <w:rStyle w:val="Forte"/>
                <w:rFonts w:ascii="Times New Roman" w:hAnsi="Times New Roman"/>
                <w:b w:val="0"/>
                <w:sz w:val="24"/>
                <w:szCs w:val="24"/>
              </w:rPr>
            </w:pPr>
            <w:r>
              <w:t>1</w:t>
            </w:r>
            <w:r w:rsidRPr="00E81196">
              <w:t>.</w:t>
            </w:r>
          </w:p>
        </w:tc>
        <w:tc>
          <w:tcPr>
            <w:tcW w:w="992" w:type="dxa"/>
            <w:vAlign w:val="center"/>
          </w:tcPr>
          <w:p w14:paraId="75968875" w14:textId="77777777" w:rsidR="007D2FF6" w:rsidRPr="00615D77" w:rsidRDefault="007D2FF6" w:rsidP="00D6353A">
            <w:pPr>
              <w:spacing w:after="0" w:line="240" w:lineRule="auto"/>
              <w:jc w:val="center"/>
              <w:rPr>
                <w:rStyle w:val="Forte"/>
                <w:rFonts w:ascii="Times New Roman" w:hAnsi="Times New Roman"/>
                <w:b w:val="0"/>
                <w:sz w:val="24"/>
                <w:szCs w:val="24"/>
              </w:rPr>
            </w:pPr>
            <w:r>
              <w:t>78</w:t>
            </w:r>
          </w:p>
        </w:tc>
        <w:tc>
          <w:tcPr>
            <w:tcW w:w="992" w:type="dxa"/>
          </w:tcPr>
          <w:p w14:paraId="2AFDD7AF" w14:textId="77777777" w:rsidR="007D2FF6" w:rsidRDefault="007D2FF6" w:rsidP="00D6353A">
            <w:pPr>
              <w:spacing w:after="0" w:line="240" w:lineRule="auto"/>
              <w:jc w:val="center"/>
            </w:pPr>
          </w:p>
          <w:p w14:paraId="67480CB2" w14:textId="77777777" w:rsidR="007D2FF6" w:rsidRDefault="007D2FF6" w:rsidP="00D6353A">
            <w:pPr>
              <w:spacing w:after="0" w:line="240" w:lineRule="auto"/>
              <w:jc w:val="center"/>
            </w:pPr>
          </w:p>
          <w:p w14:paraId="521BE460" w14:textId="77777777" w:rsidR="007D2FF6" w:rsidRDefault="007D2FF6" w:rsidP="00D6353A">
            <w:pPr>
              <w:spacing w:after="0" w:line="240" w:lineRule="auto"/>
            </w:pPr>
          </w:p>
          <w:p w14:paraId="13151D4E" w14:textId="77777777" w:rsidR="007D2FF6" w:rsidRDefault="007D2FF6" w:rsidP="00D6353A">
            <w:pPr>
              <w:spacing w:after="0" w:line="240" w:lineRule="auto"/>
            </w:pPr>
          </w:p>
          <w:p w14:paraId="2C11F86D" w14:textId="77777777" w:rsidR="007D2FF6" w:rsidRDefault="007D2FF6" w:rsidP="00D6353A">
            <w:pPr>
              <w:spacing w:after="0" w:line="240" w:lineRule="auto"/>
            </w:pPr>
          </w:p>
          <w:p w14:paraId="48744530" w14:textId="77777777" w:rsidR="007D2FF6" w:rsidRDefault="007D2FF6" w:rsidP="00D6353A">
            <w:pPr>
              <w:spacing w:after="0" w:line="240" w:lineRule="auto"/>
            </w:pPr>
          </w:p>
          <w:p w14:paraId="2F8F293E" w14:textId="77777777" w:rsidR="007D2FF6" w:rsidRDefault="007D2FF6" w:rsidP="00D6353A">
            <w:pPr>
              <w:spacing w:after="0" w:line="240" w:lineRule="auto"/>
            </w:pPr>
          </w:p>
          <w:p w14:paraId="222DEB18" w14:textId="77777777" w:rsidR="007D2FF6" w:rsidRDefault="007D2FF6" w:rsidP="00D6353A">
            <w:pPr>
              <w:spacing w:after="0" w:line="240" w:lineRule="auto"/>
            </w:pPr>
          </w:p>
          <w:p w14:paraId="56A0BAB4" w14:textId="77777777" w:rsidR="007D2FF6" w:rsidRDefault="007D2FF6" w:rsidP="00D6353A">
            <w:pPr>
              <w:spacing w:after="0" w:line="240" w:lineRule="auto"/>
            </w:pPr>
          </w:p>
          <w:p w14:paraId="6F277410" w14:textId="77777777" w:rsidR="007D2FF6" w:rsidRDefault="007D2FF6" w:rsidP="00D6353A">
            <w:pPr>
              <w:spacing w:after="0" w:line="240" w:lineRule="auto"/>
            </w:pPr>
          </w:p>
          <w:p w14:paraId="579C807F" w14:textId="77777777" w:rsidR="007D2FF6" w:rsidRDefault="007D2FF6" w:rsidP="00D6353A">
            <w:pPr>
              <w:spacing w:after="0" w:line="240" w:lineRule="auto"/>
            </w:pPr>
          </w:p>
          <w:p w14:paraId="29FA7D8D" w14:textId="77777777" w:rsidR="007D2FF6" w:rsidRDefault="007D2FF6" w:rsidP="00D6353A">
            <w:pPr>
              <w:spacing w:after="0" w:line="240" w:lineRule="auto"/>
            </w:pPr>
          </w:p>
          <w:p w14:paraId="09AF55E7" w14:textId="77777777" w:rsidR="007D2FF6" w:rsidRDefault="007D2FF6" w:rsidP="00D6353A">
            <w:pPr>
              <w:spacing w:after="0" w:line="240" w:lineRule="auto"/>
            </w:pPr>
          </w:p>
          <w:p w14:paraId="267F43EE" w14:textId="77777777" w:rsidR="007D2FF6" w:rsidRDefault="007D2FF6" w:rsidP="00D6353A">
            <w:pPr>
              <w:spacing w:after="0" w:line="240" w:lineRule="auto"/>
            </w:pPr>
          </w:p>
          <w:p w14:paraId="7B5DC019" w14:textId="77777777" w:rsidR="007D2FF6" w:rsidRDefault="007D2FF6" w:rsidP="00D6353A">
            <w:pPr>
              <w:spacing w:after="0" w:line="240" w:lineRule="auto"/>
            </w:pPr>
          </w:p>
          <w:p w14:paraId="569F7997" w14:textId="77777777" w:rsidR="007D2FF6" w:rsidRPr="00E81196" w:rsidRDefault="007D2FF6" w:rsidP="00D6353A">
            <w:pPr>
              <w:spacing w:after="0" w:line="240" w:lineRule="auto"/>
              <w:jc w:val="center"/>
            </w:pPr>
            <w:r>
              <w:t>Própria</w:t>
            </w:r>
          </w:p>
        </w:tc>
        <w:tc>
          <w:tcPr>
            <w:tcW w:w="851" w:type="dxa"/>
            <w:vAlign w:val="center"/>
          </w:tcPr>
          <w:p w14:paraId="3F086F18" w14:textId="77777777" w:rsidR="007D2FF6" w:rsidRPr="00615D77" w:rsidRDefault="007D2FF6" w:rsidP="00D6353A">
            <w:pPr>
              <w:spacing w:after="0" w:line="240" w:lineRule="auto"/>
              <w:jc w:val="center"/>
              <w:rPr>
                <w:rFonts w:ascii="Times New Roman" w:hAnsi="Times New Roman"/>
                <w:sz w:val="24"/>
                <w:szCs w:val="24"/>
              </w:rPr>
            </w:pPr>
            <w:r w:rsidRPr="00E81196">
              <w:lastRenderedPageBreak/>
              <w:t>Peça</w:t>
            </w:r>
          </w:p>
        </w:tc>
        <w:tc>
          <w:tcPr>
            <w:tcW w:w="2977" w:type="dxa"/>
          </w:tcPr>
          <w:p w14:paraId="419AD25F" w14:textId="77777777" w:rsidR="007D2FF6" w:rsidRPr="00CB5DEF" w:rsidRDefault="007D2FF6" w:rsidP="00D6353A">
            <w:pPr>
              <w:pStyle w:val="TableParagraph"/>
              <w:spacing w:before="120" w:after="120" w:line="245" w:lineRule="exact"/>
              <w:ind w:left="113" w:right="57"/>
              <w:jc w:val="both"/>
              <w:rPr>
                <w:b/>
                <w:bCs/>
                <w:sz w:val="20"/>
                <w:szCs w:val="20"/>
              </w:rPr>
            </w:pPr>
            <w:r w:rsidRPr="00CB5DEF">
              <w:rPr>
                <w:b/>
                <w:sz w:val="20"/>
                <w:szCs w:val="20"/>
              </w:rPr>
              <w:t>Jaleco Sem</w:t>
            </w:r>
            <w:r w:rsidRPr="00CB5DEF">
              <w:rPr>
                <w:bCs/>
                <w:sz w:val="20"/>
                <w:szCs w:val="20"/>
              </w:rPr>
              <w:t xml:space="preserve"> </w:t>
            </w:r>
            <w:r w:rsidRPr="00CB5DEF">
              <w:rPr>
                <w:b/>
                <w:bCs/>
                <w:sz w:val="20"/>
                <w:szCs w:val="20"/>
              </w:rPr>
              <w:t>M</w:t>
            </w:r>
            <w:r w:rsidRPr="00CB5DEF">
              <w:rPr>
                <w:b/>
                <w:sz w:val="20"/>
                <w:szCs w:val="20"/>
              </w:rPr>
              <w:t>angas</w:t>
            </w:r>
          </w:p>
          <w:p w14:paraId="6B855A81" w14:textId="77777777" w:rsidR="007D2FF6" w:rsidRPr="00CB5DEF" w:rsidRDefault="007D2FF6" w:rsidP="00D6353A">
            <w:pPr>
              <w:pStyle w:val="TableParagraph"/>
              <w:spacing w:before="120" w:after="120" w:line="245" w:lineRule="exact"/>
              <w:ind w:left="113" w:right="57"/>
              <w:jc w:val="both"/>
              <w:rPr>
                <w:bCs/>
                <w:sz w:val="20"/>
                <w:szCs w:val="20"/>
              </w:rPr>
            </w:pPr>
            <w:r w:rsidRPr="00CB5DEF">
              <w:rPr>
                <w:sz w:val="20"/>
                <w:szCs w:val="20"/>
              </w:rPr>
              <w:t>Jaleco</w:t>
            </w:r>
            <w:r w:rsidRPr="00CB5DEF">
              <w:rPr>
                <w:b/>
                <w:bCs/>
                <w:sz w:val="20"/>
                <w:szCs w:val="20"/>
              </w:rPr>
              <w:t xml:space="preserve"> </w:t>
            </w:r>
            <w:r w:rsidRPr="00CB5DEF">
              <w:rPr>
                <w:bCs/>
                <w:sz w:val="20"/>
                <w:szCs w:val="20"/>
              </w:rPr>
              <w:t xml:space="preserve">com 02 bolsos abaixo da linha da cintura, na cor verde água/nude ou cor estampada de bichinhos e flores confeccionado em tecido gabardine leve gramatura mínima 202 g/m², 100% poliéster, unissex; fechado por 5 (cinco) botões de no máximo 2,5 cm de diâmetro e vista para cobri-los, com silkscreen ou policromia (brasão do </w:t>
            </w:r>
            <w:r w:rsidRPr="00CB5DEF">
              <w:rPr>
                <w:bCs/>
                <w:sz w:val="20"/>
                <w:szCs w:val="20"/>
              </w:rPr>
              <w:lastRenderedPageBreak/>
              <w:t>Município colorido escrito abaixo “Rede Municipal de Ensino”) no lado superior esquerdo, comprimento total um pouco abaixo da linha do quadril. Tamanho P, M, G, GG, G1, G2, G3.</w:t>
            </w:r>
          </w:p>
          <w:p w14:paraId="75EDF874" w14:textId="77777777" w:rsidR="007D2FF6" w:rsidRPr="00CB5DEF" w:rsidRDefault="007D2FF6" w:rsidP="00D6353A">
            <w:pPr>
              <w:jc w:val="both"/>
              <w:rPr>
                <w:rFonts w:ascii="Arial" w:hAnsi="Arial" w:cs="Arial"/>
                <w:sz w:val="20"/>
                <w:szCs w:val="20"/>
              </w:rPr>
            </w:pPr>
            <w:r w:rsidRPr="00CB5DEF">
              <w:rPr>
                <w:rFonts w:ascii="Arial" w:hAnsi="Arial" w:cs="Arial"/>
                <w:noProof/>
                <w:sz w:val="20"/>
                <w:szCs w:val="20"/>
              </w:rPr>
              <w:drawing>
                <wp:anchor distT="0" distB="0" distL="114300" distR="114300" simplePos="0" relativeHeight="251665408" behindDoc="1" locked="0" layoutInCell="1" allowOverlap="1" wp14:anchorId="3C972928" wp14:editId="0E12BA3A">
                  <wp:simplePos x="0" y="0"/>
                  <wp:positionH relativeFrom="column">
                    <wp:posOffset>161925</wp:posOffset>
                  </wp:positionH>
                  <wp:positionV relativeFrom="paragraph">
                    <wp:posOffset>58420</wp:posOffset>
                  </wp:positionV>
                  <wp:extent cx="1057275" cy="981075"/>
                  <wp:effectExtent l="0" t="0" r="9525" b="9525"/>
                  <wp:wrapTight wrapText="bothSides">
                    <wp:wrapPolygon edited="0">
                      <wp:start x="0" y="0"/>
                      <wp:lineTo x="0" y="19713"/>
                      <wp:lineTo x="6616" y="21390"/>
                      <wp:lineTo x="14400" y="21390"/>
                      <wp:lineTo x="15568" y="21390"/>
                      <wp:lineTo x="19070" y="20132"/>
                      <wp:lineTo x="21405" y="15099"/>
                      <wp:lineTo x="21405" y="839"/>
                      <wp:lineTo x="16346" y="0"/>
                      <wp:lineTo x="0" y="0"/>
                    </wp:wrapPolygon>
                  </wp:wrapTight>
                  <wp:docPr id="1" name="Imagem 1" descr="brasao_oficio"/>
                  <wp:cNvGraphicFramePr/>
                  <a:graphic xmlns:a="http://schemas.openxmlformats.org/drawingml/2006/main">
                    <a:graphicData uri="http://schemas.openxmlformats.org/drawingml/2006/picture">
                      <pic:pic xmlns:pic="http://schemas.openxmlformats.org/drawingml/2006/picture">
                        <pic:nvPicPr>
                          <pic:cNvPr id="4" name="Imagem 1" descr="brasao_oficio"/>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57275" cy="9810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616211" w14:textId="77777777" w:rsidR="007D2FF6" w:rsidRPr="00CB5DEF" w:rsidRDefault="007D2FF6" w:rsidP="00D6353A">
            <w:pPr>
              <w:jc w:val="both"/>
              <w:rPr>
                <w:rFonts w:ascii="Arial" w:hAnsi="Arial" w:cs="Arial"/>
                <w:sz w:val="20"/>
                <w:szCs w:val="20"/>
              </w:rPr>
            </w:pPr>
          </w:p>
          <w:p w14:paraId="43FBFD9E" w14:textId="77777777" w:rsidR="007D2FF6" w:rsidRPr="00CB5DEF" w:rsidRDefault="007D2FF6" w:rsidP="00D6353A">
            <w:pPr>
              <w:jc w:val="both"/>
              <w:rPr>
                <w:rFonts w:ascii="Arial" w:hAnsi="Arial" w:cs="Arial"/>
                <w:sz w:val="20"/>
                <w:szCs w:val="20"/>
              </w:rPr>
            </w:pPr>
            <w:r w:rsidRPr="00CB5DEF">
              <w:rPr>
                <w:rFonts w:ascii="Arial" w:hAnsi="Arial" w:cs="Arial"/>
                <w:sz w:val="20"/>
                <w:szCs w:val="20"/>
              </w:rPr>
              <w:t>O símbolo deve ser bordado no tamanho:5cmX5,5cm</w:t>
            </w:r>
          </w:p>
          <w:p w14:paraId="353D6F44" w14:textId="77777777" w:rsidR="007D2FF6" w:rsidRPr="002A4357" w:rsidRDefault="007D2FF6" w:rsidP="00D6353A">
            <w:pPr>
              <w:jc w:val="both"/>
              <w:rPr>
                <w:rFonts w:ascii="Times New Roman" w:hAnsi="Times New Roman"/>
                <w:sz w:val="20"/>
                <w:szCs w:val="20"/>
              </w:rPr>
            </w:pPr>
          </w:p>
        </w:tc>
        <w:tc>
          <w:tcPr>
            <w:tcW w:w="1701" w:type="dxa"/>
            <w:vAlign w:val="center"/>
          </w:tcPr>
          <w:p w14:paraId="10E24784" w14:textId="77777777" w:rsidR="007D2FF6" w:rsidRPr="00E81196" w:rsidRDefault="007D2FF6" w:rsidP="00D6353A">
            <w:pPr>
              <w:jc w:val="center"/>
              <w:rPr>
                <w:rFonts w:ascii="Arial" w:hAnsi="Arial" w:cs="Arial"/>
                <w:b/>
                <w:bCs/>
                <w:color w:val="000000"/>
                <w:sz w:val="20"/>
                <w:szCs w:val="20"/>
              </w:rPr>
            </w:pPr>
            <w:r w:rsidRPr="00E81196">
              <w:rPr>
                <w:rFonts w:ascii="Arial" w:hAnsi="Arial" w:cs="Arial"/>
                <w:b/>
                <w:bCs/>
                <w:color w:val="000000"/>
                <w:sz w:val="20"/>
                <w:szCs w:val="20"/>
              </w:rPr>
              <w:lastRenderedPageBreak/>
              <w:t xml:space="preserve">    </w:t>
            </w:r>
          </w:p>
          <w:p w14:paraId="53DE5530" w14:textId="77777777" w:rsidR="007D2FF6" w:rsidRPr="00E81196" w:rsidRDefault="007D2FF6" w:rsidP="00D6353A">
            <w:pPr>
              <w:jc w:val="center"/>
              <w:rPr>
                <w:rFonts w:ascii="Arial" w:hAnsi="Arial" w:cs="Arial"/>
                <w:b/>
                <w:bCs/>
                <w:color w:val="000000"/>
                <w:sz w:val="20"/>
                <w:szCs w:val="20"/>
              </w:rPr>
            </w:pPr>
          </w:p>
          <w:p w14:paraId="13770229" w14:textId="77777777" w:rsidR="007D2FF6" w:rsidRPr="00E81196" w:rsidRDefault="007D2FF6" w:rsidP="00D6353A">
            <w:pPr>
              <w:jc w:val="center"/>
              <w:rPr>
                <w:rFonts w:ascii="Arial" w:eastAsia="Times New Roman" w:hAnsi="Arial" w:cs="Arial"/>
                <w:b/>
                <w:bCs/>
                <w:color w:val="000000"/>
                <w:sz w:val="20"/>
                <w:szCs w:val="20"/>
              </w:rPr>
            </w:pPr>
            <w:r>
              <w:rPr>
                <w:rFonts w:ascii="Arial" w:hAnsi="Arial" w:cs="Arial"/>
                <w:b/>
                <w:bCs/>
                <w:color w:val="000000"/>
                <w:sz w:val="20"/>
                <w:szCs w:val="20"/>
              </w:rPr>
              <w:t>64,1025</w:t>
            </w:r>
          </w:p>
          <w:p w14:paraId="579A8BB3" w14:textId="77777777" w:rsidR="007D2FF6" w:rsidRPr="00615D77" w:rsidRDefault="007D2FF6" w:rsidP="00D6353A">
            <w:pPr>
              <w:spacing w:after="0" w:line="360" w:lineRule="auto"/>
              <w:rPr>
                <w:rFonts w:ascii="Times New Roman" w:hAnsi="Times New Roman"/>
                <w:sz w:val="24"/>
                <w:szCs w:val="24"/>
              </w:rPr>
            </w:pPr>
          </w:p>
        </w:tc>
        <w:tc>
          <w:tcPr>
            <w:tcW w:w="1275" w:type="dxa"/>
            <w:vAlign w:val="center"/>
          </w:tcPr>
          <w:p w14:paraId="5EEE43B1" w14:textId="77777777" w:rsidR="007D2FF6" w:rsidRPr="00E81196" w:rsidRDefault="007D2FF6" w:rsidP="00D6353A">
            <w:pPr>
              <w:jc w:val="center"/>
              <w:rPr>
                <w:rFonts w:ascii="Arial" w:hAnsi="Arial" w:cs="Arial"/>
                <w:b/>
                <w:bCs/>
                <w:color w:val="000000"/>
                <w:sz w:val="20"/>
                <w:szCs w:val="20"/>
              </w:rPr>
            </w:pPr>
            <w:r w:rsidRPr="00E81196">
              <w:rPr>
                <w:rFonts w:ascii="Arial" w:hAnsi="Arial" w:cs="Arial"/>
                <w:b/>
                <w:bCs/>
                <w:color w:val="000000"/>
                <w:sz w:val="20"/>
                <w:szCs w:val="20"/>
              </w:rPr>
              <w:t xml:space="preserve">  </w:t>
            </w:r>
          </w:p>
          <w:p w14:paraId="75A7CC31" w14:textId="77777777" w:rsidR="007D2FF6" w:rsidRPr="00615D77" w:rsidRDefault="007D2FF6" w:rsidP="00D6353A">
            <w:pPr>
              <w:jc w:val="center"/>
              <w:rPr>
                <w:rFonts w:ascii="Times New Roman" w:hAnsi="Times New Roman"/>
                <w:sz w:val="24"/>
                <w:szCs w:val="24"/>
              </w:rPr>
            </w:pPr>
            <w:r>
              <w:rPr>
                <w:rFonts w:ascii="Arial" w:eastAsia="Times New Roman" w:hAnsi="Arial" w:cs="Arial"/>
                <w:b/>
                <w:bCs/>
                <w:color w:val="000000"/>
                <w:sz w:val="20"/>
                <w:szCs w:val="20"/>
              </w:rPr>
              <w:t>4.999,99</w:t>
            </w:r>
          </w:p>
        </w:tc>
      </w:tr>
      <w:tr w:rsidR="007D2FF6" w:rsidRPr="00615D77" w14:paraId="34431FD1" w14:textId="77777777" w:rsidTr="00D6353A">
        <w:trPr>
          <w:jc w:val="center"/>
        </w:trPr>
        <w:tc>
          <w:tcPr>
            <w:tcW w:w="704" w:type="dxa"/>
          </w:tcPr>
          <w:p w14:paraId="6BDF277D" w14:textId="77777777" w:rsidR="007D2FF6" w:rsidRDefault="007D2FF6" w:rsidP="00D6353A">
            <w:pPr>
              <w:spacing w:after="0" w:line="360" w:lineRule="auto"/>
              <w:jc w:val="center"/>
              <w:rPr>
                <w:rFonts w:ascii="Arial" w:hAnsi="Arial" w:cs="Arial"/>
                <w:b/>
                <w:bCs/>
                <w:sz w:val="20"/>
                <w:szCs w:val="20"/>
              </w:rPr>
            </w:pPr>
          </w:p>
        </w:tc>
        <w:tc>
          <w:tcPr>
            <w:tcW w:w="9497" w:type="dxa"/>
            <w:gridSpan w:val="7"/>
            <w:vAlign w:val="center"/>
          </w:tcPr>
          <w:p w14:paraId="6AFAD826" w14:textId="77777777" w:rsidR="007D2FF6" w:rsidRPr="00615D77" w:rsidRDefault="007D2FF6" w:rsidP="00D6353A">
            <w:pPr>
              <w:spacing w:after="0" w:line="360" w:lineRule="auto"/>
              <w:jc w:val="center"/>
              <w:rPr>
                <w:rFonts w:ascii="Times New Roman" w:hAnsi="Times New Roman"/>
                <w:sz w:val="24"/>
                <w:szCs w:val="24"/>
              </w:rPr>
            </w:pPr>
            <w:r>
              <w:rPr>
                <w:rFonts w:ascii="Arial" w:hAnsi="Arial" w:cs="Arial"/>
                <w:b/>
                <w:bCs/>
                <w:sz w:val="20"/>
                <w:szCs w:val="20"/>
              </w:rPr>
              <w:t>Valor total do lote 04: 4.999,99</w:t>
            </w:r>
          </w:p>
        </w:tc>
      </w:tr>
      <w:tr w:rsidR="007D2FF6" w:rsidRPr="00615D77" w14:paraId="49E7487B" w14:textId="77777777" w:rsidTr="00D6353A">
        <w:trPr>
          <w:jc w:val="center"/>
        </w:trPr>
        <w:tc>
          <w:tcPr>
            <w:tcW w:w="704" w:type="dxa"/>
            <w:vAlign w:val="center"/>
          </w:tcPr>
          <w:p w14:paraId="0E287211" w14:textId="77777777" w:rsidR="007D2FF6" w:rsidRDefault="007D2FF6" w:rsidP="00D6353A">
            <w:pPr>
              <w:spacing w:after="0" w:line="360" w:lineRule="auto"/>
              <w:jc w:val="center"/>
              <w:rPr>
                <w:rFonts w:ascii="Times New Roman" w:hAnsi="Times New Roman"/>
                <w:b/>
                <w:sz w:val="24"/>
                <w:szCs w:val="24"/>
              </w:rPr>
            </w:pPr>
          </w:p>
          <w:p w14:paraId="40ACA12F" w14:textId="77777777" w:rsidR="007D2FF6" w:rsidRDefault="007D2FF6" w:rsidP="00D6353A">
            <w:pPr>
              <w:spacing w:after="0" w:line="360" w:lineRule="auto"/>
              <w:jc w:val="center"/>
              <w:rPr>
                <w:rFonts w:ascii="Times New Roman" w:hAnsi="Times New Roman"/>
                <w:b/>
                <w:sz w:val="24"/>
                <w:szCs w:val="24"/>
              </w:rPr>
            </w:pPr>
          </w:p>
          <w:p w14:paraId="39B06BF4" w14:textId="77777777" w:rsidR="007D2FF6" w:rsidRPr="00E61E4E" w:rsidRDefault="007D2FF6" w:rsidP="00D6353A">
            <w:pPr>
              <w:spacing w:after="0" w:line="360" w:lineRule="auto"/>
              <w:jc w:val="center"/>
              <w:rPr>
                <w:rFonts w:ascii="Times New Roman" w:hAnsi="Times New Roman"/>
                <w:b/>
                <w:sz w:val="24"/>
                <w:szCs w:val="24"/>
              </w:rPr>
            </w:pPr>
            <w:r w:rsidRPr="00E61E4E">
              <w:rPr>
                <w:rFonts w:ascii="Times New Roman" w:hAnsi="Times New Roman"/>
                <w:b/>
                <w:sz w:val="24"/>
                <w:szCs w:val="24"/>
              </w:rPr>
              <w:t>Lote 0</w:t>
            </w:r>
            <w:r>
              <w:rPr>
                <w:rFonts w:ascii="Times New Roman" w:hAnsi="Times New Roman"/>
                <w:b/>
                <w:sz w:val="24"/>
                <w:szCs w:val="24"/>
              </w:rPr>
              <w:t>6</w:t>
            </w:r>
          </w:p>
        </w:tc>
        <w:tc>
          <w:tcPr>
            <w:tcW w:w="709" w:type="dxa"/>
          </w:tcPr>
          <w:p w14:paraId="402A4E5A" w14:textId="77777777" w:rsidR="007D2FF6" w:rsidRDefault="007D2FF6" w:rsidP="00D6353A">
            <w:pPr>
              <w:spacing w:after="0" w:line="240" w:lineRule="auto"/>
              <w:jc w:val="center"/>
              <w:rPr>
                <w:rStyle w:val="Forte"/>
                <w:rFonts w:ascii="Times New Roman" w:hAnsi="Times New Roman"/>
                <w:b w:val="0"/>
                <w:sz w:val="24"/>
                <w:szCs w:val="24"/>
              </w:rPr>
            </w:pPr>
          </w:p>
          <w:p w14:paraId="320C9CF3" w14:textId="77777777" w:rsidR="007D2FF6" w:rsidRDefault="007D2FF6" w:rsidP="00D6353A">
            <w:pPr>
              <w:spacing w:after="0" w:line="240" w:lineRule="auto"/>
              <w:jc w:val="center"/>
              <w:rPr>
                <w:rStyle w:val="Forte"/>
                <w:rFonts w:ascii="Times New Roman" w:hAnsi="Times New Roman"/>
                <w:b w:val="0"/>
                <w:sz w:val="24"/>
                <w:szCs w:val="24"/>
              </w:rPr>
            </w:pPr>
          </w:p>
          <w:p w14:paraId="28EDF058" w14:textId="77777777" w:rsidR="007D2FF6" w:rsidRDefault="007D2FF6" w:rsidP="00D6353A">
            <w:pPr>
              <w:spacing w:after="0" w:line="240" w:lineRule="auto"/>
              <w:jc w:val="center"/>
              <w:rPr>
                <w:rStyle w:val="Forte"/>
                <w:rFonts w:ascii="Times New Roman" w:hAnsi="Times New Roman"/>
                <w:b w:val="0"/>
                <w:sz w:val="24"/>
                <w:szCs w:val="24"/>
              </w:rPr>
            </w:pPr>
          </w:p>
          <w:p w14:paraId="4B2A202F" w14:textId="77777777" w:rsidR="007D2FF6" w:rsidRDefault="007D2FF6" w:rsidP="00D6353A">
            <w:pPr>
              <w:spacing w:after="0" w:line="240" w:lineRule="auto"/>
              <w:jc w:val="center"/>
              <w:rPr>
                <w:rStyle w:val="Forte"/>
                <w:rFonts w:ascii="Times New Roman" w:hAnsi="Times New Roman"/>
                <w:b w:val="0"/>
                <w:sz w:val="24"/>
                <w:szCs w:val="24"/>
              </w:rPr>
            </w:pPr>
          </w:p>
          <w:p w14:paraId="2A21781A" w14:textId="77777777" w:rsidR="007D2FF6" w:rsidRDefault="007D2FF6" w:rsidP="00D6353A">
            <w:pPr>
              <w:spacing w:after="0" w:line="240" w:lineRule="auto"/>
              <w:jc w:val="center"/>
              <w:rPr>
                <w:rStyle w:val="Forte"/>
                <w:rFonts w:ascii="Times New Roman" w:hAnsi="Times New Roman"/>
                <w:b w:val="0"/>
                <w:sz w:val="24"/>
                <w:szCs w:val="24"/>
              </w:rPr>
            </w:pPr>
          </w:p>
          <w:p w14:paraId="61094CCB" w14:textId="77777777" w:rsidR="007D2FF6" w:rsidRDefault="007D2FF6" w:rsidP="00D6353A">
            <w:pPr>
              <w:spacing w:after="0" w:line="240" w:lineRule="auto"/>
              <w:jc w:val="center"/>
              <w:rPr>
                <w:rStyle w:val="Forte"/>
                <w:rFonts w:ascii="Times New Roman" w:hAnsi="Times New Roman"/>
                <w:b w:val="0"/>
                <w:sz w:val="24"/>
                <w:szCs w:val="24"/>
              </w:rPr>
            </w:pPr>
          </w:p>
          <w:p w14:paraId="3CD3EF4C" w14:textId="77777777" w:rsidR="007D2FF6" w:rsidRDefault="007D2FF6" w:rsidP="00D6353A">
            <w:pPr>
              <w:spacing w:after="0" w:line="240" w:lineRule="auto"/>
              <w:jc w:val="center"/>
              <w:rPr>
                <w:rStyle w:val="Forte"/>
                <w:rFonts w:ascii="Times New Roman" w:hAnsi="Times New Roman"/>
                <w:b w:val="0"/>
                <w:sz w:val="24"/>
                <w:szCs w:val="24"/>
              </w:rPr>
            </w:pPr>
          </w:p>
          <w:p w14:paraId="29901180" w14:textId="77777777" w:rsidR="007D2FF6" w:rsidRDefault="007D2FF6" w:rsidP="00D6353A">
            <w:pPr>
              <w:spacing w:after="0" w:line="240" w:lineRule="auto"/>
              <w:jc w:val="center"/>
              <w:rPr>
                <w:rStyle w:val="Forte"/>
                <w:rFonts w:ascii="Times New Roman" w:hAnsi="Times New Roman"/>
                <w:b w:val="0"/>
                <w:sz w:val="24"/>
                <w:szCs w:val="24"/>
              </w:rPr>
            </w:pPr>
          </w:p>
          <w:p w14:paraId="16FC1BA4" w14:textId="77777777" w:rsidR="007D2FF6" w:rsidRDefault="007D2FF6" w:rsidP="00D6353A">
            <w:pPr>
              <w:spacing w:after="0" w:line="240" w:lineRule="auto"/>
              <w:jc w:val="center"/>
              <w:rPr>
                <w:rStyle w:val="Forte"/>
                <w:rFonts w:ascii="Times New Roman" w:hAnsi="Times New Roman"/>
                <w:b w:val="0"/>
                <w:sz w:val="24"/>
                <w:szCs w:val="24"/>
              </w:rPr>
            </w:pPr>
            <w:r>
              <w:rPr>
                <w:rStyle w:val="Forte"/>
                <w:rFonts w:ascii="Times New Roman" w:hAnsi="Times New Roman"/>
                <w:b w:val="0"/>
                <w:sz w:val="24"/>
                <w:szCs w:val="24"/>
              </w:rPr>
              <w:t>1.</w:t>
            </w:r>
          </w:p>
        </w:tc>
        <w:tc>
          <w:tcPr>
            <w:tcW w:w="992" w:type="dxa"/>
            <w:vAlign w:val="center"/>
          </w:tcPr>
          <w:p w14:paraId="60BD28A2" w14:textId="77777777" w:rsidR="007D2FF6" w:rsidRDefault="007D2FF6" w:rsidP="00D6353A">
            <w:pPr>
              <w:spacing w:after="0" w:line="240" w:lineRule="auto"/>
              <w:jc w:val="center"/>
            </w:pPr>
          </w:p>
          <w:p w14:paraId="53CCC8AF" w14:textId="77777777" w:rsidR="007D2FF6" w:rsidRDefault="007D2FF6" w:rsidP="00D6353A">
            <w:pPr>
              <w:spacing w:after="0" w:line="240" w:lineRule="auto"/>
              <w:jc w:val="center"/>
            </w:pPr>
          </w:p>
          <w:p w14:paraId="723BC8BF" w14:textId="77777777" w:rsidR="007D2FF6" w:rsidRDefault="007D2FF6" w:rsidP="00D6353A">
            <w:pPr>
              <w:spacing w:after="0" w:line="240" w:lineRule="auto"/>
              <w:jc w:val="center"/>
            </w:pPr>
          </w:p>
          <w:p w14:paraId="7A914C28" w14:textId="77777777" w:rsidR="007D2FF6" w:rsidRDefault="007D2FF6" w:rsidP="00D6353A">
            <w:pPr>
              <w:spacing w:after="0" w:line="240" w:lineRule="auto"/>
              <w:jc w:val="center"/>
            </w:pPr>
          </w:p>
          <w:p w14:paraId="332395A4" w14:textId="77777777" w:rsidR="007D2FF6" w:rsidRPr="00615D77" w:rsidRDefault="007D2FF6" w:rsidP="00D6353A">
            <w:pPr>
              <w:spacing w:after="0" w:line="240" w:lineRule="auto"/>
              <w:jc w:val="center"/>
              <w:rPr>
                <w:rStyle w:val="Forte"/>
                <w:rFonts w:ascii="Times New Roman" w:hAnsi="Times New Roman"/>
                <w:b w:val="0"/>
                <w:sz w:val="24"/>
                <w:szCs w:val="24"/>
              </w:rPr>
            </w:pPr>
            <w:r>
              <w:t>28</w:t>
            </w:r>
          </w:p>
        </w:tc>
        <w:tc>
          <w:tcPr>
            <w:tcW w:w="992" w:type="dxa"/>
          </w:tcPr>
          <w:p w14:paraId="773078D6" w14:textId="77777777" w:rsidR="007D2FF6" w:rsidRDefault="007D2FF6" w:rsidP="00D6353A">
            <w:pPr>
              <w:spacing w:after="0" w:line="240" w:lineRule="auto"/>
              <w:jc w:val="center"/>
            </w:pPr>
          </w:p>
          <w:p w14:paraId="199895CB" w14:textId="77777777" w:rsidR="007D2FF6" w:rsidRDefault="007D2FF6" w:rsidP="00D6353A">
            <w:pPr>
              <w:spacing w:after="0" w:line="240" w:lineRule="auto"/>
              <w:jc w:val="center"/>
            </w:pPr>
          </w:p>
          <w:p w14:paraId="0DB73D87" w14:textId="77777777" w:rsidR="007D2FF6" w:rsidRDefault="007D2FF6" w:rsidP="00D6353A">
            <w:pPr>
              <w:spacing w:after="0" w:line="240" w:lineRule="auto"/>
              <w:jc w:val="center"/>
            </w:pPr>
          </w:p>
          <w:p w14:paraId="49C02109" w14:textId="77777777" w:rsidR="007D2FF6" w:rsidRDefault="007D2FF6" w:rsidP="00D6353A">
            <w:pPr>
              <w:spacing w:after="0" w:line="240" w:lineRule="auto"/>
              <w:jc w:val="center"/>
            </w:pPr>
          </w:p>
          <w:p w14:paraId="6AC02A90" w14:textId="77777777" w:rsidR="007D2FF6" w:rsidRDefault="007D2FF6" w:rsidP="00D6353A">
            <w:pPr>
              <w:spacing w:after="0" w:line="240" w:lineRule="auto"/>
              <w:jc w:val="center"/>
            </w:pPr>
          </w:p>
          <w:p w14:paraId="692DBD69" w14:textId="77777777" w:rsidR="007D2FF6" w:rsidRDefault="007D2FF6" w:rsidP="00D6353A">
            <w:pPr>
              <w:spacing w:after="0" w:line="240" w:lineRule="auto"/>
              <w:jc w:val="center"/>
            </w:pPr>
          </w:p>
          <w:p w14:paraId="1AC862F4" w14:textId="77777777" w:rsidR="007D2FF6" w:rsidRDefault="007D2FF6" w:rsidP="00D6353A">
            <w:pPr>
              <w:spacing w:after="0" w:line="240" w:lineRule="auto"/>
              <w:jc w:val="center"/>
            </w:pPr>
          </w:p>
          <w:p w14:paraId="1488DD25" w14:textId="77777777" w:rsidR="007D2FF6" w:rsidRDefault="007D2FF6" w:rsidP="00D6353A">
            <w:pPr>
              <w:spacing w:after="0" w:line="240" w:lineRule="auto"/>
              <w:jc w:val="center"/>
            </w:pPr>
          </w:p>
          <w:p w14:paraId="61989840" w14:textId="77777777" w:rsidR="007D2FF6" w:rsidRPr="00E81196" w:rsidRDefault="007D2FF6" w:rsidP="00D6353A">
            <w:pPr>
              <w:spacing w:after="0" w:line="240" w:lineRule="auto"/>
              <w:jc w:val="center"/>
            </w:pPr>
            <w:r>
              <w:t>Própria</w:t>
            </w:r>
          </w:p>
        </w:tc>
        <w:tc>
          <w:tcPr>
            <w:tcW w:w="851" w:type="dxa"/>
            <w:vAlign w:val="center"/>
          </w:tcPr>
          <w:p w14:paraId="3615B7DA" w14:textId="77777777" w:rsidR="007D2FF6" w:rsidRDefault="007D2FF6" w:rsidP="00D6353A">
            <w:pPr>
              <w:spacing w:after="0" w:line="240" w:lineRule="auto"/>
              <w:jc w:val="center"/>
            </w:pPr>
          </w:p>
          <w:p w14:paraId="7A3AEF8C" w14:textId="77777777" w:rsidR="007D2FF6" w:rsidRDefault="007D2FF6" w:rsidP="00D6353A">
            <w:pPr>
              <w:spacing w:after="0" w:line="240" w:lineRule="auto"/>
              <w:jc w:val="center"/>
            </w:pPr>
          </w:p>
          <w:p w14:paraId="4204C765" w14:textId="77777777" w:rsidR="007D2FF6" w:rsidRDefault="007D2FF6" w:rsidP="00D6353A">
            <w:pPr>
              <w:spacing w:after="0" w:line="240" w:lineRule="auto"/>
              <w:jc w:val="center"/>
            </w:pPr>
          </w:p>
          <w:p w14:paraId="4C623925" w14:textId="77777777" w:rsidR="007D2FF6" w:rsidRDefault="007D2FF6" w:rsidP="00D6353A">
            <w:pPr>
              <w:spacing w:after="0" w:line="240" w:lineRule="auto"/>
              <w:jc w:val="center"/>
            </w:pPr>
          </w:p>
          <w:p w14:paraId="6F3716E8" w14:textId="77777777" w:rsidR="007D2FF6" w:rsidRPr="00615D77" w:rsidRDefault="007D2FF6" w:rsidP="00D6353A">
            <w:pPr>
              <w:spacing w:after="0" w:line="240" w:lineRule="auto"/>
              <w:jc w:val="center"/>
              <w:rPr>
                <w:rFonts w:ascii="Times New Roman" w:hAnsi="Times New Roman"/>
                <w:sz w:val="24"/>
                <w:szCs w:val="24"/>
              </w:rPr>
            </w:pPr>
            <w:r w:rsidRPr="00E81196">
              <w:t>Peça</w:t>
            </w:r>
          </w:p>
        </w:tc>
        <w:tc>
          <w:tcPr>
            <w:tcW w:w="2977" w:type="dxa"/>
          </w:tcPr>
          <w:p w14:paraId="2F76B3A6" w14:textId="77777777" w:rsidR="007D2FF6" w:rsidRPr="00CB5DEF" w:rsidRDefault="007D2FF6" w:rsidP="00D6353A">
            <w:pPr>
              <w:jc w:val="both"/>
              <w:rPr>
                <w:rFonts w:ascii="Arial" w:hAnsi="Arial" w:cs="Arial"/>
                <w:b/>
                <w:sz w:val="20"/>
                <w:szCs w:val="20"/>
              </w:rPr>
            </w:pPr>
            <w:r w:rsidRPr="00CB5DEF">
              <w:rPr>
                <w:rFonts w:ascii="Arial" w:hAnsi="Arial" w:cs="Arial"/>
                <w:b/>
                <w:sz w:val="20"/>
                <w:szCs w:val="20"/>
              </w:rPr>
              <w:t>Camisa manga curta gola polo</w:t>
            </w:r>
          </w:p>
          <w:p w14:paraId="77D6BA66" w14:textId="77777777" w:rsidR="007D2FF6" w:rsidRPr="00CB5DEF" w:rsidRDefault="007D2FF6" w:rsidP="00D6353A">
            <w:pPr>
              <w:jc w:val="both"/>
              <w:rPr>
                <w:rFonts w:ascii="Arial" w:hAnsi="Arial" w:cs="Arial"/>
                <w:sz w:val="20"/>
                <w:szCs w:val="20"/>
              </w:rPr>
            </w:pPr>
            <w:r w:rsidRPr="00CB5DEF">
              <w:rPr>
                <w:rFonts w:ascii="Arial" w:hAnsi="Arial" w:cs="Arial"/>
                <w:sz w:val="20"/>
                <w:szCs w:val="20"/>
              </w:rPr>
              <w:t xml:space="preserve">Camisa manga curta, gola polo, com 2 botões, malha </w:t>
            </w:r>
            <w:r w:rsidRPr="00CB5DEF">
              <w:rPr>
                <w:rFonts w:ascii="Arial" w:hAnsi="Arial" w:cs="Arial"/>
                <w:b/>
                <w:bCs/>
                <w:sz w:val="20"/>
                <w:szCs w:val="20"/>
              </w:rPr>
              <w:t>Piquet (100% algodão)</w:t>
            </w:r>
            <w:r w:rsidRPr="00CB5DEF">
              <w:rPr>
                <w:rFonts w:ascii="Arial" w:hAnsi="Arial" w:cs="Arial"/>
                <w:sz w:val="20"/>
                <w:szCs w:val="20"/>
              </w:rPr>
              <w:t>, com bordado (brasão do Município colorido) do lado esquerdo da parte frontal da camisa, a gola e os punhos serão iguais, modelo básico. Cores a definir (cores variadas). Tamanhos P, M, G e GG.</w:t>
            </w:r>
          </w:p>
          <w:p w14:paraId="03B9C5C2" w14:textId="77777777" w:rsidR="007D2FF6" w:rsidRPr="00CB5DEF" w:rsidRDefault="007D2FF6" w:rsidP="00D6353A">
            <w:pPr>
              <w:jc w:val="both"/>
              <w:rPr>
                <w:rFonts w:ascii="Arial" w:hAnsi="Arial" w:cs="Arial"/>
                <w:b/>
                <w:sz w:val="20"/>
                <w:szCs w:val="20"/>
              </w:rPr>
            </w:pPr>
            <w:r w:rsidRPr="00CB5DEF">
              <w:rPr>
                <w:rFonts w:ascii="Arial" w:hAnsi="Arial" w:cs="Arial"/>
                <w:noProof/>
                <w:sz w:val="20"/>
                <w:szCs w:val="20"/>
              </w:rPr>
              <w:drawing>
                <wp:anchor distT="0" distB="0" distL="114300" distR="114300" simplePos="0" relativeHeight="251666432" behindDoc="1" locked="0" layoutInCell="1" allowOverlap="1" wp14:anchorId="7F7EFC9D" wp14:editId="45AE000E">
                  <wp:simplePos x="0" y="0"/>
                  <wp:positionH relativeFrom="column">
                    <wp:posOffset>0</wp:posOffset>
                  </wp:positionH>
                  <wp:positionV relativeFrom="paragraph">
                    <wp:posOffset>85725</wp:posOffset>
                  </wp:positionV>
                  <wp:extent cx="1057275" cy="981075"/>
                  <wp:effectExtent l="0" t="0" r="9525" b="9525"/>
                  <wp:wrapTight wrapText="bothSides">
                    <wp:wrapPolygon edited="0">
                      <wp:start x="0" y="0"/>
                      <wp:lineTo x="0" y="19713"/>
                      <wp:lineTo x="6616" y="21390"/>
                      <wp:lineTo x="14400" y="21390"/>
                      <wp:lineTo x="15568" y="21390"/>
                      <wp:lineTo x="19070" y="20132"/>
                      <wp:lineTo x="21405" y="15099"/>
                      <wp:lineTo x="21405" y="839"/>
                      <wp:lineTo x="16346" y="0"/>
                      <wp:lineTo x="0" y="0"/>
                    </wp:wrapPolygon>
                  </wp:wrapTight>
                  <wp:docPr id="2" name="Imagem 2" descr="brasao_oficio"/>
                  <wp:cNvGraphicFramePr/>
                  <a:graphic xmlns:a="http://schemas.openxmlformats.org/drawingml/2006/main">
                    <a:graphicData uri="http://schemas.openxmlformats.org/drawingml/2006/picture">
                      <pic:pic xmlns:pic="http://schemas.openxmlformats.org/drawingml/2006/picture">
                        <pic:nvPicPr>
                          <pic:cNvPr id="4" name="Imagem 1" descr="brasao_oficio"/>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57275" cy="9810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8E449C5" w14:textId="77777777" w:rsidR="007D2FF6" w:rsidRPr="00CB5DEF" w:rsidRDefault="007D2FF6" w:rsidP="00D6353A">
            <w:pPr>
              <w:jc w:val="both"/>
              <w:rPr>
                <w:rFonts w:ascii="Arial" w:hAnsi="Arial" w:cs="Arial"/>
                <w:sz w:val="20"/>
                <w:szCs w:val="20"/>
              </w:rPr>
            </w:pPr>
            <w:r w:rsidRPr="00CB5DEF">
              <w:rPr>
                <w:rFonts w:ascii="Arial" w:hAnsi="Arial" w:cs="Arial"/>
                <w:sz w:val="20"/>
                <w:szCs w:val="20"/>
              </w:rPr>
              <w:t xml:space="preserve">                          </w:t>
            </w:r>
          </w:p>
          <w:p w14:paraId="38EEB713" w14:textId="77777777" w:rsidR="007D2FF6" w:rsidRPr="00CB5DEF" w:rsidRDefault="007D2FF6" w:rsidP="00D6353A">
            <w:pPr>
              <w:jc w:val="both"/>
              <w:rPr>
                <w:rFonts w:ascii="Arial" w:hAnsi="Arial" w:cs="Arial"/>
                <w:sz w:val="20"/>
                <w:szCs w:val="20"/>
              </w:rPr>
            </w:pPr>
          </w:p>
          <w:p w14:paraId="38F229B2" w14:textId="77777777" w:rsidR="007D2FF6" w:rsidRPr="002A4357" w:rsidRDefault="007D2FF6" w:rsidP="00D6353A">
            <w:pPr>
              <w:jc w:val="both"/>
              <w:rPr>
                <w:rFonts w:ascii="Arial" w:hAnsi="Arial" w:cs="Arial"/>
                <w:sz w:val="24"/>
                <w:szCs w:val="24"/>
              </w:rPr>
            </w:pPr>
            <w:r w:rsidRPr="00CB5DEF">
              <w:rPr>
                <w:rFonts w:ascii="Arial" w:hAnsi="Arial" w:cs="Arial"/>
                <w:sz w:val="20"/>
                <w:szCs w:val="20"/>
              </w:rPr>
              <w:t>O símbolo deve ser bordado no tamanho:5cmX5,5cm</w:t>
            </w:r>
          </w:p>
        </w:tc>
        <w:tc>
          <w:tcPr>
            <w:tcW w:w="1701" w:type="dxa"/>
            <w:vAlign w:val="center"/>
          </w:tcPr>
          <w:p w14:paraId="3D366AAE" w14:textId="77777777" w:rsidR="007D2FF6" w:rsidRPr="00CB5DEF" w:rsidRDefault="007D2FF6" w:rsidP="00D6353A">
            <w:pPr>
              <w:jc w:val="center"/>
              <w:rPr>
                <w:rFonts w:ascii="Arial" w:hAnsi="Arial" w:cs="Arial"/>
                <w:b/>
                <w:bCs/>
                <w:color w:val="000000"/>
                <w:sz w:val="20"/>
                <w:szCs w:val="20"/>
              </w:rPr>
            </w:pPr>
            <w:r w:rsidRPr="00CB5DEF">
              <w:rPr>
                <w:rFonts w:ascii="Arial" w:hAnsi="Arial" w:cs="Arial"/>
                <w:b/>
                <w:bCs/>
                <w:color w:val="000000"/>
                <w:sz w:val="20"/>
                <w:szCs w:val="20"/>
              </w:rPr>
              <w:t xml:space="preserve">   </w:t>
            </w:r>
          </w:p>
          <w:p w14:paraId="6BA766F5" w14:textId="77777777" w:rsidR="007D2FF6" w:rsidRPr="00CB5DEF" w:rsidRDefault="007D2FF6" w:rsidP="00D6353A">
            <w:pPr>
              <w:jc w:val="center"/>
              <w:rPr>
                <w:rFonts w:ascii="Arial" w:hAnsi="Arial" w:cs="Arial"/>
                <w:b/>
                <w:bCs/>
                <w:color w:val="000000"/>
                <w:sz w:val="20"/>
                <w:szCs w:val="20"/>
              </w:rPr>
            </w:pPr>
          </w:p>
          <w:p w14:paraId="1025A55D" w14:textId="77777777" w:rsidR="007D2FF6" w:rsidRPr="00CB5DEF" w:rsidRDefault="007D2FF6" w:rsidP="00D6353A">
            <w:pPr>
              <w:jc w:val="center"/>
              <w:rPr>
                <w:rFonts w:ascii="Arial" w:eastAsia="Times New Roman" w:hAnsi="Arial" w:cs="Arial"/>
                <w:b/>
                <w:bCs/>
                <w:color w:val="000000"/>
                <w:sz w:val="20"/>
                <w:szCs w:val="20"/>
              </w:rPr>
            </w:pPr>
            <w:r w:rsidRPr="00CB5DEF">
              <w:rPr>
                <w:rFonts w:ascii="Arial" w:hAnsi="Arial" w:cs="Arial"/>
                <w:b/>
                <w:bCs/>
                <w:color w:val="000000"/>
                <w:sz w:val="20"/>
                <w:szCs w:val="20"/>
              </w:rPr>
              <w:t xml:space="preserve"> </w:t>
            </w:r>
            <w:r>
              <w:rPr>
                <w:rFonts w:ascii="Arial" w:hAnsi="Arial" w:cs="Arial"/>
                <w:b/>
                <w:bCs/>
                <w:color w:val="000000"/>
                <w:sz w:val="20"/>
                <w:szCs w:val="20"/>
              </w:rPr>
              <w:t>45,00</w:t>
            </w:r>
            <w:r w:rsidRPr="00CB5DEF">
              <w:rPr>
                <w:rFonts w:ascii="Arial" w:hAnsi="Arial" w:cs="Arial"/>
                <w:b/>
                <w:bCs/>
                <w:color w:val="000000"/>
                <w:sz w:val="20"/>
                <w:szCs w:val="20"/>
              </w:rPr>
              <w:t xml:space="preserve"> </w:t>
            </w:r>
          </w:p>
          <w:p w14:paraId="0F45AB0B" w14:textId="77777777" w:rsidR="007D2FF6" w:rsidRPr="00615D77" w:rsidRDefault="007D2FF6" w:rsidP="00D6353A">
            <w:pPr>
              <w:spacing w:after="0" w:line="360" w:lineRule="auto"/>
              <w:rPr>
                <w:rFonts w:ascii="Times New Roman" w:hAnsi="Times New Roman"/>
                <w:sz w:val="24"/>
                <w:szCs w:val="24"/>
              </w:rPr>
            </w:pPr>
          </w:p>
        </w:tc>
        <w:tc>
          <w:tcPr>
            <w:tcW w:w="1275" w:type="dxa"/>
            <w:vAlign w:val="center"/>
          </w:tcPr>
          <w:p w14:paraId="7EBF78B1" w14:textId="77777777" w:rsidR="007D2FF6" w:rsidRPr="00CB5DEF" w:rsidRDefault="007D2FF6" w:rsidP="00D6353A">
            <w:pPr>
              <w:jc w:val="center"/>
              <w:rPr>
                <w:rFonts w:ascii="Arial" w:hAnsi="Arial" w:cs="Arial"/>
                <w:b/>
                <w:bCs/>
                <w:color w:val="000000"/>
                <w:sz w:val="20"/>
                <w:szCs w:val="20"/>
              </w:rPr>
            </w:pPr>
            <w:r w:rsidRPr="00CB5DEF">
              <w:rPr>
                <w:rFonts w:ascii="Arial" w:hAnsi="Arial" w:cs="Arial"/>
                <w:b/>
                <w:bCs/>
                <w:color w:val="000000"/>
                <w:sz w:val="20"/>
                <w:szCs w:val="20"/>
              </w:rPr>
              <w:t xml:space="preserve">  </w:t>
            </w:r>
          </w:p>
          <w:p w14:paraId="12862B3E" w14:textId="77777777" w:rsidR="007D2FF6" w:rsidRPr="00CB5DEF" w:rsidRDefault="007D2FF6" w:rsidP="00D6353A">
            <w:pPr>
              <w:jc w:val="center"/>
              <w:rPr>
                <w:rFonts w:ascii="Arial" w:hAnsi="Arial" w:cs="Arial"/>
                <w:b/>
                <w:bCs/>
                <w:color w:val="000000"/>
                <w:sz w:val="20"/>
                <w:szCs w:val="20"/>
              </w:rPr>
            </w:pPr>
          </w:p>
          <w:p w14:paraId="4035B6A0" w14:textId="77777777" w:rsidR="007D2FF6" w:rsidRPr="00CB5DEF" w:rsidRDefault="007D2FF6" w:rsidP="00D6353A">
            <w:pPr>
              <w:rPr>
                <w:rFonts w:ascii="Arial" w:eastAsia="Times New Roman" w:hAnsi="Arial" w:cs="Arial"/>
                <w:b/>
                <w:bCs/>
                <w:color w:val="000000"/>
                <w:sz w:val="20"/>
                <w:szCs w:val="20"/>
              </w:rPr>
            </w:pPr>
            <w:r w:rsidRPr="00CB5DEF">
              <w:rPr>
                <w:rFonts w:ascii="Arial" w:hAnsi="Arial" w:cs="Arial"/>
                <w:b/>
                <w:bCs/>
                <w:color w:val="000000"/>
                <w:sz w:val="20"/>
                <w:szCs w:val="20"/>
              </w:rPr>
              <w:t xml:space="preserve">   </w:t>
            </w:r>
            <w:r>
              <w:rPr>
                <w:rFonts w:ascii="Arial" w:hAnsi="Arial" w:cs="Arial"/>
                <w:b/>
                <w:bCs/>
                <w:color w:val="000000"/>
                <w:sz w:val="20"/>
                <w:szCs w:val="20"/>
              </w:rPr>
              <w:t>1.260,00</w:t>
            </w:r>
            <w:r w:rsidRPr="00CB5DEF">
              <w:rPr>
                <w:rFonts w:ascii="Arial" w:hAnsi="Arial" w:cs="Arial"/>
                <w:b/>
                <w:bCs/>
                <w:color w:val="000000"/>
                <w:sz w:val="20"/>
                <w:szCs w:val="20"/>
              </w:rPr>
              <w:t xml:space="preserve"> </w:t>
            </w:r>
          </w:p>
          <w:p w14:paraId="67ABEE71" w14:textId="77777777" w:rsidR="007D2FF6" w:rsidRPr="00615D77" w:rsidRDefault="007D2FF6" w:rsidP="00D6353A">
            <w:pPr>
              <w:spacing w:after="0" w:line="360" w:lineRule="auto"/>
              <w:rPr>
                <w:rFonts w:ascii="Times New Roman" w:hAnsi="Times New Roman"/>
                <w:sz w:val="24"/>
                <w:szCs w:val="24"/>
              </w:rPr>
            </w:pPr>
          </w:p>
        </w:tc>
      </w:tr>
      <w:tr w:rsidR="007D2FF6" w:rsidRPr="00615D77" w14:paraId="528ECE79" w14:textId="77777777" w:rsidTr="00D6353A">
        <w:trPr>
          <w:jc w:val="center"/>
        </w:trPr>
        <w:tc>
          <w:tcPr>
            <w:tcW w:w="704" w:type="dxa"/>
            <w:vAlign w:val="center"/>
          </w:tcPr>
          <w:p w14:paraId="48D471F2" w14:textId="77777777" w:rsidR="007D2FF6" w:rsidRDefault="007D2FF6" w:rsidP="00D6353A">
            <w:pPr>
              <w:spacing w:after="0" w:line="360" w:lineRule="auto"/>
              <w:jc w:val="center"/>
              <w:rPr>
                <w:rFonts w:ascii="Times New Roman" w:hAnsi="Times New Roman"/>
                <w:b/>
                <w:sz w:val="24"/>
                <w:szCs w:val="24"/>
              </w:rPr>
            </w:pPr>
          </w:p>
        </w:tc>
        <w:tc>
          <w:tcPr>
            <w:tcW w:w="709" w:type="dxa"/>
          </w:tcPr>
          <w:p w14:paraId="192433E6" w14:textId="77777777" w:rsidR="007D2FF6" w:rsidRDefault="007D2FF6" w:rsidP="00D6353A">
            <w:pPr>
              <w:spacing w:after="0" w:line="240" w:lineRule="auto"/>
              <w:jc w:val="center"/>
              <w:rPr>
                <w:rStyle w:val="Forte"/>
                <w:rFonts w:ascii="Times New Roman" w:hAnsi="Times New Roman"/>
                <w:b w:val="0"/>
                <w:sz w:val="24"/>
                <w:szCs w:val="24"/>
              </w:rPr>
            </w:pPr>
          </w:p>
          <w:p w14:paraId="1CE7B003" w14:textId="77777777" w:rsidR="007D2FF6" w:rsidRDefault="007D2FF6" w:rsidP="00D6353A">
            <w:pPr>
              <w:spacing w:after="0" w:line="240" w:lineRule="auto"/>
              <w:jc w:val="center"/>
              <w:rPr>
                <w:rStyle w:val="Forte"/>
                <w:rFonts w:ascii="Times New Roman" w:hAnsi="Times New Roman"/>
                <w:b w:val="0"/>
                <w:sz w:val="24"/>
                <w:szCs w:val="24"/>
              </w:rPr>
            </w:pPr>
          </w:p>
          <w:p w14:paraId="7F581211" w14:textId="77777777" w:rsidR="007D2FF6" w:rsidRDefault="007D2FF6" w:rsidP="00D6353A">
            <w:pPr>
              <w:spacing w:after="0" w:line="240" w:lineRule="auto"/>
              <w:jc w:val="center"/>
              <w:rPr>
                <w:rStyle w:val="Forte"/>
                <w:rFonts w:ascii="Times New Roman" w:hAnsi="Times New Roman"/>
                <w:b w:val="0"/>
                <w:sz w:val="24"/>
                <w:szCs w:val="24"/>
              </w:rPr>
            </w:pPr>
          </w:p>
          <w:p w14:paraId="70BA121B" w14:textId="77777777" w:rsidR="007D2FF6" w:rsidRDefault="007D2FF6" w:rsidP="00D6353A">
            <w:pPr>
              <w:spacing w:after="0" w:line="240" w:lineRule="auto"/>
              <w:jc w:val="center"/>
              <w:rPr>
                <w:rStyle w:val="Forte"/>
                <w:rFonts w:ascii="Times New Roman" w:hAnsi="Times New Roman"/>
                <w:b w:val="0"/>
                <w:sz w:val="24"/>
                <w:szCs w:val="24"/>
              </w:rPr>
            </w:pPr>
          </w:p>
          <w:p w14:paraId="2D55806F" w14:textId="77777777" w:rsidR="007D2FF6" w:rsidRDefault="007D2FF6" w:rsidP="00D6353A">
            <w:pPr>
              <w:spacing w:after="0" w:line="240" w:lineRule="auto"/>
              <w:jc w:val="center"/>
              <w:rPr>
                <w:rStyle w:val="Forte"/>
                <w:rFonts w:ascii="Times New Roman" w:hAnsi="Times New Roman"/>
                <w:b w:val="0"/>
                <w:sz w:val="24"/>
                <w:szCs w:val="24"/>
              </w:rPr>
            </w:pPr>
          </w:p>
          <w:p w14:paraId="442CE815" w14:textId="77777777" w:rsidR="007D2FF6" w:rsidRDefault="007D2FF6" w:rsidP="00D6353A">
            <w:pPr>
              <w:spacing w:after="0" w:line="240" w:lineRule="auto"/>
              <w:jc w:val="center"/>
              <w:rPr>
                <w:rStyle w:val="Forte"/>
                <w:rFonts w:ascii="Times New Roman" w:hAnsi="Times New Roman"/>
                <w:b w:val="0"/>
                <w:sz w:val="24"/>
                <w:szCs w:val="24"/>
              </w:rPr>
            </w:pPr>
          </w:p>
          <w:p w14:paraId="09D04B98" w14:textId="77777777" w:rsidR="007D2FF6" w:rsidRDefault="007D2FF6" w:rsidP="00D6353A">
            <w:pPr>
              <w:spacing w:after="0" w:line="240" w:lineRule="auto"/>
              <w:jc w:val="center"/>
              <w:rPr>
                <w:rStyle w:val="Forte"/>
                <w:rFonts w:ascii="Times New Roman" w:hAnsi="Times New Roman"/>
                <w:b w:val="0"/>
                <w:sz w:val="24"/>
                <w:szCs w:val="24"/>
              </w:rPr>
            </w:pPr>
          </w:p>
          <w:p w14:paraId="16F0B128" w14:textId="77777777" w:rsidR="007D2FF6" w:rsidRDefault="007D2FF6" w:rsidP="00D6353A">
            <w:pPr>
              <w:spacing w:after="0" w:line="240" w:lineRule="auto"/>
              <w:jc w:val="center"/>
              <w:rPr>
                <w:rStyle w:val="Forte"/>
                <w:rFonts w:ascii="Times New Roman" w:hAnsi="Times New Roman"/>
                <w:b w:val="0"/>
                <w:sz w:val="24"/>
                <w:szCs w:val="24"/>
              </w:rPr>
            </w:pPr>
          </w:p>
          <w:p w14:paraId="2AC90215" w14:textId="77777777" w:rsidR="007D2FF6" w:rsidRDefault="007D2FF6" w:rsidP="00D6353A">
            <w:pPr>
              <w:spacing w:after="0" w:line="240" w:lineRule="auto"/>
              <w:jc w:val="center"/>
              <w:rPr>
                <w:rStyle w:val="Forte"/>
                <w:rFonts w:ascii="Times New Roman" w:hAnsi="Times New Roman"/>
                <w:b w:val="0"/>
                <w:sz w:val="24"/>
                <w:szCs w:val="24"/>
              </w:rPr>
            </w:pPr>
          </w:p>
          <w:p w14:paraId="7C619C18" w14:textId="77777777" w:rsidR="007D2FF6" w:rsidRDefault="007D2FF6" w:rsidP="00D6353A">
            <w:pPr>
              <w:spacing w:after="0" w:line="240" w:lineRule="auto"/>
              <w:jc w:val="center"/>
              <w:rPr>
                <w:rStyle w:val="Forte"/>
                <w:rFonts w:ascii="Times New Roman" w:hAnsi="Times New Roman"/>
                <w:b w:val="0"/>
                <w:sz w:val="24"/>
                <w:szCs w:val="24"/>
              </w:rPr>
            </w:pPr>
          </w:p>
          <w:p w14:paraId="47AE34F6" w14:textId="77777777" w:rsidR="007D2FF6" w:rsidRDefault="007D2FF6" w:rsidP="00D6353A">
            <w:pPr>
              <w:spacing w:after="0" w:line="240" w:lineRule="auto"/>
              <w:jc w:val="center"/>
              <w:rPr>
                <w:rStyle w:val="Forte"/>
                <w:rFonts w:ascii="Times New Roman" w:hAnsi="Times New Roman"/>
                <w:b w:val="0"/>
                <w:sz w:val="24"/>
                <w:szCs w:val="24"/>
              </w:rPr>
            </w:pPr>
          </w:p>
          <w:p w14:paraId="01329F1B" w14:textId="77777777" w:rsidR="007D2FF6" w:rsidRDefault="007D2FF6" w:rsidP="00D6353A">
            <w:pPr>
              <w:spacing w:after="0" w:line="240" w:lineRule="auto"/>
              <w:jc w:val="center"/>
              <w:rPr>
                <w:rStyle w:val="Forte"/>
                <w:rFonts w:ascii="Times New Roman" w:hAnsi="Times New Roman"/>
                <w:b w:val="0"/>
                <w:sz w:val="24"/>
                <w:szCs w:val="24"/>
              </w:rPr>
            </w:pPr>
            <w:r>
              <w:rPr>
                <w:rStyle w:val="Forte"/>
                <w:rFonts w:ascii="Times New Roman" w:hAnsi="Times New Roman"/>
                <w:b w:val="0"/>
                <w:sz w:val="24"/>
                <w:szCs w:val="24"/>
              </w:rPr>
              <w:t>2.</w:t>
            </w:r>
          </w:p>
        </w:tc>
        <w:tc>
          <w:tcPr>
            <w:tcW w:w="992" w:type="dxa"/>
            <w:vAlign w:val="center"/>
          </w:tcPr>
          <w:p w14:paraId="0E0E8B34" w14:textId="77777777" w:rsidR="007D2FF6" w:rsidRDefault="007D2FF6" w:rsidP="00D6353A">
            <w:pPr>
              <w:spacing w:after="0" w:line="240" w:lineRule="auto"/>
              <w:jc w:val="center"/>
            </w:pPr>
          </w:p>
          <w:p w14:paraId="5EFF0CCD" w14:textId="77777777" w:rsidR="007D2FF6" w:rsidRDefault="007D2FF6" w:rsidP="00D6353A">
            <w:pPr>
              <w:spacing w:after="0" w:line="240" w:lineRule="auto"/>
              <w:jc w:val="center"/>
            </w:pPr>
            <w:r>
              <w:t>28</w:t>
            </w:r>
          </w:p>
          <w:p w14:paraId="799B01AD" w14:textId="77777777" w:rsidR="007D2FF6" w:rsidRPr="00E81196" w:rsidRDefault="007D2FF6" w:rsidP="00D6353A">
            <w:pPr>
              <w:spacing w:after="0" w:line="240" w:lineRule="auto"/>
              <w:jc w:val="center"/>
            </w:pPr>
          </w:p>
        </w:tc>
        <w:tc>
          <w:tcPr>
            <w:tcW w:w="992" w:type="dxa"/>
          </w:tcPr>
          <w:p w14:paraId="4A9C5344" w14:textId="77777777" w:rsidR="007D2FF6" w:rsidRDefault="007D2FF6" w:rsidP="00D6353A">
            <w:pPr>
              <w:spacing w:after="0" w:line="240" w:lineRule="auto"/>
              <w:jc w:val="center"/>
            </w:pPr>
          </w:p>
          <w:p w14:paraId="6A3336A3" w14:textId="77777777" w:rsidR="007D2FF6" w:rsidRDefault="007D2FF6" w:rsidP="00D6353A">
            <w:pPr>
              <w:spacing w:after="0" w:line="240" w:lineRule="auto"/>
              <w:jc w:val="center"/>
            </w:pPr>
          </w:p>
          <w:p w14:paraId="49C3EA60" w14:textId="77777777" w:rsidR="007D2FF6" w:rsidRDefault="007D2FF6" w:rsidP="00D6353A">
            <w:pPr>
              <w:spacing w:after="0" w:line="240" w:lineRule="auto"/>
              <w:jc w:val="center"/>
            </w:pPr>
          </w:p>
          <w:p w14:paraId="7C033293" w14:textId="77777777" w:rsidR="007D2FF6" w:rsidRDefault="007D2FF6" w:rsidP="00D6353A">
            <w:pPr>
              <w:spacing w:after="0" w:line="240" w:lineRule="auto"/>
              <w:jc w:val="center"/>
            </w:pPr>
          </w:p>
          <w:p w14:paraId="21B8191B" w14:textId="77777777" w:rsidR="007D2FF6" w:rsidRDefault="007D2FF6" w:rsidP="00D6353A">
            <w:pPr>
              <w:spacing w:after="0" w:line="240" w:lineRule="auto"/>
              <w:jc w:val="center"/>
            </w:pPr>
          </w:p>
          <w:p w14:paraId="2EA7E345" w14:textId="77777777" w:rsidR="007D2FF6" w:rsidRDefault="007D2FF6" w:rsidP="00D6353A">
            <w:pPr>
              <w:spacing w:after="0" w:line="240" w:lineRule="auto"/>
              <w:jc w:val="center"/>
            </w:pPr>
          </w:p>
          <w:p w14:paraId="79C6AC53" w14:textId="77777777" w:rsidR="007D2FF6" w:rsidRDefault="007D2FF6" w:rsidP="00D6353A">
            <w:pPr>
              <w:spacing w:after="0" w:line="240" w:lineRule="auto"/>
              <w:jc w:val="center"/>
            </w:pPr>
          </w:p>
          <w:p w14:paraId="55CDD952" w14:textId="77777777" w:rsidR="007D2FF6" w:rsidRDefault="007D2FF6" w:rsidP="00D6353A">
            <w:pPr>
              <w:spacing w:after="0" w:line="240" w:lineRule="auto"/>
              <w:jc w:val="center"/>
            </w:pPr>
          </w:p>
          <w:p w14:paraId="551711A7" w14:textId="77777777" w:rsidR="007D2FF6" w:rsidRDefault="007D2FF6" w:rsidP="00D6353A">
            <w:pPr>
              <w:spacing w:after="0" w:line="240" w:lineRule="auto"/>
              <w:jc w:val="center"/>
            </w:pPr>
          </w:p>
          <w:p w14:paraId="710D1EF6" w14:textId="77777777" w:rsidR="007D2FF6" w:rsidRDefault="007D2FF6" w:rsidP="00D6353A">
            <w:pPr>
              <w:spacing w:after="0" w:line="240" w:lineRule="auto"/>
              <w:jc w:val="center"/>
            </w:pPr>
          </w:p>
          <w:p w14:paraId="1F69C7C5" w14:textId="77777777" w:rsidR="007D2FF6" w:rsidRDefault="007D2FF6" w:rsidP="00D6353A">
            <w:pPr>
              <w:spacing w:after="0" w:line="240" w:lineRule="auto"/>
              <w:jc w:val="center"/>
            </w:pPr>
          </w:p>
          <w:p w14:paraId="3821828B" w14:textId="77777777" w:rsidR="007D2FF6" w:rsidRDefault="007D2FF6" w:rsidP="00D6353A">
            <w:pPr>
              <w:spacing w:after="0" w:line="240" w:lineRule="auto"/>
              <w:jc w:val="center"/>
            </w:pPr>
          </w:p>
          <w:p w14:paraId="7899EE40" w14:textId="77777777" w:rsidR="007D2FF6" w:rsidRDefault="007D2FF6" w:rsidP="00D6353A">
            <w:pPr>
              <w:spacing w:after="0" w:line="240" w:lineRule="auto"/>
              <w:jc w:val="center"/>
            </w:pPr>
            <w:r>
              <w:t>Própria</w:t>
            </w:r>
          </w:p>
        </w:tc>
        <w:tc>
          <w:tcPr>
            <w:tcW w:w="851" w:type="dxa"/>
            <w:vAlign w:val="center"/>
          </w:tcPr>
          <w:p w14:paraId="445612B3" w14:textId="77777777" w:rsidR="007D2FF6" w:rsidRPr="00E81196" w:rsidRDefault="007D2FF6" w:rsidP="00D6353A">
            <w:pPr>
              <w:spacing w:after="0" w:line="240" w:lineRule="auto"/>
              <w:jc w:val="center"/>
            </w:pPr>
            <w:r>
              <w:lastRenderedPageBreak/>
              <w:t xml:space="preserve">Peça </w:t>
            </w:r>
          </w:p>
        </w:tc>
        <w:tc>
          <w:tcPr>
            <w:tcW w:w="2977" w:type="dxa"/>
          </w:tcPr>
          <w:p w14:paraId="351823D6" w14:textId="77777777" w:rsidR="007D2FF6" w:rsidRPr="00CB5DEF" w:rsidRDefault="007D2FF6" w:rsidP="00D6353A">
            <w:pPr>
              <w:jc w:val="both"/>
              <w:rPr>
                <w:rFonts w:ascii="Arial" w:hAnsi="Arial" w:cs="Arial"/>
                <w:b/>
                <w:sz w:val="20"/>
                <w:szCs w:val="20"/>
              </w:rPr>
            </w:pPr>
            <w:r w:rsidRPr="00CB5DEF">
              <w:rPr>
                <w:rFonts w:ascii="Arial" w:hAnsi="Arial" w:cs="Arial"/>
                <w:b/>
                <w:sz w:val="20"/>
                <w:szCs w:val="20"/>
              </w:rPr>
              <w:t>Camisa manga curta modelo baby look gola polo</w:t>
            </w:r>
          </w:p>
          <w:p w14:paraId="7A23952A" w14:textId="3A416DE9" w:rsidR="007D2FF6" w:rsidRPr="00CB5DEF" w:rsidRDefault="007D2FF6" w:rsidP="00D6353A">
            <w:pPr>
              <w:jc w:val="both"/>
              <w:rPr>
                <w:rFonts w:ascii="Arial" w:hAnsi="Arial" w:cs="Arial"/>
                <w:sz w:val="20"/>
                <w:szCs w:val="20"/>
              </w:rPr>
            </w:pPr>
            <w:r w:rsidRPr="00CB5DEF">
              <w:rPr>
                <w:rFonts w:ascii="Arial" w:hAnsi="Arial" w:cs="Arial"/>
                <w:sz w:val="20"/>
                <w:szCs w:val="20"/>
              </w:rPr>
              <w:t xml:space="preserve">Camisa manga curta, gola polo, com 2 botões, malha </w:t>
            </w:r>
            <w:r w:rsidRPr="00CB5DEF">
              <w:rPr>
                <w:rFonts w:ascii="Arial" w:hAnsi="Arial" w:cs="Arial"/>
                <w:b/>
                <w:bCs/>
                <w:sz w:val="20"/>
                <w:szCs w:val="20"/>
              </w:rPr>
              <w:t>Piquet (100% algodão)</w:t>
            </w:r>
            <w:r w:rsidRPr="00CB5DEF">
              <w:rPr>
                <w:rFonts w:ascii="Arial" w:hAnsi="Arial" w:cs="Arial"/>
                <w:sz w:val="20"/>
                <w:szCs w:val="20"/>
              </w:rPr>
              <w:t xml:space="preserve">, com </w:t>
            </w:r>
            <w:r w:rsidRPr="00CB5DEF">
              <w:rPr>
                <w:rFonts w:ascii="Arial" w:hAnsi="Arial" w:cs="Arial"/>
                <w:sz w:val="20"/>
                <w:szCs w:val="20"/>
              </w:rPr>
              <w:lastRenderedPageBreak/>
              <w:t xml:space="preserve">bordado (brasão do Município colorido) do lado esquerdo da parte frontal da camisa. </w:t>
            </w:r>
            <w:r w:rsidR="00AF3EC5">
              <w:rPr>
                <w:rFonts w:ascii="Arial" w:hAnsi="Arial" w:cs="Arial"/>
                <w:sz w:val="20"/>
                <w:szCs w:val="20"/>
              </w:rPr>
              <w:t>A</w:t>
            </w:r>
            <w:r w:rsidRPr="00CB5DEF">
              <w:rPr>
                <w:rFonts w:ascii="Arial" w:hAnsi="Arial" w:cs="Arial"/>
                <w:sz w:val="20"/>
                <w:szCs w:val="20"/>
              </w:rPr>
              <w:t xml:space="preserve"> gola e os punhos serão iguais, modelo básico. Cores a definir (cores variadas).  Tamanhos P, M, G e GG.</w:t>
            </w:r>
          </w:p>
          <w:p w14:paraId="421E76F3" w14:textId="77777777" w:rsidR="007D2FF6" w:rsidRPr="00CB5DEF" w:rsidRDefault="007D2FF6" w:rsidP="00D6353A">
            <w:pPr>
              <w:jc w:val="both"/>
              <w:rPr>
                <w:rFonts w:ascii="Arial" w:hAnsi="Arial" w:cs="Arial"/>
                <w:b/>
                <w:sz w:val="20"/>
                <w:szCs w:val="20"/>
              </w:rPr>
            </w:pPr>
            <w:r w:rsidRPr="00CB5DEF">
              <w:rPr>
                <w:rFonts w:ascii="Arial" w:hAnsi="Arial" w:cs="Arial"/>
                <w:noProof/>
                <w:sz w:val="20"/>
                <w:szCs w:val="20"/>
              </w:rPr>
              <w:drawing>
                <wp:anchor distT="0" distB="0" distL="114300" distR="114300" simplePos="0" relativeHeight="251667456" behindDoc="1" locked="0" layoutInCell="1" allowOverlap="1" wp14:anchorId="3F44FE04" wp14:editId="54D1ACA1">
                  <wp:simplePos x="0" y="0"/>
                  <wp:positionH relativeFrom="column">
                    <wp:posOffset>0</wp:posOffset>
                  </wp:positionH>
                  <wp:positionV relativeFrom="paragraph">
                    <wp:posOffset>114300</wp:posOffset>
                  </wp:positionV>
                  <wp:extent cx="1057275" cy="981075"/>
                  <wp:effectExtent l="0" t="0" r="9525" b="9525"/>
                  <wp:wrapTight wrapText="bothSides">
                    <wp:wrapPolygon edited="0">
                      <wp:start x="0" y="0"/>
                      <wp:lineTo x="0" y="19713"/>
                      <wp:lineTo x="6616" y="21390"/>
                      <wp:lineTo x="14400" y="21390"/>
                      <wp:lineTo x="15568" y="21390"/>
                      <wp:lineTo x="19070" y="20132"/>
                      <wp:lineTo x="21405" y="15099"/>
                      <wp:lineTo x="21405" y="839"/>
                      <wp:lineTo x="16346" y="0"/>
                      <wp:lineTo x="0" y="0"/>
                    </wp:wrapPolygon>
                  </wp:wrapTight>
                  <wp:docPr id="3" name="Imagem 3" descr="brasao_oficio"/>
                  <wp:cNvGraphicFramePr/>
                  <a:graphic xmlns:a="http://schemas.openxmlformats.org/drawingml/2006/main">
                    <a:graphicData uri="http://schemas.openxmlformats.org/drawingml/2006/picture">
                      <pic:pic xmlns:pic="http://schemas.openxmlformats.org/drawingml/2006/picture">
                        <pic:nvPicPr>
                          <pic:cNvPr id="4" name="Imagem 1" descr="brasao_oficio"/>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57275" cy="9810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5C62A83" w14:textId="77777777" w:rsidR="007D2FF6" w:rsidRPr="00CB5DEF" w:rsidRDefault="007D2FF6" w:rsidP="00D6353A">
            <w:pPr>
              <w:jc w:val="both"/>
              <w:rPr>
                <w:rFonts w:ascii="Arial" w:hAnsi="Arial" w:cs="Arial"/>
                <w:sz w:val="20"/>
                <w:szCs w:val="20"/>
              </w:rPr>
            </w:pPr>
            <w:r w:rsidRPr="00CB5DEF">
              <w:rPr>
                <w:rFonts w:ascii="Arial" w:hAnsi="Arial" w:cs="Arial"/>
                <w:sz w:val="20"/>
                <w:szCs w:val="20"/>
              </w:rPr>
              <w:t xml:space="preserve">                          </w:t>
            </w:r>
          </w:p>
          <w:p w14:paraId="3E599C16" w14:textId="77777777" w:rsidR="007D2FF6" w:rsidRPr="00CB5DEF" w:rsidRDefault="007D2FF6" w:rsidP="00D6353A">
            <w:pPr>
              <w:jc w:val="both"/>
              <w:rPr>
                <w:rFonts w:ascii="Arial" w:hAnsi="Arial" w:cs="Arial"/>
                <w:sz w:val="20"/>
                <w:szCs w:val="20"/>
              </w:rPr>
            </w:pPr>
          </w:p>
          <w:p w14:paraId="0EC5D030" w14:textId="77777777" w:rsidR="007D2FF6" w:rsidRPr="00CB5DEF" w:rsidRDefault="007D2FF6" w:rsidP="00D6353A">
            <w:pPr>
              <w:jc w:val="both"/>
              <w:rPr>
                <w:rFonts w:ascii="Arial" w:hAnsi="Arial" w:cs="Arial"/>
                <w:sz w:val="20"/>
                <w:szCs w:val="20"/>
              </w:rPr>
            </w:pPr>
            <w:r w:rsidRPr="00CB5DEF">
              <w:rPr>
                <w:rFonts w:ascii="Arial" w:hAnsi="Arial" w:cs="Arial"/>
                <w:sz w:val="20"/>
                <w:szCs w:val="20"/>
              </w:rPr>
              <w:t>O símbolo deve ser bordado no tamanho:5cmX5,5cm</w:t>
            </w:r>
          </w:p>
          <w:p w14:paraId="55D06CE5" w14:textId="77777777" w:rsidR="007D2FF6" w:rsidRPr="002A4357" w:rsidRDefault="007D2FF6" w:rsidP="00D6353A">
            <w:pPr>
              <w:jc w:val="both"/>
              <w:rPr>
                <w:b/>
                <w:sz w:val="20"/>
                <w:szCs w:val="20"/>
              </w:rPr>
            </w:pPr>
          </w:p>
        </w:tc>
        <w:tc>
          <w:tcPr>
            <w:tcW w:w="1701" w:type="dxa"/>
            <w:vAlign w:val="center"/>
          </w:tcPr>
          <w:p w14:paraId="37EE7485" w14:textId="77777777" w:rsidR="007D2FF6" w:rsidRPr="00CB5DEF" w:rsidRDefault="007D2FF6" w:rsidP="00D6353A">
            <w:pPr>
              <w:jc w:val="center"/>
              <w:rPr>
                <w:rFonts w:ascii="Arial" w:hAnsi="Arial" w:cs="Arial"/>
                <w:b/>
                <w:bCs/>
                <w:color w:val="000000"/>
                <w:sz w:val="20"/>
                <w:szCs w:val="20"/>
              </w:rPr>
            </w:pPr>
            <w:r>
              <w:rPr>
                <w:rFonts w:ascii="Arial" w:hAnsi="Arial" w:cs="Arial"/>
                <w:b/>
                <w:bCs/>
                <w:color w:val="000000"/>
                <w:sz w:val="20"/>
                <w:szCs w:val="20"/>
              </w:rPr>
              <w:lastRenderedPageBreak/>
              <w:t>45,00</w:t>
            </w:r>
          </w:p>
        </w:tc>
        <w:tc>
          <w:tcPr>
            <w:tcW w:w="1275" w:type="dxa"/>
            <w:vAlign w:val="center"/>
          </w:tcPr>
          <w:p w14:paraId="51F8D84C" w14:textId="77777777" w:rsidR="007D2FF6" w:rsidRPr="00CB5DEF" w:rsidRDefault="007D2FF6" w:rsidP="00D6353A">
            <w:pPr>
              <w:jc w:val="center"/>
              <w:rPr>
                <w:rFonts w:ascii="Arial" w:hAnsi="Arial" w:cs="Arial"/>
                <w:b/>
                <w:bCs/>
                <w:color w:val="000000"/>
                <w:sz w:val="20"/>
                <w:szCs w:val="20"/>
              </w:rPr>
            </w:pPr>
            <w:r>
              <w:rPr>
                <w:rFonts w:ascii="Arial" w:hAnsi="Arial" w:cs="Arial"/>
                <w:b/>
                <w:bCs/>
                <w:color w:val="000000"/>
                <w:sz w:val="20"/>
                <w:szCs w:val="20"/>
              </w:rPr>
              <w:t>1.260,00</w:t>
            </w:r>
          </w:p>
        </w:tc>
      </w:tr>
      <w:tr w:rsidR="007D2FF6" w:rsidRPr="00615D77" w14:paraId="30124292" w14:textId="77777777" w:rsidTr="00D6353A">
        <w:trPr>
          <w:jc w:val="center"/>
        </w:trPr>
        <w:tc>
          <w:tcPr>
            <w:tcW w:w="704" w:type="dxa"/>
          </w:tcPr>
          <w:p w14:paraId="4B93E341" w14:textId="77777777" w:rsidR="007D2FF6" w:rsidRPr="001115E4" w:rsidRDefault="007D2FF6" w:rsidP="00D6353A">
            <w:pPr>
              <w:spacing w:after="0" w:line="360" w:lineRule="auto"/>
              <w:jc w:val="center"/>
              <w:rPr>
                <w:rFonts w:ascii="Times New Roman" w:hAnsi="Times New Roman"/>
                <w:b/>
                <w:bCs/>
                <w:sz w:val="24"/>
                <w:szCs w:val="24"/>
              </w:rPr>
            </w:pPr>
          </w:p>
        </w:tc>
        <w:tc>
          <w:tcPr>
            <w:tcW w:w="9497" w:type="dxa"/>
            <w:gridSpan w:val="7"/>
            <w:vAlign w:val="center"/>
          </w:tcPr>
          <w:p w14:paraId="038212A7" w14:textId="77777777" w:rsidR="007D2FF6" w:rsidRPr="00615D77" w:rsidRDefault="007D2FF6" w:rsidP="00D6353A">
            <w:pPr>
              <w:spacing w:after="0" w:line="360" w:lineRule="auto"/>
              <w:jc w:val="center"/>
              <w:rPr>
                <w:rFonts w:ascii="Times New Roman" w:hAnsi="Times New Roman"/>
                <w:sz w:val="24"/>
                <w:szCs w:val="24"/>
              </w:rPr>
            </w:pPr>
            <w:r>
              <w:rPr>
                <w:rFonts w:ascii="Arial" w:hAnsi="Arial" w:cs="Arial"/>
                <w:b/>
                <w:bCs/>
                <w:sz w:val="20"/>
                <w:szCs w:val="20"/>
              </w:rPr>
              <w:t>Valor total do lote 06: R$2.520,00</w:t>
            </w:r>
          </w:p>
        </w:tc>
      </w:tr>
      <w:tr w:rsidR="007D2FF6" w:rsidRPr="00615D77" w14:paraId="2D01E411" w14:textId="77777777" w:rsidTr="00D6353A">
        <w:trPr>
          <w:jc w:val="center"/>
        </w:trPr>
        <w:tc>
          <w:tcPr>
            <w:tcW w:w="704" w:type="dxa"/>
          </w:tcPr>
          <w:p w14:paraId="4790B3D4" w14:textId="77777777" w:rsidR="007D2FF6" w:rsidRDefault="007D2FF6" w:rsidP="00D6353A">
            <w:pPr>
              <w:spacing w:after="0" w:line="360" w:lineRule="auto"/>
              <w:jc w:val="center"/>
              <w:rPr>
                <w:rFonts w:ascii="Times New Roman" w:hAnsi="Times New Roman"/>
                <w:b/>
                <w:bCs/>
                <w:sz w:val="24"/>
                <w:szCs w:val="24"/>
              </w:rPr>
            </w:pPr>
          </w:p>
        </w:tc>
        <w:tc>
          <w:tcPr>
            <w:tcW w:w="9497" w:type="dxa"/>
            <w:gridSpan w:val="7"/>
          </w:tcPr>
          <w:p w14:paraId="154FAF39" w14:textId="77777777" w:rsidR="007D2FF6" w:rsidRPr="001115E4" w:rsidRDefault="007D2FF6" w:rsidP="00D6353A">
            <w:pPr>
              <w:spacing w:after="0" w:line="360" w:lineRule="auto"/>
              <w:jc w:val="center"/>
              <w:rPr>
                <w:rFonts w:ascii="Times New Roman" w:hAnsi="Times New Roman"/>
                <w:b/>
                <w:bCs/>
                <w:sz w:val="24"/>
                <w:szCs w:val="24"/>
              </w:rPr>
            </w:pPr>
            <w:r>
              <w:rPr>
                <w:rFonts w:ascii="Times New Roman" w:hAnsi="Times New Roman"/>
                <w:b/>
                <w:bCs/>
                <w:sz w:val="24"/>
                <w:szCs w:val="24"/>
              </w:rPr>
              <w:t>Valor total da proposta: R$7.519,99</w:t>
            </w:r>
          </w:p>
        </w:tc>
      </w:tr>
    </w:tbl>
    <w:p w14:paraId="0163BA36" w14:textId="77777777" w:rsidR="00765E7D" w:rsidRPr="00D222F7" w:rsidRDefault="00765E7D" w:rsidP="000D7EBC">
      <w:pPr>
        <w:pStyle w:val="SemEspaamento"/>
        <w:spacing w:line="360" w:lineRule="auto"/>
        <w:ind w:firstLine="708"/>
        <w:jc w:val="both"/>
        <w:rPr>
          <w:rFonts w:ascii="Times New Roman" w:hAnsi="Times New Roman" w:cs="Times New Roman"/>
          <w:sz w:val="24"/>
          <w:szCs w:val="24"/>
        </w:rPr>
      </w:pPr>
    </w:p>
    <w:p w14:paraId="6A49485E" w14:textId="77777777" w:rsidR="00CF4054" w:rsidRPr="00D222F7" w:rsidRDefault="00CF4054" w:rsidP="000D7EBC">
      <w:pPr>
        <w:pStyle w:val="SemEspaamento"/>
        <w:spacing w:line="360" w:lineRule="auto"/>
        <w:ind w:firstLine="708"/>
        <w:jc w:val="both"/>
        <w:rPr>
          <w:rFonts w:ascii="Times New Roman" w:hAnsi="Times New Roman" w:cs="Times New Roman"/>
          <w:sz w:val="24"/>
          <w:szCs w:val="24"/>
        </w:rPr>
      </w:pPr>
    </w:p>
    <w:p w14:paraId="60F72981" w14:textId="38D18C32" w:rsidR="000D7EBC" w:rsidRPr="00D222F7" w:rsidRDefault="000D7EBC" w:rsidP="000D7EBC">
      <w:pPr>
        <w:pStyle w:val="SemEspaamento"/>
        <w:shd w:val="clear" w:color="auto" w:fill="BFBFBF" w:themeFill="background1" w:themeFillShade="BF"/>
        <w:spacing w:line="360" w:lineRule="auto"/>
        <w:jc w:val="both"/>
        <w:rPr>
          <w:rFonts w:ascii="Times New Roman" w:hAnsi="Times New Roman" w:cs="Times New Roman"/>
          <w:b/>
          <w:sz w:val="24"/>
          <w:szCs w:val="24"/>
        </w:rPr>
      </w:pPr>
      <w:r w:rsidRPr="00D222F7">
        <w:rPr>
          <w:rFonts w:ascii="Times New Roman" w:hAnsi="Times New Roman" w:cs="Times New Roman"/>
          <w:b/>
          <w:sz w:val="24"/>
          <w:szCs w:val="24"/>
        </w:rPr>
        <w:t>CLÁUSULA SEXTA – D</w:t>
      </w:r>
      <w:r w:rsidR="000902B4" w:rsidRPr="00D222F7">
        <w:rPr>
          <w:rFonts w:ascii="Times New Roman" w:hAnsi="Times New Roman" w:cs="Times New Roman"/>
          <w:b/>
          <w:sz w:val="24"/>
          <w:szCs w:val="24"/>
        </w:rPr>
        <w:t>O PRAZO E D</w:t>
      </w:r>
      <w:r w:rsidRPr="00D222F7">
        <w:rPr>
          <w:rFonts w:ascii="Times New Roman" w:hAnsi="Times New Roman" w:cs="Times New Roman"/>
          <w:b/>
          <w:sz w:val="24"/>
          <w:szCs w:val="24"/>
        </w:rPr>
        <w:t xml:space="preserve">AS CONDIÇÕES DE PAGAMENTO, </w:t>
      </w:r>
      <w:r w:rsidR="000902B4" w:rsidRPr="00D222F7">
        <w:rPr>
          <w:rFonts w:ascii="Times New Roman" w:hAnsi="Times New Roman" w:cs="Times New Roman"/>
          <w:b/>
          <w:sz w:val="24"/>
          <w:szCs w:val="24"/>
        </w:rPr>
        <w:t xml:space="preserve">DA EMISSÃO DO DOCUMENTO FISCAL, </w:t>
      </w:r>
      <w:r w:rsidRPr="00D222F7">
        <w:rPr>
          <w:rFonts w:ascii="Times New Roman" w:hAnsi="Times New Roman" w:cs="Times New Roman"/>
          <w:b/>
          <w:sz w:val="24"/>
          <w:szCs w:val="24"/>
        </w:rPr>
        <w:t>DAS RETENÇÕES, DA CORREÇÃO MONETÁRIA</w:t>
      </w:r>
      <w:r w:rsidR="000902B4" w:rsidRPr="00D222F7">
        <w:rPr>
          <w:rFonts w:ascii="Times New Roman" w:hAnsi="Times New Roman" w:cs="Times New Roman"/>
          <w:b/>
          <w:sz w:val="24"/>
          <w:szCs w:val="24"/>
        </w:rPr>
        <w:t xml:space="preserve">, </w:t>
      </w:r>
      <w:r w:rsidR="00082526" w:rsidRPr="00D222F7">
        <w:rPr>
          <w:rFonts w:ascii="Times New Roman" w:hAnsi="Times New Roman" w:cs="Times New Roman"/>
          <w:b/>
          <w:sz w:val="24"/>
          <w:szCs w:val="24"/>
        </w:rPr>
        <w:t>DA MANUTENÇÃO DO EQUILÍBRIO ECONÔMICO-FINANCEIRO E DO REAJUSTE DE PREÇOS</w:t>
      </w:r>
      <w:r w:rsidRPr="00D222F7">
        <w:rPr>
          <w:rFonts w:ascii="Times New Roman" w:hAnsi="Times New Roman" w:cs="Times New Roman"/>
          <w:b/>
          <w:sz w:val="24"/>
          <w:szCs w:val="24"/>
        </w:rPr>
        <w:t xml:space="preserve">  </w:t>
      </w:r>
    </w:p>
    <w:p w14:paraId="05002251" w14:textId="77777777" w:rsidR="000D7EBC" w:rsidRPr="00D222F7" w:rsidRDefault="000D7EBC" w:rsidP="000D7EBC">
      <w:pPr>
        <w:spacing w:after="0" w:line="360" w:lineRule="auto"/>
        <w:jc w:val="both"/>
        <w:rPr>
          <w:rFonts w:ascii="Times New Roman" w:hAnsi="Times New Roman" w:cs="Times New Roman"/>
          <w:b/>
          <w:bCs/>
          <w:sz w:val="24"/>
          <w:szCs w:val="24"/>
        </w:rPr>
      </w:pPr>
    </w:p>
    <w:p w14:paraId="713138D7" w14:textId="77777777" w:rsidR="000D7EBC" w:rsidRPr="00D222F7" w:rsidRDefault="000D7EBC" w:rsidP="000D7EBC">
      <w:pPr>
        <w:spacing w:after="0" w:line="360" w:lineRule="auto"/>
        <w:ind w:firstLine="708"/>
        <w:jc w:val="both"/>
        <w:rPr>
          <w:rFonts w:ascii="Times New Roman" w:hAnsi="Times New Roman" w:cs="Times New Roman"/>
          <w:sz w:val="24"/>
          <w:szCs w:val="24"/>
        </w:rPr>
      </w:pPr>
      <w:r w:rsidRPr="00D222F7">
        <w:rPr>
          <w:rFonts w:ascii="Times New Roman" w:hAnsi="Times New Roman" w:cs="Times New Roman"/>
          <w:b/>
          <w:sz w:val="24"/>
          <w:szCs w:val="24"/>
        </w:rPr>
        <w:t>6.1-</w:t>
      </w:r>
      <w:r w:rsidRPr="00D222F7">
        <w:rPr>
          <w:rFonts w:ascii="Times New Roman" w:hAnsi="Times New Roman" w:cs="Times New Roman"/>
          <w:sz w:val="24"/>
          <w:szCs w:val="24"/>
        </w:rPr>
        <w:t xml:space="preserve"> Os pagamentos serão realizados no prazo de até 15 (quinze) dias úteis, a contar do recebimento definitivo dos produtos, desde que emitido o documento fiscal correspondente.</w:t>
      </w:r>
    </w:p>
    <w:p w14:paraId="085E91E3" w14:textId="77777777" w:rsidR="000D7EBC" w:rsidRPr="00D222F7" w:rsidRDefault="000D7EBC" w:rsidP="000D7EBC">
      <w:pPr>
        <w:spacing w:after="0" w:line="360" w:lineRule="auto"/>
        <w:jc w:val="both"/>
        <w:rPr>
          <w:rFonts w:ascii="Times New Roman" w:hAnsi="Times New Roman" w:cs="Times New Roman"/>
          <w:sz w:val="24"/>
          <w:szCs w:val="24"/>
          <w:highlight w:val="green"/>
        </w:rPr>
      </w:pPr>
    </w:p>
    <w:p w14:paraId="2F0F55A8" w14:textId="20144F1E" w:rsidR="000D7EBC" w:rsidRPr="00D222F7" w:rsidRDefault="000D7EBC" w:rsidP="000D7EBC">
      <w:pPr>
        <w:spacing w:after="0" w:line="360" w:lineRule="auto"/>
        <w:ind w:firstLine="708"/>
        <w:jc w:val="both"/>
        <w:rPr>
          <w:rFonts w:ascii="Times New Roman" w:hAnsi="Times New Roman" w:cs="Times New Roman"/>
          <w:sz w:val="24"/>
          <w:szCs w:val="24"/>
        </w:rPr>
      </w:pPr>
      <w:r w:rsidRPr="00D222F7">
        <w:rPr>
          <w:rFonts w:ascii="Times New Roman" w:hAnsi="Times New Roman" w:cs="Times New Roman"/>
          <w:b/>
          <w:sz w:val="24"/>
          <w:szCs w:val="24"/>
        </w:rPr>
        <w:t xml:space="preserve">6.2- </w:t>
      </w:r>
      <w:r w:rsidRPr="00D222F7">
        <w:rPr>
          <w:rFonts w:ascii="Times New Roman" w:hAnsi="Times New Roman" w:cs="Times New Roman"/>
          <w:sz w:val="24"/>
          <w:szCs w:val="24"/>
        </w:rPr>
        <w:t>Em caso de irregularidade na emissão dos documentos fiscais, o prazo de pagamento será contado a partir de sua reapresentação, desde que devidamente regularizados.</w:t>
      </w:r>
    </w:p>
    <w:p w14:paraId="462BF7A9" w14:textId="77777777" w:rsidR="008E01BB" w:rsidRPr="00D222F7" w:rsidRDefault="008E01BB" w:rsidP="000D7EBC">
      <w:pPr>
        <w:spacing w:after="0" w:line="360" w:lineRule="auto"/>
        <w:ind w:firstLine="708"/>
        <w:jc w:val="both"/>
        <w:rPr>
          <w:rFonts w:ascii="Times New Roman" w:hAnsi="Times New Roman" w:cs="Times New Roman"/>
          <w:sz w:val="24"/>
          <w:szCs w:val="24"/>
        </w:rPr>
      </w:pPr>
    </w:p>
    <w:p w14:paraId="7A55DD9A" w14:textId="77777777" w:rsidR="000D7EBC" w:rsidRPr="00D222F7" w:rsidRDefault="000D7EBC" w:rsidP="000D7EBC">
      <w:pPr>
        <w:spacing w:after="0" w:line="360" w:lineRule="auto"/>
        <w:ind w:firstLine="708"/>
        <w:jc w:val="both"/>
        <w:rPr>
          <w:rFonts w:ascii="Times New Roman" w:hAnsi="Times New Roman" w:cs="Times New Roman"/>
          <w:sz w:val="24"/>
          <w:szCs w:val="24"/>
        </w:rPr>
      </w:pPr>
      <w:r w:rsidRPr="00D222F7">
        <w:rPr>
          <w:rFonts w:ascii="Times New Roman" w:hAnsi="Times New Roman" w:cs="Times New Roman"/>
          <w:b/>
          <w:sz w:val="24"/>
          <w:szCs w:val="24"/>
        </w:rPr>
        <w:t>6.3 -</w:t>
      </w:r>
      <w:r w:rsidRPr="00D222F7">
        <w:rPr>
          <w:rFonts w:ascii="Times New Roman" w:hAnsi="Times New Roman" w:cs="Times New Roman"/>
          <w:sz w:val="24"/>
          <w:szCs w:val="24"/>
        </w:rPr>
        <w:t xml:space="preserve"> No momento do pagamento, serão feitas as retenções impostas pela legislação vigente, quando for o caso.</w:t>
      </w:r>
    </w:p>
    <w:p w14:paraId="4B235967" w14:textId="77777777" w:rsidR="000D7EBC" w:rsidRPr="00D222F7" w:rsidRDefault="000D7EBC" w:rsidP="000D7EBC">
      <w:pPr>
        <w:pStyle w:val="Default"/>
        <w:spacing w:line="360" w:lineRule="auto"/>
        <w:jc w:val="both"/>
        <w:rPr>
          <w:rFonts w:ascii="Times New Roman" w:hAnsi="Times New Roman" w:cs="Times New Roman"/>
          <w:b/>
          <w:bCs/>
          <w:color w:val="auto"/>
          <w:highlight w:val="green"/>
        </w:rPr>
      </w:pPr>
    </w:p>
    <w:p w14:paraId="26299305" w14:textId="2EF0F145" w:rsidR="000D7EBC" w:rsidRPr="00D222F7" w:rsidRDefault="000D7EBC" w:rsidP="000D7EBC">
      <w:pPr>
        <w:pStyle w:val="Default"/>
        <w:spacing w:line="360" w:lineRule="auto"/>
        <w:ind w:firstLine="708"/>
        <w:jc w:val="both"/>
        <w:rPr>
          <w:rFonts w:ascii="Times New Roman" w:hAnsi="Times New Roman" w:cs="Times New Roman"/>
          <w:color w:val="auto"/>
        </w:rPr>
      </w:pPr>
      <w:r w:rsidRPr="00D222F7">
        <w:rPr>
          <w:rFonts w:ascii="Times New Roman" w:hAnsi="Times New Roman" w:cs="Times New Roman"/>
          <w:b/>
          <w:bCs/>
          <w:color w:val="auto"/>
        </w:rPr>
        <w:lastRenderedPageBreak/>
        <w:t>6.4-</w:t>
      </w:r>
      <w:r w:rsidRPr="00D222F7">
        <w:rPr>
          <w:rFonts w:ascii="Times New Roman" w:hAnsi="Times New Roman" w:cs="Times New Roman"/>
          <w:color w:val="auto"/>
        </w:rPr>
        <w:t xml:space="preserve"> Os pagamentos serão efetuados da seguinte forma:</w:t>
      </w:r>
    </w:p>
    <w:p w14:paraId="6C64AA32" w14:textId="77777777" w:rsidR="00EC27CB" w:rsidRPr="00D222F7" w:rsidRDefault="00EC27CB" w:rsidP="000D7EBC">
      <w:pPr>
        <w:pStyle w:val="Default"/>
        <w:spacing w:line="360" w:lineRule="auto"/>
        <w:ind w:firstLine="708"/>
        <w:jc w:val="both"/>
        <w:rPr>
          <w:rFonts w:ascii="Times New Roman" w:hAnsi="Times New Roman" w:cs="Times New Roman"/>
          <w:color w:val="auto"/>
        </w:rPr>
      </w:pPr>
    </w:p>
    <w:p w14:paraId="46547D18" w14:textId="77777777" w:rsidR="000D7EBC" w:rsidRPr="00D222F7" w:rsidRDefault="000D7EBC" w:rsidP="000D7EBC">
      <w:pPr>
        <w:pStyle w:val="Default"/>
        <w:spacing w:line="360" w:lineRule="auto"/>
        <w:ind w:firstLine="708"/>
        <w:jc w:val="both"/>
        <w:rPr>
          <w:rFonts w:ascii="Times New Roman" w:hAnsi="Times New Roman" w:cs="Times New Roman"/>
          <w:color w:val="auto"/>
        </w:rPr>
      </w:pPr>
      <w:r w:rsidRPr="00D222F7">
        <w:rPr>
          <w:rFonts w:ascii="Times New Roman" w:hAnsi="Times New Roman" w:cs="Times New Roman"/>
          <w:b/>
          <w:color w:val="auto"/>
        </w:rPr>
        <w:t>6.4.1-</w:t>
      </w:r>
      <w:r w:rsidRPr="00D222F7">
        <w:rPr>
          <w:rFonts w:ascii="Times New Roman" w:hAnsi="Times New Roman" w:cs="Times New Roman"/>
          <w:color w:val="auto"/>
        </w:rPr>
        <w:t xml:space="preserve"> </w:t>
      </w:r>
      <w:proofErr w:type="gramStart"/>
      <w:r w:rsidRPr="00D222F7">
        <w:rPr>
          <w:rFonts w:ascii="Times New Roman" w:hAnsi="Times New Roman" w:cs="Times New Roman"/>
          <w:color w:val="auto"/>
        </w:rPr>
        <w:t>na</w:t>
      </w:r>
      <w:proofErr w:type="gramEnd"/>
      <w:r w:rsidRPr="00D222F7">
        <w:rPr>
          <w:rFonts w:ascii="Times New Roman" w:hAnsi="Times New Roman" w:cs="Times New Roman"/>
          <w:color w:val="auto"/>
        </w:rPr>
        <w:t xml:space="preserve"> Tesouraria da Prefeitura Municipal, localizada na Avenida Dr. Aprígio Ribeiro de Oliveira, nº 150 – 2º pavimento – bairro centro, de segunda a sexta feria, exceto feriados, no horário de 8:00 às 11:30 e de 12:30 às 16:00 horas;</w:t>
      </w:r>
    </w:p>
    <w:p w14:paraId="324FE47A" w14:textId="77777777" w:rsidR="000D7EBC" w:rsidRPr="00D222F7" w:rsidRDefault="000D7EBC" w:rsidP="000D7EBC">
      <w:pPr>
        <w:pStyle w:val="Default"/>
        <w:spacing w:line="360" w:lineRule="auto"/>
        <w:jc w:val="both"/>
        <w:rPr>
          <w:rFonts w:ascii="Times New Roman" w:hAnsi="Times New Roman" w:cs="Times New Roman"/>
          <w:color w:val="auto"/>
          <w:highlight w:val="green"/>
        </w:rPr>
      </w:pPr>
    </w:p>
    <w:p w14:paraId="3DFCDF3B" w14:textId="77777777" w:rsidR="000D7EBC" w:rsidRPr="00D222F7" w:rsidRDefault="000D7EBC" w:rsidP="000D7EBC">
      <w:pPr>
        <w:pStyle w:val="Default"/>
        <w:spacing w:line="360" w:lineRule="auto"/>
        <w:ind w:firstLine="708"/>
        <w:jc w:val="both"/>
        <w:rPr>
          <w:rFonts w:ascii="Times New Roman" w:hAnsi="Times New Roman" w:cs="Times New Roman"/>
          <w:color w:val="auto"/>
        </w:rPr>
      </w:pPr>
      <w:r w:rsidRPr="00D222F7">
        <w:rPr>
          <w:rFonts w:ascii="Times New Roman" w:hAnsi="Times New Roman" w:cs="Times New Roman"/>
          <w:b/>
          <w:color w:val="auto"/>
        </w:rPr>
        <w:t>6.4.2-</w:t>
      </w:r>
      <w:r w:rsidRPr="00D222F7">
        <w:rPr>
          <w:rFonts w:ascii="Times New Roman" w:hAnsi="Times New Roman" w:cs="Times New Roman"/>
          <w:color w:val="auto"/>
        </w:rPr>
        <w:t xml:space="preserve"> </w:t>
      </w:r>
      <w:proofErr w:type="gramStart"/>
      <w:r w:rsidRPr="00D222F7">
        <w:rPr>
          <w:rFonts w:ascii="Times New Roman" w:hAnsi="Times New Roman" w:cs="Times New Roman"/>
          <w:color w:val="auto"/>
        </w:rPr>
        <w:t>mediante</w:t>
      </w:r>
      <w:proofErr w:type="gramEnd"/>
      <w:r w:rsidRPr="00D222F7">
        <w:rPr>
          <w:rFonts w:ascii="Times New Roman" w:hAnsi="Times New Roman" w:cs="Times New Roman"/>
          <w:color w:val="auto"/>
        </w:rPr>
        <w:t xml:space="preserve"> crédito em conta bancária indicada pela licitante adjudicatária desde que no Banco do Brasil S.A.;</w:t>
      </w:r>
    </w:p>
    <w:p w14:paraId="290CBC24" w14:textId="77777777" w:rsidR="000D7EBC" w:rsidRPr="00D222F7" w:rsidRDefault="000D7EBC" w:rsidP="000D7EBC">
      <w:pPr>
        <w:pStyle w:val="Default"/>
        <w:spacing w:line="360" w:lineRule="auto"/>
        <w:jc w:val="both"/>
        <w:rPr>
          <w:rFonts w:ascii="Times New Roman" w:hAnsi="Times New Roman" w:cs="Times New Roman"/>
          <w:color w:val="auto"/>
          <w:highlight w:val="green"/>
        </w:rPr>
      </w:pPr>
    </w:p>
    <w:p w14:paraId="689A8585" w14:textId="77777777" w:rsidR="000D7EBC" w:rsidRPr="00D222F7" w:rsidRDefault="000D7EBC" w:rsidP="000D7EBC">
      <w:pPr>
        <w:pStyle w:val="Default"/>
        <w:spacing w:line="360" w:lineRule="auto"/>
        <w:ind w:firstLine="708"/>
        <w:jc w:val="both"/>
        <w:rPr>
          <w:rFonts w:ascii="Times New Roman" w:hAnsi="Times New Roman" w:cs="Times New Roman"/>
          <w:color w:val="auto"/>
        </w:rPr>
      </w:pPr>
      <w:r w:rsidRPr="00D222F7">
        <w:rPr>
          <w:rFonts w:ascii="Times New Roman" w:hAnsi="Times New Roman" w:cs="Times New Roman"/>
          <w:b/>
          <w:color w:val="auto"/>
        </w:rPr>
        <w:t>6.4.3-</w:t>
      </w:r>
      <w:r w:rsidRPr="00D222F7">
        <w:rPr>
          <w:rFonts w:ascii="Times New Roman" w:hAnsi="Times New Roman" w:cs="Times New Roman"/>
          <w:color w:val="auto"/>
        </w:rPr>
        <w:t xml:space="preserve"> </w:t>
      </w:r>
      <w:proofErr w:type="gramStart"/>
      <w:r w:rsidRPr="00D222F7">
        <w:rPr>
          <w:rFonts w:ascii="Times New Roman" w:hAnsi="Times New Roman" w:cs="Times New Roman"/>
          <w:color w:val="auto"/>
        </w:rPr>
        <w:t>mediante</w:t>
      </w:r>
      <w:proofErr w:type="gramEnd"/>
      <w:r w:rsidRPr="00D222F7">
        <w:rPr>
          <w:rFonts w:ascii="Times New Roman" w:hAnsi="Times New Roman" w:cs="Times New Roman"/>
          <w:color w:val="auto"/>
        </w:rPr>
        <w:t xml:space="preserve"> emissão de boleto por parte da credora/contratada e encaminhado à Prefeitura Municipal para pagamento.</w:t>
      </w:r>
    </w:p>
    <w:p w14:paraId="0B01345C" w14:textId="77777777" w:rsidR="000D7EBC" w:rsidRPr="00D222F7" w:rsidRDefault="000D7EBC" w:rsidP="000D7EBC">
      <w:pPr>
        <w:pStyle w:val="Default"/>
        <w:spacing w:line="360" w:lineRule="auto"/>
        <w:jc w:val="both"/>
        <w:rPr>
          <w:rFonts w:ascii="Times New Roman" w:hAnsi="Times New Roman" w:cs="Times New Roman"/>
          <w:color w:val="auto"/>
        </w:rPr>
      </w:pPr>
    </w:p>
    <w:p w14:paraId="48425642" w14:textId="403B7450" w:rsidR="000D7EBC" w:rsidRPr="00D222F7" w:rsidRDefault="000D7EBC" w:rsidP="000D7EBC">
      <w:pPr>
        <w:pStyle w:val="SemEspaamento"/>
        <w:spacing w:line="360" w:lineRule="auto"/>
        <w:ind w:firstLine="708"/>
        <w:jc w:val="both"/>
        <w:rPr>
          <w:rFonts w:ascii="Times New Roman" w:hAnsi="Times New Roman" w:cs="Times New Roman"/>
          <w:sz w:val="24"/>
          <w:szCs w:val="24"/>
        </w:rPr>
      </w:pPr>
      <w:r w:rsidRPr="00D222F7">
        <w:rPr>
          <w:rFonts w:ascii="Times New Roman" w:hAnsi="Times New Roman" w:cs="Times New Roman"/>
          <w:b/>
          <w:sz w:val="24"/>
          <w:szCs w:val="24"/>
        </w:rPr>
        <w:t xml:space="preserve">6.5- </w:t>
      </w:r>
      <w:r w:rsidRPr="00D222F7">
        <w:rPr>
          <w:rFonts w:ascii="Times New Roman" w:hAnsi="Times New Roman" w:cs="Times New Roman"/>
          <w:sz w:val="24"/>
          <w:szCs w:val="24"/>
        </w:rPr>
        <w:t>Por ocasião do pagamento, deverá a contratada apresentar, em cada ato, as Certidões Negativas referentes aos Tributos Federais e Dívida Ativa da União, ou positiva com efeito de negativa em validade, nos termos da Portaria Conjunta RFB/PGFN nº 1.751 de 02 de outubro de 2014 (válida também para efeitos previdenciários), ao FGTS e a Justiça do Trabalho (CNDT), sendo que a não apresentação implicará na retenção do pagamento até que seja regularizada a situação da empresa perante os órgãos competentes.</w:t>
      </w:r>
    </w:p>
    <w:p w14:paraId="43E9F37C" w14:textId="77777777" w:rsidR="007715A7" w:rsidRPr="00D222F7" w:rsidRDefault="007715A7" w:rsidP="000D7EBC">
      <w:pPr>
        <w:pStyle w:val="SemEspaamento"/>
        <w:spacing w:line="360" w:lineRule="auto"/>
        <w:ind w:firstLine="708"/>
        <w:jc w:val="both"/>
        <w:rPr>
          <w:rFonts w:ascii="Times New Roman" w:hAnsi="Times New Roman" w:cs="Times New Roman"/>
          <w:sz w:val="24"/>
          <w:szCs w:val="24"/>
        </w:rPr>
      </w:pPr>
    </w:p>
    <w:p w14:paraId="3207B2FD" w14:textId="77777777" w:rsidR="000D7EBC" w:rsidRPr="00D222F7" w:rsidRDefault="000D7EBC" w:rsidP="000D7EBC">
      <w:pPr>
        <w:pStyle w:val="SemEspaamento"/>
        <w:spacing w:line="360" w:lineRule="auto"/>
        <w:ind w:firstLine="708"/>
        <w:jc w:val="both"/>
        <w:rPr>
          <w:rFonts w:ascii="Times New Roman" w:hAnsi="Times New Roman" w:cs="Times New Roman"/>
          <w:sz w:val="24"/>
          <w:szCs w:val="24"/>
        </w:rPr>
      </w:pPr>
      <w:r w:rsidRPr="00D222F7">
        <w:rPr>
          <w:rFonts w:ascii="Times New Roman" w:hAnsi="Times New Roman" w:cs="Times New Roman"/>
          <w:b/>
          <w:sz w:val="24"/>
          <w:szCs w:val="24"/>
        </w:rPr>
        <w:t>6.6-</w:t>
      </w:r>
      <w:r w:rsidRPr="00D222F7">
        <w:rPr>
          <w:rFonts w:ascii="Times New Roman" w:hAnsi="Times New Roman" w:cs="Times New Roman"/>
          <w:sz w:val="24"/>
          <w:szCs w:val="24"/>
        </w:rPr>
        <w:t xml:space="preserve"> Constatadas irregularidades no fornecimento, o pagamento ficará sobrestado até que sejam apuradas as responsabilidades pelas irregularidades, sejam prejuízo das penalidades cabíveis. </w:t>
      </w:r>
    </w:p>
    <w:p w14:paraId="6C6A534C" w14:textId="77777777" w:rsidR="000D7EBC" w:rsidRPr="00D222F7" w:rsidRDefault="000D7EBC" w:rsidP="000D7EBC">
      <w:pPr>
        <w:pStyle w:val="Default"/>
        <w:spacing w:line="360" w:lineRule="auto"/>
        <w:jc w:val="both"/>
        <w:rPr>
          <w:rFonts w:ascii="Times New Roman" w:hAnsi="Times New Roman" w:cs="Times New Roman"/>
          <w:b/>
          <w:bCs/>
          <w:color w:val="auto"/>
        </w:rPr>
      </w:pPr>
    </w:p>
    <w:p w14:paraId="0307A8A6" w14:textId="5CF7C4B5" w:rsidR="000D7EBC" w:rsidRPr="00D222F7" w:rsidRDefault="000D7EBC" w:rsidP="000D7EBC">
      <w:pPr>
        <w:pStyle w:val="Default"/>
        <w:spacing w:line="360" w:lineRule="auto"/>
        <w:ind w:firstLine="708"/>
        <w:jc w:val="both"/>
        <w:rPr>
          <w:rFonts w:ascii="Times New Roman" w:hAnsi="Times New Roman" w:cs="Times New Roman"/>
          <w:bCs/>
          <w:color w:val="auto"/>
        </w:rPr>
      </w:pPr>
      <w:r w:rsidRPr="00D222F7">
        <w:rPr>
          <w:rFonts w:ascii="Times New Roman" w:hAnsi="Times New Roman" w:cs="Times New Roman"/>
          <w:b/>
          <w:bCs/>
          <w:color w:val="auto"/>
        </w:rPr>
        <w:t xml:space="preserve">6.7- </w:t>
      </w:r>
      <w:r w:rsidRPr="00D222F7">
        <w:rPr>
          <w:rFonts w:ascii="Times New Roman" w:hAnsi="Times New Roman" w:cs="Times New Roman"/>
          <w:bCs/>
          <w:color w:val="auto"/>
        </w:rPr>
        <w:t>As faturas pagas com atraso sofrerão correção monetária de acordo com o Índice Nacional de Preços ao Consumidor – INPC, divulgado pelo IBGE, ou outro índice que vier a substituí-lo, a partir do trigésimo dia de atraso.</w:t>
      </w:r>
    </w:p>
    <w:p w14:paraId="57DD9915" w14:textId="77777777" w:rsidR="000D7EBC" w:rsidRPr="00D222F7" w:rsidRDefault="000D7EBC" w:rsidP="000D7EBC">
      <w:pPr>
        <w:pStyle w:val="Default"/>
        <w:spacing w:line="360" w:lineRule="auto"/>
        <w:jc w:val="both"/>
        <w:rPr>
          <w:rFonts w:ascii="Times New Roman" w:hAnsi="Times New Roman" w:cs="Times New Roman"/>
          <w:bCs/>
          <w:color w:val="auto"/>
        </w:rPr>
      </w:pPr>
    </w:p>
    <w:p w14:paraId="01C4B782" w14:textId="40EBBD8F" w:rsidR="000D7EBC" w:rsidRPr="00D222F7" w:rsidRDefault="000D7EBC" w:rsidP="000D7EBC">
      <w:pPr>
        <w:pStyle w:val="Default"/>
        <w:spacing w:line="360" w:lineRule="auto"/>
        <w:ind w:firstLine="708"/>
        <w:jc w:val="both"/>
        <w:rPr>
          <w:rFonts w:ascii="Times New Roman" w:hAnsi="Times New Roman" w:cs="Times New Roman"/>
          <w:color w:val="auto"/>
        </w:rPr>
      </w:pPr>
      <w:r w:rsidRPr="00D222F7">
        <w:rPr>
          <w:rFonts w:ascii="Times New Roman" w:hAnsi="Times New Roman" w:cs="Times New Roman"/>
          <w:b/>
          <w:color w:val="auto"/>
        </w:rPr>
        <w:t xml:space="preserve">6.8- </w:t>
      </w:r>
      <w:r w:rsidRPr="00D222F7">
        <w:rPr>
          <w:rFonts w:ascii="Times New Roman" w:hAnsi="Times New Roman" w:cs="Times New Roman"/>
          <w:color w:val="auto"/>
        </w:rPr>
        <w:t>Conforme Lei Federal nº 8.666/93, os valores do contrato poderão ser re</w:t>
      </w:r>
      <w:r w:rsidR="00B318F1" w:rsidRPr="00D222F7">
        <w:rPr>
          <w:rFonts w:ascii="Times New Roman" w:hAnsi="Times New Roman" w:cs="Times New Roman"/>
          <w:color w:val="auto"/>
        </w:rPr>
        <w:t xml:space="preserve">visados, </w:t>
      </w:r>
      <w:r w:rsidRPr="00D222F7">
        <w:rPr>
          <w:rFonts w:ascii="Times New Roman" w:hAnsi="Times New Roman" w:cs="Times New Roman"/>
          <w:color w:val="auto"/>
        </w:rPr>
        <w:t xml:space="preserve">visando manter o equilíbrio econômico-financeiro contratual de acordo com o aumento dos mesmos, a ser comprovado por meio de planilha de custos do item a ser reajustado, comprovado por documentos que possibilitem reconhecimento do aumento, sendo que, para todos os efeitos </w:t>
      </w:r>
      <w:r w:rsidRPr="00D222F7">
        <w:rPr>
          <w:rFonts w:ascii="Times New Roman" w:hAnsi="Times New Roman" w:cs="Times New Roman"/>
          <w:color w:val="auto"/>
        </w:rPr>
        <w:lastRenderedPageBreak/>
        <w:t>legais, deverá ser formalizado um Termo Aditivo ao respectivo contrato no qual se atualizará os referidos valores.</w:t>
      </w:r>
    </w:p>
    <w:p w14:paraId="72C0A820" w14:textId="77777777" w:rsidR="000D7EBC" w:rsidRPr="00D222F7" w:rsidRDefault="000D7EBC" w:rsidP="000D7EBC">
      <w:pPr>
        <w:pStyle w:val="Default"/>
        <w:spacing w:line="360" w:lineRule="auto"/>
        <w:jc w:val="both"/>
        <w:rPr>
          <w:rFonts w:ascii="Times New Roman" w:hAnsi="Times New Roman" w:cs="Times New Roman"/>
          <w:color w:val="auto"/>
        </w:rPr>
      </w:pPr>
    </w:p>
    <w:p w14:paraId="63FED2C7" w14:textId="6BD7AE5C" w:rsidR="000D7EBC" w:rsidRPr="00D222F7" w:rsidRDefault="000D7EBC" w:rsidP="000D7EBC">
      <w:pPr>
        <w:pStyle w:val="Default"/>
        <w:spacing w:line="360" w:lineRule="auto"/>
        <w:ind w:firstLine="708"/>
        <w:jc w:val="both"/>
        <w:rPr>
          <w:rFonts w:ascii="Times New Roman" w:hAnsi="Times New Roman" w:cs="Times New Roman"/>
          <w:color w:val="auto"/>
        </w:rPr>
      </w:pPr>
      <w:r w:rsidRPr="00D222F7">
        <w:rPr>
          <w:rFonts w:ascii="Times New Roman" w:hAnsi="Times New Roman" w:cs="Times New Roman"/>
          <w:b/>
          <w:color w:val="auto"/>
        </w:rPr>
        <w:t>6.</w:t>
      </w:r>
      <w:r w:rsidR="000902B4" w:rsidRPr="00D222F7">
        <w:rPr>
          <w:rFonts w:ascii="Times New Roman" w:hAnsi="Times New Roman" w:cs="Times New Roman"/>
          <w:b/>
          <w:color w:val="auto"/>
        </w:rPr>
        <w:t>9</w:t>
      </w:r>
      <w:r w:rsidRPr="00D222F7">
        <w:rPr>
          <w:rFonts w:ascii="Times New Roman" w:hAnsi="Times New Roman" w:cs="Times New Roman"/>
          <w:b/>
          <w:color w:val="auto"/>
        </w:rPr>
        <w:t xml:space="preserve">- </w:t>
      </w:r>
      <w:r w:rsidRPr="00D222F7">
        <w:rPr>
          <w:rFonts w:ascii="Times New Roman" w:hAnsi="Times New Roman" w:cs="Times New Roman"/>
          <w:color w:val="auto"/>
        </w:rPr>
        <w:t>Feito o pedido de re</w:t>
      </w:r>
      <w:r w:rsidR="00B318F1" w:rsidRPr="00D222F7">
        <w:rPr>
          <w:rFonts w:ascii="Times New Roman" w:hAnsi="Times New Roman" w:cs="Times New Roman"/>
          <w:color w:val="auto"/>
        </w:rPr>
        <w:t>visão</w:t>
      </w:r>
      <w:r w:rsidRPr="00D222F7">
        <w:rPr>
          <w:rFonts w:ascii="Times New Roman" w:hAnsi="Times New Roman" w:cs="Times New Roman"/>
          <w:color w:val="auto"/>
        </w:rPr>
        <w:t>, a Administração fará cotações de preços no mercado, visando verificar a compatibilidade do preço requerido com o preço praticado no mercado.</w:t>
      </w:r>
    </w:p>
    <w:p w14:paraId="41E91680" w14:textId="77777777" w:rsidR="000D7EBC" w:rsidRPr="00D222F7" w:rsidRDefault="000D7EBC" w:rsidP="000D7EBC">
      <w:pPr>
        <w:pStyle w:val="Default"/>
        <w:spacing w:line="360" w:lineRule="auto"/>
        <w:ind w:firstLine="708"/>
        <w:jc w:val="both"/>
        <w:rPr>
          <w:rFonts w:ascii="Times New Roman" w:hAnsi="Times New Roman" w:cs="Times New Roman"/>
          <w:color w:val="auto"/>
        </w:rPr>
      </w:pPr>
    </w:p>
    <w:p w14:paraId="26111028" w14:textId="784BDBC2" w:rsidR="000D7EBC" w:rsidRPr="00D222F7" w:rsidRDefault="000D7EBC" w:rsidP="000D7EBC">
      <w:pPr>
        <w:pStyle w:val="Default"/>
        <w:spacing w:line="360" w:lineRule="auto"/>
        <w:ind w:firstLine="708"/>
        <w:jc w:val="both"/>
        <w:rPr>
          <w:rFonts w:ascii="Times New Roman" w:hAnsi="Times New Roman" w:cs="Times New Roman"/>
          <w:color w:val="auto"/>
        </w:rPr>
      </w:pPr>
      <w:r w:rsidRPr="00D222F7">
        <w:rPr>
          <w:rFonts w:ascii="Times New Roman" w:hAnsi="Times New Roman" w:cs="Times New Roman"/>
          <w:b/>
          <w:color w:val="auto"/>
        </w:rPr>
        <w:t>6.</w:t>
      </w:r>
      <w:r w:rsidR="000902B4" w:rsidRPr="00D222F7">
        <w:rPr>
          <w:rFonts w:ascii="Times New Roman" w:hAnsi="Times New Roman" w:cs="Times New Roman"/>
          <w:b/>
          <w:color w:val="auto"/>
        </w:rPr>
        <w:t>10-</w:t>
      </w:r>
      <w:r w:rsidRPr="00D222F7">
        <w:rPr>
          <w:rFonts w:ascii="Times New Roman" w:hAnsi="Times New Roman" w:cs="Times New Roman"/>
          <w:b/>
          <w:color w:val="auto"/>
        </w:rPr>
        <w:t xml:space="preserve"> </w:t>
      </w:r>
      <w:r w:rsidRPr="00D222F7">
        <w:rPr>
          <w:rFonts w:ascii="Times New Roman" w:hAnsi="Times New Roman" w:cs="Times New Roman"/>
          <w:color w:val="auto"/>
        </w:rPr>
        <w:t>O valor a ser apurado pela Administração deve ser verificado por meio de planilhas, devendo, em caso de preço requerido pelo Contratado ser acima do mercado, verificar se o novo preço obtido por meio das pesquisas é mais viável, levando-se em consideração a entrega dos produtos ou a prestação dos serviços quanto aos aspectos da qualidade e do custo final para o fornecimento.</w:t>
      </w:r>
    </w:p>
    <w:p w14:paraId="77A59855" w14:textId="77777777" w:rsidR="000D7EBC" w:rsidRPr="00D222F7" w:rsidRDefault="000D7EBC" w:rsidP="000D7EBC">
      <w:pPr>
        <w:pStyle w:val="Default"/>
        <w:spacing w:line="360" w:lineRule="auto"/>
        <w:ind w:firstLine="708"/>
        <w:jc w:val="both"/>
        <w:rPr>
          <w:rFonts w:ascii="Times New Roman" w:hAnsi="Times New Roman" w:cs="Times New Roman"/>
          <w:color w:val="auto"/>
        </w:rPr>
      </w:pPr>
    </w:p>
    <w:p w14:paraId="1075B211" w14:textId="683F7F45" w:rsidR="000D7EBC" w:rsidRPr="00D222F7" w:rsidRDefault="000D7EBC" w:rsidP="000D7EBC">
      <w:pPr>
        <w:pStyle w:val="Default"/>
        <w:spacing w:line="360" w:lineRule="auto"/>
        <w:ind w:firstLine="708"/>
        <w:jc w:val="both"/>
        <w:rPr>
          <w:rFonts w:ascii="Times New Roman" w:hAnsi="Times New Roman" w:cs="Times New Roman"/>
          <w:color w:val="auto"/>
        </w:rPr>
      </w:pPr>
      <w:r w:rsidRPr="00D222F7">
        <w:rPr>
          <w:rFonts w:ascii="Times New Roman" w:hAnsi="Times New Roman" w:cs="Times New Roman"/>
          <w:b/>
          <w:color w:val="auto"/>
        </w:rPr>
        <w:t>6.</w:t>
      </w:r>
      <w:r w:rsidR="000902B4" w:rsidRPr="00D222F7">
        <w:rPr>
          <w:rFonts w:ascii="Times New Roman" w:hAnsi="Times New Roman" w:cs="Times New Roman"/>
          <w:b/>
          <w:color w:val="auto"/>
        </w:rPr>
        <w:t>11</w:t>
      </w:r>
      <w:r w:rsidRPr="00D222F7">
        <w:rPr>
          <w:rFonts w:ascii="Times New Roman" w:hAnsi="Times New Roman" w:cs="Times New Roman"/>
          <w:b/>
          <w:color w:val="auto"/>
        </w:rPr>
        <w:t xml:space="preserve">- </w:t>
      </w:r>
      <w:r w:rsidRPr="00D222F7">
        <w:rPr>
          <w:rFonts w:ascii="Times New Roman" w:hAnsi="Times New Roman" w:cs="Times New Roman"/>
          <w:color w:val="auto"/>
        </w:rPr>
        <w:t>Em caso de renovação do contrato, o seu valor poderá ser reajustado, a cada doze meses, contados da data de sua assinatura, utilizando-se, para o reajuste, o</w:t>
      </w:r>
      <w:r w:rsidR="00F57B26" w:rsidRPr="00D222F7">
        <w:rPr>
          <w:rFonts w:ascii="Times New Roman" w:hAnsi="Times New Roman" w:cs="Times New Roman"/>
          <w:color w:val="auto"/>
        </w:rPr>
        <w:t xml:space="preserve"> INPC do </w:t>
      </w:r>
      <w:r w:rsidRPr="00D222F7">
        <w:rPr>
          <w:rFonts w:ascii="Times New Roman" w:hAnsi="Times New Roman" w:cs="Times New Roman"/>
          <w:color w:val="auto"/>
        </w:rPr>
        <w:t xml:space="preserve">IBGE, ou outro </w:t>
      </w:r>
      <w:r w:rsidR="00F57B26" w:rsidRPr="00D222F7">
        <w:rPr>
          <w:rFonts w:ascii="Times New Roman" w:hAnsi="Times New Roman" w:cs="Times New Roman"/>
          <w:color w:val="auto"/>
        </w:rPr>
        <w:t>í</w:t>
      </w:r>
      <w:r w:rsidRPr="00D222F7">
        <w:rPr>
          <w:rFonts w:ascii="Times New Roman" w:hAnsi="Times New Roman" w:cs="Times New Roman"/>
          <w:color w:val="auto"/>
        </w:rPr>
        <w:t xml:space="preserve">ndice oficial que venha a substituir este </w:t>
      </w:r>
      <w:r w:rsidR="00F57B26" w:rsidRPr="00D222F7">
        <w:rPr>
          <w:rFonts w:ascii="Times New Roman" w:hAnsi="Times New Roman" w:cs="Times New Roman"/>
          <w:color w:val="auto"/>
        </w:rPr>
        <w:t>í</w:t>
      </w:r>
      <w:r w:rsidRPr="00D222F7">
        <w:rPr>
          <w:rFonts w:ascii="Times New Roman" w:hAnsi="Times New Roman" w:cs="Times New Roman"/>
          <w:color w:val="auto"/>
        </w:rPr>
        <w:t>ndice na vigência do contrato, devendo, para todos os efeitos legais, ser formalizado por meio de um Termo Aditivo ao respectivo contrato.</w:t>
      </w:r>
    </w:p>
    <w:p w14:paraId="0E3CF44B" w14:textId="77777777" w:rsidR="000D7EBC" w:rsidRPr="00D222F7" w:rsidRDefault="000D7EBC" w:rsidP="000D7EBC">
      <w:pPr>
        <w:pStyle w:val="SemEspaamento"/>
        <w:spacing w:line="360" w:lineRule="auto"/>
        <w:jc w:val="both"/>
        <w:rPr>
          <w:rFonts w:ascii="Times New Roman" w:hAnsi="Times New Roman" w:cs="Times New Roman"/>
          <w:sz w:val="24"/>
          <w:szCs w:val="24"/>
        </w:rPr>
      </w:pPr>
    </w:p>
    <w:p w14:paraId="5374AAFA" w14:textId="77777777" w:rsidR="000D7EBC" w:rsidRPr="00D222F7" w:rsidRDefault="000D7EBC" w:rsidP="000D7EBC">
      <w:pPr>
        <w:shd w:val="clear" w:color="auto" w:fill="BFBFBF" w:themeFill="background1" w:themeFillShade="BF"/>
        <w:spacing w:after="0" w:line="360" w:lineRule="auto"/>
        <w:jc w:val="both"/>
        <w:rPr>
          <w:rStyle w:val="Forte"/>
          <w:rFonts w:ascii="Times New Roman" w:hAnsi="Times New Roman" w:cs="Times New Roman"/>
          <w:sz w:val="24"/>
          <w:szCs w:val="24"/>
        </w:rPr>
      </w:pPr>
      <w:r w:rsidRPr="00D222F7">
        <w:rPr>
          <w:rFonts w:ascii="Times New Roman" w:hAnsi="Times New Roman" w:cs="Times New Roman"/>
          <w:b/>
          <w:sz w:val="24"/>
          <w:szCs w:val="24"/>
        </w:rPr>
        <w:t>CLÁUSULA SÉTIMA</w:t>
      </w:r>
      <w:r w:rsidRPr="00D222F7">
        <w:rPr>
          <w:rStyle w:val="Forte"/>
          <w:rFonts w:ascii="Times New Roman" w:hAnsi="Times New Roman" w:cs="Times New Roman"/>
          <w:sz w:val="24"/>
          <w:szCs w:val="24"/>
        </w:rPr>
        <w:t xml:space="preserve"> – DO CRONOGRAMA DE DESEMBOLSO</w:t>
      </w:r>
    </w:p>
    <w:p w14:paraId="3DD00878" w14:textId="77777777" w:rsidR="000D7EBC" w:rsidRPr="00D222F7" w:rsidRDefault="000D7EBC" w:rsidP="000D7EBC">
      <w:pPr>
        <w:spacing w:after="0" w:line="360" w:lineRule="auto"/>
        <w:jc w:val="both"/>
        <w:rPr>
          <w:rStyle w:val="Forte"/>
          <w:rFonts w:ascii="Times New Roman" w:hAnsi="Times New Roman" w:cs="Times New Roman"/>
          <w:sz w:val="24"/>
          <w:szCs w:val="24"/>
        </w:rPr>
      </w:pPr>
    </w:p>
    <w:p w14:paraId="70E1C0A7" w14:textId="2F41901C" w:rsidR="000D7EBC" w:rsidRPr="00D222F7" w:rsidRDefault="000D7EBC" w:rsidP="000D7EBC">
      <w:pPr>
        <w:spacing w:after="0" w:line="360" w:lineRule="auto"/>
        <w:ind w:firstLine="708"/>
        <w:jc w:val="both"/>
        <w:rPr>
          <w:rFonts w:ascii="Times New Roman" w:hAnsi="Times New Roman" w:cs="Times New Roman"/>
          <w:sz w:val="24"/>
          <w:szCs w:val="24"/>
        </w:rPr>
      </w:pPr>
      <w:r w:rsidRPr="00D222F7">
        <w:rPr>
          <w:rFonts w:ascii="Times New Roman" w:hAnsi="Times New Roman" w:cs="Times New Roman"/>
          <w:b/>
          <w:sz w:val="24"/>
          <w:szCs w:val="24"/>
        </w:rPr>
        <w:t>7.1-</w:t>
      </w:r>
      <w:r w:rsidRPr="00D222F7">
        <w:rPr>
          <w:rFonts w:ascii="Times New Roman" w:hAnsi="Times New Roman" w:cs="Times New Roman"/>
          <w:sz w:val="24"/>
          <w:szCs w:val="24"/>
        </w:rPr>
        <w:t xml:space="preserve"> </w:t>
      </w:r>
      <w:r w:rsidR="008C595A" w:rsidRPr="00D222F7">
        <w:rPr>
          <w:rFonts w:ascii="Times New Roman" w:hAnsi="Times New Roman" w:cs="Times New Roman"/>
          <w:sz w:val="24"/>
          <w:szCs w:val="24"/>
        </w:rPr>
        <w:t xml:space="preserve">O cronograma de desembolso se dará </w:t>
      </w:r>
      <w:r w:rsidR="00480DD2" w:rsidRPr="00D222F7">
        <w:rPr>
          <w:rFonts w:ascii="Times New Roman" w:hAnsi="Times New Roman" w:cs="Times New Roman"/>
          <w:sz w:val="24"/>
          <w:szCs w:val="24"/>
        </w:rPr>
        <w:t>mensalmente</w:t>
      </w:r>
      <w:r w:rsidR="003242BF" w:rsidRPr="00D222F7">
        <w:rPr>
          <w:rFonts w:ascii="Times New Roman" w:hAnsi="Times New Roman" w:cs="Times New Roman"/>
          <w:sz w:val="24"/>
          <w:szCs w:val="24"/>
        </w:rPr>
        <w:t xml:space="preserve">, </w:t>
      </w:r>
      <w:r w:rsidR="008C595A" w:rsidRPr="00D222F7">
        <w:rPr>
          <w:rFonts w:ascii="Times New Roman" w:hAnsi="Times New Roman" w:cs="Times New Roman"/>
          <w:sz w:val="24"/>
          <w:szCs w:val="24"/>
        </w:rPr>
        <w:t>de acordo com a disponibilidade financeira da Contratante.</w:t>
      </w:r>
      <w:r w:rsidR="003242BF" w:rsidRPr="00D222F7">
        <w:rPr>
          <w:rFonts w:ascii="Times New Roman" w:hAnsi="Times New Roman" w:cs="Times New Roman"/>
          <w:sz w:val="24"/>
          <w:szCs w:val="24"/>
        </w:rPr>
        <w:t xml:space="preserve"> </w:t>
      </w:r>
    </w:p>
    <w:p w14:paraId="76E52411" w14:textId="77777777" w:rsidR="007715A7" w:rsidRPr="00D222F7" w:rsidRDefault="007715A7" w:rsidP="000D7EBC">
      <w:pPr>
        <w:spacing w:after="0" w:line="360" w:lineRule="auto"/>
        <w:ind w:firstLine="708"/>
        <w:jc w:val="both"/>
        <w:rPr>
          <w:rFonts w:ascii="Times New Roman" w:hAnsi="Times New Roman" w:cs="Times New Roman"/>
          <w:bCs/>
          <w:sz w:val="24"/>
          <w:szCs w:val="24"/>
        </w:rPr>
      </w:pPr>
    </w:p>
    <w:p w14:paraId="74823613" w14:textId="77777777" w:rsidR="000D7EBC" w:rsidRPr="00D222F7" w:rsidRDefault="000D7EBC" w:rsidP="000D7EBC">
      <w:pPr>
        <w:pStyle w:val="SemEspaamento"/>
        <w:shd w:val="clear" w:color="auto" w:fill="BFBFBF" w:themeFill="background1" w:themeFillShade="BF"/>
        <w:spacing w:line="360" w:lineRule="auto"/>
        <w:jc w:val="both"/>
        <w:rPr>
          <w:rFonts w:ascii="Times New Roman" w:hAnsi="Times New Roman" w:cs="Times New Roman"/>
          <w:b/>
          <w:sz w:val="24"/>
          <w:szCs w:val="24"/>
        </w:rPr>
      </w:pPr>
      <w:r w:rsidRPr="00D222F7">
        <w:rPr>
          <w:rFonts w:ascii="Times New Roman" w:hAnsi="Times New Roman" w:cs="Times New Roman"/>
          <w:b/>
          <w:sz w:val="24"/>
          <w:szCs w:val="24"/>
        </w:rPr>
        <w:t>CLÁUSULA OITAVA – DA VIGÊNCIA</w:t>
      </w:r>
    </w:p>
    <w:p w14:paraId="426165F2" w14:textId="77777777" w:rsidR="000D7EBC" w:rsidRPr="00D222F7" w:rsidRDefault="000D7EBC" w:rsidP="000D7EBC">
      <w:pPr>
        <w:pStyle w:val="SemEspaamento"/>
        <w:spacing w:line="360" w:lineRule="auto"/>
        <w:jc w:val="both"/>
        <w:rPr>
          <w:rFonts w:ascii="Times New Roman" w:hAnsi="Times New Roman" w:cs="Times New Roman"/>
          <w:b/>
          <w:sz w:val="24"/>
          <w:szCs w:val="24"/>
        </w:rPr>
      </w:pPr>
    </w:p>
    <w:p w14:paraId="2D90D63F" w14:textId="03747D48" w:rsidR="000D7EBC" w:rsidRPr="00D222F7" w:rsidRDefault="000D7EBC" w:rsidP="000D7EBC">
      <w:pPr>
        <w:pStyle w:val="SemEspaamento"/>
        <w:spacing w:line="360" w:lineRule="auto"/>
        <w:ind w:firstLine="708"/>
        <w:jc w:val="both"/>
        <w:rPr>
          <w:rFonts w:ascii="Times New Roman" w:hAnsi="Times New Roman" w:cs="Times New Roman"/>
          <w:sz w:val="24"/>
          <w:szCs w:val="24"/>
        </w:rPr>
      </w:pPr>
      <w:r w:rsidRPr="00D222F7">
        <w:rPr>
          <w:rFonts w:ascii="Times New Roman" w:hAnsi="Times New Roman" w:cs="Times New Roman"/>
          <w:b/>
          <w:sz w:val="24"/>
          <w:szCs w:val="24"/>
        </w:rPr>
        <w:t>8.1-</w:t>
      </w:r>
      <w:r w:rsidRPr="00D222F7">
        <w:rPr>
          <w:rFonts w:ascii="Times New Roman" w:hAnsi="Times New Roman" w:cs="Times New Roman"/>
          <w:sz w:val="24"/>
          <w:szCs w:val="24"/>
        </w:rPr>
        <w:t xml:space="preserve"> O prazo de vigência deste contrato tem início na data da sua assinatura e término na data de 31 de dezembro de 202</w:t>
      </w:r>
      <w:r w:rsidR="00BC3FF4">
        <w:rPr>
          <w:rFonts w:ascii="Times New Roman" w:hAnsi="Times New Roman" w:cs="Times New Roman"/>
          <w:sz w:val="24"/>
          <w:szCs w:val="24"/>
        </w:rPr>
        <w:t>3</w:t>
      </w:r>
      <w:r w:rsidRPr="00D222F7">
        <w:rPr>
          <w:rFonts w:ascii="Times New Roman" w:hAnsi="Times New Roman" w:cs="Times New Roman"/>
          <w:sz w:val="24"/>
          <w:szCs w:val="24"/>
        </w:rPr>
        <w:t>, salvo ocorrência de Termos Aditivos, desde que a necessidade seja comprovada, aceita e a prorrogação seja devidamente autorizada, considerando-se ainda se for de interesse do Município e, ainda nos termos do artigo 57, da Lei nº 8.666/93.</w:t>
      </w:r>
    </w:p>
    <w:p w14:paraId="287806DB" w14:textId="77777777" w:rsidR="000D7EBC" w:rsidRPr="00D222F7" w:rsidRDefault="000D7EBC" w:rsidP="000D7EBC">
      <w:pPr>
        <w:pStyle w:val="SemEspaamento"/>
        <w:spacing w:line="360" w:lineRule="auto"/>
        <w:jc w:val="both"/>
        <w:rPr>
          <w:rFonts w:ascii="Times New Roman" w:hAnsi="Times New Roman" w:cs="Times New Roman"/>
          <w:sz w:val="24"/>
          <w:szCs w:val="24"/>
        </w:rPr>
      </w:pPr>
    </w:p>
    <w:p w14:paraId="7E30E229" w14:textId="77777777" w:rsidR="000D7EBC" w:rsidRPr="00D222F7" w:rsidRDefault="000D7EBC" w:rsidP="000D7EBC">
      <w:pPr>
        <w:shd w:val="clear" w:color="auto" w:fill="BFBFBF" w:themeFill="background1" w:themeFillShade="BF"/>
        <w:spacing w:after="0" w:line="360" w:lineRule="auto"/>
        <w:jc w:val="both"/>
        <w:rPr>
          <w:rFonts w:ascii="Times New Roman" w:hAnsi="Times New Roman" w:cs="Times New Roman"/>
          <w:b/>
          <w:sz w:val="24"/>
          <w:szCs w:val="24"/>
        </w:rPr>
      </w:pPr>
      <w:r w:rsidRPr="00D222F7">
        <w:rPr>
          <w:rFonts w:ascii="Times New Roman" w:hAnsi="Times New Roman" w:cs="Times New Roman"/>
          <w:b/>
          <w:sz w:val="24"/>
          <w:szCs w:val="24"/>
        </w:rPr>
        <w:t>CLÁUSULA NONA - DOS PROCEDIMENTOS PARA O FORNECIMENTO</w:t>
      </w:r>
    </w:p>
    <w:p w14:paraId="34613C53" w14:textId="77777777" w:rsidR="000D7EBC" w:rsidRPr="00D222F7" w:rsidRDefault="000D7EBC" w:rsidP="000D7EBC">
      <w:pPr>
        <w:spacing w:after="0" w:line="360" w:lineRule="auto"/>
        <w:jc w:val="both"/>
        <w:rPr>
          <w:rFonts w:ascii="Times New Roman" w:hAnsi="Times New Roman" w:cs="Times New Roman"/>
          <w:b/>
          <w:sz w:val="24"/>
          <w:szCs w:val="24"/>
        </w:rPr>
      </w:pPr>
    </w:p>
    <w:p w14:paraId="115418B1" w14:textId="00DD96F2" w:rsidR="000D7EBC" w:rsidRPr="00E3604B" w:rsidRDefault="000D7EBC" w:rsidP="000D7EBC">
      <w:pPr>
        <w:spacing w:after="0" w:line="360" w:lineRule="auto"/>
        <w:ind w:firstLine="708"/>
        <w:jc w:val="both"/>
        <w:rPr>
          <w:rFonts w:ascii="Times New Roman" w:hAnsi="Times New Roman" w:cs="Times New Roman"/>
          <w:sz w:val="24"/>
          <w:szCs w:val="24"/>
        </w:rPr>
      </w:pPr>
      <w:r w:rsidRPr="00D222F7">
        <w:rPr>
          <w:rFonts w:ascii="Times New Roman" w:hAnsi="Times New Roman" w:cs="Times New Roman"/>
          <w:b/>
          <w:sz w:val="24"/>
          <w:szCs w:val="24"/>
        </w:rPr>
        <w:lastRenderedPageBreak/>
        <w:t>9.1-</w:t>
      </w:r>
      <w:r w:rsidRPr="00D222F7">
        <w:rPr>
          <w:rFonts w:ascii="Times New Roman" w:hAnsi="Times New Roman" w:cs="Times New Roman"/>
          <w:sz w:val="24"/>
          <w:szCs w:val="24"/>
        </w:rPr>
        <w:t xml:space="preserve"> O responsável pelo Setor de Compras do contratante, durante a vigência deste contrato, expedirá a Ordem de Compra que será entregue à contratada para o fornecimento, obedecidas as disposições </w:t>
      </w:r>
      <w:r w:rsidRPr="00E3604B">
        <w:rPr>
          <w:rFonts w:ascii="Times New Roman" w:hAnsi="Times New Roman" w:cs="Times New Roman"/>
          <w:sz w:val="24"/>
          <w:szCs w:val="24"/>
        </w:rPr>
        <w:t>do Pregão Eletrônico n</w:t>
      </w:r>
      <w:r w:rsidR="00EA0029" w:rsidRPr="00E3604B">
        <w:rPr>
          <w:rFonts w:ascii="Times New Roman" w:hAnsi="Times New Roman" w:cs="Times New Roman"/>
          <w:sz w:val="24"/>
          <w:szCs w:val="24"/>
        </w:rPr>
        <w:t xml:space="preserve">º </w:t>
      </w:r>
      <w:r w:rsidR="00E3604B" w:rsidRPr="00E3604B">
        <w:rPr>
          <w:rFonts w:ascii="Times New Roman" w:hAnsi="Times New Roman" w:cs="Times New Roman"/>
          <w:sz w:val="24"/>
          <w:szCs w:val="24"/>
        </w:rPr>
        <w:t>10/2023</w:t>
      </w:r>
      <w:r w:rsidRPr="00E3604B">
        <w:rPr>
          <w:rFonts w:ascii="Times New Roman" w:hAnsi="Times New Roman" w:cs="Times New Roman"/>
          <w:sz w:val="24"/>
          <w:szCs w:val="24"/>
        </w:rPr>
        <w:t>.</w:t>
      </w:r>
    </w:p>
    <w:p w14:paraId="6243FE4A" w14:textId="77777777" w:rsidR="000D7EBC" w:rsidRPr="00D222F7" w:rsidRDefault="000D7EBC" w:rsidP="000D7EBC">
      <w:pPr>
        <w:spacing w:after="0" w:line="360" w:lineRule="auto"/>
        <w:jc w:val="both"/>
        <w:rPr>
          <w:rFonts w:ascii="Times New Roman" w:hAnsi="Times New Roman" w:cs="Times New Roman"/>
          <w:sz w:val="24"/>
          <w:szCs w:val="24"/>
        </w:rPr>
      </w:pPr>
    </w:p>
    <w:p w14:paraId="657F3B5E" w14:textId="77777777" w:rsidR="000D7EBC" w:rsidRPr="00D222F7" w:rsidRDefault="000D7EBC" w:rsidP="000D7EBC">
      <w:pPr>
        <w:spacing w:after="0" w:line="360" w:lineRule="auto"/>
        <w:ind w:firstLine="705"/>
        <w:jc w:val="both"/>
        <w:rPr>
          <w:rFonts w:ascii="Times New Roman" w:hAnsi="Times New Roman" w:cs="Times New Roman"/>
          <w:sz w:val="24"/>
          <w:szCs w:val="24"/>
        </w:rPr>
      </w:pPr>
      <w:r w:rsidRPr="00D222F7">
        <w:rPr>
          <w:rFonts w:ascii="Times New Roman" w:hAnsi="Times New Roman" w:cs="Times New Roman"/>
          <w:b/>
          <w:sz w:val="24"/>
          <w:szCs w:val="24"/>
        </w:rPr>
        <w:t>9.2-</w:t>
      </w:r>
      <w:r w:rsidRPr="00D222F7">
        <w:rPr>
          <w:rFonts w:ascii="Times New Roman" w:hAnsi="Times New Roman" w:cs="Times New Roman"/>
          <w:sz w:val="24"/>
          <w:szCs w:val="24"/>
        </w:rPr>
        <w:t xml:space="preserve"> A Ordem de Compra é o documento hábil para aperfeiçoar o presente contrato de fornecimento e conterão:</w:t>
      </w:r>
    </w:p>
    <w:p w14:paraId="5D1560DC" w14:textId="77777777" w:rsidR="000D7EBC" w:rsidRPr="00D222F7" w:rsidRDefault="000D7EBC" w:rsidP="000D7EBC">
      <w:pPr>
        <w:spacing w:after="0" w:line="360" w:lineRule="auto"/>
        <w:jc w:val="both"/>
        <w:rPr>
          <w:rFonts w:ascii="Times New Roman" w:hAnsi="Times New Roman" w:cs="Times New Roman"/>
          <w:sz w:val="24"/>
          <w:szCs w:val="24"/>
        </w:rPr>
      </w:pPr>
      <w:r w:rsidRPr="00D222F7">
        <w:rPr>
          <w:rFonts w:ascii="Times New Roman" w:hAnsi="Times New Roman" w:cs="Times New Roman"/>
          <w:sz w:val="24"/>
          <w:szCs w:val="24"/>
        </w:rPr>
        <w:t xml:space="preserve"> </w:t>
      </w:r>
      <w:r w:rsidRPr="00D222F7">
        <w:rPr>
          <w:rFonts w:ascii="Times New Roman" w:hAnsi="Times New Roman" w:cs="Times New Roman"/>
          <w:sz w:val="24"/>
          <w:szCs w:val="24"/>
        </w:rPr>
        <w:tab/>
      </w:r>
    </w:p>
    <w:p w14:paraId="3262C55F" w14:textId="77777777" w:rsidR="00F81DB9" w:rsidRPr="00D222F7" w:rsidRDefault="000D7EBC" w:rsidP="002F1C93">
      <w:pPr>
        <w:pStyle w:val="PargrafodaLista"/>
        <w:numPr>
          <w:ilvl w:val="0"/>
          <w:numId w:val="4"/>
        </w:numPr>
        <w:spacing w:after="0" w:line="360" w:lineRule="auto"/>
        <w:jc w:val="both"/>
        <w:rPr>
          <w:rFonts w:ascii="Times New Roman" w:hAnsi="Times New Roman" w:cs="Times New Roman"/>
          <w:sz w:val="24"/>
          <w:szCs w:val="24"/>
        </w:rPr>
      </w:pPr>
      <w:r w:rsidRPr="00D222F7">
        <w:rPr>
          <w:rFonts w:ascii="Times New Roman" w:hAnsi="Times New Roman" w:cs="Times New Roman"/>
          <w:sz w:val="24"/>
          <w:szCs w:val="24"/>
        </w:rPr>
        <w:t>a especificação, e a quantidade do material;</w:t>
      </w:r>
    </w:p>
    <w:p w14:paraId="1831BE5A" w14:textId="28287023" w:rsidR="000D7EBC" w:rsidRPr="00D222F7" w:rsidRDefault="000D7EBC" w:rsidP="00F81DB9">
      <w:pPr>
        <w:pStyle w:val="PargrafodaLista"/>
        <w:spacing w:after="0" w:line="360" w:lineRule="auto"/>
        <w:ind w:left="1065"/>
        <w:jc w:val="both"/>
        <w:rPr>
          <w:rFonts w:ascii="Times New Roman" w:hAnsi="Times New Roman" w:cs="Times New Roman"/>
          <w:sz w:val="24"/>
          <w:szCs w:val="24"/>
        </w:rPr>
      </w:pPr>
      <w:r w:rsidRPr="00D222F7">
        <w:rPr>
          <w:rFonts w:ascii="Times New Roman" w:hAnsi="Times New Roman" w:cs="Times New Roman"/>
          <w:sz w:val="24"/>
          <w:szCs w:val="24"/>
        </w:rPr>
        <w:t xml:space="preserve"> </w:t>
      </w:r>
    </w:p>
    <w:p w14:paraId="476041C9" w14:textId="123A96C2" w:rsidR="000D7EBC" w:rsidRPr="00D222F7" w:rsidRDefault="000D7EBC" w:rsidP="002F1C93">
      <w:pPr>
        <w:pStyle w:val="PargrafodaLista"/>
        <w:numPr>
          <w:ilvl w:val="0"/>
          <w:numId w:val="4"/>
        </w:numPr>
        <w:spacing w:after="0" w:line="360" w:lineRule="auto"/>
        <w:ind w:left="1070"/>
        <w:jc w:val="both"/>
        <w:rPr>
          <w:rFonts w:ascii="Times New Roman" w:hAnsi="Times New Roman" w:cs="Times New Roman"/>
          <w:sz w:val="24"/>
          <w:szCs w:val="24"/>
        </w:rPr>
      </w:pPr>
      <w:r w:rsidRPr="00D222F7">
        <w:rPr>
          <w:rFonts w:ascii="Times New Roman" w:hAnsi="Times New Roman" w:cs="Times New Roman"/>
          <w:sz w:val="24"/>
          <w:szCs w:val="24"/>
        </w:rPr>
        <w:t xml:space="preserve">o prazo de entrega do material; </w:t>
      </w:r>
    </w:p>
    <w:p w14:paraId="27A8C5C2" w14:textId="77777777" w:rsidR="00F81DB9" w:rsidRPr="00D222F7" w:rsidRDefault="00F81DB9" w:rsidP="00F81DB9">
      <w:pPr>
        <w:pStyle w:val="PargrafodaLista"/>
        <w:rPr>
          <w:rFonts w:ascii="Times New Roman" w:hAnsi="Times New Roman" w:cs="Times New Roman"/>
          <w:sz w:val="24"/>
          <w:szCs w:val="24"/>
        </w:rPr>
      </w:pPr>
    </w:p>
    <w:p w14:paraId="52C8939C" w14:textId="06440101" w:rsidR="000D7EBC" w:rsidRPr="00D222F7" w:rsidRDefault="000D7EBC" w:rsidP="002F1C93">
      <w:pPr>
        <w:pStyle w:val="PargrafodaLista"/>
        <w:numPr>
          <w:ilvl w:val="0"/>
          <w:numId w:val="4"/>
        </w:numPr>
        <w:spacing w:after="0" w:line="360" w:lineRule="auto"/>
        <w:ind w:left="1070"/>
        <w:jc w:val="both"/>
        <w:rPr>
          <w:rFonts w:ascii="Times New Roman" w:hAnsi="Times New Roman" w:cs="Times New Roman"/>
          <w:sz w:val="24"/>
          <w:szCs w:val="24"/>
        </w:rPr>
      </w:pPr>
      <w:r w:rsidRPr="00D222F7">
        <w:rPr>
          <w:rFonts w:ascii="Times New Roman" w:hAnsi="Times New Roman" w:cs="Times New Roman"/>
          <w:sz w:val="24"/>
          <w:szCs w:val="24"/>
        </w:rPr>
        <w:t xml:space="preserve">o valor unitário e total a ser pago em decorrência do fornecimento; </w:t>
      </w:r>
    </w:p>
    <w:p w14:paraId="382F50C2" w14:textId="77777777" w:rsidR="00F81DB9" w:rsidRPr="00D222F7" w:rsidRDefault="00F81DB9" w:rsidP="00F81DB9">
      <w:pPr>
        <w:pStyle w:val="PargrafodaLista"/>
        <w:rPr>
          <w:rFonts w:ascii="Times New Roman" w:hAnsi="Times New Roman" w:cs="Times New Roman"/>
          <w:sz w:val="24"/>
          <w:szCs w:val="24"/>
        </w:rPr>
      </w:pPr>
    </w:p>
    <w:p w14:paraId="73D3AE78" w14:textId="77777777" w:rsidR="000D7EBC" w:rsidRPr="00D222F7" w:rsidRDefault="000D7EBC" w:rsidP="002F1C93">
      <w:pPr>
        <w:pStyle w:val="PargrafodaLista"/>
        <w:numPr>
          <w:ilvl w:val="0"/>
          <w:numId w:val="4"/>
        </w:numPr>
        <w:spacing w:after="0" w:line="360" w:lineRule="auto"/>
        <w:ind w:left="1070"/>
        <w:jc w:val="both"/>
        <w:rPr>
          <w:rFonts w:ascii="Times New Roman" w:hAnsi="Times New Roman" w:cs="Times New Roman"/>
          <w:sz w:val="24"/>
          <w:szCs w:val="24"/>
        </w:rPr>
      </w:pPr>
      <w:r w:rsidRPr="00D222F7">
        <w:rPr>
          <w:rFonts w:ascii="Times New Roman" w:hAnsi="Times New Roman" w:cs="Times New Roman"/>
          <w:sz w:val="24"/>
          <w:szCs w:val="24"/>
        </w:rPr>
        <w:t>o prazo de pagamento, contado da data do recebimento definitivo do material.</w:t>
      </w:r>
    </w:p>
    <w:p w14:paraId="1A8EA2E4" w14:textId="77777777" w:rsidR="000D7EBC" w:rsidRPr="00D222F7" w:rsidRDefault="000D7EBC" w:rsidP="000D7EBC">
      <w:pPr>
        <w:spacing w:after="0" w:line="360" w:lineRule="auto"/>
        <w:ind w:firstLine="708"/>
        <w:jc w:val="both"/>
        <w:rPr>
          <w:rFonts w:ascii="Times New Roman" w:hAnsi="Times New Roman" w:cs="Times New Roman"/>
          <w:sz w:val="24"/>
          <w:szCs w:val="24"/>
        </w:rPr>
      </w:pPr>
      <w:r w:rsidRPr="00D222F7">
        <w:rPr>
          <w:rFonts w:ascii="Times New Roman" w:hAnsi="Times New Roman" w:cs="Times New Roman"/>
          <w:b/>
          <w:sz w:val="24"/>
          <w:szCs w:val="24"/>
        </w:rPr>
        <w:t xml:space="preserve">9.3- </w:t>
      </w:r>
      <w:r w:rsidRPr="00D222F7">
        <w:rPr>
          <w:rFonts w:ascii="Times New Roman" w:hAnsi="Times New Roman" w:cs="Times New Roman"/>
          <w:sz w:val="24"/>
          <w:szCs w:val="24"/>
        </w:rPr>
        <w:t>Não será admitido o fornecimento do item pela contratada sem prévia emissão de Ordem de Compra.</w:t>
      </w:r>
    </w:p>
    <w:p w14:paraId="6D0BCE1B" w14:textId="77777777" w:rsidR="000D7EBC" w:rsidRPr="00D222F7" w:rsidRDefault="000D7EBC" w:rsidP="000D7EBC">
      <w:pPr>
        <w:spacing w:after="0" w:line="360" w:lineRule="auto"/>
        <w:jc w:val="both"/>
        <w:rPr>
          <w:rFonts w:ascii="Times New Roman" w:hAnsi="Times New Roman" w:cs="Times New Roman"/>
          <w:sz w:val="24"/>
          <w:szCs w:val="24"/>
        </w:rPr>
      </w:pPr>
    </w:p>
    <w:p w14:paraId="78EED45F" w14:textId="77777777" w:rsidR="000D7EBC" w:rsidRPr="00D222F7" w:rsidRDefault="000D7EBC" w:rsidP="000D7EBC">
      <w:pPr>
        <w:shd w:val="clear" w:color="auto" w:fill="BFBFBF" w:themeFill="background1" w:themeFillShade="BF"/>
        <w:spacing w:after="0" w:line="360" w:lineRule="auto"/>
        <w:jc w:val="both"/>
        <w:rPr>
          <w:rFonts w:ascii="Times New Roman" w:hAnsi="Times New Roman" w:cs="Times New Roman"/>
          <w:b/>
          <w:sz w:val="24"/>
          <w:szCs w:val="24"/>
        </w:rPr>
      </w:pPr>
      <w:r w:rsidRPr="00D222F7">
        <w:rPr>
          <w:rFonts w:ascii="Times New Roman" w:hAnsi="Times New Roman" w:cs="Times New Roman"/>
          <w:b/>
          <w:sz w:val="24"/>
          <w:szCs w:val="24"/>
        </w:rPr>
        <w:t>CLÁUSULA DÉCIMA - DOS PRAZOS PARA RETIRADA DE DOCUMENTOS E ENTREGA DO MATERIAL</w:t>
      </w:r>
    </w:p>
    <w:p w14:paraId="7D56365F" w14:textId="77777777" w:rsidR="000D7EBC" w:rsidRPr="00D222F7" w:rsidRDefault="000D7EBC" w:rsidP="000D7EBC">
      <w:pPr>
        <w:spacing w:after="0" w:line="360" w:lineRule="auto"/>
        <w:jc w:val="both"/>
        <w:rPr>
          <w:rFonts w:ascii="Times New Roman" w:hAnsi="Times New Roman" w:cs="Times New Roman"/>
          <w:b/>
          <w:sz w:val="24"/>
          <w:szCs w:val="24"/>
        </w:rPr>
      </w:pPr>
    </w:p>
    <w:p w14:paraId="6F70D012" w14:textId="77777777" w:rsidR="000D7EBC" w:rsidRPr="00D222F7" w:rsidRDefault="000D7EBC" w:rsidP="000D7EBC">
      <w:pPr>
        <w:spacing w:after="0" w:line="360" w:lineRule="auto"/>
        <w:ind w:firstLine="708"/>
        <w:jc w:val="both"/>
        <w:rPr>
          <w:rFonts w:ascii="Times New Roman" w:hAnsi="Times New Roman" w:cs="Times New Roman"/>
          <w:sz w:val="24"/>
          <w:szCs w:val="24"/>
        </w:rPr>
      </w:pPr>
      <w:r w:rsidRPr="00D222F7">
        <w:rPr>
          <w:rFonts w:ascii="Times New Roman" w:hAnsi="Times New Roman" w:cs="Times New Roman"/>
          <w:b/>
          <w:sz w:val="24"/>
          <w:szCs w:val="24"/>
        </w:rPr>
        <w:t>10.1-</w:t>
      </w:r>
      <w:r w:rsidRPr="00D222F7">
        <w:rPr>
          <w:rFonts w:ascii="Times New Roman" w:hAnsi="Times New Roman" w:cs="Times New Roman"/>
          <w:sz w:val="24"/>
          <w:szCs w:val="24"/>
        </w:rPr>
        <w:t xml:space="preserve"> A contratada terá os seguintes prazos:</w:t>
      </w:r>
    </w:p>
    <w:p w14:paraId="55EB4297" w14:textId="77777777" w:rsidR="000D7EBC" w:rsidRPr="00D222F7" w:rsidRDefault="000D7EBC" w:rsidP="000D7EBC">
      <w:pPr>
        <w:spacing w:after="0" w:line="360" w:lineRule="auto"/>
        <w:jc w:val="both"/>
        <w:rPr>
          <w:rFonts w:ascii="Times New Roman" w:hAnsi="Times New Roman" w:cs="Times New Roman"/>
          <w:sz w:val="24"/>
          <w:szCs w:val="24"/>
        </w:rPr>
      </w:pPr>
    </w:p>
    <w:p w14:paraId="3D668508" w14:textId="77777777" w:rsidR="000D7EBC" w:rsidRPr="00D222F7" w:rsidRDefault="000D7EBC" w:rsidP="00D60C53">
      <w:pPr>
        <w:spacing w:after="0" w:line="360" w:lineRule="auto"/>
        <w:ind w:firstLine="708"/>
        <w:jc w:val="both"/>
        <w:rPr>
          <w:rFonts w:ascii="Times New Roman" w:hAnsi="Times New Roman" w:cs="Times New Roman"/>
          <w:sz w:val="24"/>
          <w:szCs w:val="24"/>
        </w:rPr>
      </w:pPr>
      <w:r w:rsidRPr="00D222F7">
        <w:rPr>
          <w:rFonts w:ascii="Times New Roman" w:hAnsi="Times New Roman" w:cs="Times New Roman"/>
          <w:b/>
          <w:sz w:val="24"/>
          <w:szCs w:val="24"/>
        </w:rPr>
        <w:t>I -</w:t>
      </w:r>
      <w:r w:rsidRPr="00D222F7">
        <w:rPr>
          <w:rFonts w:ascii="Times New Roman" w:hAnsi="Times New Roman" w:cs="Times New Roman"/>
          <w:sz w:val="24"/>
          <w:szCs w:val="24"/>
        </w:rPr>
        <w:t xml:space="preserve"> 03 (três) dias úteis para retirada da Ordem de Compra, contados da convocação para tanto;</w:t>
      </w:r>
    </w:p>
    <w:p w14:paraId="2231C2CC" w14:textId="68759CB8" w:rsidR="000D7EBC" w:rsidRPr="00D222F7" w:rsidRDefault="000D7EBC" w:rsidP="00D60C53">
      <w:pPr>
        <w:pStyle w:val="Textodocorpo0"/>
        <w:shd w:val="clear" w:color="auto" w:fill="auto"/>
        <w:spacing w:line="360" w:lineRule="auto"/>
        <w:ind w:firstLine="708"/>
        <w:rPr>
          <w:rFonts w:ascii="Times New Roman" w:hAnsi="Times New Roman" w:cs="Times New Roman"/>
          <w:b/>
          <w:sz w:val="24"/>
          <w:szCs w:val="24"/>
        </w:rPr>
      </w:pPr>
      <w:r w:rsidRPr="00D222F7">
        <w:rPr>
          <w:rFonts w:ascii="Times New Roman" w:hAnsi="Times New Roman" w:cs="Times New Roman"/>
          <w:b/>
          <w:sz w:val="24"/>
          <w:szCs w:val="24"/>
        </w:rPr>
        <w:t xml:space="preserve">II – </w:t>
      </w:r>
      <w:proofErr w:type="gramStart"/>
      <w:r w:rsidR="00A50D25" w:rsidRPr="00D222F7">
        <w:rPr>
          <w:rFonts w:ascii="Times New Roman" w:hAnsi="Times New Roman" w:cs="Times New Roman"/>
          <w:bCs/>
          <w:sz w:val="24"/>
          <w:szCs w:val="24"/>
        </w:rPr>
        <w:t>até</w:t>
      </w:r>
      <w:proofErr w:type="gramEnd"/>
      <w:r w:rsidR="00A50D25" w:rsidRPr="00D222F7">
        <w:rPr>
          <w:rFonts w:ascii="Times New Roman" w:hAnsi="Times New Roman" w:cs="Times New Roman"/>
          <w:bCs/>
          <w:sz w:val="24"/>
          <w:szCs w:val="24"/>
        </w:rPr>
        <w:t xml:space="preserve"> </w:t>
      </w:r>
      <w:r w:rsidR="00E11C56" w:rsidRPr="00D222F7">
        <w:rPr>
          <w:rFonts w:ascii="Times New Roman" w:hAnsi="Times New Roman" w:cs="Times New Roman"/>
          <w:sz w:val="24"/>
          <w:szCs w:val="24"/>
        </w:rPr>
        <w:t>15</w:t>
      </w:r>
      <w:r w:rsidR="00A50D25" w:rsidRPr="00D222F7">
        <w:rPr>
          <w:rFonts w:ascii="Times New Roman" w:hAnsi="Times New Roman" w:cs="Times New Roman"/>
          <w:sz w:val="24"/>
          <w:szCs w:val="24"/>
        </w:rPr>
        <w:t xml:space="preserve"> (</w:t>
      </w:r>
      <w:r w:rsidR="00E11C56" w:rsidRPr="00D222F7">
        <w:rPr>
          <w:rFonts w:ascii="Times New Roman" w:hAnsi="Times New Roman" w:cs="Times New Roman"/>
          <w:sz w:val="24"/>
          <w:szCs w:val="24"/>
        </w:rPr>
        <w:t>quinze</w:t>
      </w:r>
      <w:r w:rsidR="00D60C53" w:rsidRPr="00D222F7">
        <w:rPr>
          <w:rFonts w:ascii="Times New Roman" w:hAnsi="Times New Roman" w:cs="Times New Roman"/>
          <w:sz w:val="24"/>
          <w:szCs w:val="24"/>
        </w:rPr>
        <w:t>)</w:t>
      </w:r>
      <w:r w:rsidR="00A50D25" w:rsidRPr="00D222F7">
        <w:rPr>
          <w:rFonts w:ascii="Times New Roman" w:hAnsi="Times New Roman" w:cs="Times New Roman"/>
          <w:sz w:val="24"/>
          <w:szCs w:val="24"/>
        </w:rPr>
        <w:t xml:space="preserve"> dias</w:t>
      </w:r>
      <w:r w:rsidR="00523C3F" w:rsidRPr="00D222F7">
        <w:rPr>
          <w:rFonts w:ascii="Times New Roman" w:hAnsi="Times New Roman" w:cs="Times New Roman"/>
          <w:sz w:val="24"/>
          <w:szCs w:val="24"/>
        </w:rPr>
        <w:t xml:space="preserve"> úteis</w:t>
      </w:r>
      <w:r w:rsidRPr="00D222F7">
        <w:rPr>
          <w:rFonts w:ascii="Times New Roman" w:hAnsi="Times New Roman" w:cs="Times New Roman"/>
          <w:sz w:val="24"/>
          <w:szCs w:val="24"/>
        </w:rPr>
        <w:t xml:space="preserve">, contados do recebimento da Autorização de Fornecimento expedida pela Administração, para entregar </w:t>
      </w:r>
      <w:r w:rsidR="00E11C56" w:rsidRPr="00D222F7">
        <w:rPr>
          <w:rFonts w:ascii="Times New Roman" w:hAnsi="Times New Roman" w:cs="Times New Roman"/>
          <w:sz w:val="24"/>
          <w:szCs w:val="24"/>
        </w:rPr>
        <w:t>o material</w:t>
      </w:r>
      <w:r w:rsidRPr="00D222F7">
        <w:rPr>
          <w:rFonts w:ascii="Times New Roman" w:hAnsi="Times New Roman" w:cs="Times New Roman"/>
          <w:sz w:val="24"/>
          <w:szCs w:val="24"/>
        </w:rPr>
        <w:t xml:space="preserve">. </w:t>
      </w:r>
    </w:p>
    <w:p w14:paraId="6A0ADF47" w14:textId="77777777" w:rsidR="000D7EBC" w:rsidRPr="00D222F7" w:rsidRDefault="000D7EBC" w:rsidP="000D7EBC">
      <w:pPr>
        <w:spacing w:after="0" w:line="360" w:lineRule="auto"/>
        <w:jc w:val="both"/>
        <w:rPr>
          <w:rFonts w:ascii="Times New Roman" w:hAnsi="Times New Roman" w:cs="Times New Roman"/>
          <w:sz w:val="24"/>
          <w:szCs w:val="24"/>
        </w:rPr>
      </w:pPr>
    </w:p>
    <w:p w14:paraId="3E249876" w14:textId="71A2FF88" w:rsidR="000D7EBC" w:rsidRPr="00D222F7" w:rsidRDefault="000D7EBC" w:rsidP="000D7EBC">
      <w:pPr>
        <w:shd w:val="clear" w:color="auto" w:fill="BFBFBF" w:themeFill="background1" w:themeFillShade="BF"/>
        <w:spacing w:after="0" w:line="360" w:lineRule="auto"/>
        <w:jc w:val="both"/>
        <w:rPr>
          <w:rFonts w:ascii="Times New Roman" w:hAnsi="Times New Roman" w:cs="Times New Roman"/>
          <w:b/>
          <w:sz w:val="24"/>
          <w:szCs w:val="24"/>
        </w:rPr>
      </w:pPr>
      <w:r w:rsidRPr="00D222F7">
        <w:rPr>
          <w:rFonts w:ascii="Times New Roman" w:hAnsi="Times New Roman" w:cs="Times New Roman"/>
          <w:b/>
          <w:sz w:val="24"/>
          <w:szCs w:val="24"/>
        </w:rPr>
        <w:t xml:space="preserve">CLÁUSULA DÉCIMA PRIMEIRA - DA FORMA E </w:t>
      </w:r>
      <w:r w:rsidR="009E592A" w:rsidRPr="00D222F7">
        <w:rPr>
          <w:rFonts w:ascii="Times New Roman" w:hAnsi="Times New Roman" w:cs="Times New Roman"/>
          <w:b/>
          <w:sz w:val="24"/>
          <w:szCs w:val="24"/>
        </w:rPr>
        <w:t xml:space="preserve">DO </w:t>
      </w:r>
      <w:r w:rsidRPr="00D222F7">
        <w:rPr>
          <w:rFonts w:ascii="Times New Roman" w:hAnsi="Times New Roman" w:cs="Times New Roman"/>
          <w:b/>
          <w:sz w:val="24"/>
          <w:szCs w:val="24"/>
        </w:rPr>
        <w:t>LOCAL DE ENTREGA</w:t>
      </w:r>
    </w:p>
    <w:p w14:paraId="1CF9AF66" w14:textId="77777777" w:rsidR="000D7EBC" w:rsidRPr="00D222F7" w:rsidRDefault="000D7EBC" w:rsidP="000D7EBC">
      <w:pPr>
        <w:spacing w:after="0" w:line="360" w:lineRule="auto"/>
        <w:jc w:val="both"/>
        <w:rPr>
          <w:rFonts w:ascii="Times New Roman" w:hAnsi="Times New Roman" w:cs="Times New Roman"/>
          <w:b/>
          <w:sz w:val="24"/>
          <w:szCs w:val="24"/>
        </w:rPr>
      </w:pPr>
    </w:p>
    <w:p w14:paraId="31CAAF4D" w14:textId="40E1A083" w:rsidR="000D7EBC" w:rsidRPr="00D222F7" w:rsidRDefault="000D7EBC" w:rsidP="000D7EBC">
      <w:pPr>
        <w:pStyle w:val="Default"/>
        <w:spacing w:line="360" w:lineRule="auto"/>
        <w:ind w:firstLine="708"/>
        <w:jc w:val="both"/>
        <w:rPr>
          <w:rFonts w:ascii="Times New Roman" w:hAnsi="Times New Roman" w:cs="Times New Roman"/>
          <w:color w:val="auto"/>
        </w:rPr>
      </w:pPr>
      <w:r w:rsidRPr="00D222F7">
        <w:rPr>
          <w:rFonts w:ascii="Times New Roman" w:hAnsi="Times New Roman" w:cs="Times New Roman"/>
          <w:b/>
          <w:bCs/>
          <w:color w:val="auto"/>
        </w:rPr>
        <w:t>11.1-</w:t>
      </w:r>
      <w:r w:rsidRPr="00D222F7">
        <w:rPr>
          <w:rFonts w:ascii="Times New Roman" w:hAnsi="Times New Roman" w:cs="Times New Roman"/>
          <w:color w:val="auto"/>
        </w:rPr>
        <w:t xml:space="preserve"> O Setor de Compras do Contratante durante a vigência do contrato a ser firmado, expedirá a Ordem de Fornecimento que, depois de emitida, será encaminhada à Contratada para o </w:t>
      </w:r>
      <w:r w:rsidRPr="00D222F7">
        <w:rPr>
          <w:rFonts w:ascii="Times New Roman" w:hAnsi="Times New Roman" w:cs="Times New Roman"/>
          <w:color w:val="auto"/>
        </w:rPr>
        <w:lastRenderedPageBreak/>
        <w:t xml:space="preserve">fornecimento do item, obedecidas as disposições no </w:t>
      </w:r>
      <w:r w:rsidRPr="00E3604B">
        <w:rPr>
          <w:rFonts w:ascii="Times New Roman" w:hAnsi="Times New Roman" w:cs="Times New Roman"/>
          <w:color w:val="auto"/>
        </w:rPr>
        <w:t xml:space="preserve">Edital do Pregão Eletrônico nº </w:t>
      </w:r>
      <w:r w:rsidR="00E3604B" w:rsidRPr="00E3604B">
        <w:rPr>
          <w:rFonts w:ascii="Times New Roman" w:hAnsi="Times New Roman" w:cs="Times New Roman"/>
          <w:color w:val="auto"/>
        </w:rPr>
        <w:t>10/2023</w:t>
      </w:r>
      <w:r w:rsidRPr="00E3604B">
        <w:rPr>
          <w:rFonts w:ascii="Times New Roman" w:hAnsi="Times New Roman" w:cs="Times New Roman"/>
          <w:color w:val="auto"/>
        </w:rPr>
        <w:t xml:space="preserve"> e </w:t>
      </w:r>
      <w:r w:rsidRPr="00D222F7">
        <w:rPr>
          <w:rFonts w:ascii="Times New Roman" w:hAnsi="Times New Roman" w:cs="Times New Roman"/>
          <w:color w:val="auto"/>
        </w:rPr>
        <w:t>seus Anexos.</w:t>
      </w:r>
    </w:p>
    <w:p w14:paraId="01E9FC3A" w14:textId="77777777" w:rsidR="00A97C34" w:rsidRPr="00D222F7" w:rsidRDefault="00A97C34" w:rsidP="000D7EBC">
      <w:pPr>
        <w:pStyle w:val="Default"/>
        <w:spacing w:line="360" w:lineRule="auto"/>
        <w:ind w:firstLine="708"/>
        <w:jc w:val="both"/>
        <w:rPr>
          <w:rFonts w:ascii="Times New Roman" w:hAnsi="Times New Roman" w:cs="Times New Roman"/>
          <w:color w:val="auto"/>
        </w:rPr>
      </w:pPr>
    </w:p>
    <w:p w14:paraId="47B3EF3E" w14:textId="2E20FCA5" w:rsidR="000D7EBC" w:rsidRPr="00D222F7" w:rsidRDefault="000D7EBC" w:rsidP="000D7EBC">
      <w:pPr>
        <w:spacing w:after="0" w:line="360" w:lineRule="auto"/>
        <w:ind w:firstLine="708"/>
        <w:jc w:val="both"/>
        <w:rPr>
          <w:rFonts w:ascii="Times New Roman" w:hAnsi="Times New Roman" w:cs="Times New Roman"/>
          <w:sz w:val="24"/>
          <w:szCs w:val="24"/>
        </w:rPr>
      </w:pPr>
      <w:r w:rsidRPr="00D222F7">
        <w:rPr>
          <w:rFonts w:ascii="Times New Roman" w:hAnsi="Times New Roman" w:cs="Times New Roman"/>
          <w:b/>
          <w:sz w:val="24"/>
          <w:szCs w:val="24"/>
        </w:rPr>
        <w:t>11.2-</w:t>
      </w:r>
      <w:r w:rsidRPr="00D222F7">
        <w:rPr>
          <w:rFonts w:ascii="Times New Roman" w:hAnsi="Times New Roman" w:cs="Times New Roman"/>
          <w:sz w:val="24"/>
          <w:szCs w:val="24"/>
        </w:rPr>
        <w:t xml:space="preserve"> O item objeto desta licitação será entregue</w:t>
      </w:r>
      <w:r w:rsidR="00386F58" w:rsidRPr="00D222F7">
        <w:rPr>
          <w:rFonts w:ascii="Times New Roman" w:hAnsi="Times New Roman" w:cs="Times New Roman"/>
          <w:sz w:val="24"/>
          <w:szCs w:val="24"/>
        </w:rPr>
        <w:t xml:space="preserve"> </w:t>
      </w:r>
      <w:r w:rsidRPr="00D222F7">
        <w:rPr>
          <w:rFonts w:ascii="Times New Roman" w:hAnsi="Times New Roman" w:cs="Times New Roman"/>
          <w:sz w:val="24"/>
          <w:szCs w:val="24"/>
        </w:rPr>
        <w:t xml:space="preserve">no Setor de Controle de Estoque da Prefeitura Municipal localizado à Rua </w:t>
      </w:r>
      <w:proofErr w:type="spellStart"/>
      <w:r w:rsidRPr="00D222F7">
        <w:rPr>
          <w:rFonts w:ascii="Times New Roman" w:hAnsi="Times New Roman" w:cs="Times New Roman"/>
          <w:sz w:val="24"/>
          <w:szCs w:val="24"/>
        </w:rPr>
        <w:t>Acrísio</w:t>
      </w:r>
      <w:proofErr w:type="spellEnd"/>
      <w:r w:rsidRPr="00D222F7">
        <w:rPr>
          <w:rFonts w:ascii="Times New Roman" w:hAnsi="Times New Roman" w:cs="Times New Roman"/>
          <w:sz w:val="24"/>
          <w:szCs w:val="24"/>
        </w:rPr>
        <w:t xml:space="preserve"> Amâncio, nº 395 – centro, em São Brás do Suaçuí - MG, ou em outra localidade do Município indicada pela Administração correndo por conta da contratada as despesas decorrentes do fornecimento, inclusive frete e descarregamento. </w:t>
      </w:r>
    </w:p>
    <w:p w14:paraId="5CEE084B" w14:textId="77777777" w:rsidR="000D7EBC" w:rsidRPr="00D222F7" w:rsidRDefault="000D7EBC" w:rsidP="000D7EBC">
      <w:pPr>
        <w:spacing w:after="0" w:line="360" w:lineRule="auto"/>
        <w:ind w:firstLine="708"/>
        <w:jc w:val="both"/>
        <w:rPr>
          <w:rFonts w:ascii="Times New Roman" w:hAnsi="Times New Roman" w:cs="Times New Roman"/>
          <w:sz w:val="24"/>
          <w:szCs w:val="24"/>
        </w:rPr>
      </w:pPr>
    </w:p>
    <w:p w14:paraId="32C11F3B" w14:textId="6E265497" w:rsidR="000D7EBC" w:rsidRPr="00D222F7" w:rsidRDefault="000D7EBC" w:rsidP="000D7EBC">
      <w:pPr>
        <w:pStyle w:val="Default"/>
        <w:spacing w:line="360" w:lineRule="auto"/>
        <w:ind w:firstLine="708"/>
        <w:jc w:val="both"/>
        <w:rPr>
          <w:rFonts w:ascii="Times New Roman" w:hAnsi="Times New Roman" w:cs="Times New Roman"/>
          <w:color w:val="auto"/>
        </w:rPr>
      </w:pPr>
      <w:r w:rsidRPr="00D222F7">
        <w:rPr>
          <w:rFonts w:ascii="Times New Roman" w:hAnsi="Times New Roman" w:cs="Times New Roman"/>
          <w:b/>
          <w:color w:val="auto"/>
        </w:rPr>
        <w:t>11.3-</w:t>
      </w:r>
      <w:r w:rsidRPr="00D222F7">
        <w:rPr>
          <w:rFonts w:ascii="Times New Roman" w:hAnsi="Times New Roman" w:cs="Times New Roman"/>
          <w:color w:val="auto"/>
        </w:rPr>
        <w:t xml:space="preserve"> A entrega do item objeto desta licitação deverá ser mediante expedição da Ordem de Fornecimento a ser encaminhada pelo Setor de Compras da Prefeitura Municipal, ficando vedada a venda quando a Ordem de Fornecimento se der por servidor que não faça parte do Setor de Compras.</w:t>
      </w:r>
    </w:p>
    <w:p w14:paraId="4F8827E8" w14:textId="77777777" w:rsidR="00822E11" w:rsidRPr="00D222F7" w:rsidRDefault="00822E11" w:rsidP="000D7EBC">
      <w:pPr>
        <w:pStyle w:val="Default"/>
        <w:spacing w:line="360" w:lineRule="auto"/>
        <w:ind w:firstLine="708"/>
        <w:jc w:val="both"/>
        <w:rPr>
          <w:rFonts w:ascii="Times New Roman" w:hAnsi="Times New Roman" w:cs="Times New Roman"/>
          <w:color w:val="auto"/>
        </w:rPr>
      </w:pPr>
    </w:p>
    <w:p w14:paraId="3719863E" w14:textId="2AD789E6" w:rsidR="000D7EBC" w:rsidRDefault="000D7EBC" w:rsidP="000D7EBC">
      <w:pPr>
        <w:pStyle w:val="Default"/>
        <w:spacing w:line="360" w:lineRule="auto"/>
        <w:ind w:firstLine="708"/>
        <w:jc w:val="both"/>
        <w:rPr>
          <w:rFonts w:ascii="Times New Roman" w:hAnsi="Times New Roman" w:cs="Times New Roman"/>
          <w:color w:val="auto"/>
        </w:rPr>
      </w:pPr>
      <w:r w:rsidRPr="00D222F7">
        <w:rPr>
          <w:rFonts w:ascii="Times New Roman" w:hAnsi="Times New Roman" w:cs="Times New Roman"/>
          <w:b/>
          <w:color w:val="auto"/>
        </w:rPr>
        <w:t>11.4-</w:t>
      </w:r>
      <w:r w:rsidRPr="00D222F7">
        <w:rPr>
          <w:rFonts w:ascii="Times New Roman" w:hAnsi="Times New Roman" w:cs="Times New Roman"/>
          <w:color w:val="auto"/>
        </w:rPr>
        <w:t xml:space="preserve"> O item será fornecido sob reponsabilidade exclusiva da Contratada, que deverá atender às normas expedidas pelos Órgãos que regulamentam as suas atividades.</w:t>
      </w:r>
    </w:p>
    <w:p w14:paraId="29D1FAE6" w14:textId="77777777" w:rsidR="00E3604B" w:rsidRPr="00D222F7" w:rsidRDefault="00E3604B" w:rsidP="000D7EBC">
      <w:pPr>
        <w:pStyle w:val="Default"/>
        <w:spacing w:line="360" w:lineRule="auto"/>
        <w:ind w:firstLine="708"/>
        <w:jc w:val="both"/>
        <w:rPr>
          <w:rFonts w:ascii="Times New Roman" w:hAnsi="Times New Roman" w:cs="Times New Roman"/>
          <w:color w:val="auto"/>
        </w:rPr>
      </w:pPr>
    </w:p>
    <w:p w14:paraId="4FCF52F5" w14:textId="154090BB" w:rsidR="000D7EBC" w:rsidRPr="00D222F7" w:rsidRDefault="000D7EBC" w:rsidP="000D7EBC">
      <w:pPr>
        <w:pStyle w:val="Default"/>
        <w:spacing w:line="360" w:lineRule="auto"/>
        <w:ind w:firstLine="708"/>
        <w:jc w:val="both"/>
        <w:rPr>
          <w:rFonts w:ascii="Times New Roman" w:hAnsi="Times New Roman" w:cs="Times New Roman"/>
          <w:color w:val="auto"/>
        </w:rPr>
      </w:pPr>
      <w:r w:rsidRPr="00D222F7">
        <w:rPr>
          <w:rFonts w:ascii="Times New Roman" w:hAnsi="Times New Roman" w:cs="Times New Roman"/>
          <w:b/>
          <w:color w:val="auto"/>
        </w:rPr>
        <w:t>11.5-</w:t>
      </w:r>
      <w:r w:rsidRPr="00D222F7">
        <w:rPr>
          <w:rFonts w:ascii="Times New Roman" w:hAnsi="Times New Roman" w:cs="Times New Roman"/>
          <w:color w:val="auto"/>
        </w:rPr>
        <w:t xml:space="preserve"> O fornecimento deverá ser de acordo com as condições e conforme o prazo e local constante do presente Edital e respectiva Ordem de Fornecimento.</w:t>
      </w:r>
    </w:p>
    <w:p w14:paraId="68FD0117" w14:textId="77777777" w:rsidR="00B0288E" w:rsidRPr="00D222F7" w:rsidRDefault="00B0288E" w:rsidP="000D7EBC">
      <w:pPr>
        <w:pStyle w:val="Default"/>
        <w:spacing w:line="360" w:lineRule="auto"/>
        <w:ind w:firstLine="708"/>
        <w:jc w:val="both"/>
        <w:rPr>
          <w:rFonts w:ascii="Times New Roman" w:hAnsi="Times New Roman" w:cs="Times New Roman"/>
          <w:color w:val="auto"/>
        </w:rPr>
      </w:pPr>
    </w:p>
    <w:p w14:paraId="4021D3A8" w14:textId="77777777" w:rsidR="000D7EBC" w:rsidRPr="00D222F7" w:rsidRDefault="000D7EBC" w:rsidP="000D7EBC">
      <w:pPr>
        <w:shd w:val="clear" w:color="auto" w:fill="BFBFBF" w:themeFill="background1" w:themeFillShade="BF"/>
        <w:spacing w:after="0" w:line="360" w:lineRule="auto"/>
        <w:jc w:val="both"/>
        <w:rPr>
          <w:rFonts w:ascii="Times New Roman" w:hAnsi="Times New Roman" w:cs="Times New Roman"/>
          <w:b/>
          <w:sz w:val="24"/>
          <w:szCs w:val="24"/>
        </w:rPr>
      </w:pPr>
      <w:r w:rsidRPr="00D222F7">
        <w:rPr>
          <w:rFonts w:ascii="Times New Roman" w:hAnsi="Times New Roman" w:cs="Times New Roman"/>
          <w:b/>
          <w:sz w:val="24"/>
          <w:szCs w:val="24"/>
        </w:rPr>
        <w:t>CLÁUSULA DÉCIMA SEGUNDA - DAS OBRIGAÇÕES DA CONTRATADA</w:t>
      </w:r>
    </w:p>
    <w:p w14:paraId="6CC1AC38" w14:textId="77777777" w:rsidR="000D7EBC" w:rsidRPr="00D222F7" w:rsidRDefault="000D7EBC" w:rsidP="000D7EBC">
      <w:pPr>
        <w:spacing w:after="0" w:line="360" w:lineRule="auto"/>
        <w:jc w:val="both"/>
        <w:rPr>
          <w:rFonts w:ascii="Times New Roman" w:hAnsi="Times New Roman" w:cs="Times New Roman"/>
          <w:b/>
          <w:sz w:val="24"/>
          <w:szCs w:val="24"/>
        </w:rPr>
      </w:pPr>
    </w:p>
    <w:p w14:paraId="5CF8D887" w14:textId="77777777" w:rsidR="000D7EBC" w:rsidRPr="00D222F7" w:rsidRDefault="000D7EBC" w:rsidP="000D7EBC">
      <w:pPr>
        <w:spacing w:after="0" w:line="360" w:lineRule="auto"/>
        <w:ind w:firstLine="708"/>
        <w:jc w:val="both"/>
        <w:rPr>
          <w:rFonts w:ascii="Times New Roman" w:hAnsi="Times New Roman" w:cs="Times New Roman"/>
          <w:sz w:val="24"/>
          <w:szCs w:val="24"/>
        </w:rPr>
      </w:pPr>
      <w:r w:rsidRPr="00D222F7">
        <w:rPr>
          <w:rFonts w:ascii="Times New Roman" w:hAnsi="Times New Roman" w:cs="Times New Roman"/>
          <w:b/>
          <w:sz w:val="24"/>
          <w:szCs w:val="24"/>
        </w:rPr>
        <w:t>12.1-</w:t>
      </w:r>
      <w:r w:rsidRPr="00D222F7">
        <w:rPr>
          <w:rFonts w:ascii="Times New Roman" w:hAnsi="Times New Roman" w:cs="Times New Roman"/>
          <w:sz w:val="24"/>
          <w:szCs w:val="24"/>
        </w:rPr>
        <w:t xml:space="preserve"> Constituem obrigações da contratada:</w:t>
      </w:r>
    </w:p>
    <w:p w14:paraId="51979A5E" w14:textId="77777777" w:rsidR="000D7EBC" w:rsidRPr="00D222F7" w:rsidRDefault="000D7EBC" w:rsidP="000D7EBC">
      <w:pPr>
        <w:spacing w:after="0" w:line="360" w:lineRule="auto"/>
        <w:jc w:val="both"/>
        <w:rPr>
          <w:rFonts w:ascii="Times New Roman" w:hAnsi="Times New Roman" w:cs="Times New Roman"/>
          <w:sz w:val="24"/>
          <w:szCs w:val="24"/>
        </w:rPr>
      </w:pPr>
    </w:p>
    <w:p w14:paraId="4009F47F" w14:textId="77777777" w:rsidR="000D7EBC" w:rsidRPr="00D222F7" w:rsidRDefault="000D7EBC" w:rsidP="000D7EBC">
      <w:pPr>
        <w:spacing w:after="0" w:line="360" w:lineRule="auto"/>
        <w:ind w:firstLine="708"/>
        <w:jc w:val="both"/>
        <w:rPr>
          <w:rFonts w:ascii="Times New Roman" w:hAnsi="Times New Roman" w:cs="Times New Roman"/>
          <w:sz w:val="24"/>
          <w:szCs w:val="24"/>
        </w:rPr>
      </w:pPr>
      <w:r w:rsidRPr="00D222F7">
        <w:rPr>
          <w:rFonts w:ascii="Times New Roman" w:hAnsi="Times New Roman" w:cs="Times New Roman"/>
          <w:b/>
          <w:sz w:val="24"/>
          <w:szCs w:val="24"/>
        </w:rPr>
        <w:t>I -</w:t>
      </w:r>
      <w:r w:rsidRPr="00D222F7">
        <w:rPr>
          <w:rFonts w:ascii="Times New Roman" w:hAnsi="Times New Roman" w:cs="Times New Roman"/>
          <w:sz w:val="24"/>
          <w:szCs w:val="24"/>
        </w:rPr>
        <w:t xml:space="preserve"> </w:t>
      </w:r>
      <w:proofErr w:type="gramStart"/>
      <w:r w:rsidRPr="00D222F7">
        <w:rPr>
          <w:rFonts w:ascii="Times New Roman" w:hAnsi="Times New Roman" w:cs="Times New Roman"/>
          <w:sz w:val="24"/>
          <w:szCs w:val="24"/>
        </w:rPr>
        <w:t>atender</w:t>
      </w:r>
      <w:proofErr w:type="gramEnd"/>
      <w:r w:rsidRPr="00D222F7">
        <w:rPr>
          <w:rFonts w:ascii="Times New Roman" w:hAnsi="Times New Roman" w:cs="Times New Roman"/>
          <w:sz w:val="24"/>
          <w:szCs w:val="24"/>
        </w:rPr>
        <w:t>, no prazo fixado, às convocações para retirada da Ordem de Compra;</w:t>
      </w:r>
    </w:p>
    <w:p w14:paraId="58F578A3" w14:textId="77777777" w:rsidR="000D7EBC" w:rsidRPr="00D222F7" w:rsidRDefault="000D7EBC" w:rsidP="000D7EBC">
      <w:pPr>
        <w:spacing w:after="0" w:line="360" w:lineRule="auto"/>
        <w:jc w:val="both"/>
        <w:rPr>
          <w:rFonts w:ascii="Times New Roman" w:hAnsi="Times New Roman" w:cs="Times New Roman"/>
          <w:sz w:val="24"/>
          <w:szCs w:val="24"/>
        </w:rPr>
      </w:pPr>
    </w:p>
    <w:p w14:paraId="5C21F083" w14:textId="77777777" w:rsidR="000D7EBC" w:rsidRPr="00D222F7" w:rsidRDefault="000D7EBC" w:rsidP="000D7EBC">
      <w:pPr>
        <w:spacing w:after="0" w:line="360" w:lineRule="auto"/>
        <w:ind w:firstLine="708"/>
        <w:jc w:val="both"/>
        <w:rPr>
          <w:rFonts w:ascii="Times New Roman" w:hAnsi="Times New Roman" w:cs="Times New Roman"/>
          <w:sz w:val="24"/>
          <w:szCs w:val="24"/>
        </w:rPr>
      </w:pPr>
      <w:r w:rsidRPr="00D222F7">
        <w:rPr>
          <w:rFonts w:ascii="Times New Roman" w:hAnsi="Times New Roman" w:cs="Times New Roman"/>
          <w:b/>
          <w:sz w:val="24"/>
          <w:szCs w:val="24"/>
        </w:rPr>
        <w:t xml:space="preserve">II – </w:t>
      </w:r>
      <w:proofErr w:type="gramStart"/>
      <w:r w:rsidRPr="00D222F7">
        <w:rPr>
          <w:rFonts w:ascii="Times New Roman" w:hAnsi="Times New Roman" w:cs="Times New Roman"/>
          <w:sz w:val="24"/>
          <w:szCs w:val="24"/>
        </w:rPr>
        <w:t>fornecer</w:t>
      </w:r>
      <w:proofErr w:type="gramEnd"/>
      <w:r w:rsidRPr="00D222F7">
        <w:rPr>
          <w:rFonts w:ascii="Times New Roman" w:hAnsi="Times New Roman" w:cs="Times New Roman"/>
          <w:sz w:val="24"/>
          <w:szCs w:val="24"/>
        </w:rPr>
        <w:t xml:space="preserve"> o item de acordo com as especificações contidas nas Ordens de Compras;</w:t>
      </w:r>
    </w:p>
    <w:p w14:paraId="1D14AFA1" w14:textId="77777777" w:rsidR="000D7EBC" w:rsidRPr="00D222F7" w:rsidRDefault="000D7EBC" w:rsidP="000D7EBC">
      <w:pPr>
        <w:spacing w:after="0" w:line="360" w:lineRule="auto"/>
        <w:jc w:val="both"/>
        <w:rPr>
          <w:rFonts w:ascii="Times New Roman" w:hAnsi="Times New Roman" w:cs="Times New Roman"/>
          <w:sz w:val="24"/>
          <w:szCs w:val="24"/>
        </w:rPr>
      </w:pPr>
    </w:p>
    <w:p w14:paraId="3DA26564" w14:textId="77777777" w:rsidR="000D7EBC" w:rsidRPr="00D222F7" w:rsidRDefault="000D7EBC" w:rsidP="000D7EBC">
      <w:pPr>
        <w:spacing w:after="0" w:line="360" w:lineRule="auto"/>
        <w:ind w:firstLine="708"/>
        <w:jc w:val="both"/>
        <w:rPr>
          <w:rFonts w:ascii="Times New Roman" w:hAnsi="Times New Roman" w:cs="Times New Roman"/>
          <w:sz w:val="24"/>
          <w:szCs w:val="24"/>
        </w:rPr>
      </w:pPr>
      <w:r w:rsidRPr="00D222F7">
        <w:rPr>
          <w:rFonts w:ascii="Times New Roman" w:hAnsi="Times New Roman" w:cs="Times New Roman"/>
          <w:b/>
          <w:sz w:val="24"/>
          <w:szCs w:val="24"/>
        </w:rPr>
        <w:t xml:space="preserve">III - </w:t>
      </w:r>
      <w:r w:rsidRPr="00D222F7">
        <w:rPr>
          <w:rFonts w:ascii="Times New Roman" w:hAnsi="Times New Roman" w:cs="Times New Roman"/>
          <w:sz w:val="24"/>
          <w:szCs w:val="24"/>
        </w:rPr>
        <w:t>respeitar o prazo de entrega estabelecido neste contrato;</w:t>
      </w:r>
    </w:p>
    <w:p w14:paraId="1A18861F" w14:textId="77777777" w:rsidR="000D7EBC" w:rsidRPr="00D222F7" w:rsidRDefault="000D7EBC" w:rsidP="000D7EBC">
      <w:pPr>
        <w:spacing w:after="0" w:line="360" w:lineRule="auto"/>
        <w:jc w:val="both"/>
        <w:rPr>
          <w:rFonts w:ascii="Times New Roman" w:hAnsi="Times New Roman" w:cs="Times New Roman"/>
          <w:sz w:val="24"/>
          <w:szCs w:val="24"/>
        </w:rPr>
      </w:pPr>
    </w:p>
    <w:p w14:paraId="1924568B" w14:textId="6582FF9F" w:rsidR="002B3170" w:rsidRPr="00D222F7" w:rsidRDefault="000D7EBC" w:rsidP="00BC3FF4">
      <w:pPr>
        <w:spacing w:after="0" w:line="360" w:lineRule="auto"/>
        <w:ind w:firstLine="708"/>
        <w:jc w:val="both"/>
        <w:rPr>
          <w:rFonts w:ascii="Times New Roman" w:hAnsi="Times New Roman" w:cs="Times New Roman"/>
          <w:sz w:val="24"/>
          <w:szCs w:val="24"/>
        </w:rPr>
      </w:pPr>
      <w:r w:rsidRPr="00D222F7">
        <w:rPr>
          <w:rFonts w:ascii="Times New Roman" w:hAnsi="Times New Roman" w:cs="Times New Roman"/>
          <w:b/>
          <w:sz w:val="24"/>
          <w:szCs w:val="24"/>
        </w:rPr>
        <w:t>IV –</w:t>
      </w:r>
      <w:r w:rsidRPr="00D222F7">
        <w:rPr>
          <w:rFonts w:ascii="Times New Roman" w:hAnsi="Times New Roman" w:cs="Times New Roman"/>
          <w:sz w:val="24"/>
          <w:szCs w:val="24"/>
        </w:rPr>
        <w:t xml:space="preserve"> substituir, no prazo fixado, o material entregue fora das especificações ou com quaisquer outras irregularidades;</w:t>
      </w:r>
    </w:p>
    <w:p w14:paraId="2FB9C1BA" w14:textId="77777777" w:rsidR="002B3170" w:rsidRPr="00D222F7" w:rsidRDefault="002B3170" w:rsidP="000D7EBC">
      <w:pPr>
        <w:spacing w:after="0" w:line="360" w:lineRule="auto"/>
        <w:jc w:val="both"/>
        <w:rPr>
          <w:rFonts w:ascii="Times New Roman" w:hAnsi="Times New Roman" w:cs="Times New Roman"/>
          <w:sz w:val="24"/>
          <w:szCs w:val="24"/>
        </w:rPr>
      </w:pPr>
    </w:p>
    <w:p w14:paraId="4086149A" w14:textId="77777777" w:rsidR="000D7EBC" w:rsidRPr="00D222F7" w:rsidRDefault="000D7EBC" w:rsidP="000D7EBC">
      <w:pPr>
        <w:spacing w:after="0" w:line="360" w:lineRule="auto"/>
        <w:ind w:firstLine="708"/>
        <w:jc w:val="both"/>
        <w:rPr>
          <w:rFonts w:ascii="Times New Roman" w:hAnsi="Times New Roman" w:cs="Times New Roman"/>
          <w:sz w:val="24"/>
          <w:szCs w:val="24"/>
        </w:rPr>
      </w:pPr>
      <w:r w:rsidRPr="00D222F7">
        <w:rPr>
          <w:rFonts w:ascii="Times New Roman" w:hAnsi="Times New Roman" w:cs="Times New Roman"/>
          <w:b/>
          <w:sz w:val="24"/>
          <w:szCs w:val="24"/>
        </w:rPr>
        <w:t>V -</w:t>
      </w:r>
      <w:r w:rsidRPr="00D222F7">
        <w:rPr>
          <w:rFonts w:ascii="Times New Roman" w:hAnsi="Times New Roman" w:cs="Times New Roman"/>
          <w:sz w:val="24"/>
          <w:szCs w:val="24"/>
        </w:rPr>
        <w:t xml:space="preserve"> manter, na vigência deste contrato, as mesmas condições em que se encontrava perante aos Tributos Federais e dívida Ativa da União, ou Positiva com efeito de negativa em validade, nos termos da Portaria Conjunta RFB/PGFN nº 1.751 de 02 de outubro de 2014 (válida também para efeitos previdenciários), ao FGTS e a Justiça do Trabalho no momento da contratação, sob pena de ter os seus pagamentos retidos até que se cumpra esta obrigação;</w:t>
      </w:r>
    </w:p>
    <w:p w14:paraId="72D12EA2" w14:textId="77777777" w:rsidR="000D7EBC" w:rsidRPr="00D222F7" w:rsidRDefault="000D7EBC" w:rsidP="000D7EBC">
      <w:pPr>
        <w:spacing w:after="0" w:line="360" w:lineRule="auto"/>
        <w:jc w:val="both"/>
        <w:rPr>
          <w:rFonts w:ascii="Times New Roman" w:hAnsi="Times New Roman" w:cs="Times New Roman"/>
          <w:sz w:val="24"/>
          <w:szCs w:val="24"/>
        </w:rPr>
      </w:pPr>
    </w:p>
    <w:p w14:paraId="643F887C" w14:textId="779301D3" w:rsidR="00A97C34" w:rsidRPr="00D222F7" w:rsidRDefault="000D7EBC" w:rsidP="000D7EBC">
      <w:pPr>
        <w:spacing w:after="0" w:line="360" w:lineRule="auto"/>
        <w:ind w:firstLine="708"/>
        <w:jc w:val="both"/>
        <w:rPr>
          <w:rFonts w:ascii="Times New Roman" w:hAnsi="Times New Roman" w:cs="Times New Roman"/>
          <w:sz w:val="24"/>
          <w:szCs w:val="24"/>
        </w:rPr>
      </w:pPr>
      <w:r w:rsidRPr="00D222F7">
        <w:rPr>
          <w:rFonts w:ascii="Times New Roman" w:hAnsi="Times New Roman" w:cs="Times New Roman"/>
          <w:b/>
          <w:sz w:val="24"/>
          <w:szCs w:val="24"/>
        </w:rPr>
        <w:t>VI –</w:t>
      </w:r>
      <w:r w:rsidRPr="00D222F7">
        <w:rPr>
          <w:rFonts w:ascii="Times New Roman" w:hAnsi="Times New Roman" w:cs="Times New Roman"/>
          <w:sz w:val="24"/>
          <w:szCs w:val="24"/>
        </w:rPr>
        <w:t xml:space="preserve"> comunicar ao contratante às alterações que possam interferir nos seus dados cadastrais;</w:t>
      </w:r>
    </w:p>
    <w:p w14:paraId="683FA948" w14:textId="77777777" w:rsidR="000D7EBC" w:rsidRPr="00D222F7" w:rsidRDefault="000D7EBC" w:rsidP="000D7EBC">
      <w:pPr>
        <w:spacing w:after="0" w:line="360" w:lineRule="auto"/>
        <w:ind w:firstLine="708"/>
        <w:jc w:val="both"/>
        <w:rPr>
          <w:rFonts w:ascii="Times New Roman" w:hAnsi="Times New Roman" w:cs="Times New Roman"/>
          <w:sz w:val="24"/>
          <w:szCs w:val="24"/>
        </w:rPr>
      </w:pPr>
      <w:r w:rsidRPr="00D222F7">
        <w:rPr>
          <w:rFonts w:ascii="Times New Roman" w:hAnsi="Times New Roman" w:cs="Times New Roman"/>
          <w:b/>
          <w:sz w:val="24"/>
          <w:szCs w:val="24"/>
        </w:rPr>
        <w:t xml:space="preserve">VII- </w:t>
      </w:r>
      <w:r w:rsidRPr="00D222F7">
        <w:rPr>
          <w:rFonts w:ascii="Times New Roman" w:hAnsi="Times New Roman" w:cs="Times New Roman"/>
          <w:sz w:val="24"/>
          <w:szCs w:val="24"/>
        </w:rPr>
        <w:t>constar nos preços todas as despesas que possam recair sobre o fornecimento, inclusive embalagem, frete, descarregamento, dentre outras;</w:t>
      </w:r>
    </w:p>
    <w:p w14:paraId="6D4E1402" w14:textId="77777777" w:rsidR="000D7EBC" w:rsidRPr="00D222F7" w:rsidRDefault="000D7EBC" w:rsidP="000D7EBC">
      <w:pPr>
        <w:spacing w:after="0" w:line="360" w:lineRule="auto"/>
        <w:ind w:firstLine="708"/>
        <w:jc w:val="both"/>
        <w:rPr>
          <w:rFonts w:ascii="Times New Roman" w:hAnsi="Times New Roman" w:cs="Times New Roman"/>
          <w:b/>
          <w:sz w:val="24"/>
          <w:szCs w:val="24"/>
        </w:rPr>
      </w:pPr>
    </w:p>
    <w:p w14:paraId="67627D4C" w14:textId="42B69A86" w:rsidR="000D7EBC" w:rsidRPr="00E3604B" w:rsidRDefault="000D7EBC" w:rsidP="000D7EBC">
      <w:pPr>
        <w:spacing w:after="0" w:line="360" w:lineRule="auto"/>
        <w:ind w:firstLine="708"/>
        <w:jc w:val="both"/>
        <w:rPr>
          <w:rFonts w:ascii="Times New Roman" w:hAnsi="Times New Roman" w:cs="Times New Roman"/>
          <w:sz w:val="24"/>
          <w:szCs w:val="24"/>
        </w:rPr>
      </w:pPr>
      <w:r w:rsidRPr="00D222F7">
        <w:rPr>
          <w:rFonts w:ascii="Times New Roman" w:hAnsi="Times New Roman" w:cs="Times New Roman"/>
          <w:b/>
          <w:sz w:val="24"/>
          <w:szCs w:val="24"/>
        </w:rPr>
        <w:t>VIII –</w:t>
      </w:r>
      <w:r w:rsidRPr="00D222F7">
        <w:rPr>
          <w:rFonts w:ascii="Times New Roman" w:hAnsi="Times New Roman" w:cs="Times New Roman"/>
          <w:sz w:val="24"/>
          <w:szCs w:val="24"/>
        </w:rPr>
        <w:t xml:space="preserve"> realizar o fornecimento em conformidade com as especificações, quantidades e especificações contidas no </w:t>
      </w:r>
      <w:r w:rsidRPr="00E3604B">
        <w:rPr>
          <w:rFonts w:ascii="Times New Roman" w:hAnsi="Times New Roman" w:cs="Times New Roman"/>
          <w:sz w:val="24"/>
          <w:szCs w:val="24"/>
        </w:rPr>
        <w:t xml:space="preserve">Edital de Pregão Eletrônico de nº </w:t>
      </w:r>
      <w:r w:rsidR="00E3604B" w:rsidRPr="00E3604B">
        <w:rPr>
          <w:rFonts w:ascii="Times New Roman" w:hAnsi="Times New Roman" w:cs="Times New Roman"/>
          <w:sz w:val="24"/>
          <w:szCs w:val="24"/>
        </w:rPr>
        <w:t>10/2023</w:t>
      </w:r>
      <w:r w:rsidRPr="00E3604B">
        <w:rPr>
          <w:rFonts w:ascii="Times New Roman" w:hAnsi="Times New Roman" w:cs="Times New Roman"/>
          <w:sz w:val="24"/>
          <w:szCs w:val="24"/>
        </w:rPr>
        <w:t>.</w:t>
      </w:r>
    </w:p>
    <w:p w14:paraId="3A9AFA0D" w14:textId="77777777" w:rsidR="00A97C34" w:rsidRPr="00D222F7" w:rsidRDefault="00A97C34" w:rsidP="000D7EBC">
      <w:pPr>
        <w:spacing w:after="0" w:line="360" w:lineRule="auto"/>
        <w:ind w:firstLine="708"/>
        <w:jc w:val="both"/>
        <w:rPr>
          <w:rFonts w:ascii="Times New Roman" w:hAnsi="Times New Roman" w:cs="Times New Roman"/>
          <w:sz w:val="24"/>
          <w:szCs w:val="24"/>
        </w:rPr>
      </w:pPr>
    </w:p>
    <w:p w14:paraId="1D6A9D4F" w14:textId="7252ECE1" w:rsidR="00386F58" w:rsidRDefault="000D7EBC" w:rsidP="000D7EBC">
      <w:pPr>
        <w:spacing w:after="0" w:line="360" w:lineRule="auto"/>
        <w:ind w:firstLine="708"/>
        <w:jc w:val="both"/>
        <w:rPr>
          <w:rFonts w:ascii="Times New Roman" w:hAnsi="Times New Roman" w:cs="Times New Roman"/>
          <w:sz w:val="24"/>
          <w:szCs w:val="24"/>
        </w:rPr>
      </w:pPr>
      <w:r w:rsidRPr="00D222F7">
        <w:rPr>
          <w:rFonts w:ascii="Times New Roman" w:hAnsi="Times New Roman" w:cs="Times New Roman"/>
          <w:b/>
          <w:sz w:val="24"/>
          <w:szCs w:val="24"/>
        </w:rPr>
        <w:t>IX-</w:t>
      </w:r>
      <w:r w:rsidRPr="00D222F7">
        <w:rPr>
          <w:rFonts w:ascii="Times New Roman" w:hAnsi="Times New Roman" w:cs="Times New Roman"/>
          <w:sz w:val="24"/>
          <w:szCs w:val="24"/>
        </w:rPr>
        <w:t xml:space="preserve"> </w:t>
      </w:r>
      <w:proofErr w:type="gramStart"/>
      <w:r w:rsidRPr="00D222F7">
        <w:rPr>
          <w:rFonts w:ascii="Times New Roman" w:hAnsi="Times New Roman" w:cs="Times New Roman"/>
          <w:sz w:val="24"/>
          <w:szCs w:val="24"/>
        </w:rPr>
        <w:t>fornecer</w:t>
      </w:r>
      <w:proofErr w:type="gramEnd"/>
      <w:r w:rsidRPr="00D222F7">
        <w:rPr>
          <w:rFonts w:ascii="Times New Roman" w:hAnsi="Times New Roman" w:cs="Times New Roman"/>
          <w:sz w:val="24"/>
          <w:szCs w:val="24"/>
        </w:rPr>
        <w:t xml:space="preserve"> o item conforme </w:t>
      </w:r>
      <w:r w:rsidR="005B00C6" w:rsidRPr="00D222F7">
        <w:rPr>
          <w:rFonts w:ascii="Times New Roman" w:hAnsi="Times New Roman" w:cs="Times New Roman"/>
          <w:sz w:val="24"/>
          <w:szCs w:val="24"/>
        </w:rPr>
        <w:t>solicitado pela</w:t>
      </w:r>
      <w:r w:rsidRPr="00D222F7">
        <w:rPr>
          <w:rFonts w:ascii="Times New Roman" w:hAnsi="Times New Roman" w:cs="Times New Roman"/>
          <w:sz w:val="24"/>
          <w:szCs w:val="24"/>
        </w:rPr>
        <w:t xml:space="preserve"> Secretaria</w:t>
      </w:r>
      <w:r w:rsidR="003175C1">
        <w:rPr>
          <w:rFonts w:ascii="Times New Roman" w:hAnsi="Times New Roman" w:cs="Times New Roman"/>
          <w:sz w:val="24"/>
          <w:szCs w:val="24"/>
        </w:rPr>
        <w:t xml:space="preserve"> Municipal</w:t>
      </w:r>
      <w:r w:rsidRPr="00D222F7">
        <w:rPr>
          <w:rFonts w:ascii="Times New Roman" w:hAnsi="Times New Roman" w:cs="Times New Roman"/>
          <w:sz w:val="24"/>
          <w:szCs w:val="24"/>
        </w:rPr>
        <w:t xml:space="preserve"> </w:t>
      </w:r>
      <w:r w:rsidR="00C71DF6" w:rsidRPr="00D222F7">
        <w:rPr>
          <w:rFonts w:ascii="Times New Roman" w:hAnsi="Times New Roman" w:cs="Times New Roman"/>
          <w:sz w:val="24"/>
          <w:szCs w:val="24"/>
        </w:rPr>
        <w:t>solicitante;</w:t>
      </w:r>
    </w:p>
    <w:p w14:paraId="72566AA6" w14:textId="77777777" w:rsidR="00E3604B" w:rsidRPr="00D222F7" w:rsidRDefault="00E3604B" w:rsidP="000D7EBC">
      <w:pPr>
        <w:spacing w:after="0" w:line="360" w:lineRule="auto"/>
        <w:ind w:firstLine="708"/>
        <w:jc w:val="both"/>
        <w:rPr>
          <w:rFonts w:ascii="Times New Roman" w:hAnsi="Times New Roman" w:cs="Times New Roman"/>
          <w:sz w:val="24"/>
          <w:szCs w:val="24"/>
        </w:rPr>
      </w:pPr>
    </w:p>
    <w:p w14:paraId="06AA5505" w14:textId="24DB2321" w:rsidR="000D7EBC" w:rsidRPr="00D222F7" w:rsidRDefault="000D7EBC" w:rsidP="000D7EBC">
      <w:pPr>
        <w:spacing w:after="0" w:line="360" w:lineRule="auto"/>
        <w:ind w:firstLine="708"/>
        <w:jc w:val="both"/>
        <w:rPr>
          <w:rFonts w:ascii="Times New Roman" w:hAnsi="Times New Roman" w:cs="Times New Roman"/>
          <w:sz w:val="24"/>
          <w:szCs w:val="24"/>
        </w:rPr>
      </w:pPr>
      <w:r w:rsidRPr="00D222F7">
        <w:rPr>
          <w:rFonts w:ascii="Times New Roman" w:hAnsi="Times New Roman" w:cs="Times New Roman"/>
          <w:b/>
          <w:sz w:val="24"/>
          <w:szCs w:val="24"/>
        </w:rPr>
        <w:t>X-</w:t>
      </w:r>
      <w:r w:rsidRPr="00D222F7">
        <w:rPr>
          <w:rFonts w:ascii="Times New Roman" w:hAnsi="Times New Roman" w:cs="Times New Roman"/>
          <w:sz w:val="24"/>
          <w:szCs w:val="24"/>
        </w:rPr>
        <w:t xml:space="preserve"> </w:t>
      </w:r>
      <w:proofErr w:type="gramStart"/>
      <w:r w:rsidRPr="00D222F7">
        <w:rPr>
          <w:rFonts w:ascii="Times New Roman" w:hAnsi="Times New Roman" w:cs="Times New Roman"/>
          <w:sz w:val="24"/>
          <w:szCs w:val="24"/>
        </w:rPr>
        <w:t>responsabilizar-se</w:t>
      </w:r>
      <w:proofErr w:type="gramEnd"/>
      <w:r w:rsidRPr="00D222F7">
        <w:rPr>
          <w:rFonts w:ascii="Times New Roman" w:hAnsi="Times New Roman" w:cs="Times New Roman"/>
          <w:sz w:val="24"/>
          <w:szCs w:val="24"/>
        </w:rPr>
        <w:t xml:space="preserve"> por todas as despesas e encargos comerciais, tributários e trabalhistas incidentes sobre o fornecimento do item e prestação de serviços afins;</w:t>
      </w:r>
    </w:p>
    <w:p w14:paraId="05DF7C63" w14:textId="77777777" w:rsidR="00B0288E" w:rsidRPr="00D222F7" w:rsidRDefault="00B0288E" w:rsidP="000D7EBC">
      <w:pPr>
        <w:spacing w:after="0" w:line="360" w:lineRule="auto"/>
        <w:ind w:firstLine="708"/>
        <w:jc w:val="both"/>
        <w:rPr>
          <w:rFonts w:ascii="Times New Roman" w:hAnsi="Times New Roman" w:cs="Times New Roman"/>
          <w:sz w:val="24"/>
          <w:szCs w:val="24"/>
        </w:rPr>
      </w:pPr>
    </w:p>
    <w:p w14:paraId="53C74739" w14:textId="77777777" w:rsidR="000D7EBC" w:rsidRPr="00D222F7" w:rsidRDefault="000D7EBC" w:rsidP="000D7EBC">
      <w:pPr>
        <w:spacing w:after="0" w:line="360" w:lineRule="auto"/>
        <w:ind w:firstLine="708"/>
        <w:jc w:val="both"/>
        <w:rPr>
          <w:rFonts w:ascii="Times New Roman" w:hAnsi="Times New Roman" w:cs="Times New Roman"/>
          <w:sz w:val="24"/>
          <w:szCs w:val="24"/>
        </w:rPr>
      </w:pPr>
      <w:r w:rsidRPr="00D222F7">
        <w:rPr>
          <w:rFonts w:ascii="Times New Roman" w:hAnsi="Times New Roman" w:cs="Times New Roman"/>
          <w:b/>
          <w:sz w:val="24"/>
          <w:szCs w:val="24"/>
        </w:rPr>
        <w:t>XI-</w:t>
      </w:r>
      <w:r w:rsidRPr="00D222F7">
        <w:rPr>
          <w:rFonts w:ascii="Times New Roman" w:hAnsi="Times New Roman" w:cs="Times New Roman"/>
          <w:sz w:val="24"/>
          <w:szCs w:val="24"/>
        </w:rPr>
        <w:t xml:space="preserve"> realizar o fornecimento de acordo com as normas de segurança aplicáveis à espécie;</w:t>
      </w:r>
    </w:p>
    <w:p w14:paraId="1F0429EE" w14:textId="77777777" w:rsidR="000D7EBC" w:rsidRPr="00D222F7" w:rsidRDefault="000D7EBC" w:rsidP="000D7EBC">
      <w:pPr>
        <w:spacing w:after="0" w:line="360" w:lineRule="auto"/>
        <w:jc w:val="both"/>
        <w:rPr>
          <w:rFonts w:ascii="Times New Roman" w:hAnsi="Times New Roman" w:cs="Times New Roman"/>
          <w:sz w:val="24"/>
          <w:szCs w:val="24"/>
        </w:rPr>
      </w:pPr>
    </w:p>
    <w:p w14:paraId="7DC9493A" w14:textId="77777777" w:rsidR="000D7EBC" w:rsidRPr="00D222F7" w:rsidRDefault="000D7EBC" w:rsidP="000D7EBC">
      <w:pPr>
        <w:spacing w:after="0" w:line="360" w:lineRule="auto"/>
        <w:ind w:firstLine="708"/>
        <w:jc w:val="both"/>
        <w:rPr>
          <w:rFonts w:ascii="Times New Roman" w:hAnsi="Times New Roman" w:cs="Times New Roman"/>
          <w:sz w:val="24"/>
          <w:szCs w:val="24"/>
        </w:rPr>
      </w:pPr>
      <w:r w:rsidRPr="00D222F7">
        <w:rPr>
          <w:rFonts w:ascii="Times New Roman" w:hAnsi="Times New Roman" w:cs="Times New Roman"/>
          <w:b/>
          <w:sz w:val="24"/>
          <w:szCs w:val="24"/>
        </w:rPr>
        <w:t>XII-</w:t>
      </w:r>
      <w:r w:rsidRPr="00D222F7">
        <w:rPr>
          <w:rFonts w:ascii="Times New Roman" w:hAnsi="Times New Roman" w:cs="Times New Roman"/>
          <w:sz w:val="24"/>
          <w:szCs w:val="24"/>
        </w:rPr>
        <w:t xml:space="preserve"> responsabilizar-se por quaisquer danos ao patrimônio do Município e/ou terceiros;</w:t>
      </w:r>
    </w:p>
    <w:p w14:paraId="2E0B37FF" w14:textId="77777777" w:rsidR="000D7EBC" w:rsidRPr="00D222F7" w:rsidRDefault="000D7EBC" w:rsidP="000D7EBC">
      <w:pPr>
        <w:spacing w:after="0" w:line="360" w:lineRule="auto"/>
        <w:jc w:val="both"/>
        <w:rPr>
          <w:rFonts w:ascii="Times New Roman" w:hAnsi="Times New Roman" w:cs="Times New Roman"/>
          <w:sz w:val="24"/>
          <w:szCs w:val="24"/>
        </w:rPr>
      </w:pPr>
    </w:p>
    <w:p w14:paraId="7F700A46" w14:textId="77777777" w:rsidR="000D7EBC" w:rsidRPr="00D222F7" w:rsidRDefault="000D7EBC" w:rsidP="000D7EBC">
      <w:pPr>
        <w:spacing w:after="0" w:line="360" w:lineRule="auto"/>
        <w:ind w:firstLine="708"/>
        <w:jc w:val="both"/>
        <w:rPr>
          <w:rFonts w:ascii="Times New Roman" w:hAnsi="Times New Roman" w:cs="Times New Roman"/>
          <w:b/>
          <w:sz w:val="24"/>
          <w:szCs w:val="24"/>
        </w:rPr>
      </w:pPr>
      <w:r w:rsidRPr="00D222F7">
        <w:rPr>
          <w:rFonts w:ascii="Times New Roman" w:hAnsi="Times New Roman" w:cs="Times New Roman"/>
          <w:b/>
          <w:sz w:val="24"/>
          <w:szCs w:val="24"/>
        </w:rPr>
        <w:t>XIII-</w:t>
      </w:r>
      <w:r w:rsidRPr="00D222F7">
        <w:rPr>
          <w:rFonts w:ascii="Times New Roman" w:hAnsi="Times New Roman" w:cs="Times New Roman"/>
          <w:sz w:val="24"/>
          <w:szCs w:val="24"/>
        </w:rPr>
        <w:t xml:space="preserve"> aceitar as mesmas condições da proposta adjudicada os acréscimos ou supressões do objeto licitado nos limites estabelecidos no artigo 65, § 1º, da Lei nº 8.666/93.</w:t>
      </w:r>
    </w:p>
    <w:p w14:paraId="08471B11" w14:textId="77777777" w:rsidR="000D7EBC" w:rsidRPr="00D222F7" w:rsidRDefault="000D7EBC" w:rsidP="000D7EBC">
      <w:pPr>
        <w:spacing w:after="0" w:line="360" w:lineRule="auto"/>
        <w:jc w:val="both"/>
        <w:rPr>
          <w:rFonts w:ascii="Times New Roman" w:hAnsi="Times New Roman" w:cs="Times New Roman"/>
          <w:sz w:val="24"/>
          <w:szCs w:val="24"/>
        </w:rPr>
      </w:pPr>
    </w:p>
    <w:p w14:paraId="2AE60390" w14:textId="77777777" w:rsidR="000D7EBC" w:rsidRPr="00D222F7" w:rsidRDefault="000D7EBC" w:rsidP="000D7EBC">
      <w:pPr>
        <w:shd w:val="clear" w:color="auto" w:fill="BFBFBF" w:themeFill="background1" w:themeFillShade="BF"/>
        <w:spacing w:after="0" w:line="360" w:lineRule="auto"/>
        <w:jc w:val="both"/>
        <w:rPr>
          <w:rFonts w:ascii="Times New Roman" w:hAnsi="Times New Roman" w:cs="Times New Roman"/>
          <w:b/>
          <w:sz w:val="24"/>
          <w:szCs w:val="24"/>
        </w:rPr>
      </w:pPr>
      <w:r w:rsidRPr="00D222F7">
        <w:rPr>
          <w:rFonts w:ascii="Times New Roman" w:hAnsi="Times New Roman" w:cs="Times New Roman"/>
          <w:b/>
          <w:sz w:val="24"/>
          <w:szCs w:val="24"/>
        </w:rPr>
        <w:t>CLÁUSULA DÉCIMA TERCEIRA - DAS CONDIÇÕES DE RECEBIMENTO DO MATERIAL</w:t>
      </w:r>
    </w:p>
    <w:p w14:paraId="5523817B" w14:textId="77777777" w:rsidR="000D7EBC" w:rsidRPr="00D222F7" w:rsidRDefault="000D7EBC" w:rsidP="000D7EBC">
      <w:pPr>
        <w:spacing w:after="0" w:line="360" w:lineRule="auto"/>
        <w:jc w:val="both"/>
        <w:rPr>
          <w:rFonts w:ascii="Times New Roman" w:hAnsi="Times New Roman" w:cs="Times New Roman"/>
          <w:b/>
          <w:sz w:val="24"/>
          <w:szCs w:val="24"/>
        </w:rPr>
      </w:pPr>
    </w:p>
    <w:p w14:paraId="4E2B212D" w14:textId="77777777" w:rsidR="000D7EBC" w:rsidRPr="00D222F7" w:rsidRDefault="000D7EBC" w:rsidP="000D7EBC">
      <w:pPr>
        <w:spacing w:after="0" w:line="360" w:lineRule="auto"/>
        <w:ind w:firstLine="708"/>
        <w:jc w:val="both"/>
        <w:rPr>
          <w:rFonts w:ascii="Times New Roman" w:hAnsi="Times New Roman" w:cs="Times New Roman"/>
          <w:sz w:val="24"/>
          <w:szCs w:val="24"/>
        </w:rPr>
      </w:pPr>
      <w:r w:rsidRPr="00D222F7">
        <w:rPr>
          <w:rFonts w:ascii="Times New Roman" w:hAnsi="Times New Roman" w:cs="Times New Roman"/>
          <w:b/>
          <w:sz w:val="24"/>
          <w:szCs w:val="24"/>
        </w:rPr>
        <w:lastRenderedPageBreak/>
        <w:t>13.1-</w:t>
      </w:r>
      <w:r w:rsidRPr="00D222F7">
        <w:rPr>
          <w:rFonts w:ascii="Times New Roman" w:hAnsi="Times New Roman" w:cs="Times New Roman"/>
          <w:sz w:val="24"/>
          <w:szCs w:val="24"/>
        </w:rPr>
        <w:t xml:space="preserve"> O item objeto desta licitação será recebido provisoriamente em até 02 (dois) dias úteis, contados da data da entrega.</w:t>
      </w:r>
    </w:p>
    <w:p w14:paraId="67A49EDA" w14:textId="77777777" w:rsidR="000D7EBC" w:rsidRPr="00D222F7" w:rsidRDefault="000D7EBC" w:rsidP="000D7EBC">
      <w:pPr>
        <w:spacing w:after="0" w:line="360" w:lineRule="auto"/>
        <w:ind w:firstLine="708"/>
        <w:jc w:val="both"/>
        <w:rPr>
          <w:rFonts w:ascii="Times New Roman" w:hAnsi="Times New Roman" w:cs="Times New Roman"/>
          <w:sz w:val="24"/>
          <w:szCs w:val="24"/>
        </w:rPr>
      </w:pPr>
    </w:p>
    <w:p w14:paraId="316EF36D" w14:textId="77777777" w:rsidR="000D7EBC" w:rsidRPr="00D222F7" w:rsidRDefault="000D7EBC" w:rsidP="000D7EBC">
      <w:pPr>
        <w:spacing w:after="0" w:line="360" w:lineRule="auto"/>
        <w:ind w:firstLine="708"/>
        <w:jc w:val="both"/>
        <w:rPr>
          <w:rFonts w:ascii="Times New Roman" w:hAnsi="Times New Roman" w:cs="Times New Roman"/>
          <w:sz w:val="24"/>
          <w:szCs w:val="24"/>
        </w:rPr>
      </w:pPr>
      <w:r w:rsidRPr="00D222F7">
        <w:rPr>
          <w:rFonts w:ascii="Times New Roman" w:hAnsi="Times New Roman" w:cs="Times New Roman"/>
          <w:b/>
          <w:sz w:val="24"/>
          <w:szCs w:val="24"/>
        </w:rPr>
        <w:t>13.2-</w:t>
      </w:r>
      <w:r w:rsidRPr="00D222F7">
        <w:rPr>
          <w:rFonts w:ascii="Times New Roman" w:hAnsi="Times New Roman" w:cs="Times New Roman"/>
          <w:sz w:val="24"/>
          <w:szCs w:val="24"/>
        </w:rPr>
        <w:t xml:space="preserve"> Por ocasião da entrega, a contratada deverá colher no comprovante respectivo a data, o nome, o cargo, a assinatura e o número da identidade do responsável pelo recebimento.</w:t>
      </w:r>
    </w:p>
    <w:p w14:paraId="087D7B76" w14:textId="77777777" w:rsidR="000D7EBC" w:rsidRPr="00D222F7" w:rsidRDefault="000D7EBC" w:rsidP="000D7EBC">
      <w:pPr>
        <w:spacing w:after="0" w:line="360" w:lineRule="auto"/>
        <w:jc w:val="both"/>
        <w:rPr>
          <w:rFonts w:ascii="Times New Roman" w:hAnsi="Times New Roman" w:cs="Times New Roman"/>
          <w:sz w:val="24"/>
          <w:szCs w:val="24"/>
        </w:rPr>
      </w:pPr>
    </w:p>
    <w:p w14:paraId="50F60FB2" w14:textId="77777777" w:rsidR="000D7EBC" w:rsidRPr="00D222F7" w:rsidRDefault="000D7EBC" w:rsidP="000D7EBC">
      <w:pPr>
        <w:spacing w:after="0" w:line="360" w:lineRule="auto"/>
        <w:ind w:firstLine="708"/>
        <w:jc w:val="both"/>
        <w:rPr>
          <w:rFonts w:ascii="Times New Roman" w:hAnsi="Times New Roman" w:cs="Times New Roman"/>
          <w:sz w:val="24"/>
          <w:szCs w:val="24"/>
        </w:rPr>
      </w:pPr>
      <w:r w:rsidRPr="00D222F7">
        <w:rPr>
          <w:rFonts w:ascii="Times New Roman" w:hAnsi="Times New Roman" w:cs="Times New Roman"/>
          <w:b/>
          <w:sz w:val="24"/>
          <w:szCs w:val="24"/>
        </w:rPr>
        <w:t>13.3-</w:t>
      </w:r>
      <w:r w:rsidRPr="00D222F7">
        <w:rPr>
          <w:rFonts w:ascii="Times New Roman" w:hAnsi="Times New Roman" w:cs="Times New Roman"/>
          <w:sz w:val="24"/>
          <w:szCs w:val="24"/>
        </w:rPr>
        <w:t xml:space="preserve"> Constatadas irregularidades no item o contratante poderá:</w:t>
      </w:r>
    </w:p>
    <w:p w14:paraId="0AC4F17D" w14:textId="77777777" w:rsidR="000D7EBC" w:rsidRPr="00D222F7" w:rsidRDefault="000D7EBC" w:rsidP="000D7EBC">
      <w:pPr>
        <w:spacing w:after="0" w:line="360" w:lineRule="auto"/>
        <w:ind w:firstLine="708"/>
        <w:jc w:val="both"/>
        <w:rPr>
          <w:rFonts w:ascii="Times New Roman" w:hAnsi="Times New Roman" w:cs="Times New Roman"/>
          <w:b/>
          <w:sz w:val="24"/>
          <w:szCs w:val="24"/>
        </w:rPr>
      </w:pPr>
    </w:p>
    <w:p w14:paraId="40710960" w14:textId="77777777" w:rsidR="000D7EBC" w:rsidRPr="00D222F7" w:rsidRDefault="000D7EBC" w:rsidP="000D7EBC">
      <w:pPr>
        <w:spacing w:after="0" w:line="360" w:lineRule="auto"/>
        <w:ind w:firstLine="708"/>
        <w:jc w:val="both"/>
        <w:rPr>
          <w:rFonts w:ascii="Times New Roman" w:hAnsi="Times New Roman" w:cs="Times New Roman"/>
          <w:sz w:val="24"/>
          <w:szCs w:val="24"/>
        </w:rPr>
      </w:pPr>
      <w:r w:rsidRPr="00D222F7">
        <w:rPr>
          <w:rFonts w:ascii="Times New Roman" w:hAnsi="Times New Roman" w:cs="Times New Roman"/>
          <w:b/>
          <w:sz w:val="24"/>
          <w:szCs w:val="24"/>
        </w:rPr>
        <w:t>a)</w:t>
      </w:r>
      <w:r w:rsidRPr="00D222F7">
        <w:rPr>
          <w:rFonts w:ascii="Times New Roman" w:hAnsi="Times New Roman" w:cs="Times New Roman"/>
          <w:sz w:val="24"/>
          <w:szCs w:val="24"/>
        </w:rPr>
        <w:t xml:space="preserve"> se disser respeito à especificação, rejeitá-lo no todo, determinando seu refazimento ou rescindindo a contratação, sem prejuízo das penalidades cabíveis; </w:t>
      </w:r>
    </w:p>
    <w:p w14:paraId="4B816DDC" w14:textId="77777777" w:rsidR="000D7EBC" w:rsidRPr="00D222F7" w:rsidRDefault="000D7EBC" w:rsidP="000D7EBC">
      <w:pPr>
        <w:spacing w:after="0" w:line="360" w:lineRule="auto"/>
        <w:jc w:val="both"/>
        <w:rPr>
          <w:rFonts w:ascii="Times New Roman" w:hAnsi="Times New Roman" w:cs="Times New Roman"/>
          <w:sz w:val="24"/>
          <w:szCs w:val="24"/>
        </w:rPr>
      </w:pPr>
    </w:p>
    <w:p w14:paraId="3F605D6D" w14:textId="77777777" w:rsidR="000D7EBC" w:rsidRPr="00D222F7" w:rsidRDefault="000D7EBC" w:rsidP="000D7EBC">
      <w:pPr>
        <w:spacing w:after="0" w:line="360" w:lineRule="auto"/>
        <w:ind w:firstLine="708"/>
        <w:jc w:val="both"/>
        <w:rPr>
          <w:rFonts w:ascii="Times New Roman" w:hAnsi="Times New Roman" w:cs="Times New Roman"/>
          <w:sz w:val="24"/>
          <w:szCs w:val="24"/>
        </w:rPr>
      </w:pPr>
      <w:r w:rsidRPr="00D222F7">
        <w:rPr>
          <w:rFonts w:ascii="Times New Roman" w:hAnsi="Times New Roman" w:cs="Times New Roman"/>
          <w:b/>
          <w:sz w:val="24"/>
          <w:szCs w:val="24"/>
        </w:rPr>
        <w:t>b)</w:t>
      </w:r>
      <w:r w:rsidRPr="00D222F7">
        <w:rPr>
          <w:rFonts w:ascii="Times New Roman" w:hAnsi="Times New Roman" w:cs="Times New Roman"/>
          <w:sz w:val="24"/>
          <w:szCs w:val="24"/>
        </w:rPr>
        <w:t xml:space="preserve"> se disser respeito à diferença de partes, determinar sua complementação ou rescindir a contratação, sem prejuízo das penalidades cabíveis.</w:t>
      </w:r>
    </w:p>
    <w:p w14:paraId="6EECE387" w14:textId="77777777" w:rsidR="000D7EBC" w:rsidRPr="00D222F7" w:rsidRDefault="000D7EBC" w:rsidP="000D7EBC">
      <w:pPr>
        <w:spacing w:after="0" w:line="360" w:lineRule="auto"/>
        <w:jc w:val="both"/>
        <w:rPr>
          <w:rFonts w:ascii="Times New Roman" w:hAnsi="Times New Roman" w:cs="Times New Roman"/>
          <w:sz w:val="24"/>
          <w:szCs w:val="24"/>
        </w:rPr>
      </w:pPr>
    </w:p>
    <w:p w14:paraId="10E1B672" w14:textId="0FFB89CC" w:rsidR="000D7EBC" w:rsidRPr="00D222F7" w:rsidRDefault="000D7EBC" w:rsidP="000D7EBC">
      <w:pPr>
        <w:spacing w:after="0" w:line="360" w:lineRule="auto"/>
        <w:ind w:firstLine="708"/>
        <w:jc w:val="both"/>
        <w:rPr>
          <w:rFonts w:ascii="Times New Roman" w:hAnsi="Times New Roman" w:cs="Times New Roman"/>
          <w:sz w:val="24"/>
          <w:szCs w:val="24"/>
        </w:rPr>
      </w:pPr>
      <w:r w:rsidRPr="00D222F7">
        <w:rPr>
          <w:rFonts w:ascii="Times New Roman" w:hAnsi="Times New Roman" w:cs="Times New Roman"/>
          <w:b/>
          <w:sz w:val="24"/>
          <w:szCs w:val="24"/>
        </w:rPr>
        <w:t xml:space="preserve">13.4- </w:t>
      </w:r>
      <w:r w:rsidRPr="00D222F7">
        <w:rPr>
          <w:rFonts w:ascii="Times New Roman" w:hAnsi="Times New Roman" w:cs="Times New Roman"/>
          <w:sz w:val="24"/>
          <w:szCs w:val="24"/>
        </w:rPr>
        <w:t xml:space="preserve">Nas hipóteses de substituição e/ou complementação, a contratada deverá fazê-las em conformidade com a indicação do contratante, no prazo máximo de </w:t>
      </w:r>
      <w:r w:rsidR="00B0288E" w:rsidRPr="00D222F7">
        <w:rPr>
          <w:rFonts w:ascii="Times New Roman" w:hAnsi="Times New Roman" w:cs="Times New Roman"/>
          <w:sz w:val="24"/>
          <w:szCs w:val="24"/>
        </w:rPr>
        <w:t>05</w:t>
      </w:r>
      <w:r w:rsidRPr="00D222F7">
        <w:rPr>
          <w:rFonts w:ascii="Times New Roman" w:hAnsi="Times New Roman" w:cs="Times New Roman"/>
          <w:sz w:val="24"/>
          <w:szCs w:val="24"/>
        </w:rPr>
        <w:t xml:space="preserve"> (</w:t>
      </w:r>
      <w:r w:rsidR="00B0288E" w:rsidRPr="00D222F7">
        <w:rPr>
          <w:rFonts w:ascii="Times New Roman" w:hAnsi="Times New Roman" w:cs="Times New Roman"/>
          <w:sz w:val="24"/>
          <w:szCs w:val="24"/>
        </w:rPr>
        <w:t>cinco</w:t>
      </w:r>
      <w:r w:rsidRPr="00D222F7">
        <w:rPr>
          <w:rFonts w:ascii="Times New Roman" w:hAnsi="Times New Roman" w:cs="Times New Roman"/>
          <w:sz w:val="24"/>
          <w:szCs w:val="24"/>
        </w:rPr>
        <w:t xml:space="preserve">) </w:t>
      </w:r>
      <w:r w:rsidR="00B0288E" w:rsidRPr="00D222F7">
        <w:rPr>
          <w:rFonts w:ascii="Times New Roman" w:hAnsi="Times New Roman" w:cs="Times New Roman"/>
          <w:sz w:val="24"/>
          <w:szCs w:val="24"/>
        </w:rPr>
        <w:t>dias</w:t>
      </w:r>
      <w:r w:rsidRPr="00D222F7">
        <w:rPr>
          <w:rFonts w:ascii="Times New Roman" w:hAnsi="Times New Roman" w:cs="Times New Roman"/>
          <w:sz w:val="24"/>
          <w:szCs w:val="24"/>
        </w:rPr>
        <w:t>, contadas da notificação, mantido o preço inicialmente contratado.</w:t>
      </w:r>
    </w:p>
    <w:p w14:paraId="3E20E564" w14:textId="77777777" w:rsidR="000D7EBC" w:rsidRPr="00D222F7" w:rsidRDefault="000D7EBC" w:rsidP="000D7EBC">
      <w:pPr>
        <w:spacing w:after="0" w:line="360" w:lineRule="auto"/>
        <w:jc w:val="both"/>
        <w:rPr>
          <w:rFonts w:ascii="Times New Roman" w:hAnsi="Times New Roman" w:cs="Times New Roman"/>
          <w:sz w:val="24"/>
          <w:szCs w:val="24"/>
        </w:rPr>
      </w:pPr>
    </w:p>
    <w:p w14:paraId="0F0D0D17" w14:textId="69B39BCF" w:rsidR="000D7EBC" w:rsidRPr="00D222F7" w:rsidRDefault="000D7EBC" w:rsidP="000D7EBC">
      <w:pPr>
        <w:spacing w:after="0" w:line="360" w:lineRule="auto"/>
        <w:ind w:firstLine="708"/>
        <w:jc w:val="both"/>
        <w:rPr>
          <w:rFonts w:ascii="Times New Roman" w:hAnsi="Times New Roman" w:cs="Times New Roman"/>
          <w:sz w:val="24"/>
          <w:szCs w:val="24"/>
        </w:rPr>
      </w:pPr>
      <w:r w:rsidRPr="00D222F7">
        <w:rPr>
          <w:rFonts w:ascii="Times New Roman" w:hAnsi="Times New Roman" w:cs="Times New Roman"/>
          <w:b/>
          <w:sz w:val="24"/>
          <w:szCs w:val="24"/>
        </w:rPr>
        <w:t>13.5-</w:t>
      </w:r>
      <w:r w:rsidRPr="00D222F7">
        <w:rPr>
          <w:rFonts w:ascii="Times New Roman" w:hAnsi="Times New Roman" w:cs="Times New Roman"/>
          <w:sz w:val="24"/>
          <w:szCs w:val="24"/>
        </w:rPr>
        <w:t xml:space="preserve"> O recebimento definitivo do item dar-se-á no prazo de 05 (cinco) dias úteis, após o recebimento provisório, uma vez verificado o atendimento integral da quantidade e das especificações contratadas, mediante Termo de Recebimento Definitivo ou recibo, firmado pelo servidor responsável.</w:t>
      </w:r>
    </w:p>
    <w:p w14:paraId="2A6D36BB" w14:textId="77777777" w:rsidR="00B0288E" w:rsidRPr="00D222F7" w:rsidRDefault="00B0288E" w:rsidP="000D7EBC">
      <w:pPr>
        <w:spacing w:after="0" w:line="360" w:lineRule="auto"/>
        <w:ind w:firstLine="708"/>
        <w:jc w:val="both"/>
        <w:rPr>
          <w:rFonts w:ascii="Times New Roman" w:hAnsi="Times New Roman" w:cs="Times New Roman"/>
          <w:sz w:val="24"/>
          <w:szCs w:val="24"/>
        </w:rPr>
      </w:pPr>
    </w:p>
    <w:p w14:paraId="7D2999FF" w14:textId="77777777" w:rsidR="000D7EBC" w:rsidRPr="00D222F7" w:rsidRDefault="000D7EBC" w:rsidP="000D7EBC">
      <w:pPr>
        <w:shd w:val="clear" w:color="auto" w:fill="BFBFBF" w:themeFill="background1" w:themeFillShade="BF"/>
        <w:spacing w:after="0" w:line="360" w:lineRule="auto"/>
        <w:jc w:val="both"/>
        <w:rPr>
          <w:rFonts w:ascii="Times New Roman" w:hAnsi="Times New Roman" w:cs="Times New Roman"/>
          <w:b/>
          <w:sz w:val="24"/>
          <w:szCs w:val="24"/>
        </w:rPr>
      </w:pPr>
      <w:r w:rsidRPr="00D222F7">
        <w:rPr>
          <w:rFonts w:ascii="Times New Roman" w:hAnsi="Times New Roman" w:cs="Times New Roman"/>
          <w:b/>
          <w:sz w:val="24"/>
          <w:szCs w:val="24"/>
        </w:rPr>
        <w:t>CLÁUSULA DÉCIMA QUARTA - DAS SANÇÕES</w:t>
      </w:r>
    </w:p>
    <w:p w14:paraId="1F394E2D" w14:textId="77777777" w:rsidR="00D461C1" w:rsidRPr="00D222F7" w:rsidRDefault="00D461C1" w:rsidP="000D7EBC">
      <w:pPr>
        <w:pStyle w:val="SemEspaamento"/>
        <w:spacing w:line="360" w:lineRule="auto"/>
        <w:ind w:firstLine="708"/>
        <w:jc w:val="both"/>
        <w:rPr>
          <w:rFonts w:ascii="Times New Roman" w:hAnsi="Times New Roman" w:cs="Times New Roman"/>
          <w:b/>
          <w:bCs/>
          <w:sz w:val="24"/>
          <w:szCs w:val="24"/>
        </w:rPr>
      </w:pPr>
    </w:p>
    <w:p w14:paraId="062F0948" w14:textId="6A822E5B" w:rsidR="000D7EBC" w:rsidRPr="00D222F7" w:rsidRDefault="000D7EBC" w:rsidP="000D7EBC">
      <w:pPr>
        <w:pStyle w:val="SemEspaamento"/>
        <w:spacing w:line="360" w:lineRule="auto"/>
        <w:ind w:firstLine="708"/>
        <w:jc w:val="both"/>
        <w:rPr>
          <w:rFonts w:ascii="Times New Roman" w:hAnsi="Times New Roman" w:cs="Times New Roman"/>
          <w:sz w:val="24"/>
          <w:szCs w:val="24"/>
        </w:rPr>
      </w:pPr>
      <w:r w:rsidRPr="00D222F7">
        <w:rPr>
          <w:rFonts w:ascii="Times New Roman" w:hAnsi="Times New Roman" w:cs="Times New Roman"/>
          <w:b/>
          <w:bCs/>
          <w:sz w:val="24"/>
          <w:szCs w:val="24"/>
        </w:rPr>
        <w:t>14.</w:t>
      </w:r>
      <w:r w:rsidR="00A97C34" w:rsidRPr="00D222F7">
        <w:rPr>
          <w:rFonts w:ascii="Times New Roman" w:hAnsi="Times New Roman" w:cs="Times New Roman"/>
          <w:b/>
          <w:bCs/>
          <w:sz w:val="24"/>
          <w:szCs w:val="24"/>
        </w:rPr>
        <w:t>1</w:t>
      </w:r>
      <w:r w:rsidRPr="00D222F7">
        <w:rPr>
          <w:rFonts w:ascii="Times New Roman" w:hAnsi="Times New Roman" w:cs="Times New Roman"/>
          <w:b/>
          <w:bCs/>
          <w:sz w:val="24"/>
          <w:szCs w:val="24"/>
        </w:rPr>
        <w:t xml:space="preserve"> -</w:t>
      </w:r>
      <w:r w:rsidRPr="00D222F7">
        <w:rPr>
          <w:rFonts w:ascii="Times New Roman" w:hAnsi="Times New Roman" w:cs="Times New Roman"/>
          <w:sz w:val="24"/>
          <w:szCs w:val="24"/>
        </w:rPr>
        <w:t xml:space="preserve"> Pela inexecução total ou parcial do objeto pela Contratada, a Administração Municipal poderá aplicar-lhe as seguintes sanções, garantida a prévia defesa:</w:t>
      </w:r>
    </w:p>
    <w:p w14:paraId="5583B598" w14:textId="77777777" w:rsidR="000D7EBC" w:rsidRPr="00D222F7" w:rsidRDefault="000D7EBC" w:rsidP="000D7EBC">
      <w:pPr>
        <w:pStyle w:val="SemEspaamento"/>
        <w:spacing w:line="360" w:lineRule="auto"/>
        <w:ind w:firstLine="708"/>
        <w:jc w:val="both"/>
        <w:rPr>
          <w:rFonts w:ascii="Times New Roman" w:hAnsi="Times New Roman" w:cs="Times New Roman"/>
          <w:b/>
          <w:sz w:val="24"/>
          <w:szCs w:val="24"/>
        </w:rPr>
      </w:pPr>
    </w:p>
    <w:p w14:paraId="38DA6907" w14:textId="7483E518" w:rsidR="000D7EBC" w:rsidRPr="00D222F7" w:rsidRDefault="000D7EBC" w:rsidP="000D7EBC">
      <w:pPr>
        <w:pStyle w:val="SemEspaamento"/>
        <w:spacing w:line="360" w:lineRule="auto"/>
        <w:ind w:firstLine="708"/>
        <w:jc w:val="both"/>
        <w:rPr>
          <w:rFonts w:ascii="Times New Roman" w:hAnsi="Times New Roman" w:cs="Times New Roman"/>
          <w:sz w:val="24"/>
          <w:szCs w:val="24"/>
        </w:rPr>
      </w:pPr>
      <w:r w:rsidRPr="00D222F7">
        <w:rPr>
          <w:rFonts w:ascii="Times New Roman" w:hAnsi="Times New Roman" w:cs="Times New Roman"/>
          <w:b/>
          <w:sz w:val="24"/>
          <w:szCs w:val="24"/>
        </w:rPr>
        <w:t>14.</w:t>
      </w:r>
      <w:r w:rsidR="00A97C34" w:rsidRPr="00D222F7">
        <w:rPr>
          <w:rFonts w:ascii="Times New Roman" w:hAnsi="Times New Roman" w:cs="Times New Roman"/>
          <w:b/>
          <w:sz w:val="24"/>
          <w:szCs w:val="24"/>
        </w:rPr>
        <w:t>1</w:t>
      </w:r>
      <w:r w:rsidRPr="00D222F7">
        <w:rPr>
          <w:rFonts w:ascii="Times New Roman" w:hAnsi="Times New Roman" w:cs="Times New Roman"/>
          <w:b/>
          <w:sz w:val="24"/>
          <w:szCs w:val="24"/>
        </w:rPr>
        <w:t xml:space="preserve">.1- </w:t>
      </w:r>
      <w:r w:rsidRPr="00D222F7">
        <w:rPr>
          <w:rFonts w:ascii="Times New Roman" w:hAnsi="Times New Roman" w:cs="Times New Roman"/>
          <w:sz w:val="24"/>
          <w:szCs w:val="24"/>
        </w:rPr>
        <w:t>advertência;</w:t>
      </w:r>
    </w:p>
    <w:p w14:paraId="2DFBFF18" w14:textId="77777777" w:rsidR="000D7EBC" w:rsidRPr="00D222F7" w:rsidRDefault="000D7EBC" w:rsidP="000D7EBC">
      <w:pPr>
        <w:pStyle w:val="SemEspaamento"/>
        <w:spacing w:line="360" w:lineRule="auto"/>
        <w:ind w:firstLine="708"/>
        <w:jc w:val="both"/>
        <w:rPr>
          <w:rFonts w:ascii="Times New Roman" w:hAnsi="Times New Roman" w:cs="Times New Roman"/>
          <w:sz w:val="24"/>
          <w:szCs w:val="24"/>
        </w:rPr>
      </w:pPr>
    </w:p>
    <w:p w14:paraId="3776157C" w14:textId="1C088443" w:rsidR="000D7EBC" w:rsidRPr="00D222F7" w:rsidRDefault="000D7EBC" w:rsidP="000D7EBC">
      <w:pPr>
        <w:spacing w:after="0" w:line="360" w:lineRule="auto"/>
        <w:ind w:firstLine="708"/>
        <w:jc w:val="both"/>
        <w:rPr>
          <w:rFonts w:ascii="Times New Roman" w:hAnsi="Times New Roman" w:cs="Times New Roman"/>
          <w:b/>
          <w:sz w:val="24"/>
          <w:szCs w:val="24"/>
        </w:rPr>
      </w:pPr>
      <w:r w:rsidRPr="00D222F7">
        <w:rPr>
          <w:rFonts w:ascii="Times New Roman" w:hAnsi="Times New Roman" w:cs="Times New Roman"/>
          <w:b/>
          <w:sz w:val="24"/>
          <w:szCs w:val="24"/>
        </w:rPr>
        <w:lastRenderedPageBreak/>
        <w:t>14.</w:t>
      </w:r>
      <w:r w:rsidR="00A97C34" w:rsidRPr="00D222F7">
        <w:rPr>
          <w:rFonts w:ascii="Times New Roman" w:hAnsi="Times New Roman" w:cs="Times New Roman"/>
          <w:b/>
          <w:sz w:val="24"/>
          <w:szCs w:val="24"/>
        </w:rPr>
        <w:t>1</w:t>
      </w:r>
      <w:r w:rsidRPr="00D222F7">
        <w:rPr>
          <w:rFonts w:ascii="Times New Roman" w:hAnsi="Times New Roman" w:cs="Times New Roman"/>
          <w:b/>
          <w:sz w:val="24"/>
          <w:szCs w:val="24"/>
        </w:rPr>
        <w:t xml:space="preserve">.2- </w:t>
      </w:r>
      <w:r w:rsidRPr="00D222F7">
        <w:rPr>
          <w:rFonts w:ascii="Times New Roman" w:hAnsi="Times New Roman" w:cs="Times New Roman"/>
          <w:sz w:val="24"/>
          <w:szCs w:val="24"/>
        </w:rPr>
        <w:t>multa, nos seguintes percentuais, aplicáveis na ocorrência de descumprimento das cláusulas contratuais, conforme a seguir:</w:t>
      </w:r>
    </w:p>
    <w:p w14:paraId="482300C0" w14:textId="77777777" w:rsidR="000D7EBC" w:rsidRPr="00D222F7" w:rsidRDefault="000D7EBC" w:rsidP="000D7EBC">
      <w:pPr>
        <w:spacing w:after="0" w:line="360" w:lineRule="auto"/>
        <w:ind w:firstLine="708"/>
        <w:jc w:val="both"/>
        <w:rPr>
          <w:rFonts w:ascii="Times New Roman" w:hAnsi="Times New Roman" w:cs="Times New Roman"/>
          <w:b/>
          <w:sz w:val="24"/>
          <w:szCs w:val="24"/>
        </w:rPr>
      </w:pPr>
    </w:p>
    <w:p w14:paraId="01E0A344" w14:textId="613A79E1" w:rsidR="000D7EBC" w:rsidRPr="00D222F7" w:rsidRDefault="000D7EBC" w:rsidP="000D7EBC">
      <w:pPr>
        <w:spacing w:after="0" w:line="360" w:lineRule="auto"/>
        <w:ind w:firstLine="708"/>
        <w:jc w:val="both"/>
        <w:rPr>
          <w:rFonts w:ascii="Times New Roman" w:hAnsi="Times New Roman" w:cs="Times New Roman"/>
          <w:sz w:val="24"/>
          <w:szCs w:val="24"/>
        </w:rPr>
      </w:pPr>
      <w:r w:rsidRPr="00D222F7">
        <w:rPr>
          <w:rFonts w:ascii="Times New Roman" w:hAnsi="Times New Roman" w:cs="Times New Roman"/>
          <w:b/>
          <w:sz w:val="24"/>
          <w:szCs w:val="24"/>
        </w:rPr>
        <w:t>14.</w:t>
      </w:r>
      <w:r w:rsidR="00DE61A5" w:rsidRPr="00D222F7">
        <w:rPr>
          <w:rFonts w:ascii="Times New Roman" w:hAnsi="Times New Roman" w:cs="Times New Roman"/>
          <w:b/>
          <w:sz w:val="24"/>
          <w:szCs w:val="24"/>
        </w:rPr>
        <w:t>1</w:t>
      </w:r>
      <w:r w:rsidRPr="00D222F7">
        <w:rPr>
          <w:rFonts w:ascii="Times New Roman" w:hAnsi="Times New Roman" w:cs="Times New Roman"/>
          <w:b/>
          <w:sz w:val="24"/>
          <w:szCs w:val="24"/>
        </w:rPr>
        <w:t xml:space="preserve">.2.1 - </w:t>
      </w:r>
      <w:r w:rsidRPr="00D222F7">
        <w:rPr>
          <w:rFonts w:ascii="Times New Roman" w:hAnsi="Times New Roman" w:cs="Times New Roman"/>
          <w:sz w:val="24"/>
          <w:szCs w:val="24"/>
        </w:rPr>
        <w:t>multa de 0,3% (zero vírgula três por cento) por dia de atraso na execução do objeto, ou por dia de atraso no cumprimento de obrigação contratual ou legal, até o 30º (trigésimo) dia, calculado sobre o valor global do contrato, por ocorrência;</w:t>
      </w:r>
    </w:p>
    <w:p w14:paraId="21E40F31" w14:textId="77777777" w:rsidR="000D7EBC" w:rsidRPr="00D222F7" w:rsidRDefault="000D7EBC" w:rsidP="000D7EBC">
      <w:pPr>
        <w:spacing w:after="0" w:line="360" w:lineRule="auto"/>
        <w:ind w:firstLine="708"/>
        <w:jc w:val="both"/>
        <w:rPr>
          <w:rFonts w:ascii="Times New Roman" w:hAnsi="Times New Roman" w:cs="Times New Roman"/>
          <w:b/>
          <w:sz w:val="24"/>
          <w:szCs w:val="24"/>
        </w:rPr>
      </w:pPr>
    </w:p>
    <w:p w14:paraId="45279A14" w14:textId="320D5CAF" w:rsidR="000D7EBC" w:rsidRPr="00D222F7" w:rsidRDefault="000D7EBC" w:rsidP="000D7EBC">
      <w:pPr>
        <w:spacing w:after="0" w:line="360" w:lineRule="auto"/>
        <w:ind w:firstLine="708"/>
        <w:jc w:val="both"/>
        <w:rPr>
          <w:rFonts w:ascii="Times New Roman" w:hAnsi="Times New Roman" w:cs="Times New Roman"/>
          <w:sz w:val="24"/>
          <w:szCs w:val="24"/>
        </w:rPr>
      </w:pPr>
      <w:r w:rsidRPr="00D222F7">
        <w:rPr>
          <w:rFonts w:ascii="Times New Roman" w:hAnsi="Times New Roman" w:cs="Times New Roman"/>
          <w:b/>
          <w:sz w:val="24"/>
          <w:szCs w:val="24"/>
        </w:rPr>
        <w:t>14.</w:t>
      </w:r>
      <w:r w:rsidR="00DE61A5" w:rsidRPr="00D222F7">
        <w:rPr>
          <w:rFonts w:ascii="Times New Roman" w:hAnsi="Times New Roman" w:cs="Times New Roman"/>
          <w:b/>
          <w:sz w:val="24"/>
          <w:szCs w:val="24"/>
        </w:rPr>
        <w:t>1</w:t>
      </w:r>
      <w:r w:rsidRPr="00D222F7">
        <w:rPr>
          <w:rFonts w:ascii="Times New Roman" w:hAnsi="Times New Roman" w:cs="Times New Roman"/>
          <w:b/>
          <w:sz w:val="24"/>
          <w:szCs w:val="24"/>
        </w:rPr>
        <w:t xml:space="preserve">.2.2 - </w:t>
      </w:r>
      <w:r w:rsidRPr="00D222F7">
        <w:rPr>
          <w:rFonts w:ascii="Times New Roman" w:hAnsi="Times New Roman" w:cs="Times New Roman"/>
          <w:sz w:val="24"/>
          <w:szCs w:val="24"/>
        </w:rPr>
        <w:t>multa de 10% (dez por cento) sobre o valor global do contrato, no caso de atraso superior a 30 (trinta) dias na execução do objeto ou no cumprimento de obrigação contratual ou legal, com a possível rescisão contratual;</w:t>
      </w:r>
    </w:p>
    <w:p w14:paraId="1B4EC27E" w14:textId="77777777" w:rsidR="000D7EBC" w:rsidRPr="00D222F7" w:rsidRDefault="000D7EBC" w:rsidP="000D7EBC">
      <w:pPr>
        <w:spacing w:after="0" w:line="360" w:lineRule="auto"/>
        <w:ind w:firstLine="708"/>
        <w:jc w:val="both"/>
        <w:rPr>
          <w:rFonts w:ascii="Times New Roman" w:hAnsi="Times New Roman" w:cs="Times New Roman"/>
          <w:sz w:val="24"/>
          <w:szCs w:val="24"/>
        </w:rPr>
      </w:pPr>
    </w:p>
    <w:p w14:paraId="37880B5B" w14:textId="0F9B98F0" w:rsidR="000D7EBC" w:rsidRPr="00D222F7" w:rsidRDefault="000D7EBC" w:rsidP="000D7EBC">
      <w:pPr>
        <w:spacing w:after="0" w:line="360" w:lineRule="auto"/>
        <w:ind w:firstLine="708"/>
        <w:jc w:val="both"/>
        <w:rPr>
          <w:rFonts w:ascii="Times New Roman" w:hAnsi="Times New Roman" w:cs="Times New Roman"/>
          <w:sz w:val="24"/>
          <w:szCs w:val="24"/>
        </w:rPr>
      </w:pPr>
      <w:r w:rsidRPr="00D222F7">
        <w:rPr>
          <w:rFonts w:ascii="Times New Roman" w:hAnsi="Times New Roman" w:cs="Times New Roman"/>
          <w:b/>
          <w:sz w:val="24"/>
          <w:szCs w:val="24"/>
        </w:rPr>
        <w:t>14.</w:t>
      </w:r>
      <w:r w:rsidR="00DE61A5" w:rsidRPr="00D222F7">
        <w:rPr>
          <w:rFonts w:ascii="Times New Roman" w:hAnsi="Times New Roman" w:cs="Times New Roman"/>
          <w:b/>
          <w:sz w:val="24"/>
          <w:szCs w:val="24"/>
        </w:rPr>
        <w:t>1</w:t>
      </w:r>
      <w:r w:rsidRPr="00D222F7">
        <w:rPr>
          <w:rFonts w:ascii="Times New Roman" w:hAnsi="Times New Roman" w:cs="Times New Roman"/>
          <w:b/>
          <w:sz w:val="24"/>
          <w:szCs w:val="24"/>
        </w:rPr>
        <w:t xml:space="preserve">.2.3 - </w:t>
      </w:r>
      <w:r w:rsidRPr="00D222F7">
        <w:rPr>
          <w:rFonts w:ascii="Times New Roman" w:hAnsi="Times New Roman" w:cs="Times New Roman"/>
          <w:sz w:val="24"/>
          <w:szCs w:val="24"/>
        </w:rPr>
        <w:t xml:space="preserve">multa de 20% (vinte por cento) sobre o valor do Contrato, na hipótese da </w:t>
      </w:r>
      <w:r w:rsidRPr="00D222F7">
        <w:rPr>
          <w:rFonts w:ascii="Times New Roman" w:hAnsi="Times New Roman" w:cs="Times New Roman"/>
          <w:bCs/>
          <w:sz w:val="24"/>
          <w:szCs w:val="24"/>
        </w:rPr>
        <w:t>contratada</w:t>
      </w:r>
      <w:r w:rsidRPr="00D222F7">
        <w:rPr>
          <w:rFonts w:ascii="Times New Roman" w:hAnsi="Times New Roman" w:cs="Times New Roman"/>
          <w:sz w:val="24"/>
          <w:szCs w:val="24"/>
        </w:rPr>
        <w:t>, injustificadamente, desistir do contrato ou der causa à sua rescisão, bem como nos demais casos de descumprimento deste contrato;</w:t>
      </w:r>
    </w:p>
    <w:p w14:paraId="792862A5" w14:textId="77777777" w:rsidR="000D7EBC" w:rsidRPr="00D222F7" w:rsidRDefault="000D7EBC" w:rsidP="000D7EBC">
      <w:pPr>
        <w:spacing w:after="0" w:line="360" w:lineRule="auto"/>
        <w:ind w:firstLine="708"/>
        <w:jc w:val="both"/>
        <w:rPr>
          <w:rFonts w:ascii="Times New Roman" w:hAnsi="Times New Roman" w:cs="Times New Roman"/>
          <w:sz w:val="24"/>
          <w:szCs w:val="24"/>
        </w:rPr>
      </w:pPr>
    </w:p>
    <w:p w14:paraId="6EB669D9" w14:textId="19392AA9" w:rsidR="00DE61A5" w:rsidRPr="00D222F7" w:rsidRDefault="000D7EBC" w:rsidP="00DE61A5">
      <w:pPr>
        <w:pStyle w:val="SemEspaamento"/>
        <w:spacing w:line="360" w:lineRule="auto"/>
        <w:ind w:firstLine="708"/>
        <w:jc w:val="both"/>
        <w:rPr>
          <w:rFonts w:ascii="Times New Roman" w:hAnsi="Times New Roman" w:cs="Times New Roman"/>
          <w:sz w:val="24"/>
          <w:szCs w:val="24"/>
        </w:rPr>
      </w:pPr>
      <w:r w:rsidRPr="00D222F7">
        <w:rPr>
          <w:rFonts w:ascii="Times New Roman" w:hAnsi="Times New Roman" w:cs="Times New Roman"/>
          <w:b/>
          <w:sz w:val="24"/>
          <w:szCs w:val="24"/>
        </w:rPr>
        <w:t>14.1.</w:t>
      </w:r>
      <w:r w:rsidR="00DE61A5" w:rsidRPr="00D222F7">
        <w:rPr>
          <w:rFonts w:ascii="Times New Roman" w:hAnsi="Times New Roman" w:cs="Times New Roman"/>
          <w:b/>
          <w:sz w:val="24"/>
          <w:szCs w:val="24"/>
        </w:rPr>
        <w:t>3</w:t>
      </w:r>
      <w:r w:rsidRPr="00D222F7">
        <w:rPr>
          <w:rFonts w:ascii="Times New Roman" w:hAnsi="Times New Roman" w:cs="Times New Roman"/>
          <w:b/>
          <w:sz w:val="24"/>
          <w:szCs w:val="24"/>
        </w:rPr>
        <w:t xml:space="preserve">- </w:t>
      </w:r>
      <w:r w:rsidR="00DE61A5" w:rsidRPr="00D222F7">
        <w:rPr>
          <w:rFonts w:ascii="Times New Roman" w:hAnsi="Times New Roman" w:cs="Times New Roman"/>
          <w:bCs/>
          <w:sz w:val="24"/>
          <w:szCs w:val="24"/>
        </w:rPr>
        <w:t>s</w:t>
      </w:r>
      <w:r w:rsidR="00DE61A5" w:rsidRPr="00D222F7">
        <w:rPr>
          <w:rFonts w:ascii="Times New Roman" w:hAnsi="Times New Roman" w:cs="Times New Roman"/>
          <w:sz w:val="24"/>
          <w:szCs w:val="24"/>
        </w:rPr>
        <w:t>uspensão temporária de participação em licitação e impedimentos de contratar com a Prefeitura Municipal de São Brás do Suaçuí pelo período de 05 (cinco) anos a contar da data de descumprimento.</w:t>
      </w:r>
    </w:p>
    <w:p w14:paraId="1DFF3D62" w14:textId="6707AD55" w:rsidR="000D7EBC" w:rsidRPr="00D222F7" w:rsidRDefault="000D7EBC" w:rsidP="000D7EBC">
      <w:pPr>
        <w:pStyle w:val="SemEspaamento"/>
        <w:tabs>
          <w:tab w:val="left" w:pos="1185"/>
        </w:tabs>
        <w:spacing w:line="360" w:lineRule="auto"/>
        <w:ind w:firstLine="708"/>
        <w:jc w:val="both"/>
        <w:rPr>
          <w:rFonts w:ascii="Times New Roman" w:hAnsi="Times New Roman" w:cs="Times New Roman"/>
          <w:bCs/>
          <w:sz w:val="24"/>
          <w:szCs w:val="24"/>
        </w:rPr>
      </w:pPr>
    </w:p>
    <w:p w14:paraId="63E2A2A1" w14:textId="072E212B" w:rsidR="000D7EBC" w:rsidRPr="00D222F7" w:rsidRDefault="000D7EBC" w:rsidP="000D7EBC">
      <w:pPr>
        <w:pStyle w:val="SemEspaamento"/>
        <w:tabs>
          <w:tab w:val="left" w:pos="1185"/>
        </w:tabs>
        <w:spacing w:line="360" w:lineRule="auto"/>
        <w:ind w:firstLine="708"/>
        <w:jc w:val="both"/>
        <w:rPr>
          <w:rFonts w:ascii="Times New Roman" w:hAnsi="Times New Roman" w:cs="Times New Roman"/>
          <w:bCs/>
          <w:sz w:val="24"/>
          <w:szCs w:val="24"/>
        </w:rPr>
      </w:pPr>
      <w:r w:rsidRPr="00D222F7">
        <w:rPr>
          <w:rFonts w:ascii="Times New Roman" w:hAnsi="Times New Roman" w:cs="Times New Roman"/>
          <w:b/>
          <w:sz w:val="24"/>
          <w:szCs w:val="24"/>
        </w:rPr>
        <w:t>14.1.</w:t>
      </w:r>
      <w:r w:rsidR="00DE61A5" w:rsidRPr="00D222F7">
        <w:rPr>
          <w:rFonts w:ascii="Times New Roman" w:hAnsi="Times New Roman" w:cs="Times New Roman"/>
          <w:b/>
          <w:sz w:val="24"/>
          <w:szCs w:val="24"/>
        </w:rPr>
        <w:t>4</w:t>
      </w:r>
      <w:r w:rsidRPr="00D222F7">
        <w:rPr>
          <w:rFonts w:ascii="Times New Roman" w:hAnsi="Times New Roman" w:cs="Times New Roman"/>
          <w:b/>
          <w:sz w:val="24"/>
          <w:szCs w:val="24"/>
        </w:rPr>
        <w:t>-</w:t>
      </w:r>
      <w:r w:rsidRPr="00D222F7">
        <w:rPr>
          <w:rFonts w:ascii="Times New Roman" w:hAnsi="Times New Roman" w:cs="Times New Roman"/>
          <w:bCs/>
          <w:sz w:val="24"/>
          <w:szCs w:val="24"/>
        </w:rPr>
        <w:t xml:space="preserve"> declaração de inidoneidade para licitar e contratar com a Administração Municipal, enquanto perdurarem os motivos da punição ou até que seja promovida a reabilitação perante a própria autoridade que aplicou a penalidade.</w:t>
      </w:r>
    </w:p>
    <w:p w14:paraId="0885E604" w14:textId="77777777" w:rsidR="000D7EBC" w:rsidRPr="00D222F7" w:rsidRDefault="000D7EBC" w:rsidP="000D7EBC">
      <w:pPr>
        <w:spacing w:after="0" w:line="360" w:lineRule="auto"/>
        <w:jc w:val="both"/>
        <w:rPr>
          <w:rFonts w:ascii="Times New Roman" w:hAnsi="Times New Roman" w:cs="Times New Roman"/>
          <w:bCs/>
          <w:sz w:val="24"/>
          <w:szCs w:val="24"/>
        </w:rPr>
      </w:pPr>
    </w:p>
    <w:p w14:paraId="13D5CDAB" w14:textId="1A261E9A" w:rsidR="000D7EBC" w:rsidRPr="00D222F7" w:rsidRDefault="000D7EBC" w:rsidP="000D7EBC">
      <w:pPr>
        <w:spacing w:after="0" w:line="360" w:lineRule="auto"/>
        <w:ind w:firstLine="708"/>
        <w:jc w:val="both"/>
        <w:rPr>
          <w:rFonts w:ascii="Times New Roman" w:hAnsi="Times New Roman" w:cs="Times New Roman"/>
          <w:sz w:val="24"/>
          <w:szCs w:val="24"/>
        </w:rPr>
      </w:pPr>
      <w:r w:rsidRPr="00D222F7">
        <w:rPr>
          <w:rFonts w:ascii="Times New Roman" w:hAnsi="Times New Roman" w:cs="Times New Roman"/>
          <w:b/>
          <w:sz w:val="24"/>
          <w:szCs w:val="24"/>
        </w:rPr>
        <w:t>14.</w:t>
      </w:r>
      <w:r w:rsidR="00DE61A5" w:rsidRPr="00D222F7">
        <w:rPr>
          <w:rFonts w:ascii="Times New Roman" w:hAnsi="Times New Roman" w:cs="Times New Roman"/>
          <w:b/>
          <w:sz w:val="24"/>
          <w:szCs w:val="24"/>
        </w:rPr>
        <w:t>2</w:t>
      </w:r>
      <w:r w:rsidRPr="00D222F7">
        <w:rPr>
          <w:rFonts w:ascii="Times New Roman" w:hAnsi="Times New Roman" w:cs="Times New Roman"/>
          <w:b/>
          <w:sz w:val="24"/>
          <w:szCs w:val="24"/>
        </w:rPr>
        <w:t xml:space="preserve">- </w:t>
      </w:r>
      <w:r w:rsidRPr="00D222F7">
        <w:rPr>
          <w:rFonts w:ascii="Times New Roman" w:hAnsi="Times New Roman" w:cs="Times New Roman"/>
          <w:sz w:val="24"/>
          <w:szCs w:val="24"/>
        </w:rPr>
        <w:t>O valor das multas aplicadas será descontado dos pagamentos devidos pelo Município à Contratada.</w:t>
      </w:r>
    </w:p>
    <w:p w14:paraId="0C3FE507" w14:textId="77777777" w:rsidR="000D7EBC" w:rsidRPr="00D222F7" w:rsidRDefault="000D7EBC" w:rsidP="000D7EBC">
      <w:pPr>
        <w:spacing w:after="0" w:line="360" w:lineRule="auto"/>
        <w:jc w:val="both"/>
        <w:rPr>
          <w:rFonts w:ascii="Times New Roman" w:hAnsi="Times New Roman" w:cs="Times New Roman"/>
          <w:sz w:val="24"/>
          <w:szCs w:val="24"/>
        </w:rPr>
      </w:pPr>
    </w:p>
    <w:p w14:paraId="0A41F119" w14:textId="5418E126" w:rsidR="000D7EBC" w:rsidRPr="00D222F7" w:rsidRDefault="000D7EBC" w:rsidP="000D7EBC">
      <w:pPr>
        <w:spacing w:after="0" w:line="360" w:lineRule="auto"/>
        <w:ind w:firstLine="708"/>
        <w:jc w:val="both"/>
        <w:rPr>
          <w:rFonts w:ascii="Times New Roman" w:hAnsi="Times New Roman" w:cs="Times New Roman"/>
          <w:sz w:val="24"/>
          <w:szCs w:val="24"/>
        </w:rPr>
      </w:pPr>
      <w:r w:rsidRPr="00D222F7">
        <w:rPr>
          <w:rFonts w:ascii="Times New Roman" w:hAnsi="Times New Roman" w:cs="Times New Roman"/>
          <w:b/>
          <w:sz w:val="24"/>
          <w:szCs w:val="24"/>
        </w:rPr>
        <w:t>14.</w:t>
      </w:r>
      <w:r w:rsidR="00DE61A5" w:rsidRPr="00D222F7">
        <w:rPr>
          <w:rFonts w:ascii="Times New Roman" w:hAnsi="Times New Roman" w:cs="Times New Roman"/>
          <w:b/>
          <w:sz w:val="24"/>
          <w:szCs w:val="24"/>
        </w:rPr>
        <w:t>3</w:t>
      </w:r>
      <w:r w:rsidRPr="00D222F7">
        <w:rPr>
          <w:rFonts w:ascii="Times New Roman" w:hAnsi="Times New Roman" w:cs="Times New Roman"/>
          <w:b/>
          <w:sz w:val="24"/>
          <w:szCs w:val="24"/>
        </w:rPr>
        <w:t>-</w:t>
      </w:r>
      <w:r w:rsidRPr="00D222F7">
        <w:rPr>
          <w:rFonts w:ascii="Times New Roman" w:hAnsi="Times New Roman" w:cs="Times New Roman"/>
          <w:sz w:val="24"/>
          <w:szCs w:val="24"/>
        </w:rPr>
        <w:t xml:space="preserve"> Todas as multas poderão ser aplicadas cumulativamente na ocorrência das hipóteses que permitam a sua aplicação.</w:t>
      </w:r>
    </w:p>
    <w:p w14:paraId="1ECAFE5C" w14:textId="77777777" w:rsidR="000D7EBC" w:rsidRPr="00D222F7" w:rsidRDefault="000D7EBC" w:rsidP="000D7EBC">
      <w:pPr>
        <w:spacing w:after="0" w:line="360" w:lineRule="auto"/>
        <w:jc w:val="both"/>
        <w:rPr>
          <w:rFonts w:ascii="Times New Roman" w:hAnsi="Times New Roman" w:cs="Times New Roman"/>
          <w:sz w:val="24"/>
          <w:szCs w:val="24"/>
        </w:rPr>
      </w:pPr>
    </w:p>
    <w:p w14:paraId="6C8CE4B0" w14:textId="622EBB5B" w:rsidR="000D7EBC" w:rsidRPr="00D222F7" w:rsidRDefault="000D7EBC" w:rsidP="000D7EBC">
      <w:pPr>
        <w:spacing w:after="0" w:line="360" w:lineRule="auto"/>
        <w:ind w:firstLine="708"/>
        <w:jc w:val="both"/>
        <w:rPr>
          <w:rFonts w:ascii="Times New Roman" w:hAnsi="Times New Roman" w:cs="Times New Roman"/>
          <w:bCs/>
          <w:sz w:val="24"/>
          <w:szCs w:val="24"/>
        </w:rPr>
      </w:pPr>
      <w:r w:rsidRPr="00D222F7">
        <w:rPr>
          <w:rFonts w:ascii="Times New Roman" w:hAnsi="Times New Roman" w:cs="Times New Roman"/>
          <w:b/>
          <w:bCs/>
          <w:sz w:val="24"/>
          <w:szCs w:val="24"/>
        </w:rPr>
        <w:t>14.</w:t>
      </w:r>
      <w:r w:rsidR="00DE61A5" w:rsidRPr="00D222F7">
        <w:rPr>
          <w:rFonts w:ascii="Times New Roman" w:hAnsi="Times New Roman" w:cs="Times New Roman"/>
          <w:b/>
          <w:bCs/>
          <w:sz w:val="24"/>
          <w:szCs w:val="24"/>
        </w:rPr>
        <w:t>4</w:t>
      </w:r>
      <w:r w:rsidRPr="00D222F7">
        <w:rPr>
          <w:rFonts w:ascii="Times New Roman" w:hAnsi="Times New Roman" w:cs="Times New Roman"/>
          <w:b/>
          <w:bCs/>
          <w:sz w:val="24"/>
          <w:szCs w:val="24"/>
        </w:rPr>
        <w:t>-</w:t>
      </w:r>
      <w:r w:rsidRPr="00D222F7">
        <w:rPr>
          <w:rFonts w:ascii="Times New Roman" w:hAnsi="Times New Roman" w:cs="Times New Roman"/>
          <w:bCs/>
          <w:sz w:val="24"/>
          <w:szCs w:val="24"/>
        </w:rPr>
        <w:t xml:space="preserve"> Se a multa aplicada for superior ao total dos pagamentos eventualmente devidos a licitante contratada responderá pela sua diferença, podendo esta ser cobrada judicialmente.</w:t>
      </w:r>
    </w:p>
    <w:p w14:paraId="35D68E97" w14:textId="77777777" w:rsidR="004A65D5" w:rsidRPr="00D222F7" w:rsidRDefault="004A65D5" w:rsidP="000D7EBC">
      <w:pPr>
        <w:spacing w:after="0" w:line="360" w:lineRule="auto"/>
        <w:ind w:firstLine="708"/>
        <w:jc w:val="both"/>
        <w:rPr>
          <w:rFonts w:ascii="Times New Roman" w:hAnsi="Times New Roman" w:cs="Times New Roman"/>
          <w:bCs/>
          <w:sz w:val="24"/>
          <w:szCs w:val="24"/>
        </w:rPr>
      </w:pPr>
    </w:p>
    <w:p w14:paraId="29E3EE3A" w14:textId="01112F4F" w:rsidR="000D7EBC" w:rsidRPr="00D222F7" w:rsidRDefault="000D7EBC" w:rsidP="000D7EBC">
      <w:pPr>
        <w:spacing w:after="0" w:line="360" w:lineRule="auto"/>
        <w:ind w:firstLine="708"/>
        <w:jc w:val="both"/>
        <w:rPr>
          <w:rFonts w:ascii="Times New Roman" w:hAnsi="Times New Roman" w:cs="Times New Roman"/>
          <w:bCs/>
          <w:sz w:val="24"/>
          <w:szCs w:val="24"/>
        </w:rPr>
      </w:pPr>
      <w:r w:rsidRPr="00D222F7">
        <w:rPr>
          <w:rFonts w:ascii="Times New Roman" w:hAnsi="Times New Roman" w:cs="Times New Roman"/>
          <w:b/>
          <w:bCs/>
          <w:sz w:val="24"/>
          <w:szCs w:val="24"/>
        </w:rPr>
        <w:t>14.</w:t>
      </w:r>
      <w:r w:rsidR="00DE61A5" w:rsidRPr="00D222F7">
        <w:rPr>
          <w:rFonts w:ascii="Times New Roman" w:hAnsi="Times New Roman" w:cs="Times New Roman"/>
          <w:b/>
          <w:bCs/>
          <w:sz w:val="24"/>
          <w:szCs w:val="24"/>
        </w:rPr>
        <w:t>5</w:t>
      </w:r>
      <w:r w:rsidRPr="00D222F7">
        <w:rPr>
          <w:rFonts w:ascii="Times New Roman" w:hAnsi="Times New Roman" w:cs="Times New Roman"/>
          <w:b/>
          <w:bCs/>
          <w:sz w:val="24"/>
          <w:szCs w:val="24"/>
        </w:rPr>
        <w:t>-</w:t>
      </w:r>
      <w:r w:rsidRPr="00D222F7">
        <w:rPr>
          <w:rFonts w:ascii="Times New Roman" w:hAnsi="Times New Roman" w:cs="Times New Roman"/>
          <w:bCs/>
          <w:sz w:val="24"/>
          <w:szCs w:val="24"/>
        </w:rPr>
        <w:t xml:space="preserve"> As multas não têm caráter indenizatório e seu pagamento não eximirá a licitante Contratada a ser acionada judicialmente para responder pela reponsabilidade civil derivada de perdas e danos junto ao Município, decorrentes das infrações cometidas.</w:t>
      </w:r>
    </w:p>
    <w:p w14:paraId="2836E57D" w14:textId="77777777" w:rsidR="000D7EBC" w:rsidRPr="00D222F7" w:rsidRDefault="000D7EBC" w:rsidP="000D7EBC">
      <w:pPr>
        <w:spacing w:after="0" w:line="360" w:lineRule="auto"/>
        <w:jc w:val="both"/>
        <w:rPr>
          <w:rFonts w:ascii="Times New Roman" w:hAnsi="Times New Roman" w:cs="Times New Roman"/>
          <w:bCs/>
          <w:sz w:val="24"/>
          <w:szCs w:val="24"/>
        </w:rPr>
      </w:pPr>
    </w:p>
    <w:p w14:paraId="5D0EABA6" w14:textId="2C8B5177" w:rsidR="000D7EBC" w:rsidRPr="00D222F7" w:rsidRDefault="000D7EBC" w:rsidP="000D7EBC">
      <w:pPr>
        <w:pStyle w:val="SemEspaamento"/>
        <w:spacing w:line="360" w:lineRule="auto"/>
        <w:ind w:firstLine="708"/>
        <w:jc w:val="both"/>
        <w:rPr>
          <w:rFonts w:ascii="Times New Roman" w:hAnsi="Times New Roman" w:cs="Times New Roman"/>
          <w:sz w:val="24"/>
          <w:szCs w:val="24"/>
        </w:rPr>
      </w:pPr>
      <w:r w:rsidRPr="00D222F7">
        <w:rPr>
          <w:rFonts w:ascii="Times New Roman" w:hAnsi="Times New Roman" w:cs="Times New Roman"/>
          <w:b/>
          <w:sz w:val="24"/>
          <w:szCs w:val="24"/>
        </w:rPr>
        <w:t>14.</w:t>
      </w:r>
      <w:r w:rsidR="00DE61A5" w:rsidRPr="00D222F7">
        <w:rPr>
          <w:rFonts w:ascii="Times New Roman" w:hAnsi="Times New Roman" w:cs="Times New Roman"/>
          <w:b/>
          <w:sz w:val="24"/>
          <w:szCs w:val="24"/>
        </w:rPr>
        <w:t>6</w:t>
      </w:r>
      <w:r w:rsidRPr="00D222F7">
        <w:rPr>
          <w:rFonts w:ascii="Times New Roman" w:hAnsi="Times New Roman" w:cs="Times New Roman"/>
          <w:b/>
          <w:sz w:val="24"/>
          <w:szCs w:val="24"/>
        </w:rPr>
        <w:t xml:space="preserve">- </w:t>
      </w:r>
      <w:r w:rsidRPr="00D222F7">
        <w:rPr>
          <w:rFonts w:ascii="Times New Roman" w:hAnsi="Times New Roman" w:cs="Times New Roman"/>
          <w:sz w:val="24"/>
          <w:szCs w:val="24"/>
        </w:rPr>
        <w:t>O valor da multa aplicada à licitante contratada, respeitando o princípio do contraditório e da ampla defesa, deverá ser depositado no prazo máximo de 10 (dez) dias, após o recebimento da notificação, na forma definida pela legislação, em favor do Município de São Brás do Suaçuí, ficando a licitante contratada obrigada a comprovar o pagamento mediante a apresentação de cópia do recibo efetuado.</w:t>
      </w:r>
    </w:p>
    <w:p w14:paraId="16DBE4D6" w14:textId="77777777" w:rsidR="000D7EBC" w:rsidRPr="00D222F7" w:rsidRDefault="000D7EBC" w:rsidP="000D7EBC">
      <w:pPr>
        <w:pStyle w:val="SemEspaamento"/>
        <w:spacing w:line="360" w:lineRule="auto"/>
        <w:jc w:val="both"/>
        <w:rPr>
          <w:rFonts w:ascii="Times New Roman" w:hAnsi="Times New Roman" w:cs="Times New Roman"/>
          <w:sz w:val="24"/>
          <w:szCs w:val="24"/>
        </w:rPr>
      </w:pPr>
    </w:p>
    <w:p w14:paraId="0CE69DF1" w14:textId="44047B4E" w:rsidR="000D7EBC" w:rsidRPr="00D222F7" w:rsidRDefault="000D7EBC" w:rsidP="000D7EBC">
      <w:pPr>
        <w:pStyle w:val="SemEspaamento"/>
        <w:spacing w:line="360" w:lineRule="auto"/>
        <w:ind w:firstLine="708"/>
        <w:jc w:val="both"/>
        <w:rPr>
          <w:rFonts w:ascii="Times New Roman" w:hAnsi="Times New Roman" w:cs="Times New Roman"/>
          <w:sz w:val="24"/>
          <w:szCs w:val="24"/>
        </w:rPr>
      </w:pPr>
      <w:r w:rsidRPr="00D222F7">
        <w:rPr>
          <w:rFonts w:ascii="Times New Roman" w:hAnsi="Times New Roman" w:cs="Times New Roman"/>
          <w:b/>
          <w:sz w:val="24"/>
          <w:szCs w:val="24"/>
        </w:rPr>
        <w:t>14.</w:t>
      </w:r>
      <w:r w:rsidR="00DE61A5" w:rsidRPr="00D222F7">
        <w:rPr>
          <w:rFonts w:ascii="Times New Roman" w:hAnsi="Times New Roman" w:cs="Times New Roman"/>
          <w:b/>
          <w:sz w:val="24"/>
          <w:szCs w:val="24"/>
        </w:rPr>
        <w:t>7</w:t>
      </w:r>
      <w:r w:rsidRPr="00D222F7">
        <w:rPr>
          <w:rFonts w:ascii="Times New Roman" w:hAnsi="Times New Roman" w:cs="Times New Roman"/>
          <w:b/>
          <w:sz w:val="24"/>
          <w:szCs w:val="24"/>
        </w:rPr>
        <w:t xml:space="preserve">- </w:t>
      </w:r>
      <w:r w:rsidRPr="00D222F7">
        <w:rPr>
          <w:rFonts w:ascii="Times New Roman" w:hAnsi="Times New Roman" w:cs="Times New Roman"/>
          <w:sz w:val="24"/>
          <w:szCs w:val="24"/>
        </w:rPr>
        <w:t>Decorrido o prazo de 10 (dez) dias para recolhimento da multa, o débito será acrescido de 1% (um por cento) de juros de mora por mês ou fração, inclusive referente ao mês da quitação do débito, limitado o pagamento com atraso em até 60 (sessenta) dias após a data da notificação, após o qual, o débito poderá ser cobrado judicialmente.</w:t>
      </w:r>
    </w:p>
    <w:p w14:paraId="7751B677" w14:textId="77777777" w:rsidR="000D7EBC" w:rsidRPr="00D222F7" w:rsidRDefault="000D7EBC" w:rsidP="000D7EBC">
      <w:pPr>
        <w:spacing w:after="0" w:line="360" w:lineRule="auto"/>
        <w:jc w:val="both"/>
        <w:rPr>
          <w:rFonts w:ascii="Times New Roman" w:hAnsi="Times New Roman" w:cs="Times New Roman"/>
          <w:sz w:val="24"/>
          <w:szCs w:val="24"/>
        </w:rPr>
      </w:pPr>
    </w:p>
    <w:p w14:paraId="14D1EDAB" w14:textId="15E8ED8F" w:rsidR="000D7EBC" w:rsidRPr="00D222F7" w:rsidRDefault="000D7EBC" w:rsidP="000D7EBC">
      <w:pPr>
        <w:shd w:val="clear" w:color="auto" w:fill="A6A6A6" w:themeFill="background1" w:themeFillShade="A6"/>
        <w:spacing w:after="0" w:line="360" w:lineRule="auto"/>
        <w:jc w:val="both"/>
        <w:rPr>
          <w:rFonts w:ascii="Times New Roman" w:hAnsi="Times New Roman" w:cs="Times New Roman"/>
          <w:b/>
          <w:sz w:val="24"/>
          <w:szCs w:val="24"/>
        </w:rPr>
      </w:pPr>
      <w:r w:rsidRPr="00D222F7">
        <w:rPr>
          <w:rFonts w:ascii="Times New Roman" w:hAnsi="Times New Roman" w:cs="Times New Roman"/>
          <w:b/>
          <w:sz w:val="24"/>
          <w:szCs w:val="24"/>
        </w:rPr>
        <w:t xml:space="preserve">CLÁUSULA DÉCIMA QUINTA - DA RESCISÃO </w:t>
      </w:r>
    </w:p>
    <w:p w14:paraId="5497651A" w14:textId="77777777" w:rsidR="000D7EBC" w:rsidRPr="00D222F7" w:rsidRDefault="000D7EBC" w:rsidP="000D7EBC">
      <w:pPr>
        <w:spacing w:after="0" w:line="360" w:lineRule="auto"/>
        <w:jc w:val="both"/>
        <w:rPr>
          <w:rFonts w:ascii="Times New Roman" w:hAnsi="Times New Roman" w:cs="Times New Roman"/>
          <w:b/>
          <w:sz w:val="24"/>
          <w:szCs w:val="24"/>
        </w:rPr>
      </w:pPr>
    </w:p>
    <w:p w14:paraId="740AD243" w14:textId="78464655" w:rsidR="009472BD" w:rsidRDefault="009472BD" w:rsidP="009472BD">
      <w:pPr>
        <w:pStyle w:val="Default"/>
        <w:spacing w:line="360" w:lineRule="auto"/>
        <w:ind w:firstLine="708"/>
        <w:jc w:val="both"/>
        <w:rPr>
          <w:rFonts w:ascii="Times New Roman" w:hAnsi="Times New Roman" w:cs="Times New Roman"/>
          <w:bCs/>
          <w:color w:val="auto"/>
        </w:rPr>
      </w:pPr>
      <w:r w:rsidRPr="00D222F7">
        <w:rPr>
          <w:rFonts w:ascii="Times New Roman" w:hAnsi="Times New Roman" w:cs="Times New Roman"/>
          <w:b/>
          <w:bCs/>
          <w:color w:val="auto"/>
        </w:rPr>
        <w:t>15.1-</w:t>
      </w:r>
      <w:r w:rsidRPr="00D222F7">
        <w:rPr>
          <w:rFonts w:ascii="Times New Roman" w:hAnsi="Times New Roman" w:cs="Times New Roman"/>
          <w:bCs/>
          <w:color w:val="auto"/>
        </w:rPr>
        <w:t xml:space="preserve"> A inexecução total ou parcial do contrato enseja a sua rescisão, com as consequências contratuais e as previstas em lei ou regulamento. </w:t>
      </w:r>
    </w:p>
    <w:p w14:paraId="3B05179A" w14:textId="77777777" w:rsidR="00E3604B" w:rsidRPr="00D222F7" w:rsidRDefault="00E3604B" w:rsidP="009472BD">
      <w:pPr>
        <w:pStyle w:val="Default"/>
        <w:spacing w:line="360" w:lineRule="auto"/>
        <w:ind w:firstLine="708"/>
        <w:jc w:val="both"/>
        <w:rPr>
          <w:rFonts w:ascii="Times New Roman" w:hAnsi="Times New Roman" w:cs="Times New Roman"/>
          <w:bCs/>
          <w:color w:val="auto"/>
        </w:rPr>
      </w:pPr>
    </w:p>
    <w:p w14:paraId="798D9E6A" w14:textId="006894EC" w:rsidR="009472BD" w:rsidRPr="00D222F7" w:rsidRDefault="000D7EBC" w:rsidP="009472BD">
      <w:pPr>
        <w:spacing w:after="0" w:line="360" w:lineRule="auto"/>
        <w:ind w:firstLine="708"/>
        <w:jc w:val="both"/>
        <w:rPr>
          <w:rFonts w:ascii="Times New Roman" w:hAnsi="Times New Roman" w:cs="Times New Roman"/>
          <w:bCs/>
          <w:sz w:val="24"/>
          <w:szCs w:val="24"/>
        </w:rPr>
      </w:pPr>
      <w:r w:rsidRPr="00D222F7">
        <w:rPr>
          <w:rFonts w:ascii="Times New Roman" w:hAnsi="Times New Roman" w:cs="Times New Roman"/>
          <w:b/>
          <w:sz w:val="24"/>
          <w:szCs w:val="24"/>
        </w:rPr>
        <w:t>15.</w:t>
      </w:r>
      <w:r w:rsidR="009472BD" w:rsidRPr="00D222F7">
        <w:rPr>
          <w:rFonts w:ascii="Times New Roman" w:hAnsi="Times New Roman" w:cs="Times New Roman"/>
          <w:b/>
          <w:sz w:val="24"/>
          <w:szCs w:val="24"/>
        </w:rPr>
        <w:t>2</w:t>
      </w:r>
      <w:r w:rsidRPr="00D222F7">
        <w:rPr>
          <w:rFonts w:ascii="Times New Roman" w:hAnsi="Times New Roman" w:cs="Times New Roman"/>
          <w:b/>
          <w:sz w:val="24"/>
          <w:szCs w:val="24"/>
        </w:rPr>
        <w:t>-</w:t>
      </w:r>
      <w:r w:rsidRPr="00D222F7">
        <w:rPr>
          <w:rFonts w:ascii="Times New Roman" w:hAnsi="Times New Roman" w:cs="Times New Roman"/>
          <w:sz w:val="24"/>
          <w:szCs w:val="24"/>
        </w:rPr>
        <w:t xml:space="preserve"> </w:t>
      </w:r>
      <w:r w:rsidR="009472BD" w:rsidRPr="00D222F7">
        <w:rPr>
          <w:rFonts w:ascii="Times New Roman" w:hAnsi="Times New Roman" w:cs="Times New Roman"/>
          <w:bCs/>
          <w:sz w:val="24"/>
          <w:szCs w:val="24"/>
        </w:rPr>
        <w:t>Constituem motivos para rescisão do contrato:</w:t>
      </w:r>
    </w:p>
    <w:p w14:paraId="4903438A" w14:textId="77777777" w:rsidR="009472BD" w:rsidRPr="00D222F7" w:rsidRDefault="009472BD" w:rsidP="009472BD">
      <w:pPr>
        <w:pStyle w:val="Default"/>
        <w:spacing w:line="360" w:lineRule="auto"/>
        <w:ind w:firstLine="708"/>
        <w:jc w:val="both"/>
        <w:rPr>
          <w:rFonts w:ascii="Times New Roman" w:hAnsi="Times New Roman" w:cs="Times New Roman"/>
          <w:bCs/>
          <w:color w:val="auto"/>
        </w:rPr>
      </w:pPr>
    </w:p>
    <w:p w14:paraId="1D42E8DD" w14:textId="5AE0EC30" w:rsidR="009472BD" w:rsidRPr="00D222F7" w:rsidRDefault="009472BD" w:rsidP="009472BD">
      <w:pPr>
        <w:pStyle w:val="Default"/>
        <w:spacing w:line="360" w:lineRule="auto"/>
        <w:jc w:val="both"/>
        <w:rPr>
          <w:rFonts w:ascii="Times New Roman" w:hAnsi="Times New Roman" w:cs="Times New Roman"/>
          <w:bCs/>
          <w:color w:val="auto"/>
        </w:rPr>
      </w:pPr>
      <w:r w:rsidRPr="00D222F7">
        <w:rPr>
          <w:rFonts w:ascii="Times New Roman" w:hAnsi="Times New Roman" w:cs="Times New Roman"/>
          <w:bCs/>
          <w:color w:val="auto"/>
        </w:rPr>
        <w:tab/>
      </w:r>
      <w:r w:rsidRPr="00D222F7">
        <w:rPr>
          <w:rFonts w:ascii="Times New Roman" w:hAnsi="Times New Roman" w:cs="Times New Roman"/>
          <w:b/>
          <w:color w:val="auto"/>
        </w:rPr>
        <w:t>15.2.1 -</w:t>
      </w:r>
      <w:r w:rsidRPr="00D222F7">
        <w:rPr>
          <w:rFonts w:ascii="Times New Roman" w:hAnsi="Times New Roman" w:cs="Times New Roman"/>
          <w:bCs/>
          <w:color w:val="auto"/>
        </w:rPr>
        <w:t xml:space="preserve"> o não cumprimento de cláusulas contratuais, especificações ou prazos;</w:t>
      </w:r>
    </w:p>
    <w:p w14:paraId="2AEC370F" w14:textId="77777777" w:rsidR="009472BD" w:rsidRPr="00D222F7" w:rsidRDefault="009472BD" w:rsidP="009472BD">
      <w:pPr>
        <w:pStyle w:val="Default"/>
        <w:spacing w:line="360" w:lineRule="auto"/>
        <w:jc w:val="both"/>
        <w:rPr>
          <w:rFonts w:ascii="Times New Roman" w:hAnsi="Times New Roman" w:cs="Times New Roman"/>
          <w:bCs/>
          <w:color w:val="auto"/>
        </w:rPr>
      </w:pPr>
    </w:p>
    <w:p w14:paraId="43090CF2" w14:textId="79065175" w:rsidR="009472BD" w:rsidRPr="00D222F7" w:rsidRDefault="009472BD" w:rsidP="009472BD">
      <w:pPr>
        <w:pStyle w:val="Default"/>
        <w:spacing w:line="360" w:lineRule="auto"/>
        <w:ind w:firstLine="708"/>
        <w:jc w:val="both"/>
        <w:rPr>
          <w:rFonts w:ascii="Times New Roman" w:hAnsi="Times New Roman" w:cs="Times New Roman"/>
          <w:bCs/>
          <w:color w:val="auto"/>
        </w:rPr>
      </w:pPr>
      <w:r w:rsidRPr="00D222F7">
        <w:rPr>
          <w:rFonts w:ascii="Times New Roman" w:hAnsi="Times New Roman" w:cs="Times New Roman"/>
          <w:b/>
          <w:bCs/>
          <w:color w:val="auto"/>
        </w:rPr>
        <w:t>15.2.2 -</w:t>
      </w:r>
      <w:r w:rsidRPr="00D222F7">
        <w:rPr>
          <w:rFonts w:ascii="Times New Roman" w:hAnsi="Times New Roman" w:cs="Times New Roman"/>
          <w:bCs/>
          <w:color w:val="auto"/>
        </w:rPr>
        <w:t xml:space="preserve"> o cumprimento irregular de cláusulas contratuais, especificações e prazos;</w:t>
      </w:r>
    </w:p>
    <w:p w14:paraId="4D42793A" w14:textId="77777777" w:rsidR="009472BD" w:rsidRPr="00D222F7" w:rsidRDefault="009472BD" w:rsidP="009472BD">
      <w:pPr>
        <w:pStyle w:val="Default"/>
        <w:spacing w:line="360" w:lineRule="auto"/>
        <w:ind w:firstLine="708"/>
        <w:jc w:val="both"/>
        <w:rPr>
          <w:rFonts w:ascii="Times New Roman" w:hAnsi="Times New Roman" w:cs="Times New Roman"/>
          <w:bCs/>
          <w:color w:val="auto"/>
        </w:rPr>
      </w:pPr>
    </w:p>
    <w:p w14:paraId="0A3193B2" w14:textId="5ABE5844" w:rsidR="009472BD" w:rsidRPr="00D222F7" w:rsidRDefault="009472BD" w:rsidP="009472BD">
      <w:pPr>
        <w:pStyle w:val="Default"/>
        <w:spacing w:line="360" w:lineRule="auto"/>
        <w:jc w:val="both"/>
        <w:rPr>
          <w:rFonts w:ascii="Times New Roman" w:hAnsi="Times New Roman" w:cs="Times New Roman"/>
          <w:bCs/>
          <w:color w:val="auto"/>
        </w:rPr>
      </w:pPr>
      <w:r w:rsidRPr="00D222F7">
        <w:rPr>
          <w:rFonts w:ascii="Times New Roman" w:hAnsi="Times New Roman" w:cs="Times New Roman"/>
          <w:bCs/>
          <w:color w:val="auto"/>
        </w:rPr>
        <w:tab/>
      </w:r>
      <w:r w:rsidRPr="00D222F7">
        <w:rPr>
          <w:rFonts w:ascii="Times New Roman" w:hAnsi="Times New Roman" w:cs="Times New Roman"/>
          <w:b/>
          <w:color w:val="auto"/>
        </w:rPr>
        <w:t>15</w:t>
      </w:r>
      <w:r w:rsidRPr="00D222F7">
        <w:rPr>
          <w:rFonts w:ascii="Times New Roman" w:hAnsi="Times New Roman" w:cs="Times New Roman"/>
          <w:b/>
          <w:bCs/>
          <w:color w:val="auto"/>
        </w:rPr>
        <w:t>.2.3 -</w:t>
      </w:r>
      <w:r w:rsidRPr="00D222F7">
        <w:rPr>
          <w:rFonts w:ascii="Times New Roman" w:hAnsi="Times New Roman" w:cs="Times New Roman"/>
          <w:bCs/>
          <w:color w:val="auto"/>
        </w:rPr>
        <w:t xml:space="preserve"> a lentidão do seu cumprimento, levando a Administração a comprovar a impossibilidade da conclusão da prestação dos serviços, nos prazos estipulados;</w:t>
      </w:r>
    </w:p>
    <w:p w14:paraId="2AFBBD2D" w14:textId="77777777" w:rsidR="009472BD" w:rsidRPr="00D222F7" w:rsidRDefault="009472BD" w:rsidP="009472BD">
      <w:pPr>
        <w:pStyle w:val="Default"/>
        <w:spacing w:line="360" w:lineRule="auto"/>
        <w:jc w:val="both"/>
        <w:rPr>
          <w:rFonts w:ascii="Times New Roman" w:hAnsi="Times New Roman" w:cs="Times New Roman"/>
          <w:bCs/>
          <w:color w:val="auto"/>
        </w:rPr>
      </w:pPr>
    </w:p>
    <w:p w14:paraId="169532F4" w14:textId="73522771" w:rsidR="009472BD" w:rsidRPr="00D222F7" w:rsidRDefault="009472BD" w:rsidP="009472BD">
      <w:pPr>
        <w:pStyle w:val="Default"/>
        <w:spacing w:line="360" w:lineRule="auto"/>
        <w:ind w:firstLine="708"/>
        <w:jc w:val="both"/>
        <w:rPr>
          <w:rFonts w:ascii="Times New Roman" w:hAnsi="Times New Roman" w:cs="Times New Roman"/>
          <w:bCs/>
          <w:color w:val="auto"/>
        </w:rPr>
      </w:pPr>
      <w:r w:rsidRPr="00D222F7">
        <w:rPr>
          <w:rFonts w:ascii="Times New Roman" w:hAnsi="Times New Roman" w:cs="Times New Roman"/>
          <w:b/>
          <w:bCs/>
          <w:color w:val="auto"/>
        </w:rPr>
        <w:t>15.2.4 -</w:t>
      </w:r>
      <w:r w:rsidRPr="00D222F7">
        <w:rPr>
          <w:rFonts w:ascii="Times New Roman" w:hAnsi="Times New Roman" w:cs="Times New Roman"/>
          <w:bCs/>
          <w:color w:val="auto"/>
        </w:rPr>
        <w:t xml:space="preserve"> o atraso injustificado no início da prestação dos serviços;</w:t>
      </w:r>
    </w:p>
    <w:p w14:paraId="74D078AE" w14:textId="77777777" w:rsidR="009472BD" w:rsidRPr="00D222F7" w:rsidRDefault="009472BD" w:rsidP="009472BD">
      <w:pPr>
        <w:pStyle w:val="Default"/>
        <w:spacing w:line="360" w:lineRule="auto"/>
        <w:ind w:firstLine="708"/>
        <w:jc w:val="both"/>
        <w:rPr>
          <w:rFonts w:ascii="Times New Roman" w:hAnsi="Times New Roman" w:cs="Times New Roman"/>
          <w:bCs/>
          <w:color w:val="auto"/>
        </w:rPr>
      </w:pPr>
    </w:p>
    <w:p w14:paraId="7CB29455" w14:textId="61A47FD6" w:rsidR="009472BD" w:rsidRPr="00D222F7" w:rsidRDefault="009472BD" w:rsidP="009472BD">
      <w:pPr>
        <w:pStyle w:val="Default"/>
        <w:spacing w:line="360" w:lineRule="auto"/>
        <w:jc w:val="both"/>
        <w:rPr>
          <w:rFonts w:ascii="Times New Roman" w:hAnsi="Times New Roman" w:cs="Times New Roman"/>
          <w:bCs/>
          <w:color w:val="auto"/>
        </w:rPr>
      </w:pPr>
      <w:r w:rsidRPr="00D222F7">
        <w:rPr>
          <w:rFonts w:ascii="Times New Roman" w:hAnsi="Times New Roman" w:cs="Times New Roman"/>
          <w:bCs/>
          <w:color w:val="auto"/>
        </w:rPr>
        <w:tab/>
      </w:r>
      <w:r w:rsidRPr="00D222F7">
        <w:rPr>
          <w:rFonts w:ascii="Times New Roman" w:hAnsi="Times New Roman" w:cs="Times New Roman"/>
          <w:b/>
          <w:bCs/>
          <w:color w:val="auto"/>
        </w:rPr>
        <w:t>15.2.5 -</w:t>
      </w:r>
      <w:r w:rsidRPr="00D222F7">
        <w:rPr>
          <w:rFonts w:ascii="Times New Roman" w:hAnsi="Times New Roman" w:cs="Times New Roman"/>
          <w:bCs/>
          <w:color w:val="auto"/>
        </w:rPr>
        <w:t xml:space="preserve"> a paralisação da prestação dos serviços, sem justa causa e prévia comunicação à Administração;</w:t>
      </w:r>
    </w:p>
    <w:p w14:paraId="69F17B16" w14:textId="77777777" w:rsidR="009472BD" w:rsidRPr="00D222F7" w:rsidRDefault="009472BD" w:rsidP="009472BD">
      <w:pPr>
        <w:pStyle w:val="Default"/>
        <w:spacing w:line="360" w:lineRule="auto"/>
        <w:jc w:val="both"/>
        <w:rPr>
          <w:rFonts w:ascii="Times New Roman" w:hAnsi="Times New Roman" w:cs="Times New Roman"/>
          <w:bCs/>
          <w:color w:val="auto"/>
        </w:rPr>
      </w:pPr>
    </w:p>
    <w:p w14:paraId="700BDEB8" w14:textId="54709368" w:rsidR="009472BD" w:rsidRPr="00D222F7" w:rsidRDefault="009472BD" w:rsidP="009472BD">
      <w:pPr>
        <w:pStyle w:val="Default"/>
        <w:spacing w:line="360" w:lineRule="auto"/>
        <w:jc w:val="both"/>
        <w:rPr>
          <w:rFonts w:ascii="Times New Roman" w:hAnsi="Times New Roman" w:cs="Times New Roman"/>
          <w:bCs/>
          <w:color w:val="auto"/>
        </w:rPr>
      </w:pPr>
      <w:r w:rsidRPr="00D222F7">
        <w:rPr>
          <w:rFonts w:ascii="Times New Roman" w:hAnsi="Times New Roman" w:cs="Times New Roman"/>
          <w:bCs/>
          <w:color w:val="auto"/>
        </w:rPr>
        <w:tab/>
      </w:r>
      <w:r w:rsidRPr="00D222F7">
        <w:rPr>
          <w:rFonts w:ascii="Times New Roman" w:hAnsi="Times New Roman" w:cs="Times New Roman"/>
          <w:b/>
          <w:bCs/>
          <w:color w:val="auto"/>
        </w:rPr>
        <w:t>15.2.6 -</w:t>
      </w:r>
      <w:r w:rsidRPr="00D222F7">
        <w:rPr>
          <w:rFonts w:ascii="Times New Roman" w:hAnsi="Times New Roman" w:cs="Times New Roman"/>
          <w:bCs/>
          <w:color w:val="auto"/>
        </w:rPr>
        <w:t xml:space="preserve"> a cessão ou transferência total do contrato;</w:t>
      </w:r>
    </w:p>
    <w:p w14:paraId="126C2FFC" w14:textId="77777777" w:rsidR="009472BD" w:rsidRPr="00D222F7" w:rsidRDefault="009472BD" w:rsidP="009472BD">
      <w:pPr>
        <w:pStyle w:val="Default"/>
        <w:spacing w:line="360" w:lineRule="auto"/>
        <w:jc w:val="both"/>
        <w:rPr>
          <w:rFonts w:ascii="Times New Roman" w:hAnsi="Times New Roman" w:cs="Times New Roman"/>
          <w:bCs/>
          <w:color w:val="auto"/>
        </w:rPr>
      </w:pPr>
    </w:p>
    <w:p w14:paraId="5B7982D4" w14:textId="4FEA068E" w:rsidR="009472BD" w:rsidRPr="00D222F7" w:rsidRDefault="009472BD" w:rsidP="009472BD">
      <w:pPr>
        <w:pStyle w:val="Default"/>
        <w:spacing w:line="360" w:lineRule="auto"/>
        <w:jc w:val="both"/>
        <w:rPr>
          <w:rFonts w:ascii="Times New Roman" w:hAnsi="Times New Roman" w:cs="Times New Roman"/>
          <w:bCs/>
          <w:color w:val="auto"/>
        </w:rPr>
      </w:pPr>
      <w:r w:rsidRPr="00D222F7">
        <w:rPr>
          <w:rFonts w:ascii="Times New Roman" w:hAnsi="Times New Roman" w:cs="Times New Roman"/>
          <w:bCs/>
          <w:color w:val="auto"/>
        </w:rPr>
        <w:tab/>
      </w:r>
      <w:r w:rsidRPr="00D222F7">
        <w:rPr>
          <w:rFonts w:ascii="Times New Roman" w:hAnsi="Times New Roman" w:cs="Times New Roman"/>
          <w:b/>
          <w:bCs/>
          <w:color w:val="auto"/>
        </w:rPr>
        <w:t>15.2.7 -</w:t>
      </w:r>
      <w:r w:rsidRPr="00D222F7">
        <w:rPr>
          <w:rFonts w:ascii="Times New Roman" w:hAnsi="Times New Roman" w:cs="Times New Roman"/>
          <w:bCs/>
          <w:color w:val="auto"/>
        </w:rPr>
        <w:t xml:space="preserve"> o desatendimento das determinações regulares da autoridade designada para acompanhar e fiscalizar a sua execução, assim como as de seus superiores;</w:t>
      </w:r>
    </w:p>
    <w:p w14:paraId="5F9CE644" w14:textId="77777777" w:rsidR="009472BD" w:rsidRPr="00D222F7" w:rsidRDefault="009472BD" w:rsidP="009472BD">
      <w:pPr>
        <w:pStyle w:val="Default"/>
        <w:spacing w:line="360" w:lineRule="auto"/>
        <w:jc w:val="both"/>
        <w:rPr>
          <w:rFonts w:ascii="Times New Roman" w:hAnsi="Times New Roman" w:cs="Times New Roman"/>
          <w:bCs/>
          <w:color w:val="00B0F0"/>
        </w:rPr>
      </w:pPr>
      <w:r w:rsidRPr="00D222F7">
        <w:rPr>
          <w:rFonts w:ascii="Times New Roman" w:hAnsi="Times New Roman" w:cs="Times New Roman"/>
          <w:bCs/>
          <w:color w:val="00B0F0"/>
        </w:rPr>
        <w:tab/>
      </w:r>
    </w:p>
    <w:p w14:paraId="213AA415" w14:textId="4D39A013" w:rsidR="009472BD" w:rsidRPr="00D222F7" w:rsidRDefault="009472BD" w:rsidP="009472BD">
      <w:pPr>
        <w:pStyle w:val="Default"/>
        <w:spacing w:line="360" w:lineRule="auto"/>
        <w:ind w:firstLine="708"/>
        <w:jc w:val="both"/>
        <w:rPr>
          <w:rFonts w:ascii="Times New Roman" w:hAnsi="Times New Roman" w:cs="Times New Roman"/>
          <w:bCs/>
          <w:color w:val="auto"/>
        </w:rPr>
      </w:pPr>
      <w:r w:rsidRPr="00D222F7">
        <w:rPr>
          <w:rFonts w:ascii="Times New Roman" w:hAnsi="Times New Roman" w:cs="Times New Roman"/>
          <w:b/>
          <w:bCs/>
          <w:color w:val="auto"/>
        </w:rPr>
        <w:t>15.2.8 -</w:t>
      </w:r>
      <w:r w:rsidRPr="00D222F7">
        <w:rPr>
          <w:rFonts w:ascii="Times New Roman" w:hAnsi="Times New Roman" w:cs="Times New Roman"/>
          <w:bCs/>
          <w:color w:val="auto"/>
        </w:rPr>
        <w:t xml:space="preserve"> o cometimento reiterado de faltas na sua execução, anotadas na forma do §1º do art. 67 da Lei 8.666 de 1993;</w:t>
      </w:r>
    </w:p>
    <w:p w14:paraId="61B58A40" w14:textId="77777777" w:rsidR="009472BD" w:rsidRPr="00D222F7" w:rsidRDefault="009472BD" w:rsidP="009472BD">
      <w:pPr>
        <w:pStyle w:val="Default"/>
        <w:spacing w:line="360" w:lineRule="auto"/>
        <w:jc w:val="both"/>
        <w:rPr>
          <w:rFonts w:ascii="Times New Roman" w:hAnsi="Times New Roman" w:cs="Times New Roman"/>
          <w:bCs/>
          <w:color w:val="auto"/>
        </w:rPr>
      </w:pPr>
    </w:p>
    <w:p w14:paraId="0C85A42D" w14:textId="1365D10E" w:rsidR="009472BD" w:rsidRPr="00D222F7" w:rsidRDefault="009472BD" w:rsidP="009472BD">
      <w:pPr>
        <w:pStyle w:val="Default"/>
        <w:spacing w:line="360" w:lineRule="auto"/>
        <w:jc w:val="both"/>
        <w:rPr>
          <w:rFonts w:ascii="Times New Roman" w:hAnsi="Times New Roman" w:cs="Times New Roman"/>
          <w:bCs/>
          <w:color w:val="auto"/>
        </w:rPr>
      </w:pPr>
      <w:r w:rsidRPr="00D222F7">
        <w:rPr>
          <w:rFonts w:ascii="Times New Roman" w:hAnsi="Times New Roman" w:cs="Times New Roman"/>
          <w:bCs/>
          <w:color w:val="auto"/>
        </w:rPr>
        <w:tab/>
      </w:r>
      <w:r w:rsidRPr="00D222F7">
        <w:rPr>
          <w:rFonts w:ascii="Times New Roman" w:hAnsi="Times New Roman" w:cs="Times New Roman"/>
          <w:b/>
          <w:bCs/>
          <w:color w:val="auto"/>
        </w:rPr>
        <w:t>15.2.9 -</w:t>
      </w:r>
      <w:r w:rsidRPr="00D222F7">
        <w:rPr>
          <w:rFonts w:ascii="Times New Roman" w:hAnsi="Times New Roman" w:cs="Times New Roman"/>
          <w:bCs/>
          <w:color w:val="auto"/>
        </w:rPr>
        <w:t xml:space="preserve"> a decretação de falência ou a instauração de insolvência civil;</w:t>
      </w:r>
    </w:p>
    <w:p w14:paraId="7DF80D8A" w14:textId="77777777" w:rsidR="009472BD" w:rsidRPr="00D222F7" w:rsidRDefault="009472BD" w:rsidP="009472BD">
      <w:pPr>
        <w:pStyle w:val="Default"/>
        <w:spacing w:line="360" w:lineRule="auto"/>
        <w:jc w:val="both"/>
        <w:rPr>
          <w:rFonts w:ascii="Times New Roman" w:hAnsi="Times New Roman" w:cs="Times New Roman"/>
          <w:bCs/>
          <w:color w:val="auto"/>
        </w:rPr>
      </w:pPr>
    </w:p>
    <w:p w14:paraId="302C5401" w14:textId="105BDCE5" w:rsidR="009472BD" w:rsidRPr="00D222F7" w:rsidRDefault="009472BD" w:rsidP="009472BD">
      <w:pPr>
        <w:pStyle w:val="Default"/>
        <w:spacing w:line="360" w:lineRule="auto"/>
        <w:jc w:val="both"/>
        <w:rPr>
          <w:rFonts w:ascii="Times New Roman" w:hAnsi="Times New Roman" w:cs="Times New Roman"/>
          <w:bCs/>
          <w:color w:val="auto"/>
        </w:rPr>
      </w:pPr>
      <w:r w:rsidRPr="00D222F7">
        <w:rPr>
          <w:rFonts w:ascii="Times New Roman" w:hAnsi="Times New Roman" w:cs="Times New Roman"/>
          <w:bCs/>
          <w:color w:val="00B0F0"/>
        </w:rPr>
        <w:tab/>
      </w:r>
      <w:r w:rsidRPr="00D222F7">
        <w:rPr>
          <w:rFonts w:ascii="Times New Roman" w:hAnsi="Times New Roman" w:cs="Times New Roman"/>
          <w:b/>
          <w:bCs/>
          <w:color w:val="auto"/>
        </w:rPr>
        <w:t>15.2.10 -</w:t>
      </w:r>
      <w:r w:rsidRPr="00D222F7">
        <w:rPr>
          <w:rFonts w:ascii="Times New Roman" w:hAnsi="Times New Roman" w:cs="Times New Roman"/>
          <w:bCs/>
          <w:color w:val="auto"/>
        </w:rPr>
        <w:t xml:space="preserve"> a dissolução da sociedade ou o falecimento do contratado;</w:t>
      </w:r>
    </w:p>
    <w:p w14:paraId="2F9F815B" w14:textId="77777777" w:rsidR="009472BD" w:rsidRPr="00D222F7" w:rsidRDefault="009472BD" w:rsidP="009472BD">
      <w:pPr>
        <w:pStyle w:val="Default"/>
        <w:spacing w:line="360" w:lineRule="auto"/>
        <w:jc w:val="both"/>
        <w:rPr>
          <w:rFonts w:ascii="Times New Roman" w:hAnsi="Times New Roman" w:cs="Times New Roman"/>
          <w:bCs/>
          <w:color w:val="auto"/>
        </w:rPr>
      </w:pPr>
    </w:p>
    <w:p w14:paraId="1532557B" w14:textId="693EFEA2" w:rsidR="009472BD" w:rsidRPr="00D222F7" w:rsidRDefault="009472BD" w:rsidP="009472BD">
      <w:pPr>
        <w:pStyle w:val="Default"/>
        <w:spacing w:line="360" w:lineRule="auto"/>
        <w:jc w:val="both"/>
        <w:rPr>
          <w:rFonts w:ascii="Times New Roman" w:hAnsi="Times New Roman" w:cs="Times New Roman"/>
          <w:bCs/>
          <w:color w:val="auto"/>
        </w:rPr>
      </w:pPr>
      <w:r w:rsidRPr="00D222F7">
        <w:rPr>
          <w:rFonts w:ascii="Times New Roman" w:hAnsi="Times New Roman" w:cs="Times New Roman"/>
          <w:bCs/>
          <w:color w:val="auto"/>
        </w:rPr>
        <w:tab/>
      </w:r>
      <w:r w:rsidRPr="00D222F7">
        <w:rPr>
          <w:rFonts w:ascii="Times New Roman" w:hAnsi="Times New Roman" w:cs="Times New Roman"/>
          <w:b/>
          <w:bCs/>
          <w:color w:val="auto"/>
        </w:rPr>
        <w:t>15.2.11 -</w:t>
      </w:r>
      <w:r w:rsidRPr="00D222F7">
        <w:rPr>
          <w:rFonts w:ascii="Times New Roman" w:hAnsi="Times New Roman" w:cs="Times New Roman"/>
          <w:bCs/>
          <w:color w:val="auto"/>
        </w:rPr>
        <w:t xml:space="preserve"> a alteração social ou a modificação da finalidade ou da estrutura da empresa, que prejudique a execução do contrato;</w:t>
      </w:r>
    </w:p>
    <w:p w14:paraId="470605DB" w14:textId="77777777" w:rsidR="009472BD" w:rsidRPr="00D222F7" w:rsidRDefault="009472BD" w:rsidP="009472BD">
      <w:pPr>
        <w:pStyle w:val="Default"/>
        <w:spacing w:line="360" w:lineRule="auto"/>
        <w:jc w:val="both"/>
        <w:rPr>
          <w:rFonts w:ascii="Times New Roman" w:hAnsi="Times New Roman" w:cs="Times New Roman"/>
          <w:bCs/>
          <w:color w:val="auto"/>
        </w:rPr>
      </w:pPr>
    </w:p>
    <w:p w14:paraId="4D1B88E9" w14:textId="4D673800" w:rsidR="009472BD" w:rsidRDefault="009472BD" w:rsidP="009472BD">
      <w:pPr>
        <w:pStyle w:val="Default"/>
        <w:spacing w:line="360" w:lineRule="auto"/>
        <w:jc w:val="both"/>
        <w:rPr>
          <w:rFonts w:ascii="Times New Roman" w:hAnsi="Times New Roman" w:cs="Times New Roman"/>
          <w:bCs/>
          <w:color w:val="auto"/>
        </w:rPr>
      </w:pPr>
      <w:r w:rsidRPr="00D222F7">
        <w:rPr>
          <w:rFonts w:ascii="Times New Roman" w:hAnsi="Times New Roman" w:cs="Times New Roman"/>
          <w:bCs/>
          <w:color w:val="auto"/>
        </w:rPr>
        <w:tab/>
      </w:r>
      <w:r w:rsidRPr="00D222F7">
        <w:rPr>
          <w:rFonts w:ascii="Times New Roman" w:hAnsi="Times New Roman" w:cs="Times New Roman"/>
          <w:b/>
          <w:bCs/>
          <w:color w:val="auto"/>
        </w:rPr>
        <w:t>15.2.12 -</w:t>
      </w:r>
      <w:r w:rsidRPr="00D222F7">
        <w:rPr>
          <w:rFonts w:ascii="Times New Roman" w:hAnsi="Times New Roman" w:cs="Times New Roman"/>
          <w:bCs/>
          <w:color w:val="auto"/>
        </w:rPr>
        <w:t xml:space="preserve"> razões de interesse público, de alta relevância e amplo conhecimento, justificadas e determinadas pela máxima autoridade da esfera administrativa a que está subordinado o contratante e exaradas no processo administrativo a que se refere o contrato;</w:t>
      </w:r>
    </w:p>
    <w:p w14:paraId="0BDC35AA" w14:textId="77777777" w:rsidR="00E3604B" w:rsidRPr="00D222F7" w:rsidRDefault="00E3604B" w:rsidP="009472BD">
      <w:pPr>
        <w:pStyle w:val="Default"/>
        <w:spacing w:line="360" w:lineRule="auto"/>
        <w:jc w:val="both"/>
        <w:rPr>
          <w:rFonts w:ascii="Times New Roman" w:hAnsi="Times New Roman" w:cs="Times New Roman"/>
          <w:bCs/>
          <w:color w:val="auto"/>
        </w:rPr>
      </w:pPr>
    </w:p>
    <w:p w14:paraId="69499AB3" w14:textId="0E172180" w:rsidR="009472BD" w:rsidRPr="00D222F7" w:rsidRDefault="009472BD" w:rsidP="009472BD">
      <w:pPr>
        <w:pStyle w:val="Default"/>
        <w:spacing w:line="360" w:lineRule="auto"/>
        <w:jc w:val="both"/>
        <w:rPr>
          <w:rFonts w:ascii="Times New Roman" w:hAnsi="Times New Roman" w:cs="Times New Roman"/>
          <w:bCs/>
          <w:color w:val="auto"/>
        </w:rPr>
      </w:pPr>
      <w:r w:rsidRPr="00D222F7">
        <w:rPr>
          <w:rFonts w:ascii="Times New Roman" w:hAnsi="Times New Roman" w:cs="Times New Roman"/>
          <w:bCs/>
          <w:color w:val="00B0F0"/>
        </w:rPr>
        <w:tab/>
      </w:r>
      <w:r w:rsidRPr="00D222F7">
        <w:rPr>
          <w:rFonts w:ascii="Times New Roman" w:hAnsi="Times New Roman" w:cs="Times New Roman"/>
          <w:b/>
          <w:color w:val="auto"/>
        </w:rPr>
        <w:t>15.2.13 -</w:t>
      </w:r>
      <w:r w:rsidRPr="00D222F7">
        <w:rPr>
          <w:rFonts w:ascii="Times New Roman" w:hAnsi="Times New Roman" w:cs="Times New Roman"/>
          <w:bCs/>
          <w:color w:val="auto"/>
        </w:rPr>
        <w:t xml:space="preserve"> a supressão, por parte da Administração, de serviços ou compras, acarretando modificação do valor inicial do contrato além do limite permitido no § 1º do art. 65 da Lei 8.666 de 1993;</w:t>
      </w:r>
    </w:p>
    <w:p w14:paraId="25B19185" w14:textId="77777777" w:rsidR="00F81DB9" w:rsidRPr="00D222F7" w:rsidRDefault="00F81DB9" w:rsidP="009472BD">
      <w:pPr>
        <w:pStyle w:val="Default"/>
        <w:spacing w:line="360" w:lineRule="auto"/>
        <w:jc w:val="both"/>
        <w:rPr>
          <w:rFonts w:ascii="Times New Roman" w:hAnsi="Times New Roman" w:cs="Times New Roman"/>
          <w:bCs/>
          <w:color w:val="auto"/>
        </w:rPr>
      </w:pPr>
    </w:p>
    <w:p w14:paraId="457E6698" w14:textId="76F7311B" w:rsidR="009472BD" w:rsidRPr="00D222F7" w:rsidRDefault="009472BD" w:rsidP="009472BD">
      <w:pPr>
        <w:pStyle w:val="Default"/>
        <w:spacing w:line="360" w:lineRule="auto"/>
        <w:ind w:firstLine="708"/>
        <w:jc w:val="both"/>
        <w:rPr>
          <w:rFonts w:ascii="Times New Roman" w:hAnsi="Times New Roman" w:cs="Times New Roman"/>
          <w:bCs/>
          <w:color w:val="auto"/>
        </w:rPr>
      </w:pPr>
      <w:r w:rsidRPr="00D222F7">
        <w:rPr>
          <w:rFonts w:ascii="Times New Roman" w:hAnsi="Times New Roman" w:cs="Times New Roman"/>
          <w:b/>
          <w:bCs/>
          <w:color w:val="auto"/>
        </w:rPr>
        <w:t>15.2.14 -</w:t>
      </w:r>
      <w:r w:rsidRPr="00D222F7">
        <w:rPr>
          <w:rFonts w:ascii="Times New Roman" w:hAnsi="Times New Roman" w:cs="Times New Roman"/>
          <w:bCs/>
          <w:color w:val="auto"/>
        </w:rPr>
        <w:t xml:space="preserve"> a suspensão de sua execução, por ordem escrita da Administração, por prazo superior a 120 (cento e vinte) dias, salvo, em caso de calamidade pública, grave perturbação da ordem interna ou guerra, ou ainda por repetidas suspensões que totalizam o mesmo prazo, independentemente do pagamento obrigatório de indenizações pelas sucessivas e contratualmente </w:t>
      </w:r>
      <w:r w:rsidRPr="00D222F7">
        <w:rPr>
          <w:rFonts w:ascii="Times New Roman" w:hAnsi="Times New Roman" w:cs="Times New Roman"/>
          <w:bCs/>
          <w:color w:val="auto"/>
        </w:rPr>
        <w:lastRenderedPageBreak/>
        <w:t>imprevistas desmobilizações e mobilizações e outras previstas, assegurando ao contratado, nesses casos, o direito de optar pela suspensão do cumprimento das obrigações assumidas até que seja normalizada a situação;</w:t>
      </w:r>
    </w:p>
    <w:p w14:paraId="1D32ACD0" w14:textId="77777777" w:rsidR="009472BD" w:rsidRPr="00D222F7" w:rsidRDefault="009472BD" w:rsidP="009472BD">
      <w:pPr>
        <w:pStyle w:val="Default"/>
        <w:spacing w:line="360" w:lineRule="auto"/>
        <w:ind w:firstLine="708"/>
        <w:jc w:val="both"/>
        <w:rPr>
          <w:rFonts w:ascii="Times New Roman" w:hAnsi="Times New Roman" w:cs="Times New Roman"/>
          <w:bCs/>
          <w:color w:val="auto"/>
        </w:rPr>
      </w:pPr>
    </w:p>
    <w:p w14:paraId="3C1C6800" w14:textId="6BFCC3A0" w:rsidR="009472BD" w:rsidRPr="00D222F7" w:rsidRDefault="009472BD" w:rsidP="009472BD">
      <w:pPr>
        <w:pStyle w:val="Default"/>
        <w:spacing w:line="360" w:lineRule="auto"/>
        <w:ind w:firstLine="708"/>
        <w:jc w:val="both"/>
        <w:rPr>
          <w:rFonts w:ascii="Times New Roman" w:hAnsi="Times New Roman" w:cs="Times New Roman"/>
          <w:bCs/>
          <w:color w:val="auto"/>
        </w:rPr>
      </w:pPr>
      <w:r w:rsidRPr="00D222F7">
        <w:rPr>
          <w:rFonts w:ascii="Times New Roman" w:hAnsi="Times New Roman" w:cs="Times New Roman"/>
          <w:b/>
          <w:bCs/>
          <w:color w:val="auto"/>
        </w:rPr>
        <w:t>15.2.15 -</w:t>
      </w:r>
      <w:r w:rsidRPr="00D222F7">
        <w:rPr>
          <w:rFonts w:ascii="Times New Roman" w:hAnsi="Times New Roman" w:cs="Times New Roman"/>
          <w:bCs/>
          <w:color w:val="auto"/>
        </w:rPr>
        <w:t xml:space="preserve"> o atraso superior a 90 (noventa) dias dos pagamentos devidos pela Administração decorrentes das prestações de serviços, ou parcelas destes já recebidos ou executados, salvo em caso de calamidade pública, grave perturbação da ordem interna ou guerra, assegurado ao contratado o direito de optar pela suspensão do cumprimento de suas obrigações até que seja normalizada a situação;</w:t>
      </w:r>
    </w:p>
    <w:p w14:paraId="28CEA9EF" w14:textId="77777777" w:rsidR="009472BD" w:rsidRPr="00D222F7" w:rsidRDefault="009472BD" w:rsidP="009472BD">
      <w:pPr>
        <w:pStyle w:val="Default"/>
        <w:spacing w:line="360" w:lineRule="auto"/>
        <w:ind w:firstLine="708"/>
        <w:jc w:val="both"/>
        <w:rPr>
          <w:rFonts w:ascii="Times New Roman" w:hAnsi="Times New Roman" w:cs="Times New Roman"/>
          <w:bCs/>
          <w:color w:val="auto"/>
        </w:rPr>
      </w:pPr>
    </w:p>
    <w:p w14:paraId="1B59F8D0" w14:textId="406F6552" w:rsidR="009472BD" w:rsidRPr="00D222F7" w:rsidRDefault="009472BD" w:rsidP="009472BD">
      <w:pPr>
        <w:pStyle w:val="Default"/>
        <w:spacing w:line="360" w:lineRule="auto"/>
        <w:ind w:firstLine="708"/>
        <w:jc w:val="both"/>
        <w:rPr>
          <w:rFonts w:ascii="Times New Roman" w:hAnsi="Times New Roman" w:cs="Times New Roman"/>
          <w:bCs/>
          <w:color w:val="auto"/>
        </w:rPr>
      </w:pPr>
      <w:r w:rsidRPr="00D222F7">
        <w:rPr>
          <w:rFonts w:ascii="Times New Roman" w:hAnsi="Times New Roman" w:cs="Times New Roman"/>
          <w:b/>
          <w:color w:val="auto"/>
        </w:rPr>
        <w:t>15.</w:t>
      </w:r>
      <w:r w:rsidRPr="00D222F7">
        <w:rPr>
          <w:rFonts w:ascii="Times New Roman" w:hAnsi="Times New Roman" w:cs="Times New Roman"/>
          <w:b/>
          <w:bCs/>
          <w:color w:val="auto"/>
        </w:rPr>
        <w:t>2.16 –</w:t>
      </w:r>
      <w:r w:rsidRPr="00D222F7">
        <w:rPr>
          <w:rFonts w:ascii="Times New Roman" w:hAnsi="Times New Roman" w:cs="Times New Roman"/>
          <w:bCs/>
          <w:color w:val="auto"/>
        </w:rPr>
        <w:t xml:space="preserve"> </w:t>
      </w:r>
      <w:r w:rsidRPr="00D222F7">
        <w:rPr>
          <w:rFonts w:ascii="Times New Roman" w:hAnsi="Times New Roman" w:cs="Times New Roman"/>
          <w:color w:val="auto"/>
        </w:rPr>
        <w:t>a não liberação, por parte da Administração, de área, local ou objeto para a execução de obra, serviço ou fornecimento, nos prazos contratuais, bem como nas fontes de materiais naturais especificadas no projeto;</w:t>
      </w:r>
    </w:p>
    <w:p w14:paraId="6D0D32B2" w14:textId="7C1E475E" w:rsidR="009472BD" w:rsidRPr="00D222F7" w:rsidRDefault="009472BD" w:rsidP="009472BD">
      <w:pPr>
        <w:pStyle w:val="Default"/>
        <w:spacing w:line="360" w:lineRule="auto"/>
        <w:ind w:firstLine="708"/>
        <w:jc w:val="both"/>
        <w:rPr>
          <w:rFonts w:ascii="Times New Roman" w:hAnsi="Times New Roman" w:cs="Times New Roman"/>
          <w:bCs/>
          <w:color w:val="auto"/>
        </w:rPr>
      </w:pPr>
      <w:r w:rsidRPr="00D222F7">
        <w:rPr>
          <w:rFonts w:ascii="Times New Roman" w:hAnsi="Times New Roman" w:cs="Times New Roman"/>
          <w:b/>
          <w:color w:val="auto"/>
        </w:rPr>
        <w:t>15.</w:t>
      </w:r>
      <w:r w:rsidRPr="00D222F7">
        <w:rPr>
          <w:rFonts w:ascii="Times New Roman" w:hAnsi="Times New Roman" w:cs="Times New Roman"/>
          <w:b/>
          <w:bCs/>
          <w:color w:val="auto"/>
        </w:rPr>
        <w:t xml:space="preserve">2.17- </w:t>
      </w:r>
      <w:r w:rsidRPr="00D222F7">
        <w:rPr>
          <w:rFonts w:ascii="Times New Roman" w:hAnsi="Times New Roman" w:cs="Times New Roman"/>
          <w:bCs/>
          <w:color w:val="auto"/>
        </w:rPr>
        <w:t>a ocorrência de caso fortuito ou de força maior, regularmente comprovada, impeditiva da execução do contrato;</w:t>
      </w:r>
    </w:p>
    <w:p w14:paraId="2E5ECC14" w14:textId="77777777" w:rsidR="009472BD" w:rsidRPr="00D222F7" w:rsidRDefault="009472BD" w:rsidP="009472BD">
      <w:pPr>
        <w:pStyle w:val="Default"/>
        <w:spacing w:line="360" w:lineRule="auto"/>
        <w:jc w:val="both"/>
        <w:rPr>
          <w:rFonts w:ascii="Times New Roman" w:hAnsi="Times New Roman" w:cs="Times New Roman"/>
          <w:bCs/>
          <w:color w:val="auto"/>
        </w:rPr>
      </w:pPr>
    </w:p>
    <w:p w14:paraId="05C7E706" w14:textId="4110B8B5" w:rsidR="009472BD" w:rsidRPr="00D222F7" w:rsidRDefault="009472BD" w:rsidP="009472BD">
      <w:pPr>
        <w:pStyle w:val="Default"/>
        <w:spacing w:line="360" w:lineRule="auto"/>
        <w:jc w:val="both"/>
        <w:rPr>
          <w:rFonts w:ascii="Times New Roman" w:hAnsi="Times New Roman" w:cs="Times New Roman"/>
          <w:bCs/>
          <w:color w:val="auto"/>
        </w:rPr>
      </w:pPr>
      <w:r w:rsidRPr="00D222F7">
        <w:rPr>
          <w:rFonts w:ascii="Times New Roman" w:hAnsi="Times New Roman" w:cs="Times New Roman"/>
          <w:bCs/>
          <w:color w:val="00B0F0"/>
        </w:rPr>
        <w:tab/>
      </w:r>
      <w:r w:rsidRPr="00D222F7">
        <w:rPr>
          <w:rFonts w:ascii="Times New Roman" w:hAnsi="Times New Roman" w:cs="Times New Roman"/>
          <w:b/>
          <w:color w:val="auto"/>
        </w:rPr>
        <w:t xml:space="preserve">15.2.18 - </w:t>
      </w:r>
      <w:r w:rsidRPr="00D222F7">
        <w:rPr>
          <w:rFonts w:ascii="Times New Roman" w:hAnsi="Times New Roman" w:cs="Times New Roman"/>
          <w:bCs/>
          <w:color w:val="auto"/>
        </w:rPr>
        <w:t>o descumprimento do disposto no inciso V do art. 27 da Lei 8.666 de 1993, sem prejuízo das sanções penais cabíveis.</w:t>
      </w:r>
    </w:p>
    <w:p w14:paraId="60F676CB" w14:textId="77777777" w:rsidR="009472BD" w:rsidRPr="00D222F7" w:rsidRDefault="009472BD" w:rsidP="009472BD">
      <w:pPr>
        <w:pStyle w:val="Default"/>
        <w:spacing w:line="360" w:lineRule="auto"/>
        <w:jc w:val="both"/>
        <w:rPr>
          <w:rFonts w:ascii="Times New Roman" w:hAnsi="Times New Roman" w:cs="Times New Roman"/>
          <w:bCs/>
          <w:color w:val="00B0F0"/>
        </w:rPr>
      </w:pPr>
      <w:r w:rsidRPr="00D222F7">
        <w:rPr>
          <w:rFonts w:ascii="Times New Roman" w:hAnsi="Times New Roman" w:cs="Times New Roman"/>
          <w:bCs/>
          <w:color w:val="00B0F0"/>
        </w:rPr>
        <w:tab/>
      </w:r>
    </w:p>
    <w:p w14:paraId="6A382AA0" w14:textId="2D6D2451" w:rsidR="009472BD" w:rsidRPr="00D222F7" w:rsidRDefault="009472BD" w:rsidP="009472BD">
      <w:pPr>
        <w:pStyle w:val="Default"/>
        <w:spacing w:line="360" w:lineRule="auto"/>
        <w:ind w:firstLine="708"/>
        <w:jc w:val="both"/>
        <w:rPr>
          <w:rFonts w:ascii="Times New Roman" w:hAnsi="Times New Roman" w:cs="Times New Roman"/>
          <w:bCs/>
          <w:color w:val="auto"/>
        </w:rPr>
      </w:pPr>
      <w:r w:rsidRPr="00D222F7">
        <w:rPr>
          <w:rFonts w:ascii="Times New Roman" w:hAnsi="Times New Roman" w:cs="Times New Roman"/>
          <w:b/>
          <w:bCs/>
          <w:color w:val="auto"/>
        </w:rPr>
        <w:t xml:space="preserve">15.3- </w:t>
      </w:r>
      <w:r w:rsidRPr="00D222F7">
        <w:rPr>
          <w:rFonts w:ascii="Times New Roman" w:hAnsi="Times New Roman" w:cs="Times New Roman"/>
          <w:bCs/>
          <w:color w:val="auto"/>
        </w:rPr>
        <w:t>Os casos de rescisão contratual serão formalmente motivados nos autos do processo, assegurado o contraditório e a ampla defesa.</w:t>
      </w:r>
    </w:p>
    <w:p w14:paraId="07C83703" w14:textId="77777777" w:rsidR="009472BD" w:rsidRPr="00D222F7" w:rsidRDefault="009472BD" w:rsidP="009472BD">
      <w:pPr>
        <w:pStyle w:val="Default"/>
        <w:spacing w:line="360" w:lineRule="auto"/>
        <w:jc w:val="both"/>
        <w:rPr>
          <w:rFonts w:ascii="Times New Roman" w:hAnsi="Times New Roman" w:cs="Times New Roman"/>
          <w:bCs/>
          <w:color w:val="00B0F0"/>
        </w:rPr>
      </w:pPr>
      <w:r w:rsidRPr="00D222F7">
        <w:rPr>
          <w:rFonts w:ascii="Times New Roman" w:hAnsi="Times New Roman" w:cs="Times New Roman"/>
          <w:bCs/>
          <w:color w:val="00B0F0"/>
        </w:rPr>
        <w:tab/>
      </w:r>
    </w:p>
    <w:p w14:paraId="57BA9097" w14:textId="1A03702F" w:rsidR="009472BD" w:rsidRDefault="009472BD" w:rsidP="009472BD">
      <w:pPr>
        <w:pStyle w:val="Default"/>
        <w:spacing w:line="360" w:lineRule="auto"/>
        <w:ind w:firstLine="708"/>
        <w:jc w:val="both"/>
        <w:rPr>
          <w:rFonts w:ascii="Times New Roman" w:hAnsi="Times New Roman" w:cs="Times New Roman"/>
          <w:bCs/>
          <w:color w:val="auto"/>
        </w:rPr>
      </w:pPr>
      <w:r w:rsidRPr="00D222F7">
        <w:rPr>
          <w:rFonts w:ascii="Times New Roman" w:hAnsi="Times New Roman" w:cs="Times New Roman"/>
          <w:b/>
          <w:bCs/>
          <w:color w:val="auto"/>
        </w:rPr>
        <w:t>15.4-</w:t>
      </w:r>
      <w:r w:rsidRPr="00D222F7">
        <w:rPr>
          <w:rFonts w:ascii="Times New Roman" w:hAnsi="Times New Roman" w:cs="Times New Roman"/>
          <w:b/>
          <w:bCs/>
          <w:color w:val="auto"/>
        </w:rPr>
        <w:tab/>
      </w:r>
      <w:r w:rsidRPr="00D222F7">
        <w:rPr>
          <w:rFonts w:ascii="Times New Roman" w:hAnsi="Times New Roman" w:cs="Times New Roman"/>
          <w:bCs/>
          <w:color w:val="auto"/>
        </w:rPr>
        <w:t>A rescisão do contrato poderá ser:</w:t>
      </w:r>
    </w:p>
    <w:p w14:paraId="10F3821C" w14:textId="77777777" w:rsidR="00E3604B" w:rsidRPr="00D222F7" w:rsidRDefault="00E3604B" w:rsidP="009472BD">
      <w:pPr>
        <w:pStyle w:val="Default"/>
        <w:spacing w:line="360" w:lineRule="auto"/>
        <w:ind w:firstLine="708"/>
        <w:jc w:val="both"/>
        <w:rPr>
          <w:rFonts w:ascii="Times New Roman" w:hAnsi="Times New Roman" w:cs="Times New Roman"/>
          <w:bCs/>
          <w:color w:val="auto"/>
        </w:rPr>
      </w:pPr>
    </w:p>
    <w:p w14:paraId="2B49CAD9" w14:textId="3FDACCA0" w:rsidR="009472BD" w:rsidRPr="00D222F7" w:rsidRDefault="009472BD" w:rsidP="009472BD">
      <w:pPr>
        <w:pStyle w:val="Default"/>
        <w:spacing w:line="360" w:lineRule="auto"/>
        <w:jc w:val="both"/>
        <w:rPr>
          <w:rFonts w:ascii="Times New Roman" w:hAnsi="Times New Roman" w:cs="Times New Roman"/>
          <w:bCs/>
          <w:color w:val="auto"/>
        </w:rPr>
      </w:pPr>
      <w:r w:rsidRPr="00D222F7">
        <w:rPr>
          <w:rFonts w:ascii="Times New Roman" w:hAnsi="Times New Roman" w:cs="Times New Roman"/>
          <w:bCs/>
          <w:color w:val="auto"/>
        </w:rPr>
        <w:tab/>
      </w:r>
      <w:r w:rsidRPr="00D222F7">
        <w:rPr>
          <w:rFonts w:ascii="Times New Roman" w:hAnsi="Times New Roman" w:cs="Times New Roman"/>
          <w:b/>
          <w:bCs/>
          <w:color w:val="auto"/>
        </w:rPr>
        <w:t>15.4.1 -</w:t>
      </w:r>
      <w:r w:rsidRPr="00D222F7">
        <w:rPr>
          <w:rFonts w:ascii="Times New Roman" w:hAnsi="Times New Roman" w:cs="Times New Roman"/>
          <w:bCs/>
          <w:color w:val="auto"/>
        </w:rPr>
        <w:t xml:space="preserve"> determinada por ato unilateral e escrito da Administração; </w:t>
      </w:r>
    </w:p>
    <w:p w14:paraId="48F7A014" w14:textId="77777777" w:rsidR="009472BD" w:rsidRPr="00D222F7" w:rsidRDefault="009472BD" w:rsidP="009472BD">
      <w:pPr>
        <w:pStyle w:val="Default"/>
        <w:spacing w:line="360" w:lineRule="auto"/>
        <w:jc w:val="both"/>
        <w:rPr>
          <w:rFonts w:ascii="Times New Roman" w:hAnsi="Times New Roman" w:cs="Times New Roman"/>
          <w:bCs/>
          <w:color w:val="auto"/>
        </w:rPr>
      </w:pPr>
    </w:p>
    <w:p w14:paraId="5EC4F069" w14:textId="036CD0C9" w:rsidR="009472BD" w:rsidRPr="00D222F7" w:rsidRDefault="009472BD" w:rsidP="009472BD">
      <w:pPr>
        <w:pStyle w:val="Default"/>
        <w:spacing w:line="360" w:lineRule="auto"/>
        <w:jc w:val="both"/>
        <w:rPr>
          <w:rFonts w:ascii="Times New Roman" w:hAnsi="Times New Roman" w:cs="Times New Roman"/>
          <w:bCs/>
          <w:color w:val="auto"/>
        </w:rPr>
      </w:pPr>
      <w:r w:rsidRPr="00D222F7">
        <w:rPr>
          <w:rFonts w:ascii="Times New Roman" w:hAnsi="Times New Roman" w:cs="Times New Roman"/>
          <w:bCs/>
          <w:color w:val="auto"/>
        </w:rPr>
        <w:tab/>
      </w:r>
      <w:r w:rsidRPr="00D222F7">
        <w:rPr>
          <w:rFonts w:ascii="Times New Roman" w:hAnsi="Times New Roman" w:cs="Times New Roman"/>
          <w:b/>
          <w:bCs/>
          <w:color w:val="auto"/>
        </w:rPr>
        <w:t>15.4.2 -</w:t>
      </w:r>
      <w:r w:rsidRPr="00D222F7">
        <w:rPr>
          <w:rFonts w:ascii="Times New Roman" w:hAnsi="Times New Roman" w:cs="Times New Roman"/>
          <w:bCs/>
          <w:color w:val="auto"/>
        </w:rPr>
        <w:t xml:space="preserve"> amigável, por acordo entre as partes, reduzida a termo no processo da licitação, desde que haja conveniência para a Administração;</w:t>
      </w:r>
    </w:p>
    <w:p w14:paraId="4447E17B" w14:textId="77777777" w:rsidR="009472BD" w:rsidRPr="00D222F7" w:rsidRDefault="009472BD" w:rsidP="009472BD">
      <w:pPr>
        <w:pStyle w:val="Default"/>
        <w:spacing w:line="360" w:lineRule="auto"/>
        <w:jc w:val="both"/>
        <w:rPr>
          <w:rFonts w:ascii="Times New Roman" w:hAnsi="Times New Roman" w:cs="Times New Roman"/>
          <w:bCs/>
          <w:color w:val="auto"/>
        </w:rPr>
      </w:pPr>
    </w:p>
    <w:p w14:paraId="14A216C2" w14:textId="6D0E4061" w:rsidR="009472BD" w:rsidRPr="00D222F7" w:rsidRDefault="009472BD" w:rsidP="009472BD">
      <w:pPr>
        <w:pStyle w:val="Default"/>
        <w:spacing w:line="360" w:lineRule="auto"/>
        <w:jc w:val="both"/>
        <w:rPr>
          <w:rFonts w:ascii="Times New Roman" w:hAnsi="Times New Roman" w:cs="Times New Roman"/>
          <w:bCs/>
          <w:color w:val="auto"/>
        </w:rPr>
      </w:pPr>
      <w:r w:rsidRPr="00D222F7">
        <w:rPr>
          <w:rFonts w:ascii="Times New Roman" w:hAnsi="Times New Roman" w:cs="Times New Roman"/>
          <w:bCs/>
          <w:color w:val="auto"/>
        </w:rPr>
        <w:tab/>
      </w:r>
      <w:r w:rsidRPr="00D222F7">
        <w:rPr>
          <w:rFonts w:ascii="Times New Roman" w:hAnsi="Times New Roman" w:cs="Times New Roman"/>
          <w:b/>
          <w:bCs/>
          <w:color w:val="auto"/>
        </w:rPr>
        <w:t>15.4.3 -</w:t>
      </w:r>
      <w:r w:rsidRPr="00D222F7">
        <w:rPr>
          <w:rFonts w:ascii="Times New Roman" w:hAnsi="Times New Roman" w:cs="Times New Roman"/>
          <w:bCs/>
          <w:color w:val="auto"/>
        </w:rPr>
        <w:t xml:space="preserve"> judicial, nos termos da legislação.</w:t>
      </w:r>
    </w:p>
    <w:p w14:paraId="294FD99C" w14:textId="77777777" w:rsidR="009472BD" w:rsidRPr="00D222F7" w:rsidRDefault="009472BD" w:rsidP="009472BD">
      <w:pPr>
        <w:pStyle w:val="Default"/>
        <w:spacing w:line="360" w:lineRule="auto"/>
        <w:jc w:val="both"/>
        <w:rPr>
          <w:rFonts w:ascii="Times New Roman" w:hAnsi="Times New Roman" w:cs="Times New Roman"/>
          <w:bCs/>
          <w:color w:val="auto"/>
        </w:rPr>
      </w:pPr>
    </w:p>
    <w:p w14:paraId="775BF3EF" w14:textId="1F08A28D" w:rsidR="009472BD" w:rsidRPr="00D222F7" w:rsidRDefault="009472BD" w:rsidP="009472BD">
      <w:pPr>
        <w:pStyle w:val="Default"/>
        <w:spacing w:line="360" w:lineRule="auto"/>
        <w:jc w:val="both"/>
        <w:rPr>
          <w:rFonts w:ascii="Times New Roman" w:hAnsi="Times New Roman" w:cs="Times New Roman"/>
          <w:bCs/>
          <w:color w:val="auto"/>
        </w:rPr>
      </w:pPr>
      <w:r w:rsidRPr="00D222F7">
        <w:rPr>
          <w:rFonts w:ascii="Times New Roman" w:hAnsi="Times New Roman" w:cs="Times New Roman"/>
          <w:bCs/>
          <w:color w:val="auto"/>
        </w:rPr>
        <w:lastRenderedPageBreak/>
        <w:tab/>
      </w:r>
      <w:r w:rsidRPr="00D222F7">
        <w:rPr>
          <w:rFonts w:ascii="Times New Roman" w:hAnsi="Times New Roman" w:cs="Times New Roman"/>
          <w:b/>
          <w:bCs/>
          <w:color w:val="auto"/>
        </w:rPr>
        <w:t>15.5-</w:t>
      </w:r>
      <w:r w:rsidRPr="00D222F7">
        <w:rPr>
          <w:rFonts w:ascii="Times New Roman" w:hAnsi="Times New Roman" w:cs="Times New Roman"/>
          <w:bCs/>
          <w:color w:val="auto"/>
        </w:rPr>
        <w:t xml:space="preserve"> A rescisão administrativa ou amigável deverá ser precedida de autorização escrita e fundamentada da autoridade competente.</w:t>
      </w:r>
    </w:p>
    <w:p w14:paraId="5C996E9A" w14:textId="77777777" w:rsidR="009472BD" w:rsidRPr="00D222F7" w:rsidRDefault="009472BD" w:rsidP="000D7EBC">
      <w:pPr>
        <w:spacing w:after="0" w:line="360" w:lineRule="auto"/>
        <w:ind w:firstLine="708"/>
        <w:jc w:val="both"/>
        <w:rPr>
          <w:rFonts w:ascii="Times New Roman" w:hAnsi="Times New Roman" w:cs="Times New Roman"/>
          <w:sz w:val="24"/>
          <w:szCs w:val="24"/>
        </w:rPr>
      </w:pPr>
    </w:p>
    <w:p w14:paraId="4257B801" w14:textId="1FF89B15" w:rsidR="000D7EBC" w:rsidRPr="00D222F7" w:rsidRDefault="000D7EBC" w:rsidP="000D7EBC">
      <w:pPr>
        <w:pStyle w:val="SemEspaamento"/>
        <w:shd w:val="clear" w:color="auto" w:fill="A6A6A6" w:themeFill="background1" w:themeFillShade="A6"/>
        <w:spacing w:line="360" w:lineRule="auto"/>
        <w:jc w:val="both"/>
        <w:rPr>
          <w:rFonts w:ascii="Times New Roman" w:hAnsi="Times New Roman" w:cs="Times New Roman"/>
          <w:b/>
          <w:sz w:val="24"/>
          <w:szCs w:val="24"/>
        </w:rPr>
      </w:pPr>
      <w:r w:rsidRPr="00D222F7">
        <w:rPr>
          <w:rFonts w:ascii="Times New Roman" w:hAnsi="Times New Roman" w:cs="Times New Roman"/>
          <w:b/>
          <w:sz w:val="24"/>
          <w:szCs w:val="24"/>
        </w:rPr>
        <w:t>CLÁUSULA DÉCIMA SEXTA - DA DOTAÇ</w:t>
      </w:r>
      <w:r w:rsidR="00DE61A5" w:rsidRPr="00D222F7">
        <w:rPr>
          <w:rFonts w:ascii="Times New Roman" w:hAnsi="Times New Roman" w:cs="Times New Roman"/>
          <w:b/>
          <w:sz w:val="24"/>
          <w:szCs w:val="24"/>
        </w:rPr>
        <w:t>ÃO</w:t>
      </w:r>
      <w:r w:rsidRPr="00D222F7">
        <w:rPr>
          <w:rFonts w:ascii="Times New Roman" w:hAnsi="Times New Roman" w:cs="Times New Roman"/>
          <w:b/>
          <w:sz w:val="24"/>
          <w:szCs w:val="24"/>
        </w:rPr>
        <w:t xml:space="preserve"> E </w:t>
      </w:r>
      <w:r w:rsidR="00386F58" w:rsidRPr="00D222F7">
        <w:rPr>
          <w:rFonts w:ascii="Times New Roman" w:hAnsi="Times New Roman" w:cs="Times New Roman"/>
          <w:b/>
          <w:sz w:val="24"/>
          <w:szCs w:val="24"/>
        </w:rPr>
        <w:t xml:space="preserve">DA </w:t>
      </w:r>
      <w:r w:rsidRPr="00D222F7">
        <w:rPr>
          <w:rFonts w:ascii="Times New Roman" w:hAnsi="Times New Roman" w:cs="Times New Roman"/>
          <w:b/>
          <w:sz w:val="24"/>
          <w:szCs w:val="24"/>
        </w:rPr>
        <w:t>FONTE ORÇAMENTÁRIA</w:t>
      </w:r>
    </w:p>
    <w:p w14:paraId="3A3AE3BE" w14:textId="77777777" w:rsidR="000D7EBC" w:rsidRPr="00D222F7" w:rsidRDefault="000D7EBC" w:rsidP="000D7EBC">
      <w:pPr>
        <w:pStyle w:val="SemEspaamento"/>
        <w:spacing w:line="360" w:lineRule="auto"/>
        <w:jc w:val="both"/>
        <w:rPr>
          <w:rFonts w:ascii="Times New Roman" w:hAnsi="Times New Roman" w:cs="Times New Roman"/>
          <w:sz w:val="24"/>
          <w:szCs w:val="24"/>
        </w:rPr>
      </w:pPr>
    </w:p>
    <w:p w14:paraId="003FC0A7" w14:textId="3BDC4764" w:rsidR="000D7EBC" w:rsidRPr="00D222F7" w:rsidRDefault="000D7EBC" w:rsidP="000D7EBC">
      <w:pPr>
        <w:pStyle w:val="Default"/>
        <w:spacing w:line="360" w:lineRule="auto"/>
        <w:ind w:firstLine="708"/>
        <w:jc w:val="both"/>
        <w:rPr>
          <w:rFonts w:ascii="Times New Roman" w:hAnsi="Times New Roman" w:cs="Times New Roman"/>
          <w:color w:val="auto"/>
        </w:rPr>
      </w:pPr>
      <w:r w:rsidRPr="00D222F7">
        <w:rPr>
          <w:rFonts w:ascii="Times New Roman" w:hAnsi="Times New Roman" w:cs="Times New Roman"/>
          <w:b/>
          <w:color w:val="auto"/>
        </w:rPr>
        <w:t>16.1-</w:t>
      </w:r>
      <w:r w:rsidRPr="00D222F7">
        <w:rPr>
          <w:rFonts w:ascii="Times New Roman" w:hAnsi="Times New Roman" w:cs="Times New Roman"/>
          <w:color w:val="auto"/>
        </w:rPr>
        <w:t xml:space="preserve"> As despesas decorrentes deste certame correrão à conta da seguinte dota</w:t>
      </w:r>
      <w:r w:rsidR="00DE61A5" w:rsidRPr="00D222F7">
        <w:rPr>
          <w:rFonts w:ascii="Times New Roman" w:hAnsi="Times New Roman" w:cs="Times New Roman"/>
          <w:color w:val="auto"/>
        </w:rPr>
        <w:t xml:space="preserve">ção, </w:t>
      </w:r>
      <w:r w:rsidRPr="00D222F7">
        <w:rPr>
          <w:rFonts w:ascii="Times New Roman" w:hAnsi="Times New Roman" w:cs="Times New Roman"/>
          <w:color w:val="auto"/>
        </w:rPr>
        <w:t>constante da Lei Orçamentária nº 1.</w:t>
      </w:r>
      <w:r w:rsidR="000C7F62" w:rsidRPr="00D222F7">
        <w:rPr>
          <w:rFonts w:ascii="Times New Roman" w:hAnsi="Times New Roman" w:cs="Times New Roman"/>
          <w:color w:val="auto"/>
        </w:rPr>
        <w:t>3</w:t>
      </w:r>
      <w:r w:rsidR="00C32430">
        <w:rPr>
          <w:rFonts w:ascii="Times New Roman" w:hAnsi="Times New Roman" w:cs="Times New Roman"/>
          <w:color w:val="auto"/>
        </w:rPr>
        <w:t>33 de 15 de dezembro de 2022</w:t>
      </w:r>
      <w:r w:rsidRPr="00D222F7">
        <w:rPr>
          <w:rFonts w:ascii="Times New Roman" w:hAnsi="Times New Roman" w:cs="Times New Roman"/>
          <w:color w:val="auto"/>
        </w:rPr>
        <w:t>:</w:t>
      </w:r>
    </w:p>
    <w:p w14:paraId="2CA48645" w14:textId="77777777" w:rsidR="00B0288E" w:rsidRPr="00D222F7" w:rsidRDefault="00B0288E" w:rsidP="000D7EBC">
      <w:pPr>
        <w:pStyle w:val="Default"/>
        <w:spacing w:line="360" w:lineRule="auto"/>
        <w:ind w:firstLine="708"/>
        <w:jc w:val="both"/>
        <w:rPr>
          <w:rFonts w:ascii="Times New Roman" w:hAnsi="Times New Roman" w:cs="Times New Roman"/>
          <w:color w:val="auto"/>
        </w:rPr>
      </w:pPr>
    </w:p>
    <w:p w14:paraId="76A1B4AB" w14:textId="77777777" w:rsidR="00C32430" w:rsidRDefault="00C32430" w:rsidP="00C32430">
      <w:pPr>
        <w:pStyle w:val="Default"/>
        <w:spacing w:line="360" w:lineRule="auto"/>
        <w:jc w:val="both"/>
        <w:rPr>
          <w:rFonts w:ascii="Times New Roman" w:hAnsi="Times New Roman" w:cs="Times New Roman"/>
          <w:color w:val="auto"/>
        </w:rPr>
      </w:pPr>
      <w:r>
        <w:rPr>
          <w:rFonts w:ascii="Times New Roman" w:hAnsi="Times New Roman" w:cs="Times New Roman"/>
          <w:color w:val="auto"/>
        </w:rPr>
        <w:t>02.004.001.20.606.0221.2.053 – Manutenção das Atividades Agropecuárias;</w:t>
      </w:r>
    </w:p>
    <w:p w14:paraId="349CF20B" w14:textId="77777777" w:rsidR="00C32430" w:rsidRDefault="00C32430" w:rsidP="00C32430">
      <w:pPr>
        <w:pStyle w:val="Default"/>
        <w:spacing w:line="360" w:lineRule="auto"/>
        <w:jc w:val="both"/>
        <w:rPr>
          <w:rFonts w:ascii="Times New Roman" w:hAnsi="Times New Roman" w:cs="Times New Roman"/>
          <w:color w:val="auto"/>
        </w:rPr>
      </w:pPr>
      <w:r>
        <w:rPr>
          <w:rFonts w:ascii="Times New Roman" w:hAnsi="Times New Roman" w:cs="Times New Roman"/>
          <w:color w:val="auto"/>
        </w:rPr>
        <w:t>02.007.001.12.365.0206.2.037 – Manutenção do Ensino Infantil (Pré-Escolar);</w:t>
      </w:r>
    </w:p>
    <w:p w14:paraId="03FE5575" w14:textId="77777777" w:rsidR="00C32430" w:rsidRDefault="00C32430" w:rsidP="00C32430">
      <w:pPr>
        <w:pStyle w:val="Default"/>
        <w:spacing w:line="360" w:lineRule="auto"/>
        <w:jc w:val="both"/>
        <w:rPr>
          <w:rFonts w:ascii="Times New Roman" w:hAnsi="Times New Roman" w:cs="Times New Roman"/>
          <w:color w:val="auto"/>
        </w:rPr>
      </w:pPr>
      <w:r>
        <w:rPr>
          <w:rFonts w:ascii="Times New Roman" w:hAnsi="Times New Roman" w:cs="Times New Roman"/>
          <w:color w:val="auto"/>
        </w:rPr>
        <w:t>02.007.001.12.365.0206.2.109 – Manutenção do Ensino Infantil Creche;</w:t>
      </w:r>
    </w:p>
    <w:p w14:paraId="4F212B97" w14:textId="77777777" w:rsidR="00C32430" w:rsidRDefault="00C32430" w:rsidP="00C32430">
      <w:pPr>
        <w:pStyle w:val="Default"/>
        <w:spacing w:line="360" w:lineRule="auto"/>
        <w:jc w:val="both"/>
        <w:rPr>
          <w:rFonts w:ascii="Times New Roman" w:hAnsi="Times New Roman" w:cs="Times New Roman"/>
          <w:color w:val="auto"/>
        </w:rPr>
      </w:pPr>
      <w:r>
        <w:rPr>
          <w:rFonts w:ascii="Times New Roman" w:hAnsi="Times New Roman" w:cs="Times New Roman"/>
          <w:color w:val="auto"/>
        </w:rPr>
        <w:t>02.007.002.12.361.0211.2.028 – Manutenção do Ensino Fundamental;</w:t>
      </w:r>
    </w:p>
    <w:p w14:paraId="469221A3" w14:textId="77777777" w:rsidR="00C32430" w:rsidRPr="00D222F7" w:rsidRDefault="00C32430" w:rsidP="00C32430">
      <w:pPr>
        <w:pStyle w:val="Default"/>
        <w:spacing w:line="360" w:lineRule="auto"/>
        <w:jc w:val="both"/>
        <w:rPr>
          <w:rFonts w:ascii="Times New Roman" w:hAnsi="Times New Roman" w:cs="Times New Roman"/>
          <w:color w:val="auto"/>
        </w:rPr>
      </w:pPr>
      <w:r>
        <w:rPr>
          <w:rFonts w:ascii="Times New Roman" w:hAnsi="Times New Roman" w:cs="Times New Roman"/>
          <w:color w:val="auto"/>
        </w:rPr>
        <w:t>02.007.004.12.367.0238.2.120 – Manutenção do Núcleo de Atendimento Educacional Especializado – NAEE;</w:t>
      </w:r>
    </w:p>
    <w:p w14:paraId="6F2145A0" w14:textId="77777777" w:rsidR="00C32430" w:rsidRDefault="00C32430" w:rsidP="00C32430">
      <w:pPr>
        <w:pStyle w:val="SemEspaamento"/>
        <w:spacing w:line="36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02.009.001.08.244.0230.2.073 – Manutenção da Secretaria Municipal de Assistência e Desenvolvimento Social;</w:t>
      </w:r>
    </w:p>
    <w:p w14:paraId="6A78FC0A" w14:textId="77777777" w:rsidR="00C32430" w:rsidRDefault="00C32430" w:rsidP="00C32430">
      <w:pPr>
        <w:pStyle w:val="SemEspaamento"/>
        <w:spacing w:line="360" w:lineRule="auto"/>
        <w:jc w:val="both"/>
        <w:rPr>
          <w:rFonts w:ascii="Times New Roman" w:hAnsi="Times New Roman" w:cs="Times New Roman"/>
          <w:sz w:val="24"/>
          <w:szCs w:val="24"/>
        </w:rPr>
      </w:pPr>
      <w:r>
        <w:rPr>
          <w:rFonts w:ascii="Times New Roman" w:hAnsi="Times New Roman" w:cs="Times New Roman"/>
          <w:sz w:val="24"/>
          <w:szCs w:val="24"/>
        </w:rPr>
        <w:t>02.009.002.14.243.0231.2.100 – Manutenção do Conselho Tutelar;</w:t>
      </w:r>
    </w:p>
    <w:p w14:paraId="3E6A01A5" w14:textId="77777777" w:rsidR="00C32430" w:rsidRDefault="00C32430" w:rsidP="00C32430">
      <w:pPr>
        <w:pStyle w:val="SemEspaamento"/>
        <w:spacing w:line="360" w:lineRule="auto"/>
        <w:jc w:val="both"/>
        <w:rPr>
          <w:rFonts w:ascii="Times New Roman" w:hAnsi="Times New Roman" w:cs="Times New Roman"/>
          <w:sz w:val="24"/>
          <w:szCs w:val="24"/>
        </w:rPr>
      </w:pPr>
      <w:r>
        <w:rPr>
          <w:rFonts w:ascii="Times New Roman" w:hAnsi="Times New Roman" w:cs="Times New Roman"/>
          <w:sz w:val="24"/>
          <w:szCs w:val="24"/>
        </w:rPr>
        <w:t>Elemento da Despesa: 3.3.90.30.00 – Material de Consumo.</w:t>
      </w:r>
    </w:p>
    <w:p w14:paraId="78681023" w14:textId="77777777" w:rsidR="00B0288E" w:rsidRPr="00D222F7" w:rsidRDefault="00B0288E" w:rsidP="000D7EBC">
      <w:pPr>
        <w:pStyle w:val="Default"/>
        <w:spacing w:line="360" w:lineRule="auto"/>
        <w:ind w:firstLine="708"/>
        <w:jc w:val="both"/>
        <w:rPr>
          <w:rFonts w:ascii="Times New Roman" w:hAnsi="Times New Roman" w:cs="Times New Roman"/>
          <w:color w:val="auto"/>
        </w:rPr>
      </w:pPr>
    </w:p>
    <w:p w14:paraId="2D8B681E" w14:textId="77777777" w:rsidR="000D7EBC" w:rsidRPr="00D222F7" w:rsidRDefault="000D7EBC" w:rsidP="000D7EBC">
      <w:pPr>
        <w:pStyle w:val="SemEspaamento"/>
        <w:shd w:val="clear" w:color="auto" w:fill="BFBFBF" w:themeFill="background1" w:themeFillShade="BF"/>
        <w:spacing w:line="360" w:lineRule="auto"/>
        <w:jc w:val="both"/>
        <w:rPr>
          <w:rFonts w:ascii="Times New Roman" w:hAnsi="Times New Roman" w:cs="Times New Roman"/>
          <w:b/>
          <w:sz w:val="24"/>
          <w:szCs w:val="24"/>
        </w:rPr>
      </w:pPr>
      <w:r w:rsidRPr="00D222F7">
        <w:rPr>
          <w:rFonts w:ascii="Times New Roman" w:hAnsi="Times New Roman" w:cs="Times New Roman"/>
          <w:b/>
          <w:sz w:val="24"/>
          <w:szCs w:val="24"/>
        </w:rPr>
        <w:t>CLÁUSULA DÉCIMA SÉTIMA – DA PUBLICIDADE DO CONTRATO</w:t>
      </w:r>
    </w:p>
    <w:p w14:paraId="45DD8FB0" w14:textId="77777777" w:rsidR="00DE61A5" w:rsidRPr="00D222F7" w:rsidRDefault="00DE61A5" w:rsidP="000D7EBC">
      <w:pPr>
        <w:pStyle w:val="SemEspaamento"/>
        <w:spacing w:line="360" w:lineRule="auto"/>
        <w:ind w:firstLine="708"/>
        <w:jc w:val="both"/>
        <w:rPr>
          <w:rFonts w:ascii="Times New Roman" w:hAnsi="Times New Roman" w:cs="Times New Roman"/>
          <w:b/>
          <w:sz w:val="24"/>
          <w:szCs w:val="24"/>
        </w:rPr>
      </w:pPr>
    </w:p>
    <w:p w14:paraId="582622C2" w14:textId="28404D2D" w:rsidR="000D7EBC" w:rsidRPr="00D222F7" w:rsidRDefault="000D7EBC" w:rsidP="000D7EBC">
      <w:pPr>
        <w:pStyle w:val="SemEspaamento"/>
        <w:spacing w:line="360" w:lineRule="auto"/>
        <w:ind w:firstLine="708"/>
        <w:jc w:val="both"/>
        <w:rPr>
          <w:rFonts w:ascii="Times New Roman" w:hAnsi="Times New Roman" w:cs="Times New Roman"/>
          <w:sz w:val="24"/>
          <w:szCs w:val="24"/>
        </w:rPr>
      </w:pPr>
      <w:r w:rsidRPr="00D222F7">
        <w:rPr>
          <w:rFonts w:ascii="Times New Roman" w:hAnsi="Times New Roman" w:cs="Times New Roman"/>
          <w:b/>
          <w:sz w:val="24"/>
          <w:szCs w:val="24"/>
        </w:rPr>
        <w:t xml:space="preserve">17.1- </w:t>
      </w:r>
      <w:r w:rsidRPr="00D222F7">
        <w:rPr>
          <w:rFonts w:ascii="Times New Roman" w:hAnsi="Times New Roman" w:cs="Times New Roman"/>
          <w:sz w:val="24"/>
          <w:szCs w:val="24"/>
        </w:rPr>
        <w:t>A contratante terá o prazo legal para promover a publicidade do presente contrato após a sua assinatura.</w:t>
      </w:r>
    </w:p>
    <w:p w14:paraId="4A1060D7" w14:textId="77777777" w:rsidR="000D7EBC" w:rsidRPr="00D222F7" w:rsidRDefault="000D7EBC" w:rsidP="000D7EBC">
      <w:pPr>
        <w:pStyle w:val="SemEspaamento"/>
        <w:spacing w:line="360" w:lineRule="auto"/>
        <w:jc w:val="both"/>
        <w:rPr>
          <w:rFonts w:ascii="Times New Roman" w:hAnsi="Times New Roman" w:cs="Times New Roman"/>
          <w:sz w:val="24"/>
          <w:szCs w:val="24"/>
        </w:rPr>
      </w:pPr>
    </w:p>
    <w:p w14:paraId="715FF550" w14:textId="77777777" w:rsidR="000D7EBC" w:rsidRPr="00D222F7" w:rsidRDefault="000D7EBC" w:rsidP="000D7EBC">
      <w:pPr>
        <w:pStyle w:val="SemEspaamento"/>
        <w:shd w:val="clear" w:color="auto" w:fill="BFBFBF" w:themeFill="background1" w:themeFillShade="BF"/>
        <w:spacing w:line="360" w:lineRule="auto"/>
        <w:jc w:val="both"/>
        <w:rPr>
          <w:rFonts w:ascii="Times New Roman" w:hAnsi="Times New Roman" w:cs="Times New Roman"/>
          <w:b/>
          <w:sz w:val="24"/>
          <w:szCs w:val="24"/>
        </w:rPr>
      </w:pPr>
      <w:r w:rsidRPr="00D222F7">
        <w:rPr>
          <w:rFonts w:ascii="Times New Roman" w:hAnsi="Times New Roman" w:cs="Times New Roman"/>
          <w:b/>
          <w:sz w:val="24"/>
          <w:szCs w:val="24"/>
        </w:rPr>
        <w:t>CLÁUSULA DÉCIMA OITAVA – DAS ALTERAÇÕES CONTRATUAIS</w:t>
      </w:r>
    </w:p>
    <w:p w14:paraId="0791680C" w14:textId="77777777" w:rsidR="00E3604B" w:rsidRDefault="00E3604B" w:rsidP="003175C1">
      <w:pPr>
        <w:pStyle w:val="SemEspaamento"/>
        <w:spacing w:line="360" w:lineRule="auto"/>
        <w:ind w:firstLine="708"/>
        <w:jc w:val="both"/>
        <w:rPr>
          <w:rFonts w:ascii="Times New Roman" w:hAnsi="Times New Roman" w:cs="Times New Roman"/>
          <w:b/>
          <w:sz w:val="24"/>
          <w:szCs w:val="24"/>
        </w:rPr>
      </w:pPr>
    </w:p>
    <w:p w14:paraId="58F4FE52" w14:textId="68D32723" w:rsidR="000D7EBC" w:rsidRDefault="000D7EBC" w:rsidP="003175C1">
      <w:pPr>
        <w:pStyle w:val="SemEspaamento"/>
        <w:spacing w:line="360" w:lineRule="auto"/>
        <w:ind w:firstLine="708"/>
        <w:jc w:val="both"/>
        <w:rPr>
          <w:rFonts w:ascii="Times New Roman" w:hAnsi="Times New Roman" w:cs="Times New Roman"/>
          <w:sz w:val="24"/>
          <w:szCs w:val="24"/>
        </w:rPr>
      </w:pPr>
      <w:r w:rsidRPr="00D222F7">
        <w:rPr>
          <w:rFonts w:ascii="Times New Roman" w:hAnsi="Times New Roman" w:cs="Times New Roman"/>
          <w:b/>
          <w:sz w:val="24"/>
          <w:szCs w:val="24"/>
        </w:rPr>
        <w:t>18.1-</w:t>
      </w:r>
      <w:r w:rsidRPr="00D222F7">
        <w:rPr>
          <w:rFonts w:ascii="Times New Roman" w:hAnsi="Times New Roman" w:cs="Times New Roman"/>
          <w:sz w:val="24"/>
          <w:szCs w:val="24"/>
        </w:rPr>
        <w:t xml:space="preserve"> A Prefeitura Municipal reserva-se o direito de reduzir ou acrescer a qualquer tempo o quantitativo dos materiais a fim de melhor adaptá-lo às necessidades que surgirem.</w:t>
      </w:r>
    </w:p>
    <w:p w14:paraId="41B846F8" w14:textId="77777777" w:rsidR="00C07259" w:rsidRPr="00D222F7" w:rsidRDefault="00C07259" w:rsidP="003175C1">
      <w:pPr>
        <w:pStyle w:val="SemEspaamento"/>
        <w:spacing w:line="360" w:lineRule="auto"/>
        <w:ind w:firstLine="708"/>
        <w:jc w:val="both"/>
        <w:rPr>
          <w:rFonts w:ascii="Times New Roman" w:hAnsi="Times New Roman" w:cs="Times New Roman"/>
          <w:sz w:val="24"/>
          <w:szCs w:val="24"/>
        </w:rPr>
      </w:pPr>
    </w:p>
    <w:p w14:paraId="49CD78C3" w14:textId="77777777" w:rsidR="000D7EBC" w:rsidRPr="00D222F7" w:rsidRDefault="000D7EBC" w:rsidP="000D7EBC">
      <w:pPr>
        <w:pStyle w:val="SemEspaamento"/>
        <w:spacing w:line="360" w:lineRule="auto"/>
        <w:ind w:firstLine="708"/>
        <w:jc w:val="both"/>
        <w:rPr>
          <w:rFonts w:ascii="Times New Roman" w:hAnsi="Times New Roman" w:cs="Times New Roman"/>
          <w:sz w:val="24"/>
          <w:szCs w:val="24"/>
        </w:rPr>
      </w:pPr>
      <w:r w:rsidRPr="00D222F7">
        <w:rPr>
          <w:rFonts w:ascii="Times New Roman" w:hAnsi="Times New Roman" w:cs="Times New Roman"/>
          <w:b/>
          <w:sz w:val="24"/>
          <w:szCs w:val="24"/>
        </w:rPr>
        <w:t xml:space="preserve">18.2- </w:t>
      </w:r>
      <w:r w:rsidRPr="00D222F7">
        <w:rPr>
          <w:rFonts w:ascii="Times New Roman" w:hAnsi="Times New Roman" w:cs="Times New Roman"/>
          <w:sz w:val="24"/>
          <w:szCs w:val="24"/>
        </w:rPr>
        <w:t>A contratada se obriga a aceitar os acréscimos e supressões previstas no artigo 65, parágrafo 1º da Lei nº 8.666 de 21 de junho de 1993.</w:t>
      </w:r>
    </w:p>
    <w:p w14:paraId="6A9EBD09" w14:textId="77777777" w:rsidR="000D7EBC" w:rsidRPr="00D222F7" w:rsidRDefault="000D7EBC" w:rsidP="000D7EBC">
      <w:pPr>
        <w:pStyle w:val="SemEspaamento"/>
        <w:spacing w:line="360" w:lineRule="auto"/>
        <w:jc w:val="both"/>
        <w:rPr>
          <w:rFonts w:ascii="Times New Roman" w:hAnsi="Times New Roman" w:cs="Times New Roman"/>
          <w:sz w:val="24"/>
          <w:szCs w:val="24"/>
        </w:rPr>
      </w:pPr>
    </w:p>
    <w:p w14:paraId="66C6E732" w14:textId="43632C6C" w:rsidR="000D7EBC" w:rsidRPr="00D222F7" w:rsidRDefault="000D7EBC" w:rsidP="000D7EBC">
      <w:pPr>
        <w:shd w:val="clear" w:color="auto" w:fill="BFBFBF" w:themeFill="background1" w:themeFillShade="BF"/>
        <w:spacing w:after="0" w:line="360" w:lineRule="auto"/>
        <w:jc w:val="both"/>
        <w:rPr>
          <w:rFonts w:ascii="Times New Roman" w:hAnsi="Times New Roman" w:cs="Times New Roman"/>
          <w:b/>
          <w:sz w:val="24"/>
          <w:szCs w:val="24"/>
        </w:rPr>
      </w:pPr>
      <w:r w:rsidRPr="00D222F7">
        <w:rPr>
          <w:rFonts w:ascii="Times New Roman" w:hAnsi="Times New Roman" w:cs="Times New Roman"/>
          <w:b/>
          <w:sz w:val="24"/>
          <w:szCs w:val="24"/>
        </w:rPr>
        <w:t xml:space="preserve">CLÁUSULA DÉCIMA NONA - DAS DISPOSIÇÕES </w:t>
      </w:r>
      <w:r w:rsidR="00386F58" w:rsidRPr="00D222F7">
        <w:rPr>
          <w:rFonts w:ascii="Times New Roman" w:hAnsi="Times New Roman" w:cs="Times New Roman"/>
          <w:b/>
          <w:sz w:val="24"/>
          <w:szCs w:val="24"/>
        </w:rPr>
        <w:t>FINAIS</w:t>
      </w:r>
    </w:p>
    <w:p w14:paraId="77A05CB3" w14:textId="77777777" w:rsidR="000D7EBC" w:rsidRPr="00D222F7" w:rsidRDefault="000D7EBC" w:rsidP="000D7EBC">
      <w:pPr>
        <w:spacing w:after="0" w:line="360" w:lineRule="auto"/>
        <w:jc w:val="both"/>
        <w:rPr>
          <w:rFonts w:ascii="Times New Roman" w:hAnsi="Times New Roman" w:cs="Times New Roman"/>
          <w:b/>
          <w:sz w:val="24"/>
          <w:szCs w:val="24"/>
        </w:rPr>
      </w:pPr>
    </w:p>
    <w:p w14:paraId="5E1142AD" w14:textId="77777777" w:rsidR="000D7EBC" w:rsidRPr="00D222F7" w:rsidRDefault="000D7EBC" w:rsidP="000D7EBC">
      <w:pPr>
        <w:spacing w:after="0" w:line="360" w:lineRule="auto"/>
        <w:ind w:firstLine="708"/>
        <w:jc w:val="both"/>
        <w:rPr>
          <w:rFonts w:ascii="Times New Roman" w:hAnsi="Times New Roman" w:cs="Times New Roman"/>
          <w:sz w:val="24"/>
          <w:szCs w:val="24"/>
        </w:rPr>
      </w:pPr>
      <w:r w:rsidRPr="00D222F7">
        <w:rPr>
          <w:rFonts w:ascii="Times New Roman" w:hAnsi="Times New Roman" w:cs="Times New Roman"/>
          <w:b/>
          <w:sz w:val="24"/>
          <w:szCs w:val="24"/>
        </w:rPr>
        <w:t>19.1-</w:t>
      </w:r>
      <w:r w:rsidRPr="00D222F7">
        <w:rPr>
          <w:rFonts w:ascii="Times New Roman" w:hAnsi="Times New Roman" w:cs="Times New Roman"/>
          <w:sz w:val="24"/>
          <w:szCs w:val="24"/>
        </w:rPr>
        <w:t xml:space="preserve"> A contratada fica obrigada, durante a vigência deste contrato, atender a todos os pedidos de fornecimento, não se admitindo a procrastinação do fornecimento, a que título for salvo casos fortuitos ou de força maior que independam da sua vontade.</w:t>
      </w:r>
    </w:p>
    <w:p w14:paraId="5737C63B" w14:textId="77777777" w:rsidR="000D7EBC" w:rsidRPr="00D222F7" w:rsidRDefault="000D7EBC" w:rsidP="000D7EBC">
      <w:pPr>
        <w:spacing w:after="0" w:line="360" w:lineRule="auto"/>
        <w:jc w:val="both"/>
        <w:rPr>
          <w:rFonts w:ascii="Times New Roman" w:hAnsi="Times New Roman" w:cs="Times New Roman"/>
          <w:sz w:val="24"/>
          <w:szCs w:val="24"/>
        </w:rPr>
      </w:pPr>
    </w:p>
    <w:p w14:paraId="11BCA80B" w14:textId="77777777" w:rsidR="000D7EBC" w:rsidRPr="00D222F7" w:rsidRDefault="000D7EBC" w:rsidP="000D7EBC">
      <w:pPr>
        <w:spacing w:after="0" w:line="360" w:lineRule="auto"/>
        <w:ind w:firstLine="708"/>
        <w:jc w:val="both"/>
        <w:rPr>
          <w:rFonts w:ascii="Times New Roman" w:hAnsi="Times New Roman" w:cs="Times New Roman"/>
          <w:sz w:val="24"/>
          <w:szCs w:val="24"/>
        </w:rPr>
      </w:pPr>
      <w:r w:rsidRPr="00D222F7">
        <w:rPr>
          <w:rFonts w:ascii="Times New Roman" w:hAnsi="Times New Roman" w:cs="Times New Roman"/>
          <w:b/>
          <w:sz w:val="24"/>
          <w:szCs w:val="24"/>
        </w:rPr>
        <w:t>19.2-</w:t>
      </w:r>
      <w:r w:rsidRPr="00D222F7">
        <w:rPr>
          <w:rFonts w:ascii="Times New Roman" w:hAnsi="Times New Roman" w:cs="Times New Roman"/>
          <w:sz w:val="24"/>
          <w:szCs w:val="24"/>
        </w:rPr>
        <w:t xml:space="preserve"> As quantidades indicadas no objeto deste contrato são estimadas e servem como mera referência, podendo o contratante aumentá-las ou diminuí-las de acordo com suas necessidades.</w:t>
      </w:r>
    </w:p>
    <w:p w14:paraId="0D8762F9" w14:textId="77777777" w:rsidR="000D7EBC" w:rsidRPr="00D222F7" w:rsidRDefault="000D7EBC" w:rsidP="000D7EBC">
      <w:pPr>
        <w:spacing w:after="0" w:line="360" w:lineRule="auto"/>
        <w:jc w:val="both"/>
        <w:rPr>
          <w:rFonts w:ascii="Times New Roman" w:hAnsi="Times New Roman" w:cs="Times New Roman"/>
          <w:sz w:val="24"/>
          <w:szCs w:val="24"/>
        </w:rPr>
      </w:pPr>
    </w:p>
    <w:p w14:paraId="1DECAE0B" w14:textId="0B9B73D7" w:rsidR="000D7EBC" w:rsidRPr="00D222F7" w:rsidRDefault="000D7EBC" w:rsidP="000D7EBC">
      <w:pPr>
        <w:spacing w:after="0" w:line="360" w:lineRule="auto"/>
        <w:ind w:firstLine="708"/>
        <w:jc w:val="both"/>
        <w:rPr>
          <w:rFonts w:ascii="Times New Roman" w:hAnsi="Times New Roman" w:cs="Times New Roman"/>
          <w:sz w:val="24"/>
          <w:szCs w:val="24"/>
        </w:rPr>
      </w:pPr>
      <w:r w:rsidRPr="00D222F7">
        <w:rPr>
          <w:rFonts w:ascii="Times New Roman" w:hAnsi="Times New Roman" w:cs="Times New Roman"/>
          <w:b/>
          <w:sz w:val="24"/>
          <w:szCs w:val="24"/>
        </w:rPr>
        <w:t>19.3-</w:t>
      </w:r>
      <w:r w:rsidRPr="00D222F7">
        <w:rPr>
          <w:rFonts w:ascii="Times New Roman" w:hAnsi="Times New Roman" w:cs="Times New Roman"/>
          <w:sz w:val="24"/>
          <w:szCs w:val="24"/>
        </w:rPr>
        <w:t xml:space="preserve"> A recusa da contratada em retirar a Nota de Empenho e a Autorização de Fornecimento no prazo estabelecido na cláusula décima caracterizará inexecução total e acarretará a aplicação das penalidades previstas no subitem 14.1.</w:t>
      </w:r>
      <w:r w:rsidR="00DE61A5" w:rsidRPr="00D222F7">
        <w:rPr>
          <w:rFonts w:ascii="Times New Roman" w:hAnsi="Times New Roman" w:cs="Times New Roman"/>
          <w:sz w:val="24"/>
          <w:szCs w:val="24"/>
        </w:rPr>
        <w:t>2.3</w:t>
      </w:r>
      <w:r w:rsidRPr="00D222F7">
        <w:rPr>
          <w:rFonts w:ascii="Times New Roman" w:hAnsi="Times New Roman" w:cs="Times New Roman"/>
          <w:sz w:val="24"/>
          <w:szCs w:val="24"/>
        </w:rPr>
        <w:t xml:space="preserve"> deste contrato.</w:t>
      </w:r>
    </w:p>
    <w:p w14:paraId="1BDDAFB2" w14:textId="77777777" w:rsidR="000D7EBC" w:rsidRPr="00D222F7" w:rsidRDefault="000D7EBC" w:rsidP="000D7EBC">
      <w:pPr>
        <w:spacing w:after="0" w:line="360" w:lineRule="auto"/>
        <w:jc w:val="both"/>
        <w:rPr>
          <w:rFonts w:ascii="Times New Roman" w:hAnsi="Times New Roman" w:cs="Times New Roman"/>
          <w:sz w:val="24"/>
          <w:szCs w:val="24"/>
        </w:rPr>
      </w:pPr>
    </w:p>
    <w:p w14:paraId="6864C66B" w14:textId="70515146" w:rsidR="00467F7E" w:rsidRPr="00D222F7" w:rsidRDefault="000D7EBC" w:rsidP="000D7EBC">
      <w:pPr>
        <w:spacing w:after="0" w:line="360" w:lineRule="auto"/>
        <w:ind w:firstLine="708"/>
        <w:jc w:val="both"/>
        <w:rPr>
          <w:rFonts w:ascii="Times New Roman" w:hAnsi="Times New Roman" w:cs="Times New Roman"/>
          <w:sz w:val="24"/>
          <w:szCs w:val="24"/>
        </w:rPr>
      </w:pPr>
      <w:r w:rsidRPr="00D222F7">
        <w:rPr>
          <w:rFonts w:ascii="Times New Roman" w:hAnsi="Times New Roman" w:cs="Times New Roman"/>
          <w:b/>
          <w:sz w:val="24"/>
          <w:szCs w:val="24"/>
        </w:rPr>
        <w:t xml:space="preserve">19.4- </w:t>
      </w:r>
      <w:r w:rsidRPr="00D222F7">
        <w:rPr>
          <w:rFonts w:ascii="Times New Roman" w:hAnsi="Times New Roman" w:cs="Times New Roman"/>
          <w:sz w:val="24"/>
          <w:szCs w:val="24"/>
        </w:rPr>
        <w:t>É vedada a subcontratação total ou parcial do objeto deste contratado.</w:t>
      </w:r>
    </w:p>
    <w:p w14:paraId="70814826" w14:textId="77777777" w:rsidR="000D7EBC" w:rsidRPr="00D222F7" w:rsidRDefault="000D7EBC" w:rsidP="000D7EBC">
      <w:pPr>
        <w:spacing w:after="0" w:line="360" w:lineRule="auto"/>
        <w:ind w:firstLine="708"/>
        <w:jc w:val="both"/>
        <w:rPr>
          <w:rFonts w:ascii="Times New Roman" w:hAnsi="Times New Roman" w:cs="Times New Roman"/>
          <w:sz w:val="24"/>
          <w:szCs w:val="24"/>
        </w:rPr>
      </w:pPr>
      <w:r w:rsidRPr="00D222F7">
        <w:rPr>
          <w:rFonts w:ascii="Times New Roman" w:hAnsi="Times New Roman" w:cs="Times New Roman"/>
          <w:b/>
          <w:sz w:val="24"/>
          <w:szCs w:val="24"/>
        </w:rPr>
        <w:t>19.5-</w:t>
      </w:r>
      <w:r w:rsidRPr="00D222F7">
        <w:rPr>
          <w:rFonts w:ascii="Times New Roman" w:hAnsi="Times New Roman" w:cs="Times New Roman"/>
          <w:sz w:val="24"/>
          <w:szCs w:val="24"/>
        </w:rPr>
        <w:t xml:space="preserve"> A tolerância do contratante com qualquer atraso ou inadimplência por parte da contratada não importará de forma alguma em alteração contratual ou novação.</w:t>
      </w:r>
    </w:p>
    <w:p w14:paraId="2AB9E04D" w14:textId="77777777" w:rsidR="000D7EBC" w:rsidRPr="00D222F7" w:rsidRDefault="000D7EBC" w:rsidP="000D7EBC">
      <w:pPr>
        <w:spacing w:after="0" w:line="360" w:lineRule="auto"/>
        <w:ind w:firstLine="708"/>
        <w:jc w:val="both"/>
        <w:rPr>
          <w:rFonts w:ascii="Times New Roman" w:hAnsi="Times New Roman" w:cs="Times New Roman"/>
          <w:sz w:val="24"/>
          <w:szCs w:val="24"/>
        </w:rPr>
      </w:pPr>
    </w:p>
    <w:p w14:paraId="37DEC59C" w14:textId="77777777" w:rsidR="000D7EBC" w:rsidRPr="00D222F7" w:rsidRDefault="000D7EBC" w:rsidP="000D7EBC">
      <w:pPr>
        <w:shd w:val="clear" w:color="auto" w:fill="A6A6A6" w:themeFill="background1" w:themeFillShade="A6"/>
        <w:spacing w:after="0" w:line="360" w:lineRule="auto"/>
        <w:jc w:val="both"/>
        <w:rPr>
          <w:rFonts w:ascii="Times New Roman" w:hAnsi="Times New Roman" w:cs="Times New Roman"/>
          <w:b/>
          <w:sz w:val="24"/>
          <w:szCs w:val="24"/>
        </w:rPr>
      </w:pPr>
      <w:r w:rsidRPr="00D222F7">
        <w:rPr>
          <w:rFonts w:ascii="Times New Roman" w:hAnsi="Times New Roman" w:cs="Times New Roman"/>
          <w:b/>
          <w:sz w:val="24"/>
          <w:szCs w:val="24"/>
        </w:rPr>
        <w:t>CLÁUSULA VIGÉSIMA – DA GESTÃO DO CONTRATO</w:t>
      </w:r>
    </w:p>
    <w:p w14:paraId="784FD121" w14:textId="77777777" w:rsidR="000D7EBC" w:rsidRPr="00D222F7" w:rsidRDefault="000D7EBC" w:rsidP="000D7EBC">
      <w:pPr>
        <w:spacing w:after="0" w:line="360" w:lineRule="auto"/>
        <w:jc w:val="both"/>
        <w:rPr>
          <w:rFonts w:ascii="Times New Roman" w:hAnsi="Times New Roman" w:cs="Times New Roman"/>
          <w:b/>
          <w:sz w:val="24"/>
          <w:szCs w:val="24"/>
        </w:rPr>
      </w:pPr>
    </w:p>
    <w:p w14:paraId="2916C890" w14:textId="214FC4F3" w:rsidR="000D7EBC" w:rsidRPr="00D222F7" w:rsidRDefault="000D7EBC" w:rsidP="000D7EBC">
      <w:pPr>
        <w:pStyle w:val="SemEspaamento"/>
        <w:spacing w:line="360" w:lineRule="auto"/>
        <w:ind w:firstLine="708"/>
        <w:jc w:val="both"/>
        <w:rPr>
          <w:rFonts w:ascii="Times New Roman" w:hAnsi="Times New Roman" w:cs="Times New Roman"/>
          <w:sz w:val="24"/>
          <w:szCs w:val="24"/>
        </w:rPr>
      </w:pPr>
      <w:r w:rsidRPr="00D222F7">
        <w:rPr>
          <w:rFonts w:ascii="Times New Roman" w:hAnsi="Times New Roman" w:cs="Times New Roman"/>
          <w:b/>
          <w:sz w:val="24"/>
          <w:szCs w:val="24"/>
        </w:rPr>
        <w:t>20.1-</w:t>
      </w:r>
      <w:r w:rsidRPr="00D222F7">
        <w:rPr>
          <w:rFonts w:ascii="Times New Roman" w:hAnsi="Times New Roman" w:cs="Times New Roman"/>
          <w:sz w:val="24"/>
          <w:szCs w:val="24"/>
        </w:rPr>
        <w:t xml:space="preserve"> O gestor do contrato será o ocupante do cargo de </w:t>
      </w:r>
      <w:r w:rsidR="003175C1">
        <w:rPr>
          <w:rFonts w:ascii="Times New Roman" w:hAnsi="Times New Roman" w:cs="Times New Roman"/>
          <w:sz w:val="24"/>
          <w:szCs w:val="24"/>
        </w:rPr>
        <w:t>Diretor de Secretaria</w:t>
      </w:r>
      <w:r w:rsidRPr="00D222F7">
        <w:rPr>
          <w:rFonts w:ascii="Times New Roman" w:hAnsi="Times New Roman" w:cs="Times New Roman"/>
          <w:sz w:val="24"/>
          <w:szCs w:val="24"/>
        </w:rPr>
        <w:t xml:space="preserve"> e/ou Chefe da Secretaria </w:t>
      </w:r>
      <w:r w:rsidR="0076560E" w:rsidRPr="00D222F7">
        <w:rPr>
          <w:rFonts w:ascii="Times New Roman" w:hAnsi="Times New Roman" w:cs="Times New Roman"/>
          <w:sz w:val="24"/>
          <w:szCs w:val="24"/>
        </w:rPr>
        <w:t xml:space="preserve">Municipal </w:t>
      </w:r>
      <w:r w:rsidR="005B00C6" w:rsidRPr="00D222F7">
        <w:rPr>
          <w:rFonts w:ascii="Times New Roman" w:hAnsi="Times New Roman" w:cs="Times New Roman"/>
          <w:sz w:val="24"/>
          <w:szCs w:val="24"/>
        </w:rPr>
        <w:t>solicitante</w:t>
      </w:r>
      <w:r w:rsidR="00467F7E" w:rsidRPr="00D222F7">
        <w:rPr>
          <w:rFonts w:ascii="Times New Roman" w:hAnsi="Times New Roman" w:cs="Times New Roman"/>
          <w:sz w:val="24"/>
          <w:szCs w:val="24"/>
        </w:rPr>
        <w:t>.</w:t>
      </w:r>
    </w:p>
    <w:p w14:paraId="6A19139A" w14:textId="77777777" w:rsidR="000D7EBC" w:rsidRPr="00D222F7" w:rsidRDefault="000D7EBC" w:rsidP="000D7EBC">
      <w:pPr>
        <w:pStyle w:val="SemEspaamento"/>
        <w:spacing w:line="360" w:lineRule="auto"/>
        <w:ind w:firstLine="708"/>
        <w:jc w:val="both"/>
        <w:rPr>
          <w:rFonts w:ascii="Times New Roman" w:hAnsi="Times New Roman" w:cs="Times New Roman"/>
          <w:sz w:val="24"/>
          <w:szCs w:val="24"/>
        </w:rPr>
      </w:pPr>
    </w:p>
    <w:p w14:paraId="5F11EC3C" w14:textId="77777777" w:rsidR="000D7EBC" w:rsidRPr="00D222F7" w:rsidRDefault="000D7EBC" w:rsidP="000D7EBC">
      <w:pPr>
        <w:pStyle w:val="SemEspaamento"/>
        <w:shd w:val="clear" w:color="auto" w:fill="BFBFBF" w:themeFill="background1" w:themeFillShade="BF"/>
        <w:spacing w:line="360" w:lineRule="auto"/>
        <w:jc w:val="both"/>
        <w:rPr>
          <w:rFonts w:ascii="Times New Roman" w:hAnsi="Times New Roman" w:cs="Times New Roman"/>
          <w:b/>
          <w:smallCaps/>
          <w:sz w:val="24"/>
          <w:szCs w:val="24"/>
        </w:rPr>
      </w:pPr>
      <w:r w:rsidRPr="00D222F7">
        <w:rPr>
          <w:rFonts w:ascii="Times New Roman" w:hAnsi="Times New Roman" w:cs="Times New Roman"/>
          <w:b/>
          <w:sz w:val="24"/>
          <w:szCs w:val="24"/>
        </w:rPr>
        <w:t xml:space="preserve">CLÁUSULA VIGÉSIMA PRIMEIRA </w:t>
      </w:r>
      <w:r w:rsidRPr="00D222F7">
        <w:rPr>
          <w:rFonts w:ascii="Times New Roman" w:hAnsi="Times New Roman" w:cs="Times New Roman"/>
          <w:b/>
          <w:smallCaps/>
          <w:sz w:val="24"/>
          <w:szCs w:val="24"/>
        </w:rPr>
        <w:t>– DO FORO</w:t>
      </w:r>
    </w:p>
    <w:p w14:paraId="768F10DC" w14:textId="77777777" w:rsidR="005B00C6" w:rsidRPr="00D222F7" w:rsidRDefault="005B00C6" w:rsidP="000D7EBC">
      <w:pPr>
        <w:pStyle w:val="SemEspaamento"/>
        <w:spacing w:line="360" w:lineRule="auto"/>
        <w:ind w:firstLine="708"/>
        <w:jc w:val="both"/>
        <w:rPr>
          <w:rFonts w:ascii="Times New Roman" w:hAnsi="Times New Roman" w:cs="Times New Roman"/>
          <w:b/>
          <w:sz w:val="24"/>
          <w:szCs w:val="24"/>
        </w:rPr>
      </w:pPr>
    </w:p>
    <w:p w14:paraId="27FB7B78" w14:textId="26F74141" w:rsidR="000D7EBC" w:rsidRPr="00D222F7" w:rsidRDefault="000D7EBC" w:rsidP="000D7EBC">
      <w:pPr>
        <w:pStyle w:val="SemEspaamento"/>
        <w:spacing w:line="360" w:lineRule="auto"/>
        <w:ind w:firstLine="708"/>
        <w:jc w:val="both"/>
        <w:rPr>
          <w:rFonts w:ascii="Times New Roman" w:hAnsi="Times New Roman" w:cs="Times New Roman"/>
          <w:sz w:val="24"/>
          <w:szCs w:val="24"/>
        </w:rPr>
      </w:pPr>
      <w:r w:rsidRPr="00D222F7">
        <w:rPr>
          <w:rFonts w:ascii="Times New Roman" w:hAnsi="Times New Roman" w:cs="Times New Roman"/>
          <w:b/>
          <w:sz w:val="24"/>
          <w:szCs w:val="24"/>
        </w:rPr>
        <w:t>21.1-</w:t>
      </w:r>
      <w:r w:rsidRPr="00D222F7">
        <w:rPr>
          <w:rFonts w:ascii="Times New Roman" w:hAnsi="Times New Roman" w:cs="Times New Roman"/>
          <w:sz w:val="24"/>
          <w:szCs w:val="24"/>
        </w:rPr>
        <w:t xml:space="preserve"> As partes elegem o Foro da Comarca de Entre Rios de Minas - MG para dirimir quaisquer dúvidas decorrentes do presente contrato, com renúncia a qualquer outro, por mais especial que seja.</w:t>
      </w:r>
    </w:p>
    <w:p w14:paraId="75BC7AFD" w14:textId="77777777" w:rsidR="000D7EBC" w:rsidRPr="00D222F7" w:rsidRDefault="000D7EBC" w:rsidP="000D7EBC">
      <w:pPr>
        <w:pStyle w:val="SemEspaamento"/>
        <w:spacing w:line="360" w:lineRule="auto"/>
        <w:ind w:firstLine="708"/>
        <w:jc w:val="both"/>
        <w:rPr>
          <w:rFonts w:ascii="Times New Roman" w:hAnsi="Times New Roman" w:cs="Times New Roman"/>
          <w:sz w:val="24"/>
          <w:szCs w:val="24"/>
        </w:rPr>
      </w:pPr>
    </w:p>
    <w:p w14:paraId="5AC7384A" w14:textId="77777777" w:rsidR="000D7EBC" w:rsidRPr="00D222F7" w:rsidRDefault="000D7EBC" w:rsidP="000D7EBC">
      <w:pPr>
        <w:pStyle w:val="SemEspaamento"/>
        <w:spacing w:line="360" w:lineRule="auto"/>
        <w:jc w:val="both"/>
        <w:rPr>
          <w:rFonts w:ascii="Times New Roman" w:hAnsi="Times New Roman" w:cs="Times New Roman"/>
          <w:sz w:val="24"/>
          <w:szCs w:val="24"/>
        </w:rPr>
      </w:pPr>
      <w:r w:rsidRPr="00D222F7">
        <w:rPr>
          <w:rFonts w:ascii="Times New Roman" w:hAnsi="Times New Roman" w:cs="Times New Roman"/>
          <w:sz w:val="24"/>
          <w:szCs w:val="24"/>
        </w:rPr>
        <w:lastRenderedPageBreak/>
        <w:tab/>
        <w:t>E por estarem justos e contratados as partes assinam o presente instrumento, em três vias de igual teor e forma, na presença das testemunhas que o assinam, para que produza todos os efeitos legais.</w:t>
      </w:r>
    </w:p>
    <w:p w14:paraId="26401039" w14:textId="77777777" w:rsidR="000D7EBC" w:rsidRPr="00D222F7" w:rsidRDefault="000D7EBC" w:rsidP="000D7EBC">
      <w:pPr>
        <w:pStyle w:val="SemEspaamento"/>
        <w:spacing w:line="360" w:lineRule="auto"/>
        <w:jc w:val="center"/>
        <w:rPr>
          <w:rFonts w:ascii="Times New Roman" w:hAnsi="Times New Roman" w:cs="Times New Roman"/>
          <w:sz w:val="24"/>
          <w:szCs w:val="24"/>
        </w:rPr>
      </w:pPr>
    </w:p>
    <w:p w14:paraId="02BB15D4" w14:textId="6C407EA5" w:rsidR="000D7EBC" w:rsidRPr="00D222F7" w:rsidRDefault="000D7EBC" w:rsidP="000D7EBC">
      <w:pPr>
        <w:pStyle w:val="SemEspaamento"/>
        <w:spacing w:line="360" w:lineRule="auto"/>
        <w:jc w:val="center"/>
        <w:rPr>
          <w:rFonts w:ascii="Times New Roman" w:hAnsi="Times New Roman" w:cs="Times New Roman"/>
          <w:sz w:val="24"/>
          <w:szCs w:val="24"/>
        </w:rPr>
      </w:pPr>
      <w:r w:rsidRPr="00D222F7">
        <w:rPr>
          <w:rFonts w:ascii="Times New Roman" w:hAnsi="Times New Roman" w:cs="Times New Roman"/>
          <w:sz w:val="24"/>
          <w:szCs w:val="24"/>
        </w:rPr>
        <w:t xml:space="preserve">São Brás do Suaçuí, </w:t>
      </w:r>
      <w:r w:rsidR="00E855E8">
        <w:rPr>
          <w:rFonts w:ascii="Times New Roman" w:hAnsi="Times New Roman" w:cs="Times New Roman"/>
          <w:sz w:val="24"/>
          <w:szCs w:val="24"/>
        </w:rPr>
        <w:t xml:space="preserve">12 </w:t>
      </w:r>
      <w:r w:rsidRPr="00D222F7">
        <w:rPr>
          <w:rFonts w:ascii="Times New Roman" w:hAnsi="Times New Roman" w:cs="Times New Roman"/>
          <w:sz w:val="24"/>
          <w:szCs w:val="24"/>
        </w:rPr>
        <w:t>de</w:t>
      </w:r>
      <w:r w:rsidR="00E855E8">
        <w:rPr>
          <w:rFonts w:ascii="Times New Roman" w:hAnsi="Times New Roman" w:cs="Times New Roman"/>
          <w:sz w:val="24"/>
          <w:szCs w:val="24"/>
        </w:rPr>
        <w:t xml:space="preserve"> abril </w:t>
      </w:r>
      <w:r w:rsidRPr="00D222F7">
        <w:rPr>
          <w:rFonts w:ascii="Times New Roman" w:hAnsi="Times New Roman" w:cs="Times New Roman"/>
          <w:sz w:val="24"/>
          <w:szCs w:val="24"/>
        </w:rPr>
        <w:t>de 202</w:t>
      </w:r>
      <w:r w:rsidR="003175C1">
        <w:rPr>
          <w:rFonts w:ascii="Times New Roman" w:hAnsi="Times New Roman" w:cs="Times New Roman"/>
          <w:sz w:val="24"/>
          <w:szCs w:val="24"/>
        </w:rPr>
        <w:t>3</w:t>
      </w:r>
      <w:r w:rsidRPr="00D222F7">
        <w:rPr>
          <w:rFonts w:ascii="Times New Roman" w:hAnsi="Times New Roman" w:cs="Times New Roman"/>
          <w:sz w:val="24"/>
          <w:szCs w:val="24"/>
        </w:rPr>
        <w:t>.</w:t>
      </w:r>
    </w:p>
    <w:p w14:paraId="5E41258E" w14:textId="77777777" w:rsidR="000D7EBC" w:rsidRPr="00D222F7" w:rsidRDefault="000D7EBC" w:rsidP="000D7EBC">
      <w:pPr>
        <w:pStyle w:val="SemEspaamento"/>
        <w:spacing w:line="360" w:lineRule="auto"/>
        <w:jc w:val="center"/>
        <w:rPr>
          <w:rFonts w:ascii="Times New Roman" w:hAnsi="Times New Roman" w:cs="Times New Roman"/>
          <w:sz w:val="24"/>
          <w:szCs w:val="24"/>
        </w:rPr>
      </w:pPr>
    </w:p>
    <w:p w14:paraId="6F387461" w14:textId="77777777" w:rsidR="003175C1" w:rsidRPr="00D222F7" w:rsidRDefault="003175C1" w:rsidP="000D7EBC">
      <w:pPr>
        <w:pStyle w:val="SemEspaamento"/>
        <w:spacing w:line="360" w:lineRule="auto"/>
        <w:jc w:val="center"/>
        <w:rPr>
          <w:rFonts w:ascii="Times New Roman" w:hAnsi="Times New Roman" w:cs="Times New Roman"/>
          <w:sz w:val="24"/>
          <w:szCs w:val="24"/>
        </w:rPr>
      </w:pPr>
    </w:p>
    <w:tbl>
      <w:tblPr>
        <w:tblW w:w="9606" w:type="dxa"/>
        <w:tblInd w:w="472" w:type="dxa"/>
        <w:tblLook w:val="04A0" w:firstRow="1" w:lastRow="0" w:firstColumn="1" w:lastColumn="0" w:noHBand="0" w:noVBand="1"/>
      </w:tblPr>
      <w:tblGrid>
        <w:gridCol w:w="4056"/>
        <w:gridCol w:w="5550"/>
      </w:tblGrid>
      <w:tr w:rsidR="000D7EBC" w:rsidRPr="00D222F7" w14:paraId="37952F8A" w14:textId="77777777" w:rsidTr="003175C1">
        <w:tc>
          <w:tcPr>
            <w:tcW w:w="4056" w:type="dxa"/>
          </w:tcPr>
          <w:p w14:paraId="3C0E4634" w14:textId="6282A18D" w:rsidR="000D7EBC" w:rsidRPr="00D222F7" w:rsidRDefault="000D7EBC" w:rsidP="002614F7">
            <w:pPr>
              <w:spacing w:after="0" w:line="240" w:lineRule="auto"/>
              <w:rPr>
                <w:rFonts w:ascii="Times New Roman" w:hAnsi="Times New Roman" w:cs="Times New Roman"/>
                <w:sz w:val="24"/>
                <w:szCs w:val="24"/>
              </w:rPr>
            </w:pPr>
            <w:r w:rsidRPr="00D222F7">
              <w:rPr>
                <w:rFonts w:ascii="Times New Roman" w:hAnsi="Times New Roman" w:cs="Times New Roman"/>
                <w:sz w:val="24"/>
                <w:szCs w:val="24"/>
              </w:rPr>
              <w:t xml:space="preserve">    __________________________</w:t>
            </w:r>
            <w:r w:rsidR="003175C1">
              <w:rPr>
                <w:rFonts w:ascii="Times New Roman" w:hAnsi="Times New Roman" w:cs="Times New Roman"/>
                <w:sz w:val="24"/>
                <w:szCs w:val="24"/>
              </w:rPr>
              <w:t>_____</w:t>
            </w:r>
            <w:r w:rsidRPr="00D222F7">
              <w:rPr>
                <w:rFonts w:ascii="Times New Roman" w:hAnsi="Times New Roman" w:cs="Times New Roman"/>
                <w:sz w:val="24"/>
                <w:szCs w:val="24"/>
              </w:rPr>
              <w:t>_</w:t>
            </w:r>
          </w:p>
          <w:p w14:paraId="0AA81402" w14:textId="77777777" w:rsidR="000D7EBC" w:rsidRPr="00D222F7" w:rsidRDefault="000D7EBC" w:rsidP="002614F7">
            <w:pPr>
              <w:spacing w:after="0" w:line="240" w:lineRule="auto"/>
              <w:rPr>
                <w:rFonts w:ascii="Times New Roman" w:hAnsi="Times New Roman" w:cs="Times New Roman"/>
                <w:sz w:val="24"/>
                <w:szCs w:val="24"/>
              </w:rPr>
            </w:pPr>
            <w:r w:rsidRPr="00D222F7">
              <w:rPr>
                <w:rFonts w:ascii="Times New Roman" w:hAnsi="Times New Roman" w:cs="Times New Roman"/>
                <w:sz w:val="24"/>
                <w:szCs w:val="24"/>
              </w:rPr>
              <w:t>Geraldino Pacheco de Oliveira Filho</w:t>
            </w:r>
          </w:p>
          <w:p w14:paraId="4B89A2DA" w14:textId="77777777" w:rsidR="000D7EBC" w:rsidRDefault="000D7EBC" w:rsidP="002614F7">
            <w:pPr>
              <w:spacing w:line="360" w:lineRule="auto"/>
              <w:rPr>
                <w:rFonts w:ascii="Times New Roman" w:hAnsi="Times New Roman" w:cs="Times New Roman"/>
                <w:sz w:val="24"/>
                <w:szCs w:val="24"/>
              </w:rPr>
            </w:pPr>
            <w:r w:rsidRPr="00D222F7">
              <w:rPr>
                <w:rFonts w:ascii="Times New Roman" w:hAnsi="Times New Roman" w:cs="Times New Roman"/>
                <w:sz w:val="24"/>
                <w:szCs w:val="24"/>
              </w:rPr>
              <w:t xml:space="preserve">         </w:t>
            </w:r>
            <w:r w:rsidR="003175C1">
              <w:rPr>
                <w:rFonts w:ascii="Times New Roman" w:hAnsi="Times New Roman" w:cs="Times New Roman"/>
                <w:sz w:val="24"/>
                <w:szCs w:val="24"/>
              </w:rPr>
              <w:t>Prefeito Municipal</w:t>
            </w:r>
            <w:r w:rsidRPr="00D222F7">
              <w:rPr>
                <w:rFonts w:ascii="Times New Roman" w:hAnsi="Times New Roman" w:cs="Times New Roman"/>
                <w:sz w:val="24"/>
                <w:szCs w:val="24"/>
              </w:rPr>
              <w:t xml:space="preserve"> </w:t>
            </w:r>
          </w:p>
          <w:p w14:paraId="6D143F68" w14:textId="2D8B13F6" w:rsidR="00831747" w:rsidRPr="00D222F7" w:rsidRDefault="00831747" w:rsidP="002614F7">
            <w:pPr>
              <w:spacing w:line="360" w:lineRule="auto"/>
              <w:rPr>
                <w:rFonts w:ascii="Times New Roman" w:hAnsi="Times New Roman" w:cs="Times New Roman"/>
                <w:sz w:val="24"/>
                <w:szCs w:val="24"/>
              </w:rPr>
            </w:pPr>
          </w:p>
        </w:tc>
        <w:tc>
          <w:tcPr>
            <w:tcW w:w="5550" w:type="dxa"/>
          </w:tcPr>
          <w:p w14:paraId="16D340BB" w14:textId="26BD1FD8" w:rsidR="003175C1" w:rsidRDefault="000D7EBC" w:rsidP="002614F7">
            <w:pPr>
              <w:pStyle w:val="Ttulo1"/>
              <w:rPr>
                <w:rFonts w:ascii="Times New Roman" w:hAnsi="Times New Roman"/>
                <w:b w:val="0"/>
                <w:color w:val="auto"/>
                <w:sz w:val="24"/>
                <w:szCs w:val="24"/>
              </w:rPr>
            </w:pPr>
            <w:r w:rsidRPr="00D222F7">
              <w:rPr>
                <w:rFonts w:ascii="Times New Roman" w:hAnsi="Times New Roman"/>
                <w:b w:val="0"/>
                <w:color w:val="auto"/>
                <w:sz w:val="24"/>
                <w:szCs w:val="24"/>
              </w:rPr>
              <w:t xml:space="preserve">           </w:t>
            </w:r>
          </w:p>
          <w:p w14:paraId="3CD158D7" w14:textId="4166FB22" w:rsidR="000D7EBC" w:rsidRPr="00D222F7" w:rsidRDefault="000D7EBC" w:rsidP="003175C1">
            <w:pPr>
              <w:pStyle w:val="Ttulo1"/>
              <w:jc w:val="center"/>
              <w:rPr>
                <w:rFonts w:ascii="Times New Roman" w:hAnsi="Times New Roman"/>
                <w:b w:val="0"/>
                <w:color w:val="auto"/>
                <w:sz w:val="24"/>
                <w:szCs w:val="24"/>
              </w:rPr>
            </w:pPr>
            <w:r w:rsidRPr="00D222F7">
              <w:rPr>
                <w:rFonts w:ascii="Times New Roman" w:hAnsi="Times New Roman"/>
                <w:b w:val="0"/>
                <w:color w:val="auto"/>
                <w:sz w:val="24"/>
                <w:szCs w:val="24"/>
              </w:rPr>
              <w:t>_________________________________</w:t>
            </w:r>
          </w:p>
          <w:p w14:paraId="464A04D9" w14:textId="789E8856" w:rsidR="000D7EBC" w:rsidRPr="00D222F7" w:rsidRDefault="00253ECC" w:rsidP="003175C1">
            <w:pPr>
              <w:pStyle w:val="Ttulo1"/>
              <w:jc w:val="center"/>
              <w:rPr>
                <w:rFonts w:ascii="Times New Roman" w:hAnsi="Times New Roman"/>
                <w:b w:val="0"/>
                <w:color w:val="auto"/>
                <w:sz w:val="24"/>
                <w:szCs w:val="24"/>
              </w:rPr>
            </w:pPr>
            <w:r>
              <w:rPr>
                <w:rFonts w:ascii="Times New Roman" w:hAnsi="Times New Roman"/>
                <w:b w:val="0"/>
                <w:color w:val="auto"/>
                <w:sz w:val="24"/>
                <w:szCs w:val="24"/>
              </w:rPr>
              <w:t>Leonardo Oliveira Rabelo</w:t>
            </w:r>
            <w:r w:rsidR="00AF3EC5">
              <w:rPr>
                <w:rFonts w:ascii="Times New Roman" w:hAnsi="Times New Roman"/>
                <w:b w:val="0"/>
                <w:color w:val="auto"/>
                <w:sz w:val="24"/>
                <w:szCs w:val="24"/>
              </w:rPr>
              <w:t xml:space="preserve"> </w:t>
            </w:r>
            <w:r>
              <w:rPr>
                <w:rFonts w:ascii="Times New Roman" w:hAnsi="Times New Roman"/>
                <w:b w:val="0"/>
                <w:color w:val="auto"/>
                <w:sz w:val="24"/>
                <w:szCs w:val="24"/>
              </w:rPr>
              <w:t xml:space="preserve"> </w:t>
            </w:r>
          </w:p>
          <w:p w14:paraId="2431FC5B" w14:textId="1AB5016C" w:rsidR="00253ECC" w:rsidRPr="00D222F7" w:rsidRDefault="00253ECC" w:rsidP="00253ECC">
            <w:pPr>
              <w:pStyle w:val="Ttulo1"/>
              <w:jc w:val="center"/>
              <w:rPr>
                <w:rFonts w:ascii="Times New Roman" w:hAnsi="Times New Roman"/>
                <w:b w:val="0"/>
                <w:color w:val="auto"/>
                <w:sz w:val="24"/>
                <w:szCs w:val="24"/>
              </w:rPr>
            </w:pPr>
            <w:r>
              <w:rPr>
                <w:rFonts w:ascii="Times New Roman" w:hAnsi="Times New Roman"/>
                <w:b w:val="0"/>
                <w:color w:val="auto"/>
                <w:sz w:val="24"/>
                <w:szCs w:val="24"/>
              </w:rPr>
              <w:t xml:space="preserve"> </w:t>
            </w:r>
            <w:r>
              <w:rPr>
                <w:rFonts w:ascii="Times New Roman" w:hAnsi="Times New Roman"/>
                <w:b w:val="0"/>
                <w:color w:val="auto"/>
                <w:sz w:val="24"/>
                <w:szCs w:val="24"/>
              </w:rPr>
              <w:t xml:space="preserve">Leonardo Oliveira Rabelo </w:t>
            </w:r>
            <w:r w:rsidR="00AF3EC5">
              <w:rPr>
                <w:rFonts w:ascii="Times New Roman" w:hAnsi="Times New Roman"/>
                <w:b w:val="0"/>
                <w:color w:val="auto"/>
                <w:sz w:val="24"/>
                <w:szCs w:val="24"/>
              </w:rPr>
              <w:t>- ME</w:t>
            </w:r>
          </w:p>
          <w:p w14:paraId="0A27E552" w14:textId="2CAAFA10" w:rsidR="000D7EBC" w:rsidRPr="00D222F7" w:rsidRDefault="000D7EBC" w:rsidP="002614F7">
            <w:pPr>
              <w:pStyle w:val="Ttulo1"/>
              <w:spacing w:line="360" w:lineRule="auto"/>
              <w:rPr>
                <w:rFonts w:ascii="Times New Roman" w:hAnsi="Times New Roman"/>
                <w:b w:val="0"/>
                <w:color w:val="auto"/>
                <w:sz w:val="24"/>
                <w:szCs w:val="24"/>
              </w:rPr>
            </w:pPr>
          </w:p>
        </w:tc>
      </w:tr>
    </w:tbl>
    <w:p w14:paraId="714D962C" w14:textId="174F6A1D" w:rsidR="000D7EBC" w:rsidRPr="00D222F7" w:rsidRDefault="003175C1" w:rsidP="000D7EBC">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         </w:t>
      </w:r>
      <w:r w:rsidR="000D7EBC" w:rsidRPr="00D222F7">
        <w:rPr>
          <w:rFonts w:ascii="Times New Roman" w:hAnsi="Times New Roman" w:cs="Times New Roman"/>
          <w:b/>
          <w:sz w:val="24"/>
          <w:szCs w:val="24"/>
        </w:rPr>
        <w:t xml:space="preserve">TESTEMUNHAS: </w:t>
      </w:r>
    </w:p>
    <w:tbl>
      <w:tblPr>
        <w:tblpPr w:leftFromText="141" w:rightFromText="141" w:vertAnchor="text" w:horzAnchor="margin" w:tblpXSpec="right" w:tblpY="290"/>
        <w:tblW w:w="0" w:type="auto"/>
        <w:tblLook w:val="04A0" w:firstRow="1" w:lastRow="0" w:firstColumn="1" w:lastColumn="0" w:noHBand="0" w:noVBand="1"/>
      </w:tblPr>
      <w:tblGrid>
        <w:gridCol w:w="4464"/>
        <w:gridCol w:w="4464"/>
      </w:tblGrid>
      <w:tr w:rsidR="000D7EBC" w:rsidRPr="00D222F7" w14:paraId="00F30201" w14:textId="77777777" w:rsidTr="002614F7">
        <w:tc>
          <w:tcPr>
            <w:tcW w:w="4464" w:type="dxa"/>
          </w:tcPr>
          <w:p w14:paraId="48871C68" w14:textId="77777777" w:rsidR="000D7EBC" w:rsidRPr="00D222F7" w:rsidRDefault="000D7EBC" w:rsidP="002614F7">
            <w:pPr>
              <w:spacing w:after="0" w:line="240" w:lineRule="auto"/>
              <w:jc w:val="both"/>
              <w:rPr>
                <w:rFonts w:ascii="Times New Roman" w:hAnsi="Times New Roman" w:cs="Times New Roman"/>
                <w:sz w:val="24"/>
                <w:szCs w:val="24"/>
              </w:rPr>
            </w:pPr>
            <w:r w:rsidRPr="00D222F7">
              <w:rPr>
                <w:rFonts w:ascii="Times New Roman" w:hAnsi="Times New Roman" w:cs="Times New Roman"/>
                <w:sz w:val="24"/>
                <w:szCs w:val="24"/>
              </w:rPr>
              <w:t>______________________________</w:t>
            </w:r>
          </w:p>
          <w:p w14:paraId="02599687" w14:textId="36EEE04E" w:rsidR="000D7EBC" w:rsidRPr="00D222F7" w:rsidRDefault="000D7EBC" w:rsidP="002614F7">
            <w:pPr>
              <w:spacing w:after="0" w:line="240" w:lineRule="auto"/>
              <w:jc w:val="both"/>
              <w:rPr>
                <w:rFonts w:ascii="Times New Roman" w:hAnsi="Times New Roman" w:cs="Times New Roman"/>
                <w:sz w:val="24"/>
                <w:szCs w:val="24"/>
              </w:rPr>
            </w:pPr>
            <w:r w:rsidRPr="00D222F7">
              <w:rPr>
                <w:rFonts w:ascii="Times New Roman" w:hAnsi="Times New Roman" w:cs="Times New Roman"/>
                <w:sz w:val="24"/>
                <w:szCs w:val="24"/>
              </w:rPr>
              <w:t xml:space="preserve">Nome: </w:t>
            </w:r>
            <w:r w:rsidR="00831747">
              <w:rPr>
                <w:rFonts w:ascii="Times New Roman" w:hAnsi="Times New Roman" w:cs="Times New Roman"/>
                <w:sz w:val="24"/>
                <w:szCs w:val="24"/>
              </w:rPr>
              <w:t>Maria do Carmo de Freitas Santos</w:t>
            </w:r>
          </w:p>
          <w:p w14:paraId="41F07D3A" w14:textId="41BD4202" w:rsidR="000D7EBC" w:rsidRPr="00D222F7" w:rsidRDefault="000D7EBC" w:rsidP="002614F7">
            <w:pPr>
              <w:spacing w:after="0" w:line="240" w:lineRule="auto"/>
              <w:jc w:val="both"/>
              <w:rPr>
                <w:rFonts w:ascii="Times New Roman" w:hAnsi="Times New Roman" w:cs="Times New Roman"/>
                <w:sz w:val="24"/>
                <w:szCs w:val="24"/>
              </w:rPr>
            </w:pPr>
            <w:r w:rsidRPr="00D222F7">
              <w:rPr>
                <w:rFonts w:ascii="Times New Roman" w:hAnsi="Times New Roman" w:cs="Times New Roman"/>
                <w:sz w:val="24"/>
                <w:szCs w:val="24"/>
              </w:rPr>
              <w:t xml:space="preserve">CPF: </w:t>
            </w:r>
            <w:r w:rsidR="00831747">
              <w:rPr>
                <w:rFonts w:ascii="Times New Roman" w:hAnsi="Times New Roman" w:cs="Times New Roman"/>
                <w:sz w:val="24"/>
                <w:szCs w:val="24"/>
              </w:rPr>
              <w:t>045.728.966-07</w:t>
            </w:r>
          </w:p>
        </w:tc>
        <w:tc>
          <w:tcPr>
            <w:tcW w:w="4464" w:type="dxa"/>
          </w:tcPr>
          <w:p w14:paraId="4200FF27" w14:textId="77777777" w:rsidR="000D7EBC" w:rsidRPr="00D222F7" w:rsidRDefault="000D7EBC" w:rsidP="002614F7">
            <w:pPr>
              <w:spacing w:after="0" w:line="240" w:lineRule="auto"/>
              <w:jc w:val="both"/>
              <w:rPr>
                <w:rFonts w:ascii="Times New Roman" w:hAnsi="Times New Roman" w:cs="Times New Roman"/>
                <w:sz w:val="24"/>
                <w:szCs w:val="24"/>
              </w:rPr>
            </w:pPr>
            <w:r w:rsidRPr="00D222F7">
              <w:rPr>
                <w:rFonts w:ascii="Times New Roman" w:hAnsi="Times New Roman" w:cs="Times New Roman"/>
                <w:sz w:val="24"/>
                <w:szCs w:val="24"/>
              </w:rPr>
              <w:t>_______________________________</w:t>
            </w:r>
          </w:p>
          <w:p w14:paraId="3B4946EC" w14:textId="6D97BC12" w:rsidR="000D7EBC" w:rsidRPr="00D222F7" w:rsidRDefault="000D7EBC" w:rsidP="00211B47">
            <w:pPr>
              <w:spacing w:after="0" w:line="240" w:lineRule="auto"/>
              <w:jc w:val="center"/>
              <w:rPr>
                <w:rFonts w:ascii="Times New Roman" w:hAnsi="Times New Roman" w:cs="Times New Roman"/>
                <w:sz w:val="24"/>
                <w:szCs w:val="24"/>
              </w:rPr>
            </w:pPr>
            <w:r w:rsidRPr="00D222F7">
              <w:rPr>
                <w:rFonts w:ascii="Times New Roman" w:hAnsi="Times New Roman" w:cs="Times New Roman"/>
                <w:sz w:val="24"/>
                <w:szCs w:val="24"/>
              </w:rPr>
              <w:t xml:space="preserve">Nome: </w:t>
            </w:r>
            <w:r w:rsidR="00831747">
              <w:rPr>
                <w:rFonts w:ascii="Times New Roman" w:hAnsi="Times New Roman" w:cs="Times New Roman"/>
                <w:sz w:val="24"/>
                <w:szCs w:val="24"/>
              </w:rPr>
              <w:t>Natália Souza franco</w:t>
            </w:r>
          </w:p>
          <w:p w14:paraId="053297B7" w14:textId="4A3D524C" w:rsidR="000D7EBC" w:rsidRPr="00D222F7" w:rsidRDefault="000D7EBC" w:rsidP="00211B47">
            <w:pPr>
              <w:spacing w:after="0" w:line="240" w:lineRule="auto"/>
              <w:jc w:val="center"/>
              <w:rPr>
                <w:rFonts w:ascii="Times New Roman" w:hAnsi="Times New Roman" w:cs="Times New Roman"/>
                <w:sz w:val="24"/>
                <w:szCs w:val="24"/>
              </w:rPr>
            </w:pPr>
            <w:r w:rsidRPr="00D222F7">
              <w:rPr>
                <w:rFonts w:ascii="Times New Roman" w:hAnsi="Times New Roman" w:cs="Times New Roman"/>
                <w:sz w:val="24"/>
                <w:szCs w:val="24"/>
              </w:rPr>
              <w:t xml:space="preserve">CPF: </w:t>
            </w:r>
            <w:r w:rsidR="00831747">
              <w:rPr>
                <w:rFonts w:ascii="Times New Roman" w:hAnsi="Times New Roman" w:cs="Times New Roman"/>
                <w:sz w:val="24"/>
                <w:szCs w:val="24"/>
              </w:rPr>
              <w:t>076.783.656-16</w:t>
            </w:r>
          </w:p>
        </w:tc>
      </w:tr>
    </w:tbl>
    <w:p w14:paraId="05A08E86" w14:textId="77777777" w:rsidR="000D7EBC" w:rsidRPr="00D222F7" w:rsidRDefault="000D7EBC" w:rsidP="000D7EBC">
      <w:pPr>
        <w:spacing w:line="240" w:lineRule="auto"/>
        <w:rPr>
          <w:rFonts w:ascii="Times New Roman" w:hAnsi="Times New Roman" w:cs="Times New Roman"/>
          <w:b/>
          <w:sz w:val="24"/>
          <w:szCs w:val="24"/>
        </w:rPr>
      </w:pPr>
    </w:p>
    <w:sectPr w:rsidR="000D7EBC" w:rsidRPr="00D222F7" w:rsidSect="001211A4">
      <w:headerReference w:type="default" r:id="rId9"/>
      <w:footerReference w:type="default" r:id="rId10"/>
      <w:pgSz w:w="11906" w:h="16838" w:code="9"/>
      <w:pgMar w:top="1134" w:right="1134" w:bottom="1134" w:left="1418"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522411" w14:textId="77777777" w:rsidR="0086391A" w:rsidRDefault="0086391A" w:rsidP="00E237CC">
      <w:pPr>
        <w:spacing w:after="0" w:line="240" w:lineRule="auto"/>
      </w:pPr>
      <w:r>
        <w:separator/>
      </w:r>
    </w:p>
  </w:endnote>
  <w:endnote w:type="continuationSeparator" w:id="0">
    <w:p w14:paraId="5FD37488" w14:textId="77777777" w:rsidR="0086391A" w:rsidRDefault="0086391A" w:rsidP="00E237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tarSymbol">
    <w:altName w:val="Arial Unicode MS"/>
    <w:charset w:val="02"/>
    <w:family w:val="auto"/>
    <w:pitch w:val="default"/>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76"/>
      <w:gridCol w:w="225"/>
      <w:gridCol w:w="225"/>
      <w:gridCol w:w="328"/>
    </w:tblGrid>
    <w:tr w:rsidR="0088676D" w14:paraId="5DE9C324" w14:textId="77777777" w:rsidTr="00AF7C0D">
      <w:trPr>
        <w:trHeight w:val="360"/>
      </w:trPr>
      <w:tc>
        <w:tcPr>
          <w:tcW w:w="8801" w:type="dxa"/>
          <w:gridSpan w:val="2"/>
        </w:tcPr>
        <w:p w14:paraId="0B8DD072" w14:textId="069D5215" w:rsidR="0088676D" w:rsidRDefault="0088676D" w:rsidP="00187331">
          <w:pPr>
            <w:pStyle w:val="Rodap"/>
            <w:jc w:val="center"/>
          </w:pPr>
        </w:p>
      </w:tc>
      <w:tc>
        <w:tcPr>
          <w:tcW w:w="225" w:type="dxa"/>
          <w:vMerge w:val="restart"/>
        </w:tcPr>
        <w:p w14:paraId="5A825EE2" w14:textId="57C3C4F9" w:rsidR="0088676D" w:rsidRDefault="0088676D" w:rsidP="001211A4">
          <w:pPr>
            <w:jc w:val="center"/>
          </w:pPr>
        </w:p>
      </w:tc>
      <w:tc>
        <w:tcPr>
          <w:tcW w:w="328" w:type="dxa"/>
          <w:vMerge w:val="restart"/>
          <w:vAlign w:val="center"/>
        </w:tcPr>
        <w:p w14:paraId="567EEA27" w14:textId="5D3D42E7" w:rsidR="0088676D" w:rsidRDefault="0088676D" w:rsidP="001211A4">
          <w:pPr>
            <w:jc w:val="center"/>
          </w:pPr>
          <w:r>
            <w:fldChar w:fldCharType="begin"/>
          </w:r>
          <w:r>
            <w:instrText>PAGE   \* MERGEFORMAT</w:instrText>
          </w:r>
          <w:r>
            <w:fldChar w:fldCharType="separate"/>
          </w:r>
          <w:r>
            <w:t>1</w:t>
          </w:r>
          <w:r>
            <w:fldChar w:fldCharType="end"/>
          </w:r>
        </w:p>
      </w:tc>
    </w:tr>
    <w:tr w:rsidR="0088676D" w14:paraId="0130F8FE" w14:textId="77777777" w:rsidTr="00AF7C0D">
      <w:trPr>
        <w:trHeight w:val="287"/>
      </w:trPr>
      <w:tc>
        <w:tcPr>
          <w:tcW w:w="8576" w:type="dxa"/>
        </w:tcPr>
        <w:tbl>
          <w:tblPr>
            <w:tblW w:w="8359" w:type="dxa"/>
            <w:tblLook w:val="04A0" w:firstRow="1" w:lastRow="0" w:firstColumn="1" w:lastColumn="0" w:noHBand="0" w:noVBand="1"/>
          </w:tblPr>
          <w:tblGrid>
            <w:gridCol w:w="2830"/>
            <w:gridCol w:w="2694"/>
            <w:gridCol w:w="2835"/>
          </w:tblGrid>
          <w:tr w:rsidR="0088676D" w:rsidRPr="002D385A" w14:paraId="5895020C" w14:textId="77777777" w:rsidTr="0088676D">
            <w:trPr>
              <w:trHeight w:val="409"/>
            </w:trPr>
            <w:tc>
              <w:tcPr>
                <w:tcW w:w="5524" w:type="dxa"/>
                <w:gridSpan w:val="2"/>
              </w:tcPr>
              <w:p w14:paraId="3A65F0A2" w14:textId="13C064F9" w:rsidR="0088676D" w:rsidRDefault="0088676D" w:rsidP="00645559">
                <w:pPr>
                  <w:pStyle w:val="Rodap"/>
                  <w:rPr>
                    <w:rFonts w:ascii="Times New Roman" w:hAnsi="Times New Roman"/>
                    <w:sz w:val="12"/>
                    <w:szCs w:val="12"/>
                  </w:rPr>
                </w:pPr>
                <w:r>
                  <w:rPr>
                    <w:rFonts w:ascii="Times New Roman" w:hAnsi="Times New Roman"/>
                    <w:sz w:val="12"/>
                    <w:szCs w:val="12"/>
                  </w:rPr>
                  <w:t xml:space="preserve">                                 </w:t>
                </w:r>
              </w:p>
              <w:p w14:paraId="56EE5289" w14:textId="0FE146D0" w:rsidR="00645559" w:rsidRDefault="00645559" w:rsidP="00645559">
                <w:pPr>
                  <w:pStyle w:val="Rodap"/>
                  <w:rPr>
                    <w:rFonts w:ascii="Times New Roman" w:hAnsi="Times New Roman"/>
                    <w:sz w:val="12"/>
                    <w:szCs w:val="12"/>
                  </w:rPr>
                </w:pPr>
              </w:p>
              <w:p w14:paraId="55E3A369" w14:textId="008FCA27" w:rsidR="00645559" w:rsidRDefault="00645559" w:rsidP="00645559">
                <w:pPr>
                  <w:pStyle w:val="Rodap"/>
                  <w:rPr>
                    <w:rFonts w:ascii="Times New Roman" w:hAnsi="Times New Roman"/>
                    <w:sz w:val="12"/>
                    <w:szCs w:val="12"/>
                  </w:rPr>
                </w:pPr>
              </w:p>
              <w:p w14:paraId="274ADD3C" w14:textId="77777777" w:rsidR="00645559" w:rsidRPr="002D385A" w:rsidRDefault="00645559" w:rsidP="00645559">
                <w:pPr>
                  <w:pStyle w:val="Rodap"/>
                  <w:rPr>
                    <w:rFonts w:ascii="Times New Roman" w:hAnsi="Times New Roman"/>
                    <w:sz w:val="12"/>
                    <w:szCs w:val="12"/>
                  </w:rPr>
                </w:pPr>
              </w:p>
              <w:p w14:paraId="73CD502A" w14:textId="5EE1727D" w:rsidR="0088676D" w:rsidRDefault="0088676D" w:rsidP="00AF7C0D">
                <w:pPr>
                  <w:pStyle w:val="Rodap"/>
                  <w:jc w:val="center"/>
                  <w:rPr>
                    <w:rFonts w:ascii="Times New Roman" w:hAnsi="Times New Roman"/>
                    <w:sz w:val="12"/>
                    <w:szCs w:val="12"/>
                  </w:rPr>
                </w:pPr>
              </w:p>
              <w:p w14:paraId="09F21582" w14:textId="77777777" w:rsidR="00645559" w:rsidRPr="002D385A" w:rsidRDefault="00645559" w:rsidP="00AF7C0D">
                <w:pPr>
                  <w:pStyle w:val="Rodap"/>
                  <w:jc w:val="center"/>
                  <w:rPr>
                    <w:rFonts w:ascii="Times New Roman" w:hAnsi="Times New Roman"/>
                    <w:sz w:val="12"/>
                    <w:szCs w:val="12"/>
                  </w:rPr>
                </w:pPr>
              </w:p>
              <w:p w14:paraId="268948E1" w14:textId="77777777" w:rsidR="0088676D" w:rsidRPr="002D385A" w:rsidRDefault="0088676D" w:rsidP="00AF7C0D">
                <w:pPr>
                  <w:pStyle w:val="Rodap"/>
                  <w:jc w:val="center"/>
                  <w:rPr>
                    <w:rFonts w:ascii="Times New Roman" w:hAnsi="Times New Roman"/>
                    <w:sz w:val="12"/>
                    <w:szCs w:val="12"/>
                  </w:rPr>
                </w:pPr>
              </w:p>
            </w:tc>
            <w:tc>
              <w:tcPr>
                <w:tcW w:w="2835" w:type="dxa"/>
                <w:vMerge w:val="restart"/>
              </w:tcPr>
              <w:p w14:paraId="7BBDAFAF" w14:textId="77777777" w:rsidR="0088676D" w:rsidRPr="002D385A" w:rsidRDefault="0088676D" w:rsidP="00AF7C0D">
                <w:pPr>
                  <w:pStyle w:val="Rodap"/>
                  <w:jc w:val="center"/>
                  <w:rPr>
                    <w:rFonts w:ascii="Times New Roman" w:hAnsi="Times New Roman"/>
                    <w:sz w:val="12"/>
                    <w:szCs w:val="12"/>
                  </w:rPr>
                </w:pPr>
              </w:p>
              <w:p w14:paraId="3709C582" w14:textId="77777777" w:rsidR="0088676D" w:rsidRPr="002D385A" w:rsidRDefault="0088676D" w:rsidP="00AF7C0D">
                <w:pPr>
                  <w:pStyle w:val="Rodap"/>
                  <w:jc w:val="center"/>
                  <w:rPr>
                    <w:rFonts w:ascii="Times New Roman" w:hAnsi="Times New Roman"/>
                    <w:sz w:val="12"/>
                    <w:szCs w:val="12"/>
                  </w:rPr>
                </w:pPr>
                <w:r w:rsidRPr="002D385A">
                  <w:rPr>
                    <w:rFonts w:ascii="Times New Roman" w:hAnsi="Times New Roman"/>
                    <w:sz w:val="12"/>
                    <w:szCs w:val="12"/>
                  </w:rPr>
                  <w:t xml:space="preserve"> </w:t>
                </w:r>
              </w:p>
              <w:p w14:paraId="0CEAECAA" w14:textId="77777777" w:rsidR="0088676D" w:rsidRPr="002D385A" w:rsidRDefault="0088676D" w:rsidP="00AF7C0D">
                <w:pPr>
                  <w:pStyle w:val="Rodap"/>
                  <w:jc w:val="center"/>
                  <w:rPr>
                    <w:rFonts w:ascii="Times New Roman" w:hAnsi="Times New Roman"/>
                    <w:sz w:val="12"/>
                    <w:szCs w:val="12"/>
                  </w:rPr>
                </w:pPr>
              </w:p>
              <w:p w14:paraId="2B85E078" w14:textId="1900CC63" w:rsidR="0088676D" w:rsidRDefault="0088676D" w:rsidP="00AF7C0D">
                <w:pPr>
                  <w:pStyle w:val="Rodap"/>
                  <w:jc w:val="center"/>
                  <w:rPr>
                    <w:rFonts w:ascii="Times New Roman" w:hAnsi="Times New Roman"/>
                    <w:sz w:val="12"/>
                    <w:szCs w:val="12"/>
                  </w:rPr>
                </w:pPr>
              </w:p>
              <w:p w14:paraId="31FA69DF" w14:textId="679286CB" w:rsidR="00645559" w:rsidRDefault="00645559" w:rsidP="00927765">
                <w:pPr>
                  <w:pStyle w:val="Rodap"/>
                  <w:rPr>
                    <w:rFonts w:ascii="Times New Roman" w:hAnsi="Times New Roman"/>
                    <w:sz w:val="12"/>
                    <w:szCs w:val="12"/>
                  </w:rPr>
                </w:pPr>
              </w:p>
              <w:p w14:paraId="7B4A191F" w14:textId="77777777" w:rsidR="00927765" w:rsidRDefault="00927765" w:rsidP="00927765">
                <w:pPr>
                  <w:pStyle w:val="Rodap"/>
                  <w:rPr>
                    <w:rFonts w:ascii="Times New Roman" w:hAnsi="Times New Roman"/>
                    <w:sz w:val="12"/>
                    <w:szCs w:val="12"/>
                  </w:rPr>
                </w:pPr>
              </w:p>
              <w:p w14:paraId="4CDF65BF" w14:textId="77777777" w:rsidR="00645559" w:rsidRPr="002D385A" w:rsidRDefault="00645559" w:rsidP="00AF7C0D">
                <w:pPr>
                  <w:pStyle w:val="Rodap"/>
                  <w:jc w:val="center"/>
                  <w:rPr>
                    <w:rFonts w:ascii="Times New Roman" w:hAnsi="Times New Roman"/>
                    <w:sz w:val="12"/>
                    <w:szCs w:val="12"/>
                  </w:rPr>
                </w:pPr>
              </w:p>
              <w:p w14:paraId="4A012399" w14:textId="77777777" w:rsidR="0088676D" w:rsidRPr="002D385A" w:rsidRDefault="0088676D" w:rsidP="00AF7C0D">
                <w:pPr>
                  <w:pStyle w:val="Rodap"/>
                  <w:jc w:val="center"/>
                  <w:rPr>
                    <w:rFonts w:ascii="Times New Roman" w:hAnsi="Times New Roman"/>
                    <w:sz w:val="12"/>
                    <w:szCs w:val="12"/>
                  </w:rPr>
                </w:pPr>
                <w:r w:rsidRPr="002D385A">
                  <w:rPr>
                    <w:rFonts w:ascii="Times New Roman" w:hAnsi="Times New Roman"/>
                    <w:sz w:val="12"/>
                    <w:szCs w:val="12"/>
                  </w:rPr>
                  <w:t>GERALDINO PACHECO DE OLIVEIRA FILHO</w:t>
                </w:r>
              </w:p>
              <w:p w14:paraId="28BF93C7" w14:textId="77777777" w:rsidR="0088676D" w:rsidRPr="002D385A" w:rsidRDefault="0088676D" w:rsidP="00AF7C0D">
                <w:pPr>
                  <w:pStyle w:val="Rodap"/>
                  <w:rPr>
                    <w:rFonts w:ascii="Times New Roman" w:hAnsi="Times New Roman"/>
                    <w:sz w:val="12"/>
                    <w:szCs w:val="12"/>
                  </w:rPr>
                </w:pPr>
                <w:r w:rsidRPr="002D385A">
                  <w:rPr>
                    <w:rFonts w:ascii="Times New Roman" w:hAnsi="Times New Roman"/>
                    <w:sz w:val="12"/>
                    <w:szCs w:val="12"/>
                  </w:rPr>
                  <w:t xml:space="preserve">                    PREFEITO MUNICIPAL</w:t>
                </w:r>
              </w:p>
            </w:tc>
          </w:tr>
          <w:tr w:rsidR="0088676D" w:rsidRPr="002D385A" w14:paraId="01740CE4" w14:textId="77777777" w:rsidTr="0088676D">
            <w:trPr>
              <w:trHeight w:val="408"/>
            </w:trPr>
            <w:tc>
              <w:tcPr>
                <w:tcW w:w="2830" w:type="dxa"/>
              </w:tcPr>
              <w:p w14:paraId="0D613BA7" w14:textId="465F6D1C" w:rsidR="00AF3EC5" w:rsidRPr="00AF3EC5" w:rsidRDefault="00AF3EC5" w:rsidP="00AF3EC5">
                <w:pPr>
                  <w:pStyle w:val="Rodap"/>
                  <w:jc w:val="center"/>
                  <w:rPr>
                    <w:rFonts w:ascii="Times New Roman" w:hAnsi="Times New Roman"/>
                    <w:sz w:val="12"/>
                    <w:szCs w:val="12"/>
                  </w:rPr>
                </w:pPr>
                <w:r w:rsidRPr="00AF3EC5">
                  <w:rPr>
                    <w:rFonts w:ascii="Times New Roman" w:hAnsi="Times New Roman"/>
                    <w:sz w:val="12"/>
                    <w:szCs w:val="12"/>
                  </w:rPr>
                  <w:t xml:space="preserve">LEONARDO OLIVEIRA RABELO  </w:t>
                </w:r>
              </w:p>
              <w:p w14:paraId="2BA85D80" w14:textId="7EB71DE8" w:rsidR="0088676D" w:rsidRPr="002D385A" w:rsidRDefault="00AF3EC5" w:rsidP="00AF3EC5">
                <w:pPr>
                  <w:pStyle w:val="Rodap"/>
                  <w:jc w:val="center"/>
                  <w:rPr>
                    <w:rFonts w:ascii="Times New Roman" w:hAnsi="Times New Roman"/>
                    <w:sz w:val="12"/>
                    <w:szCs w:val="12"/>
                  </w:rPr>
                </w:pPr>
                <w:r w:rsidRPr="00AF3EC5">
                  <w:rPr>
                    <w:rFonts w:ascii="Times New Roman" w:hAnsi="Times New Roman"/>
                    <w:sz w:val="12"/>
                    <w:szCs w:val="12"/>
                  </w:rPr>
                  <w:t xml:space="preserve"> LEONARDO OLIVEIRA RABELO - ME</w:t>
                </w:r>
              </w:p>
            </w:tc>
            <w:tc>
              <w:tcPr>
                <w:tcW w:w="2694" w:type="dxa"/>
              </w:tcPr>
              <w:p w14:paraId="7517BD08" w14:textId="77777777" w:rsidR="0088676D" w:rsidRPr="002D385A" w:rsidRDefault="0088676D" w:rsidP="00AF7C0D">
                <w:pPr>
                  <w:pStyle w:val="Rodap"/>
                  <w:jc w:val="center"/>
                  <w:rPr>
                    <w:rFonts w:ascii="Times New Roman" w:hAnsi="Times New Roman"/>
                    <w:sz w:val="12"/>
                    <w:szCs w:val="12"/>
                  </w:rPr>
                </w:pPr>
              </w:p>
            </w:tc>
            <w:tc>
              <w:tcPr>
                <w:tcW w:w="2835" w:type="dxa"/>
                <w:vMerge/>
              </w:tcPr>
              <w:p w14:paraId="2ABBCB54" w14:textId="77777777" w:rsidR="0088676D" w:rsidRPr="002D385A" w:rsidRDefault="0088676D" w:rsidP="00AF7C0D">
                <w:pPr>
                  <w:pStyle w:val="Rodap"/>
                  <w:jc w:val="center"/>
                  <w:rPr>
                    <w:rFonts w:ascii="Times New Roman" w:hAnsi="Times New Roman"/>
                    <w:sz w:val="12"/>
                    <w:szCs w:val="12"/>
                  </w:rPr>
                </w:pPr>
              </w:p>
            </w:tc>
          </w:tr>
        </w:tbl>
        <w:p w14:paraId="0D32D005" w14:textId="19F0C70D" w:rsidR="0088676D" w:rsidRPr="00F33393" w:rsidRDefault="0088676D" w:rsidP="00187331">
          <w:pPr>
            <w:pStyle w:val="Rodap"/>
            <w:jc w:val="center"/>
            <w:rPr>
              <w:rFonts w:ascii="Arial" w:hAnsi="Arial" w:cs="Arial"/>
              <w:sz w:val="12"/>
              <w:szCs w:val="12"/>
            </w:rPr>
          </w:pPr>
        </w:p>
      </w:tc>
      <w:tc>
        <w:tcPr>
          <w:tcW w:w="225" w:type="dxa"/>
        </w:tcPr>
        <w:p w14:paraId="51E78D2F" w14:textId="0C68577B" w:rsidR="0088676D" w:rsidRPr="00F33393" w:rsidRDefault="0088676D" w:rsidP="00187331">
          <w:pPr>
            <w:pStyle w:val="Rodap"/>
            <w:jc w:val="center"/>
            <w:rPr>
              <w:rFonts w:ascii="Arial" w:hAnsi="Arial" w:cs="Arial"/>
              <w:sz w:val="12"/>
              <w:szCs w:val="12"/>
            </w:rPr>
          </w:pPr>
        </w:p>
      </w:tc>
      <w:tc>
        <w:tcPr>
          <w:tcW w:w="225" w:type="dxa"/>
          <w:vMerge/>
        </w:tcPr>
        <w:p w14:paraId="3B201B97" w14:textId="77777777" w:rsidR="0088676D" w:rsidRDefault="0088676D" w:rsidP="001211A4">
          <w:pPr>
            <w:jc w:val="center"/>
          </w:pPr>
        </w:p>
      </w:tc>
      <w:tc>
        <w:tcPr>
          <w:tcW w:w="328" w:type="dxa"/>
          <w:vMerge/>
          <w:vAlign w:val="center"/>
        </w:tcPr>
        <w:p w14:paraId="59CF4FB0" w14:textId="77777777" w:rsidR="0088676D" w:rsidRDefault="0088676D" w:rsidP="001211A4">
          <w:pPr>
            <w:jc w:val="center"/>
          </w:pPr>
        </w:p>
      </w:tc>
    </w:tr>
  </w:tbl>
  <w:p w14:paraId="12ECABD3" w14:textId="77777777" w:rsidR="0088676D" w:rsidRPr="001211A4" w:rsidRDefault="0088676D" w:rsidP="001211A4">
    <w:pPr>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5859DB" w14:textId="77777777" w:rsidR="0086391A" w:rsidRDefault="0086391A" w:rsidP="00E237CC">
      <w:pPr>
        <w:spacing w:after="0" w:line="240" w:lineRule="auto"/>
      </w:pPr>
      <w:r>
        <w:separator/>
      </w:r>
    </w:p>
  </w:footnote>
  <w:footnote w:type="continuationSeparator" w:id="0">
    <w:p w14:paraId="76476248" w14:textId="77777777" w:rsidR="0086391A" w:rsidRDefault="0086391A" w:rsidP="00E237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EB5E7" w14:textId="4AA11C2D" w:rsidR="0088676D" w:rsidRPr="00A75D05" w:rsidRDefault="0088676D" w:rsidP="00592FEE">
    <w:pPr>
      <w:pStyle w:val="Cabealho"/>
      <w:tabs>
        <w:tab w:val="left" w:pos="5245"/>
      </w:tabs>
      <w:rPr>
        <w:rFonts w:ascii="Times New Roman" w:hAnsi="Times New Roman" w:cs="Times New Roman"/>
        <w:b/>
        <w:bCs/>
      </w:rPr>
    </w:pPr>
    <w:r w:rsidRPr="00592FEE">
      <w:rPr>
        <w:rFonts w:ascii="Arial" w:hAnsi="Arial" w:cs="Arial"/>
        <w:noProof/>
      </w:rPr>
      <w:drawing>
        <wp:anchor distT="0" distB="0" distL="114300" distR="114300" simplePos="0" relativeHeight="251658240" behindDoc="1" locked="0" layoutInCell="1" allowOverlap="1" wp14:anchorId="77C91DEE" wp14:editId="1AD5E926">
          <wp:simplePos x="0" y="0"/>
          <wp:positionH relativeFrom="leftMargin">
            <wp:align>right</wp:align>
          </wp:positionH>
          <wp:positionV relativeFrom="paragraph">
            <wp:posOffset>-105076</wp:posOffset>
          </wp:positionV>
          <wp:extent cx="620395" cy="525145"/>
          <wp:effectExtent l="0" t="0" r="8255" b="8255"/>
          <wp:wrapTight wrapText="bothSides">
            <wp:wrapPolygon edited="0">
              <wp:start x="0" y="0"/>
              <wp:lineTo x="0" y="21156"/>
              <wp:lineTo x="21224" y="21156"/>
              <wp:lineTo x="21224" y="0"/>
              <wp:lineTo x="0" y="0"/>
            </wp:wrapPolygon>
          </wp:wrapTight>
          <wp:docPr id="11" name="Imagem 11" descr="C:\Users\Usuario\Desktop\PREFEITURA SÃO BRÁS\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esktop\PREFEITURA SÃO BRÁS\download.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20395" cy="5251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92FEE">
      <w:rPr>
        <w:rFonts w:ascii="Arial" w:hAnsi="Arial" w:cs="Arial"/>
        <w:noProof/>
      </w:rPr>
      <w:drawing>
        <wp:anchor distT="0" distB="0" distL="114300" distR="114300" simplePos="0" relativeHeight="251659264" behindDoc="0" locked="0" layoutInCell="1" allowOverlap="1" wp14:anchorId="12E617EB" wp14:editId="7E7E9576">
          <wp:simplePos x="0" y="0"/>
          <wp:positionH relativeFrom="column">
            <wp:posOffset>4521181</wp:posOffset>
          </wp:positionH>
          <wp:positionV relativeFrom="paragraph">
            <wp:posOffset>-31306</wp:posOffset>
          </wp:positionV>
          <wp:extent cx="1719580" cy="323850"/>
          <wp:effectExtent l="0" t="0" r="0" b="0"/>
          <wp:wrapSquare wrapText="bothSides"/>
          <wp:docPr id="10" name="Imagem 10" descr="C:\Users\Usuario\AppData\Local\Microsoft\Windows\INetCache\Content.Word\logomarca sao br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Usuario\AppData\Local\Microsoft\Windows\INetCache\Content.Word\logomarca sao bras.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719580" cy="3238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rPr>
      <w:t xml:space="preserve">          </w:t>
    </w:r>
    <w:r w:rsidRPr="00A75D05">
      <w:rPr>
        <w:rFonts w:ascii="Times New Roman" w:hAnsi="Times New Roman" w:cs="Times New Roman"/>
        <w:b/>
        <w:bCs/>
      </w:rPr>
      <w:t>PREFEITURA MUNICIPAL DE SÃO BRÁS DO SUAÇUÍ</w:t>
    </w:r>
    <w:r w:rsidRPr="00A75D05">
      <w:rPr>
        <w:rFonts w:ascii="Times New Roman" w:hAnsi="Times New Roman" w:cs="Times New Roman"/>
        <w:b/>
        <w:bCs/>
      </w:rPr>
      <w:br/>
      <w:t xml:space="preserve">                         ESTADO DE MINAS GERAIS      </w:t>
    </w:r>
  </w:p>
  <w:p w14:paraId="76155CDF" w14:textId="77777777" w:rsidR="0088676D" w:rsidRDefault="0088676D" w:rsidP="00592FEE">
    <w:pPr>
      <w:pStyle w:val="Cabealho"/>
      <w:tabs>
        <w:tab w:val="clear" w:pos="8504"/>
        <w:tab w:val="right" w:pos="8080"/>
      </w:tabs>
      <w:ind w:right="-1561"/>
      <w:jc w:val="right"/>
    </w:pPr>
  </w:p>
  <w:p w14:paraId="2C98BDE4" w14:textId="77777777" w:rsidR="0088676D" w:rsidRDefault="0088676D" w:rsidP="00592FEE">
    <w:pPr>
      <w:pStyle w:val="Cabealho"/>
      <w:ind w:hanging="99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4"/>
      <w:numFmt w:val="decimal"/>
      <w:suff w:val="nothing"/>
      <w:lvlText w:val="%1."/>
      <w:lvlJc w:val="left"/>
      <w:pPr>
        <w:ind w:left="283" w:hanging="283"/>
      </w:pPr>
    </w:lvl>
    <w:lvl w:ilvl="1">
      <w:start w:val="12"/>
      <w:numFmt w:val="decimal"/>
      <w:suff w:val="nothing"/>
      <w:lvlText w:val="%1.%2."/>
      <w:lvlJc w:val="left"/>
      <w:pPr>
        <w:ind w:left="343" w:hanging="283"/>
      </w:pPr>
    </w:lvl>
    <w:lvl w:ilvl="2">
      <w:start w:val="1"/>
      <w:numFmt w:val="decimal"/>
      <w:suff w:val="nothing"/>
      <w:lvlText w:val="%1.%2.%3."/>
      <w:lvlJc w:val="left"/>
      <w:pPr>
        <w:ind w:left="403" w:hanging="283"/>
      </w:pPr>
    </w:lvl>
    <w:lvl w:ilvl="3">
      <w:start w:val="1"/>
      <w:numFmt w:val="decimal"/>
      <w:suff w:val="nothing"/>
      <w:lvlText w:val="%1.%2.%3.%4."/>
      <w:lvlJc w:val="left"/>
      <w:pPr>
        <w:ind w:left="463" w:hanging="283"/>
      </w:pPr>
    </w:lvl>
    <w:lvl w:ilvl="4">
      <w:start w:val="1"/>
      <w:numFmt w:val="decimal"/>
      <w:suff w:val="nothing"/>
      <w:lvlText w:val="%1.%2.%3.%4.%5."/>
      <w:lvlJc w:val="left"/>
      <w:pPr>
        <w:ind w:left="523" w:hanging="283"/>
      </w:pPr>
    </w:lvl>
    <w:lvl w:ilvl="5">
      <w:start w:val="1"/>
      <w:numFmt w:val="decimal"/>
      <w:suff w:val="nothing"/>
      <w:lvlText w:val="%1.%2.%3.%4.%5.%6."/>
      <w:lvlJc w:val="left"/>
      <w:pPr>
        <w:ind w:left="583" w:hanging="283"/>
      </w:pPr>
    </w:lvl>
    <w:lvl w:ilvl="6">
      <w:start w:val="1"/>
      <w:numFmt w:val="decimal"/>
      <w:suff w:val="nothing"/>
      <w:lvlText w:val="%1.%2.%3.%4.%5.%6.%7."/>
      <w:lvlJc w:val="left"/>
      <w:pPr>
        <w:ind w:left="643" w:hanging="283"/>
      </w:pPr>
    </w:lvl>
    <w:lvl w:ilvl="7">
      <w:start w:val="1"/>
      <w:numFmt w:val="decimal"/>
      <w:suff w:val="nothing"/>
      <w:lvlText w:val="%1.%2.%3.%4.%5.%6.%7.%8."/>
      <w:lvlJc w:val="left"/>
      <w:pPr>
        <w:ind w:left="703" w:hanging="283"/>
      </w:pPr>
    </w:lvl>
    <w:lvl w:ilvl="8">
      <w:start w:val="1"/>
      <w:numFmt w:val="decimal"/>
      <w:suff w:val="nothing"/>
      <w:lvlText w:val="%1.%2.%3.%4.%5.%6.%7.%8.%9."/>
      <w:lvlJc w:val="left"/>
      <w:pPr>
        <w:ind w:left="763" w:hanging="283"/>
      </w:pPr>
    </w:lvl>
  </w:abstractNum>
  <w:abstractNum w:abstractNumId="1" w15:restartNumberingAfterBreak="0">
    <w:nsid w:val="00000002"/>
    <w:multiLevelType w:val="multilevel"/>
    <w:tmpl w:val="00000002"/>
    <w:name w:val="WW8Num2"/>
    <w:lvl w:ilvl="0">
      <w:start w:val="14"/>
      <w:numFmt w:val="decimal"/>
      <w:suff w:val="nothing"/>
      <w:lvlText w:val="%1."/>
      <w:lvlJc w:val="left"/>
      <w:pPr>
        <w:ind w:left="283" w:hanging="283"/>
      </w:pPr>
    </w:lvl>
    <w:lvl w:ilvl="1">
      <w:start w:val="11"/>
      <w:numFmt w:val="decimal"/>
      <w:suff w:val="nothing"/>
      <w:lvlText w:val="%1.%2."/>
      <w:lvlJc w:val="left"/>
      <w:pPr>
        <w:ind w:left="343" w:hanging="283"/>
      </w:pPr>
    </w:lvl>
    <w:lvl w:ilvl="2">
      <w:start w:val="1"/>
      <w:numFmt w:val="decimal"/>
      <w:suff w:val="nothing"/>
      <w:lvlText w:val="%1.%2.%3."/>
      <w:lvlJc w:val="left"/>
      <w:pPr>
        <w:ind w:left="403" w:hanging="283"/>
      </w:pPr>
    </w:lvl>
    <w:lvl w:ilvl="3">
      <w:start w:val="1"/>
      <w:numFmt w:val="decimal"/>
      <w:suff w:val="nothing"/>
      <w:lvlText w:val="%1.%2.%3.%4."/>
      <w:lvlJc w:val="left"/>
      <w:pPr>
        <w:ind w:left="463" w:hanging="283"/>
      </w:pPr>
    </w:lvl>
    <w:lvl w:ilvl="4">
      <w:start w:val="1"/>
      <w:numFmt w:val="decimal"/>
      <w:suff w:val="nothing"/>
      <w:lvlText w:val="%1.%2.%3.%4.%5."/>
      <w:lvlJc w:val="left"/>
      <w:pPr>
        <w:ind w:left="523" w:hanging="283"/>
      </w:pPr>
    </w:lvl>
    <w:lvl w:ilvl="5">
      <w:start w:val="1"/>
      <w:numFmt w:val="decimal"/>
      <w:suff w:val="nothing"/>
      <w:lvlText w:val="%1.%2.%3.%4.%5.%6."/>
      <w:lvlJc w:val="left"/>
      <w:pPr>
        <w:ind w:left="583" w:hanging="283"/>
      </w:pPr>
    </w:lvl>
    <w:lvl w:ilvl="6">
      <w:start w:val="1"/>
      <w:numFmt w:val="decimal"/>
      <w:suff w:val="nothing"/>
      <w:lvlText w:val="%1.%2.%3.%4.%5.%6.%7."/>
      <w:lvlJc w:val="left"/>
      <w:pPr>
        <w:ind w:left="643" w:hanging="283"/>
      </w:pPr>
    </w:lvl>
    <w:lvl w:ilvl="7">
      <w:start w:val="1"/>
      <w:numFmt w:val="decimal"/>
      <w:suff w:val="nothing"/>
      <w:lvlText w:val="%1.%2.%3.%4.%5.%6.%7.%8."/>
      <w:lvlJc w:val="left"/>
      <w:pPr>
        <w:ind w:left="703" w:hanging="283"/>
      </w:pPr>
    </w:lvl>
    <w:lvl w:ilvl="8">
      <w:start w:val="1"/>
      <w:numFmt w:val="decimal"/>
      <w:suff w:val="nothing"/>
      <w:lvlText w:val="%1.%2.%3.%4.%5.%6.%7.%8.%9."/>
      <w:lvlJc w:val="left"/>
      <w:pPr>
        <w:ind w:left="763" w:hanging="283"/>
      </w:pPr>
    </w:lvl>
  </w:abstractNum>
  <w:abstractNum w:abstractNumId="2" w15:restartNumberingAfterBreak="0">
    <w:nsid w:val="00000003"/>
    <w:multiLevelType w:val="multilevel"/>
    <w:tmpl w:val="00000003"/>
    <w:name w:val="WW8Num3"/>
    <w:lvl w:ilvl="0">
      <w:start w:val="14"/>
      <w:numFmt w:val="decimal"/>
      <w:suff w:val="nothing"/>
      <w:lvlText w:val="%1."/>
      <w:lvlJc w:val="left"/>
      <w:pPr>
        <w:ind w:left="283" w:hanging="283"/>
      </w:pPr>
    </w:lvl>
    <w:lvl w:ilvl="1">
      <w:start w:val="9"/>
      <w:numFmt w:val="decimal"/>
      <w:suff w:val="nothing"/>
      <w:lvlText w:val="%1.%2."/>
      <w:lvlJc w:val="left"/>
      <w:pPr>
        <w:ind w:left="343" w:hanging="283"/>
      </w:pPr>
    </w:lvl>
    <w:lvl w:ilvl="2">
      <w:start w:val="1"/>
      <w:numFmt w:val="decimal"/>
      <w:suff w:val="nothing"/>
      <w:lvlText w:val="%1.%2.%3."/>
      <w:lvlJc w:val="left"/>
      <w:pPr>
        <w:ind w:left="403" w:hanging="283"/>
      </w:pPr>
    </w:lvl>
    <w:lvl w:ilvl="3">
      <w:start w:val="1"/>
      <w:numFmt w:val="decimal"/>
      <w:suff w:val="nothing"/>
      <w:lvlText w:val="%1.%2.%3.%4."/>
      <w:lvlJc w:val="left"/>
      <w:pPr>
        <w:ind w:left="463" w:hanging="283"/>
      </w:pPr>
    </w:lvl>
    <w:lvl w:ilvl="4">
      <w:start w:val="1"/>
      <w:numFmt w:val="decimal"/>
      <w:suff w:val="nothing"/>
      <w:lvlText w:val="%1.%2.%3.%4.%5."/>
      <w:lvlJc w:val="left"/>
      <w:pPr>
        <w:ind w:left="523" w:hanging="283"/>
      </w:pPr>
    </w:lvl>
    <w:lvl w:ilvl="5">
      <w:start w:val="1"/>
      <w:numFmt w:val="decimal"/>
      <w:suff w:val="nothing"/>
      <w:lvlText w:val="%1.%2.%3.%4.%5.%6."/>
      <w:lvlJc w:val="left"/>
      <w:pPr>
        <w:ind w:left="583" w:hanging="283"/>
      </w:pPr>
    </w:lvl>
    <w:lvl w:ilvl="6">
      <w:start w:val="1"/>
      <w:numFmt w:val="decimal"/>
      <w:suff w:val="nothing"/>
      <w:lvlText w:val="%1.%2.%3.%4.%5.%6.%7."/>
      <w:lvlJc w:val="left"/>
      <w:pPr>
        <w:ind w:left="643" w:hanging="283"/>
      </w:pPr>
    </w:lvl>
    <w:lvl w:ilvl="7">
      <w:start w:val="1"/>
      <w:numFmt w:val="decimal"/>
      <w:suff w:val="nothing"/>
      <w:lvlText w:val="%1.%2.%3.%4.%5.%6.%7.%8."/>
      <w:lvlJc w:val="left"/>
      <w:pPr>
        <w:ind w:left="703" w:hanging="283"/>
      </w:pPr>
    </w:lvl>
    <w:lvl w:ilvl="8">
      <w:start w:val="1"/>
      <w:numFmt w:val="decimal"/>
      <w:suff w:val="nothing"/>
      <w:lvlText w:val="%1.%2.%3.%4.%5.%6.%7.%8.%9."/>
      <w:lvlJc w:val="left"/>
      <w:pPr>
        <w:ind w:left="763" w:hanging="283"/>
      </w:pPr>
    </w:lvl>
  </w:abstractNum>
  <w:abstractNum w:abstractNumId="3" w15:restartNumberingAfterBreak="0">
    <w:nsid w:val="00000004"/>
    <w:multiLevelType w:val="multilevel"/>
    <w:tmpl w:val="00000004"/>
    <w:name w:val="WW8Num4"/>
    <w:lvl w:ilvl="0">
      <w:start w:val="2"/>
      <w:numFmt w:val="decimal"/>
      <w:suff w:val="nothing"/>
      <w:lvlText w:val="%1."/>
      <w:lvlJc w:val="left"/>
      <w:pPr>
        <w:ind w:left="283" w:hanging="283"/>
      </w:pPr>
    </w:lvl>
    <w:lvl w:ilvl="1">
      <w:start w:val="1"/>
      <w:numFmt w:val="decimal"/>
      <w:suff w:val="nothing"/>
      <w:lvlText w:val="%1.%2"/>
      <w:lvlJc w:val="left"/>
      <w:pPr>
        <w:ind w:left="343" w:hanging="283"/>
      </w:pPr>
    </w:lvl>
    <w:lvl w:ilvl="2">
      <w:start w:val="1"/>
      <w:numFmt w:val="decimal"/>
      <w:suff w:val="nothing"/>
      <w:lvlText w:val="%1.%2.%3."/>
      <w:lvlJc w:val="left"/>
      <w:pPr>
        <w:ind w:left="403" w:hanging="283"/>
      </w:pPr>
    </w:lvl>
    <w:lvl w:ilvl="3">
      <w:start w:val="1"/>
      <w:numFmt w:val="decimal"/>
      <w:suff w:val="nothing"/>
      <w:lvlText w:val="%1.%2.%3.%4."/>
      <w:lvlJc w:val="left"/>
      <w:pPr>
        <w:ind w:left="463" w:hanging="283"/>
      </w:pPr>
    </w:lvl>
    <w:lvl w:ilvl="4">
      <w:start w:val="1"/>
      <w:numFmt w:val="decimal"/>
      <w:suff w:val="nothing"/>
      <w:lvlText w:val="%1.%2.%3.%4.%5."/>
      <w:lvlJc w:val="left"/>
      <w:pPr>
        <w:ind w:left="523" w:hanging="283"/>
      </w:pPr>
    </w:lvl>
    <w:lvl w:ilvl="5">
      <w:start w:val="1"/>
      <w:numFmt w:val="decimal"/>
      <w:suff w:val="nothing"/>
      <w:lvlText w:val="%1.%2.%3.%4.%5.%6."/>
      <w:lvlJc w:val="left"/>
      <w:pPr>
        <w:ind w:left="583" w:hanging="283"/>
      </w:pPr>
    </w:lvl>
    <w:lvl w:ilvl="6">
      <w:start w:val="1"/>
      <w:numFmt w:val="decimal"/>
      <w:suff w:val="nothing"/>
      <w:lvlText w:val="%1.%2.%3.%4.%5.%6.%7."/>
      <w:lvlJc w:val="left"/>
      <w:pPr>
        <w:ind w:left="643" w:hanging="283"/>
      </w:pPr>
    </w:lvl>
    <w:lvl w:ilvl="7">
      <w:start w:val="1"/>
      <w:numFmt w:val="decimal"/>
      <w:suff w:val="nothing"/>
      <w:lvlText w:val="%1.%2.%3.%4.%5.%6.%7.%8."/>
      <w:lvlJc w:val="left"/>
      <w:pPr>
        <w:ind w:left="703" w:hanging="283"/>
      </w:pPr>
    </w:lvl>
    <w:lvl w:ilvl="8">
      <w:start w:val="1"/>
      <w:numFmt w:val="decimal"/>
      <w:suff w:val="nothing"/>
      <w:lvlText w:val="%1.%2.%3.%4.%5.%6.%7.%8.%9."/>
      <w:lvlJc w:val="left"/>
      <w:pPr>
        <w:ind w:left="763" w:hanging="283"/>
      </w:pPr>
    </w:lvl>
  </w:abstractNum>
  <w:abstractNum w:abstractNumId="4" w15:restartNumberingAfterBreak="0">
    <w:nsid w:val="00765475"/>
    <w:multiLevelType w:val="singleLevel"/>
    <w:tmpl w:val="8EFE2B60"/>
    <w:lvl w:ilvl="0">
      <w:start w:val="1"/>
      <w:numFmt w:val="upperRoman"/>
      <w:pStyle w:val="Ttulo9"/>
      <w:lvlText w:val="%1-"/>
      <w:lvlJc w:val="left"/>
      <w:pPr>
        <w:tabs>
          <w:tab w:val="num" w:pos="1425"/>
        </w:tabs>
        <w:ind w:left="1425" w:hanging="720"/>
      </w:pPr>
      <w:rPr>
        <w:rFonts w:hint="default"/>
      </w:rPr>
    </w:lvl>
  </w:abstractNum>
  <w:abstractNum w:abstractNumId="5" w15:restartNumberingAfterBreak="0">
    <w:nsid w:val="0AA207A2"/>
    <w:multiLevelType w:val="hybridMultilevel"/>
    <w:tmpl w:val="8E3C35DE"/>
    <w:lvl w:ilvl="0" w:tplc="D67CDFEA">
      <w:start w:val="1"/>
      <w:numFmt w:val="decimal"/>
      <w:lvlText w:val="%1-"/>
      <w:lvlJc w:val="left"/>
      <w:pPr>
        <w:ind w:left="1068" w:hanging="360"/>
      </w:pPr>
      <w:rPr>
        <w:rFonts w:hint="default"/>
        <w:b/>
        <w:bCs/>
        <w:color w:val="auto"/>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15:restartNumberingAfterBreak="0">
    <w:nsid w:val="0BAA3195"/>
    <w:multiLevelType w:val="multilevel"/>
    <w:tmpl w:val="C9D20CA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1613B90"/>
    <w:multiLevelType w:val="hybridMultilevel"/>
    <w:tmpl w:val="8796F5D6"/>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8" w15:restartNumberingAfterBreak="0">
    <w:nsid w:val="2E7B50D7"/>
    <w:multiLevelType w:val="hybridMultilevel"/>
    <w:tmpl w:val="BC766D4E"/>
    <w:lvl w:ilvl="0" w:tplc="D096997C">
      <w:start w:val="6"/>
      <w:numFmt w:val="bullet"/>
      <w:lvlText w:val=""/>
      <w:lvlJc w:val="left"/>
      <w:pPr>
        <w:ind w:left="1068" w:hanging="360"/>
      </w:pPr>
      <w:rPr>
        <w:rFonts w:ascii="Wingdings" w:eastAsia="Calibri" w:hAnsi="Wingdings" w:cs="Arial" w:hint="default"/>
      </w:rPr>
    </w:lvl>
    <w:lvl w:ilvl="1" w:tplc="04160003">
      <w:start w:val="1"/>
      <w:numFmt w:val="bullet"/>
      <w:lvlText w:val="o"/>
      <w:lvlJc w:val="left"/>
      <w:pPr>
        <w:ind w:left="1788" w:hanging="360"/>
      </w:pPr>
      <w:rPr>
        <w:rFonts w:ascii="Courier New" w:hAnsi="Courier New" w:cs="Courier New" w:hint="default"/>
      </w:rPr>
    </w:lvl>
    <w:lvl w:ilvl="2" w:tplc="04160005">
      <w:start w:val="1"/>
      <w:numFmt w:val="bullet"/>
      <w:lvlText w:val=""/>
      <w:lvlJc w:val="left"/>
      <w:pPr>
        <w:ind w:left="2508" w:hanging="360"/>
      </w:pPr>
      <w:rPr>
        <w:rFonts w:ascii="Wingdings" w:hAnsi="Wingdings" w:hint="default"/>
      </w:rPr>
    </w:lvl>
    <w:lvl w:ilvl="3" w:tplc="04160001">
      <w:start w:val="1"/>
      <w:numFmt w:val="bullet"/>
      <w:lvlText w:val=""/>
      <w:lvlJc w:val="left"/>
      <w:pPr>
        <w:ind w:left="3228" w:hanging="360"/>
      </w:pPr>
      <w:rPr>
        <w:rFonts w:ascii="Symbol" w:hAnsi="Symbol" w:hint="default"/>
      </w:rPr>
    </w:lvl>
    <w:lvl w:ilvl="4" w:tplc="04160003">
      <w:start w:val="1"/>
      <w:numFmt w:val="bullet"/>
      <w:lvlText w:val="o"/>
      <w:lvlJc w:val="left"/>
      <w:pPr>
        <w:ind w:left="3948" w:hanging="360"/>
      </w:pPr>
      <w:rPr>
        <w:rFonts w:ascii="Courier New" w:hAnsi="Courier New" w:cs="Courier New" w:hint="default"/>
      </w:rPr>
    </w:lvl>
    <w:lvl w:ilvl="5" w:tplc="04160005">
      <w:start w:val="1"/>
      <w:numFmt w:val="bullet"/>
      <w:lvlText w:val=""/>
      <w:lvlJc w:val="left"/>
      <w:pPr>
        <w:ind w:left="4668" w:hanging="360"/>
      </w:pPr>
      <w:rPr>
        <w:rFonts w:ascii="Wingdings" w:hAnsi="Wingdings" w:hint="default"/>
      </w:rPr>
    </w:lvl>
    <w:lvl w:ilvl="6" w:tplc="04160001">
      <w:start w:val="1"/>
      <w:numFmt w:val="bullet"/>
      <w:lvlText w:val=""/>
      <w:lvlJc w:val="left"/>
      <w:pPr>
        <w:ind w:left="5388" w:hanging="360"/>
      </w:pPr>
      <w:rPr>
        <w:rFonts w:ascii="Symbol" w:hAnsi="Symbol" w:hint="default"/>
      </w:rPr>
    </w:lvl>
    <w:lvl w:ilvl="7" w:tplc="04160003">
      <w:start w:val="1"/>
      <w:numFmt w:val="bullet"/>
      <w:lvlText w:val="o"/>
      <w:lvlJc w:val="left"/>
      <w:pPr>
        <w:ind w:left="6108" w:hanging="360"/>
      </w:pPr>
      <w:rPr>
        <w:rFonts w:ascii="Courier New" w:hAnsi="Courier New" w:cs="Courier New" w:hint="default"/>
      </w:rPr>
    </w:lvl>
    <w:lvl w:ilvl="8" w:tplc="04160005">
      <w:start w:val="1"/>
      <w:numFmt w:val="bullet"/>
      <w:lvlText w:val=""/>
      <w:lvlJc w:val="left"/>
      <w:pPr>
        <w:ind w:left="6828" w:hanging="360"/>
      </w:pPr>
      <w:rPr>
        <w:rFonts w:ascii="Wingdings" w:hAnsi="Wingdings" w:hint="default"/>
      </w:rPr>
    </w:lvl>
  </w:abstractNum>
  <w:abstractNum w:abstractNumId="9" w15:restartNumberingAfterBreak="0">
    <w:nsid w:val="396B0893"/>
    <w:multiLevelType w:val="hybridMultilevel"/>
    <w:tmpl w:val="68E20F7C"/>
    <w:lvl w:ilvl="0" w:tplc="7EFAA0A8">
      <w:start w:val="1"/>
      <w:numFmt w:val="decimal"/>
      <w:lvlText w:val="%1."/>
      <w:lvlJc w:val="left"/>
      <w:pPr>
        <w:ind w:left="36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436F28A9"/>
    <w:multiLevelType w:val="hybridMultilevel"/>
    <w:tmpl w:val="6E28838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703978D8"/>
    <w:multiLevelType w:val="hybridMultilevel"/>
    <w:tmpl w:val="6E28838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747F6E6C"/>
    <w:multiLevelType w:val="hybridMultilevel"/>
    <w:tmpl w:val="DF6EFB3E"/>
    <w:lvl w:ilvl="0" w:tplc="75BE9BE4">
      <w:start w:val="1"/>
      <w:numFmt w:val="lowerLetter"/>
      <w:lvlText w:val="%1)"/>
      <w:lvlJc w:val="left"/>
      <w:pPr>
        <w:ind w:left="1065" w:hanging="360"/>
      </w:pPr>
      <w:rPr>
        <w:rFonts w:hint="default"/>
        <w:b/>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13" w15:restartNumberingAfterBreak="0">
    <w:nsid w:val="7A4F09AB"/>
    <w:multiLevelType w:val="multilevel"/>
    <w:tmpl w:val="C69A7D50"/>
    <w:lvl w:ilvl="0">
      <w:start w:val="1"/>
      <w:numFmt w:val="decimal"/>
      <w:lvlText w:val="%1."/>
      <w:lvlJc w:val="left"/>
      <w:pPr>
        <w:ind w:left="555" w:hanging="555"/>
      </w:pPr>
      <w:rPr>
        <w:rFonts w:hint="default"/>
        <w:b/>
      </w:rPr>
    </w:lvl>
    <w:lvl w:ilvl="1">
      <w:start w:val="1"/>
      <w:numFmt w:val="decimal"/>
      <w:lvlText w:val="%1.%2."/>
      <w:lvlJc w:val="left"/>
      <w:pPr>
        <w:ind w:left="900" w:hanging="720"/>
      </w:pPr>
      <w:rPr>
        <w:rFonts w:hint="default"/>
        <w:b/>
      </w:rPr>
    </w:lvl>
    <w:lvl w:ilvl="2">
      <w:start w:val="1"/>
      <w:numFmt w:val="decimal"/>
      <w:lvlText w:val="%1.%2.%3-"/>
      <w:lvlJc w:val="left"/>
      <w:pPr>
        <w:ind w:left="1080" w:hanging="720"/>
      </w:pPr>
      <w:rPr>
        <w:rFonts w:hint="default"/>
        <w:b w:val="0"/>
        <w:bCs/>
      </w:rPr>
    </w:lvl>
    <w:lvl w:ilvl="3">
      <w:start w:val="1"/>
      <w:numFmt w:val="decimal"/>
      <w:lvlText w:val="%1.%2.%3-%4."/>
      <w:lvlJc w:val="left"/>
      <w:pPr>
        <w:ind w:left="1620" w:hanging="108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2340" w:hanging="144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3060" w:hanging="1800"/>
      </w:pPr>
      <w:rPr>
        <w:rFonts w:hint="default"/>
        <w:b/>
      </w:rPr>
    </w:lvl>
    <w:lvl w:ilvl="8">
      <w:start w:val="1"/>
      <w:numFmt w:val="decimal"/>
      <w:lvlText w:val="%1.%2.%3-%4.%5.%6.%7.%8.%9."/>
      <w:lvlJc w:val="left"/>
      <w:pPr>
        <w:ind w:left="3240" w:hanging="1800"/>
      </w:pPr>
      <w:rPr>
        <w:rFonts w:hint="default"/>
        <w:b/>
      </w:rPr>
    </w:lvl>
  </w:abstractNum>
  <w:abstractNum w:abstractNumId="14" w15:restartNumberingAfterBreak="0">
    <w:nsid w:val="7DAF062E"/>
    <w:multiLevelType w:val="multilevel"/>
    <w:tmpl w:val="67EE9DC6"/>
    <w:lvl w:ilvl="0">
      <w:start w:val="1"/>
      <w:numFmt w:val="decimal"/>
      <w:lvlText w:val="%1."/>
      <w:lvlJc w:val="left"/>
      <w:pPr>
        <w:ind w:left="375" w:hanging="375"/>
      </w:pPr>
      <w:rPr>
        <w:rFonts w:hint="default"/>
        <w:b/>
      </w:rPr>
    </w:lvl>
    <w:lvl w:ilvl="1">
      <w:start w:val="1"/>
      <w:numFmt w:val="decimal"/>
      <w:lvlText w:val="%1.%2-"/>
      <w:lvlJc w:val="left"/>
      <w:pPr>
        <w:ind w:left="1428" w:hanging="72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3204" w:hanging="1080"/>
      </w:pPr>
      <w:rPr>
        <w:rFonts w:hint="default"/>
        <w:b/>
      </w:rPr>
    </w:lvl>
    <w:lvl w:ilvl="4">
      <w:start w:val="1"/>
      <w:numFmt w:val="decimalZero"/>
      <w:lvlText w:val="%1.%2-%3.%4.%5."/>
      <w:lvlJc w:val="left"/>
      <w:pPr>
        <w:ind w:left="3912" w:hanging="1080"/>
      </w:pPr>
      <w:rPr>
        <w:rFonts w:hint="default"/>
        <w:b/>
      </w:rPr>
    </w:lvl>
    <w:lvl w:ilvl="5">
      <w:start w:val="1"/>
      <w:numFmt w:val="decimalZero"/>
      <w:lvlText w:val="%1.%2-%3.%4.%5.%6."/>
      <w:lvlJc w:val="left"/>
      <w:pPr>
        <w:ind w:left="4980" w:hanging="144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464" w:hanging="1800"/>
      </w:pPr>
      <w:rPr>
        <w:rFonts w:hint="default"/>
        <w:b/>
      </w:rPr>
    </w:lvl>
  </w:abstractNum>
  <w:num w:numId="1" w16cid:durableId="815033200">
    <w:abstractNumId w:val="4"/>
  </w:num>
  <w:num w:numId="2" w16cid:durableId="1723362211">
    <w:abstractNumId w:val="9"/>
  </w:num>
  <w:num w:numId="3" w16cid:durableId="2124036972">
    <w:abstractNumId w:val="8"/>
  </w:num>
  <w:num w:numId="4" w16cid:durableId="784153430">
    <w:abstractNumId w:val="12"/>
  </w:num>
  <w:num w:numId="5" w16cid:durableId="1791900313">
    <w:abstractNumId w:val="14"/>
  </w:num>
  <w:num w:numId="6" w16cid:durableId="1583025991">
    <w:abstractNumId w:val="11"/>
  </w:num>
  <w:num w:numId="7" w16cid:durableId="1112552914">
    <w:abstractNumId w:val="7"/>
  </w:num>
  <w:num w:numId="8" w16cid:durableId="452140316">
    <w:abstractNumId w:val="5"/>
  </w:num>
  <w:num w:numId="9" w16cid:durableId="1229418542">
    <w:abstractNumId w:val="6"/>
  </w:num>
  <w:num w:numId="10" w16cid:durableId="1781925">
    <w:abstractNumId w:val="13"/>
  </w:num>
  <w:num w:numId="11" w16cid:durableId="135922344">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37CC"/>
    <w:rsid w:val="00001A29"/>
    <w:rsid w:val="00022B9B"/>
    <w:rsid w:val="00025713"/>
    <w:rsid w:val="000312F3"/>
    <w:rsid w:val="00032D8D"/>
    <w:rsid w:val="00035844"/>
    <w:rsid w:val="0004019D"/>
    <w:rsid w:val="00055F24"/>
    <w:rsid w:val="00065D48"/>
    <w:rsid w:val="00072D8D"/>
    <w:rsid w:val="00074A92"/>
    <w:rsid w:val="00082526"/>
    <w:rsid w:val="000902B4"/>
    <w:rsid w:val="00092C21"/>
    <w:rsid w:val="000A13D6"/>
    <w:rsid w:val="000A4BFD"/>
    <w:rsid w:val="000B71F8"/>
    <w:rsid w:val="000C7F62"/>
    <w:rsid w:val="000D0218"/>
    <w:rsid w:val="000D424C"/>
    <w:rsid w:val="000D7EBC"/>
    <w:rsid w:val="000E12F7"/>
    <w:rsid w:val="000E1B99"/>
    <w:rsid w:val="000F1008"/>
    <w:rsid w:val="000F4A23"/>
    <w:rsid w:val="000F6B8F"/>
    <w:rsid w:val="0010018D"/>
    <w:rsid w:val="001066C2"/>
    <w:rsid w:val="0011324E"/>
    <w:rsid w:val="001211A4"/>
    <w:rsid w:val="00130BC3"/>
    <w:rsid w:val="00132BD4"/>
    <w:rsid w:val="00133ED5"/>
    <w:rsid w:val="00142E84"/>
    <w:rsid w:val="001453FC"/>
    <w:rsid w:val="00145ACA"/>
    <w:rsid w:val="0015243E"/>
    <w:rsid w:val="0016194F"/>
    <w:rsid w:val="0016551D"/>
    <w:rsid w:val="00174454"/>
    <w:rsid w:val="00174A07"/>
    <w:rsid w:val="0017548B"/>
    <w:rsid w:val="001838E2"/>
    <w:rsid w:val="001861B0"/>
    <w:rsid w:val="00187331"/>
    <w:rsid w:val="001A2B46"/>
    <w:rsid w:val="001A3CA1"/>
    <w:rsid w:val="001A5D3A"/>
    <w:rsid w:val="001A747B"/>
    <w:rsid w:val="001B0095"/>
    <w:rsid w:val="001C1475"/>
    <w:rsid w:val="001C4524"/>
    <w:rsid w:val="001C791C"/>
    <w:rsid w:val="001D7BBE"/>
    <w:rsid w:val="001E3A53"/>
    <w:rsid w:val="001E3CD6"/>
    <w:rsid w:val="001E7797"/>
    <w:rsid w:val="001F5166"/>
    <w:rsid w:val="001F76AE"/>
    <w:rsid w:val="00205550"/>
    <w:rsid w:val="00211B47"/>
    <w:rsid w:val="002127B3"/>
    <w:rsid w:val="002129A6"/>
    <w:rsid w:val="002130DD"/>
    <w:rsid w:val="00226AE1"/>
    <w:rsid w:val="00230E3E"/>
    <w:rsid w:val="00241B70"/>
    <w:rsid w:val="0024587C"/>
    <w:rsid w:val="00245A0E"/>
    <w:rsid w:val="00253ECC"/>
    <w:rsid w:val="002570A9"/>
    <w:rsid w:val="00257F72"/>
    <w:rsid w:val="002614F7"/>
    <w:rsid w:val="002652F0"/>
    <w:rsid w:val="00267B0D"/>
    <w:rsid w:val="00270D86"/>
    <w:rsid w:val="002721D0"/>
    <w:rsid w:val="00277E89"/>
    <w:rsid w:val="002A1782"/>
    <w:rsid w:val="002A4357"/>
    <w:rsid w:val="002B3170"/>
    <w:rsid w:val="002B4F47"/>
    <w:rsid w:val="002C4C81"/>
    <w:rsid w:val="002D4032"/>
    <w:rsid w:val="002D5084"/>
    <w:rsid w:val="002D50A4"/>
    <w:rsid w:val="002D674A"/>
    <w:rsid w:val="002E080D"/>
    <w:rsid w:val="002E239E"/>
    <w:rsid w:val="002E2453"/>
    <w:rsid w:val="002E3C7D"/>
    <w:rsid w:val="002F0054"/>
    <w:rsid w:val="002F1C93"/>
    <w:rsid w:val="002F4280"/>
    <w:rsid w:val="003175C1"/>
    <w:rsid w:val="003242BF"/>
    <w:rsid w:val="00327288"/>
    <w:rsid w:val="00343E74"/>
    <w:rsid w:val="0034558D"/>
    <w:rsid w:val="003541F2"/>
    <w:rsid w:val="00354498"/>
    <w:rsid w:val="00354EA5"/>
    <w:rsid w:val="00361781"/>
    <w:rsid w:val="00366525"/>
    <w:rsid w:val="003665E9"/>
    <w:rsid w:val="00380158"/>
    <w:rsid w:val="00386F58"/>
    <w:rsid w:val="00395303"/>
    <w:rsid w:val="00395C92"/>
    <w:rsid w:val="00396915"/>
    <w:rsid w:val="00397BF2"/>
    <w:rsid w:val="003A574F"/>
    <w:rsid w:val="003C5949"/>
    <w:rsid w:val="003D294A"/>
    <w:rsid w:val="003E2ABE"/>
    <w:rsid w:val="003E6799"/>
    <w:rsid w:val="003F1590"/>
    <w:rsid w:val="003F1AF8"/>
    <w:rsid w:val="0040175E"/>
    <w:rsid w:val="0041173C"/>
    <w:rsid w:val="004351DB"/>
    <w:rsid w:val="00437375"/>
    <w:rsid w:val="00446A67"/>
    <w:rsid w:val="00450D5C"/>
    <w:rsid w:val="0045424E"/>
    <w:rsid w:val="00467F7E"/>
    <w:rsid w:val="00472FCD"/>
    <w:rsid w:val="004761FF"/>
    <w:rsid w:val="00480B21"/>
    <w:rsid w:val="00480DD2"/>
    <w:rsid w:val="00483148"/>
    <w:rsid w:val="004904D5"/>
    <w:rsid w:val="004A0E5A"/>
    <w:rsid w:val="004A50C3"/>
    <w:rsid w:val="004A65D5"/>
    <w:rsid w:val="004A7CF0"/>
    <w:rsid w:val="004A7F81"/>
    <w:rsid w:val="004B016D"/>
    <w:rsid w:val="004B1BA0"/>
    <w:rsid w:val="004C3146"/>
    <w:rsid w:val="004C5B28"/>
    <w:rsid w:val="004D634B"/>
    <w:rsid w:val="004E07D3"/>
    <w:rsid w:val="004E08DE"/>
    <w:rsid w:val="004E7CBE"/>
    <w:rsid w:val="004E7E90"/>
    <w:rsid w:val="004F3105"/>
    <w:rsid w:val="004F72D2"/>
    <w:rsid w:val="005005BB"/>
    <w:rsid w:val="00505563"/>
    <w:rsid w:val="00520FD9"/>
    <w:rsid w:val="00523C3F"/>
    <w:rsid w:val="0052470D"/>
    <w:rsid w:val="0052744D"/>
    <w:rsid w:val="00533A55"/>
    <w:rsid w:val="00533DC2"/>
    <w:rsid w:val="00537673"/>
    <w:rsid w:val="00547651"/>
    <w:rsid w:val="00551760"/>
    <w:rsid w:val="0055577D"/>
    <w:rsid w:val="00565E45"/>
    <w:rsid w:val="0056633F"/>
    <w:rsid w:val="0057053D"/>
    <w:rsid w:val="00573529"/>
    <w:rsid w:val="00573AE1"/>
    <w:rsid w:val="00574A03"/>
    <w:rsid w:val="005908A5"/>
    <w:rsid w:val="00592FEE"/>
    <w:rsid w:val="0059469B"/>
    <w:rsid w:val="00595CDB"/>
    <w:rsid w:val="00596C1C"/>
    <w:rsid w:val="005A16A6"/>
    <w:rsid w:val="005A20AB"/>
    <w:rsid w:val="005A4761"/>
    <w:rsid w:val="005A4A73"/>
    <w:rsid w:val="005A7369"/>
    <w:rsid w:val="005B00C6"/>
    <w:rsid w:val="005D0CE5"/>
    <w:rsid w:val="005D20A8"/>
    <w:rsid w:val="005E1B9A"/>
    <w:rsid w:val="005E4A5B"/>
    <w:rsid w:val="005E60E9"/>
    <w:rsid w:val="00600803"/>
    <w:rsid w:val="006023C2"/>
    <w:rsid w:val="006075D9"/>
    <w:rsid w:val="006110BF"/>
    <w:rsid w:val="00617615"/>
    <w:rsid w:val="00631892"/>
    <w:rsid w:val="00633B32"/>
    <w:rsid w:val="00645559"/>
    <w:rsid w:val="006509B8"/>
    <w:rsid w:val="00666952"/>
    <w:rsid w:val="0066696F"/>
    <w:rsid w:val="00681163"/>
    <w:rsid w:val="006859E9"/>
    <w:rsid w:val="00687492"/>
    <w:rsid w:val="00697F88"/>
    <w:rsid w:val="006A0275"/>
    <w:rsid w:val="006A0FFB"/>
    <w:rsid w:val="006A2D70"/>
    <w:rsid w:val="006A7AFF"/>
    <w:rsid w:val="006B66E5"/>
    <w:rsid w:val="006C1395"/>
    <w:rsid w:val="006C1856"/>
    <w:rsid w:val="006E2E6D"/>
    <w:rsid w:val="006F2075"/>
    <w:rsid w:val="006F3A36"/>
    <w:rsid w:val="0070577B"/>
    <w:rsid w:val="007120C1"/>
    <w:rsid w:val="00716AC4"/>
    <w:rsid w:val="007171EC"/>
    <w:rsid w:val="00723AFA"/>
    <w:rsid w:val="00723D3B"/>
    <w:rsid w:val="007246E6"/>
    <w:rsid w:val="0072719B"/>
    <w:rsid w:val="00736C4F"/>
    <w:rsid w:val="00737F80"/>
    <w:rsid w:val="00744198"/>
    <w:rsid w:val="0074448C"/>
    <w:rsid w:val="00746242"/>
    <w:rsid w:val="007471A6"/>
    <w:rsid w:val="00752EED"/>
    <w:rsid w:val="00756F43"/>
    <w:rsid w:val="0076560E"/>
    <w:rsid w:val="00765E7D"/>
    <w:rsid w:val="00766B22"/>
    <w:rsid w:val="007715A7"/>
    <w:rsid w:val="00772188"/>
    <w:rsid w:val="00781420"/>
    <w:rsid w:val="0078243E"/>
    <w:rsid w:val="0079178D"/>
    <w:rsid w:val="00791B7F"/>
    <w:rsid w:val="00792226"/>
    <w:rsid w:val="0079360C"/>
    <w:rsid w:val="007954F2"/>
    <w:rsid w:val="007A4A71"/>
    <w:rsid w:val="007A5921"/>
    <w:rsid w:val="007A6965"/>
    <w:rsid w:val="007C0B14"/>
    <w:rsid w:val="007C75BC"/>
    <w:rsid w:val="007D2FF6"/>
    <w:rsid w:val="007E4ADA"/>
    <w:rsid w:val="008031C8"/>
    <w:rsid w:val="00805C40"/>
    <w:rsid w:val="00822E11"/>
    <w:rsid w:val="00824AE3"/>
    <w:rsid w:val="00830C58"/>
    <w:rsid w:val="00831731"/>
    <w:rsid w:val="00831747"/>
    <w:rsid w:val="00833D17"/>
    <w:rsid w:val="008351DC"/>
    <w:rsid w:val="00836665"/>
    <w:rsid w:val="0084593C"/>
    <w:rsid w:val="0086391A"/>
    <w:rsid w:val="00863C04"/>
    <w:rsid w:val="00880967"/>
    <w:rsid w:val="0088217B"/>
    <w:rsid w:val="0088676D"/>
    <w:rsid w:val="00893C88"/>
    <w:rsid w:val="00893E8F"/>
    <w:rsid w:val="008976F1"/>
    <w:rsid w:val="008A419F"/>
    <w:rsid w:val="008C1E80"/>
    <w:rsid w:val="008C595A"/>
    <w:rsid w:val="008C5CF6"/>
    <w:rsid w:val="008D2C96"/>
    <w:rsid w:val="008E01BB"/>
    <w:rsid w:val="008E1C62"/>
    <w:rsid w:val="008F217F"/>
    <w:rsid w:val="008F2E96"/>
    <w:rsid w:val="0091040B"/>
    <w:rsid w:val="00910ED4"/>
    <w:rsid w:val="009178D2"/>
    <w:rsid w:val="00927765"/>
    <w:rsid w:val="009368AC"/>
    <w:rsid w:val="009472BD"/>
    <w:rsid w:val="00977B96"/>
    <w:rsid w:val="0099336F"/>
    <w:rsid w:val="009A2368"/>
    <w:rsid w:val="009A3F80"/>
    <w:rsid w:val="009B00D4"/>
    <w:rsid w:val="009C31DC"/>
    <w:rsid w:val="009C5957"/>
    <w:rsid w:val="009E135F"/>
    <w:rsid w:val="009E22D8"/>
    <w:rsid w:val="009E592A"/>
    <w:rsid w:val="009F17D0"/>
    <w:rsid w:val="009F6607"/>
    <w:rsid w:val="00A067DF"/>
    <w:rsid w:val="00A07D0F"/>
    <w:rsid w:val="00A208EE"/>
    <w:rsid w:val="00A21926"/>
    <w:rsid w:val="00A327B2"/>
    <w:rsid w:val="00A35A2E"/>
    <w:rsid w:val="00A41426"/>
    <w:rsid w:val="00A45209"/>
    <w:rsid w:val="00A45262"/>
    <w:rsid w:val="00A4575C"/>
    <w:rsid w:val="00A50838"/>
    <w:rsid w:val="00A50D25"/>
    <w:rsid w:val="00A51903"/>
    <w:rsid w:val="00A609B6"/>
    <w:rsid w:val="00A61D92"/>
    <w:rsid w:val="00A668A6"/>
    <w:rsid w:val="00A67BB9"/>
    <w:rsid w:val="00A718BA"/>
    <w:rsid w:val="00A75D05"/>
    <w:rsid w:val="00A76942"/>
    <w:rsid w:val="00A87E7F"/>
    <w:rsid w:val="00A91A51"/>
    <w:rsid w:val="00A924A6"/>
    <w:rsid w:val="00A928C4"/>
    <w:rsid w:val="00A95111"/>
    <w:rsid w:val="00A9662A"/>
    <w:rsid w:val="00A97C34"/>
    <w:rsid w:val="00AB177F"/>
    <w:rsid w:val="00AB3967"/>
    <w:rsid w:val="00AC732B"/>
    <w:rsid w:val="00AD68CF"/>
    <w:rsid w:val="00AD6F03"/>
    <w:rsid w:val="00AD799F"/>
    <w:rsid w:val="00AE5A2E"/>
    <w:rsid w:val="00AF0C14"/>
    <w:rsid w:val="00AF3EC5"/>
    <w:rsid w:val="00AF4A44"/>
    <w:rsid w:val="00AF4FC9"/>
    <w:rsid w:val="00AF5B59"/>
    <w:rsid w:val="00AF6825"/>
    <w:rsid w:val="00AF7C0D"/>
    <w:rsid w:val="00B00DBC"/>
    <w:rsid w:val="00B01D75"/>
    <w:rsid w:val="00B0288E"/>
    <w:rsid w:val="00B02D26"/>
    <w:rsid w:val="00B10437"/>
    <w:rsid w:val="00B13F22"/>
    <w:rsid w:val="00B1404B"/>
    <w:rsid w:val="00B16974"/>
    <w:rsid w:val="00B16B7A"/>
    <w:rsid w:val="00B16F27"/>
    <w:rsid w:val="00B2225D"/>
    <w:rsid w:val="00B30C7E"/>
    <w:rsid w:val="00B318F1"/>
    <w:rsid w:val="00B32B63"/>
    <w:rsid w:val="00B36BF0"/>
    <w:rsid w:val="00B4030C"/>
    <w:rsid w:val="00B41D22"/>
    <w:rsid w:val="00B703F6"/>
    <w:rsid w:val="00B84178"/>
    <w:rsid w:val="00B91D3B"/>
    <w:rsid w:val="00B92C96"/>
    <w:rsid w:val="00B94554"/>
    <w:rsid w:val="00BA549B"/>
    <w:rsid w:val="00BA6C47"/>
    <w:rsid w:val="00BB0706"/>
    <w:rsid w:val="00BB1A3A"/>
    <w:rsid w:val="00BB2534"/>
    <w:rsid w:val="00BC3FF4"/>
    <w:rsid w:val="00BC47B0"/>
    <w:rsid w:val="00BD0D10"/>
    <w:rsid w:val="00BD7641"/>
    <w:rsid w:val="00BF57AB"/>
    <w:rsid w:val="00BF7EE1"/>
    <w:rsid w:val="00C05139"/>
    <w:rsid w:val="00C05B98"/>
    <w:rsid w:val="00C07259"/>
    <w:rsid w:val="00C10951"/>
    <w:rsid w:val="00C15E13"/>
    <w:rsid w:val="00C20EF4"/>
    <w:rsid w:val="00C255C4"/>
    <w:rsid w:val="00C32430"/>
    <w:rsid w:val="00C44E64"/>
    <w:rsid w:val="00C520F7"/>
    <w:rsid w:val="00C52533"/>
    <w:rsid w:val="00C54F8D"/>
    <w:rsid w:val="00C57A17"/>
    <w:rsid w:val="00C6264B"/>
    <w:rsid w:val="00C71DF6"/>
    <w:rsid w:val="00C73FA6"/>
    <w:rsid w:val="00C85F90"/>
    <w:rsid w:val="00C95412"/>
    <w:rsid w:val="00C97382"/>
    <w:rsid w:val="00CA4843"/>
    <w:rsid w:val="00CB30CF"/>
    <w:rsid w:val="00CB7C2F"/>
    <w:rsid w:val="00CE32EE"/>
    <w:rsid w:val="00CF4054"/>
    <w:rsid w:val="00CF4DE0"/>
    <w:rsid w:val="00CF692E"/>
    <w:rsid w:val="00D002DE"/>
    <w:rsid w:val="00D02328"/>
    <w:rsid w:val="00D03702"/>
    <w:rsid w:val="00D104ED"/>
    <w:rsid w:val="00D15304"/>
    <w:rsid w:val="00D203E9"/>
    <w:rsid w:val="00D21358"/>
    <w:rsid w:val="00D22179"/>
    <w:rsid w:val="00D222F7"/>
    <w:rsid w:val="00D30F27"/>
    <w:rsid w:val="00D322D9"/>
    <w:rsid w:val="00D461C1"/>
    <w:rsid w:val="00D479EA"/>
    <w:rsid w:val="00D50EB6"/>
    <w:rsid w:val="00D51215"/>
    <w:rsid w:val="00D52417"/>
    <w:rsid w:val="00D60C53"/>
    <w:rsid w:val="00D62F2B"/>
    <w:rsid w:val="00D6540B"/>
    <w:rsid w:val="00D71025"/>
    <w:rsid w:val="00D76B89"/>
    <w:rsid w:val="00D8032B"/>
    <w:rsid w:val="00D80F7A"/>
    <w:rsid w:val="00D937E4"/>
    <w:rsid w:val="00D964CE"/>
    <w:rsid w:val="00DA0C1D"/>
    <w:rsid w:val="00DA148A"/>
    <w:rsid w:val="00DA27C9"/>
    <w:rsid w:val="00DC2A09"/>
    <w:rsid w:val="00DC2BD0"/>
    <w:rsid w:val="00DC71DD"/>
    <w:rsid w:val="00DD4ED4"/>
    <w:rsid w:val="00DE37B8"/>
    <w:rsid w:val="00DE5521"/>
    <w:rsid w:val="00DE5B7F"/>
    <w:rsid w:val="00DE61A5"/>
    <w:rsid w:val="00DE7848"/>
    <w:rsid w:val="00DF2220"/>
    <w:rsid w:val="00DF32CA"/>
    <w:rsid w:val="00DF4301"/>
    <w:rsid w:val="00DF5AC6"/>
    <w:rsid w:val="00DF6CFE"/>
    <w:rsid w:val="00E00BBA"/>
    <w:rsid w:val="00E04293"/>
    <w:rsid w:val="00E07DCE"/>
    <w:rsid w:val="00E11C56"/>
    <w:rsid w:val="00E14326"/>
    <w:rsid w:val="00E22115"/>
    <w:rsid w:val="00E237CC"/>
    <w:rsid w:val="00E31315"/>
    <w:rsid w:val="00E3604B"/>
    <w:rsid w:val="00E4056E"/>
    <w:rsid w:val="00E40B14"/>
    <w:rsid w:val="00E4178A"/>
    <w:rsid w:val="00E44D94"/>
    <w:rsid w:val="00E5025E"/>
    <w:rsid w:val="00E50539"/>
    <w:rsid w:val="00E51357"/>
    <w:rsid w:val="00E61BF5"/>
    <w:rsid w:val="00E61E4E"/>
    <w:rsid w:val="00E76C52"/>
    <w:rsid w:val="00E81196"/>
    <w:rsid w:val="00E81C6E"/>
    <w:rsid w:val="00E835E7"/>
    <w:rsid w:val="00E84508"/>
    <w:rsid w:val="00E855E8"/>
    <w:rsid w:val="00E86BA7"/>
    <w:rsid w:val="00E92D79"/>
    <w:rsid w:val="00E948DE"/>
    <w:rsid w:val="00EA0029"/>
    <w:rsid w:val="00EB222E"/>
    <w:rsid w:val="00EB4205"/>
    <w:rsid w:val="00EB4779"/>
    <w:rsid w:val="00EC27CB"/>
    <w:rsid w:val="00EC75E9"/>
    <w:rsid w:val="00ED0527"/>
    <w:rsid w:val="00EE01C0"/>
    <w:rsid w:val="00EE458E"/>
    <w:rsid w:val="00EE4A1D"/>
    <w:rsid w:val="00EE7C27"/>
    <w:rsid w:val="00EF2266"/>
    <w:rsid w:val="00F14BAC"/>
    <w:rsid w:val="00F15CF7"/>
    <w:rsid w:val="00F16252"/>
    <w:rsid w:val="00F20267"/>
    <w:rsid w:val="00F20997"/>
    <w:rsid w:val="00F24E75"/>
    <w:rsid w:val="00F3342A"/>
    <w:rsid w:val="00F33599"/>
    <w:rsid w:val="00F40AD2"/>
    <w:rsid w:val="00F41B2A"/>
    <w:rsid w:val="00F42846"/>
    <w:rsid w:val="00F459B6"/>
    <w:rsid w:val="00F558EF"/>
    <w:rsid w:val="00F55B51"/>
    <w:rsid w:val="00F57B26"/>
    <w:rsid w:val="00F679B6"/>
    <w:rsid w:val="00F73054"/>
    <w:rsid w:val="00F73760"/>
    <w:rsid w:val="00F81DB9"/>
    <w:rsid w:val="00F92962"/>
    <w:rsid w:val="00FB20A6"/>
    <w:rsid w:val="00FB72EA"/>
    <w:rsid w:val="00FC0530"/>
    <w:rsid w:val="00FC1936"/>
    <w:rsid w:val="00FC5C2C"/>
    <w:rsid w:val="00FE1AFA"/>
    <w:rsid w:val="00FE7AAA"/>
    <w:rsid w:val="00FF0CC6"/>
    <w:rsid w:val="00FF19CD"/>
    <w:rsid w:val="00FF3C75"/>
    <w:rsid w:val="00FF3FBC"/>
    <w:rsid w:val="00FF689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F8C51C"/>
  <w15:chartTrackingRefBased/>
  <w15:docId w15:val="{EE248D31-F3BC-4847-AA28-147152337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4E64"/>
    <w:pPr>
      <w:spacing w:after="200" w:line="276" w:lineRule="auto"/>
    </w:pPr>
    <w:rPr>
      <w:rFonts w:eastAsiaTheme="minorEastAsia"/>
      <w:lang w:eastAsia="pt-BR"/>
    </w:rPr>
  </w:style>
  <w:style w:type="paragraph" w:styleId="Ttulo1">
    <w:name w:val="heading 1"/>
    <w:basedOn w:val="Normal"/>
    <w:next w:val="Normal"/>
    <w:link w:val="Ttulo1Char"/>
    <w:qFormat/>
    <w:rsid w:val="00C44E64"/>
    <w:pPr>
      <w:keepNext/>
      <w:widowControl w:val="0"/>
      <w:suppressAutoHyphens/>
      <w:spacing w:after="0" w:line="240" w:lineRule="auto"/>
      <w:outlineLvl w:val="0"/>
    </w:pPr>
    <w:rPr>
      <w:rFonts w:ascii="Arial" w:eastAsia="Times New Roman" w:hAnsi="Arial" w:cs="Times New Roman"/>
      <w:b/>
      <w:color w:val="000000"/>
      <w:szCs w:val="20"/>
    </w:rPr>
  </w:style>
  <w:style w:type="paragraph" w:styleId="Ttulo2">
    <w:name w:val="heading 2"/>
    <w:basedOn w:val="Normal"/>
    <w:next w:val="Normal"/>
    <w:link w:val="Ttulo2Char"/>
    <w:qFormat/>
    <w:rsid w:val="000D7EBC"/>
    <w:pPr>
      <w:keepNext/>
      <w:widowControl w:val="0"/>
      <w:tabs>
        <w:tab w:val="left" w:pos="857"/>
        <w:tab w:val="left" w:pos="2714"/>
        <w:tab w:val="left" w:pos="6592"/>
        <w:tab w:val="left" w:pos="8576"/>
        <w:tab w:val="left" w:pos="10419"/>
      </w:tabs>
      <w:suppressAutoHyphens/>
      <w:spacing w:after="0" w:line="240" w:lineRule="auto"/>
      <w:jc w:val="center"/>
      <w:outlineLvl w:val="1"/>
    </w:pPr>
    <w:rPr>
      <w:rFonts w:ascii="Arial" w:eastAsia="Times New Roman" w:hAnsi="Arial" w:cs="Times New Roman"/>
      <w:b/>
      <w:color w:val="000000"/>
      <w:szCs w:val="20"/>
    </w:rPr>
  </w:style>
  <w:style w:type="paragraph" w:styleId="Ttulo3">
    <w:name w:val="heading 3"/>
    <w:basedOn w:val="Normal"/>
    <w:next w:val="Normal"/>
    <w:link w:val="Ttulo3Char"/>
    <w:uiPriority w:val="9"/>
    <w:unhideWhenUsed/>
    <w:qFormat/>
    <w:rsid w:val="000D7EBC"/>
    <w:pPr>
      <w:keepNext/>
      <w:spacing w:before="240" w:after="60"/>
      <w:outlineLvl w:val="2"/>
    </w:pPr>
    <w:rPr>
      <w:rFonts w:ascii="Cambria" w:eastAsia="Times New Roman" w:hAnsi="Cambria" w:cs="Times New Roman"/>
      <w:b/>
      <w:bCs/>
      <w:sz w:val="26"/>
      <w:szCs w:val="26"/>
      <w:lang w:eastAsia="en-US"/>
    </w:rPr>
  </w:style>
  <w:style w:type="paragraph" w:styleId="Ttulo4">
    <w:name w:val="heading 4"/>
    <w:basedOn w:val="Normal"/>
    <w:next w:val="Normal"/>
    <w:link w:val="Ttulo4Char"/>
    <w:qFormat/>
    <w:rsid w:val="000D7EBC"/>
    <w:pPr>
      <w:keepNext/>
      <w:spacing w:after="0" w:line="240" w:lineRule="auto"/>
      <w:ind w:firstLine="1440"/>
      <w:jc w:val="both"/>
      <w:outlineLvl w:val="3"/>
    </w:pPr>
    <w:rPr>
      <w:rFonts w:ascii="Bookman Old Style" w:eastAsia="Times New Roman" w:hAnsi="Bookman Old Style" w:cs="Times New Roman"/>
      <w:b/>
      <w:bCs/>
      <w:sz w:val="24"/>
      <w:szCs w:val="24"/>
    </w:rPr>
  </w:style>
  <w:style w:type="paragraph" w:styleId="Ttulo5">
    <w:name w:val="heading 5"/>
    <w:basedOn w:val="Normal"/>
    <w:next w:val="Normal"/>
    <w:link w:val="Ttulo5Char"/>
    <w:qFormat/>
    <w:rsid w:val="000D7EBC"/>
    <w:pPr>
      <w:spacing w:before="240" w:after="60" w:line="240" w:lineRule="auto"/>
      <w:outlineLvl w:val="4"/>
    </w:pPr>
    <w:rPr>
      <w:rFonts w:ascii="Times New Roman" w:eastAsia="Times New Roman" w:hAnsi="Times New Roman" w:cs="Times New Roman"/>
      <w:b/>
      <w:bCs/>
      <w:i/>
      <w:iCs/>
      <w:sz w:val="26"/>
      <w:szCs w:val="26"/>
    </w:rPr>
  </w:style>
  <w:style w:type="paragraph" w:styleId="Ttulo6">
    <w:name w:val="heading 6"/>
    <w:basedOn w:val="Normal"/>
    <w:next w:val="Normal"/>
    <w:link w:val="Ttulo6Char"/>
    <w:qFormat/>
    <w:rsid w:val="000D7EBC"/>
    <w:pPr>
      <w:spacing w:before="240" w:after="60" w:line="240" w:lineRule="auto"/>
      <w:outlineLvl w:val="5"/>
    </w:pPr>
    <w:rPr>
      <w:rFonts w:ascii="Times New Roman" w:eastAsia="Times New Roman" w:hAnsi="Times New Roman" w:cs="Times New Roman"/>
      <w:b/>
      <w:bCs/>
    </w:rPr>
  </w:style>
  <w:style w:type="paragraph" w:styleId="Ttulo7">
    <w:name w:val="heading 7"/>
    <w:basedOn w:val="Normal"/>
    <w:next w:val="Normal"/>
    <w:link w:val="Ttulo7Char"/>
    <w:qFormat/>
    <w:rsid w:val="000D7EBC"/>
    <w:pPr>
      <w:spacing w:before="240" w:after="60" w:line="240" w:lineRule="auto"/>
      <w:outlineLvl w:val="6"/>
    </w:pPr>
    <w:rPr>
      <w:rFonts w:ascii="Times New Roman" w:eastAsia="Times New Roman" w:hAnsi="Times New Roman" w:cs="Times New Roman"/>
      <w:sz w:val="24"/>
      <w:szCs w:val="24"/>
    </w:rPr>
  </w:style>
  <w:style w:type="paragraph" w:styleId="Ttulo8">
    <w:name w:val="heading 8"/>
    <w:basedOn w:val="Normal"/>
    <w:next w:val="Normal"/>
    <w:link w:val="Ttulo8Char"/>
    <w:qFormat/>
    <w:rsid w:val="000D7EBC"/>
    <w:pPr>
      <w:spacing w:before="240" w:after="60" w:line="240" w:lineRule="auto"/>
      <w:outlineLvl w:val="7"/>
    </w:pPr>
    <w:rPr>
      <w:rFonts w:ascii="Times New Roman" w:eastAsia="Times New Roman" w:hAnsi="Times New Roman" w:cs="Times New Roman"/>
      <w:i/>
      <w:iCs/>
      <w:sz w:val="24"/>
      <w:szCs w:val="24"/>
    </w:rPr>
  </w:style>
  <w:style w:type="paragraph" w:styleId="Ttulo9">
    <w:name w:val="heading 9"/>
    <w:basedOn w:val="Normal"/>
    <w:next w:val="Normal"/>
    <w:link w:val="Ttulo9Char"/>
    <w:qFormat/>
    <w:rsid w:val="000D7EBC"/>
    <w:pPr>
      <w:keepNext/>
      <w:numPr>
        <w:numId w:val="1"/>
      </w:numPr>
      <w:spacing w:after="0" w:line="240" w:lineRule="auto"/>
      <w:jc w:val="both"/>
      <w:outlineLvl w:val="8"/>
    </w:pPr>
    <w:rPr>
      <w:rFonts w:ascii="Arial" w:eastAsia="Times New Roman" w:hAnsi="Arial" w:cs="Times New Roman"/>
      <w:sz w:val="24"/>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E237CC"/>
    <w:pPr>
      <w:tabs>
        <w:tab w:val="center" w:pos="4252"/>
        <w:tab w:val="right" w:pos="8504"/>
      </w:tabs>
      <w:spacing w:after="0" w:line="240" w:lineRule="auto"/>
    </w:pPr>
  </w:style>
  <w:style w:type="character" w:customStyle="1" w:styleId="CabealhoChar">
    <w:name w:val="Cabeçalho Char"/>
    <w:basedOn w:val="Fontepargpadro"/>
    <w:link w:val="Cabealho"/>
    <w:rsid w:val="00E237CC"/>
  </w:style>
  <w:style w:type="paragraph" w:styleId="Rodap">
    <w:name w:val="footer"/>
    <w:basedOn w:val="Normal"/>
    <w:link w:val="RodapChar"/>
    <w:uiPriority w:val="99"/>
    <w:unhideWhenUsed/>
    <w:rsid w:val="00E237CC"/>
    <w:pPr>
      <w:tabs>
        <w:tab w:val="center" w:pos="4252"/>
        <w:tab w:val="right" w:pos="8504"/>
      </w:tabs>
      <w:spacing w:after="0" w:line="240" w:lineRule="auto"/>
    </w:pPr>
  </w:style>
  <w:style w:type="character" w:customStyle="1" w:styleId="RodapChar">
    <w:name w:val="Rodapé Char"/>
    <w:basedOn w:val="Fontepargpadro"/>
    <w:link w:val="Rodap"/>
    <w:uiPriority w:val="99"/>
    <w:rsid w:val="00E237CC"/>
  </w:style>
  <w:style w:type="character" w:customStyle="1" w:styleId="Ttulo1Char">
    <w:name w:val="Título 1 Char"/>
    <w:basedOn w:val="Fontepargpadro"/>
    <w:link w:val="Ttulo1"/>
    <w:rsid w:val="00C44E64"/>
    <w:rPr>
      <w:rFonts w:ascii="Arial" w:eastAsia="Times New Roman" w:hAnsi="Arial" w:cs="Times New Roman"/>
      <w:b/>
      <w:color w:val="000000"/>
      <w:szCs w:val="20"/>
      <w:lang w:eastAsia="pt-BR"/>
    </w:rPr>
  </w:style>
  <w:style w:type="paragraph" w:styleId="Ttulo">
    <w:name w:val="Title"/>
    <w:basedOn w:val="Normal"/>
    <w:link w:val="TtuloChar"/>
    <w:qFormat/>
    <w:rsid w:val="00C44E64"/>
    <w:pPr>
      <w:spacing w:after="0" w:line="240" w:lineRule="auto"/>
      <w:jc w:val="center"/>
    </w:pPr>
    <w:rPr>
      <w:rFonts w:ascii="Bookman Old Style" w:hAnsi="Bookman Old Style"/>
      <w:b/>
      <w:sz w:val="20"/>
      <w:szCs w:val="18"/>
    </w:rPr>
  </w:style>
  <w:style w:type="character" w:customStyle="1" w:styleId="TtuloChar">
    <w:name w:val="Título Char"/>
    <w:basedOn w:val="Fontepargpadro"/>
    <w:link w:val="Ttulo"/>
    <w:rsid w:val="00C44E64"/>
    <w:rPr>
      <w:rFonts w:ascii="Bookman Old Style" w:eastAsiaTheme="minorEastAsia" w:hAnsi="Bookman Old Style"/>
      <w:b/>
      <w:sz w:val="20"/>
      <w:szCs w:val="18"/>
      <w:lang w:eastAsia="pt-BR"/>
    </w:rPr>
  </w:style>
  <w:style w:type="character" w:styleId="Hyperlink">
    <w:name w:val="Hyperlink"/>
    <w:basedOn w:val="Fontepargpadro"/>
    <w:unhideWhenUsed/>
    <w:rsid w:val="00C44E64"/>
    <w:rPr>
      <w:rFonts w:cs="Times New Roman"/>
      <w:color w:val="0000FF"/>
      <w:u w:val="single"/>
    </w:rPr>
  </w:style>
  <w:style w:type="paragraph" w:styleId="Textodebalo">
    <w:name w:val="Balloon Text"/>
    <w:basedOn w:val="Normal"/>
    <w:link w:val="TextodebaloChar"/>
    <w:uiPriority w:val="99"/>
    <w:unhideWhenUsed/>
    <w:rsid w:val="00C44E6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rsid w:val="00C44E64"/>
    <w:rPr>
      <w:rFonts w:ascii="Tahoma" w:eastAsiaTheme="minorEastAsia" w:hAnsi="Tahoma" w:cs="Tahoma"/>
      <w:sz w:val="16"/>
      <w:szCs w:val="16"/>
      <w:lang w:eastAsia="pt-BR"/>
    </w:rPr>
  </w:style>
  <w:style w:type="paragraph" w:styleId="SemEspaamento">
    <w:name w:val="No Spacing"/>
    <w:link w:val="SemEspaamentoChar"/>
    <w:qFormat/>
    <w:rsid w:val="00C44E64"/>
    <w:pPr>
      <w:spacing w:after="0" w:line="240" w:lineRule="auto"/>
    </w:pPr>
    <w:rPr>
      <w:rFonts w:eastAsiaTheme="minorEastAsia"/>
      <w:lang w:eastAsia="pt-BR"/>
    </w:rPr>
  </w:style>
  <w:style w:type="paragraph" w:styleId="PargrafodaLista">
    <w:name w:val="List Paragraph"/>
    <w:basedOn w:val="Normal"/>
    <w:uiPriority w:val="34"/>
    <w:qFormat/>
    <w:rsid w:val="00C44E64"/>
    <w:pPr>
      <w:ind w:left="720"/>
      <w:contextualSpacing/>
    </w:pPr>
  </w:style>
  <w:style w:type="paragraph" w:customStyle="1" w:styleId="Default">
    <w:name w:val="Default"/>
    <w:qFormat/>
    <w:rsid w:val="00C44E64"/>
    <w:pPr>
      <w:autoSpaceDE w:val="0"/>
      <w:autoSpaceDN w:val="0"/>
      <w:adjustRightInd w:val="0"/>
      <w:spacing w:after="0" w:line="240" w:lineRule="auto"/>
    </w:pPr>
    <w:rPr>
      <w:rFonts w:ascii="Bookman Old Style" w:eastAsia="Calibri" w:hAnsi="Bookman Old Style" w:cs="Bookman Old Style"/>
      <w:color w:val="000000"/>
      <w:sz w:val="24"/>
      <w:szCs w:val="24"/>
    </w:rPr>
  </w:style>
  <w:style w:type="paragraph" w:styleId="Recuodecorpodetexto">
    <w:name w:val="Body Text Indent"/>
    <w:basedOn w:val="Normal"/>
    <w:link w:val="RecuodecorpodetextoChar"/>
    <w:rsid w:val="00C44E64"/>
    <w:pPr>
      <w:spacing w:after="0" w:line="240" w:lineRule="auto"/>
      <w:ind w:left="780"/>
      <w:jc w:val="both"/>
    </w:pPr>
    <w:rPr>
      <w:rFonts w:ascii="Times New Roman" w:eastAsia="Times New Roman" w:hAnsi="Times New Roman" w:cs="Times New Roman"/>
      <w:sz w:val="24"/>
      <w:szCs w:val="24"/>
    </w:rPr>
  </w:style>
  <w:style w:type="character" w:customStyle="1" w:styleId="RecuodecorpodetextoChar">
    <w:name w:val="Recuo de corpo de texto Char"/>
    <w:basedOn w:val="Fontepargpadro"/>
    <w:link w:val="Recuodecorpodetexto"/>
    <w:rsid w:val="00C44E64"/>
    <w:rPr>
      <w:rFonts w:ascii="Times New Roman" w:eastAsia="Times New Roman" w:hAnsi="Times New Roman" w:cs="Times New Roman"/>
      <w:sz w:val="24"/>
      <w:szCs w:val="24"/>
      <w:lang w:eastAsia="pt-BR"/>
    </w:rPr>
  </w:style>
  <w:style w:type="paragraph" w:styleId="Recuodecorpodetexto3">
    <w:name w:val="Body Text Indent 3"/>
    <w:basedOn w:val="Normal"/>
    <w:link w:val="Recuodecorpodetexto3Char"/>
    <w:unhideWhenUsed/>
    <w:rsid w:val="00C44E64"/>
    <w:pPr>
      <w:spacing w:after="120"/>
      <w:ind w:left="283"/>
    </w:pPr>
    <w:rPr>
      <w:sz w:val="16"/>
      <w:szCs w:val="16"/>
    </w:rPr>
  </w:style>
  <w:style w:type="character" w:customStyle="1" w:styleId="Recuodecorpodetexto3Char">
    <w:name w:val="Recuo de corpo de texto 3 Char"/>
    <w:basedOn w:val="Fontepargpadro"/>
    <w:link w:val="Recuodecorpodetexto3"/>
    <w:rsid w:val="00C44E64"/>
    <w:rPr>
      <w:rFonts w:eastAsiaTheme="minorEastAsia"/>
      <w:sz w:val="16"/>
      <w:szCs w:val="16"/>
      <w:lang w:eastAsia="pt-BR"/>
    </w:rPr>
  </w:style>
  <w:style w:type="character" w:styleId="Forte">
    <w:name w:val="Strong"/>
    <w:basedOn w:val="Fontepargpadro"/>
    <w:uiPriority w:val="22"/>
    <w:qFormat/>
    <w:rsid w:val="00C44E64"/>
    <w:rPr>
      <w:b/>
      <w:bCs/>
    </w:rPr>
  </w:style>
  <w:style w:type="table" w:styleId="Tabelacomgrade">
    <w:name w:val="Table Grid"/>
    <w:basedOn w:val="Tabelanormal"/>
    <w:uiPriority w:val="39"/>
    <w:rsid w:val="00C44E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oPendente">
    <w:name w:val="Unresolved Mention"/>
    <w:basedOn w:val="Fontepargpadro"/>
    <w:uiPriority w:val="99"/>
    <w:semiHidden/>
    <w:unhideWhenUsed/>
    <w:rsid w:val="00C44E64"/>
    <w:rPr>
      <w:color w:val="605E5C"/>
      <w:shd w:val="clear" w:color="auto" w:fill="E1DFDD"/>
    </w:rPr>
  </w:style>
  <w:style w:type="character" w:customStyle="1" w:styleId="Ttulo2Char">
    <w:name w:val="Título 2 Char"/>
    <w:basedOn w:val="Fontepargpadro"/>
    <w:link w:val="Ttulo2"/>
    <w:rsid w:val="000D7EBC"/>
    <w:rPr>
      <w:rFonts w:ascii="Arial" w:eastAsia="Times New Roman" w:hAnsi="Arial" w:cs="Times New Roman"/>
      <w:b/>
      <w:color w:val="000000"/>
      <w:szCs w:val="20"/>
      <w:lang w:eastAsia="pt-BR"/>
    </w:rPr>
  </w:style>
  <w:style w:type="character" w:customStyle="1" w:styleId="Ttulo3Char">
    <w:name w:val="Título 3 Char"/>
    <w:basedOn w:val="Fontepargpadro"/>
    <w:link w:val="Ttulo3"/>
    <w:uiPriority w:val="9"/>
    <w:rsid w:val="000D7EBC"/>
    <w:rPr>
      <w:rFonts w:ascii="Cambria" w:eastAsia="Times New Roman" w:hAnsi="Cambria" w:cs="Times New Roman"/>
      <w:b/>
      <w:bCs/>
      <w:sz w:val="26"/>
      <w:szCs w:val="26"/>
    </w:rPr>
  </w:style>
  <w:style w:type="character" w:customStyle="1" w:styleId="Ttulo4Char">
    <w:name w:val="Título 4 Char"/>
    <w:basedOn w:val="Fontepargpadro"/>
    <w:link w:val="Ttulo4"/>
    <w:rsid w:val="000D7EBC"/>
    <w:rPr>
      <w:rFonts w:ascii="Bookman Old Style" w:eastAsia="Times New Roman" w:hAnsi="Bookman Old Style" w:cs="Times New Roman"/>
      <w:b/>
      <w:bCs/>
      <w:sz w:val="24"/>
      <w:szCs w:val="24"/>
      <w:lang w:eastAsia="pt-BR"/>
    </w:rPr>
  </w:style>
  <w:style w:type="character" w:customStyle="1" w:styleId="Ttulo5Char">
    <w:name w:val="Título 5 Char"/>
    <w:basedOn w:val="Fontepargpadro"/>
    <w:link w:val="Ttulo5"/>
    <w:rsid w:val="000D7EBC"/>
    <w:rPr>
      <w:rFonts w:ascii="Times New Roman" w:eastAsia="Times New Roman" w:hAnsi="Times New Roman" w:cs="Times New Roman"/>
      <w:b/>
      <w:bCs/>
      <w:i/>
      <w:iCs/>
      <w:sz w:val="26"/>
      <w:szCs w:val="26"/>
      <w:lang w:eastAsia="pt-BR"/>
    </w:rPr>
  </w:style>
  <w:style w:type="character" w:customStyle="1" w:styleId="Ttulo6Char">
    <w:name w:val="Título 6 Char"/>
    <w:basedOn w:val="Fontepargpadro"/>
    <w:link w:val="Ttulo6"/>
    <w:rsid w:val="000D7EBC"/>
    <w:rPr>
      <w:rFonts w:ascii="Times New Roman" w:eastAsia="Times New Roman" w:hAnsi="Times New Roman" w:cs="Times New Roman"/>
      <w:b/>
      <w:bCs/>
      <w:lang w:eastAsia="pt-BR"/>
    </w:rPr>
  </w:style>
  <w:style w:type="character" w:customStyle="1" w:styleId="Ttulo7Char">
    <w:name w:val="Título 7 Char"/>
    <w:basedOn w:val="Fontepargpadro"/>
    <w:link w:val="Ttulo7"/>
    <w:rsid w:val="000D7EBC"/>
    <w:rPr>
      <w:rFonts w:ascii="Times New Roman" w:eastAsia="Times New Roman" w:hAnsi="Times New Roman" w:cs="Times New Roman"/>
      <w:sz w:val="24"/>
      <w:szCs w:val="24"/>
      <w:lang w:eastAsia="pt-BR"/>
    </w:rPr>
  </w:style>
  <w:style w:type="character" w:customStyle="1" w:styleId="Ttulo8Char">
    <w:name w:val="Título 8 Char"/>
    <w:basedOn w:val="Fontepargpadro"/>
    <w:link w:val="Ttulo8"/>
    <w:rsid w:val="000D7EBC"/>
    <w:rPr>
      <w:rFonts w:ascii="Times New Roman" w:eastAsia="Times New Roman" w:hAnsi="Times New Roman" w:cs="Times New Roman"/>
      <w:i/>
      <w:iCs/>
      <w:sz w:val="24"/>
      <w:szCs w:val="24"/>
      <w:lang w:eastAsia="pt-BR"/>
    </w:rPr>
  </w:style>
  <w:style w:type="character" w:customStyle="1" w:styleId="Ttulo9Char">
    <w:name w:val="Título 9 Char"/>
    <w:basedOn w:val="Fontepargpadro"/>
    <w:link w:val="Ttulo9"/>
    <w:rsid w:val="000D7EBC"/>
    <w:rPr>
      <w:rFonts w:ascii="Arial" w:eastAsia="Times New Roman" w:hAnsi="Arial" w:cs="Times New Roman"/>
      <w:sz w:val="24"/>
      <w:szCs w:val="20"/>
      <w:lang w:eastAsia="pt-BR"/>
    </w:rPr>
  </w:style>
  <w:style w:type="character" w:customStyle="1" w:styleId="MenoPendente1">
    <w:name w:val="Menção Pendente1"/>
    <w:basedOn w:val="Fontepargpadro"/>
    <w:uiPriority w:val="99"/>
    <w:semiHidden/>
    <w:unhideWhenUsed/>
    <w:rsid w:val="000D7EBC"/>
    <w:rPr>
      <w:color w:val="605E5C"/>
      <w:shd w:val="clear" w:color="auto" w:fill="E1DFDD"/>
    </w:rPr>
  </w:style>
  <w:style w:type="character" w:customStyle="1" w:styleId="WW-Absatz-Standardschriftart">
    <w:name w:val="WW-Absatz-Standardschriftart"/>
    <w:rsid w:val="000D7EBC"/>
  </w:style>
  <w:style w:type="character" w:customStyle="1" w:styleId="WW-Absatz-Standardschriftart1">
    <w:name w:val="WW-Absatz-Standardschriftart1"/>
    <w:rsid w:val="000D7EBC"/>
  </w:style>
  <w:style w:type="character" w:customStyle="1" w:styleId="WW-Absatz-Standardschriftart11">
    <w:name w:val="WW-Absatz-Standardschriftart11"/>
    <w:rsid w:val="000D7EBC"/>
  </w:style>
  <w:style w:type="character" w:customStyle="1" w:styleId="WW-Absatz-Standardschriftart111">
    <w:name w:val="WW-Absatz-Standardschriftart111"/>
    <w:rsid w:val="000D7EBC"/>
  </w:style>
  <w:style w:type="character" w:customStyle="1" w:styleId="WW-Absatz-Standardschriftart1111">
    <w:name w:val="WW-Absatz-Standardschriftart1111"/>
    <w:rsid w:val="000D7EBC"/>
  </w:style>
  <w:style w:type="character" w:customStyle="1" w:styleId="WW-Absatz-Standardschriftart11111">
    <w:name w:val="WW-Absatz-Standardschriftart11111"/>
    <w:rsid w:val="000D7EBC"/>
  </w:style>
  <w:style w:type="character" w:customStyle="1" w:styleId="WW-Absatz-Standardschriftart111111">
    <w:name w:val="WW-Absatz-Standardschriftart111111"/>
    <w:rsid w:val="000D7EBC"/>
  </w:style>
  <w:style w:type="character" w:customStyle="1" w:styleId="WW-DefaultParagraphFont">
    <w:name w:val="WW-Default Paragraph Font"/>
    <w:rsid w:val="000D7EBC"/>
  </w:style>
  <w:style w:type="character" w:customStyle="1" w:styleId="WW8Num1z0">
    <w:name w:val="WW8Num1z0"/>
    <w:rsid w:val="000D7EBC"/>
    <w:rPr>
      <w:rFonts w:ascii="StarSymbol" w:hAnsi="StarSymbol"/>
      <w:sz w:val="18"/>
    </w:rPr>
  </w:style>
  <w:style w:type="character" w:customStyle="1" w:styleId="WW8Num2z0">
    <w:name w:val="WW8Num2z0"/>
    <w:rsid w:val="000D7EBC"/>
    <w:rPr>
      <w:rFonts w:ascii="StarSymbol" w:hAnsi="StarSymbol"/>
      <w:sz w:val="18"/>
    </w:rPr>
  </w:style>
  <w:style w:type="character" w:customStyle="1" w:styleId="WW8Num3z0">
    <w:name w:val="WW8Num3z0"/>
    <w:rsid w:val="000D7EBC"/>
    <w:rPr>
      <w:rFonts w:ascii="StarSymbol" w:hAnsi="StarSymbol"/>
      <w:sz w:val="18"/>
    </w:rPr>
  </w:style>
  <w:style w:type="character" w:customStyle="1" w:styleId="WW8Num4z0">
    <w:name w:val="WW8Num4z0"/>
    <w:rsid w:val="000D7EBC"/>
    <w:rPr>
      <w:rFonts w:ascii="StarSymbol" w:hAnsi="StarSymbol"/>
      <w:sz w:val="18"/>
    </w:rPr>
  </w:style>
  <w:style w:type="character" w:customStyle="1" w:styleId="WW8Num5z0">
    <w:name w:val="WW8Num5z0"/>
    <w:rsid w:val="000D7EBC"/>
    <w:rPr>
      <w:rFonts w:ascii="StarSymbol" w:hAnsi="StarSymbol"/>
      <w:sz w:val="18"/>
    </w:rPr>
  </w:style>
  <w:style w:type="character" w:customStyle="1" w:styleId="WW8Num6z0">
    <w:name w:val="WW8Num6z0"/>
    <w:rsid w:val="000D7EBC"/>
    <w:rPr>
      <w:rFonts w:ascii="StarSymbol" w:hAnsi="StarSymbol"/>
      <w:sz w:val="18"/>
    </w:rPr>
  </w:style>
  <w:style w:type="character" w:customStyle="1" w:styleId="WW8Num7z0">
    <w:name w:val="WW8Num7z0"/>
    <w:rsid w:val="000D7EBC"/>
    <w:rPr>
      <w:rFonts w:ascii="StarSymbol" w:hAnsi="StarSymbol"/>
      <w:sz w:val="18"/>
    </w:rPr>
  </w:style>
  <w:style w:type="character" w:customStyle="1" w:styleId="WW8Num8z0">
    <w:name w:val="WW8Num8z0"/>
    <w:rsid w:val="000D7EBC"/>
    <w:rPr>
      <w:rFonts w:ascii="StarSymbol" w:hAnsi="StarSymbol"/>
      <w:sz w:val="18"/>
    </w:rPr>
  </w:style>
  <w:style w:type="character" w:customStyle="1" w:styleId="WW8Num9z0">
    <w:name w:val="WW8Num9z0"/>
    <w:rsid w:val="000D7EBC"/>
    <w:rPr>
      <w:rFonts w:ascii="StarSymbol" w:hAnsi="StarSymbol"/>
      <w:sz w:val="18"/>
    </w:rPr>
  </w:style>
  <w:style w:type="character" w:customStyle="1" w:styleId="WW8Num10z0">
    <w:name w:val="WW8Num10z0"/>
    <w:rsid w:val="000D7EBC"/>
    <w:rPr>
      <w:rFonts w:ascii="StarSymbol" w:hAnsi="StarSymbol"/>
      <w:sz w:val="18"/>
    </w:rPr>
  </w:style>
  <w:style w:type="character" w:customStyle="1" w:styleId="WW8Num11z0">
    <w:name w:val="WW8Num11z0"/>
    <w:rsid w:val="000D7EBC"/>
    <w:rPr>
      <w:rFonts w:ascii="StarSymbol" w:hAnsi="StarSymbol"/>
      <w:sz w:val="18"/>
    </w:rPr>
  </w:style>
  <w:style w:type="character" w:customStyle="1" w:styleId="WW8Num12z0">
    <w:name w:val="WW8Num12z0"/>
    <w:rsid w:val="000D7EBC"/>
    <w:rPr>
      <w:rFonts w:ascii="StarSymbol" w:hAnsi="StarSymbol"/>
      <w:sz w:val="18"/>
    </w:rPr>
  </w:style>
  <w:style w:type="character" w:customStyle="1" w:styleId="WW8Num13z0">
    <w:name w:val="WW8Num13z0"/>
    <w:rsid w:val="000D7EBC"/>
    <w:rPr>
      <w:rFonts w:ascii="StarSymbol" w:hAnsi="StarSymbol"/>
      <w:sz w:val="18"/>
    </w:rPr>
  </w:style>
  <w:style w:type="character" w:customStyle="1" w:styleId="WW8Num14z0">
    <w:name w:val="WW8Num14z0"/>
    <w:rsid w:val="000D7EBC"/>
    <w:rPr>
      <w:rFonts w:ascii="StarSymbol" w:hAnsi="StarSymbol"/>
      <w:sz w:val="18"/>
    </w:rPr>
  </w:style>
  <w:style w:type="character" w:customStyle="1" w:styleId="WW8Num15z0">
    <w:name w:val="WW8Num15z0"/>
    <w:rsid w:val="000D7EBC"/>
    <w:rPr>
      <w:rFonts w:ascii="StarSymbol" w:hAnsi="StarSymbol"/>
      <w:sz w:val="18"/>
    </w:rPr>
  </w:style>
  <w:style w:type="character" w:customStyle="1" w:styleId="WW8Num16z0">
    <w:name w:val="WW8Num16z0"/>
    <w:rsid w:val="000D7EBC"/>
    <w:rPr>
      <w:rFonts w:ascii="StarSymbol" w:hAnsi="StarSymbol"/>
      <w:sz w:val="18"/>
    </w:rPr>
  </w:style>
  <w:style w:type="character" w:customStyle="1" w:styleId="WW8Num17z0">
    <w:name w:val="WW8Num17z0"/>
    <w:rsid w:val="000D7EBC"/>
    <w:rPr>
      <w:rFonts w:ascii="StarSymbol" w:hAnsi="StarSymbol"/>
      <w:sz w:val="18"/>
    </w:rPr>
  </w:style>
  <w:style w:type="character" w:customStyle="1" w:styleId="Caracteresdenumerao">
    <w:name w:val="Caracteres de numeração"/>
    <w:rsid w:val="000D7EBC"/>
  </w:style>
  <w:style w:type="character" w:customStyle="1" w:styleId="WW-Caracteresdenumerao">
    <w:name w:val="WW-Caracteres de numeração"/>
    <w:rsid w:val="000D7EBC"/>
  </w:style>
  <w:style w:type="character" w:customStyle="1" w:styleId="WW-Caracteresdenumerao1">
    <w:name w:val="WW-Caracteres de numeração1"/>
    <w:rsid w:val="000D7EBC"/>
  </w:style>
  <w:style w:type="character" w:customStyle="1" w:styleId="WW-Caracteresdenumerao11">
    <w:name w:val="WW-Caracteres de numeração11"/>
    <w:rsid w:val="000D7EBC"/>
  </w:style>
  <w:style w:type="character" w:customStyle="1" w:styleId="WW-Caracteresdenumerao111">
    <w:name w:val="WW-Caracteres de numeração111"/>
    <w:rsid w:val="000D7EBC"/>
  </w:style>
  <w:style w:type="character" w:customStyle="1" w:styleId="WW-Caracteresdenumerao1111">
    <w:name w:val="WW-Caracteres de numeração1111"/>
    <w:rsid w:val="000D7EBC"/>
  </w:style>
  <w:style w:type="character" w:customStyle="1" w:styleId="WW-Caracteresdenumerao11111">
    <w:name w:val="WW-Caracteres de numeração11111"/>
    <w:rsid w:val="000D7EBC"/>
  </w:style>
  <w:style w:type="character" w:customStyle="1" w:styleId="WW-Caracteresdenumerao111111">
    <w:name w:val="WW-Caracteres de numeração111111"/>
    <w:rsid w:val="000D7EBC"/>
  </w:style>
  <w:style w:type="character" w:customStyle="1" w:styleId="WW-WW8Num1z0">
    <w:name w:val="WW-WW8Num1z0"/>
    <w:rsid w:val="000D7EBC"/>
    <w:rPr>
      <w:rFonts w:ascii="StarSymbol" w:hAnsi="StarSymbol"/>
      <w:sz w:val="18"/>
    </w:rPr>
  </w:style>
  <w:style w:type="character" w:customStyle="1" w:styleId="WW-WW8Num2z0">
    <w:name w:val="WW-WW8Num2z0"/>
    <w:rsid w:val="000D7EBC"/>
    <w:rPr>
      <w:rFonts w:ascii="StarSymbol" w:hAnsi="StarSymbol"/>
      <w:sz w:val="18"/>
    </w:rPr>
  </w:style>
  <w:style w:type="character" w:customStyle="1" w:styleId="WW-WW8Num3z0">
    <w:name w:val="WW-WW8Num3z0"/>
    <w:rsid w:val="000D7EBC"/>
    <w:rPr>
      <w:rFonts w:ascii="StarSymbol" w:hAnsi="StarSymbol"/>
      <w:sz w:val="18"/>
    </w:rPr>
  </w:style>
  <w:style w:type="character" w:customStyle="1" w:styleId="WW-WW8Num1z01">
    <w:name w:val="WW-WW8Num1z01"/>
    <w:rsid w:val="000D7EBC"/>
    <w:rPr>
      <w:rFonts w:ascii="StarSymbol" w:hAnsi="StarSymbol"/>
      <w:sz w:val="18"/>
    </w:rPr>
  </w:style>
  <w:style w:type="character" w:customStyle="1" w:styleId="WW-WW8Num2z01">
    <w:name w:val="WW-WW8Num2z01"/>
    <w:rsid w:val="000D7EBC"/>
    <w:rPr>
      <w:rFonts w:ascii="StarSymbol" w:hAnsi="StarSymbol"/>
      <w:sz w:val="18"/>
    </w:rPr>
  </w:style>
  <w:style w:type="character" w:customStyle="1" w:styleId="WW-WW8Num3z01">
    <w:name w:val="WW-WW8Num3z01"/>
    <w:rsid w:val="000D7EBC"/>
    <w:rPr>
      <w:rFonts w:ascii="StarSymbol" w:hAnsi="StarSymbol"/>
      <w:sz w:val="18"/>
    </w:rPr>
  </w:style>
  <w:style w:type="character" w:customStyle="1" w:styleId="WW-WW8Num1z02">
    <w:name w:val="WW-WW8Num1z02"/>
    <w:rsid w:val="000D7EBC"/>
    <w:rPr>
      <w:rFonts w:ascii="StarSymbol" w:hAnsi="StarSymbol"/>
      <w:sz w:val="18"/>
    </w:rPr>
  </w:style>
  <w:style w:type="character" w:customStyle="1" w:styleId="WW-WW8Num2z02">
    <w:name w:val="WW-WW8Num2z02"/>
    <w:rsid w:val="000D7EBC"/>
    <w:rPr>
      <w:rFonts w:ascii="StarSymbol" w:hAnsi="StarSymbol"/>
      <w:sz w:val="18"/>
    </w:rPr>
  </w:style>
  <w:style w:type="character" w:customStyle="1" w:styleId="WW-WW8Num3z02">
    <w:name w:val="WW-WW8Num3z02"/>
    <w:rsid w:val="000D7EBC"/>
    <w:rPr>
      <w:rFonts w:ascii="StarSymbol" w:hAnsi="StarSymbol"/>
      <w:sz w:val="18"/>
    </w:rPr>
  </w:style>
  <w:style w:type="character" w:customStyle="1" w:styleId="WW-WW8Num1z03">
    <w:name w:val="WW-WW8Num1z03"/>
    <w:rsid w:val="000D7EBC"/>
    <w:rPr>
      <w:rFonts w:ascii="StarSymbol" w:hAnsi="StarSymbol"/>
      <w:sz w:val="18"/>
    </w:rPr>
  </w:style>
  <w:style w:type="character" w:customStyle="1" w:styleId="WW-WW8Num2z03">
    <w:name w:val="WW-WW8Num2z03"/>
    <w:rsid w:val="000D7EBC"/>
    <w:rPr>
      <w:rFonts w:ascii="StarSymbol" w:hAnsi="StarSymbol"/>
      <w:sz w:val="18"/>
    </w:rPr>
  </w:style>
  <w:style w:type="character" w:customStyle="1" w:styleId="WW-WW8Num3z03">
    <w:name w:val="WW-WW8Num3z03"/>
    <w:rsid w:val="000D7EBC"/>
    <w:rPr>
      <w:rFonts w:ascii="StarSymbol" w:hAnsi="StarSymbol"/>
      <w:sz w:val="18"/>
    </w:rPr>
  </w:style>
  <w:style w:type="paragraph" w:styleId="Corpodetexto">
    <w:name w:val="Body Text"/>
    <w:basedOn w:val="Normal"/>
    <w:link w:val="CorpodetextoChar"/>
    <w:rsid w:val="000D7EBC"/>
    <w:pPr>
      <w:widowControl w:val="0"/>
      <w:suppressAutoHyphens/>
      <w:spacing w:after="120" w:line="240" w:lineRule="auto"/>
    </w:pPr>
    <w:rPr>
      <w:rFonts w:ascii="Times New Roman" w:eastAsia="Times New Roman" w:hAnsi="Times New Roman" w:cs="Times New Roman"/>
      <w:sz w:val="20"/>
      <w:szCs w:val="20"/>
      <w:lang w:val="en-US"/>
    </w:rPr>
  </w:style>
  <w:style w:type="character" w:customStyle="1" w:styleId="CorpodetextoChar">
    <w:name w:val="Corpo de texto Char"/>
    <w:basedOn w:val="Fontepargpadro"/>
    <w:link w:val="Corpodetexto"/>
    <w:rsid w:val="000D7EBC"/>
    <w:rPr>
      <w:rFonts w:ascii="Times New Roman" w:eastAsia="Times New Roman" w:hAnsi="Times New Roman" w:cs="Times New Roman"/>
      <w:sz w:val="20"/>
      <w:szCs w:val="20"/>
      <w:lang w:val="en-US" w:eastAsia="pt-BR"/>
    </w:rPr>
  </w:style>
  <w:style w:type="paragraph" w:customStyle="1" w:styleId="Contedodetabela">
    <w:name w:val="Conteúdo de tabela"/>
    <w:basedOn w:val="Corpodetexto"/>
    <w:rsid w:val="000D7EBC"/>
  </w:style>
  <w:style w:type="paragraph" w:customStyle="1" w:styleId="Ttulodetabela">
    <w:name w:val="Título de tabela"/>
    <w:basedOn w:val="Contedodetabela"/>
    <w:rsid w:val="000D7EBC"/>
    <w:pPr>
      <w:jc w:val="center"/>
    </w:pPr>
    <w:rPr>
      <w:b/>
      <w:i/>
    </w:rPr>
  </w:style>
  <w:style w:type="paragraph" w:customStyle="1" w:styleId="Contedodatabela">
    <w:name w:val="Conteúdo da tabela"/>
    <w:basedOn w:val="Corpodetexto"/>
    <w:rsid w:val="000D7EBC"/>
  </w:style>
  <w:style w:type="paragraph" w:customStyle="1" w:styleId="Ttulodatabela">
    <w:name w:val="Título da tabela"/>
    <w:basedOn w:val="Contedodatabela"/>
    <w:rsid w:val="000D7EBC"/>
    <w:pPr>
      <w:jc w:val="center"/>
    </w:pPr>
    <w:rPr>
      <w:b/>
      <w:i/>
    </w:rPr>
  </w:style>
  <w:style w:type="paragraph" w:styleId="Corpodetexto2">
    <w:name w:val="Body Text 2"/>
    <w:basedOn w:val="Normal"/>
    <w:link w:val="Corpodetexto2Char"/>
    <w:rsid w:val="000D7EBC"/>
    <w:pPr>
      <w:spacing w:after="0" w:line="240" w:lineRule="auto"/>
      <w:jc w:val="both"/>
    </w:pPr>
    <w:rPr>
      <w:rFonts w:ascii="Arial" w:eastAsia="Times New Roman" w:hAnsi="Arial" w:cs="Times New Roman"/>
      <w:color w:val="000000"/>
      <w:sz w:val="24"/>
      <w:szCs w:val="20"/>
    </w:rPr>
  </w:style>
  <w:style w:type="character" w:customStyle="1" w:styleId="Corpodetexto2Char">
    <w:name w:val="Corpo de texto 2 Char"/>
    <w:basedOn w:val="Fontepargpadro"/>
    <w:link w:val="Corpodetexto2"/>
    <w:rsid w:val="000D7EBC"/>
    <w:rPr>
      <w:rFonts w:ascii="Arial" w:eastAsia="Times New Roman" w:hAnsi="Arial" w:cs="Times New Roman"/>
      <w:color w:val="000000"/>
      <w:sz w:val="24"/>
      <w:szCs w:val="20"/>
      <w:lang w:eastAsia="pt-BR"/>
    </w:rPr>
  </w:style>
  <w:style w:type="paragraph" w:customStyle="1" w:styleId="BodyText21">
    <w:name w:val="Body Text 21"/>
    <w:basedOn w:val="Normal"/>
    <w:rsid w:val="000D7EBC"/>
    <w:pPr>
      <w:tabs>
        <w:tab w:val="left" w:pos="426"/>
        <w:tab w:val="left" w:pos="1134"/>
      </w:tabs>
      <w:spacing w:before="120" w:after="0" w:line="240" w:lineRule="auto"/>
      <w:jc w:val="both"/>
    </w:pPr>
    <w:rPr>
      <w:rFonts w:ascii="Arial" w:eastAsia="Times New Roman" w:hAnsi="Arial" w:cs="Times New Roman"/>
      <w:sz w:val="24"/>
      <w:szCs w:val="20"/>
    </w:rPr>
  </w:style>
  <w:style w:type="paragraph" w:customStyle="1" w:styleId="P30">
    <w:name w:val="P30"/>
    <w:basedOn w:val="Normal"/>
    <w:rsid w:val="000D7EBC"/>
    <w:pPr>
      <w:snapToGrid w:val="0"/>
      <w:spacing w:after="0" w:line="240" w:lineRule="auto"/>
      <w:jc w:val="both"/>
    </w:pPr>
    <w:rPr>
      <w:rFonts w:ascii="Times New Roman" w:eastAsia="Times New Roman" w:hAnsi="Times New Roman" w:cs="Times New Roman"/>
      <w:b/>
      <w:sz w:val="24"/>
      <w:szCs w:val="20"/>
    </w:rPr>
  </w:style>
  <w:style w:type="paragraph" w:customStyle="1" w:styleId="FR1">
    <w:name w:val="FR1"/>
    <w:rsid w:val="000D7EBC"/>
    <w:pPr>
      <w:widowControl w:val="0"/>
      <w:autoSpaceDE w:val="0"/>
      <w:autoSpaceDN w:val="0"/>
      <w:adjustRightInd w:val="0"/>
      <w:spacing w:after="0" w:line="240" w:lineRule="auto"/>
      <w:ind w:left="680"/>
    </w:pPr>
    <w:rPr>
      <w:rFonts w:ascii="Arial" w:eastAsia="Times New Roman" w:hAnsi="Arial" w:cs="Arial"/>
      <w:b/>
      <w:bCs/>
      <w:sz w:val="16"/>
      <w:szCs w:val="16"/>
      <w:lang w:eastAsia="pt-BR"/>
    </w:rPr>
  </w:style>
  <w:style w:type="paragraph" w:customStyle="1" w:styleId="Pa0">
    <w:name w:val="Pa0"/>
    <w:basedOn w:val="Default"/>
    <w:next w:val="Default"/>
    <w:uiPriority w:val="99"/>
    <w:rsid w:val="000D7EBC"/>
    <w:pPr>
      <w:spacing w:line="281" w:lineRule="atLeast"/>
    </w:pPr>
    <w:rPr>
      <w:rFonts w:ascii="Times New Roman" w:hAnsi="Times New Roman" w:cs="Times New Roman"/>
      <w:color w:val="auto"/>
      <w:lang w:eastAsia="pt-BR"/>
    </w:rPr>
  </w:style>
  <w:style w:type="character" w:customStyle="1" w:styleId="A0">
    <w:name w:val="A0"/>
    <w:uiPriority w:val="99"/>
    <w:rsid w:val="000D7EBC"/>
    <w:rPr>
      <w:b/>
      <w:bCs/>
      <w:color w:val="000000"/>
      <w:sz w:val="18"/>
      <w:szCs w:val="18"/>
      <w:u w:val="single"/>
    </w:rPr>
  </w:style>
  <w:style w:type="paragraph" w:customStyle="1" w:styleId="Pa1">
    <w:name w:val="Pa1"/>
    <w:basedOn w:val="Default"/>
    <w:next w:val="Default"/>
    <w:uiPriority w:val="99"/>
    <w:rsid w:val="000D7EBC"/>
    <w:pPr>
      <w:spacing w:line="241" w:lineRule="atLeast"/>
    </w:pPr>
    <w:rPr>
      <w:rFonts w:ascii="Times New Roman" w:hAnsi="Times New Roman" w:cs="Times New Roman"/>
      <w:color w:val="auto"/>
      <w:lang w:eastAsia="pt-BR"/>
    </w:rPr>
  </w:style>
  <w:style w:type="character" w:customStyle="1" w:styleId="A1">
    <w:name w:val="A1"/>
    <w:uiPriority w:val="99"/>
    <w:rsid w:val="000D7EBC"/>
    <w:rPr>
      <w:color w:val="000000"/>
      <w:sz w:val="18"/>
      <w:szCs w:val="18"/>
    </w:rPr>
  </w:style>
  <w:style w:type="paragraph" w:customStyle="1" w:styleId="Pa2">
    <w:name w:val="Pa2"/>
    <w:basedOn w:val="Default"/>
    <w:next w:val="Default"/>
    <w:uiPriority w:val="99"/>
    <w:rsid w:val="000D7EBC"/>
    <w:pPr>
      <w:spacing w:line="281" w:lineRule="atLeast"/>
    </w:pPr>
    <w:rPr>
      <w:rFonts w:ascii="Times New Roman" w:hAnsi="Times New Roman" w:cs="Times New Roman"/>
      <w:color w:val="auto"/>
      <w:lang w:eastAsia="pt-BR"/>
    </w:rPr>
  </w:style>
  <w:style w:type="character" w:customStyle="1" w:styleId="A2">
    <w:name w:val="A2"/>
    <w:uiPriority w:val="99"/>
    <w:rsid w:val="000D7EBC"/>
    <w:rPr>
      <w:b/>
      <w:bCs/>
      <w:color w:val="000000"/>
      <w:sz w:val="18"/>
      <w:szCs w:val="18"/>
    </w:rPr>
  </w:style>
  <w:style w:type="paragraph" w:customStyle="1" w:styleId="Pa3">
    <w:name w:val="Pa3"/>
    <w:basedOn w:val="Default"/>
    <w:next w:val="Default"/>
    <w:uiPriority w:val="99"/>
    <w:rsid w:val="000D7EBC"/>
    <w:pPr>
      <w:spacing w:line="161" w:lineRule="atLeast"/>
    </w:pPr>
    <w:rPr>
      <w:rFonts w:ascii="Times New Roman" w:hAnsi="Times New Roman" w:cs="Times New Roman"/>
      <w:color w:val="auto"/>
      <w:lang w:eastAsia="pt-BR"/>
    </w:rPr>
  </w:style>
  <w:style w:type="paragraph" w:customStyle="1" w:styleId="Pa4">
    <w:name w:val="Pa4"/>
    <w:basedOn w:val="Default"/>
    <w:next w:val="Default"/>
    <w:uiPriority w:val="99"/>
    <w:rsid w:val="000D7EBC"/>
    <w:pPr>
      <w:spacing w:line="241" w:lineRule="atLeast"/>
    </w:pPr>
    <w:rPr>
      <w:rFonts w:ascii="Times New Roman" w:hAnsi="Times New Roman" w:cs="Times New Roman"/>
      <w:color w:val="auto"/>
      <w:lang w:eastAsia="pt-BR"/>
    </w:rPr>
  </w:style>
  <w:style w:type="paragraph" w:customStyle="1" w:styleId="Pa5">
    <w:name w:val="Pa5"/>
    <w:basedOn w:val="Default"/>
    <w:next w:val="Default"/>
    <w:uiPriority w:val="99"/>
    <w:rsid w:val="000D7EBC"/>
    <w:pPr>
      <w:spacing w:line="281" w:lineRule="atLeast"/>
    </w:pPr>
    <w:rPr>
      <w:rFonts w:ascii="Times New Roman" w:hAnsi="Times New Roman" w:cs="Times New Roman"/>
      <w:color w:val="auto"/>
      <w:lang w:eastAsia="pt-BR"/>
    </w:rPr>
  </w:style>
  <w:style w:type="character" w:customStyle="1" w:styleId="Ttulo10">
    <w:name w:val="Título #1_"/>
    <w:basedOn w:val="Fontepargpadro"/>
    <w:link w:val="Ttulo11"/>
    <w:rsid w:val="000D7EBC"/>
    <w:rPr>
      <w:rFonts w:ascii="Bookman Old Style" w:eastAsia="Bookman Old Style" w:hAnsi="Bookman Old Style" w:cs="Bookman Old Style"/>
      <w:b/>
      <w:bCs/>
      <w:sz w:val="33"/>
      <w:szCs w:val="33"/>
      <w:shd w:val="clear" w:color="auto" w:fill="FFFFFF"/>
    </w:rPr>
  </w:style>
  <w:style w:type="paragraph" w:customStyle="1" w:styleId="Ttulo11">
    <w:name w:val="Título #1"/>
    <w:basedOn w:val="Normal"/>
    <w:link w:val="Ttulo10"/>
    <w:rsid w:val="000D7EBC"/>
    <w:pPr>
      <w:widowControl w:val="0"/>
      <w:shd w:val="clear" w:color="auto" w:fill="FFFFFF"/>
      <w:spacing w:after="60" w:line="0" w:lineRule="atLeast"/>
      <w:jc w:val="center"/>
      <w:outlineLvl w:val="0"/>
    </w:pPr>
    <w:rPr>
      <w:rFonts w:ascii="Bookman Old Style" w:eastAsia="Bookman Old Style" w:hAnsi="Bookman Old Style" w:cs="Bookman Old Style"/>
      <w:b/>
      <w:bCs/>
      <w:sz w:val="33"/>
      <w:szCs w:val="33"/>
      <w:lang w:eastAsia="en-US"/>
    </w:rPr>
  </w:style>
  <w:style w:type="character" w:customStyle="1" w:styleId="Ttulo20">
    <w:name w:val="Título #2_"/>
    <w:basedOn w:val="Fontepargpadro"/>
    <w:link w:val="Ttulo21"/>
    <w:rsid w:val="000D7EBC"/>
    <w:rPr>
      <w:rFonts w:ascii="Bookman Old Style" w:eastAsia="Bookman Old Style" w:hAnsi="Bookman Old Style" w:cs="Bookman Old Style"/>
      <w:b/>
      <w:bCs/>
      <w:sz w:val="21"/>
      <w:szCs w:val="21"/>
      <w:shd w:val="clear" w:color="auto" w:fill="FFFFFF"/>
    </w:rPr>
  </w:style>
  <w:style w:type="paragraph" w:customStyle="1" w:styleId="Ttulo21">
    <w:name w:val="Título #2"/>
    <w:basedOn w:val="Normal"/>
    <w:link w:val="Ttulo20"/>
    <w:rsid w:val="000D7EBC"/>
    <w:pPr>
      <w:widowControl w:val="0"/>
      <w:shd w:val="clear" w:color="auto" w:fill="FFFFFF"/>
      <w:spacing w:before="60" w:after="780" w:line="274" w:lineRule="exact"/>
      <w:ind w:firstLine="2140"/>
      <w:outlineLvl w:val="1"/>
    </w:pPr>
    <w:rPr>
      <w:rFonts w:ascii="Bookman Old Style" w:eastAsia="Bookman Old Style" w:hAnsi="Bookman Old Style" w:cs="Bookman Old Style"/>
      <w:b/>
      <w:bCs/>
      <w:sz w:val="21"/>
      <w:szCs w:val="21"/>
      <w:lang w:eastAsia="en-US"/>
    </w:rPr>
  </w:style>
  <w:style w:type="character" w:customStyle="1" w:styleId="Ttulo2135pt">
    <w:name w:val="Título #2 + 13;5 pt"/>
    <w:basedOn w:val="Ttulo20"/>
    <w:rsid w:val="000D7EBC"/>
    <w:rPr>
      <w:rFonts w:ascii="Bookman Old Style" w:eastAsia="Bookman Old Style" w:hAnsi="Bookman Old Style" w:cs="Bookman Old Style"/>
      <w:b/>
      <w:bCs/>
      <w:color w:val="000000"/>
      <w:spacing w:val="0"/>
      <w:w w:val="100"/>
      <w:position w:val="0"/>
      <w:sz w:val="27"/>
      <w:szCs w:val="27"/>
      <w:shd w:val="clear" w:color="auto" w:fill="FFFFFF"/>
      <w:lang w:val="pt-BR"/>
    </w:rPr>
  </w:style>
  <w:style w:type="character" w:customStyle="1" w:styleId="Textodocorpo2">
    <w:name w:val="Texto do corpo (2)_"/>
    <w:basedOn w:val="Fontepargpadro"/>
    <w:link w:val="Textodocorpo20"/>
    <w:rsid w:val="000D7EBC"/>
    <w:rPr>
      <w:rFonts w:ascii="Arial" w:eastAsia="Arial" w:hAnsi="Arial" w:cs="Arial"/>
      <w:b/>
      <w:bCs/>
      <w:sz w:val="27"/>
      <w:szCs w:val="27"/>
      <w:shd w:val="clear" w:color="auto" w:fill="FFFFFF"/>
    </w:rPr>
  </w:style>
  <w:style w:type="paragraph" w:customStyle="1" w:styleId="Textodocorpo20">
    <w:name w:val="Texto do corpo (2)"/>
    <w:basedOn w:val="Normal"/>
    <w:link w:val="Textodocorpo2"/>
    <w:rsid w:val="000D7EBC"/>
    <w:pPr>
      <w:widowControl w:val="0"/>
      <w:shd w:val="clear" w:color="auto" w:fill="FFFFFF"/>
      <w:spacing w:before="780" w:after="0" w:line="466" w:lineRule="exact"/>
      <w:jc w:val="center"/>
    </w:pPr>
    <w:rPr>
      <w:rFonts w:ascii="Arial" w:eastAsia="Arial" w:hAnsi="Arial" w:cs="Arial"/>
      <w:b/>
      <w:bCs/>
      <w:sz w:val="27"/>
      <w:szCs w:val="27"/>
      <w:lang w:eastAsia="en-US"/>
    </w:rPr>
  </w:style>
  <w:style w:type="character" w:customStyle="1" w:styleId="Textodocorpo2155pt">
    <w:name w:val="Texto do corpo (2) + 15;5 pt"/>
    <w:basedOn w:val="Textodocorpo2"/>
    <w:rsid w:val="000D7EBC"/>
    <w:rPr>
      <w:rFonts w:ascii="Arial" w:eastAsia="Arial" w:hAnsi="Arial" w:cs="Arial"/>
      <w:b/>
      <w:bCs/>
      <w:color w:val="000000"/>
      <w:spacing w:val="0"/>
      <w:w w:val="100"/>
      <w:position w:val="0"/>
      <w:sz w:val="31"/>
      <w:szCs w:val="31"/>
      <w:shd w:val="clear" w:color="auto" w:fill="FFFFFF"/>
      <w:lang w:val="pt-BR"/>
    </w:rPr>
  </w:style>
  <w:style w:type="character" w:customStyle="1" w:styleId="Textodocorpo3">
    <w:name w:val="Texto do corpo (3)_"/>
    <w:basedOn w:val="Fontepargpadro"/>
    <w:rsid w:val="000D7EBC"/>
    <w:rPr>
      <w:rFonts w:ascii="Arial" w:eastAsia="Arial" w:hAnsi="Arial" w:cs="Arial"/>
      <w:b/>
      <w:bCs/>
      <w:i w:val="0"/>
      <w:iCs w:val="0"/>
      <w:smallCaps w:val="0"/>
      <w:strike w:val="0"/>
      <w:sz w:val="19"/>
      <w:szCs w:val="19"/>
      <w:u w:val="none"/>
    </w:rPr>
  </w:style>
  <w:style w:type="character" w:customStyle="1" w:styleId="Textodocorpo30">
    <w:name w:val="Texto do corpo (3)"/>
    <w:basedOn w:val="Textodocorpo3"/>
    <w:rsid w:val="000D7EBC"/>
    <w:rPr>
      <w:rFonts w:ascii="Arial" w:eastAsia="Arial" w:hAnsi="Arial" w:cs="Arial"/>
      <w:b/>
      <w:bCs/>
      <w:i w:val="0"/>
      <w:iCs w:val="0"/>
      <w:smallCaps w:val="0"/>
      <w:strike w:val="0"/>
      <w:color w:val="000000"/>
      <w:spacing w:val="0"/>
      <w:w w:val="100"/>
      <w:position w:val="0"/>
      <w:sz w:val="19"/>
      <w:szCs w:val="19"/>
      <w:u w:val="single"/>
      <w:lang w:val="pt-BR"/>
    </w:rPr>
  </w:style>
  <w:style w:type="character" w:customStyle="1" w:styleId="Textodocorpo">
    <w:name w:val="Texto do corpo_"/>
    <w:basedOn w:val="Fontepargpadro"/>
    <w:link w:val="Textodocorpo0"/>
    <w:rsid w:val="000D7EBC"/>
    <w:rPr>
      <w:rFonts w:ascii="Arial" w:eastAsia="Arial" w:hAnsi="Arial" w:cs="Arial"/>
      <w:sz w:val="19"/>
      <w:szCs w:val="19"/>
      <w:shd w:val="clear" w:color="auto" w:fill="FFFFFF"/>
    </w:rPr>
  </w:style>
  <w:style w:type="paragraph" w:customStyle="1" w:styleId="Textodocorpo0">
    <w:name w:val="Texto do corpo"/>
    <w:basedOn w:val="Normal"/>
    <w:link w:val="Textodocorpo"/>
    <w:rsid w:val="000D7EBC"/>
    <w:pPr>
      <w:widowControl w:val="0"/>
      <w:shd w:val="clear" w:color="auto" w:fill="FFFFFF"/>
      <w:spacing w:after="0" w:line="230" w:lineRule="exact"/>
      <w:jc w:val="both"/>
    </w:pPr>
    <w:rPr>
      <w:rFonts w:ascii="Arial" w:eastAsia="Arial" w:hAnsi="Arial" w:cs="Arial"/>
      <w:sz w:val="19"/>
      <w:szCs w:val="19"/>
      <w:lang w:eastAsia="en-US"/>
    </w:rPr>
  </w:style>
  <w:style w:type="character" w:customStyle="1" w:styleId="TextodocorpoNegrito">
    <w:name w:val="Texto do corpo + Negrito"/>
    <w:basedOn w:val="Textodocorpo"/>
    <w:rsid w:val="000D7EBC"/>
    <w:rPr>
      <w:rFonts w:ascii="Arial" w:eastAsia="Arial" w:hAnsi="Arial" w:cs="Arial"/>
      <w:b/>
      <w:bCs/>
      <w:color w:val="000000"/>
      <w:spacing w:val="0"/>
      <w:w w:val="100"/>
      <w:position w:val="0"/>
      <w:sz w:val="19"/>
      <w:szCs w:val="19"/>
      <w:shd w:val="clear" w:color="auto" w:fill="FFFFFF"/>
      <w:lang w:val="pt-BR"/>
    </w:rPr>
  </w:style>
  <w:style w:type="character" w:customStyle="1" w:styleId="Textodocorpo4">
    <w:name w:val="Texto do corpo (4)_"/>
    <w:basedOn w:val="Fontepargpadro"/>
    <w:link w:val="Textodocorpo40"/>
    <w:rsid w:val="000D7EBC"/>
    <w:rPr>
      <w:rFonts w:ascii="Arial" w:eastAsia="Arial" w:hAnsi="Arial" w:cs="Arial"/>
      <w:b/>
      <w:bCs/>
      <w:shd w:val="clear" w:color="auto" w:fill="FFFFFF"/>
    </w:rPr>
  </w:style>
  <w:style w:type="paragraph" w:customStyle="1" w:styleId="Textodocorpo40">
    <w:name w:val="Texto do corpo (4)"/>
    <w:basedOn w:val="Normal"/>
    <w:link w:val="Textodocorpo4"/>
    <w:rsid w:val="000D7EBC"/>
    <w:pPr>
      <w:widowControl w:val="0"/>
      <w:shd w:val="clear" w:color="auto" w:fill="FFFFFF"/>
      <w:spacing w:before="720" w:after="0" w:line="235" w:lineRule="exact"/>
      <w:jc w:val="center"/>
    </w:pPr>
    <w:rPr>
      <w:rFonts w:ascii="Arial" w:eastAsia="Arial" w:hAnsi="Arial" w:cs="Arial"/>
      <w:b/>
      <w:bCs/>
      <w:lang w:eastAsia="en-US"/>
    </w:rPr>
  </w:style>
  <w:style w:type="paragraph" w:styleId="Recuodecorpodetexto2">
    <w:name w:val="Body Text Indent 2"/>
    <w:basedOn w:val="Normal"/>
    <w:link w:val="Recuodecorpodetexto2Char"/>
    <w:rsid w:val="000D7EBC"/>
    <w:pPr>
      <w:spacing w:after="120" w:line="480" w:lineRule="auto"/>
      <w:ind w:left="283"/>
    </w:pPr>
    <w:rPr>
      <w:rFonts w:ascii="Times New Roman" w:eastAsia="Times New Roman" w:hAnsi="Times New Roman" w:cs="Times New Roman"/>
      <w:sz w:val="20"/>
      <w:szCs w:val="20"/>
    </w:rPr>
  </w:style>
  <w:style w:type="character" w:customStyle="1" w:styleId="Recuodecorpodetexto2Char">
    <w:name w:val="Recuo de corpo de texto 2 Char"/>
    <w:basedOn w:val="Fontepargpadro"/>
    <w:link w:val="Recuodecorpodetexto2"/>
    <w:rsid w:val="000D7EBC"/>
    <w:rPr>
      <w:rFonts w:ascii="Times New Roman" w:eastAsia="Times New Roman" w:hAnsi="Times New Roman" w:cs="Times New Roman"/>
      <w:sz w:val="20"/>
      <w:szCs w:val="20"/>
      <w:lang w:eastAsia="pt-BR"/>
    </w:rPr>
  </w:style>
  <w:style w:type="character" w:styleId="Nmerodepgina">
    <w:name w:val="page number"/>
    <w:basedOn w:val="Fontepargpadro"/>
    <w:rsid w:val="000D7EBC"/>
  </w:style>
  <w:style w:type="paragraph" w:styleId="Corpodetexto3">
    <w:name w:val="Body Text 3"/>
    <w:basedOn w:val="Normal"/>
    <w:link w:val="Corpodetexto3Char"/>
    <w:rsid w:val="000D7EBC"/>
    <w:pPr>
      <w:spacing w:after="120" w:line="240" w:lineRule="auto"/>
    </w:pPr>
    <w:rPr>
      <w:rFonts w:ascii="Times New Roman" w:eastAsia="Times New Roman" w:hAnsi="Times New Roman" w:cs="Times New Roman"/>
      <w:sz w:val="16"/>
      <w:szCs w:val="16"/>
    </w:rPr>
  </w:style>
  <w:style w:type="character" w:customStyle="1" w:styleId="Corpodetexto3Char">
    <w:name w:val="Corpo de texto 3 Char"/>
    <w:basedOn w:val="Fontepargpadro"/>
    <w:link w:val="Corpodetexto3"/>
    <w:rsid w:val="000D7EBC"/>
    <w:rPr>
      <w:rFonts w:ascii="Times New Roman" w:eastAsia="Times New Roman" w:hAnsi="Times New Roman" w:cs="Times New Roman"/>
      <w:sz w:val="16"/>
      <w:szCs w:val="16"/>
      <w:lang w:eastAsia="pt-BR"/>
    </w:rPr>
  </w:style>
  <w:style w:type="paragraph" w:customStyle="1" w:styleId="Corpodetexto21">
    <w:name w:val="Corpo de texto 21"/>
    <w:basedOn w:val="Normal"/>
    <w:rsid w:val="000D7EBC"/>
    <w:pPr>
      <w:spacing w:after="0" w:line="240" w:lineRule="auto"/>
      <w:ind w:firstLine="2835"/>
      <w:jc w:val="both"/>
    </w:pPr>
    <w:rPr>
      <w:rFonts w:ascii="Times New Roman" w:eastAsia="Times New Roman" w:hAnsi="Times New Roman" w:cs="Times New Roman"/>
      <w:sz w:val="28"/>
      <w:szCs w:val="20"/>
    </w:rPr>
  </w:style>
  <w:style w:type="paragraph" w:styleId="NormalWeb">
    <w:name w:val="Normal (Web)"/>
    <w:basedOn w:val="Normal"/>
    <w:uiPriority w:val="99"/>
    <w:rsid w:val="000D7EBC"/>
    <w:pPr>
      <w:spacing w:before="100" w:after="100" w:line="240" w:lineRule="auto"/>
    </w:pPr>
    <w:rPr>
      <w:rFonts w:ascii="Times New Roman" w:eastAsia="Times New Roman" w:hAnsi="Times New Roman" w:cs="Times New Roman"/>
      <w:sz w:val="24"/>
      <w:szCs w:val="20"/>
    </w:rPr>
  </w:style>
  <w:style w:type="paragraph" w:styleId="Legenda">
    <w:name w:val="caption"/>
    <w:basedOn w:val="Normal"/>
    <w:next w:val="Normal"/>
    <w:qFormat/>
    <w:rsid w:val="000D7EBC"/>
    <w:pPr>
      <w:spacing w:after="0" w:line="360" w:lineRule="auto"/>
      <w:jc w:val="both"/>
    </w:pPr>
    <w:rPr>
      <w:rFonts w:ascii="Times New Roman" w:eastAsia="Times New Roman" w:hAnsi="Times New Roman" w:cs="Times New Roman"/>
      <w:sz w:val="24"/>
      <w:szCs w:val="20"/>
    </w:rPr>
  </w:style>
  <w:style w:type="character" w:styleId="MquinadeescreverHTML">
    <w:name w:val="HTML Typewriter"/>
    <w:rsid w:val="000D7EBC"/>
    <w:rPr>
      <w:rFonts w:ascii="Courier New" w:eastAsia="Times New Roman" w:hAnsi="Courier New" w:cs="Courier New"/>
      <w:sz w:val="20"/>
      <w:szCs w:val="20"/>
    </w:rPr>
  </w:style>
  <w:style w:type="character" w:styleId="nfase">
    <w:name w:val="Emphasis"/>
    <w:qFormat/>
    <w:rsid w:val="000D7EBC"/>
    <w:rPr>
      <w:i/>
      <w:iCs/>
    </w:rPr>
  </w:style>
  <w:style w:type="paragraph" w:styleId="TextosemFormatao">
    <w:name w:val="Plain Text"/>
    <w:basedOn w:val="Normal"/>
    <w:link w:val="TextosemFormataoChar"/>
    <w:rsid w:val="000D7EBC"/>
    <w:pPr>
      <w:spacing w:after="0" w:line="240" w:lineRule="auto"/>
    </w:pPr>
    <w:rPr>
      <w:rFonts w:ascii="Courier New" w:eastAsia="Times New Roman" w:hAnsi="Courier New" w:cs="Courier New"/>
      <w:sz w:val="20"/>
      <w:szCs w:val="20"/>
    </w:rPr>
  </w:style>
  <w:style w:type="character" w:customStyle="1" w:styleId="TextosemFormataoChar">
    <w:name w:val="Texto sem Formatação Char"/>
    <w:basedOn w:val="Fontepargpadro"/>
    <w:link w:val="TextosemFormatao"/>
    <w:rsid w:val="000D7EBC"/>
    <w:rPr>
      <w:rFonts w:ascii="Courier New" w:eastAsia="Times New Roman" w:hAnsi="Courier New" w:cs="Courier New"/>
      <w:sz w:val="20"/>
      <w:szCs w:val="20"/>
      <w:lang w:eastAsia="pt-BR"/>
    </w:rPr>
  </w:style>
  <w:style w:type="paragraph" w:styleId="Subttulo">
    <w:name w:val="Subtitle"/>
    <w:basedOn w:val="Normal"/>
    <w:link w:val="SubttuloChar"/>
    <w:qFormat/>
    <w:rsid w:val="000D7EBC"/>
    <w:pPr>
      <w:spacing w:after="0" w:line="240" w:lineRule="auto"/>
      <w:jc w:val="center"/>
    </w:pPr>
    <w:rPr>
      <w:rFonts w:ascii="Arial" w:eastAsia="Times New Roman" w:hAnsi="Arial" w:cs="Arial"/>
      <w:b/>
      <w:bCs/>
      <w:sz w:val="32"/>
      <w:szCs w:val="20"/>
    </w:rPr>
  </w:style>
  <w:style w:type="character" w:customStyle="1" w:styleId="SubttuloChar">
    <w:name w:val="Subtítulo Char"/>
    <w:basedOn w:val="Fontepargpadro"/>
    <w:link w:val="Subttulo"/>
    <w:rsid w:val="000D7EBC"/>
    <w:rPr>
      <w:rFonts w:ascii="Arial" w:eastAsia="Times New Roman" w:hAnsi="Arial" w:cs="Arial"/>
      <w:b/>
      <w:bCs/>
      <w:sz w:val="32"/>
      <w:szCs w:val="20"/>
      <w:lang w:eastAsia="pt-BR"/>
    </w:rPr>
  </w:style>
  <w:style w:type="paragraph" w:styleId="Textodecomentrio">
    <w:name w:val="annotation text"/>
    <w:basedOn w:val="Normal"/>
    <w:link w:val="TextodecomentrioChar"/>
    <w:semiHidden/>
    <w:rsid w:val="000D7EBC"/>
    <w:pPr>
      <w:spacing w:after="0" w:line="240" w:lineRule="auto"/>
    </w:pPr>
    <w:rPr>
      <w:rFonts w:ascii="Times New Roman" w:eastAsia="Times New Roman" w:hAnsi="Times New Roman" w:cs="Times New Roman"/>
      <w:sz w:val="20"/>
      <w:szCs w:val="20"/>
    </w:rPr>
  </w:style>
  <w:style w:type="character" w:customStyle="1" w:styleId="TextodecomentrioChar">
    <w:name w:val="Texto de comentário Char"/>
    <w:basedOn w:val="Fontepargpadro"/>
    <w:link w:val="Textodecomentrio"/>
    <w:semiHidden/>
    <w:rsid w:val="000D7EBC"/>
    <w:rPr>
      <w:rFonts w:ascii="Times New Roman" w:eastAsia="Times New Roman" w:hAnsi="Times New Roman" w:cs="Times New Roman"/>
      <w:sz w:val="20"/>
      <w:szCs w:val="20"/>
      <w:lang w:eastAsia="pt-BR"/>
    </w:rPr>
  </w:style>
  <w:style w:type="paragraph" w:customStyle="1" w:styleId="ArialBleck">
    <w:name w:val="Arial Bleck"/>
    <w:basedOn w:val="Normal"/>
    <w:rsid w:val="000D7EBC"/>
    <w:pPr>
      <w:spacing w:after="0" w:line="240" w:lineRule="auto"/>
      <w:jc w:val="both"/>
    </w:pPr>
    <w:rPr>
      <w:rFonts w:ascii="Arial" w:eastAsia="Times New Roman" w:hAnsi="Arial" w:cs="Arial"/>
      <w:sz w:val="23"/>
      <w:szCs w:val="23"/>
    </w:rPr>
  </w:style>
  <w:style w:type="character" w:customStyle="1" w:styleId="livro1">
    <w:name w:val="livro1"/>
    <w:rsid w:val="000D7EBC"/>
    <w:rPr>
      <w:rFonts w:ascii="Arial" w:hAnsi="Arial" w:cs="Arial" w:hint="default"/>
      <w:b/>
      <w:bCs/>
      <w:i w:val="0"/>
      <w:iCs w:val="0"/>
      <w:color w:val="000000"/>
      <w:sz w:val="13"/>
      <w:szCs w:val="13"/>
    </w:rPr>
  </w:style>
  <w:style w:type="character" w:customStyle="1" w:styleId="sessao1">
    <w:name w:val="sessao1"/>
    <w:rsid w:val="000D7EBC"/>
    <w:rPr>
      <w:rFonts w:ascii="Arial" w:hAnsi="Arial" w:cs="Arial" w:hint="default"/>
      <w:b/>
      <w:bCs/>
      <w:color w:val="004B99"/>
    </w:rPr>
  </w:style>
  <w:style w:type="character" w:customStyle="1" w:styleId="conselheirofala1">
    <w:name w:val="conselheirofala1"/>
    <w:rsid w:val="000D7EBC"/>
    <w:rPr>
      <w:rFonts w:ascii="Arial" w:hAnsi="Arial" w:cs="Arial" w:hint="default"/>
      <w:i w:val="0"/>
      <w:iCs w:val="0"/>
      <w:color w:val="004B99"/>
      <w:sz w:val="16"/>
      <w:szCs w:val="16"/>
    </w:rPr>
  </w:style>
  <w:style w:type="character" w:customStyle="1" w:styleId="texto1">
    <w:name w:val="texto1"/>
    <w:rsid w:val="000D7EBC"/>
    <w:rPr>
      <w:rFonts w:ascii="Verdana" w:hAnsi="Verdana" w:hint="default"/>
      <w:i w:val="0"/>
      <w:iCs w:val="0"/>
      <w:color w:val="000000"/>
      <w:sz w:val="13"/>
      <w:szCs w:val="13"/>
    </w:rPr>
  </w:style>
  <w:style w:type="character" w:customStyle="1" w:styleId="citacaooulei1">
    <w:name w:val="citacaooulei1"/>
    <w:rsid w:val="000D7EBC"/>
    <w:rPr>
      <w:rFonts w:ascii="Verdana" w:hAnsi="Verdana" w:hint="default"/>
      <w:i/>
      <w:iCs/>
      <w:color w:val="277798"/>
      <w:sz w:val="13"/>
      <w:szCs w:val="13"/>
    </w:rPr>
  </w:style>
  <w:style w:type="character" w:customStyle="1" w:styleId="decisaotitulo1">
    <w:name w:val="decisaotitulo1"/>
    <w:rsid w:val="000D7EBC"/>
    <w:rPr>
      <w:rFonts w:ascii="Arial" w:hAnsi="Arial" w:cs="Arial" w:hint="default"/>
      <w:i w:val="0"/>
      <w:iCs w:val="0"/>
      <w:color w:val="004B99"/>
      <w:sz w:val="16"/>
      <w:szCs w:val="16"/>
    </w:rPr>
  </w:style>
  <w:style w:type="character" w:customStyle="1" w:styleId="decisaotexto1">
    <w:name w:val="decisaotexto1"/>
    <w:rsid w:val="000D7EBC"/>
    <w:rPr>
      <w:rFonts w:ascii="Verdana" w:hAnsi="Verdana" w:hint="default"/>
      <w:b/>
      <w:bCs/>
      <w:color w:val="000000"/>
      <w:sz w:val="13"/>
      <w:szCs w:val="13"/>
    </w:rPr>
  </w:style>
  <w:style w:type="paragraph" w:customStyle="1" w:styleId="NormalWeb0">
    <w:name w:val="Normal Web"/>
    <w:basedOn w:val="Normal"/>
    <w:rsid w:val="000D7EBC"/>
    <w:pPr>
      <w:spacing w:after="0" w:line="240" w:lineRule="auto"/>
    </w:pPr>
    <w:rPr>
      <w:rFonts w:ascii="Arial" w:eastAsia="Times New Roman" w:hAnsi="Arial" w:cs="Arial"/>
      <w:b/>
      <w:bCs/>
      <w:sz w:val="20"/>
      <w:szCs w:val="20"/>
    </w:rPr>
  </w:style>
  <w:style w:type="paragraph" w:customStyle="1" w:styleId="ecmsonormal">
    <w:name w:val="ec_msonormal"/>
    <w:basedOn w:val="Normal"/>
    <w:rsid w:val="000D7EBC"/>
    <w:pP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ecmsobodytext2">
    <w:name w:val="ec_msobodytext2"/>
    <w:basedOn w:val="Normal"/>
    <w:rsid w:val="000D7EBC"/>
    <w:pP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Recuodecorpodetexto21">
    <w:name w:val="Recuo de corpo de texto 21"/>
    <w:basedOn w:val="Normal"/>
    <w:rsid w:val="000D7EBC"/>
    <w:pPr>
      <w:widowControl w:val="0"/>
      <w:suppressAutoHyphens/>
      <w:spacing w:after="0" w:line="240" w:lineRule="auto"/>
      <w:ind w:left="4536"/>
      <w:jc w:val="both"/>
    </w:pPr>
    <w:rPr>
      <w:rFonts w:ascii="Times New Roman" w:eastAsia="Times New Roman" w:hAnsi="Times New Roman" w:cs="Times New Roman"/>
      <w:b/>
      <w:sz w:val="24"/>
      <w:szCs w:val="20"/>
    </w:rPr>
  </w:style>
  <w:style w:type="paragraph" w:styleId="Pr-formataoHTML">
    <w:name w:val="HTML Preformatted"/>
    <w:basedOn w:val="Normal"/>
    <w:link w:val="Pr-formataoHTMLChar"/>
    <w:rsid w:val="000D7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aoHTMLChar">
    <w:name w:val="Pré-formatação HTML Char"/>
    <w:basedOn w:val="Fontepargpadro"/>
    <w:link w:val="Pr-formataoHTML"/>
    <w:rsid w:val="000D7EBC"/>
    <w:rPr>
      <w:rFonts w:ascii="Courier New" w:eastAsia="Times New Roman" w:hAnsi="Courier New" w:cs="Courier New"/>
      <w:sz w:val="20"/>
      <w:szCs w:val="20"/>
      <w:lang w:eastAsia="pt-BR"/>
    </w:rPr>
  </w:style>
  <w:style w:type="paragraph" w:customStyle="1" w:styleId="blockquote">
    <w:name w:val="blockquote"/>
    <w:basedOn w:val="Normal"/>
    <w:rsid w:val="000D7EB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rodnome2">
    <w:name w:val="prodnome2"/>
    <w:rsid w:val="000D7EBC"/>
    <w:rPr>
      <w:rFonts w:ascii="Arial" w:hAnsi="Arial" w:cs="Arial" w:hint="default"/>
      <w:b/>
      <w:bCs/>
      <w:color w:val="666666"/>
      <w:sz w:val="24"/>
      <w:szCs w:val="24"/>
    </w:rPr>
  </w:style>
  <w:style w:type="character" w:customStyle="1" w:styleId="text1">
    <w:name w:val="text1"/>
    <w:rsid w:val="000D7EBC"/>
    <w:rPr>
      <w:rFonts w:ascii="Arial" w:hAnsi="Arial" w:cs="Arial" w:hint="default"/>
      <w:color w:val="000000"/>
      <w:sz w:val="17"/>
      <w:szCs w:val="17"/>
    </w:rPr>
  </w:style>
  <w:style w:type="character" w:customStyle="1" w:styleId="style431">
    <w:name w:val="style431"/>
    <w:rsid w:val="000D7EBC"/>
    <w:rPr>
      <w:color w:val="666666"/>
    </w:rPr>
  </w:style>
  <w:style w:type="character" w:customStyle="1" w:styleId="estilo281">
    <w:name w:val="estilo281"/>
    <w:rsid w:val="000D7EBC"/>
    <w:rPr>
      <w:rFonts w:ascii="Arial" w:hAnsi="Arial" w:cs="Arial" w:hint="default"/>
      <w:color w:val="333333"/>
      <w:sz w:val="36"/>
      <w:szCs w:val="36"/>
    </w:rPr>
  </w:style>
  <w:style w:type="paragraph" w:styleId="Textodenotaderodap">
    <w:name w:val="footnote text"/>
    <w:basedOn w:val="Normal"/>
    <w:link w:val="TextodenotaderodapChar"/>
    <w:rsid w:val="000D7EBC"/>
    <w:pPr>
      <w:widowControl w:val="0"/>
      <w:spacing w:after="0" w:line="240" w:lineRule="auto"/>
    </w:pPr>
    <w:rPr>
      <w:rFonts w:ascii="Arial" w:eastAsia="Times New Roman" w:hAnsi="Arial" w:cs="Times New Roman"/>
      <w:snapToGrid w:val="0"/>
      <w:sz w:val="20"/>
      <w:szCs w:val="20"/>
    </w:rPr>
  </w:style>
  <w:style w:type="character" w:customStyle="1" w:styleId="TextodenotaderodapChar">
    <w:name w:val="Texto de nota de rodapé Char"/>
    <w:basedOn w:val="Fontepargpadro"/>
    <w:link w:val="Textodenotaderodap"/>
    <w:rsid w:val="000D7EBC"/>
    <w:rPr>
      <w:rFonts w:ascii="Arial" w:eastAsia="Times New Roman" w:hAnsi="Arial" w:cs="Times New Roman"/>
      <w:snapToGrid w:val="0"/>
      <w:sz w:val="20"/>
      <w:szCs w:val="20"/>
      <w:lang w:eastAsia="pt-BR"/>
    </w:rPr>
  </w:style>
  <w:style w:type="character" w:styleId="Refdenotaderodap">
    <w:name w:val="footnote reference"/>
    <w:rsid w:val="000D7EBC"/>
    <w:rPr>
      <w:vertAlign w:val="superscript"/>
    </w:rPr>
  </w:style>
  <w:style w:type="character" w:styleId="Refdecomentrio">
    <w:name w:val="annotation reference"/>
    <w:rsid w:val="000D7EBC"/>
    <w:rPr>
      <w:sz w:val="16"/>
    </w:rPr>
  </w:style>
  <w:style w:type="paragraph" w:customStyle="1" w:styleId="Preformatted">
    <w:name w:val="Preformatted"/>
    <w:basedOn w:val="Normal"/>
    <w:rsid w:val="000D7EBC"/>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sz w:val="20"/>
      <w:szCs w:val="20"/>
    </w:rPr>
  </w:style>
  <w:style w:type="paragraph" w:styleId="MapadoDocumento">
    <w:name w:val="Document Map"/>
    <w:basedOn w:val="Normal"/>
    <w:link w:val="MapadoDocumentoChar"/>
    <w:rsid w:val="000D7EBC"/>
    <w:pPr>
      <w:widowControl w:val="0"/>
      <w:shd w:val="clear" w:color="auto" w:fill="000080"/>
      <w:spacing w:after="0" w:line="240" w:lineRule="auto"/>
    </w:pPr>
    <w:rPr>
      <w:rFonts w:ascii="Tahoma" w:eastAsia="Times New Roman" w:hAnsi="Tahoma" w:cs="Times New Roman"/>
      <w:snapToGrid w:val="0"/>
      <w:szCs w:val="20"/>
    </w:rPr>
  </w:style>
  <w:style w:type="character" w:customStyle="1" w:styleId="MapadoDocumentoChar">
    <w:name w:val="Mapa do Documento Char"/>
    <w:basedOn w:val="Fontepargpadro"/>
    <w:link w:val="MapadoDocumento"/>
    <w:rsid w:val="000D7EBC"/>
    <w:rPr>
      <w:rFonts w:ascii="Tahoma" w:eastAsia="Times New Roman" w:hAnsi="Tahoma" w:cs="Times New Roman"/>
      <w:snapToGrid w:val="0"/>
      <w:szCs w:val="20"/>
      <w:shd w:val="clear" w:color="auto" w:fill="000080"/>
      <w:lang w:eastAsia="pt-BR"/>
    </w:rPr>
  </w:style>
  <w:style w:type="character" w:styleId="HiperlinkVisitado">
    <w:name w:val="FollowedHyperlink"/>
    <w:rsid w:val="000D7EBC"/>
    <w:rPr>
      <w:color w:val="800080"/>
      <w:u w:val="single"/>
    </w:rPr>
  </w:style>
  <w:style w:type="paragraph" w:customStyle="1" w:styleId="xl24">
    <w:name w:val="xl24"/>
    <w:basedOn w:val="Normal"/>
    <w:rsid w:val="000D7EBC"/>
    <w:pPr>
      <w:shd w:val="clear" w:color="auto" w:fill="FFFFFF"/>
      <w:spacing w:before="100" w:beforeAutospacing="1" w:after="100" w:afterAutospacing="1" w:line="240" w:lineRule="auto"/>
    </w:pPr>
    <w:rPr>
      <w:rFonts w:ascii="Arial" w:eastAsia="Times New Roman" w:hAnsi="Arial" w:cs="Arial"/>
      <w:sz w:val="24"/>
      <w:szCs w:val="24"/>
    </w:rPr>
  </w:style>
  <w:style w:type="paragraph" w:customStyle="1" w:styleId="xl25">
    <w:name w:val="xl25"/>
    <w:basedOn w:val="Normal"/>
    <w:rsid w:val="000D7EBC"/>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26">
    <w:name w:val="xl26"/>
    <w:basedOn w:val="Normal"/>
    <w:rsid w:val="000D7EB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Arial" w:eastAsia="Times New Roman" w:hAnsi="Arial" w:cs="Arial"/>
      <w:sz w:val="24"/>
      <w:szCs w:val="24"/>
    </w:rPr>
  </w:style>
  <w:style w:type="paragraph" w:customStyle="1" w:styleId="xl27">
    <w:name w:val="xl27"/>
    <w:basedOn w:val="Normal"/>
    <w:rsid w:val="000D7EBC"/>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pPr>
    <w:rPr>
      <w:rFonts w:ascii="Arial" w:eastAsia="Times New Roman" w:hAnsi="Arial" w:cs="Arial"/>
      <w:sz w:val="24"/>
      <w:szCs w:val="24"/>
    </w:rPr>
  </w:style>
  <w:style w:type="paragraph" w:customStyle="1" w:styleId="xl28">
    <w:name w:val="xl28"/>
    <w:basedOn w:val="Normal"/>
    <w:rsid w:val="000D7EBC"/>
    <w:pPr>
      <w:pBdr>
        <w:top w:val="single" w:sz="4" w:space="0" w:color="auto"/>
        <w:bottom w:val="single" w:sz="4" w:space="0" w:color="auto"/>
      </w:pBdr>
      <w:shd w:val="clear" w:color="auto" w:fill="FFFFFF"/>
      <w:spacing w:before="100" w:beforeAutospacing="1" w:after="100" w:afterAutospacing="1" w:line="240" w:lineRule="auto"/>
    </w:pPr>
    <w:rPr>
      <w:rFonts w:ascii="Arial" w:eastAsia="Times New Roman" w:hAnsi="Arial" w:cs="Arial"/>
      <w:b/>
      <w:bCs/>
      <w:sz w:val="24"/>
      <w:szCs w:val="24"/>
    </w:rPr>
  </w:style>
  <w:style w:type="paragraph" w:customStyle="1" w:styleId="xl29">
    <w:name w:val="xl29"/>
    <w:basedOn w:val="Normal"/>
    <w:rsid w:val="000D7EB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Arial" w:eastAsia="Times New Roman" w:hAnsi="Arial" w:cs="Arial"/>
      <w:sz w:val="24"/>
      <w:szCs w:val="24"/>
    </w:rPr>
  </w:style>
  <w:style w:type="paragraph" w:customStyle="1" w:styleId="xl30">
    <w:name w:val="xl30"/>
    <w:basedOn w:val="Normal"/>
    <w:rsid w:val="000D7EBC"/>
    <w:pPr>
      <w:pBdr>
        <w:top w:val="single" w:sz="4" w:space="0" w:color="auto"/>
        <w:left w:val="single" w:sz="4" w:space="0" w:color="auto"/>
        <w:bottom w:val="single" w:sz="4" w:space="0" w:color="auto"/>
      </w:pBdr>
      <w:shd w:val="clear" w:color="auto" w:fill="FFFFFF"/>
      <w:spacing w:before="100" w:beforeAutospacing="1" w:after="100" w:afterAutospacing="1" w:line="240" w:lineRule="auto"/>
    </w:pPr>
    <w:rPr>
      <w:rFonts w:ascii="Arial" w:eastAsia="Times New Roman" w:hAnsi="Arial" w:cs="Arial"/>
      <w:sz w:val="24"/>
      <w:szCs w:val="24"/>
    </w:rPr>
  </w:style>
  <w:style w:type="paragraph" w:customStyle="1" w:styleId="xl31">
    <w:name w:val="xl31"/>
    <w:basedOn w:val="Normal"/>
    <w:rsid w:val="000D7EBC"/>
    <w:pPr>
      <w:shd w:val="clear" w:color="auto" w:fill="FFFFFF"/>
      <w:spacing w:before="100" w:beforeAutospacing="1" w:after="100" w:afterAutospacing="1" w:line="240" w:lineRule="auto"/>
    </w:pPr>
    <w:rPr>
      <w:rFonts w:ascii="Arial" w:eastAsia="Times New Roman" w:hAnsi="Arial" w:cs="Arial"/>
      <w:sz w:val="24"/>
      <w:szCs w:val="24"/>
    </w:rPr>
  </w:style>
  <w:style w:type="paragraph" w:customStyle="1" w:styleId="xl32">
    <w:name w:val="xl32"/>
    <w:basedOn w:val="Normal"/>
    <w:rsid w:val="000D7EBC"/>
    <w:pPr>
      <w:pBdr>
        <w:top w:val="single" w:sz="4" w:space="0" w:color="auto"/>
        <w:left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33">
    <w:name w:val="xl33"/>
    <w:basedOn w:val="Normal"/>
    <w:rsid w:val="000D7EBC"/>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34">
    <w:name w:val="xl34"/>
    <w:basedOn w:val="Normal"/>
    <w:rsid w:val="000D7EBC"/>
    <w:pPr>
      <w:pBdr>
        <w:top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35">
    <w:name w:val="xl35"/>
    <w:basedOn w:val="Normal"/>
    <w:rsid w:val="000D7EBC"/>
    <w:pPr>
      <w:pBdr>
        <w:top w:val="single" w:sz="4" w:space="0" w:color="auto"/>
        <w:left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36">
    <w:name w:val="xl36"/>
    <w:basedOn w:val="Normal"/>
    <w:rsid w:val="000D7EBC"/>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37">
    <w:name w:val="xl37"/>
    <w:basedOn w:val="Normal"/>
    <w:rsid w:val="000D7EBC"/>
    <w:pPr>
      <w:pBdr>
        <w:top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38">
    <w:name w:val="xl38"/>
    <w:basedOn w:val="Normal"/>
    <w:rsid w:val="000D7EB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39">
    <w:name w:val="xl39"/>
    <w:basedOn w:val="Normal"/>
    <w:rsid w:val="000D7EBC"/>
    <w:pPr>
      <w:pBdr>
        <w:top w:val="single" w:sz="4" w:space="0" w:color="auto"/>
        <w:left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40">
    <w:name w:val="xl40"/>
    <w:basedOn w:val="Normal"/>
    <w:rsid w:val="000D7EBC"/>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41">
    <w:name w:val="xl41"/>
    <w:basedOn w:val="Normal"/>
    <w:rsid w:val="000D7EBC"/>
    <w:pPr>
      <w:pBdr>
        <w:top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42">
    <w:name w:val="xl42"/>
    <w:basedOn w:val="Normal"/>
    <w:rsid w:val="000D7EBC"/>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43">
    <w:name w:val="xl43"/>
    <w:basedOn w:val="Normal"/>
    <w:rsid w:val="000D7EBC"/>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44">
    <w:name w:val="xl44"/>
    <w:basedOn w:val="Normal"/>
    <w:rsid w:val="000D7EBC"/>
    <w:pPr>
      <w:pBdr>
        <w:top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45">
    <w:name w:val="xl45"/>
    <w:basedOn w:val="Normal"/>
    <w:rsid w:val="000D7EBC"/>
    <w:pPr>
      <w:shd w:val="clear" w:color="auto" w:fill="FFFFFF"/>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46">
    <w:name w:val="xl46"/>
    <w:basedOn w:val="Normal"/>
    <w:rsid w:val="000D7EBC"/>
    <w:pPr>
      <w:pBdr>
        <w:bottom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Arial"/>
      <w:b/>
      <w:bCs/>
      <w:sz w:val="24"/>
      <w:szCs w:val="24"/>
    </w:rPr>
  </w:style>
  <w:style w:type="paragraph" w:styleId="Textoembloco">
    <w:name w:val="Block Text"/>
    <w:basedOn w:val="Normal"/>
    <w:rsid w:val="000D7EBC"/>
    <w:pPr>
      <w:widowControl w:val="0"/>
      <w:pBdr>
        <w:top w:val="single" w:sz="4" w:space="1" w:color="auto"/>
        <w:left w:val="single" w:sz="4" w:space="4" w:color="auto"/>
        <w:bottom w:val="single" w:sz="4" w:space="1" w:color="auto"/>
        <w:right w:val="single" w:sz="4" w:space="4" w:color="auto"/>
      </w:pBdr>
      <w:shd w:val="pct25" w:color="C0C0C0" w:fill="auto"/>
      <w:tabs>
        <w:tab w:val="left" w:pos="1843"/>
      </w:tabs>
      <w:spacing w:after="0" w:line="240" w:lineRule="auto"/>
      <w:ind w:left="284" w:right="284"/>
      <w:jc w:val="center"/>
    </w:pPr>
    <w:rPr>
      <w:rFonts w:ascii="Arial" w:eastAsia="Times New Roman" w:hAnsi="Arial" w:cs="Arial"/>
      <w:b/>
      <w:bCs/>
      <w:snapToGrid w:val="0"/>
      <w:szCs w:val="20"/>
    </w:rPr>
  </w:style>
  <w:style w:type="paragraph" w:styleId="Assuntodocomentrio">
    <w:name w:val="annotation subject"/>
    <w:basedOn w:val="Textodecomentrio"/>
    <w:next w:val="Textodecomentrio"/>
    <w:link w:val="AssuntodocomentrioChar"/>
    <w:rsid w:val="000D7EBC"/>
    <w:pPr>
      <w:widowControl w:val="0"/>
    </w:pPr>
    <w:rPr>
      <w:rFonts w:ascii="Arial" w:hAnsi="Arial"/>
      <w:b/>
      <w:bCs/>
      <w:snapToGrid w:val="0"/>
    </w:rPr>
  </w:style>
  <w:style w:type="character" w:customStyle="1" w:styleId="AssuntodocomentrioChar">
    <w:name w:val="Assunto do comentário Char"/>
    <w:basedOn w:val="TextodecomentrioChar"/>
    <w:link w:val="Assuntodocomentrio"/>
    <w:rsid w:val="000D7EBC"/>
    <w:rPr>
      <w:rFonts w:ascii="Arial" w:eastAsia="Times New Roman" w:hAnsi="Arial" w:cs="Times New Roman"/>
      <w:b/>
      <w:bCs/>
      <w:snapToGrid w:val="0"/>
      <w:sz w:val="20"/>
      <w:szCs w:val="20"/>
      <w:lang w:eastAsia="pt-BR"/>
    </w:rPr>
  </w:style>
  <w:style w:type="paragraph" w:customStyle="1" w:styleId="FR4">
    <w:name w:val="FR4"/>
    <w:rsid w:val="000D7EBC"/>
    <w:pPr>
      <w:widowControl w:val="0"/>
      <w:spacing w:before="120" w:after="0" w:line="240" w:lineRule="auto"/>
    </w:pPr>
    <w:rPr>
      <w:rFonts w:ascii="Arial" w:eastAsia="Times New Roman" w:hAnsi="Arial" w:cs="Times New Roman"/>
      <w:snapToGrid w:val="0"/>
      <w:sz w:val="24"/>
      <w:szCs w:val="20"/>
      <w:lang w:val="pt-PT" w:eastAsia="pt-BR"/>
    </w:rPr>
  </w:style>
  <w:style w:type="paragraph" w:customStyle="1" w:styleId="p0">
    <w:name w:val="p0"/>
    <w:basedOn w:val="Normal"/>
    <w:rsid w:val="000D7EBC"/>
    <w:pPr>
      <w:widowControl w:val="0"/>
      <w:tabs>
        <w:tab w:val="left" w:pos="720"/>
      </w:tabs>
      <w:spacing w:after="0" w:line="240" w:lineRule="atLeast"/>
      <w:jc w:val="both"/>
    </w:pPr>
    <w:rPr>
      <w:rFonts w:ascii="Times New Roman" w:eastAsia="Times New Roman" w:hAnsi="Times New Roman" w:cs="Times New Roman"/>
      <w:snapToGrid w:val="0"/>
      <w:sz w:val="24"/>
      <w:szCs w:val="20"/>
    </w:rPr>
  </w:style>
  <w:style w:type="paragraph" w:customStyle="1" w:styleId="p33">
    <w:name w:val="p33"/>
    <w:basedOn w:val="Normal"/>
    <w:rsid w:val="000D7EBC"/>
    <w:pPr>
      <w:widowControl w:val="0"/>
      <w:spacing w:after="0" w:line="260" w:lineRule="atLeast"/>
    </w:pPr>
    <w:rPr>
      <w:rFonts w:ascii="Times New Roman" w:eastAsia="Times New Roman" w:hAnsi="Times New Roman" w:cs="Times New Roman"/>
      <w:snapToGrid w:val="0"/>
      <w:sz w:val="24"/>
      <w:szCs w:val="20"/>
    </w:rPr>
  </w:style>
  <w:style w:type="paragraph" w:customStyle="1" w:styleId="p6">
    <w:name w:val="p6"/>
    <w:basedOn w:val="Normal"/>
    <w:rsid w:val="000D7EBC"/>
    <w:pPr>
      <w:widowControl w:val="0"/>
      <w:tabs>
        <w:tab w:val="left" w:pos="4400"/>
      </w:tabs>
      <w:spacing w:after="0" w:line="240" w:lineRule="atLeast"/>
      <w:ind w:left="2960"/>
      <w:jc w:val="both"/>
    </w:pPr>
    <w:rPr>
      <w:rFonts w:ascii="Times New Roman" w:eastAsia="Times New Roman" w:hAnsi="Times New Roman" w:cs="Times New Roman"/>
      <w:snapToGrid w:val="0"/>
      <w:sz w:val="24"/>
      <w:szCs w:val="20"/>
    </w:rPr>
  </w:style>
  <w:style w:type="character" w:customStyle="1" w:styleId="TextodocorpoSemnegrito">
    <w:name w:val="Texto do corpo + Sem negrito"/>
    <w:basedOn w:val="Textodocorpo"/>
    <w:rsid w:val="000D7EBC"/>
    <w:rPr>
      <w:rFonts w:ascii="Arial" w:eastAsia="Arial" w:hAnsi="Arial" w:cs="Arial"/>
      <w:b/>
      <w:bCs/>
      <w:i w:val="0"/>
      <w:iCs w:val="0"/>
      <w:smallCaps w:val="0"/>
      <w:strike w:val="0"/>
      <w:color w:val="000000"/>
      <w:spacing w:val="-2"/>
      <w:w w:val="100"/>
      <w:position w:val="0"/>
      <w:sz w:val="22"/>
      <w:szCs w:val="22"/>
      <w:u w:val="none"/>
      <w:shd w:val="clear" w:color="auto" w:fill="FFFFFF"/>
      <w:lang w:val="pt-BR"/>
    </w:rPr>
  </w:style>
  <w:style w:type="character" w:customStyle="1" w:styleId="TextodocorpoSemnegritoItlicoEspaamento0pt">
    <w:name w:val="Texto do corpo + Sem negrito;Itálico;Espaçamento 0 pt"/>
    <w:basedOn w:val="Textodocorpo"/>
    <w:rsid w:val="000D7EBC"/>
    <w:rPr>
      <w:rFonts w:ascii="Arial" w:eastAsia="Arial" w:hAnsi="Arial" w:cs="Arial"/>
      <w:b/>
      <w:bCs/>
      <w:i/>
      <w:iCs/>
      <w:smallCaps w:val="0"/>
      <w:strike w:val="0"/>
      <w:color w:val="000000"/>
      <w:spacing w:val="-4"/>
      <w:w w:val="100"/>
      <w:position w:val="0"/>
      <w:sz w:val="22"/>
      <w:szCs w:val="22"/>
      <w:u w:val="none"/>
      <w:shd w:val="clear" w:color="auto" w:fill="FFFFFF"/>
      <w:lang w:val="pt-BR"/>
    </w:rPr>
  </w:style>
  <w:style w:type="character" w:customStyle="1" w:styleId="tx1">
    <w:name w:val="tx1"/>
    <w:rsid w:val="000D7EBC"/>
    <w:rPr>
      <w:rFonts w:ascii="Verdana" w:hAnsi="Verdana" w:hint="default"/>
      <w:i w:val="0"/>
      <w:iCs w:val="0"/>
      <w:color w:val="3366CC"/>
      <w:sz w:val="15"/>
      <w:szCs w:val="15"/>
    </w:rPr>
  </w:style>
  <w:style w:type="character" w:customStyle="1" w:styleId="description">
    <w:name w:val="description"/>
    <w:rsid w:val="000D7EBC"/>
  </w:style>
  <w:style w:type="character" w:customStyle="1" w:styleId="prodname">
    <w:name w:val="prodname"/>
    <w:basedOn w:val="Fontepargpadro"/>
    <w:rsid w:val="000D7EBC"/>
  </w:style>
  <w:style w:type="character" w:customStyle="1" w:styleId="font17azulclaro1">
    <w:name w:val="font_17_azulclaro1"/>
    <w:rsid w:val="000D7EBC"/>
  </w:style>
  <w:style w:type="character" w:customStyle="1" w:styleId="SemEspaamentoChar">
    <w:name w:val="Sem Espaçamento Char"/>
    <w:basedOn w:val="Fontepargpadro"/>
    <w:link w:val="SemEspaamento"/>
    <w:rsid w:val="00B84178"/>
    <w:rPr>
      <w:rFonts w:eastAsiaTheme="minorEastAsia"/>
      <w:lang w:eastAsia="pt-BR"/>
    </w:rPr>
  </w:style>
  <w:style w:type="paragraph" w:customStyle="1" w:styleId="TableParagraph">
    <w:name w:val="Table Paragraph"/>
    <w:basedOn w:val="Normal"/>
    <w:uiPriority w:val="1"/>
    <w:qFormat/>
    <w:rsid w:val="004A65D5"/>
    <w:pPr>
      <w:widowControl w:val="0"/>
      <w:autoSpaceDE w:val="0"/>
      <w:autoSpaceDN w:val="0"/>
      <w:spacing w:after="0" w:line="240" w:lineRule="auto"/>
      <w:ind w:left="167"/>
    </w:pPr>
    <w:rPr>
      <w:rFonts w:ascii="Arial" w:eastAsia="Arial" w:hAnsi="Arial" w:cs="Arial"/>
      <w:lang w:val="pt-P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135497">
      <w:bodyDiv w:val="1"/>
      <w:marLeft w:val="0"/>
      <w:marRight w:val="0"/>
      <w:marTop w:val="0"/>
      <w:marBottom w:val="0"/>
      <w:divBdr>
        <w:top w:val="none" w:sz="0" w:space="0" w:color="auto"/>
        <w:left w:val="none" w:sz="0" w:space="0" w:color="auto"/>
        <w:bottom w:val="none" w:sz="0" w:space="0" w:color="auto"/>
        <w:right w:val="none" w:sz="0" w:space="0" w:color="auto"/>
      </w:divBdr>
    </w:div>
    <w:div w:id="284507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157E00-23BE-4B0D-A247-C9F9A5A1EF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1400</TotalTime>
  <Pages>19</Pages>
  <Words>4073</Words>
  <Characters>21995</Characters>
  <Application>Microsoft Office Word</Application>
  <DocSecurity>0</DocSecurity>
  <Lines>183</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29</cp:revision>
  <cp:lastPrinted>2021-12-28T14:33:00Z</cp:lastPrinted>
  <dcterms:created xsi:type="dcterms:W3CDTF">2023-04-13T14:11:00Z</dcterms:created>
  <dcterms:modified xsi:type="dcterms:W3CDTF">2023-04-14T17:30:00Z</dcterms:modified>
</cp:coreProperties>
</file>