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75B9D012"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0A14CE">
        <w:rPr>
          <w:rFonts w:ascii="Times New Roman" w:hAnsi="Times New Roman"/>
          <w:b/>
          <w:sz w:val="24"/>
          <w:szCs w:val="24"/>
        </w:rPr>
        <w:t>55</w:t>
      </w:r>
      <w:r w:rsidR="005D79A6">
        <w:rPr>
          <w:rFonts w:ascii="Times New Roman" w:hAnsi="Times New Roman"/>
          <w:b/>
          <w:sz w:val="24"/>
          <w:szCs w:val="24"/>
        </w:rPr>
        <w:t>/202</w:t>
      </w:r>
      <w:r w:rsidR="000A14CE">
        <w:rPr>
          <w:rFonts w:ascii="Times New Roman" w:hAnsi="Times New Roman"/>
          <w:b/>
          <w:sz w:val="24"/>
          <w:szCs w:val="24"/>
        </w:rPr>
        <w:t>4</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50F3D0D2" w:rsidR="004F1378" w:rsidRPr="00D47387" w:rsidRDefault="004F1378" w:rsidP="00432E9A">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portador do CPF nº</w:t>
      </w:r>
      <w:r w:rsidR="004362C2">
        <w:t xml:space="preserve"> 086.883.316-93,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725387">
        <w:t>WILTON FERNANDES MONTEIRO DA MATA</w:t>
      </w:r>
      <w:r w:rsidR="001615BC" w:rsidRPr="00D47387">
        <w:t>, p</w:t>
      </w:r>
      <w:r w:rsidRPr="00D47387">
        <w:t xml:space="preserve">essoa </w:t>
      </w:r>
      <w:r w:rsidR="001615BC" w:rsidRPr="00D47387">
        <w:t>j</w:t>
      </w:r>
      <w:r w:rsidRPr="00D47387">
        <w:t xml:space="preserve">urídica que atua no ramo de </w:t>
      </w:r>
      <w:r w:rsidR="00927919">
        <w:t>extração de areia, cascalho ou pedregulho, alugueis de maquinas e equipamentos agrícolas, beneficiamento associado comercio varejista de artigos para animais dentre outros</w:t>
      </w:r>
      <w:r w:rsidRPr="00D47387">
        <w:t>, inscrita no CNPJ sob o nº</w:t>
      </w:r>
      <w:r w:rsidR="00725387">
        <w:t xml:space="preserve"> 01.947.497/0001-12</w:t>
      </w:r>
      <w:r w:rsidRPr="00D47387">
        <w:t>, Inscrição Estad</w:t>
      </w:r>
      <w:r w:rsidR="001615BC" w:rsidRPr="00D47387">
        <w:t>ual nº</w:t>
      </w:r>
      <w:r w:rsidR="00432E9A">
        <w:t xml:space="preserve"> 354703000.00-24</w:t>
      </w:r>
      <w:r w:rsidRPr="00D47387">
        <w:t>, com sede na cidade de</w:t>
      </w:r>
      <w:r w:rsidR="00A62F5B">
        <w:t xml:space="preserve"> </w:t>
      </w:r>
      <w:proofErr w:type="spellStart"/>
      <w:r w:rsidR="00A62F5B">
        <w:t>Jeceaba</w:t>
      </w:r>
      <w:proofErr w:type="spellEnd"/>
      <w:r w:rsidRPr="00D47387">
        <w:t>, estabeleci</w:t>
      </w:r>
      <w:r w:rsidR="001615BC" w:rsidRPr="00D47387">
        <w:t xml:space="preserve">da na </w:t>
      </w:r>
      <w:r w:rsidR="00725387">
        <w:t>Av. Brasilino Cardoso Machado</w:t>
      </w:r>
      <w:r w:rsidRPr="00D47387">
        <w:t xml:space="preserve">, nº </w:t>
      </w:r>
      <w:r w:rsidR="00725387">
        <w:t>107</w:t>
      </w:r>
      <w:r w:rsidRPr="00D47387">
        <w:t xml:space="preserve">, bairro </w:t>
      </w:r>
      <w:r w:rsidR="00A62F5B">
        <w:t>Centro</w:t>
      </w:r>
      <w:r w:rsidRPr="00D47387">
        <w:t xml:space="preserve">, representada neste ato por seu sócio </w:t>
      </w:r>
      <w:r w:rsidR="00A77C9D">
        <w:t>Wilton Fernandes Monteiro da Mata</w:t>
      </w:r>
      <w:r w:rsidRPr="00D47387">
        <w:t>, portador do documento de identidade</w:t>
      </w:r>
      <w:r w:rsidR="001615BC" w:rsidRPr="00D47387">
        <w:t xml:space="preserve"> nº</w:t>
      </w:r>
      <w:r w:rsidR="005005A5">
        <w:t xml:space="preserve"> M-5.738.786</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DB568C" w:rsidRDefault="00C62980" w:rsidP="00C62980">
      <w:pPr>
        <w:tabs>
          <w:tab w:val="left" w:pos="2714"/>
          <w:tab w:val="left" w:pos="10419"/>
        </w:tabs>
        <w:spacing w:after="0" w:line="360" w:lineRule="auto"/>
        <w:jc w:val="center"/>
        <w:rPr>
          <w:rFonts w:ascii="Times New Roman" w:hAnsi="Times New Roman"/>
          <w:b/>
          <w:sz w:val="24"/>
          <w:szCs w:val="24"/>
          <w:u w:val="single"/>
        </w:rPr>
      </w:pPr>
      <w:r w:rsidRPr="00DB568C">
        <w:rPr>
          <w:rFonts w:ascii="Times New Roman" w:hAnsi="Times New Roman"/>
          <w:b/>
          <w:sz w:val="24"/>
          <w:szCs w:val="24"/>
          <w:u w:val="single"/>
        </w:rPr>
        <w:t>PLANILHA 01 – ITENS RESERVADOS ÀS ME, EPP OU MEI, CONFORME LEI COMPLEME</w:t>
      </w:r>
      <w:r w:rsidR="003B623F" w:rsidRPr="00DB568C">
        <w:rPr>
          <w:rFonts w:ascii="Times New Roman" w:hAnsi="Times New Roman"/>
          <w:b/>
          <w:sz w:val="24"/>
          <w:szCs w:val="24"/>
          <w:u w:val="single"/>
        </w:rPr>
        <w:t>N</w:t>
      </w:r>
      <w:r w:rsidRPr="00DB568C">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8930" w:type="dxa"/>
        <w:tblInd w:w="250" w:type="dxa"/>
        <w:tblLayout w:type="fixed"/>
        <w:tblLook w:val="04A0" w:firstRow="1" w:lastRow="0" w:firstColumn="1" w:lastColumn="0" w:noHBand="0" w:noVBand="1"/>
      </w:tblPr>
      <w:tblGrid>
        <w:gridCol w:w="709"/>
        <w:gridCol w:w="992"/>
        <w:gridCol w:w="851"/>
        <w:gridCol w:w="2580"/>
        <w:gridCol w:w="1134"/>
        <w:gridCol w:w="1417"/>
        <w:gridCol w:w="1247"/>
      </w:tblGrid>
      <w:tr w:rsidR="00192FD2" w:rsidRPr="00D47387" w14:paraId="40E917DC" w14:textId="77777777" w:rsidTr="00ED5088">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992"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580"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134"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417"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247" w:type="dxa"/>
          </w:tcPr>
          <w:p w14:paraId="65CAED83" w14:textId="77777777" w:rsidR="00ED5088"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CE74FB2" w14:textId="668DB7A4" w:rsidR="00192FD2" w:rsidRPr="00D47387" w:rsidRDefault="00D15101"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(R$)</w:t>
            </w:r>
            <w:r w:rsidR="00192FD2" w:rsidRPr="00D47387">
              <w:rPr>
                <w:rFonts w:ascii="Times New Roman" w:hAnsi="Times New Roman"/>
                <w:b/>
                <w:sz w:val="24"/>
                <w:szCs w:val="24"/>
              </w:rPr>
              <w:t xml:space="preserve"> </w:t>
            </w:r>
          </w:p>
        </w:tc>
      </w:tr>
      <w:tr w:rsidR="00192FD2" w:rsidRPr="00D47387" w14:paraId="7513E2E6" w14:textId="77777777" w:rsidTr="00ED5088">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992" w:type="dxa"/>
          </w:tcPr>
          <w:p w14:paraId="7F26373F" w14:textId="2FB73617" w:rsidR="00A77C9D" w:rsidRPr="00D47387" w:rsidRDefault="00A77C9D" w:rsidP="00A77C9D">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302</w:t>
            </w:r>
          </w:p>
        </w:tc>
        <w:tc>
          <w:tcPr>
            <w:tcW w:w="851" w:type="dxa"/>
          </w:tcPr>
          <w:p w14:paraId="78227813" w14:textId="4BC27B8E" w:rsidR="00192FD2" w:rsidRPr="00D47387" w:rsidRDefault="00927EC6"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M³</w:t>
            </w:r>
          </w:p>
        </w:tc>
        <w:tc>
          <w:tcPr>
            <w:tcW w:w="2580" w:type="dxa"/>
          </w:tcPr>
          <w:p w14:paraId="5D656B69" w14:textId="12CB5BE6" w:rsidR="00192FD2" w:rsidRPr="00D47387" w:rsidRDefault="00A77C9D" w:rsidP="00192FD2">
            <w:pPr>
              <w:spacing w:after="0" w:line="360" w:lineRule="auto"/>
              <w:jc w:val="both"/>
              <w:rPr>
                <w:rFonts w:ascii="Times New Roman" w:hAnsi="Times New Roman"/>
                <w:bCs/>
                <w:sz w:val="24"/>
                <w:szCs w:val="24"/>
              </w:rPr>
            </w:pPr>
            <w:r>
              <w:rPr>
                <w:rFonts w:ascii="Times New Roman" w:hAnsi="Times New Roman"/>
                <w:bCs/>
                <w:sz w:val="24"/>
                <w:szCs w:val="24"/>
              </w:rPr>
              <w:t>Areia comum fina</w:t>
            </w:r>
          </w:p>
        </w:tc>
        <w:tc>
          <w:tcPr>
            <w:tcW w:w="1134" w:type="dxa"/>
          </w:tcPr>
          <w:p w14:paraId="16D67463" w14:textId="4CA6F46D" w:rsidR="00192FD2" w:rsidRPr="00D47387" w:rsidRDefault="00A77C9D" w:rsidP="00192FD2">
            <w:pPr>
              <w:spacing w:after="0" w:line="360" w:lineRule="auto"/>
              <w:rPr>
                <w:rFonts w:ascii="Times New Roman" w:hAnsi="Times New Roman"/>
                <w:sz w:val="24"/>
                <w:szCs w:val="24"/>
              </w:rPr>
            </w:pPr>
            <w:r>
              <w:rPr>
                <w:rFonts w:ascii="Times New Roman" w:hAnsi="Times New Roman"/>
                <w:sz w:val="24"/>
                <w:szCs w:val="24"/>
              </w:rPr>
              <w:t>Própria</w:t>
            </w:r>
          </w:p>
        </w:tc>
        <w:tc>
          <w:tcPr>
            <w:tcW w:w="1417" w:type="dxa"/>
          </w:tcPr>
          <w:p w14:paraId="3C3BBA41" w14:textId="0CD7F4E3" w:rsidR="00192FD2" w:rsidRPr="00D47387" w:rsidRDefault="006219E6" w:rsidP="006219E6">
            <w:pPr>
              <w:spacing w:after="0" w:line="360" w:lineRule="auto"/>
              <w:jc w:val="center"/>
              <w:rPr>
                <w:rFonts w:ascii="Times New Roman" w:hAnsi="Times New Roman"/>
                <w:sz w:val="24"/>
                <w:szCs w:val="24"/>
              </w:rPr>
            </w:pPr>
            <w:r>
              <w:rPr>
                <w:rFonts w:ascii="Times New Roman" w:hAnsi="Times New Roman"/>
                <w:sz w:val="24"/>
                <w:szCs w:val="24"/>
              </w:rPr>
              <w:t>111,90</w:t>
            </w:r>
          </w:p>
        </w:tc>
        <w:tc>
          <w:tcPr>
            <w:tcW w:w="1247" w:type="dxa"/>
          </w:tcPr>
          <w:p w14:paraId="5A65239B" w14:textId="6607F46C" w:rsidR="00192FD2" w:rsidRPr="00D47387" w:rsidRDefault="00ED5088" w:rsidP="00192FD2">
            <w:pPr>
              <w:spacing w:after="0" w:line="360" w:lineRule="auto"/>
              <w:rPr>
                <w:rFonts w:ascii="Times New Roman" w:hAnsi="Times New Roman"/>
                <w:sz w:val="24"/>
                <w:szCs w:val="24"/>
              </w:rPr>
            </w:pPr>
            <w:r>
              <w:rPr>
                <w:rFonts w:ascii="Times New Roman" w:hAnsi="Times New Roman"/>
                <w:sz w:val="24"/>
                <w:szCs w:val="24"/>
              </w:rPr>
              <w:t>33.793,80</w:t>
            </w:r>
          </w:p>
        </w:tc>
      </w:tr>
      <w:tr w:rsidR="00927EC6" w:rsidRPr="00D47387" w14:paraId="2338E58A" w14:textId="77777777" w:rsidTr="00ED5088">
        <w:tc>
          <w:tcPr>
            <w:tcW w:w="709" w:type="dxa"/>
          </w:tcPr>
          <w:p w14:paraId="16F4797C" w14:textId="77777777" w:rsidR="00927EC6" w:rsidRPr="00D47387" w:rsidRDefault="00927EC6" w:rsidP="00927EC6">
            <w:pPr>
              <w:spacing w:after="0" w:line="360" w:lineRule="auto"/>
              <w:rPr>
                <w:rFonts w:ascii="Times New Roman" w:hAnsi="Times New Roman"/>
                <w:sz w:val="24"/>
                <w:szCs w:val="24"/>
              </w:rPr>
            </w:pPr>
            <w:r w:rsidRPr="00D47387">
              <w:rPr>
                <w:rFonts w:ascii="Times New Roman" w:hAnsi="Times New Roman"/>
                <w:sz w:val="24"/>
                <w:szCs w:val="24"/>
              </w:rPr>
              <w:t>2.</w:t>
            </w:r>
          </w:p>
        </w:tc>
        <w:tc>
          <w:tcPr>
            <w:tcW w:w="992" w:type="dxa"/>
          </w:tcPr>
          <w:p w14:paraId="3BE53B20" w14:textId="651CBD3B" w:rsidR="00927EC6" w:rsidRPr="00E64389" w:rsidRDefault="00927EC6" w:rsidP="00927EC6">
            <w:pPr>
              <w:pStyle w:val="Default"/>
              <w:spacing w:line="360" w:lineRule="auto"/>
              <w:jc w:val="center"/>
              <w:rPr>
                <w:rFonts w:ascii="Times New Roman" w:hAnsi="Times New Roman" w:cs="Times New Roman"/>
                <w:bCs/>
                <w:color w:val="auto"/>
              </w:rPr>
            </w:pPr>
            <w:r w:rsidRPr="00E64389">
              <w:rPr>
                <w:rFonts w:ascii="Times New Roman" w:hAnsi="Times New Roman" w:cs="Times New Roman"/>
                <w:bCs/>
                <w:color w:val="auto"/>
              </w:rPr>
              <w:t>3</w:t>
            </w:r>
            <w:r w:rsidR="00E93F18" w:rsidRPr="00E64389">
              <w:rPr>
                <w:rFonts w:ascii="Times New Roman" w:hAnsi="Times New Roman" w:cs="Times New Roman"/>
                <w:bCs/>
                <w:color w:val="auto"/>
              </w:rPr>
              <w:t>19,5</w:t>
            </w:r>
          </w:p>
        </w:tc>
        <w:tc>
          <w:tcPr>
            <w:tcW w:w="851" w:type="dxa"/>
          </w:tcPr>
          <w:p w14:paraId="641A137D" w14:textId="73A6909C" w:rsidR="00927EC6" w:rsidRPr="00E64389" w:rsidRDefault="00927EC6" w:rsidP="00927EC6">
            <w:pPr>
              <w:pStyle w:val="Default"/>
              <w:spacing w:line="360" w:lineRule="auto"/>
              <w:jc w:val="center"/>
              <w:rPr>
                <w:rFonts w:ascii="Times New Roman" w:hAnsi="Times New Roman" w:cs="Times New Roman"/>
                <w:bCs/>
                <w:color w:val="auto"/>
              </w:rPr>
            </w:pPr>
            <w:r w:rsidRPr="00E64389">
              <w:rPr>
                <w:rFonts w:ascii="Times New Roman" w:hAnsi="Times New Roman" w:cs="Times New Roman"/>
                <w:bCs/>
                <w:color w:val="auto"/>
              </w:rPr>
              <w:t>M³</w:t>
            </w:r>
          </w:p>
        </w:tc>
        <w:tc>
          <w:tcPr>
            <w:tcW w:w="2580" w:type="dxa"/>
          </w:tcPr>
          <w:p w14:paraId="576A8C95" w14:textId="236D41EB" w:rsidR="00927EC6" w:rsidRPr="00E64389" w:rsidRDefault="00927EC6" w:rsidP="00927EC6">
            <w:pPr>
              <w:spacing w:after="0" w:line="360" w:lineRule="auto"/>
              <w:jc w:val="both"/>
              <w:rPr>
                <w:rFonts w:ascii="Times New Roman" w:hAnsi="Times New Roman"/>
                <w:bCs/>
                <w:sz w:val="24"/>
                <w:szCs w:val="24"/>
              </w:rPr>
            </w:pPr>
            <w:r w:rsidRPr="00E64389">
              <w:rPr>
                <w:rFonts w:ascii="Times New Roman" w:hAnsi="Times New Roman"/>
                <w:bCs/>
                <w:sz w:val="24"/>
                <w:szCs w:val="24"/>
              </w:rPr>
              <w:t>Areia comum grossa</w:t>
            </w:r>
          </w:p>
        </w:tc>
        <w:tc>
          <w:tcPr>
            <w:tcW w:w="1134" w:type="dxa"/>
          </w:tcPr>
          <w:p w14:paraId="2DA018BB" w14:textId="65A4DBCE" w:rsidR="00927EC6" w:rsidRPr="00E64389" w:rsidRDefault="00927EC6" w:rsidP="00927EC6">
            <w:pPr>
              <w:spacing w:after="0" w:line="360" w:lineRule="auto"/>
              <w:rPr>
                <w:rFonts w:ascii="Times New Roman" w:hAnsi="Times New Roman"/>
                <w:sz w:val="24"/>
                <w:szCs w:val="24"/>
              </w:rPr>
            </w:pPr>
            <w:r w:rsidRPr="00E64389">
              <w:rPr>
                <w:rFonts w:ascii="Times New Roman" w:hAnsi="Times New Roman"/>
                <w:sz w:val="24"/>
                <w:szCs w:val="24"/>
              </w:rPr>
              <w:t>Própria</w:t>
            </w:r>
          </w:p>
        </w:tc>
        <w:tc>
          <w:tcPr>
            <w:tcW w:w="1417" w:type="dxa"/>
          </w:tcPr>
          <w:p w14:paraId="71E18749" w14:textId="0EAFDD26" w:rsidR="00927EC6" w:rsidRPr="00E64389" w:rsidRDefault="00927EC6" w:rsidP="00927EC6">
            <w:pPr>
              <w:spacing w:after="0" w:line="360" w:lineRule="auto"/>
              <w:jc w:val="center"/>
              <w:rPr>
                <w:rFonts w:ascii="Times New Roman" w:hAnsi="Times New Roman"/>
                <w:sz w:val="24"/>
                <w:szCs w:val="24"/>
              </w:rPr>
            </w:pPr>
            <w:r w:rsidRPr="00E64389">
              <w:rPr>
                <w:rFonts w:ascii="Times New Roman" w:hAnsi="Times New Roman"/>
                <w:sz w:val="24"/>
                <w:szCs w:val="24"/>
              </w:rPr>
              <w:t>72,40</w:t>
            </w:r>
          </w:p>
        </w:tc>
        <w:tc>
          <w:tcPr>
            <w:tcW w:w="1247" w:type="dxa"/>
          </w:tcPr>
          <w:p w14:paraId="740FF50D" w14:textId="486AED4B" w:rsidR="00927EC6" w:rsidRPr="00E64389" w:rsidRDefault="00927EC6" w:rsidP="00927EC6">
            <w:pPr>
              <w:spacing w:after="0" w:line="360" w:lineRule="auto"/>
              <w:rPr>
                <w:rFonts w:ascii="Times New Roman" w:hAnsi="Times New Roman"/>
                <w:sz w:val="24"/>
                <w:szCs w:val="24"/>
              </w:rPr>
            </w:pPr>
            <w:r w:rsidRPr="00E64389">
              <w:rPr>
                <w:rFonts w:ascii="Times New Roman" w:hAnsi="Times New Roman"/>
                <w:sz w:val="24"/>
                <w:szCs w:val="24"/>
              </w:rPr>
              <w:t>2</w:t>
            </w:r>
            <w:r w:rsidR="00E93F18" w:rsidRPr="00E64389">
              <w:rPr>
                <w:rFonts w:ascii="Times New Roman" w:hAnsi="Times New Roman"/>
                <w:sz w:val="24"/>
                <w:szCs w:val="24"/>
              </w:rPr>
              <w:t>3.131,80</w:t>
            </w:r>
          </w:p>
        </w:tc>
      </w:tr>
      <w:tr w:rsidR="00927EC6" w:rsidRPr="00D47387" w14:paraId="3287C7E2" w14:textId="77777777" w:rsidTr="00ED5088">
        <w:tc>
          <w:tcPr>
            <w:tcW w:w="709" w:type="dxa"/>
          </w:tcPr>
          <w:p w14:paraId="58CAB5AC" w14:textId="77777777" w:rsidR="00927EC6" w:rsidRPr="00D47387" w:rsidRDefault="00927EC6" w:rsidP="00927EC6">
            <w:pPr>
              <w:spacing w:after="0" w:line="360" w:lineRule="auto"/>
              <w:rPr>
                <w:rFonts w:ascii="Times New Roman" w:hAnsi="Times New Roman"/>
                <w:sz w:val="24"/>
                <w:szCs w:val="24"/>
              </w:rPr>
            </w:pPr>
            <w:r w:rsidRPr="00D47387">
              <w:rPr>
                <w:rFonts w:ascii="Times New Roman" w:hAnsi="Times New Roman"/>
                <w:sz w:val="24"/>
                <w:szCs w:val="24"/>
              </w:rPr>
              <w:t>3.</w:t>
            </w:r>
          </w:p>
        </w:tc>
        <w:tc>
          <w:tcPr>
            <w:tcW w:w="992" w:type="dxa"/>
          </w:tcPr>
          <w:p w14:paraId="73A87FD1" w14:textId="6B178550" w:rsidR="00927EC6" w:rsidRPr="00E64389" w:rsidRDefault="00E93F18" w:rsidP="00927EC6">
            <w:pPr>
              <w:pStyle w:val="Default"/>
              <w:spacing w:line="360" w:lineRule="auto"/>
              <w:jc w:val="center"/>
              <w:rPr>
                <w:rFonts w:ascii="Times New Roman" w:hAnsi="Times New Roman" w:cs="Times New Roman"/>
                <w:bCs/>
                <w:color w:val="auto"/>
              </w:rPr>
            </w:pPr>
            <w:r w:rsidRPr="00E64389">
              <w:rPr>
                <w:rFonts w:ascii="Times New Roman" w:hAnsi="Times New Roman" w:cs="Times New Roman"/>
                <w:bCs/>
                <w:color w:val="auto"/>
              </w:rPr>
              <w:t>278</w:t>
            </w:r>
          </w:p>
        </w:tc>
        <w:tc>
          <w:tcPr>
            <w:tcW w:w="851" w:type="dxa"/>
          </w:tcPr>
          <w:p w14:paraId="223C6A31" w14:textId="5806A51C" w:rsidR="00927EC6" w:rsidRPr="00E64389" w:rsidRDefault="00927EC6" w:rsidP="00927EC6">
            <w:pPr>
              <w:pStyle w:val="Default"/>
              <w:spacing w:line="360" w:lineRule="auto"/>
              <w:jc w:val="center"/>
              <w:rPr>
                <w:rFonts w:ascii="Times New Roman" w:hAnsi="Times New Roman" w:cs="Times New Roman"/>
                <w:bCs/>
                <w:color w:val="auto"/>
              </w:rPr>
            </w:pPr>
            <w:r w:rsidRPr="00E64389">
              <w:rPr>
                <w:rFonts w:ascii="Times New Roman" w:hAnsi="Times New Roman" w:cs="Times New Roman"/>
                <w:bCs/>
                <w:color w:val="auto"/>
              </w:rPr>
              <w:t>M³</w:t>
            </w:r>
          </w:p>
        </w:tc>
        <w:tc>
          <w:tcPr>
            <w:tcW w:w="2580" w:type="dxa"/>
          </w:tcPr>
          <w:p w14:paraId="02C2979F" w14:textId="3492D8D5" w:rsidR="00927EC6" w:rsidRPr="00E64389" w:rsidRDefault="00927EC6" w:rsidP="00927EC6">
            <w:pPr>
              <w:spacing w:after="0" w:line="360" w:lineRule="auto"/>
              <w:jc w:val="both"/>
              <w:rPr>
                <w:rFonts w:ascii="Times New Roman" w:hAnsi="Times New Roman"/>
                <w:bCs/>
                <w:sz w:val="24"/>
                <w:szCs w:val="24"/>
              </w:rPr>
            </w:pPr>
            <w:r w:rsidRPr="00E64389">
              <w:rPr>
                <w:rFonts w:ascii="Times New Roman" w:hAnsi="Times New Roman"/>
                <w:bCs/>
                <w:sz w:val="24"/>
                <w:szCs w:val="24"/>
              </w:rPr>
              <w:t>Areia comum média</w:t>
            </w:r>
          </w:p>
        </w:tc>
        <w:tc>
          <w:tcPr>
            <w:tcW w:w="1134" w:type="dxa"/>
          </w:tcPr>
          <w:p w14:paraId="7E3F5C9D" w14:textId="009165E0" w:rsidR="00927EC6" w:rsidRPr="00E64389" w:rsidRDefault="00927EC6" w:rsidP="00927EC6">
            <w:pPr>
              <w:spacing w:after="0" w:line="360" w:lineRule="auto"/>
              <w:rPr>
                <w:rFonts w:ascii="Times New Roman" w:hAnsi="Times New Roman"/>
                <w:sz w:val="24"/>
                <w:szCs w:val="24"/>
              </w:rPr>
            </w:pPr>
            <w:r w:rsidRPr="00E64389">
              <w:rPr>
                <w:rFonts w:ascii="Times New Roman" w:hAnsi="Times New Roman"/>
                <w:sz w:val="24"/>
                <w:szCs w:val="24"/>
              </w:rPr>
              <w:t>Própria</w:t>
            </w:r>
          </w:p>
        </w:tc>
        <w:tc>
          <w:tcPr>
            <w:tcW w:w="1417" w:type="dxa"/>
          </w:tcPr>
          <w:p w14:paraId="5FD0F988" w14:textId="01A54EFA" w:rsidR="00927EC6" w:rsidRPr="00E64389" w:rsidRDefault="00927EC6" w:rsidP="00927EC6">
            <w:pPr>
              <w:spacing w:after="0" w:line="360" w:lineRule="auto"/>
              <w:jc w:val="center"/>
              <w:rPr>
                <w:rFonts w:ascii="Times New Roman" w:hAnsi="Times New Roman"/>
                <w:sz w:val="24"/>
                <w:szCs w:val="24"/>
              </w:rPr>
            </w:pPr>
            <w:r w:rsidRPr="00E64389">
              <w:rPr>
                <w:rFonts w:ascii="Times New Roman" w:hAnsi="Times New Roman"/>
                <w:sz w:val="24"/>
                <w:szCs w:val="24"/>
              </w:rPr>
              <w:t>69,90</w:t>
            </w:r>
          </w:p>
        </w:tc>
        <w:tc>
          <w:tcPr>
            <w:tcW w:w="1247" w:type="dxa"/>
          </w:tcPr>
          <w:p w14:paraId="6F01C8F8" w14:textId="2FDBC6E6" w:rsidR="00927EC6" w:rsidRPr="00E64389" w:rsidRDefault="00E93F18" w:rsidP="00927EC6">
            <w:pPr>
              <w:spacing w:after="0" w:line="360" w:lineRule="auto"/>
              <w:rPr>
                <w:rFonts w:ascii="Times New Roman" w:hAnsi="Times New Roman"/>
                <w:sz w:val="24"/>
                <w:szCs w:val="24"/>
              </w:rPr>
            </w:pPr>
            <w:r w:rsidRPr="00E64389">
              <w:rPr>
                <w:rFonts w:ascii="Times New Roman" w:hAnsi="Times New Roman"/>
                <w:sz w:val="24"/>
                <w:szCs w:val="24"/>
              </w:rPr>
              <w:t>19.432,20</w:t>
            </w:r>
          </w:p>
        </w:tc>
      </w:tr>
      <w:tr w:rsidR="00192FD2" w:rsidRPr="00D47387" w14:paraId="4E65E72D" w14:textId="77777777" w:rsidTr="00646F49">
        <w:tc>
          <w:tcPr>
            <w:tcW w:w="8930" w:type="dxa"/>
            <w:gridSpan w:val="7"/>
          </w:tcPr>
          <w:p w14:paraId="388B2DB9" w14:textId="5FCE2963" w:rsidR="00192FD2" w:rsidRPr="00D47387" w:rsidRDefault="00985F18" w:rsidP="001A5C7F">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192FD2" w:rsidRPr="00D47387">
              <w:rPr>
                <w:rFonts w:ascii="Times New Roman" w:hAnsi="Times New Roman"/>
                <w:b/>
                <w:sz w:val="24"/>
                <w:szCs w:val="24"/>
              </w:rPr>
              <w:t>: R$</w:t>
            </w:r>
            <w:r w:rsidR="001A5C7F">
              <w:rPr>
                <w:rFonts w:ascii="Times New Roman" w:hAnsi="Times New Roman"/>
                <w:b/>
                <w:sz w:val="24"/>
                <w:szCs w:val="24"/>
              </w:rPr>
              <w:t xml:space="preserve"> </w:t>
            </w:r>
            <w:r w:rsidR="00E64389">
              <w:rPr>
                <w:rFonts w:ascii="Times New Roman" w:hAnsi="Times New Roman"/>
                <w:b/>
                <w:bCs/>
                <w:color w:val="000000"/>
                <w:sz w:val="24"/>
                <w:szCs w:val="24"/>
              </w:rPr>
              <w:t>76.357,80</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C32DB66" w14:textId="76C4264C" w:rsidR="00A92B2D" w:rsidRPr="00D47387" w:rsidRDefault="00192FD2" w:rsidP="00192FD2">
      <w:pPr>
        <w:tabs>
          <w:tab w:val="left" w:pos="857"/>
          <w:tab w:val="left" w:pos="2714"/>
          <w:tab w:val="left" w:pos="6592"/>
          <w:tab w:val="left" w:pos="8576"/>
          <w:tab w:val="left" w:pos="10419"/>
        </w:tabs>
        <w:spacing w:line="360" w:lineRule="auto"/>
        <w:rPr>
          <w:rFonts w:ascii="Times New Roman" w:hAnsi="Times New Roman"/>
          <w:sz w:val="24"/>
          <w:szCs w:val="24"/>
        </w:rPr>
      </w:pPr>
      <w:r w:rsidRPr="00D47387">
        <w:rPr>
          <w:rFonts w:ascii="Times New Roman" w:hAnsi="Times New Roman"/>
          <w:sz w:val="24"/>
          <w:szCs w:val="24"/>
        </w:rPr>
        <w:tab/>
      </w:r>
      <w:r w:rsidRPr="00D47387">
        <w:rPr>
          <w:rFonts w:ascii="Times New Roman" w:hAnsi="Times New Roman"/>
          <w:b/>
          <w:sz w:val="24"/>
          <w:szCs w:val="24"/>
        </w:rPr>
        <w:t>1.1.2-</w:t>
      </w:r>
      <w:r w:rsidRPr="00D47387">
        <w:rPr>
          <w:rFonts w:ascii="Times New Roman" w:hAnsi="Times New Roman"/>
          <w:sz w:val="24"/>
          <w:szCs w:val="24"/>
        </w:rPr>
        <w:t xml:space="preserve"> </w:t>
      </w:r>
      <w:r w:rsidR="00D32C36" w:rsidRPr="00D47387">
        <w:rPr>
          <w:rFonts w:ascii="Times New Roman" w:hAnsi="Times New Roman"/>
          <w:sz w:val="24"/>
          <w:szCs w:val="24"/>
        </w:rPr>
        <w:t>Referente</w:t>
      </w:r>
      <w:r w:rsidRPr="00D47387">
        <w:rPr>
          <w:rFonts w:ascii="Times New Roman" w:hAnsi="Times New Roman"/>
          <w:sz w:val="24"/>
          <w:szCs w:val="24"/>
        </w:rPr>
        <w:t xml:space="preserve"> ao ite</w:t>
      </w:r>
      <w:r w:rsidR="00D32C36" w:rsidRPr="00D47387">
        <w:rPr>
          <w:rFonts w:ascii="Times New Roman" w:hAnsi="Times New Roman"/>
          <w:sz w:val="24"/>
          <w:szCs w:val="24"/>
        </w:rPr>
        <w:t>m</w:t>
      </w:r>
      <w:r w:rsidRPr="00D47387">
        <w:rPr>
          <w:rFonts w:ascii="Times New Roman" w:hAnsi="Times New Roman"/>
          <w:sz w:val="24"/>
          <w:szCs w:val="24"/>
        </w:rPr>
        <w:t xml:space="preserve"> da:</w:t>
      </w:r>
    </w:p>
    <w:p w14:paraId="4617DAA8" w14:textId="77777777" w:rsidR="00C62980" w:rsidRPr="00D47387" w:rsidRDefault="00C62980" w:rsidP="00C62980">
      <w:pPr>
        <w:tabs>
          <w:tab w:val="left" w:pos="2714"/>
          <w:tab w:val="left" w:pos="10419"/>
        </w:tabs>
        <w:spacing w:after="0" w:line="360" w:lineRule="auto"/>
        <w:jc w:val="center"/>
        <w:rPr>
          <w:rFonts w:ascii="Times New Roman" w:hAnsi="Times New Roman"/>
          <w:b/>
          <w:sz w:val="24"/>
          <w:szCs w:val="24"/>
          <w:u w:val="single"/>
        </w:rPr>
      </w:pPr>
      <w:r w:rsidRPr="00DB568C">
        <w:rPr>
          <w:rFonts w:ascii="Times New Roman" w:hAnsi="Times New Roman"/>
          <w:b/>
          <w:sz w:val="24"/>
          <w:szCs w:val="24"/>
          <w:u w:val="single"/>
        </w:rPr>
        <w:t>PLANILHA 02 – ITENS PARA AMPLA CONCORRÊNCIA</w:t>
      </w:r>
    </w:p>
    <w:p w14:paraId="1C2C2996" w14:textId="77777777" w:rsidR="00192FD2" w:rsidRPr="00D47387" w:rsidRDefault="00192FD2" w:rsidP="00192FD2">
      <w:pPr>
        <w:tabs>
          <w:tab w:val="left" w:pos="2714"/>
          <w:tab w:val="left" w:pos="10419"/>
        </w:tabs>
        <w:spacing w:after="0" w:line="360" w:lineRule="auto"/>
        <w:rPr>
          <w:rFonts w:ascii="Times New Roman" w:hAnsi="Times New Roman"/>
          <w:b/>
          <w:sz w:val="24"/>
          <w:szCs w:val="24"/>
          <w:highlight w:val="green"/>
        </w:rPr>
      </w:pPr>
    </w:p>
    <w:tbl>
      <w:tblPr>
        <w:tblStyle w:val="Tabelacomgrade"/>
        <w:tblW w:w="8930" w:type="dxa"/>
        <w:tblInd w:w="250" w:type="dxa"/>
        <w:tblLayout w:type="fixed"/>
        <w:tblLook w:val="04A0" w:firstRow="1" w:lastRow="0" w:firstColumn="1" w:lastColumn="0" w:noHBand="0" w:noVBand="1"/>
      </w:tblPr>
      <w:tblGrid>
        <w:gridCol w:w="709"/>
        <w:gridCol w:w="992"/>
        <w:gridCol w:w="851"/>
        <w:gridCol w:w="2438"/>
        <w:gridCol w:w="992"/>
        <w:gridCol w:w="1560"/>
        <w:gridCol w:w="1388"/>
      </w:tblGrid>
      <w:tr w:rsidR="00192FD2" w:rsidRPr="00D47387" w14:paraId="52569D69" w14:textId="77777777" w:rsidTr="005D79A6">
        <w:tc>
          <w:tcPr>
            <w:tcW w:w="709" w:type="dxa"/>
          </w:tcPr>
          <w:p w14:paraId="65442F1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92" w:type="dxa"/>
          </w:tcPr>
          <w:p w14:paraId="03CE7546"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2275A69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438" w:type="dxa"/>
          </w:tcPr>
          <w:p w14:paraId="1684D67C"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992" w:type="dxa"/>
          </w:tcPr>
          <w:p w14:paraId="01250E8B"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560" w:type="dxa"/>
          </w:tcPr>
          <w:p w14:paraId="05ABA684" w14:textId="5D7C19A1"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88" w:type="dxa"/>
          </w:tcPr>
          <w:p w14:paraId="4F40DC2B" w14:textId="77777777" w:rsidR="005D79A6"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51FDC64" w14:textId="222A63BC"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w:t>
            </w:r>
            <w:r w:rsidR="00D15101" w:rsidRPr="00D47387">
              <w:rPr>
                <w:rFonts w:ascii="Times New Roman" w:hAnsi="Times New Roman"/>
                <w:b/>
                <w:sz w:val="24"/>
                <w:szCs w:val="24"/>
              </w:rPr>
              <w:t>(R$)</w:t>
            </w:r>
          </w:p>
        </w:tc>
      </w:tr>
      <w:tr w:rsidR="001A5C7F" w:rsidRPr="00D47387" w14:paraId="33E19624" w14:textId="77777777" w:rsidTr="005D79A6">
        <w:tc>
          <w:tcPr>
            <w:tcW w:w="709" w:type="dxa"/>
          </w:tcPr>
          <w:p w14:paraId="5FE19EB8" w14:textId="77777777" w:rsidR="001A5C7F" w:rsidRPr="00D47387" w:rsidRDefault="001A5C7F" w:rsidP="001A5C7F">
            <w:pPr>
              <w:spacing w:after="0" w:line="360" w:lineRule="auto"/>
              <w:rPr>
                <w:rFonts w:ascii="Times New Roman" w:hAnsi="Times New Roman"/>
                <w:sz w:val="24"/>
                <w:szCs w:val="24"/>
              </w:rPr>
            </w:pPr>
            <w:r w:rsidRPr="00D47387">
              <w:rPr>
                <w:rFonts w:ascii="Times New Roman" w:hAnsi="Times New Roman"/>
                <w:sz w:val="24"/>
                <w:szCs w:val="24"/>
              </w:rPr>
              <w:t>1.</w:t>
            </w:r>
          </w:p>
        </w:tc>
        <w:tc>
          <w:tcPr>
            <w:tcW w:w="992" w:type="dxa"/>
          </w:tcPr>
          <w:p w14:paraId="6D92EBA2" w14:textId="4C02FD51" w:rsidR="001A5C7F" w:rsidRPr="00D47387" w:rsidRDefault="001A5C7F" w:rsidP="001A5C7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904</w:t>
            </w:r>
          </w:p>
        </w:tc>
        <w:tc>
          <w:tcPr>
            <w:tcW w:w="851" w:type="dxa"/>
          </w:tcPr>
          <w:p w14:paraId="38668A2E" w14:textId="184B811C" w:rsidR="001A5C7F" w:rsidRPr="00D47387" w:rsidRDefault="001A5C7F" w:rsidP="001A5C7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M³</w:t>
            </w:r>
          </w:p>
        </w:tc>
        <w:tc>
          <w:tcPr>
            <w:tcW w:w="2438" w:type="dxa"/>
          </w:tcPr>
          <w:p w14:paraId="50CFE8F1" w14:textId="6B155C63" w:rsidR="001A5C7F" w:rsidRPr="00D47387" w:rsidRDefault="001A5C7F" w:rsidP="001A5C7F">
            <w:pPr>
              <w:spacing w:after="0" w:line="360" w:lineRule="auto"/>
              <w:jc w:val="both"/>
              <w:rPr>
                <w:rFonts w:ascii="Times New Roman" w:hAnsi="Times New Roman"/>
                <w:bCs/>
                <w:sz w:val="24"/>
                <w:szCs w:val="24"/>
              </w:rPr>
            </w:pPr>
            <w:r>
              <w:rPr>
                <w:rFonts w:ascii="Times New Roman" w:hAnsi="Times New Roman"/>
                <w:bCs/>
                <w:sz w:val="24"/>
                <w:szCs w:val="24"/>
              </w:rPr>
              <w:t>Areia comum fina</w:t>
            </w:r>
          </w:p>
        </w:tc>
        <w:tc>
          <w:tcPr>
            <w:tcW w:w="992" w:type="dxa"/>
          </w:tcPr>
          <w:p w14:paraId="53284469" w14:textId="1BFBD065" w:rsidR="001A5C7F" w:rsidRPr="00D47387" w:rsidRDefault="001A5C7F" w:rsidP="001A5C7F">
            <w:pPr>
              <w:spacing w:after="0" w:line="360" w:lineRule="auto"/>
              <w:rPr>
                <w:rFonts w:ascii="Times New Roman" w:hAnsi="Times New Roman"/>
                <w:sz w:val="24"/>
                <w:szCs w:val="24"/>
              </w:rPr>
            </w:pPr>
            <w:r>
              <w:rPr>
                <w:rFonts w:ascii="Times New Roman" w:hAnsi="Times New Roman"/>
                <w:sz w:val="24"/>
                <w:szCs w:val="24"/>
              </w:rPr>
              <w:t>Própria</w:t>
            </w:r>
          </w:p>
        </w:tc>
        <w:tc>
          <w:tcPr>
            <w:tcW w:w="1560" w:type="dxa"/>
          </w:tcPr>
          <w:p w14:paraId="4AD54856" w14:textId="6025E661" w:rsidR="001A5C7F" w:rsidRPr="00D47387" w:rsidRDefault="001A5C7F" w:rsidP="001A5C7F">
            <w:pPr>
              <w:spacing w:after="0" w:line="360" w:lineRule="auto"/>
              <w:jc w:val="center"/>
              <w:rPr>
                <w:rFonts w:ascii="Times New Roman" w:hAnsi="Times New Roman"/>
                <w:sz w:val="24"/>
                <w:szCs w:val="24"/>
              </w:rPr>
            </w:pPr>
            <w:r>
              <w:rPr>
                <w:rFonts w:ascii="Times New Roman" w:hAnsi="Times New Roman"/>
                <w:sz w:val="24"/>
                <w:szCs w:val="24"/>
              </w:rPr>
              <w:t>111,90</w:t>
            </w:r>
          </w:p>
        </w:tc>
        <w:tc>
          <w:tcPr>
            <w:tcW w:w="1388" w:type="dxa"/>
          </w:tcPr>
          <w:p w14:paraId="7344DD10" w14:textId="4C22313F" w:rsidR="001A5C7F" w:rsidRPr="00D47387" w:rsidRDefault="005D79A6" w:rsidP="005D79A6">
            <w:pPr>
              <w:spacing w:after="0" w:line="360" w:lineRule="auto"/>
              <w:jc w:val="center"/>
              <w:rPr>
                <w:rFonts w:ascii="Times New Roman" w:hAnsi="Times New Roman"/>
                <w:sz w:val="24"/>
                <w:szCs w:val="24"/>
              </w:rPr>
            </w:pPr>
            <w:r>
              <w:rPr>
                <w:rFonts w:ascii="Times New Roman" w:hAnsi="Times New Roman"/>
                <w:sz w:val="24"/>
                <w:szCs w:val="24"/>
              </w:rPr>
              <w:t>101.157,60</w:t>
            </w:r>
          </w:p>
        </w:tc>
      </w:tr>
      <w:tr w:rsidR="001A5C7F" w:rsidRPr="00D47387" w14:paraId="22B30865" w14:textId="77777777" w:rsidTr="005D79A6">
        <w:tc>
          <w:tcPr>
            <w:tcW w:w="709" w:type="dxa"/>
          </w:tcPr>
          <w:p w14:paraId="42B18C28" w14:textId="7E750F5A" w:rsidR="001A5C7F" w:rsidRPr="00D47387" w:rsidRDefault="001A5C7F" w:rsidP="001A5C7F">
            <w:pPr>
              <w:spacing w:after="0" w:line="360" w:lineRule="auto"/>
              <w:rPr>
                <w:rFonts w:ascii="Times New Roman" w:hAnsi="Times New Roman"/>
                <w:sz w:val="24"/>
                <w:szCs w:val="24"/>
              </w:rPr>
            </w:pPr>
            <w:r>
              <w:rPr>
                <w:rFonts w:ascii="Times New Roman" w:hAnsi="Times New Roman"/>
                <w:sz w:val="24"/>
                <w:szCs w:val="24"/>
              </w:rPr>
              <w:t>2.</w:t>
            </w:r>
          </w:p>
        </w:tc>
        <w:tc>
          <w:tcPr>
            <w:tcW w:w="992" w:type="dxa"/>
          </w:tcPr>
          <w:p w14:paraId="305AAE01" w14:textId="24C071D8" w:rsidR="001A5C7F" w:rsidRPr="00D47387" w:rsidRDefault="001A5C7F" w:rsidP="001A5C7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1.04</w:t>
            </w:r>
            <w:r w:rsidR="00E93F18">
              <w:rPr>
                <w:rFonts w:ascii="Times New Roman" w:hAnsi="Times New Roman" w:cs="Times New Roman"/>
                <w:bCs/>
                <w:color w:val="auto"/>
              </w:rPr>
              <w:t>0</w:t>
            </w:r>
          </w:p>
        </w:tc>
        <w:tc>
          <w:tcPr>
            <w:tcW w:w="851" w:type="dxa"/>
          </w:tcPr>
          <w:p w14:paraId="21D21D2E" w14:textId="23A4D981" w:rsidR="001A5C7F" w:rsidRPr="00D47387" w:rsidRDefault="001A5C7F" w:rsidP="001A5C7F">
            <w:pPr>
              <w:pStyle w:val="Default"/>
              <w:spacing w:line="360" w:lineRule="auto"/>
              <w:jc w:val="center"/>
              <w:rPr>
                <w:rFonts w:ascii="Times New Roman" w:hAnsi="Times New Roman" w:cs="Times New Roman"/>
                <w:bCs/>
                <w:color w:val="auto"/>
              </w:rPr>
            </w:pPr>
            <w:r w:rsidRPr="00865D75">
              <w:rPr>
                <w:rFonts w:ascii="Times New Roman" w:hAnsi="Times New Roman" w:cs="Times New Roman"/>
                <w:bCs/>
                <w:color w:val="auto"/>
              </w:rPr>
              <w:t>M³</w:t>
            </w:r>
          </w:p>
        </w:tc>
        <w:tc>
          <w:tcPr>
            <w:tcW w:w="2438" w:type="dxa"/>
          </w:tcPr>
          <w:p w14:paraId="14B625C3" w14:textId="2D862878" w:rsidR="001A5C7F" w:rsidRPr="00D47387" w:rsidRDefault="001A5C7F" w:rsidP="001A5C7F">
            <w:pPr>
              <w:spacing w:after="0" w:line="360" w:lineRule="auto"/>
              <w:jc w:val="both"/>
              <w:rPr>
                <w:rFonts w:ascii="Times New Roman" w:hAnsi="Times New Roman"/>
                <w:bCs/>
                <w:sz w:val="24"/>
                <w:szCs w:val="24"/>
              </w:rPr>
            </w:pPr>
            <w:r>
              <w:rPr>
                <w:rFonts w:ascii="Times New Roman" w:hAnsi="Times New Roman"/>
                <w:bCs/>
                <w:sz w:val="24"/>
                <w:szCs w:val="24"/>
              </w:rPr>
              <w:t>Areia comum grossa</w:t>
            </w:r>
          </w:p>
        </w:tc>
        <w:tc>
          <w:tcPr>
            <w:tcW w:w="992" w:type="dxa"/>
          </w:tcPr>
          <w:p w14:paraId="2AD35839" w14:textId="26767275" w:rsidR="001A5C7F" w:rsidRPr="00D47387" w:rsidRDefault="001A5C7F" w:rsidP="001A5C7F">
            <w:pPr>
              <w:spacing w:after="0" w:line="360" w:lineRule="auto"/>
              <w:rPr>
                <w:rFonts w:ascii="Times New Roman" w:hAnsi="Times New Roman"/>
                <w:sz w:val="24"/>
                <w:szCs w:val="24"/>
              </w:rPr>
            </w:pPr>
            <w:r w:rsidRPr="0093505A">
              <w:rPr>
                <w:rFonts w:ascii="Times New Roman" w:hAnsi="Times New Roman"/>
                <w:sz w:val="24"/>
                <w:szCs w:val="24"/>
              </w:rPr>
              <w:t>Própria</w:t>
            </w:r>
          </w:p>
        </w:tc>
        <w:tc>
          <w:tcPr>
            <w:tcW w:w="1560" w:type="dxa"/>
          </w:tcPr>
          <w:p w14:paraId="08EC46E5" w14:textId="0F76DB43" w:rsidR="001A5C7F" w:rsidRPr="00D47387" w:rsidRDefault="001A5C7F" w:rsidP="001A5C7F">
            <w:pPr>
              <w:spacing w:after="0" w:line="360" w:lineRule="auto"/>
              <w:jc w:val="center"/>
              <w:rPr>
                <w:rFonts w:ascii="Times New Roman" w:hAnsi="Times New Roman"/>
                <w:sz w:val="24"/>
                <w:szCs w:val="24"/>
              </w:rPr>
            </w:pPr>
            <w:r>
              <w:rPr>
                <w:rFonts w:ascii="Times New Roman" w:hAnsi="Times New Roman"/>
                <w:sz w:val="24"/>
                <w:szCs w:val="24"/>
              </w:rPr>
              <w:t>72,40</w:t>
            </w:r>
          </w:p>
        </w:tc>
        <w:tc>
          <w:tcPr>
            <w:tcW w:w="1388" w:type="dxa"/>
          </w:tcPr>
          <w:p w14:paraId="6B687DE7" w14:textId="5B2BBEB6" w:rsidR="001A5C7F" w:rsidRPr="00D47387" w:rsidRDefault="005D79A6" w:rsidP="005D79A6">
            <w:pPr>
              <w:spacing w:after="0" w:line="360" w:lineRule="auto"/>
              <w:jc w:val="center"/>
              <w:rPr>
                <w:rFonts w:ascii="Times New Roman" w:hAnsi="Times New Roman"/>
                <w:sz w:val="24"/>
                <w:szCs w:val="24"/>
              </w:rPr>
            </w:pPr>
            <w:r w:rsidRPr="00E93F18">
              <w:rPr>
                <w:rFonts w:ascii="Times New Roman" w:hAnsi="Times New Roman"/>
                <w:sz w:val="24"/>
                <w:szCs w:val="24"/>
              </w:rPr>
              <w:t>75.</w:t>
            </w:r>
            <w:r w:rsidR="00E93F18" w:rsidRPr="00E93F18">
              <w:rPr>
                <w:rFonts w:ascii="Times New Roman" w:hAnsi="Times New Roman"/>
                <w:sz w:val="24"/>
                <w:szCs w:val="24"/>
              </w:rPr>
              <w:t>296,00</w:t>
            </w:r>
          </w:p>
        </w:tc>
      </w:tr>
      <w:tr w:rsidR="001A5C7F" w:rsidRPr="00D47387" w14:paraId="0CAD4646" w14:textId="77777777" w:rsidTr="005D79A6">
        <w:tc>
          <w:tcPr>
            <w:tcW w:w="709" w:type="dxa"/>
          </w:tcPr>
          <w:p w14:paraId="491F8FB7" w14:textId="3DA89168" w:rsidR="001A5C7F" w:rsidRDefault="001A5C7F" w:rsidP="001A5C7F">
            <w:pPr>
              <w:spacing w:after="0" w:line="360" w:lineRule="auto"/>
              <w:rPr>
                <w:rFonts w:ascii="Times New Roman" w:hAnsi="Times New Roman"/>
                <w:sz w:val="24"/>
                <w:szCs w:val="24"/>
              </w:rPr>
            </w:pPr>
            <w:r>
              <w:rPr>
                <w:rFonts w:ascii="Times New Roman" w:hAnsi="Times New Roman"/>
                <w:sz w:val="24"/>
                <w:szCs w:val="24"/>
              </w:rPr>
              <w:t>3.</w:t>
            </w:r>
          </w:p>
        </w:tc>
        <w:tc>
          <w:tcPr>
            <w:tcW w:w="992" w:type="dxa"/>
          </w:tcPr>
          <w:p w14:paraId="5AD94B4D" w14:textId="5CE1E325" w:rsidR="001A5C7F" w:rsidRPr="00D47387" w:rsidRDefault="001A5C7F" w:rsidP="001A5C7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943</w:t>
            </w:r>
          </w:p>
        </w:tc>
        <w:tc>
          <w:tcPr>
            <w:tcW w:w="851" w:type="dxa"/>
          </w:tcPr>
          <w:p w14:paraId="5D2AB16C" w14:textId="0638E489" w:rsidR="001A5C7F" w:rsidRPr="00D47387" w:rsidRDefault="001A5C7F" w:rsidP="001A5C7F">
            <w:pPr>
              <w:pStyle w:val="Default"/>
              <w:spacing w:line="360" w:lineRule="auto"/>
              <w:jc w:val="center"/>
              <w:rPr>
                <w:rFonts w:ascii="Times New Roman" w:hAnsi="Times New Roman" w:cs="Times New Roman"/>
                <w:bCs/>
                <w:color w:val="auto"/>
              </w:rPr>
            </w:pPr>
            <w:r w:rsidRPr="00865D75">
              <w:rPr>
                <w:rFonts w:ascii="Times New Roman" w:hAnsi="Times New Roman" w:cs="Times New Roman"/>
                <w:bCs/>
                <w:color w:val="auto"/>
              </w:rPr>
              <w:t>M³</w:t>
            </w:r>
          </w:p>
        </w:tc>
        <w:tc>
          <w:tcPr>
            <w:tcW w:w="2438" w:type="dxa"/>
          </w:tcPr>
          <w:p w14:paraId="49E55E04" w14:textId="0ECB49A8" w:rsidR="001A5C7F" w:rsidRPr="00D47387" w:rsidRDefault="001A5C7F" w:rsidP="001A5C7F">
            <w:pPr>
              <w:spacing w:after="0" w:line="360" w:lineRule="auto"/>
              <w:jc w:val="both"/>
              <w:rPr>
                <w:rFonts w:ascii="Times New Roman" w:hAnsi="Times New Roman"/>
                <w:bCs/>
                <w:sz w:val="24"/>
                <w:szCs w:val="24"/>
              </w:rPr>
            </w:pPr>
            <w:r>
              <w:rPr>
                <w:rFonts w:ascii="Times New Roman" w:hAnsi="Times New Roman"/>
                <w:bCs/>
                <w:sz w:val="24"/>
                <w:szCs w:val="24"/>
              </w:rPr>
              <w:t>Areia comum média</w:t>
            </w:r>
          </w:p>
        </w:tc>
        <w:tc>
          <w:tcPr>
            <w:tcW w:w="992" w:type="dxa"/>
          </w:tcPr>
          <w:p w14:paraId="7F549ADD" w14:textId="2911BC16" w:rsidR="001A5C7F" w:rsidRPr="00D47387" w:rsidRDefault="001A5C7F" w:rsidP="001A5C7F">
            <w:pPr>
              <w:spacing w:after="0" w:line="360" w:lineRule="auto"/>
              <w:rPr>
                <w:rFonts w:ascii="Times New Roman" w:hAnsi="Times New Roman"/>
                <w:sz w:val="24"/>
                <w:szCs w:val="24"/>
              </w:rPr>
            </w:pPr>
            <w:r w:rsidRPr="0093505A">
              <w:rPr>
                <w:rFonts w:ascii="Times New Roman" w:hAnsi="Times New Roman"/>
                <w:sz w:val="24"/>
                <w:szCs w:val="24"/>
              </w:rPr>
              <w:t>Própria</w:t>
            </w:r>
          </w:p>
        </w:tc>
        <w:tc>
          <w:tcPr>
            <w:tcW w:w="1560" w:type="dxa"/>
          </w:tcPr>
          <w:p w14:paraId="6BC60133" w14:textId="0A56745E" w:rsidR="001A5C7F" w:rsidRPr="00D47387" w:rsidRDefault="001A5C7F" w:rsidP="001A5C7F">
            <w:pPr>
              <w:spacing w:after="0" w:line="360" w:lineRule="auto"/>
              <w:jc w:val="center"/>
              <w:rPr>
                <w:rFonts w:ascii="Times New Roman" w:hAnsi="Times New Roman"/>
                <w:sz w:val="24"/>
                <w:szCs w:val="24"/>
              </w:rPr>
            </w:pPr>
            <w:r>
              <w:rPr>
                <w:rFonts w:ascii="Times New Roman" w:hAnsi="Times New Roman"/>
                <w:sz w:val="24"/>
                <w:szCs w:val="24"/>
              </w:rPr>
              <w:t>69,90</w:t>
            </w:r>
          </w:p>
        </w:tc>
        <w:tc>
          <w:tcPr>
            <w:tcW w:w="1388" w:type="dxa"/>
          </w:tcPr>
          <w:p w14:paraId="2628F78B" w14:textId="1BB7A47B" w:rsidR="001A5C7F" w:rsidRPr="00D47387" w:rsidRDefault="005D79A6" w:rsidP="005D79A6">
            <w:pPr>
              <w:spacing w:after="0" w:line="360" w:lineRule="auto"/>
              <w:jc w:val="center"/>
              <w:rPr>
                <w:rFonts w:ascii="Times New Roman" w:hAnsi="Times New Roman"/>
                <w:sz w:val="24"/>
                <w:szCs w:val="24"/>
              </w:rPr>
            </w:pPr>
            <w:r>
              <w:rPr>
                <w:rFonts w:ascii="Times New Roman" w:hAnsi="Times New Roman"/>
                <w:sz w:val="24"/>
                <w:szCs w:val="24"/>
              </w:rPr>
              <w:t>65.915,70</w:t>
            </w:r>
          </w:p>
        </w:tc>
      </w:tr>
      <w:tr w:rsidR="00192FD2" w:rsidRPr="00D47387" w14:paraId="462E72E3" w14:textId="77777777" w:rsidTr="003B623F">
        <w:tc>
          <w:tcPr>
            <w:tcW w:w="8930" w:type="dxa"/>
            <w:gridSpan w:val="7"/>
          </w:tcPr>
          <w:p w14:paraId="4769F024" w14:textId="0815CDA9" w:rsidR="00192FD2" w:rsidRPr="00D47387" w:rsidRDefault="00192FD2" w:rsidP="005D79A6">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324C71" w:rsidRPr="00D47387">
              <w:rPr>
                <w:rFonts w:ascii="Times New Roman" w:hAnsi="Times New Roman"/>
                <w:b/>
                <w:sz w:val="24"/>
                <w:szCs w:val="24"/>
              </w:rPr>
              <w:t>:</w:t>
            </w:r>
            <w:r w:rsidRPr="00D47387">
              <w:rPr>
                <w:rFonts w:ascii="Times New Roman" w:hAnsi="Times New Roman"/>
                <w:b/>
                <w:sz w:val="24"/>
                <w:szCs w:val="24"/>
              </w:rPr>
              <w:t xml:space="preserve"> R$</w:t>
            </w:r>
            <w:r w:rsidR="005D79A6">
              <w:rPr>
                <w:rFonts w:ascii="Times New Roman" w:hAnsi="Times New Roman"/>
                <w:b/>
                <w:sz w:val="24"/>
                <w:szCs w:val="24"/>
              </w:rPr>
              <w:t xml:space="preserve"> </w:t>
            </w:r>
            <w:r w:rsidR="005D79A6" w:rsidRPr="00EA0205">
              <w:rPr>
                <w:rFonts w:ascii="Times New Roman" w:hAnsi="Times New Roman"/>
                <w:b/>
                <w:bCs/>
                <w:color w:val="000000"/>
                <w:sz w:val="24"/>
                <w:szCs w:val="24"/>
              </w:rPr>
              <w:t>242.</w:t>
            </w:r>
            <w:r w:rsidR="007A52BB">
              <w:rPr>
                <w:rFonts w:ascii="Times New Roman" w:hAnsi="Times New Roman"/>
                <w:b/>
                <w:bCs/>
                <w:color w:val="000000"/>
                <w:sz w:val="24"/>
                <w:szCs w:val="24"/>
              </w:rPr>
              <w:t xml:space="preserve">369,30 </w:t>
            </w:r>
          </w:p>
        </w:tc>
      </w:tr>
    </w:tbl>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lastRenderedPageBreak/>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4C9DE0E8"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R$ </w:t>
      </w:r>
      <w:r w:rsidR="000A69F6">
        <w:t>3</w:t>
      </w:r>
      <w:r w:rsidR="007A52BB">
        <w:t>18.727,10 (trezentos e dezoito mil setecentos e vinte e sete reais e dez centavos).</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571E8838" w14:textId="1B8C7F52" w:rsidR="00D32C36" w:rsidRPr="00D47387" w:rsidRDefault="00D32C36" w:rsidP="00D32C36">
      <w:pPr>
        <w:spacing w:after="0" w:line="360" w:lineRule="auto"/>
        <w:ind w:firstLine="708"/>
        <w:jc w:val="both"/>
        <w:rPr>
          <w:rFonts w:ascii="Times New Roman" w:hAnsi="Times New Roman"/>
          <w:b/>
          <w:bCs/>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669FC44" w14:textId="77FD27FB" w:rsidR="00D32C36"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3175B114" w14:textId="77777777" w:rsidR="000A69F6" w:rsidRPr="00D47387" w:rsidRDefault="000A69F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w:t>
      </w:r>
      <w:r w:rsidR="00020A0C" w:rsidRPr="00D47387">
        <w:rPr>
          <w:rFonts w:ascii="Times New Roman" w:hAnsi="Times New Roman" w:cs="Times New Roman"/>
        </w:rPr>
        <w:lastRenderedPageBreak/>
        <w:t>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1F5E8694"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 xml:space="preserve">Este contrato vigerá a partir da data de sua assinatura e findará em </w:t>
      </w:r>
      <w:r w:rsidR="00E344D6">
        <w:t>05 de julho de 2024.</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lastRenderedPageBreak/>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B98E184" w14:textId="28D4F30A" w:rsidR="00B072C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20ECCE5B" w14:textId="14688339" w:rsidR="00646F49"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lastRenderedPageBreak/>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741B4F27" w14:textId="0C7C94DD" w:rsidR="009F5075" w:rsidRPr="00D47387" w:rsidRDefault="004F1378" w:rsidP="00BA20B8">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lastRenderedPageBreak/>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25E49F2E" w14:textId="154E1C50" w:rsidR="00EA7133" w:rsidRPr="00D47387" w:rsidRDefault="001A0256" w:rsidP="001A0256">
      <w:pPr>
        <w:pStyle w:val="SemEspaamento"/>
        <w:spacing w:line="360" w:lineRule="auto"/>
        <w:jc w:val="center"/>
      </w:pPr>
      <w:r w:rsidRPr="00D47387">
        <w:t xml:space="preserve">São Brás do Suaçuí, </w:t>
      </w:r>
      <w:r w:rsidR="00BA20B8">
        <w:t>0</w:t>
      </w:r>
      <w:r w:rsidR="00196A1A">
        <w:t>1</w:t>
      </w:r>
      <w:r w:rsidR="00BA20B8">
        <w:t xml:space="preserve"> </w:t>
      </w:r>
      <w:r w:rsidRPr="00D47387">
        <w:t xml:space="preserve">de </w:t>
      </w:r>
      <w:r w:rsidR="00196A1A">
        <w:t>fevereiro</w:t>
      </w:r>
      <w:r w:rsidR="00BA20B8">
        <w:t xml:space="preserve"> </w:t>
      </w:r>
      <w:r w:rsidR="00235DF4" w:rsidRPr="00D47387">
        <w:t xml:space="preserve">de </w:t>
      </w:r>
      <w:r w:rsidR="00DD076F" w:rsidRPr="00D47387">
        <w:t>202</w:t>
      </w:r>
      <w:r w:rsidR="00196A1A">
        <w:t>4</w:t>
      </w:r>
      <w:r w:rsidRPr="00D47387">
        <w:t>.</w:t>
      </w: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025803C0" w14:textId="77777777" w:rsidR="00BA20B8" w:rsidRPr="00640C9F" w:rsidRDefault="00BA20B8" w:rsidP="00EA0205">
            <w:pPr>
              <w:spacing w:after="0" w:line="240" w:lineRule="auto"/>
              <w:jc w:val="center"/>
              <w:rPr>
                <w:rFonts w:ascii="Arial" w:hAnsi="Arial" w:cs="Arial"/>
                <w:sz w:val="24"/>
                <w:szCs w:val="24"/>
              </w:rPr>
            </w:pPr>
            <w:r w:rsidRPr="00640C9F">
              <w:rPr>
                <w:rFonts w:ascii="Arial" w:hAnsi="Arial" w:cs="Arial"/>
                <w:sz w:val="24"/>
                <w:szCs w:val="24"/>
              </w:rPr>
              <w:t xml:space="preserve">Wilton Fernandes Monteiro da Mata </w:t>
            </w:r>
          </w:p>
          <w:p w14:paraId="27B8CF53" w14:textId="77777777" w:rsidR="00020F3B" w:rsidRPr="00640C9F" w:rsidRDefault="00EA7133" w:rsidP="00EA0205">
            <w:pPr>
              <w:spacing w:after="0" w:line="240" w:lineRule="auto"/>
              <w:jc w:val="center"/>
              <w:rPr>
                <w:rFonts w:ascii="Arial" w:hAnsi="Arial" w:cs="Arial"/>
                <w:sz w:val="24"/>
                <w:szCs w:val="24"/>
              </w:rPr>
            </w:pPr>
            <w:r w:rsidRPr="00640C9F">
              <w:rPr>
                <w:rFonts w:ascii="Arial" w:hAnsi="Arial" w:cs="Arial"/>
                <w:sz w:val="24"/>
                <w:szCs w:val="24"/>
              </w:rPr>
              <w:t xml:space="preserve"> </w:t>
            </w:r>
            <w:r w:rsidR="00020F3B" w:rsidRPr="00640C9F">
              <w:rPr>
                <w:rFonts w:ascii="Arial" w:hAnsi="Arial" w:cs="Arial"/>
                <w:sz w:val="24"/>
                <w:szCs w:val="24"/>
              </w:rPr>
              <w:t xml:space="preserve">Wilton Fernandes Monteiro da </w:t>
            </w:r>
          </w:p>
          <w:p w14:paraId="5CB55800" w14:textId="2BDD40A6" w:rsidR="00EA7133" w:rsidRPr="00020F3B" w:rsidRDefault="00020F3B" w:rsidP="00EA0205">
            <w:pPr>
              <w:spacing w:after="0" w:line="240" w:lineRule="auto"/>
              <w:jc w:val="center"/>
              <w:rPr>
                <w:rFonts w:ascii="Times New Roman" w:hAnsi="Times New Roman"/>
                <w:b/>
                <w:bCs/>
                <w:sz w:val="24"/>
                <w:szCs w:val="24"/>
              </w:rPr>
            </w:pPr>
            <w:r w:rsidRPr="00640C9F">
              <w:rPr>
                <w:rFonts w:ascii="Arial" w:hAnsi="Arial" w:cs="Arial"/>
                <w:sz w:val="24"/>
                <w:szCs w:val="24"/>
              </w:rPr>
              <w:t>Mata - ME</w:t>
            </w: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86F3705" w14:textId="48C5549C" w:rsidR="00EA7133" w:rsidRPr="00D47387" w:rsidRDefault="003F05B8" w:rsidP="00EA7133">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EA7133" w:rsidRPr="00D47387">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D47387" w14:paraId="03686883" w14:textId="77777777" w:rsidTr="00EF675C">
        <w:tc>
          <w:tcPr>
            <w:tcW w:w="4464" w:type="dxa"/>
          </w:tcPr>
          <w:p w14:paraId="1D9E8320"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42E90434" w14:textId="10BFFA66" w:rsidR="00640C9F" w:rsidRPr="00D47387" w:rsidRDefault="00EA7133" w:rsidP="00640C9F">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640C9F">
              <w:rPr>
                <w:rFonts w:ascii="Times New Roman" w:hAnsi="Times New Roman"/>
                <w:color w:val="000000"/>
                <w:sz w:val="24"/>
                <w:szCs w:val="24"/>
              </w:rPr>
              <w:t xml:space="preserve"> </w:t>
            </w:r>
            <w:proofErr w:type="spellStart"/>
            <w:r w:rsidR="00640C9F">
              <w:rPr>
                <w:rFonts w:ascii="Times New Roman" w:hAnsi="Times New Roman"/>
                <w:color w:val="000000"/>
                <w:sz w:val="24"/>
                <w:szCs w:val="24"/>
              </w:rPr>
              <w:t>Gesiane</w:t>
            </w:r>
            <w:proofErr w:type="spellEnd"/>
            <w:r w:rsidR="00640C9F">
              <w:rPr>
                <w:rFonts w:ascii="Times New Roman" w:hAnsi="Times New Roman"/>
                <w:color w:val="000000"/>
                <w:sz w:val="24"/>
                <w:szCs w:val="24"/>
              </w:rPr>
              <w:t xml:space="preserve"> Batista dos Santos</w:t>
            </w:r>
          </w:p>
          <w:p w14:paraId="2FB21CB1" w14:textId="6B61C4CE" w:rsidR="00EA7133"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640C9F">
              <w:rPr>
                <w:rFonts w:ascii="Times New Roman" w:hAnsi="Times New Roman"/>
                <w:color w:val="000000"/>
                <w:sz w:val="24"/>
                <w:szCs w:val="24"/>
              </w:rPr>
              <w:t>097.556.926-06</w:t>
            </w:r>
          </w:p>
          <w:p w14:paraId="21AEE618" w14:textId="77777777" w:rsidR="005A4626" w:rsidRDefault="005A4626" w:rsidP="00EF675C">
            <w:pPr>
              <w:spacing w:after="0" w:line="240" w:lineRule="auto"/>
              <w:jc w:val="both"/>
              <w:rPr>
                <w:rFonts w:ascii="Times New Roman" w:hAnsi="Times New Roman"/>
                <w:color w:val="000000"/>
                <w:sz w:val="24"/>
                <w:szCs w:val="24"/>
              </w:rPr>
            </w:pPr>
          </w:p>
          <w:p w14:paraId="0B0EB7CF" w14:textId="77777777" w:rsidR="005A4626" w:rsidRDefault="005A4626" w:rsidP="00EF675C">
            <w:pPr>
              <w:spacing w:after="0" w:line="240" w:lineRule="auto"/>
              <w:jc w:val="both"/>
              <w:rPr>
                <w:rFonts w:ascii="Times New Roman" w:hAnsi="Times New Roman"/>
                <w:color w:val="000000"/>
                <w:sz w:val="24"/>
                <w:szCs w:val="24"/>
              </w:rPr>
            </w:pPr>
          </w:p>
          <w:p w14:paraId="1012825E" w14:textId="77777777" w:rsidR="005A4626" w:rsidRPr="00D47387" w:rsidRDefault="005A4626" w:rsidP="00EF675C">
            <w:pPr>
              <w:spacing w:after="0" w:line="240" w:lineRule="auto"/>
              <w:jc w:val="both"/>
              <w:rPr>
                <w:rFonts w:ascii="Times New Roman" w:hAnsi="Times New Roman"/>
                <w:color w:val="000000"/>
                <w:sz w:val="24"/>
                <w:szCs w:val="24"/>
              </w:rPr>
            </w:pPr>
          </w:p>
        </w:tc>
        <w:tc>
          <w:tcPr>
            <w:tcW w:w="4464" w:type="dxa"/>
          </w:tcPr>
          <w:p w14:paraId="3120136F"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36966783" w14:textId="7FD6F901"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proofErr w:type="spellStart"/>
            <w:r w:rsidR="00FB6273">
              <w:rPr>
                <w:rFonts w:ascii="Times New Roman" w:hAnsi="Times New Roman"/>
                <w:color w:val="000000"/>
                <w:sz w:val="24"/>
                <w:szCs w:val="24"/>
              </w:rPr>
              <w:t>Crístian</w:t>
            </w:r>
            <w:proofErr w:type="spellEnd"/>
            <w:r w:rsidR="00FB6273">
              <w:rPr>
                <w:rFonts w:ascii="Times New Roman" w:hAnsi="Times New Roman"/>
                <w:color w:val="000000"/>
                <w:sz w:val="24"/>
                <w:szCs w:val="24"/>
              </w:rPr>
              <w:t xml:space="preserve"> Bárbara de Carvalho Souza</w:t>
            </w:r>
          </w:p>
          <w:p w14:paraId="430DCC6E" w14:textId="299B25A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bookmarkStart w:id="0" w:name="_Hlk159578644"/>
            <w:r w:rsidR="00640C9F">
              <w:rPr>
                <w:rFonts w:ascii="Times New Roman" w:hAnsi="Times New Roman"/>
                <w:color w:val="000000"/>
                <w:sz w:val="24"/>
                <w:szCs w:val="24"/>
              </w:rPr>
              <w:t>122</w:t>
            </w:r>
            <w:r w:rsidR="005A4626" w:rsidRPr="00640C9F">
              <w:rPr>
                <w:rFonts w:ascii="Times New Roman" w:hAnsi="Times New Roman"/>
                <w:color w:val="000000"/>
                <w:sz w:val="24"/>
                <w:szCs w:val="24"/>
              </w:rPr>
              <w:t>.</w:t>
            </w:r>
            <w:r w:rsidR="00640C9F">
              <w:rPr>
                <w:rFonts w:ascii="Times New Roman" w:hAnsi="Times New Roman"/>
                <w:color w:val="000000"/>
                <w:sz w:val="24"/>
                <w:szCs w:val="24"/>
              </w:rPr>
              <w:t>680</w:t>
            </w:r>
            <w:r w:rsidR="005A4626" w:rsidRPr="00640C9F">
              <w:rPr>
                <w:rFonts w:ascii="Times New Roman" w:hAnsi="Times New Roman"/>
                <w:color w:val="000000"/>
                <w:sz w:val="24"/>
                <w:szCs w:val="24"/>
              </w:rPr>
              <w:t>.</w:t>
            </w:r>
            <w:r w:rsidR="00640C9F">
              <w:rPr>
                <w:rFonts w:ascii="Times New Roman" w:hAnsi="Times New Roman"/>
                <w:color w:val="000000"/>
                <w:sz w:val="24"/>
                <w:szCs w:val="24"/>
              </w:rPr>
              <w:t>946</w:t>
            </w:r>
            <w:r w:rsidR="005A4626" w:rsidRPr="00640C9F">
              <w:rPr>
                <w:rFonts w:ascii="Times New Roman" w:hAnsi="Times New Roman"/>
                <w:color w:val="000000"/>
                <w:sz w:val="24"/>
                <w:szCs w:val="24"/>
              </w:rPr>
              <w:t>-</w:t>
            </w:r>
            <w:r w:rsidR="00640C9F">
              <w:rPr>
                <w:rFonts w:ascii="Times New Roman" w:hAnsi="Times New Roman"/>
                <w:color w:val="000000"/>
                <w:sz w:val="24"/>
                <w:szCs w:val="24"/>
              </w:rPr>
              <w:t>42</w:t>
            </w:r>
            <w:bookmarkEnd w:id="0"/>
          </w:p>
        </w:tc>
      </w:tr>
    </w:tbl>
    <w:p w14:paraId="71AE1009" w14:textId="42792A8D" w:rsidR="00F00FE2" w:rsidRPr="00F00FE2" w:rsidRDefault="00F00FE2" w:rsidP="00F00FE2">
      <w:pPr>
        <w:tabs>
          <w:tab w:val="left" w:pos="1290"/>
        </w:tabs>
        <w:rPr>
          <w:highlight w:val="green"/>
        </w:rPr>
      </w:pPr>
    </w:p>
    <w:sectPr w:rsidR="00F00FE2" w:rsidRPr="00F00FE2" w:rsidSect="00AC3CDE">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324C" w14:textId="77777777" w:rsidR="00AC3CDE" w:rsidRDefault="00AC3CDE" w:rsidP="003D3A5B">
      <w:pPr>
        <w:spacing w:after="0" w:line="240" w:lineRule="auto"/>
      </w:pPr>
      <w:r>
        <w:separator/>
      </w:r>
    </w:p>
  </w:endnote>
  <w:endnote w:type="continuationSeparator" w:id="0">
    <w:p w14:paraId="0E450697" w14:textId="77777777" w:rsidR="00AC3CDE" w:rsidRDefault="00AC3CDE"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2558348C"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611C342B" w14:textId="77777777" w:rsidR="00A76323" w:rsidRDefault="00A76323"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F33393" w14:paraId="0D1635DF" w14:textId="77777777" w:rsidTr="00EF675C">
          <w:trPr>
            <w:trHeight w:val="408"/>
          </w:trPr>
          <w:tc>
            <w:tcPr>
              <w:tcW w:w="2830" w:type="dxa"/>
            </w:tcPr>
            <w:p w14:paraId="09BACCF1" w14:textId="65C01E29" w:rsidR="004015A8" w:rsidRPr="004015A8" w:rsidRDefault="004015A8" w:rsidP="004015A8">
              <w:pPr>
                <w:pStyle w:val="Rodap"/>
                <w:jc w:val="center"/>
                <w:rPr>
                  <w:rFonts w:ascii="Times New Roman" w:hAnsi="Times New Roman"/>
                  <w:sz w:val="12"/>
                  <w:szCs w:val="12"/>
                </w:rPr>
              </w:pPr>
              <w:r w:rsidRPr="004015A8">
                <w:rPr>
                  <w:rFonts w:ascii="Times New Roman" w:hAnsi="Times New Roman"/>
                  <w:sz w:val="12"/>
                  <w:szCs w:val="12"/>
                </w:rPr>
                <w:t xml:space="preserve">WILTON FERNANDES MONTEIRO DA MATA </w:t>
              </w:r>
            </w:p>
            <w:p w14:paraId="5E54E515" w14:textId="63FC55B3" w:rsidR="004015A8" w:rsidRPr="004015A8" w:rsidRDefault="004015A8" w:rsidP="004015A8">
              <w:pPr>
                <w:pStyle w:val="Rodap"/>
                <w:jc w:val="center"/>
                <w:rPr>
                  <w:rFonts w:ascii="Times New Roman" w:hAnsi="Times New Roman"/>
                  <w:sz w:val="12"/>
                  <w:szCs w:val="12"/>
                </w:rPr>
              </w:pPr>
              <w:r w:rsidRPr="004015A8">
                <w:rPr>
                  <w:rFonts w:ascii="Times New Roman" w:hAnsi="Times New Roman"/>
                  <w:sz w:val="12"/>
                  <w:szCs w:val="12"/>
                </w:rPr>
                <w:t xml:space="preserve"> WILTON FERNANDES MONTEIRO DA </w:t>
              </w:r>
            </w:p>
            <w:p w14:paraId="08200B69" w14:textId="185791C4" w:rsidR="00A76323" w:rsidRDefault="004015A8" w:rsidP="004015A8">
              <w:pPr>
                <w:pStyle w:val="Rodap"/>
                <w:jc w:val="center"/>
                <w:rPr>
                  <w:rFonts w:ascii="Arial" w:hAnsi="Arial" w:cs="Arial"/>
                  <w:sz w:val="12"/>
                  <w:szCs w:val="12"/>
                </w:rPr>
              </w:pPr>
              <w:r w:rsidRPr="004015A8">
                <w:rPr>
                  <w:rFonts w:ascii="Times New Roman" w:hAnsi="Times New Roman"/>
                  <w:sz w:val="12"/>
                  <w:szCs w:val="12"/>
                </w:rPr>
                <w:t>MATA - ME</w:t>
              </w:r>
            </w:p>
          </w:tc>
          <w:tc>
            <w:tcPr>
              <w:tcW w:w="2694" w:type="dxa"/>
            </w:tcPr>
            <w:p w14:paraId="6D82212E" w14:textId="0980426F" w:rsidR="00A76323" w:rsidRDefault="00A76323" w:rsidP="00F846E2">
              <w:pPr>
                <w:pStyle w:val="Rodap"/>
                <w:jc w:val="center"/>
                <w:rPr>
                  <w:rFonts w:ascii="Arial" w:hAnsi="Arial" w:cs="Arial"/>
                  <w:sz w:val="12"/>
                  <w:szCs w:val="12"/>
                </w:rPr>
              </w:pPr>
            </w:p>
          </w:tc>
          <w:tc>
            <w:tcPr>
              <w:tcW w:w="2835" w:type="dxa"/>
              <w:vMerge/>
            </w:tcPr>
            <w:p w14:paraId="343FC285" w14:textId="77777777" w:rsidR="00A76323"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4600" w14:textId="77777777" w:rsidR="00AC3CDE" w:rsidRDefault="00AC3CDE" w:rsidP="003D3A5B">
      <w:pPr>
        <w:spacing w:after="0" w:line="240" w:lineRule="auto"/>
      </w:pPr>
      <w:r>
        <w:separator/>
      </w:r>
    </w:p>
  </w:footnote>
  <w:footnote w:type="continuationSeparator" w:id="0">
    <w:p w14:paraId="0A462FFF" w14:textId="77777777" w:rsidR="00AC3CDE" w:rsidRDefault="00AC3CDE"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0F3B"/>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2C13"/>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14CE"/>
    <w:rsid w:val="000A31D7"/>
    <w:rsid w:val="000A4161"/>
    <w:rsid w:val="000A44AA"/>
    <w:rsid w:val="000A580A"/>
    <w:rsid w:val="000A69F6"/>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6A1A"/>
    <w:rsid w:val="00197C72"/>
    <w:rsid w:val="00197CCA"/>
    <w:rsid w:val="001A0256"/>
    <w:rsid w:val="001A08EE"/>
    <w:rsid w:val="001A3993"/>
    <w:rsid w:val="001A3A2E"/>
    <w:rsid w:val="001A45C9"/>
    <w:rsid w:val="001A5C7F"/>
    <w:rsid w:val="001A60E9"/>
    <w:rsid w:val="001A78C8"/>
    <w:rsid w:val="001B0607"/>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860"/>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0B80"/>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55F"/>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161"/>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5A8"/>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2E9A"/>
    <w:rsid w:val="00433163"/>
    <w:rsid w:val="004334B7"/>
    <w:rsid w:val="00433F35"/>
    <w:rsid w:val="00434B79"/>
    <w:rsid w:val="00435A52"/>
    <w:rsid w:val="004362C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05A5"/>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2F9E"/>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A4626"/>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9A6"/>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9E6"/>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9F"/>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66DE"/>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4832"/>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387"/>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2BB"/>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8D2"/>
    <w:rsid w:val="00883C21"/>
    <w:rsid w:val="0088612D"/>
    <w:rsid w:val="00887343"/>
    <w:rsid w:val="00887370"/>
    <w:rsid w:val="00891BDE"/>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2DF"/>
    <w:rsid w:val="0092272F"/>
    <w:rsid w:val="0092297D"/>
    <w:rsid w:val="00922A37"/>
    <w:rsid w:val="0092353D"/>
    <w:rsid w:val="00924A71"/>
    <w:rsid w:val="00925E72"/>
    <w:rsid w:val="00927919"/>
    <w:rsid w:val="00927EC6"/>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3DC"/>
    <w:rsid w:val="00992580"/>
    <w:rsid w:val="00992D35"/>
    <w:rsid w:val="00993F85"/>
    <w:rsid w:val="00994438"/>
    <w:rsid w:val="00994C39"/>
    <w:rsid w:val="00994DFF"/>
    <w:rsid w:val="00995AE1"/>
    <w:rsid w:val="0099757E"/>
    <w:rsid w:val="0099785D"/>
    <w:rsid w:val="0099791F"/>
    <w:rsid w:val="009A0138"/>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2F5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77C9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3CDE"/>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0B8"/>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590E"/>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68C"/>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4D6"/>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389"/>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3F18"/>
    <w:rsid w:val="00E94926"/>
    <w:rsid w:val="00E95254"/>
    <w:rsid w:val="00E95E30"/>
    <w:rsid w:val="00E97173"/>
    <w:rsid w:val="00E9730C"/>
    <w:rsid w:val="00E97485"/>
    <w:rsid w:val="00EA020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5088"/>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0FE2"/>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3020"/>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273"/>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860">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01391675">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59993378">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3843</Words>
  <Characters>20755</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13</cp:revision>
  <cp:lastPrinted>2023-06-02T12:30:00Z</cp:lastPrinted>
  <dcterms:created xsi:type="dcterms:W3CDTF">2024-02-23T13:37:00Z</dcterms:created>
  <dcterms:modified xsi:type="dcterms:W3CDTF">2024-02-26T18:43:00Z</dcterms:modified>
</cp:coreProperties>
</file>