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B8BFC" w14:textId="3F25EAD6" w:rsidR="004F1378" w:rsidRPr="00D47387" w:rsidRDefault="004F1378" w:rsidP="007322C0">
      <w:pPr>
        <w:pStyle w:val="SemEspaamento"/>
        <w:spacing w:line="360" w:lineRule="auto"/>
        <w:jc w:val="center"/>
        <w:rPr>
          <w:b/>
        </w:rPr>
      </w:pPr>
      <w:r w:rsidRPr="00D47387">
        <w:rPr>
          <w:b/>
        </w:rPr>
        <w:t xml:space="preserve">CONTRATO DE </w:t>
      </w:r>
      <w:r w:rsidR="0087473A" w:rsidRPr="00D47387">
        <w:rPr>
          <w:b/>
        </w:rPr>
        <w:t>FORNECIMENTO</w:t>
      </w:r>
      <w:r w:rsidRPr="00D47387">
        <w:rPr>
          <w:b/>
        </w:rPr>
        <w:t xml:space="preserve"> </w:t>
      </w:r>
      <w:r w:rsidR="00955FCD" w:rsidRPr="00D47387">
        <w:rPr>
          <w:b/>
        </w:rPr>
        <w:t xml:space="preserve"> </w:t>
      </w:r>
    </w:p>
    <w:p w14:paraId="00E633FE" w14:textId="77777777" w:rsidR="004F1378" w:rsidRPr="00D47387" w:rsidRDefault="004F1378" w:rsidP="007322C0">
      <w:pPr>
        <w:pStyle w:val="SemEspaamento"/>
        <w:spacing w:line="360" w:lineRule="auto"/>
        <w:jc w:val="both"/>
      </w:pPr>
    </w:p>
    <w:p w14:paraId="1A654AE7" w14:textId="3F23FEE7" w:rsidR="00D61C11" w:rsidRPr="00D47387" w:rsidRDefault="00ED6506" w:rsidP="00D61C11">
      <w:pPr>
        <w:spacing w:line="240" w:lineRule="auto"/>
        <w:jc w:val="center"/>
        <w:rPr>
          <w:rFonts w:ascii="Times New Roman" w:hAnsi="Times New Roman"/>
          <w:b/>
          <w:sz w:val="24"/>
          <w:szCs w:val="24"/>
        </w:rPr>
      </w:pPr>
      <w:r w:rsidRPr="00D47387">
        <w:rPr>
          <w:rFonts w:ascii="Times New Roman" w:hAnsi="Times New Roman"/>
          <w:b/>
          <w:sz w:val="24"/>
          <w:szCs w:val="24"/>
        </w:rPr>
        <w:t>PROCEDIMENTO LICITATÓRIO</w:t>
      </w:r>
      <w:r w:rsidR="00D61C11" w:rsidRPr="00D47387">
        <w:rPr>
          <w:rFonts w:ascii="Times New Roman" w:hAnsi="Times New Roman"/>
          <w:b/>
          <w:sz w:val="24"/>
          <w:szCs w:val="24"/>
        </w:rPr>
        <w:t xml:space="preserve"> Nº </w:t>
      </w:r>
      <w:r w:rsidR="003F05B8">
        <w:rPr>
          <w:rFonts w:ascii="Times New Roman" w:hAnsi="Times New Roman"/>
          <w:b/>
          <w:sz w:val="24"/>
          <w:szCs w:val="24"/>
        </w:rPr>
        <w:t>32/2023</w:t>
      </w:r>
    </w:p>
    <w:p w14:paraId="3958DCE8" w14:textId="52F5D316" w:rsidR="00D61C11" w:rsidRPr="00D47387" w:rsidRDefault="00D61C11" w:rsidP="00CB18B3">
      <w:pPr>
        <w:pStyle w:val="Default"/>
        <w:spacing w:after="240"/>
        <w:jc w:val="center"/>
        <w:rPr>
          <w:rFonts w:ascii="Times New Roman" w:hAnsi="Times New Roman" w:cs="Times New Roman"/>
          <w:b/>
          <w:bCs/>
          <w:color w:val="auto"/>
        </w:rPr>
      </w:pPr>
      <w:r w:rsidRPr="00D47387">
        <w:rPr>
          <w:rFonts w:ascii="Times New Roman" w:hAnsi="Times New Roman" w:cs="Times New Roman"/>
          <w:b/>
          <w:bCs/>
          <w:color w:val="auto"/>
        </w:rPr>
        <w:t xml:space="preserve">PREGÃO PRESENCIAL </w:t>
      </w:r>
      <w:r w:rsidR="00107B97" w:rsidRPr="00D47387">
        <w:rPr>
          <w:rFonts w:ascii="Times New Roman" w:hAnsi="Times New Roman" w:cs="Times New Roman"/>
          <w:b/>
          <w:bCs/>
          <w:color w:val="auto"/>
        </w:rPr>
        <w:t xml:space="preserve">PARA REGISTRO DE PREÇOS </w:t>
      </w:r>
      <w:r w:rsidRPr="00D47387">
        <w:rPr>
          <w:rFonts w:ascii="Times New Roman" w:hAnsi="Times New Roman" w:cs="Times New Roman"/>
          <w:b/>
          <w:bCs/>
          <w:color w:val="auto"/>
        </w:rPr>
        <w:t xml:space="preserve">Nº </w:t>
      </w:r>
      <w:r w:rsidR="003F05B8">
        <w:rPr>
          <w:rFonts w:ascii="Times New Roman" w:hAnsi="Times New Roman" w:cs="Times New Roman"/>
          <w:b/>
          <w:bCs/>
          <w:color w:val="auto"/>
        </w:rPr>
        <w:t>14/2023</w:t>
      </w:r>
    </w:p>
    <w:p w14:paraId="211F8DF2" w14:textId="135F0BA0" w:rsidR="004F1378" w:rsidRPr="00D47387" w:rsidRDefault="004F1378" w:rsidP="00D61C11">
      <w:pPr>
        <w:spacing w:line="240" w:lineRule="auto"/>
        <w:jc w:val="center"/>
        <w:rPr>
          <w:rFonts w:ascii="Times New Roman" w:hAnsi="Times New Roman"/>
          <w:b/>
          <w:sz w:val="24"/>
          <w:szCs w:val="24"/>
        </w:rPr>
      </w:pPr>
      <w:r w:rsidRPr="00D47387">
        <w:rPr>
          <w:rFonts w:ascii="Times New Roman" w:hAnsi="Times New Roman"/>
          <w:b/>
          <w:sz w:val="24"/>
          <w:szCs w:val="24"/>
        </w:rPr>
        <w:t>CONTRATO N</w:t>
      </w:r>
      <w:r w:rsidR="000B0507" w:rsidRPr="00D47387">
        <w:rPr>
          <w:rFonts w:ascii="Times New Roman" w:hAnsi="Times New Roman"/>
          <w:b/>
          <w:sz w:val="24"/>
          <w:szCs w:val="24"/>
        </w:rPr>
        <w:t xml:space="preserve">º </w:t>
      </w:r>
      <w:r w:rsidR="00013234">
        <w:rPr>
          <w:rFonts w:ascii="Times New Roman" w:hAnsi="Times New Roman"/>
          <w:b/>
          <w:sz w:val="24"/>
          <w:szCs w:val="24"/>
        </w:rPr>
        <w:t>43</w:t>
      </w:r>
      <w:r w:rsidR="005D79A6">
        <w:rPr>
          <w:rFonts w:ascii="Times New Roman" w:hAnsi="Times New Roman"/>
          <w:b/>
          <w:sz w:val="24"/>
          <w:szCs w:val="24"/>
        </w:rPr>
        <w:t>/202</w:t>
      </w:r>
      <w:r w:rsidR="00013234">
        <w:rPr>
          <w:rFonts w:ascii="Times New Roman" w:hAnsi="Times New Roman"/>
          <w:b/>
          <w:sz w:val="24"/>
          <w:szCs w:val="24"/>
        </w:rPr>
        <w:t>4</w:t>
      </w:r>
    </w:p>
    <w:p w14:paraId="52953256" w14:textId="77777777" w:rsidR="00233820" w:rsidRPr="00D47387" w:rsidRDefault="00233820" w:rsidP="000B0507">
      <w:pPr>
        <w:pStyle w:val="Default"/>
        <w:spacing w:before="40" w:line="360" w:lineRule="auto"/>
        <w:jc w:val="both"/>
        <w:rPr>
          <w:rFonts w:ascii="Times New Roman" w:hAnsi="Times New Roman" w:cs="Times New Roman"/>
          <w:b/>
        </w:rPr>
      </w:pPr>
    </w:p>
    <w:p w14:paraId="40B8FAA3" w14:textId="5DC5528D" w:rsidR="004F1378" w:rsidRPr="005637BF" w:rsidRDefault="004F1378" w:rsidP="00432E9A">
      <w:pPr>
        <w:pStyle w:val="SemEspaamento"/>
        <w:spacing w:line="360" w:lineRule="auto"/>
        <w:ind w:firstLine="708"/>
        <w:jc w:val="both"/>
        <w:rPr>
          <w:color w:val="000000" w:themeColor="text1"/>
        </w:rPr>
      </w:pPr>
      <w:r w:rsidRPr="00D47387">
        <w:rPr>
          <w:b/>
          <w:color w:val="548DD4" w:themeColor="text2" w:themeTint="99"/>
        </w:rPr>
        <w:t xml:space="preserve"> </w:t>
      </w:r>
      <w:r w:rsidRPr="00D47387">
        <w:rPr>
          <w:b/>
        </w:rPr>
        <w:t>O MUNICÍPIO DE SÃO BRÁS DO SUAÇUÍ</w:t>
      </w:r>
      <w:r w:rsidRPr="00D47387">
        <w:t xml:space="preserve">, Pessoa Jurídica de Direito Público Interno, por sua Prefeitura sediada na Avenida Doutor Aprígio Ribeiro de Oliveira, </w:t>
      </w:r>
      <w:r w:rsidR="000B0507" w:rsidRPr="00D47387">
        <w:t>nº</w:t>
      </w:r>
      <w:r w:rsidRPr="00D47387">
        <w:t xml:space="preserve"> 150 - Centro - São Brás do Suaçuí, MG, inscrita no CNPJ sob o n</w:t>
      </w:r>
      <w:r w:rsidRPr="00D47387">
        <w:rPr>
          <w:u w:val="single"/>
          <w:vertAlign w:val="superscript"/>
        </w:rPr>
        <w:t>o</w:t>
      </w:r>
      <w:r w:rsidRPr="00D47387">
        <w:t xml:space="preserve"> 20.356.754/0001-96, neste ato representado pelo Prefeito Municipal Senhor </w:t>
      </w:r>
      <w:r w:rsidR="0086489A" w:rsidRPr="00D47387">
        <w:t>Geraldino Pacheco de Oliveira Filho</w:t>
      </w:r>
      <w:r w:rsidRPr="00D47387">
        <w:t xml:space="preserve">, </w:t>
      </w:r>
      <w:r w:rsidR="00D32C36" w:rsidRPr="00D47387">
        <w:t>portador do CPF nº</w:t>
      </w:r>
      <w:r w:rsidR="004362C2">
        <w:t xml:space="preserve"> 086.883.316-93, </w:t>
      </w:r>
      <w:r w:rsidRPr="00D47387">
        <w:t xml:space="preserve">doravante denominado </w:t>
      </w:r>
      <w:r w:rsidRPr="00D47387">
        <w:rPr>
          <w:b/>
        </w:rPr>
        <w:t>CONTRATANTE</w:t>
      </w:r>
      <w:r w:rsidRPr="00D47387">
        <w:t xml:space="preserve"> e de outro a</w:t>
      </w:r>
      <w:r w:rsidR="0047416B" w:rsidRPr="00D47387">
        <w:t xml:space="preserve"> empresa</w:t>
      </w:r>
      <w:r w:rsidR="001615BC" w:rsidRPr="00D47387">
        <w:t xml:space="preserve"> </w:t>
      </w:r>
      <w:r w:rsidR="00EA1C6E">
        <w:t>DEPOSITO E MADEIREIRA CONSTRUTIVA LTDA</w:t>
      </w:r>
      <w:r w:rsidR="001615BC" w:rsidRPr="00D47387">
        <w:t>, p</w:t>
      </w:r>
      <w:r w:rsidRPr="00D47387">
        <w:t xml:space="preserve">essoa </w:t>
      </w:r>
      <w:r w:rsidR="001615BC" w:rsidRPr="00D47387">
        <w:t>j</w:t>
      </w:r>
      <w:r w:rsidRPr="00D47387">
        <w:t xml:space="preserve">urídica que atua no ramo de </w:t>
      </w:r>
      <w:r w:rsidR="00E30CC9">
        <w:t>materiais de construção, elétrico e hidráulico</w:t>
      </w:r>
      <w:r w:rsidRPr="00E30CC9">
        <w:t>, inscrita no CNPJ sob o nº</w:t>
      </w:r>
      <w:r w:rsidR="00725387" w:rsidRPr="00E30CC9">
        <w:t xml:space="preserve"> </w:t>
      </w:r>
      <w:r w:rsidR="00EC51B5" w:rsidRPr="00E30CC9">
        <w:t>04.546.494</w:t>
      </w:r>
      <w:r w:rsidR="00725387" w:rsidRPr="00E30CC9">
        <w:t>/0001-</w:t>
      </w:r>
      <w:r w:rsidR="00EC51B5" w:rsidRPr="00E30CC9">
        <w:t>65</w:t>
      </w:r>
      <w:r w:rsidRPr="00E30CC9">
        <w:t xml:space="preserve">, </w:t>
      </w:r>
      <w:r w:rsidRPr="0036092F">
        <w:t>Inscrição Estad</w:t>
      </w:r>
      <w:r w:rsidR="001615BC" w:rsidRPr="0036092F">
        <w:t>ual nº</w:t>
      </w:r>
      <w:r w:rsidR="00432E9A" w:rsidRPr="0036092F">
        <w:t xml:space="preserve"> </w:t>
      </w:r>
      <w:r w:rsidR="0036092F" w:rsidRPr="0036092F">
        <w:t>609136119.00-04</w:t>
      </w:r>
      <w:r w:rsidRPr="0036092F">
        <w:t xml:space="preserve">, </w:t>
      </w:r>
      <w:r w:rsidRPr="00EC51B5">
        <w:t>com sede na cidade de</w:t>
      </w:r>
      <w:r w:rsidR="00A62F5B" w:rsidRPr="00EC51B5">
        <w:t xml:space="preserve"> </w:t>
      </w:r>
      <w:r w:rsidR="00EC51B5" w:rsidRPr="00EC51B5">
        <w:t>São Brás do Suaçuí</w:t>
      </w:r>
      <w:r w:rsidR="00C53724" w:rsidRPr="00EC51B5">
        <w:t>-MG</w:t>
      </w:r>
      <w:r w:rsidRPr="00EC51B5">
        <w:t>, estabeleci</w:t>
      </w:r>
      <w:r w:rsidR="001615BC" w:rsidRPr="00EC51B5">
        <w:t xml:space="preserve">da na </w:t>
      </w:r>
      <w:r w:rsidR="00EC51B5" w:rsidRPr="00EC51B5">
        <w:t>Av. Dr. Apr</w:t>
      </w:r>
      <w:r w:rsidR="00EC51B5">
        <w:t>í</w:t>
      </w:r>
      <w:r w:rsidR="00EC51B5" w:rsidRPr="00EC51B5">
        <w:t>gio Ribeiro de Oliveira</w:t>
      </w:r>
      <w:r w:rsidRPr="00EC51B5">
        <w:t xml:space="preserve">, nº </w:t>
      </w:r>
      <w:r w:rsidR="00EC51B5" w:rsidRPr="00EC51B5">
        <w:t>320</w:t>
      </w:r>
      <w:r w:rsidRPr="00EC51B5">
        <w:t xml:space="preserve">, bairro </w:t>
      </w:r>
      <w:r w:rsidR="00A62F5B" w:rsidRPr="00EC51B5">
        <w:t>Centro</w:t>
      </w:r>
      <w:r w:rsidRPr="00EC51B5">
        <w:t>,</w:t>
      </w:r>
      <w:r w:rsidR="00C53724" w:rsidRPr="00EC51B5">
        <w:t xml:space="preserve"> CEP 3</w:t>
      </w:r>
      <w:r w:rsidR="00EC51B5" w:rsidRPr="00EC51B5">
        <w:t>5.495</w:t>
      </w:r>
      <w:r w:rsidR="00C53724" w:rsidRPr="00EC51B5">
        <w:t>-000,</w:t>
      </w:r>
      <w:r w:rsidRPr="00EC51B5">
        <w:t xml:space="preserve"> representada neste ato por </w:t>
      </w:r>
      <w:r w:rsidRPr="00C071FA">
        <w:t xml:space="preserve">seu sócio </w:t>
      </w:r>
      <w:r w:rsidR="00C071FA" w:rsidRPr="00C071FA">
        <w:t>Venancio Pinto de Souza</w:t>
      </w:r>
      <w:r w:rsidRPr="00C071FA">
        <w:t>, portador do documento de identidade</w:t>
      </w:r>
      <w:r w:rsidR="001615BC" w:rsidRPr="00C071FA">
        <w:t xml:space="preserve"> nº</w:t>
      </w:r>
      <w:r w:rsidR="005005A5" w:rsidRPr="00C071FA">
        <w:t xml:space="preserve"> </w:t>
      </w:r>
      <w:r w:rsidR="005005A5" w:rsidRPr="002D18AF">
        <w:t>M-</w:t>
      </w:r>
      <w:r w:rsidR="005637BF" w:rsidRPr="002D18AF">
        <w:t>4.</w:t>
      </w:r>
      <w:r w:rsidR="002D18AF" w:rsidRPr="002D18AF">
        <w:t>350.204</w:t>
      </w:r>
      <w:r w:rsidR="002B4795" w:rsidRPr="002D18AF">
        <w:t>,</w:t>
      </w:r>
      <w:r w:rsidRPr="002D18AF">
        <w:rPr>
          <w:iCs/>
        </w:rPr>
        <w:t xml:space="preserve"> </w:t>
      </w:r>
      <w:r w:rsidRPr="005637BF">
        <w:rPr>
          <w:iCs/>
          <w:color w:val="000000" w:themeColor="text1"/>
        </w:rPr>
        <w:t xml:space="preserve">doravante denominada </w:t>
      </w:r>
      <w:r w:rsidRPr="005637BF">
        <w:rPr>
          <w:b/>
          <w:iCs/>
          <w:color w:val="000000" w:themeColor="text1"/>
        </w:rPr>
        <w:t>CONTRATADA</w:t>
      </w:r>
      <w:r w:rsidRPr="005637BF">
        <w:rPr>
          <w:iCs/>
          <w:color w:val="000000" w:themeColor="text1"/>
        </w:rPr>
        <w:t>,</w:t>
      </w:r>
      <w:r w:rsidR="00994438" w:rsidRPr="005637BF">
        <w:rPr>
          <w:color w:val="000000" w:themeColor="text1"/>
        </w:rPr>
        <w:t xml:space="preserve"> resolvem celebrar o presente C</w:t>
      </w:r>
      <w:r w:rsidRPr="005637BF">
        <w:rPr>
          <w:color w:val="000000" w:themeColor="text1"/>
        </w:rPr>
        <w:t xml:space="preserve">ontrato de </w:t>
      </w:r>
      <w:r w:rsidR="0087473A" w:rsidRPr="005637BF">
        <w:rPr>
          <w:color w:val="000000" w:themeColor="text1"/>
        </w:rPr>
        <w:t>Fornecimento</w:t>
      </w:r>
      <w:r w:rsidRPr="005637BF">
        <w:rPr>
          <w:color w:val="000000" w:themeColor="text1"/>
        </w:rPr>
        <w:t>, que se regerá pelas cláusulas e condições seguintes:</w:t>
      </w:r>
    </w:p>
    <w:p w14:paraId="1374208D" w14:textId="77777777" w:rsidR="004F1378" w:rsidRPr="00D47387" w:rsidRDefault="004F1378" w:rsidP="007322C0">
      <w:pPr>
        <w:pStyle w:val="SemEspaamento"/>
        <w:spacing w:line="360" w:lineRule="auto"/>
        <w:jc w:val="both"/>
        <w:rPr>
          <w:b/>
          <w:highlight w:val="green"/>
        </w:rPr>
      </w:pPr>
    </w:p>
    <w:p w14:paraId="691172D3" w14:textId="77777777" w:rsidR="004F1378" w:rsidRPr="00D47387" w:rsidRDefault="004F1378" w:rsidP="00E5615F">
      <w:pPr>
        <w:pStyle w:val="SemEspaamento"/>
        <w:shd w:val="clear" w:color="auto" w:fill="BFBFBF" w:themeFill="background1" w:themeFillShade="BF"/>
        <w:spacing w:line="360" w:lineRule="auto"/>
        <w:jc w:val="both"/>
        <w:rPr>
          <w:b/>
        </w:rPr>
      </w:pPr>
      <w:r w:rsidRPr="00D47387">
        <w:rPr>
          <w:b/>
        </w:rPr>
        <w:t>CLÁUSULA PRIMEIRA – DO OBJETO</w:t>
      </w:r>
    </w:p>
    <w:p w14:paraId="5D6EEBEE" w14:textId="77777777" w:rsidR="00643411" w:rsidRPr="00D47387" w:rsidRDefault="00643411" w:rsidP="007322C0">
      <w:pPr>
        <w:pStyle w:val="SemEspaamento"/>
        <w:spacing w:line="360" w:lineRule="auto"/>
        <w:jc w:val="both"/>
      </w:pPr>
    </w:p>
    <w:p w14:paraId="035DFD27" w14:textId="0A50F13A" w:rsidR="004F1378" w:rsidRPr="00D47387" w:rsidRDefault="004F1378" w:rsidP="007322C0">
      <w:pPr>
        <w:spacing w:line="360" w:lineRule="auto"/>
        <w:ind w:firstLine="708"/>
        <w:jc w:val="both"/>
        <w:rPr>
          <w:rFonts w:ascii="Times New Roman" w:hAnsi="Times New Roman"/>
          <w:sz w:val="24"/>
          <w:szCs w:val="24"/>
        </w:rPr>
      </w:pPr>
      <w:r w:rsidRPr="00D47387">
        <w:rPr>
          <w:rFonts w:ascii="Times New Roman" w:hAnsi="Times New Roman"/>
          <w:b/>
          <w:sz w:val="24"/>
          <w:szCs w:val="24"/>
        </w:rPr>
        <w:t>1.1-</w:t>
      </w:r>
      <w:r w:rsidR="002B4795" w:rsidRPr="00D47387">
        <w:rPr>
          <w:rFonts w:ascii="Times New Roman" w:hAnsi="Times New Roman"/>
          <w:sz w:val="24"/>
          <w:szCs w:val="24"/>
        </w:rPr>
        <w:t xml:space="preserve"> Constitui objeto do presente c</w:t>
      </w:r>
      <w:r w:rsidRPr="00D47387">
        <w:rPr>
          <w:rFonts w:ascii="Times New Roman" w:hAnsi="Times New Roman"/>
          <w:sz w:val="24"/>
          <w:szCs w:val="24"/>
        </w:rPr>
        <w:t xml:space="preserve">ontrato de </w:t>
      </w:r>
      <w:r w:rsidR="002B4795" w:rsidRPr="00D47387">
        <w:rPr>
          <w:rFonts w:ascii="Times New Roman" w:hAnsi="Times New Roman"/>
          <w:sz w:val="24"/>
          <w:szCs w:val="24"/>
        </w:rPr>
        <w:t>f</w:t>
      </w:r>
      <w:r w:rsidR="0087473A" w:rsidRPr="00D47387">
        <w:rPr>
          <w:rFonts w:ascii="Times New Roman" w:hAnsi="Times New Roman"/>
          <w:sz w:val="24"/>
          <w:szCs w:val="24"/>
        </w:rPr>
        <w:t>ornecimento</w:t>
      </w:r>
      <w:r w:rsidRPr="00D47387">
        <w:rPr>
          <w:rFonts w:ascii="Times New Roman" w:hAnsi="Times New Roman"/>
          <w:sz w:val="24"/>
          <w:szCs w:val="24"/>
        </w:rPr>
        <w:t xml:space="preserve">, </w:t>
      </w:r>
      <w:r w:rsidR="00D15101" w:rsidRPr="00D47387">
        <w:rPr>
          <w:rFonts w:ascii="Times New Roman" w:hAnsi="Times New Roman"/>
          <w:sz w:val="24"/>
          <w:szCs w:val="24"/>
        </w:rPr>
        <w:t xml:space="preserve">os itens, </w:t>
      </w:r>
      <w:r w:rsidRPr="00D47387">
        <w:rPr>
          <w:rFonts w:ascii="Times New Roman" w:hAnsi="Times New Roman"/>
          <w:sz w:val="24"/>
          <w:szCs w:val="24"/>
        </w:rPr>
        <w:t xml:space="preserve">nas quantidades estimadas e pelos preços que seguem: </w:t>
      </w:r>
    </w:p>
    <w:p w14:paraId="47C58607" w14:textId="50E9BC5D" w:rsidR="00192FD2" w:rsidRPr="00D47387" w:rsidRDefault="00192FD2" w:rsidP="00192FD2">
      <w:pPr>
        <w:spacing w:line="360" w:lineRule="auto"/>
        <w:ind w:firstLine="708"/>
        <w:jc w:val="both"/>
        <w:rPr>
          <w:rFonts w:ascii="Times New Roman" w:hAnsi="Times New Roman"/>
          <w:sz w:val="24"/>
          <w:szCs w:val="24"/>
        </w:rPr>
      </w:pPr>
      <w:r w:rsidRPr="00D47387">
        <w:rPr>
          <w:rFonts w:ascii="Times New Roman" w:hAnsi="Times New Roman"/>
          <w:b/>
          <w:sz w:val="24"/>
          <w:szCs w:val="24"/>
        </w:rPr>
        <w:t>1.1.1-</w:t>
      </w:r>
      <w:r w:rsidRPr="00D47387">
        <w:rPr>
          <w:rFonts w:ascii="Times New Roman" w:hAnsi="Times New Roman"/>
          <w:sz w:val="24"/>
          <w:szCs w:val="24"/>
        </w:rPr>
        <w:t xml:space="preserve"> </w:t>
      </w:r>
      <w:r w:rsidR="00D32C36" w:rsidRPr="00D47387">
        <w:rPr>
          <w:rFonts w:ascii="Times New Roman" w:hAnsi="Times New Roman"/>
          <w:sz w:val="24"/>
          <w:szCs w:val="24"/>
        </w:rPr>
        <w:t>Referentes</w:t>
      </w:r>
      <w:r w:rsidR="002C52D2" w:rsidRPr="00D47387">
        <w:rPr>
          <w:rFonts w:ascii="Times New Roman" w:hAnsi="Times New Roman"/>
          <w:sz w:val="24"/>
          <w:szCs w:val="24"/>
        </w:rPr>
        <w:t xml:space="preserve"> </w:t>
      </w:r>
      <w:r w:rsidRPr="00D47387">
        <w:rPr>
          <w:rFonts w:ascii="Times New Roman" w:hAnsi="Times New Roman"/>
          <w:sz w:val="24"/>
          <w:szCs w:val="24"/>
        </w:rPr>
        <w:t>aos itens da:</w:t>
      </w:r>
    </w:p>
    <w:p w14:paraId="7FB3919B" w14:textId="3E6A1F08" w:rsidR="00C62980" w:rsidRPr="004179BE" w:rsidRDefault="00C62980" w:rsidP="00C62980">
      <w:pPr>
        <w:tabs>
          <w:tab w:val="left" w:pos="2714"/>
          <w:tab w:val="left" w:pos="10419"/>
        </w:tabs>
        <w:spacing w:after="0" w:line="360" w:lineRule="auto"/>
        <w:jc w:val="center"/>
        <w:rPr>
          <w:rFonts w:ascii="Times New Roman" w:hAnsi="Times New Roman"/>
          <w:b/>
          <w:sz w:val="24"/>
          <w:szCs w:val="24"/>
          <w:u w:val="single"/>
        </w:rPr>
      </w:pPr>
      <w:r w:rsidRPr="004179BE">
        <w:rPr>
          <w:rFonts w:ascii="Times New Roman" w:hAnsi="Times New Roman"/>
          <w:b/>
          <w:sz w:val="24"/>
          <w:szCs w:val="24"/>
          <w:u w:val="single"/>
        </w:rPr>
        <w:t>PLANILHA 01 – ITENS RESERVADOS ÀS ME, EPP OU MEI, CONFORME LEI COMPLEME</w:t>
      </w:r>
      <w:r w:rsidR="003B623F" w:rsidRPr="004179BE">
        <w:rPr>
          <w:rFonts w:ascii="Times New Roman" w:hAnsi="Times New Roman"/>
          <w:b/>
          <w:sz w:val="24"/>
          <w:szCs w:val="24"/>
          <w:u w:val="single"/>
        </w:rPr>
        <w:t>N</w:t>
      </w:r>
      <w:r w:rsidRPr="004179BE">
        <w:rPr>
          <w:rFonts w:ascii="Times New Roman" w:hAnsi="Times New Roman"/>
          <w:b/>
          <w:sz w:val="24"/>
          <w:szCs w:val="24"/>
          <w:u w:val="single"/>
        </w:rPr>
        <w:t>TAR Nº 123/2006</w:t>
      </w:r>
    </w:p>
    <w:p w14:paraId="26E5EA0F" w14:textId="77777777" w:rsidR="00192FD2" w:rsidRPr="003175E8" w:rsidRDefault="00192FD2" w:rsidP="00192FD2">
      <w:pPr>
        <w:tabs>
          <w:tab w:val="left" w:pos="2714"/>
          <w:tab w:val="left" w:pos="10419"/>
        </w:tabs>
        <w:spacing w:after="0" w:line="360" w:lineRule="auto"/>
        <w:rPr>
          <w:rFonts w:ascii="Times New Roman" w:hAnsi="Times New Roman"/>
          <w:b/>
          <w:sz w:val="24"/>
          <w:szCs w:val="24"/>
          <w:highlight w:val="yellow"/>
        </w:rPr>
      </w:pPr>
    </w:p>
    <w:tbl>
      <w:tblPr>
        <w:tblStyle w:val="Tabelacomgrade"/>
        <w:tblW w:w="8930" w:type="dxa"/>
        <w:tblInd w:w="250" w:type="dxa"/>
        <w:tblLayout w:type="fixed"/>
        <w:tblLook w:val="04A0" w:firstRow="1" w:lastRow="0" w:firstColumn="1" w:lastColumn="0" w:noHBand="0" w:noVBand="1"/>
      </w:tblPr>
      <w:tblGrid>
        <w:gridCol w:w="709"/>
        <w:gridCol w:w="992"/>
        <w:gridCol w:w="1305"/>
        <w:gridCol w:w="1984"/>
        <w:gridCol w:w="1418"/>
        <w:gridCol w:w="1275"/>
        <w:gridCol w:w="1247"/>
      </w:tblGrid>
      <w:tr w:rsidR="00192FD2" w:rsidRPr="00D47387" w14:paraId="40E917DC" w14:textId="77777777" w:rsidTr="007D0072">
        <w:tc>
          <w:tcPr>
            <w:tcW w:w="709" w:type="dxa"/>
          </w:tcPr>
          <w:p w14:paraId="5D5119F0"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 xml:space="preserve">Item </w:t>
            </w:r>
          </w:p>
        </w:tc>
        <w:tc>
          <w:tcPr>
            <w:tcW w:w="992" w:type="dxa"/>
          </w:tcPr>
          <w:p w14:paraId="0B5CF9E3"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 xml:space="preserve">Quant. </w:t>
            </w:r>
          </w:p>
        </w:tc>
        <w:tc>
          <w:tcPr>
            <w:tcW w:w="1305" w:type="dxa"/>
          </w:tcPr>
          <w:p w14:paraId="08EB29F2"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Unid.</w:t>
            </w:r>
          </w:p>
        </w:tc>
        <w:tc>
          <w:tcPr>
            <w:tcW w:w="1984" w:type="dxa"/>
          </w:tcPr>
          <w:p w14:paraId="40B4F065"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 xml:space="preserve">Descrição </w:t>
            </w:r>
          </w:p>
        </w:tc>
        <w:tc>
          <w:tcPr>
            <w:tcW w:w="1418" w:type="dxa"/>
          </w:tcPr>
          <w:p w14:paraId="78773778"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Marca</w:t>
            </w:r>
          </w:p>
        </w:tc>
        <w:tc>
          <w:tcPr>
            <w:tcW w:w="1275" w:type="dxa"/>
          </w:tcPr>
          <w:p w14:paraId="1097DC33" w14:textId="1F0D3C44"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Valor unitário</w:t>
            </w:r>
            <w:r w:rsidR="00D15101" w:rsidRPr="00D47387">
              <w:rPr>
                <w:rFonts w:ascii="Times New Roman" w:hAnsi="Times New Roman"/>
                <w:b/>
                <w:sz w:val="24"/>
                <w:szCs w:val="24"/>
              </w:rPr>
              <w:t xml:space="preserve"> (R$)</w:t>
            </w:r>
            <w:r w:rsidRPr="00D47387">
              <w:rPr>
                <w:rFonts w:ascii="Times New Roman" w:hAnsi="Times New Roman"/>
                <w:b/>
                <w:sz w:val="24"/>
                <w:szCs w:val="24"/>
              </w:rPr>
              <w:t xml:space="preserve"> </w:t>
            </w:r>
          </w:p>
        </w:tc>
        <w:tc>
          <w:tcPr>
            <w:tcW w:w="1247" w:type="dxa"/>
          </w:tcPr>
          <w:p w14:paraId="65CAED83" w14:textId="77777777" w:rsidR="00ED5088"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Valor total</w:t>
            </w:r>
          </w:p>
          <w:p w14:paraId="2CE74FB2" w14:textId="668DB7A4" w:rsidR="00192FD2" w:rsidRPr="00D47387" w:rsidRDefault="00D15101"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 xml:space="preserve"> (R$)</w:t>
            </w:r>
            <w:r w:rsidR="00192FD2" w:rsidRPr="00D47387">
              <w:rPr>
                <w:rFonts w:ascii="Times New Roman" w:hAnsi="Times New Roman"/>
                <w:b/>
                <w:sz w:val="24"/>
                <w:szCs w:val="24"/>
              </w:rPr>
              <w:t xml:space="preserve"> </w:t>
            </w:r>
          </w:p>
        </w:tc>
      </w:tr>
      <w:tr w:rsidR="00F85B39" w:rsidRPr="00CD0D98" w14:paraId="7513E2E6" w14:textId="77777777" w:rsidTr="00CD0D98">
        <w:tc>
          <w:tcPr>
            <w:tcW w:w="709" w:type="dxa"/>
          </w:tcPr>
          <w:p w14:paraId="4945359A" w14:textId="77777777" w:rsidR="00F85B39" w:rsidRPr="00D47387" w:rsidRDefault="00F85B39" w:rsidP="00F85B39">
            <w:pPr>
              <w:spacing w:after="0" w:line="360" w:lineRule="auto"/>
              <w:rPr>
                <w:rFonts w:ascii="Times New Roman" w:hAnsi="Times New Roman"/>
                <w:sz w:val="24"/>
                <w:szCs w:val="24"/>
              </w:rPr>
            </w:pPr>
            <w:r w:rsidRPr="00D47387">
              <w:rPr>
                <w:rFonts w:ascii="Times New Roman" w:hAnsi="Times New Roman"/>
                <w:sz w:val="24"/>
                <w:szCs w:val="24"/>
              </w:rPr>
              <w:lastRenderedPageBreak/>
              <w:t>1.</w:t>
            </w:r>
          </w:p>
        </w:tc>
        <w:tc>
          <w:tcPr>
            <w:tcW w:w="992" w:type="dxa"/>
            <w:shd w:val="clear" w:color="auto" w:fill="auto"/>
            <w:vAlign w:val="center"/>
          </w:tcPr>
          <w:p w14:paraId="7F26373F" w14:textId="7F2E9FD7" w:rsidR="00F85B39" w:rsidRPr="00D47387" w:rsidRDefault="00F85B39" w:rsidP="00F85B39">
            <w:pPr>
              <w:pStyle w:val="Default"/>
              <w:spacing w:line="360" w:lineRule="auto"/>
              <w:jc w:val="center"/>
              <w:rPr>
                <w:rFonts w:ascii="Times New Roman" w:hAnsi="Times New Roman" w:cs="Times New Roman"/>
                <w:bCs/>
                <w:color w:val="auto"/>
              </w:rPr>
            </w:pPr>
            <w:r w:rsidRPr="00CD0D98">
              <w:rPr>
                <w:rFonts w:ascii="Times New Roman" w:hAnsi="Times New Roman"/>
                <w:bCs/>
              </w:rPr>
              <w:t>732</w:t>
            </w:r>
          </w:p>
        </w:tc>
        <w:tc>
          <w:tcPr>
            <w:tcW w:w="1305" w:type="dxa"/>
            <w:vAlign w:val="center"/>
          </w:tcPr>
          <w:p w14:paraId="78227813" w14:textId="3B1C8B04" w:rsidR="00F85B39" w:rsidRPr="00D47387" w:rsidRDefault="00F85B39" w:rsidP="00F85B39">
            <w:pPr>
              <w:pStyle w:val="Default"/>
              <w:spacing w:line="360" w:lineRule="auto"/>
              <w:jc w:val="center"/>
              <w:rPr>
                <w:rFonts w:ascii="Times New Roman" w:hAnsi="Times New Roman" w:cs="Times New Roman"/>
                <w:bCs/>
                <w:color w:val="auto"/>
              </w:rPr>
            </w:pPr>
            <w:r w:rsidRPr="001472B6">
              <w:rPr>
                <w:rFonts w:ascii="Times New Roman" w:hAnsi="Times New Roman"/>
                <w:b/>
              </w:rPr>
              <w:t>Peça</w:t>
            </w:r>
          </w:p>
        </w:tc>
        <w:tc>
          <w:tcPr>
            <w:tcW w:w="1984" w:type="dxa"/>
          </w:tcPr>
          <w:p w14:paraId="5D656B69" w14:textId="510DFA3C" w:rsidR="00F85B39" w:rsidRPr="00D47387" w:rsidRDefault="00F85B39" w:rsidP="00F85B39">
            <w:pPr>
              <w:spacing w:after="0" w:line="360" w:lineRule="auto"/>
              <w:jc w:val="both"/>
              <w:rPr>
                <w:rFonts w:ascii="Times New Roman" w:hAnsi="Times New Roman"/>
                <w:bCs/>
                <w:sz w:val="24"/>
                <w:szCs w:val="24"/>
              </w:rPr>
            </w:pPr>
            <w:r w:rsidRPr="001472B6">
              <w:rPr>
                <w:rFonts w:ascii="Times New Roman" w:hAnsi="Times New Roman"/>
                <w:bCs/>
                <w:color w:val="000000"/>
                <w:sz w:val="24"/>
                <w:szCs w:val="24"/>
              </w:rPr>
              <w:t>Acabamento para forro PVC - barra com 6 m</w:t>
            </w:r>
          </w:p>
        </w:tc>
        <w:tc>
          <w:tcPr>
            <w:tcW w:w="1418" w:type="dxa"/>
            <w:vAlign w:val="center"/>
          </w:tcPr>
          <w:p w14:paraId="16D67463" w14:textId="7BB1B38D" w:rsidR="00F85B39" w:rsidRPr="00D47387" w:rsidRDefault="00F85B39" w:rsidP="00F85B39">
            <w:pPr>
              <w:spacing w:after="0" w:line="360" w:lineRule="auto"/>
              <w:jc w:val="center"/>
              <w:rPr>
                <w:rFonts w:ascii="Times New Roman" w:hAnsi="Times New Roman"/>
                <w:sz w:val="24"/>
                <w:szCs w:val="24"/>
              </w:rPr>
            </w:pPr>
            <w:proofErr w:type="spellStart"/>
            <w:r>
              <w:rPr>
                <w:rFonts w:ascii="Times New Roman" w:hAnsi="Times New Roman"/>
                <w:sz w:val="24"/>
                <w:szCs w:val="24"/>
              </w:rPr>
              <w:t>Quimioplast</w:t>
            </w:r>
            <w:proofErr w:type="spellEnd"/>
          </w:p>
        </w:tc>
        <w:tc>
          <w:tcPr>
            <w:tcW w:w="1275" w:type="dxa"/>
            <w:vAlign w:val="center"/>
          </w:tcPr>
          <w:p w14:paraId="3C3BBA41" w14:textId="5EC21EDE" w:rsidR="00F85B39" w:rsidRPr="00D47387" w:rsidRDefault="00F85B39" w:rsidP="00F85B39">
            <w:pPr>
              <w:spacing w:after="0" w:line="360" w:lineRule="auto"/>
              <w:jc w:val="center"/>
              <w:rPr>
                <w:rFonts w:ascii="Times New Roman" w:hAnsi="Times New Roman"/>
                <w:sz w:val="24"/>
                <w:szCs w:val="24"/>
              </w:rPr>
            </w:pPr>
            <w:r>
              <w:rPr>
                <w:rFonts w:ascii="Times New Roman" w:hAnsi="Times New Roman"/>
                <w:sz w:val="24"/>
                <w:szCs w:val="24"/>
              </w:rPr>
              <w:t>34,96</w:t>
            </w:r>
          </w:p>
        </w:tc>
        <w:tc>
          <w:tcPr>
            <w:tcW w:w="1247" w:type="dxa"/>
            <w:vAlign w:val="center"/>
          </w:tcPr>
          <w:p w14:paraId="5A65239B" w14:textId="23D3832C" w:rsidR="00F85B39" w:rsidRPr="00CD0D98" w:rsidRDefault="00F85B39" w:rsidP="00F85B39">
            <w:pPr>
              <w:spacing w:after="0" w:line="360" w:lineRule="auto"/>
              <w:jc w:val="center"/>
              <w:rPr>
                <w:rFonts w:ascii="Times New Roman" w:hAnsi="Times New Roman"/>
                <w:sz w:val="24"/>
                <w:szCs w:val="24"/>
              </w:rPr>
            </w:pPr>
            <w:r w:rsidRPr="00CD0D98">
              <w:rPr>
                <w:rFonts w:ascii="Times New Roman" w:hAnsi="Times New Roman"/>
                <w:color w:val="000000"/>
                <w:sz w:val="24"/>
                <w:szCs w:val="24"/>
              </w:rPr>
              <w:t>25.590,72</w:t>
            </w:r>
          </w:p>
        </w:tc>
      </w:tr>
      <w:tr w:rsidR="00F85B39" w:rsidRPr="00CD0D98" w14:paraId="2338E58A" w14:textId="77777777" w:rsidTr="00CD0D98">
        <w:tc>
          <w:tcPr>
            <w:tcW w:w="709" w:type="dxa"/>
          </w:tcPr>
          <w:p w14:paraId="16F4797C" w14:textId="77777777" w:rsidR="00F85B39" w:rsidRPr="00D47387" w:rsidRDefault="00F85B39" w:rsidP="00F85B39">
            <w:pPr>
              <w:spacing w:after="0" w:line="360" w:lineRule="auto"/>
              <w:rPr>
                <w:rFonts w:ascii="Times New Roman" w:hAnsi="Times New Roman"/>
                <w:sz w:val="24"/>
                <w:szCs w:val="24"/>
              </w:rPr>
            </w:pPr>
            <w:r w:rsidRPr="00D47387">
              <w:rPr>
                <w:rFonts w:ascii="Times New Roman" w:hAnsi="Times New Roman"/>
                <w:sz w:val="24"/>
                <w:szCs w:val="24"/>
              </w:rPr>
              <w:t>2.</w:t>
            </w:r>
          </w:p>
        </w:tc>
        <w:tc>
          <w:tcPr>
            <w:tcW w:w="992" w:type="dxa"/>
            <w:shd w:val="clear" w:color="auto" w:fill="auto"/>
            <w:vAlign w:val="center"/>
          </w:tcPr>
          <w:p w14:paraId="3BE53B20" w14:textId="0D23B741" w:rsidR="00F85B39" w:rsidRPr="00D47387" w:rsidRDefault="00F85B39" w:rsidP="00F85B39">
            <w:pPr>
              <w:pStyle w:val="Default"/>
              <w:spacing w:line="360" w:lineRule="auto"/>
              <w:jc w:val="center"/>
              <w:rPr>
                <w:rFonts w:ascii="Times New Roman" w:hAnsi="Times New Roman" w:cs="Times New Roman"/>
                <w:bCs/>
                <w:color w:val="auto"/>
              </w:rPr>
            </w:pPr>
            <w:r w:rsidRPr="001472B6">
              <w:rPr>
                <w:rFonts w:ascii="Times New Roman" w:hAnsi="Times New Roman"/>
                <w:bCs/>
              </w:rPr>
              <w:t>100</w:t>
            </w:r>
          </w:p>
        </w:tc>
        <w:tc>
          <w:tcPr>
            <w:tcW w:w="1305" w:type="dxa"/>
            <w:vAlign w:val="center"/>
          </w:tcPr>
          <w:p w14:paraId="641A137D" w14:textId="2E39E4D3" w:rsidR="00F85B39" w:rsidRPr="00D47387" w:rsidRDefault="00F85B39" w:rsidP="00F85B39">
            <w:pPr>
              <w:pStyle w:val="Default"/>
              <w:spacing w:line="360" w:lineRule="auto"/>
              <w:jc w:val="center"/>
              <w:rPr>
                <w:rFonts w:ascii="Times New Roman" w:hAnsi="Times New Roman" w:cs="Times New Roman"/>
                <w:bCs/>
                <w:color w:val="auto"/>
              </w:rPr>
            </w:pPr>
            <w:r w:rsidRPr="001472B6">
              <w:rPr>
                <w:rFonts w:ascii="Times New Roman" w:hAnsi="Times New Roman"/>
                <w:b/>
              </w:rPr>
              <w:t>Peça</w:t>
            </w:r>
          </w:p>
        </w:tc>
        <w:tc>
          <w:tcPr>
            <w:tcW w:w="1984" w:type="dxa"/>
          </w:tcPr>
          <w:p w14:paraId="576A8C95" w14:textId="7E0C2C92" w:rsidR="00F85B39" w:rsidRPr="00D47387" w:rsidRDefault="00F85B39" w:rsidP="00F85B39">
            <w:pPr>
              <w:spacing w:after="0" w:line="360" w:lineRule="auto"/>
              <w:jc w:val="both"/>
              <w:rPr>
                <w:rFonts w:ascii="Times New Roman" w:hAnsi="Times New Roman"/>
                <w:bCs/>
                <w:sz w:val="24"/>
                <w:szCs w:val="24"/>
              </w:rPr>
            </w:pPr>
            <w:r w:rsidRPr="001472B6">
              <w:rPr>
                <w:rFonts w:ascii="Times New Roman" w:hAnsi="Times New Roman"/>
                <w:bCs/>
                <w:color w:val="000000"/>
                <w:sz w:val="24"/>
                <w:szCs w:val="24"/>
              </w:rPr>
              <w:t>Adaptador 20 mm - de cola</w:t>
            </w:r>
          </w:p>
        </w:tc>
        <w:tc>
          <w:tcPr>
            <w:tcW w:w="1418" w:type="dxa"/>
            <w:vAlign w:val="center"/>
          </w:tcPr>
          <w:p w14:paraId="2DA018BB" w14:textId="0A80ED67" w:rsidR="00F85B39" w:rsidRPr="00D47387" w:rsidRDefault="00F85B39" w:rsidP="00F85B39">
            <w:pPr>
              <w:spacing w:after="0" w:line="360" w:lineRule="auto"/>
              <w:jc w:val="center"/>
              <w:rPr>
                <w:rFonts w:ascii="Times New Roman" w:hAnsi="Times New Roman"/>
                <w:sz w:val="24"/>
                <w:szCs w:val="24"/>
              </w:rPr>
            </w:pPr>
            <w:proofErr w:type="spellStart"/>
            <w:r>
              <w:rPr>
                <w:rFonts w:ascii="Times New Roman" w:hAnsi="Times New Roman"/>
                <w:sz w:val="24"/>
                <w:szCs w:val="24"/>
              </w:rPr>
              <w:t>Krona</w:t>
            </w:r>
            <w:proofErr w:type="spellEnd"/>
          </w:p>
        </w:tc>
        <w:tc>
          <w:tcPr>
            <w:tcW w:w="1275" w:type="dxa"/>
            <w:vAlign w:val="center"/>
          </w:tcPr>
          <w:p w14:paraId="71E18749" w14:textId="390AD4B2" w:rsidR="00F85B39" w:rsidRPr="00D47387" w:rsidRDefault="00F85B39" w:rsidP="00F85B39">
            <w:pPr>
              <w:spacing w:after="0" w:line="360" w:lineRule="auto"/>
              <w:jc w:val="center"/>
              <w:rPr>
                <w:rFonts w:ascii="Times New Roman" w:hAnsi="Times New Roman"/>
                <w:sz w:val="24"/>
                <w:szCs w:val="24"/>
              </w:rPr>
            </w:pPr>
            <w:r>
              <w:rPr>
                <w:rFonts w:ascii="Times New Roman" w:hAnsi="Times New Roman"/>
                <w:sz w:val="24"/>
                <w:szCs w:val="24"/>
              </w:rPr>
              <w:t>0,38</w:t>
            </w:r>
          </w:p>
        </w:tc>
        <w:tc>
          <w:tcPr>
            <w:tcW w:w="1247" w:type="dxa"/>
            <w:vAlign w:val="center"/>
          </w:tcPr>
          <w:p w14:paraId="740FF50D" w14:textId="57A65106" w:rsidR="00F85B39" w:rsidRPr="00CD0D98" w:rsidRDefault="00F85B39" w:rsidP="00F85B39">
            <w:pPr>
              <w:spacing w:after="0" w:line="360" w:lineRule="auto"/>
              <w:jc w:val="center"/>
              <w:rPr>
                <w:rFonts w:ascii="Times New Roman" w:hAnsi="Times New Roman"/>
                <w:sz w:val="24"/>
                <w:szCs w:val="24"/>
              </w:rPr>
            </w:pPr>
            <w:r w:rsidRPr="00CD0D98">
              <w:rPr>
                <w:rFonts w:ascii="Times New Roman" w:hAnsi="Times New Roman"/>
                <w:color w:val="000000"/>
                <w:sz w:val="24"/>
                <w:szCs w:val="24"/>
              </w:rPr>
              <w:t>38,00</w:t>
            </w:r>
          </w:p>
        </w:tc>
      </w:tr>
      <w:tr w:rsidR="00F85B39" w:rsidRPr="00CD0D98" w14:paraId="3287C7E2" w14:textId="77777777" w:rsidTr="00CD0D98">
        <w:tc>
          <w:tcPr>
            <w:tcW w:w="709" w:type="dxa"/>
          </w:tcPr>
          <w:p w14:paraId="58CAB5AC" w14:textId="77777777" w:rsidR="00F85B39" w:rsidRPr="00D47387" w:rsidRDefault="00F85B39" w:rsidP="00F85B39">
            <w:pPr>
              <w:spacing w:after="0" w:line="360" w:lineRule="auto"/>
              <w:rPr>
                <w:rFonts w:ascii="Times New Roman" w:hAnsi="Times New Roman"/>
                <w:sz w:val="24"/>
                <w:szCs w:val="24"/>
              </w:rPr>
            </w:pPr>
            <w:r w:rsidRPr="00D47387">
              <w:rPr>
                <w:rFonts w:ascii="Times New Roman" w:hAnsi="Times New Roman"/>
                <w:sz w:val="24"/>
                <w:szCs w:val="24"/>
              </w:rPr>
              <w:t>3.</w:t>
            </w:r>
          </w:p>
        </w:tc>
        <w:tc>
          <w:tcPr>
            <w:tcW w:w="992" w:type="dxa"/>
            <w:shd w:val="clear" w:color="auto" w:fill="auto"/>
            <w:vAlign w:val="center"/>
          </w:tcPr>
          <w:p w14:paraId="73A87FD1" w14:textId="7DA8335C" w:rsidR="00F85B39" w:rsidRPr="00D47387" w:rsidRDefault="00F85B39" w:rsidP="00F85B39">
            <w:pPr>
              <w:pStyle w:val="Default"/>
              <w:spacing w:line="360" w:lineRule="auto"/>
              <w:jc w:val="center"/>
              <w:rPr>
                <w:rFonts w:ascii="Times New Roman" w:hAnsi="Times New Roman" w:cs="Times New Roman"/>
                <w:bCs/>
                <w:color w:val="auto"/>
              </w:rPr>
            </w:pPr>
            <w:r w:rsidRPr="001472B6">
              <w:rPr>
                <w:rFonts w:ascii="Times New Roman" w:hAnsi="Times New Roman"/>
                <w:bCs/>
              </w:rPr>
              <w:t>100</w:t>
            </w:r>
          </w:p>
        </w:tc>
        <w:tc>
          <w:tcPr>
            <w:tcW w:w="1305" w:type="dxa"/>
            <w:vAlign w:val="center"/>
          </w:tcPr>
          <w:p w14:paraId="223C6A31" w14:textId="38C7569F" w:rsidR="00F85B39" w:rsidRPr="00D47387" w:rsidRDefault="00F85B39" w:rsidP="00F85B39">
            <w:pPr>
              <w:pStyle w:val="Default"/>
              <w:spacing w:line="360" w:lineRule="auto"/>
              <w:jc w:val="center"/>
              <w:rPr>
                <w:rFonts w:ascii="Times New Roman" w:hAnsi="Times New Roman" w:cs="Times New Roman"/>
                <w:bCs/>
                <w:color w:val="auto"/>
              </w:rPr>
            </w:pPr>
            <w:r w:rsidRPr="001472B6">
              <w:rPr>
                <w:rFonts w:ascii="Times New Roman" w:hAnsi="Times New Roman"/>
                <w:b/>
              </w:rPr>
              <w:t>Peça</w:t>
            </w:r>
          </w:p>
        </w:tc>
        <w:tc>
          <w:tcPr>
            <w:tcW w:w="1984" w:type="dxa"/>
          </w:tcPr>
          <w:p w14:paraId="02C2979F" w14:textId="5252D186" w:rsidR="00F85B39" w:rsidRPr="00D47387" w:rsidRDefault="00F85B39" w:rsidP="00F85B39">
            <w:pPr>
              <w:spacing w:after="0" w:line="360" w:lineRule="auto"/>
              <w:jc w:val="both"/>
              <w:rPr>
                <w:rFonts w:ascii="Times New Roman" w:hAnsi="Times New Roman"/>
                <w:bCs/>
                <w:sz w:val="24"/>
                <w:szCs w:val="24"/>
              </w:rPr>
            </w:pPr>
            <w:r w:rsidRPr="001472B6">
              <w:rPr>
                <w:rFonts w:ascii="Times New Roman" w:hAnsi="Times New Roman"/>
                <w:bCs/>
                <w:color w:val="000000"/>
                <w:sz w:val="24"/>
                <w:szCs w:val="24"/>
              </w:rPr>
              <w:t>Adaptador 25 mm - de cola</w:t>
            </w:r>
          </w:p>
        </w:tc>
        <w:tc>
          <w:tcPr>
            <w:tcW w:w="1418" w:type="dxa"/>
          </w:tcPr>
          <w:p w14:paraId="7E3F5C9D" w14:textId="53F0A393" w:rsidR="00F85B39" w:rsidRPr="00D47387" w:rsidRDefault="00F85B39" w:rsidP="00F85B39">
            <w:pPr>
              <w:spacing w:after="0" w:line="360" w:lineRule="auto"/>
              <w:jc w:val="center"/>
              <w:rPr>
                <w:rFonts w:ascii="Times New Roman" w:hAnsi="Times New Roman"/>
                <w:sz w:val="24"/>
                <w:szCs w:val="24"/>
              </w:rPr>
            </w:pPr>
            <w:proofErr w:type="spellStart"/>
            <w:r w:rsidRPr="00F824E8">
              <w:rPr>
                <w:rFonts w:ascii="Times New Roman" w:hAnsi="Times New Roman"/>
                <w:sz w:val="24"/>
                <w:szCs w:val="24"/>
              </w:rPr>
              <w:t>Krona</w:t>
            </w:r>
            <w:proofErr w:type="spellEnd"/>
          </w:p>
        </w:tc>
        <w:tc>
          <w:tcPr>
            <w:tcW w:w="1275" w:type="dxa"/>
            <w:vAlign w:val="center"/>
          </w:tcPr>
          <w:p w14:paraId="5FD0F988" w14:textId="66B0B592" w:rsidR="00F85B39" w:rsidRPr="00D47387" w:rsidRDefault="00F85B39" w:rsidP="00F85B39">
            <w:pPr>
              <w:spacing w:after="0" w:line="360" w:lineRule="auto"/>
              <w:jc w:val="center"/>
              <w:rPr>
                <w:rFonts w:ascii="Times New Roman" w:hAnsi="Times New Roman"/>
                <w:sz w:val="24"/>
                <w:szCs w:val="24"/>
              </w:rPr>
            </w:pPr>
            <w:r>
              <w:rPr>
                <w:rFonts w:ascii="Times New Roman" w:hAnsi="Times New Roman"/>
                <w:sz w:val="24"/>
                <w:szCs w:val="24"/>
              </w:rPr>
              <w:t>0,52</w:t>
            </w:r>
          </w:p>
        </w:tc>
        <w:tc>
          <w:tcPr>
            <w:tcW w:w="1247" w:type="dxa"/>
            <w:vAlign w:val="center"/>
          </w:tcPr>
          <w:p w14:paraId="6F01C8F8" w14:textId="06D768FF" w:rsidR="00F85B39" w:rsidRPr="00CD0D98" w:rsidRDefault="00F85B39" w:rsidP="00F85B39">
            <w:pPr>
              <w:spacing w:after="0" w:line="360" w:lineRule="auto"/>
              <w:jc w:val="center"/>
              <w:rPr>
                <w:rFonts w:ascii="Times New Roman" w:hAnsi="Times New Roman"/>
                <w:sz w:val="24"/>
                <w:szCs w:val="24"/>
              </w:rPr>
            </w:pPr>
            <w:r w:rsidRPr="00CD0D98">
              <w:rPr>
                <w:rFonts w:ascii="Times New Roman" w:hAnsi="Times New Roman"/>
                <w:color w:val="000000"/>
                <w:sz w:val="24"/>
                <w:szCs w:val="24"/>
              </w:rPr>
              <w:t>52,00</w:t>
            </w:r>
          </w:p>
        </w:tc>
      </w:tr>
      <w:tr w:rsidR="00F85B39" w:rsidRPr="00CD0D98" w14:paraId="650E1E25" w14:textId="77777777" w:rsidTr="00CD0D98">
        <w:tc>
          <w:tcPr>
            <w:tcW w:w="709" w:type="dxa"/>
          </w:tcPr>
          <w:p w14:paraId="379003AE" w14:textId="227B0E55" w:rsidR="00F85B39" w:rsidRPr="00D47387" w:rsidRDefault="00F85B39" w:rsidP="00F85B39">
            <w:pPr>
              <w:spacing w:after="0" w:line="360" w:lineRule="auto"/>
              <w:rPr>
                <w:rFonts w:ascii="Times New Roman" w:hAnsi="Times New Roman"/>
                <w:sz w:val="24"/>
                <w:szCs w:val="24"/>
              </w:rPr>
            </w:pPr>
            <w:r>
              <w:rPr>
                <w:rFonts w:ascii="Times New Roman" w:hAnsi="Times New Roman"/>
                <w:sz w:val="24"/>
                <w:szCs w:val="24"/>
              </w:rPr>
              <w:t>4.</w:t>
            </w:r>
          </w:p>
        </w:tc>
        <w:tc>
          <w:tcPr>
            <w:tcW w:w="992" w:type="dxa"/>
            <w:shd w:val="clear" w:color="auto" w:fill="auto"/>
            <w:vAlign w:val="center"/>
          </w:tcPr>
          <w:p w14:paraId="2AE9ECF9" w14:textId="05EC1CDE" w:rsidR="00F85B39" w:rsidRPr="001472B6" w:rsidRDefault="00F85B39" w:rsidP="00F85B39">
            <w:pPr>
              <w:pStyle w:val="Default"/>
              <w:spacing w:line="360" w:lineRule="auto"/>
              <w:jc w:val="center"/>
              <w:rPr>
                <w:rFonts w:ascii="Times New Roman" w:hAnsi="Times New Roman"/>
                <w:bCs/>
              </w:rPr>
            </w:pPr>
            <w:r w:rsidRPr="001472B6">
              <w:rPr>
                <w:rFonts w:ascii="Times New Roman" w:hAnsi="Times New Roman"/>
                <w:bCs/>
              </w:rPr>
              <w:t>55</w:t>
            </w:r>
          </w:p>
        </w:tc>
        <w:tc>
          <w:tcPr>
            <w:tcW w:w="1305" w:type="dxa"/>
            <w:vAlign w:val="center"/>
          </w:tcPr>
          <w:p w14:paraId="6B34E039" w14:textId="4E1C2446" w:rsidR="00F85B39" w:rsidRPr="001472B6" w:rsidRDefault="00F85B39" w:rsidP="00F85B39">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668AEDC1" w14:textId="28A8710A" w:rsidR="00F85B39" w:rsidRPr="001472B6" w:rsidRDefault="00F85B39" w:rsidP="00F85B39">
            <w:pPr>
              <w:spacing w:after="0" w:line="360" w:lineRule="auto"/>
              <w:jc w:val="both"/>
              <w:rPr>
                <w:rFonts w:ascii="Times New Roman" w:hAnsi="Times New Roman"/>
                <w:bCs/>
                <w:color w:val="000000"/>
                <w:sz w:val="24"/>
                <w:szCs w:val="24"/>
              </w:rPr>
            </w:pPr>
            <w:r w:rsidRPr="001472B6">
              <w:rPr>
                <w:rFonts w:ascii="Times New Roman" w:hAnsi="Times New Roman"/>
                <w:bCs/>
                <w:color w:val="000000"/>
                <w:sz w:val="24"/>
                <w:szCs w:val="24"/>
              </w:rPr>
              <w:t>Adaptador 50 mm - de cola</w:t>
            </w:r>
          </w:p>
        </w:tc>
        <w:tc>
          <w:tcPr>
            <w:tcW w:w="1418" w:type="dxa"/>
          </w:tcPr>
          <w:p w14:paraId="7ACFF979" w14:textId="51C01060" w:rsidR="00F85B39" w:rsidRPr="00D47387" w:rsidRDefault="00F85B39" w:rsidP="00F85B39">
            <w:pPr>
              <w:spacing w:after="0" w:line="360" w:lineRule="auto"/>
              <w:jc w:val="center"/>
              <w:rPr>
                <w:rFonts w:ascii="Times New Roman" w:hAnsi="Times New Roman"/>
                <w:sz w:val="24"/>
                <w:szCs w:val="24"/>
              </w:rPr>
            </w:pPr>
            <w:proofErr w:type="spellStart"/>
            <w:r w:rsidRPr="00F824E8">
              <w:rPr>
                <w:rFonts w:ascii="Times New Roman" w:hAnsi="Times New Roman"/>
                <w:sz w:val="24"/>
                <w:szCs w:val="24"/>
              </w:rPr>
              <w:t>Krona</w:t>
            </w:r>
            <w:proofErr w:type="spellEnd"/>
          </w:p>
        </w:tc>
        <w:tc>
          <w:tcPr>
            <w:tcW w:w="1275" w:type="dxa"/>
            <w:vAlign w:val="center"/>
          </w:tcPr>
          <w:p w14:paraId="17A29A89" w14:textId="5DC212A5" w:rsidR="00F85B39" w:rsidRPr="00D47387" w:rsidRDefault="00F85B39" w:rsidP="00F85B39">
            <w:pPr>
              <w:spacing w:after="0" w:line="360" w:lineRule="auto"/>
              <w:jc w:val="center"/>
              <w:rPr>
                <w:rFonts w:ascii="Times New Roman" w:hAnsi="Times New Roman"/>
                <w:sz w:val="24"/>
                <w:szCs w:val="24"/>
              </w:rPr>
            </w:pPr>
            <w:r>
              <w:rPr>
                <w:rFonts w:ascii="Times New Roman" w:hAnsi="Times New Roman"/>
                <w:sz w:val="24"/>
                <w:szCs w:val="24"/>
              </w:rPr>
              <w:t>3,15</w:t>
            </w:r>
          </w:p>
        </w:tc>
        <w:tc>
          <w:tcPr>
            <w:tcW w:w="1247" w:type="dxa"/>
            <w:vAlign w:val="center"/>
          </w:tcPr>
          <w:p w14:paraId="540F2BBF" w14:textId="3A257B9A" w:rsidR="00F85B39" w:rsidRPr="00CD0D98" w:rsidRDefault="00F85B39" w:rsidP="00F85B39">
            <w:pPr>
              <w:spacing w:after="0" w:line="360" w:lineRule="auto"/>
              <w:jc w:val="center"/>
              <w:rPr>
                <w:rFonts w:ascii="Times New Roman" w:hAnsi="Times New Roman"/>
                <w:sz w:val="24"/>
                <w:szCs w:val="24"/>
              </w:rPr>
            </w:pPr>
            <w:r w:rsidRPr="00CD0D98">
              <w:rPr>
                <w:rFonts w:ascii="Times New Roman" w:hAnsi="Times New Roman"/>
                <w:color w:val="000000"/>
                <w:sz w:val="24"/>
                <w:szCs w:val="24"/>
              </w:rPr>
              <w:t>173,25</w:t>
            </w:r>
          </w:p>
        </w:tc>
      </w:tr>
      <w:tr w:rsidR="00F85B39" w:rsidRPr="00CD0D98" w14:paraId="457444D2" w14:textId="77777777" w:rsidTr="00CD0D98">
        <w:tc>
          <w:tcPr>
            <w:tcW w:w="709" w:type="dxa"/>
          </w:tcPr>
          <w:p w14:paraId="69A75086" w14:textId="1C7E0E19" w:rsidR="00F85B39" w:rsidRPr="00D47387" w:rsidRDefault="00F85B39" w:rsidP="00F85B39">
            <w:pPr>
              <w:spacing w:after="0" w:line="360" w:lineRule="auto"/>
              <w:rPr>
                <w:rFonts w:ascii="Times New Roman" w:hAnsi="Times New Roman"/>
                <w:sz w:val="24"/>
                <w:szCs w:val="24"/>
              </w:rPr>
            </w:pPr>
            <w:r>
              <w:rPr>
                <w:rFonts w:ascii="Times New Roman" w:hAnsi="Times New Roman"/>
                <w:sz w:val="24"/>
                <w:szCs w:val="24"/>
              </w:rPr>
              <w:t>5.</w:t>
            </w:r>
          </w:p>
        </w:tc>
        <w:tc>
          <w:tcPr>
            <w:tcW w:w="992" w:type="dxa"/>
            <w:shd w:val="clear" w:color="auto" w:fill="auto"/>
            <w:vAlign w:val="center"/>
          </w:tcPr>
          <w:p w14:paraId="52C911C6" w14:textId="7F7FF455" w:rsidR="00F85B39" w:rsidRPr="001472B6" w:rsidRDefault="00F85B39" w:rsidP="00F85B39">
            <w:pPr>
              <w:pStyle w:val="Default"/>
              <w:spacing w:line="360" w:lineRule="auto"/>
              <w:jc w:val="center"/>
              <w:rPr>
                <w:rFonts w:ascii="Times New Roman" w:hAnsi="Times New Roman"/>
                <w:bCs/>
              </w:rPr>
            </w:pPr>
            <w:r>
              <w:rPr>
                <w:rFonts w:ascii="Times New Roman" w:hAnsi="Times New Roman"/>
              </w:rPr>
              <w:t>25</w:t>
            </w:r>
          </w:p>
        </w:tc>
        <w:tc>
          <w:tcPr>
            <w:tcW w:w="1305" w:type="dxa"/>
            <w:vAlign w:val="center"/>
          </w:tcPr>
          <w:p w14:paraId="06BBC4C1" w14:textId="055C2417" w:rsidR="00F85B39" w:rsidRPr="001472B6" w:rsidRDefault="00F85B39" w:rsidP="00F85B39">
            <w:pPr>
              <w:pStyle w:val="Default"/>
              <w:spacing w:line="360" w:lineRule="auto"/>
              <w:jc w:val="center"/>
              <w:rPr>
                <w:rFonts w:ascii="Times New Roman" w:hAnsi="Times New Roman"/>
                <w:b/>
              </w:rPr>
            </w:pPr>
            <w:r w:rsidRPr="001472B6">
              <w:rPr>
                <w:rFonts w:ascii="Times New Roman" w:hAnsi="Times New Roman"/>
                <w:b/>
              </w:rPr>
              <w:t xml:space="preserve">               Peça</w:t>
            </w:r>
          </w:p>
        </w:tc>
        <w:tc>
          <w:tcPr>
            <w:tcW w:w="1984" w:type="dxa"/>
          </w:tcPr>
          <w:p w14:paraId="3AE14239" w14:textId="77777777" w:rsidR="00F85B39" w:rsidRPr="001472B6" w:rsidRDefault="00F85B39" w:rsidP="00F85B39">
            <w:pPr>
              <w:pStyle w:val="Ttulo1"/>
              <w:shd w:val="clear" w:color="auto" w:fill="FFFFFF"/>
              <w:spacing w:after="120"/>
              <w:ind w:right="420"/>
              <w:rPr>
                <w:rFonts w:ascii="Times New Roman" w:hAnsi="Times New Roman"/>
                <w:b w:val="0"/>
                <w:sz w:val="24"/>
                <w:szCs w:val="24"/>
              </w:rPr>
            </w:pPr>
            <w:r w:rsidRPr="001472B6">
              <w:rPr>
                <w:rFonts w:ascii="Times New Roman" w:hAnsi="Times New Roman"/>
                <w:b w:val="0"/>
                <w:sz w:val="24"/>
                <w:szCs w:val="24"/>
              </w:rPr>
              <w:t>Adaptador De Tomada 10A/20A Bob 3 Pinos P/2 Pinos</w:t>
            </w:r>
          </w:p>
          <w:p w14:paraId="6C77E233" w14:textId="317F136D" w:rsidR="00F85B39" w:rsidRPr="001472B6" w:rsidRDefault="00F85B39" w:rsidP="00F85B39">
            <w:pPr>
              <w:spacing w:after="0" w:line="360" w:lineRule="auto"/>
              <w:jc w:val="both"/>
              <w:rPr>
                <w:rFonts w:ascii="Times New Roman" w:hAnsi="Times New Roman"/>
                <w:bCs/>
                <w:color w:val="000000"/>
                <w:sz w:val="24"/>
                <w:szCs w:val="24"/>
              </w:rPr>
            </w:pPr>
          </w:p>
        </w:tc>
        <w:tc>
          <w:tcPr>
            <w:tcW w:w="1418" w:type="dxa"/>
            <w:vAlign w:val="center"/>
          </w:tcPr>
          <w:p w14:paraId="4E2DA04F" w14:textId="032C70E5" w:rsidR="00F85B39" w:rsidRPr="00D47387" w:rsidRDefault="00F85B39" w:rsidP="00F85B39">
            <w:pPr>
              <w:spacing w:after="0" w:line="360" w:lineRule="auto"/>
              <w:jc w:val="center"/>
              <w:rPr>
                <w:rFonts w:ascii="Times New Roman" w:hAnsi="Times New Roman"/>
                <w:sz w:val="24"/>
                <w:szCs w:val="24"/>
              </w:rPr>
            </w:pPr>
            <w:r>
              <w:rPr>
                <w:rFonts w:ascii="Times New Roman" w:hAnsi="Times New Roman"/>
                <w:sz w:val="24"/>
                <w:szCs w:val="24"/>
              </w:rPr>
              <w:t>Comum</w:t>
            </w:r>
          </w:p>
        </w:tc>
        <w:tc>
          <w:tcPr>
            <w:tcW w:w="1275" w:type="dxa"/>
            <w:vAlign w:val="center"/>
          </w:tcPr>
          <w:p w14:paraId="476BD230" w14:textId="734443CE" w:rsidR="00F85B39" w:rsidRPr="00D47387" w:rsidRDefault="00F85B39" w:rsidP="00F85B39">
            <w:pPr>
              <w:spacing w:after="0" w:line="360" w:lineRule="auto"/>
              <w:jc w:val="center"/>
              <w:rPr>
                <w:rFonts w:ascii="Times New Roman" w:hAnsi="Times New Roman"/>
                <w:sz w:val="24"/>
                <w:szCs w:val="24"/>
              </w:rPr>
            </w:pPr>
            <w:r>
              <w:rPr>
                <w:rFonts w:ascii="Times New Roman" w:hAnsi="Times New Roman"/>
                <w:sz w:val="24"/>
                <w:szCs w:val="24"/>
              </w:rPr>
              <w:t>1,79</w:t>
            </w:r>
          </w:p>
        </w:tc>
        <w:tc>
          <w:tcPr>
            <w:tcW w:w="1247" w:type="dxa"/>
            <w:vAlign w:val="center"/>
          </w:tcPr>
          <w:p w14:paraId="0E6B4CF6" w14:textId="6241381B" w:rsidR="00F85B39" w:rsidRPr="00CD0D98" w:rsidRDefault="00F85B39" w:rsidP="00F85B39">
            <w:pPr>
              <w:spacing w:after="0" w:line="360" w:lineRule="auto"/>
              <w:jc w:val="center"/>
              <w:rPr>
                <w:rFonts w:ascii="Times New Roman" w:hAnsi="Times New Roman"/>
                <w:sz w:val="24"/>
                <w:szCs w:val="24"/>
              </w:rPr>
            </w:pPr>
            <w:r w:rsidRPr="00CD0D98">
              <w:rPr>
                <w:rFonts w:ascii="Times New Roman" w:hAnsi="Times New Roman"/>
                <w:color w:val="000000"/>
                <w:sz w:val="24"/>
                <w:szCs w:val="24"/>
              </w:rPr>
              <w:t>44,75</w:t>
            </w:r>
          </w:p>
        </w:tc>
      </w:tr>
      <w:tr w:rsidR="00F85B39" w:rsidRPr="00CD0D98" w14:paraId="55287792" w14:textId="77777777" w:rsidTr="00CD0D98">
        <w:tc>
          <w:tcPr>
            <w:tcW w:w="709" w:type="dxa"/>
          </w:tcPr>
          <w:p w14:paraId="188102C2" w14:textId="43E075E7" w:rsidR="00F85B39" w:rsidRPr="00D47387" w:rsidRDefault="00F85B39" w:rsidP="00F85B39">
            <w:pPr>
              <w:spacing w:after="0" w:line="360" w:lineRule="auto"/>
              <w:rPr>
                <w:rFonts w:ascii="Times New Roman" w:hAnsi="Times New Roman"/>
                <w:sz w:val="24"/>
                <w:szCs w:val="24"/>
              </w:rPr>
            </w:pPr>
            <w:r>
              <w:rPr>
                <w:rFonts w:ascii="Times New Roman" w:hAnsi="Times New Roman"/>
                <w:sz w:val="24"/>
                <w:szCs w:val="24"/>
              </w:rPr>
              <w:t>6.</w:t>
            </w:r>
          </w:p>
        </w:tc>
        <w:tc>
          <w:tcPr>
            <w:tcW w:w="992" w:type="dxa"/>
            <w:shd w:val="clear" w:color="auto" w:fill="auto"/>
            <w:vAlign w:val="center"/>
          </w:tcPr>
          <w:p w14:paraId="2853977B" w14:textId="19BC925F" w:rsidR="00F85B39" w:rsidRPr="001472B6" w:rsidRDefault="00F85B39" w:rsidP="00F85B39">
            <w:pPr>
              <w:pStyle w:val="Default"/>
              <w:spacing w:line="360" w:lineRule="auto"/>
              <w:jc w:val="center"/>
              <w:rPr>
                <w:rFonts w:ascii="Times New Roman" w:hAnsi="Times New Roman"/>
                <w:bCs/>
              </w:rPr>
            </w:pPr>
            <w:r>
              <w:rPr>
                <w:rFonts w:ascii="Times New Roman" w:hAnsi="Times New Roman"/>
                <w:bCs/>
              </w:rPr>
              <w:t>21</w:t>
            </w:r>
          </w:p>
        </w:tc>
        <w:tc>
          <w:tcPr>
            <w:tcW w:w="1305" w:type="dxa"/>
            <w:vAlign w:val="center"/>
          </w:tcPr>
          <w:p w14:paraId="29E71CB5" w14:textId="39D5B166" w:rsidR="00F85B39" w:rsidRPr="001472B6" w:rsidRDefault="00F85B39" w:rsidP="00F85B39">
            <w:pPr>
              <w:pStyle w:val="Default"/>
              <w:spacing w:line="360" w:lineRule="auto"/>
              <w:jc w:val="center"/>
              <w:rPr>
                <w:rFonts w:ascii="Times New Roman" w:hAnsi="Times New Roman"/>
                <w:b/>
              </w:rPr>
            </w:pPr>
            <w:r w:rsidRPr="001472B6">
              <w:rPr>
                <w:rFonts w:ascii="Times New Roman" w:hAnsi="Times New Roman"/>
                <w:b/>
              </w:rPr>
              <w:t>Embalagem com 20g</w:t>
            </w:r>
          </w:p>
        </w:tc>
        <w:tc>
          <w:tcPr>
            <w:tcW w:w="1984" w:type="dxa"/>
          </w:tcPr>
          <w:p w14:paraId="2245091F" w14:textId="56037AE8" w:rsidR="00F85B39" w:rsidRPr="001472B6" w:rsidRDefault="00F85B39" w:rsidP="00F85B39">
            <w:pPr>
              <w:spacing w:after="0" w:line="360" w:lineRule="auto"/>
              <w:jc w:val="both"/>
              <w:rPr>
                <w:rFonts w:ascii="Times New Roman" w:hAnsi="Times New Roman"/>
                <w:bCs/>
                <w:color w:val="000000"/>
                <w:sz w:val="24"/>
                <w:szCs w:val="24"/>
              </w:rPr>
            </w:pPr>
            <w:r w:rsidRPr="001472B6">
              <w:rPr>
                <w:rFonts w:ascii="Times New Roman" w:hAnsi="Times New Roman"/>
                <w:bCs/>
                <w:color w:val="000000"/>
                <w:sz w:val="24"/>
                <w:szCs w:val="24"/>
              </w:rPr>
              <w:t>Adesivo instantâneo universal</w:t>
            </w:r>
          </w:p>
        </w:tc>
        <w:tc>
          <w:tcPr>
            <w:tcW w:w="1418" w:type="dxa"/>
            <w:vAlign w:val="center"/>
          </w:tcPr>
          <w:p w14:paraId="4D7BBB09" w14:textId="5A949307" w:rsidR="00F85B39" w:rsidRPr="00D47387" w:rsidRDefault="00F85B39" w:rsidP="00F85B39">
            <w:pPr>
              <w:spacing w:after="0" w:line="360" w:lineRule="auto"/>
              <w:jc w:val="center"/>
              <w:rPr>
                <w:rFonts w:ascii="Times New Roman" w:hAnsi="Times New Roman"/>
                <w:sz w:val="24"/>
                <w:szCs w:val="24"/>
              </w:rPr>
            </w:pPr>
            <w:r>
              <w:rPr>
                <w:rFonts w:ascii="Times New Roman" w:hAnsi="Times New Roman"/>
                <w:sz w:val="24"/>
                <w:szCs w:val="24"/>
              </w:rPr>
              <w:t>Garra</w:t>
            </w:r>
          </w:p>
        </w:tc>
        <w:tc>
          <w:tcPr>
            <w:tcW w:w="1275" w:type="dxa"/>
            <w:vAlign w:val="center"/>
          </w:tcPr>
          <w:p w14:paraId="1EC31AC5" w14:textId="348D937A" w:rsidR="00F85B39" w:rsidRPr="00D47387" w:rsidRDefault="00F85B39" w:rsidP="00F85B39">
            <w:pPr>
              <w:spacing w:after="0" w:line="360" w:lineRule="auto"/>
              <w:jc w:val="center"/>
              <w:rPr>
                <w:rFonts w:ascii="Times New Roman" w:hAnsi="Times New Roman"/>
                <w:sz w:val="24"/>
                <w:szCs w:val="24"/>
              </w:rPr>
            </w:pPr>
            <w:r>
              <w:rPr>
                <w:rFonts w:ascii="Times New Roman" w:hAnsi="Times New Roman"/>
                <w:sz w:val="24"/>
                <w:szCs w:val="24"/>
              </w:rPr>
              <w:t>5,30</w:t>
            </w:r>
          </w:p>
        </w:tc>
        <w:tc>
          <w:tcPr>
            <w:tcW w:w="1247" w:type="dxa"/>
            <w:vAlign w:val="center"/>
          </w:tcPr>
          <w:p w14:paraId="3DE6AA85" w14:textId="0A34E88B" w:rsidR="00F85B39" w:rsidRPr="00CD0D98" w:rsidRDefault="00F85B39" w:rsidP="00F85B39">
            <w:pPr>
              <w:spacing w:after="0" w:line="360" w:lineRule="auto"/>
              <w:jc w:val="center"/>
              <w:rPr>
                <w:rFonts w:ascii="Times New Roman" w:hAnsi="Times New Roman"/>
                <w:sz w:val="24"/>
                <w:szCs w:val="24"/>
              </w:rPr>
            </w:pPr>
            <w:r w:rsidRPr="00CD0D98">
              <w:rPr>
                <w:rFonts w:ascii="Times New Roman" w:hAnsi="Times New Roman"/>
                <w:color w:val="000000"/>
                <w:sz w:val="24"/>
                <w:szCs w:val="24"/>
              </w:rPr>
              <w:t>111,30</w:t>
            </w:r>
          </w:p>
        </w:tc>
      </w:tr>
      <w:tr w:rsidR="00F85B39" w:rsidRPr="00CD0D98" w14:paraId="365BF116" w14:textId="77777777" w:rsidTr="00CD0D98">
        <w:tc>
          <w:tcPr>
            <w:tcW w:w="709" w:type="dxa"/>
          </w:tcPr>
          <w:p w14:paraId="5127E765" w14:textId="553E8A2C" w:rsidR="00F85B39" w:rsidRPr="00D47387" w:rsidRDefault="00F85B39" w:rsidP="00F85B39">
            <w:pPr>
              <w:spacing w:after="0" w:line="360" w:lineRule="auto"/>
              <w:rPr>
                <w:rFonts w:ascii="Times New Roman" w:hAnsi="Times New Roman"/>
                <w:sz w:val="24"/>
                <w:szCs w:val="24"/>
              </w:rPr>
            </w:pPr>
            <w:r>
              <w:rPr>
                <w:rFonts w:ascii="Times New Roman" w:hAnsi="Times New Roman"/>
                <w:sz w:val="24"/>
                <w:szCs w:val="24"/>
              </w:rPr>
              <w:t>7.</w:t>
            </w:r>
          </w:p>
        </w:tc>
        <w:tc>
          <w:tcPr>
            <w:tcW w:w="992" w:type="dxa"/>
            <w:shd w:val="clear" w:color="auto" w:fill="auto"/>
            <w:vAlign w:val="center"/>
          </w:tcPr>
          <w:p w14:paraId="02E4F0AD" w14:textId="2E7DD6C9" w:rsidR="00F85B39" w:rsidRDefault="00F85B39" w:rsidP="00F85B39">
            <w:pPr>
              <w:pStyle w:val="Default"/>
              <w:spacing w:line="360" w:lineRule="auto"/>
              <w:jc w:val="center"/>
              <w:rPr>
                <w:rFonts w:ascii="Times New Roman" w:hAnsi="Times New Roman"/>
                <w:bCs/>
              </w:rPr>
            </w:pPr>
            <w:r>
              <w:rPr>
                <w:rFonts w:ascii="Times New Roman" w:hAnsi="Times New Roman"/>
                <w:bCs/>
              </w:rPr>
              <w:t>363</w:t>
            </w:r>
          </w:p>
        </w:tc>
        <w:tc>
          <w:tcPr>
            <w:tcW w:w="1305" w:type="dxa"/>
            <w:vAlign w:val="center"/>
          </w:tcPr>
          <w:p w14:paraId="23F1CE4D" w14:textId="301D0A01" w:rsidR="00F85B39" w:rsidRPr="001472B6" w:rsidRDefault="00F85B39" w:rsidP="00F85B39">
            <w:pPr>
              <w:pStyle w:val="Default"/>
              <w:spacing w:line="360" w:lineRule="auto"/>
              <w:jc w:val="center"/>
              <w:rPr>
                <w:rFonts w:ascii="Times New Roman" w:hAnsi="Times New Roman"/>
                <w:b/>
              </w:rPr>
            </w:pPr>
            <w:r w:rsidRPr="001472B6">
              <w:rPr>
                <w:rFonts w:ascii="Times New Roman" w:hAnsi="Times New Roman"/>
                <w:b/>
              </w:rPr>
              <w:t>Lata com 1L</w:t>
            </w:r>
          </w:p>
        </w:tc>
        <w:tc>
          <w:tcPr>
            <w:tcW w:w="1984" w:type="dxa"/>
          </w:tcPr>
          <w:p w14:paraId="0E843552" w14:textId="6515A4E6" w:rsidR="00F85B39" w:rsidRPr="001472B6" w:rsidRDefault="00F85B39" w:rsidP="00F85B39">
            <w:pPr>
              <w:spacing w:after="0" w:line="360" w:lineRule="auto"/>
              <w:jc w:val="both"/>
              <w:rPr>
                <w:rFonts w:ascii="Times New Roman" w:hAnsi="Times New Roman"/>
                <w:bCs/>
                <w:color w:val="000000"/>
                <w:sz w:val="24"/>
                <w:szCs w:val="24"/>
              </w:rPr>
            </w:pPr>
            <w:r w:rsidRPr="001472B6">
              <w:rPr>
                <w:rFonts w:ascii="Times New Roman" w:hAnsi="Times New Roman"/>
                <w:bCs/>
                <w:color w:val="000000"/>
                <w:sz w:val="24"/>
                <w:szCs w:val="24"/>
              </w:rPr>
              <w:t>Aguarrás</w:t>
            </w:r>
          </w:p>
        </w:tc>
        <w:tc>
          <w:tcPr>
            <w:tcW w:w="1418" w:type="dxa"/>
            <w:vAlign w:val="center"/>
          </w:tcPr>
          <w:p w14:paraId="00FE5100" w14:textId="51C520F7" w:rsidR="00F85B39" w:rsidRPr="00D47387" w:rsidRDefault="00F85B39" w:rsidP="00F85B39">
            <w:pPr>
              <w:spacing w:after="0" w:line="360" w:lineRule="auto"/>
              <w:jc w:val="center"/>
              <w:rPr>
                <w:rFonts w:ascii="Times New Roman" w:hAnsi="Times New Roman"/>
                <w:sz w:val="24"/>
                <w:szCs w:val="24"/>
              </w:rPr>
            </w:pPr>
            <w:r>
              <w:rPr>
                <w:rFonts w:ascii="Times New Roman" w:hAnsi="Times New Roman"/>
                <w:sz w:val="24"/>
                <w:szCs w:val="24"/>
              </w:rPr>
              <w:t>Itaquá</w:t>
            </w:r>
          </w:p>
        </w:tc>
        <w:tc>
          <w:tcPr>
            <w:tcW w:w="1275" w:type="dxa"/>
            <w:vAlign w:val="center"/>
          </w:tcPr>
          <w:p w14:paraId="3776280B" w14:textId="34E0911E" w:rsidR="00F85B39" w:rsidRPr="00D47387" w:rsidRDefault="00F85B39" w:rsidP="00F85B39">
            <w:pPr>
              <w:spacing w:after="0" w:line="360" w:lineRule="auto"/>
              <w:jc w:val="center"/>
              <w:rPr>
                <w:rFonts w:ascii="Times New Roman" w:hAnsi="Times New Roman"/>
                <w:sz w:val="24"/>
                <w:szCs w:val="24"/>
              </w:rPr>
            </w:pPr>
            <w:r>
              <w:rPr>
                <w:rFonts w:ascii="Times New Roman" w:hAnsi="Times New Roman"/>
                <w:sz w:val="24"/>
                <w:szCs w:val="24"/>
              </w:rPr>
              <w:t>17,00</w:t>
            </w:r>
          </w:p>
        </w:tc>
        <w:tc>
          <w:tcPr>
            <w:tcW w:w="1247" w:type="dxa"/>
            <w:vAlign w:val="center"/>
          </w:tcPr>
          <w:p w14:paraId="4AEB0CEE" w14:textId="1BC64EEC" w:rsidR="00F85B39" w:rsidRPr="00CD0D98" w:rsidRDefault="00F85B39" w:rsidP="00F85B39">
            <w:pPr>
              <w:spacing w:after="0" w:line="360" w:lineRule="auto"/>
              <w:jc w:val="center"/>
              <w:rPr>
                <w:rFonts w:ascii="Times New Roman" w:hAnsi="Times New Roman"/>
                <w:sz w:val="24"/>
                <w:szCs w:val="24"/>
              </w:rPr>
            </w:pPr>
            <w:r w:rsidRPr="00CD0D98">
              <w:rPr>
                <w:rFonts w:ascii="Times New Roman" w:hAnsi="Times New Roman"/>
                <w:color w:val="000000"/>
                <w:sz w:val="24"/>
                <w:szCs w:val="24"/>
              </w:rPr>
              <w:t>6.171,00</w:t>
            </w:r>
          </w:p>
        </w:tc>
      </w:tr>
      <w:tr w:rsidR="00F85B39" w:rsidRPr="00CD0D98" w14:paraId="763EF7AE" w14:textId="77777777" w:rsidTr="00CD0D98">
        <w:tc>
          <w:tcPr>
            <w:tcW w:w="709" w:type="dxa"/>
          </w:tcPr>
          <w:p w14:paraId="3CAF0C91" w14:textId="640A673D" w:rsidR="00F85B39" w:rsidRDefault="00F85B39" w:rsidP="00F85B39">
            <w:pPr>
              <w:spacing w:after="0" w:line="360" w:lineRule="auto"/>
              <w:rPr>
                <w:rFonts w:ascii="Times New Roman" w:hAnsi="Times New Roman"/>
                <w:sz w:val="24"/>
                <w:szCs w:val="24"/>
              </w:rPr>
            </w:pPr>
            <w:r>
              <w:rPr>
                <w:rFonts w:ascii="Times New Roman" w:hAnsi="Times New Roman"/>
                <w:sz w:val="24"/>
                <w:szCs w:val="24"/>
              </w:rPr>
              <w:t>8.</w:t>
            </w:r>
          </w:p>
        </w:tc>
        <w:tc>
          <w:tcPr>
            <w:tcW w:w="992" w:type="dxa"/>
            <w:shd w:val="clear" w:color="auto" w:fill="auto"/>
            <w:vAlign w:val="center"/>
          </w:tcPr>
          <w:p w14:paraId="2281E221" w14:textId="512B2F9A" w:rsidR="00F85B39" w:rsidRDefault="00F85B39" w:rsidP="00F85B39">
            <w:pPr>
              <w:pStyle w:val="Default"/>
              <w:spacing w:line="360" w:lineRule="auto"/>
              <w:jc w:val="center"/>
              <w:rPr>
                <w:rFonts w:ascii="Times New Roman" w:hAnsi="Times New Roman"/>
                <w:bCs/>
              </w:rPr>
            </w:pPr>
            <w:r>
              <w:rPr>
                <w:rFonts w:ascii="Times New Roman" w:hAnsi="Times New Roman"/>
                <w:bCs/>
              </w:rPr>
              <w:t>4</w:t>
            </w:r>
          </w:p>
        </w:tc>
        <w:tc>
          <w:tcPr>
            <w:tcW w:w="1305" w:type="dxa"/>
            <w:vAlign w:val="center"/>
          </w:tcPr>
          <w:p w14:paraId="6BCCE274" w14:textId="5FFB97D1" w:rsidR="00F85B39" w:rsidRPr="001472B6" w:rsidRDefault="00F85B39" w:rsidP="00F85B39">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2E186D82" w14:textId="51FC0D0F" w:rsidR="00F85B39" w:rsidRPr="001472B6" w:rsidRDefault="00F85B39" w:rsidP="00F85B39">
            <w:pPr>
              <w:spacing w:after="0" w:line="360" w:lineRule="auto"/>
              <w:jc w:val="both"/>
              <w:rPr>
                <w:rFonts w:ascii="Times New Roman" w:hAnsi="Times New Roman"/>
                <w:bCs/>
                <w:color w:val="000000"/>
                <w:sz w:val="24"/>
                <w:szCs w:val="24"/>
              </w:rPr>
            </w:pPr>
            <w:r w:rsidRPr="001472B6">
              <w:rPr>
                <w:rFonts w:ascii="Times New Roman" w:hAnsi="Times New Roman"/>
                <w:bCs/>
                <w:color w:val="000000"/>
                <w:sz w:val="24"/>
                <w:szCs w:val="24"/>
              </w:rPr>
              <w:t>Alicate de bico 10” com corte diagonal</w:t>
            </w:r>
          </w:p>
        </w:tc>
        <w:tc>
          <w:tcPr>
            <w:tcW w:w="1418" w:type="dxa"/>
            <w:vAlign w:val="center"/>
          </w:tcPr>
          <w:p w14:paraId="7A2DE752" w14:textId="6ADECD7F" w:rsidR="00F85B39" w:rsidRPr="00D47387" w:rsidRDefault="00F85B39" w:rsidP="00F85B39">
            <w:pPr>
              <w:spacing w:after="0" w:line="360" w:lineRule="auto"/>
              <w:jc w:val="center"/>
              <w:rPr>
                <w:rFonts w:ascii="Times New Roman" w:hAnsi="Times New Roman"/>
                <w:sz w:val="24"/>
                <w:szCs w:val="24"/>
              </w:rPr>
            </w:pPr>
            <w:proofErr w:type="spellStart"/>
            <w:r>
              <w:rPr>
                <w:rFonts w:ascii="Times New Roman" w:hAnsi="Times New Roman"/>
                <w:sz w:val="24"/>
                <w:szCs w:val="24"/>
              </w:rPr>
              <w:t>Stafer</w:t>
            </w:r>
            <w:proofErr w:type="spellEnd"/>
          </w:p>
        </w:tc>
        <w:tc>
          <w:tcPr>
            <w:tcW w:w="1275" w:type="dxa"/>
            <w:vAlign w:val="center"/>
          </w:tcPr>
          <w:p w14:paraId="4E101F7D" w14:textId="6FA2FBE1" w:rsidR="00F85B39" w:rsidRPr="00D47387" w:rsidRDefault="00F85B39" w:rsidP="00F85B39">
            <w:pPr>
              <w:spacing w:after="0" w:line="360" w:lineRule="auto"/>
              <w:jc w:val="center"/>
              <w:rPr>
                <w:rFonts w:ascii="Times New Roman" w:hAnsi="Times New Roman"/>
                <w:sz w:val="24"/>
                <w:szCs w:val="24"/>
              </w:rPr>
            </w:pPr>
            <w:r>
              <w:rPr>
                <w:rFonts w:ascii="Times New Roman" w:hAnsi="Times New Roman"/>
                <w:sz w:val="24"/>
                <w:szCs w:val="24"/>
              </w:rPr>
              <w:t>15,75</w:t>
            </w:r>
          </w:p>
        </w:tc>
        <w:tc>
          <w:tcPr>
            <w:tcW w:w="1247" w:type="dxa"/>
            <w:vAlign w:val="center"/>
          </w:tcPr>
          <w:p w14:paraId="5B94CB0F" w14:textId="0B22DD33" w:rsidR="00F85B39" w:rsidRPr="00CD0D98" w:rsidRDefault="00F85B39" w:rsidP="00F85B39">
            <w:pPr>
              <w:spacing w:after="0" w:line="360" w:lineRule="auto"/>
              <w:jc w:val="center"/>
              <w:rPr>
                <w:rFonts w:ascii="Times New Roman" w:hAnsi="Times New Roman"/>
                <w:sz w:val="24"/>
                <w:szCs w:val="24"/>
              </w:rPr>
            </w:pPr>
            <w:r w:rsidRPr="00CD0D98">
              <w:rPr>
                <w:rFonts w:ascii="Times New Roman" w:hAnsi="Times New Roman"/>
                <w:color w:val="000000"/>
                <w:sz w:val="24"/>
                <w:szCs w:val="24"/>
              </w:rPr>
              <w:t>63,00</w:t>
            </w:r>
          </w:p>
        </w:tc>
      </w:tr>
      <w:tr w:rsidR="00F85B39" w:rsidRPr="00CD0D98" w14:paraId="54EA1868" w14:textId="77777777" w:rsidTr="00CD0D98">
        <w:tc>
          <w:tcPr>
            <w:tcW w:w="709" w:type="dxa"/>
          </w:tcPr>
          <w:p w14:paraId="68B0CA5D" w14:textId="4C43F085" w:rsidR="00F85B39" w:rsidRDefault="00F85B39" w:rsidP="00F85B39">
            <w:pPr>
              <w:spacing w:after="0" w:line="360" w:lineRule="auto"/>
              <w:rPr>
                <w:rFonts w:ascii="Times New Roman" w:hAnsi="Times New Roman"/>
                <w:sz w:val="24"/>
                <w:szCs w:val="24"/>
              </w:rPr>
            </w:pPr>
            <w:r>
              <w:rPr>
                <w:rFonts w:ascii="Times New Roman" w:hAnsi="Times New Roman"/>
                <w:sz w:val="24"/>
                <w:szCs w:val="24"/>
              </w:rPr>
              <w:t>9.</w:t>
            </w:r>
          </w:p>
        </w:tc>
        <w:tc>
          <w:tcPr>
            <w:tcW w:w="992" w:type="dxa"/>
            <w:shd w:val="clear" w:color="auto" w:fill="auto"/>
            <w:vAlign w:val="center"/>
          </w:tcPr>
          <w:p w14:paraId="6150513D" w14:textId="76C56445" w:rsidR="00F85B39" w:rsidRDefault="00F85B39" w:rsidP="00F85B39">
            <w:pPr>
              <w:pStyle w:val="Default"/>
              <w:spacing w:line="360" w:lineRule="auto"/>
              <w:jc w:val="center"/>
              <w:rPr>
                <w:rFonts w:ascii="Times New Roman" w:hAnsi="Times New Roman"/>
                <w:bCs/>
              </w:rPr>
            </w:pPr>
            <w:r>
              <w:rPr>
                <w:rFonts w:ascii="Times New Roman" w:hAnsi="Times New Roman"/>
                <w:bCs/>
              </w:rPr>
              <w:t>2</w:t>
            </w:r>
          </w:p>
        </w:tc>
        <w:tc>
          <w:tcPr>
            <w:tcW w:w="1305" w:type="dxa"/>
            <w:vAlign w:val="center"/>
          </w:tcPr>
          <w:p w14:paraId="614969E0" w14:textId="08008440" w:rsidR="00F85B39" w:rsidRPr="001472B6" w:rsidRDefault="00F85B39" w:rsidP="00F85B39">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586F929C" w14:textId="16DE4FBD" w:rsidR="00F85B39" w:rsidRPr="001472B6" w:rsidRDefault="00F85B39" w:rsidP="00F85B39">
            <w:pPr>
              <w:spacing w:after="0" w:line="360" w:lineRule="auto"/>
              <w:jc w:val="both"/>
              <w:rPr>
                <w:rFonts w:ascii="Times New Roman" w:hAnsi="Times New Roman"/>
                <w:bCs/>
                <w:color w:val="000000"/>
                <w:sz w:val="24"/>
                <w:szCs w:val="24"/>
              </w:rPr>
            </w:pPr>
            <w:r w:rsidRPr="001472B6">
              <w:rPr>
                <w:rFonts w:ascii="Times New Roman" w:hAnsi="Times New Roman"/>
                <w:bCs/>
                <w:color w:val="000000"/>
                <w:sz w:val="24"/>
                <w:szCs w:val="24"/>
              </w:rPr>
              <w:t>Alicate de pressão 10”</w:t>
            </w:r>
          </w:p>
        </w:tc>
        <w:tc>
          <w:tcPr>
            <w:tcW w:w="1418" w:type="dxa"/>
            <w:vAlign w:val="center"/>
          </w:tcPr>
          <w:p w14:paraId="4B585B83" w14:textId="4C8E30C8" w:rsidR="00F85B39" w:rsidRPr="00D47387" w:rsidRDefault="00F85B39" w:rsidP="00F85B39">
            <w:pPr>
              <w:spacing w:after="0" w:line="360" w:lineRule="auto"/>
              <w:jc w:val="center"/>
              <w:rPr>
                <w:rFonts w:ascii="Times New Roman" w:hAnsi="Times New Roman"/>
                <w:sz w:val="24"/>
                <w:szCs w:val="24"/>
              </w:rPr>
            </w:pPr>
            <w:proofErr w:type="spellStart"/>
            <w:r>
              <w:rPr>
                <w:rFonts w:ascii="Times New Roman" w:hAnsi="Times New Roman"/>
                <w:sz w:val="24"/>
                <w:szCs w:val="24"/>
              </w:rPr>
              <w:t>Mtx</w:t>
            </w:r>
            <w:proofErr w:type="spellEnd"/>
          </w:p>
        </w:tc>
        <w:tc>
          <w:tcPr>
            <w:tcW w:w="1275" w:type="dxa"/>
            <w:vAlign w:val="center"/>
          </w:tcPr>
          <w:p w14:paraId="17BB9F90" w14:textId="66A94B60" w:rsidR="00F85B39" w:rsidRPr="00D47387" w:rsidRDefault="00F85B39" w:rsidP="00F85B39">
            <w:pPr>
              <w:spacing w:after="0" w:line="360" w:lineRule="auto"/>
              <w:jc w:val="center"/>
              <w:rPr>
                <w:rFonts w:ascii="Times New Roman" w:hAnsi="Times New Roman"/>
                <w:sz w:val="24"/>
                <w:szCs w:val="24"/>
              </w:rPr>
            </w:pPr>
            <w:r>
              <w:rPr>
                <w:rFonts w:ascii="Times New Roman" w:hAnsi="Times New Roman"/>
                <w:sz w:val="24"/>
                <w:szCs w:val="24"/>
              </w:rPr>
              <w:t>25,70</w:t>
            </w:r>
          </w:p>
        </w:tc>
        <w:tc>
          <w:tcPr>
            <w:tcW w:w="1247" w:type="dxa"/>
            <w:vAlign w:val="center"/>
          </w:tcPr>
          <w:p w14:paraId="13E50B2A" w14:textId="5656E608" w:rsidR="00F85B39" w:rsidRPr="00CD0D98" w:rsidRDefault="00F85B39" w:rsidP="00F85B39">
            <w:pPr>
              <w:spacing w:after="0" w:line="360" w:lineRule="auto"/>
              <w:jc w:val="center"/>
              <w:rPr>
                <w:rFonts w:ascii="Times New Roman" w:hAnsi="Times New Roman"/>
                <w:sz w:val="24"/>
                <w:szCs w:val="24"/>
              </w:rPr>
            </w:pPr>
            <w:r w:rsidRPr="00CD0D98">
              <w:rPr>
                <w:rFonts w:ascii="Times New Roman" w:hAnsi="Times New Roman"/>
                <w:color w:val="000000"/>
                <w:sz w:val="24"/>
                <w:szCs w:val="24"/>
              </w:rPr>
              <w:t>51,40</w:t>
            </w:r>
          </w:p>
        </w:tc>
      </w:tr>
      <w:tr w:rsidR="00F85B39" w:rsidRPr="00CD0D98" w14:paraId="1ED587B0" w14:textId="77777777" w:rsidTr="00CD0D98">
        <w:tc>
          <w:tcPr>
            <w:tcW w:w="709" w:type="dxa"/>
          </w:tcPr>
          <w:p w14:paraId="33B738EE" w14:textId="2B5E9F72" w:rsidR="00F85B39" w:rsidRDefault="00F85B39" w:rsidP="00F85B39">
            <w:pPr>
              <w:spacing w:after="0" w:line="360" w:lineRule="auto"/>
              <w:rPr>
                <w:rFonts w:ascii="Times New Roman" w:hAnsi="Times New Roman"/>
                <w:sz w:val="24"/>
                <w:szCs w:val="24"/>
              </w:rPr>
            </w:pPr>
            <w:r>
              <w:rPr>
                <w:rFonts w:ascii="Times New Roman" w:hAnsi="Times New Roman"/>
                <w:sz w:val="24"/>
                <w:szCs w:val="24"/>
              </w:rPr>
              <w:t>10.</w:t>
            </w:r>
          </w:p>
        </w:tc>
        <w:tc>
          <w:tcPr>
            <w:tcW w:w="992" w:type="dxa"/>
            <w:shd w:val="clear" w:color="auto" w:fill="auto"/>
            <w:vAlign w:val="center"/>
          </w:tcPr>
          <w:p w14:paraId="170FD290" w14:textId="34F4B090" w:rsidR="00F85B39" w:rsidRDefault="00F85B39" w:rsidP="00F85B39">
            <w:pPr>
              <w:pStyle w:val="Default"/>
              <w:spacing w:line="360" w:lineRule="auto"/>
              <w:jc w:val="center"/>
              <w:rPr>
                <w:rFonts w:ascii="Times New Roman" w:hAnsi="Times New Roman"/>
                <w:bCs/>
              </w:rPr>
            </w:pPr>
            <w:r w:rsidRPr="001472B6">
              <w:rPr>
                <w:rFonts w:ascii="Times New Roman" w:hAnsi="Times New Roman"/>
                <w:bCs/>
              </w:rPr>
              <w:t>4</w:t>
            </w:r>
          </w:p>
        </w:tc>
        <w:tc>
          <w:tcPr>
            <w:tcW w:w="1305" w:type="dxa"/>
            <w:vAlign w:val="center"/>
          </w:tcPr>
          <w:p w14:paraId="550D9875" w14:textId="2A265589" w:rsidR="00F85B39" w:rsidRPr="001472B6" w:rsidRDefault="00F85B39" w:rsidP="00F85B39">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059E988C" w14:textId="1BAC3EB7" w:rsidR="00F85B39" w:rsidRPr="001472B6" w:rsidRDefault="00F85B39" w:rsidP="00F85B39">
            <w:pPr>
              <w:spacing w:after="0" w:line="360" w:lineRule="auto"/>
              <w:jc w:val="both"/>
              <w:rPr>
                <w:rFonts w:ascii="Times New Roman" w:hAnsi="Times New Roman"/>
                <w:bCs/>
                <w:color w:val="000000"/>
                <w:sz w:val="24"/>
                <w:szCs w:val="24"/>
              </w:rPr>
            </w:pPr>
            <w:r w:rsidRPr="001472B6">
              <w:rPr>
                <w:rFonts w:ascii="Times New Roman" w:hAnsi="Times New Roman"/>
                <w:bCs/>
                <w:color w:val="000000"/>
                <w:sz w:val="24"/>
                <w:szCs w:val="24"/>
              </w:rPr>
              <w:t xml:space="preserve">Alicate </w:t>
            </w:r>
            <w:proofErr w:type="spellStart"/>
            <w:r w:rsidRPr="001472B6">
              <w:rPr>
                <w:rFonts w:ascii="Times New Roman" w:hAnsi="Times New Roman"/>
                <w:bCs/>
                <w:color w:val="000000"/>
                <w:sz w:val="24"/>
                <w:szCs w:val="24"/>
              </w:rPr>
              <w:t>rebitador</w:t>
            </w:r>
            <w:proofErr w:type="spellEnd"/>
            <w:r w:rsidRPr="001472B6">
              <w:rPr>
                <w:rFonts w:ascii="Times New Roman" w:hAnsi="Times New Roman"/>
                <w:bCs/>
                <w:color w:val="000000"/>
                <w:sz w:val="24"/>
                <w:szCs w:val="24"/>
              </w:rPr>
              <w:t xml:space="preserve"> 4 pontas</w:t>
            </w:r>
          </w:p>
        </w:tc>
        <w:tc>
          <w:tcPr>
            <w:tcW w:w="1418" w:type="dxa"/>
            <w:vAlign w:val="center"/>
          </w:tcPr>
          <w:p w14:paraId="304EF6BF" w14:textId="2FC280AF" w:rsidR="00F85B39" w:rsidRPr="00D47387" w:rsidRDefault="00F85B39" w:rsidP="00F85B39">
            <w:pPr>
              <w:spacing w:after="0" w:line="360" w:lineRule="auto"/>
              <w:jc w:val="center"/>
              <w:rPr>
                <w:rFonts w:ascii="Times New Roman" w:hAnsi="Times New Roman"/>
                <w:sz w:val="24"/>
                <w:szCs w:val="24"/>
              </w:rPr>
            </w:pPr>
            <w:proofErr w:type="spellStart"/>
            <w:r>
              <w:rPr>
                <w:rFonts w:ascii="Times New Roman" w:hAnsi="Times New Roman"/>
                <w:sz w:val="24"/>
                <w:szCs w:val="24"/>
              </w:rPr>
              <w:t>Foxlux</w:t>
            </w:r>
            <w:proofErr w:type="spellEnd"/>
          </w:p>
        </w:tc>
        <w:tc>
          <w:tcPr>
            <w:tcW w:w="1275" w:type="dxa"/>
            <w:vAlign w:val="center"/>
          </w:tcPr>
          <w:p w14:paraId="605CC697" w14:textId="394DD855" w:rsidR="00F85B39" w:rsidRPr="00D47387" w:rsidRDefault="00F85B39" w:rsidP="00F85B39">
            <w:pPr>
              <w:spacing w:after="0" w:line="360" w:lineRule="auto"/>
              <w:jc w:val="center"/>
              <w:rPr>
                <w:rFonts w:ascii="Times New Roman" w:hAnsi="Times New Roman"/>
                <w:sz w:val="24"/>
                <w:szCs w:val="24"/>
              </w:rPr>
            </w:pPr>
            <w:r>
              <w:rPr>
                <w:rFonts w:ascii="Times New Roman" w:hAnsi="Times New Roman"/>
                <w:sz w:val="24"/>
                <w:szCs w:val="24"/>
              </w:rPr>
              <w:t>25,90</w:t>
            </w:r>
          </w:p>
        </w:tc>
        <w:tc>
          <w:tcPr>
            <w:tcW w:w="1247" w:type="dxa"/>
            <w:vAlign w:val="center"/>
          </w:tcPr>
          <w:p w14:paraId="623B7A73" w14:textId="141C8025" w:rsidR="00F85B39" w:rsidRPr="00CD0D98" w:rsidRDefault="00F85B39" w:rsidP="00F85B39">
            <w:pPr>
              <w:spacing w:after="0" w:line="360" w:lineRule="auto"/>
              <w:jc w:val="center"/>
              <w:rPr>
                <w:rFonts w:ascii="Times New Roman" w:hAnsi="Times New Roman"/>
                <w:sz w:val="24"/>
                <w:szCs w:val="24"/>
              </w:rPr>
            </w:pPr>
            <w:r w:rsidRPr="00CD0D98">
              <w:rPr>
                <w:rFonts w:ascii="Times New Roman" w:hAnsi="Times New Roman"/>
                <w:color w:val="000000"/>
                <w:sz w:val="24"/>
                <w:szCs w:val="24"/>
              </w:rPr>
              <w:t>103,60</w:t>
            </w:r>
          </w:p>
        </w:tc>
      </w:tr>
      <w:tr w:rsidR="007B5CA3" w:rsidRPr="00CD0D98" w14:paraId="32272ADD" w14:textId="77777777" w:rsidTr="00CD0D98">
        <w:tc>
          <w:tcPr>
            <w:tcW w:w="709" w:type="dxa"/>
          </w:tcPr>
          <w:p w14:paraId="34837A9C" w14:textId="56AD7F3E" w:rsidR="007B5CA3" w:rsidRDefault="007B5CA3" w:rsidP="007B5CA3">
            <w:pPr>
              <w:spacing w:after="0" w:line="360" w:lineRule="auto"/>
              <w:rPr>
                <w:rFonts w:ascii="Times New Roman" w:hAnsi="Times New Roman"/>
                <w:sz w:val="24"/>
                <w:szCs w:val="24"/>
              </w:rPr>
            </w:pPr>
            <w:r>
              <w:rPr>
                <w:rFonts w:ascii="Times New Roman" w:hAnsi="Times New Roman"/>
                <w:sz w:val="24"/>
                <w:szCs w:val="24"/>
              </w:rPr>
              <w:t>12.</w:t>
            </w:r>
          </w:p>
        </w:tc>
        <w:tc>
          <w:tcPr>
            <w:tcW w:w="992" w:type="dxa"/>
            <w:shd w:val="clear" w:color="auto" w:fill="auto"/>
            <w:vAlign w:val="center"/>
          </w:tcPr>
          <w:p w14:paraId="33038984" w14:textId="6B313BD3" w:rsidR="007B5CA3" w:rsidRDefault="007B5CA3" w:rsidP="007B5CA3">
            <w:pPr>
              <w:pStyle w:val="Default"/>
              <w:spacing w:line="360" w:lineRule="auto"/>
              <w:jc w:val="center"/>
              <w:rPr>
                <w:rFonts w:ascii="Times New Roman" w:hAnsi="Times New Roman"/>
                <w:bCs/>
              </w:rPr>
            </w:pPr>
            <w:r>
              <w:rPr>
                <w:rFonts w:ascii="Times New Roman" w:hAnsi="Times New Roman"/>
                <w:bCs/>
              </w:rPr>
              <w:t>156</w:t>
            </w:r>
          </w:p>
        </w:tc>
        <w:tc>
          <w:tcPr>
            <w:tcW w:w="1305" w:type="dxa"/>
            <w:vAlign w:val="center"/>
          </w:tcPr>
          <w:p w14:paraId="29BF5470" w14:textId="0F1E3F2D" w:rsidR="007B5CA3" w:rsidRPr="001472B6" w:rsidRDefault="007B5CA3" w:rsidP="007B5CA3">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2C170B1B" w14:textId="166A5547" w:rsidR="007B5CA3" w:rsidRPr="001472B6" w:rsidRDefault="007B5CA3" w:rsidP="007B5CA3">
            <w:pPr>
              <w:spacing w:after="0" w:line="360" w:lineRule="auto"/>
              <w:jc w:val="both"/>
              <w:rPr>
                <w:rFonts w:ascii="Times New Roman" w:hAnsi="Times New Roman"/>
                <w:bCs/>
                <w:color w:val="000000"/>
                <w:sz w:val="24"/>
                <w:szCs w:val="24"/>
              </w:rPr>
            </w:pPr>
            <w:r w:rsidRPr="001472B6">
              <w:rPr>
                <w:rFonts w:ascii="Times New Roman" w:hAnsi="Times New Roman"/>
                <w:bCs/>
                <w:color w:val="000000"/>
                <w:sz w:val="24"/>
                <w:szCs w:val="24"/>
              </w:rPr>
              <w:t>Anel de concreto diâmetro 100 cm x comprimento 50 cm</w:t>
            </w:r>
          </w:p>
        </w:tc>
        <w:tc>
          <w:tcPr>
            <w:tcW w:w="1418" w:type="dxa"/>
            <w:vAlign w:val="center"/>
          </w:tcPr>
          <w:p w14:paraId="0B11CA0D" w14:textId="6AD27E04" w:rsidR="007B5CA3" w:rsidRPr="00D47387" w:rsidRDefault="007B5CA3" w:rsidP="007B5CA3">
            <w:pPr>
              <w:spacing w:after="0" w:line="360" w:lineRule="auto"/>
              <w:jc w:val="center"/>
              <w:rPr>
                <w:rFonts w:ascii="Times New Roman" w:hAnsi="Times New Roman"/>
                <w:sz w:val="24"/>
                <w:szCs w:val="24"/>
              </w:rPr>
            </w:pPr>
            <w:r>
              <w:rPr>
                <w:rFonts w:ascii="Times New Roman" w:hAnsi="Times New Roman"/>
                <w:sz w:val="24"/>
                <w:szCs w:val="24"/>
              </w:rPr>
              <w:t>Comum</w:t>
            </w:r>
          </w:p>
        </w:tc>
        <w:tc>
          <w:tcPr>
            <w:tcW w:w="1275" w:type="dxa"/>
            <w:vAlign w:val="center"/>
          </w:tcPr>
          <w:p w14:paraId="448113E3" w14:textId="614998BA" w:rsidR="007B5CA3" w:rsidRPr="00D47387" w:rsidRDefault="007B5CA3" w:rsidP="007B5CA3">
            <w:pPr>
              <w:spacing w:after="0" w:line="360" w:lineRule="auto"/>
              <w:jc w:val="center"/>
              <w:rPr>
                <w:rFonts w:ascii="Times New Roman" w:hAnsi="Times New Roman"/>
                <w:sz w:val="24"/>
                <w:szCs w:val="24"/>
              </w:rPr>
            </w:pPr>
            <w:r>
              <w:rPr>
                <w:rFonts w:ascii="Times New Roman" w:hAnsi="Times New Roman"/>
                <w:sz w:val="24"/>
                <w:szCs w:val="24"/>
              </w:rPr>
              <w:t>120,90</w:t>
            </w:r>
          </w:p>
        </w:tc>
        <w:tc>
          <w:tcPr>
            <w:tcW w:w="1247" w:type="dxa"/>
            <w:vAlign w:val="center"/>
          </w:tcPr>
          <w:p w14:paraId="26E4CA07" w14:textId="5F667AA9" w:rsidR="007B5CA3" w:rsidRPr="00CD0D98" w:rsidRDefault="007B5CA3" w:rsidP="007B5CA3">
            <w:pPr>
              <w:spacing w:after="0" w:line="360" w:lineRule="auto"/>
              <w:jc w:val="center"/>
              <w:rPr>
                <w:rFonts w:ascii="Times New Roman" w:hAnsi="Times New Roman"/>
                <w:sz w:val="24"/>
                <w:szCs w:val="24"/>
              </w:rPr>
            </w:pPr>
            <w:r w:rsidRPr="00CD0D98">
              <w:rPr>
                <w:rFonts w:ascii="Times New Roman" w:hAnsi="Times New Roman"/>
                <w:color w:val="000000"/>
                <w:sz w:val="24"/>
                <w:szCs w:val="24"/>
              </w:rPr>
              <w:t>18.860,40</w:t>
            </w:r>
          </w:p>
        </w:tc>
      </w:tr>
      <w:tr w:rsidR="007B5CA3" w:rsidRPr="00CD0D98" w14:paraId="26EA4DB7" w14:textId="77777777" w:rsidTr="00CD0D98">
        <w:tc>
          <w:tcPr>
            <w:tcW w:w="709" w:type="dxa"/>
          </w:tcPr>
          <w:p w14:paraId="23A41C3B" w14:textId="2F49BCB2" w:rsidR="007B5CA3" w:rsidRDefault="007B5CA3" w:rsidP="007B5CA3">
            <w:pPr>
              <w:spacing w:after="0" w:line="360" w:lineRule="auto"/>
              <w:rPr>
                <w:rFonts w:ascii="Times New Roman" w:hAnsi="Times New Roman"/>
                <w:sz w:val="24"/>
                <w:szCs w:val="24"/>
              </w:rPr>
            </w:pPr>
            <w:r>
              <w:rPr>
                <w:rFonts w:ascii="Times New Roman" w:hAnsi="Times New Roman"/>
                <w:sz w:val="24"/>
                <w:szCs w:val="24"/>
              </w:rPr>
              <w:t>13.</w:t>
            </w:r>
          </w:p>
        </w:tc>
        <w:tc>
          <w:tcPr>
            <w:tcW w:w="992" w:type="dxa"/>
            <w:shd w:val="clear" w:color="auto" w:fill="auto"/>
            <w:vAlign w:val="center"/>
          </w:tcPr>
          <w:p w14:paraId="69DBC2E5" w14:textId="63DA74F0" w:rsidR="007B5CA3" w:rsidRDefault="007B5CA3" w:rsidP="007B5CA3">
            <w:pPr>
              <w:pStyle w:val="Default"/>
              <w:spacing w:line="360" w:lineRule="auto"/>
              <w:jc w:val="center"/>
              <w:rPr>
                <w:rFonts w:ascii="Times New Roman" w:hAnsi="Times New Roman"/>
                <w:bCs/>
              </w:rPr>
            </w:pPr>
            <w:r>
              <w:rPr>
                <w:rFonts w:ascii="Times New Roman" w:hAnsi="Times New Roman"/>
                <w:bCs/>
              </w:rPr>
              <w:t>328</w:t>
            </w:r>
          </w:p>
        </w:tc>
        <w:tc>
          <w:tcPr>
            <w:tcW w:w="1305" w:type="dxa"/>
            <w:vAlign w:val="center"/>
          </w:tcPr>
          <w:p w14:paraId="2ED0C5A0" w14:textId="29A627AF" w:rsidR="007B5CA3" w:rsidRPr="001472B6" w:rsidRDefault="007B5CA3" w:rsidP="007B5CA3">
            <w:pPr>
              <w:pStyle w:val="Default"/>
              <w:spacing w:line="360" w:lineRule="auto"/>
              <w:jc w:val="center"/>
              <w:rPr>
                <w:rFonts w:ascii="Times New Roman" w:hAnsi="Times New Roman"/>
                <w:b/>
              </w:rPr>
            </w:pPr>
            <w:r w:rsidRPr="001472B6">
              <w:rPr>
                <w:rFonts w:ascii="Times New Roman" w:hAnsi="Times New Roman"/>
                <w:b/>
              </w:rPr>
              <w:t>Rolo com 1 kg</w:t>
            </w:r>
          </w:p>
        </w:tc>
        <w:tc>
          <w:tcPr>
            <w:tcW w:w="1984" w:type="dxa"/>
          </w:tcPr>
          <w:p w14:paraId="1A3A5D53" w14:textId="664D327F" w:rsidR="007B5CA3" w:rsidRPr="001472B6" w:rsidRDefault="007B5CA3" w:rsidP="007B5CA3">
            <w:pPr>
              <w:spacing w:after="0" w:line="360" w:lineRule="auto"/>
              <w:jc w:val="both"/>
              <w:rPr>
                <w:rFonts w:ascii="Times New Roman" w:hAnsi="Times New Roman"/>
                <w:bCs/>
                <w:color w:val="000000"/>
                <w:sz w:val="24"/>
                <w:szCs w:val="24"/>
              </w:rPr>
            </w:pPr>
            <w:r w:rsidRPr="001472B6">
              <w:rPr>
                <w:rFonts w:ascii="Times New Roman" w:hAnsi="Times New Roman"/>
                <w:bCs/>
                <w:color w:val="000000"/>
                <w:sz w:val="24"/>
                <w:szCs w:val="24"/>
              </w:rPr>
              <w:t>Arame BWG 12 para forma</w:t>
            </w:r>
          </w:p>
        </w:tc>
        <w:tc>
          <w:tcPr>
            <w:tcW w:w="1418" w:type="dxa"/>
            <w:vAlign w:val="center"/>
          </w:tcPr>
          <w:p w14:paraId="4C1AF698" w14:textId="7299A79A" w:rsidR="007B5CA3" w:rsidRPr="00D47387" w:rsidRDefault="007B5CA3" w:rsidP="007B5CA3">
            <w:pPr>
              <w:spacing w:after="0" w:line="360" w:lineRule="auto"/>
              <w:jc w:val="center"/>
              <w:rPr>
                <w:rFonts w:ascii="Times New Roman" w:hAnsi="Times New Roman"/>
                <w:sz w:val="24"/>
                <w:szCs w:val="24"/>
              </w:rPr>
            </w:pPr>
            <w:proofErr w:type="spellStart"/>
            <w:r>
              <w:rPr>
                <w:rFonts w:ascii="Times New Roman" w:hAnsi="Times New Roman"/>
                <w:sz w:val="24"/>
                <w:szCs w:val="24"/>
              </w:rPr>
              <w:t>Refoc</w:t>
            </w:r>
            <w:proofErr w:type="spellEnd"/>
          </w:p>
        </w:tc>
        <w:tc>
          <w:tcPr>
            <w:tcW w:w="1275" w:type="dxa"/>
            <w:vAlign w:val="center"/>
          </w:tcPr>
          <w:p w14:paraId="4172FCF6" w14:textId="6B30D14B" w:rsidR="007B5CA3" w:rsidRPr="00D47387" w:rsidRDefault="007B5CA3" w:rsidP="007B5CA3">
            <w:pPr>
              <w:spacing w:after="0" w:line="360" w:lineRule="auto"/>
              <w:jc w:val="center"/>
              <w:rPr>
                <w:rFonts w:ascii="Times New Roman" w:hAnsi="Times New Roman"/>
                <w:sz w:val="24"/>
                <w:szCs w:val="24"/>
              </w:rPr>
            </w:pPr>
            <w:r>
              <w:rPr>
                <w:rFonts w:ascii="Times New Roman" w:hAnsi="Times New Roman"/>
                <w:sz w:val="24"/>
                <w:szCs w:val="24"/>
              </w:rPr>
              <w:t>16,12</w:t>
            </w:r>
          </w:p>
        </w:tc>
        <w:tc>
          <w:tcPr>
            <w:tcW w:w="1247" w:type="dxa"/>
            <w:vAlign w:val="center"/>
          </w:tcPr>
          <w:p w14:paraId="735F37BD" w14:textId="38271299" w:rsidR="007B5CA3" w:rsidRPr="00CD0D98" w:rsidRDefault="007B5CA3" w:rsidP="007B5CA3">
            <w:pPr>
              <w:spacing w:after="0" w:line="360" w:lineRule="auto"/>
              <w:jc w:val="center"/>
              <w:rPr>
                <w:rFonts w:ascii="Times New Roman" w:hAnsi="Times New Roman"/>
                <w:sz w:val="24"/>
                <w:szCs w:val="24"/>
              </w:rPr>
            </w:pPr>
            <w:r w:rsidRPr="00CD0D98">
              <w:rPr>
                <w:rFonts w:ascii="Times New Roman" w:hAnsi="Times New Roman"/>
                <w:color w:val="000000"/>
                <w:sz w:val="24"/>
                <w:szCs w:val="24"/>
              </w:rPr>
              <w:t>5.287,36</w:t>
            </w:r>
          </w:p>
        </w:tc>
      </w:tr>
      <w:tr w:rsidR="007B5CA3" w:rsidRPr="00CD0D98" w14:paraId="12566569" w14:textId="77777777" w:rsidTr="00CD0D98">
        <w:tc>
          <w:tcPr>
            <w:tcW w:w="709" w:type="dxa"/>
          </w:tcPr>
          <w:p w14:paraId="05B4294B" w14:textId="406DA619" w:rsidR="007B5CA3" w:rsidRDefault="007B5CA3" w:rsidP="007B5CA3">
            <w:pPr>
              <w:spacing w:after="0" w:line="360" w:lineRule="auto"/>
              <w:rPr>
                <w:rFonts w:ascii="Times New Roman" w:hAnsi="Times New Roman"/>
                <w:sz w:val="24"/>
                <w:szCs w:val="24"/>
              </w:rPr>
            </w:pPr>
            <w:r>
              <w:rPr>
                <w:rFonts w:ascii="Times New Roman" w:hAnsi="Times New Roman"/>
                <w:sz w:val="24"/>
                <w:szCs w:val="24"/>
              </w:rPr>
              <w:lastRenderedPageBreak/>
              <w:t>14.</w:t>
            </w:r>
          </w:p>
        </w:tc>
        <w:tc>
          <w:tcPr>
            <w:tcW w:w="992" w:type="dxa"/>
            <w:shd w:val="clear" w:color="auto" w:fill="auto"/>
            <w:vAlign w:val="center"/>
          </w:tcPr>
          <w:p w14:paraId="6BA0E47B" w14:textId="40D3D92A" w:rsidR="007B5CA3" w:rsidRDefault="007B5CA3" w:rsidP="007B5CA3">
            <w:pPr>
              <w:pStyle w:val="Default"/>
              <w:spacing w:line="360" w:lineRule="auto"/>
              <w:jc w:val="center"/>
              <w:rPr>
                <w:rFonts w:ascii="Times New Roman" w:hAnsi="Times New Roman"/>
                <w:bCs/>
              </w:rPr>
            </w:pPr>
            <w:r>
              <w:rPr>
                <w:rFonts w:ascii="Times New Roman" w:hAnsi="Times New Roman"/>
                <w:bCs/>
              </w:rPr>
              <w:t>130</w:t>
            </w:r>
          </w:p>
        </w:tc>
        <w:tc>
          <w:tcPr>
            <w:tcW w:w="1305" w:type="dxa"/>
            <w:vAlign w:val="center"/>
          </w:tcPr>
          <w:p w14:paraId="166A3268" w14:textId="7F07D176" w:rsidR="007B5CA3" w:rsidRPr="001472B6" w:rsidRDefault="007B5CA3" w:rsidP="007B5CA3">
            <w:pPr>
              <w:pStyle w:val="Default"/>
              <w:spacing w:line="360" w:lineRule="auto"/>
              <w:jc w:val="center"/>
              <w:rPr>
                <w:rFonts w:ascii="Times New Roman" w:hAnsi="Times New Roman"/>
                <w:b/>
              </w:rPr>
            </w:pPr>
            <w:r w:rsidRPr="001472B6">
              <w:rPr>
                <w:rFonts w:ascii="Times New Roman" w:hAnsi="Times New Roman"/>
                <w:b/>
              </w:rPr>
              <w:t>Rolo c/ 400 m</w:t>
            </w:r>
          </w:p>
        </w:tc>
        <w:tc>
          <w:tcPr>
            <w:tcW w:w="1984" w:type="dxa"/>
          </w:tcPr>
          <w:p w14:paraId="031C6CAB" w14:textId="69FBA762" w:rsidR="007B5CA3" w:rsidRPr="001472B6" w:rsidRDefault="007B5CA3" w:rsidP="007B5CA3">
            <w:pPr>
              <w:spacing w:after="0" w:line="360" w:lineRule="auto"/>
              <w:jc w:val="both"/>
              <w:rPr>
                <w:rFonts w:ascii="Times New Roman" w:hAnsi="Times New Roman"/>
                <w:bCs/>
                <w:color w:val="000000"/>
                <w:sz w:val="24"/>
                <w:szCs w:val="24"/>
              </w:rPr>
            </w:pPr>
            <w:r w:rsidRPr="001472B6">
              <w:rPr>
                <w:rFonts w:ascii="Times New Roman" w:hAnsi="Times New Roman"/>
                <w:bCs/>
                <w:color w:val="000000"/>
                <w:sz w:val="24"/>
                <w:szCs w:val="24"/>
              </w:rPr>
              <w:t>Arame farpado F14</w:t>
            </w:r>
          </w:p>
        </w:tc>
        <w:tc>
          <w:tcPr>
            <w:tcW w:w="1418" w:type="dxa"/>
            <w:vAlign w:val="center"/>
          </w:tcPr>
          <w:p w14:paraId="74818807" w14:textId="0E02145B" w:rsidR="007B5CA3" w:rsidRPr="00D47387" w:rsidRDefault="007B5CA3" w:rsidP="007B5CA3">
            <w:pPr>
              <w:spacing w:after="0" w:line="360" w:lineRule="auto"/>
              <w:jc w:val="center"/>
              <w:rPr>
                <w:rFonts w:ascii="Times New Roman" w:hAnsi="Times New Roman"/>
                <w:sz w:val="24"/>
                <w:szCs w:val="24"/>
              </w:rPr>
            </w:pPr>
            <w:r>
              <w:rPr>
                <w:rFonts w:ascii="Times New Roman" w:hAnsi="Times New Roman"/>
                <w:sz w:val="24"/>
                <w:szCs w:val="24"/>
              </w:rPr>
              <w:t>Varjão</w:t>
            </w:r>
          </w:p>
        </w:tc>
        <w:tc>
          <w:tcPr>
            <w:tcW w:w="1275" w:type="dxa"/>
            <w:vAlign w:val="center"/>
          </w:tcPr>
          <w:p w14:paraId="284C5F52" w14:textId="4AE64C26" w:rsidR="007B5CA3" w:rsidRPr="00D47387" w:rsidRDefault="007B5CA3" w:rsidP="007B5CA3">
            <w:pPr>
              <w:spacing w:after="0" w:line="360" w:lineRule="auto"/>
              <w:jc w:val="center"/>
              <w:rPr>
                <w:rFonts w:ascii="Times New Roman" w:hAnsi="Times New Roman"/>
                <w:sz w:val="24"/>
                <w:szCs w:val="24"/>
              </w:rPr>
            </w:pPr>
            <w:r>
              <w:rPr>
                <w:rFonts w:ascii="Times New Roman" w:hAnsi="Times New Roman"/>
                <w:sz w:val="24"/>
                <w:szCs w:val="24"/>
              </w:rPr>
              <w:t>384,90</w:t>
            </w:r>
          </w:p>
        </w:tc>
        <w:tc>
          <w:tcPr>
            <w:tcW w:w="1247" w:type="dxa"/>
            <w:vAlign w:val="center"/>
          </w:tcPr>
          <w:p w14:paraId="14F1910D" w14:textId="242D2771" w:rsidR="007B5CA3" w:rsidRPr="00CD0D98" w:rsidRDefault="007B5CA3" w:rsidP="007B5CA3">
            <w:pPr>
              <w:spacing w:after="0" w:line="360" w:lineRule="auto"/>
              <w:jc w:val="center"/>
              <w:rPr>
                <w:rFonts w:ascii="Times New Roman" w:hAnsi="Times New Roman"/>
                <w:sz w:val="24"/>
                <w:szCs w:val="24"/>
              </w:rPr>
            </w:pPr>
            <w:r w:rsidRPr="00CD0D98">
              <w:rPr>
                <w:rFonts w:ascii="Times New Roman" w:hAnsi="Times New Roman"/>
                <w:color w:val="000000"/>
                <w:sz w:val="24"/>
                <w:szCs w:val="24"/>
              </w:rPr>
              <w:t>50.037,00</w:t>
            </w:r>
          </w:p>
        </w:tc>
      </w:tr>
      <w:tr w:rsidR="007B5CA3" w:rsidRPr="00CD0D98" w14:paraId="06714060" w14:textId="77777777" w:rsidTr="00CD0D98">
        <w:tc>
          <w:tcPr>
            <w:tcW w:w="709" w:type="dxa"/>
            <w:vAlign w:val="center"/>
          </w:tcPr>
          <w:p w14:paraId="177D1DC7" w14:textId="528AE3CF" w:rsidR="007B5CA3" w:rsidRDefault="007B5CA3" w:rsidP="007B5CA3">
            <w:pPr>
              <w:spacing w:after="0" w:line="360" w:lineRule="auto"/>
              <w:jc w:val="center"/>
              <w:rPr>
                <w:rFonts w:ascii="Times New Roman" w:hAnsi="Times New Roman"/>
                <w:sz w:val="24"/>
                <w:szCs w:val="24"/>
              </w:rPr>
            </w:pPr>
            <w:r>
              <w:rPr>
                <w:rFonts w:ascii="Times New Roman" w:hAnsi="Times New Roman"/>
                <w:sz w:val="24"/>
                <w:szCs w:val="24"/>
              </w:rPr>
              <w:t>15.</w:t>
            </w:r>
          </w:p>
        </w:tc>
        <w:tc>
          <w:tcPr>
            <w:tcW w:w="992" w:type="dxa"/>
            <w:shd w:val="clear" w:color="auto" w:fill="auto"/>
            <w:vAlign w:val="center"/>
          </w:tcPr>
          <w:p w14:paraId="35EC0A59" w14:textId="714F4237" w:rsidR="007B5CA3" w:rsidRDefault="007B5CA3" w:rsidP="007B5CA3">
            <w:pPr>
              <w:pStyle w:val="Default"/>
              <w:spacing w:line="360" w:lineRule="auto"/>
              <w:jc w:val="center"/>
              <w:rPr>
                <w:rFonts w:ascii="Times New Roman" w:hAnsi="Times New Roman"/>
                <w:bCs/>
              </w:rPr>
            </w:pPr>
            <w:r>
              <w:rPr>
                <w:rFonts w:ascii="Times New Roman" w:hAnsi="Times New Roman"/>
                <w:bCs/>
              </w:rPr>
              <w:t>89</w:t>
            </w:r>
          </w:p>
        </w:tc>
        <w:tc>
          <w:tcPr>
            <w:tcW w:w="1305" w:type="dxa"/>
            <w:vAlign w:val="center"/>
          </w:tcPr>
          <w:p w14:paraId="3B55D4DE" w14:textId="0AE3E0B4" w:rsidR="007B5CA3" w:rsidRPr="001472B6" w:rsidRDefault="007B5CA3" w:rsidP="007B5CA3">
            <w:pPr>
              <w:pStyle w:val="Default"/>
              <w:spacing w:line="360" w:lineRule="auto"/>
              <w:jc w:val="center"/>
              <w:rPr>
                <w:rFonts w:ascii="Times New Roman" w:hAnsi="Times New Roman"/>
                <w:b/>
              </w:rPr>
            </w:pPr>
            <w:r w:rsidRPr="001472B6">
              <w:rPr>
                <w:rFonts w:ascii="Times New Roman" w:hAnsi="Times New Roman"/>
                <w:b/>
              </w:rPr>
              <w:t>Rolo com 1 kg</w:t>
            </w:r>
          </w:p>
        </w:tc>
        <w:tc>
          <w:tcPr>
            <w:tcW w:w="1984" w:type="dxa"/>
          </w:tcPr>
          <w:p w14:paraId="66D42F00" w14:textId="633009F1" w:rsidR="007B5CA3" w:rsidRPr="001472B6" w:rsidRDefault="007B5CA3" w:rsidP="007B5CA3">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Arame galvanizado nº 18</w:t>
            </w:r>
          </w:p>
        </w:tc>
        <w:tc>
          <w:tcPr>
            <w:tcW w:w="1418" w:type="dxa"/>
            <w:vAlign w:val="center"/>
          </w:tcPr>
          <w:p w14:paraId="751BF17B" w14:textId="0F9AB52E" w:rsidR="007B5CA3" w:rsidRPr="00D47387" w:rsidRDefault="007B5CA3" w:rsidP="007B5CA3">
            <w:pPr>
              <w:spacing w:after="0" w:line="360" w:lineRule="auto"/>
              <w:jc w:val="center"/>
              <w:rPr>
                <w:rFonts w:ascii="Times New Roman" w:hAnsi="Times New Roman"/>
                <w:sz w:val="24"/>
                <w:szCs w:val="24"/>
              </w:rPr>
            </w:pPr>
            <w:r>
              <w:rPr>
                <w:rFonts w:ascii="Times New Roman" w:hAnsi="Times New Roman"/>
                <w:sz w:val="24"/>
                <w:szCs w:val="24"/>
              </w:rPr>
              <w:t>Belgo</w:t>
            </w:r>
          </w:p>
        </w:tc>
        <w:tc>
          <w:tcPr>
            <w:tcW w:w="1275" w:type="dxa"/>
            <w:vAlign w:val="center"/>
          </w:tcPr>
          <w:p w14:paraId="4C0BFDC2" w14:textId="048CBCBB" w:rsidR="007B5CA3" w:rsidRPr="00D47387" w:rsidRDefault="007B5CA3" w:rsidP="007B5CA3">
            <w:pPr>
              <w:spacing w:after="0" w:line="360" w:lineRule="auto"/>
              <w:jc w:val="center"/>
              <w:rPr>
                <w:rFonts w:ascii="Times New Roman" w:hAnsi="Times New Roman"/>
                <w:sz w:val="24"/>
                <w:szCs w:val="24"/>
              </w:rPr>
            </w:pPr>
            <w:r>
              <w:rPr>
                <w:rFonts w:ascii="Times New Roman" w:hAnsi="Times New Roman"/>
                <w:sz w:val="24"/>
                <w:szCs w:val="24"/>
              </w:rPr>
              <w:t>27,85</w:t>
            </w:r>
          </w:p>
        </w:tc>
        <w:tc>
          <w:tcPr>
            <w:tcW w:w="1247" w:type="dxa"/>
            <w:vAlign w:val="center"/>
          </w:tcPr>
          <w:p w14:paraId="0312E1E8" w14:textId="34BBDCD9" w:rsidR="007B5CA3" w:rsidRPr="00CD0D98" w:rsidRDefault="007B5CA3" w:rsidP="007B5CA3">
            <w:pPr>
              <w:spacing w:after="0" w:line="360" w:lineRule="auto"/>
              <w:jc w:val="center"/>
              <w:rPr>
                <w:rFonts w:ascii="Times New Roman" w:hAnsi="Times New Roman"/>
                <w:sz w:val="24"/>
                <w:szCs w:val="24"/>
              </w:rPr>
            </w:pPr>
            <w:r w:rsidRPr="00CD0D98">
              <w:rPr>
                <w:rFonts w:ascii="Times New Roman" w:hAnsi="Times New Roman"/>
                <w:color w:val="000000"/>
                <w:sz w:val="24"/>
                <w:szCs w:val="24"/>
              </w:rPr>
              <w:t>2.478,65</w:t>
            </w:r>
          </w:p>
        </w:tc>
      </w:tr>
      <w:tr w:rsidR="007B5CA3" w:rsidRPr="00CD0D98" w14:paraId="6B8490CB" w14:textId="77777777" w:rsidTr="00CD0D98">
        <w:tc>
          <w:tcPr>
            <w:tcW w:w="709" w:type="dxa"/>
            <w:vAlign w:val="center"/>
          </w:tcPr>
          <w:p w14:paraId="18A42EF4" w14:textId="74E29819" w:rsidR="007B5CA3" w:rsidRDefault="007B5CA3" w:rsidP="007B5CA3">
            <w:pPr>
              <w:spacing w:after="0" w:line="360" w:lineRule="auto"/>
              <w:jc w:val="center"/>
              <w:rPr>
                <w:rFonts w:ascii="Times New Roman" w:hAnsi="Times New Roman"/>
                <w:sz w:val="24"/>
                <w:szCs w:val="24"/>
              </w:rPr>
            </w:pPr>
            <w:r>
              <w:rPr>
                <w:rFonts w:ascii="Times New Roman" w:hAnsi="Times New Roman"/>
                <w:sz w:val="24"/>
                <w:szCs w:val="24"/>
              </w:rPr>
              <w:t>16.</w:t>
            </w:r>
          </w:p>
        </w:tc>
        <w:tc>
          <w:tcPr>
            <w:tcW w:w="992" w:type="dxa"/>
            <w:shd w:val="clear" w:color="auto" w:fill="auto"/>
            <w:vAlign w:val="center"/>
          </w:tcPr>
          <w:p w14:paraId="6DAA1709" w14:textId="7694FB77" w:rsidR="007B5CA3" w:rsidRDefault="007B5CA3" w:rsidP="007B5CA3">
            <w:pPr>
              <w:pStyle w:val="Default"/>
              <w:spacing w:line="360" w:lineRule="auto"/>
              <w:jc w:val="center"/>
              <w:rPr>
                <w:rFonts w:ascii="Times New Roman" w:hAnsi="Times New Roman"/>
                <w:bCs/>
              </w:rPr>
            </w:pPr>
            <w:r>
              <w:rPr>
                <w:rFonts w:ascii="Times New Roman" w:hAnsi="Times New Roman"/>
                <w:bCs/>
              </w:rPr>
              <w:t>578</w:t>
            </w:r>
          </w:p>
        </w:tc>
        <w:tc>
          <w:tcPr>
            <w:tcW w:w="1305" w:type="dxa"/>
            <w:vAlign w:val="center"/>
          </w:tcPr>
          <w:p w14:paraId="3142B0A7" w14:textId="7BCF3C95" w:rsidR="007B5CA3" w:rsidRPr="001472B6" w:rsidRDefault="007B5CA3" w:rsidP="007B5CA3">
            <w:pPr>
              <w:pStyle w:val="Default"/>
              <w:spacing w:line="360" w:lineRule="auto"/>
              <w:jc w:val="center"/>
              <w:rPr>
                <w:rFonts w:ascii="Times New Roman" w:hAnsi="Times New Roman"/>
                <w:b/>
              </w:rPr>
            </w:pPr>
            <w:r w:rsidRPr="001472B6">
              <w:rPr>
                <w:rFonts w:ascii="Times New Roman" w:hAnsi="Times New Roman"/>
                <w:b/>
              </w:rPr>
              <w:t>Rolo com 1 kg</w:t>
            </w:r>
          </w:p>
        </w:tc>
        <w:tc>
          <w:tcPr>
            <w:tcW w:w="1984" w:type="dxa"/>
          </w:tcPr>
          <w:p w14:paraId="667FBE39" w14:textId="585427AC" w:rsidR="007B5CA3" w:rsidRPr="001472B6" w:rsidRDefault="007B5CA3" w:rsidP="007B5CA3">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Arame recozido BWG 18 retorcido</w:t>
            </w:r>
          </w:p>
        </w:tc>
        <w:tc>
          <w:tcPr>
            <w:tcW w:w="1418" w:type="dxa"/>
            <w:vAlign w:val="center"/>
          </w:tcPr>
          <w:p w14:paraId="4DB17C74" w14:textId="3788C3E6" w:rsidR="007B5CA3" w:rsidRPr="00D47387" w:rsidRDefault="007B5CA3" w:rsidP="007B5CA3">
            <w:pPr>
              <w:spacing w:after="0" w:line="360" w:lineRule="auto"/>
              <w:jc w:val="center"/>
              <w:rPr>
                <w:rFonts w:ascii="Times New Roman" w:hAnsi="Times New Roman"/>
                <w:sz w:val="24"/>
                <w:szCs w:val="24"/>
              </w:rPr>
            </w:pPr>
            <w:proofErr w:type="spellStart"/>
            <w:r>
              <w:rPr>
                <w:rFonts w:ascii="Times New Roman" w:hAnsi="Times New Roman"/>
                <w:sz w:val="24"/>
                <w:szCs w:val="24"/>
              </w:rPr>
              <w:t>Refoc</w:t>
            </w:r>
            <w:proofErr w:type="spellEnd"/>
          </w:p>
        </w:tc>
        <w:tc>
          <w:tcPr>
            <w:tcW w:w="1275" w:type="dxa"/>
            <w:vAlign w:val="center"/>
          </w:tcPr>
          <w:p w14:paraId="2D004FA0" w14:textId="0CD11BC8" w:rsidR="007B5CA3" w:rsidRPr="00D47387" w:rsidRDefault="007B5CA3" w:rsidP="007B5CA3">
            <w:pPr>
              <w:spacing w:after="0" w:line="360" w:lineRule="auto"/>
              <w:jc w:val="center"/>
              <w:rPr>
                <w:rFonts w:ascii="Times New Roman" w:hAnsi="Times New Roman"/>
                <w:sz w:val="24"/>
                <w:szCs w:val="24"/>
              </w:rPr>
            </w:pPr>
            <w:r>
              <w:rPr>
                <w:rFonts w:ascii="Times New Roman" w:hAnsi="Times New Roman"/>
                <w:sz w:val="24"/>
                <w:szCs w:val="24"/>
              </w:rPr>
              <w:t>15,95</w:t>
            </w:r>
          </w:p>
        </w:tc>
        <w:tc>
          <w:tcPr>
            <w:tcW w:w="1247" w:type="dxa"/>
            <w:vAlign w:val="center"/>
          </w:tcPr>
          <w:p w14:paraId="7FFB6CA9" w14:textId="73C6770D" w:rsidR="007B5CA3" w:rsidRPr="00CD0D98" w:rsidRDefault="007B5CA3" w:rsidP="007B5CA3">
            <w:pPr>
              <w:spacing w:after="0" w:line="360" w:lineRule="auto"/>
              <w:jc w:val="center"/>
              <w:rPr>
                <w:rFonts w:ascii="Times New Roman" w:hAnsi="Times New Roman"/>
                <w:sz w:val="24"/>
                <w:szCs w:val="24"/>
              </w:rPr>
            </w:pPr>
            <w:r w:rsidRPr="00CD0D98">
              <w:rPr>
                <w:rFonts w:ascii="Times New Roman" w:hAnsi="Times New Roman"/>
                <w:color w:val="000000"/>
                <w:sz w:val="24"/>
                <w:szCs w:val="24"/>
              </w:rPr>
              <w:t>9.219,10</w:t>
            </w:r>
          </w:p>
        </w:tc>
      </w:tr>
      <w:tr w:rsidR="007B5CA3" w:rsidRPr="00CD0D98" w14:paraId="24B5F57E" w14:textId="77777777" w:rsidTr="00CD0D98">
        <w:tc>
          <w:tcPr>
            <w:tcW w:w="709" w:type="dxa"/>
            <w:vAlign w:val="center"/>
          </w:tcPr>
          <w:p w14:paraId="57B3B042" w14:textId="630603B5" w:rsidR="007B5CA3" w:rsidRDefault="007B5CA3" w:rsidP="007B5CA3">
            <w:pPr>
              <w:spacing w:after="0" w:line="360" w:lineRule="auto"/>
              <w:jc w:val="center"/>
              <w:rPr>
                <w:rFonts w:ascii="Times New Roman" w:hAnsi="Times New Roman"/>
                <w:sz w:val="24"/>
                <w:szCs w:val="24"/>
              </w:rPr>
            </w:pPr>
            <w:r>
              <w:rPr>
                <w:rFonts w:ascii="Times New Roman" w:hAnsi="Times New Roman"/>
                <w:sz w:val="24"/>
                <w:szCs w:val="24"/>
              </w:rPr>
              <w:t>17.</w:t>
            </w:r>
          </w:p>
        </w:tc>
        <w:tc>
          <w:tcPr>
            <w:tcW w:w="992" w:type="dxa"/>
            <w:shd w:val="clear" w:color="auto" w:fill="auto"/>
            <w:vAlign w:val="center"/>
          </w:tcPr>
          <w:p w14:paraId="237DBF33" w14:textId="3D580269" w:rsidR="007B5CA3" w:rsidRDefault="007B5CA3" w:rsidP="007B5CA3">
            <w:pPr>
              <w:pStyle w:val="Default"/>
              <w:spacing w:line="360" w:lineRule="auto"/>
              <w:jc w:val="center"/>
              <w:rPr>
                <w:rFonts w:ascii="Times New Roman" w:hAnsi="Times New Roman"/>
                <w:bCs/>
              </w:rPr>
            </w:pPr>
            <w:r>
              <w:rPr>
                <w:rFonts w:ascii="Times New Roman" w:hAnsi="Times New Roman"/>
                <w:bCs/>
              </w:rPr>
              <w:t>12</w:t>
            </w:r>
          </w:p>
        </w:tc>
        <w:tc>
          <w:tcPr>
            <w:tcW w:w="1305" w:type="dxa"/>
            <w:vAlign w:val="center"/>
          </w:tcPr>
          <w:p w14:paraId="2A1CDE98" w14:textId="4F47A9FF" w:rsidR="007B5CA3" w:rsidRPr="001472B6" w:rsidRDefault="007B5CA3" w:rsidP="007B5CA3">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3094499B" w14:textId="0B516B97" w:rsidR="007B5CA3" w:rsidRPr="001472B6" w:rsidRDefault="007B5CA3" w:rsidP="007B5CA3">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Arco de serra com regulagem</w:t>
            </w:r>
          </w:p>
        </w:tc>
        <w:tc>
          <w:tcPr>
            <w:tcW w:w="1418" w:type="dxa"/>
            <w:vAlign w:val="center"/>
          </w:tcPr>
          <w:p w14:paraId="43D897B9" w14:textId="3FE98CC6" w:rsidR="007B5CA3" w:rsidRPr="00D47387" w:rsidRDefault="007B5CA3" w:rsidP="007B5CA3">
            <w:pPr>
              <w:spacing w:after="0" w:line="360" w:lineRule="auto"/>
              <w:jc w:val="center"/>
              <w:rPr>
                <w:rFonts w:ascii="Times New Roman" w:hAnsi="Times New Roman"/>
                <w:sz w:val="24"/>
                <w:szCs w:val="24"/>
              </w:rPr>
            </w:pPr>
            <w:r>
              <w:rPr>
                <w:rFonts w:ascii="Times New Roman" w:hAnsi="Times New Roman"/>
                <w:sz w:val="24"/>
                <w:szCs w:val="24"/>
              </w:rPr>
              <w:t>Sparta</w:t>
            </w:r>
          </w:p>
        </w:tc>
        <w:tc>
          <w:tcPr>
            <w:tcW w:w="1275" w:type="dxa"/>
            <w:vAlign w:val="center"/>
          </w:tcPr>
          <w:p w14:paraId="67417AEF" w14:textId="22101025" w:rsidR="007B5CA3" w:rsidRPr="00D47387" w:rsidRDefault="007B5CA3" w:rsidP="007B5CA3">
            <w:pPr>
              <w:spacing w:after="0" w:line="360" w:lineRule="auto"/>
              <w:jc w:val="center"/>
              <w:rPr>
                <w:rFonts w:ascii="Times New Roman" w:hAnsi="Times New Roman"/>
                <w:sz w:val="24"/>
                <w:szCs w:val="24"/>
              </w:rPr>
            </w:pPr>
            <w:r>
              <w:rPr>
                <w:rFonts w:ascii="Times New Roman" w:hAnsi="Times New Roman"/>
                <w:sz w:val="24"/>
                <w:szCs w:val="24"/>
              </w:rPr>
              <w:t>14,40</w:t>
            </w:r>
          </w:p>
        </w:tc>
        <w:tc>
          <w:tcPr>
            <w:tcW w:w="1247" w:type="dxa"/>
            <w:vAlign w:val="center"/>
          </w:tcPr>
          <w:p w14:paraId="5615FDC9" w14:textId="59D495E6" w:rsidR="007B5CA3" w:rsidRPr="00CD0D98" w:rsidRDefault="007B5CA3" w:rsidP="007B5CA3">
            <w:pPr>
              <w:spacing w:after="0" w:line="360" w:lineRule="auto"/>
              <w:jc w:val="center"/>
              <w:rPr>
                <w:rFonts w:ascii="Times New Roman" w:hAnsi="Times New Roman"/>
                <w:sz w:val="24"/>
                <w:szCs w:val="24"/>
              </w:rPr>
            </w:pPr>
            <w:r w:rsidRPr="00CD0D98">
              <w:rPr>
                <w:rFonts w:ascii="Times New Roman" w:hAnsi="Times New Roman"/>
                <w:color w:val="000000"/>
                <w:sz w:val="24"/>
                <w:szCs w:val="24"/>
              </w:rPr>
              <w:t>172,80</w:t>
            </w:r>
          </w:p>
        </w:tc>
      </w:tr>
      <w:tr w:rsidR="007B5CA3" w:rsidRPr="00CD0D98" w14:paraId="628D8220" w14:textId="77777777" w:rsidTr="00CD0D98">
        <w:tc>
          <w:tcPr>
            <w:tcW w:w="709" w:type="dxa"/>
            <w:vAlign w:val="center"/>
          </w:tcPr>
          <w:p w14:paraId="7397A4B5" w14:textId="5432F29A" w:rsidR="007B5CA3" w:rsidRDefault="007B5CA3" w:rsidP="007B5CA3">
            <w:pPr>
              <w:spacing w:after="0" w:line="360" w:lineRule="auto"/>
              <w:jc w:val="center"/>
              <w:rPr>
                <w:rFonts w:ascii="Times New Roman" w:hAnsi="Times New Roman"/>
                <w:sz w:val="24"/>
                <w:szCs w:val="24"/>
              </w:rPr>
            </w:pPr>
            <w:r>
              <w:rPr>
                <w:rFonts w:ascii="Times New Roman" w:hAnsi="Times New Roman"/>
                <w:sz w:val="24"/>
                <w:szCs w:val="24"/>
              </w:rPr>
              <w:t>18.</w:t>
            </w:r>
          </w:p>
        </w:tc>
        <w:tc>
          <w:tcPr>
            <w:tcW w:w="992" w:type="dxa"/>
            <w:shd w:val="clear" w:color="auto" w:fill="auto"/>
            <w:vAlign w:val="center"/>
          </w:tcPr>
          <w:p w14:paraId="1B96ADF7" w14:textId="08EC2FCD" w:rsidR="007B5CA3" w:rsidRDefault="007B5CA3" w:rsidP="007B5CA3">
            <w:pPr>
              <w:pStyle w:val="Default"/>
              <w:spacing w:line="360" w:lineRule="auto"/>
              <w:jc w:val="center"/>
              <w:rPr>
                <w:rFonts w:ascii="Times New Roman" w:hAnsi="Times New Roman"/>
                <w:bCs/>
              </w:rPr>
            </w:pPr>
            <w:r>
              <w:rPr>
                <w:rFonts w:ascii="Times New Roman" w:hAnsi="Times New Roman"/>
                <w:bCs/>
              </w:rPr>
              <w:t>700</w:t>
            </w:r>
          </w:p>
        </w:tc>
        <w:tc>
          <w:tcPr>
            <w:tcW w:w="1305" w:type="dxa"/>
            <w:vAlign w:val="center"/>
          </w:tcPr>
          <w:p w14:paraId="7E9C9A18" w14:textId="70A8FDB1" w:rsidR="007B5CA3" w:rsidRPr="001472B6" w:rsidRDefault="007B5CA3" w:rsidP="007B5CA3">
            <w:pPr>
              <w:pStyle w:val="Default"/>
              <w:spacing w:line="360" w:lineRule="auto"/>
              <w:jc w:val="center"/>
              <w:rPr>
                <w:rFonts w:ascii="Times New Roman" w:hAnsi="Times New Roman"/>
                <w:b/>
              </w:rPr>
            </w:pPr>
            <w:r w:rsidRPr="001472B6">
              <w:rPr>
                <w:rFonts w:ascii="Times New Roman" w:hAnsi="Times New Roman"/>
                <w:b/>
              </w:rPr>
              <w:t>Embalagem c/ 20 kg</w:t>
            </w:r>
          </w:p>
        </w:tc>
        <w:tc>
          <w:tcPr>
            <w:tcW w:w="1984" w:type="dxa"/>
          </w:tcPr>
          <w:p w14:paraId="58D081DB" w14:textId="1E196790" w:rsidR="007B5CA3" w:rsidRPr="001472B6" w:rsidRDefault="007B5CA3" w:rsidP="007B5CA3">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Argamassa AC1 (para assentar piso) interna.</w:t>
            </w:r>
          </w:p>
        </w:tc>
        <w:tc>
          <w:tcPr>
            <w:tcW w:w="1418" w:type="dxa"/>
            <w:vAlign w:val="center"/>
          </w:tcPr>
          <w:p w14:paraId="52128134" w14:textId="4FF65429" w:rsidR="007B5CA3" w:rsidRPr="00D47387" w:rsidRDefault="007B5CA3" w:rsidP="007B5CA3">
            <w:pPr>
              <w:spacing w:after="0" w:line="360" w:lineRule="auto"/>
              <w:jc w:val="center"/>
              <w:rPr>
                <w:rFonts w:ascii="Times New Roman" w:hAnsi="Times New Roman"/>
                <w:sz w:val="24"/>
                <w:szCs w:val="24"/>
              </w:rPr>
            </w:pPr>
            <w:proofErr w:type="spellStart"/>
            <w:r>
              <w:rPr>
                <w:rFonts w:ascii="Times New Roman" w:hAnsi="Times New Roman"/>
                <w:sz w:val="24"/>
                <w:szCs w:val="24"/>
              </w:rPr>
              <w:t>Valemassa</w:t>
            </w:r>
            <w:proofErr w:type="spellEnd"/>
          </w:p>
        </w:tc>
        <w:tc>
          <w:tcPr>
            <w:tcW w:w="1275" w:type="dxa"/>
            <w:vAlign w:val="center"/>
          </w:tcPr>
          <w:p w14:paraId="2AF38F25" w14:textId="6527EC11" w:rsidR="007B5CA3" w:rsidRPr="00D47387" w:rsidRDefault="007B5CA3" w:rsidP="007B5CA3">
            <w:pPr>
              <w:spacing w:after="0" w:line="360" w:lineRule="auto"/>
              <w:jc w:val="center"/>
              <w:rPr>
                <w:rFonts w:ascii="Times New Roman" w:hAnsi="Times New Roman"/>
                <w:sz w:val="24"/>
                <w:szCs w:val="24"/>
              </w:rPr>
            </w:pPr>
            <w:r>
              <w:rPr>
                <w:rFonts w:ascii="Times New Roman" w:hAnsi="Times New Roman"/>
                <w:sz w:val="24"/>
                <w:szCs w:val="24"/>
              </w:rPr>
              <w:t>12,87</w:t>
            </w:r>
          </w:p>
        </w:tc>
        <w:tc>
          <w:tcPr>
            <w:tcW w:w="1247" w:type="dxa"/>
            <w:vAlign w:val="center"/>
          </w:tcPr>
          <w:p w14:paraId="5CC73D74" w14:textId="29C015E3" w:rsidR="007B5CA3" w:rsidRPr="00CD0D98" w:rsidRDefault="007B5CA3" w:rsidP="007B5CA3">
            <w:pPr>
              <w:spacing w:after="0" w:line="360" w:lineRule="auto"/>
              <w:jc w:val="center"/>
              <w:rPr>
                <w:rFonts w:ascii="Times New Roman" w:hAnsi="Times New Roman"/>
                <w:sz w:val="24"/>
                <w:szCs w:val="24"/>
              </w:rPr>
            </w:pPr>
            <w:r w:rsidRPr="00CD0D98">
              <w:rPr>
                <w:rFonts w:ascii="Times New Roman" w:hAnsi="Times New Roman"/>
                <w:color w:val="000000"/>
                <w:sz w:val="24"/>
                <w:szCs w:val="24"/>
              </w:rPr>
              <w:t>9.009,00</w:t>
            </w:r>
          </w:p>
        </w:tc>
      </w:tr>
      <w:tr w:rsidR="007B5CA3" w:rsidRPr="00CD0D98" w14:paraId="09FCBD97" w14:textId="77777777" w:rsidTr="00CD0D98">
        <w:tc>
          <w:tcPr>
            <w:tcW w:w="709" w:type="dxa"/>
            <w:vAlign w:val="center"/>
          </w:tcPr>
          <w:p w14:paraId="6F942305" w14:textId="634D20F6" w:rsidR="007B5CA3" w:rsidRDefault="007B5CA3" w:rsidP="007B5CA3">
            <w:pPr>
              <w:spacing w:after="0" w:line="360" w:lineRule="auto"/>
              <w:jc w:val="center"/>
              <w:rPr>
                <w:rFonts w:ascii="Times New Roman" w:hAnsi="Times New Roman"/>
                <w:sz w:val="24"/>
                <w:szCs w:val="24"/>
              </w:rPr>
            </w:pPr>
            <w:r>
              <w:rPr>
                <w:rFonts w:ascii="Times New Roman" w:hAnsi="Times New Roman"/>
                <w:sz w:val="24"/>
                <w:szCs w:val="24"/>
              </w:rPr>
              <w:t>19.</w:t>
            </w:r>
          </w:p>
        </w:tc>
        <w:tc>
          <w:tcPr>
            <w:tcW w:w="992" w:type="dxa"/>
            <w:shd w:val="clear" w:color="auto" w:fill="auto"/>
            <w:vAlign w:val="center"/>
          </w:tcPr>
          <w:p w14:paraId="21107286" w14:textId="6EA1F86D" w:rsidR="007B5CA3" w:rsidRDefault="007B5CA3" w:rsidP="007B5CA3">
            <w:pPr>
              <w:pStyle w:val="Default"/>
              <w:spacing w:line="360" w:lineRule="auto"/>
              <w:jc w:val="center"/>
              <w:rPr>
                <w:rFonts w:ascii="Times New Roman" w:hAnsi="Times New Roman"/>
                <w:bCs/>
              </w:rPr>
            </w:pPr>
            <w:r>
              <w:rPr>
                <w:rFonts w:ascii="Times New Roman" w:hAnsi="Times New Roman"/>
                <w:bCs/>
              </w:rPr>
              <w:t>500</w:t>
            </w:r>
          </w:p>
        </w:tc>
        <w:tc>
          <w:tcPr>
            <w:tcW w:w="1305" w:type="dxa"/>
            <w:vAlign w:val="center"/>
          </w:tcPr>
          <w:p w14:paraId="0F065453" w14:textId="15B51C71" w:rsidR="007B5CA3" w:rsidRPr="001472B6" w:rsidRDefault="007B5CA3" w:rsidP="007B5CA3">
            <w:pPr>
              <w:pStyle w:val="Default"/>
              <w:spacing w:line="360" w:lineRule="auto"/>
              <w:jc w:val="center"/>
              <w:rPr>
                <w:rFonts w:ascii="Times New Roman" w:hAnsi="Times New Roman"/>
                <w:b/>
              </w:rPr>
            </w:pPr>
            <w:r w:rsidRPr="001472B6">
              <w:rPr>
                <w:rFonts w:ascii="Times New Roman" w:hAnsi="Times New Roman"/>
                <w:b/>
              </w:rPr>
              <w:t>Embalagem c/ 20 kg</w:t>
            </w:r>
          </w:p>
        </w:tc>
        <w:tc>
          <w:tcPr>
            <w:tcW w:w="1984" w:type="dxa"/>
          </w:tcPr>
          <w:p w14:paraId="00DDBF3C" w14:textId="6010D7F7" w:rsidR="007B5CA3" w:rsidRPr="001472B6" w:rsidRDefault="007B5CA3" w:rsidP="007B5CA3">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Argamassa AC2 (para assentar piso) interna.</w:t>
            </w:r>
          </w:p>
        </w:tc>
        <w:tc>
          <w:tcPr>
            <w:tcW w:w="1418" w:type="dxa"/>
            <w:vAlign w:val="center"/>
          </w:tcPr>
          <w:p w14:paraId="55FE146C" w14:textId="697B38C9" w:rsidR="007B5CA3" w:rsidRPr="00D47387" w:rsidRDefault="007B5CA3" w:rsidP="007B5CA3">
            <w:pPr>
              <w:spacing w:after="0" w:line="360" w:lineRule="auto"/>
              <w:jc w:val="center"/>
              <w:rPr>
                <w:rFonts w:ascii="Times New Roman" w:hAnsi="Times New Roman"/>
                <w:sz w:val="24"/>
                <w:szCs w:val="24"/>
              </w:rPr>
            </w:pPr>
            <w:proofErr w:type="spellStart"/>
            <w:r>
              <w:rPr>
                <w:rFonts w:ascii="Times New Roman" w:hAnsi="Times New Roman"/>
                <w:sz w:val="24"/>
                <w:szCs w:val="24"/>
              </w:rPr>
              <w:t>Valemassa</w:t>
            </w:r>
            <w:proofErr w:type="spellEnd"/>
          </w:p>
        </w:tc>
        <w:tc>
          <w:tcPr>
            <w:tcW w:w="1275" w:type="dxa"/>
            <w:vAlign w:val="center"/>
          </w:tcPr>
          <w:p w14:paraId="0F6252D9" w14:textId="4ACB6D63" w:rsidR="007B5CA3" w:rsidRPr="00D47387" w:rsidRDefault="007B5CA3" w:rsidP="007B5CA3">
            <w:pPr>
              <w:spacing w:after="0" w:line="360" w:lineRule="auto"/>
              <w:jc w:val="center"/>
              <w:rPr>
                <w:rFonts w:ascii="Times New Roman" w:hAnsi="Times New Roman"/>
                <w:sz w:val="24"/>
                <w:szCs w:val="24"/>
              </w:rPr>
            </w:pPr>
            <w:r>
              <w:rPr>
                <w:rFonts w:ascii="Times New Roman" w:hAnsi="Times New Roman"/>
                <w:sz w:val="24"/>
                <w:szCs w:val="24"/>
              </w:rPr>
              <w:t>24,36</w:t>
            </w:r>
          </w:p>
        </w:tc>
        <w:tc>
          <w:tcPr>
            <w:tcW w:w="1247" w:type="dxa"/>
            <w:vAlign w:val="center"/>
          </w:tcPr>
          <w:p w14:paraId="4A110514" w14:textId="56F59D71" w:rsidR="007B5CA3" w:rsidRPr="00CD0D98" w:rsidRDefault="007B5CA3" w:rsidP="007B5CA3">
            <w:pPr>
              <w:spacing w:after="0" w:line="360" w:lineRule="auto"/>
              <w:jc w:val="center"/>
              <w:rPr>
                <w:rFonts w:ascii="Times New Roman" w:hAnsi="Times New Roman"/>
                <w:sz w:val="24"/>
                <w:szCs w:val="24"/>
              </w:rPr>
            </w:pPr>
            <w:r w:rsidRPr="00CD0D98">
              <w:rPr>
                <w:rFonts w:ascii="Times New Roman" w:hAnsi="Times New Roman"/>
                <w:color w:val="000000"/>
                <w:sz w:val="24"/>
                <w:szCs w:val="24"/>
              </w:rPr>
              <w:t>12.180,00</w:t>
            </w:r>
          </w:p>
        </w:tc>
      </w:tr>
      <w:tr w:rsidR="007B5CA3" w:rsidRPr="00CD0D98" w14:paraId="0C34EAD8" w14:textId="77777777" w:rsidTr="00CD0D98">
        <w:tc>
          <w:tcPr>
            <w:tcW w:w="709" w:type="dxa"/>
            <w:vAlign w:val="center"/>
          </w:tcPr>
          <w:p w14:paraId="4001FDDB" w14:textId="3E250CC9" w:rsidR="007B5CA3" w:rsidRDefault="007B5CA3" w:rsidP="007B5CA3">
            <w:pPr>
              <w:spacing w:after="0" w:line="360" w:lineRule="auto"/>
              <w:jc w:val="center"/>
              <w:rPr>
                <w:rFonts w:ascii="Times New Roman" w:hAnsi="Times New Roman"/>
                <w:sz w:val="24"/>
                <w:szCs w:val="24"/>
              </w:rPr>
            </w:pPr>
            <w:r>
              <w:rPr>
                <w:rFonts w:ascii="Times New Roman" w:hAnsi="Times New Roman"/>
                <w:sz w:val="24"/>
                <w:szCs w:val="24"/>
              </w:rPr>
              <w:t>20.</w:t>
            </w:r>
          </w:p>
        </w:tc>
        <w:tc>
          <w:tcPr>
            <w:tcW w:w="992" w:type="dxa"/>
            <w:shd w:val="clear" w:color="auto" w:fill="auto"/>
            <w:vAlign w:val="center"/>
          </w:tcPr>
          <w:p w14:paraId="277496A6" w14:textId="71274123" w:rsidR="007B5CA3" w:rsidRDefault="007B5CA3" w:rsidP="007B5CA3">
            <w:pPr>
              <w:pStyle w:val="Default"/>
              <w:spacing w:line="360" w:lineRule="auto"/>
              <w:jc w:val="center"/>
              <w:rPr>
                <w:rFonts w:ascii="Times New Roman" w:hAnsi="Times New Roman"/>
                <w:bCs/>
              </w:rPr>
            </w:pPr>
            <w:r>
              <w:rPr>
                <w:rFonts w:ascii="Times New Roman" w:hAnsi="Times New Roman"/>
                <w:bCs/>
              </w:rPr>
              <w:t>210</w:t>
            </w:r>
          </w:p>
        </w:tc>
        <w:tc>
          <w:tcPr>
            <w:tcW w:w="1305" w:type="dxa"/>
            <w:vAlign w:val="center"/>
          </w:tcPr>
          <w:p w14:paraId="3EC41AD9" w14:textId="22AA46FC" w:rsidR="007B5CA3" w:rsidRPr="001472B6" w:rsidRDefault="007B5CA3" w:rsidP="007B5CA3">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0446C7AF" w14:textId="7971F401" w:rsidR="007B5CA3" w:rsidRPr="001472B6" w:rsidRDefault="007B5CA3" w:rsidP="007B5CA3">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Arruela lisa ½”</w:t>
            </w:r>
          </w:p>
        </w:tc>
        <w:tc>
          <w:tcPr>
            <w:tcW w:w="1418" w:type="dxa"/>
            <w:vAlign w:val="center"/>
          </w:tcPr>
          <w:p w14:paraId="2A6737AD" w14:textId="31CEE562" w:rsidR="007B5CA3" w:rsidRPr="00D47387" w:rsidRDefault="007B5CA3" w:rsidP="007B5CA3">
            <w:pPr>
              <w:spacing w:after="0" w:line="360" w:lineRule="auto"/>
              <w:jc w:val="center"/>
              <w:rPr>
                <w:rFonts w:ascii="Times New Roman" w:hAnsi="Times New Roman"/>
                <w:sz w:val="24"/>
                <w:szCs w:val="24"/>
              </w:rPr>
            </w:pPr>
            <w:proofErr w:type="spellStart"/>
            <w:r>
              <w:rPr>
                <w:rFonts w:ascii="Times New Roman" w:hAnsi="Times New Roman"/>
                <w:sz w:val="24"/>
                <w:szCs w:val="24"/>
              </w:rPr>
              <w:t>Jomarca</w:t>
            </w:r>
            <w:proofErr w:type="spellEnd"/>
          </w:p>
        </w:tc>
        <w:tc>
          <w:tcPr>
            <w:tcW w:w="1275" w:type="dxa"/>
            <w:vAlign w:val="center"/>
          </w:tcPr>
          <w:p w14:paraId="54CFBD0A" w14:textId="0936F8CE" w:rsidR="007B5CA3" w:rsidRPr="00D47387" w:rsidRDefault="007B5CA3" w:rsidP="007B5CA3">
            <w:pPr>
              <w:spacing w:after="0" w:line="360" w:lineRule="auto"/>
              <w:jc w:val="center"/>
              <w:rPr>
                <w:rFonts w:ascii="Times New Roman" w:hAnsi="Times New Roman"/>
                <w:sz w:val="24"/>
                <w:szCs w:val="24"/>
              </w:rPr>
            </w:pPr>
            <w:r>
              <w:rPr>
                <w:rFonts w:ascii="Times New Roman" w:hAnsi="Times New Roman"/>
                <w:sz w:val="24"/>
                <w:szCs w:val="24"/>
              </w:rPr>
              <w:t>0,51</w:t>
            </w:r>
          </w:p>
        </w:tc>
        <w:tc>
          <w:tcPr>
            <w:tcW w:w="1247" w:type="dxa"/>
            <w:vAlign w:val="center"/>
          </w:tcPr>
          <w:p w14:paraId="409416A1" w14:textId="1FFEC32A" w:rsidR="007B5CA3" w:rsidRPr="00CD0D98" w:rsidRDefault="007B5CA3" w:rsidP="007B5CA3">
            <w:pPr>
              <w:spacing w:after="0" w:line="360" w:lineRule="auto"/>
              <w:jc w:val="center"/>
              <w:rPr>
                <w:rFonts w:ascii="Times New Roman" w:hAnsi="Times New Roman"/>
                <w:sz w:val="24"/>
                <w:szCs w:val="24"/>
              </w:rPr>
            </w:pPr>
            <w:r w:rsidRPr="00CD0D98">
              <w:rPr>
                <w:rFonts w:ascii="Times New Roman" w:hAnsi="Times New Roman"/>
                <w:color w:val="000000"/>
                <w:sz w:val="24"/>
                <w:szCs w:val="24"/>
              </w:rPr>
              <w:t>107,10</w:t>
            </w:r>
          </w:p>
        </w:tc>
      </w:tr>
      <w:tr w:rsidR="007B5CA3" w:rsidRPr="00CD0D98" w14:paraId="2CC43DA5" w14:textId="77777777" w:rsidTr="00CD0D98">
        <w:tc>
          <w:tcPr>
            <w:tcW w:w="709" w:type="dxa"/>
            <w:vAlign w:val="center"/>
          </w:tcPr>
          <w:p w14:paraId="65221777" w14:textId="3B74DBF7" w:rsidR="007B5CA3" w:rsidRDefault="007B5CA3" w:rsidP="007B5CA3">
            <w:pPr>
              <w:spacing w:after="0" w:line="360" w:lineRule="auto"/>
              <w:jc w:val="center"/>
              <w:rPr>
                <w:rFonts w:ascii="Times New Roman" w:hAnsi="Times New Roman"/>
                <w:sz w:val="24"/>
                <w:szCs w:val="24"/>
              </w:rPr>
            </w:pPr>
            <w:r>
              <w:rPr>
                <w:rFonts w:ascii="Times New Roman" w:hAnsi="Times New Roman"/>
                <w:sz w:val="24"/>
                <w:szCs w:val="24"/>
              </w:rPr>
              <w:t>21.</w:t>
            </w:r>
          </w:p>
        </w:tc>
        <w:tc>
          <w:tcPr>
            <w:tcW w:w="992" w:type="dxa"/>
            <w:shd w:val="clear" w:color="auto" w:fill="auto"/>
            <w:vAlign w:val="center"/>
          </w:tcPr>
          <w:p w14:paraId="67EB1681" w14:textId="286A04C1" w:rsidR="007B5CA3" w:rsidRDefault="007B5CA3" w:rsidP="007B5CA3">
            <w:pPr>
              <w:pStyle w:val="Default"/>
              <w:spacing w:line="360" w:lineRule="auto"/>
              <w:jc w:val="center"/>
              <w:rPr>
                <w:rFonts w:ascii="Times New Roman" w:hAnsi="Times New Roman"/>
                <w:bCs/>
              </w:rPr>
            </w:pPr>
            <w:r>
              <w:rPr>
                <w:rFonts w:ascii="Times New Roman" w:hAnsi="Times New Roman"/>
                <w:bCs/>
              </w:rPr>
              <w:t>210</w:t>
            </w:r>
          </w:p>
        </w:tc>
        <w:tc>
          <w:tcPr>
            <w:tcW w:w="1305" w:type="dxa"/>
            <w:vAlign w:val="center"/>
          </w:tcPr>
          <w:p w14:paraId="40CB50BE" w14:textId="59320B0F" w:rsidR="007B5CA3" w:rsidRPr="001472B6" w:rsidRDefault="007B5CA3" w:rsidP="007B5CA3">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52E568DB" w14:textId="6FDF283F" w:rsidR="007B5CA3" w:rsidRPr="001472B6" w:rsidRDefault="007B5CA3" w:rsidP="007B5CA3">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Arruela lisa 5/16”</w:t>
            </w:r>
          </w:p>
        </w:tc>
        <w:tc>
          <w:tcPr>
            <w:tcW w:w="1418" w:type="dxa"/>
            <w:vAlign w:val="center"/>
          </w:tcPr>
          <w:p w14:paraId="45F47F9C" w14:textId="32B95BC3" w:rsidR="007B5CA3" w:rsidRPr="00D47387" w:rsidRDefault="007B5CA3" w:rsidP="007B5CA3">
            <w:pPr>
              <w:spacing w:after="0" w:line="360" w:lineRule="auto"/>
              <w:jc w:val="center"/>
              <w:rPr>
                <w:rFonts w:ascii="Times New Roman" w:hAnsi="Times New Roman"/>
                <w:sz w:val="24"/>
                <w:szCs w:val="24"/>
              </w:rPr>
            </w:pPr>
            <w:proofErr w:type="spellStart"/>
            <w:r>
              <w:rPr>
                <w:rFonts w:ascii="Times New Roman" w:hAnsi="Times New Roman"/>
                <w:sz w:val="24"/>
                <w:szCs w:val="24"/>
              </w:rPr>
              <w:t>Jomarca</w:t>
            </w:r>
            <w:proofErr w:type="spellEnd"/>
          </w:p>
        </w:tc>
        <w:tc>
          <w:tcPr>
            <w:tcW w:w="1275" w:type="dxa"/>
            <w:vAlign w:val="center"/>
          </w:tcPr>
          <w:p w14:paraId="4FD06CA5" w14:textId="61AF3FBD" w:rsidR="007B5CA3" w:rsidRPr="00D47387" w:rsidRDefault="007B5CA3" w:rsidP="007B5CA3">
            <w:pPr>
              <w:spacing w:after="0" w:line="360" w:lineRule="auto"/>
              <w:jc w:val="center"/>
              <w:rPr>
                <w:rFonts w:ascii="Times New Roman" w:hAnsi="Times New Roman"/>
                <w:sz w:val="24"/>
                <w:szCs w:val="24"/>
              </w:rPr>
            </w:pPr>
            <w:r>
              <w:rPr>
                <w:rFonts w:ascii="Times New Roman" w:hAnsi="Times New Roman"/>
                <w:sz w:val="24"/>
                <w:szCs w:val="24"/>
              </w:rPr>
              <w:t>0,07</w:t>
            </w:r>
          </w:p>
        </w:tc>
        <w:tc>
          <w:tcPr>
            <w:tcW w:w="1247" w:type="dxa"/>
            <w:vAlign w:val="center"/>
          </w:tcPr>
          <w:p w14:paraId="09E4E224" w14:textId="78EBCEFC" w:rsidR="007B5CA3" w:rsidRPr="00CD0D98" w:rsidRDefault="007B5CA3" w:rsidP="007B5CA3">
            <w:pPr>
              <w:spacing w:after="0" w:line="360" w:lineRule="auto"/>
              <w:jc w:val="center"/>
              <w:rPr>
                <w:rFonts w:ascii="Times New Roman" w:hAnsi="Times New Roman"/>
                <w:sz w:val="24"/>
                <w:szCs w:val="24"/>
              </w:rPr>
            </w:pPr>
            <w:r w:rsidRPr="00CD0D98">
              <w:rPr>
                <w:rFonts w:ascii="Times New Roman" w:hAnsi="Times New Roman"/>
                <w:color w:val="000000"/>
                <w:sz w:val="24"/>
                <w:szCs w:val="24"/>
              </w:rPr>
              <w:t>14,70</w:t>
            </w:r>
          </w:p>
        </w:tc>
      </w:tr>
      <w:tr w:rsidR="007B5CA3" w:rsidRPr="00CD0D98" w14:paraId="438F7CB7" w14:textId="77777777" w:rsidTr="00CD0D98">
        <w:tc>
          <w:tcPr>
            <w:tcW w:w="709" w:type="dxa"/>
            <w:vAlign w:val="center"/>
          </w:tcPr>
          <w:p w14:paraId="7F7DB01D" w14:textId="06A88C41" w:rsidR="007B5CA3" w:rsidRDefault="007B5CA3" w:rsidP="007B5CA3">
            <w:pPr>
              <w:spacing w:after="0" w:line="360" w:lineRule="auto"/>
              <w:jc w:val="center"/>
              <w:rPr>
                <w:rFonts w:ascii="Times New Roman" w:hAnsi="Times New Roman"/>
                <w:sz w:val="24"/>
                <w:szCs w:val="24"/>
              </w:rPr>
            </w:pPr>
            <w:r>
              <w:rPr>
                <w:rFonts w:ascii="Times New Roman" w:hAnsi="Times New Roman"/>
                <w:sz w:val="24"/>
                <w:szCs w:val="24"/>
              </w:rPr>
              <w:t>22.</w:t>
            </w:r>
          </w:p>
        </w:tc>
        <w:tc>
          <w:tcPr>
            <w:tcW w:w="992" w:type="dxa"/>
            <w:shd w:val="clear" w:color="auto" w:fill="auto"/>
            <w:vAlign w:val="center"/>
          </w:tcPr>
          <w:p w14:paraId="13DA4C30" w14:textId="5DE6A334" w:rsidR="007B5CA3" w:rsidRDefault="007B5CA3" w:rsidP="007B5CA3">
            <w:pPr>
              <w:pStyle w:val="Default"/>
              <w:spacing w:line="360" w:lineRule="auto"/>
              <w:jc w:val="center"/>
              <w:rPr>
                <w:rFonts w:ascii="Times New Roman" w:hAnsi="Times New Roman"/>
                <w:bCs/>
              </w:rPr>
            </w:pPr>
            <w:r w:rsidRPr="001472B6">
              <w:rPr>
                <w:rFonts w:ascii="Times New Roman" w:hAnsi="Times New Roman"/>
                <w:bCs/>
              </w:rPr>
              <w:t>87</w:t>
            </w:r>
          </w:p>
        </w:tc>
        <w:tc>
          <w:tcPr>
            <w:tcW w:w="1305" w:type="dxa"/>
            <w:vAlign w:val="center"/>
          </w:tcPr>
          <w:p w14:paraId="38A98675" w14:textId="740FD8F5" w:rsidR="007B5CA3" w:rsidRPr="001472B6" w:rsidRDefault="007B5CA3" w:rsidP="007B5CA3">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5A98191C" w14:textId="1F032265" w:rsidR="007B5CA3" w:rsidRPr="001472B6" w:rsidRDefault="007B5CA3" w:rsidP="007B5CA3">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Barra Chata ¾’’ x 1/8 com 6m</w:t>
            </w:r>
          </w:p>
        </w:tc>
        <w:tc>
          <w:tcPr>
            <w:tcW w:w="1418" w:type="dxa"/>
            <w:vAlign w:val="center"/>
          </w:tcPr>
          <w:p w14:paraId="18082283" w14:textId="18B0E413" w:rsidR="007B5CA3" w:rsidRPr="00D47387" w:rsidRDefault="007B5CA3" w:rsidP="007B5CA3">
            <w:pPr>
              <w:spacing w:after="0" w:line="360" w:lineRule="auto"/>
              <w:jc w:val="center"/>
              <w:rPr>
                <w:rFonts w:ascii="Times New Roman" w:hAnsi="Times New Roman"/>
                <w:sz w:val="24"/>
                <w:szCs w:val="24"/>
              </w:rPr>
            </w:pPr>
            <w:proofErr w:type="spellStart"/>
            <w:r>
              <w:rPr>
                <w:rFonts w:ascii="Times New Roman" w:hAnsi="Times New Roman"/>
                <w:sz w:val="24"/>
                <w:szCs w:val="24"/>
              </w:rPr>
              <w:t>Cofer</w:t>
            </w:r>
            <w:proofErr w:type="spellEnd"/>
          </w:p>
        </w:tc>
        <w:tc>
          <w:tcPr>
            <w:tcW w:w="1275" w:type="dxa"/>
            <w:vAlign w:val="center"/>
          </w:tcPr>
          <w:p w14:paraId="0B20BF2E" w14:textId="55EC8286" w:rsidR="007B5CA3" w:rsidRPr="00D47387" w:rsidRDefault="007B5CA3" w:rsidP="007B5CA3">
            <w:pPr>
              <w:spacing w:after="0" w:line="360" w:lineRule="auto"/>
              <w:jc w:val="center"/>
              <w:rPr>
                <w:rFonts w:ascii="Times New Roman" w:hAnsi="Times New Roman"/>
                <w:sz w:val="24"/>
                <w:szCs w:val="24"/>
              </w:rPr>
            </w:pPr>
            <w:r>
              <w:rPr>
                <w:rFonts w:ascii="Times New Roman" w:hAnsi="Times New Roman"/>
                <w:sz w:val="24"/>
                <w:szCs w:val="24"/>
              </w:rPr>
              <w:t>39,14</w:t>
            </w:r>
          </w:p>
        </w:tc>
        <w:tc>
          <w:tcPr>
            <w:tcW w:w="1247" w:type="dxa"/>
            <w:vAlign w:val="center"/>
          </w:tcPr>
          <w:p w14:paraId="0252F50C" w14:textId="408D8380" w:rsidR="007B5CA3" w:rsidRPr="00CD0D98" w:rsidRDefault="007B5CA3" w:rsidP="007B5CA3">
            <w:pPr>
              <w:spacing w:after="0" w:line="360" w:lineRule="auto"/>
              <w:jc w:val="center"/>
              <w:rPr>
                <w:rFonts w:ascii="Times New Roman" w:hAnsi="Times New Roman"/>
                <w:sz w:val="24"/>
                <w:szCs w:val="24"/>
              </w:rPr>
            </w:pPr>
            <w:r w:rsidRPr="00CD0D98">
              <w:rPr>
                <w:rFonts w:ascii="Times New Roman" w:hAnsi="Times New Roman"/>
                <w:color w:val="000000"/>
                <w:sz w:val="24"/>
                <w:szCs w:val="24"/>
              </w:rPr>
              <w:t>3.405,18</w:t>
            </w:r>
          </w:p>
        </w:tc>
      </w:tr>
      <w:tr w:rsidR="007B5CA3" w:rsidRPr="00CD0D98" w14:paraId="3B973DA3" w14:textId="77777777" w:rsidTr="00CD0D98">
        <w:tc>
          <w:tcPr>
            <w:tcW w:w="709" w:type="dxa"/>
            <w:vAlign w:val="center"/>
          </w:tcPr>
          <w:p w14:paraId="69C5F08C" w14:textId="08BC53A2" w:rsidR="007B5CA3" w:rsidRDefault="007B5CA3" w:rsidP="007B5CA3">
            <w:pPr>
              <w:spacing w:after="0" w:line="360" w:lineRule="auto"/>
              <w:jc w:val="center"/>
              <w:rPr>
                <w:rFonts w:ascii="Times New Roman" w:hAnsi="Times New Roman"/>
                <w:sz w:val="24"/>
                <w:szCs w:val="24"/>
              </w:rPr>
            </w:pPr>
            <w:r>
              <w:rPr>
                <w:rFonts w:ascii="Times New Roman" w:hAnsi="Times New Roman"/>
                <w:sz w:val="24"/>
                <w:szCs w:val="24"/>
              </w:rPr>
              <w:t>23.</w:t>
            </w:r>
          </w:p>
        </w:tc>
        <w:tc>
          <w:tcPr>
            <w:tcW w:w="992" w:type="dxa"/>
            <w:shd w:val="clear" w:color="auto" w:fill="auto"/>
            <w:vAlign w:val="center"/>
          </w:tcPr>
          <w:p w14:paraId="69AA0C6A" w14:textId="4A4B34D0" w:rsidR="007B5CA3" w:rsidRDefault="007B5CA3" w:rsidP="007B5CA3">
            <w:pPr>
              <w:pStyle w:val="Default"/>
              <w:spacing w:line="360" w:lineRule="auto"/>
              <w:jc w:val="center"/>
              <w:rPr>
                <w:rFonts w:ascii="Times New Roman" w:hAnsi="Times New Roman"/>
                <w:bCs/>
              </w:rPr>
            </w:pPr>
            <w:r>
              <w:rPr>
                <w:rFonts w:ascii="Times New Roman" w:hAnsi="Times New Roman"/>
                <w:bCs/>
              </w:rPr>
              <w:t>78</w:t>
            </w:r>
          </w:p>
        </w:tc>
        <w:tc>
          <w:tcPr>
            <w:tcW w:w="1305" w:type="dxa"/>
            <w:vAlign w:val="center"/>
          </w:tcPr>
          <w:p w14:paraId="3BAB2B61" w14:textId="2F503F14" w:rsidR="007B5CA3" w:rsidRPr="001472B6" w:rsidRDefault="007B5CA3" w:rsidP="007B5CA3">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30ABFF28" w14:textId="3490B8BC" w:rsidR="007B5CA3" w:rsidRPr="001472B6" w:rsidRDefault="007B5CA3" w:rsidP="007B5CA3">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Barra Chata 1 ¼’’ x 1/8 com 6 m</w:t>
            </w:r>
          </w:p>
        </w:tc>
        <w:tc>
          <w:tcPr>
            <w:tcW w:w="1418" w:type="dxa"/>
            <w:vAlign w:val="center"/>
          </w:tcPr>
          <w:p w14:paraId="51686FFB" w14:textId="731C8FFE" w:rsidR="007B5CA3" w:rsidRPr="00D47387" w:rsidRDefault="007B5CA3" w:rsidP="007B5CA3">
            <w:pPr>
              <w:spacing w:after="0" w:line="360" w:lineRule="auto"/>
              <w:jc w:val="center"/>
              <w:rPr>
                <w:rFonts w:ascii="Times New Roman" w:hAnsi="Times New Roman"/>
                <w:sz w:val="24"/>
                <w:szCs w:val="24"/>
              </w:rPr>
            </w:pPr>
            <w:proofErr w:type="spellStart"/>
            <w:r>
              <w:rPr>
                <w:rFonts w:ascii="Times New Roman" w:hAnsi="Times New Roman"/>
                <w:sz w:val="24"/>
                <w:szCs w:val="24"/>
              </w:rPr>
              <w:t>Cofer</w:t>
            </w:r>
            <w:proofErr w:type="spellEnd"/>
          </w:p>
        </w:tc>
        <w:tc>
          <w:tcPr>
            <w:tcW w:w="1275" w:type="dxa"/>
            <w:vAlign w:val="center"/>
          </w:tcPr>
          <w:p w14:paraId="2E9CD0D8" w14:textId="76E08C26" w:rsidR="007B5CA3" w:rsidRPr="00D47387" w:rsidRDefault="007B5CA3" w:rsidP="007B5CA3">
            <w:pPr>
              <w:spacing w:after="0" w:line="360" w:lineRule="auto"/>
              <w:jc w:val="center"/>
              <w:rPr>
                <w:rFonts w:ascii="Times New Roman" w:hAnsi="Times New Roman"/>
                <w:sz w:val="24"/>
                <w:szCs w:val="24"/>
              </w:rPr>
            </w:pPr>
            <w:r>
              <w:rPr>
                <w:rFonts w:ascii="Times New Roman" w:hAnsi="Times New Roman"/>
                <w:sz w:val="24"/>
                <w:szCs w:val="24"/>
              </w:rPr>
              <w:t>55,35</w:t>
            </w:r>
          </w:p>
        </w:tc>
        <w:tc>
          <w:tcPr>
            <w:tcW w:w="1247" w:type="dxa"/>
            <w:vAlign w:val="center"/>
          </w:tcPr>
          <w:p w14:paraId="5104AE15" w14:textId="1A4FDA58" w:rsidR="007B5CA3" w:rsidRPr="00CD0D98" w:rsidRDefault="007B5CA3" w:rsidP="007B5CA3">
            <w:pPr>
              <w:spacing w:after="0" w:line="360" w:lineRule="auto"/>
              <w:jc w:val="center"/>
              <w:rPr>
                <w:rFonts w:ascii="Times New Roman" w:hAnsi="Times New Roman"/>
                <w:sz w:val="24"/>
                <w:szCs w:val="24"/>
              </w:rPr>
            </w:pPr>
            <w:r w:rsidRPr="00CD0D98">
              <w:rPr>
                <w:rFonts w:ascii="Times New Roman" w:hAnsi="Times New Roman"/>
                <w:color w:val="000000"/>
                <w:sz w:val="24"/>
                <w:szCs w:val="24"/>
              </w:rPr>
              <w:t>4.317,30</w:t>
            </w:r>
          </w:p>
        </w:tc>
      </w:tr>
      <w:tr w:rsidR="007B5CA3" w:rsidRPr="00CD0D98" w14:paraId="35EF4F46" w14:textId="77777777" w:rsidTr="00CD0D98">
        <w:tc>
          <w:tcPr>
            <w:tcW w:w="709" w:type="dxa"/>
            <w:vAlign w:val="center"/>
          </w:tcPr>
          <w:p w14:paraId="2E1DE383" w14:textId="18B8864D" w:rsidR="007B5CA3" w:rsidRDefault="007B5CA3" w:rsidP="007B5CA3">
            <w:pPr>
              <w:spacing w:after="0" w:line="360" w:lineRule="auto"/>
              <w:jc w:val="center"/>
              <w:rPr>
                <w:rFonts w:ascii="Times New Roman" w:hAnsi="Times New Roman"/>
                <w:sz w:val="24"/>
                <w:szCs w:val="24"/>
              </w:rPr>
            </w:pPr>
            <w:r>
              <w:rPr>
                <w:rFonts w:ascii="Times New Roman" w:hAnsi="Times New Roman"/>
                <w:sz w:val="24"/>
                <w:szCs w:val="24"/>
              </w:rPr>
              <w:t>24.</w:t>
            </w:r>
          </w:p>
        </w:tc>
        <w:tc>
          <w:tcPr>
            <w:tcW w:w="992" w:type="dxa"/>
            <w:shd w:val="clear" w:color="auto" w:fill="auto"/>
            <w:vAlign w:val="center"/>
          </w:tcPr>
          <w:p w14:paraId="4BADEFA8" w14:textId="19AC8C09" w:rsidR="007B5CA3" w:rsidRDefault="007B5CA3" w:rsidP="007B5CA3">
            <w:pPr>
              <w:pStyle w:val="Default"/>
              <w:spacing w:line="360" w:lineRule="auto"/>
              <w:jc w:val="center"/>
              <w:rPr>
                <w:rFonts w:ascii="Times New Roman" w:hAnsi="Times New Roman"/>
                <w:bCs/>
              </w:rPr>
            </w:pPr>
            <w:r w:rsidRPr="001472B6">
              <w:rPr>
                <w:rFonts w:ascii="Times New Roman" w:hAnsi="Times New Roman"/>
                <w:bCs/>
              </w:rPr>
              <w:t>50</w:t>
            </w:r>
          </w:p>
        </w:tc>
        <w:tc>
          <w:tcPr>
            <w:tcW w:w="1305" w:type="dxa"/>
            <w:vAlign w:val="center"/>
          </w:tcPr>
          <w:p w14:paraId="6ACFDC6A" w14:textId="0B850599" w:rsidR="007B5CA3" w:rsidRPr="001472B6" w:rsidRDefault="007B5CA3" w:rsidP="007B5CA3">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4347CD49" w14:textId="09346746" w:rsidR="007B5CA3" w:rsidRPr="001472B6" w:rsidRDefault="007B5CA3" w:rsidP="007B5CA3">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Barra de apoio em inox 80cm</w:t>
            </w:r>
          </w:p>
        </w:tc>
        <w:tc>
          <w:tcPr>
            <w:tcW w:w="1418" w:type="dxa"/>
            <w:vAlign w:val="center"/>
          </w:tcPr>
          <w:p w14:paraId="349B503F" w14:textId="24CC9D66" w:rsidR="007B5CA3" w:rsidRPr="00D47387" w:rsidRDefault="007B5CA3" w:rsidP="007B5CA3">
            <w:pPr>
              <w:spacing w:after="0" w:line="360" w:lineRule="auto"/>
              <w:jc w:val="center"/>
              <w:rPr>
                <w:rFonts w:ascii="Times New Roman" w:hAnsi="Times New Roman"/>
                <w:sz w:val="24"/>
                <w:szCs w:val="24"/>
              </w:rPr>
            </w:pPr>
            <w:proofErr w:type="spellStart"/>
            <w:r>
              <w:rPr>
                <w:rFonts w:ascii="Times New Roman" w:hAnsi="Times New Roman"/>
                <w:sz w:val="24"/>
                <w:szCs w:val="24"/>
              </w:rPr>
              <w:t>Gs</w:t>
            </w:r>
            <w:proofErr w:type="spellEnd"/>
          </w:p>
        </w:tc>
        <w:tc>
          <w:tcPr>
            <w:tcW w:w="1275" w:type="dxa"/>
            <w:vAlign w:val="center"/>
          </w:tcPr>
          <w:p w14:paraId="45625BDA" w14:textId="001EE4B7" w:rsidR="007B5CA3" w:rsidRPr="00D47387" w:rsidRDefault="007B5CA3" w:rsidP="007B5CA3">
            <w:pPr>
              <w:spacing w:after="0" w:line="360" w:lineRule="auto"/>
              <w:jc w:val="center"/>
              <w:rPr>
                <w:rFonts w:ascii="Times New Roman" w:hAnsi="Times New Roman"/>
                <w:sz w:val="24"/>
                <w:szCs w:val="24"/>
              </w:rPr>
            </w:pPr>
            <w:r>
              <w:rPr>
                <w:rFonts w:ascii="Times New Roman" w:hAnsi="Times New Roman"/>
                <w:sz w:val="24"/>
                <w:szCs w:val="24"/>
              </w:rPr>
              <w:t>62,88</w:t>
            </w:r>
          </w:p>
        </w:tc>
        <w:tc>
          <w:tcPr>
            <w:tcW w:w="1247" w:type="dxa"/>
            <w:vAlign w:val="center"/>
          </w:tcPr>
          <w:p w14:paraId="696A814D" w14:textId="0F93544D" w:rsidR="007B5CA3" w:rsidRPr="00CD0D98" w:rsidRDefault="007B5CA3" w:rsidP="007B5CA3">
            <w:pPr>
              <w:spacing w:after="0" w:line="360" w:lineRule="auto"/>
              <w:jc w:val="center"/>
              <w:rPr>
                <w:rFonts w:ascii="Times New Roman" w:hAnsi="Times New Roman"/>
                <w:sz w:val="24"/>
                <w:szCs w:val="24"/>
              </w:rPr>
            </w:pPr>
            <w:r w:rsidRPr="00CD0D98">
              <w:rPr>
                <w:rFonts w:ascii="Times New Roman" w:hAnsi="Times New Roman"/>
                <w:color w:val="000000"/>
                <w:sz w:val="24"/>
                <w:szCs w:val="24"/>
              </w:rPr>
              <w:t>3.144,00</w:t>
            </w:r>
          </w:p>
        </w:tc>
      </w:tr>
      <w:tr w:rsidR="0041236C" w:rsidRPr="00CD0D98" w14:paraId="3CD48FFB" w14:textId="77777777" w:rsidTr="00CD0D98">
        <w:tc>
          <w:tcPr>
            <w:tcW w:w="709" w:type="dxa"/>
            <w:vAlign w:val="center"/>
          </w:tcPr>
          <w:p w14:paraId="38C10446" w14:textId="11F1288A" w:rsidR="0041236C" w:rsidRDefault="0041236C" w:rsidP="0041236C">
            <w:pPr>
              <w:spacing w:after="0" w:line="360" w:lineRule="auto"/>
              <w:jc w:val="center"/>
              <w:rPr>
                <w:rFonts w:ascii="Times New Roman" w:hAnsi="Times New Roman"/>
                <w:sz w:val="24"/>
                <w:szCs w:val="24"/>
              </w:rPr>
            </w:pPr>
            <w:r>
              <w:rPr>
                <w:rFonts w:ascii="Times New Roman" w:hAnsi="Times New Roman"/>
                <w:sz w:val="24"/>
                <w:szCs w:val="24"/>
              </w:rPr>
              <w:t>25.</w:t>
            </w:r>
          </w:p>
        </w:tc>
        <w:tc>
          <w:tcPr>
            <w:tcW w:w="992" w:type="dxa"/>
            <w:shd w:val="clear" w:color="auto" w:fill="auto"/>
            <w:vAlign w:val="center"/>
          </w:tcPr>
          <w:p w14:paraId="5FCDD515" w14:textId="48EDD3AF" w:rsidR="0041236C" w:rsidRDefault="0041236C" w:rsidP="0041236C">
            <w:pPr>
              <w:pStyle w:val="Default"/>
              <w:spacing w:line="360" w:lineRule="auto"/>
              <w:jc w:val="center"/>
              <w:rPr>
                <w:rFonts w:ascii="Times New Roman" w:hAnsi="Times New Roman"/>
                <w:bCs/>
              </w:rPr>
            </w:pPr>
            <w:r>
              <w:rPr>
                <w:rFonts w:ascii="Times New Roman" w:hAnsi="Times New Roman"/>
                <w:bCs/>
              </w:rPr>
              <w:t>2110</w:t>
            </w:r>
          </w:p>
        </w:tc>
        <w:tc>
          <w:tcPr>
            <w:tcW w:w="1305" w:type="dxa"/>
            <w:vAlign w:val="center"/>
          </w:tcPr>
          <w:p w14:paraId="767476CB" w14:textId="7FE0394B" w:rsidR="0041236C" w:rsidRPr="001472B6" w:rsidRDefault="0041236C" w:rsidP="0041236C">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6CFE46B9" w14:textId="5802F957" w:rsidR="0041236C" w:rsidRPr="001472B6" w:rsidRDefault="0041236C" w:rsidP="0041236C">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Barra de ferro ¼” com 12 metros - CA - 50</w:t>
            </w:r>
          </w:p>
        </w:tc>
        <w:tc>
          <w:tcPr>
            <w:tcW w:w="1418" w:type="dxa"/>
            <w:vAlign w:val="center"/>
          </w:tcPr>
          <w:p w14:paraId="71EC2682" w14:textId="32220C64" w:rsidR="0041236C" w:rsidRPr="00D47387" w:rsidRDefault="0041236C" w:rsidP="0041236C">
            <w:pPr>
              <w:spacing w:after="0" w:line="360" w:lineRule="auto"/>
              <w:jc w:val="center"/>
              <w:rPr>
                <w:rFonts w:ascii="Times New Roman" w:hAnsi="Times New Roman"/>
                <w:sz w:val="24"/>
                <w:szCs w:val="24"/>
              </w:rPr>
            </w:pPr>
            <w:proofErr w:type="spellStart"/>
            <w:r>
              <w:rPr>
                <w:rFonts w:ascii="Times New Roman" w:hAnsi="Times New Roman"/>
                <w:sz w:val="24"/>
                <w:szCs w:val="24"/>
              </w:rPr>
              <w:t>Csn</w:t>
            </w:r>
            <w:proofErr w:type="spellEnd"/>
          </w:p>
        </w:tc>
        <w:tc>
          <w:tcPr>
            <w:tcW w:w="1275" w:type="dxa"/>
            <w:vAlign w:val="center"/>
          </w:tcPr>
          <w:p w14:paraId="0B8E3A72" w14:textId="07E38913" w:rsidR="0041236C" w:rsidRPr="00D47387" w:rsidRDefault="0041236C" w:rsidP="0041236C">
            <w:pPr>
              <w:spacing w:after="0" w:line="360" w:lineRule="auto"/>
              <w:jc w:val="center"/>
              <w:rPr>
                <w:rFonts w:ascii="Times New Roman" w:hAnsi="Times New Roman"/>
                <w:sz w:val="24"/>
                <w:szCs w:val="24"/>
              </w:rPr>
            </w:pPr>
            <w:r>
              <w:rPr>
                <w:rFonts w:ascii="Times New Roman" w:hAnsi="Times New Roman"/>
                <w:sz w:val="24"/>
                <w:szCs w:val="24"/>
              </w:rPr>
              <w:t>24,24</w:t>
            </w:r>
          </w:p>
        </w:tc>
        <w:tc>
          <w:tcPr>
            <w:tcW w:w="1247" w:type="dxa"/>
            <w:vAlign w:val="center"/>
          </w:tcPr>
          <w:p w14:paraId="6A64EC92" w14:textId="3FDB9A74" w:rsidR="0041236C" w:rsidRPr="00CD0D98" w:rsidRDefault="0041236C" w:rsidP="0041236C">
            <w:pPr>
              <w:spacing w:after="0" w:line="360" w:lineRule="auto"/>
              <w:jc w:val="center"/>
              <w:rPr>
                <w:rFonts w:ascii="Times New Roman" w:hAnsi="Times New Roman"/>
                <w:sz w:val="24"/>
                <w:szCs w:val="24"/>
              </w:rPr>
            </w:pPr>
            <w:r w:rsidRPr="00CD0D98">
              <w:rPr>
                <w:rFonts w:ascii="Times New Roman" w:hAnsi="Times New Roman"/>
                <w:color w:val="000000"/>
                <w:sz w:val="24"/>
                <w:szCs w:val="24"/>
              </w:rPr>
              <w:t>51.146,40</w:t>
            </w:r>
          </w:p>
        </w:tc>
      </w:tr>
      <w:tr w:rsidR="0041236C" w:rsidRPr="00CD0D98" w14:paraId="68C11633" w14:textId="77777777" w:rsidTr="00CD0D98">
        <w:tc>
          <w:tcPr>
            <w:tcW w:w="709" w:type="dxa"/>
            <w:vAlign w:val="center"/>
          </w:tcPr>
          <w:p w14:paraId="41A45C16" w14:textId="25547BB4" w:rsidR="0041236C" w:rsidRDefault="0041236C" w:rsidP="0041236C">
            <w:pPr>
              <w:spacing w:after="0" w:line="360" w:lineRule="auto"/>
              <w:jc w:val="center"/>
              <w:rPr>
                <w:rFonts w:ascii="Times New Roman" w:hAnsi="Times New Roman"/>
                <w:sz w:val="24"/>
                <w:szCs w:val="24"/>
              </w:rPr>
            </w:pPr>
            <w:r>
              <w:rPr>
                <w:rFonts w:ascii="Times New Roman" w:hAnsi="Times New Roman"/>
                <w:sz w:val="24"/>
                <w:szCs w:val="24"/>
              </w:rPr>
              <w:t>26.</w:t>
            </w:r>
          </w:p>
        </w:tc>
        <w:tc>
          <w:tcPr>
            <w:tcW w:w="992" w:type="dxa"/>
            <w:shd w:val="clear" w:color="auto" w:fill="auto"/>
            <w:vAlign w:val="center"/>
          </w:tcPr>
          <w:p w14:paraId="596D91E8" w14:textId="0C724159" w:rsidR="0041236C" w:rsidRDefault="0041236C" w:rsidP="0041236C">
            <w:pPr>
              <w:pStyle w:val="Default"/>
              <w:spacing w:line="360" w:lineRule="auto"/>
              <w:jc w:val="center"/>
              <w:rPr>
                <w:rFonts w:ascii="Times New Roman" w:hAnsi="Times New Roman"/>
                <w:bCs/>
              </w:rPr>
            </w:pPr>
            <w:r>
              <w:rPr>
                <w:rFonts w:ascii="Times New Roman" w:hAnsi="Times New Roman"/>
                <w:bCs/>
              </w:rPr>
              <w:t>189</w:t>
            </w:r>
          </w:p>
        </w:tc>
        <w:tc>
          <w:tcPr>
            <w:tcW w:w="1305" w:type="dxa"/>
            <w:vAlign w:val="center"/>
          </w:tcPr>
          <w:p w14:paraId="5B8349EC" w14:textId="281414E4" w:rsidR="0041236C" w:rsidRPr="001472B6" w:rsidRDefault="0041236C" w:rsidP="0041236C">
            <w:pPr>
              <w:pStyle w:val="Default"/>
              <w:spacing w:line="360" w:lineRule="auto"/>
              <w:jc w:val="center"/>
              <w:rPr>
                <w:rFonts w:ascii="Times New Roman" w:hAnsi="Times New Roman"/>
                <w:b/>
              </w:rPr>
            </w:pPr>
            <w:r w:rsidRPr="001472B6">
              <w:rPr>
                <w:rFonts w:ascii="Times New Roman" w:hAnsi="Times New Roman"/>
                <w:b/>
                <w:bCs/>
              </w:rPr>
              <w:t>Peça</w:t>
            </w:r>
          </w:p>
        </w:tc>
        <w:tc>
          <w:tcPr>
            <w:tcW w:w="1984" w:type="dxa"/>
            <w:vAlign w:val="center"/>
          </w:tcPr>
          <w:p w14:paraId="56B7B800" w14:textId="25724586" w:rsidR="0041236C" w:rsidRPr="001472B6" w:rsidRDefault="0041236C" w:rsidP="0041236C">
            <w:pPr>
              <w:spacing w:after="0" w:line="360" w:lineRule="auto"/>
              <w:jc w:val="center"/>
              <w:rPr>
                <w:rFonts w:ascii="Times New Roman" w:hAnsi="Times New Roman"/>
                <w:bCs/>
                <w:color w:val="000000"/>
                <w:sz w:val="24"/>
                <w:szCs w:val="24"/>
              </w:rPr>
            </w:pPr>
            <w:r w:rsidRPr="001472B6">
              <w:rPr>
                <w:rFonts w:ascii="Times New Roman" w:hAnsi="Times New Roman"/>
                <w:color w:val="000000"/>
                <w:sz w:val="24"/>
                <w:szCs w:val="24"/>
              </w:rPr>
              <w:t>Barra de ferro ½” com 12 metros - CA - 50</w:t>
            </w:r>
          </w:p>
        </w:tc>
        <w:tc>
          <w:tcPr>
            <w:tcW w:w="1418" w:type="dxa"/>
            <w:vAlign w:val="center"/>
          </w:tcPr>
          <w:p w14:paraId="611ACCF6" w14:textId="686A53A6" w:rsidR="0041236C" w:rsidRPr="00D47387" w:rsidRDefault="0041236C" w:rsidP="0041236C">
            <w:pPr>
              <w:spacing w:after="0" w:line="360" w:lineRule="auto"/>
              <w:jc w:val="center"/>
              <w:rPr>
                <w:rFonts w:ascii="Times New Roman" w:hAnsi="Times New Roman"/>
                <w:sz w:val="24"/>
                <w:szCs w:val="24"/>
              </w:rPr>
            </w:pPr>
            <w:proofErr w:type="spellStart"/>
            <w:r>
              <w:rPr>
                <w:rFonts w:ascii="Times New Roman" w:hAnsi="Times New Roman"/>
                <w:sz w:val="24"/>
                <w:szCs w:val="24"/>
              </w:rPr>
              <w:t>Csn</w:t>
            </w:r>
            <w:proofErr w:type="spellEnd"/>
          </w:p>
        </w:tc>
        <w:tc>
          <w:tcPr>
            <w:tcW w:w="1275" w:type="dxa"/>
            <w:vAlign w:val="center"/>
          </w:tcPr>
          <w:p w14:paraId="5C35E7F6" w14:textId="58FCFDF6" w:rsidR="0041236C" w:rsidRPr="00D47387" w:rsidRDefault="0041236C" w:rsidP="0041236C">
            <w:pPr>
              <w:spacing w:after="0" w:line="360" w:lineRule="auto"/>
              <w:jc w:val="center"/>
              <w:rPr>
                <w:rFonts w:ascii="Times New Roman" w:hAnsi="Times New Roman"/>
                <w:sz w:val="24"/>
                <w:szCs w:val="24"/>
              </w:rPr>
            </w:pPr>
            <w:r>
              <w:rPr>
                <w:rFonts w:ascii="Times New Roman" w:hAnsi="Times New Roman"/>
                <w:sz w:val="24"/>
                <w:szCs w:val="24"/>
              </w:rPr>
              <w:t>87,24</w:t>
            </w:r>
          </w:p>
        </w:tc>
        <w:tc>
          <w:tcPr>
            <w:tcW w:w="1247" w:type="dxa"/>
            <w:vAlign w:val="center"/>
          </w:tcPr>
          <w:p w14:paraId="1B10A61B" w14:textId="19562728" w:rsidR="0041236C" w:rsidRPr="00CD0D98" w:rsidRDefault="0041236C" w:rsidP="0041236C">
            <w:pPr>
              <w:spacing w:after="0" w:line="360" w:lineRule="auto"/>
              <w:jc w:val="center"/>
              <w:rPr>
                <w:rFonts w:ascii="Times New Roman" w:hAnsi="Times New Roman"/>
                <w:sz w:val="24"/>
                <w:szCs w:val="24"/>
              </w:rPr>
            </w:pPr>
            <w:r w:rsidRPr="00CD0D98">
              <w:rPr>
                <w:rFonts w:ascii="Times New Roman" w:hAnsi="Times New Roman"/>
                <w:color w:val="000000"/>
                <w:sz w:val="24"/>
                <w:szCs w:val="24"/>
              </w:rPr>
              <w:t>16.488,36</w:t>
            </w:r>
          </w:p>
        </w:tc>
      </w:tr>
      <w:tr w:rsidR="0041236C" w:rsidRPr="00CD0D98" w14:paraId="7B398946" w14:textId="77777777" w:rsidTr="00CD0D98">
        <w:tc>
          <w:tcPr>
            <w:tcW w:w="709" w:type="dxa"/>
            <w:vAlign w:val="center"/>
          </w:tcPr>
          <w:p w14:paraId="527D8BCD" w14:textId="014FA34B" w:rsidR="0041236C" w:rsidRDefault="0041236C" w:rsidP="0041236C">
            <w:pPr>
              <w:spacing w:after="0" w:line="360" w:lineRule="auto"/>
              <w:jc w:val="center"/>
              <w:rPr>
                <w:rFonts w:ascii="Times New Roman" w:hAnsi="Times New Roman"/>
                <w:sz w:val="24"/>
                <w:szCs w:val="24"/>
              </w:rPr>
            </w:pPr>
            <w:r>
              <w:rPr>
                <w:rFonts w:ascii="Times New Roman" w:hAnsi="Times New Roman"/>
                <w:sz w:val="24"/>
                <w:szCs w:val="24"/>
              </w:rPr>
              <w:t>27.</w:t>
            </w:r>
          </w:p>
        </w:tc>
        <w:tc>
          <w:tcPr>
            <w:tcW w:w="992" w:type="dxa"/>
            <w:shd w:val="clear" w:color="auto" w:fill="auto"/>
            <w:vAlign w:val="center"/>
          </w:tcPr>
          <w:p w14:paraId="3569192E" w14:textId="01E6CD4E" w:rsidR="0041236C" w:rsidRDefault="0041236C" w:rsidP="0041236C">
            <w:pPr>
              <w:pStyle w:val="Default"/>
              <w:spacing w:line="360" w:lineRule="auto"/>
              <w:jc w:val="center"/>
              <w:rPr>
                <w:rFonts w:ascii="Times New Roman" w:hAnsi="Times New Roman"/>
                <w:bCs/>
              </w:rPr>
            </w:pPr>
            <w:r>
              <w:rPr>
                <w:rFonts w:ascii="Times New Roman" w:hAnsi="Times New Roman"/>
                <w:bCs/>
              </w:rPr>
              <w:t>31</w:t>
            </w:r>
          </w:p>
        </w:tc>
        <w:tc>
          <w:tcPr>
            <w:tcW w:w="1305" w:type="dxa"/>
            <w:vAlign w:val="center"/>
          </w:tcPr>
          <w:p w14:paraId="1BF7CE28" w14:textId="3CE990C7" w:rsidR="0041236C" w:rsidRPr="001472B6" w:rsidRDefault="0041236C" w:rsidP="0041236C">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0CACA336" w14:textId="6763E474" w:rsidR="0041236C" w:rsidRPr="001472B6" w:rsidRDefault="0041236C" w:rsidP="0041236C">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 xml:space="preserve">Barra de ferro 1” com 12 metros de </w:t>
            </w:r>
            <w:r w:rsidRPr="001472B6">
              <w:rPr>
                <w:rFonts w:ascii="Times New Roman" w:hAnsi="Times New Roman"/>
                <w:bCs/>
                <w:color w:val="000000"/>
                <w:sz w:val="24"/>
                <w:szCs w:val="24"/>
              </w:rPr>
              <w:lastRenderedPageBreak/>
              <w:t>comprimento – CA - 60</w:t>
            </w:r>
          </w:p>
        </w:tc>
        <w:tc>
          <w:tcPr>
            <w:tcW w:w="1418" w:type="dxa"/>
            <w:vAlign w:val="center"/>
          </w:tcPr>
          <w:p w14:paraId="55FDF774" w14:textId="4DEEB844" w:rsidR="0041236C" w:rsidRPr="00D47387" w:rsidRDefault="0041236C" w:rsidP="0041236C">
            <w:pPr>
              <w:spacing w:after="0" w:line="360" w:lineRule="auto"/>
              <w:jc w:val="center"/>
              <w:rPr>
                <w:rFonts w:ascii="Times New Roman" w:hAnsi="Times New Roman"/>
                <w:sz w:val="24"/>
                <w:szCs w:val="24"/>
              </w:rPr>
            </w:pPr>
            <w:proofErr w:type="spellStart"/>
            <w:r>
              <w:rPr>
                <w:rFonts w:ascii="Times New Roman" w:hAnsi="Times New Roman"/>
                <w:sz w:val="24"/>
                <w:szCs w:val="24"/>
              </w:rPr>
              <w:lastRenderedPageBreak/>
              <w:t>Csn</w:t>
            </w:r>
            <w:proofErr w:type="spellEnd"/>
          </w:p>
        </w:tc>
        <w:tc>
          <w:tcPr>
            <w:tcW w:w="1275" w:type="dxa"/>
            <w:vAlign w:val="center"/>
          </w:tcPr>
          <w:p w14:paraId="0B0AF6C2" w14:textId="08C53E1D" w:rsidR="0041236C" w:rsidRPr="00D47387" w:rsidRDefault="0041236C" w:rsidP="0041236C">
            <w:pPr>
              <w:spacing w:after="0" w:line="360" w:lineRule="auto"/>
              <w:jc w:val="center"/>
              <w:rPr>
                <w:rFonts w:ascii="Times New Roman" w:hAnsi="Times New Roman"/>
                <w:sz w:val="24"/>
                <w:szCs w:val="24"/>
              </w:rPr>
            </w:pPr>
            <w:r>
              <w:rPr>
                <w:rFonts w:ascii="Times New Roman" w:hAnsi="Times New Roman"/>
                <w:sz w:val="24"/>
                <w:szCs w:val="24"/>
              </w:rPr>
              <w:t>448,99</w:t>
            </w:r>
          </w:p>
        </w:tc>
        <w:tc>
          <w:tcPr>
            <w:tcW w:w="1247" w:type="dxa"/>
            <w:vAlign w:val="center"/>
          </w:tcPr>
          <w:p w14:paraId="3EA92D3E" w14:textId="4F9C686F" w:rsidR="0041236C" w:rsidRPr="00CD0D98" w:rsidRDefault="0041236C" w:rsidP="0041236C">
            <w:pPr>
              <w:spacing w:after="0" w:line="360" w:lineRule="auto"/>
              <w:jc w:val="center"/>
              <w:rPr>
                <w:rFonts w:ascii="Times New Roman" w:hAnsi="Times New Roman"/>
                <w:sz w:val="24"/>
                <w:szCs w:val="24"/>
              </w:rPr>
            </w:pPr>
            <w:r w:rsidRPr="00CD0D98">
              <w:rPr>
                <w:rFonts w:ascii="Times New Roman" w:hAnsi="Times New Roman"/>
                <w:color w:val="000000"/>
                <w:sz w:val="24"/>
                <w:szCs w:val="24"/>
              </w:rPr>
              <w:t>13.918,69</w:t>
            </w:r>
          </w:p>
        </w:tc>
      </w:tr>
      <w:tr w:rsidR="0041236C" w:rsidRPr="00CD0D98" w14:paraId="40A54193" w14:textId="77777777" w:rsidTr="00CD0D98">
        <w:tc>
          <w:tcPr>
            <w:tcW w:w="709" w:type="dxa"/>
            <w:vAlign w:val="center"/>
          </w:tcPr>
          <w:p w14:paraId="695435E4" w14:textId="02488C1A" w:rsidR="0041236C" w:rsidRDefault="0041236C" w:rsidP="0041236C">
            <w:pPr>
              <w:spacing w:after="0" w:line="360" w:lineRule="auto"/>
              <w:jc w:val="center"/>
              <w:rPr>
                <w:rFonts w:ascii="Times New Roman" w:hAnsi="Times New Roman"/>
                <w:sz w:val="24"/>
                <w:szCs w:val="24"/>
              </w:rPr>
            </w:pPr>
            <w:r>
              <w:rPr>
                <w:rFonts w:ascii="Times New Roman" w:hAnsi="Times New Roman"/>
                <w:sz w:val="24"/>
                <w:szCs w:val="24"/>
              </w:rPr>
              <w:t>28.</w:t>
            </w:r>
          </w:p>
        </w:tc>
        <w:tc>
          <w:tcPr>
            <w:tcW w:w="992" w:type="dxa"/>
            <w:shd w:val="clear" w:color="auto" w:fill="auto"/>
            <w:vAlign w:val="center"/>
          </w:tcPr>
          <w:p w14:paraId="5EA46895" w14:textId="5FD99A0F" w:rsidR="0041236C" w:rsidRDefault="0041236C" w:rsidP="0041236C">
            <w:pPr>
              <w:pStyle w:val="Default"/>
              <w:spacing w:line="360" w:lineRule="auto"/>
              <w:jc w:val="center"/>
              <w:rPr>
                <w:rFonts w:ascii="Times New Roman" w:hAnsi="Times New Roman"/>
                <w:bCs/>
              </w:rPr>
            </w:pPr>
            <w:r>
              <w:rPr>
                <w:rFonts w:ascii="Times New Roman" w:hAnsi="Times New Roman"/>
                <w:bCs/>
              </w:rPr>
              <w:t>377</w:t>
            </w:r>
          </w:p>
        </w:tc>
        <w:tc>
          <w:tcPr>
            <w:tcW w:w="1305" w:type="dxa"/>
            <w:shd w:val="clear" w:color="auto" w:fill="auto"/>
            <w:vAlign w:val="center"/>
          </w:tcPr>
          <w:p w14:paraId="644D0686" w14:textId="5661C3AA" w:rsidR="0041236C" w:rsidRPr="001472B6" w:rsidRDefault="0041236C" w:rsidP="0041236C">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7A00402E" w14:textId="7F9C2D24" w:rsidR="0041236C" w:rsidRPr="001472B6" w:rsidRDefault="0041236C" w:rsidP="0041236C">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Barra de ferro 3/8” com 12 metros - CA – 50</w:t>
            </w:r>
          </w:p>
        </w:tc>
        <w:tc>
          <w:tcPr>
            <w:tcW w:w="1418" w:type="dxa"/>
            <w:vAlign w:val="center"/>
          </w:tcPr>
          <w:p w14:paraId="76AB2E6D" w14:textId="0DBF3F7C" w:rsidR="0041236C" w:rsidRPr="00D47387" w:rsidRDefault="0041236C" w:rsidP="0041236C">
            <w:pPr>
              <w:spacing w:after="0" w:line="360" w:lineRule="auto"/>
              <w:jc w:val="center"/>
              <w:rPr>
                <w:rFonts w:ascii="Times New Roman" w:hAnsi="Times New Roman"/>
                <w:sz w:val="24"/>
                <w:szCs w:val="24"/>
              </w:rPr>
            </w:pPr>
            <w:proofErr w:type="spellStart"/>
            <w:r>
              <w:rPr>
                <w:rFonts w:ascii="Times New Roman" w:hAnsi="Times New Roman"/>
                <w:sz w:val="24"/>
                <w:szCs w:val="24"/>
              </w:rPr>
              <w:t>Csn</w:t>
            </w:r>
            <w:proofErr w:type="spellEnd"/>
          </w:p>
        </w:tc>
        <w:tc>
          <w:tcPr>
            <w:tcW w:w="1275" w:type="dxa"/>
            <w:vAlign w:val="center"/>
          </w:tcPr>
          <w:p w14:paraId="20210668" w14:textId="05BA2BED" w:rsidR="0041236C" w:rsidRPr="00D47387" w:rsidRDefault="0041236C" w:rsidP="0041236C">
            <w:pPr>
              <w:spacing w:after="0" w:line="360" w:lineRule="auto"/>
              <w:jc w:val="center"/>
              <w:rPr>
                <w:rFonts w:ascii="Times New Roman" w:hAnsi="Times New Roman"/>
                <w:sz w:val="24"/>
                <w:szCs w:val="24"/>
              </w:rPr>
            </w:pPr>
            <w:r>
              <w:rPr>
                <w:rFonts w:ascii="Times New Roman" w:hAnsi="Times New Roman"/>
                <w:sz w:val="24"/>
                <w:szCs w:val="24"/>
              </w:rPr>
              <w:t>52,49</w:t>
            </w:r>
          </w:p>
        </w:tc>
        <w:tc>
          <w:tcPr>
            <w:tcW w:w="1247" w:type="dxa"/>
            <w:vAlign w:val="center"/>
          </w:tcPr>
          <w:p w14:paraId="2DFF9288" w14:textId="66E69B04" w:rsidR="0041236C" w:rsidRPr="00CD0D98" w:rsidRDefault="0041236C" w:rsidP="0041236C">
            <w:pPr>
              <w:spacing w:after="0" w:line="360" w:lineRule="auto"/>
              <w:jc w:val="center"/>
              <w:rPr>
                <w:rFonts w:ascii="Times New Roman" w:hAnsi="Times New Roman"/>
                <w:sz w:val="24"/>
                <w:szCs w:val="24"/>
              </w:rPr>
            </w:pPr>
            <w:r w:rsidRPr="00CD0D98">
              <w:rPr>
                <w:rFonts w:ascii="Times New Roman" w:hAnsi="Times New Roman"/>
                <w:color w:val="000000"/>
                <w:sz w:val="24"/>
                <w:szCs w:val="24"/>
              </w:rPr>
              <w:t>19.788,73</w:t>
            </w:r>
          </w:p>
        </w:tc>
      </w:tr>
      <w:tr w:rsidR="0041236C" w:rsidRPr="00CD0D98" w14:paraId="12877CF4" w14:textId="77777777" w:rsidTr="00CD0D98">
        <w:tc>
          <w:tcPr>
            <w:tcW w:w="709" w:type="dxa"/>
            <w:vAlign w:val="center"/>
          </w:tcPr>
          <w:p w14:paraId="1ED179E6" w14:textId="3755421D" w:rsidR="0041236C" w:rsidRDefault="0041236C" w:rsidP="0041236C">
            <w:pPr>
              <w:spacing w:after="0" w:line="360" w:lineRule="auto"/>
              <w:jc w:val="center"/>
              <w:rPr>
                <w:rFonts w:ascii="Times New Roman" w:hAnsi="Times New Roman"/>
                <w:sz w:val="24"/>
                <w:szCs w:val="24"/>
              </w:rPr>
            </w:pPr>
            <w:r>
              <w:rPr>
                <w:rFonts w:ascii="Times New Roman" w:hAnsi="Times New Roman"/>
                <w:sz w:val="24"/>
                <w:szCs w:val="24"/>
              </w:rPr>
              <w:t>29.</w:t>
            </w:r>
          </w:p>
        </w:tc>
        <w:tc>
          <w:tcPr>
            <w:tcW w:w="992" w:type="dxa"/>
            <w:shd w:val="clear" w:color="auto" w:fill="auto"/>
            <w:vAlign w:val="center"/>
          </w:tcPr>
          <w:p w14:paraId="653E29B2" w14:textId="72392581" w:rsidR="0041236C" w:rsidRDefault="0041236C" w:rsidP="0041236C">
            <w:pPr>
              <w:pStyle w:val="Default"/>
              <w:spacing w:line="360" w:lineRule="auto"/>
              <w:jc w:val="center"/>
              <w:rPr>
                <w:rFonts w:ascii="Times New Roman" w:hAnsi="Times New Roman"/>
                <w:bCs/>
              </w:rPr>
            </w:pPr>
            <w:r w:rsidRPr="001472B6">
              <w:rPr>
                <w:rFonts w:ascii="Times New Roman" w:hAnsi="Times New Roman"/>
                <w:bCs/>
              </w:rPr>
              <w:t>1</w:t>
            </w:r>
            <w:r>
              <w:rPr>
                <w:rFonts w:ascii="Times New Roman" w:hAnsi="Times New Roman"/>
                <w:bCs/>
              </w:rPr>
              <w:t>662</w:t>
            </w:r>
          </w:p>
        </w:tc>
        <w:tc>
          <w:tcPr>
            <w:tcW w:w="1305" w:type="dxa"/>
            <w:shd w:val="clear" w:color="auto" w:fill="auto"/>
            <w:vAlign w:val="center"/>
          </w:tcPr>
          <w:p w14:paraId="1CD273E6" w14:textId="3D69F834" w:rsidR="0041236C" w:rsidRPr="001472B6" w:rsidRDefault="0041236C" w:rsidP="0041236C">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50B4F70D" w14:textId="2563C785" w:rsidR="0041236C" w:rsidRPr="001472B6" w:rsidRDefault="0041236C" w:rsidP="0041236C">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Barra de ferro 5 mm com 12 metros – CA – 50</w:t>
            </w:r>
          </w:p>
        </w:tc>
        <w:tc>
          <w:tcPr>
            <w:tcW w:w="1418" w:type="dxa"/>
            <w:vAlign w:val="center"/>
          </w:tcPr>
          <w:p w14:paraId="497685EA" w14:textId="29A02087" w:rsidR="0041236C" w:rsidRPr="00D47387" w:rsidRDefault="0041236C" w:rsidP="0041236C">
            <w:pPr>
              <w:spacing w:after="0" w:line="360" w:lineRule="auto"/>
              <w:jc w:val="center"/>
              <w:rPr>
                <w:rFonts w:ascii="Times New Roman" w:hAnsi="Times New Roman"/>
                <w:sz w:val="24"/>
                <w:szCs w:val="24"/>
              </w:rPr>
            </w:pPr>
            <w:proofErr w:type="spellStart"/>
            <w:r>
              <w:rPr>
                <w:rFonts w:ascii="Times New Roman" w:hAnsi="Times New Roman"/>
                <w:sz w:val="24"/>
                <w:szCs w:val="24"/>
              </w:rPr>
              <w:t>Csn</w:t>
            </w:r>
            <w:proofErr w:type="spellEnd"/>
          </w:p>
        </w:tc>
        <w:tc>
          <w:tcPr>
            <w:tcW w:w="1275" w:type="dxa"/>
            <w:vAlign w:val="center"/>
          </w:tcPr>
          <w:p w14:paraId="62FC33D4" w14:textId="45F32DB7" w:rsidR="0041236C" w:rsidRPr="00D47387" w:rsidRDefault="0041236C" w:rsidP="0041236C">
            <w:pPr>
              <w:spacing w:after="0" w:line="360" w:lineRule="auto"/>
              <w:jc w:val="center"/>
              <w:rPr>
                <w:rFonts w:ascii="Times New Roman" w:hAnsi="Times New Roman"/>
                <w:sz w:val="24"/>
                <w:szCs w:val="24"/>
              </w:rPr>
            </w:pPr>
            <w:r>
              <w:rPr>
                <w:rFonts w:ascii="Times New Roman" w:hAnsi="Times New Roman"/>
                <w:sz w:val="24"/>
                <w:szCs w:val="24"/>
              </w:rPr>
              <w:t>16,24</w:t>
            </w:r>
          </w:p>
        </w:tc>
        <w:tc>
          <w:tcPr>
            <w:tcW w:w="1247" w:type="dxa"/>
            <w:vAlign w:val="center"/>
          </w:tcPr>
          <w:p w14:paraId="005D3359" w14:textId="20A7F09B" w:rsidR="0041236C" w:rsidRPr="00CD0D98" w:rsidRDefault="0041236C" w:rsidP="0041236C">
            <w:pPr>
              <w:spacing w:after="0" w:line="360" w:lineRule="auto"/>
              <w:jc w:val="center"/>
              <w:rPr>
                <w:rFonts w:ascii="Times New Roman" w:hAnsi="Times New Roman"/>
                <w:sz w:val="24"/>
                <w:szCs w:val="24"/>
              </w:rPr>
            </w:pPr>
            <w:r w:rsidRPr="00CD0D98">
              <w:rPr>
                <w:rFonts w:ascii="Times New Roman" w:hAnsi="Times New Roman"/>
                <w:color w:val="000000"/>
                <w:sz w:val="24"/>
                <w:szCs w:val="24"/>
              </w:rPr>
              <w:t>26.990,88</w:t>
            </w:r>
          </w:p>
        </w:tc>
      </w:tr>
      <w:tr w:rsidR="0041236C" w:rsidRPr="00CD0D98" w14:paraId="61DCA931" w14:textId="77777777" w:rsidTr="00CD0D98">
        <w:tc>
          <w:tcPr>
            <w:tcW w:w="709" w:type="dxa"/>
            <w:vAlign w:val="center"/>
          </w:tcPr>
          <w:p w14:paraId="72D16924" w14:textId="3EF8031E" w:rsidR="0041236C" w:rsidRDefault="0041236C" w:rsidP="0041236C">
            <w:pPr>
              <w:spacing w:after="0" w:line="360" w:lineRule="auto"/>
              <w:jc w:val="center"/>
              <w:rPr>
                <w:rFonts w:ascii="Times New Roman" w:hAnsi="Times New Roman"/>
                <w:sz w:val="24"/>
                <w:szCs w:val="24"/>
              </w:rPr>
            </w:pPr>
            <w:r>
              <w:rPr>
                <w:rFonts w:ascii="Times New Roman" w:hAnsi="Times New Roman"/>
                <w:sz w:val="24"/>
                <w:szCs w:val="24"/>
              </w:rPr>
              <w:t>30.</w:t>
            </w:r>
          </w:p>
        </w:tc>
        <w:tc>
          <w:tcPr>
            <w:tcW w:w="992" w:type="dxa"/>
            <w:shd w:val="clear" w:color="auto" w:fill="auto"/>
            <w:vAlign w:val="center"/>
          </w:tcPr>
          <w:p w14:paraId="66BB83BE" w14:textId="02347281" w:rsidR="0041236C" w:rsidRDefault="0041236C" w:rsidP="0041236C">
            <w:pPr>
              <w:pStyle w:val="Default"/>
              <w:spacing w:line="360" w:lineRule="auto"/>
              <w:jc w:val="center"/>
              <w:rPr>
                <w:rFonts w:ascii="Times New Roman" w:hAnsi="Times New Roman"/>
                <w:bCs/>
              </w:rPr>
            </w:pPr>
            <w:r>
              <w:rPr>
                <w:rFonts w:ascii="Times New Roman" w:hAnsi="Times New Roman"/>
                <w:bCs/>
              </w:rPr>
              <w:t>495</w:t>
            </w:r>
          </w:p>
        </w:tc>
        <w:tc>
          <w:tcPr>
            <w:tcW w:w="1305" w:type="dxa"/>
            <w:shd w:val="clear" w:color="auto" w:fill="auto"/>
            <w:vAlign w:val="center"/>
          </w:tcPr>
          <w:p w14:paraId="42B9F135" w14:textId="1829939D" w:rsidR="0041236C" w:rsidRPr="001472B6" w:rsidRDefault="0041236C" w:rsidP="0041236C">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72674848" w14:textId="0E109C32" w:rsidR="0041236C" w:rsidRPr="001472B6" w:rsidRDefault="0041236C" w:rsidP="0041236C">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Barra de ferro 5/16” com 12 metros - CA – 50</w:t>
            </w:r>
          </w:p>
        </w:tc>
        <w:tc>
          <w:tcPr>
            <w:tcW w:w="1418" w:type="dxa"/>
            <w:vAlign w:val="center"/>
          </w:tcPr>
          <w:p w14:paraId="7F4CDDAD" w14:textId="737D7CC2" w:rsidR="0041236C" w:rsidRPr="00D47387" w:rsidRDefault="0041236C" w:rsidP="0041236C">
            <w:pPr>
              <w:spacing w:after="0" w:line="360" w:lineRule="auto"/>
              <w:jc w:val="center"/>
              <w:rPr>
                <w:rFonts w:ascii="Times New Roman" w:hAnsi="Times New Roman"/>
                <w:sz w:val="24"/>
                <w:szCs w:val="24"/>
              </w:rPr>
            </w:pPr>
            <w:proofErr w:type="spellStart"/>
            <w:r>
              <w:rPr>
                <w:rFonts w:ascii="Times New Roman" w:hAnsi="Times New Roman"/>
                <w:sz w:val="24"/>
                <w:szCs w:val="24"/>
              </w:rPr>
              <w:t>Csn</w:t>
            </w:r>
            <w:proofErr w:type="spellEnd"/>
          </w:p>
        </w:tc>
        <w:tc>
          <w:tcPr>
            <w:tcW w:w="1275" w:type="dxa"/>
            <w:vAlign w:val="center"/>
          </w:tcPr>
          <w:p w14:paraId="42E128DD" w14:textId="108E242B" w:rsidR="0041236C" w:rsidRPr="00D47387" w:rsidRDefault="0041236C" w:rsidP="0041236C">
            <w:pPr>
              <w:spacing w:after="0" w:line="360" w:lineRule="auto"/>
              <w:jc w:val="center"/>
              <w:rPr>
                <w:rFonts w:ascii="Times New Roman" w:hAnsi="Times New Roman"/>
                <w:sz w:val="24"/>
                <w:szCs w:val="24"/>
              </w:rPr>
            </w:pPr>
            <w:r>
              <w:rPr>
                <w:rFonts w:ascii="Times New Roman" w:hAnsi="Times New Roman"/>
                <w:sz w:val="24"/>
                <w:szCs w:val="24"/>
              </w:rPr>
              <w:t>35,49</w:t>
            </w:r>
          </w:p>
        </w:tc>
        <w:tc>
          <w:tcPr>
            <w:tcW w:w="1247" w:type="dxa"/>
            <w:vAlign w:val="center"/>
          </w:tcPr>
          <w:p w14:paraId="52E9793B" w14:textId="01008530" w:rsidR="0041236C" w:rsidRPr="00CD0D98" w:rsidRDefault="0041236C" w:rsidP="0041236C">
            <w:pPr>
              <w:spacing w:after="0" w:line="360" w:lineRule="auto"/>
              <w:jc w:val="center"/>
              <w:rPr>
                <w:rFonts w:ascii="Times New Roman" w:hAnsi="Times New Roman"/>
                <w:sz w:val="24"/>
                <w:szCs w:val="24"/>
              </w:rPr>
            </w:pPr>
            <w:r w:rsidRPr="00CD0D98">
              <w:rPr>
                <w:rFonts w:ascii="Times New Roman" w:hAnsi="Times New Roman"/>
                <w:color w:val="000000"/>
                <w:sz w:val="24"/>
                <w:szCs w:val="24"/>
              </w:rPr>
              <w:t>17.567,55</w:t>
            </w:r>
          </w:p>
        </w:tc>
      </w:tr>
      <w:tr w:rsidR="0041236C" w:rsidRPr="00CD0D98" w14:paraId="2B30090C" w14:textId="77777777" w:rsidTr="00CD0D98">
        <w:tc>
          <w:tcPr>
            <w:tcW w:w="709" w:type="dxa"/>
            <w:vAlign w:val="center"/>
          </w:tcPr>
          <w:p w14:paraId="6953B80E" w14:textId="5C21AED0" w:rsidR="0041236C" w:rsidRDefault="0041236C" w:rsidP="0041236C">
            <w:pPr>
              <w:spacing w:after="0" w:line="360" w:lineRule="auto"/>
              <w:jc w:val="center"/>
              <w:rPr>
                <w:rFonts w:ascii="Times New Roman" w:hAnsi="Times New Roman"/>
                <w:sz w:val="24"/>
                <w:szCs w:val="24"/>
              </w:rPr>
            </w:pPr>
            <w:r>
              <w:rPr>
                <w:rFonts w:ascii="Times New Roman" w:hAnsi="Times New Roman"/>
                <w:sz w:val="24"/>
                <w:szCs w:val="24"/>
              </w:rPr>
              <w:t>31.</w:t>
            </w:r>
          </w:p>
        </w:tc>
        <w:tc>
          <w:tcPr>
            <w:tcW w:w="992" w:type="dxa"/>
            <w:shd w:val="clear" w:color="auto" w:fill="auto"/>
            <w:vAlign w:val="center"/>
          </w:tcPr>
          <w:p w14:paraId="4BC8E992" w14:textId="03346D7F" w:rsidR="0041236C" w:rsidRDefault="0041236C" w:rsidP="0041236C">
            <w:pPr>
              <w:pStyle w:val="Default"/>
              <w:spacing w:line="360" w:lineRule="auto"/>
              <w:jc w:val="center"/>
              <w:rPr>
                <w:rFonts w:ascii="Times New Roman" w:hAnsi="Times New Roman"/>
                <w:bCs/>
              </w:rPr>
            </w:pPr>
            <w:r>
              <w:rPr>
                <w:rFonts w:ascii="Times New Roman" w:hAnsi="Times New Roman"/>
                <w:bCs/>
              </w:rPr>
              <w:t>92</w:t>
            </w:r>
          </w:p>
        </w:tc>
        <w:tc>
          <w:tcPr>
            <w:tcW w:w="1305" w:type="dxa"/>
            <w:shd w:val="clear" w:color="auto" w:fill="auto"/>
            <w:vAlign w:val="center"/>
          </w:tcPr>
          <w:p w14:paraId="75B562DF" w14:textId="437CC104" w:rsidR="0041236C" w:rsidRPr="001472B6" w:rsidRDefault="0041236C" w:rsidP="0041236C">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4A9F073D" w14:textId="24059204" w:rsidR="0041236C" w:rsidRPr="001472B6" w:rsidRDefault="0041236C" w:rsidP="0041236C">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Barra de ferro 5/8” com 12 metros – CA – 50</w:t>
            </w:r>
          </w:p>
        </w:tc>
        <w:tc>
          <w:tcPr>
            <w:tcW w:w="1418" w:type="dxa"/>
            <w:vAlign w:val="center"/>
          </w:tcPr>
          <w:p w14:paraId="51E57D4F" w14:textId="20AFD9BB" w:rsidR="0041236C" w:rsidRPr="00D47387" w:rsidRDefault="0041236C" w:rsidP="0041236C">
            <w:pPr>
              <w:spacing w:after="0" w:line="360" w:lineRule="auto"/>
              <w:jc w:val="center"/>
              <w:rPr>
                <w:rFonts w:ascii="Times New Roman" w:hAnsi="Times New Roman"/>
                <w:sz w:val="24"/>
                <w:szCs w:val="24"/>
              </w:rPr>
            </w:pPr>
            <w:proofErr w:type="spellStart"/>
            <w:r>
              <w:rPr>
                <w:rFonts w:ascii="Times New Roman" w:hAnsi="Times New Roman"/>
                <w:sz w:val="24"/>
                <w:szCs w:val="24"/>
              </w:rPr>
              <w:t>Csn</w:t>
            </w:r>
            <w:proofErr w:type="spellEnd"/>
          </w:p>
        </w:tc>
        <w:tc>
          <w:tcPr>
            <w:tcW w:w="1275" w:type="dxa"/>
            <w:vAlign w:val="center"/>
          </w:tcPr>
          <w:p w14:paraId="6C052AD8" w14:textId="69BD902D" w:rsidR="0041236C" w:rsidRPr="00D47387" w:rsidRDefault="0041236C" w:rsidP="0041236C">
            <w:pPr>
              <w:spacing w:after="0" w:line="360" w:lineRule="auto"/>
              <w:jc w:val="center"/>
              <w:rPr>
                <w:rFonts w:ascii="Times New Roman" w:hAnsi="Times New Roman"/>
                <w:sz w:val="24"/>
                <w:szCs w:val="24"/>
              </w:rPr>
            </w:pPr>
            <w:r>
              <w:rPr>
                <w:rFonts w:ascii="Times New Roman" w:hAnsi="Times New Roman"/>
                <w:sz w:val="24"/>
                <w:szCs w:val="24"/>
              </w:rPr>
              <w:t>199,89</w:t>
            </w:r>
          </w:p>
        </w:tc>
        <w:tc>
          <w:tcPr>
            <w:tcW w:w="1247" w:type="dxa"/>
            <w:vAlign w:val="center"/>
          </w:tcPr>
          <w:p w14:paraId="1D4996EF" w14:textId="2C638CCA" w:rsidR="0041236C" w:rsidRPr="00CD0D98" w:rsidRDefault="0041236C" w:rsidP="0041236C">
            <w:pPr>
              <w:spacing w:after="0" w:line="360" w:lineRule="auto"/>
              <w:jc w:val="center"/>
              <w:rPr>
                <w:rFonts w:ascii="Times New Roman" w:hAnsi="Times New Roman"/>
                <w:sz w:val="24"/>
                <w:szCs w:val="24"/>
              </w:rPr>
            </w:pPr>
            <w:r w:rsidRPr="00CD0D98">
              <w:rPr>
                <w:rFonts w:ascii="Times New Roman" w:hAnsi="Times New Roman"/>
                <w:color w:val="000000"/>
                <w:sz w:val="24"/>
                <w:szCs w:val="24"/>
              </w:rPr>
              <w:t>18.389,88</w:t>
            </w:r>
          </w:p>
        </w:tc>
      </w:tr>
      <w:tr w:rsidR="0041236C" w:rsidRPr="00CD0D98" w14:paraId="12013B90" w14:textId="77777777" w:rsidTr="00CD0D98">
        <w:tc>
          <w:tcPr>
            <w:tcW w:w="709" w:type="dxa"/>
            <w:vAlign w:val="center"/>
          </w:tcPr>
          <w:p w14:paraId="6CD7CA01" w14:textId="73C7C507" w:rsidR="0041236C" w:rsidRDefault="0041236C" w:rsidP="0041236C">
            <w:pPr>
              <w:spacing w:after="0" w:line="360" w:lineRule="auto"/>
              <w:jc w:val="center"/>
              <w:rPr>
                <w:rFonts w:ascii="Times New Roman" w:hAnsi="Times New Roman"/>
                <w:sz w:val="24"/>
                <w:szCs w:val="24"/>
              </w:rPr>
            </w:pPr>
            <w:r>
              <w:rPr>
                <w:rFonts w:ascii="Times New Roman" w:hAnsi="Times New Roman"/>
                <w:sz w:val="24"/>
                <w:szCs w:val="24"/>
              </w:rPr>
              <w:t>32.</w:t>
            </w:r>
          </w:p>
        </w:tc>
        <w:tc>
          <w:tcPr>
            <w:tcW w:w="992" w:type="dxa"/>
            <w:shd w:val="clear" w:color="auto" w:fill="auto"/>
            <w:vAlign w:val="center"/>
          </w:tcPr>
          <w:p w14:paraId="2D6D6E7E" w14:textId="02324372" w:rsidR="0041236C" w:rsidRDefault="0041236C" w:rsidP="0041236C">
            <w:pPr>
              <w:pStyle w:val="Default"/>
              <w:spacing w:line="360" w:lineRule="auto"/>
              <w:jc w:val="center"/>
              <w:rPr>
                <w:rFonts w:ascii="Times New Roman" w:hAnsi="Times New Roman"/>
                <w:bCs/>
              </w:rPr>
            </w:pPr>
            <w:r w:rsidRPr="001472B6">
              <w:rPr>
                <w:rFonts w:ascii="Times New Roman" w:hAnsi="Times New Roman"/>
                <w:bCs/>
              </w:rPr>
              <w:t>110</w:t>
            </w:r>
          </w:p>
        </w:tc>
        <w:tc>
          <w:tcPr>
            <w:tcW w:w="1305" w:type="dxa"/>
            <w:shd w:val="clear" w:color="auto" w:fill="auto"/>
            <w:vAlign w:val="center"/>
          </w:tcPr>
          <w:p w14:paraId="5A34A16D" w14:textId="5D520F8E" w:rsidR="0041236C" w:rsidRPr="001472B6" w:rsidRDefault="0041236C" w:rsidP="0041236C">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3021C1A5" w14:textId="302B9BB2" w:rsidR="0041236C" w:rsidRPr="001472B6" w:rsidRDefault="0041236C" w:rsidP="0041236C">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Barra roscada 3/8 com 1 metro</w:t>
            </w:r>
          </w:p>
        </w:tc>
        <w:tc>
          <w:tcPr>
            <w:tcW w:w="1418" w:type="dxa"/>
            <w:vAlign w:val="center"/>
          </w:tcPr>
          <w:p w14:paraId="1A0E91C3" w14:textId="7F142725" w:rsidR="0041236C" w:rsidRPr="00D47387" w:rsidRDefault="0041236C" w:rsidP="0041236C">
            <w:pPr>
              <w:spacing w:after="0" w:line="360" w:lineRule="auto"/>
              <w:jc w:val="center"/>
              <w:rPr>
                <w:rFonts w:ascii="Times New Roman" w:hAnsi="Times New Roman"/>
                <w:sz w:val="24"/>
                <w:szCs w:val="24"/>
              </w:rPr>
            </w:pPr>
            <w:r>
              <w:rPr>
                <w:rFonts w:ascii="Times New Roman" w:hAnsi="Times New Roman"/>
                <w:sz w:val="24"/>
                <w:szCs w:val="24"/>
              </w:rPr>
              <w:t>Mb</w:t>
            </w:r>
          </w:p>
        </w:tc>
        <w:tc>
          <w:tcPr>
            <w:tcW w:w="1275" w:type="dxa"/>
            <w:vAlign w:val="center"/>
          </w:tcPr>
          <w:p w14:paraId="3BFAAFDF" w14:textId="36CD224D" w:rsidR="0041236C" w:rsidRPr="00D47387" w:rsidRDefault="0041236C" w:rsidP="0041236C">
            <w:pPr>
              <w:spacing w:after="0" w:line="360" w:lineRule="auto"/>
              <w:jc w:val="center"/>
              <w:rPr>
                <w:rFonts w:ascii="Times New Roman" w:hAnsi="Times New Roman"/>
                <w:sz w:val="24"/>
                <w:szCs w:val="24"/>
              </w:rPr>
            </w:pPr>
            <w:r>
              <w:rPr>
                <w:rFonts w:ascii="Times New Roman" w:hAnsi="Times New Roman"/>
                <w:sz w:val="24"/>
                <w:szCs w:val="24"/>
              </w:rPr>
              <w:t>5,85</w:t>
            </w:r>
          </w:p>
        </w:tc>
        <w:tc>
          <w:tcPr>
            <w:tcW w:w="1247" w:type="dxa"/>
            <w:vAlign w:val="center"/>
          </w:tcPr>
          <w:p w14:paraId="1B39C32C" w14:textId="29F60CE0" w:rsidR="0041236C" w:rsidRPr="00CD0D98" w:rsidRDefault="0041236C" w:rsidP="0041236C">
            <w:pPr>
              <w:spacing w:after="0" w:line="360" w:lineRule="auto"/>
              <w:jc w:val="center"/>
              <w:rPr>
                <w:rFonts w:ascii="Times New Roman" w:hAnsi="Times New Roman"/>
                <w:sz w:val="24"/>
                <w:szCs w:val="24"/>
              </w:rPr>
            </w:pPr>
            <w:r w:rsidRPr="00CD0D98">
              <w:rPr>
                <w:rFonts w:ascii="Times New Roman" w:hAnsi="Times New Roman"/>
                <w:color w:val="000000"/>
                <w:sz w:val="24"/>
                <w:szCs w:val="24"/>
              </w:rPr>
              <w:t>643,50</w:t>
            </w:r>
          </w:p>
        </w:tc>
      </w:tr>
      <w:tr w:rsidR="0041236C" w:rsidRPr="00CD0D98" w14:paraId="5C6BB6E8" w14:textId="77777777" w:rsidTr="00CD0D98">
        <w:tc>
          <w:tcPr>
            <w:tcW w:w="709" w:type="dxa"/>
            <w:vAlign w:val="center"/>
          </w:tcPr>
          <w:p w14:paraId="5456CF37" w14:textId="25EBF3EF" w:rsidR="0041236C" w:rsidRDefault="0041236C" w:rsidP="0041236C">
            <w:pPr>
              <w:spacing w:after="0" w:line="360" w:lineRule="auto"/>
              <w:jc w:val="center"/>
              <w:rPr>
                <w:rFonts w:ascii="Times New Roman" w:hAnsi="Times New Roman"/>
                <w:sz w:val="24"/>
                <w:szCs w:val="24"/>
              </w:rPr>
            </w:pPr>
            <w:r>
              <w:rPr>
                <w:rFonts w:ascii="Times New Roman" w:hAnsi="Times New Roman"/>
                <w:sz w:val="24"/>
                <w:szCs w:val="24"/>
              </w:rPr>
              <w:t>33.</w:t>
            </w:r>
          </w:p>
        </w:tc>
        <w:tc>
          <w:tcPr>
            <w:tcW w:w="992" w:type="dxa"/>
            <w:shd w:val="clear" w:color="auto" w:fill="auto"/>
            <w:vAlign w:val="center"/>
          </w:tcPr>
          <w:p w14:paraId="21584AE6" w14:textId="733F8524" w:rsidR="0041236C" w:rsidRDefault="0041236C" w:rsidP="0041236C">
            <w:pPr>
              <w:pStyle w:val="Default"/>
              <w:spacing w:line="360" w:lineRule="auto"/>
              <w:jc w:val="center"/>
              <w:rPr>
                <w:rFonts w:ascii="Times New Roman" w:hAnsi="Times New Roman"/>
                <w:bCs/>
              </w:rPr>
            </w:pPr>
            <w:r>
              <w:rPr>
                <w:rFonts w:ascii="Times New Roman" w:hAnsi="Times New Roman"/>
                <w:bCs/>
              </w:rPr>
              <w:t>121</w:t>
            </w:r>
          </w:p>
        </w:tc>
        <w:tc>
          <w:tcPr>
            <w:tcW w:w="1305" w:type="dxa"/>
            <w:shd w:val="clear" w:color="auto" w:fill="auto"/>
            <w:vAlign w:val="center"/>
          </w:tcPr>
          <w:p w14:paraId="533E0BD5" w14:textId="74E4E053" w:rsidR="0041236C" w:rsidRPr="001472B6" w:rsidRDefault="0041236C" w:rsidP="0041236C">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0E58BFA7" w14:textId="0B7EBE13" w:rsidR="0041236C" w:rsidRPr="001472B6" w:rsidRDefault="0041236C" w:rsidP="0041236C">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Boia d’água de PVC ½</w:t>
            </w:r>
          </w:p>
        </w:tc>
        <w:tc>
          <w:tcPr>
            <w:tcW w:w="1418" w:type="dxa"/>
            <w:vAlign w:val="center"/>
          </w:tcPr>
          <w:p w14:paraId="7DBD11E7" w14:textId="60C8BF72" w:rsidR="0041236C" w:rsidRPr="00D47387" w:rsidRDefault="0041236C" w:rsidP="0041236C">
            <w:pPr>
              <w:spacing w:after="0" w:line="360" w:lineRule="auto"/>
              <w:jc w:val="center"/>
              <w:rPr>
                <w:rFonts w:ascii="Times New Roman" w:hAnsi="Times New Roman"/>
                <w:sz w:val="24"/>
                <w:szCs w:val="24"/>
              </w:rPr>
            </w:pPr>
            <w:proofErr w:type="spellStart"/>
            <w:r>
              <w:rPr>
                <w:rFonts w:ascii="Times New Roman" w:hAnsi="Times New Roman"/>
                <w:sz w:val="24"/>
                <w:szCs w:val="24"/>
              </w:rPr>
              <w:t>Krona</w:t>
            </w:r>
            <w:proofErr w:type="spellEnd"/>
          </w:p>
        </w:tc>
        <w:tc>
          <w:tcPr>
            <w:tcW w:w="1275" w:type="dxa"/>
            <w:vAlign w:val="center"/>
          </w:tcPr>
          <w:p w14:paraId="5964B983" w14:textId="00136B1D" w:rsidR="0041236C" w:rsidRPr="00D47387" w:rsidRDefault="0041236C" w:rsidP="0041236C">
            <w:pPr>
              <w:spacing w:after="0" w:line="360" w:lineRule="auto"/>
              <w:jc w:val="center"/>
              <w:rPr>
                <w:rFonts w:ascii="Times New Roman" w:hAnsi="Times New Roman"/>
                <w:sz w:val="24"/>
                <w:szCs w:val="24"/>
              </w:rPr>
            </w:pPr>
            <w:r>
              <w:rPr>
                <w:rFonts w:ascii="Times New Roman" w:hAnsi="Times New Roman"/>
                <w:sz w:val="24"/>
                <w:szCs w:val="24"/>
              </w:rPr>
              <w:t>7,04</w:t>
            </w:r>
          </w:p>
        </w:tc>
        <w:tc>
          <w:tcPr>
            <w:tcW w:w="1247" w:type="dxa"/>
            <w:vAlign w:val="center"/>
          </w:tcPr>
          <w:p w14:paraId="082DB454" w14:textId="6AC89E33" w:rsidR="0041236C" w:rsidRPr="00CD0D98" w:rsidRDefault="0041236C" w:rsidP="0041236C">
            <w:pPr>
              <w:spacing w:after="0" w:line="360" w:lineRule="auto"/>
              <w:jc w:val="center"/>
              <w:rPr>
                <w:rFonts w:ascii="Times New Roman" w:hAnsi="Times New Roman"/>
                <w:sz w:val="24"/>
                <w:szCs w:val="24"/>
              </w:rPr>
            </w:pPr>
            <w:r w:rsidRPr="00CD0D98">
              <w:rPr>
                <w:rFonts w:ascii="Times New Roman" w:hAnsi="Times New Roman"/>
                <w:color w:val="000000"/>
                <w:sz w:val="24"/>
                <w:szCs w:val="24"/>
              </w:rPr>
              <w:t>851,84</w:t>
            </w:r>
          </w:p>
        </w:tc>
      </w:tr>
      <w:tr w:rsidR="0041236C" w:rsidRPr="00CD0D98" w14:paraId="01AF2A7B" w14:textId="77777777" w:rsidTr="00CD0D98">
        <w:tc>
          <w:tcPr>
            <w:tcW w:w="709" w:type="dxa"/>
            <w:vAlign w:val="center"/>
          </w:tcPr>
          <w:p w14:paraId="2B54CB8F" w14:textId="4AB6DFDD" w:rsidR="0041236C" w:rsidRDefault="0041236C" w:rsidP="0041236C">
            <w:pPr>
              <w:spacing w:after="0" w:line="360" w:lineRule="auto"/>
              <w:jc w:val="center"/>
              <w:rPr>
                <w:rFonts w:ascii="Times New Roman" w:hAnsi="Times New Roman"/>
                <w:sz w:val="24"/>
                <w:szCs w:val="24"/>
              </w:rPr>
            </w:pPr>
            <w:r>
              <w:rPr>
                <w:rFonts w:ascii="Times New Roman" w:hAnsi="Times New Roman"/>
                <w:sz w:val="24"/>
                <w:szCs w:val="24"/>
              </w:rPr>
              <w:t>34.</w:t>
            </w:r>
          </w:p>
        </w:tc>
        <w:tc>
          <w:tcPr>
            <w:tcW w:w="992" w:type="dxa"/>
            <w:shd w:val="clear" w:color="auto" w:fill="auto"/>
            <w:vAlign w:val="center"/>
          </w:tcPr>
          <w:p w14:paraId="6F11E84A" w14:textId="3E155E4B" w:rsidR="0041236C" w:rsidRDefault="0041236C" w:rsidP="0041236C">
            <w:pPr>
              <w:pStyle w:val="Default"/>
              <w:spacing w:line="360" w:lineRule="auto"/>
              <w:jc w:val="center"/>
              <w:rPr>
                <w:rFonts w:ascii="Times New Roman" w:hAnsi="Times New Roman"/>
                <w:bCs/>
              </w:rPr>
            </w:pPr>
            <w:r w:rsidRPr="001472B6">
              <w:rPr>
                <w:rFonts w:ascii="Times New Roman" w:hAnsi="Times New Roman"/>
                <w:bCs/>
              </w:rPr>
              <w:t>6</w:t>
            </w:r>
          </w:p>
        </w:tc>
        <w:tc>
          <w:tcPr>
            <w:tcW w:w="1305" w:type="dxa"/>
            <w:shd w:val="clear" w:color="auto" w:fill="auto"/>
            <w:vAlign w:val="center"/>
          </w:tcPr>
          <w:p w14:paraId="1D0959B1" w14:textId="54CF3810" w:rsidR="0041236C" w:rsidRPr="001472B6" w:rsidRDefault="0041236C" w:rsidP="0041236C">
            <w:pPr>
              <w:pStyle w:val="Default"/>
              <w:spacing w:line="360" w:lineRule="auto"/>
              <w:jc w:val="center"/>
              <w:rPr>
                <w:rFonts w:ascii="Times New Roman" w:hAnsi="Times New Roman"/>
                <w:b/>
              </w:rPr>
            </w:pPr>
            <w:r w:rsidRPr="001472B6">
              <w:rPr>
                <w:rFonts w:ascii="Times New Roman" w:hAnsi="Times New Roman"/>
                <w:b/>
              </w:rPr>
              <w:t>Conjunto</w:t>
            </w:r>
          </w:p>
        </w:tc>
        <w:tc>
          <w:tcPr>
            <w:tcW w:w="1984" w:type="dxa"/>
          </w:tcPr>
          <w:p w14:paraId="0AC2AA0E" w14:textId="2CA6AF55" w:rsidR="0041236C" w:rsidRPr="001472B6" w:rsidRDefault="0041236C" w:rsidP="0041236C">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Bomba submersa para poço artesiano profundo. Modelo 75ms; potência 0,75 cv; Mono-127v, NO estágio:21. Cod.1707-302</w:t>
            </w:r>
          </w:p>
        </w:tc>
        <w:tc>
          <w:tcPr>
            <w:tcW w:w="1418" w:type="dxa"/>
            <w:vAlign w:val="center"/>
          </w:tcPr>
          <w:p w14:paraId="69028AE3" w14:textId="04F313C0" w:rsidR="0041236C" w:rsidRPr="00D47387" w:rsidRDefault="0041236C" w:rsidP="0041236C">
            <w:pPr>
              <w:spacing w:after="0" w:line="360" w:lineRule="auto"/>
              <w:jc w:val="center"/>
              <w:rPr>
                <w:rFonts w:ascii="Times New Roman" w:hAnsi="Times New Roman"/>
                <w:sz w:val="24"/>
                <w:szCs w:val="24"/>
              </w:rPr>
            </w:pPr>
            <w:proofErr w:type="spellStart"/>
            <w:r>
              <w:rPr>
                <w:rFonts w:ascii="Times New Roman" w:hAnsi="Times New Roman"/>
                <w:sz w:val="24"/>
                <w:szCs w:val="24"/>
              </w:rPr>
              <w:t>Anauger</w:t>
            </w:r>
            <w:proofErr w:type="spellEnd"/>
          </w:p>
        </w:tc>
        <w:tc>
          <w:tcPr>
            <w:tcW w:w="1275" w:type="dxa"/>
            <w:vAlign w:val="center"/>
          </w:tcPr>
          <w:p w14:paraId="21972253" w14:textId="1465BD4C" w:rsidR="0041236C" w:rsidRPr="00D47387" w:rsidRDefault="0041236C" w:rsidP="0041236C">
            <w:pPr>
              <w:spacing w:after="0" w:line="360" w:lineRule="auto"/>
              <w:jc w:val="center"/>
              <w:rPr>
                <w:rFonts w:ascii="Times New Roman" w:hAnsi="Times New Roman"/>
                <w:sz w:val="24"/>
                <w:szCs w:val="24"/>
              </w:rPr>
            </w:pPr>
            <w:r>
              <w:rPr>
                <w:rFonts w:ascii="Times New Roman" w:hAnsi="Times New Roman"/>
                <w:sz w:val="24"/>
                <w:szCs w:val="24"/>
              </w:rPr>
              <w:t>507,00</w:t>
            </w:r>
          </w:p>
        </w:tc>
        <w:tc>
          <w:tcPr>
            <w:tcW w:w="1247" w:type="dxa"/>
            <w:vAlign w:val="center"/>
          </w:tcPr>
          <w:p w14:paraId="3E0C874B" w14:textId="5367B083" w:rsidR="0041236C" w:rsidRPr="00CD0D98" w:rsidRDefault="0041236C" w:rsidP="0041236C">
            <w:pPr>
              <w:spacing w:after="0" w:line="360" w:lineRule="auto"/>
              <w:jc w:val="center"/>
              <w:rPr>
                <w:rFonts w:ascii="Times New Roman" w:hAnsi="Times New Roman"/>
                <w:sz w:val="24"/>
                <w:szCs w:val="24"/>
              </w:rPr>
            </w:pPr>
            <w:r w:rsidRPr="00CD0D98">
              <w:rPr>
                <w:rFonts w:ascii="Times New Roman" w:hAnsi="Times New Roman"/>
                <w:color w:val="000000"/>
                <w:sz w:val="24"/>
                <w:szCs w:val="24"/>
              </w:rPr>
              <w:t>3.042,00</w:t>
            </w:r>
          </w:p>
        </w:tc>
      </w:tr>
      <w:tr w:rsidR="0041236C" w:rsidRPr="00CD0D98" w14:paraId="40DE89E5" w14:textId="77777777" w:rsidTr="00CD0D98">
        <w:tc>
          <w:tcPr>
            <w:tcW w:w="709" w:type="dxa"/>
            <w:vAlign w:val="center"/>
          </w:tcPr>
          <w:p w14:paraId="37FD692E" w14:textId="26EE3169" w:rsidR="0041236C" w:rsidRDefault="0041236C" w:rsidP="0041236C">
            <w:pPr>
              <w:spacing w:after="0" w:line="360" w:lineRule="auto"/>
              <w:jc w:val="center"/>
              <w:rPr>
                <w:rFonts w:ascii="Times New Roman" w:hAnsi="Times New Roman"/>
                <w:sz w:val="24"/>
                <w:szCs w:val="24"/>
              </w:rPr>
            </w:pPr>
            <w:r>
              <w:rPr>
                <w:rFonts w:ascii="Times New Roman" w:hAnsi="Times New Roman"/>
                <w:sz w:val="24"/>
                <w:szCs w:val="24"/>
              </w:rPr>
              <w:t>35.</w:t>
            </w:r>
          </w:p>
        </w:tc>
        <w:tc>
          <w:tcPr>
            <w:tcW w:w="992" w:type="dxa"/>
            <w:shd w:val="clear" w:color="auto" w:fill="auto"/>
            <w:vAlign w:val="center"/>
          </w:tcPr>
          <w:p w14:paraId="0FB8E1E8" w14:textId="272A733D" w:rsidR="0041236C" w:rsidRDefault="0041236C" w:rsidP="0041236C">
            <w:pPr>
              <w:pStyle w:val="Default"/>
              <w:spacing w:line="360" w:lineRule="auto"/>
              <w:jc w:val="center"/>
              <w:rPr>
                <w:rFonts w:ascii="Times New Roman" w:hAnsi="Times New Roman"/>
                <w:bCs/>
              </w:rPr>
            </w:pPr>
            <w:r>
              <w:rPr>
                <w:rFonts w:ascii="Times New Roman" w:hAnsi="Times New Roman"/>
                <w:bCs/>
              </w:rPr>
              <w:t>199</w:t>
            </w:r>
          </w:p>
        </w:tc>
        <w:tc>
          <w:tcPr>
            <w:tcW w:w="1305" w:type="dxa"/>
            <w:shd w:val="clear" w:color="auto" w:fill="auto"/>
            <w:vAlign w:val="center"/>
          </w:tcPr>
          <w:p w14:paraId="42BF43BE" w14:textId="0ECD011C" w:rsidR="0041236C" w:rsidRPr="001472B6" w:rsidRDefault="0041236C" w:rsidP="0041236C">
            <w:pPr>
              <w:pStyle w:val="Default"/>
              <w:spacing w:line="360" w:lineRule="auto"/>
              <w:jc w:val="center"/>
              <w:rPr>
                <w:rFonts w:ascii="Times New Roman" w:hAnsi="Times New Roman"/>
                <w:b/>
              </w:rPr>
            </w:pPr>
            <w:r w:rsidRPr="001472B6">
              <w:rPr>
                <w:rFonts w:ascii="Times New Roman" w:hAnsi="Times New Roman"/>
                <w:b/>
              </w:rPr>
              <w:t>M³</w:t>
            </w:r>
          </w:p>
        </w:tc>
        <w:tc>
          <w:tcPr>
            <w:tcW w:w="1984" w:type="dxa"/>
          </w:tcPr>
          <w:p w14:paraId="3E96AE49" w14:textId="69B047AA" w:rsidR="0041236C" w:rsidRPr="001472B6" w:rsidRDefault="0041236C" w:rsidP="0041236C">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Brita 0 (zero)</w:t>
            </w:r>
          </w:p>
        </w:tc>
        <w:tc>
          <w:tcPr>
            <w:tcW w:w="1418" w:type="dxa"/>
            <w:vAlign w:val="center"/>
          </w:tcPr>
          <w:p w14:paraId="35A8ED54" w14:textId="52DCB4CE" w:rsidR="0041236C" w:rsidRPr="00D47387" w:rsidRDefault="0041236C" w:rsidP="0041236C">
            <w:pPr>
              <w:spacing w:after="0" w:line="360" w:lineRule="auto"/>
              <w:jc w:val="center"/>
              <w:rPr>
                <w:rFonts w:ascii="Times New Roman" w:hAnsi="Times New Roman"/>
                <w:sz w:val="24"/>
                <w:szCs w:val="24"/>
              </w:rPr>
            </w:pPr>
            <w:proofErr w:type="spellStart"/>
            <w:r>
              <w:rPr>
                <w:rFonts w:ascii="Times New Roman" w:hAnsi="Times New Roman"/>
                <w:sz w:val="24"/>
                <w:szCs w:val="24"/>
              </w:rPr>
              <w:t>Precal</w:t>
            </w:r>
            <w:proofErr w:type="spellEnd"/>
          </w:p>
        </w:tc>
        <w:tc>
          <w:tcPr>
            <w:tcW w:w="1275" w:type="dxa"/>
            <w:vAlign w:val="center"/>
          </w:tcPr>
          <w:p w14:paraId="2CA57BF2" w14:textId="5DCFD054" w:rsidR="0041236C" w:rsidRPr="00D47387" w:rsidRDefault="0041236C" w:rsidP="0041236C">
            <w:pPr>
              <w:spacing w:after="0" w:line="360" w:lineRule="auto"/>
              <w:jc w:val="center"/>
              <w:rPr>
                <w:rFonts w:ascii="Times New Roman" w:hAnsi="Times New Roman"/>
                <w:sz w:val="24"/>
                <w:szCs w:val="24"/>
              </w:rPr>
            </w:pPr>
            <w:r>
              <w:rPr>
                <w:rFonts w:ascii="Times New Roman" w:hAnsi="Times New Roman"/>
                <w:sz w:val="24"/>
                <w:szCs w:val="24"/>
              </w:rPr>
              <w:t>135,00</w:t>
            </w:r>
          </w:p>
        </w:tc>
        <w:tc>
          <w:tcPr>
            <w:tcW w:w="1247" w:type="dxa"/>
            <w:vAlign w:val="center"/>
          </w:tcPr>
          <w:p w14:paraId="6390B0E1" w14:textId="7C084DF9" w:rsidR="0041236C" w:rsidRPr="00CD0D98" w:rsidRDefault="0041236C" w:rsidP="0041236C">
            <w:pPr>
              <w:spacing w:after="0" w:line="360" w:lineRule="auto"/>
              <w:jc w:val="center"/>
              <w:rPr>
                <w:rFonts w:ascii="Times New Roman" w:hAnsi="Times New Roman"/>
                <w:sz w:val="24"/>
                <w:szCs w:val="24"/>
              </w:rPr>
            </w:pPr>
            <w:r w:rsidRPr="00CD0D98">
              <w:rPr>
                <w:rFonts w:ascii="Times New Roman" w:hAnsi="Times New Roman"/>
                <w:color w:val="000000"/>
                <w:sz w:val="24"/>
                <w:szCs w:val="24"/>
              </w:rPr>
              <w:t>26.865,00</w:t>
            </w:r>
          </w:p>
        </w:tc>
      </w:tr>
      <w:tr w:rsidR="0041236C" w:rsidRPr="00CD0D98" w14:paraId="0227543B" w14:textId="77777777" w:rsidTr="00CD0D98">
        <w:tc>
          <w:tcPr>
            <w:tcW w:w="709" w:type="dxa"/>
            <w:vAlign w:val="center"/>
          </w:tcPr>
          <w:p w14:paraId="3424602C" w14:textId="4545A5B6" w:rsidR="0041236C" w:rsidRDefault="0041236C" w:rsidP="0041236C">
            <w:pPr>
              <w:spacing w:after="0" w:line="360" w:lineRule="auto"/>
              <w:jc w:val="center"/>
              <w:rPr>
                <w:rFonts w:ascii="Times New Roman" w:hAnsi="Times New Roman"/>
                <w:sz w:val="24"/>
                <w:szCs w:val="24"/>
              </w:rPr>
            </w:pPr>
            <w:r>
              <w:rPr>
                <w:rFonts w:ascii="Times New Roman" w:hAnsi="Times New Roman"/>
                <w:sz w:val="24"/>
                <w:szCs w:val="24"/>
              </w:rPr>
              <w:t>36.</w:t>
            </w:r>
          </w:p>
        </w:tc>
        <w:tc>
          <w:tcPr>
            <w:tcW w:w="992" w:type="dxa"/>
            <w:shd w:val="clear" w:color="auto" w:fill="auto"/>
            <w:vAlign w:val="center"/>
          </w:tcPr>
          <w:p w14:paraId="728A362C" w14:textId="3CE129AA" w:rsidR="0041236C" w:rsidRDefault="0041236C" w:rsidP="0041236C">
            <w:pPr>
              <w:pStyle w:val="Default"/>
              <w:spacing w:line="360" w:lineRule="auto"/>
              <w:jc w:val="center"/>
              <w:rPr>
                <w:rFonts w:ascii="Times New Roman" w:hAnsi="Times New Roman"/>
                <w:bCs/>
              </w:rPr>
            </w:pPr>
            <w:r>
              <w:rPr>
                <w:rFonts w:ascii="Times New Roman" w:hAnsi="Times New Roman"/>
                <w:bCs/>
              </w:rPr>
              <w:t>399</w:t>
            </w:r>
          </w:p>
        </w:tc>
        <w:tc>
          <w:tcPr>
            <w:tcW w:w="1305" w:type="dxa"/>
            <w:shd w:val="clear" w:color="auto" w:fill="auto"/>
            <w:vAlign w:val="center"/>
          </w:tcPr>
          <w:p w14:paraId="3B4D2D0C" w14:textId="0870D6A4" w:rsidR="0041236C" w:rsidRPr="001472B6" w:rsidRDefault="0041236C" w:rsidP="0041236C">
            <w:pPr>
              <w:pStyle w:val="Default"/>
              <w:spacing w:line="360" w:lineRule="auto"/>
              <w:jc w:val="center"/>
              <w:rPr>
                <w:rFonts w:ascii="Times New Roman" w:hAnsi="Times New Roman"/>
                <w:b/>
              </w:rPr>
            </w:pPr>
            <w:r w:rsidRPr="001472B6">
              <w:rPr>
                <w:rFonts w:ascii="Times New Roman" w:hAnsi="Times New Roman"/>
                <w:b/>
              </w:rPr>
              <w:t>M³</w:t>
            </w:r>
          </w:p>
        </w:tc>
        <w:tc>
          <w:tcPr>
            <w:tcW w:w="1984" w:type="dxa"/>
          </w:tcPr>
          <w:p w14:paraId="1AC5F0F7" w14:textId="6BE71982" w:rsidR="0041236C" w:rsidRPr="001472B6" w:rsidRDefault="0041236C" w:rsidP="0041236C">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Brita 1 (um)</w:t>
            </w:r>
          </w:p>
        </w:tc>
        <w:tc>
          <w:tcPr>
            <w:tcW w:w="1418" w:type="dxa"/>
            <w:vAlign w:val="center"/>
          </w:tcPr>
          <w:p w14:paraId="36B9F1C6" w14:textId="7985A825" w:rsidR="0041236C" w:rsidRPr="00D47387" w:rsidRDefault="0041236C" w:rsidP="0041236C">
            <w:pPr>
              <w:spacing w:after="0" w:line="360" w:lineRule="auto"/>
              <w:jc w:val="center"/>
              <w:rPr>
                <w:rFonts w:ascii="Times New Roman" w:hAnsi="Times New Roman"/>
                <w:sz w:val="24"/>
                <w:szCs w:val="24"/>
              </w:rPr>
            </w:pPr>
            <w:proofErr w:type="spellStart"/>
            <w:r>
              <w:rPr>
                <w:rFonts w:ascii="Times New Roman" w:hAnsi="Times New Roman"/>
                <w:sz w:val="24"/>
                <w:szCs w:val="24"/>
              </w:rPr>
              <w:t>Precal</w:t>
            </w:r>
            <w:proofErr w:type="spellEnd"/>
          </w:p>
        </w:tc>
        <w:tc>
          <w:tcPr>
            <w:tcW w:w="1275" w:type="dxa"/>
            <w:vAlign w:val="center"/>
          </w:tcPr>
          <w:p w14:paraId="167CFBB2" w14:textId="55B22367" w:rsidR="0041236C" w:rsidRPr="00D47387" w:rsidRDefault="0041236C" w:rsidP="0041236C">
            <w:pPr>
              <w:spacing w:after="0" w:line="360" w:lineRule="auto"/>
              <w:jc w:val="center"/>
              <w:rPr>
                <w:rFonts w:ascii="Times New Roman" w:hAnsi="Times New Roman"/>
                <w:sz w:val="24"/>
                <w:szCs w:val="24"/>
              </w:rPr>
            </w:pPr>
            <w:r>
              <w:rPr>
                <w:rFonts w:ascii="Times New Roman" w:hAnsi="Times New Roman"/>
                <w:sz w:val="24"/>
                <w:szCs w:val="24"/>
              </w:rPr>
              <w:t>135,00</w:t>
            </w:r>
          </w:p>
        </w:tc>
        <w:tc>
          <w:tcPr>
            <w:tcW w:w="1247" w:type="dxa"/>
            <w:vAlign w:val="center"/>
          </w:tcPr>
          <w:p w14:paraId="53D08912" w14:textId="687463B1" w:rsidR="0041236C" w:rsidRPr="00CD0D98" w:rsidRDefault="0041236C" w:rsidP="0041236C">
            <w:pPr>
              <w:spacing w:after="0" w:line="360" w:lineRule="auto"/>
              <w:jc w:val="center"/>
              <w:rPr>
                <w:rFonts w:ascii="Times New Roman" w:hAnsi="Times New Roman"/>
                <w:sz w:val="24"/>
                <w:szCs w:val="24"/>
              </w:rPr>
            </w:pPr>
            <w:r w:rsidRPr="00CD0D98">
              <w:rPr>
                <w:rFonts w:ascii="Times New Roman" w:hAnsi="Times New Roman"/>
                <w:color w:val="000000"/>
                <w:sz w:val="24"/>
                <w:szCs w:val="24"/>
              </w:rPr>
              <w:t>53.865,00</w:t>
            </w:r>
          </w:p>
        </w:tc>
      </w:tr>
      <w:tr w:rsidR="0041236C" w:rsidRPr="00CD0D98" w14:paraId="516B1758" w14:textId="77777777" w:rsidTr="00CD0D98">
        <w:tc>
          <w:tcPr>
            <w:tcW w:w="709" w:type="dxa"/>
            <w:vAlign w:val="center"/>
          </w:tcPr>
          <w:p w14:paraId="06AB9D6F" w14:textId="6D98DA1E" w:rsidR="0041236C" w:rsidRDefault="0041236C" w:rsidP="0041236C">
            <w:pPr>
              <w:spacing w:after="0" w:line="360" w:lineRule="auto"/>
              <w:jc w:val="center"/>
              <w:rPr>
                <w:rFonts w:ascii="Times New Roman" w:hAnsi="Times New Roman"/>
                <w:sz w:val="24"/>
                <w:szCs w:val="24"/>
              </w:rPr>
            </w:pPr>
            <w:r>
              <w:rPr>
                <w:rFonts w:ascii="Times New Roman" w:hAnsi="Times New Roman"/>
                <w:sz w:val="24"/>
                <w:szCs w:val="24"/>
              </w:rPr>
              <w:t>37.</w:t>
            </w:r>
          </w:p>
        </w:tc>
        <w:tc>
          <w:tcPr>
            <w:tcW w:w="992" w:type="dxa"/>
            <w:shd w:val="clear" w:color="auto" w:fill="auto"/>
            <w:vAlign w:val="center"/>
          </w:tcPr>
          <w:p w14:paraId="00C3659F" w14:textId="456AE236" w:rsidR="0041236C" w:rsidRDefault="0041236C" w:rsidP="0041236C">
            <w:pPr>
              <w:pStyle w:val="Default"/>
              <w:spacing w:line="360" w:lineRule="auto"/>
              <w:jc w:val="center"/>
              <w:rPr>
                <w:rFonts w:ascii="Times New Roman" w:hAnsi="Times New Roman"/>
                <w:bCs/>
              </w:rPr>
            </w:pPr>
            <w:r>
              <w:rPr>
                <w:rFonts w:ascii="Times New Roman" w:hAnsi="Times New Roman"/>
                <w:bCs/>
              </w:rPr>
              <w:t>45</w:t>
            </w:r>
          </w:p>
        </w:tc>
        <w:tc>
          <w:tcPr>
            <w:tcW w:w="1305" w:type="dxa"/>
            <w:shd w:val="clear" w:color="auto" w:fill="auto"/>
            <w:vAlign w:val="center"/>
          </w:tcPr>
          <w:p w14:paraId="631E4460" w14:textId="76814DA2" w:rsidR="0041236C" w:rsidRPr="001472B6" w:rsidRDefault="0041236C" w:rsidP="0041236C">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1B31F8E3" w14:textId="598C31D1" w:rsidR="0041236C" w:rsidRPr="001472B6" w:rsidRDefault="0041236C" w:rsidP="0041236C">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 xml:space="preserve">Broca </w:t>
            </w:r>
            <w:proofErr w:type="spellStart"/>
            <w:r w:rsidRPr="001472B6">
              <w:rPr>
                <w:rFonts w:ascii="Times New Roman" w:hAnsi="Times New Roman"/>
                <w:bCs/>
                <w:color w:val="000000"/>
                <w:sz w:val="24"/>
                <w:szCs w:val="24"/>
              </w:rPr>
              <w:t>videa</w:t>
            </w:r>
            <w:proofErr w:type="spellEnd"/>
            <w:r w:rsidRPr="001472B6">
              <w:rPr>
                <w:rFonts w:ascii="Times New Roman" w:hAnsi="Times New Roman"/>
                <w:bCs/>
                <w:color w:val="000000"/>
                <w:sz w:val="24"/>
                <w:szCs w:val="24"/>
              </w:rPr>
              <w:t xml:space="preserve"> 6 mm</w:t>
            </w:r>
          </w:p>
        </w:tc>
        <w:tc>
          <w:tcPr>
            <w:tcW w:w="1418" w:type="dxa"/>
            <w:vAlign w:val="center"/>
          </w:tcPr>
          <w:p w14:paraId="6725CB85" w14:textId="4245FC91" w:rsidR="0041236C" w:rsidRPr="00D47387" w:rsidRDefault="0041236C" w:rsidP="0041236C">
            <w:pPr>
              <w:spacing w:after="0" w:line="360" w:lineRule="auto"/>
              <w:jc w:val="center"/>
              <w:rPr>
                <w:rFonts w:ascii="Times New Roman" w:hAnsi="Times New Roman"/>
                <w:sz w:val="24"/>
                <w:szCs w:val="24"/>
              </w:rPr>
            </w:pPr>
            <w:r>
              <w:rPr>
                <w:rFonts w:ascii="Times New Roman" w:hAnsi="Times New Roman"/>
                <w:sz w:val="24"/>
                <w:szCs w:val="24"/>
              </w:rPr>
              <w:t>Thompson</w:t>
            </w:r>
          </w:p>
        </w:tc>
        <w:tc>
          <w:tcPr>
            <w:tcW w:w="1275" w:type="dxa"/>
            <w:vAlign w:val="center"/>
          </w:tcPr>
          <w:p w14:paraId="2FFD89DB" w14:textId="3A72AEBB" w:rsidR="0041236C" w:rsidRPr="00D47387" w:rsidRDefault="0041236C" w:rsidP="0041236C">
            <w:pPr>
              <w:spacing w:after="0" w:line="360" w:lineRule="auto"/>
              <w:jc w:val="center"/>
              <w:rPr>
                <w:rFonts w:ascii="Times New Roman" w:hAnsi="Times New Roman"/>
                <w:sz w:val="24"/>
                <w:szCs w:val="24"/>
              </w:rPr>
            </w:pPr>
            <w:r>
              <w:rPr>
                <w:rFonts w:ascii="Times New Roman" w:hAnsi="Times New Roman"/>
                <w:sz w:val="24"/>
                <w:szCs w:val="24"/>
              </w:rPr>
              <w:t>2,70</w:t>
            </w:r>
          </w:p>
        </w:tc>
        <w:tc>
          <w:tcPr>
            <w:tcW w:w="1247" w:type="dxa"/>
            <w:vAlign w:val="center"/>
          </w:tcPr>
          <w:p w14:paraId="2C9E568D" w14:textId="210CCFBD" w:rsidR="0041236C" w:rsidRPr="00CD0D98" w:rsidRDefault="0041236C" w:rsidP="0041236C">
            <w:pPr>
              <w:spacing w:after="0" w:line="360" w:lineRule="auto"/>
              <w:jc w:val="center"/>
              <w:rPr>
                <w:rFonts w:ascii="Times New Roman" w:hAnsi="Times New Roman"/>
                <w:sz w:val="24"/>
                <w:szCs w:val="24"/>
              </w:rPr>
            </w:pPr>
            <w:r w:rsidRPr="00CD0D98">
              <w:rPr>
                <w:rFonts w:ascii="Times New Roman" w:hAnsi="Times New Roman"/>
                <w:color w:val="000000"/>
                <w:sz w:val="24"/>
                <w:szCs w:val="24"/>
              </w:rPr>
              <w:t>121,50</w:t>
            </w:r>
          </w:p>
        </w:tc>
      </w:tr>
      <w:tr w:rsidR="0041236C" w:rsidRPr="00CD0D98" w14:paraId="1B24E534" w14:textId="77777777" w:rsidTr="00CD0D98">
        <w:tc>
          <w:tcPr>
            <w:tcW w:w="709" w:type="dxa"/>
            <w:vAlign w:val="center"/>
          </w:tcPr>
          <w:p w14:paraId="146B66AF" w14:textId="02DCAA9C" w:rsidR="0041236C" w:rsidRDefault="0041236C" w:rsidP="0041236C">
            <w:pPr>
              <w:spacing w:after="0" w:line="360" w:lineRule="auto"/>
              <w:jc w:val="center"/>
              <w:rPr>
                <w:rFonts w:ascii="Times New Roman" w:hAnsi="Times New Roman"/>
                <w:sz w:val="24"/>
                <w:szCs w:val="24"/>
              </w:rPr>
            </w:pPr>
            <w:r>
              <w:rPr>
                <w:rFonts w:ascii="Times New Roman" w:hAnsi="Times New Roman"/>
                <w:sz w:val="24"/>
                <w:szCs w:val="24"/>
              </w:rPr>
              <w:t>38.</w:t>
            </w:r>
          </w:p>
        </w:tc>
        <w:tc>
          <w:tcPr>
            <w:tcW w:w="992" w:type="dxa"/>
            <w:shd w:val="clear" w:color="auto" w:fill="auto"/>
            <w:vAlign w:val="center"/>
          </w:tcPr>
          <w:p w14:paraId="774F07A3" w14:textId="21121386" w:rsidR="0041236C" w:rsidRDefault="0041236C" w:rsidP="0041236C">
            <w:pPr>
              <w:pStyle w:val="Default"/>
              <w:spacing w:line="360" w:lineRule="auto"/>
              <w:jc w:val="center"/>
              <w:rPr>
                <w:rFonts w:ascii="Times New Roman" w:hAnsi="Times New Roman"/>
                <w:bCs/>
              </w:rPr>
            </w:pPr>
            <w:r>
              <w:rPr>
                <w:rFonts w:ascii="Times New Roman" w:hAnsi="Times New Roman"/>
                <w:bCs/>
              </w:rPr>
              <w:t>400</w:t>
            </w:r>
          </w:p>
        </w:tc>
        <w:tc>
          <w:tcPr>
            <w:tcW w:w="1305" w:type="dxa"/>
            <w:shd w:val="clear" w:color="auto" w:fill="auto"/>
            <w:vAlign w:val="center"/>
          </w:tcPr>
          <w:p w14:paraId="2DE4DDAB" w14:textId="19919DA6" w:rsidR="0041236C" w:rsidRPr="001472B6" w:rsidRDefault="0041236C" w:rsidP="0041236C">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4018C0DD" w14:textId="025996A4" w:rsidR="0041236C" w:rsidRPr="001472B6" w:rsidRDefault="0041236C" w:rsidP="0041236C">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Bucha S – 6</w:t>
            </w:r>
          </w:p>
        </w:tc>
        <w:tc>
          <w:tcPr>
            <w:tcW w:w="1418" w:type="dxa"/>
            <w:vAlign w:val="center"/>
          </w:tcPr>
          <w:p w14:paraId="10ABACAA" w14:textId="11BC795D" w:rsidR="0041236C" w:rsidRPr="00D47387" w:rsidRDefault="0041236C" w:rsidP="0041236C">
            <w:pPr>
              <w:spacing w:after="0" w:line="360" w:lineRule="auto"/>
              <w:jc w:val="center"/>
              <w:rPr>
                <w:rFonts w:ascii="Times New Roman" w:hAnsi="Times New Roman"/>
                <w:sz w:val="24"/>
                <w:szCs w:val="24"/>
              </w:rPr>
            </w:pPr>
            <w:proofErr w:type="spellStart"/>
            <w:r>
              <w:rPr>
                <w:rFonts w:ascii="Times New Roman" w:hAnsi="Times New Roman"/>
                <w:sz w:val="24"/>
                <w:szCs w:val="24"/>
              </w:rPr>
              <w:t>Usaf</w:t>
            </w:r>
            <w:proofErr w:type="spellEnd"/>
          </w:p>
        </w:tc>
        <w:tc>
          <w:tcPr>
            <w:tcW w:w="1275" w:type="dxa"/>
            <w:vAlign w:val="center"/>
          </w:tcPr>
          <w:p w14:paraId="250BA916" w14:textId="67504DC1" w:rsidR="0041236C" w:rsidRPr="00D47387" w:rsidRDefault="0041236C" w:rsidP="0041236C">
            <w:pPr>
              <w:spacing w:after="0" w:line="360" w:lineRule="auto"/>
              <w:jc w:val="center"/>
              <w:rPr>
                <w:rFonts w:ascii="Times New Roman" w:hAnsi="Times New Roman"/>
                <w:sz w:val="24"/>
                <w:szCs w:val="24"/>
              </w:rPr>
            </w:pPr>
            <w:r>
              <w:rPr>
                <w:rFonts w:ascii="Times New Roman" w:hAnsi="Times New Roman"/>
                <w:sz w:val="24"/>
                <w:szCs w:val="24"/>
              </w:rPr>
              <w:t>0,02</w:t>
            </w:r>
          </w:p>
        </w:tc>
        <w:tc>
          <w:tcPr>
            <w:tcW w:w="1247" w:type="dxa"/>
            <w:vAlign w:val="center"/>
          </w:tcPr>
          <w:p w14:paraId="4B6274BA" w14:textId="6CFA74A1" w:rsidR="0041236C" w:rsidRPr="00CD0D98" w:rsidRDefault="0041236C" w:rsidP="0041236C">
            <w:pPr>
              <w:spacing w:after="0" w:line="360" w:lineRule="auto"/>
              <w:jc w:val="center"/>
              <w:rPr>
                <w:rFonts w:ascii="Times New Roman" w:hAnsi="Times New Roman"/>
                <w:sz w:val="24"/>
                <w:szCs w:val="24"/>
              </w:rPr>
            </w:pPr>
            <w:r w:rsidRPr="00CD0D98">
              <w:rPr>
                <w:rFonts w:ascii="Times New Roman" w:hAnsi="Times New Roman"/>
                <w:color w:val="000000"/>
                <w:sz w:val="24"/>
                <w:szCs w:val="24"/>
              </w:rPr>
              <w:t>8,00</w:t>
            </w:r>
          </w:p>
        </w:tc>
      </w:tr>
      <w:tr w:rsidR="0041236C" w:rsidRPr="00CD0D98" w14:paraId="4FC3197B" w14:textId="77777777" w:rsidTr="00CD0D98">
        <w:tc>
          <w:tcPr>
            <w:tcW w:w="709" w:type="dxa"/>
            <w:vAlign w:val="center"/>
          </w:tcPr>
          <w:p w14:paraId="523A7A7D" w14:textId="7EEDC662" w:rsidR="0041236C" w:rsidRDefault="0041236C" w:rsidP="0041236C">
            <w:pPr>
              <w:spacing w:after="0" w:line="360" w:lineRule="auto"/>
              <w:jc w:val="center"/>
              <w:rPr>
                <w:rFonts w:ascii="Times New Roman" w:hAnsi="Times New Roman"/>
                <w:sz w:val="24"/>
                <w:szCs w:val="24"/>
              </w:rPr>
            </w:pPr>
            <w:r>
              <w:rPr>
                <w:rFonts w:ascii="Times New Roman" w:hAnsi="Times New Roman"/>
                <w:sz w:val="24"/>
                <w:szCs w:val="24"/>
              </w:rPr>
              <w:lastRenderedPageBreak/>
              <w:t>40.</w:t>
            </w:r>
          </w:p>
        </w:tc>
        <w:tc>
          <w:tcPr>
            <w:tcW w:w="992" w:type="dxa"/>
            <w:shd w:val="clear" w:color="auto" w:fill="auto"/>
            <w:vAlign w:val="center"/>
          </w:tcPr>
          <w:p w14:paraId="2879E54E" w14:textId="03E98B3E" w:rsidR="0041236C" w:rsidRDefault="0041236C" w:rsidP="0041236C">
            <w:pPr>
              <w:pStyle w:val="Default"/>
              <w:spacing w:line="360" w:lineRule="auto"/>
              <w:jc w:val="center"/>
              <w:rPr>
                <w:rFonts w:ascii="Times New Roman" w:hAnsi="Times New Roman"/>
                <w:bCs/>
              </w:rPr>
            </w:pPr>
            <w:r w:rsidRPr="001472B6">
              <w:rPr>
                <w:rFonts w:ascii="Times New Roman" w:hAnsi="Times New Roman"/>
                <w:bCs/>
              </w:rPr>
              <w:t>700</w:t>
            </w:r>
          </w:p>
        </w:tc>
        <w:tc>
          <w:tcPr>
            <w:tcW w:w="1305" w:type="dxa"/>
            <w:shd w:val="clear" w:color="auto" w:fill="auto"/>
            <w:vAlign w:val="center"/>
          </w:tcPr>
          <w:p w14:paraId="675E9748" w14:textId="318F6EEB" w:rsidR="0041236C" w:rsidRPr="001472B6" w:rsidRDefault="0041236C" w:rsidP="0041236C">
            <w:pPr>
              <w:pStyle w:val="Default"/>
              <w:spacing w:line="360" w:lineRule="auto"/>
              <w:jc w:val="center"/>
              <w:rPr>
                <w:rFonts w:ascii="Times New Roman" w:hAnsi="Times New Roman"/>
                <w:b/>
              </w:rPr>
            </w:pPr>
            <w:r w:rsidRPr="001472B6">
              <w:rPr>
                <w:rFonts w:ascii="Times New Roman" w:hAnsi="Times New Roman"/>
                <w:b/>
              </w:rPr>
              <w:t>Metro</w:t>
            </w:r>
          </w:p>
        </w:tc>
        <w:tc>
          <w:tcPr>
            <w:tcW w:w="1984" w:type="dxa"/>
            <w:shd w:val="clear" w:color="auto" w:fill="auto"/>
          </w:tcPr>
          <w:p w14:paraId="32DE9CF8" w14:textId="669EE9FA" w:rsidR="0041236C" w:rsidRPr="001472B6" w:rsidRDefault="0041236C" w:rsidP="0041236C">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Cabo de aço galvanizado 5/16 polegada</w:t>
            </w:r>
          </w:p>
        </w:tc>
        <w:tc>
          <w:tcPr>
            <w:tcW w:w="1418" w:type="dxa"/>
            <w:shd w:val="clear" w:color="auto" w:fill="auto"/>
            <w:vAlign w:val="center"/>
          </w:tcPr>
          <w:p w14:paraId="21389A95" w14:textId="46C9716C" w:rsidR="0041236C" w:rsidRPr="00D47387" w:rsidRDefault="0041236C" w:rsidP="0041236C">
            <w:pPr>
              <w:spacing w:after="0" w:line="360" w:lineRule="auto"/>
              <w:jc w:val="center"/>
              <w:rPr>
                <w:rFonts w:ascii="Times New Roman" w:hAnsi="Times New Roman"/>
                <w:sz w:val="24"/>
                <w:szCs w:val="24"/>
              </w:rPr>
            </w:pPr>
            <w:proofErr w:type="spellStart"/>
            <w:r>
              <w:rPr>
                <w:rFonts w:ascii="Times New Roman" w:hAnsi="Times New Roman"/>
                <w:sz w:val="24"/>
                <w:szCs w:val="24"/>
              </w:rPr>
              <w:t>Starfer</w:t>
            </w:r>
            <w:proofErr w:type="spellEnd"/>
          </w:p>
        </w:tc>
        <w:tc>
          <w:tcPr>
            <w:tcW w:w="1275" w:type="dxa"/>
            <w:shd w:val="clear" w:color="auto" w:fill="auto"/>
            <w:vAlign w:val="center"/>
          </w:tcPr>
          <w:p w14:paraId="138EFA5B" w14:textId="4B7F8937" w:rsidR="0041236C" w:rsidRPr="00D47387" w:rsidRDefault="0041236C" w:rsidP="0041236C">
            <w:pPr>
              <w:spacing w:after="0" w:line="360" w:lineRule="auto"/>
              <w:jc w:val="center"/>
              <w:rPr>
                <w:rFonts w:ascii="Times New Roman" w:hAnsi="Times New Roman"/>
                <w:sz w:val="24"/>
                <w:szCs w:val="24"/>
              </w:rPr>
            </w:pPr>
            <w:r>
              <w:rPr>
                <w:rFonts w:ascii="Times New Roman" w:hAnsi="Times New Roman"/>
                <w:sz w:val="24"/>
                <w:szCs w:val="24"/>
              </w:rPr>
              <w:t>7,60</w:t>
            </w:r>
          </w:p>
        </w:tc>
        <w:tc>
          <w:tcPr>
            <w:tcW w:w="1247" w:type="dxa"/>
            <w:shd w:val="clear" w:color="auto" w:fill="auto"/>
            <w:vAlign w:val="center"/>
          </w:tcPr>
          <w:p w14:paraId="6F273FAF" w14:textId="5A37EA11" w:rsidR="0041236C" w:rsidRPr="00CD0D98" w:rsidRDefault="0041236C" w:rsidP="0041236C">
            <w:pPr>
              <w:spacing w:after="0" w:line="360" w:lineRule="auto"/>
              <w:jc w:val="center"/>
              <w:rPr>
                <w:rFonts w:ascii="Times New Roman" w:hAnsi="Times New Roman"/>
                <w:sz w:val="24"/>
                <w:szCs w:val="24"/>
              </w:rPr>
            </w:pPr>
            <w:r w:rsidRPr="00CD0D98">
              <w:rPr>
                <w:rFonts w:ascii="Times New Roman" w:hAnsi="Times New Roman"/>
                <w:color w:val="000000"/>
                <w:sz w:val="24"/>
                <w:szCs w:val="24"/>
              </w:rPr>
              <w:t>5.320,00</w:t>
            </w:r>
          </w:p>
        </w:tc>
      </w:tr>
      <w:tr w:rsidR="0041236C" w:rsidRPr="00CD0D98" w14:paraId="6D4EF365" w14:textId="77777777" w:rsidTr="00CD0D98">
        <w:tc>
          <w:tcPr>
            <w:tcW w:w="709" w:type="dxa"/>
            <w:vAlign w:val="center"/>
          </w:tcPr>
          <w:p w14:paraId="0AB555BC" w14:textId="2FF46FC5" w:rsidR="0041236C" w:rsidRDefault="0041236C" w:rsidP="0041236C">
            <w:pPr>
              <w:spacing w:after="0" w:line="360" w:lineRule="auto"/>
              <w:jc w:val="center"/>
              <w:rPr>
                <w:rFonts w:ascii="Times New Roman" w:hAnsi="Times New Roman"/>
                <w:sz w:val="24"/>
                <w:szCs w:val="24"/>
              </w:rPr>
            </w:pPr>
            <w:r>
              <w:rPr>
                <w:rFonts w:ascii="Times New Roman" w:hAnsi="Times New Roman"/>
                <w:sz w:val="24"/>
                <w:szCs w:val="24"/>
              </w:rPr>
              <w:t>41.</w:t>
            </w:r>
          </w:p>
        </w:tc>
        <w:tc>
          <w:tcPr>
            <w:tcW w:w="992" w:type="dxa"/>
            <w:shd w:val="clear" w:color="auto" w:fill="auto"/>
            <w:vAlign w:val="center"/>
          </w:tcPr>
          <w:p w14:paraId="69A6BCCD" w14:textId="59D19C0D" w:rsidR="0041236C" w:rsidRDefault="0041236C" w:rsidP="0041236C">
            <w:pPr>
              <w:pStyle w:val="Default"/>
              <w:spacing w:line="360" w:lineRule="auto"/>
              <w:jc w:val="center"/>
              <w:rPr>
                <w:rFonts w:ascii="Times New Roman" w:hAnsi="Times New Roman"/>
                <w:bCs/>
              </w:rPr>
            </w:pPr>
            <w:r w:rsidRPr="001472B6">
              <w:rPr>
                <w:rFonts w:ascii="Times New Roman" w:hAnsi="Times New Roman"/>
                <w:bCs/>
              </w:rPr>
              <w:t>33</w:t>
            </w:r>
          </w:p>
        </w:tc>
        <w:tc>
          <w:tcPr>
            <w:tcW w:w="1305" w:type="dxa"/>
            <w:shd w:val="clear" w:color="auto" w:fill="auto"/>
            <w:vAlign w:val="center"/>
          </w:tcPr>
          <w:p w14:paraId="3CA5E475" w14:textId="595C7A35" w:rsidR="0041236C" w:rsidRPr="001472B6" w:rsidRDefault="0041236C" w:rsidP="0041236C">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shd w:val="clear" w:color="auto" w:fill="auto"/>
          </w:tcPr>
          <w:p w14:paraId="433A2A21" w14:textId="4BC93B24" w:rsidR="0041236C" w:rsidRPr="001472B6" w:rsidRDefault="0041236C" w:rsidP="0041236C">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Cabo para chibanca</w:t>
            </w:r>
          </w:p>
        </w:tc>
        <w:tc>
          <w:tcPr>
            <w:tcW w:w="1418" w:type="dxa"/>
            <w:vAlign w:val="center"/>
          </w:tcPr>
          <w:p w14:paraId="296F14B9" w14:textId="35272E62" w:rsidR="0041236C" w:rsidRPr="00D47387" w:rsidRDefault="0041236C" w:rsidP="0041236C">
            <w:pPr>
              <w:spacing w:after="0" w:line="360" w:lineRule="auto"/>
              <w:jc w:val="center"/>
              <w:rPr>
                <w:rFonts w:ascii="Times New Roman" w:hAnsi="Times New Roman"/>
                <w:sz w:val="24"/>
                <w:szCs w:val="24"/>
              </w:rPr>
            </w:pPr>
            <w:proofErr w:type="spellStart"/>
            <w:r>
              <w:rPr>
                <w:rFonts w:ascii="Times New Roman" w:hAnsi="Times New Roman"/>
                <w:sz w:val="24"/>
                <w:szCs w:val="24"/>
              </w:rPr>
              <w:t>Mjs</w:t>
            </w:r>
            <w:proofErr w:type="spellEnd"/>
          </w:p>
        </w:tc>
        <w:tc>
          <w:tcPr>
            <w:tcW w:w="1275" w:type="dxa"/>
            <w:vAlign w:val="center"/>
          </w:tcPr>
          <w:p w14:paraId="257AC3CB" w14:textId="69D0A2BB" w:rsidR="0041236C" w:rsidRPr="00D47387" w:rsidRDefault="0041236C" w:rsidP="0041236C">
            <w:pPr>
              <w:spacing w:after="0" w:line="360" w:lineRule="auto"/>
              <w:jc w:val="center"/>
              <w:rPr>
                <w:rFonts w:ascii="Times New Roman" w:hAnsi="Times New Roman"/>
                <w:sz w:val="24"/>
                <w:szCs w:val="24"/>
              </w:rPr>
            </w:pPr>
            <w:r>
              <w:rPr>
                <w:rFonts w:ascii="Times New Roman" w:hAnsi="Times New Roman"/>
                <w:sz w:val="24"/>
                <w:szCs w:val="24"/>
              </w:rPr>
              <w:t>16,30</w:t>
            </w:r>
          </w:p>
        </w:tc>
        <w:tc>
          <w:tcPr>
            <w:tcW w:w="1247" w:type="dxa"/>
            <w:vAlign w:val="center"/>
          </w:tcPr>
          <w:p w14:paraId="71B5FA44" w14:textId="6C4CD4CE" w:rsidR="0041236C" w:rsidRPr="00CD0D98" w:rsidRDefault="0041236C" w:rsidP="0041236C">
            <w:pPr>
              <w:spacing w:after="0" w:line="360" w:lineRule="auto"/>
              <w:jc w:val="center"/>
              <w:rPr>
                <w:rFonts w:ascii="Times New Roman" w:hAnsi="Times New Roman"/>
                <w:sz w:val="24"/>
                <w:szCs w:val="24"/>
              </w:rPr>
            </w:pPr>
            <w:r w:rsidRPr="00CD0D98">
              <w:rPr>
                <w:rFonts w:ascii="Times New Roman" w:hAnsi="Times New Roman"/>
                <w:color w:val="000000"/>
                <w:sz w:val="24"/>
                <w:szCs w:val="24"/>
              </w:rPr>
              <w:t>537,90</w:t>
            </w:r>
          </w:p>
        </w:tc>
      </w:tr>
      <w:tr w:rsidR="0041236C" w:rsidRPr="00CD0D98" w14:paraId="39D12848" w14:textId="77777777" w:rsidTr="00CD0D98">
        <w:tc>
          <w:tcPr>
            <w:tcW w:w="709" w:type="dxa"/>
            <w:vAlign w:val="center"/>
          </w:tcPr>
          <w:p w14:paraId="08DC4ABA" w14:textId="3256D022" w:rsidR="0041236C" w:rsidRDefault="0041236C" w:rsidP="0041236C">
            <w:pPr>
              <w:spacing w:after="0" w:line="360" w:lineRule="auto"/>
              <w:jc w:val="center"/>
              <w:rPr>
                <w:rFonts w:ascii="Times New Roman" w:hAnsi="Times New Roman"/>
                <w:sz w:val="24"/>
                <w:szCs w:val="24"/>
              </w:rPr>
            </w:pPr>
            <w:r>
              <w:rPr>
                <w:rFonts w:ascii="Times New Roman" w:hAnsi="Times New Roman"/>
                <w:sz w:val="24"/>
                <w:szCs w:val="24"/>
              </w:rPr>
              <w:t>42.</w:t>
            </w:r>
          </w:p>
        </w:tc>
        <w:tc>
          <w:tcPr>
            <w:tcW w:w="992" w:type="dxa"/>
            <w:shd w:val="clear" w:color="auto" w:fill="auto"/>
            <w:vAlign w:val="center"/>
          </w:tcPr>
          <w:p w14:paraId="062B7DBE" w14:textId="5CCB2E68" w:rsidR="0041236C" w:rsidRDefault="0041236C" w:rsidP="0041236C">
            <w:pPr>
              <w:pStyle w:val="Default"/>
              <w:spacing w:line="360" w:lineRule="auto"/>
              <w:jc w:val="center"/>
              <w:rPr>
                <w:rFonts w:ascii="Times New Roman" w:hAnsi="Times New Roman"/>
                <w:bCs/>
              </w:rPr>
            </w:pPr>
            <w:r w:rsidRPr="001472B6">
              <w:rPr>
                <w:rFonts w:ascii="Times New Roman" w:hAnsi="Times New Roman"/>
                <w:bCs/>
              </w:rPr>
              <w:t>33</w:t>
            </w:r>
          </w:p>
        </w:tc>
        <w:tc>
          <w:tcPr>
            <w:tcW w:w="1305" w:type="dxa"/>
            <w:shd w:val="clear" w:color="auto" w:fill="auto"/>
            <w:vAlign w:val="center"/>
          </w:tcPr>
          <w:p w14:paraId="4D839007" w14:textId="79C042EA" w:rsidR="0041236C" w:rsidRPr="001472B6" w:rsidRDefault="0041236C" w:rsidP="0041236C">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shd w:val="clear" w:color="auto" w:fill="auto"/>
          </w:tcPr>
          <w:p w14:paraId="4B394A9D" w14:textId="5FD403DE" w:rsidR="0041236C" w:rsidRPr="001472B6" w:rsidRDefault="0041236C" w:rsidP="0041236C">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Cabo para machado</w:t>
            </w:r>
          </w:p>
        </w:tc>
        <w:tc>
          <w:tcPr>
            <w:tcW w:w="1418" w:type="dxa"/>
            <w:vAlign w:val="center"/>
          </w:tcPr>
          <w:p w14:paraId="6FF03C5A" w14:textId="560C68F3" w:rsidR="0041236C" w:rsidRPr="00D47387" w:rsidRDefault="0041236C" w:rsidP="0041236C">
            <w:pPr>
              <w:spacing w:after="0" w:line="360" w:lineRule="auto"/>
              <w:jc w:val="center"/>
              <w:rPr>
                <w:rFonts w:ascii="Times New Roman" w:hAnsi="Times New Roman"/>
                <w:sz w:val="24"/>
                <w:szCs w:val="24"/>
              </w:rPr>
            </w:pPr>
            <w:proofErr w:type="spellStart"/>
            <w:r>
              <w:rPr>
                <w:rFonts w:ascii="Times New Roman" w:hAnsi="Times New Roman"/>
                <w:sz w:val="24"/>
                <w:szCs w:val="24"/>
              </w:rPr>
              <w:t>Matins</w:t>
            </w:r>
            <w:proofErr w:type="spellEnd"/>
          </w:p>
        </w:tc>
        <w:tc>
          <w:tcPr>
            <w:tcW w:w="1275" w:type="dxa"/>
            <w:vAlign w:val="center"/>
          </w:tcPr>
          <w:p w14:paraId="6E48484C" w14:textId="01F3AB63" w:rsidR="0041236C" w:rsidRPr="00D47387" w:rsidRDefault="0041236C" w:rsidP="0041236C">
            <w:pPr>
              <w:spacing w:after="0" w:line="360" w:lineRule="auto"/>
              <w:jc w:val="center"/>
              <w:rPr>
                <w:rFonts w:ascii="Times New Roman" w:hAnsi="Times New Roman"/>
                <w:sz w:val="24"/>
                <w:szCs w:val="24"/>
              </w:rPr>
            </w:pPr>
            <w:r>
              <w:rPr>
                <w:rFonts w:ascii="Times New Roman" w:hAnsi="Times New Roman"/>
                <w:sz w:val="24"/>
                <w:szCs w:val="24"/>
              </w:rPr>
              <w:t>13,50</w:t>
            </w:r>
          </w:p>
        </w:tc>
        <w:tc>
          <w:tcPr>
            <w:tcW w:w="1247" w:type="dxa"/>
            <w:vAlign w:val="center"/>
          </w:tcPr>
          <w:p w14:paraId="660A7256" w14:textId="6665510A" w:rsidR="0041236C" w:rsidRPr="00CD0D98" w:rsidRDefault="0041236C" w:rsidP="0041236C">
            <w:pPr>
              <w:spacing w:after="0" w:line="360" w:lineRule="auto"/>
              <w:jc w:val="center"/>
              <w:rPr>
                <w:rFonts w:ascii="Times New Roman" w:hAnsi="Times New Roman"/>
                <w:sz w:val="24"/>
                <w:szCs w:val="24"/>
              </w:rPr>
            </w:pPr>
            <w:r w:rsidRPr="00CD0D98">
              <w:rPr>
                <w:rFonts w:ascii="Times New Roman" w:hAnsi="Times New Roman"/>
                <w:color w:val="000000"/>
                <w:sz w:val="24"/>
                <w:szCs w:val="24"/>
              </w:rPr>
              <w:t>445,50</w:t>
            </w:r>
          </w:p>
        </w:tc>
      </w:tr>
      <w:tr w:rsidR="0041236C" w:rsidRPr="00CD0D98" w14:paraId="6F297B7C" w14:textId="77777777" w:rsidTr="00CD0D98">
        <w:tc>
          <w:tcPr>
            <w:tcW w:w="709" w:type="dxa"/>
            <w:vAlign w:val="center"/>
          </w:tcPr>
          <w:p w14:paraId="00D6A98A" w14:textId="462E3261" w:rsidR="0041236C" w:rsidRDefault="0041236C" w:rsidP="0041236C">
            <w:pPr>
              <w:spacing w:after="0" w:line="360" w:lineRule="auto"/>
              <w:jc w:val="center"/>
              <w:rPr>
                <w:rFonts w:ascii="Times New Roman" w:hAnsi="Times New Roman"/>
                <w:sz w:val="24"/>
                <w:szCs w:val="24"/>
              </w:rPr>
            </w:pPr>
            <w:r>
              <w:rPr>
                <w:rFonts w:ascii="Times New Roman" w:hAnsi="Times New Roman"/>
                <w:sz w:val="24"/>
                <w:szCs w:val="24"/>
              </w:rPr>
              <w:t>44.</w:t>
            </w:r>
          </w:p>
        </w:tc>
        <w:tc>
          <w:tcPr>
            <w:tcW w:w="992" w:type="dxa"/>
            <w:shd w:val="clear" w:color="auto" w:fill="auto"/>
            <w:vAlign w:val="center"/>
          </w:tcPr>
          <w:p w14:paraId="4632D18C" w14:textId="629380A0" w:rsidR="0041236C" w:rsidRDefault="0041236C" w:rsidP="0041236C">
            <w:pPr>
              <w:pStyle w:val="Default"/>
              <w:spacing w:line="360" w:lineRule="auto"/>
              <w:jc w:val="center"/>
              <w:rPr>
                <w:rFonts w:ascii="Times New Roman" w:hAnsi="Times New Roman"/>
                <w:bCs/>
              </w:rPr>
            </w:pPr>
            <w:r w:rsidRPr="001472B6">
              <w:rPr>
                <w:rFonts w:ascii="Times New Roman" w:hAnsi="Times New Roman"/>
                <w:bCs/>
              </w:rPr>
              <w:t>95</w:t>
            </w:r>
          </w:p>
        </w:tc>
        <w:tc>
          <w:tcPr>
            <w:tcW w:w="1305" w:type="dxa"/>
            <w:shd w:val="clear" w:color="auto" w:fill="auto"/>
            <w:vAlign w:val="center"/>
          </w:tcPr>
          <w:p w14:paraId="269DCD77" w14:textId="4FBA766E" w:rsidR="0041236C" w:rsidRPr="001472B6" w:rsidRDefault="0041236C" w:rsidP="0041236C">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0EE018DD" w14:textId="3F5E40EA" w:rsidR="0041236C" w:rsidRPr="001472B6" w:rsidRDefault="0041236C" w:rsidP="0041236C">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Cadeado 20 mm</w:t>
            </w:r>
          </w:p>
        </w:tc>
        <w:tc>
          <w:tcPr>
            <w:tcW w:w="1418" w:type="dxa"/>
            <w:vAlign w:val="center"/>
          </w:tcPr>
          <w:p w14:paraId="46268677" w14:textId="75DA326A" w:rsidR="0041236C" w:rsidRPr="00D47387" w:rsidRDefault="0041236C" w:rsidP="0041236C">
            <w:pPr>
              <w:spacing w:after="0" w:line="360" w:lineRule="auto"/>
              <w:jc w:val="center"/>
              <w:rPr>
                <w:rFonts w:ascii="Times New Roman" w:hAnsi="Times New Roman"/>
                <w:sz w:val="24"/>
                <w:szCs w:val="24"/>
              </w:rPr>
            </w:pPr>
            <w:r>
              <w:rPr>
                <w:rFonts w:ascii="Times New Roman" w:hAnsi="Times New Roman"/>
                <w:sz w:val="24"/>
                <w:szCs w:val="24"/>
              </w:rPr>
              <w:t>Bravo</w:t>
            </w:r>
          </w:p>
        </w:tc>
        <w:tc>
          <w:tcPr>
            <w:tcW w:w="1275" w:type="dxa"/>
            <w:vAlign w:val="center"/>
          </w:tcPr>
          <w:p w14:paraId="4F015534" w14:textId="49AF1EF8" w:rsidR="0041236C" w:rsidRPr="00D47387" w:rsidRDefault="0041236C" w:rsidP="0041236C">
            <w:pPr>
              <w:spacing w:after="0" w:line="360" w:lineRule="auto"/>
              <w:jc w:val="center"/>
              <w:rPr>
                <w:rFonts w:ascii="Times New Roman" w:hAnsi="Times New Roman"/>
                <w:sz w:val="24"/>
                <w:szCs w:val="24"/>
              </w:rPr>
            </w:pPr>
            <w:r>
              <w:rPr>
                <w:rFonts w:ascii="Times New Roman" w:hAnsi="Times New Roman"/>
                <w:sz w:val="24"/>
                <w:szCs w:val="24"/>
              </w:rPr>
              <w:t>7,65</w:t>
            </w:r>
          </w:p>
        </w:tc>
        <w:tc>
          <w:tcPr>
            <w:tcW w:w="1247" w:type="dxa"/>
            <w:vAlign w:val="center"/>
          </w:tcPr>
          <w:p w14:paraId="012E7ACB" w14:textId="6D7D29BB" w:rsidR="0041236C" w:rsidRPr="00CD0D98" w:rsidRDefault="0041236C" w:rsidP="0041236C">
            <w:pPr>
              <w:spacing w:after="0" w:line="360" w:lineRule="auto"/>
              <w:jc w:val="center"/>
              <w:rPr>
                <w:rFonts w:ascii="Times New Roman" w:hAnsi="Times New Roman"/>
                <w:sz w:val="24"/>
                <w:szCs w:val="24"/>
              </w:rPr>
            </w:pPr>
            <w:r w:rsidRPr="00CD0D98">
              <w:rPr>
                <w:rFonts w:ascii="Times New Roman" w:hAnsi="Times New Roman"/>
                <w:color w:val="000000"/>
                <w:sz w:val="24"/>
                <w:szCs w:val="24"/>
              </w:rPr>
              <w:t>726,75</w:t>
            </w:r>
          </w:p>
        </w:tc>
      </w:tr>
      <w:tr w:rsidR="0041236C" w:rsidRPr="00CD0D98" w14:paraId="7E48374B" w14:textId="77777777" w:rsidTr="00CD0D98">
        <w:tc>
          <w:tcPr>
            <w:tcW w:w="709" w:type="dxa"/>
            <w:vAlign w:val="center"/>
          </w:tcPr>
          <w:p w14:paraId="257337AA" w14:textId="61D3704D" w:rsidR="0041236C" w:rsidRDefault="0041236C" w:rsidP="0041236C">
            <w:pPr>
              <w:spacing w:after="0" w:line="360" w:lineRule="auto"/>
              <w:jc w:val="center"/>
              <w:rPr>
                <w:rFonts w:ascii="Times New Roman" w:hAnsi="Times New Roman"/>
                <w:sz w:val="24"/>
                <w:szCs w:val="24"/>
              </w:rPr>
            </w:pPr>
            <w:r>
              <w:rPr>
                <w:rFonts w:ascii="Times New Roman" w:hAnsi="Times New Roman"/>
                <w:sz w:val="24"/>
                <w:szCs w:val="24"/>
              </w:rPr>
              <w:t>45.</w:t>
            </w:r>
          </w:p>
        </w:tc>
        <w:tc>
          <w:tcPr>
            <w:tcW w:w="992" w:type="dxa"/>
            <w:shd w:val="clear" w:color="auto" w:fill="auto"/>
            <w:vAlign w:val="center"/>
          </w:tcPr>
          <w:p w14:paraId="502B3E43" w14:textId="0CB5327C" w:rsidR="0041236C" w:rsidRDefault="0041236C" w:rsidP="0041236C">
            <w:pPr>
              <w:pStyle w:val="Default"/>
              <w:spacing w:line="360" w:lineRule="auto"/>
              <w:jc w:val="center"/>
              <w:rPr>
                <w:rFonts w:ascii="Times New Roman" w:hAnsi="Times New Roman"/>
                <w:bCs/>
              </w:rPr>
            </w:pPr>
            <w:r>
              <w:rPr>
                <w:rFonts w:ascii="Times New Roman" w:hAnsi="Times New Roman"/>
                <w:bCs/>
              </w:rPr>
              <w:t>95</w:t>
            </w:r>
          </w:p>
        </w:tc>
        <w:tc>
          <w:tcPr>
            <w:tcW w:w="1305" w:type="dxa"/>
            <w:shd w:val="clear" w:color="auto" w:fill="auto"/>
            <w:vAlign w:val="center"/>
          </w:tcPr>
          <w:p w14:paraId="26007173" w14:textId="5CBF7500" w:rsidR="0041236C" w:rsidRPr="001472B6" w:rsidRDefault="0041236C" w:rsidP="0041236C">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7A0D0BD6" w14:textId="37F87810" w:rsidR="0041236C" w:rsidRPr="001472B6" w:rsidRDefault="0041236C" w:rsidP="0041236C">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Cadeado 30 mm</w:t>
            </w:r>
          </w:p>
        </w:tc>
        <w:tc>
          <w:tcPr>
            <w:tcW w:w="1418" w:type="dxa"/>
            <w:vAlign w:val="center"/>
          </w:tcPr>
          <w:p w14:paraId="618C0062" w14:textId="460B1322" w:rsidR="0041236C" w:rsidRPr="00D47387" w:rsidRDefault="0041236C" w:rsidP="0041236C">
            <w:pPr>
              <w:spacing w:after="0" w:line="360" w:lineRule="auto"/>
              <w:jc w:val="center"/>
              <w:rPr>
                <w:rFonts w:ascii="Times New Roman" w:hAnsi="Times New Roman"/>
                <w:sz w:val="24"/>
                <w:szCs w:val="24"/>
              </w:rPr>
            </w:pPr>
            <w:r>
              <w:rPr>
                <w:rFonts w:ascii="Times New Roman" w:hAnsi="Times New Roman"/>
                <w:sz w:val="24"/>
                <w:szCs w:val="24"/>
              </w:rPr>
              <w:t>Stan</w:t>
            </w:r>
          </w:p>
        </w:tc>
        <w:tc>
          <w:tcPr>
            <w:tcW w:w="1275" w:type="dxa"/>
            <w:vAlign w:val="center"/>
          </w:tcPr>
          <w:p w14:paraId="52F7A251" w14:textId="074C904F" w:rsidR="0041236C" w:rsidRPr="00D47387" w:rsidRDefault="0041236C" w:rsidP="0041236C">
            <w:pPr>
              <w:spacing w:after="0" w:line="360" w:lineRule="auto"/>
              <w:jc w:val="center"/>
              <w:rPr>
                <w:rFonts w:ascii="Times New Roman" w:hAnsi="Times New Roman"/>
                <w:sz w:val="24"/>
                <w:szCs w:val="24"/>
              </w:rPr>
            </w:pPr>
            <w:r>
              <w:rPr>
                <w:rFonts w:ascii="Times New Roman" w:hAnsi="Times New Roman"/>
                <w:sz w:val="24"/>
                <w:szCs w:val="24"/>
              </w:rPr>
              <w:t>15,30</w:t>
            </w:r>
          </w:p>
        </w:tc>
        <w:tc>
          <w:tcPr>
            <w:tcW w:w="1247" w:type="dxa"/>
            <w:vAlign w:val="center"/>
          </w:tcPr>
          <w:p w14:paraId="011ADACA" w14:textId="761B809E" w:rsidR="0041236C" w:rsidRPr="00CD0D98" w:rsidRDefault="0041236C" w:rsidP="0041236C">
            <w:pPr>
              <w:spacing w:after="0" w:line="360" w:lineRule="auto"/>
              <w:jc w:val="center"/>
              <w:rPr>
                <w:rFonts w:ascii="Times New Roman" w:hAnsi="Times New Roman"/>
                <w:sz w:val="24"/>
                <w:szCs w:val="24"/>
              </w:rPr>
            </w:pPr>
            <w:r w:rsidRPr="00CD0D98">
              <w:rPr>
                <w:rFonts w:ascii="Times New Roman" w:hAnsi="Times New Roman"/>
                <w:color w:val="000000"/>
                <w:sz w:val="24"/>
                <w:szCs w:val="24"/>
              </w:rPr>
              <w:t>1.453,50</w:t>
            </w:r>
          </w:p>
        </w:tc>
      </w:tr>
      <w:tr w:rsidR="0041236C" w:rsidRPr="00CD0D98" w14:paraId="22184337" w14:textId="77777777" w:rsidTr="00CD0D98">
        <w:tc>
          <w:tcPr>
            <w:tcW w:w="709" w:type="dxa"/>
            <w:vAlign w:val="center"/>
          </w:tcPr>
          <w:p w14:paraId="337E3621" w14:textId="0A518BBE" w:rsidR="0041236C" w:rsidRDefault="0041236C" w:rsidP="0041236C">
            <w:pPr>
              <w:spacing w:after="0" w:line="360" w:lineRule="auto"/>
              <w:jc w:val="center"/>
              <w:rPr>
                <w:rFonts w:ascii="Times New Roman" w:hAnsi="Times New Roman"/>
                <w:sz w:val="24"/>
                <w:szCs w:val="24"/>
              </w:rPr>
            </w:pPr>
            <w:r>
              <w:rPr>
                <w:rFonts w:ascii="Times New Roman" w:hAnsi="Times New Roman"/>
                <w:sz w:val="24"/>
                <w:szCs w:val="24"/>
              </w:rPr>
              <w:t>46.</w:t>
            </w:r>
          </w:p>
        </w:tc>
        <w:tc>
          <w:tcPr>
            <w:tcW w:w="992" w:type="dxa"/>
            <w:shd w:val="clear" w:color="auto" w:fill="auto"/>
            <w:vAlign w:val="center"/>
          </w:tcPr>
          <w:p w14:paraId="0BEF5500" w14:textId="548B3E8A" w:rsidR="0041236C" w:rsidRDefault="0041236C" w:rsidP="0041236C">
            <w:pPr>
              <w:pStyle w:val="Default"/>
              <w:spacing w:line="360" w:lineRule="auto"/>
              <w:jc w:val="center"/>
              <w:rPr>
                <w:rFonts w:ascii="Times New Roman" w:hAnsi="Times New Roman"/>
                <w:bCs/>
              </w:rPr>
            </w:pPr>
            <w:r>
              <w:rPr>
                <w:rFonts w:ascii="Times New Roman" w:hAnsi="Times New Roman"/>
                <w:bCs/>
              </w:rPr>
              <w:t>79</w:t>
            </w:r>
          </w:p>
        </w:tc>
        <w:tc>
          <w:tcPr>
            <w:tcW w:w="1305" w:type="dxa"/>
            <w:shd w:val="clear" w:color="auto" w:fill="auto"/>
            <w:vAlign w:val="center"/>
          </w:tcPr>
          <w:p w14:paraId="779C9FA3" w14:textId="5667D934" w:rsidR="0041236C" w:rsidRPr="001472B6" w:rsidRDefault="0041236C" w:rsidP="0041236C">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4EA52AB9" w14:textId="69048AD0" w:rsidR="0041236C" w:rsidRPr="001472B6" w:rsidRDefault="0041236C" w:rsidP="0041236C">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Cadeado 50 mm</w:t>
            </w:r>
          </w:p>
        </w:tc>
        <w:tc>
          <w:tcPr>
            <w:tcW w:w="1418" w:type="dxa"/>
            <w:vAlign w:val="center"/>
          </w:tcPr>
          <w:p w14:paraId="3164D473" w14:textId="0159FBB0" w:rsidR="0041236C" w:rsidRPr="00D47387" w:rsidRDefault="0041236C" w:rsidP="0041236C">
            <w:pPr>
              <w:spacing w:after="0" w:line="360" w:lineRule="auto"/>
              <w:jc w:val="center"/>
              <w:rPr>
                <w:rFonts w:ascii="Times New Roman" w:hAnsi="Times New Roman"/>
                <w:sz w:val="24"/>
                <w:szCs w:val="24"/>
              </w:rPr>
            </w:pPr>
            <w:r>
              <w:rPr>
                <w:rFonts w:ascii="Times New Roman" w:hAnsi="Times New Roman"/>
                <w:sz w:val="24"/>
                <w:szCs w:val="24"/>
              </w:rPr>
              <w:t>Bravo</w:t>
            </w:r>
          </w:p>
        </w:tc>
        <w:tc>
          <w:tcPr>
            <w:tcW w:w="1275" w:type="dxa"/>
            <w:vAlign w:val="center"/>
          </w:tcPr>
          <w:p w14:paraId="04370012" w14:textId="1C7AC8EA" w:rsidR="0041236C" w:rsidRPr="00D47387" w:rsidRDefault="0041236C" w:rsidP="0041236C">
            <w:pPr>
              <w:spacing w:after="0" w:line="360" w:lineRule="auto"/>
              <w:jc w:val="center"/>
              <w:rPr>
                <w:rFonts w:ascii="Times New Roman" w:hAnsi="Times New Roman"/>
                <w:sz w:val="24"/>
                <w:szCs w:val="24"/>
              </w:rPr>
            </w:pPr>
            <w:r>
              <w:rPr>
                <w:rFonts w:ascii="Times New Roman" w:hAnsi="Times New Roman"/>
                <w:sz w:val="24"/>
                <w:szCs w:val="24"/>
              </w:rPr>
              <w:t>27,15</w:t>
            </w:r>
          </w:p>
        </w:tc>
        <w:tc>
          <w:tcPr>
            <w:tcW w:w="1247" w:type="dxa"/>
            <w:vAlign w:val="center"/>
          </w:tcPr>
          <w:p w14:paraId="4D0A602C" w14:textId="6E680ADD" w:rsidR="0041236C" w:rsidRPr="00CD0D98" w:rsidRDefault="0041236C" w:rsidP="0041236C">
            <w:pPr>
              <w:spacing w:after="0" w:line="360" w:lineRule="auto"/>
              <w:jc w:val="center"/>
              <w:rPr>
                <w:rFonts w:ascii="Times New Roman" w:hAnsi="Times New Roman"/>
                <w:sz w:val="24"/>
                <w:szCs w:val="24"/>
              </w:rPr>
            </w:pPr>
            <w:r w:rsidRPr="00CD0D98">
              <w:rPr>
                <w:rFonts w:ascii="Times New Roman" w:hAnsi="Times New Roman"/>
                <w:color w:val="000000"/>
                <w:sz w:val="24"/>
                <w:szCs w:val="24"/>
              </w:rPr>
              <w:t>2.144,85</w:t>
            </w:r>
          </w:p>
        </w:tc>
      </w:tr>
      <w:tr w:rsidR="0041236C" w:rsidRPr="00CD0D98" w14:paraId="54F8378C" w14:textId="77777777" w:rsidTr="00CD0D98">
        <w:tc>
          <w:tcPr>
            <w:tcW w:w="709" w:type="dxa"/>
            <w:vAlign w:val="center"/>
          </w:tcPr>
          <w:p w14:paraId="17D7568C" w14:textId="55653235" w:rsidR="0041236C" w:rsidRDefault="0041236C" w:rsidP="0041236C">
            <w:pPr>
              <w:spacing w:after="0" w:line="360" w:lineRule="auto"/>
              <w:jc w:val="center"/>
              <w:rPr>
                <w:rFonts w:ascii="Times New Roman" w:hAnsi="Times New Roman"/>
                <w:sz w:val="24"/>
                <w:szCs w:val="24"/>
              </w:rPr>
            </w:pPr>
            <w:r>
              <w:rPr>
                <w:rFonts w:ascii="Times New Roman" w:hAnsi="Times New Roman"/>
                <w:sz w:val="24"/>
                <w:szCs w:val="24"/>
              </w:rPr>
              <w:t>47.</w:t>
            </w:r>
          </w:p>
        </w:tc>
        <w:tc>
          <w:tcPr>
            <w:tcW w:w="992" w:type="dxa"/>
            <w:shd w:val="clear" w:color="auto" w:fill="auto"/>
            <w:vAlign w:val="center"/>
          </w:tcPr>
          <w:p w14:paraId="3B1FE9DD" w14:textId="0C0DBF28" w:rsidR="0041236C" w:rsidRDefault="0041236C" w:rsidP="0041236C">
            <w:pPr>
              <w:pStyle w:val="Default"/>
              <w:spacing w:line="360" w:lineRule="auto"/>
              <w:jc w:val="center"/>
              <w:rPr>
                <w:rFonts w:ascii="Times New Roman" w:hAnsi="Times New Roman"/>
                <w:bCs/>
              </w:rPr>
            </w:pPr>
            <w:r w:rsidRPr="001472B6">
              <w:rPr>
                <w:rFonts w:ascii="Times New Roman" w:hAnsi="Times New Roman"/>
                <w:bCs/>
              </w:rPr>
              <w:t>1</w:t>
            </w:r>
            <w:r>
              <w:rPr>
                <w:rFonts w:ascii="Times New Roman" w:hAnsi="Times New Roman"/>
                <w:bCs/>
              </w:rPr>
              <w:t>4</w:t>
            </w:r>
          </w:p>
        </w:tc>
        <w:tc>
          <w:tcPr>
            <w:tcW w:w="1305" w:type="dxa"/>
            <w:shd w:val="clear" w:color="auto" w:fill="auto"/>
            <w:vAlign w:val="center"/>
          </w:tcPr>
          <w:p w14:paraId="525B952E" w14:textId="6C7CA228" w:rsidR="0041236C" w:rsidRPr="001472B6" w:rsidRDefault="0041236C" w:rsidP="0041236C">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1E76F402" w14:textId="0465DCA2" w:rsidR="0041236C" w:rsidRPr="001472B6" w:rsidRDefault="0041236C" w:rsidP="0041236C">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Caixa d’água de polietileno capacidade 1.000 litros</w:t>
            </w:r>
          </w:p>
        </w:tc>
        <w:tc>
          <w:tcPr>
            <w:tcW w:w="1418" w:type="dxa"/>
            <w:vAlign w:val="center"/>
          </w:tcPr>
          <w:p w14:paraId="547BB296" w14:textId="5870D8FC" w:rsidR="0041236C" w:rsidRPr="00D47387" w:rsidRDefault="0041236C" w:rsidP="0041236C">
            <w:pPr>
              <w:spacing w:after="0" w:line="360" w:lineRule="auto"/>
              <w:jc w:val="center"/>
              <w:rPr>
                <w:rFonts w:ascii="Times New Roman" w:hAnsi="Times New Roman"/>
                <w:sz w:val="24"/>
                <w:szCs w:val="24"/>
              </w:rPr>
            </w:pPr>
            <w:proofErr w:type="spellStart"/>
            <w:r>
              <w:rPr>
                <w:rFonts w:ascii="Times New Roman" w:hAnsi="Times New Roman"/>
                <w:sz w:val="24"/>
                <w:szCs w:val="24"/>
              </w:rPr>
              <w:t>Glasmar</w:t>
            </w:r>
            <w:proofErr w:type="spellEnd"/>
          </w:p>
        </w:tc>
        <w:tc>
          <w:tcPr>
            <w:tcW w:w="1275" w:type="dxa"/>
            <w:vAlign w:val="center"/>
          </w:tcPr>
          <w:p w14:paraId="287F17BC" w14:textId="06F636AD" w:rsidR="0041236C" w:rsidRPr="00D47387" w:rsidRDefault="0041236C" w:rsidP="0041236C">
            <w:pPr>
              <w:spacing w:after="0" w:line="360" w:lineRule="auto"/>
              <w:jc w:val="center"/>
              <w:rPr>
                <w:rFonts w:ascii="Times New Roman" w:hAnsi="Times New Roman"/>
                <w:sz w:val="24"/>
                <w:szCs w:val="24"/>
              </w:rPr>
            </w:pPr>
            <w:r>
              <w:rPr>
                <w:rFonts w:ascii="Times New Roman" w:hAnsi="Times New Roman"/>
                <w:sz w:val="24"/>
                <w:szCs w:val="24"/>
              </w:rPr>
              <w:t>335,00</w:t>
            </w:r>
          </w:p>
        </w:tc>
        <w:tc>
          <w:tcPr>
            <w:tcW w:w="1247" w:type="dxa"/>
            <w:vAlign w:val="center"/>
          </w:tcPr>
          <w:p w14:paraId="2EBE48B6" w14:textId="484C6E65" w:rsidR="0041236C" w:rsidRPr="00CD0D98" w:rsidRDefault="0041236C" w:rsidP="0041236C">
            <w:pPr>
              <w:spacing w:after="0" w:line="360" w:lineRule="auto"/>
              <w:jc w:val="center"/>
              <w:rPr>
                <w:rFonts w:ascii="Times New Roman" w:hAnsi="Times New Roman"/>
                <w:sz w:val="24"/>
                <w:szCs w:val="24"/>
              </w:rPr>
            </w:pPr>
            <w:r w:rsidRPr="00CD0D98">
              <w:rPr>
                <w:rFonts w:ascii="Times New Roman" w:hAnsi="Times New Roman"/>
                <w:color w:val="000000"/>
                <w:sz w:val="24"/>
                <w:szCs w:val="24"/>
              </w:rPr>
              <w:t>4.690,00</w:t>
            </w:r>
          </w:p>
        </w:tc>
      </w:tr>
      <w:tr w:rsidR="0041236C" w:rsidRPr="00CD0D98" w14:paraId="3C884F6E" w14:textId="77777777" w:rsidTr="00CD0D98">
        <w:tc>
          <w:tcPr>
            <w:tcW w:w="709" w:type="dxa"/>
            <w:vAlign w:val="center"/>
          </w:tcPr>
          <w:p w14:paraId="5177CFFF" w14:textId="49E1C3C6" w:rsidR="0041236C" w:rsidRDefault="0041236C" w:rsidP="0041236C">
            <w:pPr>
              <w:spacing w:after="0" w:line="360" w:lineRule="auto"/>
              <w:jc w:val="center"/>
              <w:rPr>
                <w:rFonts w:ascii="Times New Roman" w:hAnsi="Times New Roman"/>
                <w:sz w:val="24"/>
                <w:szCs w:val="24"/>
              </w:rPr>
            </w:pPr>
            <w:r>
              <w:rPr>
                <w:rFonts w:ascii="Times New Roman" w:hAnsi="Times New Roman"/>
                <w:sz w:val="24"/>
                <w:szCs w:val="24"/>
              </w:rPr>
              <w:t>48.</w:t>
            </w:r>
          </w:p>
        </w:tc>
        <w:tc>
          <w:tcPr>
            <w:tcW w:w="992" w:type="dxa"/>
            <w:shd w:val="clear" w:color="auto" w:fill="auto"/>
            <w:vAlign w:val="center"/>
          </w:tcPr>
          <w:p w14:paraId="7C73572E" w14:textId="5FB2A856" w:rsidR="0041236C" w:rsidRDefault="0041236C" w:rsidP="0041236C">
            <w:pPr>
              <w:pStyle w:val="Default"/>
              <w:spacing w:line="360" w:lineRule="auto"/>
              <w:jc w:val="center"/>
              <w:rPr>
                <w:rFonts w:ascii="Times New Roman" w:hAnsi="Times New Roman"/>
                <w:bCs/>
              </w:rPr>
            </w:pPr>
            <w:r>
              <w:rPr>
                <w:rFonts w:ascii="Times New Roman" w:hAnsi="Times New Roman"/>
                <w:bCs/>
              </w:rPr>
              <w:t>04</w:t>
            </w:r>
          </w:p>
        </w:tc>
        <w:tc>
          <w:tcPr>
            <w:tcW w:w="1305" w:type="dxa"/>
            <w:shd w:val="clear" w:color="auto" w:fill="auto"/>
            <w:vAlign w:val="center"/>
          </w:tcPr>
          <w:p w14:paraId="6FE46EFA" w14:textId="4A678618" w:rsidR="0041236C" w:rsidRPr="001472B6" w:rsidRDefault="0041236C" w:rsidP="0041236C">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298262FC" w14:textId="009018D8" w:rsidR="0041236C" w:rsidRPr="001472B6" w:rsidRDefault="0041236C" w:rsidP="0041236C">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Caixa d’água de polietileno capacidade 10.000 litros</w:t>
            </w:r>
          </w:p>
        </w:tc>
        <w:tc>
          <w:tcPr>
            <w:tcW w:w="1418" w:type="dxa"/>
            <w:vAlign w:val="center"/>
          </w:tcPr>
          <w:p w14:paraId="0A1C2242" w14:textId="1617B24D" w:rsidR="0041236C" w:rsidRPr="00D47387" w:rsidRDefault="0041236C" w:rsidP="0041236C">
            <w:pPr>
              <w:spacing w:after="0" w:line="360" w:lineRule="auto"/>
              <w:jc w:val="center"/>
              <w:rPr>
                <w:rFonts w:ascii="Times New Roman" w:hAnsi="Times New Roman"/>
                <w:sz w:val="24"/>
                <w:szCs w:val="24"/>
              </w:rPr>
            </w:pPr>
            <w:r>
              <w:rPr>
                <w:rFonts w:ascii="Times New Roman" w:hAnsi="Times New Roman"/>
                <w:sz w:val="24"/>
                <w:szCs w:val="24"/>
              </w:rPr>
              <w:t>Fortlev</w:t>
            </w:r>
          </w:p>
        </w:tc>
        <w:tc>
          <w:tcPr>
            <w:tcW w:w="1275" w:type="dxa"/>
            <w:vAlign w:val="center"/>
          </w:tcPr>
          <w:p w14:paraId="745B071B" w14:textId="7E75F3C4" w:rsidR="0041236C" w:rsidRPr="00D47387" w:rsidRDefault="0041236C" w:rsidP="0041236C">
            <w:pPr>
              <w:spacing w:after="0" w:line="360" w:lineRule="auto"/>
              <w:jc w:val="center"/>
              <w:rPr>
                <w:rFonts w:ascii="Times New Roman" w:hAnsi="Times New Roman"/>
                <w:sz w:val="24"/>
                <w:szCs w:val="24"/>
              </w:rPr>
            </w:pPr>
            <w:r>
              <w:rPr>
                <w:rFonts w:ascii="Times New Roman" w:hAnsi="Times New Roman"/>
                <w:sz w:val="24"/>
                <w:szCs w:val="24"/>
              </w:rPr>
              <w:t>5.642,24</w:t>
            </w:r>
          </w:p>
        </w:tc>
        <w:tc>
          <w:tcPr>
            <w:tcW w:w="1247" w:type="dxa"/>
            <w:vAlign w:val="center"/>
          </w:tcPr>
          <w:p w14:paraId="632C7B6F" w14:textId="60C0A7FF" w:rsidR="0041236C" w:rsidRPr="00CD0D98" w:rsidRDefault="0041236C" w:rsidP="0041236C">
            <w:pPr>
              <w:spacing w:after="0" w:line="360" w:lineRule="auto"/>
              <w:jc w:val="center"/>
              <w:rPr>
                <w:rFonts w:ascii="Times New Roman" w:hAnsi="Times New Roman"/>
                <w:sz w:val="24"/>
                <w:szCs w:val="24"/>
              </w:rPr>
            </w:pPr>
            <w:r w:rsidRPr="00CD0D98">
              <w:rPr>
                <w:rFonts w:ascii="Times New Roman" w:hAnsi="Times New Roman"/>
                <w:color w:val="000000"/>
                <w:sz w:val="24"/>
                <w:szCs w:val="24"/>
              </w:rPr>
              <w:t>22.568,96</w:t>
            </w:r>
          </w:p>
        </w:tc>
      </w:tr>
      <w:tr w:rsidR="0041236C" w:rsidRPr="00CD0D98" w14:paraId="0B55CFFE" w14:textId="77777777" w:rsidTr="00CD0D98">
        <w:tc>
          <w:tcPr>
            <w:tcW w:w="709" w:type="dxa"/>
            <w:vAlign w:val="center"/>
          </w:tcPr>
          <w:p w14:paraId="545BFD56" w14:textId="699F72E5" w:rsidR="0041236C" w:rsidRDefault="0041236C" w:rsidP="0041236C">
            <w:pPr>
              <w:spacing w:after="0" w:line="360" w:lineRule="auto"/>
              <w:jc w:val="center"/>
              <w:rPr>
                <w:rFonts w:ascii="Times New Roman" w:hAnsi="Times New Roman"/>
                <w:sz w:val="24"/>
                <w:szCs w:val="24"/>
              </w:rPr>
            </w:pPr>
            <w:r>
              <w:rPr>
                <w:rFonts w:ascii="Times New Roman" w:hAnsi="Times New Roman"/>
                <w:sz w:val="24"/>
                <w:szCs w:val="24"/>
              </w:rPr>
              <w:t>49.</w:t>
            </w:r>
          </w:p>
        </w:tc>
        <w:tc>
          <w:tcPr>
            <w:tcW w:w="992" w:type="dxa"/>
            <w:shd w:val="clear" w:color="auto" w:fill="auto"/>
            <w:vAlign w:val="center"/>
          </w:tcPr>
          <w:p w14:paraId="6812A5EE" w14:textId="242E80F2" w:rsidR="0041236C" w:rsidRDefault="0041236C" w:rsidP="0041236C">
            <w:pPr>
              <w:pStyle w:val="Default"/>
              <w:spacing w:line="360" w:lineRule="auto"/>
              <w:jc w:val="center"/>
              <w:rPr>
                <w:rFonts w:ascii="Times New Roman" w:hAnsi="Times New Roman"/>
                <w:bCs/>
              </w:rPr>
            </w:pPr>
            <w:r w:rsidRPr="001472B6">
              <w:rPr>
                <w:rFonts w:ascii="Times New Roman" w:hAnsi="Times New Roman"/>
                <w:bCs/>
              </w:rPr>
              <w:t>07</w:t>
            </w:r>
          </w:p>
        </w:tc>
        <w:tc>
          <w:tcPr>
            <w:tcW w:w="1305" w:type="dxa"/>
            <w:shd w:val="clear" w:color="auto" w:fill="auto"/>
            <w:vAlign w:val="center"/>
          </w:tcPr>
          <w:p w14:paraId="2E748590" w14:textId="27158900" w:rsidR="0041236C" w:rsidRPr="001472B6" w:rsidRDefault="0041236C" w:rsidP="0041236C">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4734A095" w14:textId="00358A9D" w:rsidR="0041236C" w:rsidRPr="001472B6" w:rsidRDefault="0041236C" w:rsidP="0041236C">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Caixa d’água de polietileno capacidade 5.000 litros</w:t>
            </w:r>
          </w:p>
        </w:tc>
        <w:tc>
          <w:tcPr>
            <w:tcW w:w="1418" w:type="dxa"/>
            <w:vAlign w:val="center"/>
          </w:tcPr>
          <w:p w14:paraId="4901419B" w14:textId="7D585034" w:rsidR="0041236C" w:rsidRPr="00D47387" w:rsidRDefault="0041236C" w:rsidP="0041236C">
            <w:pPr>
              <w:spacing w:after="0" w:line="360" w:lineRule="auto"/>
              <w:jc w:val="center"/>
              <w:rPr>
                <w:rFonts w:ascii="Times New Roman" w:hAnsi="Times New Roman"/>
                <w:sz w:val="24"/>
                <w:szCs w:val="24"/>
              </w:rPr>
            </w:pPr>
            <w:r>
              <w:rPr>
                <w:rFonts w:ascii="Times New Roman" w:hAnsi="Times New Roman"/>
                <w:sz w:val="24"/>
                <w:szCs w:val="24"/>
              </w:rPr>
              <w:t>Fortlev</w:t>
            </w:r>
          </w:p>
        </w:tc>
        <w:tc>
          <w:tcPr>
            <w:tcW w:w="1275" w:type="dxa"/>
            <w:vAlign w:val="center"/>
          </w:tcPr>
          <w:p w14:paraId="503EAA1B" w14:textId="42D2D7E8" w:rsidR="0041236C" w:rsidRPr="00D47387" w:rsidRDefault="0041236C" w:rsidP="0041236C">
            <w:pPr>
              <w:spacing w:after="0" w:line="360" w:lineRule="auto"/>
              <w:jc w:val="center"/>
              <w:rPr>
                <w:rFonts w:ascii="Times New Roman" w:hAnsi="Times New Roman"/>
                <w:sz w:val="24"/>
                <w:szCs w:val="24"/>
              </w:rPr>
            </w:pPr>
            <w:r>
              <w:rPr>
                <w:rFonts w:ascii="Times New Roman" w:hAnsi="Times New Roman"/>
                <w:sz w:val="24"/>
                <w:szCs w:val="24"/>
              </w:rPr>
              <w:t>2.810,00</w:t>
            </w:r>
          </w:p>
        </w:tc>
        <w:tc>
          <w:tcPr>
            <w:tcW w:w="1247" w:type="dxa"/>
            <w:vAlign w:val="center"/>
          </w:tcPr>
          <w:p w14:paraId="0F109CA3" w14:textId="5F5A494E" w:rsidR="0041236C" w:rsidRPr="00CD0D98" w:rsidRDefault="0041236C" w:rsidP="0041236C">
            <w:pPr>
              <w:spacing w:after="0" w:line="360" w:lineRule="auto"/>
              <w:jc w:val="center"/>
              <w:rPr>
                <w:rFonts w:ascii="Times New Roman" w:hAnsi="Times New Roman"/>
                <w:sz w:val="24"/>
                <w:szCs w:val="24"/>
              </w:rPr>
            </w:pPr>
            <w:r w:rsidRPr="00CD0D98">
              <w:rPr>
                <w:rFonts w:ascii="Times New Roman" w:hAnsi="Times New Roman"/>
                <w:color w:val="000000"/>
                <w:sz w:val="24"/>
                <w:szCs w:val="24"/>
              </w:rPr>
              <w:t>19.670,00</w:t>
            </w:r>
          </w:p>
        </w:tc>
      </w:tr>
      <w:tr w:rsidR="0041236C" w:rsidRPr="00CD0D98" w14:paraId="4B89DB25" w14:textId="77777777" w:rsidTr="00CD0D98">
        <w:tc>
          <w:tcPr>
            <w:tcW w:w="709" w:type="dxa"/>
            <w:vAlign w:val="center"/>
          </w:tcPr>
          <w:p w14:paraId="26FEC6D5" w14:textId="51F8B75F" w:rsidR="0041236C" w:rsidRDefault="0041236C" w:rsidP="0041236C">
            <w:pPr>
              <w:spacing w:after="0" w:line="360" w:lineRule="auto"/>
              <w:jc w:val="center"/>
              <w:rPr>
                <w:rFonts w:ascii="Times New Roman" w:hAnsi="Times New Roman"/>
                <w:sz w:val="24"/>
                <w:szCs w:val="24"/>
              </w:rPr>
            </w:pPr>
            <w:r>
              <w:rPr>
                <w:rFonts w:ascii="Times New Roman" w:hAnsi="Times New Roman"/>
                <w:sz w:val="24"/>
                <w:szCs w:val="24"/>
              </w:rPr>
              <w:t>50.</w:t>
            </w:r>
          </w:p>
        </w:tc>
        <w:tc>
          <w:tcPr>
            <w:tcW w:w="992" w:type="dxa"/>
            <w:shd w:val="clear" w:color="auto" w:fill="auto"/>
            <w:vAlign w:val="center"/>
          </w:tcPr>
          <w:p w14:paraId="171E9D0B" w14:textId="5C604F73" w:rsidR="0041236C" w:rsidRDefault="0041236C" w:rsidP="0041236C">
            <w:pPr>
              <w:pStyle w:val="Default"/>
              <w:spacing w:line="360" w:lineRule="auto"/>
              <w:jc w:val="center"/>
              <w:rPr>
                <w:rFonts w:ascii="Times New Roman" w:hAnsi="Times New Roman"/>
                <w:bCs/>
              </w:rPr>
            </w:pPr>
            <w:r>
              <w:rPr>
                <w:rFonts w:ascii="Times New Roman" w:hAnsi="Times New Roman"/>
                <w:bCs/>
              </w:rPr>
              <w:t>79</w:t>
            </w:r>
          </w:p>
        </w:tc>
        <w:tc>
          <w:tcPr>
            <w:tcW w:w="1305" w:type="dxa"/>
            <w:shd w:val="clear" w:color="auto" w:fill="auto"/>
            <w:vAlign w:val="center"/>
          </w:tcPr>
          <w:p w14:paraId="0C7B634D" w14:textId="72C32CD4" w:rsidR="0041236C" w:rsidRPr="001472B6" w:rsidRDefault="0041236C" w:rsidP="0041236C">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749D2C34" w14:textId="449BAF29" w:rsidR="0041236C" w:rsidRPr="001472B6" w:rsidRDefault="0041236C" w:rsidP="0041236C">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Caixa d’água de polietileno capacidade 500 litros</w:t>
            </w:r>
          </w:p>
        </w:tc>
        <w:tc>
          <w:tcPr>
            <w:tcW w:w="1418" w:type="dxa"/>
            <w:vAlign w:val="center"/>
          </w:tcPr>
          <w:p w14:paraId="4CB5BFAD" w14:textId="00111C53" w:rsidR="0041236C" w:rsidRPr="00D47387" w:rsidRDefault="0041236C" w:rsidP="0041236C">
            <w:pPr>
              <w:spacing w:after="0" w:line="360" w:lineRule="auto"/>
              <w:jc w:val="center"/>
              <w:rPr>
                <w:rFonts w:ascii="Times New Roman" w:hAnsi="Times New Roman"/>
                <w:sz w:val="24"/>
                <w:szCs w:val="24"/>
              </w:rPr>
            </w:pPr>
            <w:proofErr w:type="spellStart"/>
            <w:r>
              <w:rPr>
                <w:rFonts w:ascii="Times New Roman" w:hAnsi="Times New Roman"/>
                <w:sz w:val="24"/>
                <w:szCs w:val="24"/>
              </w:rPr>
              <w:t>Glasmar</w:t>
            </w:r>
            <w:proofErr w:type="spellEnd"/>
          </w:p>
        </w:tc>
        <w:tc>
          <w:tcPr>
            <w:tcW w:w="1275" w:type="dxa"/>
            <w:vAlign w:val="center"/>
          </w:tcPr>
          <w:p w14:paraId="73872231" w14:textId="610FD48F" w:rsidR="0041236C" w:rsidRPr="00D47387" w:rsidRDefault="0041236C" w:rsidP="0041236C">
            <w:pPr>
              <w:spacing w:after="0" w:line="360" w:lineRule="auto"/>
              <w:jc w:val="center"/>
              <w:rPr>
                <w:rFonts w:ascii="Times New Roman" w:hAnsi="Times New Roman"/>
                <w:sz w:val="24"/>
                <w:szCs w:val="24"/>
              </w:rPr>
            </w:pPr>
            <w:r>
              <w:rPr>
                <w:rFonts w:ascii="Times New Roman" w:hAnsi="Times New Roman"/>
                <w:sz w:val="24"/>
                <w:szCs w:val="24"/>
              </w:rPr>
              <w:t>200,00</w:t>
            </w:r>
          </w:p>
        </w:tc>
        <w:tc>
          <w:tcPr>
            <w:tcW w:w="1247" w:type="dxa"/>
            <w:vAlign w:val="center"/>
          </w:tcPr>
          <w:p w14:paraId="2237A38B" w14:textId="21C487B5" w:rsidR="0041236C" w:rsidRPr="00CD0D98" w:rsidRDefault="0041236C" w:rsidP="0041236C">
            <w:pPr>
              <w:spacing w:after="0" w:line="360" w:lineRule="auto"/>
              <w:jc w:val="center"/>
              <w:rPr>
                <w:rFonts w:ascii="Times New Roman" w:hAnsi="Times New Roman"/>
                <w:sz w:val="24"/>
                <w:szCs w:val="24"/>
              </w:rPr>
            </w:pPr>
            <w:r w:rsidRPr="00CD0D98">
              <w:rPr>
                <w:rFonts w:ascii="Times New Roman" w:hAnsi="Times New Roman"/>
                <w:color w:val="000000"/>
                <w:sz w:val="24"/>
                <w:szCs w:val="24"/>
              </w:rPr>
              <w:t>15.800,00</w:t>
            </w:r>
          </w:p>
        </w:tc>
      </w:tr>
      <w:tr w:rsidR="0041236C" w:rsidRPr="00CD0D98" w14:paraId="6FB2C149" w14:textId="77777777" w:rsidTr="00CD0D98">
        <w:tc>
          <w:tcPr>
            <w:tcW w:w="709" w:type="dxa"/>
            <w:vAlign w:val="center"/>
          </w:tcPr>
          <w:p w14:paraId="02A8F782" w14:textId="1B3A2583" w:rsidR="0041236C" w:rsidRDefault="0041236C" w:rsidP="0041236C">
            <w:pPr>
              <w:spacing w:after="0" w:line="360" w:lineRule="auto"/>
              <w:jc w:val="center"/>
              <w:rPr>
                <w:rFonts w:ascii="Times New Roman" w:hAnsi="Times New Roman"/>
                <w:sz w:val="24"/>
                <w:szCs w:val="24"/>
              </w:rPr>
            </w:pPr>
            <w:r>
              <w:rPr>
                <w:rFonts w:ascii="Times New Roman" w:hAnsi="Times New Roman"/>
                <w:sz w:val="24"/>
                <w:szCs w:val="24"/>
              </w:rPr>
              <w:t>51.</w:t>
            </w:r>
          </w:p>
        </w:tc>
        <w:tc>
          <w:tcPr>
            <w:tcW w:w="992" w:type="dxa"/>
            <w:shd w:val="clear" w:color="auto" w:fill="auto"/>
            <w:vAlign w:val="center"/>
          </w:tcPr>
          <w:p w14:paraId="272BDA45" w14:textId="605024A2" w:rsidR="0041236C" w:rsidRDefault="0041236C" w:rsidP="0041236C">
            <w:pPr>
              <w:pStyle w:val="Default"/>
              <w:spacing w:line="360" w:lineRule="auto"/>
              <w:jc w:val="center"/>
              <w:rPr>
                <w:rFonts w:ascii="Times New Roman" w:hAnsi="Times New Roman"/>
                <w:bCs/>
              </w:rPr>
            </w:pPr>
            <w:r>
              <w:rPr>
                <w:rFonts w:ascii="Times New Roman" w:hAnsi="Times New Roman"/>
                <w:bCs/>
              </w:rPr>
              <w:t>95</w:t>
            </w:r>
          </w:p>
        </w:tc>
        <w:tc>
          <w:tcPr>
            <w:tcW w:w="1305" w:type="dxa"/>
            <w:shd w:val="clear" w:color="auto" w:fill="auto"/>
            <w:vAlign w:val="center"/>
          </w:tcPr>
          <w:p w14:paraId="58614AB4" w14:textId="5CE28983" w:rsidR="0041236C" w:rsidRPr="001472B6" w:rsidRDefault="0041236C" w:rsidP="0041236C">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277BD0BB" w14:textId="79C25E8C" w:rsidR="0041236C" w:rsidRPr="001472B6" w:rsidRDefault="0041236C" w:rsidP="0041236C">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Caixa de descarga completa</w:t>
            </w:r>
          </w:p>
        </w:tc>
        <w:tc>
          <w:tcPr>
            <w:tcW w:w="1418" w:type="dxa"/>
            <w:vAlign w:val="center"/>
          </w:tcPr>
          <w:p w14:paraId="54035AA4" w14:textId="7C5EF383" w:rsidR="0041236C" w:rsidRPr="00D47387" w:rsidRDefault="0041236C" w:rsidP="0041236C">
            <w:pPr>
              <w:spacing w:after="0" w:line="360" w:lineRule="auto"/>
              <w:jc w:val="center"/>
              <w:rPr>
                <w:rFonts w:ascii="Times New Roman" w:hAnsi="Times New Roman"/>
                <w:sz w:val="24"/>
                <w:szCs w:val="24"/>
              </w:rPr>
            </w:pPr>
            <w:proofErr w:type="spellStart"/>
            <w:r>
              <w:rPr>
                <w:rFonts w:ascii="Times New Roman" w:hAnsi="Times New Roman"/>
                <w:sz w:val="24"/>
                <w:szCs w:val="24"/>
              </w:rPr>
              <w:t>Alumasa</w:t>
            </w:r>
            <w:proofErr w:type="spellEnd"/>
          </w:p>
        </w:tc>
        <w:tc>
          <w:tcPr>
            <w:tcW w:w="1275" w:type="dxa"/>
            <w:vAlign w:val="center"/>
          </w:tcPr>
          <w:p w14:paraId="1FB93513" w14:textId="1659E876" w:rsidR="0041236C" w:rsidRPr="00D47387" w:rsidRDefault="0041236C" w:rsidP="0041236C">
            <w:pPr>
              <w:spacing w:after="0" w:line="360" w:lineRule="auto"/>
              <w:jc w:val="center"/>
              <w:rPr>
                <w:rFonts w:ascii="Times New Roman" w:hAnsi="Times New Roman"/>
                <w:sz w:val="24"/>
                <w:szCs w:val="24"/>
              </w:rPr>
            </w:pPr>
            <w:r>
              <w:rPr>
                <w:rFonts w:ascii="Times New Roman" w:hAnsi="Times New Roman"/>
                <w:sz w:val="24"/>
                <w:szCs w:val="24"/>
              </w:rPr>
              <w:t>40,62</w:t>
            </w:r>
          </w:p>
        </w:tc>
        <w:tc>
          <w:tcPr>
            <w:tcW w:w="1247" w:type="dxa"/>
            <w:vAlign w:val="center"/>
          </w:tcPr>
          <w:p w14:paraId="1F35D82C" w14:textId="3A561B60" w:rsidR="0041236C" w:rsidRPr="00CD0D98" w:rsidRDefault="0041236C" w:rsidP="0041236C">
            <w:pPr>
              <w:spacing w:after="0" w:line="360" w:lineRule="auto"/>
              <w:jc w:val="center"/>
              <w:rPr>
                <w:rFonts w:ascii="Times New Roman" w:hAnsi="Times New Roman"/>
                <w:sz w:val="24"/>
                <w:szCs w:val="24"/>
              </w:rPr>
            </w:pPr>
            <w:r w:rsidRPr="00CD0D98">
              <w:rPr>
                <w:rFonts w:ascii="Times New Roman" w:hAnsi="Times New Roman"/>
                <w:color w:val="000000"/>
                <w:sz w:val="24"/>
                <w:szCs w:val="24"/>
              </w:rPr>
              <w:t>3.858,90</w:t>
            </w:r>
          </w:p>
        </w:tc>
      </w:tr>
      <w:tr w:rsidR="0041236C" w:rsidRPr="00CD0D98" w14:paraId="7C4449ED" w14:textId="77777777" w:rsidTr="00CD0D98">
        <w:tc>
          <w:tcPr>
            <w:tcW w:w="709" w:type="dxa"/>
            <w:vAlign w:val="center"/>
          </w:tcPr>
          <w:p w14:paraId="37ADFB4A" w14:textId="7EA60CE9" w:rsidR="0041236C" w:rsidRDefault="0041236C" w:rsidP="0041236C">
            <w:pPr>
              <w:spacing w:after="0" w:line="360" w:lineRule="auto"/>
              <w:jc w:val="center"/>
              <w:rPr>
                <w:rFonts w:ascii="Times New Roman" w:hAnsi="Times New Roman"/>
                <w:sz w:val="24"/>
                <w:szCs w:val="24"/>
              </w:rPr>
            </w:pPr>
            <w:r>
              <w:rPr>
                <w:rFonts w:ascii="Times New Roman" w:hAnsi="Times New Roman"/>
                <w:sz w:val="24"/>
                <w:szCs w:val="24"/>
              </w:rPr>
              <w:t>52.</w:t>
            </w:r>
          </w:p>
        </w:tc>
        <w:tc>
          <w:tcPr>
            <w:tcW w:w="992" w:type="dxa"/>
            <w:shd w:val="clear" w:color="auto" w:fill="auto"/>
            <w:vAlign w:val="center"/>
          </w:tcPr>
          <w:p w14:paraId="288E23C5" w14:textId="0E84A58E" w:rsidR="0041236C" w:rsidRDefault="0041236C" w:rsidP="0041236C">
            <w:pPr>
              <w:pStyle w:val="Default"/>
              <w:spacing w:line="360" w:lineRule="auto"/>
              <w:jc w:val="center"/>
              <w:rPr>
                <w:rFonts w:ascii="Times New Roman" w:hAnsi="Times New Roman"/>
                <w:bCs/>
              </w:rPr>
            </w:pPr>
            <w:r>
              <w:rPr>
                <w:rFonts w:ascii="Times New Roman" w:hAnsi="Times New Roman"/>
                <w:bCs/>
              </w:rPr>
              <w:t>49</w:t>
            </w:r>
          </w:p>
        </w:tc>
        <w:tc>
          <w:tcPr>
            <w:tcW w:w="1305" w:type="dxa"/>
            <w:shd w:val="clear" w:color="auto" w:fill="auto"/>
            <w:vAlign w:val="center"/>
          </w:tcPr>
          <w:p w14:paraId="6FFF06E5" w14:textId="36F09FEB" w:rsidR="0041236C" w:rsidRPr="001472B6" w:rsidRDefault="0041236C" w:rsidP="0041236C">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25B8603A" w14:textId="4833CE84" w:rsidR="0041236C" w:rsidRPr="001472B6" w:rsidRDefault="0041236C" w:rsidP="0041236C">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Caixa de distribuição PVC para 12 disjuntores emb.</w:t>
            </w:r>
          </w:p>
        </w:tc>
        <w:tc>
          <w:tcPr>
            <w:tcW w:w="1418" w:type="dxa"/>
            <w:vAlign w:val="center"/>
          </w:tcPr>
          <w:p w14:paraId="2D504D3D" w14:textId="6261D330" w:rsidR="0041236C" w:rsidRPr="00D47387" w:rsidRDefault="0041236C" w:rsidP="0041236C">
            <w:pPr>
              <w:spacing w:after="0" w:line="360" w:lineRule="auto"/>
              <w:jc w:val="center"/>
              <w:rPr>
                <w:rFonts w:ascii="Times New Roman" w:hAnsi="Times New Roman"/>
                <w:sz w:val="24"/>
                <w:szCs w:val="24"/>
              </w:rPr>
            </w:pPr>
            <w:r>
              <w:rPr>
                <w:rFonts w:ascii="Times New Roman" w:hAnsi="Times New Roman"/>
                <w:sz w:val="24"/>
                <w:szCs w:val="24"/>
              </w:rPr>
              <w:t>Thompson</w:t>
            </w:r>
          </w:p>
        </w:tc>
        <w:tc>
          <w:tcPr>
            <w:tcW w:w="1275" w:type="dxa"/>
            <w:vAlign w:val="center"/>
          </w:tcPr>
          <w:p w14:paraId="7CAFF187" w14:textId="0FDAEF04" w:rsidR="0041236C" w:rsidRPr="00D47387" w:rsidRDefault="0041236C" w:rsidP="0041236C">
            <w:pPr>
              <w:spacing w:after="0" w:line="360" w:lineRule="auto"/>
              <w:jc w:val="center"/>
              <w:rPr>
                <w:rFonts w:ascii="Times New Roman" w:hAnsi="Times New Roman"/>
                <w:sz w:val="24"/>
                <w:szCs w:val="24"/>
              </w:rPr>
            </w:pPr>
            <w:r>
              <w:rPr>
                <w:rFonts w:ascii="Times New Roman" w:hAnsi="Times New Roman"/>
                <w:sz w:val="24"/>
                <w:szCs w:val="24"/>
              </w:rPr>
              <w:t>39,00</w:t>
            </w:r>
          </w:p>
        </w:tc>
        <w:tc>
          <w:tcPr>
            <w:tcW w:w="1247" w:type="dxa"/>
            <w:vAlign w:val="center"/>
          </w:tcPr>
          <w:p w14:paraId="04D1B61E" w14:textId="039BFBDD" w:rsidR="0041236C" w:rsidRPr="00CD0D98" w:rsidRDefault="0041236C" w:rsidP="0041236C">
            <w:pPr>
              <w:spacing w:after="0" w:line="360" w:lineRule="auto"/>
              <w:jc w:val="center"/>
              <w:rPr>
                <w:rFonts w:ascii="Times New Roman" w:hAnsi="Times New Roman"/>
                <w:sz w:val="24"/>
                <w:szCs w:val="24"/>
              </w:rPr>
            </w:pPr>
            <w:r w:rsidRPr="00CD0D98">
              <w:rPr>
                <w:rFonts w:ascii="Times New Roman" w:hAnsi="Times New Roman"/>
                <w:color w:val="000000"/>
                <w:sz w:val="24"/>
                <w:szCs w:val="24"/>
              </w:rPr>
              <w:t>1.911,00</w:t>
            </w:r>
          </w:p>
        </w:tc>
      </w:tr>
      <w:tr w:rsidR="0041236C" w:rsidRPr="00CD0D98" w14:paraId="1AFD1E30" w14:textId="77777777" w:rsidTr="00CD0D98">
        <w:tc>
          <w:tcPr>
            <w:tcW w:w="709" w:type="dxa"/>
            <w:vAlign w:val="center"/>
          </w:tcPr>
          <w:p w14:paraId="62D50FAB" w14:textId="796AABA1" w:rsidR="0041236C" w:rsidRDefault="0041236C" w:rsidP="0041236C">
            <w:pPr>
              <w:spacing w:after="0" w:line="360" w:lineRule="auto"/>
              <w:jc w:val="center"/>
              <w:rPr>
                <w:rFonts w:ascii="Times New Roman" w:hAnsi="Times New Roman"/>
                <w:sz w:val="24"/>
                <w:szCs w:val="24"/>
              </w:rPr>
            </w:pPr>
            <w:r>
              <w:rPr>
                <w:rFonts w:ascii="Times New Roman" w:hAnsi="Times New Roman"/>
                <w:sz w:val="24"/>
                <w:szCs w:val="24"/>
              </w:rPr>
              <w:lastRenderedPageBreak/>
              <w:t>53.</w:t>
            </w:r>
          </w:p>
        </w:tc>
        <w:tc>
          <w:tcPr>
            <w:tcW w:w="992" w:type="dxa"/>
            <w:shd w:val="clear" w:color="auto" w:fill="auto"/>
            <w:vAlign w:val="center"/>
          </w:tcPr>
          <w:p w14:paraId="22C6F5A7" w14:textId="4AC130A8" w:rsidR="0041236C" w:rsidRDefault="0041236C" w:rsidP="0041236C">
            <w:pPr>
              <w:pStyle w:val="Default"/>
              <w:spacing w:line="360" w:lineRule="auto"/>
              <w:jc w:val="center"/>
              <w:rPr>
                <w:rFonts w:ascii="Times New Roman" w:hAnsi="Times New Roman"/>
                <w:bCs/>
              </w:rPr>
            </w:pPr>
            <w:r w:rsidRPr="001472B6">
              <w:rPr>
                <w:rFonts w:ascii="Times New Roman" w:hAnsi="Times New Roman"/>
                <w:bCs/>
              </w:rPr>
              <w:t>12</w:t>
            </w:r>
          </w:p>
        </w:tc>
        <w:tc>
          <w:tcPr>
            <w:tcW w:w="1305" w:type="dxa"/>
            <w:shd w:val="clear" w:color="auto" w:fill="auto"/>
            <w:vAlign w:val="center"/>
          </w:tcPr>
          <w:p w14:paraId="45CADC0A" w14:textId="70746DE0" w:rsidR="0041236C" w:rsidRPr="001472B6" w:rsidRDefault="0041236C" w:rsidP="0041236C">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12683358" w14:textId="3DA82A34" w:rsidR="0041236C" w:rsidRPr="001472B6" w:rsidRDefault="0041236C" w:rsidP="0041236C">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Caixa para massa plástica 20 litros</w:t>
            </w:r>
          </w:p>
        </w:tc>
        <w:tc>
          <w:tcPr>
            <w:tcW w:w="1418" w:type="dxa"/>
            <w:vAlign w:val="center"/>
          </w:tcPr>
          <w:p w14:paraId="428663ED" w14:textId="75B74401" w:rsidR="0041236C" w:rsidRPr="00D47387" w:rsidRDefault="0041236C" w:rsidP="0041236C">
            <w:pPr>
              <w:spacing w:after="0" w:line="360" w:lineRule="auto"/>
              <w:jc w:val="center"/>
              <w:rPr>
                <w:rFonts w:ascii="Times New Roman" w:hAnsi="Times New Roman"/>
                <w:sz w:val="24"/>
                <w:szCs w:val="24"/>
              </w:rPr>
            </w:pPr>
            <w:proofErr w:type="spellStart"/>
            <w:r>
              <w:rPr>
                <w:rFonts w:ascii="Times New Roman" w:hAnsi="Times New Roman"/>
                <w:sz w:val="24"/>
                <w:szCs w:val="24"/>
              </w:rPr>
              <w:t>Polix</w:t>
            </w:r>
            <w:proofErr w:type="spellEnd"/>
          </w:p>
        </w:tc>
        <w:tc>
          <w:tcPr>
            <w:tcW w:w="1275" w:type="dxa"/>
            <w:vAlign w:val="center"/>
          </w:tcPr>
          <w:p w14:paraId="38B45457" w14:textId="6C8DF1C2" w:rsidR="0041236C" w:rsidRPr="00D47387" w:rsidRDefault="0041236C" w:rsidP="0041236C">
            <w:pPr>
              <w:spacing w:after="0" w:line="360" w:lineRule="auto"/>
              <w:jc w:val="center"/>
              <w:rPr>
                <w:rFonts w:ascii="Times New Roman" w:hAnsi="Times New Roman"/>
                <w:sz w:val="24"/>
                <w:szCs w:val="24"/>
              </w:rPr>
            </w:pPr>
            <w:r>
              <w:rPr>
                <w:rFonts w:ascii="Times New Roman" w:hAnsi="Times New Roman"/>
                <w:sz w:val="24"/>
                <w:szCs w:val="24"/>
              </w:rPr>
              <w:t>10,00</w:t>
            </w:r>
          </w:p>
        </w:tc>
        <w:tc>
          <w:tcPr>
            <w:tcW w:w="1247" w:type="dxa"/>
            <w:vAlign w:val="center"/>
          </w:tcPr>
          <w:p w14:paraId="79144DE4" w14:textId="0A1D9035" w:rsidR="0041236C" w:rsidRPr="00CD0D98" w:rsidRDefault="0041236C" w:rsidP="0041236C">
            <w:pPr>
              <w:spacing w:after="0" w:line="360" w:lineRule="auto"/>
              <w:jc w:val="center"/>
              <w:rPr>
                <w:rFonts w:ascii="Times New Roman" w:hAnsi="Times New Roman"/>
                <w:sz w:val="24"/>
                <w:szCs w:val="24"/>
              </w:rPr>
            </w:pPr>
            <w:r w:rsidRPr="00CD0D98">
              <w:rPr>
                <w:rFonts w:ascii="Times New Roman" w:hAnsi="Times New Roman"/>
                <w:color w:val="000000"/>
                <w:sz w:val="24"/>
                <w:szCs w:val="24"/>
              </w:rPr>
              <w:t>120,00</w:t>
            </w:r>
          </w:p>
        </w:tc>
      </w:tr>
      <w:tr w:rsidR="0041236C" w:rsidRPr="00CD0D98" w14:paraId="5B2ED626" w14:textId="77777777" w:rsidTr="00CD0D98">
        <w:tc>
          <w:tcPr>
            <w:tcW w:w="709" w:type="dxa"/>
            <w:vAlign w:val="center"/>
          </w:tcPr>
          <w:p w14:paraId="7B7BE2BD" w14:textId="4B02C59F" w:rsidR="0041236C" w:rsidRDefault="0041236C" w:rsidP="0041236C">
            <w:pPr>
              <w:spacing w:after="0" w:line="360" w:lineRule="auto"/>
              <w:jc w:val="center"/>
              <w:rPr>
                <w:rFonts w:ascii="Times New Roman" w:hAnsi="Times New Roman"/>
                <w:sz w:val="24"/>
                <w:szCs w:val="24"/>
              </w:rPr>
            </w:pPr>
            <w:r>
              <w:rPr>
                <w:rFonts w:ascii="Times New Roman" w:hAnsi="Times New Roman"/>
                <w:sz w:val="24"/>
                <w:szCs w:val="24"/>
              </w:rPr>
              <w:t>54.</w:t>
            </w:r>
          </w:p>
        </w:tc>
        <w:tc>
          <w:tcPr>
            <w:tcW w:w="992" w:type="dxa"/>
            <w:shd w:val="clear" w:color="auto" w:fill="auto"/>
            <w:vAlign w:val="center"/>
          </w:tcPr>
          <w:p w14:paraId="5AB65B8D" w14:textId="4067CA93" w:rsidR="0041236C" w:rsidRDefault="0041236C" w:rsidP="0041236C">
            <w:pPr>
              <w:pStyle w:val="Default"/>
              <w:spacing w:line="360" w:lineRule="auto"/>
              <w:jc w:val="center"/>
              <w:rPr>
                <w:rFonts w:ascii="Times New Roman" w:hAnsi="Times New Roman"/>
                <w:bCs/>
              </w:rPr>
            </w:pPr>
            <w:r w:rsidRPr="001472B6">
              <w:rPr>
                <w:rFonts w:ascii="Times New Roman" w:hAnsi="Times New Roman"/>
                <w:bCs/>
              </w:rPr>
              <w:t>03</w:t>
            </w:r>
          </w:p>
        </w:tc>
        <w:tc>
          <w:tcPr>
            <w:tcW w:w="1305" w:type="dxa"/>
            <w:shd w:val="clear" w:color="auto" w:fill="auto"/>
            <w:vAlign w:val="center"/>
          </w:tcPr>
          <w:p w14:paraId="20E329D5" w14:textId="68D32F76" w:rsidR="0041236C" w:rsidRPr="001472B6" w:rsidRDefault="0041236C" w:rsidP="0041236C">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45C8A2A6" w14:textId="08D0A0CE" w:rsidR="0041236C" w:rsidRPr="001472B6" w:rsidRDefault="0041236C" w:rsidP="0041236C">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Caixa plástica para massa 140 litros</w:t>
            </w:r>
          </w:p>
        </w:tc>
        <w:tc>
          <w:tcPr>
            <w:tcW w:w="1418" w:type="dxa"/>
            <w:vAlign w:val="center"/>
          </w:tcPr>
          <w:p w14:paraId="3D14A514" w14:textId="3E04CD36" w:rsidR="0041236C" w:rsidRPr="00D47387" w:rsidRDefault="0041236C" w:rsidP="0041236C">
            <w:pPr>
              <w:spacing w:after="0" w:line="360" w:lineRule="auto"/>
              <w:jc w:val="center"/>
              <w:rPr>
                <w:rFonts w:ascii="Times New Roman" w:hAnsi="Times New Roman"/>
                <w:sz w:val="24"/>
                <w:szCs w:val="24"/>
              </w:rPr>
            </w:pPr>
            <w:proofErr w:type="spellStart"/>
            <w:r>
              <w:rPr>
                <w:rFonts w:ascii="Times New Roman" w:hAnsi="Times New Roman"/>
                <w:sz w:val="24"/>
                <w:szCs w:val="24"/>
              </w:rPr>
              <w:t>Cipla</w:t>
            </w:r>
            <w:proofErr w:type="spellEnd"/>
          </w:p>
        </w:tc>
        <w:tc>
          <w:tcPr>
            <w:tcW w:w="1275" w:type="dxa"/>
            <w:vAlign w:val="center"/>
          </w:tcPr>
          <w:p w14:paraId="5C0DC3E2" w14:textId="46E1265F" w:rsidR="0041236C" w:rsidRPr="00D47387" w:rsidRDefault="0041236C" w:rsidP="0041236C">
            <w:pPr>
              <w:spacing w:after="0" w:line="360" w:lineRule="auto"/>
              <w:jc w:val="center"/>
              <w:rPr>
                <w:rFonts w:ascii="Times New Roman" w:hAnsi="Times New Roman"/>
                <w:sz w:val="24"/>
                <w:szCs w:val="24"/>
              </w:rPr>
            </w:pPr>
            <w:r>
              <w:rPr>
                <w:rFonts w:ascii="Times New Roman" w:hAnsi="Times New Roman"/>
                <w:sz w:val="24"/>
                <w:szCs w:val="24"/>
              </w:rPr>
              <w:t>200,00</w:t>
            </w:r>
          </w:p>
        </w:tc>
        <w:tc>
          <w:tcPr>
            <w:tcW w:w="1247" w:type="dxa"/>
            <w:vAlign w:val="center"/>
          </w:tcPr>
          <w:p w14:paraId="1720AA38" w14:textId="34E2CE7D" w:rsidR="0041236C" w:rsidRPr="00CD0D98" w:rsidRDefault="0041236C" w:rsidP="0041236C">
            <w:pPr>
              <w:spacing w:after="0" w:line="360" w:lineRule="auto"/>
              <w:jc w:val="center"/>
              <w:rPr>
                <w:rFonts w:ascii="Times New Roman" w:hAnsi="Times New Roman"/>
                <w:sz w:val="24"/>
                <w:szCs w:val="24"/>
              </w:rPr>
            </w:pPr>
            <w:r w:rsidRPr="00CD0D98">
              <w:rPr>
                <w:rFonts w:ascii="Times New Roman" w:hAnsi="Times New Roman"/>
                <w:color w:val="000000"/>
                <w:sz w:val="24"/>
                <w:szCs w:val="24"/>
              </w:rPr>
              <w:t>600,00</w:t>
            </w:r>
          </w:p>
        </w:tc>
      </w:tr>
      <w:tr w:rsidR="0041236C" w:rsidRPr="00CD0D98" w14:paraId="4163FFB3" w14:textId="77777777" w:rsidTr="00CD0D98">
        <w:tc>
          <w:tcPr>
            <w:tcW w:w="709" w:type="dxa"/>
            <w:vAlign w:val="center"/>
          </w:tcPr>
          <w:p w14:paraId="2EDA454D" w14:textId="6EC0DFAE" w:rsidR="0041236C" w:rsidRDefault="0041236C" w:rsidP="0041236C">
            <w:pPr>
              <w:spacing w:after="0" w:line="360" w:lineRule="auto"/>
              <w:jc w:val="center"/>
              <w:rPr>
                <w:rFonts w:ascii="Times New Roman" w:hAnsi="Times New Roman"/>
                <w:sz w:val="24"/>
                <w:szCs w:val="24"/>
              </w:rPr>
            </w:pPr>
            <w:r>
              <w:rPr>
                <w:rFonts w:ascii="Times New Roman" w:hAnsi="Times New Roman"/>
                <w:sz w:val="24"/>
                <w:szCs w:val="24"/>
              </w:rPr>
              <w:t>55.</w:t>
            </w:r>
          </w:p>
        </w:tc>
        <w:tc>
          <w:tcPr>
            <w:tcW w:w="992" w:type="dxa"/>
            <w:shd w:val="clear" w:color="auto" w:fill="auto"/>
            <w:vAlign w:val="center"/>
          </w:tcPr>
          <w:p w14:paraId="06A1581E" w14:textId="03106C94" w:rsidR="0041236C" w:rsidRDefault="0041236C" w:rsidP="0041236C">
            <w:pPr>
              <w:pStyle w:val="Default"/>
              <w:spacing w:line="360" w:lineRule="auto"/>
              <w:jc w:val="center"/>
              <w:rPr>
                <w:rFonts w:ascii="Times New Roman" w:hAnsi="Times New Roman"/>
                <w:bCs/>
              </w:rPr>
            </w:pPr>
            <w:r w:rsidRPr="001472B6">
              <w:rPr>
                <w:rFonts w:ascii="Times New Roman" w:hAnsi="Times New Roman"/>
                <w:bCs/>
              </w:rPr>
              <w:t>03</w:t>
            </w:r>
          </w:p>
        </w:tc>
        <w:tc>
          <w:tcPr>
            <w:tcW w:w="1305" w:type="dxa"/>
            <w:shd w:val="clear" w:color="auto" w:fill="auto"/>
            <w:vAlign w:val="center"/>
          </w:tcPr>
          <w:p w14:paraId="76BE32C3" w14:textId="28222EB4" w:rsidR="0041236C" w:rsidRPr="001472B6" w:rsidRDefault="0041236C" w:rsidP="0041236C">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79AE680F" w14:textId="42666711" w:rsidR="0041236C" w:rsidRPr="001472B6" w:rsidRDefault="0041236C" w:rsidP="0041236C">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Caixa plástica para massa 350 litros</w:t>
            </w:r>
          </w:p>
        </w:tc>
        <w:tc>
          <w:tcPr>
            <w:tcW w:w="1418" w:type="dxa"/>
            <w:vAlign w:val="center"/>
          </w:tcPr>
          <w:p w14:paraId="32DB0627" w14:textId="60E56DB8" w:rsidR="0041236C" w:rsidRPr="00D47387" w:rsidRDefault="0041236C" w:rsidP="0041236C">
            <w:pPr>
              <w:spacing w:after="0" w:line="360" w:lineRule="auto"/>
              <w:jc w:val="center"/>
              <w:rPr>
                <w:rFonts w:ascii="Times New Roman" w:hAnsi="Times New Roman"/>
                <w:sz w:val="24"/>
                <w:szCs w:val="24"/>
              </w:rPr>
            </w:pPr>
            <w:proofErr w:type="spellStart"/>
            <w:r>
              <w:rPr>
                <w:rFonts w:ascii="Times New Roman" w:hAnsi="Times New Roman"/>
                <w:sz w:val="24"/>
                <w:szCs w:val="24"/>
              </w:rPr>
              <w:t>Cipla</w:t>
            </w:r>
            <w:proofErr w:type="spellEnd"/>
          </w:p>
        </w:tc>
        <w:tc>
          <w:tcPr>
            <w:tcW w:w="1275" w:type="dxa"/>
            <w:vAlign w:val="center"/>
          </w:tcPr>
          <w:p w14:paraId="1787E601" w14:textId="4700BE66" w:rsidR="0041236C" w:rsidRPr="00D47387" w:rsidRDefault="0041236C" w:rsidP="0041236C">
            <w:pPr>
              <w:spacing w:after="0" w:line="360" w:lineRule="auto"/>
              <w:jc w:val="center"/>
              <w:rPr>
                <w:rFonts w:ascii="Times New Roman" w:hAnsi="Times New Roman"/>
                <w:sz w:val="24"/>
                <w:szCs w:val="24"/>
              </w:rPr>
            </w:pPr>
            <w:r>
              <w:rPr>
                <w:rFonts w:ascii="Times New Roman" w:hAnsi="Times New Roman"/>
                <w:sz w:val="24"/>
                <w:szCs w:val="24"/>
              </w:rPr>
              <w:t>335,00</w:t>
            </w:r>
          </w:p>
        </w:tc>
        <w:tc>
          <w:tcPr>
            <w:tcW w:w="1247" w:type="dxa"/>
            <w:vAlign w:val="center"/>
          </w:tcPr>
          <w:p w14:paraId="538F740D" w14:textId="4DF45DA6" w:rsidR="0041236C" w:rsidRPr="00CD0D98" w:rsidRDefault="0041236C" w:rsidP="0041236C">
            <w:pPr>
              <w:spacing w:after="0" w:line="360" w:lineRule="auto"/>
              <w:jc w:val="center"/>
              <w:rPr>
                <w:rFonts w:ascii="Times New Roman" w:hAnsi="Times New Roman"/>
                <w:sz w:val="24"/>
                <w:szCs w:val="24"/>
              </w:rPr>
            </w:pPr>
            <w:r w:rsidRPr="00CD0D98">
              <w:rPr>
                <w:rFonts w:ascii="Times New Roman" w:hAnsi="Times New Roman"/>
                <w:color w:val="000000"/>
                <w:sz w:val="24"/>
                <w:szCs w:val="24"/>
              </w:rPr>
              <w:t>1.005,00</w:t>
            </w:r>
          </w:p>
        </w:tc>
      </w:tr>
      <w:tr w:rsidR="0041236C" w:rsidRPr="00CD0D98" w14:paraId="0549A267" w14:textId="77777777" w:rsidTr="00CD0D98">
        <w:tc>
          <w:tcPr>
            <w:tcW w:w="709" w:type="dxa"/>
            <w:vAlign w:val="center"/>
          </w:tcPr>
          <w:p w14:paraId="00D6AEA2" w14:textId="3BE34FC1" w:rsidR="0041236C" w:rsidRDefault="0041236C" w:rsidP="0041236C">
            <w:pPr>
              <w:spacing w:after="0" w:line="360" w:lineRule="auto"/>
              <w:jc w:val="center"/>
              <w:rPr>
                <w:rFonts w:ascii="Times New Roman" w:hAnsi="Times New Roman"/>
                <w:sz w:val="24"/>
                <w:szCs w:val="24"/>
              </w:rPr>
            </w:pPr>
            <w:r>
              <w:rPr>
                <w:rFonts w:ascii="Times New Roman" w:hAnsi="Times New Roman"/>
                <w:sz w:val="24"/>
                <w:szCs w:val="24"/>
              </w:rPr>
              <w:t>56.</w:t>
            </w:r>
          </w:p>
        </w:tc>
        <w:tc>
          <w:tcPr>
            <w:tcW w:w="992" w:type="dxa"/>
            <w:shd w:val="clear" w:color="auto" w:fill="auto"/>
            <w:vAlign w:val="center"/>
          </w:tcPr>
          <w:p w14:paraId="46F628C2" w14:textId="6D26176B" w:rsidR="0041236C" w:rsidRDefault="0041236C" w:rsidP="0041236C">
            <w:pPr>
              <w:pStyle w:val="Default"/>
              <w:spacing w:line="360" w:lineRule="auto"/>
              <w:jc w:val="center"/>
              <w:rPr>
                <w:rFonts w:ascii="Times New Roman" w:hAnsi="Times New Roman"/>
                <w:bCs/>
              </w:rPr>
            </w:pPr>
            <w:r>
              <w:rPr>
                <w:rFonts w:ascii="Times New Roman" w:hAnsi="Times New Roman"/>
                <w:bCs/>
              </w:rPr>
              <w:t>546</w:t>
            </w:r>
          </w:p>
        </w:tc>
        <w:tc>
          <w:tcPr>
            <w:tcW w:w="1305" w:type="dxa"/>
            <w:shd w:val="clear" w:color="auto" w:fill="auto"/>
            <w:vAlign w:val="center"/>
          </w:tcPr>
          <w:p w14:paraId="6C868540" w14:textId="3CA14306" w:rsidR="0041236C" w:rsidRPr="001472B6" w:rsidRDefault="0041236C" w:rsidP="0041236C">
            <w:pPr>
              <w:pStyle w:val="Default"/>
              <w:spacing w:line="360" w:lineRule="auto"/>
              <w:jc w:val="center"/>
              <w:rPr>
                <w:rFonts w:ascii="Times New Roman" w:hAnsi="Times New Roman"/>
                <w:b/>
              </w:rPr>
            </w:pPr>
            <w:r w:rsidRPr="001472B6">
              <w:rPr>
                <w:rFonts w:ascii="Times New Roman" w:hAnsi="Times New Roman"/>
                <w:b/>
              </w:rPr>
              <w:t>Saco com 7 kg</w:t>
            </w:r>
          </w:p>
        </w:tc>
        <w:tc>
          <w:tcPr>
            <w:tcW w:w="1984" w:type="dxa"/>
          </w:tcPr>
          <w:p w14:paraId="7FB2C755" w14:textId="11951B38" w:rsidR="0041236C" w:rsidRPr="001472B6" w:rsidRDefault="0041236C" w:rsidP="0041236C">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Cal para pintura</w:t>
            </w:r>
          </w:p>
        </w:tc>
        <w:tc>
          <w:tcPr>
            <w:tcW w:w="1418" w:type="dxa"/>
            <w:vAlign w:val="center"/>
          </w:tcPr>
          <w:p w14:paraId="0895F50E" w14:textId="64396062" w:rsidR="0041236C" w:rsidRPr="00D47387" w:rsidRDefault="0041236C" w:rsidP="0041236C">
            <w:pPr>
              <w:spacing w:after="0" w:line="360" w:lineRule="auto"/>
              <w:jc w:val="center"/>
              <w:rPr>
                <w:rFonts w:ascii="Times New Roman" w:hAnsi="Times New Roman"/>
                <w:sz w:val="24"/>
                <w:szCs w:val="24"/>
              </w:rPr>
            </w:pPr>
            <w:proofErr w:type="spellStart"/>
            <w:r>
              <w:rPr>
                <w:rFonts w:ascii="Times New Roman" w:hAnsi="Times New Roman"/>
                <w:sz w:val="24"/>
                <w:szCs w:val="24"/>
              </w:rPr>
              <w:t>Calfix</w:t>
            </w:r>
            <w:proofErr w:type="spellEnd"/>
          </w:p>
        </w:tc>
        <w:tc>
          <w:tcPr>
            <w:tcW w:w="1275" w:type="dxa"/>
            <w:vAlign w:val="center"/>
          </w:tcPr>
          <w:p w14:paraId="7BE6C039" w14:textId="3CD150CD" w:rsidR="0041236C" w:rsidRPr="00D47387" w:rsidRDefault="0041236C" w:rsidP="0041236C">
            <w:pPr>
              <w:spacing w:after="0" w:line="360" w:lineRule="auto"/>
              <w:jc w:val="center"/>
              <w:rPr>
                <w:rFonts w:ascii="Times New Roman" w:hAnsi="Times New Roman"/>
                <w:sz w:val="24"/>
                <w:szCs w:val="24"/>
              </w:rPr>
            </w:pPr>
            <w:r>
              <w:rPr>
                <w:rFonts w:ascii="Times New Roman" w:hAnsi="Times New Roman"/>
                <w:sz w:val="24"/>
                <w:szCs w:val="24"/>
              </w:rPr>
              <w:t>10,70</w:t>
            </w:r>
          </w:p>
        </w:tc>
        <w:tc>
          <w:tcPr>
            <w:tcW w:w="1247" w:type="dxa"/>
            <w:vAlign w:val="center"/>
          </w:tcPr>
          <w:p w14:paraId="5E693601" w14:textId="5EC594F2" w:rsidR="0041236C" w:rsidRPr="00CD0D98" w:rsidRDefault="0041236C" w:rsidP="0041236C">
            <w:pPr>
              <w:spacing w:after="0" w:line="360" w:lineRule="auto"/>
              <w:jc w:val="center"/>
              <w:rPr>
                <w:rFonts w:ascii="Times New Roman" w:hAnsi="Times New Roman"/>
                <w:sz w:val="24"/>
                <w:szCs w:val="24"/>
              </w:rPr>
            </w:pPr>
            <w:r w:rsidRPr="00CD0D98">
              <w:rPr>
                <w:rFonts w:ascii="Times New Roman" w:hAnsi="Times New Roman"/>
                <w:color w:val="000000"/>
                <w:sz w:val="24"/>
                <w:szCs w:val="24"/>
              </w:rPr>
              <w:t>5.842,20</w:t>
            </w:r>
          </w:p>
        </w:tc>
      </w:tr>
      <w:tr w:rsidR="0041236C" w:rsidRPr="00CD0D98" w14:paraId="3F41E018" w14:textId="77777777" w:rsidTr="00CD0D98">
        <w:tc>
          <w:tcPr>
            <w:tcW w:w="709" w:type="dxa"/>
            <w:vAlign w:val="center"/>
          </w:tcPr>
          <w:p w14:paraId="74E7FB51" w14:textId="350FF301" w:rsidR="0041236C" w:rsidRDefault="0041236C" w:rsidP="0041236C">
            <w:pPr>
              <w:spacing w:after="0" w:line="360" w:lineRule="auto"/>
              <w:jc w:val="center"/>
              <w:rPr>
                <w:rFonts w:ascii="Times New Roman" w:hAnsi="Times New Roman"/>
                <w:sz w:val="24"/>
                <w:szCs w:val="24"/>
              </w:rPr>
            </w:pPr>
            <w:r>
              <w:rPr>
                <w:rFonts w:ascii="Times New Roman" w:hAnsi="Times New Roman"/>
                <w:sz w:val="24"/>
                <w:szCs w:val="24"/>
              </w:rPr>
              <w:t>57.</w:t>
            </w:r>
          </w:p>
        </w:tc>
        <w:tc>
          <w:tcPr>
            <w:tcW w:w="992" w:type="dxa"/>
            <w:shd w:val="clear" w:color="auto" w:fill="auto"/>
            <w:vAlign w:val="center"/>
          </w:tcPr>
          <w:p w14:paraId="02A15195" w14:textId="52E5395C" w:rsidR="0041236C" w:rsidRDefault="0041236C" w:rsidP="0041236C">
            <w:pPr>
              <w:pStyle w:val="Default"/>
              <w:spacing w:line="360" w:lineRule="auto"/>
              <w:jc w:val="center"/>
              <w:rPr>
                <w:rFonts w:ascii="Times New Roman" w:hAnsi="Times New Roman"/>
                <w:bCs/>
              </w:rPr>
            </w:pPr>
            <w:r>
              <w:rPr>
                <w:rFonts w:ascii="Times New Roman" w:hAnsi="Times New Roman"/>
                <w:bCs/>
              </w:rPr>
              <w:t>20</w:t>
            </w:r>
          </w:p>
        </w:tc>
        <w:tc>
          <w:tcPr>
            <w:tcW w:w="1305" w:type="dxa"/>
            <w:shd w:val="clear" w:color="auto" w:fill="auto"/>
            <w:vAlign w:val="center"/>
          </w:tcPr>
          <w:p w14:paraId="01C37E0D" w14:textId="782BDD4D" w:rsidR="0041236C" w:rsidRPr="001472B6" w:rsidRDefault="0041236C" w:rsidP="0041236C">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43C75FB0" w14:textId="45D5C4F0" w:rsidR="0041236C" w:rsidRPr="001472B6" w:rsidRDefault="0041236C" w:rsidP="0041236C">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Carrinho de mão de 50 litros, quadrado, fabricado com chapa 18.</w:t>
            </w:r>
          </w:p>
        </w:tc>
        <w:tc>
          <w:tcPr>
            <w:tcW w:w="1418" w:type="dxa"/>
            <w:vAlign w:val="center"/>
          </w:tcPr>
          <w:p w14:paraId="52AEBECB" w14:textId="4D6D7E79" w:rsidR="0041236C" w:rsidRPr="00D47387" w:rsidRDefault="0041236C" w:rsidP="0041236C">
            <w:pPr>
              <w:spacing w:after="0" w:line="360" w:lineRule="auto"/>
              <w:jc w:val="center"/>
              <w:rPr>
                <w:rFonts w:ascii="Times New Roman" w:hAnsi="Times New Roman"/>
                <w:sz w:val="24"/>
                <w:szCs w:val="24"/>
              </w:rPr>
            </w:pPr>
            <w:r>
              <w:rPr>
                <w:rFonts w:ascii="Times New Roman" w:hAnsi="Times New Roman"/>
                <w:sz w:val="24"/>
                <w:szCs w:val="24"/>
              </w:rPr>
              <w:t>Esfera</w:t>
            </w:r>
          </w:p>
        </w:tc>
        <w:tc>
          <w:tcPr>
            <w:tcW w:w="1275" w:type="dxa"/>
            <w:vAlign w:val="center"/>
          </w:tcPr>
          <w:p w14:paraId="14DA5E78" w14:textId="518398EF" w:rsidR="0041236C" w:rsidRPr="00D47387" w:rsidRDefault="0041236C" w:rsidP="0041236C">
            <w:pPr>
              <w:spacing w:after="0" w:line="360" w:lineRule="auto"/>
              <w:jc w:val="center"/>
              <w:rPr>
                <w:rFonts w:ascii="Times New Roman" w:hAnsi="Times New Roman"/>
                <w:sz w:val="24"/>
                <w:szCs w:val="24"/>
              </w:rPr>
            </w:pPr>
            <w:r>
              <w:rPr>
                <w:rFonts w:ascii="Times New Roman" w:hAnsi="Times New Roman"/>
                <w:sz w:val="24"/>
                <w:szCs w:val="24"/>
              </w:rPr>
              <w:t>306,80</w:t>
            </w:r>
          </w:p>
        </w:tc>
        <w:tc>
          <w:tcPr>
            <w:tcW w:w="1247" w:type="dxa"/>
            <w:vAlign w:val="center"/>
          </w:tcPr>
          <w:p w14:paraId="1866EA94" w14:textId="7CD0CDF6" w:rsidR="0041236C" w:rsidRPr="00CD0D98" w:rsidRDefault="0041236C" w:rsidP="0041236C">
            <w:pPr>
              <w:spacing w:after="0" w:line="360" w:lineRule="auto"/>
              <w:jc w:val="center"/>
              <w:rPr>
                <w:rFonts w:ascii="Times New Roman" w:hAnsi="Times New Roman"/>
                <w:sz w:val="24"/>
                <w:szCs w:val="24"/>
              </w:rPr>
            </w:pPr>
            <w:r w:rsidRPr="00CD0D98">
              <w:rPr>
                <w:rFonts w:ascii="Times New Roman" w:hAnsi="Times New Roman"/>
                <w:color w:val="000000"/>
                <w:sz w:val="24"/>
                <w:szCs w:val="24"/>
              </w:rPr>
              <w:t>6.136,00</w:t>
            </w:r>
          </w:p>
        </w:tc>
      </w:tr>
      <w:tr w:rsidR="0041236C" w:rsidRPr="00CD0D98" w14:paraId="51874AE8" w14:textId="77777777" w:rsidTr="00CD0D98">
        <w:tc>
          <w:tcPr>
            <w:tcW w:w="709" w:type="dxa"/>
            <w:vAlign w:val="center"/>
          </w:tcPr>
          <w:p w14:paraId="5D3ED8A0" w14:textId="54ADF25A" w:rsidR="0041236C" w:rsidRDefault="0041236C" w:rsidP="0041236C">
            <w:pPr>
              <w:spacing w:after="0" w:line="360" w:lineRule="auto"/>
              <w:jc w:val="center"/>
              <w:rPr>
                <w:rFonts w:ascii="Times New Roman" w:hAnsi="Times New Roman"/>
                <w:sz w:val="24"/>
                <w:szCs w:val="24"/>
              </w:rPr>
            </w:pPr>
            <w:r>
              <w:rPr>
                <w:rFonts w:ascii="Times New Roman" w:hAnsi="Times New Roman"/>
                <w:sz w:val="24"/>
                <w:szCs w:val="24"/>
              </w:rPr>
              <w:t>58.</w:t>
            </w:r>
          </w:p>
        </w:tc>
        <w:tc>
          <w:tcPr>
            <w:tcW w:w="992" w:type="dxa"/>
            <w:shd w:val="clear" w:color="auto" w:fill="auto"/>
            <w:vAlign w:val="center"/>
          </w:tcPr>
          <w:p w14:paraId="4F095F25" w14:textId="18060D25" w:rsidR="0041236C" w:rsidRDefault="0041236C" w:rsidP="0041236C">
            <w:pPr>
              <w:pStyle w:val="Default"/>
              <w:spacing w:line="360" w:lineRule="auto"/>
              <w:jc w:val="center"/>
              <w:rPr>
                <w:rFonts w:ascii="Times New Roman" w:hAnsi="Times New Roman"/>
                <w:bCs/>
              </w:rPr>
            </w:pPr>
            <w:r w:rsidRPr="001472B6">
              <w:rPr>
                <w:rFonts w:ascii="Times New Roman" w:hAnsi="Times New Roman"/>
                <w:bCs/>
              </w:rPr>
              <w:t>100</w:t>
            </w:r>
          </w:p>
        </w:tc>
        <w:tc>
          <w:tcPr>
            <w:tcW w:w="1305" w:type="dxa"/>
            <w:shd w:val="clear" w:color="auto" w:fill="auto"/>
            <w:vAlign w:val="center"/>
          </w:tcPr>
          <w:p w14:paraId="3593F34C" w14:textId="3B32FA64" w:rsidR="0041236C" w:rsidRPr="001472B6" w:rsidRDefault="0041236C" w:rsidP="0041236C">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07E970D2" w14:textId="2DBC9FC7" w:rsidR="0041236C" w:rsidRPr="001472B6" w:rsidRDefault="0041236C" w:rsidP="0041236C">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Catraca para esticar arame liso com pino diâmetro 10x70 mm – caixa tamanho mínimo de 40x50x1,58 mm</w:t>
            </w:r>
          </w:p>
        </w:tc>
        <w:tc>
          <w:tcPr>
            <w:tcW w:w="1418" w:type="dxa"/>
            <w:vAlign w:val="center"/>
          </w:tcPr>
          <w:p w14:paraId="2199E356" w14:textId="35255326" w:rsidR="0041236C" w:rsidRPr="00D47387" w:rsidRDefault="0041236C" w:rsidP="0041236C">
            <w:pPr>
              <w:spacing w:after="0" w:line="360" w:lineRule="auto"/>
              <w:jc w:val="center"/>
              <w:rPr>
                <w:rFonts w:ascii="Times New Roman" w:hAnsi="Times New Roman"/>
                <w:sz w:val="24"/>
                <w:szCs w:val="24"/>
              </w:rPr>
            </w:pPr>
            <w:r>
              <w:rPr>
                <w:rFonts w:ascii="Times New Roman" w:hAnsi="Times New Roman"/>
                <w:sz w:val="24"/>
                <w:szCs w:val="24"/>
              </w:rPr>
              <w:t>Bufalo</w:t>
            </w:r>
          </w:p>
        </w:tc>
        <w:tc>
          <w:tcPr>
            <w:tcW w:w="1275" w:type="dxa"/>
            <w:vAlign w:val="center"/>
          </w:tcPr>
          <w:p w14:paraId="27B312D1" w14:textId="22B904A8" w:rsidR="0041236C" w:rsidRPr="00D47387" w:rsidRDefault="0041236C" w:rsidP="0041236C">
            <w:pPr>
              <w:spacing w:after="0" w:line="360" w:lineRule="auto"/>
              <w:jc w:val="center"/>
              <w:rPr>
                <w:rFonts w:ascii="Times New Roman" w:hAnsi="Times New Roman"/>
                <w:sz w:val="24"/>
                <w:szCs w:val="24"/>
              </w:rPr>
            </w:pPr>
            <w:r>
              <w:rPr>
                <w:rFonts w:ascii="Times New Roman" w:hAnsi="Times New Roman"/>
                <w:sz w:val="24"/>
                <w:szCs w:val="24"/>
              </w:rPr>
              <w:t>9,45</w:t>
            </w:r>
          </w:p>
        </w:tc>
        <w:tc>
          <w:tcPr>
            <w:tcW w:w="1247" w:type="dxa"/>
            <w:vAlign w:val="center"/>
          </w:tcPr>
          <w:p w14:paraId="1BE594B9" w14:textId="7D52310B" w:rsidR="0041236C" w:rsidRPr="00CD0D98" w:rsidRDefault="0041236C" w:rsidP="0041236C">
            <w:pPr>
              <w:spacing w:after="0" w:line="360" w:lineRule="auto"/>
              <w:jc w:val="center"/>
              <w:rPr>
                <w:rFonts w:ascii="Times New Roman" w:hAnsi="Times New Roman"/>
                <w:sz w:val="24"/>
                <w:szCs w:val="24"/>
              </w:rPr>
            </w:pPr>
            <w:r w:rsidRPr="00CD0D98">
              <w:rPr>
                <w:rFonts w:ascii="Times New Roman" w:hAnsi="Times New Roman"/>
                <w:color w:val="000000"/>
                <w:sz w:val="24"/>
                <w:szCs w:val="24"/>
              </w:rPr>
              <w:t>945,00</w:t>
            </w:r>
          </w:p>
        </w:tc>
      </w:tr>
      <w:tr w:rsidR="00DA23C6" w:rsidRPr="00CD0D98" w14:paraId="31FD37E0" w14:textId="77777777" w:rsidTr="00CD0D98">
        <w:tc>
          <w:tcPr>
            <w:tcW w:w="709" w:type="dxa"/>
            <w:vAlign w:val="center"/>
          </w:tcPr>
          <w:p w14:paraId="4E518DFB" w14:textId="2FCA50AC" w:rsidR="00DA23C6" w:rsidRDefault="00DA23C6" w:rsidP="00DA23C6">
            <w:pPr>
              <w:spacing w:after="0" w:line="360" w:lineRule="auto"/>
              <w:jc w:val="center"/>
              <w:rPr>
                <w:rFonts w:ascii="Times New Roman" w:hAnsi="Times New Roman"/>
                <w:sz w:val="24"/>
                <w:szCs w:val="24"/>
              </w:rPr>
            </w:pPr>
            <w:r>
              <w:rPr>
                <w:rFonts w:ascii="Times New Roman" w:hAnsi="Times New Roman"/>
                <w:sz w:val="24"/>
                <w:szCs w:val="24"/>
              </w:rPr>
              <w:t>59.</w:t>
            </w:r>
          </w:p>
        </w:tc>
        <w:tc>
          <w:tcPr>
            <w:tcW w:w="992" w:type="dxa"/>
            <w:shd w:val="clear" w:color="auto" w:fill="auto"/>
            <w:vAlign w:val="center"/>
          </w:tcPr>
          <w:p w14:paraId="29C0BF03" w14:textId="775F64D8" w:rsidR="00DA23C6" w:rsidRDefault="00DA23C6" w:rsidP="00DA23C6">
            <w:pPr>
              <w:pStyle w:val="Default"/>
              <w:spacing w:line="360" w:lineRule="auto"/>
              <w:jc w:val="center"/>
              <w:rPr>
                <w:rFonts w:ascii="Times New Roman" w:hAnsi="Times New Roman"/>
                <w:bCs/>
              </w:rPr>
            </w:pPr>
            <w:r w:rsidRPr="001472B6">
              <w:rPr>
                <w:rFonts w:ascii="Times New Roman" w:hAnsi="Times New Roman"/>
                <w:bCs/>
              </w:rPr>
              <w:t>36</w:t>
            </w:r>
          </w:p>
        </w:tc>
        <w:tc>
          <w:tcPr>
            <w:tcW w:w="1305" w:type="dxa"/>
            <w:shd w:val="clear" w:color="auto" w:fill="auto"/>
            <w:vAlign w:val="center"/>
          </w:tcPr>
          <w:p w14:paraId="626C8DFC" w14:textId="21AC9BE5" w:rsidR="00DA23C6" w:rsidRPr="001472B6" w:rsidRDefault="00DA23C6" w:rsidP="00DA23C6">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798FE9B7" w14:textId="75E5698B" w:rsidR="00DA23C6" w:rsidRPr="001472B6" w:rsidRDefault="00DA23C6" w:rsidP="00DA23C6">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Cavadeira articulada com cabo de madeira</w:t>
            </w:r>
          </w:p>
        </w:tc>
        <w:tc>
          <w:tcPr>
            <w:tcW w:w="1418" w:type="dxa"/>
            <w:vAlign w:val="center"/>
          </w:tcPr>
          <w:p w14:paraId="21060446" w14:textId="0A07B0F8" w:rsidR="00DA23C6" w:rsidRPr="00D47387" w:rsidRDefault="00DA23C6" w:rsidP="00DA23C6">
            <w:pPr>
              <w:spacing w:after="0" w:line="360" w:lineRule="auto"/>
              <w:jc w:val="center"/>
              <w:rPr>
                <w:rFonts w:ascii="Times New Roman" w:hAnsi="Times New Roman"/>
                <w:sz w:val="24"/>
                <w:szCs w:val="24"/>
              </w:rPr>
            </w:pPr>
            <w:r>
              <w:rPr>
                <w:rFonts w:ascii="Times New Roman" w:hAnsi="Times New Roman"/>
                <w:sz w:val="24"/>
                <w:szCs w:val="24"/>
              </w:rPr>
              <w:t>Max</w:t>
            </w:r>
          </w:p>
        </w:tc>
        <w:tc>
          <w:tcPr>
            <w:tcW w:w="1275" w:type="dxa"/>
            <w:vAlign w:val="center"/>
          </w:tcPr>
          <w:p w14:paraId="7EDEAF64" w14:textId="65D58B26" w:rsidR="00DA23C6" w:rsidRPr="00D47387" w:rsidRDefault="00DA23C6" w:rsidP="00DA23C6">
            <w:pPr>
              <w:spacing w:after="0" w:line="360" w:lineRule="auto"/>
              <w:jc w:val="center"/>
              <w:rPr>
                <w:rFonts w:ascii="Times New Roman" w:hAnsi="Times New Roman"/>
                <w:sz w:val="24"/>
                <w:szCs w:val="24"/>
              </w:rPr>
            </w:pPr>
            <w:r>
              <w:rPr>
                <w:rFonts w:ascii="Times New Roman" w:hAnsi="Times New Roman"/>
                <w:sz w:val="24"/>
                <w:szCs w:val="24"/>
              </w:rPr>
              <w:t>35,00</w:t>
            </w:r>
          </w:p>
        </w:tc>
        <w:tc>
          <w:tcPr>
            <w:tcW w:w="1247" w:type="dxa"/>
            <w:vAlign w:val="center"/>
          </w:tcPr>
          <w:p w14:paraId="3FFB97D9" w14:textId="1FF35E0D" w:rsidR="00DA23C6" w:rsidRPr="00CD0D98" w:rsidRDefault="00DA23C6" w:rsidP="00DA23C6">
            <w:pPr>
              <w:spacing w:after="0" w:line="360" w:lineRule="auto"/>
              <w:jc w:val="center"/>
              <w:rPr>
                <w:rFonts w:ascii="Times New Roman" w:hAnsi="Times New Roman"/>
                <w:sz w:val="24"/>
                <w:szCs w:val="24"/>
              </w:rPr>
            </w:pPr>
            <w:r w:rsidRPr="00CD0D98">
              <w:rPr>
                <w:rFonts w:ascii="Times New Roman" w:hAnsi="Times New Roman"/>
                <w:color w:val="000000"/>
                <w:sz w:val="24"/>
                <w:szCs w:val="24"/>
              </w:rPr>
              <w:t>1.260,00</w:t>
            </w:r>
          </w:p>
        </w:tc>
      </w:tr>
      <w:tr w:rsidR="00DA23C6" w:rsidRPr="00CD0D98" w14:paraId="16310061" w14:textId="77777777" w:rsidTr="00CD0D98">
        <w:tc>
          <w:tcPr>
            <w:tcW w:w="709" w:type="dxa"/>
            <w:vAlign w:val="center"/>
          </w:tcPr>
          <w:p w14:paraId="2257EEA7" w14:textId="01AFB050" w:rsidR="00DA23C6" w:rsidRDefault="00DA23C6" w:rsidP="00DA23C6">
            <w:pPr>
              <w:spacing w:after="0" w:line="360" w:lineRule="auto"/>
              <w:jc w:val="center"/>
              <w:rPr>
                <w:rFonts w:ascii="Times New Roman" w:hAnsi="Times New Roman"/>
                <w:sz w:val="24"/>
                <w:szCs w:val="24"/>
              </w:rPr>
            </w:pPr>
            <w:r>
              <w:rPr>
                <w:rFonts w:ascii="Times New Roman" w:hAnsi="Times New Roman"/>
                <w:sz w:val="24"/>
                <w:szCs w:val="24"/>
              </w:rPr>
              <w:t>60.</w:t>
            </w:r>
          </w:p>
        </w:tc>
        <w:tc>
          <w:tcPr>
            <w:tcW w:w="992" w:type="dxa"/>
            <w:shd w:val="clear" w:color="auto" w:fill="auto"/>
            <w:vAlign w:val="center"/>
          </w:tcPr>
          <w:p w14:paraId="226B499F" w14:textId="6510EDCB" w:rsidR="00DA23C6" w:rsidRDefault="00DA23C6" w:rsidP="00DA23C6">
            <w:pPr>
              <w:pStyle w:val="Default"/>
              <w:spacing w:line="360" w:lineRule="auto"/>
              <w:jc w:val="center"/>
              <w:rPr>
                <w:rFonts w:ascii="Times New Roman" w:hAnsi="Times New Roman"/>
                <w:bCs/>
              </w:rPr>
            </w:pPr>
            <w:r w:rsidRPr="001472B6">
              <w:rPr>
                <w:rFonts w:ascii="Times New Roman" w:hAnsi="Times New Roman"/>
                <w:bCs/>
              </w:rPr>
              <w:t>39</w:t>
            </w:r>
          </w:p>
        </w:tc>
        <w:tc>
          <w:tcPr>
            <w:tcW w:w="1305" w:type="dxa"/>
            <w:shd w:val="clear" w:color="auto" w:fill="auto"/>
            <w:vAlign w:val="center"/>
          </w:tcPr>
          <w:p w14:paraId="08F42125" w14:textId="557F64CE" w:rsidR="00DA23C6" w:rsidRPr="001472B6" w:rsidRDefault="00DA23C6" w:rsidP="00DA23C6">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18A84DC1" w14:textId="134B076F" w:rsidR="00DA23C6" w:rsidRPr="001472B6" w:rsidRDefault="00DA23C6" w:rsidP="00DA23C6">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Cavadeira cabo de ferro maciço com socador</w:t>
            </w:r>
          </w:p>
        </w:tc>
        <w:tc>
          <w:tcPr>
            <w:tcW w:w="1418" w:type="dxa"/>
            <w:vAlign w:val="center"/>
          </w:tcPr>
          <w:p w14:paraId="0BBB9944" w14:textId="12EF455D" w:rsidR="00DA23C6" w:rsidRPr="00D47387" w:rsidRDefault="00DA23C6" w:rsidP="00DA23C6">
            <w:pPr>
              <w:spacing w:after="0" w:line="360" w:lineRule="auto"/>
              <w:jc w:val="center"/>
              <w:rPr>
                <w:rFonts w:ascii="Times New Roman" w:hAnsi="Times New Roman"/>
                <w:sz w:val="24"/>
                <w:szCs w:val="24"/>
              </w:rPr>
            </w:pPr>
            <w:proofErr w:type="spellStart"/>
            <w:r>
              <w:rPr>
                <w:rFonts w:ascii="Times New Roman" w:hAnsi="Times New Roman"/>
                <w:sz w:val="24"/>
                <w:szCs w:val="24"/>
              </w:rPr>
              <w:t>Gm</w:t>
            </w:r>
            <w:proofErr w:type="spellEnd"/>
          </w:p>
        </w:tc>
        <w:tc>
          <w:tcPr>
            <w:tcW w:w="1275" w:type="dxa"/>
            <w:vAlign w:val="center"/>
          </w:tcPr>
          <w:p w14:paraId="36F3895D" w14:textId="1F603927" w:rsidR="00DA23C6" w:rsidRPr="00D47387" w:rsidRDefault="00DA23C6" w:rsidP="00DA23C6">
            <w:pPr>
              <w:spacing w:after="0" w:line="360" w:lineRule="auto"/>
              <w:jc w:val="center"/>
              <w:rPr>
                <w:rFonts w:ascii="Times New Roman" w:hAnsi="Times New Roman"/>
                <w:sz w:val="24"/>
                <w:szCs w:val="24"/>
              </w:rPr>
            </w:pPr>
            <w:r>
              <w:rPr>
                <w:rFonts w:ascii="Times New Roman" w:hAnsi="Times New Roman"/>
                <w:sz w:val="24"/>
                <w:szCs w:val="24"/>
              </w:rPr>
              <w:t>85,45</w:t>
            </w:r>
          </w:p>
        </w:tc>
        <w:tc>
          <w:tcPr>
            <w:tcW w:w="1247" w:type="dxa"/>
            <w:vAlign w:val="center"/>
          </w:tcPr>
          <w:p w14:paraId="37E98F73" w14:textId="053FBBC2" w:rsidR="00DA23C6" w:rsidRPr="00CD0D98" w:rsidRDefault="00DA23C6" w:rsidP="00DA23C6">
            <w:pPr>
              <w:spacing w:after="0" w:line="360" w:lineRule="auto"/>
              <w:jc w:val="center"/>
              <w:rPr>
                <w:rFonts w:ascii="Times New Roman" w:hAnsi="Times New Roman"/>
                <w:sz w:val="24"/>
                <w:szCs w:val="24"/>
              </w:rPr>
            </w:pPr>
            <w:r w:rsidRPr="00CD0D98">
              <w:rPr>
                <w:rFonts w:ascii="Times New Roman" w:hAnsi="Times New Roman"/>
                <w:color w:val="000000"/>
                <w:sz w:val="24"/>
                <w:szCs w:val="24"/>
              </w:rPr>
              <w:t>3.332,55</w:t>
            </w:r>
          </w:p>
        </w:tc>
      </w:tr>
      <w:tr w:rsidR="00DA23C6" w:rsidRPr="00CD0D98" w14:paraId="339004F0" w14:textId="77777777" w:rsidTr="00CD0D98">
        <w:tc>
          <w:tcPr>
            <w:tcW w:w="709" w:type="dxa"/>
            <w:vAlign w:val="center"/>
          </w:tcPr>
          <w:p w14:paraId="70E8354B" w14:textId="688F0C74" w:rsidR="00DA23C6" w:rsidRDefault="00DA23C6" w:rsidP="00DA23C6">
            <w:pPr>
              <w:spacing w:after="0" w:line="360" w:lineRule="auto"/>
              <w:jc w:val="center"/>
              <w:rPr>
                <w:rFonts w:ascii="Times New Roman" w:hAnsi="Times New Roman"/>
                <w:sz w:val="24"/>
                <w:szCs w:val="24"/>
              </w:rPr>
            </w:pPr>
            <w:r>
              <w:rPr>
                <w:rFonts w:ascii="Times New Roman" w:hAnsi="Times New Roman"/>
                <w:sz w:val="24"/>
                <w:szCs w:val="24"/>
              </w:rPr>
              <w:t>61.</w:t>
            </w:r>
          </w:p>
        </w:tc>
        <w:tc>
          <w:tcPr>
            <w:tcW w:w="992" w:type="dxa"/>
            <w:shd w:val="clear" w:color="auto" w:fill="auto"/>
            <w:vAlign w:val="center"/>
          </w:tcPr>
          <w:p w14:paraId="175176F5" w14:textId="35A1087D" w:rsidR="00DA23C6" w:rsidRDefault="00DA23C6" w:rsidP="00DA23C6">
            <w:pPr>
              <w:pStyle w:val="Default"/>
              <w:spacing w:line="360" w:lineRule="auto"/>
              <w:jc w:val="center"/>
              <w:rPr>
                <w:rFonts w:ascii="Times New Roman" w:hAnsi="Times New Roman"/>
                <w:bCs/>
              </w:rPr>
            </w:pPr>
            <w:r>
              <w:rPr>
                <w:rFonts w:ascii="Times New Roman" w:hAnsi="Times New Roman"/>
                <w:bCs/>
              </w:rPr>
              <w:t>13</w:t>
            </w:r>
          </w:p>
        </w:tc>
        <w:tc>
          <w:tcPr>
            <w:tcW w:w="1305" w:type="dxa"/>
            <w:shd w:val="clear" w:color="auto" w:fill="auto"/>
            <w:vAlign w:val="center"/>
          </w:tcPr>
          <w:p w14:paraId="2B4D6075" w14:textId="6637838E" w:rsidR="00DA23C6" w:rsidRPr="001472B6" w:rsidRDefault="00DA23C6" w:rsidP="00DA23C6">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527A3EF8" w14:textId="7ABEC995" w:rsidR="00DA23C6" w:rsidRPr="001472B6" w:rsidRDefault="00DA23C6" w:rsidP="00DA23C6">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Chave de fenda ¼ x 5.</w:t>
            </w:r>
          </w:p>
        </w:tc>
        <w:tc>
          <w:tcPr>
            <w:tcW w:w="1418" w:type="dxa"/>
            <w:vAlign w:val="center"/>
          </w:tcPr>
          <w:p w14:paraId="36CEA176" w14:textId="22AC08FC" w:rsidR="00DA23C6" w:rsidRPr="00D47387" w:rsidRDefault="00DA23C6" w:rsidP="00DA23C6">
            <w:pPr>
              <w:spacing w:after="0" w:line="360" w:lineRule="auto"/>
              <w:jc w:val="center"/>
              <w:rPr>
                <w:rFonts w:ascii="Times New Roman" w:hAnsi="Times New Roman"/>
                <w:sz w:val="24"/>
                <w:szCs w:val="24"/>
              </w:rPr>
            </w:pPr>
            <w:r>
              <w:rPr>
                <w:rFonts w:ascii="Times New Roman" w:hAnsi="Times New Roman"/>
                <w:sz w:val="24"/>
                <w:szCs w:val="24"/>
              </w:rPr>
              <w:t>Thompson</w:t>
            </w:r>
          </w:p>
        </w:tc>
        <w:tc>
          <w:tcPr>
            <w:tcW w:w="1275" w:type="dxa"/>
            <w:vAlign w:val="center"/>
          </w:tcPr>
          <w:p w14:paraId="3014FEE4" w14:textId="050B6321" w:rsidR="00DA23C6" w:rsidRPr="00D47387" w:rsidRDefault="00DA23C6" w:rsidP="00DA23C6">
            <w:pPr>
              <w:spacing w:after="0" w:line="360" w:lineRule="auto"/>
              <w:jc w:val="center"/>
              <w:rPr>
                <w:rFonts w:ascii="Times New Roman" w:hAnsi="Times New Roman"/>
                <w:sz w:val="24"/>
                <w:szCs w:val="24"/>
              </w:rPr>
            </w:pPr>
            <w:r>
              <w:rPr>
                <w:rFonts w:ascii="Times New Roman" w:hAnsi="Times New Roman"/>
                <w:sz w:val="24"/>
                <w:szCs w:val="24"/>
              </w:rPr>
              <w:t>6,00</w:t>
            </w:r>
          </w:p>
        </w:tc>
        <w:tc>
          <w:tcPr>
            <w:tcW w:w="1247" w:type="dxa"/>
            <w:vAlign w:val="center"/>
          </w:tcPr>
          <w:p w14:paraId="30832E32" w14:textId="5C58F5F6" w:rsidR="00DA23C6" w:rsidRPr="00CD0D98" w:rsidRDefault="00DA23C6" w:rsidP="00DA23C6">
            <w:pPr>
              <w:spacing w:after="0" w:line="360" w:lineRule="auto"/>
              <w:jc w:val="center"/>
              <w:rPr>
                <w:rFonts w:ascii="Times New Roman" w:hAnsi="Times New Roman"/>
                <w:sz w:val="24"/>
                <w:szCs w:val="24"/>
              </w:rPr>
            </w:pPr>
            <w:r w:rsidRPr="00CD0D98">
              <w:rPr>
                <w:rFonts w:ascii="Times New Roman" w:hAnsi="Times New Roman"/>
                <w:color w:val="000000"/>
                <w:sz w:val="24"/>
                <w:szCs w:val="24"/>
              </w:rPr>
              <w:t>78,00</w:t>
            </w:r>
          </w:p>
        </w:tc>
      </w:tr>
      <w:tr w:rsidR="00DA23C6" w:rsidRPr="00CD0D98" w14:paraId="60E4CD84" w14:textId="77777777" w:rsidTr="00CD0D98">
        <w:tc>
          <w:tcPr>
            <w:tcW w:w="709" w:type="dxa"/>
            <w:vAlign w:val="center"/>
          </w:tcPr>
          <w:p w14:paraId="371A3DAF" w14:textId="06B52B37" w:rsidR="00DA23C6" w:rsidRDefault="00DA23C6" w:rsidP="00DA23C6">
            <w:pPr>
              <w:spacing w:after="0" w:line="360" w:lineRule="auto"/>
              <w:jc w:val="center"/>
              <w:rPr>
                <w:rFonts w:ascii="Times New Roman" w:hAnsi="Times New Roman"/>
                <w:sz w:val="24"/>
                <w:szCs w:val="24"/>
              </w:rPr>
            </w:pPr>
            <w:r>
              <w:rPr>
                <w:rFonts w:ascii="Times New Roman" w:hAnsi="Times New Roman"/>
                <w:sz w:val="24"/>
                <w:szCs w:val="24"/>
              </w:rPr>
              <w:t>62.</w:t>
            </w:r>
          </w:p>
        </w:tc>
        <w:tc>
          <w:tcPr>
            <w:tcW w:w="992" w:type="dxa"/>
            <w:shd w:val="clear" w:color="auto" w:fill="auto"/>
            <w:vAlign w:val="bottom"/>
          </w:tcPr>
          <w:p w14:paraId="04BD3BE5" w14:textId="4883FE8B" w:rsidR="00DA23C6" w:rsidRDefault="00DA23C6" w:rsidP="00DA23C6">
            <w:pPr>
              <w:pStyle w:val="Default"/>
              <w:spacing w:line="360" w:lineRule="auto"/>
              <w:jc w:val="center"/>
              <w:rPr>
                <w:rFonts w:ascii="Times New Roman" w:hAnsi="Times New Roman"/>
                <w:bCs/>
              </w:rPr>
            </w:pPr>
            <w:r>
              <w:rPr>
                <w:rFonts w:ascii="Times New Roman" w:hAnsi="Times New Roman"/>
              </w:rPr>
              <w:t>08</w:t>
            </w:r>
          </w:p>
        </w:tc>
        <w:tc>
          <w:tcPr>
            <w:tcW w:w="1305" w:type="dxa"/>
            <w:shd w:val="clear" w:color="auto" w:fill="auto"/>
            <w:vAlign w:val="center"/>
          </w:tcPr>
          <w:p w14:paraId="6AAF6115" w14:textId="15917D31" w:rsidR="00DA23C6" w:rsidRPr="001472B6" w:rsidRDefault="00DA23C6" w:rsidP="00DA23C6">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652C58DD" w14:textId="097C86DD" w:rsidR="00DA23C6" w:rsidRPr="001472B6" w:rsidRDefault="00DA23C6" w:rsidP="00DA23C6">
            <w:pPr>
              <w:spacing w:after="0" w:line="360" w:lineRule="auto"/>
              <w:jc w:val="center"/>
              <w:rPr>
                <w:rFonts w:ascii="Times New Roman" w:hAnsi="Times New Roman"/>
                <w:bCs/>
                <w:color w:val="000000"/>
                <w:sz w:val="24"/>
                <w:szCs w:val="24"/>
              </w:rPr>
            </w:pPr>
            <w:r w:rsidRPr="001472B6">
              <w:rPr>
                <w:rFonts w:ascii="Times New Roman" w:hAnsi="Times New Roman"/>
                <w:color w:val="000000"/>
                <w:sz w:val="24"/>
                <w:szCs w:val="24"/>
              </w:rPr>
              <w:t>Chave inglesa 12”</w:t>
            </w:r>
          </w:p>
        </w:tc>
        <w:tc>
          <w:tcPr>
            <w:tcW w:w="1418" w:type="dxa"/>
            <w:vAlign w:val="center"/>
          </w:tcPr>
          <w:p w14:paraId="715A0840" w14:textId="2293D882" w:rsidR="00DA23C6" w:rsidRPr="00D47387" w:rsidRDefault="00DA23C6" w:rsidP="00DA23C6">
            <w:pPr>
              <w:spacing w:after="0" w:line="360" w:lineRule="auto"/>
              <w:jc w:val="center"/>
              <w:rPr>
                <w:rFonts w:ascii="Times New Roman" w:hAnsi="Times New Roman"/>
                <w:sz w:val="24"/>
                <w:szCs w:val="24"/>
              </w:rPr>
            </w:pPr>
            <w:r>
              <w:rPr>
                <w:rFonts w:ascii="Times New Roman" w:hAnsi="Times New Roman"/>
                <w:sz w:val="24"/>
                <w:szCs w:val="24"/>
              </w:rPr>
              <w:t>Thompson</w:t>
            </w:r>
          </w:p>
        </w:tc>
        <w:tc>
          <w:tcPr>
            <w:tcW w:w="1275" w:type="dxa"/>
            <w:vAlign w:val="center"/>
          </w:tcPr>
          <w:p w14:paraId="25FB63A8" w14:textId="42B72529" w:rsidR="00DA23C6" w:rsidRPr="00D47387" w:rsidRDefault="00DA23C6" w:rsidP="00DA23C6">
            <w:pPr>
              <w:spacing w:after="0" w:line="360" w:lineRule="auto"/>
              <w:jc w:val="center"/>
              <w:rPr>
                <w:rFonts w:ascii="Times New Roman" w:hAnsi="Times New Roman"/>
                <w:sz w:val="24"/>
                <w:szCs w:val="24"/>
              </w:rPr>
            </w:pPr>
            <w:r>
              <w:rPr>
                <w:rFonts w:ascii="Times New Roman" w:hAnsi="Times New Roman"/>
                <w:sz w:val="24"/>
                <w:szCs w:val="24"/>
              </w:rPr>
              <w:t>59,50</w:t>
            </w:r>
          </w:p>
        </w:tc>
        <w:tc>
          <w:tcPr>
            <w:tcW w:w="1247" w:type="dxa"/>
            <w:vAlign w:val="center"/>
          </w:tcPr>
          <w:p w14:paraId="382AE6CB" w14:textId="56F65BB3" w:rsidR="00DA23C6" w:rsidRPr="00CD0D98" w:rsidRDefault="00DA23C6" w:rsidP="00DA23C6">
            <w:pPr>
              <w:spacing w:after="0" w:line="360" w:lineRule="auto"/>
              <w:jc w:val="center"/>
              <w:rPr>
                <w:rFonts w:ascii="Times New Roman" w:hAnsi="Times New Roman"/>
                <w:sz w:val="24"/>
                <w:szCs w:val="24"/>
              </w:rPr>
            </w:pPr>
            <w:r w:rsidRPr="00CD0D98">
              <w:rPr>
                <w:rFonts w:ascii="Times New Roman" w:hAnsi="Times New Roman"/>
                <w:color w:val="000000"/>
                <w:sz w:val="24"/>
                <w:szCs w:val="24"/>
              </w:rPr>
              <w:t>476,00</w:t>
            </w:r>
          </w:p>
        </w:tc>
      </w:tr>
      <w:tr w:rsidR="00DA23C6" w:rsidRPr="00CD0D98" w14:paraId="75F4EC48" w14:textId="77777777" w:rsidTr="00CD0D98">
        <w:tc>
          <w:tcPr>
            <w:tcW w:w="709" w:type="dxa"/>
            <w:vAlign w:val="center"/>
          </w:tcPr>
          <w:p w14:paraId="44AD1DA4" w14:textId="3C200D8E" w:rsidR="00DA23C6" w:rsidRDefault="00DA23C6" w:rsidP="00DA23C6">
            <w:pPr>
              <w:spacing w:after="0" w:line="360" w:lineRule="auto"/>
              <w:jc w:val="center"/>
              <w:rPr>
                <w:rFonts w:ascii="Times New Roman" w:hAnsi="Times New Roman"/>
                <w:sz w:val="24"/>
                <w:szCs w:val="24"/>
              </w:rPr>
            </w:pPr>
            <w:r>
              <w:rPr>
                <w:rFonts w:ascii="Times New Roman" w:hAnsi="Times New Roman"/>
                <w:sz w:val="24"/>
                <w:szCs w:val="24"/>
              </w:rPr>
              <w:lastRenderedPageBreak/>
              <w:t>63.</w:t>
            </w:r>
          </w:p>
        </w:tc>
        <w:tc>
          <w:tcPr>
            <w:tcW w:w="992" w:type="dxa"/>
            <w:shd w:val="clear" w:color="auto" w:fill="auto"/>
            <w:vAlign w:val="bottom"/>
          </w:tcPr>
          <w:p w14:paraId="4056EA81" w14:textId="3D1446B9" w:rsidR="00DA23C6" w:rsidRDefault="00DA23C6" w:rsidP="00DA23C6">
            <w:pPr>
              <w:pStyle w:val="Default"/>
              <w:spacing w:line="360" w:lineRule="auto"/>
              <w:jc w:val="center"/>
              <w:rPr>
                <w:rFonts w:ascii="Times New Roman" w:hAnsi="Times New Roman"/>
                <w:bCs/>
              </w:rPr>
            </w:pPr>
            <w:r w:rsidRPr="001472B6">
              <w:rPr>
                <w:rFonts w:ascii="Times New Roman" w:hAnsi="Times New Roman"/>
              </w:rPr>
              <w:t>02</w:t>
            </w:r>
          </w:p>
        </w:tc>
        <w:tc>
          <w:tcPr>
            <w:tcW w:w="1305" w:type="dxa"/>
            <w:shd w:val="clear" w:color="auto" w:fill="auto"/>
            <w:vAlign w:val="center"/>
          </w:tcPr>
          <w:p w14:paraId="616F2D1B" w14:textId="4DE9ECD1" w:rsidR="00DA23C6" w:rsidRPr="001472B6" w:rsidRDefault="00DA23C6" w:rsidP="00DA23C6">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01224146" w14:textId="222EDDF4" w:rsidR="00DA23C6" w:rsidRPr="001472B6" w:rsidRDefault="00DA23C6" w:rsidP="00DA23C6">
            <w:pPr>
              <w:spacing w:after="0" w:line="360" w:lineRule="auto"/>
              <w:jc w:val="center"/>
              <w:rPr>
                <w:rFonts w:ascii="Times New Roman" w:hAnsi="Times New Roman"/>
                <w:bCs/>
                <w:color w:val="000000"/>
                <w:sz w:val="24"/>
                <w:szCs w:val="24"/>
              </w:rPr>
            </w:pPr>
            <w:r w:rsidRPr="001472B6">
              <w:rPr>
                <w:rFonts w:ascii="Times New Roman" w:hAnsi="Times New Roman"/>
                <w:color w:val="000000"/>
                <w:sz w:val="24"/>
                <w:szCs w:val="24"/>
              </w:rPr>
              <w:t>Chave inglesa 8”</w:t>
            </w:r>
          </w:p>
        </w:tc>
        <w:tc>
          <w:tcPr>
            <w:tcW w:w="1418" w:type="dxa"/>
            <w:vAlign w:val="center"/>
          </w:tcPr>
          <w:p w14:paraId="1A2ED374" w14:textId="1EF80A17" w:rsidR="00DA23C6" w:rsidRPr="00D47387" w:rsidRDefault="00DA23C6" w:rsidP="00DA23C6">
            <w:pPr>
              <w:spacing w:after="0" w:line="360" w:lineRule="auto"/>
              <w:jc w:val="center"/>
              <w:rPr>
                <w:rFonts w:ascii="Times New Roman" w:hAnsi="Times New Roman"/>
                <w:sz w:val="24"/>
                <w:szCs w:val="24"/>
              </w:rPr>
            </w:pPr>
            <w:r>
              <w:rPr>
                <w:rFonts w:ascii="Times New Roman" w:hAnsi="Times New Roman"/>
                <w:sz w:val="24"/>
                <w:szCs w:val="24"/>
              </w:rPr>
              <w:t>Thompson</w:t>
            </w:r>
          </w:p>
        </w:tc>
        <w:tc>
          <w:tcPr>
            <w:tcW w:w="1275" w:type="dxa"/>
            <w:vAlign w:val="center"/>
          </w:tcPr>
          <w:p w14:paraId="1172C563" w14:textId="0B8ADE4D" w:rsidR="00DA23C6" w:rsidRPr="00D47387" w:rsidRDefault="00DA23C6" w:rsidP="00DA23C6">
            <w:pPr>
              <w:spacing w:after="0" w:line="360" w:lineRule="auto"/>
              <w:jc w:val="center"/>
              <w:rPr>
                <w:rFonts w:ascii="Times New Roman" w:hAnsi="Times New Roman"/>
                <w:sz w:val="24"/>
                <w:szCs w:val="24"/>
              </w:rPr>
            </w:pPr>
            <w:r>
              <w:rPr>
                <w:rFonts w:ascii="Times New Roman" w:hAnsi="Times New Roman"/>
                <w:sz w:val="24"/>
                <w:szCs w:val="24"/>
              </w:rPr>
              <w:t>32,50</w:t>
            </w:r>
          </w:p>
        </w:tc>
        <w:tc>
          <w:tcPr>
            <w:tcW w:w="1247" w:type="dxa"/>
            <w:vAlign w:val="center"/>
          </w:tcPr>
          <w:p w14:paraId="7B0B2770" w14:textId="6D5F5B6B" w:rsidR="00DA23C6" w:rsidRPr="00CD0D98" w:rsidRDefault="00DA23C6" w:rsidP="00DA23C6">
            <w:pPr>
              <w:spacing w:after="0" w:line="360" w:lineRule="auto"/>
              <w:jc w:val="center"/>
              <w:rPr>
                <w:rFonts w:ascii="Times New Roman" w:hAnsi="Times New Roman"/>
                <w:sz w:val="24"/>
                <w:szCs w:val="24"/>
              </w:rPr>
            </w:pPr>
            <w:r w:rsidRPr="00CD0D98">
              <w:rPr>
                <w:rFonts w:ascii="Times New Roman" w:hAnsi="Times New Roman"/>
                <w:color w:val="000000"/>
                <w:sz w:val="24"/>
                <w:szCs w:val="24"/>
              </w:rPr>
              <w:t>65,00</w:t>
            </w:r>
          </w:p>
        </w:tc>
      </w:tr>
      <w:tr w:rsidR="00DA23C6" w:rsidRPr="00CD0D98" w14:paraId="76308F8F" w14:textId="77777777" w:rsidTr="00CD0D98">
        <w:tc>
          <w:tcPr>
            <w:tcW w:w="709" w:type="dxa"/>
            <w:vAlign w:val="center"/>
          </w:tcPr>
          <w:p w14:paraId="501980AA" w14:textId="1EB33663" w:rsidR="00DA23C6" w:rsidRDefault="00DA23C6" w:rsidP="00DA23C6">
            <w:pPr>
              <w:spacing w:after="0" w:line="360" w:lineRule="auto"/>
              <w:jc w:val="center"/>
              <w:rPr>
                <w:rFonts w:ascii="Times New Roman" w:hAnsi="Times New Roman"/>
                <w:sz w:val="24"/>
                <w:szCs w:val="24"/>
              </w:rPr>
            </w:pPr>
            <w:r>
              <w:rPr>
                <w:rFonts w:ascii="Times New Roman" w:hAnsi="Times New Roman"/>
                <w:sz w:val="24"/>
                <w:szCs w:val="24"/>
              </w:rPr>
              <w:t>64.</w:t>
            </w:r>
          </w:p>
        </w:tc>
        <w:tc>
          <w:tcPr>
            <w:tcW w:w="992" w:type="dxa"/>
            <w:shd w:val="clear" w:color="auto" w:fill="auto"/>
            <w:vAlign w:val="center"/>
          </w:tcPr>
          <w:p w14:paraId="7D69D2FE" w14:textId="68D664C7" w:rsidR="00DA23C6" w:rsidRDefault="00DA23C6" w:rsidP="00DA23C6">
            <w:pPr>
              <w:pStyle w:val="Default"/>
              <w:spacing w:line="360" w:lineRule="auto"/>
              <w:jc w:val="center"/>
              <w:rPr>
                <w:rFonts w:ascii="Times New Roman" w:hAnsi="Times New Roman"/>
                <w:bCs/>
              </w:rPr>
            </w:pPr>
            <w:r w:rsidRPr="001472B6">
              <w:rPr>
                <w:rFonts w:ascii="Times New Roman" w:hAnsi="Times New Roman"/>
                <w:bCs/>
              </w:rPr>
              <w:t>06</w:t>
            </w:r>
          </w:p>
        </w:tc>
        <w:tc>
          <w:tcPr>
            <w:tcW w:w="1305" w:type="dxa"/>
            <w:shd w:val="clear" w:color="auto" w:fill="auto"/>
            <w:vAlign w:val="center"/>
          </w:tcPr>
          <w:p w14:paraId="5FD06749" w14:textId="03E5138B" w:rsidR="00DA23C6" w:rsidRPr="001472B6" w:rsidRDefault="00DA23C6" w:rsidP="00DA23C6">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59175607" w14:textId="062B6888" w:rsidR="00DA23C6" w:rsidRPr="001472B6" w:rsidRDefault="00DA23C6" w:rsidP="00DA23C6">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Chave para lavatório 11”</w:t>
            </w:r>
          </w:p>
        </w:tc>
        <w:tc>
          <w:tcPr>
            <w:tcW w:w="1418" w:type="dxa"/>
            <w:vAlign w:val="center"/>
          </w:tcPr>
          <w:p w14:paraId="6F4C23B4" w14:textId="1D07BD40" w:rsidR="00DA23C6" w:rsidRPr="00D47387" w:rsidRDefault="00DA23C6" w:rsidP="00DA23C6">
            <w:pPr>
              <w:spacing w:after="0" w:line="360" w:lineRule="auto"/>
              <w:jc w:val="center"/>
              <w:rPr>
                <w:rFonts w:ascii="Times New Roman" w:hAnsi="Times New Roman"/>
                <w:sz w:val="24"/>
                <w:szCs w:val="24"/>
              </w:rPr>
            </w:pPr>
            <w:r>
              <w:rPr>
                <w:rFonts w:ascii="Times New Roman" w:hAnsi="Times New Roman"/>
                <w:sz w:val="24"/>
                <w:szCs w:val="24"/>
              </w:rPr>
              <w:t>Rino</w:t>
            </w:r>
          </w:p>
        </w:tc>
        <w:tc>
          <w:tcPr>
            <w:tcW w:w="1275" w:type="dxa"/>
            <w:vAlign w:val="center"/>
          </w:tcPr>
          <w:p w14:paraId="5702B670" w14:textId="667482BD" w:rsidR="00DA23C6" w:rsidRPr="00D47387" w:rsidRDefault="00DA23C6" w:rsidP="00DA23C6">
            <w:pPr>
              <w:spacing w:after="0" w:line="360" w:lineRule="auto"/>
              <w:jc w:val="center"/>
              <w:rPr>
                <w:rFonts w:ascii="Times New Roman" w:hAnsi="Times New Roman"/>
                <w:sz w:val="24"/>
                <w:szCs w:val="24"/>
              </w:rPr>
            </w:pPr>
            <w:r>
              <w:rPr>
                <w:rFonts w:ascii="Times New Roman" w:hAnsi="Times New Roman"/>
                <w:sz w:val="24"/>
                <w:szCs w:val="24"/>
              </w:rPr>
              <w:t>53,00</w:t>
            </w:r>
          </w:p>
        </w:tc>
        <w:tc>
          <w:tcPr>
            <w:tcW w:w="1247" w:type="dxa"/>
            <w:vAlign w:val="center"/>
          </w:tcPr>
          <w:p w14:paraId="1E1DBEE1" w14:textId="6A4DD8B4" w:rsidR="00DA23C6" w:rsidRPr="00CD0D98" w:rsidRDefault="00DA23C6" w:rsidP="00DA23C6">
            <w:pPr>
              <w:spacing w:after="0" w:line="360" w:lineRule="auto"/>
              <w:jc w:val="center"/>
              <w:rPr>
                <w:rFonts w:ascii="Times New Roman" w:hAnsi="Times New Roman"/>
                <w:sz w:val="24"/>
                <w:szCs w:val="24"/>
              </w:rPr>
            </w:pPr>
            <w:r w:rsidRPr="00CD0D98">
              <w:rPr>
                <w:rFonts w:ascii="Times New Roman" w:hAnsi="Times New Roman"/>
                <w:color w:val="000000"/>
                <w:sz w:val="24"/>
                <w:szCs w:val="24"/>
              </w:rPr>
              <w:t>318,00</w:t>
            </w:r>
          </w:p>
        </w:tc>
      </w:tr>
      <w:tr w:rsidR="00DA23C6" w:rsidRPr="00CD0D98" w14:paraId="2D33AC71" w14:textId="77777777" w:rsidTr="00CD0D98">
        <w:tc>
          <w:tcPr>
            <w:tcW w:w="709" w:type="dxa"/>
            <w:vAlign w:val="center"/>
          </w:tcPr>
          <w:p w14:paraId="40004847" w14:textId="2134A140" w:rsidR="00DA23C6" w:rsidRDefault="00DA23C6" w:rsidP="00DA23C6">
            <w:pPr>
              <w:spacing w:after="0" w:line="360" w:lineRule="auto"/>
              <w:jc w:val="center"/>
              <w:rPr>
                <w:rFonts w:ascii="Times New Roman" w:hAnsi="Times New Roman"/>
                <w:sz w:val="24"/>
                <w:szCs w:val="24"/>
              </w:rPr>
            </w:pPr>
            <w:r>
              <w:rPr>
                <w:rFonts w:ascii="Times New Roman" w:hAnsi="Times New Roman"/>
                <w:sz w:val="24"/>
                <w:szCs w:val="24"/>
              </w:rPr>
              <w:t>65.</w:t>
            </w:r>
          </w:p>
        </w:tc>
        <w:tc>
          <w:tcPr>
            <w:tcW w:w="992" w:type="dxa"/>
            <w:shd w:val="clear" w:color="auto" w:fill="auto"/>
            <w:vAlign w:val="center"/>
          </w:tcPr>
          <w:p w14:paraId="65E191D9" w14:textId="5D5F135E" w:rsidR="00DA23C6" w:rsidRDefault="00DA23C6" w:rsidP="00DA23C6">
            <w:pPr>
              <w:pStyle w:val="Default"/>
              <w:spacing w:line="360" w:lineRule="auto"/>
              <w:jc w:val="center"/>
              <w:rPr>
                <w:rFonts w:ascii="Times New Roman" w:hAnsi="Times New Roman"/>
                <w:bCs/>
              </w:rPr>
            </w:pPr>
            <w:r>
              <w:rPr>
                <w:rFonts w:ascii="Times New Roman" w:hAnsi="Times New Roman"/>
                <w:bCs/>
              </w:rPr>
              <w:t>583</w:t>
            </w:r>
          </w:p>
        </w:tc>
        <w:tc>
          <w:tcPr>
            <w:tcW w:w="1305" w:type="dxa"/>
            <w:shd w:val="clear" w:color="auto" w:fill="auto"/>
            <w:vAlign w:val="center"/>
          </w:tcPr>
          <w:p w14:paraId="19A52BAB" w14:textId="18B9B88E" w:rsidR="00DA23C6" w:rsidRPr="001472B6" w:rsidRDefault="00DA23C6" w:rsidP="00DA23C6">
            <w:pPr>
              <w:pStyle w:val="Default"/>
              <w:spacing w:line="360" w:lineRule="auto"/>
              <w:jc w:val="center"/>
              <w:rPr>
                <w:rFonts w:ascii="Times New Roman" w:hAnsi="Times New Roman"/>
                <w:b/>
              </w:rPr>
            </w:pPr>
            <w:r w:rsidRPr="001472B6">
              <w:rPr>
                <w:rFonts w:ascii="Times New Roman" w:hAnsi="Times New Roman"/>
                <w:b/>
              </w:rPr>
              <w:t>Saco com 50 kg</w:t>
            </w:r>
          </w:p>
        </w:tc>
        <w:tc>
          <w:tcPr>
            <w:tcW w:w="1984" w:type="dxa"/>
          </w:tcPr>
          <w:p w14:paraId="7088FFEE" w14:textId="27E9D90F" w:rsidR="00DA23C6" w:rsidRPr="001472B6" w:rsidRDefault="00DA23C6" w:rsidP="00DA23C6">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Cimento CPII</w:t>
            </w:r>
          </w:p>
        </w:tc>
        <w:tc>
          <w:tcPr>
            <w:tcW w:w="1418" w:type="dxa"/>
            <w:vAlign w:val="center"/>
          </w:tcPr>
          <w:p w14:paraId="52CF523C" w14:textId="306EDCE4" w:rsidR="00DA23C6" w:rsidRPr="00D47387" w:rsidRDefault="00DA23C6" w:rsidP="00DA23C6">
            <w:pPr>
              <w:spacing w:after="0" w:line="360" w:lineRule="auto"/>
              <w:jc w:val="center"/>
              <w:rPr>
                <w:rFonts w:ascii="Times New Roman" w:hAnsi="Times New Roman"/>
                <w:sz w:val="24"/>
                <w:szCs w:val="24"/>
              </w:rPr>
            </w:pPr>
            <w:r>
              <w:rPr>
                <w:rFonts w:ascii="Times New Roman" w:hAnsi="Times New Roman"/>
                <w:sz w:val="24"/>
                <w:szCs w:val="24"/>
              </w:rPr>
              <w:t>Nacional</w:t>
            </w:r>
          </w:p>
        </w:tc>
        <w:tc>
          <w:tcPr>
            <w:tcW w:w="1275" w:type="dxa"/>
            <w:vAlign w:val="center"/>
          </w:tcPr>
          <w:p w14:paraId="76929C8A" w14:textId="0FB1E522" w:rsidR="00DA23C6" w:rsidRPr="00D47387" w:rsidRDefault="00DA23C6" w:rsidP="00DA23C6">
            <w:pPr>
              <w:spacing w:after="0" w:line="360" w:lineRule="auto"/>
              <w:jc w:val="center"/>
              <w:rPr>
                <w:rFonts w:ascii="Times New Roman" w:hAnsi="Times New Roman"/>
                <w:sz w:val="24"/>
                <w:szCs w:val="24"/>
              </w:rPr>
            </w:pPr>
            <w:r>
              <w:rPr>
                <w:rFonts w:ascii="Times New Roman" w:hAnsi="Times New Roman"/>
                <w:sz w:val="24"/>
                <w:szCs w:val="24"/>
              </w:rPr>
              <w:t>32,50</w:t>
            </w:r>
          </w:p>
        </w:tc>
        <w:tc>
          <w:tcPr>
            <w:tcW w:w="1247" w:type="dxa"/>
            <w:vAlign w:val="center"/>
          </w:tcPr>
          <w:p w14:paraId="718C44AE" w14:textId="7FA2E0F9" w:rsidR="00DA23C6" w:rsidRPr="00CD0D98" w:rsidRDefault="00DA23C6" w:rsidP="00DA23C6">
            <w:pPr>
              <w:spacing w:after="0" w:line="360" w:lineRule="auto"/>
              <w:jc w:val="center"/>
              <w:rPr>
                <w:rFonts w:ascii="Times New Roman" w:hAnsi="Times New Roman"/>
                <w:sz w:val="24"/>
                <w:szCs w:val="24"/>
              </w:rPr>
            </w:pPr>
            <w:r w:rsidRPr="00CD0D98">
              <w:rPr>
                <w:rFonts w:ascii="Times New Roman" w:hAnsi="Times New Roman"/>
                <w:color w:val="000000"/>
                <w:sz w:val="24"/>
                <w:szCs w:val="24"/>
              </w:rPr>
              <w:t>18.947,50</w:t>
            </w:r>
          </w:p>
        </w:tc>
      </w:tr>
      <w:tr w:rsidR="00DA23C6" w:rsidRPr="00CD0D98" w14:paraId="3E2323DE" w14:textId="77777777" w:rsidTr="00CD0D98">
        <w:tc>
          <w:tcPr>
            <w:tcW w:w="709" w:type="dxa"/>
            <w:vAlign w:val="center"/>
          </w:tcPr>
          <w:p w14:paraId="326B2DD0" w14:textId="1C3C7113" w:rsidR="00DA23C6" w:rsidRDefault="00DA23C6" w:rsidP="00DA23C6">
            <w:pPr>
              <w:spacing w:after="0" w:line="360" w:lineRule="auto"/>
              <w:jc w:val="center"/>
              <w:rPr>
                <w:rFonts w:ascii="Times New Roman" w:hAnsi="Times New Roman"/>
                <w:sz w:val="24"/>
                <w:szCs w:val="24"/>
              </w:rPr>
            </w:pPr>
            <w:r>
              <w:rPr>
                <w:rFonts w:ascii="Times New Roman" w:hAnsi="Times New Roman"/>
                <w:sz w:val="24"/>
                <w:szCs w:val="24"/>
              </w:rPr>
              <w:t>66.</w:t>
            </w:r>
          </w:p>
        </w:tc>
        <w:tc>
          <w:tcPr>
            <w:tcW w:w="992" w:type="dxa"/>
            <w:shd w:val="clear" w:color="auto" w:fill="auto"/>
            <w:vAlign w:val="center"/>
          </w:tcPr>
          <w:p w14:paraId="54C95855" w14:textId="6DE9F220" w:rsidR="00DA23C6" w:rsidRDefault="00DA23C6" w:rsidP="00DA23C6">
            <w:pPr>
              <w:pStyle w:val="Default"/>
              <w:spacing w:line="360" w:lineRule="auto"/>
              <w:jc w:val="center"/>
              <w:rPr>
                <w:rFonts w:ascii="Times New Roman" w:hAnsi="Times New Roman"/>
                <w:bCs/>
              </w:rPr>
            </w:pPr>
            <w:r>
              <w:rPr>
                <w:rFonts w:ascii="Times New Roman" w:hAnsi="Times New Roman"/>
                <w:bCs/>
              </w:rPr>
              <w:t>11</w:t>
            </w:r>
          </w:p>
        </w:tc>
        <w:tc>
          <w:tcPr>
            <w:tcW w:w="1305" w:type="dxa"/>
            <w:shd w:val="clear" w:color="auto" w:fill="auto"/>
            <w:vAlign w:val="center"/>
          </w:tcPr>
          <w:p w14:paraId="4B4E9191" w14:textId="5FD3DAEC" w:rsidR="00DA23C6" w:rsidRPr="001472B6" w:rsidRDefault="00DA23C6" w:rsidP="00DA23C6">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2033359A" w14:textId="5D826C6B" w:rsidR="00DA23C6" w:rsidRPr="001472B6" w:rsidRDefault="00DA23C6" w:rsidP="00DA23C6">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Colher de pedreiro nº 09</w:t>
            </w:r>
          </w:p>
        </w:tc>
        <w:tc>
          <w:tcPr>
            <w:tcW w:w="1418" w:type="dxa"/>
            <w:vAlign w:val="center"/>
          </w:tcPr>
          <w:p w14:paraId="679C2B30" w14:textId="340CF13F" w:rsidR="00DA23C6" w:rsidRPr="00D47387" w:rsidRDefault="00DA23C6" w:rsidP="00DA23C6">
            <w:pPr>
              <w:spacing w:after="0" w:line="360" w:lineRule="auto"/>
              <w:jc w:val="center"/>
              <w:rPr>
                <w:rFonts w:ascii="Times New Roman" w:hAnsi="Times New Roman"/>
                <w:sz w:val="24"/>
                <w:szCs w:val="24"/>
              </w:rPr>
            </w:pPr>
            <w:r>
              <w:rPr>
                <w:rFonts w:ascii="Times New Roman" w:hAnsi="Times New Roman"/>
                <w:sz w:val="24"/>
                <w:szCs w:val="24"/>
              </w:rPr>
              <w:t>Thompson</w:t>
            </w:r>
          </w:p>
        </w:tc>
        <w:tc>
          <w:tcPr>
            <w:tcW w:w="1275" w:type="dxa"/>
            <w:vAlign w:val="center"/>
          </w:tcPr>
          <w:p w14:paraId="6D31ACE6" w14:textId="49CD4713" w:rsidR="00DA23C6" w:rsidRPr="00D47387" w:rsidRDefault="00DA23C6" w:rsidP="00DA23C6">
            <w:pPr>
              <w:spacing w:after="0" w:line="360" w:lineRule="auto"/>
              <w:jc w:val="center"/>
              <w:rPr>
                <w:rFonts w:ascii="Times New Roman" w:hAnsi="Times New Roman"/>
                <w:sz w:val="24"/>
                <w:szCs w:val="24"/>
              </w:rPr>
            </w:pPr>
            <w:r>
              <w:rPr>
                <w:rFonts w:ascii="Times New Roman" w:hAnsi="Times New Roman"/>
                <w:sz w:val="24"/>
                <w:szCs w:val="24"/>
              </w:rPr>
              <w:t>13,00</w:t>
            </w:r>
          </w:p>
        </w:tc>
        <w:tc>
          <w:tcPr>
            <w:tcW w:w="1247" w:type="dxa"/>
            <w:vAlign w:val="center"/>
          </w:tcPr>
          <w:p w14:paraId="25C2D2F1" w14:textId="0A051B5A" w:rsidR="00DA23C6" w:rsidRPr="00CD0D98" w:rsidRDefault="00DA23C6" w:rsidP="00DA23C6">
            <w:pPr>
              <w:spacing w:after="0" w:line="360" w:lineRule="auto"/>
              <w:jc w:val="center"/>
              <w:rPr>
                <w:rFonts w:ascii="Times New Roman" w:hAnsi="Times New Roman"/>
                <w:sz w:val="24"/>
                <w:szCs w:val="24"/>
              </w:rPr>
            </w:pPr>
            <w:r w:rsidRPr="00CD0D98">
              <w:rPr>
                <w:rFonts w:ascii="Times New Roman" w:hAnsi="Times New Roman"/>
                <w:color w:val="000000"/>
                <w:sz w:val="24"/>
                <w:szCs w:val="24"/>
              </w:rPr>
              <w:t>143,00</w:t>
            </w:r>
          </w:p>
        </w:tc>
      </w:tr>
      <w:tr w:rsidR="00DA23C6" w:rsidRPr="00CD0D98" w14:paraId="1A2D97F9" w14:textId="77777777" w:rsidTr="00CD0D98">
        <w:tc>
          <w:tcPr>
            <w:tcW w:w="709" w:type="dxa"/>
            <w:vAlign w:val="center"/>
          </w:tcPr>
          <w:p w14:paraId="6523DDF4" w14:textId="54A23FC4" w:rsidR="00DA23C6" w:rsidRDefault="00DA23C6" w:rsidP="00DA23C6">
            <w:pPr>
              <w:spacing w:after="0" w:line="360" w:lineRule="auto"/>
              <w:jc w:val="center"/>
              <w:rPr>
                <w:rFonts w:ascii="Times New Roman" w:hAnsi="Times New Roman"/>
                <w:sz w:val="24"/>
                <w:szCs w:val="24"/>
              </w:rPr>
            </w:pPr>
            <w:r>
              <w:rPr>
                <w:rFonts w:ascii="Times New Roman" w:hAnsi="Times New Roman"/>
                <w:sz w:val="24"/>
                <w:szCs w:val="24"/>
              </w:rPr>
              <w:t>67.</w:t>
            </w:r>
          </w:p>
        </w:tc>
        <w:tc>
          <w:tcPr>
            <w:tcW w:w="992" w:type="dxa"/>
            <w:shd w:val="clear" w:color="auto" w:fill="auto"/>
            <w:vAlign w:val="center"/>
          </w:tcPr>
          <w:p w14:paraId="2C06BF78" w14:textId="3710F212" w:rsidR="00DA23C6" w:rsidRDefault="00DA23C6" w:rsidP="00DA23C6">
            <w:pPr>
              <w:pStyle w:val="Default"/>
              <w:spacing w:line="360" w:lineRule="auto"/>
              <w:jc w:val="center"/>
              <w:rPr>
                <w:rFonts w:ascii="Times New Roman" w:hAnsi="Times New Roman"/>
                <w:bCs/>
              </w:rPr>
            </w:pPr>
            <w:r w:rsidRPr="001472B6">
              <w:rPr>
                <w:rFonts w:ascii="Times New Roman" w:hAnsi="Times New Roman"/>
                <w:bCs/>
              </w:rPr>
              <w:t>14</w:t>
            </w:r>
          </w:p>
        </w:tc>
        <w:tc>
          <w:tcPr>
            <w:tcW w:w="1305" w:type="dxa"/>
            <w:shd w:val="clear" w:color="auto" w:fill="auto"/>
            <w:vAlign w:val="center"/>
          </w:tcPr>
          <w:p w14:paraId="19EC32AA" w14:textId="20237362" w:rsidR="00DA23C6" w:rsidRPr="001472B6" w:rsidRDefault="00DA23C6" w:rsidP="00DA23C6">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156075F5" w14:textId="0B0E3E16" w:rsidR="00DA23C6" w:rsidRPr="001472B6" w:rsidRDefault="00DA23C6" w:rsidP="00DA23C6">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Cremona</w:t>
            </w:r>
          </w:p>
        </w:tc>
        <w:tc>
          <w:tcPr>
            <w:tcW w:w="1418" w:type="dxa"/>
            <w:vAlign w:val="center"/>
          </w:tcPr>
          <w:p w14:paraId="3099F572" w14:textId="49879B96" w:rsidR="00DA23C6" w:rsidRPr="00D47387" w:rsidRDefault="00DA23C6" w:rsidP="00DA23C6">
            <w:pPr>
              <w:spacing w:after="0" w:line="360" w:lineRule="auto"/>
              <w:jc w:val="center"/>
              <w:rPr>
                <w:rFonts w:ascii="Times New Roman" w:hAnsi="Times New Roman"/>
                <w:sz w:val="24"/>
                <w:szCs w:val="24"/>
              </w:rPr>
            </w:pPr>
            <w:proofErr w:type="spellStart"/>
            <w:r>
              <w:rPr>
                <w:rFonts w:ascii="Times New Roman" w:hAnsi="Times New Roman"/>
                <w:sz w:val="24"/>
                <w:szCs w:val="24"/>
              </w:rPr>
              <w:t>Isero</w:t>
            </w:r>
            <w:proofErr w:type="spellEnd"/>
          </w:p>
        </w:tc>
        <w:tc>
          <w:tcPr>
            <w:tcW w:w="1275" w:type="dxa"/>
            <w:vAlign w:val="center"/>
          </w:tcPr>
          <w:p w14:paraId="1D69EE28" w14:textId="22946EDC" w:rsidR="00DA23C6" w:rsidRPr="00D47387" w:rsidRDefault="00DA23C6" w:rsidP="00DA23C6">
            <w:pPr>
              <w:spacing w:after="0" w:line="360" w:lineRule="auto"/>
              <w:jc w:val="center"/>
              <w:rPr>
                <w:rFonts w:ascii="Times New Roman" w:hAnsi="Times New Roman"/>
                <w:sz w:val="24"/>
                <w:szCs w:val="24"/>
              </w:rPr>
            </w:pPr>
            <w:r>
              <w:rPr>
                <w:rFonts w:ascii="Times New Roman" w:hAnsi="Times New Roman"/>
                <w:sz w:val="24"/>
                <w:szCs w:val="24"/>
              </w:rPr>
              <w:t>39,90</w:t>
            </w:r>
          </w:p>
        </w:tc>
        <w:tc>
          <w:tcPr>
            <w:tcW w:w="1247" w:type="dxa"/>
            <w:vAlign w:val="center"/>
          </w:tcPr>
          <w:p w14:paraId="03E242E9" w14:textId="20881710" w:rsidR="00DA23C6" w:rsidRPr="00CD0D98" w:rsidRDefault="00DA23C6" w:rsidP="00DA23C6">
            <w:pPr>
              <w:spacing w:after="0" w:line="360" w:lineRule="auto"/>
              <w:jc w:val="center"/>
              <w:rPr>
                <w:rFonts w:ascii="Times New Roman" w:hAnsi="Times New Roman"/>
                <w:sz w:val="24"/>
                <w:szCs w:val="24"/>
              </w:rPr>
            </w:pPr>
            <w:r w:rsidRPr="00CD0D98">
              <w:rPr>
                <w:rFonts w:ascii="Times New Roman" w:hAnsi="Times New Roman"/>
                <w:color w:val="000000"/>
                <w:sz w:val="24"/>
                <w:szCs w:val="24"/>
              </w:rPr>
              <w:t>558,60</w:t>
            </w:r>
          </w:p>
        </w:tc>
      </w:tr>
      <w:tr w:rsidR="00D31A56" w:rsidRPr="00CD0D98" w14:paraId="3767B35E" w14:textId="77777777" w:rsidTr="00CD0D98">
        <w:tc>
          <w:tcPr>
            <w:tcW w:w="709" w:type="dxa"/>
            <w:vAlign w:val="center"/>
          </w:tcPr>
          <w:p w14:paraId="3E15F4EE" w14:textId="6CA3C629" w:rsidR="00D31A56" w:rsidRDefault="00D31A56" w:rsidP="00D31A56">
            <w:pPr>
              <w:spacing w:after="0" w:line="360" w:lineRule="auto"/>
              <w:jc w:val="center"/>
              <w:rPr>
                <w:rFonts w:ascii="Times New Roman" w:hAnsi="Times New Roman"/>
                <w:sz w:val="24"/>
                <w:szCs w:val="24"/>
              </w:rPr>
            </w:pPr>
            <w:r>
              <w:rPr>
                <w:rFonts w:ascii="Times New Roman" w:hAnsi="Times New Roman"/>
                <w:sz w:val="24"/>
                <w:szCs w:val="24"/>
              </w:rPr>
              <w:t>68.</w:t>
            </w:r>
          </w:p>
        </w:tc>
        <w:tc>
          <w:tcPr>
            <w:tcW w:w="992" w:type="dxa"/>
            <w:shd w:val="clear" w:color="auto" w:fill="auto"/>
            <w:vAlign w:val="center"/>
          </w:tcPr>
          <w:p w14:paraId="6B62321D" w14:textId="73BC6BD8" w:rsidR="00D31A56" w:rsidRDefault="00D31A56" w:rsidP="00D31A56">
            <w:pPr>
              <w:pStyle w:val="Default"/>
              <w:spacing w:line="360" w:lineRule="auto"/>
              <w:jc w:val="center"/>
              <w:rPr>
                <w:rFonts w:ascii="Times New Roman" w:hAnsi="Times New Roman"/>
                <w:bCs/>
              </w:rPr>
            </w:pPr>
            <w:r w:rsidRPr="001472B6">
              <w:rPr>
                <w:rFonts w:ascii="Times New Roman" w:hAnsi="Times New Roman"/>
                <w:bCs/>
              </w:rPr>
              <w:t>14</w:t>
            </w:r>
          </w:p>
        </w:tc>
        <w:tc>
          <w:tcPr>
            <w:tcW w:w="1305" w:type="dxa"/>
            <w:shd w:val="clear" w:color="auto" w:fill="auto"/>
            <w:vAlign w:val="center"/>
          </w:tcPr>
          <w:p w14:paraId="312972B4" w14:textId="1E823EDF" w:rsidR="00D31A56" w:rsidRPr="001472B6" w:rsidRDefault="00D31A56" w:rsidP="00D31A56">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1E223A16" w14:textId="05B2BF2A" w:rsidR="00D31A56" w:rsidRPr="001472B6" w:rsidRDefault="00D31A56" w:rsidP="00D31A56">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Desempenadeira de aço dentada de 25,7x12cm - cabo fechado</w:t>
            </w:r>
          </w:p>
        </w:tc>
        <w:tc>
          <w:tcPr>
            <w:tcW w:w="1418" w:type="dxa"/>
            <w:vAlign w:val="center"/>
          </w:tcPr>
          <w:p w14:paraId="221B178A" w14:textId="71D23F10" w:rsidR="00D31A56" w:rsidRPr="00D47387" w:rsidRDefault="00D31A56" w:rsidP="00D31A56">
            <w:pPr>
              <w:spacing w:after="0" w:line="360" w:lineRule="auto"/>
              <w:jc w:val="center"/>
              <w:rPr>
                <w:rFonts w:ascii="Times New Roman" w:hAnsi="Times New Roman"/>
                <w:sz w:val="24"/>
                <w:szCs w:val="24"/>
              </w:rPr>
            </w:pPr>
            <w:r>
              <w:rPr>
                <w:rFonts w:ascii="Times New Roman" w:hAnsi="Times New Roman"/>
                <w:sz w:val="24"/>
                <w:szCs w:val="24"/>
              </w:rPr>
              <w:t>Thompson</w:t>
            </w:r>
          </w:p>
        </w:tc>
        <w:tc>
          <w:tcPr>
            <w:tcW w:w="1275" w:type="dxa"/>
            <w:vAlign w:val="center"/>
          </w:tcPr>
          <w:p w14:paraId="0462CFCB" w14:textId="502D1B98" w:rsidR="00D31A56" w:rsidRPr="00D47387" w:rsidRDefault="00D31A56" w:rsidP="00D31A56">
            <w:pPr>
              <w:spacing w:after="0" w:line="360" w:lineRule="auto"/>
              <w:jc w:val="center"/>
              <w:rPr>
                <w:rFonts w:ascii="Times New Roman" w:hAnsi="Times New Roman"/>
                <w:sz w:val="24"/>
                <w:szCs w:val="24"/>
              </w:rPr>
            </w:pPr>
            <w:r>
              <w:rPr>
                <w:rFonts w:ascii="Times New Roman" w:hAnsi="Times New Roman"/>
                <w:sz w:val="24"/>
                <w:szCs w:val="24"/>
              </w:rPr>
              <w:t>9,50</w:t>
            </w:r>
          </w:p>
        </w:tc>
        <w:tc>
          <w:tcPr>
            <w:tcW w:w="1247" w:type="dxa"/>
            <w:vAlign w:val="center"/>
          </w:tcPr>
          <w:p w14:paraId="5DCA5D3C" w14:textId="27690CD4" w:rsidR="00D31A56" w:rsidRPr="00CD0D98" w:rsidRDefault="00D31A56" w:rsidP="00D31A56">
            <w:pPr>
              <w:spacing w:after="0" w:line="360" w:lineRule="auto"/>
              <w:jc w:val="center"/>
              <w:rPr>
                <w:rFonts w:ascii="Times New Roman" w:hAnsi="Times New Roman"/>
                <w:sz w:val="24"/>
                <w:szCs w:val="24"/>
              </w:rPr>
            </w:pPr>
            <w:r w:rsidRPr="00CD0D98">
              <w:rPr>
                <w:rFonts w:ascii="Times New Roman" w:hAnsi="Times New Roman"/>
                <w:color w:val="000000"/>
                <w:sz w:val="24"/>
                <w:szCs w:val="24"/>
              </w:rPr>
              <w:t>133,00</w:t>
            </w:r>
          </w:p>
        </w:tc>
      </w:tr>
      <w:tr w:rsidR="00D31A56" w:rsidRPr="00CD0D98" w14:paraId="1623BC65" w14:textId="77777777" w:rsidTr="00CD0D98">
        <w:tc>
          <w:tcPr>
            <w:tcW w:w="709" w:type="dxa"/>
            <w:vAlign w:val="center"/>
          </w:tcPr>
          <w:p w14:paraId="2058FE8F" w14:textId="0B2A9D96" w:rsidR="00D31A56" w:rsidRDefault="00D31A56" w:rsidP="00D31A56">
            <w:pPr>
              <w:spacing w:after="0" w:line="360" w:lineRule="auto"/>
              <w:jc w:val="center"/>
              <w:rPr>
                <w:rFonts w:ascii="Times New Roman" w:hAnsi="Times New Roman"/>
                <w:sz w:val="24"/>
                <w:szCs w:val="24"/>
              </w:rPr>
            </w:pPr>
            <w:r>
              <w:rPr>
                <w:rFonts w:ascii="Times New Roman" w:hAnsi="Times New Roman"/>
                <w:sz w:val="24"/>
                <w:szCs w:val="24"/>
              </w:rPr>
              <w:t>69.</w:t>
            </w:r>
          </w:p>
        </w:tc>
        <w:tc>
          <w:tcPr>
            <w:tcW w:w="992" w:type="dxa"/>
            <w:shd w:val="clear" w:color="auto" w:fill="auto"/>
            <w:vAlign w:val="center"/>
          </w:tcPr>
          <w:p w14:paraId="112A6C86" w14:textId="1201C86B" w:rsidR="00D31A56" w:rsidRDefault="00D31A56" w:rsidP="00D31A56">
            <w:pPr>
              <w:pStyle w:val="Default"/>
              <w:spacing w:line="360" w:lineRule="auto"/>
              <w:jc w:val="center"/>
              <w:rPr>
                <w:rFonts w:ascii="Times New Roman" w:hAnsi="Times New Roman"/>
                <w:bCs/>
              </w:rPr>
            </w:pPr>
            <w:r w:rsidRPr="001472B6">
              <w:rPr>
                <w:rFonts w:ascii="Times New Roman" w:hAnsi="Times New Roman"/>
                <w:bCs/>
              </w:rPr>
              <w:t>14</w:t>
            </w:r>
          </w:p>
        </w:tc>
        <w:tc>
          <w:tcPr>
            <w:tcW w:w="1305" w:type="dxa"/>
            <w:shd w:val="clear" w:color="auto" w:fill="auto"/>
            <w:vAlign w:val="center"/>
          </w:tcPr>
          <w:p w14:paraId="2392097A" w14:textId="69727E0C" w:rsidR="00D31A56" w:rsidRPr="001472B6" w:rsidRDefault="00D31A56" w:rsidP="00D31A56">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34825B06" w14:textId="685A6FA5" w:rsidR="00D31A56" w:rsidRPr="001472B6" w:rsidRDefault="00D31A56" w:rsidP="00D31A56">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Desempenadeira PVC para acabamento 12 X 22 cm</w:t>
            </w:r>
          </w:p>
        </w:tc>
        <w:tc>
          <w:tcPr>
            <w:tcW w:w="1418" w:type="dxa"/>
            <w:vAlign w:val="center"/>
          </w:tcPr>
          <w:p w14:paraId="07EAB685" w14:textId="18B0B46D" w:rsidR="00D31A56" w:rsidRPr="00D47387" w:rsidRDefault="00D31A56" w:rsidP="00D31A56">
            <w:pPr>
              <w:spacing w:after="0" w:line="360" w:lineRule="auto"/>
              <w:jc w:val="center"/>
              <w:rPr>
                <w:rFonts w:ascii="Times New Roman" w:hAnsi="Times New Roman"/>
                <w:sz w:val="24"/>
                <w:szCs w:val="24"/>
              </w:rPr>
            </w:pPr>
            <w:proofErr w:type="spellStart"/>
            <w:r>
              <w:rPr>
                <w:rFonts w:ascii="Times New Roman" w:hAnsi="Times New Roman"/>
                <w:sz w:val="24"/>
                <w:szCs w:val="24"/>
              </w:rPr>
              <w:t>Plasuni</w:t>
            </w:r>
            <w:proofErr w:type="spellEnd"/>
          </w:p>
        </w:tc>
        <w:tc>
          <w:tcPr>
            <w:tcW w:w="1275" w:type="dxa"/>
            <w:vAlign w:val="center"/>
          </w:tcPr>
          <w:p w14:paraId="5268CEC7" w14:textId="7974121C" w:rsidR="00D31A56" w:rsidRPr="00D47387" w:rsidRDefault="00D31A56" w:rsidP="00D31A56">
            <w:pPr>
              <w:spacing w:after="0" w:line="360" w:lineRule="auto"/>
              <w:jc w:val="center"/>
              <w:rPr>
                <w:rFonts w:ascii="Times New Roman" w:hAnsi="Times New Roman"/>
                <w:sz w:val="24"/>
                <w:szCs w:val="24"/>
              </w:rPr>
            </w:pPr>
            <w:r>
              <w:rPr>
                <w:rFonts w:ascii="Times New Roman" w:hAnsi="Times New Roman"/>
                <w:sz w:val="24"/>
                <w:szCs w:val="24"/>
              </w:rPr>
              <w:t>7,23</w:t>
            </w:r>
          </w:p>
        </w:tc>
        <w:tc>
          <w:tcPr>
            <w:tcW w:w="1247" w:type="dxa"/>
            <w:vAlign w:val="center"/>
          </w:tcPr>
          <w:p w14:paraId="19D1868E" w14:textId="0A05B993" w:rsidR="00D31A56" w:rsidRPr="00CD0D98" w:rsidRDefault="00D31A56" w:rsidP="00D31A56">
            <w:pPr>
              <w:spacing w:after="0" w:line="360" w:lineRule="auto"/>
              <w:jc w:val="center"/>
              <w:rPr>
                <w:rFonts w:ascii="Times New Roman" w:hAnsi="Times New Roman"/>
                <w:sz w:val="24"/>
                <w:szCs w:val="24"/>
              </w:rPr>
            </w:pPr>
            <w:r w:rsidRPr="00CD0D98">
              <w:rPr>
                <w:rFonts w:ascii="Times New Roman" w:hAnsi="Times New Roman"/>
                <w:color w:val="000000"/>
                <w:sz w:val="24"/>
                <w:szCs w:val="24"/>
              </w:rPr>
              <w:t>101,22</w:t>
            </w:r>
          </w:p>
        </w:tc>
      </w:tr>
      <w:tr w:rsidR="00D31A56" w:rsidRPr="00CD0D98" w14:paraId="7DB3724E" w14:textId="77777777" w:rsidTr="00CD0D98">
        <w:tc>
          <w:tcPr>
            <w:tcW w:w="709" w:type="dxa"/>
            <w:vAlign w:val="center"/>
          </w:tcPr>
          <w:p w14:paraId="73FF3B1E" w14:textId="5229C1F0" w:rsidR="00D31A56" w:rsidRDefault="00D31A56" w:rsidP="00D31A56">
            <w:pPr>
              <w:spacing w:after="0" w:line="360" w:lineRule="auto"/>
              <w:jc w:val="center"/>
              <w:rPr>
                <w:rFonts w:ascii="Times New Roman" w:hAnsi="Times New Roman"/>
                <w:sz w:val="24"/>
                <w:szCs w:val="24"/>
              </w:rPr>
            </w:pPr>
            <w:r>
              <w:rPr>
                <w:rFonts w:ascii="Times New Roman" w:hAnsi="Times New Roman"/>
                <w:sz w:val="24"/>
                <w:szCs w:val="24"/>
              </w:rPr>
              <w:t>70.</w:t>
            </w:r>
          </w:p>
        </w:tc>
        <w:tc>
          <w:tcPr>
            <w:tcW w:w="992" w:type="dxa"/>
            <w:shd w:val="clear" w:color="auto" w:fill="auto"/>
            <w:vAlign w:val="center"/>
          </w:tcPr>
          <w:p w14:paraId="218BD23B" w14:textId="65D4CF27" w:rsidR="00D31A56" w:rsidRDefault="00D31A56" w:rsidP="00D31A56">
            <w:pPr>
              <w:pStyle w:val="Default"/>
              <w:spacing w:line="360" w:lineRule="auto"/>
              <w:jc w:val="center"/>
              <w:rPr>
                <w:rFonts w:ascii="Times New Roman" w:hAnsi="Times New Roman"/>
                <w:bCs/>
              </w:rPr>
            </w:pPr>
            <w:r>
              <w:rPr>
                <w:rFonts w:ascii="Times New Roman" w:hAnsi="Times New Roman"/>
                <w:bCs/>
              </w:rPr>
              <w:t>131</w:t>
            </w:r>
          </w:p>
        </w:tc>
        <w:tc>
          <w:tcPr>
            <w:tcW w:w="1305" w:type="dxa"/>
            <w:shd w:val="clear" w:color="auto" w:fill="auto"/>
            <w:vAlign w:val="center"/>
          </w:tcPr>
          <w:p w14:paraId="0C0CDD4E" w14:textId="3A5FD899" w:rsidR="00D31A56" w:rsidRPr="001472B6" w:rsidRDefault="00D31A56" w:rsidP="00D31A56">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6492B1D4" w14:textId="0A05293F" w:rsidR="00D31A56" w:rsidRPr="001472B6" w:rsidRDefault="00D31A56" w:rsidP="00D31A56">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Disco de corte – seco 4 ½”</w:t>
            </w:r>
          </w:p>
        </w:tc>
        <w:tc>
          <w:tcPr>
            <w:tcW w:w="1418" w:type="dxa"/>
            <w:vAlign w:val="center"/>
          </w:tcPr>
          <w:p w14:paraId="6ABD1091" w14:textId="178030D8" w:rsidR="00D31A56" w:rsidRPr="00D47387" w:rsidRDefault="00D31A56" w:rsidP="00D31A56">
            <w:pPr>
              <w:spacing w:after="0" w:line="360" w:lineRule="auto"/>
              <w:jc w:val="center"/>
              <w:rPr>
                <w:rFonts w:ascii="Times New Roman" w:hAnsi="Times New Roman"/>
                <w:sz w:val="24"/>
                <w:szCs w:val="24"/>
              </w:rPr>
            </w:pPr>
            <w:r>
              <w:rPr>
                <w:rFonts w:ascii="Times New Roman" w:hAnsi="Times New Roman"/>
                <w:sz w:val="24"/>
                <w:szCs w:val="24"/>
              </w:rPr>
              <w:t>Thompson</w:t>
            </w:r>
          </w:p>
        </w:tc>
        <w:tc>
          <w:tcPr>
            <w:tcW w:w="1275" w:type="dxa"/>
            <w:vAlign w:val="center"/>
          </w:tcPr>
          <w:p w14:paraId="723182DC" w14:textId="55631C82" w:rsidR="00D31A56" w:rsidRPr="00D47387" w:rsidRDefault="00D31A56" w:rsidP="00D31A56">
            <w:pPr>
              <w:spacing w:after="0" w:line="360" w:lineRule="auto"/>
              <w:jc w:val="center"/>
              <w:rPr>
                <w:rFonts w:ascii="Times New Roman" w:hAnsi="Times New Roman"/>
                <w:sz w:val="24"/>
                <w:szCs w:val="24"/>
              </w:rPr>
            </w:pPr>
            <w:r>
              <w:rPr>
                <w:rFonts w:ascii="Times New Roman" w:hAnsi="Times New Roman"/>
                <w:sz w:val="24"/>
                <w:szCs w:val="24"/>
              </w:rPr>
              <w:t>11,59</w:t>
            </w:r>
          </w:p>
        </w:tc>
        <w:tc>
          <w:tcPr>
            <w:tcW w:w="1247" w:type="dxa"/>
            <w:vAlign w:val="center"/>
          </w:tcPr>
          <w:p w14:paraId="7076193F" w14:textId="3E7B30E7" w:rsidR="00D31A56" w:rsidRPr="00CD0D98" w:rsidRDefault="00D31A56" w:rsidP="00D31A56">
            <w:pPr>
              <w:spacing w:after="0" w:line="360" w:lineRule="auto"/>
              <w:jc w:val="center"/>
              <w:rPr>
                <w:rFonts w:ascii="Times New Roman" w:hAnsi="Times New Roman"/>
                <w:sz w:val="24"/>
                <w:szCs w:val="24"/>
              </w:rPr>
            </w:pPr>
            <w:r w:rsidRPr="00CD0D98">
              <w:rPr>
                <w:rFonts w:ascii="Times New Roman" w:hAnsi="Times New Roman"/>
                <w:color w:val="000000"/>
                <w:sz w:val="24"/>
                <w:szCs w:val="24"/>
              </w:rPr>
              <w:t>1.518,29</w:t>
            </w:r>
          </w:p>
        </w:tc>
      </w:tr>
      <w:tr w:rsidR="00D31A56" w:rsidRPr="00CD0D98" w14:paraId="026ED337" w14:textId="77777777" w:rsidTr="00CD0D98">
        <w:tc>
          <w:tcPr>
            <w:tcW w:w="709" w:type="dxa"/>
            <w:vAlign w:val="center"/>
          </w:tcPr>
          <w:p w14:paraId="6835143E" w14:textId="0991B7DB" w:rsidR="00D31A56" w:rsidRDefault="00D31A56" w:rsidP="00D31A56">
            <w:pPr>
              <w:spacing w:after="0" w:line="360" w:lineRule="auto"/>
              <w:jc w:val="center"/>
              <w:rPr>
                <w:rFonts w:ascii="Times New Roman" w:hAnsi="Times New Roman"/>
                <w:sz w:val="24"/>
                <w:szCs w:val="24"/>
              </w:rPr>
            </w:pPr>
            <w:r>
              <w:rPr>
                <w:rFonts w:ascii="Times New Roman" w:hAnsi="Times New Roman"/>
                <w:sz w:val="24"/>
                <w:szCs w:val="24"/>
              </w:rPr>
              <w:t>71.</w:t>
            </w:r>
          </w:p>
        </w:tc>
        <w:tc>
          <w:tcPr>
            <w:tcW w:w="992" w:type="dxa"/>
            <w:shd w:val="clear" w:color="auto" w:fill="auto"/>
            <w:vAlign w:val="center"/>
          </w:tcPr>
          <w:p w14:paraId="57567CBE" w14:textId="045454F0" w:rsidR="00D31A56" w:rsidRDefault="00D31A56" w:rsidP="00D31A56">
            <w:pPr>
              <w:pStyle w:val="Default"/>
              <w:spacing w:line="360" w:lineRule="auto"/>
              <w:jc w:val="center"/>
              <w:rPr>
                <w:rFonts w:ascii="Times New Roman" w:hAnsi="Times New Roman"/>
                <w:bCs/>
              </w:rPr>
            </w:pPr>
            <w:r>
              <w:rPr>
                <w:rFonts w:ascii="Times New Roman" w:hAnsi="Times New Roman"/>
                <w:bCs/>
              </w:rPr>
              <w:t>142</w:t>
            </w:r>
          </w:p>
        </w:tc>
        <w:tc>
          <w:tcPr>
            <w:tcW w:w="1305" w:type="dxa"/>
            <w:shd w:val="clear" w:color="auto" w:fill="auto"/>
            <w:vAlign w:val="center"/>
          </w:tcPr>
          <w:p w14:paraId="2BFC6648" w14:textId="02AE87EA" w:rsidR="00D31A56" w:rsidRPr="001472B6" w:rsidRDefault="00D31A56" w:rsidP="00D31A56">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0CECA928" w14:textId="7CA0CFDB" w:rsidR="00D31A56" w:rsidRPr="001472B6" w:rsidRDefault="00D31A56" w:rsidP="00D31A56">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Disco de corte diamantado 4 ½”</w:t>
            </w:r>
          </w:p>
        </w:tc>
        <w:tc>
          <w:tcPr>
            <w:tcW w:w="1418" w:type="dxa"/>
            <w:vAlign w:val="center"/>
          </w:tcPr>
          <w:p w14:paraId="6E222491" w14:textId="4A2A29B0" w:rsidR="00D31A56" w:rsidRPr="00D47387" w:rsidRDefault="00D31A56" w:rsidP="00D31A56">
            <w:pPr>
              <w:spacing w:after="0" w:line="360" w:lineRule="auto"/>
              <w:jc w:val="center"/>
              <w:rPr>
                <w:rFonts w:ascii="Times New Roman" w:hAnsi="Times New Roman"/>
                <w:sz w:val="24"/>
                <w:szCs w:val="24"/>
              </w:rPr>
            </w:pPr>
            <w:r>
              <w:rPr>
                <w:rFonts w:ascii="Times New Roman" w:hAnsi="Times New Roman"/>
                <w:sz w:val="24"/>
                <w:szCs w:val="24"/>
              </w:rPr>
              <w:t>Thompson</w:t>
            </w:r>
          </w:p>
        </w:tc>
        <w:tc>
          <w:tcPr>
            <w:tcW w:w="1275" w:type="dxa"/>
            <w:vAlign w:val="center"/>
          </w:tcPr>
          <w:p w14:paraId="2EE1C1FE" w14:textId="11FBE561" w:rsidR="00D31A56" w:rsidRPr="00D47387" w:rsidRDefault="00D31A56" w:rsidP="00D31A56">
            <w:pPr>
              <w:spacing w:after="0" w:line="360" w:lineRule="auto"/>
              <w:jc w:val="center"/>
              <w:rPr>
                <w:rFonts w:ascii="Times New Roman" w:hAnsi="Times New Roman"/>
                <w:sz w:val="24"/>
                <w:szCs w:val="24"/>
              </w:rPr>
            </w:pPr>
            <w:r>
              <w:rPr>
                <w:rFonts w:ascii="Times New Roman" w:hAnsi="Times New Roman"/>
                <w:sz w:val="24"/>
                <w:szCs w:val="24"/>
              </w:rPr>
              <w:t>10,30</w:t>
            </w:r>
          </w:p>
        </w:tc>
        <w:tc>
          <w:tcPr>
            <w:tcW w:w="1247" w:type="dxa"/>
            <w:vAlign w:val="center"/>
          </w:tcPr>
          <w:p w14:paraId="25DBF5BB" w14:textId="54F0950A" w:rsidR="00D31A56" w:rsidRPr="00CD0D98" w:rsidRDefault="00D31A56" w:rsidP="00D31A56">
            <w:pPr>
              <w:spacing w:after="0" w:line="360" w:lineRule="auto"/>
              <w:jc w:val="center"/>
              <w:rPr>
                <w:rFonts w:ascii="Times New Roman" w:hAnsi="Times New Roman"/>
                <w:sz w:val="24"/>
                <w:szCs w:val="24"/>
              </w:rPr>
            </w:pPr>
            <w:r w:rsidRPr="00CD0D98">
              <w:rPr>
                <w:rFonts w:ascii="Times New Roman" w:hAnsi="Times New Roman"/>
                <w:color w:val="000000"/>
                <w:sz w:val="24"/>
                <w:szCs w:val="24"/>
              </w:rPr>
              <w:t>1.462,60</w:t>
            </w:r>
          </w:p>
        </w:tc>
      </w:tr>
      <w:tr w:rsidR="007C596C" w:rsidRPr="00CD0D98" w14:paraId="039D36BB" w14:textId="77777777" w:rsidTr="00CD0D98">
        <w:tc>
          <w:tcPr>
            <w:tcW w:w="709" w:type="dxa"/>
            <w:vAlign w:val="center"/>
          </w:tcPr>
          <w:p w14:paraId="70A99502" w14:textId="534C449A" w:rsidR="007C596C" w:rsidRDefault="007C596C" w:rsidP="007C596C">
            <w:pPr>
              <w:spacing w:after="0" w:line="360" w:lineRule="auto"/>
              <w:jc w:val="center"/>
              <w:rPr>
                <w:rFonts w:ascii="Times New Roman" w:hAnsi="Times New Roman"/>
                <w:sz w:val="24"/>
                <w:szCs w:val="24"/>
              </w:rPr>
            </w:pPr>
            <w:r>
              <w:rPr>
                <w:rFonts w:ascii="Times New Roman" w:hAnsi="Times New Roman"/>
                <w:sz w:val="24"/>
                <w:szCs w:val="24"/>
              </w:rPr>
              <w:t>72.</w:t>
            </w:r>
          </w:p>
        </w:tc>
        <w:tc>
          <w:tcPr>
            <w:tcW w:w="992" w:type="dxa"/>
            <w:shd w:val="clear" w:color="auto" w:fill="auto"/>
            <w:vAlign w:val="center"/>
          </w:tcPr>
          <w:p w14:paraId="34C65821" w14:textId="4C9E09D8" w:rsidR="007C596C" w:rsidRDefault="007C596C" w:rsidP="007C596C">
            <w:pPr>
              <w:pStyle w:val="Default"/>
              <w:spacing w:line="360" w:lineRule="auto"/>
              <w:jc w:val="center"/>
              <w:rPr>
                <w:rFonts w:ascii="Times New Roman" w:hAnsi="Times New Roman"/>
                <w:bCs/>
              </w:rPr>
            </w:pPr>
            <w:r>
              <w:rPr>
                <w:rFonts w:ascii="Times New Roman" w:hAnsi="Times New Roman"/>
                <w:bCs/>
              </w:rPr>
              <w:t>109</w:t>
            </w:r>
          </w:p>
        </w:tc>
        <w:tc>
          <w:tcPr>
            <w:tcW w:w="1305" w:type="dxa"/>
            <w:shd w:val="clear" w:color="auto" w:fill="auto"/>
            <w:vAlign w:val="center"/>
          </w:tcPr>
          <w:p w14:paraId="382FB1D8" w14:textId="7D756B9C" w:rsidR="007C596C" w:rsidRPr="001472B6" w:rsidRDefault="007C596C" w:rsidP="007C596C">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18C68CBA" w14:textId="1CAE456C" w:rsidR="007C596C" w:rsidRPr="001472B6" w:rsidRDefault="007C596C" w:rsidP="007C596C">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Disco de corte diamantado para madeira 4 ½”</w:t>
            </w:r>
          </w:p>
        </w:tc>
        <w:tc>
          <w:tcPr>
            <w:tcW w:w="1418" w:type="dxa"/>
            <w:vAlign w:val="center"/>
          </w:tcPr>
          <w:p w14:paraId="14118C92" w14:textId="684A8F87" w:rsidR="007C596C" w:rsidRPr="00D47387" w:rsidRDefault="007C596C" w:rsidP="007C596C">
            <w:pPr>
              <w:spacing w:after="0" w:line="360" w:lineRule="auto"/>
              <w:jc w:val="center"/>
              <w:rPr>
                <w:rFonts w:ascii="Times New Roman" w:hAnsi="Times New Roman"/>
                <w:sz w:val="24"/>
                <w:szCs w:val="24"/>
              </w:rPr>
            </w:pPr>
            <w:r>
              <w:rPr>
                <w:rFonts w:ascii="Times New Roman" w:hAnsi="Times New Roman"/>
                <w:sz w:val="24"/>
                <w:szCs w:val="24"/>
              </w:rPr>
              <w:t>Thompson</w:t>
            </w:r>
          </w:p>
        </w:tc>
        <w:tc>
          <w:tcPr>
            <w:tcW w:w="1275" w:type="dxa"/>
            <w:vAlign w:val="center"/>
          </w:tcPr>
          <w:p w14:paraId="004A7E15" w14:textId="778E54E1" w:rsidR="007C596C" w:rsidRPr="00D47387" w:rsidRDefault="007C596C" w:rsidP="007C596C">
            <w:pPr>
              <w:spacing w:after="0" w:line="360" w:lineRule="auto"/>
              <w:jc w:val="center"/>
              <w:rPr>
                <w:rFonts w:ascii="Times New Roman" w:hAnsi="Times New Roman"/>
                <w:sz w:val="24"/>
                <w:szCs w:val="24"/>
              </w:rPr>
            </w:pPr>
            <w:r>
              <w:rPr>
                <w:rFonts w:ascii="Times New Roman" w:hAnsi="Times New Roman"/>
                <w:sz w:val="24"/>
                <w:szCs w:val="24"/>
              </w:rPr>
              <w:t>12,70</w:t>
            </w:r>
          </w:p>
        </w:tc>
        <w:tc>
          <w:tcPr>
            <w:tcW w:w="1247" w:type="dxa"/>
            <w:vAlign w:val="center"/>
          </w:tcPr>
          <w:p w14:paraId="44D39238" w14:textId="234A20A4" w:rsidR="007C596C" w:rsidRPr="00CD0D98" w:rsidRDefault="007C596C" w:rsidP="007C596C">
            <w:pPr>
              <w:spacing w:after="0" w:line="360" w:lineRule="auto"/>
              <w:jc w:val="center"/>
              <w:rPr>
                <w:rFonts w:ascii="Times New Roman" w:hAnsi="Times New Roman"/>
                <w:sz w:val="24"/>
                <w:szCs w:val="24"/>
              </w:rPr>
            </w:pPr>
            <w:r w:rsidRPr="00CD0D98">
              <w:rPr>
                <w:rFonts w:ascii="Times New Roman" w:hAnsi="Times New Roman"/>
                <w:color w:val="000000"/>
                <w:sz w:val="24"/>
                <w:szCs w:val="24"/>
              </w:rPr>
              <w:t>1.384,30</w:t>
            </w:r>
          </w:p>
        </w:tc>
      </w:tr>
      <w:tr w:rsidR="007C596C" w:rsidRPr="00CD0D98" w14:paraId="51685C53" w14:textId="77777777" w:rsidTr="00CD0D98">
        <w:tc>
          <w:tcPr>
            <w:tcW w:w="709" w:type="dxa"/>
            <w:vAlign w:val="center"/>
          </w:tcPr>
          <w:p w14:paraId="41495144" w14:textId="11ADE163" w:rsidR="007C596C" w:rsidRDefault="007C596C" w:rsidP="007C596C">
            <w:pPr>
              <w:spacing w:after="0" w:line="360" w:lineRule="auto"/>
              <w:jc w:val="center"/>
              <w:rPr>
                <w:rFonts w:ascii="Times New Roman" w:hAnsi="Times New Roman"/>
                <w:sz w:val="24"/>
                <w:szCs w:val="24"/>
              </w:rPr>
            </w:pPr>
            <w:r>
              <w:rPr>
                <w:rFonts w:ascii="Times New Roman" w:hAnsi="Times New Roman"/>
                <w:sz w:val="24"/>
                <w:szCs w:val="24"/>
              </w:rPr>
              <w:t>73.</w:t>
            </w:r>
          </w:p>
        </w:tc>
        <w:tc>
          <w:tcPr>
            <w:tcW w:w="992" w:type="dxa"/>
            <w:shd w:val="clear" w:color="auto" w:fill="auto"/>
            <w:vAlign w:val="center"/>
          </w:tcPr>
          <w:p w14:paraId="34BF736C" w14:textId="7740ABDB" w:rsidR="007C596C" w:rsidRDefault="007C596C" w:rsidP="007C596C">
            <w:pPr>
              <w:pStyle w:val="Default"/>
              <w:spacing w:line="360" w:lineRule="auto"/>
              <w:jc w:val="center"/>
              <w:rPr>
                <w:rFonts w:ascii="Times New Roman" w:hAnsi="Times New Roman"/>
                <w:bCs/>
              </w:rPr>
            </w:pPr>
            <w:r>
              <w:rPr>
                <w:rFonts w:ascii="Times New Roman" w:hAnsi="Times New Roman"/>
                <w:bCs/>
              </w:rPr>
              <w:t>246</w:t>
            </w:r>
          </w:p>
        </w:tc>
        <w:tc>
          <w:tcPr>
            <w:tcW w:w="1305" w:type="dxa"/>
            <w:shd w:val="clear" w:color="auto" w:fill="auto"/>
            <w:vAlign w:val="center"/>
          </w:tcPr>
          <w:p w14:paraId="2FBBC848" w14:textId="3B2659CD" w:rsidR="007C596C" w:rsidRPr="001472B6" w:rsidRDefault="007C596C" w:rsidP="007C596C">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51FF4806" w14:textId="494FD734" w:rsidR="007C596C" w:rsidRPr="001472B6" w:rsidRDefault="007C596C" w:rsidP="007C596C">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Disco de desbaste 7 polegadas</w:t>
            </w:r>
          </w:p>
        </w:tc>
        <w:tc>
          <w:tcPr>
            <w:tcW w:w="1418" w:type="dxa"/>
            <w:vAlign w:val="center"/>
          </w:tcPr>
          <w:p w14:paraId="497AEE2A" w14:textId="24B4890E" w:rsidR="007C596C" w:rsidRPr="00D47387" w:rsidRDefault="007C596C" w:rsidP="007C596C">
            <w:pPr>
              <w:spacing w:after="0" w:line="360" w:lineRule="auto"/>
              <w:jc w:val="center"/>
              <w:rPr>
                <w:rFonts w:ascii="Times New Roman" w:hAnsi="Times New Roman"/>
                <w:sz w:val="24"/>
                <w:szCs w:val="24"/>
              </w:rPr>
            </w:pPr>
            <w:proofErr w:type="spellStart"/>
            <w:r>
              <w:rPr>
                <w:rFonts w:ascii="Times New Roman" w:hAnsi="Times New Roman"/>
                <w:sz w:val="24"/>
                <w:szCs w:val="24"/>
              </w:rPr>
              <w:t>Icder</w:t>
            </w:r>
            <w:proofErr w:type="spellEnd"/>
          </w:p>
        </w:tc>
        <w:tc>
          <w:tcPr>
            <w:tcW w:w="1275" w:type="dxa"/>
            <w:vAlign w:val="center"/>
          </w:tcPr>
          <w:p w14:paraId="0C0F8EE3" w14:textId="52B74F81" w:rsidR="007C596C" w:rsidRPr="00D47387" w:rsidRDefault="007C596C" w:rsidP="007C596C">
            <w:pPr>
              <w:spacing w:after="0" w:line="360" w:lineRule="auto"/>
              <w:jc w:val="center"/>
              <w:rPr>
                <w:rFonts w:ascii="Times New Roman" w:hAnsi="Times New Roman"/>
                <w:sz w:val="24"/>
                <w:szCs w:val="24"/>
              </w:rPr>
            </w:pPr>
            <w:r>
              <w:rPr>
                <w:rFonts w:ascii="Times New Roman" w:hAnsi="Times New Roman"/>
                <w:sz w:val="24"/>
                <w:szCs w:val="24"/>
              </w:rPr>
              <w:t>9,80</w:t>
            </w:r>
          </w:p>
        </w:tc>
        <w:tc>
          <w:tcPr>
            <w:tcW w:w="1247" w:type="dxa"/>
            <w:vAlign w:val="center"/>
          </w:tcPr>
          <w:p w14:paraId="4BE954D5" w14:textId="4F195435" w:rsidR="007C596C" w:rsidRPr="00CD0D98" w:rsidRDefault="007C596C" w:rsidP="007C596C">
            <w:pPr>
              <w:spacing w:after="0" w:line="360" w:lineRule="auto"/>
              <w:jc w:val="center"/>
              <w:rPr>
                <w:rFonts w:ascii="Times New Roman" w:hAnsi="Times New Roman"/>
                <w:sz w:val="24"/>
                <w:szCs w:val="24"/>
              </w:rPr>
            </w:pPr>
            <w:r w:rsidRPr="00CD0D98">
              <w:rPr>
                <w:rFonts w:ascii="Times New Roman" w:hAnsi="Times New Roman"/>
                <w:color w:val="000000"/>
                <w:sz w:val="24"/>
                <w:szCs w:val="24"/>
              </w:rPr>
              <w:t>2.410,80</w:t>
            </w:r>
          </w:p>
        </w:tc>
      </w:tr>
      <w:tr w:rsidR="007C596C" w:rsidRPr="00CD0D98" w14:paraId="1F68F717" w14:textId="77777777" w:rsidTr="00CD0D98">
        <w:tc>
          <w:tcPr>
            <w:tcW w:w="709" w:type="dxa"/>
            <w:vAlign w:val="center"/>
          </w:tcPr>
          <w:p w14:paraId="2BAABA0A" w14:textId="0D7BEEFE" w:rsidR="007C596C" w:rsidRDefault="007C596C" w:rsidP="007C596C">
            <w:pPr>
              <w:spacing w:after="0" w:line="360" w:lineRule="auto"/>
              <w:jc w:val="center"/>
              <w:rPr>
                <w:rFonts w:ascii="Times New Roman" w:hAnsi="Times New Roman"/>
                <w:sz w:val="24"/>
                <w:szCs w:val="24"/>
              </w:rPr>
            </w:pPr>
            <w:r>
              <w:rPr>
                <w:rFonts w:ascii="Times New Roman" w:hAnsi="Times New Roman"/>
                <w:sz w:val="24"/>
                <w:szCs w:val="24"/>
              </w:rPr>
              <w:t>74.</w:t>
            </w:r>
          </w:p>
        </w:tc>
        <w:tc>
          <w:tcPr>
            <w:tcW w:w="992" w:type="dxa"/>
            <w:shd w:val="clear" w:color="auto" w:fill="auto"/>
            <w:vAlign w:val="center"/>
          </w:tcPr>
          <w:p w14:paraId="4FAFDBF6" w14:textId="4E503D71" w:rsidR="007C596C" w:rsidRDefault="007C596C" w:rsidP="007C596C">
            <w:pPr>
              <w:pStyle w:val="Default"/>
              <w:spacing w:line="360" w:lineRule="auto"/>
              <w:jc w:val="center"/>
              <w:rPr>
                <w:rFonts w:ascii="Times New Roman" w:hAnsi="Times New Roman"/>
                <w:bCs/>
              </w:rPr>
            </w:pPr>
            <w:r>
              <w:rPr>
                <w:rFonts w:ascii="Times New Roman" w:hAnsi="Times New Roman"/>
              </w:rPr>
              <w:t>141</w:t>
            </w:r>
          </w:p>
        </w:tc>
        <w:tc>
          <w:tcPr>
            <w:tcW w:w="1305" w:type="dxa"/>
            <w:shd w:val="clear" w:color="auto" w:fill="auto"/>
            <w:vAlign w:val="center"/>
          </w:tcPr>
          <w:p w14:paraId="28964D67" w14:textId="4EFD1283" w:rsidR="007C596C" w:rsidRPr="001472B6" w:rsidRDefault="007C596C" w:rsidP="007C596C">
            <w:pPr>
              <w:pStyle w:val="Default"/>
              <w:spacing w:line="360" w:lineRule="auto"/>
              <w:jc w:val="center"/>
              <w:rPr>
                <w:rFonts w:ascii="Times New Roman" w:hAnsi="Times New Roman"/>
                <w:b/>
              </w:rPr>
            </w:pPr>
            <w:r w:rsidRPr="001472B6">
              <w:rPr>
                <w:rFonts w:ascii="Times New Roman" w:hAnsi="Times New Roman"/>
                <w:b/>
                <w:bCs/>
              </w:rPr>
              <w:t>Peça</w:t>
            </w:r>
          </w:p>
        </w:tc>
        <w:tc>
          <w:tcPr>
            <w:tcW w:w="1984" w:type="dxa"/>
          </w:tcPr>
          <w:p w14:paraId="29242483" w14:textId="5DBC1DC7" w:rsidR="007C596C" w:rsidRPr="001472B6" w:rsidRDefault="007C596C" w:rsidP="007C596C">
            <w:pPr>
              <w:spacing w:after="0" w:line="360" w:lineRule="auto"/>
              <w:jc w:val="center"/>
              <w:rPr>
                <w:rFonts w:ascii="Times New Roman" w:hAnsi="Times New Roman"/>
                <w:bCs/>
                <w:color w:val="000000"/>
                <w:sz w:val="24"/>
                <w:szCs w:val="24"/>
              </w:rPr>
            </w:pPr>
            <w:r w:rsidRPr="001472B6">
              <w:rPr>
                <w:rFonts w:ascii="Times New Roman" w:hAnsi="Times New Roman"/>
                <w:color w:val="000000"/>
                <w:sz w:val="24"/>
                <w:szCs w:val="24"/>
              </w:rPr>
              <w:t>Disjuntor 16 A monofásico Din</w:t>
            </w:r>
          </w:p>
        </w:tc>
        <w:tc>
          <w:tcPr>
            <w:tcW w:w="1418" w:type="dxa"/>
            <w:vAlign w:val="center"/>
          </w:tcPr>
          <w:p w14:paraId="6A9982FD" w14:textId="21321880" w:rsidR="007C596C" w:rsidRPr="00D47387" w:rsidRDefault="007C596C" w:rsidP="007C596C">
            <w:pPr>
              <w:spacing w:after="0" w:line="360" w:lineRule="auto"/>
              <w:jc w:val="center"/>
              <w:rPr>
                <w:rFonts w:ascii="Times New Roman" w:hAnsi="Times New Roman"/>
                <w:sz w:val="24"/>
                <w:szCs w:val="24"/>
              </w:rPr>
            </w:pPr>
            <w:r>
              <w:rPr>
                <w:rFonts w:ascii="Times New Roman" w:hAnsi="Times New Roman"/>
                <w:sz w:val="24"/>
                <w:szCs w:val="24"/>
              </w:rPr>
              <w:t>Tramontina</w:t>
            </w:r>
          </w:p>
        </w:tc>
        <w:tc>
          <w:tcPr>
            <w:tcW w:w="1275" w:type="dxa"/>
            <w:vAlign w:val="center"/>
          </w:tcPr>
          <w:p w14:paraId="1E43161A" w14:textId="565D416D" w:rsidR="007C596C" w:rsidRPr="00D47387" w:rsidRDefault="007C596C" w:rsidP="007C596C">
            <w:pPr>
              <w:spacing w:after="0" w:line="360" w:lineRule="auto"/>
              <w:jc w:val="center"/>
              <w:rPr>
                <w:rFonts w:ascii="Times New Roman" w:hAnsi="Times New Roman"/>
                <w:sz w:val="24"/>
                <w:szCs w:val="24"/>
              </w:rPr>
            </w:pPr>
            <w:r>
              <w:rPr>
                <w:rFonts w:ascii="Times New Roman" w:hAnsi="Times New Roman"/>
                <w:sz w:val="24"/>
                <w:szCs w:val="24"/>
              </w:rPr>
              <w:t>6,70</w:t>
            </w:r>
          </w:p>
        </w:tc>
        <w:tc>
          <w:tcPr>
            <w:tcW w:w="1247" w:type="dxa"/>
            <w:vAlign w:val="center"/>
          </w:tcPr>
          <w:p w14:paraId="0EB3B665" w14:textId="7FF2310B" w:rsidR="007C596C" w:rsidRPr="00CD0D98" w:rsidRDefault="007C596C" w:rsidP="007C596C">
            <w:pPr>
              <w:spacing w:after="0" w:line="360" w:lineRule="auto"/>
              <w:jc w:val="center"/>
              <w:rPr>
                <w:rFonts w:ascii="Times New Roman" w:hAnsi="Times New Roman"/>
                <w:sz w:val="24"/>
                <w:szCs w:val="24"/>
              </w:rPr>
            </w:pPr>
            <w:r w:rsidRPr="00CD0D98">
              <w:rPr>
                <w:rFonts w:ascii="Times New Roman" w:hAnsi="Times New Roman"/>
                <w:color w:val="000000"/>
                <w:sz w:val="24"/>
                <w:szCs w:val="24"/>
              </w:rPr>
              <w:t>944,70</w:t>
            </w:r>
          </w:p>
        </w:tc>
      </w:tr>
      <w:tr w:rsidR="007C596C" w:rsidRPr="00CD0D98" w14:paraId="3B89CA28" w14:textId="77777777" w:rsidTr="00CD0D98">
        <w:tc>
          <w:tcPr>
            <w:tcW w:w="709" w:type="dxa"/>
            <w:vAlign w:val="center"/>
          </w:tcPr>
          <w:p w14:paraId="7F41A6FA" w14:textId="0590C789" w:rsidR="007C596C" w:rsidRDefault="007C596C" w:rsidP="007C596C">
            <w:pPr>
              <w:spacing w:after="0" w:line="360" w:lineRule="auto"/>
              <w:jc w:val="center"/>
              <w:rPr>
                <w:rFonts w:ascii="Times New Roman" w:hAnsi="Times New Roman"/>
                <w:sz w:val="24"/>
                <w:szCs w:val="24"/>
              </w:rPr>
            </w:pPr>
            <w:r>
              <w:rPr>
                <w:rFonts w:ascii="Times New Roman" w:hAnsi="Times New Roman"/>
                <w:sz w:val="24"/>
                <w:szCs w:val="24"/>
              </w:rPr>
              <w:t>75.</w:t>
            </w:r>
          </w:p>
        </w:tc>
        <w:tc>
          <w:tcPr>
            <w:tcW w:w="992" w:type="dxa"/>
            <w:shd w:val="clear" w:color="auto" w:fill="auto"/>
            <w:vAlign w:val="center"/>
          </w:tcPr>
          <w:p w14:paraId="14AFB631" w14:textId="1F74DB94" w:rsidR="007C596C" w:rsidRDefault="007C596C" w:rsidP="007C596C">
            <w:pPr>
              <w:pStyle w:val="Default"/>
              <w:spacing w:line="360" w:lineRule="auto"/>
              <w:jc w:val="center"/>
              <w:rPr>
                <w:rFonts w:ascii="Times New Roman" w:hAnsi="Times New Roman"/>
                <w:bCs/>
              </w:rPr>
            </w:pPr>
            <w:r w:rsidRPr="001472B6">
              <w:rPr>
                <w:rFonts w:ascii="Times New Roman" w:hAnsi="Times New Roman"/>
                <w:bCs/>
              </w:rPr>
              <w:t>42</w:t>
            </w:r>
          </w:p>
        </w:tc>
        <w:tc>
          <w:tcPr>
            <w:tcW w:w="1305" w:type="dxa"/>
            <w:shd w:val="clear" w:color="auto" w:fill="auto"/>
            <w:vAlign w:val="center"/>
          </w:tcPr>
          <w:p w14:paraId="33ED2289" w14:textId="61186D8B" w:rsidR="007C596C" w:rsidRPr="001472B6" w:rsidRDefault="007C596C" w:rsidP="007C596C">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2B52A61B" w14:textId="012F67DC" w:rsidR="007C596C" w:rsidRPr="001472B6" w:rsidRDefault="007C596C" w:rsidP="007C596C">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Dobradiça de porteira nº 1</w:t>
            </w:r>
          </w:p>
        </w:tc>
        <w:tc>
          <w:tcPr>
            <w:tcW w:w="1418" w:type="dxa"/>
            <w:vAlign w:val="center"/>
          </w:tcPr>
          <w:p w14:paraId="1CBB2676" w14:textId="0EA69965" w:rsidR="007C596C" w:rsidRPr="00D47387" w:rsidRDefault="007C596C" w:rsidP="007C596C">
            <w:pPr>
              <w:spacing w:after="0" w:line="360" w:lineRule="auto"/>
              <w:jc w:val="center"/>
              <w:rPr>
                <w:rFonts w:ascii="Times New Roman" w:hAnsi="Times New Roman"/>
                <w:sz w:val="24"/>
                <w:szCs w:val="24"/>
              </w:rPr>
            </w:pPr>
            <w:proofErr w:type="spellStart"/>
            <w:r>
              <w:rPr>
                <w:rFonts w:ascii="Times New Roman" w:hAnsi="Times New Roman"/>
                <w:sz w:val="24"/>
                <w:szCs w:val="24"/>
              </w:rPr>
              <w:t>Caucula</w:t>
            </w:r>
            <w:proofErr w:type="spellEnd"/>
          </w:p>
        </w:tc>
        <w:tc>
          <w:tcPr>
            <w:tcW w:w="1275" w:type="dxa"/>
            <w:vAlign w:val="center"/>
          </w:tcPr>
          <w:p w14:paraId="52BF4FBD" w14:textId="2F3FC495" w:rsidR="007C596C" w:rsidRPr="00D47387" w:rsidRDefault="007C596C" w:rsidP="007C596C">
            <w:pPr>
              <w:spacing w:after="0" w:line="360" w:lineRule="auto"/>
              <w:jc w:val="center"/>
              <w:rPr>
                <w:rFonts w:ascii="Times New Roman" w:hAnsi="Times New Roman"/>
                <w:sz w:val="24"/>
                <w:szCs w:val="24"/>
              </w:rPr>
            </w:pPr>
            <w:r>
              <w:rPr>
                <w:rFonts w:ascii="Times New Roman" w:hAnsi="Times New Roman"/>
                <w:sz w:val="24"/>
                <w:szCs w:val="24"/>
              </w:rPr>
              <w:t>10,00</w:t>
            </w:r>
          </w:p>
        </w:tc>
        <w:tc>
          <w:tcPr>
            <w:tcW w:w="1247" w:type="dxa"/>
            <w:vAlign w:val="center"/>
          </w:tcPr>
          <w:p w14:paraId="1062DB75" w14:textId="7031E852" w:rsidR="007C596C" w:rsidRPr="00CD0D98" w:rsidRDefault="007C596C" w:rsidP="007C596C">
            <w:pPr>
              <w:spacing w:after="0" w:line="360" w:lineRule="auto"/>
              <w:jc w:val="center"/>
              <w:rPr>
                <w:rFonts w:ascii="Times New Roman" w:hAnsi="Times New Roman"/>
                <w:sz w:val="24"/>
                <w:szCs w:val="24"/>
              </w:rPr>
            </w:pPr>
            <w:r w:rsidRPr="00CD0D98">
              <w:rPr>
                <w:rFonts w:ascii="Times New Roman" w:hAnsi="Times New Roman"/>
                <w:color w:val="000000"/>
                <w:sz w:val="24"/>
                <w:szCs w:val="24"/>
              </w:rPr>
              <w:t>420,00</w:t>
            </w:r>
          </w:p>
        </w:tc>
      </w:tr>
      <w:tr w:rsidR="007C596C" w:rsidRPr="00CD0D98" w14:paraId="13DD2BE0" w14:textId="77777777" w:rsidTr="00CD0D98">
        <w:tc>
          <w:tcPr>
            <w:tcW w:w="709" w:type="dxa"/>
            <w:vAlign w:val="center"/>
          </w:tcPr>
          <w:p w14:paraId="301D3248" w14:textId="1C1508D2" w:rsidR="007C596C" w:rsidRDefault="007C596C" w:rsidP="007C596C">
            <w:pPr>
              <w:spacing w:after="0" w:line="360" w:lineRule="auto"/>
              <w:jc w:val="center"/>
              <w:rPr>
                <w:rFonts w:ascii="Times New Roman" w:hAnsi="Times New Roman"/>
                <w:sz w:val="24"/>
                <w:szCs w:val="24"/>
              </w:rPr>
            </w:pPr>
            <w:r>
              <w:rPr>
                <w:rFonts w:ascii="Times New Roman" w:hAnsi="Times New Roman"/>
                <w:sz w:val="24"/>
                <w:szCs w:val="24"/>
              </w:rPr>
              <w:t>76.</w:t>
            </w:r>
          </w:p>
        </w:tc>
        <w:tc>
          <w:tcPr>
            <w:tcW w:w="992" w:type="dxa"/>
            <w:shd w:val="clear" w:color="auto" w:fill="auto"/>
            <w:vAlign w:val="center"/>
          </w:tcPr>
          <w:p w14:paraId="6B1EAE26" w14:textId="3673D001" w:rsidR="007C596C" w:rsidRDefault="007C596C" w:rsidP="007C596C">
            <w:pPr>
              <w:pStyle w:val="Default"/>
              <w:spacing w:line="360" w:lineRule="auto"/>
              <w:jc w:val="center"/>
              <w:rPr>
                <w:rFonts w:ascii="Times New Roman" w:hAnsi="Times New Roman"/>
                <w:bCs/>
              </w:rPr>
            </w:pPr>
            <w:r w:rsidRPr="001472B6">
              <w:rPr>
                <w:rFonts w:ascii="Times New Roman" w:hAnsi="Times New Roman"/>
                <w:bCs/>
              </w:rPr>
              <w:t>30</w:t>
            </w:r>
          </w:p>
        </w:tc>
        <w:tc>
          <w:tcPr>
            <w:tcW w:w="1305" w:type="dxa"/>
            <w:shd w:val="clear" w:color="auto" w:fill="auto"/>
            <w:vAlign w:val="center"/>
          </w:tcPr>
          <w:p w14:paraId="130BD846" w14:textId="13FF95E6" w:rsidR="007C596C" w:rsidRPr="001472B6" w:rsidRDefault="007C596C" w:rsidP="007C596C">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4874C1A2" w14:textId="4F2662BC" w:rsidR="007C596C" w:rsidRPr="001472B6" w:rsidRDefault="007C596C" w:rsidP="007C596C">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Dobradiça de porteira nº 2</w:t>
            </w:r>
          </w:p>
        </w:tc>
        <w:tc>
          <w:tcPr>
            <w:tcW w:w="1418" w:type="dxa"/>
            <w:vAlign w:val="center"/>
          </w:tcPr>
          <w:p w14:paraId="42353347" w14:textId="3F3DE532" w:rsidR="007C596C" w:rsidRPr="00D47387" w:rsidRDefault="007C596C" w:rsidP="007C596C">
            <w:pPr>
              <w:spacing w:after="0" w:line="360" w:lineRule="auto"/>
              <w:jc w:val="center"/>
              <w:rPr>
                <w:rFonts w:ascii="Times New Roman" w:hAnsi="Times New Roman"/>
                <w:sz w:val="24"/>
                <w:szCs w:val="24"/>
              </w:rPr>
            </w:pPr>
            <w:proofErr w:type="spellStart"/>
            <w:r>
              <w:rPr>
                <w:rFonts w:ascii="Times New Roman" w:hAnsi="Times New Roman"/>
                <w:sz w:val="24"/>
                <w:szCs w:val="24"/>
              </w:rPr>
              <w:t>Caucula</w:t>
            </w:r>
            <w:proofErr w:type="spellEnd"/>
          </w:p>
        </w:tc>
        <w:tc>
          <w:tcPr>
            <w:tcW w:w="1275" w:type="dxa"/>
            <w:vAlign w:val="center"/>
          </w:tcPr>
          <w:p w14:paraId="0DFCF2F4" w14:textId="6DB74969" w:rsidR="007C596C" w:rsidRPr="00D47387" w:rsidRDefault="007C596C" w:rsidP="007C596C">
            <w:pPr>
              <w:spacing w:after="0" w:line="360" w:lineRule="auto"/>
              <w:jc w:val="center"/>
              <w:rPr>
                <w:rFonts w:ascii="Times New Roman" w:hAnsi="Times New Roman"/>
                <w:sz w:val="24"/>
                <w:szCs w:val="24"/>
              </w:rPr>
            </w:pPr>
            <w:r>
              <w:rPr>
                <w:rFonts w:ascii="Times New Roman" w:hAnsi="Times New Roman"/>
                <w:sz w:val="24"/>
                <w:szCs w:val="24"/>
              </w:rPr>
              <w:t>13,55</w:t>
            </w:r>
          </w:p>
        </w:tc>
        <w:tc>
          <w:tcPr>
            <w:tcW w:w="1247" w:type="dxa"/>
            <w:vAlign w:val="center"/>
          </w:tcPr>
          <w:p w14:paraId="3C012B0B" w14:textId="3A597E56" w:rsidR="007C596C" w:rsidRPr="00CD0D98" w:rsidRDefault="007C596C" w:rsidP="007C596C">
            <w:pPr>
              <w:spacing w:after="0" w:line="360" w:lineRule="auto"/>
              <w:jc w:val="center"/>
              <w:rPr>
                <w:rFonts w:ascii="Times New Roman" w:hAnsi="Times New Roman"/>
                <w:sz w:val="24"/>
                <w:szCs w:val="24"/>
              </w:rPr>
            </w:pPr>
            <w:r w:rsidRPr="00CD0D98">
              <w:rPr>
                <w:rFonts w:ascii="Times New Roman" w:hAnsi="Times New Roman"/>
                <w:color w:val="000000"/>
                <w:sz w:val="24"/>
                <w:szCs w:val="24"/>
              </w:rPr>
              <w:t>406,50</w:t>
            </w:r>
          </w:p>
        </w:tc>
      </w:tr>
      <w:tr w:rsidR="007C596C" w:rsidRPr="00CD0D98" w14:paraId="2FA9E9FC" w14:textId="77777777" w:rsidTr="00CD0D98">
        <w:tc>
          <w:tcPr>
            <w:tcW w:w="709" w:type="dxa"/>
            <w:vAlign w:val="center"/>
          </w:tcPr>
          <w:p w14:paraId="26E8F2EA" w14:textId="0456104E" w:rsidR="007C596C" w:rsidRDefault="007C596C" w:rsidP="007C596C">
            <w:pPr>
              <w:spacing w:after="0" w:line="360" w:lineRule="auto"/>
              <w:jc w:val="center"/>
              <w:rPr>
                <w:rFonts w:ascii="Times New Roman" w:hAnsi="Times New Roman"/>
                <w:sz w:val="24"/>
                <w:szCs w:val="24"/>
              </w:rPr>
            </w:pPr>
            <w:r>
              <w:rPr>
                <w:rFonts w:ascii="Times New Roman" w:hAnsi="Times New Roman"/>
                <w:sz w:val="24"/>
                <w:szCs w:val="24"/>
              </w:rPr>
              <w:lastRenderedPageBreak/>
              <w:t>77.</w:t>
            </w:r>
          </w:p>
        </w:tc>
        <w:tc>
          <w:tcPr>
            <w:tcW w:w="992" w:type="dxa"/>
            <w:shd w:val="clear" w:color="auto" w:fill="auto"/>
            <w:vAlign w:val="center"/>
          </w:tcPr>
          <w:p w14:paraId="51BBB9DF" w14:textId="544ECFFC" w:rsidR="007C596C" w:rsidRDefault="007C596C" w:rsidP="007C596C">
            <w:pPr>
              <w:pStyle w:val="Default"/>
              <w:spacing w:line="360" w:lineRule="auto"/>
              <w:jc w:val="center"/>
              <w:rPr>
                <w:rFonts w:ascii="Times New Roman" w:hAnsi="Times New Roman"/>
                <w:bCs/>
              </w:rPr>
            </w:pPr>
            <w:r w:rsidRPr="001472B6">
              <w:rPr>
                <w:rFonts w:ascii="Times New Roman" w:hAnsi="Times New Roman"/>
                <w:bCs/>
              </w:rPr>
              <w:t>34</w:t>
            </w:r>
          </w:p>
        </w:tc>
        <w:tc>
          <w:tcPr>
            <w:tcW w:w="1305" w:type="dxa"/>
            <w:shd w:val="clear" w:color="auto" w:fill="auto"/>
            <w:vAlign w:val="center"/>
          </w:tcPr>
          <w:p w14:paraId="29D68910" w14:textId="6E8DEBA8" w:rsidR="007C596C" w:rsidRPr="001472B6" w:rsidRDefault="007C596C" w:rsidP="007C596C">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2654F79E" w14:textId="55968890" w:rsidR="007C596C" w:rsidRPr="001472B6" w:rsidRDefault="007C596C" w:rsidP="007C596C">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Dobradiça de porteira nº 4</w:t>
            </w:r>
          </w:p>
        </w:tc>
        <w:tc>
          <w:tcPr>
            <w:tcW w:w="1418" w:type="dxa"/>
            <w:vAlign w:val="center"/>
          </w:tcPr>
          <w:p w14:paraId="24AC22D8" w14:textId="0755C3BA" w:rsidR="007C596C" w:rsidRPr="00D47387" w:rsidRDefault="007C596C" w:rsidP="007C596C">
            <w:pPr>
              <w:spacing w:after="0" w:line="360" w:lineRule="auto"/>
              <w:jc w:val="center"/>
              <w:rPr>
                <w:rFonts w:ascii="Times New Roman" w:hAnsi="Times New Roman"/>
                <w:sz w:val="24"/>
                <w:szCs w:val="24"/>
              </w:rPr>
            </w:pPr>
            <w:proofErr w:type="spellStart"/>
            <w:r>
              <w:rPr>
                <w:rFonts w:ascii="Times New Roman" w:hAnsi="Times New Roman"/>
                <w:sz w:val="24"/>
                <w:szCs w:val="24"/>
              </w:rPr>
              <w:t>Caucula</w:t>
            </w:r>
            <w:proofErr w:type="spellEnd"/>
          </w:p>
        </w:tc>
        <w:tc>
          <w:tcPr>
            <w:tcW w:w="1275" w:type="dxa"/>
            <w:vAlign w:val="center"/>
          </w:tcPr>
          <w:p w14:paraId="7AC18604" w14:textId="4C183AB8" w:rsidR="007C596C" w:rsidRPr="00D47387" w:rsidRDefault="007C596C" w:rsidP="007C596C">
            <w:pPr>
              <w:spacing w:after="0" w:line="360" w:lineRule="auto"/>
              <w:jc w:val="center"/>
              <w:rPr>
                <w:rFonts w:ascii="Times New Roman" w:hAnsi="Times New Roman"/>
                <w:sz w:val="24"/>
                <w:szCs w:val="24"/>
              </w:rPr>
            </w:pPr>
            <w:r>
              <w:rPr>
                <w:rFonts w:ascii="Times New Roman" w:hAnsi="Times New Roman"/>
                <w:sz w:val="24"/>
                <w:szCs w:val="24"/>
              </w:rPr>
              <w:t>19,00</w:t>
            </w:r>
          </w:p>
        </w:tc>
        <w:tc>
          <w:tcPr>
            <w:tcW w:w="1247" w:type="dxa"/>
            <w:vAlign w:val="center"/>
          </w:tcPr>
          <w:p w14:paraId="6D3F4794" w14:textId="28713D6F" w:rsidR="007C596C" w:rsidRPr="00CD0D98" w:rsidRDefault="007C596C" w:rsidP="007C596C">
            <w:pPr>
              <w:spacing w:after="0" w:line="360" w:lineRule="auto"/>
              <w:jc w:val="center"/>
              <w:rPr>
                <w:rFonts w:ascii="Times New Roman" w:hAnsi="Times New Roman"/>
                <w:sz w:val="24"/>
                <w:szCs w:val="24"/>
              </w:rPr>
            </w:pPr>
            <w:r w:rsidRPr="00CD0D98">
              <w:rPr>
                <w:rFonts w:ascii="Times New Roman" w:hAnsi="Times New Roman"/>
                <w:color w:val="000000"/>
                <w:sz w:val="24"/>
                <w:szCs w:val="24"/>
              </w:rPr>
              <w:t>646,00</w:t>
            </w:r>
          </w:p>
        </w:tc>
      </w:tr>
      <w:tr w:rsidR="007C596C" w:rsidRPr="00CD0D98" w14:paraId="2ABB7D7E" w14:textId="77777777" w:rsidTr="00CD0D98">
        <w:tc>
          <w:tcPr>
            <w:tcW w:w="709" w:type="dxa"/>
            <w:vAlign w:val="center"/>
          </w:tcPr>
          <w:p w14:paraId="24822DB5" w14:textId="452CB9C1" w:rsidR="007C596C" w:rsidRDefault="007C596C" w:rsidP="007C596C">
            <w:pPr>
              <w:spacing w:after="0" w:line="360" w:lineRule="auto"/>
              <w:jc w:val="center"/>
              <w:rPr>
                <w:rFonts w:ascii="Times New Roman" w:hAnsi="Times New Roman"/>
                <w:sz w:val="24"/>
                <w:szCs w:val="24"/>
              </w:rPr>
            </w:pPr>
            <w:r>
              <w:rPr>
                <w:rFonts w:ascii="Times New Roman" w:hAnsi="Times New Roman"/>
                <w:sz w:val="24"/>
                <w:szCs w:val="24"/>
              </w:rPr>
              <w:t>78.</w:t>
            </w:r>
          </w:p>
        </w:tc>
        <w:tc>
          <w:tcPr>
            <w:tcW w:w="992" w:type="dxa"/>
            <w:shd w:val="clear" w:color="auto" w:fill="auto"/>
            <w:vAlign w:val="center"/>
          </w:tcPr>
          <w:p w14:paraId="31204555" w14:textId="0C648201" w:rsidR="007C596C" w:rsidRDefault="007C596C" w:rsidP="007C596C">
            <w:pPr>
              <w:pStyle w:val="Default"/>
              <w:spacing w:line="360" w:lineRule="auto"/>
              <w:jc w:val="center"/>
              <w:rPr>
                <w:rFonts w:ascii="Times New Roman" w:hAnsi="Times New Roman"/>
                <w:bCs/>
              </w:rPr>
            </w:pPr>
            <w:r>
              <w:rPr>
                <w:rFonts w:ascii="Times New Roman" w:hAnsi="Times New Roman"/>
                <w:bCs/>
              </w:rPr>
              <w:t>222</w:t>
            </w:r>
          </w:p>
        </w:tc>
        <w:tc>
          <w:tcPr>
            <w:tcW w:w="1305" w:type="dxa"/>
            <w:shd w:val="clear" w:color="auto" w:fill="auto"/>
            <w:vAlign w:val="center"/>
          </w:tcPr>
          <w:p w14:paraId="3E1099C8" w14:textId="49162ED6" w:rsidR="007C596C" w:rsidRPr="001472B6" w:rsidRDefault="007C596C" w:rsidP="007C596C">
            <w:pPr>
              <w:pStyle w:val="Default"/>
              <w:spacing w:line="360" w:lineRule="auto"/>
              <w:jc w:val="center"/>
              <w:rPr>
                <w:rFonts w:ascii="Times New Roman" w:hAnsi="Times New Roman"/>
                <w:b/>
              </w:rPr>
            </w:pPr>
            <w:r w:rsidRPr="001472B6">
              <w:rPr>
                <w:rFonts w:ascii="Times New Roman" w:hAnsi="Times New Roman"/>
                <w:b/>
              </w:rPr>
              <w:t>Kg</w:t>
            </w:r>
          </w:p>
        </w:tc>
        <w:tc>
          <w:tcPr>
            <w:tcW w:w="1984" w:type="dxa"/>
          </w:tcPr>
          <w:p w14:paraId="1DE86793" w14:textId="730F9417" w:rsidR="007C596C" w:rsidRPr="001472B6" w:rsidRDefault="007C596C" w:rsidP="007C596C">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Eletrodo 7018 – 3,25 mm</w:t>
            </w:r>
          </w:p>
        </w:tc>
        <w:tc>
          <w:tcPr>
            <w:tcW w:w="1418" w:type="dxa"/>
            <w:vAlign w:val="center"/>
          </w:tcPr>
          <w:p w14:paraId="77DA24AD" w14:textId="4CB672BC" w:rsidR="007C596C" w:rsidRPr="00D47387" w:rsidRDefault="007C596C" w:rsidP="007C596C">
            <w:pPr>
              <w:spacing w:after="0" w:line="360" w:lineRule="auto"/>
              <w:jc w:val="center"/>
              <w:rPr>
                <w:rFonts w:ascii="Times New Roman" w:hAnsi="Times New Roman"/>
                <w:sz w:val="24"/>
                <w:szCs w:val="24"/>
              </w:rPr>
            </w:pPr>
            <w:r>
              <w:rPr>
                <w:rFonts w:ascii="Times New Roman" w:hAnsi="Times New Roman"/>
                <w:sz w:val="24"/>
                <w:szCs w:val="24"/>
              </w:rPr>
              <w:t>Denver</w:t>
            </w:r>
          </w:p>
        </w:tc>
        <w:tc>
          <w:tcPr>
            <w:tcW w:w="1275" w:type="dxa"/>
            <w:vAlign w:val="center"/>
          </w:tcPr>
          <w:p w14:paraId="06BDFC7C" w14:textId="760B9F02" w:rsidR="007C596C" w:rsidRPr="00D47387" w:rsidRDefault="007C596C" w:rsidP="007C596C">
            <w:pPr>
              <w:spacing w:after="0" w:line="360" w:lineRule="auto"/>
              <w:jc w:val="center"/>
              <w:rPr>
                <w:rFonts w:ascii="Times New Roman" w:hAnsi="Times New Roman"/>
                <w:sz w:val="24"/>
                <w:szCs w:val="24"/>
              </w:rPr>
            </w:pPr>
            <w:r>
              <w:rPr>
                <w:rFonts w:ascii="Times New Roman" w:hAnsi="Times New Roman"/>
                <w:sz w:val="24"/>
                <w:szCs w:val="24"/>
              </w:rPr>
              <w:t>25,00</w:t>
            </w:r>
          </w:p>
        </w:tc>
        <w:tc>
          <w:tcPr>
            <w:tcW w:w="1247" w:type="dxa"/>
            <w:vAlign w:val="center"/>
          </w:tcPr>
          <w:p w14:paraId="418BC96F" w14:textId="30968B4A" w:rsidR="007C596C" w:rsidRPr="00CD0D98" w:rsidRDefault="007C596C" w:rsidP="007C596C">
            <w:pPr>
              <w:spacing w:after="0" w:line="360" w:lineRule="auto"/>
              <w:jc w:val="center"/>
              <w:rPr>
                <w:rFonts w:ascii="Times New Roman" w:hAnsi="Times New Roman"/>
                <w:sz w:val="24"/>
                <w:szCs w:val="24"/>
              </w:rPr>
            </w:pPr>
            <w:r w:rsidRPr="00CD0D98">
              <w:rPr>
                <w:rFonts w:ascii="Times New Roman" w:hAnsi="Times New Roman"/>
                <w:color w:val="000000"/>
                <w:sz w:val="24"/>
                <w:szCs w:val="24"/>
              </w:rPr>
              <w:t>5.550,00</w:t>
            </w:r>
          </w:p>
        </w:tc>
      </w:tr>
      <w:tr w:rsidR="007C596C" w:rsidRPr="00CD0D98" w14:paraId="5D5D1426" w14:textId="77777777" w:rsidTr="00CD0D98">
        <w:tc>
          <w:tcPr>
            <w:tcW w:w="709" w:type="dxa"/>
            <w:vAlign w:val="center"/>
          </w:tcPr>
          <w:p w14:paraId="75CA2043" w14:textId="6C79978B" w:rsidR="007C596C" w:rsidRDefault="007C596C" w:rsidP="007C596C">
            <w:pPr>
              <w:spacing w:after="0" w:line="360" w:lineRule="auto"/>
              <w:jc w:val="center"/>
              <w:rPr>
                <w:rFonts w:ascii="Times New Roman" w:hAnsi="Times New Roman"/>
                <w:sz w:val="24"/>
                <w:szCs w:val="24"/>
              </w:rPr>
            </w:pPr>
            <w:r>
              <w:rPr>
                <w:rFonts w:ascii="Times New Roman" w:hAnsi="Times New Roman"/>
                <w:sz w:val="24"/>
                <w:szCs w:val="24"/>
              </w:rPr>
              <w:t>79.</w:t>
            </w:r>
          </w:p>
        </w:tc>
        <w:tc>
          <w:tcPr>
            <w:tcW w:w="992" w:type="dxa"/>
            <w:shd w:val="clear" w:color="auto" w:fill="auto"/>
            <w:vAlign w:val="center"/>
          </w:tcPr>
          <w:p w14:paraId="6644B435" w14:textId="77363B6E" w:rsidR="007C596C" w:rsidRDefault="007C596C" w:rsidP="007C596C">
            <w:pPr>
              <w:pStyle w:val="Default"/>
              <w:spacing w:line="360" w:lineRule="auto"/>
              <w:jc w:val="center"/>
              <w:rPr>
                <w:rFonts w:ascii="Times New Roman" w:hAnsi="Times New Roman"/>
                <w:bCs/>
              </w:rPr>
            </w:pPr>
            <w:r w:rsidRPr="001472B6">
              <w:rPr>
                <w:rFonts w:ascii="Times New Roman" w:hAnsi="Times New Roman"/>
                <w:bCs/>
              </w:rPr>
              <w:t>231</w:t>
            </w:r>
          </w:p>
        </w:tc>
        <w:tc>
          <w:tcPr>
            <w:tcW w:w="1305" w:type="dxa"/>
            <w:shd w:val="clear" w:color="auto" w:fill="auto"/>
            <w:vAlign w:val="center"/>
          </w:tcPr>
          <w:p w14:paraId="74C2377B" w14:textId="7692E624" w:rsidR="007C596C" w:rsidRPr="001472B6" w:rsidRDefault="007C596C" w:rsidP="007C596C">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59D76EE8" w14:textId="7C93E497" w:rsidR="007C596C" w:rsidRPr="001472B6" w:rsidRDefault="007C596C" w:rsidP="007C596C">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Engate de PVC 30/40/50 cm (mangote)</w:t>
            </w:r>
          </w:p>
        </w:tc>
        <w:tc>
          <w:tcPr>
            <w:tcW w:w="1418" w:type="dxa"/>
            <w:vAlign w:val="center"/>
          </w:tcPr>
          <w:p w14:paraId="38C6929F" w14:textId="178EFC93" w:rsidR="007C596C" w:rsidRPr="00D47387" w:rsidRDefault="007C596C" w:rsidP="007C596C">
            <w:pPr>
              <w:spacing w:after="0" w:line="360" w:lineRule="auto"/>
              <w:jc w:val="center"/>
              <w:rPr>
                <w:rFonts w:ascii="Times New Roman" w:hAnsi="Times New Roman"/>
                <w:sz w:val="24"/>
                <w:szCs w:val="24"/>
              </w:rPr>
            </w:pPr>
            <w:proofErr w:type="spellStart"/>
            <w:r>
              <w:rPr>
                <w:rFonts w:ascii="Times New Roman" w:hAnsi="Times New Roman"/>
                <w:sz w:val="24"/>
                <w:szCs w:val="24"/>
              </w:rPr>
              <w:t>Krona</w:t>
            </w:r>
            <w:proofErr w:type="spellEnd"/>
          </w:p>
        </w:tc>
        <w:tc>
          <w:tcPr>
            <w:tcW w:w="1275" w:type="dxa"/>
            <w:vAlign w:val="center"/>
          </w:tcPr>
          <w:p w14:paraId="34F3BD85" w14:textId="3C0AE460" w:rsidR="007C596C" w:rsidRPr="00D47387" w:rsidRDefault="007C596C" w:rsidP="007C596C">
            <w:pPr>
              <w:spacing w:after="0" w:line="360" w:lineRule="auto"/>
              <w:jc w:val="center"/>
              <w:rPr>
                <w:rFonts w:ascii="Times New Roman" w:hAnsi="Times New Roman"/>
                <w:sz w:val="24"/>
                <w:szCs w:val="24"/>
              </w:rPr>
            </w:pPr>
            <w:r>
              <w:rPr>
                <w:rFonts w:ascii="Times New Roman" w:hAnsi="Times New Roman"/>
                <w:sz w:val="24"/>
                <w:szCs w:val="24"/>
              </w:rPr>
              <w:t>4,70</w:t>
            </w:r>
          </w:p>
        </w:tc>
        <w:tc>
          <w:tcPr>
            <w:tcW w:w="1247" w:type="dxa"/>
            <w:vAlign w:val="center"/>
          </w:tcPr>
          <w:p w14:paraId="05BA7667" w14:textId="7CB22764" w:rsidR="007C596C" w:rsidRPr="00CD0D98" w:rsidRDefault="007C596C" w:rsidP="007C596C">
            <w:pPr>
              <w:spacing w:after="0" w:line="360" w:lineRule="auto"/>
              <w:jc w:val="center"/>
              <w:rPr>
                <w:rFonts w:ascii="Times New Roman" w:hAnsi="Times New Roman"/>
                <w:sz w:val="24"/>
                <w:szCs w:val="24"/>
              </w:rPr>
            </w:pPr>
            <w:r w:rsidRPr="00CD0D98">
              <w:rPr>
                <w:rFonts w:ascii="Times New Roman" w:hAnsi="Times New Roman"/>
                <w:color w:val="000000"/>
                <w:sz w:val="24"/>
                <w:szCs w:val="24"/>
              </w:rPr>
              <w:t>1.085,70</w:t>
            </w:r>
          </w:p>
        </w:tc>
      </w:tr>
      <w:tr w:rsidR="007C596C" w:rsidRPr="00CD0D98" w14:paraId="0C6FA861" w14:textId="77777777" w:rsidTr="00CD0D98">
        <w:tc>
          <w:tcPr>
            <w:tcW w:w="709" w:type="dxa"/>
            <w:vAlign w:val="center"/>
          </w:tcPr>
          <w:p w14:paraId="56DAE1A0" w14:textId="10F49B93" w:rsidR="007C596C" w:rsidRDefault="007C596C" w:rsidP="007C596C">
            <w:pPr>
              <w:spacing w:after="0" w:line="360" w:lineRule="auto"/>
              <w:jc w:val="center"/>
              <w:rPr>
                <w:rFonts w:ascii="Times New Roman" w:hAnsi="Times New Roman"/>
                <w:sz w:val="24"/>
                <w:szCs w:val="24"/>
              </w:rPr>
            </w:pPr>
            <w:r>
              <w:rPr>
                <w:rFonts w:ascii="Times New Roman" w:hAnsi="Times New Roman"/>
                <w:sz w:val="24"/>
                <w:szCs w:val="24"/>
              </w:rPr>
              <w:t>80.</w:t>
            </w:r>
          </w:p>
        </w:tc>
        <w:tc>
          <w:tcPr>
            <w:tcW w:w="992" w:type="dxa"/>
            <w:shd w:val="clear" w:color="auto" w:fill="auto"/>
            <w:vAlign w:val="center"/>
          </w:tcPr>
          <w:p w14:paraId="260E9F94" w14:textId="4ADEE3C5" w:rsidR="007C596C" w:rsidRDefault="007C596C" w:rsidP="007C596C">
            <w:pPr>
              <w:pStyle w:val="Default"/>
              <w:spacing w:line="360" w:lineRule="auto"/>
              <w:jc w:val="center"/>
              <w:rPr>
                <w:rFonts w:ascii="Times New Roman" w:hAnsi="Times New Roman"/>
                <w:bCs/>
              </w:rPr>
            </w:pPr>
            <w:r>
              <w:rPr>
                <w:rFonts w:ascii="Times New Roman" w:hAnsi="Times New Roman"/>
                <w:bCs/>
              </w:rPr>
              <w:t>13</w:t>
            </w:r>
          </w:p>
        </w:tc>
        <w:tc>
          <w:tcPr>
            <w:tcW w:w="1305" w:type="dxa"/>
            <w:shd w:val="clear" w:color="auto" w:fill="auto"/>
            <w:vAlign w:val="center"/>
          </w:tcPr>
          <w:p w14:paraId="1A0CAC30" w14:textId="112EE53D" w:rsidR="007C596C" w:rsidRPr="001472B6" w:rsidRDefault="007C596C" w:rsidP="007C596C">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7336627C" w14:textId="4F1D020B" w:rsidR="007C596C" w:rsidRPr="001472B6" w:rsidRDefault="007C596C" w:rsidP="007C596C">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Enxadão estreito com cabo de madeira</w:t>
            </w:r>
          </w:p>
        </w:tc>
        <w:tc>
          <w:tcPr>
            <w:tcW w:w="1418" w:type="dxa"/>
            <w:vAlign w:val="center"/>
          </w:tcPr>
          <w:p w14:paraId="086D1FF8" w14:textId="0E3A4293" w:rsidR="007C596C" w:rsidRPr="00D47387" w:rsidRDefault="007C596C" w:rsidP="007C596C">
            <w:pPr>
              <w:spacing w:after="0" w:line="360" w:lineRule="auto"/>
              <w:jc w:val="center"/>
              <w:rPr>
                <w:rFonts w:ascii="Times New Roman" w:hAnsi="Times New Roman"/>
                <w:sz w:val="24"/>
                <w:szCs w:val="24"/>
              </w:rPr>
            </w:pPr>
            <w:r>
              <w:rPr>
                <w:rFonts w:ascii="Times New Roman" w:hAnsi="Times New Roman"/>
                <w:sz w:val="24"/>
                <w:szCs w:val="24"/>
              </w:rPr>
              <w:t>Ramada</w:t>
            </w:r>
          </w:p>
        </w:tc>
        <w:tc>
          <w:tcPr>
            <w:tcW w:w="1275" w:type="dxa"/>
            <w:vAlign w:val="center"/>
          </w:tcPr>
          <w:p w14:paraId="5D701661" w14:textId="3B3971E2" w:rsidR="007C596C" w:rsidRPr="00D47387" w:rsidRDefault="007C596C" w:rsidP="007C596C">
            <w:pPr>
              <w:spacing w:after="0" w:line="360" w:lineRule="auto"/>
              <w:jc w:val="center"/>
              <w:rPr>
                <w:rFonts w:ascii="Times New Roman" w:hAnsi="Times New Roman"/>
                <w:sz w:val="24"/>
                <w:szCs w:val="24"/>
              </w:rPr>
            </w:pPr>
            <w:r>
              <w:rPr>
                <w:rFonts w:ascii="Times New Roman" w:hAnsi="Times New Roman"/>
                <w:sz w:val="24"/>
                <w:szCs w:val="24"/>
              </w:rPr>
              <w:t>42,05</w:t>
            </w:r>
          </w:p>
        </w:tc>
        <w:tc>
          <w:tcPr>
            <w:tcW w:w="1247" w:type="dxa"/>
            <w:vAlign w:val="center"/>
          </w:tcPr>
          <w:p w14:paraId="3017644D" w14:textId="19B5DD66" w:rsidR="007C596C" w:rsidRPr="00CD0D98" w:rsidRDefault="007C596C" w:rsidP="007C596C">
            <w:pPr>
              <w:spacing w:after="0" w:line="360" w:lineRule="auto"/>
              <w:jc w:val="center"/>
              <w:rPr>
                <w:rFonts w:ascii="Times New Roman" w:hAnsi="Times New Roman"/>
                <w:sz w:val="24"/>
                <w:szCs w:val="24"/>
              </w:rPr>
            </w:pPr>
            <w:r w:rsidRPr="00CD0D98">
              <w:rPr>
                <w:rFonts w:ascii="Times New Roman" w:hAnsi="Times New Roman"/>
                <w:color w:val="000000"/>
                <w:sz w:val="24"/>
                <w:szCs w:val="24"/>
              </w:rPr>
              <w:t>546,65</w:t>
            </w:r>
          </w:p>
        </w:tc>
      </w:tr>
      <w:tr w:rsidR="007C596C" w:rsidRPr="00CD0D98" w14:paraId="1A81368E" w14:textId="77777777" w:rsidTr="00CD0D98">
        <w:tc>
          <w:tcPr>
            <w:tcW w:w="709" w:type="dxa"/>
            <w:vAlign w:val="center"/>
          </w:tcPr>
          <w:p w14:paraId="03404417" w14:textId="41792CA3" w:rsidR="007C596C" w:rsidRDefault="007C596C" w:rsidP="007C596C">
            <w:pPr>
              <w:spacing w:after="0" w:line="360" w:lineRule="auto"/>
              <w:jc w:val="center"/>
              <w:rPr>
                <w:rFonts w:ascii="Times New Roman" w:hAnsi="Times New Roman"/>
                <w:sz w:val="24"/>
                <w:szCs w:val="24"/>
              </w:rPr>
            </w:pPr>
            <w:r>
              <w:rPr>
                <w:rFonts w:ascii="Times New Roman" w:hAnsi="Times New Roman"/>
                <w:sz w:val="24"/>
                <w:szCs w:val="24"/>
              </w:rPr>
              <w:t>81.</w:t>
            </w:r>
          </w:p>
        </w:tc>
        <w:tc>
          <w:tcPr>
            <w:tcW w:w="992" w:type="dxa"/>
            <w:shd w:val="clear" w:color="auto" w:fill="auto"/>
            <w:vAlign w:val="center"/>
          </w:tcPr>
          <w:p w14:paraId="5380E2AC" w14:textId="018AB4B6" w:rsidR="007C596C" w:rsidRDefault="007C596C" w:rsidP="007C596C">
            <w:pPr>
              <w:pStyle w:val="Default"/>
              <w:spacing w:line="360" w:lineRule="auto"/>
              <w:jc w:val="center"/>
              <w:rPr>
                <w:rFonts w:ascii="Times New Roman" w:hAnsi="Times New Roman"/>
                <w:bCs/>
              </w:rPr>
            </w:pPr>
            <w:r w:rsidRPr="001472B6">
              <w:rPr>
                <w:rFonts w:ascii="Times New Roman" w:hAnsi="Times New Roman"/>
                <w:bCs/>
              </w:rPr>
              <w:t>16</w:t>
            </w:r>
          </w:p>
        </w:tc>
        <w:tc>
          <w:tcPr>
            <w:tcW w:w="1305" w:type="dxa"/>
            <w:shd w:val="clear" w:color="auto" w:fill="auto"/>
            <w:vAlign w:val="center"/>
          </w:tcPr>
          <w:p w14:paraId="1284C2CC" w14:textId="41435474" w:rsidR="007C596C" w:rsidRPr="001472B6" w:rsidRDefault="007C596C" w:rsidP="007C596C">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0A31BC38" w14:textId="4F0BB1AB" w:rsidR="007C596C" w:rsidRPr="001472B6" w:rsidRDefault="007C596C" w:rsidP="007C596C">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Enxadão largo com cabo de madeira</w:t>
            </w:r>
          </w:p>
        </w:tc>
        <w:tc>
          <w:tcPr>
            <w:tcW w:w="1418" w:type="dxa"/>
            <w:vAlign w:val="center"/>
          </w:tcPr>
          <w:p w14:paraId="310E54FC" w14:textId="42EFAC64" w:rsidR="007C596C" w:rsidRPr="00D47387" w:rsidRDefault="007C596C" w:rsidP="007C596C">
            <w:pPr>
              <w:spacing w:after="0" w:line="360" w:lineRule="auto"/>
              <w:jc w:val="center"/>
              <w:rPr>
                <w:rFonts w:ascii="Times New Roman" w:hAnsi="Times New Roman"/>
                <w:sz w:val="24"/>
                <w:szCs w:val="24"/>
              </w:rPr>
            </w:pPr>
            <w:r>
              <w:rPr>
                <w:rFonts w:ascii="Times New Roman" w:hAnsi="Times New Roman"/>
                <w:sz w:val="24"/>
                <w:szCs w:val="24"/>
              </w:rPr>
              <w:t>Ramada</w:t>
            </w:r>
          </w:p>
        </w:tc>
        <w:tc>
          <w:tcPr>
            <w:tcW w:w="1275" w:type="dxa"/>
            <w:vAlign w:val="center"/>
          </w:tcPr>
          <w:p w14:paraId="0DDF1A92" w14:textId="2BE977E1" w:rsidR="007C596C" w:rsidRPr="00D47387" w:rsidRDefault="007C596C" w:rsidP="007C596C">
            <w:pPr>
              <w:spacing w:after="0" w:line="360" w:lineRule="auto"/>
              <w:jc w:val="center"/>
              <w:rPr>
                <w:rFonts w:ascii="Times New Roman" w:hAnsi="Times New Roman"/>
                <w:sz w:val="24"/>
                <w:szCs w:val="24"/>
              </w:rPr>
            </w:pPr>
            <w:r>
              <w:rPr>
                <w:rFonts w:ascii="Times New Roman" w:hAnsi="Times New Roman"/>
                <w:sz w:val="24"/>
                <w:szCs w:val="24"/>
              </w:rPr>
              <w:t>42,05</w:t>
            </w:r>
          </w:p>
        </w:tc>
        <w:tc>
          <w:tcPr>
            <w:tcW w:w="1247" w:type="dxa"/>
            <w:vAlign w:val="center"/>
          </w:tcPr>
          <w:p w14:paraId="430B1068" w14:textId="75422612" w:rsidR="007C596C" w:rsidRPr="00CD0D98" w:rsidRDefault="007C596C" w:rsidP="007C596C">
            <w:pPr>
              <w:spacing w:after="0" w:line="360" w:lineRule="auto"/>
              <w:jc w:val="center"/>
              <w:rPr>
                <w:rFonts w:ascii="Times New Roman" w:hAnsi="Times New Roman"/>
                <w:sz w:val="24"/>
                <w:szCs w:val="24"/>
              </w:rPr>
            </w:pPr>
            <w:r w:rsidRPr="00CD0D98">
              <w:rPr>
                <w:rFonts w:ascii="Times New Roman" w:hAnsi="Times New Roman"/>
                <w:color w:val="000000"/>
                <w:sz w:val="24"/>
                <w:szCs w:val="24"/>
              </w:rPr>
              <w:t>672,80</w:t>
            </w:r>
          </w:p>
        </w:tc>
      </w:tr>
      <w:tr w:rsidR="007C596C" w:rsidRPr="00CD0D98" w14:paraId="026051E3" w14:textId="77777777" w:rsidTr="00CD0D98">
        <w:tc>
          <w:tcPr>
            <w:tcW w:w="709" w:type="dxa"/>
            <w:vAlign w:val="center"/>
          </w:tcPr>
          <w:p w14:paraId="6A16B814" w14:textId="22C5A14B" w:rsidR="007C596C" w:rsidRDefault="007C596C" w:rsidP="007C596C">
            <w:pPr>
              <w:spacing w:after="0" w:line="360" w:lineRule="auto"/>
              <w:jc w:val="center"/>
              <w:rPr>
                <w:rFonts w:ascii="Times New Roman" w:hAnsi="Times New Roman"/>
                <w:sz w:val="24"/>
                <w:szCs w:val="24"/>
              </w:rPr>
            </w:pPr>
            <w:r>
              <w:rPr>
                <w:rFonts w:ascii="Times New Roman" w:hAnsi="Times New Roman"/>
                <w:sz w:val="24"/>
                <w:szCs w:val="24"/>
              </w:rPr>
              <w:t>82.</w:t>
            </w:r>
          </w:p>
        </w:tc>
        <w:tc>
          <w:tcPr>
            <w:tcW w:w="992" w:type="dxa"/>
            <w:shd w:val="clear" w:color="auto" w:fill="auto"/>
            <w:vAlign w:val="center"/>
          </w:tcPr>
          <w:p w14:paraId="04A0D6F3" w14:textId="33543663" w:rsidR="007C596C" w:rsidRDefault="007C596C" w:rsidP="007C596C">
            <w:pPr>
              <w:pStyle w:val="Default"/>
              <w:spacing w:line="360" w:lineRule="auto"/>
              <w:jc w:val="center"/>
              <w:rPr>
                <w:rFonts w:ascii="Times New Roman" w:hAnsi="Times New Roman"/>
                <w:bCs/>
              </w:rPr>
            </w:pPr>
            <w:r w:rsidRPr="001472B6">
              <w:rPr>
                <w:rFonts w:ascii="Times New Roman" w:hAnsi="Times New Roman"/>
                <w:bCs/>
              </w:rPr>
              <w:t>4</w:t>
            </w:r>
          </w:p>
        </w:tc>
        <w:tc>
          <w:tcPr>
            <w:tcW w:w="1305" w:type="dxa"/>
            <w:shd w:val="clear" w:color="auto" w:fill="auto"/>
            <w:vAlign w:val="center"/>
          </w:tcPr>
          <w:p w14:paraId="2962C92C" w14:textId="40B74A48" w:rsidR="007C596C" w:rsidRPr="001472B6" w:rsidRDefault="007C596C" w:rsidP="007C596C">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4DCC6CDB" w14:textId="52A98F96" w:rsidR="007C596C" w:rsidRPr="001472B6" w:rsidRDefault="007C596C" w:rsidP="007C596C">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Escada de fibra de vidro 14 degraus 4,20 x 7,20 m – modelo extensível</w:t>
            </w:r>
          </w:p>
        </w:tc>
        <w:tc>
          <w:tcPr>
            <w:tcW w:w="1418" w:type="dxa"/>
            <w:vAlign w:val="center"/>
          </w:tcPr>
          <w:p w14:paraId="3678FF87" w14:textId="396FB2B3" w:rsidR="007C596C" w:rsidRPr="00D47387" w:rsidRDefault="007C596C" w:rsidP="007C596C">
            <w:pPr>
              <w:spacing w:after="0" w:line="360" w:lineRule="auto"/>
              <w:jc w:val="center"/>
              <w:rPr>
                <w:rFonts w:ascii="Times New Roman" w:hAnsi="Times New Roman"/>
                <w:sz w:val="24"/>
                <w:szCs w:val="24"/>
              </w:rPr>
            </w:pPr>
            <w:r>
              <w:rPr>
                <w:rFonts w:ascii="Times New Roman" w:hAnsi="Times New Roman"/>
                <w:sz w:val="24"/>
                <w:szCs w:val="24"/>
              </w:rPr>
              <w:t>Síntese</w:t>
            </w:r>
          </w:p>
        </w:tc>
        <w:tc>
          <w:tcPr>
            <w:tcW w:w="1275" w:type="dxa"/>
            <w:vAlign w:val="center"/>
          </w:tcPr>
          <w:p w14:paraId="5AEF9C15" w14:textId="72B83A1E" w:rsidR="007C596C" w:rsidRPr="00D47387" w:rsidRDefault="007C596C" w:rsidP="007C596C">
            <w:pPr>
              <w:spacing w:after="0" w:line="360" w:lineRule="auto"/>
              <w:jc w:val="center"/>
              <w:rPr>
                <w:rFonts w:ascii="Times New Roman" w:hAnsi="Times New Roman"/>
                <w:sz w:val="24"/>
                <w:szCs w:val="24"/>
              </w:rPr>
            </w:pPr>
            <w:r>
              <w:rPr>
                <w:rFonts w:ascii="Times New Roman" w:hAnsi="Times New Roman"/>
                <w:sz w:val="24"/>
                <w:szCs w:val="24"/>
              </w:rPr>
              <w:t>925,00</w:t>
            </w:r>
          </w:p>
        </w:tc>
        <w:tc>
          <w:tcPr>
            <w:tcW w:w="1247" w:type="dxa"/>
            <w:vAlign w:val="center"/>
          </w:tcPr>
          <w:p w14:paraId="3543BAC1" w14:textId="05AE461E" w:rsidR="007C596C" w:rsidRPr="00CD0D98" w:rsidRDefault="007C596C" w:rsidP="007C596C">
            <w:pPr>
              <w:spacing w:after="0" w:line="360" w:lineRule="auto"/>
              <w:jc w:val="center"/>
              <w:rPr>
                <w:rFonts w:ascii="Times New Roman" w:hAnsi="Times New Roman"/>
                <w:sz w:val="24"/>
                <w:szCs w:val="24"/>
              </w:rPr>
            </w:pPr>
            <w:r w:rsidRPr="00CD0D98">
              <w:rPr>
                <w:rFonts w:ascii="Times New Roman" w:hAnsi="Times New Roman"/>
                <w:color w:val="000000"/>
                <w:sz w:val="24"/>
                <w:szCs w:val="24"/>
              </w:rPr>
              <w:t>3.700,00</w:t>
            </w:r>
          </w:p>
        </w:tc>
      </w:tr>
      <w:tr w:rsidR="007C596C" w:rsidRPr="00CD0D98" w14:paraId="73E97B87" w14:textId="77777777" w:rsidTr="00CD0D98">
        <w:tc>
          <w:tcPr>
            <w:tcW w:w="709" w:type="dxa"/>
            <w:vAlign w:val="center"/>
          </w:tcPr>
          <w:p w14:paraId="443227CA" w14:textId="5985A531" w:rsidR="007C596C" w:rsidRDefault="007C596C" w:rsidP="007C596C">
            <w:pPr>
              <w:spacing w:after="0" w:line="360" w:lineRule="auto"/>
              <w:jc w:val="center"/>
              <w:rPr>
                <w:rFonts w:ascii="Times New Roman" w:hAnsi="Times New Roman"/>
                <w:sz w:val="24"/>
                <w:szCs w:val="24"/>
              </w:rPr>
            </w:pPr>
            <w:r>
              <w:rPr>
                <w:rFonts w:ascii="Times New Roman" w:hAnsi="Times New Roman"/>
                <w:sz w:val="24"/>
                <w:szCs w:val="24"/>
              </w:rPr>
              <w:t>83.</w:t>
            </w:r>
          </w:p>
        </w:tc>
        <w:tc>
          <w:tcPr>
            <w:tcW w:w="992" w:type="dxa"/>
            <w:shd w:val="clear" w:color="auto" w:fill="auto"/>
            <w:vAlign w:val="center"/>
          </w:tcPr>
          <w:p w14:paraId="532D3E4F" w14:textId="64B38336" w:rsidR="007C596C" w:rsidRDefault="007C596C" w:rsidP="007C596C">
            <w:pPr>
              <w:pStyle w:val="Default"/>
              <w:spacing w:line="360" w:lineRule="auto"/>
              <w:jc w:val="center"/>
              <w:rPr>
                <w:rFonts w:ascii="Times New Roman" w:hAnsi="Times New Roman"/>
                <w:bCs/>
              </w:rPr>
            </w:pPr>
            <w:r w:rsidRPr="001472B6">
              <w:rPr>
                <w:rFonts w:ascii="Times New Roman" w:hAnsi="Times New Roman"/>
                <w:bCs/>
              </w:rPr>
              <w:t>49</w:t>
            </w:r>
          </w:p>
        </w:tc>
        <w:tc>
          <w:tcPr>
            <w:tcW w:w="1305" w:type="dxa"/>
            <w:shd w:val="clear" w:color="auto" w:fill="auto"/>
            <w:vAlign w:val="center"/>
          </w:tcPr>
          <w:p w14:paraId="09BC49F3" w14:textId="55BDA920" w:rsidR="007C596C" w:rsidRPr="001472B6" w:rsidRDefault="007C596C" w:rsidP="007C596C">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176D9C50" w14:textId="680E09CA" w:rsidR="007C596C" w:rsidRPr="001472B6" w:rsidRDefault="007C596C" w:rsidP="007C596C">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Esguicho tipo revolver de ½, cromado.</w:t>
            </w:r>
          </w:p>
        </w:tc>
        <w:tc>
          <w:tcPr>
            <w:tcW w:w="1418" w:type="dxa"/>
            <w:vAlign w:val="center"/>
          </w:tcPr>
          <w:p w14:paraId="631262E8" w14:textId="2DD0BC38" w:rsidR="007C596C" w:rsidRPr="00D47387" w:rsidRDefault="007C596C" w:rsidP="007C596C">
            <w:pPr>
              <w:spacing w:after="0" w:line="360" w:lineRule="auto"/>
              <w:jc w:val="center"/>
              <w:rPr>
                <w:rFonts w:ascii="Times New Roman" w:hAnsi="Times New Roman"/>
                <w:sz w:val="24"/>
                <w:szCs w:val="24"/>
              </w:rPr>
            </w:pPr>
            <w:r>
              <w:rPr>
                <w:rFonts w:ascii="Times New Roman" w:hAnsi="Times New Roman"/>
                <w:sz w:val="24"/>
                <w:szCs w:val="24"/>
              </w:rPr>
              <w:t>Garden</w:t>
            </w:r>
          </w:p>
        </w:tc>
        <w:tc>
          <w:tcPr>
            <w:tcW w:w="1275" w:type="dxa"/>
            <w:vAlign w:val="center"/>
          </w:tcPr>
          <w:p w14:paraId="536940D0" w14:textId="16C1FFE0" w:rsidR="007C596C" w:rsidRPr="00D47387" w:rsidRDefault="007C596C" w:rsidP="007C596C">
            <w:pPr>
              <w:spacing w:after="0" w:line="360" w:lineRule="auto"/>
              <w:jc w:val="center"/>
              <w:rPr>
                <w:rFonts w:ascii="Times New Roman" w:hAnsi="Times New Roman"/>
                <w:sz w:val="24"/>
                <w:szCs w:val="24"/>
              </w:rPr>
            </w:pPr>
            <w:r>
              <w:rPr>
                <w:rFonts w:ascii="Times New Roman" w:hAnsi="Times New Roman"/>
                <w:sz w:val="24"/>
                <w:szCs w:val="24"/>
              </w:rPr>
              <w:t>19,68</w:t>
            </w:r>
          </w:p>
        </w:tc>
        <w:tc>
          <w:tcPr>
            <w:tcW w:w="1247" w:type="dxa"/>
            <w:vAlign w:val="center"/>
          </w:tcPr>
          <w:p w14:paraId="07E83FEF" w14:textId="5906E080" w:rsidR="007C596C" w:rsidRPr="00CD0D98" w:rsidRDefault="007C596C" w:rsidP="007C596C">
            <w:pPr>
              <w:spacing w:after="0" w:line="360" w:lineRule="auto"/>
              <w:jc w:val="center"/>
              <w:rPr>
                <w:rFonts w:ascii="Times New Roman" w:hAnsi="Times New Roman"/>
                <w:sz w:val="24"/>
                <w:szCs w:val="24"/>
              </w:rPr>
            </w:pPr>
            <w:r w:rsidRPr="00CD0D98">
              <w:rPr>
                <w:rFonts w:ascii="Times New Roman" w:hAnsi="Times New Roman"/>
                <w:color w:val="000000"/>
                <w:sz w:val="24"/>
                <w:szCs w:val="24"/>
              </w:rPr>
              <w:t>964,32</w:t>
            </w:r>
          </w:p>
        </w:tc>
      </w:tr>
      <w:tr w:rsidR="00BB5C61" w:rsidRPr="00CD0D98" w14:paraId="31BD116A" w14:textId="77777777" w:rsidTr="00CD0D98">
        <w:tc>
          <w:tcPr>
            <w:tcW w:w="709" w:type="dxa"/>
            <w:vAlign w:val="center"/>
          </w:tcPr>
          <w:p w14:paraId="5F34E3BA" w14:textId="031A87FF" w:rsidR="00BB5C61" w:rsidRDefault="00BB5C61" w:rsidP="00BB5C61">
            <w:pPr>
              <w:spacing w:after="0" w:line="360" w:lineRule="auto"/>
              <w:jc w:val="center"/>
              <w:rPr>
                <w:rFonts w:ascii="Times New Roman" w:hAnsi="Times New Roman"/>
                <w:sz w:val="24"/>
                <w:szCs w:val="24"/>
              </w:rPr>
            </w:pPr>
            <w:r>
              <w:rPr>
                <w:rFonts w:ascii="Times New Roman" w:hAnsi="Times New Roman"/>
                <w:sz w:val="24"/>
                <w:szCs w:val="24"/>
              </w:rPr>
              <w:t>84.</w:t>
            </w:r>
          </w:p>
        </w:tc>
        <w:tc>
          <w:tcPr>
            <w:tcW w:w="992" w:type="dxa"/>
            <w:shd w:val="clear" w:color="auto" w:fill="auto"/>
            <w:vAlign w:val="center"/>
          </w:tcPr>
          <w:p w14:paraId="0B112FD0" w14:textId="6D8D5891" w:rsidR="00BB5C61" w:rsidRDefault="00BB5C61" w:rsidP="00BB5C61">
            <w:pPr>
              <w:pStyle w:val="Default"/>
              <w:spacing w:line="360" w:lineRule="auto"/>
              <w:jc w:val="center"/>
              <w:rPr>
                <w:rFonts w:ascii="Times New Roman" w:hAnsi="Times New Roman"/>
                <w:bCs/>
              </w:rPr>
            </w:pPr>
            <w:r>
              <w:rPr>
                <w:rFonts w:ascii="Times New Roman" w:hAnsi="Times New Roman"/>
                <w:bCs/>
              </w:rPr>
              <w:t>29</w:t>
            </w:r>
          </w:p>
        </w:tc>
        <w:tc>
          <w:tcPr>
            <w:tcW w:w="1305" w:type="dxa"/>
            <w:shd w:val="clear" w:color="auto" w:fill="auto"/>
            <w:vAlign w:val="center"/>
          </w:tcPr>
          <w:p w14:paraId="2D63FEDA" w14:textId="096AD355" w:rsidR="00BB5C61" w:rsidRPr="001472B6" w:rsidRDefault="00BB5C61" w:rsidP="00BB5C61">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7034C530" w14:textId="623A1AA6" w:rsidR="00BB5C61" w:rsidRPr="001472B6" w:rsidRDefault="00BB5C61" w:rsidP="00BB5C61">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Extensão 5 metros</w:t>
            </w:r>
          </w:p>
        </w:tc>
        <w:tc>
          <w:tcPr>
            <w:tcW w:w="1418" w:type="dxa"/>
            <w:vAlign w:val="center"/>
          </w:tcPr>
          <w:p w14:paraId="337DB408" w14:textId="46091337" w:rsidR="00BB5C61" w:rsidRPr="00D47387" w:rsidRDefault="00BB5C61" w:rsidP="00BB5C61">
            <w:pPr>
              <w:spacing w:after="0" w:line="360" w:lineRule="auto"/>
              <w:jc w:val="center"/>
              <w:rPr>
                <w:rFonts w:ascii="Times New Roman" w:hAnsi="Times New Roman"/>
                <w:sz w:val="24"/>
                <w:szCs w:val="24"/>
              </w:rPr>
            </w:pPr>
            <w:proofErr w:type="spellStart"/>
            <w:r>
              <w:rPr>
                <w:rFonts w:ascii="Times New Roman" w:hAnsi="Times New Roman"/>
                <w:sz w:val="24"/>
                <w:szCs w:val="24"/>
              </w:rPr>
              <w:t>Getcom</w:t>
            </w:r>
            <w:proofErr w:type="spellEnd"/>
          </w:p>
        </w:tc>
        <w:tc>
          <w:tcPr>
            <w:tcW w:w="1275" w:type="dxa"/>
            <w:vAlign w:val="center"/>
          </w:tcPr>
          <w:p w14:paraId="78705877" w14:textId="0F56408C" w:rsidR="00BB5C61" w:rsidRPr="00D47387" w:rsidRDefault="00BB5C61" w:rsidP="00BB5C61">
            <w:pPr>
              <w:spacing w:after="0" w:line="360" w:lineRule="auto"/>
              <w:jc w:val="center"/>
              <w:rPr>
                <w:rFonts w:ascii="Times New Roman" w:hAnsi="Times New Roman"/>
                <w:sz w:val="24"/>
                <w:szCs w:val="24"/>
              </w:rPr>
            </w:pPr>
            <w:r>
              <w:rPr>
                <w:rFonts w:ascii="Times New Roman" w:hAnsi="Times New Roman"/>
                <w:sz w:val="24"/>
                <w:szCs w:val="24"/>
              </w:rPr>
              <w:t>14,70</w:t>
            </w:r>
          </w:p>
        </w:tc>
        <w:tc>
          <w:tcPr>
            <w:tcW w:w="1247" w:type="dxa"/>
            <w:vAlign w:val="center"/>
          </w:tcPr>
          <w:p w14:paraId="08FECAF7" w14:textId="58023351" w:rsidR="00BB5C61" w:rsidRPr="00CD0D98" w:rsidRDefault="00BB5C61" w:rsidP="00BB5C61">
            <w:pPr>
              <w:spacing w:after="0" w:line="360" w:lineRule="auto"/>
              <w:jc w:val="center"/>
              <w:rPr>
                <w:rFonts w:ascii="Times New Roman" w:hAnsi="Times New Roman"/>
                <w:sz w:val="24"/>
                <w:szCs w:val="24"/>
              </w:rPr>
            </w:pPr>
            <w:r w:rsidRPr="00CD0D98">
              <w:rPr>
                <w:rFonts w:ascii="Times New Roman" w:hAnsi="Times New Roman"/>
                <w:color w:val="000000"/>
                <w:sz w:val="24"/>
                <w:szCs w:val="24"/>
              </w:rPr>
              <w:t>426,30</w:t>
            </w:r>
          </w:p>
        </w:tc>
      </w:tr>
      <w:tr w:rsidR="00BB5C61" w:rsidRPr="00CD0D98" w14:paraId="0F3E0BCE" w14:textId="77777777" w:rsidTr="00CD0D98">
        <w:tc>
          <w:tcPr>
            <w:tcW w:w="709" w:type="dxa"/>
            <w:vAlign w:val="center"/>
          </w:tcPr>
          <w:p w14:paraId="3D51E560" w14:textId="473408C3" w:rsidR="00BB5C61" w:rsidRDefault="00BB5C61" w:rsidP="00BB5C61">
            <w:pPr>
              <w:spacing w:after="0" w:line="360" w:lineRule="auto"/>
              <w:jc w:val="center"/>
              <w:rPr>
                <w:rFonts w:ascii="Times New Roman" w:hAnsi="Times New Roman"/>
                <w:sz w:val="24"/>
                <w:szCs w:val="24"/>
              </w:rPr>
            </w:pPr>
            <w:r>
              <w:rPr>
                <w:rFonts w:ascii="Times New Roman" w:hAnsi="Times New Roman"/>
                <w:sz w:val="24"/>
                <w:szCs w:val="24"/>
              </w:rPr>
              <w:t>85.</w:t>
            </w:r>
          </w:p>
        </w:tc>
        <w:tc>
          <w:tcPr>
            <w:tcW w:w="992" w:type="dxa"/>
            <w:shd w:val="clear" w:color="auto" w:fill="auto"/>
            <w:vAlign w:val="center"/>
          </w:tcPr>
          <w:p w14:paraId="09D973DD" w14:textId="1ED09909" w:rsidR="00BB5C61" w:rsidRDefault="00BB5C61" w:rsidP="00BB5C61">
            <w:pPr>
              <w:pStyle w:val="Default"/>
              <w:spacing w:line="360" w:lineRule="auto"/>
              <w:jc w:val="center"/>
              <w:rPr>
                <w:rFonts w:ascii="Times New Roman" w:hAnsi="Times New Roman"/>
                <w:bCs/>
              </w:rPr>
            </w:pPr>
            <w:r w:rsidRPr="001472B6">
              <w:rPr>
                <w:rFonts w:ascii="Times New Roman" w:hAnsi="Times New Roman"/>
                <w:bCs/>
              </w:rPr>
              <w:t>29</w:t>
            </w:r>
          </w:p>
        </w:tc>
        <w:tc>
          <w:tcPr>
            <w:tcW w:w="1305" w:type="dxa"/>
            <w:shd w:val="clear" w:color="auto" w:fill="auto"/>
            <w:vAlign w:val="center"/>
          </w:tcPr>
          <w:p w14:paraId="763E8C8B" w14:textId="438BA9D6" w:rsidR="00BB5C61" w:rsidRPr="001472B6" w:rsidRDefault="00BB5C61" w:rsidP="00BB5C61">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58A2B797" w14:textId="5FFF6017" w:rsidR="00BB5C61" w:rsidRPr="001472B6" w:rsidRDefault="00BB5C61" w:rsidP="00BB5C61">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Fecho chato 5”</w:t>
            </w:r>
          </w:p>
        </w:tc>
        <w:tc>
          <w:tcPr>
            <w:tcW w:w="1418" w:type="dxa"/>
            <w:vAlign w:val="center"/>
          </w:tcPr>
          <w:p w14:paraId="756A08E0" w14:textId="5CEC97B6" w:rsidR="00BB5C61" w:rsidRPr="00D47387" w:rsidRDefault="00BB5C61" w:rsidP="00BB5C61">
            <w:pPr>
              <w:spacing w:after="0" w:line="360" w:lineRule="auto"/>
              <w:jc w:val="center"/>
              <w:rPr>
                <w:rFonts w:ascii="Times New Roman" w:hAnsi="Times New Roman"/>
                <w:sz w:val="24"/>
                <w:szCs w:val="24"/>
              </w:rPr>
            </w:pPr>
            <w:r>
              <w:rPr>
                <w:rFonts w:ascii="Times New Roman" w:hAnsi="Times New Roman"/>
                <w:sz w:val="24"/>
                <w:szCs w:val="24"/>
              </w:rPr>
              <w:t>Silvana</w:t>
            </w:r>
          </w:p>
        </w:tc>
        <w:tc>
          <w:tcPr>
            <w:tcW w:w="1275" w:type="dxa"/>
            <w:vAlign w:val="center"/>
          </w:tcPr>
          <w:p w14:paraId="7FE35E3A" w14:textId="5A18986E" w:rsidR="00BB5C61" w:rsidRPr="00D47387" w:rsidRDefault="00BB5C61" w:rsidP="00BB5C61">
            <w:pPr>
              <w:spacing w:after="0" w:line="360" w:lineRule="auto"/>
              <w:jc w:val="center"/>
              <w:rPr>
                <w:rFonts w:ascii="Times New Roman" w:hAnsi="Times New Roman"/>
                <w:sz w:val="24"/>
                <w:szCs w:val="24"/>
              </w:rPr>
            </w:pPr>
            <w:r>
              <w:rPr>
                <w:rFonts w:ascii="Times New Roman" w:hAnsi="Times New Roman"/>
                <w:sz w:val="24"/>
                <w:szCs w:val="24"/>
              </w:rPr>
              <w:t>7,20</w:t>
            </w:r>
          </w:p>
        </w:tc>
        <w:tc>
          <w:tcPr>
            <w:tcW w:w="1247" w:type="dxa"/>
            <w:vAlign w:val="center"/>
          </w:tcPr>
          <w:p w14:paraId="50A2C3CA" w14:textId="70648780" w:rsidR="00BB5C61" w:rsidRPr="00CD0D98" w:rsidRDefault="00BB5C61" w:rsidP="00BB5C61">
            <w:pPr>
              <w:spacing w:after="0" w:line="360" w:lineRule="auto"/>
              <w:jc w:val="center"/>
              <w:rPr>
                <w:rFonts w:ascii="Times New Roman" w:hAnsi="Times New Roman"/>
                <w:sz w:val="24"/>
                <w:szCs w:val="24"/>
              </w:rPr>
            </w:pPr>
            <w:r w:rsidRPr="00CD0D98">
              <w:rPr>
                <w:rFonts w:ascii="Times New Roman" w:hAnsi="Times New Roman"/>
                <w:color w:val="000000"/>
                <w:sz w:val="24"/>
                <w:szCs w:val="24"/>
              </w:rPr>
              <w:t>208,80</w:t>
            </w:r>
          </w:p>
        </w:tc>
      </w:tr>
      <w:tr w:rsidR="00BB5C61" w:rsidRPr="00CD0D98" w14:paraId="35163C0C" w14:textId="77777777" w:rsidTr="00CD0D98">
        <w:tc>
          <w:tcPr>
            <w:tcW w:w="709" w:type="dxa"/>
            <w:vAlign w:val="center"/>
          </w:tcPr>
          <w:p w14:paraId="5A579522" w14:textId="49A88C38" w:rsidR="00BB5C61" w:rsidRDefault="00BB5C61" w:rsidP="00BB5C61">
            <w:pPr>
              <w:spacing w:after="0" w:line="360" w:lineRule="auto"/>
              <w:jc w:val="center"/>
              <w:rPr>
                <w:rFonts w:ascii="Times New Roman" w:hAnsi="Times New Roman"/>
                <w:sz w:val="24"/>
                <w:szCs w:val="24"/>
              </w:rPr>
            </w:pPr>
            <w:r>
              <w:rPr>
                <w:rFonts w:ascii="Times New Roman" w:hAnsi="Times New Roman"/>
                <w:sz w:val="24"/>
                <w:szCs w:val="24"/>
              </w:rPr>
              <w:t>86.</w:t>
            </w:r>
          </w:p>
        </w:tc>
        <w:tc>
          <w:tcPr>
            <w:tcW w:w="992" w:type="dxa"/>
            <w:shd w:val="clear" w:color="auto" w:fill="auto"/>
            <w:vAlign w:val="center"/>
          </w:tcPr>
          <w:p w14:paraId="6D011523" w14:textId="4B0F145B" w:rsidR="00BB5C61" w:rsidRDefault="00BB5C61" w:rsidP="00BB5C61">
            <w:pPr>
              <w:pStyle w:val="Default"/>
              <w:spacing w:line="360" w:lineRule="auto"/>
              <w:jc w:val="center"/>
              <w:rPr>
                <w:rFonts w:ascii="Times New Roman" w:hAnsi="Times New Roman"/>
                <w:bCs/>
              </w:rPr>
            </w:pPr>
            <w:r w:rsidRPr="001472B6">
              <w:rPr>
                <w:rFonts w:ascii="Times New Roman" w:hAnsi="Times New Roman"/>
                <w:bCs/>
              </w:rPr>
              <w:t>354</w:t>
            </w:r>
          </w:p>
        </w:tc>
        <w:tc>
          <w:tcPr>
            <w:tcW w:w="1305" w:type="dxa"/>
            <w:shd w:val="clear" w:color="auto" w:fill="auto"/>
            <w:vAlign w:val="center"/>
          </w:tcPr>
          <w:p w14:paraId="5D94CD1C" w14:textId="1C8CB570" w:rsidR="00BB5C61" w:rsidRPr="001472B6" w:rsidRDefault="00BB5C61" w:rsidP="00BB5C61">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308D8C81" w14:textId="5D193D03" w:rsidR="00BB5C61" w:rsidRPr="001472B6" w:rsidRDefault="00BB5C61" w:rsidP="00BB5C61">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Filtro espuma para pedreiro</w:t>
            </w:r>
          </w:p>
        </w:tc>
        <w:tc>
          <w:tcPr>
            <w:tcW w:w="1418" w:type="dxa"/>
            <w:vAlign w:val="center"/>
          </w:tcPr>
          <w:p w14:paraId="415408D4" w14:textId="7FC2CE00" w:rsidR="00BB5C61" w:rsidRPr="00D47387" w:rsidRDefault="00BB5C61" w:rsidP="00BB5C61">
            <w:pPr>
              <w:spacing w:after="0" w:line="360" w:lineRule="auto"/>
              <w:jc w:val="center"/>
              <w:rPr>
                <w:rFonts w:ascii="Times New Roman" w:hAnsi="Times New Roman"/>
                <w:sz w:val="24"/>
                <w:szCs w:val="24"/>
              </w:rPr>
            </w:pPr>
            <w:proofErr w:type="spellStart"/>
            <w:r>
              <w:rPr>
                <w:rFonts w:ascii="Times New Roman" w:hAnsi="Times New Roman"/>
                <w:sz w:val="24"/>
                <w:szCs w:val="24"/>
              </w:rPr>
              <w:t>Laminon</w:t>
            </w:r>
            <w:proofErr w:type="spellEnd"/>
          </w:p>
        </w:tc>
        <w:tc>
          <w:tcPr>
            <w:tcW w:w="1275" w:type="dxa"/>
            <w:vAlign w:val="center"/>
          </w:tcPr>
          <w:p w14:paraId="4FE3904C" w14:textId="19E0047D" w:rsidR="00BB5C61" w:rsidRPr="00D47387" w:rsidRDefault="00BB5C61" w:rsidP="00BB5C61">
            <w:pPr>
              <w:spacing w:after="0" w:line="360" w:lineRule="auto"/>
              <w:jc w:val="center"/>
              <w:rPr>
                <w:rFonts w:ascii="Times New Roman" w:hAnsi="Times New Roman"/>
                <w:sz w:val="24"/>
                <w:szCs w:val="24"/>
              </w:rPr>
            </w:pPr>
            <w:r>
              <w:rPr>
                <w:rFonts w:ascii="Times New Roman" w:hAnsi="Times New Roman"/>
                <w:sz w:val="24"/>
                <w:szCs w:val="24"/>
              </w:rPr>
              <w:t>2,52</w:t>
            </w:r>
          </w:p>
        </w:tc>
        <w:tc>
          <w:tcPr>
            <w:tcW w:w="1247" w:type="dxa"/>
            <w:vAlign w:val="center"/>
          </w:tcPr>
          <w:p w14:paraId="682380EF" w14:textId="6A2BF83F" w:rsidR="00BB5C61" w:rsidRPr="00CD0D98" w:rsidRDefault="00BB5C61" w:rsidP="00BB5C61">
            <w:pPr>
              <w:spacing w:after="0" w:line="360" w:lineRule="auto"/>
              <w:jc w:val="center"/>
              <w:rPr>
                <w:rFonts w:ascii="Times New Roman" w:hAnsi="Times New Roman"/>
                <w:sz w:val="24"/>
                <w:szCs w:val="24"/>
              </w:rPr>
            </w:pPr>
            <w:r w:rsidRPr="00CD0D98">
              <w:rPr>
                <w:rFonts w:ascii="Times New Roman" w:hAnsi="Times New Roman"/>
                <w:color w:val="000000"/>
                <w:sz w:val="24"/>
                <w:szCs w:val="24"/>
              </w:rPr>
              <w:t>892,08</w:t>
            </w:r>
          </w:p>
        </w:tc>
      </w:tr>
      <w:tr w:rsidR="00BB5C61" w:rsidRPr="00CD0D98" w14:paraId="60D21E37" w14:textId="77777777" w:rsidTr="00CD0D98">
        <w:tc>
          <w:tcPr>
            <w:tcW w:w="709" w:type="dxa"/>
            <w:vAlign w:val="center"/>
          </w:tcPr>
          <w:p w14:paraId="310A6F6D" w14:textId="68E9BA93" w:rsidR="00BB5C61" w:rsidRDefault="00BB5C61" w:rsidP="00BB5C61">
            <w:pPr>
              <w:spacing w:after="0" w:line="360" w:lineRule="auto"/>
              <w:jc w:val="center"/>
              <w:rPr>
                <w:rFonts w:ascii="Times New Roman" w:hAnsi="Times New Roman"/>
                <w:sz w:val="24"/>
                <w:szCs w:val="24"/>
              </w:rPr>
            </w:pPr>
            <w:r>
              <w:rPr>
                <w:rFonts w:ascii="Times New Roman" w:hAnsi="Times New Roman"/>
                <w:sz w:val="24"/>
                <w:szCs w:val="24"/>
              </w:rPr>
              <w:t>87.</w:t>
            </w:r>
          </w:p>
        </w:tc>
        <w:tc>
          <w:tcPr>
            <w:tcW w:w="992" w:type="dxa"/>
            <w:shd w:val="clear" w:color="auto" w:fill="auto"/>
            <w:vAlign w:val="center"/>
          </w:tcPr>
          <w:p w14:paraId="786184FB" w14:textId="39FDDEF3" w:rsidR="00BB5C61" w:rsidRDefault="00BB5C61" w:rsidP="00BB5C61">
            <w:pPr>
              <w:pStyle w:val="Default"/>
              <w:spacing w:line="360" w:lineRule="auto"/>
              <w:jc w:val="center"/>
              <w:rPr>
                <w:rFonts w:ascii="Times New Roman" w:hAnsi="Times New Roman"/>
                <w:bCs/>
              </w:rPr>
            </w:pPr>
            <w:r>
              <w:rPr>
                <w:rFonts w:ascii="Times New Roman" w:hAnsi="Times New Roman"/>
                <w:bCs/>
              </w:rPr>
              <w:t>18</w:t>
            </w:r>
            <w:r w:rsidRPr="001472B6">
              <w:rPr>
                <w:rFonts w:ascii="Times New Roman" w:hAnsi="Times New Roman"/>
                <w:bCs/>
              </w:rPr>
              <w:t>.</w:t>
            </w:r>
            <w:r>
              <w:rPr>
                <w:rFonts w:ascii="Times New Roman" w:hAnsi="Times New Roman"/>
                <w:bCs/>
              </w:rPr>
              <w:t>0</w:t>
            </w:r>
            <w:r w:rsidRPr="001472B6">
              <w:rPr>
                <w:rFonts w:ascii="Times New Roman" w:hAnsi="Times New Roman"/>
                <w:bCs/>
              </w:rPr>
              <w:t>00</w:t>
            </w:r>
          </w:p>
        </w:tc>
        <w:tc>
          <w:tcPr>
            <w:tcW w:w="1305" w:type="dxa"/>
            <w:shd w:val="clear" w:color="auto" w:fill="auto"/>
            <w:vAlign w:val="center"/>
          </w:tcPr>
          <w:p w14:paraId="50378FF6" w14:textId="4EE3D1BA" w:rsidR="00BB5C61" w:rsidRPr="001472B6" w:rsidRDefault="00BB5C61" w:rsidP="00BB5C61">
            <w:pPr>
              <w:pStyle w:val="Default"/>
              <w:spacing w:line="360" w:lineRule="auto"/>
              <w:jc w:val="center"/>
              <w:rPr>
                <w:rFonts w:ascii="Times New Roman" w:hAnsi="Times New Roman"/>
                <w:b/>
              </w:rPr>
            </w:pPr>
            <w:r w:rsidRPr="001472B6">
              <w:rPr>
                <w:rFonts w:ascii="Times New Roman" w:hAnsi="Times New Roman"/>
                <w:b/>
              </w:rPr>
              <w:t>Metro</w:t>
            </w:r>
          </w:p>
        </w:tc>
        <w:tc>
          <w:tcPr>
            <w:tcW w:w="1984" w:type="dxa"/>
          </w:tcPr>
          <w:p w14:paraId="7E9AB717" w14:textId="14F1BC84" w:rsidR="00BB5C61" w:rsidRPr="001472B6" w:rsidRDefault="00BB5C61" w:rsidP="00BB5C61">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Fio de nylon (de corte) quadrado 3,0 mm – vermelho para roçadeira</w:t>
            </w:r>
          </w:p>
        </w:tc>
        <w:tc>
          <w:tcPr>
            <w:tcW w:w="1418" w:type="dxa"/>
            <w:vAlign w:val="center"/>
          </w:tcPr>
          <w:p w14:paraId="106EEEAF" w14:textId="2BFF8F48" w:rsidR="00BB5C61" w:rsidRPr="00D47387" w:rsidRDefault="00BB5C61" w:rsidP="00BB5C61">
            <w:pPr>
              <w:spacing w:after="0" w:line="360" w:lineRule="auto"/>
              <w:jc w:val="center"/>
              <w:rPr>
                <w:rFonts w:ascii="Times New Roman" w:hAnsi="Times New Roman"/>
                <w:sz w:val="24"/>
                <w:szCs w:val="24"/>
              </w:rPr>
            </w:pPr>
            <w:proofErr w:type="spellStart"/>
            <w:r>
              <w:rPr>
                <w:rFonts w:ascii="Times New Roman" w:hAnsi="Times New Roman"/>
                <w:sz w:val="24"/>
                <w:szCs w:val="24"/>
              </w:rPr>
              <w:t>Grasfio</w:t>
            </w:r>
            <w:proofErr w:type="spellEnd"/>
          </w:p>
        </w:tc>
        <w:tc>
          <w:tcPr>
            <w:tcW w:w="1275" w:type="dxa"/>
            <w:vAlign w:val="center"/>
          </w:tcPr>
          <w:p w14:paraId="0AC776D6" w14:textId="4C246343" w:rsidR="00BB5C61" w:rsidRPr="00D47387" w:rsidRDefault="00BB5C61" w:rsidP="00BB5C61">
            <w:pPr>
              <w:spacing w:after="0" w:line="360" w:lineRule="auto"/>
              <w:jc w:val="center"/>
              <w:rPr>
                <w:rFonts w:ascii="Times New Roman" w:hAnsi="Times New Roman"/>
                <w:sz w:val="24"/>
                <w:szCs w:val="24"/>
              </w:rPr>
            </w:pPr>
            <w:r>
              <w:rPr>
                <w:rFonts w:ascii="Times New Roman" w:hAnsi="Times New Roman"/>
                <w:sz w:val="24"/>
                <w:szCs w:val="24"/>
              </w:rPr>
              <w:t>1,09</w:t>
            </w:r>
          </w:p>
        </w:tc>
        <w:tc>
          <w:tcPr>
            <w:tcW w:w="1247" w:type="dxa"/>
            <w:vAlign w:val="center"/>
          </w:tcPr>
          <w:p w14:paraId="21269941" w14:textId="1C4B6633" w:rsidR="00BB5C61" w:rsidRPr="00CD0D98" w:rsidRDefault="00BB5C61" w:rsidP="00BB5C61">
            <w:pPr>
              <w:spacing w:after="0" w:line="360" w:lineRule="auto"/>
              <w:jc w:val="center"/>
              <w:rPr>
                <w:rFonts w:ascii="Times New Roman" w:hAnsi="Times New Roman"/>
                <w:sz w:val="24"/>
                <w:szCs w:val="24"/>
              </w:rPr>
            </w:pPr>
            <w:r w:rsidRPr="00CD0D98">
              <w:rPr>
                <w:rFonts w:ascii="Times New Roman" w:hAnsi="Times New Roman"/>
                <w:color w:val="000000"/>
                <w:sz w:val="24"/>
                <w:szCs w:val="24"/>
              </w:rPr>
              <w:t>19.620,00</w:t>
            </w:r>
          </w:p>
        </w:tc>
      </w:tr>
      <w:tr w:rsidR="00BB5C61" w:rsidRPr="00CD0D98" w14:paraId="49C8B896" w14:textId="77777777" w:rsidTr="00CD0D98">
        <w:tc>
          <w:tcPr>
            <w:tcW w:w="709" w:type="dxa"/>
            <w:vAlign w:val="center"/>
          </w:tcPr>
          <w:p w14:paraId="77DE0862" w14:textId="7E056BA1" w:rsidR="00BB5C61" w:rsidRDefault="00BB5C61" w:rsidP="00BB5C61">
            <w:pPr>
              <w:spacing w:after="0" w:line="360" w:lineRule="auto"/>
              <w:jc w:val="center"/>
              <w:rPr>
                <w:rFonts w:ascii="Times New Roman" w:hAnsi="Times New Roman"/>
                <w:sz w:val="24"/>
                <w:szCs w:val="24"/>
              </w:rPr>
            </w:pPr>
            <w:r>
              <w:rPr>
                <w:rFonts w:ascii="Times New Roman" w:hAnsi="Times New Roman"/>
                <w:sz w:val="24"/>
                <w:szCs w:val="24"/>
              </w:rPr>
              <w:t>88.</w:t>
            </w:r>
          </w:p>
        </w:tc>
        <w:tc>
          <w:tcPr>
            <w:tcW w:w="992" w:type="dxa"/>
            <w:shd w:val="clear" w:color="auto" w:fill="auto"/>
            <w:vAlign w:val="center"/>
          </w:tcPr>
          <w:p w14:paraId="1BF480BA" w14:textId="7E8A29FF" w:rsidR="00BB5C61" w:rsidRDefault="00BB5C61" w:rsidP="00BB5C61">
            <w:pPr>
              <w:pStyle w:val="Default"/>
              <w:spacing w:line="360" w:lineRule="auto"/>
              <w:jc w:val="center"/>
              <w:rPr>
                <w:rFonts w:ascii="Times New Roman" w:hAnsi="Times New Roman"/>
                <w:bCs/>
              </w:rPr>
            </w:pPr>
            <w:r>
              <w:rPr>
                <w:rFonts w:ascii="Times New Roman" w:hAnsi="Times New Roman"/>
                <w:bCs/>
              </w:rPr>
              <w:t>161</w:t>
            </w:r>
          </w:p>
        </w:tc>
        <w:tc>
          <w:tcPr>
            <w:tcW w:w="1305" w:type="dxa"/>
            <w:shd w:val="clear" w:color="auto" w:fill="auto"/>
            <w:vAlign w:val="center"/>
          </w:tcPr>
          <w:p w14:paraId="0DFB336B" w14:textId="44CB8475" w:rsidR="00BB5C61" w:rsidRPr="001472B6" w:rsidRDefault="00BB5C61" w:rsidP="00BB5C61">
            <w:pPr>
              <w:pStyle w:val="Default"/>
              <w:spacing w:line="360" w:lineRule="auto"/>
              <w:jc w:val="center"/>
              <w:rPr>
                <w:rFonts w:ascii="Times New Roman" w:hAnsi="Times New Roman"/>
                <w:b/>
              </w:rPr>
            </w:pPr>
            <w:r w:rsidRPr="001472B6">
              <w:rPr>
                <w:rFonts w:ascii="Times New Roman" w:hAnsi="Times New Roman"/>
                <w:b/>
              </w:rPr>
              <w:t>Rolo com 20 m</w:t>
            </w:r>
          </w:p>
        </w:tc>
        <w:tc>
          <w:tcPr>
            <w:tcW w:w="1984" w:type="dxa"/>
          </w:tcPr>
          <w:p w14:paraId="78F04D29" w14:textId="4EA54615" w:rsidR="00BB5C61" w:rsidRPr="001472B6" w:rsidRDefault="00BB5C61" w:rsidP="00BB5C61">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Fita isolante comum</w:t>
            </w:r>
          </w:p>
        </w:tc>
        <w:tc>
          <w:tcPr>
            <w:tcW w:w="1418" w:type="dxa"/>
            <w:vAlign w:val="center"/>
          </w:tcPr>
          <w:p w14:paraId="35CD0E10" w14:textId="25106B83" w:rsidR="00BB5C61" w:rsidRPr="00D47387" w:rsidRDefault="00BB5C61" w:rsidP="00BB5C61">
            <w:pPr>
              <w:spacing w:after="0" w:line="360" w:lineRule="auto"/>
              <w:jc w:val="center"/>
              <w:rPr>
                <w:rFonts w:ascii="Times New Roman" w:hAnsi="Times New Roman"/>
                <w:sz w:val="24"/>
                <w:szCs w:val="24"/>
              </w:rPr>
            </w:pPr>
            <w:r>
              <w:rPr>
                <w:rFonts w:ascii="Times New Roman" w:hAnsi="Times New Roman"/>
                <w:sz w:val="24"/>
                <w:szCs w:val="24"/>
              </w:rPr>
              <w:t>Norton</w:t>
            </w:r>
          </w:p>
        </w:tc>
        <w:tc>
          <w:tcPr>
            <w:tcW w:w="1275" w:type="dxa"/>
            <w:vAlign w:val="center"/>
          </w:tcPr>
          <w:p w14:paraId="16A15282" w14:textId="41AF25F8" w:rsidR="00BB5C61" w:rsidRPr="00D47387" w:rsidRDefault="00BB5C61" w:rsidP="00BB5C61">
            <w:pPr>
              <w:spacing w:after="0" w:line="360" w:lineRule="auto"/>
              <w:jc w:val="center"/>
              <w:rPr>
                <w:rFonts w:ascii="Times New Roman" w:hAnsi="Times New Roman"/>
                <w:sz w:val="24"/>
                <w:szCs w:val="24"/>
              </w:rPr>
            </w:pPr>
            <w:r>
              <w:rPr>
                <w:rFonts w:ascii="Times New Roman" w:hAnsi="Times New Roman"/>
                <w:sz w:val="24"/>
                <w:szCs w:val="24"/>
              </w:rPr>
              <w:t>3,70</w:t>
            </w:r>
          </w:p>
        </w:tc>
        <w:tc>
          <w:tcPr>
            <w:tcW w:w="1247" w:type="dxa"/>
            <w:vAlign w:val="center"/>
          </w:tcPr>
          <w:p w14:paraId="45E6FEC5" w14:textId="7699B123" w:rsidR="00BB5C61" w:rsidRPr="00CD0D98" w:rsidRDefault="00BB5C61" w:rsidP="00BB5C61">
            <w:pPr>
              <w:spacing w:after="0" w:line="360" w:lineRule="auto"/>
              <w:jc w:val="center"/>
              <w:rPr>
                <w:rFonts w:ascii="Times New Roman" w:hAnsi="Times New Roman"/>
                <w:sz w:val="24"/>
                <w:szCs w:val="24"/>
              </w:rPr>
            </w:pPr>
            <w:r w:rsidRPr="00CD0D98">
              <w:rPr>
                <w:rFonts w:ascii="Times New Roman" w:hAnsi="Times New Roman"/>
                <w:color w:val="000000"/>
                <w:sz w:val="24"/>
                <w:szCs w:val="24"/>
              </w:rPr>
              <w:t>595,70</w:t>
            </w:r>
          </w:p>
        </w:tc>
      </w:tr>
      <w:tr w:rsidR="00BB5C61" w:rsidRPr="00CD0D98" w14:paraId="16D85714" w14:textId="77777777" w:rsidTr="00CD0D98">
        <w:tc>
          <w:tcPr>
            <w:tcW w:w="709" w:type="dxa"/>
            <w:vAlign w:val="center"/>
          </w:tcPr>
          <w:p w14:paraId="345E3759" w14:textId="7223D010" w:rsidR="00BB5C61" w:rsidRDefault="00BB5C61" w:rsidP="00BB5C61">
            <w:pPr>
              <w:spacing w:after="0" w:line="360" w:lineRule="auto"/>
              <w:jc w:val="center"/>
              <w:rPr>
                <w:rFonts w:ascii="Times New Roman" w:hAnsi="Times New Roman"/>
                <w:sz w:val="24"/>
                <w:szCs w:val="24"/>
              </w:rPr>
            </w:pPr>
            <w:r>
              <w:rPr>
                <w:rFonts w:ascii="Times New Roman" w:hAnsi="Times New Roman"/>
                <w:sz w:val="24"/>
                <w:szCs w:val="24"/>
              </w:rPr>
              <w:lastRenderedPageBreak/>
              <w:t>89.</w:t>
            </w:r>
          </w:p>
        </w:tc>
        <w:tc>
          <w:tcPr>
            <w:tcW w:w="992" w:type="dxa"/>
            <w:shd w:val="clear" w:color="auto" w:fill="auto"/>
            <w:vAlign w:val="center"/>
          </w:tcPr>
          <w:p w14:paraId="1D7E178B" w14:textId="7E834DE4" w:rsidR="00BB5C61" w:rsidRDefault="00BB5C61" w:rsidP="00BB5C61">
            <w:pPr>
              <w:pStyle w:val="Default"/>
              <w:spacing w:line="360" w:lineRule="auto"/>
              <w:jc w:val="center"/>
              <w:rPr>
                <w:rFonts w:ascii="Times New Roman" w:hAnsi="Times New Roman"/>
                <w:bCs/>
              </w:rPr>
            </w:pPr>
            <w:r w:rsidRPr="001472B6">
              <w:rPr>
                <w:rFonts w:ascii="Times New Roman" w:hAnsi="Times New Roman"/>
                <w:bCs/>
              </w:rPr>
              <w:t>81</w:t>
            </w:r>
          </w:p>
        </w:tc>
        <w:tc>
          <w:tcPr>
            <w:tcW w:w="1305" w:type="dxa"/>
            <w:shd w:val="clear" w:color="auto" w:fill="auto"/>
            <w:vAlign w:val="center"/>
          </w:tcPr>
          <w:p w14:paraId="0959EA8B" w14:textId="0E501400" w:rsidR="00BB5C61" w:rsidRPr="001472B6" w:rsidRDefault="00BB5C61" w:rsidP="00BB5C61">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59878F11" w14:textId="311BF454" w:rsidR="00BB5C61" w:rsidRPr="001472B6" w:rsidRDefault="00BB5C61" w:rsidP="00BB5C61">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Flange 50 mm soldável</w:t>
            </w:r>
          </w:p>
        </w:tc>
        <w:tc>
          <w:tcPr>
            <w:tcW w:w="1418" w:type="dxa"/>
            <w:vAlign w:val="center"/>
          </w:tcPr>
          <w:p w14:paraId="40885E56" w14:textId="2C286E9F" w:rsidR="00BB5C61" w:rsidRPr="00D47387" w:rsidRDefault="00BB5C61" w:rsidP="00BB5C61">
            <w:pPr>
              <w:spacing w:after="0" w:line="360" w:lineRule="auto"/>
              <w:jc w:val="center"/>
              <w:rPr>
                <w:rFonts w:ascii="Times New Roman" w:hAnsi="Times New Roman"/>
                <w:sz w:val="24"/>
                <w:szCs w:val="24"/>
              </w:rPr>
            </w:pPr>
            <w:proofErr w:type="spellStart"/>
            <w:r>
              <w:rPr>
                <w:rFonts w:ascii="Times New Roman" w:hAnsi="Times New Roman"/>
                <w:sz w:val="24"/>
                <w:szCs w:val="24"/>
              </w:rPr>
              <w:t>Krona</w:t>
            </w:r>
            <w:proofErr w:type="spellEnd"/>
          </w:p>
        </w:tc>
        <w:tc>
          <w:tcPr>
            <w:tcW w:w="1275" w:type="dxa"/>
            <w:vAlign w:val="center"/>
          </w:tcPr>
          <w:p w14:paraId="4A97D6F1" w14:textId="48760E89" w:rsidR="00BB5C61" w:rsidRPr="00D47387" w:rsidRDefault="00BB5C61" w:rsidP="00BB5C61">
            <w:pPr>
              <w:spacing w:after="0" w:line="360" w:lineRule="auto"/>
              <w:jc w:val="center"/>
              <w:rPr>
                <w:rFonts w:ascii="Times New Roman" w:hAnsi="Times New Roman"/>
                <w:sz w:val="24"/>
                <w:szCs w:val="24"/>
              </w:rPr>
            </w:pPr>
            <w:r>
              <w:rPr>
                <w:rFonts w:ascii="Times New Roman" w:hAnsi="Times New Roman"/>
                <w:sz w:val="24"/>
                <w:szCs w:val="24"/>
              </w:rPr>
              <w:t>14,00</w:t>
            </w:r>
          </w:p>
        </w:tc>
        <w:tc>
          <w:tcPr>
            <w:tcW w:w="1247" w:type="dxa"/>
            <w:vAlign w:val="center"/>
          </w:tcPr>
          <w:p w14:paraId="3E1DC341" w14:textId="4BAB24B3" w:rsidR="00BB5C61" w:rsidRPr="00CD0D98" w:rsidRDefault="00BB5C61" w:rsidP="00BB5C61">
            <w:pPr>
              <w:spacing w:after="0" w:line="360" w:lineRule="auto"/>
              <w:jc w:val="center"/>
              <w:rPr>
                <w:rFonts w:ascii="Times New Roman" w:hAnsi="Times New Roman"/>
                <w:sz w:val="24"/>
                <w:szCs w:val="24"/>
              </w:rPr>
            </w:pPr>
            <w:r w:rsidRPr="00CD0D98">
              <w:rPr>
                <w:rFonts w:ascii="Times New Roman" w:hAnsi="Times New Roman"/>
                <w:color w:val="000000"/>
                <w:sz w:val="24"/>
                <w:szCs w:val="24"/>
              </w:rPr>
              <w:t>1.134,00</w:t>
            </w:r>
          </w:p>
        </w:tc>
      </w:tr>
      <w:tr w:rsidR="00BB5C61" w:rsidRPr="00CD0D98" w14:paraId="2C5393D7" w14:textId="77777777" w:rsidTr="00CD0D98">
        <w:tc>
          <w:tcPr>
            <w:tcW w:w="709" w:type="dxa"/>
            <w:vAlign w:val="center"/>
          </w:tcPr>
          <w:p w14:paraId="35E70A37" w14:textId="09DA3100" w:rsidR="00BB5C61" w:rsidRDefault="00BB5C61" w:rsidP="00BB5C61">
            <w:pPr>
              <w:spacing w:after="0" w:line="360" w:lineRule="auto"/>
              <w:jc w:val="center"/>
              <w:rPr>
                <w:rFonts w:ascii="Times New Roman" w:hAnsi="Times New Roman"/>
                <w:sz w:val="24"/>
                <w:szCs w:val="24"/>
              </w:rPr>
            </w:pPr>
            <w:r>
              <w:rPr>
                <w:rFonts w:ascii="Times New Roman" w:hAnsi="Times New Roman"/>
                <w:sz w:val="24"/>
                <w:szCs w:val="24"/>
              </w:rPr>
              <w:t>90.</w:t>
            </w:r>
          </w:p>
        </w:tc>
        <w:tc>
          <w:tcPr>
            <w:tcW w:w="992" w:type="dxa"/>
            <w:shd w:val="clear" w:color="auto" w:fill="auto"/>
            <w:vAlign w:val="center"/>
          </w:tcPr>
          <w:p w14:paraId="7B7FB4DF" w14:textId="02D51606" w:rsidR="00BB5C61" w:rsidRDefault="00BB5C61" w:rsidP="00BB5C61">
            <w:pPr>
              <w:pStyle w:val="Default"/>
              <w:spacing w:line="360" w:lineRule="auto"/>
              <w:jc w:val="center"/>
              <w:rPr>
                <w:rFonts w:ascii="Times New Roman" w:hAnsi="Times New Roman"/>
                <w:bCs/>
              </w:rPr>
            </w:pPr>
            <w:r>
              <w:rPr>
                <w:rFonts w:ascii="Times New Roman" w:hAnsi="Times New Roman"/>
                <w:bCs/>
              </w:rPr>
              <w:t>7</w:t>
            </w:r>
          </w:p>
        </w:tc>
        <w:tc>
          <w:tcPr>
            <w:tcW w:w="1305" w:type="dxa"/>
            <w:shd w:val="clear" w:color="auto" w:fill="auto"/>
            <w:vAlign w:val="center"/>
          </w:tcPr>
          <w:p w14:paraId="6D4AC77E" w14:textId="5EAFCF88" w:rsidR="00BB5C61" w:rsidRPr="001472B6" w:rsidRDefault="00BB5C61" w:rsidP="00BB5C61">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68D42FF9" w14:textId="19B96F99" w:rsidR="00BB5C61" w:rsidRPr="001472B6" w:rsidRDefault="00BB5C61" w:rsidP="00BB5C61">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Foice tipo roçadeira forjada</w:t>
            </w:r>
          </w:p>
        </w:tc>
        <w:tc>
          <w:tcPr>
            <w:tcW w:w="1418" w:type="dxa"/>
            <w:vAlign w:val="center"/>
          </w:tcPr>
          <w:p w14:paraId="2F413F65" w14:textId="497C40BE" w:rsidR="00BB5C61" w:rsidRPr="00D47387" w:rsidRDefault="00BB5C61" w:rsidP="00BB5C61">
            <w:pPr>
              <w:spacing w:after="0" w:line="360" w:lineRule="auto"/>
              <w:jc w:val="center"/>
              <w:rPr>
                <w:rFonts w:ascii="Times New Roman" w:hAnsi="Times New Roman"/>
                <w:sz w:val="24"/>
                <w:szCs w:val="24"/>
              </w:rPr>
            </w:pPr>
            <w:r>
              <w:rPr>
                <w:rFonts w:ascii="Times New Roman" w:hAnsi="Times New Roman"/>
                <w:sz w:val="24"/>
                <w:szCs w:val="24"/>
              </w:rPr>
              <w:t>Tramontina</w:t>
            </w:r>
          </w:p>
        </w:tc>
        <w:tc>
          <w:tcPr>
            <w:tcW w:w="1275" w:type="dxa"/>
            <w:vAlign w:val="center"/>
          </w:tcPr>
          <w:p w14:paraId="7529DAA8" w14:textId="75045837" w:rsidR="00BB5C61" w:rsidRPr="00D47387" w:rsidRDefault="00BB5C61" w:rsidP="00BB5C61">
            <w:pPr>
              <w:spacing w:after="0" w:line="360" w:lineRule="auto"/>
              <w:jc w:val="center"/>
              <w:rPr>
                <w:rFonts w:ascii="Times New Roman" w:hAnsi="Times New Roman"/>
                <w:sz w:val="24"/>
                <w:szCs w:val="24"/>
              </w:rPr>
            </w:pPr>
            <w:r>
              <w:rPr>
                <w:rFonts w:ascii="Times New Roman" w:hAnsi="Times New Roman"/>
                <w:sz w:val="24"/>
                <w:szCs w:val="24"/>
              </w:rPr>
              <w:t>25,33</w:t>
            </w:r>
          </w:p>
        </w:tc>
        <w:tc>
          <w:tcPr>
            <w:tcW w:w="1247" w:type="dxa"/>
            <w:vAlign w:val="center"/>
          </w:tcPr>
          <w:p w14:paraId="61B65E7C" w14:textId="7DAAE3E8" w:rsidR="00BB5C61" w:rsidRPr="00CD0D98" w:rsidRDefault="00BB5C61" w:rsidP="00BB5C61">
            <w:pPr>
              <w:spacing w:after="0" w:line="360" w:lineRule="auto"/>
              <w:jc w:val="center"/>
              <w:rPr>
                <w:rFonts w:ascii="Times New Roman" w:hAnsi="Times New Roman"/>
                <w:sz w:val="24"/>
                <w:szCs w:val="24"/>
              </w:rPr>
            </w:pPr>
            <w:r w:rsidRPr="00CD0D98">
              <w:rPr>
                <w:rFonts w:ascii="Times New Roman" w:hAnsi="Times New Roman"/>
                <w:color w:val="000000"/>
                <w:sz w:val="24"/>
                <w:szCs w:val="24"/>
              </w:rPr>
              <w:t>177,31</w:t>
            </w:r>
          </w:p>
        </w:tc>
      </w:tr>
      <w:tr w:rsidR="00BB5C61" w:rsidRPr="00CD0D98" w14:paraId="3F115E2B" w14:textId="77777777" w:rsidTr="00CD0D98">
        <w:tc>
          <w:tcPr>
            <w:tcW w:w="709" w:type="dxa"/>
            <w:vAlign w:val="center"/>
          </w:tcPr>
          <w:p w14:paraId="1D5B5BF3" w14:textId="47630A3C" w:rsidR="00BB5C61" w:rsidRDefault="00BB5C61" w:rsidP="00BB5C61">
            <w:pPr>
              <w:spacing w:after="0" w:line="360" w:lineRule="auto"/>
              <w:jc w:val="center"/>
              <w:rPr>
                <w:rFonts w:ascii="Times New Roman" w:hAnsi="Times New Roman"/>
                <w:sz w:val="24"/>
                <w:szCs w:val="24"/>
              </w:rPr>
            </w:pPr>
            <w:r>
              <w:rPr>
                <w:rFonts w:ascii="Times New Roman" w:hAnsi="Times New Roman"/>
                <w:sz w:val="24"/>
                <w:szCs w:val="24"/>
              </w:rPr>
              <w:t>91.</w:t>
            </w:r>
          </w:p>
        </w:tc>
        <w:tc>
          <w:tcPr>
            <w:tcW w:w="992" w:type="dxa"/>
            <w:shd w:val="clear" w:color="auto" w:fill="auto"/>
            <w:vAlign w:val="center"/>
          </w:tcPr>
          <w:p w14:paraId="54E33FA2" w14:textId="3638C4A0" w:rsidR="00BB5C61" w:rsidRDefault="00BB5C61" w:rsidP="00BB5C61">
            <w:pPr>
              <w:pStyle w:val="Default"/>
              <w:spacing w:line="360" w:lineRule="auto"/>
              <w:jc w:val="center"/>
              <w:rPr>
                <w:rFonts w:ascii="Times New Roman" w:hAnsi="Times New Roman"/>
                <w:bCs/>
              </w:rPr>
            </w:pPr>
            <w:r>
              <w:rPr>
                <w:rFonts w:ascii="Times New Roman" w:hAnsi="Times New Roman"/>
                <w:bCs/>
              </w:rPr>
              <w:t>500</w:t>
            </w:r>
          </w:p>
        </w:tc>
        <w:tc>
          <w:tcPr>
            <w:tcW w:w="1305" w:type="dxa"/>
            <w:shd w:val="clear" w:color="auto" w:fill="auto"/>
            <w:vAlign w:val="center"/>
          </w:tcPr>
          <w:p w14:paraId="2D0D1932" w14:textId="023DC5DC" w:rsidR="00BB5C61" w:rsidRPr="001472B6" w:rsidRDefault="00BB5C61" w:rsidP="00BB5C61">
            <w:pPr>
              <w:pStyle w:val="Default"/>
              <w:spacing w:line="360" w:lineRule="auto"/>
              <w:jc w:val="center"/>
              <w:rPr>
                <w:rFonts w:ascii="Times New Roman" w:hAnsi="Times New Roman"/>
                <w:b/>
              </w:rPr>
            </w:pPr>
            <w:r w:rsidRPr="001472B6">
              <w:rPr>
                <w:rFonts w:ascii="Times New Roman" w:hAnsi="Times New Roman"/>
                <w:b/>
              </w:rPr>
              <w:t>M²</w:t>
            </w:r>
          </w:p>
        </w:tc>
        <w:tc>
          <w:tcPr>
            <w:tcW w:w="1984" w:type="dxa"/>
          </w:tcPr>
          <w:p w14:paraId="6A8C69DB" w14:textId="16DC4145" w:rsidR="00BB5C61" w:rsidRPr="001472B6" w:rsidRDefault="00BB5C61" w:rsidP="00BB5C61">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Forro PVC</w:t>
            </w:r>
          </w:p>
        </w:tc>
        <w:tc>
          <w:tcPr>
            <w:tcW w:w="1418" w:type="dxa"/>
            <w:vAlign w:val="center"/>
          </w:tcPr>
          <w:p w14:paraId="27C5D678" w14:textId="19C8DBAB" w:rsidR="00BB5C61" w:rsidRPr="00D47387" w:rsidRDefault="00BB5C61" w:rsidP="00BB5C61">
            <w:pPr>
              <w:spacing w:after="0" w:line="360" w:lineRule="auto"/>
              <w:jc w:val="center"/>
              <w:rPr>
                <w:rFonts w:ascii="Times New Roman" w:hAnsi="Times New Roman"/>
                <w:sz w:val="24"/>
                <w:szCs w:val="24"/>
              </w:rPr>
            </w:pPr>
            <w:proofErr w:type="spellStart"/>
            <w:r>
              <w:rPr>
                <w:rFonts w:ascii="Times New Roman" w:hAnsi="Times New Roman"/>
                <w:sz w:val="24"/>
                <w:szCs w:val="24"/>
              </w:rPr>
              <w:t>Quimioplast</w:t>
            </w:r>
            <w:proofErr w:type="spellEnd"/>
          </w:p>
        </w:tc>
        <w:tc>
          <w:tcPr>
            <w:tcW w:w="1275" w:type="dxa"/>
            <w:vAlign w:val="center"/>
          </w:tcPr>
          <w:p w14:paraId="6BC18040" w14:textId="31A0E1D5" w:rsidR="00BB5C61" w:rsidRPr="00D47387" w:rsidRDefault="00BB5C61" w:rsidP="00BB5C61">
            <w:pPr>
              <w:spacing w:after="0" w:line="360" w:lineRule="auto"/>
              <w:jc w:val="center"/>
              <w:rPr>
                <w:rFonts w:ascii="Times New Roman" w:hAnsi="Times New Roman"/>
                <w:sz w:val="24"/>
                <w:szCs w:val="24"/>
              </w:rPr>
            </w:pPr>
            <w:r>
              <w:rPr>
                <w:rFonts w:ascii="Times New Roman" w:hAnsi="Times New Roman"/>
                <w:sz w:val="24"/>
                <w:szCs w:val="24"/>
              </w:rPr>
              <w:t>21,46</w:t>
            </w:r>
          </w:p>
        </w:tc>
        <w:tc>
          <w:tcPr>
            <w:tcW w:w="1247" w:type="dxa"/>
            <w:vAlign w:val="center"/>
          </w:tcPr>
          <w:p w14:paraId="7961FC1A" w14:textId="4426D7DD" w:rsidR="00BB5C61" w:rsidRPr="00CD0D98" w:rsidRDefault="00BB5C61" w:rsidP="00BB5C61">
            <w:pPr>
              <w:spacing w:after="0" w:line="360" w:lineRule="auto"/>
              <w:jc w:val="center"/>
              <w:rPr>
                <w:rFonts w:ascii="Times New Roman" w:hAnsi="Times New Roman"/>
                <w:sz w:val="24"/>
                <w:szCs w:val="24"/>
              </w:rPr>
            </w:pPr>
            <w:r w:rsidRPr="00CD0D98">
              <w:rPr>
                <w:rFonts w:ascii="Times New Roman" w:hAnsi="Times New Roman"/>
                <w:color w:val="000000"/>
                <w:sz w:val="24"/>
                <w:szCs w:val="24"/>
              </w:rPr>
              <w:t>10.730,00</w:t>
            </w:r>
          </w:p>
        </w:tc>
      </w:tr>
      <w:tr w:rsidR="00CB4AD7" w:rsidRPr="00CD0D98" w14:paraId="7CC8EF7A" w14:textId="77777777" w:rsidTr="00CD0D98">
        <w:tc>
          <w:tcPr>
            <w:tcW w:w="709" w:type="dxa"/>
            <w:vAlign w:val="center"/>
          </w:tcPr>
          <w:p w14:paraId="185660AE" w14:textId="6DD2719F" w:rsidR="00CB4AD7" w:rsidRDefault="00CB4AD7" w:rsidP="00CB4AD7">
            <w:pPr>
              <w:spacing w:after="0" w:line="360" w:lineRule="auto"/>
              <w:jc w:val="center"/>
              <w:rPr>
                <w:rFonts w:ascii="Times New Roman" w:hAnsi="Times New Roman"/>
                <w:sz w:val="24"/>
                <w:szCs w:val="24"/>
              </w:rPr>
            </w:pPr>
            <w:r>
              <w:rPr>
                <w:rFonts w:ascii="Times New Roman" w:hAnsi="Times New Roman"/>
                <w:sz w:val="24"/>
                <w:szCs w:val="24"/>
              </w:rPr>
              <w:t>92.</w:t>
            </w:r>
          </w:p>
        </w:tc>
        <w:tc>
          <w:tcPr>
            <w:tcW w:w="992" w:type="dxa"/>
            <w:shd w:val="clear" w:color="auto" w:fill="auto"/>
            <w:vAlign w:val="center"/>
          </w:tcPr>
          <w:p w14:paraId="44C7AA82" w14:textId="27BAD424" w:rsidR="00CB4AD7" w:rsidRDefault="00CB4AD7" w:rsidP="00CB4AD7">
            <w:pPr>
              <w:pStyle w:val="Default"/>
              <w:spacing w:line="360" w:lineRule="auto"/>
              <w:jc w:val="center"/>
              <w:rPr>
                <w:rFonts w:ascii="Times New Roman" w:hAnsi="Times New Roman"/>
                <w:bCs/>
              </w:rPr>
            </w:pPr>
            <w:r>
              <w:rPr>
                <w:rFonts w:ascii="Times New Roman" w:hAnsi="Times New Roman"/>
                <w:bCs/>
              </w:rPr>
              <w:t>73</w:t>
            </w:r>
          </w:p>
        </w:tc>
        <w:tc>
          <w:tcPr>
            <w:tcW w:w="1305" w:type="dxa"/>
            <w:shd w:val="clear" w:color="auto" w:fill="auto"/>
            <w:vAlign w:val="center"/>
          </w:tcPr>
          <w:p w14:paraId="3AE51904" w14:textId="1D29DA10" w:rsidR="00CB4AD7" w:rsidRPr="001472B6" w:rsidRDefault="00CB4AD7" w:rsidP="00CB4AD7">
            <w:pPr>
              <w:pStyle w:val="Default"/>
              <w:spacing w:line="360" w:lineRule="auto"/>
              <w:jc w:val="center"/>
              <w:rPr>
                <w:rFonts w:ascii="Times New Roman" w:hAnsi="Times New Roman"/>
                <w:b/>
              </w:rPr>
            </w:pPr>
            <w:r w:rsidRPr="001472B6">
              <w:rPr>
                <w:rFonts w:ascii="Times New Roman" w:hAnsi="Times New Roman"/>
                <w:b/>
              </w:rPr>
              <w:t>Pacote com 1 kg</w:t>
            </w:r>
          </w:p>
        </w:tc>
        <w:tc>
          <w:tcPr>
            <w:tcW w:w="1984" w:type="dxa"/>
          </w:tcPr>
          <w:p w14:paraId="01FD757D" w14:textId="699F5C72" w:rsidR="00CB4AD7" w:rsidRPr="001472B6" w:rsidRDefault="00CB4AD7" w:rsidP="00CB4AD7">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Grampo para cerca</w:t>
            </w:r>
          </w:p>
        </w:tc>
        <w:tc>
          <w:tcPr>
            <w:tcW w:w="1418" w:type="dxa"/>
            <w:vAlign w:val="center"/>
          </w:tcPr>
          <w:p w14:paraId="7390F760" w14:textId="5AE4DA16" w:rsidR="00CB4AD7" w:rsidRPr="00D47387" w:rsidRDefault="00CB4AD7" w:rsidP="00CB4AD7">
            <w:pPr>
              <w:spacing w:after="0" w:line="360" w:lineRule="auto"/>
              <w:jc w:val="center"/>
              <w:rPr>
                <w:rFonts w:ascii="Times New Roman" w:hAnsi="Times New Roman"/>
                <w:sz w:val="24"/>
                <w:szCs w:val="24"/>
              </w:rPr>
            </w:pPr>
            <w:r>
              <w:rPr>
                <w:rFonts w:ascii="Times New Roman" w:hAnsi="Times New Roman"/>
                <w:sz w:val="24"/>
                <w:szCs w:val="24"/>
              </w:rPr>
              <w:t>Belgo</w:t>
            </w:r>
          </w:p>
        </w:tc>
        <w:tc>
          <w:tcPr>
            <w:tcW w:w="1275" w:type="dxa"/>
            <w:vAlign w:val="center"/>
          </w:tcPr>
          <w:p w14:paraId="1B6F1C36" w14:textId="0E4F0899" w:rsidR="00CB4AD7" w:rsidRPr="00D47387" w:rsidRDefault="00CB4AD7" w:rsidP="00CB4AD7">
            <w:pPr>
              <w:spacing w:after="0" w:line="360" w:lineRule="auto"/>
              <w:jc w:val="center"/>
              <w:rPr>
                <w:rFonts w:ascii="Times New Roman" w:hAnsi="Times New Roman"/>
                <w:sz w:val="24"/>
                <w:szCs w:val="24"/>
              </w:rPr>
            </w:pPr>
            <w:r>
              <w:rPr>
                <w:rFonts w:ascii="Times New Roman" w:hAnsi="Times New Roman"/>
                <w:sz w:val="24"/>
                <w:szCs w:val="24"/>
              </w:rPr>
              <w:t>15,50</w:t>
            </w:r>
          </w:p>
        </w:tc>
        <w:tc>
          <w:tcPr>
            <w:tcW w:w="1247" w:type="dxa"/>
            <w:vAlign w:val="center"/>
          </w:tcPr>
          <w:p w14:paraId="1099F140" w14:textId="08B14A9F" w:rsidR="00CB4AD7" w:rsidRPr="00CD0D98" w:rsidRDefault="00CB4AD7" w:rsidP="00CB4AD7">
            <w:pPr>
              <w:spacing w:after="0" w:line="360" w:lineRule="auto"/>
              <w:jc w:val="center"/>
              <w:rPr>
                <w:rFonts w:ascii="Times New Roman" w:hAnsi="Times New Roman"/>
                <w:sz w:val="24"/>
                <w:szCs w:val="24"/>
              </w:rPr>
            </w:pPr>
            <w:r w:rsidRPr="00CD0D98">
              <w:rPr>
                <w:rFonts w:ascii="Times New Roman" w:hAnsi="Times New Roman"/>
                <w:color w:val="000000"/>
                <w:sz w:val="24"/>
                <w:szCs w:val="24"/>
              </w:rPr>
              <w:t>1.131,50</w:t>
            </w:r>
          </w:p>
        </w:tc>
      </w:tr>
      <w:tr w:rsidR="00CB4AD7" w:rsidRPr="00CD0D98" w14:paraId="0A26AE78" w14:textId="77777777" w:rsidTr="00CD0D98">
        <w:tc>
          <w:tcPr>
            <w:tcW w:w="709" w:type="dxa"/>
            <w:vAlign w:val="center"/>
          </w:tcPr>
          <w:p w14:paraId="4398033F" w14:textId="49DEC475" w:rsidR="00CB4AD7" w:rsidRDefault="00CB4AD7" w:rsidP="00CB4AD7">
            <w:pPr>
              <w:spacing w:after="0" w:line="360" w:lineRule="auto"/>
              <w:jc w:val="center"/>
              <w:rPr>
                <w:rFonts w:ascii="Times New Roman" w:hAnsi="Times New Roman"/>
                <w:sz w:val="24"/>
                <w:szCs w:val="24"/>
              </w:rPr>
            </w:pPr>
            <w:r>
              <w:rPr>
                <w:rFonts w:ascii="Times New Roman" w:hAnsi="Times New Roman"/>
                <w:sz w:val="24"/>
                <w:szCs w:val="24"/>
              </w:rPr>
              <w:t>93.</w:t>
            </w:r>
          </w:p>
        </w:tc>
        <w:tc>
          <w:tcPr>
            <w:tcW w:w="992" w:type="dxa"/>
            <w:shd w:val="clear" w:color="auto" w:fill="auto"/>
            <w:vAlign w:val="center"/>
          </w:tcPr>
          <w:p w14:paraId="39C15F54" w14:textId="65B199E2" w:rsidR="00CB4AD7" w:rsidRDefault="00CB4AD7" w:rsidP="00CB4AD7">
            <w:pPr>
              <w:pStyle w:val="Default"/>
              <w:spacing w:line="360" w:lineRule="auto"/>
              <w:jc w:val="center"/>
              <w:rPr>
                <w:rFonts w:ascii="Times New Roman" w:hAnsi="Times New Roman"/>
                <w:bCs/>
              </w:rPr>
            </w:pPr>
            <w:r w:rsidRPr="001472B6">
              <w:rPr>
                <w:rFonts w:ascii="Times New Roman" w:hAnsi="Times New Roman"/>
                <w:bCs/>
              </w:rPr>
              <w:t>51</w:t>
            </w:r>
          </w:p>
        </w:tc>
        <w:tc>
          <w:tcPr>
            <w:tcW w:w="1305" w:type="dxa"/>
            <w:shd w:val="clear" w:color="auto" w:fill="auto"/>
            <w:vAlign w:val="center"/>
          </w:tcPr>
          <w:p w14:paraId="4A72F261" w14:textId="69695D59" w:rsidR="00CB4AD7" w:rsidRPr="001472B6" w:rsidRDefault="00CB4AD7" w:rsidP="00CB4AD7">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36C95D6A" w14:textId="0A2F0EE7" w:rsidR="00CB4AD7" w:rsidRPr="001472B6" w:rsidRDefault="00CB4AD7" w:rsidP="00CB4AD7">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Grelha para ralo cromado de 15 x 15 cm</w:t>
            </w:r>
          </w:p>
        </w:tc>
        <w:tc>
          <w:tcPr>
            <w:tcW w:w="1418" w:type="dxa"/>
            <w:vAlign w:val="center"/>
          </w:tcPr>
          <w:p w14:paraId="66116DBE" w14:textId="463ACA56" w:rsidR="00CB4AD7" w:rsidRPr="00D47387" w:rsidRDefault="00CB4AD7" w:rsidP="00CB4AD7">
            <w:pPr>
              <w:spacing w:after="0" w:line="360" w:lineRule="auto"/>
              <w:jc w:val="center"/>
              <w:rPr>
                <w:rFonts w:ascii="Times New Roman" w:hAnsi="Times New Roman"/>
                <w:sz w:val="24"/>
                <w:szCs w:val="24"/>
              </w:rPr>
            </w:pPr>
            <w:proofErr w:type="spellStart"/>
            <w:r>
              <w:rPr>
                <w:rFonts w:ascii="Times New Roman" w:hAnsi="Times New Roman"/>
                <w:sz w:val="24"/>
                <w:szCs w:val="24"/>
              </w:rPr>
              <w:t>Prinox</w:t>
            </w:r>
            <w:proofErr w:type="spellEnd"/>
          </w:p>
        </w:tc>
        <w:tc>
          <w:tcPr>
            <w:tcW w:w="1275" w:type="dxa"/>
            <w:vAlign w:val="center"/>
          </w:tcPr>
          <w:p w14:paraId="45AC01BE" w14:textId="00C6F8B9" w:rsidR="00CB4AD7" w:rsidRPr="00D47387" w:rsidRDefault="00CB4AD7" w:rsidP="00CB4AD7">
            <w:pPr>
              <w:spacing w:after="0" w:line="360" w:lineRule="auto"/>
              <w:jc w:val="center"/>
              <w:rPr>
                <w:rFonts w:ascii="Times New Roman" w:hAnsi="Times New Roman"/>
                <w:sz w:val="24"/>
                <w:szCs w:val="24"/>
              </w:rPr>
            </w:pPr>
            <w:r>
              <w:rPr>
                <w:rFonts w:ascii="Times New Roman" w:hAnsi="Times New Roman"/>
                <w:sz w:val="24"/>
                <w:szCs w:val="24"/>
              </w:rPr>
              <w:t>14,00</w:t>
            </w:r>
          </w:p>
        </w:tc>
        <w:tc>
          <w:tcPr>
            <w:tcW w:w="1247" w:type="dxa"/>
            <w:vAlign w:val="center"/>
          </w:tcPr>
          <w:p w14:paraId="72CBA931" w14:textId="50DB1397" w:rsidR="00CB4AD7" w:rsidRPr="00CD0D98" w:rsidRDefault="00CB4AD7" w:rsidP="00CB4AD7">
            <w:pPr>
              <w:spacing w:after="0" w:line="360" w:lineRule="auto"/>
              <w:jc w:val="center"/>
              <w:rPr>
                <w:rFonts w:ascii="Times New Roman" w:hAnsi="Times New Roman"/>
                <w:sz w:val="24"/>
                <w:szCs w:val="24"/>
              </w:rPr>
            </w:pPr>
            <w:r w:rsidRPr="00CD0D98">
              <w:rPr>
                <w:rFonts w:ascii="Times New Roman" w:hAnsi="Times New Roman"/>
                <w:color w:val="000000"/>
                <w:sz w:val="24"/>
                <w:szCs w:val="24"/>
              </w:rPr>
              <w:t>714,00</w:t>
            </w:r>
          </w:p>
        </w:tc>
      </w:tr>
      <w:tr w:rsidR="00CB4AD7" w:rsidRPr="00CD0D98" w14:paraId="28E30233" w14:textId="77777777" w:rsidTr="00CD0D98">
        <w:tc>
          <w:tcPr>
            <w:tcW w:w="709" w:type="dxa"/>
            <w:vAlign w:val="center"/>
          </w:tcPr>
          <w:p w14:paraId="08FFFA34" w14:textId="3B3940D8" w:rsidR="00CB4AD7" w:rsidRDefault="00CB4AD7" w:rsidP="00CB4AD7">
            <w:pPr>
              <w:spacing w:after="0" w:line="360" w:lineRule="auto"/>
              <w:jc w:val="center"/>
              <w:rPr>
                <w:rFonts w:ascii="Times New Roman" w:hAnsi="Times New Roman"/>
                <w:sz w:val="24"/>
                <w:szCs w:val="24"/>
              </w:rPr>
            </w:pPr>
            <w:r>
              <w:rPr>
                <w:rFonts w:ascii="Times New Roman" w:hAnsi="Times New Roman"/>
                <w:sz w:val="24"/>
                <w:szCs w:val="24"/>
              </w:rPr>
              <w:t>94.</w:t>
            </w:r>
          </w:p>
        </w:tc>
        <w:tc>
          <w:tcPr>
            <w:tcW w:w="992" w:type="dxa"/>
            <w:shd w:val="clear" w:color="auto" w:fill="auto"/>
            <w:vAlign w:val="center"/>
          </w:tcPr>
          <w:p w14:paraId="5F2E50BD" w14:textId="45D8AE66" w:rsidR="00CB4AD7" w:rsidRDefault="00CB4AD7" w:rsidP="00CB4AD7">
            <w:pPr>
              <w:pStyle w:val="Default"/>
              <w:spacing w:line="360" w:lineRule="auto"/>
              <w:jc w:val="center"/>
              <w:rPr>
                <w:rFonts w:ascii="Times New Roman" w:hAnsi="Times New Roman"/>
                <w:bCs/>
              </w:rPr>
            </w:pPr>
            <w:r w:rsidRPr="001472B6">
              <w:rPr>
                <w:rFonts w:ascii="Times New Roman" w:hAnsi="Times New Roman"/>
                <w:bCs/>
              </w:rPr>
              <w:t>310</w:t>
            </w:r>
          </w:p>
        </w:tc>
        <w:tc>
          <w:tcPr>
            <w:tcW w:w="1305" w:type="dxa"/>
            <w:shd w:val="clear" w:color="auto" w:fill="auto"/>
            <w:vAlign w:val="center"/>
          </w:tcPr>
          <w:p w14:paraId="0EDC572D" w14:textId="24A75440" w:rsidR="00CB4AD7" w:rsidRPr="001472B6" w:rsidRDefault="00CB4AD7" w:rsidP="00CB4AD7">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36091E22" w14:textId="4257E2E2" w:rsidR="00CB4AD7" w:rsidRPr="001472B6" w:rsidRDefault="00CB4AD7" w:rsidP="00CB4AD7">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Haste para telha de amianto – 300 mm por ¼” completo</w:t>
            </w:r>
          </w:p>
        </w:tc>
        <w:tc>
          <w:tcPr>
            <w:tcW w:w="1418" w:type="dxa"/>
            <w:vAlign w:val="center"/>
          </w:tcPr>
          <w:p w14:paraId="16D5CE74" w14:textId="6DB48D2E" w:rsidR="00CB4AD7" w:rsidRPr="00D47387" w:rsidRDefault="00CB4AD7" w:rsidP="00CB4AD7">
            <w:pPr>
              <w:spacing w:after="0" w:line="360" w:lineRule="auto"/>
              <w:jc w:val="center"/>
              <w:rPr>
                <w:rFonts w:ascii="Times New Roman" w:hAnsi="Times New Roman"/>
                <w:sz w:val="24"/>
                <w:szCs w:val="24"/>
              </w:rPr>
            </w:pPr>
            <w:r>
              <w:rPr>
                <w:rFonts w:ascii="Times New Roman" w:hAnsi="Times New Roman"/>
                <w:sz w:val="24"/>
                <w:szCs w:val="24"/>
              </w:rPr>
              <w:t>Comum</w:t>
            </w:r>
          </w:p>
        </w:tc>
        <w:tc>
          <w:tcPr>
            <w:tcW w:w="1275" w:type="dxa"/>
            <w:vAlign w:val="center"/>
          </w:tcPr>
          <w:p w14:paraId="235DF249" w14:textId="7E7B8A6F" w:rsidR="00CB4AD7" w:rsidRPr="00D47387" w:rsidRDefault="00CB4AD7" w:rsidP="00CB4AD7">
            <w:pPr>
              <w:spacing w:after="0" w:line="360" w:lineRule="auto"/>
              <w:jc w:val="center"/>
              <w:rPr>
                <w:rFonts w:ascii="Times New Roman" w:hAnsi="Times New Roman"/>
                <w:sz w:val="24"/>
                <w:szCs w:val="24"/>
              </w:rPr>
            </w:pPr>
            <w:r>
              <w:rPr>
                <w:rFonts w:ascii="Times New Roman" w:hAnsi="Times New Roman"/>
                <w:sz w:val="24"/>
                <w:szCs w:val="24"/>
              </w:rPr>
              <w:t>1,50</w:t>
            </w:r>
          </w:p>
        </w:tc>
        <w:tc>
          <w:tcPr>
            <w:tcW w:w="1247" w:type="dxa"/>
            <w:vAlign w:val="center"/>
          </w:tcPr>
          <w:p w14:paraId="6624B28F" w14:textId="21077D26" w:rsidR="00CB4AD7" w:rsidRPr="00CD0D98" w:rsidRDefault="00CB4AD7" w:rsidP="00CB4AD7">
            <w:pPr>
              <w:spacing w:after="0" w:line="360" w:lineRule="auto"/>
              <w:jc w:val="center"/>
              <w:rPr>
                <w:rFonts w:ascii="Times New Roman" w:hAnsi="Times New Roman"/>
                <w:sz w:val="24"/>
                <w:szCs w:val="24"/>
              </w:rPr>
            </w:pPr>
            <w:r w:rsidRPr="00CD0D98">
              <w:rPr>
                <w:rFonts w:ascii="Times New Roman" w:hAnsi="Times New Roman"/>
                <w:color w:val="000000"/>
                <w:sz w:val="24"/>
                <w:szCs w:val="24"/>
              </w:rPr>
              <w:t>465,00</w:t>
            </w:r>
          </w:p>
        </w:tc>
      </w:tr>
      <w:tr w:rsidR="00CB4AD7" w:rsidRPr="00CD0D98" w14:paraId="2E23D561" w14:textId="77777777" w:rsidTr="00CD0D98">
        <w:tc>
          <w:tcPr>
            <w:tcW w:w="709" w:type="dxa"/>
            <w:vAlign w:val="center"/>
          </w:tcPr>
          <w:p w14:paraId="27D827BC" w14:textId="7DC5A9A7" w:rsidR="00CB4AD7" w:rsidRDefault="00CB4AD7" w:rsidP="00CB4AD7">
            <w:pPr>
              <w:spacing w:after="0" w:line="360" w:lineRule="auto"/>
              <w:jc w:val="center"/>
              <w:rPr>
                <w:rFonts w:ascii="Times New Roman" w:hAnsi="Times New Roman"/>
                <w:sz w:val="24"/>
                <w:szCs w:val="24"/>
              </w:rPr>
            </w:pPr>
            <w:r>
              <w:rPr>
                <w:rFonts w:ascii="Times New Roman" w:hAnsi="Times New Roman"/>
                <w:sz w:val="24"/>
                <w:szCs w:val="24"/>
              </w:rPr>
              <w:t>95.</w:t>
            </w:r>
          </w:p>
        </w:tc>
        <w:tc>
          <w:tcPr>
            <w:tcW w:w="992" w:type="dxa"/>
            <w:shd w:val="clear" w:color="auto" w:fill="auto"/>
            <w:vAlign w:val="center"/>
          </w:tcPr>
          <w:p w14:paraId="2A791C88" w14:textId="2B0C8F42" w:rsidR="00CB4AD7" w:rsidRDefault="00CB4AD7" w:rsidP="00CB4AD7">
            <w:pPr>
              <w:pStyle w:val="Default"/>
              <w:spacing w:line="360" w:lineRule="auto"/>
              <w:jc w:val="center"/>
              <w:rPr>
                <w:rFonts w:ascii="Times New Roman" w:hAnsi="Times New Roman"/>
                <w:bCs/>
              </w:rPr>
            </w:pPr>
            <w:r w:rsidRPr="001472B6">
              <w:rPr>
                <w:rFonts w:ascii="Times New Roman" w:hAnsi="Times New Roman"/>
                <w:bCs/>
              </w:rPr>
              <w:t>11</w:t>
            </w:r>
          </w:p>
        </w:tc>
        <w:tc>
          <w:tcPr>
            <w:tcW w:w="1305" w:type="dxa"/>
            <w:shd w:val="clear" w:color="auto" w:fill="auto"/>
            <w:vAlign w:val="center"/>
          </w:tcPr>
          <w:p w14:paraId="034860F5" w14:textId="1BE0AA99" w:rsidR="00CB4AD7" w:rsidRPr="001472B6" w:rsidRDefault="00CB4AD7" w:rsidP="00CB4AD7">
            <w:pPr>
              <w:pStyle w:val="Default"/>
              <w:spacing w:line="360" w:lineRule="auto"/>
              <w:jc w:val="center"/>
              <w:rPr>
                <w:rFonts w:ascii="Times New Roman" w:hAnsi="Times New Roman"/>
                <w:b/>
              </w:rPr>
            </w:pPr>
            <w:r w:rsidRPr="001472B6">
              <w:rPr>
                <w:rFonts w:ascii="Times New Roman" w:hAnsi="Times New Roman"/>
                <w:b/>
              </w:rPr>
              <w:t>Lata com 3600 ml</w:t>
            </w:r>
          </w:p>
        </w:tc>
        <w:tc>
          <w:tcPr>
            <w:tcW w:w="1984" w:type="dxa"/>
          </w:tcPr>
          <w:p w14:paraId="0ABC386D" w14:textId="14FD7E56" w:rsidR="00CB4AD7" w:rsidRPr="001472B6" w:rsidRDefault="00CB4AD7" w:rsidP="00CB4AD7">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 xml:space="preserve">Impermeabilizante tipo </w:t>
            </w:r>
            <w:proofErr w:type="spellStart"/>
            <w:r w:rsidRPr="001472B6">
              <w:rPr>
                <w:rFonts w:ascii="Times New Roman" w:hAnsi="Times New Roman"/>
                <w:bCs/>
                <w:color w:val="000000"/>
                <w:sz w:val="24"/>
                <w:szCs w:val="24"/>
              </w:rPr>
              <w:t>vedacit</w:t>
            </w:r>
            <w:proofErr w:type="spellEnd"/>
            <w:r w:rsidRPr="001472B6">
              <w:rPr>
                <w:rFonts w:ascii="Times New Roman" w:hAnsi="Times New Roman"/>
                <w:bCs/>
                <w:color w:val="000000"/>
                <w:sz w:val="24"/>
                <w:szCs w:val="24"/>
              </w:rPr>
              <w:t>.</w:t>
            </w:r>
          </w:p>
        </w:tc>
        <w:tc>
          <w:tcPr>
            <w:tcW w:w="1418" w:type="dxa"/>
            <w:vAlign w:val="center"/>
          </w:tcPr>
          <w:p w14:paraId="71CD6186" w14:textId="741F7141" w:rsidR="00CB4AD7" w:rsidRPr="00D47387" w:rsidRDefault="00CB4AD7" w:rsidP="00CB4AD7">
            <w:pPr>
              <w:spacing w:after="0" w:line="360" w:lineRule="auto"/>
              <w:jc w:val="center"/>
              <w:rPr>
                <w:rFonts w:ascii="Times New Roman" w:hAnsi="Times New Roman"/>
                <w:sz w:val="24"/>
                <w:szCs w:val="24"/>
              </w:rPr>
            </w:pPr>
            <w:proofErr w:type="spellStart"/>
            <w:r>
              <w:rPr>
                <w:rFonts w:ascii="Times New Roman" w:hAnsi="Times New Roman"/>
                <w:sz w:val="24"/>
                <w:szCs w:val="24"/>
              </w:rPr>
              <w:t>Sika</w:t>
            </w:r>
            <w:proofErr w:type="spellEnd"/>
          </w:p>
        </w:tc>
        <w:tc>
          <w:tcPr>
            <w:tcW w:w="1275" w:type="dxa"/>
            <w:vAlign w:val="center"/>
          </w:tcPr>
          <w:p w14:paraId="6F233DCA" w14:textId="35F3627F" w:rsidR="00CB4AD7" w:rsidRPr="00D47387" w:rsidRDefault="00CB4AD7" w:rsidP="00CB4AD7">
            <w:pPr>
              <w:spacing w:after="0" w:line="360" w:lineRule="auto"/>
              <w:jc w:val="center"/>
              <w:rPr>
                <w:rFonts w:ascii="Times New Roman" w:hAnsi="Times New Roman"/>
                <w:sz w:val="24"/>
                <w:szCs w:val="24"/>
              </w:rPr>
            </w:pPr>
            <w:r>
              <w:rPr>
                <w:rFonts w:ascii="Times New Roman" w:hAnsi="Times New Roman"/>
                <w:sz w:val="24"/>
                <w:szCs w:val="24"/>
              </w:rPr>
              <w:t>43,74</w:t>
            </w:r>
          </w:p>
        </w:tc>
        <w:tc>
          <w:tcPr>
            <w:tcW w:w="1247" w:type="dxa"/>
            <w:vAlign w:val="center"/>
          </w:tcPr>
          <w:p w14:paraId="3606637F" w14:textId="67C2D13C" w:rsidR="00CB4AD7" w:rsidRPr="00CD0D98" w:rsidRDefault="00CB4AD7" w:rsidP="00CB4AD7">
            <w:pPr>
              <w:spacing w:after="0" w:line="360" w:lineRule="auto"/>
              <w:jc w:val="center"/>
              <w:rPr>
                <w:rFonts w:ascii="Times New Roman" w:hAnsi="Times New Roman"/>
                <w:sz w:val="24"/>
                <w:szCs w:val="24"/>
              </w:rPr>
            </w:pPr>
            <w:r w:rsidRPr="00CD0D98">
              <w:rPr>
                <w:rFonts w:ascii="Times New Roman" w:hAnsi="Times New Roman"/>
                <w:color w:val="000000"/>
                <w:sz w:val="24"/>
                <w:szCs w:val="24"/>
              </w:rPr>
              <w:t>481,14</w:t>
            </w:r>
          </w:p>
        </w:tc>
      </w:tr>
      <w:tr w:rsidR="00CB4AD7" w:rsidRPr="00CD0D98" w14:paraId="5528135B" w14:textId="77777777" w:rsidTr="00CD0D98">
        <w:tc>
          <w:tcPr>
            <w:tcW w:w="709" w:type="dxa"/>
            <w:vAlign w:val="center"/>
          </w:tcPr>
          <w:p w14:paraId="2FBDC6B3" w14:textId="5CAB7092" w:rsidR="00CB4AD7" w:rsidRDefault="00CB4AD7" w:rsidP="00CB4AD7">
            <w:pPr>
              <w:spacing w:after="0" w:line="360" w:lineRule="auto"/>
              <w:jc w:val="center"/>
              <w:rPr>
                <w:rFonts w:ascii="Times New Roman" w:hAnsi="Times New Roman"/>
                <w:sz w:val="24"/>
                <w:szCs w:val="24"/>
              </w:rPr>
            </w:pPr>
            <w:r>
              <w:rPr>
                <w:rFonts w:ascii="Times New Roman" w:hAnsi="Times New Roman"/>
                <w:sz w:val="24"/>
                <w:szCs w:val="24"/>
              </w:rPr>
              <w:t>96.</w:t>
            </w:r>
          </w:p>
        </w:tc>
        <w:tc>
          <w:tcPr>
            <w:tcW w:w="992" w:type="dxa"/>
            <w:shd w:val="clear" w:color="auto" w:fill="auto"/>
            <w:vAlign w:val="center"/>
          </w:tcPr>
          <w:p w14:paraId="1E7CA06A" w14:textId="2C92FAFD" w:rsidR="00CB4AD7" w:rsidRDefault="00CB4AD7" w:rsidP="00CB4AD7">
            <w:pPr>
              <w:pStyle w:val="Default"/>
              <w:spacing w:line="360" w:lineRule="auto"/>
              <w:jc w:val="center"/>
              <w:rPr>
                <w:rFonts w:ascii="Times New Roman" w:hAnsi="Times New Roman"/>
                <w:bCs/>
              </w:rPr>
            </w:pPr>
            <w:r>
              <w:rPr>
                <w:rFonts w:ascii="Times New Roman" w:hAnsi="Times New Roman"/>
                <w:bCs/>
              </w:rPr>
              <w:t>121</w:t>
            </w:r>
          </w:p>
        </w:tc>
        <w:tc>
          <w:tcPr>
            <w:tcW w:w="1305" w:type="dxa"/>
            <w:shd w:val="clear" w:color="auto" w:fill="auto"/>
            <w:vAlign w:val="center"/>
          </w:tcPr>
          <w:p w14:paraId="2E22BEC0" w14:textId="42670A19" w:rsidR="00CB4AD7" w:rsidRPr="001472B6" w:rsidRDefault="00CB4AD7" w:rsidP="00CB4AD7">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05FCA717" w14:textId="05FB306F" w:rsidR="00CB4AD7" w:rsidRPr="001472B6" w:rsidRDefault="00CB4AD7" w:rsidP="00CB4AD7">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Interruptor de uma tecla com placa e tomada</w:t>
            </w:r>
          </w:p>
        </w:tc>
        <w:tc>
          <w:tcPr>
            <w:tcW w:w="1418" w:type="dxa"/>
            <w:vAlign w:val="center"/>
          </w:tcPr>
          <w:p w14:paraId="48A2E0F1" w14:textId="46B23A96" w:rsidR="00CB4AD7" w:rsidRPr="00D47387" w:rsidRDefault="00CB4AD7" w:rsidP="00CB4AD7">
            <w:pPr>
              <w:spacing w:after="0" w:line="360" w:lineRule="auto"/>
              <w:jc w:val="center"/>
              <w:rPr>
                <w:rFonts w:ascii="Times New Roman" w:hAnsi="Times New Roman"/>
                <w:sz w:val="24"/>
                <w:szCs w:val="24"/>
              </w:rPr>
            </w:pPr>
            <w:proofErr w:type="spellStart"/>
            <w:r>
              <w:rPr>
                <w:rFonts w:ascii="Times New Roman" w:hAnsi="Times New Roman"/>
                <w:sz w:val="24"/>
                <w:szCs w:val="24"/>
              </w:rPr>
              <w:t>Pluze</w:t>
            </w:r>
            <w:proofErr w:type="spellEnd"/>
          </w:p>
        </w:tc>
        <w:tc>
          <w:tcPr>
            <w:tcW w:w="1275" w:type="dxa"/>
            <w:vAlign w:val="center"/>
          </w:tcPr>
          <w:p w14:paraId="2B9C513F" w14:textId="6DB6675A" w:rsidR="00CB4AD7" w:rsidRPr="00D47387" w:rsidRDefault="00CB4AD7" w:rsidP="00CB4AD7">
            <w:pPr>
              <w:spacing w:after="0" w:line="360" w:lineRule="auto"/>
              <w:jc w:val="center"/>
              <w:rPr>
                <w:rFonts w:ascii="Times New Roman" w:hAnsi="Times New Roman"/>
                <w:sz w:val="24"/>
                <w:szCs w:val="24"/>
              </w:rPr>
            </w:pPr>
            <w:r>
              <w:rPr>
                <w:rFonts w:ascii="Times New Roman" w:hAnsi="Times New Roman"/>
                <w:sz w:val="24"/>
                <w:szCs w:val="24"/>
              </w:rPr>
              <w:t>6,75</w:t>
            </w:r>
          </w:p>
        </w:tc>
        <w:tc>
          <w:tcPr>
            <w:tcW w:w="1247" w:type="dxa"/>
            <w:vAlign w:val="center"/>
          </w:tcPr>
          <w:p w14:paraId="26E5B39B" w14:textId="7088761A" w:rsidR="00CB4AD7" w:rsidRPr="00CD0D98" w:rsidRDefault="00CB4AD7" w:rsidP="00CB4AD7">
            <w:pPr>
              <w:spacing w:after="0" w:line="360" w:lineRule="auto"/>
              <w:jc w:val="center"/>
              <w:rPr>
                <w:rFonts w:ascii="Times New Roman" w:hAnsi="Times New Roman"/>
                <w:sz w:val="24"/>
                <w:szCs w:val="24"/>
              </w:rPr>
            </w:pPr>
            <w:r w:rsidRPr="00CD0D98">
              <w:rPr>
                <w:rFonts w:ascii="Times New Roman" w:hAnsi="Times New Roman"/>
                <w:color w:val="000000"/>
                <w:sz w:val="24"/>
                <w:szCs w:val="24"/>
              </w:rPr>
              <w:t>816,75</w:t>
            </w:r>
          </w:p>
        </w:tc>
      </w:tr>
      <w:tr w:rsidR="0083590A" w:rsidRPr="00CD0D98" w14:paraId="7A4B7697" w14:textId="77777777" w:rsidTr="00CD0D98">
        <w:tc>
          <w:tcPr>
            <w:tcW w:w="709" w:type="dxa"/>
            <w:vAlign w:val="center"/>
          </w:tcPr>
          <w:p w14:paraId="7D7B5FEC" w14:textId="02188D8B" w:rsidR="0083590A" w:rsidRDefault="0083590A" w:rsidP="0083590A">
            <w:pPr>
              <w:spacing w:after="0" w:line="360" w:lineRule="auto"/>
              <w:jc w:val="center"/>
              <w:rPr>
                <w:rFonts w:ascii="Times New Roman" w:hAnsi="Times New Roman"/>
                <w:sz w:val="24"/>
                <w:szCs w:val="24"/>
              </w:rPr>
            </w:pPr>
            <w:r>
              <w:rPr>
                <w:rFonts w:ascii="Times New Roman" w:hAnsi="Times New Roman"/>
                <w:sz w:val="24"/>
                <w:szCs w:val="24"/>
              </w:rPr>
              <w:t>97.</w:t>
            </w:r>
          </w:p>
        </w:tc>
        <w:tc>
          <w:tcPr>
            <w:tcW w:w="992" w:type="dxa"/>
            <w:shd w:val="clear" w:color="auto" w:fill="auto"/>
            <w:vAlign w:val="center"/>
          </w:tcPr>
          <w:p w14:paraId="011BE716" w14:textId="553586B4" w:rsidR="0083590A" w:rsidRDefault="0083590A" w:rsidP="0083590A">
            <w:pPr>
              <w:pStyle w:val="Default"/>
              <w:spacing w:line="360" w:lineRule="auto"/>
              <w:jc w:val="center"/>
              <w:rPr>
                <w:rFonts w:ascii="Times New Roman" w:hAnsi="Times New Roman"/>
                <w:bCs/>
              </w:rPr>
            </w:pPr>
            <w:r>
              <w:rPr>
                <w:rFonts w:ascii="Times New Roman" w:hAnsi="Times New Roman"/>
                <w:bCs/>
              </w:rPr>
              <w:t>50</w:t>
            </w:r>
          </w:p>
        </w:tc>
        <w:tc>
          <w:tcPr>
            <w:tcW w:w="1305" w:type="dxa"/>
            <w:shd w:val="clear" w:color="auto" w:fill="auto"/>
            <w:vAlign w:val="center"/>
          </w:tcPr>
          <w:p w14:paraId="267CDE55" w14:textId="1FDCED74" w:rsidR="0083590A" w:rsidRPr="001472B6" w:rsidRDefault="0083590A" w:rsidP="0083590A">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1F6A2438" w14:textId="798E3F3F" w:rsidR="0083590A" w:rsidRPr="001472B6" w:rsidRDefault="0083590A" w:rsidP="0083590A">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Janela de alumínio com vidro, de correr 1,20 x 1,0m</w:t>
            </w:r>
          </w:p>
        </w:tc>
        <w:tc>
          <w:tcPr>
            <w:tcW w:w="1418" w:type="dxa"/>
            <w:vAlign w:val="center"/>
          </w:tcPr>
          <w:p w14:paraId="45FC464E" w14:textId="4ABB1376" w:rsidR="0083590A" w:rsidRPr="00D47387" w:rsidRDefault="0083590A" w:rsidP="0083590A">
            <w:pPr>
              <w:spacing w:after="0" w:line="360" w:lineRule="auto"/>
              <w:jc w:val="center"/>
              <w:rPr>
                <w:rFonts w:ascii="Times New Roman" w:hAnsi="Times New Roman"/>
                <w:sz w:val="24"/>
                <w:szCs w:val="24"/>
              </w:rPr>
            </w:pPr>
            <w:proofErr w:type="spellStart"/>
            <w:r>
              <w:rPr>
                <w:rFonts w:ascii="Times New Roman" w:hAnsi="Times New Roman"/>
                <w:sz w:val="24"/>
                <w:szCs w:val="24"/>
              </w:rPr>
              <w:t>Aluvidro</w:t>
            </w:r>
            <w:proofErr w:type="spellEnd"/>
          </w:p>
        </w:tc>
        <w:tc>
          <w:tcPr>
            <w:tcW w:w="1275" w:type="dxa"/>
            <w:vAlign w:val="center"/>
          </w:tcPr>
          <w:p w14:paraId="7A220B3E" w14:textId="09094344" w:rsidR="0083590A" w:rsidRPr="00D47387" w:rsidRDefault="0083590A" w:rsidP="0083590A">
            <w:pPr>
              <w:spacing w:after="0" w:line="360" w:lineRule="auto"/>
              <w:jc w:val="center"/>
              <w:rPr>
                <w:rFonts w:ascii="Times New Roman" w:hAnsi="Times New Roman"/>
                <w:sz w:val="24"/>
                <w:szCs w:val="24"/>
              </w:rPr>
            </w:pPr>
            <w:r>
              <w:rPr>
                <w:rFonts w:ascii="Times New Roman" w:hAnsi="Times New Roman"/>
                <w:sz w:val="24"/>
                <w:szCs w:val="24"/>
              </w:rPr>
              <w:t>210,00</w:t>
            </w:r>
          </w:p>
        </w:tc>
        <w:tc>
          <w:tcPr>
            <w:tcW w:w="1247" w:type="dxa"/>
            <w:vAlign w:val="center"/>
          </w:tcPr>
          <w:p w14:paraId="07163713" w14:textId="00689F47" w:rsidR="0083590A" w:rsidRPr="00CD0D98" w:rsidRDefault="0083590A" w:rsidP="0083590A">
            <w:pPr>
              <w:spacing w:after="0" w:line="360" w:lineRule="auto"/>
              <w:jc w:val="center"/>
              <w:rPr>
                <w:rFonts w:ascii="Times New Roman" w:hAnsi="Times New Roman"/>
                <w:sz w:val="24"/>
                <w:szCs w:val="24"/>
              </w:rPr>
            </w:pPr>
            <w:r w:rsidRPr="00CD0D98">
              <w:rPr>
                <w:rFonts w:ascii="Times New Roman" w:hAnsi="Times New Roman"/>
                <w:color w:val="000000"/>
                <w:sz w:val="24"/>
                <w:szCs w:val="24"/>
              </w:rPr>
              <w:t>10.500,00</w:t>
            </w:r>
          </w:p>
        </w:tc>
      </w:tr>
      <w:tr w:rsidR="0083590A" w:rsidRPr="00CD0D98" w14:paraId="09AA7E4E" w14:textId="77777777" w:rsidTr="00CD0D98">
        <w:tc>
          <w:tcPr>
            <w:tcW w:w="709" w:type="dxa"/>
            <w:vAlign w:val="center"/>
          </w:tcPr>
          <w:p w14:paraId="3C1182E1" w14:textId="0BBFACAE" w:rsidR="0083590A" w:rsidRDefault="0083590A" w:rsidP="0083590A">
            <w:pPr>
              <w:spacing w:after="0" w:line="360" w:lineRule="auto"/>
              <w:jc w:val="center"/>
              <w:rPr>
                <w:rFonts w:ascii="Times New Roman" w:hAnsi="Times New Roman"/>
                <w:sz w:val="24"/>
                <w:szCs w:val="24"/>
              </w:rPr>
            </w:pPr>
            <w:r>
              <w:rPr>
                <w:rFonts w:ascii="Times New Roman" w:hAnsi="Times New Roman"/>
                <w:sz w:val="24"/>
                <w:szCs w:val="24"/>
              </w:rPr>
              <w:t>98.</w:t>
            </w:r>
          </w:p>
        </w:tc>
        <w:tc>
          <w:tcPr>
            <w:tcW w:w="992" w:type="dxa"/>
            <w:shd w:val="clear" w:color="auto" w:fill="auto"/>
            <w:vAlign w:val="center"/>
          </w:tcPr>
          <w:p w14:paraId="06D6CDAE" w14:textId="3F6F1C55" w:rsidR="0083590A" w:rsidRDefault="0083590A" w:rsidP="0083590A">
            <w:pPr>
              <w:pStyle w:val="Default"/>
              <w:spacing w:line="360" w:lineRule="auto"/>
              <w:jc w:val="center"/>
              <w:rPr>
                <w:rFonts w:ascii="Times New Roman" w:hAnsi="Times New Roman"/>
                <w:bCs/>
              </w:rPr>
            </w:pPr>
            <w:r w:rsidRPr="001472B6">
              <w:rPr>
                <w:rFonts w:ascii="Times New Roman" w:hAnsi="Times New Roman"/>
                <w:bCs/>
              </w:rPr>
              <w:t>125</w:t>
            </w:r>
          </w:p>
        </w:tc>
        <w:tc>
          <w:tcPr>
            <w:tcW w:w="1305" w:type="dxa"/>
            <w:shd w:val="clear" w:color="auto" w:fill="auto"/>
            <w:vAlign w:val="center"/>
          </w:tcPr>
          <w:p w14:paraId="799D3AD0" w14:textId="249EC39E" w:rsidR="0083590A" w:rsidRPr="001472B6" w:rsidRDefault="0083590A" w:rsidP="0083590A">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1FE63D05" w14:textId="79C35CF6" w:rsidR="0083590A" w:rsidRPr="001472B6" w:rsidRDefault="0083590A" w:rsidP="0083590A">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Joelho 100 mm – 90º- Esgoto</w:t>
            </w:r>
          </w:p>
        </w:tc>
        <w:tc>
          <w:tcPr>
            <w:tcW w:w="1418" w:type="dxa"/>
            <w:vAlign w:val="center"/>
          </w:tcPr>
          <w:p w14:paraId="5EBF9B3E" w14:textId="5B4DA94D" w:rsidR="0083590A" w:rsidRPr="00D47387" w:rsidRDefault="0083590A" w:rsidP="0083590A">
            <w:pPr>
              <w:spacing w:after="0" w:line="360" w:lineRule="auto"/>
              <w:jc w:val="center"/>
              <w:rPr>
                <w:rFonts w:ascii="Times New Roman" w:hAnsi="Times New Roman"/>
                <w:sz w:val="24"/>
                <w:szCs w:val="24"/>
              </w:rPr>
            </w:pPr>
            <w:proofErr w:type="spellStart"/>
            <w:r>
              <w:rPr>
                <w:rFonts w:ascii="Times New Roman" w:hAnsi="Times New Roman"/>
                <w:sz w:val="24"/>
                <w:szCs w:val="24"/>
              </w:rPr>
              <w:t>Krona</w:t>
            </w:r>
            <w:proofErr w:type="spellEnd"/>
          </w:p>
        </w:tc>
        <w:tc>
          <w:tcPr>
            <w:tcW w:w="1275" w:type="dxa"/>
            <w:vAlign w:val="center"/>
          </w:tcPr>
          <w:p w14:paraId="77B37CBA" w14:textId="0A24EA23" w:rsidR="0083590A" w:rsidRPr="00D47387" w:rsidRDefault="0083590A" w:rsidP="0083590A">
            <w:pPr>
              <w:spacing w:after="0" w:line="360" w:lineRule="auto"/>
              <w:jc w:val="center"/>
              <w:rPr>
                <w:rFonts w:ascii="Times New Roman" w:hAnsi="Times New Roman"/>
                <w:sz w:val="24"/>
                <w:szCs w:val="24"/>
              </w:rPr>
            </w:pPr>
            <w:r>
              <w:rPr>
                <w:rFonts w:ascii="Times New Roman" w:hAnsi="Times New Roman"/>
                <w:sz w:val="24"/>
                <w:szCs w:val="24"/>
              </w:rPr>
              <w:t>3,99</w:t>
            </w:r>
          </w:p>
        </w:tc>
        <w:tc>
          <w:tcPr>
            <w:tcW w:w="1247" w:type="dxa"/>
            <w:vAlign w:val="center"/>
          </w:tcPr>
          <w:p w14:paraId="3BC4D84B" w14:textId="19710157" w:rsidR="0083590A" w:rsidRPr="00CD0D98" w:rsidRDefault="0083590A" w:rsidP="0083590A">
            <w:pPr>
              <w:spacing w:after="0" w:line="360" w:lineRule="auto"/>
              <w:jc w:val="center"/>
              <w:rPr>
                <w:rFonts w:ascii="Times New Roman" w:hAnsi="Times New Roman"/>
                <w:sz w:val="24"/>
                <w:szCs w:val="24"/>
              </w:rPr>
            </w:pPr>
            <w:r w:rsidRPr="00CD0D98">
              <w:rPr>
                <w:rFonts w:ascii="Times New Roman" w:hAnsi="Times New Roman"/>
                <w:color w:val="000000"/>
                <w:sz w:val="24"/>
                <w:szCs w:val="24"/>
              </w:rPr>
              <w:t>498,75</w:t>
            </w:r>
          </w:p>
        </w:tc>
      </w:tr>
      <w:tr w:rsidR="0083590A" w:rsidRPr="00CD0D98" w14:paraId="4AD24132" w14:textId="77777777" w:rsidTr="00CD0D98">
        <w:tc>
          <w:tcPr>
            <w:tcW w:w="709" w:type="dxa"/>
            <w:vAlign w:val="center"/>
          </w:tcPr>
          <w:p w14:paraId="6CBC2DA1" w14:textId="4605533C" w:rsidR="0083590A" w:rsidRDefault="0083590A" w:rsidP="0083590A">
            <w:pPr>
              <w:spacing w:after="0" w:line="360" w:lineRule="auto"/>
              <w:jc w:val="center"/>
              <w:rPr>
                <w:rFonts w:ascii="Times New Roman" w:hAnsi="Times New Roman"/>
                <w:sz w:val="24"/>
                <w:szCs w:val="24"/>
              </w:rPr>
            </w:pPr>
            <w:r>
              <w:rPr>
                <w:rFonts w:ascii="Times New Roman" w:hAnsi="Times New Roman"/>
                <w:sz w:val="24"/>
                <w:szCs w:val="24"/>
              </w:rPr>
              <w:t>99.</w:t>
            </w:r>
          </w:p>
        </w:tc>
        <w:tc>
          <w:tcPr>
            <w:tcW w:w="992" w:type="dxa"/>
            <w:shd w:val="clear" w:color="auto" w:fill="auto"/>
            <w:vAlign w:val="center"/>
          </w:tcPr>
          <w:p w14:paraId="0A2F7BA4" w14:textId="37E04414" w:rsidR="0083590A" w:rsidRDefault="0083590A" w:rsidP="0083590A">
            <w:pPr>
              <w:pStyle w:val="Default"/>
              <w:spacing w:line="360" w:lineRule="auto"/>
              <w:jc w:val="center"/>
              <w:rPr>
                <w:rFonts w:ascii="Times New Roman" w:hAnsi="Times New Roman"/>
                <w:bCs/>
              </w:rPr>
            </w:pPr>
            <w:r w:rsidRPr="001472B6">
              <w:rPr>
                <w:rFonts w:ascii="Times New Roman" w:hAnsi="Times New Roman"/>
                <w:bCs/>
              </w:rPr>
              <w:t>20</w:t>
            </w:r>
          </w:p>
        </w:tc>
        <w:tc>
          <w:tcPr>
            <w:tcW w:w="1305" w:type="dxa"/>
            <w:shd w:val="clear" w:color="auto" w:fill="auto"/>
            <w:vAlign w:val="center"/>
          </w:tcPr>
          <w:p w14:paraId="5AA709AF" w14:textId="31A07C79" w:rsidR="0083590A" w:rsidRPr="001472B6" w:rsidRDefault="0083590A" w:rsidP="0083590A">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552B66E0" w14:textId="74D3F330" w:rsidR="0083590A" w:rsidRPr="001472B6" w:rsidRDefault="0083590A" w:rsidP="0083590A">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Joelho 200 mm – 90º- Esgoto</w:t>
            </w:r>
          </w:p>
        </w:tc>
        <w:tc>
          <w:tcPr>
            <w:tcW w:w="1418" w:type="dxa"/>
            <w:vAlign w:val="center"/>
          </w:tcPr>
          <w:p w14:paraId="7D167337" w14:textId="71A08830" w:rsidR="0083590A" w:rsidRPr="00D47387" w:rsidRDefault="0083590A" w:rsidP="0083590A">
            <w:pPr>
              <w:spacing w:after="0" w:line="360" w:lineRule="auto"/>
              <w:jc w:val="center"/>
              <w:rPr>
                <w:rFonts w:ascii="Times New Roman" w:hAnsi="Times New Roman"/>
                <w:sz w:val="24"/>
                <w:szCs w:val="24"/>
              </w:rPr>
            </w:pPr>
            <w:proofErr w:type="spellStart"/>
            <w:r>
              <w:rPr>
                <w:rFonts w:ascii="Times New Roman" w:hAnsi="Times New Roman"/>
                <w:sz w:val="24"/>
                <w:szCs w:val="24"/>
              </w:rPr>
              <w:t>Krona</w:t>
            </w:r>
            <w:proofErr w:type="spellEnd"/>
          </w:p>
        </w:tc>
        <w:tc>
          <w:tcPr>
            <w:tcW w:w="1275" w:type="dxa"/>
            <w:vAlign w:val="center"/>
          </w:tcPr>
          <w:p w14:paraId="614F0EFF" w14:textId="0E1CC4A6" w:rsidR="0083590A" w:rsidRPr="00D47387" w:rsidRDefault="0083590A" w:rsidP="0083590A">
            <w:pPr>
              <w:spacing w:after="0" w:line="360" w:lineRule="auto"/>
              <w:jc w:val="center"/>
              <w:rPr>
                <w:rFonts w:ascii="Times New Roman" w:hAnsi="Times New Roman"/>
                <w:sz w:val="24"/>
                <w:szCs w:val="24"/>
              </w:rPr>
            </w:pPr>
            <w:r>
              <w:rPr>
                <w:rFonts w:ascii="Times New Roman" w:hAnsi="Times New Roman"/>
                <w:sz w:val="24"/>
                <w:szCs w:val="24"/>
              </w:rPr>
              <w:t>89,00</w:t>
            </w:r>
          </w:p>
        </w:tc>
        <w:tc>
          <w:tcPr>
            <w:tcW w:w="1247" w:type="dxa"/>
            <w:vAlign w:val="center"/>
          </w:tcPr>
          <w:p w14:paraId="30FF3CF5" w14:textId="6B0593C6" w:rsidR="0083590A" w:rsidRPr="00CD0D98" w:rsidRDefault="0083590A" w:rsidP="0083590A">
            <w:pPr>
              <w:spacing w:after="0" w:line="360" w:lineRule="auto"/>
              <w:jc w:val="center"/>
              <w:rPr>
                <w:rFonts w:ascii="Times New Roman" w:hAnsi="Times New Roman"/>
                <w:sz w:val="24"/>
                <w:szCs w:val="24"/>
              </w:rPr>
            </w:pPr>
            <w:r w:rsidRPr="00CD0D98">
              <w:rPr>
                <w:rFonts w:ascii="Times New Roman" w:hAnsi="Times New Roman"/>
                <w:color w:val="000000"/>
                <w:sz w:val="24"/>
                <w:szCs w:val="24"/>
              </w:rPr>
              <w:t>1.780,00</w:t>
            </w:r>
          </w:p>
        </w:tc>
      </w:tr>
      <w:tr w:rsidR="0083590A" w:rsidRPr="00CD0D98" w14:paraId="2CED7F4E" w14:textId="77777777" w:rsidTr="00CD0D98">
        <w:tc>
          <w:tcPr>
            <w:tcW w:w="709" w:type="dxa"/>
            <w:vAlign w:val="center"/>
          </w:tcPr>
          <w:p w14:paraId="3183D09B" w14:textId="3E1ED0D7" w:rsidR="0083590A" w:rsidRDefault="0083590A" w:rsidP="0083590A">
            <w:pPr>
              <w:spacing w:after="0" w:line="360" w:lineRule="auto"/>
              <w:jc w:val="center"/>
              <w:rPr>
                <w:rFonts w:ascii="Times New Roman" w:hAnsi="Times New Roman"/>
                <w:sz w:val="24"/>
                <w:szCs w:val="24"/>
              </w:rPr>
            </w:pPr>
            <w:r>
              <w:rPr>
                <w:rFonts w:ascii="Times New Roman" w:hAnsi="Times New Roman"/>
                <w:sz w:val="24"/>
                <w:szCs w:val="24"/>
              </w:rPr>
              <w:t>100.</w:t>
            </w:r>
          </w:p>
        </w:tc>
        <w:tc>
          <w:tcPr>
            <w:tcW w:w="992" w:type="dxa"/>
            <w:shd w:val="clear" w:color="auto" w:fill="auto"/>
            <w:vAlign w:val="center"/>
          </w:tcPr>
          <w:p w14:paraId="28E68C8C" w14:textId="6C93AABD" w:rsidR="0083590A" w:rsidRDefault="0083590A" w:rsidP="0083590A">
            <w:pPr>
              <w:pStyle w:val="Default"/>
              <w:spacing w:line="360" w:lineRule="auto"/>
              <w:jc w:val="center"/>
              <w:rPr>
                <w:rFonts w:ascii="Times New Roman" w:hAnsi="Times New Roman"/>
                <w:bCs/>
              </w:rPr>
            </w:pPr>
            <w:r w:rsidRPr="001472B6">
              <w:rPr>
                <w:rFonts w:ascii="Times New Roman" w:hAnsi="Times New Roman"/>
                <w:bCs/>
              </w:rPr>
              <w:t>150</w:t>
            </w:r>
          </w:p>
        </w:tc>
        <w:tc>
          <w:tcPr>
            <w:tcW w:w="1305" w:type="dxa"/>
            <w:shd w:val="clear" w:color="auto" w:fill="auto"/>
            <w:vAlign w:val="center"/>
          </w:tcPr>
          <w:p w14:paraId="2FAAA037" w14:textId="780A0F04" w:rsidR="0083590A" w:rsidRPr="001472B6" w:rsidRDefault="0083590A" w:rsidP="0083590A">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3FD13127" w14:textId="34EEFE1F" w:rsidR="0083590A" w:rsidRPr="001472B6" w:rsidRDefault="0083590A" w:rsidP="0083590A">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Joelho 40 mm – Esgoto</w:t>
            </w:r>
          </w:p>
        </w:tc>
        <w:tc>
          <w:tcPr>
            <w:tcW w:w="1418" w:type="dxa"/>
            <w:vAlign w:val="center"/>
          </w:tcPr>
          <w:p w14:paraId="57577078" w14:textId="4BA7C442" w:rsidR="0083590A" w:rsidRPr="00D47387" w:rsidRDefault="0083590A" w:rsidP="0083590A">
            <w:pPr>
              <w:spacing w:after="0" w:line="360" w:lineRule="auto"/>
              <w:jc w:val="center"/>
              <w:rPr>
                <w:rFonts w:ascii="Times New Roman" w:hAnsi="Times New Roman"/>
                <w:sz w:val="24"/>
                <w:szCs w:val="24"/>
              </w:rPr>
            </w:pPr>
            <w:r>
              <w:rPr>
                <w:rFonts w:ascii="Times New Roman" w:hAnsi="Times New Roman"/>
                <w:sz w:val="24"/>
                <w:szCs w:val="24"/>
              </w:rPr>
              <w:t>Fortlev</w:t>
            </w:r>
          </w:p>
        </w:tc>
        <w:tc>
          <w:tcPr>
            <w:tcW w:w="1275" w:type="dxa"/>
            <w:vAlign w:val="center"/>
          </w:tcPr>
          <w:p w14:paraId="50829A7D" w14:textId="774BB8F5" w:rsidR="0083590A" w:rsidRPr="00D47387" w:rsidRDefault="0083590A" w:rsidP="0083590A">
            <w:pPr>
              <w:spacing w:after="0" w:line="360" w:lineRule="auto"/>
              <w:jc w:val="center"/>
              <w:rPr>
                <w:rFonts w:ascii="Times New Roman" w:hAnsi="Times New Roman"/>
                <w:sz w:val="24"/>
                <w:szCs w:val="24"/>
              </w:rPr>
            </w:pPr>
            <w:r>
              <w:rPr>
                <w:rFonts w:ascii="Times New Roman" w:hAnsi="Times New Roman"/>
                <w:sz w:val="24"/>
                <w:szCs w:val="24"/>
              </w:rPr>
              <w:t>0,88</w:t>
            </w:r>
          </w:p>
        </w:tc>
        <w:tc>
          <w:tcPr>
            <w:tcW w:w="1247" w:type="dxa"/>
            <w:vAlign w:val="center"/>
          </w:tcPr>
          <w:p w14:paraId="3D6D80A8" w14:textId="1F38C597" w:rsidR="0083590A" w:rsidRPr="00CD0D98" w:rsidRDefault="0083590A" w:rsidP="0083590A">
            <w:pPr>
              <w:spacing w:after="0" w:line="360" w:lineRule="auto"/>
              <w:jc w:val="center"/>
              <w:rPr>
                <w:rFonts w:ascii="Times New Roman" w:hAnsi="Times New Roman"/>
                <w:sz w:val="24"/>
                <w:szCs w:val="24"/>
              </w:rPr>
            </w:pPr>
            <w:r w:rsidRPr="00CD0D98">
              <w:rPr>
                <w:rFonts w:ascii="Times New Roman" w:hAnsi="Times New Roman"/>
                <w:color w:val="000000"/>
                <w:sz w:val="24"/>
                <w:szCs w:val="24"/>
              </w:rPr>
              <w:t>132,00</w:t>
            </w:r>
          </w:p>
        </w:tc>
      </w:tr>
      <w:tr w:rsidR="0083590A" w:rsidRPr="00CD0D98" w14:paraId="4446C03D" w14:textId="77777777" w:rsidTr="00CD0D98">
        <w:tc>
          <w:tcPr>
            <w:tcW w:w="709" w:type="dxa"/>
            <w:vAlign w:val="center"/>
          </w:tcPr>
          <w:p w14:paraId="2E3997BF" w14:textId="7C60E03C" w:rsidR="0083590A" w:rsidRDefault="0083590A" w:rsidP="0083590A">
            <w:pPr>
              <w:spacing w:after="0" w:line="360" w:lineRule="auto"/>
              <w:jc w:val="center"/>
              <w:rPr>
                <w:rFonts w:ascii="Times New Roman" w:hAnsi="Times New Roman"/>
                <w:sz w:val="24"/>
                <w:szCs w:val="24"/>
              </w:rPr>
            </w:pPr>
            <w:r>
              <w:rPr>
                <w:rFonts w:ascii="Times New Roman" w:hAnsi="Times New Roman"/>
                <w:sz w:val="24"/>
                <w:szCs w:val="24"/>
              </w:rPr>
              <w:t>101.</w:t>
            </w:r>
          </w:p>
        </w:tc>
        <w:tc>
          <w:tcPr>
            <w:tcW w:w="992" w:type="dxa"/>
            <w:shd w:val="clear" w:color="auto" w:fill="auto"/>
            <w:vAlign w:val="center"/>
          </w:tcPr>
          <w:p w14:paraId="727F4E01" w14:textId="0B9862E1" w:rsidR="0083590A" w:rsidRDefault="0083590A" w:rsidP="0083590A">
            <w:pPr>
              <w:pStyle w:val="Default"/>
              <w:spacing w:line="360" w:lineRule="auto"/>
              <w:jc w:val="center"/>
              <w:rPr>
                <w:rFonts w:ascii="Times New Roman" w:hAnsi="Times New Roman"/>
                <w:bCs/>
              </w:rPr>
            </w:pPr>
            <w:r w:rsidRPr="001472B6">
              <w:rPr>
                <w:rFonts w:ascii="Times New Roman" w:hAnsi="Times New Roman"/>
                <w:bCs/>
              </w:rPr>
              <w:t>150</w:t>
            </w:r>
          </w:p>
        </w:tc>
        <w:tc>
          <w:tcPr>
            <w:tcW w:w="1305" w:type="dxa"/>
            <w:shd w:val="clear" w:color="auto" w:fill="auto"/>
            <w:vAlign w:val="center"/>
          </w:tcPr>
          <w:p w14:paraId="18E0717B" w14:textId="7015F82D" w:rsidR="0083590A" w:rsidRPr="001472B6" w:rsidRDefault="0083590A" w:rsidP="0083590A">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756E2B8F" w14:textId="15DEB728" w:rsidR="0083590A" w:rsidRPr="001472B6" w:rsidRDefault="0083590A" w:rsidP="0083590A">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Joelho 50 mm – esgoto</w:t>
            </w:r>
          </w:p>
        </w:tc>
        <w:tc>
          <w:tcPr>
            <w:tcW w:w="1418" w:type="dxa"/>
            <w:vAlign w:val="center"/>
          </w:tcPr>
          <w:p w14:paraId="1E8A0FC7" w14:textId="5D24CA64" w:rsidR="0083590A" w:rsidRPr="00D47387" w:rsidRDefault="0083590A" w:rsidP="0083590A">
            <w:pPr>
              <w:spacing w:after="0" w:line="360" w:lineRule="auto"/>
              <w:jc w:val="center"/>
              <w:rPr>
                <w:rFonts w:ascii="Times New Roman" w:hAnsi="Times New Roman"/>
                <w:sz w:val="24"/>
                <w:szCs w:val="24"/>
              </w:rPr>
            </w:pPr>
            <w:proofErr w:type="spellStart"/>
            <w:r>
              <w:rPr>
                <w:rFonts w:ascii="Times New Roman" w:hAnsi="Times New Roman"/>
                <w:sz w:val="24"/>
                <w:szCs w:val="24"/>
              </w:rPr>
              <w:t>Krona</w:t>
            </w:r>
            <w:proofErr w:type="spellEnd"/>
          </w:p>
        </w:tc>
        <w:tc>
          <w:tcPr>
            <w:tcW w:w="1275" w:type="dxa"/>
            <w:vAlign w:val="center"/>
          </w:tcPr>
          <w:p w14:paraId="318BFE77" w14:textId="3D330B4C" w:rsidR="0083590A" w:rsidRPr="00D47387" w:rsidRDefault="0083590A" w:rsidP="0083590A">
            <w:pPr>
              <w:spacing w:after="0" w:line="360" w:lineRule="auto"/>
              <w:jc w:val="center"/>
              <w:rPr>
                <w:rFonts w:ascii="Times New Roman" w:hAnsi="Times New Roman"/>
                <w:sz w:val="24"/>
                <w:szCs w:val="24"/>
              </w:rPr>
            </w:pPr>
            <w:r>
              <w:rPr>
                <w:rFonts w:ascii="Times New Roman" w:hAnsi="Times New Roman"/>
                <w:sz w:val="24"/>
                <w:szCs w:val="24"/>
              </w:rPr>
              <w:t>1,46</w:t>
            </w:r>
          </w:p>
        </w:tc>
        <w:tc>
          <w:tcPr>
            <w:tcW w:w="1247" w:type="dxa"/>
            <w:vAlign w:val="center"/>
          </w:tcPr>
          <w:p w14:paraId="62ADE568" w14:textId="1DCF5B07" w:rsidR="0083590A" w:rsidRPr="00CD0D98" w:rsidRDefault="0083590A" w:rsidP="0083590A">
            <w:pPr>
              <w:spacing w:after="0" w:line="360" w:lineRule="auto"/>
              <w:jc w:val="center"/>
              <w:rPr>
                <w:rFonts w:ascii="Times New Roman" w:hAnsi="Times New Roman"/>
                <w:sz w:val="24"/>
                <w:szCs w:val="24"/>
              </w:rPr>
            </w:pPr>
            <w:r w:rsidRPr="00CD0D98">
              <w:rPr>
                <w:rFonts w:ascii="Times New Roman" w:hAnsi="Times New Roman"/>
                <w:color w:val="000000"/>
                <w:sz w:val="24"/>
                <w:szCs w:val="24"/>
              </w:rPr>
              <w:t>219,00</w:t>
            </w:r>
          </w:p>
        </w:tc>
      </w:tr>
      <w:tr w:rsidR="0083590A" w:rsidRPr="00CD0D98" w14:paraId="391D8B51" w14:textId="77777777" w:rsidTr="00CD0D98">
        <w:tc>
          <w:tcPr>
            <w:tcW w:w="709" w:type="dxa"/>
            <w:vAlign w:val="center"/>
          </w:tcPr>
          <w:p w14:paraId="6949CEDB" w14:textId="08F54E26" w:rsidR="0083590A" w:rsidRDefault="0083590A" w:rsidP="0083590A">
            <w:pPr>
              <w:spacing w:after="0" w:line="360" w:lineRule="auto"/>
              <w:jc w:val="center"/>
              <w:rPr>
                <w:rFonts w:ascii="Times New Roman" w:hAnsi="Times New Roman"/>
                <w:sz w:val="24"/>
                <w:szCs w:val="24"/>
              </w:rPr>
            </w:pPr>
            <w:r>
              <w:rPr>
                <w:rFonts w:ascii="Times New Roman" w:hAnsi="Times New Roman"/>
                <w:sz w:val="24"/>
                <w:szCs w:val="24"/>
              </w:rPr>
              <w:lastRenderedPageBreak/>
              <w:t>102.</w:t>
            </w:r>
          </w:p>
        </w:tc>
        <w:tc>
          <w:tcPr>
            <w:tcW w:w="992" w:type="dxa"/>
            <w:shd w:val="clear" w:color="auto" w:fill="auto"/>
            <w:vAlign w:val="center"/>
          </w:tcPr>
          <w:p w14:paraId="4F919A93" w14:textId="04520EE0" w:rsidR="0083590A" w:rsidRDefault="0083590A" w:rsidP="0083590A">
            <w:pPr>
              <w:pStyle w:val="Default"/>
              <w:spacing w:line="360" w:lineRule="auto"/>
              <w:jc w:val="center"/>
              <w:rPr>
                <w:rFonts w:ascii="Times New Roman" w:hAnsi="Times New Roman"/>
                <w:bCs/>
              </w:rPr>
            </w:pPr>
            <w:r w:rsidRPr="001472B6">
              <w:rPr>
                <w:rFonts w:ascii="Times New Roman" w:hAnsi="Times New Roman"/>
                <w:bCs/>
              </w:rPr>
              <w:t>70</w:t>
            </w:r>
          </w:p>
        </w:tc>
        <w:tc>
          <w:tcPr>
            <w:tcW w:w="1305" w:type="dxa"/>
            <w:shd w:val="clear" w:color="auto" w:fill="auto"/>
            <w:vAlign w:val="center"/>
          </w:tcPr>
          <w:p w14:paraId="1FE3CC46" w14:textId="5B115F32" w:rsidR="0083590A" w:rsidRPr="001472B6" w:rsidRDefault="0083590A" w:rsidP="0083590A">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01206F3A" w14:textId="447DE75E" w:rsidR="0083590A" w:rsidRPr="001472B6" w:rsidRDefault="0083590A" w:rsidP="0083590A">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Joelho 75 mm – esgoto</w:t>
            </w:r>
          </w:p>
        </w:tc>
        <w:tc>
          <w:tcPr>
            <w:tcW w:w="1418" w:type="dxa"/>
            <w:vAlign w:val="center"/>
          </w:tcPr>
          <w:p w14:paraId="5457B6B9" w14:textId="05767D9F" w:rsidR="0083590A" w:rsidRPr="00D47387" w:rsidRDefault="0083590A" w:rsidP="0083590A">
            <w:pPr>
              <w:spacing w:after="0" w:line="360" w:lineRule="auto"/>
              <w:jc w:val="center"/>
              <w:rPr>
                <w:rFonts w:ascii="Times New Roman" w:hAnsi="Times New Roman"/>
                <w:sz w:val="24"/>
                <w:szCs w:val="24"/>
              </w:rPr>
            </w:pPr>
            <w:proofErr w:type="spellStart"/>
            <w:r>
              <w:rPr>
                <w:rFonts w:ascii="Times New Roman" w:hAnsi="Times New Roman"/>
                <w:sz w:val="24"/>
                <w:szCs w:val="24"/>
              </w:rPr>
              <w:t>Krona</w:t>
            </w:r>
            <w:proofErr w:type="spellEnd"/>
          </w:p>
        </w:tc>
        <w:tc>
          <w:tcPr>
            <w:tcW w:w="1275" w:type="dxa"/>
            <w:vAlign w:val="center"/>
          </w:tcPr>
          <w:p w14:paraId="4409A8F4" w14:textId="05F314E8" w:rsidR="0083590A" w:rsidRPr="00D47387" w:rsidRDefault="0083590A" w:rsidP="0083590A">
            <w:pPr>
              <w:spacing w:after="0" w:line="360" w:lineRule="auto"/>
              <w:jc w:val="center"/>
              <w:rPr>
                <w:rFonts w:ascii="Times New Roman" w:hAnsi="Times New Roman"/>
                <w:sz w:val="24"/>
                <w:szCs w:val="24"/>
              </w:rPr>
            </w:pPr>
            <w:r>
              <w:rPr>
                <w:rFonts w:ascii="Times New Roman" w:hAnsi="Times New Roman"/>
                <w:sz w:val="24"/>
                <w:szCs w:val="24"/>
              </w:rPr>
              <w:t>3,19</w:t>
            </w:r>
          </w:p>
        </w:tc>
        <w:tc>
          <w:tcPr>
            <w:tcW w:w="1247" w:type="dxa"/>
            <w:vAlign w:val="center"/>
          </w:tcPr>
          <w:p w14:paraId="41A38476" w14:textId="5DDA155B" w:rsidR="0083590A" w:rsidRPr="00CD0D98" w:rsidRDefault="0083590A" w:rsidP="0083590A">
            <w:pPr>
              <w:spacing w:after="0" w:line="360" w:lineRule="auto"/>
              <w:jc w:val="center"/>
              <w:rPr>
                <w:rFonts w:ascii="Times New Roman" w:hAnsi="Times New Roman"/>
                <w:sz w:val="24"/>
                <w:szCs w:val="24"/>
              </w:rPr>
            </w:pPr>
            <w:r w:rsidRPr="00CD0D98">
              <w:rPr>
                <w:rFonts w:ascii="Times New Roman" w:hAnsi="Times New Roman"/>
                <w:color w:val="000000"/>
                <w:sz w:val="24"/>
                <w:szCs w:val="24"/>
              </w:rPr>
              <w:t>223,30</w:t>
            </w:r>
          </w:p>
        </w:tc>
      </w:tr>
      <w:tr w:rsidR="0083590A" w:rsidRPr="00CD0D98" w14:paraId="0F7EF4E9" w14:textId="77777777" w:rsidTr="00CD0D98">
        <w:tc>
          <w:tcPr>
            <w:tcW w:w="709" w:type="dxa"/>
            <w:vAlign w:val="center"/>
          </w:tcPr>
          <w:p w14:paraId="3D768435" w14:textId="26C3C87D" w:rsidR="0083590A" w:rsidRDefault="0083590A" w:rsidP="0083590A">
            <w:pPr>
              <w:spacing w:after="0" w:line="360" w:lineRule="auto"/>
              <w:jc w:val="center"/>
              <w:rPr>
                <w:rFonts w:ascii="Times New Roman" w:hAnsi="Times New Roman"/>
                <w:sz w:val="24"/>
                <w:szCs w:val="24"/>
              </w:rPr>
            </w:pPr>
            <w:r>
              <w:rPr>
                <w:rFonts w:ascii="Times New Roman" w:hAnsi="Times New Roman"/>
                <w:sz w:val="24"/>
                <w:szCs w:val="24"/>
              </w:rPr>
              <w:t>103.</w:t>
            </w:r>
          </w:p>
        </w:tc>
        <w:tc>
          <w:tcPr>
            <w:tcW w:w="992" w:type="dxa"/>
            <w:shd w:val="clear" w:color="auto" w:fill="auto"/>
            <w:vAlign w:val="center"/>
          </w:tcPr>
          <w:p w14:paraId="06BAC0AC" w14:textId="4833E49A" w:rsidR="0083590A" w:rsidRDefault="0083590A" w:rsidP="0083590A">
            <w:pPr>
              <w:pStyle w:val="Default"/>
              <w:spacing w:line="360" w:lineRule="auto"/>
              <w:jc w:val="center"/>
              <w:rPr>
                <w:rFonts w:ascii="Times New Roman" w:hAnsi="Times New Roman"/>
                <w:bCs/>
              </w:rPr>
            </w:pPr>
            <w:r w:rsidRPr="001472B6">
              <w:rPr>
                <w:rFonts w:ascii="Times New Roman" w:hAnsi="Times New Roman"/>
                <w:bCs/>
              </w:rPr>
              <w:t>207</w:t>
            </w:r>
          </w:p>
        </w:tc>
        <w:tc>
          <w:tcPr>
            <w:tcW w:w="1305" w:type="dxa"/>
            <w:shd w:val="clear" w:color="auto" w:fill="auto"/>
            <w:vAlign w:val="center"/>
          </w:tcPr>
          <w:p w14:paraId="457E2AAD" w14:textId="09D5CDED" w:rsidR="0083590A" w:rsidRPr="001472B6" w:rsidRDefault="0083590A" w:rsidP="0083590A">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1437FE6D" w14:textId="6A49B8BD" w:rsidR="0083590A" w:rsidRPr="001472B6" w:rsidRDefault="0083590A" w:rsidP="0083590A">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Joelho soldável 20 mm</w:t>
            </w:r>
          </w:p>
        </w:tc>
        <w:tc>
          <w:tcPr>
            <w:tcW w:w="1418" w:type="dxa"/>
            <w:vAlign w:val="center"/>
          </w:tcPr>
          <w:p w14:paraId="43284B54" w14:textId="41B4CD60" w:rsidR="0083590A" w:rsidRPr="00D47387" w:rsidRDefault="0083590A" w:rsidP="0083590A">
            <w:pPr>
              <w:spacing w:after="0" w:line="360" w:lineRule="auto"/>
              <w:jc w:val="center"/>
              <w:rPr>
                <w:rFonts w:ascii="Times New Roman" w:hAnsi="Times New Roman"/>
                <w:sz w:val="24"/>
                <w:szCs w:val="24"/>
              </w:rPr>
            </w:pPr>
            <w:proofErr w:type="spellStart"/>
            <w:r>
              <w:rPr>
                <w:rFonts w:ascii="Times New Roman" w:hAnsi="Times New Roman"/>
                <w:sz w:val="24"/>
                <w:szCs w:val="24"/>
              </w:rPr>
              <w:t>Krona</w:t>
            </w:r>
            <w:proofErr w:type="spellEnd"/>
          </w:p>
        </w:tc>
        <w:tc>
          <w:tcPr>
            <w:tcW w:w="1275" w:type="dxa"/>
            <w:vAlign w:val="center"/>
          </w:tcPr>
          <w:p w14:paraId="7BDEA40A" w14:textId="34B18771" w:rsidR="0083590A" w:rsidRPr="00D47387" w:rsidRDefault="0083590A" w:rsidP="0083590A">
            <w:pPr>
              <w:spacing w:after="0" w:line="360" w:lineRule="auto"/>
              <w:jc w:val="center"/>
              <w:rPr>
                <w:rFonts w:ascii="Times New Roman" w:hAnsi="Times New Roman"/>
                <w:sz w:val="24"/>
                <w:szCs w:val="24"/>
              </w:rPr>
            </w:pPr>
            <w:r>
              <w:rPr>
                <w:rFonts w:ascii="Times New Roman" w:hAnsi="Times New Roman"/>
                <w:sz w:val="24"/>
                <w:szCs w:val="24"/>
              </w:rPr>
              <w:t>0,30</w:t>
            </w:r>
          </w:p>
        </w:tc>
        <w:tc>
          <w:tcPr>
            <w:tcW w:w="1247" w:type="dxa"/>
            <w:vAlign w:val="center"/>
          </w:tcPr>
          <w:p w14:paraId="2747FB43" w14:textId="415BD66C" w:rsidR="0083590A" w:rsidRPr="00CD0D98" w:rsidRDefault="0083590A" w:rsidP="0083590A">
            <w:pPr>
              <w:spacing w:after="0" w:line="360" w:lineRule="auto"/>
              <w:jc w:val="center"/>
              <w:rPr>
                <w:rFonts w:ascii="Times New Roman" w:hAnsi="Times New Roman"/>
                <w:sz w:val="24"/>
                <w:szCs w:val="24"/>
              </w:rPr>
            </w:pPr>
            <w:r w:rsidRPr="00CD0D98">
              <w:rPr>
                <w:rFonts w:ascii="Times New Roman" w:hAnsi="Times New Roman"/>
                <w:color w:val="000000"/>
                <w:sz w:val="24"/>
                <w:szCs w:val="24"/>
              </w:rPr>
              <w:t>62,10</w:t>
            </w:r>
          </w:p>
        </w:tc>
      </w:tr>
      <w:tr w:rsidR="0083590A" w:rsidRPr="00CD0D98" w14:paraId="2F8ADDE7" w14:textId="77777777" w:rsidTr="00CD0D98">
        <w:tc>
          <w:tcPr>
            <w:tcW w:w="709" w:type="dxa"/>
            <w:vAlign w:val="center"/>
          </w:tcPr>
          <w:p w14:paraId="148651A2" w14:textId="377D29CC" w:rsidR="0083590A" w:rsidRDefault="0083590A" w:rsidP="0083590A">
            <w:pPr>
              <w:spacing w:after="0" w:line="360" w:lineRule="auto"/>
              <w:jc w:val="center"/>
              <w:rPr>
                <w:rFonts w:ascii="Times New Roman" w:hAnsi="Times New Roman"/>
                <w:sz w:val="24"/>
                <w:szCs w:val="24"/>
              </w:rPr>
            </w:pPr>
            <w:r>
              <w:rPr>
                <w:rFonts w:ascii="Times New Roman" w:hAnsi="Times New Roman"/>
                <w:sz w:val="24"/>
                <w:szCs w:val="24"/>
              </w:rPr>
              <w:t>104.</w:t>
            </w:r>
          </w:p>
        </w:tc>
        <w:tc>
          <w:tcPr>
            <w:tcW w:w="992" w:type="dxa"/>
            <w:shd w:val="clear" w:color="auto" w:fill="auto"/>
            <w:vAlign w:val="center"/>
          </w:tcPr>
          <w:p w14:paraId="7FF67629" w14:textId="412AB314" w:rsidR="0083590A" w:rsidRDefault="0083590A" w:rsidP="0083590A">
            <w:pPr>
              <w:pStyle w:val="Default"/>
              <w:spacing w:line="360" w:lineRule="auto"/>
              <w:jc w:val="center"/>
              <w:rPr>
                <w:rFonts w:ascii="Times New Roman" w:hAnsi="Times New Roman"/>
                <w:bCs/>
              </w:rPr>
            </w:pPr>
            <w:r>
              <w:rPr>
                <w:rFonts w:ascii="Times New Roman" w:hAnsi="Times New Roman"/>
                <w:bCs/>
              </w:rPr>
              <w:t>171</w:t>
            </w:r>
          </w:p>
        </w:tc>
        <w:tc>
          <w:tcPr>
            <w:tcW w:w="1305" w:type="dxa"/>
            <w:shd w:val="clear" w:color="auto" w:fill="auto"/>
            <w:vAlign w:val="center"/>
          </w:tcPr>
          <w:p w14:paraId="2D1FF995" w14:textId="11B91EF6" w:rsidR="0083590A" w:rsidRPr="001472B6" w:rsidRDefault="0083590A" w:rsidP="0083590A">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3EB6982E" w14:textId="05E57CC4" w:rsidR="0083590A" w:rsidRPr="001472B6" w:rsidRDefault="0083590A" w:rsidP="0083590A">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Joelho soldável 25 mm</w:t>
            </w:r>
          </w:p>
        </w:tc>
        <w:tc>
          <w:tcPr>
            <w:tcW w:w="1418" w:type="dxa"/>
            <w:vAlign w:val="center"/>
          </w:tcPr>
          <w:p w14:paraId="7DF8E863" w14:textId="4A9F01D4" w:rsidR="0083590A" w:rsidRPr="00D47387" w:rsidRDefault="0083590A" w:rsidP="0083590A">
            <w:pPr>
              <w:spacing w:after="0" w:line="360" w:lineRule="auto"/>
              <w:jc w:val="center"/>
              <w:rPr>
                <w:rFonts w:ascii="Times New Roman" w:hAnsi="Times New Roman"/>
                <w:sz w:val="24"/>
                <w:szCs w:val="24"/>
              </w:rPr>
            </w:pPr>
            <w:proofErr w:type="spellStart"/>
            <w:r>
              <w:rPr>
                <w:rFonts w:ascii="Times New Roman" w:hAnsi="Times New Roman"/>
                <w:sz w:val="24"/>
                <w:szCs w:val="24"/>
              </w:rPr>
              <w:t>Krona</w:t>
            </w:r>
            <w:proofErr w:type="spellEnd"/>
          </w:p>
        </w:tc>
        <w:tc>
          <w:tcPr>
            <w:tcW w:w="1275" w:type="dxa"/>
            <w:vAlign w:val="center"/>
          </w:tcPr>
          <w:p w14:paraId="50F80956" w14:textId="096A6F8C" w:rsidR="0083590A" w:rsidRPr="00D47387" w:rsidRDefault="0083590A" w:rsidP="0083590A">
            <w:pPr>
              <w:spacing w:after="0" w:line="360" w:lineRule="auto"/>
              <w:jc w:val="center"/>
              <w:rPr>
                <w:rFonts w:ascii="Times New Roman" w:hAnsi="Times New Roman"/>
                <w:sz w:val="24"/>
                <w:szCs w:val="24"/>
              </w:rPr>
            </w:pPr>
            <w:r>
              <w:rPr>
                <w:rFonts w:ascii="Times New Roman" w:hAnsi="Times New Roman"/>
                <w:sz w:val="24"/>
                <w:szCs w:val="24"/>
              </w:rPr>
              <w:t>0,39</w:t>
            </w:r>
          </w:p>
        </w:tc>
        <w:tc>
          <w:tcPr>
            <w:tcW w:w="1247" w:type="dxa"/>
            <w:vAlign w:val="center"/>
          </w:tcPr>
          <w:p w14:paraId="568B0D52" w14:textId="0B6CDCB1" w:rsidR="0083590A" w:rsidRPr="00CD0D98" w:rsidRDefault="0083590A" w:rsidP="0083590A">
            <w:pPr>
              <w:spacing w:after="0" w:line="360" w:lineRule="auto"/>
              <w:jc w:val="center"/>
              <w:rPr>
                <w:rFonts w:ascii="Times New Roman" w:hAnsi="Times New Roman"/>
                <w:sz w:val="24"/>
                <w:szCs w:val="24"/>
              </w:rPr>
            </w:pPr>
            <w:r w:rsidRPr="00CD0D98">
              <w:rPr>
                <w:rFonts w:ascii="Times New Roman" w:hAnsi="Times New Roman"/>
                <w:color w:val="000000"/>
                <w:sz w:val="24"/>
                <w:szCs w:val="24"/>
              </w:rPr>
              <w:t>66,69</w:t>
            </w:r>
          </w:p>
        </w:tc>
      </w:tr>
      <w:tr w:rsidR="0083590A" w:rsidRPr="00CD0D98" w14:paraId="6078260D" w14:textId="77777777" w:rsidTr="00CD0D98">
        <w:tc>
          <w:tcPr>
            <w:tcW w:w="709" w:type="dxa"/>
            <w:vAlign w:val="center"/>
          </w:tcPr>
          <w:p w14:paraId="7D6FBBF5" w14:textId="6F3D7144" w:rsidR="0083590A" w:rsidRDefault="0083590A" w:rsidP="0083590A">
            <w:pPr>
              <w:spacing w:after="0" w:line="360" w:lineRule="auto"/>
              <w:jc w:val="center"/>
              <w:rPr>
                <w:rFonts w:ascii="Times New Roman" w:hAnsi="Times New Roman"/>
                <w:sz w:val="24"/>
                <w:szCs w:val="24"/>
              </w:rPr>
            </w:pPr>
            <w:r>
              <w:rPr>
                <w:rFonts w:ascii="Times New Roman" w:hAnsi="Times New Roman"/>
                <w:sz w:val="24"/>
                <w:szCs w:val="24"/>
              </w:rPr>
              <w:t>105.</w:t>
            </w:r>
          </w:p>
        </w:tc>
        <w:tc>
          <w:tcPr>
            <w:tcW w:w="992" w:type="dxa"/>
            <w:shd w:val="clear" w:color="auto" w:fill="auto"/>
            <w:vAlign w:val="center"/>
          </w:tcPr>
          <w:p w14:paraId="428AAC6D" w14:textId="2B014FD3" w:rsidR="0083590A" w:rsidRDefault="0083590A" w:rsidP="0083590A">
            <w:pPr>
              <w:pStyle w:val="Default"/>
              <w:spacing w:line="360" w:lineRule="auto"/>
              <w:jc w:val="center"/>
              <w:rPr>
                <w:rFonts w:ascii="Times New Roman" w:hAnsi="Times New Roman"/>
                <w:bCs/>
              </w:rPr>
            </w:pPr>
            <w:r w:rsidRPr="001472B6">
              <w:rPr>
                <w:rFonts w:ascii="Times New Roman" w:hAnsi="Times New Roman"/>
                <w:bCs/>
              </w:rPr>
              <w:t>40</w:t>
            </w:r>
          </w:p>
        </w:tc>
        <w:tc>
          <w:tcPr>
            <w:tcW w:w="1305" w:type="dxa"/>
            <w:shd w:val="clear" w:color="auto" w:fill="auto"/>
            <w:vAlign w:val="center"/>
          </w:tcPr>
          <w:p w14:paraId="5D05A657" w14:textId="6C601263" w:rsidR="0083590A" w:rsidRPr="001472B6" w:rsidRDefault="0083590A" w:rsidP="0083590A">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3CCB4227" w14:textId="3CAE5DC5" w:rsidR="0083590A" w:rsidRPr="001472B6" w:rsidRDefault="0083590A" w:rsidP="0083590A">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Joelho soldável 32 mm</w:t>
            </w:r>
          </w:p>
        </w:tc>
        <w:tc>
          <w:tcPr>
            <w:tcW w:w="1418" w:type="dxa"/>
            <w:vAlign w:val="center"/>
          </w:tcPr>
          <w:p w14:paraId="5CB5B73F" w14:textId="06087102" w:rsidR="0083590A" w:rsidRPr="00D47387" w:rsidRDefault="0083590A" w:rsidP="0083590A">
            <w:pPr>
              <w:spacing w:after="0" w:line="360" w:lineRule="auto"/>
              <w:jc w:val="center"/>
              <w:rPr>
                <w:rFonts w:ascii="Times New Roman" w:hAnsi="Times New Roman"/>
                <w:sz w:val="24"/>
                <w:szCs w:val="24"/>
              </w:rPr>
            </w:pPr>
            <w:proofErr w:type="spellStart"/>
            <w:r>
              <w:rPr>
                <w:rFonts w:ascii="Times New Roman" w:hAnsi="Times New Roman"/>
                <w:sz w:val="24"/>
                <w:szCs w:val="24"/>
              </w:rPr>
              <w:t>Krona</w:t>
            </w:r>
            <w:proofErr w:type="spellEnd"/>
          </w:p>
        </w:tc>
        <w:tc>
          <w:tcPr>
            <w:tcW w:w="1275" w:type="dxa"/>
            <w:vAlign w:val="center"/>
          </w:tcPr>
          <w:p w14:paraId="4243C700" w14:textId="67229A68" w:rsidR="0083590A" w:rsidRPr="00D47387" w:rsidRDefault="0083590A" w:rsidP="0083590A">
            <w:pPr>
              <w:spacing w:after="0" w:line="360" w:lineRule="auto"/>
              <w:jc w:val="center"/>
              <w:rPr>
                <w:rFonts w:ascii="Times New Roman" w:hAnsi="Times New Roman"/>
                <w:sz w:val="24"/>
                <w:szCs w:val="24"/>
              </w:rPr>
            </w:pPr>
            <w:r>
              <w:rPr>
                <w:rFonts w:ascii="Times New Roman" w:hAnsi="Times New Roman"/>
                <w:sz w:val="24"/>
                <w:szCs w:val="24"/>
              </w:rPr>
              <w:t>1,84</w:t>
            </w:r>
          </w:p>
        </w:tc>
        <w:tc>
          <w:tcPr>
            <w:tcW w:w="1247" w:type="dxa"/>
            <w:vAlign w:val="center"/>
          </w:tcPr>
          <w:p w14:paraId="3D36200B" w14:textId="452F9BB1" w:rsidR="0083590A" w:rsidRPr="00CD0D98" w:rsidRDefault="0083590A" w:rsidP="0083590A">
            <w:pPr>
              <w:spacing w:after="0" w:line="360" w:lineRule="auto"/>
              <w:jc w:val="center"/>
              <w:rPr>
                <w:rFonts w:ascii="Times New Roman" w:hAnsi="Times New Roman"/>
                <w:sz w:val="24"/>
                <w:szCs w:val="24"/>
              </w:rPr>
            </w:pPr>
            <w:r w:rsidRPr="00CD0D98">
              <w:rPr>
                <w:rFonts w:ascii="Times New Roman" w:hAnsi="Times New Roman"/>
                <w:color w:val="000000"/>
                <w:sz w:val="24"/>
                <w:szCs w:val="24"/>
              </w:rPr>
              <w:t>73,60</w:t>
            </w:r>
          </w:p>
        </w:tc>
      </w:tr>
      <w:tr w:rsidR="0083590A" w:rsidRPr="00CD0D98" w14:paraId="5C98B299" w14:textId="77777777" w:rsidTr="00CD0D98">
        <w:tc>
          <w:tcPr>
            <w:tcW w:w="709" w:type="dxa"/>
            <w:vAlign w:val="center"/>
          </w:tcPr>
          <w:p w14:paraId="7C58BBAD" w14:textId="3CF39DC9" w:rsidR="0083590A" w:rsidRDefault="0083590A" w:rsidP="0083590A">
            <w:pPr>
              <w:spacing w:after="0" w:line="360" w:lineRule="auto"/>
              <w:jc w:val="center"/>
              <w:rPr>
                <w:rFonts w:ascii="Times New Roman" w:hAnsi="Times New Roman"/>
                <w:sz w:val="24"/>
                <w:szCs w:val="24"/>
              </w:rPr>
            </w:pPr>
            <w:r>
              <w:rPr>
                <w:rFonts w:ascii="Times New Roman" w:hAnsi="Times New Roman"/>
                <w:sz w:val="24"/>
                <w:szCs w:val="24"/>
              </w:rPr>
              <w:t>106.</w:t>
            </w:r>
          </w:p>
        </w:tc>
        <w:tc>
          <w:tcPr>
            <w:tcW w:w="992" w:type="dxa"/>
            <w:shd w:val="clear" w:color="auto" w:fill="auto"/>
            <w:vAlign w:val="center"/>
          </w:tcPr>
          <w:p w14:paraId="7324DED2" w14:textId="321278AF" w:rsidR="0083590A" w:rsidRDefault="0083590A" w:rsidP="0083590A">
            <w:pPr>
              <w:pStyle w:val="Default"/>
              <w:spacing w:line="360" w:lineRule="auto"/>
              <w:jc w:val="center"/>
              <w:rPr>
                <w:rFonts w:ascii="Times New Roman" w:hAnsi="Times New Roman"/>
                <w:bCs/>
              </w:rPr>
            </w:pPr>
            <w:r w:rsidRPr="001472B6">
              <w:rPr>
                <w:rFonts w:ascii="Times New Roman" w:hAnsi="Times New Roman"/>
                <w:bCs/>
              </w:rPr>
              <w:t>35</w:t>
            </w:r>
          </w:p>
        </w:tc>
        <w:tc>
          <w:tcPr>
            <w:tcW w:w="1305" w:type="dxa"/>
            <w:shd w:val="clear" w:color="auto" w:fill="auto"/>
            <w:vAlign w:val="center"/>
          </w:tcPr>
          <w:p w14:paraId="68850B9B" w14:textId="09AC989C" w:rsidR="0083590A" w:rsidRPr="001472B6" w:rsidRDefault="0083590A" w:rsidP="0083590A">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531B3A1C" w14:textId="3D6753A4" w:rsidR="0083590A" w:rsidRPr="001472B6" w:rsidRDefault="0083590A" w:rsidP="0083590A">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Joelho soldável 40 mm</w:t>
            </w:r>
          </w:p>
        </w:tc>
        <w:tc>
          <w:tcPr>
            <w:tcW w:w="1418" w:type="dxa"/>
            <w:vAlign w:val="center"/>
          </w:tcPr>
          <w:p w14:paraId="5691273A" w14:textId="3F08B2D5" w:rsidR="0083590A" w:rsidRPr="00D47387" w:rsidRDefault="0083590A" w:rsidP="0083590A">
            <w:pPr>
              <w:spacing w:after="0" w:line="360" w:lineRule="auto"/>
              <w:jc w:val="center"/>
              <w:rPr>
                <w:rFonts w:ascii="Times New Roman" w:hAnsi="Times New Roman"/>
                <w:sz w:val="24"/>
                <w:szCs w:val="24"/>
              </w:rPr>
            </w:pPr>
            <w:r>
              <w:rPr>
                <w:rFonts w:ascii="Times New Roman" w:hAnsi="Times New Roman"/>
                <w:sz w:val="24"/>
                <w:szCs w:val="24"/>
              </w:rPr>
              <w:t>Fortlev</w:t>
            </w:r>
          </w:p>
        </w:tc>
        <w:tc>
          <w:tcPr>
            <w:tcW w:w="1275" w:type="dxa"/>
            <w:vAlign w:val="center"/>
          </w:tcPr>
          <w:p w14:paraId="199ABADB" w14:textId="72460A91" w:rsidR="0083590A" w:rsidRPr="00D47387" w:rsidRDefault="0083590A" w:rsidP="0083590A">
            <w:pPr>
              <w:spacing w:after="0" w:line="360" w:lineRule="auto"/>
              <w:jc w:val="center"/>
              <w:rPr>
                <w:rFonts w:ascii="Times New Roman" w:hAnsi="Times New Roman"/>
                <w:sz w:val="24"/>
                <w:szCs w:val="24"/>
              </w:rPr>
            </w:pPr>
            <w:r>
              <w:rPr>
                <w:rFonts w:ascii="Times New Roman" w:hAnsi="Times New Roman"/>
                <w:sz w:val="24"/>
                <w:szCs w:val="24"/>
              </w:rPr>
              <w:t>3,69</w:t>
            </w:r>
          </w:p>
        </w:tc>
        <w:tc>
          <w:tcPr>
            <w:tcW w:w="1247" w:type="dxa"/>
            <w:vAlign w:val="center"/>
          </w:tcPr>
          <w:p w14:paraId="5FFF34C7" w14:textId="0C1001DC" w:rsidR="0083590A" w:rsidRPr="00CD0D98" w:rsidRDefault="0083590A" w:rsidP="0083590A">
            <w:pPr>
              <w:spacing w:after="0" w:line="360" w:lineRule="auto"/>
              <w:jc w:val="center"/>
              <w:rPr>
                <w:rFonts w:ascii="Times New Roman" w:hAnsi="Times New Roman"/>
                <w:sz w:val="24"/>
                <w:szCs w:val="24"/>
              </w:rPr>
            </w:pPr>
            <w:r w:rsidRPr="00CD0D98">
              <w:rPr>
                <w:rFonts w:ascii="Times New Roman" w:hAnsi="Times New Roman"/>
                <w:color w:val="000000"/>
                <w:sz w:val="24"/>
                <w:szCs w:val="24"/>
              </w:rPr>
              <w:t>129,15</w:t>
            </w:r>
          </w:p>
        </w:tc>
      </w:tr>
      <w:tr w:rsidR="0083590A" w:rsidRPr="00CD0D98" w14:paraId="645904CE" w14:textId="77777777" w:rsidTr="00CD0D98">
        <w:tc>
          <w:tcPr>
            <w:tcW w:w="709" w:type="dxa"/>
            <w:vAlign w:val="center"/>
          </w:tcPr>
          <w:p w14:paraId="69087E88" w14:textId="6B9A76C2" w:rsidR="0083590A" w:rsidRDefault="0083590A" w:rsidP="0083590A">
            <w:pPr>
              <w:spacing w:after="0" w:line="360" w:lineRule="auto"/>
              <w:jc w:val="center"/>
              <w:rPr>
                <w:rFonts w:ascii="Times New Roman" w:hAnsi="Times New Roman"/>
                <w:sz w:val="24"/>
                <w:szCs w:val="24"/>
              </w:rPr>
            </w:pPr>
            <w:r>
              <w:rPr>
                <w:rFonts w:ascii="Times New Roman" w:hAnsi="Times New Roman"/>
                <w:sz w:val="24"/>
                <w:szCs w:val="24"/>
              </w:rPr>
              <w:t>107.</w:t>
            </w:r>
          </w:p>
        </w:tc>
        <w:tc>
          <w:tcPr>
            <w:tcW w:w="992" w:type="dxa"/>
            <w:shd w:val="clear" w:color="auto" w:fill="auto"/>
            <w:vAlign w:val="center"/>
          </w:tcPr>
          <w:p w14:paraId="05EB1747" w14:textId="78585CF7" w:rsidR="0083590A" w:rsidRDefault="0083590A" w:rsidP="0083590A">
            <w:pPr>
              <w:pStyle w:val="Default"/>
              <w:spacing w:line="360" w:lineRule="auto"/>
              <w:jc w:val="center"/>
              <w:rPr>
                <w:rFonts w:ascii="Times New Roman" w:hAnsi="Times New Roman"/>
                <w:bCs/>
              </w:rPr>
            </w:pPr>
            <w:r>
              <w:rPr>
                <w:rFonts w:ascii="Times New Roman" w:hAnsi="Times New Roman"/>
                <w:bCs/>
              </w:rPr>
              <w:t>30</w:t>
            </w:r>
          </w:p>
        </w:tc>
        <w:tc>
          <w:tcPr>
            <w:tcW w:w="1305" w:type="dxa"/>
            <w:shd w:val="clear" w:color="auto" w:fill="auto"/>
            <w:vAlign w:val="center"/>
          </w:tcPr>
          <w:p w14:paraId="26E8B98A" w14:textId="6A8D576B" w:rsidR="0083590A" w:rsidRPr="001472B6" w:rsidRDefault="0083590A" w:rsidP="0083590A">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4922A632" w14:textId="4B5F8BCC" w:rsidR="0083590A" w:rsidRPr="001472B6" w:rsidRDefault="0083590A" w:rsidP="0083590A">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Joelho soldável 50 mm</w:t>
            </w:r>
          </w:p>
        </w:tc>
        <w:tc>
          <w:tcPr>
            <w:tcW w:w="1418" w:type="dxa"/>
            <w:vAlign w:val="center"/>
          </w:tcPr>
          <w:p w14:paraId="514E9571" w14:textId="0F5A0EC6" w:rsidR="0083590A" w:rsidRPr="00D47387" w:rsidRDefault="0083590A" w:rsidP="0083590A">
            <w:pPr>
              <w:spacing w:after="0" w:line="360" w:lineRule="auto"/>
              <w:jc w:val="center"/>
              <w:rPr>
                <w:rFonts w:ascii="Times New Roman" w:hAnsi="Times New Roman"/>
                <w:sz w:val="24"/>
                <w:szCs w:val="24"/>
              </w:rPr>
            </w:pPr>
            <w:r>
              <w:rPr>
                <w:rFonts w:ascii="Times New Roman" w:hAnsi="Times New Roman"/>
                <w:sz w:val="24"/>
                <w:szCs w:val="24"/>
              </w:rPr>
              <w:t>Fortlev</w:t>
            </w:r>
          </w:p>
        </w:tc>
        <w:tc>
          <w:tcPr>
            <w:tcW w:w="1275" w:type="dxa"/>
            <w:vAlign w:val="center"/>
          </w:tcPr>
          <w:p w14:paraId="4EC8029E" w14:textId="1D189875" w:rsidR="0083590A" w:rsidRPr="00D47387" w:rsidRDefault="0083590A" w:rsidP="0083590A">
            <w:pPr>
              <w:spacing w:after="0" w:line="360" w:lineRule="auto"/>
              <w:jc w:val="center"/>
              <w:rPr>
                <w:rFonts w:ascii="Times New Roman" w:hAnsi="Times New Roman"/>
                <w:sz w:val="24"/>
                <w:szCs w:val="24"/>
              </w:rPr>
            </w:pPr>
            <w:r>
              <w:rPr>
                <w:rFonts w:ascii="Times New Roman" w:hAnsi="Times New Roman"/>
                <w:sz w:val="24"/>
                <w:szCs w:val="24"/>
              </w:rPr>
              <w:t>2,77</w:t>
            </w:r>
          </w:p>
        </w:tc>
        <w:tc>
          <w:tcPr>
            <w:tcW w:w="1247" w:type="dxa"/>
            <w:vAlign w:val="center"/>
          </w:tcPr>
          <w:p w14:paraId="6A1936D2" w14:textId="4B9694E3" w:rsidR="0083590A" w:rsidRPr="00CD0D98" w:rsidRDefault="0083590A" w:rsidP="0083590A">
            <w:pPr>
              <w:spacing w:after="0" w:line="360" w:lineRule="auto"/>
              <w:jc w:val="center"/>
              <w:rPr>
                <w:rFonts w:ascii="Times New Roman" w:hAnsi="Times New Roman"/>
                <w:sz w:val="24"/>
                <w:szCs w:val="24"/>
              </w:rPr>
            </w:pPr>
            <w:r w:rsidRPr="00CD0D98">
              <w:rPr>
                <w:rFonts w:ascii="Times New Roman" w:hAnsi="Times New Roman"/>
                <w:color w:val="000000"/>
                <w:sz w:val="24"/>
                <w:szCs w:val="24"/>
              </w:rPr>
              <w:t>83,10</w:t>
            </w:r>
          </w:p>
        </w:tc>
      </w:tr>
      <w:tr w:rsidR="0083590A" w:rsidRPr="00CD0D98" w14:paraId="53366161" w14:textId="77777777" w:rsidTr="00CD0D98">
        <w:tc>
          <w:tcPr>
            <w:tcW w:w="709" w:type="dxa"/>
            <w:vAlign w:val="center"/>
          </w:tcPr>
          <w:p w14:paraId="461A4FF7" w14:textId="4BB6DA64" w:rsidR="0083590A" w:rsidRDefault="0083590A" w:rsidP="0083590A">
            <w:pPr>
              <w:spacing w:after="0" w:line="360" w:lineRule="auto"/>
              <w:jc w:val="center"/>
              <w:rPr>
                <w:rFonts w:ascii="Times New Roman" w:hAnsi="Times New Roman"/>
                <w:sz w:val="24"/>
                <w:szCs w:val="24"/>
              </w:rPr>
            </w:pPr>
            <w:r>
              <w:rPr>
                <w:rFonts w:ascii="Times New Roman" w:hAnsi="Times New Roman"/>
                <w:sz w:val="24"/>
                <w:szCs w:val="24"/>
              </w:rPr>
              <w:t>108.</w:t>
            </w:r>
          </w:p>
        </w:tc>
        <w:tc>
          <w:tcPr>
            <w:tcW w:w="992" w:type="dxa"/>
            <w:shd w:val="clear" w:color="auto" w:fill="auto"/>
            <w:vAlign w:val="center"/>
          </w:tcPr>
          <w:p w14:paraId="7A7A9D9B" w14:textId="2AFB552E" w:rsidR="0083590A" w:rsidRDefault="0083590A" w:rsidP="0083590A">
            <w:pPr>
              <w:pStyle w:val="Default"/>
              <w:spacing w:line="360" w:lineRule="auto"/>
              <w:jc w:val="center"/>
              <w:rPr>
                <w:rFonts w:ascii="Times New Roman" w:hAnsi="Times New Roman"/>
                <w:bCs/>
              </w:rPr>
            </w:pPr>
            <w:r w:rsidRPr="001472B6">
              <w:rPr>
                <w:rFonts w:ascii="Times New Roman" w:hAnsi="Times New Roman"/>
                <w:bCs/>
              </w:rPr>
              <w:t>12</w:t>
            </w:r>
          </w:p>
        </w:tc>
        <w:tc>
          <w:tcPr>
            <w:tcW w:w="1305" w:type="dxa"/>
            <w:shd w:val="clear" w:color="auto" w:fill="auto"/>
            <w:vAlign w:val="center"/>
          </w:tcPr>
          <w:p w14:paraId="4CFD2C35" w14:textId="06FF9DE8" w:rsidR="0083590A" w:rsidRPr="001472B6" w:rsidRDefault="0083590A" w:rsidP="0083590A">
            <w:pPr>
              <w:pStyle w:val="Default"/>
              <w:spacing w:line="360" w:lineRule="auto"/>
              <w:jc w:val="center"/>
              <w:rPr>
                <w:rFonts w:ascii="Times New Roman" w:hAnsi="Times New Roman"/>
                <w:b/>
              </w:rPr>
            </w:pPr>
            <w:r w:rsidRPr="001472B6">
              <w:rPr>
                <w:rFonts w:ascii="Times New Roman" w:hAnsi="Times New Roman"/>
                <w:b/>
              </w:rPr>
              <w:t>Jogo c/ 10 peças</w:t>
            </w:r>
          </w:p>
        </w:tc>
        <w:tc>
          <w:tcPr>
            <w:tcW w:w="1984" w:type="dxa"/>
          </w:tcPr>
          <w:p w14:paraId="2795D27C" w14:textId="175978BE" w:rsidR="0083590A" w:rsidRPr="001472B6" w:rsidRDefault="0083590A" w:rsidP="0083590A">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 xml:space="preserve">Jogo de chave </w:t>
            </w:r>
            <w:proofErr w:type="spellStart"/>
            <w:r w:rsidRPr="001472B6">
              <w:rPr>
                <w:rFonts w:ascii="Times New Roman" w:hAnsi="Times New Roman"/>
                <w:bCs/>
                <w:color w:val="000000"/>
                <w:sz w:val="24"/>
                <w:szCs w:val="24"/>
              </w:rPr>
              <w:t>allen</w:t>
            </w:r>
            <w:proofErr w:type="spellEnd"/>
          </w:p>
        </w:tc>
        <w:tc>
          <w:tcPr>
            <w:tcW w:w="1418" w:type="dxa"/>
            <w:vAlign w:val="center"/>
          </w:tcPr>
          <w:p w14:paraId="39B8A1BC" w14:textId="34E750FC" w:rsidR="0083590A" w:rsidRPr="00D47387" w:rsidRDefault="0083590A" w:rsidP="0083590A">
            <w:pPr>
              <w:spacing w:after="0" w:line="360" w:lineRule="auto"/>
              <w:jc w:val="center"/>
              <w:rPr>
                <w:rFonts w:ascii="Times New Roman" w:hAnsi="Times New Roman"/>
                <w:sz w:val="24"/>
                <w:szCs w:val="24"/>
              </w:rPr>
            </w:pPr>
            <w:proofErr w:type="spellStart"/>
            <w:r>
              <w:rPr>
                <w:rFonts w:ascii="Times New Roman" w:hAnsi="Times New Roman"/>
                <w:sz w:val="24"/>
                <w:szCs w:val="24"/>
              </w:rPr>
              <w:t>Starfer</w:t>
            </w:r>
            <w:proofErr w:type="spellEnd"/>
          </w:p>
        </w:tc>
        <w:tc>
          <w:tcPr>
            <w:tcW w:w="1275" w:type="dxa"/>
            <w:vAlign w:val="center"/>
          </w:tcPr>
          <w:p w14:paraId="7B217618" w14:textId="04FB264D" w:rsidR="0083590A" w:rsidRPr="00D47387" w:rsidRDefault="0083590A" w:rsidP="0083590A">
            <w:pPr>
              <w:spacing w:after="0" w:line="360" w:lineRule="auto"/>
              <w:jc w:val="center"/>
              <w:rPr>
                <w:rFonts w:ascii="Times New Roman" w:hAnsi="Times New Roman"/>
                <w:sz w:val="24"/>
                <w:szCs w:val="24"/>
              </w:rPr>
            </w:pPr>
            <w:r>
              <w:rPr>
                <w:rFonts w:ascii="Times New Roman" w:hAnsi="Times New Roman"/>
                <w:sz w:val="24"/>
                <w:szCs w:val="24"/>
              </w:rPr>
              <w:t>13,29</w:t>
            </w:r>
          </w:p>
        </w:tc>
        <w:tc>
          <w:tcPr>
            <w:tcW w:w="1247" w:type="dxa"/>
            <w:vAlign w:val="center"/>
          </w:tcPr>
          <w:p w14:paraId="4DBC7DE4" w14:textId="63689B49" w:rsidR="0083590A" w:rsidRPr="00CD0D98" w:rsidRDefault="0083590A" w:rsidP="0083590A">
            <w:pPr>
              <w:spacing w:after="0" w:line="360" w:lineRule="auto"/>
              <w:jc w:val="center"/>
              <w:rPr>
                <w:rFonts w:ascii="Times New Roman" w:hAnsi="Times New Roman"/>
                <w:sz w:val="24"/>
                <w:szCs w:val="24"/>
              </w:rPr>
            </w:pPr>
            <w:r w:rsidRPr="00CD0D98">
              <w:rPr>
                <w:rFonts w:ascii="Times New Roman" w:hAnsi="Times New Roman"/>
                <w:color w:val="000000"/>
                <w:sz w:val="24"/>
                <w:szCs w:val="24"/>
              </w:rPr>
              <w:t>159,48</w:t>
            </w:r>
          </w:p>
        </w:tc>
      </w:tr>
      <w:tr w:rsidR="0083590A" w:rsidRPr="00CD0D98" w14:paraId="69C0ADFE" w14:textId="77777777" w:rsidTr="00CD0D98">
        <w:tc>
          <w:tcPr>
            <w:tcW w:w="709" w:type="dxa"/>
            <w:vAlign w:val="center"/>
          </w:tcPr>
          <w:p w14:paraId="6842A000" w14:textId="1428F871" w:rsidR="0083590A" w:rsidRDefault="0083590A" w:rsidP="0083590A">
            <w:pPr>
              <w:spacing w:after="0" w:line="360" w:lineRule="auto"/>
              <w:jc w:val="center"/>
              <w:rPr>
                <w:rFonts w:ascii="Times New Roman" w:hAnsi="Times New Roman"/>
                <w:sz w:val="24"/>
                <w:szCs w:val="24"/>
              </w:rPr>
            </w:pPr>
            <w:r>
              <w:rPr>
                <w:rFonts w:ascii="Times New Roman" w:hAnsi="Times New Roman"/>
                <w:sz w:val="24"/>
                <w:szCs w:val="24"/>
              </w:rPr>
              <w:t>109.</w:t>
            </w:r>
          </w:p>
        </w:tc>
        <w:tc>
          <w:tcPr>
            <w:tcW w:w="992" w:type="dxa"/>
            <w:shd w:val="clear" w:color="auto" w:fill="auto"/>
            <w:vAlign w:val="center"/>
          </w:tcPr>
          <w:p w14:paraId="5F011111" w14:textId="6B29CEBB" w:rsidR="0083590A" w:rsidRDefault="0083590A" w:rsidP="0083590A">
            <w:pPr>
              <w:pStyle w:val="Default"/>
              <w:spacing w:line="360" w:lineRule="auto"/>
              <w:jc w:val="center"/>
              <w:rPr>
                <w:rFonts w:ascii="Times New Roman" w:hAnsi="Times New Roman"/>
                <w:bCs/>
              </w:rPr>
            </w:pPr>
            <w:r w:rsidRPr="001472B6">
              <w:rPr>
                <w:rFonts w:ascii="Times New Roman" w:hAnsi="Times New Roman"/>
                <w:bCs/>
              </w:rPr>
              <w:t>45</w:t>
            </w:r>
          </w:p>
        </w:tc>
        <w:tc>
          <w:tcPr>
            <w:tcW w:w="1305" w:type="dxa"/>
            <w:shd w:val="clear" w:color="auto" w:fill="auto"/>
            <w:vAlign w:val="center"/>
          </w:tcPr>
          <w:p w14:paraId="46F896B0" w14:textId="3DECD1B9" w:rsidR="0083590A" w:rsidRPr="001472B6" w:rsidRDefault="0083590A" w:rsidP="0083590A">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49B9ABCA" w14:textId="41366E5D" w:rsidR="0083590A" w:rsidRPr="001472B6" w:rsidRDefault="0083590A" w:rsidP="0083590A">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Junção 100/50 mm</w:t>
            </w:r>
          </w:p>
        </w:tc>
        <w:tc>
          <w:tcPr>
            <w:tcW w:w="1418" w:type="dxa"/>
            <w:vAlign w:val="center"/>
          </w:tcPr>
          <w:p w14:paraId="730033A7" w14:textId="62325419" w:rsidR="0083590A" w:rsidRPr="00D47387" w:rsidRDefault="0083590A" w:rsidP="0083590A">
            <w:pPr>
              <w:spacing w:after="0" w:line="360" w:lineRule="auto"/>
              <w:jc w:val="center"/>
              <w:rPr>
                <w:rFonts w:ascii="Times New Roman" w:hAnsi="Times New Roman"/>
                <w:sz w:val="24"/>
                <w:szCs w:val="24"/>
              </w:rPr>
            </w:pPr>
            <w:r>
              <w:rPr>
                <w:rFonts w:ascii="Times New Roman" w:hAnsi="Times New Roman"/>
                <w:sz w:val="24"/>
                <w:szCs w:val="24"/>
              </w:rPr>
              <w:t>Fortlev</w:t>
            </w:r>
          </w:p>
        </w:tc>
        <w:tc>
          <w:tcPr>
            <w:tcW w:w="1275" w:type="dxa"/>
            <w:vAlign w:val="center"/>
          </w:tcPr>
          <w:p w14:paraId="69CA949D" w14:textId="4478F88A" w:rsidR="0083590A" w:rsidRPr="00D47387" w:rsidRDefault="0083590A" w:rsidP="0083590A">
            <w:pPr>
              <w:spacing w:after="0" w:line="360" w:lineRule="auto"/>
              <w:jc w:val="center"/>
              <w:rPr>
                <w:rFonts w:ascii="Times New Roman" w:hAnsi="Times New Roman"/>
                <w:sz w:val="24"/>
                <w:szCs w:val="24"/>
              </w:rPr>
            </w:pPr>
            <w:r>
              <w:rPr>
                <w:rFonts w:ascii="Times New Roman" w:hAnsi="Times New Roman"/>
                <w:sz w:val="24"/>
                <w:szCs w:val="24"/>
              </w:rPr>
              <w:t>11,51</w:t>
            </w:r>
          </w:p>
        </w:tc>
        <w:tc>
          <w:tcPr>
            <w:tcW w:w="1247" w:type="dxa"/>
            <w:vAlign w:val="center"/>
          </w:tcPr>
          <w:p w14:paraId="1BB42A1F" w14:textId="6BF77A4B" w:rsidR="0083590A" w:rsidRPr="00CD0D98" w:rsidRDefault="0083590A" w:rsidP="0083590A">
            <w:pPr>
              <w:spacing w:after="0" w:line="360" w:lineRule="auto"/>
              <w:jc w:val="center"/>
              <w:rPr>
                <w:rFonts w:ascii="Times New Roman" w:hAnsi="Times New Roman"/>
                <w:sz w:val="24"/>
                <w:szCs w:val="24"/>
              </w:rPr>
            </w:pPr>
            <w:r w:rsidRPr="00CD0D98">
              <w:rPr>
                <w:rFonts w:ascii="Times New Roman" w:hAnsi="Times New Roman"/>
                <w:color w:val="000000"/>
                <w:sz w:val="24"/>
                <w:szCs w:val="24"/>
              </w:rPr>
              <w:t>517,95</w:t>
            </w:r>
          </w:p>
        </w:tc>
      </w:tr>
      <w:tr w:rsidR="0083590A" w:rsidRPr="00CD0D98" w14:paraId="16B33F55" w14:textId="77777777" w:rsidTr="00CD0D98">
        <w:tc>
          <w:tcPr>
            <w:tcW w:w="709" w:type="dxa"/>
            <w:vAlign w:val="center"/>
          </w:tcPr>
          <w:p w14:paraId="1FDFD519" w14:textId="68049F7D" w:rsidR="0083590A" w:rsidRDefault="0083590A" w:rsidP="0083590A">
            <w:pPr>
              <w:spacing w:after="0" w:line="360" w:lineRule="auto"/>
              <w:jc w:val="center"/>
              <w:rPr>
                <w:rFonts w:ascii="Times New Roman" w:hAnsi="Times New Roman"/>
                <w:sz w:val="24"/>
                <w:szCs w:val="24"/>
              </w:rPr>
            </w:pPr>
            <w:r>
              <w:rPr>
                <w:rFonts w:ascii="Times New Roman" w:hAnsi="Times New Roman"/>
                <w:sz w:val="24"/>
                <w:szCs w:val="24"/>
              </w:rPr>
              <w:t>110.</w:t>
            </w:r>
          </w:p>
        </w:tc>
        <w:tc>
          <w:tcPr>
            <w:tcW w:w="992" w:type="dxa"/>
            <w:shd w:val="clear" w:color="auto" w:fill="auto"/>
            <w:vAlign w:val="center"/>
          </w:tcPr>
          <w:p w14:paraId="68FEE22B" w14:textId="39583BC9" w:rsidR="0083590A" w:rsidRDefault="0083590A" w:rsidP="0083590A">
            <w:pPr>
              <w:pStyle w:val="Default"/>
              <w:spacing w:line="360" w:lineRule="auto"/>
              <w:jc w:val="center"/>
              <w:rPr>
                <w:rFonts w:ascii="Times New Roman" w:hAnsi="Times New Roman"/>
                <w:bCs/>
              </w:rPr>
            </w:pPr>
            <w:r w:rsidRPr="001472B6">
              <w:rPr>
                <w:rFonts w:ascii="Times New Roman" w:hAnsi="Times New Roman"/>
                <w:bCs/>
              </w:rPr>
              <w:t>31</w:t>
            </w:r>
          </w:p>
        </w:tc>
        <w:tc>
          <w:tcPr>
            <w:tcW w:w="1305" w:type="dxa"/>
            <w:shd w:val="clear" w:color="auto" w:fill="auto"/>
            <w:vAlign w:val="center"/>
          </w:tcPr>
          <w:p w14:paraId="15376D68" w14:textId="08FA720D" w:rsidR="0083590A" w:rsidRPr="001472B6" w:rsidRDefault="0083590A" w:rsidP="0083590A">
            <w:pPr>
              <w:pStyle w:val="Default"/>
              <w:spacing w:line="360" w:lineRule="auto"/>
              <w:jc w:val="center"/>
              <w:rPr>
                <w:rFonts w:ascii="Times New Roman" w:hAnsi="Times New Roman"/>
                <w:b/>
              </w:rPr>
            </w:pPr>
            <w:r w:rsidRPr="001472B6">
              <w:rPr>
                <w:rFonts w:ascii="Times New Roman" w:hAnsi="Times New Roman"/>
                <w:b/>
              </w:rPr>
              <w:t>Pacote</w:t>
            </w:r>
          </w:p>
        </w:tc>
        <w:tc>
          <w:tcPr>
            <w:tcW w:w="1984" w:type="dxa"/>
          </w:tcPr>
          <w:p w14:paraId="0A6CE3D6" w14:textId="0AF62302" w:rsidR="0083590A" w:rsidRPr="001472B6" w:rsidRDefault="0083590A" w:rsidP="0083590A">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Junta fácil 4/5/6 mm</w:t>
            </w:r>
          </w:p>
        </w:tc>
        <w:tc>
          <w:tcPr>
            <w:tcW w:w="1418" w:type="dxa"/>
            <w:vAlign w:val="center"/>
          </w:tcPr>
          <w:p w14:paraId="0E6D2CF0" w14:textId="7B4F36F3" w:rsidR="0083590A" w:rsidRPr="00D47387" w:rsidRDefault="0083590A" w:rsidP="0083590A">
            <w:pPr>
              <w:spacing w:after="0" w:line="360" w:lineRule="auto"/>
              <w:jc w:val="center"/>
              <w:rPr>
                <w:rFonts w:ascii="Times New Roman" w:hAnsi="Times New Roman"/>
                <w:sz w:val="24"/>
                <w:szCs w:val="24"/>
              </w:rPr>
            </w:pPr>
            <w:r>
              <w:rPr>
                <w:rFonts w:ascii="Times New Roman" w:hAnsi="Times New Roman"/>
                <w:sz w:val="24"/>
                <w:szCs w:val="24"/>
              </w:rPr>
              <w:t>Graf</w:t>
            </w:r>
          </w:p>
        </w:tc>
        <w:tc>
          <w:tcPr>
            <w:tcW w:w="1275" w:type="dxa"/>
            <w:vAlign w:val="center"/>
          </w:tcPr>
          <w:p w14:paraId="0D619C67" w14:textId="108CB5A6" w:rsidR="0083590A" w:rsidRPr="00D47387" w:rsidRDefault="0083590A" w:rsidP="0083590A">
            <w:pPr>
              <w:spacing w:after="0" w:line="360" w:lineRule="auto"/>
              <w:jc w:val="center"/>
              <w:rPr>
                <w:rFonts w:ascii="Times New Roman" w:hAnsi="Times New Roman"/>
                <w:sz w:val="24"/>
                <w:szCs w:val="24"/>
              </w:rPr>
            </w:pPr>
            <w:r>
              <w:rPr>
                <w:rFonts w:ascii="Times New Roman" w:hAnsi="Times New Roman"/>
                <w:sz w:val="24"/>
                <w:szCs w:val="24"/>
              </w:rPr>
              <w:t>1,96</w:t>
            </w:r>
          </w:p>
        </w:tc>
        <w:tc>
          <w:tcPr>
            <w:tcW w:w="1247" w:type="dxa"/>
            <w:vAlign w:val="center"/>
          </w:tcPr>
          <w:p w14:paraId="74B9CB25" w14:textId="0855EED4" w:rsidR="0083590A" w:rsidRPr="00CD0D98" w:rsidRDefault="0083590A" w:rsidP="0083590A">
            <w:pPr>
              <w:spacing w:after="0" w:line="360" w:lineRule="auto"/>
              <w:jc w:val="center"/>
              <w:rPr>
                <w:rFonts w:ascii="Times New Roman" w:hAnsi="Times New Roman"/>
                <w:sz w:val="24"/>
                <w:szCs w:val="24"/>
              </w:rPr>
            </w:pPr>
            <w:r w:rsidRPr="00CD0D98">
              <w:rPr>
                <w:rFonts w:ascii="Times New Roman" w:hAnsi="Times New Roman"/>
                <w:color w:val="000000"/>
                <w:sz w:val="24"/>
                <w:szCs w:val="24"/>
              </w:rPr>
              <w:t>60,76</w:t>
            </w:r>
          </w:p>
        </w:tc>
      </w:tr>
      <w:tr w:rsidR="00064ECD" w:rsidRPr="00CD0D98" w14:paraId="1F9860D5" w14:textId="77777777" w:rsidTr="00CD0D98">
        <w:tc>
          <w:tcPr>
            <w:tcW w:w="709" w:type="dxa"/>
            <w:vAlign w:val="center"/>
          </w:tcPr>
          <w:p w14:paraId="75916123" w14:textId="4912557A" w:rsidR="00064ECD" w:rsidRDefault="00064ECD" w:rsidP="00064ECD">
            <w:pPr>
              <w:spacing w:after="0" w:line="360" w:lineRule="auto"/>
              <w:jc w:val="center"/>
              <w:rPr>
                <w:rFonts w:ascii="Times New Roman" w:hAnsi="Times New Roman"/>
                <w:sz w:val="24"/>
                <w:szCs w:val="24"/>
              </w:rPr>
            </w:pPr>
            <w:r>
              <w:rPr>
                <w:rFonts w:ascii="Times New Roman" w:hAnsi="Times New Roman"/>
                <w:sz w:val="24"/>
                <w:szCs w:val="24"/>
              </w:rPr>
              <w:t>111.</w:t>
            </w:r>
          </w:p>
        </w:tc>
        <w:tc>
          <w:tcPr>
            <w:tcW w:w="992" w:type="dxa"/>
            <w:shd w:val="clear" w:color="auto" w:fill="auto"/>
            <w:vAlign w:val="center"/>
          </w:tcPr>
          <w:p w14:paraId="654883EF" w14:textId="2ED9B6E6" w:rsidR="00064ECD" w:rsidRDefault="00064ECD" w:rsidP="00064ECD">
            <w:pPr>
              <w:pStyle w:val="Default"/>
              <w:spacing w:line="360" w:lineRule="auto"/>
              <w:jc w:val="center"/>
              <w:rPr>
                <w:rFonts w:ascii="Times New Roman" w:hAnsi="Times New Roman"/>
                <w:bCs/>
              </w:rPr>
            </w:pPr>
            <w:r w:rsidRPr="001472B6">
              <w:rPr>
                <w:rFonts w:ascii="Times New Roman" w:hAnsi="Times New Roman"/>
                <w:bCs/>
              </w:rPr>
              <w:t>79</w:t>
            </w:r>
          </w:p>
        </w:tc>
        <w:tc>
          <w:tcPr>
            <w:tcW w:w="1305" w:type="dxa"/>
            <w:shd w:val="clear" w:color="auto" w:fill="auto"/>
            <w:vAlign w:val="center"/>
          </w:tcPr>
          <w:p w14:paraId="29FA4A5B" w14:textId="714A6BA5" w:rsidR="00064ECD" w:rsidRPr="001472B6" w:rsidRDefault="00064ECD" w:rsidP="00064ECD">
            <w:pPr>
              <w:pStyle w:val="Default"/>
              <w:spacing w:line="360" w:lineRule="auto"/>
              <w:jc w:val="center"/>
              <w:rPr>
                <w:rFonts w:ascii="Times New Roman" w:hAnsi="Times New Roman"/>
                <w:b/>
              </w:rPr>
            </w:pPr>
            <w:r w:rsidRPr="001472B6">
              <w:rPr>
                <w:rFonts w:ascii="Times New Roman" w:hAnsi="Times New Roman"/>
                <w:b/>
              </w:rPr>
              <w:t>Kit</w:t>
            </w:r>
          </w:p>
        </w:tc>
        <w:tc>
          <w:tcPr>
            <w:tcW w:w="1984" w:type="dxa"/>
          </w:tcPr>
          <w:p w14:paraId="0203596F" w14:textId="4F108DD4" w:rsidR="00064ECD" w:rsidRPr="001472B6" w:rsidRDefault="00064ECD" w:rsidP="00064ECD">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 xml:space="preserve">Kit cavalete galvanizado - padrão </w:t>
            </w:r>
            <w:proofErr w:type="spellStart"/>
            <w:r w:rsidRPr="001472B6">
              <w:rPr>
                <w:rFonts w:ascii="Times New Roman" w:hAnsi="Times New Roman"/>
                <w:bCs/>
                <w:color w:val="000000"/>
                <w:sz w:val="24"/>
                <w:szCs w:val="24"/>
              </w:rPr>
              <w:t>copasa</w:t>
            </w:r>
            <w:proofErr w:type="spellEnd"/>
            <w:r w:rsidRPr="001472B6">
              <w:rPr>
                <w:rFonts w:ascii="Times New Roman" w:hAnsi="Times New Roman"/>
                <w:bCs/>
                <w:color w:val="000000"/>
                <w:sz w:val="24"/>
                <w:szCs w:val="24"/>
              </w:rPr>
              <w:t>.</w:t>
            </w:r>
          </w:p>
        </w:tc>
        <w:tc>
          <w:tcPr>
            <w:tcW w:w="1418" w:type="dxa"/>
            <w:vAlign w:val="center"/>
          </w:tcPr>
          <w:p w14:paraId="558A98AB" w14:textId="53DBB589" w:rsidR="00064ECD" w:rsidRPr="00D47387" w:rsidRDefault="00064ECD" w:rsidP="00064ECD">
            <w:pPr>
              <w:spacing w:after="0" w:line="360" w:lineRule="auto"/>
              <w:jc w:val="center"/>
              <w:rPr>
                <w:rFonts w:ascii="Times New Roman" w:hAnsi="Times New Roman"/>
                <w:sz w:val="24"/>
                <w:szCs w:val="24"/>
              </w:rPr>
            </w:pPr>
            <w:proofErr w:type="spellStart"/>
            <w:r>
              <w:rPr>
                <w:rFonts w:ascii="Times New Roman" w:hAnsi="Times New Roman"/>
                <w:sz w:val="24"/>
                <w:szCs w:val="24"/>
              </w:rPr>
              <w:t>Mk</w:t>
            </w:r>
            <w:proofErr w:type="spellEnd"/>
          </w:p>
        </w:tc>
        <w:tc>
          <w:tcPr>
            <w:tcW w:w="1275" w:type="dxa"/>
            <w:vAlign w:val="center"/>
          </w:tcPr>
          <w:p w14:paraId="410FAB72" w14:textId="054B81AE" w:rsidR="00064ECD" w:rsidRPr="00D47387" w:rsidRDefault="00064ECD" w:rsidP="00064ECD">
            <w:pPr>
              <w:spacing w:after="0" w:line="360" w:lineRule="auto"/>
              <w:jc w:val="center"/>
              <w:rPr>
                <w:rFonts w:ascii="Times New Roman" w:hAnsi="Times New Roman"/>
                <w:sz w:val="24"/>
                <w:szCs w:val="24"/>
              </w:rPr>
            </w:pPr>
            <w:r>
              <w:rPr>
                <w:rFonts w:ascii="Times New Roman" w:hAnsi="Times New Roman"/>
                <w:sz w:val="24"/>
                <w:szCs w:val="24"/>
              </w:rPr>
              <w:t>164,00</w:t>
            </w:r>
          </w:p>
        </w:tc>
        <w:tc>
          <w:tcPr>
            <w:tcW w:w="1247" w:type="dxa"/>
            <w:vAlign w:val="center"/>
          </w:tcPr>
          <w:p w14:paraId="1130FE4C" w14:textId="1BAB4536" w:rsidR="00064ECD" w:rsidRPr="00CD0D98" w:rsidRDefault="00064ECD" w:rsidP="00064ECD">
            <w:pPr>
              <w:spacing w:after="0" w:line="360" w:lineRule="auto"/>
              <w:jc w:val="center"/>
              <w:rPr>
                <w:rFonts w:ascii="Times New Roman" w:hAnsi="Times New Roman"/>
                <w:sz w:val="24"/>
                <w:szCs w:val="24"/>
              </w:rPr>
            </w:pPr>
            <w:r w:rsidRPr="00CD0D98">
              <w:rPr>
                <w:rFonts w:ascii="Times New Roman" w:hAnsi="Times New Roman"/>
                <w:color w:val="000000"/>
                <w:sz w:val="24"/>
                <w:szCs w:val="24"/>
              </w:rPr>
              <w:t>12.956,00</w:t>
            </w:r>
          </w:p>
        </w:tc>
      </w:tr>
      <w:tr w:rsidR="00064ECD" w:rsidRPr="00CD0D98" w14:paraId="26988F1E" w14:textId="77777777" w:rsidTr="00CD0D98">
        <w:tc>
          <w:tcPr>
            <w:tcW w:w="709" w:type="dxa"/>
            <w:vAlign w:val="center"/>
          </w:tcPr>
          <w:p w14:paraId="0E9CEED7" w14:textId="040842AF" w:rsidR="00064ECD" w:rsidRDefault="00064ECD" w:rsidP="00064ECD">
            <w:pPr>
              <w:spacing w:after="0" w:line="360" w:lineRule="auto"/>
              <w:jc w:val="center"/>
              <w:rPr>
                <w:rFonts w:ascii="Times New Roman" w:hAnsi="Times New Roman"/>
                <w:sz w:val="24"/>
                <w:szCs w:val="24"/>
              </w:rPr>
            </w:pPr>
            <w:r>
              <w:rPr>
                <w:rFonts w:ascii="Times New Roman" w:hAnsi="Times New Roman"/>
                <w:sz w:val="24"/>
                <w:szCs w:val="24"/>
              </w:rPr>
              <w:t>112.</w:t>
            </w:r>
          </w:p>
        </w:tc>
        <w:tc>
          <w:tcPr>
            <w:tcW w:w="992" w:type="dxa"/>
            <w:shd w:val="clear" w:color="auto" w:fill="auto"/>
            <w:vAlign w:val="center"/>
          </w:tcPr>
          <w:p w14:paraId="3583597D" w14:textId="09594D8B" w:rsidR="00064ECD" w:rsidRDefault="00064ECD" w:rsidP="00064ECD">
            <w:pPr>
              <w:pStyle w:val="Default"/>
              <w:spacing w:line="360" w:lineRule="auto"/>
              <w:jc w:val="center"/>
              <w:rPr>
                <w:rFonts w:ascii="Times New Roman" w:hAnsi="Times New Roman"/>
                <w:bCs/>
              </w:rPr>
            </w:pPr>
            <w:r w:rsidRPr="001472B6">
              <w:rPr>
                <w:rFonts w:ascii="Times New Roman" w:hAnsi="Times New Roman"/>
                <w:bCs/>
              </w:rPr>
              <w:t>30</w:t>
            </w:r>
          </w:p>
        </w:tc>
        <w:tc>
          <w:tcPr>
            <w:tcW w:w="1305" w:type="dxa"/>
            <w:shd w:val="clear" w:color="auto" w:fill="auto"/>
            <w:vAlign w:val="center"/>
          </w:tcPr>
          <w:p w14:paraId="0B0CF0C6" w14:textId="42008611" w:rsidR="00064ECD" w:rsidRPr="001472B6" w:rsidRDefault="00064ECD" w:rsidP="00064ECD">
            <w:pPr>
              <w:pStyle w:val="Default"/>
              <w:spacing w:line="360" w:lineRule="auto"/>
              <w:jc w:val="center"/>
              <w:rPr>
                <w:rFonts w:ascii="Times New Roman" w:hAnsi="Times New Roman"/>
                <w:b/>
              </w:rPr>
            </w:pPr>
            <w:r w:rsidRPr="001472B6">
              <w:rPr>
                <w:rFonts w:ascii="Times New Roman" w:hAnsi="Times New Roman"/>
                <w:b/>
              </w:rPr>
              <w:t>Kit</w:t>
            </w:r>
          </w:p>
        </w:tc>
        <w:tc>
          <w:tcPr>
            <w:tcW w:w="1984" w:type="dxa"/>
          </w:tcPr>
          <w:p w14:paraId="0A7D7FAD" w14:textId="29241956" w:rsidR="00064ECD" w:rsidRPr="001472B6" w:rsidRDefault="00064ECD" w:rsidP="00064ECD">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Kit cromado para banheiro com 5 peças</w:t>
            </w:r>
          </w:p>
        </w:tc>
        <w:tc>
          <w:tcPr>
            <w:tcW w:w="1418" w:type="dxa"/>
            <w:vAlign w:val="center"/>
          </w:tcPr>
          <w:p w14:paraId="0B97B59D" w14:textId="3977476B" w:rsidR="00064ECD" w:rsidRPr="00D47387" w:rsidRDefault="00064ECD" w:rsidP="00064ECD">
            <w:pPr>
              <w:spacing w:after="0" w:line="360" w:lineRule="auto"/>
              <w:jc w:val="center"/>
              <w:rPr>
                <w:rFonts w:ascii="Times New Roman" w:hAnsi="Times New Roman"/>
                <w:sz w:val="24"/>
                <w:szCs w:val="24"/>
              </w:rPr>
            </w:pPr>
            <w:proofErr w:type="spellStart"/>
            <w:r>
              <w:rPr>
                <w:rFonts w:ascii="Times New Roman" w:hAnsi="Times New Roman"/>
                <w:sz w:val="24"/>
                <w:szCs w:val="24"/>
              </w:rPr>
              <w:t>Prinox</w:t>
            </w:r>
            <w:proofErr w:type="spellEnd"/>
          </w:p>
        </w:tc>
        <w:tc>
          <w:tcPr>
            <w:tcW w:w="1275" w:type="dxa"/>
            <w:vAlign w:val="center"/>
          </w:tcPr>
          <w:p w14:paraId="561F107D" w14:textId="60B8D4BE" w:rsidR="00064ECD" w:rsidRPr="00D47387" w:rsidRDefault="00064ECD" w:rsidP="00064ECD">
            <w:pPr>
              <w:spacing w:after="0" w:line="360" w:lineRule="auto"/>
              <w:jc w:val="center"/>
              <w:rPr>
                <w:rFonts w:ascii="Times New Roman" w:hAnsi="Times New Roman"/>
                <w:sz w:val="24"/>
                <w:szCs w:val="24"/>
              </w:rPr>
            </w:pPr>
            <w:r>
              <w:rPr>
                <w:rFonts w:ascii="Times New Roman" w:hAnsi="Times New Roman"/>
                <w:sz w:val="24"/>
                <w:szCs w:val="24"/>
              </w:rPr>
              <w:t>52,65</w:t>
            </w:r>
          </w:p>
        </w:tc>
        <w:tc>
          <w:tcPr>
            <w:tcW w:w="1247" w:type="dxa"/>
            <w:vAlign w:val="center"/>
          </w:tcPr>
          <w:p w14:paraId="00C87E0E" w14:textId="30A599D0" w:rsidR="00064ECD" w:rsidRPr="00CD0D98" w:rsidRDefault="00064ECD" w:rsidP="00064ECD">
            <w:pPr>
              <w:spacing w:after="0" w:line="360" w:lineRule="auto"/>
              <w:jc w:val="center"/>
              <w:rPr>
                <w:rFonts w:ascii="Times New Roman" w:hAnsi="Times New Roman"/>
                <w:sz w:val="24"/>
                <w:szCs w:val="24"/>
              </w:rPr>
            </w:pPr>
            <w:r w:rsidRPr="00CD0D98">
              <w:rPr>
                <w:rFonts w:ascii="Times New Roman" w:hAnsi="Times New Roman"/>
                <w:color w:val="000000"/>
                <w:sz w:val="24"/>
                <w:szCs w:val="24"/>
              </w:rPr>
              <w:t>1.579,50</w:t>
            </w:r>
          </w:p>
        </w:tc>
      </w:tr>
      <w:tr w:rsidR="00064ECD" w:rsidRPr="00CD0D98" w14:paraId="642B7F72" w14:textId="77777777" w:rsidTr="00CD0D98">
        <w:tc>
          <w:tcPr>
            <w:tcW w:w="709" w:type="dxa"/>
            <w:vAlign w:val="center"/>
          </w:tcPr>
          <w:p w14:paraId="45B735EF" w14:textId="6004F34C" w:rsidR="00064ECD" w:rsidRDefault="00064ECD" w:rsidP="00064ECD">
            <w:pPr>
              <w:spacing w:after="0" w:line="360" w:lineRule="auto"/>
              <w:jc w:val="center"/>
              <w:rPr>
                <w:rFonts w:ascii="Times New Roman" w:hAnsi="Times New Roman"/>
                <w:sz w:val="24"/>
                <w:szCs w:val="24"/>
              </w:rPr>
            </w:pPr>
            <w:r>
              <w:rPr>
                <w:rFonts w:ascii="Times New Roman" w:hAnsi="Times New Roman"/>
                <w:sz w:val="24"/>
                <w:szCs w:val="24"/>
              </w:rPr>
              <w:t>113.</w:t>
            </w:r>
          </w:p>
        </w:tc>
        <w:tc>
          <w:tcPr>
            <w:tcW w:w="992" w:type="dxa"/>
            <w:shd w:val="clear" w:color="auto" w:fill="auto"/>
            <w:vAlign w:val="center"/>
          </w:tcPr>
          <w:p w14:paraId="209CF478" w14:textId="0D0440CB" w:rsidR="00064ECD" w:rsidRDefault="00064ECD" w:rsidP="00064ECD">
            <w:pPr>
              <w:pStyle w:val="Default"/>
              <w:spacing w:line="360" w:lineRule="auto"/>
              <w:jc w:val="center"/>
              <w:rPr>
                <w:rFonts w:ascii="Times New Roman" w:hAnsi="Times New Roman"/>
                <w:bCs/>
              </w:rPr>
            </w:pPr>
            <w:r w:rsidRPr="001472B6">
              <w:rPr>
                <w:rFonts w:ascii="Times New Roman" w:hAnsi="Times New Roman"/>
                <w:bCs/>
              </w:rPr>
              <w:t>460</w:t>
            </w:r>
          </w:p>
        </w:tc>
        <w:tc>
          <w:tcPr>
            <w:tcW w:w="1305" w:type="dxa"/>
            <w:shd w:val="clear" w:color="auto" w:fill="auto"/>
            <w:vAlign w:val="center"/>
          </w:tcPr>
          <w:p w14:paraId="405B6B46" w14:textId="77367553" w:rsidR="00064ECD" w:rsidRPr="001472B6" w:rsidRDefault="00064ECD" w:rsidP="00064ECD">
            <w:pPr>
              <w:pStyle w:val="Default"/>
              <w:spacing w:line="360" w:lineRule="auto"/>
              <w:jc w:val="center"/>
              <w:rPr>
                <w:rFonts w:ascii="Times New Roman" w:hAnsi="Times New Roman"/>
                <w:b/>
              </w:rPr>
            </w:pPr>
            <w:r w:rsidRPr="001472B6">
              <w:rPr>
                <w:rFonts w:ascii="Times New Roman" w:hAnsi="Times New Roman"/>
                <w:b/>
              </w:rPr>
              <w:t>M²</w:t>
            </w:r>
          </w:p>
        </w:tc>
        <w:tc>
          <w:tcPr>
            <w:tcW w:w="1984" w:type="dxa"/>
          </w:tcPr>
          <w:p w14:paraId="0E2F2171" w14:textId="7F3FD939" w:rsidR="00064ECD" w:rsidRPr="001472B6" w:rsidRDefault="00064ECD" w:rsidP="00064ECD">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 xml:space="preserve">Laje pré-fabricada treliçada TR8, com enchimento cerâmico para vãos livre máximo de até 5 m, com </w:t>
            </w:r>
            <w:r w:rsidRPr="001472B6">
              <w:rPr>
                <w:rFonts w:ascii="Times New Roman" w:hAnsi="Times New Roman"/>
                <w:bCs/>
                <w:color w:val="000000"/>
                <w:sz w:val="24"/>
                <w:szCs w:val="24"/>
              </w:rPr>
              <w:lastRenderedPageBreak/>
              <w:t>sobrecarga de 150 Kg/ m²</w:t>
            </w:r>
          </w:p>
        </w:tc>
        <w:tc>
          <w:tcPr>
            <w:tcW w:w="1418" w:type="dxa"/>
            <w:vAlign w:val="center"/>
          </w:tcPr>
          <w:p w14:paraId="4122AAB1" w14:textId="1FED90B2" w:rsidR="00064ECD" w:rsidRPr="00D47387" w:rsidRDefault="00064ECD" w:rsidP="00064ECD">
            <w:pPr>
              <w:spacing w:after="0" w:line="360" w:lineRule="auto"/>
              <w:jc w:val="center"/>
              <w:rPr>
                <w:rFonts w:ascii="Times New Roman" w:hAnsi="Times New Roman"/>
                <w:sz w:val="24"/>
                <w:szCs w:val="24"/>
              </w:rPr>
            </w:pPr>
            <w:r>
              <w:rPr>
                <w:rFonts w:ascii="Times New Roman" w:hAnsi="Times New Roman"/>
                <w:sz w:val="24"/>
                <w:szCs w:val="24"/>
              </w:rPr>
              <w:lastRenderedPageBreak/>
              <w:t>Comum</w:t>
            </w:r>
          </w:p>
        </w:tc>
        <w:tc>
          <w:tcPr>
            <w:tcW w:w="1275" w:type="dxa"/>
            <w:vAlign w:val="center"/>
          </w:tcPr>
          <w:p w14:paraId="69FB1C71" w14:textId="5BC502AC" w:rsidR="00064ECD" w:rsidRPr="00D47387" w:rsidRDefault="00064ECD" w:rsidP="00064ECD">
            <w:pPr>
              <w:spacing w:after="0" w:line="360" w:lineRule="auto"/>
              <w:jc w:val="center"/>
              <w:rPr>
                <w:rFonts w:ascii="Times New Roman" w:hAnsi="Times New Roman"/>
                <w:sz w:val="24"/>
                <w:szCs w:val="24"/>
              </w:rPr>
            </w:pPr>
            <w:r>
              <w:rPr>
                <w:rFonts w:ascii="Times New Roman" w:hAnsi="Times New Roman"/>
                <w:sz w:val="24"/>
                <w:szCs w:val="24"/>
              </w:rPr>
              <w:t>71,00</w:t>
            </w:r>
          </w:p>
        </w:tc>
        <w:tc>
          <w:tcPr>
            <w:tcW w:w="1247" w:type="dxa"/>
            <w:vAlign w:val="center"/>
          </w:tcPr>
          <w:p w14:paraId="617F1A94" w14:textId="197F84E2" w:rsidR="00064ECD" w:rsidRPr="00CD0D98" w:rsidRDefault="00064ECD" w:rsidP="00064ECD">
            <w:pPr>
              <w:spacing w:after="0" w:line="360" w:lineRule="auto"/>
              <w:jc w:val="center"/>
              <w:rPr>
                <w:rFonts w:ascii="Times New Roman" w:hAnsi="Times New Roman"/>
                <w:sz w:val="24"/>
                <w:szCs w:val="24"/>
              </w:rPr>
            </w:pPr>
            <w:r w:rsidRPr="00CD0D98">
              <w:rPr>
                <w:rFonts w:ascii="Times New Roman" w:hAnsi="Times New Roman"/>
                <w:color w:val="000000"/>
                <w:sz w:val="24"/>
                <w:szCs w:val="24"/>
              </w:rPr>
              <w:t>32.660,00</w:t>
            </w:r>
          </w:p>
        </w:tc>
      </w:tr>
      <w:tr w:rsidR="00064ECD" w:rsidRPr="00CD0D98" w14:paraId="3FC1F931" w14:textId="77777777" w:rsidTr="00CD0D98">
        <w:tc>
          <w:tcPr>
            <w:tcW w:w="709" w:type="dxa"/>
            <w:vAlign w:val="center"/>
          </w:tcPr>
          <w:p w14:paraId="73C536E4" w14:textId="519BC3E0" w:rsidR="00064ECD" w:rsidRDefault="00064ECD" w:rsidP="00064ECD">
            <w:pPr>
              <w:spacing w:after="0" w:line="360" w:lineRule="auto"/>
              <w:jc w:val="center"/>
              <w:rPr>
                <w:rFonts w:ascii="Times New Roman" w:hAnsi="Times New Roman"/>
                <w:sz w:val="24"/>
                <w:szCs w:val="24"/>
              </w:rPr>
            </w:pPr>
            <w:r>
              <w:rPr>
                <w:rFonts w:ascii="Times New Roman" w:hAnsi="Times New Roman"/>
                <w:sz w:val="24"/>
                <w:szCs w:val="24"/>
              </w:rPr>
              <w:t>114.</w:t>
            </w:r>
          </w:p>
        </w:tc>
        <w:tc>
          <w:tcPr>
            <w:tcW w:w="992" w:type="dxa"/>
            <w:shd w:val="clear" w:color="auto" w:fill="auto"/>
            <w:vAlign w:val="center"/>
          </w:tcPr>
          <w:p w14:paraId="6FD7BA0B" w14:textId="6F832D34" w:rsidR="00064ECD" w:rsidRDefault="00064ECD" w:rsidP="00064ECD">
            <w:pPr>
              <w:pStyle w:val="Default"/>
              <w:spacing w:line="360" w:lineRule="auto"/>
              <w:jc w:val="center"/>
              <w:rPr>
                <w:rFonts w:ascii="Times New Roman" w:hAnsi="Times New Roman"/>
                <w:bCs/>
              </w:rPr>
            </w:pPr>
            <w:r>
              <w:rPr>
                <w:rFonts w:ascii="Times New Roman" w:hAnsi="Times New Roman"/>
                <w:bCs/>
              </w:rPr>
              <w:t>15</w:t>
            </w:r>
          </w:p>
        </w:tc>
        <w:tc>
          <w:tcPr>
            <w:tcW w:w="1305" w:type="dxa"/>
            <w:shd w:val="clear" w:color="auto" w:fill="auto"/>
            <w:vAlign w:val="center"/>
          </w:tcPr>
          <w:p w14:paraId="42092385" w14:textId="52B3EF56" w:rsidR="00064ECD" w:rsidRPr="001472B6" w:rsidRDefault="00064ECD" w:rsidP="00064ECD">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73A471F7" w14:textId="5BF1A211" w:rsidR="00064ECD" w:rsidRPr="001472B6" w:rsidRDefault="00064ECD" w:rsidP="00064ECD">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 xml:space="preserve">Lâmina para roçadeira 2 pontas, dimensão 355mm, espessura 1,6mm, diâmetro do furo 20mm </w:t>
            </w:r>
          </w:p>
        </w:tc>
        <w:tc>
          <w:tcPr>
            <w:tcW w:w="1418" w:type="dxa"/>
            <w:vAlign w:val="center"/>
          </w:tcPr>
          <w:p w14:paraId="06B509F8" w14:textId="38804B63" w:rsidR="00064ECD" w:rsidRPr="00D47387" w:rsidRDefault="00064ECD" w:rsidP="00064ECD">
            <w:pPr>
              <w:spacing w:after="0" w:line="360" w:lineRule="auto"/>
              <w:jc w:val="center"/>
              <w:rPr>
                <w:rFonts w:ascii="Times New Roman" w:hAnsi="Times New Roman"/>
                <w:sz w:val="24"/>
                <w:szCs w:val="24"/>
              </w:rPr>
            </w:pPr>
            <w:proofErr w:type="spellStart"/>
            <w:r>
              <w:rPr>
                <w:rFonts w:ascii="Times New Roman" w:hAnsi="Times New Roman"/>
                <w:sz w:val="24"/>
                <w:szCs w:val="24"/>
              </w:rPr>
              <w:t>Afiaco</w:t>
            </w:r>
            <w:proofErr w:type="spellEnd"/>
          </w:p>
        </w:tc>
        <w:tc>
          <w:tcPr>
            <w:tcW w:w="1275" w:type="dxa"/>
            <w:vAlign w:val="center"/>
          </w:tcPr>
          <w:p w14:paraId="6A4C1EAC" w14:textId="40660D77" w:rsidR="00064ECD" w:rsidRPr="00D47387" w:rsidRDefault="00064ECD" w:rsidP="00064ECD">
            <w:pPr>
              <w:spacing w:after="0" w:line="360" w:lineRule="auto"/>
              <w:jc w:val="center"/>
              <w:rPr>
                <w:rFonts w:ascii="Times New Roman" w:hAnsi="Times New Roman"/>
                <w:sz w:val="24"/>
                <w:szCs w:val="24"/>
              </w:rPr>
            </w:pPr>
            <w:r>
              <w:rPr>
                <w:rFonts w:ascii="Times New Roman" w:hAnsi="Times New Roman"/>
                <w:sz w:val="24"/>
                <w:szCs w:val="24"/>
              </w:rPr>
              <w:t>35,43</w:t>
            </w:r>
          </w:p>
        </w:tc>
        <w:tc>
          <w:tcPr>
            <w:tcW w:w="1247" w:type="dxa"/>
            <w:vAlign w:val="center"/>
          </w:tcPr>
          <w:p w14:paraId="05419371" w14:textId="0C23198D" w:rsidR="00064ECD" w:rsidRPr="00CD0D98" w:rsidRDefault="00064ECD" w:rsidP="00064ECD">
            <w:pPr>
              <w:spacing w:after="0" w:line="360" w:lineRule="auto"/>
              <w:jc w:val="center"/>
              <w:rPr>
                <w:rFonts w:ascii="Times New Roman" w:hAnsi="Times New Roman"/>
                <w:sz w:val="24"/>
                <w:szCs w:val="24"/>
              </w:rPr>
            </w:pPr>
            <w:r w:rsidRPr="00CD0D98">
              <w:rPr>
                <w:rFonts w:ascii="Times New Roman" w:hAnsi="Times New Roman"/>
                <w:color w:val="000000"/>
                <w:sz w:val="24"/>
                <w:szCs w:val="24"/>
              </w:rPr>
              <w:t>531,45</w:t>
            </w:r>
          </w:p>
        </w:tc>
      </w:tr>
      <w:tr w:rsidR="00064ECD" w:rsidRPr="00CD0D98" w14:paraId="36348902" w14:textId="77777777" w:rsidTr="00CD0D98">
        <w:tc>
          <w:tcPr>
            <w:tcW w:w="709" w:type="dxa"/>
            <w:vAlign w:val="center"/>
          </w:tcPr>
          <w:p w14:paraId="0F81ADE9" w14:textId="6CB871C5" w:rsidR="00064ECD" w:rsidRDefault="00064ECD" w:rsidP="00064ECD">
            <w:pPr>
              <w:spacing w:after="0" w:line="360" w:lineRule="auto"/>
              <w:jc w:val="center"/>
              <w:rPr>
                <w:rFonts w:ascii="Times New Roman" w:hAnsi="Times New Roman"/>
                <w:sz w:val="24"/>
                <w:szCs w:val="24"/>
              </w:rPr>
            </w:pPr>
            <w:r>
              <w:rPr>
                <w:rFonts w:ascii="Times New Roman" w:hAnsi="Times New Roman"/>
                <w:sz w:val="24"/>
                <w:szCs w:val="24"/>
              </w:rPr>
              <w:t>115.</w:t>
            </w:r>
          </w:p>
        </w:tc>
        <w:tc>
          <w:tcPr>
            <w:tcW w:w="992" w:type="dxa"/>
            <w:shd w:val="clear" w:color="auto" w:fill="auto"/>
            <w:vAlign w:val="center"/>
          </w:tcPr>
          <w:p w14:paraId="7CF986B4" w14:textId="37C38A7A" w:rsidR="00064ECD" w:rsidRDefault="00064ECD" w:rsidP="00064ECD">
            <w:pPr>
              <w:pStyle w:val="Default"/>
              <w:spacing w:line="360" w:lineRule="auto"/>
              <w:jc w:val="center"/>
              <w:rPr>
                <w:rFonts w:ascii="Times New Roman" w:hAnsi="Times New Roman"/>
                <w:bCs/>
              </w:rPr>
            </w:pPr>
            <w:r>
              <w:rPr>
                <w:rFonts w:ascii="Times New Roman" w:hAnsi="Times New Roman"/>
                <w:bCs/>
              </w:rPr>
              <w:t>57</w:t>
            </w:r>
          </w:p>
        </w:tc>
        <w:tc>
          <w:tcPr>
            <w:tcW w:w="1305" w:type="dxa"/>
            <w:shd w:val="clear" w:color="auto" w:fill="auto"/>
            <w:vAlign w:val="center"/>
          </w:tcPr>
          <w:p w14:paraId="0BB1970A" w14:textId="0EF2B14B" w:rsidR="00064ECD" w:rsidRPr="001472B6" w:rsidRDefault="00064ECD" w:rsidP="00064ECD">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36FC009F" w14:textId="0F885494" w:rsidR="00064ECD" w:rsidRPr="001472B6" w:rsidRDefault="00064ECD" w:rsidP="00064ECD">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 xml:space="preserve">Lâmpada fluorescente 20 W – </w:t>
            </w:r>
            <w:proofErr w:type="gramStart"/>
            <w:r w:rsidRPr="001472B6">
              <w:rPr>
                <w:rFonts w:ascii="Times New Roman" w:hAnsi="Times New Roman"/>
                <w:bCs/>
                <w:color w:val="000000"/>
                <w:sz w:val="24"/>
                <w:szCs w:val="24"/>
              </w:rPr>
              <w:t>127v Tubular</w:t>
            </w:r>
            <w:proofErr w:type="gramEnd"/>
          </w:p>
        </w:tc>
        <w:tc>
          <w:tcPr>
            <w:tcW w:w="1418" w:type="dxa"/>
            <w:vAlign w:val="center"/>
          </w:tcPr>
          <w:p w14:paraId="7CB0B11E" w14:textId="56F17F85" w:rsidR="00064ECD" w:rsidRPr="00D47387" w:rsidRDefault="00064ECD" w:rsidP="00064ECD">
            <w:pPr>
              <w:spacing w:after="0" w:line="360" w:lineRule="auto"/>
              <w:jc w:val="center"/>
              <w:rPr>
                <w:rFonts w:ascii="Times New Roman" w:hAnsi="Times New Roman"/>
                <w:sz w:val="24"/>
                <w:szCs w:val="24"/>
              </w:rPr>
            </w:pPr>
            <w:r>
              <w:rPr>
                <w:rFonts w:ascii="Times New Roman" w:hAnsi="Times New Roman"/>
                <w:sz w:val="24"/>
                <w:szCs w:val="24"/>
              </w:rPr>
              <w:t>Elgin</w:t>
            </w:r>
          </w:p>
        </w:tc>
        <w:tc>
          <w:tcPr>
            <w:tcW w:w="1275" w:type="dxa"/>
            <w:vAlign w:val="center"/>
          </w:tcPr>
          <w:p w14:paraId="2187D88B" w14:textId="43E072CE" w:rsidR="00064ECD" w:rsidRPr="00D47387" w:rsidRDefault="00064ECD" w:rsidP="00064ECD">
            <w:pPr>
              <w:spacing w:after="0" w:line="360" w:lineRule="auto"/>
              <w:jc w:val="center"/>
              <w:rPr>
                <w:rFonts w:ascii="Times New Roman" w:hAnsi="Times New Roman"/>
                <w:sz w:val="24"/>
                <w:szCs w:val="24"/>
              </w:rPr>
            </w:pPr>
            <w:r>
              <w:rPr>
                <w:rFonts w:ascii="Times New Roman" w:hAnsi="Times New Roman"/>
                <w:sz w:val="24"/>
                <w:szCs w:val="24"/>
              </w:rPr>
              <w:t>10,25</w:t>
            </w:r>
          </w:p>
        </w:tc>
        <w:tc>
          <w:tcPr>
            <w:tcW w:w="1247" w:type="dxa"/>
            <w:vAlign w:val="center"/>
          </w:tcPr>
          <w:p w14:paraId="738AFDB9" w14:textId="2DDC9DD7" w:rsidR="00064ECD" w:rsidRPr="00CD0D98" w:rsidRDefault="00064ECD" w:rsidP="00064ECD">
            <w:pPr>
              <w:spacing w:after="0" w:line="360" w:lineRule="auto"/>
              <w:jc w:val="center"/>
              <w:rPr>
                <w:rFonts w:ascii="Times New Roman" w:hAnsi="Times New Roman"/>
                <w:sz w:val="24"/>
                <w:szCs w:val="24"/>
              </w:rPr>
            </w:pPr>
            <w:r w:rsidRPr="00CD0D98">
              <w:rPr>
                <w:rFonts w:ascii="Times New Roman" w:hAnsi="Times New Roman"/>
                <w:color w:val="000000"/>
                <w:sz w:val="24"/>
                <w:szCs w:val="24"/>
              </w:rPr>
              <w:t>584,25</w:t>
            </w:r>
          </w:p>
        </w:tc>
      </w:tr>
      <w:tr w:rsidR="00064ECD" w:rsidRPr="00CD0D98" w14:paraId="62975A91" w14:textId="77777777" w:rsidTr="00CD0D98">
        <w:tc>
          <w:tcPr>
            <w:tcW w:w="709" w:type="dxa"/>
            <w:vAlign w:val="center"/>
          </w:tcPr>
          <w:p w14:paraId="1878F3A9" w14:textId="111DCB2D" w:rsidR="00064ECD" w:rsidRDefault="00064ECD" w:rsidP="00064ECD">
            <w:pPr>
              <w:spacing w:after="0" w:line="360" w:lineRule="auto"/>
              <w:jc w:val="center"/>
              <w:rPr>
                <w:rFonts w:ascii="Times New Roman" w:hAnsi="Times New Roman"/>
                <w:sz w:val="24"/>
                <w:szCs w:val="24"/>
              </w:rPr>
            </w:pPr>
            <w:r>
              <w:rPr>
                <w:rFonts w:ascii="Times New Roman" w:hAnsi="Times New Roman"/>
                <w:sz w:val="24"/>
                <w:szCs w:val="24"/>
              </w:rPr>
              <w:t>116.</w:t>
            </w:r>
          </w:p>
        </w:tc>
        <w:tc>
          <w:tcPr>
            <w:tcW w:w="992" w:type="dxa"/>
            <w:shd w:val="clear" w:color="auto" w:fill="auto"/>
            <w:vAlign w:val="center"/>
          </w:tcPr>
          <w:p w14:paraId="73285D61" w14:textId="1E1E4811" w:rsidR="00064ECD" w:rsidRDefault="00064ECD" w:rsidP="00064ECD">
            <w:pPr>
              <w:pStyle w:val="Default"/>
              <w:spacing w:line="360" w:lineRule="auto"/>
              <w:jc w:val="center"/>
              <w:rPr>
                <w:rFonts w:ascii="Times New Roman" w:hAnsi="Times New Roman"/>
                <w:bCs/>
              </w:rPr>
            </w:pPr>
            <w:r w:rsidRPr="001472B6">
              <w:rPr>
                <w:rFonts w:ascii="Times New Roman" w:hAnsi="Times New Roman"/>
                <w:bCs/>
              </w:rPr>
              <w:t>109</w:t>
            </w:r>
          </w:p>
        </w:tc>
        <w:tc>
          <w:tcPr>
            <w:tcW w:w="1305" w:type="dxa"/>
            <w:shd w:val="clear" w:color="auto" w:fill="auto"/>
            <w:vAlign w:val="center"/>
          </w:tcPr>
          <w:p w14:paraId="6E933AE9" w14:textId="0ABF8939" w:rsidR="00064ECD" w:rsidRPr="001472B6" w:rsidRDefault="00064ECD" w:rsidP="00064ECD">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2147F368" w14:textId="71000966" w:rsidR="00064ECD" w:rsidRPr="001472B6" w:rsidRDefault="00064ECD" w:rsidP="00064ECD">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Lápis carpinteiro</w:t>
            </w:r>
          </w:p>
        </w:tc>
        <w:tc>
          <w:tcPr>
            <w:tcW w:w="1418" w:type="dxa"/>
            <w:vAlign w:val="center"/>
          </w:tcPr>
          <w:p w14:paraId="6051B2DF" w14:textId="3292FE90" w:rsidR="00064ECD" w:rsidRPr="00D47387" w:rsidRDefault="00064ECD" w:rsidP="00064ECD">
            <w:pPr>
              <w:spacing w:after="0" w:line="360" w:lineRule="auto"/>
              <w:jc w:val="center"/>
              <w:rPr>
                <w:rFonts w:ascii="Times New Roman" w:hAnsi="Times New Roman"/>
                <w:sz w:val="24"/>
                <w:szCs w:val="24"/>
              </w:rPr>
            </w:pPr>
            <w:r>
              <w:rPr>
                <w:rFonts w:ascii="Times New Roman" w:hAnsi="Times New Roman"/>
                <w:sz w:val="24"/>
                <w:szCs w:val="24"/>
              </w:rPr>
              <w:t>Thompson</w:t>
            </w:r>
          </w:p>
        </w:tc>
        <w:tc>
          <w:tcPr>
            <w:tcW w:w="1275" w:type="dxa"/>
            <w:vAlign w:val="center"/>
          </w:tcPr>
          <w:p w14:paraId="394809E7" w14:textId="21B4729D" w:rsidR="00064ECD" w:rsidRPr="00D47387" w:rsidRDefault="00064ECD" w:rsidP="00064ECD">
            <w:pPr>
              <w:spacing w:after="0" w:line="360" w:lineRule="auto"/>
              <w:jc w:val="center"/>
              <w:rPr>
                <w:rFonts w:ascii="Times New Roman" w:hAnsi="Times New Roman"/>
                <w:sz w:val="24"/>
                <w:szCs w:val="24"/>
              </w:rPr>
            </w:pPr>
            <w:r>
              <w:rPr>
                <w:rFonts w:ascii="Times New Roman" w:hAnsi="Times New Roman"/>
                <w:sz w:val="24"/>
                <w:szCs w:val="24"/>
              </w:rPr>
              <w:t>1,39</w:t>
            </w:r>
          </w:p>
        </w:tc>
        <w:tc>
          <w:tcPr>
            <w:tcW w:w="1247" w:type="dxa"/>
            <w:vAlign w:val="center"/>
          </w:tcPr>
          <w:p w14:paraId="1BB0A42F" w14:textId="306A4542" w:rsidR="00064ECD" w:rsidRPr="00CD0D98" w:rsidRDefault="00064ECD" w:rsidP="00064ECD">
            <w:pPr>
              <w:spacing w:after="0" w:line="360" w:lineRule="auto"/>
              <w:jc w:val="center"/>
              <w:rPr>
                <w:rFonts w:ascii="Times New Roman" w:hAnsi="Times New Roman"/>
                <w:sz w:val="24"/>
                <w:szCs w:val="24"/>
              </w:rPr>
            </w:pPr>
            <w:r w:rsidRPr="00CD0D98">
              <w:rPr>
                <w:rFonts w:ascii="Times New Roman" w:hAnsi="Times New Roman"/>
                <w:color w:val="000000"/>
                <w:sz w:val="24"/>
                <w:szCs w:val="24"/>
              </w:rPr>
              <w:t>151,51</w:t>
            </w:r>
          </w:p>
        </w:tc>
      </w:tr>
      <w:tr w:rsidR="00064ECD" w:rsidRPr="00CD0D98" w14:paraId="50298FD9" w14:textId="77777777" w:rsidTr="00CD0D98">
        <w:tc>
          <w:tcPr>
            <w:tcW w:w="709" w:type="dxa"/>
            <w:vAlign w:val="center"/>
          </w:tcPr>
          <w:p w14:paraId="637A4F0E" w14:textId="7A915A0E" w:rsidR="00064ECD" w:rsidRDefault="00064ECD" w:rsidP="00064ECD">
            <w:pPr>
              <w:spacing w:after="0" w:line="360" w:lineRule="auto"/>
              <w:jc w:val="center"/>
              <w:rPr>
                <w:rFonts w:ascii="Times New Roman" w:hAnsi="Times New Roman"/>
                <w:sz w:val="24"/>
                <w:szCs w:val="24"/>
              </w:rPr>
            </w:pPr>
            <w:r>
              <w:rPr>
                <w:rFonts w:ascii="Times New Roman" w:hAnsi="Times New Roman"/>
                <w:sz w:val="24"/>
                <w:szCs w:val="24"/>
              </w:rPr>
              <w:t>117.</w:t>
            </w:r>
          </w:p>
        </w:tc>
        <w:tc>
          <w:tcPr>
            <w:tcW w:w="992" w:type="dxa"/>
            <w:shd w:val="clear" w:color="auto" w:fill="auto"/>
            <w:vAlign w:val="center"/>
          </w:tcPr>
          <w:p w14:paraId="6637B8E1" w14:textId="0A7764B7" w:rsidR="00064ECD" w:rsidRDefault="00064ECD" w:rsidP="00064ECD">
            <w:pPr>
              <w:pStyle w:val="Default"/>
              <w:spacing w:line="360" w:lineRule="auto"/>
              <w:jc w:val="center"/>
              <w:rPr>
                <w:rFonts w:ascii="Times New Roman" w:hAnsi="Times New Roman"/>
                <w:bCs/>
              </w:rPr>
            </w:pPr>
            <w:r>
              <w:rPr>
                <w:rFonts w:ascii="Times New Roman" w:hAnsi="Times New Roman"/>
                <w:bCs/>
              </w:rPr>
              <w:t>59</w:t>
            </w:r>
          </w:p>
        </w:tc>
        <w:tc>
          <w:tcPr>
            <w:tcW w:w="1305" w:type="dxa"/>
            <w:shd w:val="clear" w:color="auto" w:fill="auto"/>
            <w:vAlign w:val="center"/>
          </w:tcPr>
          <w:p w14:paraId="02BC860E" w14:textId="2493345C" w:rsidR="00064ECD" w:rsidRPr="001472B6" w:rsidRDefault="00064ECD" w:rsidP="00064ECD">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156F734C" w14:textId="3E4C744E" w:rsidR="00064ECD" w:rsidRPr="001472B6" w:rsidRDefault="00064ECD" w:rsidP="00064ECD">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Lavatório branco, de 48,5 x 39 cm, com coluna.</w:t>
            </w:r>
          </w:p>
        </w:tc>
        <w:tc>
          <w:tcPr>
            <w:tcW w:w="1418" w:type="dxa"/>
            <w:vAlign w:val="center"/>
          </w:tcPr>
          <w:p w14:paraId="6FA6E487" w14:textId="57D18340" w:rsidR="00064ECD" w:rsidRPr="00D47387" w:rsidRDefault="00064ECD" w:rsidP="00064ECD">
            <w:pPr>
              <w:spacing w:after="0" w:line="360" w:lineRule="auto"/>
              <w:jc w:val="center"/>
              <w:rPr>
                <w:rFonts w:ascii="Times New Roman" w:hAnsi="Times New Roman"/>
                <w:sz w:val="24"/>
                <w:szCs w:val="24"/>
              </w:rPr>
            </w:pPr>
            <w:r>
              <w:rPr>
                <w:rFonts w:ascii="Times New Roman" w:hAnsi="Times New Roman"/>
                <w:sz w:val="24"/>
                <w:szCs w:val="24"/>
              </w:rPr>
              <w:t>Deca</w:t>
            </w:r>
          </w:p>
        </w:tc>
        <w:tc>
          <w:tcPr>
            <w:tcW w:w="1275" w:type="dxa"/>
            <w:vAlign w:val="center"/>
          </w:tcPr>
          <w:p w14:paraId="709A0F8B" w14:textId="396BCFD7" w:rsidR="00064ECD" w:rsidRPr="00D47387" w:rsidRDefault="00064ECD" w:rsidP="00064ECD">
            <w:pPr>
              <w:spacing w:after="0" w:line="360" w:lineRule="auto"/>
              <w:jc w:val="center"/>
              <w:rPr>
                <w:rFonts w:ascii="Times New Roman" w:hAnsi="Times New Roman"/>
                <w:sz w:val="24"/>
                <w:szCs w:val="24"/>
              </w:rPr>
            </w:pPr>
            <w:r>
              <w:rPr>
                <w:rFonts w:ascii="Times New Roman" w:hAnsi="Times New Roman"/>
                <w:sz w:val="24"/>
                <w:szCs w:val="24"/>
              </w:rPr>
              <w:t>160,00</w:t>
            </w:r>
          </w:p>
        </w:tc>
        <w:tc>
          <w:tcPr>
            <w:tcW w:w="1247" w:type="dxa"/>
            <w:vAlign w:val="center"/>
          </w:tcPr>
          <w:p w14:paraId="6153351D" w14:textId="462E75FA" w:rsidR="00064ECD" w:rsidRPr="00CD0D98" w:rsidRDefault="00064ECD" w:rsidP="00064ECD">
            <w:pPr>
              <w:spacing w:after="0" w:line="360" w:lineRule="auto"/>
              <w:jc w:val="center"/>
              <w:rPr>
                <w:rFonts w:ascii="Times New Roman" w:hAnsi="Times New Roman"/>
                <w:sz w:val="24"/>
                <w:szCs w:val="24"/>
              </w:rPr>
            </w:pPr>
            <w:r w:rsidRPr="00CD0D98">
              <w:rPr>
                <w:rFonts w:ascii="Times New Roman" w:hAnsi="Times New Roman"/>
                <w:color w:val="000000"/>
                <w:sz w:val="24"/>
                <w:szCs w:val="24"/>
              </w:rPr>
              <w:t>9.440,00</w:t>
            </w:r>
          </w:p>
        </w:tc>
      </w:tr>
      <w:tr w:rsidR="00064ECD" w:rsidRPr="00CD0D98" w14:paraId="37BA6EFA" w14:textId="77777777" w:rsidTr="00CD0D98">
        <w:tc>
          <w:tcPr>
            <w:tcW w:w="709" w:type="dxa"/>
            <w:vAlign w:val="center"/>
          </w:tcPr>
          <w:p w14:paraId="65804A67" w14:textId="23B1B837" w:rsidR="00064ECD" w:rsidRDefault="00064ECD" w:rsidP="00064ECD">
            <w:pPr>
              <w:spacing w:after="0" w:line="360" w:lineRule="auto"/>
              <w:jc w:val="center"/>
              <w:rPr>
                <w:rFonts w:ascii="Times New Roman" w:hAnsi="Times New Roman"/>
                <w:sz w:val="24"/>
                <w:szCs w:val="24"/>
              </w:rPr>
            </w:pPr>
            <w:r>
              <w:rPr>
                <w:rFonts w:ascii="Times New Roman" w:hAnsi="Times New Roman"/>
                <w:sz w:val="24"/>
                <w:szCs w:val="24"/>
              </w:rPr>
              <w:t>118.</w:t>
            </w:r>
          </w:p>
        </w:tc>
        <w:tc>
          <w:tcPr>
            <w:tcW w:w="992" w:type="dxa"/>
            <w:shd w:val="clear" w:color="auto" w:fill="auto"/>
            <w:vAlign w:val="center"/>
          </w:tcPr>
          <w:p w14:paraId="05B331B4" w14:textId="6A69B885" w:rsidR="00064ECD" w:rsidRDefault="00064ECD" w:rsidP="00064ECD">
            <w:pPr>
              <w:pStyle w:val="Default"/>
              <w:spacing w:line="360" w:lineRule="auto"/>
              <w:jc w:val="center"/>
              <w:rPr>
                <w:rFonts w:ascii="Times New Roman" w:hAnsi="Times New Roman"/>
                <w:bCs/>
              </w:rPr>
            </w:pPr>
            <w:r>
              <w:rPr>
                <w:rFonts w:ascii="Times New Roman" w:hAnsi="Times New Roman"/>
                <w:bCs/>
              </w:rPr>
              <w:t>90</w:t>
            </w:r>
          </w:p>
        </w:tc>
        <w:tc>
          <w:tcPr>
            <w:tcW w:w="1305" w:type="dxa"/>
            <w:shd w:val="clear" w:color="auto" w:fill="auto"/>
            <w:vAlign w:val="center"/>
          </w:tcPr>
          <w:p w14:paraId="46868987" w14:textId="0EFFA326" w:rsidR="00064ECD" w:rsidRPr="001472B6" w:rsidRDefault="00064ECD" w:rsidP="00064ECD">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3256D04B" w14:textId="0022A966" w:rsidR="00064ECD" w:rsidRPr="001472B6" w:rsidRDefault="00064ECD" w:rsidP="00064ECD">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Limatão para motosserra 5/32</w:t>
            </w:r>
          </w:p>
        </w:tc>
        <w:tc>
          <w:tcPr>
            <w:tcW w:w="1418" w:type="dxa"/>
            <w:vAlign w:val="center"/>
          </w:tcPr>
          <w:p w14:paraId="47819554" w14:textId="623CCC45" w:rsidR="00064ECD" w:rsidRPr="00D47387" w:rsidRDefault="00064ECD" w:rsidP="00064ECD">
            <w:pPr>
              <w:spacing w:after="0" w:line="360" w:lineRule="auto"/>
              <w:jc w:val="center"/>
              <w:rPr>
                <w:rFonts w:ascii="Times New Roman" w:hAnsi="Times New Roman"/>
                <w:sz w:val="24"/>
                <w:szCs w:val="24"/>
              </w:rPr>
            </w:pPr>
            <w:proofErr w:type="spellStart"/>
            <w:r>
              <w:rPr>
                <w:rFonts w:ascii="Times New Roman" w:hAnsi="Times New Roman"/>
                <w:sz w:val="24"/>
                <w:szCs w:val="24"/>
              </w:rPr>
              <w:t>Kf</w:t>
            </w:r>
            <w:proofErr w:type="spellEnd"/>
          </w:p>
        </w:tc>
        <w:tc>
          <w:tcPr>
            <w:tcW w:w="1275" w:type="dxa"/>
            <w:vAlign w:val="center"/>
          </w:tcPr>
          <w:p w14:paraId="514A8750" w14:textId="7C024D3C" w:rsidR="00064ECD" w:rsidRPr="00D47387" w:rsidRDefault="00064ECD" w:rsidP="00064ECD">
            <w:pPr>
              <w:spacing w:after="0" w:line="360" w:lineRule="auto"/>
              <w:jc w:val="center"/>
              <w:rPr>
                <w:rFonts w:ascii="Times New Roman" w:hAnsi="Times New Roman"/>
                <w:sz w:val="24"/>
                <w:szCs w:val="24"/>
              </w:rPr>
            </w:pPr>
            <w:r>
              <w:rPr>
                <w:rFonts w:ascii="Times New Roman" w:hAnsi="Times New Roman"/>
                <w:sz w:val="24"/>
                <w:szCs w:val="24"/>
              </w:rPr>
              <w:t>6,50</w:t>
            </w:r>
          </w:p>
        </w:tc>
        <w:tc>
          <w:tcPr>
            <w:tcW w:w="1247" w:type="dxa"/>
            <w:vAlign w:val="center"/>
          </w:tcPr>
          <w:p w14:paraId="3335F310" w14:textId="2611131A" w:rsidR="00064ECD" w:rsidRPr="00CD0D98" w:rsidRDefault="00064ECD" w:rsidP="00064ECD">
            <w:pPr>
              <w:spacing w:after="0" w:line="360" w:lineRule="auto"/>
              <w:jc w:val="center"/>
              <w:rPr>
                <w:rFonts w:ascii="Times New Roman" w:hAnsi="Times New Roman"/>
                <w:sz w:val="24"/>
                <w:szCs w:val="24"/>
              </w:rPr>
            </w:pPr>
            <w:r w:rsidRPr="00CD0D98">
              <w:rPr>
                <w:rFonts w:ascii="Times New Roman" w:hAnsi="Times New Roman"/>
                <w:color w:val="000000"/>
                <w:sz w:val="24"/>
                <w:szCs w:val="24"/>
              </w:rPr>
              <w:t>585,00</w:t>
            </w:r>
          </w:p>
        </w:tc>
      </w:tr>
      <w:tr w:rsidR="00EE2676" w:rsidRPr="00CD0D98" w14:paraId="7826A481" w14:textId="77777777" w:rsidTr="00CD0D98">
        <w:tc>
          <w:tcPr>
            <w:tcW w:w="709" w:type="dxa"/>
            <w:vAlign w:val="center"/>
          </w:tcPr>
          <w:p w14:paraId="5C90407C" w14:textId="04C7A308" w:rsidR="00EE2676" w:rsidRDefault="00EE2676" w:rsidP="00EE2676">
            <w:pPr>
              <w:spacing w:after="0" w:line="360" w:lineRule="auto"/>
              <w:jc w:val="center"/>
              <w:rPr>
                <w:rFonts w:ascii="Times New Roman" w:hAnsi="Times New Roman"/>
                <w:sz w:val="24"/>
                <w:szCs w:val="24"/>
              </w:rPr>
            </w:pPr>
            <w:r>
              <w:rPr>
                <w:rFonts w:ascii="Times New Roman" w:hAnsi="Times New Roman"/>
                <w:sz w:val="24"/>
                <w:szCs w:val="24"/>
              </w:rPr>
              <w:t>119.</w:t>
            </w:r>
          </w:p>
        </w:tc>
        <w:tc>
          <w:tcPr>
            <w:tcW w:w="992" w:type="dxa"/>
            <w:shd w:val="clear" w:color="auto" w:fill="auto"/>
            <w:vAlign w:val="center"/>
          </w:tcPr>
          <w:p w14:paraId="2506BA94" w14:textId="732DADEF" w:rsidR="00EE2676" w:rsidRDefault="00EE2676" w:rsidP="00EE2676">
            <w:pPr>
              <w:pStyle w:val="Default"/>
              <w:spacing w:line="360" w:lineRule="auto"/>
              <w:jc w:val="center"/>
              <w:rPr>
                <w:rFonts w:ascii="Times New Roman" w:hAnsi="Times New Roman"/>
                <w:bCs/>
              </w:rPr>
            </w:pPr>
            <w:r>
              <w:rPr>
                <w:rFonts w:ascii="Times New Roman" w:hAnsi="Times New Roman"/>
                <w:bCs/>
              </w:rPr>
              <w:t>90</w:t>
            </w:r>
          </w:p>
        </w:tc>
        <w:tc>
          <w:tcPr>
            <w:tcW w:w="1305" w:type="dxa"/>
            <w:shd w:val="clear" w:color="auto" w:fill="auto"/>
            <w:vAlign w:val="center"/>
          </w:tcPr>
          <w:p w14:paraId="0E3077F7" w14:textId="4A7B30D3" w:rsidR="00EE2676" w:rsidRPr="001472B6" w:rsidRDefault="00EE2676" w:rsidP="00EE2676">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7476FB0B" w14:textId="730CFCDE" w:rsidR="00EE2676" w:rsidRPr="001472B6" w:rsidRDefault="00EE2676" w:rsidP="00EE2676">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Limatão para motosserra 7/32</w:t>
            </w:r>
          </w:p>
        </w:tc>
        <w:tc>
          <w:tcPr>
            <w:tcW w:w="1418" w:type="dxa"/>
            <w:vAlign w:val="center"/>
          </w:tcPr>
          <w:p w14:paraId="1389DDAB" w14:textId="496EA037" w:rsidR="00EE2676" w:rsidRPr="00D47387" w:rsidRDefault="00EE2676" w:rsidP="00EE2676">
            <w:pPr>
              <w:spacing w:after="0" w:line="360" w:lineRule="auto"/>
              <w:jc w:val="center"/>
              <w:rPr>
                <w:rFonts w:ascii="Times New Roman" w:hAnsi="Times New Roman"/>
                <w:sz w:val="24"/>
                <w:szCs w:val="24"/>
              </w:rPr>
            </w:pPr>
            <w:proofErr w:type="spellStart"/>
            <w:r>
              <w:rPr>
                <w:rFonts w:ascii="Times New Roman" w:hAnsi="Times New Roman"/>
                <w:sz w:val="24"/>
                <w:szCs w:val="24"/>
              </w:rPr>
              <w:t>Kf</w:t>
            </w:r>
            <w:proofErr w:type="spellEnd"/>
          </w:p>
        </w:tc>
        <w:tc>
          <w:tcPr>
            <w:tcW w:w="1275" w:type="dxa"/>
            <w:vAlign w:val="center"/>
          </w:tcPr>
          <w:p w14:paraId="2B09A896" w14:textId="69BFF54C" w:rsidR="00EE2676" w:rsidRPr="00D47387" w:rsidRDefault="00EE2676" w:rsidP="00EE2676">
            <w:pPr>
              <w:spacing w:after="0" w:line="360" w:lineRule="auto"/>
              <w:jc w:val="center"/>
              <w:rPr>
                <w:rFonts w:ascii="Times New Roman" w:hAnsi="Times New Roman"/>
                <w:sz w:val="24"/>
                <w:szCs w:val="24"/>
              </w:rPr>
            </w:pPr>
            <w:r>
              <w:rPr>
                <w:rFonts w:ascii="Times New Roman" w:hAnsi="Times New Roman"/>
                <w:sz w:val="24"/>
                <w:szCs w:val="24"/>
              </w:rPr>
              <w:t>5,32</w:t>
            </w:r>
          </w:p>
        </w:tc>
        <w:tc>
          <w:tcPr>
            <w:tcW w:w="1247" w:type="dxa"/>
            <w:vAlign w:val="center"/>
          </w:tcPr>
          <w:p w14:paraId="2C955690" w14:textId="55B38004" w:rsidR="00EE2676" w:rsidRPr="00CD0D98" w:rsidRDefault="00EE2676" w:rsidP="00EE2676">
            <w:pPr>
              <w:spacing w:after="0" w:line="360" w:lineRule="auto"/>
              <w:jc w:val="center"/>
              <w:rPr>
                <w:rFonts w:ascii="Times New Roman" w:hAnsi="Times New Roman"/>
                <w:sz w:val="24"/>
                <w:szCs w:val="24"/>
              </w:rPr>
            </w:pPr>
            <w:r w:rsidRPr="00CD0D98">
              <w:rPr>
                <w:rFonts w:ascii="Times New Roman" w:hAnsi="Times New Roman"/>
                <w:color w:val="000000"/>
                <w:sz w:val="24"/>
                <w:szCs w:val="24"/>
              </w:rPr>
              <w:t>478,80</w:t>
            </w:r>
          </w:p>
        </w:tc>
      </w:tr>
      <w:tr w:rsidR="00EE2676" w:rsidRPr="00CD0D98" w14:paraId="4C335BB8" w14:textId="77777777" w:rsidTr="00CD0D98">
        <w:tc>
          <w:tcPr>
            <w:tcW w:w="709" w:type="dxa"/>
            <w:vAlign w:val="center"/>
          </w:tcPr>
          <w:p w14:paraId="7D81F307" w14:textId="664B1848" w:rsidR="00EE2676" w:rsidRDefault="00EE2676" w:rsidP="00EE2676">
            <w:pPr>
              <w:spacing w:after="0" w:line="360" w:lineRule="auto"/>
              <w:jc w:val="center"/>
              <w:rPr>
                <w:rFonts w:ascii="Times New Roman" w:hAnsi="Times New Roman"/>
                <w:sz w:val="24"/>
                <w:szCs w:val="24"/>
              </w:rPr>
            </w:pPr>
            <w:r>
              <w:rPr>
                <w:rFonts w:ascii="Times New Roman" w:hAnsi="Times New Roman"/>
                <w:sz w:val="24"/>
                <w:szCs w:val="24"/>
              </w:rPr>
              <w:t>120.</w:t>
            </w:r>
          </w:p>
        </w:tc>
        <w:tc>
          <w:tcPr>
            <w:tcW w:w="992" w:type="dxa"/>
            <w:shd w:val="clear" w:color="auto" w:fill="auto"/>
            <w:vAlign w:val="center"/>
          </w:tcPr>
          <w:p w14:paraId="7D5551A5" w14:textId="7F844EDD" w:rsidR="00EE2676" w:rsidRDefault="00EE2676" w:rsidP="00EE2676">
            <w:pPr>
              <w:pStyle w:val="Default"/>
              <w:spacing w:line="360" w:lineRule="auto"/>
              <w:jc w:val="center"/>
              <w:rPr>
                <w:rFonts w:ascii="Times New Roman" w:hAnsi="Times New Roman"/>
                <w:bCs/>
              </w:rPr>
            </w:pPr>
            <w:r>
              <w:rPr>
                <w:rFonts w:ascii="Times New Roman" w:hAnsi="Times New Roman"/>
                <w:bCs/>
              </w:rPr>
              <w:t>26</w:t>
            </w:r>
          </w:p>
        </w:tc>
        <w:tc>
          <w:tcPr>
            <w:tcW w:w="1305" w:type="dxa"/>
            <w:shd w:val="clear" w:color="auto" w:fill="auto"/>
            <w:vAlign w:val="center"/>
          </w:tcPr>
          <w:p w14:paraId="4D2A1BC1" w14:textId="10DDBF0B" w:rsidR="00EE2676" w:rsidRPr="001472B6" w:rsidRDefault="00EE2676" w:rsidP="00EE2676">
            <w:pPr>
              <w:pStyle w:val="Default"/>
              <w:spacing w:line="360" w:lineRule="auto"/>
              <w:jc w:val="center"/>
              <w:rPr>
                <w:rFonts w:ascii="Times New Roman" w:hAnsi="Times New Roman"/>
                <w:b/>
              </w:rPr>
            </w:pPr>
            <w:r w:rsidRPr="001472B6">
              <w:rPr>
                <w:rFonts w:ascii="Times New Roman" w:hAnsi="Times New Roman"/>
                <w:b/>
              </w:rPr>
              <w:t>Lata com 18 litros</w:t>
            </w:r>
          </w:p>
        </w:tc>
        <w:tc>
          <w:tcPr>
            <w:tcW w:w="1984" w:type="dxa"/>
          </w:tcPr>
          <w:p w14:paraId="63779BD8" w14:textId="25F6C730" w:rsidR="00EE2676" w:rsidRPr="001472B6" w:rsidRDefault="00EE2676" w:rsidP="00EE2676">
            <w:pPr>
              <w:spacing w:after="0" w:line="360" w:lineRule="auto"/>
              <w:jc w:val="center"/>
              <w:rPr>
                <w:rFonts w:ascii="Times New Roman" w:hAnsi="Times New Roman"/>
                <w:bCs/>
                <w:color w:val="000000"/>
                <w:sz w:val="24"/>
                <w:szCs w:val="24"/>
              </w:rPr>
            </w:pPr>
            <w:proofErr w:type="spellStart"/>
            <w:r w:rsidRPr="001472B6">
              <w:rPr>
                <w:rFonts w:ascii="Times New Roman" w:hAnsi="Times New Roman"/>
                <w:bCs/>
                <w:color w:val="000000"/>
                <w:sz w:val="24"/>
                <w:szCs w:val="24"/>
              </w:rPr>
              <w:t>Liquibrilho</w:t>
            </w:r>
            <w:proofErr w:type="spellEnd"/>
          </w:p>
        </w:tc>
        <w:tc>
          <w:tcPr>
            <w:tcW w:w="1418" w:type="dxa"/>
            <w:vAlign w:val="center"/>
          </w:tcPr>
          <w:p w14:paraId="7EA29A69" w14:textId="4632C1B0" w:rsidR="00EE2676" w:rsidRPr="00D47387" w:rsidRDefault="00EE2676" w:rsidP="00EE2676">
            <w:pPr>
              <w:spacing w:after="0" w:line="360" w:lineRule="auto"/>
              <w:jc w:val="center"/>
              <w:rPr>
                <w:rFonts w:ascii="Times New Roman" w:hAnsi="Times New Roman"/>
                <w:sz w:val="24"/>
                <w:szCs w:val="24"/>
              </w:rPr>
            </w:pPr>
            <w:proofErr w:type="spellStart"/>
            <w:r>
              <w:rPr>
                <w:rFonts w:ascii="Times New Roman" w:hAnsi="Times New Roman"/>
                <w:sz w:val="24"/>
                <w:szCs w:val="24"/>
              </w:rPr>
              <w:t>Hidracor</w:t>
            </w:r>
            <w:proofErr w:type="spellEnd"/>
          </w:p>
        </w:tc>
        <w:tc>
          <w:tcPr>
            <w:tcW w:w="1275" w:type="dxa"/>
            <w:vAlign w:val="center"/>
          </w:tcPr>
          <w:p w14:paraId="3F0AB265" w14:textId="64CCB86E" w:rsidR="00EE2676" w:rsidRPr="00D47387" w:rsidRDefault="00EE2676" w:rsidP="00EE2676">
            <w:pPr>
              <w:spacing w:after="0" w:line="360" w:lineRule="auto"/>
              <w:jc w:val="center"/>
              <w:rPr>
                <w:rFonts w:ascii="Times New Roman" w:hAnsi="Times New Roman"/>
                <w:sz w:val="24"/>
                <w:szCs w:val="24"/>
              </w:rPr>
            </w:pPr>
            <w:r>
              <w:rPr>
                <w:rFonts w:ascii="Times New Roman" w:hAnsi="Times New Roman"/>
                <w:sz w:val="24"/>
                <w:szCs w:val="24"/>
              </w:rPr>
              <w:t>226,80</w:t>
            </w:r>
          </w:p>
        </w:tc>
        <w:tc>
          <w:tcPr>
            <w:tcW w:w="1247" w:type="dxa"/>
            <w:vAlign w:val="center"/>
          </w:tcPr>
          <w:p w14:paraId="186A9719" w14:textId="40E06EDD" w:rsidR="00EE2676" w:rsidRPr="00CD0D98" w:rsidRDefault="00EE2676" w:rsidP="00EE2676">
            <w:pPr>
              <w:spacing w:after="0" w:line="360" w:lineRule="auto"/>
              <w:jc w:val="center"/>
              <w:rPr>
                <w:rFonts w:ascii="Times New Roman" w:hAnsi="Times New Roman"/>
                <w:sz w:val="24"/>
                <w:szCs w:val="24"/>
              </w:rPr>
            </w:pPr>
            <w:r w:rsidRPr="00CD0D98">
              <w:rPr>
                <w:rFonts w:ascii="Times New Roman" w:hAnsi="Times New Roman"/>
                <w:color w:val="000000"/>
                <w:sz w:val="24"/>
                <w:szCs w:val="24"/>
              </w:rPr>
              <w:t>5.896,80</w:t>
            </w:r>
          </w:p>
        </w:tc>
      </w:tr>
      <w:tr w:rsidR="00EE2676" w:rsidRPr="00CD0D98" w14:paraId="680BDB25" w14:textId="77777777" w:rsidTr="00CD0D98">
        <w:tc>
          <w:tcPr>
            <w:tcW w:w="709" w:type="dxa"/>
            <w:vAlign w:val="center"/>
          </w:tcPr>
          <w:p w14:paraId="6952802D" w14:textId="2FFB76BC" w:rsidR="00EE2676" w:rsidRDefault="00EE2676" w:rsidP="00EE2676">
            <w:pPr>
              <w:spacing w:after="0" w:line="360" w:lineRule="auto"/>
              <w:jc w:val="center"/>
              <w:rPr>
                <w:rFonts w:ascii="Times New Roman" w:hAnsi="Times New Roman"/>
                <w:sz w:val="24"/>
                <w:szCs w:val="24"/>
              </w:rPr>
            </w:pPr>
            <w:r>
              <w:rPr>
                <w:rFonts w:ascii="Times New Roman" w:hAnsi="Times New Roman"/>
                <w:sz w:val="24"/>
                <w:szCs w:val="24"/>
              </w:rPr>
              <w:t>121.</w:t>
            </w:r>
          </w:p>
        </w:tc>
        <w:tc>
          <w:tcPr>
            <w:tcW w:w="992" w:type="dxa"/>
            <w:shd w:val="clear" w:color="auto" w:fill="auto"/>
            <w:vAlign w:val="center"/>
          </w:tcPr>
          <w:p w14:paraId="1D0C327D" w14:textId="17E5695E" w:rsidR="00EE2676" w:rsidRDefault="00EE2676" w:rsidP="00EE2676">
            <w:pPr>
              <w:pStyle w:val="Default"/>
              <w:spacing w:line="360" w:lineRule="auto"/>
              <w:jc w:val="center"/>
              <w:rPr>
                <w:rFonts w:ascii="Times New Roman" w:hAnsi="Times New Roman"/>
                <w:bCs/>
              </w:rPr>
            </w:pPr>
            <w:r>
              <w:rPr>
                <w:rFonts w:ascii="Times New Roman" w:hAnsi="Times New Roman"/>
                <w:bCs/>
              </w:rPr>
              <w:t>175</w:t>
            </w:r>
          </w:p>
        </w:tc>
        <w:tc>
          <w:tcPr>
            <w:tcW w:w="1305" w:type="dxa"/>
            <w:shd w:val="clear" w:color="auto" w:fill="auto"/>
            <w:vAlign w:val="center"/>
          </w:tcPr>
          <w:p w14:paraId="77F9ADB6" w14:textId="46017C48" w:rsidR="00EE2676" w:rsidRPr="001472B6" w:rsidRDefault="00EE2676" w:rsidP="00EE2676">
            <w:pPr>
              <w:pStyle w:val="Default"/>
              <w:spacing w:line="360" w:lineRule="auto"/>
              <w:jc w:val="center"/>
              <w:rPr>
                <w:rFonts w:ascii="Times New Roman" w:hAnsi="Times New Roman"/>
                <w:b/>
              </w:rPr>
            </w:pPr>
            <w:r w:rsidRPr="001472B6">
              <w:rPr>
                <w:rFonts w:ascii="Times New Roman" w:hAnsi="Times New Roman"/>
                <w:b/>
              </w:rPr>
              <w:t>Unidade</w:t>
            </w:r>
          </w:p>
        </w:tc>
        <w:tc>
          <w:tcPr>
            <w:tcW w:w="1984" w:type="dxa"/>
          </w:tcPr>
          <w:p w14:paraId="408A2A2F" w14:textId="4209B611" w:rsidR="00EE2676" w:rsidRPr="001472B6" w:rsidRDefault="00EE2676" w:rsidP="00EE2676">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Lixa para ferro nº 100</w:t>
            </w:r>
          </w:p>
        </w:tc>
        <w:tc>
          <w:tcPr>
            <w:tcW w:w="1418" w:type="dxa"/>
            <w:vAlign w:val="center"/>
          </w:tcPr>
          <w:p w14:paraId="0F812BB6" w14:textId="7050BBC4" w:rsidR="00EE2676" w:rsidRPr="00D47387" w:rsidRDefault="00EE2676" w:rsidP="00EE2676">
            <w:pPr>
              <w:spacing w:after="0" w:line="360" w:lineRule="auto"/>
              <w:jc w:val="center"/>
              <w:rPr>
                <w:rFonts w:ascii="Times New Roman" w:hAnsi="Times New Roman"/>
                <w:sz w:val="24"/>
                <w:szCs w:val="24"/>
              </w:rPr>
            </w:pPr>
            <w:r>
              <w:rPr>
                <w:rFonts w:ascii="Times New Roman" w:hAnsi="Times New Roman"/>
                <w:sz w:val="24"/>
                <w:szCs w:val="24"/>
              </w:rPr>
              <w:t>Tatu</w:t>
            </w:r>
          </w:p>
        </w:tc>
        <w:tc>
          <w:tcPr>
            <w:tcW w:w="1275" w:type="dxa"/>
            <w:vAlign w:val="center"/>
          </w:tcPr>
          <w:p w14:paraId="6976A867" w14:textId="56F3BB4F" w:rsidR="00EE2676" w:rsidRPr="00D47387" w:rsidRDefault="00EE2676" w:rsidP="00EE2676">
            <w:pPr>
              <w:spacing w:after="0" w:line="360" w:lineRule="auto"/>
              <w:jc w:val="center"/>
              <w:rPr>
                <w:rFonts w:ascii="Times New Roman" w:hAnsi="Times New Roman"/>
                <w:sz w:val="24"/>
                <w:szCs w:val="24"/>
              </w:rPr>
            </w:pPr>
            <w:r>
              <w:rPr>
                <w:rFonts w:ascii="Times New Roman" w:hAnsi="Times New Roman"/>
                <w:sz w:val="24"/>
                <w:szCs w:val="24"/>
              </w:rPr>
              <w:t>1,99</w:t>
            </w:r>
          </w:p>
        </w:tc>
        <w:tc>
          <w:tcPr>
            <w:tcW w:w="1247" w:type="dxa"/>
            <w:vAlign w:val="center"/>
          </w:tcPr>
          <w:p w14:paraId="0827559B" w14:textId="7E66314C" w:rsidR="00EE2676" w:rsidRPr="00CD0D98" w:rsidRDefault="00EE2676" w:rsidP="00EE2676">
            <w:pPr>
              <w:spacing w:after="0" w:line="360" w:lineRule="auto"/>
              <w:jc w:val="center"/>
              <w:rPr>
                <w:rFonts w:ascii="Times New Roman" w:hAnsi="Times New Roman"/>
                <w:sz w:val="24"/>
                <w:szCs w:val="24"/>
              </w:rPr>
            </w:pPr>
            <w:r w:rsidRPr="00CD0D98">
              <w:rPr>
                <w:rFonts w:ascii="Times New Roman" w:hAnsi="Times New Roman"/>
                <w:color w:val="000000"/>
                <w:sz w:val="24"/>
                <w:szCs w:val="24"/>
              </w:rPr>
              <w:t>348,25</w:t>
            </w:r>
          </w:p>
        </w:tc>
      </w:tr>
      <w:tr w:rsidR="00EE2676" w:rsidRPr="00CD0D98" w14:paraId="42B2857A" w14:textId="77777777" w:rsidTr="00CD0D98">
        <w:tc>
          <w:tcPr>
            <w:tcW w:w="709" w:type="dxa"/>
            <w:vAlign w:val="center"/>
          </w:tcPr>
          <w:p w14:paraId="29E3115B" w14:textId="3D8F21D8" w:rsidR="00EE2676" w:rsidRDefault="00EE2676" w:rsidP="00EE2676">
            <w:pPr>
              <w:spacing w:after="0" w:line="360" w:lineRule="auto"/>
              <w:jc w:val="center"/>
              <w:rPr>
                <w:rFonts w:ascii="Times New Roman" w:hAnsi="Times New Roman"/>
                <w:sz w:val="24"/>
                <w:szCs w:val="24"/>
              </w:rPr>
            </w:pPr>
            <w:r>
              <w:rPr>
                <w:rFonts w:ascii="Times New Roman" w:hAnsi="Times New Roman"/>
                <w:sz w:val="24"/>
                <w:szCs w:val="24"/>
              </w:rPr>
              <w:t>122.</w:t>
            </w:r>
          </w:p>
        </w:tc>
        <w:tc>
          <w:tcPr>
            <w:tcW w:w="992" w:type="dxa"/>
            <w:shd w:val="clear" w:color="auto" w:fill="auto"/>
            <w:vAlign w:val="center"/>
          </w:tcPr>
          <w:p w14:paraId="071D8DA7" w14:textId="2AA17F8C" w:rsidR="00EE2676" w:rsidRDefault="00EE2676" w:rsidP="00EE2676">
            <w:pPr>
              <w:pStyle w:val="Default"/>
              <w:spacing w:line="360" w:lineRule="auto"/>
              <w:jc w:val="center"/>
              <w:rPr>
                <w:rFonts w:ascii="Times New Roman" w:hAnsi="Times New Roman"/>
                <w:bCs/>
              </w:rPr>
            </w:pPr>
            <w:r>
              <w:rPr>
                <w:rFonts w:ascii="Times New Roman" w:hAnsi="Times New Roman"/>
                <w:bCs/>
              </w:rPr>
              <w:t>184</w:t>
            </w:r>
          </w:p>
        </w:tc>
        <w:tc>
          <w:tcPr>
            <w:tcW w:w="1305" w:type="dxa"/>
            <w:shd w:val="clear" w:color="auto" w:fill="auto"/>
            <w:vAlign w:val="center"/>
          </w:tcPr>
          <w:p w14:paraId="13CFFEFC" w14:textId="2BB935B2" w:rsidR="00EE2676" w:rsidRPr="001472B6" w:rsidRDefault="00EE2676" w:rsidP="00EE2676">
            <w:pPr>
              <w:pStyle w:val="Default"/>
              <w:spacing w:line="360" w:lineRule="auto"/>
              <w:jc w:val="center"/>
              <w:rPr>
                <w:rFonts w:ascii="Times New Roman" w:hAnsi="Times New Roman"/>
                <w:b/>
              </w:rPr>
            </w:pPr>
            <w:r w:rsidRPr="001472B6">
              <w:rPr>
                <w:rFonts w:ascii="Times New Roman" w:hAnsi="Times New Roman"/>
                <w:b/>
              </w:rPr>
              <w:t>Unidade</w:t>
            </w:r>
          </w:p>
        </w:tc>
        <w:tc>
          <w:tcPr>
            <w:tcW w:w="1984" w:type="dxa"/>
          </w:tcPr>
          <w:p w14:paraId="2D75CFAE" w14:textId="7B4DABED" w:rsidR="00EE2676" w:rsidRPr="001472B6" w:rsidRDefault="00EE2676" w:rsidP="00EE2676">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Lixa para ferro nº 80</w:t>
            </w:r>
          </w:p>
        </w:tc>
        <w:tc>
          <w:tcPr>
            <w:tcW w:w="1418" w:type="dxa"/>
            <w:vAlign w:val="center"/>
          </w:tcPr>
          <w:p w14:paraId="1BAD20A7" w14:textId="341331F4" w:rsidR="00EE2676" w:rsidRPr="00D47387" w:rsidRDefault="00EE2676" w:rsidP="00EE2676">
            <w:pPr>
              <w:spacing w:after="0" w:line="360" w:lineRule="auto"/>
              <w:jc w:val="center"/>
              <w:rPr>
                <w:rFonts w:ascii="Times New Roman" w:hAnsi="Times New Roman"/>
                <w:sz w:val="24"/>
                <w:szCs w:val="24"/>
              </w:rPr>
            </w:pPr>
            <w:r>
              <w:rPr>
                <w:rFonts w:ascii="Times New Roman" w:hAnsi="Times New Roman"/>
                <w:sz w:val="24"/>
                <w:szCs w:val="24"/>
              </w:rPr>
              <w:t>Tatu</w:t>
            </w:r>
          </w:p>
        </w:tc>
        <w:tc>
          <w:tcPr>
            <w:tcW w:w="1275" w:type="dxa"/>
            <w:vAlign w:val="center"/>
          </w:tcPr>
          <w:p w14:paraId="5BCA635C" w14:textId="54C95989" w:rsidR="00EE2676" w:rsidRPr="00D47387" w:rsidRDefault="00EE2676" w:rsidP="00EE2676">
            <w:pPr>
              <w:spacing w:after="0" w:line="360" w:lineRule="auto"/>
              <w:jc w:val="center"/>
              <w:rPr>
                <w:rFonts w:ascii="Times New Roman" w:hAnsi="Times New Roman"/>
                <w:sz w:val="24"/>
                <w:szCs w:val="24"/>
              </w:rPr>
            </w:pPr>
            <w:r>
              <w:rPr>
                <w:rFonts w:ascii="Times New Roman" w:hAnsi="Times New Roman"/>
                <w:sz w:val="24"/>
                <w:szCs w:val="24"/>
              </w:rPr>
              <w:t>2,64</w:t>
            </w:r>
          </w:p>
        </w:tc>
        <w:tc>
          <w:tcPr>
            <w:tcW w:w="1247" w:type="dxa"/>
            <w:vAlign w:val="center"/>
          </w:tcPr>
          <w:p w14:paraId="7E529F34" w14:textId="50A4F300" w:rsidR="00EE2676" w:rsidRPr="00CD0D98" w:rsidRDefault="00EE2676" w:rsidP="00EE2676">
            <w:pPr>
              <w:spacing w:after="0" w:line="360" w:lineRule="auto"/>
              <w:jc w:val="center"/>
              <w:rPr>
                <w:rFonts w:ascii="Times New Roman" w:hAnsi="Times New Roman"/>
                <w:sz w:val="24"/>
                <w:szCs w:val="24"/>
              </w:rPr>
            </w:pPr>
            <w:r w:rsidRPr="00CD0D98">
              <w:rPr>
                <w:rFonts w:ascii="Times New Roman" w:hAnsi="Times New Roman"/>
                <w:color w:val="000000"/>
                <w:sz w:val="24"/>
                <w:szCs w:val="24"/>
              </w:rPr>
              <w:t>485,76</w:t>
            </w:r>
          </w:p>
        </w:tc>
      </w:tr>
      <w:tr w:rsidR="00EE2676" w:rsidRPr="00CD0D98" w14:paraId="6D8BC636" w14:textId="77777777" w:rsidTr="00CD0D98">
        <w:tc>
          <w:tcPr>
            <w:tcW w:w="709" w:type="dxa"/>
            <w:vAlign w:val="center"/>
          </w:tcPr>
          <w:p w14:paraId="55B76F43" w14:textId="73C1F1EB" w:rsidR="00EE2676" w:rsidRDefault="00EE2676" w:rsidP="00EE2676">
            <w:pPr>
              <w:spacing w:after="0" w:line="360" w:lineRule="auto"/>
              <w:jc w:val="center"/>
              <w:rPr>
                <w:rFonts w:ascii="Times New Roman" w:hAnsi="Times New Roman"/>
                <w:sz w:val="24"/>
                <w:szCs w:val="24"/>
              </w:rPr>
            </w:pPr>
            <w:r>
              <w:rPr>
                <w:rFonts w:ascii="Times New Roman" w:hAnsi="Times New Roman"/>
                <w:sz w:val="24"/>
                <w:szCs w:val="24"/>
              </w:rPr>
              <w:t>123.</w:t>
            </w:r>
          </w:p>
        </w:tc>
        <w:tc>
          <w:tcPr>
            <w:tcW w:w="992" w:type="dxa"/>
            <w:shd w:val="clear" w:color="auto" w:fill="auto"/>
            <w:vAlign w:val="center"/>
          </w:tcPr>
          <w:p w14:paraId="7934444A" w14:textId="02954DA3" w:rsidR="00EE2676" w:rsidRDefault="00EE2676" w:rsidP="00EE2676">
            <w:pPr>
              <w:pStyle w:val="Default"/>
              <w:spacing w:line="360" w:lineRule="auto"/>
              <w:jc w:val="center"/>
              <w:rPr>
                <w:rFonts w:ascii="Times New Roman" w:hAnsi="Times New Roman"/>
                <w:bCs/>
              </w:rPr>
            </w:pPr>
            <w:r w:rsidRPr="001472B6">
              <w:rPr>
                <w:rFonts w:ascii="Times New Roman" w:hAnsi="Times New Roman"/>
                <w:bCs/>
              </w:rPr>
              <w:t>135</w:t>
            </w:r>
          </w:p>
        </w:tc>
        <w:tc>
          <w:tcPr>
            <w:tcW w:w="1305" w:type="dxa"/>
            <w:shd w:val="clear" w:color="auto" w:fill="auto"/>
            <w:vAlign w:val="center"/>
          </w:tcPr>
          <w:p w14:paraId="652CBAC0" w14:textId="34D01C77" w:rsidR="00EE2676" w:rsidRPr="001472B6" w:rsidRDefault="00EE2676" w:rsidP="00EE2676">
            <w:pPr>
              <w:pStyle w:val="Default"/>
              <w:spacing w:line="360" w:lineRule="auto"/>
              <w:jc w:val="center"/>
              <w:rPr>
                <w:rFonts w:ascii="Times New Roman" w:hAnsi="Times New Roman"/>
                <w:b/>
              </w:rPr>
            </w:pPr>
            <w:r w:rsidRPr="001472B6">
              <w:rPr>
                <w:rFonts w:ascii="Times New Roman" w:hAnsi="Times New Roman"/>
                <w:b/>
              </w:rPr>
              <w:t>Unidade</w:t>
            </w:r>
          </w:p>
        </w:tc>
        <w:tc>
          <w:tcPr>
            <w:tcW w:w="1984" w:type="dxa"/>
          </w:tcPr>
          <w:p w14:paraId="000538F0" w14:textId="2EE0C831" w:rsidR="00EE2676" w:rsidRPr="001472B6" w:rsidRDefault="00EE2676" w:rsidP="00EE2676">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Lixa para madeira nº 80</w:t>
            </w:r>
          </w:p>
        </w:tc>
        <w:tc>
          <w:tcPr>
            <w:tcW w:w="1418" w:type="dxa"/>
            <w:vAlign w:val="center"/>
          </w:tcPr>
          <w:p w14:paraId="6365F2DA" w14:textId="2C6B6BA1" w:rsidR="00EE2676" w:rsidRPr="00D47387" w:rsidRDefault="00EE2676" w:rsidP="00EE2676">
            <w:pPr>
              <w:spacing w:after="0" w:line="360" w:lineRule="auto"/>
              <w:jc w:val="center"/>
              <w:rPr>
                <w:rFonts w:ascii="Times New Roman" w:hAnsi="Times New Roman"/>
                <w:sz w:val="24"/>
                <w:szCs w:val="24"/>
              </w:rPr>
            </w:pPr>
            <w:r>
              <w:rPr>
                <w:rFonts w:ascii="Times New Roman" w:hAnsi="Times New Roman"/>
                <w:sz w:val="24"/>
                <w:szCs w:val="24"/>
              </w:rPr>
              <w:t>Tatu</w:t>
            </w:r>
          </w:p>
        </w:tc>
        <w:tc>
          <w:tcPr>
            <w:tcW w:w="1275" w:type="dxa"/>
            <w:vAlign w:val="center"/>
          </w:tcPr>
          <w:p w14:paraId="592280B8" w14:textId="70F0AB67" w:rsidR="00EE2676" w:rsidRPr="00D47387" w:rsidRDefault="00EE2676" w:rsidP="00EE2676">
            <w:pPr>
              <w:spacing w:after="0" w:line="360" w:lineRule="auto"/>
              <w:jc w:val="center"/>
              <w:rPr>
                <w:rFonts w:ascii="Times New Roman" w:hAnsi="Times New Roman"/>
                <w:sz w:val="24"/>
                <w:szCs w:val="24"/>
              </w:rPr>
            </w:pPr>
            <w:r>
              <w:rPr>
                <w:rFonts w:ascii="Times New Roman" w:hAnsi="Times New Roman"/>
                <w:sz w:val="24"/>
                <w:szCs w:val="24"/>
              </w:rPr>
              <w:t>0,92</w:t>
            </w:r>
          </w:p>
        </w:tc>
        <w:tc>
          <w:tcPr>
            <w:tcW w:w="1247" w:type="dxa"/>
            <w:vAlign w:val="center"/>
          </w:tcPr>
          <w:p w14:paraId="1BB0ED49" w14:textId="3C5F50A2" w:rsidR="00EE2676" w:rsidRPr="00CD0D98" w:rsidRDefault="00EE2676" w:rsidP="00EE2676">
            <w:pPr>
              <w:spacing w:after="0" w:line="360" w:lineRule="auto"/>
              <w:jc w:val="center"/>
              <w:rPr>
                <w:rFonts w:ascii="Times New Roman" w:hAnsi="Times New Roman"/>
                <w:sz w:val="24"/>
                <w:szCs w:val="24"/>
              </w:rPr>
            </w:pPr>
            <w:r w:rsidRPr="00CD0D98">
              <w:rPr>
                <w:rFonts w:ascii="Times New Roman" w:hAnsi="Times New Roman"/>
                <w:color w:val="000000"/>
                <w:sz w:val="24"/>
                <w:szCs w:val="24"/>
              </w:rPr>
              <w:t>124,20</w:t>
            </w:r>
          </w:p>
        </w:tc>
      </w:tr>
      <w:tr w:rsidR="00EE2676" w:rsidRPr="00CD0D98" w14:paraId="7154AC53" w14:textId="77777777" w:rsidTr="00CD0D98">
        <w:tc>
          <w:tcPr>
            <w:tcW w:w="709" w:type="dxa"/>
            <w:vAlign w:val="center"/>
          </w:tcPr>
          <w:p w14:paraId="263FE467" w14:textId="3C7CFD97" w:rsidR="00EE2676" w:rsidRDefault="00EE2676" w:rsidP="00EE2676">
            <w:pPr>
              <w:spacing w:after="0" w:line="360" w:lineRule="auto"/>
              <w:jc w:val="center"/>
              <w:rPr>
                <w:rFonts w:ascii="Times New Roman" w:hAnsi="Times New Roman"/>
                <w:sz w:val="24"/>
                <w:szCs w:val="24"/>
              </w:rPr>
            </w:pPr>
            <w:r>
              <w:rPr>
                <w:rFonts w:ascii="Times New Roman" w:hAnsi="Times New Roman"/>
                <w:sz w:val="24"/>
                <w:szCs w:val="24"/>
              </w:rPr>
              <w:t>124.</w:t>
            </w:r>
          </w:p>
        </w:tc>
        <w:tc>
          <w:tcPr>
            <w:tcW w:w="992" w:type="dxa"/>
            <w:shd w:val="clear" w:color="auto" w:fill="auto"/>
            <w:vAlign w:val="center"/>
          </w:tcPr>
          <w:p w14:paraId="7C2A14B6" w14:textId="586E873E" w:rsidR="00EE2676" w:rsidRDefault="00EE2676" w:rsidP="00EE2676">
            <w:pPr>
              <w:pStyle w:val="Default"/>
              <w:spacing w:line="360" w:lineRule="auto"/>
              <w:jc w:val="center"/>
              <w:rPr>
                <w:rFonts w:ascii="Times New Roman" w:hAnsi="Times New Roman"/>
                <w:bCs/>
              </w:rPr>
            </w:pPr>
            <w:r>
              <w:rPr>
                <w:rFonts w:ascii="Times New Roman" w:hAnsi="Times New Roman"/>
                <w:bCs/>
              </w:rPr>
              <w:t>495</w:t>
            </w:r>
          </w:p>
        </w:tc>
        <w:tc>
          <w:tcPr>
            <w:tcW w:w="1305" w:type="dxa"/>
            <w:shd w:val="clear" w:color="auto" w:fill="auto"/>
            <w:vAlign w:val="center"/>
          </w:tcPr>
          <w:p w14:paraId="75698D63" w14:textId="789B13B1" w:rsidR="00EE2676" w:rsidRPr="001472B6" w:rsidRDefault="00EE2676" w:rsidP="00EE2676">
            <w:pPr>
              <w:pStyle w:val="Default"/>
              <w:spacing w:line="360" w:lineRule="auto"/>
              <w:jc w:val="center"/>
              <w:rPr>
                <w:rFonts w:ascii="Times New Roman" w:hAnsi="Times New Roman"/>
                <w:b/>
              </w:rPr>
            </w:pPr>
            <w:r w:rsidRPr="001472B6">
              <w:rPr>
                <w:rFonts w:ascii="Times New Roman" w:hAnsi="Times New Roman"/>
                <w:b/>
              </w:rPr>
              <w:t>Metro</w:t>
            </w:r>
          </w:p>
        </w:tc>
        <w:tc>
          <w:tcPr>
            <w:tcW w:w="1984" w:type="dxa"/>
          </w:tcPr>
          <w:p w14:paraId="6D621828" w14:textId="704F6BED" w:rsidR="00EE2676" w:rsidRPr="001472B6" w:rsidRDefault="00EE2676" w:rsidP="00EE2676">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Lona plástica amarela 6 x 1 m</w:t>
            </w:r>
          </w:p>
        </w:tc>
        <w:tc>
          <w:tcPr>
            <w:tcW w:w="1418" w:type="dxa"/>
            <w:vAlign w:val="center"/>
          </w:tcPr>
          <w:p w14:paraId="6745A6D9" w14:textId="5A1E0B00" w:rsidR="00EE2676" w:rsidRPr="00D47387" w:rsidRDefault="00EE2676" w:rsidP="00EE2676">
            <w:pPr>
              <w:spacing w:after="0" w:line="360" w:lineRule="auto"/>
              <w:jc w:val="center"/>
              <w:rPr>
                <w:rFonts w:ascii="Times New Roman" w:hAnsi="Times New Roman"/>
                <w:sz w:val="24"/>
                <w:szCs w:val="24"/>
              </w:rPr>
            </w:pPr>
            <w:r>
              <w:rPr>
                <w:rFonts w:ascii="Times New Roman" w:hAnsi="Times New Roman"/>
                <w:sz w:val="24"/>
                <w:szCs w:val="24"/>
              </w:rPr>
              <w:t>Max Lona</w:t>
            </w:r>
          </w:p>
        </w:tc>
        <w:tc>
          <w:tcPr>
            <w:tcW w:w="1275" w:type="dxa"/>
            <w:vAlign w:val="center"/>
          </w:tcPr>
          <w:p w14:paraId="761EB775" w14:textId="228BBF42" w:rsidR="00EE2676" w:rsidRPr="00D47387" w:rsidRDefault="00EE2676" w:rsidP="00EE2676">
            <w:pPr>
              <w:spacing w:after="0" w:line="360" w:lineRule="auto"/>
              <w:jc w:val="center"/>
              <w:rPr>
                <w:rFonts w:ascii="Times New Roman" w:hAnsi="Times New Roman"/>
                <w:sz w:val="24"/>
                <w:szCs w:val="24"/>
              </w:rPr>
            </w:pPr>
            <w:r>
              <w:rPr>
                <w:rFonts w:ascii="Times New Roman" w:hAnsi="Times New Roman"/>
                <w:sz w:val="24"/>
                <w:szCs w:val="24"/>
              </w:rPr>
              <w:t>12,65</w:t>
            </w:r>
          </w:p>
        </w:tc>
        <w:tc>
          <w:tcPr>
            <w:tcW w:w="1247" w:type="dxa"/>
            <w:vAlign w:val="center"/>
          </w:tcPr>
          <w:p w14:paraId="13710189" w14:textId="6D753D0D" w:rsidR="00EE2676" w:rsidRPr="00CD0D98" w:rsidRDefault="00EE2676" w:rsidP="00EE2676">
            <w:pPr>
              <w:spacing w:after="0" w:line="360" w:lineRule="auto"/>
              <w:jc w:val="center"/>
              <w:rPr>
                <w:rFonts w:ascii="Times New Roman" w:hAnsi="Times New Roman"/>
                <w:sz w:val="24"/>
                <w:szCs w:val="24"/>
              </w:rPr>
            </w:pPr>
            <w:r w:rsidRPr="00CD0D98">
              <w:rPr>
                <w:rFonts w:ascii="Times New Roman" w:hAnsi="Times New Roman"/>
                <w:color w:val="000000"/>
                <w:sz w:val="24"/>
                <w:szCs w:val="24"/>
              </w:rPr>
              <w:t>6.261,75</w:t>
            </w:r>
          </w:p>
        </w:tc>
      </w:tr>
      <w:tr w:rsidR="00EE2676" w:rsidRPr="00CD0D98" w14:paraId="1B04BE2D" w14:textId="77777777" w:rsidTr="00CD0D98">
        <w:tc>
          <w:tcPr>
            <w:tcW w:w="709" w:type="dxa"/>
            <w:vAlign w:val="center"/>
          </w:tcPr>
          <w:p w14:paraId="5863D7E6" w14:textId="2DF982F7" w:rsidR="00EE2676" w:rsidRDefault="00EE2676" w:rsidP="00EE2676">
            <w:pPr>
              <w:spacing w:after="0" w:line="360" w:lineRule="auto"/>
              <w:jc w:val="center"/>
              <w:rPr>
                <w:rFonts w:ascii="Times New Roman" w:hAnsi="Times New Roman"/>
                <w:sz w:val="24"/>
                <w:szCs w:val="24"/>
              </w:rPr>
            </w:pPr>
            <w:r>
              <w:rPr>
                <w:rFonts w:ascii="Times New Roman" w:hAnsi="Times New Roman"/>
                <w:sz w:val="24"/>
                <w:szCs w:val="24"/>
              </w:rPr>
              <w:t>125.</w:t>
            </w:r>
          </w:p>
        </w:tc>
        <w:tc>
          <w:tcPr>
            <w:tcW w:w="992" w:type="dxa"/>
            <w:shd w:val="clear" w:color="auto" w:fill="auto"/>
            <w:vAlign w:val="center"/>
          </w:tcPr>
          <w:p w14:paraId="095E7431" w14:textId="1A60FF1A" w:rsidR="00EE2676" w:rsidRDefault="00EE2676" w:rsidP="00EE2676">
            <w:pPr>
              <w:pStyle w:val="Default"/>
              <w:spacing w:line="360" w:lineRule="auto"/>
              <w:jc w:val="center"/>
              <w:rPr>
                <w:rFonts w:ascii="Times New Roman" w:hAnsi="Times New Roman"/>
                <w:bCs/>
              </w:rPr>
            </w:pPr>
            <w:r>
              <w:rPr>
                <w:rFonts w:ascii="Times New Roman" w:hAnsi="Times New Roman"/>
                <w:bCs/>
              </w:rPr>
              <w:t>104</w:t>
            </w:r>
          </w:p>
        </w:tc>
        <w:tc>
          <w:tcPr>
            <w:tcW w:w="1305" w:type="dxa"/>
            <w:shd w:val="clear" w:color="auto" w:fill="auto"/>
            <w:vAlign w:val="center"/>
          </w:tcPr>
          <w:p w14:paraId="079C22EB" w14:textId="2F790A3A" w:rsidR="00EE2676" w:rsidRPr="001472B6" w:rsidRDefault="00EE2676" w:rsidP="00EE2676">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0BF43DCF" w14:textId="518A1D40" w:rsidR="00EE2676" w:rsidRPr="001472B6" w:rsidRDefault="00EE2676" w:rsidP="00EE2676">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Luva de Correr ¾”</w:t>
            </w:r>
          </w:p>
        </w:tc>
        <w:tc>
          <w:tcPr>
            <w:tcW w:w="1418" w:type="dxa"/>
            <w:vAlign w:val="center"/>
          </w:tcPr>
          <w:p w14:paraId="33F3D6A9" w14:textId="2BD59698" w:rsidR="00EE2676" w:rsidRPr="00D47387" w:rsidRDefault="00EE2676" w:rsidP="00EE2676">
            <w:pPr>
              <w:spacing w:after="0" w:line="360" w:lineRule="auto"/>
              <w:jc w:val="center"/>
              <w:rPr>
                <w:rFonts w:ascii="Times New Roman" w:hAnsi="Times New Roman"/>
                <w:sz w:val="24"/>
                <w:szCs w:val="24"/>
              </w:rPr>
            </w:pPr>
            <w:r>
              <w:rPr>
                <w:rFonts w:ascii="Times New Roman" w:hAnsi="Times New Roman"/>
                <w:sz w:val="24"/>
                <w:szCs w:val="24"/>
              </w:rPr>
              <w:t>Fortlev</w:t>
            </w:r>
          </w:p>
        </w:tc>
        <w:tc>
          <w:tcPr>
            <w:tcW w:w="1275" w:type="dxa"/>
            <w:vAlign w:val="center"/>
          </w:tcPr>
          <w:p w14:paraId="2C7EEE88" w14:textId="2964B8EC" w:rsidR="00EE2676" w:rsidRPr="00D47387" w:rsidRDefault="00EE2676" w:rsidP="00EE2676">
            <w:pPr>
              <w:spacing w:after="0" w:line="360" w:lineRule="auto"/>
              <w:jc w:val="center"/>
              <w:rPr>
                <w:rFonts w:ascii="Times New Roman" w:hAnsi="Times New Roman"/>
                <w:sz w:val="24"/>
                <w:szCs w:val="24"/>
              </w:rPr>
            </w:pPr>
            <w:r>
              <w:rPr>
                <w:rFonts w:ascii="Times New Roman" w:hAnsi="Times New Roman"/>
                <w:sz w:val="24"/>
                <w:szCs w:val="24"/>
              </w:rPr>
              <w:t>7,95</w:t>
            </w:r>
          </w:p>
        </w:tc>
        <w:tc>
          <w:tcPr>
            <w:tcW w:w="1247" w:type="dxa"/>
            <w:vAlign w:val="center"/>
          </w:tcPr>
          <w:p w14:paraId="1C91A8C8" w14:textId="26BD6628" w:rsidR="00EE2676" w:rsidRPr="00CD0D98" w:rsidRDefault="00EE2676" w:rsidP="00EE2676">
            <w:pPr>
              <w:spacing w:after="0" w:line="360" w:lineRule="auto"/>
              <w:jc w:val="center"/>
              <w:rPr>
                <w:rFonts w:ascii="Times New Roman" w:hAnsi="Times New Roman"/>
                <w:sz w:val="24"/>
                <w:szCs w:val="24"/>
              </w:rPr>
            </w:pPr>
            <w:r w:rsidRPr="00CD0D98">
              <w:rPr>
                <w:rFonts w:ascii="Times New Roman" w:hAnsi="Times New Roman"/>
                <w:color w:val="000000"/>
                <w:sz w:val="24"/>
                <w:szCs w:val="24"/>
              </w:rPr>
              <w:t>826,80</w:t>
            </w:r>
          </w:p>
        </w:tc>
      </w:tr>
      <w:tr w:rsidR="00EE2676" w:rsidRPr="00CD0D98" w14:paraId="5D5481FC" w14:textId="77777777" w:rsidTr="00CD0D98">
        <w:tc>
          <w:tcPr>
            <w:tcW w:w="709" w:type="dxa"/>
            <w:vAlign w:val="center"/>
          </w:tcPr>
          <w:p w14:paraId="312C7C31" w14:textId="0A17DC17" w:rsidR="00EE2676" w:rsidRDefault="00EE2676" w:rsidP="00EE2676">
            <w:pPr>
              <w:spacing w:after="0" w:line="360" w:lineRule="auto"/>
              <w:jc w:val="center"/>
              <w:rPr>
                <w:rFonts w:ascii="Times New Roman" w:hAnsi="Times New Roman"/>
                <w:sz w:val="24"/>
                <w:szCs w:val="24"/>
              </w:rPr>
            </w:pPr>
            <w:r>
              <w:rPr>
                <w:rFonts w:ascii="Times New Roman" w:hAnsi="Times New Roman"/>
                <w:sz w:val="24"/>
                <w:szCs w:val="24"/>
              </w:rPr>
              <w:lastRenderedPageBreak/>
              <w:t>126.</w:t>
            </w:r>
          </w:p>
        </w:tc>
        <w:tc>
          <w:tcPr>
            <w:tcW w:w="992" w:type="dxa"/>
            <w:shd w:val="clear" w:color="auto" w:fill="auto"/>
            <w:vAlign w:val="center"/>
          </w:tcPr>
          <w:p w14:paraId="12A5382C" w14:textId="7B70D784" w:rsidR="00EE2676" w:rsidRDefault="00EE2676" w:rsidP="00EE2676">
            <w:pPr>
              <w:pStyle w:val="Default"/>
              <w:spacing w:line="360" w:lineRule="auto"/>
              <w:jc w:val="center"/>
              <w:rPr>
                <w:rFonts w:ascii="Times New Roman" w:hAnsi="Times New Roman"/>
                <w:bCs/>
              </w:rPr>
            </w:pPr>
            <w:r>
              <w:rPr>
                <w:rFonts w:ascii="Times New Roman" w:hAnsi="Times New Roman"/>
                <w:bCs/>
              </w:rPr>
              <w:t>44</w:t>
            </w:r>
          </w:p>
        </w:tc>
        <w:tc>
          <w:tcPr>
            <w:tcW w:w="1305" w:type="dxa"/>
            <w:shd w:val="clear" w:color="auto" w:fill="auto"/>
            <w:vAlign w:val="center"/>
          </w:tcPr>
          <w:p w14:paraId="6768B7B0" w14:textId="7176D970" w:rsidR="00EE2676" w:rsidRPr="001472B6" w:rsidRDefault="00EE2676" w:rsidP="00EE2676">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375BD49F" w14:textId="778098F1" w:rsidR="00EE2676" w:rsidRPr="001472B6" w:rsidRDefault="00EE2676" w:rsidP="00EE2676">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Luva de Correr 50 mm</w:t>
            </w:r>
          </w:p>
        </w:tc>
        <w:tc>
          <w:tcPr>
            <w:tcW w:w="1418" w:type="dxa"/>
            <w:vAlign w:val="center"/>
          </w:tcPr>
          <w:p w14:paraId="58F8B100" w14:textId="71596C0C" w:rsidR="00EE2676" w:rsidRPr="00D47387" w:rsidRDefault="00EE2676" w:rsidP="00EE2676">
            <w:pPr>
              <w:spacing w:after="0" w:line="360" w:lineRule="auto"/>
              <w:jc w:val="center"/>
              <w:rPr>
                <w:rFonts w:ascii="Times New Roman" w:hAnsi="Times New Roman"/>
                <w:sz w:val="24"/>
                <w:szCs w:val="24"/>
              </w:rPr>
            </w:pPr>
            <w:r>
              <w:rPr>
                <w:rFonts w:ascii="Times New Roman" w:hAnsi="Times New Roman"/>
                <w:sz w:val="24"/>
                <w:szCs w:val="24"/>
              </w:rPr>
              <w:t>Fortlev</w:t>
            </w:r>
          </w:p>
        </w:tc>
        <w:tc>
          <w:tcPr>
            <w:tcW w:w="1275" w:type="dxa"/>
            <w:vAlign w:val="center"/>
          </w:tcPr>
          <w:p w14:paraId="57AB33A7" w14:textId="09FC47C0" w:rsidR="00EE2676" w:rsidRPr="00D47387" w:rsidRDefault="00EE2676" w:rsidP="00EE2676">
            <w:pPr>
              <w:spacing w:after="0" w:line="360" w:lineRule="auto"/>
              <w:jc w:val="center"/>
              <w:rPr>
                <w:rFonts w:ascii="Times New Roman" w:hAnsi="Times New Roman"/>
                <w:sz w:val="24"/>
                <w:szCs w:val="24"/>
              </w:rPr>
            </w:pPr>
            <w:r>
              <w:rPr>
                <w:rFonts w:ascii="Times New Roman" w:hAnsi="Times New Roman"/>
                <w:sz w:val="24"/>
                <w:szCs w:val="24"/>
              </w:rPr>
              <w:t>15,95</w:t>
            </w:r>
          </w:p>
        </w:tc>
        <w:tc>
          <w:tcPr>
            <w:tcW w:w="1247" w:type="dxa"/>
            <w:vAlign w:val="center"/>
          </w:tcPr>
          <w:p w14:paraId="5DE961A9" w14:textId="15CA3EE7" w:rsidR="00EE2676" w:rsidRPr="00CD0D98" w:rsidRDefault="00EE2676" w:rsidP="00EE2676">
            <w:pPr>
              <w:spacing w:after="0" w:line="360" w:lineRule="auto"/>
              <w:jc w:val="center"/>
              <w:rPr>
                <w:rFonts w:ascii="Times New Roman" w:hAnsi="Times New Roman"/>
                <w:sz w:val="24"/>
                <w:szCs w:val="24"/>
              </w:rPr>
            </w:pPr>
            <w:r w:rsidRPr="00CD0D98">
              <w:rPr>
                <w:rFonts w:ascii="Times New Roman" w:hAnsi="Times New Roman"/>
                <w:color w:val="000000"/>
                <w:sz w:val="24"/>
                <w:szCs w:val="24"/>
              </w:rPr>
              <w:t>701,80</w:t>
            </w:r>
          </w:p>
        </w:tc>
      </w:tr>
      <w:tr w:rsidR="00EE2676" w:rsidRPr="00CD0D98" w14:paraId="3E499971" w14:textId="77777777" w:rsidTr="00CD0D98">
        <w:tc>
          <w:tcPr>
            <w:tcW w:w="709" w:type="dxa"/>
            <w:vAlign w:val="center"/>
          </w:tcPr>
          <w:p w14:paraId="0E0B887A" w14:textId="543AC9C1" w:rsidR="00EE2676" w:rsidRDefault="00EE2676" w:rsidP="00EE2676">
            <w:pPr>
              <w:spacing w:after="0" w:line="360" w:lineRule="auto"/>
              <w:jc w:val="center"/>
              <w:rPr>
                <w:rFonts w:ascii="Times New Roman" w:hAnsi="Times New Roman"/>
                <w:sz w:val="24"/>
                <w:szCs w:val="24"/>
              </w:rPr>
            </w:pPr>
            <w:r>
              <w:rPr>
                <w:rFonts w:ascii="Times New Roman" w:hAnsi="Times New Roman"/>
                <w:sz w:val="24"/>
                <w:szCs w:val="24"/>
              </w:rPr>
              <w:t>127.</w:t>
            </w:r>
          </w:p>
        </w:tc>
        <w:tc>
          <w:tcPr>
            <w:tcW w:w="992" w:type="dxa"/>
            <w:shd w:val="clear" w:color="auto" w:fill="auto"/>
            <w:vAlign w:val="center"/>
          </w:tcPr>
          <w:p w14:paraId="6B7F6152" w14:textId="14A6189A" w:rsidR="00EE2676" w:rsidRDefault="00EE2676" w:rsidP="00EE2676">
            <w:pPr>
              <w:pStyle w:val="Default"/>
              <w:spacing w:line="360" w:lineRule="auto"/>
              <w:jc w:val="center"/>
              <w:rPr>
                <w:rFonts w:ascii="Times New Roman" w:hAnsi="Times New Roman"/>
                <w:bCs/>
              </w:rPr>
            </w:pPr>
            <w:r w:rsidRPr="001472B6">
              <w:rPr>
                <w:rFonts w:ascii="Times New Roman" w:hAnsi="Times New Roman"/>
                <w:bCs/>
              </w:rPr>
              <w:t>1</w:t>
            </w:r>
            <w:r>
              <w:rPr>
                <w:rFonts w:ascii="Times New Roman" w:hAnsi="Times New Roman"/>
                <w:bCs/>
              </w:rPr>
              <w:t>2</w:t>
            </w:r>
            <w:r w:rsidRPr="001472B6">
              <w:rPr>
                <w:rFonts w:ascii="Times New Roman" w:hAnsi="Times New Roman"/>
                <w:bCs/>
              </w:rPr>
              <w:t>0</w:t>
            </w:r>
          </w:p>
        </w:tc>
        <w:tc>
          <w:tcPr>
            <w:tcW w:w="1305" w:type="dxa"/>
            <w:shd w:val="clear" w:color="auto" w:fill="auto"/>
            <w:vAlign w:val="center"/>
          </w:tcPr>
          <w:p w14:paraId="10C57F0D" w14:textId="6A723102" w:rsidR="00EE2676" w:rsidRPr="001472B6" w:rsidRDefault="00EE2676" w:rsidP="00EE2676">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03A7DDBC" w14:textId="39CF179B" w:rsidR="00EE2676" w:rsidRPr="001472B6" w:rsidRDefault="00EE2676" w:rsidP="00EE2676">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Luva soldável de 20 mm</w:t>
            </w:r>
          </w:p>
        </w:tc>
        <w:tc>
          <w:tcPr>
            <w:tcW w:w="1418" w:type="dxa"/>
            <w:vAlign w:val="center"/>
          </w:tcPr>
          <w:p w14:paraId="59F217C3" w14:textId="6C337D47" w:rsidR="00EE2676" w:rsidRPr="00D47387" w:rsidRDefault="00EE2676" w:rsidP="00EE2676">
            <w:pPr>
              <w:spacing w:after="0" w:line="360" w:lineRule="auto"/>
              <w:jc w:val="center"/>
              <w:rPr>
                <w:rFonts w:ascii="Times New Roman" w:hAnsi="Times New Roman"/>
                <w:sz w:val="24"/>
                <w:szCs w:val="24"/>
              </w:rPr>
            </w:pPr>
            <w:proofErr w:type="spellStart"/>
            <w:r>
              <w:rPr>
                <w:rFonts w:ascii="Times New Roman" w:hAnsi="Times New Roman"/>
                <w:sz w:val="24"/>
                <w:szCs w:val="24"/>
              </w:rPr>
              <w:t>Krona</w:t>
            </w:r>
            <w:proofErr w:type="spellEnd"/>
          </w:p>
        </w:tc>
        <w:tc>
          <w:tcPr>
            <w:tcW w:w="1275" w:type="dxa"/>
            <w:vAlign w:val="center"/>
          </w:tcPr>
          <w:p w14:paraId="378682F6" w14:textId="259004C9" w:rsidR="00EE2676" w:rsidRPr="00D47387" w:rsidRDefault="00EE2676" w:rsidP="00EE2676">
            <w:pPr>
              <w:spacing w:after="0" w:line="360" w:lineRule="auto"/>
              <w:jc w:val="center"/>
              <w:rPr>
                <w:rFonts w:ascii="Times New Roman" w:hAnsi="Times New Roman"/>
                <w:sz w:val="24"/>
                <w:szCs w:val="24"/>
              </w:rPr>
            </w:pPr>
            <w:r>
              <w:rPr>
                <w:rFonts w:ascii="Times New Roman" w:hAnsi="Times New Roman"/>
                <w:sz w:val="24"/>
                <w:szCs w:val="24"/>
              </w:rPr>
              <w:t>0,31</w:t>
            </w:r>
          </w:p>
        </w:tc>
        <w:tc>
          <w:tcPr>
            <w:tcW w:w="1247" w:type="dxa"/>
            <w:vAlign w:val="center"/>
          </w:tcPr>
          <w:p w14:paraId="3E5AD928" w14:textId="304A5F33" w:rsidR="00EE2676" w:rsidRPr="00CD0D98" w:rsidRDefault="00EE2676" w:rsidP="00EE2676">
            <w:pPr>
              <w:spacing w:after="0" w:line="360" w:lineRule="auto"/>
              <w:jc w:val="center"/>
              <w:rPr>
                <w:rFonts w:ascii="Times New Roman" w:hAnsi="Times New Roman"/>
                <w:sz w:val="24"/>
                <w:szCs w:val="24"/>
              </w:rPr>
            </w:pPr>
            <w:r w:rsidRPr="00CD0D98">
              <w:rPr>
                <w:rFonts w:ascii="Times New Roman" w:hAnsi="Times New Roman"/>
                <w:color w:val="000000"/>
                <w:sz w:val="24"/>
                <w:szCs w:val="24"/>
              </w:rPr>
              <w:t>37,20</w:t>
            </w:r>
          </w:p>
        </w:tc>
      </w:tr>
      <w:tr w:rsidR="00EE2676" w:rsidRPr="00CD0D98" w14:paraId="3B292EF3" w14:textId="77777777" w:rsidTr="00CD0D98">
        <w:tc>
          <w:tcPr>
            <w:tcW w:w="709" w:type="dxa"/>
            <w:vAlign w:val="center"/>
          </w:tcPr>
          <w:p w14:paraId="28904996" w14:textId="79D5D6C0" w:rsidR="00EE2676" w:rsidRDefault="00EE2676" w:rsidP="00EE2676">
            <w:pPr>
              <w:spacing w:after="0" w:line="360" w:lineRule="auto"/>
              <w:jc w:val="center"/>
              <w:rPr>
                <w:rFonts w:ascii="Times New Roman" w:hAnsi="Times New Roman"/>
                <w:sz w:val="24"/>
                <w:szCs w:val="24"/>
              </w:rPr>
            </w:pPr>
            <w:r>
              <w:rPr>
                <w:rFonts w:ascii="Times New Roman" w:hAnsi="Times New Roman"/>
                <w:sz w:val="24"/>
                <w:szCs w:val="24"/>
              </w:rPr>
              <w:t>128.</w:t>
            </w:r>
          </w:p>
        </w:tc>
        <w:tc>
          <w:tcPr>
            <w:tcW w:w="992" w:type="dxa"/>
            <w:shd w:val="clear" w:color="auto" w:fill="auto"/>
            <w:vAlign w:val="center"/>
          </w:tcPr>
          <w:p w14:paraId="4263C88C" w14:textId="2FA7ECF3" w:rsidR="00EE2676" w:rsidRDefault="00EE2676" w:rsidP="00EE2676">
            <w:pPr>
              <w:pStyle w:val="Default"/>
              <w:spacing w:line="360" w:lineRule="auto"/>
              <w:jc w:val="center"/>
              <w:rPr>
                <w:rFonts w:ascii="Times New Roman" w:hAnsi="Times New Roman"/>
                <w:bCs/>
              </w:rPr>
            </w:pPr>
            <w:r w:rsidRPr="001472B6">
              <w:rPr>
                <w:rFonts w:ascii="Times New Roman" w:hAnsi="Times New Roman"/>
                <w:bCs/>
              </w:rPr>
              <w:t>1</w:t>
            </w:r>
            <w:r>
              <w:rPr>
                <w:rFonts w:ascii="Times New Roman" w:hAnsi="Times New Roman"/>
                <w:bCs/>
              </w:rPr>
              <w:t>20</w:t>
            </w:r>
          </w:p>
        </w:tc>
        <w:tc>
          <w:tcPr>
            <w:tcW w:w="1305" w:type="dxa"/>
            <w:shd w:val="clear" w:color="auto" w:fill="auto"/>
            <w:vAlign w:val="center"/>
          </w:tcPr>
          <w:p w14:paraId="09118086" w14:textId="0AC40BC8" w:rsidR="00EE2676" w:rsidRPr="001472B6" w:rsidRDefault="00EE2676" w:rsidP="00EE2676">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7F7C4A1A" w14:textId="1E04C0F0" w:rsidR="00EE2676" w:rsidRPr="001472B6" w:rsidRDefault="00EE2676" w:rsidP="00EE2676">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Luva soldável de 25 mm</w:t>
            </w:r>
          </w:p>
        </w:tc>
        <w:tc>
          <w:tcPr>
            <w:tcW w:w="1418" w:type="dxa"/>
            <w:vAlign w:val="center"/>
          </w:tcPr>
          <w:p w14:paraId="5E33B4D7" w14:textId="0C3F62C1" w:rsidR="00EE2676" w:rsidRPr="00D47387" w:rsidRDefault="00EE2676" w:rsidP="00EE2676">
            <w:pPr>
              <w:spacing w:after="0" w:line="360" w:lineRule="auto"/>
              <w:jc w:val="center"/>
              <w:rPr>
                <w:rFonts w:ascii="Times New Roman" w:hAnsi="Times New Roman"/>
                <w:sz w:val="24"/>
                <w:szCs w:val="24"/>
              </w:rPr>
            </w:pPr>
            <w:proofErr w:type="spellStart"/>
            <w:r>
              <w:rPr>
                <w:rFonts w:ascii="Times New Roman" w:hAnsi="Times New Roman"/>
                <w:sz w:val="24"/>
                <w:szCs w:val="24"/>
              </w:rPr>
              <w:t>Krona</w:t>
            </w:r>
            <w:proofErr w:type="spellEnd"/>
          </w:p>
        </w:tc>
        <w:tc>
          <w:tcPr>
            <w:tcW w:w="1275" w:type="dxa"/>
            <w:vAlign w:val="center"/>
          </w:tcPr>
          <w:p w14:paraId="00AD7D71" w14:textId="63EF5507" w:rsidR="00EE2676" w:rsidRPr="00D47387" w:rsidRDefault="00EE2676" w:rsidP="00EE2676">
            <w:pPr>
              <w:spacing w:after="0" w:line="360" w:lineRule="auto"/>
              <w:jc w:val="center"/>
              <w:rPr>
                <w:rFonts w:ascii="Times New Roman" w:hAnsi="Times New Roman"/>
                <w:sz w:val="24"/>
                <w:szCs w:val="24"/>
              </w:rPr>
            </w:pPr>
            <w:r>
              <w:rPr>
                <w:rFonts w:ascii="Times New Roman" w:hAnsi="Times New Roman"/>
                <w:sz w:val="24"/>
                <w:szCs w:val="24"/>
              </w:rPr>
              <w:t>0,49</w:t>
            </w:r>
          </w:p>
        </w:tc>
        <w:tc>
          <w:tcPr>
            <w:tcW w:w="1247" w:type="dxa"/>
            <w:vAlign w:val="center"/>
          </w:tcPr>
          <w:p w14:paraId="1AB209A8" w14:textId="6206FA69" w:rsidR="00EE2676" w:rsidRPr="00CD0D98" w:rsidRDefault="00EE2676" w:rsidP="00EE2676">
            <w:pPr>
              <w:spacing w:after="0" w:line="360" w:lineRule="auto"/>
              <w:jc w:val="center"/>
              <w:rPr>
                <w:rFonts w:ascii="Times New Roman" w:hAnsi="Times New Roman"/>
                <w:sz w:val="24"/>
                <w:szCs w:val="24"/>
              </w:rPr>
            </w:pPr>
            <w:r w:rsidRPr="00CD0D98">
              <w:rPr>
                <w:rFonts w:ascii="Times New Roman" w:hAnsi="Times New Roman"/>
                <w:color w:val="000000"/>
                <w:sz w:val="24"/>
                <w:szCs w:val="24"/>
              </w:rPr>
              <w:t>58,80</w:t>
            </w:r>
          </w:p>
        </w:tc>
      </w:tr>
      <w:tr w:rsidR="00EE2676" w:rsidRPr="00CD0D98" w14:paraId="21DF91A4" w14:textId="77777777" w:rsidTr="00CD0D98">
        <w:tc>
          <w:tcPr>
            <w:tcW w:w="709" w:type="dxa"/>
            <w:vAlign w:val="center"/>
          </w:tcPr>
          <w:p w14:paraId="2B78CCB3" w14:textId="218CBF4E" w:rsidR="00EE2676" w:rsidRDefault="00EE2676" w:rsidP="00EE2676">
            <w:pPr>
              <w:spacing w:after="0" w:line="360" w:lineRule="auto"/>
              <w:jc w:val="center"/>
              <w:rPr>
                <w:rFonts w:ascii="Times New Roman" w:hAnsi="Times New Roman"/>
                <w:sz w:val="24"/>
                <w:szCs w:val="24"/>
              </w:rPr>
            </w:pPr>
            <w:r>
              <w:rPr>
                <w:rFonts w:ascii="Times New Roman" w:hAnsi="Times New Roman"/>
                <w:sz w:val="24"/>
                <w:szCs w:val="24"/>
              </w:rPr>
              <w:t>129.</w:t>
            </w:r>
          </w:p>
        </w:tc>
        <w:tc>
          <w:tcPr>
            <w:tcW w:w="992" w:type="dxa"/>
            <w:shd w:val="clear" w:color="auto" w:fill="auto"/>
            <w:vAlign w:val="center"/>
          </w:tcPr>
          <w:p w14:paraId="5451AF77" w14:textId="7895BE08" w:rsidR="00EE2676" w:rsidRDefault="00EE2676" w:rsidP="00EE2676">
            <w:pPr>
              <w:pStyle w:val="Default"/>
              <w:spacing w:line="360" w:lineRule="auto"/>
              <w:jc w:val="center"/>
              <w:rPr>
                <w:rFonts w:ascii="Times New Roman" w:hAnsi="Times New Roman"/>
                <w:bCs/>
              </w:rPr>
            </w:pPr>
            <w:r w:rsidRPr="001472B6">
              <w:rPr>
                <w:rFonts w:ascii="Times New Roman" w:hAnsi="Times New Roman"/>
                <w:bCs/>
              </w:rPr>
              <w:t>105</w:t>
            </w:r>
          </w:p>
        </w:tc>
        <w:tc>
          <w:tcPr>
            <w:tcW w:w="1305" w:type="dxa"/>
            <w:shd w:val="clear" w:color="auto" w:fill="auto"/>
            <w:vAlign w:val="center"/>
          </w:tcPr>
          <w:p w14:paraId="5CC54A29" w14:textId="23A84087" w:rsidR="00EE2676" w:rsidRPr="001472B6" w:rsidRDefault="00EE2676" w:rsidP="00EE2676">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17BAF03F" w14:textId="08C04C32" w:rsidR="00EE2676" w:rsidRPr="001472B6" w:rsidRDefault="00EE2676" w:rsidP="00EE2676">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Luva soldável de 32 mm</w:t>
            </w:r>
          </w:p>
        </w:tc>
        <w:tc>
          <w:tcPr>
            <w:tcW w:w="1418" w:type="dxa"/>
            <w:vAlign w:val="center"/>
          </w:tcPr>
          <w:p w14:paraId="799F6332" w14:textId="7B063115" w:rsidR="00EE2676" w:rsidRPr="00D47387" w:rsidRDefault="00EE2676" w:rsidP="00EE2676">
            <w:pPr>
              <w:spacing w:after="0" w:line="360" w:lineRule="auto"/>
              <w:jc w:val="center"/>
              <w:rPr>
                <w:rFonts w:ascii="Times New Roman" w:hAnsi="Times New Roman"/>
                <w:sz w:val="24"/>
                <w:szCs w:val="24"/>
              </w:rPr>
            </w:pPr>
            <w:proofErr w:type="spellStart"/>
            <w:r>
              <w:rPr>
                <w:rFonts w:ascii="Times New Roman" w:hAnsi="Times New Roman"/>
                <w:sz w:val="24"/>
                <w:szCs w:val="24"/>
              </w:rPr>
              <w:t>Krona</w:t>
            </w:r>
            <w:proofErr w:type="spellEnd"/>
          </w:p>
        </w:tc>
        <w:tc>
          <w:tcPr>
            <w:tcW w:w="1275" w:type="dxa"/>
            <w:vAlign w:val="center"/>
          </w:tcPr>
          <w:p w14:paraId="72AD6BD9" w14:textId="7651B9C4" w:rsidR="00EE2676" w:rsidRPr="00D47387" w:rsidRDefault="00EE2676" w:rsidP="00EE2676">
            <w:pPr>
              <w:spacing w:after="0" w:line="360" w:lineRule="auto"/>
              <w:jc w:val="center"/>
              <w:rPr>
                <w:rFonts w:ascii="Times New Roman" w:hAnsi="Times New Roman"/>
                <w:sz w:val="24"/>
                <w:szCs w:val="24"/>
              </w:rPr>
            </w:pPr>
            <w:r>
              <w:rPr>
                <w:rFonts w:ascii="Times New Roman" w:hAnsi="Times New Roman"/>
                <w:sz w:val="24"/>
                <w:szCs w:val="24"/>
              </w:rPr>
              <w:t>1,54</w:t>
            </w:r>
          </w:p>
        </w:tc>
        <w:tc>
          <w:tcPr>
            <w:tcW w:w="1247" w:type="dxa"/>
            <w:vAlign w:val="center"/>
          </w:tcPr>
          <w:p w14:paraId="020F5940" w14:textId="58880BA8" w:rsidR="00EE2676" w:rsidRPr="00CD0D98" w:rsidRDefault="00EE2676" w:rsidP="00EE2676">
            <w:pPr>
              <w:spacing w:after="0" w:line="360" w:lineRule="auto"/>
              <w:jc w:val="center"/>
              <w:rPr>
                <w:rFonts w:ascii="Times New Roman" w:hAnsi="Times New Roman"/>
                <w:sz w:val="24"/>
                <w:szCs w:val="24"/>
              </w:rPr>
            </w:pPr>
            <w:r w:rsidRPr="00CD0D98">
              <w:rPr>
                <w:rFonts w:ascii="Times New Roman" w:hAnsi="Times New Roman"/>
                <w:color w:val="000000"/>
                <w:sz w:val="24"/>
                <w:szCs w:val="24"/>
              </w:rPr>
              <w:t>161,70</w:t>
            </w:r>
          </w:p>
        </w:tc>
      </w:tr>
      <w:tr w:rsidR="00EE2676" w:rsidRPr="00CD0D98" w14:paraId="2DC6D5E7" w14:textId="77777777" w:rsidTr="00CD0D98">
        <w:tc>
          <w:tcPr>
            <w:tcW w:w="709" w:type="dxa"/>
            <w:vAlign w:val="center"/>
          </w:tcPr>
          <w:p w14:paraId="18E30C8F" w14:textId="6BBD966B" w:rsidR="00EE2676" w:rsidRDefault="00EE2676" w:rsidP="00EE2676">
            <w:pPr>
              <w:spacing w:after="0" w:line="360" w:lineRule="auto"/>
              <w:jc w:val="center"/>
              <w:rPr>
                <w:rFonts w:ascii="Times New Roman" w:hAnsi="Times New Roman"/>
                <w:sz w:val="24"/>
                <w:szCs w:val="24"/>
              </w:rPr>
            </w:pPr>
            <w:r>
              <w:rPr>
                <w:rFonts w:ascii="Times New Roman" w:hAnsi="Times New Roman"/>
                <w:sz w:val="24"/>
                <w:szCs w:val="24"/>
              </w:rPr>
              <w:t>130.</w:t>
            </w:r>
          </w:p>
        </w:tc>
        <w:tc>
          <w:tcPr>
            <w:tcW w:w="992" w:type="dxa"/>
            <w:shd w:val="clear" w:color="auto" w:fill="auto"/>
            <w:vAlign w:val="center"/>
          </w:tcPr>
          <w:p w14:paraId="59659B78" w14:textId="7C56849D" w:rsidR="00EE2676" w:rsidRDefault="00EE2676" w:rsidP="00EE2676">
            <w:pPr>
              <w:pStyle w:val="Default"/>
              <w:spacing w:line="360" w:lineRule="auto"/>
              <w:jc w:val="center"/>
              <w:rPr>
                <w:rFonts w:ascii="Times New Roman" w:hAnsi="Times New Roman"/>
                <w:bCs/>
              </w:rPr>
            </w:pPr>
            <w:r>
              <w:rPr>
                <w:rFonts w:ascii="Times New Roman" w:hAnsi="Times New Roman"/>
                <w:bCs/>
              </w:rPr>
              <w:t>95</w:t>
            </w:r>
          </w:p>
        </w:tc>
        <w:tc>
          <w:tcPr>
            <w:tcW w:w="1305" w:type="dxa"/>
            <w:shd w:val="clear" w:color="auto" w:fill="auto"/>
            <w:vAlign w:val="center"/>
          </w:tcPr>
          <w:p w14:paraId="2A0A3C69" w14:textId="7BA77CED" w:rsidR="00EE2676" w:rsidRPr="001472B6" w:rsidRDefault="00EE2676" w:rsidP="00EE2676">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65BC5E9C" w14:textId="637092EC" w:rsidR="00EE2676" w:rsidRPr="001472B6" w:rsidRDefault="00EE2676" w:rsidP="00EE2676">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Luva soldável de 50 mm</w:t>
            </w:r>
          </w:p>
        </w:tc>
        <w:tc>
          <w:tcPr>
            <w:tcW w:w="1418" w:type="dxa"/>
            <w:vAlign w:val="center"/>
          </w:tcPr>
          <w:p w14:paraId="0686780B" w14:textId="41D7EC3F" w:rsidR="00EE2676" w:rsidRPr="00D47387" w:rsidRDefault="00EE2676" w:rsidP="00EE2676">
            <w:pPr>
              <w:spacing w:after="0" w:line="360" w:lineRule="auto"/>
              <w:jc w:val="center"/>
              <w:rPr>
                <w:rFonts w:ascii="Times New Roman" w:hAnsi="Times New Roman"/>
                <w:sz w:val="24"/>
                <w:szCs w:val="24"/>
              </w:rPr>
            </w:pPr>
            <w:proofErr w:type="spellStart"/>
            <w:r>
              <w:rPr>
                <w:rFonts w:ascii="Times New Roman" w:hAnsi="Times New Roman"/>
                <w:sz w:val="24"/>
                <w:szCs w:val="24"/>
              </w:rPr>
              <w:t>Krona</w:t>
            </w:r>
            <w:proofErr w:type="spellEnd"/>
          </w:p>
        </w:tc>
        <w:tc>
          <w:tcPr>
            <w:tcW w:w="1275" w:type="dxa"/>
            <w:vAlign w:val="center"/>
          </w:tcPr>
          <w:p w14:paraId="6FB7EAA7" w14:textId="164C1B78" w:rsidR="00EE2676" w:rsidRPr="00D47387" w:rsidRDefault="00EE2676" w:rsidP="00EE2676">
            <w:pPr>
              <w:spacing w:after="0" w:line="360" w:lineRule="auto"/>
              <w:jc w:val="center"/>
              <w:rPr>
                <w:rFonts w:ascii="Times New Roman" w:hAnsi="Times New Roman"/>
                <w:sz w:val="24"/>
                <w:szCs w:val="24"/>
              </w:rPr>
            </w:pPr>
            <w:r>
              <w:rPr>
                <w:rFonts w:ascii="Times New Roman" w:hAnsi="Times New Roman"/>
                <w:sz w:val="24"/>
                <w:szCs w:val="24"/>
              </w:rPr>
              <w:t>2,88</w:t>
            </w:r>
          </w:p>
        </w:tc>
        <w:tc>
          <w:tcPr>
            <w:tcW w:w="1247" w:type="dxa"/>
            <w:vAlign w:val="center"/>
          </w:tcPr>
          <w:p w14:paraId="7DB1EC65" w14:textId="444AF3C3" w:rsidR="00EE2676" w:rsidRPr="00CD0D98" w:rsidRDefault="00EE2676" w:rsidP="00EE2676">
            <w:pPr>
              <w:spacing w:after="0" w:line="360" w:lineRule="auto"/>
              <w:jc w:val="center"/>
              <w:rPr>
                <w:rFonts w:ascii="Times New Roman" w:hAnsi="Times New Roman"/>
                <w:sz w:val="24"/>
                <w:szCs w:val="24"/>
              </w:rPr>
            </w:pPr>
            <w:r w:rsidRPr="00CD0D98">
              <w:rPr>
                <w:rFonts w:ascii="Times New Roman" w:hAnsi="Times New Roman"/>
                <w:color w:val="000000"/>
                <w:sz w:val="24"/>
                <w:szCs w:val="24"/>
              </w:rPr>
              <w:t>273,60</w:t>
            </w:r>
          </w:p>
        </w:tc>
      </w:tr>
      <w:tr w:rsidR="00EE2676" w:rsidRPr="00CD0D98" w14:paraId="1C4F1FA1" w14:textId="77777777" w:rsidTr="00CD0D98">
        <w:tc>
          <w:tcPr>
            <w:tcW w:w="709" w:type="dxa"/>
            <w:vAlign w:val="center"/>
          </w:tcPr>
          <w:p w14:paraId="4008D875" w14:textId="02B87204" w:rsidR="00EE2676" w:rsidRDefault="00EE2676" w:rsidP="00EE2676">
            <w:pPr>
              <w:spacing w:after="0" w:line="360" w:lineRule="auto"/>
              <w:jc w:val="center"/>
              <w:rPr>
                <w:rFonts w:ascii="Times New Roman" w:hAnsi="Times New Roman"/>
                <w:sz w:val="24"/>
                <w:szCs w:val="24"/>
              </w:rPr>
            </w:pPr>
            <w:r>
              <w:rPr>
                <w:rFonts w:ascii="Times New Roman" w:hAnsi="Times New Roman"/>
                <w:sz w:val="24"/>
                <w:szCs w:val="24"/>
              </w:rPr>
              <w:t>131.</w:t>
            </w:r>
          </w:p>
        </w:tc>
        <w:tc>
          <w:tcPr>
            <w:tcW w:w="992" w:type="dxa"/>
            <w:shd w:val="clear" w:color="auto" w:fill="auto"/>
            <w:vAlign w:val="center"/>
          </w:tcPr>
          <w:p w14:paraId="2E64DCAB" w14:textId="77FF9060" w:rsidR="00EE2676" w:rsidRDefault="00EE2676" w:rsidP="00EE2676">
            <w:pPr>
              <w:pStyle w:val="Default"/>
              <w:spacing w:line="360" w:lineRule="auto"/>
              <w:jc w:val="center"/>
              <w:rPr>
                <w:rFonts w:ascii="Times New Roman" w:hAnsi="Times New Roman"/>
                <w:bCs/>
              </w:rPr>
            </w:pPr>
            <w:r w:rsidRPr="001472B6">
              <w:rPr>
                <w:rFonts w:ascii="Times New Roman" w:hAnsi="Times New Roman"/>
                <w:bCs/>
              </w:rPr>
              <w:t>30</w:t>
            </w:r>
          </w:p>
        </w:tc>
        <w:tc>
          <w:tcPr>
            <w:tcW w:w="1305" w:type="dxa"/>
            <w:shd w:val="clear" w:color="auto" w:fill="auto"/>
            <w:vAlign w:val="center"/>
          </w:tcPr>
          <w:p w14:paraId="6E724FA1" w14:textId="2252AA76" w:rsidR="00EE2676" w:rsidRPr="001472B6" w:rsidRDefault="00EE2676" w:rsidP="00EE2676">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3265C694" w14:textId="586246CF" w:rsidR="00EE2676" w:rsidRPr="001472B6" w:rsidRDefault="00EE2676" w:rsidP="00EE2676">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Luva união soldável ½”</w:t>
            </w:r>
          </w:p>
        </w:tc>
        <w:tc>
          <w:tcPr>
            <w:tcW w:w="1418" w:type="dxa"/>
            <w:vAlign w:val="center"/>
          </w:tcPr>
          <w:p w14:paraId="057FF59C" w14:textId="2BE653AD" w:rsidR="00EE2676" w:rsidRPr="00D47387" w:rsidRDefault="00EE2676" w:rsidP="00EE2676">
            <w:pPr>
              <w:spacing w:after="0" w:line="360" w:lineRule="auto"/>
              <w:jc w:val="center"/>
              <w:rPr>
                <w:rFonts w:ascii="Times New Roman" w:hAnsi="Times New Roman"/>
                <w:sz w:val="24"/>
                <w:szCs w:val="24"/>
              </w:rPr>
            </w:pPr>
            <w:proofErr w:type="spellStart"/>
            <w:r>
              <w:rPr>
                <w:rFonts w:ascii="Times New Roman" w:hAnsi="Times New Roman"/>
                <w:sz w:val="24"/>
                <w:szCs w:val="24"/>
              </w:rPr>
              <w:t>Krona</w:t>
            </w:r>
            <w:proofErr w:type="spellEnd"/>
          </w:p>
        </w:tc>
        <w:tc>
          <w:tcPr>
            <w:tcW w:w="1275" w:type="dxa"/>
            <w:vAlign w:val="center"/>
          </w:tcPr>
          <w:p w14:paraId="18FE0CFC" w14:textId="35F15BE4" w:rsidR="00EE2676" w:rsidRPr="00D47387" w:rsidRDefault="00EE2676" w:rsidP="00EE2676">
            <w:pPr>
              <w:spacing w:after="0" w:line="360" w:lineRule="auto"/>
              <w:jc w:val="center"/>
              <w:rPr>
                <w:rFonts w:ascii="Times New Roman" w:hAnsi="Times New Roman"/>
                <w:sz w:val="24"/>
                <w:szCs w:val="24"/>
              </w:rPr>
            </w:pPr>
            <w:r>
              <w:rPr>
                <w:rFonts w:ascii="Times New Roman" w:hAnsi="Times New Roman"/>
                <w:sz w:val="24"/>
                <w:szCs w:val="24"/>
              </w:rPr>
              <w:t>5,88</w:t>
            </w:r>
          </w:p>
        </w:tc>
        <w:tc>
          <w:tcPr>
            <w:tcW w:w="1247" w:type="dxa"/>
            <w:vAlign w:val="center"/>
          </w:tcPr>
          <w:p w14:paraId="6544D292" w14:textId="7994B74B" w:rsidR="00EE2676" w:rsidRPr="00CD0D98" w:rsidRDefault="00EE2676" w:rsidP="00EE2676">
            <w:pPr>
              <w:spacing w:after="0" w:line="360" w:lineRule="auto"/>
              <w:jc w:val="center"/>
              <w:rPr>
                <w:rFonts w:ascii="Times New Roman" w:hAnsi="Times New Roman"/>
                <w:sz w:val="24"/>
                <w:szCs w:val="24"/>
              </w:rPr>
            </w:pPr>
            <w:r w:rsidRPr="00CD0D98">
              <w:rPr>
                <w:rFonts w:ascii="Times New Roman" w:hAnsi="Times New Roman"/>
                <w:color w:val="000000"/>
                <w:sz w:val="24"/>
                <w:szCs w:val="24"/>
              </w:rPr>
              <w:t>176,40</w:t>
            </w:r>
          </w:p>
        </w:tc>
      </w:tr>
      <w:tr w:rsidR="00EE2676" w:rsidRPr="00CD0D98" w14:paraId="52A03AC1" w14:textId="77777777" w:rsidTr="00CD0D98">
        <w:tc>
          <w:tcPr>
            <w:tcW w:w="709" w:type="dxa"/>
            <w:vAlign w:val="center"/>
          </w:tcPr>
          <w:p w14:paraId="227D2F3E" w14:textId="2534907C" w:rsidR="00EE2676" w:rsidRDefault="00EE2676" w:rsidP="00EE2676">
            <w:pPr>
              <w:spacing w:after="0" w:line="360" w:lineRule="auto"/>
              <w:jc w:val="center"/>
              <w:rPr>
                <w:rFonts w:ascii="Times New Roman" w:hAnsi="Times New Roman"/>
                <w:sz w:val="24"/>
                <w:szCs w:val="24"/>
              </w:rPr>
            </w:pPr>
            <w:r>
              <w:rPr>
                <w:rFonts w:ascii="Times New Roman" w:hAnsi="Times New Roman"/>
                <w:sz w:val="24"/>
                <w:szCs w:val="24"/>
              </w:rPr>
              <w:t>132.</w:t>
            </w:r>
          </w:p>
        </w:tc>
        <w:tc>
          <w:tcPr>
            <w:tcW w:w="992" w:type="dxa"/>
            <w:shd w:val="clear" w:color="auto" w:fill="auto"/>
            <w:vAlign w:val="center"/>
          </w:tcPr>
          <w:p w14:paraId="378A2980" w14:textId="554830F0" w:rsidR="00EE2676" w:rsidRDefault="00EE2676" w:rsidP="00EE2676">
            <w:pPr>
              <w:pStyle w:val="Default"/>
              <w:spacing w:line="360" w:lineRule="auto"/>
              <w:jc w:val="center"/>
              <w:rPr>
                <w:rFonts w:ascii="Times New Roman" w:hAnsi="Times New Roman"/>
                <w:bCs/>
              </w:rPr>
            </w:pPr>
            <w:r w:rsidRPr="001472B6">
              <w:rPr>
                <w:rFonts w:ascii="Times New Roman" w:hAnsi="Times New Roman"/>
                <w:bCs/>
              </w:rPr>
              <w:t>30</w:t>
            </w:r>
          </w:p>
        </w:tc>
        <w:tc>
          <w:tcPr>
            <w:tcW w:w="1305" w:type="dxa"/>
            <w:shd w:val="clear" w:color="auto" w:fill="auto"/>
            <w:vAlign w:val="center"/>
          </w:tcPr>
          <w:p w14:paraId="4A66F462" w14:textId="4D8A40E0" w:rsidR="00EE2676" w:rsidRPr="001472B6" w:rsidRDefault="00EE2676" w:rsidP="00EE2676">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6ABA281E" w14:textId="4BE7BB79" w:rsidR="00EE2676" w:rsidRPr="001472B6" w:rsidRDefault="00EE2676" w:rsidP="00EE2676">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Luva união soldável ¾”</w:t>
            </w:r>
          </w:p>
        </w:tc>
        <w:tc>
          <w:tcPr>
            <w:tcW w:w="1418" w:type="dxa"/>
            <w:vAlign w:val="center"/>
          </w:tcPr>
          <w:p w14:paraId="02A202E9" w14:textId="42DA5855" w:rsidR="00EE2676" w:rsidRPr="00D47387" w:rsidRDefault="00EE2676" w:rsidP="00EE2676">
            <w:pPr>
              <w:spacing w:after="0" w:line="360" w:lineRule="auto"/>
              <w:jc w:val="center"/>
              <w:rPr>
                <w:rFonts w:ascii="Times New Roman" w:hAnsi="Times New Roman"/>
                <w:sz w:val="24"/>
                <w:szCs w:val="24"/>
              </w:rPr>
            </w:pPr>
            <w:proofErr w:type="spellStart"/>
            <w:r>
              <w:rPr>
                <w:rFonts w:ascii="Times New Roman" w:hAnsi="Times New Roman"/>
                <w:sz w:val="24"/>
                <w:szCs w:val="24"/>
              </w:rPr>
              <w:t>Krona</w:t>
            </w:r>
            <w:proofErr w:type="spellEnd"/>
          </w:p>
        </w:tc>
        <w:tc>
          <w:tcPr>
            <w:tcW w:w="1275" w:type="dxa"/>
            <w:vAlign w:val="center"/>
          </w:tcPr>
          <w:p w14:paraId="1C56495D" w14:textId="6CB95222" w:rsidR="00EE2676" w:rsidRPr="00D47387" w:rsidRDefault="00EE2676" w:rsidP="00EE2676">
            <w:pPr>
              <w:spacing w:after="0" w:line="360" w:lineRule="auto"/>
              <w:jc w:val="center"/>
              <w:rPr>
                <w:rFonts w:ascii="Times New Roman" w:hAnsi="Times New Roman"/>
                <w:sz w:val="24"/>
                <w:szCs w:val="24"/>
              </w:rPr>
            </w:pPr>
            <w:r>
              <w:rPr>
                <w:rFonts w:ascii="Times New Roman" w:hAnsi="Times New Roman"/>
                <w:sz w:val="24"/>
                <w:szCs w:val="24"/>
              </w:rPr>
              <w:t>5,95</w:t>
            </w:r>
          </w:p>
        </w:tc>
        <w:tc>
          <w:tcPr>
            <w:tcW w:w="1247" w:type="dxa"/>
            <w:vAlign w:val="center"/>
          </w:tcPr>
          <w:p w14:paraId="3549286A" w14:textId="54ED3021" w:rsidR="00EE2676" w:rsidRPr="00CD0D98" w:rsidRDefault="00EE2676" w:rsidP="00EE2676">
            <w:pPr>
              <w:spacing w:after="0" w:line="360" w:lineRule="auto"/>
              <w:jc w:val="center"/>
              <w:rPr>
                <w:rFonts w:ascii="Times New Roman" w:hAnsi="Times New Roman"/>
                <w:sz w:val="24"/>
                <w:szCs w:val="24"/>
              </w:rPr>
            </w:pPr>
            <w:r w:rsidRPr="00CD0D98">
              <w:rPr>
                <w:rFonts w:ascii="Times New Roman" w:hAnsi="Times New Roman"/>
                <w:color w:val="000000"/>
                <w:sz w:val="24"/>
                <w:szCs w:val="24"/>
              </w:rPr>
              <w:t>178,50</w:t>
            </w:r>
          </w:p>
        </w:tc>
      </w:tr>
      <w:tr w:rsidR="00EE2676" w:rsidRPr="00CD0D98" w14:paraId="79FEF246" w14:textId="77777777" w:rsidTr="00CD0D98">
        <w:tc>
          <w:tcPr>
            <w:tcW w:w="709" w:type="dxa"/>
            <w:vAlign w:val="center"/>
          </w:tcPr>
          <w:p w14:paraId="67FAEC8E" w14:textId="6A9CB62D" w:rsidR="00EE2676" w:rsidRDefault="00EE2676" w:rsidP="00EE2676">
            <w:pPr>
              <w:spacing w:after="0" w:line="360" w:lineRule="auto"/>
              <w:jc w:val="center"/>
              <w:rPr>
                <w:rFonts w:ascii="Times New Roman" w:hAnsi="Times New Roman"/>
                <w:sz w:val="24"/>
                <w:szCs w:val="24"/>
              </w:rPr>
            </w:pPr>
            <w:r>
              <w:rPr>
                <w:rFonts w:ascii="Times New Roman" w:hAnsi="Times New Roman"/>
                <w:sz w:val="24"/>
                <w:szCs w:val="24"/>
              </w:rPr>
              <w:t>133.</w:t>
            </w:r>
          </w:p>
        </w:tc>
        <w:tc>
          <w:tcPr>
            <w:tcW w:w="992" w:type="dxa"/>
            <w:shd w:val="clear" w:color="auto" w:fill="auto"/>
            <w:vAlign w:val="center"/>
          </w:tcPr>
          <w:p w14:paraId="2051F9C0" w14:textId="60376E48" w:rsidR="00EE2676" w:rsidRDefault="00EE2676" w:rsidP="00EE2676">
            <w:pPr>
              <w:pStyle w:val="Default"/>
              <w:spacing w:line="360" w:lineRule="auto"/>
              <w:jc w:val="center"/>
              <w:rPr>
                <w:rFonts w:ascii="Times New Roman" w:hAnsi="Times New Roman"/>
                <w:bCs/>
              </w:rPr>
            </w:pPr>
            <w:r>
              <w:rPr>
                <w:rFonts w:ascii="Times New Roman" w:hAnsi="Times New Roman"/>
                <w:bCs/>
              </w:rPr>
              <w:t>800</w:t>
            </w:r>
          </w:p>
        </w:tc>
        <w:tc>
          <w:tcPr>
            <w:tcW w:w="1305" w:type="dxa"/>
            <w:shd w:val="clear" w:color="auto" w:fill="auto"/>
            <w:vAlign w:val="center"/>
          </w:tcPr>
          <w:p w14:paraId="03E6FF63" w14:textId="39240DA1" w:rsidR="00EE2676" w:rsidRPr="001472B6" w:rsidRDefault="00EE2676" w:rsidP="00EE2676">
            <w:pPr>
              <w:pStyle w:val="Default"/>
              <w:spacing w:line="360" w:lineRule="auto"/>
              <w:jc w:val="center"/>
              <w:rPr>
                <w:rFonts w:ascii="Times New Roman" w:hAnsi="Times New Roman"/>
                <w:b/>
              </w:rPr>
            </w:pPr>
            <w:r w:rsidRPr="001472B6">
              <w:rPr>
                <w:rFonts w:ascii="Times New Roman" w:hAnsi="Times New Roman"/>
                <w:b/>
              </w:rPr>
              <w:t>Metro</w:t>
            </w:r>
          </w:p>
        </w:tc>
        <w:tc>
          <w:tcPr>
            <w:tcW w:w="1984" w:type="dxa"/>
          </w:tcPr>
          <w:p w14:paraId="4FE03B20" w14:textId="372BB234" w:rsidR="00EE2676" w:rsidRPr="001472B6" w:rsidRDefault="00EE2676" w:rsidP="00EE2676">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Mangueira alta pressão ½</w:t>
            </w:r>
          </w:p>
        </w:tc>
        <w:tc>
          <w:tcPr>
            <w:tcW w:w="1418" w:type="dxa"/>
            <w:vAlign w:val="center"/>
          </w:tcPr>
          <w:p w14:paraId="6849235F" w14:textId="019CBE2E" w:rsidR="00EE2676" w:rsidRPr="00D47387" w:rsidRDefault="00EE2676" w:rsidP="00EE2676">
            <w:pPr>
              <w:spacing w:after="0" w:line="360" w:lineRule="auto"/>
              <w:jc w:val="center"/>
              <w:rPr>
                <w:rFonts w:ascii="Times New Roman" w:hAnsi="Times New Roman"/>
                <w:sz w:val="24"/>
                <w:szCs w:val="24"/>
              </w:rPr>
            </w:pPr>
            <w:proofErr w:type="spellStart"/>
            <w:r>
              <w:rPr>
                <w:rFonts w:ascii="Times New Roman" w:hAnsi="Times New Roman"/>
                <w:sz w:val="24"/>
                <w:szCs w:val="24"/>
              </w:rPr>
              <w:t>Arqua</w:t>
            </w:r>
            <w:proofErr w:type="spellEnd"/>
          </w:p>
        </w:tc>
        <w:tc>
          <w:tcPr>
            <w:tcW w:w="1275" w:type="dxa"/>
            <w:vAlign w:val="center"/>
          </w:tcPr>
          <w:p w14:paraId="58DEF12A" w14:textId="60675583" w:rsidR="00EE2676" w:rsidRPr="00D47387" w:rsidRDefault="00EE2676" w:rsidP="00EE2676">
            <w:pPr>
              <w:spacing w:after="0" w:line="360" w:lineRule="auto"/>
              <w:jc w:val="center"/>
              <w:rPr>
                <w:rFonts w:ascii="Times New Roman" w:hAnsi="Times New Roman"/>
                <w:sz w:val="24"/>
                <w:szCs w:val="24"/>
              </w:rPr>
            </w:pPr>
            <w:r>
              <w:rPr>
                <w:rFonts w:ascii="Times New Roman" w:hAnsi="Times New Roman"/>
                <w:sz w:val="24"/>
                <w:szCs w:val="24"/>
              </w:rPr>
              <w:t>3,25</w:t>
            </w:r>
          </w:p>
        </w:tc>
        <w:tc>
          <w:tcPr>
            <w:tcW w:w="1247" w:type="dxa"/>
            <w:vAlign w:val="center"/>
          </w:tcPr>
          <w:p w14:paraId="7BD6C98C" w14:textId="2F50671D" w:rsidR="00EE2676" w:rsidRPr="00CD0D98" w:rsidRDefault="00EE2676" w:rsidP="00EE2676">
            <w:pPr>
              <w:spacing w:after="0" w:line="360" w:lineRule="auto"/>
              <w:jc w:val="center"/>
              <w:rPr>
                <w:rFonts w:ascii="Times New Roman" w:hAnsi="Times New Roman"/>
                <w:sz w:val="24"/>
                <w:szCs w:val="24"/>
              </w:rPr>
            </w:pPr>
            <w:r w:rsidRPr="00CD0D98">
              <w:rPr>
                <w:rFonts w:ascii="Times New Roman" w:hAnsi="Times New Roman"/>
                <w:color w:val="000000"/>
                <w:sz w:val="24"/>
                <w:szCs w:val="24"/>
              </w:rPr>
              <w:t>2.600,00</w:t>
            </w:r>
          </w:p>
        </w:tc>
      </w:tr>
      <w:tr w:rsidR="00EE2676" w:rsidRPr="00CD0D98" w14:paraId="15A83F81" w14:textId="77777777" w:rsidTr="00CD0D98">
        <w:tc>
          <w:tcPr>
            <w:tcW w:w="709" w:type="dxa"/>
            <w:vAlign w:val="center"/>
          </w:tcPr>
          <w:p w14:paraId="44A14F5B" w14:textId="49239A0F" w:rsidR="00EE2676" w:rsidRDefault="00EE2676" w:rsidP="00EE2676">
            <w:pPr>
              <w:spacing w:after="0" w:line="360" w:lineRule="auto"/>
              <w:jc w:val="center"/>
              <w:rPr>
                <w:rFonts w:ascii="Times New Roman" w:hAnsi="Times New Roman"/>
                <w:sz w:val="24"/>
                <w:szCs w:val="24"/>
              </w:rPr>
            </w:pPr>
            <w:r>
              <w:rPr>
                <w:rFonts w:ascii="Times New Roman" w:hAnsi="Times New Roman"/>
                <w:sz w:val="24"/>
                <w:szCs w:val="24"/>
              </w:rPr>
              <w:t>134.</w:t>
            </w:r>
          </w:p>
        </w:tc>
        <w:tc>
          <w:tcPr>
            <w:tcW w:w="992" w:type="dxa"/>
            <w:shd w:val="clear" w:color="auto" w:fill="auto"/>
            <w:vAlign w:val="center"/>
          </w:tcPr>
          <w:p w14:paraId="7B6E2D7F" w14:textId="160B1610" w:rsidR="00EE2676" w:rsidRDefault="00EE2676" w:rsidP="00EE2676">
            <w:pPr>
              <w:pStyle w:val="Default"/>
              <w:spacing w:line="360" w:lineRule="auto"/>
              <w:jc w:val="center"/>
              <w:rPr>
                <w:rFonts w:ascii="Times New Roman" w:hAnsi="Times New Roman"/>
                <w:bCs/>
              </w:rPr>
            </w:pPr>
            <w:r>
              <w:rPr>
                <w:rFonts w:ascii="Times New Roman" w:hAnsi="Times New Roman"/>
                <w:bCs/>
              </w:rPr>
              <w:t>910</w:t>
            </w:r>
          </w:p>
        </w:tc>
        <w:tc>
          <w:tcPr>
            <w:tcW w:w="1305" w:type="dxa"/>
            <w:shd w:val="clear" w:color="auto" w:fill="auto"/>
            <w:vAlign w:val="center"/>
          </w:tcPr>
          <w:p w14:paraId="4CD4605D" w14:textId="43D7250D" w:rsidR="00EE2676" w:rsidRPr="001472B6" w:rsidRDefault="00EE2676" w:rsidP="00EE2676">
            <w:pPr>
              <w:pStyle w:val="Default"/>
              <w:spacing w:line="360" w:lineRule="auto"/>
              <w:jc w:val="center"/>
              <w:rPr>
                <w:rFonts w:ascii="Times New Roman" w:hAnsi="Times New Roman"/>
                <w:b/>
              </w:rPr>
            </w:pPr>
            <w:r w:rsidRPr="001472B6">
              <w:rPr>
                <w:rFonts w:ascii="Times New Roman" w:hAnsi="Times New Roman"/>
                <w:b/>
              </w:rPr>
              <w:t>Metro</w:t>
            </w:r>
          </w:p>
        </w:tc>
        <w:tc>
          <w:tcPr>
            <w:tcW w:w="1984" w:type="dxa"/>
          </w:tcPr>
          <w:p w14:paraId="0A81BA1D" w14:textId="2FB54AC0" w:rsidR="00EE2676" w:rsidRPr="001472B6" w:rsidRDefault="00EE2676" w:rsidP="00EE2676">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Mangueira alta pressão ¾</w:t>
            </w:r>
          </w:p>
        </w:tc>
        <w:tc>
          <w:tcPr>
            <w:tcW w:w="1418" w:type="dxa"/>
            <w:vAlign w:val="center"/>
          </w:tcPr>
          <w:p w14:paraId="2DCD9459" w14:textId="4F89B2DA" w:rsidR="00EE2676" w:rsidRPr="00D47387" w:rsidRDefault="00EE2676" w:rsidP="00EE2676">
            <w:pPr>
              <w:spacing w:after="0" w:line="360" w:lineRule="auto"/>
              <w:jc w:val="center"/>
              <w:rPr>
                <w:rFonts w:ascii="Times New Roman" w:hAnsi="Times New Roman"/>
                <w:sz w:val="24"/>
                <w:szCs w:val="24"/>
              </w:rPr>
            </w:pPr>
            <w:proofErr w:type="spellStart"/>
            <w:r>
              <w:rPr>
                <w:rFonts w:ascii="Times New Roman" w:hAnsi="Times New Roman"/>
                <w:sz w:val="24"/>
                <w:szCs w:val="24"/>
              </w:rPr>
              <w:t>Arqua</w:t>
            </w:r>
            <w:proofErr w:type="spellEnd"/>
          </w:p>
        </w:tc>
        <w:tc>
          <w:tcPr>
            <w:tcW w:w="1275" w:type="dxa"/>
            <w:vAlign w:val="center"/>
          </w:tcPr>
          <w:p w14:paraId="42C0DB72" w14:textId="0AFE744F" w:rsidR="00EE2676" w:rsidRPr="00D47387" w:rsidRDefault="00EE2676" w:rsidP="00EE2676">
            <w:pPr>
              <w:spacing w:after="0" w:line="360" w:lineRule="auto"/>
              <w:jc w:val="center"/>
              <w:rPr>
                <w:rFonts w:ascii="Times New Roman" w:hAnsi="Times New Roman"/>
                <w:sz w:val="24"/>
                <w:szCs w:val="24"/>
              </w:rPr>
            </w:pPr>
            <w:r>
              <w:rPr>
                <w:rFonts w:ascii="Times New Roman" w:hAnsi="Times New Roman"/>
                <w:sz w:val="24"/>
                <w:szCs w:val="24"/>
              </w:rPr>
              <w:t>6,15</w:t>
            </w:r>
          </w:p>
        </w:tc>
        <w:tc>
          <w:tcPr>
            <w:tcW w:w="1247" w:type="dxa"/>
            <w:vAlign w:val="center"/>
          </w:tcPr>
          <w:p w14:paraId="7BAF7855" w14:textId="542C9482" w:rsidR="00EE2676" w:rsidRPr="00CD0D98" w:rsidRDefault="00EE2676" w:rsidP="00EE2676">
            <w:pPr>
              <w:spacing w:after="0" w:line="360" w:lineRule="auto"/>
              <w:jc w:val="center"/>
              <w:rPr>
                <w:rFonts w:ascii="Times New Roman" w:hAnsi="Times New Roman"/>
                <w:sz w:val="24"/>
                <w:szCs w:val="24"/>
              </w:rPr>
            </w:pPr>
            <w:r w:rsidRPr="00CD0D98">
              <w:rPr>
                <w:rFonts w:ascii="Times New Roman" w:hAnsi="Times New Roman"/>
                <w:color w:val="000000"/>
                <w:sz w:val="24"/>
                <w:szCs w:val="24"/>
              </w:rPr>
              <w:t>5.596,50</w:t>
            </w:r>
          </w:p>
        </w:tc>
      </w:tr>
      <w:tr w:rsidR="00BB22CE" w:rsidRPr="00CD0D98" w14:paraId="61544857" w14:textId="77777777" w:rsidTr="00CD0D98">
        <w:tc>
          <w:tcPr>
            <w:tcW w:w="709" w:type="dxa"/>
            <w:vAlign w:val="center"/>
          </w:tcPr>
          <w:p w14:paraId="2FC5B9EF" w14:textId="4FFEF66D" w:rsidR="00BB22CE" w:rsidRDefault="00BB22CE" w:rsidP="00BB22CE">
            <w:pPr>
              <w:spacing w:after="0" w:line="360" w:lineRule="auto"/>
              <w:jc w:val="center"/>
              <w:rPr>
                <w:rFonts w:ascii="Times New Roman" w:hAnsi="Times New Roman"/>
                <w:sz w:val="24"/>
                <w:szCs w:val="24"/>
              </w:rPr>
            </w:pPr>
            <w:r>
              <w:rPr>
                <w:rFonts w:ascii="Times New Roman" w:hAnsi="Times New Roman"/>
                <w:sz w:val="24"/>
                <w:szCs w:val="24"/>
              </w:rPr>
              <w:t>136.</w:t>
            </w:r>
          </w:p>
        </w:tc>
        <w:tc>
          <w:tcPr>
            <w:tcW w:w="992" w:type="dxa"/>
            <w:shd w:val="clear" w:color="auto" w:fill="auto"/>
            <w:vAlign w:val="center"/>
          </w:tcPr>
          <w:p w14:paraId="4F7AE3C9" w14:textId="143995EF" w:rsidR="00BB22CE" w:rsidRDefault="00BB22CE" w:rsidP="00BB22CE">
            <w:pPr>
              <w:pStyle w:val="Default"/>
              <w:spacing w:line="360" w:lineRule="auto"/>
              <w:jc w:val="center"/>
              <w:rPr>
                <w:rFonts w:ascii="Times New Roman" w:hAnsi="Times New Roman"/>
                <w:bCs/>
              </w:rPr>
            </w:pPr>
            <w:r>
              <w:rPr>
                <w:rFonts w:ascii="Times New Roman" w:hAnsi="Times New Roman"/>
                <w:bCs/>
              </w:rPr>
              <w:t>2.951</w:t>
            </w:r>
          </w:p>
        </w:tc>
        <w:tc>
          <w:tcPr>
            <w:tcW w:w="1305" w:type="dxa"/>
            <w:shd w:val="clear" w:color="auto" w:fill="auto"/>
            <w:vAlign w:val="center"/>
          </w:tcPr>
          <w:p w14:paraId="38816751" w14:textId="51D4E565" w:rsidR="00BB22CE" w:rsidRPr="001472B6" w:rsidRDefault="00BB22CE" w:rsidP="00BB22CE">
            <w:pPr>
              <w:pStyle w:val="Default"/>
              <w:spacing w:line="360" w:lineRule="auto"/>
              <w:jc w:val="center"/>
              <w:rPr>
                <w:rFonts w:ascii="Times New Roman" w:hAnsi="Times New Roman"/>
                <w:b/>
              </w:rPr>
            </w:pPr>
            <w:r w:rsidRPr="001472B6">
              <w:rPr>
                <w:rFonts w:ascii="Times New Roman" w:hAnsi="Times New Roman"/>
                <w:b/>
              </w:rPr>
              <w:t>Metro</w:t>
            </w:r>
          </w:p>
        </w:tc>
        <w:tc>
          <w:tcPr>
            <w:tcW w:w="1984" w:type="dxa"/>
          </w:tcPr>
          <w:p w14:paraId="57656B56" w14:textId="6F714222" w:rsidR="00BB22CE" w:rsidRPr="001472B6" w:rsidRDefault="00BB22CE" w:rsidP="00BB22CE">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Mangueira de PVC marrom ¾”</w:t>
            </w:r>
          </w:p>
        </w:tc>
        <w:tc>
          <w:tcPr>
            <w:tcW w:w="1418" w:type="dxa"/>
            <w:vAlign w:val="center"/>
          </w:tcPr>
          <w:p w14:paraId="68D3A512" w14:textId="7A6A74A9" w:rsidR="00BB22CE" w:rsidRPr="00D47387" w:rsidRDefault="00BB22CE" w:rsidP="00BB22CE">
            <w:pPr>
              <w:spacing w:after="0" w:line="360" w:lineRule="auto"/>
              <w:jc w:val="center"/>
              <w:rPr>
                <w:rFonts w:ascii="Times New Roman" w:hAnsi="Times New Roman"/>
                <w:sz w:val="24"/>
                <w:szCs w:val="24"/>
              </w:rPr>
            </w:pPr>
            <w:r>
              <w:rPr>
                <w:rFonts w:ascii="Times New Roman" w:hAnsi="Times New Roman"/>
                <w:sz w:val="24"/>
                <w:szCs w:val="24"/>
              </w:rPr>
              <w:t>Três pontas</w:t>
            </w:r>
          </w:p>
        </w:tc>
        <w:tc>
          <w:tcPr>
            <w:tcW w:w="1275" w:type="dxa"/>
            <w:vAlign w:val="center"/>
          </w:tcPr>
          <w:p w14:paraId="1A7093C9" w14:textId="48723C5F" w:rsidR="00BB22CE" w:rsidRPr="00D47387" w:rsidRDefault="00BB22CE" w:rsidP="00BB22CE">
            <w:pPr>
              <w:spacing w:after="0" w:line="360" w:lineRule="auto"/>
              <w:jc w:val="center"/>
              <w:rPr>
                <w:rFonts w:ascii="Times New Roman" w:hAnsi="Times New Roman"/>
                <w:sz w:val="24"/>
                <w:szCs w:val="24"/>
              </w:rPr>
            </w:pPr>
            <w:r>
              <w:rPr>
                <w:rFonts w:ascii="Times New Roman" w:hAnsi="Times New Roman"/>
                <w:sz w:val="24"/>
                <w:szCs w:val="24"/>
              </w:rPr>
              <w:t>2,33</w:t>
            </w:r>
          </w:p>
        </w:tc>
        <w:tc>
          <w:tcPr>
            <w:tcW w:w="1247" w:type="dxa"/>
            <w:vAlign w:val="center"/>
          </w:tcPr>
          <w:p w14:paraId="6BE23D3D" w14:textId="3AF2B261" w:rsidR="00BB22CE" w:rsidRPr="00CD0D98" w:rsidRDefault="00BB22CE" w:rsidP="00BB22CE">
            <w:pPr>
              <w:spacing w:after="0" w:line="360" w:lineRule="auto"/>
              <w:jc w:val="center"/>
              <w:rPr>
                <w:rFonts w:ascii="Times New Roman" w:hAnsi="Times New Roman"/>
                <w:sz w:val="24"/>
                <w:szCs w:val="24"/>
              </w:rPr>
            </w:pPr>
            <w:r w:rsidRPr="00CD0D98">
              <w:rPr>
                <w:rFonts w:ascii="Times New Roman" w:hAnsi="Times New Roman"/>
                <w:color w:val="000000"/>
                <w:sz w:val="24"/>
                <w:szCs w:val="24"/>
              </w:rPr>
              <w:t>6.875,83</w:t>
            </w:r>
          </w:p>
        </w:tc>
      </w:tr>
      <w:tr w:rsidR="00BB22CE" w:rsidRPr="00CD0D98" w14:paraId="1E274546" w14:textId="77777777" w:rsidTr="00CD0D98">
        <w:tc>
          <w:tcPr>
            <w:tcW w:w="709" w:type="dxa"/>
            <w:vAlign w:val="center"/>
          </w:tcPr>
          <w:p w14:paraId="7968231E" w14:textId="10892C77" w:rsidR="00BB22CE" w:rsidRDefault="00BB22CE" w:rsidP="00BB22CE">
            <w:pPr>
              <w:spacing w:after="0" w:line="360" w:lineRule="auto"/>
              <w:jc w:val="center"/>
              <w:rPr>
                <w:rFonts w:ascii="Times New Roman" w:hAnsi="Times New Roman"/>
                <w:sz w:val="24"/>
                <w:szCs w:val="24"/>
              </w:rPr>
            </w:pPr>
            <w:r>
              <w:rPr>
                <w:rFonts w:ascii="Times New Roman" w:hAnsi="Times New Roman"/>
                <w:sz w:val="24"/>
                <w:szCs w:val="24"/>
              </w:rPr>
              <w:t>137.</w:t>
            </w:r>
          </w:p>
        </w:tc>
        <w:tc>
          <w:tcPr>
            <w:tcW w:w="992" w:type="dxa"/>
            <w:shd w:val="clear" w:color="auto" w:fill="auto"/>
            <w:vAlign w:val="center"/>
          </w:tcPr>
          <w:p w14:paraId="2B183D38" w14:textId="5B4B914C" w:rsidR="00BB22CE" w:rsidRDefault="00BB22CE" w:rsidP="00BB22CE">
            <w:pPr>
              <w:pStyle w:val="Default"/>
              <w:spacing w:line="360" w:lineRule="auto"/>
              <w:jc w:val="center"/>
              <w:rPr>
                <w:rFonts w:ascii="Times New Roman" w:hAnsi="Times New Roman"/>
                <w:bCs/>
              </w:rPr>
            </w:pPr>
            <w:r w:rsidRPr="001472B6">
              <w:rPr>
                <w:rFonts w:ascii="Times New Roman" w:hAnsi="Times New Roman"/>
                <w:bCs/>
              </w:rPr>
              <w:t>1.000</w:t>
            </w:r>
          </w:p>
        </w:tc>
        <w:tc>
          <w:tcPr>
            <w:tcW w:w="1305" w:type="dxa"/>
            <w:shd w:val="clear" w:color="auto" w:fill="auto"/>
            <w:vAlign w:val="center"/>
          </w:tcPr>
          <w:p w14:paraId="5BF168FB" w14:textId="7D11FADB" w:rsidR="00BB22CE" w:rsidRPr="001472B6" w:rsidRDefault="00BB22CE" w:rsidP="00BB22CE">
            <w:pPr>
              <w:pStyle w:val="Default"/>
              <w:spacing w:line="360" w:lineRule="auto"/>
              <w:jc w:val="center"/>
              <w:rPr>
                <w:rFonts w:ascii="Times New Roman" w:hAnsi="Times New Roman"/>
                <w:b/>
              </w:rPr>
            </w:pPr>
            <w:r w:rsidRPr="001472B6">
              <w:rPr>
                <w:rFonts w:ascii="Times New Roman" w:hAnsi="Times New Roman"/>
                <w:b/>
              </w:rPr>
              <w:t>Metro</w:t>
            </w:r>
          </w:p>
        </w:tc>
        <w:tc>
          <w:tcPr>
            <w:tcW w:w="1984" w:type="dxa"/>
          </w:tcPr>
          <w:p w14:paraId="575544A4" w14:textId="35D19321" w:rsidR="00BB22CE" w:rsidRPr="001472B6" w:rsidRDefault="00BB22CE" w:rsidP="00BB22CE">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Mangueira de PVC marrom 1”</w:t>
            </w:r>
          </w:p>
        </w:tc>
        <w:tc>
          <w:tcPr>
            <w:tcW w:w="1418" w:type="dxa"/>
            <w:vAlign w:val="center"/>
          </w:tcPr>
          <w:p w14:paraId="7D373126" w14:textId="39C52420" w:rsidR="00BB22CE" w:rsidRPr="00D47387" w:rsidRDefault="00BB22CE" w:rsidP="00BB22CE">
            <w:pPr>
              <w:spacing w:after="0" w:line="360" w:lineRule="auto"/>
              <w:jc w:val="center"/>
              <w:rPr>
                <w:rFonts w:ascii="Times New Roman" w:hAnsi="Times New Roman"/>
                <w:sz w:val="24"/>
                <w:szCs w:val="24"/>
              </w:rPr>
            </w:pPr>
            <w:r>
              <w:rPr>
                <w:rFonts w:ascii="Times New Roman" w:hAnsi="Times New Roman"/>
                <w:sz w:val="24"/>
                <w:szCs w:val="24"/>
              </w:rPr>
              <w:t>Três pontas</w:t>
            </w:r>
          </w:p>
        </w:tc>
        <w:tc>
          <w:tcPr>
            <w:tcW w:w="1275" w:type="dxa"/>
            <w:vAlign w:val="center"/>
          </w:tcPr>
          <w:p w14:paraId="49657C62" w14:textId="471116E8" w:rsidR="00BB22CE" w:rsidRPr="00D47387" w:rsidRDefault="00BB22CE" w:rsidP="00BB22CE">
            <w:pPr>
              <w:spacing w:after="0" w:line="360" w:lineRule="auto"/>
              <w:jc w:val="center"/>
              <w:rPr>
                <w:rFonts w:ascii="Times New Roman" w:hAnsi="Times New Roman"/>
                <w:sz w:val="24"/>
                <w:szCs w:val="24"/>
              </w:rPr>
            </w:pPr>
            <w:r>
              <w:rPr>
                <w:rFonts w:ascii="Times New Roman" w:hAnsi="Times New Roman"/>
                <w:sz w:val="24"/>
                <w:szCs w:val="24"/>
              </w:rPr>
              <w:t>3,87</w:t>
            </w:r>
          </w:p>
        </w:tc>
        <w:tc>
          <w:tcPr>
            <w:tcW w:w="1247" w:type="dxa"/>
            <w:vAlign w:val="center"/>
          </w:tcPr>
          <w:p w14:paraId="5561A5EC" w14:textId="4947C2F4" w:rsidR="00BB22CE" w:rsidRPr="00CD0D98" w:rsidRDefault="00BB22CE" w:rsidP="00BB22CE">
            <w:pPr>
              <w:spacing w:after="0" w:line="360" w:lineRule="auto"/>
              <w:jc w:val="center"/>
              <w:rPr>
                <w:rFonts w:ascii="Times New Roman" w:hAnsi="Times New Roman"/>
                <w:sz w:val="24"/>
                <w:szCs w:val="24"/>
              </w:rPr>
            </w:pPr>
            <w:r w:rsidRPr="00CD0D98">
              <w:rPr>
                <w:rFonts w:ascii="Times New Roman" w:hAnsi="Times New Roman"/>
                <w:color w:val="000000"/>
                <w:sz w:val="24"/>
                <w:szCs w:val="24"/>
              </w:rPr>
              <w:t>3.870,00</w:t>
            </w:r>
          </w:p>
        </w:tc>
      </w:tr>
      <w:tr w:rsidR="00BB22CE" w:rsidRPr="00CD0D98" w14:paraId="49FE1D71" w14:textId="77777777" w:rsidTr="00CD0D98">
        <w:tc>
          <w:tcPr>
            <w:tcW w:w="709" w:type="dxa"/>
            <w:vAlign w:val="center"/>
          </w:tcPr>
          <w:p w14:paraId="63994F8A" w14:textId="2B3EDB9E" w:rsidR="00BB22CE" w:rsidRDefault="00BB22CE" w:rsidP="00BB22CE">
            <w:pPr>
              <w:spacing w:after="0" w:line="360" w:lineRule="auto"/>
              <w:jc w:val="center"/>
              <w:rPr>
                <w:rFonts w:ascii="Times New Roman" w:hAnsi="Times New Roman"/>
                <w:sz w:val="24"/>
                <w:szCs w:val="24"/>
              </w:rPr>
            </w:pPr>
            <w:r>
              <w:rPr>
                <w:rFonts w:ascii="Times New Roman" w:hAnsi="Times New Roman"/>
                <w:sz w:val="24"/>
                <w:szCs w:val="24"/>
              </w:rPr>
              <w:t>138.</w:t>
            </w:r>
          </w:p>
        </w:tc>
        <w:tc>
          <w:tcPr>
            <w:tcW w:w="992" w:type="dxa"/>
            <w:shd w:val="clear" w:color="auto" w:fill="auto"/>
            <w:vAlign w:val="center"/>
          </w:tcPr>
          <w:p w14:paraId="0B8D5B6B" w14:textId="1F977011" w:rsidR="00BB22CE" w:rsidRDefault="00BB22CE" w:rsidP="00BB22CE">
            <w:pPr>
              <w:pStyle w:val="Default"/>
              <w:spacing w:line="360" w:lineRule="auto"/>
              <w:jc w:val="center"/>
              <w:rPr>
                <w:rFonts w:ascii="Times New Roman" w:hAnsi="Times New Roman"/>
                <w:bCs/>
              </w:rPr>
            </w:pPr>
            <w:r>
              <w:rPr>
                <w:rFonts w:ascii="Times New Roman" w:hAnsi="Times New Roman"/>
                <w:bCs/>
              </w:rPr>
              <w:t>900</w:t>
            </w:r>
          </w:p>
        </w:tc>
        <w:tc>
          <w:tcPr>
            <w:tcW w:w="1305" w:type="dxa"/>
            <w:shd w:val="clear" w:color="auto" w:fill="auto"/>
            <w:vAlign w:val="center"/>
          </w:tcPr>
          <w:p w14:paraId="48F8DC21" w14:textId="710C3F7A" w:rsidR="00BB22CE" w:rsidRPr="001472B6" w:rsidRDefault="00BB22CE" w:rsidP="00BB22CE">
            <w:pPr>
              <w:pStyle w:val="Default"/>
              <w:spacing w:line="360" w:lineRule="auto"/>
              <w:jc w:val="center"/>
              <w:rPr>
                <w:rFonts w:ascii="Times New Roman" w:hAnsi="Times New Roman"/>
                <w:b/>
              </w:rPr>
            </w:pPr>
            <w:r w:rsidRPr="001472B6">
              <w:rPr>
                <w:rFonts w:ascii="Times New Roman" w:hAnsi="Times New Roman"/>
                <w:b/>
              </w:rPr>
              <w:t>Metro</w:t>
            </w:r>
          </w:p>
        </w:tc>
        <w:tc>
          <w:tcPr>
            <w:tcW w:w="1984" w:type="dxa"/>
          </w:tcPr>
          <w:p w14:paraId="0E21CA0A" w14:textId="7DEC0E86" w:rsidR="00BB22CE" w:rsidRPr="001472B6" w:rsidRDefault="00BB22CE" w:rsidP="00BB22CE">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Mangueira emborrachada ½</w:t>
            </w:r>
          </w:p>
        </w:tc>
        <w:tc>
          <w:tcPr>
            <w:tcW w:w="1418" w:type="dxa"/>
            <w:vAlign w:val="center"/>
          </w:tcPr>
          <w:p w14:paraId="41509243" w14:textId="625BE6B9" w:rsidR="00BB22CE" w:rsidRPr="00D47387" w:rsidRDefault="00BB22CE" w:rsidP="00BB22CE">
            <w:pPr>
              <w:spacing w:after="0" w:line="360" w:lineRule="auto"/>
              <w:jc w:val="center"/>
              <w:rPr>
                <w:rFonts w:ascii="Times New Roman" w:hAnsi="Times New Roman"/>
                <w:sz w:val="24"/>
                <w:szCs w:val="24"/>
              </w:rPr>
            </w:pPr>
            <w:proofErr w:type="spellStart"/>
            <w:r>
              <w:rPr>
                <w:rFonts w:ascii="Times New Roman" w:hAnsi="Times New Roman"/>
                <w:sz w:val="24"/>
                <w:szCs w:val="24"/>
              </w:rPr>
              <w:t>Arqua</w:t>
            </w:r>
            <w:proofErr w:type="spellEnd"/>
          </w:p>
        </w:tc>
        <w:tc>
          <w:tcPr>
            <w:tcW w:w="1275" w:type="dxa"/>
            <w:vAlign w:val="center"/>
          </w:tcPr>
          <w:p w14:paraId="4B07E9C2" w14:textId="7F10720C" w:rsidR="00BB22CE" w:rsidRPr="00D47387" w:rsidRDefault="00BB22CE" w:rsidP="00BB22CE">
            <w:pPr>
              <w:spacing w:after="0" w:line="360" w:lineRule="auto"/>
              <w:jc w:val="center"/>
              <w:rPr>
                <w:rFonts w:ascii="Times New Roman" w:hAnsi="Times New Roman"/>
                <w:sz w:val="24"/>
                <w:szCs w:val="24"/>
              </w:rPr>
            </w:pPr>
            <w:r>
              <w:rPr>
                <w:rFonts w:ascii="Times New Roman" w:hAnsi="Times New Roman"/>
                <w:sz w:val="24"/>
                <w:szCs w:val="24"/>
              </w:rPr>
              <w:t>4,59</w:t>
            </w:r>
          </w:p>
        </w:tc>
        <w:tc>
          <w:tcPr>
            <w:tcW w:w="1247" w:type="dxa"/>
            <w:vAlign w:val="center"/>
          </w:tcPr>
          <w:p w14:paraId="099F9404" w14:textId="147407F1" w:rsidR="00BB22CE" w:rsidRPr="00CD0D98" w:rsidRDefault="00BB22CE" w:rsidP="00BB22CE">
            <w:pPr>
              <w:spacing w:after="0" w:line="360" w:lineRule="auto"/>
              <w:jc w:val="center"/>
              <w:rPr>
                <w:rFonts w:ascii="Times New Roman" w:hAnsi="Times New Roman"/>
                <w:sz w:val="24"/>
                <w:szCs w:val="24"/>
              </w:rPr>
            </w:pPr>
            <w:r w:rsidRPr="00CD0D98">
              <w:rPr>
                <w:rFonts w:ascii="Times New Roman" w:hAnsi="Times New Roman"/>
                <w:color w:val="000000"/>
                <w:sz w:val="24"/>
                <w:szCs w:val="24"/>
              </w:rPr>
              <w:t>4.131,00</w:t>
            </w:r>
          </w:p>
        </w:tc>
      </w:tr>
      <w:tr w:rsidR="00BB22CE" w:rsidRPr="00CD0D98" w14:paraId="5CBA8C3B" w14:textId="77777777" w:rsidTr="00CD0D98">
        <w:tc>
          <w:tcPr>
            <w:tcW w:w="709" w:type="dxa"/>
            <w:vAlign w:val="center"/>
          </w:tcPr>
          <w:p w14:paraId="34BC5689" w14:textId="0A975936" w:rsidR="00BB22CE" w:rsidRDefault="00BB22CE" w:rsidP="00BB22CE">
            <w:pPr>
              <w:spacing w:after="0" w:line="360" w:lineRule="auto"/>
              <w:jc w:val="center"/>
              <w:rPr>
                <w:rFonts w:ascii="Times New Roman" w:hAnsi="Times New Roman"/>
                <w:sz w:val="24"/>
                <w:szCs w:val="24"/>
              </w:rPr>
            </w:pPr>
            <w:r>
              <w:rPr>
                <w:rFonts w:ascii="Times New Roman" w:hAnsi="Times New Roman"/>
                <w:sz w:val="24"/>
                <w:szCs w:val="24"/>
              </w:rPr>
              <w:t>139.</w:t>
            </w:r>
          </w:p>
        </w:tc>
        <w:tc>
          <w:tcPr>
            <w:tcW w:w="992" w:type="dxa"/>
            <w:shd w:val="clear" w:color="auto" w:fill="auto"/>
            <w:vAlign w:val="center"/>
          </w:tcPr>
          <w:p w14:paraId="3850A17C" w14:textId="432D416A" w:rsidR="00BB22CE" w:rsidRDefault="00BB22CE" w:rsidP="00BB22CE">
            <w:pPr>
              <w:pStyle w:val="Default"/>
              <w:spacing w:line="360" w:lineRule="auto"/>
              <w:jc w:val="center"/>
              <w:rPr>
                <w:rFonts w:ascii="Times New Roman" w:hAnsi="Times New Roman"/>
                <w:bCs/>
              </w:rPr>
            </w:pPr>
            <w:r w:rsidRPr="001472B6">
              <w:rPr>
                <w:rFonts w:ascii="Times New Roman" w:hAnsi="Times New Roman"/>
                <w:bCs/>
              </w:rPr>
              <w:t>600</w:t>
            </w:r>
          </w:p>
        </w:tc>
        <w:tc>
          <w:tcPr>
            <w:tcW w:w="1305" w:type="dxa"/>
            <w:shd w:val="clear" w:color="auto" w:fill="auto"/>
            <w:vAlign w:val="center"/>
          </w:tcPr>
          <w:p w14:paraId="084FD21D" w14:textId="3A336317" w:rsidR="00BB22CE" w:rsidRPr="001472B6" w:rsidRDefault="00BB22CE" w:rsidP="00BB22CE">
            <w:pPr>
              <w:pStyle w:val="Default"/>
              <w:spacing w:line="360" w:lineRule="auto"/>
              <w:jc w:val="center"/>
              <w:rPr>
                <w:rFonts w:ascii="Times New Roman" w:hAnsi="Times New Roman"/>
                <w:b/>
              </w:rPr>
            </w:pPr>
            <w:r w:rsidRPr="001472B6">
              <w:rPr>
                <w:rFonts w:ascii="Times New Roman" w:hAnsi="Times New Roman"/>
                <w:b/>
              </w:rPr>
              <w:t>Metro</w:t>
            </w:r>
          </w:p>
        </w:tc>
        <w:tc>
          <w:tcPr>
            <w:tcW w:w="1984" w:type="dxa"/>
          </w:tcPr>
          <w:p w14:paraId="793C619F" w14:textId="606D2C31" w:rsidR="00BB22CE" w:rsidRPr="001472B6" w:rsidRDefault="00BB22CE" w:rsidP="00BB22CE">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Mangueira emborrachada ¾</w:t>
            </w:r>
          </w:p>
        </w:tc>
        <w:tc>
          <w:tcPr>
            <w:tcW w:w="1418" w:type="dxa"/>
            <w:vAlign w:val="center"/>
          </w:tcPr>
          <w:p w14:paraId="1C7A0EB8" w14:textId="14173CB3" w:rsidR="00BB22CE" w:rsidRPr="00D47387" w:rsidRDefault="00BB22CE" w:rsidP="00BB22CE">
            <w:pPr>
              <w:spacing w:after="0" w:line="360" w:lineRule="auto"/>
              <w:jc w:val="center"/>
              <w:rPr>
                <w:rFonts w:ascii="Times New Roman" w:hAnsi="Times New Roman"/>
                <w:sz w:val="24"/>
                <w:szCs w:val="24"/>
              </w:rPr>
            </w:pPr>
            <w:proofErr w:type="spellStart"/>
            <w:r>
              <w:rPr>
                <w:rFonts w:ascii="Times New Roman" w:hAnsi="Times New Roman"/>
                <w:sz w:val="24"/>
                <w:szCs w:val="24"/>
              </w:rPr>
              <w:t>Arqua</w:t>
            </w:r>
            <w:proofErr w:type="spellEnd"/>
          </w:p>
        </w:tc>
        <w:tc>
          <w:tcPr>
            <w:tcW w:w="1275" w:type="dxa"/>
            <w:vAlign w:val="center"/>
          </w:tcPr>
          <w:p w14:paraId="1193695C" w14:textId="042EC8B7" w:rsidR="00BB22CE" w:rsidRPr="00D47387" w:rsidRDefault="00BB22CE" w:rsidP="00BB22CE">
            <w:pPr>
              <w:spacing w:after="0" w:line="360" w:lineRule="auto"/>
              <w:jc w:val="center"/>
              <w:rPr>
                <w:rFonts w:ascii="Times New Roman" w:hAnsi="Times New Roman"/>
                <w:sz w:val="24"/>
                <w:szCs w:val="24"/>
              </w:rPr>
            </w:pPr>
            <w:r>
              <w:rPr>
                <w:rFonts w:ascii="Times New Roman" w:hAnsi="Times New Roman"/>
                <w:sz w:val="24"/>
                <w:szCs w:val="24"/>
              </w:rPr>
              <w:t>7,20</w:t>
            </w:r>
          </w:p>
        </w:tc>
        <w:tc>
          <w:tcPr>
            <w:tcW w:w="1247" w:type="dxa"/>
            <w:vAlign w:val="center"/>
          </w:tcPr>
          <w:p w14:paraId="5F3DB0F5" w14:textId="2FF6DD78" w:rsidR="00BB22CE" w:rsidRPr="00CD0D98" w:rsidRDefault="00BB22CE" w:rsidP="00BB22CE">
            <w:pPr>
              <w:spacing w:after="0" w:line="360" w:lineRule="auto"/>
              <w:jc w:val="center"/>
              <w:rPr>
                <w:rFonts w:ascii="Times New Roman" w:hAnsi="Times New Roman"/>
                <w:sz w:val="24"/>
                <w:szCs w:val="24"/>
              </w:rPr>
            </w:pPr>
            <w:r w:rsidRPr="00CD0D98">
              <w:rPr>
                <w:rFonts w:ascii="Times New Roman" w:hAnsi="Times New Roman"/>
                <w:color w:val="000000"/>
                <w:sz w:val="24"/>
                <w:szCs w:val="24"/>
              </w:rPr>
              <w:t>4.320,00</w:t>
            </w:r>
          </w:p>
        </w:tc>
      </w:tr>
      <w:tr w:rsidR="00BB22CE" w:rsidRPr="00CD0D98" w14:paraId="4EB2D772" w14:textId="77777777" w:rsidTr="00CD0D98">
        <w:tc>
          <w:tcPr>
            <w:tcW w:w="709" w:type="dxa"/>
            <w:vAlign w:val="center"/>
          </w:tcPr>
          <w:p w14:paraId="7BA29C7B" w14:textId="164EF0AB" w:rsidR="00BB22CE" w:rsidRDefault="00BB22CE" w:rsidP="00BB22CE">
            <w:pPr>
              <w:spacing w:after="0" w:line="360" w:lineRule="auto"/>
              <w:jc w:val="center"/>
              <w:rPr>
                <w:rFonts w:ascii="Times New Roman" w:hAnsi="Times New Roman"/>
                <w:sz w:val="24"/>
                <w:szCs w:val="24"/>
              </w:rPr>
            </w:pPr>
            <w:r>
              <w:rPr>
                <w:rFonts w:ascii="Times New Roman" w:hAnsi="Times New Roman"/>
                <w:sz w:val="24"/>
                <w:szCs w:val="24"/>
              </w:rPr>
              <w:t>140.</w:t>
            </w:r>
          </w:p>
        </w:tc>
        <w:tc>
          <w:tcPr>
            <w:tcW w:w="992" w:type="dxa"/>
            <w:shd w:val="clear" w:color="auto" w:fill="auto"/>
            <w:vAlign w:val="center"/>
          </w:tcPr>
          <w:p w14:paraId="285A0DDA" w14:textId="1BBCDF9F" w:rsidR="00BB22CE" w:rsidRDefault="00BB22CE" w:rsidP="00BB22CE">
            <w:pPr>
              <w:pStyle w:val="Default"/>
              <w:spacing w:line="360" w:lineRule="auto"/>
              <w:jc w:val="center"/>
              <w:rPr>
                <w:rFonts w:ascii="Times New Roman" w:hAnsi="Times New Roman"/>
                <w:bCs/>
              </w:rPr>
            </w:pPr>
            <w:r w:rsidRPr="001472B6">
              <w:rPr>
                <w:rFonts w:ascii="Times New Roman" w:hAnsi="Times New Roman"/>
                <w:bCs/>
              </w:rPr>
              <w:t>500</w:t>
            </w:r>
          </w:p>
        </w:tc>
        <w:tc>
          <w:tcPr>
            <w:tcW w:w="1305" w:type="dxa"/>
            <w:shd w:val="clear" w:color="auto" w:fill="auto"/>
            <w:vAlign w:val="center"/>
          </w:tcPr>
          <w:p w14:paraId="21D21EB7" w14:textId="37DB9C72" w:rsidR="00BB22CE" w:rsidRPr="001472B6" w:rsidRDefault="00BB22CE" w:rsidP="00BB22CE">
            <w:pPr>
              <w:pStyle w:val="Default"/>
              <w:spacing w:line="360" w:lineRule="auto"/>
              <w:jc w:val="center"/>
              <w:rPr>
                <w:rFonts w:ascii="Times New Roman" w:hAnsi="Times New Roman"/>
                <w:b/>
              </w:rPr>
            </w:pPr>
            <w:r w:rsidRPr="001472B6">
              <w:rPr>
                <w:rFonts w:ascii="Times New Roman" w:hAnsi="Times New Roman"/>
                <w:b/>
              </w:rPr>
              <w:t>Metro</w:t>
            </w:r>
          </w:p>
        </w:tc>
        <w:tc>
          <w:tcPr>
            <w:tcW w:w="1984" w:type="dxa"/>
          </w:tcPr>
          <w:p w14:paraId="14F12701" w14:textId="7F0D9867" w:rsidR="00BB22CE" w:rsidRPr="001472B6" w:rsidRDefault="00BB22CE" w:rsidP="00BB22CE">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Mangueira PVC azul de ¾”</w:t>
            </w:r>
          </w:p>
        </w:tc>
        <w:tc>
          <w:tcPr>
            <w:tcW w:w="1418" w:type="dxa"/>
            <w:vAlign w:val="center"/>
          </w:tcPr>
          <w:p w14:paraId="027200A6" w14:textId="5F2DB810" w:rsidR="00BB22CE" w:rsidRPr="00D47387" w:rsidRDefault="00BB22CE" w:rsidP="00BB22CE">
            <w:pPr>
              <w:spacing w:after="0" w:line="360" w:lineRule="auto"/>
              <w:jc w:val="center"/>
              <w:rPr>
                <w:rFonts w:ascii="Times New Roman" w:hAnsi="Times New Roman"/>
                <w:sz w:val="24"/>
                <w:szCs w:val="24"/>
              </w:rPr>
            </w:pPr>
            <w:proofErr w:type="spellStart"/>
            <w:r>
              <w:rPr>
                <w:rFonts w:ascii="Times New Roman" w:hAnsi="Times New Roman"/>
                <w:sz w:val="24"/>
                <w:szCs w:val="24"/>
              </w:rPr>
              <w:t>Arqua</w:t>
            </w:r>
            <w:proofErr w:type="spellEnd"/>
          </w:p>
        </w:tc>
        <w:tc>
          <w:tcPr>
            <w:tcW w:w="1275" w:type="dxa"/>
            <w:vAlign w:val="center"/>
          </w:tcPr>
          <w:p w14:paraId="6A8F8504" w14:textId="51FF5BAB" w:rsidR="00BB22CE" w:rsidRPr="00D47387" w:rsidRDefault="00BB22CE" w:rsidP="00BB22CE">
            <w:pPr>
              <w:spacing w:after="0" w:line="360" w:lineRule="auto"/>
              <w:jc w:val="center"/>
              <w:rPr>
                <w:rFonts w:ascii="Times New Roman" w:hAnsi="Times New Roman"/>
                <w:sz w:val="24"/>
                <w:szCs w:val="24"/>
              </w:rPr>
            </w:pPr>
            <w:r>
              <w:rPr>
                <w:rFonts w:ascii="Times New Roman" w:hAnsi="Times New Roman"/>
                <w:sz w:val="24"/>
                <w:szCs w:val="24"/>
              </w:rPr>
              <w:t>2,33</w:t>
            </w:r>
          </w:p>
        </w:tc>
        <w:tc>
          <w:tcPr>
            <w:tcW w:w="1247" w:type="dxa"/>
            <w:vAlign w:val="center"/>
          </w:tcPr>
          <w:p w14:paraId="1EEEEACF" w14:textId="54E2E5E5" w:rsidR="00BB22CE" w:rsidRPr="00CD0D98" w:rsidRDefault="00BB22CE" w:rsidP="00BB22CE">
            <w:pPr>
              <w:spacing w:after="0" w:line="360" w:lineRule="auto"/>
              <w:jc w:val="center"/>
              <w:rPr>
                <w:rFonts w:ascii="Times New Roman" w:hAnsi="Times New Roman"/>
                <w:sz w:val="24"/>
                <w:szCs w:val="24"/>
              </w:rPr>
            </w:pPr>
            <w:r w:rsidRPr="00CD0D98">
              <w:rPr>
                <w:rFonts w:ascii="Times New Roman" w:hAnsi="Times New Roman"/>
                <w:color w:val="000000"/>
                <w:sz w:val="24"/>
                <w:szCs w:val="24"/>
              </w:rPr>
              <w:t>1.165,00</w:t>
            </w:r>
          </w:p>
        </w:tc>
      </w:tr>
      <w:tr w:rsidR="00BB22CE" w:rsidRPr="00CD0D98" w14:paraId="2CC89F7A" w14:textId="77777777" w:rsidTr="00CD0D98">
        <w:tc>
          <w:tcPr>
            <w:tcW w:w="709" w:type="dxa"/>
            <w:vAlign w:val="center"/>
          </w:tcPr>
          <w:p w14:paraId="46D65D5F" w14:textId="66F3B541" w:rsidR="00BB22CE" w:rsidRDefault="00BB22CE" w:rsidP="00BB22CE">
            <w:pPr>
              <w:spacing w:after="0" w:line="360" w:lineRule="auto"/>
              <w:jc w:val="center"/>
              <w:rPr>
                <w:rFonts w:ascii="Times New Roman" w:hAnsi="Times New Roman"/>
                <w:sz w:val="24"/>
                <w:szCs w:val="24"/>
              </w:rPr>
            </w:pPr>
            <w:r>
              <w:rPr>
                <w:rFonts w:ascii="Times New Roman" w:hAnsi="Times New Roman"/>
                <w:sz w:val="24"/>
                <w:szCs w:val="24"/>
              </w:rPr>
              <w:t>141.</w:t>
            </w:r>
          </w:p>
        </w:tc>
        <w:tc>
          <w:tcPr>
            <w:tcW w:w="992" w:type="dxa"/>
            <w:shd w:val="clear" w:color="auto" w:fill="auto"/>
            <w:vAlign w:val="center"/>
          </w:tcPr>
          <w:p w14:paraId="28C8D370" w14:textId="1875D2F1" w:rsidR="00BB22CE" w:rsidRDefault="00BB22CE" w:rsidP="00BB22CE">
            <w:pPr>
              <w:pStyle w:val="Default"/>
              <w:spacing w:line="360" w:lineRule="auto"/>
              <w:jc w:val="center"/>
              <w:rPr>
                <w:rFonts w:ascii="Times New Roman" w:hAnsi="Times New Roman"/>
                <w:bCs/>
              </w:rPr>
            </w:pPr>
            <w:r w:rsidRPr="001472B6">
              <w:rPr>
                <w:rFonts w:ascii="Times New Roman" w:hAnsi="Times New Roman"/>
                <w:bCs/>
              </w:rPr>
              <w:t>10</w:t>
            </w:r>
            <w:r>
              <w:rPr>
                <w:rFonts w:ascii="Times New Roman" w:hAnsi="Times New Roman"/>
                <w:bCs/>
              </w:rPr>
              <w:t>2</w:t>
            </w:r>
          </w:p>
        </w:tc>
        <w:tc>
          <w:tcPr>
            <w:tcW w:w="1305" w:type="dxa"/>
            <w:shd w:val="clear" w:color="auto" w:fill="auto"/>
            <w:vAlign w:val="center"/>
          </w:tcPr>
          <w:p w14:paraId="3B6445EE" w14:textId="3F873AB9" w:rsidR="00BB22CE" w:rsidRPr="001472B6" w:rsidRDefault="00BB22CE" w:rsidP="00BB22CE">
            <w:pPr>
              <w:pStyle w:val="Default"/>
              <w:spacing w:line="360" w:lineRule="auto"/>
              <w:jc w:val="center"/>
              <w:rPr>
                <w:rFonts w:ascii="Times New Roman" w:hAnsi="Times New Roman"/>
                <w:b/>
              </w:rPr>
            </w:pPr>
            <w:r w:rsidRPr="001472B6">
              <w:rPr>
                <w:rFonts w:ascii="Times New Roman" w:hAnsi="Times New Roman"/>
                <w:b/>
              </w:rPr>
              <w:t>Jogo</w:t>
            </w:r>
          </w:p>
        </w:tc>
        <w:tc>
          <w:tcPr>
            <w:tcW w:w="1984" w:type="dxa"/>
          </w:tcPr>
          <w:p w14:paraId="10DB97ED" w14:textId="41E497C9" w:rsidR="00BB22CE" w:rsidRPr="001472B6" w:rsidRDefault="00BB22CE" w:rsidP="00BB22CE">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 xml:space="preserve">Marco de porta 14 cm x 2,10 cm com alisares de 5 cm x 2,10 cm em </w:t>
            </w:r>
            <w:r w:rsidRPr="001472B6">
              <w:rPr>
                <w:rFonts w:ascii="Times New Roman" w:hAnsi="Times New Roman"/>
                <w:bCs/>
                <w:color w:val="000000"/>
                <w:sz w:val="24"/>
                <w:szCs w:val="24"/>
              </w:rPr>
              <w:lastRenderedPageBreak/>
              <w:t>angelim para porta com 80 cm.</w:t>
            </w:r>
          </w:p>
        </w:tc>
        <w:tc>
          <w:tcPr>
            <w:tcW w:w="1418" w:type="dxa"/>
            <w:vAlign w:val="center"/>
          </w:tcPr>
          <w:p w14:paraId="5360181E" w14:textId="0EE2037A" w:rsidR="00BB22CE" w:rsidRPr="00D47387" w:rsidRDefault="00BB22CE" w:rsidP="00BB22CE">
            <w:pPr>
              <w:spacing w:after="0" w:line="360" w:lineRule="auto"/>
              <w:jc w:val="center"/>
              <w:rPr>
                <w:rFonts w:ascii="Times New Roman" w:hAnsi="Times New Roman"/>
                <w:sz w:val="24"/>
                <w:szCs w:val="24"/>
              </w:rPr>
            </w:pPr>
            <w:r>
              <w:rPr>
                <w:rFonts w:ascii="Times New Roman" w:hAnsi="Times New Roman"/>
                <w:sz w:val="24"/>
                <w:szCs w:val="24"/>
              </w:rPr>
              <w:lastRenderedPageBreak/>
              <w:t>Angelin</w:t>
            </w:r>
          </w:p>
        </w:tc>
        <w:tc>
          <w:tcPr>
            <w:tcW w:w="1275" w:type="dxa"/>
            <w:vAlign w:val="center"/>
          </w:tcPr>
          <w:p w14:paraId="288A1981" w14:textId="418FB1A2" w:rsidR="00BB22CE" w:rsidRPr="00D47387" w:rsidRDefault="00BB22CE" w:rsidP="00BB22CE">
            <w:pPr>
              <w:spacing w:after="0" w:line="360" w:lineRule="auto"/>
              <w:jc w:val="center"/>
              <w:rPr>
                <w:rFonts w:ascii="Times New Roman" w:hAnsi="Times New Roman"/>
                <w:sz w:val="24"/>
                <w:szCs w:val="24"/>
              </w:rPr>
            </w:pPr>
            <w:r>
              <w:rPr>
                <w:rFonts w:ascii="Times New Roman" w:hAnsi="Times New Roman"/>
                <w:sz w:val="24"/>
                <w:szCs w:val="24"/>
              </w:rPr>
              <w:t>278,60</w:t>
            </w:r>
          </w:p>
        </w:tc>
        <w:tc>
          <w:tcPr>
            <w:tcW w:w="1247" w:type="dxa"/>
            <w:vAlign w:val="center"/>
          </w:tcPr>
          <w:p w14:paraId="55014533" w14:textId="7F0BB91C" w:rsidR="00BB22CE" w:rsidRPr="00CD0D98" w:rsidRDefault="00BB22CE" w:rsidP="00BB22CE">
            <w:pPr>
              <w:spacing w:after="0" w:line="360" w:lineRule="auto"/>
              <w:jc w:val="center"/>
              <w:rPr>
                <w:rFonts w:ascii="Times New Roman" w:hAnsi="Times New Roman"/>
                <w:sz w:val="24"/>
                <w:szCs w:val="24"/>
              </w:rPr>
            </w:pPr>
            <w:r w:rsidRPr="00CD0D98">
              <w:rPr>
                <w:rFonts w:ascii="Times New Roman" w:hAnsi="Times New Roman"/>
                <w:color w:val="000000"/>
                <w:sz w:val="24"/>
                <w:szCs w:val="24"/>
              </w:rPr>
              <w:t>28.417,20</w:t>
            </w:r>
          </w:p>
        </w:tc>
      </w:tr>
      <w:tr w:rsidR="00BB22CE" w:rsidRPr="00CD0D98" w14:paraId="07781473" w14:textId="77777777" w:rsidTr="00CD0D98">
        <w:tc>
          <w:tcPr>
            <w:tcW w:w="709" w:type="dxa"/>
            <w:vAlign w:val="center"/>
          </w:tcPr>
          <w:p w14:paraId="279ADF04" w14:textId="5F58EA37" w:rsidR="00BB22CE" w:rsidRDefault="00BB22CE" w:rsidP="00BB22CE">
            <w:pPr>
              <w:spacing w:after="0" w:line="360" w:lineRule="auto"/>
              <w:jc w:val="center"/>
              <w:rPr>
                <w:rFonts w:ascii="Times New Roman" w:hAnsi="Times New Roman"/>
                <w:sz w:val="24"/>
                <w:szCs w:val="24"/>
              </w:rPr>
            </w:pPr>
            <w:r>
              <w:rPr>
                <w:rFonts w:ascii="Times New Roman" w:hAnsi="Times New Roman"/>
                <w:sz w:val="24"/>
                <w:szCs w:val="24"/>
              </w:rPr>
              <w:t>142.</w:t>
            </w:r>
          </w:p>
        </w:tc>
        <w:tc>
          <w:tcPr>
            <w:tcW w:w="992" w:type="dxa"/>
            <w:shd w:val="clear" w:color="auto" w:fill="auto"/>
            <w:vAlign w:val="center"/>
          </w:tcPr>
          <w:p w14:paraId="7B6A722B" w14:textId="36DDD79B" w:rsidR="00BB22CE" w:rsidRDefault="00BB22CE" w:rsidP="00BB22CE">
            <w:pPr>
              <w:pStyle w:val="Default"/>
              <w:spacing w:line="360" w:lineRule="auto"/>
              <w:jc w:val="center"/>
              <w:rPr>
                <w:rFonts w:ascii="Times New Roman" w:hAnsi="Times New Roman"/>
                <w:bCs/>
              </w:rPr>
            </w:pPr>
            <w:r w:rsidRPr="001472B6">
              <w:rPr>
                <w:rFonts w:ascii="Times New Roman" w:hAnsi="Times New Roman"/>
              </w:rPr>
              <w:t>851</w:t>
            </w:r>
          </w:p>
        </w:tc>
        <w:tc>
          <w:tcPr>
            <w:tcW w:w="1305" w:type="dxa"/>
            <w:shd w:val="clear" w:color="auto" w:fill="auto"/>
            <w:vAlign w:val="center"/>
          </w:tcPr>
          <w:p w14:paraId="3DAAD408" w14:textId="77A53909" w:rsidR="00BB22CE" w:rsidRPr="001472B6" w:rsidRDefault="00BB22CE" w:rsidP="00BB22CE">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5D950CD9" w14:textId="188A0569" w:rsidR="00BB22CE" w:rsidRPr="001472B6" w:rsidRDefault="00BB22CE" w:rsidP="00BB22CE">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Mourão de eucalipto tratado com 10 a 12 cm de diâmetro na ponta e com 2,2 m de comprimento</w:t>
            </w:r>
          </w:p>
        </w:tc>
        <w:tc>
          <w:tcPr>
            <w:tcW w:w="1418" w:type="dxa"/>
            <w:vAlign w:val="center"/>
          </w:tcPr>
          <w:p w14:paraId="3A1AC7C9" w14:textId="24234084" w:rsidR="00BB22CE" w:rsidRPr="00D47387" w:rsidRDefault="00BB22CE" w:rsidP="00BB22CE">
            <w:pPr>
              <w:spacing w:after="0" w:line="360" w:lineRule="auto"/>
              <w:jc w:val="center"/>
              <w:rPr>
                <w:rFonts w:ascii="Times New Roman" w:hAnsi="Times New Roman"/>
                <w:sz w:val="24"/>
                <w:szCs w:val="24"/>
              </w:rPr>
            </w:pPr>
            <w:r>
              <w:rPr>
                <w:rFonts w:ascii="Times New Roman" w:hAnsi="Times New Roman"/>
                <w:sz w:val="24"/>
                <w:szCs w:val="24"/>
              </w:rPr>
              <w:t>Mad Forte</w:t>
            </w:r>
          </w:p>
        </w:tc>
        <w:tc>
          <w:tcPr>
            <w:tcW w:w="1275" w:type="dxa"/>
            <w:vAlign w:val="center"/>
          </w:tcPr>
          <w:p w14:paraId="306F3387" w14:textId="4B6D8E34" w:rsidR="00BB22CE" w:rsidRPr="00D47387" w:rsidRDefault="00BB22CE" w:rsidP="00BB22CE">
            <w:pPr>
              <w:spacing w:after="0" w:line="360" w:lineRule="auto"/>
              <w:jc w:val="center"/>
              <w:rPr>
                <w:rFonts w:ascii="Times New Roman" w:hAnsi="Times New Roman"/>
                <w:sz w:val="24"/>
                <w:szCs w:val="24"/>
              </w:rPr>
            </w:pPr>
            <w:r>
              <w:rPr>
                <w:rFonts w:ascii="Times New Roman" w:hAnsi="Times New Roman"/>
                <w:sz w:val="24"/>
                <w:szCs w:val="24"/>
              </w:rPr>
              <w:t>20,60</w:t>
            </w:r>
          </w:p>
        </w:tc>
        <w:tc>
          <w:tcPr>
            <w:tcW w:w="1247" w:type="dxa"/>
            <w:vAlign w:val="center"/>
          </w:tcPr>
          <w:p w14:paraId="35187CCA" w14:textId="586062C3" w:rsidR="00BB22CE" w:rsidRPr="00CD0D98" w:rsidRDefault="00BB22CE" w:rsidP="00BB22CE">
            <w:pPr>
              <w:spacing w:after="0" w:line="360" w:lineRule="auto"/>
              <w:jc w:val="center"/>
              <w:rPr>
                <w:rFonts w:ascii="Times New Roman" w:hAnsi="Times New Roman"/>
                <w:sz w:val="24"/>
                <w:szCs w:val="24"/>
              </w:rPr>
            </w:pPr>
            <w:r w:rsidRPr="00CD0D98">
              <w:rPr>
                <w:rFonts w:ascii="Times New Roman" w:hAnsi="Times New Roman"/>
                <w:color w:val="000000"/>
                <w:sz w:val="24"/>
                <w:szCs w:val="24"/>
              </w:rPr>
              <w:t>17.530,60</w:t>
            </w:r>
          </w:p>
        </w:tc>
      </w:tr>
      <w:tr w:rsidR="00BB22CE" w:rsidRPr="00CD0D98" w14:paraId="049628BC" w14:textId="77777777" w:rsidTr="00CD0D98">
        <w:tc>
          <w:tcPr>
            <w:tcW w:w="709" w:type="dxa"/>
            <w:vAlign w:val="center"/>
          </w:tcPr>
          <w:p w14:paraId="24B522B2" w14:textId="2002FAAD" w:rsidR="00BB22CE" w:rsidRDefault="00BB22CE" w:rsidP="00BB22CE">
            <w:pPr>
              <w:spacing w:after="0" w:line="360" w:lineRule="auto"/>
              <w:jc w:val="center"/>
              <w:rPr>
                <w:rFonts w:ascii="Times New Roman" w:hAnsi="Times New Roman"/>
                <w:sz w:val="24"/>
                <w:szCs w:val="24"/>
              </w:rPr>
            </w:pPr>
            <w:r>
              <w:rPr>
                <w:rFonts w:ascii="Times New Roman" w:hAnsi="Times New Roman"/>
                <w:sz w:val="24"/>
                <w:szCs w:val="24"/>
              </w:rPr>
              <w:t>143.</w:t>
            </w:r>
          </w:p>
        </w:tc>
        <w:tc>
          <w:tcPr>
            <w:tcW w:w="992" w:type="dxa"/>
            <w:shd w:val="clear" w:color="auto" w:fill="auto"/>
            <w:vAlign w:val="center"/>
          </w:tcPr>
          <w:p w14:paraId="5400D2DE" w14:textId="5B13E6BD" w:rsidR="00BB22CE" w:rsidRDefault="00BB22CE" w:rsidP="00BB22CE">
            <w:pPr>
              <w:pStyle w:val="Default"/>
              <w:spacing w:line="360" w:lineRule="auto"/>
              <w:jc w:val="center"/>
              <w:rPr>
                <w:rFonts w:ascii="Times New Roman" w:hAnsi="Times New Roman"/>
                <w:bCs/>
              </w:rPr>
            </w:pPr>
            <w:r>
              <w:rPr>
                <w:rFonts w:ascii="Times New Roman" w:hAnsi="Times New Roman"/>
              </w:rPr>
              <w:t>605</w:t>
            </w:r>
          </w:p>
        </w:tc>
        <w:tc>
          <w:tcPr>
            <w:tcW w:w="1305" w:type="dxa"/>
            <w:shd w:val="clear" w:color="auto" w:fill="auto"/>
            <w:vAlign w:val="center"/>
          </w:tcPr>
          <w:p w14:paraId="3EA65E13" w14:textId="4E7584FE" w:rsidR="00BB22CE" w:rsidRPr="001472B6" w:rsidRDefault="00BB22CE" w:rsidP="00BB22CE">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0F73C710" w14:textId="0D7BE289" w:rsidR="00BB22CE" w:rsidRPr="001472B6" w:rsidRDefault="00BB22CE" w:rsidP="00BB22CE">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Mourão de eucalipto tratado com 12 a 14 cm de diâmetro na ponta e com 2,2 m de comprimento</w:t>
            </w:r>
          </w:p>
        </w:tc>
        <w:tc>
          <w:tcPr>
            <w:tcW w:w="1418" w:type="dxa"/>
            <w:vAlign w:val="center"/>
          </w:tcPr>
          <w:p w14:paraId="67A86137" w14:textId="11EEC232" w:rsidR="00BB22CE" w:rsidRPr="00D47387" w:rsidRDefault="00BB22CE" w:rsidP="00BB22CE">
            <w:pPr>
              <w:spacing w:after="0" w:line="360" w:lineRule="auto"/>
              <w:jc w:val="center"/>
              <w:rPr>
                <w:rFonts w:ascii="Times New Roman" w:hAnsi="Times New Roman"/>
                <w:sz w:val="24"/>
                <w:szCs w:val="24"/>
              </w:rPr>
            </w:pPr>
            <w:r>
              <w:rPr>
                <w:rFonts w:ascii="Times New Roman" w:hAnsi="Times New Roman"/>
                <w:sz w:val="24"/>
                <w:szCs w:val="24"/>
              </w:rPr>
              <w:t>Mad Forte</w:t>
            </w:r>
          </w:p>
        </w:tc>
        <w:tc>
          <w:tcPr>
            <w:tcW w:w="1275" w:type="dxa"/>
            <w:vAlign w:val="center"/>
          </w:tcPr>
          <w:p w14:paraId="41A661DB" w14:textId="2EC13340" w:rsidR="00BB22CE" w:rsidRPr="00D47387" w:rsidRDefault="00BB22CE" w:rsidP="00BB22CE">
            <w:pPr>
              <w:spacing w:after="0" w:line="360" w:lineRule="auto"/>
              <w:jc w:val="center"/>
              <w:rPr>
                <w:rFonts w:ascii="Times New Roman" w:hAnsi="Times New Roman"/>
                <w:sz w:val="24"/>
                <w:szCs w:val="24"/>
              </w:rPr>
            </w:pPr>
            <w:r>
              <w:rPr>
                <w:rFonts w:ascii="Times New Roman" w:hAnsi="Times New Roman"/>
                <w:sz w:val="24"/>
                <w:szCs w:val="24"/>
              </w:rPr>
              <w:t>28,45</w:t>
            </w:r>
          </w:p>
        </w:tc>
        <w:tc>
          <w:tcPr>
            <w:tcW w:w="1247" w:type="dxa"/>
            <w:vAlign w:val="center"/>
          </w:tcPr>
          <w:p w14:paraId="2704F776" w14:textId="60FD2E13" w:rsidR="00BB22CE" w:rsidRPr="00CD0D98" w:rsidRDefault="00BB22CE" w:rsidP="00BB22CE">
            <w:pPr>
              <w:spacing w:after="0" w:line="360" w:lineRule="auto"/>
              <w:jc w:val="center"/>
              <w:rPr>
                <w:rFonts w:ascii="Times New Roman" w:hAnsi="Times New Roman"/>
                <w:sz w:val="24"/>
                <w:szCs w:val="24"/>
              </w:rPr>
            </w:pPr>
            <w:r w:rsidRPr="00CD0D98">
              <w:rPr>
                <w:rFonts w:ascii="Times New Roman" w:hAnsi="Times New Roman"/>
                <w:color w:val="000000"/>
                <w:sz w:val="24"/>
                <w:szCs w:val="24"/>
              </w:rPr>
              <w:t>17.212,25</w:t>
            </w:r>
          </w:p>
        </w:tc>
      </w:tr>
      <w:tr w:rsidR="00BB22CE" w:rsidRPr="00CD0D98" w14:paraId="4F423A3D" w14:textId="77777777" w:rsidTr="00CD0D98">
        <w:tc>
          <w:tcPr>
            <w:tcW w:w="709" w:type="dxa"/>
            <w:vAlign w:val="center"/>
          </w:tcPr>
          <w:p w14:paraId="0FA576FD" w14:textId="1B599C45" w:rsidR="00BB22CE" w:rsidRDefault="00BB22CE" w:rsidP="00BB22CE">
            <w:pPr>
              <w:spacing w:after="0" w:line="360" w:lineRule="auto"/>
              <w:jc w:val="center"/>
              <w:rPr>
                <w:rFonts w:ascii="Times New Roman" w:hAnsi="Times New Roman"/>
                <w:sz w:val="24"/>
                <w:szCs w:val="24"/>
              </w:rPr>
            </w:pPr>
            <w:r>
              <w:rPr>
                <w:rFonts w:ascii="Times New Roman" w:hAnsi="Times New Roman"/>
                <w:sz w:val="24"/>
                <w:szCs w:val="24"/>
              </w:rPr>
              <w:t>144.</w:t>
            </w:r>
          </w:p>
        </w:tc>
        <w:tc>
          <w:tcPr>
            <w:tcW w:w="992" w:type="dxa"/>
            <w:shd w:val="clear" w:color="auto" w:fill="auto"/>
            <w:vAlign w:val="center"/>
          </w:tcPr>
          <w:p w14:paraId="59D26E59" w14:textId="6245CAE1" w:rsidR="00BB22CE" w:rsidRDefault="00BB22CE" w:rsidP="00BB22CE">
            <w:pPr>
              <w:pStyle w:val="Default"/>
              <w:spacing w:line="360" w:lineRule="auto"/>
              <w:jc w:val="center"/>
              <w:rPr>
                <w:rFonts w:ascii="Times New Roman" w:hAnsi="Times New Roman"/>
                <w:bCs/>
              </w:rPr>
            </w:pPr>
            <w:r>
              <w:rPr>
                <w:rFonts w:ascii="Times New Roman" w:hAnsi="Times New Roman"/>
              </w:rPr>
              <w:t>580</w:t>
            </w:r>
          </w:p>
        </w:tc>
        <w:tc>
          <w:tcPr>
            <w:tcW w:w="1305" w:type="dxa"/>
            <w:shd w:val="clear" w:color="auto" w:fill="auto"/>
            <w:vAlign w:val="center"/>
          </w:tcPr>
          <w:p w14:paraId="78E02D23" w14:textId="7A9CDE64" w:rsidR="00BB22CE" w:rsidRPr="001472B6" w:rsidRDefault="00BB22CE" w:rsidP="00BB22CE">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4B308BA1" w14:textId="6F0C9FAE" w:rsidR="00BB22CE" w:rsidRPr="001472B6" w:rsidRDefault="00BB22CE" w:rsidP="00BB22CE">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Mourão de eucalipto tratado com 14 a 16 cm de diâmetro na ponta e com 3 m de comprimento</w:t>
            </w:r>
          </w:p>
        </w:tc>
        <w:tc>
          <w:tcPr>
            <w:tcW w:w="1418" w:type="dxa"/>
            <w:vAlign w:val="center"/>
          </w:tcPr>
          <w:p w14:paraId="20697954" w14:textId="226EA9BD" w:rsidR="00BB22CE" w:rsidRPr="00D47387" w:rsidRDefault="00BB22CE" w:rsidP="00BB22CE">
            <w:pPr>
              <w:spacing w:after="0" w:line="360" w:lineRule="auto"/>
              <w:jc w:val="center"/>
              <w:rPr>
                <w:rFonts w:ascii="Times New Roman" w:hAnsi="Times New Roman"/>
                <w:sz w:val="24"/>
                <w:szCs w:val="24"/>
              </w:rPr>
            </w:pPr>
            <w:r>
              <w:rPr>
                <w:rFonts w:ascii="Times New Roman" w:hAnsi="Times New Roman"/>
                <w:sz w:val="24"/>
                <w:szCs w:val="24"/>
              </w:rPr>
              <w:t>Mad Forte</w:t>
            </w:r>
          </w:p>
        </w:tc>
        <w:tc>
          <w:tcPr>
            <w:tcW w:w="1275" w:type="dxa"/>
            <w:vAlign w:val="center"/>
          </w:tcPr>
          <w:p w14:paraId="09605D31" w14:textId="224452A9" w:rsidR="00BB22CE" w:rsidRPr="00D47387" w:rsidRDefault="00BB22CE" w:rsidP="00BB22CE">
            <w:pPr>
              <w:spacing w:after="0" w:line="360" w:lineRule="auto"/>
              <w:jc w:val="center"/>
              <w:rPr>
                <w:rFonts w:ascii="Times New Roman" w:hAnsi="Times New Roman"/>
                <w:sz w:val="24"/>
                <w:szCs w:val="24"/>
              </w:rPr>
            </w:pPr>
            <w:r>
              <w:rPr>
                <w:rFonts w:ascii="Times New Roman" w:hAnsi="Times New Roman"/>
                <w:sz w:val="24"/>
                <w:szCs w:val="24"/>
              </w:rPr>
              <w:t>69,50</w:t>
            </w:r>
          </w:p>
        </w:tc>
        <w:tc>
          <w:tcPr>
            <w:tcW w:w="1247" w:type="dxa"/>
            <w:vAlign w:val="center"/>
          </w:tcPr>
          <w:p w14:paraId="50E3D3D4" w14:textId="05AB4439" w:rsidR="00BB22CE" w:rsidRPr="00CD0D98" w:rsidRDefault="00BB22CE" w:rsidP="00BB22CE">
            <w:pPr>
              <w:spacing w:after="0" w:line="360" w:lineRule="auto"/>
              <w:jc w:val="center"/>
              <w:rPr>
                <w:rFonts w:ascii="Times New Roman" w:hAnsi="Times New Roman"/>
                <w:sz w:val="24"/>
                <w:szCs w:val="24"/>
              </w:rPr>
            </w:pPr>
            <w:r w:rsidRPr="00CD0D98">
              <w:rPr>
                <w:rFonts w:ascii="Times New Roman" w:hAnsi="Times New Roman"/>
                <w:color w:val="000000"/>
                <w:sz w:val="24"/>
                <w:szCs w:val="24"/>
              </w:rPr>
              <w:t>40.310,00</w:t>
            </w:r>
          </w:p>
        </w:tc>
      </w:tr>
      <w:tr w:rsidR="00BB22CE" w:rsidRPr="00CD0D98" w14:paraId="5EC5D6B5" w14:textId="77777777" w:rsidTr="00CD0D98">
        <w:tc>
          <w:tcPr>
            <w:tcW w:w="709" w:type="dxa"/>
            <w:vAlign w:val="center"/>
          </w:tcPr>
          <w:p w14:paraId="3AC12847" w14:textId="2CE0B702" w:rsidR="00BB22CE" w:rsidRDefault="00BB22CE" w:rsidP="00BB22CE">
            <w:pPr>
              <w:spacing w:after="0" w:line="360" w:lineRule="auto"/>
              <w:jc w:val="center"/>
              <w:rPr>
                <w:rFonts w:ascii="Times New Roman" w:hAnsi="Times New Roman"/>
                <w:sz w:val="24"/>
                <w:szCs w:val="24"/>
              </w:rPr>
            </w:pPr>
            <w:r>
              <w:rPr>
                <w:rFonts w:ascii="Times New Roman" w:hAnsi="Times New Roman"/>
                <w:sz w:val="24"/>
                <w:szCs w:val="24"/>
              </w:rPr>
              <w:t>145.</w:t>
            </w:r>
          </w:p>
        </w:tc>
        <w:tc>
          <w:tcPr>
            <w:tcW w:w="992" w:type="dxa"/>
            <w:shd w:val="clear" w:color="auto" w:fill="auto"/>
            <w:vAlign w:val="center"/>
          </w:tcPr>
          <w:p w14:paraId="1F32F7C6" w14:textId="66E96F13" w:rsidR="00BB22CE" w:rsidRDefault="00BB22CE" w:rsidP="00BB22CE">
            <w:pPr>
              <w:pStyle w:val="Default"/>
              <w:spacing w:line="360" w:lineRule="auto"/>
              <w:jc w:val="center"/>
              <w:rPr>
                <w:rFonts w:ascii="Times New Roman" w:hAnsi="Times New Roman"/>
                <w:bCs/>
              </w:rPr>
            </w:pPr>
            <w:r>
              <w:rPr>
                <w:rFonts w:ascii="Times New Roman" w:hAnsi="Times New Roman"/>
              </w:rPr>
              <w:t>138</w:t>
            </w:r>
          </w:p>
        </w:tc>
        <w:tc>
          <w:tcPr>
            <w:tcW w:w="1305" w:type="dxa"/>
            <w:shd w:val="clear" w:color="auto" w:fill="auto"/>
            <w:vAlign w:val="center"/>
          </w:tcPr>
          <w:p w14:paraId="01582174" w14:textId="24571F98" w:rsidR="00BB22CE" w:rsidRPr="001472B6" w:rsidRDefault="00BB22CE" w:rsidP="00BB22CE">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2D080D4C" w14:textId="3D63DA8B" w:rsidR="00BB22CE" w:rsidRPr="001472B6" w:rsidRDefault="00BB22CE" w:rsidP="00BB22CE">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Mourão de eucalipto tratado com 18 a 20 cm de diâmetro na ponta e com 3 m de comprimento</w:t>
            </w:r>
          </w:p>
        </w:tc>
        <w:tc>
          <w:tcPr>
            <w:tcW w:w="1418" w:type="dxa"/>
            <w:vAlign w:val="center"/>
          </w:tcPr>
          <w:p w14:paraId="28F2F241" w14:textId="05E4278A" w:rsidR="00BB22CE" w:rsidRPr="00D47387" w:rsidRDefault="00BB22CE" w:rsidP="00BB22CE">
            <w:pPr>
              <w:spacing w:after="0" w:line="360" w:lineRule="auto"/>
              <w:jc w:val="center"/>
              <w:rPr>
                <w:rFonts w:ascii="Times New Roman" w:hAnsi="Times New Roman"/>
                <w:sz w:val="24"/>
                <w:szCs w:val="24"/>
              </w:rPr>
            </w:pPr>
            <w:r>
              <w:rPr>
                <w:rFonts w:ascii="Times New Roman" w:hAnsi="Times New Roman"/>
                <w:sz w:val="24"/>
                <w:szCs w:val="24"/>
              </w:rPr>
              <w:t>Mad Forte</w:t>
            </w:r>
          </w:p>
        </w:tc>
        <w:tc>
          <w:tcPr>
            <w:tcW w:w="1275" w:type="dxa"/>
            <w:vAlign w:val="center"/>
          </w:tcPr>
          <w:p w14:paraId="0B447E32" w14:textId="56709946" w:rsidR="00BB22CE" w:rsidRPr="00D47387" w:rsidRDefault="00BB22CE" w:rsidP="00BB22CE">
            <w:pPr>
              <w:spacing w:after="0" w:line="360" w:lineRule="auto"/>
              <w:jc w:val="center"/>
              <w:rPr>
                <w:rFonts w:ascii="Times New Roman" w:hAnsi="Times New Roman"/>
                <w:sz w:val="24"/>
                <w:szCs w:val="24"/>
              </w:rPr>
            </w:pPr>
            <w:r>
              <w:rPr>
                <w:rFonts w:ascii="Times New Roman" w:hAnsi="Times New Roman"/>
                <w:sz w:val="24"/>
                <w:szCs w:val="24"/>
              </w:rPr>
              <w:t>127,00</w:t>
            </w:r>
          </w:p>
        </w:tc>
        <w:tc>
          <w:tcPr>
            <w:tcW w:w="1247" w:type="dxa"/>
            <w:vAlign w:val="center"/>
          </w:tcPr>
          <w:p w14:paraId="5DAA0670" w14:textId="39E54429" w:rsidR="00BB22CE" w:rsidRPr="00CD0D98" w:rsidRDefault="00BB22CE" w:rsidP="00BB22CE">
            <w:pPr>
              <w:spacing w:after="0" w:line="360" w:lineRule="auto"/>
              <w:jc w:val="center"/>
              <w:rPr>
                <w:rFonts w:ascii="Times New Roman" w:hAnsi="Times New Roman"/>
                <w:sz w:val="24"/>
                <w:szCs w:val="24"/>
              </w:rPr>
            </w:pPr>
            <w:r w:rsidRPr="00CD0D98">
              <w:rPr>
                <w:rFonts w:ascii="Times New Roman" w:hAnsi="Times New Roman"/>
                <w:color w:val="000000"/>
                <w:sz w:val="24"/>
                <w:szCs w:val="24"/>
              </w:rPr>
              <w:t>17.526,00</w:t>
            </w:r>
          </w:p>
        </w:tc>
      </w:tr>
      <w:tr w:rsidR="00BB22CE" w:rsidRPr="00CD0D98" w14:paraId="1948DCF8" w14:textId="77777777" w:rsidTr="00CD0D98">
        <w:tc>
          <w:tcPr>
            <w:tcW w:w="709" w:type="dxa"/>
            <w:vAlign w:val="center"/>
          </w:tcPr>
          <w:p w14:paraId="66CAC202" w14:textId="4E4FE704" w:rsidR="00BB22CE" w:rsidRDefault="00BB22CE" w:rsidP="00BB22CE">
            <w:pPr>
              <w:spacing w:after="0" w:line="360" w:lineRule="auto"/>
              <w:jc w:val="center"/>
              <w:rPr>
                <w:rFonts w:ascii="Times New Roman" w:hAnsi="Times New Roman"/>
                <w:sz w:val="24"/>
                <w:szCs w:val="24"/>
              </w:rPr>
            </w:pPr>
            <w:r>
              <w:rPr>
                <w:rFonts w:ascii="Times New Roman" w:hAnsi="Times New Roman"/>
                <w:sz w:val="24"/>
                <w:szCs w:val="24"/>
              </w:rPr>
              <w:t>146.</w:t>
            </w:r>
          </w:p>
        </w:tc>
        <w:tc>
          <w:tcPr>
            <w:tcW w:w="992" w:type="dxa"/>
            <w:shd w:val="clear" w:color="auto" w:fill="auto"/>
            <w:vAlign w:val="center"/>
          </w:tcPr>
          <w:p w14:paraId="0B81A1EB" w14:textId="555DE230" w:rsidR="00BB22CE" w:rsidRDefault="00BB22CE" w:rsidP="00BB22CE">
            <w:pPr>
              <w:pStyle w:val="Default"/>
              <w:spacing w:line="360" w:lineRule="auto"/>
              <w:jc w:val="center"/>
              <w:rPr>
                <w:rFonts w:ascii="Times New Roman" w:hAnsi="Times New Roman"/>
                <w:bCs/>
              </w:rPr>
            </w:pPr>
            <w:r w:rsidRPr="001472B6">
              <w:rPr>
                <w:rFonts w:ascii="Times New Roman" w:hAnsi="Times New Roman"/>
              </w:rPr>
              <w:t>550</w:t>
            </w:r>
          </w:p>
        </w:tc>
        <w:tc>
          <w:tcPr>
            <w:tcW w:w="1305" w:type="dxa"/>
            <w:shd w:val="clear" w:color="auto" w:fill="auto"/>
            <w:vAlign w:val="center"/>
          </w:tcPr>
          <w:p w14:paraId="072D6A06" w14:textId="0DBB2461" w:rsidR="00BB22CE" w:rsidRPr="001472B6" w:rsidRDefault="00BB22CE" w:rsidP="00BB22CE">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tcPr>
          <w:p w14:paraId="74491DC0" w14:textId="5F6F6804" w:rsidR="00BB22CE" w:rsidRPr="001472B6" w:rsidRDefault="00BB22CE" w:rsidP="00BB22CE">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 xml:space="preserve">Mourão de eucalipto tratado com 6 a 8 cm de diâmetro na ponta </w:t>
            </w:r>
            <w:r w:rsidRPr="001472B6">
              <w:rPr>
                <w:rFonts w:ascii="Times New Roman" w:hAnsi="Times New Roman"/>
                <w:bCs/>
                <w:color w:val="000000"/>
                <w:sz w:val="24"/>
                <w:szCs w:val="24"/>
              </w:rPr>
              <w:lastRenderedPageBreak/>
              <w:t>e com 2,2 m de comprimento</w:t>
            </w:r>
          </w:p>
        </w:tc>
        <w:tc>
          <w:tcPr>
            <w:tcW w:w="1418" w:type="dxa"/>
            <w:vAlign w:val="center"/>
          </w:tcPr>
          <w:p w14:paraId="34074A15" w14:textId="35E5AB8E" w:rsidR="00BB22CE" w:rsidRPr="00D47387" w:rsidRDefault="00BB22CE" w:rsidP="00BB22CE">
            <w:pPr>
              <w:spacing w:after="0" w:line="360" w:lineRule="auto"/>
              <w:jc w:val="center"/>
              <w:rPr>
                <w:rFonts w:ascii="Times New Roman" w:hAnsi="Times New Roman"/>
                <w:sz w:val="24"/>
                <w:szCs w:val="24"/>
              </w:rPr>
            </w:pPr>
            <w:r>
              <w:rPr>
                <w:rFonts w:ascii="Times New Roman" w:hAnsi="Times New Roman"/>
                <w:sz w:val="24"/>
                <w:szCs w:val="24"/>
              </w:rPr>
              <w:lastRenderedPageBreak/>
              <w:t>Mad Forte</w:t>
            </w:r>
          </w:p>
        </w:tc>
        <w:tc>
          <w:tcPr>
            <w:tcW w:w="1275" w:type="dxa"/>
            <w:vAlign w:val="center"/>
          </w:tcPr>
          <w:p w14:paraId="16B1E0DF" w14:textId="6288385F" w:rsidR="00BB22CE" w:rsidRPr="00D47387" w:rsidRDefault="00BB22CE" w:rsidP="00BB22CE">
            <w:pPr>
              <w:spacing w:after="0" w:line="360" w:lineRule="auto"/>
              <w:jc w:val="center"/>
              <w:rPr>
                <w:rFonts w:ascii="Times New Roman" w:hAnsi="Times New Roman"/>
                <w:sz w:val="24"/>
                <w:szCs w:val="24"/>
              </w:rPr>
            </w:pPr>
            <w:r>
              <w:rPr>
                <w:rFonts w:ascii="Times New Roman" w:hAnsi="Times New Roman"/>
                <w:sz w:val="24"/>
                <w:szCs w:val="24"/>
              </w:rPr>
              <w:t>10,20</w:t>
            </w:r>
          </w:p>
        </w:tc>
        <w:tc>
          <w:tcPr>
            <w:tcW w:w="1247" w:type="dxa"/>
            <w:vAlign w:val="center"/>
          </w:tcPr>
          <w:p w14:paraId="410C8B4D" w14:textId="360DF293" w:rsidR="00BB22CE" w:rsidRPr="00CD0D98" w:rsidRDefault="00BB22CE" w:rsidP="00BB22CE">
            <w:pPr>
              <w:spacing w:after="0" w:line="360" w:lineRule="auto"/>
              <w:jc w:val="center"/>
              <w:rPr>
                <w:rFonts w:ascii="Times New Roman" w:hAnsi="Times New Roman"/>
                <w:sz w:val="24"/>
                <w:szCs w:val="24"/>
              </w:rPr>
            </w:pPr>
            <w:r w:rsidRPr="00CD0D98">
              <w:rPr>
                <w:rFonts w:ascii="Times New Roman" w:hAnsi="Times New Roman"/>
                <w:color w:val="000000"/>
                <w:sz w:val="24"/>
                <w:szCs w:val="24"/>
              </w:rPr>
              <w:t>5.610,00</w:t>
            </w:r>
          </w:p>
        </w:tc>
      </w:tr>
      <w:tr w:rsidR="00BB22CE" w:rsidRPr="00CD0D98" w14:paraId="513D8F65" w14:textId="77777777" w:rsidTr="00CD0D98">
        <w:tc>
          <w:tcPr>
            <w:tcW w:w="709" w:type="dxa"/>
            <w:vAlign w:val="center"/>
          </w:tcPr>
          <w:p w14:paraId="758F3548" w14:textId="2F1D2F2D" w:rsidR="00BB22CE" w:rsidRDefault="00BB22CE" w:rsidP="00BB22CE">
            <w:pPr>
              <w:spacing w:after="0" w:line="360" w:lineRule="auto"/>
              <w:jc w:val="center"/>
              <w:rPr>
                <w:rFonts w:ascii="Times New Roman" w:hAnsi="Times New Roman"/>
                <w:sz w:val="24"/>
                <w:szCs w:val="24"/>
              </w:rPr>
            </w:pPr>
            <w:r>
              <w:rPr>
                <w:rFonts w:ascii="Times New Roman" w:hAnsi="Times New Roman"/>
                <w:sz w:val="24"/>
                <w:szCs w:val="24"/>
              </w:rPr>
              <w:t>147.</w:t>
            </w:r>
          </w:p>
        </w:tc>
        <w:tc>
          <w:tcPr>
            <w:tcW w:w="992" w:type="dxa"/>
            <w:shd w:val="clear" w:color="auto" w:fill="auto"/>
            <w:vAlign w:val="center"/>
          </w:tcPr>
          <w:p w14:paraId="11FBFE66" w14:textId="6F73A73C" w:rsidR="00BB22CE" w:rsidRDefault="00BB22CE" w:rsidP="00BB22CE">
            <w:pPr>
              <w:pStyle w:val="Default"/>
              <w:spacing w:line="360" w:lineRule="auto"/>
              <w:jc w:val="center"/>
              <w:rPr>
                <w:rFonts w:ascii="Times New Roman" w:hAnsi="Times New Roman"/>
                <w:bCs/>
              </w:rPr>
            </w:pPr>
            <w:r w:rsidRPr="001472B6">
              <w:rPr>
                <w:rFonts w:ascii="Times New Roman" w:hAnsi="Times New Roman"/>
              </w:rPr>
              <w:t>900</w:t>
            </w:r>
          </w:p>
        </w:tc>
        <w:tc>
          <w:tcPr>
            <w:tcW w:w="1305" w:type="dxa"/>
            <w:shd w:val="clear" w:color="auto" w:fill="auto"/>
            <w:vAlign w:val="center"/>
          </w:tcPr>
          <w:p w14:paraId="0B5B509F" w14:textId="42E3A002" w:rsidR="00BB22CE" w:rsidRPr="001472B6" w:rsidRDefault="00BB22CE" w:rsidP="00BB22CE">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shd w:val="clear" w:color="auto" w:fill="auto"/>
          </w:tcPr>
          <w:p w14:paraId="493094C4" w14:textId="317E4644" w:rsidR="00BB22CE" w:rsidRPr="001472B6" w:rsidRDefault="00BB22CE" w:rsidP="00BB22CE">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Mourão de eucalipto tratado com 8 a 10 cm de diâmetro na ponta e com 2,2 m de comprimento</w:t>
            </w:r>
          </w:p>
        </w:tc>
        <w:tc>
          <w:tcPr>
            <w:tcW w:w="1418" w:type="dxa"/>
            <w:vAlign w:val="center"/>
          </w:tcPr>
          <w:p w14:paraId="67C7F519" w14:textId="2E285A29" w:rsidR="00BB22CE" w:rsidRPr="00D47387" w:rsidRDefault="00BB22CE" w:rsidP="00BB22CE">
            <w:pPr>
              <w:spacing w:after="0" w:line="360" w:lineRule="auto"/>
              <w:jc w:val="center"/>
              <w:rPr>
                <w:rFonts w:ascii="Times New Roman" w:hAnsi="Times New Roman"/>
                <w:sz w:val="24"/>
                <w:szCs w:val="24"/>
              </w:rPr>
            </w:pPr>
            <w:r>
              <w:rPr>
                <w:rFonts w:ascii="Times New Roman" w:hAnsi="Times New Roman"/>
                <w:sz w:val="24"/>
                <w:szCs w:val="24"/>
              </w:rPr>
              <w:t>Mad Forte</w:t>
            </w:r>
          </w:p>
        </w:tc>
        <w:tc>
          <w:tcPr>
            <w:tcW w:w="1275" w:type="dxa"/>
            <w:vAlign w:val="center"/>
          </w:tcPr>
          <w:p w14:paraId="7D12AE60" w14:textId="3659C25A" w:rsidR="00BB22CE" w:rsidRPr="00D47387" w:rsidRDefault="00BB22CE" w:rsidP="00BB22CE">
            <w:pPr>
              <w:spacing w:after="0" w:line="360" w:lineRule="auto"/>
              <w:jc w:val="center"/>
              <w:rPr>
                <w:rFonts w:ascii="Times New Roman" w:hAnsi="Times New Roman"/>
                <w:sz w:val="24"/>
                <w:szCs w:val="24"/>
              </w:rPr>
            </w:pPr>
            <w:r>
              <w:rPr>
                <w:rFonts w:ascii="Times New Roman" w:hAnsi="Times New Roman"/>
                <w:sz w:val="24"/>
                <w:szCs w:val="24"/>
              </w:rPr>
              <w:t>14,39</w:t>
            </w:r>
          </w:p>
        </w:tc>
        <w:tc>
          <w:tcPr>
            <w:tcW w:w="1247" w:type="dxa"/>
            <w:vAlign w:val="center"/>
          </w:tcPr>
          <w:p w14:paraId="50B88119" w14:textId="0B32610A" w:rsidR="00BB22CE" w:rsidRPr="00CD0D98" w:rsidRDefault="00BB22CE" w:rsidP="00BB22CE">
            <w:pPr>
              <w:spacing w:after="0" w:line="360" w:lineRule="auto"/>
              <w:jc w:val="center"/>
              <w:rPr>
                <w:rFonts w:ascii="Times New Roman" w:hAnsi="Times New Roman"/>
                <w:sz w:val="24"/>
                <w:szCs w:val="24"/>
              </w:rPr>
            </w:pPr>
            <w:r w:rsidRPr="00CD0D98">
              <w:rPr>
                <w:rFonts w:ascii="Times New Roman" w:hAnsi="Times New Roman"/>
                <w:color w:val="000000"/>
                <w:sz w:val="24"/>
                <w:szCs w:val="24"/>
              </w:rPr>
              <w:t>12.951,00</w:t>
            </w:r>
          </w:p>
        </w:tc>
      </w:tr>
      <w:tr w:rsidR="00BB22CE" w:rsidRPr="00CD0D98" w14:paraId="4FA120FA" w14:textId="77777777" w:rsidTr="00CD0D98">
        <w:tc>
          <w:tcPr>
            <w:tcW w:w="709" w:type="dxa"/>
            <w:vAlign w:val="center"/>
          </w:tcPr>
          <w:p w14:paraId="41B30470" w14:textId="0B862396" w:rsidR="00BB22CE" w:rsidRDefault="00BB22CE" w:rsidP="00BB22CE">
            <w:pPr>
              <w:spacing w:after="0" w:line="360" w:lineRule="auto"/>
              <w:jc w:val="center"/>
              <w:rPr>
                <w:rFonts w:ascii="Times New Roman" w:hAnsi="Times New Roman"/>
                <w:sz w:val="24"/>
                <w:szCs w:val="24"/>
              </w:rPr>
            </w:pPr>
            <w:r>
              <w:rPr>
                <w:rFonts w:ascii="Times New Roman" w:hAnsi="Times New Roman"/>
                <w:sz w:val="24"/>
                <w:szCs w:val="24"/>
              </w:rPr>
              <w:t>148.</w:t>
            </w:r>
          </w:p>
        </w:tc>
        <w:tc>
          <w:tcPr>
            <w:tcW w:w="992" w:type="dxa"/>
            <w:shd w:val="clear" w:color="auto" w:fill="auto"/>
            <w:vAlign w:val="center"/>
          </w:tcPr>
          <w:p w14:paraId="0BBE0200" w14:textId="70B4FFFD" w:rsidR="00BB22CE" w:rsidRDefault="00BB22CE" w:rsidP="00BB22CE">
            <w:pPr>
              <w:pStyle w:val="Default"/>
              <w:spacing w:line="360" w:lineRule="auto"/>
              <w:jc w:val="center"/>
              <w:rPr>
                <w:rFonts w:ascii="Times New Roman" w:hAnsi="Times New Roman"/>
                <w:bCs/>
              </w:rPr>
            </w:pPr>
            <w:r w:rsidRPr="001472B6">
              <w:rPr>
                <w:rFonts w:ascii="Times New Roman" w:hAnsi="Times New Roman"/>
                <w:bCs/>
              </w:rPr>
              <w:t>55</w:t>
            </w:r>
          </w:p>
        </w:tc>
        <w:tc>
          <w:tcPr>
            <w:tcW w:w="1305" w:type="dxa"/>
            <w:shd w:val="clear" w:color="auto" w:fill="auto"/>
            <w:vAlign w:val="center"/>
          </w:tcPr>
          <w:p w14:paraId="135F6E27" w14:textId="6ACD926E" w:rsidR="00BB22CE" w:rsidRPr="001472B6" w:rsidRDefault="00BB22CE" w:rsidP="00BB22CE">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shd w:val="clear" w:color="auto" w:fill="auto"/>
          </w:tcPr>
          <w:p w14:paraId="4F1191D4" w14:textId="6B777A2C" w:rsidR="00BB22CE" w:rsidRPr="001472B6" w:rsidRDefault="00BB22CE" w:rsidP="00BB22CE">
            <w:pPr>
              <w:spacing w:after="0" w:line="360" w:lineRule="auto"/>
              <w:jc w:val="center"/>
              <w:rPr>
                <w:rFonts w:ascii="Times New Roman" w:hAnsi="Times New Roman"/>
                <w:bCs/>
                <w:color w:val="000000"/>
                <w:sz w:val="24"/>
                <w:szCs w:val="24"/>
              </w:rPr>
            </w:pPr>
            <w:proofErr w:type="spellStart"/>
            <w:r w:rsidRPr="001472B6">
              <w:rPr>
                <w:rFonts w:ascii="Times New Roman" w:hAnsi="Times New Roman"/>
                <w:bCs/>
                <w:color w:val="000000"/>
                <w:sz w:val="24"/>
                <w:szCs w:val="24"/>
              </w:rPr>
              <w:t>Nípel</w:t>
            </w:r>
            <w:proofErr w:type="spellEnd"/>
            <w:r w:rsidRPr="001472B6">
              <w:rPr>
                <w:rFonts w:ascii="Times New Roman" w:hAnsi="Times New Roman"/>
                <w:bCs/>
                <w:color w:val="000000"/>
                <w:sz w:val="24"/>
                <w:szCs w:val="24"/>
              </w:rPr>
              <w:t xml:space="preserve"> PVC ½</w:t>
            </w:r>
          </w:p>
        </w:tc>
        <w:tc>
          <w:tcPr>
            <w:tcW w:w="1418" w:type="dxa"/>
            <w:vAlign w:val="center"/>
          </w:tcPr>
          <w:p w14:paraId="70144CAD" w14:textId="3C6CB49F" w:rsidR="00BB22CE" w:rsidRPr="00D47387" w:rsidRDefault="00BB22CE" w:rsidP="00BB22CE">
            <w:pPr>
              <w:spacing w:after="0" w:line="360" w:lineRule="auto"/>
              <w:jc w:val="center"/>
              <w:rPr>
                <w:rFonts w:ascii="Times New Roman" w:hAnsi="Times New Roman"/>
                <w:sz w:val="24"/>
                <w:szCs w:val="24"/>
              </w:rPr>
            </w:pPr>
            <w:r>
              <w:rPr>
                <w:rFonts w:ascii="Times New Roman" w:hAnsi="Times New Roman"/>
                <w:sz w:val="24"/>
                <w:szCs w:val="24"/>
              </w:rPr>
              <w:t>Fortlev</w:t>
            </w:r>
          </w:p>
        </w:tc>
        <w:tc>
          <w:tcPr>
            <w:tcW w:w="1275" w:type="dxa"/>
            <w:vAlign w:val="center"/>
          </w:tcPr>
          <w:p w14:paraId="55CE80CF" w14:textId="4A3B61FC" w:rsidR="00BB22CE" w:rsidRPr="00D47387" w:rsidRDefault="00BB22CE" w:rsidP="00BB22CE">
            <w:pPr>
              <w:spacing w:after="0" w:line="360" w:lineRule="auto"/>
              <w:jc w:val="center"/>
              <w:rPr>
                <w:rFonts w:ascii="Times New Roman" w:hAnsi="Times New Roman"/>
                <w:sz w:val="24"/>
                <w:szCs w:val="24"/>
              </w:rPr>
            </w:pPr>
            <w:r>
              <w:rPr>
                <w:rFonts w:ascii="Times New Roman" w:hAnsi="Times New Roman"/>
                <w:sz w:val="24"/>
                <w:szCs w:val="24"/>
              </w:rPr>
              <w:t>0,56</w:t>
            </w:r>
          </w:p>
        </w:tc>
        <w:tc>
          <w:tcPr>
            <w:tcW w:w="1247" w:type="dxa"/>
            <w:vAlign w:val="center"/>
          </w:tcPr>
          <w:p w14:paraId="6E3057B1" w14:textId="684C98F1" w:rsidR="00BB22CE" w:rsidRPr="00CD0D98" w:rsidRDefault="00BB22CE" w:rsidP="00BB22CE">
            <w:pPr>
              <w:spacing w:after="0" w:line="360" w:lineRule="auto"/>
              <w:jc w:val="center"/>
              <w:rPr>
                <w:rFonts w:ascii="Times New Roman" w:hAnsi="Times New Roman"/>
                <w:sz w:val="24"/>
                <w:szCs w:val="24"/>
              </w:rPr>
            </w:pPr>
            <w:r w:rsidRPr="00CD0D98">
              <w:rPr>
                <w:rFonts w:ascii="Times New Roman" w:hAnsi="Times New Roman"/>
                <w:color w:val="000000"/>
                <w:sz w:val="24"/>
                <w:szCs w:val="24"/>
              </w:rPr>
              <w:t>30,80</w:t>
            </w:r>
          </w:p>
        </w:tc>
      </w:tr>
      <w:tr w:rsidR="00BB22CE" w:rsidRPr="00CD0D98" w14:paraId="21C0EBC9" w14:textId="77777777" w:rsidTr="00CD0D98">
        <w:tc>
          <w:tcPr>
            <w:tcW w:w="709" w:type="dxa"/>
            <w:vAlign w:val="center"/>
          </w:tcPr>
          <w:p w14:paraId="737B0470" w14:textId="5FBCB87F" w:rsidR="00BB22CE" w:rsidRDefault="00BB22CE" w:rsidP="00BB22CE">
            <w:pPr>
              <w:spacing w:after="0" w:line="360" w:lineRule="auto"/>
              <w:jc w:val="center"/>
              <w:rPr>
                <w:rFonts w:ascii="Times New Roman" w:hAnsi="Times New Roman"/>
                <w:sz w:val="24"/>
                <w:szCs w:val="24"/>
              </w:rPr>
            </w:pPr>
            <w:r>
              <w:rPr>
                <w:rFonts w:ascii="Times New Roman" w:hAnsi="Times New Roman"/>
                <w:sz w:val="24"/>
                <w:szCs w:val="24"/>
              </w:rPr>
              <w:t>149.</w:t>
            </w:r>
          </w:p>
        </w:tc>
        <w:tc>
          <w:tcPr>
            <w:tcW w:w="992" w:type="dxa"/>
            <w:shd w:val="clear" w:color="auto" w:fill="auto"/>
            <w:vAlign w:val="center"/>
          </w:tcPr>
          <w:p w14:paraId="516632EC" w14:textId="3DF5CD9E" w:rsidR="00BB22CE" w:rsidRDefault="00BB22CE" w:rsidP="00BB22CE">
            <w:pPr>
              <w:pStyle w:val="Default"/>
              <w:spacing w:line="360" w:lineRule="auto"/>
              <w:jc w:val="center"/>
              <w:rPr>
                <w:rFonts w:ascii="Times New Roman" w:hAnsi="Times New Roman"/>
                <w:bCs/>
              </w:rPr>
            </w:pPr>
            <w:r w:rsidRPr="001472B6">
              <w:rPr>
                <w:rFonts w:ascii="Times New Roman" w:hAnsi="Times New Roman"/>
                <w:bCs/>
              </w:rPr>
              <w:t>55</w:t>
            </w:r>
          </w:p>
        </w:tc>
        <w:tc>
          <w:tcPr>
            <w:tcW w:w="1305" w:type="dxa"/>
            <w:shd w:val="clear" w:color="auto" w:fill="auto"/>
            <w:vAlign w:val="center"/>
          </w:tcPr>
          <w:p w14:paraId="58BC79D9" w14:textId="19DDEA10" w:rsidR="00BB22CE" w:rsidRPr="001472B6" w:rsidRDefault="00BB22CE" w:rsidP="00BB22CE">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shd w:val="clear" w:color="auto" w:fill="auto"/>
          </w:tcPr>
          <w:p w14:paraId="519B6C2C" w14:textId="71691C1C" w:rsidR="00BB22CE" w:rsidRPr="001472B6" w:rsidRDefault="00BB22CE" w:rsidP="00BB22CE">
            <w:pPr>
              <w:spacing w:after="0" w:line="360" w:lineRule="auto"/>
              <w:jc w:val="center"/>
              <w:rPr>
                <w:rFonts w:ascii="Times New Roman" w:hAnsi="Times New Roman"/>
                <w:bCs/>
                <w:color w:val="000000"/>
                <w:sz w:val="24"/>
                <w:szCs w:val="24"/>
              </w:rPr>
            </w:pPr>
            <w:proofErr w:type="spellStart"/>
            <w:r w:rsidRPr="001472B6">
              <w:rPr>
                <w:rFonts w:ascii="Times New Roman" w:hAnsi="Times New Roman"/>
                <w:bCs/>
                <w:color w:val="000000"/>
                <w:sz w:val="24"/>
                <w:szCs w:val="24"/>
              </w:rPr>
              <w:t>Nípel</w:t>
            </w:r>
            <w:proofErr w:type="spellEnd"/>
            <w:r w:rsidRPr="001472B6">
              <w:rPr>
                <w:rFonts w:ascii="Times New Roman" w:hAnsi="Times New Roman"/>
                <w:bCs/>
                <w:color w:val="000000"/>
                <w:sz w:val="24"/>
                <w:szCs w:val="24"/>
              </w:rPr>
              <w:t xml:space="preserve"> PVC ¾</w:t>
            </w:r>
          </w:p>
        </w:tc>
        <w:tc>
          <w:tcPr>
            <w:tcW w:w="1418" w:type="dxa"/>
            <w:vAlign w:val="center"/>
          </w:tcPr>
          <w:p w14:paraId="5291B4DE" w14:textId="05BD28DA" w:rsidR="00BB22CE" w:rsidRPr="00D47387" w:rsidRDefault="00BB22CE" w:rsidP="00BB22CE">
            <w:pPr>
              <w:spacing w:after="0" w:line="360" w:lineRule="auto"/>
              <w:jc w:val="center"/>
              <w:rPr>
                <w:rFonts w:ascii="Times New Roman" w:hAnsi="Times New Roman"/>
                <w:sz w:val="24"/>
                <w:szCs w:val="24"/>
              </w:rPr>
            </w:pPr>
            <w:r>
              <w:rPr>
                <w:rFonts w:ascii="Times New Roman" w:hAnsi="Times New Roman"/>
                <w:sz w:val="24"/>
                <w:szCs w:val="24"/>
              </w:rPr>
              <w:t>Fortlev</w:t>
            </w:r>
          </w:p>
        </w:tc>
        <w:tc>
          <w:tcPr>
            <w:tcW w:w="1275" w:type="dxa"/>
            <w:vAlign w:val="center"/>
          </w:tcPr>
          <w:p w14:paraId="3AD47D2B" w14:textId="1B39EB8B" w:rsidR="00BB22CE" w:rsidRPr="00D47387" w:rsidRDefault="00BB22CE" w:rsidP="00BB22CE">
            <w:pPr>
              <w:spacing w:after="0" w:line="360" w:lineRule="auto"/>
              <w:jc w:val="center"/>
              <w:rPr>
                <w:rFonts w:ascii="Times New Roman" w:hAnsi="Times New Roman"/>
                <w:sz w:val="24"/>
                <w:szCs w:val="24"/>
              </w:rPr>
            </w:pPr>
            <w:r>
              <w:rPr>
                <w:rFonts w:ascii="Times New Roman" w:hAnsi="Times New Roman"/>
                <w:sz w:val="24"/>
                <w:szCs w:val="24"/>
              </w:rPr>
              <w:t>0,95</w:t>
            </w:r>
          </w:p>
        </w:tc>
        <w:tc>
          <w:tcPr>
            <w:tcW w:w="1247" w:type="dxa"/>
            <w:vAlign w:val="center"/>
          </w:tcPr>
          <w:p w14:paraId="04D2B045" w14:textId="1C9F7653" w:rsidR="00BB22CE" w:rsidRPr="00CD0D98" w:rsidRDefault="00BB22CE" w:rsidP="00BB22CE">
            <w:pPr>
              <w:spacing w:after="0" w:line="360" w:lineRule="auto"/>
              <w:jc w:val="center"/>
              <w:rPr>
                <w:rFonts w:ascii="Times New Roman" w:hAnsi="Times New Roman"/>
                <w:sz w:val="24"/>
                <w:szCs w:val="24"/>
              </w:rPr>
            </w:pPr>
            <w:r w:rsidRPr="00CD0D98">
              <w:rPr>
                <w:rFonts w:ascii="Times New Roman" w:hAnsi="Times New Roman"/>
                <w:color w:val="000000"/>
                <w:sz w:val="24"/>
                <w:szCs w:val="24"/>
              </w:rPr>
              <w:t>52,25</w:t>
            </w:r>
          </w:p>
        </w:tc>
      </w:tr>
      <w:tr w:rsidR="00BB22CE" w:rsidRPr="00CD0D98" w14:paraId="636EC2B5" w14:textId="77777777" w:rsidTr="00CD0D98">
        <w:tc>
          <w:tcPr>
            <w:tcW w:w="709" w:type="dxa"/>
            <w:vAlign w:val="center"/>
          </w:tcPr>
          <w:p w14:paraId="012231A6" w14:textId="1820004A" w:rsidR="00BB22CE" w:rsidRDefault="00BB22CE" w:rsidP="00BB22CE">
            <w:pPr>
              <w:spacing w:after="0" w:line="360" w:lineRule="auto"/>
              <w:jc w:val="center"/>
              <w:rPr>
                <w:rFonts w:ascii="Times New Roman" w:hAnsi="Times New Roman"/>
                <w:sz w:val="24"/>
                <w:szCs w:val="24"/>
              </w:rPr>
            </w:pPr>
            <w:r>
              <w:rPr>
                <w:rFonts w:ascii="Times New Roman" w:hAnsi="Times New Roman"/>
                <w:sz w:val="24"/>
                <w:szCs w:val="24"/>
              </w:rPr>
              <w:t>150.</w:t>
            </w:r>
          </w:p>
        </w:tc>
        <w:tc>
          <w:tcPr>
            <w:tcW w:w="992" w:type="dxa"/>
            <w:shd w:val="clear" w:color="auto" w:fill="auto"/>
            <w:vAlign w:val="center"/>
          </w:tcPr>
          <w:p w14:paraId="17D7668D" w14:textId="7AF5B878" w:rsidR="00BB22CE" w:rsidRDefault="00BB22CE" w:rsidP="00BB22CE">
            <w:pPr>
              <w:pStyle w:val="Default"/>
              <w:spacing w:line="360" w:lineRule="auto"/>
              <w:jc w:val="center"/>
              <w:rPr>
                <w:rFonts w:ascii="Times New Roman" w:hAnsi="Times New Roman"/>
                <w:bCs/>
              </w:rPr>
            </w:pPr>
            <w:r w:rsidRPr="00EE5E7C">
              <w:rPr>
                <w:rFonts w:ascii="Times New Roman" w:hAnsi="Times New Roman"/>
                <w:bCs/>
              </w:rPr>
              <w:t>17</w:t>
            </w:r>
          </w:p>
        </w:tc>
        <w:tc>
          <w:tcPr>
            <w:tcW w:w="1305" w:type="dxa"/>
            <w:shd w:val="clear" w:color="auto" w:fill="auto"/>
            <w:vAlign w:val="center"/>
          </w:tcPr>
          <w:p w14:paraId="3D86005F" w14:textId="51DF0B6F" w:rsidR="00BB22CE" w:rsidRPr="001472B6" w:rsidRDefault="00BB22CE" w:rsidP="00BB22CE">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shd w:val="clear" w:color="auto" w:fill="auto"/>
            <w:vAlign w:val="center"/>
          </w:tcPr>
          <w:p w14:paraId="58C916FD" w14:textId="74C685BA" w:rsidR="00BB22CE" w:rsidRPr="001472B6" w:rsidRDefault="00BB22CE" w:rsidP="00BB22CE">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Pá de bico com cabo de madeira em y, n°4</w:t>
            </w:r>
          </w:p>
        </w:tc>
        <w:tc>
          <w:tcPr>
            <w:tcW w:w="1418" w:type="dxa"/>
            <w:vAlign w:val="center"/>
          </w:tcPr>
          <w:p w14:paraId="3583BB3B" w14:textId="65A1C4D5" w:rsidR="00BB22CE" w:rsidRPr="00D47387" w:rsidRDefault="00BB22CE" w:rsidP="00BB22CE">
            <w:pPr>
              <w:spacing w:after="0" w:line="360" w:lineRule="auto"/>
              <w:jc w:val="center"/>
              <w:rPr>
                <w:rFonts w:ascii="Times New Roman" w:hAnsi="Times New Roman"/>
                <w:sz w:val="24"/>
                <w:szCs w:val="24"/>
              </w:rPr>
            </w:pPr>
            <w:r>
              <w:rPr>
                <w:rFonts w:ascii="Times New Roman" w:hAnsi="Times New Roman"/>
                <w:sz w:val="24"/>
                <w:szCs w:val="24"/>
              </w:rPr>
              <w:t>Tramontina</w:t>
            </w:r>
          </w:p>
        </w:tc>
        <w:tc>
          <w:tcPr>
            <w:tcW w:w="1275" w:type="dxa"/>
            <w:vAlign w:val="center"/>
          </w:tcPr>
          <w:p w14:paraId="19B29FAD" w14:textId="3DA9C012" w:rsidR="00BB22CE" w:rsidRPr="00D47387" w:rsidRDefault="00BB22CE" w:rsidP="00BB22CE">
            <w:pPr>
              <w:spacing w:after="0" w:line="360" w:lineRule="auto"/>
              <w:jc w:val="center"/>
              <w:rPr>
                <w:rFonts w:ascii="Times New Roman" w:hAnsi="Times New Roman"/>
                <w:sz w:val="24"/>
                <w:szCs w:val="24"/>
              </w:rPr>
            </w:pPr>
            <w:r>
              <w:rPr>
                <w:rFonts w:ascii="Times New Roman" w:hAnsi="Times New Roman"/>
                <w:sz w:val="24"/>
                <w:szCs w:val="24"/>
              </w:rPr>
              <w:t>34,80</w:t>
            </w:r>
          </w:p>
        </w:tc>
        <w:tc>
          <w:tcPr>
            <w:tcW w:w="1247" w:type="dxa"/>
            <w:vAlign w:val="center"/>
          </w:tcPr>
          <w:p w14:paraId="74A47022" w14:textId="6EE3AB77" w:rsidR="00BB22CE" w:rsidRPr="00CD0D98" w:rsidRDefault="00BB22CE" w:rsidP="00BB22CE">
            <w:pPr>
              <w:spacing w:after="0" w:line="360" w:lineRule="auto"/>
              <w:jc w:val="center"/>
              <w:rPr>
                <w:rFonts w:ascii="Times New Roman" w:hAnsi="Times New Roman"/>
                <w:sz w:val="24"/>
                <w:szCs w:val="24"/>
              </w:rPr>
            </w:pPr>
            <w:r w:rsidRPr="00CD0D98">
              <w:rPr>
                <w:rFonts w:ascii="Times New Roman" w:hAnsi="Times New Roman"/>
                <w:color w:val="000000"/>
                <w:sz w:val="24"/>
                <w:szCs w:val="24"/>
              </w:rPr>
              <w:t>591,60</w:t>
            </w:r>
          </w:p>
        </w:tc>
      </w:tr>
      <w:tr w:rsidR="00BB22CE" w:rsidRPr="00CD0D98" w14:paraId="334A855B" w14:textId="77777777" w:rsidTr="00CD0D98">
        <w:tc>
          <w:tcPr>
            <w:tcW w:w="709" w:type="dxa"/>
            <w:vAlign w:val="center"/>
          </w:tcPr>
          <w:p w14:paraId="2B308B6C" w14:textId="3FF53515" w:rsidR="00BB22CE" w:rsidRDefault="00BB22CE" w:rsidP="00BB22CE">
            <w:pPr>
              <w:spacing w:after="0" w:line="360" w:lineRule="auto"/>
              <w:jc w:val="center"/>
              <w:rPr>
                <w:rFonts w:ascii="Times New Roman" w:hAnsi="Times New Roman"/>
                <w:sz w:val="24"/>
                <w:szCs w:val="24"/>
              </w:rPr>
            </w:pPr>
            <w:r>
              <w:rPr>
                <w:rFonts w:ascii="Times New Roman" w:hAnsi="Times New Roman"/>
                <w:sz w:val="24"/>
                <w:szCs w:val="24"/>
              </w:rPr>
              <w:t>151.</w:t>
            </w:r>
          </w:p>
        </w:tc>
        <w:tc>
          <w:tcPr>
            <w:tcW w:w="992" w:type="dxa"/>
            <w:shd w:val="clear" w:color="auto" w:fill="auto"/>
            <w:vAlign w:val="center"/>
          </w:tcPr>
          <w:p w14:paraId="006176C5" w14:textId="08296788" w:rsidR="00BB22CE" w:rsidRDefault="00BB22CE" w:rsidP="00BB22CE">
            <w:pPr>
              <w:pStyle w:val="Default"/>
              <w:spacing w:line="360" w:lineRule="auto"/>
              <w:jc w:val="center"/>
              <w:rPr>
                <w:rFonts w:ascii="Times New Roman" w:hAnsi="Times New Roman"/>
                <w:bCs/>
              </w:rPr>
            </w:pPr>
            <w:r w:rsidRPr="001472B6">
              <w:rPr>
                <w:rFonts w:ascii="Times New Roman" w:hAnsi="Times New Roman"/>
                <w:bCs/>
              </w:rPr>
              <w:t>12</w:t>
            </w:r>
          </w:p>
        </w:tc>
        <w:tc>
          <w:tcPr>
            <w:tcW w:w="1305" w:type="dxa"/>
            <w:shd w:val="clear" w:color="auto" w:fill="auto"/>
            <w:vAlign w:val="center"/>
          </w:tcPr>
          <w:p w14:paraId="36161073" w14:textId="37758FC5" w:rsidR="00BB22CE" w:rsidRPr="001472B6" w:rsidRDefault="00BB22CE" w:rsidP="00BB22CE">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shd w:val="clear" w:color="auto" w:fill="auto"/>
            <w:vAlign w:val="center"/>
          </w:tcPr>
          <w:p w14:paraId="0781DE0E" w14:textId="3419375B" w:rsidR="00BB22CE" w:rsidRPr="001472B6" w:rsidRDefault="00BB22CE" w:rsidP="00BB22CE">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Padrão Cemig 110 V tamanho 4,5 metros e meio (montado)</w:t>
            </w:r>
          </w:p>
        </w:tc>
        <w:tc>
          <w:tcPr>
            <w:tcW w:w="1418" w:type="dxa"/>
            <w:vAlign w:val="center"/>
          </w:tcPr>
          <w:p w14:paraId="1C306B85" w14:textId="634C0688" w:rsidR="00BB22CE" w:rsidRPr="00D47387" w:rsidRDefault="00BB22CE" w:rsidP="00BB22CE">
            <w:pPr>
              <w:spacing w:after="0" w:line="360" w:lineRule="auto"/>
              <w:jc w:val="center"/>
              <w:rPr>
                <w:rFonts w:ascii="Times New Roman" w:hAnsi="Times New Roman"/>
                <w:sz w:val="24"/>
                <w:szCs w:val="24"/>
              </w:rPr>
            </w:pPr>
            <w:proofErr w:type="spellStart"/>
            <w:r>
              <w:rPr>
                <w:rFonts w:ascii="Times New Roman" w:hAnsi="Times New Roman"/>
                <w:sz w:val="24"/>
                <w:szCs w:val="24"/>
              </w:rPr>
              <w:t>Acovaz</w:t>
            </w:r>
            <w:proofErr w:type="spellEnd"/>
          </w:p>
        </w:tc>
        <w:tc>
          <w:tcPr>
            <w:tcW w:w="1275" w:type="dxa"/>
            <w:vAlign w:val="center"/>
          </w:tcPr>
          <w:p w14:paraId="08999C25" w14:textId="68C4EA62" w:rsidR="00BB22CE" w:rsidRPr="00D47387" w:rsidRDefault="00BB22CE" w:rsidP="00BB22CE">
            <w:pPr>
              <w:spacing w:after="0" w:line="360" w:lineRule="auto"/>
              <w:jc w:val="center"/>
              <w:rPr>
                <w:rFonts w:ascii="Times New Roman" w:hAnsi="Times New Roman"/>
                <w:sz w:val="24"/>
                <w:szCs w:val="24"/>
              </w:rPr>
            </w:pPr>
            <w:r>
              <w:rPr>
                <w:rFonts w:ascii="Times New Roman" w:hAnsi="Times New Roman"/>
                <w:sz w:val="24"/>
                <w:szCs w:val="24"/>
              </w:rPr>
              <w:t>746,00</w:t>
            </w:r>
          </w:p>
        </w:tc>
        <w:tc>
          <w:tcPr>
            <w:tcW w:w="1247" w:type="dxa"/>
            <w:vAlign w:val="center"/>
          </w:tcPr>
          <w:p w14:paraId="0807EE38" w14:textId="402383C9" w:rsidR="00BB22CE" w:rsidRPr="00CD0D98" w:rsidRDefault="00BB22CE" w:rsidP="00BB22CE">
            <w:pPr>
              <w:spacing w:after="0" w:line="360" w:lineRule="auto"/>
              <w:jc w:val="center"/>
              <w:rPr>
                <w:rFonts w:ascii="Times New Roman" w:hAnsi="Times New Roman"/>
                <w:sz w:val="24"/>
                <w:szCs w:val="24"/>
              </w:rPr>
            </w:pPr>
            <w:r w:rsidRPr="00CD0D98">
              <w:rPr>
                <w:rFonts w:ascii="Times New Roman" w:hAnsi="Times New Roman"/>
                <w:color w:val="000000"/>
                <w:sz w:val="24"/>
                <w:szCs w:val="24"/>
              </w:rPr>
              <w:t>8.952,00</w:t>
            </w:r>
          </w:p>
        </w:tc>
      </w:tr>
      <w:tr w:rsidR="002465EA" w:rsidRPr="00CD0D98" w14:paraId="1297B66B" w14:textId="77777777" w:rsidTr="00CD0D98">
        <w:tc>
          <w:tcPr>
            <w:tcW w:w="709" w:type="dxa"/>
            <w:vAlign w:val="center"/>
          </w:tcPr>
          <w:p w14:paraId="4CEAB193" w14:textId="3E2229A6" w:rsidR="002465EA" w:rsidRDefault="002465EA" w:rsidP="002465EA">
            <w:pPr>
              <w:spacing w:after="0" w:line="360" w:lineRule="auto"/>
              <w:jc w:val="center"/>
              <w:rPr>
                <w:rFonts w:ascii="Times New Roman" w:hAnsi="Times New Roman"/>
                <w:sz w:val="24"/>
                <w:szCs w:val="24"/>
              </w:rPr>
            </w:pPr>
            <w:r>
              <w:rPr>
                <w:rFonts w:ascii="Times New Roman" w:hAnsi="Times New Roman"/>
                <w:sz w:val="24"/>
                <w:szCs w:val="24"/>
              </w:rPr>
              <w:t>152.</w:t>
            </w:r>
          </w:p>
        </w:tc>
        <w:tc>
          <w:tcPr>
            <w:tcW w:w="992" w:type="dxa"/>
            <w:shd w:val="clear" w:color="auto" w:fill="auto"/>
            <w:vAlign w:val="center"/>
          </w:tcPr>
          <w:p w14:paraId="62AB331C" w14:textId="72D4CA9C" w:rsidR="002465EA" w:rsidRDefault="002465EA" w:rsidP="002465EA">
            <w:pPr>
              <w:pStyle w:val="Default"/>
              <w:spacing w:line="360" w:lineRule="auto"/>
              <w:jc w:val="center"/>
              <w:rPr>
                <w:rFonts w:ascii="Times New Roman" w:hAnsi="Times New Roman"/>
                <w:bCs/>
              </w:rPr>
            </w:pPr>
            <w:r w:rsidRPr="001472B6">
              <w:rPr>
                <w:rFonts w:ascii="Times New Roman" w:hAnsi="Times New Roman"/>
                <w:bCs/>
              </w:rPr>
              <w:t>12</w:t>
            </w:r>
          </w:p>
        </w:tc>
        <w:tc>
          <w:tcPr>
            <w:tcW w:w="1305" w:type="dxa"/>
            <w:shd w:val="clear" w:color="auto" w:fill="auto"/>
            <w:vAlign w:val="center"/>
          </w:tcPr>
          <w:p w14:paraId="5CD4A9CA" w14:textId="686DAB91" w:rsidR="002465EA" w:rsidRPr="001472B6" w:rsidRDefault="002465EA" w:rsidP="002465EA">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shd w:val="clear" w:color="auto" w:fill="auto"/>
            <w:vAlign w:val="center"/>
          </w:tcPr>
          <w:p w14:paraId="65828472" w14:textId="525BB769" w:rsidR="002465EA" w:rsidRPr="001472B6" w:rsidRDefault="002465EA" w:rsidP="002465EA">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Padrão Cemig 110 V tamanho 7 metros (montado)</w:t>
            </w:r>
          </w:p>
        </w:tc>
        <w:tc>
          <w:tcPr>
            <w:tcW w:w="1418" w:type="dxa"/>
            <w:vAlign w:val="center"/>
          </w:tcPr>
          <w:p w14:paraId="5B1FEFFD" w14:textId="1D2675D5" w:rsidR="002465EA" w:rsidRPr="00D47387" w:rsidRDefault="002465EA" w:rsidP="002465EA">
            <w:pPr>
              <w:spacing w:after="0" w:line="360" w:lineRule="auto"/>
              <w:jc w:val="center"/>
              <w:rPr>
                <w:rFonts w:ascii="Times New Roman" w:hAnsi="Times New Roman"/>
                <w:sz w:val="24"/>
                <w:szCs w:val="24"/>
              </w:rPr>
            </w:pPr>
            <w:proofErr w:type="spellStart"/>
            <w:r>
              <w:rPr>
                <w:rFonts w:ascii="Times New Roman" w:hAnsi="Times New Roman"/>
                <w:sz w:val="24"/>
                <w:szCs w:val="24"/>
              </w:rPr>
              <w:t>Acovaz</w:t>
            </w:r>
            <w:proofErr w:type="spellEnd"/>
          </w:p>
        </w:tc>
        <w:tc>
          <w:tcPr>
            <w:tcW w:w="1275" w:type="dxa"/>
            <w:vAlign w:val="center"/>
          </w:tcPr>
          <w:p w14:paraId="7346B04C" w14:textId="18744C73" w:rsidR="002465EA" w:rsidRPr="00D47387" w:rsidRDefault="002465EA" w:rsidP="002465EA">
            <w:pPr>
              <w:spacing w:after="0" w:line="360" w:lineRule="auto"/>
              <w:jc w:val="center"/>
              <w:rPr>
                <w:rFonts w:ascii="Times New Roman" w:hAnsi="Times New Roman"/>
                <w:sz w:val="24"/>
                <w:szCs w:val="24"/>
              </w:rPr>
            </w:pPr>
            <w:r>
              <w:rPr>
                <w:rFonts w:ascii="Times New Roman" w:hAnsi="Times New Roman"/>
                <w:sz w:val="24"/>
                <w:szCs w:val="24"/>
              </w:rPr>
              <w:t>1.190,00</w:t>
            </w:r>
          </w:p>
        </w:tc>
        <w:tc>
          <w:tcPr>
            <w:tcW w:w="1247" w:type="dxa"/>
            <w:vAlign w:val="center"/>
          </w:tcPr>
          <w:p w14:paraId="79E64952" w14:textId="7A999943" w:rsidR="002465EA" w:rsidRPr="00CD0D98" w:rsidRDefault="002465EA" w:rsidP="002465EA">
            <w:pPr>
              <w:spacing w:after="0" w:line="360" w:lineRule="auto"/>
              <w:jc w:val="center"/>
              <w:rPr>
                <w:rFonts w:ascii="Times New Roman" w:hAnsi="Times New Roman"/>
                <w:sz w:val="24"/>
                <w:szCs w:val="24"/>
              </w:rPr>
            </w:pPr>
            <w:r w:rsidRPr="00CD0D98">
              <w:rPr>
                <w:rFonts w:ascii="Times New Roman" w:hAnsi="Times New Roman"/>
                <w:color w:val="000000"/>
                <w:sz w:val="24"/>
                <w:szCs w:val="24"/>
              </w:rPr>
              <w:t>14.280,00</w:t>
            </w:r>
          </w:p>
        </w:tc>
      </w:tr>
      <w:tr w:rsidR="002465EA" w:rsidRPr="00CD0D98" w14:paraId="02819869" w14:textId="77777777" w:rsidTr="00CD0D98">
        <w:tc>
          <w:tcPr>
            <w:tcW w:w="709" w:type="dxa"/>
            <w:vAlign w:val="center"/>
          </w:tcPr>
          <w:p w14:paraId="613DE270" w14:textId="050E9605" w:rsidR="002465EA" w:rsidRDefault="002465EA" w:rsidP="002465EA">
            <w:pPr>
              <w:spacing w:after="0" w:line="360" w:lineRule="auto"/>
              <w:jc w:val="center"/>
              <w:rPr>
                <w:rFonts w:ascii="Times New Roman" w:hAnsi="Times New Roman"/>
                <w:sz w:val="24"/>
                <w:szCs w:val="24"/>
              </w:rPr>
            </w:pPr>
            <w:r>
              <w:rPr>
                <w:rFonts w:ascii="Times New Roman" w:hAnsi="Times New Roman"/>
                <w:sz w:val="24"/>
                <w:szCs w:val="24"/>
              </w:rPr>
              <w:t>153.</w:t>
            </w:r>
          </w:p>
        </w:tc>
        <w:tc>
          <w:tcPr>
            <w:tcW w:w="992" w:type="dxa"/>
            <w:shd w:val="clear" w:color="auto" w:fill="auto"/>
            <w:vAlign w:val="center"/>
          </w:tcPr>
          <w:p w14:paraId="1E24CC0A" w14:textId="4A978A0E" w:rsidR="002465EA" w:rsidRDefault="002465EA" w:rsidP="002465EA">
            <w:pPr>
              <w:pStyle w:val="Default"/>
              <w:spacing w:line="360" w:lineRule="auto"/>
              <w:jc w:val="center"/>
              <w:rPr>
                <w:rFonts w:ascii="Times New Roman" w:hAnsi="Times New Roman"/>
                <w:bCs/>
              </w:rPr>
            </w:pPr>
            <w:r w:rsidRPr="001472B6">
              <w:rPr>
                <w:rFonts w:ascii="Times New Roman" w:hAnsi="Times New Roman"/>
                <w:bCs/>
              </w:rPr>
              <w:t>12</w:t>
            </w:r>
          </w:p>
        </w:tc>
        <w:tc>
          <w:tcPr>
            <w:tcW w:w="1305" w:type="dxa"/>
            <w:shd w:val="clear" w:color="auto" w:fill="auto"/>
            <w:vAlign w:val="center"/>
          </w:tcPr>
          <w:p w14:paraId="04B45DF3" w14:textId="32981620" w:rsidR="002465EA" w:rsidRPr="001472B6" w:rsidRDefault="002465EA" w:rsidP="002465EA">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shd w:val="clear" w:color="auto" w:fill="auto"/>
            <w:vAlign w:val="center"/>
          </w:tcPr>
          <w:p w14:paraId="1684DD3D" w14:textId="0F9597B4" w:rsidR="002465EA" w:rsidRPr="001472B6" w:rsidRDefault="002465EA" w:rsidP="002465EA">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Padrão Cemig 220 V tamanho 4,5 metros e meio (montado)</w:t>
            </w:r>
          </w:p>
        </w:tc>
        <w:tc>
          <w:tcPr>
            <w:tcW w:w="1418" w:type="dxa"/>
            <w:vAlign w:val="center"/>
          </w:tcPr>
          <w:p w14:paraId="02283C37" w14:textId="339ACF79" w:rsidR="002465EA" w:rsidRPr="00D47387" w:rsidRDefault="002465EA" w:rsidP="002465EA">
            <w:pPr>
              <w:spacing w:after="0" w:line="360" w:lineRule="auto"/>
              <w:jc w:val="center"/>
              <w:rPr>
                <w:rFonts w:ascii="Times New Roman" w:hAnsi="Times New Roman"/>
                <w:sz w:val="24"/>
                <w:szCs w:val="24"/>
              </w:rPr>
            </w:pPr>
            <w:proofErr w:type="spellStart"/>
            <w:r>
              <w:rPr>
                <w:rFonts w:ascii="Times New Roman" w:hAnsi="Times New Roman"/>
                <w:sz w:val="24"/>
                <w:szCs w:val="24"/>
              </w:rPr>
              <w:t>Acovaz</w:t>
            </w:r>
            <w:proofErr w:type="spellEnd"/>
          </w:p>
        </w:tc>
        <w:tc>
          <w:tcPr>
            <w:tcW w:w="1275" w:type="dxa"/>
            <w:vAlign w:val="center"/>
          </w:tcPr>
          <w:p w14:paraId="5C9AAF4B" w14:textId="49790C01" w:rsidR="002465EA" w:rsidRPr="00D47387" w:rsidRDefault="002465EA" w:rsidP="002465EA">
            <w:pPr>
              <w:spacing w:after="0" w:line="360" w:lineRule="auto"/>
              <w:jc w:val="center"/>
              <w:rPr>
                <w:rFonts w:ascii="Times New Roman" w:hAnsi="Times New Roman"/>
                <w:sz w:val="24"/>
                <w:szCs w:val="24"/>
              </w:rPr>
            </w:pPr>
            <w:r>
              <w:rPr>
                <w:rFonts w:ascii="Times New Roman" w:hAnsi="Times New Roman"/>
                <w:sz w:val="24"/>
                <w:szCs w:val="24"/>
              </w:rPr>
              <w:t>969,80</w:t>
            </w:r>
          </w:p>
        </w:tc>
        <w:tc>
          <w:tcPr>
            <w:tcW w:w="1247" w:type="dxa"/>
            <w:vAlign w:val="center"/>
          </w:tcPr>
          <w:p w14:paraId="3543BB9F" w14:textId="29CA5470" w:rsidR="002465EA" w:rsidRPr="00CD0D98" w:rsidRDefault="002465EA" w:rsidP="002465EA">
            <w:pPr>
              <w:spacing w:after="0" w:line="360" w:lineRule="auto"/>
              <w:jc w:val="center"/>
              <w:rPr>
                <w:rFonts w:ascii="Times New Roman" w:hAnsi="Times New Roman"/>
                <w:sz w:val="24"/>
                <w:szCs w:val="24"/>
              </w:rPr>
            </w:pPr>
            <w:r w:rsidRPr="00CD0D98">
              <w:rPr>
                <w:rFonts w:ascii="Times New Roman" w:hAnsi="Times New Roman"/>
                <w:color w:val="000000"/>
                <w:sz w:val="24"/>
                <w:szCs w:val="24"/>
              </w:rPr>
              <w:t>11.637,60</w:t>
            </w:r>
          </w:p>
        </w:tc>
      </w:tr>
      <w:tr w:rsidR="002465EA" w:rsidRPr="00CD0D98" w14:paraId="35310C9B" w14:textId="77777777" w:rsidTr="00CD0D98">
        <w:tc>
          <w:tcPr>
            <w:tcW w:w="709" w:type="dxa"/>
            <w:vAlign w:val="center"/>
          </w:tcPr>
          <w:p w14:paraId="3EA9BBBB" w14:textId="0C12F0E8" w:rsidR="002465EA" w:rsidRDefault="002465EA" w:rsidP="002465EA">
            <w:pPr>
              <w:spacing w:after="0" w:line="360" w:lineRule="auto"/>
              <w:jc w:val="center"/>
              <w:rPr>
                <w:rFonts w:ascii="Times New Roman" w:hAnsi="Times New Roman"/>
                <w:sz w:val="24"/>
                <w:szCs w:val="24"/>
              </w:rPr>
            </w:pPr>
            <w:r>
              <w:rPr>
                <w:rFonts w:ascii="Times New Roman" w:hAnsi="Times New Roman"/>
                <w:sz w:val="24"/>
                <w:szCs w:val="24"/>
              </w:rPr>
              <w:t>154.</w:t>
            </w:r>
          </w:p>
        </w:tc>
        <w:tc>
          <w:tcPr>
            <w:tcW w:w="992" w:type="dxa"/>
            <w:shd w:val="clear" w:color="auto" w:fill="auto"/>
            <w:vAlign w:val="center"/>
          </w:tcPr>
          <w:p w14:paraId="1093D811" w14:textId="78BBE870" w:rsidR="002465EA" w:rsidRDefault="002465EA" w:rsidP="002465EA">
            <w:pPr>
              <w:pStyle w:val="Default"/>
              <w:spacing w:line="360" w:lineRule="auto"/>
              <w:jc w:val="center"/>
              <w:rPr>
                <w:rFonts w:ascii="Times New Roman" w:hAnsi="Times New Roman"/>
                <w:bCs/>
              </w:rPr>
            </w:pPr>
            <w:r w:rsidRPr="001472B6">
              <w:rPr>
                <w:rFonts w:ascii="Times New Roman" w:hAnsi="Times New Roman"/>
                <w:bCs/>
              </w:rPr>
              <w:t>1</w:t>
            </w:r>
            <w:r>
              <w:rPr>
                <w:rFonts w:ascii="Times New Roman" w:hAnsi="Times New Roman"/>
                <w:bCs/>
              </w:rPr>
              <w:t>1</w:t>
            </w:r>
          </w:p>
        </w:tc>
        <w:tc>
          <w:tcPr>
            <w:tcW w:w="1305" w:type="dxa"/>
            <w:shd w:val="clear" w:color="auto" w:fill="auto"/>
            <w:vAlign w:val="center"/>
          </w:tcPr>
          <w:p w14:paraId="12D4C391" w14:textId="22DBF4EB" w:rsidR="002465EA" w:rsidRPr="001472B6" w:rsidRDefault="002465EA" w:rsidP="002465EA">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shd w:val="clear" w:color="auto" w:fill="auto"/>
            <w:vAlign w:val="center"/>
          </w:tcPr>
          <w:p w14:paraId="075F5EC8" w14:textId="6B4FA58C" w:rsidR="002465EA" w:rsidRPr="001472B6" w:rsidRDefault="002465EA" w:rsidP="002465EA">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Padrão Cemig 220 V tamanho 7 metros (montado)</w:t>
            </w:r>
          </w:p>
        </w:tc>
        <w:tc>
          <w:tcPr>
            <w:tcW w:w="1418" w:type="dxa"/>
            <w:vAlign w:val="center"/>
          </w:tcPr>
          <w:p w14:paraId="70C3CE9C" w14:textId="2A003F33" w:rsidR="002465EA" w:rsidRPr="00D47387" w:rsidRDefault="002465EA" w:rsidP="002465EA">
            <w:pPr>
              <w:spacing w:after="0" w:line="360" w:lineRule="auto"/>
              <w:jc w:val="center"/>
              <w:rPr>
                <w:rFonts w:ascii="Times New Roman" w:hAnsi="Times New Roman"/>
                <w:sz w:val="24"/>
                <w:szCs w:val="24"/>
              </w:rPr>
            </w:pPr>
            <w:proofErr w:type="spellStart"/>
            <w:r>
              <w:rPr>
                <w:rFonts w:ascii="Times New Roman" w:hAnsi="Times New Roman"/>
                <w:sz w:val="24"/>
                <w:szCs w:val="24"/>
              </w:rPr>
              <w:t>Acovaz</w:t>
            </w:r>
            <w:proofErr w:type="spellEnd"/>
          </w:p>
        </w:tc>
        <w:tc>
          <w:tcPr>
            <w:tcW w:w="1275" w:type="dxa"/>
            <w:vAlign w:val="center"/>
          </w:tcPr>
          <w:p w14:paraId="22DA1A1B" w14:textId="52D83280" w:rsidR="002465EA" w:rsidRPr="00D47387" w:rsidRDefault="002465EA" w:rsidP="002465EA">
            <w:pPr>
              <w:spacing w:after="0" w:line="360" w:lineRule="auto"/>
              <w:jc w:val="center"/>
              <w:rPr>
                <w:rFonts w:ascii="Times New Roman" w:hAnsi="Times New Roman"/>
                <w:sz w:val="24"/>
                <w:szCs w:val="24"/>
              </w:rPr>
            </w:pPr>
            <w:r>
              <w:rPr>
                <w:rFonts w:ascii="Times New Roman" w:hAnsi="Times New Roman"/>
                <w:sz w:val="24"/>
                <w:szCs w:val="24"/>
              </w:rPr>
              <w:t>1.526,20</w:t>
            </w:r>
          </w:p>
        </w:tc>
        <w:tc>
          <w:tcPr>
            <w:tcW w:w="1247" w:type="dxa"/>
            <w:vAlign w:val="center"/>
          </w:tcPr>
          <w:p w14:paraId="242832C9" w14:textId="371B975A" w:rsidR="002465EA" w:rsidRPr="00CD0D98" w:rsidRDefault="002465EA" w:rsidP="002465EA">
            <w:pPr>
              <w:spacing w:after="0" w:line="360" w:lineRule="auto"/>
              <w:jc w:val="center"/>
              <w:rPr>
                <w:rFonts w:ascii="Times New Roman" w:hAnsi="Times New Roman"/>
                <w:sz w:val="24"/>
                <w:szCs w:val="24"/>
              </w:rPr>
            </w:pPr>
            <w:r w:rsidRPr="00CD0D98">
              <w:rPr>
                <w:rFonts w:ascii="Times New Roman" w:hAnsi="Times New Roman"/>
                <w:color w:val="000000"/>
                <w:sz w:val="24"/>
                <w:szCs w:val="24"/>
              </w:rPr>
              <w:t>16.788,20</w:t>
            </w:r>
          </w:p>
        </w:tc>
      </w:tr>
      <w:tr w:rsidR="002465EA" w:rsidRPr="00CD0D98" w14:paraId="5CA9574F" w14:textId="77777777" w:rsidTr="00CD0D98">
        <w:tc>
          <w:tcPr>
            <w:tcW w:w="709" w:type="dxa"/>
            <w:vAlign w:val="center"/>
          </w:tcPr>
          <w:p w14:paraId="35BD6A01" w14:textId="7E6CFE2A" w:rsidR="002465EA" w:rsidRDefault="002465EA" w:rsidP="002465EA">
            <w:pPr>
              <w:spacing w:after="0" w:line="360" w:lineRule="auto"/>
              <w:jc w:val="center"/>
              <w:rPr>
                <w:rFonts w:ascii="Times New Roman" w:hAnsi="Times New Roman"/>
                <w:sz w:val="24"/>
                <w:szCs w:val="24"/>
              </w:rPr>
            </w:pPr>
            <w:r>
              <w:rPr>
                <w:rFonts w:ascii="Times New Roman" w:hAnsi="Times New Roman"/>
                <w:sz w:val="24"/>
                <w:szCs w:val="24"/>
              </w:rPr>
              <w:t>155.</w:t>
            </w:r>
          </w:p>
        </w:tc>
        <w:tc>
          <w:tcPr>
            <w:tcW w:w="992" w:type="dxa"/>
            <w:shd w:val="clear" w:color="auto" w:fill="auto"/>
            <w:vAlign w:val="center"/>
          </w:tcPr>
          <w:p w14:paraId="3E987E15" w14:textId="554D82D3" w:rsidR="002465EA" w:rsidRDefault="002465EA" w:rsidP="002465EA">
            <w:pPr>
              <w:pStyle w:val="Default"/>
              <w:spacing w:line="360" w:lineRule="auto"/>
              <w:jc w:val="center"/>
              <w:rPr>
                <w:rFonts w:ascii="Times New Roman" w:hAnsi="Times New Roman"/>
                <w:bCs/>
              </w:rPr>
            </w:pPr>
            <w:r w:rsidRPr="001472B6">
              <w:rPr>
                <w:rFonts w:ascii="Times New Roman" w:hAnsi="Times New Roman"/>
                <w:bCs/>
              </w:rPr>
              <w:t>300</w:t>
            </w:r>
          </w:p>
        </w:tc>
        <w:tc>
          <w:tcPr>
            <w:tcW w:w="1305" w:type="dxa"/>
            <w:shd w:val="clear" w:color="auto" w:fill="auto"/>
            <w:vAlign w:val="center"/>
          </w:tcPr>
          <w:p w14:paraId="7B29BDAC" w14:textId="19A0B770" w:rsidR="002465EA" w:rsidRPr="001472B6" w:rsidRDefault="002465EA" w:rsidP="002465EA">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shd w:val="clear" w:color="auto" w:fill="auto"/>
            <w:vAlign w:val="center"/>
          </w:tcPr>
          <w:p w14:paraId="0B5E6BB8" w14:textId="45AA14E9" w:rsidR="002465EA" w:rsidRPr="001472B6" w:rsidRDefault="002465EA" w:rsidP="002465EA">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Parafuso 3/8 x 3 polegadas sextavado</w:t>
            </w:r>
          </w:p>
        </w:tc>
        <w:tc>
          <w:tcPr>
            <w:tcW w:w="1418" w:type="dxa"/>
            <w:vAlign w:val="center"/>
          </w:tcPr>
          <w:p w14:paraId="40572B9D" w14:textId="3A769453" w:rsidR="002465EA" w:rsidRPr="00D47387" w:rsidRDefault="002465EA" w:rsidP="002465EA">
            <w:pPr>
              <w:spacing w:after="0" w:line="360" w:lineRule="auto"/>
              <w:jc w:val="center"/>
              <w:rPr>
                <w:rFonts w:ascii="Times New Roman" w:hAnsi="Times New Roman"/>
                <w:sz w:val="24"/>
                <w:szCs w:val="24"/>
              </w:rPr>
            </w:pPr>
            <w:proofErr w:type="spellStart"/>
            <w:r>
              <w:rPr>
                <w:rFonts w:ascii="Times New Roman" w:hAnsi="Times New Roman"/>
                <w:sz w:val="24"/>
                <w:szCs w:val="24"/>
              </w:rPr>
              <w:t>Jomarca</w:t>
            </w:r>
            <w:proofErr w:type="spellEnd"/>
          </w:p>
        </w:tc>
        <w:tc>
          <w:tcPr>
            <w:tcW w:w="1275" w:type="dxa"/>
            <w:vAlign w:val="center"/>
          </w:tcPr>
          <w:p w14:paraId="6B310198" w14:textId="29C24540" w:rsidR="002465EA" w:rsidRPr="00D47387" w:rsidRDefault="002465EA" w:rsidP="002465EA">
            <w:pPr>
              <w:spacing w:after="0" w:line="360" w:lineRule="auto"/>
              <w:jc w:val="center"/>
              <w:rPr>
                <w:rFonts w:ascii="Times New Roman" w:hAnsi="Times New Roman"/>
                <w:sz w:val="24"/>
                <w:szCs w:val="24"/>
              </w:rPr>
            </w:pPr>
            <w:r>
              <w:rPr>
                <w:rFonts w:ascii="Times New Roman" w:hAnsi="Times New Roman"/>
                <w:sz w:val="24"/>
                <w:szCs w:val="24"/>
              </w:rPr>
              <w:t>1,27</w:t>
            </w:r>
          </w:p>
        </w:tc>
        <w:tc>
          <w:tcPr>
            <w:tcW w:w="1247" w:type="dxa"/>
            <w:vAlign w:val="center"/>
          </w:tcPr>
          <w:p w14:paraId="52172312" w14:textId="29BA9983" w:rsidR="002465EA" w:rsidRPr="00CD0D98" w:rsidRDefault="002465EA" w:rsidP="002465EA">
            <w:pPr>
              <w:spacing w:after="0" w:line="360" w:lineRule="auto"/>
              <w:jc w:val="center"/>
              <w:rPr>
                <w:rFonts w:ascii="Times New Roman" w:hAnsi="Times New Roman"/>
                <w:sz w:val="24"/>
                <w:szCs w:val="24"/>
              </w:rPr>
            </w:pPr>
            <w:r w:rsidRPr="00CD0D98">
              <w:rPr>
                <w:rFonts w:ascii="Times New Roman" w:hAnsi="Times New Roman"/>
                <w:color w:val="000000"/>
                <w:sz w:val="24"/>
                <w:szCs w:val="24"/>
              </w:rPr>
              <w:t>381,00</w:t>
            </w:r>
          </w:p>
        </w:tc>
      </w:tr>
      <w:tr w:rsidR="002465EA" w:rsidRPr="00CD0D98" w14:paraId="525938C2" w14:textId="77777777" w:rsidTr="00CD0D98">
        <w:tc>
          <w:tcPr>
            <w:tcW w:w="709" w:type="dxa"/>
            <w:vAlign w:val="center"/>
          </w:tcPr>
          <w:p w14:paraId="2EDC59F1" w14:textId="5B9658C9" w:rsidR="002465EA" w:rsidRDefault="002465EA" w:rsidP="002465EA">
            <w:pPr>
              <w:spacing w:after="0" w:line="360" w:lineRule="auto"/>
              <w:jc w:val="center"/>
              <w:rPr>
                <w:rFonts w:ascii="Times New Roman" w:hAnsi="Times New Roman"/>
                <w:sz w:val="24"/>
                <w:szCs w:val="24"/>
              </w:rPr>
            </w:pPr>
            <w:r>
              <w:rPr>
                <w:rFonts w:ascii="Times New Roman" w:hAnsi="Times New Roman"/>
                <w:sz w:val="24"/>
                <w:szCs w:val="24"/>
              </w:rPr>
              <w:lastRenderedPageBreak/>
              <w:t>156.</w:t>
            </w:r>
          </w:p>
        </w:tc>
        <w:tc>
          <w:tcPr>
            <w:tcW w:w="992" w:type="dxa"/>
            <w:shd w:val="clear" w:color="auto" w:fill="auto"/>
            <w:vAlign w:val="center"/>
          </w:tcPr>
          <w:p w14:paraId="567349D7" w14:textId="602B250D" w:rsidR="002465EA" w:rsidRDefault="002465EA" w:rsidP="002465EA">
            <w:pPr>
              <w:pStyle w:val="Default"/>
              <w:spacing w:line="360" w:lineRule="auto"/>
              <w:jc w:val="center"/>
              <w:rPr>
                <w:rFonts w:ascii="Times New Roman" w:hAnsi="Times New Roman"/>
                <w:bCs/>
              </w:rPr>
            </w:pPr>
            <w:r w:rsidRPr="001472B6">
              <w:rPr>
                <w:rFonts w:ascii="Times New Roman" w:hAnsi="Times New Roman"/>
                <w:bCs/>
              </w:rPr>
              <w:t>300</w:t>
            </w:r>
          </w:p>
        </w:tc>
        <w:tc>
          <w:tcPr>
            <w:tcW w:w="1305" w:type="dxa"/>
            <w:shd w:val="clear" w:color="auto" w:fill="auto"/>
            <w:vAlign w:val="center"/>
          </w:tcPr>
          <w:p w14:paraId="1FE4AE66" w14:textId="723945A7" w:rsidR="002465EA" w:rsidRPr="001472B6" w:rsidRDefault="002465EA" w:rsidP="002465EA">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shd w:val="clear" w:color="auto" w:fill="auto"/>
            <w:vAlign w:val="center"/>
          </w:tcPr>
          <w:p w14:paraId="23034B1C" w14:textId="1A320105" w:rsidR="002465EA" w:rsidRPr="001472B6" w:rsidRDefault="002465EA" w:rsidP="002465EA">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Parafuso 3/8 x 4 polegadas sextavado</w:t>
            </w:r>
          </w:p>
        </w:tc>
        <w:tc>
          <w:tcPr>
            <w:tcW w:w="1418" w:type="dxa"/>
            <w:vAlign w:val="center"/>
          </w:tcPr>
          <w:p w14:paraId="506532A9" w14:textId="2B4B850E" w:rsidR="002465EA" w:rsidRPr="00D47387" w:rsidRDefault="002465EA" w:rsidP="002465EA">
            <w:pPr>
              <w:spacing w:after="0" w:line="360" w:lineRule="auto"/>
              <w:jc w:val="center"/>
              <w:rPr>
                <w:rFonts w:ascii="Times New Roman" w:hAnsi="Times New Roman"/>
                <w:sz w:val="24"/>
                <w:szCs w:val="24"/>
              </w:rPr>
            </w:pPr>
            <w:proofErr w:type="spellStart"/>
            <w:r>
              <w:rPr>
                <w:rFonts w:ascii="Times New Roman" w:hAnsi="Times New Roman"/>
                <w:sz w:val="24"/>
                <w:szCs w:val="24"/>
              </w:rPr>
              <w:t>Jomarca</w:t>
            </w:r>
            <w:proofErr w:type="spellEnd"/>
          </w:p>
        </w:tc>
        <w:tc>
          <w:tcPr>
            <w:tcW w:w="1275" w:type="dxa"/>
            <w:vAlign w:val="center"/>
          </w:tcPr>
          <w:p w14:paraId="55554DCB" w14:textId="760B23B9" w:rsidR="002465EA" w:rsidRPr="00D47387" w:rsidRDefault="002465EA" w:rsidP="002465EA">
            <w:pPr>
              <w:spacing w:after="0" w:line="360" w:lineRule="auto"/>
              <w:jc w:val="center"/>
              <w:rPr>
                <w:rFonts w:ascii="Times New Roman" w:hAnsi="Times New Roman"/>
                <w:sz w:val="24"/>
                <w:szCs w:val="24"/>
              </w:rPr>
            </w:pPr>
            <w:r>
              <w:rPr>
                <w:rFonts w:ascii="Times New Roman" w:hAnsi="Times New Roman"/>
                <w:sz w:val="24"/>
                <w:szCs w:val="24"/>
              </w:rPr>
              <w:t>1,60</w:t>
            </w:r>
          </w:p>
        </w:tc>
        <w:tc>
          <w:tcPr>
            <w:tcW w:w="1247" w:type="dxa"/>
            <w:vAlign w:val="center"/>
          </w:tcPr>
          <w:p w14:paraId="44963AC4" w14:textId="714D8F8D" w:rsidR="002465EA" w:rsidRPr="00CD0D98" w:rsidRDefault="002465EA" w:rsidP="002465EA">
            <w:pPr>
              <w:spacing w:after="0" w:line="360" w:lineRule="auto"/>
              <w:jc w:val="center"/>
              <w:rPr>
                <w:rFonts w:ascii="Times New Roman" w:hAnsi="Times New Roman"/>
                <w:sz w:val="24"/>
                <w:szCs w:val="24"/>
              </w:rPr>
            </w:pPr>
            <w:r w:rsidRPr="00CD0D98">
              <w:rPr>
                <w:rFonts w:ascii="Times New Roman" w:hAnsi="Times New Roman"/>
                <w:color w:val="000000"/>
                <w:sz w:val="24"/>
                <w:szCs w:val="24"/>
              </w:rPr>
              <w:t>480,00</w:t>
            </w:r>
          </w:p>
        </w:tc>
      </w:tr>
      <w:tr w:rsidR="002465EA" w:rsidRPr="00CD0D98" w14:paraId="461E479E" w14:textId="77777777" w:rsidTr="00CD0D98">
        <w:tc>
          <w:tcPr>
            <w:tcW w:w="709" w:type="dxa"/>
            <w:vAlign w:val="center"/>
          </w:tcPr>
          <w:p w14:paraId="43E35639" w14:textId="6F711CDA" w:rsidR="002465EA" w:rsidRDefault="002465EA" w:rsidP="002465EA">
            <w:pPr>
              <w:spacing w:after="0" w:line="360" w:lineRule="auto"/>
              <w:jc w:val="center"/>
              <w:rPr>
                <w:rFonts w:ascii="Times New Roman" w:hAnsi="Times New Roman"/>
                <w:sz w:val="24"/>
                <w:szCs w:val="24"/>
              </w:rPr>
            </w:pPr>
            <w:r>
              <w:rPr>
                <w:rFonts w:ascii="Times New Roman" w:hAnsi="Times New Roman"/>
                <w:sz w:val="24"/>
                <w:szCs w:val="24"/>
              </w:rPr>
              <w:t>157.</w:t>
            </w:r>
          </w:p>
        </w:tc>
        <w:tc>
          <w:tcPr>
            <w:tcW w:w="992" w:type="dxa"/>
            <w:shd w:val="clear" w:color="auto" w:fill="auto"/>
            <w:vAlign w:val="center"/>
          </w:tcPr>
          <w:p w14:paraId="036FAA31" w14:textId="5990130C" w:rsidR="002465EA" w:rsidRDefault="002465EA" w:rsidP="002465EA">
            <w:pPr>
              <w:pStyle w:val="Default"/>
              <w:spacing w:line="360" w:lineRule="auto"/>
              <w:jc w:val="center"/>
              <w:rPr>
                <w:rFonts w:ascii="Times New Roman" w:hAnsi="Times New Roman"/>
                <w:bCs/>
              </w:rPr>
            </w:pPr>
            <w:r w:rsidRPr="001472B6">
              <w:rPr>
                <w:rFonts w:ascii="Times New Roman" w:hAnsi="Times New Roman"/>
                <w:bCs/>
              </w:rPr>
              <w:t>300</w:t>
            </w:r>
          </w:p>
        </w:tc>
        <w:tc>
          <w:tcPr>
            <w:tcW w:w="1305" w:type="dxa"/>
            <w:shd w:val="clear" w:color="auto" w:fill="auto"/>
            <w:vAlign w:val="center"/>
          </w:tcPr>
          <w:p w14:paraId="6DE0D956" w14:textId="0737967E" w:rsidR="002465EA" w:rsidRPr="001472B6" w:rsidRDefault="002465EA" w:rsidP="002465EA">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shd w:val="clear" w:color="auto" w:fill="auto"/>
            <w:vAlign w:val="center"/>
          </w:tcPr>
          <w:p w14:paraId="65FEB9A4" w14:textId="7A951F29" w:rsidR="002465EA" w:rsidRPr="001472B6" w:rsidRDefault="002465EA" w:rsidP="002465EA">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Parafuso 5/16 x 4 polegadas sextavado</w:t>
            </w:r>
          </w:p>
        </w:tc>
        <w:tc>
          <w:tcPr>
            <w:tcW w:w="1418" w:type="dxa"/>
            <w:vAlign w:val="center"/>
          </w:tcPr>
          <w:p w14:paraId="7824BD17" w14:textId="3E92AED1" w:rsidR="002465EA" w:rsidRPr="00D47387" w:rsidRDefault="002465EA" w:rsidP="002465EA">
            <w:pPr>
              <w:spacing w:after="0" w:line="360" w:lineRule="auto"/>
              <w:jc w:val="center"/>
              <w:rPr>
                <w:rFonts w:ascii="Times New Roman" w:hAnsi="Times New Roman"/>
                <w:sz w:val="24"/>
                <w:szCs w:val="24"/>
              </w:rPr>
            </w:pPr>
            <w:proofErr w:type="spellStart"/>
            <w:r>
              <w:rPr>
                <w:rFonts w:ascii="Times New Roman" w:hAnsi="Times New Roman"/>
                <w:sz w:val="24"/>
                <w:szCs w:val="24"/>
              </w:rPr>
              <w:t>Jomarca</w:t>
            </w:r>
            <w:proofErr w:type="spellEnd"/>
          </w:p>
        </w:tc>
        <w:tc>
          <w:tcPr>
            <w:tcW w:w="1275" w:type="dxa"/>
            <w:vAlign w:val="center"/>
          </w:tcPr>
          <w:p w14:paraId="34770681" w14:textId="3CCA196C" w:rsidR="002465EA" w:rsidRPr="00D47387" w:rsidRDefault="002465EA" w:rsidP="002465EA">
            <w:pPr>
              <w:spacing w:after="0" w:line="360" w:lineRule="auto"/>
              <w:jc w:val="center"/>
              <w:rPr>
                <w:rFonts w:ascii="Times New Roman" w:hAnsi="Times New Roman"/>
                <w:sz w:val="24"/>
                <w:szCs w:val="24"/>
              </w:rPr>
            </w:pPr>
            <w:r>
              <w:rPr>
                <w:rFonts w:ascii="Times New Roman" w:hAnsi="Times New Roman"/>
                <w:sz w:val="24"/>
                <w:szCs w:val="24"/>
              </w:rPr>
              <w:t>1,08</w:t>
            </w:r>
          </w:p>
        </w:tc>
        <w:tc>
          <w:tcPr>
            <w:tcW w:w="1247" w:type="dxa"/>
            <w:vAlign w:val="center"/>
          </w:tcPr>
          <w:p w14:paraId="5541531C" w14:textId="6DBC8F8E" w:rsidR="002465EA" w:rsidRPr="00CD0D98" w:rsidRDefault="002465EA" w:rsidP="002465EA">
            <w:pPr>
              <w:spacing w:after="0" w:line="360" w:lineRule="auto"/>
              <w:jc w:val="center"/>
              <w:rPr>
                <w:rFonts w:ascii="Times New Roman" w:hAnsi="Times New Roman"/>
                <w:sz w:val="24"/>
                <w:szCs w:val="24"/>
              </w:rPr>
            </w:pPr>
            <w:r w:rsidRPr="00CD0D98">
              <w:rPr>
                <w:rFonts w:ascii="Times New Roman" w:hAnsi="Times New Roman"/>
                <w:color w:val="000000"/>
                <w:sz w:val="24"/>
                <w:szCs w:val="24"/>
              </w:rPr>
              <w:t>324,00</w:t>
            </w:r>
          </w:p>
        </w:tc>
      </w:tr>
      <w:tr w:rsidR="002465EA" w:rsidRPr="00CD0D98" w14:paraId="46E93BB7" w14:textId="77777777" w:rsidTr="00CD0D98">
        <w:tc>
          <w:tcPr>
            <w:tcW w:w="709" w:type="dxa"/>
            <w:vAlign w:val="center"/>
          </w:tcPr>
          <w:p w14:paraId="12AE4833" w14:textId="2724B19C" w:rsidR="002465EA" w:rsidRDefault="002465EA" w:rsidP="002465EA">
            <w:pPr>
              <w:spacing w:after="0" w:line="360" w:lineRule="auto"/>
              <w:jc w:val="center"/>
              <w:rPr>
                <w:rFonts w:ascii="Times New Roman" w:hAnsi="Times New Roman"/>
                <w:sz w:val="24"/>
                <w:szCs w:val="24"/>
              </w:rPr>
            </w:pPr>
            <w:r>
              <w:rPr>
                <w:rFonts w:ascii="Times New Roman" w:hAnsi="Times New Roman"/>
                <w:sz w:val="24"/>
                <w:szCs w:val="24"/>
              </w:rPr>
              <w:t>158.</w:t>
            </w:r>
          </w:p>
        </w:tc>
        <w:tc>
          <w:tcPr>
            <w:tcW w:w="992" w:type="dxa"/>
            <w:shd w:val="clear" w:color="auto" w:fill="auto"/>
            <w:vAlign w:val="center"/>
          </w:tcPr>
          <w:p w14:paraId="43149129" w14:textId="4DBF5DBD" w:rsidR="002465EA" w:rsidRDefault="002465EA" w:rsidP="002465EA">
            <w:pPr>
              <w:pStyle w:val="Default"/>
              <w:spacing w:line="360" w:lineRule="auto"/>
              <w:jc w:val="center"/>
              <w:rPr>
                <w:rFonts w:ascii="Times New Roman" w:hAnsi="Times New Roman"/>
                <w:bCs/>
              </w:rPr>
            </w:pPr>
            <w:r w:rsidRPr="001472B6">
              <w:rPr>
                <w:rFonts w:ascii="Times New Roman" w:hAnsi="Times New Roman"/>
                <w:bCs/>
              </w:rPr>
              <w:t>300</w:t>
            </w:r>
          </w:p>
        </w:tc>
        <w:tc>
          <w:tcPr>
            <w:tcW w:w="1305" w:type="dxa"/>
            <w:shd w:val="clear" w:color="auto" w:fill="auto"/>
            <w:vAlign w:val="center"/>
          </w:tcPr>
          <w:p w14:paraId="0711BA6C" w14:textId="417BE863" w:rsidR="002465EA" w:rsidRPr="001472B6" w:rsidRDefault="002465EA" w:rsidP="002465EA">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shd w:val="clear" w:color="auto" w:fill="auto"/>
            <w:vAlign w:val="center"/>
          </w:tcPr>
          <w:p w14:paraId="4E29839F" w14:textId="498EF7CE" w:rsidR="002465EA" w:rsidRPr="001472B6" w:rsidRDefault="002465EA" w:rsidP="002465EA">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Parafuso com fenda rosca 3.5 x 30</w:t>
            </w:r>
          </w:p>
        </w:tc>
        <w:tc>
          <w:tcPr>
            <w:tcW w:w="1418" w:type="dxa"/>
            <w:vAlign w:val="center"/>
          </w:tcPr>
          <w:p w14:paraId="29AB420E" w14:textId="0CBA339F" w:rsidR="002465EA" w:rsidRPr="00D47387" w:rsidRDefault="002465EA" w:rsidP="002465EA">
            <w:pPr>
              <w:spacing w:after="0" w:line="360" w:lineRule="auto"/>
              <w:jc w:val="center"/>
              <w:rPr>
                <w:rFonts w:ascii="Times New Roman" w:hAnsi="Times New Roman"/>
                <w:sz w:val="24"/>
                <w:szCs w:val="24"/>
              </w:rPr>
            </w:pPr>
            <w:proofErr w:type="spellStart"/>
            <w:r>
              <w:rPr>
                <w:rFonts w:ascii="Times New Roman" w:hAnsi="Times New Roman"/>
                <w:sz w:val="24"/>
                <w:szCs w:val="24"/>
              </w:rPr>
              <w:t>Jomarca</w:t>
            </w:r>
            <w:proofErr w:type="spellEnd"/>
          </w:p>
        </w:tc>
        <w:tc>
          <w:tcPr>
            <w:tcW w:w="1275" w:type="dxa"/>
            <w:vAlign w:val="center"/>
          </w:tcPr>
          <w:p w14:paraId="2A11DE04" w14:textId="6A269B5C" w:rsidR="002465EA" w:rsidRPr="00D47387" w:rsidRDefault="002465EA" w:rsidP="002465EA">
            <w:pPr>
              <w:spacing w:after="0" w:line="360" w:lineRule="auto"/>
              <w:jc w:val="center"/>
              <w:rPr>
                <w:rFonts w:ascii="Times New Roman" w:hAnsi="Times New Roman"/>
                <w:sz w:val="24"/>
                <w:szCs w:val="24"/>
              </w:rPr>
            </w:pPr>
            <w:r>
              <w:rPr>
                <w:rFonts w:ascii="Times New Roman" w:hAnsi="Times New Roman"/>
                <w:sz w:val="24"/>
                <w:szCs w:val="24"/>
              </w:rPr>
              <w:t>0,08</w:t>
            </w:r>
          </w:p>
        </w:tc>
        <w:tc>
          <w:tcPr>
            <w:tcW w:w="1247" w:type="dxa"/>
            <w:vAlign w:val="center"/>
          </w:tcPr>
          <w:p w14:paraId="0A7F0B82" w14:textId="6150612B" w:rsidR="002465EA" w:rsidRPr="00CD0D98" w:rsidRDefault="002465EA" w:rsidP="002465EA">
            <w:pPr>
              <w:spacing w:after="0" w:line="360" w:lineRule="auto"/>
              <w:jc w:val="center"/>
              <w:rPr>
                <w:rFonts w:ascii="Times New Roman" w:hAnsi="Times New Roman"/>
                <w:sz w:val="24"/>
                <w:szCs w:val="24"/>
              </w:rPr>
            </w:pPr>
            <w:r w:rsidRPr="00CD0D98">
              <w:rPr>
                <w:rFonts w:ascii="Times New Roman" w:hAnsi="Times New Roman"/>
                <w:color w:val="000000"/>
                <w:sz w:val="24"/>
                <w:szCs w:val="24"/>
              </w:rPr>
              <w:t>24,00</w:t>
            </w:r>
          </w:p>
        </w:tc>
      </w:tr>
      <w:tr w:rsidR="002465EA" w:rsidRPr="00CD0D98" w14:paraId="40B03ED2" w14:textId="77777777" w:rsidTr="00CD0D98">
        <w:tc>
          <w:tcPr>
            <w:tcW w:w="709" w:type="dxa"/>
            <w:vAlign w:val="center"/>
          </w:tcPr>
          <w:p w14:paraId="7CA4ABE0" w14:textId="6EA4B363" w:rsidR="002465EA" w:rsidRDefault="002465EA" w:rsidP="002465EA">
            <w:pPr>
              <w:spacing w:after="0" w:line="360" w:lineRule="auto"/>
              <w:jc w:val="center"/>
              <w:rPr>
                <w:rFonts w:ascii="Times New Roman" w:hAnsi="Times New Roman"/>
                <w:sz w:val="24"/>
                <w:szCs w:val="24"/>
              </w:rPr>
            </w:pPr>
            <w:r>
              <w:rPr>
                <w:rFonts w:ascii="Times New Roman" w:hAnsi="Times New Roman"/>
                <w:sz w:val="24"/>
                <w:szCs w:val="24"/>
              </w:rPr>
              <w:t>159.</w:t>
            </w:r>
          </w:p>
        </w:tc>
        <w:tc>
          <w:tcPr>
            <w:tcW w:w="992" w:type="dxa"/>
            <w:shd w:val="clear" w:color="auto" w:fill="auto"/>
            <w:vAlign w:val="center"/>
          </w:tcPr>
          <w:p w14:paraId="5462ACC1" w14:textId="39BAFA25" w:rsidR="002465EA" w:rsidRDefault="002465EA" w:rsidP="002465EA">
            <w:pPr>
              <w:pStyle w:val="Default"/>
              <w:spacing w:line="360" w:lineRule="auto"/>
              <w:jc w:val="center"/>
              <w:rPr>
                <w:rFonts w:ascii="Times New Roman" w:hAnsi="Times New Roman"/>
                <w:bCs/>
              </w:rPr>
            </w:pPr>
            <w:r w:rsidRPr="001472B6">
              <w:rPr>
                <w:rFonts w:ascii="Times New Roman" w:hAnsi="Times New Roman"/>
                <w:bCs/>
              </w:rPr>
              <w:t>300</w:t>
            </w:r>
          </w:p>
        </w:tc>
        <w:tc>
          <w:tcPr>
            <w:tcW w:w="1305" w:type="dxa"/>
            <w:shd w:val="clear" w:color="auto" w:fill="auto"/>
            <w:vAlign w:val="center"/>
          </w:tcPr>
          <w:p w14:paraId="688A5608" w14:textId="551B2C0A" w:rsidR="002465EA" w:rsidRPr="001472B6" w:rsidRDefault="002465EA" w:rsidP="002465EA">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shd w:val="clear" w:color="auto" w:fill="auto"/>
            <w:vAlign w:val="center"/>
          </w:tcPr>
          <w:p w14:paraId="1E135CA8" w14:textId="0E756A3B" w:rsidR="002465EA" w:rsidRPr="001472B6" w:rsidRDefault="002465EA" w:rsidP="002465EA">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Parafuso com fenda rosca 3.8 x 40</w:t>
            </w:r>
          </w:p>
        </w:tc>
        <w:tc>
          <w:tcPr>
            <w:tcW w:w="1418" w:type="dxa"/>
            <w:vAlign w:val="center"/>
          </w:tcPr>
          <w:p w14:paraId="67D65426" w14:textId="44869197" w:rsidR="002465EA" w:rsidRPr="00D47387" w:rsidRDefault="002465EA" w:rsidP="002465EA">
            <w:pPr>
              <w:spacing w:after="0" w:line="360" w:lineRule="auto"/>
              <w:jc w:val="center"/>
              <w:rPr>
                <w:rFonts w:ascii="Times New Roman" w:hAnsi="Times New Roman"/>
                <w:sz w:val="24"/>
                <w:szCs w:val="24"/>
              </w:rPr>
            </w:pPr>
            <w:proofErr w:type="spellStart"/>
            <w:r>
              <w:rPr>
                <w:rFonts w:ascii="Times New Roman" w:hAnsi="Times New Roman"/>
                <w:sz w:val="24"/>
                <w:szCs w:val="24"/>
              </w:rPr>
              <w:t>Jomarca</w:t>
            </w:r>
            <w:proofErr w:type="spellEnd"/>
          </w:p>
        </w:tc>
        <w:tc>
          <w:tcPr>
            <w:tcW w:w="1275" w:type="dxa"/>
            <w:vAlign w:val="center"/>
          </w:tcPr>
          <w:p w14:paraId="24671BB6" w14:textId="4292ED0F" w:rsidR="002465EA" w:rsidRPr="00D47387" w:rsidRDefault="002465EA" w:rsidP="002465EA">
            <w:pPr>
              <w:spacing w:after="0" w:line="360" w:lineRule="auto"/>
              <w:jc w:val="center"/>
              <w:rPr>
                <w:rFonts w:ascii="Times New Roman" w:hAnsi="Times New Roman"/>
                <w:sz w:val="24"/>
                <w:szCs w:val="24"/>
              </w:rPr>
            </w:pPr>
            <w:r>
              <w:rPr>
                <w:rFonts w:ascii="Times New Roman" w:hAnsi="Times New Roman"/>
                <w:sz w:val="24"/>
                <w:szCs w:val="24"/>
              </w:rPr>
              <w:t>0,10</w:t>
            </w:r>
          </w:p>
        </w:tc>
        <w:tc>
          <w:tcPr>
            <w:tcW w:w="1247" w:type="dxa"/>
            <w:vAlign w:val="center"/>
          </w:tcPr>
          <w:p w14:paraId="229EC9CB" w14:textId="71F82F1E" w:rsidR="002465EA" w:rsidRPr="00CD0D98" w:rsidRDefault="002465EA" w:rsidP="002465EA">
            <w:pPr>
              <w:spacing w:after="0" w:line="360" w:lineRule="auto"/>
              <w:jc w:val="center"/>
              <w:rPr>
                <w:rFonts w:ascii="Times New Roman" w:hAnsi="Times New Roman"/>
                <w:sz w:val="24"/>
                <w:szCs w:val="24"/>
              </w:rPr>
            </w:pPr>
            <w:r w:rsidRPr="00CD0D98">
              <w:rPr>
                <w:rFonts w:ascii="Times New Roman" w:hAnsi="Times New Roman"/>
                <w:color w:val="000000"/>
                <w:sz w:val="24"/>
                <w:szCs w:val="24"/>
              </w:rPr>
              <w:t>30,00</w:t>
            </w:r>
          </w:p>
        </w:tc>
      </w:tr>
      <w:tr w:rsidR="002465EA" w:rsidRPr="00CD0D98" w14:paraId="714BB864" w14:textId="77777777" w:rsidTr="00CD0D98">
        <w:tc>
          <w:tcPr>
            <w:tcW w:w="709" w:type="dxa"/>
            <w:vAlign w:val="center"/>
          </w:tcPr>
          <w:p w14:paraId="4466E278" w14:textId="13FBFDAF" w:rsidR="002465EA" w:rsidRDefault="002465EA" w:rsidP="002465EA">
            <w:pPr>
              <w:spacing w:after="0" w:line="360" w:lineRule="auto"/>
              <w:jc w:val="center"/>
              <w:rPr>
                <w:rFonts w:ascii="Times New Roman" w:hAnsi="Times New Roman"/>
                <w:sz w:val="24"/>
                <w:szCs w:val="24"/>
              </w:rPr>
            </w:pPr>
            <w:r>
              <w:rPr>
                <w:rFonts w:ascii="Times New Roman" w:hAnsi="Times New Roman"/>
                <w:sz w:val="24"/>
                <w:szCs w:val="24"/>
              </w:rPr>
              <w:t>160.</w:t>
            </w:r>
          </w:p>
        </w:tc>
        <w:tc>
          <w:tcPr>
            <w:tcW w:w="992" w:type="dxa"/>
            <w:shd w:val="clear" w:color="auto" w:fill="auto"/>
            <w:vAlign w:val="center"/>
          </w:tcPr>
          <w:p w14:paraId="3A0AE9D0" w14:textId="6D2A8A97" w:rsidR="002465EA" w:rsidRDefault="002465EA" w:rsidP="002465EA">
            <w:pPr>
              <w:pStyle w:val="Default"/>
              <w:spacing w:line="360" w:lineRule="auto"/>
              <w:jc w:val="center"/>
              <w:rPr>
                <w:rFonts w:ascii="Times New Roman" w:hAnsi="Times New Roman"/>
                <w:bCs/>
              </w:rPr>
            </w:pPr>
            <w:r w:rsidRPr="001472B6">
              <w:rPr>
                <w:rFonts w:ascii="Times New Roman" w:hAnsi="Times New Roman"/>
                <w:bCs/>
              </w:rPr>
              <w:t>300</w:t>
            </w:r>
          </w:p>
        </w:tc>
        <w:tc>
          <w:tcPr>
            <w:tcW w:w="1305" w:type="dxa"/>
            <w:shd w:val="clear" w:color="auto" w:fill="auto"/>
            <w:vAlign w:val="center"/>
          </w:tcPr>
          <w:p w14:paraId="4FB8B0B2" w14:textId="1413C310" w:rsidR="002465EA" w:rsidRPr="001472B6" w:rsidRDefault="002465EA" w:rsidP="002465EA">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shd w:val="clear" w:color="auto" w:fill="auto"/>
            <w:vAlign w:val="center"/>
          </w:tcPr>
          <w:p w14:paraId="7B5F7839" w14:textId="552EE832" w:rsidR="002465EA" w:rsidRPr="001472B6" w:rsidRDefault="002465EA" w:rsidP="002465EA">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Parafuso com fenda rosca 4.8 x 50</w:t>
            </w:r>
          </w:p>
        </w:tc>
        <w:tc>
          <w:tcPr>
            <w:tcW w:w="1418" w:type="dxa"/>
            <w:vAlign w:val="center"/>
          </w:tcPr>
          <w:p w14:paraId="18942190" w14:textId="12972CC9" w:rsidR="002465EA" w:rsidRPr="00D47387" w:rsidRDefault="002465EA" w:rsidP="002465EA">
            <w:pPr>
              <w:spacing w:after="0" w:line="360" w:lineRule="auto"/>
              <w:jc w:val="center"/>
              <w:rPr>
                <w:rFonts w:ascii="Times New Roman" w:hAnsi="Times New Roman"/>
                <w:sz w:val="24"/>
                <w:szCs w:val="24"/>
              </w:rPr>
            </w:pPr>
            <w:proofErr w:type="spellStart"/>
            <w:r>
              <w:rPr>
                <w:rFonts w:ascii="Times New Roman" w:hAnsi="Times New Roman"/>
                <w:sz w:val="24"/>
                <w:szCs w:val="24"/>
              </w:rPr>
              <w:t>Jomarca</w:t>
            </w:r>
            <w:proofErr w:type="spellEnd"/>
          </w:p>
        </w:tc>
        <w:tc>
          <w:tcPr>
            <w:tcW w:w="1275" w:type="dxa"/>
            <w:vAlign w:val="center"/>
          </w:tcPr>
          <w:p w14:paraId="05D858B9" w14:textId="51748A5F" w:rsidR="002465EA" w:rsidRPr="00D47387" w:rsidRDefault="002465EA" w:rsidP="002465EA">
            <w:pPr>
              <w:spacing w:after="0" w:line="360" w:lineRule="auto"/>
              <w:jc w:val="center"/>
              <w:rPr>
                <w:rFonts w:ascii="Times New Roman" w:hAnsi="Times New Roman"/>
                <w:sz w:val="24"/>
                <w:szCs w:val="24"/>
              </w:rPr>
            </w:pPr>
            <w:r>
              <w:rPr>
                <w:rFonts w:ascii="Times New Roman" w:hAnsi="Times New Roman"/>
                <w:sz w:val="24"/>
                <w:szCs w:val="24"/>
              </w:rPr>
              <w:t>0,20</w:t>
            </w:r>
          </w:p>
        </w:tc>
        <w:tc>
          <w:tcPr>
            <w:tcW w:w="1247" w:type="dxa"/>
            <w:vAlign w:val="center"/>
          </w:tcPr>
          <w:p w14:paraId="57D068A7" w14:textId="4CC53002" w:rsidR="002465EA" w:rsidRPr="00CD0D98" w:rsidRDefault="002465EA" w:rsidP="002465EA">
            <w:pPr>
              <w:spacing w:after="0" w:line="360" w:lineRule="auto"/>
              <w:jc w:val="center"/>
              <w:rPr>
                <w:rFonts w:ascii="Times New Roman" w:hAnsi="Times New Roman"/>
                <w:sz w:val="24"/>
                <w:szCs w:val="24"/>
              </w:rPr>
            </w:pPr>
            <w:r w:rsidRPr="00CD0D98">
              <w:rPr>
                <w:rFonts w:ascii="Times New Roman" w:hAnsi="Times New Roman"/>
                <w:color w:val="000000"/>
                <w:sz w:val="24"/>
                <w:szCs w:val="24"/>
              </w:rPr>
              <w:t>60,00</w:t>
            </w:r>
          </w:p>
        </w:tc>
      </w:tr>
      <w:tr w:rsidR="002465EA" w:rsidRPr="00CD0D98" w14:paraId="5F7E5CFA" w14:textId="77777777" w:rsidTr="00CD0D98">
        <w:tc>
          <w:tcPr>
            <w:tcW w:w="709" w:type="dxa"/>
            <w:vAlign w:val="center"/>
          </w:tcPr>
          <w:p w14:paraId="00EDB97C" w14:textId="64E864A9" w:rsidR="002465EA" w:rsidRDefault="002465EA" w:rsidP="002465EA">
            <w:pPr>
              <w:spacing w:after="0" w:line="360" w:lineRule="auto"/>
              <w:jc w:val="center"/>
              <w:rPr>
                <w:rFonts w:ascii="Times New Roman" w:hAnsi="Times New Roman"/>
                <w:sz w:val="24"/>
                <w:szCs w:val="24"/>
              </w:rPr>
            </w:pPr>
            <w:r>
              <w:rPr>
                <w:rFonts w:ascii="Times New Roman" w:hAnsi="Times New Roman"/>
                <w:sz w:val="24"/>
                <w:szCs w:val="24"/>
              </w:rPr>
              <w:t>161.</w:t>
            </w:r>
          </w:p>
        </w:tc>
        <w:tc>
          <w:tcPr>
            <w:tcW w:w="992" w:type="dxa"/>
            <w:shd w:val="clear" w:color="auto" w:fill="auto"/>
            <w:vAlign w:val="center"/>
          </w:tcPr>
          <w:p w14:paraId="3AF185EA" w14:textId="15CDDB42" w:rsidR="002465EA" w:rsidRDefault="002465EA" w:rsidP="002465EA">
            <w:pPr>
              <w:pStyle w:val="Default"/>
              <w:spacing w:line="360" w:lineRule="auto"/>
              <w:jc w:val="center"/>
              <w:rPr>
                <w:rFonts w:ascii="Times New Roman" w:hAnsi="Times New Roman"/>
                <w:bCs/>
              </w:rPr>
            </w:pPr>
            <w:r w:rsidRPr="001472B6">
              <w:rPr>
                <w:rFonts w:ascii="Times New Roman" w:hAnsi="Times New Roman"/>
                <w:bCs/>
              </w:rPr>
              <w:t>300</w:t>
            </w:r>
          </w:p>
        </w:tc>
        <w:tc>
          <w:tcPr>
            <w:tcW w:w="1305" w:type="dxa"/>
            <w:shd w:val="clear" w:color="auto" w:fill="auto"/>
            <w:vAlign w:val="center"/>
          </w:tcPr>
          <w:p w14:paraId="5EAB40DE" w14:textId="15613631" w:rsidR="002465EA" w:rsidRPr="001472B6" w:rsidRDefault="002465EA" w:rsidP="002465EA">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shd w:val="clear" w:color="auto" w:fill="auto"/>
            <w:vAlign w:val="center"/>
          </w:tcPr>
          <w:p w14:paraId="6AE4684D" w14:textId="05664F7D" w:rsidR="002465EA" w:rsidRPr="001472B6" w:rsidRDefault="002465EA" w:rsidP="002465EA">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Parafuso rosca soberba 4.8 x 5,0</w:t>
            </w:r>
          </w:p>
        </w:tc>
        <w:tc>
          <w:tcPr>
            <w:tcW w:w="1418" w:type="dxa"/>
            <w:vAlign w:val="center"/>
          </w:tcPr>
          <w:p w14:paraId="57824224" w14:textId="7D536671" w:rsidR="002465EA" w:rsidRPr="00D47387" w:rsidRDefault="002465EA" w:rsidP="002465EA">
            <w:pPr>
              <w:spacing w:after="0" w:line="360" w:lineRule="auto"/>
              <w:jc w:val="center"/>
              <w:rPr>
                <w:rFonts w:ascii="Times New Roman" w:hAnsi="Times New Roman"/>
                <w:sz w:val="24"/>
                <w:szCs w:val="24"/>
              </w:rPr>
            </w:pPr>
            <w:proofErr w:type="spellStart"/>
            <w:r>
              <w:rPr>
                <w:rFonts w:ascii="Times New Roman" w:hAnsi="Times New Roman"/>
                <w:sz w:val="24"/>
                <w:szCs w:val="24"/>
              </w:rPr>
              <w:t>Jomarca</w:t>
            </w:r>
            <w:proofErr w:type="spellEnd"/>
          </w:p>
        </w:tc>
        <w:tc>
          <w:tcPr>
            <w:tcW w:w="1275" w:type="dxa"/>
            <w:vAlign w:val="center"/>
          </w:tcPr>
          <w:p w14:paraId="3B3035C5" w14:textId="5776B2E5" w:rsidR="002465EA" w:rsidRPr="00D47387" w:rsidRDefault="002465EA" w:rsidP="002465EA">
            <w:pPr>
              <w:spacing w:after="0" w:line="360" w:lineRule="auto"/>
              <w:jc w:val="center"/>
              <w:rPr>
                <w:rFonts w:ascii="Times New Roman" w:hAnsi="Times New Roman"/>
                <w:sz w:val="24"/>
                <w:szCs w:val="24"/>
              </w:rPr>
            </w:pPr>
            <w:r>
              <w:rPr>
                <w:rFonts w:ascii="Times New Roman" w:hAnsi="Times New Roman"/>
                <w:sz w:val="24"/>
                <w:szCs w:val="24"/>
              </w:rPr>
              <w:t>0,20</w:t>
            </w:r>
          </w:p>
        </w:tc>
        <w:tc>
          <w:tcPr>
            <w:tcW w:w="1247" w:type="dxa"/>
            <w:vAlign w:val="center"/>
          </w:tcPr>
          <w:p w14:paraId="438BA67A" w14:textId="0E23669A" w:rsidR="002465EA" w:rsidRPr="00CD0D98" w:rsidRDefault="002465EA" w:rsidP="002465EA">
            <w:pPr>
              <w:spacing w:after="0" w:line="360" w:lineRule="auto"/>
              <w:jc w:val="center"/>
              <w:rPr>
                <w:rFonts w:ascii="Times New Roman" w:hAnsi="Times New Roman"/>
                <w:sz w:val="24"/>
                <w:szCs w:val="24"/>
              </w:rPr>
            </w:pPr>
            <w:r w:rsidRPr="00CD0D98">
              <w:rPr>
                <w:rFonts w:ascii="Times New Roman" w:hAnsi="Times New Roman"/>
                <w:color w:val="000000"/>
                <w:sz w:val="24"/>
                <w:szCs w:val="24"/>
              </w:rPr>
              <w:t>60,00</w:t>
            </w:r>
          </w:p>
        </w:tc>
      </w:tr>
      <w:tr w:rsidR="00607382" w:rsidRPr="00CD0D98" w14:paraId="0197C2CE" w14:textId="77777777" w:rsidTr="00CD0D98">
        <w:tc>
          <w:tcPr>
            <w:tcW w:w="709" w:type="dxa"/>
            <w:vAlign w:val="center"/>
          </w:tcPr>
          <w:p w14:paraId="67874F82" w14:textId="5C7FBAEE" w:rsidR="00607382" w:rsidRDefault="00607382" w:rsidP="00607382">
            <w:pPr>
              <w:spacing w:after="0" w:line="360" w:lineRule="auto"/>
              <w:jc w:val="center"/>
              <w:rPr>
                <w:rFonts w:ascii="Times New Roman" w:hAnsi="Times New Roman"/>
                <w:sz w:val="24"/>
                <w:szCs w:val="24"/>
              </w:rPr>
            </w:pPr>
            <w:r>
              <w:rPr>
                <w:rFonts w:ascii="Times New Roman" w:hAnsi="Times New Roman"/>
                <w:sz w:val="24"/>
                <w:szCs w:val="24"/>
              </w:rPr>
              <w:t>162.</w:t>
            </w:r>
          </w:p>
        </w:tc>
        <w:tc>
          <w:tcPr>
            <w:tcW w:w="992" w:type="dxa"/>
            <w:shd w:val="clear" w:color="auto" w:fill="auto"/>
            <w:vAlign w:val="center"/>
          </w:tcPr>
          <w:p w14:paraId="4D0217F3" w14:textId="1AF4E903" w:rsidR="00607382" w:rsidRDefault="00607382" w:rsidP="00607382">
            <w:pPr>
              <w:pStyle w:val="Default"/>
              <w:spacing w:line="360" w:lineRule="auto"/>
              <w:jc w:val="center"/>
              <w:rPr>
                <w:rFonts w:ascii="Times New Roman" w:hAnsi="Times New Roman"/>
                <w:bCs/>
              </w:rPr>
            </w:pPr>
            <w:r w:rsidRPr="001472B6">
              <w:rPr>
                <w:rFonts w:ascii="Times New Roman" w:hAnsi="Times New Roman"/>
                <w:bCs/>
              </w:rPr>
              <w:t>12</w:t>
            </w:r>
          </w:p>
        </w:tc>
        <w:tc>
          <w:tcPr>
            <w:tcW w:w="1305" w:type="dxa"/>
            <w:shd w:val="clear" w:color="auto" w:fill="auto"/>
            <w:vAlign w:val="center"/>
          </w:tcPr>
          <w:p w14:paraId="645DAA6E" w14:textId="409BE21F" w:rsidR="00607382" w:rsidRPr="001472B6" w:rsidRDefault="00607382" w:rsidP="00607382">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shd w:val="clear" w:color="auto" w:fill="auto"/>
            <w:vAlign w:val="center"/>
          </w:tcPr>
          <w:p w14:paraId="7860200A" w14:textId="373E846C" w:rsidR="00607382" w:rsidRPr="001472B6" w:rsidRDefault="00607382" w:rsidP="00607382">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Pé de cabra em aço forjado com 60 cm</w:t>
            </w:r>
          </w:p>
        </w:tc>
        <w:tc>
          <w:tcPr>
            <w:tcW w:w="1418" w:type="dxa"/>
            <w:vAlign w:val="center"/>
          </w:tcPr>
          <w:p w14:paraId="1ABA16EC" w14:textId="0940E1D9" w:rsidR="00607382" w:rsidRPr="00D47387" w:rsidRDefault="00607382" w:rsidP="00607382">
            <w:pPr>
              <w:spacing w:after="0" w:line="360" w:lineRule="auto"/>
              <w:jc w:val="center"/>
              <w:rPr>
                <w:rFonts w:ascii="Times New Roman" w:hAnsi="Times New Roman"/>
                <w:sz w:val="24"/>
                <w:szCs w:val="24"/>
              </w:rPr>
            </w:pPr>
            <w:r>
              <w:rPr>
                <w:rFonts w:ascii="Times New Roman" w:hAnsi="Times New Roman"/>
                <w:sz w:val="24"/>
                <w:szCs w:val="24"/>
              </w:rPr>
              <w:t>Monfort</w:t>
            </w:r>
          </w:p>
        </w:tc>
        <w:tc>
          <w:tcPr>
            <w:tcW w:w="1275" w:type="dxa"/>
            <w:vAlign w:val="center"/>
          </w:tcPr>
          <w:p w14:paraId="700E15CD" w14:textId="5DDDF2EF" w:rsidR="00607382" w:rsidRPr="00D47387" w:rsidRDefault="00607382" w:rsidP="00607382">
            <w:pPr>
              <w:spacing w:after="0" w:line="360" w:lineRule="auto"/>
              <w:jc w:val="center"/>
              <w:rPr>
                <w:rFonts w:ascii="Times New Roman" w:hAnsi="Times New Roman"/>
                <w:sz w:val="24"/>
                <w:szCs w:val="24"/>
              </w:rPr>
            </w:pPr>
            <w:r>
              <w:rPr>
                <w:rFonts w:ascii="Times New Roman" w:hAnsi="Times New Roman"/>
                <w:sz w:val="24"/>
                <w:szCs w:val="24"/>
              </w:rPr>
              <w:t>37,54</w:t>
            </w:r>
          </w:p>
        </w:tc>
        <w:tc>
          <w:tcPr>
            <w:tcW w:w="1247" w:type="dxa"/>
            <w:vAlign w:val="center"/>
          </w:tcPr>
          <w:p w14:paraId="676750E8" w14:textId="4DC74D93" w:rsidR="00607382" w:rsidRPr="00CD0D98" w:rsidRDefault="00607382" w:rsidP="00607382">
            <w:pPr>
              <w:spacing w:after="0" w:line="360" w:lineRule="auto"/>
              <w:jc w:val="center"/>
              <w:rPr>
                <w:rFonts w:ascii="Times New Roman" w:hAnsi="Times New Roman"/>
                <w:sz w:val="24"/>
                <w:szCs w:val="24"/>
              </w:rPr>
            </w:pPr>
            <w:r w:rsidRPr="00CD0D98">
              <w:rPr>
                <w:rFonts w:ascii="Times New Roman" w:hAnsi="Times New Roman"/>
                <w:color w:val="000000"/>
                <w:sz w:val="24"/>
                <w:szCs w:val="24"/>
              </w:rPr>
              <w:t>450,48</w:t>
            </w:r>
          </w:p>
        </w:tc>
      </w:tr>
      <w:tr w:rsidR="00607382" w:rsidRPr="00CD0D98" w14:paraId="4307022D" w14:textId="77777777" w:rsidTr="00CD0D98">
        <w:tc>
          <w:tcPr>
            <w:tcW w:w="709" w:type="dxa"/>
            <w:vAlign w:val="center"/>
          </w:tcPr>
          <w:p w14:paraId="3619093E" w14:textId="7529E83A" w:rsidR="00607382" w:rsidRDefault="00607382" w:rsidP="00607382">
            <w:pPr>
              <w:spacing w:after="0" w:line="360" w:lineRule="auto"/>
              <w:jc w:val="center"/>
              <w:rPr>
                <w:rFonts w:ascii="Times New Roman" w:hAnsi="Times New Roman"/>
                <w:sz w:val="24"/>
                <w:szCs w:val="24"/>
              </w:rPr>
            </w:pPr>
            <w:r>
              <w:rPr>
                <w:rFonts w:ascii="Times New Roman" w:hAnsi="Times New Roman"/>
                <w:sz w:val="24"/>
                <w:szCs w:val="24"/>
              </w:rPr>
              <w:t>163.</w:t>
            </w:r>
          </w:p>
        </w:tc>
        <w:tc>
          <w:tcPr>
            <w:tcW w:w="992" w:type="dxa"/>
            <w:shd w:val="clear" w:color="auto" w:fill="auto"/>
            <w:vAlign w:val="center"/>
          </w:tcPr>
          <w:p w14:paraId="79845009" w14:textId="54DE08D5" w:rsidR="00607382" w:rsidRDefault="00607382" w:rsidP="00607382">
            <w:pPr>
              <w:pStyle w:val="Default"/>
              <w:spacing w:line="360" w:lineRule="auto"/>
              <w:jc w:val="center"/>
              <w:rPr>
                <w:rFonts w:ascii="Times New Roman" w:hAnsi="Times New Roman"/>
                <w:bCs/>
              </w:rPr>
            </w:pPr>
            <w:r w:rsidRPr="001472B6">
              <w:rPr>
                <w:rFonts w:ascii="Times New Roman" w:hAnsi="Times New Roman"/>
                <w:bCs/>
              </w:rPr>
              <w:t>10</w:t>
            </w:r>
          </w:p>
        </w:tc>
        <w:tc>
          <w:tcPr>
            <w:tcW w:w="1305" w:type="dxa"/>
            <w:shd w:val="clear" w:color="auto" w:fill="auto"/>
            <w:vAlign w:val="center"/>
          </w:tcPr>
          <w:p w14:paraId="63FF5DA2" w14:textId="6505C27F" w:rsidR="00607382" w:rsidRPr="001472B6" w:rsidRDefault="00607382" w:rsidP="00607382">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shd w:val="clear" w:color="auto" w:fill="auto"/>
            <w:vAlign w:val="center"/>
          </w:tcPr>
          <w:p w14:paraId="56B7ED23" w14:textId="29036A4A" w:rsidR="00607382" w:rsidRPr="001472B6" w:rsidRDefault="00607382" w:rsidP="00607382">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Pia de aço inox 1,2 m x 50 cm</w:t>
            </w:r>
          </w:p>
        </w:tc>
        <w:tc>
          <w:tcPr>
            <w:tcW w:w="1418" w:type="dxa"/>
            <w:vAlign w:val="center"/>
          </w:tcPr>
          <w:p w14:paraId="69113705" w14:textId="3CCF117A" w:rsidR="00607382" w:rsidRPr="00D47387" w:rsidRDefault="00607382" w:rsidP="00607382">
            <w:pPr>
              <w:spacing w:after="0" w:line="360" w:lineRule="auto"/>
              <w:jc w:val="center"/>
              <w:rPr>
                <w:rFonts w:ascii="Times New Roman" w:hAnsi="Times New Roman"/>
                <w:sz w:val="24"/>
                <w:szCs w:val="24"/>
              </w:rPr>
            </w:pPr>
            <w:proofErr w:type="spellStart"/>
            <w:r>
              <w:rPr>
                <w:rFonts w:ascii="Times New Roman" w:hAnsi="Times New Roman"/>
                <w:sz w:val="24"/>
                <w:szCs w:val="24"/>
              </w:rPr>
              <w:t>Gelplus</w:t>
            </w:r>
            <w:proofErr w:type="spellEnd"/>
          </w:p>
        </w:tc>
        <w:tc>
          <w:tcPr>
            <w:tcW w:w="1275" w:type="dxa"/>
            <w:vAlign w:val="center"/>
          </w:tcPr>
          <w:p w14:paraId="5478BCD1" w14:textId="326DA939" w:rsidR="00607382" w:rsidRPr="00D47387" w:rsidRDefault="00607382" w:rsidP="00607382">
            <w:pPr>
              <w:spacing w:after="0" w:line="360" w:lineRule="auto"/>
              <w:jc w:val="center"/>
              <w:rPr>
                <w:rFonts w:ascii="Times New Roman" w:hAnsi="Times New Roman"/>
                <w:sz w:val="24"/>
                <w:szCs w:val="24"/>
              </w:rPr>
            </w:pPr>
            <w:r>
              <w:rPr>
                <w:rFonts w:ascii="Times New Roman" w:hAnsi="Times New Roman"/>
                <w:sz w:val="24"/>
                <w:szCs w:val="24"/>
              </w:rPr>
              <w:t>225,45</w:t>
            </w:r>
          </w:p>
        </w:tc>
        <w:tc>
          <w:tcPr>
            <w:tcW w:w="1247" w:type="dxa"/>
            <w:vAlign w:val="center"/>
          </w:tcPr>
          <w:p w14:paraId="36F07D63" w14:textId="4D960185" w:rsidR="00607382" w:rsidRPr="00CD0D98" w:rsidRDefault="00607382" w:rsidP="00607382">
            <w:pPr>
              <w:spacing w:after="0" w:line="360" w:lineRule="auto"/>
              <w:jc w:val="center"/>
              <w:rPr>
                <w:rFonts w:ascii="Times New Roman" w:hAnsi="Times New Roman"/>
                <w:sz w:val="24"/>
                <w:szCs w:val="24"/>
              </w:rPr>
            </w:pPr>
            <w:r w:rsidRPr="00CD0D98">
              <w:rPr>
                <w:rFonts w:ascii="Times New Roman" w:hAnsi="Times New Roman"/>
                <w:color w:val="000000"/>
                <w:sz w:val="24"/>
                <w:szCs w:val="24"/>
              </w:rPr>
              <w:t>2.254,50</w:t>
            </w:r>
          </w:p>
        </w:tc>
      </w:tr>
      <w:tr w:rsidR="00607382" w:rsidRPr="00CD0D98" w14:paraId="6FE22998" w14:textId="77777777" w:rsidTr="00CD0D98">
        <w:tc>
          <w:tcPr>
            <w:tcW w:w="709" w:type="dxa"/>
            <w:vAlign w:val="center"/>
          </w:tcPr>
          <w:p w14:paraId="040566FB" w14:textId="54118073" w:rsidR="00607382" w:rsidRDefault="00607382" w:rsidP="00607382">
            <w:pPr>
              <w:spacing w:after="0" w:line="360" w:lineRule="auto"/>
              <w:jc w:val="center"/>
              <w:rPr>
                <w:rFonts w:ascii="Times New Roman" w:hAnsi="Times New Roman"/>
                <w:sz w:val="24"/>
                <w:szCs w:val="24"/>
              </w:rPr>
            </w:pPr>
            <w:r>
              <w:rPr>
                <w:rFonts w:ascii="Times New Roman" w:hAnsi="Times New Roman"/>
                <w:sz w:val="24"/>
                <w:szCs w:val="24"/>
              </w:rPr>
              <w:t>164.</w:t>
            </w:r>
          </w:p>
        </w:tc>
        <w:tc>
          <w:tcPr>
            <w:tcW w:w="992" w:type="dxa"/>
            <w:shd w:val="clear" w:color="auto" w:fill="auto"/>
            <w:vAlign w:val="center"/>
          </w:tcPr>
          <w:p w14:paraId="5E4C67CD" w14:textId="30C8856A" w:rsidR="00607382" w:rsidRDefault="00607382" w:rsidP="00607382">
            <w:pPr>
              <w:pStyle w:val="Default"/>
              <w:spacing w:line="360" w:lineRule="auto"/>
              <w:jc w:val="center"/>
              <w:rPr>
                <w:rFonts w:ascii="Times New Roman" w:hAnsi="Times New Roman"/>
                <w:bCs/>
              </w:rPr>
            </w:pPr>
            <w:r w:rsidRPr="001472B6">
              <w:rPr>
                <w:rFonts w:ascii="Times New Roman" w:hAnsi="Times New Roman"/>
                <w:bCs/>
              </w:rPr>
              <w:t>10</w:t>
            </w:r>
          </w:p>
        </w:tc>
        <w:tc>
          <w:tcPr>
            <w:tcW w:w="1305" w:type="dxa"/>
            <w:shd w:val="clear" w:color="auto" w:fill="auto"/>
            <w:vAlign w:val="center"/>
          </w:tcPr>
          <w:p w14:paraId="3436FB4A" w14:textId="17B30B40" w:rsidR="00607382" w:rsidRPr="001472B6" w:rsidRDefault="00607382" w:rsidP="00607382">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shd w:val="clear" w:color="auto" w:fill="auto"/>
            <w:vAlign w:val="center"/>
          </w:tcPr>
          <w:p w14:paraId="3C531B3A" w14:textId="4AC364A0" w:rsidR="00607382" w:rsidRPr="001472B6" w:rsidRDefault="00607382" w:rsidP="00607382">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Pia de aço inox 1,40 m x 50 cm</w:t>
            </w:r>
          </w:p>
        </w:tc>
        <w:tc>
          <w:tcPr>
            <w:tcW w:w="1418" w:type="dxa"/>
            <w:vAlign w:val="center"/>
          </w:tcPr>
          <w:p w14:paraId="5B4855A3" w14:textId="7F1C40A8" w:rsidR="00607382" w:rsidRPr="00D47387" w:rsidRDefault="00607382" w:rsidP="00607382">
            <w:pPr>
              <w:spacing w:after="0" w:line="360" w:lineRule="auto"/>
              <w:jc w:val="center"/>
              <w:rPr>
                <w:rFonts w:ascii="Times New Roman" w:hAnsi="Times New Roman"/>
                <w:sz w:val="24"/>
                <w:szCs w:val="24"/>
              </w:rPr>
            </w:pPr>
            <w:proofErr w:type="spellStart"/>
            <w:r>
              <w:rPr>
                <w:rFonts w:ascii="Times New Roman" w:hAnsi="Times New Roman"/>
                <w:sz w:val="24"/>
                <w:szCs w:val="24"/>
              </w:rPr>
              <w:t>Gelplus</w:t>
            </w:r>
            <w:proofErr w:type="spellEnd"/>
          </w:p>
        </w:tc>
        <w:tc>
          <w:tcPr>
            <w:tcW w:w="1275" w:type="dxa"/>
            <w:vAlign w:val="center"/>
          </w:tcPr>
          <w:p w14:paraId="010A38B1" w14:textId="14EE7B65" w:rsidR="00607382" w:rsidRPr="00D47387" w:rsidRDefault="00607382" w:rsidP="00607382">
            <w:pPr>
              <w:spacing w:after="0" w:line="360" w:lineRule="auto"/>
              <w:jc w:val="center"/>
              <w:rPr>
                <w:rFonts w:ascii="Times New Roman" w:hAnsi="Times New Roman"/>
                <w:sz w:val="24"/>
                <w:szCs w:val="24"/>
              </w:rPr>
            </w:pPr>
            <w:r>
              <w:rPr>
                <w:rFonts w:ascii="Times New Roman" w:hAnsi="Times New Roman"/>
                <w:sz w:val="24"/>
                <w:szCs w:val="24"/>
              </w:rPr>
              <w:t>258,00</w:t>
            </w:r>
          </w:p>
        </w:tc>
        <w:tc>
          <w:tcPr>
            <w:tcW w:w="1247" w:type="dxa"/>
            <w:vAlign w:val="center"/>
          </w:tcPr>
          <w:p w14:paraId="002D960D" w14:textId="3ED5A2AF" w:rsidR="00607382" w:rsidRPr="00CD0D98" w:rsidRDefault="00607382" w:rsidP="00607382">
            <w:pPr>
              <w:spacing w:after="0" w:line="360" w:lineRule="auto"/>
              <w:jc w:val="center"/>
              <w:rPr>
                <w:rFonts w:ascii="Times New Roman" w:hAnsi="Times New Roman"/>
                <w:sz w:val="24"/>
                <w:szCs w:val="24"/>
              </w:rPr>
            </w:pPr>
            <w:r w:rsidRPr="00CD0D98">
              <w:rPr>
                <w:rFonts w:ascii="Times New Roman" w:hAnsi="Times New Roman"/>
                <w:color w:val="000000"/>
                <w:sz w:val="24"/>
                <w:szCs w:val="24"/>
              </w:rPr>
              <w:t>2.580,00</w:t>
            </w:r>
          </w:p>
        </w:tc>
      </w:tr>
      <w:tr w:rsidR="00607382" w:rsidRPr="00CD0D98" w14:paraId="5FADE886" w14:textId="77777777" w:rsidTr="00CD0D98">
        <w:tc>
          <w:tcPr>
            <w:tcW w:w="709" w:type="dxa"/>
            <w:vAlign w:val="center"/>
          </w:tcPr>
          <w:p w14:paraId="52628C63" w14:textId="53133393" w:rsidR="00607382" w:rsidRDefault="00607382" w:rsidP="00607382">
            <w:pPr>
              <w:spacing w:after="0" w:line="360" w:lineRule="auto"/>
              <w:jc w:val="center"/>
              <w:rPr>
                <w:rFonts w:ascii="Times New Roman" w:hAnsi="Times New Roman"/>
                <w:sz w:val="24"/>
                <w:szCs w:val="24"/>
              </w:rPr>
            </w:pPr>
            <w:r>
              <w:rPr>
                <w:rFonts w:ascii="Times New Roman" w:hAnsi="Times New Roman"/>
                <w:sz w:val="24"/>
                <w:szCs w:val="24"/>
              </w:rPr>
              <w:t>165.</w:t>
            </w:r>
          </w:p>
        </w:tc>
        <w:tc>
          <w:tcPr>
            <w:tcW w:w="992" w:type="dxa"/>
            <w:shd w:val="clear" w:color="auto" w:fill="auto"/>
            <w:vAlign w:val="center"/>
          </w:tcPr>
          <w:p w14:paraId="29B09027" w14:textId="49005FA7" w:rsidR="00607382" w:rsidRDefault="00607382" w:rsidP="00607382">
            <w:pPr>
              <w:pStyle w:val="Default"/>
              <w:spacing w:line="360" w:lineRule="auto"/>
              <w:jc w:val="center"/>
              <w:rPr>
                <w:rFonts w:ascii="Times New Roman" w:hAnsi="Times New Roman"/>
                <w:bCs/>
              </w:rPr>
            </w:pPr>
            <w:r w:rsidRPr="001472B6">
              <w:rPr>
                <w:rFonts w:ascii="Times New Roman" w:hAnsi="Times New Roman"/>
                <w:bCs/>
              </w:rPr>
              <w:t>16</w:t>
            </w:r>
          </w:p>
        </w:tc>
        <w:tc>
          <w:tcPr>
            <w:tcW w:w="1305" w:type="dxa"/>
            <w:shd w:val="clear" w:color="auto" w:fill="auto"/>
            <w:vAlign w:val="center"/>
          </w:tcPr>
          <w:p w14:paraId="7596E801" w14:textId="2E626F7F" w:rsidR="00607382" w:rsidRPr="001472B6" w:rsidRDefault="00607382" w:rsidP="00607382">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shd w:val="clear" w:color="auto" w:fill="auto"/>
            <w:vAlign w:val="center"/>
          </w:tcPr>
          <w:p w14:paraId="394F6546" w14:textId="115C2F36" w:rsidR="00607382" w:rsidRPr="001472B6" w:rsidRDefault="00607382" w:rsidP="00607382">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Pia mármore sintético 1,2 m x 50 cm</w:t>
            </w:r>
          </w:p>
        </w:tc>
        <w:tc>
          <w:tcPr>
            <w:tcW w:w="1418" w:type="dxa"/>
            <w:vAlign w:val="center"/>
          </w:tcPr>
          <w:p w14:paraId="35ED1276" w14:textId="6A16A175" w:rsidR="00607382" w:rsidRPr="00D47387" w:rsidRDefault="00607382" w:rsidP="00607382">
            <w:pPr>
              <w:spacing w:after="0" w:line="360" w:lineRule="auto"/>
              <w:jc w:val="center"/>
              <w:rPr>
                <w:rFonts w:ascii="Times New Roman" w:hAnsi="Times New Roman"/>
                <w:sz w:val="24"/>
                <w:szCs w:val="24"/>
              </w:rPr>
            </w:pPr>
            <w:proofErr w:type="spellStart"/>
            <w:r>
              <w:rPr>
                <w:rFonts w:ascii="Times New Roman" w:hAnsi="Times New Roman"/>
                <w:sz w:val="24"/>
                <w:szCs w:val="24"/>
              </w:rPr>
              <w:t>Indutanque</w:t>
            </w:r>
            <w:proofErr w:type="spellEnd"/>
          </w:p>
        </w:tc>
        <w:tc>
          <w:tcPr>
            <w:tcW w:w="1275" w:type="dxa"/>
            <w:vAlign w:val="center"/>
          </w:tcPr>
          <w:p w14:paraId="62E9FF26" w14:textId="4287676C" w:rsidR="00607382" w:rsidRPr="00D47387" w:rsidRDefault="00607382" w:rsidP="00607382">
            <w:pPr>
              <w:spacing w:after="0" w:line="360" w:lineRule="auto"/>
              <w:jc w:val="center"/>
              <w:rPr>
                <w:rFonts w:ascii="Times New Roman" w:hAnsi="Times New Roman"/>
                <w:sz w:val="24"/>
                <w:szCs w:val="24"/>
              </w:rPr>
            </w:pPr>
            <w:r>
              <w:rPr>
                <w:rFonts w:ascii="Times New Roman" w:hAnsi="Times New Roman"/>
                <w:sz w:val="24"/>
                <w:szCs w:val="24"/>
              </w:rPr>
              <w:t>159,30</w:t>
            </w:r>
          </w:p>
        </w:tc>
        <w:tc>
          <w:tcPr>
            <w:tcW w:w="1247" w:type="dxa"/>
            <w:vAlign w:val="center"/>
          </w:tcPr>
          <w:p w14:paraId="45EE3D2E" w14:textId="2F60253C" w:rsidR="00607382" w:rsidRPr="00CD0D98" w:rsidRDefault="00607382" w:rsidP="00607382">
            <w:pPr>
              <w:spacing w:after="0" w:line="360" w:lineRule="auto"/>
              <w:jc w:val="center"/>
              <w:rPr>
                <w:rFonts w:ascii="Times New Roman" w:hAnsi="Times New Roman"/>
                <w:sz w:val="24"/>
                <w:szCs w:val="24"/>
              </w:rPr>
            </w:pPr>
            <w:r w:rsidRPr="00CD0D98">
              <w:rPr>
                <w:rFonts w:ascii="Times New Roman" w:hAnsi="Times New Roman"/>
                <w:color w:val="000000"/>
                <w:sz w:val="24"/>
                <w:szCs w:val="24"/>
              </w:rPr>
              <w:t>2.548,80</w:t>
            </w:r>
          </w:p>
        </w:tc>
      </w:tr>
      <w:tr w:rsidR="00607382" w:rsidRPr="00CD0D98" w14:paraId="2C25DED8" w14:textId="77777777" w:rsidTr="00CD0D98">
        <w:tc>
          <w:tcPr>
            <w:tcW w:w="709" w:type="dxa"/>
            <w:vAlign w:val="center"/>
          </w:tcPr>
          <w:p w14:paraId="2DBE3C37" w14:textId="54BDC847" w:rsidR="00607382" w:rsidRDefault="00607382" w:rsidP="00607382">
            <w:pPr>
              <w:spacing w:after="0" w:line="360" w:lineRule="auto"/>
              <w:jc w:val="center"/>
              <w:rPr>
                <w:rFonts w:ascii="Times New Roman" w:hAnsi="Times New Roman"/>
                <w:sz w:val="24"/>
                <w:szCs w:val="24"/>
              </w:rPr>
            </w:pPr>
            <w:r>
              <w:rPr>
                <w:rFonts w:ascii="Times New Roman" w:hAnsi="Times New Roman"/>
                <w:sz w:val="24"/>
                <w:szCs w:val="24"/>
              </w:rPr>
              <w:t>166.</w:t>
            </w:r>
          </w:p>
        </w:tc>
        <w:tc>
          <w:tcPr>
            <w:tcW w:w="992" w:type="dxa"/>
            <w:shd w:val="clear" w:color="auto" w:fill="auto"/>
            <w:vAlign w:val="center"/>
          </w:tcPr>
          <w:p w14:paraId="7618D428" w14:textId="5ED19C64" w:rsidR="00607382" w:rsidRDefault="00607382" w:rsidP="00607382">
            <w:pPr>
              <w:pStyle w:val="Default"/>
              <w:spacing w:line="360" w:lineRule="auto"/>
              <w:jc w:val="center"/>
              <w:rPr>
                <w:rFonts w:ascii="Times New Roman" w:hAnsi="Times New Roman"/>
                <w:bCs/>
              </w:rPr>
            </w:pPr>
            <w:r w:rsidRPr="001472B6">
              <w:rPr>
                <w:rFonts w:ascii="Times New Roman" w:hAnsi="Times New Roman"/>
                <w:bCs/>
              </w:rPr>
              <w:t>11</w:t>
            </w:r>
          </w:p>
        </w:tc>
        <w:tc>
          <w:tcPr>
            <w:tcW w:w="1305" w:type="dxa"/>
            <w:shd w:val="clear" w:color="auto" w:fill="auto"/>
            <w:vAlign w:val="center"/>
          </w:tcPr>
          <w:p w14:paraId="318FFBFE" w14:textId="2A69919B" w:rsidR="00607382" w:rsidRPr="001472B6" w:rsidRDefault="00607382" w:rsidP="00607382">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shd w:val="clear" w:color="auto" w:fill="auto"/>
            <w:vAlign w:val="center"/>
          </w:tcPr>
          <w:p w14:paraId="7BC303AE" w14:textId="2F03A2A7" w:rsidR="00607382" w:rsidRPr="001472B6" w:rsidRDefault="00607382" w:rsidP="00607382">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Pia mármore sintético 1,4 m x 60 cm</w:t>
            </w:r>
          </w:p>
        </w:tc>
        <w:tc>
          <w:tcPr>
            <w:tcW w:w="1418" w:type="dxa"/>
            <w:vAlign w:val="center"/>
          </w:tcPr>
          <w:p w14:paraId="03712433" w14:textId="0CC7E837" w:rsidR="00607382" w:rsidRPr="00D47387" w:rsidRDefault="00607382" w:rsidP="00607382">
            <w:pPr>
              <w:spacing w:after="0" w:line="360" w:lineRule="auto"/>
              <w:jc w:val="center"/>
              <w:rPr>
                <w:rFonts w:ascii="Times New Roman" w:hAnsi="Times New Roman"/>
                <w:sz w:val="24"/>
                <w:szCs w:val="24"/>
              </w:rPr>
            </w:pPr>
            <w:proofErr w:type="spellStart"/>
            <w:r>
              <w:rPr>
                <w:rFonts w:ascii="Times New Roman" w:hAnsi="Times New Roman"/>
                <w:sz w:val="24"/>
                <w:szCs w:val="24"/>
              </w:rPr>
              <w:t>Indutanque</w:t>
            </w:r>
            <w:proofErr w:type="spellEnd"/>
          </w:p>
        </w:tc>
        <w:tc>
          <w:tcPr>
            <w:tcW w:w="1275" w:type="dxa"/>
            <w:vAlign w:val="center"/>
          </w:tcPr>
          <w:p w14:paraId="268660EA" w14:textId="2EE9B559" w:rsidR="00607382" w:rsidRPr="00D47387" w:rsidRDefault="00607382" w:rsidP="00607382">
            <w:pPr>
              <w:spacing w:after="0" w:line="360" w:lineRule="auto"/>
              <w:jc w:val="center"/>
              <w:rPr>
                <w:rFonts w:ascii="Times New Roman" w:hAnsi="Times New Roman"/>
                <w:sz w:val="24"/>
                <w:szCs w:val="24"/>
              </w:rPr>
            </w:pPr>
            <w:r>
              <w:rPr>
                <w:rFonts w:ascii="Times New Roman" w:hAnsi="Times New Roman"/>
                <w:sz w:val="24"/>
                <w:szCs w:val="24"/>
              </w:rPr>
              <w:t>188,00</w:t>
            </w:r>
          </w:p>
        </w:tc>
        <w:tc>
          <w:tcPr>
            <w:tcW w:w="1247" w:type="dxa"/>
            <w:vAlign w:val="center"/>
          </w:tcPr>
          <w:p w14:paraId="0C40C72E" w14:textId="789E68F4" w:rsidR="00607382" w:rsidRPr="00CD0D98" w:rsidRDefault="00607382" w:rsidP="00607382">
            <w:pPr>
              <w:spacing w:after="0" w:line="360" w:lineRule="auto"/>
              <w:jc w:val="center"/>
              <w:rPr>
                <w:rFonts w:ascii="Times New Roman" w:hAnsi="Times New Roman"/>
                <w:sz w:val="24"/>
                <w:szCs w:val="24"/>
              </w:rPr>
            </w:pPr>
            <w:r w:rsidRPr="00CD0D98">
              <w:rPr>
                <w:rFonts w:ascii="Times New Roman" w:hAnsi="Times New Roman"/>
                <w:color w:val="000000"/>
                <w:sz w:val="24"/>
                <w:szCs w:val="24"/>
              </w:rPr>
              <w:t>2.068,00</w:t>
            </w:r>
          </w:p>
        </w:tc>
      </w:tr>
      <w:tr w:rsidR="00607382" w:rsidRPr="00CD0D98" w14:paraId="7D74C413" w14:textId="77777777" w:rsidTr="00CD0D98">
        <w:tc>
          <w:tcPr>
            <w:tcW w:w="709" w:type="dxa"/>
            <w:vAlign w:val="center"/>
          </w:tcPr>
          <w:p w14:paraId="43E2C19C" w14:textId="374AB51C" w:rsidR="00607382" w:rsidRDefault="00607382" w:rsidP="00607382">
            <w:pPr>
              <w:spacing w:after="0" w:line="360" w:lineRule="auto"/>
              <w:jc w:val="center"/>
              <w:rPr>
                <w:rFonts w:ascii="Times New Roman" w:hAnsi="Times New Roman"/>
                <w:sz w:val="24"/>
                <w:szCs w:val="24"/>
              </w:rPr>
            </w:pPr>
            <w:r>
              <w:rPr>
                <w:rFonts w:ascii="Times New Roman" w:hAnsi="Times New Roman"/>
                <w:sz w:val="24"/>
                <w:szCs w:val="24"/>
              </w:rPr>
              <w:t>167.</w:t>
            </w:r>
          </w:p>
        </w:tc>
        <w:tc>
          <w:tcPr>
            <w:tcW w:w="992" w:type="dxa"/>
            <w:shd w:val="clear" w:color="auto" w:fill="auto"/>
            <w:vAlign w:val="center"/>
          </w:tcPr>
          <w:p w14:paraId="6D2A5FE7" w14:textId="55373DDC" w:rsidR="00607382" w:rsidRDefault="00607382" w:rsidP="00607382">
            <w:pPr>
              <w:pStyle w:val="Default"/>
              <w:spacing w:line="360" w:lineRule="auto"/>
              <w:jc w:val="center"/>
              <w:rPr>
                <w:rFonts w:ascii="Times New Roman" w:hAnsi="Times New Roman"/>
                <w:bCs/>
              </w:rPr>
            </w:pPr>
            <w:r w:rsidRPr="001472B6">
              <w:rPr>
                <w:rFonts w:ascii="Times New Roman" w:hAnsi="Times New Roman"/>
                <w:bCs/>
              </w:rPr>
              <w:t>100</w:t>
            </w:r>
          </w:p>
        </w:tc>
        <w:tc>
          <w:tcPr>
            <w:tcW w:w="1305" w:type="dxa"/>
            <w:shd w:val="clear" w:color="auto" w:fill="auto"/>
            <w:vAlign w:val="center"/>
          </w:tcPr>
          <w:p w14:paraId="0DADFFC8" w14:textId="434D0327" w:rsidR="00607382" w:rsidRPr="001472B6" w:rsidRDefault="00607382" w:rsidP="00607382">
            <w:pPr>
              <w:pStyle w:val="Default"/>
              <w:spacing w:line="360" w:lineRule="auto"/>
              <w:jc w:val="center"/>
              <w:rPr>
                <w:rFonts w:ascii="Times New Roman" w:hAnsi="Times New Roman"/>
                <w:b/>
              </w:rPr>
            </w:pPr>
            <w:r w:rsidRPr="001472B6">
              <w:rPr>
                <w:rFonts w:ascii="Times New Roman" w:hAnsi="Times New Roman"/>
                <w:b/>
              </w:rPr>
              <w:t>Caixa com 500g</w:t>
            </w:r>
          </w:p>
        </w:tc>
        <w:tc>
          <w:tcPr>
            <w:tcW w:w="1984" w:type="dxa"/>
            <w:shd w:val="clear" w:color="auto" w:fill="auto"/>
            <w:vAlign w:val="center"/>
          </w:tcPr>
          <w:p w14:paraId="673A4DA2" w14:textId="7C7ECE06" w:rsidR="00607382" w:rsidRPr="001472B6" w:rsidRDefault="00607382" w:rsidP="00607382">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Pigmento em pó - cores variadas</w:t>
            </w:r>
          </w:p>
        </w:tc>
        <w:tc>
          <w:tcPr>
            <w:tcW w:w="1418" w:type="dxa"/>
            <w:vAlign w:val="center"/>
          </w:tcPr>
          <w:p w14:paraId="42C11F9C" w14:textId="1AA24B08" w:rsidR="00607382" w:rsidRPr="00D47387" w:rsidRDefault="00607382" w:rsidP="00607382">
            <w:pPr>
              <w:spacing w:after="0" w:line="360" w:lineRule="auto"/>
              <w:jc w:val="center"/>
              <w:rPr>
                <w:rFonts w:ascii="Times New Roman" w:hAnsi="Times New Roman"/>
                <w:sz w:val="24"/>
                <w:szCs w:val="24"/>
              </w:rPr>
            </w:pPr>
            <w:r>
              <w:rPr>
                <w:rFonts w:ascii="Times New Roman" w:hAnsi="Times New Roman"/>
                <w:sz w:val="24"/>
                <w:szCs w:val="24"/>
              </w:rPr>
              <w:t>Xadrez</w:t>
            </w:r>
          </w:p>
        </w:tc>
        <w:tc>
          <w:tcPr>
            <w:tcW w:w="1275" w:type="dxa"/>
            <w:vAlign w:val="center"/>
          </w:tcPr>
          <w:p w14:paraId="05E682C2" w14:textId="767A7B86" w:rsidR="00607382" w:rsidRPr="00D47387" w:rsidRDefault="00607382" w:rsidP="00607382">
            <w:pPr>
              <w:spacing w:after="0" w:line="360" w:lineRule="auto"/>
              <w:jc w:val="center"/>
              <w:rPr>
                <w:rFonts w:ascii="Times New Roman" w:hAnsi="Times New Roman"/>
                <w:sz w:val="24"/>
                <w:szCs w:val="24"/>
              </w:rPr>
            </w:pPr>
            <w:r>
              <w:rPr>
                <w:rFonts w:ascii="Times New Roman" w:hAnsi="Times New Roman"/>
                <w:sz w:val="24"/>
                <w:szCs w:val="24"/>
              </w:rPr>
              <w:t>10,73</w:t>
            </w:r>
          </w:p>
        </w:tc>
        <w:tc>
          <w:tcPr>
            <w:tcW w:w="1247" w:type="dxa"/>
            <w:vAlign w:val="center"/>
          </w:tcPr>
          <w:p w14:paraId="77331335" w14:textId="1506FB9E" w:rsidR="00607382" w:rsidRPr="00CD0D98" w:rsidRDefault="00607382" w:rsidP="00607382">
            <w:pPr>
              <w:spacing w:after="0" w:line="360" w:lineRule="auto"/>
              <w:jc w:val="center"/>
              <w:rPr>
                <w:rFonts w:ascii="Times New Roman" w:hAnsi="Times New Roman"/>
                <w:sz w:val="24"/>
                <w:szCs w:val="24"/>
              </w:rPr>
            </w:pPr>
            <w:r w:rsidRPr="00CD0D98">
              <w:rPr>
                <w:rFonts w:ascii="Times New Roman" w:hAnsi="Times New Roman"/>
                <w:color w:val="000000"/>
                <w:sz w:val="24"/>
                <w:szCs w:val="24"/>
              </w:rPr>
              <w:t>1.073,00</w:t>
            </w:r>
          </w:p>
        </w:tc>
      </w:tr>
      <w:tr w:rsidR="00607382" w:rsidRPr="00CD0D98" w14:paraId="3A46E213" w14:textId="77777777" w:rsidTr="00CD0D98">
        <w:tc>
          <w:tcPr>
            <w:tcW w:w="709" w:type="dxa"/>
            <w:vAlign w:val="center"/>
          </w:tcPr>
          <w:p w14:paraId="0392F56E" w14:textId="101B1CC6" w:rsidR="00607382" w:rsidRDefault="00607382" w:rsidP="00607382">
            <w:pPr>
              <w:spacing w:after="0" w:line="360" w:lineRule="auto"/>
              <w:jc w:val="center"/>
              <w:rPr>
                <w:rFonts w:ascii="Times New Roman" w:hAnsi="Times New Roman"/>
                <w:sz w:val="24"/>
                <w:szCs w:val="24"/>
              </w:rPr>
            </w:pPr>
            <w:r>
              <w:rPr>
                <w:rFonts w:ascii="Times New Roman" w:hAnsi="Times New Roman"/>
                <w:sz w:val="24"/>
                <w:szCs w:val="24"/>
              </w:rPr>
              <w:lastRenderedPageBreak/>
              <w:t>168.</w:t>
            </w:r>
          </w:p>
        </w:tc>
        <w:tc>
          <w:tcPr>
            <w:tcW w:w="992" w:type="dxa"/>
            <w:shd w:val="clear" w:color="auto" w:fill="auto"/>
            <w:vAlign w:val="center"/>
          </w:tcPr>
          <w:p w14:paraId="37DE3F6C" w14:textId="7E589703" w:rsidR="00607382" w:rsidRDefault="00607382" w:rsidP="00607382">
            <w:pPr>
              <w:pStyle w:val="Default"/>
              <w:spacing w:line="360" w:lineRule="auto"/>
              <w:jc w:val="center"/>
              <w:rPr>
                <w:rFonts w:ascii="Times New Roman" w:hAnsi="Times New Roman"/>
                <w:bCs/>
              </w:rPr>
            </w:pPr>
            <w:r w:rsidRPr="001472B6">
              <w:rPr>
                <w:rFonts w:ascii="Times New Roman" w:hAnsi="Times New Roman"/>
                <w:bCs/>
              </w:rPr>
              <w:t>130</w:t>
            </w:r>
          </w:p>
        </w:tc>
        <w:tc>
          <w:tcPr>
            <w:tcW w:w="1305" w:type="dxa"/>
            <w:shd w:val="clear" w:color="auto" w:fill="auto"/>
            <w:vAlign w:val="center"/>
          </w:tcPr>
          <w:p w14:paraId="6433F07E" w14:textId="27A64A06" w:rsidR="00607382" w:rsidRPr="001472B6" w:rsidRDefault="00607382" w:rsidP="00607382">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shd w:val="clear" w:color="auto" w:fill="auto"/>
            <w:vAlign w:val="center"/>
          </w:tcPr>
          <w:p w14:paraId="379DFEF2" w14:textId="31728C71" w:rsidR="00607382" w:rsidRPr="001472B6" w:rsidRDefault="00607382" w:rsidP="00607382">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Pino macho com adaptador 2P+T (adaptador tripolar)</w:t>
            </w:r>
          </w:p>
        </w:tc>
        <w:tc>
          <w:tcPr>
            <w:tcW w:w="1418" w:type="dxa"/>
            <w:vAlign w:val="center"/>
          </w:tcPr>
          <w:p w14:paraId="434A5657" w14:textId="54EC9E1F" w:rsidR="00607382" w:rsidRPr="00D47387" w:rsidRDefault="00607382" w:rsidP="00607382">
            <w:pPr>
              <w:spacing w:after="0" w:line="360" w:lineRule="auto"/>
              <w:jc w:val="center"/>
              <w:rPr>
                <w:rFonts w:ascii="Times New Roman" w:hAnsi="Times New Roman"/>
                <w:sz w:val="24"/>
                <w:szCs w:val="24"/>
              </w:rPr>
            </w:pPr>
            <w:proofErr w:type="spellStart"/>
            <w:r>
              <w:rPr>
                <w:rFonts w:ascii="Times New Roman" w:hAnsi="Times New Roman"/>
                <w:sz w:val="24"/>
                <w:szCs w:val="24"/>
              </w:rPr>
              <w:t>Jetcon</w:t>
            </w:r>
            <w:proofErr w:type="spellEnd"/>
          </w:p>
        </w:tc>
        <w:tc>
          <w:tcPr>
            <w:tcW w:w="1275" w:type="dxa"/>
            <w:vAlign w:val="center"/>
          </w:tcPr>
          <w:p w14:paraId="15DF2BF0" w14:textId="690C9F06" w:rsidR="00607382" w:rsidRPr="00D47387" w:rsidRDefault="00607382" w:rsidP="00607382">
            <w:pPr>
              <w:spacing w:after="0" w:line="360" w:lineRule="auto"/>
              <w:jc w:val="center"/>
              <w:rPr>
                <w:rFonts w:ascii="Times New Roman" w:hAnsi="Times New Roman"/>
                <w:sz w:val="24"/>
                <w:szCs w:val="24"/>
              </w:rPr>
            </w:pPr>
            <w:r>
              <w:rPr>
                <w:rFonts w:ascii="Times New Roman" w:hAnsi="Times New Roman"/>
                <w:sz w:val="24"/>
                <w:szCs w:val="24"/>
              </w:rPr>
              <w:t>3,05</w:t>
            </w:r>
          </w:p>
        </w:tc>
        <w:tc>
          <w:tcPr>
            <w:tcW w:w="1247" w:type="dxa"/>
            <w:vAlign w:val="center"/>
          </w:tcPr>
          <w:p w14:paraId="2DA551FB" w14:textId="4E13032A" w:rsidR="00607382" w:rsidRPr="00CD0D98" w:rsidRDefault="00607382" w:rsidP="00607382">
            <w:pPr>
              <w:spacing w:after="0" w:line="360" w:lineRule="auto"/>
              <w:jc w:val="center"/>
              <w:rPr>
                <w:rFonts w:ascii="Times New Roman" w:hAnsi="Times New Roman"/>
                <w:sz w:val="24"/>
                <w:szCs w:val="24"/>
              </w:rPr>
            </w:pPr>
            <w:r w:rsidRPr="00CD0D98">
              <w:rPr>
                <w:rFonts w:ascii="Times New Roman" w:hAnsi="Times New Roman"/>
                <w:color w:val="000000"/>
                <w:sz w:val="24"/>
                <w:szCs w:val="24"/>
              </w:rPr>
              <w:t>396,50</w:t>
            </w:r>
          </w:p>
        </w:tc>
      </w:tr>
      <w:tr w:rsidR="00607382" w:rsidRPr="00CD0D98" w14:paraId="78ED9430" w14:textId="77777777" w:rsidTr="00CD0D98">
        <w:tc>
          <w:tcPr>
            <w:tcW w:w="709" w:type="dxa"/>
            <w:vAlign w:val="center"/>
          </w:tcPr>
          <w:p w14:paraId="4C5BCF37" w14:textId="47B7B051" w:rsidR="00607382" w:rsidRDefault="00607382" w:rsidP="00607382">
            <w:pPr>
              <w:spacing w:after="0" w:line="360" w:lineRule="auto"/>
              <w:jc w:val="center"/>
              <w:rPr>
                <w:rFonts w:ascii="Times New Roman" w:hAnsi="Times New Roman"/>
                <w:sz w:val="24"/>
                <w:szCs w:val="24"/>
              </w:rPr>
            </w:pPr>
            <w:r>
              <w:rPr>
                <w:rFonts w:ascii="Times New Roman" w:hAnsi="Times New Roman"/>
                <w:sz w:val="24"/>
                <w:szCs w:val="24"/>
              </w:rPr>
              <w:t>169.</w:t>
            </w:r>
          </w:p>
        </w:tc>
        <w:tc>
          <w:tcPr>
            <w:tcW w:w="992" w:type="dxa"/>
            <w:shd w:val="clear" w:color="auto" w:fill="auto"/>
            <w:vAlign w:val="center"/>
          </w:tcPr>
          <w:p w14:paraId="7929426D" w14:textId="50BB154E" w:rsidR="00607382" w:rsidRDefault="00607382" w:rsidP="00607382">
            <w:pPr>
              <w:pStyle w:val="Default"/>
              <w:spacing w:line="360" w:lineRule="auto"/>
              <w:jc w:val="center"/>
              <w:rPr>
                <w:rFonts w:ascii="Times New Roman" w:hAnsi="Times New Roman"/>
                <w:bCs/>
              </w:rPr>
            </w:pPr>
            <w:r w:rsidRPr="001472B6">
              <w:rPr>
                <w:rFonts w:ascii="Times New Roman" w:hAnsi="Times New Roman"/>
                <w:bCs/>
              </w:rPr>
              <w:t>65</w:t>
            </w:r>
          </w:p>
        </w:tc>
        <w:tc>
          <w:tcPr>
            <w:tcW w:w="1305" w:type="dxa"/>
            <w:shd w:val="clear" w:color="auto" w:fill="auto"/>
            <w:vAlign w:val="center"/>
          </w:tcPr>
          <w:p w14:paraId="3EE63A72" w14:textId="342D2F26" w:rsidR="00607382" w:rsidRPr="001472B6" w:rsidRDefault="00607382" w:rsidP="00607382">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shd w:val="clear" w:color="auto" w:fill="auto"/>
            <w:vAlign w:val="center"/>
          </w:tcPr>
          <w:p w14:paraId="215D0228" w14:textId="4476882A" w:rsidR="00607382" w:rsidRPr="001472B6" w:rsidRDefault="00607382" w:rsidP="00607382">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Plug ½” rosca</w:t>
            </w:r>
          </w:p>
        </w:tc>
        <w:tc>
          <w:tcPr>
            <w:tcW w:w="1418" w:type="dxa"/>
            <w:vAlign w:val="center"/>
          </w:tcPr>
          <w:p w14:paraId="08286ABD" w14:textId="4A07E0E6" w:rsidR="00607382" w:rsidRPr="00D47387" w:rsidRDefault="00607382" w:rsidP="00607382">
            <w:pPr>
              <w:spacing w:after="0" w:line="360" w:lineRule="auto"/>
              <w:jc w:val="center"/>
              <w:rPr>
                <w:rFonts w:ascii="Times New Roman" w:hAnsi="Times New Roman"/>
                <w:sz w:val="24"/>
                <w:szCs w:val="24"/>
              </w:rPr>
            </w:pPr>
            <w:r>
              <w:rPr>
                <w:rFonts w:ascii="Times New Roman" w:hAnsi="Times New Roman"/>
                <w:sz w:val="24"/>
                <w:szCs w:val="24"/>
              </w:rPr>
              <w:t>Fortlev</w:t>
            </w:r>
          </w:p>
        </w:tc>
        <w:tc>
          <w:tcPr>
            <w:tcW w:w="1275" w:type="dxa"/>
            <w:vAlign w:val="center"/>
          </w:tcPr>
          <w:p w14:paraId="11937C9A" w14:textId="7CA4252B" w:rsidR="00607382" w:rsidRPr="00D47387" w:rsidRDefault="00607382" w:rsidP="00607382">
            <w:pPr>
              <w:spacing w:after="0" w:line="360" w:lineRule="auto"/>
              <w:jc w:val="center"/>
              <w:rPr>
                <w:rFonts w:ascii="Times New Roman" w:hAnsi="Times New Roman"/>
                <w:sz w:val="24"/>
                <w:szCs w:val="24"/>
              </w:rPr>
            </w:pPr>
            <w:r>
              <w:rPr>
                <w:rFonts w:ascii="Times New Roman" w:hAnsi="Times New Roman"/>
                <w:sz w:val="24"/>
                <w:szCs w:val="24"/>
              </w:rPr>
              <w:t>0,39</w:t>
            </w:r>
          </w:p>
        </w:tc>
        <w:tc>
          <w:tcPr>
            <w:tcW w:w="1247" w:type="dxa"/>
            <w:vAlign w:val="center"/>
          </w:tcPr>
          <w:p w14:paraId="621FCC4D" w14:textId="1F67E073" w:rsidR="00607382" w:rsidRPr="00CD0D98" w:rsidRDefault="00607382" w:rsidP="00607382">
            <w:pPr>
              <w:spacing w:after="0" w:line="360" w:lineRule="auto"/>
              <w:jc w:val="center"/>
              <w:rPr>
                <w:rFonts w:ascii="Times New Roman" w:hAnsi="Times New Roman"/>
                <w:sz w:val="24"/>
                <w:szCs w:val="24"/>
              </w:rPr>
            </w:pPr>
            <w:r w:rsidRPr="00CD0D98">
              <w:rPr>
                <w:rFonts w:ascii="Times New Roman" w:hAnsi="Times New Roman"/>
                <w:color w:val="000000"/>
                <w:sz w:val="24"/>
                <w:szCs w:val="24"/>
              </w:rPr>
              <w:t>25,35</w:t>
            </w:r>
          </w:p>
        </w:tc>
      </w:tr>
      <w:tr w:rsidR="00607382" w:rsidRPr="00CD0D98" w14:paraId="576D4FB4" w14:textId="77777777" w:rsidTr="00CD0D98">
        <w:tc>
          <w:tcPr>
            <w:tcW w:w="709" w:type="dxa"/>
            <w:vAlign w:val="center"/>
          </w:tcPr>
          <w:p w14:paraId="4D5AFD0F" w14:textId="585AF723" w:rsidR="00607382" w:rsidRDefault="00607382" w:rsidP="00607382">
            <w:pPr>
              <w:spacing w:after="0" w:line="360" w:lineRule="auto"/>
              <w:jc w:val="center"/>
              <w:rPr>
                <w:rFonts w:ascii="Times New Roman" w:hAnsi="Times New Roman"/>
                <w:sz w:val="24"/>
                <w:szCs w:val="24"/>
              </w:rPr>
            </w:pPr>
            <w:r>
              <w:rPr>
                <w:rFonts w:ascii="Times New Roman" w:hAnsi="Times New Roman"/>
                <w:sz w:val="24"/>
                <w:szCs w:val="24"/>
              </w:rPr>
              <w:t>170.</w:t>
            </w:r>
          </w:p>
        </w:tc>
        <w:tc>
          <w:tcPr>
            <w:tcW w:w="992" w:type="dxa"/>
            <w:shd w:val="clear" w:color="auto" w:fill="auto"/>
            <w:vAlign w:val="center"/>
          </w:tcPr>
          <w:p w14:paraId="36AAF999" w14:textId="5348673D" w:rsidR="00607382" w:rsidRDefault="00607382" w:rsidP="00607382">
            <w:pPr>
              <w:pStyle w:val="Default"/>
              <w:spacing w:line="360" w:lineRule="auto"/>
              <w:jc w:val="center"/>
              <w:rPr>
                <w:rFonts w:ascii="Times New Roman" w:hAnsi="Times New Roman"/>
                <w:bCs/>
              </w:rPr>
            </w:pPr>
            <w:r w:rsidRPr="001472B6">
              <w:rPr>
                <w:rFonts w:ascii="Times New Roman" w:hAnsi="Times New Roman"/>
                <w:bCs/>
              </w:rPr>
              <w:t>65</w:t>
            </w:r>
          </w:p>
        </w:tc>
        <w:tc>
          <w:tcPr>
            <w:tcW w:w="1305" w:type="dxa"/>
            <w:shd w:val="clear" w:color="auto" w:fill="auto"/>
            <w:vAlign w:val="center"/>
          </w:tcPr>
          <w:p w14:paraId="5836318E" w14:textId="1BAD8001" w:rsidR="00607382" w:rsidRPr="001472B6" w:rsidRDefault="00607382" w:rsidP="00607382">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shd w:val="clear" w:color="auto" w:fill="auto"/>
            <w:vAlign w:val="center"/>
          </w:tcPr>
          <w:p w14:paraId="3217FFA9" w14:textId="6A146EF7" w:rsidR="00607382" w:rsidRPr="001472B6" w:rsidRDefault="00607382" w:rsidP="00607382">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Plug 3/4” rosca</w:t>
            </w:r>
          </w:p>
        </w:tc>
        <w:tc>
          <w:tcPr>
            <w:tcW w:w="1418" w:type="dxa"/>
            <w:vAlign w:val="center"/>
          </w:tcPr>
          <w:p w14:paraId="5DB7BF86" w14:textId="5A1C76D9" w:rsidR="00607382" w:rsidRPr="00D47387" w:rsidRDefault="00607382" w:rsidP="00607382">
            <w:pPr>
              <w:spacing w:after="0" w:line="360" w:lineRule="auto"/>
              <w:jc w:val="center"/>
              <w:rPr>
                <w:rFonts w:ascii="Times New Roman" w:hAnsi="Times New Roman"/>
                <w:sz w:val="24"/>
                <w:szCs w:val="24"/>
              </w:rPr>
            </w:pPr>
            <w:r>
              <w:rPr>
                <w:rFonts w:ascii="Times New Roman" w:hAnsi="Times New Roman"/>
                <w:sz w:val="24"/>
                <w:szCs w:val="24"/>
              </w:rPr>
              <w:t>Fortlev</w:t>
            </w:r>
          </w:p>
        </w:tc>
        <w:tc>
          <w:tcPr>
            <w:tcW w:w="1275" w:type="dxa"/>
            <w:vAlign w:val="center"/>
          </w:tcPr>
          <w:p w14:paraId="6D3B5C4E" w14:textId="47C4CC38" w:rsidR="00607382" w:rsidRPr="00D47387" w:rsidRDefault="00607382" w:rsidP="00607382">
            <w:pPr>
              <w:spacing w:after="0" w:line="360" w:lineRule="auto"/>
              <w:jc w:val="center"/>
              <w:rPr>
                <w:rFonts w:ascii="Times New Roman" w:hAnsi="Times New Roman"/>
                <w:sz w:val="24"/>
                <w:szCs w:val="24"/>
              </w:rPr>
            </w:pPr>
            <w:r>
              <w:rPr>
                <w:rFonts w:ascii="Times New Roman" w:hAnsi="Times New Roman"/>
                <w:sz w:val="24"/>
                <w:szCs w:val="24"/>
              </w:rPr>
              <w:t>0,69</w:t>
            </w:r>
          </w:p>
        </w:tc>
        <w:tc>
          <w:tcPr>
            <w:tcW w:w="1247" w:type="dxa"/>
            <w:vAlign w:val="center"/>
          </w:tcPr>
          <w:p w14:paraId="19511A5E" w14:textId="6214031E" w:rsidR="00607382" w:rsidRPr="00CD0D98" w:rsidRDefault="00607382" w:rsidP="00607382">
            <w:pPr>
              <w:spacing w:after="0" w:line="360" w:lineRule="auto"/>
              <w:jc w:val="center"/>
              <w:rPr>
                <w:rFonts w:ascii="Times New Roman" w:hAnsi="Times New Roman"/>
                <w:sz w:val="24"/>
                <w:szCs w:val="24"/>
              </w:rPr>
            </w:pPr>
            <w:r w:rsidRPr="00CD0D98">
              <w:rPr>
                <w:rFonts w:ascii="Times New Roman" w:hAnsi="Times New Roman"/>
                <w:color w:val="000000"/>
                <w:sz w:val="24"/>
                <w:szCs w:val="24"/>
              </w:rPr>
              <w:t>44,85</w:t>
            </w:r>
          </w:p>
        </w:tc>
      </w:tr>
      <w:tr w:rsidR="00607382" w:rsidRPr="00CD0D98" w14:paraId="3C49FD2A" w14:textId="77777777" w:rsidTr="00CD0D98">
        <w:tc>
          <w:tcPr>
            <w:tcW w:w="709" w:type="dxa"/>
            <w:vAlign w:val="center"/>
          </w:tcPr>
          <w:p w14:paraId="1A8103E2" w14:textId="0A5394D3" w:rsidR="00607382" w:rsidRDefault="00607382" w:rsidP="00607382">
            <w:pPr>
              <w:spacing w:after="0" w:line="360" w:lineRule="auto"/>
              <w:jc w:val="center"/>
              <w:rPr>
                <w:rFonts w:ascii="Times New Roman" w:hAnsi="Times New Roman"/>
                <w:sz w:val="24"/>
                <w:szCs w:val="24"/>
              </w:rPr>
            </w:pPr>
            <w:r>
              <w:rPr>
                <w:rFonts w:ascii="Times New Roman" w:hAnsi="Times New Roman"/>
                <w:sz w:val="24"/>
                <w:szCs w:val="24"/>
              </w:rPr>
              <w:t>171.</w:t>
            </w:r>
          </w:p>
        </w:tc>
        <w:tc>
          <w:tcPr>
            <w:tcW w:w="992" w:type="dxa"/>
            <w:shd w:val="clear" w:color="auto" w:fill="auto"/>
            <w:vAlign w:val="center"/>
          </w:tcPr>
          <w:p w14:paraId="627EADD2" w14:textId="01512A8E" w:rsidR="00607382" w:rsidRDefault="00607382" w:rsidP="00607382">
            <w:pPr>
              <w:pStyle w:val="Default"/>
              <w:spacing w:line="360" w:lineRule="auto"/>
              <w:jc w:val="center"/>
              <w:rPr>
                <w:rFonts w:ascii="Times New Roman" w:hAnsi="Times New Roman"/>
                <w:bCs/>
              </w:rPr>
            </w:pPr>
            <w:r w:rsidRPr="001472B6">
              <w:rPr>
                <w:rFonts w:ascii="Times New Roman" w:hAnsi="Times New Roman"/>
                <w:bCs/>
              </w:rPr>
              <w:t>87</w:t>
            </w:r>
          </w:p>
        </w:tc>
        <w:tc>
          <w:tcPr>
            <w:tcW w:w="1305" w:type="dxa"/>
            <w:shd w:val="clear" w:color="auto" w:fill="auto"/>
            <w:vAlign w:val="center"/>
          </w:tcPr>
          <w:p w14:paraId="30DF3E63" w14:textId="21DA277C" w:rsidR="00607382" w:rsidRPr="001472B6" w:rsidRDefault="00607382" w:rsidP="00607382">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shd w:val="clear" w:color="auto" w:fill="auto"/>
            <w:vAlign w:val="center"/>
          </w:tcPr>
          <w:p w14:paraId="7F69216B" w14:textId="492985BB" w:rsidR="00607382" w:rsidRPr="001472B6" w:rsidRDefault="00607382" w:rsidP="00607382">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Pneu 2.50.8 / 3.25.8 para carrinho de mão</w:t>
            </w:r>
          </w:p>
        </w:tc>
        <w:tc>
          <w:tcPr>
            <w:tcW w:w="1418" w:type="dxa"/>
            <w:vAlign w:val="center"/>
          </w:tcPr>
          <w:p w14:paraId="7F3414AE" w14:textId="6F8F07FD" w:rsidR="00607382" w:rsidRPr="00D47387" w:rsidRDefault="00607382" w:rsidP="00607382">
            <w:pPr>
              <w:spacing w:after="0" w:line="360" w:lineRule="auto"/>
              <w:jc w:val="center"/>
              <w:rPr>
                <w:rFonts w:ascii="Times New Roman" w:hAnsi="Times New Roman"/>
                <w:sz w:val="24"/>
                <w:szCs w:val="24"/>
              </w:rPr>
            </w:pPr>
            <w:proofErr w:type="spellStart"/>
            <w:r>
              <w:rPr>
                <w:rFonts w:ascii="Times New Roman" w:hAnsi="Times New Roman"/>
                <w:sz w:val="24"/>
                <w:szCs w:val="24"/>
              </w:rPr>
              <w:t>Colson</w:t>
            </w:r>
            <w:proofErr w:type="spellEnd"/>
          </w:p>
        </w:tc>
        <w:tc>
          <w:tcPr>
            <w:tcW w:w="1275" w:type="dxa"/>
            <w:vAlign w:val="center"/>
          </w:tcPr>
          <w:p w14:paraId="0C0A5F82" w14:textId="1B12E93E" w:rsidR="00607382" w:rsidRPr="00D47387" w:rsidRDefault="00607382" w:rsidP="00607382">
            <w:pPr>
              <w:spacing w:after="0" w:line="360" w:lineRule="auto"/>
              <w:jc w:val="center"/>
              <w:rPr>
                <w:rFonts w:ascii="Times New Roman" w:hAnsi="Times New Roman"/>
                <w:sz w:val="24"/>
                <w:szCs w:val="24"/>
              </w:rPr>
            </w:pPr>
            <w:r>
              <w:rPr>
                <w:rFonts w:ascii="Times New Roman" w:hAnsi="Times New Roman"/>
                <w:sz w:val="24"/>
                <w:szCs w:val="24"/>
              </w:rPr>
              <w:t>28,94</w:t>
            </w:r>
          </w:p>
        </w:tc>
        <w:tc>
          <w:tcPr>
            <w:tcW w:w="1247" w:type="dxa"/>
            <w:vAlign w:val="center"/>
          </w:tcPr>
          <w:p w14:paraId="04FEC14B" w14:textId="0908F09C" w:rsidR="00607382" w:rsidRPr="00CD0D98" w:rsidRDefault="00607382" w:rsidP="00607382">
            <w:pPr>
              <w:spacing w:after="0" w:line="360" w:lineRule="auto"/>
              <w:jc w:val="center"/>
              <w:rPr>
                <w:rFonts w:ascii="Times New Roman" w:hAnsi="Times New Roman"/>
                <w:sz w:val="24"/>
                <w:szCs w:val="24"/>
              </w:rPr>
            </w:pPr>
            <w:r w:rsidRPr="00CD0D98">
              <w:rPr>
                <w:rFonts w:ascii="Times New Roman" w:hAnsi="Times New Roman"/>
                <w:color w:val="000000"/>
                <w:sz w:val="24"/>
                <w:szCs w:val="24"/>
              </w:rPr>
              <w:t>2.517,78</w:t>
            </w:r>
          </w:p>
        </w:tc>
      </w:tr>
      <w:tr w:rsidR="00607382" w:rsidRPr="00CD0D98" w14:paraId="67063D2A" w14:textId="77777777" w:rsidTr="00CD0D98">
        <w:tc>
          <w:tcPr>
            <w:tcW w:w="709" w:type="dxa"/>
            <w:vAlign w:val="center"/>
          </w:tcPr>
          <w:p w14:paraId="7D820075" w14:textId="19CBF65C" w:rsidR="00607382" w:rsidRDefault="00607382" w:rsidP="00607382">
            <w:pPr>
              <w:spacing w:after="0" w:line="360" w:lineRule="auto"/>
              <w:jc w:val="center"/>
              <w:rPr>
                <w:rFonts w:ascii="Times New Roman" w:hAnsi="Times New Roman"/>
                <w:sz w:val="24"/>
                <w:szCs w:val="24"/>
              </w:rPr>
            </w:pPr>
            <w:r>
              <w:rPr>
                <w:rFonts w:ascii="Times New Roman" w:hAnsi="Times New Roman"/>
                <w:sz w:val="24"/>
                <w:szCs w:val="24"/>
              </w:rPr>
              <w:t>172.</w:t>
            </w:r>
          </w:p>
        </w:tc>
        <w:tc>
          <w:tcPr>
            <w:tcW w:w="992" w:type="dxa"/>
            <w:shd w:val="clear" w:color="auto" w:fill="auto"/>
            <w:vAlign w:val="center"/>
          </w:tcPr>
          <w:p w14:paraId="7F587E4A" w14:textId="2604CE9C" w:rsidR="00607382" w:rsidRDefault="00607382" w:rsidP="00607382">
            <w:pPr>
              <w:pStyle w:val="Default"/>
              <w:spacing w:line="360" w:lineRule="auto"/>
              <w:jc w:val="center"/>
              <w:rPr>
                <w:rFonts w:ascii="Times New Roman" w:hAnsi="Times New Roman"/>
                <w:bCs/>
              </w:rPr>
            </w:pPr>
            <w:r w:rsidRPr="001472B6">
              <w:rPr>
                <w:rFonts w:ascii="Times New Roman" w:hAnsi="Times New Roman"/>
                <w:bCs/>
              </w:rPr>
              <w:t>150</w:t>
            </w:r>
          </w:p>
        </w:tc>
        <w:tc>
          <w:tcPr>
            <w:tcW w:w="1305" w:type="dxa"/>
            <w:shd w:val="clear" w:color="auto" w:fill="auto"/>
            <w:vAlign w:val="center"/>
          </w:tcPr>
          <w:p w14:paraId="00F1CB68" w14:textId="21770799" w:rsidR="00607382" w:rsidRPr="001472B6" w:rsidRDefault="00607382" w:rsidP="00607382">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shd w:val="clear" w:color="auto" w:fill="auto"/>
            <w:vAlign w:val="center"/>
          </w:tcPr>
          <w:p w14:paraId="57150542" w14:textId="6E6B32A6" w:rsidR="00607382" w:rsidRPr="001472B6" w:rsidRDefault="00607382" w:rsidP="00607382">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Ponteiro redondo 8 polegadas</w:t>
            </w:r>
          </w:p>
        </w:tc>
        <w:tc>
          <w:tcPr>
            <w:tcW w:w="1418" w:type="dxa"/>
            <w:vAlign w:val="center"/>
          </w:tcPr>
          <w:p w14:paraId="5C77A2D2" w14:textId="0D6CC2C3" w:rsidR="00607382" w:rsidRPr="00D47387" w:rsidRDefault="00607382" w:rsidP="00607382">
            <w:pPr>
              <w:spacing w:after="0" w:line="360" w:lineRule="auto"/>
              <w:jc w:val="center"/>
              <w:rPr>
                <w:rFonts w:ascii="Times New Roman" w:hAnsi="Times New Roman"/>
                <w:sz w:val="24"/>
                <w:szCs w:val="24"/>
              </w:rPr>
            </w:pPr>
            <w:r>
              <w:rPr>
                <w:rFonts w:ascii="Times New Roman" w:hAnsi="Times New Roman"/>
                <w:sz w:val="24"/>
                <w:szCs w:val="24"/>
              </w:rPr>
              <w:t>São Romão</w:t>
            </w:r>
          </w:p>
        </w:tc>
        <w:tc>
          <w:tcPr>
            <w:tcW w:w="1275" w:type="dxa"/>
            <w:vAlign w:val="center"/>
          </w:tcPr>
          <w:p w14:paraId="74AE4287" w14:textId="5A9C1CDC" w:rsidR="00607382" w:rsidRPr="00D47387" w:rsidRDefault="00607382" w:rsidP="00607382">
            <w:pPr>
              <w:spacing w:after="0" w:line="360" w:lineRule="auto"/>
              <w:jc w:val="center"/>
              <w:rPr>
                <w:rFonts w:ascii="Times New Roman" w:hAnsi="Times New Roman"/>
                <w:sz w:val="24"/>
                <w:szCs w:val="24"/>
              </w:rPr>
            </w:pPr>
            <w:r>
              <w:rPr>
                <w:rFonts w:ascii="Times New Roman" w:hAnsi="Times New Roman"/>
                <w:sz w:val="24"/>
                <w:szCs w:val="24"/>
              </w:rPr>
              <w:t>15,56</w:t>
            </w:r>
          </w:p>
        </w:tc>
        <w:tc>
          <w:tcPr>
            <w:tcW w:w="1247" w:type="dxa"/>
            <w:vAlign w:val="center"/>
          </w:tcPr>
          <w:p w14:paraId="5C3B38FE" w14:textId="15AA5CD7" w:rsidR="00607382" w:rsidRPr="00CD0D98" w:rsidRDefault="00607382" w:rsidP="00607382">
            <w:pPr>
              <w:spacing w:after="0" w:line="360" w:lineRule="auto"/>
              <w:jc w:val="center"/>
              <w:rPr>
                <w:rFonts w:ascii="Times New Roman" w:hAnsi="Times New Roman"/>
                <w:sz w:val="24"/>
                <w:szCs w:val="24"/>
              </w:rPr>
            </w:pPr>
            <w:r w:rsidRPr="00CD0D98">
              <w:rPr>
                <w:rFonts w:ascii="Times New Roman" w:hAnsi="Times New Roman"/>
                <w:color w:val="000000"/>
                <w:sz w:val="24"/>
                <w:szCs w:val="24"/>
              </w:rPr>
              <w:t>2.334,00</w:t>
            </w:r>
          </w:p>
        </w:tc>
      </w:tr>
      <w:tr w:rsidR="00607382" w:rsidRPr="00CD0D98" w14:paraId="004AD4EB" w14:textId="77777777" w:rsidTr="00CD0D98">
        <w:tc>
          <w:tcPr>
            <w:tcW w:w="709" w:type="dxa"/>
            <w:vAlign w:val="center"/>
          </w:tcPr>
          <w:p w14:paraId="75656CBD" w14:textId="70E4168D" w:rsidR="00607382" w:rsidRDefault="00607382" w:rsidP="00607382">
            <w:pPr>
              <w:spacing w:after="0" w:line="360" w:lineRule="auto"/>
              <w:jc w:val="center"/>
              <w:rPr>
                <w:rFonts w:ascii="Times New Roman" w:hAnsi="Times New Roman"/>
                <w:sz w:val="24"/>
                <w:szCs w:val="24"/>
              </w:rPr>
            </w:pPr>
            <w:r>
              <w:rPr>
                <w:rFonts w:ascii="Times New Roman" w:hAnsi="Times New Roman"/>
                <w:sz w:val="24"/>
                <w:szCs w:val="24"/>
              </w:rPr>
              <w:t>173.</w:t>
            </w:r>
          </w:p>
        </w:tc>
        <w:tc>
          <w:tcPr>
            <w:tcW w:w="992" w:type="dxa"/>
            <w:shd w:val="clear" w:color="auto" w:fill="auto"/>
            <w:vAlign w:val="center"/>
          </w:tcPr>
          <w:p w14:paraId="4F0991DC" w14:textId="5092F1A9" w:rsidR="00607382" w:rsidRDefault="00607382" w:rsidP="00607382">
            <w:pPr>
              <w:pStyle w:val="Default"/>
              <w:spacing w:line="360" w:lineRule="auto"/>
              <w:jc w:val="center"/>
              <w:rPr>
                <w:rFonts w:ascii="Times New Roman" w:hAnsi="Times New Roman"/>
                <w:bCs/>
              </w:rPr>
            </w:pPr>
            <w:r w:rsidRPr="001472B6">
              <w:rPr>
                <w:rFonts w:ascii="Times New Roman" w:hAnsi="Times New Roman"/>
                <w:bCs/>
              </w:rPr>
              <w:t>300</w:t>
            </w:r>
          </w:p>
        </w:tc>
        <w:tc>
          <w:tcPr>
            <w:tcW w:w="1305" w:type="dxa"/>
            <w:shd w:val="clear" w:color="auto" w:fill="auto"/>
            <w:vAlign w:val="center"/>
          </w:tcPr>
          <w:p w14:paraId="3D2D80DC" w14:textId="304DC64C" w:rsidR="00607382" w:rsidRPr="001472B6" w:rsidRDefault="00607382" w:rsidP="00607382">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shd w:val="clear" w:color="auto" w:fill="auto"/>
            <w:vAlign w:val="center"/>
          </w:tcPr>
          <w:p w14:paraId="15B54CE5" w14:textId="32BD2CA6" w:rsidR="00607382" w:rsidRPr="001472B6" w:rsidRDefault="00607382" w:rsidP="00607382">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Porca sextavada 1/2</w:t>
            </w:r>
          </w:p>
        </w:tc>
        <w:tc>
          <w:tcPr>
            <w:tcW w:w="1418" w:type="dxa"/>
            <w:vAlign w:val="center"/>
          </w:tcPr>
          <w:p w14:paraId="67539FEA" w14:textId="3958209A" w:rsidR="00607382" w:rsidRPr="00D47387" w:rsidRDefault="00607382" w:rsidP="00607382">
            <w:pPr>
              <w:spacing w:after="0" w:line="360" w:lineRule="auto"/>
              <w:jc w:val="center"/>
              <w:rPr>
                <w:rFonts w:ascii="Times New Roman" w:hAnsi="Times New Roman"/>
                <w:sz w:val="24"/>
                <w:szCs w:val="24"/>
              </w:rPr>
            </w:pPr>
            <w:proofErr w:type="spellStart"/>
            <w:r>
              <w:rPr>
                <w:rFonts w:ascii="Times New Roman" w:hAnsi="Times New Roman"/>
                <w:sz w:val="24"/>
                <w:szCs w:val="24"/>
              </w:rPr>
              <w:t>Jomarca</w:t>
            </w:r>
            <w:proofErr w:type="spellEnd"/>
          </w:p>
        </w:tc>
        <w:tc>
          <w:tcPr>
            <w:tcW w:w="1275" w:type="dxa"/>
            <w:vAlign w:val="center"/>
          </w:tcPr>
          <w:p w14:paraId="0E2AD317" w14:textId="3E0CBBB0" w:rsidR="00607382" w:rsidRPr="00D47387" w:rsidRDefault="00607382" w:rsidP="00607382">
            <w:pPr>
              <w:spacing w:after="0" w:line="360" w:lineRule="auto"/>
              <w:jc w:val="center"/>
              <w:rPr>
                <w:rFonts w:ascii="Times New Roman" w:hAnsi="Times New Roman"/>
                <w:sz w:val="24"/>
                <w:szCs w:val="24"/>
              </w:rPr>
            </w:pPr>
            <w:r>
              <w:rPr>
                <w:rFonts w:ascii="Times New Roman" w:hAnsi="Times New Roman"/>
                <w:sz w:val="24"/>
                <w:szCs w:val="24"/>
              </w:rPr>
              <w:t>0,53</w:t>
            </w:r>
          </w:p>
        </w:tc>
        <w:tc>
          <w:tcPr>
            <w:tcW w:w="1247" w:type="dxa"/>
            <w:vAlign w:val="center"/>
          </w:tcPr>
          <w:p w14:paraId="1BF0CF3B" w14:textId="1135CA1E" w:rsidR="00607382" w:rsidRPr="00CD0D98" w:rsidRDefault="00607382" w:rsidP="00607382">
            <w:pPr>
              <w:spacing w:after="0" w:line="360" w:lineRule="auto"/>
              <w:jc w:val="center"/>
              <w:rPr>
                <w:rFonts w:ascii="Times New Roman" w:hAnsi="Times New Roman"/>
                <w:sz w:val="24"/>
                <w:szCs w:val="24"/>
              </w:rPr>
            </w:pPr>
            <w:r w:rsidRPr="00CD0D98">
              <w:rPr>
                <w:rFonts w:ascii="Times New Roman" w:hAnsi="Times New Roman"/>
                <w:color w:val="000000"/>
                <w:sz w:val="24"/>
                <w:szCs w:val="24"/>
              </w:rPr>
              <w:t>159,00</w:t>
            </w:r>
          </w:p>
        </w:tc>
      </w:tr>
      <w:tr w:rsidR="00607382" w:rsidRPr="00CD0D98" w14:paraId="5CA9F7D2" w14:textId="77777777" w:rsidTr="00CD0D98">
        <w:tc>
          <w:tcPr>
            <w:tcW w:w="709" w:type="dxa"/>
            <w:vAlign w:val="center"/>
          </w:tcPr>
          <w:p w14:paraId="51D6DD9D" w14:textId="5005C73D" w:rsidR="00607382" w:rsidRDefault="00607382" w:rsidP="00607382">
            <w:pPr>
              <w:spacing w:after="0" w:line="360" w:lineRule="auto"/>
              <w:jc w:val="center"/>
              <w:rPr>
                <w:rFonts w:ascii="Times New Roman" w:hAnsi="Times New Roman"/>
                <w:sz w:val="24"/>
                <w:szCs w:val="24"/>
              </w:rPr>
            </w:pPr>
            <w:r>
              <w:rPr>
                <w:rFonts w:ascii="Times New Roman" w:hAnsi="Times New Roman"/>
                <w:sz w:val="24"/>
                <w:szCs w:val="24"/>
              </w:rPr>
              <w:t>174.</w:t>
            </w:r>
          </w:p>
        </w:tc>
        <w:tc>
          <w:tcPr>
            <w:tcW w:w="992" w:type="dxa"/>
            <w:shd w:val="clear" w:color="auto" w:fill="auto"/>
            <w:vAlign w:val="center"/>
          </w:tcPr>
          <w:p w14:paraId="3B00AA40" w14:textId="04F94F8E" w:rsidR="00607382" w:rsidRDefault="00607382" w:rsidP="00607382">
            <w:pPr>
              <w:pStyle w:val="Default"/>
              <w:spacing w:line="360" w:lineRule="auto"/>
              <w:jc w:val="center"/>
              <w:rPr>
                <w:rFonts w:ascii="Times New Roman" w:hAnsi="Times New Roman"/>
                <w:bCs/>
              </w:rPr>
            </w:pPr>
            <w:r w:rsidRPr="001472B6">
              <w:rPr>
                <w:rFonts w:ascii="Times New Roman" w:hAnsi="Times New Roman"/>
                <w:bCs/>
              </w:rPr>
              <w:t>300</w:t>
            </w:r>
          </w:p>
        </w:tc>
        <w:tc>
          <w:tcPr>
            <w:tcW w:w="1305" w:type="dxa"/>
            <w:shd w:val="clear" w:color="auto" w:fill="auto"/>
            <w:vAlign w:val="center"/>
          </w:tcPr>
          <w:p w14:paraId="239035CA" w14:textId="6B6DAB70" w:rsidR="00607382" w:rsidRPr="001472B6" w:rsidRDefault="00607382" w:rsidP="00607382">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shd w:val="clear" w:color="auto" w:fill="auto"/>
            <w:vAlign w:val="center"/>
          </w:tcPr>
          <w:p w14:paraId="6E6C465E" w14:textId="6956D202" w:rsidR="00607382" w:rsidRPr="001472B6" w:rsidRDefault="00607382" w:rsidP="00607382">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Porca sextavada 3/8</w:t>
            </w:r>
          </w:p>
        </w:tc>
        <w:tc>
          <w:tcPr>
            <w:tcW w:w="1418" w:type="dxa"/>
            <w:vAlign w:val="center"/>
          </w:tcPr>
          <w:p w14:paraId="4AD488FF" w14:textId="63120AAF" w:rsidR="00607382" w:rsidRPr="00D47387" w:rsidRDefault="00607382" w:rsidP="00607382">
            <w:pPr>
              <w:spacing w:after="0" w:line="360" w:lineRule="auto"/>
              <w:jc w:val="center"/>
              <w:rPr>
                <w:rFonts w:ascii="Times New Roman" w:hAnsi="Times New Roman"/>
                <w:sz w:val="24"/>
                <w:szCs w:val="24"/>
              </w:rPr>
            </w:pPr>
            <w:proofErr w:type="spellStart"/>
            <w:r>
              <w:rPr>
                <w:rFonts w:ascii="Times New Roman" w:hAnsi="Times New Roman"/>
                <w:sz w:val="24"/>
                <w:szCs w:val="24"/>
              </w:rPr>
              <w:t>Jomarca</w:t>
            </w:r>
            <w:proofErr w:type="spellEnd"/>
          </w:p>
        </w:tc>
        <w:tc>
          <w:tcPr>
            <w:tcW w:w="1275" w:type="dxa"/>
            <w:vAlign w:val="center"/>
          </w:tcPr>
          <w:p w14:paraId="56987A6C" w14:textId="1FE80352" w:rsidR="00607382" w:rsidRPr="00D47387" w:rsidRDefault="00607382" w:rsidP="00607382">
            <w:pPr>
              <w:spacing w:after="0" w:line="360" w:lineRule="auto"/>
              <w:jc w:val="center"/>
              <w:rPr>
                <w:rFonts w:ascii="Times New Roman" w:hAnsi="Times New Roman"/>
                <w:sz w:val="24"/>
                <w:szCs w:val="24"/>
              </w:rPr>
            </w:pPr>
            <w:r>
              <w:rPr>
                <w:rFonts w:ascii="Times New Roman" w:hAnsi="Times New Roman"/>
                <w:sz w:val="24"/>
                <w:szCs w:val="24"/>
              </w:rPr>
              <w:t>0,21</w:t>
            </w:r>
          </w:p>
        </w:tc>
        <w:tc>
          <w:tcPr>
            <w:tcW w:w="1247" w:type="dxa"/>
            <w:vAlign w:val="center"/>
          </w:tcPr>
          <w:p w14:paraId="329D6EA1" w14:textId="6B8BCAE9" w:rsidR="00607382" w:rsidRPr="00CD0D98" w:rsidRDefault="00607382" w:rsidP="00607382">
            <w:pPr>
              <w:spacing w:after="0" w:line="360" w:lineRule="auto"/>
              <w:jc w:val="center"/>
              <w:rPr>
                <w:rFonts w:ascii="Times New Roman" w:hAnsi="Times New Roman"/>
                <w:sz w:val="24"/>
                <w:szCs w:val="24"/>
              </w:rPr>
            </w:pPr>
            <w:r w:rsidRPr="00CD0D98">
              <w:rPr>
                <w:rFonts w:ascii="Times New Roman" w:hAnsi="Times New Roman"/>
                <w:color w:val="000000"/>
                <w:sz w:val="24"/>
                <w:szCs w:val="24"/>
              </w:rPr>
              <w:t>63,00</w:t>
            </w:r>
          </w:p>
        </w:tc>
      </w:tr>
      <w:tr w:rsidR="00607382" w:rsidRPr="00CD0D98" w14:paraId="1D95CFF2" w14:textId="77777777" w:rsidTr="00CD0D98">
        <w:tc>
          <w:tcPr>
            <w:tcW w:w="709" w:type="dxa"/>
            <w:vAlign w:val="center"/>
          </w:tcPr>
          <w:p w14:paraId="7F950B40" w14:textId="47551D52" w:rsidR="00607382" w:rsidRDefault="00607382" w:rsidP="00607382">
            <w:pPr>
              <w:spacing w:after="0" w:line="360" w:lineRule="auto"/>
              <w:jc w:val="center"/>
              <w:rPr>
                <w:rFonts w:ascii="Times New Roman" w:hAnsi="Times New Roman"/>
                <w:sz w:val="24"/>
                <w:szCs w:val="24"/>
              </w:rPr>
            </w:pPr>
            <w:r>
              <w:rPr>
                <w:rFonts w:ascii="Times New Roman" w:hAnsi="Times New Roman"/>
                <w:sz w:val="24"/>
                <w:szCs w:val="24"/>
              </w:rPr>
              <w:t>175.</w:t>
            </w:r>
          </w:p>
        </w:tc>
        <w:tc>
          <w:tcPr>
            <w:tcW w:w="992" w:type="dxa"/>
            <w:shd w:val="clear" w:color="auto" w:fill="auto"/>
            <w:vAlign w:val="center"/>
          </w:tcPr>
          <w:p w14:paraId="13DD9FE5" w14:textId="2122F33C" w:rsidR="00607382" w:rsidRDefault="00607382" w:rsidP="00607382">
            <w:pPr>
              <w:pStyle w:val="Default"/>
              <w:spacing w:line="360" w:lineRule="auto"/>
              <w:jc w:val="center"/>
              <w:rPr>
                <w:rFonts w:ascii="Times New Roman" w:hAnsi="Times New Roman"/>
                <w:bCs/>
              </w:rPr>
            </w:pPr>
            <w:r w:rsidRPr="001472B6">
              <w:rPr>
                <w:rFonts w:ascii="Times New Roman" w:hAnsi="Times New Roman"/>
                <w:bCs/>
              </w:rPr>
              <w:t>300</w:t>
            </w:r>
          </w:p>
        </w:tc>
        <w:tc>
          <w:tcPr>
            <w:tcW w:w="1305" w:type="dxa"/>
            <w:shd w:val="clear" w:color="auto" w:fill="auto"/>
            <w:vAlign w:val="center"/>
          </w:tcPr>
          <w:p w14:paraId="384BE198" w14:textId="54DA06BC" w:rsidR="00607382" w:rsidRPr="001472B6" w:rsidRDefault="00607382" w:rsidP="00607382">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shd w:val="clear" w:color="auto" w:fill="auto"/>
            <w:vAlign w:val="center"/>
          </w:tcPr>
          <w:p w14:paraId="521A500C" w14:textId="4B412E24" w:rsidR="00607382" w:rsidRPr="001472B6" w:rsidRDefault="00607382" w:rsidP="00607382">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Porca sextavada 5/16</w:t>
            </w:r>
          </w:p>
        </w:tc>
        <w:tc>
          <w:tcPr>
            <w:tcW w:w="1418" w:type="dxa"/>
            <w:vAlign w:val="center"/>
          </w:tcPr>
          <w:p w14:paraId="567DAF4E" w14:textId="2EA03C1A" w:rsidR="00607382" w:rsidRPr="00D47387" w:rsidRDefault="00607382" w:rsidP="00607382">
            <w:pPr>
              <w:spacing w:after="0" w:line="360" w:lineRule="auto"/>
              <w:jc w:val="center"/>
              <w:rPr>
                <w:rFonts w:ascii="Times New Roman" w:hAnsi="Times New Roman"/>
                <w:sz w:val="24"/>
                <w:szCs w:val="24"/>
              </w:rPr>
            </w:pPr>
            <w:proofErr w:type="spellStart"/>
            <w:r>
              <w:rPr>
                <w:rFonts w:ascii="Times New Roman" w:hAnsi="Times New Roman"/>
                <w:sz w:val="24"/>
                <w:szCs w:val="24"/>
              </w:rPr>
              <w:t>Jomarca</w:t>
            </w:r>
            <w:proofErr w:type="spellEnd"/>
          </w:p>
        </w:tc>
        <w:tc>
          <w:tcPr>
            <w:tcW w:w="1275" w:type="dxa"/>
            <w:vAlign w:val="center"/>
          </w:tcPr>
          <w:p w14:paraId="2EBB2019" w14:textId="03408350" w:rsidR="00607382" w:rsidRPr="00D47387" w:rsidRDefault="00607382" w:rsidP="00607382">
            <w:pPr>
              <w:spacing w:after="0" w:line="360" w:lineRule="auto"/>
              <w:jc w:val="center"/>
              <w:rPr>
                <w:rFonts w:ascii="Times New Roman" w:hAnsi="Times New Roman"/>
                <w:sz w:val="24"/>
                <w:szCs w:val="24"/>
              </w:rPr>
            </w:pPr>
            <w:r>
              <w:rPr>
                <w:rFonts w:ascii="Times New Roman" w:hAnsi="Times New Roman"/>
                <w:sz w:val="24"/>
                <w:szCs w:val="24"/>
              </w:rPr>
              <w:t>0,13</w:t>
            </w:r>
          </w:p>
        </w:tc>
        <w:tc>
          <w:tcPr>
            <w:tcW w:w="1247" w:type="dxa"/>
            <w:vAlign w:val="center"/>
          </w:tcPr>
          <w:p w14:paraId="5BCB33F9" w14:textId="6ED9A4C1" w:rsidR="00607382" w:rsidRPr="00CD0D98" w:rsidRDefault="00607382" w:rsidP="00607382">
            <w:pPr>
              <w:spacing w:after="0" w:line="360" w:lineRule="auto"/>
              <w:jc w:val="center"/>
              <w:rPr>
                <w:rFonts w:ascii="Times New Roman" w:hAnsi="Times New Roman"/>
                <w:sz w:val="24"/>
                <w:szCs w:val="24"/>
              </w:rPr>
            </w:pPr>
            <w:r w:rsidRPr="00CD0D98">
              <w:rPr>
                <w:rFonts w:ascii="Times New Roman" w:hAnsi="Times New Roman"/>
                <w:color w:val="000000"/>
                <w:sz w:val="24"/>
                <w:szCs w:val="24"/>
              </w:rPr>
              <w:t>39,00</w:t>
            </w:r>
          </w:p>
        </w:tc>
      </w:tr>
      <w:tr w:rsidR="00717155" w:rsidRPr="00CD0D98" w14:paraId="69A490B0" w14:textId="77777777" w:rsidTr="00CD0D98">
        <w:tc>
          <w:tcPr>
            <w:tcW w:w="709" w:type="dxa"/>
            <w:vAlign w:val="center"/>
          </w:tcPr>
          <w:p w14:paraId="5ACE7054" w14:textId="7A95CA69" w:rsidR="00717155" w:rsidRDefault="00717155" w:rsidP="00717155">
            <w:pPr>
              <w:spacing w:after="0" w:line="360" w:lineRule="auto"/>
              <w:jc w:val="center"/>
              <w:rPr>
                <w:rFonts w:ascii="Times New Roman" w:hAnsi="Times New Roman"/>
                <w:sz w:val="24"/>
                <w:szCs w:val="24"/>
              </w:rPr>
            </w:pPr>
            <w:r>
              <w:rPr>
                <w:rFonts w:ascii="Times New Roman" w:hAnsi="Times New Roman"/>
                <w:sz w:val="24"/>
                <w:szCs w:val="24"/>
              </w:rPr>
              <w:t>176.</w:t>
            </w:r>
          </w:p>
        </w:tc>
        <w:tc>
          <w:tcPr>
            <w:tcW w:w="992" w:type="dxa"/>
            <w:shd w:val="clear" w:color="auto" w:fill="auto"/>
            <w:vAlign w:val="center"/>
          </w:tcPr>
          <w:p w14:paraId="3CB83928" w14:textId="1AA78F2E" w:rsidR="00717155" w:rsidRDefault="00717155" w:rsidP="00717155">
            <w:pPr>
              <w:pStyle w:val="Default"/>
              <w:spacing w:line="360" w:lineRule="auto"/>
              <w:jc w:val="center"/>
              <w:rPr>
                <w:rFonts w:ascii="Times New Roman" w:hAnsi="Times New Roman"/>
                <w:bCs/>
              </w:rPr>
            </w:pPr>
            <w:r w:rsidRPr="001472B6">
              <w:rPr>
                <w:rFonts w:ascii="Times New Roman" w:hAnsi="Times New Roman"/>
                <w:bCs/>
              </w:rPr>
              <w:t>75</w:t>
            </w:r>
          </w:p>
        </w:tc>
        <w:tc>
          <w:tcPr>
            <w:tcW w:w="1305" w:type="dxa"/>
            <w:shd w:val="clear" w:color="auto" w:fill="auto"/>
            <w:vAlign w:val="center"/>
          </w:tcPr>
          <w:p w14:paraId="027589ED" w14:textId="292C9395" w:rsidR="00717155" w:rsidRPr="001472B6" w:rsidRDefault="00717155" w:rsidP="00717155">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shd w:val="clear" w:color="auto" w:fill="auto"/>
            <w:vAlign w:val="center"/>
          </w:tcPr>
          <w:p w14:paraId="72390D21" w14:textId="2E2673A0" w:rsidR="00717155" w:rsidRPr="001472B6" w:rsidRDefault="00717155" w:rsidP="00717155">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Porta alumínio com vidro e grade 2,10 x 0,60 m</w:t>
            </w:r>
          </w:p>
        </w:tc>
        <w:tc>
          <w:tcPr>
            <w:tcW w:w="1418" w:type="dxa"/>
            <w:vAlign w:val="center"/>
          </w:tcPr>
          <w:p w14:paraId="11B9A880" w14:textId="1AD25227" w:rsidR="00717155" w:rsidRPr="00D47387" w:rsidRDefault="00717155" w:rsidP="00717155">
            <w:pPr>
              <w:spacing w:after="0" w:line="360" w:lineRule="auto"/>
              <w:jc w:val="center"/>
              <w:rPr>
                <w:rFonts w:ascii="Times New Roman" w:hAnsi="Times New Roman"/>
                <w:sz w:val="24"/>
                <w:szCs w:val="24"/>
              </w:rPr>
            </w:pPr>
            <w:proofErr w:type="spellStart"/>
            <w:r>
              <w:rPr>
                <w:rFonts w:ascii="Times New Roman" w:hAnsi="Times New Roman"/>
                <w:sz w:val="24"/>
                <w:szCs w:val="24"/>
              </w:rPr>
              <w:t>Aluvidro</w:t>
            </w:r>
            <w:proofErr w:type="spellEnd"/>
          </w:p>
        </w:tc>
        <w:tc>
          <w:tcPr>
            <w:tcW w:w="1275" w:type="dxa"/>
            <w:vAlign w:val="center"/>
          </w:tcPr>
          <w:p w14:paraId="1A81E422" w14:textId="45B749D0" w:rsidR="00717155" w:rsidRPr="00D47387" w:rsidRDefault="00717155" w:rsidP="00717155">
            <w:pPr>
              <w:spacing w:after="0" w:line="360" w:lineRule="auto"/>
              <w:jc w:val="center"/>
              <w:rPr>
                <w:rFonts w:ascii="Times New Roman" w:hAnsi="Times New Roman"/>
                <w:sz w:val="24"/>
                <w:szCs w:val="24"/>
              </w:rPr>
            </w:pPr>
            <w:r>
              <w:rPr>
                <w:rFonts w:ascii="Times New Roman" w:hAnsi="Times New Roman"/>
                <w:sz w:val="24"/>
                <w:szCs w:val="24"/>
              </w:rPr>
              <w:t>567,00</w:t>
            </w:r>
          </w:p>
        </w:tc>
        <w:tc>
          <w:tcPr>
            <w:tcW w:w="1247" w:type="dxa"/>
            <w:vAlign w:val="center"/>
          </w:tcPr>
          <w:p w14:paraId="0419B795" w14:textId="17C275D7" w:rsidR="00717155" w:rsidRPr="00CD0D98" w:rsidRDefault="00717155" w:rsidP="00717155">
            <w:pPr>
              <w:spacing w:after="0" w:line="360" w:lineRule="auto"/>
              <w:jc w:val="center"/>
              <w:rPr>
                <w:rFonts w:ascii="Times New Roman" w:hAnsi="Times New Roman"/>
                <w:sz w:val="24"/>
                <w:szCs w:val="24"/>
              </w:rPr>
            </w:pPr>
            <w:r w:rsidRPr="00CD0D98">
              <w:rPr>
                <w:rFonts w:ascii="Times New Roman" w:hAnsi="Times New Roman"/>
                <w:color w:val="000000"/>
                <w:sz w:val="24"/>
                <w:szCs w:val="24"/>
              </w:rPr>
              <w:t>42.525,00</w:t>
            </w:r>
          </w:p>
        </w:tc>
      </w:tr>
      <w:tr w:rsidR="00717155" w:rsidRPr="00CD0D98" w14:paraId="3DCF71E6" w14:textId="77777777" w:rsidTr="00CD0D98">
        <w:tc>
          <w:tcPr>
            <w:tcW w:w="709" w:type="dxa"/>
            <w:vAlign w:val="center"/>
          </w:tcPr>
          <w:p w14:paraId="694FADAA" w14:textId="08E25132" w:rsidR="00717155" w:rsidRDefault="00717155" w:rsidP="00717155">
            <w:pPr>
              <w:spacing w:after="0" w:line="360" w:lineRule="auto"/>
              <w:jc w:val="center"/>
              <w:rPr>
                <w:rFonts w:ascii="Times New Roman" w:hAnsi="Times New Roman"/>
                <w:sz w:val="24"/>
                <w:szCs w:val="24"/>
              </w:rPr>
            </w:pPr>
            <w:r>
              <w:rPr>
                <w:rFonts w:ascii="Times New Roman" w:hAnsi="Times New Roman"/>
                <w:sz w:val="24"/>
                <w:szCs w:val="24"/>
              </w:rPr>
              <w:t>177.</w:t>
            </w:r>
          </w:p>
        </w:tc>
        <w:tc>
          <w:tcPr>
            <w:tcW w:w="992" w:type="dxa"/>
            <w:shd w:val="clear" w:color="auto" w:fill="auto"/>
            <w:vAlign w:val="center"/>
          </w:tcPr>
          <w:p w14:paraId="30C64B05" w14:textId="00DC14E7" w:rsidR="00717155" w:rsidRDefault="00717155" w:rsidP="00717155">
            <w:pPr>
              <w:pStyle w:val="Default"/>
              <w:spacing w:line="360" w:lineRule="auto"/>
              <w:jc w:val="center"/>
              <w:rPr>
                <w:rFonts w:ascii="Times New Roman" w:hAnsi="Times New Roman"/>
                <w:bCs/>
              </w:rPr>
            </w:pPr>
            <w:r w:rsidRPr="001472B6">
              <w:rPr>
                <w:rFonts w:ascii="Times New Roman" w:hAnsi="Times New Roman"/>
                <w:bCs/>
              </w:rPr>
              <w:t>75</w:t>
            </w:r>
          </w:p>
        </w:tc>
        <w:tc>
          <w:tcPr>
            <w:tcW w:w="1305" w:type="dxa"/>
            <w:shd w:val="clear" w:color="auto" w:fill="auto"/>
            <w:vAlign w:val="center"/>
          </w:tcPr>
          <w:p w14:paraId="4238C6BF" w14:textId="161A88E2" w:rsidR="00717155" w:rsidRPr="001472B6" w:rsidRDefault="00717155" w:rsidP="00717155">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shd w:val="clear" w:color="auto" w:fill="auto"/>
            <w:vAlign w:val="center"/>
          </w:tcPr>
          <w:p w14:paraId="172D759D" w14:textId="13020AF7" w:rsidR="00717155" w:rsidRPr="001472B6" w:rsidRDefault="00717155" w:rsidP="00717155">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Porta alumínio com vidro e grade 2,10 x 0,70 m</w:t>
            </w:r>
          </w:p>
        </w:tc>
        <w:tc>
          <w:tcPr>
            <w:tcW w:w="1418" w:type="dxa"/>
            <w:vAlign w:val="center"/>
          </w:tcPr>
          <w:p w14:paraId="4605D4E9" w14:textId="145963C8" w:rsidR="00717155" w:rsidRPr="00D47387" w:rsidRDefault="00717155" w:rsidP="00717155">
            <w:pPr>
              <w:spacing w:after="0" w:line="360" w:lineRule="auto"/>
              <w:jc w:val="center"/>
              <w:rPr>
                <w:rFonts w:ascii="Times New Roman" w:hAnsi="Times New Roman"/>
                <w:sz w:val="24"/>
                <w:szCs w:val="24"/>
              </w:rPr>
            </w:pPr>
            <w:proofErr w:type="spellStart"/>
            <w:r>
              <w:rPr>
                <w:rFonts w:ascii="Times New Roman" w:hAnsi="Times New Roman"/>
                <w:sz w:val="24"/>
                <w:szCs w:val="24"/>
              </w:rPr>
              <w:t>Aluvidro</w:t>
            </w:r>
            <w:proofErr w:type="spellEnd"/>
          </w:p>
        </w:tc>
        <w:tc>
          <w:tcPr>
            <w:tcW w:w="1275" w:type="dxa"/>
            <w:vAlign w:val="center"/>
          </w:tcPr>
          <w:p w14:paraId="68C5D66B" w14:textId="103DEC70" w:rsidR="00717155" w:rsidRPr="00D47387" w:rsidRDefault="00717155" w:rsidP="00717155">
            <w:pPr>
              <w:spacing w:after="0" w:line="360" w:lineRule="auto"/>
              <w:jc w:val="center"/>
              <w:rPr>
                <w:rFonts w:ascii="Times New Roman" w:hAnsi="Times New Roman"/>
                <w:sz w:val="24"/>
                <w:szCs w:val="24"/>
              </w:rPr>
            </w:pPr>
            <w:r>
              <w:rPr>
                <w:rFonts w:ascii="Times New Roman" w:hAnsi="Times New Roman"/>
                <w:sz w:val="24"/>
                <w:szCs w:val="24"/>
              </w:rPr>
              <w:t>567,00</w:t>
            </w:r>
          </w:p>
        </w:tc>
        <w:tc>
          <w:tcPr>
            <w:tcW w:w="1247" w:type="dxa"/>
            <w:vAlign w:val="center"/>
          </w:tcPr>
          <w:p w14:paraId="08BFB6AB" w14:textId="280965F1" w:rsidR="00717155" w:rsidRPr="00CD0D98" w:rsidRDefault="00717155" w:rsidP="00717155">
            <w:pPr>
              <w:spacing w:after="0" w:line="360" w:lineRule="auto"/>
              <w:jc w:val="center"/>
              <w:rPr>
                <w:rFonts w:ascii="Times New Roman" w:hAnsi="Times New Roman"/>
                <w:sz w:val="24"/>
                <w:szCs w:val="24"/>
              </w:rPr>
            </w:pPr>
            <w:r w:rsidRPr="00CD0D98">
              <w:rPr>
                <w:rFonts w:ascii="Times New Roman" w:hAnsi="Times New Roman"/>
                <w:color w:val="000000"/>
                <w:sz w:val="24"/>
                <w:szCs w:val="24"/>
              </w:rPr>
              <w:t>42.525,00</w:t>
            </w:r>
          </w:p>
        </w:tc>
      </w:tr>
      <w:tr w:rsidR="00717155" w:rsidRPr="00CD0D98" w14:paraId="7C1C5560" w14:textId="77777777" w:rsidTr="00CD0D98">
        <w:tc>
          <w:tcPr>
            <w:tcW w:w="709" w:type="dxa"/>
            <w:vAlign w:val="center"/>
          </w:tcPr>
          <w:p w14:paraId="165A2455" w14:textId="49C6434B" w:rsidR="00717155" w:rsidRDefault="00717155" w:rsidP="00717155">
            <w:pPr>
              <w:spacing w:after="0" w:line="360" w:lineRule="auto"/>
              <w:jc w:val="center"/>
              <w:rPr>
                <w:rFonts w:ascii="Times New Roman" w:hAnsi="Times New Roman"/>
                <w:sz w:val="24"/>
                <w:szCs w:val="24"/>
              </w:rPr>
            </w:pPr>
            <w:r>
              <w:rPr>
                <w:rFonts w:ascii="Times New Roman" w:hAnsi="Times New Roman"/>
                <w:sz w:val="24"/>
                <w:szCs w:val="24"/>
              </w:rPr>
              <w:t>178.</w:t>
            </w:r>
          </w:p>
        </w:tc>
        <w:tc>
          <w:tcPr>
            <w:tcW w:w="992" w:type="dxa"/>
            <w:shd w:val="clear" w:color="auto" w:fill="auto"/>
            <w:vAlign w:val="center"/>
          </w:tcPr>
          <w:p w14:paraId="1B307CB7" w14:textId="5F94C71D" w:rsidR="00717155" w:rsidRPr="001472B6" w:rsidRDefault="00717155" w:rsidP="00717155">
            <w:pPr>
              <w:pStyle w:val="Default"/>
              <w:spacing w:line="360" w:lineRule="auto"/>
              <w:jc w:val="center"/>
              <w:rPr>
                <w:rFonts w:ascii="Times New Roman" w:hAnsi="Times New Roman"/>
                <w:bCs/>
              </w:rPr>
            </w:pPr>
            <w:r w:rsidRPr="001472B6">
              <w:rPr>
                <w:rFonts w:ascii="Times New Roman" w:hAnsi="Times New Roman"/>
                <w:bCs/>
              </w:rPr>
              <w:t>65</w:t>
            </w:r>
          </w:p>
        </w:tc>
        <w:tc>
          <w:tcPr>
            <w:tcW w:w="1305" w:type="dxa"/>
            <w:shd w:val="clear" w:color="auto" w:fill="auto"/>
            <w:vAlign w:val="center"/>
          </w:tcPr>
          <w:p w14:paraId="2E2D35EC" w14:textId="69A7883D" w:rsidR="00717155" w:rsidRPr="001472B6" w:rsidRDefault="00717155" w:rsidP="00717155">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shd w:val="clear" w:color="auto" w:fill="auto"/>
            <w:vAlign w:val="center"/>
          </w:tcPr>
          <w:p w14:paraId="177A767A" w14:textId="5B226ACB" w:rsidR="00717155" w:rsidRPr="001472B6" w:rsidRDefault="00717155" w:rsidP="00717155">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Porta prancheta (angelim) 2,10 x 0,60 m</w:t>
            </w:r>
          </w:p>
        </w:tc>
        <w:tc>
          <w:tcPr>
            <w:tcW w:w="1418" w:type="dxa"/>
            <w:vAlign w:val="center"/>
          </w:tcPr>
          <w:p w14:paraId="501FF4B2" w14:textId="3527C68F" w:rsidR="00717155" w:rsidRDefault="00717155" w:rsidP="00717155">
            <w:pPr>
              <w:spacing w:after="0" w:line="360" w:lineRule="auto"/>
              <w:jc w:val="center"/>
              <w:rPr>
                <w:rFonts w:ascii="Times New Roman" w:hAnsi="Times New Roman"/>
                <w:sz w:val="24"/>
                <w:szCs w:val="24"/>
              </w:rPr>
            </w:pPr>
            <w:proofErr w:type="spellStart"/>
            <w:r>
              <w:rPr>
                <w:rFonts w:ascii="Times New Roman" w:hAnsi="Times New Roman"/>
                <w:sz w:val="24"/>
                <w:szCs w:val="24"/>
              </w:rPr>
              <w:t>Madecil</w:t>
            </w:r>
            <w:proofErr w:type="spellEnd"/>
          </w:p>
        </w:tc>
        <w:tc>
          <w:tcPr>
            <w:tcW w:w="1275" w:type="dxa"/>
            <w:vAlign w:val="center"/>
          </w:tcPr>
          <w:p w14:paraId="74FB2A5A" w14:textId="7F6F2CA8" w:rsidR="00717155" w:rsidRDefault="00717155" w:rsidP="00717155">
            <w:pPr>
              <w:spacing w:after="0" w:line="360" w:lineRule="auto"/>
              <w:jc w:val="center"/>
              <w:rPr>
                <w:rFonts w:ascii="Times New Roman" w:hAnsi="Times New Roman"/>
                <w:sz w:val="24"/>
                <w:szCs w:val="24"/>
              </w:rPr>
            </w:pPr>
            <w:r>
              <w:rPr>
                <w:rFonts w:ascii="Times New Roman" w:hAnsi="Times New Roman"/>
                <w:sz w:val="24"/>
                <w:szCs w:val="24"/>
              </w:rPr>
              <w:t>157,41</w:t>
            </w:r>
          </w:p>
        </w:tc>
        <w:tc>
          <w:tcPr>
            <w:tcW w:w="1247" w:type="dxa"/>
            <w:vAlign w:val="center"/>
          </w:tcPr>
          <w:p w14:paraId="6294A8CB" w14:textId="7733BC05" w:rsidR="00717155" w:rsidRPr="00CD0D98" w:rsidRDefault="00717155" w:rsidP="00717155">
            <w:pPr>
              <w:spacing w:after="0" w:line="360" w:lineRule="auto"/>
              <w:jc w:val="center"/>
              <w:rPr>
                <w:rFonts w:ascii="Times New Roman" w:hAnsi="Times New Roman"/>
                <w:sz w:val="24"/>
                <w:szCs w:val="24"/>
              </w:rPr>
            </w:pPr>
            <w:r w:rsidRPr="00CD0D98">
              <w:rPr>
                <w:rFonts w:ascii="Times New Roman" w:hAnsi="Times New Roman"/>
                <w:color w:val="000000"/>
                <w:sz w:val="24"/>
                <w:szCs w:val="24"/>
              </w:rPr>
              <w:t>10.231,65</w:t>
            </w:r>
          </w:p>
        </w:tc>
      </w:tr>
      <w:tr w:rsidR="00717155" w:rsidRPr="00CD0D98" w14:paraId="2D919EEF" w14:textId="77777777" w:rsidTr="00CD0D98">
        <w:tc>
          <w:tcPr>
            <w:tcW w:w="709" w:type="dxa"/>
            <w:vAlign w:val="center"/>
          </w:tcPr>
          <w:p w14:paraId="5A514BBC" w14:textId="49ADDD54" w:rsidR="00717155" w:rsidRDefault="00717155" w:rsidP="00717155">
            <w:pPr>
              <w:spacing w:after="0" w:line="360" w:lineRule="auto"/>
              <w:jc w:val="center"/>
              <w:rPr>
                <w:rFonts w:ascii="Times New Roman" w:hAnsi="Times New Roman"/>
                <w:sz w:val="24"/>
                <w:szCs w:val="24"/>
              </w:rPr>
            </w:pPr>
            <w:r>
              <w:rPr>
                <w:rFonts w:ascii="Times New Roman" w:hAnsi="Times New Roman"/>
                <w:sz w:val="24"/>
                <w:szCs w:val="24"/>
              </w:rPr>
              <w:t>179.</w:t>
            </w:r>
          </w:p>
        </w:tc>
        <w:tc>
          <w:tcPr>
            <w:tcW w:w="992" w:type="dxa"/>
            <w:shd w:val="clear" w:color="auto" w:fill="auto"/>
            <w:vAlign w:val="center"/>
          </w:tcPr>
          <w:p w14:paraId="7BD35A90" w14:textId="7A91C6E7" w:rsidR="00717155" w:rsidRDefault="00717155" w:rsidP="00717155">
            <w:pPr>
              <w:pStyle w:val="Default"/>
              <w:spacing w:line="360" w:lineRule="auto"/>
              <w:jc w:val="center"/>
              <w:rPr>
                <w:rFonts w:ascii="Times New Roman" w:hAnsi="Times New Roman"/>
                <w:bCs/>
              </w:rPr>
            </w:pPr>
            <w:r w:rsidRPr="001472B6">
              <w:rPr>
                <w:rFonts w:ascii="Times New Roman" w:hAnsi="Times New Roman"/>
                <w:bCs/>
              </w:rPr>
              <w:t>66</w:t>
            </w:r>
          </w:p>
        </w:tc>
        <w:tc>
          <w:tcPr>
            <w:tcW w:w="1305" w:type="dxa"/>
            <w:shd w:val="clear" w:color="auto" w:fill="auto"/>
            <w:vAlign w:val="center"/>
          </w:tcPr>
          <w:p w14:paraId="76463C66" w14:textId="4588927D" w:rsidR="00717155" w:rsidRPr="001472B6" w:rsidRDefault="00717155" w:rsidP="00717155">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shd w:val="clear" w:color="auto" w:fill="auto"/>
            <w:vAlign w:val="center"/>
          </w:tcPr>
          <w:p w14:paraId="7F87F915" w14:textId="2368A7F1" w:rsidR="00717155" w:rsidRPr="001472B6" w:rsidRDefault="00717155" w:rsidP="00717155">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Porta prancheta (angelim) 2,10 x 0,70 m</w:t>
            </w:r>
          </w:p>
        </w:tc>
        <w:tc>
          <w:tcPr>
            <w:tcW w:w="1418" w:type="dxa"/>
            <w:vAlign w:val="center"/>
          </w:tcPr>
          <w:p w14:paraId="1E6B875A" w14:textId="6933D170" w:rsidR="00717155" w:rsidRPr="00D47387" w:rsidRDefault="00717155" w:rsidP="00717155">
            <w:pPr>
              <w:spacing w:after="0" w:line="360" w:lineRule="auto"/>
              <w:jc w:val="center"/>
              <w:rPr>
                <w:rFonts w:ascii="Times New Roman" w:hAnsi="Times New Roman"/>
                <w:sz w:val="24"/>
                <w:szCs w:val="24"/>
              </w:rPr>
            </w:pPr>
            <w:proofErr w:type="spellStart"/>
            <w:r>
              <w:rPr>
                <w:rFonts w:ascii="Times New Roman" w:hAnsi="Times New Roman"/>
                <w:sz w:val="24"/>
                <w:szCs w:val="24"/>
              </w:rPr>
              <w:t>Madecil</w:t>
            </w:r>
            <w:proofErr w:type="spellEnd"/>
          </w:p>
        </w:tc>
        <w:tc>
          <w:tcPr>
            <w:tcW w:w="1275" w:type="dxa"/>
            <w:vAlign w:val="center"/>
          </w:tcPr>
          <w:p w14:paraId="1E3450C1" w14:textId="16ADC3AE" w:rsidR="00717155" w:rsidRPr="00D47387" w:rsidRDefault="00717155" w:rsidP="00717155">
            <w:pPr>
              <w:spacing w:after="0" w:line="360" w:lineRule="auto"/>
              <w:jc w:val="center"/>
              <w:rPr>
                <w:rFonts w:ascii="Times New Roman" w:hAnsi="Times New Roman"/>
                <w:sz w:val="24"/>
                <w:szCs w:val="24"/>
              </w:rPr>
            </w:pPr>
            <w:r>
              <w:rPr>
                <w:rFonts w:ascii="Times New Roman" w:hAnsi="Times New Roman"/>
                <w:sz w:val="24"/>
                <w:szCs w:val="24"/>
              </w:rPr>
              <w:t>157,41</w:t>
            </w:r>
          </w:p>
        </w:tc>
        <w:tc>
          <w:tcPr>
            <w:tcW w:w="1247" w:type="dxa"/>
            <w:vAlign w:val="center"/>
          </w:tcPr>
          <w:p w14:paraId="580AB369" w14:textId="047E8A05" w:rsidR="00717155" w:rsidRPr="00CD0D98" w:rsidRDefault="00717155" w:rsidP="00717155">
            <w:pPr>
              <w:spacing w:after="0" w:line="360" w:lineRule="auto"/>
              <w:jc w:val="center"/>
              <w:rPr>
                <w:rFonts w:ascii="Times New Roman" w:hAnsi="Times New Roman"/>
                <w:sz w:val="24"/>
                <w:szCs w:val="24"/>
              </w:rPr>
            </w:pPr>
            <w:r w:rsidRPr="00CD0D98">
              <w:rPr>
                <w:rFonts w:ascii="Times New Roman" w:hAnsi="Times New Roman"/>
                <w:color w:val="000000"/>
                <w:sz w:val="24"/>
                <w:szCs w:val="24"/>
              </w:rPr>
              <w:t>10.389,06</w:t>
            </w:r>
          </w:p>
        </w:tc>
      </w:tr>
      <w:tr w:rsidR="00717155" w:rsidRPr="00CD0D98" w14:paraId="041E75A8" w14:textId="77777777" w:rsidTr="00CD0D98">
        <w:tc>
          <w:tcPr>
            <w:tcW w:w="709" w:type="dxa"/>
            <w:vAlign w:val="center"/>
          </w:tcPr>
          <w:p w14:paraId="468AFDDB" w14:textId="7A2CBC20" w:rsidR="00717155" w:rsidRDefault="00717155" w:rsidP="00717155">
            <w:pPr>
              <w:spacing w:after="0" w:line="360" w:lineRule="auto"/>
              <w:jc w:val="center"/>
              <w:rPr>
                <w:rFonts w:ascii="Times New Roman" w:hAnsi="Times New Roman"/>
                <w:sz w:val="24"/>
                <w:szCs w:val="24"/>
              </w:rPr>
            </w:pPr>
            <w:r>
              <w:rPr>
                <w:rFonts w:ascii="Times New Roman" w:hAnsi="Times New Roman"/>
                <w:sz w:val="24"/>
                <w:szCs w:val="24"/>
              </w:rPr>
              <w:t>180.</w:t>
            </w:r>
          </w:p>
        </w:tc>
        <w:tc>
          <w:tcPr>
            <w:tcW w:w="992" w:type="dxa"/>
            <w:shd w:val="clear" w:color="auto" w:fill="auto"/>
            <w:vAlign w:val="center"/>
          </w:tcPr>
          <w:p w14:paraId="5D399BE4" w14:textId="4D8AE679" w:rsidR="00717155" w:rsidRDefault="00717155" w:rsidP="00717155">
            <w:pPr>
              <w:pStyle w:val="Default"/>
              <w:spacing w:line="360" w:lineRule="auto"/>
              <w:jc w:val="center"/>
              <w:rPr>
                <w:rFonts w:ascii="Times New Roman" w:hAnsi="Times New Roman"/>
                <w:bCs/>
              </w:rPr>
            </w:pPr>
            <w:r>
              <w:rPr>
                <w:rFonts w:ascii="Times New Roman" w:hAnsi="Times New Roman"/>
                <w:bCs/>
              </w:rPr>
              <w:t>58</w:t>
            </w:r>
          </w:p>
        </w:tc>
        <w:tc>
          <w:tcPr>
            <w:tcW w:w="1305" w:type="dxa"/>
            <w:shd w:val="clear" w:color="auto" w:fill="auto"/>
            <w:vAlign w:val="center"/>
          </w:tcPr>
          <w:p w14:paraId="061E51CC" w14:textId="74691C75" w:rsidR="00717155" w:rsidRPr="001472B6" w:rsidRDefault="00717155" w:rsidP="00717155">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shd w:val="clear" w:color="auto" w:fill="auto"/>
            <w:vAlign w:val="center"/>
          </w:tcPr>
          <w:p w14:paraId="5434BC06" w14:textId="7F75A4E5" w:rsidR="00717155" w:rsidRPr="001472B6" w:rsidRDefault="00717155" w:rsidP="00717155">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Porta prancheta (angelim) 2,10 x 0,80 m</w:t>
            </w:r>
          </w:p>
        </w:tc>
        <w:tc>
          <w:tcPr>
            <w:tcW w:w="1418" w:type="dxa"/>
            <w:vAlign w:val="center"/>
          </w:tcPr>
          <w:p w14:paraId="061E25DF" w14:textId="47AAC922" w:rsidR="00717155" w:rsidRPr="00D47387" w:rsidRDefault="00717155" w:rsidP="00717155">
            <w:pPr>
              <w:spacing w:after="0" w:line="360" w:lineRule="auto"/>
              <w:jc w:val="center"/>
              <w:rPr>
                <w:rFonts w:ascii="Times New Roman" w:hAnsi="Times New Roman"/>
                <w:sz w:val="24"/>
                <w:szCs w:val="24"/>
              </w:rPr>
            </w:pPr>
            <w:proofErr w:type="spellStart"/>
            <w:r>
              <w:rPr>
                <w:rFonts w:ascii="Times New Roman" w:hAnsi="Times New Roman"/>
                <w:sz w:val="24"/>
                <w:szCs w:val="24"/>
              </w:rPr>
              <w:t>Madecil</w:t>
            </w:r>
            <w:proofErr w:type="spellEnd"/>
          </w:p>
        </w:tc>
        <w:tc>
          <w:tcPr>
            <w:tcW w:w="1275" w:type="dxa"/>
            <w:vAlign w:val="center"/>
          </w:tcPr>
          <w:p w14:paraId="4D9FA0DF" w14:textId="7D90151B" w:rsidR="00717155" w:rsidRPr="00D47387" w:rsidRDefault="00717155" w:rsidP="00717155">
            <w:pPr>
              <w:spacing w:after="0" w:line="360" w:lineRule="auto"/>
              <w:jc w:val="center"/>
              <w:rPr>
                <w:rFonts w:ascii="Times New Roman" w:hAnsi="Times New Roman"/>
                <w:sz w:val="24"/>
                <w:szCs w:val="24"/>
              </w:rPr>
            </w:pPr>
            <w:r>
              <w:rPr>
                <w:rFonts w:ascii="Times New Roman" w:hAnsi="Times New Roman"/>
                <w:sz w:val="24"/>
                <w:szCs w:val="24"/>
              </w:rPr>
              <w:t>157,41</w:t>
            </w:r>
          </w:p>
        </w:tc>
        <w:tc>
          <w:tcPr>
            <w:tcW w:w="1247" w:type="dxa"/>
            <w:vAlign w:val="center"/>
          </w:tcPr>
          <w:p w14:paraId="7FEB6213" w14:textId="5626DCFB" w:rsidR="00717155" w:rsidRPr="00CD0D98" w:rsidRDefault="00717155" w:rsidP="00717155">
            <w:pPr>
              <w:spacing w:after="0" w:line="360" w:lineRule="auto"/>
              <w:jc w:val="center"/>
              <w:rPr>
                <w:rFonts w:ascii="Times New Roman" w:hAnsi="Times New Roman"/>
                <w:sz w:val="24"/>
                <w:szCs w:val="24"/>
              </w:rPr>
            </w:pPr>
            <w:r w:rsidRPr="00CD0D98">
              <w:rPr>
                <w:rFonts w:ascii="Times New Roman" w:hAnsi="Times New Roman"/>
                <w:color w:val="000000"/>
                <w:sz w:val="24"/>
                <w:szCs w:val="24"/>
              </w:rPr>
              <w:t>9.129,78</w:t>
            </w:r>
          </w:p>
        </w:tc>
      </w:tr>
      <w:tr w:rsidR="00717155" w:rsidRPr="00CD0D98" w14:paraId="42212BFC" w14:textId="77777777" w:rsidTr="00CD0D98">
        <w:tc>
          <w:tcPr>
            <w:tcW w:w="709" w:type="dxa"/>
            <w:vAlign w:val="center"/>
          </w:tcPr>
          <w:p w14:paraId="5C5AFB0B" w14:textId="245613E3" w:rsidR="00717155" w:rsidRDefault="00717155" w:rsidP="00717155">
            <w:pPr>
              <w:spacing w:after="0" w:line="360" w:lineRule="auto"/>
              <w:jc w:val="center"/>
              <w:rPr>
                <w:rFonts w:ascii="Times New Roman" w:hAnsi="Times New Roman"/>
                <w:sz w:val="24"/>
                <w:szCs w:val="24"/>
              </w:rPr>
            </w:pPr>
            <w:r>
              <w:rPr>
                <w:rFonts w:ascii="Times New Roman" w:hAnsi="Times New Roman"/>
                <w:sz w:val="24"/>
                <w:szCs w:val="24"/>
              </w:rPr>
              <w:lastRenderedPageBreak/>
              <w:t>181.</w:t>
            </w:r>
          </w:p>
        </w:tc>
        <w:tc>
          <w:tcPr>
            <w:tcW w:w="992" w:type="dxa"/>
            <w:shd w:val="clear" w:color="auto" w:fill="auto"/>
            <w:vAlign w:val="center"/>
          </w:tcPr>
          <w:p w14:paraId="295DB235" w14:textId="794B7450" w:rsidR="00717155" w:rsidRDefault="00717155" w:rsidP="00717155">
            <w:pPr>
              <w:pStyle w:val="Default"/>
              <w:spacing w:line="360" w:lineRule="auto"/>
              <w:jc w:val="center"/>
              <w:rPr>
                <w:rFonts w:ascii="Times New Roman" w:hAnsi="Times New Roman"/>
                <w:bCs/>
              </w:rPr>
            </w:pPr>
            <w:r w:rsidRPr="001472B6">
              <w:rPr>
                <w:rFonts w:ascii="Times New Roman" w:hAnsi="Times New Roman"/>
                <w:bCs/>
              </w:rPr>
              <w:t>24</w:t>
            </w:r>
          </w:p>
        </w:tc>
        <w:tc>
          <w:tcPr>
            <w:tcW w:w="1305" w:type="dxa"/>
            <w:shd w:val="clear" w:color="auto" w:fill="auto"/>
            <w:vAlign w:val="center"/>
          </w:tcPr>
          <w:p w14:paraId="0A8A7399" w14:textId="5EBA0A2F" w:rsidR="00717155" w:rsidRPr="001472B6" w:rsidRDefault="00717155" w:rsidP="00717155">
            <w:pPr>
              <w:pStyle w:val="Default"/>
              <w:spacing w:line="360" w:lineRule="auto"/>
              <w:jc w:val="center"/>
              <w:rPr>
                <w:rFonts w:ascii="Times New Roman" w:hAnsi="Times New Roman"/>
                <w:b/>
              </w:rPr>
            </w:pPr>
            <w:r w:rsidRPr="001472B6">
              <w:rPr>
                <w:rFonts w:ascii="Times New Roman" w:hAnsi="Times New Roman"/>
                <w:b/>
              </w:rPr>
              <w:t>Kg</w:t>
            </w:r>
          </w:p>
        </w:tc>
        <w:tc>
          <w:tcPr>
            <w:tcW w:w="1984" w:type="dxa"/>
            <w:shd w:val="clear" w:color="auto" w:fill="auto"/>
            <w:vAlign w:val="center"/>
          </w:tcPr>
          <w:p w14:paraId="7C816DF9" w14:textId="2225A749" w:rsidR="00717155" w:rsidRPr="001472B6" w:rsidRDefault="00717155" w:rsidP="00717155">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Prego 12x12 - sem cabeça</w:t>
            </w:r>
          </w:p>
        </w:tc>
        <w:tc>
          <w:tcPr>
            <w:tcW w:w="1418" w:type="dxa"/>
            <w:vAlign w:val="center"/>
          </w:tcPr>
          <w:p w14:paraId="0C64EEE8" w14:textId="52CA9B38" w:rsidR="00717155" w:rsidRPr="00D47387" w:rsidRDefault="00717155" w:rsidP="00717155">
            <w:pPr>
              <w:spacing w:after="0" w:line="360" w:lineRule="auto"/>
              <w:jc w:val="center"/>
              <w:rPr>
                <w:rFonts w:ascii="Times New Roman" w:hAnsi="Times New Roman"/>
                <w:sz w:val="24"/>
                <w:szCs w:val="24"/>
              </w:rPr>
            </w:pPr>
            <w:r>
              <w:rPr>
                <w:rFonts w:ascii="Times New Roman" w:hAnsi="Times New Roman"/>
                <w:sz w:val="24"/>
                <w:szCs w:val="24"/>
              </w:rPr>
              <w:t>Belgo</w:t>
            </w:r>
          </w:p>
        </w:tc>
        <w:tc>
          <w:tcPr>
            <w:tcW w:w="1275" w:type="dxa"/>
            <w:vAlign w:val="center"/>
          </w:tcPr>
          <w:p w14:paraId="172E0117" w14:textId="04ADF19F" w:rsidR="00717155" w:rsidRPr="00D47387" w:rsidRDefault="00717155" w:rsidP="00717155">
            <w:pPr>
              <w:spacing w:after="0" w:line="360" w:lineRule="auto"/>
              <w:jc w:val="center"/>
              <w:rPr>
                <w:rFonts w:ascii="Times New Roman" w:hAnsi="Times New Roman"/>
                <w:sz w:val="24"/>
                <w:szCs w:val="24"/>
              </w:rPr>
            </w:pPr>
            <w:r>
              <w:rPr>
                <w:rFonts w:ascii="Times New Roman" w:hAnsi="Times New Roman"/>
                <w:sz w:val="24"/>
                <w:szCs w:val="24"/>
              </w:rPr>
              <w:t>20,00</w:t>
            </w:r>
          </w:p>
        </w:tc>
        <w:tc>
          <w:tcPr>
            <w:tcW w:w="1247" w:type="dxa"/>
            <w:vAlign w:val="center"/>
          </w:tcPr>
          <w:p w14:paraId="5AEC9BC8" w14:textId="720D1995" w:rsidR="00717155" w:rsidRPr="00CD0D98" w:rsidRDefault="00717155" w:rsidP="00717155">
            <w:pPr>
              <w:spacing w:after="0" w:line="360" w:lineRule="auto"/>
              <w:jc w:val="center"/>
              <w:rPr>
                <w:rFonts w:ascii="Times New Roman" w:hAnsi="Times New Roman"/>
                <w:sz w:val="24"/>
                <w:szCs w:val="24"/>
              </w:rPr>
            </w:pPr>
            <w:r w:rsidRPr="00CD0D98">
              <w:rPr>
                <w:rFonts w:ascii="Times New Roman" w:hAnsi="Times New Roman"/>
                <w:color w:val="000000"/>
                <w:sz w:val="24"/>
                <w:szCs w:val="24"/>
              </w:rPr>
              <w:t>480,00</w:t>
            </w:r>
          </w:p>
        </w:tc>
      </w:tr>
      <w:tr w:rsidR="00717155" w:rsidRPr="00CD0D98" w14:paraId="5218A8FE" w14:textId="77777777" w:rsidTr="00CD0D98">
        <w:tc>
          <w:tcPr>
            <w:tcW w:w="709" w:type="dxa"/>
            <w:vAlign w:val="center"/>
          </w:tcPr>
          <w:p w14:paraId="0DA144B5" w14:textId="056C461C" w:rsidR="00717155" w:rsidRDefault="00717155" w:rsidP="00717155">
            <w:pPr>
              <w:spacing w:after="0" w:line="360" w:lineRule="auto"/>
              <w:jc w:val="center"/>
              <w:rPr>
                <w:rFonts w:ascii="Times New Roman" w:hAnsi="Times New Roman"/>
                <w:sz w:val="24"/>
                <w:szCs w:val="24"/>
              </w:rPr>
            </w:pPr>
            <w:r>
              <w:rPr>
                <w:rFonts w:ascii="Times New Roman" w:hAnsi="Times New Roman"/>
                <w:sz w:val="24"/>
                <w:szCs w:val="24"/>
              </w:rPr>
              <w:t>182.</w:t>
            </w:r>
          </w:p>
        </w:tc>
        <w:tc>
          <w:tcPr>
            <w:tcW w:w="992" w:type="dxa"/>
            <w:shd w:val="clear" w:color="auto" w:fill="auto"/>
            <w:vAlign w:val="center"/>
          </w:tcPr>
          <w:p w14:paraId="7ED58547" w14:textId="35FD9B01" w:rsidR="00717155" w:rsidRDefault="00717155" w:rsidP="00717155">
            <w:pPr>
              <w:pStyle w:val="Default"/>
              <w:spacing w:line="360" w:lineRule="auto"/>
              <w:jc w:val="center"/>
              <w:rPr>
                <w:rFonts w:ascii="Times New Roman" w:hAnsi="Times New Roman"/>
                <w:bCs/>
              </w:rPr>
            </w:pPr>
            <w:r>
              <w:rPr>
                <w:rFonts w:ascii="Times New Roman" w:hAnsi="Times New Roman"/>
                <w:bCs/>
              </w:rPr>
              <w:t>94</w:t>
            </w:r>
          </w:p>
        </w:tc>
        <w:tc>
          <w:tcPr>
            <w:tcW w:w="1305" w:type="dxa"/>
            <w:shd w:val="clear" w:color="auto" w:fill="auto"/>
            <w:vAlign w:val="center"/>
          </w:tcPr>
          <w:p w14:paraId="6066F777" w14:textId="7E458893" w:rsidR="00717155" w:rsidRPr="001472B6" w:rsidRDefault="00717155" w:rsidP="00717155">
            <w:pPr>
              <w:pStyle w:val="Default"/>
              <w:spacing w:line="360" w:lineRule="auto"/>
              <w:jc w:val="center"/>
              <w:rPr>
                <w:rFonts w:ascii="Times New Roman" w:hAnsi="Times New Roman"/>
                <w:b/>
              </w:rPr>
            </w:pPr>
            <w:r w:rsidRPr="001472B6">
              <w:rPr>
                <w:rFonts w:ascii="Times New Roman" w:hAnsi="Times New Roman"/>
                <w:b/>
              </w:rPr>
              <w:t>Kg</w:t>
            </w:r>
          </w:p>
        </w:tc>
        <w:tc>
          <w:tcPr>
            <w:tcW w:w="1984" w:type="dxa"/>
            <w:shd w:val="clear" w:color="auto" w:fill="auto"/>
            <w:vAlign w:val="center"/>
          </w:tcPr>
          <w:p w14:paraId="6930880A" w14:textId="4C957E71" w:rsidR="00717155" w:rsidRPr="001472B6" w:rsidRDefault="00717155" w:rsidP="00717155">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Prego 17 x 21</w:t>
            </w:r>
          </w:p>
        </w:tc>
        <w:tc>
          <w:tcPr>
            <w:tcW w:w="1418" w:type="dxa"/>
            <w:vAlign w:val="center"/>
          </w:tcPr>
          <w:p w14:paraId="05DFD27C" w14:textId="60AC62CB" w:rsidR="00717155" w:rsidRPr="00D47387" w:rsidRDefault="00717155" w:rsidP="00717155">
            <w:pPr>
              <w:spacing w:after="0" w:line="360" w:lineRule="auto"/>
              <w:jc w:val="center"/>
              <w:rPr>
                <w:rFonts w:ascii="Times New Roman" w:hAnsi="Times New Roman"/>
                <w:sz w:val="24"/>
                <w:szCs w:val="24"/>
              </w:rPr>
            </w:pPr>
            <w:r>
              <w:rPr>
                <w:rFonts w:ascii="Times New Roman" w:hAnsi="Times New Roman"/>
                <w:sz w:val="24"/>
                <w:szCs w:val="24"/>
              </w:rPr>
              <w:t>Belgo</w:t>
            </w:r>
          </w:p>
        </w:tc>
        <w:tc>
          <w:tcPr>
            <w:tcW w:w="1275" w:type="dxa"/>
            <w:vAlign w:val="center"/>
          </w:tcPr>
          <w:p w14:paraId="769A9345" w14:textId="6957A90C" w:rsidR="00717155" w:rsidRPr="00D47387" w:rsidRDefault="00717155" w:rsidP="00717155">
            <w:pPr>
              <w:spacing w:after="0" w:line="360" w:lineRule="auto"/>
              <w:jc w:val="center"/>
              <w:rPr>
                <w:rFonts w:ascii="Times New Roman" w:hAnsi="Times New Roman"/>
                <w:sz w:val="24"/>
                <w:szCs w:val="24"/>
              </w:rPr>
            </w:pPr>
            <w:r>
              <w:rPr>
                <w:rFonts w:ascii="Times New Roman" w:hAnsi="Times New Roman"/>
                <w:sz w:val="24"/>
                <w:szCs w:val="24"/>
              </w:rPr>
              <w:t>15,13</w:t>
            </w:r>
          </w:p>
        </w:tc>
        <w:tc>
          <w:tcPr>
            <w:tcW w:w="1247" w:type="dxa"/>
            <w:vAlign w:val="center"/>
          </w:tcPr>
          <w:p w14:paraId="2310AF0F" w14:textId="1FE1C721" w:rsidR="00717155" w:rsidRPr="00CD0D98" w:rsidRDefault="00717155" w:rsidP="00717155">
            <w:pPr>
              <w:spacing w:after="0" w:line="360" w:lineRule="auto"/>
              <w:jc w:val="center"/>
              <w:rPr>
                <w:rFonts w:ascii="Times New Roman" w:hAnsi="Times New Roman"/>
                <w:sz w:val="24"/>
                <w:szCs w:val="24"/>
              </w:rPr>
            </w:pPr>
            <w:r w:rsidRPr="00CD0D98">
              <w:rPr>
                <w:rFonts w:ascii="Times New Roman" w:hAnsi="Times New Roman"/>
                <w:color w:val="000000"/>
                <w:sz w:val="24"/>
                <w:szCs w:val="24"/>
              </w:rPr>
              <w:t>1.422,22</w:t>
            </w:r>
          </w:p>
        </w:tc>
      </w:tr>
      <w:tr w:rsidR="00717155" w:rsidRPr="00CD0D98" w14:paraId="0CB2EFBC" w14:textId="77777777" w:rsidTr="00CD0D98">
        <w:tc>
          <w:tcPr>
            <w:tcW w:w="709" w:type="dxa"/>
            <w:vAlign w:val="center"/>
          </w:tcPr>
          <w:p w14:paraId="1717EA3F" w14:textId="1BB611E2" w:rsidR="00717155" w:rsidRDefault="00717155" w:rsidP="00717155">
            <w:pPr>
              <w:spacing w:after="0" w:line="360" w:lineRule="auto"/>
              <w:jc w:val="center"/>
              <w:rPr>
                <w:rFonts w:ascii="Times New Roman" w:hAnsi="Times New Roman"/>
                <w:sz w:val="24"/>
                <w:szCs w:val="24"/>
              </w:rPr>
            </w:pPr>
            <w:r>
              <w:rPr>
                <w:rFonts w:ascii="Times New Roman" w:hAnsi="Times New Roman"/>
                <w:sz w:val="24"/>
                <w:szCs w:val="24"/>
              </w:rPr>
              <w:t>183.</w:t>
            </w:r>
          </w:p>
        </w:tc>
        <w:tc>
          <w:tcPr>
            <w:tcW w:w="992" w:type="dxa"/>
            <w:shd w:val="clear" w:color="auto" w:fill="auto"/>
            <w:vAlign w:val="center"/>
          </w:tcPr>
          <w:p w14:paraId="0B8241CA" w14:textId="3D668F47" w:rsidR="00717155" w:rsidRDefault="00717155" w:rsidP="00717155">
            <w:pPr>
              <w:pStyle w:val="Default"/>
              <w:spacing w:line="360" w:lineRule="auto"/>
              <w:jc w:val="center"/>
              <w:rPr>
                <w:rFonts w:ascii="Times New Roman" w:hAnsi="Times New Roman"/>
                <w:bCs/>
              </w:rPr>
            </w:pPr>
            <w:r>
              <w:rPr>
                <w:rFonts w:ascii="Times New Roman" w:hAnsi="Times New Roman"/>
                <w:bCs/>
              </w:rPr>
              <w:t>66</w:t>
            </w:r>
          </w:p>
        </w:tc>
        <w:tc>
          <w:tcPr>
            <w:tcW w:w="1305" w:type="dxa"/>
            <w:shd w:val="clear" w:color="auto" w:fill="auto"/>
            <w:vAlign w:val="center"/>
          </w:tcPr>
          <w:p w14:paraId="1F22A020" w14:textId="1DCDEC0B" w:rsidR="00717155" w:rsidRPr="001472B6" w:rsidRDefault="00717155" w:rsidP="00717155">
            <w:pPr>
              <w:pStyle w:val="Default"/>
              <w:spacing w:line="360" w:lineRule="auto"/>
              <w:jc w:val="center"/>
              <w:rPr>
                <w:rFonts w:ascii="Times New Roman" w:hAnsi="Times New Roman"/>
                <w:b/>
              </w:rPr>
            </w:pPr>
            <w:r w:rsidRPr="001472B6">
              <w:rPr>
                <w:rFonts w:ascii="Times New Roman" w:hAnsi="Times New Roman"/>
                <w:b/>
              </w:rPr>
              <w:t>Kg</w:t>
            </w:r>
          </w:p>
        </w:tc>
        <w:tc>
          <w:tcPr>
            <w:tcW w:w="1984" w:type="dxa"/>
            <w:shd w:val="clear" w:color="auto" w:fill="auto"/>
            <w:vAlign w:val="center"/>
          </w:tcPr>
          <w:p w14:paraId="0E65B8E1" w14:textId="7FE51F35" w:rsidR="00717155" w:rsidRPr="001472B6" w:rsidRDefault="00717155" w:rsidP="00717155">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Prego 18 x 30</w:t>
            </w:r>
          </w:p>
        </w:tc>
        <w:tc>
          <w:tcPr>
            <w:tcW w:w="1418" w:type="dxa"/>
            <w:vAlign w:val="center"/>
          </w:tcPr>
          <w:p w14:paraId="6F724DA0" w14:textId="439583AA" w:rsidR="00717155" w:rsidRPr="00D47387" w:rsidRDefault="00717155" w:rsidP="00717155">
            <w:pPr>
              <w:spacing w:after="0" w:line="360" w:lineRule="auto"/>
              <w:jc w:val="center"/>
              <w:rPr>
                <w:rFonts w:ascii="Times New Roman" w:hAnsi="Times New Roman"/>
                <w:sz w:val="24"/>
                <w:szCs w:val="24"/>
              </w:rPr>
            </w:pPr>
            <w:r>
              <w:rPr>
                <w:rFonts w:ascii="Times New Roman" w:hAnsi="Times New Roman"/>
                <w:sz w:val="24"/>
                <w:szCs w:val="24"/>
              </w:rPr>
              <w:t>Belgo</w:t>
            </w:r>
          </w:p>
        </w:tc>
        <w:tc>
          <w:tcPr>
            <w:tcW w:w="1275" w:type="dxa"/>
            <w:vAlign w:val="center"/>
          </w:tcPr>
          <w:p w14:paraId="0F18F4AE" w14:textId="44D11756" w:rsidR="00717155" w:rsidRPr="00D47387" w:rsidRDefault="00717155" w:rsidP="00717155">
            <w:pPr>
              <w:spacing w:after="0" w:line="360" w:lineRule="auto"/>
              <w:jc w:val="center"/>
              <w:rPr>
                <w:rFonts w:ascii="Times New Roman" w:hAnsi="Times New Roman"/>
                <w:sz w:val="24"/>
                <w:szCs w:val="24"/>
              </w:rPr>
            </w:pPr>
            <w:r>
              <w:rPr>
                <w:rFonts w:ascii="Times New Roman" w:hAnsi="Times New Roman"/>
                <w:sz w:val="24"/>
                <w:szCs w:val="24"/>
              </w:rPr>
              <w:t>14,40</w:t>
            </w:r>
          </w:p>
        </w:tc>
        <w:tc>
          <w:tcPr>
            <w:tcW w:w="1247" w:type="dxa"/>
            <w:vAlign w:val="center"/>
          </w:tcPr>
          <w:p w14:paraId="4B6F6CEF" w14:textId="43AE0EF1" w:rsidR="00717155" w:rsidRPr="00CD0D98" w:rsidRDefault="00717155" w:rsidP="00717155">
            <w:pPr>
              <w:spacing w:after="0" w:line="360" w:lineRule="auto"/>
              <w:jc w:val="center"/>
              <w:rPr>
                <w:rFonts w:ascii="Times New Roman" w:hAnsi="Times New Roman"/>
                <w:sz w:val="24"/>
                <w:szCs w:val="24"/>
              </w:rPr>
            </w:pPr>
            <w:r w:rsidRPr="00CD0D98">
              <w:rPr>
                <w:rFonts w:ascii="Times New Roman" w:hAnsi="Times New Roman"/>
                <w:color w:val="000000"/>
                <w:sz w:val="24"/>
                <w:szCs w:val="24"/>
              </w:rPr>
              <w:t>950,40</w:t>
            </w:r>
          </w:p>
        </w:tc>
      </w:tr>
      <w:tr w:rsidR="00717155" w:rsidRPr="00CD0D98" w14:paraId="1F43B14D" w14:textId="77777777" w:rsidTr="00CD0D98">
        <w:tc>
          <w:tcPr>
            <w:tcW w:w="709" w:type="dxa"/>
            <w:vAlign w:val="center"/>
          </w:tcPr>
          <w:p w14:paraId="321D0A73" w14:textId="7FBC698E" w:rsidR="00717155" w:rsidRDefault="00717155" w:rsidP="00717155">
            <w:pPr>
              <w:spacing w:after="0" w:line="360" w:lineRule="auto"/>
              <w:jc w:val="center"/>
              <w:rPr>
                <w:rFonts w:ascii="Times New Roman" w:hAnsi="Times New Roman"/>
                <w:sz w:val="24"/>
                <w:szCs w:val="24"/>
              </w:rPr>
            </w:pPr>
            <w:r>
              <w:rPr>
                <w:rFonts w:ascii="Times New Roman" w:hAnsi="Times New Roman"/>
                <w:sz w:val="24"/>
                <w:szCs w:val="24"/>
              </w:rPr>
              <w:t>184.</w:t>
            </w:r>
          </w:p>
        </w:tc>
        <w:tc>
          <w:tcPr>
            <w:tcW w:w="992" w:type="dxa"/>
            <w:shd w:val="clear" w:color="auto" w:fill="auto"/>
            <w:vAlign w:val="center"/>
          </w:tcPr>
          <w:p w14:paraId="1F26A57C" w14:textId="15F9F6DE" w:rsidR="00717155" w:rsidRPr="00EE5E7C" w:rsidRDefault="00717155" w:rsidP="00717155">
            <w:pPr>
              <w:pStyle w:val="Default"/>
              <w:spacing w:line="360" w:lineRule="auto"/>
              <w:jc w:val="center"/>
              <w:rPr>
                <w:rFonts w:ascii="Times New Roman" w:hAnsi="Times New Roman"/>
                <w:bCs/>
              </w:rPr>
            </w:pPr>
            <w:r w:rsidRPr="00EE5E7C">
              <w:rPr>
                <w:rFonts w:ascii="Times New Roman" w:hAnsi="Times New Roman"/>
                <w:bCs/>
              </w:rPr>
              <w:t>31</w:t>
            </w:r>
          </w:p>
        </w:tc>
        <w:tc>
          <w:tcPr>
            <w:tcW w:w="1305" w:type="dxa"/>
            <w:shd w:val="clear" w:color="auto" w:fill="auto"/>
            <w:vAlign w:val="center"/>
          </w:tcPr>
          <w:p w14:paraId="28A7595E" w14:textId="7721FEBF" w:rsidR="00717155" w:rsidRPr="001472B6" w:rsidRDefault="00717155" w:rsidP="00717155">
            <w:pPr>
              <w:pStyle w:val="Default"/>
              <w:spacing w:line="360" w:lineRule="auto"/>
              <w:jc w:val="center"/>
              <w:rPr>
                <w:rFonts w:ascii="Times New Roman" w:hAnsi="Times New Roman"/>
                <w:b/>
              </w:rPr>
            </w:pPr>
            <w:r w:rsidRPr="001472B6">
              <w:rPr>
                <w:rFonts w:ascii="Times New Roman" w:hAnsi="Times New Roman"/>
                <w:b/>
              </w:rPr>
              <w:t>Kg</w:t>
            </w:r>
          </w:p>
        </w:tc>
        <w:tc>
          <w:tcPr>
            <w:tcW w:w="1984" w:type="dxa"/>
            <w:shd w:val="clear" w:color="auto" w:fill="auto"/>
            <w:vAlign w:val="center"/>
          </w:tcPr>
          <w:p w14:paraId="371C4464" w14:textId="6E36D8C6" w:rsidR="00717155" w:rsidRPr="001472B6" w:rsidRDefault="00717155" w:rsidP="00717155">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Prego 19x36</w:t>
            </w:r>
          </w:p>
        </w:tc>
        <w:tc>
          <w:tcPr>
            <w:tcW w:w="1418" w:type="dxa"/>
            <w:vAlign w:val="center"/>
          </w:tcPr>
          <w:p w14:paraId="5278709E" w14:textId="7C0F9033" w:rsidR="00717155" w:rsidRPr="00D47387" w:rsidRDefault="00717155" w:rsidP="00717155">
            <w:pPr>
              <w:spacing w:after="0" w:line="360" w:lineRule="auto"/>
              <w:jc w:val="center"/>
              <w:rPr>
                <w:rFonts w:ascii="Times New Roman" w:hAnsi="Times New Roman"/>
                <w:sz w:val="24"/>
                <w:szCs w:val="24"/>
              </w:rPr>
            </w:pPr>
            <w:r>
              <w:rPr>
                <w:rFonts w:ascii="Times New Roman" w:hAnsi="Times New Roman"/>
                <w:sz w:val="24"/>
                <w:szCs w:val="24"/>
              </w:rPr>
              <w:t>Belgo</w:t>
            </w:r>
          </w:p>
        </w:tc>
        <w:tc>
          <w:tcPr>
            <w:tcW w:w="1275" w:type="dxa"/>
            <w:vAlign w:val="center"/>
          </w:tcPr>
          <w:p w14:paraId="71853164" w14:textId="69976724" w:rsidR="00717155" w:rsidRPr="00D47387" w:rsidRDefault="00717155" w:rsidP="00717155">
            <w:pPr>
              <w:spacing w:after="0" w:line="360" w:lineRule="auto"/>
              <w:jc w:val="center"/>
              <w:rPr>
                <w:rFonts w:ascii="Times New Roman" w:hAnsi="Times New Roman"/>
                <w:sz w:val="24"/>
                <w:szCs w:val="24"/>
              </w:rPr>
            </w:pPr>
            <w:r>
              <w:rPr>
                <w:rFonts w:ascii="Times New Roman" w:hAnsi="Times New Roman"/>
                <w:sz w:val="24"/>
                <w:szCs w:val="24"/>
              </w:rPr>
              <w:t>14,74</w:t>
            </w:r>
          </w:p>
        </w:tc>
        <w:tc>
          <w:tcPr>
            <w:tcW w:w="1247" w:type="dxa"/>
            <w:vAlign w:val="center"/>
          </w:tcPr>
          <w:p w14:paraId="1DC4BAEC" w14:textId="5560B494" w:rsidR="00717155" w:rsidRPr="00CD0D98" w:rsidRDefault="00717155" w:rsidP="00717155">
            <w:pPr>
              <w:spacing w:after="0" w:line="360" w:lineRule="auto"/>
              <w:jc w:val="center"/>
              <w:rPr>
                <w:rFonts w:ascii="Times New Roman" w:hAnsi="Times New Roman"/>
                <w:sz w:val="24"/>
                <w:szCs w:val="24"/>
              </w:rPr>
            </w:pPr>
            <w:r w:rsidRPr="00CD0D98">
              <w:rPr>
                <w:rFonts w:ascii="Times New Roman" w:hAnsi="Times New Roman"/>
                <w:color w:val="000000"/>
                <w:sz w:val="24"/>
                <w:szCs w:val="24"/>
              </w:rPr>
              <w:t>456,94</w:t>
            </w:r>
          </w:p>
        </w:tc>
      </w:tr>
      <w:tr w:rsidR="00717155" w:rsidRPr="00CD0D98" w14:paraId="482B01A9" w14:textId="77777777" w:rsidTr="00CD0D98">
        <w:tc>
          <w:tcPr>
            <w:tcW w:w="709" w:type="dxa"/>
            <w:vAlign w:val="center"/>
          </w:tcPr>
          <w:p w14:paraId="02F587FB" w14:textId="3B123E7F" w:rsidR="00717155" w:rsidRDefault="00717155" w:rsidP="00717155">
            <w:pPr>
              <w:spacing w:after="0" w:line="360" w:lineRule="auto"/>
              <w:jc w:val="center"/>
              <w:rPr>
                <w:rFonts w:ascii="Times New Roman" w:hAnsi="Times New Roman"/>
                <w:sz w:val="24"/>
                <w:szCs w:val="24"/>
              </w:rPr>
            </w:pPr>
            <w:r>
              <w:rPr>
                <w:rFonts w:ascii="Times New Roman" w:hAnsi="Times New Roman"/>
                <w:sz w:val="24"/>
                <w:szCs w:val="24"/>
              </w:rPr>
              <w:t>185.</w:t>
            </w:r>
          </w:p>
        </w:tc>
        <w:tc>
          <w:tcPr>
            <w:tcW w:w="992" w:type="dxa"/>
            <w:shd w:val="clear" w:color="auto" w:fill="auto"/>
            <w:vAlign w:val="center"/>
          </w:tcPr>
          <w:p w14:paraId="206E53B8" w14:textId="313EDE4E" w:rsidR="00717155" w:rsidRPr="00EE5E7C" w:rsidRDefault="00717155" w:rsidP="00717155">
            <w:pPr>
              <w:pStyle w:val="Default"/>
              <w:spacing w:line="360" w:lineRule="auto"/>
              <w:jc w:val="center"/>
              <w:rPr>
                <w:rFonts w:ascii="Times New Roman" w:hAnsi="Times New Roman"/>
                <w:bCs/>
              </w:rPr>
            </w:pPr>
            <w:r w:rsidRPr="00EE5E7C">
              <w:rPr>
                <w:rFonts w:ascii="Times New Roman" w:hAnsi="Times New Roman"/>
                <w:bCs/>
              </w:rPr>
              <w:t>51</w:t>
            </w:r>
          </w:p>
        </w:tc>
        <w:tc>
          <w:tcPr>
            <w:tcW w:w="1305" w:type="dxa"/>
            <w:shd w:val="clear" w:color="auto" w:fill="auto"/>
            <w:vAlign w:val="center"/>
          </w:tcPr>
          <w:p w14:paraId="438E81C7" w14:textId="53E331AC" w:rsidR="00717155" w:rsidRPr="001472B6" w:rsidRDefault="00717155" w:rsidP="00717155">
            <w:pPr>
              <w:pStyle w:val="Default"/>
              <w:spacing w:line="360" w:lineRule="auto"/>
              <w:jc w:val="center"/>
              <w:rPr>
                <w:rFonts w:ascii="Times New Roman" w:hAnsi="Times New Roman"/>
                <w:b/>
              </w:rPr>
            </w:pPr>
            <w:r w:rsidRPr="001472B6">
              <w:rPr>
                <w:rFonts w:ascii="Times New Roman" w:hAnsi="Times New Roman"/>
                <w:b/>
              </w:rPr>
              <w:t>Kg</w:t>
            </w:r>
          </w:p>
        </w:tc>
        <w:tc>
          <w:tcPr>
            <w:tcW w:w="1984" w:type="dxa"/>
            <w:shd w:val="clear" w:color="auto" w:fill="auto"/>
            <w:vAlign w:val="center"/>
          </w:tcPr>
          <w:p w14:paraId="4D158828" w14:textId="4DF57D6F" w:rsidR="00717155" w:rsidRPr="001472B6" w:rsidRDefault="00717155" w:rsidP="00717155">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Prego 20x30</w:t>
            </w:r>
          </w:p>
        </w:tc>
        <w:tc>
          <w:tcPr>
            <w:tcW w:w="1418" w:type="dxa"/>
            <w:vAlign w:val="center"/>
          </w:tcPr>
          <w:p w14:paraId="4E1550B4" w14:textId="79A2925E" w:rsidR="00717155" w:rsidRPr="00D47387" w:rsidRDefault="00717155" w:rsidP="00717155">
            <w:pPr>
              <w:spacing w:after="0" w:line="360" w:lineRule="auto"/>
              <w:jc w:val="center"/>
              <w:rPr>
                <w:rFonts w:ascii="Times New Roman" w:hAnsi="Times New Roman"/>
                <w:sz w:val="24"/>
                <w:szCs w:val="24"/>
              </w:rPr>
            </w:pPr>
            <w:r>
              <w:rPr>
                <w:rFonts w:ascii="Times New Roman" w:hAnsi="Times New Roman"/>
                <w:sz w:val="24"/>
                <w:szCs w:val="24"/>
              </w:rPr>
              <w:t>Belgo</w:t>
            </w:r>
          </w:p>
        </w:tc>
        <w:tc>
          <w:tcPr>
            <w:tcW w:w="1275" w:type="dxa"/>
            <w:vAlign w:val="center"/>
          </w:tcPr>
          <w:p w14:paraId="22C5F1FE" w14:textId="6F42157B" w:rsidR="00717155" w:rsidRPr="00D47387" w:rsidRDefault="00717155" w:rsidP="00717155">
            <w:pPr>
              <w:spacing w:after="0" w:line="360" w:lineRule="auto"/>
              <w:jc w:val="center"/>
              <w:rPr>
                <w:rFonts w:ascii="Times New Roman" w:hAnsi="Times New Roman"/>
                <w:sz w:val="24"/>
                <w:szCs w:val="24"/>
              </w:rPr>
            </w:pPr>
            <w:r>
              <w:rPr>
                <w:rFonts w:ascii="Times New Roman" w:hAnsi="Times New Roman"/>
                <w:sz w:val="24"/>
                <w:szCs w:val="24"/>
              </w:rPr>
              <w:t>15,50</w:t>
            </w:r>
          </w:p>
        </w:tc>
        <w:tc>
          <w:tcPr>
            <w:tcW w:w="1247" w:type="dxa"/>
            <w:vAlign w:val="center"/>
          </w:tcPr>
          <w:p w14:paraId="1EE166A1" w14:textId="6542B943" w:rsidR="00717155" w:rsidRPr="00CD0D98" w:rsidRDefault="00717155" w:rsidP="00717155">
            <w:pPr>
              <w:spacing w:after="0" w:line="360" w:lineRule="auto"/>
              <w:jc w:val="center"/>
              <w:rPr>
                <w:rFonts w:ascii="Times New Roman" w:hAnsi="Times New Roman"/>
                <w:sz w:val="24"/>
                <w:szCs w:val="24"/>
              </w:rPr>
            </w:pPr>
            <w:r w:rsidRPr="00CD0D98">
              <w:rPr>
                <w:rFonts w:ascii="Times New Roman" w:hAnsi="Times New Roman"/>
                <w:color w:val="000000"/>
                <w:sz w:val="24"/>
                <w:szCs w:val="24"/>
              </w:rPr>
              <w:t>790,50</w:t>
            </w:r>
          </w:p>
        </w:tc>
      </w:tr>
      <w:tr w:rsidR="00717155" w:rsidRPr="00CD0D98" w14:paraId="3909FD3F" w14:textId="77777777" w:rsidTr="00CD0D98">
        <w:tc>
          <w:tcPr>
            <w:tcW w:w="709" w:type="dxa"/>
            <w:vAlign w:val="center"/>
          </w:tcPr>
          <w:p w14:paraId="34EB7BB3" w14:textId="37FB8E95" w:rsidR="00717155" w:rsidRDefault="00717155" w:rsidP="00717155">
            <w:pPr>
              <w:spacing w:after="0" w:line="360" w:lineRule="auto"/>
              <w:jc w:val="center"/>
              <w:rPr>
                <w:rFonts w:ascii="Times New Roman" w:hAnsi="Times New Roman"/>
                <w:sz w:val="24"/>
                <w:szCs w:val="24"/>
              </w:rPr>
            </w:pPr>
            <w:r>
              <w:rPr>
                <w:rFonts w:ascii="Times New Roman" w:hAnsi="Times New Roman"/>
                <w:sz w:val="24"/>
                <w:szCs w:val="24"/>
              </w:rPr>
              <w:t>186.</w:t>
            </w:r>
          </w:p>
        </w:tc>
        <w:tc>
          <w:tcPr>
            <w:tcW w:w="992" w:type="dxa"/>
            <w:shd w:val="clear" w:color="auto" w:fill="auto"/>
            <w:vAlign w:val="center"/>
          </w:tcPr>
          <w:p w14:paraId="48F54A8F" w14:textId="00042E0D" w:rsidR="00717155" w:rsidRPr="00EE5E7C" w:rsidRDefault="00717155" w:rsidP="00717155">
            <w:pPr>
              <w:pStyle w:val="Default"/>
              <w:spacing w:line="360" w:lineRule="auto"/>
              <w:jc w:val="center"/>
              <w:rPr>
                <w:rFonts w:ascii="Times New Roman" w:hAnsi="Times New Roman"/>
                <w:bCs/>
              </w:rPr>
            </w:pPr>
            <w:r w:rsidRPr="00EE5E7C">
              <w:rPr>
                <w:rFonts w:ascii="Times New Roman" w:hAnsi="Times New Roman"/>
                <w:bCs/>
              </w:rPr>
              <w:t>56</w:t>
            </w:r>
          </w:p>
        </w:tc>
        <w:tc>
          <w:tcPr>
            <w:tcW w:w="1305" w:type="dxa"/>
            <w:shd w:val="clear" w:color="auto" w:fill="auto"/>
            <w:vAlign w:val="center"/>
          </w:tcPr>
          <w:p w14:paraId="053A2333" w14:textId="3B6769FC" w:rsidR="00717155" w:rsidRPr="001472B6" w:rsidRDefault="00717155" w:rsidP="00717155">
            <w:pPr>
              <w:pStyle w:val="Default"/>
              <w:spacing w:line="360" w:lineRule="auto"/>
              <w:jc w:val="center"/>
              <w:rPr>
                <w:rFonts w:ascii="Times New Roman" w:hAnsi="Times New Roman"/>
                <w:b/>
              </w:rPr>
            </w:pPr>
            <w:r w:rsidRPr="001472B6">
              <w:rPr>
                <w:rFonts w:ascii="Times New Roman" w:hAnsi="Times New Roman"/>
                <w:b/>
              </w:rPr>
              <w:t>Kg</w:t>
            </w:r>
          </w:p>
        </w:tc>
        <w:tc>
          <w:tcPr>
            <w:tcW w:w="1984" w:type="dxa"/>
            <w:shd w:val="clear" w:color="auto" w:fill="auto"/>
            <w:vAlign w:val="center"/>
          </w:tcPr>
          <w:p w14:paraId="22650770" w14:textId="0959CA69" w:rsidR="00717155" w:rsidRPr="001472B6" w:rsidRDefault="00717155" w:rsidP="00717155">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Prego 20x48</w:t>
            </w:r>
          </w:p>
        </w:tc>
        <w:tc>
          <w:tcPr>
            <w:tcW w:w="1418" w:type="dxa"/>
            <w:vAlign w:val="center"/>
          </w:tcPr>
          <w:p w14:paraId="18DB181A" w14:textId="02304DFC" w:rsidR="00717155" w:rsidRPr="00D47387" w:rsidRDefault="00717155" w:rsidP="00717155">
            <w:pPr>
              <w:spacing w:after="0" w:line="360" w:lineRule="auto"/>
              <w:jc w:val="center"/>
              <w:rPr>
                <w:rFonts w:ascii="Times New Roman" w:hAnsi="Times New Roman"/>
                <w:sz w:val="24"/>
                <w:szCs w:val="24"/>
              </w:rPr>
            </w:pPr>
            <w:r>
              <w:rPr>
                <w:rFonts w:ascii="Times New Roman" w:hAnsi="Times New Roman"/>
                <w:sz w:val="24"/>
                <w:szCs w:val="24"/>
              </w:rPr>
              <w:t>Belgo</w:t>
            </w:r>
          </w:p>
        </w:tc>
        <w:tc>
          <w:tcPr>
            <w:tcW w:w="1275" w:type="dxa"/>
            <w:vAlign w:val="center"/>
          </w:tcPr>
          <w:p w14:paraId="28384AB4" w14:textId="6DC6CC4E" w:rsidR="00717155" w:rsidRPr="00D47387" w:rsidRDefault="00717155" w:rsidP="00717155">
            <w:pPr>
              <w:spacing w:after="0" w:line="360" w:lineRule="auto"/>
              <w:jc w:val="center"/>
              <w:rPr>
                <w:rFonts w:ascii="Times New Roman" w:hAnsi="Times New Roman"/>
                <w:sz w:val="24"/>
                <w:szCs w:val="24"/>
              </w:rPr>
            </w:pPr>
            <w:r>
              <w:rPr>
                <w:rFonts w:ascii="Times New Roman" w:hAnsi="Times New Roman"/>
                <w:sz w:val="24"/>
                <w:szCs w:val="24"/>
              </w:rPr>
              <w:t>15,66</w:t>
            </w:r>
          </w:p>
        </w:tc>
        <w:tc>
          <w:tcPr>
            <w:tcW w:w="1247" w:type="dxa"/>
            <w:vAlign w:val="center"/>
          </w:tcPr>
          <w:p w14:paraId="1296AA25" w14:textId="24C73947" w:rsidR="00717155" w:rsidRPr="00CD0D98" w:rsidRDefault="00717155" w:rsidP="00717155">
            <w:pPr>
              <w:spacing w:after="0" w:line="360" w:lineRule="auto"/>
              <w:jc w:val="center"/>
              <w:rPr>
                <w:rFonts w:ascii="Times New Roman" w:hAnsi="Times New Roman"/>
                <w:sz w:val="24"/>
                <w:szCs w:val="24"/>
              </w:rPr>
            </w:pPr>
            <w:r w:rsidRPr="00CD0D98">
              <w:rPr>
                <w:rFonts w:ascii="Times New Roman" w:hAnsi="Times New Roman"/>
                <w:color w:val="000000"/>
                <w:sz w:val="24"/>
                <w:szCs w:val="24"/>
              </w:rPr>
              <w:t>876,96</w:t>
            </w:r>
          </w:p>
        </w:tc>
      </w:tr>
      <w:tr w:rsidR="00717155" w:rsidRPr="00CD0D98" w14:paraId="5B06A41F" w14:textId="77777777" w:rsidTr="00CD0D98">
        <w:tc>
          <w:tcPr>
            <w:tcW w:w="709" w:type="dxa"/>
            <w:vAlign w:val="center"/>
          </w:tcPr>
          <w:p w14:paraId="4F452F61" w14:textId="132C2B39" w:rsidR="00717155" w:rsidRDefault="00717155" w:rsidP="00717155">
            <w:pPr>
              <w:spacing w:after="0" w:line="360" w:lineRule="auto"/>
              <w:jc w:val="center"/>
              <w:rPr>
                <w:rFonts w:ascii="Times New Roman" w:hAnsi="Times New Roman"/>
                <w:sz w:val="24"/>
                <w:szCs w:val="24"/>
              </w:rPr>
            </w:pPr>
            <w:r>
              <w:rPr>
                <w:rFonts w:ascii="Times New Roman" w:hAnsi="Times New Roman"/>
                <w:sz w:val="24"/>
                <w:szCs w:val="24"/>
              </w:rPr>
              <w:t>187.</w:t>
            </w:r>
          </w:p>
        </w:tc>
        <w:tc>
          <w:tcPr>
            <w:tcW w:w="992" w:type="dxa"/>
            <w:shd w:val="clear" w:color="auto" w:fill="auto"/>
            <w:vAlign w:val="center"/>
          </w:tcPr>
          <w:p w14:paraId="2C377FBF" w14:textId="117769AD" w:rsidR="00717155" w:rsidRDefault="00717155" w:rsidP="00717155">
            <w:pPr>
              <w:pStyle w:val="Default"/>
              <w:spacing w:line="360" w:lineRule="auto"/>
              <w:jc w:val="center"/>
              <w:rPr>
                <w:rFonts w:ascii="Times New Roman" w:hAnsi="Times New Roman"/>
                <w:bCs/>
              </w:rPr>
            </w:pPr>
            <w:r w:rsidRPr="001472B6">
              <w:rPr>
                <w:rFonts w:ascii="Times New Roman" w:hAnsi="Times New Roman"/>
                <w:bCs/>
              </w:rPr>
              <w:t>31</w:t>
            </w:r>
          </w:p>
        </w:tc>
        <w:tc>
          <w:tcPr>
            <w:tcW w:w="1305" w:type="dxa"/>
            <w:shd w:val="clear" w:color="auto" w:fill="auto"/>
            <w:vAlign w:val="center"/>
          </w:tcPr>
          <w:p w14:paraId="682C7E41" w14:textId="2D1DCC5E" w:rsidR="00717155" w:rsidRPr="001472B6" w:rsidRDefault="00717155" w:rsidP="00717155">
            <w:pPr>
              <w:pStyle w:val="Default"/>
              <w:spacing w:line="360" w:lineRule="auto"/>
              <w:jc w:val="center"/>
              <w:rPr>
                <w:rFonts w:ascii="Times New Roman" w:hAnsi="Times New Roman"/>
                <w:b/>
              </w:rPr>
            </w:pPr>
            <w:r w:rsidRPr="001472B6">
              <w:rPr>
                <w:rFonts w:ascii="Times New Roman" w:hAnsi="Times New Roman"/>
                <w:b/>
              </w:rPr>
              <w:t>Kg</w:t>
            </w:r>
          </w:p>
        </w:tc>
        <w:tc>
          <w:tcPr>
            <w:tcW w:w="1984" w:type="dxa"/>
            <w:shd w:val="clear" w:color="auto" w:fill="auto"/>
            <w:vAlign w:val="center"/>
          </w:tcPr>
          <w:p w14:paraId="0DF4627A" w14:textId="6B3606AA" w:rsidR="00717155" w:rsidRPr="001472B6" w:rsidRDefault="00717155" w:rsidP="00717155">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Prego 22x42</w:t>
            </w:r>
          </w:p>
        </w:tc>
        <w:tc>
          <w:tcPr>
            <w:tcW w:w="1418" w:type="dxa"/>
            <w:vAlign w:val="center"/>
          </w:tcPr>
          <w:p w14:paraId="73729425" w14:textId="3759615B" w:rsidR="00717155" w:rsidRPr="00D47387" w:rsidRDefault="00717155" w:rsidP="00717155">
            <w:pPr>
              <w:spacing w:after="0" w:line="360" w:lineRule="auto"/>
              <w:jc w:val="center"/>
              <w:rPr>
                <w:rFonts w:ascii="Times New Roman" w:hAnsi="Times New Roman"/>
                <w:sz w:val="24"/>
                <w:szCs w:val="24"/>
              </w:rPr>
            </w:pPr>
            <w:r>
              <w:rPr>
                <w:rFonts w:ascii="Times New Roman" w:hAnsi="Times New Roman"/>
                <w:sz w:val="24"/>
                <w:szCs w:val="24"/>
              </w:rPr>
              <w:t>Belgo</w:t>
            </w:r>
          </w:p>
        </w:tc>
        <w:tc>
          <w:tcPr>
            <w:tcW w:w="1275" w:type="dxa"/>
            <w:vAlign w:val="center"/>
          </w:tcPr>
          <w:p w14:paraId="0DAA47A1" w14:textId="3BE5F36B" w:rsidR="00717155" w:rsidRPr="00D47387" w:rsidRDefault="00717155" w:rsidP="00717155">
            <w:pPr>
              <w:spacing w:after="0" w:line="360" w:lineRule="auto"/>
              <w:jc w:val="center"/>
              <w:rPr>
                <w:rFonts w:ascii="Times New Roman" w:hAnsi="Times New Roman"/>
                <w:sz w:val="24"/>
                <w:szCs w:val="24"/>
              </w:rPr>
            </w:pPr>
            <w:r>
              <w:rPr>
                <w:rFonts w:ascii="Times New Roman" w:hAnsi="Times New Roman"/>
                <w:sz w:val="24"/>
                <w:szCs w:val="24"/>
              </w:rPr>
              <w:t>15,73</w:t>
            </w:r>
          </w:p>
        </w:tc>
        <w:tc>
          <w:tcPr>
            <w:tcW w:w="1247" w:type="dxa"/>
            <w:vAlign w:val="center"/>
          </w:tcPr>
          <w:p w14:paraId="588AAC73" w14:textId="6B7185E2" w:rsidR="00717155" w:rsidRPr="00CD0D98" w:rsidRDefault="00717155" w:rsidP="00717155">
            <w:pPr>
              <w:spacing w:after="0" w:line="360" w:lineRule="auto"/>
              <w:jc w:val="center"/>
              <w:rPr>
                <w:rFonts w:ascii="Times New Roman" w:hAnsi="Times New Roman"/>
                <w:sz w:val="24"/>
                <w:szCs w:val="24"/>
              </w:rPr>
            </w:pPr>
            <w:r w:rsidRPr="00CD0D98">
              <w:rPr>
                <w:rFonts w:ascii="Times New Roman" w:hAnsi="Times New Roman"/>
                <w:color w:val="000000"/>
                <w:sz w:val="24"/>
                <w:szCs w:val="24"/>
              </w:rPr>
              <w:t>487,63</w:t>
            </w:r>
          </w:p>
        </w:tc>
      </w:tr>
      <w:tr w:rsidR="00717155" w:rsidRPr="00CD0D98" w14:paraId="7B9960DA" w14:textId="77777777" w:rsidTr="00CD0D98">
        <w:tc>
          <w:tcPr>
            <w:tcW w:w="709" w:type="dxa"/>
            <w:vAlign w:val="center"/>
          </w:tcPr>
          <w:p w14:paraId="28D32C21" w14:textId="33024C15" w:rsidR="00717155" w:rsidRDefault="00717155" w:rsidP="00717155">
            <w:pPr>
              <w:spacing w:after="0" w:line="360" w:lineRule="auto"/>
              <w:jc w:val="center"/>
              <w:rPr>
                <w:rFonts w:ascii="Times New Roman" w:hAnsi="Times New Roman"/>
                <w:sz w:val="24"/>
                <w:szCs w:val="24"/>
              </w:rPr>
            </w:pPr>
            <w:r>
              <w:rPr>
                <w:rFonts w:ascii="Times New Roman" w:hAnsi="Times New Roman"/>
                <w:sz w:val="24"/>
                <w:szCs w:val="24"/>
              </w:rPr>
              <w:t>188.</w:t>
            </w:r>
          </w:p>
        </w:tc>
        <w:tc>
          <w:tcPr>
            <w:tcW w:w="992" w:type="dxa"/>
            <w:shd w:val="clear" w:color="auto" w:fill="auto"/>
            <w:vAlign w:val="center"/>
          </w:tcPr>
          <w:p w14:paraId="4850B2EC" w14:textId="55B2F367" w:rsidR="00717155" w:rsidRDefault="00717155" w:rsidP="00717155">
            <w:pPr>
              <w:pStyle w:val="Default"/>
              <w:spacing w:line="360" w:lineRule="auto"/>
              <w:jc w:val="center"/>
              <w:rPr>
                <w:rFonts w:ascii="Times New Roman" w:hAnsi="Times New Roman"/>
                <w:bCs/>
              </w:rPr>
            </w:pPr>
            <w:r>
              <w:rPr>
                <w:rFonts w:ascii="Times New Roman" w:hAnsi="Times New Roman"/>
                <w:bCs/>
              </w:rPr>
              <w:t>23</w:t>
            </w:r>
          </w:p>
        </w:tc>
        <w:tc>
          <w:tcPr>
            <w:tcW w:w="1305" w:type="dxa"/>
            <w:shd w:val="clear" w:color="auto" w:fill="auto"/>
            <w:vAlign w:val="center"/>
          </w:tcPr>
          <w:p w14:paraId="5AECE5C5" w14:textId="0353345D" w:rsidR="00717155" w:rsidRPr="001472B6" w:rsidRDefault="00717155" w:rsidP="00717155">
            <w:pPr>
              <w:pStyle w:val="Default"/>
              <w:spacing w:line="360" w:lineRule="auto"/>
              <w:jc w:val="center"/>
              <w:rPr>
                <w:rFonts w:ascii="Times New Roman" w:hAnsi="Times New Roman"/>
                <w:b/>
              </w:rPr>
            </w:pPr>
            <w:r w:rsidRPr="001472B6">
              <w:rPr>
                <w:rFonts w:ascii="Times New Roman" w:hAnsi="Times New Roman"/>
                <w:b/>
              </w:rPr>
              <w:t>Kg</w:t>
            </w:r>
          </w:p>
        </w:tc>
        <w:tc>
          <w:tcPr>
            <w:tcW w:w="1984" w:type="dxa"/>
            <w:shd w:val="clear" w:color="auto" w:fill="auto"/>
            <w:vAlign w:val="center"/>
          </w:tcPr>
          <w:p w14:paraId="4D378ED5" w14:textId="2A0C9799" w:rsidR="00717155" w:rsidRPr="001472B6" w:rsidRDefault="00717155" w:rsidP="00717155">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Prego 25x72</w:t>
            </w:r>
          </w:p>
        </w:tc>
        <w:tc>
          <w:tcPr>
            <w:tcW w:w="1418" w:type="dxa"/>
            <w:vAlign w:val="center"/>
          </w:tcPr>
          <w:p w14:paraId="676F5A2B" w14:textId="3B7A7AA6" w:rsidR="00717155" w:rsidRPr="00D47387" w:rsidRDefault="00717155" w:rsidP="00717155">
            <w:pPr>
              <w:spacing w:after="0" w:line="360" w:lineRule="auto"/>
              <w:jc w:val="center"/>
              <w:rPr>
                <w:rFonts w:ascii="Times New Roman" w:hAnsi="Times New Roman"/>
                <w:sz w:val="24"/>
                <w:szCs w:val="24"/>
              </w:rPr>
            </w:pPr>
            <w:r>
              <w:rPr>
                <w:rFonts w:ascii="Times New Roman" w:hAnsi="Times New Roman"/>
                <w:sz w:val="24"/>
                <w:szCs w:val="24"/>
              </w:rPr>
              <w:t>Belgo</w:t>
            </w:r>
          </w:p>
        </w:tc>
        <w:tc>
          <w:tcPr>
            <w:tcW w:w="1275" w:type="dxa"/>
            <w:vAlign w:val="center"/>
          </w:tcPr>
          <w:p w14:paraId="35E306D4" w14:textId="4530706A" w:rsidR="00717155" w:rsidRPr="00D47387" w:rsidRDefault="00717155" w:rsidP="00717155">
            <w:pPr>
              <w:spacing w:after="0" w:line="360" w:lineRule="auto"/>
              <w:jc w:val="center"/>
              <w:rPr>
                <w:rFonts w:ascii="Times New Roman" w:hAnsi="Times New Roman"/>
                <w:sz w:val="24"/>
                <w:szCs w:val="24"/>
              </w:rPr>
            </w:pPr>
            <w:r>
              <w:rPr>
                <w:rFonts w:ascii="Times New Roman" w:hAnsi="Times New Roman"/>
                <w:sz w:val="24"/>
                <w:szCs w:val="24"/>
              </w:rPr>
              <w:t>19,63</w:t>
            </w:r>
          </w:p>
        </w:tc>
        <w:tc>
          <w:tcPr>
            <w:tcW w:w="1247" w:type="dxa"/>
            <w:vAlign w:val="center"/>
          </w:tcPr>
          <w:p w14:paraId="6189B95F" w14:textId="5523A391" w:rsidR="00717155" w:rsidRPr="00CD0D98" w:rsidRDefault="00717155" w:rsidP="00717155">
            <w:pPr>
              <w:spacing w:after="0" w:line="360" w:lineRule="auto"/>
              <w:jc w:val="center"/>
              <w:rPr>
                <w:rFonts w:ascii="Times New Roman" w:hAnsi="Times New Roman"/>
                <w:sz w:val="24"/>
                <w:szCs w:val="24"/>
              </w:rPr>
            </w:pPr>
            <w:r w:rsidRPr="00CD0D98">
              <w:rPr>
                <w:rFonts w:ascii="Times New Roman" w:hAnsi="Times New Roman"/>
                <w:color w:val="000000"/>
                <w:sz w:val="24"/>
                <w:szCs w:val="24"/>
              </w:rPr>
              <w:t>451,49</w:t>
            </w:r>
          </w:p>
        </w:tc>
      </w:tr>
      <w:tr w:rsidR="00717155" w:rsidRPr="00CD0D98" w14:paraId="26138F7E" w14:textId="77777777" w:rsidTr="00CD0D98">
        <w:tc>
          <w:tcPr>
            <w:tcW w:w="709" w:type="dxa"/>
            <w:vAlign w:val="center"/>
          </w:tcPr>
          <w:p w14:paraId="22C5444E" w14:textId="0EC2A43F" w:rsidR="00717155" w:rsidRDefault="00717155" w:rsidP="00717155">
            <w:pPr>
              <w:spacing w:after="0" w:line="360" w:lineRule="auto"/>
              <w:jc w:val="center"/>
              <w:rPr>
                <w:rFonts w:ascii="Times New Roman" w:hAnsi="Times New Roman"/>
                <w:sz w:val="24"/>
                <w:szCs w:val="24"/>
              </w:rPr>
            </w:pPr>
            <w:r>
              <w:rPr>
                <w:rFonts w:ascii="Times New Roman" w:hAnsi="Times New Roman"/>
                <w:sz w:val="24"/>
                <w:szCs w:val="24"/>
              </w:rPr>
              <w:t>189.</w:t>
            </w:r>
          </w:p>
        </w:tc>
        <w:tc>
          <w:tcPr>
            <w:tcW w:w="992" w:type="dxa"/>
            <w:shd w:val="clear" w:color="auto" w:fill="auto"/>
            <w:vAlign w:val="center"/>
          </w:tcPr>
          <w:p w14:paraId="04DA1CB0" w14:textId="3C4DE886" w:rsidR="00717155" w:rsidRDefault="00717155" w:rsidP="00717155">
            <w:pPr>
              <w:pStyle w:val="Default"/>
              <w:spacing w:line="360" w:lineRule="auto"/>
              <w:jc w:val="center"/>
              <w:rPr>
                <w:rFonts w:ascii="Times New Roman" w:hAnsi="Times New Roman"/>
                <w:bCs/>
              </w:rPr>
            </w:pPr>
            <w:r>
              <w:rPr>
                <w:rFonts w:ascii="Times New Roman" w:hAnsi="Times New Roman"/>
                <w:bCs/>
              </w:rPr>
              <w:t>26</w:t>
            </w:r>
          </w:p>
        </w:tc>
        <w:tc>
          <w:tcPr>
            <w:tcW w:w="1305" w:type="dxa"/>
            <w:shd w:val="clear" w:color="auto" w:fill="auto"/>
            <w:vAlign w:val="center"/>
          </w:tcPr>
          <w:p w14:paraId="3E8B2FD4" w14:textId="72BBDC54" w:rsidR="00717155" w:rsidRPr="001472B6" w:rsidRDefault="00717155" w:rsidP="00717155">
            <w:pPr>
              <w:pStyle w:val="Default"/>
              <w:spacing w:line="360" w:lineRule="auto"/>
              <w:jc w:val="center"/>
              <w:rPr>
                <w:rFonts w:ascii="Times New Roman" w:hAnsi="Times New Roman"/>
                <w:b/>
              </w:rPr>
            </w:pPr>
            <w:r w:rsidRPr="001472B6">
              <w:rPr>
                <w:rFonts w:ascii="Times New Roman" w:hAnsi="Times New Roman"/>
                <w:b/>
              </w:rPr>
              <w:t>Kg</w:t>
            </w:r>
          </w:p>
        </w:tc>
        <w:tc>
          <w:tcPr>
            <w:tcW w:w="1984" w:type="dxa"/>
            <w:shd w:val="clear" w:color="auto" w:fill="auto"/>
            <w:vAlign w:val="center"/>
          </w:tcPr>
          <w:p w14:paraId="7CB6B213" w14:textId="2C00845E" w:rsidR="00717155" w:rsidRPr="001472B6" w:rsidRDefault="00717155" w:rsidP="00717155">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Prego 27x30</w:t>
            </w:r>
          </w:p>
        </w:tc>
        <w:tc>
          <w:tcPr>
            <w:tcW w:w="1418" w:type="dxa"/>
            <w:vAlign w:val="center"/>
          </w:tcPr>
          <w:p w14:paraId="07DA8FD9" w14:textId="27EAB8DE" w:rsidR="00717155" w:rsidRPr="00D47387" w:rsidRDefault="00717155" w:rsidP="00717155">
            <w:pPr>
              <w:spacing w:after="0" w:line="360" w:lineRule="auto"/>
              <w:jc w:val="center"/>
              <w:rPr>
                <w:rFonts w:ascii="Times New Roman" w:hAnsi="Times New Roman"/>
                <w:sz w:val="24"/>
                <w:szCs w:val="24"/>
              </w:rPr>
            </w:pPr>
            <w:r>
              <w:rPr>
                <w:rFonts w:ascii="Times New Roman" w:hAnsi="Times New Roman"/>
                <w:sz w:val="24"/>
                <w:szCs w:val="24"/>
              </w:rPr>
              <w:t>Belgo</w:t>
            </w:r>
          </w:p>
        </w:tc>
        <w:tc>
          <w:tcPr>
            <w:tcW w:w="1275" w:type="dxa"/>
            <w:vAlign w:val="center"/>
          </w:tcPr>
          <w:p w14:paraId="66CD1E91" w14:textId="0663F25F" w:rsidR="00717155" w:rsidRPr="00D47387" w:rsidRDefault="00717155" w:rsidP="00717155">
            <w:pPr>
              <w:spacing w:after="0" w:line="360" w:lineRule="auto"/>
              <w:jc w:val="center"/>
              <w:rPr>
                <w:rFonts w:ascii="Times New Roman" w:hAnsi="Times New Roman"/>
                <w:sz w:val="24"/>
                <w:szCs w:val="24"/>
              </w:rPr>
            </w:pPr>
            <w:r>
              <w:rPr>
                <w:rFonts w:ascii="Times New Roman" w:hAnsi="Times New Roman"/>
                <w:sz w:val="24"/>
                <w:szCs w:val="24"/>
              </w:rPr>
              <w:t>27,40</w:t>
            </w:r>
          </w:p>
        </w:tc>
        <w:tc>
          <w:tcPr>
            <w:tcW w:w="1247" w:type="dxa"/>
            <w:vAlign w:val="center"/>
          </w:tcPr>
          <w:p w14:paraId="661A9D5B" w14:textId="5F254B2C" w:rsidR="00717155" w:rsidRPr="00CD0D98" w:rsidRDefault="00717155" w:rsidP="00717155">
            <w:pPr>
              <w:spacing w:after="0" w:line="360" w:lineRule="auto"/>
              <w:jc w:val="center"/>
              <w:rPr>
                <w:rFonts w:ascii="Times New Roman" w:hAnsi="Times New Roman"/>
                <w:sz w:val="24"/>
                <w:szCs w:val="24"/>
              </w:rPr>
            </w:pPr>
            <w:r w:rsidRPr="00CD0D98">
              <w:rPr>
                <w:rFonts w:ascii="Times New Roman" w:hAnsi="Times New Roman"/>
                <w:color w:val="000000"/>
                <w:sz w:val="24"/>
                <w:szCs w:val="24"/>
              </w:rPr>
              <w:t>712,40</w:t>
            </w:r>
          </w:p>
        </w:tc>
      </w:tr>
      <w:tr w:rsidR="00717155" w:rsidRPr="00CD0D98" w14:paraId="648B7828" w14:textId="77777777" w:rsidTr="00CD0D98">
        <w:tc>
          <w:tcPr>
            <w:tcW w:w="709" w:type="dxa"/>
            <w:vAlign w:val="center"/>
          </w:tcPr>
          <w:p w14:paraId="46258840" w14:textId="0BCD21AC" w:rsidR="00717155" w:rsidRDefault="00717155" w:rsidP="00717155">
            <w:pPr>
              <w:spacing w:after="0" w:line="360" w:lineRule="auto"/>
              <w:jc w:val="center"/>
              <w:rPr>
                <w:rFonts w:ascii="Times New Roman" w:hAnsi="Times New Roman"/>
                <w:sz w:val="24"/>
                <w:szCs w:val="24"/>
              </w:rPr>
            </w:pPr>
            <w:r>
              <w:rPr>
                <w:rFonts w:ascii="Times New Roman" w:hAnsi="Times New Roman"/>
                <w:sz w:val="24"/>
                <w:szCs w:val="24"/>
              </w:rPr>
              <w:t>190.</w:t>
            </w:r>
          </w:p>
        </w:tc>
        <w:tc>
          <w:tcPr>
            <w:tcW w:w="992" w:type="dxa"/>
            <w:shd w:val="clear" w:color="auto" w:fill="auto"/>
            <w:vAlign w:val="center"/>
          </w:tcPr>
          <w:p w14:paraId="28E8DF3C" w14:textId="2916C8C6" w:rsidR="00717155" w:rsidRDefault="00717155" w:rsidP="00717155">
            <w:pPr>
              <w:pStyle w:val="Default"/>
              <w:spacing w:line="360" w:lineRule="auto"/>
              <w:jc w:val="center"/>
              <w:rPr>
                <w:rFonts w:ascii="Times New Roman" w:hAnsi="Times New Roman"/>
                <w:bCs/>
              </w:rPr>
            </w:pPr>
            <w:r w:rsidRPr="001472B6">
              <w:rPr>
                <w:rFonts w:ascii="Times New Roman" w:hAnsi="Times New Roman"/>
                <w:bCs/>
              </w:rPr>
              <w:t>33</w:t>
            </w:r>
          </w:p>
        </w:tc>
        <w:tc>
          <w:tcPr>
            <w:tcW w:w="1305" w:type="dxa"/>
            <w:shd w:val="clear" w:color="auto" w:fill="auto"/>
            <w:vAlign w:val="center"/>
          </w:tcPr>
          <w:p w14:paraId="08C8CE6D" w14:textId="6A210CCC" w:rsidR="00717155" w:rsidRPr="001472B6" w:rsidRDefault="00717155" w:rsidP="00717155">
            <w:pPr>
              <w:pStyle w:val="Default"/>
              <w:spacing w:line="360" w:lineRule="auto"/>
              <w:jc w:val="center"/>
              <w:rPr>
                <w:rFonts w:ascii="Times New Roman" w:hAnsi="Times New Roman"/>
                <w:b/>
              </w:rPr>
            </w:pPr>
            <w:r w:rsidRPr="001472B6">
              <w:rPr>
                <w:rFonts w:ascii="Times New Roman" w:hAnsi="Times New Roman"/>
                <w:b/>
              </w:rPr>
              <w:t>Kg</w:t>
            </w:r>
          </w:p>
        </w:tc>
        <w:tc>
          <w:tcPr>
            <w:tcW w:w="1984" w:type="dxa"/>
            <w:shd w:val="clear" w:color="auto" w:fill="auto"/>
            <w:vAlign w:val="center"/>
          </w:tcPr>
          <w:p w14:paraId="1AA3E5F8" w14:textId="10F4E925" w:rsidR="00717155" w:rsidRPr="001472B6" w:rsidRDefault="00717155" w:rsidP="00717155">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Prego para taco 15x10</w:t>
            </w:r>
          </w:p>
        </w:tc>
        <w:tc>
          <w:tcPr>
            <w:tcW w:w="1418" w:type="dxa"/>
            <w:vAlign w:val="center"/>
          </w:tcPr>
          <w:p w14:paraId="1CBA21AE" w14:textId="5F1E4B29" w:rsidR="00717155" w:rsidRPr="00D47387" w:rsidRDefault="00717155" w:rsidP="00717155">
            <w:pPr>
              <w:spacing w:after="0" w:line="360" w:lineRule="auto"/>
              <w:jc w:val="center"/>
              <w:rPr>
                <w:rFonts w:ascii="Times New Roman" w:hAnsi="Times New Roman"/>
                <w:sz w:val="24"/>
                <w:szCs w:val="24"/>
              </w:rPr>
            </w:pPr>
            <w:r>
              <w:rPr>
                <w:rFonts w:ascii="Times New Roman" w:hAnsi="Times New Roman"/>
                <w:sz w:val="24"/>
                <w:szCs w:val="24"/>
              </w:rPr>
              <w:t>Belgo</w:t>
            </w:r>
          </w:p>
        </w:tc>
        <w:tc>
          <w:tcPr>
            <w:tcW w:w="1275" w:type="dxa"/>
            <w:vAlign w:val="center"/>
          </w:tcPr>
          <w:p w14:paraId="2BAAC7BC" w14:textId="0614FFF2" w:rsidR="00717155" w:rsidRPr="00D47387" w:rsidRDefault="00717155" w:rsidP="00717155">
            <w:pPr>
              <w:spacing w:after="0" w:line="360" w:lineRule="auto"/>
              <w:jc w:val="center"/>
              <w:rPr>
                <w:rFonts w:ascii="Times New Roman" w:hAnsi="Times New Roman"/>
                <w:sz w:val="24"/>
                <w:szCs w:val="24"/>
              </w:rPr>
            </w:pPr>
            <w:r>
              <w:rPr>
                <w:rFonts w:ascii="Times New Roman" w:hAnsi="Times New Roman"/>
                <w:sz w:val="24"/>
                <w:szCs w:val="24"/>
              </w:rPr>
              <w:t>24,47</w:t>
            </w:r>
          </w:p>
        </w:tc>
        <w:tc>
          <w:tcPr>
            <w:tcW w:w="1247" w:type="dxa"/>
            <w:vAlign w:val="center"/>
          </w:tcPr>
          <w:p w14:paraId="51BD41A0" w14:textId="0A5AEA45" w:rsidR="00717155" w:rsidRPr="00CD0D98" w:rsidRDefault="00717155" w:rsidP="00717155">
            <w:pPr>
              <w:spacing w:after="0" w:line="360" w:lineRule="auto"/>
              <w:jc w:val="center"/>
              <w:rPr>
                <w:rFonts w:ascii="Times New Roman" w:hAnsi="Times New Roman"/>
                <w:sz w:val="24"/>
                <w:szCs w:val="24"/>
              </w:rPr>
            </w:pPr>
            <w:r w:rsidRPr="00CD0D98">
              <w:rPr>
                <w:rFonts w:ascii="Times New Roman" w:hAnsi="Times New Roman"/>
                <w:color w:val="000000"/>
                <w:sz w:val="24"/>
                <w:szCs w:val="24"/>
              </w:rPr>
              <w:t>807,51</w:t>
            </w:r>
          </w:p>
        </w:tc>
      </w:tr>
      <w:tr w:rsidR="00717155" w:rsidRPr="00CD0D98" w14:paraId="3153729E" w14:textId="77777777" w:rsidTr="00CD0D98">
        <w:tc>
          <w:tcPr>
            <w:tcW w:w="709" w:type="dxa"/>
            <w:vAlign w:val="center"/>
          </w:tcPr>
          <w:p w14:paraId="7DDD401F" w14:textId="35D77CE1" w:rsidR="00717155" w:rsidRDefault="00717155" w:rsidP="00717155">
            <w:pPr>
              <w:spacing w:after="0" w:line="360" w:lineRule="auto"/>
              <w:jc w:val="center"/>
              <w:rPr>
                <w:rFonts w:ascii="Times New Roman" w:hAnsi="Times New Roman"/>
                <w:sz w:val="24"/>
                <w:szCs w:val="24"/>
              </w:rPr>
            </w:pPr>
            <w:r>
              <w:rPr>
                <w:rFonts w:ascii="Times New Roman" w:hAnsi="Times New Roman"/>
                <w:sz w:val="24"/>
                <w:szCs w:val="24"/>
              </w:rPr>
              <w:t>191.</w:t>
            </w:r>
          </w:p>
        </w:tc>
        <w:tc>
          <w:tcPr>
            <w:tcW w:w="992" w:type="dxa"/>
            <w:shd w:val="clear" w:color="auto" w:fill="auto"/>
            <w:vAlign w:val="center"/>
          </w:tcPr>
          <w:p w14:paraId="2BF1DB80" w14:textId="5D4EE1E3" w:rsidR="00717155" w:rsidRDefault="00717155" w:rsidP="00717155">
            <w:pPr>
              <w:pStyle w:val="Default"/>
              <w:spacing w:line="360" w:lineRule="auto"/>
              <w:jc w:val="center"/>
              <w:rPr>
                <w:rFonts w:ascii="Times New Roman" w:hAnsi="Times New Roman"/>
                <w:bCs/>
              </w:rPr>
            </w:pPr>
            <w:r w:rsidRPr="001472B6">
              <w:rPr>
                <w:rFonts w:ascii="Times New Roman" w:hAnsi="Times New Roman"/>
                <w:bCs/>
              </w:rPr>
              <w:t>21</w:t>
            </w:r>
          </w:p>
        </w:tc>
        <w:tc>
          <w:tcPr>
            <w:tcW w:w="1305" w:type="dxa"/>
            <w:shd w:val="clear" w:color="auto" w:fill="auto"/>
            <w:vAlign w:val="center"/>
          </w:tcPr>
          <w:p w14:paraId="787E8940" w14:textId="363CABA4" w:rsidR="00717155" w:rsidRPr="001472B6" w:rsidRDefault="00717155" w:rsidP="00717155">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shd w:val="clear" w:color="auto" w:fill="auto"/>
            <w:vAlign w:val="center"/>
          </w:tcPr>
          <w:p w14:paraId="29644E98" w14:textId="509174D0" w:rsidR="00717155" w:rsidRPr="001472B6" w:rsidRDefault="00717155" w:rsidP="00717155">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Prolongador para torneira - cromado</w:t>
            </w:r>
          </w:p>
        </w:tc>
        <w:tc>
          <w:tcPr>
            <w:tcW w:w="1418" w:type="dxa"/>
            <w:vAlign w:val="center"/>
          </w:tcPr>
          <w:p w14:paraId="0827D7E4" w14:textId="48E06A83" w:rsidR="00717155" w:rsidRPr="00D47387" w:rsidRDefault="00717155" w:rsidP="00717155">
            <w:pPr>
              <w:spacing w:after="0" w:line="360" w:lineRule="auto"/>
              <w:jc w:val="center"/>
              <w:rPr>
                <w:rFonts w:ascii="Times New Roman" w:hAnsi="Times New Roman"/>
                <w:sz w:val="24"/>
                <w:szCs w:val="24"/>
              </w:rPr>
            </w:pPr>
            <w:r>
              <w:rPr>
                <w:rFonts w:ascii="Times New Roman" w:hAnsi="Times New Roman"/>
                <w:sz w:val="24"/>
                <w:szCs w:val="24"/>
              </w:rPr>
              <w:t>Garra</w:t>
            </w:r>
          </w:p>
        </w:tc>
        <w:tc>
          <w:tcPr>
            <w:tcW w:w="1275" w:type="dxa"/>
            <w:vAlign w:val="center"/>
          </w:tcPr>
          <w:p w14:paraId="7B9201EB" w14:textId="44BF1F37" w:rsidR="00717155" w:rsidRPr="00D47387" w:rsidRDefault="00717155" w:rsidP="00717155">
            <w:pPr>
              <w:spacing w:after="0" w:line="360" w:lineRule="auto"/>
              <w:jc w:val="center"/>
              <w:rPr>
                <w:rFonts w:ascii="Times New Roman" w:hAnsi="Times New Roman"/>
                <w:sz w:val="24"/>
                <w:szCs w:val="24"/>
              </w:rPr>
            </w:pPr>
            <w:r>
              <w:rPr>
                <w:rFonts w:ascii="Times New Roman" w:hAnsi="Times New Roman"/>
                <w:sz w:val="24"/>
                <w:szCs w:val="24"/>
              </w:rPr>
              <w:t>7,95</w:t>
            </w:r>
          </w:p>
        </w:tc>
        <w:tc>
          <w:tcPr>
            <w:tcW w:w="1247" w:type="dxa"/>
            <w:vAlign w:val="center"/>
          </w:tcPr>
          <w:p w14:paraId="2B608823" w14:textId="349E7C7B" w:rsidR="00717155" w:rsidRPr="00CD0D98" w:rsidRDefault="00717155" w:rsidP="00717155">
            <w:pPr>
              <w:spacing w:after="0" w:line="360" w:lineRule="auto"/>
              <w:jc w:val="center"/>
              <w:rPr>
                <w:rFonts w:ascii="Times New Roman" w:hAnsi="Times New Roman"/>
                <w:sz w:val="24"/>
                <w:szCs w:val="24"/>
              </w:rPr>
            </w:pPr>
            <w:r w:rsidRPr="00CD0D98">
              <w:rPr>
                <w:rFonts w:ascii="Times New Roman" w:hAnsi="Times New Roman"/>
                <w:color w:val="000000"/>
                <w:sz w:val="24"/>
                <w:szCs w:val="24"/>
              </w:rPr>
              <w:t>166,95</w:t>
            </w:r>
          </w:p>
        </w:tc>
      </w:tr>
      <w:tr w:rsidR="00717155" w:rsidRPr="00CD0D98" w14:paraId="17E57756" w14:textId="77777777" w:rsidTr="00CD0D98">
        <w:tc>
          <w:tcPr>
            <w:tcW w:w="709" w:type="dxa"/>
            <w:vAlign w:val="center"/>
          </w:tcPr>
          <w:p w14:paraId="6960F14F" w14:textId="549DEF7D" w:rsidR="00717155" w:rsidRDefault="00717155" w:rsidP="00717155">
            <w:pPr>
              <w:spacing w:after="0" w:line="360" w:lineRule="auto"/>
              <w:jc w:val="center"/>
              <w:rPr>
                <w:rFonts w:ascii="Times New Roman" w:hAnsi="Times New Roman"/>
                <w:sz w:val="24"/>
                <w:szCs w:val="24"/>
              </w:rPr>
            </w:pPr>
            <w:r>
              <w:rPr>
                <w:rFonts w:ascii="Times New Roman" w:hAnsi="Times New Roman"/>
                <w:sz w:val="24"/>
                <w:szCs w:val="24"/>
              </w:rPr>
              <w:t>192.</w:t>
            </w:r>
          </w:p>
        </w:tc>
        <w:tc>
          <w:tcPr>
            <w:tcW w:w="992" w:type="dxa"/>
            <w:shd w:val="clear" w:color="auto" w:fill="auto"/>
            <w:vAlign w:val="center"/>
          </w:tcPr>
          <w:p w14:paraId="471662B4" w14:textId="68B458D4" w:rsidR="00717155" w:rsidRDefault="00717155" w:rsidP="00717155">
            <w:pPr>
              <w:pStyle w:val="Default"/>
              <w:spacing w:line="360" w:lineRule="auto"/>
              <w:jc w:val="center"/>
              <w:rPr>
                <w:rFonts w:ascii="Times New Roman" w:hAnsi="Times New Roman"/>
                <w:bCs/>
              </w:rPr>
            </w:pPr>
            <w:r w:rsidRPr="001472B6">
              <w:rPr>
                <w:rFonts w:ascii="Times New Roman" w:hAnsi="Times New Roman"/>
                <w:bCs/>
              </w:rPr>
              <w:t>1.050</w:t>
            </w:r>
          </w:p>
        </w:tc>
        <w:tc>
          <w:tcPr>
            <w:tcW w:w="1305" w:type="dxa"/>
            <w:shd w:val="clear" w:color="auto" w:fill="auto"/>
            <w:vAlign w:val="center"/>
          </w:tcPr>
          <w:p w14:paraId="40D568A9" w14:textId="69C0BD84" w:rsidR="00717155" w:rsidRPr="001472B6" w:rsidRDefault="00717155" w:rsidP="00717155">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shd w:val="clear" w:color="auto" w:fill="auto"/>
            <w:vAlign w:val="center"/>
          </w:tcPr>
          <w:p w14:paraId="561CE9FE" w14:textId="22335E80" w:rsidR="00717155" w:rsidRPr="001472B6" w:rsidRDefault="00717155" w:rsidP="00717155">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Rebite 4X12</w:t>
            </w:r>
          </w:p>
        </w:tc>
        <w:tc>
          <w:tcPr>
            <w:tcW w:w="1418" w:type="dxa"/>
            <w:vAlign w:val="center"/>
          </w:tcPr>
          <w:p w14:paraId="2E49A3DE" w14:textId="4AC713F2" w:rsidR="00717155" w:rsidRPr="00D47387" w:rsidRDefault="00717155" w:rsidP="00717155">
            <w:pPr>
              <w:spacing w:after="0" w:line="360" w:lineRule="auto"/>
              <w:jc w:val="center"/>
              <w:rPr>
                <w:rFonts w:ascii="Times New Roman" w:hAnsi="Times New Roman"/>
                <w:sz w:val="24"/>
                <w:szCs w:val="24"/>
              </w:rPr>
            </w:pPr>
            <w:proofErr w:type="spellStart"/>
            <w:r>
              <w:rPr>
                <w:rFonts w:ascii="Times New Roman" w:hAnsi="Times New Roman"/>
                <w:sz w:val="24"/>
                <w:szCs w:val="24"/>
              </w:rPr>
              <w:t>Jomarca</w:t>
            </w:r>
            <w:proofErr w:type="spellEnd"/>
          </w:p>
        </w:tc>
        <w:tc>
          <w:tcPr>
            <w:tcW w:w="1275" w:type="dxa"/>
            <w:vAlign w:val="center"/>
          </w:tcPr>
          <w:p w14:paraId="5A205962" w14:textId="3831B95D" w:rsidR="00717155" w:rsidRPr="00D47387" w:rsidRDefault="00717155" w:rsidP="00717155">
            <w:pPr>
              <w:spacing w:after="0" w:line="360" w:lineRule="auto"/>
              <w:jc w:val="center"/>
              <w:rPr>
                <w:rFonts w:ascii="Times New Roman" w:hAnsi="Times New Roman"/>
                <w:sz w:val="24"/>
                <w:szCs w:val="24"/>
              </w:rPr>
            </w:pPr>
            <w:r>
              <w:rPr>
                <w:rFonts w:ascii="Times New Roman" w:hAnsi="Times New Roman"/>
                <w:sz w:val="24"/>
                <w:szCs w:val="24"/>
              </w:rPr>
              <w:t>0,08</w:t>
            </w:r>
          </w:p>
        </w:tc>
        <w:tc>
          <w:tcPr>
            <w:tcW w:w="1247" w:type="dxa"/>
            <w:vAlign w:val="center"/>
          </w:tcPr>
          <w:p w14:paraId="2611E75C" w14:textId="6BEADB3C" w:rsidR="00717155" w:rsidRPr="00CD0D98" w:rsidRDefault="00717155" w:rsidP="00717155">
            <w:pPr>
              <w:spacing w:after="0" w:line="360" w:lineRule="auto"/>
              <w:jc w:val="center"/>
              <w:rPr>
                <w:rFonts w:ascii="Times New Roman" w:hAnsi="Times New Roman"/>
                <w:sz w:val="24"/>
                <w:szCs w:val="24"/>
              </w:rPr>
            </w:pPr>
            <w:r w:rsidRPr="00CD0D98">
              <w:rPr>
                <w:rFonts w:ascii="Times New Roman" w:hAnsi="Times New Roman"/>
                <w:color w:val="000000"/>
                <w:sz w:val="24"/>
                <w:szCs w:val="24"/>
              </w:rPr>
              <w:t>84,00</w:t>
            </w:r>
          </w:p>
        </w:tc>
      </w:tr>
      <w:tr w:rsidR="00717155" w:rsidRPr="00CD0D98" w14:paraId="18B2166E" w14:textId="77777777" w:rsidTr="00CD0D98">
        <w:tc>
          <w:tcPr>
            <w:tcW w:w="709" w:type="dxa"/>
            <w:vAlign w:val="center"/>
          </w:tcPr>
          <w:p w14:paraId="591FD996" w14:textId="3AD3C68C" w:rsidR="00717155" w:rsidRDefault="00717155" w:rsidP="00717155">
            <w:pPr>
              <w:spacing w:after="0" w:line="360" w:lineRule="auto"/>
              <w:jc w:val="center"/>
              <w:rPr>
                <w:rFonts w:ascii="Times New Roman" w:hAnsi="Times New Roman"/>
                <w:sz w:val="24"/>
                <w:szCs w:val="24"/>
              </w:rPr>
            </w:pPr>
            <w:r>
              <w:rPr>
                <w:rFonts w:ascii="Times New Roman" w:hAnsi="Times New Roman"/>
                <w:sz w:val="24"/>
                <w:szCs w:val="24"/>
              </w:rPr>
              <w:t>193.</w:t>
            </w:r>
          </w:p>
        </w:tc>
        <w:tc>
          <w:tcPr>
            <w:tcW w:w="992" w:type="dxa"/>
            <w:shd w:val="clear" w:color="auto" w:fill="auto"/>
            <w:vAlign w:val="center"/>
          </w:tcPr>
          <w:p w14:paraId="35EB23F0" w14:textId="37098637" w:rsidR="00717155" w:rsidRDefault="00717155" w:rsidP="00717155">
            <w:pPr>
              <w:pStyle w:val="Default"/>
              <w:spacing w:line="360" w:lineRule="auto"/>
              <w:jc w:val="center"/>
              <w:rPr>
                <w:rFonts w:ascii="Times New Roman" w:hAnsi="Times New Roman"/>
                <w:bCs/>
              </w:rPr>
            </w:pPr>
            <w:r w:rsidRPr="001472B6">
              <w:rPr>
                <w:rFonts w:ascii="Times New Roman" w:hAnsi="Times New Roman"/>
                <w:bCs/>
              </w:rPr>
              <w:t xml:space="preserve">   1.050</w:t>
            </w:r>
          </w:p>
        </w:tc>
        <w:tc>
          <w:tcPr>
            <w:tcW w:w="1305" w:type="dxa"/>
            <w:shd w:val="clear" w:color="auto" w:fill="auto"/>
            <w:vAlign w:val="center"/>
          </w:tcPr>
          <w:p w14:paraId="18CE7CDD" w14:textId="036EC7C6" w:rsidR="00717155" w:rsidRPr="001472B6" w:rsidRDefault="00717155" w:rsidP="00717155">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shd w:val="clear" w:color="auto" w:fill="auto"/>
            <w:vAlign w:val="center"/>
          </w:tcPr>
          <w:p w14:paraId="4498F97C" w14:textId="4BF29799" w:rsidR="00717155" w:rsidRPr="001472B6" w:rsidRDefault="00717155" w:rsidP="00717155">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Rebite 6X12</w:t>
            </w:r>
          </w:p>
        </w:tc>
        <w:tc>
          <w:tcPr>
            <w:tcW w:w="1418" w:type="dxa"/>
            <w:vAlign w:val="center"/>
          </w:tcPr>
          <w:p w14:paraId="3BA7E3A9" w14:textId="2BB94DFA" w:rsidR="00717155" w:rsidRPr="00D47387" w:rsidRDefault="00717155" w:rsidP="00717155">
            <w:pPr>
              <w:spacing w:after="0" w:line="360" w:lineRule="auto"/>
              <w:jc w:val="center"/>
              <w:rPr>
                <w:rFonts w:ascii="Times New Roman" w:hAnsi="Times New Roman"/>
                <w:sz w:val="24"/>
                <w:szCs w:val="24"/>
              </w:rPr>
            </w:pPr>
            <w:proofErr w:type="spellStart"/>
            <w:r>
              <w:rPr>
                <w:rFonts w:ascii="Times New Roman" w:hAnsi="Times New Roman"/>
                <w:sz w:val="24"/>
                <w:szCs w:val="24"/>
              </w:rPr>
              <w:t>Jomarca</w:t>
            </w:r>
            <w:proofErr w:type="spellEnd"/>
          </w:p>
        </w:tc>
        <w:tc>
          <w:tcPr>
            <w:tcW w:w="1275" w:type="dxa"/>
            <w:vAlign w:val="center"/>
          </w:tcPr>
          <w:p w14:paraId="32D5AD87" w14:textId="7BA9C5A1" w:rsidR="00717155" w:rsidRPr="00D47387" w:rsidRDefault="00717155" w:rsidP="00717155">
            <w:pPr>
              <w:spacing w:after="0" w:line="360" w:lineRule="auto"/>
              <w:jc w:val="center"/>
              <w:rPr>
                <w:rFonts w:ascii="Times New Roman" w:hAnsi="Times New Roman"/>
                <w:sz w:val="24"/>
                <w:szCs w:val="24"/>
              </w:rPr>
            </w:pPr>
            <w:r>
              <w:rPr>
                <w:rFonts w:ascii="Times New Roman" w:hAnsi="Times New Roman"/>
                <w:sz w:val="24"/>
                <w:szCs w:val="24"/>
              </w:rPr>
              <w:t>0,19</w:t>
            </w:r>
          </w:p>
        </w:tc>
        <w:tc>
          <w:tcPr>
            <w:tcW w:w="1247" w:type="dxa"/>
            <w:vAlign w:val="center"/>
          </w:tcPr>
          <w:p w14:paraId="4A6ED36F" w14:textId="377D25A6" w:rsidR="00717155" w:rsidRPr="00CD0D98" w:rsidRDefault="00717155" w:rsidP="00717155">
            <w:pPr>
              <w:spacing w:after="0" w:line="360" w:lineRule="auto"/>
              <w:jc w:val="center"/>
              <w:rPr>
                <w:rFonts w:ascii="Times New Roman" w:hAnsi="Times New Roman"/>
                <w:sz w:val="24"/>
                <w:szCs w:val="24"/>
              </w:rPr>
            </w:pPr>
            <w:r w:rsidRPr="00CD0D98">
              <w:rPr>
                <w:rFonts w:ascii="Times New Roman" w:hAnsi="Times New Roman"/>
                <w:color w:val="000000"/>
                <w:sz w:val="24"/>
                <w:szCs w:val="24"/>
              </w:rPr>
              <w:t>199,50</w:t>
            </w:r>
          </w:p>
        </w:tc>
      </w:tr>
      <w:tr w:rsidR="006355FE" w:rsidRPr="00CD0D98" w14:paraId="46D06861" w14:textId="77777777" w:rsidTr="00CD0D98">
        <w:tc>
          <w:tcPr>
            <w:tcW w:w="709" w:type="dxa"/>
            <w:vAlign w:val="center"/>
          </w:tcPr>
          <w:p w14:paraId="031329EB" w14:textId="426855BE" w:rsidR="006355FE" w:rsidRDefault="006355FE" w:rsidP="006355FE">
            <w:pPr>
              <w:spacing w:after="0" w:line="360" w:lineRule="auto"/>
              <w:jc w:val="center"/>
              <w:rPr>
                <w:rFonts w:ascii="Times New Roman" w:hAnsi="Times New Roman"/>
                <w:sz w:val="24"/>
                <w:szCs w:val="24"/>
              </w:rPr>
            </w:pPr>
            <w:r>
              <w:rPr>
                <w:rFonts w:ascii="Times New Roman" w:hAnsi="Times New Roman"/>
                <w:sz w:val="24"/>
                <w:szCs w:val="24"/>
              </w:rPr>
              <w:t>194.</w:t>
            </w:r>
          </w:p>
        </w:tc>
        <w:tc>
          <w:tcPr>
            <w:tcW w:w="992" w:type="dxa"/>
            <w:shd w:val="clear" w:color="auto" w:fill="auto"/>
            <w:vAlign w:val="center"/>
          </w:tcPr>
          <w:p w14:paraId="113BD971" w14:textId="02E7D5F3" w:rsidR="006355FE" w:rsidRDefault="006355FE" w:rsidP="006355FE">
            <w:pPr>
              <w:pStyle w:val="Default"/>
              <w:spacing w:line="360" w:lineRule="auto"/>
              <w:jc w:val="center"/>
              <w:rPr>
                <w:rFonts w:ascii="Times New Roman" w:hAnsi="Times New Roman"/>
                <w:bCs/>
              </w:rPr>
            </w:pPr>
            <w:r w:rsidRPr="001472B6">
              <w:rPr>
                <w:rFonts w:ascii="Times New Roman" w:hAnsi="Times New Roman"/>
                <w:bCs/>
              </w:rPr>
              <w:t>81</w:t>
            </w:r>
          </w:p>
        </w:tc>
        <w:tc>
          <w:tcPr>
            <w:tcW w:w="1305" w:type="dxa"/>
            <w:shd w:val="clear" w:color="auto" w:fill="auto"/>
            <w:vAlign w:val="center"/>
          </w:tcPr>
          <w:p w14:paraId="401178F4" w14:textId="13078BCB" w:rsidR="006355FE" w:rsidRPr="001472B6" w:rsidRDefault="006355FE" w:rsidP="006355FE">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shd w:val="clear" w:color="auto" w:fill="auto"/>
            <w:vAlign w:val="center"/>
          </w:tcPr>
          <w:p w14:paraId="7959FC42" w14:textId="238AAD49" w:rsidR="006355FE" w:rsidRPr="001472B6" w:rsidRDefault="006355FE" w:rsidP="006355FE">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Redução PVC esgoto 100 mm x 50 mm</w:t>
            </w:r>
          </w:p>
        </w:tc>
        <w:tc>
          <w:tcPr>
            <w:tcW w:w="1418" w:type="dxa"/>
            <w:vAlign w:val="center"/>
          </w:tcPr>
          <w:p w14:paraId="0C2F6518" w14:textId="51D3F40B" w:rsidR="006355FE" w:rsidRPr="00D47387" w:rsidRDefault="006355FE" w:rsidP="006355FE">
            <w:pPr>
              <w:spacing w:after="0" w:line="360" w:lineRule="auto"/>
              <w:jc w:val="center"/>
              <w:rPr>
                <w:rFonts w:ascii="Times New Roman" w:hAnsi="Times New Roman"/>
                <w:sz w:val="24"/>
                <w:szCs w:val="24"/>
              </w:rPr>
            </w:pPr>
            <w:r>
              <w:rPr>
                <w:rFonts w:ascii="Times New Roman" w:hAnsi="Times New Roman"/>
                <w:sz w:val="24"/>
                <w:szCs w:val="24"/>
              </w:rPr>
              <w:t>Fortlev</w:t>
            </w:r>
          </w:p>
        </w:tc>
        <w:tc>
          <w:tcPr>
            <w:tcW w:w="1275" w:type="dxa"/>
            <w:vAlign w:val="center"/>
          </w:tcPr>
          <w:p w14:paraId="1145F99A" w14:textId="688B323E" w:rsidR="006355FE" w:rsidRPr="00D47387" w:rsidRDefault="006355FE" w:rsidP="006355FE">
            <w:pPr>
              <w:spacing w:after="0" w:line="360" w:lineRule="auto"/>
              <w:jc w:val="center"/>
              <w:rPr>
                <w:rFonts w:ascii="Times New Roman" w:hAnsi="Times New Roman"/>
                <w:sz w:val="24"/>
                <w:szCs w:val="24"/>
              </w:rPr>
            </w:pPr>
            <w:r>
              <w:rPr>
                <w:rFonts w:ascii="Times New Roman" w:hAnsi="Times New Roman"/>
                <w:sz w:val="24"/>
                <w:szCs w:val="24"/>
              </w:rPr>
              <w:t>5,85</w:t>
            </w:r>
          </w:p>
        </w:tc>
        <w:tc>
          <w:tcPr>
            <w:tcW w:w="1247" w:type="dxa"/>
            <w:vAlign w:val="center"/>
          </w:tcPr>
          <w:p w14:paraId="44853F0B" w14:textId="22CCCB39" w:rsidR="006355FE" w:rsidRPr="00CD0D98" w:rsidRDefault="006355FE" w:rsidP="006355FE">
            <w:pPr>
              <w:spacing w:after="0" w:line="360" w:lineRule="auto"/>
              <w:jc w:val="center"/>
              <w:rPr>
                <w:rFonts w:ascii="Times New Roman" w:hAnsi="Times New Roman"/>
                <w:sz w:val="24"/>
                <w:szCs w:val="24"/>
              </w:rPr>
            </w:pPr>
            <w:r w:rsidRPr="00CD0D98">
              <w:rPr>
                <w:rFonts w:ascii="Times New Roman" w:hAnsi="Times New Roman"/>
                <w:color w:val="000000"/>
                <w:sz w:val="24"/>
                <w:szCs w:val="24"/>
              </w:rPr>
              <w:t>473,85</w:t>
            </w:r>
          </w:p>
        </w:tc>
      </w:tr>
      <w:tr w:rsidR="006355FE" w:rsidRPr="00CD0D98" w14:paraId="1F0A3A41" w14:textId="77777777" w:rsidTr="00CD0D98">
        <w:tc>
          <w:tcPr>
            <w:tcW w:w="709" w:type="dxa"/>
            <w:vAlign w:val="center"/>
          </w:tcPr>
          <w:p w14:paraId="444133D8" w14:textId="21AB8F66" w:rsidR="006355FE" w:rsidRDefault="006355FE" w:rsidP="006355FE">
            <w:pPr>
              <w:spacing w:after="0" w:line="360" w:lineRule="auto"/>
              <w:jc w:val="center"/>
              <w:rPr>
                <w:rFonts w:ascii="Times New Roman" w:hAnsi="Times New Roman"/>
                <w:sz w:val="24"/>
                <w:szCs w:val="24"/>
              </w:rPr>
            </w:pPr>
            <w:r>
              <w:rPr>
                <w:rFonts w:ascii="Times New Roman" w:hAnsi="Times New Roman"/>
                <w:sz w:val="24"/>
                <w:szCs w:val="24"/>
              </w:rPr>
              <w:t>195.</w:t>
            </w:r>
          </w:p>
        </w:tc>
        <w:tc>
          <w:tcPr>
            <w:tcW w:w="992" w:type="dxa"/>
            <w:shd w:val="clear" w:color="auto" w:fill="auto"/>
            <w:vAlign w:val="center"/>
          </w:tcPr>
          <w:p w14:paraId="146EC0CF" w14:textId="46EA4F31" w:rsidR="006355FE" w:rsidRDefault="006355FE" w:rsidP="006355FE">
            <w:pPr>
              <w:pStyle w:val="Default"/>
              <w:spacing w:line="360" w:lineRule="auto"/>
              <w:jc w:val="center"/>
              <w:rPr>
                <w:rFonts w:ascii="Times New Roman" w:hAnsi="Times New Roman"/>
                <w:bCs/>
              </w:rPr>
            </w:pPr>
            <w:r w:rsidRPr="001472B6">
              <w:rPr>
                <w:rFonts w:ascii="Times New Roman" w:hAnsi="Times New Roman"/>
                <w:bCs/>
              </w:rPr>
              <w:t>62</w:t>
            </w:r>
          </w:p>
        </w:tc>
        <w:tc>
          <w:tcPr>
            <w:tcW w:w="1305" w:type="dxa"/>
            <w:shd w:val="clear" w:color="auto" w:fill="auto"/>
            <w:vAlign w:val="center"/>
          </w:tcPr>
          <w:p w14:paraId="77E788C8" w14:textId="25ECDA87" w:rsidR="006355FE" w:rsidRPr="001472B6" w:rsidRDefault="006355FE" w:rsidP="006355FE">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shd w:val="clear" w:color="auto" w:fill="auto"/>
            <w:vAlign w:val="center"/>
          </w:tcPr>
          <w:p w14:paraId="08775AB8" w14:textId="0A882AB6" w:rsidR="006355FE" w:rsidRPr="001472B6" w:rsidRDefault="006355FE" w:rsidP="006355FE">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Régua de alumínio reforçada com 2 metros</w:t>
            </w:r>
          </w:p>
        </w:tc>
        <w:tc>
          <w:tcPr>
            <w:tcW w:w="1418" w:type="dxa"/>
            <w:vAlign w:val="center"/>
          </w:tcPr>
          <w:p w14:paraId="65DFF445" w14:textId="6AFD4768" w:rsidR="006355FE" w:rsidRPr="00D47387" w:rsidRDefault="006355FE" w:rsidP="006355FE">
            <w:pPr>
              <w:spacing w:after="0" w:line="360" w:lineRule="auto"/>
              <w:jc w:val="center"/>
              <w:rPr>
                <w:rFonts w:ascii="Times New Roman" w:hAnsi="Times New Roman"/>
                <w:sz w:val="24"/>
                <w:szCs w:val="24"/>
              </w:rPr>
            </w:pPr>
            <w:proofErr w:type="spellStart"/>
            <w:r>
              <w:rPr>
                <w:rFonts w:ascii="Times New Roman" w:hAnsi="Times New Roman"/>
                <w:sz w:val="24"/>
                <w:szCs w:val="24"/>
              </w:rPr>
              <w:t>Altec</w:t>
            </w:r>
            <w:proofErr w:type="spellEnd"/>
          </w:p>
        </w:tc>
        <w:tc>
          <w:tcPr>
            <w:tcW w:w="1275" w:type="dxa"/>
            <w:vAlign w:val="center"/>
          </w:tcPr>
          <w:p w14:paraId="5BAAFA71" w14:textId="1DE2796E" w:rsidR="006355FE" w:rsidRPr="00D47387" w:rsidRDefault="006355FE" w:rsidP="006355FE">
            <w:pPr>
              <w:spacing w:after="0" w:line="360" w:lineRule="auto"/>
              <w:jc w:val="center"/>
              <w:rPr>
                <w:rFonts w:ascii="Times New Roman" w:hAnsi="Times New Roman"/>
                <w:sz w:val="24"/>
                <w:szCs w:val="24"/>
              </w:rPr>
            </w:pPr>
            <w:r>
              <w:rPr>
                <w:rFonts w:ascii="Times New Roman" w:hAnsi="Times New Roman"/>
                <w:sz w:val="24"/>
                <w:szCs w:val="24"/>
              </w:rPr>
              <w:t>36,29</w:t>
            </w:r>
          </w:p>
        </w:tc>
        <w:tc>
          <w:tcPr>
            <w:tcW w:w="1247" w:type="dxa"/>
            <w:vAlign w:val="center"/>
          </w:tcPr>
          <w:p w14:paraId="4956B929" w14:textId="1330DFAC" w:rsidR="006355FE" w:rsidRPr="00CD0D98" w:rsidRDefault="006355FE" w:rsidP="006355FE">
            <w:pPr>
              <w:spacing w:after="0" w:line="360" w:lineRule="auto"/>
              <w:jc w:val="center"/>
              <w:rPr>
                <w:rFonts w:ascii="Times New Roman" w:hAnsi="Times New Roman"/>
                <w:sz w:val="24"/>
                <w:szCs w:val="24"/>
              </w:rPr>
            </w:pPr>
            <w:r w:rsidRPr="00CD0D98">
              <w:rPr>
                <w:rFonts w:ascii="Times New Roman" w:hAnsi="Times New Roman"/>
                <w:color w:val="000000"/>
                <w:sz w:val="24"/>
                <w:szCs w:val="24"/>
              </w:rPr>
              <w:t>2.249,98</w:t>
            </w:r>
          </w:p>
        </w:tc>
      </w:tr>
      <w:tr w:rsidR="006355FE" w:rsidRPr="00CD0D98" w14:paraId="20F72DB8" w14:textId="77777777" w:rsidTr="00CD0D98">
        <w:tc>
          <w:tcPr>
            <w:tcW w:w="709" w:type="dxa"/>
            <w:vAlign w:val="center"/>
          </w:tcPr>
          <w:p w14:paraId="666999B7" w14:textId="7DA14674" w:rsidR="006355FE" w:rsidRDefault="006355FE" w:rsidP="006355FE">
            <w:pPr>
              <w:spacing w:after="0" w:line="360" w:lineRule="auto"/>
              <w:jc w:val="center"/>
              <w:rPr>
                <w:rFonts w:ascii="Times New Roman" w:hAnsi="Times New Roman"/>
                <w:sz w:val="24"/>
                <w:szCs w:val="24"/>
              </w:rPr>
            </w:pPr>
            <w:r>
              <w:rPr>
                <w:rFonts w:ascii="Times New Roman" w:hAnsi="Times New Roman"/>
                <w:sz w:val="24"/>
                <w:szCs w:val="24"/>
              </w:rPr>
              <w:t>196.</w:t>
            </w:r>
          </w:p>
        </w:tc>
        <w:tc>
          <w:tcPr>
            <w:tcW w:w="992" w:type="dxa"/>
            <w:shd w:val="clear" w:color="auto" w:fill="auto"/>
            <w:vAlign w:val="center"/>
          </w:tcPr>
          <w:p w14:paraId="7C3AF3F8" w14:textId="065E4648" w:rsidR="006355FE" w:rsidRDefault="006355FE" w:rsidP="006355FE">
            <w:pPr>
              <w:pStyle w:val="Default"/>
              <w:spacing w:line="360" w:lineRule="auto"/>
              <w:jc w:val="center"/>
              <w:rPr>
                <w:rFonts w:ascii="Times New Roman" w:hAnsi="Times New Roman"/>
                <w:bCs/>
              </w:rPr>
            </w:pPr>
            <w:r w:rsidRPr="001472B6">
              <w:rPr>
                <w:rFonts w:ascii="Times New Roman" w:hAnsi="Times New Roman"/>
                <w:bCs/>
              </w:rPr>
              <w:t>78</w:t>
            </w:r>
          </w:p>
        </w:tc>
        <w:tc>
          <w:tcPr>
            <w:tcW w:w="1305" w:type="dxa"/>
            <w:shd w:val="clear" w:color="auto" w:fill="auto"/>
            <w:vAlign w:val="center"/>
          </w:tcPr>
          <w:p w14:paraId="7CAE5FE9" w14:textId="69BAE9D5" w:rsidR="006355FE" w:rsidRPr="001472B6" w:rsidRDefault="006355FE" w:rsidP="006355FE">
            <w:pPr>
              <w:pStyle w:val="Default"/>
              <w:spacing w:line="360" w:lineRule="auto"/>
              <w:jc w:val="center"/>
              <w:rPr>
                <w:rFonts w:ascii="Times New Roman" w:hAnsi="Times New Roman"/>
                <w:b/>
              </w:rPr>
            </w:pPr>
            <w:r w:rsidRPr="001472B6">
              <w:rPr>
                <w:rFonts w:ascii="Times New Roman" w:hAnsi="Times New Roman"/>
                <w:b/>
              </w:rPr>
              <w:t>Pacote com 1 kg</w:t>
            </w:r>
          </w:p>
        </w:tc>
        <w:tc>
          <w:tcPr>
            <w:tcW w:w="1984" w:type="dxa"/>
            <w:shd w:val="clear" w:color="auto" w:fill="auto"/>
            <w:vAlign w:val="center"/>
          </w:tcPr>
          <w:p w14:paraId="48A2605C" w14:textId="42A97AA1" w:rsidR="006355FE" w:rsidRPr="001472B6" w:rsidRDefault="006355FE" w:rsidP="006355FE">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Rejunte</w:t>
            </w:r>
          </w:p>
        </w:tc>
        <w:tc>
          <w:tcPr>
            <w:tcW w:w="1418" w:type="dxa"/>
            <w:vAlign w:val="center"/>
          </w:tcPr>
          <w:p w14:paraId="185786DC" w14:textId="699B2B36" w:rsidR="006355FE" w:rsidRPr="00D47387" w:rsidRDefault="006355FE" w:rsidP="006355FE">
            <w:pPr>
              <w:spacing w:after="0" w:line="360" w:lineRule="auto"/>
              <w:jc w:val="center"/>
              <w:rPr>
                <w:rFonts w:ascii="Times New Roman" w:hAnsi="Times New Roman"/>
                <w:sz w:val="24"/>
                <w:szCs w:val="24"/>
              </w:rPr>
            </w:pPr>
            <w:proofErr w:type="spellStart"/>
            <w:r>
              <w:rPr>
                <w:rFonts w:ascii="Times New Roman" w:hAnsi="Times New Roman"/>
                <w:sz w:val="24"/>
                <w:szCs w:val="24"/>
              </w:rPr>
              <w:t>Juntalider</w:t>
            </w:r>
            <w:proofErr w:type="spellEnd"/>
          </w:p>
        </w:tc>
        <w:tc>
          <w:tcPr>
            <w:tcW w:w="1275" w:type="dxa"/>
            <w:vAlign w:val="center"/>
          </w:tcPr>
          <w:p w14:paraId="70DD6CCD" w14:textId="64959349" w:rsidR="006355FE" w:rsidRPr="00D47387" w:rsidRDefault="006355FE" w:rsidP="006355FE">
            <w:pPr>
              <w:spacing w:after="0" w:line="360" w:lineRule="auto"/>
              <w:jc w:val="center"/>
              <w:rPr>
                <w:rFonts w:ascii="Times New Roman" w:hAnsi="Times New Roman"/>
                <w:sz w:val="24"/>
                <w:szCs w:val="24"/>
              </w:rPr>
            </w:pPr>
            <w:r>
              <w:rPr>
                <w:rFonts w:ascii="Times New Roman" w:hAnsi="Times New Roman"/>
                <w:sz w:val="24"/>
                <w:szCs w:val="24"/>
              </w:rPr>
              <w:t>5,85</w:t>
            </w:r>
          </w:p>
        </w:tc>
        <w:tc>
          <w:tcPr>
            <w:tcW w:w="1247" w:type="dxa"/>
            <w:vAlign w:val="center"/>
          </w:tcPr>
          <w:p w14:paraId="79A3EE3A" w14:textId="34CA9F0D" w:rsidR="006355FE" w:rsidRPr="00CD0D98" w:rsidRDefault="006355FE" w:rsidP="006355FE">
            <w:pPr>
              <w:spacing w:after="0" w:line="360" w:lineRule="auto"/>
              <w:jc w:val="center"/>
              <w:rPr>
                <w:rFonts w:ascii="Times New Roman" w:hAnsi="Times New Roman"/>
                <w:sz w:val="24"/>
                <w:szCs w:val="24"/>
              </w:rPr>
            </w:pPr>
            <w:r w:rsidRPr="00CD0D98">
              <w:rPr>
                <w:rFonts w:ascii="Times New Roman" w:hAnsi="Times New Roman"/>
                <w:color w:val="000000"/>
                <w:sz w:val="24"/>
                <w:szCs w:val="24"/>
              </w:rPr>
              <w:t>456,30</w:t>
            </w:r>
          </w:p>
        </w:tc>
      </w:tr>
      <w:tr w:rsidR="006355FE" w:rsidRPr="00CD0D98" w14:paraId="4E3866FC" w14:textId="77777777" w:rsidTr="00CD0D98">
        <w:tc>
          <w:tcPr>
            <w:tcW w:w="709" w:type="dxa"/>
            <w:vAlign w:val="center"/>
          </w:tcPr>
          <w:p w14:paraId="45A1AF0E" w14:textId="0DCE7A62" w:rsidR="006355FE" w:rsidRDefault="006355FE" w:rsidP="006355FE">
            <w:pPr>
              <w:spacing w:after="0" w:line="360" w:lineRule="auto"/>
              <w:jc w:val="center"/>
              <w:rPr>
                <w:rFonts w:ascii="Times New Roman" w:hAnsi="Times New Roman"/>
                <w:sz w:val="24"/>
                <w:szCs w:val="24"/>
              </w:rPr>
            </w:pPr>
            <w:r>
              <w:rPr>
                <w:rFonts w:ascii="Times New Roman" w:hAnsi="Times New Roman"/>
                <w:sz w:val="24"/>
                <w:szCs w:val="24"/>
              </w:rPr>
              <w:t>197.</w:t>
            </w:r>
          </w:p>
        </w:tc>
        <w:tc>
          <w:tcPr>
            <w:tcW w:w="992" w:type="dxa"/>
            <w:shd w:val="clear" w:color="auto" w:fill="auto"/>
            <w:vAlign w:val="center"/>
          </w:tcPr>
          <w:p w14:paraId="66C5834D" w14:textId="76A1D08E" w:rsidR="006355FE" w:rsidRDefault="006355FE" w:rsidP="006355FE">
            <w:pPr>
              <w:pStyle w:val="Default"/>
              <w:spacing w:line="360" w:lineRule="auto"/>
              <w:jc w:val="center"/>
              <w:rPr>
                <w:rFonts w:ascii="Times New Roman" w:hAnsi="Times New Roman"/>
                <w:bCs/>
              </w:rPr>
            </w:pPr>
            <w:r>
              <w:rPr>
                <w:rFonts w:ascii="Times New Roman" w:hAnsi="Times New Roman"/>
                <w:bCs/>
              </w:rPr>
              <w:t>75</w:t>
            </w:r>
          </w:p>
        </w:tc>
        <w:tc>
          <w:tcPr>
            <w:tcW w:w="1305" w:type="dxa"/>
            <w:shd w:val="clear" w:color="auto" w:fill="auto"/>
            <w:vAlign w:val="center"/>
          </w:tcPr>
          <w:p w14:paraId="424B0B4C" w14:textId="72377F46" w:rsidR="006355FE" w:rsidRPr="001472B6" w:rsidRDefault="006355FE" w:rsidP="006355FE">
            <w:pPr>
              <w:pStyle w:val="Default"/>
              <w:spacing w:line="360" w:lineRule="auto"/>
              <w:jc w:val="center"/>
              <w:rPr>
                <w:rFonts w:ascii="Times New Roman" w:hAnsi="Times New Roman"/>
                <w:b/>
              </w:rPr>
            </w:pPr>
            <w:r w:rsidRPr="001472B6">
              <w:rPr>
                <w:rFonts w:ascii="Times New Roman" w:hAnsi="Times New Roman"/>
                <w:b/>
              </w:rPr>
              <w:t>Unidade</w:t>
            </w:r>
          </w:p>
        </w:tc>
        <w:tc>
          <w:tcPr>
            <w:tcW w:w="1984" w:type="dxa"/>
            <w:shd w:val="clear" w:color="auto" w:fill="auto"/>
            <w:vAlign w:val="center"/>
          </w:tcPr>
          <w:p w14:paraId="53FD32C8" w14:textId="561A988A" w:rsidR="006355FE" w:rsidRPr="001472B6" w:rsidRDefault="006355FE" w:rsidP="006355FE">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Reparo para válvula oriente ou primor 1 ½ completo</w:t>
            </w:r>
          </w:p>
        </w:tc>
        <w:tc>
          <w:tcPr>
            <w:tcW w:w="1418" w:type="dxa"/>
            <w:vAlign w:val="center"/>
          </w:tcPr>
          <w:p w14:paraId="33920A22" w14:textId="0CEDF68F" w:rsidR="006355FE" w:rsidRPr="00D47387" w:rsidRDefault="006355FE" w:rsidP="006355FE">
            <w:pPr>
              <w:spacing w:after="0" w:line="360" w:lineRule="auto"/>
              <w:jc w:val="center"/>
              <w:rPr>
                <w:rFonts w:ascii="Times New Roman" w:hAnsi="Times New Roman"/>
                <w:sz w:val="24"/>
                <w:szCs w:val="24"/>
              </w:rPr>
            </w:pPr>
            <w:r>
              <w:rPr>
                <w:rFonts w:ascii="Times New Roman" w:hAnsi="Times New Roman"/>
                <w:sz w:val="24"/>
                <w:szCs w:val="24"/>
              </w:rPr>
              <w:t>Repor</w:t>
            </w:r>
          </w:p>
        </w:tc>
        <w:tc>
          <w:tcPr>
            <w:tcW w:w="1275" w:type="dxa"/>
            <w:vAlign w:val="center"/>
          </w:tcPr>
          <w:p w14:paraId="049B8E46" w14:textId="37C23AE6" w:rsidR="006355FE" w:rsidRPr="00D47387" w:rsidRDefault="006355FE" w:rsidP="006355FE">
            <w:pPr>
              <w:spacing w:after="0" w:line="360" w:lineRule="auto"/>
              <w:jc w:val="center"/>
              <w:rPr>
                <w:rFonts w:ascii="Times New Roman" w:hAnsi="Times New Roman"/>
                <w:sz w:val="24"/>
                <w:szCs w:val="24"/>
              </w:rPr>
            </w:pPr>
            <w:r>
              <w:rPr>
                <w:rFonts w:ascii="Times New Roman" w:hAnsi="Times New Roman"/>
                <w:sz w:val="24"/>
                <w:szCs w:val="24"/>
              </w:rPr>
              <w:t>27,87</w:t>
            </w:r>
          </w:p>
        </w:tc>
        <w:tc>
          <w:tcPr>
            <w:tcW w:w="1247" w:type="dxa"/>
            <w:vAlign w:val="center"/>
          </w:tcPr>
          <w:p w14:paraId="5EADD7B0" w14:textId="4959261E" w:rsidR="006355FE" w:rsidRPr="00CD0D98" w:rsidRDefault="006355FE" w:rsidP="006355FE">
            <w:pPr>
              <w:spacing w:after="0" w:line="360" w:lineRule="auto"/>
              <w:jc w:val="center"/>
              <w:rPr>
                <w:rFonts w:ascii="Times New Roman" w:hAnsi="Times New Roman"/>
                <w:sz w:val="24"/>
                <w:szCs w:val="24"/>
              </w:rPr>
            </w:pPr>
            <w:r w:rsidRPr="00CD0D98">
              <w:rPr>
                <w:rFonts w:ascii="Times New Roman" w:hAnsi="Times New Roman"/>
                <w:color w:val="000000"/>
                <w:sz w:val="24"/>
                <w:szCs w:val="24"/>
              </w:rPr>
              <w:t>2.090,25</w:t>
            </w:r>
          </w:p>
        </w:tc>
      </w:tr>
      <w:tr w:rsidR="006355FE" w:rsidRPr="00CD0D98" w14:paraId="595D1E73" w14:textId="77777777" w:rsidTr="00CD0D98">
        <w:tc>
          <w:tcPr>
            <w:tcW w:w="709" w:type="dxa"/>
            <w:vAlign w:val="center"/>
          </w:tcPr>
          <w:p w14:paraId="64D3A889" w14:textId="27FA87DA" w:rsidR="006355FE" w:rsidRDefault="006355FE" w:rsidP="006355FE">
            <w:pPr>
              <w:spacing w:after="0" w:line="360" w:lineRule="auto"/>
              <w:jc w:val="center"/>
              <w:rPr>
                <w:rFonts w:ascii="Times New Roman" w:hAnsi="Times New Roman"/>
                <w:sz w:val="24"/>
                <w:szCs w:val="24"/>
              </w:rPr>
            </w:pPr>
            <w:r>
              <w:rPr>
                <w:rFonts w:ascii="Times New Roman" w:hAnsi="Times New Roman"/>
                <w:sz w:val="24"/>
                <w:szCs w:val="24"/>
              </w:rPr>
              <w:lastRenderedPageBreak/>
              <w:t>198.</w:t>
            </w:r>
          </w:p>
        </w:tc>
        <w:tc>
          <w:tcPr>
            <w:tcW w:w="992" w:type="dxa"/>
            <w:shd w:val="clear" w:color="auto" w:fill="auto"/>
            <w:vAlign w:val="center"/>
          </w:tcPr>
          <w:p w14:paraId="26F58B8E" w14:textId="40AEA218" w:rsidR="006355FE" w:rsidRDefault="006355FE" w:rsidP="006355FE">
            <w:pPr>
              <w:pStyle w:val="Default"/>
              <w:spacing w:line="360" w:lineRule="auto"/>
              <w:jc w:val="center"/>
              <w:rPr>
                <w:rFonts w:ascii="Times New Roman" w:hAnsi="Times New Roman"/>
                <w:bCs/>
              </w:rPr>
            </w:pPr>
            <w:r>
              <w:rPr>
                <w:rFonts w:ascii="Times New Roman" w:hAnsi="Times New Roman"/>
                <w:bCs/>
              </w:rPr>
              <w:t>96</w:t>
            </w:r>
          </w:p>
        </w:tc>
        <w:tc>
          <w:tcPr>
            <w:tcW w:w="1305" w:type="dxa"/>
            <w:shd w:val="clear" w:color="auto" w:fill="auto"/>
            <w:vAlign w:val="center"/>
          </w:tcPr>
          <w:p w14:paraId="34F77CC3" w14:textId="7B509D9F" w:rsidR="006355FE" w:rsidRPr="001472B6" w:rsidRDefault="006355FE" w:rsidP="006355FE">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shd w:val="clear" w:color="auto" w:fill="auto"/>
            <w:vAlign w:val="center"/>
          </w:tcPr>
          <w:p w14:paraId="157A04D5" w14:textId="5EBBD4F2" w:rsidR="006355FE" w:rsidRPr="001472B6" w:rsidRDefault="006355FE" w:rsidP="006355FE">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Rolo de espuma para pintura – 23 cm</w:t>
            </w:r>
          </w:p>
        </w:tc>
        <w:tc>
          <w:tcPr>
            <w:tcW w:w="1418" w:type="dxa"/>
            <w:vAlign w:val="center"/>
          </w:tcPr>
          <w:p w14:paraId="05181781" w14:textId="4012C80E" w:rsidR="006355FE" w:rsidRPr="00D47387" w:rsidRDefault="006355FE" w:rsidP="006355FE">
            <w:pPr>
              <w:spacing w:after="0" w:line="360" w:lineRule="auto"/>
              <w:jc w:val="center"/>
              <w:rPr>
                <w:rFonts w:ascii="Times New Roman" w:hAnsi="Times New Roman"/>
                <w:sz w:val="24"/>
                <w:szCs w:val="24"/>
              </w:rPr>
            </w:pPr>
            <w:r>
              <w:rPr>
                <w:rFonts w:ascii="Times New Roman" w:hAnsi="Times New Roman"/>
                <w:sz w:val="24"/>
                <w:szCs w:val="24"/>
              </w:rPr>
              <w:t>Condor</w:t>
            </w:r>
          </w:p>
        </w:tc>
        <w:tc>
          <w:tcPr>
            <w:tcW w:w="1275" w:type="dxa"/>
            <w:vAlign w:val="center"/>
          </w:tcPr>
          <w:p w14:paraId="084A6537" w14:textId="30BF2A2D" w:rsidR="006355FE" w:rsidRPr="00D47387" w:rsidRDefault="006355FE" w:rsidP="006355FE">
            <w:pPr>
              <w:spacing w:after="0" w:line="360" w:lineRule="auto"/>
              <w:jc w:val="center"/>
              <w:rPr>
                <w:rFonts w:ascii="Times New Roman" w:hAnsi="Times New Roman"/>
                <w:sz w:val="24"/>
                <w:szCs w:val="24"/>
              </w:rPr>
            </w:pPr>
            <w:r>
              <w:rPr>
                <w:rFonts w:ascii="Times New Roman" w:hAnsi="Times New Roman"/>
                <w:sz w:val="24"/>
                <w:szCs w:val="24"/>
              </w:rPr>
              <w:t>8,20</w:t>
            </w:r>
          </w:p>
        </w:tc>
        <w:tc>
          <w:tcPr>
            <w:tcW w:w="1247" w:type="dxa"/>
            <w:vAlign w:val="center"/>
          </w:tcPr>
          <w:p w14:paraId="2919AF0C" w14:textId="485332A6" w:rsidR="006355FE" w:rsidRPr="00CD0D98" w:rsidRDefault="006355FE" w:rsidP="006355FE">
            <w:pPr>
              <w:spacing w:after="0" w:line="360" w:lineRule="auto"/>
              <w:jc w:val="center"/>
              <w:rPr>
                <w:rFonts w:ascii="Times New Roman" w:hAnsi="Times New Roman"/>
                <w:sz w:val="24"/>
                <w:szCs w:val="24"/>
              </w:rPr>
            </w:pPr>
            <w:r w:rsidRPr="00CD0D98">
              <w:rPr>
                <w:rFonts w:ascii="Times New Roman" w:hAnsi="Times New Roman"/>
                <w:color w:val="000000"/>
                <w:sz w:val="24"/>
                <w:szCs w:val="24"/>
              </w:rPr>
              <w:t>787,20</w:t>
            </w:r>
          </w:p>
        </w:tc>
      </w:tr>
      <w:tr w:rsidR="006355FE" w:rsidRPr="00CD0D98" w14:paraId="601D4FAC" w14:textId="77777777" w:rsidTr="00CD0D98">
        <w:tc>
          <w:tcPr>
            <w:tcW w:w="709" w:type="dxa"/>
            <w:vAlign w:val="center"/>
          </w:tcPr>
          <w:p w14:paraId="6465F95E" w14:textId="593F05E5" w:rsidR="006355FE" w:rsidRDefault="006355FE" w:rsidP="006355FE">
            <w:pPr>
              <w:spacing w:after="0" w:line="360" w:lineRule="auto"/>
              <w:jc w:val="center"/>
              <w:rPr>
                <w:rFonts w:ascii="Times New Roman" w:hAnsi="Times New Roman"/>
                <w:sz w:val="24"/>
                <w:szCs w:val="24"/>
              </w:rPr>
            </w:pPr>
            <w:r>
              <w:rPr>
                <w:rFonts w:ascii="Times New Roman" w:hAnsi="Times New Roman"/>
                <w:sz w:val="24"/>
                <w:szCs w:val="24"/>
              </w:rPr>
              <w:t>199.</w:t>
            </w:r>
          </w:p>
        </w:tc>
        <w:tc>
          <w:tcPr>
            <w:tcW w:w="992" w:type="dxa"/>
            <w:shd w:val="clear" w:color="auto" w:fill="auto"/>
            <w:vAlign w:val="center"/>
          </w:tcPr>
          <w:p w14:paraId="371C71F3" w14:textId="221D8C91" w:rsidR="006355FE" w:rsidRDefault="006355FE" w:rsidP="006355FE">
            <w:pPr>
              <w:pStyle w:val="Default"/>
              <w:spacing w:line="360" w:lineRule="auto"/>
              <w:jc w:val="center"/>
              <w:rPr>
                <w:rFonts w:ascii="Times New Roman" w:hAnsi="Times New Roman"/>
                <w:bCs/>
              </w:rPr>
            </w:pPr>
            <w:r>
              <w:rPr>
                <w:rFonts w:ascii="Times New Roman" w:hAnsi="Times New Roman"/>
                <w:bCs/>
              </w:rPr>
              <w:t>124</w:t>
            </w:r>
          </w:p>
        </w:tc>
        <w:tc>
          <w:tcPr>
            <w:tcW w:w="1305" w:type="dxa"/>
            <w:shd w:val="clear" w:color="auto" w:fill="auto"/>
            <w:vAlign w:val="center"/>
          </w:tcPr>
          <w:p w14:paraId="594C5935" w14:textId="0370E40A" w:rsidR="006355FE" w:rsidRPr="001472B6" w:rsidRDefault="006355FE" w:rsidP="006355FE">
            <w:pPr>
              <w:pStyle w:val="Default"/>
              <w:spacing w:line="360" w:lineRule="auto"/>
              <w:jc w:val="center"/>
              <w:rPr>
                <w:rFonts w:ascii="Times New Roman" w:hAnsi="Times New Roman"/>
                <w:b/>
              </w:rPr>
            </w:pPr>
            <w:r w:rsidRPr="001472B6">
              <w:rPr>
                <w:rFonts w:ascii="Times New Roman" w:hAnsi="Times New Roman"/>
                <w:b/>
              </w:rPr>
              <w:t>Lata com 18L</w:t>
            </w:r>
          </w:p>
        </w:tc>
        <w:tc>
          <w:tcPr>
            <w:tcW w:w="1984" w:type="dxa"/>
            <w:shd w:val="clear" w:color="auto" w:fill="auto"/>
            <w:vAlign w:val="center"/>
          </w:tcPr>
          <w:p w14:paraId="61072F9A" w14:textId="1CE91160" w:rsidR="006355FE" w:rsidRPr="001472B6" w:rsidRDefault="006355FE" w:rsidP="006355FE">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Selador acrílico</w:t>
            </w:r>
          </w:p>
        </w:tc>
        <w:tc>
          <w:tcPr>
            <w:tcW w:w="1418" w:type="dxa"/>
            <w:vAlign w:val="center"/>
          </w:tcPr>
          <w:p w14:paraId="6BBA0F9E" w14:textId="27AE8E94" w:rsidR="006355FE" w:rsidRPr="00D47387" w:rsidRDefault="006355FE" w:rsidP="006355FE">
            <w:pPr>
              <w:spacing w:after="0" w:line="360" w:lineRule="auto"/>
              <w:jc w:val="center"/>
              <w:rPr>
                <w:rFonts w:ascii="Times New Roman" w:hAnsi="Times New Roman"/>
                <w:sz w:val="24"/>
                <w:szCs w:val="24"/>
              </w:rPr>
            </w:pPr>
            <w:r>
              <w:rPr>
                <w:rFonts w:ascii="Times New Roman" w:hAnsi="Times New Roman"/>
                <w:sz w:val="24"/>
                <w:szCs w:val="24"/>
              </w:rPr>
              <w:t>Universo</w:t>
            </w:r>
          </w:p>
        </w:tc>
        <w:tc>
          <w:tcPr>
            <w:tcW w:w="1275" w:type="dxa"/>
            <w:vAlign w:val="center"/>
          </w:tcPr>
          <w:p w14:paraId="5BF61715" w14:textId="6283A347" w:rsidR="006355FE" w:rsidRPr="00D47387" w:rsidRDefault="006355FE" w:rsidP="006355FE">
            <w:pPr>
              <w:spacing w:after="0" w:line="360" w:lineRule="auto"/>
              <w:jc w:val="center"/>
              <w:rPr>
                <w:rFonts w:ascii="Times New Roman" w:hAnsi="Times New Roman"/>
                <w:sz w:val="24"/>
                <w:szCs w:val="24"/>
              </w:rPr>
            </w:pPr>
            <w:r>
              <w:rPr>
                <w:rFonts w:ascii="Times New Roman" w:hAnsi="Times New Roman"/>
                <w:sz w:val="24"/>
                <w:szCs w:val="24"/>
              </w:rPr>
              <w:t>81,17</w:t>
            </w:r>
          </w:p>
        </w:tc>
        <w:tc>
          <w:tcPr>
            <w:tcW w:w="1247" w:type="dxa"/>
            <w:vAlign w:val="center"/>
          </w:tcPr>
          <w:p w14:paraId="0AE0760C" w14:textId="12BC46D8" w:rsidR="006355FE" w:rsidRPr="00CD0D98" w:rsidRDefault="006355FE" w:rsidP="006355FE">
            <w:pPr>
              <w:spacing w:after="0" w:line="360" w:lineRule="auto"/>
              <w:jc w:val="center"/>
              <w:rPr>
                <w:rFonts w:ascii="Times New Roman" w:hAnsi="Times New Roman"/>
                <w:sz w:val="24"/>
                <w:szCs w:val="24"/>
              </w:rPr>
            </w:pPr>
            <w:r w:rsidRPr="00CD0D98">
              <w:rPr>
                <w:rFonts w:ascii="Times New Roman" w:hAnsi="Times New Roman"/>
                <w:color w:val="000000"/>
                <w:sz w:val="24"/>
                <w:szCs w:val="24"/>
              </w:rPr>
              <w:t>10.065,08</w:t>
            </w:r>
          </w:p>
        </w:tc>
      </w:tr>
      <w:tr w:rsidR="006355FE" w:rsidRPr="00CD0D98" w14:paraId="347FB039" w14:textId="77777777" w:rsidTr="00CD0D98">
        <w:tc>
          <w:tcPr>
            <w:tcW w:w="709" w:type="dxa"/>
            <w:vAlign w:val="center"/>
          </w:tcPr>
          <w:p w14:paraId="5F8664DB" w14:textId="4A5705BF" w:rsidR="006355FE" w:rsidRDefault="006355FE" w:rsidP="006355FE">
            <w:pPr>
              <w:spacing w:after="0" w:line="360" w:lineRule="auto"/>
              <w:jc w:val="center"/>
              <w:rPr>
                <w:rFonts w:ascii="Times New Roman" w:hAnsi="Times New Roman"/>
                <w:sz w:val="24"/>
                <w:szCs w:val="24"/>
              </w:rPr>
            </w:pPr>
            <w:r>
              <w:rPr>
                <w:rFonts w:ascii="Times New Roman" w:hAnsi="Times New Roman"/>
                <w:sz w:val="24"/>
                <w:szCs w:val="24"/>
              </w:rPr>
              <w:t>200.</w:t>
            </w:r>
          </w:p>
        </w:tc>
        <w:tc>
          <w:tcPr>
            <w:tcW w:w="992" w:type="dxa"/>
            <w:shd w:val="clear" w:color="auto" w:fill="auto"/>
            <w:vAlign w:val="center"/>
          </w:tcPr>
          <w:p w14:paraId="41D80A90" w14:textId="0CB546A3" w:rsidR="006355FE" w:rsidRDefault="006355FE" w:rsidP="006355FE">
            <w:pPr>
              <w:pStyle w:val="Default"/>
              <w:spacing w:line="360" w:lineRule="auto"/>
              <w:jc w:val="center"/>
              <w:rPr>
                <w:rFonts w:ascii="Times New Roman" w:hAnsi="Times New Roman"/>
                <w:bCs/>
              </w:rPr>
            </w:pPr>
            <w:r>
              <w:rPr>
                <w:rFonts w:ascii="Times New Roman" w:hAnsi="Times New Roman"/>
                <w:bCs/>
              </w:rPr>
              <w:t>25</w:t>
            </w:r>
          </w:p>
        </w:tc>
        <w:tc>
          <w:tcPr>
            <w:tcW w:w="1305" w:type="dxa"/>
            <w:shd w:val="clear" w:color="auto" w:fill="auto"/>
            <w:vAlign w:val="center"/>
          </w:tcPr>
          <w:p w14:paraId="181A0A76" w14:textId="50EF7364" w:rsidR="006355FE" w:rsidRPr="001472B6" w:rsidRDefault="006355FE" w:rsidP="006355FE">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shd w:val="clear" w:color="auto" w:fill="auto"/>
          </w:tcPr>
          <w:p w14:paraId="3A1003AB" w14:textId="0D2AB526" w:rsidR="006355FE" w:rsidRPr="001472B6" w:rsidRDefault="006355FE" w:rsidP="006355FE">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Sifão universal para lavatório/pia</w:t>
            </w:r>
          </w:p>
        </w:tc>
        <w:tc>
          <w:tcPr>
            <w:tcW w:w="1418" w:type="dxa"/>
            <w:vAlign w:val="center"/>
          </w:tcPr>
          <w:p w14:paraId="136996CF" w14:textId="59F682DF" w:rsidR="006355FE" w:rsidRPr="00D47387" w:rsidRDefault="006355FE" w:rsidP="006355FE">
            <w:pPr>
              <w:spacing w:after="0" w:line="360" w:lineRule="auto"/>
              <w:jc w:val="center"/>
              <w:rPr>
                <w:rFonts w:ascii="Times New Roman" w:hAnsi="Times New Roman"/>
                <w:sz w:val="24"/>
                <w:szCs w:val="24"/>
              </w:rPr>
            </w:pPr>
            <w:proofErr w:type="spellStart"/>
            <w:r>
              <w:rPr>
                <w:rFonts w:ascii="Times New Roman" w:hAnsi="Times New Roman"/>
                <w:sz w:val="24"/>
                <w:szCs w:val="24"/>
              </w:rPr>
              <w:t>Blukit</w:t>
            </w:r>
            <w:proofErr w:type="spellEnd"/>
          </w:p>
        </w:tc>
        <w:tc>
          <w:tcPr>
            <w:tcW w:w="1275" w:type="dxa"/>
            <w:vAlign w:val="center"/>
          </w:tcPr>
          <w:p w14:paraId="54CB34F3" w14:textId="4504D497" w:rsidR="006355FE" w:rsidRPr="00D47387" w:rsidRDefault="006355FE" w:rsidP="006355FE">
            <w:pPr>
              <w:spacing w:after="0" w:line="360" w:lineRule="auto"/>
              <w:jc w:val="center"/>
              <w:rPr>
                <w:rFonts w:ascii="Times New Roman" w:hAnsi="Times New Roman"/>
                <w:sz w:val="24"/>
                <w:szCs w:val="24"/>
              </w:rPr>
            </w:pPr>
            <w:r>
              <w:rPr>
                <w:rFonts w:ascii="Times New Roman" w:hAnsi="Times New Roman"/>
                <w:sz w:val="24"/>
                <w:szCs w:val="24"/>
              </w:rPr>
              <w:t>3,62</w:t>
            </w:r>
          </w:p>
        </w:tc>
        <w:tc>
          <w:tcPr>
            <w:tcW w:w="1247" w:type="dxa"/>
            <w:vAlign w:val="center"/>
          </w:tcPr>
          <w:p w14:paraId="12BB3F7F" w14:textId="1ACAF643" w:rsidR="006355FE" w:rsidRPr="00CD0D98" w:rsidRDefault="006355FE" w:rsidP="006355FE">
            <w:pPr>
              <w:spacing w:after="0" w:line="360" w:lineRule="auto"/>
              <w:jc w:val="center"/>
              <w:rPr>
                <w:rFonts w:ascii="Times New Roman" w:hAnsi="Times New Roman"/>
                <w:sz w:val="24"/>
                <w:szCs w:val="24"/>
              </w:rPr>
            </w:pPr>
            <w:r w:rsidRPr="00CD0D98">
              <w:rPr>
                <w:rFonts w:ascii="Times New Roman" w:hAnsi="Times New Roman"/>
                <w:color w:val="000000"/>
                <w:sz w:val="24"/>
                <w:szCs w:val="24"/>
              </w:rPr>
              <w:t>90,50</w:t>
            </w:r>
          </w:p>
        </w:tc>
      </w:tr>
      <w:tr w:rsidR="006355FE" w:rsidRPr="00CD0D98" w14:paraId="24FDEFBB" w14:textId="77777777" w:rsidTr="00CD0D98">
        <w:tc>
          <w:tcPr>
            <w:tcW w:w="709" w:type="dxa"/>
            <w:vAlign w:val="center"/>
          </w:tcPr>
          <w:p w14:paraId="21984051" w14:textId="1D49DCED" w:rsidR="006355FE" w:rsidRDefault="006355FE" w:rsidP="006355FE">
            <w:pPr>
              <w:spacing w:after="0" w:line="360" w:lineRule="auto"/>
              <w:jc w:val="center"/>
              <w:rPr>
                <w:rFonts w:ascii="Times New Roman" w:hAnsi="Times New Roman"/>
                <w:sz w:val="24"/>
                <w:szCs w:val="24"/>
              </w:rPr>
            </w:pPr>
            <w:r>
              <w:rPr>
                <w:rFonts w:ascii="Times New Roman" w:hAnsi="Times New Roman"/>
                <w:sz w:val="24"/>
                <w:szCs w:val="24"/>
              </w:rPr>
              <w:t>201.</w:t>
            </w:r>
          </w:p>
        </w:tc>
        <w:tc>
          <w:tcPr>
            <w:tcW w:w="992" w:type="dxa"/>
            <w:shd w:val="clear" w:color="auto" w:fill="auto"/>
            <w:vAlign w:val="center"/>
          </w:tcPr>
          <w:p w14:paraId="68E83372" w14:textId="051ADA52" w:rsidR="006355FE" w:rsidRDefault="006355FE" w:rsidP="006355FE">
            <w:pPr>
              <w:pStyle w:val="Default"/>
              <w:spacing w:line="360" w:lineRule="auto"/>
              <w:jc w:val="center"/>
              <w:rPr>
                <w:rFonts w:ascii="Times New Roman" w:hAnsi="Times New Roman"/>
                <w:bCs/>
              </w:rPr>
            </w:pPr>
            <w:r w:rsidRPr="001472B6">
              <w:rPr>
                <w:rFonts w:ascii="Times New Roman" w:hAnsi="Times New Roman"/>
                <w:bCs/>
              </w:rPr>
              <w:t>3.</w:t>
            </w:r>
            <w:r>
              <w:rPr>
                <w:rFonts w:ascii="Times New Roman" w:hAnsi="Times New Roman"/>
                <w:bCs/>
              </w:rPr>
              <w:t>1</w:t>
            </w:r>
            <w:r w:rsidRPr="001472B6">
              <w:rPr>
                <w:rFonts w:ascii="Times New Roman" w:hAnsi="Times New Roman"/>
                <w:bCs/>
              </w:rPr>
              <w:t>40</w:t>
            </w:r>
          </w:p>
        </w:tc>
        <w:tc>
          <w:tcPr>
            <w:tcW w:w="1305" w:type="dxa"/>
            <w:shd w:val="clear" w:color="auto" w:fill="auto"/>
            <w:vAlign w:val="center"/>
          </w:tcPr>
          <w:p w14:paraId="2F0A9C51" w14:textId="77A030EF" w:rsidR="006355FE" w:rsidRPr="001472B6" w:rsidRDefault="006355FE" w:rsidP="006355FE">
            <w:pPr>
              <w:pStyle w:val="Default"/>
              <w:spacing w:line="360" w:lineRule="auto"/>
              <w:jc w:val="center"/>
              <w:rPr>
                <w:rFonts w:ascii="Times New Roman" w:hAnsi="Times New Roman"/>
                <w:b/>
              </w:rPr>
            </w:pPr>
            <w:r w:rsidRPr="001472B6">
              <w:rPr>
                <w:rFonts w:ascii="Times New Roman" w:hAnsi="Times New Roman"/>
                <w:b/>
              </w:rPr>
              <w:t>M²</w:t>
            </w:r>
          </w:p>
        </w:tc>
        <w:tc>
          <w:tcPr>
            <w:tcW w:w="1984" w:type="dxa"/>
            <w:shd w:val="clear" w:color="auto" w:fill="auto"/>
          </w:tcPr>
          <w:p w14:paraId="451BAB96" w14:textId="578249A4" w:rsidR="006355FE" w:rsidRPr="001472B6" w:rsidRDefault="006355FE" w:rsidP="006355FE">
            <w:pPr>
              <w:spacing w:after="0" w:line="360" w:lineRule="auto"/>
              <w:jc w:val="center"/>
              <w:rPr>
                <w:rFonts w:ascii="Times New Roman" w:hAnsi="Times New Roman"/>
                <w:bCs/>
                <w:color w:val="000000"/>
                <w:sz w:val="24"/>
                <w:szCs w:val="24"/>
              </w:rPr>
            </w:pPr>
            <w:proofErr w:type="spellStart"/>
            <w:r w:rsidRPr="001472B6">
              <w:rPr>
                <w:rFonts w:ascii="Times New Roman" w:hAnsi="Times New Roman"/>
                <w:bCs/>
                <w:color w:val="000000"/>
                <w:sz w:val="24"/>
                <w:szCs w:val="24"/>
              </w:rPr>
              <w:t>Sombrite</w:t>
            </w:r>
            <w:proofErr w:type="spellEnd"/>
            <w:r w:rsidRPr="001472B6">
              <w:rPr>
                <w:rFonts w:ascii="Times New Roman" w:hAnsi="Times New Roman"/>
                <w:bCs/>
                <w:color w:val="000000"/>
                <w:sz w:val="24"/>
                <w:szCs w:val="24"/>
              </w:rPr>
              <w:t xml:space="preserve"> 30%</w:t>
            </w:r>
          </w:p>
        </w:tc>
        <w:tc>
          <w:tcPr>
            <w:tcW w:w="1418" w:type="dxa"/>
            <w:vAlign w:val="center"/>
          </w:tcPr>
          <w:p w14:paraId="5192835D" w14:textId="6E499F4F" w:rsidR="006355FE" w:rsidRPr="00D47387" w:rsidRDefault="006355FE" w:rsidP="006355FE">
            <w:pPr>
              <w:spacing w:after="0" w:line="360" w:lineRule="auto"/>
              <w:jc w:val="center"/>
              <w:rPr>
                <w:rFonts w:ascii="Times New Roman" w:hAnsi="Times New Roman"/>
                <w:sz w:val="24"/>
                <w:szCs w:val="24"/>
              </w:rPr>
            </w:pPr>
            <w:r>
              <w:rPr>
                <w:rFonts w:ascii="Times New Roman" w:hAnsi="Times New Roman"/>
                <w:sz w:val="24"/>
                <w:szCs w:val="24"/>
              </w:rPr>
              <w:t>Comum</w:t>
            </w:r>
          </w:p>
        </w:tc>
        <w:tc>
          <w:tcPr>
            <w:tcW w:w="1275" w:type="dxa"/>
            <w:vAlign w:val="center"/>
          </w:tcPr>
          <w:p w14:paraId="7CC679DF" w14:textId="7EDAFD04" w:rsidR="006355FE" w:rsidRPr="00D47387" w:rsidRDefault="006355FE" w:rsidP="006355FE">
            <w:pPr>
              <w:spacing w:after="0" w:line="360" w:lineRule="auto"/>
              <w:jc w:val="center"/>
              <w:rPr>
                <w:rFonts w:ascii="Times New Roman" w:hAnsi="Times New Roman"/>
                <w:sz w:val="24"/>
                <w:szCs w:val="24"/>
              </w:rPr>
            </w:pPr>
            <w:r>
              <w:rPr>
                <w:rFonts w:ascii="Times New Roman" w:hAnsi="Times New Roman"/>
                <w:sz w:val="24"/>
                <w:szCs w:val="24"/>
              </w:rPr>
              <w:t>8,40</w:t>
            </w:r>
          </w:p>
        </w:tc>
        <w:tc>
          <w:tcPr>
            <w:tcW w:w="1247" w:type="dxa"/>
            <w:vAlign w:val="center"/>
          </w:tcPr>
          <w:p w14:paraId="653E6036" w14:textId="07C53482" w:rsidR="006355FE" w:rsidRPr="00CD0D98" w:rsidRDefault="006355FE" w:rsidP="006355FE">
            <w:pPr>
              <w:spacing w:after="0" w:line="360" w:lineRule="auto"/>
              <w:jc w:val="center"/>
              <w:rPr>
                <w:rFonts w:ascii="Times New Roman" w:hAnsi="Times New Roman"/>
                <w:sz w:val="24"/>
                <w:szCs w:val="24"/>
              </w:rPr>
            </w:pPr>
            <w:r w:rsidRPr="00CD0D98">
              <w:rPr>
                <w:rFonts w:ascii="Times New Roman" w:hAnsi="Times New Roman"/>
                <w:color w:val="000000"/>
                <w:sz w:val="24"/>
                <w:szCs w:val="24"/>
              </w:rPr>
              <w:t>26.376,00</w:t>
            </w:r>
          </w:p>
        </w:tc>
      </w:tr>
      <w:tr w:rsidR="006355FE" w:rsidRPr="00CD0D98" w14:paraId="4BAD8540" w14:textId="77777777" w:rsidTr="00CD0D98">
        <w:tc>
          <w:tcPr>
            <w:tcW w:w="709" w:type="dxa"/>
            <w:vAlign w:val="center"/>
          </w:tcPr>
          <w:p w14:paraId="7F2C91C8" w14:textId="2C1F4995" w:rsidR="006355FE" w:rsidRDefault="006355FE" w:rsidP="006355FE">
            <w:pPr>
              <w:spacing w:after="0" w:line="360" w:lineRule="auto"/>
              <w:jc w:val="center"/>
              <w:rPr>
                <w:rFonts w:ascii="Times New Roman" w:hAnsi="Times New Roman"/>
                <w:sz w:val="24"/>
                <w:szCs w:val="24"/>
              </w:rPr>
            </w:pPr>
            <w:r>
              <w:rPr>
                <w:rFonts w:ascii="Times New Roman" w:hAnsi="Times New Roman"/>
                <w:sz w:val="24"/>
                <w:szCs w:val="24"/>
              </w:rPr>
              <w:t>202.</w:t>
            </w:r>
          </w:p>
        </w:tc>
        <w:tc>
          <w:tcPr>
            <w:tcW w:w="992" w:type="dxa"/>
            <w:shd w:val="clear" w:color="auto" w:fill="auto"/>
            <w:vAlign w:val="center"/>
          </w:tcPr>
          <w:p w14:paraId="6BE19E37" w14:textId="26F908BD" w:rsidR="006355FE" w:rsidRDefault="006355FE" w:rsidP="006355FE">
            <w:pPr>
              <w:pStyle w:val="Default"/>
              <w:spacing w:line="360" w:lineRule="auto"/>
              <w:jc w:val="center"/>
              <w:rPr>
                <w:rFonts w:ascii="Times New Roman" w:hAnsi="Times New Roman"/>
                <w:bCs/>
              </w:rPr>
            </w:pPr>
            <w:r>
              <w:rPr>
                <w:rFonts w:ascii="Times New Roman" w:hAnsi="Times New Roman"/>
                <w:bCs/>
              </w:rPr>
              <w:t>569</w:t>
            </w:r>
          </w:p>
        </w:tc>
        <w:tc>
          <w:tcPr>
            <w:tcW w:w="1305" w:type="dxa"/>
            <w:shd w:val="clear" w:color="auto" w:fill="auto"/>
            <w:vAlign w:val="center"/>
          </w:tcPr>
          <w:p w14:paraId="497F87DC" w14:textId="0B8C5E8F" w:rsidR="006355FE" w:rsidRPr="001472B6" w:rsidRDefault="006355FE" w:rsidP="006355FE">
            <w:pPr>
              <w:pStyle w:val="Default"/>
              <w:spacing w:line="360" w:lineRule="auto"/>
              <w:jc w:val="center"/>
              <w:rPr>
                <w:rFonts w:ascii="Times New Roman" w:hAnsi="Times New Roman"/>
                <w:b/>
              </w:rPr>
            </w:pPr>
            <w:r w:rsidRPr="001472B6">
              <w:rPr>
                <w:rFonts w:ascii="Times New Roman" w:hAnsi="Times New Roman"/>
                <w:b/>
              </w:rPr>
              <w:t>Saco com 20 Kg</w:t>
            </w:r>
          </w:p>
        </w:tc>
        <w:tc>
          <w:tcPr>
            <w:tcW w:w="1984" w:type="dxa"/>
            <w:shd w:val="clear" w:color="auto" w:fill="auto"/>
          </w:tcPr>
          <w:p w14:paraId="3C8BE1B5" w14:textId="23143811" w:rsidR="006355FE" w:rsidRPr="001472B6" w:rsidRDefault="006355FE" w:rsidP="006355FE">
            <w:pPr>
              <w:spacing w:after="0" w:line="360" w:lineRule="auto"/>
              <w:jc w:val="center"/>
              <w:rPr>
                <w:rFonts w:ascii="Times New Roman" w:hAnsi="Times New Roman"/>
                <w:bCs/>
                <w:color w:val="000000"/>
                <w:sz w:val="24"/>
                <w:szCs w:val="24"/>
              </w:rPr>
            </w:pPr>
            <w:proofErr w:type="spellStart"/>
            <w:r w:rsidRPr="001472B6">
              <w:rPr>
                <w:rFonts w:ascii="Times New Roman" w:hAnsi="Times New Roman"/>
                <w:bCs/>
                <w:color w:val="000000"/>
                <w:sz w:val="24"/>
                <w:szCs w:val="24"/>
              </w:rPr>
              <w:t>Supercal</w:t>
            </w:r>
            <w:proofErr w:type="spellEnd"/>
            <w:r w:rsidRPr="001472B6">
              <w:rPr>
                <w:rFonts w:ascii="Times New Roman" w:hAnsi="Times New Roman"/>
                <w:bCs/>
                <w:color w:val="000000"/>
                <w:sz w:val="24"/>
                <w:szCs w:val="24"/>
              </w:rPr>
              <w:t xml:space="preserve"> para massa hidratada</w:t>
            </w:r>
          </w:p>
        </w:tc>
        <w:tc>
          <w:tcPr>
            <w:tcW w:w="1418" w:type="dxa"/>
            <w:vAlign w:val="center"/>
          </w:tcPr>
          <w:p w14:paraId="5D5EADFA" w14:textId="6953E05F" w:rsidR="006355FE" w:rsidRPr="00D47387" w:rsidRDefault="006355FE" w:rsidP="006355FE">
            <w:pPr>
              <w:spacing w:after="0" w:line="360" w:lineRule="auto"/>
              <w:jc w:val="center"/>
              <w:rPr>
                <w:rFonts w:ascii="Times New Roman" w:hAnsi="Times New Roman"/>
                <w:sz w:val="24"/>
                <w:szCs w:val="24"/>
              </w:rPr>
            </w:pPr>
            <w:proofErr w:type="spellStart"/>
            <w:r>
              <w:rPr>
                <w:rFonts w:ascii="Times New Roman" w:hAnsi="Times New Roman"/>
                <w:sz w:val="24"/>
                <w:szCs w:val="24"/>
              </w:rPr>
              <w:t>Ical</w:t>
            </w:r>
            <w:proofErr w:type="spellEnd"/>
          </w:p>
        </w:tc>
        <w:tc>
          <w:tcPr>
            <w:tcW w:w="1275" w:type="dxa"/>
            <w:vAlign w:val="center"/>
          </w:tcPr>
          <w:p w14:paraId="144525C4" w14:textId="25C014B7" w:rsidR="006355FE" w:rsidRPr="00D47387" w:rsidRDefault="006355FE" w:rsidP="006355FE">
            <w:pPr>
              <w:spacing w:after="0" w:line="360" w:lineRule="auto"/>
              <w:jc w:val="center"/>
              <w:rPr>
                <w:rFonts w:ascii="Times New Roman" w:hAnsi="Times New Roman"/>
                <w:sz w:val="24"/>
                <w:szCs w:val="24"/>
              </w:rPr>
            </w:pPr>
            <w:r>
              <w:rPr>
                <w:rFonts w:ascii="Times New Roman" w:hAnsi="Times New Roman"/>
                <w:sz w:val="24"/>
                <w:szCs w:val="24"/>
              </w:rPr>
              <w:t>14,44</w:t>
            </w:r>
          </w:p>
        </w:tc>
        <w:tc>
          <w:tcPr>
            <w:tcW w:w="1247" w:type="dxa"/>
            <w:vAlign w:val="center"/>
          </w:tcPr>
          <w:p w14:paraId="3BC690CB" w14:textId="3CE5D288" w:rsidR="006355FE" w:rsidRPr="00CD0D98" w:rsidRDefault="006355FE" w:rsidP="006355FE">
            <w:pPr>
              <w:spacing w:after="0" w:line="360" w:lineRule="auto"/>
              <w:jc w:val="center"/>
              <w:rPr>
                <w:rFonts w:ascii="Times New Roman" w:hAnsi="Times New Roman"/>
                <w:sz w:val="24"/>
                <w:szCs w:val="24"/>
              </w:rPr>
            </w:pPr>
            <w:r w:rsidRPr="00CD0D98">
              <w:rPr>
                <w:rFonts w:ascii="Times New Roman" w:hAnsi="Times New Roman"/>
                <w:color w:val="000000"/>
                <w:sz w:val="24"/>
                <w:szCs w:val="24"/>
              </w:rPr>
              <w:t>8.216,36</w:t>
            </w:r>
          </w:p>
        </w:tc>
      </w:tr>
      <w:tr w:rsidR="006355FE" w:rsidRPr="00CD0D98" w14:paraId="6BC31F07" w14:textId="77777777" w:rsidTr="00CD0D98">
        <w:tc>
          <w:tcPr>
            <w:tcW w:w="709" w:type="dxa"/>
            <w:vAlign w:val="center"/>
          </w:tcPr>
          <w:p w14:paraId="5ADDC95B" w14:textId="61A75EE7" w:rsidR="006355FE" w:rsidRDefault="006355FE" w:rsidP="006355FE">
            <w:pPr>
              <w:spacing w:after="0" w:line="360" w:lineRule="auto"/>
              <w:jc w:val="center"/>
              <w:rPr>
                <w:rFonts w:ascii="Times New Roman" w:hAnsi="Times New Roman"/>
                <w:sz w:val="24"/>
                <w:szCs w:val="24"/>
              </w:rPr>
            </w:pPr>
            <w:r>
              <w:rPr>
                <w:rFonts w:ascii="Times New Roman" w:hAnsi="Times New Roman"/>
                <w:sz w:val="24"/>
                <w:szCs w:val="24"/>
              </w:rPr>
              <w:t>203.</w:t>
            </w:r>
          </w:p>
        </w:tc>
        <w:tc>
          <w:tcPr>
            <w:tcW w:w="992" w:type="dxa"/>
            <w:shd w:val="clear" w:color="auto" w:fill="auto"/>
            <w:vAlign w:val="center"/>
          </w:tcPr>
          <w:p w14:paraId="0982917D" w14:textId="34E0F0A0" w:rsidR="006355FE" w:rsidRDefault="006355FE" w:rsidP="006355FE">
            <w:pPr>
              <w:pStyle w:val="Default"/>
              <w:spacing w:line="360" w:lineRule="auto"/>
              <w:jc w:val="center"/>
              <w:rPr>
                <w:rFonts w:ascii="Times New Roman" w:hAnsi="Times New Roman"/>
                <w:bCs/>
              </w:rPr>
            </w:pPr>
            <w:r>
              <w:rPr>
                <w:rFonts w:ascii="Times New Roman" w:hAnsi="Times New Roman"/>
                <w:bCs/>
              </w:rPr>
              <w:t>1114</w:t>
            </w:r>
          </w:p>
        </w:tc>
        <w:tc>
          <w:tcPr>
            <w:tcW w:w="1305" w:type="dxa"/>
            <w:shd w:val="clear" w:color="auto" w:fill="auto"/>
            <w:vAlign w:val="center"/>
          </w:tcPr>
          <w:p w14:paraId="71140B53" w14:textId="6F478236" w:rsidR="006355FE" w:rsidRPr="001472B6" w:rsidRDefault="006355FE" w:rsidP="006355FE">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shd w:val="clear" w:color="auto" w:fill="auto"/>
          </w:tcPr>
          <w:p w14:paraId="290361B8" w14:textId="255B41A3" w:rsidR="006355FE" w:rsidRPr="001472B6" w:rsidRDefault="006355FE" w:rsidP="006355FE">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Tábua 0,10 x 3,00 m (sarrafo)</w:t>
            </w:r>
          </w:p>
        </w:tc>
        <w:tc>
          <w:tcPr>
            <w:tcW w:w="1418" w:type="dxa"/>
            <w:vAlign w:val="center"/>
          </w:tcPr>
          <w:p w14:paraId="01C89F59" w14:textId="62114FFF" w:rsidR="006355FE" w:rsidRPr="00D47387" w:rsidRDefault="006355FE" w:rsidP="006355FE">
            <w:pPr>
              <w:spacing w:after="0" w:line="360" w:lineRule="auto"/>
              <w:jc w:val="center"/>
              <w:rPr>
                <w:rFonts w:ascii="Times New Roman" w:hAnsi="Times New Roman"/>
                <w:sz w:val="24"/>
                <w:szCs w:val="24"/>
              </w:rPr>
            </w:pPr>
            <w:r>
              <w:rPr>
                <w:rFonts w:ascii="Times New Roman" w:hAnsi="Times New Roman"/>
                <w:sz w:val="24"/>
                <w:szCs w:val="24"/>
              </w:rPr>
              <w:t>Comum</w:t>
            </w:r>
          </w:p>
        </w:tc>
        <w:tc>
          <w:tcPr>
            <w:tcW w:w="1275" w:type="dxa"/>
            <w:vAlign w:val="center"/>
          </w:tcPr>
          <w:p w14:paraId="0895C219" w14:textId="20FAE31F" w:rsidR="006355FE" w:rsidRPr="00D47387" w:rsidRDefault="006355FE" w:rsidP="006355FE">
            <w:pPr>
              <w:spacing w:after="0" w:line="360" w:lineRule="auto"/>
              <w:jc w:val="center"/>
              <w:rPr>
                <w:rFonts w:ascii="Times New Roman" w:hAnsi="Times New Roman"/>
                <w:sz w:val="24"/>
                <w:szCs w:val="24"/>
              </w:rPr>
            </w:pPr>
            <w:r>
              <w:rPr>
                <w:rFonts w:ascii="Times New Roman" w:hAnsi="Times New Roman"/>
                <w:sz w:val="24"/>
                <w:szCs w:val="24"/>
              </w:rPr>
              <w:t>14,80</w:t>
            </w:r>
          </w:p>
        </w:tc>
        <w:tc>
          <w:tcPr>
            <w:tcW w:w="1247" w:type="dxa"/>
            <w:vAlign w:val="center"/>
          </w:tcPr>
          <w:p w14:paraId="7443E55D" w14:textId="1129DF42" w:rsidR="006355FE" w:rsidRPr="00CD0D98" w:rsidRDefault="006355FE" w:rsidP="006355FE">
            <w:pPr>
              <w:spacing w:after="0" w:line="360" w:lineRule="auto"/>
              <w:jc w:val="center"/>
              <w:rPr>
                <w:rFonts w:ascii="Times New Roman" w:hAnsi="Times New Roman"/>
                <w:sz w:val="24"/>
                <w:szCs w:val="24"/>
              </w:rPr>
            </w:pPr>
            <w:r w:rsidRPr="00CD0D98">
              <w:rPr>
                <w:rFonts w:ascii="Times New Roman" w:hAnsi="Times New Roman"/>
                <w:color w:val="000000"/>
                <w:sz w:val="24"/>
                <w:szCs w:val="24"/>
              </w:rPr>
              <w:t>16.487,20</w:t>
            </w:r>
          </w:p>
        </w:tc>
      </w:tr>
      <w:tr w:rsidR="006355FE" w:rsidRPr="00CD0D98" w14:paraId="3013742D" w14:textId="77777777" w:rsidTr="00CD0D98">
        <w:tc>
          <w:tcPr>
            <w:tcW w:w="709" w:type="dxa"/>
            <w:vAlign w:val="center"/>
          </w:tcPr>
          <w:p w14:paraId="378A4302" w14:textId="1CA0400F" w:rsidR="006355FE" w:rsidRDefault="006355FE" w:rsidP="006355FE">
            <w:pPr>
              <w:spacing w:after="0" w:line="360" w:lineRule="auto"/>
              <w:jc w:val="center"/>
              <w:rPr>
                <w:rFonts w:ascii="Times New Roman" w:hAnsi="Times New Roman"/>
                <w:sz w:val="24"/>
                <w:szCs w:val="24"/>
              </w:rPr>
            </w:pPr>
            <w:r>
              <w:rPr>
                <w:rFonts w:ascii="Times New Roman" w:hAnsi="Times New Roman"/>
                <w:sz w:val="24"/>
                <w:szCs w:val="24"/>
              </w:rPr>
              <w:t>204.</w:t>
            </w:r>
          </w:p>
        </w:tc>
        <w:tc>
          <w:tcPr>
            <w:tcW w:w="992" w:type="dxa"/>
            <w:shd w:val="clear" w:color="auto" w:fill="auto"/>
            <w:vAlign w:val="center"/>
          </w:tcPr>
          <w:p w14:paraId="4E397A1E" w14:textId="4673AA43" w:rsidR="006355FE" w:rsidRDefault="006355FE" w:rsidP="006355FE">
            <w:pPr>
              <w:pStyle w:val="Default"/>
              <w:spacing w:line="360" w:lineRule="auto"/>
              <w:jc w:val="center"/>
              <w:rPr>
                <w:rFonts w:ascii="Times New Roman" w:hAnsi="Times New Roman"/>
                <w:bCs/>
              </w:rPr>
            </w:pPr>
            <w:r>
              <w:rPr>
                <w:rFonts w:ascii="Times New Roman" w:hAnsi="Times New Roman"/>
              </w:rPr>
              <w:t>430</w:t>
            </w:r>
          </w:p>
        </w:tc>
        <w:tc>
          <w:tcPr>
            <w:tcW w:w="1305" w:type="dxa"/>
            <w:shd w:val="clear" w:color="auto" w:fill="auto"/>
            <w:vAlign w:val="center"/>
          </w:tcPr>
          <w:p w14:paraId="0E0EBB4D" w14:textId="0A73F0A4" w:rsidR="006355FE" w:rsidRPr="001472B6" w:rsidRDefault="006355FE" w:rsidP="006355FE">
            <w:pPr>
              <w:pStyle w:val="Default"/>
              <w:spacing w:line="360" w:lineRule="auto"/>
              <w:jc w:val="center"/>
              <w:rPr>
                <w:rFonts w:ascii="Times New Roman" w:hAnsi="Times New Roman"/>
                <w:b/>
              </w:rPr>
            </w:pPr>
            <w:r w:rsidRPr="001472B6">
              <w:rPr>
                <w:rFonts w:ascii="Times New Roman" w:hAnsi="Times New Roman"/>
                <w:b/>
                <w:bCs/>
              </w:rPr>
              <w:t>Peça</w:t>
            </w:r>
          </w:p>
        </w:tc>
        <w:tc>
          <w:tcPr>
            <w:tcW w:w="1984" w:type="dxa"/>
            <w:shd w:val="clear" w:color="auto" w:fill="auto"/>
          </w:tcPr>
          <w:p w14:paraId="663429C0" w14:textId="1CE36B98" w:rsidR="006355FE" w:rsidRPr="001472B6" w:rsidRDefault="006355FE" w:rsidP="006355FE">
            <w:pPr>
              <w:spacing w:after="0" w:line="360" w:lineRule="auto"/>
              <w:jc w:val="center"/>
              <w:rPr>
                <w:rFonts w:ascii="Times New Roman" w:hAnsi="Times New Roman"/>
                <w:bCs/>
                <w:color w:val="000000"/>
                <w:sz w:val="24"/>
                <w:szCs w:val="24"/>
              </w:rPr>
            </w:pPr>
            <w:r w:rsidRPr="001472B6">
              <w:rPr>
                <w:rFonts w:ascii="Times New Roman" w:hAnsi="Times New Roman"/>
                <w:color w:val="000000"/>
                <w:sz w:val="24"/>
                <w:szCs w:val="24"/>
              </w:rPr>
              <w:t>Tábua 0,15 x 3,00 espessuras 2,3cm</w:t>
            </w:r>
          </w:p>
        </w:tc>
        <w:tc>
          <w:tcPr>
            <w:tcW w:w="1418" w:type="dxa"/>
            <w:vAlign w:val="center"/>
          </w:tcPr>
          <w:p w14:paraId="7A328E1A" w14:textId="5BC5786E" w:rsidR="006355FE" w:rsidRPr="00D47387" w:rsidRDefault="006355FE" w:rsidP="006355FE">
            <w:pPr>
              <w:spacing w:after="0" w:line="360" w:lineRule="auto"/>
              <w:jc w:val="center"/>
              <w:rPr>
                <w:rFonts w:ascii="Times New Roman" w:hAnsi="Times New Roman"/>
                <w:sz w:val="24"/>
                <w:szCs w:val="24"/>
              </w:rPr>
            </w:pPr>
            <w:r>
              <w:rPr>
                <w:rFonts w:ascii="Times New Roman" w:hAnsi="Times New Roman"/>
                <w:sz w:val="24"/>
                <w:szCs w:val="24"/>
              </w:rPr>
              <w:t>Comum</w:t>
            </w:r>
          </w:p>
        </w:tc>
        <w:tc>
          <w:tcPr>
            <w:tcW w:w="1275" w:type="dxa"/>
            <w:vAlign w:val="center"/>
          </w:tcPr>
          <w:p w14:paraId="0082761B" w14:textId="3E5E9CD7" w:rsidR="006355FE" w:rsidRPr="00D47387" w:rsidRDefault="006355FE" w:rsidP="006355FE">
            <w:pPr>
              <w:spacing w:after="0" w:line="360" w:lineRule="auto"/>
              <w:jc w:val="center"/>
              <w:rPr>
                <w:rFonts w:ascii="Times New Roman" w:hAnsi="Times New Roman"/>
                <w:sz w:val="24"/>
                <w:szCs w:val="24"/>
              </w:rPr>
            </w:pPr>
            <w:r>
              <w:rPr>
                <w:rFonts w:ascii="Times New Roman" w:hAnsi="Times New Roman"/>
                <w:sz w:val="24"/>
                <w:szCs w:val="24"/>
              </w:rPr>
              <w:t>17,25</w:t>
            </w:r>
          </w:p>
        </w:tc>
        <w:tc>
          <w:tcPr>
            <w:tcW w:w="1247" w:type="dxa"/>
            <w:vAlign w:val="center"/>
          </w:tcPr>
          <w:p w14:paraId="27F9AAA0" w14:textId="11F53DAB" w:rsidR="006355FE" w:rsidRPr="00CD0D98" w:rsidRDefault="006355FE" w:rsidP="006355FE">
            <w:pPr>
              <w:spacing w:after="0" w:line="360" w:lineRule="auto"/>
              <w:jc w:val="center"/>
              <w:rPr>
                <w:rFonts w:ascii="Times New Roman" w:hAnsi="Times New Roman"/>
                <w:sz w:val="24"/>
                <w:szCs w:val="24"/>
              </w:rPr>
            </w:pPr>
            <w:r w:rsidRPr="00CD0D98">
              <w:rPr>
                <w:rFonts w:ascii="Times New Roman" w:hAnsi="Times New Roman"/>
                <w:color w:val="000000"/>
                <w:sz w:val="24"/>
                <w:szCs w:val="24"/>
              </w:rPr>
              <w:t>7.417,50</w:t>
            </w:r>
          </w:p>
        </w:tc>
      </w:tr>
      <w:tr w:rsidR="006355FE" w:rsidRPr="00CD0D98" w14:paraId="3DD4CE76" w14:textId="77777777" w:rsidTr="00CD0D98">
        <w:tc>
          <w:tcPr>
            <w:tcW w:w="709" w:type="dxa"/>
            <w:vAlign w:val="center"/>
          </w:tcPr>
          <w:p w14:paraId="755C9C3A" w14:textId="0E96162D" w:rsidR="006355FE" w:rsidRDefault="006355FE" w:rsidP="006355FE">
            <w:pPr>
              <w:spacing w:after="0" w:line="360" w:lineRule="auto"/>
              <w:jc w:val="center"/>
              <w:rPr>
                <w:rFonts w:ascii="Times New Roman" w:hAnsi="Times New Roman"/>
                <w:sz w:val="24"/>
                <w:szCs w:val="24"/>
              </w:rPr>
            </w:pPr>
            <w:r>
              <w:rPr>
                <w:rFonts w:ascii="Times New Roman" w:hAnsi="Times New Roman"/>
                <w:sz w:val="24"/>
                <w:szCs w:val="24"/>
              </w:rPr>
              <w:t>205.</w:t>
            </w:r>
          </w:p>
        </w:tc>
        <w:tc>
          <w:tcPr>
            <w:tcW w:w="992" w:type="dxa"/>
            <w:shd w:val="clear" w:color="auto" w:fill="auto"/>
            <w:vAlign w:val="center"/>
          </w:tcPr>
          <w:p w14:paraId="7CE25643" w14:textId="12B12E98" w:rsidR="006355FE" w:rsidRDefault="006355FE" w:rsidP="006355FE">
            <w:pPr>
              <w:pStyle w:val="Default"/>
              <w:spacing w:line="360" w:lineRule="auto"/>
              <w:jc w:val="center"/>
              <w:rPr>
                <w:rFonts w:ascii="Times New Roman" w:hAnsi="Times New Roman"/>
                <w:bCs/>
              </w:rPr>
            </w:pPr>
            <w:r>
              <w:rPr>
                <w:rFonts w:ascii="Times New Roman" w:hAnsi="Times New Roman"/>
                <w:bCs/>
              </w:rPr>
              <w:t>445</w:t>
            </w:r>
          </w:p>
        </w:tc>
        <w:tc>
          <w:tcPr>
            <w:tcW w:w="1305" w:type="dxa"/>
            <w:shd w:val="clear" w:color="auto" w:fill="auto"/>
            <w:vAlign w:val="center"/>
          </w:tcPr>
          <w:p w14:paraId="1214543C" w14:textId="6D31CF55" w:rsidR="006355FE" w:rsidRPr="001472B6" w:rsidRDefault="006355FE" w:rsidP="006355FE">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shd w:val="clear" w:color="auto" w:fill="auto"/>
          </w:tcPr>
          <w:p w14:paraId="30F03A12" w14:textId="2AEBD0B0" w:rsidR="006355FE" w:rsidRPr="001472B6" w:rsidRDefault="006355FE" w:rsidP="006355FE">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Tábua 0,20 x 3,00 m, espessura 2,3cm</w:t>
            </w:r>
          </w:p>
        </w:tc>
        <w:tc>
          <w:tcPr>
            <w:tcW w:w="1418" w:type="dxa"/>
            <w:vAlign w:val="center"/>
          </w:tcPr>
          <w:p w14:paraId="0AF087D4" w14:textId="61FF22A5" w:rsidR="006355FE" w:rsidRPr="00D47387" w:rsidRDefault="006355FE" w:rsidP="006355FE">
            <w:pPr>
              <w:spacing w:after="0" w:line="360" w:lineRule="auto"/>
              <w:jc w:val="center"/>
              <w:rPr>
                <w:rFonts w:ascii="Times New Roman" w:hAnsi="Times New Roman"/>
                <w:sz w:val="24"/>
                <w:szCs w:val="24"/>
              </w:rPr>
            </w:pPr>
            <w:r>
              <w:rPr>
                <w:rFonts w:ascii="Times New Roman" w:hAnsi="Times New Roman"/>
                <w:sz w:val="24"/>
                <w:szCs w:val="24"/>
              </w:rPr>
              <w:t>Comum</w:t>
            </w:r>
          </w:p>
        </w:tc>
        <w:tc>
          <w:tcPr>
            <w:tcW w:w="1275" w:type="dxa"/>
            <w:vAlign w:val="center"/>
          </w:tcPr>
          <w:p w14:paraId="489787D6" w14:textId="52BA04E0" w:rsidR="006355FE" w:rsidRPr="00D47387" w:rsidRDefault="006355FE" w:rsidP="006355FE">
            <w:pPr>
              <w:spacing w:after="0" w:line="360" w:lineRule="auto"/>
              <w:jc w:val="center"/>
              <w:rPr>
                <w:rFonts w:ascii="Times New Roman" w:hAnsi="Times New Roman"/>
                <w:sz w:val="24"/>
                <w:szCs w:val="24"/>
              </w:rPr>
            </w:pPr>
            <w:r>
              <w:rPr>
                <w:rFonts w:ascii="Times New Roman" w:hAnsi="Times New Roman"/>
                <w:sz w:val="24"/>
                <w:szCs w:val="24"/>
              </w:rPr>
              <w:t>27,54</w:t>
            </w:r>
          </w:p>
        </w:tc>
        <w:tc>
          <w:tcPr>
            <w:tcW w:w="1247" w:type="dxa"/>
            <w:vAlign w:val="center"/>
          </w:tcPr>
          <w:p w14:paraId="784302F1" w14:textId="543C9CA4" w:rsidR="006355FE" w:rsidRPr="00CD0D98" w:rsidRDefault="006355FE" w:rsidP="006355FE">
            <w:pPr>
              <w:spacing w:after="0" w:line="360" w:lineRule="auto"/>
              <w:jc w:val="center"/>
              <w:rPr>
                <w:rFonts w:ascii="Times New Roman" w:hAnsi="Times New Roman"/>
                <w:sz w:val="24"/>
                <w:szCs w:val="24"/>
              </w:rPr>
            </w:pPr>
            <w:r w:rsidRPr="00CD0D98">
              <w:rPr>
                <w:rFonts w:ascii="Times New Roman" w:hAnsi="Times New Roman"/>
                <w:color w:val="000000"/>
                <w:sz w:val="24"/>
                <w:szCs w:val="24"/>
              </w:rPr>
              <w:t>12.255,30</w:t>
            </w:r>
          </w:p>
        </w:tc>
      </w:tr>
      <w:tr w:rsidR="006355FE" w:rsidRPr="00CD0D98" w14:paraId="346114B0" w14:textId="77777777" w:rsidTr="00CD0D98">
        <w:tc>
          <w:tcPr>
            <w:tcW w:w="709" w:type="dxa"/>
            <w:vAlign w:val="center"/>
          </w:tcPr>
          <w:p w14:paraId="280168E6" w14:textId="74C32402" w:rsidR="006355FE" w:rsidRDefault="006355FE" w:rsidP="006355FE">
            <w:pPr>
              <w:spacing w:after="0" w:line="360" w:lineRule="auto"/>
              <w:jc w:val="center"/>
              <w:rPr>
                <w:rFonts w:ascii="Times New Roman" w:hAnsi="Times New Roman"/>
                <w:sz w:val="24"/>
                <w:szCs w:val="24"/>
              </w:rPr>
            </w:pPr>
            <w:r>
              <w:rPr>
                <w:rFonts w:ascii="Times New Roman" w:hAnsi="Times New Roman"/>
                <w:sz w:val="24"/>
                <w:szCs w:val="24"/>
              </w:rPr>
              <w:t>206.</w:t>
            </w:r>
          </w:p>
        </w:tc>
        <w:tc>
          <w:tcPr>
            <w:tcW w:w="992" w:type="dxa"/>
            <w:shd w:val="clear" w:color="auto" w:fill="auto"/>
            <w:vAlign w:val="center"/>
          </w:tcPr>
          <w:p w14:paraId="592205D6" w14:textId="494F3D7E" w:rsidR="006355FE" w:rsidRDefault="006355FE" w:rsidP="006355FE">
            <w:pPr>
              <w:pStyle w:val="Default"/>
              <w:spacing w:line="360" w:lineRule="auto"/>
              <w:jc w:val="center"/>
              <w:rPr>
                <w:rFonts w:ascii="Times New Roman" w:hAnsi="Times New Roman"/>
                <w:bCs/>
              </w:rPr>
            </w:pPr>
            <w:r>
              <w:rPr>
                <w:rFonts w:ascii="Times New Roman" w:hAnsi="Times New Roman"/>
              </w:rPr>
              <w:t>276</w:t>
            </w:r>
          </w:p>
        </w:tc>
        <w:tc>
          <w:tcPr>
            <w:tcW w:w="1305" w:type="dxa"/>
            <w:shd w:val="clear" w:color="auto" w:fill="auto"/>
            <w:vAlign w:val="center"/>
          </w:tcPr>
          <w:p w14:paraId="0946CB1F" w14:textId="7E0703F2" w:rsidR="006355FE" w:rsidRPr="001472B6" w:rsidRDefault="006355FE" w:rsidP="006355FE">
            <w:pPr>
              <w:pStyle w:val="Default"/>
              <w:spacing w:line="360" w:lineRule="auto"/>
              <w:jc w:val="center"/>
              <w:rPr>
                <w:rFonts w:ascii="Times New Roman" w:hAnsi="Times New Roman"/>
                <w:b/>
              </w:rPr>
            </w:pPr>
            <w:r w:rsidRPr="001472B6">
              <w:rPr>
                <w:rFonts w:ascii="Times New Roman" w:hAnsi="Times New Roman"/>
                <w:b/>
                <w:bCs/>
              </w:rPr>
              <w:t>Peça</w:t>
            </w:r>
          </w:p>
        </w:tc>
        <w:tc>
          <w:tcPr>
            <w:tcW w:w="1984" w:type="dxa"/>
            <w:shd w:val="clear" w:color="auto" w:fill="auto"/>
          </w:tcPr>
          <w:p w14:paraId="7BEB18B5" w14:textId="6E2F5006" w:rsidR="006355FE" w:rsidRPr="001472B6" w:rsidRDefault="006355FE" w:rsidP="006355FE">
            <w:pPr>
              <w:spacing w:after="0" w:line="360" w:lineRule="auto"/>
              <w:jc w:val="center"/>
              <w:rPr>
                <w:rFonts w:ascii="Times New Roman" w:hAnsi="Times New Roman"/>
                <w:bCs/>
                <w:color w:val="000000"/>
                <w:sz w:val="24"/>
                <w:szCs w:val="24"/>
              </w:rPr>
            </w:pPr>
            <w:r w:rsidRPr="001472B6">
              <w:rPr>
                <w:rFonts w:ascii="Times New Roman" w:hAnsi="Times New Roman"/>
                <w:color w:val="000000"/>
                <w:sz w:val="24"/>
                <w:szCs w:val="24"/>
              </w:rPr>
              <w:t>Tábua 0,25 x 3,00 espessuras 2,3cm</w:t>
            </w:r>
          </w:p>
        </w:tc>
        <w:tc>
          <w:tcPr>
            <w:tcW w:w="1418" w:type="dxa"/>
            <w:vAlign w:val="center"/>
          </w:tcPr>
          <w:p w14:paraId="051FDDA8" w14:textId="614FD132" w:rsidR="006355FE" w:rsidRPr="00D47387" w:rsidRDefault="006355FE" w:rsidP="006355FE">
            <w:pPr>
              <w:spacing w:after="0" w:line="360" w:lineRule="auto"/>
              <w:jc w:val="center"/>
              <w:rPr>
                <w:rFonts w:ascii="Times New Roman" w:hAnsi="Times New Roman"/>
                <w:sz w:val="24"/>
                <w:szCs w:val="24"/>
              </w:rPr>
            </w:pPr>
            <w:r>
              <w:rPr>
                <w:rFonts w:ascii="Times New Roman" w:hAnsi="Times New Roman"/>
                <w:sz w:val="24"/>
                <w:szCs w:val="24"/>
              </w:rPr>
              <w:t>Comum</w:t>
            </w:r>
          </w:p>
        </w:tc>
        <w:tc>
          <w:tcPr>
            <w:tcW w:w="1275" w:type="dxa"/>
            <w:vAlign w:val="center"/>
          </w:tcPr>
          <w:p w14:paraId="328719EC" w14:textId="146A8FC2" w:rsidR="006355FE" w:rsidRPr="00D47387" w:rsidRDefault="006355FE" w:rsidP="006355FE">
            <w:pPr>
              <w:spacing w:after="0" w:line="360" w:lineRule="auto"/>
              <w:jc w:val="center"/>
              <w:rPr>
                <w:rFonts w:ascii="Times New Roman" w:hAnsi="Times New Roman"/>
                <w:sz w:val="24"/>
                <w:szCs w:val="24"/>
              </w:rPr>
            </w:pPr>
            <w:r>
              <w:rPr>
                <w:rFonts w:ascii="Times New Roman" w:hAnsi="Times New Roman"/>
                <w:sz w:val="24"/>
                <w:szCs w:val="24"/>
              </w:rPr>
              <w:t>33,07</w:t>
            </w:r>
          </w:p>
        </w:tc>
        <w:tc>
          <w:tcPr>
            <w:tcW w:w="1247" w:type="dxa"/>
            <w:vAlign w:val="center"/>
          </w:tcPr>
          <w:p w14:paraId="03FA4CCD" w14:textId="4BC89980" w:rsidR="006355FE" w:rsidRPr="00CD0D98" w:rsidRDefault="006355FE" w:rsidP="006355FE">
            <w:pPr>
              <w:spacing w:after="0" w:line="360" w:lineRule="auto"/>
              <w:jc w:val="center"/>
              <w:rPr>
                <w:rFonts w:ascii="Times New Roman" w:hAnsi="Times New Roman"/>
                <w:sz w:val="24"/>
                <w:szCs w:val="24"/>
              </w:rPr>
            </w:pPr>
            <w:r w:rsidRPr="00CD0D98">
              <w:rPr>
                <w:rFonts w:ascii="Times New Roman" w:hAnsi="Times New Roman"/>
                <w:color w:val="000000"/>
                <w:sz w:val="24"/>
                <w:szCs w:val="24"/>
              </w:rPr>
              <w:t>9.127,32</w:t>
            </w:r>
          </w:p>
        </w:tc>
      </w:tr>
      <w:tr w:rsidR="00247079" w:rsidRPr="00CD0D98" w14:paraId="148D54E8" w14:textId="77777777" w:rsidTr="00CD0D98">
        <w:tc>
          <w:tcPr>
            <w:tcW w:w="709" w:type="dxa"/>
            <w:vAlign w:val="center"/>
          </w:tcPr>
          <w:p w14:paraId="0B6370F8" w14:textId="141D41B8" w:rsidR="00247079" w:rsidRDefault="00247079" w:rsidP="00247079">
            <w:pPr>
              <w:spacing w:after="0" w:line="360" w:lineRule="auto"/>
              <w:jc w:val="center"/>
              <w:rPr>
                <w:rFonts w:ascii="Times New Roman" w:hAnsi="Times New Roman"/>
                <w:sz w:val="24"/>
                <w:szCs w:val="24"/>
              </w:rPr>
            </w:pPr>
            <w:r>
              <w:rPr>
                <w:rFonts w:ascii="Times New Roman" w:hAnsi="Times New Roman"/>
                <w:sz w:val="24"/>
                <w:szCs w:val="24"/>
              </w:rPr>
              <w:t>207.</w:t>
            </w:r>
          </w:p>
        </w:tc>
        <w:tc>
          <w:tcPr>
            <w:tcW w:w="992" w:type="dxa"/>
            <w:shd w:val="clear" w:color="auto" w:fill="auto"/>
            <w:vAlign w:val="center"/>
          </w:tcPr>
          <w:p w14:paraId="00F18315" w14:textId="18909AE7" w:rsidR="00247079" w:rsidRDefault="00247079" w:rsidP="00247079">
            <w:pPr>
              <w:pStyle w:val="Default"/>
              <w:spacing w:line="360" w:lineRule="auto"/>
              <w:jc w:val="center"/>
              <w:rPr>
                <w:rFonts w:ascii="Times New Roman" w:hAnsi="Times New Roman"/>
                <w:bCs/>
              </w:rPr>
            </w:pPr>
            <w:r>
              <w:rPr>
                <w:rFonts w:ascii="Times New Roman" w:hAnsi="Times New Roman"/>
                <w:bCs/>
              </w:rPr>
              <w:t>424</w:t>
            </w:r>
          </w:p>
        </w:tc>
        <w:tc>
          <w:tcPr>
            <w:tcW w:w="1305" w:type="dxa"/>
            <w:shd w:val="clear" w:color="auto" w:fill="auto"/>
            <w:vAlign w:val="center"/>
          </w:tcPr>
          <w:p w14:paraId="4C3E7DD1" w14:textId="71BC29EB" w:rsidR="00247079" w:rsidRPr="001472B6" w:rsidRDefault="00247079" w:rsidP="00247079">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shd w:val="clear" w:color="auto" w:fill="auto"/>
          </w:tcPr>
          <w:p w14:paraId="146D95D1" w14:textId="5AA10D23" w:rsidR="00247079" w:rsidRPr="001472B6" w:rsidRDefault="00247079" w:rsidP="00247079">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Tábua 0,30 x 3,00 m, espessura 2,3cm</w:t>
            </w:r>
          </w:p>
        </w:tc>
        <w:tc>
          <w:tcPr>
            <w:tcW w:w="1418" w:type="dxa"/>
            <w:vAlign w:val="center"/>
          </w:tcPr>
          <w:p w14:paraId="4B193E87" w14:textId="18C05DBD" w:rsidR="00247079" w:rsidRPr="00D47387" w:rsidRDefault="00247079" w:rsidP="00247079">
            <w:pPr>
              <w:spacing w:after="0" w:line="360" w:lineRule="auto"/>
              <w:jc w:val="center"/>
              <w:rPr>
                <w:rFonts w:ascii="Times New Roman" w:hAnsi="Times New Roman"/>
                <w:sz w:val="24"/>
                <w:szCs w:val="24"/>
              </w:rPr>
            </w:pPr>
            <w:r>
              <w:rPr>
                <w:rFonts w:ascii="Times New Roman" w:hAnsi="Times New Roman"/>
                <w:sz w:val="24"/>
                <w:szCs w:val="24"/>
              </w:rPr>
              <w:t>Comum</w:t>
            </w:r>
          </w:p>
        </w:tc>
        <w:tc>
          <w:tcPr>
            <w:tcW w:w="1275" w:type="dxa"/>
            <w:vAlign w:val="center"/>
          </w:tcPr>
          <w:p w14:paraId="2280A573" w14:textId="1BA9B958" w:rsidR="00247079" w:rsidRPr="00D47387" w:rsidRDefault="00247079" w:rsidP="00247079">
            <w:pPr>
              <w:spacing w:after="0" w:line="360" w:lineRule="auto"/>
              <w:jc w:val="center"/>
              <w:rPr>
                <w:rFonts w:ascii="Times New Roman" w:hAnsi="Times New Roman"/>
                <w:sz w:val="24"/>
                <w:szCs w:val="24"/>
              </w:rPr>
            </w:pPr>
            <w:r>
              <w:rPr>
                <w:rFonts w:ascii="Times New Roman" w:hAnsi="Times New Roman"/>
                <w:sz w:val="24"/>
                <w:szCs w:val="24"/>
              </w:rPr>
              <w:t>40,50</w:t>
            </w:r>
          </w:p>
        </w:tc>
        <w:tc>
          <w:tcPr>
            <w:tcW w:w="1247" w:type="dxa"/>
            <w:vAlign w:val="center"/>
          </w:tcPr>
          <w:p w14:paraId="3C57EF8A" w14:textId="52316786" w:rsidR="00247079" w:rsidRPr="00CD0D98" w:rsidRDefault="00247079" w:rsidP="00247079">
            <w:pPr>
              <w:spacing w:after="0" w:line="360" w:lineRule="auto"/>
              <w:jc w:val="center"/>
              <w:rPr>
                <w:rFonts w:ascii="Times New Roman" w:hAnsi="Times New Roman"/>
                <w:sz w:val="24"/>
                <w:szCs w:val="24"/>
              </w:rPr>
            </w:pPr>
            <w:r w:rsidRPr="00CD0D98">
              <w:rPr>
                <w:rFonts w:ascii="Times New Roman" w:hAnsi="Times New Roman"/>
                <w:color w:val="000000"/>
                <w:sz w:val="24"/>
                <w:szCs w:val="24"/>
              </w:rPr>
              <w:t>17.172,00</w:t>
            </w:r>
          </w:p>
        </w:tc>
      </w:tr>
      <w:tr w:rsidR="00247079" w:rsidRPr="00CD0D98" w14:paraId="31DF5D66" w14:textId="77777777" w:rsidTr="00CD0D98">
        <w:tc>
          <w:tcPr>
            <w:tcW w:w="709" w:type="dxa"/>
            <w:vAlign w:val="center"/>
          </w:tcPr>
          <w:p w14:paraId="0CFEFE9C" w14:textId="42AD4111" w:rsidR="00247079" w:rsidRDefault="00247079" w:rsidP="00247079">
            <w:pPr>
              <w:spacing w:after="0" w:line="360" w:lineRule="auto"/>
              <w:jc w:val="center"/>
              <w:rPr>
                <w:rFonts w:ascii="Times New Roman" w:hAnsi="Times New Roman"/>
                <w:sz w:val="24"/>
                <w:szCs w:val="24"/>
              </w:rPr>
            </w:pPr>
            <w:r>
              <w:rPr>
                <w:rFonts w:ascii="Times New Roman" w:hAnsi="Times New Roman"/>
                <w:sz w:val="24"/>
                <w:szCs w:val="24"/>
              </w:rPr>
              <w:t>208.</w:t>
            </w:r>
          </w:p>
        </w:tc>
        <w:tc>
          <w:tcPr>
            <w:tcW w:w="992" w:type="dxa"/>
            <w:shd w:val="clear" w:color="auto" w:fill="auto"/>
            <w:vAlign w:val="center"/>
          </w:tcPr>
          <w:p w14:paraId="2D7A4E3C" w14:textId="5F0EB793" w:rsidR="00247079" w:rsidRDefault="00247079" w:rsidP="00247079">
            <w:pPr>
              <w:pStyle w:val="Default"/>
              <w:spacing w:line="360" w:lineRule="auto"/>
              <w:jc w:val="center"/>
              <w:rPr>
                <w:rFonts w:ascii="Times New Roman" w:hAnsi="Times New Roman"/>
                <w:bCs/>
              </w:rPr>
            </w:pPr>
            <w:r w:rsidRPr="001472B6">
              <w:rPr>
                <w:rFonts w:ascii="Times New Roman" w:hAnsi="Times New Roman"/>
                <w:bCs/>
              </w:rPr>
              <w:t>32</w:t>
            </w:r>
          </w:p>
        </w:tc>
        <w:tc>
          <w:tcPr>
            <w:tcW w:w="1305" w:type="dxa"/>
            <w:shd w:val="clear" w:color="auto" w:fill="auto"/>
            <w:vAlign w:val="center"/>
          </w:tcPr>
          <w:p w14:paraId="48182A0A" w14:textId="52A561B6" w:rsidR="00247079" w:rsidRPr="001472B6" w:rsidRDefault="00247079" w:rsidP="00247079">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shd w:val="clear" w:color="auto" w:fill="auto"/>
          </w:tcPr>
          <w:p w14:paraId="62119E18" w14:textId="2DA25EC2" w:rsidR="00247079" w:rsidRPr="001472B6" w:rsidRDefault="00247079" w:rsidP="00247079">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Talhadeira chata 08 polegadas</w:t>
            </w:r>
          </w:p>
        </w:tc>
        <w:tc>
          <w:tcPr>
            <w:tcW w:w="1418" w:type="dxa"/>
            <w:vAlign w:val="center"/>
          </w:tcPr>
          <w:p w14:paraId="58EADE1A" w14:textId="705BA1FE" w:rsidR="00247079" w:rsidRPr="00D47387" w:rsidRDefault="00247079" w:rsidP="00247079">
            <w:pPr>
              <w:spacing w:after="0" w:line="360" w:lineRule="auto"/>
              <w:jc w:val="center"/>
              <w:rPr>
                <w:rFonts w:ascii="Times New Roman" w:hAnsi="Times New Roman"/>
                <w:sz w:val="24"/>
                <w:szCs w:val="24"/>
              </w:rPr>
            </w:pPr>
            <w:r>
              <w:rPr>
                <w:rFonts w:ascii="Times New Roman" w:hAnsi="Times New Roman"/>
                <w:sz w:val="24"/>
                <w:szCs w:val="24"/>
              </w:rPr>
              <w:t>São Romão</w:t>
            </w:r>
          </w:p>
        </w:tc>
        <w:tc>
          <w:tcPr>
            <w:tcW w:w="1275" w:type="dxa"/>
            <w:vAlign w:val="center"/>
          </w:tcPr>
          <w:p w14:paraId="45576E0D" w14:textId="4AA43292" w:rsidR="00247079" w:rsidRPr="00D47387" w:rsidRDefault="00247079" w:rsidP="00247079">
            <w:pPr>
              <w:spacing w:after="0" w:line="360" w:lineRule="auto"/>
              <w:jc w:val="center"/>
              <w:rPr>
                <w:rFonts w:ascii="Times New Roman" w:hAnsi="Times New Roman"/>
                <w:sz w:val="24"/>
                <w:szCs w:val="24"/>
              </w:rPr>
            </w:pPr>
            <w:r>
              <w:rPr>
                <w:rFonts w:ascii="Times New Roman" w:hAnsi="Times New Roman"/>
                <w:sz w:val="24"/>
                <w:szCs w:val="24"/>
              </w:rPr>
              <w:t>12,64</w:t>
            </w:r>
          </w:p>
        </w:tc>
        <w:tc>
          <w:tcPr>
            <w:tcW w:w="1247" w:type="dxa"/>
            <w:vAlign w:val="center"/>
          </w:tcPr>
          <w:p w14:paraId="4625C40F" w14:textId="370BD4C9" w:rsidR="00247079" w:rsidRPr="00CD0D98" w:rsidRDefault="00247079" w:rsidP="00247079">
            <w:pPr>
              <w:spacing w:after="0" w:line="360" w:lineRule="auto"/>
              <w:jc w:val="center"/>
              <w:rPr>
                <w:rFonts w:ascii="Times New Roman" w:hAnsi="Times New Roman"/>
                <w:sz w:val="24"/>
                <w:szCs w:val="24"/>
              </w:rPr>
            </w:pPr>
            <w:r w:rsidRPr="00CD0D98">
              <w:rPr>
                <w:rFonts w:ascii="Times New Roman" w:hAnsi="Times New Roman"/>
                <w:color w:val="000000"/>
                <w:sz w:val="24"/>
                <w:szCs w:val="24"/>
              </w:rPr>
              <w:t>404,48</w:t>
            </w:r>
          </w:p>
        </w:tc>
      </w:tr>
      <w:tr w:rsidR="00247079" w:rsidRPr="00CD0D98" w14:paraId="0F41D667" w14:textId="77777777" w:rsidTr="00CD0D98">
        <w:tc>
          <w:tcPr>
            <w:tcW w:w="709" w:type="dxa"/>
            <w:vAlign w:val="center"/>
          </w:tcPr>
          <w:p w14:paraId="4DF758B2" w14:textId="38FF8172" w:rsidR="00247079" w:rsidRDefault="00247079" w:rsidP="00247079">
            <w:pPr>
              <w:spacing w:after="0" w:line="360" w:lineRule="auto"/>
              <w:jc w:val="center"/>
              <w:rPr>
                <w:rFonts w:ascii="Times New Roman" w:hAnsi="Times New Roman"/>
                <w:sz w:val="24"/>
                <w:szCs w:val="24"/>
              </w:rPr>
            </w:pPr>
            <w:r>
              <w:rPr>
                <w:rFonts w:ascii="Times New Roman" w:hAnsi="Times New Roman"/>
                <w:sz w:val="24"/>
                <w:szCs w:val="24"/>
              </w:rPr>
              <w:t>209.</w:t>
            </w:r>
          </w:p>
        </w:tc>
        <w:tc>
          <w:tcPr>
            <w:tcW w:w="992" w:type="dxa"/>
            <w:shd w:val="clear" w:color="auto" w:fill="auto"/>
            <w:vAlign w:val="center"/>
          </w:tcPr>
          <w:p w14:paraId="25128B05" w14:textId="10E9F545" w:rsidR="00247079" w:rsidRDefault="00247079" w:rsidP="00247079">
            <w:pPr>
              <w:pStyle w:val="Default"/>
              <w:spacing w:line="360" w:lineRule="auto"/>
              <w:jc w:val="center"/>
              <w:rPr>
                <w:rFonts w:ascii="Times New Roman" w:hAnsi="Times New Roman"/>
                <w:bCs/>
              </w:rPr>
            </w:pPr>
            <w:r w:rsidRPr="001472B6">
              <w:rPr>
                <w:rFonts w:ascii="Times New Roman" w:hAnsi="Times New Roman"/>
                <w:bCs/>
              </w:rPr>
              <w:t>74</w:t>
            </w:r>
          </w:p>
        </w:tc>
        <w:tc>
          <w:tcPr>
            <w:tcW w:w="1305" w:type="dxa"/>
            <w:shd w:val="clear" w:color="auto" w:fill="auto"/>
            <w:vAlign w:val="center"/>
          </w:tcPr>
          <w:p w14:paraId="536BF6F0" w14:textId="7A730FBC" w:rsidR="00247079" w:rsidRPr="001472B6" w:rsidRDefault="00247079" w:rsidP="00247079">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shd w:val="clear" w:color="auto" w:fill="auto"/>
          </w:tcPr>
          <w:p w14:paraId="6FED30E6" w14:textId="2B2F9DED" w:rsidR="00247079" w:rsidRPr="001472B6" w:rsidRDefault="00247079" w:rsidP="00247079">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Tampão Cap solda 20 mm</w:t>
            </w:r>
          </w:p>
        </w:tc>
        <w:tc>
          <w:tcPr>
            <w:tcW w:w="1418" w:type="dxa"/>
            <w:vAlign w:val="center"/>
          </w:tcPr>
          <w:p w14:paraId="7979CDFA" w14:textId="73AEAB27" w:rsidR="00247079" w:rsidRPr="00D47387" w:rsidRDefault="00247079" w:rsidP="00247079">
            <w:pPr>
              <w:spacing w:after="0" w:line="360" w:lineRule="auto"/>
              <w:jc w:val="center"/>
              <w:rPr>
                <w:rFonts w:ascii="Times New Roman" w:hAnsi="Times New Roman"/>
                <w:sz w:val="24"/>
                <w:szCs w:val="24"/>
              </w:rPr>
            </w:pPr>
            <w:r>
              <w:rPr>
                <w:rFonts w:ascii="Times New Roman" w:hAnsi="Times New Roman"/>
                <w:sz w:val="24"/>
                <w:szCs w:val="24"/>
              </w:rPr>
              <w:t>Fortlev</w:t>
            </w:r>
          </w:p>
        </w:tc>
        <w:tc>
          <w:tcPr>
            <w:tcW w:w="1275" w:type="dxa"/>
            <w:vAlign w:val="center"/>
          </w:tcPr>
          <w:p w14:paraId="50DFFBB6" w14:textId="6B7C3A74" w:rsidR="00247079" w:rsidRPr="00D47387" w:rsidRDefault="00247079" w:rsidP="00247079">
            <w:pPr>
              <w:spacing w:after="0" w:line="360" w:lineRule="auto"/>
              <w:jc w:val="center"/>
              <w:rPr>
                <w:rFonts w:ascii="Times New Roman" w:hAnsi="Times New Roman"/>
                <w:sz w:val="24"/>
                <w:szCs w:val="24"/>
              </w:rPr>
            </w:pPr>
            <w:r>
              <w:rPr>
                <w:rFonts w:ascii="Times New Roman" w:hAnsi="Times New Roman"/>
                <w:sz w:val="24"/>
                <w:szCs w:val="24"/>
              </w:rPr>
              <w:t>0,67</w:t>
            </w:r>
          </w:p>
        </w:tc>
        <w:tc>
          <w:tcPr>
            <w:tcW w:w="1247" w:type="dxa"/>
            <w:vAlign w:val="center"/>
          </w:tcPr>
          <w:p w14:paraId="3BC853C1" w14:textId="7BC8E5AF" w:rsidR="00247079" w:rsidRPr="00CD0D98" w:rsidRDefault="00247079" w:rsidP="00247079">
            <w:pPr>
              <w:spacing w:after="0" w:line="360" w:lineRule="auto"/>
              <w:jc w:val="center"/>
              <w:rPr>
                <w:rFonts w:ascii="Times New Roman" w:hAnsi="Times New Roman"/>
                <w:sz w:val="24"/>
                <w:szCs w:val="24"/>
              </w:rPr>
            </w:pPr>
            <w:r w:rsidRPr="00CD0D98">
              <w:rPr>
                <w:rFonts w:ascii="Times New Roman" w:hAnsi="Times New Roman"/>
                <w:color w:val="000000"/>
                <w:sz w:val="24"/>
                <w:szCs w:val="24"/>
              </w:rPr>
              <w:t>49,58</w:t>
            </w:r>
          </w:p>
        </w:tc>
      </w:tr>
      <w:tr w:rsidR="00247079" w:rsidRPr="00CD0D98" w14:paraId="74A11922" w14:textId="77777777" w:rsidTr="00CD0D98">
        <w:tc>
          <w:tcPr>
            <w:tcW w:w="709" w:type="dxa"/>
            <w:vAlign w:val="center"/>
          </w:tcPr>
          <w:p w14:paraId="6BCAE53D" w14:textId="1907731A" w:rsidR="00247079" w:rsidRDefault="00247079" w:rsidP="00247079">
            <w:pPr>
              <w:spacing w:after="0" w:line="360" w:lineRule="auto"/>
              <w:jc w:val="center"/>
              <w:rPr>
                <w:rFonts w:ascii="Times New Roman" w:hAnsi="Times New Roman"/>
                <w:sz w:val="24"/>
                <w:szCs w:val="24"/>
              </w:rPr>
            </w:pPr>
            <w:r>
              <w:rPr>
                <w:rFonts w:ascii="Times New Roman" w:hAnsi="Times New Roman"/>
                <w:sz w:val="24"/>
                <w:szCs w:val="24"/>
              </w:rPr>
              <w:t>210.</w:t>
            </w:r>
          </w:p>
        </w:tc>
        <w:tc>
          <w:tcPr>
            <w:tcW w:w="992" w:type="dxa"/>
            <w:shd w:val="clear" w:color="auto" w:fill="auto"/>
            <w:vAlign w:val="center"/>
          </w:tcPr>
          <w:p w14:paraId="61C93B5C" w14:textId="0833A3C7" w:rsidR="00247079" w:rsidRDefault="00247079" w:rsidP="00247079">
            <w:pPr>
              <w:pStyle w:val="Default"/>
              <w:spacing w:line="360" w:lineRule="auto"/>
              <w:jc w:val="center"/>
              <w:rPr>
                <w:rFonts w:ascii="Times New Roman" w:hAnsi="Times New Roman"/>
                <w:bCs/>
              </w:rPr>
            </w:pPr>
            <w:r w:rsidRPr="001472B6">
              <w:rPr>
                <w:rFonts w:ascii="Times New Roman" w:hAnsi="Times New Roman"/>
                <w:bCs/>
              </w:rPr>
              <w:t>74</w:t>
            </w:r>
          </w:p>
        </w:tc>
        <w:tc>
          <w:tcPr>
            <w:tcW w:w="1305" w:type="dxa"/>
            <w:shd w:val="clear" w:color="auto" w:fill="auto"/>
            <w:vAlign w:val="center"/>
          </w:tcPr>
          <w:p w14:paraId="7FF72F54" w14:textId="401EBFB1" w:rsidR="00247079" w:rsidRPr="001472B6" w:rsidRDefault="00247079" w:rsidP="00247079">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shd w:val="clear" w:color="auto" w:fill="auto"/>
          </w:tcPr>
          <w:p w14:paraId="48DFB3D5" w14:textId="76ACBE31" w:rsidR="00247079" w:rsidRPr="001472B6" w:rsidRDefault="00247079" w:rsidP="00247079">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Tampão Cap Solda 25 mm</w:t>
            </w:r>
          </w:p>
        </w:tc>
        <w:tc>
          <w:tcPr>
            <w:tcW w:w="1418" w:type="dxa"/>
            <w:vAlign w:val="center"/>
          </w:tcPr>
          <w:p w14:paraId="4902D835" w14:textId="6D400B5A" w:rsidR="00247079" w:rsidRPr="00D47387" w:rsidRDefault="00247079" w:rsidP="00247079">
            <w:pPr>
              <w:spacing w:after="0" w:line="360" w:lineRule="auto"/>
              <w:jc w:val="center"/>
              <w:rPr>
                <w:rFonts w:ascii="Times New Roman" w:hAnsi="Times New Roman"/>
                <w:sz w:val="24"/>
                <w:szCs w:val="24"/>
              </w:rPr>
            </w:pPr>
            <w:r>
              <w:rPr>
                <w:rFonts w:ascii="Times New Roman" w:hAnsi="Times New Roman"/>
                <w:sz w:val="24"/>
                <w:szCs w:val="24"/>
              </w:rPr>
              <w:t>Fortlev</w:t>
            </w:r>
          </w:p>
        </w:tc>
        <w:tc>
          <w:tcPr>
            <w:tcW w:w="1275" w:type="dxa"/>
            <w:vAlign w:val="center"/>
          </w:tcPr>
          <w:p w14:paraId="0D2D3D54" w14:textId="5426A059" w:rsidR="00247079" w:rsidRPr="00D47387" w:rsidRDefault="00247079" w:rsidP="00247079">
            <w:pPr>
              <w:spacing w:after="0" w:line="360" w:lineRule="auto"/>
              <w:jc w:val="center"/>
              <w:rPr>
                <w:rFonts w:ascii="Times New Roman" w:hAnsi="Times New Roman"/>
                <w:sz w:val="24"/>
                <w:szCs w:val="24"/>
              </w:rPr>
            </w:pPr>
            <w:r>
              <w:rPr>
                <w:rFonts w:ascii="Times New Roman" w:hAnsi="Times New Roman"/>
                <w:sz w:val="24"/>
                <w:szCs w:val="24"/>
              </w:rPr>
              <w:t>0,84</w:t>
            </w:r>
          </w:p>
        </w:tc>
        <w:tc>
          <w:tcPr>
            <w:tcW w:w="1247" w:type="dxa"/>
            <w:vAlign w:val="center"/>
          </w:tcPr>
          <w:p w14:paraId="1B966B5A" w14:textId="266294D7" w:rsidR="00247079" w:rsidRPr="00CD0D98" w:rsidRDefault="00247079" w:rsidP="00247079">
            <w:pPr>
              <w:spacing w:after="0" w:line="360" w:lineRule="auto"/>
              <w:jc w:val="center"/>
              <w:rPr>
                <w:rFonts w:ascii="Times New Roman" w:hAnsi="Times New Roman"/>
                <w:sz w:val="24"/>
                <w:szCs w:val="24"/>
              </w:rPr>
            </w:pPr>
            <w:r w:rsidRPr="00CD0D98">
              <w:rPr>
                <w:rFonts w:ascii="Times New Roman" w:hAnsi="Times New Roman"/>
                <w:color w:val="000000"/>
                <w:sz w:val="24"/>
                <w:szCs w:val="24"/>
              </w:rPr>
              <w:t>62,16</w:t>
            </w:r>
          </w:p>
        </w:tc>
      </w:tr>
      <w:tr w:rsidR="00247079" w:rsidRPr="00CD0D98" w14:paraId="69C6925C" w14:textId="77777777" w:rsidTr="00CD0D98">
        <w:tc>
          <w:tcPr>
            <w:tcW w:w="709" w:type="dxa"/>
            <w:vAlign w:val="center"/>
          </w:tcPr>
          <w:p w14:paraId="634E2B74" w14:textId="59EE6BE4" w:rsidR="00247079" w:rsidRDefault="00247079" w:rsidP="00247079">
            <w:pPr>
              <w:spacing w:after="0" w:line="360" w:lineRule="auto"/>
              <w:jc w:val="center"/>
              <w:rPr>
                <w:rFonts w:ascii="Times New Roman" w:hAnsi="Times New Roman"/>
                <w:sz w:val="24"/>
                <w:szCs w:val="24"/>
              </w:rPr>
            </w:pPr>
            <w:r>
              <w:rPr>
                <w:rFonts w:ascii="Times New Roman" w:hAnsi="Times New Roman"/>
                <w:sz w:val="24"/>
                <w:szCs w:val="24"/>
              </w:rPr>
              <w:t>211.</w:t>
            </w:r>
          </w:p>
        </w:tc>
        <w:tc>
          <w:tcPr>
            <w:tcW w:w="992" w:type="dxa"/>
            <w:shd w:val="clear" w:color="auto" w:fill="auto"/>
            <w:vAlign w:val="center"/>
          </w:tcPr>
          <w:p w14:paraId="48E5F5F4" w14:textId="3D65BAED" w:rsidR="00247079" w:rsidRDefault="00247079" w:rsidP="00247079">
            <w:pPr>
              <w:pStyle w:val="Default"/>
              <w:spacing w:line="360" w:lineRule="auto"/>
              <w:jc w:val="center"/>
              <w:rPr>
                <w:rFonts w:ascii="Times New Roman" w:hAnsi="Times New Roman"/>
                <w:bCs/>
              </w:rPr>
            </w:pPr>
            <w:r w:rsidRPr="001472B6">
              <w:rPr>
                <w:rFonts w:ascii="Times New Roman" w:hAnsi="Times New Roman"/>
                <w:bCs/>
              </w:rPr>
              <w:t>30</w:t>
            </w:r>
          </w:p>
        </w:tc>
        <w:tc>
          <w:tcPr>
            <w:tcW w:w="1305" w:type="dxa"/>
            <w:shd w:val="clear" w:color="auto" w:fill="auto"/>
            <w:vAlign w:val="center"/>
          </w:tcPr>
          <w:p w14:paraId="3919724D" w14:textId="02C0DA23" w:rsidR="00247079" w:rsidRPr="001472B6" w:rsidRDefault="00247079" w:rsidP="00247079">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shd w:val="clear" w:color="auto" w:fill="auto"/>
          </w:tcPr>
          <w:p w14:paraId="2042B397" w14:textId="3B7D217E" w:rsidR="00247079" w:rsidRPr="001472B6" w:rsidRDefault="00247079" w:rsidP="00247079">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Tanque de fibra de dois bojos, de 1,20 x 0,60 m.</w:t>
            </w:r>
          </w:p>
        </w:tc>
        <w:tc>
          <w:tcPr>
            <w:tcW w:w="1418" w:type="dxa"/>
            <w:vAlign w:val="center"/>
          </w:tcPr>
          <w:p w14:paraId="39F06380" w14:textId="16BAA91B" w:rsidR="00247079" w:rsidRPr="00D47387" w:rsidRDefault="00247079" w:rsidP="00247079">
            <w:pPr>
              <w:spacing w:after="0" w:line="360" w:lineRule="auto"/>
              <w:jc w:val="center"/>
              <w:rPr>
                <w:rFonts w:ascii="Times New Roman" w:hAnsi="Times New Roman"/>
                <w:sz w:val="24"/>
                <w:szCs w:val="24"/>
              </w:rPr>
            </w:pPr>
            <w:proofErr w:type="spellStart"/>
            <w:r>
              <w:rPr>
                <w:rFonts w:ascii="Times New Roman" w:hAnsi="Times New Roman"/>
                <w:sz w:val="24"/>
                <w:szCs w:val="24"/>
              </w:rPr>
              <w:t>Megafibra</w:t>
            </w:r>
            <w:proofErr w:type="spellEnd"/>
          </w:p>
        </w:tc>
        <w:tc>
          <w:tcPr>
            <w:tcW w:w="1275" w:type="dxa"/>
            <w:vAlign w:val="center"/>
          </w:tcPr>
          <w:p w14:paraId="5625EF74" w14:textId="1FC84DD9" w:rsidR="00247079" w:rsidRPr="00D47387" w:rsidRDefault="00247079" w:rsidP="00247079">
            <w:pPr>
              <w:spacing w:after="0" w:line="360" w:lineRule="auto"/>
              <w:jc w:val="center"/>
              <w:rPr>
                <w:rFonts w:ascii="Times New Roman" w:hAnsi="Times New Roman"/>
                <w:sz w:val="24"/>
                <w:szCs w:val="24"/>
              </w:rPr>
            </w:pPr>
            <w:r>
              <w:rPr>
                <w:rFonts w:ascii="Times New Roman" w:hAnsi="Times New Roman"/>
                <w:sz w:val="24"/>
                <w:szCs w:val="24"/>
              </w:rPr>
              <w:t>195,00</w:t>
            </w:r>
          </w:p>
        </w:tc>
        <w:tc>
          <w:tcPr>
            <w:tcW w:w="1247" w:type="dxa"/>
            <w:vAlign w:val="center"/>
          </w:tcPr>
          <w:p w14:paraId="086019B3" w14:textId="7DF7C22A" w:rsidR="00247079" w:rsidRPr="00CD0D98" w:rsidRDefault="00247079" w:rsidP="00247079">
            <w:pPr>
              <w:spacing w:after="0" w:line="360" w:lineRule="auto"/>
              <w:jc w:val="center"/>
              <w:rPr>
                <w:rFonts w:ascii="Times New Roman" w:hAnsi="Times New Roman"/>
                <w:sz w:val="24"/>
                <w:szCs w:val="24"/>
              </w:rPr>
            </w:pPr>
            <w:r w:rsidRPr="00CD0D98">
              <w:rPr>
                <w:rFonts w:ascii="Times New Roman" w:hAnsi="Times New Roman"/>
                <w:color w:val="000000"/>
                <w:sz w:val="24"/>
                <w:szCs w:val="24"/>
              </w:rPr>
              <w:t>5.850,00</w:t>
            </w:r>
          </w:p>
        </w:tc>
      </w:tr>
      <w:tr w:rsidR="00247079" w:rsidRPr="00CD0D98" w14:paraId="284CC7B0" w14:textId="77777777" w:rsidTr="00CD0D98">
        <w:tc>
          <w:tcPr>
            <w:tcW w:w="709" w:type="dxa"/>
            <w:vAlign w:val="center"/>
          </w:tcPr>
          <w:p w14:paraId="01E9C551" w14:textId="7DBD5A3B" w:rsidR="00247079" w:rsidRDefault="00247079" w:rsidP="00247079">
            <w:pPr>
              <w:spacing w:after="0" w:line="360" w:lineRule="auto"/>
              <w:jc w:val="center"/>
              <w:rPr>
                <w:rFonts w:ascii="Times New Roman" w:hAnsi="Times New Roman"/>
                <w:sz w:val="24"/>
                <w:szCs w:val="24"/>
              </w:rPr>
            </w:pPr>
            <w:r>
              <w:rPr>
                <w:rFonts w:ascii="Times New Roman" w:hAnsi="Times New Roman"/>
                <w:sz w:val="24"/>
                <w:szCs w:val="24"/>
              </w:rPr>
              <w:lastRenderedPageBreak/>
              <w:t>212.</w:t>
            </w:r>
          </w:p>
        </w:tc>
        <w:tc>
          <w:tcPr>
            <w:tcW w:w="992" w:type="dxa"/>
            <w:shd w:val="clear" w:color="auto" w:fill="auto"/>
            <w:vAlign w:val="center"/>
          </w:tcPr>
          <w:p w14:paraId="00436B81" w14:textId="739BA0F4" w:rsidR="00247079" w:rsidRDefault="00247079" w:rsidP="00247079">
            <w:pPr>
              <w:pStyle w:val="Default"/>
              <w:spacing w:line="360" w:lineRule="auto"/>
              <w:jc w:val="center"/>
              <w:rPr>
                <w:rFonts w:ascii="Times New Roman" w:hAnsi="Times New Roman"/>
                <w:bCs/>
              </w:rPr>
            </w:pPr>
            <w:r>
              <w:rPr>
                <w:rFonts w:ascii="Times New Roman" w:hAnsi="Times New Roman"/>
                <w:bCs/>
              </w:rPr>
              <w:t>12</w:t>
            </w:r>
          </w:p>
        </w:tc>
        <w:tc>
          <w:tcPr>
            <w:tcW w:w="1305" w:type="dxa"/>
            <w:shd w:val="clear" w:color="auto" w:fill="auto"/>
            <w:vAlign w:val="center"/>
          </w:tcPr>
          <w:p w14:paraId="357FD463" w14:textId="6045A7A5" w:rsidR="00247079" w:rsidRPr="001472B6" w:rsidRDefault="00247079" w:rsidP="00247079">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shd w:val="clear" w:color="auto" w:fill="auto"/>
          </w:tcPr>
          <w:p w14:paraId="04039E00" w14:textId="6B3D51CF" w:rsidR="00247079" w:rsidRPr="001472B6" w:rsidRDefault="00247079" w:rsidP="00247079">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Tanque de fibra de um bojo</w:t>
            </w:r>
          </w:p>
        </w:tc>
        <w:tc>
          <w:tcPr>
            <w:tcW w:w="1418" w:type="dxa"/>
            <w:vAlign w:val="center"/>
          </w:tcPr>
          <w:p w14:paraId="19D10686" w14:textId="69599022" w:rsidR="00247079" w:rsidRPr="00D47387" w:rsidRDefault="00247079" w:rsidP="00247079">
            <w:pPr>
              <w:spacing w:after="0" w:line="360" w:lineRule="auto"/>
              <w:jc w:val="center"/>
              <w:rPr>
                <w:rFonts w:ascii="Times New Roman" w:hAnsi="Times New Roman"/>
                <w:sz w:val="24"/>
                <w:szCs w:val="24"/>
              </w:rPr>
            </w:pPr>
            <w:proofErr w:type="spellStart"/>
            <w:r>
              <w:rPr>
                <w:rFonts w:ascii="Times New Roman" w:hAnsi="Times New Roman"/>
                <w:sz w:val="24"/>
                <w:szCs w:val="24"/>
              </w:rPr>
              <w:t>Megafibra</w:t>
            </w:r>
            <w:proofErr w:type="spellEnd"/>
          </w:p>
        </w:tc>
        <w:tc>
          <w:tcPr>
            <w:tcW w:w="1275" w:type="dxa"/>
            <w:vAlign w:val="center"/>
          </w:tcPr>
          <w:p w14:paraId="02F3EFB7" w14:textId="71E39E47" w:rsidR="00247079" w:rsidRPr="00D47387" w:rsidRDefault="00247079" w:rsidP="00247079">
            <w:pPr>
              <w:spacing w:after="0" w:line="360" w:lineRule="auto"/>
              <w:jc w:val="center"/>
              <w:rPr>
                <w:rFonts w:ascii="Times New Roman" w:hAnsi="Times New Roman"/>
                <w:sz w:val="24"/>
                <w:szCs w:val="24"/>
              </w:rPr>
            </w:pPr>
            <w:r>
              <w:rPr>
                <w:rFonts w:ascii="Times New Roman" w:hAnsi="Times New Roman"/>
                <w:sz w:val="24"/>
                <w:szCs w:val="24"/>
              </w:rPr>
              <w:t>90,00</w:t>
            </w:r>
          </w:p>
        </w:tc>
        <w:tc>
          <w:tcPr>
            <w:tcW w:w="1247" w:type="dxa"/>
            <w:vAlign w:val="center"/>
          </w:tcPr>
          <w:p w14:paraId="633FF953" w14:textId="5F1AE4FE" w:rsidR="00247079" w:rsidRPr="00CD0D98" w:rsidRDefault="00247079" w:rsidP="00247079">
            <w:pPr>
              <w:spacing w:after="0" w:line="360" w:lineRule="auto"/>
              <w:jc w:val="center"/>
              <w:rPr>
                <w:rFonts w:ascii="Times New Roman" w:hAnsi="Times New Roman"/>
                <w:sz w:val="24"/>
                <w:szCs w:val="24"/>
              </w:rPr>
            </w:pPr>
            <w:r w:rsidRPr="00CD0D98">
              <w:rPr>
                <w:rFonts w:ascii="Times New Roman" w:hAnsi="Times New Roman"/>
                <w:color w:val="000000"/>
                <w:sz w:val="24"/>
                <w:szCs w:val="24"/>
              </w:rPr>
              <w:t>1.080,00</w:t>
            </w:r>
          </w:p>
        </w:tc>
      </w:tr>
      <w:tr w:rsidR="00247079" w:rsidRPr="00CD0D98" w14:paraId="3DA7B21C" w14:textId="77777777" w:rsidTr="00CD0D98">
        <w:tc>
          <w:tcPr>
            <w:tcW w:w="709" w:type="dxa"/>
            <w:vAlign w:val="center"/>
          </w:tcPr>
          <w:p w14:paraId="24956FF3" w14:textId="14785C74" w:rsidR="00247079" w:rsidRDefault="00247079" w:rsidP="00247079">
            <w:pPr>
              <w:spacing w:after="0" w:line="360" w:lineRule="auto"/>
              <w:jc w:val="center"/>
              <w:rPr>
                <w:rFonts w:ascii="Times New Roman" w:hAnsi="Times New Roman"/>
                <w:sz w:val="24"/>
                <w:szCs w:val="24"/>
              </w:rPr>
            </w:pPr>
            <w:r>
              <w:rPr>
                <w:rFonts w:ascii="Times New Roman" w:hAnsi="Times New Roman"/>
                <w:sz w:val="24"/>
                <w:szCs w:val="24"/>
              </w:rPr>
              <w:t>213.</w:t>
            </w:r>
          </w:p>
        </w:tc>
        <w:tc>
          <w:tcPr>
            <w:tcW w:w="992" w:type="dxa"/>
            <w:shd w:val="clear" w:color="auto" w:fill="auto"/>
            <w:vAlign w:val="center"/>
          </w:tcPr>
          <w:p w14:paraId="13F47BEC" w14:textId="738CE4C1" w:rsidR="00247079" w:rsidRDefault="00247079" w:rsidP="00247079">
            <w:pPr>
              <w:pStyle w:val="Default"/>
              <w:spacing w:line="360" w:lineRule="auto"/>
              <w:jc w:val="center"/>
              <w:rPr>
                <w:rFonts w:ascii="Times New Roman" w:hAnsi="Times New Roman"/>
                <w:bCs/>
              </w:rPr>
            </w:pPr>
            <w:r w:rsidRPr="001472B6">
              <w:rPr>
                <w:rFonts w:ascii="Times New Roman" w:hAnsi="Times New Roman"/>
                <w:bCs/>
              </w:rPr>
              <w:t>12</w:t>
            </w:r>
          </w:p>
        </w:tc>
        <w:tc>
          <w:tcPr>
            <w:tcW w:w="1305" w:type="dxa"/>
            <w:shd w:val="clear" w:color="auto" w:fill="auto"/>
            <w:vAlign w:val="center"/>
          </w:tcPr>
          <w:p w14:paraId="2542BA84" w14:textId="7F30BF90" w:rsidR="00247079" w:rsidRPr="001472B6" w:rsidRDefault="00247079" w:rsidP="00247079">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shd w:val="clear" w:color="auto" w:fill="auto"/>
          </w:tcPr>
          <w:p w14:paraId="0BFA331F" w14:textId="0C31F678" w:rsidR="00247079" w:rsidRPr="001472B6" w:rsidRDefault="00247079" w:rsidP="00247079">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Tanque mármore de dois bojos, de 1,20 x 0,60 m.</w:t>
            </w:r>
          </w:p>
        </w:tc>
        <w:tc>
          <w:tcPr>
            <w:tcW w:w="1418" w:type="dxa"/>
            <w:vAlign w:val="center"/>
          </w:tcPr>
          <w:p w14:paraId="1887E596" w14:textId="04716CEB" w:rsidR="00247079" w:rsidRPr="00D47387" w:rsidRDefault="00247079" w:rsidP="00247079">
            <w:pPr>
              <w:spacing w:after="0" w:line="360" w:lineRule="auto"/>
              <w:jc w:val="center"/>
              <w:rPr>
                <w:rFonts w:ascii="Times New Roman" w:hAnsi="Times New Roman"/>
                <w:sz w:val="24"/>
                <w:szCs w:val="24"/>
              </w:rPr>
            </w:pPr>
            <w:proofErr w:type="spellStart"/>
            <w:r>
              <w:rPr>
                <w:rFonts w:ascii="Times New Roman" w:hAnsi="Times New Roman"/>
                <w:sz w:val="24"/>
                <w:szCs w:val="24"/>
              </w:rPr>
              <w:t>Megafibra</w:t>
            </w:r>
            <w:proofErr w:type="spellEnd"/>
          </w:p>
        </w:tc>
        <w:tc>
          <w:tcPr>
            <w:tcW w:w="1275" w:type="dxa"/>
            <w:vAlign w:val="center"/>
          </w:tcPr>
          <w:p w14:paraId="307F5D3F" w14:textId="412DEA32" w:rsidR="00247079" w:rsidRPr="00D47387" w:rsidRDefault="00247079" w:rsidP="00247079">
            <w:pPr>
              <w:spacing w:after="0" w:line="360" w:lineRule="auto"/>
              <w:jc w:val="center"/>
              <w:rPr>
                <w:rFonts w:ascii="Times New Roman" w:hAnsi="Times New Roman"/>
                <w:sz w:val="24"/>
                <w:szCs w:val="24"/>
              </w:rPr>
            </w:pPr>
            <w:r>
              <w:rPr>
                <w:rFonts w:ascii="Times New Roman" w:hAnsi="Times New Roman"/>
                <w:sz w:val="24"/>
                <w:szCs w:val="24"/>
              </w:rPr>
              <w:t>198,90</w:t>
            </w:r>
          </w:p>
        </w:tc>
        <w:tc>
          <w:tcPr>
            <w:tcW w:w="1247" w:type="dxa"/>
            <w:vAlign w:val="center"/>
          </w:tcPr>
          <w:p w14:paraId="212904BE" w14:textId="3101AA93" w:rsidR="00247079" w:rsidRPr="00CD0D98" w:rsidRDefault="00247079" w:rsidP="00247079">
            <w:pPr>
              <w:spacing w:after="0" w:line="360" w:lineRule="auto"/>
              <w:jc w:val="center"/>
              <w:rPr>
                <w:rFonts w:ascii="Times New Roman" w:hAnsi="Times New Roman"/>
                <w:sz w:val="24"/>
                <w:szCs w:val="24"/>
              </w:rPr>
            </w:pPr>
            <w:r w:rsidRPr="00CD0D98">
              <w:rPr>
                <w:rFonts w:ascii="Times New Roman" w:hAnsi="Times New Roman"/>
                <w:color w:val="000000"/>
                <w:sz w:val="24"/>
                <w:szCs w:val="24"/>
              </w:rPr>
              <w:t>2.386,80</w:t>
            </w:r>
          </w:p>
        </w:tc>
      </w:tr>
      <w:tr w:rsidR="00247079" w:rsidRPr="00CD0D98" w14:paraId="544A7EC8" w14:textId="77777777" w:rsidTr="00CD0D98">
        <w:tc>
          <w:tcPr>
            <w:tcW w:w="709" w:type="dxa"/>
            <w:vAlign w:val="center"/>
          </w:tcPr>
          <w:p w14:paraId="6568A1C7" w14:textId="0843D852" w:rsidR="00247079" w:rsidRDefault="00247079" w:rsidP="00247079">
            <w:pPr>
              <w:spacing w:after="0" w:line="360" w:lineRule="auto"/>
              <w:jc w:val="center"/>
              <w:rPr>
                <w:rFonts w:ascii="Times New Roman" w:hAnsi="Times New Roman"/>
                <w:sz w:val="24"/>
                <w:szCs w:val="24"/>
              </w:rPr>
            </w:pPr>
            <w:r>
              <w:rPr>
                <w:rFonts w:ascii="Times New Roman" w:hAnsi="Times New Roman"/>
                <w:sz w:val="24"/>
                <w:szCs w:val="24"/>
              </w:rPr>
              <w:t>214.</w:t>
            </w:r>
          </w:p>
        </w:tc>
        <w:tc>
          <w:tcPr>
            <w:tcW w:w="992" w:type="dxa"/>
            <w:shd w:val="clear" w:color="auto" w:fill="auto"/>
            <w:vAlign w:val="center"/>
          </w:tcPr>
          <w:p w14:paraId="7A1345AD" w14:textId="363BD4D2" w:rsidR="00247079" w:rsidRDefault="00247079" w:rsidP="00247079">
            <w:pPr>
              <w:pStyle w:val="Default"/>
              <w:spacing w:line="360" w:lineRule="auto"/>
              <w:jc w:val="center"/>
              <w:rPr>
                <w:rFonts w:ascii="Times New Roman" w:hAnsi="Times New Roman"/>
                <w:bCs/>
              </w:rPr>
            </w:pPr>
            <w:r w:rsidRPr="001472B6">
              <w:rPr>
                <w:rFonts w:ascii="Times New Roman" w:hAnsi="Times New Roman"/>
                <w:bCs/>
              </w:rPr>
              <w:t>150</w:t>
            </w:r>
          </w:p>
        </w:tc>
        <w:tc>
          <w:tcPr>
            <w:tcW w:w="1305" w:type="dxa"/>
            <w:shd w:val="clear" w:color="auto" w:fill="auto"/>
            <w:vAlign w:val="center"/>
          </w:tcPr>
          <w:p w14:paraId="5064FDC0" w14:textId="306056BB" w:rsidR="00247079" w:rsidRPr="001472B6" w:rsidRDefault="00247079" w:rsidP="00247079">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shd w:val="clear" w:color="auto" w:fill="auto"/>
          </w:tcPr>
          <w:p w14:paraId="4D678AFC" w14:textId="7AEC009F" w:rsidR="00247079" w:rsidRPr="001472B6" w:rsidRDefault="00247079" w:rsidP="00247079">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Te PVC esgoto 100 mm</w:t>
            </w:r>
          </w:p>
        </w:tc>
        <w:tc>
          <w:tcPr>
            <w:tcW w:w="1418" w:type="dxa"/>
            <w:vAlign w:val="center"/>
          </w:tcPr>
          <w:p w14:paraId="184BD664" w14:textId="228582C7" w:rsidR="00247079" w:rsidRPr="00D47387" w:rsidRDefault="00247079" w:rsidP="00247079">
            <w:pPr>
              <w:spacing w:after="0" w:line="360" w:lineRule="auto"/>
              <w:jc w:val="center"/>
              <w:rPr>
                <w:rFonts w:ascii="Times New Roman" w:hAnsi="Times New Roman"/>
                <w:sz w:val="24"/>
                <w:szCs w:val="24"/>
              </w:rPr>
            </w:pPr>
            <w:r>
              <w:rPr>
                <w:rFonts w:ascii="Times New Roman" w:hAnsi="Times New Roman"/>
                <w:sz w:val="24"/>
                <w:szCs w:val="24"/>
              </w:rPr>
              <w:t>Fortlev</w:t>
            </w:r>
          </w:p>
        </w:tc>
        <w:tc>
          <w:tcPr>
            <w:tcW w:w="1275" w:type="dxa"/>
            <w:vAlign w:val="center"/>
          </w:tcPr>
          <w:p w14:paraId="306C82EF" w14:textId="34870059" w:rsidR="00247079" w:rsidRPr="00D47387" w:rsidRDefault="00247079" w:rsidP="00247079">
            <w:pPr>
              <w:spacing w:after="0" w:line="360" w:lineRule="auto"/>
              <w:jc w:val="center"/>
              <w:rPr>
                <w:rFonts w:ascii="Times New Roman" w:hAnsi="Times New Roman"/>
                <w:sz w:val="24"/>
                <w:szCs w:val="24"/>
              </w:rPr>
            </w:pPr>
            <w:r>
              <w:rPr>
                <w:rFonts w:ascii="Times New Roman" w:hAnsi="Times New Roman"/>
                <w:sz w:val="24"/>
                <w:szCs w:val="24"/>
              </w:rPr>
              <w:t>8,60</w:t>
            </w:r>
          </w:p>
        </w:tc>
        <w:tc>
          <w:tcPr>
            <w:tcW w:w="1247" w:type="dxa"/>
            <w:vAlign w:val="center"/>
          </w:tcPr>
          <w:p w14:paraId="4DE7E50A" w14:textId="2D68C52C" w:rsidR="00247079" w:rsidRPr="00CD0D98" w:rsidRDefault="00247079" w:rsidP="00247079">
            <w:pPr>
              <w:spacing w:after="0" w:line="360" w:lineRule="auto"/>
              <w:jc w:val="center"/>
              <w:rPr>
                <w:rFonts w:ascii="Times New Roman" w:hAnsi="Times New Roman"/>
                <w:sz w:val="24"/>
                <w:szCs w:val="24"/>
              </w:rPr>
            </w:pPr>
            <w:r w:rsidRPr="00CD0D98">
              <w:rPr>
                <w:rFonts w:ascii="Times New Roman" w:hAnsi="Times New Roman"/>
                <w:color w:val="000000"/>
                <w:sz w:val="24"/>
                <w:szCs w:val="24"/>
              </w:rPr>
              <w:t>1.290,00</w:t>
            </w:r>
          </w:p>
        </w:tc>
      </w:tr>
      <w:tr w:rsidR="00247079" w:rsidRPr="00CD0D98" w14:paraId="06A7E680" w14:textId="77777777" w:rsidTr="00CD0D98">
        <w:tc>
          <w:tcPr>
            <w:tcW w:w="709" w:type="dxa"/>
            <w:vAlign w:val="center"/>
          </w:tcPr>
          <w:p w14:paraId="48EEA9CE" w14:textId="0CD67957" w:rsidR="00247079" w:rsidRDefault="00247079" w:rsidP="00247079">
            <w:pPr>
              <w:spacing w:after="0" w:line="360" w:lineRule="auto"/>
              <w:jc w:val="center"/>
              <w:rPr>
                <w:rFonts w:ascii="Times New Roman" w:hAnsi="Times New Roman"/>
                <w:sz w:val="24"/>
                <w:szCs w:val="24"/>
              </w:rPr>
            </w:pPr>
            <w:r>
              <w:rPr>
                <w:rFonts w:ascii="Times New Roman" w:hAnsi="Times New Roman"/>
                <w:sz w:val="24"/>
                <w:szCs w:val="24"/>
              </w:rPr>
              <w:t>215.</w:t>
            </w:r>
          </w:p>
        </w:tc>
        <w:tc>
          <w:tcPr>
            <w:tcW w:w="992" w:type="dxa"/>
            <w:shd w:val="clear" w:color="auto" w:fill="auto"/>
            <w:vAlign w:val="center"/>
          </w:tcPr>
          <w:p w14:paraId="06F513F0" w14:textId="430B7143" w:rsidR="00247079" w:rsidRDefault="00247079" w:rsidP="00247079">
            <w:pPr>
              <w:pStyle w:val="Default"/>
              <w:spacing w:line="360" w:lineRule="auto"/>
              <w:jc w:val="center"/>
              <w:rPr>
                <w:rFonts w:ascii="Times New Roman" w:hAnsi="Times New Roman"/>
                <w:bCs/>
              </w:rPr>
            </w:pPr>
            <w:r w:rsidRPr="001472B6">
              <w:rPr>
                <w:rFonts w:ascii="Times New Roman" w:hAnsi="Times New Roman"/>
                <w:bCs/>
              </w:rPr>
              <w:t>120</w:t>
            </w:r>
          </w:p>
        </w:tc>
        <w:tc>
          <w:tcPr>
            <w:tcW w:w="1305" w:type="dxa"/>
            <w:shd w:val="clear" w:color="auto" w:fill="auto"/>
            <w:vAlign w:val="center"/>
          </w:tcPr>
          <w:p w14:paraId="030A9856" w14:textId="2904E245" w:rsidR="00247079" w:rsidRPr="001472B6" w:rsidRDefault="00247079" w:rsidP="00247079">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shd w:val="clear" w:color="auto" w:fill="auto"/>
          </w:tcPr>
          <w:p w14:paraId="4882CCEB" w14:textId="3B693D1F" w:rsidR="00247079" w:rsidRPr="001472B6" w:rsidRDefault="00247079" w:rsidP="00247079">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Te PVC esgoto 50 mm</w:t>
            </w:r>
          </w:p>
        </w:tc>
        <w:tc>
          <w:tcPr>
            <w:tcW w:w="1418" w:type="dxa"/>
            <w:vAlign w:val="center"/>
          </w:tcPr>
          <w:p w14:paraId="5CFC3D9F" w14:textId="60498925" w:rsidR="00247079" w:rsidRPr="00D47387" w:rsidRDefault="00247079" w:rsidP="00247079">
            <w:pPr>
              <w:spacing w:after="0" w:line="360" w:lineRule="auto"/>
              <w:jc w:val="center"/>
              <w:rPr>
                <w:rFonts w:ascii="Times New Roman" w:hAnsi="Times New Roman"/>
                <w:sz w:val="24"/>
                <w:szCs w:val="24"/>
              </w:rPr>
            </w:pPr>
            <w:r>
              <w:rPr>
                <w:rFonts w:ascii="Times New Roman" w:hAnsi="Times New Roman"/>
                <w:sz w:val="24"/>
                <w:szCs w:val="24"/>
              </w:rPr>
              <w:t>Fortlev</w:t>
            </w:r>
          </w:p>
        </w:tc>
        <w:tc>
          <w:tcPr>
            <w:tcW w:w="1275" w:type="dxa"/>
            <w:vAlign w:val="center"/>
          </w:tcPr>
          <w:p w14:paraId="53D4DCF8" w14:textId="5995CADE" w:rsidR="00247079" w:rsidRPr="00D47387" w:rsidRDefault="00247079" w:rsidP="00247079">
            <w:pPr>
              <w:spacing w:after="0" w:line="360" w:lineRule="auto"/>
              <w:jc w:val="center"/>
              <w:rPr>
                <w:rFonts w:ascii="Times New Roman" w:hAnsi="Times New Roman"/>
                <w:sz w:val="24"/>
                <w:szCs w:val="24"/>
              </w:rPr>
            </w:pPr>
            <w:r>
              <w:rPr>
                <w:rFonts w:ascii="Times New Roman" w:hAnsi="Times New Roman"/>
                <w:sz w:val="24"/>
                <w:szCs w:val="24"/>
              </w:rPr>
              <w:t>3,98</w:t>
            </w:r>
          </w:p>
        </w:tc>
        <w:tc>
          <w:tcPr>
            <w:tcW w:w="1247" w:type="dxa"/>
            <w:vAlign w:val="center"/>
          </w:tcPr>
          <w:p w14:paraId="282DF8A0" w14:textId="48459AEE" w:rsidR="00247079" w:rsidRPr="00CD0D98" w:rsidRDefault="00247079" w:rsidP="00247079">
            <w:pPr>
              <w:spacing w:after="0" w:line="360" w:lineRule="auto"/>
              <w:jc w:val="center"/>
              <w:rPr>
                <w:rFonts w:ascii="Times New Roman" w:hAnsi="Times New Roman"/>
                <w:sz w:val="24"/>
                <w:szCs w:val="24"/>
              </w:rPr>
            </w:pPr>
            <w:r w:rsidRPr="00CD0D98">
              <w:rPr>
                <w:rFonts w:ascii="Times New Roman" w:hAnsi="Times New Roman"/>
                <w:color w:val="000000"/>
                <w:sz w:val="24"/>
                <w:szCs w:val="24"/>
              </w:rPr>
              <w:t>477,60</w:t>
            </w:r>
          </w:p>
        </w:tc>
      </w:tr>
      <w:tr w:rsidR="00247079" w:rsidRPr="00CD0D98" w14:paraId="52C0E2E5" w14:textId="77777777" w:rsidTr="00CD0D98">
        <w:tc>
          <w:tcPr>
            <w:tcW w:w="709" w:type="dxa"/>
            <w:vAlign w:val="center"/>
          </w:tcPr>
          <w:p w14:paraId="72425DD7" w14:textId="006D89D5" w:rsidR="00247079" w:rsidRDefault="00247079" w:rsidP="00247079">
            <w:pPr>
              <w:spacing w:after="0" w:line="360" w:lineRule="auto"/>
              <w:jc w:val="center"/>
              <w:rPr>
                <w:rFonts w:ascii="Times New Roman" w:hAnsi="Times New Roman"/>
                <w:sz w:val="24"/>
                <w:szCs w:val="24"/>
              </w:rPr>
            </w:pPr>
            <w:r>
              <w:rPr>
                <w:rFonts w:ascii="Times New Roman" w:hAnsi="Times New Roman"/>
                <w:sz w:val="24"/>
                <w:szCs w:val="24"/>
              </w:rPr>
              <w:t>216.</w:t>
            </w:r>
          </w:p>
        </w:tc>
        <w:tc>
          <w:tcPr>
            <w:tcW w:w="992" w:type="dxa"/>
            <w:shd w:val="clear" w:color="auto" w:fill="auto"/>
            <w:vAlign w:val="center"/>
          </w:tcPr>
          <w:p w14:paraId="7716FAC9" w14:textId="1F2ACCD5" w:rsidR="00247079" w:rsidRDefault="00247079" w:rsidP="00247079">
            <w:pPr>
              <w:pStyle w:val="Default"/>
              <w:spacing w:line="360" w:lineRule="auto"/>
              <w:jc w:val="center"/>
              <w:rPr>
                <w:rFonts w:ascii="Times New Roman" w:hAnsi="Times New Roman"/>
                <w:bCs/>
              </w:rPr>
            </w:pPr>
            <w:r w:rsidRPr="001472B6">
              <w:rPr>
                <w:rFonts w:ascii="Times New Roman" w:hAnsi="Times New Roman"/>
                <w:bCs/>
              </w:rPr>
              <w:t>60</w:t>
            </w:r>
          </w:p>
        </w:tc>
        <w:tc>
          <w:tcPr>
            <w:tcW w:w="1305" w:type="dxa"/>
            <w:shd w:val="clear" w:color="auto" w:fill="auto"/>
            <w:vAlign w:val="center"/>
          </w:tcPr>
          <w:p w14:paraId="479FF09F" w14:textId="4800CF89" w:rsidR="00247079" w:rsidRPr="001472B6" w:rsidRDefault="00247079" w:rsidP="00247079">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shd w:val="clear" w:color="auto" w:fill="auto"/>
          </w:tcPr>
          <w:p w14:paraId="5DDEEA7D" w14:textId="62269189" w:rsidR="00247079" w:rsidRPr="001472B6" w:rsidRDefault="00247079" w:rsidP="00247079">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Te PVC esgoto 75 mm</w:t>
            </w:r>
          </w:p>
        </w:tc>
        <w:tc>
          <w:tcPr>
            <w:tcW w:w="1418" w:type="dxa"/>
            <w:vAlign w:val="center"/>
          </w:tcPr>
          <w:p w14:paraId="4BD6985F" w14:textId="1373D05C" w:rsidR="00247079" w:rsidRPr="00D47387" w:rsidRDefault="00247079" w:rsidP="00247079">
            <w:pPr>
              <w:spacing w:after="0" w:line="360" w:lineRule="auto"/>
              <w:jc w:val="center"/>
              <w:rPr>
                <w:rFonts w:ascii="Times New Roman" w:hAnsi="Times New Roman"/>
                <w:sz w:val="24"/>
                <w:szCs w:val="24"/>
              </w:rPr>
            </w:pPr>
            <w:r>
              <w:rPr>
                <w:rFonts w:ascii="Times New Roman" w:hAnsi="Times New Roman"/>
                <w:sz w:val="24"/>
                <w:szCs w:val="24"/>
              </w:rPr>
              <w:t>Fortlev</w:t>
            </w:r>
          </w:p>
        </w:tc>
        <w:tc>
          <w:tcPr>
            <w:tcW w:w="1275" w:type="dxa"/>
            <w:vAlign w:val="center"/>
          </w:tcPr>
          <w:p w14:paraId="02A061FC" w14:textId="2862870E" w:rsidR="00247079" w:rsidRPr="00D47387" w:rsidRDefault="00247079" w:rsidP="00247079">
            <w:pPr>
              <w:spacing w:after="0" w:line="360" w:lineRule="auto"/>
              <w:jc w:val="center"/>
              <w:rPr>
                <w:rFonts w:ascii="Times New Roman" w:hAnsi="Times New Roman"/>
                <w:sz w:val="24"/>
                <w:szCs w:val="24"/>
              </w:rPr>
            </w:pPr>
            <w:r>
              <w:rPr>
                <w:rFonts w:ascii="Times New Roman" w:hAnsi="Times New Roman"/>
                <w:sz w:val="24"/>
                <w:szCs w:val="24"/>
              </w:rPr>
              <w:t>9,50</w:t>
            </w:r>
          </w:p>
        </w:tc>
        <w:tc>
          <w:tcPr>
            <w:tcW w:w="1247" w:type="dxa"/>
            <w:vAlign w:val="center"/>
          </w:tcPr>
          <w:p w14:paraId="5DDBC27B" w14:textId="37E18B8C" w:rsidR="00247079" w:rsidRPr="00CD0D98" w:rsidRDefault="00247079" w:rsidP="00247079">
            <w:pPr>
              <w:spacing w:after="0" w:line="360" w:lineRule="auto"/>
              <w:jc w:val="center"/>
              <w:rPr>
                <w:rFonts w:ascii="Times New Roman" w:hAnsi="Times New Roman"/>
                <w:sz w:val="24"/>
                <w:szCs w:val="24"/>
              </w:rPr>
            </w:pPr>
            <w:r w:rsidRPr="00CD0D98">
              <w:rPr>
                <w:rFonts w:ascii="Times New Roman" w:hAnsi="Times New Roman"/>
                <w:color w:val="000000"/>
                <w:sz w:val="24"/>
                <w:szCs w:val="24"/>
              </w:rPr>
              <w:t>570,00</w:t>
            </w:r>
          </w:p>
        </w:tc>
      </w:tr>
      <w:tr w:rsidR="00247079" w:rsidRPr="00CD0D98" w14:paraId="286FEC1B" w14:textId="77777777" w:rsidTr="00CD0D98">
        <w:tc>
          <w:tcPr>
            <w:tcW w:w="709" w:type="dxa"/>
            <w:vAlign w:val="center"/>
          </w:tcPr>
          <w:p w14:paraId="383636D4" w14:textId="7D130BB2" w:rsidR="00247079" w:rsidRDefault="00247079" w:rsidP="00247079">
            <w:pPr>
              <w:spacing w:after="0" w:line="360" w:lineRule="auto"/>
              <w:jc w:val="center"/>
              <w:rPr>
                <w:rFonts w:ascii="Times New Roman" w:hAnsi="Times New Roman"/>
                <w:sz w:val="24"/>
                <w:szCs w:val="24"/>
              </w:rPr>
            </w:pPr>
            <w:r>
              <w:rPr>
                <w:rFonts w:ascii="Times New Roman" w:hAnsi="Times New Roman"/>
                <w:sz w:val="24"/>
                <w:szCs w:val="24"/>
              </w:rPr>
              <w:t>217.</w:t>
            </w:r>
          </w:p>
        </w:tc>
        <w:tc>
          <w:tcPr>
            <w:tcW w:w="992" w:type="dxa"/>
            <w:shd w:val="clear" w:color="auto" w:fill="auto"/>
            <w:vAlign w:val="center"/>
          </w:tcPr>
          <w:p w14:paraId="12E23E0E" w14:textId="33AB8914" w:rsidR="00247079" w:rsidRDefault="00247079" w:rsidP="00247079">
            <w:pPr>
              <w:pStyle w:val="Default"/>
              <w:spacing w:line="360" w:lineRule="auto"/>
              <w:jc w:val="center"/>
              <w:rPr>
                <w:rFonts w:ascii="Times New Roman" w:hAnsi="Times New Roman"/>
                <w:bCs/>
              </w:rPr>
            </w:pPr>
            <w:r>
              <w:rPr>
                <w:rFonts w:ascii="Times New Roman" w:hAnsi="Times New Roman"/>
                <w:bCs/>
              </w:rPr>
              <w:t>230</w:t>
            </w:r>
          </w:p>
        </w:tc>
        <w:tc>
          <w:tcPr>
            <w:tcW w:w="1305" w:type="dxa"/>
            <w:shd w:val="clear" w:color="auto" w:fill="auto"/>
            <w:vAlign w:val="center"/>
          </w:tcPr>
          <w:p w14:paraId="0C736D2A" w14:textId="63BCE425" w:rsidR="00247079" w:rsidRPr="001472B6" w:rsidRDefault="00247079" w:rsidP="00247079">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shd w:val="clear" w:color="auto" w:fill="auto"/>
          </w:tcPr>
          <w:p w14:paraId="432FA213" w14:textId="60895168" w:rsidR="00247079" w:rsidRPr="001472B6" w:rsidRDefault="00247079" w:rsidP="00247079">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Te PVC marrom soldável 20 mm</w:t>
            </w:r>
          </w:p>
        </w:tc>
        <w:tc>
          <w:tcPr>
            <w:tcW w:w="1418" w:type="dxa"/>
            <w:vAlign w:val="center"/>
          </w:tcPr>
          <w:p w14:paraId="15698720" w14:textId="27BCC7D9" w:rsidR="00247079" w:rsidRPr="00D47387" w:rsidRDefault="00247079" w:rsidP="00247079">
            <w:pPr>
              <w:spacing w:after="0" w:line="360" w:lineRule="auto"/>
              <w:jc w:val="center"/>
              <w:rPr>
                <w:rFonts w:ascii="Times New Roman" w:hAnsi="Times New Roman"/>
                <w:sz w:val="24"/>
                <w:szCs w:val="24"/>
              </w:rPr>
            </w:pPr>
            <w:r>
              <w:rPr>
                <w:rFonts w:ascii="Times New Roman" w:hAnsi="Times New Roman"/>
                <w:sz w:val="24"/>
                <w:szCs w:val="24"/>
              </w:rPr>
              <w:t>Fortlev</w:t>
            </w:r>
          </w:p>
        </w:tc>
        <w:tc>
          <w:tcPr>
            <w:tcW w:w="1275" w:type="dxa"/>
            <w:vAlign w:val="center"/>
          </w:tcPr>
          <w:p w14:paraId="0C719066" w14:textId="04D188D2" w:rsidR="00247079" w:rsidRPr="00D47387" w:rsidRDefault="00247079" w:rsidP="00247079">
            <w:pPr>
              <w:spacing w:after="0" w:line="360" w:lineRule="auto"/>
              <w:jc w:val="center"/>
              <w:rPr>
                <w:rFonts w:ascii="Times New Roman" w:hAnsi="Times New Roman"/>
                <w:sz w:val="24"/>
                <w:szCs w:val="24"/>
              </w:rPr>
            </w:pPr>
            <w:r>
              <w:rPr>
                <w:rFonts w:ascii="Times New Roman" w:hAnsi="Times New Roman"/>
                <w:sz w:val="24"/>
                <w:szCs w:val="24"/>
              </w:rPr>
              <w:t>0,59</w:t>
            </w:r>
          </w:p>
        </w:tc>
        <w:tc>
          <w:tcPr>
            <w:tcW w:w="1247" w:type="dxa"/>
            <w:vAlign w:val="center"/>
          </w:tcPr>
          <w:p w14:paraId="7BBD4E40" w14:textId="1639D935" w:rsidR="00247079" w:rsidRPr="00CD0D98" w:rsidRDefault="00247079" w:rsidP="00247079">
            <w:pPr>
              <w:spacing w:after="0" w:line="360" w:lineRule="auto"/>
              <w:jc w:val="center"/>
              <w:rPr>
                <w:rFonts w:ascii="Times New Roman" w:hAnsi="Times New Roman"/>
                <w:sz w:val="24"/>
                <w:szCs w:val="24"/>
              </w:rPr>
            </w:pPr>
            <w:r w:rsidRPr="00CD0D98">
              <w:rPr>
                <w:rFonts w:ascii="Times New Roman" w:hAnsi="Times New Roman"/>
                <w:color w:val="000000"/>
                <w:sz w:val="24"/>
                <w:szCs w:val="24"/>
              </w:rPr>
              <w:t>135,70</w:t>
            </w:r>
          </w:p>
        </w:tc>
      </w:tr>
      <w:tr w:rsidR="00247079" w:rsidRPr="00CD0D98" w14:paraId="02F4EBB6" w14:textId="77777777" w:rsidTr="00CD0D98">
        <w:tc>
          <w:tcPr>
            <w:tcW w:w="709" w:type="dxa"/>
            <w:vAlign w:val="center"/>
          </w:tcPr>
          <w:p w14:paraId="68C18F37" w14:textId="37570F93" w:rsidR="00247079" w:rsidRDefault="00247079" w:rsidP="00247079">
            <w:pPr>
              <w:spacing w:after="0" w:line="360" w:lineRule="auto"/>
              <w:jc w:val="center"/>
              <w:rPr>
                <w:rFonts w:ascii="Times New Roman" w:hAnsi="Times New Roman"/>
                <w:sz w:val="24"/>
                <w:szCs w:val="24"/>
              </w:rPr>
            </w:pPr>
            <w:r>
              <w:rPr>
                <w:rFonts w:ascii="Times New Roman" w:hAnsi="Times New Roman"/>
                <w:sz w:val="24"/>
                <w:szCs w:val="24"/>
              </w:rPr>
              <w:t>218.</w:t>
            </w:r>
          </w:p>
        </w:tc>
        <w:tc>
          <w:tcPr>
            <w:tcW w:w="992" w:type="dxa"/>
            <w:shd w:val="clear" w:color="auto" w:fill="auto"/>
            <w:vAlign w:val="center"/>
          </w:tcPr>
          <w:p w14:paraId="64A00ECA" w14:textId="5F668012" w:rsidR="00247079" w:rsidRDefault="00247079" w:rsidP="00247079">
            <w:pPr>
              <w:pStyle w:val="Default"/>
              <w:spacing w:line="360" w:lineRule="auto"/>
              <w:jc w:val="center"/>
              <w:rPr>
                <w:rFonts w:ascii="Times New Roman" w:hAnsi="Times New Roman"/>
                <w:bCs/>
              </w:rPr>
            </w:pPr>
            <w:r w:rsidRPr="001472B6">
              <w:rPr>
                <w:rFonts w:ascii="Times New Roman" w:hAnsi="Times New Roman"/>
                <w:bCs/>
              </w:rPr>
              <w:t>215</w:t>
            </w:r>
          </w:p>
        </w:tc>
        <w:tc>
          <w:tcPr>
            <w:tcW w:w="1305" w:type="dxa"/>
            <w:shd w:val="clear" w:color="auto" w:fill="auto"/>
            <w:vAlign w:val="center"/>
          </w:tcPr>
          <w:p w14:paraId="6B64451B" w14:textId="7A4C12F8" w:rsidR="00247079" w:rsidRPr="001472B6" w:rsidRDefault="00247079" w:rsidP="00247079">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shd w:val="clear" w:color="auto" w:fill="auto"/>
          </w:tcPr>
          <w:p w14:paraId="00BC01F7" w14:textId="5380AB87" w:rsidR="00247079" w:rsidRPr="001472B6" w:rsidRDefault="00247079" w:rsidP="00247079">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Te PVC marrom soldável 25 mm</w:t>
            </w:r>
          </w:p>
        </w:tc>
        <w:tc>
          <w:tcPr>
            <w:tcW w:w="1418" w:type="dxa"/>
            <w:vAlign w:val="center"/>
          </w:tcPr>
          <w:p w14:paraId="47A41C99" w14:textId="05899315" w:rsidR="00247079" w:rsidRPr="00D47387" w:rsidRDefault="00247079" w:rsidP="00247079">
            <w:pPr>
              <w:spacing w:after="0" w:line="360" w:lineRule="auto"/>
              <w:jc w:val="center"/>
              <w:rPr>
                <w:rFonts w:ascii="Times New Roman" w:hAnsi="Times New Roman"/>
                <w:sz w:val="24"/>
                <w:szCs w:val="24"/>
              </w:rPr>
            </w:pPr>
            <w:r>
              <w:rPr>
                <w:rFonts w:ascii="Times New Roman" w:hAnsi="Times New Roman"/>
                <w:sz w:val="24"/>
                <w:szCs w:val="24"/>
              </w:rPr>
              <w:t>Fortlev</w:t>
            </w:r>
          </w:p>
        </w:tc>
        <w:tc>
          <w:tcPr>
            <w:tcW w:w="1275" w:type="dxa"/>
            <w:vAlign w:val="center"/>
          </w:tcPr>
          <w:p w14:paraId="7DE9F870" w14:textId="71AF1768" w:rsidR="00247079" w:rsidRPr="00D47387" w:rsidRDefault="00247079" w:rsidP="00247079">
            <w:pPr>
              <w:spacing w:after="0" w:line="360" w:lineRule="auto"/>
              <w:jc w:val="center"/>
              <w:rPr>
                <w:rFonts w:ascii="Times New Roman" w:hAnsi="Times New Roman"/>
                <w:sz w:val="24"/>
                <w:szCs w:val="24"/>
              </w:rPr>
            </w:pPr>
            <w:r>
              <w:rPr>
                <w:rFonts w:ascii="Times New Roman" w:hAnsi="Times New Roman"/>
                <w:sz w:val="24"/>
                <w:szCs w:val="24"/>
              </w:rPr>
              <w:t>0,72</w:t>
            </w:r>
          </w:p>
        </w:tc>
        <w:tc>
          <w:tcPr>
            <w:tcW w:w="1247" w:type="dxa"/>
            <w:vAlign w:val="center"/>
          </w:tcPr>
          <w:p w14:paraId="13ECEAB5" w14:textId="153B8318" w:rsidR="00247079" w:rsidRPr="00CD0D98" w:rsidRDefault="00247079" w:rsidP="00247079">
            <w:pPr>
              <w:spacing w:after="0" w:line="360" w:lineRule="auto"/>
              <w:jc w:val="center"/>
              <w:rPr>
                <w:rFonts w:ascii="Times New Roman" w:hAnsi="Times New Roman"/>
                <w:sz w:val="24"/>
                <w:szCs w:val="24"/>
              </w:rPr>
            </w:pPr>
            <w:r w:rsidRPr="00CD0D98">
              <w:rPr>
                <w:rFonts w:ascii="Times New Roman" w:hAnsi="Times New Roman"/>
                <w:color w:val="000000"/>
                <w:sz w:val="24"/>
                <w:szCs w:val="24"/>
              </w:rPr>
              <w:t>154,80</w:t>
            </w:r>
          </w:p>
        </w:tc>
      </w:tr>
      <w:tr w:rsidR="00247079" w:rsidRPr="00CD0D98" w14:paraId="38681508" w14:textId="77777777" w:rsidTr="00CD0D98">
        <w:tc>
          <w:tcPr>
            <w:tcW w:w="709" w:type="dxa"/>
            <w:vAlign w:val="center"/>
          </w:tcPr>
          <w:p w14:paraId="09036350" w14:textId="76A52C63" w:rsidR="00247079" w:rsidRDefault="00247079" w:rsidP="00247079">
            <w:pPr>
              <w:spacing w:after="0" w:line="360" w:lineRule="auto"/>
              <w:jc w:val="center"/>
              <w:rPr>
                <w:rFonts w:ascii="Times New Roman" w:hAnsi="Times New Roman"/>
                <w:sz w:val="24"/>
                <w:szCs w:val="24"/>
              </w:rPr>
            </w:pPr>
            <w:r>
              <w:rPr>
                <w:rFonts w:ascii="Times New Roman" w:hAnsi="Times New Roman"/>
                <w:sz w:val="24"/>
                <w:szCs w:val="24"/>
              </w:rPr>
              <w:t>219.</w:t>
            </w:r>
          </w:p>
        </w:tc>
        <w:tc>
          <w:tcPr>
            <w:tcW w:w="992" w:type="dxa"/>
            <w:shd w:val="clear" w:color="auto" w:fill="auto"/>
            <w:vAlign w:val="center"/>
          </w:tcPr>
          <w:p w14:paraId="62059E66" w14:textId="770BE6BA" w:rsidR="00247079" w:rsidRDefault="00247079" w:rsidP="00247079">
            <w:pPr>
              <w:pStyle w:val="Default"/>
              <w:spacing w:line="360" w:lineRule="auto"/>
              <w:jc w:val="center"/>
              <w:rPr>
                <w:rFonts w:ascii="Times New Roman" w:hAnsi="Times New Roman"/>
                <w:bCs/>
              </w:rPr>
            </w:pPr>
            <w:r w:rsidRPr="001472B6">
              <w:rPr>
                <w:rFonts w:ascii="Times New Roman" w:hAnsi="Times New Roman"/>
                <w:bCs/>
              </w:rPr>
              <w:t>75</w:t>
            </w:r>
          </w:p>
        </w:tc>
        <w:tc>
          <w:tcPr>
            <w:tcW w:w="1305" w:type="dxa"/>
            <w:shd w:val="clear" w:color="auto" w:fill="auto"/>
            <w:vAlign w:val="center"/>
          </w:tcPr>
          <w:p w14:paraId="0C9A9194" w14:textId="1E9F72B9" w:rsidR="00247079" w:rsidRPr="001472B6" w:rsidRDefault="00247079" w:rsidP="00247079">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shd w:val="clear" w:color="auto" w:fill="auto"/>
          </w:tcPr>
          <w:p w14:paraId="20CF9FDA" w14:textId="6600E511" w:rsidR="00247079" w:rsidRPr="001472B6" w:rsidRDefault="00247079" w:rsidP="00247079">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Te PVC marrom soldável 32 mm</w:t>
            </w:r>
          </w:p>
        </w:tc>
        <w:tc>
          <w:tcPr>
            <w:tcW w:w="1418" w:type="dxa"/>
            <w:vAlign w:val="center"/>
          </w:tcPr>
          <w:p w14:paraId="583433CD" w14:textId="575CBA48" w:rsidR="00247079" w:rsidRPr="00D47387" w:rsidRDefault="00247079" w:rsidP="00247079">
            <w:pPr>
              <w:spacing w:after="0" w:line="360" w:lineRule="auto"/>
              <w:jc w:val="center"/>
              <w:rPr>
                <w:rFonts w:ascii="Times New Roman" w:hAnsi="Times New Roman"/>
                <w:sz w:val="24"/>
                <w:szCs w:val="24"/>
              </w:rPr>
            </w:pPr>
            <w:r>
              <w:rPr>
                <w:rFonts w:ascii="Times New Roman" w:hAnsi="Times New Roman"/>
                <w:sz w:val="24"/>
                <w:szCs w:val="24"/>
              </w:rPr>
              <w:t>Fortlev</w:t>
            </w:r>
          </w:p>
        </w:tc>
        <w:tc>
          <w:tcPr>
            <w:tcW w:w="1275" w:type="dxa"/>
            <w:vAlign w:val="center"/>
          </w:tcPr>
          <w:p w14:paraId="65B435DB" w14:textId="1CD14CFE" w:rsidR="00247079" w:rsidRPr="00D47387" w:rsidRDefault="00247079" w:rsidP="00247079">
            <w:pPr>
              <w:spacing w:after="0" w:line="360" w:lineRule="auto"/>
              <w:jc w:val="center"/>
              <w:rPr>
                <w:rFonts w:ascii="Times New Roman" w:hAnsi="Times New Roman"/>
                <w:sz w:val="24"/>
                <w:szCs w:val="24"/>
              </w:rPr>
            </w:pPr>
            <w:r>
              <w:rPr>
                <w:rFonts w:ascii="Times New Roman" w:hAnsi="Times New Roman"/>
                <w:sz w:val="24"/>
                <w:szCs w:val="24"/>
              </w:rPr>
              <w:t>3,17</w:t>
            </w:r>
          </w:p>
        </w:tc>
        <w:tc>
          <w:tcPr>
            <w:tcW w:w="1247" w:type="dxa"/>
            <w:vAlign w:val="center"/>
          </w:tcPr>
          <w:p w14:paraId="4D831276" w14:textId="36A14557" w:rsidR="00247079" w:rsidRPr="00CD0D98" w:rsidRDefault="00247079" w:rsidP="00247079">
            <w:pPr>
              <w:spacing w:after="0" w:line="360" w:lineRule="auto"/>
              <w:jc w:val="center"/>
              <w:rPr>
                <w:rFonts w:ascii="Times New Roman" w:hAnsi="Times New Roman"/>
                <w:sz w:val="24"/>
                <w:szCs w:val="24"/>
              </w:rPr>
            </w:pPr>
            <w:r w:rsidRPr="00CD0D98">
              <w:rPr>
                <w:rFonts w:ascii="Times New Roman" w:hAnsi="Times New Roman"/>
                <w:color w:val="000000"/>
                <w:sz w:val="24"/>
                <w:szCs w:val="24"/>
              </w:rPr>
              <w:t>237,75</w:t>
            </w:r>
          </w:p>
        </w:tc>
      </w:tr>
      <w:tr w:rsidR="00247079" w:rsidRPr="00CD0D98" w14:paraId="167413FE" w14:textId="77777777" w:rsidTr="00CD0D98">
        <w:tc>
          <w:tcPr>
            <w:tcW w:w="709" w:type="dxa"/>
            <w:vAlign w:val="center"/>
          </w:tcPr>
          <w:p w14:paraId="0BFB976C" w14:textId="3AC9A311" w:rsidR="00247079" w:rsidRDefault="00247079" w:rsidP="00247079">
            <w:pPr>
              <w:spacing w:after="0" w:line="360" w:lineRule="auto"/>
              <w:jc w:val="center"/>
              <w:rPr>
                <w:rFonts w:ascii="Times New Roman" w:hAnsi="Times New Roman"/>
                <w:sz w:val="24"/>
                <w:szCs w:val="24"/>
              </w:rPr>
            </w:pPr>
            <w:r>
              <w:rPr>
                <w:rFonts w:ascii="Times New Roman" w:hAnsi="Times New Roman"/>
                <w:sz w:val="24"/>
                <w:szCs w:val="24"/>
              </w:rPr>
              <w:t>220.</w:t>
            </w:r>
          </w:p>
        </w:tc>
        <w:tc>
          <w:tcPr>
            <w:tcW w:w="992" w:type="dxa"/>
            <w:shd w:val="clear" w:color="auto" w:fill="auto"/>
            <w:vAlign w:val="center"/>
          </w:tcPr>
          <w:p w14:paraId="4DECB099" w14:textId="14564807" w:rsidR="00247079" w:rsidRDefault="00247079" w:rsidP="00247079">
            <w:pPr>
              <w:pStyle w:val="Default"/>
              <w:spacing w:line="360" w:lineRule="auto"/>
              <w:jc w:val="center"/>
              <w:rPr>
                <w:rFonts w:ascii="Times New Roman" w:hAnsi="Times New Roman"/>
                <w:bCs/>
              </w:rPr>
            </w:pPr>
            <w:r w:rsidRPr="001472B6">
              <w:rPr>
                <w:rFonts w:ascii="Times New Roman" w:hAnsi="Times New Roman"/>
                <w:bCs/>
              </w:rPr>
              <w:t>1</w:t>
            </w:r>
            <w:r>
              <w:rPr>
                <w:rFonts w:ascii="Times New Roman" w:hAnsi="Times New Roman"/>
                <w:bCs/>
              </w:rPr>
              <w:t>18</w:t>
            </w:r>
          </w:p>
        </w:tc>
        <w:tc>
          <w:tcPr>
            <w:tcW w:w="1305" w:type="dxa"/>
            <w:shd w:val="clear" w:color="auto" w:fill="auto"/>
            <w:vAlign w:val="center"/>
          </w:tcPr>
          <w:p w14:paraId="0C3FB76D" w14:textId="14F2F40B" w:rsidR="00247079" w:rsidRPr="001472B6" w:rsidRDefault="00247079" w:rsidP="00247079">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shd w:val="clear" w:color="auto" w:fill="auto"/>
          </w:tcPr>
          <w:p w14:paraId="036C7BE9" w14:textId="47891620" w:rsidR="00247079" w:rsidRPr="001472B6" w:rsidRDefault="00247079" w:rsidP="00247079">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Te PVC marrom soldável 50 mm</w:t>
            </w:r>
          </w:p>
        </w:tc>
        <w:tc>
          <w:tcPr>
            <w:tcW w:w="1418" w:type="dxa"/>
            <w:vAlign w:val="center"/>
          </w:tcPr>
          <w:p w14:paraId="73DA4CAB" w14:textId="564AFBE8" w:rsidR="00247079" w:rsidRPr="00D47387" w:rsidRDefault="00247079" w:rsidP="00247079">
            <w:pPr>
              <w:spacing w:after="0" w:line="360" w:lineRule="auto"/>
              <w:jc w:val="center"/>
              <w:rPr>
                <w:rFonts w:ascii="Times New Roman" w:hAnsi="Times New Roman"/>
                <w:sz w:val="24"/>
                <w:szCs w:val="24"/>
              </w:rPr>
            </w:pPr>
            <w:r>
              <w:rPr>
                <w:rFonts w:ascii="Times New Roman" w:hAnsi="Times New Roman"/>
                <w:sz w:val="24"/>
                <w:szCs w:val="24"/>
              </w:rPr>
              <w:t>Fortlev</w:t>
            </w:r>
          </w:p>
        </w:tc>
        <w:tc>
          <w:tcPr>
            <w:tcW w:w="1275" w:type="dxa"/>
            <w:vAlign w:val="center"/>
          </w:tcPr>
          <w:p w14:paraId="18BC30B6" w14:textId="4646AC5C" w:rsidR="00247079" w:rsidRPr="00D47387" w:rsidRDefault="00247079" w:rsidP="00247079">
            <w:pPr>
              <w:spacing w:after="0" w:line="360" w:lineRule="auto"/>
              <w:jc w:val="center"/>
              <w:rPr>
                <w:rFonts w:ascii="Times New Roman" w:hAnsi="Times New Roman"/>
                <w:sz w:val="24"/>
                <w:szCs w:val="24"/>
              </w:rPr>
            </w:pPr>
            <w:r>
              <w:rPr>
                <w:rFonts w:ascii="Times New Roman" w:hAnsi="Times New Roman"/>
                <w:sz w:val="24"/>
                <w:szCs w:val="24"/>
              </w:rPr>
              <w:t>5,64</w:t>
            </w:r>
          </w:p>
        </w:tc>
        <w:tc>
          <w:tcPr>
            <w:tcW w:w="1247" w:type="dxa"/>
            <w:vAlign w:val="center"/>
          </w:tcPr>
          <w:p w14:paraId="06A581E0" w14:textId="3BBBE018" w:rsidR="00247079" w:rsidRPr="00CD0D98" w:rsidRDefault="00247079" w:rsidP="00247079">
            <w:pPr>
              <w:spacing w:after="0" w:line="360" w:lineRule="auto"/>
              <w:jc w:val="center"/>
              <w:rPr>
                <w:rFonts w:ascii="Times New Roman" w:hAnsi="Times New Roman"/>
                <w:sz w:val="24"/>
                <w:szCs w:val="24"/>
              </w:rPr>
            </w:pPr>
            <w:r w:rsidRPr="00CD0D98">
              <w:rPr>
                <w:rFonts w:ascii="Times New Roman" w:hAnsi="Times New Roman"/>
                <w:color w:val="000000"/>
                <w:sz w:val="24"/>
                <w:szCs w:val="24"/>
              </w:rPr>
              <w:t>665,52</w:t>
            </w:r>
          </w:p>
        </w:tc>
      </w:tr>
      <w:tr w:rsidR="005C7EA4" w:rsidRPr="00CD0D98" w14:paraId="079537B1" w14:textId="77777777" w:rsidTr="00CD0D98">
        <w:tc>
          <w:tcPr>
            <w:tcW w:w="709" w:type="dxa"/>
            <w:vAlign w:val="center"/>
          </w:tcPr>
          <w:p w14:paraId="7E2FB1CA" w14:textId="4D286E56" w:rsidR="005C7EA4" w:rsidRDefault="005C7EA4" w:rsidP="005C7EA4">
            <w:pPr>
              <w:spacing w:after="0" w:line="360" w:lineRule="auto"/>
              <w:jc w:val="center"/>
              <w:rPr>
                <w:rFonts w:ascii="Times New Roman" w:hAnsi="Times New Roman"/>
                <w:sz w:val="24"/>
                <w:szCs w:val="24"/>
              </w:rPr>
            </w:pPr>
            <w:r>
              <w:rPr>
                <w:rFonts w:ascii="Times New Roman" w:hAnsi="Times New Roman"/>
                <w:sz w:val="24"/>
                <w:szCs w:val="24"/>
              </w:rPr>
              <w:t>221.</w:t>
            </w:r>
          </w:p>
        </w:tc>
        <w:tc>
          <w:tcPr>
            <w:tcW w:w="992" w:type="dxa"/>
            <w:shd w:val="clear" w:color="auto" w:fill="auto"/>
            <w:vAlign w:val="center"/>
          </w:tcPr>
          <w:p w14:paraId="06C48D45" w14:textId="557473E5" w:rsidR="005C7EA4" w:rsidRDefault="005C7EA4" w:rsidP="005C7EA4">
            <w:pPr>
              <w:pStyle w:val="Default"/>
              <w:spacing w:line="360" w:lineRule="auto"/>
              <w:jc w:val="center"/>
              <w:rPr>
                <w:rFonts w:ascii="Times New Roman" w:hAnsi="Times New Roman"/>
                <w:bCs/>
              </w:rPr>
            </w:pPr>
            <w:r>
              <w:rPr>
                <w:rFonts w:ascii="Times New Roman" w:hAnsi="Times New Roman"/>
                <w:bCs/>
              </w:rPr>
              <w:t>410</w:t>
            </w:r>
          </w:p>
        </w:tc>
        <w:tc>
          <w:tcPr>
            <w:tcW w:w="1305" w:type="dxa"/>
            <w:shd w:val="clear" w:color="auto" w:fill="auto"/>
            <w:vAlign w:val="center"/>
          </w:tcPr>
          <w:p w14:paraId="3D6C3F59" w14:textId="7B5E8859" w:rsidR="005C7EA4" w:rsidRPr="001472B6" w:rsidRDefault="005C7EA4" w:rsidP="005C7EA4">
            <w:pPr>
              <w:pStyle w:val="Default"/>
              <w:spacing w:line="360" w:lineRule="auto"/>
              <w:jc w:val="center"/>
              <w:rPr>
                <w:rFonts w:ascii="Times New Roman" w:hAnsi="Times New Roman"/>
                <w:b/>
              </w:rPr>
            </w:pPr>
            <w:r w:rsidRPr="001472B6">
              <w:rPr>
                <w:rFonts w:ascii="Times New Roman" w:hAnsi="Times New Roman"/>
                <w:b/>
              </w:rPr>
              <w:t>Metro</w:t>
            </w:r>
          </w:p>
        </w:tc>
        <w:tc>
          <w:tcPr>
            <w:tcW w:w="1984" w:type="dxa"/>
            <w:shd w:val="clear" w:color="auto" w:fill="auto"/>
          </w:tcPr>
          <w:p w14:paraId="7CC70468" w14:textId="74A1CA85" w:rsidR="005C7EA4" w:rsidRPr="001472B6" w:rsidRDefault="005C7EA4" w:rsidP="005C7EA4">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Tela alambrado fio 16 – malha 2” – altura 1,80 m</w:t>
            </w:r>
          </w:p>
        </w:tc>
        <w:tc>
          <w:tcPr>
            <w:tcW w:w="1418" w:type="dxa"/>
            <w:vAlign w:val="center"/>
          </w:tcPr>
          <w:p w14:paraId="7A010A21" w14:textId="2141587B" w:rsidR="005C7EA4" w:rsidRPr="00D47387" w:rsidRDefault="005C7EA4" w:rsidP="005C7EA4">
            <w:pPr>
              <w:spacing w:after="0" w:line="360" w:lineRule="auto"/>
              <w:jc w:val="center"/>
              <w:rPr>
                <w:rFonts w:ascii="Times New Roman" w:hAnsi="Times New Roman"/>
                <w:sz w:val="24"/>
                <w:szCs w:val="24"/>
              </w:rPr>
            </w:pPr>
            <w:r>
              <w:rPr>
                <w:rFonts w:ascii="Times New Roman" w:hAnsi="Times New Roman"/>
                <w:sz w:val="24"/>
                <w:szCs w:val="24"/>
              </w:rPr>
              <w:t>Laila</w:t>
            </w:r>
          </w:p>
        </w:tc>
        <w:tc>
          <w:tcPr>
            <w:tcW w:w="1275" w:type="dxa"/>
            <w:vAlign w:val="center"/>
          </w:tcPr>
          <w:p w14:paraId="14EE9A0A" w14:textId="69FBD963" w:rsidR="005C7EA4" w:rsidRPr="00D47387" w:rsidRDefault="005C7EA4" w:rsidP="005C7EA4">
            <w:pPr>
              <w:spacing w:after="0" w:line="360" w:lineRule="auto"/>
              <w:jc w:val="center"/>
              <w:rPr>
                <w:rFonts w:ascii="Times New Roman" w:hAnsi="Times New Roman"/>
                <w:sz w:val="24"/>
                <w:szCs w:val="24"/>
              </w:rPr>
            </w:pPr>
            <w:r>
              <w:rPr>
                <w:rFonts w:ascii="Times New Roman" w:hAnsi="Times New Roman"/>
                <w:sz w:val="24"/>
                <w:szCs w:val="24"/>
              </w:rPr>
              <w:t>31,18</w:t>
            </w:r>
          </w:p>
        </w:tc>
        <w:tc>
          <w:tcPr>
            <w:tcW w:w="1247" w:type="dxa"/>
            <w:vAlign w:val="center"/>
          </w:tcPr>
          <w:p w14:paraId="20982376" w14:textId="152B23C0" w:rsidR="005C7EA4" w:rsidRPr="00CD0D98" w:rsidRDefault="005C7EA4" w:rsidP="005C7EA4">
            <w:pPr>
              <w:spacing w:after="0" w:line="360" w:lineRule="auto"/>
              <w:jc w:val="center"/>
              <w:rPr>
                <w:rFonts w:ascii="Times New Roman" w:hAnsi="Times New Roman"/>
                <w:sz w:val="24"/>
                <w:szCs w:val="24"/>
              </w:rPr>
            </w:pPr>
            <w:r w:rsidRPr="00CD0D98">
              <w:rPr>
                <w:rFonts w:ascii="Times New Roman" w:hAnsi="Times New Roman"/>
                <w:color w:val="000000"/>
                <w:sz w:val="24"/>
                <w:szCs w:val="24"/>
              </w:rPr>
              <w:t>12.783,80</w:t>
            </w:r>
          </w:p>
        </w:tc>
      </w:tr>
      <w:tr w:rsidR="005C7EA4" w:rsidRPr="00CD0D98" w14:paraId="75A3D4CE" w14:textId="77777777" w:rsidTr="00CD0D98">
        <w:tc>
          <w:tcPr>
            <w:tcW w:w="709" w:type="dxa"/>
            <w:vAlign w:val="center"/>
          </w:tcPr>
          <w:p w14:paraId="02864245" w14:textId="6A306BF8" w:rsidR="005C7EA4" w:rsidRDefault="005C7EA4" w:rsidP="005C7EA4">
            <w:pPr>
              <w:spacing w:after="0" w:line="360" w:lineRule="auto"/>
              <w:jc w:val="center"/>
              <w:rPr>
                <w:rFonts w:ascii="Times New Roman" w:hAnsi="Times New Roman"/>
                <w:sz w:val="24"/>
                <w:szCs w:val="24"/>
              </w:rPr>
            </w:pPr>
            <w:r>
              <w:rPr>
                <w:rFonts w:ascii="Times New Roman" w:hAnsi="Times New Roman"/>
                <w:sz w:val="24"/>
                <w:szCs w:val="24"/>
              </w:rPr>
              <w:t>222.</w:t>
            </w:r>
          </w:p>
        </w:tc>
        <w:tc>
          <w:tcPr>
            <w:tcW w:w="992" w:type="dxa"/>
            <w:shd w:val="clear" w:color="auto" w:fill="auto"/>
            <w:vAlign w:val="center"/>
          </w:tcPr>
          <w:p w14:paraId="73A8F0AF" w14:textId="019BCC28" w:rsidR="005C7EA4" w:rsidRDefault="005C7EA4" w:rsidP="005C7EA4">
            <w:pPr>
              <w:pStyle w:val="Default"/>
              <w:spacing w:line="360" w:lineRule="auto"/>
              <w:jc w:val="center"/>
              <w:rPr>
                <w:rFonts w:ascii="Times New Roman" w:hAnsi="Times New Roman"/>
                <w:bCs/>
              </w:rPr>
            </w:pPr>
            <w:r>
              <w:rPr>
                <w:rFonts w:ascii="Times New Roman" w:hAnsi="Times New Roman"/>
                <w:bCs/>
              </w:rPr>
              <w:t>375</w:t>
            </w:r>
          </w:p>
        </w:tc>
        <w:tc>
          <w:tcPr>
            <w:tcW w:w="1305" w:type="dxa"/>
            <w:shd w:val="clear" w:color="auto" w:fill="auto"/>
            <w:vAlign w:val="center"/>
          </w:tcPr>
          <w:p w14:paraId="33265C71" w14:textId="6ADC2FF4" w:rsidR="005C7EA4" w:rsidRPr="001472B6" w:rsidRDefault="005C7EA4" w:rsidP="005C7EA4">
            <w:pPr>
              <w:pStyle w:val="Default"/>
              <w:spacing w:line="360" w:lineRule="auto"/>
              <w:jc w:val="center"/>
              <w:rPr>
                <w:rFonts w:ascii="Times New Roman" w:hAnsi="Times New Roman"/>
                <w:b/>
              </w:rPr>
            </w:pPr>
            <w:r w:rsidRPr="001472B6">
              <w:rPr>
                <w:rFonts w:ascii="Times New Roman" w:hAnsi="Times New Roman"/>
                <w:b/>
              </w:rPr>
              <w:t>Metro</w:t>
            </w:r>
          </w:p>
        </w:tc>
        <w:tc>
          <w:tcPr>
            <w:tcW w:w="1984" w:type="dxa"/>
            <w:shd w:val="clear" w:color="auto" w:fill="auto"/>
          </w:tcPr>
          <w:p w14:paraId="61B536FC" w14:textId="1C28929D" w:rsidR="005C7EA4" w:rsidRPr="001472B6" w:rsidRDefault="005C7EA4" w:rsidP="005C7EA4">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Tela alambrado golo malha 3” - Fio 10 com 2m de altura</w:t>
            </w:r>
          </w:p>
        </w:tc>
        <w:tc>
          <w:tcPr>
            <w:tcW w:w="1418" w:type="dxa"/>
            <w:vAlign w:val="center"/>
          </w:tcPr>
          <w:p w14:paraId="000B5CE2" w14:textId="559B667C" w:rsidR="005C7EA4" w:rsidRPr="00D47387" w:rsidRDefault="005C7EA4" w:rsidP="005C7EA4">
            <w:pPr>
              <w:spacing w:after="0" w:line="360" w:lineRule="auto"/>
              <w:jc w:val="center"/>
              <w:rPr>
                <w:rFonts w:ascii="Times New Roman" w:hAnsi="Times New Roman"/>
                <w:sz w:val="24"/>
                <w:szCs w:val="24"/>
              </w:rPr>
            </w:pPr>
            <w:r>
              <w:rPr>
                <w:rFonts w:ascii="Times New Roman" w:hAnsi="Times New Roman"/>
                <w:sz w:val="24"/>
                <w:szCs w:val="24"/>
              </w:rPr>
              <w:t>Laila</w:t>
            </w:r>
          </w:p>
        </w:tc>
        <w:tc>
          <w:tcPr>
            <w:tcW w:w="1275" w:type="dxa"/>
            <w:vAlign w:val="center"/>
          </w:tcPr>
          <w:p w14:paraId="4EF6FCD4" w14:textId="42D4A9F7" w:rsidR="005C7EA4" w:rsidRPr="00D47387" w:rsidRDefault="005C7EA4" w:rsidP="005C7EA4">
            <w:pPr>
              <w:spacing w:after="0" w:line="360" w:lineRule="auto"/>
              <w:jc w:val="center"/>
              <w:rPr>
                <w:rFonts w:ascii="Times New Roman" w:hAnsi="Times New Roman"/>
                <w:sz w:val="24"/>
                <w:szCs w:val="24"/>
              </w:rPr>
            </w:pPr>
            <w:r>
              <w:rPr>
                <w:rFonts w:ascii="Times New Roman" w:hAnsi="Times New Roman"/>
                <w:sz w:val="24"/>
                <w:szCs w:val="24"/>
              </w:rPr>
              <w:t>74,25</w:t>
            </w:r>
          </w:p>
        </w:tc>
        <w:tc>
          <w:tcPr>
            <w:tcW w:w="1247" w:type="dxa"/>
            <w:vAlign w:val="center"/>
          </w:tcPr>
          <w:p w14:paraId="744E29BB" w14:textId="35E05219" w:rsidR="005C7EA4" w:rsidRPr="00CD0D98" w:rsidRDefault="005C7EA4" w:rsidP="005C7EA4">
            <w:pPr>
              <w:spacing w:after="0" w:line="360" w:lineRule="auto"/>
              <w:jc w:val="center"/>
              <w:rPr>
                <w:rFonts w:ascii="Times New Roman" w:hAnsi="Times New Roman"/>
                <w:sz w:val="24"/>
                <w:szCs w:val="24"/>
              </w:rPr>
            </w:pPr>
            <w:r w:rsidRPr="00CD0D98">
              <w:rPr>
                <w:rFonts w:ascii="Times New Roman" w:hAnsi="Times New Roman"/>
                <w:color w:val="000000"/>
                <w:sz w:val="24"/>
                <w:szCs w:val="24"/>
              </w:rPr>
              <w:t>27.843,75</w:t>
            </w:r>
          </w:p>
        </w:tc>
      </w:tr>
      <w:tr w:rsidR="005C7EA4" w:rsidRPr="00CD0D98" w14:paraId="1EB31AC3" w14:textId="77777777" w:rsidTr="00CD0D98">
        <w:tc>
          <w:tcPr>
            <w:tcW w:w="709" w:type="dxa"/>
            <w:vAlign w:val="center"/>
          </w:tcPr>
          <w:p w14:paraId="2927D601" w14:textId="0781CB99" w:rsidR="005C7EA4" w:rsidRDefault="005C7EA4" w:rsidP="005C7EA4">
            <w:pPr>
              <w:spacing w:after="0" w:line="360" w:lineRule="auto"/>
              <w:jc w:val="center"/>
              <w:rPr>
                <w:rFonts w:ascii="Times New Roman" w:hAnsi="Times New Roman"/>
                <w:sz w:val="24"/>
                <w:szCs w:val="24"/>
              </w:rPr>
            </w:pPr>
            <w:r>
              <w:rPr>
                <w:rFonts w:ascii="Times New Roman" w:hAnsi="Times New Roman"/>
                <w:sz w:val="24"/>
                <w:szCs w:val="24"/>
              </w:rPr>
              <w:t>223.</w:t>
            </w:r>
          </w:p>
        </w:tc>
        <w:tc>
          <w:tcPr>
            <w:tcW w:w="992" w:type="dxa"/>
            <w:shd w:val="clear" w:color="auto" w:fill="auto"/>
            <w:vAlign w:val="center"/>
          </w:tcPr>
          <w:p w14:paraId="78499EE1" w14:textId="0DAF91D2" w:rsidR="005C7EA4" w:rsidRDefault="005C7EA4" w:rsidP="005C7EA4">
            <w:pPr>
              <w:pStyle w:val="Default"/>
              <w:spacing w:line="360" w:lineRule="auto"/>
              <w:jc w:val="center"/>
              <w:rPr>
                <w:rFonts w:ascii="Times New Roman" w:hAnsi="Times New Roman"/>
                <w:bCs/>
              </w:rPr>
            </w:pPr>
            <w:r>
              <w:rPr>
                <w:rFonts w:ascii="Times New Roman" w:hAnsi="Times New Roman"/>
                <w:bCs/>
              </w:rPr>
              <w:t>26</w:t>
            </w:r>
          </w:p>
        </w:tc>
        <w:tc>
          <w:tcPr>
            <w:tcW w:w="1305" w:type="dxa"/>
            <w:shd w:val="clear" w:color="auto" w:fill="auto"/>
            <w:vAlign w:val="center"/>
          </w:tcPr>
          <w:p w14:paraId="3B61189F" w14:textId="2379CF2D" w:rsidR="005C7EA4" w:rsidRPr="001472B6" w:rsidRDefault="005C7EA4" w:rsidP="005C7EA4">
            <w:pPr>
              <w:pStyle w:val="Default"/>
              <w:spacing w:line="360" w:lineRule="auto"/>
              <w:jc w:val="center"/>
              <w:rPr>
                <w:rFonts w:ascii="Times New Roman" w:hAnsi="Times New Roman"/>
                <w:b/>
              </w:rPr>
            </w:pPr>
            <w:r w:rsidRPr="001472B6">
              <w:rPr>
                <w:rFonts w:ascii="Times New Roman" w:hAnsi="Times New Roman"/>
                <w:b/>
              </w:rPr>
              <w:t>Milheiro</w:t>
            </w:r>
          </w:p>
        </w:tc>
        <w:tc>
          <w:tcPr>
            <w:tcW w:w="1984" w:type="dxa"/>
            <w:shd w:val="clear" w:color="auto" w:fill="auto"/>
          </w:tcPr>
          <w:p w14:paraId="16FA6168" w14:textId="130DB96F" w:rsidR="005C7EA4" w:rsidRPr="001472B6" w:rsidRDefault="005C7EA4" w:rsidP="005C7EA4">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Telha colonial dupla</w:t>
            </w:r>
          </w:p>
        </w:tc>
        <w:tc>
          <w:tcPr>
            <w:tcW w:w="1418" w:type="dxa"/>
            <w:vAlign w:val="center"/>
          </w:tcPr>
          <w:p w14:paraId="1E779DDD" w14:textId="7CBA58BB" w:rsidR="005C7EA4" w:rsidRPr="00D47387" w:rsidRDefault="005C7EA4" w:rsidP="005C7EA4">
            <w:pPr>
              <w:spacing w:after="0" w:line="360" w:lineRule="auto"/>
              <w:jc w:val="center"/>
              <w:rPr>
                <w:rFonts w:ascii="Times New Roman" w:hAnsi="Times New Roman"/>
                <w:sz w:val="24"/>
                <w:szCs w:val="24"/>
              </w:rPr>
            </w:pPr>
            <w:r>
              <w:rPr>
                <w:rFonts w:ascii="Times New Roman" w:hAnsi="Times New Roman"/>
                <w:sz w:val="24"/>
                <w:szCs w:val="24"/>
              </w:rPr>
              <w:t>Carmelitana</w:t>
            </w:r>
          </w:p>
        </w:tc>
        <w:tc>
          <w:tcPr>
            <w:tcW w:w="1275" w:type="dxa"/>
            <w:vAlign w:val="center"/>
          </w:tcPr>
          <w:p w14:paraId="6DEFDAE9" w14:textId="34CB24AB" w:rsidR="005C7EA4" w:rsidRPr="00D47387" w:rsidRDefault="005C7EA4" w:rsidP="005C7EA4">
            <w:pPr>
              <w:spacing w:after="0" w:line="360" w:lineRule="auto"/>
              <w:jc w:val="center"/>
              <w:rPr>
                <w:rFonts w:ascii="Times New Roman" w:hAnsi="Times New Roman"/>
                <w:sz w:val="24"/>
                <w:szCs w:val="24"/>
              </w:rPr>
            </w:pPr>
            <w:r>
              <w:rPr>
                <w:rFonts w:ascii="Times New Roman" w:hAnsi="Times New Roman"/>
                <w:sz w:val="24"/>
                <w:szCs w:val="24"/>
              </w:rPr>
              <w:t>2.340,00</w:t>
            </w:r>
          </w:p>
        </w:tc>
        <w:tc>
          <w:tcPr>
            <w:tcW w:w="1247" w:type="dxa"/>
            <w:vAlign w:val="center"/>
          </w:tcPr>
          <w:p w14:paraId="25ADFC41" w14:textId="7B4A0DBE" w:rsidR="005C7EA4" w:rsidRPr="00CD0D98" w:rsidRDefault="005C7EA4" w:rsidP="005C7EA4">
            <w:pPr>
              <w:spacing w:after="0" w:line="360" w:lineRule="auto"/>
              <w:jc w:val="center"/>
              <w:rPr>
                <w:rFonts w:ascii="Times New Roman" w:hAnsi="Times New Roman"/>
                <w:sz w:val="24"/>
                <w:szCs w:val="24"/>
              </w:rPr>
            </w:pPr>
            <w:r w:rsidRPr="00CD0D98">
              <w:rPr>
                <w:rFonts w:ascii="Times New Roman" w:hAnsi="Times New Roman"/>
                <w:color w:val="000000"/>
                <w:sz w:val="24"/>
                <w:szCs w:val="24"/>
              </w:rPr>
              <w:t>60.840,00</w:t>
            </w:r>
          </w:p>
        </w:tc>
      </w:tr>
      <w:tr w:rsidR="005C7EA4" w:rsidRPr="00CD0D98" w14:paraId="37D9CFD5" w14:textId="77777777" w:rsidTr="00CD0D98">
        <w:tc>
          <w:tcPr>
            <w:tcW w:w="709" w:type="dxa"/>
            <w:vAlign w:val="center"/>
          </w:tcPr>
          <w:p w14:paraId="581679D0" w14:textId="154D9E8D" w:rsidR="005C7EA4" w:rsidRDefault="005C7EA4" w:rsidP="005C7EA4">
            <w:pPr>
              <w:spacing w:after="0" w:line="360" w:lineRule="auto"/>
              <w:jc w:val="center"/>
              <w:rPr>
                <w:rFonts w:ascii="Times New Roman" w:hAnsi="Times New Roman"/>
                <w:sz w:val="24"/>
                <w:szCs w:val="24"/>
              </w:rPr>
            </w:pPr>
            <w:r>
              <w:rPr>
                <w:rFonts w:ascii="Times New Roman" w:hAnsi="Times New Roman"/>
                <w:sz w:val="24"/>
                <w:szCs w:val="24"/>
              </w:rPr>
              <w:t>224.</w:t>
            </w:r>
          </w:p>
        </w:tc>
        <w:tc>
          <w:tcPr>
            <w:tcW w:w="992" w:type="dxa"/>
            <w:shd w:val="clear" w:color="auto" w:fill="auto"/>
            <w:vAlign w:val="center"/>
          </w:tcPr>
          <w:p w14:paraId="714C0BA2" w14:textId="5E56804C" w:rsidR="005C7EA4" w:rsidRDefault="005C7EA4" w:rsidP="005C7EA4">
            <w:pPr>
              <w:pStyle w:val="Default"/>
              <w:spacing w:line="360" w:lineRule="auto"/>
              <w:jc w:val="center"/>
              <w:rPr>
                <w:rFonts w:ascii="Times New Roman" w:hAnsi="Times New Roman"/>
                <w:bCs/>
              </w:rPr>
            </w:pPr>
            <w:r w:rsidRPr="001472B6">
              <w:rPr>
                <w:rFonts w:ascii="Times New Roman" w:hAnsi="Times New Roman"/>
                <w:bCs/>
              </w:rPr>
              <w:t>1.103</w:t>
            </w:r>
          </w:p>
        </w:tc>
        <w:tc>
          <w:tcPr>
            <w:tcW w:w="1305" w:type="dxa"/>
            <w:shd w:val="clear" w:color="auto" w:fill="auto"/>
            <w:vAlign w:val="center"/>
          </w:tcPr>
          <w:p w14:paraId="0D673559" w14:textId="3784DC3F" w:rsidR="005C7EA4" w:rsidRPr="001472B6" w:rsidRDefault="005C7EA4" w:rsidP="005C7EA4">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shd w:val="clear" w:color="auto" w:fill="auto"/>
          </w:tcPr>
          <w:p w14:paraId="4B765599" w14:textId="7F02214B" w:rsidR="005C7EA4" w:rsidRPr="001472B6" w:rsidRDefault="005C7EA4" w:rsidP="005C7EA4">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Telha cumeeira colonial</w:t>
            </w:r>
          </w:p>
        </w:tc>
        <w:tc>
          <w:tcPr>
            <w:tcW w:w="1418" w:type="dxa"/>
            <w:vAlign w:val="center"/>
          </w:tcPr>
          <w:p w14:paraId="15BEA640" w14:textId="3AFC0A6B" w:rsidR="005C7EA4" w:rsidRPr="00D47387" w:rsidRDefault="005C7EA4" w:rsidP="005C7EA4">
            <w:pPr>
              <w:spacing w:after="0" w:line="360" w:lineRule="auto"/>
              <w:jc w:val="center"/>
              <w:rPr>
                <w:rFonts w:ascii="Times New Roman" w:hAnsi="Times New Roman"/>
                <w:sz w:val="24"/>
                <w:szCs w:val="24"/>
              </w:rPr>
            </w:pPr>
            <w:r>
              <w:rPr>
                <w:rFonts w:ascii="Times New Roman" w:hAnsi="Times New Roman"/>
                <w:sz w:val="24"/>
                <w:szCs w:val="24"/>
              </w:rPr>
              <w:t>Carmelitana</w:t>
            </w:r>
          </w:p>
        </w:tc>
        <w:tc>
          <w:tcPr>
            <w:tcW w:w="1275" w:type="dxa"/>
            <w:vAlign w:val="center"/>
          </w:tcPr>
          <w:p w14:paraId="4DFCACA8" w14:textId="3BAD0592" w:rsidR="005C7EA4" w:rsidRPr="00D47387" w:rsidRDefault="005C7EA4" w:rsidP="005C7EA4">
            <w:pPr>
              <w:spacing w:after="0" w:line="360" w:lineRule="auto"/>
              <w:jc w:val="center"/>
              <w:rPr>
                <w:rFonts w:ascii="Times New Roman" w:hAnsi="Times New Roman"/>
                <w:sz w:val="24"/>
                <w:szCs w:val="24"/>
              </w:rPr>
            </w:pPr>
            <w:r>
              <w:rPr>
                <w:rFonts w:ascii="Times New Roman" w:hAnsi="Times New Roman"/>
                <w:sz w:val="24"/>
                <w:szCs w:val="24"/>
              </w:rPr>
              <w:t>4,70</w:t>
            </w:r>
          </w:p>
        </w:tc>
        <w:tc>
          <w:tcPr>
            <w:tcW w:w="1247" w:type="dxa"/>
            <w:vAlign w:val="center"/>
          </w:tcPr>
          <w:p w14:paraId="717886D7" w14:textId="4DDC612D" w:rsidR="005C7EA4" w:rsidRPr="00CD0D98" w:rsidRDefault="005C7EA4" w:rsidP="005C7EA4">
            <w:pPr>
              <w:spacing w:after="0" w:line="360" w:lineRule="auto"/>
              <w:jc w:val="center"/>
              <w:rPr>
                <w:rFonts w:ascii="Times New Roman" w:hAnsi="Times New Roman"/>
                <w:sz w:val="24"/>
                <w:szCs w:val="24"/>
              </w:rPr>
            </w:pPr>
            <w:r w:rsidRPr="00CD0D98">
              <w:rPr>
                <w:rFonts w:ascii="Times New Roman" w:hAnsi="Times New Roman"/>
                <w:color w:val="000000"/>
                <w:sz w:val="24"/>
                <w:szCs w:val="24"/>
              </w:rPr>
              <w:t>5.184,10</w:t>
            </w:r>
          </w:p>
        </w:tc>
      </w:tr>
      <w:tr w:rsidR="005C7EA4" w:rsidRPr="00CD0D98" w14:paraId="5EBC0772" w14:textId="77777777" w:rsidTr="00CD0D98">
        <w:tc>
          <w:tcPr>
            <w:tcW w:w="709" w:type="dxa"/>
            <w:vAlign w:val="center"/>
          </w:tcPr>
          <w:p w14:paraId="170D485B" w14:textId="00D78688" w:rsidR="005C7EA4" w:rsidRDefault="005C7EA4" w:rsidP="005C7EA4">
            <w:pPr>
              <w:spacing w:after="0" w:line="360" w:lineRule="auto"/>
              <w:jc w:val="center"/>
              <w:rPr>
                <w:rFonts w:ascii="Times New Roman" w:hAnsi="Times New Roman"/>
                <w:sz w:val="24"/>
                <w:szCs w:val="24"/>
              </w:rPr>
            </w:pPr>
            <w:r>
              <w:rPr>
                <w:rFonts w:ascii="Times New Roman" w:hAnsi="Times New Roman"/>
                <w:sz w:val="24"/>
                <w:szCs w:val="24"/>
              </w:rPr>
              <w:t>225.</w:t>
            </w:r>
          </w:p>
        </w:tc>
        <w:tc>
          <w:tcPr>
            <w:tcW w:w="992" w:type="dxa"/>
            <w:shd w:val="clear" w:color="auto" w:fill="auto"/>
            <w:vAlign w:val="center"/>
          </w:tcPr>
          <w:p w14:paraId="739D9AB4" w14:textId="4D9DE89D" w:rsidR="005C7EA4" w:rsidRDefault="005C7EA4" w:rsidP="005C7EA4">
            <w:pPr>
              <w:pStyle w:val="Default"/>
              <w:spacing w:line="360" w:lineRule="auto"/>
              <w:jc w:val="center"/>
              <w:rPr>
                <w:rFonts w:ascii="Times New Roman" w:hAnsi="Times New Roman"/>
                <w:bCs/>
              </w:rPr>
            </w:pPr>
            <w:r>
              <w:rPr>
                <w:rFonts w:ascii="Times New Roman" w:hAnsi="Times New Roman"/>
                <w:bCs/>
              </w:rPr>
              <w:t>803</w:t>
            </w:r>
          </w:p>
        </w:tc>
        <w:tc>
          <w:tcPr>
            <w:tcW w:w="1305" w:type="dxa"/>
            <w:shd w:val="clear" w:color="auto" w:fill="auto"/>
            <w:vAlign w:val="center"/>
          </w:tcPr>
          <w:p w14:paraId="0044EED2" w14:textId="08567240" w:rsidR="005C7EA4" w:rsidRPr="001472B6" w:rsidRDefault="005C7EA4" w:rsidP="005C7EA4">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shd w:val="clear" w:color="auto" w:fill="auto"/>
          </w:tcPr>
          <w:p w14:paraId="6F8A927A" w14:textId="7769B939" w:rsidR="005C7EA4" w:rsidRPr="001472B6" w:rsidRDefault="005C7EA4" w:rsidP="005C7EA4">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Telha de amianto 1,10 X 2, 44 m</w:t>
            </w:r>
          </w:p>
        </w:tc>
        <w:tc>
          <w:tcPr>
            <w:tcW w:w="1418" w:type="dxa"/>
            <w:vAlign w:val="center"/>
          </w:tcPr>
          <w:p w14:paraId="32224843" w14:textId="3B35D233" w:rsidR="005C7EA4" w:rsidRPr="00D47387" w:rsidRDefault="005C7EA4" w:rsidP="005C7EA4">
            <w:pPr>
              <w:spacing w:after="0" w:line="360" w:lineRule="auto"/>
              <w:jc w:val="center"/>
              <w:rPr>
                <w:rFonts w:ascii="Times New Roman" w:hAnsi="Times New Roman"/>
                <w:sz w:val="24"/>
                <w:szCs w:val="24"/>
              </w:rPr>
            </w:pPr>
            <w:proofErr w:type="spellStart"/>
            <w:r>
              <w:rPr>
                <w:rFonts w:ascii="Times New Roman" w:hAnsi="Times New Roman"/>
                <w:sz w:val="24"/>
                <w:szCs w:val="24"/>
              </w:rPr>
              <w:t>Precon</w:t>
            </w:r>
            <w:proofErr w:type="spellEnd"/>
          </w:p>
        </w:tc>
        <w:tc>
          <w:tcPr>
            <w:tcW w:w="1275" w:type="dxa"/>
            <w:vAlign w:val="center"/>
          </w:tcPr>
          <w:p w14:paraId="683AF074" w14:textId="24DA67AD" w:rsidR="005C7EA4" w:rsidRPr="00D47387" w:rsidRDefault="005C7EA4" w:rsidP="005C7EA4">
            <w:pPr>
              <w:spacing w:after="0" w:line="360" w:lineRule="auto"/>
              <w:jc w:val="center"/>
              <w:rPr>
                <w:rFonts w:ascii="Times New Roman" w:hAnsi="Times New Roman"/>
                <w:sz w:val="24"/>
                <w:szCs w:val="24"/>
              </w:rPr>
            </w:pPr>
            <w:r>
              <w:rPr>
                <w:rFonts w:ascii="Times New Roman" w:hAnsi="Times New Roman"/>
                <w:sz w:val="24"/>
                <w:szCs w:val="24"/>
              </w:rPr>
              <w:t>65,00</w:t>
            </w:r>
          </w:p>
        </w:tc>
        <w:tc>
          <w:tcPr>
            <w:tcW w:w="1247" w:type="dxa"/>
            <w:vAlign w:val="center"/>
          </w:tcPr>
          <w:p w14:paraId="3827823C" w14:textId="114A22E0" w:rsidR="005C7EA4" w:rsidRPr="00CD0D98" w:rsidRDefault="005C7EA4" w:rsidP="005C7EA4">
            <w:pPr>
              <w:spacing w:after="0" w:line="360" w:lineRule="auto"/>
              <w:jc w:val="center"/>
              <w:rPr>
                <w:rFonts w:ascii="Times New Roman" w:hAnsi="Times New Roman"/>
                <w:sz w:val="24"/>
                <w:szCs w:val="24"/>
              </w:rPr>
            </w:pPr>
            <w:r w:rsidRPr="00CD0D98">
              <w:rPr>
                <w:rFonts w:ascii="Times New Roman" w:hAnsi="Times New Roman"/>
                <w:color w:val="000000"/>
                <w:sz w:val="24"/>
                <w:szCs w:val="24"/>
              </w:rPr>
              <w:t>52.195,00</w:t>
            </w:r>
          </w:p>
        </w:tc>
      </w:tr>
      <w:tr w:rsidR="005C7EA4" w:rsidRPr="00CD0D98" w14:paraId="5530FC3A" w14:textId="77777777" w:rsidTr="00CD0D98">
        <w:tc>
          <w:tcPr>
            <w:tcW w:w="709" w:type="dxa"/>
            <w:vAlign w:val="center"/>
          </w:tcPr>
          <w:p w14:paraId="6E767D79" w14:textId="3076EF18" w:rsidR="005C7EA4" w:rsidRDefault="005C7EA4" w:rsidP="005C7EA4">
            <w:pPr>
              <w:spacing w:after="0" w:line="360" w:lineRule="auto"/>
              <w:jc w:val="center"/>
              <w:rPr>
                <w:rFonts w:ascii="Times New Roman" w:hAnsi="Times New Roman"/>
                <w:sz w:val="24"/>
                <w:szCs w:val="24"/>
              </w:rPr>
            </w:pPr>
            <w:r>
              <w:rPr>
                <w:rFonts w:ascii="Times New Roman" w:hAnsi="Times New Roman"/>
                <w:sz w:val="24"/>
                <w:szCs w:val="24"/>
              </w:rPr>
              <w:lastRenderedPageBreak/>
              <w:t>226.</w:t>
            </w:r>
          </w:p>
        </w:tc>
        <w:tc>
          <w:tcPr>
            <w:tcW w:w="992" w:type="dxa"/>
            <w:shd w:val="clear" w:color="auto" w:fill="auto"/>
            <w:vAlign w:val="center"/>
          </w:tcPr>
          <w:p w14:paraId="52B87BB9" w14:textId="7DB68A17" w:rsidR="005C7EA4" w:rsidRDefault="005C7EA4" w:rsidP="005C7EA4">
            <w:pPr>
              <w:pStyle w:val="Default"/>
              <w:spacing w:line="360" w:lineRule="auto"/>
              <w:jc w:val="center"/>
              <w:rPr>
                <w:rFonts w:ascii="Times New Roman" w:hAnsi="Times New Roman"/>
                <w:bCs/>
              </w:rPr>
            </w:pPr>
            <w:r>
              <w:rPr>
                <w:rFonts w:ascii="Times New Roman" w:hAnsi="Times New Roman"/>
                <w:bCs/>
              </w:rPr>
              <w:t>54</w:t>
            </w:r>
          </w:p>
        </w:tc>
        <w:tc>
          <w:tcPr>
            <w:tcW w:w="1305" w:type="dxa"/>
            <w:shd w:val="clear" w:color="auto" w:fill="auto"/>
            <w:vAlign w:val="center"/>
          </w:tcPr>
          <w:p w14:paraId="0A6F5049" w14:textId="5EDC947B" w:rsidR="005C7EA4" w:rsidRPr="001472B6" w:rsidRDefault="005C7EA4" w:rsidP="005C7EA4">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shd w:val="clear" w:color="auto" w:fill="auto"/>
          </w:tcPr>
          <w:p w14:paraId="6B67BF75" w14:textId="4F3923E6" w:rsidR="005C7EA4" w:rsidRPr="001472B6" w:rsidRDefault="005C7EA4" w:rsidP="005C7EA4">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Telha Metálica de 7,0 m</w:t>
            </w:r>
          </w:p>
        </w:tc>
        <w:tc>
          <w:tcPr>
            <w:tcW w:w="1418" w:type="dxa"/>
            <w:vAlign w:val="center"/>
          </w:tcPr>
          <w:p w14:paraId="0628DB87" w14:textId="28964E68" w:rsidR="005C7EA4" w:rsidRPr="00D47387" w:rsidRDefault="005C7EA4" w:rsidP="005C7EA4">
            <w:pPr>
              <w:spacing w:after="0" w:line="360" w:lineRule="auto"/>
              <w:jc w:val="center"/>
              <w:rPr>
                <w:rFonts w:ascii="Times New Roman" w:hAnsi="Times New Roman"/>
                <w:sz w:val="24"/>
                <w:szCs w:val="24"/>
              </w:rPr>
            </w:pPr>
            <w:proofErr w:type="spellStart"/>
            <w:r>
              <w:rPr>
                <w:rFonts w:ascii="Times New Roman" w:hAnsi="Times New Roman"/>
                <w:sz w:val="24"/>
                <w:szCs w:val="24"/>
              </w:rPr>
              <w:t>Cofer</w:t>
            </w:r>
            <w:proofErr w:type="spellEnd"/>
          </w:p>
        </w:tc>
        <w:tc>
          <w:tcPr>
            <w:tcW w:w="1275" w:type="dxa"/>
            <w:vAlign w:val="center"/>
          </w:tcPr>
          <w:p w14:paraId="687A6C6F" w14:textId="31C7C435" w:rsidR="005C7EA4" w:rsidRPr="00D47387" w:rsidRDefault="005C7EA4" w:rsidP="005C7EA4">
            <w:pPr>
              <w:spacing w:after="0" w:line="360" w:lineRule="auto"/>
              <w:jc w:val="center"/>
              <w:rPr>
                <w:rFonts w:ascii="Times New Roman" w:hAnsi="Times New Roman"/>
                <w:sz w:val="24"/>
                <w:szCs w:val="24"/>
              </w:rPr>
            </w:pPr>
            <w:r>
              <w:rPr>
                <w:rFonts w:ascii="Times New Roman" w:hAnsi="Times New Roman"/>
                <w:sz w:val="24"/>
                <w:szCs w:val="24"/>
              </w:rPr>
              <w:t>318,50</w:t>
            </w:r>
          </w:p>
        </w:tc>
        <w:tc>
          <w:tcPr>
            <w:tcW w:w="1247" w:type="dxa"/>
            <w:vAlign w:val="center"/>
          </w:tcPr>
          <w:p w14:paraId="3B9EC67A" w14:textId="079369A7" w:rsidR="005C7EA4" w:rsidRPr="00CD0D98" w:rsidRDefault="005C7EA4" w:rsidP="005C7EA4">
            <w:pPr>
              <w:spacing w:after="0" w:line="360" w:lineRule="auto"/>
              <w:jc w:val="center"/>
              <w:rPr>
                <w:rFonts w:ascii="Times New Roman" w:hAnsi="Times New Roman"/>
                <w:sz w:val="24"/>
                <w:szCs w:val="24"/>
              </w:rPr>
            </w:pPr>
            <w:r w:rsidRPr="00CD0D98">
              <w:rPr>
                <w:rFonts w:ascii="Times New Roman" w:hAnsi="Times New Roman"/>
                <w:color w:val="000000"/>
                <w:sz w:val="24"/>
                <w:szCs w:val="24"/>
              </w:rPr>
              <w:t>17.199,00</w:t>
            </w:r>
          </w:p>
        </w:tc>
      </w:tr>
      <w:tr w:rsidR="005C7EA4" w:rsidRPr="00CD0D98" w14:paraId="2C459FDC" w14:textId="77777777" w:rsidTr="00CD0D98">
        <w:tc>
          <w:tcPr>
            <w:tcW w:w="709" w:type="dxa"/>
            <w:vAlign w:val="center"/>
          </w:tcPr>
          <w:p w14:paraId="534928F7" w14:textId="11008679" w:rsidR="005C7EA4" w:rsidRDefault="005C7EA4" w:rsidP="005C7EA4">
            <w:pPr>
              <w:spacing w:after="0" w:line="360" w:lineRule="auto"/>
              <w:jc w:val="center"/>
              <w:rPr>
                <w:rFonts w:ascii="Times New Roman" w:hAnsi="Times New Roman"/>
                <w:sz w:val="24"/>
                <w:szCs w:val="24"/>
              </w:rPr>
            </w:pPr>
            <w:r>
              <w:rPr>
                <w:rFonts w:ascii="Times New Roman" w:hAnsi="Times New Roman"/>
                <w:sz w:val="24"/>
                <w:szCs w:val="24"/>
              </w:rPr>
              <w:t>227.</w:t>
            </w:r>
          </w:p>
        </w:tc>
        <w:tc>
          <w:tcPr>
            <w:tcW w:w="992" w:type="dxa"/>
            <w:shd w:val="clear" w:color="auto" w:fill="auto"/>
            <w:vAlign w:val="center"/>
          </w:tcPr>
          <w:p w14:paraId="38B57B26" w14:textId="3E779544" w:rsidR="005C7EA4" w:rsidRDefault="005C7EA4" w:rsidP="005C7EA4">
            <w:pPr>
              <w:pStyle w:val="Default"/>
              <w:spacing w:line="360" w:lineRule="auto"/>
              <w:jc w:val="center"/>
              <w:rPr>
                <w:rFonts w:ascii="Times New Roman" w:hAnsi="Times New Roman"/>
                <w:bCs/>
              </w:rPr>
            </w:pPr>
            <w:r>
              <w:rPr>
                <w:rFonts w:ascii="Times New Roman" w:hAnsi="Times New Roman"/>
                <w:bCs/>
              </w:rPr>
              <w:t>23,30</w:t>
            </w:r>
          </w:p>
        </w:tc>
        <w:tc>
          <w:tcPr>
            <w:tcW w:w="1305" w:type="dxa"/>
            <w:shd w:val="clear" w:color="auto" w:fill="auto"/>
            <w:vAlign w:val="center"/>
          </w:tcPr>
          <w:p w14:paraId="25423E78" w14:textId="13D07D38" w:rsidR="005C7EA4" w:rsidRPr="001472B6" w:rsidRDefault="005C7EA4" w:rsidP="005C7EA4">
            <w:pPr>
              <w:pStyle w:val="Default"/>
              <w:spacing w:line="360" w:lineRule="auto"/>
              <w:jc w:val="center"/>
              <w:rPr>
                <w:rFonts w:ascii="Times New Roman" w:hAnsi="Times New Roman"/>
                <w:b/>
              </w:rPr>
            </w:pPr>
            <w:r w:rsidRPr="001472B6">
              <w:rPr>
                <w:rFonts w:ascii="Times New Roman" w:hAnsi="Times New Roman"/>
                <w:b/>
              </w:rPr>
              <w:t>Milheiro</w:t>
            </w:r>
          </w:p>
        </w:tc>
        <w:tc>
          <w:tcPr>
            <w:tcW w:w="1984" w:type="dxa"/>
            <w:shd w:val="clear" w:color="auto" w:fill="auto"/>
          </w:tcPr>
          <w:p w14:paraId="79633704" w14:textId="4060914E" w:rsidR="005C7EA4" w:rsidRPr="001472B6" w:rsidRDefault="005C7EA4" w:rsidP="005C7EA4">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Tijolo furado de 14 x 19 x 29 cm.</w:t>
            </w:r>
          </w:p>
        </w:tc>
        <w:tc>
          <w:tcPr>
            <w:tcW w:w="1418" w:type="dxa"/>
            <w:vAlign w:val="center"/>
          </w:tcPr>
          <w:p w14:paraId="6E4281D9" w14:textId="7E4753E2" w:rsidR="005C7EA4" w:rsidRPr="00D47387" w:rsidRDefault="005C7EA4" w:rsidP="005C7EA4">
            <w:pPr>
              <w:spacing w:after="0" w:line="360" w:lineRule="auto"/>
              <w:jc w:val="center"/>
              <w:rPr>
                <w:rFonts w:ascii="Times New Roman" w:hAnsi="Times New Roman"/>
                <w:sz w:val="24"/>
                <w:szCs w:val="24"/>
              </w:rPr>
            </w:pPr>
            <w:proofErr w:type="spellStart"/>
            <w:r>
              <w:rPr>
                <w:rFonts w:ascii="Times New Roman" w:hAnsi="Times New Roman"/>
                <w:sz w:val="24"/>
                <w:szCs w:val="24"/>
              </w:rPr>
              <w:t>Natipoli</w:t>
            </w:r>
            <w:proofErr w:type="spellEnd"/>
          </w:p>
        </w:tc>
        <w:tc>
          <w:tcPr>
            <w:tcW w:w="1275" w:type="dxa"/>
            <w:vAlign w:val="center"/>
          </w:tcPr>
          <w:p w14:paraId="087C432B" w14:textId="34A712DB" w:rsidR="005C7EA4" w:rsidRPr="00D47387" w:rsidRDefault="005C7EA4" w:rsidP="005C7EA4">
            <w:pPr>
              <w:spacing w:after="0" w:line="360" w:lineRule="auto"/>
              <w:jc w:val="center"/>
              <w:rPr>
                <w:rFonts w:ascii="Times New Roman" w:hAnsi="Times New Roman"/>
                <w:sz w:val="24"/>
                <w:szCs w:val="24"/>
              </w:rPr>
            </w:pPr>
            <w:r>
              <w:rPr>
                <w:rFonts w:ascii="Times New Roman" w:hAnsi="Times New Roman"/>
                <w:sz w:val="24"/>
                <w:szCs w:val="24"/>
              </w:rPr>
              <w:t>1.485,00</w:t>
            </w:r>
          </w:p>
        </w:tc>
        <w:tc>
          <w:tcPr>
            <w:tcW w:w="1247" w:type="dxa"/>
            <w:vAlign w:val="center"/>
          </w:tcPr>
          <w:p w14:paraId="22297A4D" w14:textId="2FE1BD66" w:rsidR="005C7EA4" w:rsidRPr="00CD0D98" w:rsidRDefault="005C7EA4" w:rsidP="005C7EA4">
            <w:pPr>
              <w:spacing w:after="0" w:line="360" w:lineRule="auto"/>
              <w:jc w:val="center"/>
              <w:rPr>
                <w:rFonts w:ascii="Times New Roman" w:hAnsi="Times New Roman"/>
                <w:sz w:val="24"/>
                <w:szCs w:val="24"/>
              </w:rPr>
            </w:pPr>
            <w:r w:rsidRPr="00CD0D98">
              <w:rPr>
                <w:rFonts w:ascii="Times New Roman" w:hAnsi="Times New Roman"/>
                <w:color w:val="000000"/>
                <w:sz w:val="24"/>
                <w:szCs w:val="24"/>
              </w:rPr>
              <w:t>34.600,50</w:t>
            </w:r>
          </w:p>
        </w:tc>
      </w:tr>
      <w:tr w:rsidR="005C7EA4" w:rsidRPr="00CD0D98" w14:paraId="20DF39F5" w14:textId="77777777" w:rsidTr="00CD0D98">
        <w:tc>
          <w:tcPr>
            <w:tcW w:w="709" w:type="dxa"/>
            <w:vAlign w:val="center"/>
          </w:tcPr>
          <w:p w14:paraId="06128421" w14:textId="7496B2AC" w:rsidR="005C7EA4" w:rsidRDefault="005C7EA4" w:rsidP="005C7EA4">
            <w:pPr>
              <w:spacing w:after="0" w:line="360" w:lineRule="auto"/>
              <w:jc w:val="center"/>
              <w:rPr>
                <w:rFonts w:ascii="Times New Roman" w:hAnsi="Times New Roman"/>
                <w:sz w:val="24"/>
                <w:szCs w:val="24"/>
              </w:rPr>
            </w:pPr>
            <w:r>
              <w:rPr>
                <w:rFonts w:ascii="Times New Roman" w:hAnsi="Times New Roman"/>
                <w:sz w:val="24"/>
                <w:szCs w:val="24"/>
              </w:rPr>
              <w:t>228.</w:t>
            </w:r>
          </w:p>
        </w:tc>
        <w:tc>
          <w:tcPr>
            <w:tcW w:w="992" w:type="dxa"/>
            <w:shd w:val="clear" w:color="auto" w:fill="auto"/>
            <w:vAlign w:val="center"/>
          </w:tcPr>
          <w:p w14:paraId="0F63AB3A" w14:textId="275DB8A6" w:rsidR="005C7EA4" w:rsidRDefault="005C7EA4" w:rsidP="005C7EA4">
            <w:pPr>
              <w:pStyle w:val="Default"/>
              <w:spacing w:line="360" w:lineRule="auto"/>
              <w:jc w:val="center"/>
              <w:rPr>
                <w:rFonts w:ascii="Times New Roman" w:hAnsi="Times New Roman"/>
                <w:bCs/>
              </w:rPr>
            </w:pPr>
            <w:r>
              <w:rPr>
                <w:rFonts w:ascii="Times New Roman" w:hAnsi="Times New Roman"/>
                <w:bCs/>
              </w:rPr>
              <w:t>43,40</w:t>
            </w:r>
          </w:p>
        </w:tc>
        <w:tc>
          <w:tcPr>
            <w:tcW w:w="1305" w:type="dxa"/>
            <w:shd w:val="clear" w:color="auto" w:fill="auto"/>
            <w:vAlign w:val="center"/>
          </w:tcPr>
          <w:p w14:paraId="7DAC7D40" w14:textId="443F7D93" w:rsidR="005C7EA4" w:rsidRPr="001472B6" w:rsidRDefault="005C7EA4" w:rsidP="005C7EA4">
            <w:pPr>
              <w:pStyle w:val="Default"/>
              <w:spacing w:line="360" w:lineRule="auto"/>
              <w:jc w:val="center"/>
              <w:rPr>
                <w:rFonts w:ascii="Times New Roman" w:hAnsi="Times New Roman"/>
                <w:b/>
              </w:rPr>
            </w:pPr>
            <w:r w:rsidRPr="001472B6">
              <w:rPr>
                <w:rFonts w:ascii="Times New Roman" w:hAnsi="Times New Roman"/>
                <w:b/>
              </w:rPr>
              <w:t>Milheiro</w:t>
            </w:r>
          </w:p>
        </w:tc>
        <w:tc>
          <w:tcPr>
            <w:tcW w:w="1984" w:type="dxa"/>
            <w:shd w:val="clear" w:color="auto" w:fill="auto"/>
          </w:tcPr>
          <w:p w14:paraId="5D4DEE65" w14:textId="52C153D5" w:rsidR="005C7EA4" w:rsidRPr="001472B6" w:rsidRDefault="005C7EA4" w:rsidP="005C7EA4">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Tijolo furado de 9 x 19 x 29 cm.</w:t>
            </w:r>
          </w:p>
        </w:tc>
        <w:tc>
          <w:tcPr>
            <w:tcW w:w="1418" w:type="dxa"/>
            <w:vAlign w:val="center"/>
          </w:tcPr>
          <w:p w14:paraId="11BF7322" w14:textId="40DE8F8F" w:rsidR="005C7EA4" w:rsidRPr="00D47387" w:rsidRDefault="005C7EA4" w:rsidP="005C7EA4">
            <w:pPr>
              <w:spacing w:after="0" w:line="360" w:lineRule="auto"/>
              <w:jc w:val="center"/>
              <w:rPr>
                <w:rFonts w:ascii="Times New Roman" w:hAnsi="Times New Roman"/>
                <w:sz w:val="24"/>
                <w:szCs w:val="24"/>
              </w:rPr>
            </w:pPr>
            <w:proofErr w:type="spellStart"/>
            <w:r>
              <w:rPr>
                <w:rFonts w:ascii="Times New Roman" w:hAnsi="Times New Roman"/>
                <w:sz w:val="24"/>
                <w:szCs w:val="24"/>
              </w:rPr>
              <w:t>Natipoli</w:t>
            </w:r>
            <w:proofErr w:type="spellEnd"/>
          </w:p>
        </w:tc>
        <w:tc>
          <w:tcPr>
            <w:tcW w:w="1275" w:type="dxa"/>
            <w:vAlign w:val="center"/>
          </w:tcPr>
          <w:p w14:paraId="78B09C0A" w14:textId="5521C7CA" w:rsidR="005C7EA4" w:rsidRPr="00D47387" w:rsidRDefault="005C7EA4" w:rsidP="005C7EA4">
            <w:pPr>
              <w:spacing w:after="0" w:line="360" w:lineRule="auto"/>
              <w:jc w:val="center"/>
              <w:rPr>
                <w:rFonts w:ascii="Times New Roman" w:hAnsi="Times New Roman"/>
                <w:sz w:val="24"/>
                <w:szCs w:val="24"/>
              </w:rPr>
            </w:pPr>
            <w:r>
              <w:rPr>
                <w:rFonts w:ascii="Times New Roman" w:hAnsi="Times New Roman"/>
                <w:sz w:val="24"/>
                <w:szCs w:val="24"/>
              </w:rPr>
              <w:t>1.147,00</w:t>
            </w:r>
          </w:p>
        </w:tc>
        <w:tc>
          <w:tcPr>
            <w:tcW w:w="1247" w:type="dxa"/>
            <w:vAlign w:val="center"/>
          </w:tcPr>
          <w:p w14:paraId="2A5F30C8" w14:textId="63B01394" w:rsidR="005C7EA4" w:rsidRPr="00CD0D98" w:rsidRDefault="005C7EA4" w:rsidP="005C7EA4">
            <w:pPr>
              <w:spacing w:after="0" w:line="360" w:lineRule="auto"/>
              <w:jc w:val="center"/>
              <w:rPr>
                <w:rFonts w:ascii="Times New Roman" w:hAnsi="Times New Roman"/>
                <w:sz w:val="24"/>
                <w:szCs w:val="24"/>
              </w:rPr>
            </w:pPr>
            <w:r w:rsidRPr="00CD0D98">
              <w:rPr>
                <w:rFonts w:ascii="Times New Roman" w:hAnsi="Times New Roman"/>
                <w:color w:val="000000"/>
                <w:sz w:val="24"/>
                <w:szCs w:val="24"/>
              </w:rPr>
              <w:t>49.779,80</w:t>
            </w:r>
          </w:p>
        </w:tc>
      </w:tr>
      <w:tr w:rsidR="005C7EA4" w:rsidRPr="00CD0D98" w14:paraId="65B82FB2" w14:textId="77777777" w:rsidTr="00CD0D98">
        <w:tc>
          <w:tcPr>
            <w:tcW w:w="709" w:type="dxa"/>
            <w:vAlign w:val="center"/>
          </w:tcPr>
          <w:p w14:paraId="0E6D50A4" w14:textId="4347D597" w:rsidR="005C7EA4" w:rsidRDefault="005C7EA4" w:rsidP="005C7EA4">
            <w:pPr>
              <w:spacing w:after="0" w:line="360" w:lineRule="auto"/>
              <w:jc w:val="center"/>
              <w:rPr>
                <w:rFonts w:ascii="Times New Roman" w:hAnsi="Times New Roman"/>
                <w:sz w:val="24"/>
                <w:szCs w:val="24"/>
              </w:rPr>
            </w:pPr>
            <w:r>
              <w:rPr>
                <w:rFonts w:ascii="Times New Roman" w:hAnsi="Times New Roman"/>
                <w:sz w:val="24"/>
                <w:szCs w:val="24"/>
              </w:rPr>
              <w:t>229.</w:t>
            </w:r>
          </w:p>
        </w:tc>
        <w:tc>
          <w:tcPr>
            <w:tcW w:w="992" w:type="dxa"/>
            <w:shd w:val="clear" w:color="auto" w:fill="auto"/>
            <w:vAlign w:val="center"/>
          </w:tcPr>
          <w:p w14:paraId="12BB6538" w14:textId="727D0ADC" w:rsidR="005C7EA4" w:rsidRPr="001472B6" w:rsidRDefault="005C7EA4" w:rsidP="005C7EA4">
            <w:pPr>
              <w:pStyle w:val="Default"/>
              <w:spacing w:line="360" w:lineRule="auto"/>
              <w:jc w:val="center"/>
              <w:rPr>
                <w:rFonts w:ascii="Times New Roman" w:hAnsi="Times New Roman"/>
                <w:bCs/>
              </w:rPr>
            </w:pPr>
            <w:r>
              <w:rPr>
                <w:rFonts w:ascii="Times New Roman" w:hAnsi="Times New Roman"/>
                <w:bCs/>
              </w:rPr>
              <w:t>7</w:t>
            </w:r>
          </w:p>
        </w:tc>
        <w:tc>
          <w:tcPr>
            <w:tcW w:w="1305" w:type="dxa"/>
            <w:shd w:val="clear" w:color="auto" w:fill="auto"/>
            <w:vAlign w:val="center"/>
          </w:tcPr>
          <w:p w14:paraId="3A26CD51" w14:textId="65607387" w:rsidR="005C7EA4" w:rsidRPr="001472B6" w:rsidRDefault="005C7EA4" w:rsidP="005C7EA4">
            <w:pPr>
              <w:pStyle w:val="Default"/>
              <w:spacing w:line="360" w:lineRule="auto"/>
              <w:jc w:val="center"/>
              <w:rPr>
                <w:rFonts w:ascii="Times New Roman" w:hAnsi="Times New Roman"/>
                <w:b/>
              </w:rPr>
            </w:pPr>
            <w:r w:rsidRPr="001472B6">
              <w:rPr>
                <w:rFonts w:ascii="Times New Roman" w:hAnsi="Times New Roman"/>
                <w:b/>
              </w:rPr>
              <w:t>Milheiro</w:t>
            </w:r>
          </w:p>
        </w:tc>
        <w:tc>
          <w:tcPr>
            <w:tcW w:w="1984" w:type="dxa"/>
            <w:shd w:val="clear" w:color="auto" w:fill="auto"/>
          </w:tcPr>
          <w:p w14:paraId="7D9F6A33" w14:textId="403CF056" w:rsidR="005C7EA4" w:rsidRPr="001472B6" w:rsidRDefault="005C7EA4" w:rsidP="005C7EA4">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 xml:space="preserve">Tijolo maciço </w:t>
            </w:r>
          </w:p>
        </w:tc>
        <w:tc>
          <w:tcPr>
            <w:tcW w:w="1418" w:type="dxa"/>
            <w:vAlign w:val="center"/>
          </w:tcPr>
          <w:p w14:paraId="67BA1532" w14:textId="6E63AA9E" w:rsidR="005C7EA4" w:rsidRDefault="005C7EA4" w:rsidP="005C7EA4">
            <w:pPr>
              <w:spacing w:after="0" w:line="360" w:lineRule="auto"/>
              <w:jc w:val="center"/>
              <w:rPr>
                <w:rFonts w:ascii="Times New Roman" w:hAnsi="Times New Roman"/>
                <w:sz w:val="24"/>
                <w:szCs w:val="24"/>
              </w:rPr>
            </w:pPr>
            <w:r>
              <w:rPr>
                <w:rFonts w:ascii="Times New Roman" w:hAnsi="Times New Roman"/>
                <w:sz w:val="24"/>
                <w:szCs w:val="24"/>
              </w:rPr>
              <w:t>Comum</w:t>
            </w:r>
          </w:p>
        </w:tc>
        <w:tc>
          <w:tcPr>
            <w:tcW w:w="1275" w:type="dxa"/>
            <w:vAlign w:val="center"/>
          </w:tcPr>
          <w:p w14:paraId="68CC03F1" w14:textId="00C6E696" w:rsidR="005C7EA4" w:rsidRDefault="005C7EA4" w:rsidP="005C7EA4">
            <w:pPr>
              <w:spacing w:after="0" w:line="360" w:lineRule="auto"/>
              <w:jc w:val="center"/>
              <w:rPr>
                <w:rFonts w:ascii="Times New Roman" w:hAnsi="Times New Roman"/>
                <w:sz w:val="24"/>
                <w:szCs w:val="24"/>
              </w:rPr>
            </w:pPr>
            <w:r>
              <w:rPr>
                <w:rFonts w:ascii="Times New Roman" w:hAnsi="Times New Roman"/>
                <w:sz w:val="24"/>
                <w:szCs w:val="24"/>
              </w:rPr>
              <w:t>945,00</w:t>
            </w:r>
          </w:p>
        </w:tc>
        <w:tc>
          <w:tcPr>
            <w:tcW w:w="1247" w:type="dxa"/>
            <w:vAlign w:val="center"/>
          </w:tcPr>
          <w:p w14:paraId="75C01A27" w14:textId="74925DD8" w:rsidR="005C7EA4" w:rsidRPr="00CD0D98" w:rsidRDefault="005C7EA4" w:rsidP="005C7EA4">
            <w:pPr>
              <w:spacing w:after="0" w:line="360" w:lineRule="auto"/>
              <w:jc w:val="center"/>
              <w:rPr>
                <w:rFonts w:ascii="Times New Roman" w:hAnsi="Times New Roman"/>
                <w:sz w:val="24"/>
                <w:szCs w:val="24"/>
              </w:rPr>
            </w:pPr>
            <w:r w:rsidRPr="00CD0D98">
              <w:rPr>
                <w:rFonts w:ascii="Times New Roman" w:hAnsi="Times New Roman"/>
                <w:color w:val="000000"/>
                <w:sz w:val="24"/>
                <w:szCs w:val="24"/>
              </w:rPr>
              <w:t>6.615,00</w:t>
            </w:r>
          </w:p>
        </w:tc>
      </w:tr>
      <w:tr w:rsidR="005C7EA4" w:rsidRPr="00CD0D98" w14:paraId="2D509B48" w14:textId="77777777" w:rsidTr="00CD0D98">
        <w:tc>
          <w:tcPr>
            <w:tcW w:w="709" w:type="dxa"/>
            <w:vAlign w:val="center"/>
          </w:tcPr>
          <w:p w14:paraId="660A9E4C" w14:textId="4435B798" w:rsidR="005C7EA4" w:rsidRDefault="005C7EA4" w:rsidP="005C7EA4">
            <w:pPr>
              <w:spacing w:after="0" w:line="360" w:lineRule="auto"/>
              <w:jc w:val="center"/>
              <w:rPr>
                <w:rFonts w:ascii="Times New Roman" w:hAnsi="Times New Roman"/>
                <w:sz w:val="24"/>
                <w:szCs w:val="24"/>
              </w:rPr>
            </w:pPr>
            <w:r>
              <w:rPr>
                <w:rFonts w:ascii="Times New Roman" w:hAnsi="Times New Roman"/>
                <w:sz w:val="24"/>
                <w:szCs w:val="24"/>
              </w:rPr>
              <w:t>230.</w:t>
            </w:r>
          </w:p>
        </w:tc>
        <w:tc>
          <w:tcPr>
            <w:tcW w:w="992" w:type="dxa"/>
            <w:shd w:val="clear" w:color="auto" w:fill="auto"/>
            <w:vAlign w:val="center"/>
          </w:tcPr>
          <w:p w14:paraId="4067B342" w14:textId="066F4ECC" w:rsidR="005C7EA4" w:rsidRPr="001472B6" w:rsidRDefault="005C7EA4" w:rsidP="005C7EA4">
            <w:pPr>
              <w:pStyle w:val="Default"/>
              <w:spacing w:line="360" w:lineRule="auto"/>
              <w:jc w:val="center"/>
              <w:rPr>
                <w:rFonts w:ascii="Times New Roman" w:hAnsi="Times New Roman"/>
                <w:bCs/>
              </w:rPr>
            </w:pPr>
            <w:r>
              <w:rPr>
                <w:rFonts w:ascii="Times New Roman" w:hAnsi="Times New Roman"/>
                <w:bCs/>
              </w:rPr>
              <w:t>152</w:t>
            </w:r>
          </w:p>
        </w:tc>
        <w:tc>
          <w:tcPr>
            <w:tcW w:w="1305" w:type="dxa"/>
            <w:shd w:val="clear" w:color="auto" w:fill="auto"/>
            <w:vAlign w:val="center"/>
          </w:tcPr>
          <w:p w14:paraId="6554C929" w14:textId="6BBC116E" w:rsidR="005C7EA4" w:rsidRPr="001472B6" w:rsidRDefault="005C7EA4" w:rsidP="005C7EA4">
            <w:pPr>
              <w:pStyle w:val="Default"/>
              <w:spacing w:line="360" w:lineRule="auto"/>
              <w:jc w:val="center"/>
              <w:rPr>
                <w:rFonts w:ascii="Times New Roman" w:hAnsi="Times New Roman"/>
                <w:b/>
              </w:rPr>
            </w:pPr>
            <w:r w:rsidRPr="001472B6">
              <w:rPr>
                <w:rFonts w:ascii="Times New Roman" w:hAnsi="Times New Roman"/>
                <w:b/>
              </w:rPr>
              <w:t>Lata com 18 L</w:t>
            </w:r>
          </w:p>
        </w:tc>
        <w:tc>
          <w:tcPr>
            <w:tcW w:w="1984" w:type="dxa"/>
            <w:shd w:val="clear" w:color="auto" w:fill="auto"/>
          </w:tcPr>
          <w:p w14:paraId="00B6101A" w14:textId="28F59502" w:rsidR="005C7EA4" w:rsidRPr="001472B6" w:rsidRDefault="005C7EA4" w:rsidP="005C7EA4">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Tinta látex para interior</w:t>
            </w:r>
          </w:p>
        </w:tc>
        <w:tc>
          <w:tcPr>
            <w:tcW w:w="1418" w:type="dxa"/>
            <w:vAlign w:val="center"/>
          </w:tcPr>
          <w:p w14:paraId="63945FA1" w14:textId="783D7E95" w:rsidR="005C7EA4" w:rsidRDefault="005C7EA4" w:rsidP="005C7EA4">
            <w:pPr>
              <w:spacing w:after="0" w:line="360" w:lineRule="auto"/>
              <w:jc w:val="center"/>
              <w:rPr>
                <w:rFonts w:ascii="Times New Roman" w:hAnsi="Times New Roman"/>
                <w:sz w:val="24"/>
                <w:szCs w:val="24"/>
              </w:rPr>
            </w:pPr>
            <w:r>
              <w:rPr>
                <w:rFonts w:ascii="Times New Roman" w:hAnsi="Times New Roman"/>
                <w:sz w:val="24"/>
                <w:szCs w:val="24"/>
              </w:rPr>
              <w:t>Eucatex</w:t>
            </w:r>
          </w:p>
        </w:tc>
        <w:tc>
          <w:tcPr>
            <w:tcW w:w="1275" w:type="dxa"/>
            <w:vAlign w:val="center"/>
          </w:tcPr>
          <w:p w14:paraId="4E258771" w14:textId="3BD8A6D5" w:rsidR="005C7EA4" w:rsidRDefault="005C7EA4" w:rsidP="005C7EA4">
            <w:pPr>
              <w:spacing w:after="0" w:line="360" w:lineRule="auto"/>
              <w:jc w:val="center"/>
              <w:rPr>
                <w:rFonts w:ascii="Times New Roman" w:hAnsi="Times New Roman"/>
                <w:sz w:val="24"/>
                <w:szCs w:val="24"/>
              </w:rPr>
            </w:pPr>
            <w:r>
              <w:rPr>
                <w:rFonts w:ascii="Times New Roman" w:hAnsi="Times New Roman"/>
                <w:sz w:val="24"/>
                <w:szCs w:val="24"/>
              </w:rPr>
              <w:t>135,00</w:t>
            </w:r>
          </w:p>
        </w:tc>
        <w:tc>
          <w:tcPr>
            <w:tcW w:w="1247" w:type="dxa"/>
            <w:vAlign w:val="center"/>
          </w:tcPr>
          <w:p w14:paraId="10C9EB32" w14:textId="2C04E772" w:rsidR="005C7EA4" w:rsidRPr="00CD0D98" w:rsidRDefault="005C7EA4" w:rsidP="005C7EA4">
            <w:pPr>
              <w:spacing w:after="0" w:line="360" w:lineRule="auto"/>
              <w:jc w:val="center"/>
              <w:rPr>
                <w:rFonts w:ascii="Times New Roman" w:hAnsi="Times New Roman"/>
                <w:sz w:val="24"/>
                <w:szCs w:val="24"/>
              </w:rPr>
            </w:pPr>
            <w:r w:rsidRPr="00CD0D98">
              <w:rPr>
                <w:rFonts w:ascii="Times New Roman" w:hAnsi="Times New Roman"/>
                <w:color w:val="000000"/>
                <w:sz w:val="24"/>
                <w:szCs w:val="24"/>
              </w:rPr>
              <w:t>20.520,00</w:t>
            </w:r>
          </w:p>
        </w:tc>
      </w:tr>
      <w:tr w:rsidR="005C7EA4" w:rsidRPr="00CD0D98" w14:paraId="104B92DC" w14:textId="77777777" w:rsidTr="00CD0D98">
        <w:tc>
          <w:tcPr>
            <w:tcW w:w="709" w:type="dxa"/>
            <w:vAlign w:val="center"/>
          </w:tcPr>
          <w:p w14:paraId="0861E2E4" w14:textId="26B4AAF9" w:rsidR="005C7EA4" w:rsidRDefault="005C7EA4" w:rsidP="005C7EA4">
            <w:pPr>
              <w:spacing w:after="0" w:line="360" w:lineRule="auto"/>
              <w:jc w:val="center"/>
              <w:rPr>
                <w:rFonts w:ascii="Times New Roman" w:hAnsi="Times New Roman"/>
                <w:sz w:val="24"/>
                <w:szCs w:val="24"/>
              </w:rPr>
            </w:pPr>
            <w:r>
              <w:rPr>
                <w:rFonts w:ascii="Times New Roman" w:hAnsi="Times New Roman"/>
                <w:sz w:val="24"/>
                <w:szCs w:val="24"/>
              </w:rPr>
              <w:t>231.</w:t>
            </w:r>
          </w:p>
        </w:tc>
        <w:tc>
          <w:tcPr>
            <w:tcW w:w="992" w:type="dxa"/>
            <w:shd w:val="clear" w:color="auto" w:fill="auto"/>
            <w:vAlign w:val="center"/>
          </w:tcPr>
          <w:p w14:paraId="2E49EE1D" w14:textId="4231FE34" w:rsidR="005C7EA4" w:rsidRPr="001472B6" w:rsidRDefault="005C7EA4" w:rsidP="005C7EA4">
            <w:pPr>
              <w:pStyle w:val="Default"/>
              <w:spacing w:line="360" w:lineRule="auto"/>
              <w:jc w:val="center"/>
              <w:rPr>
                <w:rFonts w:ascii="Times New Roman" w:hAnsi="Times New Roman"/>
                <w:bCs/>
              </w:rPr>
            </w:pPr>
            <w:r>
              <w:rPr>
                <w:rFonts w:ascii="Times New Roman" w:hAnsi="Times New Roman"/>
                <w:bCs/>
              </w:rPr>
              <w:t>161</w:t>
            </w:r>
          </w:p>
        </w:tc>
        <w:tc>
          <w:tcPr>
            <w:tcW w:w="1305" w:type="dxa"/>
            <w:shd w:val="clear" w:color="auto" w:fill="auto"/>
            <w:vAlign w:val="center"/>
          </w:tcPr>
          <w:p w14:paraId="6540AB98" w14:textId="67EC15D9" w:rsidR="005C7EA4" w:rsidRPr="001472B6" w:rsidRDefault="005C7EA4" w:rsidP="005C7EA4">
            <w:pPr>
              <w:pStyle w:val="Default"/>
              <w:spacing w:line="360" w:lineRule="auto"/>
              <w:jc w:val="center"/>
              <w:rPr>
                <w:rFonts w:ascii="Times New Roman" w:hAnsi="Times New Roman"/>
                <w:b/>
              </w:rPr>
            </w:pPr>
            <w:r w:rsidRPr="001472B6">
              <w:rPr>
                <w:rFonts w:ascii="Times New Roman" w:hAnsi="Times New Roman"/>
                <w:b/>
              </w:rPr>
              <w:t>Lata com 18 L</w:t>
            </w:r>
          </w:p>
        </w:tc>
        <w:tc>
          <w:tcPr>
            <w:tcW w:w="1984" w:type="dxa"/>
            <w:shd w:val="clear" w:color="auto" w:fill="auto"/>
          </w:tcPr>
          <w:p w14:paraId="7D03D6FC" w14:textId="670F16AC" w:rsidR="005C7EA4" w:rsidRPr="001472B6" w:rsidRDefault="005C7EA4" w:rsidP="005C7EA4">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Tinta para piso epóxi (branco, amarelo, vermelho e verde)</w:t>
            </w:r>
          </w:p>
        </w:tc>
        <w:tc>
          <w:tcPr>
            <w:tcW w:w="1418" w:type="dxa"/>
            <w:vAlign w:val="center"/>
          </w:tcPr>
          <w:p w14:paraId="175B698D" w14:textId="0F8B3385" w:rsidR="005C7EA4" w:rsidRDefault="005C7EA4" w:rsidP="005C7EA4">
            <w:pPr>
              <w:spacing w:after="0" w:line="360" w:lineRule="auto"/>
              <w:jc w:val="center"/>
              <w:rPr>
                <w:rFonts w:ascii="Times New Roman" w:hAnsi="Times New Roman"/>
                <w:sz w:val="24"/>
                <w:szCs w:val="24"/>
              </w:rPr>
            </w:pPr>
            <w:r>
              <w:rPr>
                <w:rFonts w:ascii="Times New Roman" w:hAnsi="Times New Roman"/>
                <w:sz w:val="24"/>
                <w:szCs w:val="24"/>
              </w:rPr>
              <w:t>Dacar</w:t>
            </w:r>
          </w:p>
        </w:tc>
        <w:tc>
          <w:tcPr>
            <w:tcW w:w="1275" w:type="dxa"/>
            <w:vAlign w:val="center"/>
          </w:tcPr>
          <w:p w14:paraId="28ECFE32" w14:textId="3CF20F9D" w:rsidR="005C7EA4" w:rsidRDefault="005C7EA4" w:rsidP="005C7EA4">
            <w:pPr>
              <w:spacing w:after="0" w:line="360" w:lineRule="auto"/>
              <w:jc w:val="center"/>
              <w:rPr>
                <w:rFonts w:ascii="Times New Roman" w:hAnsi="Times New Roman"/>
                <w:sz w:val="24"/>
                <w:szCs w:val="24"/>
              </w:rPr>
            </w:pPr>
            <w:r>
              <w:rPr>
                <w:rFonts w:ascii="Times New Roman" w:hAnsi="Times New Roman"/>
                <w:sz w:val="24"/>
                <w:szCs w:val="24"/>
              </w:rPr>
              <w:t>245,85</w:t>
            </w:r>
          </w:p>
        </w:tc>
        <w:tc>
          <w:tcPr>
            <w:tcW w:w="1247" w:type="dxa"/>
            <w:vAlign w:val="center"/>
          </w:tcPr>
          <w:p w14:paraId="26E091F1" w14:textId="69821313" w:rsidR="005C7EA4" w:rsidRPr="00CD0D98" w:rsidRDefault="005C7EA4" w:rsidP="005C7EA4">
            <w:pPr>
              <w:spacing w:after="0" w:line="360" w:lineRule="auto"/>
              <w:jc w:val="center"/>
              <w:rPr>
                <w:rFonts w:ascii="Times New Roman" w:hAnsi="Times New Roman"/>
                <w:sz w:val="24"/>
                <w:szCs w:val="24"/>
              </w:rPr>
            </w:pPr>
            <w:r w:rsidRPr="00CD0D98">
              <w:rPr>
                <w:rFonts w:ascii="Times New Roman" w:hAnsi="Times New Roman"/>
                <w:color w:val="000000"/>
                <w:sz w:val="24"/>
                <w:szCs w:val="24"/>
              </w:rPr>
              <w:t>39.581,85</w:t>
            </w:r>
          </w:p>
        </w:tc>
      </w:tr>
      <w:tr w:rsidR="005C7EA4" w:rsidRPr="00CD0D98" w14:paraId="7E2E5A7D" w14:textId="77777777" w:rsidTr="00CD0D98">
        <w:tc>
          <w:tcPr>
            <w:tcW w:w="709" w:type="dxa"/>
            <w:vAlign w:val="center"/>
          </w:tcPr>
          <w:p w14:paraId="3E4DC043" w14:textId="765F00CB" w:rsidR="005C7EA4" w:rsidRDefault="005C7EA4" w:rsidP="005C7EA4">
            <w:pPr>
              <w:spacing w:after="0" w:line="360" w:lineRule="auto"/>
              <w:jc w:val="center"/>
              <w:rPr>
                <w:rFonts w:ascii="Times New Roman" w:hAnsi="Times New Roman"/>
                <w:sz w:val="24"/>
                <w:szCs w:val="24"/>
              </w:rPr>
            </w:pPr>
            <w:r>
              <w:rPr>
                <w:rFonts w:ascii="Times New Roman" w:hAnsi="Times New Roman"/>
                <w:sz w:val="24"/>
                <w:szCs w:val="24"/>
              </w:rPr>
              <w:t>232.</w:t>
            </w:r>
          </w:p>
        </w:tc>
        <w:tc>
          <w:tcPr>
            <w:tcW w:w="992" w:type="dxa"/>
            <w:shd w:val="clear" w:color="auto" w:fill="auto"/>
            <w:vAlign w:val="center"/>
          </w:tcPr>
          <w:p w14:paraId="47D5A8F9" w14:textId="54347A7E" w:rsidR="005C7EA4" w:rsidRPr="001472B6" w:rsidRDefault="005C7EA4" w:rsidP="005C7EA4">
            <w:pPr>
              <w:pStyle w:val="Default"/>
              <w:spacing w:line="360" w:lineRule="auto"/>
              <w:jc w:val="center"/>
              <w:rPr>
                <w:rFonts w:ascii="Times New Roman" w:hAnsi="Times New Roman"/>
                <w:bCs/>
              </w:rPr>
            </w:pPr>
            <w:r w:rsidRPr="001472B6">
              <w:rPr>
                <w:rFonts w:ascii="Times New Roman" w:hAnsi="Times New Roman"/>
                <w:bCs/>
              </w:rPr>
              <w:t>1</w:t>
            </w:r>
            <w:r>
              <w:rPr>
                <w:rFonts w:ascii="Times New Roman" w:hAnsi="Times New Roman"/>
                <w:bCs/>
              </w:rPr>
              <w:t>37</w:t>
            </w:r>
          </w:p>
        </w:tc>
        <w:tc>
          <w:tcPr>
            <w:tcW w:w="1305" w:type="dxa"/>
            <w:shd w:val="clear" w:color="auto" w:fill="auto"/>
            <w:vAlign w:val="center"/>
          </w:tcPr>
          <w:p w14:paraId="6AC0421B" w14:textId="294F8C57" w:rsidR="005C7EA4" w:rsidRPr="001472B6" w:rsidRDefault="005C7EA4" w:rsidP="005C7EA4">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shd w:val="clear" w:color="auto" w:fill="auto"/>
          </w:tcPr>
          <w:p w14:paraId="6CB4E3FE" w14:textId="6BC7BB19" w:rsidR="005C7EA4" w:rsidRPr="001472B6" w:rsidRDefault="005C7EA4" w:rsidP="005C7EA4">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Tomada dupla 2 x 4 com placa</w:t>
            </w:r>
          </w:p>
        </w:tc>
        <w:tc>
          <w:tcPr>
            <w:tcW w:w="1418" w:type="dxa"/>
            <w:vAlign w:val="center"/>
          </w:tcPr>
          <w:p w14:paraId="729B6D79" w14:textId="0030D7FA" w:rsidR="005C7EA4" w:rsidRDefault="005C7EA4" w:rsidP="005C7EA4">
            <w:pPr>
              <w:spacing w:after="0" w:line="360" w:lineRule="auto"/>
              <w:jc w:val="center"/>
              <w:rPr>
                <w:rFonts w:ascii="Times New Roman" w:hAnsi="Times New Roman"/>
                <w:sz w:val="24"/>
                <w:szCs w:val="24"/>
              </w:rPr>
            </w:pPr>
            <w:proofErr w:type="spellStart"/>
            <w:r>
              <w:rPr>
                <w:rFonts w:ascii="Times New Roman" w:hAnsi="Times New Roman"/>
                <w:sz w:val="24"/>
                <w:szCs w:val="24"/>
              </w:rPr>
              <w:t>Ilumi</w:t>
            </w:r>
            <w:proofErr w:type="spellEnd"/>
          </w:p>
        </w:tc>
        <w:tc>
          <w:tcPr>
            <w:tcW w:w="1275" w:type="dxa"/>
            <w:vAlign w:val="center"/>
          </w:tcPr>
          <w:p w14:paraId="4FC3B1DE" w14:textId="6EF93916" w:rsidR="005C7EA4" w:rsidRDefault="005C7EA4" w:rsidP="005C7EA4">
            <w:pPr>
              <w:spacing w:after="0" w:line="360" w:lineRule="auto"/>
              <w:jc w:val="center"/>
              <w:rPr>
                <w:rFonts w:ascii="Times New Roman" w:hAnsi="Times New Roman"/>
                <w:sz w:val="24"/>
                <w:szCs w:val="24"/>
              </w:rPr>
            </w:pPr>
            <w:r>
              <w:rPr>
                <w:rFonts w:ascii="Times New Roman" w:hAnsi="Times New Roman"/>
                <w:sz w:val="24"/>
                <w:szCs w:val="24"/>
              </w:rPr>
              <w:t>7,20</w:t>
            </w:r>
          </w:p>
        </w:tc>
        <w:tc>
          <w:tcPr>
            <w:tcW w:w="1247" w:type="dxa"/>
            <w:vAlign w:val="center"/>
          </w:tcPr>
          <w:p w14:paraId="218B75AE" w14:textId="526DA8CE" w:rsidR="005C7EA4" w:rsidRPr="00CD0D98" w:rsidRDefault="005C7EA4" w:rsidP="005C7EA4">
            <w:pPr>
              <w:spacing w:after="0" w:line="360" w:lineRule="auto"/>
              <w:jc w:val="center"/>
              <w:rPr>
                <w:rFonts w:ascii="Times New Roman" w:hAnsi="Times New Roman"/>
                <w:sz w:val="24"/>
                <w:szCs w:val="24"/>
              </w:rPr>
            </w:pPr>
            <w:r w:rsidRPr="00CD0D98">
              <w:rPr>
                <w:rFonts w:ascii="Times New Roman" w:hAnsi="Times New Roman"/>
                <w:color w:val="000000"/>
                <w:sz w:val="24"/>
                <w:szCs w:val="24"/>
              </w:rPr>
              <w:t>986,40</w:t>
            </w:r>
          </w:p>
        </w:tc>
      </w:tr>
      <w:tr w:rsidR="005C7EA4" w:rsidRPr="00CD0D98" w14:paraId="4C893D4D" w14:textId="77777777" w:rsidTr="00CD0D98">
        <w:tc>
          <w:tcPr>
            <w:tcW w:w="709" w:type="dxa"/>
            <w:vAlign w:val="center"/>
          </w:tcPr>
          <w:p w14:paraId="53527C26" w14:textId="37950C4E" w:rsidR="005C7EA4" w:rsidRDefault="005C7EA4" w:rsidP="005C7EA4">
            <w:pPr>
              <w:spacing w:after="0" w:line="360" w:lineRule="auto"/>
              <w:jc w:val="center"/>
              <w:rPr>
                <w:rFonts w:ascii="Times New Roman" w:hAnsi="Times New Roman"/>
                <w:sz w:val="24"/>
                <w:szCs w:val="24"/>
              </w:rPr>
            </w:pPr>
            <w:r>
              <w:rPr>
                <w:rFonts w:ascii="Times New Roman" w:hAnsi="Times New Roman"/>
                <w:sz w:val="24"/>
                <w:szCs w:val="24"/>
              </w:rPr>
              <w:t>233.</w:t>
            </w:r>
          </w:p>
        </w:tc>
        <w:tc>
          <w:tcPr>
            <w:tcW w:w="992" w:type="dxa"/>
            <w:shd w:val="clear" w:color="auto" w:fill="auto"/>
            <w:vAlign w:val="center"/>
          </w:tcPr>
          <w:p w14:paraId="1E7198B2" w14:textId="632FF60C" w:rsidR="005C7EA4" w:rsidRPr="001472B6" w:rsidRDefault="005C7EA4" w:rsidP="005C7EA4">
            <w:pPr>
              <w:pStyle w:val="Default"/>
              <w:spacing w:line="360" w:lineRule="auto"/>
              <w:jc w:val="center"/>
              <w:rPr>
                <w:rFonts w:ascii="Times New Roman" w:hAnsi="Times New Roman"/>
                <w:bCs/>
              </w:rPr>
            </w:pPr>
            <w:r w:rsidRPr="001472B6">
              <w:rPr>
                <w:rFonts w:ascii="Times New Roman" w:hAnsi="Times New Roman"/>
                <w:bCs/>
              </w:rPr>
              <w:t>34</w:t>
            </w:r>
          </w:p>
        </w:tc>
        <w:tc>
          <w:tcPr>
            <w:tcW w:w="1305" w:type="dxa"/>
            <w:shd w:val="clear" w:color="auto" w:fill="auto"/>
            <w:vAlign w:val="center"/>
          </w:tcPr>
          <w:p w14:paraId="06FBA4CE" w14:textId="41FF26D1" w:rsidR="005C7EA4" w:rsidRPr="001472B6" w:rsidRDefault="005C7EA4" w:rsidP="005C7EA4">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shd w:val="clear" w:color="auto" w:fill="auto"/>
          </w:tcPr>
          <w:p w14:paraId="7EEE38E4" w14:textId="7480EE73" w:rsidR="005C7EA4" w:rsidRPr="001472B6" w:rsidRDefault="005C7EA4" w:rsidP="005C7EA4">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Torneira bica móvel metal de ½ - C50</w:t>
            </w:r>
          </w:p>
        </w:tc>
        <w:tc>
          <w:tcPr>
            <w:tcW w:w="1418" w:type="dxa"/>
            <w:vAlign w:val="center"/>
          </w:tcPr>
          <w:p w14:paraId="14097CAA" w14:textId="18920AE8" w:rsidR="005C7EA4" w:rsidRDefault="005C7EA4" w:rsidP="005C7EA4">
            <w:pPr>
              <w:spacing w:after="0" w:line="360" w:lineRule="auto"/>
              <w:jc w:val="center"/>
              <w:rPr>
                <w:rFonts w:ascii="Times New Roman" w:hAnsi="Times New Roman"/>
                <w:sz w:val="24"/>
                <w:szCs w:val="24"/>
              </w:rPr>
            </w:pPr>
            <w:proofErr w:type="spellStart"/>
            <w:r>
              <w:rPr>
                <w:rFonts w:ascii="Times New Roman" w:hAnsi="Times New Roman"/>
                <w:sz w:val="24"/>
                <w:szCs w:val="24"/>
              </w:rPr>
              <w:t>Socran</w:t>
            </w:r>
            <w:proofErr w:type="spellEnd"/>
          </w:p>
        </w:tc>
        <w:tc>
          <w:tcPr>
            <w:tcW w:w="1275" w:type="dxa"/>
            <w:vAlign w:val="center"/>
          </w:tcPr>
          <w:p w14:paraId="4B0046B8" w14:textId="40AE9CAC" w:rsidR="005C7EA4" w:rsidRDefault="005C7EA4" w:rsidP="005C7EA4">
            <w:pPr>
              <w:spacing w:after="0" w:line="360" w:lineRule="auto"/>
              <w:jc w:val="center"/>
              <w:rPr>
                <w:rFonts w:ascii="Times New Roman" w:hAnsi="Times New Roman"/>
                <w:sz w:val="24"/>
                <w:szCs w:val="24"/>
              </w:rPr>
            </w:pPr>
            <w:r>
              <w:rPr>
                <w:rFonts w:ascii="Times New Roman" w:hAnsi="Times New Roman"/>
                <w:sz w:val="24"/>
                <w:szCs w:val="24"/>
              </w:rPr>
              <w:t>49,00</w:t>
            </w:r>
          </w:p>
        </w:tc>
        <w:tc>
          <w:tcPr>
            <w:tcW w:w="1247" w:type="dxa"/>
            <w:vAlign w:val="center"/>
          </w:tcPr>
          <w:p w14:paraId="64A5ED30" w14:textId="7C542033" w:rsidR="005C7EA4" w:rsidRPr="00CD0D98" w:rsidRDefault="005C7EA4" w:rsidP="005C7EA4">
            <w:pPr>
              <w:spacing w:after="0" w:line="360" w:lineRule="auto"/>
              <w:jc w:val="center"/>
              <w:rPr>
                <w:rFonts w:ascii="Times New Roman" w:hAnsi="Times New Roman"/>
                <w:sz w:val="24"/>
                <w:szCs w:val="24"/>
              </w:rPr>
            </w:pPr>
            <w:r w:rsidRPr="00CD0D98">
              <w:rPr>
                <w:rFonts w:ascii="Times New Roman" w:hAnsi="Times New Roman"/>
                <w:color w:val="000000"/>
                <w:sz w:val="24"/>
                <w:szCs w:val="24"/>
              </w:rPr>
              <w:t>1.666,00</w:t>
            </w:r>
          </w:p>
        </w:tc>
      </w:tr>
      <w:tr w:rsidR="0032714B" w:rsidRPr="00CD0D98" w14:paraId="78BD9D2F" w14:textId="77777777" w:rsidTr="00CD0D98">
        <w:tc>
          <w:tcPr>
            <w:tcW w:w="709" w:type="dxa"/>
            <w:vAlign w:val="center"/>
          </w:tcPr>
          <w:p w14:paraId="48019E45" w14:textId="7A868763" w:rsidR="0032714B" w:rsidRDefault="0032714B" w:rsidP="0032714B">
            <w:pPr>
              <w:spacing w:after="0" w:line="360" w:lineRule="auto"/>
              <w:jc w:val="center"/>
              <w:rPr>
                <w:rFonts w:ascii="Times New Roman" w:hAnsi="Times New Roman"/>
                <w:sz w:val="24"/>
                <w:szCs w:val="24"/>
              </w:rPr>
            </w:pPr>
            <w:r>
              <w:rPr>
                <w:rFonts w:ascii="Times New Roman" w:hAnsi="Times New Roman"/>
                <w:sz w:val="24"/>
                <w:szCs w:val="24"/>
              </w:rPr>
              <w:t>234.</w:t>
            </w:r>
          </w:p>
        </w:tc>
        <w:tc>
          <w:tcPr>
            <w:tcW w:w="992" w:type="dxa"/>
            <w:shd w:val="clear" w:color="auto" w:fill="auto"/>
            <w:vAlign w:val="center"/>
          </w:tcPr>
          <w:p w14:paraId="01219B1B" w14:textId="46025DB5" w:rsidR="0032714B" w:rsidRPr="001472B6" w:rsidRDefault="0032714B" w:rsidP="0032714B">
            <w:pPr>
              <w:pStyle w:val="Default"/>
              <w:spacing w:line="360" w:lineRule="auto"/>
              <w:jc w:val="center"/>
              <w:rPr>
                <w:rFonts w:ascii="Times New Roman" w:hAnsi="Times New Roman"/>
                <w:bCs/>
              </w:rPr>
            </w:pPr>
            <w:r w:rsidRPr="001472B6">
              <w:rPr>
                <w:rFonts w:ascii="Times New Roman" w:hAnsi="Times New Roman"/>
                <w:bCs/>
              </w:rPr>
              <w:t>40</w:t>
            </w:r>
          </w:p>
        </w:tc>
        <w:tc>
          <w:tcPr>
            <w:tcW w:w="1305" w:type="dxa"/>
            <w:shd w:val="clear" w:color="auto" w:fill="auto"/>
            <w:vAlign w:val="center"/>
          </w:tcPr>
          <w:p w14:paraId="01480CB7" w14:textId="63D1B375" w:rsidR="0032714B" w:rsidRPr="001472B6" w:rsidRDefault="0032714B" w:rsidP="0032714B">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shd w:val="clear" w:color="auto" w:fill="auto"/>
          </w:tcPr>
          <w:p w14:paraId="441C7AE9" w14:textId="7EDE6D03" w:rsidR="0032714B" w:rsidRPr="001472B6" w:rsidRDefault="0032714B" w:rsidP="0032714B">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Torneira comum metal de ½- C23</w:t>
            </w:r>
          </w:p>
        </w:tc>
        <w:tc>
          <w:tcPr>
            <w:tcW w:w="1418" w:type="dxa"/>
            <w:vAlign w:val="center"/>
          </w:tcPr>
          <w:p w14:paraId="13A404FD" w14:textId="357470C7" w:rsidR="0032714B" w:rsidRDefault="0032714B" w:rsidP="0032714B">
            <w:pPr>
              <w:spacing w:after="0" w:line="360" w:lineRule="auto"/>
              <w:jc w:val="center"/>
              <w:rPr>
                <w:rFonts w:ascii="Times New Roman" w:hAnsi="Times New Roman"/>
                <w:sz w:val="24"/>
                <w:szCs w:val="24"/>
              </w:rPr>
            </w:pPr>
            <w:proofErr w:type="spellStart"/>
            <w:r>
              <w:rPr>
                <w:rFonts w:ascii="Times New Roman" w:hAnsi="Times New Roman"/>
                <w:sz w:val="24"/>
                <w:szCs w:val="24"/>
              </w:rPr>
              <w:t>Socran</w:t>
            </w:r>
            <w:proofErr w:type="spellEnd"/>
          </w:p>
        </w:tc>
        <w:tc>
          <w:tcPr>
            <w:tcW w:w="1275" w:type="dxa"/>
            <w:vAlign w:val="center"/>
          </w:tcPr>
          <w:p w14:paraId="16601BF4" w14:textId="30F18976" w:rsidR="0032714B" w:rsidRDefault="0032714B" w:rsidP="0032714B">
            <w:pPr>
              <w:spacing w:after="0" w:line="360" w:lineRule="auto"/>
              <w:jc w:val="center"/>
              <w:rPr>
                <w:rFonts w:ascii="Times New Roman" w:hAnsi="Times New Roman"/>
                <w:sz w:val="24"/>
                <w:szCs w:val="24"/>
              </w:rPr>
            </w:pPr>
            <w:r>
              <w:rPr>
                <w:rFonts w:ascii="Times New Roman" w:hAnsi="Times New Roman"/>
                <w:sz w:val="24"/>
                <w:szCs w:val="24"/>
              </w:rPr>
              <w:t>37,50</w:t>
            </w:r>
          </w:p>
        </w:tc>
        <w:tc>
          <w:tcPr>
            <w:tcW w:w="1247" w:type="dxa"/>
            <w:vAlign w:val="center"/>
          </w:tcPr>
          <w:p w14:paraId="001D2268" w14:textId="078DED92" w:rsidR="0032714B" w:rsidRPr="00CD0D98" w:rsidRDefault="0032714B" w:rsidP="0032714B">
            <w:pPr>
              <w:spacing w:after="0" w:line="360" w:lineRule="auto"/>
              <w:jc w:val="center"/>
              <w:rPr>
                <w:rFonts w:ascii="Times New Roman" w:hAnsi="Times New Roman"/>
                <w:sz w:val="24"/>
                <w:szCs w:val="24"/>
              </w:rPr>
            </w:pPr>
            <w:r w:rsidRPr="00CD0D98">
              <w:rPr>
                <w:rFonts w:ascii="Times New Roman" w:hAnsi="Times New Roman"/>
                <w:color w:val="000000"/>
                <w:sz w:val="24"/>
                <w:szCs w:val="24"/>
              </w:rPr>
              <w:t>1.500,00</w:t>
            </w:r>
          </w:p>
        </w:tc>
      </w:tr>
      <w:tr w:rsidR="0032714B" w:rsidRPr="00CD0D98" w14:paraId="436D02B9" w14:textId="77777777" w:rsidTr="00CD0D98">
        <w:tc>
          <w:tcPr>
            <w:tcW w:w="709" w:type="dxa"/>
            <w:vAlign w:val="center"/>
          </w:tcPr>
          <w:p w14:paraId="780A268C" w14:textId="6CEE8737" w:rsidR="0032714B" w:rsidRDefault="0032714B" w:rsidP="0032714B">
            <w:pPr>
              <w:spacing w:after="0" w:line="360" w:lineRule="auto"/>
              <w:jc w:val="center"/>
              <w:rPr>
                <w:rFonts w:ascii="Times New Roman" w:hAnsi="Times New Roman"/>
                <w:sz w:val="24"/>
                <w:szCs w:val="24"/>
              </w:rPr>
            </w:pPr>
            <w:r>
              <w:rPr>
                <w:rFonts w:ascii="Times New Roman" w:hAnsi="Times New Roman"/>
                <w:sz w:val="24"/>
                <w:szCs w:val="24"/>
              </w:rPr>
              <w:t>235.</w:t>
            </w:r>
          </w:p>
        </w:tc>
        <w:tc>
          <w:tcPr>
            <w:tcW w:w="992" w:type="dxa"/>
            <w:shd w:val="clear" w:color="auto" w:fill="auto"/>
            <w:vAlign w:val="center"/>
          </w:tcPr>
          <w:p w14:paraId="3875D341" w14:textId="01D50770" w:rsidR="0032714B" w:rsidRPr="001472B6" w:rsidRDefault="0032714B" w:rsidP="0032714B">
            <w:pPr>
              <w:pStyle w:val="Default"/>
              <w:spacing w:line="360" w:lineRule="auto"/>
              <w:jc w:val="center"/>
              <w:rPr>
                <w:rFonts w:ascii="Times New Roman" w:hAnsi="Times New Roman"/>
                <w:bCs/>
              </w:rPr>
            </w:pPr>
            <w:r w:rsidRPr="001472B6">
              <w:rPr>
                <w:rFonts w:ascii="Times New Roman" w:hAnsi="Times New Roman"/>
                <w:bCs/>
              </w:rPr>
              <w:t>12</w:t>
            </w:r>
          </w:p>
        </w:tc>
        <w:tc>
          <w:tcPr>
            <w:tcW w:w="1305" w:type="dxa"/>
            <w:shd w:val="clear" w:color="auto" w:fill="auto"/>
            <w:vAlign w:val="center"/>
          </w:tcPr>
          <w:p w14:paraId="1B362AF9" w14:textId="648B06F0" w:rsidR="0032714B" w:rsidRPr="001472B6" w:rsidRDefault="0032714B" w:rsidP="0032714B">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shd w:val="clear" w:color="auto" w:fill="auto"/>
          </w:tcPr>
          <w:p w14:paraId="081B5B71" w14:textId="44960852" w:rsidR="0032714B" w:rsidRPr="001472B6" w:rsidRDefault="0032714B" w:rsidP="0032714B">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Torquês armador 10 polegadas</w:t>
            </w:r>
          </w:p>
        </w:tc>
        <w:tc>
          <w:tcPr>
            <w:tcW w:w="1418" w:type="dxa"/>
            <w:vAlign w:val="center"/>
          </w:tcPr>
          <w:p w14:paraId="1C8FAE62" w14:textId="1A33A1FB" w:rsidR="0032714B" w:rsidRDefault="0032714B" w:rsidP="0032714B">
            <w:pPr>
              <w:spacing w:after="0" w:line="360" w:lineRule="auto"/>
              <w:jc w:val="center"/>
              <w:rPr>
                <w:rFonts w:ascii="Times New Roman" w:hAnsi="Times New Roman"/>
                <w:sz w:val="24"/>
                <w:szCs w:val="24"/>
              </w:rPr>
            </w:pPr>
            <w:r>
              <w:rPr>
                <w:rFonts w:ascii="Times New Roman" w:hAnsi="Times New Roman"/>
                <w:sz w:val="24"/>
                <w:szCs w:val="24"/>
              </w:rPr>
              <w:t>São Romão</w:t>
            </w:r>
          </w:p>
        </w:tc>
        <w:tc>
          <w:tcPr>
            <w:tcW w:w="1275" w:type="dxa"/>
            <w:vAlign w:val="center"/>
          </w:tcPr>
          <w:p w14:paraId="4F219F25" w14:textId="0EEAC7BC" w:rsidR="0032714B" w:rsidRDefault="0032714B" w:rsidP="0032714B">
            <w:pPr>
              <w:spacing w:after="0" w:line="360" w:lineRule="auto"/>
              <w:jc w:val="center"/>
              <w:rPr>
                <w:rFonts w:ascii="Times New Roman" w:hAnsi="Times New Roman"/>
                <w:sz w:val="24"/>
                <w:szCs w:val="24"/>
              </w:rPr>
            </w:pPr>
            <w:r>
              <w:rPr>
                <w:rFonts w:ascii="Times New Roman" w:hAnsi="Times New Roman"/>
                <w:sz w:val="24"/>
                <w:szCs w:val="24"/>
              </w:rPr>
              <w:t>28,00</w:t>
            </w:r>
          </w:p>
        </w:tc>
        <w:tc>
          <w:tcPr>
            <w:tcW w:w="1247" w:type="dxa"/>
            <w:vAlign w:val="center"/>
          </w:tcPr>
          <w:p w14:paraId="57E33B76" w14:textId="236C59F9" w:rsidR="0032714B" w:rsidRPr="00CD0D98" w:rsidRDefault="0032714B" w:rsidP="0032714B">
            <w:pPr>
              <w:spacing w:after="0" w:line="360" w:lineRule="auto"/>
              <w:jc w:val="center"/>
              <w:rPr>
                <w:rFonts w:ascii="Times New Roman" w:hAnsi="Times New Roman"/>
                <w:sz w:val="24"/>
                <w:szCs w:val="24"/>
              </w:rPr>
            </w:pPr>
            <w:r w:rsidRPr="00CD0D98">
              <w:rPr>
                <w:rFonts w:ascii="Times New Roman" w:hAnsi="Times New Roman"/>
                <w:color w:val="000000"/>
                <w:sz w:val="24"/>
                <w:szCs w:val="24"/>
              </w:rPr>
              <w:t>336,00</w:t>
            </w:r>
          </w:p>
        </w:tc>
      </w:tr>
      <w:tr w:rsidR="0032714B" w:rsidRPr="00CD0D98" w14:paraId="4CD83989" w14:textId="77777777" w:rsidTr="00CD0D98">
        <w:tc>
          <w:tcPr>
            <w:tcW w:w="709" w:type="dxa"/>
            <w:vAlign w:val="center"/>
          </w:tcPr>
          <w:p w14:paraId="480E396A" w14:textId="3D969E09" w:rsidR="0032714B" w:rsidRDefault="0032714B" w:rsidP="0032714B">
            <w:pPr>
              <w:spacing w:after="0" w:line="360" w:lineRule="auto"/>
              <w:jc w:val="center"/>
              <w:rPr>
                <w:rFonts w:ascii="Times New Roman" w:hAnsi="Times New Roman"/>
                <w:sz w:val="24"/>
                <w:szCs w:val="24"/>
              </w:rPr>
            </w:pPr>
            <w:r>
              <w:rPr>
                <w:rFonts w:ascii="Times New Roman" w:hAnsi="Times New Roman"/>
                <w:sz w:val="24"/>
                <w:szCs w:val="24"/>
              </w:rPr>
              <w:t>236.</w:t>
            </w:r>
          </w:p>
        </w:tc>
        <w:tc>
          <w:tcPr>
            <w:tcW w:w="992" w:type="dxa"/>
            <w:shd w:val="clear" w:color="auto" w:fill="auto"/>
            <w:vAlign w:val="center"/>
          </w:tcPr>
          <w:p w14:paraId="64BD78EA" w14:textId="4AAAFD21" w:rsidR="0032714B" w:rsidRPr="001472B6" w:rsidRDefault="0032714B" w:rsidP="0032714B">
            <w:pPr>
              <w:pStyle w:val="Default"/>
              <w:spacing w:line="360" w:lineRule="auto"/>
              <w:jc w:val="center"/>
              <w:rPr>
                <w:rFonts w:ascii="Times New Roman" w:hAnsi="Times New Roman"/>
                <w:bCs/>
              </w:rPr>
            </w:pPr>
            <w:r w:rsidRPr="001472B6">
              <w:rPr>
                <w:rFonts w:ascii="Times New Roman" w:hAnsi="Times New Roman"/>
                <w:bCs/>
              </w:rPr>
              <w:t>10</w:t>
            </w:r>
          </w:p>
        </w:tc>
        <w:tc>
          <w:tcPr>
            <w:tcW w:w="1305" w:type="dxa"/>
            <w:shd w:val="clear" w:color="auto" w:fill="auto"/>
            <w:vAlign w:val="center"/>
          </w:tcPr>
          <w:p w14:paraId="53D487F1" w14:textId="1CBDA65E" w:rsidR="0032714B" w:rsidRPr="001472B6" w:rsidRDefault="0032714B" w:rsidP="0032714B">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shd w:val="clear" w:color="auto" w:fill="auto"/>
          </w:tcPr>
          <w:p w14:paraId="1B7007B6" w14:textId="32A433A6" w:rsidR="0032714B" w:rsidRPr="001472B6" w:rsidRDefault="0032714B" w:rsidP="0032714B">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Torquês armador 12 polegadas</w:t>
            </w:r>
          </w:p>
        </w:tc>
        <w:tc>
          <w:tcPr>
            <w:tcW w:w="1418" w:type="dxa"/>
            <w:vAlign w:val="center"/>
          </w:tcPr>
          <w:p w14:paraId="33E49ED2" w14:textId="195AEC9C" w:rsidR="0032714B" w:rsidRDefault="0032714B" w:rsidP="0032714B">
            <w:pPr>
              <w:spacing w:after="0" w:line="360" w:lineRule="auto"/>
              <w:jc w:val="center"/>
              <w:rPr>
                <w:rFonts w:ascii="Times New Roman" w:hAnsi="Times New Roman"/>
                <w:sz w:val="24"/>
                <w:szCs w:val="24"/>
              </w:rPr>
            </w:pPr>
            <w:r>
              <w:rPr>
                <w:rFonts w:ascii="Times New Roman" w:hAnsi="Times New Roman"/>
                <w:sz w:val="24"/>
                <w:szCs w:val="24"/>
              </w:rPr>
              <w:t>São Romão</w:t>
            </w:r>
          </w:p>
        </w:tc>
        <w:tc>
          <w:tcPr>
            <w:tcW w:w="1275" w:type="dxa"/>
            <w:vAlign w:val="center"/>
          </w:tcPr>
          <w:p w14:paraId="64AD9FA0" w14:textId="3D971EC6" w:rsidR="0032714B" w:rsidRDefault="0032714B" w:rsidP="0032714B">
            <w:pPr>
              <w:spacing w:after="0" w:line="360" w:lineRule="auto"/>
              <w:jc w:val="center"/>
              <w:rPr>
                <w:rFonts w:ascii="Times New Roman" w:hAnsi="Times New Roman"/>
                <w:sz w:val="24"/>
                <w:szCs w:val="24"/>
              </w:rPr>
            </w:pPr>
            <w:r>
              <w:rPr>
                <w:rFonts w:ascii="Times New Roman" w:hAnsi="Times New Roman"/>
                <w:sz w:val="24"/>
                <w:szCs w:val="24"/>
              </w:rPr>
              <w:t>31,50</w:t>
            </w:r>
          </w:p>
        </w:tc>
        <w:tc>
          <w:tcPr>
            <w:tcW w:w="1247" w:type="dxa"/>
            <w:vAlign w:val="center"/>
          </w:tcPr>
          <w:p w14:paraId="73D1A5F2" w14:textId="1FA582B4" w:rsidR="0032714B" w:rsidRPr="00CD0D98" w:rsidRDefault="0032714B" w:rsidP="0032714B">
            <w:pPr>
              <w:spacing w:after="0" w:line="360" w:lineRule="auto"/>
              <w:jc w:val="center"/>
              <w:rPr>
                <w:rFonts w:ascii="Times New Roman" w:hAnsi="Times New Roman"/>
                <w:sz w:val="24"/>
                <w:szCs w:val="24"/>
              </w:rPr>
            </w:pPr>
            <w:r w:rsidRPr="00CD0D98">
              <w:rPr>
                <w:rFonts w:ascii="Times New Roman" w:hAnsi="Times New Roman"/>
                <w:color w:val="000000"/>
                <w:sz w:val="24"/>
                <w:szCs w:val="24"/>
              </w:rPr>
              <w:t>315,00</w:t>
            </w:r>
          </w:p>
        </w:tc>
      </w:tr>
      <w:tr w:rsidR="0032714B" w:rsidRPr="00CD0D98" w14:paraId="026CA395" w14:textId="77777777" w:rsidTr="00CD0D98">
        <w:tc>
          <w:tcPr>
            <w:tcW w:w="709" w:type="dxa"/>
            <w:vAlign w:val="center"/>
          </w:tcPr>
          <w:p w14:paraId="1E242A18" w14:textId="4ADED1EB" w:rsidR="0032714B" w:rsidRDefault="0032714B" w:rsidP="0032714B">
            <w:pPr>
              <w:spacing w:after="0" w:line="360" w:lineRule="auto"/>
              <w:jc w:val="center"/>
              <w:rPr>
                <w:rFonts w:ascii="Times New Roman" w:hAnsi="Times New Roman"/>
                <w:sz w:val="24"/>
                <w:szCs w:val="24"/>
              </w:rPr>
            </w:pPr>
            <w:r>
              <w:rPr>
                <w:rFonts w:ascii="Times New Roman" w:hAnsi="Times New Roman"/>
                <w:sz w:val="24"/>
                <w:szCs w:val="24"/>
              </w:rPr>
              <w:t>237.</w:t>
            </w:r>
          </w:p>
        </w:tc>
        <w:tc>
          <w:tcPr>
            <w:tcW w:w="992" w:type="dxa"/>
            <w:shd w:val="clear" w:color="auto" w:fill="auto"/>
            <w:vAlign w:val="center"/>
          </w:tcPr>
          <w:p w14:paraId="6C6F8EB7" w14:textId="31F0D1DB" w:rsidR="0032714B" w:rsidRPr="001472B6" w:rsidRDefault="0032714B" w:rsidP="0032714B">
            <w:pPr>
              <w:pStyle w:val="Default"/>
              <w:spacing w:line="360" w:lineRule="auto"/>
              <w:jc w:val="center"/>
              <w:rPr>
                <w:rFonts w:ascii="Times New Roman" w:hAnsi="Times New Roman"/>
                <w:bCs/>
              </w:rPr>
            </w:pPr>
            <w:r w:rsidRPr="001472B6">
              <w:rPr>
                <w:rFonts w:ascii="Times New Roman" w:hAnsi="Times New Roman"/>
                <w:bCs/>
              </w:rPr>
              <w:t>10</w:t>
            </w:r>
          </w:p>
        </w:tc>
        <w:tc>
          <w:tcPr>
            <w:tcW w:w="1305" w:type="dxa"/>
            <w:shd w:val="clear" w:color="auto" w:fill="auto"/>
            <w:vAlign w:val="center"/>
          </w:tcPr>
          <w:p w14:paraId="0EC304EF" w14:textId="7EAF861D" w:rsidR="0032714B" w:rsidRPr="001472B6" w:rsidRDefault="0032714B" w:rsidP="0032714B">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shd w:val="clear" w:color="auto" w:fill="auto"/>
          </w:tcPr>
          <w:p w14:paraId="6AA10170" w14:textId="2EB8F249" w:rsidR="0032714B" w:rsidRPr="001472B6" w:rsidRDefault="0032714B" w:rsidP="0032714B">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Trena com 05 metros</w:t>
            </w:r>
          </w:p>
        </w:tc>
        <w:tc>
          <w:tcPr>
            <w:tcW w:w="1418" w:type="dxa"/>
            <w:vAlign w:val="center"/>
          </w:tcPr>
          <w:p w14:paraId="3DC123DE" w14:textId="7D3ADC58" w:rsidR="0032714B" w:rsidRDefault="0032714B" w:rsidP="0032714B">
            <w:pPr>
              <w:spacing w:after="0" w:line="360" w:lineRule="auto"/>
              <w:jc w:val="center"/>
              <w:rPr>
                <w:rFonts w:ascii="Times New Roman" w:hAnsi="Times New Roman"/>
                <w:sz w:val="24"/>
                <w:szCs w:val="24"/>
              </w:rPr>
            </w:pPr>
            <w:r>
              <w:rPr>
                <w:rFonts w:ascii="Times New Roman" w:hAnsi="Times New Roman"/>
                <w:sz w:val="24"/>
                <w:szCs w:val="24"/>
              </w:rPr>
              <w:t>Sparta</w:t>
            </w:r>
          </w:p>
        </w:tc>
        <w:tc>
          <w:tcPr>
            <w:tcW w:w="1275" w:type="dxa"/>
            <w:vAlign w:val="center"/>
          </w:tcPr>
          <w:p w14:paraId="3589D0FE" w14:textId="2B608D86" w:rsidR="0032714B" w:rsidRDefault="0032714B" w:rsidP="0032714B">
            <w:pPr>
              <w:spacing w:after="0" w:line="360" w:lineRule="auto"/>
              <w:jc w:val="center"/>
              <w:rPr>
                <w:rFonts w:ascii="Times New Roman" w:hAnsi="Times New Roman"/>
                <w:sz w:val="24"/>
                <w:szCs w:val="24"/>
              </w:rPr>
            </w:pPr>
            <w:r>
              <w:rPr>
                <w:rFonts w:ascii="Times New Roman" w:hAnsi="Times New Roman"/>
                <w:sz w:val="24"/>
                <w:szCs w:val="24"/>
              </w:rPr>
              <w:t>9,39</w:t>
            </w:r>
          </w:p>
        </w:tc>
        <w:tc>
          <w:tcPr>
            <w:tcW w:w="1247" w:type="dxa"/>
            <w:vAlign w:val="center"/>
          </w:tcPr>
          <w:p w14:paraId="032375D8" w14:textId="65545593" w:rsidR="0032714B" w:rsidRPr="00CD0D98" w:rsidRDefault="0032714B" w:rsidP="0032714B">
            <w:pPr>
              <w:spacing w:after="0" w:line="360" w:lineRule="auto"/>
              <w:jc w:val="center"/>
              <w:rPr>
                <w:rFonts w:ascii="Times New Roman" w:hAnsi="Times New Roman"/>
                <w:sz w:val="24"/>
                <w:szCs w:val="24"/>
              </w:rPr>
            </w:pPr>
            <w:r w:rsidRPr="00CD0D98">
              <w:rPr>
                <w:rFonts w:ascii="Times New Roman" w:hAnsi="Times New Roman"/>
                <w:color w:val="000000"/>
                <w:sz w:val="24"/>
                <w:szCs w:val="24"/>
              </w:rPr>
              <w:t>93,90</w:t>
            </w:r>
          </w:p>
        </w:tc>
      </w:tr>
      <w:tr w:rsidR="0032714B" w:rsidRPr="00CD0D98" w14:paraId="099E9C9B" w14:textId="77777777" w:rsidTr="00CD0D98">
        <w:tc>
          <w:tcPr>
            <w:tcW w:w="709" w:type="dxa"/>
            <w:vAlign w:val="center"/>
          </w:tcPr>
          <w:p w14:paraId="1CCC42E1" w14:textId="30F24532" w:rsidR="0032714B" w:rsidRDefault="0032714B" w:rsidP="0032714B">
            <w:pPr>
              <w:spacing w:after="0" w:line="360" w:lineRule="auto"/>
              <w:jc w:val="center"/>
              <w:rPr>
                <w:rFonts w:ascii="Times New Roman" w:hAnsi="Times New Roman"/>
                <w:sz w:val="24"/>
                <w:szCs w:val="24"/>
              </w:rPr>
            </w:pPr>
            <w:r>
              <w:rPr>
                <w:rFonts w:ascii="Times New Roman" w:hAnsi="Times New Roman"/>
                <w:sz w:val="24"/>
                <w:szCs w:val="24"/>
              </w:rPr>
              <w:t>238.</w:t>
            </w:r>
          </w:p>
        </w:tc>
        <w:tc>
          <w:tcPr>
            <w:tcW w:w="992" w:type="dxa"/>
            <w:shd w:val="clear" w:color="auto" w:fill="auto"/>
            <w:vAlign w:val="center"/>
          </w:tcPr>
          <w:p w14:paraId="632E819B" w14:textId="7993E1D5" w:rsidR="0032714B" w:rsidRPr="001472B6" w:rsidRDefault="0032714B" w:rsidP="0032714B">
            <w:pPr>
              <w:pStyle w:val="Default"/>
              <w:spacing w:line="360" w:lineRule="auto"/>
              <w:jc w:val="center"/>
              <w:rPr>
                <w:rFonts w:ascii="Times New Roman" w:hAnsi="Times New Roman"/>
                <w:bCs/>
              </w:rPr>
            </w:pPr>
            <w:r w:rsidRPr="001472B6">
              <w:rPr>
                <w:rFonts w:ascii="Times New Roman" w:hAnsi="Times New Roman"/>
                <w:bCs/>
              </w:rPr>
              <w:t>12</w:t>
            </w:r>
          </w:p>
        </w:tc>
        <w:tc>
          <w:tcPr>
            <w:tcW w:w="1305" w:type="dxa"/>
            <w:shd w:val="clear" w:color="auto" w:fill="auto"/>
            <w:vAlign w:val="center"/>
          </w:tcPr>
          <w:p w14:paraId="0A2F01A3" w14:textId="394BAAD4" w:rsidR="0032714B" w:rsidRPr="001472B6" w:rsidRDefault="0032714B" w:rsidP="0032714B">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shd w:val="clear" w:color="auto" w:fill="auto"/>
          </w:tcPr>
          <w:p w14:paraId="485E7406" w14:textId="26E569FF" w:rsidR="0032714B" w:rsidRPr="001472B6" w:rsidRDefault="0032714B" w:rsidP="0032714B">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Trena com 50 metros</w:t>
            </w:r>
          </w:p>
        </w:tc>
        <w:tc>
          <w:tcPr>
            <w:tcW w:w="1418" w:type="dxa"/>
            <w:vAlign w:val="center"/>
          </w:tcPr>
          <w:p w14:paraId="6A95F1A7" w14:textId="3EBA49B1" w:rsidR="0032714B" w:rsidRDefault="0032714B" w:rsidP="0032714B">
            <w:pPr>
              <w:spacing w:after="0" w:line="360" w:lineRule="auto"/>
              <w:jc w:val="center"/>
              <w:rPr>
                <w:rFonts w:ascii="Times New Roman" w:hAnsi="Times New Roman"/>
                <w:sz w:val="24"/>
                <w:szCs w:val="24"/>
              </w:rPr>
            </w:pPr>
            <w:r>
              <w:rPr>
                <w:rFonts w:ascii="Times New Roman" w:hAnsi="Times New Roman"/>
                <w:sz w:val="24"/>
                <w:szCs w:val="24"/>
              </w:rPr>
              <w:t>Thompson</w:t>
            </w:r>
          </w:p>
        </w:tc>
        <w:tc>
          <w:tcPr>
            <w:tcW w:w="1275" w:type="dxa"/>
            <w:vAlign w:val="center"/>
          </w:tcPr>
          <w:p w14:paraId="15648DF4" w14:textId="2EFEC964" w:rsidR="0032714B" w:rsidRDefault="0032714B" w:rsidP="0032714B">
            <w:pPr>
              <w:spacing w:after="0" w:line="360" w:lineRule="auto"/>
              <w:jc w:val="center"/>
              <w:rPr>
                <w:rFonts w:ascii="Times New Roman" w:hAnsi="Times New Roman"/>
                <w:sz w:val="24"/>
                <w:szCs w:val="24"/>
              </w:rPr>
            </w:pPr>
            <w:r>
              <w:rPr>
                <w:rFonts w:ascii="Times New Roman" w:hAnsi="Times New Roman"/>
                <w:sz w:val="24"/>
                <w:szCs w:val="24"/>
              </w:rPr>
              <w:t>39,00</w:t>
            </w:r>
          </w:p>
        </w:tc>
        <w:tc>
          <w:tcPr>
            <w:tcW w:w="1247" w:type="dxa"/>
            <w:vAlign w:val="center"/>
          </w:tcPr>
          <w:p w14:paraId="4DA68DE6" w14:textId="6563E50D" w:rsidR="0032714B" w:rsidRPr="00CD0D98" w:rsidRDefault="0032714B" w:rsidP="0032714B">
            <w:pPr>
              <w:spacing w:after="0" w:line="360" w:lineRule="auto"/>
              <w:jc w:val="center"/>
              <w:rPr>
                <w:rFonts w:ascii="Times New Roman" w:hAnsi="Times New Roman"/>
                <w:sz w:val="24"/>
                <w:szCs w:val="24"/>
              </w:rPr>
            </w:pPr>
            <w:r w:rsidRPr="00CD0D98">
              <w:rPr>
                <w:rFonts w:ascii="Times New Roman" w:hAnsi="Times New Roman"/>
                <w:color w:val="000000"/>
                <w:sz w:val="24"/>
                <w:szCs w:val="24"/>
              </w:rPr>
              <w:t>468,00</w:t>
            </w:r>
          </w:p>
        </w:tc>
      </w:tr>
      <w:tr w:rsidR="0032714B" w:rsidRPr="00CD0D98" w14:paraId="5D7AFE08" w14:textId="77777777" w:rsidTr="00CD0D98">
        <w:tc>
          <w:tcPr>
            <w:tcW w:w="709" w:type="dxa"/>
            <w:vAlign w:val="center"/>
          </w:tcPr>
          <w:p w14:paraId="40BC37D0" w14:textId="69A52AA6" w:rsidR="0032714B" w:rsidRDefault="0032714B" w:rsidP="0032714B">
            <w:pPr>
              <w:spacing w:after="0" w:line="360" w:lineRule="auto"/>
              <w:jc w:val="center"/>
              <w:rPr>
                <w:rFonts w:ascii="Times New Roman" w:hAnsi="Times New Roman"/>
                <w:sz w:val="24"/>
                <w:szCs w:val="24"/>
              </w:rPr>
            </w:pPr>
            <w:r>
              <w:rPr>
                <w:rFonts w:ascii="Times New Roman" w:hAnsi="Times New Roman"/>
                <w:sz w:val="24"/>
                <w:szCs w:val="24"/>
              </w:rPr>
              <w:t>239.</w:t>
            </w:r>
          </w:p>
        </w:tc>
        <w:tc>
          <w:tcPr>
            <w:tcW w:w="992" w:type="dxa"/>
            <w:shd w:val="clear" w:color="auto" w:fill="auto"/>
            <w:vAlign w:val="center"/>
          </w:tcPr>
          <w:p w14:paraId="0FB5EEDF" w14:textId="0F1C8852" w:rsidR="0032714B" w:rsidRPr="001472B6" w:rsidRDefault="0032714B" w:rsidP="0032714B">
            <w:pPr>
              <w:pStyle w:val="Default"/>
              <w:spacing w:line="360" w:lineRule="auto"/>
              <w:jc w:val="center"/>
              <w:rPr>
                <w:rFonts w:ascii="Times New Roman" w:hAnsi="Times New Roman"/>
                <w:bCs/>
              </w:rPr>
            </w:pPr>
            <w:r>
              <w:rPr>
                <w:rFonts w:ascii="Times New Roman" w:hAnsi="Times New Roman"/>
                <w:bCs/>
              </w:rPr>
              <w:t>58</w:t>
            </w:r>
          </w:p>
        </w:tc>
        <w:tc>
          <w:tcPr>
            <w:tcW w:w="1305" w:type="dxa"/>
            <w:shd w:val="clear" w:color="auto" w:fill="auto"/>
            <w:vAlign w:val="center"/>
          </w:tcPr>
          <w:p w14:paraId="51999F5A" w14:textId="2D2F698A" w:rsidR="0032714B" w:rsidRPr="001472B6" w:rsidRDefault="0032714B" w:rsidP="0032714B">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shd w:val="clear" w:color="auto" w:fill="auto"/>
          </w:tcPr>
          <w:p w14:paraId="0D831E55" w14:textId="0EF0A3D5" w:rsidR="0032714B" w:rsidRPr="001472B6" w:rsidRDefault="0032714B" w:rsidP="0032714B">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Trincha ½’’</w:t>
            </w:r>
          </w:p>
        </w:tc>
        <w:tc>
          <w:tcPr>
            <w:tcW w:w="1418" w:type="dxa"/>
            <w:vAlign w:val="center"/>
          </w:tcPr>
          <w:p w14:paraId="7A2F6629" w14:textId="736311F6" w:rsidR="0032714B" w:rsidRDefault="0032714B" w:rsidP="0032714B">
            <w:pPr>
              <w:spacing w:after="0" w:line="360" w:lineRule="auto"/>
              <w:jc w:val="center"/>
              <w:rPr>
                <w:rFonts w:ascii="Times New Roman" w:hAnsi="Times New Roman"/>
                <w:sz w:val="24"/>
                <w:szCs w:val="24"/>
              </w:rPr>
            </w:pPr>
            <w:r>
              <w:rPr>
                <w:rFonts w:ascii="Times New Roman" w:hAnsi="Times New Roman"/>
                <w:sz w:val="24"/>
                <w:szCs w:val="24"/>
              </w:rPr>
              <w:t>Roma</w:t>
            </w:r>
          </w:p>
        </w:tc>
        <w:tc>
          <w:tcPr>
            <w:tcW w:w="1275" w:type="dxa"/>
            <w:vAlign w:val="center"/>
          </w:tcPr>
          <w:p w14:paraId="076F3772" w14:textId="12A521B1" w:rsidR="0032714B" w:rsidRDefault="0032714B" w:rsidP="0032714B">
            <w:pPr>
              <w:spacing w:after="0" w:line="360" w:lineRule="auto"/>
              <w:jc w:val="center"/>
              <w:rPr>
                <w:rFonts w:ascii="Times New Roman" w:hAnsi="Times New Roman"/>
                <w:sz w:val="24"/>
                <w:szCs w:val="24"/>
              </w:rPr>
            </w:pPr>
            <w:r>
              <w:rPr>
                <w:rFonts w:ascii="Times New Roman" w:hAnsi="Times New Roman"/>
                <w:sz w:val="24"/>
                <w:szCs w:val="24"/>
              </w:rPr>
              <w:t>1,32</w:t>
            </w:r>
          </w:p>
        </w:tc>
        <w:tc>
          <w:tcPr>
            <w:tcW w:w="1247" w:type="dxa"/>
            <w:vAlign w:val="center"/>
          </w:tcPr>
          <w:p w14:paraId="50AED054" w14:textId="5947439A" w:rsidR="0032714B" w:rsidRPr="00CD0D98" w:rsidRDefault="0032714B" w:rsidP="0032714B">
            <w:pPr>
              <w:spacing w:after="0" w:line="360" w:lineRule="auto"/>
              <w:jc w:val="center"/>
              <w:rPr>
                <w:rFonts w:ascii="Times New Roman" w:hAnsi="Times New Roman"/>
                <w:sz w:val="24"/>
                <w:szCs w:val="24"/>
              </w:rPr>
            </w:pPr>
            <w:r w:rsidRPr="00CD0D98">
              <w:rPr>
                <w:rFonts w:ascii="Times New Roman" w:hAnsi="Times New Roman"/>
                <w:color w:val="000000"/>
                <w:sz w:val="24"/>
                <w:szCs w:val="24"/>
              </w:rPr>
              <w:t>76,56</w:t>
            </w:r>
          </w:p>
        </w:tc>
      </w:tr>
      <w:tr w:rsidR="0032714B" w:rsidRPr="00CD0D98" w14:paraId="3215F1EC" w14:textId="77777777" w:rsidTr="00CD0D98">
        <w:tc>
          <w:tcPr>
            <w:tcW w:w="709" w:type="dxa"/>
            <w:vAlign w:val="center"/>
          </w:tcPr>
          <w:p w14:paraId="527058BD" w14:textId="6992CE3E" w:rsidR="0032714B" w:rsidRDefault="0032714B" w:rsidP="0032714B">
            <w:pPr>
              <w:spacing w:after="0" w:line="360" w:lineRule="auto"/>
              <w:jc w:val="center"/>
              <w:rPr>
                <w:rFonts w:ascii="Times New Roman" w:hAnsi="Times New Roman"/>
                <w:sz w:val="24"/>
                <w:szCs w:val="24"/>
              </w:rPr>
            </w:pPr>
            <w:r>
              <w:rPr>
                <w:rFonts w:ascii="Times New Roman" w:hAnsi="Times New Roman"/>
                <w:sz w:val="24"/>
                <w:szCs w:val="24"/>
              </w:rPr>
              <w:t>240.</w:t>
            </w:r>
          </w:p>
        </w:tc>
        <w:tc>
          <w:tcPr>
            <w:tcW w:w="992" w:type="dxa"/>
            <w:shd w:val="clear" w:color="auto" w:fill="auto"/>
            <w:vAlign w:val="center"/>
          </w:tcPr>
          <w:p w14:paraId="3B0930B7" w14:textId="3BD0EABB" w:rsidR="0032714B" w:rsidRPr="001472B6" w:rsidRDefault="0032714B" w:rsidP="0032714B">
            <w:pPr>
              <w:pStyle w:val="Default"/>
              <w:spacing w:line="360" w:lineRule="auto"/>
              <w:jc w:val="center"/>
              <w:rPr>
                <w:rFonts w:ascii="Times New Roman" w:hAnsi="Times New Roman"/>
                <w:bCs/>
              </w:rPr>
            </w:pPr>
            <w:r>
              <w:rPr>
                <w:rFonts w:ascii="Times New Roman" w:hAnsi="Times New Roman"/>
                <w:bCs/>
              </w:rPr>
              <w:t>64</w:t>
            </w:r>
          </w:p>
        </w:tc>
        <w:tc>
          <w:tcPr>
            <w:tcW w:w="1305" w:type="dxa"/>
            <w:shd w:val="clear" w:color="auto" w:fill="auto"/>
            <w:vAlign w:val="center"/>
          </w:tcPr>
          <w:p w14:paraId="6A9E9F17" w14:textId="0C1EC045" w:rsidR="0032714B" w:rsidRPr="001472B6" w:rsidRDefault="0032714B" w:rsidP="0032714B">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shd w:val="clear" w:color="auto" w:fill="auto"/>
          </w:tcPr>
          <w:p w14:paraId="624A218D" w14:textId="12C2D4CF" w:rsidR="0032714B" w:rsidRPr="001472B6" w:rsidRDefault="0032714B" w:rsidP="0032714B">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Trincha ¾’’</w:t>
            </w:r>
          </w:p>
        </w:tc>
        <w:tc>
          <w:tcPr>
            <w:tcW w:w="1418" w:type="dxa"/>
            <w:vAlign w:val="center"/>
          </w:tcPr>
          <w:p w14:paraId="50F60326" w14:textId="7BCCD8BA" w:rsidR="0032714B" w:rsidRDefault="0032714B" w:rsidP="0032714B">
            <w:pPr>
              <w:spacing w:after="0" w:line="360" w:lineRule="auto"/>
              <w:jc w:val="center"/>
              <w:rPr>
                <w:rFonts w:ascii="Times New Roman" w:hAnsi="Times New Roman"/>
                <w:sz w:val="24"/>
                <w:szCs w:val="24"/>
              </w:rPr>
            </w:pPr>
            <w:r>
              <w:rPr>
                <w:rFonts w:ascii="Times New Roman" w:hAnsi="Times New Roman"/>
                <w:sz w:val="24"/>
                <w:szCs w:val="24"/>
              </w:rPr>
              <w:t>Roma</w:t>
            </w:r>
          </w:p>
        </w:tc>
        <w:tc>
          <w:tcPr>
            <w:tcW w:w="1275" w:type="dxa"/>
            <w:vAlign w:val="center"/>
          </w:tcPr>
          <w:p w14:paraId="08E3BC59" w14:textId="18BA1844" w:rsidR="0032714B" w:rsidRDefault="0032714B" w:rsidP="0032714B">
            <w:pPr>
              <w:spacing w:after="0" w:line="360" w:lineRule="auto"/>
              <w:jc w:val="center"/>
              <w:rPr>
                <w:rFonts w:ascii="Times New Roman" w:hAnsi="Times New Roman"/>
                <w:sz w:val="24"/>
                <w:szCs w:val="24"/>
              </w:rPr>
            </w:pPr>
            <w:r>
              <w:rPr>
                <w:rFonts w:ascii="Times New Roman" w:hAnsi="Times New Roman"/>
                <w:sz w:val="24"/>
                <w:szCs w:val="24"/>
              </w:rPr>
              <w:t>1,69</w:t>
            </w:r>
          </w:p>
        </w:tc>
        <w:tc>
          <w:tcPr>
            <w:tcW w:w="1247" w:type="dxa"/>
            <w:vAlign w:val="center"/>
          </w:tcPr>
          <w:p w14:paraId="23BD5942" w14:textId="01E44143" w:rsidR="0032714B" w:rsidRPr="00CD0D98" w:rsidRDefault="0032714B" w:rsidP="0032714B">
            <w:pPr>
              <w:spacing w:after="0" w:line="360" w:lineRule="auto"/>
              <w:jc w:val="center"/>
              <w:rPr>
                <w:rFonts w:ascii="Times New Roman" w:hAnsi="Times New Roman"/>
                <w:sz w:val="24"/>
                <w:szCs w:val="24"/>
              </w:rPr>
            </w:pPr>
            <w:r w:rsidRPr="00CD0D98">
              <w:rPr>
                <w:rFonts w:ascii="Times New Roman" w:hAnsi="Times New Roman"/>
                <w:color w:val="000000"/>
                <w:sz w:val="24"/>
                <w:szCs w:val="24"/>
              </w:rPr>
              <w:t>108,16</w:t>
            </w:r>
          </w:p>
        </w:tc>
      </w:tr>
      <w:tr w:rsidR="0032714B" w:rsidRPr="00CD0D98" w14:paraId="26C8B7FD" w14:textId="77777777" w:rsidTr="00CD0D98">
        <w:tc>
          <w:tcPr>
            <w:tcW w:w="709" w:type="dxa"/>
            <w:vAlign w:val="center"/>
          </w:tcPr>
          <w:p w14:paraId="0EEEC660" w14:textId="2910C101" w:rsidR="0032714B" w:rsidRDefault="0032714B" w:rsidP="0032714B">
            <w:pPr>
              <w:spacing w:after="0" w:line="360" w:lineRule="auto"/>
              <w:jc w:val="center"/>
              <w:rPr>
                <w:rFonts w:ascii="Times New Roman" w:hAnsi="Times New Roman"/>
                <w:sz w:val="24"/>
                <w:szCs w:val="24"/>
              </w:rPr>
            </w:pPr>
            <w:r>
              <w:rPr>
                <w:rFonts w:ascii="Times New Roman" w:hAnsi="Times New Roman"/>
                <w:sz w:val="24"/>
                <w:szCs w:val="24"/>
              </w:rPr>
              <w:t>241.</w:t>
            </w:r>
          </w:p>
        </w:tc>
        <w:tc>
          <w:tcPr>
            <w:tcW w:w="992" w:type="dxa"/>
            <w:shd w:val="clear" w:color="auto" w:fill="auto"/>
            <w:vAlign w:val="center"/>
          </w:tcPr>
          <w:p w14:paraId="793D09F8" w14:textId="7EE1FCB5" w:rsidR="0032714B" w:rsidRPr="001472B6" w:rsidRDefault="0032714B" w:rsidP="0032714B">
            <w:pPr>
              <w:pStyle w:val="Default"/>
              <w:spacing w:line="360" w:lineRule="auto"/>
              <w:jc w:val="center"/>
              <w:rPr>
                <w:rFonts w:ascii="Times New Roman" w:hAnsi="Times New Roman"/>
                <w:bCs/>
              </w:rPr>
            </w:pPr>
            <w:r>
              <w:rPr>
                <w:rFonts w:ascii="Times New Roman" w:hAnsi="Times New Roman"/>
                <w:bCs/>
              </w:rPr>
              <w:t>66</w:t>
            </w:r>
          </w:p>
        </w:tc>
        <w:tc>
          <w:tcPr>
            <w:tcW w:w="1305" w:type="dxa"/>
            <w:shd w:val="clear" w:color="auto" w:fill="auto"/>
            <w:vAlign w:val="center"/>
          </w:tcPr>
          <w:p w14:paraId="35B458AB" w14:textId="3DF58B9D" w:rsidR="0032714B" w:rsidRPr="001472B6" w:rsidRDefault="0032714B" w:rsidP="0032714B">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shd w:val="clear" w:color="auto" w:fill="auto"/>
          </w:tcPr>
          <w:p w14:paraId="62BA6F69" w14:textId="0FF9E1C0" w:rsidR="0032714B" w:rsidRPr="001472B6" w:rsidRDefault="0032714B" w:rsidP="0032714B">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Trincha 1 ½’’</w:t>
            </w:r>
          </w:p>
        </w:tc>
        <w:tc>
          <w:tcPr>
            <w:tcW w:w="1418" w:type="dxa"/>
            <w:vAlign w:val="center"/>
          </w:tcPr>
          <w:p w14:paraId="25510070" w14:textId="461C4B2D" w:rsidR="0032714B" w:rsidRDefault="0032714B" w:rsidP="0032714B">
            <w:pPr>
              <w:spacing w:after="0" w:line="360" w:lineRule="auto"/>
              <w:jc w:val="center"/>
              <w:rPr>
                <w:rFonts w:ascii="Times New Roman" w:hAnsi="Times New Roman"/>
                <w:sz w:val="24"/>
                <w:szCs w:val="24"/>
              </w:rPr>
            </w:pPr>
            <w:r>
              <w:rPr>
                <w:rFonts w:ascii="Times New Roman" w:hAnsi="Times New Roman"/>
                <w:sz w:val="24"/>
                <w:szCs w:val="24"/>
              </w:rPr>
              <w:t>Roma</w:t>
            </w:r>
          </w:p>
        </w:tc>
        <w:tc>
          <w:tcPr>
            <w:tcW w:w="1275" w:type="dxa"/>
            <w:vAlign w:val="center"/>
          </w:tcPr>
          <w:p w14:paraId="2F8A94BE" w14:textId="561BC240" w:rsidR="0032714B" w:rsidRDefault="0032714B" w:rsidP="0032714B">
            <w:pPr>
              <w:spacing w:after="0" w:line="360" w:lineRule="auto"/>
              <w:jc w:val="center"/>
              <w:rPr>
                <w:rFonts w:ascii="Times New Roman" w:hAnsi="Times New Roman"/>
                <w:sz w:val="24"/>
                <w:szCs w:val="24"/>
              </w:rPr>
            </w:pPr>
            <w:r>
              <w:rPr>
                <w:rFonts w:ascii="Times New Roman" w:hAnsi="Times New Roman"/>
                <w:sz w:val="24"/>
                <w:szCs w:val="24"/>
              </w:rPr>
              <w:t>2,97</w:t>
            </w:r>
          </w:p>
        </w:tc>
        <w:tc>
          <w:tcPr>
            <w:tcW w:w="1247" w:type="dxa"/>
            <w:vAlign w:val="center"/>
          </w:tcPr>
          <w:p w14:paraId="7278FE82" w14:textId="4F217316" w:rsidR="0032714B" w:rsidRPr="00CD0D98" w:rsidRDefault="0032714B" w:rsidP="0032714B">
            <w:pPr>
              <w:spacing w:after="0" w:line="360" w:lineRule="auto"/>
              <w:jc w:val="center"/>
              <w:rPr>
                <w:rFonts w:ascii="Times New Roman" w:hAnsi="Times New Roman"/>
                <w:sz w:val="24"/>
                <w:szCs w:val="24"/>
              </w:rPr>
            </w:pPr>
            <w:r w:rsidRPr="00CD0D98">
              <w:rPr>
                <w:rFonts w:ascii="Times New Roman" w:hAnsi="Times New Roman"/>
                <w:color w:val="000000"/>
                <w:sz w:val="24"/>
                <w:szCs w:val="24"/>
              </w:rPr>
              <w:t>196,02</w:t>
            </w:r>
          </w:p>
        </w:tc>
      </w:tr>
      <w:tr w:rsidR="0032714B" w:rsidRPr="00CD0D98" w14:paraId="1415CD14" w14:textId="77777777" w:rsidTr="00CD0D98">
        <w:tc>
          <w:tcPr>
            <w:tcW w:w="709" w:type="dxa"/>
            <w:vAlign w:val="center"/>
          </w:tcPr>
          <w:p w14:paraId="7D473B00" w14:textId="22015734" w:rsidR="0032714B" w:rsidRDefault="0032714B" w:rsidP="0032714B">
            <w:pPr>
              <w:spacing w:after="0" w:line="360" w:lineRule="auto"/>
              <w:jc w:val="center"/>
              <w:rPr>
                <w:rFonts w:ascii="Times New Roman" w:hAnsi="Times New Roman"/>
                <w:sz w:val="24"/>
                <w:szCs w:val="24"/>
              </w:rPr>
            </w:pPr>
            <w:r>
              <w:rPr>
                <w:rFonts w:ascii="Times New Roman" w:hAnsi="Times New Roman"/>
                <w:sz w:val="24"/>
                <w:szCs w:val="24"/>
              </w:rPr>
              <w:t>242.</w:t>
            </w:r>
          </w:p>
        </w:tc>
        <w:tc>
          <w:tcPr>
            <w:tcW w:w="992" w:type="dxa"/>
            <w:shd w:val="clear" w:color="auto" w:fill="auto"/>
            <w:vAlign w:val="center"/>
          </w:tcPr>
          <w:p w14:paraId="30AF63E4" w14:textId="7EAB0F16" w:rsidR="0032714B" w:rsidRPr="001472B6" w:rsidRDefault="0032714B" w:rsidP="0032714B">
            <w:pPr>
              <w:pStyle w:val="Default"/>
              <w:spacing w:line="360" w:lineRule="auto"/>
              <w:jc w:val="center"/>
              <w:rPr>
                <w:rFonts w:ascii="Times New Roman" w:hAnsi="Times New Roman"/>
                <w:bCs/>
              </w:rPr>
            </w:pPr>
            <w:r w:rsidRPr="001472B6">
              <w:rPr>
                <w:rFonts w:ascii="Times New Roman" w:hAnsi="Times New Roman"/>
                <w:bCs/>
              </w:rPr>
              <w:t>75</w:t>
            </w:r>
          </w:p>
        </w:tc>
        <w:tc>
          <w:tcPr>
            <w:tcW w:w="1305" w:type="dxa"/>
            <w:shd w:val="clear" w:color="auto" w:fill="auto"/>
            <w:vAlign w:val="center"/>
          </w:tcPr>
          <w:p w14:paraId="5397E317" w14:textId="036EB469" w:rsidR="0032714B" w:rsidRPr="001472B6" w:rsidRDefault="0032714B" w:rsidP="0032714B">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shd w:val="clear" w:color="auto" w:fill="auto"/>
          </w:tcPr>
          <w:p w14:paraId="04EFCB37" w14:textId="490BC589" w:rsidR="0032714B" w:rsidRPr="001472B6" w:rsidRDefault="0032714B" w:rsidP="0032714B">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Trincha 2 ½’’</w:t>
            </w:r>
          </w:p>
        </w:tc>
        <w:tc>
          <w:tcPr>
            <w:tcW w:w="1418" w:type="dxa"/>
            <w:vAlign w:val="center"/>
          </w:tcPr>
          <w:p w14:paraId="7E53B8FF" w14:textId="3F72EC5B" w:rsidR="0032714B" w:rsidRDefault="0032714B" w:rsidP="0032714B">
            <w:pPr>
              <w:spacing w:after="0" w:line="360" w:lineRule="auto"/>
              <w:jc w:val="center"/>
              <w:rPr>
                <w:rFonts w:ascii="Times New Roman" w:hAnsi="Times New Roman"/>
                <w:sz w:val="24"/>
                <w:szCs w:val="24"/>
              </w:rPr>
            </w:pPr>
            <w:r>
              <w:rPr>
                <w:rFonts w:ascii="Times New Roman" w:hAnsi="Times New Roman"/>
                <w:sz w:val="24"/>
                <w:szCs w:val="24"/>
              </w:rPr>
              <w:t>Roma</w:t>
            </w:r>
          </w:p>
        </w:tc>
        <w:tc>
          <w:tcPr>
            <w:tcW w:w="1275" w:type="dxa"/>
            <w:vAlign w:val="center"/>
          </w:tcPr>
          <w:p w14:paraId="6CECFB6E" w14:textId="438C1F8F" w:rsidR="0032714B" w:rsidRDefault="0032714B" w:rsidP="0032714B">
            <w:pPr>
              <w:spacing w:after="0" w:line="360" w:lineRule="auto"/>
              <w:jc w:val="center"/>
              <w:rPr>
                <w:rFonts w:ascii="Times New Roman" w:hAnsi="Times New Roman"/>
                <w:sz w:val="24"/>
                <w:szCs w:val="24"/>
              </w:rPr>
            </w:pPr>
            <w:r>
              <w:rPr>
                <w:rFonts w:ascii="Times New Roman" w:hAnsi="Times New Roman"/>
                <w:sz w:val="24"/>
                <w:szCs w:val="24"/>
              </w:rPr>
              <w:t>5,02</w:t>
            </w:r>
          </w:p>
        </w:tc>
        <w:tc>
          <w:tcPr>
            <w:tcW w:w="1247" w:type="dxa"/>
            <w:vAlign w:val="center"/>
          </w:tcPr>
          <w:p w14:paraId="5A76A145" w14:textId="762853BF" w:rsidR="0032714B" w:rsidRPr="00CD0D98" w:rsidRDefault="0032714B" w:rsidP="0032714B">
            <w:pPr>
              <w:spacing w:after="0" w:line="360" w:lineRule="auto"/>
              <w:jc w:val="center"/>
              <w:rPr>
                <w:rFonts w:ascii="Times New Roman" w:hAnsi="Times New Roman"/>
                <w:sz w:val="24"/>
                <w:szCs w:val="24"/>
              </w:rPr>
            </w:pPr>
            <w:r w:rsidRPr="00CD0D98">
              <w:rPr>
                <w:rFonts w:ascii="Times New Roman" w:hAnsi="Times New Roman"/>
                <w:color w:val="000000"/>
                <w:sz w:val="24"/>
                <w:szCs w:val="24"/>
              </w:rPr>
              <w:t>376,50</w:t>
            </w:r>
          </w:p>
        </w:tc>
      </w:tr>
      <w:tr w:rsidR="0032714B" w:rsidRPr="00CD0D98" w14:paraId="5B932328" w14:textId="77777777" w:rsidTr="00CD0D98">
        <w:tc>
          <w:tcPr>
            <w:tcW w:w="709" w:type="dxa"/>
            <w:vAlign w:val="center"/>
          </w:tcPr>
          <w:p w14:paraId="23693928" w14:textId="1F3C3D35" w:rsidR="0032714B" w:rsidRDefault="0032714B" w:rsidP="0032714B">
            <w:pPr>
              <w:spacing w:after="0" w:line="360" w:lineRule="auto"/>
              <w:jc w:val="center"/>
              <w:rPr>
                <w:rFonts w:ascii="Times New Roman" w:hAnsi="Times New Roman"/>
                <w:sz w:val="24"/>
                <w:szCs w:val="24"/>
              </w:rPr>
            </w:pPr>
            <w:r>
              <w:rPr>
                <w:rFonts w:ascii="Times New Roman" w:hAnsi="Times New Roman"/>
                <w:sz w:val="24"/>
                <w:szCs w:val="24"/>
              </w:rPr>
              <w:lastRenderedPageBreak/>
              <w:t>243.</w:t>
            </w:r>
          </w:p>
        </w:tc>
        <w:tc>
          <w:tcPr>
            <w:tcW w:w="992" w:type="dxa"/>
            <w:shd w:val="clear" w:color="auto" w:fill="auto"/>
            <w:vAlign w:val="center"/>
          </w:tcPr>
          <w:p w14:paraId="16C2728C" w14:textId="68F5A209" w:rsidR="0032714B" w:rsidRPr="001472B6" w:rsidRDefault="0032714B" w:rsidP="0032714B">
            <w:pPr>
              <w:pStyle w:val="Default"/>
              <w:spacing w:line="360" w:lineRule="auto"/>
              <w:jc w:val="center"/>
              <w:rPr>
                <w:rFonts w:ascii="Times New Roman" w:hAnsi="Times New Roman"/>
                <w:bCs/>
              </w:rPr>
            </w:pPr>
            <w:r>
              <w:rPr>
                <w:rFonts w:ascii="Times New Roman" w:hAnsi="Times New Roman"/>
                <w:bCs/>
              </w:rPr>
              <w:t>57</w:t>
            </w:r>
          </w:p>
        </w:tc>
        <w:tc>
          <w:tcPr>
            <w:tcW w:w="1305" w:type="dxa"/>
            <w:shd w:val="clear" w:color="auto" w:fill="auto"/>
            <w:vAlign w:val="center"/>
          </w:tcPr>
          <w:p w14:paraId="3CB1357C" w14:textId="362203DB" w:rsidR="0032714B" w:rsidRPr="001472B6" w:rsidRDefault="0032714B" w:rsidP="0032714B">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shd w:val="clear" w:color="auto" w:fill="auto"/>
          </w:tcPr>
          <w:p w14:paraId="755D9A9A" w14:textId="51FAB56F" w:rsidR="0032714B" w:rsidRPr="001472B6" w:rsidRDefault="0032714B" w:rsidP="0032714B">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Trincha 2”</w:t>
            </w:r>
          </w:p>
        </w:tc>
        <w:tc>
          <w:tcPr>
            <w:tcW w:w="1418" w:type="dxa"/>
            <w:vAlign w:val="center"/>
          </w:tcPr>
          <w:p w14:paraId="23010DDE" w14:textId="07528324" w:rsidR="0032714B" w:rsidRDefault="0032714B" w:rsidP="0032714B">
            <w:pPr>
              <w:spacing w:after="0" w:line="360" w:lineRule="auto"/>
              <w:jc w:val="center"/>
              <w:rPr>
                <w:rFonts w:ascii="Times New Roman" w:hAnsi="Times New Roman"/>
                <w:sz w:val="24"/>
                <w:szCs w:val="24"/>
              </w:rPr>
            </w:pPr>
            <w:r>
              <w:rPr>
                <w:rFonts w:ascii="Times New Roman" w:hAnsi="Times New Roman"/>
                <w:sz w:val="24"/>
                <w:szCs w:val="24"/>
              </w:rPr>
              <w:t>Roma</w:t>
            </w:r>
          </w:p>
        </w:tc>
        <w:tc>
          <w:tcPr>
            <w:tcW w:w="1275" w:type="dxa"/>
            <w:vAlign w:val="center"/>
          </w:tcPr>
          <w:p w14:paraId="7A7DC44D" w14:textId="0973CB8D" w:rsidR="0032714B" w:rsidRDefault="0032714B" w:rsidP="0032714B">
            <w:pPr>
              <w:spacing w:after="0" w:line="360" w:lineRule="auto"/>
              <w:jc w:val="center"/>
              <w:rPr>
                <w:rFonts w:ascii="Times New Roman" w:hAnsi="Times New Roman"/>
                <w:sz w:val="24"/>
                <w:szCs w:val="24"/>
              </w:rPr>
            </w:pPr>
            <w:r>
              <w:rPr>
                <w:rFonts w:ascii="Times New Roman" w:hAnsi="Times New Roman"/>
                <w:sz w:val="24"/>
                <w:szCs w:val="24"/>
              </w:rPr>
              <w:t>3,98</w:t>
            </w:r>
          </w:p>
        </w:tc>
        <w:tc>
          <w:tcPr>
            <w:tcW w:w="1247" w:type="dxa"/>
            <w:vAlign w:val="center"/>
          </w:tcPr>
          <w:p w14:paraId="45E0C930" w14:textId="1C681C3A" w:rsidR="0032714B" w:rsidRPr="00CD0D98" w:rsidRDefault="0032714B" w:rsidP="0032714B">
            <w:pPr>
              <w:spacing w:after="0" w:line="360" w:lineRule="auto"/>
              <w:jc w:val="center"/>
              <w:rPr>
                <w:rFonts w:ascii="Times New Roman" w:hAnsi="Times New Roman"/>
                <w:sz w:val="24"/>
                <w:szCs w:val="24"/>
              </w:rPr>
            </w:pPr>
            <w:r w:rsidRPr="00CD0D98">
              <w:rPr>
                <w:rFonts w:ascii="Times New Roman" w:hAnsi="Times New Roman"/>
                <w:color w:val="000000"/>
                <w:sz w:val="24"/>
                <w:szCs w:val="24"/>
              </w:rPr>
              <w:t>226,86</w:t>
            </w:r>
          </w:p>
        </w:tc>
      </w:tr>
      <w:tr w:rsidR="0032714B" w:rsidRPr="00CD0D98" w14:paraId="72D36B87" w14:textId="77777777" w:rsidTr="00CD0D98">
        <w:tc>
          <w:tcPr>
            <w:tcW w:w="709" w:type="dxa"/>
            <w:vAlign w:val="center"/>
          </w:tcPr>
          <w:p w14:paraId="74751381" w14:textId="1959B3DB" w:rsidR="0032714B" w:rsidRDefault="0032714B" w:rsidP="0032714B">
            <w:pPr>
              <w:spacing w:after="0" w:line="360" w:lineRule="auto"/>
              <w:jc w:val="center"/>
              <w:rPr>
                <w:rFonts w:ascii="Times New Roman" w:hAnsi="Times New Roman"/>
                <w:sz w:val="24"/>
                <w:szCs w:val="24"/>
              </w:rPr>
            </w:pPr>
            <w:r>
              <w:rPr>
                <w:rFonts w:ascii="Times New Roman" w:hAnsi="Times New Roman"/>
                <w:sz w:val="24"/>
                <w:szCs w:val="24"/>
              </w:rPr>
              <w:t>244.</w:t>
            </w:r>
          </w:p>
        </w:tc>
        <w:tc>
          <w:tcPr>
            <w:tcW w:w="992" w:type="dxa"/>
            <w:shd w:val="clear" w:color="auto" w:fill="auto"/>
            <w:vAlign w:val="center"/>
          </w:tcPr>
          <w:p w14:paraId="4A7A359F" w14:textId="2E5F2DAA" w:rsidR="0032714B" w:rsidRPr="001472B6" w:rsidRDefault="0032714B" w:rsidP="0032714B">
            <w:pPr>
              <w:pStyle w:val="Default"/>
              <w:spacing w:line="360" w:lineRule="auto"/>
              <w:jc w:val="center"/>
              <w:rPr>
                <w:rFonts w:ascii="Times New Roman" w:hAnsi="Times New Roman"/>
                <w:bCs/>
              </w:rPr>
            </w:pPr>
            <w:r>
              <w:rPr>
                <w:rFonts w:ascii="Times New Roman" w:hAnsi="Times New Roman"/>
                <w:bCs/>
              </w:rPr>
              <w:t>57</w:t>
            </w:r>
          </w:p>
        </w:tc>
        <w:tc>
          <w:tcPr>
            <w:tcW w:w="1305" w:type="dxa"/>
            <w:shd w:val="clear" w:color="auto" w:fill="auto"/>
            <w:vAlign w:val="center"/>
          </w:tcPr>
          <w:p w14:paraId="4D67F50B" w14:textId="3B24E956" w:rsidR="0032714B" w:rsidRPr="001472B6" w:rsidRDefault="0032714B" w:rsidP="0032714B">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shd w:val="clear" w:color="auto" w:fill="auto"/>
          </w:tcPr>
          <w:p w14:paraId="2830907F" w14:textId="12185C04" w:rsidR="0032714B" w:rsidRPr="001472B6" w:rsidRDefault="0032714B" w:rsidP="0032714B">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Trincha 4”</w:t>
            </w:r>
          </w:p>
        </w:tc>
        <w:tc>
          <w:tcPr>
            <w:tcW w:w="1418" w:type="dxa"/>
            <w:vAlign w:val="center"/>
          </w:tcPr>
          <w:p w14:paraId="6A242862" w14:textId="61EEAFF4" w:rsidR="0032714B" w:rsidRDefault="0032714B" w:rsidP="0032714B">
            <w:pPr>
              <w:spacing w:after="0" w:line="360" w:lineRule="auto"/>
              <w:jc w:val="center"/>
              <w:rPr>
                <w:rFonts w:ascii="Times New Roman" w:hAnsi="Times New Roman"/>
                <w:sz w:val="24"/>
                <w:szCs w:val="24"/>
              </w:rPr>
            </w:pPr>
            <w:r>
              <w:rPr>
                <w:rFonts w:ascii="Times New Roman" w:hAnsi="Times New Roman"/>
                <w:sz w:val="24"/>
                <w:szCs w:val="24"/>
              </w:rPr>
              <w:t>Roma</w:t>
            </w:r>
          </w:p>
        </w:tc>
        <w:tc>
          <w:tcPr>
            <w:tcW w:w="1275" w:type="dxa"/>
            <w:vAlign w:val="center"/>
          </w:tcPr>
          <w:p w14:paraId="082E260D" w14:textId="1960DE4B" w:rsidR="0032714B" w:rsidRDefault="0032714B" w:rsidP="0032714B">
            <w:pPr>
              <w:spacing w:after="0" w:line="360" w:lineRule="auto"/>
              <w:jc w:val="center"/>
              <w:rPr>
                <w:rFonts w:ascii="Times New Roman" w:hAnsi="Times New Roman"/>
                <w:sz w:val="24"/>
                <w:szCs w:val="24"/>
              </w:rPr>
            </w:pPr>
            <w:r>
              <w:rPr>
                <w:rFonts w:ascii="Times New Roman" w:hAnsi="Times New Roman"/>
                <w:sz w:val="24"/>
                <w:szCs w:val="24"/>
              </w:rPr>
              <w:t>12,16</w:t>
            </w:r>
          </w:p>
        </w:tc>
        <w:tc>
          <w:tcPr>
            <w:tcW w:w="1247" w:type="dxa"/>
            <w:vAlign w:val="center"/>
          </w:tcPr>
          <w:p w14:paraId="6D766A28" w14:textId="2E7F2D25" w:rsidR="0032714B" w:rsidRPr="00CD0D98" w:rsidRDefault="0032714B" w:rsidP="0032714B">
            <w:pPr>
              <w:spacing w:after="0" w:line="360" w:lineRule="auto"/>
              <w:jc w:val="center"/>
              <w:rPr>
                <w:rFonts w:ascii="Times New Roman" w:hAnsi="Times New Roman"/>
                <w:sz w:val="24"/>
                <w:szCs w:val="24"/>
              </w:rPr>
            </w:pPr>
            <w:r w:rsidRPr="00CD0D98">
              <w:rPr>
                <w:rFonts w:ascii="Times New Roman" w:hAnsi="Times New Roman"/>
                <w:color w:val="000000"/>
                <w:sz w:val="24"/>
                <w:szCs w:val="24"/>
              </w:rPr>
              <w:t>693,12</w:t>
            </w:r>
          </w:p>
        </w:tc>
      </w:tr>
      <w:tr w:rsidR="0032714B" w:rsidRPr="00CD0D98" w14:paraId="38ADC0C4" w14:textId="77777777" w:rsidTr="00CD0D98">
        <w:tc>
          <w:tcPr>
            <w:tcW w:w="709" w:type="dxa"/>
            <w:vAlign w:val="center"/>
          </w:tcPr>
          <w:p w14:paraId="33D10292" w14:textId="5E9A5D2F" w:rsidR="0032714B" w:rsidRDefault="0032714B" w:rsidP="0032714B">
            <w:pPr>
              <w:spacing w:after="0" w:line="360" w:lineRule="auto"/>
              <w:jc w:val="center"/>
              <w:rPr>
                <w:rFonts w:ascii="Times New Roman" w:hAnsi="Times New Roman"/>
                <w:sz w:val="24"/>
                <w:szCs w:val="24"/>
              </w:rPr>
            </w:pPr>
            <w:r>
              <w:rPr>
                <w:rFonts w:ascii="Times New Roman" w:hAnsi="Times New Roman"/>
                <w:sz w:val="24"/>
                <w:szCs w:val="24"/>
              </w:rPr>
              <w:t>245.</w:t>
            </w:r>
          </w:p>
        </w:tc>
        <w:tc>
          <w:tcPr>
            <w:tcW w:w="992" w:type="dxa"/>
            <w:shd w:val="clear" w:color="auto" w:fill="auto"/>
            <w:vAlign w:val="center"/>
          </w:tcPr>
          <w:p w14:paraId="745C5D7F" w14:textId="76CAEA6C" w:rsidR="0032714B" w:rsidRPr="001472B6" w:rsidRDefault="0032714B" w:rsidP="0032714B">
            <w:pPr>
              <w:pStyle w:val="Default"/>
              <w:spacing w:line="360" w:lineRule="auto"/>
              <w:jc w:val="center"/>
              <w:rPr>
                <w:rFonts w:ascii="Times New Roman" w:hAnsi="Times New Roman"/>
                <w:bCs/>
              </w:rPr>
            </w:pPr>
            <w:r>
              <w:rPr>
                <w:rFonts w:ascii="Times New Roman" w:hAnsi="Times New Roman"/>
                <w:bCs/>
              </w:rPr>
              <w:t>57</w:t>
            </w:r>
          </w:p>
        </w:tc>
        <w:tc>
          <w:tcPr>
            <w:tcW w:w="1305" w:type="dxa"/>
            <w:shd w:val="clear" w:color="auto" w:fill="auto"/>
            <w:vAlign w:val="center"/>
          </w:tcPr>
          <w:p w14:paraId="167BD5C3" w14:textId="08C9DFF2" w:rsidR="0032714B" w:rsidRPr="001472B6" w:rsidRDefault="0032714B" w:rsidP="0032714B">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shd w:val="clear" w:color="auto" w:fill="auto"/>
          </w:tcPr>
          <w:p w14:paraId="27C460CC" w14:textId="43A0FD76" w:rsidR="0032714B" w:rsidRPr="001472B6" w:rsidRDefault="0032714B" w:rsidP="0032714B">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Trincha de 1”</w:t>
            </w:r>
          </w:p>
        </w:tc>
        <w:tc>
          <w:tcPr>
            <w:tcW w:w="1418" w:type="dxa"/>
            <w:vAlign w:val="center"/>
          </w:tcPr>
          <w:p w14:paraId="33C24C79" w14:textId="09C17479" w:rsidR="0032714B" w:rsidRDefault="0032714B" w:rsidP="0032714B">
            <w:pPr>
              <w:spacing w:after="0" w:line="360" w:lineRule="auto"/>
              <w:jc w:val="center"/>
              <w:rPr>
                <w:rFonts w:ascii="Times New Roman" w:hAnsi="Times New Roman"/>
                <w:sz w:val="24"/>
                <w:szCs w:val="24"/>
              </w:rPr>
            </w:pPr>
            <w:r>
              <w:rPr>
                <w:rFonts w:ascii="Times New Roman" w:hAnsi="Times New Roman"/>
                <w:sz w:val="24"/>
                <w:szCs w:val="24"/>
              </w:rPr>
              <w:t>Roma</w:t>
            </w:r>
          </w:p>
        </w:tc>
        <w:tc>
          <w:tcPr>
            <w:tcW w:w="1275" w:type="dxa"/>
            <w:vAlign w:val="center"/>
          </w:tcPr>
          <w:p w14:paraId="3FFC9A0B" w14:textId="59316B06" w:rsidR="0032714B" w:rsidRDefault="0032714B" w:rsidP="0032714B">
            <w:pPr>
              <w:spacing w:after="0" w:line="360" w:lineRule="auto"/>
              <w:jc w:val="center"/>
              <w:rPr>
                <w:rFonts w:ascii="Times New Roman" w:hAnsi="Times New Roman"/>
                <w:sz w:val="24"/>
                <w:szCs w:val="24"/>
              </w:rPr>
            </w:pPr>
            <w:r>
              <w:rPr>
                <w:rFonts w:ascii="Times New Roman" w:hAnsi="Times New Roman"/>
                <w:sz w:val="24"/>
                <w:szCs w:val="24"/>
              </w:rPr>
              <w:t>1,99</w:t>
            </w:r>
          </w:p>
        </w:tc>
        <w:tc>
          <w:tcPr>
            <w:tcW w:w="1247" w:type="dxa"/>
            <w:vAlign w:val="center"/>
          </w:tcPr>
          <w:p w14:paraId="58AE7AE6" w14:textId="2045B677" w:rsidR="0032714B" w:rsidRPr="00CD0D98" w:rsidRDefault="0032714B" w:rsidP="0032714B">
            <w:pPr>
              <w:spacing w:after="0" w:line="360" w:lineRule="auto"/>
              <w:jc w:val="center"/>
              <w:rPr>
                <w:rFonts w:ascii="Times New Roman" w:hAnsi="Times New Roman"/>
                <w:sz w:val="24"/>
                <w:szCs w:val="24"/>
              </w:rPr>
            </w:pPr>
            <w:r w:rsidRPr="00CD0D98">
              <w:rPr>
                <w:rFonts w:ascii="Times New Roman" w:hAnsi="Times New Roman"/>
                <w:color w:val="000000"/>
                <w:sz w:val="24"/>
                <w:szCs w:val="24"/>
              </w:rPr>
              <w:t>113,43</w:t>
            </w:r>
          </w:p>
        </w:tc>
      </w:tr>
      <w:tr w:rsidR="0032714B" w:rsidRPr="00CD0D98" w14:paraId="3706C9C5" w14:textId="77777777" w:rsidTr="00CD0D98">
        <w:tc>
          <w:tcPr>
            <w:tcW w:w="709" w:type="dxa"/>
            <w:vAlign w:val="center"/>
          </w:tcPr>
          <w:p w14:paraId="7CC8F8AA" w14:textId="380FCBF0" w:rsidR="0032714B" w:rsidRDefault="0032714B" w:rsidP="0032714B">
            <w:pPr>
              <w:spacing w:after="0" w:line="360" w:lineRule="auto"/>
              <w:jc w:val="center"/>
              <w:rPr>
                <w:rFonts w:ascii="Times New Roman" w:hAnsi="Times New Roman"/>
                <w:sz w:val="24"/>
                <w:szCs w:val="24"/>
              </w:rPr>
            </w:pPr>
            <w:r>
              <w:rPr>
                <w:rFonts w:ascii="Times New Roman" w:hAnsi="Times New Roman"/>
                <w:sz w:val="24"/>
                <w:szCs w:val="24"/>
              </w:rPr>
              <w:t>246.</w:t>
            </w:r>
          </w:p>
        </w:tc>
        <w:tc>
          <w:tcPr>
            <w:tcW w:w="992" w:type="dxa"/>
            <w:shd w:val="clear" w:color="auto" w:fill="auto"/>
            <w:vAlign w:val="center"/>
          </w:tcPr>
          <w:p w14:paraId="44F88D51" w14:textId="1CA7765E" w:rsidR="0032714B" w:rsidRPr="001472B6" w:rsidRDefault="0032714B" w:rsidP="0032714B">
            <w:pPr>
              <w:pStyle w:val="Default"/>
              <w:spacing w:line="360" w:lineRule="auto"/>
              <w:jc w:val="center"/>
              <w:rPr>
                <w:rFonts w:ascii="Times New Roman" w:hAnsi="Times New Roman"/>
                <w:bCs/>
              </w:rPr>
            </w:pPr>
            <w:r>
              <w:rPr>
                <w:rFonts w:ascii="Times New Roman" w:hAnsi="Times New Roman"/>
                <w:bCs/>
              </w:rPr>
              <w:t>68</w:t>
            </w:r>
          </w:p>
        </w:tc>
        <w:tc>
          <w:tcPr>
            <w:tcW w:w="1305" w:type="dxa"/>
            <w:shd w:val="clear" w:color="auto" w:fill="auto"/>
            <w:vAlign w:val="center"/>
          </w:tcPr>
          <w:p w14:paraId="0E522423" w14:textId="690DF421" w:rsidR="0032714B" w:rsidRPr="001472B6" w:rsidRDefault="0032714B" w:rsidP="0032714B">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shd w:val="clear" w:color="auto" w:fill="auto"/>
          </w:tcPr>
          <w:p w14:paraId="0040FFAD" w14:textId="575B8A20" w:rsidR="0032714B" w:rsidRPr="001472B6" w:rsidRDefault="0032714B" w:rsidP="0032714B">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Trincha de 3”</w:t>
            </w:r>
          </w:p>
        </w:tc>
        <w:tc>
          <w:tcPr>
            <w:tcW w:w="1418" w:type="dxa"/>
            <w:shd w:val="clear" w:color="auto" w:fill="auto"/>
            <w:vAlign w:val="center"/>
          </w:tcPr>
          <w:p w14:paraId="589D42B9" w14:textId="1700314C" w:rsidR="0032714B" w:rsidRDefault="0032714B" w:rsidP="0032714B">
            <w:pPr>
              <w:spacing w:after="0" w:line="360" w:lineRule="auto"/>
              <w:jc w:val="center"/>
              <w:rPr>
                <w:rFonts w:ascii="Times New Roman" w:hAnsi="Times New Roman"/>
                <w:sz w:val="24"/>
                <w:szCs w:val="24"/>
              </w:rPr>
            </w:pPr>
            <w:r>
              <w:rPr>
                <w:rFonts w:ascii="Times New Roman" w:hAnsi="Times New Roman"/>
                <w:sz w:val="24"/>
                <w:szCs w:val="24"/>
              </w:rPr>
              <w:t>Roma</w:t>
            </w:r>
          </w:p>
        </w:tc>
        <w:tc>
          <w:tcPr>
            <w:tcW w:w="1275" w:type="dxa"/>
            <w:shd w:val="clear" w:color="auto" w:fill="auto"/>
            <w:vAlign w:val="center"/>
          </w:tcPr>
          <w:p w14:paraId="241599DD" w14:textId="78FA0BCA" w:rsidR="0032714B" w:rsidRDefault="0032714B" w:rsidP="0032714B">
            <w:pPr>
              <w:spacing w:after="0" w:line="360" w:lineRule="auto"/>
              <w:jc w:val="center"/>
              <w:rPr>
                <w:rFonts w:ascii="Times New Roman" w:hAnsi="Times New Roman"/>
                <w:sz w:val="24"/>
                <w:szCs w:val="24"/>
              </w:rPr>
            </w:pPr>
            <w:r>
              <w:rPr>
                <w:rFonts w:ascii="Times New Roman" w:hAnsi="Times New Roman"/>
                <w:sz w:val="24"/>
                <w:szCs w:val="24"/>
              </w:rPr>
              <w:t>7,97</w:t>
            </w:r>
          </w:p>
        </w:tc>
        <w:tc>
          <w:tcPr>
            <w:tcW w:w="1247" w:type="dxa"/>
            <w:shd w:val="clear" w:color="auto" w:fill="auto"/>
            <w:vAlign w:val="center"/>
          </w:tcPr>
          <w:p w14:paraId="6BBC6F4D" w14:textId="199CB07C" w:rsidR="0032714B" w:rsidRPr="00CD0D98" w:rsidRDefault="0032714B" w:rsidP="0032714B">
            <w:pPr>
              <w:spacing w:after="0" w:line="360" w:lineRule="auto"/>
              <w:jc w:val="center"/>
              <w:rPr>
                <w:rFonts w:ascii="Times New Roman" w:hAnsi="Times New Roman"/>
                <w:sz w:val="24"/>
                <w:szCs w:val="24"/>
              </w:rPr>
            </w:pPr>
            <w:r w:rsidRPr="00CD0D98">
              <w:rPr>
                <w:rFonts w:ascii="Times New Roman" w:hAnsi="Times New Roman"/>
                <w:color w:val="000000"/>
                <w:sz w:val="24"/>
                <w:szCs w:val="24"/>
              </w:rPr>
              <w:t>541,96</w:t>
            </w:r>
          </w:p>
        </w:tc>
      </w:tr>
      <w:tr w:rsidR="0032714B" w:rsidRPr="00CD0D98" w14:paraId="0C432F76" w14:textId="77777777" w:rsidTr="00CD0D98">
        <w:tc>
          <w:tcPr>
            <w:tcW w:w="709" w:type="dxa"/>
            <w:vAlign w:val="center"/>
          </w:tcPr>
          <w:p w14:paraId="1A775A84" w14:textId="6BD7D173" w:rsidR="0032714B" w:rsidRDefault="0032714B" w:rsidP="0032714B">
            <w:pPr>
              <w:spacing w:after="0" w:line="360" w:lineRule="auto"/>
              <w:jc w:val="center"/>
              <w:rPr>
                <w:rFonts w:ascii="Times New Roman" w:hAnsi="Times New Roman"/>
                <w:sz w:val="24"/>
                <w:szCs w:val="24"/>
              </w:rPr>
            </w:pPr>
            <w:r>
              <w:rPr>
                <w:rFonts w:ascii="Times New Roman" w:hAnsi="Times New Roman"/>
                <w:sz w:val="24"/>
                <w:szCs w:val="24"/>
              </w:rPr>
              <w:t>247.</w:t>
            </w:r>
          </w:p>
        </w:tc>
        <w:tc>
          <w:tcPr>
            <w:tcW w:w="992" w:type="dxa"/>
            <w:shd w:val="clear" w:color="auto" w:fill="auto"/>
            <w:vAlign w:val="center"/>
          </w:tcPr>
          <w:p w14:paraId="6FD84C86" w14:textId="0A233263" w:rsidR="0032714B" w:rsidRPr="001472B6" w:rsidRDefault="0032714B" w:rsidP="0032714B">
            <w:pPr>
              <w:pStyle w:val="Default"/>
              <w:spacing w:line="360" w:lineRule="auto"/>
              <w:jc w:val="center"/>
              <w:rPr>
                <w:rFonts w:ascii="Times New Roman" w:hAnsi="Times New Roman"/>
                <w:bCs/>
              </w:rPr>
            </w:pPr>
            <w:r w:rsidRPr="001472B6">
              <w:rPr>
                <w:rFonts w:ascii="Times New Roman" w:hAnsi="Times New Roman"/>
                <w:bCs/>
              </w:rPr>
              <w:t>571</w:t>
            </w:r>
          </w:p>
        </w:tc>
        <w:tc>
          <w:tcPr>
            <w:tcW w:w="1305" w:type="dxa"/>
            <w:shd w:val="clear" w:color="auto" w:fill="auto"/>
            <w:vAlign w:val="center"/>
          </w:tcPr>
          <w:p w14:paraId="57FC90F6" w14:textId="0350A37C" w:rsidR="0032714B" w:rsidRPr="001472B6" w:rsidRDefault="0032714B" w:rsidP="0032714B">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shd w:val="clear" w:color="auto" w:fill="auto"/>
          </w:tcPr>
          <w:p w14:paraId="0F5216F2" w14:textId="479C8345" w:rsidR="0032714B" w:rsidRPr="001472B6" w:rsidRDefault="0032714B" w:rsidP="0032714B">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Tubo de PVC esgoto 100 mm com 6 metros – classe A</w:t>
            </w:r>
          </w:p>
        </w:tc>
        <w:tc>
          <w:tcPr>
            <w:tcW w:w="1418" w:type="dxa"/>
            <w:vAlign w:val="center"/>
          </w:tcPr>
          <w:p w14:paraId="5B46F2C4" w14:textId="6275ABA1" w:rsidR="0032714B" w:rsidRDefault="0032714B" w:rsidP="0032714B">
            <w:pPr>
              <w:spacing w:after="0" w:line="360" w:lineRule="auto"/>
              <w:jc w:val="center"/>
              <w:rPr>
                <w:rFonts w:ascii="Times New Roman" w:hAnsi="Times New Roman"/>
                <w:sz w:val="24"/>
                <w:szCs w:val="24"/>
              </w:rPr>
            </w:pPr>
            <w:proofErr w:type="spellStart"/>
            <w:r>
              <w:rPr>
                <w:rFonts w:ascii="Times New Roman" w:hAnsi="Times New Roman"/>
                <w:sz w:val="24"/>
                <w:szCs w:val="24"/>
              </w:rPr>
              <w:t>Krona</w:t>
            </w:r>
            <w:proofErr w:type="spellEnd"/>
          </w:p>
        </w:tc>
        <w:tc>
          <w:tcPr>
            <w:tcW w:w="1275" w:type="dxa"/>
            <w:vAlign w:val="center"/>
          </w:tcPr>
          <w:p w14:paraId="4BDC3387" w14:textId="29DEC11D" w:rsidR="0032714B" w:rsidRDefault="0032714B" w:rsidP="0032714B">
            <w:pPr>
              <w:spacing w:after="0" w:line="360" w:lineRule="auto"/>
              <w:jc w:val="center"/>
              <w:rPr>
                <w:rFonts w:ascii="Times New Roman" w:hAnsi="Times New Roman"/>
                <w:sz w:val="24"/>
                <w:szCs w:val="24"/>
              </w:rPr>
            </w:pPr>
            <w:r>
              <w:rPr>
                <w:rFonts w:ascii="Times New Roman" w:hAnsi="Times New Roman"/>
                <w:sz w:val="24"/>
                <w:szCs w:val="24"/>
              </w:rPr>
              <w:t>52,00</w:t>
            </w:r>
          </w:p>
        </w:tc>
        <w:tc>
          <w:tcPr>
            <w:tcW w:w="1247" w:type="dxa"/>
            <w:vAlign w:val="center"/>
          </w:tcPr>
          <w:p w14:paraId="59B19237" w14:textId="258FA138" w:rsidR="0032714B" w:rsidRPr="00CD0D98" w:rsidRDefault="0032714B" w:rsidP="0032714B">
            <w:pPr>
              <w:spacing w:after="0" w:line="360" w:lineRule="auto"/>
              <w:jc w:val="center"/>
              <w:rPr>
                <w:rFonts w:ascii="Times New Roman" w:hAnsi="Times New Roman"/>
                <w:sz w:val="24"/>
                <w:szCs w:val="24"/>
              </w:rPr>
            </w:pPr>
            <w:r w:rsidRPr="00CD0D98">
              <w:rPr>
                <w:rFonts w:ascii="Times New Roman" w:hAnsi="Times New Roman"/>
                <w:color w:val="000000"/>
                <w:sz w:val="24"/>
                <w:szCs w:val="24"/>
              </w:rPr>
              <w:t>29.692,00</w:t>
            </w:r>
          </w:p>
        </w:tc>
      </w:tr>
      <w:tr w:rsidR="0032714B" w:rsidRPr="00CD0D98" w14:paraId="4AD998B3" w14:textId="77777777" w:rsidTr="00CD0D98">
        <w:tc>
          <w:tcPr>
            <w:tcW w:w="709" w:type="dxa"/>
            <w:vAlign w:val="center"/>
          </w:tcPr>
          <w:p w14:paraId="08806F6D" w14:textId="27400BF1" w:rsidR="0032714B" w:rsidRDefault="0032714B" w:rsidP="0032714B">
            <w:pPr>
              <w:spacing w:after="0" w:line="360" w:lineRule="auto"/>
              <w:jc w:val="center"/>
              <w:rPr>
                <w:rFonts w:ascii="Times New Roman" w:hAnsi="Times New Roman"/>
                <w:sz w:val="24"/>
                <w:szCs w:val="24"/>
              </w:rPr>
            </w:pPr>
            <w:r>
              <w:rPr>
                <w:rFonts w:ascii="Times New Roman" w:hAnsi="Times New Roman"/>
                <w:sz w:val="24"/>
                <w:szCs w:val="24"/>
              </w:rPr>
              <w:t>248.</w:t>
            </w:r>
          </w:p>
        </w:tc>
        <w:tc>
          <w:tcPr>
            <w:tcW w:w="992" w:type="dxa"/>
            <w:shd w:val="clear" w:color="auto" w:fill="auto"/>
            <w:vAlign w:val="center"/>
          </w:tcPr>
          <w:p w14:paraId="423F6CDC" w14:textId="0B51819E" w:rsidR="0032714B" w:rsidRPr="001472B6" w:rsidRDefault="0032714B" w:rsidP="0032714B">
            <w:pPr>
              <w:pStyle w:val="Default"/>
              <w:spacing w:line="360" w:lineRule="auto"/>
              <w:jc w:val="center"/>
              <w:rPr>
                <w:rFonts w:ascii="Times New Roman" w:hAnsi="Times New Roman"/>
                <w:bCs/>
              </w:rPr>
            </w:pPr>
            <w:r>
              <w:rPr>
                <w:rFonts w:ascii="Times New Roman" w:hAnsi="Times New Roman"/>
                <w:bCs/>
              </w:rPr>
              <w:t>7</w:t>
            </w:r>
            <w:r w:rsidRPr="001472B6">
              <w:rPr>
                <w:rFonts w:ascii="Times New Roman" w:hAnsi="Times New Roman"/>
                <w:bCs/>
              </w:rPr>
              <w:t>4</w:t>
            </w:r>
          </w:p>
        </w:tc>
        <w:tc>
          <w:tcPr>
            <w:tcW w:w="1305" w:type="dxa"/>
            <w:shd w:val="clear" w:color="auto" w:fill="auto"/>
            <w:vAlign w:val="center"/>
          </w:tcPr>
          <w:p w14:paraId="163FF99C" w14:textId="6B71A942" w:rsidR="0032714B" w:rsidRPr="001472B6" w:rsidRDefault="0032714B" w:rsidP="0032714B">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shd w:val="clear" w:color="auto" w:fill="auto"/>
          </w:tcPr>
          <w:p w14:paraId="2F57864D" w14:textId="02773301" w:rsidR="0032714B" w:rsidRPr="001472B6" w:rsidRDefault="0032714B" w:rsidP="0032714B">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Tubo de PVC esgoto 40 mm com 6 metros – classe A</w:t>
            </w:r>
          </w:p>
        </w:tc>
        <w:tc>
          <w:tcPr>
            <w:tcW w:w="1418" w:type="dxa"/>
            <w:vAlign w:val="center"/>
          </w:tcPr>
          <w:p w14:paraId="4BC80D64" w14:textId="546E683A" w:rsidR="0032714B" w:rsidRDefault="0032714B" w:rsidP="0032714B">
            <w:pPr>
              <w:spacing w:after="0" w:line="360" w:lineRule="auto"/>
              <w:jc w:val="center"/>
              <w:rPr>
                <w:rFonts w:ascii="Times New Roman" w:hAnsi="Times New Roman"/>
                <w:sz w:val="24"/>
                <w:szCs w:val="24"/>
              </w:rPr>
            </w:pPr>
            <w:proofErr w:type="spellStart"/>
            <w:r>
              <w:rPr>
                <w:rFonts w:ascii="Times New Roman" w:hAnsi="Times New Roman"/>
                <w:sz w:val="24"/>
                <w:szCs w:val="24"/>
              </w:rPr>
              <w:t>Krona</w:t>
            </w:r>
            <w:proofErr w:type="spellEnd"/>
          </w:p>
        </w:tc>
        <w:tc>
          <w:tcPr>
            <w:tcW w:w="1275" w:type="dxa"/>
            <w:vAlign w:val="center"/>
          </w:tcPr>
          <w:p w14:paraId="54B691DD" w14:textId="76257560" w:rsidR="0032714B" w:rsidRDefault="0032714B" w:rsidP="0032714B">
            <w:pPr>
              <w:spacing w:after="0" w:line="360" w:lineRule="auto"/>
              <w:jc w:val="center"/>
              <w:rPr>
                <w:rFonts w:ascii="Times New Roman" w:hAnsi="Times New Roman"/>
                <w:sz w:val="24"/>
                <w:szCs w:val="24"/>
              </w:rPr>
            </w:pPr>
            <w:r>
              <w:rPr>
                <w:rFonts w:ascii="Times New Roman" w:hAnsi="Times New Roman"/>
                <w:sz w:val="24"/>
                <w:szCs w:val="24"/>
              </w:rPr>
              <w:t>23,90</w:t>
            </w:r>
          </w:p>
        </w:tc>
        <w:tc>
          <w:tcPr>
            <w:tcW w:w="1247" w:type="dxa"/>
            <w:vAlign w:val="center"/>
          </w:tcPr>
          <w:p w14:paraId="7B06B1A2" w14:textId="3D4906C7" w:rsidR="0032714B" w:rsidRPr="00CD0D98" w:rsidRDefault="0032714B" w:rsidP="0032714B">
            <w:pPr>
              <w:spacing w:after="0" w:line="360" w:lineRule="auto"/>
              <w:jc w:val="center"/>
              <w:rPr>
                <w:rFonts w:ascii="Times New Roman" w:hAnsi="Times New Roman"/>
                <w:sz w:val="24"/>
                <w:szCs w:val="24"/>
              </w:rPr>
            </w:pPr>
            <w:r w:rsidRPr="00CD0D98">
              <w:rPr>
                <w:rFonts w:ascii="Times New Roman" w:hAnsi="Times New Roman"/>
                <w:color w:val="000000"/>
                <w:sz w:val="24"/>
                <w:szCs w:val="24"/>
              </w:rPr>
              <w:t>1.768,60</w:t>
            </w:r>
          </w:p>
        </w:tc>
      </w:tr>
      <w:tr w:rsidR="0032714B" w:rsidRPr="00CD0D98" w14:paraId="64F06B12" w14:textId="77777777" w:rsidTr="00CD0D98">
        <w:tc>
          <w:tcPr>
            <w:tcW w:w="709" w:type="dxa"/>
            <w:vAlign w:val="center"/>
          </w:tcPr>
          <w:p w14:paraId="49266184" w14:textId="0DDBEA5E" w:rsidR="0032714B" w:rsidRDefault="0032714B" w:rsidP="0032714B">
            <w:pPr>
              <w:spacing w:after="0" w:line="360" w:lineRule="auto"/>
              <w:jc w:val="center"/>
              <w:rPr>
                <w:rFonts w:ascii="Times New Roman" w:hAnsi="Times New Roman"/>
                <w:sz w:val="24"/>
                <w:szCs w:val="24"/>
              </w:rPr>
            </w:pPr>
            <w:r>
              <w:rPr>
                <w:rFonts w:ascii="Times New Roman" w:hAnsi="Times New Roman"/>
                <w:sz w:val="24"/>
                <w:szCs w:val="24"/>
              </w:rPr>
              <w:t>249.</w:t>
            </w:r>
          </w:p>
        </w:tc>
        <w:tc>
          <w:tcPr>
            <w:tcW w:w="992" w:type="dxa"/>
            <w:shd w:val="clear" w:color="auto" w:fill="auto"/>
            <w:vAlign w:val="center"/>
          </w:tcPr>
          <w:p w14:paraId="6077CFA8" w14:textId="68377A9F" w:rsidR="0032714B" w:rsidRPr="001472B6" w:rsidRDefault="0032714B" w:rsidP="0032714B">
            <w:pPr>
              <w:pStyle w:val="Default"/>
              <w:spacing w:line="360" w:lineRule="auto"/>
              <w:jc w:val="center"/>
              <w:rPr>
                <w:rFonts w:ascii="Times New Roman" w:hAnsi="Times New Roman"/>
                <w:bCs/>
              </w:rPr>
            </w:pPr>
            <w:r w:rsidRPr="001472B6">
              <w:rPr>
                <w:rFonts w:ascii="Times New Roman" w:hAnsi="Times New Roman"/>
                <w:bCs/>
              </w:rPr>
              <w:t>60</w:t>
            </w:r>
          </w:p>
        </w:tc>
        <w:tc>
          <w:tcPr>
            <w:tcW w:w="1305" w:type="dxa"/>
            <w:shd w:val="clear" w:color="auto" w:fill="auto"/>
            <w:vAlign w:val="center"/>
          </w:tcPr>
          <w:p w14:paraId="6F663D8A" w14:textId="33680D2A" w:rsidR="0032714B" w:rsidRPr="001472B6" w:rsidRDefault="0032714B" w:rsidP="0032714B">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shd w:val="clear" w:color="auto" w:fill="auto"/>
          </w:tcPr>
          <w:p w14:paraId="4053CB59" w14:textId="39CDD136" w:rsidR="0032714B" w:rsidRPr="001472B6" w:rsidRDefault="0032714B" w:rsidP="0032714B">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Válvula de retenção horizontal com portinhola em latão ¾"</w:t>
            </w:r>
          </w:p>
        </w:tc>
        <w:tc>
          <w:tcPr>
            <w:tcW w:w="1418" w:type="dxa"/>
            <w:vAlign w:val="center"/>
          </w:tcPr>
          <w:p w14:paraId="69ACE4AE" w14:textId="500B3736" w:rsidR="0032714B" w:rsidRDefault="0032714B" w:rsidP="0032714B">
            <w:pPr>
              <w:spacing w:after="0" w:line="360" w:lineRule="auto"/>
              <w:jc w:val="center"/>
              <w:rPr>
                <w:rFonts w:ascii="Times New Roman" w:hAnsi="Times New Roman"/>
                <w:sz w:val="24"/>
                <w:szCs w:val="24"/>
              </w:rPr>
            </w:pPr>
            <w:proofErr w:type="spellStart"/>
            <w:r>
              <w:rPr>
                <w:rFonts w:ascii="Times New Roman" w:hAnsi="Times New Roman"/>
                <w:sz w:val="24"/>
                <w:szCs w:val="24"/>
              </w:rPr>
              <w:t>Zwu</w:t>
            </w:r>
            <w:proofErr w:type="spellEnd"/>
          </w:p>
        </w:tc>
        <w:tc>
          <w:tcPr>
            <w:tcW w:w="1275" w:type="dxa"/>
            <w:vAlign w:val="center"/>
          </w:tcPr>
          <w:p w14:paraId="28CDCEC3" w14:textId="5B2F24EB" w:rsidR="0032714B" w:rsidRDefault="0032714B" w:rsidP="0032714B">
            <w:pPr>
              <w:spacing w:after="0" w:line="360" w:lineRule="auto"/>
              <w:jc w:val="center"/>
              <w:rPr>
                <w:rFonts w:ascii="Times New Roman" w:hAnsi="Times New Roman"/>
                <w:sz w:val="24"/>
                <w:szCs w:val="24"/>
              </w:rPr>
            </w:pPr>
            <w:r>
              <w:rPr>
                <w:rFonts w:ascii="Times New Roman" w:hAnsi="Times New Roman"/>
                <w:sz w:val="24"/>
                <w:szCs w:val="24"/>
              </w:rPr>
              <w:t>50,47</w:t>
            </w:r>
          </w:p>
        </w:tc>
        <w:tc>
          <w:tcPr>
            <w:tcW w:w="1247" w:type="dxa"/>
            <w:vAlign w:val="center"/>
          </w:tcPr>
          <w:p w14:paraId="7A81E9BA" w14:textId="4DA52124" w:rsidR="0032714B" w:rsidRPr="00CD0D98" w:rsidRDefault="0032714B" w:rsidP="0032714B">
            <w:pPr>
              <w:spacing w:after="0" w:line="360" w:lineRule="auto"/>
              <w:jc w:val="center"/>
              <w:rPr>
                <w:rFonts w:ascii="Times New Roman" w:hAnsi="Times New Roman"/>
                <w:sz w:val="24"/>
                <w:szCs w:val="24"/>
              </w:rPr>
            </w:pPr>
            <w:r w:rsidRPr="00CD0D98">
              <w:rPr>
                <w:rFonts w:ascii="Times New Roman" w:hAnsi="Times New Roman"/>
                <w:color w:val="000000"/>
                <w:sz w:val="24"/>
                <w:szCs w:val="24"/>
              </w:rPr>
              <w:t>3.028,20</w:t>
            </w:r>
          </w:p>
        </w:tc>
      </w:tr>
      <w:tr w:rsidR="0032714B" w:rsidRPr="00CD0D98" w14:paraId="26F0F28A" w14:textId="77777777" w:rsidTr="00CD0D98">
        <w:tc>
          <w:tcPr>
            <w:tcW w:w="709" w:type="dxa"/>
            <w:vAlign w:val="center"/>
          </w:tcPr>
          <w:p w14:paraId="76487DF5" w14:textId="1CE53E92" w:rsidR="0032714B" w:rsidRDefault="0032714B" w:rsidP="0032714B">
            <w:pPr>
              <w:spacing w:after="0" w:line="360" w:lineRule="auto"/>
              <w:jc w:val="center"/>
              <w:rPr>
                <w:rFonts w:ascii="Times New Roman" w:hAnsi="Times New Roman"/>
                <w:sz w:val="24"/>
                <w:szCs w:val="24"/>
              </w:rPr>
            </w:pPr>
            <w:r>
              <w:rPr>
                <w:rFonts w:ascii="Times New Roman" w:hAnsi="Times New Roman"/>
                <w:sz w:val="24"/>
                <w:szCs w:val="24"/>
              </w:rPr>
              <w:t>250.</w:t>
            </w:r>
          </w:p>
        </w:tc>
        <w:tc>
          <w:tcPr>
            <w:tcW w:w="992" w:type="dxa"/>
            <w:shd w:val="clear" w:color="auto" w:fill="auto"/>
            <w:vAlign w:val="center"/>
          </w:tcPr>
          <w:p w14:paraId="561519D6" w14:textId="75952821" w:rsidR="0032714B" w:rsidRPr="001472B6" w:rsidRDefault="0032714B" w:rsidP="0032714B">
            <w:pPr>
              <w:pStyle w:val="Default"/>
              <w:spacing w:line="360" w:lineRule="auto"/>
              <w:jc w:val="center"/>
              <w:rPr>
                <w:rFonts w:ascii="Times New Roman" w:hAnsi="Times New Roman"/>
                <w:bCs/>
              </w:rPr>
            </w:pPr>
            <w:r w:rsidRPr="001472B6">
              <w:rPr>
                <w:rFonts w:ascii="Times New Roman" w:hAnsi="Times New Roman"/>
                <w:bCs/>
              </w:rPr>
              <w:t>20</w:t>
            </w:r>
          </w:p>
        </w:tc>
        <w:tc>
          <w:tcPr>
            <w:tcW w:w="1305" w:type="dxa"/>
            <w:shd w:val="clear" w:color="auto" w:fill="auto"/>
            <w:vAlign w:val="center"/>
          </w:tcPr>
          <w:p w14:paraId="028D0E13" w14:textId="76316342" w:rsidR="0032714B" w:rsidRPr="001472B6" w:rsidRDefault="0032714B" w:rsidP="0032714B">
            <w:pPr>
              <w:pStyle w:val="Default"/>
              <w:spacing w:line="360" w:lineRule="auto"/>
              <w:jc w:val="center"/>
              <w:rPr>
                <w:rFonts w:ascii="Times New Roman" w:hAnsi="Times New Roman"/>
                <w:b/>
              </w:rPr>
            </w:pPr>
            <w:r w:rsidRPr="001472B6">
              <w:rPr>
                <w:rFonts w:ascii="Times New Roman" w:hAnsi="Times New Roman"/>
                <w:b/>
              </w:rPr>
              <w:t>Unidade</w:t>
            </w:r>
          </w:p>
        </w:tc>
        <w:tc>
          <w:tcPr>
            <w:tcW w:w="1984" w:type="dxa"/>
            <w:shd w:val="clear" w:color="auto" w:fill="auto"/>
          </w:tcPr>
          <w:p w14:paraId="78618E85" w14:textId="5FB9E31F" w:rsidR="0032714B" w:rsidRPr="001472B6" w:rsidRDefault="0032714B" w:rsidP="0032714B">
            <w:pPr>
              <w:spacing w:after="0" w:line="360" w:lineRule="auto"/>
              <w:jc w:val="center"/>
              <w:rPr>
                <w:rFonts w:ascii="Times New Roman" w:hAnsi="Times New Roman"/>
                <w:bCs/>
                <w:color w:val="000000"/>
                <w:sz w:val="24"/>
                <w:szCs w:val="24"/>
              </w:rPr>
            </w:pPr>
            <w:r w:rsidRPr="001472B6">
              <w:rPr>
                <w:rFonts w:ascii="Times New Roman" w:hAnsi="Times New Roman"/>
                <w:color w:val="000000"/>
                <w:sz w:val="24"/>
                <w:szCs w:val="24"/>
                <w:shd w:val="clear" w:color="auto" w:fill="FFFFFF"/>
              </w:rPr>
              <w:t>Válvula para pia cromada</w:t>
            </w:r>
          </w:p>
        </w:tc>
        <w:tc>
          <w:tcPr>
            <w:tcW w:w="1418" w:type="dxa"/>
            <w:vAlign w:val="center"/>
          </w:tcPr>
          <w:p w14:paraId="51A5772F" w14:textId="623BC81C" w:rsidR="0032714B" w:rsidRDefault="0032714B" w:rsidP="0032714B">
            <w:pPr>
              <w:spacing w:after="0" w:line="360" w:lineRule="auto"/>
              <w:jc w:val="center"/>
              <w:rPr>
                <w:rFonts w:ascii="Times New Roman" w:hAnsi="Times New Roman"/>
                <w:sz w:val="24"/>
                <w:szCs w:val="24"/>
              </w:rPr>
            </w:pPr>
            <w:proofErr w:type="spellStart"/>
            <w:r>
              <w:rPr>
                <w:rFonts w:ascii="Times New Roman" w:hAnsi="Times New Roman"/>
                <w:sz w:val="24"/>
                <w:szCs w:val="24"/>
              </w:rPr>
              <w:t>Socran</w:t>
            </w:r>
            <w:proofErr w:type="spellEnd"/>
          </w:p>
        </w:tc>
        <w:tc>
          <w:tcPr>
            <w:tcW w:w="1275" w:type="dxa"/>
            <w:vAlign w:val="center"/>
          </w:tcPr>
          <w:p w14:paraId="53DA2203" w14:textId="6998D8DB" w:rsidR="0032714B" w:rsidRDefault="0032714B" w:rsidP="0032714B">
            <w:pPr>
              <w:spacing w:after="0" w:line="360" w:lineRule="auto"/>
              <w:jc w:val="center"/>
              <w:rPr>
                <w:rFonts w:ascii="Times New Roman" w:hAnsi="Times New Roman"/>
                <w:sz w:val="24"/>
                <w:szCs w:val="24"/>
              </w:rPr>
            </w:pPr>
            <w:r>
              <w:rPr>
                <w:rFonts w:ascii="Times New Roman" w:hAnsi="Times New Roman"/>
                <w:sz w:val="24"/>
                <w:szCs w:val="24"/>
              </w:rPr>
              <w:t>12,85</w:t>
            </w:r>
          </w:p>
        </w:tc>
        <w:tc>
          <w:tcPr>
            <w:tcW w:w="1247" w:type="dxa"/>
            <w:vAlign w:val="center"/>
          </w:tcPr>
          <w:p w14:paraId="7257A20E" w14:textId="58BB8B16" w:rsidR="0032714B" w:rsidRPr="00CD0D98" w:rsidRDefault="0032714B" w:rsidP="0032714B">
            <w:pPr>
              <w:spacing w:after="0" w:line="360" w:lineRule="auto"/>
              <w:jc w:val="center"/>
              <w:rPr>
                <w:rFonts w:ascii="Times New Roman" w:hAnsi="Times New Roman"/>
                <w:sz w:val="24"/>
                <w:szCs w:val="24"/>
              </w:rPr>
            </w:pPr>
            <w:r w:rsidRPr="00CD0D98">
              <w:rPr>
                <w:rFonts w:ascii="Times New Roman" w:hAnsi="Times New Roman"/>
                <w:color w:val="000000"/>
                <w:sz w:val="24"/>
                <w:szCs w:val="24"/>
              </w:rPr>
              <w:t>257,00</w:t>
            </w:r>
          </w:p>
        </w:tc>
      </w:tr>
      <w:tr w:rsidR="0032714B" w:rsidRPr="00CD0D98" w14:paraId="21A3C048" w14:textId="77777777" w:rsidTr="00CD0D98">
        <w:tc>
          <w:tcPr>
            <w:tcW w:w="709" w:type="dxa"/>
            <w:vAlign w:val="center"/>
          </w:tcPr>
          <w:p w14:paraId="049570ED" w14:textId="70192908" w:rsidR="0032714B" w:rsidRDefault="0032714B" w:rsidP="0032714B">
            <w:pPr>
              <w:spacing w:after="0" w:line="360" w:lineRule="auto"/>
              <w:jc w:val="center"/>
              <w:rPr>
                <w:rFonts w:ascii="Times New Roman" w:hAnsi="Times New Roman"/>
                <w:sz w:val="24"/>
                <w:szCs w:val="24"/>
              </w:rPr>
            </w:pPr>
            <w:r>
              <w:rPr>
                <w:rFonts w:ascii="Times New Roman" w:hAnsi="Times New Roman"/>
                <w:sz w:val="24"/>
                <w:szCs w:val="24"/>
              </w:rPr>
              <w:t>251.</w:t>
            </w:r>
          </w:p>
        </w:tc>
        <w:tc>
          <w:tcPr>
            <w:tcW w:w="992" w:type="dxa"/>
            <w:shd w:val="clear" w:color="auto" w:fill="auto"/>
            <w:vAlign w:val="center"/>
          </w:tcPr>
          <w:p w14:paraId="7419F0F0" w14:textId="46A4EC9F" w:rsidR="0032714B" w:rsidRPr="001472B6" w:rsidRDefault="0032714B" w:rsidP="0032714B">
            <w:pPr>
              <w:pStyle w:val="Default"/>
              <w:spacing w:line="360" w:lineRule="auto"/>
              <w:jc w:val="center"/>
              <w:rPr>
                <w:rFonts w:ascii="Times New Roman" w:hAnsi="Times New Roman"/>
                <w:bCs/>
              </w:rPr>
            </w:pPr>
            <w:r w:rsidRPr="001472B6">
              <w:rPr>
                <w:rFonts w:ascii="Times New Roman" w:hAnsi="Times New Roman"/>
                <w:bCs/>
              </w:rPr>
              <w:t>130</w:t>
            </w:r>
          </w:p>
        </w:tc>
        <w:tc>
          <w:tcPr>
            <w:tcW w:w="1305" w:type="dxa"/>
            <w:shd w:val="clear" w:color="auto" w:fill="auto"/>
            <w:vAlign w:val="center"/>
          </w:tcPr>
          <w:p w14:paraId="223D13E9" w14:textId="40165A04" w:rsidR="0032714B" w:rsidRPr="001472B6" w:rsidRDefault="0032714B" w:rsidP="0032714B">
            <w:pPr>
              <w:pStyle w:val="Default"/>
              <w:spacing w:line="360" w:lineRule="auto"/>
              <w:jc w:val="center"/>
              <w:rPr>
                <w:rFonts w:ascii="Times New Roman" w:hAnsi="Times New Roman"/>
                <w:b/>
              </w:rPr>
            </w:pPr>
            <w:r w:rsidRPr="001472B6">
              <w:rPr>
                <w:rFonts w:ascii="Times New Roman" w:hAnsi="Times New Roman"/>
                <w:b/>
              </w:rPr>
              <w:t>Peça</w:t>
            </w:r>
          </w:p>
        </w:tc>
        <w:tc>
          <w:tcPr>
            <w:tcW w:w="1984" w:type="dxa"/>
            <w:shd w:val="clear" w:color="auto" w:fill="auto"/>
          </w:tcPr>
          <w:p w14:paraId="1C319AB4" w14:textId="34882585" w:rsidR="0032714B" w:rsidRPr="001472B6" w:rsidRDefault="0032714B" w:rsidP="0032714B">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 xml:space="preserve">Vassoura de grama em plástico </w:t>
            </w:r>
          </w:p>
        </w:tc>
        <w:tc>
          <w:tcPr>
            <w:tcW w:w="1418" w:type="dxa"/>
            <w:vAlign w:val="center"/>
          </w:tcPr>
          <w:p w14:paraId="3608A2B0" w14:textId="04AE7EAD" w:rsidR="0032714B" w:rsidRDefault="0032714B" w:rsidP="0032714B">
            <w:pPr>
              <w:spacing w:after="0" w:line="360" w:lineRule="auto"/>
              <w:jc w:val="center"/>
              <w:rPr>
                <w:rFonts w:ascii="Times New Roman" w:hAnsi="Times New Roman"/>
                <w:sz w:val="24"/>
                <w:szCs w:val="24"/>
              </w:rPr>
            </w:pPr>
            <w:r>
              <w:rPr>
                <w:rFonts w:ascii="Times New Roman" w:hAnsi="Times New Roman"/>
                <w:sz w:val="24"/>
                <w:szCs w:val="24"/>
              </w:rPr>
              <w:t>Max</w:t>
            </w:r>
          </w:p>
        </w:tc>
        <w:tc>
          <w:tcPr>
            <w:tcW w:w="1275" w:type="dxa"/>
            <w:vAlign w:val="center"/>
          </w:tcPr>
          <w:p w14:paraId="045615BB" w14:textId="2C4B31FD" w:rsidR="0032714B" w:rsidRDefault="0032714B" w:rsidP="0032714B">
            <w:pPr>
              <w:spacing w:after="0" w:line="360" w:lineRule="auto"/>
              <w:jc w:val="center"/>
              <w:rPr>
                <w:rFonts w:ascii="Times New Roman" w:hAnsi="Times New Roman"/>
                <w:sz w:val="24"/>
                <w:szCs w:val="24"/>
              </w:rPr>
            </w:pPr>
            <w:r>
              <w:rPr>
                <w:rFonts w:ascii="Times New Roman" w:hAnsi="Times New Roman"/>
                <w:sz w:val="24"/>
                <w:szCs w:val="24"/>
              </w:rPr>
              <w:t>14,00</w:t>
            </w:r>
          </w:p>
        </w:tc>
        <w:tc>
          <w:tcPr>
            <w:tcW w:w="1247" w:type="dxa"/>
            <w:vAlign w:val="center"/>
          </w:tcPr>
          <w:p w14:paraId="758C4799" w14:textId="2BBD8D2C" w:rsidR="0032714B" w:rsidRPr="00CD0D98" w:rsidRDefault="0032714B" w:rsidP="0032714B">
            <w:pPr>
              <w:spacing w:after="0" w:line="360" w:lineRule="auto"/>
              <w:jc w:val="center"/>
              <w:rPr>
                <w:rFonts w:ascii="Times New Roman" w:hAnsi="Times New Roman"/>
                <w:sz w:val="24"/>
                <w:szCs w:val="24"/>
              </w:rPr>
            </w:pPr>
            <w:r w:rsidRPr="00CD0D98">
              <w:rPr>
                <w:rFonts w:ascii="Times New Roman" w:hAnsi="Times New Roman"/>
                <w:color w:val="000000"/>
                <w:sz w:val="24"/>
                <w:szCs w:val="24"/>
              </w:rPr>
              <w:t>1.820,00</w:t>
            </w:r>
          </w:p>
        </w:tc>
      </w:tr>
      <w:tr w:rsidR="0032714B" w:rsidRPr="00CD0D98" w14:paraId="24C6DB10" w14:textId="77777777" w:rsidTr="00CD0D98">
        <w:tc>
          <w:tcPr>
            <w:tcW w:w="709" w:type="dxa"/>
            <w:vAlign w:val="center"/>
          </w:tcPr>
          <w:p w14:paraId="22143BD6" w14:textId="3F872E7F" w:rsidR="0032714B" w:rsidRDefault="0032714B" w:rsidP="0032714B">
            <w:pPr>
              <w:spacing w:after="0" w:line="360" w:lineRule="auto"/>
              <w:jc w:val="center"/>
              <w:rPr>
                <w:rFonts w:ascii="Times New Roman" w:hAnsi="Times New Roman"/>
                <w:sz w:val="24"/>
                <w:szCs w:val="24"/>
              </w:rPr>
            </w:pPr>
            <w:r>
              <w:rPr>
                <w:rFonts w:ascii="Times New Roman" w:hAnsi="Times New Roman"/>
                <w:sz w:val="24"/>
                <w:szCs w:val="24"/>
              </w:rPr>
              <w:t>252.</w:t>
            </w:r>
          </w:p>
        </w:tc>
        <w:tc>
          <w:tcPr>
            <w:tcW w:w="992" w:type="dxa"/>
            <w:shd w:val="clear" w:color="auto" w:fill="auto"/>
            <w:vAlign w:val="center"/>
          </w:tcPr>
          <w:p w14:paraId="7D4844A0" w14:textId="11554C1E" w:rsidR="0032714B" w:rsidRPr="001472B6" w:rsidRDefault="0032714B" w:rsidP="0032714B">
            <w:pPr>
              <w:pStyle w:val="Default"/>
              <w:spacing w:line="360" w:lineRule="auto"/>
              <w:jc w:val="center"/>
              <w:rPr>
                <w:rFonts w:ascii="Times New Roman" w:hAnsi="Times New Roman"/>
                <w:bCs/>
              </w:rPr>
            </w:pPr>
            <w:r>
              <w:rPr>
                <w:rFonts w:ascii="Times New Roman" w:hAnsi="Times New Roman"/>
                <w:bCs/>
              </w:rPr>
              <w:t>95</w:t>
            </w:r>
          </w:p>
        </w:tc>
        <w:tc>
          <w:tcPr>
            <w:tcW w:w="1305" w:type="dxa"/>
            <w:shd w:val="clear" w:color="auto" w:fill="auto"/>
            <w:vAlign w:val="center"/>
          </w:tcPr>
          <w:p w14:paraId="587D9DB1" w14:textId="6532EC39" w:rsidR="0032714B" w:rsidRPr="001472B6" w:rsidRDefault="0032714B" w:rsidP="0032714B">
            <w:pPr>
              <w:pStyle w:val="Default"/>
              <w:spacing w:line="360" w:lineRule="auto"/>
              <w:jc w:val="center"/>
              <w:rPr>
                <w:rFonts w:ascii="Times New Roman" w:hAnsi="Times New Roman"/>
                <w:b/>
              </w:rPr>
            </w:pPr>
            <w:r w:rsidRPr="001472B6">
              <w:rPr>
                <w:rFonts w:ascii="Times New Roman" w:hAnsi="Times New Roman"/>
                <w:b/>
              </w:rPr>
              <w:t>Unidade</w:t>
            </w:r>
          </w:p>
        </w:tc>
        <w:tc>
          <w:tcPr>
            <w:tcW w:w="1984" w:type="dxa"/>
            <w:shd w:val="clear" w:color="auto" w:fill="auto"/>
          </w:tcPr>
          <w:p w14:paraId="66177AF9" w14:textId="6D9D30F4" w:rsidR="0032714B" w:rsidRPr="001472B6" w:rsidRDefault="0032714B" w:rsidP="0032714B">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Vassoura tipo gari com canaleta plástica, cerdas de 16 centímetros, com 18 a 20 cerdas por furo. A vassoura deve conter 23 furos e cabo de madeira de 1,20 metros.</w:t>
            </w:r>
          </w:p>
        </w:tc>
        <w:tc>
          <w:tcPr>
            <w:tcW w:w="1418" w:type="dxa"/>
            <w:vAlign w:val="center"/>
          </w:tcPr>
          <w:p w14:paraId="2DD57CF9" w14:textId="6712DCB1" w:rsidR="0032714B" w:rsidRDefault="0032714B" w:rsidP="0032714B">
            <w:pPr>
              <w:spacing w:after="0" w:line="360" w:lineRule="auto"/>
              <w:jc w:val="center"/>
              <w:rPr>
                <w:rFonts w:ascii="Times New Roman" w:hAnsi="Times New Roman"/>
                <w:sz w:val="24"/>
                <w:szCs w:val="24"/>
              </w:rPr>
            </w:pPr>
            <w:proofErr w:type="spellStart"/>
            <w:r>
              <w:rPr>
                <w:rFonts w:ascii="Times New Roman" w:hAnsi="Times New Roman"/>
                <w:sz w:val="24"/>
                <w:szCs w:val="24"/>
              </w:rPr>
              <w:t>Odim</w:t>
            </w:r>
            <w:proofErr w:type="spellEnd"/>
          </w:p>
        </w:tc>
        <w:tc>
          <w:tcPr>
            <w:tcW w:w="1275" w:type="dxa"/>
            <w:vAlign w:val="center"/>
          </w:tcPr>
          <w:p w14:paraId="7228201D" w14:textId="78E6C970" w:rsidR="0032714B" w:rsidRDefault="0032714B" w:rsidP="0032714B">
            <w:pPr>
              <w:spacing w:after="0" w:line="360" w:lineRule="auto"/>
              <w:jc w:val="center"/>
              <w:rPr>
                <w:rFonts w:ascii="Times New Roman" w:hAnsi="Times New Roman"/>
                <w:sz w:val="24"/>
                <w:szCs w:val="24"/>
              </w:rPr>
            </w:pPr>
            <w:r>
              <w:rPr>
                <w:rFonts w:ascii="Times New Roman" w:hAnsi="Times New Roman"/>
                <w:sz w:val="24"/>
                <w:szCs w:val="24"/>
              </w:rPr>
              <w:t>21,82</w:t>
            </w:r>
          </w:p>
        </w:tc>
        <w:tc>
          <w:tcPr>
            <w:tcW w:w="1247" w:type="dxa"/>
            <w:vAlign w:val="center"/>
          </w:tcPr>
          <w:p w14:paraId="0864F991" w14:textId="4E9641D8" w:rsidR="0032714B" w:rsidRPr="00CD0D98" w:rsidRDefault="0032714B" w:rsidP="0032714B">
            <w:pPr>
              <w:spacing w:after="0" w:line="360" w:lineRule="auto"/>
              <w:jc w:val="center"/>
              <w:rPr>
                <w:rFonts w:ascii="Times New Roman" w:hAnsi="Times New Roman"/>
                <w:sz w:val="24"/>
                <w:szCs w:val="24"/>
              </w:rPr>
            </w:pPr>
            <w:r w:rsidRPr="00CD0D98">
              <w:rPr>
                <w:rFonts w:ascii="Times New Roman" w:hAnsi="Times New Roman"/>
                <w:color w:val="000000"/>
                <w:sz w:val="24"/>
                <w:szCs w:val="24"/>
              </w:rPr>
              <w:t>2.072,90</w:t>
            </w:r>
          </w:p>
        </w:tc>
      </w:tr>
      <w:tr w:rsidR="0032714B" w:rsidRPr="00CD0D98" w14:paraId="134614D8" w14:textId="77777777" w:rsidTr="00CD0D98">
        <w:tc>
          <w:tcPr>
            <w:tcW w:w="709" w:type="dxa"/>
            <w:vAlign w:val="center"/>
          </w:tcPr>
          <w:p w14:paraId="7BCEAECE" w14:textId="1AAA8565" w:rsidR="0032714B" w:rsidRDefault="0032714B" w:rsidP="0032714B">
            <w:pPr>
              <w:spacing w:after="0" w:line="360" w:lineRule="auto"/>
              <w:jc w:val="center"/>
              <w:rPr>
                <w:rFonts w:ascii="Times New Roman" w:hAnsi="Times New Roman"/>
                <w:sz w:val="24"/>
                <w:szCs w:val="24"/>
              </w:rPr>
            </w:pPr>
            <w:r>
              <w:rPr>
                <w:rFonts w:ascii="Times New Roman" w:hAnsi="Times New Roman"/>
                <w:sz w:val="24"/>
                <w:szCs w:val="24"/>
              </w:rPr>
              <w:lastRenderedPageBreak/>
              <w:t>253.</w:t>
            </w:r>
          </w:p>
        </w:tc>
        <w:tc>
          <w:tcPr>
            <w:tcW w:w="992" w:type="dxa"/>
            <w:shd w:val="clear" w:color="auto" w:fill="auto"/>
            <w:vAlign w:val="center"/>
          </w:tcPr>
          <w:p w14:paraId="4315054E" w14:textId="52163A1F" w:rsidR="0032714B" w:rsidRPr="001472B6" w:rsidRDefault="0032714B" w:rsidP="0032714B">
            <w:pPr>
              <w:pStyle w:val="Default"/>
              <w:spacing w:line="360" w:lineRule="auto"/>
              <w:jc w:val="center"/>
              <w:rPr>
                <w:rFonts w:ascii="Times New Roman" w:hAnsi="Times New Roman"/>
                <w:bCs/>
              </w:rPr>
            </w:pPr>
            <w:r>
              <w:rPr>
                <w:rFonts w:ascii="Times New Roman" w:hAnsi="Times New Roman"/>
                <w:bCs/>
              </w:rPr>
              <w:t>132</w:t>
            </w:r>
          </w:p>
        </w:tc>
        <w:tc>
          <w:tcPr>
            <w:tcW w:w="1305" w:type="dxa"/>
            <w:shd w:val="clear" w:color="auto" w:fill="auto"/>
            <w:vAlign w:val="center"/>
          </w:tcPr>
          <w:p w14:paraId="18794D8A" w14:textId="42B39EF3" w:rsidR="0032714B" w:rsidRPr="001472B6" w:rsidRDefault="0032714B" w:rsidP="0032714B">
            <w:pPr>
              <w:pStyle w:val="Default"/>
              <w:spacing w:line="360" w:lineRule="auto"/>
              <w:jc w:val="center"/>
              <w:rPr>
                <w:rFonts w:ascii="Times New Roman" w:hAnsi="Times New Roman"/>
                <w:b/>
              </w:rPr>
            </w:pPr>
            <w:r w:rsidRPr="001472B6">
              <w:rPr>
                <w:rFonts w:ascii="Times New Roman" w:hAnsi="Times New Roman"/>
                <w:b/>
              </w:rPr>
              <w:t>Lata com 3.600 ml</w:t>
            </w:r>
          </w:p>
        </w:tc>
        <w:tc>
          <w:tcPr>
            <w:tcW w:w="1984" w:type="dxa"/>
            <w:shd w:val="clear" w:color="auto" w:fill="auto"/>
          </w:tcPr>
          <w:p w14:paraId="00A07690" w14:textId="7FE5B79A" w:rsidR="0032714B" w:rsidRPr="001472B6" w:rsidRDefault="0032714B" w:rsidP="0032714B">
            <w:pPr>
              <w:spacing w:after="0" w:line="360" w:lineRule="auto"/>
              <w:jc w:val="center"/>
              <w:rPr>
                <w:rFonts w:ascii="Times New Roman" w:hAnsi="Times New Roman"/>
                <w:bCs/>
                <w:color w:val="000000"/>
                <w:sz w:val="24"/>
                <w:szCs w:val="24"/>
              </w:rPr>
            </w:pPr>
            <w:r w:rsidRPr="001472B6">
              <w:rPr>
                <w:rFonts w:ascii="Times New Roman" w:hAnsi="Times New Roman"/>
                <w:bCs/>
                <w:color w:val="000000"/>
                <w:sz w:val="24"/>
                <w:szCs w:val="24"/>
              </w:rPr>
              <w:t>Zarcão</w:t>
            </w:r>
          </w:p>
        </w:tc>
        <w:tc>
          <w:tcPr>
            <w:tcW w:w="1418" w:type="dxa"/>
            <w:vAlign w:val="center"/>
          </w:tcPr>
          <w:p w14:paraId="26F1141B" w14:textId="4FA38478" w:rsidR="0032714B" w:rsidRDefault="0032714B" w:rsidP="0032714B">
            <w:pPr>
              <w:spacing w:after="0" w:line="360" w:lineRule="auto"/>
              <w:jc w:val="center"/>
              <w:rPr>
                <w:rFonts w:ascii="Times New Roman" w:hAnsi="Times New Roman"/>
                <w:sz w:val="24"/>
                <w:szCs w:val="24"/>
              </w:rPr>
            </w:pPr>
            <w:proofErr w:type="spellStart"/>
            <w:r>
              <w:rPr>
                <w:rFonts w:ascii="Times New Roman" w:hAnsi="Times New Roman"/>
                <w:sz w:val="24"/>
                <w:szCs w:val="24"/>
              </w:rPr>
              <w:t>Zarcomax</w:t>
            </w:r>
            <w:proofErr w:type="spellEnd"/>
          </w:p>
        </w:tc>
        <w:tc>
          <w:tcPr>
            <w:tcW w:w="1275" w:type="dxa"/>
            <w:vAlign w:val="center"/>
          </w:tcPr>
          <w:p w14:paraId="099D2695" w14:textId="1B94C8CC" w:rsidR="0032714B" w:rsidRDefault="0032714B" w:rsidP="0032714B">
            <w:pPr>
              <w:spacing w:after="0" w:line="360" w:lineRule="auto"/>
              <w:jc w:val="center"/>
              <w:rPr>
                <w:rFonts w:ascii="Times New Roman" w:hAnsi="Times New Roman"/>
                <w:sz w:val="24"/>
                <w:szCs w:val="24"/>
              </w:rPr>
            </w:pPr>
            <w:r>
              <w:rPr>
                <w:rFonts w:ascii="Times New Roman" w:hAnsi="Times New Roman"/>
                <w:sz w:val="24"/>
                <w:szCs w:val="24"/>
              </w:rPr>
              <w:t>68,00</w:t>
            </w:r>
          </w:p>
        </w:tc>
        <w:tc>
          <w:tcPr>
            <w:tcW w:w="1247" w:type="dxa"/>
            <w:vAlign w:val="center"/>
          </w:tcPr>
          <w:p w14:paraId="6CDDC7C7" w14:textId="5119D163" w:rsidR="0032714B" w:rsidRPr="00CD0D98" w:rsidRDefault="0032714B" w:rsidP="0032714B">
            <w:pPr>
              <w:spacing w:after="0" w:line="360" w:lineRule="auto"/>
              <w:jc w:val="center"/>
              <w:rPr>
                <w:rFonts w:ascii="Times New Roman" w:hAnsi="Times New Roman"/>
                <w:sz w:val="24"/>
                <w:szCs w:val="24"/>
              </w:rPr>
            </w:pPr>
            <w:r w:rsidRPr="00CD0D98">
              <w:rPr>
                <w:rFonts w:ascii="Times New Roman" w:hAnsi="Times New Roman"/>
                <w:color w:val="000000"/>
                <w:sz w:val="24"/>
                <w:szCs w:val="24"/>
              </w:rPr>
              <w:t>8.976,00</w:t>
            </w:r>
          </w:p>
        </w:tc>
      </w:tr>
    </w:tbl>
    <w:p w14:paraId="36628270" w14:textId="77777777" w:rsidR="00C62980" w:rsidRPr="00D47387" w:rsidRDefault="00C62980" w:rsidP="00192FD2">
      <w:pPr>
        <w:tabs>
          <w:tab w:val="left" w:pos="857"/>
          <w:tab w:val="left" w:pos="2714"/>
          <w:tab w:val="left" w:pos="6592"/>
          <w:tab w:val="left" w:pos="8576"/>
          <w:tab w:val="left" w:pos="10419"/>
        </w:tabs>
        <w:spacing w:line="360" w:lineRule="auto"/>
        <w:rPr>
          <w:rFonts w:ascii="Times New Roman" w:hAnsi="Times New Roman"/>
          <w:sz w:val="24"/>
          <w:szCs w:val="24"/>
        </w:rPr>
      </w:pPr>
    </w:p>
    <w:p w14:paraId="7C32DB66" w14:textId="76C4264C" w:rsidR="00A92B2D" w:rsidRPr="00D47387" w:rsidRDefault="00192FD2" w:rsidP="00192FD2">
      <w:pPr>
        <w:tabs>
          <w:tab w:val="left" w:pos="857"/>
          <w:tab w:val="left" w:pos="2714"/>
          <w:tab w:val="left" w:pos="6592"/>
          <w:tab w:val="left" w:pos="8576"/>
          <w:tab w:val="left" w:pos="10419"/>
        </w:tabs>
        <w:spacing w:line="360" w:lineRule="auto"/>
        <w:rPr>
          <w:rFonts w:ascii="Times New Roman" w:hAnsi="Times New Roman"/>
          <w:sz w:val="24"/>
          <w:szCs w:val="24"/>
        </w:rPr>
      </w:pPr>
      <w:r w:rsidRPr="00D47387">
        <w:rPr>
          <w:rFonts w:ascii="Times New Roman" w:hAnsi="Times New Roman"/>
          <w:sz w:val="24"/>
          <w:szCs w:val="24"/>
        </w:rPr>
        <w:tab/>
      </w:r>
      <w:r w:rsidRPr="00D47387">
        <w:rPr>
          <w:rFonts w:ascii="Times New Roman" w:hAnsi="Times New Roman"/>
          <w:b/>
          <w:sz w:val="24"/>
          <w:szCs w:val="24"/>
        </w:rPr>
        <w:t>1.1.2-</w:t>
      </w:r>
      <w:r w:rsidRPr="00D47387">
        <w:rPr>
          <w:rFonts w:ascii="Times New Roman" w:hAnsi="Times New Roman"/>
          <w:sz w:val="24"/>
          <w:szCs w:val="24"/>
        </w:rPr>
        <w:t xml:space="preserve"> </w:t>
      </w:r>
      <w:r w:rsidR="00D32C36" w:rsidRPr="00D47387">
        <w:rPr>
          <w:rFonts w:ascii="Times New Roman" w:hAnsi="Times New Roman"/>
          <w:sz w:val="24"/>
          <w:szCs w:val="24"/>
        </w:rPr>
        <w:t>Referente</w:t>
      </w:r>
      <w:r w:rsidRPr="00D47387">
        <w:rPr>
          <w:rFonts w:ascii="Times New Roman" w:hAnsi="Times New Roman"/>
          <w:sz w:val="24"/>
          <w:szCs w:val="24"/>
        </w:rPr>
        <w:t xml:space="preserve"> ao ite</w:t>
      </w:r>
      <w:r w:rsidR="00D32C36" w:rsidRPr="00D47387">
        <w:rPr>
          <w:rFonts w:ascii="Times New Roman" w:hAnsi="Times New Roman"/>
          <w:sz w:val="24"/>
          <w:szCs w:val="24"/>
        </w:rPr>
        <w:t>m</w:t>
      </w:r>
      <w:r w:rsidRPr="00D47387">
        <w:rPr>
          <w:rFonts w:ascii="Times New Roman" w:hAnsi="Times New Roman"/>
          <w:sz w:val="24"/>
          <w:szCs w:val="24"/>
        </w:rPr>
        <w:t xml:space="preserve"> da:</w:t>
      </w:r>
    </w:p>
    <w:p w14:paraId="4617DAA8" w14:textId="77777777" w:rsidR="00C62980" w:rsidRPr="00D47387" w:rsidRDefault="00C62980" w:rsidP="00C62980">
      <w:pPr>
        <w:tabs>
          <w:tab w:val="left" w:pos="2714"/>
          <w:tab w:val="left" w:pos="10419"/>
        </w:tabs>
        <w:spacing w:after="0" w:line="360" w:lineRule="auto"/>
        <w:jc w:val="center"/>
        <w:rPr>
          <w:rFonts w:ascii="Times New Roman" w:hAnsi="Times New Roman"/>
          <w:b/>
          <w:sz w:val="24"/>
          <w:szCs w:val="24"/>
          <w:u w:val="single"/>
        </w:rPr>
      </w:pPr>
      <w:r w:rsidRPr="004179BE">
        <w:rPr>
          <w:rFonts w:ascii="Times New Roman" w:hAnsi="Times New Roman"/>
          <w:b/>
          <w:sz w:val="24"/>
          <w:szCs w:val="24"/>
          <w:u w:val="single"/>
        </w:rPr>
        <w:t>PLANILHA 02 – ITENS PARA AMPLA CONCORRÊNCIA</w:t>
      </w:r>
    </w:p>
    <w:p w14:paraId="1C2C2996" w14:textId="77777777" w:rsidR="00192FD2" w:rsidRPr="00D47387" w:rsidRDefault="00192FD2" w:rsidP="00192FD2">
      <w:pPr>
        <w:tabs>
          <w:tab w:val="left" w:pos="2714"/>
          <w:tab w:val="left" w:pos="10419"/>
        </w:tabs>
        <w:spacing w:after="0" w:line="360" w:lineRule="auto"/>
        <w:rPr>
          <w:rFonts w:ascii="Times New Roman" w:hAnsi="Times New Roman"/>
          <w:b/>
          <w:sz w:val="24"/>
          <w:szCs w:val="24"/>
          <w:highlight w:val="green"/>
        </w:rPr>
      </w:pPr>
    </w:p>
    <w:tbl>
      <w:tblPr>
        <w:tblStyle w:val="Tabelacomgrade"/>
        <w:tblW w:w="8930" w:type="dxa"/>
        <w:tblInd w:w="250" w:type="dxa"/>
        <w:tblLayout w:type="fixed"/>
        <w:tblLook w:val="04A0" w:firstRow="1" w:lastRow="0" w:firstColumn="1" w:lastColumn="0" w:noHBand="0" w:noVBand="1"/>
      </w:tblPr>
      <w:tblGrid>
        <w:gridCol w:w="738"/>
        <w:gridCol w:w="963"/>
        <w:gridCol w:w="1305"/>
        <w:gridCol w:w="1701"/>
        <w:gridCol w:w="1417"/>
        <w:gridCol w:w="1418"/>
        <w:gridCol w:w="1388"/>
      </w:tblGrid>
      <w:tr w:rsidR="00192FD2" w:rsidRPr="00D47387" w14:paraId="52569D69" w14:textId="77777777" w:rsidTr="000957D6">
        <w:tc>
          <w:tcPr>
            <w:tcW w:w="738" w:type="dxa"/>
          </w:tcPr>
          <w:p w14:paraId="65442F10"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 xml:space="preserve">Item </w:t>
            </w:r>
          </w:p>
        </w:tc>
        <w:tc>
          <w:tcPr>
            <w:tcW w:w="963" w:type="dxa"/>
          </w:tcPr>
          <w:p w14:paraId="03CE7546"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 xml:space="preserve">Quant. </w:t>
            </w:r>
          </w:p>
        </w:tc>
        <w:tc>
          <w:tcPr>
            <w:tcW w:w="1305" w:type="dxa"/>
          </w:tcPr>
          <w:p w14:paraId="2275A698"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Unid.</w:t>
            </w:r>
          </w:p>
        </w:tc>
        <w:tc>
          <w:tcPr>
            <w:tcW w:w="1701" w:type="dxa"/>
          </w:tcPr>
          <w:p w14:paraId="1684D67C"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 xml:space="preserve">Descrição </w:t>
            </w:r>
          </w:p>
        </w:tc>
        <w:tc>
          <w:tcPr>
            <w:tcW w:w="1417" w:type="dxa"/>
          </w:tcPr>
          <w:p w14:paraId="01250E8B"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Marca</w:t>
            </w:r>
          </w:p>
        </w:tc>
        <w:tc>
          <w:tcPr>
            <w:tcW w:w="1418" w:type="dxa"/>
          </w:tcPr>
          <w:p w14:paraId="05ABA684" w14:textId="5D7C19A1"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Valor unitário</w:t>
            </w:r>
            <w:r w:rsidR="00D15101" w:rsidRPr="00D47387">
              <w:rPr>
                <w:rFonts w:ascii="Times New Roman" w:hAnsi="Times New Roman"/>
                <w:b/>
                <w:sz w:val="24"/>
                <w:szCs w:val="24"/>
              </w:rPr>
              <w:t xml:space="preserve"> (R$)</w:t>
            </w:r>
            <w:r w:rsidRPr="00D47387">
              <w:rPr>
                <w:rFonts w:ascii="Times New Roman" w:hAnsi="Times New Roman"/>
                <w:b/>
                <w:sz w:val="24"/>
                <w:szCs w:val="24"/>
              </w:rPr>
              <w:t xml:space="preserve"> </w:t>
            </w:r>
          </w:p>
        </w:tc>
        <w:tc>
          <w:tcPr>
            <w:tcW w:w="1388" w:type="dxa"/>
          </w:tcPr>
          <w:p w14:paraId="4F40DC2B" w14:textId="77777777" w:rsidR="005D79A6"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Valor total</w:t>
            </w:r>
          </w:p>
          <w:p w14:paraId="251FDC64" w14:textId="222A63BC"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 xml:space="preserve"> </w:t>
            </w:r>
            <w:r w:rsidR="00D15101" w:rsidRPr="00D47387">
              <w:rPr>
                <w:rFonts w:ascii="Times New Roman" w:hAnsi="Times New Roman"/>
                <w:b/>
                <w:sz w:val="24"/>
                <w:szCs w:val="24"/>
              </w:rPr>
              <w:t>(R$)</w:t>
            </w:r>
          </w:p>
        </w:tc>
      </w:tr>
      <w:tr w:rsidR="00EC592B" w:rsidRPr="00D47387" w14:paraId="33E19624" w14:textId="77777777" w:rsidTr="00675D16">
        <w:tc>
          <w:tcPr>
            <w:tcW w:w="738" w:type="dxa"/>
          </w:tcPr>
          <w:p w14:paraId="5FE19EB8" w14:textId="77777777" w:rsidR="00EC592B" w:rsidRPr="00D47387" w:rsidRDefault="00EC592B" w:rsidP="00EC592B">
            <w:pPr>
              <w:spacing w:after="0" w:line="360" w:lineRule="auto"/>
              <w:rPr>
                <w:rFonts w:ascii="Times New Roman" w:hAnsi="Times New Roman"/>
                <w:sz w:val="24"/>
                <w:szCs w:val="24"/>
              </w:rPr>
            </w:pPr>
            <w:r w:rsidRPr="00D47387">
              <w:rPr>
                <w:rFonts w:ascii="Times New Roman" w:hAnsi="Times New Roman"/>
                <w:sz w:val="24"/>
                <w:szCs w:val="24"/>
              </w:rPr>
              <w:t>1.</w:t>
            </w:r>
          </w:p>
        </w:tc>
        <w:tc>
          <w:tcPr>
            <w:tcW w:w="963" w:type="dxa"/>
            <w:shd w:val="clear" w:color="auto" w:fill="auto"/>
            <w:vAlign w:val="center"/>
          </w:tcPr>
          <w:p w14:paraId="6D92EBA2" w14:textId="38F11A8B" w:rsidR="00EC592B" w:rsidRPr="00D47387" w:rsidRDefault="00EC592B" w:rsidP="007D6B6F">
            <w:pPr>
              <w:pStyle w:val="Default"/>
              <w:spacing w:line="360" w:lineRule="auto"/>
              <w:jc w:val="center"/>
              <w:rPr>
                <w:rFonts w:ascii="Times New Roman" w:hAnsi="Times New Roman" w:cs="Times New Roman"/>
                <w:bCs/>
                <w:color w:val="auto"/>
              </w:rPr>
            </w:pPr>
            <w:r>
              <w:rPr>
                <w:rFonts w:ascii="Times New Roman" w:hAnsi="Times New Roman"/>
                <w:bCs/>
              </w:rPr>
              <w:t>5</w:t>
            </w:r>
            <w:r w:rsidR="003632F6">
              <w:rPr>
                <w:rFonts w:ascii="Times New Roman" w:hAnsi="Times New Roman"/>
                <w:bCs/>
              </w:rPr>
              <w:t>05</w:t>
            </w:r>
          </w:p>
        </w:tc>
        <w:tc>
          <w:tcPr>
            <w:tcW w:w="1305" w:type="dxa"/>
            <w:shd w:val="clear" w:color="auto" w:fill="auto"/>
            <w:vAlign w:val="center"/>
          </w:tcPr>
          <w:p w14:paraId="38668A2E" w14:textId="39B44513" w:rsidR="00EC592B" w:rsidRPr="00D47387" w:rsidRDefault="00EC592B" w:rsidP="007D6B6F">
            <w:pPr>
              <w:pStyle w:val="Default"/>
              <w:spacing w:line="360" w:lineRule="auto"/>
              <w:jc w:val="center"/>
              <w:rPr>
                <w:rFonts w:ascii="Times New Roman" w:hAnsi="Times New Roman" w:cs="Times New Roman"/>
                <w:bCs/>
                <w:color w:val="auto"/>
              </w:rPr>
            </w:pPr>
            <w:r w:rsidRPr="00146D9C">
              <w:rPr>
                <w:rFonts w:ascii="Times New Roman" w:hAnsi="Times New Roman"/>
                <w:b/>
              </w:rPr>
              <w:t>Peça</w:t>
            </w:r>
          </w:p>
        </w:tc>
        <w:tc>
          <w:tcPr>
            <w:tcW w:w="1701" w:type="dxa"/>
            <w:shd w:val="clear" w:color="auto" w:fill="auto"/>
            <w:vAlign w:val="center"/>
          </w:tcPr>
          <w:p w14:paraId="50CFE8F1" w14:textId="53CAB5F4" w:rsidR="00EC592B" w:rsidRPr="00D47387" w:rsidRDefault="00EC592B" w:rsidP="007D6B6F">
            <w:pPr>
              <w:spacing w:after="0" w:line="360" w:lineRule="auto"/>
              <w:jc w:val="center"/>
              <w:rPr>
                <w:rFonts w:ascii="Times New Roman" w:hAnsi="Times New Roman"/>
                <w:bCs/>
                <w:sz w:val="24"/>
                <w:szCs w:val="24"/>
              </w:rPr>
            </w:pPr>
            <w:r w:rsidRPr="00146D9C">
              <w:rPr>
                <w:rFonts w:ascii="Times New Roman" w:hAnsi="Times New Roman"/>
                <w:bCs/>
                <w:sz w:val="24"/>
                <w:szCs w:val="24"/>
              </w:rPr>
              <w:t>Anel de concreto diâmetro 100 cm x comprimento 50 cm</w:t>
            </w:r>
          </w:p>
        </w:tc>
        <w:tc>
          <w:tcPr>
            <w:tcW w:w="1417" w:type="dxa"/>
            <w:vAlign w:val="center"/>
          </w:tcPr>
          <w:p w14:paraId="53284469" w14:textId="17769D1F" w:rsidR="00EC592B" w:rsidRPr="00D47387" w:rsidRDefault="00EC592B" w:rsidP="007D6B6F">
            <w:pPr>
              <w:spacing w:after="0" w:line="360" w:lineRule="auto"/>
              <w:jc w:val="center"/>
              <w:rPr>
                <w:rFonts w:ascii="Times New Roman" w:hAnsi="Times New Roman"/>
                <w:sz w:val="24"/>
                <w:szCs w:val="24"/>
              </w:rPr>
            </w:pPr>
            <w:r>
              <w:rPr>
                <w:rFonts w:ascii="Times New Roman" w:hAnsi="Times New Roman"/>
                <w:sz w:val="24"/>
                <w:szCs w:val="24"/>
              </w:rPr>
              <w:t>Comum</w:t>
            </w:r>
          </w:p>
        </w:tc>
        <w:tc>
          <w:tcPr>
            <w:tcW w:w="1418" w:type="dxa"/>
            <w:vAlign w:val="center"/>
          </w:tcPr>
          <w:p w14:paraId="4AD54856" w14:textId="42BAE079" w:rsidR="00EC592B" w:rsidRPr="00D47387" w:rsidRDefault="00EC592B" w:rsidP="007D6B6F">
            <w:pPr>
              <w:spacing w:after="0" w:line="360" w:lineRule="auto"/>
              <w:jc w:val="center"/>
              <w:rPr>
                <w:rFonts w:ascii="Times New Roman" w:hAnsi="Times New Roman"/>
                <w:sz w:val="24"/>
                <w:szCs w:val="24"/>
              </w:rPr>
            </w:pPr>
            <w:r>
              <w:rPr>
                <w:rFonts w:ascii="Times New Roman" w:hAnsi="Times New Roman"/>
                <w:sz w:val="24"/>
                <w:szCs w:val="24"/>
              </w:rPr>
              <w:t>120,90</w:t>
            </w:r>
          </w:p>
        </w:tc>
        <w:tc>
          <w:tcPr>
            <w:tcW w:w="1388" w:type="dxa"/>
            <w:vAlign w:val="center"/>
          </w:tcPr>
          <w:p w14:paraId="3A2C538B" w14:textId="77777777" w:rsidR="00675D16" w:rsidRDefault="00675D16" w:rsidP="00675D16">
            <w:pPr>
              <w:spacing w:after="0" w:line="240" w:lineRule="auto"/>
              <w:jc w:val="center"/>
              <w:rPr>
                <w:rFonts w:ascii="Times New Roman" w:hAnsi="Times New Roman"/>
                <w:color w:val="000000"/>
              </w:rPr>
            </w:pPr>
          </w:p>
          <w:p w14:paraId="4E40617A" w14:textId="077BF9D7" w:rsidR="00675D16" w:rsidRPr="00675D16" w:rsidRDefault="00675D16" w:rsidP="00675D16">
            <w:pPr>
              <w:spacing w:after="0" w:line="240" w:lineRule="auto"/>
              <w:jc w:val="center"/>
              <w:rPr>
                <w:rFonts w:ascii="Times New Roman" w:hAnsi="Times New Roman"/>
                <w:color w:val="000000"/>
                <w:sz w:val="24"/>
                <w:szCs w:val="24"/>
                <w:lang w:eastAsia="pt-BR"/>
              </w:rPr>
            </w:pPr>
            <w:r w:rsidRPr="00675D16">
              <w:rPr>
                <w:rFonts w:ascii="Times New Roman" w:hAnsi="Times New Roman"/>
                <w:color w:val="000000"/>
                <w:sz w:val="24"/>
                <w:szCs w:val="24"/>
              </w:rPr>
              <w:t>61.054,50</w:t>
            </w:r>
          </w:p>
          <w:p w14:paraId="7344DD10" w14:textId="4494A625" w:rsidR="00EC592B" w:rsidRPr="00D47387" w:rsidRDefault="00EC592B" w:rsidP="007D6B6F">
            <w:pPr>
              <w:spacing w:after="0" w:line="360" w:lineRule="auto"/>
              <w:jc w:val="center"/>
              <w:rPr>
                <w:rFonts w:ascii="Times New Roman" w:hAnsi="Times New Roman"/>
                <w:sz w:val="24"/>
                <w:szCs w:val="24"/>
              </w:rPr>
            </w:pPr>
          </w:p>
        </w:tc>
      </w:tr>
      <w:tr w:rsidR="00FE286F" w:rsidRPr="00D47387" w14:paraId="22B30865" w14:textId="77777777" w:rsidTr="00675D16">
        <w:tc>
          <w:tcPr>
            <w:tcW w:w="738" w:type="dxa"/>
          </w:tcPr>
          <w:p w14:paraId="42B18C28" w14:textId="7E750F5A" w:rsidR="00FE286F" w:rsidRPr="00D47387" w:rsidRDefault="00FE286F" w:rsidP="00FE286F">
            <w:pPr>
              <w:spacing w:after="0" w:line="360" w:lineRule="auto"/>
              <w:rPr>
                <w:rFonts w:ascii="Times New Roman" w:hAnsi="Times New Roman"/>
                <w:sz w:val="24"/>
                <w:szCs w:val="24"/>
              </w:rPr>
            </w:pPr>
            <w:r>
              <w:rPr>
                <w:rFonts w:ascii="Times New Roman" w:hAnsi="Times New Roman"/>
                <w:sz w:val="24"/>
                <w:szCs w:val="24"/>
              </w:rPr>
              <w:t>2.</w:t>
            </w:r>
          </w:p>
        </w:tc>
        <w:tc>
          <w:tcPr>
            <w:tcW w:w="963" w:type="dxa"/>
            <w:shd w:val="clear" w:color="auto" w:fill="auto"/>
            <w:vAlign w:val="center"/>
          </w:tcPr>
          <w:p w14:paraId="305AAE01" w14:textId="483BE1CA" w:rsidR="00FE286F" w:rsidRPr="00D47387" w:rsidRDefault="00FE286F" w:rsidP="00FE286F">
            <w:pPr>
              <w:pStyle w:val="Default"/>
              <w:spacing w:line="360" w:lineRule="auto"/>
              <w:jc w:val="center"/>
              <w:rPr>
                <w:rFonts w:ascii="Times New Roman" w:hAnsi="Times New Roman" w:cs="Times New Roman"/>
                <w:bCs/>
                <w:color w:val="auto"/>
              </w:rPr>
            </w:pPr>
            <w:r>
              <w:rPr>
                <w:rFonts w:ascii="Times New Roman" w:hAnsi="Times New Roman"/>
                <w:bCs/>
              </w:rPr>
              <w:t>101</w:t>
            </w:r>
          </w:p>
        </w:tc>
        <w:tc>
          <w:tcPr>
            <w:tcW w:w="1305" w:type="dxa"/>
            <w:shd w:val="clear" w:color="auto" w:fill="auto"/>
            <w:vAlign w:val="center"/>
          </w:tcPr>
          <w:p w14:paraId="21D21D2E" w14:textId="3C51D45B" w:rsidR="00FE286F" w:rsidRPr="00D47387" w:rsidRDefault="00FE286F" w:rsidP="00FE286F">
            <w:pPr>
              <w:pStyle w:val="Default"/>
              <w:spacing w:line="360" w:lineRule="auto"/>
              <w:jc w:val="center"/>
              <w:rPr>
                <w:rFonts w:ascii="Times New Roman" w:hAnsi="Times New Roman" w:cs="Times New Roman"/>
                <w:bCs/>
                <w:color w:val="auto"/>
              </w:rPr>
            </w:pPr>
            <w:r w:rsidRPr="00146D9C">
              <w:rPr>
                <w:rFonts w:ascii="Times New Roman" w:hAnsi="Times New Roman"/>
                <w:b/>
              </w:rPr>
              <w:t>Peça</w:t>
            </w:r>
          </w:p>
        </w:tc>
        <w:tc>
          <w:tcPr>
            <w:tcW w:w="1701" w:type="dxa"/>
          </w:tcPr>
          <w:p w14:paraId="14B625C3" w14:textId="2A4C75F6" w:rsidR="00FE286F" w:rsidRPr="00D47387" w:rsidRDefault="00FE286F" w:rsidP="00FE286F">
            <w:pPr>
              <w:spacing w:after="0" w:line="360" w:lineRule="auto"/>
              <w:jc w:val="center"/>
              <w:rPr>
                <w:rFonts w:ascii="Times New Roman" w:hAnsi="Times New Roman"/>
                <w:bCs/>
                <w:sz w:val="24"/>
                <w:szCs w:val="24"/>
              </w:rPr>
            </w:pPr>
            <w:r w:rsidRPr="00146D9C">
              <w:rPr>
                <w:rFonts w:ascii="Times New Roman" w:hAnsi="Times New Roman"/>
                <w:bCs/>
                <w:sz w:val="24"/>
                <w:szCs w:val="24"/>
              </w:rPr>
              <w:t>Barra de ferro 1” com 12 metros de comprimento – CA - 60</w:t>
            </w:r>
          </w:p>
        </w:tc>
        <w:tc>
          <w:tcPr>
            <w:tcW w:w="1417" w:type="dxa"/>
            <w:vAlign w:val="center"/>
          </w:tcPr>
          <w:p w14:paraId="2AD35839" w14:textId="03AEE829" w:rsidR="00FE286F" w:rsidRPr="00D47387" w:rsidRDefault="00FE286F" w:rsidP="00FE286F">
            <w:pPr>
              <w:spacing w:after="0" w:line="360" w:lineRule="auto"/>
              <w:jc w:val="center"/>
              <w:rPr>
                <w:rFonts w:ascii="Times New Roman" w:hAnsi="Times New Roman"/>
                <w:sz w:val="24"/>
                <w:szCs w:val="24"/>
              </w:rPr>
            </w:pPr>
            <w:r>
              <w:rPr>
                <w:rFonts w:ascii="Times New Roman" w:hAnsi="Times New Roman"/>
                <w:sz w:val="24"/>
                <w:szCs w:val="24"/>
              </w:rPr>
              <w:t>Gerdau</w:t>
            </w:r>
          </w:p>
        </w:tc>
        <w:tc>
          <w:tcPr>
            <w:tcW w:w="1418" w:type="dxa"/>
            <w:vAlign w:val="center"/>
          </w:tcPr>
          <w:p w14:paraId="08EC46E5" w14:textId="5B49F704" w:rsidR="00FE286F" w:rsidRPr="00D47387" w:rsidRDefault="00FE286F" w:rsidP="00FE286F">
            <w:pPr>
              <w:spacing w:after="0" w:line="360" w:lineRule="auto"/>
              <w:jc w:val="center"/>
              <w:rPr>
                <w:rFonts w:ascii="Times New Roman" w:hAnsi="Times New Roman"/>
                <w:sz w:val="24"/>
                <w:szCs w:val="24"/>
              </w:rPr>
            </w:pPr>
            <w:r>
              <w:rPr>
                <w:rFonts w:ascii="Times New Roman" w:hAnsi="Times New Roman"/>
                <w:sz w:val="24"/>
                <w:szCs w:val="24"/>
              </w:rPr>
              <w:t>448,99</w:t>
            </w:r>
          </w:p>
        </w:tc>
        <w:tc>
          <w:tcPr>
            <w:tcW w:w="1388" w:type="dxa"/>
            <w:vAlign w:val="center"/>
          </w:tcPr>
          <w:p w14:paraId="6B687DE7" w14:textId="307CF256" w:rsidR="00FE286F" w:rsidRPr="00FE286F" w:rsidRDefault="00FE286F" w:rsidP="00FE286F">
            <w:pPr>
              <w:spacing w:after="0" w:line="360" w:lineRule="auto"/>
              <w:jc w:val="center"/>
              <w:rPr>
                <w:rFonts w:ascii="Times New Roman" w:hAnsi="Times New Roman"/>
                <w:sz w:val="24"/>
                <w:szCs w:val="24"/>
              </w:rPr>
            </w:pPr>
            <w:r w:rsidRPr="00FE286F">
              <w:rPr>
                <w:rFonts w:ascii="Times New Roman" w:hAnsi="Times New Roman"/>
                <w:color w:val="000000"/>
                <w:sz w:val="24"/>
                <w:szCs w:val="24"/>
              </w:rPr>
              <w:t>45.347,99</w:t>
            </w:r>
          </w:p>
        </w:tc>
      </w:tr>
      <w:tr w:rsidR="00FE286F" w:rsidRPr="00D47387" w14:paraId="79C6B186" w14:textId="77777777" w:rsidTr="00675D16">
        <w:tc>
          <w:tcPr>
            <w:tcW w:w="738" w:type="dxa"/>
          </w:tcPr>
          <w:p w14:paraId="0052C007" w14:textId="07ED594F" w:rsidR="00FE286F" w:rsidRDefault="00FE286F" w:rsidP="00FE286F">
            <w:pPr>
              <w:spacing w:after="0" w:line="360" w:lineRule="auto"/>
              <w:rPr>
                <w:rFonts w:ascii="Times New Roman" w:hAnsi="Times New Roman"/>
                <w:sz w:val="24"/>
                <w:szCs w:val="24"/>
              </w:rPr>
            </w:pPr>
            <w:r>
              <w:rPr>
                <w:rFonts w:ascii="Times New Roman" w:hAnsi="Times New Roman"/>
                <w:sz w:val="24"/>
                <w:szCs w:val="24"/>
              </w:rPr>
              <w:t>3.</w:t>
            </w:r>
          </w:p>
        </w:tc>
        <w:tc>
          <w:tcPr>
            <w:tcW w:w="963" w:type="dxa"/>
            <w:shd w:val="clear" w:color="auto" w:fill="auto"/>
            <w:vAlign w:val="center"/>
          </w:tcPr>
          <w:p w14:paraId="019D747C" w14:textId="2CCB5A46" w:rsidR="00FE286F" w:rsidRPr="00D47387" w:rsidRDefault="00FE286F" w:rsidP="00FE286F">
            <w:pPr>
              <w:pStyle w:val="Default"/>
              <w:spacing w:line="360" w:lineRule="auto"/>
              <w:jc w:val="center"/>
              <w:rPr>
                <w:rFonts w:ascii="Times New Roman" w:hAnsi="Times New Roman" w:cs="Times New Roman"/>
                <w:bCs/>
                <w:color w:val="auto"/>
              </w:rPr>
            </w:pPr>
            <w:r>
              <w:rPr>
                <w:rFonts w:ascii="Times New Roman" w:hAnsi="Times New Roman"/>
                <w:bCs/>
              </w:rPr>
              <w:t>1.158</w:t>
            </w:r>
          </w:p>
        </w:tc>
        <w:tc>
          <w:tcPr>
            <w:tcW w:w="1305" w:type="dxa"/>
            <w:shd w:val="clear" w:color="auto" w:fill="auto"/>
            <w:vAlign w:val="center"/>
          </w:tcPr>
          <w:p w14:paraId="108A6569" w14:textId="1052F69D" w:rsidR="00FE286F" w:rsidRPr="00D47387" w:rsidRDefault="00FE286F" w:rsidP="00FE286F">
            <w:pPr>
              <w:pStyle w:val="Default"/>
              <w:spacing w:line="360" w:lineRule="auto"/>
              <w:jc w:val="center"/>
              <w:rPr>
                <w:rFonts w:ascii="Times New Roman" w:hAnsi="Times New Roman" w:cs="Times New Roman"/>
                <w:bCs/>
                <w:color w:val="auto"/>
              </w:rPr>
            </w:pPr>
            <w:r w:rsidRPr="00146D9C">
              <w:rPr>
                <w:rFonts w:ascii="Times New Roman" w:hAnsi="Times New Roman"/>
                <w:b/>
              </w:rPr>
              <w:t>Peça</w:t>
            </w:r>
          </w:p>
        </w:tc>
        <w:tc>
          <w:tcPr>
            <w:tcW w:w="1701" w:type="dxa"/>
            <w:vAlign w:val="center"/>
          </w:tcPr>
          <w:p w14:paraId="28611D03" w14:textId="59CBADF0" w:rsidR="00FE286F" w:rsidRPr="00D47387" w:rsidRDefault="00FE286F" w:rsidP="00FE286F">
            <w:pPr>
              <w:spacing w:after="0" w:line="360" w:lineRule="auto"/>
              <w:jc w:val="center"/>
              <w:rPr>
                <w:rFonts w:ascii="Times New Roman" w:hAnsi="Times New Roman"/>
                <w:bCs/>
                <w:sz w:val="24"/>
                <w:szCs w:val="24"/>
              </w:rPr>
            </w:pPr>
            <w:r w:rsidRPr="00146D9C">
              <w:rPr>
                <w:rFonts w:ascii="Times New Roman" w:hAnsi="Times New Roman"/>
                <w:bCs/>
                <w:sz w:val="24"/>
                <w:szCs w:val="24"/>
              </w:rPr>
              <w:t>Barra de ferro 3/8” com 12 metros - CA – 50</w:t>
            </w:r>
          </w:p>
        </w:tc>
        <w:tc>
          <w:tcPr>
            <w:tcW w:w="1417" w:type="dxa"/>
            <w:vAlign w:val="center"/>
          </w:tcPr>
          <w:p w14:paraId="30A2CD2A" w14:textId="0129596C" w:rsidR="00FE286F" w:rsidRPr="00D47387" w:rsidRDefault="00FE286F" w:rsidP="00FE286F">
            <w:pPr>
              <w:spacing w:after="0" w:line="360" w:lineRule="auto"/>
              <w:jc w:val="center"/>
              <w:rPr>
                <w:rFonts w:ascii="Times New Roman" w:hAnsi="Times New Roman"/>
                <w:sz w:val="24"/>
                <w:szCs w:val="24"/>
              </w:rPr>
            </w:pPr>
            <w:r>
              <w:rPr>
                <w:rFonts w:ascii="Times New Roman" w:hAnsi="Times New Roman"/>
                <w:sz w:val="24"/>
                <w:szCs w:val="24"/>
              </w:rPr>
              <w:t>Gerdau</w:t>
            </w:r>
          </w:p>
        </w:tc>
        <w:tc>
          <w:tcPr>
            <w:tcW w:w="1418" w:type="dxa"/>
            <w:vAlign w:val="center"/>
          </w:tcPr>
          <w:p w14:paraId="70A58C43" w14:textId="5023D7B0" w:rsidR="00FE286F" w:rsidRPr="00D47387" w:rsidRDefault="00FE286F" w:rsidP="00FE286F">
            <w:pPr>
              <w:spacing w:after="0" w:line="360" w:lineRule="auto"/>
              <w:jc w:val="center"/>
              <w:rPr>
                <w:rFonts w:ascii="Times New Roman" w:hAnsi="Times New Roman"/>
                <w:sz w:val="24"/>
                <w:szCs w:val="24"/>
              </w:rPr>
            </w:pPr>
            <w:r>
              <w:rPr>
                <w:rFonts w:ascii="Times New Roman" w:hAnsi="Times New Roman"/>
                <w:sz w:val="24"/>
                <w:szCs w:val="24"/>
              </w:rPr>
              <w:t>52,49</w:t>
            </w:r>
          </w:p>
        </w:tc>
        <w:tc>
          <w:tcPr>
            <w:tcW w:w="1388" w:type="dxa"/>
            <w:vAlign w:val="center"/>
          </w:tcPr>
          <w:p w14:paraId="1A02D589" w14:textId="20FA07CF" w:rsidR="00FE286F" w:rsidRPr="00FE286F" w:rsidRDefault="00FE286F" w:rsidP="00FE286F">
            <w:pPr>
              <w:spacing w:after="0" w:line="360" w:lineRule="auto"/>
              <w:jc w:val="center"/>
              <w:rPr>
                <w:rFonts w:ascii="Times New Roman" w:hAnsi="Times New Roman"/>
                <w:sz w:val="24"/>
                <w:szCs w:val="24"/>
              </w:rPr>
            </w:pPr>
            <w:r w:rsidRPr="00FE286F">
              <w:rPr>
                <w:rFonts w:ascii="Times New Roman" w:hAnsi="Times New Roman"/>
                <w:color w:val="000000"/>
                <w:sz w:val="24"/>
                <w:szCs w:val="24"/>
              </w:rPr>
              <w:t>60.783,42</w:t>
            </w:r>
          </w:p>
        </w:tc>
      </w:tr>
      <w:tr w:rsidR="00FE286F" w:rsidRPr="00D47387" w14:paraId="07EA7ED0" w14:textId="77777777" w:rsidTr="00675D16">
        <w:tc>
          <w:tcPr>
            <w:tcW w:w="738" w:type="dxa"/>
          </w:tcPr>
          <w:p w14:paraId="569549D4" w14:textId="4F069EFD" w:rsidR="00FE286F" w:rsidRDefault="00FE286F" w:rsidP="00FE286F">
            <w:pPr>
              <w:spacing w:after="0" w:line="360" w:lineRule="auto"/>
              <w:rPr>
                <w:rFonts w:ascii="Times New Roman" w:hAnsi="Times New Roman"/>
                <w:sz w:val="24"/>
                <w:szCs w:val="24"/>
              </w:rPr>
            </w:pPr>
            <w:r>
              <w:rPr>
                <w:rFonts w:ascii="Times New Roman" w:hAnsi="Times New Roman"/>
                <w:sz w:val="24"/>
                <w:szCs w:val="24"/>
              </w:rPr>
              <w:t>4.</w:t>
            </w:r>
          </w:p>
        </w:tc>
        <w:tc>
          <w:tcPr>
            <w:tcW w:w="963" w:type="dxa"/>
            <w:shd w:val="clear" w:color="auto" w:fill="auto"/>
            <w:vAlign w:val="center"/>
          </w:tcPr>
          <w:p w14:paraId="383E3670" w14:textId="3707379F" w:rsidR="00FE286F" w:rsidRPr="00D47387" w:rsidRDefault="00FE286F" w:rsidP="00FE286F">
            <w:pPr>
              <w:pStyle w:val="Default"/>
              <w:spacing w:line="360" w:lineRule="auto"/>
              <w:jc w:val="center"/>
              <w:rPr>
                <w:rFonts w:ascii="Times New Roman" w:hAnsi="Times New Roman" w:cs="Times New Roman"/>
                <w:bCs/>
                <w:color w:val="auto"/>
              </w:rPr>
            </w:pPr>
            <w:r>
              <w:rPr>
                <w:rFonts w:ascii="Times New Roman" w:hAnsi="Times New Roman"/>
                <w:bCs/>
              </w:rPr>
              <w:t>330</w:t>
            </w:r>
          </w:p>
        </w:tc>
        <w:tc>
          <w:tcPr>
            <w:tcW w:w="1305" w:type="dxa"/>
            <w:shd w:val="clear" w:color="auto" w:fill="auto"/>
            <w:vAlign w:val="center"/>
          </w:tcPr>
          <w:p w14:paraId="45BB3A28" w14:textId="02DB90CF" w:rsidR="00FE286F" w:rsidRPr="00D47387" w:rsidRDefault="00FE286F" w:rsidP="00FE286F">
            <w:pPr>
              <w:pStyle w:val="Default"/>
              <w:spacing w:line="360" w:lineRule="auto"/>
              <w:jc w:val="center"/>
              <w:rPr>
                <w:rFonts w:ascii="Times New Roman" w:hAnsi="Times New Roman" w:cs="Times New Roman"/>
                <w:bCs/>
                <w:color w:val="auto"/>
              </w:rPr>
            </w:pPr>
            <w:r w:rsidRPr="00146D9C">
              <w:rPr>
                <w:rFonts w:ascii="Times New Roman" w:hAnsi="Times New Roman"/>
                <w:b/>
              </w:rPr>
              <w:t>Peça</w:t>
            </w:r>
          </w:p>
        </w:tc>
        <w:tc>
          <w:tcPr>
            <w:tcW w:w="1701" w:type="dxa"/>
          </w:tcPr>
          <w:p w14:paraId="3AB2F7B5" w14:textId="3C4EFCE9" w:rsidR="00FE286F" w:rsidRPr="00D47387" w:rsidRDefault="00FE286F" w:rsidP="00FE286F">
            <w:pPr>
              <w:spacing w:after="0" w:line="360" w:lineRule="auto"/>
              <w:jc w:val="center"/>
              <w:rPr>
                <w:rFonts w:ascii="Times New Roman" w:hAnsi="Times New Roman"/>
                <w:bCs/>
                <w:sz w:val="24"/>
                <w:szCs w:val="24"/>
              </w:rPr>
            </w:pPr>
            <w:r w:rsidRPr="00146D9C">
              <w:rPr>
                <w:rFonts w:ascii="Times New Roman" w:hAnsi="Times New Roman"/>
                <w:bCs/>
                <w:sz w:val="24"/>
                <w:szCs w:val="24"/>
              </w:rPr>
              <w:t>Barra de ferro 5/8” com 12 metros – CA – 50</w:t>
            </w:r>
          </w:p>
        </w:tc>
        <w:tc>
          <w:tcPr>
            <w:tcW w:w="1417" w:type="dxa"/>
            <w:vAlign w:val="center"/>
          </w:tcPr>
          <w:p w14:paraId="7ED5B929" w14:textId="22EE16A6" w:rsidR="00FE286F" w:rsidRPr="00D47387" w:rsidRDefault="00FE286F" w:rsidP="00FE286F">
            <w:pPr>
              <w:spacing w:after="0" w:line="360" w:lineRule="auto"/>
              <w:jc w:val="center"/>
              <w:rPr>
                <w:rFonts w:ascii="Times New Roman" w:hAnsi="Times New Roman"/>
                <w:sz w:val="24"/>
                <w:szCs w:val="24"/>
              </w:rPr>
            </w:pPr>
            <w:r>
              <w:rPr>
                <w:rFonts w:ascii="Times New Roman" w:hAnsi="Times New Roman"/>
                <w:sz w:val="24"/>
                <w:szCs w:val="24"/>
              </w:rPr>
              <w:t>Gerdau</w:t>
            </w:r>
          </w:p>
        </w:tc>
        <w:tc>
          <w:tcPr>
            <w:tcW w:w="1418" w:type="dxa"/>
            <w:vAlign w:val="center"/>
          </w:tcPr>
          <w:p w14:paraId="682D5500" w14:textId="28EB1B57" w:rsidR="00FE286F" w:rsidRPr="00D47387" w:rsidRDefault="00FE286F" w:rsidP="00FE286F">
            <w:pPr>
              <w:spacing w:after="0" w:line="360" w:lineRule="auto"/>
              <w:jc w:val="center"/>
              <w:rPr>
                <w:rFonts w:ascii="Times New Roman" w:hAnsi="Times New Roman"/>
                <w:sz w:val="24"/>
                <w:szCs w:val="24"/>
              </w:rPr>
            </w:pPr>
            <w:r>
              <w:rPr>
                <w:rFonts w:ascii="Times New Roman" w:hAnsi="Times New Roman"/>
                <w:sz w:val="24"/>
                <w:szCs w:val="24"/>
              </w:rPr>
              <w:t>199,89</w:t>
            </w:r>
          </w:p>
        </w:tc>
        <w:tc>
          <w:tcPr>
            <w:tcW w:w="1388" w:type="dxa"/>
            <w:vAlign w:val="center"/>
          </w:tcPr>
          <w:p w14:paraId="2E22CBA0" w14:textId="2CA20C36" w:rsidR="00FE286F" w:rsidRPr="00FE286F" w:rsidRDefault="00FE286F" w:rsidP="00FE286F">
            <w:pPr>
              <w:spacing w:after="0" w:line="360" w:lineRule="auto"/>
              <w:jc w:val="center"/>
              <w:rPr>
                <w:rFonts w:ascii="Times New Roman" w:hAnsi="Times New Roman"/>
                <w:sz w:val="24"/>
                <w:szCs w:val="24"/>
              </w:rPr>
            </w:pPr>
            <w:r w:rsidRPr="00FE286F">
              <w:rPr>
                <w:rFonts w:ascii="Times New Roman" w:hAnsi="Times New Roman"/>
                <w:color w:val="000000"/>
                <w:sz w:val="24"/>
                <w:szCs w:val="24"/>
              </w:rPr>
              <w:t>65.963,70</w:t>
            </w:r>
          </w:p>
        </w:tc>
      </w:tr>
      <w:tr w:rsidR="00FE286F" w:rsidRPr="00D47387" w14:paraId="1434CBFA" w14:textId="77777777" w:rsidTr="00675D16">
        <w:tc>
          <w:tcPr>
            <w:tcW w:w="738" w:type="dxa"/>
          </w:tcPr>
          <w:p w14:paraId="06C148FB" w14:textId="25CB8F51" w:rsidR="00FE286F" w:rsidRDefault="00FE286F" w:rsidP="00FE286F">
            <w:pPr>
              <w:spacing w:after="0" w:line="360" w:lineRule="auto"/>
              <w:rPr>
                <w:rFonts w:ascii="Times New Roman" w:hAnsi="Times New Roman"/>
                <w:sz w:val="24"/>
                <w:szCs w:val="24"/>
              </w:rPr>
            </w:pPr>
            <w:r>
              <w:rPr>
                <w:rFonts w:ascii="Times New Roman" w:hAnsi="Times New Roman"/>
                <w:sz w:val="24"/>
                <w:szCs w:val="24"/>
              </w:rPr>
              <w:t>5.</w:t>
            </w:r>
          </w:p>
        </w:tc>
        <w:tc>
          <w:tcPr>
            <w:tcW w:w="963" w:type="dxa"/>
            <w:shd w:val="clear" w:color="auto" w:fill="auto"/>
            <w:vAlign w:val="center"/>
          </w:tcPr>
          <w:p w14:paraId="40196E8B" w14:textId="70DDB607" w:rsidR="00FE286F" w:rsidRDefault="00FE286F" w:rsidP="00FE286F">
            <w:pPr>
              <w:pStyle w:val="Default"/>
              <w:spacing w:line="360" w:lineRule="auto"/>
              <w:jc w:val="center"/>
              <w:rPr>
                <w:rFonts w:ascii="Times New Roman" w:hAnsi="Times New Roman"/>
                <w:bCs/>
              </w:rPr>
            </w:pPr>
            <w:r>
              <w:rPr>
                <w:rFonts w:ascii="Times New Roman" w:hAnsi="Times New Roman"/>
                <w:bCs/>
              </w:rPr>
              <w:t>630</w:t>
            </w:r>
          </w:p>
        </w:tc>
        <w:tc>
          <w:tcPr>
            <w:tcW w:w="1305" w:type="dxa"/>
            <w:shd w:val="clear" w:color="auto" w:fill="auto"/>
            <w:vAlign w:val="center"/>
          </w:tcPr>
          <w:p w14:paraId="2AB2AE87" w14:textId="6A553B4E" w:rsidR="00FE286F" w:rsidRPr="00146D9C" w:rsidRDefault="00FE286F" w:rsidP="00FE286F">
            <w:pPr>
              <w:pStyle w:val="Default"/>
              <w:spacing w:line="360" w:lineRule="auto"/>
              <w:jc w:val="center"/>
              <w:rPr>
                <w:rFonts w:ascii="Times New Roman" w:hAnsi="Times New Roman"/>
                <w:b/>
              </w:rPr>
            </w:pPr>
            <w:r w:rsidRPr="00146D9C">
              <w:rPr>
                <w:rFonts w:ascii="Times New Roman" w:hAnsi="Times New Roman"/>
                <w:b/>
              </w:rPr>
              <w:t>M³</w:t>
            </w:r>
          </w:p>
        </w:tc>
        <w:tc>
          <w:tcPr>
            <w:tcW w:w="1701" w:type="dxa"/>
          </w:tcPr>
          <w:p w14:paraId="23DE3754" w14:textId="62D115CC" w:rsidR="00FE286F" w:rsidRPr="00146D9C" w:rsidRDefault="00FE286F" w:rsidP="00FE286F">
            <w:pPr>
              <w:spacing w:after="0" w:line="360" w:lineRule="auto"/>
              <w:jc w:val="center"/>
              <w:rPr>
                <w:rFonts w:ascii="Times New Roman" w:hAnsi="Times New Roman"/>
                <w:bCs/>
                <w:sz w:val="24"/>
                <w:szCs w:val="24"/>
              </w:rPr>
            </w:pPr>
            <w:r w:rsidRPr="00146D9C">
              <w:rPr>
                <w:rFonts w:ascii="Times New Roman" w:hAnsi="Times New Roman"/>
                <w:bCs/>
                <w:sz w:val="24"/>
                <w:szCs w:val="24"/>
              </w:rPr>
              <w:t>Brita 0 (zero)</w:t>
            </w:r>
          </w:p>
        </w:tc>
        <w:tc>
          <w:tcPr>
            <w:tcW w:w="1417" w:type="dxa"/>
            <w:vAlign w:val="center"/>
          </w:tcPr>
          <w:p w14:paraId="1EFD5388" w14:textId="160A8884" w:rsidR="00FE286F" w:rsidRDefault="00FE286F" w:rsidP="00FE286F">
            <w:pPr>
              <w:spacing w:after="0" w:line="360" w:lineRule="auto"/>
              <w:jc w:val="center"/>
              <w:rPr>
                <w:rFonts w:ascii="Times New Roman" w:hAnsi="Times New Roman"/>
                <w:sz w:val="24"/>
                <w:szCs w:val="24"/>
              </w:rPr>
            </w:pPr>
            <w:proofErr w:type="spellStart"/>
            <w:r>
              <w:rPr>
                <w:rFonts w:ascii="Times New Roman" w:hAnsi="Times New Roman"/>
                <w:sz w:val="24"/>
                <w:szCs w:val="24"/>
              </w:rPr>
              <w:t>Precal</w:t>
            </w:r>
            <w:proofErr w:type="spellEnd"/>
          </w:p>
        </w:tc>
        <w:tc>
          <w:tcPr>
            <w:tcW w:w="1418" w:type="dxa"/>
            <w:vAlign w:val="center"/>
          </w:tcPr>
          <w:p w14:paraId="777A3CDA" w14:textId="1BA6BDA2" w:rsidR="00FE286F" w:rsidRDefault="00FE286F" w:rsidP="00FE286F">
            <w:pPr>
              <w:spacing w:after="0" w:line="360" w:lineRule="auto"/>
              <w:jc w:val="center"/>
              <w:rPr>
                <w:rFonts w:ascii="Times New Roman" w:hAnsi="Times New Roman"/>
                <w:sz w:val="24"/>
                <w:szCs w:val="24"/>
              </w:rPr>
            </w:pPr>
            <w:r>
              <w:rPr>
                <w:rFonts w:ascii="Times New Roman" w:hAnsi="Times New Roman"/>
                <w:sz w:val="24"/>
                <w:szCs w:val="24"/>
              </w:rPr>
              <w:t>135,00</w:t>
            </w:r>
          </w:p>
        </w:tc>
        <w:tc>
          <w:tcPr>
            <w:tcW w:w="1388" w:type="dxa"/>
            <w:vAlign w:val="center"/>
          </w:tcPr>
          <w:p w14:paraId="277D7D18" w14:textId="2B4D4494" w:rsidR="00FE286F" w:rsidRPr="00FE286F" w:rsidRDefault="00FE286F" w:rsidP="00FE286F">
            <w:pPr>
              <w:spacing w:after="0" w:line="360" w:lineRule="auto"/>
              <w:jc w:val="center"/>
              <w:rPr>
                <w:rFonts w:ascii="Times New Roman" w:hAnsi="Times New Roman"/>
                <w:sz w:val="24"/>
                <w:szCs w:val="24"/>
              </w:rPr>
            </w:pPr>
            <w:r w:rsidRPr="00FE286F">
              <w:rPr>
                <w:rFonts w:ascii="Times New Roman" w:hAnsi="Times New Roman"/>
                <w:color w:val="000000"/>
                <w:sz w:val="24"/>
                <w:szCs w:val="24"/>
              </w:rPr>
              <w:t>85.050,00</w:t>
            </w:r>
          </w:p>
        </w:tc>
      </w:tr>
      <w:tr w:rsidR="00FE286F" w:rsidRPr="00D47387" w14:paraId="16C5CB6A" w14:textId="77777777" w:rsidTr="00675D16">
        <w:tc>
          <w:tcPr>
            <w:tcW w:w="738" w:type="dxa"/>
          </w:tcPr>
          <w:p w14:paraId="4881E985" w14:textId="0F7465B5" w:rsidR="00FE286F" w:rsidRDefault="00FE286F" w:rsidP="00FE286F">
            <w:pPr>
              <w:spacing w:after="0" w:line="360" w:lineRule="auto"/>
              <w:rPr>
                <w:rFonts w:ascii="Times New Roman" w:hAnsi="Times New Roman"/>
                <w:sz w:val="24"/>
                <w:szCs w:val="24"/>
              </w:rPr>
            </w:pPr>
            <w:r>
              <w:rPr>
                <w:rFonts w:ascii="Times New Roman" w:hAnsi="Times New Roman"/>
                <w:sz w:val="24"/>
                <w:szCs w:val="24"/>
              </w:rPr>
              <w:t>6.</w:t>
            </w:r>
          </w:p>
        </w:tc>
        <w:tc>
          <w:tcPr>
            <w:tcW w:w="963" w:type="dxa"/>
            <w:shd w:val="clear" w:color="auto" w:fill="auto"/>
            <w:vAlign w:val="center"/>
          </w:tcPr>
          <w:p w14:paraId="3AE879E5" w14:textId="679C313D" w:rsidR="00FE286F" w:rsidRDefault="00FE286F" w:rsidP="00FE286F">
            <w:pPr>
              <w:pStyle w:val="Default"/>
              <w:spacing w:line="360" w:lineRule="auto"/>
              <w:jc w:val="center"/>
              <w:rPr>
                <w:rFonts w:ascii="Times New Roman" w:hAnsi="Times New Roman"/>
                <w:bCs/>
              </w:rPr>
            </w:pPr>
            <w:r>
              <w:rPr>
                <w:rFonts w:ascii="Times New Roman" w:hAnsi="Times New Roman"/>
                <w:bCs/>
              </w:rPr>
              <w:t>1.395</w:t>
            </w:r>
          </w:p>
        </w:tc>
        <w:tc>
          <w:tcPr>
            <w:tcW w:w="1305" w:type="dxa"/>
            <w:shd w:val="clear" w:color="auto" w:fill="auto"/>
            <w:vAlign w:val="center"/>
          </w:tcPr>
          <w:p w14:paraId="03991339" w14:textId="1D5E92AD" w:rsidR="00FE286F" w:rsidRPr="00146D9C" w:rsidRDefault="00FE286F" w:rsidP="00FE286F">
            <w:pPr>
              <w:pStyle w:val="Default"/>
              <w:spacing w:line="360" w:lineRule="auto"/>
              <w:jc w:val="center"/>
              <w:rPr>
                <w:rFonts w:ascii="Times New Roman" w:hAnsi="Times New Roman"/>
                <w:b/>
              </w:rPr>
            </w:pPr>
            <w:r w:rsidRPr="00146D9C">
              <w:rPr>
                <w:rFonts w:ascii="Times New Roman" w:hAnsi="Times New Roman"/>
                <w:b/>
              </w:rPr>
              <w:t>M³</w:t>
            </w:r>
          </w:p>
        </w:tc>
        <w:tc>
          <w:tcPr>
            <w:tcW w:w="1701" w:type="dxa"/>
          </w:tcPr>
          <w:p w14:paraId="22831AB2" w14:textId="502DAEF8" w:rsidR="00FE286F" w:rsidRPr="00146D9C" w:rsidRDefault="00FE286F" w:rsidP="00FE286F">
            <w:pPr>
              <w:spacing w:after="0" w:line="360" w:lineRule="auto"/>
              <w:jc w:val="center"/>
              <w:rPr>
                <w:rFonts w:ascii="Times New Roman" w:hAnsi="Times New Roman"/>
                <w:bCs/>
                <w:sz w:val="24"/>
                <w:szCs w:val="24"/>
              </w:rPr>
            </w:pPr>
            <w:r w:rsidRPr="00146D9C">
              <w:rPr>
                <w:rFonts w:ascii="Times New Roman" w:hAnsi="Times New Roman"/>
                <w:bCs/>
                <w:sz w:val="24"/>
                <w:szCs w:val="24"/>
              </w:rPr>
              <w:t>Brita 1 (um)</w:t>
            </w:r>
          </w:p>
        </w:tc>
        <w:tc>
          <w:tcPr>
            <w:tcW w:w="1417" w:type="dxa"/>
            <w:vAlign w:val="center"/>
          </w:tcPr>
          <w:p w14:paraId="1AA3DFDB" w14:textId="0AD1A3EE" w:rsidR="00FE286F" w:rsidRDefault="00FE286F" w:rsidP="00FE286F">
            <w:pPr>
              <w:spacing w:after="0" w:line="360" w:lineRule="auto"/>
              <w:jc w:val="center"/>
              <w:rPr>
                <w:rFonts w:ascii="Times New Roman" w:hAnsi="Times New Roman"/>
                <w:sz w:val="24"/>
                <w:szCs w:val="24"/>
              </w:rPr>
            </w:pPr>
            <w:proofErr w:type="spellStart"/>
            <w:r>
              <w:rPr>
                <w:rFonts w:ascii="Times New Roman" w:hAnsi="Times New Roman"/>
                <w:sz w:val="24"/>
                <w:szCs w:val="24"/>
              </w:rPr>
              <w:t>Precal</w:t>
            </w:r>
            <w:proofErr w:type="spellEnd"/>
          </w:p>
        </w:tc>
        <w:tc>
          <w:tcPr>
            <w:tcW w:w="1418" w:type="dxa"/>
            <w:vAlign w:val="center"/>
          </w:tcPr>
          <w:p w14:paraId="1BCF8916" w14:textId="6D4953F7" w:rsidR="00FE286F" w:rsidRDefault="00FE286F" w:rsidP="00FE286F">
            <w:pPr>
              <w:spacing w:after="0" w:line="360" w:lineRule="auto"/>
              <w:jc w:val="center"/>
              <w:rPr>
                <w:rFonts w:ascii="Times New Roman" w:hAnsi="Times New Roman"/>
                <w:sz w:val="24"/>
                <w:szCs w:val="24"/>
              </w:rPr>
            </w:pPr>
            <w:r>
              <w:rPr>
                <w:rFonts w:ascii="Times New Roman" w:hAnsi="Times New Roman"/>
                <w:sz w:val="24"/>
                <w:szCs w:val="24"/>
              </w:rPr>
              <w:t>135,00</w:t>
            </w:r>
          </w:p>
        </w:tc>
        <w:tc>
          <w:tcPr>
            <w:tcW w:w="1388" w:type="dxa"/>
            <w:vAlign w:val="center"/>
          </w:tcPr>
          <w:p w14:paraId="03CAD123" w14:textId="70E8796D" w:rsidR="00FE286F" w:rsidRPr="00FE286F" w:rsidRDefault="00FE286F" w:rsidP="00FE286F">
            <w:pPr>
              <w:spacing w:after="0" w:line="360" w:lineRule="auto"/>
              <w:jc w:val="center"/>
              <w:rPr>
                <w:rFonts w:ascii="Times New Roman" w:hAnsi="Times New Roman"/>
                <w:sz w:val="24"/>
                <w:szCs w:val="24"/>
              </w:rPr>
            </w:pPr>
            <w:r w:rsidRPr="00FE286F">
              <w:rPr>
                <w:rFonts w:ascii="Times New Roman" w:hAnsi="Times New Roman"/>
                <w:color w:val="000000"/>
                <w:sz w:val="24"/>
                <w:szCs w:val="24"/>
              </w:rPr>
              <w:t>188.325,00</w:t>
            </w:r>
          </w:p>
        </w:tc>
      </w:tr>
      <w:tr w:rsidR="00FE286F" w:rsidRPr="00D47387" w14:paraId="1C097F9E" w14:textId="77777777" w:rsidTr="00675D16">
        <w:tc>
          <w:tcPr>
            <w:tcW w:w="738" w:type="dxa"/>
          </w:tcPr>
          <w:p w14:paraId="3D194E9D" w14:textId="39E76313" w:rsidR="00FE286F" w:rsidRDefault="00FE286F" w:rsidP="00FE286F">
            <w:pPr>
              <w:spacing w:after="0" w:line="360" w:lineRule="auto"/>
              <w:rPr>
                <w:rFonts w:ascii="Times New Roman" w:hAnsi="Times New Roman"/>
                <w:sz w:val="24"/>
                <w:szCs w:val="24"/>
              </w:rPr>
            </w:pPr>
            <w:r>
              <w:rPr>
                <w:rFonts w:ascii="Times New Roman" w:hAnsi="Times New Roman"/>
                <w:sz w:val="24"/>
                <w:szCs w:val="24"/>
              </w:rPr>
              <w:lastRenderedPageBreak/>
              <w:t>7.</w:t>
            </w:r>
          </w:p>
        </w:tc>
        <w:tc>
          <w:tcPr>
            <w:tcW w:w="963" w:type="dxa"/>
            <w:shd w:val="clear" w:color="auto" w:fill="auto"/>
            <w:vAlign w:val="center"/>
          </w:tcPr>
          <w:p w14:paraId="0EE9C437" w14:textId="787FE435" w:rsidR="00FE286F" w:rsidRDefault="00FE286F" w:rsidP="00FE286F">
            <w:pPr>
              <w:pStyle w:val="Default"/>
              <w:spacing w:line="360" w:lineRule="auto"/>
              <w:jc w:val="center"/>
              <w:rPr>
                <w:rFonts w:ascii="Times New Roman" w:hAnsi="Times New Roman"/>
                <w:bCs/>
              </w:rPr>
            </w:pPr>
            <w:r>
              <w:rPr>
                <w:rFonts w:ascii="Times New Roman" w:hAnsi="Times New Roman"/>
                <w:bCs/>
              </w:rPr>
              <w:t>3.010</w:t>
            </w:r>
          </w:p>
        </w:tc>
        <w:tc>
          <w:tcPr>
            <w:tcW w:w="1305" w:type="dxa"/>
            <w:shd w:val="clear" w:color="auto" w:fill="auto"/>
            <w:vAlign w:val="center"/>
          </w:tcPr>
          <w:p w14:paraId="39192A07" w14:textId="36CE1C85" w:rsidR="00FE286F" w:rsidRPr="00146D9C" w:rsidRDefault="00FE286F" w:rsidP="00FE286F">
            <w:pPr>
              <w:pStyle w:val="Default"/>
              <w:spacing w:line="360" w:lineRule="auto"/>
              <w:jc w:val="center"/>
              <w:rPr>
                <w:rFonts w:ascii="Times New Roman" w:hAnsi="Times New Roman"/>
                <w:b/>
              </w:rPr>
            </w:pPr>
            <w:r w:rsidRPr="00146D9C">
              <w:rPr>
                <w:rFonts w:ascii="Times New Roman" w:hAnsi="Times New Roman"/>
                <w:b/>
              </w:rPr>
              <w:t>Saco com 50 kg</w:t>
            </w:r>
          </w:p>
        </w:tc>
        <w:tc>
          <w:tcPr>
            <w:tcW w:w="1701" w:type="dxa"/>
          </w:tcPr>
          <w:p w14:paraId="156E234A" w14:textId="1C28EB64" w:rsidR="00FE286F" w:rsidRPr="00146D9C" w:rsidRDefault="00FE286F" w:rsidP="00FE286F">
            <w:pPr>
              <w:spacing w:after="0" w:line="360" w:lineRule="auto"/>
              <w:jc w:val="center"/>
              <w:rPr>
                <w:rFonts w:ascii="Times New Roman" w:hAnsi="Times New Roman"/>
                <w:bCs/>
                <w:sz w:val="24"/>
                <w:szCs w:val="24"/>
              </w:rPr>
            </w:pPr>
            <w:r w:rsidRPr="00146D9C">
              <w:rPr>
                <w:rFonts w:ascii="Times New Roman" w:hAnsi="Times New Roman"/>
                <w:bCs/>
                <w:sz w:val="24"/>
                <w:szCs w:val="24"/>
              </w:rPr>
              <w:t>Cimento CPII</w:t>
            </w:r>
          </w:p>
        </w:tc>
        <w:tc>
          <w:tcPr>
            <w:tcW w:w="1417" w:type="dxa"/>
            <w:vAlign w:val="center"/>
          </w:tcPr>
          <w:p w14:paraId="3D4C9211" w14:textId="7F463F55" w:rsidR="00FE286F" w:rsidRDefault="00FE286F" w:rsidP="00FE286F">
            <w:pPr>
              <w:spacing w:after="0" w:line="360" w:lineRule="auto"/>
              <w:jc w:val="center"/>
              <w:rPr>
                <w:rFonts w:ascii="Times New Roman" w:hAnsi="Times New Roman"/>
                <w:sz w:val="24"/>
                <w:szCs w:val="24"/>
              </w:rPr>
            </w:pPr>
            <w:r>
              <w:rPr>
                <w:rFonts w:ascii="Times New Roman" w:hAnsi="Times New Roman"/>
                <w:sz w:val="24"/>
                <w:szCs w:val="24"/>
              </w:rPr>
              <w:t>Nacional</w:t>
            </w:r>
          </w:p>
        </w:tc>
        <w:tc>
          <w:tcPr>
            <w:tcW w:w="1418" w:type="dxa"/>
            <w:vAlign w:val="center"/>
          </w:tcPr>
          <w:p w14:paraId="3D8C7B41" w14:textId="6FA3A321" w:rsidR="00FE286F" w:rsidRDefault="00FE286F" w:rsidP="00FE286F">
            <w:pPr>
              <w:spacing w:after="0" w:line="360" w:lineRule="auto"/>
              <w:jc w:val="center"/>
              <w:rPr>
                <w:rFonts w:ascii="Times New Roman" w:hAnsi="Times New Roman"/>
                <w:sz w:val="24"/>
                <w:szCs w:val="24"/>
              </w:rPr>
            </w:pPr>
            <w:r>
              <w:rPr>
                <w:rFonts w:ascii="Times New Roman" w:hAnsi="Times New Roman"/>
                <w:sz w:val="24"/>
                <w:szCs w:val="24"/>
              </w:rPr>
              <w:t>32,50</w:t>
            </w:r>
          </w:p>
        </w:tc>
        <w:tc>
          <w:tcPr>
            <w:tcW w:w="1388" w:type="dxa"/>
            <w:vAlign w:val="center"/>
          </w:tcPr>
          <w:p w14:paraId="516147BA" w14:textId="5C92C022" w:rsidR="00FE286F" w:rsidRPr="00FE286F" w:rsidRDefault="00FE286F" w:rsidP="00FE286F">
            <w:pPr>
              <w:spacing w:after="0" w:line="360" w:lineRule="auto"/>
              <w:jc w:val="center"/>
              <w:rPr>
                <w:rFonts w:ascii="Times New Roman" w:hAnsi="Times New Roman"/>
                <w:sz w:val="24"/>
                <w:szCs w:val="24"/>
              </w:rPr>
            </w:pPr>
            <w:r w:rsidRPr="00FE286F">
              <w:rPr>
                <w:rFonts w:ascii="Times New Roman" w:hAnsi="Times New Roman"/>
                <w:color w:val="000000"/>
                <w:sz w:val="24"/>
                <w:szCs w:val="24"/>
              </w:rPr>
              <w:t>97.825,00</w:t>
            </w:r>
          </w:p>
        </w:tc>
      </w:tr>
      <w:tr w:rsidR="00FE286F" w:rsidRPr="00D47387" w14:paraId="6512AA3A" w14:textId="77777777" w:rsidTr="00675D16">
        <w:tc>
          <w:tcPr>
            <w:tcW w:w="738" w:type="dxa"/>
          </w:tcPr>
          <w:p w14:paraId="4537F014" w14:textId="76DEE51B" w:rsidR="00FE286F" w:rsidRDefault="00FE286F" w:rsidP="00FE286F">
            <w:pPr>
              <w:spacing w:after="0" w:line="360" w:lineRule="auto"/>
              <w:rPr>
                <w:rFonts w:ascii="Times New Roman" w:hAnsi="Times New Roman"/>
                <w:sz w:val="24"/>
                <w:szCs w:val="24"/>
              </w:rPr>
            </w:pPr>
            <w:r>
              <w:rPr>
                <w:rFonts w:ascii="Times New Roman" w:hAnsi="Times New Roman"/>
                <w:sz w:val="24"/>
                <w:szCs w:val="24"/>
              </w:rPr>
              <w:t>8.</w:t>
            </w:r>
          </w:p>
        </w:tc>
        <w:tc>
          <w:tcPr>
            <w:tcW w:w="963" w:type="dxa"/>
            <w:shd w:val="clear" w:color="auto" w:fill="auto"/>
            <w:vAlign w:val="center"/>
          </w:tcPr>
          <w:p w14:paraId="0E02164C" w14:textId="1BFB24F2" w:rsidR="00FE286F" w:rsidRDefault="00FE286F" w:rsidP="00FE286F">
            <w:pPr>
              <w:pStyle w:val="Default"/>
              <w:spacing w:line="360" w:lineRule="auto"/>
              <w:jc w:val="center"/>
              <w:rPr>
                <w:rFonts w:ascii="Times New Roman" w:hAnsi="Times New Roman"/>
                <w:bCs/>
              </w:rPr>
            </w:pPr>
            <w:r>
              <w:rPr>
                <w:rFonts w:ascii="Times New Roman" w:hAnsi="Times New Roman"/>
                <w:bCs/>
              </w:rPr>
              <w:t>414</w:t>
            </w:r>
          </w:p>
        </w:tc>
        <w:tc>
          <w:tcPr>
            <w:tcW w:w="1305" w:type="dxa"/>
            <w:shd w:val="clear" w:color="auto" w:fill="auto"/>
            <w:vAlign w:val="center"/>
          </w:tcPr>
          <w:p w14:paraId="011E0BB9" w14:textId="0CC506BF" w:rsidR="00FE286F" w:rsidRPr="00146D9C" w:rsidRDefault="00FE286F" w:rsidP="00FE286F">
            <w:pPr>
              <w:pStyle w:val="Default"/>
              <w:spacing w:line="360" w:lineRule="auto"/>
              <w:jc w:val="center"/>
              <w:rPr>
                <w:rFonts w:ascii="Times New Roman" w:hAnsi="Times New Roman"/>
                <w:b/>
              </w:rPr>
            </w:pPr>
            <w:r w:rsidRPr="00146D9C">
              <w:rPr>
                <w:rFonts w:ascii="Times New Roman" w:hAnsi="Times New Roman"/>
                <w:b/>
              </w:rPr>
              <w:t>Peça</w:t>
            </w:r>
          </w:p>
        </w:tc>
        <w:tc>
          <w:tcPr>
            <w:tcW w:w="1701" w:type="dxa"/>
          </w:tcPr>
          <w:p w14:paraId="78B46ED4" w14:textId="7DA09504" w:rsidR="00FE286F" w:rsidRPr="00146D9C" w:rsidRDefault="00FE286F" w:rsidP="00FE286F">
            <w:pPr>
              <w:spacing w:after="0" w:line="360" w:lineRule="auto"/>
              <w:jc w:val="center"/>
              <w:rPr>
                <w:rFonts w:ascii="Times New Roman" w:hAnsi="Times New Roman"/>
                <w:bCs/>
                <w:sz w:val="24"/>
                <w:szCs w:val="24"/>
              </w:rPr>
            </w:pPr>
            <w:r w:rsidRPr="00146D9C">
              <w:rPr>
                <w:rFonts w:ascii="Times New Roman" w:hAnsi="Times New Roman"/>
                <w:bCs/>
                <w:sz w:val="24"/>
                <w:szCs w:val="24"/>
              </w:rPr>
              <w:t>Mourão de eucalipto tratado com 18 a 20 cm de diâmetro na ponta e com 3 m de comprimento</w:t>
            </w:r>
          </w:p>
        </w:tc>
        <w:tc>
          <w:tcPr>
            <w:tcW w:w="1417" w:type="dxa"/>
            <w:vAlign w:val="center"/>
          </w:tcPr>
          <w:p w14:paraId="3D0CA4D1" w14:textId="2F450165" w:rsidR="00FE286F" w:rsidRDefault="00FE286F" w:rsidP="00FE286F">
            <w:pPr>
              <w:spacing w:after="0" w:line="360" w:lineRule="auto"/>
              <w:jc w:val="center"/>
              <w:rPr>
                <w:rFonts w:ascii="Times New Roman" w:hAnsi="Times New Roman"/>
                <w:sz w:val="24"/>
                <w:szCs w:val="24"/>
              </w:rPr>
            </w:pPr>
            <w:r>
              <w:rPr>
                <w:rFonts w:ascii="Times New Roman" w:hAnsi="Times New Roman"/>
                <w:sz w:val="24"/>
                <w:szCs w:val="24"/>
              </w:rPr>
              <w:t>Mad Forte</w:t>
            </w:r>
          </w:p>
        </w:tc>
        <w:tc>
          <w:tcPr>
            <w:tcW w:w="1418" w:type="dxa"/>
            <w:vAlign w:val="center"/>
          </w:tcPr>
          <w:p w14:paraId="291BB73A" w14:textId="5117F8BF" w:rsidR="00FE286F" w:rsidRDefault="00FE286F" w:rsidP="00FE286F">
            <w:pPr>
              <w:spacing w:after="0" w:line="360" w:lineRule="auto"/>
              <w:jc w:val="center"/>
              <w:rPr>
                <w:rFonts w:ascii="Times New Roman" w:hAnsi="Times New Roman"/>
                <w:sz w:val="24"/>
                <w:szCs w:val="24"/>
              </w:rPr>
            </w:pPr>
            <w:r>
              <w:rPr>
                <w:rFonts w:ascii="Times New Roman" w:hAnsi="Times New Roman"/>
                <w:sz w:val="24"/>
                <w:szCs w:val="24"/>
              </w:rPr>
              <w:t>127,00</w:t>
            </w:r>
          </w:p>
        </w:tc>
        <w:tc>
          <w:tcPr>
            <w:tcW w:w="1388" w:type="dxa"/>
            <w:vAlign w:val="center"/>
          </w:tcPr>
          <w:p w14:paraId="2750E29F" w14:textId="65970444" w:rsidR="00FE286F" w:rsidRPr="00FE286F" w:rsidRDefault="00FE286F" w:rsidP="00FE286F">
            <w:pPr>
              <w:spacing w:after="0" w:line="360" w:lineRule="auto"/>
              <w:jc w:val="center"/>
              <w:rPr>
                <w:rFonts w:ascii="Times New Roman" w:hAnsi="Times New Roman"/>
                <w:sz w:val="24"/>
                <w:szCs w:val="24"/>
              </w:rPr>
            </w:pPr>
            <w:r w:rsidRPr="00FE286F">
              <w:rPr>
                <w:rFonts w:ascii="Times New Roman" w:hAnsi="Times New Roman"/>
                <w:color w:val="000000"/>
                <w:sz w:val="24"/>
                <w:szCs w:val="24"/>
              </w:rPr>
              <w:t>52.578,00</w:t>
            </w:r>
          </w:p>
        </w:tc>
      </w:tr>
      <w:tr w:rsidR="00FE286F" w:rsidRPr="00D47387" w14:paraId="138E5B88" w14:textId="77777777" w:rsidTr="00675D16">
        <w:tc>
          <w:tcPr>
            <w:tcW w:w="738" w:type="dxa"/>
          </w:tcPr>
          <w:p w14:paraId="18196351" w14:textId="5B8006C5" w:rsidR="00FE286F" w:rsidRDefault="00FE286F" w:rsidP="00FE286F">
            <w:pPr>
              <w:spacing w:after="0" w:line="360" w:lineRule="auto"/>
              <w:rPr>
                <w:rFonts w:ascii="Times New Roman" w:hAnsi="Times New Roman"/>
                <w:sz w:val="24"/>
                <w:szCs w:val="24"/>
              </w:rPr>
            </w:pPr>
            <w:r>
              <w:rPr>
                <w:rFonts w:ascii="Times New Roman" w:hAnsi="Times New Roman"/>
                <w:sz w:val="24"/>
                <w:szCs w:val="24"/>
              </w:rPr>
              <w:t>9.</w:t>
            </w:r>
          </w:p>
        </w:tc>
        <w:tc>
          <w:tcPr>
            <w:tcW w:w="963" w:type="dxa"/>
            <w:shd w:val="clear" w:color="auto" w:fill="auto"/>
            <w:vAlign w:val="center"/>
          </w:tcPr>
          <w:p w14:paraId="2103D1A6" w14:textId="4C3148E0" w:rsidR="00FE286F" w:rsidRDefault="00FE286F" w:rsidP="00FE286F">
            <w:pPr>
              <w:pStyle w:val="Default"/>
              <w:spacing w:line="360" w:lineRule="auto"/>
              <w:jc w:val="center"/>
              <w:rPr>
                <w:rFonts w:ascii="Times New Roman" w:hAnsi="Times New Roman"/>
                <w:bCs/>
              </w:rPr>
            </w:pPr>
            <w:r>
              <w:rPr>
                <w:rFonts w:ascii="Times New Roman" w:hAnsi="Times New Roman"/>
                <w:bCs/>
              </w:rPr>
              <w:t>75</w:t>
            </w:r>
          </w:p>
        </w:tc>
        <w:tc>
          <w:tcPr>
            <w:tcW w:w="1305" w:type="dxa"/>
            <w:shd w:val="clear" w:color="auto" w:fill="auto"/>
            <w:vAlign w:val="center"/>
          </w:tcPr>
          <w:p w14:paraId="2A8EA220" w14:textId="19C5A619" w:rsidR="00FE286F" w:rsidRPr="00146D9C" w:rsidRDefault="00FE286F" w:rsidP="00FE286F">
            <w:pPr>
              <w:pStyle w:val="Default"/>
              <w:spacing w:line="360" w:lineRule="auto"/>
              <w:jc w:val="center"/>
              <w:rPr>
                <w:rFonts w:ascii="Times New Roman" w:hAnsi="Times New Roman"/>
                <w:b/>
              </w:rPr>
            </w:pPr>
            <w:r w:rsidRPr="00146D9C">
              <w:rPr>
                <w:rFonts w:ascii="Times New Roman" w:hAnsi="Times New Roman"/>
                <w:b/>
              </w:rPr>
              <w:t>Milheiro</w:t>
            </w:r>
          </w:p>
        </w:tc>
        <w:tc>
          <w:tcPr>
            <w:tcW w:w="1701" w:type="dxa"/>
          </w:tcPr>
          <w:p w14:paraId="3CEE70C7" w14:textId="4E81D610" w:rsidR="00FE286F" w:rsidRPr="00146D9C" w:rsidRDefault="00FE286F" w:rsidP="00FE286F">
            <w:pPr>
              <w:spacing w:after="0" w:line="360" w:lineRule="auto"/>
              <w:jc w:val="center"/>
              <w:rPr>
                <w:rFonts w:ascii="Times New Roman" w:hAnsi="Times New Roman"/>
                <w:bCs/>
                <w:sz w:val="24"/>
                <w:szCs w:val="24"/>
              </w:rPr>
            </w:pPr>
            <w:r w:rsidRPr="00146D9C">
              <w:rPr>
                <w:rFonts w:ascii="Times New Roman" w:hAnsi="Times New Roman"/>
                <w:bCs/>
                <w:sz w:val="24"/>
                <w:szCs w:val="24"/>
              </w:rPr>
              <w:t>Telha colonial dupla</w:t>
            </w:r>
          </w:p>
        </w:tc>
        <w:tc>
          <w:tcPr>
            <w:tcW w:w="1417" w:type="dxa"/>
            <w:vAlign w:val="center"/>
          </w:tcPr>
          <w:p w14:paraId="22696341" w14:textId="50400410" w:rsidR="00FE286F" w:rsidRDefault="00FE286F" w:rsidP="00FE286F">
            <w:pPr>
              <w:spacing w:after="0" w:line="360" w:lineRule="auto"/>
              <w:jc w:val="center"/>
              <w:rPr>
                <w:rFonts w:ascii="Times New Roman" w:hAnsi="Times New Roman"/>
                <w:sz w:val="24"/>
                <w:szCs w:val="24"/>
              </w:rPr>
            </w:pPr>
            <w:r>
              <w:rPr>
                <w:rFonts w:ascii="Times New Roman" w:hAnsi="Times New Roman"/>
                <w:sz w:val="24"/>
                <w:szCs w:val="24"/>
              </w:rPr>
              <w:t>Carmelitana</w:t>
            </w:r>
          </w:p>
        </w:tc>
        <w:tc>
          <w:tcPr>
            <w:tcW w:w="1418" w:type="dxa"/>
            <w:vAlign w:val="center"/>
          </w:tcPr>
          <w:p w14:paraId="401169BD" w14:textId="260E084A" w:rsidR="00FE286F" w:rsidRDefault="00FE286F" w:rsidP="00FE286F">
            <w:pPr>
              <w:spacing w:after="0" w:line="360" w:lineRule="auto"/>
              <w:jc w:val="center"/>
              <w:rPr>
                <w:rFonts w:ascii="Times New Roman" w:hAnsi="Times New Roman"/>
                <w:sz w:val="24"/>
                <w:szCs w:val="24"/>
              </w:rPr>
            </w:pPr>
            <w:r>
              <w:rPr>
                <w:rFonts w:ascii="Times New Roman" w:hAnsi="Times New Roman"/>
                <w:sz w:val="24"/>
                <w:szCs w:val="24"/>
              </w:rPr>
              <w:t>2.340,00</w:t>
            </w:r>
          </w:p>
        </w:tc>
        <w:tc>
          <w:tcPr>
            <w:tcW w:w="1388" w:type="dxa"/>
            <w:vAlign w:val="center"/>
          </w:tcPr>
          <w:p w14:paraId="7712492E" w14:textId="1FFD5892" w:rsidR="00FE286F" w:rsidRPr="00FE286F" w:rsidRDefault="00FE286F" w:rsidP="00FE286F">
            <w:pPr>
              <w:spacing w:after="0" w:line="360" w:lineRule="auto"/>
              <w:jc w:val="center"/>
              <w:rPr>
                <w:rFonts w:ascii="Times New Roman" w:hAnsi="Times New Roman"/>
                <w:sz w:val="24"/>
                <w:szCs w:val="24"/>
              </w:rPr>
            </w:pPr>
            <w:r w:rsidRPr="00FE286F">
              <w:rPr>
                <w:rFonts w:ascii="Times New Roman" w:hAnsi="Times New Roman"/>
                <w:color w:val="000000"/>
                <w:sz w:val="24"/>
                <w:szCs w:val="24"/>
              </w:rPr>
              <w:t>175.500,00</w:t>
            </w:r>
          </w:p>
        </w:tc>
      </w:tr>
      <w:tr w:rsidR="00FE286F" w:rsidRPr="00D47387" w14:paraId="11B62455" w14:textId="77777777" w:rsidTr="00675D16">
        <w:tc>
          <w:tcPr>
            <w:tcW w:w="738" w:type="dxa"/>
          </w:tcPr>
          <w:p w14:paraId="575A2096" w14:textId="0AB869ED" w:rsidR="00FE286F" w:rsidRDefault="00FE286F" w:rsidP="00FE286F">
            <w:pPr>
              <w:spacing w:after="0" w:line="360" w:lineRule="auto"/>
              <w:rPr>
                <w:rFonts w:ascii="Times New Roman" w:hAnsi="Times New Roman"/>
                <w:sz w:val="24"/>
                <w:szCs w:val="24"/>
              </w:rPr>
            </w:pPr>
            <w:r>
              <w:rPr>
                <w:rFonts w:ascii="Times New Roman" w:hAnsi="Times New Roman"/>
                <w:sz w:val="24"/>
                <w:szCs w:val="24"/>
              </w:rPr>
              <w:t>10.</w:t>
            </w:r>
          </w:p>
        </w:tc>
        <w:tc>
          <w:tcPr>
            <w:tcW w:w="963" w:type="dxa"/>
            <w:shd w:val="clear" w:color="auto" w:fill="auto"/>
            <w:vAlign w:val="center"/>
          </w:tcPr>
          <w:p w14:paraId="37A0EC77" w14:textId="248F646E" w:rsidR="00FE286F" w:rsidRDefault="00FE286F" w:rsidP="00FE286F">
            <w:pPr>
              <w:pStyle w:val="Default"/>
              <w:spacing w:line="360" w:lineRule="auto"/>
              <w:jc w:val="center"/>
              <w:rPr>
                <w:rFonts w:ascii="Times New Roman" w:hAnsi="Times New Roman"/>
                <w:bCs/>
              </w:rPr>
            </w:pPr>
            <w:r>
              <w:rPr>
                <w:rFonts w:ascii="Times New Roman" w:hAnsi="Times New Roman"/>
                <w:bCs/>
              </w:rPr>
              <w:t>161</w:t>
            </w:r>
          </w:p>
        </w:tc>
        <w:tc>
          <w:tcPr>
            <w:tcW w:w="1305" w:type="dxa"/>
            <w:shd w:val="clear" w:color="auto" w:fill="auto"/>
            <w:vAlign w:val="center"/>
          </w:tcPr>
          <w:p w14:paraId="339C6022" w14:textId="2C0CA275" w:rsidR="00FE286F" w:rsidRPr="00146D9C" w:rsidRDefault="00FE286F" w:rsidP="00FE286F">
            <w:pPr>
              <w:pStyle w:val="Default"/>
              <w:spacing w:line="360" w:lineRule="auto"/>
              <w:jc w:val="center"/>
              <w:rPr>
                <w:rFonts w:ascii="Times New Roman" w:hAnsi="Times New Roman"/>
                <w:b/>
              </w:rPr>
            </w:pPr>
            <w:r w:rsidRPr="00146D9C">
              <w:rPr>
                <w:rFonts w:ascii="Times New Roman" w:hAnsi="Times New Roman"/>
                <w:b/>
              </w:rPr>
              <w:t>Peça</w:t>
            </w:r>
          </w:p>
        </w:tc>
        <w:tc>
          <w:tcPr>
            <w:tcW w:w="1701" w:type="dxa"/>
          </w:tcPr>
          <w:p w14:paraId="1120B618" w14:textId="7BC13BD1" w:rsidR="00FE286F" w:rsidRPr="00146D9C" w:rsidRDefault="00FE286F" w:rsidP="00FE286F">
            <w:pPr>
              <w:spacing w:after="0" w:line="360" w:lineRule="auto"/>
              <w:jc w:val="center"/>
              <w:rPr>
                <w:rFonts w:ascii="Times New Roman" w:hAnsi="Times New Roman"/>
                <w:bCs/>
                <w:sz w:val="24"/>
                <w:szCs w:val="24"/>
              </w:rPr>
            </w:pPr>
            <w:r w:rsidRPr="00146D9C">
              <w:rPr>
                <w:rFonts w:ascii="Times New Roman" w:hAnsi="Times New Roman"/>
                <w:bCs/>
                <w:sz w:val="24"/>
                <w:szCs w:val="24"/>
              </w:rPr>
              <w:t>Telha Metálica de 7,0 m</w:t>
            </w:r>
          </w:p>
        </w:tc>
        <w:tc>
          <w:tcPr>
            <w:tcW w:w="1417" w:type="dxa"/>
            <w:vAlign w:val="center"/>
          </w:tcPr>
          <w:p w14:paraId="2EF683F9" w14:textId="3BE1EE68" w:rsidR="00FE286F" w:rsidRDefault="00FE286F" w:rsidP="00FE286F">
            <w:pPr>
              <w:spacing w:after="0" w:line="360" w:lineRule="auto"/>
              <w:jc w:val="center"/>
              <w:rPr>
                <w:rFonts w:ascii="Times New Roman" w:hAnsi="Times New Roman"/>
                <w:sz w:val="24"/>
                <w:szCs w:val="24"/>
              </w:rPr>
            </w:pPr>
            <w:proofErr w:type="spellStart"/>
            <w:r>
              <w:rPr>
                <w:rFonts w:ascii="Times New Roman" w:hAnsi="Times New Roman"/>
                <w:sz w:val="24"/>
                <w:szCs w:val="24"/>
              </w:rPr>
              <w:t>Cofer</w:t>
            </w:r>
            <w:proofErr w:type="spellEnd"/>
          </w:p>
        </w:tc>
        <w:tc>
          <w:tcPr>
            <w:tcW w:w="1418" w:type="dxa"/>
            <w:vAlign w:val="center"/>
          </w:tcPr>
          <w:p w14:paraId="4231A559" w14:textId="402F277B" w:rsidR="00FE286F" w:rsidRDefault="00FE286F" w:rsidP="00FE286F">
            <w:pPr>
              <w:spacing w:after="0" w:line="360" w:lineRule="auto"/>
              <w:jc w:val="center"/>
              <w:rPr>
                <w:rFonts w:ascii="Times New Roman" w:hAnsi="Times New Roman"/>
                <w:sz w:val="24"/>
                <w:szCs w:val="24"/>
              </w:rPr>
            </w:pPr>
            <w:r>
              <w:rPr>
                <w:rFonts w:ascii="Times New Roman" w:hAnsi="Times New Roman"/>
                <w:sz w:val="24"/>
                <w:szCs w:val="24"/>
              </w:rPr>
              <w:t>318,50</w:t>
            </w:r>
          </w:p>
        </w:tc>
        <w:tc>
          <w:tcPr>
            <w:tcW w:w="1388" w:type="dxa"/>
            <w:vAlign w:val="center"/>
          </w:tcPr>
          <w:p w14:paraId="05A12286" w14:textId="69482D16" w:rsidR="00FE286F" w:rsidRPr="00FE286F" w:rsidRDefault="00FE286F" w:rsidP="00FE286F">
            <w:pPr>
              <w:spacing w:after="0" w:line="360" w:lineRule="auto"/>
              <w:jc w:val="center"/>
              <w:rPr>
                <w:rFonts w:ascii="Times New Roman" w:hAnsi="Times New Roman"/>
                <w:sz w:val="24"/>
                <w:szCs w:val="24"/>
              </w:rPr>
            </w:pPr>
            <w:r w:rsidRPr="00FE286F">
              <w:rPr>
                <w:rFonts w:ascii="Times New Roman" w:hAnsi="Times New Roman"/>
                <w:color w:val="000000"/>
                <w:sz w:val="24"/>
                <w:szCs w:val="24"/>
              </w:rPr>
              <w:t>51.278,50</w:t>
            </w:r>
          </w:p>
        </w:tc>
      </w:tr>
      <w:tr w:rsidR="00FE286F" w:rsidRPr="00D47387" w14:paraId="33B356A4" w14:textId="77777777" w:rsidTr="00675D16">
        <w:tc>
          <w:tcPr>
            <w:tcW w:w="738" w:type="dxa"/>
          </w:tcPr>
          <w:p w14:paraId="2837008E" w14:textId="56B4A0A0" w:rsidR="00FE286F" w:rsidRDefault="00FE286F" w:rsidP="00FE286F">
            <w:pPr>
              <w:spacing w:after="0" w:line="360" w:lineRule="auto"/>
              <w:rPr>
                <w:rFonts w:ascii="Times New Roman" w:hAnsi="Times New Roman"/>
                <w:sz w:val="24"/>
                <w:szCs w:val="24"/>
              </w:rPr>
            </w:pPr>
            <w:r>
              <w:rPr>
                <w:rFonts w:ascii="Times New Roman" w:hAnsi="Times New Roman"/>
                <w:sz w:val="24"/>
                <w:szCs w:val="24"/>
              </w:rPr>
              <w:t>11.</w:t>
            </w:r>
          </w:p>
        </w:tc>
        <w:tc>
          <w:tcPr>
            <w:tcW w:w="963" w:type="dxa"/>
            <w:shd w:val="clear" w:color="auto" w:fill="auto"/>
            <w:vAlign w:val="center"/>
          </w:tcPr>
          <w:p w14:paraId="611D1EE0" w14:textId="190BC24D" w:rsidR="00FE286F" w:rsidRDefault="00FE286F" w:rsidP="00FE286F">
            <w:pPr>
              <w:pStyle w:val="Default"/>
              <w:spacing w:line="360" w:lineRule="auto"/>
              <w:jc w:val="center"/>
              <w:rPr>
                <w:rFonts w:ascii="Times New Roman" w:hAnsi="Times New Roman"/>
                <w:bCs/>
              </w:rPr>
            </w:pPr>
            <w:r>
              <w:rPr>
                <w:rFonts w:ascii="Times New Roman" w:hAnsi="Times New Roman"/>
                <w:bCs/>
              </w:rPr>
              <w:t>187</w:t>
            </w:r>
          </w:p>
        </w:tc>
        <w:tc>
          <w:tcPr>
            <w:tcW w:w="1305" w:type="dxa"/>
            <w:shd w:val="clear" w:color="auto" w:fill="auto"/>
            <w:vAlign w:val="center"/>
          </w:tcPr>
          <w:p w14:paraId="353668AB" w14:textId="52438D01" w:rsidR="00FE286F" w:rsidRPr="00146D9C" w:rsidRDefault="00FE286F" w:rsidP="00FE286F">
            <w:pPr>
              <w:pStyle w:val="Default"/>
              <w:spacing w:line="360" w:lineRule="auto"/>
              <w:jc w:val="center"/>
              <w:rPr>
                <w:rFonts w:ascii="Times New Roman" w:hAnsi="Times New Roman"/>
                <w:b/>
              </w:rPr>
            </w:pPr>
            <w:r w:rsidRPr="00146D9C">
              <w:rPr>
                <w:rFonts w:ascii="Times New Roman" w:hAnsi="Times New Roman"/>
                <w:b/>
              </w:rPr>
              <w:t>Peça</w:t>
            </w:r>
          </w:p>
        </w:tc>
        <w:tc>
          <w:tcPr>
            <w:tcW w:w="1701" w:type="dxa"/>
          </w:tcPr>
          <w:p w14:paraId="035A342D" w14:textId="04852FEA" w:rsidR="00FE286F" w:rsidRPr="00146D9C" w:rsidRDefault="00FE286F" w:rsidP="00FE286F">
            <w:pPr>
              <w:spacing w:after="0" w:line="360" w:lineRule="auto"/>
              <w:jc w:val="center"/>
              <w:rPr>
                <w:rFonts w:ascii="Times New Roman" w:hAnsi="Times New Roman"/>
                <w:bCs/>
                <w:sz w:val="24"/>
                <w:szCs w:val="24"/>
              </w:rPr>
            </w:pPr>
            <w:r w:rsidRPr="00146D9C">
              <w:rPr>
                <w:rFonts w:ascii="Times New Roman" w:hAnsi="Times New Roman"/>
                <w:bCs/>
                <w:sz w:val="24"/>
                <w:szCs w:val="24"/>
              </w:rPr>
              <w:t>Tubo de concreto P/B 600x1000 mm PA1</w:t>
            </w:r>
          </w:p>
        </w:tc>
        <w:tc>
          <w:tcPr>
            <w:tcW w:w="1417" w:type="dxa"/>
          </w:tcPr>
          <w:p w14:paraId="369063D6" w14:textId="4B56BB07" w:rsidR="00FE286F" w:rsidRDefault="00FE286F" w:rsidP="00FE286F">
            <w:pPr>
              <w:spacing w:after="0" w:line="360" w:lineRule="auto"/>
              <w:jc w:val="center"/>
              <w:rPr>
                <w:rFonts w:ascii="Times New Roman" w:hAnsi="Times New Roman"/>
                <w:sz w:val="24"/>
                <w:szCs w:val="24"/>
              </w:rPr>
            </w:pPr>
            <w:proofErr w:type="spellStart"/>
            <w:r>
              <w:rPr>
                <w:rFonts w:ascii="Times New Roman" w:hAnsi="Times New Roman"/>
                <w:sz w:val="24"/>
                <w:szCs w:val="24"/>
              </w:rPr>
              <w:t>Premocon</w:t>
            </w:r>
            <w:proofErr w:type="spellEnd"/>
          </w:p>
        </w:tc>
        <w:tc>
          <w:tcPr>
            <w:tcW w:w="1418" w:type="dxa"/>
            <w:vAlign w:val="center"/>
          </w:tcPr>
          <w:p w14:paraId="5C52D924" w14:textId="1976CA59" w:rsidR="00FE286F" w:rsidRDefault="00FE286F" w:rsidP="00FE286F">
            <w:pPr>
              <w:spacing w:after="0" w:line="360" w:lineRule="auto"/>
              <w:jc w:val="center"/>
              <w:rPr>
                <w:rFonts w:ascii="Times New Roman" w:hAnsi="Times New Roman"/>
                <w:sz w:val="24"/>
                <w:szCs w:val="24"/>
              </w:rPr>
            </w:pPr>
            <w:r>
              <w:rPr>
                <w:rFonts w:ascii="Times New Roman" w:hAnsi="Times New Roman"/>
                <w:sz w:val="24"/>
                <w:szCs w:val="24"/>
              </w:rPr>
              <w:t>268,95</w:t>
            </w:r>
          </w:p>
        </w:tc>
        <w:tc>
          <w:tcPr>
            <w:tcW w:w="1388" w:type="dxa"/>
            <w:vAlign w:val="center"/>
          </w:tcPr>
          <w:p w14:paraId="71611018" w14:textId="6096C78F" w:rsidR="00FE286F" w:rsidRPr="00FE286F" w:rsidRDefault="00FE286F" w:rsidP="00FE286F">
            <w:pPr>
              <w:spacing w:after="0" w:line="360" w:lineRule="auto"/>
              <w:jc w:val="center"/>
              <w:rPr>
                <w:rFonts w:ascii="Times New Roman" w:hAnsi="Times New Roman"/>
                <w:sz w:val="24"/>
                <w:szCs w:val="24"/>
              </w:rPr>
            </w:pPr>
            <w:r w:rsidRPr="00FE286F">
              <w:rPr>
                <w:rFonts w:ascii="Times New Roman" w:hAnsi="Times New Roman"/>
                <w:color w:val="000000"/>
                <w:sz w:val="24"/>
                <w:szCs w:val="24"/>
              </w:rPr>
              <w:t>50.293,65</w:t>
            </w:r>
          </w:p>
        </w:tc>
      </w:tr>
    </w:tbl>
    <w:p w14:paraId="7EFA582F" w14:textId="77777777" w:rsidR="004F1378" w:rsidRPr="00D47387" w:rsidRDefault="004F1378" w:rsidP="00324C71">
      <w:pPr>
        <w:tabs>
          <w:tab w:val="left" w:pos="857"/>
          <w:tab w:val="left" w:pos="2714"/>
          <w:tab w:val="left" w:pos="6592"/>
          <w:tab w:val="left" w:pos="8576"/>
          <w:tab w:val="left" w:pos="10419"/>
        </w:tabs>
        <w:spacing w:after="0" w:line="360" w:lineRule="auto"/>
        <w:rPr>
          <w:rFonts w:ascii="Times New Roman" w:hAnsi="Times New Roman"/>
          <w:b/>
          <w:sz w:val="24"/>
          <w:szCs w:val="24"/>
          <w:highlight w:val="green"/>
        </w:rPr>
      </w:pPr>
    </w:p>
    <w:p w14:paraId="65160E97" w14:textId="77777777" w:rsidR="004F1378" w:rsidRPr="00D47387" w:rsidRDefault="004F1378" w:rsidP="00E5615F">
      <w:pPr>
        <w:pStyle w:val="SemEspaamento"/>
        <w:shd w:val="clear" w:color="auto" w:fill="BFBFBF" w:themeFill="background1" w:themeFillShade="BF"/>
        <w:spacing w:line="360" w:lineRule="auto"/>
        <w:jc w:val="both"/>
        <w:rPr>
          <w:b/>
        </w:rPr>
      </w:pPr>
      <w:r w:rsidRPr="00D47387">
        <w:rPr>
          <w:b/>
        </w:rPr>
        <w:t xml:space="preserve">CLÁUSULA SEGUNDA – DO REGIME DE </w:t>
      </w:r>
      <w:r w:rsidR="0087473A" w:rsidRPr="00D47387">
        <w:rPr>
          <w:b/>
        </w:rPr>
        <w:t>EXECUÇÃO</w:t>
      </w:r>
    </w:p>
    <w:p w14:paraId="1A3A9917" w14:textId="77777777" w:rsidR="00643411" w:rsidRPr="00D47387" w:rsidRDefault="00643411" w:rsidP="007322C0">
      <w:pPr>
        <w:pStyle w:val="SemEspaamento"/>
        <w:spacing w:line="360" w:lineRule="auto"/>
        <w:jc w:val="both"/>
        <w:rPr>
          <w:b/>
        </w:rPr>
      </w:pPr>
    </w:p>
    <w:p w14:paraId="550FBFDA" w14:textId="77777777" w:rsidR="004F1378" w:rsidRPr="00D47387" w:rsidRDefault="004F1378" w:rsidP="007322C0">
      <w:pPr>
        <w:pStyle w:val="SemEspaamento"/>
        <w:spacing w:line="360" w:lineRule="auto"/>
        <w:jc w:val="both"/>
      </w:pPr>
      <w:r w:rsidRPr="00D47387">
        <w:tab/>
      </w:r>
      <w:r w:rsidRPr="00D47387">
        <w:rPr>
          <w:b/>
        </w:rPr>
        <w:t xml:space="preserve">2.1- </w:t>
      </w:r>
      <w:r w:rsidRPr="00D47387">
        <w:t>O presente contrato será executado sob o regime de fornecimento parcelado.</w:t>
      </w:r>
    </w:p>
    <w:p w14:paraId="583FE662" w14:textId="77777777" w:rsidR="00643411" w:rsidRPr="00D47387" w:rsidRDefault="00643411" w:rsidP="007322C0">
      <w:pPr>
        <w:pStyle w:val="SemEspaamento"/>
        <w:spacing w:line="360" w:lineRule="auto"/>
        <w:jc w:val="both"/>
      </w:pPr>
    </w:p>
    <w:p w14:paraId="267635CA" w14:textId="77777777" w:rsidR="004F1378" w:rsidRPr="00D47387" w:rsidRDefault="004F1378" w:rsidP="00E5615F">
      <w:pPr>
        <w:pStyle w:val="SemEspaamento"/>
        <w:shd w:val="clear" w:color="auto" w:fill="BFBFBF" w:themeFill="background1" w:themeFillShade="BF"/>
        <w:spacing w:line="360" w:lineRule="auto"/>
        <w:jc w:val="both"/>
        <w:rPr>
          <w:b/>
        </w:rPr>
      </w:pPr>
      <w:r w:rsidRPr="00D47387">
        <w:rPr>
          <w:b/>
        </w:rPr>
        <w:t>CLÁUSULA TERCEIRA – DA VINCULAÇÃO DO CONTRATO</w:t>
      </w:r>
    </w:p>
    <w:p w14:paraId="1FFA4759" w14:textId="77777777" w:rsidR="00643411" w:rsidRPr="00D47387" w:rsidRDefault="00643411" w:rsidP="007322C0">
      <w:pPr>
        <w:pStyle w:val="SemEspaamento"/>
        <w:spacing w:line="360" w:lineRule="auto"/>
        <w:jc w:val="both"/>
      </w:pPr>
    </w:p>
    <w:p w14:paraId="5F8FE750" w14:textId="25A869AA" w:rsidR="004F1378" w:rsidRPr="00D47387" w:rsidRDefault="004F1378" w:rsidP="007322C0">
      <w:pPr>
        <w:pStyle w:val="SemEspaamento"/>
        <w:spacing w:line="360" w:lineRule="auto"/>
        <w:jc w:val="both"/>
      </w:pPr>
      <w:r w:rsidRPr="00D47387">
        <w:rPr>
          <w:b/>
        </w:rPr>
        <w:tab/>
        <w:t>3.1-</w:t>
      </w:r>
      <w:r w:rsidRPr="00D47387">
        <w:t xml:space="preserve"> O presente contrato é decorrente do </w:t>
      </w:r>
      <w:r w:rsidR="0083103B" w:rsidRPr="00D47387">
        <w:t>P</w:t>
      </w:r>
      <w:r w:rsidR="00ED6506" w:rsidRPr="00D47387">
        <w:t xml:space="preserve">rocedimento </w:t>
      </w:r>
      <w:r w:rsidR="0083103B" w:rsidRPr="00D47387">
        <w:t>L</w:t>
      </w:r>
      <w:r w:rsidR="00ED6506" w:rsidRPr="00D47387">
        <w:t>icitatório</w:t>
      </w:r>
      <w:r w:rsidR="00E5615F" w:rsidRPr="00D47387">
        <w:t xml:space="preserve"> nº </w:t>
      </w:r>
      <w:r w:rsidR="003F05B8">
        <w:t>32/2023</w:t>
      </w:r>
      <w:r w:rsidR="00E5615F" w:rsidRPr="00D47387">
        <w:t>,</w:t>
      </w:r>
      <w:r w:rsidRPr="00D47387">
        <w:t xml:space="preserve"> da mo</w:t>
      </w:r>
      <w:r w:rsidR="0087473A" w:rsidRPr="00D47387">
        <w:t xml:space="preserve">dalidade Pregão Presencial </w:t>
      </w:r>
      <w:r w:rsidR="00B26F5B" w:rsidRPr="00D47387">
        <w:t xml:space="preserve">para Registro de Preços </w:t>
      </w:r>
      <w:r w:rsidR="0087473A" w:rsidRPr="00D47387">
        <w:t xml:space="preserve">nº </w:t>
      </w:r>
      <w:r w:rsidR="003F05B8">
        <w:t>14/2023</w:t>
      </w:r>
      <w:r w:rsidRPr="00D47387">
        <w:t xml:space="preserve"> ao qual se encontra vinculado.</w:t>
      </w:r>
    </w:p>
    <w:p w14:paraId="2EA9DAEE" w14:textId="77777777" w:rsidR="004F1378" w:rsidRPr="00D47387" w:rsidRDefault="004F1378" w:rsidP="007322C0">
      <w:pPr>
        <w:pStyle w:val="SemEspaamento"/>
        <w:spacing w:line="360" w:lineRule="auto"/>
        <w:jc w:val="both"/>
        <w:rPr>
          <w:b/>
          <w:highlight w:val="green"/>
        </w:rPr>
      </w:pPr>
    </w:p>
    <w:p w14:paraId="4540A165" w14:textId="77777777" w:rsidR="004F1378" w:rsidRPr="00D47387" w:rsidRDefault="004F1378" w:rsidP="00E5615F">
      <w:pPr>
        <w:pStyle w:val="SemEspaamento"/>
        <w:shd w:val="clear" w:color="auto" w:fill="BFBFBF" w:themeFill="background1" w:themeFillShade="BF"/>
        <w:spacing w:line="360" w:lineRule="auto"/>
        <w:jc w:val="both"/>
        <w:rPr>
          <w:b/>
        </w:rPr>
      </w:pPr>
      <w:r w:rsidRPr="00D47387">
        <w:rPr>
          <w:b/>
        </w:rPr>
        <w:t>CLÁUSULA QUARTA – DOS SUBSÍDIOS PARA INTERPRETAÇÃO DO PRESENTE CONTRATO</w:t>
      </w:r>
    </w:p>
    <w:p w14:paraId="5B7C7DBA" w14:textId="77777777" w:rsidR="00324C71" w:rsidRPr="00D47387" w:rsidRDefault="004F1378" w:rsidP="007322C0">
      <w:pPr>
        <w:pStyle w:val="SemEspaamento"/>
        <w:spacing w:line="360" w:lineRule="auto"/>
        <w:jc w:val="both"/>
        <w:rPr>
          <w:b/>
        </w:rPr>
      </w:pPr>
      <w:r w:rsidRPr="00D47387">
        <w:rPr>
          <w:b/>
        </w:rPr>
        <w:tab/>
      </w:r>
    </w:p>
    <w:p w14:paraId="51F020D6" w14:textId="11C370F4" w:rsidR="004F1378" w:rsidRPr="00D47387" w:rsidRDefault="00324C71" w:rsidP="007322C0">
      <w:pPr>
        <w:pStyle w:val="SemEspaamento"/>
        <w:spacing w:line="360" w:lineRule="auto"/>
        <w:jc w:val="both"/>
      </w:pPr>
      <w:r w:rsidRPr="00D47387">
        <w:rPr>
          <w:b/>
        </w:rPr>
        <w:lastRenderedPageBreak/>
        <w:tab/>
      </w:r>
      <w:r w:rsidR="004F1378" w:rsidRPr="00D47387">
        <w:rPr>
          <w:b/>
        </w:rPr>
        <w:t>4.1-</w:t>
      </w:r>
      <w:r w:rsidR="004F1378" w:rsidRPr="00D47387">
        <w:t xml:space="preserve"> Aplica-se na interpretação do presente contrato as disposições do Edital do Pregão Presencial </w:t>
      </w:r>
      <w:r w:rsidR="00830E5D" w:rsidRPr="00D47387">
        <w:t xml:space="preserve">para Registro de Preços </w:t>
      </w:r>
      <w:r w:rsidR="004F1378" w:rsidRPr="00D47387">
        <w:t>n</w:t>
      </w:r>
      <w:r w:rsidR="0087473A" w:rsidRPr="00D47387">
        <w:t xml:space="preserve">º </w:t>
      </w:r>
      <w:r w:rsidR="003F05B8">
        <w:t>14/2023</w:t>
      </w:r>
      <w:r w:rsidR="004F1378" w:rsidRPr="00D47387">
        <w:t xml:space="preserve"> e as disposições contidas na Lei 8.666 de 21 de junho de 1993 e suas alterações sobre qualquer outra norma, aplicando-se ainda, em caso de omissão no Edital e na Lei Nacional de Licitações as disposições contidas nas normas que regem os contratos públicos e em última instância, as disposições constantes do Código Civil.</w:t>
      </w:r>
    </w:p>
    <w:p w14:paraId="04288A89" w14:textId="77777777" w:rsidR="003B10FA" w:rsidRPr="00D47387" w:rsidRDefault="003B10FA" w:rsidP="007322C0">
      <w:pPr>
        <w:pStyle w:val="SemEspaamento"/>
        <w:spacing w:line="360" w:lineRule="auto"/>
        <w:jc w:val="both"/>
      </w:pPr>
    </w:p>
    <w:p w14:paraId="2257669D" w14:textId="77777777" w:rsidR="004F1378" w:rsidRPr="00D47387" w:rsidRDefault="004F1378" w:rsidP="009A0598">
      <w:pPr>
        <w:pStyle w:val="SemEspaamento"/>
        <w:shd w:val="clear" w:color="auto" w:fill="BFBFBF" w:themeFill="background1" w:themeFillShade="BF"/>
        <w:spacing w:line="360" w:lineRule="auto"/>
        <w:jc w:val="both"/>
        <w:rPr>
          <w:b/>
          <w:smallCaps/>
        </w:rPr>
      </w:pPr>
      <w:r w:rsidRPr="00D47387">
        <w:rPr>
          <w:b/>
          <w:smallCaps/>
        </w:rPr>
        <w:t>CLÁUSULA QUINTA – DO VALOR DO CONTRATO</w:t>
      </w:r>
    </w:p>
    <w:p w14:paraId="0E085B65" w14:textId="77777777" w:rsidR="00643411" w:rsidRPr="00D47387" w:rsidRDefault="00643411" w:rsidP="007322C0">
      <w:pPr>
        <w:pStyle w:val="SemEspaamento"/>
        <w:spacing w:line="360" w:lineRule="auto"/>
        <w:jc w:val="both"/>
      </w:pPr>
    </w:p>
    <w:p w14:paraId="71A6FAAB" w14:textId="1DB13BFC" w:rsidR="004F1378" w:rsidRPr="00D47387" w:rsidRDefault="004F1378" w:rsidP="007322C0">
      <w:pPr>
        <w:pStyle w:val="SemEspaamento"/>
        <w:spacing w:line="360" w:lineRule="auto"/>
        <w:jc w:val="both"/>
      </w:pPr>
      <w:r w:rsidRPr="00D47387">
        <w:tab/>
      </w:r>
      <w:r w:rsidRPr="00D47387">
        <w:rPr>
          <w:b/>
        </w:rPr>
        <w:t>5.1-</w:t>
      </w:r>
      <w:r w:rsidRPr="00D47387">
        <w:t xml:space="preserve"> O valor </w:t>
      </w:r>
      <w:r w:rsidR="00AC7AFA" w:rsidRPr="00D47387">
        <w:t xml:space="preserve">global </w:t>
      </w:r>
      <w:r w:rsidRPr="00D47387">
        <w:t xml:space="preserve">do presente contrato é de </w:t>
      </w:r>
      <w:r w:rsidRPr="002308DA">
        <w:t>R$</w:t>
      </w:r>
      <w:r w:rsidR="00B2001A" w:rsidRPr="002308DA">
        <w:t>2.</w:t>
      </w:r>
      <w:r w:rsidR="00A51553" w:rsidRPr="002308DA">
        <w:t>47</w:t>
      </w:r>
      <w:r w:rsidR="00620907">
        <w:t>0</w:t>
      </w:r>
      <w:r w:rsidR="00B2001A" w:rsidRPr="002308DA">
        <w:t>.</w:t>
      </w:r>
      <w:r w:rsidR="00620907">
        <w:t>300,22</w:t>
      </w:r>
      <w:r w:rsidR="00AC7AFA" w:rsidRPr="002308DA">
        <w:t xml:space="preserve"> (</w:t>
      </w:r>
      <w:r w:rsidR="00B2001A" w:rsidRPr="002308DA">
        <w:t xml:space="preserve">dois milhões </w:t>
      </w:r>
      <w:r w:rsidR="00A51553" w:rsidRPr="002308DA">
        <w:t>quatrocentos</w:t>
      </w:r>
      <w:r w:rsidR="00B2001A" w:rsidRPr="002308DA">
        <w:t xml:space="preserve"> e s</w:t>
      </w:r>
      <w:r w:rsidR="002308DA">
        <w:t>eten</w:t>
      </w:r>
      <w:r w:rsidR="00B2001A" w:rsidRPr="002308DA">
        <w:t xml:space="preserve">ta </w:t>
      </w:r>
      <w:r w:rsidR="00620907">
        <w:t>mil trezentos reais e vinte e dois centavos</w:t>
      </w:r>
      <w:r w:rsidR="000A69F6" w:rsidRPr="002308DA">
        <w:t>)</w:t>
      </w:r>
      <w:r w:rsidR="00AC7AFA" w:rsidRPr="002308DA">
        <w:t>.</w:t>
      </w:r>
    </w:p>
    <w:p w14:paraId="4986EF90" w14:textId="77777777" w:rsidR="00830E5D" w:rsidRPr="00D47387" w:rsidRDefault="00830E5D" w:rsidP="007322C0">
      <w:pPr>
        <w:pStyle w:val="SemEspaamento"/>
        <w:spacing w:line="360" w:lineRule="auto"/>
        <w:jc w:val="both"/>
      </w:pPr>
    </w:p>
    <w:p w14:paraId="3C14F155" w14:textId="77777777" w:rsidR="004F1378" w:rsidRPr="00D47387" w:rsidRDefault="004F1378" w:rsidP="009A0598">
      <w:pPr>
        <w:pStyle w:val="SemEspaamento"/>
        <w:shd w:val="clear" w:color="auto" w:fill="BFBFBF" w:themeFill="background1" w:themeFillShade="BF"/>
        <w:spacing w:line="360" w:lineRule="auto"/>
        <w:jc w:val="both"/>
        <w:rPr>
          <w:b/>
        </w:rPr>
      </w:pPr>
      <w:r w:rsidRPr="00D47387">
        <w:rPr>
          <w:b/>
        </w:rPr>
        <w:t xml:space="preserve">CLÁUSULA SEXTA – DAS CONDIÇÕES DE PAGAMENTO </w:t>
      </w:r>
    </w:p>
    <w:p w14:paraId="0A7B1782" w14:textId="77777777" w:rsidR="00643411" w:rsidRPr="00D47387" w:rsidRDefault="00643411" w:rsidP="007322C0">
      <w:pPr>
        <w:pStyle w:val="SemEspaamento"/>
        <w:spacing w:line="360" w:lineRule="auto"/>
        <w:jc w:val="both"/>
      </w:pPr>
    </w:p>
    <w:p w14:paraId="571E8838" w14:textId="1B8C7F52" w:rsidR="00D32C36" w:rsidRPr="00D47387" w:rsidRDefault="00D32C36" w:rsidP="00D32C36">
      <w:pPr>
        <w:spacing w:after="0" w:line="360" w:lineRule="auto"/>
        <w:ind w:firstLine="708"/>
        <w:jc w:val="both"/>
        <w:rPr>
          <w:rFonts w:ascii="Times New Roman" w:hAnsi="Times New Roman"/>
          <w:b/>
          <w:bCs/>
          <w:sz w:val="24"/>
          <w:szCs w:val="24"/>
        </w:rPr>
      </w:pPr>
      <w:r w:rsidRPr="00D47387">
        <w:rPr>
          <w:rFonts w:ascii="Times New Roman" w:hAnsi="Times New Roman"/>
          <w:b/>
          <w:bCs/>
          <w:sz w:val="24"/>
          <w:szCs w:val="24"/>
        </w:rPr>
        <w:t>6.1 -</w:t>
      </w:r>
      <w:r w:rsidRPr="00D47387">
        <w:rPr>
          <w:rFonts w:ascii="Times New Roman" w:hAnsi="Times New Roman"/>
          <w:sz w:val="24"/>
          <w:szCs w:val="24"/>
        </w:rPr>
        <w:t xml:space="preserve"> Os pagamentos serão realizados no prazo de 15 (</w:t>
      </w:r>
      <w:r w:rsidR="00B47FC1" w:rsidRPr="00D47387">
        <w:rPr>
          <w:rFonts w:ascii="Times New Roman" w:hAnsi="Times New Roman"/>
          <w:sz w:val="24"/>
          <w:szCs w:val="24"/>
        </w:rPr>
        <w:t>quinze</w:t>
      </w:r>
      <w:r w:rsidRPr="00D47387">
        <w:rPr>
          <w:rFonts w:ascii="Times New Roman" w:hAnsi="Times New Roman"/>
          <w:sz w:val="24"/>
          <w:szCs w:val="24"/>
        </w:rPr>
        <w:t>) dias, a contar do recebimento da nota fiscal referente à quinzena imediatamente anterior e mediante documento fiscal.</w:t>
      </w:r>
    </w:p>
    <w:p w14:paraId="495CAFB3" w14:textId="06F85F32" w:rsidR="00D32C36" w:rsidRPr="00D47387" w:rsidRDefault="00D32C36" w:rsidP="00D32C36">
      <w:pPr>
        <w:spacing w:after="0" w:line="360" w:lineRule="auto"/>
        <w:ind w:firstLine="708"/>
        <w:jc w:val="both"/>
        <w:rPr>
          <w:rFonts w:ascii="Times New Roman" w:hAnsi="Times New Roman"/>
          <w:sz w:val="24"/>
          <w:szCs w:val="24"/>
        </w:rPr>
      </w:pPr>
      <w:r w:rsidRPr="00D47387">
        <w:rPr>
          <w:rFonts w:ascii="Times New Roman" w:hAnsi="Times New Roman"/>
          <w:b/>
          <w:bCs/>
          <w:sz w:val="24"/>
          <w:szCs w:val="24"/>
        </w:rPr>
        <w:t>6.2 -</w:t>
      </w:r>
      <w:r w:rsidRPr="00D47387">
        <w:rPr>
          <w:rFonts w:ascii="Times New Roman" w:hAnsi="Times New Roman"/>
          <w:sz w:val="24"/>
          <w:szCs w:val="24"/>
        </w:rPr>
        <w:t xml:space="preserve"> As notas fiscais que apresentarem incorreções serão devolvidas à Contratada e seu vencimento ficará prorrogado pelo prazo que durar o saneamento das incorreções.</w:t>
      </w:r>
    </w:p>
    <w:p w14:paraId="03CD3A53" w14:textId="77777777" w:rsidR="00D32C36" w:rsidRPr="00D47387" w:rsidRDefault="00D32C36" w:rsidP="00D32C36">
      <w:pPr>
        <w:pStyle w:val="Default"/>
        <w:spacing w:line="360" w:lineRule="auto"/>
        <w:ind w:firstLine="708"/>
        <w:jc w:val="both"/>
        <w:rPr>
          <w:rFonts w:ascii="Times New Roman" w:hAnsi="Times New Roman" w:cs="Times New Roman"/>
          <w:b/>
          <w:bCs/>
          <w:color w:val="auto"/>
        </w:rPr>
      </w:pPr>
    </w:p>
    <w:p w14:paraId="7669FC44" w14:textId="77FD27FB" w:rsidR="00D32C36" w:rsidRDefault="00D32C36" w:rsidP="00D32C36">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bCs/>
          <w:color w:val="auto"/>
        </w:rPr>
        <w:t>6.3-</w:t>
      </w:r>
      <w:r w:rsidRPr="00D47387">
        <w:rPr>
          <w:rFonts w:ascii="Times New Roman" w:hAnsi="Times New Roman" w:cs="Times New Roman"/>
          <w:color w:val="auto"/>
        </w:rPr>
        <w:t xml:space="preserve"> No momento do pagamento, serão feitas as retenções impostas pela legislação vigente, quando for o caso.</w:t>
      </w:r>
    </w:p>
    <w:p w14:paraId="3175B114" w14:textId="77777777" w:rsidR="000A69F6" w:rsidRPr="00D47387" w:rsidRDefault="000A69F6" w:rsidP="00D32C36">
      <w:pPr>
        <w:pStyle w:val="Default"/>
        <w:spacing w:line="360" w:lineRule="auto"/>
        <w:ind w:firstLine="708"/>
        <w:jc w:val="both"/>
        <w:rPr>
          <w:rFonts w:ascii="Times New Roman" w:hAnsi="Times New Roman" w:cs="Times New Roman"/>
          <w:color w:val="auto"/>
        </w:rPr>
      </w:pPr>
    </w:p>
    <w:p w14:paraId="5AFFBC01" w14:textId="16A0DC15" w:rsidR="00D32C36" w:rsidRPr="00D47387" w:rsidRDefault="00D32C36" w:rsidP="00D32C36">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6.4-</w:t>
      </w:r>
      <w:r w:rsidRPr="00D47387">
        <w:rPr>
          <w:rFonts w:ascii="Times New Roman" w:hAnsi="Times New Roman" w:cs="Times New Roman"/>
          <w:color w:val="auto"/>
        </w:rPr>
        <w:t xml:space="preserve"> Os pagamentos serão efetuados da seguinte forma:</w:t>
      </w:r>
    </w:p>
    <w:p w14:paraId="1FDC6395" w14:textId="77777777" w:rsidR="00D32C36" w:rsidRPr="00D47387" w:rsidRDefault="00D32C36" w:rsidP="00D32C36">
      <w:pPr>
        <w:pStyle w:val="Default"/>
        <w:spacing w:line="360" w:lineRule="auto"/>
        <w:ind w:firstLine="708"/>
        <w:jc w:val="both"/>
        <w:rPr>
          <w:rFonts w:ascii="Times New Roman" w:hAnsi="Times New Roman" w:cs="Times New Roman"/>
          <w:color w:val="auto"/>
        </w:rPr>
      </w:pPr>
    </w:p>
    <w:p w14:paraId="64E51036" w14:textId="7030EF9E" w:rsidR="00D32C36" w:rsidRPr="00D47387" w:rsidRDefault="00D32C36" w:rsidP="00D32C36">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6.4.1-</w:t>
      </w:r>
      <w:r w:rsidRPr="00D47387">
        <w:rPr>
          <w:rFonts w:ascii="Times New Roman" w:hAnsi="Times New Roman" w:cs="Times New Roman"/>
          <w:color w:val="auto"/>
        </w:rPr>
        <w:t xml:space="preserve"> </w:t>
      </w:r>
      <w:proofErr w:type="gramStart"/>
      <w:r w:rsidRPr="00D47387">
        <w:rPr>
          <w:rFonts w:ascii="Times New Roman" w:hAnsi="Times New Roman" w:cs="Times New Roman"/>
          <w:color w:val="auto"/>
        </w:rPr>
        <w:t>na</w:t>
      </w:r>
      <w:proofErr w:type="gramEnd"/>
      <w:r w:rsidRPr="00D47387">
        <w:rPr>
          <w:rFonts w:ascii="Times New Roman" w:hAnsi="Times New Roman" w:cs="Times New Roman"/>
          <w:color w:val="auto"/>
        </w:rPr>
        <w:t xml:space="preserve"> Tesouraria da Prefeitura Municipal, localizada na Av. Dr. Aprígio Ribeiro de Oliveira, nº 150 – 2º pavimento – Centro, de segunda a sexta feria, exceto feriados, no horário de 8:00 às 11:00 e de 12:30 às 16:00 horas;</w:t>
      </w:r>
    </w:p>
    <w:p w14:paraId="42ABD397" w14:textId="77777777" w:rsidR="00D32C36" w:rsidRPr="00D47387" w:rsidRDefault="00D32C36" w:rsidP="00D32C36">
      <w:pPr>
        <w:pStyle w:val="Default"/>
        <w:spacing w:line="360" w:lineRule="auto"/>
        <w:ind w:firstLine="708"/>
        <w:jc w:val="both"/>
        <w:rPr>
          <w:rFonts w:ascii="Times New Roman" w:hAnsi="Times New Roman" w:cs="Times New Roman"/>
          <w:color w:val="auto"/>
        </w:rPr>
      </w:pPr>
    </w:p>
    <w:p w14:paraId="54E117E1" w14:textId="2F594D16" w:rsidR="00D32C36" w:rsidRPr="00D47387" w:rsidRDefault="00D32C36" w:rsidP="00D32C36">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6.4.2-</w:t>
      </w:r>
      <w:r w:rsidRPr="00D47387">
        <w:rPr>
          <w:rFonts w:ascii="Times New Roman" w:hAnsi="Times New Roman" w:cs="Times New Roman"/>
          <w:color w:val="auto"/>
        </w:rPr>
        <w:t xml:space="preserve"> </w:t>
      </w:r>
      <w:proofErr w:type="gramStart"/>
      <w:r w:rsidRPr="00D47387">
        <w:rPr>
          <w:rFonts w:ascii="Times New Roman" w:hAnsi="Times New Roman" w:cs="Times New Roman"/>
          <w:color w:val="auto"/>
        </w:rPr>
        <w:t>mediante</w:t>
      </w:r>
      <w:proofErr w:type="gramEnd"/>
      <w:r w:rsidRPr="00D47387">
        <w:rPr>
          <w:rFonts w:ascii="Times New Roman" w:hAnsi="Times New Roman" w:cs="Times New Roman"/>
          <w:color w:val="auto"/>
        </w:rPr>
        <w:t xml:space="preserve"> crédito em conta bancária indicada pela licitante adjudicatária desde que no Banco do Brasil S.A; </w:t>
      </w:r>
    </w:p>
    <w:p w14:paraId="5A5DEC47" w14:textId="77777777" w:rsidR="00D32C36" w:rsidRPr="00D47387" w:rsidRDefault="00D32C36" w:rsidP="00D32C36">
      <w:pPr>
        <w:pStyle w:val="Default"/>
        <w:spacing w:line="360" w:lineRule="auto"/>
        <w:ind w:firstLine="708"/>
        <w:jc w:val="both"/>
        <w:rPr>
          <w:rFonts w:ascii="Times New Roman" w:hAnsi="Times New Roman" w:cs="Times New Roman"/>
          <w:color w:val="auto"/>
        </w:rPr>
      </w:pPr>
    </w:p>
    <w:p w14:paraId="603E3BF4" w14:textId="19343593" w:rsidR="00D32C36" w:rsidRPr="00D47387" w:rsidRDefault="00D32C36" w:rsidP="00D32C36">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6.4.3-</w:t>
      </w:r>
      <w:r w:rsidRPr="00D47387">
        <w:rPr>
          <w:rFonts w:ascii="Times New Roman" w:hAnsi="Times New Roman" w:cs="Times New Roman"/>
          <w:color w:val="auto"/>
        </w:rPr>
        <w:t xml:space="preserve"> </w:t>
      </w:r>
      <w:proofErr w:type="gramStart"/>
      <w:r w:rsidRPr="00D47387">
        <w:rPr>
          <w:rFonts w:ascii="Times New Roman" w:hAnsi="Times New Roman" w:cs="Times New Roman"/>
          <w:color w:val="auto"/>
        </w:rPr>
        <w:t>mediante</w:t>
      </w:r>
      <w:proofErr w:type="gramEnd"/>
      <w:r w:rsidRPr="00D47387">
        <w:rPr>
          <w:rFonts w:ascii="Times New Roman" w:hAnsi="Times New Roman" w:cs="Times New Roman"/>
          <w:color w:val="auto"/>
        </w:rPr>
        <w:t xml:space="preserve"> emissão de boleto por parte da credora/contratada e encaminhado à Prefeitura Municipal para pagamento.</w:t>
      </w:r>
    </w:p>
    <w:p w14:paraId="4E8EE984" w14:textId="77777777" w:rsidR="00D32C36" w:rsidRPr="00D47387" w:rsidRDefault="00D32C36" w:rsidP="00D32C36">
      <w:pPr>
        <w:pStyle w:val="Default"/>
        <w:spacing w:line="360" w:lineRule="auto"/>
        <w:ind w:firstLine="708"/>
        <w:jc w:val="both"/>
        <w:rPr>
          <w:rFonts w:ascii="Times New Roman" w:hAnsi="Times New Roman" w:cs="Times New Roman"/>
          <w:color w:val="auto"/>
        </w:rPr>
      </w:pPr>
    </w:p>
    <w:p w14:paraId="5BA139AE" w14:textId="00EAD8C9" w:rsidR="00D32C36" w:rsidRPr="00D47387" w:rsidRDefault="00D32C36" w:rsidP="00D32C36">
      <w:pPr>
        <w:pStyle w:val="SemEspaamento"/>
        <w:spacing w:line="360" w:lineRule="auto"/>
        <w:ind w:firstLine="708"/>
        <w:jc w:val="both"/>
      </w:pPr>
      <w:r w:rsidRPr="00D47387">
        <w:rPr>
          <w:b/>
        </w:rPr>
        <w:t>6.5-</w:t>
      </w:r>
      <w:r w:rsidRPr="00D47387">
        <w:t xml:space="preserve"> Constatadas irregularidades no fornecimento, o pagamento ficará sobrestado até que sejam apuradas as responsabilidades pelas irregularidades, sem prejuízo das penalidades cabíveis.</w:t>
      </w:r>
    </w:p>
    <w:p w14:paraId="532EA20D" w14:textId="77777777" w:rsidR="00D32C36" w:rsidRPr="00D47387" w:rsidRDefault="00D32C36" w:rsidP="00D32C36">
      <w:pPr>
        <w:pStyle w:val="SemEspaamento"/>
        <w:spacing w:line="360" w:lineRule="auto"/>
        <w:ind w:firstLine="708"/>
        <w:jc w:val="both"/>
      </w:pPr>
    </w:p>
    <w:p w14:paraId="3F0B9E65" w14:textId="6F389B0A" w:rsidR="00D32C36" w:rsidRPr="00D47387" w:rsidRDefault="00D32C36" w:rsidP="00D32C36">
      <w:pPr>
        <w:pStyle w:val="SemEspaamento"/>
        <w:spacing w:line="360" w:lineRule="auto"/>
        <w:ind w:firstLine="708"/>
        <w:jc w:val="both"/>
      </w:pPr>
      <w:r w:rsidRPr="00D47387">
        <w:rPr>
          <w:b/>
        </w:rPr>
        <w:t>6.6-</w:t>
      </w:r>
      <w:r w:rsidRPr="00D47387">
        <w:t xml:space="preserve"> Por ocasião do pagamento, deverá a contratada apresentar, em cada ato, as Certidões Negativas referentes ao INSS, ao FGTS e a Justiça do Trabalho (CNDT), sendo que a não apresentação implicará na retenção do pagamento até que seja regularizada a situação da empresa perante os órgãos competentes.</w:t>
      </w:r>
    </w:p>
    <w:p w14:paraId="69A0CB50" w14:textId="77777777" w:rsidR="00B70286" w:rsidRPr="00D47387" w:rsidRDefault="00B70286" w:rsidP="00D32C36">
      <w:pPr>
        <w:pStyle w:val="SemEspaamento"/>
        <w:spacing w:line="360" w:lineRule="auto"/>
        <w:ind w:firstLine="708"/>
        <w:jc w:val="both"/>
      </w:pPr>
    </w:p>
    <w:p w14:paraId="7FD59E06" w14:textId="75403FFD" w:rsidR="003B41FD" w:rsidRPr="00D47387" w:rsidRDefault="003B41FD" w:rsidP="003B41FD">
      <w:pPr>
        <w:pStyle w:val="Default"/>
        <w:spacing w:line="360" w:lineRule="auto"/>
        <w:ind w:firstLine="708"/>
        <w:jc w:val="both"/>
        <w:rPr>
          <w:rFonts w:ascii="Times New Roman" w:hAnsi="Times New Roman" w:cs="Times New Roman"/>
          <w:b/>
          <w:bCs/>
          <w:color w:val="auto"/>
        </w:rPr>
      </w:pPr>
      <w:r w:rsidRPr="00D47387">
        <w:rPr>
          <w:rFonts w:ascii="Times New Roman" w:hAnsi="Times New Roman" w:cs="Times New Roman"/>
          <w:b/>
          <w:bCs/>
          <w:color w:val="auto"/>
        </w:rPr>
        <w:t>6.</w:t>
      </w:r>
      <w:r w:rsidR="00D32C36" w:rsidRPr="00D47387">
        <w:rPr>
          <w:rFonts w:ascii="Times New Roman" w:hAnsi="Times New Roman" w:cs="Times New Roman"/>
          <w:b/>
          <w:bCs/>
          <w:color w:val="auto"/>
        </w:rPr>
        <w:t>7</w:t>
      </w:r>
      <w:r w:rsidRPr="00D47387">
        <w:rPr>
          <w:rFonts w:ascii="Times New Roman" w:hAnsi="Times New Roman" w:cs="Times New Roman"/>
          <w:b/>
          <w:bCs/>
          <w:color w:val="auto"/>
        </w:rPr>
        <w:t>- DA CORREÇÃO MONETÁRIA</w:t>
      </w:r>
    </w:p>
    <w:p w14:paraId="411C3AB3" w14:textId="77777777" w:rsidR="003B41FD" w:rsidRPr="00D47387" w:rsidRDefault="003B41FD" w:rsidP="003B41FD">
      <w:pPr>
        <w:pStyle w:val="Default"/>
        <w:spacing w:line="360" w:lineRule="auto"/>
        <w:ind w:firstLine="708"/>
        <w:jc w:val="both"/>
        <w:rPr>
          <w:rFonts w:ascii="Times New Roman" w:hAnsi="Times New Roman" w:cs="Times New Roman"/>
          <w:b/>
          <w:bCs/>
          <w:color w:val="auto"/>
        </w:rPr>
      </w:pPr>
    </w:p>
    <w:p w14:paraId="7304BBDE" w14:textId="064CD0CF" w:rsidR="003B41FD" w:rsidRPr="00D47387" w:rsidRDefault="003B41FD" w:rsidP="003B41FD">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6.</w:t>
      </w:r>
      <w:r w:rsidR="00D32C36" w:rsidRPr="00D47387">
        <w:rPr>
          <w:rFonts w:ascii="Times New Roman" w:hAnsi="Times New Roman" w:cs="Times New Roman"/>
          <w:b/>
          <w:bCs/>
          <w:color w:val="auto"/>
        </w:rPr>
        <w:t>7</w:t>
      </w:r>
      <w:r w:rsidRPr="00D47387">
        <w:rPr>
          <w:rFonts w:ascii="Times New Roman" w:hAnsi="Times New Roman" w:cs="Times New Roman"/>
          <w:b/>
          <w:bCs/>
          <w:color w:val="auto"/>
        </w:rPr>
        <w:t xml:space="preserve">.1- </w:t>
      </w:r>
      <w:r w:rsidRPr="00D47387">
        <w:rPr>
          <w:rFonts w:ascii="Times New Roman" w:hAnsi="Times New Roman" w:cs="Times New Roman"/>
          <w:bCs/>
          <w:color w:val="auto"/>
        </w:rPr>
        <w:t>As faturas pagas com atraso sofrerão correção monetária de acordo com o Índice Nacional de Preços ao Consumidor – INPC, divulgado pelo IBGE, ou outro índice que vier a substituí-lo, a partir do trigésimo dia de atraso.</w:t>
      </w:r>
    </w:p>
    <w:p w14:paraId="17A8217F" w14:textId="77777777" w:rsidR="003B41FD" w:rsidRPr="00D47387" w:rsidRDefault="003B41FD" w:rsidP="003B41FD">
      <w:pPr>
        <w:pStyle w:val="Default"/>
        <w:spacing w:line="360" w:lineRule="auto"/>
        <w:jc w:val="both"/>
        <w:rPr>
          <w:rFonts w:ascii="Times New Roman" w:hAnsi="Times New Roman" w:cs="Times New Roman"/>
          <w:bCs/>
          <w:color w:val="auto"/>
        </w:rPr>
      </w:pPr>
    </w:p>
    <w:p w14:paraId="2819C3B4" w14:textId="6CA8AC9D" w:rsidR="00235DF4" w:rsidRPr="00D47387" w:rsidRDefault="00235DF4" w:rsidP="00235DF4">
      <w:pPr>
        <w:pStyle w:val="Default"/>
        <w:spacing w:line="360" w:lineRule="auto"/>
        <w:ind w:firstLine="708"/>
        <w:jc w:val="both"/>
        <w:rPr>
          <w:rFonts w:ascii="Times New Roman" w:hAnsi="Times New Roman" w:cs="Times New Roman"/>
          <w:b/>
          <w:bCs/>
          <w:color w:val="auto"/>
        </w:rPr>
      </w:pPr>
      <w:r w:rsidRPr="00D47387">
        <w:rPr>
          <w:rFonts w:ascii="Times New Roman" w:hAnsi="Times New Roman" w:cs="Times New Roman"/>
          <w:b/>
          <w:bCs/>
          <w:color w:val="auto"/>
        </w:rPr>
        <w:t>6.</w:t>
      </w:r>
      <w:r w:rsidR="00D32C36" w:rsidRPr="00D47387">
        <w:rPr>
          <w:rFonts w:ascii="Times New Roman" w:hAnsi="Times New Roman" w:cs="Times New Roman"/>
          <w:b/>
          <w:bCs/>
          <w:color w:val="auto"/>
        </w:rPr>
        <w:t>8</w:t>
      </w:r>
      <w:r w:rsidRPr="00D47387">
        <w:rPr>
          <w:rFonts w:ascii="Times New Roman" w:hAnsi="Times New Roman" w:cs="Times New Roman"/>
          <w:b/>
          <w:bCs/>
          <w:color w:val="auto"/>
        </w:rPr>
        <w:t>- DA MANUTENÇÃO DO EQUILÍBRIO ECONÔMICO FINANCEIRO</w:t>
      </w:r>
    </w:p>
    <w:p w14:paraId="1DF2EF02" w14:textId="77777777" w:rsidR="00D32C36" w:rsidRPr="00D47387" w:rsidRDefault="00D32C36" w:rsidP="00235DF4">
      <w:pPr>
        <w:pStyle w:val="Default"/>
        <w:spacing w:line="360" w:lineRule="auto"/>
        <w:ind w:firstLine="708"/>
        <w:jc w:val="both"/>
        <w:rPr>
          <w:rFonts w:ascii="Times New Roman" w:hAnsi="Times New Roman" w:cs="Times New Roman"/>
          <w:b/>
          <w:bCs/>
          <w:color w:val="auto"/>
        </w:rPr>
      </w:pPr>
    </w:p>
    <w:p w14:paraId="1B598673" w14:textId="209C452B"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rPr>
        <w:t xml:space="preserve">6.8.1- </w:t>
      </w:r>
      <w:r w:rsidRPr="00D47387">
        <w:rPr>
          <w:rFonts w:ascii="Times New Roman" w:hAnsi="Times New Roman" w:cs="Times New Roman"/>
        </w:rPr>
        <w:t xml:space="preserve">Conforme o art. 65, II, “d” da Lei Federal nº 8.666/93, os valores do contrato a ser firmado poderão estar sujeitos à manutenção do equilíbrio econômico-financeiro, desde que presentes as condições legais para tanto, visando manter o equilíbrio econômico-financeiro contratual, de acordo com o aumento dos mesmos, a ser comprovado por meio de planilhas de custos do item a ser revisado, comprovado por documentos que possibilitem reconhecimento do aumento, sendo que, para todos os efeitos legais, deverá ser formalizado um termo aditivo ao respectivo contrato no qual se atualizará os referidos valores. </w:t>
      </w:r>
    </w:p>
    <w:p w14:paraId="5487B814" w14:textId="77777777" w:rsidR="00B70286" w:rsidRPr="00D47387" w:rsidRDefault="00B70286" w:rsidP="00B70286">
      <w:pPr>
        <w:pStyle w:val="Default"/>
        <w:spacing w:line="360" w:lineRule="auto"/>
        <w:ind w:firstLine="708"/>
        <w:jc w:val="both"/>
        <w:rPr>
          <w:rFonts w:ascii="Times New Roman" w:hAnsi="Times New Roman" w:cs="Times New Roman"/>
        </w:rPr>
      </w:pPr>
    </w:p>
    <w:p w14:paraId="75ADA9FC" w14:textId="2DE110FD"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rPr>
        <w:t xml:space="preserve"> </w:t>
      </w:r>
      <w:r w:rsidRPr="00D47387">
        <w:rPr>
          <w:rFonts w:ascii="Times New Roman" w:hAnsi="Times New Roman" w:cs="Times New Roman"/>
          <w:b/>
        </w:rPr>
        <w:t>6.8.2-</w:t>
      </w:r>
      <w:r w:rsidRPr="00D47387">
        <w:rPr>
          <w:rFonts w:ascii="Times New Roman" w:hAnsi="Times New Roman" w:cs="Times New Roman"/>
        </w:rPr>
        <w:t xml:space="preserve"> A manutenção do equilíbrio econômico e financeiro se dará da seguinte forma: </w:t>
      </w:r>
    </w:p>
    <w:p w14:paraId="34F93E89" w14:textId="5F3B8DFC" w:rsidR="00B70286"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6.8.2.1-</w:t>
      </w:r>
      <w:r w:rsidRPr="00D47387">
        <w:rPr>
          <w:rFonts w:ascii="Times New Roman" w:hAnsi="Times New Roman" w:cs="Times New Roman"/>
        </w:rPr>
        <w:t xml:space="preserve"> </w:t>
      </w:r>
      <w:proofErr w:type="gramStart"/>
      <w:r w:rsidRPr="00D47387">
        <w:rPr>
          <w:rFonts w:ascii="Times New Roman" w:hAnsi="Times New Roman" w:cs="Times New Roman"/>
        </w:rPr>
        <w:t>a</w:t>
      </w:r>
      <w:proofErr w:type="gramEnd"/>
      <w:r w:rsidRPr="00D47387">
        <w:rPr>
          <w:rFonts w:ascii="Times New Roman" w:hAnsi="Times New Roman" w:cs="Times New Roman"/>
        </w:rPr>
        <w:t xml:space="preserve"> solicitação de revisão de preços deverá ser justificada e acompanhada de documentos e memória de cálculos que comprovem a necessidade de revisão;</w:t>
      </w:r>
    </w:p>
    <w:p w14:paraId="0AC2EDB1" w14:textId="77777777" w:rsidR="00646F49" w:rsidRPr="00D47387" w:rsidRDefault="00646F49" w:rsidP="00B70286">
      <w:pPr>
        <w:pStyle w:val="Default"/>
        <w:spacing w:line="360" w:lineRule="auto"/>
        <w:ind w:firstLine="708"/>
        <w:jc w:val="both"/>
        <w:rPr>
          <w:rFonts w:ascii="Times New Roman" w:hAnsi="Times New Roman" w:cs="Times New Roman"/>
        </w:rPr>
      </w:pPr>
    </w:p>
    <w:p w14:paraId="46DA4094" w14:textId="4CD157D9"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 xml:space="preserve">6.8.2.2- </w:t>
      </w:r>
      <w:proofErr w:type="gramStart"/>
      <w:r w:rsidRPr="00D47387">
        <w:rPr>
          <w:rFonts w:ascii="Times New Roman" w:hAnsi="Times New Roman" w:cs="Times New Roman"/>
        </w:rPr>
        <w:t>não</w:t>
      </w:r>
      <w:proofErr w:type="gramEnd"/>
      <w:r w:rsidRPr="00D47387">
        <w:rPr>
          <w:rFonts w:ascii="Times New Roman" w:hAnsi="Times New Roman" w:cs="Times New Roman"/>
        </w:rPr>
        <w:t xml:space="preserve"> sendo aceito o pedido de revisão de preços, manter-se-á o valor da proposta ou o último revisado;</w:t>
      </w:r>
    </w:p>
    <w:p w14:paraId="3DEC3B18" w14:textId="77777777" w:rsidR="00B70286" w:rsidRPr="00D47387" w:rsidRDefault="00B70286" w:rsidP="00B70286">
      <w:pPr>
        <w:pStyle w:val="Default"/>
        <w:spacing w:line="360" w:lineRule="auto"/>
        <w:ind w:firstLine="708"/>
        <w:jc w:val="both"/>
        <w:rPr>
          <w:rFonts w:ascii="Times New Roman" w:hAnsi="Times New Roman" w:cs="Times New Roman"/>
        </w:rPr>
      </w:pPr>
    </w:p>
    <w:p w14:paraId="2AA3CC94" w14:textId="4D48CDBF"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lastRenderedPageBreak/>
        <w:t xml:space="preserve">6.8.2.3- </w:t>
      </w:r>
      <w:proofErr w:type="gramStart"/>
      <w:r w:rsidRPr="00D47387">
        <w:rPr>
          <w:rFonts w:ascii="Times New Roman" w:hAnsi="Times New Roman" w:cs="Times New Roman"/>
        </w:rPr>
        <w:t>a</w:t>
      </w:r>
      <w:proofErr w:type="gramEnd"/>
      <w:r w:rsidRPr="00D47387">
        <w:rPr>
          <w:rFonts w:ascii="Times New Roman" w:hAnsi="Times New Roman" w:cs="Times New Roman"/>
        </w:rPr>
        <w:t xml:space="preserve"> revisão do preço, caso deferida, somente terá validade a partir da data de publicação da deliberação no átrio da Prefeitura;</w:t>
      </w:r>
    </w:p>
    <w:p w14:paraId="68EC20D5" w14:textId="77777777" w:rsidR="00B70286" w:rsidRPr="00D47387" w:rsidRDefault="00B70286" w:rsidP="00B70286">
      <w:pPr>
        <w:pStyle w:val="Default"/>
        <w:spacing w:line="360" w:lineRule="auto"/>
        <w:ind w:firstLine="708"/>
        <w:jc w:val="both"/>
        <w:rPr>
          <w:rFonts w:ascii="Times New Roman" w:hAnsi="Times New Roman" w:cs="Times New Roman"/>
        </w:rPr>
      </w:pPr>
    </w:p>
    <w:p w14:paraId="45B467C4" w14:textId="69EA05BB"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 xml:space="preserve">6.8.2.4- </w:t>
      </w:r>
      <w:proofErr w:type="gramStart"/>
      <w:r w:rsidRPr="00D47387">
        <w:rPr>
          <w:rFonts w:ascii="Times New Roman" w:hAnsi="Times New Roman" w:cs="Times New Roman"/>
        </w:rPr>
        <w:t>o</w:t>
      </w:r>
      <w:proofErr w:type="gramEnd"/>
      <w:r w:rsidRPr="00D47387">
        <w:rPr>
          <w:rFonts w:ascii="Times New Roman" w:hAnsi="Times New Roman" w:cs="Times New Roman"/>
        </w:rPr>
        <w:t xml:space="preserve"> pedido de revisão, enquanto não deferido, não isenta a contratada de dar continuidade às entregas nas condições anteriores;</w:t>
      </w:r>
    </w:p>
    <w:p w14:paraId="34FDA29F" w14:textId="77777777" w:rsidR="00B70286" w:rsidRPr="00D47387" w:rsidRDefault="00B70286" w:rsidP="00B70286">
      <w:pPr>
        <w:pStyle w:val="Default"/>
        <w:spacing w:line="360" w:lineRule="auto"/>
        <w:ind w:firstLine="708"/>
        <w:jc w:val="both"/>
        <w:rPr>
          <w:rFonts w:ascii="Times New Roman" w:hAnsi="Times New Roman" w:cs="Times New Roman"/>
        </w:rPr>
      </w:pPr>
    </w:p>
    <w:p w14:paraId="01546E21" w14:textId="07EFA204"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 xml:space="preserve">6.8.2.5- </w:t>
      </w:r>
      <w:proofErr w:type="gramStart"/>
      <w:r w:rsidRPr="00D47387">
        <w:rPr>
          <w:rFonts w:ascii="Times New Roman" w:hAnsi="Times New Roman" w:cs="Times New Roman"/>
        </w:rPr>
        <w:t>o</w:t>
      </w:r>
      <w:proofErr w:type="gramEnd"/>
      <w:r w:rsidRPr="00D47387">
        <w:rPr>
          <w:rFonts w:ascii="Times New Roman" w:hAnsi="Times New Roman" w:cs="Times New Roman"/>
        </w:rPr>
        <w:t xml:space="preserve"> pedido de revisão será deliberado pelo Prefeito Municipal;</w:t>
      </w:r>
    </w:p>
    <w:p w14:paraId="1F119C97" w14:textId="77777777" w:rsidR="00B70286" w:rsidRPr="00D47387" w:rsidRDefault="00B70286" w:rsidP="00B70286">
      <w:pPr>
        <w:pStyle w:val="Default"/>
        <w:spacing w:line="360" w:lineRule="auto"/>
        <w:ind w:firstLine="708"/>
        <w:jc w:val="both"/>
        <w:rPr>
          <w:rFonts w:ascii="Times New Roman" w:hAnsi="Times New Roman" w:cs="Times New Roman"/>
        </w:rPr>
      </w:pPr>
    </w:p>
    <w:p w14:paraId="01B113F8" w14:textId="1780105B"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 xml:space="preserve">6.8.2.6- </w:t>
      </w:r>
      <w:proofErr w:type="gramStart"/>
      <w:r w:rsidRPr="00D47387">
        <w:rPr>
          <w:rFonts w:ascii="Times New Roman" w:hAnsi="Times New Roman" w:cs="Times New Roman"/>
        </w:rPr>
        <w:t>o</w:t>
      </w:r>
      <w:proofErr w:type="gramEnd"/>
      <w:r w:rsidRPr="00D47387">
        <w:rPr>
          <w:rFonts w:ascii="Times New Roman" w:hAnsi="Times New Roman" w:cs="Times New Roman"/>
        </w:rPr>
        <w:t xml:space="preserve"> percentual diferencial entre os preços de mercado vigentes à época do julgamento desta licitação e os prepostos pela contratada não poderá ser alterado de forma a configurar reajuste econômico durante a vigência deste contrato. </w:t>
      </w:r>
    </w:p>
    <w:p w14:paraId="0157B82C" w14:textId="77777777" w:rsidR="00B70286" w:rsidRPr="00D47387" w:rsidRDefault="00B70286" w:rsidP="00B70286">
      <w:pPr>
        <w:pStyle w:val="Default"/>
        <w:spacing w:line="360" w:lineRule="auto"/>
        <w:ind w:firstLine="708"/>
        <w:jc w:val="both"/>
        <w:rPr>
          <w:rFonts w:ascii="Times New Roman" w:hAnsi="Times New Roman" w:cs="Times New Roman"/>
        </w:rPr>
      </w:pPr>
    </w:p>
    <w:p w14:paraId="1D412C1E" w14:textId="37676988" w:rsidR="00B70286" w:rsidRPr="00D47387" w:rsidRDefault="00B70286" w:rsidP="00B70286">
      <w:pPr>
        <w:spacing w:line="360" w:lineRule="auto"/>
        <w:ind w:firstLine="708"/>
        <w:jc w:val="both"/>
        <w:rPr>
          <w:rFonts w:ascii="Times New Roman" w:hAnsi="Times New Roman"/>
          <w:sz w:val="24"/>
          <w:szCs w:val="24"/>
        </w:rPr>
      </w:pPr>
      <w:r w:rsidRPr="00D47387">
        <w:rPr>
          <w:rFonts w:ascii="Times New Roman" w:hAnsi="Times New Roman"/>
          <w:b/>
          <w:sz w:val="24"/>
          <w:szCs w:val="24"/>
        </w:rPr>
        <w:t>6.8.2.7-</w:t>
      </w:r>
      <w:r w:rsidRPr="00D47387">
        <w:rPr>
          <w:rFonts w:ascii="Times New Roman" w:hAnsi="Times New Roman"/>
          <w:sz w:val="24"/>
          <w:szCs w:val="24"/>
        </w:rPr>
        <w:t xml:space="preserve"> </w:t>
      </w:r>
      <w:proofErr w:type="gramStart"/>
      <w:r w:rsidRPr="00D47387">
        <w:rPr>
          <w:rFonts w:ascii="Times New Roman" w:hAnsi="Times New Roman"/>
          <w:sz w:val="24"/>
          <w:szCs w:val="24"/>
        </w:rPr>
        <w:t>o</w:t>
      </w:r>
      <w:proofErr w:type="gramEnd"/>
      <w:r w:rsidRPr="00D47387">
        <w:rPr>
          <w:rFonts w:ascii="Times New Roman" w:hAnsi="Times New Roman"/>
          <w:sz w:val="24"/>
          <w:szCs w:val="24"/>
        </w:rPr>
        <w:t xml:space="preserve"> pedido de revisão, enquanto não deferido, não isenta a contratada de dar continuidade às entregas nas condições anteriores;</w:t>
      </w:r>
    </w:p>
    <w:p w14:paraId="68464F99" w14:textId="4418D0B8" w:rsidR="00B70286" w:rsidRPr="00D47387" w:rsidRDefault="00B70286" w:rsidP="00B70286">
      <w:pPr>
        <w:spacing w:line="360" w:lineRule="auto"/>
        <w:ind w:firstLine="708"/>
        <w:jc w:val="both"/>
        <w:rPr>
          <w:rFonts w:ascii="Times New Roman" w:hAnsi="Times New Roman"/>
          <w:sz w:val="24"/>
          <w:szCs w:val="24"/>
        </w:rPr>
      </w:pPr>
      <w:r w:rsidRPr="00D47387">
        <w:rPr>
          <w:rFonts w:ascii="Times New Roman" w:hAnsi="Times New Roman"/>
          <w:b/>
          <w:sz w:val="24"/>
          <w:szCs w:val="24"/>
        </w:rPr>
        <w:t xml:space="preserve">6.8.2.8- </w:t>
      </w:r>
      <w:proofErr w:type="gramStart"/>
      <w:r w:rsidRPr="00D47387">
        <w:rPr>
          <w:rFonts w:ascii="Times New Roman" w:hAnsi="Times New Roman"/>
          <w:sz w:val="24"/>
          <w:szCs w:val="24"/>
        </w:rPr>
        <w:t>o</w:t>
      </w:r>
      <w:proofErr w:type="gramEnd"/>
      <w:r w:rsidRPr="00D47387">
        <w:rPr>
          <w:rFonts w:ascii="Times New Roman" w:hAnsi="Times New Roman"/>
          <w:sz w:val="24"/>
          <w:szCs w:val="24"/>
        </w:rPr>
        <w:t xml:space="preserve"> pedido de revisão será deliberado pelo Prefeito Municipal;</w:t>
      </w:r>
    </w:p>
    <w:p w14:paraId="6C6887AE" w14:textId="4A56EA56" w:rsidR="00B70286" w:rsidRPr="00D47387" w:rsidRDefault="00B70286" w:rsidP="00B70286">
      <w:pPr>
        <w:spacing w:line="360" w:lineRule="auto"/>
        <w:ind w:firstLine="708"/>
        <w:jc w:val="both"/>
        <w:rPr>
          <w:rFonts w:ascii="Times New Roman" w:hAnsi="Times New Roman"/>
          <w:sz w:val="24"/>
          <w:szCs w:val="24"/>
        </w:rPr>
      </w:pPr>
      <w:r w:rsidRPr="00D47387">
        <w:rPr>
          <w:rFonts w:ascii="Times New Roman" w:hAnsi="Times New Roman"/>
          <w:b/>
          <w:sz w:val="24"/>
          <w:szCs w:val="24"/>
        </w:rPr>
        <w:t>6.8.2.9-</w:t>
      </w:r>
      <w:r w:rsidRPr="00D47387">
        <w:rPr>
          <w:rFonts w:ascii="Times New Roman" w:hAnsi="Times New Roman"/>
          <w:sz w:val="24"/>
          <w:szCs w:val="24"/>
        </w:rPr>
        <w:t xml:space="preserve"> </w:t>
      </w:r>
      <w:proofErr w:type="gramStart"/>
      <w:r w:rsidRPr="00D47387">
        <w:rPr>
          <w:rFonts w:ascii="Times New Roman" w:hAnsi="Times New Roman"/>
          <w:sz w:val="24"/>
          <w:szCs w:val="24"/>
        </w:rPr>
        <w:t>o</w:t>
      </w:r>
      <w:proofErr w:type="gramEnd"/>
      <w:r w:rsidRPr="00D47387">
        <w:rPr>
          <w:rFonts w:ascii="Times New Roman" w:hAnsi="Times New Roman"/>
          <w:sz w:val="24"/>
          <w:szCs w:val="24"/>
        </w:rPr>
        <w:t xml:space="preserve"> percentual diferencial entre os preços de mercado vigentes à época do julgamento desta licitação e os propostos pela contratada não poderá ser alterado de forma a configurar reajuste econômico durante a vigência deste contrato;</w:t>
      </w:r>
    </w:p>
    <w:p w14:paraId="47819E65" w14:textId="323313D5"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6.8.2.10-</w:t>
      </w:r>
      <w:r w:rsidRPr="00D47387">
        <w:rPr>
          <w:rFonts w:ascii="Times New Roman" w:hAnsi="Times New Roman" w:cs="Times New Roman"/>
        </w:rPr>
        <w:t xml:space="preserve"> </w:t>
      </w:r>
      <w:r w:rsidR="00520C5F" w:rsidRPr="00D47387">
        <w:rPr>
          <w:rFonts w:ascii="Times New Roman" w:hAnsi="Times New Roman" w:cs="Times New Roman"/>
        </w:rPr>
        <w:t>o preço encontrado após o estudo da viabilidade do equilíbrio deve ser compatível com os preços de mercado, o que se apurará pela média aritmética simples dos valores encontrados no mercado local, regional, nacional ou internacional, se for o caso;</w:t>
      </w:r>
    </w:p>
    <w:p w14:paraId="56A27A1A" w14:textId="77777777" w:rsidR="00520C5F" w:rsidRPr="00D47387" w:rsidRDefault="00520C5F" w:rsidP="00B70286">
      <w:pPr>
        <w:pStyle w:val="Default"/>
        <w:spacing w:line="360" w:lineRule="auto"/>
        <w:ind w:firstLine="708"/>
        <w:jc w:val="both"/>
        <w:rPr>
          <w:rFonts w:ascii="Times New Roman" w:hAnsi="Times New Roman" w:cs="Times New Roman"/>
        </w:rPr>
      </w:pPr>
    </w:p>
    <w:p w14:paraId="52A65378" w14:textId="4B658D00"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6.8.2.11-</w:t>
      </w:r>
      <w:r w:rsidRPr="00D47387">
        <w:rPr>
          <w:rFonts w:ascii="Times New Roman" w:hAnsi="Times New Roman" w:cs="Times New Roman"/>
        </w:rPr>
        <w:t xml:space="preserve"> O teto do valor a ser pago será sempre o menor obtido entre o valor requerido para a manutenção do equilíbrio econômico e a média aritmética simples encontrado, visando obter sempre o valor mais vantajoso para a Administração.</w:t>
      </w:r>
    </w:p>
    <w:p w14:paraId="69AC8B26" w14:textId="4E648268" w:rsidR="00235DF4" w:rsidRPr="00D47387" w:rsidRDefault="00235DF4" w:rsidP="00235DF4">
      <w:pPr>
        <w:pStyle w:val="Default"/>
        <w:spacing w:line="360" w:lineRule="auto"/>
        <w:ind w:firstLine="708"/>
        <w:jc w:val="both"/>
        <w:rPr>
          <w:rFonts w:ascii="Times New Roman" w:hAnsi="Times New Roman" w:cs="Times New Roman"/>
          <w:b/>
        </w:rPr>
      </w:pPr>
      <w:r w:rsidRPr="00D47387">
        <w:rPr>
          <w:rFonts w:ascii="Times New Roman" w:hAnsi="Times New Roman" w:cs="Times New Roman"/>
          <w:b/>
        </w:rPr>
        <w:t>6.</w:t>
      </w:r>
      <w:r w:rsidR="00D32C36" w:rsidRPr="00D47387">
        <w:rPr>
          <w:rFonts w:ascii="Times New Roman" w:hAnsi="Times New Roman" w:cs="Times New Roman"/>
          <w:b/>
        </w:rPr>
        <w:t>9</w:t>
      </w:r>
      <w:r w:rsidRPr="00D47387">
        <w:rPr>
          <w:rFonts w:ascii="Times New Roman" w:hAnsi="Times New Roman" w:cs="Times New Roman"/>
          <w:b/>
        </w:rPr>
        <w:t>- DO REAJUSTE DE PREÇOS</w:t>
      </w:r>
    </w:p>
    <w:p w14:paraId="1B63203A" w14:textId="77777777" w:rsidR="00235DF4" w:rsidRPr="00D47387" w:rsidRDefault="00235DF4" w:rsidP="00235DF4">
      <w:pPr>
        <w:pStyle w:val="Default"/>
        <w:spacing w:line="360" w:lineRule="auto"/>
        <w:ind w:firstLine="708"/>
        <w:jc w:val="both"/>
        <w:rPr>
          <w:rFonts w:ascii="Times New Roman" w:hAnsi="Times New Roman" w:cs="Times New Roman"/>
          <w:b/>
        </w:rPr>
      </w:pPr>
    </w:p>
    <w:p w14:paraId="44D8085E" w14:textId="6AE5954B" w:rsidR="00235DF4" w:rsidRPr="00D47387" w:rsidRDefault="00235DF4" w:rsidP="00235DF4">
      <w:pPr>
        <w:pStyle w:val="Default"/>
        <w:spacing w:line="360" w:lineRule="auto"/>
        <w:ind w:firstLine="708"/>
        <w:jc w:val="both"/>
        <w:rPr>
          <w:rFonts w:ascii="Times New Roman" w:hAnsi="Times New Roman" w:cs="Times New Roman"/>
        </w:rPr>
      </w:pPr>
      <w:r w:rsidRPr="00D47387">
        <w:rPr>
          <w:rFonts w:ascii="Times New Roman" w:hAnsi="Times New Roman" w:cs="Times New Roman"/>
          <w:b/>
        </w:rPr>
        <w:t>6.</w:t>
      </w:r>
      <w:r w:rsidR="00D32C36" w:rsidRPr="00D47387">
        <w:rPr>
          <w:rFonts w:ascii="Times New Roman" w:hAnsi="Times New Roman" w:cs="Times New Roman"/>
          <w:b/>
        </w:rPr>
        <w:t>9</w:t>
      </w:r>
      <w:r w:rsidRPr="00D47387">
        <w:rPr>
          <w:rFonts w:ascii="Times New Roman" w:hAnsi="Times New Roman" w:cs="Times New Roman"/>
          <w:b/>
        </w:rPr>
        <w:t xml:space="preserve">.1- </w:t>
      </w:r>
      <w:r w:rsidRPr="00D47387">
        <w:rPr>
          <w:rFonts w:ascii="Times New Roman" w:hAnsi="Times New Roman" w:cs="Times New Roman"/>
        </w:rPr>
        <w:t>Em caso de renovação do contrato, o seu valor poderá ser reajustado, a cada doze meses, contados da data de sua assinatura, utilizando-se, para o rea</w:t>
      </w:r>
      <w:r w:rsidR="008478BA" w:rsidRPr="00D47387">
        <w:rPr>
          <w:rFonts w:ascii="Times New Roman" w:hAnsi="Times New Roman" w:cs="Times New Roman"/>
        </w:rPr>
        <w:t>juste, o Índice N</w:t>
      </w:r>
      <w:r w:rsidR="005D69D1" w:rsidRPr="00D47387">
        <w:rPr>
          <w:rFonts w:ascii="Times New Roman" w:hAnsi="Times New Roman" w:cs="Times New Roman"/>
        </w:rPr>
        <w:t>acional de P</w:t>
      </w:r>
      <w:r w:rsidRPr="00D47387">
        <w:rPr>
          <w:rFonts w:ascii="Times New Roman" w:hAnsi="Times New Roman" w:cs="Times New Roman"/>
        </w:rPr>
        <w:t>reços ao Consumidor (INPC), do Instituto Brasileiro de</w:t>
      </w:r>
      <w:r w:rsidR="00020A0C" w:rsidRPr="00D47387">
        <w:rPr>
          <w:rFonts w:ascii="Times New Roman" w:hAnsi="Times New Roman" w:cs="Times New Roman"/>
        </w:rPr>
        <w:t xml:space="preserve"> Geografia e Estatística (IBGE) ou </w:t>
      </w:r>
      <w:r w:rsidR="00020A0C" w:rsidRPr="00D47387">
        <w:rPr>
          <w:rFonts w:ascii="Times New Roman" w:hAnsi="Times New Roman" w:cs="Times New Roman"/>
        </w:rPr>
        <w:lastRenderedPageBreak/>
        <w:t>outro í</w:t>
      </w:r>
      <w:r w:rsidRPr="00D47387">
        <w:rPr>
          <w:rFonts w:ascii="Times New Roman" w:hAnsi="Times New Roman" w:cs="Times New Roman"/>
        </w:rPr>
        <w:t>ndice ofici</w:t>
      </w:r>
      <w:r w:rsidR="00D731AB" w:rsidRPr="00D47387">
        <w:rPr>
          <w:rFonts w:ascii="Times New Roman" w:hAnsi="Times New Roman" w:cs="Times New Roman"/>
        </w:rPr>
        <w:t>al que venha a substituir este í</w:t>
      </w:r>
      <w:r w:rsidRPr="00D47387">
        <w:rPr>
          <w:rFonts w:ascii="Times New Roman" w:hAnsi="Times New Roman" w:cs="Times New Roman"/>
        </w:rPr>
        <w:t>ndice na vigência do contrato, devendo, para todos os efeitos legais, ser formalizado por meio de um Termo Aditivo ao respectivo contrato.</w:t>
      </w:r>
    </w:p>
    <w:p w14:paraId="2EC5D9F0" w14:textId="77777777" w:rsidR="00D25B33" w:rsidRPr="00D47387" w:rsidRDefault="00D25B33" w:rsidP="007322C0">
      <w:pPr>
        <w:pStyle w:val="SemEspaamento"/>
        <w:spacing w:line="360" w:lineRule="auto"/>
        <w:jc w:val="both"/>
      </w:pPr>
    </w:p>
    <w:p w14:paraId="77469337" w14:textId="77777777" w:rsidR="004F1378" w:rsidRPr="00D47387" w:rsidRDefault="004F1378" w:rsidP="000F30A3">
      <w:pPr>
        <w:shd w:val="clear" w:color="auto" w:fill="BFBFBF" w:themeFill="background1" w:themeFillShade="BF"/>
        <w:spacing w:after="0" w:line="360" w:lineRule="auto"/>
        <w:jc w:val="both"/>
        <w:rPr>
          <w:rStyle w:val="Forte"/>
          <w:rFonts w:ascii="Times New Roman" w:hAnsi="Times New Roman"/>
          <w:sz w:val="24"/>
          <w:szCs w:val="24"/>
        </w:rPr>
      </w:pPr>
      <w:r w:rsidRPr="00D47387">
        <w:rPr>
          <w:rFonts w:ascii="Times New Roman" w:hAnsi="Times New Roman"/>
          <w:b/>
          <w:sz w:val="24"/>
          <w:szCs w:val="24"/>
        </w:rPr>
        <w:t>CLÁUSULA SÉTIMA</w:t>
      </w:r>
      <w:r w:rsidRPr="00D47387">
        <w:rPr>
          <w:rStyle w:val="Forte"/>
          <w:rFonts w:ascii="Times New Roman" w:hAnsi="Times New Roman"/>
          <w:sz w:val="24"/>
          <w:szCs w:val="24"/>
        </w:rPr>
        <w:t xml:space="preserve"> – DO CRONOGRAMA DE DESEMBOLSO</w:t>
      </w:r>
    </w:p>
    <w:p w14:paraId="698AACAC" w14:textId="77777777" w:rsidR="00643411" w:rsidRPr="00D47387" w:rsidRDefault="00643411" w:rsidP="007322C0">
      <w:pPr>
        <w:spacing w:after="0" w:line="360" w:lineRule="auto"/>
        <w:jc w:val="both"/>
        <w:rPr>
          <w:rStyle w:val="Forte"/>
          <w:rFonts w:ascii="Times New Roman" w:hAnsi="Times New Roman"/>
          <w:sz w:val="24"/>
          <w:szCs w:val="24"/>
        </w:rPr>
      </w:pPr>
    </w:p>
    <w:p w14:paraId="080F40E4" w14:textId="6C8780F8" w:rsidR="0070197A" w:rsidRPr="00D47387" w:rsidRDefault="004F1378" w:rsidP="00553ED4">
      <w:pPr>
        <w:spacing w:line="360" w:lineRule="auto"/>
        <w:ind w:firstLine="708"/>
        <w:jc w:val="both"/>
        <w:rPr>
          <w:rFonts w:ascii="Times New Roman" w:hAnsi="Times New Roman"/>
          <w:sz w:val="24"/>
          <w:szCs w:val="24"/>
        </w:rPr>
      </w:pPr>
      <w:r w:rsidRPr="00D47387">
        <w:rPr>
          <w:rFonts w:ascii="Times New Roman" w:hAnsi="Times New Roman"/>
          <w:b/>
          <w:sz w:val="24"/>
          <w:szCs w:val="24"/>
        </w:rPr>
        <w:t>7.1-</w:t>
      </w:r>
      <w:r w:rsidR="00D8379A" w:rsidRPr="00D47387">
        <w:rPr>
          <w:rFonts w:ascii="Times New Roman" w:hAnsi="Times New Roman"/>
          <w:sz w:val="24"/>
          <w:szCs w:val="24"/>
        </w:rPr>
        <w:t xml:space="preserve"> Os valores serão desembolsados</w:t>
      </w:r>
      <w:r w:rsidR="00B70286" w:rsidRPr="00D47387">
        <w:rPr>
          <w:rFonts w:ascii="Times New Roman" w:hAnsi="Times New Roman"/>
          <w:sz w:val="24"/>
          <w:szCs w:val="24"/>
        </w:rPr>
        <w:t>,</w:t>
      </w:r>
      <w:r w:rsidR="00D8379A" w:rsidRPr="00D47387">
        <w:rPr>
          <w:rFonts w:ascii="Times New Roman" w:hAnsi="Times New Roman"/>
          <w:sz w:val="24"/>
          <w:szCs w:val="24"/>
        </w:rPr>
        <w:t xml:space="preserve"> </w:t>
      </w:r>
      <w:r w:rsidR="00B70286" w:rsidRPr="00D47387">
        <w:rPr>
          <w:rFonts w:ascii="Times New Roman" w:hAnsi="Times New Roman"/>
          <w:sz w:val="24"/>
          <w:szCs w:val="24"/>
        </w:rPr>
        <w:t xml:space="preserve">mensalmente, </w:t>
      </w:r>
      <w:r w:rsidR="00D8379A" w:rsidRPr="00D47387">
        <w:rPr>
          <w:rFonts w:ascii="Times New Roman" w:hAnsi="Times New Roman"/>
          <w:sz w:val="24"/>
          <w:szCs w:val="24"/>
        </w:rPr>
        <w:t xml:space="preserve">de acordo com </w:t>
      </w:r>
      <w:r w:rsidR="00B70286" w:rsidRPr="00D47387">
        <w:rPr>
          <w:rFonts w:ascii="Times New Roman" w:hAnsi="Times New Roman"/>
          <w:sz w:val="24"/>
          <w:szCs w:val="24"/>
        </w:rPr>
        <w:t xml:space="preserve">a disponibilidade financeira do Contratante. </w:t>
      </w:r>
      <w:r w:rsidRPr="00D47387">
        <w:rPr>
          <w:rFonts w:ascii="Times New Roman" w:hAnsi="Times New Roman"/>
          <w:sz w:val="24"/>
          <w:szCs w:val="24"/>
        </w:rPr>
        <w:t xml:space="preserve"> </w:t>
      </w:r>
    </w:p>
    <w:p w14:paraId="4C392EB6" w14:textId="77777777" w:rsidR="004F1378" w:rsidRPr="00D47387" w:rsidRDefault="004F1378" w:rsidP="000F30A3">
      <w:pPr>
        <w:pStyle w:val="SemEspaamento"/>
        <w:shd w:val="clear" w:color="auto" w:fill="BFBFBF" w:themeFill="background1" w:themeFillShade="BF"/>
        <w:spacing w:line="360" w:lineRule="auto"/>
        <w:jc w:val="both"/>
        <w:rPr>
          <w:b/>
        </w:rPr>
      </w:pPr>
      <w:r w:rsidRPr="00D47387">
        <w:rPr>
          <w:b/>
        </w:rPr>
        <w:t>CLÁUSULA OITAVA – DA VIGÊNCIA</w:t>
      </w:r>
    </w:p>
    <w:p w14:paraId="48C1EBAF" w14:textId="77777777" w:rsidR="00643411" w:rsidRPr="00D47387" w:rsidRDefault="00643411" w:rsidP="007322C0">
      <w:pPr>
        <w:pStyle w:val="SemEspaamento"/>
        <w:spacing w:line="360" w:lineRule="auto"/>
        <w:jc w:val="both"/>
        <w:rPr>
          <w:b/>
        </w:rPr>
      </w:pPr>
    </w:p>
    <w:p w14:paraId="678A5F87" w14:textId="0D620981" w:rsidR="00553ED4" w:rsidRDefault="004F1378" w:rsidP="007E5DBF">
      <w:pPr>
        <w:pStyle w:val="SemEspaamento"/>
        <w:spacing w:line="360" w:lineRule="auto"/>
        <w:ind w:firstLine="708"/>
        <w:jc w:val="both"/>
      </w:pPr>
      <w:r w:rsidRPr="00D47387">
        <w:rPr>
          <w:b/>
        </w:rPr>
        <w:t>8.1-</w:t>
      </w:r>
      <w:r w:rsidRPr="00D47387">
        <w:t xml:space="preserve"> </w:t>
      </w:r>
      <w:r w:rsidR="00A51439" w:rsidRPr="00D47387">
        <w:t>Este contrato vigerá a partir da data de sua assinatura e findará em</w:t>
      </w:r>
      <w:r w:rsidR="00B44680">
        <w:t xml:space="preserve"> 05 de julho de 2024. </w:t>
      </w:r>
    </w:p>
    <w:p w14:paraId="746F9D02" w14:textId="77777777" w:rsidR="007E5DBF" w:rsidRPr="00D47387" w:rsidRDefault="007E5DBF" w:rsidP="007E5DBF">
      <w:pPr>
        <w:pStyle w:val="SemEspaamento"/>
        <w:spacing w:line="360" w:lineRule="auto"/>
        <w:ind w:firstLine="708"/>
        <w:jc w:val="both"/>
      </w:pPr>
    </w:p>
    <w:p w14:paraId="427FAC30" w14:textId="77777777" w:rsidR="004F1378" w:rsidRPr="00D47387" w:rsidRDefault="004F1378" w:rsidP="000F30A3">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 xml:space="preserve">CLÁUSULA NONA - DOS PROCEDIMENTOS PARA O </w:t>
      </w:r>
      <w:r w:rsidR="009C6AB8" w:rsidRPr="00D47387">
        <w:rPr>
          <w:rFonts w:ascii="Times New Roman" w:hAnsi="Times New Roman"/>
          <w:b/>
          <w:sz w:val="24"/>
          <w:szCs w:val="24"/>
        </w:rPr>
        <w:t>FORNECIMENTO</w:t>
      </w:r>
    </w:p>
    <w:p w14:paraId="36FD87BA" w14:textId="77777777" w:rsidR="00643411" w:rsidRPr="00D47387" w:rsidRDefault="00643411" w:rsidP="007322C0">
      <w:pPr>
        <w:spacing w:after="0" w:line="360" w:lineRule="auto"/>
        <w:jc w:val="both"/>
        <w:rPr>
          <w:rFonts w:ascii="Times New Roman" w:hAnsi="Times New Roman"/>
          <w:b/>
          <w:sz w:val="24"/>
          <w:szCs w:val="24"/>
        </w:rPr>
      </w:pPr>
    </w:p>
    <w:p w14:paraId="374CBFB1" w14:textId="7A58079D"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9.1-</w:t>
      </w:r>
      <w:r w:rsidRPr="00D47387">
        <w:rPr>
          <w:rFonts w:ascii="Times New Roman" w:hAnsi="Times New Roman"/>
          <w:sz w:val="24"/>
          <w:szCs w:val="24"/>
        </w:rPr>
        <w:t xml:space="preserve"> O </w:t>
      </w:r>
      <w:r w:rsidR="000F5BF4" w:rsidRPr="00D47387">
        <w:rPr>
          <w:rFonts w:ascii="Times New Roman" w:hAnsi="Times New Roman"/>
          <w:sz w:val="24"/>
          <w:szCs w:val="24"/>
        </w:rPr>
        <w:t xml:space="preserve">Chefe </w:t>
      </w:r>
      <w:r w:rsidRPr="00D47387">
        <w:rPr>
          <w:rFonts w:ascii="Times New Roman" w:hAnsi="Times New Roman"/>
          <w:sz w:val="24"/>
          <w:szCs w:val="24"/>
        </w:rPr>
        <w:t xml:space="preserve">de Compras do </w:t>
      </w:r>
      <w:r w:rsidR="00E41C19" w:rsidRPr="00D47387">
        <w:rPr>
          <w:rFonts w:ascii="Times New Roman" w:hAnsi="Times New Roman"/>
          <w:sz w:val="24"/>
          <w:szCs w:val="24"/>
        </w:rPr>
        <w:t>contratante</w:t>
      </w:r>
      <w:r w:rsidRPr="00D47387">
        <w:rPr>
          <w:rFonts w:ascii="Times New Roman" w:hAnsi="Times New Roman"/>
          <w:sz w:val="24"/>
          <w:szCs w:val="24"/>
        </w:rPr>
        <w:t>, durante a vigência deste contrato,</w:t>
      </w:r>
      <w:r w:rsidR="00643411" w:rsidRPr="00D47387">
        <w:rPr>
          <w:rFonts w:ascii="Times New Roman" w:hAnsi="Times New Roman"/>
          <w:sz w:val="24"/>
          <w:szCs w:val="24"/>
        </w:rPr>
        <w:t xml:space="preserve"> expedirá as </w:t>
      </w:r>
      <w:r w:rsidR="001B0BA4" w:rsidRPr="00D47387">
        <w:rPr>
          <w:rFonts w:ascii="Times New Roman" w:hAnsi="Times New Roman"/>
          <w:sz w:val="24"/>
          <w:szCs w:val="24"/>
        </w:rPr>
        <w:t>ordens de c</w:t>
      </w:r>
      <w:r w:rsidRPr="00D47387">
        <w:rPr>
          <w:rFonts w:ascii="Times New Roman" w:hAnsi="Times New Roman"/>
          <w:sz w:val="24"/>
          <w:szCs w:val="24"/>
        </w:rPr>
        <w:t xml:space="preserve">ompras, que serão entregues à </w:t>
      </w:r>
      <w:r w:rsidR="00E41C19" w:rsidRPr="00D47387">
        <w:rPr>
          <w:rFonts w:ascii="Times New Roman" w:hAnsi="Times New Roman"/>
          <w:sz w:val="24"/>
          <w:szCs w:val="24"/>
        </w:rPr>
        <w:t>contratada</w:t>
      </w:r>
      <w:r w:rsidRPr="00D47387">
        <w:rPr>
          <w:rFonts w:ascii="Times New Roman" w:hAnsi="Times New Roman"/>
          <w:sz w:val="24"/>
          <w:szCs w:val="24"/>
        </w:rPr>
        <w:t xml:space="preserve"> para </w:t>
      </w:r>
      <w:r w:rsidR="009C6AB8" w:rsidRPr="00D47387">
        <w:rPr>
          <w:rFonts w:ascii="Times New Roman" w:hAnsi="Times New Roman"/>
          <w:sz w:val="24"/>
          <w:szCs w:val="24"/>
        </w:rPr>
        <w:t>o fornecimento</w:t>
      </w:r>
      <w:r w:rsidRPr="00D47387">
        <w:rPr>
          <w:rFonts w:ascii="Times New Roman" w:hAnsi="Times New Roman"/>
          <w:sz w:val="24"/>
          <w:szCs w:val="24"/>
        </w:rPr>
        <w:t>, obedecidas as disposiçõe</w:t>
      </w:r>
      <w:r w:rsidR="009C6AB8" w:rsidRPr="00D47387">
        <w:rPr>
          <w:rFonts w:ascii="Times New Roman" w:hAnsi="Times New Roman"/>
          <w:sz w:val="24"/>
          <w:szCs w:val="24"/>
        </w:rPr>
        <w:t xml:space="preserve">s do Pregão Presencial </w:t>
      </w:r>
      <w:r w:rsidR="00830E5D" w:rsidRPr="00D47387">
        <w:rPr>
          <w:rFonts w:ascii="Times New Roman" w:hAnsi="Times New Roman"/>
          <w:sz w:val="24"/>
          <w:szCs w:val="24"/>
        </w:rPr>
        <w:t xml:space="preserve">para Registro de Preços </w:t>
      </w:r>
      <w:r w:rsidR="009C6AB8" w:rsidRPr="00D47387">
        <w:rPr>
          <w:rFonts w:ascii="Times New Roman" w:hAnsi="Times New Roman"/>
          <w:sz w:val="24"/>
          <w:szCs w:val="24"/>
        </w:rPr>
        <w:t>n</w:t>
      </w:r>
      <w:r w:rsidR="005F7593" w:rsidRPr="00D47387">
        <w:rPr>
          <w:rFonts w:ascii="Times New Roman" w:hAnsi="Times New Roman"/>
          <w:sz w:val="24"/>
          <w:szCs w:val="24"/>
        </w:rPr>
        <w:t>º</w:t>
      </w:r>
      <w:r w:rsidR="009C6AB8" w:rsidRPr="00D47387">
        <w:rPr>
          <w:rFonts w:ascii="Times New Roman" w:hAnsi="Times New Roman"/>
          <w:sz w:val="24"/>
          <w:szCs w:val="24"/>
        </w:rPr>
        <w:t xml:space="preserve"> </w:t>
      </w:r>
      <w:r w:rsidR="003F05B8">
        <w:rPr>
          <w:rFonts w:ascii="Times New Roman" w:hAnsi="Times New Roman"/>
          <w:sz w:val="24"/>
          <w:szCs w:val="24"/>
        </w:rPr>
        <w:t>14/2023</w:t>
      </w:r>
      <w:r w:rsidRPr="00D47387">
        <w:rPr>
          <w:rFonts w:ascii="Times New Roman" w:hAnsi="Times New Roman"/>
          <w:sz w:val="24"/>
          <w:szCs w:val="24"/>
        </w:rPr>
        <w:t>.</w:t>
      </w:r>
      <w:r w:rsidR="00D32C36" w:rsidRPr="00D47387">
        <w:rPr>
          <w:rFonts w:ascii="Times New Roman" w:hAnsi="Times New Roman"/>
          <w:sz w:val="24"/>
          <w:szCs w:val="24"/>
        </w:rPr>
        <w:t xml:space="preserve"> </w:t>
      </w:r>
    </w:p>
    <w:p w14:paraId="1662A9F7" w14:textId="77777777" w:rsidR="00474946" w:rsidRPr="00D47387" w:rsidRDefault="00474946" w:rsidP="007322C0">
      <w:pPr>
        <w:spacing w:after="0" w:line="360" w:lineRule="auto"/>
        <w:ind w:firstLine="708"/>
        <w:jc w:val="both"/>
        <w:rPr>
          <w:rFonts w:ascii="Times New Roman" w:hAnsi="Times New Roman"/>
          <w:sz w:val="24"/>
          <w:szCs w:val="24"/>
        </w:rPr>
      </w:pPr>
    </w:p>
    <w:p w14:paraId="621F3934"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9.2-</w:t>
      </w:r>
      <w:r w:rsidR="00925E72" w:rsidRPr="00D47387">
        <w:rPr>
          <w:rFonts w:ascii="Times New Roman" w:hAnsi="Times New Roman"/>
          <w:sz w:val="24"/>
          <w:szCs w:val="24"/>
        </w:rPr>
        <w:t xml:space="preserve"> As ordens de c</w:t>
      </w:r>
      <w:r w:rsidRPr="00D47387">
        <w:rPr>
          <w:rFonts w:ascii="Times New Roman" w:hAnsi="Times New Roman"/>
          <w:sz w:val="24"/>
          <w:szCs w:val="24"/>
        </w:rPr>
        <w:t xml:space="preserve">ompras são os documentos hábeis para aperfeiçoar o presente </w:t>
      </w:r>
      <w:r w:rsidR="00E41C19" w:rsidRPr="00D47387">
        <w:rPr>
          <w:rFonts w:ascii="Times New Roman" w:hAnsi="Times New Roman"/>
          <w:sz w:val="24"/>
          <w:szCs w:val="24"/>
        </w:rPr>
        <w:t>contrato</w:t>
      </w:r>
      <w:r w:rsidRPr="00D47387">
        <w:rPr>
          <w:rFonts w:ascii="Times New Roman" w:hAnsi="Times New Roman"/>
          <w:sz w:val="24"/>
          <w:szCs w:val="24"/>
        </w:rPr>
        <w:t xml:space="preserve"> e conterão:</w:t>
      </w:r>
    </w:p>
    <w:p w14:paraId="62E25CE0" w14:textId="77777777" w:rsidR="000F30A3" w:rsidRPr="00D47387" w:rsidRDefault="000F30A3" w:rsidP="007322C0">
      <w:pPr>
        <w:spacing w:after="0" w:line="360" w:lineRule="auto"/>
        <w:ind w:firstLine="708"/>
        <w:jc w:val="both"/>
        <w:rPr>
          <w:rFonts w:ascii="Times New Roman" w:hAnsi="Times New Roman"/>
          <w:sz w:val="24"/>
          <w:szCs w:val="24"/>
        </w:rPr>
      </w:pPr>
    </w:p>
    <w:p w14:paraId="2111E72D" w14:textId="77777777" w:rsidR="004F1378" w:rsidRPr="00D47387" w:rsidRDefault="004F1378" w:rsidP="007322C0">
      <w:pPr>
        <w:spacing w:after="0" w:line="360" w:lineRule="auto"/>
        <w:jc w:val="both"/>
        <w:rPr>
          <w:rFonts w:ascii="Times New Roman" w:hAnsi="Times New Roman"/>
          <w:sz w:val="24"/>
          <w:szCs w:val="24"/>
        </w:rPr>
      </w:pPr>
      <w:r w:rsidRPr="00D47387">
        <w:rPr>
          <w:rFonts w:ascii="Times New Roman" w:hAnsi="Times New Roman"/>
          <w:color w:val="548DD4" w:themeColor="text2" w:themeTint="99"/>
          <w:sz w:val="24"/>
          <w:szCs w:val="24"/>
        </w:rPr>
        <w:t xml:space="preserve"> </w:t>
      </w:r>
      <w:r w:rsidRPr="00D47387">
        <w:rPr>
          <w:rFonts w:ascii="Times New Roman" w:hAnsi="Times New Roman"/>
          <w:color w:val="548DD4" w:themeColor="text2" w:themeTint="99"/>
          <w:sz w:val="24"/>
          <w:szCs w:val="24"/>
        </w:rPr>
        <w:tab/>
      </w:r>
      <w:r w:rsidRPr="00D47387">
        <w:rPr>
          <w:rFonts w:ascii="Times New Roman" w:hAnsi="Times New Roman"/>
          <w:b/>
          <w:sz w:val="24"/>
          <w:szCs w:val="24"/>
        </w:rPr>
        <w:t>a)</w:t>
      </w:r>
      <w:r w:rsidRPr="00D47387">
        <w:rPr>
          <w:rFonts w:ascii="Times New Roman" w:hAnsi="Times New Roman"/>
          <w:sz w:val="24"/>
          <w:szCs w:val="24"/>
        </w:rPr>
        <w:t xml:space="preserve"> as especificações</w:t>
      </w:r>
      <w:r w:rsidR="000F30A3" w:rsidRPr="00D47387">
        <w:rPr>
          <w:rFonts w:ascii="Times New Roman" w:hAnsi="Times New Roman"/>
          <w:sz w:val="24"/>
          <w:szCs w:val="24"/>
        </w:rPr>
        <w:t>, a marca</w:t>
      </w:r>
      <w:r w:rsidR="00235DF4" w:rsidRPr="00D47387">
        <w:rPr>
          <w:rFonts w:ascii="Times New Roman" w:hAnsi="Times New Roman"/>
          <w:sz w:val="24"/>
          <w:szCs w:val="24"/>
        </w:rPr>
        <w:t xml:space="preserve"> e a quantidade dos produtos</w:t>
      </w:r>
      <w:r w:rsidRPr="00D47387">
        <w:rPr>
          <w:rFonts w:ascii="Times New Roman" w:hAnsi="Times New Roman"/>
          <w:sz w:val="24"/>
          <w:szCs w:val="24"/>
        </w:rPr>
        <w:t>;</w:t>
      </w:r>
    </w:p>
    <w:p w14:paraId="46DE6F1B" w14:textId="77777777" w:rsidR="00B072CC" w:rsidRPr="00D47387" w:rsidRDefault="00B072CC" w:rsidP="007322C0">
      <w:pPr>
        <w:spacing w:after="0" w:line="360" w:lineRule="auto"/>
        <w:jc w:val="both"/>
        <w:rPr>
          <w:rFonts w:ascii="Times New Roman" w:hAnsi="Times New Roman"/>
          <w:sz w:val="24"/>
          <w:szCs w:val="24"/>
        </w:rPr>
      </w:pPr>
    </w:p>
    <w:p w14:paraId="5E593CC4"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b)</w:t>
      </w:r>
      <w:r w:rsidRPr="00D47387">
        <w:rPr>
          <w:rFonts w:ascii="Times New Roman" w:hAnsi="Times New Roman"/>
          <w:sz w:val="24"/>
          <w:szCs w:val="24"/>
        </w:rPr>
        <w:t xml:space="preserve"> o prazo de entrega dos </w:t>
      </w:r>
      <w:r w:rsidR="00EC6621" w:rsidRPr="00D47387">
        <w:rPr>
          <w:rFonts w:ascii="Times New Roman" w:hAnsi="Times New Roman"/>
          <w:sz w:val="24"/>
          <w:szCs w:val="24"/>
        </w:rPr>
        <w:t>materiais</w:t>
      </w:r>
      <w:r w:rsidRPr="00D47387">
        <w:rPr>
          <w:rFonts w:ascii="Times New Roman" w:hAnsi="Times New Roman"/>
          <w:sz w:val="24"/>
          <w:szCs w:val="24"/>
        </w:rPr>
        <w:t>;</w:t>
      </w:r>
    </w:p>
    <w:p w14:paraId="207D22DE" w14:textId="77777777" w:rsidR="00B072CC" w:rsidRPr="00D47387" w:rsidRDefault="00B072CC" w:rsidP="007322C0">
      <w:pPr>
        <w:spacing w:after="0" w:line="360" w:lineRule="auto"/>
        <w:ind w:firstLine="708"/>
        <w:jc w:val="both"/>
        <w:rPr>
          <w:rFonts w:ascii="Times New Roman" w:hAnsi="Times New Roman"/>
          <w:sz w:val="24"/>
          <w:szCs w:val="24"/>
        </w:rPr>
      </w:pPr>
    </w:p>
    <w:p w14:paraId="7BAF5531" w14:textId="77777777" w:rsidR="004F1378" w:rsidRPr="00D47387" w:rsidRDefault="004F1378" w:rsidP="007322C0">
      <w:pPr>
        <w:spacing w:after="0" w:line="360" w:lineRule="auto"/>
        <w:jc w:val="both"/>
        <w:rPr>
          <w:rFonts w:ascii="Times New Roman" w:hAnsi="Times New Roman"/>
          <w:sz w:val="24"/>
          <w:szCs w:val="24"/>
        </w:rPr>
      </w:pPr>
      <w:r w:rsidRPr="00D47387">
        <w:rPr>
          <w:rFonts w:ascii="Times New Roman" w:hAnsi="Times New Roman"/>
          <w:sz w:val="24"/>
          <w:szCs w:val="24"/>
        </w:rPr>
        <w:t xml:space="preserve"> </w:t>
      </w:r>
      <w:r w:rsidRPr="00D47387">
        <w:rPr>
          <w:rFonts w:ascii="Times New Roman" w:hAnsi="Times New Roman"/>
          <w:sz w:val="24"/>
          <w:szCs w:val="24"/>
        </w:rPr>
        <w:tab/>
      </w:r>
      <w:r w:rsidRPr="00D47387">
        <w:rPr>
          <w:rFonts w:ascii="Times New Roman" w:hAnsi="Times New Roman"/>
          <w:b/>
          <w:sz w:val="24"/>
          <w:szCs w:val="24"/>
        </w:rPr>
        <w:t>c)</w:t>
      </w:r>
      <w:r w:rsidRPr="00D47387">
        <w:rPr>
          <w:rFonts w:ascii="Times New Roman" w:hAnsi="Times New Roman"/>
          <w:sz w:val="24"/>
          <w:szCs w:val="24"/>
        </w:rPr>
        <w:t xml:space="preserve"> o valor unitário e total a ser pago em decorrência do </w:t>
      </w:r>
      <w:r w:rsidR="009C6AB8" w:rsidRPr="00D47387">
        <w:rPr>
          <w:rFonts w:ascii="Times New Roman" w:hAnsi="Times New Roman"/>
          <w:sz w:val="24"/>
          <w:szCs w:val="24"/>
        </w:rPr>
        <w:t xml:space="preserve">fornecimento dos </w:t>
      </w:r>
      <w:r w:rsidR="00EC6621" w:rsidRPr="00D47387">
        <w:rPr>
          <w:rFonts w:ascii="Times New Roman" w:hAnsi="Times New Roman"/>
          <w:sz w:val="24"/>
          <w:szCs w:val="24"/>
        </w:rPr>
        <w:t>materiais</w:t>
      </w:r>
      <w:r w:rsidRPr="00D47387">
        <w:rPr>
          <w:rFonts w:ascii="Times New Roman" w:hAnsi="Times New Roman"/>
          <w:sz w:val="24"/>
          <w:szCs w:val="24"/>
        </w:rPr>
        <w:t>;</w:t>
      </w:r>
    </w:p>
    <w:p w14:paraId="71449D97" w14:textId="73255D6A" w:rsidR="004F1378" w:rsidRDefault="004F1378" w:rsidP="007322C0">
      <w:pPr>
        <w:spacing w:after="0" w:line="360" w:lineRule="auto"/>
        <w:jc w:val="both"/>
        <w:rPr>
          <w:rFonts w:ascii="Times New Roman" w:hAnsi="Times New Roman"/>
          <w:sz w:val="24"/>
          <w:szCs w:val="24"/>
        </w:rPr>
      </w:pPr>
      <w:r w:rsidRPr="00D47387">
        <w:rPr>
          <w:rFonts w:ascii="Times New Roman" w:hAnsi="Times New Roman"/>
          <w:sz w:val="24"/>
          <w:szCs w:val="24"/>
        </w:rPr>
        <w:t xml:space="preserve"> </w:t>
      </w:r>
      <w:r w:rsidRPr="00D47387">
        <w:rPr>
          <w:rFonts w:ascii="Times New Roman" w:hAnsi="Times New Roman"/>
          <w:sz w:val="24"/>
          <w:szCs w:val="24"/>
        </w:rPr>
        <w:tab/>
      </w:r>
      <w:r w:rsidRPr="00D47387">
        <w:rPr>
          <w:rFonts w:ascii="Times New Roman" w:hAnsi="Times New Roman"/>
          <w:b/>
          <w:sz w:val="24"/>
          <w:szCs w:val="24"/>
        </w:rPr>
        <w:t>d)</w:t>
      </w:r>
      <w:r w:rsidRPr="00D47387">
        <w:rPr>
          <w:rFonts w:ascii="Times New Roman" w:hAnsi="Times New Roman"/>
          <w:sz w:val="24"/>
          <w:szCs w:val="24"/>
        </w:rPr>
        <w:t xml:space="preserve"> o prazo de pagamento, contado da data do recebimento definitivo do</w:t>
      </w:r>
      <w:r w:rsidR="009C6AB8" w:rsidRPr="00D47387">
        <w:rPr>
          <w:rFonts w:ascii="Times New Roman" w:hAnsi="Times New Roman"/>
          <w:sz w:val="24"/>
          <w:szCs w:val="24"/>
        </w:rPr>
        <w:t xml:space="preserve">s </w:t>
      </w:r>
      <w:r w:rsidR="00EC6621" w:rsidRPr="00D47387">
        <w:rPr>
          <w:rFonts w:ascii="Times New Roman" w:hAnsi="Times New Roman"/>
          <w:sz w:val="24"/>
          <w:szCs w:val="24"/>
        </w:rPr>
        <w:t>materiais</w:t>
      </w:r>
      <w:r w:rsidRPr="00D47387">
        <w:rPr>
          <w:rFonts w:ascii="Times New Roman" w:hAnsi="Times New Roman"/>
          <w:sz w:val="24"/>
          <w:szCs w:val="24"/>
        </w:rPr>
        <w:t>.</w:t>
      </w:r>
    </w:p>
    <w:p w14:paraId="7B7D9B99" w14:textId="77777777" w:rsidR="00646F49" w:rsidRPr="00D47387" w:rsidRDefault="00646F49" w:rsidP="007322C0">
      <w:pPr>
        <w:spacing w:after="0" w:line="360" w:lineRule="auto"/>
        <w:jc w:val="both"/>
        <w:rPr>
          <w:rFonts w:ascii="Times New Roman" w:hAnsi="Times New Roman"/>
          <w:sz w:val="24"/>
          <w:szCs w:val="24"/>
        </w:rPr>
      </w:pPr>
    </w:p>
    <w:p w14:paraId="768A22FD" w14:textId="77777777" w:rsidR="0028093F" w:rsidRPr="00D47387" w:rsidRDefault="004F1378" w:rsidP="00F2725E">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 xml:space="preserve">9.3- </w:t>
      </w:r>
      <w:r w:rsidR="009C6AB8" w:rsidRPr="00D47387">
        <w:rPr>
          <w:rFonts w:ascii="Times New Roman" w:hAnsi="Times New Roman"/>
          <w:sz w:val="24"/>
          <w:szCs w:val="24"/>
        </w:rPr>
        <w:t>Não será admitido</w:t>
      </w:r>
      <w:r w:rsidRPr="00D47387">
        <w:rPr>
          <w:rFonts w:ascii="Times New Roman" w:hAnsi="Times New Roman"/>
          <w:sz w:val="24"/>
          <w:szCs w:val="24"/>
        </w:rPr>
        <w:t xml:space="preserve"> </w:t>
      </w:r>
      <w:r w:rsidR="009C6AB8" w:rsidRPr="00D47387">
        <w:rPr>
          <w:rFonts w:ascii="Times New Roman" w:hAnsi="Times New Roman"/>
          <w:sz w:val="24"/>
          <w:szCs w:val="24"/>
        </w:rPr>
        <w:t xml:space="preserve">o fornecimento dos </w:t>
      </w:r>
      <w:r w:rsidR="00EC6621" w:rsidRPr="00D47387">
        <w:rPr>
          <w:rFonts w:ascii="Times New Roman" w:hAnsi="Times New Roman"/>
          <w:sz w:val="24"/>
          <w:szCs w:val="24"/>
        </w:rPr>
        <w:t>materiais</w:t>
      </w:r>
      <w:r w:rsidRPr="00D47387">
        <w:rPr>
          <w:rFonts w:ascii="Times New Roman" w:hAnsi="Times New Roman"/>
          <w:sz w:val="24"/>
          <w:szCs w:val="24"/>
        </w:rPr>
        <w:t xml:space="preserve"> pela </w:t>
      </w:r>
      <w:r w:rsidR="00E41C19" w:rsidRPr="00D47387">
        <w:rPr>
          <w:rFonts w:ascii="Times New Roman" w:hAnsi="Times New Roman"/>
          <w:sz w:val="24"/>
          <w:szCs w:val="24"/>
        </w:rPr>
        <w:t>contratada</w:t>
      </w:r>
      <w:r w:rsidR="00684729" w:rsidRPr="00D47387">
        <w:rPr>
          <w:rFonts w:ascii="Times New Roman" w:hAnsi="Times New Roman"/>
          <w:sz w:val="24"/>
          <w:szCs w:val="24"/>
        </w:rPr>
        <w:t xml:space="preserve"> sem prévia emissão de ordem de c</w:t>
      </w:r>
      <w:r w:rsidRPr="00D47387">
        <w:rPr>
          <w:rFonts w:ascii="Times New Roman" w:hAnsi="Times New Roman"/>
          <w:sz w:val="24"/>
          <w:szCs w:val="24"/>
        </w:rPr>
        <w:t>ompra.</w:t>
      </w:r>
    </w:p>
    <w:p w14:paraId="2C6D43D0" w14:textId="77777777" w:rsidR="00F2725E" w:rsidRPr="00D47387" w:rsidRDefault="00F2725E" w:rsidP="00F2725E">
      <w:pPr>
        <w:spacing w:after="0" w:line="360" w:lineRule="auto"/>
        <w:ind w:firstLine="708"/>
        <w:jc w:val="both"/>
        <w:rPr>
          <w:rFonts w:ascii="Times New Roman" w:hAnsi="Times New Roman"/>
          <w:sz w:val="24"/>
          <w:szCs w:val="24"/>
        </w:rPr>
      </w:pPr>
    </w:p>
    <w:p w14:paraId="76CF5ECC" w14:textId="6523D77D" w:rsidR="00643411" w:rsidRPr="00D47387" w:rsidRDefault="004F1378" w:rsidP="008C2B49">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lastRenderedPageBreak/>
        <w:t xml:space="preserve">CLÁUSULA DÉCIMA - DOS PRAZOS PARA RETIRADA DE DOCUMENTOS E </w:t>
      </w:r>
      <w:r w:rsidR="009C6AB8" w:rsidRPr="00D47387">
        <w:rPr>
          <w:rFonts w:ascii="Times New Roman" w:hAnsi="Times New Roman"/>
          <w:b/>
          <w:sz w:val="24"/>
          <w:szCs w:val="24"/>
        </w:rPr>
        <w:t xml:space="preserve">FORNECIMENTO </w:t>
      </w:r>
      <w:r w:rsidR="00520C5F" w:rsidRPr="00D47387">
        <w:rPr>
          <w:rFonts w:ascii="Times New Roman" w:hAnsi="Times New Roman"/>
          <w:b/>
          <w:sz w:val="24"/>
          <w:szCs w:val="24"/>
        </w:rPr>
        <w:t>DOS MATERIAIS</w:t>
      </w:r>
    </w:p>
    <w:p w14:paraId="0C74A8F4" w14:textId="77777777" w:rsidR="00DB5747" w:rsidRPr="00D47387" w:rsidRDefault="00DB5747" w:rsidP="007322C0">
      <w:pPr>
        <w:spacing w:after="0" w:line="360" w:lineRule="auto"/>
        <w:ind w:firstLine="708"/>
        <w:jc w:val="both"/>
        <w:rPr>
          <w:rFonts w:ascii="Times New Roman" w:hAnsi="Times New Roman"/>
          <w:b/>
          <w:sz w:val="24"/>
          <w:szCs w:val="24"/>
        </w:rPr>
      </w:pPr>
    </w:p>
    <w:p w14:paraId="72826165"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10.1-</w:t>
      </w:r>
      <w:r w:rsidRPr="00D47387">
        <w:rPr>
          <w:rFonts w:ascii="Times New Roman" w:hAnsi="Times New Roman"/>
          <w:sz w:val="24"/>
          <w:szCs w:val="24"/>
        </w:rPr>
        <w:t xml:space="preserve"> A </w:t>
      </w:r>
      <w:r w:rsidR="008C48B2" w:rsidRPr="00D47387">
        <w:rPr>
          <w:rFonts w:ascii="Times New Roman" w:hAnsi="Times New Roman"/>
          <w:sz w:val="24"/>
          <w:szCs w:val="24"/>
        </w:rPr>
        <w:t>contratada</w:t>
      </w:r>
      <w:r w:rsidRPr="00D47387">
        <w:rPr>
          <w:rFonts w:ascii="Times New Roman" w:hAnsi="Times New Roman"/>
          <w:sz w:val="24"/>
          <w:szCs w:val="24"/>
        </w:rPr>
        <w:t xml:space="preserve"> terá os seguintes prazos:</w:t>
      </w:r>
    </w:p>
    <w:p w14:paraId="0EDF47D8" w14:textId="77777777" w:rsidR="00B072CC" w:rsidRPr="00D47387" w:rsidRDefault="00B072CC" w:rsidP="007322C0">
      <w:pPr>
        <w:spacing w:after="0" w:line="360" w:lineRule="auto"/>
        <w:ind w:firstLine="708"/>
        <w:jc w:val="both"/>
        <w:rPr>
          <w:rFonts w:ascii="Times New Roman" w:hAnsi="Times New Roman"/>
          <w:sz w:val="24"/>
          <w:szCs w:val="24"/>
        </w:rPr>
      </w:pPr>
    </w:p>
    <w:p w14:paraId="2B98E184" w14:textId="28D4F30A" w:rsidR="00B072CC"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I -</w:t>
      </w:r>
      <w:r w:rsidRPr="00D47387">
        <w:rPr>
          <w:rFonts w:ascii="Times New Roman" w:hAnsi="Times New Roman"/>
          <w:sz w:val="24"/>
          <w:szCs w:val="24"/>
        </w:rPr>
        <w:t xml:space="preserve"> </w:t>
      </w:r>
      <w:r w:rsidR="00EA7133" w:rsidRPr="00D47387">
        <w:rPr>
          <w:rFonts w:ascii="Times New Roman" w:hAnsi="Times New Roman"/>
          <w:sz w:val="24"/>
          <w:szCs w:val="24"/>
        </w:rPr>
        <w:t>01</w:t>
      </w:r>
      <w:r w:rsidRPr="00D47387">
        <w:rPr>
          <w:rFonts w:ascii="Times New Roman" w:hAnsi="Times New Roman"/>
          <w:sz w:val="24"/>
          <w:szCs w:val="24"/>
        </w:rPr>
        <w:t xml:space="preserve"> (</w:t>
      </w:r>
      <w:r w:rsidR="00EA7133" w:rsidRPr="00D47387">
        <w:rPr>
          <w:rFonts w:ascii="Times New Roman" w:hAnsi="Times New Roman"/>
          <w:sz w:val="24"/>
          <w:szCs w:val="24"/>
        </w:rPr>
        <w:t>um</w:t>
      </w:r>
      <w:r w:rsidR="00DA18D6" w:rsidRPr="00D47387">
        <w:rPr>
          <w:rFonts w:ascii="Times New Roman" w:hAnsi="Times New Roman"/>
          <w:sz w:val="24"/>
          <w:szCs w:val="24"/>
        </w:rPr>
        <w:t>) dia út</w:t>
      </w:r>
      <w:r w:rsidR="00EA7133" w:rsidRPr="00D47387">
        <w:rPr>
          <w:rFonts w:ascii="Times New Roman" w:hAnsi="Times New Roman"/>
          <w:sz w:val="24"/>
          <w:szCs w:val="24"/>
        </w:rPr>
        <w:t>il</w:t>
      </w:r>
      <w:r w:rsidR="00DA18D6" w:rsidRPr="00D47387">
        <w:rPr>
          <w:rFonts w:ascii="Times New Roman" w:hAnsi="Times New Roman"/>
          <w:sz w:val="24"/>
          <w:szCs w:val="24"/>
        </w:rPr>
        <w:t xml:space="preserve"> para retirada da ordem de c</w:t>
      </w:r>
      <w:r w:rsidRPr="00D47387">
        <w:rPr>
          <w:rFonts w:ascii="Times New Roman" w:hAnsi="Times New Roman"/>
          <w:sz w:val="24"/>
          <w:szCs w:val="24"/>
        </w:rPr>
        <w:t>ompra, contados da convocação para tanto;</w:t>
      </w:r>
    </w:p>
    <w:p w14:paraId="231045C5" w14:textId="373A23FF" w:rsidR="00D25B33" w:rsidRPr="00D47387" w:rsidRDefault="004F1378" w:rsidP="0070197A">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 xml:space="preserve">II </w:t>
      </w:r>
      <w:r w:rsidR="00994438" w:rsidRPr="00D47387">
        <w:rPr>
          <w:rFonts w:ascii="Times New Roman" w:hAnsi="Times New Roman"/>
          <w:b/>
          <w:sz w:val="24"/>
          <w:szCs w:val="24"/>
        </w:rPr>
        <w:t>–</w:t>
      </w:r>
      <w:r w:rsidRPr="00D47387">
        <w:rPr>
          <w:rFonts w:ascii="Times New Roman" w:hAnsi="Times New Roman"/>
          <w:sz w:val="24"/>
          <w:szCs w:val="24"/>
        </w:rPr>
        <w:t xml:space="preserve"> </w:t>
      </w:r>
      <w:r w:rsidR="00786061" w:rsidRPr="00D47387">
        <w:rPr>
          <w:rFonts w:ascii="Times New Roman" w:hAnsi="Times New Roman"/>
          <w:sz w:val="24"/>
          <w:szCs w:val="24"/>
        </w:rPr>
        <w:t>05 (cinco) dias</w:t>
      </w:r>
      <w:r w:rsidRPr="00D47387">
        <w:rPr>
          <w:rFonts w:ascii="Times New Roman" w:hAnsi="Times New Roman"/>
          <w:sz w:val="24"/>
          <w:szCs w:val="24"/>
        </w:rPr>
        <w:t>,</w:t>
      </w:r>
      <w:r w:rsidR="004C635B" w:rsidRPr="00D47387">
        <w:rPr>
          <w:rFonts w:ascii="Times New Roman" w:hAnsi="Times New Roman"/>
          <w:sz w:val="24"/>
          <w:szCs w:val="24"/>
        </w:rPr>
        <w:t xml:space="preserve"> a partir </w:t>
      </w:r>
      <w:r w:rsidRPr="00D47387">
        <w:rPr>
          <w:rFonts w:ascii="Times New Roman" w:hAnsi="Times New Roman"/>
          <w:sz w:val="24"/>
          <w:szCs w:val="24"/>
        </w:rPr>
        <w:t xml:space="preserve">do recebimento da </w:t>
      </w:r>
      <w:r w:rsidR="00350EEF" w:rsidRPr="00D47387">
        <w:rPr>
          <w:rFonts w:ascii="Times New Roman" w:hAnsi="Times New Roman"/>
          <w:sz w:val="24"/>
          <w:szCs w:val="24"/>
        </w:rPr>
        <w:t>ordem de c</w:t>
      </w:r>
      <w:r w:rsidRPr="00D47387">
        <w:rPr>
          <w:rFonts w:ascii="Times New Roman" w:hAnsi="Times New Roman"/>
          <w:sz w:val="24"/>
          <w:szCs w:val="24"/>
        </w:rPr>
        <w:t>ompra expedida pela Administração</w:t>
      </w:r>
      <w:r w:rsidR="00471CD9" w:rsidRPr="00D47387">
        <w:rPr>
          <w:rFonts w:ascii="Times New Roman" w:hAnsi="Times New Roman"/>
          <w:sz w:val="24"/>
          <w:szCs w:val="24"/>
        </w:rPr>
        <w:t xml:space="preserve"> para fornecer os </w:t>
      </w:r>
      <w:r w:rsidR="00EA7133" w:rsidRPr="00D47387">
        <w:rPr>
          <w:rFonts w:ascii="Times New Roman" w:hAnsi="Times New Roman"/>
          <w:sz w:val="24"/>
          <w:szCs w:val="24"/>
        </w:rPr>
        <w:t>materiais</w:t>
      </w:r>
      <w:r w:rsidR="00471CD9" w:rsidRPr="00D47387">
        <w:rPr>
          <w:rFonts w:ascii="Times New Roman" w:hAnsi="Times New Roman"/>
          <w:sz w:val="24"/>
          <w:szCs w:val="24"/>
        </w:rPr>
        <w:t>.</w:t>
      </w:r>
    </w:p>
    <w:p w14:paraId="42514E9D" w14:textId="77777777" w:rsidR="00E8033C" w:rsidRPr="00D47387" w:rsidRDefault="00E8033C" w:rsidP="0070197A">
      <w:pPr>
        <w:spacing w:after="0" w:line="360" w:lineRule="auto"/>
        <w:ind w:firstLine="708"/>
        <w:jc w:val="both"/>
        <w:rPr>
          <w:rFonts w:ascii="Times New Roman" w:hAnsi="Times New Roman"/>
          <w:sz w:val="24"/>
          <w:szCs w:val="24"/>
        </w:rPr>
      </w:pPr>
    </w:p>
    <w:p w14:paraId="4441B1C7" w14:textId="7A6DF263" w:rsidR="004F1378" w:rsidRPr="00D47387" w:rsidRDefault="004F1378" w:rsidP="000F30A3">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 xml:space="preserve">CLÁUSULA DÉCIMA PRIMEIRA - DA FORMA E </w:t>
      </w:r>
      <w:r w:rsidR="00EE11AC" w:rsidRPr="00D47387">
        <w:rPr>
          <w:rFonts w:ascii="Times New Roman" w:hAnsi="Times New Roman"/>
          <w:b/>
          <w:sz w:val="24"/>
          <w:szCs w:val="24"/>
        </w:rPr>
        <w:t xml:space="preserve">DO </w:t>
      </w:r>
      <w:r w:rsidRPr="00D47387">
        <w:rPr>
          <w:rFonts w:ascii="Times New Roman" w:hAnsi="Times New Roman"/>
          <w:b/>
          <w:sz w:val="24"/>
          <w:szCs w:val="24"/>
        </w:rPr>
        <w:t>LOCAL DE ENTREGA</w:t>
      </w:r>
      <w:r w:rsidR="001A60E9" w:rsidRPr="00D47387">
        <w:rPr>
          <w:rFonts w:ascii="Times New Roman" w:hAnsi="Times New Roman"/>
          <w:b/>
          <w:sz w:val="24"/>
          <w:szCs w:val="24"/>
        </w:rPr>
        <w:t xml:space="preserve"> </w:t>
      </w:r>
    </w:p>
    <w:p w14:paraId="07006F33" w14:textId="77777777" w:rsidR="0063207B" w:rsidRPr="00D47387" w:rsidRDefault="0063207B" w:rsidP="003045AD">
      <w:pPr>
        <w:pStyle w:val="Default"/>
        <w:spacing w:line="360" w:lineRule="auto"/>
        <w:ind w:firstLine="708"/>
        <w:jc w:val="both"/>
        <w:rPr>
          <w:rFonts w:ascii="Times New Roman" w:hAnsi="Times New Roman" w:cs="Times New Roman"/>
          <w:b/>
          <w:color w:val="auto"/>
        </w:rPr>
      </w:pPr>
    </w:p>
    <w:p w14:paraId="280964C7" w14:textId="4A54ED3A" w:rsidR="0063207B" w:rsidRPr="00D47387" w:rsidRDefault="0063207B" w:rsidP="0063207B">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bCs/>
          <w:color w:val="auto"/>
        </w:rPr>
        <w:t>11.1-</w:t>
      </w:r>
      <w:r w:rsidRPr="00D47387">
        <w:rPr>
          <w:rFonts w:ascii="Times New Roman" w:hAnsi="Times New Roman" w:cs="Times New Roman"/>
          <w:color w:val="auto"/>
        </w:rPr>
        <w:t xml:space="preserve"> O Setor de Compras do Contratante, durante a vigência do contrato a ser firmado, expedirá a Ordem de Fornecimento que, depois de emitida, será encaminhada à Contratada para o fornecimento dos materiais, obedecidas as disposições no Edital do Pregão Presencial </w:t>
      </w:r>
      <w:r w:rsidR="00A51439" w:rsidRPr="00D47387">
        <w:rPr>
          <w:rFonts w:ascii="Times New Roman" w:hAnsi="Times New Roman" w:cs="Times New Roman"/>
          <w:color w:val="auto"/>
        </w:rPr>
        <w:t xml:space="preserve">para Registro de Preços </w:t>
      </w:r>
      <w:r w:rsidRPr="00D47387">
        <w:rPr>
          <w:rFonts w:ascii="Times New Roman" w:hAnsi="Times New Roman" w:cs="Times New Roman"/>
          <w:color w:val="auto"/>
        </w:rPr>
        <w:t xml:space="preserve">nº </w:t>
      </w:r>
      <w:r w:rsidR="003F05B8">
        <w:rPr>
          <w:rFonts w:ascii="Times New Roman" w:hAnsi="Times New Roman" w:cs="Times New Roman"/>
          <w:color w:val="auto"/>
        </w:rPr>
        <w:t>14/2023</w:t>
      </w:r>
      <w:r w:rsidRPr="00D47387">
        <w:rPr>
          <w:rFonts w:ascii="Times New Roman" w:hAnsi="Times New Roman" w:cs="Times New Roman"/>
          <w:color w:val="auto"/>
        </w:rPr>
        <w:t xml:space="preserve"> e seus Anexos.</w:t>
      </w:r>
    </w:p>
    <w:p w14:paraId="0B6BE922" w14:textId="77777777" w:rsidR="0063207B" w:rsidRPr="00D47387" w:rsidRDefault="0063207B" w:rsidP="0063207B">
      <w:pPr>
        <w:pStyle w:val="Default"/>
        <w:spacing w:line="360" w:lineRule="auto"/>
        <w:ind w:firstLine="708"/>
        <w:jc w:val="both"/>
        <w:rPr>
          <w:rFonts w:ascii="Times New Roman" w:hAnsi="Times New Roman" w:cs="Times New Roman"/>
          <w:color w:val="auto"/>
        </w:rPr>
      </w:pPr>
    </w:p>
    <w:p w14:paraId="45DB71BA" w14:textId="3CA8092B" w:rsidR="0063207B" w:rsidRPr="00D47387" w:rsidRDefault="0063207B" w:rsidP="0063207B">
      <w:pPr>
        <w:pStyle w:val="Default"/>
        <w:spacing w:line="360" w:lineRule="auto"/>
        <w:ind w:firstLine="708"/>
        <w:jc w:val="both"/>
        <w:rPr>
          <w:rFonts w:ascii="Times New Roman" w:hAnsi="Times New Roman" w:cs="Times New Roman"/>
          <w:b/>
          <w:bCs/>
          <w:color w:val="auto"/>
        </w:rPr>
      </w:pPr>
      <w:r w:rsidRPr="00D47387">
        <w:rPr>
          <w:rFonts w:ascii="Times New Roman" w:hAnsi="Times New Roman" w:cs="Times New Roman"/>
          <w:b/>
          <w:color w:val="auto"/>
        </w:rPr>
        <w:t>11.2</w:t>
      </w:r>
      <w:r w:rsidR="00677494" w:rsidRPr="00D47387">
        <w:rPr>
          <w:rFonts w:ascii="Times New Roman" w:hAnsi="Times New Roman" w:cs="Times New Roman"/>
          <w:b/>
          <w:color w:val="auto"/>
        </w:rPr>
        <w:t xml:space="preserve"> - </w:t>
      </w:r>
      <w:r w:rsidRPr="00D47387">
        <w:rPr>
          <w:rFonts w:ascii="Times New Roman" w:hAnsi="Times New Roman" w:cs="Times New Roman"/>
          <w:color w:val="auto"/>
        </w:rPr>
        <w:t xml:space="preserve">Os materiais objeto desta licitação deverão ser entregues no prazo de até 05 (cinco) dias úteis, contados do recebimento da Ordem de Fornecimento, nos locais indicados pelo Contratante, correndo por conta da Contratada as despesas decorrentes do fornecimento do objeto. </w:t>
      </w:r>
    </w:p>
    <w:p w14:paraId="0EA6C524" w14:textId="77777777" w:rsidR="0063207B" w:rsidRPr="00D47387" w:rsidRDefault="0063207B" w:rsidP="0063207B">
      <w:pPr>
        <w:pStyle w:val="Default"/>
        <w:spacing w:line="360" w:lineRule="auto"/>
        <w:jc w:val="both"/>
        <w:rPr>
          <w:rFonts w:ascii="Times New Roman" w:hAnsi="Times New Roman" w:cs="Times New Roman"/>
          <w:b/>
          <w:color w:val="auto"/>
        </w:rPr>
      </w:pPr>
    </w:p>
    <w:p w14:paraId="2EE59E04" w14:textId="27567F41" w:rsidR="0063207B" w:rsidRPr="00D47387" w:rsidRDefault="0063207B" w:rsidP="0063207B">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11.3-</w:t>
      </w:r>
      <w:r w:rsidRPr="00D47387">
        <w:rPr>
          <w:rFonts w:ascii="Times New Roman" w:hAnsi="Times New Roman" w:cs="Times New Roman"/>
          <w:color w:val="auto"/>
        </w:rPr>
        <w:t xml:space="preserve"> Os materiais objeto desta licitação deverão ser entregues de forma parcelada, no Setor de Controle de Estoque da Prefeitura Municipal, localizado à Rua Acrísio Amâncio, nº 395, bairro Lourdes, em São Brás do Suaçuí/MG ou em outra localidade do Município indicada pela Administração, correndo por conta da contratada todas as despesas decorrentes do fornecimento, inclusive frete e descarregamento. </w:t>
      </w:r>
    </w:p>
    <w:p w14:paraId="39EBD22D" w14:textId="77777777" w:rsidR="0063207B" w:rsidRPr="00D47387" w:rsidRDefault="0063207B" w:rsidP="0063207B">
      <w:pPr>
        <w:pStyle w:val="Default"/>
        <w:spacing w:line="360" w:lineRule="auto"/>
        <w:ind w:firstLine="708"/>
        <w:jc w:val="both"/>
        <w:rPr>
          <w:rFonts w:ascii="Times New Roman" w:hAnsi="Times New Roman" w:cs="Times New Roman"/>
          <w:color w:val="auto"/>
        </w:rPr>
      </w:pPr>
    </w:p>
    <w:p w14:paraId="26EAD035" w14:textId="05B35251" w:rsidR="0063207B" w:rsidRPr="00D47387" w:rsidRDefault="0063207B" w:rsidP="0063207B">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11.4-</w:t>
      </w:r>
      <w:r w:rsidRPr="00D47387">
        <w:rPr>
          <w:rFonts w:ascii="Times New Roman" w:hAnsi="Times New Roman" w:cs="Times New Roman"/>
          <w:color w:val="auto"/>
        </w:rPr>
        <w:t xml:space="preserve"> A entrega dos materiais deverá ser mediante expedição da Ordem de Fornecimento a ser encaminhada pelo Setor de Compras da Prefeitura Municipal, ficando vedada a venda quando a Ordem de Fornecimento se der por servidor que não faça parte do Setor de Compras.</w:t>
      </w:r>
    </w:p>
    <w:p w14:paraId="19423C26" w14:textId="77777777" w:rsidR="0063207B" w:rsidRPr="00D47387" w:rsidRDefault="0063207B" w:rsidP="0063207B">
      <w:pPr>
        <w:pStyle w:val="Default"/>
        <w:spacing w:line="360" w:lineRule="auto"/>
        <w:ind w:firstLine="708"/>
        <w:jc w:val="both"/>
        <w:rPr>
          <w:rFonts w:ascii="Times New Roman" w:hAnsi="Times New Roman" w:cs="Times New Roman"/>
          <w:color w:val="auto"/>
        </w:rPr>
      </w:pPr>
    </w:p>
    <w:p w14:paraId="1D0A4ECE" w14:textId="50F4D08B" w:rsidR="0063207B" w:rsidRPr="00D47387" w:rsidRDefault="0063207B" w:rsidP="0063207B">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lastRenderedPageBreak/>
        <w:t>11.5-</w:t>
      </w:r>
      <w:r w:rsidRPr="00D47387">
        <w:rPr>
          <w:rFonts w:ascii="Times New Roman" w:hAnsi="Times New Roman" w:cs="Times New Roman"/>
          <w:color w:val="auto"/>
        </w:rPr>
        <w:t xml:space="preserve"> Os materiais serão fornecidos sob reponsabilidade exclusiva da Contratada, que deverá atender às normas expedidas pelos órgãos que regulamentam as suas atividades.</w:t>
      </w:r>
    </w:p>
    <w:p w14:paraId="2F7DF5E0" w14:textId="77777777" w:rsidR="0063207B" w:rsidRPr="00D47387" w:rsidRDefault="0063207B" w:rsidP="0063207B">
      <w:pPr>
        <w:pStyle w:val="Default"/>
        <w:spacing w:line="360" w:lineRule="auto"/>
        <w:ind w:firstLine="708"/>
        <w:jc w:val="both"/>
        <w:rPr>
          <w:rFonts w:ascii="Times New Roman" w:hAnsi="Times New Roman" w:cs="Times New Roman"/>
          <w:color w:val="auto"/>
        </w:rPr>
      </w:pPr>
    </w:p>
    <w:p w14:paraId="0E4E5F54" w14:textId="74729517" w:rsidR="0063207B" w:rsidRPr="00D47387" w:rsidRDefault="0063207B" w:rsidP="0063207B">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11.6-</w:t>
      </w:r>
      <w:r w:rsidRPr="00D47387">
        <w:rPr>
          <w:rFonts w:ascii="Times New Roman" w:hAnsi="Times New Roman" w:cs="Times New Roman"/>
          <w:color w:val="auto"/>
        </w:rPr>
        <w:t xml:space="preserve"> O fornecimento dos materiais deverá ser de acordo com as condições e conforme o prazo e local constante do presente Edital e respectiva Ordem de Fornecimento.</w:t>
      </w:r>
    </w:p>
    <w:p w14:paraId="617F9ECC" w14:textId="77777777" w:rsidR="00F239B9" w:rsidRPr="00D47387" w:rsidRDefault="00F239B9" w:rsidP="003045AD">
      <w:pPr>
        <w:pStyle w:val="Default"/>
        <w:spacing w:line="360" w:lineRule="auto"/>
        <w:jc w:val="both"/>
        <w:rPr>
          <w:rFonts w:ascii="Times New Roman" w:hAnsi="Times New Roman" w:cs="Times New Roman"/>
          <w:color w:val="auto"/>
        </w:rPr>
      </w:pPr>
    </w:p>
    <w:p w14:paraId="77FBD7F1" w14:textId="77777777" w:rsidR="00F239B9" w:rsidRPr="00D47387" w:rsidRDefault="00F239B9" w:rsidP="00F239B9">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CLÁUSULA DÉCIMA SEGUNDA- DAS OBRIGAÇÕES DA CONTRATA</w:t>
      </w:r>
      <w:r w:rsidR="00F35577" w:rsidRPr="00D47387">
        <w:rPr>
          <w:rFonts w:ascii="Times New Roman" w:hAnsi="Times New Roman"/>
          <w:b/>
          <w:sz w:val="24"/>
          <w:szCs w:val="24"/>
        </w:rPr>
        <w:t>NTE E DA CONTRATADA</w:t>
      </w:r>
    </w:p>
    <w:p w14:paraId="13982CFE" w14:textId="77777777" w:rsidR="00F239B9" w:rsidRPr="00D47387" w:rsidRDefault="00F239B9" w:rsidP="003045AD">
      <w:pPr>
        <w:pStyle w:val="Default"/>
        <w:spacing w:line="360" w:lineRule="auto"/>
        <w:jc w:val="both"/>
        <w:rPr>
          <w:rFonts w:ascii="Times New Roman" w:hAnsi="Times New Roman" w:cs="Times New Roman"/>
          <w:color w:val="auto"/>
        </w:rPr>
      </w:pPr>
    </w:p>
    <w:p w14:paraId="5002CA3D" w14:textId="77777777" w:rsidR="00F239B9" w:rsidRPr="00D47387" w:rsidRDefault="00F239B9" w:rsidP="003045AD">
      <w:pPr>
        <w:pStyle w:val="Default"/>
        <w:spacing w:line="360" w:lineRule="auto"/>
        <w:jc w:val="both"/>
        <w:rPr>
          <w:rFonts w:ascii="Times New Roman" w:hAnsi="Times New Roman" w:cs="Times New Roman"/>
        </w:rPr>
      </w:pPr>
      <w:r w:rsidRPr="00D47387">
        <w:rPr>
          <w:rFonts w:ascii="Times New Roman" w:hAnsi="Times New Roman" w:cs="Times New Roman"/>
          <w:b/>
        </w:rPr>
        <w:tab/>
        <w:t>12.1-</w:t>
      </w:r>
      <w:r w:rsidRPr="00D47387">
        <w:rPr>
          <w:rFonts w:ascii="Times New Roman" w:hAnsi="Times New Roman" w:cs="Times New Roman"/>
        </w:rPr>
        <w:t xml:space="preserve"> Constituem obrigações da Contratante:</w:t>
      </w:r>
    </w:p>
    <w:p w14:paraId="16156852" w14:textId="77777777" w:rsidR="0098401D" w:rsidRPr="00D47387" w:rsidRDefault="0098401D" w:rsidP="003045AD">
      <w:pPr>
        <w:pStyle w:val="Default"/>
        <w:spacing w:line="360" w:lineRule="auto"/>
        <w:jc w:val="both"/>
        <w:rPr>
          <w:rFonts w:ascii="Times New Roman" w:hAnsi="Times New Roman" w:cs="Times New Roman"/>
        </w:rPr>
      </w:pPr>
    </w:p>
    <w:p w14:paraId="4E4FC351" w14:textId="6ACE997A" w:rsidR="005B451E" w:rsidRPr="00D47387" w:rsidRDefault="00E212C3" w:rsidP="005B451E">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rPr>
        <w:t>I</w:t>
      </w:r>
      <w:r w:rsidR="0098401D" w:rsidRPr="00D47387">
        <w:rPr>
          <w:rFonts w:ascii="Times New Roman" w:hAnsi="Times New Roman" w:cs="Times New Roman"/>
          <w:b/>
        </w:rPr>
        <w:t xml:space="preserve">- </w:t>
      </w:r>
      <w:proofErr w:type="gramStart"/>
      <w:r w:rsidR="005B451E" w:rsidRPr="00D47387">
        <w:rPr>
          <w:rFonts w:ascii="Times New Roman" w:hAnsi="Times New Roman" w:cs="Times New Roman"/>
          <w:bCs/>
          <w:color w:val="auto"/>
        </w:rPr>
        <w:t>efetuar</w:t>
      </w:r>
      <w:proofErr w:type="gramEnd"/>
      <w:r w:rsidR="005B451E" w:rsidRPr="00D47387">
        <w:rPr>
          <w:rFonts w:ascii="Times New Roman" w:hAnsi="Times New Roman" w:cs="Times New Roman"/>
          <w:bCs/>
          <w:color w:val="auto"/>
        </w:rPr>
        <w:t xml:space="preserve"> os pagamentos avençados nas datas e valores previstos neste </w:t>
      </w:r>
      <w:r w:rsidR="00AE5277" w:rsidRPr="00D47387">
        <w:rPr>
          <w:rFonts w:ascii="Times New Roman" w:hAnsi="Times New Roman" w:cs="Times New Roman"/>
          <w:bCs/>
          <w:color w:val="auto"/>
        </w:rPr>
        <w:t>contrato</w:t>
      </w:r>
      <w:r w:rsidR="005B451E" w:rsidRPr="00D47387">
        <w:rPr>
          <w:rFonts w:ascii="Times New Roman" w:hAnsi="Times New Roman" w:cs="Times New Roman"/>
          <w:bCs/>
          <w:color w:val="auto"/>
        </w:rPr>
        <w:t>;</w:t>
      </w:r>
    </w:p>
    <w:p w14:paraId="6504D6BC" w14:textId="77777777" w:rsidR="005B451E" w:rsidRPr="00D47387" w:rsidRDefault="005B451E" w:rsidP="005B451E">
      <w:pPr>
        <w:pStyle w:val="Default"/>
        <w:spacing w:line="360" w:lineRule="auto"/>
        <w:ind w:firstLine="708"/>
        <w:jc w:val="both"/>
        <w:rPr>
          <w:rFonts w:ascii="Times New Roman" w:hAnsi="Times New Roman" w:cs="Times New Roman"/>
          <w:bCs/>
          <w:color w:val="auto"/>
        </w:rPr>
      </w:pPr>
    </w:p>
    <w:p w14:paraId="05AEE21C" w14:textId="3014238C" w:rsidR="005B451E" w:rsidRPr="00D47387" w:rsidRDefault="00E212C3" w:rsidP="005B451E">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II</w:t>
      </w:r>
      <w:r w:rsidR="005B451E" w:rsidRPr="00D47387">
        <w:rPr>
          <w:rFonts w:ascii="Times New Roman" w:hAnsi="Times New Roman" w:cs="Times New Roman"/>
          <w:b/>
          <w:bCs/>
          <w:color w:val="auto"/>
        </w:rPr>
        <w:t>-</w:t>
      </w:r>
      <w:r w:rsidR="005B451E" w:rsidRPr="00D47387">
        <w:rPr>
          <w:rFonts w:ascii="Times New Roman" w:hAnsi="Times New Roman" w:cs="Times New Roman"/>
          <w:bCs/>
          <w:color w:val="auto"/>
        </w:rPr>
        <w:t xml:space="preserve"> </w:t>
      </w:r>
      <w:proofErr w:type="gramStart"/>
      <w:r w:rsidR="005B451E" w:rsidRPr="00D47387">
        <w:rPr>
          <w:rFonts w:ascii="Times New Roman" w:hAnsi="Times New Roman" w:cs="Times New Roman"/>
          <w:bCs/>
          <w:color w:val="auto"/>
        </w:rPr>
        <w:t>acompanhar e fiscalizar</w:t>
      </w:r>
      <w:proofErr w:type="gramEnd"/>
      <w:r w:rsidR="005B451E" w:rsidRPr="00D47387">
        <w:rPr>
          <w:rFonts w:ascii="Times New Roman" w:hAnsi="Times New Roman" w:cs="Times New Roman"/>
          <w:bCs/>
          <w:color w:val="auto"/>
        </w:rPr>
        <w:t xml:space="preserve"> o fiel cumprimento do fornecimento</w:t>
      </w:r>
      <w:r w:rsidR="00A47167" w:rsidRPr="00D47387">
        <w:rPr>
          <w:rFonts w:ascii="Times New Roman" w:hAnsi="Times New Roman" w:cs="Times New Roman"/>
          <w:bCs/>
          <w:color w:val="auto"/>
        </w:rPr>
        <w:t xml:space="preserve"> d</w:t>
      </w:r>
      <w:r w:rsidR="00B70286" w:rsidRPr="00D47387">
        <w:rPr>
          <w:rFonts w:ascii="Times New Roman" w:hAnsi="Times New Roman" w:cs="Times New Roman"/>
          <w:bCs/>
          <w:color w:val="auto"/>
        </w:rPr>
        <w:t>o objeto contratual</w:t>
      </w:r>
      <w:r w:rsidR="005B451E" w:rsidRPr="00D47387">
        <w:rPr>
          <w:rFonts w:ascii="Times New Roman" w:hAnsi="Times New Roman" w:cs="Times New Roman"/>
          <w:bCs/>
          <w:color w:val="auto"/>
        </w:rPr>
        <w:t>;</w:t>
      </w:r>
    </w:p>
    <w:p w14:paraId="212510A9" w14:textId="77777777" w:rsidR="005B451E" w:rsidRPr="00D47387" w:rsidRDefault="005B451E" w:rsidP="005B451E">
      <w:pPr>
        <w:pStyle w:val="Default"/>
        <w:spacing w:line="360" w:lineRule="auto"/>
        <w:ind w:firstLine="708"/>
        <w:jc w:val="both"/>
        <w:rPr>
          <w:rFonts w:ascii="Times New Roman" w:hAnsi="Times New Roman" w:cs="Times New Roman"/>
          <w:bCs/>
          <w:color w:val="auto"/>
        </w:rPr>
      </w:pPr>
    </w:p>
    <w:p w14:paraId="25FCD79F" w14:textId="1F686855" w:rsidR="005B451E" w:rsidRPr="00D47387" w:rsidRDefault="00E212C3" w:rsidP="005B451E">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III</w:t>
      </w:r>
      <w:r w:rsidR="005B451E" w:rsidRPr="00D47387">
        <w:rPr>
          <w:rFonts w:ascii="Times New Roman" w:hAnsi="Times New Roman" w:cs="Times New Roman"/>
          <w:b/>
          <w:bCs/>
          <w:color w:val="auto"/>
        </w:rPr>
        <w:t>-</w:t>
      </w:r>
      <w:r w:rsidR="005B451E" w:rsidRPr="00D47387">
        <w:rPr>
          <w:rFonts w:ascii="Times New Roman" w:hAnsi="Times New Roman" w:cs="Times New Roman"/>
          <w:bCs/>
          <w:color w:val="auto"/>
        </w:rPr>
        <w:t xml:space="preserve"> notificar, por escrito, à </w:t>
      </w:r>
      <w:r w:rsidR="00374AA0" w:rsidRPr="00D47387">
        <w:rPr>
          <w:rFonts w:ascii="Times New Roman" w:hAnsi="Times New Roman" w:cs="Times New Roman"/>
          <w:bCs/>
          <w:color w:val="auto"/>
        </w:rPr>
        <w:t>c</w:t>
      </w:r>
      <w:r w:rsidR="005B451E" w:rsidRPr="00D47387">
        <w:rPr>
          <w:rFonts w:ascii="Times New Roman" w:hAnsi="Times New Roman" w:cs="Times New Roman"/>
          <w:bCs/>
          <w:color w:val="auto"/>
        </w:rPr>
        <w:t>ontratada, a ocorrência de eventuais imperfeições no curso do fornecimento, fixando prazo para a sua correção.</w:t>
      </w:r>
    </w:p>
    <w:p w14:paraId="6FE8B963" w14:textId="77777777" w:rsidR="00E67A2E" w:rsidRPr="00D47387" w:rsidRDefault="00E67A2E" w:rsidP="00DB5747">
      <w:pPr>
        <w:pStyle w:val="Default"/>
        <w:spacing w:line="360" w:lineRule="auto"/>
        <w:jc w:val="both"/>
        <w:rPr>
          <w:rFonts w:ascii="Times New Roman" w:hAnsi="Times New Roman" w:cs="Times New Roman"/>
          <w:b/>
          <w:color w:val="auto"/>
        </w:rPr>
      </w:pPr>
    </w:p>
    <w:p w14:paraId="4E1D07DF"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w:t>
      </w:r>
      <w:r w:rsidR="00F35577" w:rsidRPr="00D47387">
        <w:rPr>
          <w:rFonts w:ascii="Times New Roman" w:hAnsi="Times New Roman"/>
          <w:b/>
          <w:sz w:val="24"/>
          <w:szCs w:val="24"/>
        </w:rPr>
        <w:t>2</w:t>
      </w:r>
      <w:r w:rsidRPr="00D47387">
        <w:rPr>
          <w:rFonts w:ascii="Times New Roman" w:hAnsi="Times New Roman"/>
          <w:b/>
          <w:sz w:val="24"/>
          <w:szCs w:val="24"/>
        </w:rPr>
        <w:t>.</w:t>
      </w:r>
      <w:r w:rsidR="00F35577" w:rsidRPr="00D47387">
        <w:rPr>
          <w:rFonts w:ascii="Times New Roman" w:hAnsi="Times New Roman"/>
          <w:b/>
          <w:sz w:val="24"/>
          <w:szCs w:val="24"/>
        </w:rPr>
        <w:t>2</w:t>
      </w:r>
      <w:r w:rsidRPr="00D47387">
        <w:rPr>
          <w:rFonts w:ascii="Times New Roman" w:hAnsi="Times New Roman"/>
          <w:b/>
          <w:sz w:val="24"/>
          <w:szCs w:val="24"/>
        </w:rPr>
        <w:t>-</w:t>
      </w:r>
      <w:r w:rsidRPr="00D47387">
        <w:rPr>
          <w:rFonts w:ascii="Times New Roman" w:hAnsi="Times New Roman"/>
          <w:sz w:val="24"/>
          <w:szCs w:val="24"/>
        </w:rPr>
        <w:t xml:space="preserve"> Constituem obrigações da </w:t>
      </w:r>
      <w:r w:rsidR="008C48B2" w:rsidRPr="00D47387">
        <w:rPr>
          <w:rFonts w:ascii="Times New Roman" w:hAnsi="Times New Roman"/>
          <w:sz w:val="24"/>
          <w:szCs w:val="24"/>
        </w:rPr>
        <w:t>contratada</w:t>
      </w:r>
      <w:r w:rsidRPr="00D47387">
        <w:rPr>
          <w:rFonts w:ascii="Times New Roman" w:hAnsi="Times New Roman"/>
          <w:sz w:val="24"/>
          <w:szCs w:val="24"/>
        </w:rPr>
        <w:t>:</w:t>
      </w:r>
    </w:p>
    <w:p w14:paraId="4AC3C80F" w14:textId="77777777" w:rsidR="0036787A" w:rsidRPr="00D47387" w:rsidRDefault="0036787A" w:rsidP="007322C0">
      <w:pPr>
        <w:spacing w:after="0" w:line="360" w:lineRule="auto"/>
        <w:ind w:firstLine="708"/>
        <w:jc w:val="both"/>
        <w:rPr>
          <w:rFonts w:ascii="Times New Roman" w:hAnsi="Times New Roman"/>
          <w:sz w:val="24"/>
          <w:szCs w:val="24"/>
        </w:rPr>
      </w:pPr>
    </w:p>
    <w:p w14:paraId="53DEBD51"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I -</w:t>
      </w:r>
      <w:r w:rsidRPr="00D47387">
        <w:rPr>
          <w:rFonts w:ascii="Times New Roman" w:hAnsi="Times New Roman"/>
          <w:sz w:val="24"/>
          <w:szCs w:val="24"/>
        </w:rPr>
        <w:t xml:space="preserve"> </w:t>
      </w:r>
      <w:proofErr w:type="gramStart"/>
      <w:r w:rsidRPr="00D47387">
        <w:rPr>
          <w:rFonts w:ascii="Times New Roman" w:hAnsi="Times New Roman"/>
          <w:sz w:val="24"/>
          <w:szCs w:val="24"/>
        </w:rPr>
        <w:t>atender</w:t>
      </w:r>
      <w:proofErr w:type="gramEnd"/>
      <w:r w:rsidRPr="00D47387">
        <w:rPr>
          <w:rFonts w:ascii="Times New Roman" w:hAnsi="Times New Roman"/>
          <w:sz w:val="24"/>
          <w:szCs w:val="24"/>
        </w:rPr>
        <w:t xml:space="preserve">, no prazo fixado, às convocações para retirada da </w:t>
      </w:r>
      <w:r w:rsidR="00B1331E" w:rsidRPr="00D47387">
        <w:rPr>
          <w:rFonts w:ascii="Times New Roman" w:hAnsi="Times New Roman"/>
          <w:sz w:val="24"/>
          <w:szCs w:val="24"/>
        </w:rPr>
        <w:t>ordem de compra</w:t>
      </w:r>
      <w:r w:rsidRPr="00D47387">
        <w:rPr>
          <w:rFonts w:ascii="Times New Roman" w:hAnsi="Times New Roman"/>
          <w:sz w:val="24"/>
          <w:szCs w:val="24"/>
        </w:rPr>
        <w:t>;</w:t>
      </w:r>
    </w:p>
    <w:p w14:paraId="2311AC69" w14:textId="77777777" w:rsidR="000F30A3" w:rsidRPr="00D47387" w:rsidRDefault="000F30A3" w:rsidP="007322C0">
      <w:pPr>
        <w:spacing w:after="0" w:line="360" w:lineRule="auto"/>
        <w:ind w:firstLine="708"/>
        <w:jc w:val="both"/>
        <w:rPr>
          <w:rFonts w:ascii="Times New Roman" w:hAnsi="Times New Roman"/>
          <w:sz w:val="24"/>
          <w:szCs w:val="24"/>
        </w:rPr>
      </w:pPr>
    </w:p>
    <w:p w14:paraId="781005C4" w14:textId="5EF3D954" w:rsidR="004F1378" w:rsidRPr="00D47387" w:rsidRDefault="004F1378" w:rsidP="00B70286">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 xml:space="preserve">II – </w:t>
      </w:r>
      <w:proofErr w:type="gramStart"/>
      <w:r w:rsidR="009C6AB8" w:rsidRPr="00D47387">
        <w:rPr>
          <w:rFonts w:ascii="Times New Roman" w:hAnsi="Times New Roman"/>
          <w:sz w:val="24"/>
          <w:szCs w:val="24"/>
        </w:rPr>
        <w:t>fornecer</w:t>
      </w:r>
      <w:proofErr w:type="gramEnd"/>
      <w:r w:rsidR="009C6AB8" w:rsidRPr="00D47387">
        <w:rPr>
          <w:rFonts w:ascii="Times New Roman" w:hAnsi="Times New Roman"/>
          <w:sz w:val="24"/>
          <w:szCs w:val="24"/>
        </w:rPr>
        <w:t xml:space="preserve"> os </w:t>
      </w:r>
      <w:r w:rsidR="00B70286" w:rsidRPr="00D47387">
        <w:rPr>
          <w:rFonts w:ascii="Times New Roman" w:hAnsi="Times New Roman"/>
          <w:sz w:val="24"/>
          <w:szCs w:val="24"/>
        </w:rPr>
        <w:t>itens</w:t>
      </w:r>
      <w:r w:rsidRPr="00D47387">
        <w:rPr>
          <w:rFonts w:ascii="Times New Roman" w:hAnsi="Times New Roman"/>
          <w:sz w:val="24"/>
          <w:szCs w:val="24"/>
        </w:rPr>
        <w:t xml:space="preserve"> de acordo com as especificações contidas na </w:t>
      </w:r>
      <w:r w:rsidR="00B1331E" w:rsidRPr="00D47387">
        <w:rPr>
          <w:rFonts w:ascii="Times New Roman" w:hAnsi="Times New Roman"/>
          <w:sz w:val="24"/>
          <w:szCs w:val="24"/>
        </w:rPr>
        <w:t>ordem de compra</w:t>
      </w:r>
      <w:r w:rsidRPr="00D47387">
        <w:rPr>
          <w:rFonts w:ascii="Times New Roman" w:hAnsi="Times New Roman"/>
          <w:sz w:val="24"/>
          <w:szCs w:val="24"/>
        </w:rPr>
        <w:t>;</w:t>
      </w:r>
    </w:p>
    <w:p w14:paraId="19BA374D" w14:textId="77777777" w:rsidR="0036787A" w:rsidRPr="00D47387" w:rsidRDefault="0036787A" w:rsidP="007322C0">
      <w:pPr>
        <w:spacing w:after="0" w:line="360" w:lineRule="auto"/>
        <w:ind w:firstLine="708"/>
        <w:jc w:val="both"/>
        <w:rPr>
          <w:rFonts w:ascii="Times New Roman" w:hAnsi="Times New Roman"/>
          <w:sz w:val="24"/>
          <w:szCs w:val="24"/>
        </w:rPr>
      </w:pPr>
    </w:p>
    <w:p w14:paraId="17E84BA2"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 xml:space="preserve">III - </w:t>
      </w:r>
      <w:r w:rsidRPr="00D47387">
        <w:rPr>
          <w:rFonts w:ascii="Times New Roman" w:hAnsi="Times New Roman"/>
          <w:sz w:val="24"/>
          <w:szCs w:val="24"/>
        </w:rPr>
        <w:t>respeitar os prazos de entrega estabelecidos neste contrato;</w:t>
      </w:r>
    </w:p>
    <w:p w14:paraId="20ECCE5B" w14:textId="14688339" w:rsidR="00646F49"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 xml:space="preserve">IV </w:t>
      </w:r>
      <w:r w:rsidR="00770045" w:rsidRPr="00D47387">
        <w:rPr>
          <w:rFonts w:ascii="Times New Roman" w:hAnsi="Times New Roman"/>
          <w:b/>
          <w:sz w:val="24"/>
          <w:szCs w:val="24"/>
        </w:rPr>
        <w:t>–</w:t>
      </w:r>
      <w:r w:rsidRPr="00D47387">
        <w:rPr>
          <w:rFonts w:ascii="Times New Roman" w:hAnsi="Times New Roman"/>
          <w:sz w:val="24"/>
          <w:szCs w:val="24"/>
        </w:rPr>
        <w:t xml:space="preserve"> </w:t>
      </w:r>
      <w:proofErr w:type="gramStart"/>
      <w:r w:rsidRPr="00D47387">
        <w:rPr>
          <w:rFonts w:ascii="Times New Roman" w:hAnsi="Times New Roman"/>
          <w:sz w:val="24"/>
          <w:szCs w:val="24"/>
        </w:rPr>
        <w:t>substituir</w:t>
      </w:r>
      <w:proofErr w:type="gramEnd"/>
      <w:r w:rsidR="00770045" w:rsidRPr="00D47387">
        <w:rPr>
          <w:rFonts w:ascii="Times New Roman" w:hAnsi="Times New Roman"/>
          <w:sz w:val="24"/>
          <w:szCs w:val="24"/>
        </w:rPr>
        <w:t>,</w:t>
      </w:r>
      <w:r w:rsidRPr="00D47387">
        <w:rPr>
          <w:rFonts w:ascii="Times New Roman" w:hAnsi="Times New Roman"/>
          <w:sz w:val="24"/>
          <w:szCs w:val="24"/>
        </w:rPr>
        <w:t xml:space="preserve"> no prazo fixado, </w:t>
      </w:r>
      <w:r w:rsidR="00B70286" w:rsidRPr="00D47387">
        <w:rPr>
          <w:rFonts w:ascii="Times New Roman" w:hAnsi="Times New Roman"/>
          <w:sz w:val="24"/>
          <w:szCs w:val="24"/>
        </w:rPr>
        <w:t>os itens</w:t>
      </w:r>
      <w:r w:rsidRPr="00D47387">
        <w:rPr>
          <w:rFonts w:ascii="Times New Roman" w:hAnsi="Times New Roman"/>
          <w:sz w:val="24"/>
          <w:szCs w:val="24"/>
        </w:rPr>
        <w:t xml:space="preserve"> fora das especificações ou com quaisquer outras irregularidades;</w:t>
      </w:r>
    </w:p>
    <w:p w14:paraId="4458080C" w14:textId="77777777" w:rsidR="004F1378" w:rsidRPr="00D47387" w:rsidRDefault="004F1378" w:rsidP="007322C0">
      <w:pPr>
        <w:pStyle w:val="Recuodecorpodetexto3"/>
        <w:spacing w:line="360" w:lineRule="auto"/>
        <w:ind w:left="0" w:firstLine="708"/>
        <w:rPr>
          <w:rFonts w:ascii="Times New Roman" w:hAnsi="Times New Roman"/>
          <w:szCs w:val="24"/>
        </w:rPr>
      </w:pPr>
      <w:r w:rsidRPr="00D47387">
        <w:rPr>
          <w:rFonts w:ascii="Times New Roman" w:hAnsi="Times New Roman"/>
          <w:b/>
          <w:szCs w:val="24"/>
        </w:rPr>
        <w:t xml:space="preserve">V </w:t>
      </w:r>
      <w:r w:rsidR="00770045" w:rsidRPr="00D47387">
        <w:rPr>
          <w:rFonts w:ascii="Times New Roman" w:hAnsi="Times New Roman"/>
          <w:b/>
          <w:szCs w:val="24"/>
        </w:rPr>
        <w:t>–</w:t>
      </w:r>
      <w:r w:rsidRPr="00D47387">
        <w:rPr>
          <w:rFonts w:ascii="Times New Roman" w:hAnsi="Times New Roman"/>
          <w:b/>
          <w:szCs w:val="24"/>
        </w:rPr>
        <w:t xml:space="preserve"> </w:t>
      </w:r>
      <w:proofErr w:type="gramStart"/>
      <w:r w:rsidRPr="00D47387">
        <w:rPr>
          <w:rFonts w:ascii="Times New Roman" w:hAnsi="Times New Roman"/>
          <w:szCs w:val="24"/>
        </w:rPr>
        <w:t>manter</w:t>
      </w:r>
      <w:proofErr w:type="gramEnd"/>
      <w:r w:rsidR="00770045" w:rsidRPr="00D47387">
        <w:rPr>
          <w:rFonts w:ascii="Times New Roman" w:hAnsi="Times New Roman"/>
          <w:szCs w:val="24"/>
        </w:rPr>
        <w:t>,</w:t>
      </w:r>
      <w:r w:rsidRPr="00D47387">
        <w:rPr>
          <w:rFonts w:ascii="Times New Roman" w:hAnsi="Times New Roman"/>
          <w:szCs w:val="24"/>
        </w:rPr>
        <w:t xml:space="preserve"> durante a vigência deste contrato</w:t>
      </w:r>
      <w:r w:rsidR="00770045" w:rsidRPr="00D47387">
        <w:rPr>
          <w:rFonts w:ascii="Times New Roman" w:hAnsi="Times New Roman"/>
          <w:szCs w:val="24"/>
        </w:rPr>
        <w:t>,</w:t>
      </w:r>
      <w:r w:rsidRPr="00D47387">
        <w:rPr>
          <w:rFonts w:ascii="Times New Roman" w:hAnsi="Times New Roman"/>
          <w:szCs w:val="24"/>
        </w:rPr>
        <w:t xml:space="preserve"> os preços propostos;</w:t>
      </w:r>
    </w:p>
    <w:p w14:paraId="00399399" w14:textId="77777777" w:rsidR="0036787A" w:rsidRPr="00D47387" w:rsidRDefault="0036787A" w:rsidP="007322C0">
      <w:pPr>
        <w:pStyle w:val="Recuodecorpodetexto3"/>
        <w:spacing w:line="360" w:lineRule="auto"/>
        <w:ind w:left="0" w:firstLine="708"/>
        <w:rPr>
          <w:rFonts w:ascii="Times New Roman" w:hAnsi="Times New Roman"/>
          <w:szCs w:val="24"/>
        </w:rPr>
      </w:pPr>
    </w:p>
    <w:p w14:paraId="3BE002E3"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VI -</w:t>
      </w:r>
      <w:r w:rsidRPr="00D47387">
        <w:rPr>
          <w:rFonts w:ascii="Times New Roman" w:hAnsi="Times New Roman"/>
          <w:sz w:val="24"/>
          <w:szCs w:val="24"/>
        </w:rPr>
        <w:t xml:space="preserve"> </w:t>
      </w:r>
      <w:proofErr w:type="gramStart"/>
      <w:r w:rsidRPr="00D47387">
        <w:rPr>
          <w:rFonts w:ascii="Times New Roman" w:hAnsi="Times New Roman"/>
          <w:sz w:val="24"/>
          <w:szCs w:val="24"/>
        </w:rPr>
        <w:t>manter</w:t>
      </w:r>
      <w:proofErr w:type="gramEnd"/>
      <w:r w:rsidRPr="00D47387">
        <w:rPr>
          <w:rFonts w:ascii="Times New Roman" w:hAnsi="Times New Roman"/>
          <w:sz w:val="24"/>
          <w:szCs w:val="24"/>
        </w:rPr>
        <w:t>, na vigência deste contrato, as mesmas condições em que se encontrava perante a Previdência Social, ao FGTS e a Justiça do Trabalho no momento da sua contratação, sob</w:t>
      </w:r>
      <w:r w:rsidR="009C6AB8" w:rsidRPr="00D47387">
        <w:rPr>
          <w:rFonts w:ascii="Times New Roman" w:hAnsi="Times New Roman"/>
          <w:sz w:val="24"/>
          <w:szCs w:val="24"/>
        </w:rPr>
        <w:t xml:space="preserve"> a</w:t>
      </w:r>
      <w:r w:rsidRPr="00D47387">
        <w:rPr>
          <w:rFonts w:ascii="Times New Roman" w:hAnsi="Times New Roman"/>
          <w:sz w:val="24"/>
          <w:szCs w:val="24"/>
        </w:rPr>
        <w:t xml:space="preserve"> pena de ter os seus pagamentos retidos até que cumpra esta obrigação;</w:t>
      </w:r>
    </w:p>
    <w:p w14:paraId="1BDBA20C" w14:textId="77777777" w:rsidR="00DB5747" w:rsidRPr="00D47387" w:rsidRDefault="00DB5747" w:rsidP="007322C0">
      <w:pPr>
        <w:spacing w:after="0" w:line="360" w:lineRule="auto"/>
        <w:ind w:firstLine="708"/>
        <w:jc w:val="both"/>
        <w:rPr>
          <w:rFonts w:ascii="Times New Roman" w:hAnsi="Times New Roman"/>
          <w:sz w:val="24"/>
          <w:szCs w:val="24"/>
        </w:rPr>
      </w:pPr>
    </w:p>
    <w:p w14:paraId="53E47795"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lastRenderedPageBreak/>
        <w:t>VII -</w:t>
      </w:r>
      <w:r w:rsidRPr="00D47387">
        <w:rPr>
          <w:rFonts w:ascii="Times New Roman" w:hAnsi="Times New Roman"/>
          <w:sz w:val="24"/>
          <w:szCs w:val="24"/>
        </w:rPr>
        <w:t xml:space="preserve"> comunicar ao </w:t>
      </w:r>
      <w:r w:rsidR="008C48B2" w:rsidRPr="00D47387">
        <w:rPr>
          <w:rFonts w:ascii="Times New Roman" w:hAnsi="Times New Roman"/>
          <w:sz w:val="24"/>
          <w:szCs w:val="24"/>
        </w:rPr>
        <w:t>contratante</w:t>
      </w:r>
      <w:r w:rsidRPr="00D47387">
        <w:rPr>
          <w:rFonts w:ascii="Times New Roman" w:hAnsi="Times New Roman"/>
          <w:sz w:val="24"/>
          <w:szCs w:val="24"/>
        </w:rPr>
        <w:t xml:space="preserve"> as alterações que possam interferir nos seus dados cadastrais.</w:t>
      </w:r>
    </w:p>
    <w:p w14:paraId="7ECC6511" w14:textId="77777777" w:rsidR="004F1378" w:rsidRPr="00D47387" w:rsidRDefault="004F1378" w:rsidP="007322C0">
      <w:pPr>
        <w:spacing w:after="0" w:line="360" w:lineRule="auto"/>
        <w:ind w:firstLine="708"/>
        <w:jc w:val="both"/>
        <w:rPr>
          <w:rFonts w:ascii="Times New Roman" w:hAnsi="Times New Roman"/>
          <w:sz w:val="24"/>
          <w:szCs w:val="24"/>
        </w:rPr>
      </w:pPr>
    </w:p>
    <w:p w14:paraId="024E4A7F" w14:textId="77777777" w:rsidR="004F1378" w:rsidRPr="00D47387" w:rsidRDefault="004F1378" w:rsidP="000F30A3">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CLÁUSULA DÉCIMA TERCEIRA - DAS CONDIÇÕES DE</w:t>
      </w:r>
      <w:r w:rsidR="009C6AB8" w:rsidRPr="00D47387">
        <w:rPr>
          <w:rFonts w:ascii="Times New Roman" w:hAnsi="Times New Roman"/>
          <w:b/>
          <w:sz w:val="24"/>
          <w:szCs w:val="24"/>
        </w:rPr>
        <w:t xml:space="preserve"> RECEBIMENTO DOS MATERIAIS</w:t>
      </w:r>
    </w:p>
    <w:p w14:paraId="3CACCCCC" w14:textId="77777777" w:rsidR="00EA7133" w:rsidRPr="00D47387" w:rsidRDefault="00EA7133" w:rsidP="0070197A">
      <w:pPr>
        <w:spacing w:after="0" w:line="360" w:lineRule="auto"/>
        <w:ind w:firstLine="708"/>
        <w:jc w:val="both"/>
        <w:rPr>
          <w:rFonts w:ascii="Times New Roman" w:hAnsi="Times New Roman"/>
          <w:b/>
          <w:sz w:val="24"/>
          <w:szCs w:val="24"/>
        </w:rPr>
      </w:pPr>
    </w:p>
    <w:p w14:paraId="7B1A7DA4" w14:textId="144097CF" w:rsidR="00474946" w:rsidRPr="00D47387" w:rsidRDefault="004F1378" w:rsidP="0070197A">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13.1-</w:t>
      </w:r>
      <w:r w:rsidRPr="00D47387">
        <w:rPr>
          <w:rFonts w:ascii="Times New Roman" w:hAnsi="Times New Roman"/>
          <w:sz w:val="24"/>
          <w:szCs w:val="24"/>
        </w:rPr>
        <w:t xml:space="preserve"> Os </w:t>
      </w:r>
      <w:r w:rsidR="009C6AB8" w:rsidRPr="00D47387">
        <w:rPr>
          <w:rFonts w:ascii="Times New Roman" w:hAnsi="Times New Roman"/>
          <w:sz w:val="24"/>
          <w:szCs w:val="24"/>
        </w:rPr>
        <w:t>materiais</w:t>
      </w:r>
      <w:r w:rsidRPr="00D47387">
        <w:rPr>
          <w:rFonts w:ascii="Times New Roman" w:hAnsi="Times New Roman"/>
          <w:sz w:val="24"/>
          <w:szCs w:val="24"/>
        </w:rPr>
        <w:t xml:space="preserve"> serão recebidos provisoriamente em até </w:t>
      </w:r>
      <w:r w:rsidR="009C6AB8" w:rsidRPr="00D47387">
        <w:rPr>
          <w:rFonts w:ascii="Times New Roman" w:hAnsi="Times New Roman"/>
          <w:sz w:val="24"/>
          <w:szCs w:val="24"/>
        </w:rPr>
        <w:t>0</w:t>
      </w:r>
      <w:r w:rsidRPr="00D47387">
        <w:rPr>
          <w:rFonts w:ascii="Times New Roman" w:hAnsi="Times New Roman"/>
          <w:sz w:val="24"/>
          <w:szCs w:val="24"/>
        </w:rPr>
        <w:t>2 (dois) dias úteis, contados da data da entrega.</w:t>
      </w:r>
    </w:p>
    <w:p w14:paraId="0D0C9B3F" w14:textId="77777777" w:rsidR="00A51439" w:rsidRPr="00D47387" w:rsidRDefault="00A51439" w:rsidP="0070197A">
      <w:pPr>
        <w:spacing w:after="0" w:line="360" w:lineRule="auto"/>
        <w:ind w:firstLine="708"/>
        <w:jc w:val="both"/>
        <w:rPr>
          <w:rFonts w:ascii="Times New Roman" w:hAnsi="Times New Roman"/>
          <w:sz w:val="24"/>
          <w:szCs w:val="24"/>
        </w:rPr>
      </w:pPr>
    </w:p>
    <w:p w14:paraId="0384C42C"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13.2-</w:t>
      </w:r>
      <w:r w:rsidRPr="00D47387">
        <w:rPr>
          <w:rFonts w:ascii="Times New Roman" w:hAnsi="Times New Roman"/>
          <w:sz w:val="24"/>
          <w:szCs w:val="24"/>
        </w:rPr>
        <w:t xml:space="preserve"> Por ocasião da entrega, a </w:t>
      </w:r>
      <w:r w:rsidR="008C48B2" w:rsidRPr="00D47387">
        <w:rPr>
          <w:rFonts w:ascii="Times New Roman" w:hAnsi="Times New Roman"/>
          <w:sz w:val="24"/>
          <w:szCs w:val="24"/>
        </w:rPr>
        <w:t>contratada</w:t>
      </w:r>
      <w:r w:rsidRPr="00D47387">
        <w:rPr>
          <w:rFonts w:ascii="Times New Roman" w:hAnsi="Times New Roman"/>
          <w:sz w:val="24"/>
          <w:szCs w:val="24"/>
        </w:rPr>
        <w:t xml:space="preserve"> deverá colher no comprovante respectivo a data, o nome, o cargo, a assinatura e o número da identidade do responsável pelo recebimento.</w:t>
      </w:r>
    </w:p>
    <w:p w14:paraId="17666B9B" w14:textId="77777777" w:rsidR="00C26C73" w:rsidRPr="00D47387" w:rsidRDefault="00C26C73" w:rsidP="007322C0">
      <w:pPr>
        <w:spacing w:after="0" w:line="360" w:lineRule="auto"/>
        <w:ind w:firstLine="708"/>
        <w:jc w:val="both"/>
        <w:rPr>
          <w:rFonts w:ascii="Times New Roman" w:hAnsi="Times New Roman"/>
          <w:b/>
          <w:sz w:val="24"/>
          <w:szCs w:val="24"/>
        </w:rPr>
      </w:pPr>
    </w:p>
    <w:p w14:paraId="4F3AE5CF"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13.3-</w:t>
      </w:r>
      <w:r w:rsidRPr="00D47387">
        <w:rPr>
          <w:rFonts w:ascii="Times New Roman" w:hAnsi="Times New Roman"/>
          <w:sz w:val="24"/>
          <w:szCs w:val="24"/>
        </w:rPr>
        <w:t xml:space="preserve"> Constatadas irregularidades nos </w:t>
      </w:r>
      <w:r w:rsidR="009C6AB8" w:rsidRPr="00D47387">
        <w:rPr>
          <w:rFonts w:ascii="Times New Roman" w:hAnsi="Times New Roman"/>
          <w:sz w:val="24"/>
          <w:szCs w:val="24"/>
        </w:rPr>
        <w:t>materiais</w:t>
      </w:r>
      <w:r w:rsidRPr="00D47387">
        <w:rPr>
          <w:rFonts w:ascii="Times New Roman" w:hAnsi="Times New Roman"/>
          <w:sz w:val="24"/>
          <w:szCs w:val="24"/>
        </w:rPr>
        <w:t xml:space="preserve"> o </w:t>
      </w:r>
      <w:r w:rsidR="008C48B2" w:rsidRPr="00D47387">
        <w:rPr>
          <w:rFonts w:ascii="Times New Roman" w:hAnsi="Times New Roman"/>
          <w:sz w:val="24"/>
          <w:szCs w:val="24"/>
        </w:rPr>
        <w:t>contratante</w:t>
      </w:r>
      <w:r w:rsidRPr="00D47387">
        <w:rPr>
          <w:rFonts w:ascii="Times New Roman" w:hAnsi="Times New Roman"/>
          <w:sz w:val="24"/>
          <w:szCs w:val="24"/>
        </w:rPr>
        <w:t xml:space="preserve"> poderá:</w:t>
      </w:r>
    </w:p>
    <w:p w14:paraId="218F2180" w14:textId="77777777" w:rsidR="00420897" w:rsidRPr="00D47387" w:rsidRDefault="00420897" w:rsidP="007322C0">
      <w:pPr>
        <w:spacing w:after="0" w:line="360" w:lineRule="auto"/>
        <w:ind w:firstLine="708"/>
        <w:jc w:val="both"/>
        <w:rPr>
          <w:rFonts w:ascii="Times New Roman" w:hAnsi="Times New Roman"/>
          <w:sz w:val="24"/>
          <w:szCs w:val="24"/>
        </w:rPr>
      </w:pPr>
    </w:p>
    <w:p w14:paraId="0B04E32D"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a)</w:t>
      </w:r>
      <w:r w:rsidRPr="00D47387">
        <w:rPr>
          <w:rFonts w:ascii="Times New Roman" w:hAnsi="Times New Roman"/>
          <w:sz w:val="24"/>
          <w:szCs w:val="24"/>
        </w:rPr>
        <w:t xml:space="preserve"> se disser respeito à especificação, rejeitá-la no todo ou em parte, determinando seu refazimento ou rescindindo a contratação, sem prejuízo das penalidades cabíveis; </w:t>
      </w:r>
    </w:p>
    <w:p w14:paraId="558BE740" w14:textId="77777777" w:rsidR="00420897" w:rsidRPr="00D47387" w:rsidRDefault="00420897" w:rsidP="007322C0">
      <w:pPr>
        <w:spacing w:after="0" w:line="360" w:lineRule="auto"/>
        <w:ind w:firstLine="708"/>
        <w:jc w:val="both"/>
        <w:rPr>
          <w:rFonts w:ascii="Times New Roman" w:hAnsi="Times New Roman"/>
          <w:sz w:val="24"/>
          <w:szCs w:val="24"/>
        </w:rPr>
      </w:pPr>
    </w:p>
    <w:p w14:paraId="73335B0A"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b)</w:t>
      </w:r>
      <w:r w:rsidRPr="00D47387">
        <w:rPr>
          <w:rFonts w:ascii="Times New Roman" w:hAnsi="Times New Roman"/>
          <w:sz w:val="24"/>
          <w:szCs w:val="24"/>
        </w:rPr>
        <w:t xml:space="preserve"> se disser respeito à diferença de quantidade ou de partes, determinar sua complementação ou rescindir a contratação, sem prejuízo das penalidades cabíveis.</w:t>
      </w:r>
    </w:p>
    <w:p w14:paraId="143871D7" w14:textId="77777777" w:rsidR="00474946" w:rsidRPr="00D47387" w:rsidRDefault="00474946" w:rsidP="007322C0">
      <w:pPr>
        <w:spacing w:after="0" w:line="360" w:lineRule="auto"/>
        <w:ind w:firstLine="708"/>
        <w:jc w:val="both"/>
        <w:rPr>
          <w:rFonts w:ascii="Times New Roman" w:hAnsi="Times New Roman"/>
          <w:sz w:val="24"/>
          <w:szCs w:val="24"/>
        </w:rPr>
      </w:pPr>
    </w:p>
    <w:p w14:paraId="54740B76" w14:textId="77777777" w:rsidR="0095267C"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13.4-</w:t>
      </w:r>
      <w:r w:rsidRPr="00D47387">
        <w:rPr>
          <w:rFonts w:ascii="Times New Roman" w:hAnsi="Times New Roman"/>
          <w:sz w:val="24"/>
          <w:szCs w:val="24"/>
        </w:rPr>
        <w:t xml:space="preserve"> </w:t>
      </w:r>
      <w:r w:rsidR="0095267C" w:rsidRPr="00D47387">
        <w:rPr>
          <w:rFonts w:ascii="Times New Roman" w:hAnsi="Times New Roman"/>
          <w:sz w:val="24"/>
          <w:szCs w:val="24"/>
        </w:rPr>
        <w:t>Nas hipóteses de sub</w:t>
      </w:r>
      <w:r w:rsidR="008C48B2" w:rsidRPr="00D47387">
        <w:rPr>
          <w:rFonts w:ascii="Times New Roman" w:hAnsi="Times New Roman"/>
          <w:sz w:val="24"/>
          <w:szCs w:val="24"/>
        </w:rPr>
        <w:t>stituição ou complementação, a contratada</w:t>
      </w:r>
      <w:r w:rsidR="0095267C" w:rsidRPr="00D47387">
        <w:rPr>
          <w:rFonts w:ascii="Times New Roman" w:hAnsi="Times New Roman"/>
          <w:sz w:val="24"/>
          <w:szCs w:val="24"/>
        </w:rPr>
        <w:t xml:space="preserve"> deverá fazê-las em conformidade com a indicação do </w:t>
      </w:r>
      <w:r w:rsidR="008C48B2" w:rsidRPr="00D47387">
        <w:rPr>
          <w:rFonts w:ascii="Times New Roman" w:hAnsi="Times New Roman"/>
          <w:sz w:val="24"/>
          <w:szCs w:val="24"/>
        </w:rPr>
        <w:t>contratante</w:t>
      </w:r>
      <w:r w:rsidR="0095267C" w:rsidRPr="00D47387">
        <w:rPr>
          <w:rFonts w:ascii="Times New Roman" w:hAnsi="Times New Roman"/>
          <w:sz w:val="24"/>
          <w:szCs w:val="24"/>
        </w:rPr>
        <w:t>, no prazo máximo de 24 (vinte</w:t>
      </w:r>
      <w:r w:rsidR="009B4C98" w:rsidRPr="00D47387">
        <w:rPr>
          <w:rFonts w:ascii="Times New Roman" w:hAnsi="Times New Roman"/>
          <w:sz w:val="24"/>
          <w:szCs w:val="24"/>
        </w:rPr>
        <w:t xml:space="preserve"> e</w:t>
      </w:r>
      <w:r w:rsidR="0095267C" w:rsidRPr="00D47387">
        <w:rPr>
          <w:rFonts w:ascii="Times New Roman" w:hAnsi="Times New Roman"/>
          <w:sz w:val="24"/>
          <w:szCs w:val="24"/>
        </w:rPr>
        <w:t xml:space="preserve"> quatro) horas, contadas da notificação, mantido o preço inicialmente contratado.</w:t>
      </w:r>
    </w:p>
    <w:p w14:paraId="30E3F74F" w14:textId="77777777" w:rsidR="004F1378" w:rsidRPr="00D47387" w:rsidRDefault="004F1378" w:rsidP="007322C0">
      <w:pPr>
        <w:spacing w:after="0" w:line="360" w:lineRule="auto"/>
        <w:ind w:firstLine="709"/>
        <w:jc w:val="both"/>
        <w:rPr>
          <w:rFonts w:ascii="Times New Roman" w:hAnsi="Times New Roman"/>
          <w:sz w:val="24"/>
          <w:szCs w:val="24"/>
        </w:rPr>
      </w:pPr>
      <w:r w:rsidRPr="00D47387">
        <w:rPr>
          <w:rFonts w:ascii="Times New Roman" w:hAnsi="Times New Roman"/>
          <w:b/>
          <w:sz w:val="24"/>
          <w:szCs w:val="24"/>
        </w:rPr>
        <w:t>13.5-</w:t>
      </w:r>
      <w:r w:rsidRPr="00D47387">
        <w:rPr>
          <w:rFonts w:ascii="Times New Roman" w:hAnsi="Times New Roman"/>
          <w:sz w:val="24"/>
          <w:szCs w:val="24"/>
        </w:rPr>
        <w:t xml:space="preserve"> O recebimento definitivo do</w:t>
      </w:r>
      <w:r w:rsidR="00994438" w:rsidRPr="00D47387">
        <w:rPr>
          <w:rFonts w:ascii="Times New Roman" w:hAnsi="Times New Roman"/>
          <w:sz w:val="24"/>
          <w:szCs w:val="24"/>
        </w:rPr>
        <w:t xml:space="preserve">s materiais </w:t>
      </w:r>
      <w:r w:rsidRPr="00D47387">
        <w:rPr>
          <w:rFonts w:ascii="Times New Roman" w:hAnsi="Times New Roman"/>
          <w:sz w:val="24"/>
          <w:szCs w:val="24"/>
        </w:rPr>
        <w:t xml:space="preserve">dar-se-á no prazo de </w:t>
      </w:r>
      <w:r w:rsidR="0095267C" w:rsidRPr="00D47387">
        <w:rPr>
          <w:rFonts w:ascii="Times New Roman" w:hAnsi="Times New Roman"/>
          <w:sz w:val="24"/>
          <w:szCs w:val="24"/>
        </w:rPr>
        <w:t>0</w:t>
      </w:r>
      <w:r w:rsidRPr="00D47387">
        <w:rPr>
          <w:rFonts w:ascii="Times New Roman" w:hAnsi="Times New Roman"/>
          <w:sz w:val="24"/>
          <w:szCs w:val="24"/>
        </w:rPr>
        <w:t>5 (cinco) dias úteis, após o recebimento provisório, uma vez verificado o atendimento integral da quantidade e das especificações contratadas, mediante Termo de Recebimento Definitivo ou recibo, firmado pelo servidor responsável.</w:t>
      </w:r>
    </w:p>
    <w:p w14:paraId="3493719C" w14:textId="77777777" w:rsidR="004F1378" w:rsidRPr="00D47387" w:rsidRDefault="004F1378" w:rsidP="008C2B49">
      <w:pPr>
        <w:spacing w:after="0" w:line="360" w:lineRule="auto"/>
        <w:jc w:val="both"/>
        <w:rPr>
          <w:rFonts w:ascii="Times New Roman" w:hAnsi="Times New Roman"/>
          <w:sz w:val="24"/>
          <w:szCs w:val="24"/>
          <w:highlight w:val="green"/>
        </w:rPr>
      </w:pPr>
    </w:p>
    <w:p w14:paraId="177A4B56" w14:textId="77777777" w:rsidR="000E256C" w:rsidRPr="00D47387" w:rsidRDefault="004F1378" w:rsidP="0080629E">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CLÁUSULA DÉCIMA QUARTA - DAS SANÇÕES</w:t>
      </w:r>
    </w:p>
    <w:p w14:paraId="49A8D7AA" w14:textId="77777777" w:rsidR="00EA2189" w:rsidRPr="00D47387" w:rsidRDefault="00EA2189" w:rsidP="008C2B49">
      <w:pPr>
        <w:spacing w:after="0" w:line="360" w:lineRule="auto"/>
        <w:ind w:firstLine="708"/>
        <w:jc w:val="both"/>
        <w:rPr>
          <w:rFonts w:ascii="Times New Roman" w:hAnsi="Times New Roman"/>
          <w:b/>
          <w:sz w:val="24"/>
          <w:szCs w:val="24"/>
        </w:rPr>
      </w:pPr>
    </w:p>
    <w:p w14:paraId="6D668227" w14:textId="77777777" w:rsidR="00420897" w:rsidRPr="00D47387" w:rsidRDefault="004F1378" w:rsidP="008C2B49">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14.1-</w:t>
      </w:r>
      <w:r w:rsidRPr="00D47387">
        <w:rPr>
          <w:rFonts w:ascii="Times New Roman" w:hAnsi="Times New Roman"/>
          <w:sz w:val="24"/>
          <w:szCs w:val="24"/>
        </w:rPr>
        <w:t xml:space="preserve"> O descumprimento total ou parcial das obrigações assumidas neste instrumento pela </w:t>
      </w:r>
      <w:r w:rsidR="008C48B2" w:rsidRPr="00D47387">
        <w:rPr>
          <w:rFonts w:ascii="Times New Roman" w:hAnsi="Times New Roman"/>
          <w:sz w:val="24"/>
          <w:szCs w:val="24"/>
        </w:rPr>
        <w:t>contratada</w:t>
      </w:r>
      <w:r w:rsidRPr="00D47387">
        <w:rPr>
          <w:rFonts w:ascii="Times New Roman" w:hAnsi="Times New Roman"/>
          <w:sz w:val="24"/>
          <w:szCs w:val="24"/>
        </w:rPr>
        <w:t xml:space="preserve"> caracterizará a inadimplência, sujeitando-a às seguintes penalidades:</w:t>
      </w:r>
    </w:p>
    <w:p w14:paraId="109BF381" w14:textId="77777777" w:rsidR="009F5075" w:rsidRPr="00D47387" w:rsidRDefault="009F5075" w:rsidP="008C2B49">
      <w:pPr>
        <w:spacing w:after="0" w:line="360" w:lineRule="auto"/>
        <w:ind w:firstLine="708"/>
        <w:jc w:val="both"/>
        <w:rPr>
          <w:rFonts w:ascii="Times New Roman" w:hAnsi="Times New Roman"/>
          <w:sz w:val="24"/>
          <w:szCs w:val="24"/>
        </w:rPr>
      </w:pPr>
    </w:p>
    <w:p w14:paraId="49D94D8A" w14:textId="77777777" w:rsidR="00420897" w:rsidRPr="00D47387" w:rsidRDefault="004F1378" w:rsidP="007322C0">
      <w:pPr>
        <w:tabs>
          <w:tab w:val="center" w:pos="4889"/>
        </w:tabs>
        <w:spacing w:after="0" w:line="360" w:lineRule="auto"/>
        <w:ind w:firstLine="708"/>
        <w:jc w:val="both"/>
        <w:rPr>
          <w:rFonts w:ascii="Times New Roman" w:hAnsi="Times New Roman"/>
          <w:sz w:val="24"/>
          <w:szCs w:val="24"/>
        </w:rPr>
      </w:pPr>
      <w:r w:rsidRPr="00D47387">
        <w:rPr>
          <w:rFonts w:ascii="Times New Roman" w:hAnsi="Times New Roman"/>
          <w:b/>
          <w:sz w:val="24"/>
          <w:szCs w:val="24"/>
        </w:rPr>
        <w:lastRenderedPageBreak/>
        <w:t>I -</w:t>
      </w:r>
      <w:r w:rsidRPr="00D47387">
        <w:rPr>
          <w:rFonts w:ascii="Times New Roman" w:hAnsi="Times New Roman"/>
          <w:sz w:val="24"/>
          <w:szCs w:val="24"/>
        </w:rPr>
        <w:t xml:space="preserve"> </w:t>
      </w:r>
      <w:proofErr w:type="gramStart"/>
      <w:r w:rsidRPr="00D47387">
        <w:rPr>
          <w:rFonts w:ascii="Times New Roman" w:hAnsi="Times New Roman"/>
          <w:sz w:val="24"/>
          <w:szCs w:val="24"/>
        </w:rPr>
        <w:t>advertência</w:t>
      </w:r>
      <w:proofErr w:type="gramEnd"/>
      <w:r w:rsidRPr="00D47387">
        <w:rPr>
          <w:rFonts w:ascii="Times New Roman" w:hAnsi="Times New Roman"/>
          <w:sz w:val="24"/>
          <w:szCs w:val="24"/>
        </w:rPr>
        <w:t>;</w:t>
      </w:r>
    </w:p>
    <w:p w14:paraId="30809162" w14:textId="77777777" w:rsidR="004F1378" w:rsidRPr="00D47387" w:rsidRDefault="004F1378" w:rsidP="007322C0">
      <w:pPr>
        <w:tabs>
          <w:tab w:val="center" w:pos="4889"/>
        </w:tabs>
        <w:spacing w:after="0" w:line="360" w:lineRule="auto"/>
        <w:ind w:firstLine="708"/>
        <w:jc w:val="both"/>
        <w:rPr>
          <w:rFonts w:ascii="Times New Roman" w:hAnsi="Times New Roman"/>
          <w:sz w:val="24"/>
          <w:szCs w:val="24"/>
        </w:rPr>
      </w:pPr>
      <w:r w:rsidRPr="00D47387">
        <w:rPr>
          <w:rFonts w:ascii="Times New Roman" w:hAnsi="Times New Roman"/>
          <w:b/>
          <w:sz w:val="24"/>
          <w:szCs w:val="24"/>
        </w:rPr>
        <w:tab/>
      </w:r>
    </w:p>
    <w:p w14:paraId="4F5625CE"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II -</w:t>
      </w:r>
      <w:r w:rsidRPr="00D47387">
        <w:rPr>
          <w:rFonts w:ascii="Times New Roman" w:hAnsi="Times New Roman"/>
          <w:sz w:val="24"/>
          <w:szCs w:val="24"/>
        </w:rPr>
        <w:t xml:space="preserve"> </w:t>
      </w:r>
      <w:proofErr w:type="gramStart"/>
      <w:r w:rsidRPr="00D47387">
        <w:rPr>
          <w:rFonts w:ascii="Times New Roman" w:hAnsi="Times New Roman"/>
          <w:sz w:val="24"/>
          <w:szCs w:val="24"/>
        </w:rPr>
        <w:t>multa</w:t>
      </w:r>
      <w:proofErr w:type="gramEnd"/>
      <w:r w:rsidRPr="00D47387">
        <w:rPr>
          <w:rFonts w:ascii="Times New Roman" w:hAnsi="Times New Roman"/>
          <w:sz w:val="24"/>
          <w:szCs w:val="24"/>
        </w:rPr>
        <w:t xml:space="preserve">, nos seguintes percentuais: </w:t>
      </w:r>
    </w:p>
    <w:p w14:paraId="36F53B6F" w14:textId="77777777" w:rsidR="00420897" w:rsidRPr="00D47387" w:rsidRDefault="00420897" w:rsidP="007322C0">
      <w:pPr>
        <w:spacing w:after="0" w:line="360" w:lineRule="auto"/>
        <w:ind w:firstLine="708"/>
        <w:jc w:val="both"/>
        <w:rPr>
          <w:rFonts w:ascii="Times New Roman" w:hAnsi="Times New Roman"/>
          <w:sz w:val="24"/>
          <w:szCs w:val="24"/>
        </w:rPr>
      </w:pPr>
    </w:p>
    <w:p w14:paraId="78F5E4DE"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a)</w:t>
      </w:r>
      <w:r w:rsidR="009D7CBC" w:rsidRPr="00D47387">
        <w:rPr>
          <w:rFonts w:ascii="Times New Roman" w:hAnsi="Times New Roman"/>
          <w:sz w:val="24"/>
          <w:szCs w:val="24"/>
        </w:rPr>
        <w:t xml:space="preserve"> m</w:t>
      </w:r>
      <w:r w:rsidRPr="00D47387">
        <w:rPr>
          <w:rFonts w:ascii="Times New Roman" w:hAnsi="Times New Roman"/>
          <w:sz w:val="24"/>
          <w:szCs w:val="24"/>
        </w:rPr>
        <w:t xml:space="preserve">ulta de </w:t>
      </w:r>
      <w:r w:rsidR="00BE6CCC" w:rsidRPr="00D47387">
        <w:rPr>
          <w:rFonts w:ascii="Times New Roman" w:hAnsi="Times New Roman"/>
          <w:sz w:val="24"/>
          <w:szCs w:val="24"/>
        </w:rPr>
        <w:t>0,</w:t>
      </w:r>
      <w:r w:rsidRPr="00D47387">
        <w:rPr>
          <w:rFonts w:ascii="Times New Roman" w:hAnsi="Times New Roman"/>
          <w:sz w:val="24"/>
          <w:szCs w:val="24"/>
        </w:rPr>
        <w:t>3% (</w:t>
      </w:r>
      <w:r w:rsidR="00BE6CCC" w:rsidRPr="00D47387">
        <w:rPr>
          <w:rFonts w:ascii="Times New Roman" w:hAnsi="Times New Roman"/>
          <w:sz w:val="24"/>
          <w:szCs w:val="24"/>
        </w:rPr>
        <w:t xml:space="preserve">zero vírgula </w:t>
      </w:r>
      <w:r w:rsidRPr="00D47387">
        <w:rPr>
          <w:rFonts w:ascii="Times New Roman" w:hAnsi="Times New Roman"/>
          <w:sz w:val="24"/>
          <w:szCs w:val="24"/>
        </w:rPr>
        <w:t xml:space="preserve">três por cento) por dia de atraso na execução do objeto, ou por dia de atraso no cumprimento de obrigação contratual ou legal, até o 30º (trigésimo) dia, calculado sobre o valor da </w:t>
      </w:r>
      <w:r w:rsidR="0087642B" w:rsidRPr="00D47387">
        <w:rPr>
          <w:rFonts w:ascii="Times New Roman" w:hAnsi="Times New Roman"/>
          <w:sz w:val="24"/>
          <w:szCs w:val="24"/>
        </w:rPr>
        <w:t>ordem de c</w:t>
      </w:r>
      <w:r w:rsidR="009903DE" w:rsidRPr="00D47387">
        <w:rPr>
          <w:rFonts w:ascii="Times New Roman" w:hAnsi="Times New Roman"/>
          <w:sz w:val="24"/>
          <w:szCs w:val="24"/>
        </w:rPr>
        <w:t>ompra</w:t>
      </w:r>
      <w:r w:rsidR="00493F83" w:rsidRPr="00D47387">
        <w:rPr>
          <w:rFonts w:ascii="Times New Roman" w:hAnsi="Times New Roman"/>
          <w:sz w:val="24"/>
          <w:szCs w:val="24"/>
        </w:rPr>
        <w:t>, por ocorrência;</w:t>
      </w:r>
      <w:r w:rsidRPr="00D47387">
        <w:rPr>
          <w:rFonts w:ascii="Times New Roman" w:hAnsi="Times New Roman"/>
          <w:sz w:val="24"/>
          <w:szCs w:val="24"/>
        </w:rPr>
        <w:t xml:space="preserve"> </w:t>
      </w:r>
    </w:p>
    <w:p w14:paraId="0C5A06CC" w14:textId="77777777" w:rsidR="00420897" w:rsidRPr="00D47387" w:rsidRDefault="00420897" w:rsidP="007322C0">
      <w:pPr>
        <w:spacing w:after="0" w:line="360" w:lineRule="auto"/>
        <w:ind w:firstLine="708"/>
        <w:jc w:val="both"/>
        <w:rPr>
          <w:rFonts w:ascii="Times New Roman" w:hAnsi="Times New Roman"/>
          <w:sz w:val="24"/>
          <w:szCs w:val="24"/>
        </w:rPr>
      </w:pPr>
    </w:p>
    <w:p w14:paraId="74C3742F"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b)</w:t>
      </w:r>
      <w:r w:rsidR="00142BB7" w:rsidRPr="00D47387">
        <w:rPr>
          <w:rFonts w:ascii="Times New Roman" w:hAnsi="Times New Roman"/>
          <w:sz w:val="24"/>
          <w:szCs w:val="24"/>
        </w:rPr>
        <w:t xml:space="preserve"> m</w:t>
      </w:r>
      <w:r w:rsidRPr="00D47387">
        <w:rPr>
          <w:rFonts w:ascii="Times New Roman" w:hAnsi="Times New Roman"/>
          <w:sz w:val="24"/>
          <w:szCs w:val="24"/>
        </w:rPr>
        <w:t xml:space="preserve">ulta de 10% (dez por cento) sobre o valor da </w:t>
      </w:r>
      <w:r w:rsidR="0087642B" w:rsidRPr="00D47387">
        <w:rPr>
          <w:rFonts w:ascii="Times New Roman" w:hAnsi="Times New Roman"/>
          <w:sz w:val="24"/>
          <w:szCs w:val="24"/>
        </w:rPr>
        <w:t>ordem de c</w:t>
      </w:r>
      <w:r w:rsidR="009903DE" w:rsidRPr="00D47387">
        <w:rPr>
          <w:rFonts w:ascii="Times New Roman" w:hAnsi="Times New Roman"/>
          <w:sz w:val="24"/>
          <w:szCs w:val="24"/>
        </w:rPr>
        <w:t>ompra</w:t>
      </w:r>
      <w:r w:rsidRPr="00D47387">
        <w:rPr>
          <w:rFonts w:ascii="Times New Roman" w:hAnsi="Times New Roman"/>
          <w:sz w:val="24"/>
          <w:szCs w:val="24"/>
        </w:rPr>
        <w:t>, no caso de atraso superior a 30 (trinta) dias na execução do objeto ou no cumprimento de obrigação contratual ou legal, com</w:t>
      </w:r>
      <w:r w:rsidR="00493F83" w:rsidRPr="00D47387">
        <w:rPr>
          <w:rFonts w:ascii="Times New Roman" w:hAnsi="Times New Roman"/>
          <w:sz w:val="24"/>
          <w:szCs w:val="24"/>
        </w:rPr>
        <w:t xml:space="preserve"> a possível rescisão contratual;</w:t>
      </w:r>
    </w:p>
    <w:p w14:paraId="094D1222" w14:textId="77777777" w:rsidR="00420897" w:rsidRPr="00D47387" w:rsidRDefault="00420897" w:rsidP="007322C0">
      <w:pPr>
        <w:spacing w:after="0" w:line="360" w:lineRule="auto"/>
        <w:ind w:firstLine="708"/>
        <w:jc w:val="both"/>
        <w:rPr>
          <w:rFonts w:ascii="Times New Roman" w:hAnsi="Times New Roman"/>
          <w:sz w:val="24"/>
          <w:szCs w:val="24"/>
        </w:rPr>
      </w:pPr>
    </w:p>
    <w:p w14:paraId="6CBD5AEC" w14:textId="1F9018B2"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sz w:val="24"/>
          <w:szCs w:val="24"/>
        </w:rPr>
        <w:t xml:space="preserve"> </w:t>
      </w:r>
      <w:r w:rsidRPr="00D47387">
        <w:rPr>
          <w:rFonts w:ascii="Times New Roman" w:hAnsi="Times New Roman"/>
          <w:b/>
          <w:sz w:val="24"/>
          <w:szCs w:val="24"/>
        </w:rPr>
        <w:t>c)</w:t>
      </w:r>
      <w:r w:rsidR="008D2F8C" w:rsidRPr="00D47387">
        <w:rPr>
          <w:rFonts w:ascii="Times New Roman" w:hAnsi="Times New Roman"/>
          <w:sz w:val="24"/>
          <w:szCs w:val="24"/>
        </w:rPr>
        <w:t xml:space="preserve"> m</w:t>
      </w:r>
      <w:r w:rsidRPr="00D47387">
        <w:rPr>
          <w:rFonts w:ascii="Times New Roman" w:hAnsi="Times New Roman"/>
          <w:sz w:val="24"/>
          <w:szCs w:val="24"/>
        </w:rPr>
        <w:t xml:space="preserve">ulta de </w:t>
      </w:r>
      <w:r w:rsidR="006A5394" w:rsidRPr="00D47387">
        <w:rPr>
          <w:rFonts w:ascii="Times New Roman" w:hAnsi="Times New Roman"/>
          <w:sz w:val="24"/>
          <w:szCs w:val="24"/>
        </w:rPr>
        <w:t>3</w:t>
      </w:r>
      <w:r w:rsidRPr="00D47387">
        <w:rPr>
          <w:rFonts w:ascii="Times New Roman" w:hAnsi="Times New Roman"/>
          <w:sz w:val="24"/>
          <w:szCs w:val="24"/>
        </w:rPr>
        <w:t>0% (</w:t>
      </w:r>
      <w:r w:rsidR="006A5394" w:rsidRPr="00D47387">
        <w:rPr>
          <w:rFonts w:ascii="Times New Roman" w:hAnsi="Times New Roman"/>
          <w:sz w:val="24"/>
          <w:szCs w:val="24"/>
        </w:rPr>
        <w:t>trinta</w:t>
      </w:r>
      <w:r w:rsidR="002105A9" w:rsidRPr="00D47387">
        <w:rPr>
          <w:rFonts w:ascii="Times New Roman" w:hAnsi="Times New Roman"/>
          <w:sz w:val="24"/>
          <w:szCs w:val="24"/>
        </w:rPr>
        <w:t xml:space="preserve"> por cento) sobre o valor do c</w:t>
      </w:r>
      <w:r w:rsidRPr="00D47387">
        <w:rPr>
          <w:rFonts w:ascii="Times New Roman" w:hAnsi="Times New Roman"/>
          <w:sz w:val="24"/>
          <w:szCs w:val="24"/>
        </w:rPr>
        <w:t xml:space="preserve">ontrato, na hipótese da </w:t>
      </w:r>
      <w:r w:rsidR="008C48B2" w:rsidRPr="00D47387">
        <w:rPr>
          <w:rFonts w:ascii="Times New Roman" w:hAnsi="Times New Roman"/>
          <w:bCs/>
          <w:sz w:val="24"/>
          <w:szCs w:val="24"/>
        </w:rPr>
        <w:t>contratada</w:t>
      </w:r>
      <w:r w:rsidRPr="00D47387">
        <w:rPr>
          <w:rFonts w:ascii="Times New Roman" w:hAnsi="Times New Roman"/>
          <w:sz w:val="24"/>
          <w:szCs w:val="24"/>
        </w:rPr>
        <w:t>, i</w:t>
      </w:r>
      <w:r w:rsidR="001423FC" w:rsidRPr="00D47387">
        <w:rPr>
          <w:rFonts w:ascii="Times New Roman" w:hAnsi="Times New Roman"/>
          <w:sz w:val="24"/>
          <w:szCs w:val="24"/>
        </w:rPr>
        <w:t>njustificadamente, desistir do c</w:t>
      </w:r>
      <w:r w:rsidRPr="00D47387">
        <w:rPr>
          <w:rFonts w:ascii="Times New Roman" w:hAnsi="Times New Roman"/>
          <w:sz w:val="24"/>
          <w:szCs w:val="24"/>
        </w:rPr>
        <w:t xml:space="preserve">ontrato ou der causa à sua rescisão, </w:t>
      </w:r>
      <w:r w:rsidR="008C48B2" w:rsidRPr="00D47387">
        <w:rPr>
          <w:rFonts w:ascii="Times New Roman" w:hAnsi="Times New Roman"/>
          <w:sz w:val="24"/>
          <w:szCs w:val="24"/>
        </w:rPr>
        <w:t>bem como nos demais casos de descumprimento deste contrato</w:t>
      </w:r>
      <w:r w:rsidR="00493F83" w:rsidRPr="00D47387">
        <w:rPr>
          <w:rFonts w:ascii="Times New Roman" w:hAnsi="Times New Roman"/>
          <w:sz w:val="24"/>
          <w:szCs w:val="24"/>
        </w:rPr>
        <w:t>;</w:t>
      </w:r>
      <w:r w:rsidR="009B4C98" w:rsidRPr="00D47387">
        <w:rPr>
          <w:rFonts w:ascii="Times New Roman" w:hAnsi="Times New Roman"/>
          <w:sz w:val="24"/>
          <w:szCs w:val="24"/>
        </w:rPr>
        <w:t xml:space="preserve"> </w:t>
      </w:r>
    </w:p>
    <w:p w14:paraId="3755EEE5" w14:textId="77777777" w:rsidR="00E67A2E" w:rsidRPr="00D47387" w:rsidRDefault="00E67A2E" w:rsidP="007322C0">
      <w:pPr>
        <w:autoSpaceDE w:val="0"/>
        <w:autoSpaceDN w:val="0"/>
        <w:adjustRightInd w:val="0"/>
        <w:spacing w:after="0" w:line="360" w:lineRule="auto"/>
        <w:ind w:firstLine="705"/>
        <w:jc w:val="both"/>
        <w:rPr>
          <w:rFonts w:ascii="Times New Roman" w:hAnsi="Times New Roman"/>
          <w:b/>
          <w:sz w:val="24"/>
          <w:szCs w:val="24"/>
        </w:rPr>
      </w:pPr>
    </w:p>
    <w:p w14:paraId="76BA950A" w14:textId="77777777" w:rsidR="004F1378" w:rsidRPr="00D47387" w:rsidRDefault="004F1378" w:rsidP="007322C0">
      <w:pPr>
        <w:autoSpaceDE w:val="0"/>
        <w:autoSpaceDN w:val="0"/>
        <w:adjustRightInd w:val="0"/>
        <w:spacing w:after="0" w:line="360" w:lineRule="auto"/>
        <w:ind w:firstLine="705"/>
        <w:jc w:val="both"/>
        <w:rPr>
          <w:rFonts w:ascii="Times New Roman" w:hAnsi="Times New Roman"/>
          <w:sz w:val="24"/>
          <w:szCs w:val="24"/>
        </w:rPr>
      </w:pPr>
      <w:r w:rsidRPr="00D47387">
        <w:rPr>
          <w:rFonts w:ascii="Times New Roman" w:hAnsi="Times New Roman"/>
          <w:b/>
          <w:sz w:val="24"/>
          <w:szCs w:val="24"/>
        </w:rPr>
        <w:t>III -</w:t>
      </w:r>
      <w:r w:rsidR="00613598" w:rsidRPr="00D47387">
        <w:rPr>
          <w:rFonts w:ascii="Times New Roman" w:hAnsi="Times New Roman"/>
          <w:sz w:val="24"/>
          <w:szCs w:val="24"/>
        </w:rPr>
        <w:t xml:space="preserve"> s</w:t>
      </w:r>
      <w:r w:rsidRPr="00D47387">
        <w:rPr>
          <w:rFonts w:ascii="Times New Roman" w:hAnsi="Times New Roman"/>
          <w:sz w:val="24"/>
          <w:szCs w:val="24"/>
        </w:rPr>
        <w:t>uspensão temporária do direito de licitar e contratar com a Administração Municipal, conforme o disposto na Lei 8.666/93</w:t>
      </w:r>
      <w:r w:rsidR="003F3ADF" w:rsidRPr="00D47387">
        <w:rPr>
          <w:rFonts w:ascii="Times New Roman" w:hAnsi="Times New Roman"/>
          <w:sz w:val="24"/>
          <w:szCs w:val="24"/>
        </w:rPr>
        <w:t>;</w:t>
      </w:r>
    </w:p>
    <w:p w14:paraId="6EF49645" w14:textId="77777777" w:rsidR="00420897" w:rsidRPr="00D47387" w:rsidRDefault="00420897" w:rsidP="007322C0">
      <w:pPr>
        <w:autoSpaceDE w:val="0"/>
        <w:autoSpaceDN w:val="0"/>
        <w:adjustRightInd w:val="0"/>
        <w:spacing w:after="0" w:line="360" w:lineRule="auto"/>
        <w:ind w:firstLine="705"/>
        <w:jc w:val="both"/>
        <w:rPr>
          <w:rFonts w:ascii="Times New Roman" w:hAnsi="Times New Roman"/>
          <w:sz w:val="24"/>
          <w:szCs w:val="24"/>
        </w:rPr>
      </w:pPr>
    </w:p>
    <w:p w14:paraId="3835B5CD" w14:textId="77777777" w:rsidR="004F1378" w:rsidRPr="00D47387" w:rsidRDefault="004F1378" w:rsidP="007322C0">
      <w:pPr>
        <w:autoSpaceDE w:val="0"/>
        <w:autoSpaceDN w:val="0"/>
        <w:adjustRightInd w:val="0"/>
        <w:spacing w:after="0" w:line="360" w:lineRule="auto"/>
        <w:ind w:firstLine="705"/>
        <w:jc w:val="both"/>
        <w:rPr>
          <w:rFonts w:ascii="Times New Roman" w:hAnsi="Times New Roman"/>
          <w:sz w:val="24"/>
          <w:szCs w:val="24"/>
        </w:rPr>
      </w:pPr>
      <w:r w:rsidRPr="00D47387">
        <w:rPr>
          <w:rFonts w:ascii="Times New Roman" w:hAnsi="Times New Roman"/>
          <w:b/>
          <w:sz w:val="24"/>
          <w:szCs w:val="24"/>
        </w:rPr>
        <w:t>IV -</w:t>
      </w:r>
      <w:r w:rsidR="003F3ADF" w:rsidRPr="00D47387">
        <w:rPr>
          <w:rFonts w:ascii="Times New Roman" w:hAnsi="Times New Roman"/>
          <w:sz w:val="24"/>
          <w:szCs w:val="24"/>
        </w:rPr>
        <w:t xml:space="preserve"> </w:t>
      </w:r>
      <w:proofErr w:type="gramStart"/>
      <w:r w:rsidR="003F3ADF" w:rsidRPr="00D47387">
        <w:rPr>
          <w:rFonts w:ascii="Times New Roman" w:hAnsi="Times New Roman"/>
          <w:sz w:val="24"/>
          <w:szCs w:val="24"/>
        </w:rPr>
        <w:t>d</w:t>
      </w:r>
      <w:r w:rsidRPr="00D47387">
        <w:rPr>
          <w:rFonts w:ascii="Times New Roman" w:hAnsi="Times New Roman"/>
          <w:sz w:val="24"/>
          <w:szCs w:val="24"/>
        </w:rPr>
        <w:t>eclaração</w:t>
      </w:r>
      <w:proofErr w:type="gramEnd"/>
      <w:r w:rsidRPr="00D47387">
        <w:rPr>
          <w:rFonts w:ascii="Times New Roman" w:hAnsi="Times New Roman"/>
          <w:sz w:val="24"/>
          <w:szCs w:val="24"/>
        </w:rPr>
        <w:t xml:space="preserve"> de inidoneidade para licitar e contratar com a Administração Municipal, enquanto perdurarem os motivos da punição ou até que seja promovida a reabilitação perante a própria autoridade que aplicou a penalidade.</w:t>
      </w:r>
    </w:p>
    <w:p w14:paraId="428516D8" w14:textId="77777777" w:rsidR="004F1378" w:rsidRPr="00D47387" w:rsidRDefault="004F1378" w:rsidP="007322C0">
      <w:pPr>
        <w:autoSpaceDE w:val="0"/>
        <w:autoSpaceDN w:val="0"/>
        <w:adjustRightInd w:val="0"/>
        <w:spacing w:after="0" w:line="360" w:lineRule="auto"/>
        <w:ind w:firstLine="705"/>
        <w:jc w:val="both"/>
        <w:rPr>
          <w:rFonts w:ascii="Times New Roman" w:hAnsi="Times New Roman"/>
          <w:sz w:val="24"/>
          <w:szCs w:val="24"/>
        </w:rPr>
      </w:pPr>
      <w:r w:rsidRPr="00D47387">
        <w:rPr>
          <w:rFonts w:ascii="Times New Roman" w:hAnsi="Times New Roman"/>
          <w:b/>
          <w:sz w:val="24"/>
          <w:szCs w:val="24"/>
        </w:rPr>
        <w:t>14.2-</w:t>
      </w:r>
      <w:r w:rsidRPr="00D47387">
        <w:rPr>
          <w:rFonts w:ascii="Times New Roman" w:hAnsi="Times New Roman"/>
          <w:sz w:val="24"/>
          <w:szCs w:val="24"/>
        </w:rPr>
        <w:t xml:space="preserve"> As penalidades serão aplicadas pelo Prefeito Municipal, de ofício ou mediante proposta do responsável pelo acompanhamento da execução do contrato.</w:t>
      </w:r>
    </w:p>
    <w:p w14:paraId="06CA22D5" w14:textId="77777777" w:rsidR="00474946" w:rsidRPr="00D47387" w:rsidRDefault="00474946" w:rsidP="007322C0">
      <w:pPr>
        <w:autoSpaceDE w:val="0"/>
        <w:autoSpaceDN w:val="0"/>
        <w:adjustRightInd w:val="0"/>
        <w:spacing w:after="0" w:line="360" w:lineRule="auto"/>
        <w:ind w:firstLine="705"/>
        <w:jc w:val="both"/>
        <w:rPr>
          <w:rFonts w:ascii="Times New Roman" w:hAnsi="Times New Roman"/>
          <w:sz w:val="24"/>
          <w:szCs w:val="24"/>
        </w:rPr>
      </w:pPr>
    </w:p>
    <w:p w14:paraId="13A6E800" w14:textId="77777777" w:rsidR="00474946" w:rsidRPr="00D47387" w:rsidRDefault="004F1378" w:rsidP="0080629E">
      <w:pPr>
        <w:autoSpaceDE w:val="0"/>
        <w:autoSpaceDN w:val="0"/>
        <w:adjustRightInd w:val="0"/>
        <w:spacing w:after="0" w:line="360" w:lineRule="auto"/>
        <w:ind w:firstLine="705"/>
        <w:jc w:val="both"/>
        <w:rPr>
          <w:rFonts w:ascii="Times New Roman" w:hAnsi="Times New Roman"/>
          <w:sz w:val="24"/>
          <w:szCs w:val="24"/>
        </w:rPr>
      </w:pPr>
      <w:r w:rsidRPr="00D47387">
        <w:rPr>
          <w:rFonts w:ascii="Times New Roman" w:hAnsi="Times New Roman"/>
          <w:b/>
          <w:sz w:val="24"/>
          <w:szCs w:val="24"/>
        </w:rPr>
        <w:t>14.3-</w:t>
      </w:r>
      <w:r w:rsidRPr="00D47387">
        <w:rPr>
          <w:rFonts w:ascii="Times New Roman" w:hAnsi="Times New Roman"/>
          <w:sz w:val="24"/>
          <w:szCs w:val="24"/>
        </w:rPr>
        <w:t xml:space="preserve"> Na aplicação das penalidades de suspensão temporária e declaração de inidoneidade, que também são de competência do Prefeito, é facultada a defesa da </w:t>
      </w:r>
      <w:r w:rsidR="005F3649" w:rsidRPr="00D47387">
        <w:rPr>
          <w:rFonts w:ascii="Times New Roman" w:hAnsi="Times New Roman"/>
          <w:sz w:val="24"/>
          <w:szCs w:val="24"/>
        </w:rPr>
        <w:t xml:space="preserve">contratada </w:t>
      </w:r>
      <w:r w:rsidRPr="00D47387">
        <w:rPr>
          <w:rFonts w:ascii="Times New Roman" w:hAnsi="Times New Roman"/>
          <w:sz w:val="24"/>
          <w:szCs w:val="24"/>
        </w:rPr>
        <w:t>no respectivo processo, no prazo de 10 (dez) dias contados da abertura de vista.</w:t>
      </w:r>
    </w:p>
    <w:p w14:paraId="051EF855" w14:textId="77777777" w:rsidR="004945F7" w:rsidRPr="00D47387" w:rsidRDefault="004945F7" w:rsidP="0080629E">
      <w:pPr>
        <w:autoSpaceDE w:val="0"/>
        <w:autoSpaceDN w:val="0"/>
        <w:adjustRightInd w:val="0"/>
        <w:spacing w:after="0" w:line="360" w:lineRule="auto"/>
        <w:ind w:firstLine="705"/>
        <w:jc w:val="both"/>
        <w:rPr>
          <w:rFonts w:ascii="Times New Roman" w:hAnsi="Times New Roman"/>
          <w:sz w:val="24"/>
          <w:szCs w:val="24"/>
        </w:rPr>
      </w:pPr>
    </w:p>
    <w:p w14:paraId="10298E6D" w14:textId="77777777" w:rsidR="004F1378" w:rsidRPr="00D47387" w:rsidRDefault="004F1378" w:rsidP="007322C0">
      <w:pPr>
        <w:autoSpaceDE w:val="0"/>
        <w:autoSpaceDN w:val="0"/>
        <w:adjustRightInd w:val="0"/>
        <w:spacing w:after="0" w:line="360" w:lineRule="auto"/>
        <w:ind w:firstLine="705"/>
        <w:jc w:val="both"/>
        <w:rPr>
          <w:rFonts w:ascii="Times New Roman" w:hAnsi="Times New Roman"/>
          <w:sz w:val="24"/>
          <w:szCs w:val="24"/>
        </w:rPr>
      </w:pPr>
      <w:r w:rsidRPr="00D47387">
        <w:rPr>
          <w:rFonts w:ascii="Times New Roman" w:hAnsi="Times New Roman"/>
          <w:b/>
          <w:sz w:val="24"/>
          <w:szCs w:val="24"/>
        </w:rPr>
        <w:t>14.4-</w:t>
      </w:r>
      <w:r w:rsidRPr="00D47387">
        <w:rPr>
          <w:rFonts w:ascii="Times New Roman" w:hAnsi="Times New Roman"/>
          <w:sz w:val="24"/>
          <w:szCs w:val="24"/>
        </w:rPr>
        <w:t xml:space="preserve"> Na aplicação das penalidades previstas no subitem 14.1.II será facultada a defesa prévia do interessado, no prazo de 05 (cinco) dias úteis, contados da sua notificação.</w:t>
      </w:r>
    </w:p>
    <w:p w14:paraId="2549B242" w14:textId="77777777" w:rsidR="00914473" w:rsidRPr="00D47387" w:rsidRDefault="00914473" w:rsidP="007322C0">
      <w:pPr>
        <w:autoSpaceDE w:val="0"/>
        <w:autoSpaceDN w:val="0"/>
        <w:adjustRightInd w:val="0"/>
        <w:spacing w:after="0" w:line="360" w:lineRule="auto"/>
        <w:ind w:firstLine="705"/>
        <w:jc w:val="both"/>
        <w:rPr>
          <w:rFonts w:ascii="Times New Roman" w:hAnsi="Times New Roman"/>
          <w:sz w:val="24"/>
          <w:szCs w:val="24"/>
        </w:rPr>
      </w:pPr>
    </w:p>
    <w:p w14:paraId="17484C78" w14:textId="03774911" w:rsidR="004F1378" w:rsidRPr="00D47387" w:rsidRDefault="004F1378" w:rsidP="007322C0">
      <w:pPr>
        <w:spacing w:after="0" w:line="360" w:lineRule="auto"/>
        <w:ind w:firstLine="705"/>
        <w:jc w:val="both"/>
        <w:rPr>
          <w:rFonts w:ascii="Times New Roman" w:hAnsi="Times New Roman"/>
          <w:sz w:val="24"/>
          <w:szCs w:val="24"/>
        </w:rPr>
      </w:pPr>
      <w:r w:rsidRPr="00D47387">
        <w:rPr>
          <w:rFonts w:ascii="Times New Roman" w:hAnsi="Times New Roman"/>
          <w:b/>
          <w:sz w:val="24"/>
          <w:szCs w:val="24"/>
        </w:rPr>
        <w:lastRenderedPageBreak/>
        <w:t xml:space="preserve">14.5- </w:t>
      </w:r>
      <w:r w:rsidRPr="00D47387">
        <w:rPr>
          <w:rFonts w:ascii="Times New Roman" w:hAnsi="Times New Roman"/>
          <w:sz w:val="24"/>
          <w:szCs w:val="24"/>
        </w:rPr>
        <w:t xml:space="preserve">As multas são excludentes e independentes e não eximem a </w:t>
      </w:r>
      <w:r w:rsidR="005F3649" w:rsidRPr="00D47387">
        <w:rPr>
          <w:rFonts w:ascii="Times New Roman" w:hAnsi="Times New Roman"/>
          <w:sz w:val="24"/>
          <w:szCs w:val="24"/>
        </w:rPr>
        <w:t>contratada</w:t>
      </w:r>
      <w:r w:rsidRPr="00D47387">
        <w:rPr>
          <w:rFonts w:ascii="Times New Roman" w:hAnsi="Times New Roman"/>
          <w:sz w:val="24"/>
          <w:szCs w:val="24"/>
        </w:rPr>
        <w:t xml:space="preserve"> da plena execução dos </w:t>
      </w:r>
      <w:r w:rsidR="005B53A4" w:rsidRPr="00D47387">
        <w:rPr>
          <w:rFonts w:ascii="Times New Roman" w:hAnsi="Times New Roman"/>
          <w:sz w:val="24"/>
          <w:szCs w:val="24"/>
        </w:rPr>
        <w:t>serviços</w:t>
      </w:r>
      <w:r w:rsidRPr="00D47387">
        <w:rPr>
          <w:rFonts w:ascii="Times New Roman" w:hAnsi="Times New Roman"/>
          <w:sz w:val="24"/>
          <w:szCs w:val="24"/>
        </w:rPr>
        <w:t xml:space="preserve"> contratados.</w:t>
      </w:r>
    </w:p>
    <w:p w14:paraId="123ACFE5" w14:textId="77777777" w:rsidR="0063207B" w:rsidRPr="00D47387" w:rsidRDefault="0063207B" w:rsidP="007322C0">
      <w:pPr>
        <w:spacing w:after="0" w:line="360" w:lineRule="auto"/>
        <w:ind w:firstLine="705"/>
        <w:jc w:val="both"/>
        <w:rPr>
          <w:rFonts w:ascii="Times New Roman" w:hAnsi="Times New Roman"/>
          <w:sz w:val="24"/>
          <w:szCs w:val="24"/>
        </w:rPr>
      </w:pPr>
    </w:p>
    <w:p w14:paraId="61DD62E1" w14:textId="77777777" w:rsidR="004F1378" w:rsidRPr="00D47387" w:rsidRDefault="004F1378" w:rsidP="007322C0">
      <w:pPr>
        <w:spacing w:after="0" w:line="360" w:lineRule="auto"/>
        <w:ind w:firstLine="705"/>
        <w:jc w:val="both"/>
        <w:rPr>
          <w:rFonts w:ascii="Times New Roman" w:hAnsi="Times New Roman"/>
          <w:sz w:val="24"/>
          <w:szCs w:val="24"/>
        </w:rPr>
      </w:pPr>
      <w:r w:rsidRPr="00D47387">
        <w:rPr>
          <w:rFonts w:ascii="Times New Roman" w:hAnsi="Times New Roman"/>
          <w:b/>
          <w:sz w:val="24"/>
          <w:szCs w:val="24"/>
        </w:rPr>
        <w:t>14.6-</w:t>
      </w:r>
      <w:r w:rsidRPr="00D47387">
        <w:rPr>
          <w:rFonts w:ascii="Times New Roman" w:hAnsi="Times New Roman"/>
          <w:sz w:val="24"/>
          <w:szCs w:val="24"/>
        </w:rPr>
        <w:t xml:space="preserve"> O valor das multas aplicadas será deduzido do crédito que a </w:t>
      </w:r>
      <w:r w:rsidR="005F3649" w:rsidRPr="00D47387">
        <w:rPr>
          <w:rFonts w:ascii="Times New Roman" w:hAnsi="Times New Roman"/>
          <w:sz w:val="24"/>
          <w:szCs w:val="24"/>
        </w:rPr>
        <w:t>contratada</w:t>
      </w:r>
      <w:r w:rsidRPr="00D47387">
        <w:rPr>
          <w:rFonts w:ascii="Times New Roman" w:hAnsi="Times New Roman"/>
          <w:sz w:val="24"/>
          <w:szCs w:val="24"/>
        </w:rPr>
        <w:t xml:space="preserve"> possuir junto ao </w:t>
      </w:r>
      <w:r w:rsidR="005F3649" w:rsidRPr="00D47387">
        <w:rPr>
          <w:rFonts w:ascii="Times New Roman" w:hAnsi="Times New Roman"/>
          <w:sz w:val="24"/>
          <w:szCs w:val="24"/>
        </w:rPr>
        <w:t>contratante</w:t>
      </w:r>
      <w:r w:rsidRPr="00D47387">
        <w:rPr>
          <w:rFonts w:ascii="Times New Roman" w:hAnsi="Times New Roman"/>
          <w:sz w:val="24"/>
          <w:szCs w:val="24"/>
        </w:rPr>
        <w:t>, se não houver recurso ou se o mesmo estiver definitivamente denegado.</w:t>
      </w:r>
    </w:p>
    <w:p w14:paraId="052730AD" w14:textId="77777777" w:rsidR="004F1378" w:rsidRPr="00D47387" w:rsidRDefault="004F1378" w:rsidP="007322C0">
      <w:pPr>
        <w:spacing w:after="0" w:line="360" w:lineRule="auto"/>
        <w:ind w:firstLine="705"/>
        <w:jc w:val="both"/>
        <w:rPr>
          <w:rFonts w:ascii="Times New Roman" w:hAnsi="Times New Roman"/>
          <w:sz w:val="24"/>
          <w:szCs w:val="24"/>
          <w:highlight w:val="green"/>
        </w:rPr>
      </w:pPr>
    </w:p>
    <w:p w14:paraId="4B8315A5" w14:textId="0548FE65" w:rsidR="004F1378" w:rsidRPr="00D47387" w:rsidRDefault="004F1378" w:rsidP="001A0256">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CLÁUSULA DÉCIMA QUINTA - DA RESCISÃO</w:t>
      </w:r>
    </w:p>
    <w:p w14:paraId="7EE228A3" w14:textId="77777777" w:rsidR="000E256C" w:rsidRPr="00D47387" w:rsidRDefault="000E256C" w:rsidP="007322C0">
      <w:pPr>
        <w:spacing w:after="0" w:line="360" w:lineRule="auto"/>
        <w:jc w:val="both"/>
        <w:rPr>
          <w:rFonts w:ascii="Times New Roman" w:hAnsi="Times New Roman"/>
          <w:b/>
          <w:sz w:val="24"/>
          <w:szCs w:val="24"/>
        </w:rPr>
      </w:pPr>
    </w:p>
    <w:p w14:paraId="61D17479" w14:textId="3AD18C7A" w:rsidR="000916A6" w:rsidRPr="00D47387" w:rsidRDefault="004F1378" w:rsidP="000916A6">
      <w:pPr>
        <w:spacing w:after="0" w:line="360" w:lineRule="auto"/>
        <w:ind w:firstLine="708"/>
        <w:jc w:val="both"/>
        <w:rPr>
          <w:rFonts w:ascii="Times New Roman" w:hAnsi="Times New Roman"/>
          <w:bCs/>
          <w:sz w:val="24"/>
          <w:szCs w:val="24"/>
        </w:rPr>
      </w:pPr>
      <w:r w:rsidRPr="00D47387">
        <w:rPr>
          <w:rFonts w:ascii="Times New Roman" w:hAnsi="Times New Roman"/>
          <w:b/>
          <w:sz w:val="24"/>
          <w:szCs w:val="24"/>
        </w:rPr>
        <w:t>15.1-</w:t>
      </w:r>
      <w:r w:rsidRPr="00D47387">
        <w:rPr>
          <w:rFonts w:ascii="Times New Roman" w:hAnsi="Times New Roman"/>
          <w:sz w:val="24"/>
          <w:szCs w:val="24"/>
        </w:rPr>
        <w:t xml:space="preserve"> </w:t>
      </w:r>
      <w:r w:rsidR="000916A6" w:rsidRPr="00D47387">
        <w:rPr>
          <w:rFonts w:ascii="Times New Roman" w:hAnsi="Times New Roman"/>
          <w:bCs/>
          <w:sz w:val="24"/>
          <w:szCs w:val="24"/>
        </w:rPr>
        <w:t xml:space="preserve">A inexecução total ou parcial do contrato enseja a sua rescisão, com as consequências contratuais e as previstas em lei ou regulamento. </w:t>
      </w:r>
    </w:p>
    <w:p w14:paraId="1406EBA8" w14:textId="77777777" w:rsidR="007D5F13" w:rsidRPr="00D47387" w:rsidRDefault="007D5F13" w:rsidP="000916A6">
      <w:pPr>
        <w:spacing w:after="0" w:line="360" w:lineRule="auto"/>
        <w:ind w:firstLine="708"/>
        <w:jc w:val="both"/>
        <w:rPr>
          <w:rFonts w:ascii="Times New Roman" w:hAnsi="Times New Roman"/>
          <w:bCs/>
          <w:sz w:val="24"/>
          <w:szCs w:val="24"/>
        </w:rPr>
      </w:pPr>
    </w:p>
    <w:p w14:paraId="0B17232A" w14:textId="2FD7BDD7" w:rsidR="000916A6" w:rsidRPr="00D47387" w:rsidRDefault="000916A6"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color w:val="auto"/>
        </w:rPr>
        <w:t>15.2-</w:t>
      </w:r>
      <w:r w:rsidRPr="00D47387">
        <w:rPr>
          <w:rFonts w:ascii="Times New Roman" w:hAnsi="Times New Roman" w:cs="Times New Roman"/>
          <w:bCs/>
          <w:color w:val="auto"/>
        </w:rPr>
        <w:t xml:space="preserve"> Constituem motivos para rescisão do contrato:</w:t>
      </w:r>
    </w:p>
    <w:p w14:paraId="11ACB4FD" w14:textId="77777777" w:rsidR="000916A6" w:rsidRPr="00D47387" w:rsidRDefault="000916A6" w:rsidP="000916A6">
      <w:pPr>
        <w:pStyle w:val="Default"/>
        <w:spacing w:line="360" w:lineRule="auto"/>
        <w:ind w:firstLine="708"/>
        <w:jc w:val="both"/>
        <w:rPr>
          <w:rFonts w:ascii="Times New Roman" w:hAnsi="Times New Roman" w:cs="Times New Roman"/>
          <w:bCs/>
          <w:color w:val="auto"/>
        </w:rPr>
      </w:pPr>
    </w:p>
    <w:p w14:paraId="29A80043" w14:textId="371D9E71" w:rsidR="000916A6"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color w:val="auto"/>
        </w:rPr>
        <w:t>I</w:t>
      </w:r>
      <w:r w:rsidR="007D5F13" w:rsidRPr="00D47387">
        <w:rPr>
          <w:rFonts w:ascii="Times New Roman" w:hAnsi="Times New Roman" w:cs="Times New Roman"/>
          <w:b/>
          <w:color w:val="auto"/>
        </w:rPr>
        <w:t xml:space="preserve"> - </w:t>
      </w:r>
      <w:proofErr w:type="gramStart"/>
      <w:r w:rsidRPr="00D47387">
        <w:rPr>
          <w:rFonts w:ascii="Times New Roman" w:hAnsi="Times New Roman" w:cs="Times New Roman"/>
          <w:bCs/>
          <w:color w:val="auto"/>
        </w:rPr>
        <w:t>o</w:t>
      </w:r>
      <w:proofErr w:type="gramEnd"/>
      <w:r w:rsidRPr="00D47387">
        <w:rPr>
          <w:rFonts w:ascii="Times New Roman" w:hAnsi="Times New Roman" w:cs="Times New Roman"/>
          <w:bCs/>
          <w:color w:val="auto"/>
        </w:rPr>
        <w:t xml:space="preserve"> não cumprimento de cláusulas contratuais, especificações ou prazos;</w:t>
      </w:r>
    </w:p>
    <w:p w14:paraId="06541CC3" w14:textId="77777777" w:rsidR="003F05B8" w:rsidRPr="00D47387" w:rsidRDefault="003F05B8" w:rsidP="000916A6">
      <w:pPr>
        <w:pStyle w:val="Default"/>
        <w:spacing w:line="360" w:lineRule="auto"/>
        <w:jc w:val="both"/>
        <w:rPr>
          <w:rFonts w:ascii="Times New Roman" w:hAnsi="Times New Roman" w:cs="Times New Roman"/>
          <w:bCs/>
          <w:color w:val="auto"/>
        </w:rPr>
      </w:pPr>
    </w:p>
    <w:p w14:paraId="1580863F" w14:textId="5372890D" w:rsidR="000916A6" w:rsidRPr="00D47387" w:rsidRDefault="000916A6"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II-</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o</w:t>
      </w:r>
      <w:proofErr w:type="gramEnd"/>
      <w:r w:rsidRPr="00D47387">
        <w:rPr>
          <w:rFonts w:ascii="Times New Roman" w:hAnsi="Times New Roman" w:cs="Times New Roman"/>
          <w:bCs/>
          <w:color w:val="auto"/>
        </w:rPr>
        <w:t xml:space="preserve"> cumprimento irregular de cláusulas contratuais, especificações e prazos;</w:t>
      </w:r>
    </w:p>
    <w:p w14:paraId="6C00A6EA" w14:textId="77777777" w:rsidR="003B0AF8" w:rsidRPr="00D47387" w:rsidRDefault="003B0AF8" w:rsidP="000916A6">
      <w:pPr>
        <w:pStyle w:val="Default"/>
        <w:spacing w:line="360" w:lineRule="auto"/>
        <w:ind w:firstLine="708"/>
        <w:jc w:val="both"/>
        <w:rPr>
          <w:rFonts w:ascii="Times New Roman" w:hAnsi="Times New Roman" w:cs="Times New Roman"/>
          <w:bCs/>
          <w:color w:val="auto"/>
        </w:rPr>
      </w:pPr>
    </w:p>
    <w:p w14:paraId="7D7FA6FC" w14:textId="70104E20"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III-</w:t>
      </w:r>
      <w:r w:rsidRPr="00D47387">
        <w:rPr>
          <w:rFonts w:ascii="Times New Roman" w:hAnsi="Times New Roman" w:cs="Times New Roman"/>
          <w:bCs/>
          <w:color w:val="auto"/>
        </w:rPr>
        <w:t xml:space="preserve"> a lentidão do seu cumprimento, levando a Administração a comprovar a impossibilidade da conclusão do fornecimento, nos prazos estipulados;</w:t>
      </w:r>
    </w:p>
    <w:p w14:paraId="3C9209DA"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249358AC" w14:textId="4990BD25" w:rsidR="000916A6" w:rsidRPr="00D47387" w:rsidRDefault="000916A6"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IV-</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o</w:t>
      </w:r>
      <w:proofErr w:type="gramEnd"/>
      <w:r w:rsidRPr="00D47387">
        <w:rPr>
          <w:rFonts w:ascii="Times New Roman" w:hAnsi="Times New Roman" w:cs="Times New Roman"/>
          <w:bCs/>
          <w:color w:val="auto"/>
        </w:rPr>
        <w:t xml:space="preserve"> atraso injustificado no início do fornecimento;</w:t>
      </w:r>
    </w:p>
    <w:p w14:paraId="50B5232F" w14:textId="77777777" w:rsidR="003B0AF8" w:rsidRPr="00D47387" w:rsidRDefault="003B0AF8" w:rsidP="000916A6">
      <w:pPr>
        <w:pStyle w:val="Default"/>
        <w:spacing w:line="360" w:lineRule="auto"/>
        <w:ind w:firstLine="708"/>
        <w:jc w:val="both"/>
        <w:rPr>
          <w:rFonts w:ascii="Times New Roman" w:hAnsi="Times New Roman" w:cs="Times New Roman"/>
          <w:bCs/>
          <w:color w:val="auto"/>
        </w:rPr>
      </w:pPr>
    </w:p>
    <w:p w14:paraId="5B1F1E9C" w14:textId="5013ADBF"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V-</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a</w:t>
      </w:r>
      <w:proofErr w:type="gramEnd"/>
      <w:r w:rsidRPr="00D47387">
        <w:rPr>
          <w:rFonts w:ascii="Times New Roman" w:hAnsi="Times New Roman" w:cs="Times New Roman"/>
          <w:bCs/>
          <w:color w:val="auto"/>
        </w:rPr>
        <w:t xml:space="preserve"> paralisação do fornecimento, sem justa causa e prévia comunicação à Administração;</w:t>
      </w:r>
    </w:p>
    <w:p w14:paraId="1DFD52E7"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3E4375B8" w14:textId="1A622B95"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VI-</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a</w:t>
      </w:r>
      <w:proofErr w:type="gramEnd"/>
      <w:r w:rsidRPr="00D47387">
        <w:rPr>
          <w:rFonts w:ascii="Times New Roman" w:hAnsi="Times New Roman" w:cs="Times New Roman"/>
          <w:bCs/>
          <w:color w:val="auto"/>
        </w:rPr>
        <w:t xml:space="preserve"> cessão ou transferência total do contrato;</w:t>
      </w:r>
    </w:p>
    <w:p w14:paraId="432EA76E"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7461424E" w14:textId="6FD9F88E"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VII-</w:t>
      </w:r>
      <w:r w:rsidRPr="00D47387">
        <w:rPr>
          <w:rFonts w:ascii="Times New Roman" w:hAnsi="Times New Roman" w:cs="Times New Roman"/>
          <w:bCs/>
          <w:color w:val="auto"/>
        </w:rPr>
        <w:t xml:space="preserve"> o desatendimento das determinações regulares da autoridade designada para acompanhar e fiscalizar a sua execução, assim como as de seus superiores;</w:t>
      </w:r>
    </w:p>
    <w:p w14:paraId="18215860"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05BB4B10" w14:textId="524806DB" w:rsidR="000916A6" w:rsidRPr="00D47387" w:rsidRDefault="000916A6" w:rsidP="0098260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00B0F0"/>
        </w:rPr>
        <w:tab/>
      </w:r>
      <w:r w:rsidRPr="00D47387">
        <w:rPr>
          <w:rFonts w:ascii="Times New Roman" w:hAnsi="Times New Roman" w:cs="Times New Roman"/>
          <w:b/>
          <w:bCs/>
          <w:color w:val="auto"/>
        </w:rPr>
        <w:t>VIII-</w:t>
      </w:r>
      <w:r w:rsidRPr="00D47387">
        <w:rPr>
          <w:rFonts w:ascii="Times New Roman" w:hAnsi="Times New Roman" w:cs="Times New Roman"/>
          <w:bCs/>
          <w:color w:val="auto"/>
        </w:rPr>
        <w:t xml:space="preserve"> o cometimento reiterado de faltas na sua execução, anotadas na forma do §1º do art. 67 da Lei 8.666 de 1993;</w:t>
      </w:r>
    </w:p>
    <w:p w14:paraId="303BF14D" w14:textId="77777777" w:rsidR="003B0AF8" w:rsidRPr="00D47387" w:rsidRDefault="003B0AF8" w:rsidP="00982606">
      <w:pPr>
        <w:pStyle w:val="Default"/>
        <w:spacing w:line="360" w:lineRule="auto"/>
        <w:jc w:val="both"/>
        <w:rPr>
          <w:rFonts w:ascii="Times New Roman" w:hAnsi="Times New Roman" w:cs="Times New Roman"/>
          <w:bCs/>
          <w:color w:val="auto"/>
        </w:rPr>
      </w:pPr>
    </w:p>
    <w:p w14:paraId="6A2F6F9C" w14:textId="06A4E67A"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lastRenderedPageBreak/>
        <w:tab/>
      </w:r>
      <w:r w:rsidRPr="00D47387">
        <w:rPr>
          <w:rFonts w:ascii="Times New Roman" w:hAnsi="Times New Roman" w:cs="Times New Roman"/>
          <w:b/>
          <w:bCs/>
          <w:color w:val="auto"/>
        </w:rPr>
        <w:t>IX-</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a</w:t>
      </w:r>
      <w:proofErr w:type="gramEnd"/>
      <w:r w:rsidRPr="00D47387">
        <w:rPr>
          <w:rFonts w:ascii="Times New Roman" w:hAnsi="Times New Roman" w:cs="Times New Roman"/>
          <w:bCs/>
          <w:color w:val="auto"/>
        </w:rPr>
        <w:t xml:space="preserve"> decretação de falência ou a instauração de insolvência civil;</w:t>
      </w:r>
    </w:p>
    <w:p w14:paraId="7F2A7F14"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125DAF7B" w14:textId="1C5A1B47"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00B0F0"/>
        </w:rPr>
        <w:tab/>
      </w:r>
      <w:r w:rsidRPr="00D47387">
        <w:rPr>
          <w:rFonts w:ascii="Times New Roman" w:hAnsi="Times New Roman" w:cs="Times New Roman"/>
          <w:b/>
          <w:bCs/>
          <w:color w:val="auto"/>
        </w:rPr>
        <w:t>X-</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a</w:t>
      </w:r>
      <w:proofErr w:type="gramEnd"/>
      <w:r w:rsidRPr="00D47387">
        <w:rPr>
          <w:rFonts w:ascii="Times New Roman" w:hAnsi="Times New Roman" w:cs="Times New Roman"/>
          <w:bCs/>
          <w:color w:val="auto"/>
        </w:rPr>
        <w:t xml:space="preserve"> dissolução da sociedade ou o falecimento do contratado;</w:t>
      </w:r>
    </w:p>
    <w:p w14:paraId="47D533C1"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3E0F9676" w14:textId="592F5F75"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XI-</w:t>
      </w:r>
      <w:r w:rsidRPr="00D47387">
        <w:rPr>
          <w:rFonts w:ascii="Times New Roman" w:hAnsi="Times New Roman" w:cs="Times New Roman"/>
          <w:bCs/>
          <w:color w:val="auto"/>
        </w:rPr>
        <w:t xml:space="preserve"> a alteração social ou a modificação da finalidade ou da estrutura da empresa, que prejudique a execução do contrato;</w:t>
      </w:r>
    </w:p>
    <w:p w14:paraId="096DFE5F"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20790150" w14:textId="5BC44772"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XII-</w:t>
      </w:r>
      <w:r w:rsidRPr="00D47387">
        <w:rPr>
          <w:rFonts w:ascii="Times New Roman" w:hAnsi="Times New Roman" w:cs="Times New Roman"/>
          <w:bCs/>
          <w:color w:val="auto"/>
        </w:rPr>
        <w:t xml:space="preserve"> razões de interesse público, de alta relevância e amplo conhecimento, justificadas e determinadas pela máxima autoridade da esfera administrativa a que está subordinado o contratante e exaradas no processo administrativo a que se refere o contrato;</w:t>
      </w:r>
    </w:p>
    <w:p w14:paraId="13F5BE74"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31BBB003" w14:textId="55981A0B"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00B0F0"/>
        </w:rPr>
        <w:tab/>
      </w:r>
      <w:r w:rsidRPr="00D47387">
        <w:rPr>
          <w:rFonts w:ascii="Times New Roman" w:hAnsi="Times New Roman" w:cs="Times New Roman"/>
          <w:b/>
          <w:color w:val="auto"/>
        </w:rPr>
        <w:t>XIII-</w:t>
      </w:r>
      <w:r w:rsidRPr="00D47387">
        <w:rPr>
          <w:rFonts w:ascii="Times New Roman" w:hAnsi="Times New Roman" w:cs="Times New Roman"/>
          <w:bCs/>
          <w:color w:val="auto"/>
        </w:rPr>
        <w:t xml:space="preserve"> a supressão, por parte da Administração, de serviços ou compras, acarretando modificação do valor inicial do contrato além do limite permitido no § 1º do art. 65 da Lei 8.666 de 1993;</w:t>
      </w:r>
    </w:p>
    <w:p w14:paraId="472BF0C9"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53C89D15" w14:textId="7BC13239" w:rsidR="000916A6" w:rsidRPr="00D47387" w:rsidRDefault="000916A6"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XIV-</w:t>
      </w:r>
      <w:r w:rsidRPr="00D47387">
        <w:rPr>
          <w:rFonts w:ascii="Times New Roman" w:hAnsi="Times New Roman" w:cs="Times New Roman"/>
          <w:bCs/>
          <w:color w:val="auto"/>
        </w:rPr>
        <w:t xml:space="preserve"> a suspensão de sua execução, por ordem escrita da Administração, por prazo superior a 120 (cento e vinte) dias, salvo, em caso de calamidade pública, grave perturbação da ordem interna ou guerra, ou ainda por repetidas suspensões que totalizam o mesmo prazo, independentemente do pagamento obrigatório de indenizações pelas sucessivas e contratualmente imprevistas desmobilizações e mobilizações e outras previstas, assegurando ao contratado, nesses casos, o direito de optar pela suspensão do cumprimento das obrigações assumidas até que seja normalizada a situação;</w:t>
      </w:r>
    </w:p>
    <w:p w14:paraId="3DB0A16E" w14:textId="77777777" w:rsidR="003B0AF8" w:rsidRPr="00D47387" w:rsidRDefault="003B0AF8" w:rsidP="000916A6">
      <w:pPr>
        <w:pStyle w:val="Default"/>
        <w:spacing w:line="360" w:lineRule="auto"/>
        <w:ind w:firstLine="708"/>
        <w:jc w:val="both"/>
        <w:rPr>
          <w:rFonts w:ascii="Times New Roman" w:hAnsi="Times New Roman" w:cs="Times New Roman"/>
          <w:bCs/>
          <w:color w:val="auto"/>
        </w:rPr>
      </w:pPr>
    </w:p>
    <w:p w14:paraId="59739B66" w14:textId="3C2DC204" w:rsidR="000916A6" w:rsidRPr="00D47387" w:rsidRDefault="000916A6"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XV-</w:t>
      </w:r>
      <w:r w:rsidRPr="00D47387">
        <w:rPr>
          <w:rFonts w:ascii="Times New Roman" w:hAnsi="Times New Roman" w:cs="Times New Roman"/>
          <w:bCs/>
          <w:color w:val="auto"/>
        </w:rPr>
        <w:t xml:space="preserve"> o atraso superior a 90 (noventa) dias dos pagamentos devidos pela Administração decorrentes dos fornecimentos, ou parcelas destes já recebidos ou executados, salvo em caso de calamidade pública, grave perturbação da ordem interna ou guerra, assegurado ao contratado o direito de optar pela suspensão do cumprimento de suas obrigações até que seja normalizada a situação;</w:t>
      </w:r>
    </w:p>
    <w:p w14:paraId="4278F11D" w14:textId="77777777" w:rsidR="003B0AF8" w:rsidRPr="00D47387" w:rsidRDefault="003B0AF8" w:rsidP="000916A6">
      <w:pPr>
        <w:pStyle w:val="Default"/>
        <w:spacing w:line="360" w:lineRule="auto"/>
        <w:ind w:firstLine="708"/>
        <w:jc w:val="both"/>
        <w:rPr>
          <w:rFonts w:ascii="Times New Roman" w:hAnsi="Times New Roman" w:cs="Times New Roman"/>
          <w:bCs/>
          <w:color w:val="auto"/>
        </w:rPr>
      </w:pPr>
    </w:p>
    <w:p w14:paraId="1A4F5B31" w14:textId="34C6C153" w:rsidR="006A5394" w:rsidRPr="00D47387" w:rsidRDefault="000916A6" w:rsidP="006A5394">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bCs/>
          <w:color w:val="auto"/>
        </w:rPr>
        <w:t>XVI-</w:t>
      </w:r>
      <w:r w:rsidRPr="00D47387">
        <w:rPr>
          <w:rFonts w:ascii="Times New Roman" w:hAnsi="Times New Roman" w:cs="Times New Roman"/>
          <w:bCs/>
          <w:color w:val="auto"/>
        </w:rPr>
        <w:t xml:space="preserve"> </w:t>
      </w:r>
      <w:r w:rsidR="006A5394" w:rsidRPr="00D47387">
        <w:rPr>
          <w:rFonts w:ascii="Times New Roman" w:hAnsi="Times New Roman" w:cs="Times New Roman"/>
          <w:bCs/>
          <w:color w:val="auto"/>
        </w:rPr>
        <w:t>a</w:t>
      </w:r>
      <w:r w:rsidR="006A5394" w:rsidRPr="00D47387">
        <w:rPr>
          <w:rFonts w:ascii="Times New Roman" w:hAnsi="Times New Roman" w:cs="Times New Roman"/>
          <w:color w:val="auto"/>
        </w:rPr>
        <w:t xml:space="preserve"> não liberação, por parte da Administração, de área, local ou objeto para a execução de obra, serviço ou fornecimento, nos prazos contratuais, bem como nas fontes de materiais naturais especificadas no projeto;</w:t>
      </w:r>
    </w:p>
    <w:p w14:paraId="47F3542F" w14:textId="77777777" w:rsidR="003B0AF8" w:rsidRPr="00D47387" w:rsidRDefault="003B0AF8" w:rsidP="006A5394">
      <w:pPr>
        <w:pStyle w:val="Default"/>
        <w:spacing w:line="360" w:lineRule="auto"/>
        <w:ind w:firstLine="708"/>
        <w:jc w:val="both"/>
        <w:rPr>
          <w:rFonts w:ascii="Times New Roman" w:hAnsi="Times New Roman" w:cs="Times New Roman"/>
          <w:bCs/>
          <w:color w:val="auto"/>
        </w:rPr>
      </w:pPr>
    </w:p>
    <w:p w14:paraId="5E8CCE7F" w14:textId="5CF17068" w:rsidR="000916A6" w:rsidRPr="00D47387" w:rsidRDefault="006A5394" w:rsidP="006A5394">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lastRenderedPageBreak/>
        <w:t xml:space="preserve">XVII- </w:t>
      </w:r>
      <w:r w:rsidRPr="00D47387">
        <w:rPr>
          <w:rFonts w:ascii="Times New Roman" w:hAnsi="Times New Roman" w:cs="Times New Roman"/>
          <w:color w:val="auto"/>
        </w:rPr>
        <w:t>a</w:t>
      </w:r>
      <w:r w:rsidR="000916A6" w:rsidRPr="00D47387">
        <w:rPr>
          <w:rFonts w:ascii="Times New Roman" w:hAnsi="Times New Roman" w:cs="Times New Roman"/>
          <w:bCs/>
          <w:color w:val="auto"/>
        </w:rPr>
        <w:t xml:space="preserve"> ocorrência de caso fortuito ou de força maior, regularmente comprovada, impeditiva da execução do contrato;</w:t>
      </w:r>
    </w:p>
    <w:p w14:paraId="35721DBF" w14:textId="77777777" w:rsidR="003B0AF8" w:rsidRPr="00D47387" w:rsidRDefault="003B0AF8" w:rsidP="006A5394">
      <w:pPr>
        <w:pStyle w:val="Default"/>
        <w:spacing w:line="360" w:lineRule="auto"/>
        <w:ind w:firstLine="708"/>
        <w:jc w:val="both"/>
        <w:rPr>
          <w:rFonts w:ascii="Times New Roman" w:hAnsi="Times New Roman" w:cs="Times New Roman"/>
          <w:bCs/>
          <w:color w:val="auto"/>
        </w:rPr>
      </w:pPr>
    </w:p>
    <w:p w14:paraId="15633164" w14:textId="7C296312"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00B0F0"/>
        </w:rPr>
        <w:tab/>
      </w:r>
      <w:r w:rsidRPr="00D47387">
        <w:rPr>
          <w:rFonts w:ascii="Times New Roman" w:hAnsi="Times New Roman" w:cs="Times New Roman"/>
          <w:b/>
          <w:color w:val="auto"/>
        </w:rPr>
        <w:t>XVII</w:t>
      </w:r>
      <w:r w:rsidR="006A5394" w:rsidRPr="00D47387">
        <w:rPr>
          <w:rFonts w:ascii="Times New Roman" w:hAnsi="Times New Roman" w:cs="Times New Roman"/>
          <w:b/>
          <w:bCs/>
          <w:color w:val="auto"/>
        </w:rPr>
        <w:t>I</w:t>
      </w:r>
      <w:r w:rsidRPr="00D47387">
        <w:rPr>
          <w:rFonts w:ascii="Times New Roman" w:hAnsi="Times New Roman" w:cs="Times New Roman"/>
          <w:b/>
          <w:bCs/>
          <w:color w:val="auto"/>
        </w:rPr>
        <w:t>–</w:t>
      </w:r>
      <w:r w:rsidRPr="00D47387">
        <w:rPr>
          <w:rFonts w:ascii="Times New Roman" w:hAnsi="Times New Roman" w:cs="Times New Roman"/>
          <w:bCs/>
          <w:color w:val="auto"/>
        </w:rPr>
        <w:t xml:space="preserve"> o descumprimento do disposto no inciso V do art. 27 da Lei 8.666 de 1993, sem prejuízo das sanções penais cabíveis.</w:t>
      </w:r>
    </w:p>
    <w:p w14:paraId="196A7ADC" w14:textId="77777777" w:rsidR="000916A6" w:rsidRPr="00D47387" w:rsidRDefault="000916A6" w:rsidP="000916A6">
      <w:pPr>
        <w:pStyle w:val="Default"/>
        <w:spacing w:line="360" w:lineRule="auto"/>
        <w:jc w:val="both"/>
        <w:rPr>
          <w:rFonts w:ascii="Times New Roman" w:hAnsi="Times New Roman" w:cs="Times New Roman"/>
          <w:bCs/>
          <w:color w:val="00B0F0"/>
        </w:rPr>
      </w:pPr>
      <w:r w:rsidRPr="00D47387">
        <w:rPr>
          <w:rFonts w:ascii="Times New Roman" w:hAnsi="Times New Roman" w:cs="Times New Roman"/>
          <w:bCs/>
          <w:color w:val="00B0F0"/>
        </w:rPr>
        <w:tab/>
      </w:r>
    </w:p>
    <w:p w14:paraId="24F7FFDF" w14:textId="63CE8D26" w:rsidR="000916A6" w:rsidRPr="00D47387" w:rsidRDefault="00840607"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15</w:t>
      </w:r>
      <w:r w:rsidR="000916A6" w:rsidRPr="00D47387">
        <w:rPr>
          <w:rFonts w:ascii="Times New Roman" w:hAnsi="Times New Roman" w:cs="Times New Roman"/>
          <w:b/>
          <w:bCs/>
          <w:color w:val="auto"/>
        </w:rPr>
        <w:t>.</w:t>
      </w:r>
      <w:r w:rsidRPr="00D47387">
        <w:rPr>
          <w:rFonts w:ascii="Times New Roman" w:hAnsi="Times New Roman" w:cs="Times New Roman"/>
          <w:b/>
          <w:bCs/>
          <w:color w:val="auto"/>
        </w:rPr>
        <w:t>3</w:t>
      </w:r>
      <w:r w:rsidR="000916A6" w:rsidRPr="00D47387">
        <w:rPr>
          <w:rFonts w:ascii="Times New Roman" w:hAnsi="Times New Roman" w:cs="Times New Roman"/>
          <w:b/>
          <w:bCs/>
          <w:color w:val="auto"/>
        </w:rPr>
        <w:t xml:space="preserve">- </w:t>
      </w:r>
      <w:r w:rsidR="000916A6" w:rsidRPr="00D47387">
        <w:rPr>
          <w:rFonts w:ascii="Times New Roman" w:hAnsi="Times New Roman" w:cs="Times New Roman"/>
          <w:bCs/>
          <w:color w:val="auto"/>
        </w:rPr>
        <w:t>Os casos de rescisão contratual serão formalmente motivados nos autos do processo, assegurado o contraditório e a ampla defesa.</w:t>
      </w:r>
    </w:p>
    <w:p w14:paraId="591FDF75" w14:textId="77777777" w:rsidR="000916A6" w:rsidRPr="00D47387" w:rsidRDefault="000916A6" w:rsidP="000916A6">
      <w:pPr>
        <w:pStyle w:val="Default"/>
        <w:spacing w:line="360" w:lineRule="auto"/>
        <w:jc w:val="both"/>
        <w:rPr>
          <w:rFonts w:ascii="Times New Roman" w:hAnsi="Times New Roman" w:cs="Times New Roman"/>
          <w:bCs/>
          <w:color w:val="00B0F0"/>
        </w:rPr>
      </w:pPr>
      <w:r w:rsidRPr="00D47387">
        <w:rPr>
          <w:rFonts w:ascii="Times New Roman" w:hAnsi="Times New Roman" w:cs="Times New Roman"/>
          <w:bCs/>
          <w:color w:val="00B0F0"/>
        </w:rPr>
        <w:tab/>
      </w:r>
    </w:p>
    <w:p w14:paraId="36CC765A" w14:textId="6B72AFB3" w:rsidR="000916A6" w:rsidRPr="00D47387" w:rsidRDefault="00840607"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15.4</w:t>
      </w:r>
      <w:r w:rsidR="000916A6" w:rsidRPr="00D47387">
        <w:rPr>
          <w:rFonts w:ascii="Times New Roman" w:hAnsi="Times New Roman" w:cs="Times New Roman"/>
          <w:b/>
          <w:bCs/>
          <w:color w:val="auto"/>
        </w:rPr>
        <w:t>-</w:t>
      </w:r>
      <w:r w:rsidR="000916A6" w:rsidRPr="00D47387">
        <w:rPr>
          <w:rFonts w:ascii="Times New Roman" w:hAnsi="Times New Roman" w:cs="Times New Roman"/>
          <w:b/>
          <w:bCs/>
          <w:color w:val="auto"/>
        </w:rPr>
        <w:tab/>
      </w:r>
      <w:r w:rsidR="000916A6" w:rsidRPr="00D47387">
        <w:rPr>
          <w:rFonts w:ascii="Times New Roman" w:hAnsi="Times New Roman" w:cs="Times New Roman"/>
          <w:bCs/>
          <w:color w:val="auto"/>
        </w:rPr>
        <w:t>A rescisão do contrato poderá ser:</w:t>
      </w:r>
    </w:p>
    <w:p w14:paraId="5CE53548" w14:textId="77777777" w:rsidR="000916A6" w:rsidRPr="00D47387" w:rsidRDefault="000916A6" w:rsidP="000916A6">
      <w:pPr>
        <w:pStyle w:val="Default"/>
        <w:spacing w:line="360" w:lineRule="auto"/>
        <w:ind w:firstLine="708"/>
        <w:jc w:val="both"/>
        <w:rPr>
          <w:rFonts w:ascii="Times New Roman" w:hAnsi="Times New Roman" w:cs="Times New Roman"/>
          <w:bCs/>
          <w:color w:val="auto"/>
        </w:rPr>
      </w:pPr>
    </w:p>
    <w:p w14:paraId="6039FC25" w14:textId="7B31D659"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00840607" w:rsidRPr="00D47387">
        <w:rPr>
          <w:rFonts w:ascii="Times New Roman" w:hAnsi="Times New Roman" w:cs="Times New Roman"/>
          <w:b/>
          <w:bCs/>
          <w:color w:val="auto"/>
        </w:rPr>
        <w:t>I</w:t>
      </w:r>
      <w:r w:rsidRPr="00D47387">
        <w:rPr>
          <w:rFonts w:ascii="Times New Roman" w:hAnsi="Times New Roman" w:cs="Times New Roman"/>
          <w:b/>
          <w:bCs/>
          <w:color w:val="auto"/>
        </w:rPr>
        <w:t xml:space="preserve"> -</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determinada</w:t>
      </w:r>
      <w:proofErr w:type="gramEnd"/>
      <w:r w:rsidRPr="00D47387">
        <w:rPr>
          <w:rFonts w:ascii="Times New Roman" w:hAnsi="Times New Roman" w:cs="Times New Roman"/>
          <w:bCs/>
          <w:color w:val="auto"/>
        </w:rPr>
        <w:t xml:space="preserve"> por ato unilateral e escrito da Administração; </w:t>
      </w:r>
    </w:p>
    <w:p w14:paraId="11986C4F" w14:textId="3768C599"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00840607" w:rsidRPr="00D47387">
        <w:rPr>
          <w:rFonts w:ascii="Times New Roman" w:hAnsi="Times New Roman" w:cs="Times New Roman"/>
          <w:b/>
          <w:bCs/>
          <w:color w:val="auto"/>
        </w:rPr>
        <w:t>II</w:t>
      </w:r>
      <w:r w:rsidRPr="00D47387">
        <w:rPr>
          <w:rFonts w:ascii="Times New Roman" w:hAnsi="Times New Roman" w:cs="Times New Roman"/>
          <w:b/>
          <w:bCs/>
          <w:color w:val="auto"/>
        </w:rPr>
        <w:t xml:space="preserve"> -</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amigável</w:t>
      </w:r>
      <w:proofErr w:type="gramEnd"/>
      <w:r w:rsidRPr="00D47387">
        <w:rPr>
          <w:rFonts w:ascii="Times New Roman" w:hAnsi="Times New Roman" w:cs="Times New Roman"/>
          <w:bCs/>
          <w:color w:val="auto"/>
        </w:rPr>
        <w:t>, por acordo entre as partes, reduzida a termo no processo da licitação, desde que haja conveniência para a Administração;</w:t>
      </w:r>
    </w:p>
    <w:p w14:paraId="023ED0E8" w14:textId="347B5A6E"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00840607" w:rsidRPr="00D47387">
        <w:rPr>
          <w:rFonts w:ascii="Times New Roman" w:hAnsi="Times New Roman" w:cs="Times New Roman"/>
          <w:b/>
          <w:bCs/>
          <w:color w:val="auto"/>
        </w:rPr>
        <w:t>III</w:t>
      </w:r>
      <w:r w:rsidRPr="00D47387">
        <w:rPr>
          <w:rFonts w:ascii="Times New Roman" w:hAnsi="Times New Roman" w:cs="Times New Roman"/>
          <w:b/>
          <w:bCs/>
          <w:color w:val="auto"/>
        </w:rPr>
        <w:t xml:space="preserve"> -</w:t>
      </w:r>
      <w:r w:rsidRPr="00D47387">
        <w:rPr>
          <w:rFonts w:ascii="Times New Roman" w:hAnsi="Times New Roman" w:cs="Times New Roman"/>
          <w:bCs/>
          <w:color w:val="auto"/>
        </w:rPr>
        <w:t xml:space="preserve"> judicial, nos termos da legislação.</w:t>
      </w:r>
    </w:p>
    <w:p w14:paraId="7B48F6B7" w14:textId="392DB2A2" w:rsidR="006A5394" w:rsidRPr="00D47387" w:rsidRDefault="006A5394" w:rsidP="000916A6">
      <w:pPr>
        <w:pStyle w:val="Default"/>
        <w:spacing w:line="360" w:lineRule="auto"/>
        <w:jc w:val="both"/>
        <w:rPr>
          <w:rFonts w:ascii="Times New Roman" w:hAnsi="Times New Roman" w:cs="Times New Roman"/>
          <w:bCs/>
          <w:color w:val="auto"/>
        </w:rPr>
      </w:pPr>
    </w:p>
    <w:p w14:paraId="292AB6E9" w14:textId="72AC9791" w:rsidR="006A5394" w:rsidRPr="00D47387" w:rsidRDefault="006A5394" w:rsidP="006A5394">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15.5-</w:t>
      </w:r>
      <w:r w:rsidRPr="00D47387">
        <w:rPr>
          <w:rFonts w:ascii="Times New Roman" w:hAnsi="Times New Roman" w:cs="Times New Roman"/>
          <w:bCs/>
          <w:color w:val="auto"/>
        </w:rPr>
        <w:t xml:space="preserve"> A rescisão administrativa ou amigável deverá ser precedida de autorização escrita e fundamentada da autoridade competente.</w:t>
      </w:r>
    </w:p>
    <w:p w14:paraId="7710A39D" w14:textId="77777777" w:rsidR="007B4BB8" w:rsidRPr="00D47387" w:rsidRDefault="007B4BB8" w:rsidP="007B4BB8">
      <w:pPr>
        <w:spacing w:after="0" w:line="360" w:lineRule="auto"/>
        <w:ind w:firstLine="708"/>
        <w:jc w:val="both"/>
        <w:rPr>
          <w:rFonts w:ascii="Times New Roman" w:hAnsi="Times New Roman"/>
          <w:sz w:val="24"/>
          <w:szCs w:val="24"/>
        </w:rPr>
      </w:pPr>
    </w:p>
    <w:p w14:paraId="5461C2A8" w14:textId="77777777" w:rsidR="004F1378" w:rsidRPr="00D47387" w:rsidRDefault="004F1378" w:rsidP="001A0256">
      <w:pPr>
        <w:pStyle w:val="SemEspaamento"/>
        <w:shd w:val="clear" w:color="auto" w:fill="BFBFBF" w:themeFill="background1" w:themeFillShade="BF"/>
        <w:spacing w:line="360" w:lineRule="auto"/>
        <w:jc w:val="both"/>
        <w:rPr>
          <w:b/>
        </w:rPr>
      </w:pPr>
      <w:r w:rsidRPr="00D47387">
        <w:rPr>
          <w:b/>
        </w:rPr>
        <w:t>CLÁUSULA DÉCIMA SEXTA - DAS DOTAÇÕES ORÇAMENTÁRIAS</w:t>
      </w:r>
    </w:p>
    <w:p w14:paraId="4575945A" w14:textId="77777777" w:rsidR="00C26C73" w:rsidRPr="00D47387" w:rsidRDefault="00C26C73" w:rsidP="007322C0">
      <w:pPr>
        <w:pStyle w:val="Default"/>
        <w:spacing w:line="360" w:lineRule="auto"/>
        <w:ind w:firstLine="708"/>
        <w:jc w:val="both"/>
        <w:rPr>
          <w:rFonts w:ascii="Times New Roman" w:hAnsi="Times New Roman" w:cs="Times New Roman"/>
          <w:b/>
          <w:color w:val="auto"/>
        </w:rPr>
      </w:pPr>
    </w:p>
    <w:p w14:paraId="4AC91B0F" w14:textId="1A1A1388" w:rsidR="004F1378" w:rsidRPr="00D47387" w:rsidRDefault="004F1378" w:rsidP="007322C0">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16.1-</w:t>
      </w:r>
      <w:r w:rsidRPr="00D47387">
        <w:rPr>
          <w:rFonts w:ascii="Times New Roman" w:hAnsi="Times New Roman" w:cs="Times New Roman"/>
          <w:color w:val="auto"/>
        </w:rPr>
        <w:t xml:space="preserve"> As despesas decorrentes deste certame </w:t>
      </w:r>
      <w:r w:rsidR="001A0256" w:rsidRPr="00D47387">
        <w:rPr>
          <w:rFonts w:ascii="Times New Roman" w:hAnsi="Times New Roman" w:cs="Times New Roman"/>
          <w:color w:val="auto"/>
        </w:rPr>
        <w:t>correrão à conta das seguintes D</w:t>
      </w:r>
      <w:r w:rsidRPr="00D47387">
        <w:rPr>
          <w:rFonts w:ascii="Times New Roman" w:hAnsi="Times New Roman" w:cs="Times New Roman"/>
          <w:color w:val="auto"/>
        </w:rPr>
        <w:t>otações Orçamentárias</w:t>
      </w:r>
      <w:r w:rsidR="001A0256" w:rsidRPr="00D47387">
        <w:rPr>
          <w:rFonts w:ascii="Times New Roman" w:hAnsi="Times New Roman" w:cs="Times New Roman"/>
          <w:color w:val="auto"/>
        </w:rPr>
        <w:t xml:space="preserve"> e Fontes constantes da Lei Orçamentária nº </w:t>
      </w:r>
      <w:r w:rsidR="00CF3938" w:rsidRPr="00D47387">
        <w:rPr>
          <w:rFonts w:ascii="Times New Roman" w:hAnsi="Times New Roman" w:cs="Times New Roman"/>
          <w:color w:val="auto"/>
        </w:rPr>
        <w:t>1</w:t>
      </w:r>
      <w:r w:rsidR="00033D75">
        <w:rPr>
          <w:rFonts w:ascii="Times New Roman" w:hAnsi="Times New Roman" w:cs="Times New Roman"/>
          <w:color w:val="auto"/>
        </w:rPr>
        <w:t>.333 de 15 de dezembro de 2023</w:t>
      </w:r>
      <w:r w:rsidRPr="00D47387">
        <w:rPr>
          <w:rFonts w:ascii="Times New Roman" w:hAnsi="Times New Roman" w:cs="Times New Roman"/>
          <w:color w:val="auto"/>
        </w:rPr>
        <w:t>:</w:t>
      </w:r>
    </w:p>
    <w:p w14:paraId="201FEA8A" w14:textId="77777777" w:rsidR="00CF3938" w:rsidRPr="00D47387" w:rsidRDefault="00CF3938" w:rsidP="005743D9">
      <w:pPr>
        <w:spacing w:after="0" w:line="360" w:lineRule="auto"/>
        <w:ind w:firstLine="708"/>
        <w:jc w:val="both"/>
        <w:rPr>
          <w:rFonts w:ascii="Times New Roman" w:hAnsi="Times New Roman"/>
          <w:sz w:val="24"/>
          <w:szCs w:val="24"/>
        </w:rPr>
      </w:pPr>
    </w:p>
    <w:p w14:paraId="6698E811"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02.005.000.04.122.0201.2.009 - Manutenção das Atividades Administrativas;</w:t>
      </w:r>
    </w:p>
    <w:p w14:paraId="130BBFED"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02.005.000.04.122.0239.2.117 – Desenvolvimento Econômico Municipal;</w:t>
      </w:r>
    </w:p>
    <w:p w14:paraId="44CEA237"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02.006.001.13.392.0204.2.017 – Manutenção da Difusão e dos Eventos Culturais;</w:t>
      </w:r>
    </w:p>
    <w:p w14:paraId="4631FDE2"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02.006.002.27.812.0205.1.023 – Construção, Ampliações e Reformas no Desporto;</w:t>
      </w:r>
    </w:p>
    <w:p w14:paraId="06E5A225"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02.006.002.27.812.0205.2.024 – Manutenção do Desporto, Lazer e Turismo;</w:t>
      </w:r>
    </w:p>
    <w:p w14:paraId="328A0D28"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02.006.003.13.391.0236.2.093 – Manutenção e Revitalização do Patrimônio Histórico Cultura;</w:t>
      </w:r>
    </w:p>
    <w:p w14:paraId="75277558"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02.010.001.04.122.0201.1.060 – Construção, Ampliação e Reforma de Prédios;</w:t>
      </w:r>
    </w:p>
    <w:p w14:paraId="05CDAB8E"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lastRenderedPageBreak/>
        <w:t>02.010.001.04.122.0201.2.062 – Manutenção do Setor Administrativo da Secretaria de Obras;</w:t>
      </w:r>
    </w:p>
    <w:p w14:paraId="3E3B205B"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02.010.001.15.451.0223.1.064 – Construções e Reformas de Praças e Jardins;</w:t>
      </w:r>
    </w:p>
    <w:p w14:paraId="7D551E9E"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02.010.001.15.152.0224.2.066 – Manutenção, Limpeza e Conservação de Vias Públicas;</w:t>
      </w:r>
    </w:p>
    <w:p w14:paraId="45849241"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02.010.002.26.782.0228.1.083 – Construção de Pontes e Mata Burros;</w:t>
      </w:r>
    </w:p>
    <w:p w14:paraId="09EB8F06"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02.010.002.26.782.0228.2.070 – Manutenção das Estradas Vicinais;</w:t>
      </w:r>
    </w:p>
    <w:p w14:paraId="2CDA90A1"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02.010.001.15.452.0225.2.067 – Manutenção do Cemitério Municipal;</w:t>
      </w:r>
    </w:p>
    <w:p w14:paraId="57EB33D9"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02.004.002.18.541.0222.2.059 – Manutenção, Recuperação e Proteção Ambiental;</w:t>
      </w:r>
    </w:p>
    <w:p w14:paraId="7530F0FB"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02.004.002.18.541.0222.2.082 – Implementação Coletiva Seletiva de Resíduos Sólidos;</w:t>
      </w:r>
    </w:p>
    <w:p w14:paraId="7199D5A0"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02.004.001.20.606.0221.2.053 – Manutenção das Atividades Agropecuárias;</w:t>
      </w:r>
    </w:p>
    <w:p w14:paraId="35A5527D"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02.004.001.20.608.0221.1.057 – Ampliação e Reforma no Parque de Exposições;</w:t>
      </w:r>
    </w:p>
    <w:p w14:paraId="225A4686"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02.004.001.20.608.0242.1.119 – Apoio e Incentivo ao produtor Rural;</w:t>
      </w:r>
    </w:p>
    <w:p w14:paraId="7C505699"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02.008.001.10.301.0213.2.040 – Manutenção das Atividades Básicas de Saúde;</w:t>
      </w:r>
    </w:p>
    <w:p w14:paraId="31171635"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02.008.001.10.301.0213.1.039 – Construções, Ampliações e Reformas;</w:t>
      </w:r>
    </w:p>
    <w:p w14:paraId="5DBBB503"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02.009.001.08.244.0230.1.072 – Estruturação da Rede de Proteção Social Básica;</w:t>
      </w:r>
    </w:p>
    <w:p w14:paraId="051C120E"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02.009.001.08.244.0230.2.073 – Manutenção da Secretaria Municipal de Assistência e Desenvolvimento Social;</w:t>
      </w:r>
    </w:p>
    <w:p w14:paraId="20ED4E06"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02.009.001.08.244.0243.2.122 – Manutenção do Centro de Convivência Social;</w:t>
      </w:r>
    </w:p>
    <w:p w14:paraId="4AD6F2BA"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02.009.003.16.244.0229.1.071 – Manutenção das Ações de Habitação;</w:t>
      </w:r>
    </w:p>
    <w:p w14:paraId="332AAC67"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02.007.001.12.365.0206.1.036 – Construções, Ampliações e Reformas no Ensino;</w:t>
      </w:r>
    </w:p>
    <w:p w14:paraId="0724B54D"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02.007.001.12.365.0206.2.109 – Manutenção do Ensino Infantil – Creche;</w:t>
      </w:r>
    </w:p>
    <w:p w14:paraId="264C0232"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02.007.001.12.365.0206.2.037 – Manutenção do Ensino Infantil (Pré-Escolar);</w:t>
      </w:r>
    </w:p>
    <w:p w14:paraId="4CFD0CFC"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 xml:space="preserve"> 02.007.002.12.361.0211.1.026 – Construções, Ampliações e Reformas nas Escolas;</w:t>
      </w:r>
    </w:p>
    <w:p w14:paraId="22E7EAB4"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02.007.002.12.361.0211.2.028 – Manutenção do Ensino Fundamental;</w:t>
      </w:r>
    </w:p>
    <w:p w14:paraId="3623B5FC" w14:textId="77777777" w:rsidR="00033D75" w:rsidRDefault="00033D75" w:rsidP="00033D75">
      <w:pPr>
        <w:spacing w:after="0" w:line="360" w:lineRule="auto"/>
        <w:jc w:val="both"/>
        <w:rPr>
          <w:rStyle w:val="Forte"/>
          <w:rFonts w:ascii="Times New Roman" w:hAnsi="Times New Roman"/>
          <w:b w:val="0"/>
          <w:sz w:val="24"/>
          <w:szCs w:val="24"/>
        </w:rPr>
      </w:pPr>
      <w:r w:rsidRPr="00D47387">
        <w:rPr>
          <w:rStyle w:val="Forte"/>
          <w:rFonts w:ascii="Times New Roman" w:hAnsi="Times New Roman"/>
          <w:b w:val="0"/>
          <w:sz w:val="24"/>
          <w:szCs w:val="24"/>
        </w:rPr>
        <w:t xml:space="preserve">           Elemento da despesa: 3.3.90.30.00 – Material de Consumo;</w:t>
      </w:r>
    </w:p>
    <w:p w14:paraId="1309600A" w14:textId="77777777" w:rsidR="00033D75" w:rsidRPr="00D47387" w:rsidRDefault="00033D75" w:rsidP="00033D75">
      <w:pPr>
        <w:spacing w:after="0" w:line="360" w:lineRule="auto"/>
        <w:jc w:val="both"/>
        <w:rPr>
          <w:rStyle w:val="Forte"/>
          <w:rFonts w:ascii="Times New Roman" w:hAnsi="Times New Roman"/>
          <w:b w:val="0"/>
          <w:sz w:val="24"/>
          <w:szCs w:val="24"/>
        </w:rPr>
      </w:pPr>
      <w:r>
        <w:rPr>
          <w:rStyle w:val="Forte"/>
          <w:rFonts w:ascii="Times New Roman" w:hAnsi="Times New Roman"/>
          <w:b w:val="0"/>
          <w:sz w:val="24"/>
          <w:szCs w:val="24"/>
        </w:rPr>
        <w:t xml:space="preserve">                                               3.3.90.32.00 - Material, </w:t>
      </w:r>
      <w:proofErr w:type="gramStart"/>
      <w:r>
        <w:rPr>
          <w:rStyle w:val="Forte"/>
          <w:rFonts w:ascii="Times New Roman" w:hAnsi="Times New Roman"/>
          <w:b w:val="0"/>
          <w:sz w:val="24"/>
          <w:szCs w:val="24"/>
        </w:rPr>
        <w:t>Bem</w:t>
      </w:r>
      <w:proofErr w:type="gramEnd"/>
      <w:r>
        <w:rPr>
          <w:rStyle w:val="Forte"/>
          <w:rFonts w:ascii="Times New Roman" w:hAnsi="Times New Roman"/>
          <w:b w:val="0"/>
          <w:sz w:val="24"/>
          <w:szCs w:val="24"/>
        </w:rPr>
        <w:t xml:space="preserve"> ou Serviço para Distribuição Gratuita;</w:t>
      </w:r>
    </w:p>
    <w:p w14:paraId="69B60ACA" w14:textId="77777777" w:rsidR="00033D75" w:rsidRPr="00D47387" w:rsidRDefault="00033D75" w:rsidP="00033D75">
      <w:pPr>
        <w:spacing w:after="0" w:line="360" w:lineRule="auto"/>
        <w:jc w:val="both"/>
        <w:rPr>
          <w:rFonts w:ascii="Times New Roman" w:hAnsi="Times New Roman"/>
          <w:b/>
          <w:bCs/>
          <w:color w:val="548DD4" w:themeColor="text2" w:themeTint="99"/>
          <w:sz w:val="24"/>
          <w:szCs w:val="24"/>
          <w:highlight w:val="yellow"/>
        </w:rPr>
      </w:pPr>
      <w:r w:rsidRPr="00D47387">
        <w:rPr>
          <w:rStyle w:val="Forte"/>
          <w:rFonts w:ascii="Times New Roman" w:hAnsi="Times New Roman"/>
          <w:b w:val="0"/>
          <w:sz w:val="24"/>
          <w:szCs w:val="24"/>
        </w:rPr>
        <w:t xml:space="preserve">                                                </w:t>
      </w:r>
      <w:r w:rsidRPr="00D47387">
        <w:rPr>
          <w:rFonts w:ascii="Times New Roman" w:hAnsi="Times New Roman"/>
          <w:bCs/>
          <w:sz w:val="24"/>
          <w:szCs w:val="24"/>
        </w:rPr>
        <w:t xml:space="preserve">4.4.90.51.00 – Obras e Instalações. </w:t>
      </w:r>
    </w:p>
    <w:p w14:paraId="4CED6980" w14:textId="77777777" w:rsidR="00EB7437" w:rsidRPr="00D47387" w:rsidRDefault="00EB7437" w:rsidP="00EB7437">
      <w:pPr>
        <w:spacing w:after="0" w:line="360" w:lineRule="auto"/>
        <w:jc w:val="both"/>
        <w:rPr>
          <w:rFonts w:ascii="Times New Roman" w:hAnsi="Times New Roman"/>
          <w:bCs/>
          <w:sz w:val="24"/>
          <w:szCs w:val="24"/>
        </w:rPr>
      </w:pPr>
    </w:p>
    <w:p w14:paraId="0531DD13" w14:textId="77777777" w:rsidR="004F1378" w:rsidRPr="00D47387" w:rsidRDefault="004F1378" w:rsidP="001A0256">
      <w:pPr>
        <w:pStyle w:val="SemEspaamento"/>
        <w:shd w:val="clear" w:color="auto" w:fill="BFBFBF" w:themeFill="background1" w:themeFillShade="BF"/>
        <w:spacing w:line="360" w:lineRule="auto"/>
        <w:jc w:val="both"/>
        <w:rPr>
          <w:b/>
        </w:rPr>
      </w:pPr>
      <w:r w:rsidRPr="00D47387">
        <w:rPr>
          <w:b/>
        </w:rPr>
        <w:t>CLÁUSULA DÉCIMA SÉTIMA – DA PUBLICIDADE DO CONTRATO</w:t>
      </w:r>
    </w:p>
    <w:p w14:paraId="64FAE51C" w14:textId="77777777" w:rsidR="005743D9" w:rsidRPr="00D47387" w:rsidRDefault="004F1378" w:rsidP="007322C0">
      <w:pPr>
        <w:pStyle w:val="SemEspaamento"/>
        <w:spacing w:line="360" w:lineRule="auto"/>
        <w:jc w:val="both"/>
        <w:rPr>
          <w:b/>
        </w:rPr>
      </w:pPr>
      <w:r w:rsidRPr="00D47387">
        <w:rPr>
          <w:b/>
        </w:rPr>
        <w:tab/>
      </w:r>
    </w:p>
    <w:p w14:paraId="083460C1" w14:textId="77777777" w:rsidR="004F1378" w:rsidRPr="00D47387" w:rsidRDefault="004F1378" w:rsidP="005743D9">
      <w:pPr>
        <w:pStyle w:val="SemEspaamento"/>
        <w:spacing w:line="360" w:lineRule="auto"/>
        <w:ind w:firstLine="708"/>
        <w:jc w:val="both"/>
      </w:pPr>
      <w:r w:rsidRPr="00D47387">
        <w:rPr>
          <w:b/>
        </w:rPr>
        <w:lastRenderedPageBreak/>
        <w:t xml:space="preserve">17.1- </w:t>
      </w:r>
      <w:r w:rsidRPr="00D47387">
        <w:t xml:space="preserve">A </w:t>
      </w:r>
      <w:r w:rsidR="005F3649" w:rsidRPr="00D47387">
        <w:t>contratante</w:t>
      </w:r>
      <w:r w:rsidRPr="00D47387">
        <w:t xml:space="preserve"> terá o prazo legal para promover a publicidade do presente contrato após a sua assinatura.</w:t>
      </w:r>
    </w:p>
    <w:p w14:paraId="5C709012" w14:textId="77777777" w:rsidR="0097519A" w:rsidRPr="00D47387" w:rsidRDefault="0097519A" w:rsidP="007322C0">
      <w:pPr>
        <w:pStyle w:val="SemEspaamento"/>
        <w:spacing w:line="360" w:lineRule="auto"/>
        <w:jc w:val="both"/>
      </w:pPr>
    </w:p>
    <w:p w14:paraId="6553F913" w14:textId="77777777" w:rsidR="004F1378" w:rsidRPr="00D47387" w:rsidRDefault="004F1378" w:rsidP="001A0256">
      <w:pPr>
        <w:pStyle w:val="SemEspaamento"/>
        <w:shd w:val="clear" w:color="auto" w:fill="BFBFBF" w:themeFill="background1" w:themeFillShade="BF"/>
        <w:spacing w:line="360" w:lineRule="auto"/>
        <w:jc w:val="both"/>
        <w:rPr>
          <w:b/>
        </w:rPr>
      </w:pPr>
      <w:r w:rsidRPr="00D47387">
        <w:rPr>
          <w:b/>
        </w:rPr>
        <w:t>CLÁUSULA DÉCIMA OITAVA – DAS ALTERAÇÕES CONTRATUAIS</w:t>
      </w:r>
    </w:p>
    <w:p w14:paraId="61873560" w14:textId="77777777" w:rsidR="00357231" w:rsidRPr="00D47387" w:rsidRDefault="004F1378" w:rsidP="007322C0">
      <w:pPr>
        <w:pStyle w:val="SemEspaamento"/>
        <w:spacing w:line="360" w:lineRule="auto"/>
        <w:jc w:val="both"/>
        <w:rPr>
          <w:b/>
        </w:rPr>
      </w:pPr>
      <w:r w:rsidRPr="00D47387">
        <w:rPr>
          <w:b/>
        </w:rPr>
        <w:tab/>
      </w:r>
    </w:p>
    <w:p w14:paraId="741B4F27" w14:textId="0C7C94DD" w:rsidR="009F5075" w:rsidRPr="00D47387" w:rsidRDefault="004F1378" w:rsidP="00BA20B8">
      <w:pPr>
        <w:pStyle w:val="SemEspaamento"/>
        <w:spacing w:line="360" w:lineRule="auto"/>
        <w:ind w:firstLine="708"/>
        <w:jc w:val="both"/>
      </w:pPr>
      <w:r w:rsidRPr="00D47387">
        <w:rPr>
          <w:b/>
        </w:rPr>
        <w:t>18.1-</w:t>
      </w:r>
      <w:r w:rsidRPr="00D47387">
        <w:t xml:space="preserve"> A Prefeitura Municipal reserva-se </w:t>
      </w:r>
      <w:r w:rsidR="004A14FC" w:rsidRPr="00D47387">
        <w:t>a</w:t>
      </w:r>
      <w:r w:rsidRPr="00D47387">
        <w:t xml:space="preserve">o direito de reduzir ou </w:t>
      </w:r>
      <w:r w:rsidR="004A14FC" w:rsidRPr="00D47387">
        <w:t xml:space="preserve">de </w:t>
      </w:r>
      <w:r w:rsidRPr="00D47387">
        <w:t>acrescer a qualquer tempo o quantitativo específico dos serviços a fim de melhor adaptá-lo às necessidades que surgirem.</w:t>
      </w:r>
    </w:p>
    <w:p w14:paraId="56B87737" w14:textId="77777777" w:rsidR="004F1378" w:rsidRPr="00D47387" w:rsidRDefault="004F1378" w:rsidP="007322C0">
      <w:pPr>
        <w:pStyle w:val="SemEspaamento"/>
        <w:spacing w:line="360" w:lineRule="auto"/>
        <w:jc w:val="both"/>
      </w:pPr>
      <w:r w:rsidRPr="00D47387">
        <w:rPr>
          <w:b/>
        </w:rPr>
        <w:tab/>
        <w:t xml:space="preserve">18.2- </w:t>
      </w:r>
      <w:r w:rsidRPr="00D47387">
        <w:t xml:space="preserve">A </w:t>
      </w:r>
      <w:r w:rsidR="005F3649" w:rsidRPr="00D47387">
        <w:t>contratada</w:t>
      </w:r>
      <w:r w:rsidRPr="00D47387">
        <w:t xml:space="preserve"> se obriga a aceitar os acréscimos e supressões previstas no artigo 65, parágrafo 1º da Lei 8.666 de 21 de junho de 1993.</w:t>
      </w:r>
    </w:p>
    <w:p w14:paraId="7DC2501E" w14:textId="77777777" w:rsidR="00C26C73" w:rsidRPr="00D47387" w:rsidRDefault="00C26C73" w:rsidP="007322C0">
      <w:pPr>
        <w:pStyle w:val="SemEspaamento"/>
        <w:spacing w:line="360" w:lineRule="auto"/>
        <w:jc w:val="both"/>
      </w:pPr>
    </w:p>
    <w:p w14:paraId="2288989E" w14:textId="77777777" w:rsidR="004F1378" w:rsidRPr="00D47387" w:rsidRDefault="004F1378" w:rsidP="001A0256">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CLÁUSULA DÉCIMA NONA - DAS DISPOSIÇÕES GERAIS</w:t>
      </w:r>
    </w:p>
    <w:p w14:paraId="6D53B9D7" w14:textId="77777777" w:rsidR="000E256C" w:rsidRPr="00D47387" w:rsidRDefault="000E256C" w:rsidP="007322C0">
      <w:pPr>
        <w:spacing w:after="0" w:line="360" w:lineRule="auto"/>
        <w:jc w:val="both"/>
        <w:rPr>
          <w:rFonts w:ascii="Times New Roman" w:hAnsi="Times New Roman"/>
          <w:b/>
          <w:sz w:val="24"/>
          <w:szCs w:val="24"/>
        </w:rPr>
      </w:pPr>
    </w:p>
    <w:p w14:paraId="400D6225" w14:textId="77777777" w:rsidR="00474946" w:rsidRPr="00D47387" w:rsidRDefault="004F1378" w:rsidP="0080629E">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19.1-</w:t>
      </w:r>
      <w:r w:rsidRPr="00D47387">
        <w:rPr>
          <w:rFonts w:ascii="Times New Roman" w:hAnsi="Times New Roman"/>
          <w:sz w:val="24"/>
          <w:szCs w:val="24"/>
        </w:rPr>
        <w:t xml:space="preserve"> A </w:t>
      </w:r>
      <w:r w:rsidR="005F3649" w:rsidRPr="00D47387">
        <w:rPr>
          <w:rFonts w:ascii="Times New Roman" w:hAnsi="Times New Roman"/>
          <w:sz w:val="24"/>
          <w:szCs w:val="24"/>
        </w:rPr>
        <w:t>contratada</w:t>
      </w:r>
      <w:r w:rsidRPr="00D47387">
        <w:rPr>
          <w:rFonts w:ascii="Times New Roman" w:hAnsi="Times New Roman"/>
          <w:sz w:val="24"/>
          <w:szCs w:val="24"/>
        </w:rPr>
        <w:t xml:space="preserve"> fica obrigada, durante a vigência deste contrato, </w:t>
      </w:r>
      <w:r w:rsidR="00C15341" w:rsidRPr="00D47387">
        <w:rPr>
          <w:rFonts w:ascii="Times New Roman" w:hAnsi="Times New Roman"/>
          <w:sz w:val="24"/>
          <w:szCs w:val="24"/>
        </w:rPr>
        <w:t xml:space="preserve">a </w:t>
      </w:r>
      <w:r w:rsidRPr="00D47387">
        <w:rPr>
          <w:rFonts w:ascii="Times New Roman" w:hAnsi="Times New Roman"/>
          <w:sz w:val="24"/>
          <w:szCs w:val="24"/>
        </w:rPr>
        <w:t xml:space="preserve">atender a todos os pedidos de </w:t>
      </w:r>
      <w:r w:rsidR="0095267C" w:rsidRPr="00D47387">
        <w:rPr>
          <w:rFonts w:ascii="Times New Roman" w:hAnsi="Times New Roman"/>
          <w:sz w:val="24"/>
          <w:szCs w:val="24"/>
        </w:rPr>
        <w:t>fornecimento</w:t>
      </w:r>
      <w:r w:rsidRPr="00D47387">
        <w:rPr>
          <w:rFonts w:ascii="Times New Roman" w:hAnsi="Times New Roman"/>
          <w:sz w:val="24"/>
          <w:szCs w:val="24"/>
        </w:rPr>
        <w:t xml:space="preserve">, não se admitindo a procrastinação do </w:t>
      </w:r>
      <w:r w:rsidR="0095267C" w:rsidRPr="00D47387">
        <w:rPr>
          <w:rFonts w:ascii="Times New Roman" w:hAnsi="Times New Roman"/>
          <w:sz w:val="24"/>
          <w:szCs w:val="24"/>
        </w:rPr>
        <w:t>fornecimento</w:t>
      </w:r>
      <w:r w:rsidRPr="00D47387">
        <w:rPr>
          <w:rFonts w:ascii="Times New Roman" w:hAnsi="Times New Roman"/>
          <w:sz w:val="24"/>
          <w:szCs w:val="24"/>
        </w:rPr>
        <w:t xml:space="preserve">, a que título </w:t>
      </w:r>
      <w:proofErr w:type="gramStart"/>
      <w:r w:rsidRPr="00D47387">
        <w:rPr>
          <w:rFonts w:ascii="Times New Roman" w:hAnsi="Times New Roman"/>
          <w:sz w:val="24"/>
          <w:szCs w:val="24"/>
        </w:rPr>
        <w:t>for, salvo</w:t>
      </w:r>
      <w:proofErr w:type="gramEnd"/>
      <w:r w:rsidRPr="00D47387">
        <w:rPr>
          <w:rFonts w:ascii="Times New Roman" w:hAnsi="Times New Roman"/>
          <w:sz w:val="24"/>
          <w:szCs w:val="24"/>
        </w:rPr>
        <w:t xml:space="preserve"> casos fortuitos ou de força maior que independam da sua vontade.</w:t>
      </w:r>
    </w:p>
    <w:p w14:paraId="5C7AF4CA" w14:textId="77777777" w:rsidR="008C2B49" w:rsidRPr="00D47387" w:rsidRDefault="008C2B49" w:rsidP="0080629E">
      <w:pPr>
        <w:spacing w:after="0" w:line="360" w:lineRule="auto"/>
        <w:ind w:firstLine="708"/>
        <w:jc w:val="both"/>
        <w:rPr>
          <w:rFonts w:ascii="Times New Roman" w:hAnsi="Times New Roman"/>
          <w:sz w:val="24"/>
          <w:szCs w:val="24"/>
        </w:rPr>
      </w:pPr>
    </w:p>
    <w:p w14:paraId="740DD0EE"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19.2-</w:t>
      </w:r>
      <w:r w:rsidRPr="00D47387">
        <w:rPr>
          <w:rFonts w:ascii="Times New Roman" w:hAnsi="Times New Roman"/>
          <w:sz w:val="24"/>
          <w:szCs w:val="24"/>
        </w:rPr>
        <w:t xml:space="preserve"> As quantidades indicadas no</w:t>
      </w:r>
      <w:r w:rsidR="006200EE" w:rsidRPr="00D47387">
        <w:rPr>
          <w:rFonts w:ascii="Times New Roman" w:hAnsi="Times New Roman"/>
          <w:sz w:val="24"/>
          <w:szCs w:val="24"/>
        </w:rPr>
        <w:t xml:space="preserve"> objeto contratual</w:t>
      </w:r>
      <w:r w:rsidRPr="00D47387">
        <w:rPr>
          <w:rFonts w:ascii="Times New Roman" w:hAnsi="Times New Roman"/>
          <w:sz w:val="24"/>
          <w:szCs w:val="24"/>
        </w:rPr>
        <w:t xml:space="preserve"> são estimadas e servem como mera referência, podendo o </w:t>
      </w:r>
      <w:r w:rsidR="005F3649" w:rsidRPr="00D47387">
        <w:rPr>
          <w:rFonts w:ascii="Times New Roman" w:hAnsi="Times New Roman"/>
          <w:sz w:val="24"/>
          <w:szCs w:val="24"/>
        </w:rPr>
        <w:t>contratante</w:t>
      </w:r>
      <w:r w:rsidRPr="00D47387">
        <w:rPr>
          <w:rFonts w:ascii="Times New Roman" w:hAnsi="Times New Roman"/>
          <w:sz w:val="24"/>
          <w:szCs w:val="24"/>
        </w:rPr>
        <w:t xml:space="preserve"> aumentá-las ou diminuí-las de acordo com suas necessidades.</w:t>
      </w:r>
    </w:p>
    <w:p w14:paraId="51153BB6" w14:textId="77777777" w:rsidR="00474946" w:rsidRPr="00D47387" w:rsidRDefault="00474946" w:rsidP="007322C0">
      <w:pPr>
        <w:spacing w:after="0" w:line="360" w:lineRule="auto"/>
        <w:ind w:firstLine="708"/>
        <w:jc w:val="both"/>
        <w:rPr>
          <w:rFonts w:ascii="Times New Roman" w:hAnsi="Times New Roman"/>
          <w:sz w:val="24"/>
          <w:szCs w:val="24"/>
        </w:rPr>
      </w:pPr>
    </w:p>
    <w:p w14:paraId="36A09BB2"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19.3-</w:t>
      </w:r>
      <w:r w:rsidRPr="00D47387">
        <w:rPr>
          <w:rFonts w:ascii="Times New Roman" w:hAnsi="Times New Roman"/>
          <w:sz w:val="24"/>
          <w:szCs w:val="24"/>
        </w:rPr>
        <w:t xml:space="preserve"> A recusa da </w:t>
      </w:r>
      <w:r w:rsidR="005F3649" w:rsidRPr="00D47387">
        <w:rPr>
          <w:rFonts w:ascii="Times New Roman" w:hAnsi="Times New Roman"/>
          <w:sz w:val="24"/>
          <w:szCs w:val="24"/>
        </w:rPr>
        <w:t>contratada</w:t>
      </w:r>
      <w:r w:rsidRPr="00D47387">
        <w:rPr>
          <w:rFonts w:ascii="Times New Roman" w:hAnsi="Times New Roman"/>
          <w:sz w:val="24"/>
          <w:szCs w:val="24"/>
        </w:rPr>
        <w:t xml:space="preserve"> em retirar a </w:t>
      </w:r>
      <w:r w:rsidR="00F27A5B" w:rsidRPr="00D47387">
        <w:rPr>
          <w:rFonts w:ascii="Times New Roman" w:hAnsi="Times New Roman"/>
          <w:sz w:val="24"/>
          <w:szCs w:val="24"/>
        </w:rPr>
        <w:t>n</w:t>
      </w:r>
      <w:r w:rsidRPr="00D47387">
        <w:rPr>
          <w:rFonts w:ascii="Times New Roman" w:hAnsi="Times New Roman"/>
          <w:sz w:val="24"/>
          <w:szCs w:val="24"/>
        </w:rPr>
        <w:t xml:space="preserve">ota de </w:t>
      </w:r>
      <w:r w:rsidR="00F27A5B" w:rsidRPr="00D47387">
        <w:rPr>
          <w:rFonts w:ascii="Times New Roman" w:hAnsi="Times New Roman"/>
          <w:sz w:val="24"/>
          <w:szCs w:val="24"/>
        </w:rPr>
        <w:t>e</w:t>
      </w:r>
      <w:r w:rsidRPr="00D47387">
        <w:rPr>
          <w:rFonts w:ascii="Times New Roman" w:hAnsi="Times New Roman"/>
          <w:sz w:val="24"/>
          <w:szCs w:val="24"/>
        </w:rPr>
        <w:t xml:space="preserve">mpenho e a </w:t>
      </w:r>
      <w:r w:rsidR="00F27A5B" w:rsidRPr="00D47387">
        <w:rPr>
          <w:rFonts w:ascii="Times New Roman" w:hAnsi="Times New Roman"/>
          <w:sz w:val="24"/>
          <w:szCs w:val="24"/>
        </w:rPr>
        <w:t>a</w:t>
      </w:r>
      <w:r w:rsidRPr="00D47387">
        <w:rPr>
          <w:rFonts w:ascii="Times New Roman" w:hAnsi="Times New Roman"/>
          <w:sz w:val="24"/>
          <w:szCs w:val="24"/>
        </w:rPr>
        <w:t xml:space="preserve">utorização de </w:t>
      </w:r>
      <w:r w:rsidR="00F27A5B" w:rsidRPr="00D47387">
        <w:rPr>
          <w:rFonts w:ascii="Times New Roman" w:hAnsi="Times New Roman"/>
          <w:sz w:val="24"/>
          <w:szCs w:val="24"/>
        </w:rPr>
        <w:t>f</w:t>
      </w:r>
      <w:r w:rsidR="0095267C" w:rsidRPr="00D47387">
        <w:rPr>
          <w:rFonts w:ascii="Times New Roman" w:hAnsi="Times New Roman"/>
          <w:sz w:val="24"/>
          <w:szCs w:val="24"/>
        </w:rPr>
        <w:t>ornecimento</w:t>
      </w:r>
      <w:r w:rsidRPr="00D47387">
        <w:rPr>
          <w:rFonts w:ascii="Times New Roman" w:hAnsi="Times New Roman"/>
          <w:sz w:val="24"/>
          <w:szCs w:val="24"/>
        </w:rPr>
        <w:t xml:space="preserve"> no prazo estabelecido na cláusula décima caracterizará inexecução total e acarretará a aplicação das penalidades previstas no subitem 14.1.II, “c” deste contrato.</w:t>
      </w:r>
    </w:p>
    <w:p w14:paraId="4A81C8B1" w14:textId="77777777" w:rsidR="0099791F" w:rsidRPr="00D47387" w:rsidRDefault="0099791F" w:rsidP="007322C0">
      <w:pPr>
        <w:spacing w:after="0" w:line="360" w:lineRule="auto"/>
        <w:ind w:firstLine="708"/>
        <w:jc w:val="both"/>
        <w:rPr>
          <w:rFonts w:ascii="Times New Roman" w:hAnsi="Times New Roman"/>
          <w:sz w:val="24"/>
          <w:szCs w:val="24"/>
        </w:rPr>
      </w:pPr>
    </w:p>
    <w:p w14:paraId="6FFCFDA6"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 xml:space="preserve">19.4- </w:t>
      </w:r>
      <w:r w:rsidRPr="00D47387">
        <w:rPr>
          <w:rFonts w:ascii="Times New Roman" w:hAnsi="Times New Roman"/>
          <w:sz w:val="24"/>
          <w:szCs w:val="24"/>
        </w:rPr>
        <w:t>É vedada a subcontratação total ou parcial do objeto deste contratado.</w:t>
      </w:r>
    </w:p>
    <w:p w14:paraId="579BB0DB" w14:textId="77777777" w:rsidR="00474946" w:rsidRPr="00D47387" w:rsidRDefault="00474946" w:rsidP="007322C0">
      <w:pPr>
        <w:spacing w:after="0" w:line="360" w:lineRule="auto"/>
        <w:ind w:firstLine="708"/>
        <w:jc w:val="both"/>
        <w:rPr>
          <w:rFonts w:ascii="Times New Roman" w:hAnsi="Times New Roman"/>
          <w:sz w:val="24"/>
          <w:szCs w:val="24"/>
        </w:rPr>
      </w:pPr>
    </w:p>
    <w:p w14:paraId="0ADC9C9A" w14:textId="0E35A9BF" w:rsidR="009B4C98" w:rsidRPr="00D47387" w:rsidRDefault="004F1378" w:rsidP="00E919BF">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19.5-</w:t>
      </w:r>
      <w:r w:rsidRPr="00D47387">
        <w:rPr>
          <w:rFonts w:ascii="Times New Roman" w:hAnsi="Times New Roman"/>
          <w:sz w:val="24"/>
          <w:szCs w:val="24"/>
        </w:rPr>
        <w:t xml:space="preserve"> A tolerância do </w:t>
      </w:r>
      <w:r w:rsidR="005F3649" w:rsidRPr="00D47387">
        <w:rPr>
          <w:rFonts w:ascii="Times New Roman" w:hAnsi="Times New Roman"/>
          <w:sz w:val="24"/>
          <w:szCs w:val="24"/>
        </w:rPr>
        <w:t>contratante</w:t>
      </w:r>
      <w:r w:rsidRPr="00D47387">
        <w:rPr>
          <w:rFonts w:ascii="Times New Roman" w:hAnsi="Times New Roman"/>
          <w:sz w:val="24"/>
          <w:szCs w:val="24"/>
        </w:rPr>
        <w:t xml:space="preserve"> com qualquer atraso ou inadimplência por parte da </w:t>
      </w:r>
      <w:r w:rsidR="005F3649" w:rsidRPr="00D47387">
        <w:rPr>
          <w:rFonts w:ascii="Times New Roman" w:hAnsi="Times New Roman"/>
          <w:sz w:val="24"/>
          <w:szCs w:val="24"/>
        </w:rPr>
        <w:t>contratada</w:t>
      </w:r>
      <w:r w:rsidRPr="00D47387">
        <w:rPr>
          <w:rFonts w:ascii="Times New Roman" w:hAnsi="Times New Roman"/>
          <w:sz w:val="24"/>
          <w:szCs w:val="24"/>
        </w:rPr>
        <w:t xml:space="preserve"> não importará de forma alguma em alteração contratual ou novação.</w:t>
      </w:r>
    </w:p>
    <w:p w14:paraId="4C7067A8" w14:textId="77777777" w:rsidR="00A5437D" w:rsidRPr="00D47387" w:rsidRDefault="00A5437D" w:rsidP="00E919BF">
      <w:pPr>
        <w:spacing w:after="0" w:line="360" w:lineRule="auto"/>
        <w:ind w:firstLine="708"/>
        <w:jc w:val="both"/>
        <w:rPr>
          <w:rFonts w:ascii="Times New Roman" w:hAnsi="Times New Roman"/>
          <w:sz w:val="24"/>
          <w:szCs w:val="24"/>
        </w:rPr>
      </w:pPr>
    </w:p>
    <w:p w14:paraId="0F457C37" w14:textId="77777777" w:rsidR="004F1378" w:rsidRPr="00D47387" w:rsidRDefault="004F1378" w:rsidP="001A0256">
      <w:pPr>
        <w:pStyle w:val="SemEspaamento"/>
        <w:shd w:val="clear" w:color="auto" w:fill="BFBFBF" w:themeFill="background1" w:themeFillShade="BF"/>
        <w:spacing w:line="360" w:lineRule="auto"/>
        <w:jc w:val="both"/>
        <w:rPr>
          <w:b/>
          <w:smallCaps/>
        </w:rPr>
      </w:pPr>
      <w:r w:rsidRPr="00D47387">
        <w:rPr>
          <w:b/>
        </w:rPr>
        <w:t xml:space="preserve">CLÁUSULA VIGÉSIMA </w:t>
      </w:r>
      <w:r w:rsidRPr="00D47387">
        <w:rPr>
          <w:b/>
          <w:smallCaps/>
        </w:rPr>
        <w:t>– DO FORO</w:t>
      </w:r>
    </w:p>
    <w:p w14:paraId="77BAF7D5" w14:textId="77777777" w:rsidR="000E256C" w:rsidRPr="00D47387" w:rsidRDefault="000E256C" w:rsidP="007322C0">
      <w:pPr>
        <w:pStyle w:val="SemEspaamento"/>
        <w:spacing w:line="360" w:lineRule="auto"/>
        <w:jc w:val="both"/>
      </w:pPr>
    </w:p>
    <w:p w14:paraId="5AC2ACE0" w14:textId="77777777" w:rsidR="004F1378" w:rsidRPr="00D47387" w:rsidRDefault="004F1378" w:rsidP="007322C0">
      <w:pPr>
        <w:pStyle w:val="SemEspaamento"/>
        <w:spacing w:line="360" w:lineRule="auto"/>
        <w:jc w:val="both"/>
      </w:pPr>
      <w:r w:rsidRPr="00D47387">
        <w:lastRenderedPageBreak/>
        <w:tab/>
      </w:r>
      <w:r w:rsidRPr="00D47387">
        <w:rPr>
          <w:b/>
        </w:rPr>
        <w:t>20.1-</w:t>
      </w:r>
      <w:r w:rsidRPr="00D47387">
        <w:t xml:space="preserve"> As partes elegem o Foro da Comarca de Entre Rios de Minas - MG para dirimir quaisquer dúvidas decorrentes do presente contrato, com renúncia a qualquer outro, por mais especial que seja.</w:t>
      </w:r>
    </w:p>
    <w:p w14:paraId="796EE902" w14:textId="77777777" w:rsidR="004F1378" w:rsidRPr="00D47387" w:rsidRDefault="004F1378" w:rsidP="007322C0">
      <w:pPr>
        <w:pStyle w:val="SemEspaamento"/>
        <w:spacing w:line="360" w:lineRule="auto"/>
        <w:jc w:val="both"/>
      </w:pPr>
    </w:p>
    <w:p w14:paraId="4F7CFC48" w14:textId="07D98347" w:rsidR="004F1378" w:rsidRPr="003D2E7D" w:rsidRDefault="004F1378" w:rsidP="003D2E7D">
      <w:pPr>
        <w:pStyle w:val="SemEspaamento"/>
        <w:spacing w:line="360" w:lineRule="auto"/>
        <w:jc w:val="both"/>
      </w:pPr>
      <w:r w:rsidRPr="00D47387">
        <w:tab/>
        <w:t>E por estarem justos e contratados as partes assinam o presente instrumento, em três vias de igual teor e forma, na presença das testemunhas que o assinam, para que produza todos os efeitos legais.</w:t>
      </w:r>
    </w:p>
    <w:p w14:paraId="610803E9" w14:textId="77777777" w:rsidR="0066693A" w:rsidRDefault="0066693A" w:rsidP="001A0256">
      <w:pPr>
        <w:pStyle w:val="SemEspaamento"/>
        <w:spacing w:line="360" w:lineRule="auto"/>
        <w:jc w:val="center"/>
      </w:pPr>
    </w:p>
    <w:p w14:paraId="25E49F2E" w14:textId="50B51AFB" w:rsidR="00EA7133" w:rsidRDefault="001A0256" w:rsidP="001A0256">
      <w:pPr>
        <w:pStyle w:val="SemEspaamento"/>
        <w:spacing w:line="360" w:lineRule="auto"/>
        <w:jc w:val="center"/>
      </w:pPr>
      <w:r w:rsidRPr="00D47387">
        <w:t xml:space="preserve">São Brás do Suaçuí, </w:t>
      </w:r>
      <w:r w:rsidR="00BA20B8">
        <w:t>0</w:t>
      </w:r>
      <w:r w:rsidR="003D3956">
        <w:t>1</w:t>
      </w:r>
      <w:r w:rsidR="00BA20B8">
        <w:t xml:space="preserve"> </w:t>
      </w:r>
      <w:r w:rsidRPr="00D47387">
        <w:t xml:space="preserve">de </w:t>
      </w:r>
      <w:r w:rsidR="003D3956">
        <w:t>fevereiro</w:t>
      </w:r>
      <w:r w:rsidR="00BA20B8">
        <w:t xml:space="preserve"> </w:t>
      </w:r>
      <w:r w:rsidR="00235DF4" w:rsidRPr="00D47387">
        <w:t xml:space="preserve">de </w:t>
      </w:r>
      <w:r w:rsidR="00DD076F" w:rsidRPr="00D47387">
        <w:t>202</w:t>
      </w:r>
      <w:r w:rsidR="003D3956">
        <w:t>4</w:t>
      </w:r>
      <w:r w:rsidRPr="00D47387">
        <w:t>.</w:t>
      </w:r>
    </w:p>
    <w:p w14:paraId="7EDFB2A4" w14:textId="77777777" w:rsidR="00FD1F0A" w:rsidRDefault="00FD1F0A" w:rsidP="001A0256">
      <w:pPr>
        <w:pStyle w:val="SemEspaamento"/>
        <w:spacing w:line="360" w:lineRule="auto"/>
        <w:jc w:val="center"/>
      </w:pPr>
    </w:p>
    <w:p w14:paraId="6DF83D55" w14:textId="77777777" w:rsidR="0066693A" w:rsidRPr="00D47387" w:rsidRDefault="0066693A" w:rsidP="00EA7133">
      <w:pPr>
        <w:pStyle w:val="SemEspaamento"/>
        <w:spacing w:line="360" w:lineRule="auto"/>
        <w:jc w:val="center"/>
      </w:pPr>
    </w:p>
    <w:p w14:paraId="6ACD26B3" w14:textId="77777777" w:rsidR="008B6DA3" w:rsidRPr="00D47387" w:rsidRDefault="008B6DA3" w:rsidP="00EA7133">
      <w:pPr>
        <w:pStyle w:val="SemEspaamento"/>
        <w:spacing w:line="360" w:lineRule="auto"/>
        <w:jc w:val="center"/>
      </w:pPr>
    </w:p>
    <w:tbl>
      <w:tblPr>
        <w:tblW w:w="10171" w:type="dxa"/>
        <w:jc w:val="center"/>
        <w:tblLook w:val="04A0" w:firstRow="1" w:lastRow="0" w:firstColumn="1" w:lastColumn="0" w:noHBand="0" w:noVBand="1"/>
      </w:tblPr>
      <w:tblGrid>
        <w:gridCol w:w="4820"/>
        <w:gridCol w:w="5351"/>
      </w:tblGrid>
      <w:tr w:rsidR="00EA7133" w:rsidRPr="00D47387" w14:paraId="33FDE000" w14:textId="77777777" w:rsidTr="00846B7C">
        <w:trPr>
          <w:jc w:val="center"/>
        </w:trPr>
        <w:tc>
          <w:tcPr>
            <w:tcW w:w="4820" w:type="dxa"/>
          </w:tcPr>
          <w:p w14:paraId="63355BBC" w14:textId="1AA96068" w:rsidR="00EA7133" w:rsidRPr="00D47387" w:rsidRDefault="00EA7133" w:rsidP="00846B7C">
            <w:pPr>
              <w:spacing w:after="0" w:line="240" w:lineRule="auto"/>
              <w:jc w:val="center"/>
              <w:rPr>
                <w:rFonts w:ascii="Times New Roman" w:hAnsi="Times New Roman"/>
                <w:sz w:val="24"/>
                <w:szCs w:val="24"/>
              </w:rPr>
            </w:pPr>
            <w:r w:rsidRPr="00D47387">
              <w:rPr>
                <w:rFonts w:ascii="Times New Roman" w:hAnsi="Times New Roman"/>
                <w:sz w:val="24"/>
                <w:szCs w:val="24"/>
              </w:rPr>
              <w:t>__________</w:t>
            </w:r>
            <w:r w:rsidR="00846B7C" w:rsidRPr="00D47387">
              <w:rPr>
                <w:rFonts w:ascii="Times New Roman" w:hAnsi="Times New Roman"/>
                <w:sz w:val="24"/>
                <w:szCs w:val="24"/>
              </w:rPr>
              <w:t>_________</w:t>
            </w:r>
            <w:r w:rsidRPr="00D47387">
              <w:rPr>
                <w:rFonts w:ascii="Times New Roman" w:hAnsi="Times New Roman"/>
                <w:sz w:val="24"/>
                <w:szCs w:val="24"/>
              </w:rPr>
              <w:t>_________________</w:t>
            </w:r>
          </w:p>
          <w:p w14:paraId="110D13DE" w14:textId="77777777" w:rsidR="00EA7133" w:rsidRPr="00D47387" w:rsidRDefault="00EA7133" w:rsidP="00846B7C">
            <w:pPr>
              <w:spacing w:after="0" w:line="240" w:lineRule="auto"/>
              <w:jc w:val="center"/>
              <w:rPr>
                <w:rFonts w:ascii="Times New Roman" w:hAnsi="Times New Roman"/>
                <w:sz w:val="24"/>
                <w:szCs w:val="24"/>
              </w:rPr>
            </w:pPr>
            <w:r w:rsidRPr="00D47387">
              <w:rPr>
                <w:rFonts w:ascii="Times New Roman" w:hAnsi="Times New Roman"/>
                <w:sz w:val="24"/>
                <w:szCs w:val="24"/>
              </w:rPr>
              <w:t>Geraldino Pacheco de Oliveira Filho</w:t>
            </w:r>
          </w:p>
          <w:p w14:paraId="3DBFD396" w14:textId="74C05634" w:rsidR="00EA7133" w:rsidRPr="00D47387" w:rsidRDefault="00EA7133" w:rsidP="00846B7C">
            <w:pPr>
              <w:spacing w:line="360" w:lineRule="auto"/>
              <w:jc w:val="center"/>
              <w:rPr>
                <w:rFonts w:ascii="Times New Roman" w:hAnsi="Times New Roman"/>
                <w:sz w:val="24"/>
                <w:szCs w:val="24"/>
              </w:rPr>
            </w:pPr>
            <w:r w:rsidRPr="00D47387">
              <w:rPr>
                <w:rFonts w:ascii="Times New Roman" w:hAnsi="Times New Roman"/>
                <w:sz w:val="24"/>
                <w:szCs w:val="24"/>
              </w:rPr>
              <w:t>P</w:t>
            </w:r>
            <w:r w:rsidR="00846B7C" w:rsidRPr="00D47387">
              <w:rPr>
                <w:rFonts w:ascii="Times New Roman" w:hAnsi="Times New Roman"/>
                <w:sz w:val="24"/>
                <w:szCs w:val="24"/>
              </w:rPr>
              <w:t xml:space="preserve">refeito </w:t>
            </w:r>
            <w:r w:rsidRPr="00D47387">
              <w:rPr>
                <w:rFonts w:ascii="Times New Roman" w:hAnsi="Times New Roman"/>
                <w:sz w:val="24"/>
                <w:szCs w:val="24"/>
              </w:rPr>
              <w:t>M</w:t>
            </w:r>
            <w:r w:rsidR="00846B7C" w:rsidRPr="00D47387">
              <w:rPr>
                <w:rFonts w:ascii="Times New Roman" w:hAnsi="Times New Roman"/>
                <w:sz w:val="24"/>
                <w:szCs w:val="24"/>
              </w:rPr>
              <w:t>unicipal</w:t>
            </w:r>
          </w:p>
        </w:tc>
        <w:tc>
          <w:tcPr>
            <w:tcW w:w="5351" w:type="dxa"/>
          </w:tcPr>
          <w:p w14:paraId="0324F438" w14:textId="32168FDB" w:rsidR="00EA7133" w:rsidRPr="00D47387" w:rsidRDefault="00EA7133" w:rsidP="00846B7C">
            <w:pPr>
              <w:pStyle w:val="Ttulo1"/>
              <w:rPr>
                <w:rFonts w:ascii="Times New Roman" w:hAnsi="Times New Roman"/>
                <w:b w:val="0"/>
                <w:color w:val="auto"/>
                <w:sz w:val="24"/>
                <w:szCs w:val="24"/>
              </w:rPr>
            </w:pPr>
            <w:r w:rsidRPr="00D47387">
              <w:rPr>
                <w:rFonts w:ascii="Times New Roman" w:hAnsi="Times New Roman"/>
                <w:b w:val="0"/>
                <w:color w:val="auto"/>
                <w:sz w:val="24"/>
                <w:szCs w:val="24"/>
              </w:rPr>
              <w:t xml:space="preserve">          __________________________________</w:t>
            </w:r>
          </w:p>
          <w:p w14:paraId="2DC3B3F3" w14:textId="77777777" w:rsidR="005A103D" w:rsidRPr="000A1737" w:rsidRDefault="005A103D" w:rsidP="000A1737">
            <w:pPr>
              <w:pStyle w:val="Ttulo1"/>
              <w:jc w:val="center"/>
              <w:rPr>
                <w:rFonts w:ascii="Times New Roman" w:hAnsi="Times New Roman"/>
                <w:b w:val="0"/>
                <w:bCs/>
                <w:color w:val="auto"/>
                <w:sz w:val="24"/>
                <w:szCs w:val="24"/>
              </w:rPr>
            </w:pPr>
            <w:r w:rsidRPr="000A1737">
              <w:rPr>
                <w:rFonts w:ascii="Times New Roman" w:hAnsi="Times New Roman"/>
                <w:b w:val="0"/>
                <w:bCs/>
                <w:color w:val="auto"/>
                <w:sz w:val="24"/>
                <w:szCs w:val="24"/>
              </w:rPr>
              <w:t>Venancio Pinto de Souza</w:t>
            </w:r>
          </w:p>
          <w:p w14:paraId="5CB55800" w14:textId="0764B350" w:rsidR="00EA7133" w:rsidRPr="00D47387" w:rsidRDefault="00EA7133" w:rsidP="000A1737">
            <w:pPr>
              <w:pStyle w:val="Ttulo1"/>
              <w:jc w:val="center"/>
              <w:rPr>
                <w:rFonts w:ascii="Times New Roman" w:hAnsi="Times New Roman"/>
                <w:b w:val="0"/>
                <w:color w:val="auto"/>
                <w:sz w:val="24"/>
                <w:szCs w:val="24"/>
              </w:rPr>
            </w:pPr>
            <w:r w:rsidRPr="000A1737">
              <w:rPr>
                <w:rFonts w:ascii="Times New Roman" w:hAnsi="Times New Roman"/>
                <w:b w:val="0"/>
                <w:color w:val="auto"/>
                <w:sz w:val="24"/>
                <w:szCs w:val="24"/>
              </w:rPr>
              <w:t xml:space="preserve"> </w:t>
            </w:r>
            <w:r w:rsidR="005A103D" w:rsidRPr="000A1737">
              <w:rPr>
                <w:rFonts w:ascii="Times New Roman" w:hAnsi="Times New Roman"/>
                <w:b w:val="0"/>
                <w:color w:val="auto"/>
                <w:sz w:val="24"/>
                <w:szCs w:val="24"/>
              </w:rPr>
              <w:t>Deposito e Madeireira Construtiva Ltda</w:t>
            </w:r>
          </w:p>
        </w:tc>
      </w:tr>
    </w:tbl>
    <w:p w14:paraId="2D873E56" w14:textId="77777777" w:rsidR="00EA7133" w:rsidRPr="00D47387" w:rsidRDefault="00EA7133" w:rsidP="00EA7133">
      <w:pPr>
        <w:spacing w:line="240" w:lineRule="auto"/>
        <w:rPr>
          <w:rFonts w:ascii="Times New Roman" w:hAnsi="Times New Roman"/>
          <w:b/>
          <w:color w:val="000000"/>
          <w:sz w:val="24"/>
          <w:szCs w:val="24"/>
        </w:rPr>
      </w:pPr>
    </w:p>
    <w:p w14:paraId="789191D3" w14:textId="77777777" w:rsidR="008B6DA3" w:rsidRPr="00D47387" w:rsidRDefault="008B6DA3" w:rsidP="00EA7133">
      <w:pPr>
        <w:spacing w:line="240" w:lineRule="auto"/>
        <w:rPr>
          <w:rFonts w:ascii="Times New Roman" w:hAnsi="Times New Roman"/>
          <w:b/>
          <w:color w:val="000000"/>
          <w:sz w:val="24"/>
          <w:szCs w:val="24"/>
        </w:rPr>
      </w:pPr>
    </w:p>
    <w:p w14:paraId="386F3705" w14:textId="48C5549C" w:rsidR="00EA7133" w:rsidRPr="00D47387" w:rsidRDefault="003F05B8" w:rsidP="00EA7133">
      <w:pPr>
        <w:spacing w:line="240" w:lineRule="auto"/>
        <w:rPr>
          <w:rFonts w:ascii="Times New Roman" w:hAnsi="Times New Roman"/>
          <w:b/>
          <w:color w:val="000000"/>
          <w:sz w:val="24"/>
          <w:szCs w:val="24"/>
        </w:rPr>
      </w:pPr>
      <w:r>
        <w:rPr>
          <w:rFonts w:ascii="Times New Roman" w:hAnsi="Times New Roman"/>
          <w:b/>
          <w:color w:val="000000"/>
          <w:sz w:val="24"/>
          <w:szCs w:val="24"/>
        </w:rPr>
        <w:t xml:space="preserve">   </w:t>
      </w:r>
      <w:r w:rsidR="00EA7133" w:rsidRPr="00D47387">
        <w:rPr>
          <w:rFonts w:ascii="Times New Roman" w:hAnsi="Times New Roman"/>
          <w:b/>
          <w:color w:val="000000"/>
          <w:sz w:val="24"/>
          <w:szCs w:val="24"/>
        </w:rPr>
        <w:t xml:space="preserve">TESTEMUNHAS: </w:t>
      </w:r>
    </w:p>
    <w:tbl>
      <w:tblPr>
        <w:tblpPr w:leftFromText="141" w:rightFromText="141" w:vertAnchor="text" w:horzAnchor="margin" w:tblpXSpec="right" w:tblpY="290"/>
        <w:tblW w:w="0" w:type="auto"/>
        <w:tblLook w:val="04A0" w:firstRow="1" w:lastRow="0" w:firstColumn="1" w:lastColumn="0" w:noHBand="0" w:noVBand="1"/>
      </w:tblPr>
      <w:tblGrid>
        <w:gridCol w:w="4464"/>
        <w:gridCol w:w="4464"/>
      </w:tblGrid>
      <w:tr w:rsidR="00EA7133" w:rsidRPr="00D47387" w14:paraId="03686883" w14:textId="77777777" w:rsidTr="00EF675C">
        <w:tc>
          <w:tcPr>
            <w:tcW w:w="4464" w:type="dxa"/>
          </w:tcPr>
          <w:p w14:paraId="1D9E8320" w14:textId="77777777" w:rsidR="00EA7133" w:rsidRPr="00D47387" w:rsidRDefault="00EA7133" w:rsidP="00EF675C">
            <w:pPr>
              <w:spacing w:after="0" w:line="240" w:lineRule="auto"/>
              <w:jc w:val="both"/>
              <w:rPr>
                <w:rFonts w:ascii="Times New Roman" w:hAnsi="Times New Roman"/>
                <w:color w:val="000000"/>
                <w:sz w:val="24"/>
                <w:szCs w:val="24"/>
              </w:rPr>
            </w:pPr>
            <w:r w:rsidRPr="00D47387">
              <w:rPr>
                <w:rFonts w:ascii="Times New Roman" w:hAnsi="Times New Roman"/>
                <w:color w:val="000000"/>
                <w:sz w:val="24"/>
                <w:szCs w:val="24"/>
              </w:rPr>
              <w:t>______________________________</w:t>
            </w:r>
          </w:p>
          <w:p w14:paraId="651920F7" w14:textId="68369516" w:rsidR="00EA7133" w:rsidRPr="00D47387" w:rsidRDefault="00EA7133" w:rsidP="00EF675C">
            <w:pPr>
              <w:spacing w:after="0" w:line="240" w:lineRule="auto"/>
              <w:jc w:val="both"/>
              <w:rPr>
                <w:rFonts w:ascii="Times New Roman" w:hAnsi="Times New Roman"/>
                <w:color w:val="000000"/>
                <w:sz w:val="24"/>
                <w:szCs w:val="24"/>
              </w:rPr>
            </w:pPr>
            <w:r w:rsidRPr="00D47387">
              <w:rPr>
                <w:rFonts w:ascii="Times New Roman" w:hAnsi="Times New Roman"/>
                <w:color w:val="000000"/>
                <w:sz w:val="24"/>
                <w:szCs w:val="24"/>
              </w:rPr>
              <w:t xml:space="preserve">Nome: </w:t>
            </w:r>
            <w:r w:rsidR="005C0915">
              <w:rPr>
                <w:rFonts w:ascii="Times New Roman" w:hAnsi="Times New Roman"/>
                <w:color w:val="000000"/>
                <w:sz w:val="24"/>
                <w:szCs w:val="24"/>
              </w:rPr>
              <w:t xml:space="preserve"> </w:t>
            </w:r>
            <w:proofErr w:type="spellStart"/>
            <w:r w:rsidR="005C0915">
              <w:rPr>
                <w:rFonts w:ascii="Times New Roman" w:hAnsi="Times New Roman"/>
                <w:color w:val="000000"/>
                <w:sz w:val="24"/>
                <w:szCs w:val="24"/>
              </w:rPr>
              <w:t>Gesiane</w:t>
            </w:r>
            <w:proofErr w:type="spellEnd"/>
            <w:r w:rsidR="005C0915">
              <w:rPr>
                <w:rFonts w:ascii="Times New Roman" w:hAnsi="Times New Roman"/>
                <w:color w:val="000000"/>
                <w:sz w:val="24"/>
                <w:szCs w:val="24"/>
              </w:rPr>
              <w:t xml:space="preserve"> Batista dos Santos</w:t>
            </w:r>
          </w:p>
          <w:p w14:paraId="2FB21CB1" w14:textId="57C782F3" w:rsidR="00EA7133" w:rsidRDefault="00EA7133" w:rsidP="00EF675C">
            <w:pPr>
              <w:spacing w:after="0" w:line="240" w:lineRule="auto"/>
              <w:jc w:val="both"/>
              <w:rPr>
                <w:rFonts w:ascii="Times New Roman" w:hAnsi="Times New Roman"/>
                <w:color w:val="000000"/>
                <w:sz w:val="24"/>
                <w:szCs w:val="24"/>
              </w:rPr>
            </w:pPr>
            <w:r w:rsidRPr="00D47387">
              <w:rPr>
                <w:rFonts w:ascii="Times New Roman" w:hAnsi="Times New Roman"/>
                <w:color w:val="000000"/>
                <w:sz w:val="24"/>
                <w:szCs w:val="24"/>
              </w:rPr>
              <w:t xml:space="preserve">CPF: </w:t>
            </w:r>
            <w:r w:rsidR="005C0915">
              <w:rPr>
                <w:rFonts w:ascii="Times New Roman" w:hAnsi="Times New Roman"/>
                <w:color w:val="000000"/>
                <w:sz w:val="24"/>
                <w:szCs w:val="24"/>
              </w:rPr>
              <w:t>097.556.926-06</w:t>
            </w:r>
          </w:p>
          <w:p w14:paraId="21AEE618" w14:textId="77777777" w:rsidR="005A4626" w:rsidRDefault="005A4626" w:rsidP="00EF675C">
            <w:pPr>
              <w:spacing w:after="0" w:line="240" w:lineRule="auto"/>
              <w:jc w:val="both"/>
              <w:rPr>
                <w:rFonts w:ascii="Times New Roman" w:hAnsi="Times New Roman"/>
                <w:color w:val="000000"/>
                <w:sz w:val="24"/>
                <w:szCs w:val="24"/>
              </w:rPr>
            </w:pPr>
          </w:p>
          <w:p w14:paraId="0B0EB7CF" w14:textId="77777777" w:rsidR="005A4626" w:rsidRDefault="005A4626" w:rsidP="00EF675C">
            <w:pPr>
              <w:spacing w:after="0" w:line="240" w:lineRule="auto"/>
              <w:jc w:val="both"/>
              <w:rPr>
                <w:rFonts w:ascii="Times New Roman" w:hAnsi="Times New Roman"/>
                <w:color w:val="000000"/>
                <w:sz w:val="24"/>
                <w:szCs w:val="24"/>
              </w:rPr>
            </w:pPr>
          </w:p>
          <w:p w14:paraId="1012825E" w14:textId="77777777" w:rsidR="005A4626" w:rsidRPr="00D47387" w:rsidRDefault="005A4626" w:rsidP="00EF675C">
            <w:pPr>
              <w:spacing w:after="0" w:line="240" w:lineRule="auto"/>
              <w:jc w:val="both"/>
              <w:rPr>
                <w:rFonts w:ascii="Times New Roman" w:hAnsi="Times New Roman"/>
                <w:color w:val="000000"/>
                <w:sz w:val="24"/>
                <w:szCs w:val="24"/>
              </w:rPr>
            </w:pPr>
          </w:p>
        </w:tc>
        <w:tc>
          <w:tcPr>
            <w:tcW w:w="4464" w:type="dxa"/>
          </w:tcPr>
          <w:p w14:paraId="3120136F" w14:textId="77777777" w:rsidR="00EA7133" w:rsidRPr="00D47387" w:rsidRDefault="00EA7133" w:rsidP="00EF675C">
            <w:pPr>
              <w:spacing w:after="0" w:line="240" w:lineRule="auto"/>
              <w:jc w:val="both"/>
              <w:rPr>
                <w:rFonts w:ascii="Times New Roman" w:hAnsi="Times New Roman"/>
                <w:color w:val="000000"/>
                <w:sz w:val="24"/>
                <w:szCs w:val="24"/>
              </w:rPr>
            </w:pPr>
            <w:r w:rsidRPr="00D47387">
              <w:rPr>
                <w:rFonts w:ascii="Times New Roman" w:hAnsi="Times New Roman"/>
                <w:color w:val="000000"/>
                <w:sz w:val="24"/>
                <w:szCs w:val="24"/>
              </w:rPr>
              <w:t>_______________________________</w:t>
            </w:r>
          </w:p>
          <w:p w14:paraId="430DCC6E" w14:textId="786140CD" w:rsidR="00EA7133" w:rsidRPr="00D47387" w:rsidRDefault="00EA7133" w:rsidP="00EF675C">
            <w:pPr>
              <w:spacing w:after="0" w:line="240" w:lineRule="auto"/>
              <w:jc w:val="both"/>
              <w:rPr>
                <w:rFonts w:ascii="Times New Roman" w:hAnsi="Times New Roman"/>
                <w:color w:val="000000"/>
                <w:sz w:val="24"/>
                <w:szCs w:val="24"/>
              </w:rPr>
            </w:pPr>
            <w:r w:rsidRPr="00D47387">
              <w:rPr>
                <w:rFonts w:ascii="Times New Roman" w:hAnsi="Times New Roman"/>
                <w:color w:val="000000"/>
                <w:sz w:val="24"/>
                <w:szCs w:val="24"/>
              </w:rPr>
              <w:t xml:space="preserve">Nome: </w:t>
            </w:r>
            <w:proofErr w:type="spellStart"/>
            <w:r w:rsidR="005C0915">
              <w:rPr>
                <w:rFonts w:ascii="Times New Roman" w:hAnsi="Times New Roman"/>
                <w:color w:val="000000"/>
                <w:sz w:val="24"/>
                <w:szCs w:val="24"/>
              </w:rPr>
              <w:t>Crístian</w:t>
            </w:r>
            <w:proofErr w:type="spellEnd"/>
            <w:r w:rsidR="005C0915">
              <w:rPr>
                <w:rFonts w:ascii="Times New Roman" w:hAnsi="Times New Roman"/>
                <w:color w:val="000000"/>
                <w:sz w:val="24"/>
                <w:szCs w:val="24"/>
              </w:rPr>
              <w:t xml:space="preserve"> Bárbara de Carvalho Souza</w:t>
            </w:r>
            <w:r w:rsidR="005C0915" w:rsidRPr="00D47387">
              <w:rPr>
                <w:rFonts w:ascii="Times New Roman" w:hAnsi="Times New Roman"/>
                <w:color w:val="000000"/>
                <w:sz w:val="24"/>
                <w:szCs w:val="24"/>
              </w:rPr>
              <w:t xml:space="preserve"> </w:t>
            </w:r>
            <w:r w:rsidRPr="00D47387">
              <w:rPr>
                <w:rFonts w:ascii="Times New Roman" w:hAnsi="Times New Roman"/>
                <w:color w:val="000000"/>
                <w:sz w:val="24"/>
                <w:szCs w:val="24"/>
              </w:rPr>
              <w:t xml:space="preserve">CPF: </w:t>
            </w:r>
            <w:r w:rsidR="005C0915">
              <w:rPr>
                <w:rFonts w:ascii="Times New Roman" w:hAnsi="Times New Roman"/>
                <w:color w:val="000000"/>
                <w:sz w:val="24"/>
                <w:szCs w:val="24"/>
              </w:rPr>
              <w:t>122</w:t>
            </w:r>
            <w:r w:rsidR="005C0915" w:rsidRPr="00640C9F">
              <w:rPr>
                <w:rFonts w:ascii="Times New Roman" w:hAnsi="Times New Roman"/>
                <w:color w:val="000000"/>
                <w:sz w:val="24"/>
                <w:szCs w:val="24"/>
              </w:rPr>
              <w:t>.</w:t>
            </w:r>
            <w:r w:rsidR="005C0915">
              <w:rPr>
                <w:rFonts w:ascii="Times New Roman" w:hAnsi="Times New Roman"/>
                <w:color w:val="000000"/>
                <w:sz w:val="24"/>
                <w:szCs w:val="24"/>
              </w:rPr>
              <w:t>680</w:t>
            </w:r>
            <w:r w:rsidR="005C0915" w:rsidRPr="00640C9F">
              <w:rPr>
                <w:rFonts w:ascii="Times New Roman" w:hAnsi="Times New Roman"/>
                <w:color w:val="000000"/>
                <w:sz w:val="24"/>
                <w:szCs w:val="24"/>
              </w:rPr>
              <w:t>.</w:t>
            </w:r>
            <w:r w:rsidR="005C0915">
              <w:rPr>
                <w:rFonts w:ascii="Times New Roman" w:hAnsi="Times New Roman"/>
                <w:color w:val="000000"/>
                <w:sz w:val="24"/>
                <w:szCs w:val="24"/>
              </w:rPr>
              <w:t>946</w:t>
            </w:r>
            <w:r w:rsidR="005C0915" w:rsidRPr="00640C9F">
              <w:rPr>
                <w:rFonts w:ascii="Times New Roman" w:hAnsi="Times New Roman"/>
                <w:color w:val="000000"/>
                <w:sz w:val="24"/>
                <w:szCs w:val="24"/>
              </w:rPr>
              <w:t>-</w:t>
            </w:r>
            <w:r w:rsidR="005C0915">
              <w:rPr>
                <w:rFonts w:ascii="Times New Roman" w:hAnsi="Times New Roman"/>
                <w:color w:val="000000"/>
                <w:sz w:val="24"/>
                <w:szCs w:val="24"/>
              </w:rPr>
              <w:t>42</w:t>
            </w:r>
          </w:p>
        </w:tc>
      </w:tr>
    </w:tbl>
    <w:p w14:paraId="71002DE1" w14:textId="2EED034E" w:rsidR="003D2E7D" w:rsidRDefault="003D2E7D" w:rsidP="003D3956">
      <w:pPr>
        <w:pStyle w:val="Default"/>
        <w:pBdr>
          <w:bottom w:val="thinThickSmallGap" w:sz="24" w:space="26" w:color="auto"/>
        </w:pBdr>
        <w:tabs>
          <w:tab w:val="left" w:pos="7164"/>
        </w:tabs>
        <w:spacing w:line="360" w:lineRule="auto"/>
        <w:rPr>
          <w:rFonts w:ascii="Times New Roman" w:hAnsi="Times New Roman" w:cs="Times New Roman"/>
          <w:color w:val="FF0000"/>
          <w:highlight w:val="green"/>
        </w:rPr>
      </w:pPr>
    </w:p>
    <w:p w14:paraId="7236DF6F" w14:textId="77777777" w:rsidR="003D3956" w:rsidRDefault="003D3956" w:rsidP="003D3956">
      <w:pPr>
        <w:pStyle w:val="Default"/>
        <w:pBdr>
          <w:bottom w:val="thinThickSmallGap" w:sz="24" w:space="26" w:color="auto"/>
        </w:pBdr>
        <w:tabs>
          <w:tab w:val="left" w:pos="7164"/>
        </w:tabs>
        <w:spacing w:line="360" w:lineRule="auto"/>
        <w:rPr>
          <w:rFonts w:ascii="Times New Roman" w:hAnsi="Times New Roman" w:cs="Times New Roman"/>
          <w:color w:val="FF0000"/>
          <w:highlight w:val="green"/>
        </w:rPr>
      </w:pPr>
    </w:p>
    <w:p w14:paraId="6C7234BC" w14:textId="77777777" w:rsidR="003D3956" w:rsidRDefault="003D3956" w:rsidP="003D3956">
      <w:pPr>
        <w:pStyle w:val="Default"/>
        <w:pBdr>
          <w:bottom w:val="thinThickSmallGap" w:sz="24" w:space="26" w:color="auto"/>
        </w:pBdr>
        <w:tabs>
          <w:tab w:val="left" w:pos="7164"/>
        </w:tabs>
        <w:spacing w:line="360" w:lineRule="auto"/>
        <w:rPr>
          <w:rFonts w:ascii="Times New Roman" w:hAnsi="Times New Roman" w:cs="Times New Roman"/>
          <w:color w:val="FF0000"/>
          <w:highlight w:val="green"/>
        </w:rPr>
      </w:pPr>
    </w:p>
    <w:p w14:paraId="55A94752" w14:textId="77777777" w:rsidR="003D3956" w:rsidRDefault="003D3956" w:rsidP="003D3956">
      <w:pPr>
        <w:pStyle w:val="Default"/>
        <w:pBdr>
          <w:bottom w:val="thinThickSmallGap" w:sz="24" w:space="26" w:color="auto"/>
        </w:pBdr>
        <w:tabs>
          <w:tab w:val="left" w:pos="7164"/>
        </w:tabs>
        <w:spacing w:line="360" w:lineRule="auto"/>
        <w:rPr>
          <w:rFonts w:ascii="Times New Roman" w:hAnsi="Times New Roman" w:cs="Times New Roman"/>
          <w:color w:val="FF0000"/>
          <w:highlight w:val="green"/>
        </w:rPr>
      </w:pPr>
    </w:p>
    <w:p w14:paraId="640E59AC" w14:textId="77777777" w:rsidR="003D3956" w:rsidRDefault="003D3956" w:rsidP="003D3956">
      <w:pPr>
        <w:pStyle w:val="Default"/>
        <w:pBdr>
          <w:bottom w:val="thinThickSmallGap" w:sz="24" w:space="26" w:color="auto"/>
        </w:pBdr>
        <w:tabs>
          <w:tab w:val="left" w:pos="7164"/>
        </w:tabs>
        <w:spacing w:line="360" w:lineRule="auto"/>
        <w:rPr>
          <w:rFonts w:ascii="Times New Roman" w:hAnsi="Times New Roman" w:cs="Times New Roman"/>
          <w:color w:val="FF0000"/>
          <w:highlight w:val="green"/>
        </w:rPr>
      </w:pPr>
    </w:p>
    <w:p w14:paraId="475AC374" w14:textId="77777777" w:rsidR="003D3956" w:rsidRDefault="003D3956" w:rsidP="003D3956">
      <w:pPr>
        <w:pStyle w:val="Default"/>
        <w:pBdr>
          <w:bottom w:val="thinThickSmallGap" w:sz="24" w:space="26" w:color="auto"/>
        </w:pBdr>
        <w:tabs>
          <w:tab w:val="left" w:pos="7164"/>
        </w:tabs>
        <w:spacing w:line="360" w:lineRule="auto"/>
        <w:rPr>
          <w:rFonts w:ascii="Times New Roman" w:hAnsi="Times New Roman" w:cs="Times New Roman"/>
          <w:color w:val="FF0000"/>
          <w:highlight w:val="green"/>
        </w:rPr>
      </w:pPr>
    </w:p>
    <w:p w14:paraId="792F6193" w14:textId="77777777" w:rsidR="003D3956" w:rsidRDefault="003D3956" w:rsidP="003D3956">
      <w:pPr>
        <w:pStyle w:val="Default"/>
        <w:pBdr>
          <w:bottom w:val="thinThickSmallGap" w:sz="24" w:space="26" w:color="auto"/>
        </w:pBdr>
        <w:tabs>
          <w:tab w:val="left" w:pos="7164"/>
        </w:tabs>
        <w:spacing w:line="360" w:lineRule="auto"/>
        <w:rPr>
          <w:rFonts w:ascii="Times New Roman" w:hAnsi="Times New Roman" w:cs="Times New Roman"/>
          <w:color w:val="FF0000"/>
          <w:highlight w:val="green"/>
        </w:rPr>
      </w:pPr>
    </w:p>
    <w:p w14:paraId="27B824B7" w14:textId="77777777" w:rsidR="003D3956" w:rsidRDefault="003D3956" w:rsidP="003D3956">
      <w:pPr>
        <w:pStyle w:val="Default"/>
        <w:pBdr>
          <w:bottom w:val="thinThickSmallGap" w:sz="24" w:space="26" w:color="auto"/>
        </w:pBdr>
        <w:tabs>
          <w:tab w:val="left" w:pos="7164"/>
        </w:tabs>
        <w:spacing w:line="360" w:lineRule="auto"/>
        <w:rPr>
          <w:rFonts w:ascii="Times New Roman" w:hAnsi="Times New Roman" w:cs="Times New Roman"/>
          <w:color w:val="FF0000"/>
          <w:highlight w:val="green"/>
        </w:rPr>
      </w:pPr>
    </w:p>
    <w:p w14:paraId="6D899886" w14:textId="77777777" w:rsidR="003D3956" w:rsidRDefault="003D3956" w:rsidP="003D3956">
      <w:pPr>
        <w:pStyle w:val="Default"/>
        <w:pBdr>
          <w:bottom w:val="thinThickSmallGap" w:sz="24" w:space="26" w:color="auto"/>
        </w:pBdr>
        <w:tabs>
          <w:tab w:val="left" w:pos="7164"/>
        </w:tabs>
        <w:spacing w:line="360" w:lineRule="auto"/>
        <w:rPr>
          <w:rFonts w:ascii="Times New Roman" w:hAnsi="Times New Roman" w:cs="Times New Roman"/>
          <w:color w:val="FF0000"/>
          <w:highlight w:val="green"/>
        </w:rPr>
      </w:pPr>
    </w:p>
    <w:sectPr w:rsidR="003D3956" w:rsidSect="00E96AF6">
      <w:headerReference w:type="default" r:id="rId8"/>
      <w:footerReference w:type="default" r:id="rId9"/>
      <w:pgSz w:w="11906" w:h="16838" w:code="9"/>
      <w:pgMar w:top="1551" w:right="1134" w:bottom="1134" w:left="170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EC16B" w14:textId="77777777" w:rsidR="00E96AF6" w:rsidRDefault="00E96AF6" w:rsidP="003D3A5B">
      <w:pPr>
        <w:spacing w:after="0" w:line="240" w:lineRule="auto"/>
      </w:pPr>
      <w:r>
        <w:separator/>
      </w:r>
    </w:p>
  </w:endnote>
  <w:endnote w:type="continuationSeparator" w:id="0">
    <w:p w14:paraId="42471A08" w14:textId="77777777" w:rsidR="00E96AF6" w:rsidRDefault="00E96AF6" w:rsidP="003D3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ar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009870"/>
      <w:docPartObj>
        <w:docPartGallery w:val="Page Numbers (Bottom of Page)"/>
        <w:docPartUnique/>
      </w:docPartObj>
    </w:sdtPr>
    <w:sdtContent>
      <w:p w14:paraId="53D4B7B0" w14:textId="6425099B" w:rsidR="00A76323" w:rsidRDefault="00A76323">
        <w:pPr>
          <w:pStyle w:val="Rodap"/>
          <w:jc w:val="right"/>
        </w:pPr>
      </w:p>
      <w:tbl>
        <w:tblPr>
          <w:tblW w:w="8359" w:type="dxa"/>
          <w:tblLook w:val="04A0" w:firstRow="1" w:lastRow="0" w:firstColumn="1" w:lastColumn="0" w:noHBand="0" w:noVBand="1"/>
        </w:tblPr>
        <w:tblGrid>
          <w:gridCol w:w="2977"/>
          <w:gridCol w:w="2547"/>
          <w:gridCol w:w="2835"/>
        </w:tblGrid>
        <w:tr w:rsidR="00A76323" w:rsidRPr="00F33393" w14:paraId="0B5C01A1" w14:textId="77777777" w:rsidTr="00EF675C">
          <w:trPr>
            <w:trHeight w:val="409"/>
          </w:trPr>
          <w:tc>
            <w:tcPr>
              <w:tcW w:w="5524" w:type="dxa"/>
              <w:gridSpan w:val="2"/>
            </w:tcPr>
            <w:p w14:paraId="34A0ABDE" w14:textId="77777777" w:rsidR="00A76323" w:rsidRPr="002D385A" w:rsidRDefault="00A76323" w:rsidP="00F846E2">
              <w:pPr>
                <w:pStyle w:val="Rodap"/>
                <w:rPr>
                  <w:rFonts w:ascii="Times New Roman" w:hAnsi="Times New Roman"/>
                  <w:sz w:val="12"/>
                  <w:szCs w:val="12"/>
                </w:rPr>
              </w:pPr>
            </w:p>
            <w:p w14:paraId="611C342B" w14:textId="77777777" w:rsidR="00A76323" w:rsidRDefault="00A76323" w:rsidP="00F846E2">
              <w:pPr>
                <w:pStyle w:val="Rodap"/>
                <w:jc w:val="center"/>
                <w:rPr>
                  <w:rFonts w:ascii="Arial" w:hAnsi="Arial" w:cs="Arial"/>
                  <w:sz w:val="12"/>
                  <w:szCs w:val="12"/>
                </w:rPr>
              </w:pPr>
            </w:p>
          </w:tc>
          <w:tc>
            <w:tcPr>
              <w:tcW w:w="2835" w:type="dxa"/>
              <w:vMerge w:val="restart"/>
            </w:tcPr>
            <w:p w14:paraId="5722FFFE" w14:textId="77777777" w:rsidR="00A76323" w:rsidRDefault="00A76323" w:rsidP="00F846E2">
              <w:pPr>
                <w:pStyle w:val="Rodap"/>
                <w:jc w:val="center"/>
                <w:rPr>
                  <w:rFonts w:ascii="Times New Roman" w:hAnsi="Times New Roman"/>
                  <w:sz w:val="12"/>
                  <w:szCs w:val="12"/>
                </w:rPr>
              </w:pPr>
            </w:p>
            <w:p w14:paraId="5AF08C9C" w14:textId="77777777" w:rsidR="00A76323" w:rsidRDefault="00A76323" w:rsidP="00F846E2">
              <w:pPr>
                <w:pStyle w:val="Rodap"/>
                <w:jc w:val="center"/>
                <w:rPr>
                  <w:rFonts w:ascii="Times New Roman" w:hAnsi="Times New Roman"/>
                  <w:sz w:val="12"/>
                  <w:szCs w:val="12"/>
                </w:rPr>
              </w:pPr>
            </w:p>
            <w:p w14:paraId="1B5551BD" w14:textId="77777777" w:rsidR="00A76323" w:rsidRDefault="00A76323" w:rsidP="00F846E2">
              <w:pPr>
                <w:pStyle w:val="Rodap"/>
                <w:jc w:val="center"/>
                <w:rPr>
                  <w:rFonts w:ascii="Times New Roman" w:hAnsi="Times New Roman"/>
                  <w:sz w:val="12"/>
                  <w:szCs w:val="12"/>
                </w:rPr>
              </w:pPr>
            </w:p>
            <w:p w14:paraId="083FEF20" w14:textId="77777777" w:rsidR="00A76323" w:rsidRDefault="00A76323" w:rsidP="00F846E2">
              <w:pPr>
                <w:pStyle w:val="Rodap"/>
                <w:jc w:val="center"/>
                <w:rPr>
                  <w:rFonts w:ascii="Times New Roman" w:hAnsi="Times New Roman"/>
                  <w:sz w:val="12"/>
                  <w:szCs w:val="12"/>
                </w:rPr>
              </w:pPr>
            </w:p>
            <w:p w14:paraId="710D30AB" w14:textId="2BE195E3" w:rsidR="00A76323" w:rsidRPr="002D385A" w:rsidRDefault="00A76323" w:rsidP="00F846E2">
              <w:pPr>
                <w:pStyle w:val="Rodap"/>
                <w:jc w:val="center"/>
                <w:rPr>
                  <w:rFonts w:ascii="Times New Roman" w:hAnsi="Times New Roman"/>
                  <w:sz w:val="12"/>
                  <w:szCs w:val="12"/>
                </w:rPr>
              </w:pPr>
              <w:r w:rsidRPr="002D385A">
                <w:rPr>
                  <w:rFonts w:ascii="Times New Roman" w:hAnsi="Times New Roman"/>
                  <w:sz w:val="12"/>
                  <w:szCs w:val="12"/>
                </w:rPr>
                <w:t>GERALDINO PACHECO DE OLIVEIRA FILHO</w:t>
              </w:r>
            </w:p>
            <w:p w14:paraId="088C59C1" w14:textId="221107B5" w:rsidR="00A76323" w:rsidRPr="00F33393" w:rsidRDefault="00A76323" w:rsidP="00F846E2">
              <w:pPr>
                <w:pStyle w:val="Rodap"/>
                <w:rPr>
                  <w:rFonts w:ascii="Arial" w:hAnsi="Arial" w:cs="Arial"/>
                  <w:sz w:val="12"/>
                  <w:szCs w:val="12"/>
                </w:rPr>
              </w:pPr>
              <w:r w:rsidRPr="002D385A">
                <w:rPr>
                  <w:rFonts w:ascii="Times New Roman" w:hAnsi="Times New Roman"/>
                  <w:sz w:val="12"/>
                  <w:szCs w:val="12"/>
                </w:rPr>
                <w:t xml:space="preserve">                    PREFEITO MUNICIPAL</w:t>
              </w:r>
            </w:p>
          </w:tc>
        </w:tr>
        <w:tr w:rsidR="00A76323" w:rsidRPr="00F33393" w14:paraId="0D1635DF" w14:textId="77777777" w:rsidTr="00FD1F0A">
          <w:trPr>
            <w:trHeight w:val="408"/>
          </w:trPr>
          <w:tc>
            <w:tcPr>
              <w:tcW w:w="2977" w:type="dxa"/>
            </w:tcPr>
            <w:p w14:paraId="07A71736" w14:textId="77777777" w:rsidR="00A76323" w:rsidRDefault="00FD1F0A" w:rsidP="00FD1F0A">
              <w:pPr>
                <w:pStyle w:val="Rodap"/>
                <w:jc w:val="center"/>
                <w:rPr>
                  <w:rFonts w:ascii="Times New Roman" w:hAnsi="Times New Roman"/>
                  <w:sz w:val="12"/>
                  <w:szCs w:val="12"/>
                </w:rPr>
              </w:pPr>
              <w:r>
                <w:rPr>
                  <w:rFonts w:ascii="Times New Roman" w:hAnsi="Times New Roman"/>
                  <w:sz w:val="12"/>
                  <w:szCs w:val="12"/>
                </w:rPr>
                <w:t>VENANCIO PINTO DE SOUZA</w:t>
              </w:r>
            </w:p>
            <w:p w14:paraId="08200B69" w14:textId="52E9D2CA" w:rsidR="00FD1F0A" w:rsidRPr="00FD1F0A" w:rsidRDefault="00FD1F0A" w:rsidP="00FD1F0A">
              <w:pPr>
                <w:pStyle w:val="Rodap"/>
                <w:jc w:val="center"/>
                <w:rPr>
                  <w:rFonts w:ascii="Times New Roman" w:hAnsi="Times New Roman"/>
                  <w:sz w:val="12"/>
                  <w:szCs w:val="12"/>
                </w:rPr>
              </w:pPr>
              <w:r>
                <w:rPr>
                  <w:rFonts w:ascii="Times New Roman" w:hAnsi="Times New Roman"/>
                  <w:sz w:val="12"/>
                  <w:szCs w:val="12"/>
                </w:rPr>
                <w:t>DEPOSITO E MADEIREIRA CONSTRUTIVA LTDA</w:t>
              </w:r>
            </w:p>
          </w:tc>
          <w:tc>
            <w:tcPr>
              <w:tcW w:w="2547" w:type="dxa"/>
            </w:tcPr>
            <w:p w14:paraId="6D82212E" w14:textId="4A0C57CF" w:rsidR="00A76323" w:rsidRDefault="00A76323" w:rsidP="00F846E2">
              <w:pPr>
                <w:pStyle w:val="Rodap"/>
                <w:jc w:val="center"/>
                <w:rPr>
                  <w:rFonts w:ascii="Arial" w:hAnsi="Arial" w:cs="Arial"/>
                  <w:sz w:val="12"/>
                  <w:szCs w:val="12"/>
                </w:rPr>
              </w:pPr>
            </w:p>
          </w:tc>
          <w:tc>
            <w:tcPr>
              <w:tcW w:w="2835" w:type="dxa"/>
              <w:vMerge/>
            </w:tcPr>
            <w:p w14:paraId="343FC285" w14:textId="77777777" w:rsidR="00A76323" w:rsidRDefault="00A76323" w:rsidP="00F846E2">
              <w:pPr>
                <w:pStyle w:val="Rodap"/>
                <w:jc w:val="center"/>
                <w:rPr>
                  <w:rFonts w:ascii="Arial" w:hAnsi="Arial" w:cs="Arial"/>
                  <w:sz w:val="12"/>
                  <w:szCs w:val="12"/>
                </w:rPr>
              </w:pPr>
            </w:p>
          </w:tc>
        </w:tr>
      </w:tbl>
      <w:p w14:paraId="452E9E79" w14:textId="65890013" w:rsidR="00A76323" w:rsidRDefault="00A76323">
        <w:pPr>
          <w:pStyle w:val="Rodap"/>
          <w:jc w:val="right"/>
        </w:pPr>
        <w:r>
          <w:fldChar w:fldCharType="begin"/>
        </w:r>
        <w:r>
          <w:instrText>PAGE   \* MERGEFORMAT</w:instrText>
        </w:r>
        <w:r>
          <w:fldChar w:fldCharType="separate"/>
        </w:r>
        <w:r>
          <w:t>2</w:t>
        </w:r>
        <w:r>
          <w:fldChar w:fldCharType="end"/>
        </w:r>
      </w:p>
    </w:sdtContent>
  </w:sdt>
  <w:p w14:paraId="58CBE51D" w14:textId="77777777" w:rsidR="00A76323" w:rsidRDefault="00A7632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EB7D4" w14:textId="77777777" w:rsidR="00E96AF6" w:rsidRDefault="00E96AF6" w:rsidP="003D3A5B">
      <w:pPr>
        <w:spacing w:after="0" w:line="240" w:lineRule="auto"/>
      </w:pPr>
      <w:r>
        <w:separator/>
      </w:r>
    </w:p>
  </w:footnote>
  <w:footnote w:type="continuationSeparator" w:id="0">
    <w:p w14:paraId="024BC4A6" w14:textId="77777777" w:rsidR="00E96AF6" w:rsidRDefault="00E96AF6" w:rsidP="003D3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69EC4" w14:textId="77777777" w:rsidR="00A76323" w:rsidRPr="009C416B" w:rsidRDefault="00A76323" w:rsidP="00BA3EB1">
    <w:pPr>
      <w:pStyle w:val="Cabealho"/>
      <w:tabs>
        <w:tab w:val="left" w:pos="5245"/>
      </w:tabs>
      <w:rPr>
        <w:rFonts w:ascii="Times New Roman" w:hAnsi="Times New Roman"/>
        <w:b/>
        <w:bCs/>
      </w:rPr>
    </w:pPr>
    <w:r w:rsidRPr="00592FEE">
      <w:rPr>
        <w:rFonts w:ascii="Arial" w:hAnsi="Arial" w:cs="Arial"/>
        <w:noProof/>
      </w:rPr>
      <w:drawing>
        <wp:anchor distT="0" distB="0" distL="114300" distR="114300" simplePos="0" relativeHeight="251659264" behindDoc="1" locked="0" layoutInCell="1" allowOverlap="1" wp14:anchorId="73048A71" wp14:editId="104014DA">
          <wp:simplePos x="0" y="0"/>
          <wp:positionH relativeFrom="column">
            <wp:posOffset>-507365</wp:posOffset>
          </wp:positionH>
          <wp:positionV relativeFrom="paragraph">
            <wp:posOffset>635</wp:posOffset>
          </wp:positionV>
          <wp:extent cx="641350" cy="545465"/>
          <wp:effectExtent l="0" t="0" r="6350" b="6985"/>
          <wp:wrapTight wrapText="bothSides">
            <wp:wrapPolygon edited="0">
              <wp:start x="0" y="0"/>
              <wp:lineTo x="0" y="21122"/>
              <wp:lineTo x="21172" y="21122"/>
              <wp:lineTo x="21172" y="0"/>
              <wp:lineTo x="0" y="0"/>
            </wp:wrapPolygon>
          </wp:wrapTight>
          <wp:docPr id="1213757269" name="Imagem 1213757269"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1350" cy="545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rPr>
      <w:drawing>
        <wp:anchor distT="0" distB="0" distL="114300" distR="114300" simplePos="0" relativeHeight="251660288" behindDoc="0" locked="0" layoutInCell="1" allowOverlap="1" wp14:anchorId="056CB628" wp14:editId="3694D088">
          <wp:simplePos x="0" y="0"/>
          <wp:positionH relativeFrom="column">
            <wp:posOffset>4505325</wp:posOffset>
          </wp:positionH>
          <wp:positionV relativeFrom="paragraph">
            <wp:posOffset>169545</wp:posOffset>
          </wp:positionV>
          <wp:extent cx="1719580" cy="323850"/>
          <wp:effectExtent l="0" t="0" r="0" b="0"/>
          <wp:wrapSquare wrapText="bothSides"/>
          <wp:docPr id="94396129" name="Imagem 94396129"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9C416B">
      <w:rPr>
        <w:rFonts w:ascii="Times New Roman" w:hAnsi="Times New Roman"/>
        <w:b/>
        <w:bCs/>
      </w:rPr>
      <w:t>PREFEITURA MUNICIPAL DE SÃO BRÁS DO SUAÇUÍ</w:t>
    </w:r>
    <w:r w:rsidRPr="009C416B">
      <w:rPr>
        <w:rFonts w:ascii="Times New Roman" w:hAnsi="Times New Roman"/>
        <w:b/>
        <w:bCs/>
      </w:rPr>
      <w:br/>
      <w:t xml:space="preserve">                         ESTADO DE MINAS GERAIS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4"/>
      <w:numFmt w:val="decimal"/>
      <w:suff w:val="nothing"/>
      <w:lvlText w:val="%1."/>
      <w:lvlJc w:val="left"/>
      <w:pPr>
        <w:ind w:left="283" w:hanging="283"/>
      </w:pPr>
    </w:lvl>
    <w:lvl w:ilvl="1">
      <w:start w:val="12"/>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1" w15:restartNumberingAfterBreak="0">
    <w:nsid w:val="00000002"/>
    <w:multiLevelType w:val="multilevel"/>
    <w:tmpl w:val="00000002"/>
    <w:name w:val="WW8Num2"/>
    <w:lvl w:ilvl="0">
      <w:start w:val="14"/>
      <w:numFmt w:val="decimal"/>
      <w:suff w:val="nothing"/>
      <w:lvlText w:val="%1."/>
      <w:lvlJc w:val="left"/>
      <w:pPr>
        <w:ind w:left="283" w:hanging="283"/>
      </w:pPr>
    </w:lvl>
    <w:lvl w:ilvl="1">
      <w:start w:val="1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2" w15:restartNumberingAfterBreak="0">
    <w:nsid w:val="00000003"/>
    <w:multiLevelType w:val="multilevel"/>
    <w:tmpl w:val="00000003"/>
    <w:name w:val="WW8Num3"/>
    <w:lvl w:ilvl="0">
      <w:start w:val="14"/>
      <w:numFmt w:val="decimal"/>
      <w:suff w:val="nothing"/>
      <w:lvlText w:val="%1."/>
      <w:lvlJc w:val="left"/>
      <w:pPr>
        <w:ind w:left="283" w:hanging="283"/>
      </w:pPr>
    </w:lvl>
    <w:lvl w:ilvl="1">
      <w:start w:val="9"/>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3" w15:restartNumberingAfterBreak="0">
    <w:nsid w:val="00000004"/>
    <w:multiLevelType w:val="multilevel"/>
    <w:tmpl w:val="00000004"/>
    <w:name w:val="WW8Num4"/>
    <w:lvl w:ilvl="0">
      <w:start w:val="2"/>
      <w:numFmt w:val="decimal"/>
      <w:suff w:val="nothing"/>
      <w:lvlText w:val="%1."/>
      <w:lvlJc w:val="left"/>
      <w:pPr>
        <w:ind w:left="283" w:hanging="283"/>
      </w:pPr>
    </w:lvl>
    <w:lvl w:ilvl="1">
      <w:start w:val="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4"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5" w15:restartNumberingAfterBreak="0">
    <w:nsid w:val="27023FE5"/>
    <w:multiLevelType w:val="hybridMultilevel"/>
    <w:tmpl w:val="815653FC"/>
    <w:lvl w:ilvl="0" w:tplc="6C80DA42">
      <w:start w:val="1"/>
      <w:numFmt w:val="decimal"/>
      <w:lvlText w:val="%1."/>
      <w:lvlJc w:val="left"/>
      <w:pPr>
        <w:ind w:left="502"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9400701"/>
    <w:multiLevelType w:val="hybridMultilevel"/>
    <w:tmpl w:val="D1AAEB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96B0893"/>
    <w:multiLevelType w:val="multilevel"/>
    <w:tmpl w:val="75162A9E"/>
    <w:lvl w:ilvl="0">
      <w:start w:val="1"/>
      <w:numFmt w:val="decimal"/>
      <w:lvlText w:val="%1."/>
      <w:lvlJc w:val="left"/>
      <w:pPr>
        <w:ind w:left="360" w:hanging="360"/>
      </w:pPr>
    </w:lvl>
    <w:lvl w:ilvl="1">
      <w:start w:val="4"/>
      <w:numFmt w:val="decimal"/>
      <w:isLgl/>
      <w:lvlText w:val="%1.%2"/>
      <w:lvlJc w:val="left"/>
      <w:pPr>
        <w:ind w:left="2010" w:hanging="1275"/>
      </w:pPr>
      <w:rPr>
        <w:rFonts w:hint="default"/>
      </w:rPr>
    </w:lvl>
    <w:lvl w:ilvl="2">
      <w:start w:val="90"/>
      <w:numFmt w:val="decimal"/>
      <w:isLgl/>
      <w:lvlText w:val="%1.%2.%3"/>
      <w:lvlJc w:val="left"/>
      <w:pPr>
        <w:ind w:left="2745" w:hanging="1275"/>
      </w:pPr>
      <w:rPr>
        <w:rFonts w:hint="default"/>
      </w:rPr>
    </w:lvl>
    <w:lvl w:ilvl="3">
      <w:start w:val="51"/>
      <w:numFmt w:val="decimal"/>
      <w:isLgl/>
      <w:lvlText w:val="%1.%2.%3.%4"/>
      <w:lvlJc w:val="left"/>
      <w:pPr>
        <w:ind w:left="3480" w:hanging="1275"/>
      </w:pPr>
      <w:rPr>
        <w:rFonts w:hint="default"/>
      </w:rPr>
    </w:lvl>
    <w:lvl w:ilvl="4">
      <w:numFmt w:val="decimalZero"/>
      <w:isLgl/>
      <w:lvlText w:val="%1.%2.%3.%4.%5"/>
      <w:lvlJc w:val="left"/>
      <w:pPr>
        <w:ind w:left="4215" w:hanging="1275"/>
      </w:pPr>
      <w:rPr>
        <w:rFonts w:hint="default"/>
      </w:rPr>
    </w:lvl>
    <w:lvl w:ilvl="5">
      <w:start w:val="1"/>
      <w:numFmt w:val="decimalZero"/>
      <w:isLgl/>
      <w:lvlText w:val="%1.%2.%3.%4.%5.%6"/>
      <w:lvlJc w:val="left"/>
      <w:pPr>
        <w:ind w:left="4950" w:hanging="1275"/>
      </w:pPr>
      <w:rPr>
        <w:rFonts w:hint="default"/>
      </w:rPr>
    </w:lvl>
    <w:lvl w:ilvl="6">
      <w:start w:val="1"/>
      <w:numFmt w:val="decimal"/>
      <w:isLgl/>
      <w:lvlText w:val="%1.%2.%3.%4.%5.%6.%7"/>
      <w:lvlJc w:val="left"/>
      <w:pPr>
        <w:ind w:left="5850" w:hanging="1440"/>
      </w:pPr>
      <w:rPr>
        <w:rFonts w:hint="default"/>
      </w:rPr>
    </w:lvl>
    <w:lvl w:ilvl="7">
      <w:start w:val="1"/>
      <w:numFmt w:val="decimal"/>
      <w:isLgl/>
      <w:lvlText w:val="%1.%2.%3.%4.%5.%6.%7.%8"/>
      <w:lvlJc w:val="left"/>
      <w:pPr>
        <w:ind w:left="6585" w:hanging="1440"/>
      </w:pPr>
      <w:rPr>
        <w:rFonts w:hint="default"/>
      </w:rPr>
    </w:lvl>
    <w:lvl w:ilvl="8">
      <w:start w:val="1"/>
      <w:numFmt w:val="decimal"/>
      <w:isLgl/>
      <w:lvlText w:val="%1.%2.%3.%4.%5.%6.%7.%8.%9"/>
      <w:lvlJc w:val="left"/>
      <w:pPr>
        <w:ind w:left="7680" w:hanging="1800"/>
      </w:pPr>
      <w:rPr>
        <w:rFonts w:hint="default"/>
      </w:rPr>
    </w:lvl>
  </w:abstractNum>
  <w:abstractNum w:abstractNumId="8" w15:restartNumberingAfterBreak="0">
    <w:nsid w:val="39BB6B6D"/>
    <w:multiLevelType w:val="hybridMultilevel"/>
    <w:tmpl w:val="0992647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8DB17C1"/>
    <w:multiLevelType w:val="hybridMultilevel"/>
    <w:tmpl w:val="4E3CC25E"/>
    <w:lvl w:ilvl="0" w:tplc="0B0E9AFC">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0" w15:restartNumberingAfterBreak="0">
    <w:nsid w:val="716F7A22"/>
    <w:multiLevelType w:val="hybridMultilevel"/>
    <w:tmpl w:val="B1F6B472"/>
    <w:lvl w:ilvl="0" w:tplc="310E4A3A">
      <w:start w:val="1"/>
      <w:numFmt w:val="lowerLetter"/>
      <w:lvlText w:val="%1)"/>
      <w:lvlJc w:val="left"/>
      <w:pPr>
        <w:ind w:left="1068" w:hanging="360"/>
      </w:pPr>
      <w:rPr>
        <w:rFonts w:hint="default"/>
        <w:b/>
        <w:i w:val="0"/>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15:restartNumberingAfterBreak="0">
    <w:nsid w:val="76487359"/>
    <w:multiLevelType w:val="hybridMultilevel"/>
    <w:tmpl w:val="0992647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665519723">
    <w:abstractNumId w:val="4"/>
  </w:num>
  <w:num w:numId="2" w16cid:durableId="2020229310">
    <w:abstractNumId w:val="10"/>
  </w:num>
  <w:num w:numId="3" w16cid:durableId="917592030">
    <w:abstractNumId w:val="7"/>
  </w:num>
  <w:num w:numId="4" w16cid:durableId="1992907192">
    <w:abstractNumId w:val="9"/>
  </w:num>
  <w:num w:numId="5" w16cid:durableId="1185946314">
    <w:abstractNumId w:val="5"/>
  </w:num>
  <w:num w:numId="6" w16cid:durableId="1952275858">
    <w:abstractNumId w:val="6"/>
  </w:num>
  <w:num w:numId="7" w16cid:durableId="293101314">
    <w:abstractNumId w:val="8"/>
  </w:num>
  <w:num w:numId="8" w16cid:durableId="248928918">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A5B"/>
    <w:rsid w:val="00001553"/>
    <w:rsid w:val="00002AB0"/>
    <w:rsid w:val="00003399"/>
    <w:rsid w:val="00004192"/>
    <w:rsid w:val="00004362"/>
    <w:rsid w:val="00004B5F"/>
    <w:rsid w:val="0000519D"/>
    <w:rsid w:val="00005F5D"/>
    <w:rsid w:val="00007E58"/>
    <w:rsid w:val="00010085"/>
    <w:rsid w:val="00011638"/>
    <w:rsid w:val="00011EB8"/>
    <w:rsid w:val="000121F4"/>
    <w:rsid w:val="00012C42"/>
    <w:rsid w:val="00013020"/>
    <w:rsid w:val="00013067"/>
    <w:rsid w:val="00013234"/>
    <w:rsid w:val="00015110"/>
    <w:rsid w:val="000154E9"/>
    <w:rsid w:val="000155A2"/>
    <w:rsid w:val="00016FF4"/>
    <w:rsid w:val="00017AA0"/>
    <w:rsid w:val="00020A0C"/>
    <w:rsid w:val="00020A5F"/>
    <w:rsid w:val="00021C17"/>
    <w:rsid w:val="00022402"/>
    <w:rsid w:val="00022931"/>
    <w:rsid w:val="0002394D"/>
    <w:rsid w:val="000247F9"/>
    <w:rsid w:val="000248FE"/>
    <w:rsid w:val="00024BED"/>
    <w:rsid w:val="000266AB"/>
    <w:rsid w:val="000271E4"/>
    <w:rsid w:val="00030E8E"/>
    <w:rsid w:val="0003100A"/>
    <w:rsid w:val="00031D80"/>
    <w:rsid w:val="00033A01"/>
    <w:rsid w:val="00033B51"/>
    <w:rsid w:val="00033D75"/>
    <w:rsid w:val="00034FE7"/>
    <w:rsid w:val="0003515C"/>
    <w:rsid w:val="00036A8D"/>
    <w:rsid w:val="00036D5B"/>
    <w:rsid w:val="00036E20"/>
    <w:rsid w:val="0003711D"/>
    <w:rsid w:val="000408F8"/>
    <w:rsid w:val="000409FA"/>
    <w:rsid w:val="00040AF3"/>
    <w:rsid w:val="000413CF"/>
    <w:rsid w:val="0004278F"/>
    <w:rsid w:val="0004283D"/>
    <w:rsid w:val="00042BAA"/>
    <w:rsid w:val="00043094"/>
    <w:rsid w:val="0004386F"/>
    <w:rsid w:val="00044771"/>
    <w:rsid w:val="000449A5"/>
    <w:rsid w:val="00045E1B"/>
    <w:rsid w:val="000460C7"/>
    <w:rsid w:val="000463D0"/>
    <w:rsid w:val="00046C95"/>
    <w:rsid w:val="00046FA7"/>
    <w:rsid w:val="000471E2"/>
    <w:rsid w:val="000474C2"/>
    <w:rsid w:val="00047569"/>
    <w:rsid w:val="00047C1C"/>
    <w:rsid w:val="00047C69"/>
    <w:rsid w:val="0005018C"/>
    <w:rsid w:val="0005021B"/>
    <w:rsid w:val="00050CDC"/>
    <w:rsid w:val="00052748"/>
    <w:rsid w:val="00052912"/>
    <w:rsid w:val="00052C13"/>
    <w:rsid w:val="00055D7D"/>
    <w:rsid w:val="00057804"/>
    <w:rsid w:val="00060A6D"/>
    <w:rsid w:val="00060AC3"/>
    <w:rsid w:val="000615AC"/>
    <w:rsid w:val="00061D41"/>
    <w:rsid w:val="00061FF9"/>
    <w:rsid w:val="00062176"/>
    <w:rsid w:val="00062F15"/>
    <w:rsid w:val="00063D09"/>
    <w:rsid w:val="00063F0D"/>
    <w:rsid w:val="000649E8"/>
    <w:rsid w:val="00064ECD"/>
    <w:rsid w:val="0006654F"/>
    <w:rsid w:val="00067515"/>
    <w:rsid w:val="00067660"/>
    <w:rsid w:val="00067D2D"/>
    <w:rsid w:val="00071837"/>
    <w:rsid w:val="000742D6"/>
    <w:rsid w:val="000742F4"/>
    <w:rsid w:val="00075617"/>
    <w:rsid w:val="00076A72"/>
    <w:rsid w:val="000773A0"/>
    <w:rsid w:val="00082E2E"/>
    <w:rsid w:val="00083B29"/>
    <w:rsid w:val="00083CF4"/>
    <w:rsid w:val="0008492A"/>
    <w:rsid w:val="00084CBC"/>
    <w:rsid w:val="00087329"/>
    <w:rsid w:val="00087503"/>
    <w:rsid w:val="000879A9"/>
    <w:rsid w:val="00087C19"/>
    <w:rsid w:val="0009003E"/>
    <w:rsid w:val="00090C73"/>
    <w:rsid w:val="000916A6"/>
    <w:rsid w:val="000918E3"/>
    <w:rsid w:val="000921B2"/>
    <w:rsid w:val="00092CAB"/>
    <w:rsid w:val="00093AD8"/>
    <w:rsid w:val="000947B4"/>
    <w:rsid w:val="00094CF6"/>
    <w:rsid w:val="0009569D"/>
    <w:rsid w:val="000957D6"/>
    <w:rsid w:val="0009621E"/>
    <w:rsid w:val="00097381"/>
    <w:rsid w:val="00097ECC"/>
    <w:rsid w:val="000A0460"/>
    <w:rsid w:val="000A0B0E"/>
    <w:rsid w:val="000A0C4A"/>
    <w:rsid w:val="000A0CBA"/>
    <w:rsid w:val="000A0D52"/>
    <w:rsid w:val="000A1737"/>
    <w:rsid w:val="000A288B"/>
    <w:rsid w:val="000A31D7"/>
    <w:rsid w:val="000A37E0"/>
    <w:rsid w:val="000A3E90"/>
    <w:rsid w:val="000A4161"/>
    <w:rsid w:val="000A44AA"/>
    <w:rsid w:val="000A580A"/>
    <w:rsid w:val="000A69F6"/>
    <w:rsid w:val="000A6BF1"/>
    <w:rsid w:val="000A6E6A"/>
    <w:rsid w:val="000A7B5B"/>
    <w:rsid w:val="000B0507"/>
    <w:rsid w:val="000B0CA7"/>
    <w:rsid w:val="000B0F3B"/>
    <w:rsid w:val="000B1743"/>
    <w:rsid w:val="000B3E90"/>
    <w:rsid w:val="000B41FC"/>
    <w:rsid w:val="000B4564"/>
    <w:rsid w:val="000B5C79"/>
    <w:rsid w:val="000B67B1"/>
    <w:rsid w:val="000B7B72"/>
    <w:rsid w:val="000B7C05"/>
    <w:rsid w:val="000C00EB"/>
    <w:rsid w:val="000C33DE"/>
    <w:rsid w:val="000C4589"/>
    <w:rsid w:val="000C46FE"/>
    <w:rsid w:val="000C4A7B"/>
    <w:rsid w:val="000C4C16"/>
    <w:rsid w:val="000C57F8"/>
    <w:rsid w:val="000C5DC3"/>
    <w:rsid w:val="000C6574"/>
    <w:rsid w:val="000C6739"/>
    <w:rsid w:val="000C69D3"/>
    <w:rsid w:val="000C7E3E"/>
    <w:rsid w:val="000D00EA"/>
    <w:rsid w:val="000D075B"/>
    <w:rsid w:val="000D0C7D"/>
    <w:rsid w:val="000D202D"/>
    <w:rsid w:val="000D2507"/>
    <w:rsid w:val="000D2732"/>
    <w:rsid w:val="000D2B25"/>
    <w:rsid w:val="000D3821"/>
    <w:rsid w:val="000D3A93"/>
    <w:rsid w:val="000D4272"/>
    <w:rsid w:val="000D4D10"/>
    <w:rsid w:val="000D54D1"/>
    <w:rsid w:val="000D6B3E"/>
    <w:rsid w:val="000D789B"/>
    <w:rsid w:val="000D7BF9"/>
    <w:rsid w:val="000E23BD"/>
    <w:rsid w:val="000E256C"/>
    <w:rsid w:val="000E30DF"/>
    <w:rsid w:val="000E537A"/>
    <w:rsid w:val="000E5CA9"/>
    <w:rsid w:val="000E6E0A"/>
    <w:rsid w:val="000E6FDE"/>
    <w:rsid w:val="000E7C9F"/>
    <w:rsid w:val="000F1895"/>
    <w:rsid w:val="000F1D53"/>
    <w:rsid w:val="000F307D"/>
    <w:rsid w:val="000F30A3"/>
    <w:rsid w:val="000F31F3"/>
    <w:rsid w:val="000F33CB"/>
    <w:rsid w:val="000F44DD"/>
    <w:rsid w:val="000F4D03"/>
    <w:rsid w:val="000F52E0"/>
    <w:rsid w:val="000F5BF4"/>
    <w:rsid w:val="000F5E49"/>
    <w:rsid w:val="000F6581"/>
    <w:rsid w:val="000F7A2D"/>
    <w:rsid w:val="00100E90"/>
    <w:rsid w:val="001018DA"/>
    <w:rsid w:val="0010205B"/>
    <w:rsid w:val="00102207"/>
    <w:rsid w:val="00102B8B"/>
    <w:rsid w:val="00102F5A"/>
    <w:rsid w:val="00103769"/>
    <w:rsid w:val="00103B17"/>
    <w:rsid w:val="00104653"/>
    <w:rsid w:val="001049CC"/>
    <w:rsid w:val="00104C6B"/>
    <w:rsid w:val="001053EF"/>
    <w:rsid w:val="00105BAB"/>
    <w:rsid w:val="001069E5"/>
    <w:rsid w:val="00106D5B"/>
    <w:rsid w:val="00107079"/>
    <w:rsid w:val="001071F3"/>
    <w:rsid w:val="00107B97"/>
    <w:rsid w:val="00110A05"/>
    <w:rsid w:val="00110BBC"/>
    <w:rsid w:val="00110E65"/>
    <w:rsid w:val="00111070"/>
    <w:rsid w:val="00111586"/>
    <w:rsid w:val="001119F8"/>
    <w:rsid w:val="00112CE0"/>
    <w:rsid w:val="00113EA1"/>
    <w:rsid w:val="00114A01"/>
    <w:rsid w:val="00114F0E"/>
    <w:rsid w:val="001161BA"/>
    <w:rsid w:val="001167E5"/>
    <w:rsid w:val="00116C20"/>
    <w:rsid w:val="00116D0B"/>
    <w:rsid w:val="001201BD"/>
    <w:rsid w:val="00120BDB"/>
    <w:rsid w:val="00120C15"/>
    <w:rsid w:val="00121262"/>
    <w:rsid w:val="001220FE"/>
    <w:rsid w:val="00122EED"/>
    <w:rsid w:val="0012433A"/>
    <w:rsid w:val="00124703"/>
    <w:rsid w:val="001249CB"/>
    <w:rsid w:val="00124F46"/>
    <w:rsid w:val="00125AE2"/>
    <w:rsid w:val="00125C39"/>
    <w:rsid w:val="001261FD"/>
    <w:rsid w:val="00126C7A"/>
    <w:rsid w:val="0012750E"/>
    <w:rsid w:val="0012766E"/>
    <w:rsid w:val="00127B15"/>
    <w:rsid w:val="00127FA7"/>
    <w:rsid w:val="00130387"/>
    <w:rsid w:val="00130D1E"/>
    <w:rsid w:val="00131C41"/>
    <w:rsid w:val="00132922"/>
    <w:rsid w:val="0013367B"/>
    <w:rsid w:val="0013395F"/>
    <w:rsid w:val="00133E24"/>
    <w:rsid w:val="001366CD"/>
    <w:rsid w:val="00136912"/>
    <w:rsid w:val="00137371"/>
    <w:rsid w:val="0013773E"/>
    <w:rsid w:val="00137A74"/>
    <w:rsid w:val="00141E79"/>
    <w:rsid w:val="001423FC"/>
    <w:rsid w:val="00142BB7"/>
    <w:rsid w:val="00142C4D"/>
    <w:rsid w:val="00143320"/>
    <w:rsid w:val="00144CA9"/>
    <w:rsid w:val="001455F9"/>
    <w:rsid w:val="00145D82"/>
    <w:rsid w:val="00146093"/>
    <w:rsid w:val="001464C6"/>
    <w:rsid w:val="00146CF5"/>
    <w:rsid w:val="00146D9C"/>
    <w:rsid w:val="001472B6"/>
    <w:rsid w:val="001478C4"/>
    <w:rsid w:val="00147901"/>
    <w:rsid w:val="001502F8"/>
    <w:rsid w:val="0015051E"/>
    <w:rsid w:val="001506E5"/>
    <w:rsid w:val="0015072E"/>
    <w:rsid w:val="00151514"/>
    <w:rsid w:val="001540D5"/>
    <w:rsid w:val="00154FAD"/>
    <w:rsid w:val="00155788"/>
    <w:rsid w:val="00155EBC"/>
    <w:rsid w:val="001567DC"/>
    <w:rsid w:val="00157CC9"/>
    <w:rsid w:val="001611E7"/>
    <w:rsid w:val="001615BC"/>
    <w:rsid w:val="00162870"/>
    <w:rsid w:val="00163F04"/>
    <w:rsid w:val="001640BE"/>
    <w:rsid w:val="0016422B"/>
    <w:rsid w:val="001644C0"/>
    <w:rsid w:val="001646D9"/>
    <w:rsid w:val="00164AD7"/>
    <w:rsid w:val="0016516F"/>
    <w:rsid w:val="00165E62"/>
    <w:rsid w:val="0016627C"/>
    <w:rsid w:val="0016704E"/>
    <w:rsid w:val="00167380"/>
    <w:rsid w:val="001673E4"/>
    <w:rsid w:val="00167571"/>
    <w:rsid w:val="00167C62"/>
    <w:rsid w:val="00167FBB"/>
    <w:rsid w:val="00170D98"/>
    <w:rsid w:val="0017188A"/>
    <w:rsid w:val="0017451F"/>
    <w:rsid w:val="001756CE"/>
    <w:rsid w:val="00176BA3"/>
    <w:rsid w:val="00176F14"/>
    <w:rsid w:val="001803B7"/>
    <w:rsid w:val="00180622"/>
    <w:rsid w:val="00180786"/>
    <w:rsid w:val="001825EA"/>
    <w:rsid w:val="00182C63"/>
    <w:rsid w:val="0018429C"/>
    <w:rsid w:val="001850AE"/>
    <w:rsid w:val="001851CD"/>
    <w:rsid w:val="0018673D"/>
    <w:rsid w:val="001876A5"/>
    <w:rsid w:val="00187E0F"/>
    <w:rsid w:val="00191F91"/>
    <w:rsid w:val="001922C6"/>
    <w:rsid w:val="00192FD2"/>
    <w:rsid w:val="00193BCE"/>
    <w:rsid w:val="00194F7E"/>
    <w:rsid w:val="001959C9"/>
    <w:rsid w:val="00195FAA"/>
    <w:rsid w:val="00197C72"/>
    <w:rsid w:val="00197CCA"/>
    <w:rsid w:val="001A0256"/>
    <w:rsid w:val="001A08EE"/>
    <w:rsid w:val="001A3993"/>
    <w:rsid w:val="001A3A2E"/>
    <w:rsid w:val="001A45C9"/>
    <w:rsid w:val="001A5C7F"/>
    <w:rsid w:val="001A60E9"/>
    <w:rsid w:val="001A78C8"/>
    <w:rsid w:val="001B0607"/>
    <w:rsid w:val="001B0BA4"/>
    <w:rsid w:val="001B0F30"/>
    <w:rsid w:val="001B12DC"/>
    <w:rsid w:val="001B18C6"/>
    <w:rsid w:val="001B2B3E"/>
    <w:rsid w:val="001B3221"/>
    <w:rsid w:val="001B3332"/>
    <w:rsid w:val="001B3F15"/>
    <w:rsid w:val="001B40A9"/>
    <w:rsid w:val="001B434F"/>
    <w:rsid w:val="001B43AF"/>
    <w:rsid w:val="001B57A3"/>
    <w:rsid w:val="001B6919"/>
    <w:rsid w:val="001C054D"/>
    <w:rsid w:val="001C0650"/>
    <w:rsid w:val="001C15D9"/>
    <w:rsid w:val="001C350B"/>
    <w:rsid w:val="001C3D80"/>
    <w:rsid w:val="001C4B2D"/>
    <w:rsid w:val="001C7603"/>
    <w:rsid w:val="001D1DA6"/>
    <w:rsid w:val="001D2056"/>
    <w:rsid w:val="001D3503"/>
    <w:rsid w:val="001D3BF8"/>
    <w:rsid w:val="001D55F5"/>
    <w:rsid w:val="001D6741"/>
    <w:rsid w:val="001D7080"/>
    <w:rsid w:val="001D71B9"/>
    <w:rsid w:val="001D72A2"/>
    <w:rsid w:val="001D7373"/>
    <w:rsid w:val="001E0236"/>
    <w:rsid w:val="001E1C1D"/>
    <w:rsid w:val="001E1C8E"/>
    <w:rsid w:val="001E2490"/>
    <w:rsid w:val="001E3599"/>
    <w:rsid w:val="001E365F"/>
    <w:rsid w:val="001E4779"/>
    <w:rsid w:val="001E6C82"/>
    <w:rsid w:val="001E7319"/>
    <w:rsid w:val="001E7B5B"/>
    <w:rsid w:val="001F070B"/>
    <w:rsid w:val="001F08DC"/>
    <w:rsid w:val="001F16BB"/>
    <w:rsid w:val="001F1EEB"/>
    <w:rsid w:val="001F1F14"/>
    <w:rsid w:val="001F2928"/>
    <w:rsid w:val="001F2E07"/>
    <w:rsid w:val="001F2F9F"/>
    <w:rsid w:val="001F34E5"/>
    <w:rsid w:val="001F47C8"/>
    <w:rsid w:val="001F7012"/>
    <w:rsid w:val="001F7537"/>
    <w:rsid w:val="001F7FD4"/>
    <w:rsid w:val="0020024E"/>
    <w:rsid w:val="00200BD4"/>
    <w:rsid w:val="00201C78"/>
    <w:rsid w:val="00202893"/>
    <w:rsid w:val="00202B62"/>
    <w:rsid w:val="00204A5A"/>
    <w:rsid w:val="00204AB2"/>
    <w:rsid w:val="00205627"/>
    <w:rsid w:val="00205E78"/>
    <w:rsid w:val="0020648D"/>
    <w:rsid w:val="00207476"/>
    <w:rsid w:val="00207FD7"/>
    <w:rsid w:val="002105A9"/>
    <w:rsid w:val="0021135E"/>
    <w:rsid w:val="00211DFA"/>
    <w:rsid w:val="002128B5"/>
    <w:rsid w:val="00213321"/>
    <w:rsid w:val="00213407"/>
    <w:rsid w:val="002143F7"/>
    <w:rsid w:val="00214454"/>
    <w:rsid w:val="00214F01"/>
    <w:rsid w:val="00215779"/>
    <w:rsid w:val="00216A21"/>
    <w:rsid w:val="00217F77"/>
    <w:rsid w:val="002209AE"/>
    <w:rsid w:val="00220C4E"/>
    <w:rsid w:val="0022185C"/>
    <w:rsid w:val="00222F46"/>
    <w:rsid w:val="002237FD"/>
    <w:rsid w:val="00224314"/>
    <w:rsid w:val="0022440A"/>
    <w:rsid w:val="00224454"/>
    <w:rsid w:val="0022601F"/>
    <w:rsid w:val="00226419"/>
    <w:rsid w:val="002268F4"/>
    <w:rsid w:val="00226E3F"/>
    <w:rsid w:val="00227646"/>
    <w:rsid w:val="002276BE"/>
    <w:rsid w:val="0023047D"/>
    <w:rsid w:val="002308DA"/>
    <w:rsid w:val="00231669"/>
    <w:rsid w:val="00231884"/>
    <w:rsid w:val="00231C47"/>
    <w:rsid w:val="00232C5D"/>
    <w:rsid w:val="00232DFA"/>
    <w:rsid w:val="00233662"/>
    <w:rsid w:val="00233820"/>
    <w:rsid w:val="00234397"/>
    <w:rsid w:val="00234B24"/>
    <w:rsid w:val="00235DF4"/>
    <w:rsid w:val="00235FA2"/>
    <w:rsid w:val="00236870"/>
    <w:rsid w:val="002377D4"/>
    <w:rsid w:val="002378E4"/>
    <w:rsid w:val="00237E88"/>
    <w:rsid w:val="00237EE7"/>
    <w:rsid w:val="00240255"/>
    <w:rsid w:val="00240CCD"/>
    <w:rsid w:val="002410F5"/>
    <w:rsid w:val="00242231"/>
    <w:rsid w:val="002425F5"/>
    <w:rsid w:val="00243820"/>
    <w:rsid w:val="002447D3"/>
    <w:rsid w:val="00244F7F"/>
    <w:rsid w:val="0024657F"/>
    <w:rsid w:val="002465EA"/>
    <w:rsid w:val="00247079"/>
    <w:rsid w:val="002473F7"/>
    <w:rsid w:val="00247BAB"/>
    <w:rsid w:val="00247E77"/>
    <w:rsid w:val="00251CF2"/>
    <w:rsid w:val="00252408"/>
    <w:rsid w:val="00253F81"/>
    <w:rsid w:val="00255CFB"/>
    <w:rsid w:val="00255D34"/>
    <w:rsid w:val="002600EA"/>
    <w:rsid w:val="00260A8C"/>
    <w:rsid w:val="00260E01"/>
    <w:rsid w:val="00260E48"/>
    <w:rsid w:val="00261C27"/>
    <w:rsid w:val="00262611"/>
    <w:rsid w:val="0026365A"/>
    <w:rsid w:val="0026373F"/>
    <w:rsid w:val="00263D20"/>
    <w:rsid w:val="002642A6"/>
    <w:rsid w:val="00265A1B"/>
    <w:rsid w:val="002662FD"/>
    <w:rsid w:val="00266A87"/>
    <w:rsid w:val="00267518"/>
    <w:rsid w:val="0027166B"/>
    <w:rsid w:val="0027400D"/>
    <w:rsid w:val="002748A0"/>
    <w:rsid w:val="00275113"/>
    <w:rsid w:val="00275146"/>
    <w:rsid w:val="00275742"/>
    <w:rsid w:val="00275A3A"/>
    <w:rsid w:val="00275CF7"/>
    <w:rsid w:val="00277458"/>
    <w:rsid w:val="00280272"/>
    <w:rsid w:val="0028093F"/>
    <w:rsid w:val="00281B5D"/>
    <w:rsid w:val="00281F6C"/>
    <w:rsid w:val="00282825"/>
    <w:rsid w:val="0028377E"/>
    <w:rsid w:val="00283BC2"/>
    <w:rsid w:val="00283CF0"/>
    <w:rsid w:val="00283D67"/>
    <w:rsid w:val="002840CD"/>
    <w:rsid w:val="0028432C"/>
    <w:rsid w:val="0028545A"/>
    <w:rsid w:val="00285BE8"/>
    <w:rsid w:val="00286E8C"/>
    <w:rsid w:val="00286F79"/>
    <w:rsid w:val="00287157"/>
    <w:rsid w:val="0028765B"/>
    <w:rsid w:val="002878A2"/>
    <w:rsid w:val="00287EDD"/>
    <w:rsid w:val="00290317"/>
    <w:rsid w:val="002906F8"/>
    <w:rsid w:val="00291AAC"/>
    <w:rsid w:val="002920CC"/>
    <w:rsid w:val="002924AF"/>
    <w:rsid w:val="002928D7"/>
    <w:rsid w:val="00292930"/>
    <w:rsid w:val="002929DC"/>
    <w:rsid w:val="00292E1A"/>
    <w:rsid w:val="00294B27"/>
    <w:rsid w:val="00294ED2"/>
    <w:rsid w:val="00295DAB"/>
    <w:rsid w:val="00295F74"/>
    <w:rsid w:val="00296286"/>
    <w:rsid w:val="002964B1"/>
    <w:rsid w:val="00296ECD"/>
    <w:rsid w:val="00296F97"/>
    <w:rsid w:val="002A0A9F"/>
    <w:rsid w:val="002A14B3"/>
    <w:rsid w:val="002A15ED"/>
    <w:rsid w:val="002A26D7"/>
    <w:rsid w:val="002A2898"/>
    <w:rsid w:val="002A2A9E"/>
    <w:rsid w:val="002A4CB1"/>
    <w:rsid w:val="002A5817"/>
    <w:rsid w:val="002A6C12"/>
    <w:rsid w:val="002A715A"/>
    <w:rsid w:val="002A791E"/>
    <w:rsid w:val="002A792C"/>
    <w:rsid w:val="002B0B80"/>
    <w:rsid w:val="002B15BF"/>
    <w:rsid w:val="002B1780"/>
    <w:rsid w:val="002B2F81"/>
    <w:rsid w:val="002B4795"/>
    <w:rsid w:val="002B5B40"/>
    <w:rsid w:val="002B5E90"/>
    <w:rsid w:val="002B5FCF"/>
    <w:rsid w:val="002B6C7F"/>
    <w:rsid w:val="002B76DE"/>
    <w:rsid w:val="002C097A"/>
    <w:rsid w:val="002C25E0"/>
    <w:rsid w:val="002C2D10"/>
    <w:rsid w:val="002C30D5"/>
    <w:rsid w:val="002C33FA"/>
    <w:rsid w:val="002C4659"/>
    <w:rsid w:val="002C4AC4"/>
    <w:rsid w:val="002C4B3A"/>
    <w:rsid w:val="002C4E29"/>
    <w:rsid w:val="002C52D2"/>
    <w:rsid w:val="002C6899"/>
    <w:rsid w:val="002C6E17"/>
    <w:rsid w:val="002D0540"/>
    <w:rsid w:val="002D0772"/>
    <w:rsid w:val="002D0C73"/>
    <w:rsid w:val="002D18AF"/>
    <w:rsid w:val="002D23C9"/>
    <w:rsid w:val="002D275A"/>
    <w:rsid w:val="002D4D85"/>
    <w:rsid w:val="002D53AC"/>
    <w:rsid w:val="002D636E"/>
    <w:rsid w:val="002D6EB2"/>
    <w:rsid w:val="002D70B1"/>
    <w:rsid w:val="002D7698"/>
    <w:rsid w:val="002D76A1"/>
    <w:rsid w:val="002E19F8"/>
    <w:rsid w:val="002E1F73"/>
    <w:rsid w:val="002E455F"/>
    <w:rsid w:val="002E4F8D"/>
    <w:rsid w:val="002E59CC"/>
    <w:rsid w:val="002E7517"/>
    <w:rsid w:val="002E768E"/>
    <w:rsid w:val="002E7962"/>
    <w:rsid w:val="002E7F53"/>
    <w:rsid w:val="002F183A"/>
    <w:rsid w:val="002F239F"/>
    <w:rsid w:val="002F2BD9"/>
    <w:rsid w:val="002F4890"/>
    <w:rsid w:val="002F48F6"/>
    <w:rsid w:val="002F4925"/>
    <w:rsid w:val="002F52D6"/>
    <w:rsid w:val="002F6647"/>
    <w:rsid w:val="002F71A6"/>
    <w:rsid w:val="002F71DC"/>
    <w:rsid w:val="002F757E"/>
    <w:rsid w:val="00300089"/>
    <w:rsid w:val="00300161"/>
    <w:rsid w:val="003005AA"/>
    <w:rsid w:val="00300E99"/>
    <w:rsid w:val="0030178F"/>
    <w:rsid w:val="00301B77"/>
    <w:rsid w:val="003021CD"/>
    <w:rsid w:val="00303B25"/>
    <w:rsid w:val="003045AD"/>
    <w:rsid w:val="00304A86"/>
    <w:rsid w:val="00306204"/>
    <w:rsid w:val="003066B0"/>
    <w:rsid w:val="0030708E"/>
    <w:rsid w:val="00307129"/>
    <w:rsid w:val="003104F2"/>
    <w:rsid w:val="00310543"/>
    <w:rsid w:val="00310636"/>
    <w:rsid w:val="0031153D"/>
    <w:rsid w:val="00312FCB"/>
    <w:rsid w:val="00313123"/>
    <w:rsid w:val="00313C06"/>
    <w:rsid w:val="00313D02"/>
    <w:rsid w:val="0031524C"/>
    <w:rsid w:val="003153D9"/>
    <w:rsid w:val="0031583D"/>
    <w:rsid w:val="00315A9D"/>
    <w:rsid w:val="003175E8"/>
    <w:rsid w:val="00317CB0"/>
    <w:rsid w:val="00317E15"/>
    <w:rsid w:val="0032066F"/>
    <w:rsid w:val="00320E15"/>
    <w:rsid w:val="00321578"/>
    <w:rsid w:val="00323115"/>
    <w:rsid w:val="00323515"/>
    <w:rsid w:val="00323AAB"/>
    <w:rsid w:val="0032411D"/>
    <w:rsid w:val="00324384"/>
    <w:rsid w:val="00324C71"/>
    <w:rsid w:val="00324EB6"/>
    <w:rsid w:val="003250DA"/>
    <w:rsid w:val="0032714B"/>
    <w:rsid w:val="00327287"/>
    <w:rsid w:val="00327884"/>
    <w:rsid w:val="0033048C"/>
    <w:rsid w:val="003309E2"/>
    <w:rsid w:val="00331C8F"/>
    <w:rsid w:val="00332B39"/>
    <w:rsid w:val="003334F1"/>
    <w:rsid w:val="00337BAE"/>
    <w:rsid w:val="00341ECC"/>
    <w:rsid w:val="00342017"/>
    <w:rsid w:val="003421BF"/>
    <w:rsid w:val="0034248E"/>
    <w:rsid w:val="00342FFD"/>
    <w:rsid w:val="003433B6"/>
    <w:rsid w:val="00343E90"/>
    <w:rsid w:val="0034597A"/>
    <w:rsid w:val="00345FE3"/>
    <w:rsid w:val="003468A7"/>
    <w:rsid w:val="00346F14"/>
    <w:rsid w:val="00350243"/>
    <w:rsid w:val="003502C1"/>
    <w:rsid w:val="00350525"/>
    <w:rsid w:val="003509F3"/>
    <w:rsid w:val="00350EEF"/>
    <w:rsid w:val="0035137D"/>
    <w:rsid w:val="00352A57"/>
    <w:rsid w:val="003536E7"/>
    <w:rsid w:val="0035432B"/>
    <w:rsid w:val="0035438A"/>
    <w:rsid w:val="00354F8D"/>
    <w:rsid w:val="003568A1"/>
    <w:rsid w:val="00357231"/>
    <w:rsid w:val="00357587"/>
    <w:rsid w:val="0035796D"/>
    <w:rsid w:val="003600A9"/>
    <w:rsid w:val="0036012E"/>
    <w:rsid w:val="00360846"/>
    <w:rsid w:val="0036092F"/>
    <w:rsid w:val="0036129A"/>
    <w:rsid w:val="00361C5C"/>
    <w:rsid w:val="00361E45"/>
    <w:rsid w:val="003628E3"/>
    <w:rsid w:val="003632F6"/>
    <w:rsid w:val="00363729"/>
    <w:rsid w:val="00363E21"/>
    <w:rsid w:val="00363FC8"/>
    <w:rsid w:val="0036406B"/>
    <w:rsid w:val="003645DA"/>
    <w:rsid w:val="00364903"/>
    <w:rsid w:val="00365BD5"/>
    <w:rsid w:val="003662E8"/>
    <w:rsid w:val="00366E8A"/>
    <w:rsid w:val="0036787A"/>
    <w:rsid w:val="00370309"/>
    <w:rsid w:val="0037036A"/>
    <w:rsid w:val="00370F2C"/>
    <w:rsid w:val="003710F4"/>
    <w:rsid w:val="00371947"/>
    <w:rsid w:val="003733E1"/>
    <w:rsid w:val="003736EE"/>
    <w:rsid w:val="003737ED"/>
    <w:rsid w:val="00374AA0"/>
    <w:rsid w:val="00375282"/>
    <w:rsid w:val="003759D2"/>
    <w:rsid w:val="00376E03"/>
    <w:rsid w:val="00376E96"/>
    <w:rsid w:val="003802A1"/>
    <w:rsid w:val="003814DE"/>
    <w:rsid w:val="003815B7"/>
    <w:rsid w:val="003819F6"/>
    <w:rsid w:val="003832A5"/>
    <w:rsid w:val="00384B2F"/>
    <w:rsid w:val="00384B7C"/>
    <w:rsid w:val="00384E2D"/>
    <w:rsid w:val="00384F5B"/>
    <w:rsid w:val="0038634F"/>
    <w:rsid w:val="0038771A"/>
    <w:rsid w:val="00387D64"/>
    <w:rsid w:val="00390DB6"/>
    <w:rsid w:val="003911A2"/>
    <w:rsid w:val="00391345"/>
    <w:rsid w:val="00393533"/>
    <w:rsid w:val="00394489"/>
    <w:rsid w:val="00395620"/>
    <w:rsid w:val="0039569C"/>
    <w:rsid w:val="003965DF"/>
    <w:rsid w:val="00396639"/>
    <w:rsid w:val="00396A5A"/>
    <w:rsid w:val="00396BBE"/>
    <w:rsid w:val="003A005B"/>
    <w:rsid w:val="003A0E4B"/>
    <w:rsid w:val="003A1C98"/>
    <w:rsid w:val="003A241F"/>
    <w:rsid w:val="003A25FF"/>
    <w:rsid w:val="003A38B0"/>
    <w:rsid w:val="003A3C35"/>
    <w:rsid w:val="003A41AF"/>
    <w:rsid w:val="003A52A6"/>
    <w:rsid w:val="003A5B37"/>
    <w:rsid w:val="003A6E98"/>
    <w:rsid w:val="003B036E"/>
    <w:rsid w:val="003B0AF8"/>
    <w:rsid w:val="003B0BA7"/>
    <w:rsid w:val="003B0E05"/>
    <w:rsid w:val="003B10FA"/>
    <w:rsid w:val="003B114D"/>
    <w:rsid w:val="003B14FB"/>
    <w:rsid w:val="003B1F87"/>
    <w:rsid w:val="003B41FD"/>
    <w:rsid w:val="003B6126"/>
    <w:rsid w:val="003B623F"/>
    <w:rsid w:val="003B6E9E"/>
    <w:rsid w:val="003B7A79"/>
    <w:rsid w:val="003C017A"/>
    <w:rsid w:val="003C0FB5"/>
    <w:rsid w:val="003C1D46"/>
    <w:rsid w:val="003C2192"/>
    <w:rsid w:val="003C243B"/>
    <w:rsid w:val="003C3279"/>
    <w:rsid w:val="003C3DE7"/>
    <w:rsid w:val="003C3FF9"/>
    <w:rsid w:val="003C4F91"/>
    <w:rsid w:val="003C5183"/>
    <w:rsid w:val="003C52E7"/>
    <w:rsid w:val="003C7EE1"/>
    <w:rsid w:val="003D054F"/>
    <w:rsid w:val="003D06D9"/>
    <w:rsid w:val="003D0FF5"/>
    <w:rsid w:val="003D2ABB"/>
    <w:rsid w:val="003D2CD3"/>
    <w:rsid w:val="003D2E7D"/>
    <w:rsid w:val="003D30CE"/>
    <w:rsid w:val="003D3956"/>
    <w:rsid w:val="003D3A5B"/>
    <w:rsid w:val="003D5037"/>
    <w:rsid w:val="003D59C7"/>
    <w:rsid w:val="003D5B8C"/>
    <w:rsid w:val="003D5C40"/>
    <w:rsid w:val="003D64B6"/>
    <w:rsid w:val="003D7637"/>
    <w:rsid w:val="003D76BA"/>
    <w:rsid w:val="003E091C"/>
    <w:rsid w:val="003E207A"/>
    <w:rsid w:val="003E2736"/>
    <w:rsid w:val="003E29E4"/>
    <w:rsid w:val="003E2CCC"/>
    <w:rsid w:val="003E2FD0"/>
    <w:rsid w:val="003E4FB2"/>
    <w:rsid w:val="003E551F"/>
    <w:rsid w:val="003E56C2"/>
    <w:rsid w:val="003E68D4"/>
    <w:rsid w:val="003E7694"/>
    <w:rsid w:val="003F05B8"/>
    <w:rsid w:val="003F05B9"/>
    <w:rsid w:val="003F0601"/>
    <w:rsid w:val="003F1FA8"/>
    <w:rsid w:val="003F3ADF"/>
    <w:rsid w:val="003F3CF7"/>
    <w:rsid w:val="003F40A2"/>
    <w:rsid w:val="003F44BD"/>
    <w:rsid w:val="003F48CD"/>
    <w:rsid w:val="003F4D7D"/>
    <w:rsid w:val="003F5A23"/>
    <w:rsid w:val="003F6F0A"/>
    <w:rsid w:val="00400DE6"/>
    <w:rsid w:val="0040139D"/>
    <w:rsid w:val="00401AAF"/>
    <w:rsid w:val="00401C94"/>
    <w:rsid w:val="00401F2A"/>
    <w:rsid w:val="00401F4B"/>
    <w:rsid w:val="00402DCB"/>
    <w:rsid w:val="00402F16"/>
    <w:rsid w:val="00403F2F"/>
    <w:rsid w:val="00404732"/>
    <w:rsid w:val="00404BA5"/>
    <w:rsid w:val="00405E70"/>
    <w:rsid w:val="00407172"/>
    <w:rsid w:val="00407A61"/>
    <w:rsid w:val="00410FB5"/>
    <w:rsid w:val="00411F6A"/>
    <w:rsid w:val="0041236C"/>
    <w:rsid w:val="0041466B"/>
    <w:rsid w:val="0041600E"/>
    <w:rsid w:val="00416069"/>
    <w:rsid w:val="00416841"/>
    <w:rsid w:val="00416C0A"/>
    <w:rsid w:val="004178CF"/>
    <w:rsid w:val="004179BE"/>
    <w:rsid w:val="00417A44"/>
    <w:rsid w:val="004204F8"/>
    <w:rsid w:val="00420897"/>
    <w:rsid w:val="00421F27"/>
    <w:rsid w:val="004225CC"/>
    <w:rsid w:val="00423CC8"/>
    <w:rsid w:val="00426141"/>
    <w:rsid w:val="00426193"/>
    <w:rsid w:val="00427FEA"/>
    <w:rsid w:val="00430A89"/>
    <w:rsid w:val="00432E9A"/>
    <w:rsid w:val="00433163"/>
    <w:rsid w:val="004334B7"/>
    <w:rsid w:val="00433F35"/>
    <w:rsid w:val="00434B79"/>
    <w:rsid w:val="0043594D"/>
    <w:rsid w:val="00435A52"/>
    <w:rsid w:val="004362C2"/>
    <w:rsid w:val="004366E9"/>
    <w:rsid w:val="0043697F"/>
    <w:rsid w:val="00437693"/>
    <w:rsid w:val="00440773"/>
    <w:rsid w:val="00440CD9"/>
    <w:rsid w:val="00441C74"/>
    <w:rsid w:val="0044410C"/>
    <w:rsid w:val="004454A0"/>
    <w:rsid w:val="00445926"/>
    <w:rsid w:val="004463AB"/>
    <w:rsid w:val="00451211"/>
    <w:rsid w:val="00451851"/>
    <w:rsid w:val="0045340C"/>
    <w:rsid w:val="0045352B"/>
    <w:rsid w:val="00453D49"/>
    <w:rsid w:val="00455C8F"/>
    <w:rsid w:val="00456469"/>
    <w:rsid w:val="004564E3"/>
    <w:rsid w:val="00457A67"/>
    <w:rsid w:val="00460027"/>
    <w:rsid w:val="00460206"/>
    <w:rsid w:val="00460CFE"/>
    <w:rsid w:val="00461239"/>
    <w:rsid w:val="00462AC6"/>
    <w:rsid w:val="0046341B"/>
    <w:rsid w:val="00463EDD"/>
    <w:rsid w:val="00465614"/>
    <w:rsid w:val="00465C5A"/>
    <w:rsid w:val="004673E7"/>
    <w:rsid w:val="004700A1"/>
    <w:rsid w:val="0047028F"/>
    <w:rsid w:val="00470C8C"/>
    <w:rsid w:val="00471CD9"/>
    <w:rsid w:val="00471F21"/>
    <w:rsid w:val="004727E4"/>
    <w:rsid w:val="00472D86"/>
    <w:rsid w:val="00473E32"/>
    <w:rsid w:val="0047416B"/>
    <w:rsid w:val="00474328"/>
    <w:rsid w:val="00474946"/>
    <w:rsid w:val="00476528"/>
    <w:rsid w:val="00480A2F"/>
    <w:rsid w:val="00480F38"/>
    <w:rsid w:val="00482D00"/>
    <w:rsid w:val="004832C6"/>
    <w:rsid w:val="00483706"/>
    <w:rsid w:val="00483C86"/>
    <w:rsid w:val="0048489A"/>
    <w:rsid w:val="00485456"/>
    <w:rsid w:val="0048551E"/>
    <w:rsid w:val="004862BA"/>
    <w:rsid w:val="00486ACC"/>
    <w:rsid w:val="00486F84"/>
    <w:rsid w:val="0049105E"/>
    <w:rsid w:val="004911C8"/>
    <w:rsid w:val="00491B66"/>
    <w:rsid w:val="00493F83"/>
    <w:rsid w:val="004945F7"/>
    <w:rsid w:val="004946D7"/>
    <w:rsid w:val="00494770"/>
    <w:rsid w:val="0049489D"/>
    <w:rsid w:val="0049558F"/>
    <w:rsid w:val="00496403"/>
    <w:rsid w:val="00496426"/>
    <w:rsid w:val="004A09A3"/>
    <w:rsid w:val="004A14FC"/>
    <w:rsid w:val="004A26CD"/>
    <w:rsid w:val="004A2CEB"/>
    <w:rsid w:val="004A47ED"/>
    <w:rsid w:val="004A51C1"/>
    <w:rsid w:val="004A6365"/>
    <w:rsid w:val="004A6548"/>
    <w:rsid w:val="004A6DD4"/>
    <w:rsid w:val="004B09A4"/>
    <w:rsid w:val="004B1239"/>
    <w:rsid w:val="004B2272"/>
    <w:rsid w:val="004B3334"/>
    <w:rsid w:val="004B3967"/>
    <w:rsid w:val="004B43AF"/>
    <w:rsid w:val="004B54FB"/>
    <w:rsid w:val="004B5BF1"/>
    <w:rsid w:val="004B66B9"/>
    <w:rsid w:val="004B6D74"/>
    <w:rsid w:val="004B6E09"/>
    <w:rsid w:val="004B70D3"/>
    <w:rsid w:val="004B7A8F"/>
    <w:rsid w:val="004C04AF"/>
    <w:rsid w:val="004C1470"/>
    <w:rsid w:val="004C23C9"/>
    <w:rsid w:val="004C338E"/>
    <w:rsid w:val="004C41C2"/>
    <w:rsid w:val="004C41DE"/>
    <w:rsid w:val="004C439E"/>
    <w:rsid w:val="004C4703"/>
    <w:rsid w:val="004C4AF8"/>
    <w:rsid w:val="004C4B25"/>
    <w:rsid w:val="004C5264"/>
    <w:rsid w:val="004C56AB"/>
    <w:rsid w:val="004C635B"/>
    <w:rsid w:val="004C655F"/>
    <w:rsid w:val="004C65D3"/>
    <w:rsid w:val="004C674C"/>
    <w:rsid w:val="004C6991"/>
    <w:rsid w:val="004C6A4E"/>
    <w:rsid w:val="004C7284"/>
    <w:rsid w:val="004C7496"/>
    <w:rsid w:val="004D0C87"/>
    <w:rsid w:val="004D129E"/>
    <w:rsid w:val="004D29CD"/>
    <w:rsid w:val="004D3118"/>
    <w:rsid w:val="004D315D"/>
    <w:rsid w:val="004D46D6"/>
    <w:rsid w:val="004D6A34"/>
    <w:rsid w:val="004D6BA6"/>
    <w:rsid w:val="004D7E3E"/>
    <w:rsid w:val="004E253F"/>
    <w:rsid w:val="004E27D6"/>
    <w:rsid w:val="004E3DC7"/>
    <w:rsid w:val="004E3F40"/>
    <w:rsid w:val="004E467A"/>
    <w:rsid w:val="004E4AB9"/>
    <w:rsid w:val="004E5B44"/>
    <w:rsid w:val="004E6969"/>
    <w:rsid w:val="004E6EDE"/>
    <w:rsid w:val="004E7315"/>
    <w:rsid w:val="004E7364"/>
    <w:rsid w:val="004E7533"/>
    <w:rsid w:val="004F0296"/>
    <w:rsid w:val="004F0E35"/>
    <w:rsid w:val="004F1378"/>
    <w:rsid w:val="004F1749"/>
    <w:rsid w:val="004F24EC"/>
    <w:rsid w:val="004F484C"/>
    <w:rsid w:val="004F491B"/>
    <w:rsid w:val="004F4C2D"/>
    <w:rsid w:val="004F7AFD"/>
    <w:rsid w:val="004F7DE3"/>
    <w:rsid w:val="005005A5"/>
    <w:rsid w:val="005023B9"/>
    <w:rsid w:val="0050286F"/>
    <w:rsid w:val="00505A49"/>
    <w:rsid w:val="00506571"/>
    <w:rsid w:val="00510024"/>
    <w:rsid w:val="005106A7"/>
    <w:rsid w:val="0051106F"/>
    <w:rsid w:val="00511B41"/>
    <w:rsid w:val="005120C3"/>
    <w:rsid w:val="00512BBC"/>
    <w:rsid w:val="0051332B"/>
    <w:rsid w:val="00513365"/>
    <w:rsid w:val="00515A1F"/>
    <w:rsid w:val="00515CD4"/>
    <w:rsid w:val="005206A1"/>
    <w:rsid w:val="00520C5F"/>
    <w:rsid w:val="00520F70"/>
    <w:rsid w:val="00521066"/>
    <w:rsid w:val="005227BB"/>
    <w:rsid w:val="005239E0"/>
    <w:rsid w:val="00523A56"/>
    <w:rsid w:val="00525E8A"/>
    <w:rsid w:val="00526F1C"/>
    <w:rsid w:val="0052776C"/>
    <w:rsid w:val="005279B7"/>
    <w:rsid w:val="00530021"/>
    <w:rsid w:val="00530992"/>
    <w:rsid w:val="00530B94"/>
    <w:rsid w:val="00531C43"/>
    <w:rsid w:val="005325CD"/>
    <w:rsid w:val="00532621"/>
    <w:rsid w:val="00533258"/>
    <w:rsid w:val="0053349A"/>
    <w:rsid w:val="00533593"/>
    <w:rsid w:val="00533ADC"/>
    <w:rsid w:val="00533BCB"/>
    <w:rsid w:val="00533CC7"/>
    <w:rsid w:val="00535404"/>
    <w:rsid w:val="0053637E"/>
    <w:rsid w:val="0053665D"/>
    <w:rsid w:val="005368F2"/>
    <w:rsid w:val="00536B2E"/>
    <w:rsid w:val="00536F75"/>
    <w:rsid w:val="00537F27"/>
    <w:rsid w:val="005415B7"/>
    <w:rsid w:val="005415DB"/>
    <w:rsid w:val="005418BE"/>
    <w:rsid w:val="00542132"/>
    <w:rsid w:val="00543DAA"/>
    <w:rsid w:val="00544319"/>
    <w:rsid w:val="00545148"/>
    <w:rsid w:val="005456B7"/>
    <w:rsid w:val="00547027"/>
    <w:rsid w:val="00547AA6"/>
    <w:rsid w:val="00550104"/>
    <w:rsid w:val="00551075"/>
    <w:rsid w:val="005525D2"/>
    <w:rsid w:val="0055295A"/>
    <w:rsid w:val="00553804"/>
    <w:rsid w:val="00553ED4"/>
    <w:rsid w:val="00554011"/>
    <w:rsid w:val="00555064"/>
    <w:rsid w:val="00555174"/>
    <w:rsid w:val="00555E13"/>
    <w:rsid w:val="0055629B"/>
    <w:rsid w:val="0055700C"/>
    <w:rsid w:val="005600A2"/>
    <w:rsid w:val="00560584"/>
    <w:rsid w:val="0056132B"/>
    <w:rsid w:val="00561396"/>
    <w:rsid w:val="00561FFB"/>
    <w:rsid w:val="005637BF"/>
    <w:rsid w:val="00564165"/>
    <w:rsid w:val="005648EC"/>
    <w:rsid w:val="00564DFC"/>
    <w:rsid w:val="00564E43"/>
    <w:rsid w:val="00565423"/>
    <w:rsid w:val="00566332"/>
    <w:rsid w:val="00566DB8"/>
    <w:rsid w:val="00567420"/>
    <w:rsid w:val="00572780"/>
    <w:rsid w:val="00573D93"/>
    <w:rsid w:val="005743D9"/>
    <w:rsid w:val="005754C5"/>
    <w:rsid w:val="00575EF1"/>
    <w:rsid w:val="0057651E"/>
    <w:rsid w:val="0057794E"/>
    <w:rsid w:val="00577ECD"/>
    <w:rsid w:val="005808A0"/>
    <w:rsid w:val="00580BA7"/>
    <w:rsid w:val="00580C53"/>
    <w:rsid w:val="00581F09"/>
    <w:rsid w:val="00582A28"/>
    <w:rsid w:val="00584E3C"/>
    <w:rsid w:val="005874A9"/>
    <w:rsid w:val="00587748"/>
    <w:rsid w:val="0058795A"/>
    <w:rsid w:val="00587DB7"/>
    <w:rsid w:val="00590059"/>
    <w:rsid w:val="0059010A"/>
    <w:rsid w:val="0059064F"/>
    <w:rsid w:val="00591528"/>
    <w:rsid w:val="00591B5E"/>
    <w:rsid w:val="00591CF8"/>
    <w:rsid w:val="00591D3F"/>
    <w:rsid w:val="00593082"/>
    <w:rsid w:val="005942EA"/>
    <w:rsid w:val="00595C0A"/>
    <w:rsid w:val="0059661A"/>
    <w:rsid w:val="00597ACF"/>
    <w:rsid w:val="005A0054"/>
    <w:rsid w:val="005A00E3"/>
    <w:rsid w:val="005A08E6"/>
    <w:rsid w:val="005A0E18"/>
    <w:rsid w:val="005A103D"/>
    <w:rsid w:val="005A1FA8"/>
    <w:rsid w:val="005A2F68"/>
    <w:rsid w:val="005A4626"/>
    <w:rsid w:val="005A516B"/>
    <w:rsid w:val="005A7BD5"/>
    <w:rsid w:val="005B11A1"/>
    <w:rsid w:val="005B2805"/>
    <w:rsid w:val="005B451E"/>
    <w:rsid w:val="005B53A4"/>
    <w:rsid w:val="005B5CE8"/>
    <w:rsid w:val="005B6E8A"/>
    <w:rsid w:val="005C0915"/>
    <w:rsid w:val="005C1456"/>
    <w:rsid w:val="005C27FB"/>
    <w:rsid w:val="005C2B3B"/>
    <w:rsid w:val="005C331D"/>
    <w:rsid w:val="005C35A1"/>
    <w:rsid w:val="005C3943"/>
    <w:rsid w:val="005C4A09"/>
    <w:rsid w:val="005C5118"/>
    <w:rsid w:val="005C5409"/>
    <w:rsid w:val="005C6952"/>
    <w:rsid w:val="005C73A1"/>
    <w:rsid w:val="005C7999"/>
    <w:rsid w:val="005C7A9D"/>
    <w:rsid w:val="005C7EA4"/>
    <w:rsid w:val="005D0466"/>
    <w:rsid w:val="005D0CBB"/>
    <w:rsid w:val="005D3246"/>
    <w:rsid w:val="005D3DD7"/>
    <w:rsid w:val="005D444C"/>
    <w:rsid w:val="005D4709"/>
    <w:rsid w:val="005D69D1"/>
    <w:rsid w:val="005D79A6"/>
    <w:rsid w:val="005D7F89"/>
    <w:rsid w:val="005E0083"/>
    <w:rsid w:val="005E01AE"/>
    <w:rsid w:val="005E0CB0"/>
    <w:rsid w:val="005E1006"/>
    <w:rsid w:val="005E1F8A"/>
    <w:rsid w:val="005E1F96"/>
    <w:rsid w:val="005E1F9C"/>
    <w:rsid w:val="005E24E5"/>
    <w:rsid w:val="005E2B5B"/>
    <w:rsid w:val="005E30B4"/>
    <w:rsid w:val="005E431C"/>
    <w:rsid w:val="005E457B"/>
    <w:rsid w:val="005E536A"/>
    <w:rsid w:val="005E637D"/>
    <w:rsid w:val="005E6B57"/>
    <w:rsid w:val="005E7626"/>
    <w:rsid w:val="005E7F2B"/>
    <w:rsid w:val="005F08C9"/>
    <w:rsid w:val="005F1144"/>
    <w:rsid w:val="005F297F"/>
    <w:rsid w:val="005F3649"/>
    <w:rsid w:val="005F38DE"/>
    <w:rsid w:val="005F4331"/>
    <w:rsid w:val="005F43A7"/>
    <w:rsid w:val="005F4707"/>
    <w:rsid w:val="005F4DF7"/>
    <w:rsid w:val="005F5351"/>
    <w:rsid w:val="005F5439"/>
    <w:rsid w:val="005F6224"/>
    <w:rsid w:val="005F666E"/>
    <w:rsid w:val="005F69F7"/>
    <w:rsid w:val="005F723F"/>
    <w:rsid w:val="005F7593"/>
    <w:rsid w:val="005F7E70"/>
    <w:rsid w:val="006004D1"/>
    <w:rsid w:val="00600563"/>
    <w:rsid w:val="006011CA"/>
    <w:rsid w:val="00601A93"/>
    <w:rsid w:val="00601CF3"/>
    <w:rsid w:val="00602678"/>
    <w:rsid w:val="00604B45"/>
    <w:rsid w:val="00604D95"/>
    <w:rsid w:val="006061A1"/>
    <w:rsid w:val="0060642D"/>
    <w:rsid w:val="00607382"/>
    <w:rsid w:val="0060756A"/>
    <w:rsid w:val="00607E85"/>
    <w:rsid w:val="006104DA"/>
    <w:rsid w:val="00610E0B"/>
    <w:rsid w:val="00611A71"/>
    <w:rsid w:val="00612552"/>
    <w:rsid w:val="0061258B"/>
    <w:rsid w:val="00613598"/>
    <w:rsid w:val="00613FF2"/>
    <w:rsid w:val="006144D1"/>
    <w:rsid w:val="00614A8D"/>
    <w:rsid w:val="00615A1C"/>
    <w:rsid w:val="006200EE"/>
    <w:rsid w:val="00620907"/>
    <w:rsid w:val="006219E6"/>
    <w:rsid w:val="00621C9E"/>
    <w:rsid w:val="00622689"/>
    <w:rsid w:val="00622E52"/>
    <w:rsid w:val="00626442"/>
    <w:rsid w:val="006265BF"/>
    <w:rsid w:val="00630638"/>
    <w:rsid w:val="00631473"/>
    <w:rsid w:val="0063193A"/>
    <w:rsid w:val="0063207B"/>
    <w:rsid w:val="006342B1"/>
    <w:rsid w:val="0063453E"/>
    <w:rsid w:val="0063474F"/>
    <w:rsid w:val="00634EB0"/>
    <w:rsid w:val="006355FE"/>
    <w:rsid w:val="0063648D"/>
    <w:rsid w:val="0063695B"/>
    <w:rsid w:val="00640AA4"/>
    <w:rsid w:val="00640CB2"/>
    <w:rsid w:val="00641D71"/>
    <w:rsid w:val="006426D5"/>
    <w:rsid w:val="0064293F"/>
    <w:rsid w:val="00642F03"/>
    <w:rsid w:val="00642F07"/>
    <w:rsid w:val="00643411"/>
    <w:rsid w:val="00645985"/>
    <w:rsid w:val="00646F49"/>
    <w:rsid w:val="006470AA"/>
    <w:rsid w:val="00647DD0"/>
    <w:rsid w:val="0065342E"/>
    <w:rsid w:val="006547EB"/>
    <w:rsid w:val="00655B1B"/>
    <w:rsid w:val="0065633E"/>
    <w:rsid w:val="006576FC"/>
    <w:rsid w:val="00657CED"/>
    <w:rsid w:val="00660277"/>
    <w:rsid w:val="00660CB7"/>
    <w:rsid w:val="00660DF4"/>
    <w:rsid w:val="00661083"/>
    <w:rsid w:val="00661E3B"/>
    <w:rsid w:val="00663F7C"/>
    <w:rsid w:val="00664656"/>
    <w:rsid w:val="00664D0F"/>
    <w:rsid w:val="006659A6"/>
    <w:rsid w:val="0066693A"/>
    <w:rsid w:val="00666B88"/>
    <w:rsid w:val="00667075"/>
    <w:rsid w:val="00667C0D"/>
    <w:rsid w:val="006702D8"/>
    <w:rsid w:val="00670607"/>
    <w:rsid w:val="006745FC"/>
    <w:rsid w:val="00675D16"/>
    <w:rsid w:val="00677494"/>
    <w:rsid w:val="00677CBE"/>
    <w:rsid w:val="00677FA3"/>
    <w:rsid w:val="00680E64"/>
    <w:rsid w:val="0068123A"/>
    <w:rsid w:val="0068269A"/>
    <w:rsid w:val="00684729"/>
    <w:rsid w:val="00685014"/>
    <w:rsid w:val="006850E1"/>
    <w:rsid w:val="006851FB"/>
    <w:rsid w:val="00685929"/>
    <w:rsid w:val="006859C2"/>
    <w:rsid w:val="00685D16"/>
    <w:rsid w:val="006868A3"/>
    <w:rsid w:val="00686CEA"/>
    <w:rsid w:val="0068732D"/>
    <w:rsid w:val="00687688"/>
    <w:rsid w:val="00690E25"/>
    <w:rsid w:val="00691844"/>
    <w:rsid w:val="00692165"/>
    <w:rsid w:val="006923C8"/>
    <w:rsid w:val="00692D69"/>
    <w:rsid w:val="00693877"/>
    <w:rsid w:val="00694757"/>
    <w:rsid w:val="0069539B"/>
    <w:rsid w:val="00695452"/>
    <w:rsid w:val="006956C2"/>
    <w:rsid w:val="00696851"/>
    <w:rsid w:val="00697FE1"/>
    <w:rsid w:val="006A2010"/>
    <w:rsid w:val="006A2809"/>
    <w:rsid w:val="006A341A"/>
    <w:rsid w:val="006A42F3"/>
    <w:rsid w:val="006A5394"/>
    <w:rsid w:val="006A60AB"/>
    <w:rsid w:val="006A613E"/>
    <w:rsid w:val="006A6ED0"/>
    <w:rsid w:val="006B1196"/>
    <w:rsid w:val="006B2BC4"/>
    <w:rsid w:val="006B2C02"/>
    <w:rsid w:val="006B4277"/>
    <w:rsid w:val="006B464B"/>
    <w:rsid w:val="006B4CF9"/>
    <w:rsid w:val="006B571A"/>
    <w:rsid w:val="006B597A"/>
    <w:rsid w:val="006B713A"/>
    <w:rsid w:val="006B7FBA"/>
    <w:rsid w:val="006C0CB5"/>
    <w:rsid w:val="006C0E85"/>
    <w:rsid w:val="006C3C77"/>
    <w:rsid w:val="006C7EDA"/>
    <w:rsid w:val="006D0C6D"/>
    <w:rsid w:val="006D1AE1"/>
    <w:rsid w:val="006D20F6"/>
    <w:rsid w:val="006D2F00"/>
    <w:rsid w:val="006D345A"/>
    <w:rsid w:val="006D3CC8"/>
    <w:rsid w:val="006D4EDC"/>
    <w:rsid w:val="006D54E3"/>
    <w:rsid w:val="006D5683"/>
    <w:rsid w:val="006D6A3F"/>
    <w:rsid w:val="006D7C25"/>
    <w:rsid w:val="006D7E0C"/>
    <w:rsid w:val="006D7E77"/>
    <w:rsid w:val="006E13F5"/>
    <w:rsid w:val="006E16E7"/>
    <w:rsid w:val="006E2513"/>
    <w:rsid w:val="006E2744"/>
    <w:rsid w:val="006E2987"/>
    <w:rsid w:val="006E2AED"/>
    <w:rsid w:val="006E31AD"/>
    <w:rsid w:val="006E3C16"/>
    <w:rsid w:val="006E3E5D"/>
    <w:rsid w:val="006E538E"/>
    <w:rsid w:val="006E564B"/>
    <w:rsid w:val="006E57B5"/>
    <w:rsid w:val="006E6048"/>
    <w:rsid w:val="006E67AF"/>
    <w:rsid w:val="006E69F1"/>
    <w:rsid w:val="006E6DC1"/>
    <w:rsid w:val="006F0970"/>
    <w:rsid w:val="006F0C30"/>
    <w:rsid w:val="006F1548"/>
    <w:rsid w:val="006F20B4"/>
    <w:rsid w:val="006F222C"/>
    <w:rsid w:val="006F2391"/>
    <w:rsid w:val="006F397C"/>
    <w:rsid w:val="006F40CA"/>
    <w:rsid w:val="006F4832"/>
    <w:rsid w:val="006F57F6"/>
    <w:rsid w:val="006F6974"/>
    <w:rsid w:val="00701153"/>
    <w:rsid w:val="0070197A"/>
    <w:rsid w:val="00701AA6"/>
    <w:rsid w:val="00701C8A"/>
    <w:rsid w:val="00702171"/>
    <w:rsid w:val="00704F96"/>
    <w:rsid w:val="00705019"/>
    <w:rsid w:val="007058A3"/>
    <w:rsid w:val="00705DB2"/>
    <w:rsid w:val="00706040"/>
    <w:rsid w:val="00706137"/>
    <w:rsid w:val="007101BE"/>
    <w:rsid w:val="0071050F"/>
    <w:rsid w:val="007120B9"/>
    <w:rsid w:val="00712586"/>
    <w:rsid w:val="0071491F"/>
    <w:rsid w:val="00714B94"/>
    <w:rsid w:val="00714E4F"/>
    <w:rsid w:val="00715614"/>
    <w:rsid w:val="007162DA"/>
    <w:rsid w:val="00717155"/>
    <w:rsid w:val="007202C1"/>
    <w:rsid w:val="00721C6F"/>
    <w:rsid w:val="007223D4"/>
    <w:rsid w:val="00725387"/>
    <w:rsid w:val="00725CCE"/>
    <w:rsid w:val="00727424"/>
    <w:rsid w:val="00727946"/>
    <w:rsid w:val="00727B8D"/>
    <w:rsid w:val="00727BA5"/>
    <w:rsid w:val="00727E9B"/>
    <w:rsid w:val="00730FCA"/>
    <w:rsid w:val="007318DD"/>
    <w:rsid w:val="007322C0"/>
    <w:rsid w:val="00732BAD"/>
    <w:rsid w:val="00734C32"/>
    <w:rsid w:val="00735CE4"/>
    <w:rsid w:val="00736A2B"/>
    <w:rsid w:val="00740A74"/>
    <w:rsid w:val="00740CE0"/>
    <w:rsid w:val="00741AE8"/>
    <w:rsid w:val="00743AB7"/>
    <w:rsid w:val="0074519A"/>
    <w:rsid w:val="0074527F"/>
    <w:rsid w:val="0074562A"/>
    <w:rsid w:val="00745D49"/>
    <w:rsid w:val="0074634F"/>
    <w:rsid w:val="00747C2B"/>
    <w:rsid w:val="00747C78"/>
    <w:rsid w:val="00750C45"/>
    <w:rsid w:val="007517E7"/>
    <w:rsid w:val="00751C0B"/>
    <w:rsid w:val="00751D05"/>
    <w:rsid w:val="00752271"/>
    <w:rsid w:val="007531F4"/>
    <w:rsid w:val="00753643"/>
    <w:rsid w:val="00753C9A"/>
    <w:rsid w:val="00754B3B"/>
    <w:rsid w:val="00754C8C"/>
    <w:rsid w:val="007562FE"/>
    <w:rsid w:val="00757A3F"/>
    <w:rsid w:val="00757CDA"/>
    <w:rsid w:val="00761793"/>
    <w:rsid w:val="0076222F"/>
    <w:rsid w:val="00762950"/>
    <w:rsid w:val="00762BEF"/>
    <w:rsid w:val="007633A6"/>
    <w:rsid w:val="00763E9B"/>
    <w:rsid w:val="00764451"/>
    <w:rsid w:val="007663F4"/>
    <w:rsid w:val="007673EB"/>
    <w:rsid w:val="00770045"/>
    <w:rsid w:val="00771467"/>
    <w:rsid w:val="00771BDD"/>
    <w:rsid w:val="00772D98"/>
    <w:rsid w:val="007732CC"/>
    <w:rsid w:val="00773BF2"/>
    <w:rsid w:val="00775075"/>
    <w:rsid w:val="007760F9"/>
    <w:rsid w:val="00776D45"/>
    <w:rsid w:val="00777C15"/>
    <w:rsid w:val="00777DC8"/>
    <w:rsid w:val="0078001B"/>
    <w:rsid w:val="007806D6"/>
    <w:rsid w:val="007807F7"/>
    <w:rsid w:val="00780CE6"/>
    <w:rsid w:val="00780D43"/>
    <w:rsid w:val="00781EE9"/>
    <w:rsid w:val="007823E9"/>
    <w:rsid w:val="00784B94"/>
    <w:rsid w:val="0078509D"/>
    <w:rsid w:val="00786061"/>
    <w:rsid w:val="00786613"/>
    <w:rsid w:val="00786AA0"/>
    <w:rsid w:val="0078751F"/>
    <w:rsid w:val="00787572"/>
    <w:rsid w:val="007876BA"/>
    <w:rsid w:val="00792635"/>
    <w:rsid w:val="007929C2"/>
    <w:rsid w:val="00792EA9"/>
    <w:rsid w:val="0079335F"/>
    <w:rsid w:val="007950C8"/>
    <w:rsid w:val="007969E9"/>
    <w:rsid w:val="00797CD0"/>
    <w:rsid w:val="007A11E9"/>
    <w:rsid w:val="007A1EAF"/>
    <w:rsid w:val="007A3A8A"/>
    <w:rsid w:val="007A5608"/>
    <w:rsid w:val="007A5953"/>
    <w:rsid w:val="007A5A02"/>
    <w:rsid w:val="007A70AA"/>
    <w:rsid w:val="007A7D87"/>
    <w:rsid w:val="007B0651"/>
    <w:rsid w:val="007B06D4"/>
    <w:rsid w:val="007B1813"/>
    <w:rsid w:val="007B193E"/>
    <w:rsid w:val="007B1BE7"/>
    <w:rsid w:val="007B2BD9"/>
    <w:rsid w:val="007B31D4"/>
    <w:rsid w:val="007B3ABC"/>
    <w:rsid w:val="007B3C70"/>
    <w:rsid w:val="007B4600"/>
    <w:rsid w:val="007B4BB8"/>
    <w:rsid w:val="007B4C00"/>
    <w:rsid w:val="007B5042"/>
    <w:rsid w:val="007B529C"/>
    <w:rsid w:val="007B5CA3"/>
    <w:rsid w:val="007B5CFE"/>
    <w:rsid w:val="007B5F14"/>
    <w:rsid w:val="007B67FC"/>
    <w:rsid w:val="007B69E2"/>
    <w:rsid w:val="007B6AE0"/>
    <w:rsid w:val="007B6E4B"/>
    <w:rsid w:val="007B703E"/>
    <w:rsid w:val="007B7BE2"/>
    <w:rsid w:val="007C1699"/>
    <w:rsid w:val="007C198F"/>
    <w:rsid w:val="007C253E"/>
    <w:rsid w:val="007C26C5"/>
    <w:rsid w:val="007C2C30"/>
    <w:rsid w:val="007C3698"/>
    <w:rsid w:val="007C381C"/>
    <w:rsid w:val="007C3B01"/>
    <w:rsid w:val="007C3EB8"/>
    <w:rsid w:val="007C4A53"/>
    <w:rsid w:val="007C596C"/>
    <w:rsid w:val="007C5BA2"/>
    <w:rsid w:val="007C6B75"/>
    <w:rsid w:val="007D0072"/>
    <w:rsid w:val="007D0E4D"/>
    <w:rsid w:val="007D1C5E"/>
    <w:rsid w:val="007D2B7A"/>
    <w:rsid w:val="007D36D2"/>
    <w:rsid w:val="007D4832"/>
    <w:rsid w:val="007D4F95"/>
    <w:rsid w:val="007D592A"/>
    <w:rsid w:val="007D5F13"/>
    <w:rsid w:val="007D603B"/>
    <w:rsid w:val="007D6B6F"/>
    <w:rsid w:val="007D6F27"/>
    <w:rsid w:val="007E047F"/>
    <w:rsid w:val="007E396E"/>
    <w:rsid w:val="007E3B36"/>
    <w:rsid w:val="007E4768"/>
    <w:rsid w:val="007E5DBF"/>
    <w:rsid w:val="007E6994"/>
    <w:rsid w:val="007E6C6F"/>
    <w:rsid w:val="007E6E23"/>
    <w:rsid w:val="007E70B3"/>
    <w:rsid w:val="007E72BC"/>
    <w:rsid w:val="007F04FB"/>
    <w:rsid w:val="007F0B14"/>
    <w:rsid w:val="007F1379"/>
    <w:rsid w:val="007F2869"/>
    <w:rsid w:val="007F2E72"/>
    <w:rsid w:val="007F311F"/>
    <w:rsid w:val="007F31C8"/>
    <w:rsid w:val="007F444A"/>
    <w:rsid w:val="007F4F2C"/>
    <w:rsid w:val="007F62DF"/>
    <w:rsid w:val="007F701C"/>
    <w:rsid w:val="007F747A"/>
    <w:rsid w:val="007F7672"/>
    <w:rsid w:val="00801263"/>
    <w:rsid w:val="008016F7"/>
    <w:rsid w:val="00801A2B"/>
    <w:rsid w:val="00804CC7"/>
    <w:rsid w:val="0080629E"/>
    <w:rsid w:val="008108D1"/>
    <w:rsid w:val="00810A36"/>
    <w:rsid w:val="00810EFD"/>
    <w:rsid w:val="008130BB"/>
    <w:rsid w:val="008131E0"/>
    <w:rsid w:val="00814383"/>
    <w:rsid w:val="00814EFA"/>
    <w:rsid w:val="0081649B"/>
    <w:rsid w:val="0081659D"/>
    <w:rsid w:val="00816B3D"/>
    <w:rsid w:val="00817AD4"/>
    <w:rsid w:val="008202FC"/>
    <w:rsid w:val="00820B77"/>
    <w:rsid w:val="008224FB"/>
    <w:rsid w:val="008231B3"/>
    <w:rsid w:val="00823EEC"/>
    <w:rsid w:val="008240F8"/>
    <w:rsid w:val="00825D83"/>
    <w:rsid w:val="008267A6"/>
    <w:rsid w:val="0082684E"/>
    <w:rsid w:val="008276C3"/>
    <w:rsid w:val="00830640"/>
    <w:rsid w:val="008307B9"/>
    <w:rsid w:val="00830E5D"/>
    <w:rsid w:val="0083103B"/>
    <w:rsid w:val="00832AEA"/>
    <w:rsid w:val="00833958"/>
    <w:rsid w:val="00833CA2"/>
    <w:rsid w:val="00834C17"/>
    <w:rsid w:val="008353A5"/>
    <w:rsid w:val="0083590A"/>
    <w:rsid w:val="00836585"/>
    <w:rsid w:val="00837380"/>
    <w:rsid w:val="008373EC"/>
    <w:rsid w:val="00837430"/>
    <w:rsid w:val="00840607"/>
    <w:rsid w:val="008406D8"/>
    <w:rsid w:val="00841082"/>
    <w:rsid w:val="0084115B"/>
    <w:rsid w:val="00841DE2"/>
    <w:rsid w:val="008422A6"/>
    <w:rsid w:val="00842751"/>
    <w:rsid w:val="00843192"/>
    <w:rsid w:val="00843735"/>
    <w:rsid w:val="008440E1"/>
    <w:rsid w:val="00845C00"/>
    <w:rsid w:val="0084655C"/>
    <w:rsid w:val="0084663A"/>
    <w:rsid w:val="008467C2"/>
    <w:rsid w:val="00846B7C"/>
    <w:rsid w:val="0084759C"/>
    <w:rsid w:val="00847770"/>
    <w:rsid w:val="008478BA"/>
    <w:rsid w:val="00847AE1"/>
    <w:rsid w:val="008501A6"/>
    <w:rsid w:val="008508C1"/>
    <w:rsid w:val="00851190"/>
    <w:rsid w:val="00853691"/>
    <w:rsid w:val="0085376F"/>
    <w:rsid w:val="00853D92"/>
    <w:rsid w:val="008543EB"/>
    <w:rsid w:val="00854C7E"/>
    <w:rsid w:val="00854F84"/>
    <w:rsid w:val="00855EBA"/>
    <w:rsid w:val="00855F73"/>
    <w:rsid w:val="00856E56"/>
    <w:rsid w:val="00857195"/>
    <w:rsid w:val="008601A1"/>
    <w:rsid w:val="008621B7"/>
    <w:rsid w:val="00862685"/>
    <w:rsid w:val="008627FF"/>
    <w:rsid w:val="00863C77"/>
    <w:rsid w:val="0086489A"/>
    <w:rsid w:val="00864AFE"/>
    <w:rsid w:val="008656EE"/>
    <w:rsid w:val="00867039"/>
    <w:rsid w:val="008672E7"/>
    <w:rsid w:val="00867B10"/>
    <w:rsid w:val="0087015B"/>
    <w:rsid w:val="008712BD"/>
    <w:rsid w:val="00871327"/>
    <w:rsid w:val="00871788"/>
    <w:rsid w:val="00872646"/>
    <w:rsid w:val="008731DD"/>
    <w:rsid w:val="0087473A"/>
    <w:rsid w:val="0087599C"/>
    <w:rsid w:val="0087642B"/>
    <w:rsid w:val="0087647D"/>
    <w:rsid w:val="00880416"/>
    <w:rsid w:val="008819A5"/>
    <w:rsid w:val="0088227C"/>
    <w:rsid w:val="00882B2F"/>
    <w:rsid w:val="00883C21"/>
    <w:rsid w:val="0088612D"/>
    <w:rsid w:val="0088683D"/>
    <w:rsid w:val="00887343"/>
    <w:rsid w:val="00887370"/>
    <w:rsid w:val="00890398"/>
    <w:rsid w:val="008920C5"/>
    <w:rsid w:val="00892720"/>
    <w:rsid w:val="00892DA6"/>
    <w:rsid w:val="008934BC"/>
    <w:rsid w:val="00893788"/>
    <w:rsid w:val="00894646"/>
    <w:rsid w:val="00895D0D"/>
    <w:rsid w:val="00896999"/>
    <w:rsid w:val="00896C92"/>
    <w:rsid w:val="008A0B7D"/>
    <w:rsid w:val="008A1F23"/>
    <w:rsid w:val="008A28F4"/>
    <w:rsid w:val="008A2A89"/>
    <w:rsid w:val="008A3C60"/>
    <w:rsid w:val="008A4014"/>
    <w:rsid w:val="008A45C3"/>
    <w:rsid w:val="008A4B1F"/>
    <w:rsid w:val="008A5FB3"/>
    <w:rsid w:val="008A754F"/>
    <w:rsid w:val="008B00D4"/>
    <w:rsid w:val="008B07C5"/>
    <w:rsid w:val="008B28FF"/>
    <w:rsid w:val="008B4185"/>
    <w:rsid w:val="008B525E"/>
    <w:rsid w:val="008B5C57"/>
    <w:rsid w:val="008B6DA3"/>
    <w:rsid w:val="008B6FE1"/>
    <w:rsid w:val="008C026C"/>
    <w:rsid w:val="008C1870"/>
    <w:rsid w:val="008C1C9A"/>
    <w:rsid w:val="008C1E3A"/>
    <w:rsid w:val="008C1E99"/>
    <w:rsid w:val="008C2558"/>
    <w:rsid w:val="008C2B49"/>
    <w:rsid w:val="008C3714"/>
    <w:rsid w:val="008C3CE2"/>
    <w:rsid w:val="008C48B2"/>
    <w:rsid w:val="008C783D"/>
    <w:rsid w:val="008C7CAD"/>
    <w:rsid w:val="008D26CA"/>
    <w:rsid w:val="008D2EF9"/>
    <w:rsid w:val="008D2F8C"/>
    <w:rsid w:val="008D39DA"/>
    <w:rsid w:val="008D3F2B"/>
    <w:rsid w:val="008D4A9A"/>
    <w:rsid w:val="008D534A"/>
    <w:rsid w:val="008D5792"/>
    <w:rsid w:val="008D7A2B"/>
    <w:rsid w:val="008E0302"/>
    <w:rsid w:val="008E2B33"/>
    <w:rsid w:val="008E2FAF"/>
    <w:rsid w:val="008E557B"/>
    <w:rsid w:val="008E5C5B"/>
    <w:rsid w:val="008E5F6C"/>
    <w:rsid w:val="008E68CB"/>
    <w:rsid w:val="008E73A1"/>
    <w:rsid w:val="008E77B3"/>
    <w:rsid w:val="008E794C"/>
    <w:rsid w:val="008F0738"/>
    <w:rsid w:val="008F0B3E"/>
    <w:rsid w:val="008F0E26"/>
    <w:rsid w:val="008F1366"/>
    <w:rsid w:val="008F2CA0"/>
    <w:rsid w:val="008F3132"/>
    <w:rsid w:val="008F3D79"/>
    <w:rsid w:val="008F4943"/>
    <w:rsid w:val="008F4C8A"/>
    <w:rsid w:val="008F4D02"/>
    <w:rsid w:val="008F59C5"/>
    <w:rsid w:val="008F5E78"/>
    <w:rsid w:val="008F6494"/>
    <w:rsid w:val="008F6E31"/>
    <w:rsid w:val="008F6F71"/>
    <w:rsid w:val="008F7872"/>
    <w:rsid w:val="008F7B65"/>
    <w:rsid w:val="00900240"/>
    <w:rsid w:val="00901267"/>
    <w:rsid w:val="0090314D"/>
    <w:rsid w:val="009035DF"/>
    <w:rsid w:val="009042E1"/>
    <w:rsid w:val="00904AC8"/>
    <w:rsid w:val="00904FEC"/>
    <w:rsid w:val="00906543"/>
    <w:rsid w:val="0091046B"/>
    <w:rsid w:val="00910C9D"/>
    <w:rsid w:val="00910D61"/>
    <w:rsid w:val="009113D3"/>
    <w:rsid w:val="009117D2"/>
    <w:rsid w:val="00912490"/>
    <w:rsid w:val="00912D74"/>
    <w:rsid w:val="00912DBA"/>
    <w:rsid w:val="009134E4"/>
    <w:rsid w:val="00914473"/>
    <w:rsid w:val="00914FD0"/>
    <w:rsid w:val="009170C3"/>
    <w:rsid w:val="00917174"/>
    <w:rsid w:val="00917666"/>
    <w:rsid w:val="00917AFE"/>
    <w:rsid w:val="0092095B"/>
    <w:rsid w:val="0092151C"/>
    <w:rsid w:val="009216AE"/>
    <w:rsid w:val="00921B4D"/>
    <w:rsid w:val="00921DFB"/>
    <w:rsid w:val="009222DF"/>
    <w:rsid w:val="0092272F"/>
    <w:rsid w:val="0092297D"/>
    <w:rsid w:val="00922A37"/>
    <w:rsid w:val="0092353D"/>
    <w:rsid w:val="00924A71"/>
    <w:rsid w:val="00925E72"/>
    <w:rsid w:val="00925EB9"/>
    <w:rsid w:val="00925EE2"/>
    <w:rsid w:val="00927919"/>
    <w:rsid w:val="00927A38"/>
    <w:rsid w:val="00927EC6"/>
    <w:rsid w:val="00930278"/>
    <w:rsid w:val="0093129A"/>
    <w:rsid w:val="00931546"/>
    <w:rsid w:val="00932BDE"/>
    <w:rsid w:val="00932E0D"/>
    <w:rsid w:val="0093364C"/>
    <w:rsid w:val="00933ACD"/>
    <w:rsid w:val="00933D71"/>
    <w:rsid w:val="0093421C"/>
    <w:rsid w:val="00934E1C"/>
    <w:rsid w:val="00937A9B"/>
    <w:rsid w:val="00940BE8"/>
    <w:rsid w:val="009419C2"/>
    <w:rsid w:val="0094232E"/>
    <w:rsid w:val="00944C96"/>
    <w:rsid w:val="00944D02"/>
    <w:rsid w:val="00944F3B"/>
    <w:rsid w:val="0094569B"/>
    <w:rsid w:val="009457B9"/>
    <w:rsid w:val="00945A7A"/>
    <w:rsid w:val="00945B52"/>
    <w:rsid w:val="00946F70"/>
    <w:rsid w:val="00947F7E"/>
    <w:rsid w:val="0095031E"/>
    <w:rsid w:val="00950DC5"/>
    <w:rsid w:val="00950E4B"/>
    <w:rsid w:val="009518E8"/>
    <w:rsid w:val="0095267C"/>
    <w:rsid w:val="009527A5"/>
    <w:rsid w:val="00955FCD"/>
    <w:rsid w:val="00956313"/>
    <w:rsid w:val="00956EA9"/>
    <w:rsid w:val="009572BA"/>
    <w:rsid w:val="00960CBB"/>
    <w:rsid w:val="0096253F"/>
    <w:rsid w:val="00962B06"/>
    <w:rsid w:val="00964C65"/>
    <w:rsid w:val="00966B36"/>
    <w:rsid w:val="00966BAC"/>
    <w:rsid w:val="0096702C"/>
    <w:rsid w:val="0096769F"/>
    <w:rsid w:val="00967C5D"/>
    <w:rsid w:val="0097100B"/>
    <w:rsid w:val="0097139F"/>
    <w:rsid w:val="00971502"/>
    <w:rsid w:val="00972050"/>
    <w:rsid w:val="009742FE"/>
    <w:rsid w:val="009744CB"/>
    <w:rsid w:val="00974516"/>
    <w:rsid w:val="00974FB5"/>
    <w:rsid w:val="0097515C"/>
    <w:rsid w:val="0097519A"/>
    <w:rsid w:val="00976D76"/>
    <w:rsid w:val="00976EAA"/>
    <w:rsid w:val="00980095"/>
    <w:rsid w:val="00980380"/>
    <w:rsid w:val="00980B2E"/>
    <w:rsid w:val="00980ECC"/>
    <w:rsid w:val="0098101B"/>
    <w:rsid w:val="00981733"/>
    <w:rsid w:val="0098187B"/>
    <w:rsid w:val="00982606"/>
    <w:rsid w:val="00983228"/>
    <w:rsid w:val="009833B2"/>
    <w:rsid w:val="0098401D"/>
    <w:rsid w:val="0098441F"/>
    <w:rsid w:val="009853BF"/>
    <w:rsid w:val="00985AD0"/>
    <w:rsid w:val="00985F18"/>
    <w:rsid w:val="009861AA"/>
    <w:rsid w:val="0098799B"/>
    <w:rsid w:val="009903DE"/>
    <w:rsid w:val="00990CCC"/>
    <w:rsid w:val="009918C5"/>
    <w:rsid w:val="00991998"/>
    <w:rsid w:val="00992203"/>
    <w:rsid w:val="009923DC"/>
    <w:rsid w:val="00992580"/>
    <w:rsid w:val="00992D35"/>
    <w:rsid w:val="00993F85"/>
    <w:rsid w:val="00994438"/>
    <w:rsid w:val="00994C39"/>
    <w:rsid w:val="00994DFF"/>
    <w:rsid w:val="00995AE1"/>
    <w:rsid w:val="0099757E"/>
    <w:rsid w:val="0099785D"/>
    <w:rsid w:val="0099791F"/>
    <w:rsid w:val="00997EB0"/>
    <w:rsid w:val="009A0598"/>
    <w:rsid w:val="009A156D"/>
    <w:rsid w:val="009A1892"/>
    <w:rsid w:val="009A307F"/>
    <w:rsid w:val="009A3C7B"/>
    <w:rsid w:val="009A3D26"/>
    <w:rsid w:val="009A4CE3"/>
    <w:rsid w:val="009A549E"/>
    <w:rsid w:val="009A62E0"/>
    <w:rsid w:val="009A6359"/>
    <w:rsid w:val="009A64FB"/>
    <w:rsid w:val="009A6711"/>
    <w:rsid w:val="009A7650"/>
    <w:rsid w:val="009B0D85"/>
    <w:rsid w:val="009B18AE"/>
    <w:rsid w:val="009B4C98"/>
    <w:rsid w:val="009B559E"/>
    <w:rsid w:val="009B55B1"/>
    <w:rsid w:val="009B64A0"/>
    <w:rsid w:val="009B6E94"/>
    <w:rsid w:val="009B79EB"/>
    <w:rsid w:val="009C11BF"/>
    <w:rsid w:val="009C2073"/>
    <w:rsid w:val="009C23F7"/>
    <w:rsid w:val="009C246E"/>
    <w:rsid w:val="009C2688"/>
    <w:rsid w:val="009C489E"/>
    <w:rsid w:val="009C4AF7"/>
    <w:rsid w:val="009C519D"/>
    <w:rsid w:val="009C59D5"/>
    <w:rsid w:val="009C6A51"/>
    <w:rsid w:val="009C6AB8"/>
    <w:rsid w:val="009D0029"/>
    <w:rsid w:val="009D02E5"/>
    <w:rsid w:val="009D040A"/>
    <w:rsid w:val="009D06CD"/>
    <w:rsid w:val="009D1B32"/>
    <w:rsid w:val="009D1CD0"/>
    <w:rsid w:val="009D20B8"/>
    <w:rsid w:val="009D28BA"/>
    <w:rsid w:val="009D2A51"/>
    <w:rsid w:val="009D3E49"/>
    <w:rsid w:val="009D4350"/>
    <w:rsid w:val="009D46AE"/>
    <w:rsid w:val="009D47AB"/>
    <w:rsid w:val="009D4AC5"/>
    <w:rsid w:val="009D5397"/>
    <w:rsid w:val="009D53E4"/>
    <w:rsid w:val="009D5609"/>
    <w:rsid w:val="009D57AF"/>
    <w:rsid w:val="009D58E9"/>
    <w:rsid w:val="009D61D1"/>
    <w:rsid w:val="009D76EC"/>
    <w:rsid w:val="009D7CBC"/>
    <w:rsid w:val="009E0029"/>
    <w:rsid w:val="009E182C"/>
    <w:rsid w:val="009E1ADC"/>
    <w:rsid w:val="009E21E7"/>
    <w:rsid w:val="009E22C3"/>
    <w:rsid w:val="009E2CD7"/>
    <w:rsid w:val="009E30AC"/>
    <w:rsid w:val="009E4EF9"/>
    <w:rsid w:val="009E5409"/>
    <w:rsid w:val="009E74F8"/>
    <w:rsid w:val="009F1074"/>
    <w:rsid w:val="009F3866"/>
    <w:rsid w:val="009F3F21"/>
    <w:rsid w:val="009F3FCB"/>
    <w:rsid w:val="009F5075"/>
    <w:rsid w:val="009F5337"/>
    <w:rsid w:val="009F5A43"/>
    <w:rsid w:val="009F6254"/>
    <w:rsid w:val="009F69DE"/>
    <w:rsid w:val="00A0144C"/>
    <w:rsid w:val="00A01621"/>
    <w:rsid w:val="00A018BF"/>
    <w:rsid w:val="00A01DF3"/>
    <w:rsid w:val="00A0255B"/>
    <w:rsid w:val="00A030E5"/>
    <w:rsid w:val="00A03729"/>
    <w:rsid w:val="00A03DF7"/>
    <w:rsid w:val="00A04556"/>
    <w:rsid w:val="00A04717"/>
    <w:rsid w:val="00A04F59"/>
    <w:rsid w:val="00A052CF"/>
    <w:rsid w:val="00A05446"/>
    <w:rsid w:val="00A0576A"/>
    <w:rsid w:val="00A059E2"/>
    <w:rsid w:val="00A068AE"/>
    <w:rsid w:val="00A10D9D"/>
    <w:rsid w:val="00A111E1"/>
    <w:rsid w:val="00A11248"/>
    <w:rsid w:val="00A1188F"/>
    <w:rsid w:val="00A1202F"/>
    <w:rsid w:val="00A12BED"/>
    <w:rsid w:val="00A14269"/>
    <w:rsid w:val="00A14626"/>
    <w:rsid w:val="00A14A12"/>
    <w:rsid w:val="00A15589"/>
    <w:rsid w:val="00A15853"/>
    <w:rsid w:val="00A15BA1"/>
    <w:rsid w:val="00A15C3B"/>
    <w:rsid w:val="00A1700D"/>
    <w:rsid w:val="00A20D53"/>
    <w:rsid w:val="00A22843"/>
    <w:rsid w:val="00A22FAA"/>
    <w:rsid w:val="00A23BA5"/>
    <w:rsid w:val="00A24343"/>
    <w:rsid w:val="00A256D6"/>
    <w:rsid w:val="00A258A3"/>
    <w:rsid w:val="00A26181"/>
    <w:rsid w:val="00A26E7B"/>
    <w:rsid w:val="00A278DA"/>
    <w:rsid w:val="00A27E90"/>
    <w:rsid w:val="00A27F3D"/>
    <w:rsid w:val="00A30CDC"/>
    <w:rsid w:val="00A310FE"/>
    <w:rsid w:val="00A31900"/>
    <w:rsid w:val="00A31995"/>
    <w:rsid w:val="00A31E10"/>
    <w:rsid w:val="00A32818"/>
    <w:rsid w:val="00A3385D"/>
    <w:rsid w:val="00A34E3B"/>
    <w:rsid w:val="00A354A7"/>
    <w:rsid w:val="00A358BB"/>
    <w:rsid w:val="00A35ABB"/>
    <w:rsid w:val="00A35BDC"/>
    <w:rsid w:val="00A35FC9"/>
    <w:rsid w:val="00A3630A"/>
    <w:rsid w:val="00A36C9D"/>
    <w:rsid w:val="00A372E7"/>
    <w:rsid w:val="00A3730F"/>
    <w:rsid w:val="00A412E5"/>
    <w:rsid w:val="00A41B0B"/>
    <w:rsid w:val="00A423BD"/>
    <w:rsid w:val="00A42A27"/>
    <w:rsid w:val="00A43075"/>
    <w:rsid w:val="00A438CF"/>
    <w:rsid w:val="00A44D04"/>
    <w:rsid w:val="00A44E07"/>
    <w:rsid w:val="00A4528C"/>
    <w:rsid w:val="00A45743"/>
    <w:rsid w:val="00A47167"/>
    <w:rsid w:val="00A47D38"/>
    <w:rsid w:val="00A50187"/>
    <w:rsid w:val="00A50595"/>
    <w:rsid w:val="00A505F4"/>
    <w:rsid w:val="00A51439"/>
    <w:rsid w:val="00A51553"/>
    <w:rsid w:val="00A53101"/>
    <w:rsid w:val="00A53517"/>
    <w:rsid w:val="00A54118"/>
    <w:rsid w:val="00A5437D"/>
    <w:rsid w:val="00A549BB"/>
    <w:rsid w:val="00A551E8"/>
    <w:rsid w:val="00A5530F"/>
    <w:rsid w:val="00A55770"/>
    <w:rsid w:val="00A5679B"/>
    <w:rsid w:val="00A57022"/>
    <w:rsid w:val="00A5773F"/>
    <w:rsid w:val="00A60ABF"/>
    <w:rsid w:val="00A60B0D"/>
    <w:rsid w:val="00A60C81"/>
    <w:rsid w:val="00A61104"/>
    <w:rsid w:val="00A6257B"/>
    <w:rsid w:val="00A62F5B"/>
    <w:rsid w:val="00A639A9"/>
    <w:rsid w:val="00A63E11"/>
    <w:rsid w:val="00A64310"/>
    <w:rsid w:val="00A64CA6"/>
    <w:rsid w:val="00A64CE2"/>
    <w:rsid w:val="00A64D74"/>
    <w:rsid w:val="00A65B76"/>
    <w:rsid w:val="00A65DE3"/>
    <w:rsid w:val="00A65FE3"/>
    <w:rsid w:val="00A66AC0"/>
    <w:rsid w:val="00A67D2A"/>
    <w:rsid w:val="00A703E0"/>
    <w:rsid w:val="00A714E9"/>
    <w:rsid w:val="00A71B5B"/>
    <w:rsid w:val="00A71DCD"/>
    <w:rsid w:val="00A721FC"/>
    <w:rsid w:val="00A738D4"/>
    <w:rsid w:val="00A740CA"/>
    <w:rsid w:val="00A744EE"/>
    <w:rsid w:val="00A746A6"/>
    <w:rsid w:val="00A74897"/>
    <w:rsid w:val="00A76323"/>
    <w:rsid w:val="00A77147"/>
    <w:rsid w:val="00A771FA"/>
    <w:rsid w:val="00A7760D"/>
    <w:rsid w:val="00A77C9D"/>
    <w:rsid w:val="00A82592"/>
    <w:rsid w:val="00A845FF"/>
    <w:rsid w:val="00A869C7"/>
    <w:rsid w:val="00A87022"/>
    <w:rsid w:val="00A87152"/>
    <w:rsid w:val="00A879F2"/>
    <w:rsid w:val="00A87ABF"/>
    <w:rsid w:val="00A87EE8"/>
    <w:rsid w:val="00A90A1E"/>
    <w:rsid w:val="00A929DE"/>
    <w:rsid w:val="00A92B2D"/>
    <w:rsid w:val="00A93314"/>
    <w:rsid w:val="00A9344D"/>
    <w:rsid w:val="00A9624A"/>
    <w:rsid w:val="00A96547"/>
    <w:rsid w:val="00A965B6"/>
    <w:rsid w:val="00A96A60"/>
    <w:rsid w:val="00AA16DC"/>
    <w:rsid w:val="00AA2B12"/>
    <w:rsid w:val="00AA3A4A"/>
    <w:rsid w:val="00AA467C"/>
    <w:rsid w:val="00AA472B"/>
    <w:rsid w:val="00AA4FC3"/>
    <w:rsid w:val="00AA5425"/>
    <w:rsid w:val="00AA543C"/>
    <w:rsid w:val="00AA7AD6"/>
    <w:rsid w:val="00AA7F00"/>
    <w:rsid w:val="00AB0756"/>
    <w:rsid w:val="00AB09BD"/>
    <w:rsid w:val="00AB158D"/>
    <w:rsid w:val="00AB234D"/>
    <w:rsid w:val="00AB23DE"/>
    <w:rsid w:val="00AB287E"/>
    <w:rsid w:val="00AB2DB9"/>
    <w:rsid w:val="00AB43E4"/>
    <w:rsid w:val="00AB46BA"/>
    <w:rsid w:val="00AB59EA"/>
    <w:rsid w:val="00AB7654"/>
    <w:rsid w:val="00AB7AF1"/>
    <w:rsid w:val="00AC0143"/>
    <w:rsid w:val="00AC13E7"/>
    <w:rsid w:val="00AC1CAE"/>
    <w:rsid w:val="00AC1E38"/>
    <w:rsid w:val="00AC2D74"/>
    <w:rsid w:val="00AC4756"/>
    <w:rsid w:val="00AC4DDD"/>
    <w:rsid w:val="00AC5148"/>
    <w:rsid w:val="00AC5634"/>
    <w:rsid w:val="00AC6FD3"/>
    <w:rsid w:val="00AC7214"/>
    <w:rsid w:val="00AC7AFA"/>
    <w:rsid w:val="00AC7FDA"/>
    <w:rsid w:val="00AD0523"/>
    <w:rsid w:val="00AD0622"/>
    <w:rsid w:val="00AD0A19"/>
    <w:rsid w:val="00AD0DA7"/>
    <w:rsid w:val="00AD169F"/>
    <w:rsid w:val="00AD1D30"/>
    <w:rsid w:val="00AD2659"/>
    <w:rsid w:val="00AD2757"/>
    <w:rsid w:val="00AD2CDC"/>
    <w:rsid w:val="00AD2F39"/>
    <w:rsid w:val="00AD33F7"/>
    <w:rsid w:val="00AD3589"/>
    <w:rsid w:val="00AD363A"/>
    <w:rsid w:val="00AD385F"/>
    <w:rsid w:val="00AD3A33"/>
    <w:rsid w:val="00AD4B1B"/>
    <w:rsid w:val="00AD4B68"/>
    <w:rsid w:val="00AD4FA6"/>
    <w:rsid w:val="00AD509A"/>
    <w:rsid w:val="00AD5C94"/>
    <w:rsid w:val="00AD5E61"/>
    <w:rsid w:val="00AD7205"/>
    <w:rsid w:val="00AD749C"/>
    <w:rsid w:val="00AE0483"/>
    <w:rsid w:val="00AE0B98"/>
    <w:rsid w:val="00AE0E01"/>
    <w:rsid w:val="00AE0ECB"/>
    <w:rsid w:val="00AE12E3"/>
    <w:rsid w:val="00AE3FD8"/>
    <w:rsid w:val="00AE4DBA"/>
    <w:rsid w:val="00AE5277"/>
    <w:rsid w:val="00AE5F1C"/>
    <w:rsid w:val="00AE6973"/>
    <w:rsid w:val="00AE6AB1"/>
    <w:rsid w:val="00AE7BD3"/>
    <w:rsid w:val="00AF0621"/>
    <w:rsid w:val="00AF09AF"/>
    <w:rsid w:val="00AF1118"/>
    <w:rsid w:val="00AF2E15"/>
    <w:rsid w:val="00AF4995"/>
    <w:rsid w:val="00AF5A0D"/>
    <w:rsid w:val="00AF767F"/>
    <w:rsid w:val="00AF77F0"/>
    <w:rsid w:val="00AF7EAA"/>
    <w:rsid w:val="00B00E3A"/>
    <w:rsid w:val="00B016CB"/>
    <w:rsid w:val="00B01777"/>
    <w:rsid w:val="00B02427"/>
    <w:rsid w:val="00B03524"/>
    <w:rsid w:val="00B04B89"/>
    <w:rsid w:val="00B05803"/>
    <w:rsid w:val="00B072CC"/>
    <w:rsid w:val="00B07343"/>
    <w:rsid w:val="00B0770B"/>
    <w:rsid w:val="00B10889"/>
    <w:rsid w:val="00B11599"/>
    <w:rsid w:val="00B12204"/>
    <w:rsid w:val="00B12E75"/>
    <w:rsid w:val="00B1331E"/>
    <w:rsid w:val="00B13586"/>
    <w:rsid w:val="00B13E84"/>
    <w:rsid w:val="00B151F5"/>
    <w:rsid w:val="00B15656"/>
    <w:rsid w:val="00B15D93"/>
    <w:rsid w:val="00B1689C"/>
    <w:rsid w:val="00B16C71"/>
    <w:rsid w:val="00B16D39"/>
    <w:rsid w:val="00B16F18"/>
    <w:rsid w:val="00B2001A"/>
    <w:rsid w:val="00B20B89"/>
    <w:rsid w:val="00B20D13"/>
    <w:rsid w:val="00B20EB2"/>
    <w:rsid w:val="00B214A7"/>
    <w:rsid w:val="00B241D7"/>
    <w:rsid w:val="00B24CDE"/>
    <w:rsid w:val="00B25987"/>
    <w:rsid w:val="00B263B7"/>
    <w:rsid w:val="00B26B92"/>
    <w:rsid w:val="00B26F5B"/>
    <w:rsid w:val="00B27184"/>
    <w:rsid w:val="00B30355"/>
    <w:rsid w:val="00B305C4"/>
    <w:rsid w:val="00B30DA3"/>
    <w:rsid w:val="00B342A7"/>
    <w:rsid w:val="00B35FDD"/>
    <w:rsid w:val="00B36059"/>
    <w:rsid w:val="00B36C2E"/>
    <w:rsid w:val="00B375DD"/>
    <w:rsid w:val="00B3789E"/>
    <w:rsid w:val="00B41A21"/>
    <w:rsid w:val="00B42145"/>
    <w:rsid w:val="00B4283A"/>
    <w:rsid w:val="00B44680"/>
    <w:rsid w:val="00B446A5"/>
    <w:rsid w:val="00B45D51"/>
    <w:rsid w:val="00B460F0"/>
    <w:rsid w:val="00B4610D"/>
    <w:rsid w:val="00B46F57"/>
    <w:rsid w:val="00B47FC1"/>
    <w:rsid w:val="00B50637"/>
    <w:rsid w:val="00B50D58"/>
    <w:rsid w:val="00B512B6"/>
    <w:rsid w:val="00B5134A"/>
    <w:rsid w:val="00B527B0"/>
    <w:rsid w:val="00B53C4D"/>
    <w:rsid w:val="00B56468"/>
    <w:rsid w:val="00B56566"/>
    <w:rsid w:val="00B5678B"/>
    <w:rsid w:val="00B57849"/>
    <w:rsid w:val="00B60F0D"/>
    <w:rsid w:val="00B61E57"/>
    <w:rsid w:val="00B62B3F"/>
    <w:rsid w:val="00B65DF9"/>
    <w:rsid w:val="00B66AAB"/>
    <w:rsid w:val="00B70100"/>
    <w:rsid w:val="00B70286"/>
    <w:rsid w:val="00B714EC"/>
    <w:rsid w:val="00B7208F"/>
    <w:rsid w:val="00B72207"/>
    <w:rsid w:val="00B72296"/>
    <w:rsid w:val="00B72400"/>
    <w:rsid w:val="00B72A13"/>
    <w:rsid w:val="00B74326"/>
    <w:rsid w:val="00B757B9"/>
    <w:rsid w:val="00B75A9D"/>
    <w:rsid w:val="00B75FD4"/>
    <w:rsid w:val="00B7670E"/>
    <w:rsid w:val="00B767C1"/>
    <w:rsid w:val="00B77E0A"/>
    <w:rsid w:val="00B8239F"/>
    <w:rsid w:val="00B82CE8"/>
    <w:rsid w:val="00B85425"/>
    <w:rsid w:val="00B86133"/>
    <w:rsid w:val="00B865BF"/>
    <w:rsid w:val="00B8700D"/>
    <w:rsid w:val="00B87AA6"/>
    <w:rsid w:val="00B93D2D"/>
    <w:rsid w:val="00B9421C"/>
    <w:rsid w:val="00B955E4"/>
    <w:rsid w:val="00B96AC1"/>
    <w:rsid w:val="00BA20B8"/>
    <w:rsid w:val="00BA2C7B"/>
    <w:rsid w:val="00BA2EB3"/>
    <w:rsid w:val="00BA32D4"/>
    <w:rsid w:val="00BA32F8"/>
    <w:rsid w:val="00BA3EB1"/>
    <w:rsid w:val="00BA4356"/>
    <w:rsid w:val="00BA5828"/>
    <w:rsid w:val="00BA75F9"/>
    <w:rsid w:val="00BA7D39"/>
    <w:rsid w:val="00BB198F"/>
    <w:rsid w:val="00BB22CE"/>
    <w:rsid w:val="00BB25ED"/>
    <w:rsid w:val="00BB27B3"/>
    <w:rsid w:val="00BB33FA"/>
    <w:rsid w:val="00BB353D"/>
    <w:rsid w:val="00BB3A13"/>
    <w:rsid w:val="00BB4C4E"/>
    <w:rsid w:val="00BB5C61"/>
    <w:rsid w:val="00BB73AA"/>
    <w:rsid w:val="00BB7A7F"/>
    <w:rsid w:val="00BB7E30"/>
    <w:rsid w:val="00BC24BD"/>
    <w:rsid w:val="00BC265A"/>
    <w:rsid w:val="00BC2D5A"/>
    <w:rsid w:val="00BC2F54"/>
    <w:rsid w:val="00BC37AA"/>
    <w:rsid w:val="00BC3C31"/>
    <w:rsid w:val="00BC40EC"/>
    <w:rsid w:val="00BC4893"/>
    <w:rsid w:val="00BC4DFC"/>
    <w:rsid w:val="00BC5B32"/>
    <w:rsid w:val="00BC714B"/>
    <w:rsid w:val="00BC7A3A"/>
    <w:rsid w:val="00BD0839"/>
    <w:rsid w:val="00BD0C84"/>
    <w:rsid w:val="00BD1E3F"/>
    <w:rsid w:val="00BD2167"/>
    <w:rsid w:val="00BD2FFB"/>
    <w:rsid w:val="00BD385C"/>
    <w:rsid w:val="00BD3CF3"/>
    <w:rsid w:val="00BD50CF"/>
    <w:rsid w:val="00BD583A"/>
    <w:rsid w:val="00BD5DE3"/>
    <w:rsid w:val="00BD5DFF"/>
    <w:rsid w:val="00BD6052"/>
    <w:rsid w:val="00BD7535"/>
    <w:rsid w:val="00BD7752"/>
    <w:rsid w:val="00BE00F6"/>
    <w:rsid w:val="00BE0A7A"/>
    <w:rsid w:val="00BE0FB3"/>
    <w:rsid w:val="00BE356D"/>
    <w:rsid w:val="00BE3DA3"/>
    <w:rsid w:val="00BE47CB"/>
    <w:rsid w:val="00BE4AB4"/>
    <w:rsid w:val="00BE590E"/>
    <w:rsid w:val="00BE647A"/>
    <w:rsid w:val="00BE6CCC"/>
    <w:rsid w:val="00BE7036"/>
    <w:rsid w:val="00BF005A"/>
    <w:rsid w:val="00BF08AB"/>
    <w:rsid w:val="00BF1CFA"/>
    <w:rsid w:val="00BF222E"/>
    <w:rsid w:val="00BF422B"/>
    <w:rsid w:val="00BF4307"/>
    <w:rsid w:val="00BF60D3"/>
    <w:rsid w:val="00BF7ECE"/>
    <w:rsid w:val="00C00473"/>
    <w:rsid w:val="00C00830"/>
    <w:rsid w:val="00C01255"/>
    <w:rsid w:val="00C03C41"/>
    <w:rsid w:val="00C045DF"/>
    <w:rsid w:val="00C06EBF"/>
    <w:rsid w:val="00C070F7"/>
    <w:rsid w:val="00C071FA"/>
    <w:rsid w:val="00C10781"/>
    <w:rsid w:val="00C1083B"/>
    <w:rsid w:val="00C11056"/>
    <w:rsid w:val="00C12960"/>
    <w:rsid w:val="00C140D6"/>
    <w:rsid w:val="00C15341"/>
    <w:rsid w:val="00C15BC0"/>
    <w:rsid w:val="00C15F0C"/>
    <w:rsid w:val="00C15F88"/>
    <w:rsid w:val="00C1622A"/>
    <w:rsid w:val="00C208E3"/>
    <w:rsid w:val="00C2090E"/>
    <w:rsid w:val="00C21734"/>
    <w:rsid w:val="00C217F4"/>
    <w:rsid w:val="00C22A19"/>
    <w:rsid w:val="00C256E3"/>
    <w:rsid w:val="00C26C73"/>
    <w:rsid w:val="00C3074B"/>
    <w:rsid w:val="00C31356"/>
    <w:rsid w:val="00C31696"/>
    <w:rsid w:val="00C32147"/>
    <w:rsid w:val="00C32225"/>
    <w:rsid w:val="00C331B8"/>
    <w:rsid w:val="00C351F6"/>
    <w:rsid w:val="00C37866"/>
    <w:rsid w:val="00C37D65"/>
    <w:rsid w:val="00C405B8"/>
    <w:rsid w:val="00C4097B"/>
    <w:rsid w:val="00C414D6"/>
    <w:rsid w:val="00C41B49"/>
    <w:rsid w:val="00C42D08"/>
    <w:rsid w:val="00C4405D"/>
    <w:rsid w:val="00C4584E"/>
    <w:rsid w:val="00C46C84"/>
    <w:rsid w:val="00C47380"/>
    <w:rsid w:val="00C47B75"/>
    <w:rsid w:val="00C47DF8"/>
    <w:rsid w:val="00C50B62"/>
    <w:rsid w:val="00C51146"/>
    <w:rsid w:val="00C5188A"/>
    <w:rsid w:val="00C53724"/>
    <w:rsid w:val="00C53C41"/>
    <w:rsid w:val="00C544FB"/>
    <w:rsid w:val="00C54864"/>
    <w:rsid w:val="00C54D32"/>
    <w:rsid w:val="00C5631E"/>
    <w:rsid w:val="00C56485"/>
    <w:rsid w:val="00C567A2"/>
    <w:rsid w:val="00C6010D"/>
    <w:rsid w:val="00C609C7"/>
    <w:rsid w:val="00C62980"/>
    <w:rsid w:val="00C63286"/>
    <w:rsid w:val="00C633D7"/>
    <w:rsid w:val="00C633E8"/>
    <w:rsid w:val="00C63AF5"/>
    <w:rsid w:val="00C63F89"/>
    <w:rsid w:val="00C6535D"/>
    <w:rsid w:val="00C6564F"/>
    <w:rsid w:val="00C65A62"/>
    <w:rsid w:val="00C65BEE"/>
    <w:rsid w:val="00C66F79"/>
    <w:rsid w:val="00C67CF4"/>
    <w:rsid w:val="00C70944"/>
    <w:rsid w:val="00C730B6"/>
    <w:rsid w:val="00C73150"/>
    <w:rsid w:val="00C735EF"/>
    <w:rsid w:val="00C7513B"/>
    <w:rsid w:val="00C756D7"/>
    <w:rsid w:val="00C7655A"/>
    <w:rsid w:val="00C801E6"/>
    <w:rsid w:val="00C801FE"/>
    <w:rsid w:val="00C802A2"/>
    <w:rsid w:val="00C80963"/>
    <w:rsid w:val="00C80F2B"/>
    <w:rsid w:val="00C819B5"/>
    <w:rsid w:val="00C82020"/>
    <w:rsid w:val="00C825D5"/>
    <w:rsid w:val="00C8282A"/>
    <w:rsid w:val="00C837ED"/>
    <w:rsid w:val="00C84DBF"/>
    <w:rsid w:val="00C84F59"/>
    <w:rsid w:val="00C861C4"/>
    <w:rsid w:val="00C8739E"/>
    <w:rsid w:val="00C908C1"/>
    <w:rsid w:val="00C908D6"/>
    <w:rsid w:val="00C90BEF"/>
    <w:rsid w:val="00C91C69"/>
    <w:rsid w:val="00C92D7E"/>
    <w:rsid w:val="00C96D15"/>
    <w:rsid w:val="00CA0FEB"/>
    <w:rsid w:val="00CA1D34"/>
    <w:rsid w:val="00CA2B0A"/>
    <w:rsid w:val="00CA3937"/>
    <w:rsid w:val="00CA42FA"/>
    <w:rsid w:val="00CA460A"/>
    <w:rsid w:val="00CA5AAF"/>
    <w:rsid w:val="00CA73B8"/>
    <w:rsid w:val="00CA774F"/>
    <w:rsid w:val="00CB08C0"/>
    <w:rsid w:val="00CB18B3"/>
    <w:rsid w:val="00CB1BB4"/>
    <w:rsid w:val="00CB26C4"/>
    <w:rsid w:val="00CB354E"/>
    <w:rsid w:val="00CB3DC7"/>
    <w:rsid w:val="00CB42D2"/>
    <w:rsid w:val="00CB4361"/>
    <w:rsid w:val="00CB43D9"/>
    <w:rsid w:val="00CB49E3"/>
    <w:rsid w:val="00CB4A7B"/>
    <w:rsid w:val="00CB4AD7"/>
    <w:rsid w:val="00CB68C0"/>
    <w:rsid w:val="00CC011C"/>
    <w:rsid w:val="00CC02C0"/>
    <w:rsid w:val="00CC1978"/>
    <w:rsid w:val="00CC24D1"/>
    <w:rsid w:val="00CC2893"/>
    <w:rsid w:val="00CC3B1F"/>
    <w:rsid w:val="00CC53B6"/>
    <w:rsid w:val="00CC5EB8"/>
    <w:rsid w:val="00CC797C"/>
    <w:rsid w:val="00CD0885"/>
    <w:rsid w:val="00CD0D98"/>
    <w:rsid w:val="00CD2AB0"/>
    <w:rsid w:val="00CD3192"/>
    <w:rsid w:val="00CD3C73"/>
    <w:rsid w:val="00CD458A"/>
    <w:rsid w:val="00CD5810"/>
    <w:rsid w:val="00CD5F05"/>
    <w:rsid w:val="00CD6A65"/>
    <w:rsid w:val="00CD6DA7"/>
    <w:rsid w:val="00CD78B3"/>
    <w:rsid w:val="00CD7BF0"/>
    <w:rsid w:val="00CD7DE0"/>
    <w:rsid w:val="00CE2272"/>
    <w:rsid w:val="00CE2928"/>
    <w:rsid w:val="00CE2AB2"/>
    <w:rsid w:val="00CE3EAF"/>
    <w:rsid w:val="00CE3FB9"/>
    <w:rsid w:val="00CE4603"/>
    <w:rsid w:val="00CE4730"/>
    <w:rsid w:val="00CE4B72"/>
    <w:rsid w:val="00CE6094"/>
    <w:rsid w:val="00CF0583"/>
    <w:rsid w:val="00CF3938"/>
    <w:rsid w:val="00CF4A20"/>
    <w:rsid w:val="00CF668E"/>
    <w:rsid w:val="00D00C65"/>
    <w:rsid w:val="00D00FE3"/>
    <w:rsid w:val="00D01A86"/>
    <w:rsid w:val="00D0415B"/>
    <w:rsid w:val="00D046EC"/>
    <w:rsid w:val="00D05781"/>
    <w:rsid w:val="00D057C8"/>
    <w:rsid w:val="00D05D01"/>
    <w:rsid w:val="00D060CC"/>
    <w:rsid w:val="00D06F8C"/>
    <w:rsid w:val="00D07423"/>
    <w:rsid w:val="00D1018C"/>
    <w:rsid w:val="00D10692"/>
    <w:rsid w:val="00D12359"/>
    <w:rsid w:val="00D13AF2"/>
    <w:rsid w:val="00D13D9A"/>
    <w:rsid w:val="00D1478C"/>
    <w:rsid w:val="00D15101"/>
    <w:rsid w:val="00D159B5"/>
    <w:rsid w:val="00D15E5F"/>
    <w:rsid w:val="00D20155"/>
    <w:rsid w:val="00D20FDC"/>
    <w:rsid w:val="00D2183C"/>
    <w:rsid w:val="00D2395E"/>
    <w:rsid w:val="00D23AED"/>
    <w:rsid w:val="00D24CD8"/>
    <w:rsid w:val="00D24FB1"/>
    <w:rsid w:val="00D25B33"/>
    <w:rsid w:val="00D26051"/>
    <w:rsid w:val="00D267E8"/>
    <w:rsid w:val="00D26CA0"/>
    <w:rsid w:val="00D26E39"/>
    <w:rsid w:val="00D26F5A"/>
    <w:rsid w:val="00D30234"/>
    <w:rsid w:val="00D31423"/>
    <w:rsid w:val="00D31A56"/>
    <w:rsid w:val="00D3211A"/>
    <w:rsid w:val="00D322AD"/>
    <w:rsid w:val="00D32313"/>
    <w:rsid w:val="00D32C36"/>
    <w:rsid w:val="00D32E54"/>
    <w:rsid w:val="00D33CD3"/>
    <w:rsid w:val="00D357FB"/>
    <w:rsid w:val="00D3585F"/>
    <w:rsid w:val="00D3596F"/>
    <w:rsid w:val="00D375BD"/>
    <w:rsid w:val="00D37A7E"/>
    <w:rsid w:val="00D37E70"/>
    <w:rsid w:val="00D40088"/>
    <w:rsid w:val="00D4048C"/>
    <w:rsid w:val="00D40F62"/>
    <w:rsid w:val="00D4149B"/>
    <w:rsid w:val="00D422EE"/>
    <w:rsid w:val="00D447D0"/>
    <w:rsid w:val="00D449EB"/>
    <w:rsid w:val="00D457CE"/>
    <w:rsid w:val="00D457D5"/>
    <w:rsid w:val="00D47387"/>
    <w:rsid w:val="00D50A9A"/>
    <w:rsid w:val="00D51DD4"/>
    <w:rsid w:val="00D5281C"/>
    <w:rsid w:val="00D53CEA"/>
    <w:rsid w:val="00D5462B"/>
    <w:rsid w:val="00D60B89"/>
    <w:rsid w:val="00D60E2A"/>
    <w:rsid w:val="00D61013"/>
    <w:rsid w:val="00D6158F"/>
    <w:rsid w:val="00D617AD"/>
    <w:rsid w:val="00D61C11"/>
    <w:rsid w:val="00D63157"/>
    <w:rsid w:val="00D6327F"/>
    <w:rsid w:val="00D64364"/>
    <w:rsid w:val="00D64C14"/>
    <w:rsid w:val="00D65336"/>
    <w:rsid w:val="00D6785A"/>
    <w:rsid w:val="00D67C71"/>
    <w:rsid w:val="00D70118"/>
    <w:rsid w:val="00D7058E"/>
    <w:rsid w:val="00D71789"/>
    <w:rsid w:val="00D71C02"/>
    <w:rsid w:val="00D71C0C"/>
    <w:rsid w:val="00D71D63"/>
    <w:rsid w:val="00D721BD"/>
    <w:rsid w:val="00D731AB"/>
    <w:rsid w:val="00D744B5"/>
    <w:rsid w:val="00D74714"/>
    <w:rsid w:val="00D74BF6"/>
    <w:rsid w:val="00D7536A"/>
    <w:rsid w:val="00D758DC"/>
    <w:rsid w:val="00D75BD0"/>
    <w:rsid w:val="00D75E8C"/>
    <w:rsid w:val="00D7739C"/>
    <w:rsid w:val="00D8132B"/>
    <w:rsid w:val="00D82216"/>
    <w:rsid w:val="00D828AE"/>
    <w:rsid w:val="00D83430"/>
    <w:rsid w:val="00D8365A"/>
    <w:rsid w:val="00D8379A"/>
    <w:rsid w:val="00D83CDB"/>
    <w:rsid w:val="00D848A0"/>
    <w:rsid w:val="00D84AD1"/>
    <w:rsid w:val="00D86445"/>
    <w:rsid w:val="00D9206B"/>
    <w:rsid w:val="00D928CC"/>
    <w:rsid w:val="00D92EDF"/>
    <w:rsid w:val="00D95890"/>
    <w:rsid w:val="00D9636D"/>
    <w:rsid w:val="00D96D3B"/>
    <w:rsid w:val="00D9766B"/>
    <w:rsid w:val="00DA10ED"/>
    <w:rsid w:val="00DA14D9"/>
    <w:rsid w:val="00DA18D6"/>
    <w:rsid w:val="00DA1AC2"/>
    <w:rsid w:val="00DA23C6"/>
    <w:rsid w:val="00DA27D8"/>
    <w:rsid w:val="00DA2A68"/>
    <w:rsid w:val="00DA3832"/>
    <w:rsid w:val="00DA3A64"/>
    <w:rsid w:val="00DA4893"/>
    <w:rsid w:val="00DA4F2D"/>
    <w:rsid w:val="00DA5235"/>
    <w:rsid w:val="00DA6CE0"/>
    <w:rsid w:val="00DB02F2"/>
    <w:rsid w:val="00DB03F8"/>
    <w:rsid w:val="00DB0797"/>
    <w:rsid w:val="00DB0F8B"/>
    <w:rsid w:val="00DB2252"/>
    <w:rsid w:val="00DB2820"/>
    <w:rsid w:val="00DB28D5"/>
    <w:rsid w:val="00DB3954"/>
    <w:rsid w:val="00DB44B0"/>
    <w:rsid w:val="00DB45D3"/>
    <w:rsid w:val="00DB5747"/>
    <w:rsid w:val="00DB5C67"/>
    <w:rsid w:val="00DC04F6"/>
    <w:rsid w:val="00DC121E"/>
    <w:rsid w:val="00DC13C9"/>
    <w:rsid w:val="00DC14D2"/>
    <w:rsid w:val="00DC1C5F"/>
    <w:rsid w:val="00DC1DA3"/>
    <w:rsid w:val="00DC2239"/>
    <w:rsid w:val="00DC327B"/>
    <w:rsid w:val="00DC3562"/>
    <w:rsid w:val="00DC42C5"/>
    <w:rsid w:val="00DC42D3"/>
    <w:rsid w:val="00DC4994"/>
    <w:rsid w:val="00DC4BAE"/>
    <w:rsid w:val="00DC5EE2"/>
    <w:rsid w:val="00DC6319"/>
    <w:rsid w:val="00DC6657"/>
    <w:rsid w:val="00DC7E51"/>
    <w:rsid w:val="00DD076F"/>
    <w:rsid w:val="00DD2353"/>
    <w:rsid w:val="00DD312A"/>
    <w:rsid w:val="00DD4290"/>
    <w:rsid w:val="00DD4EB1"/>
    <w:rsid w:val="00DD5A0E"/>
    <w:rsid w:val="00DD5A8A"/>
    <w:rsid w:val="00DD7450"/>
    <w:rsid w:val="00DD7914"/>
    <w:rsid w:val="00DD7B91"/>
    <w:rsid w:val="00DE0090"/>
    <w:rsid w:val="00DE2C2F"/>
    <w:rsid w:val="00DE3A96"/>
    <w:rsid w:val="00DE42D1"/>
    <w:rsid w:val="00DE44F7"/>
    <w:rsid w:val="00DE5645"/>
    <w:rsid w:val="00DE5C32"/>
    <w:rsid w:val="00DE682B"/>
    <w:rsid w:val="00DE6849"/>
    <w:rsid w:val="00DE6E90"/>
    <w:rsid w:val="00DF0074"/>
    <w:rsid w:val="00DF032C"/>
    <w:rsid w:val="00DF04B1"/>
    <w:rsid w:val="00DF22AC"/>
    <w:rsid w:val="00DF35CF"/>
    <w:rsid w:val="00DF5FB3"/>
    <w:rsid w:val="00DF6190"/>
    <w:rsid w:val="00DF61C5"/>
    <w:rsid w:val="00DF7ED4"/>
    <w:rsid w:val="00E0070C"/>
    <w:rsid w:val="00E00AE0"/>
    <w:rsid w:val="00E03659"/>
    <w:rsid w:val="00E037CF"/>
    <w:rsid w:val="00E038F9"/>
    <w:rsid w:val="00E03E11"/>
    <w:rsid w:val="00E045BE"/>
    <w:rsid w:val="00E04FEB"/>
    <w:rsid w:val="00E05FCE"/>
    <w:rsid w:val="00E065E8"/>
    <w:rsid w:val="00E073E6"/>
    <w:rsid w:val="00E12037"/>
    <w:rsid w:val="00E12294"/>
    <w:rsid w:val="00E1298C"/>
    <w:rsid w:val="00E13D19"/>
    <w:rsid w:val="00E13F86"/>
    <w:rsid w:val="00E13FCC"/>
    <w:rsid w:val="00E1422C"/>
    <w:rsid w:val="00E14883"/>
    <w:rsid w:val="00E15C3B"/>
    <w:rsid w:val="00E16076"/>
    <w:rsid w:val="00E20301"/>
    <w:rsid w:val="00E20375"/>
    <w:rsid w:val="00E212C3"/>
    <w:rsid w:val="00E217D7"/>
    <w:rsid w:val="00E27996"/>
    <w:rsid w:val="00E302C2"/>
    <w:rsid w:val="00E30CC9"/>
    <w:rsid w:val="00E30F4A"/>
    <w:rsid w:val="00E3112A"/>
    <w:rsid w:val="00E32399"/>
    <w:rsid w:val="00E329EF"/>
    <w:rsid w:val="00E3409D"/>
    <w:rsid w:val="00E3489C"/>
    <w:rsid w:val="00E35EE9"/>
    <w:rsid w:val="00E36992"/>
    <w:rsid w:val="00E40CF0"/>
    <w:rsid w:val="00E4117A"/>
    <w:rsid w:val="00E4193D"/>
    <w:rsid w:val="00E41C19"/>
    <w:rsid w:val="00E422CD"/>
    <w:rsid w:val="00E42695"/>
    <w:rsid w:val="00E430FA"/>
    <w:rsid w:val="00E43604"/>
    <w:rsid w:val="00E43AEF"/>
    <w:rsid w:val="00E443CE"/>
    <w:rsid w:val="00E4472A"/>
    <w:rsid w:val="00E4529F"/>
    <w:rsid w:val="00E459B9"/>
    <w:rsid w:val="00E46C66"/>
    <w:rsid w:val="00E47281"/>
    <w:rsid w:val="00E47DC3"/>
    <w:rsid w:val="00E50373"/>
    <w:rsid w:val="00E5087C"/>
    <w:rsid w:val="00E508F0"/>
    <w:rsid w:val="00E529E0"/>
    <w:rsid w:val="00E529F1"/>
    <w:rsid w:val="00E52C65"/>
    <w:rsid w:val="00E547FC"/>
    <w:rsid w:val="00E55BB2"/>
    <w:rsid w:val="00E5615F"/>
    <w:rsid w:val="00E57006"/>
    <w:rsid w:val="00E60D7C"/>
    <w:rsid w:val="00E61450"/>
    <w:rsid w:val="00E625F2"/>
    <w:rsid w:val="00E63442"/>
    <w:rsid w:val="00E64808"/>
    <w:rsid w:val="00E653B8"/>
    <w:rsid w:val="00E65B0C"/>
    <w:rsid w:val="00E65DFC"/>
    <w:rsid w:val="00E66E82"/>
    <w:rsid w:val="00E67762"/>
    <w:rsid w:val="00E67A2E"/>
    <w:rsid w:val="00E701AD"/>
    <w:rsid w:val="00E70BB5"/>
    <w:rsid w:val="00E70E7E"/>
    <w:rsid w:val="00E713B2"/>
    <w:rsid w:val="00E71460"/>
    <w:rsid w:val="00E71A0A"/>
    <w:rsid w:val="00E71B7C"/>
    <w:rsid w:val="00E71FDB"/>
    <w:rsid w:val="00E73617"/>
    <w:rsid w:val="00E73BBE"/>
    <w:rsid w:val="00E74390"/>
    <w:rsid w:val="00E747FB"/>
    <w:rsid w:val="00E751F0"/>
    <w:rsid w:val="00E7537F"/>
    <w:rsid w:val="00E75A0D"/>
    <w:rsid w:val="00E75BBF"/>
    <w:rsid w:val="00E76834"/>
    <w:rsid w:val="00E77465"/>
    <w:rsid w:val="00E80274"/>
    <w:rsid w:val="00E8033C"/>
    <w:rsid w:val="00E80923"/>
    <w:rsid w:val="00E80CEB"/>
    <w:rsid w:val="00E83467"/>
    <w:rsid w:val="00E8434E"/>
    <w:rsid w:val="00E84652"/>
    <w:rsid w:val="00E84D77"/>
    <w:rsid w:val="00E85012"/>
    <w:rsid w:val="00E86164"/>
    <w:rsid w:val="00E87359"/>
    <w:rsid w:val="00E91455"/>
    <w:rsid w:val="00E91825"/>
    <w:rsid w:val="00E919BF"/>
    <w:rsid w:val="00E922AD"/>
    <w:rsid w:val="00E93BBC"/>
    <w:rsid w:val="00E94926"/>
    <w:rsid w:val="00E95254"/>
    <w:rsid w:val="00E95E30"/>
    <w:rsid w:val="00E96AF6"/>
    <w:rsid w:val="00E97173"/>
    <w:rsid w:val="00E9730C"/>
    <w:rsid w:val="00E97485"/>
    <w:rsid w:val="00EA14B5"/>
    <w:rsid w:val="00EA19AC"/>
    <w:rsid w:val="00EA1C6E"/>
    <w:rsid w:val="00EA2189"/>
    <w:rsid w:val="00EA23CA"/>
    <w:rsid w:val="00EA31A9"/>
    <w:rsid w:val="00EA3553"/>
    <w:rsid w:val="00EA4C78"/>
    <w:rsid w:val="00EA5F0E"/>
    <w:rsid w:val="00EA7133"/>
    <w:rsid w:val="00EA7B26"/>
    <w:rsid w:val="00EB11B3"/>
    <w:rsid w:val="00EB11D0"/>
    <w:rsid w:val="00EB1473"/>
    <w:rsid w:val="00EB2691"/>
    <w:rsid w:val="00EB4791"/>
    <w:rsid w:val="00EB5533"/>
    <w:rsid w:val="00EB5B9A"/>
    <w:rsid w:val="00EB61AD"/>
    <w:rsid w:val="00EB6205"/>
    <w:rsid w:val="00EB62B8"/>
    <w:rsid w:val="00EB6787"/>
    <w:rsid w:val="00EB6CF1"/>
    <w:rsid w:val="00EB71DF"/>
    <w:rsid w:val="00EB7437"/>
    <w:rsid w:val="00EC01DF"/>
    <w:rsid w:val="00EC0B4D"/>
    <w:rsid w:val="00EC0B6F"/>
    <w:rsid w:val="00EC1F0F"/>
    <w:rsid w:val="00EC2325"/>
    <w:rsid w:val="00EC30BC"/>
    <w:rsid w:val="00EC3309"/>
    <w:rsid w:val="00EC4E07"/>
    <w:rsid w:val="00EC51B5"/>
    <w:rsid w:val="00EC55B8"/>
    <w:rsid w:val="00EC592B"/>
    <w:rsid w:val="00EC6085"/>
    <w:rsid w:val="00EC6480"/>
    <w:rsid w:val="00EC6621"/>
    <w:rsid w:val="00EC6D65"/>
    <w:rsid w:val="00ED1DFC"/>
    <w:rsid w:val="00ED230B"/>
    <w:rsid w:val="00ED35F4"/>
    <w:rsid w:val="00ED3727"/>
    <w:rsid w:val="00ED3F1E"/>
    <w:rsid w:val="00ED5088"/>
    <w:rsid w:val="00ED6506"/>
    <w:rsid w:val="00ED67AF"/>
    <w:rsid w:val="00ED6EC0"/>
    <w:rsid w:val="00ED6FF9"/>
    <w:rsid w:val="00ED74BB"/>
    <w:rsid w:val="00ED7B5C"/>
    <w:rsid w:val="00ED7FA7"/>
    <w:rsid w:val="00EE04DF"/>
    <w:rsid w:val="00EE11AC"/>
    <w:rsid w:val="00EE2676"/>
    <w:rsid w:val="00EE3620"/>
    <w:rsid w:val="00EE4593"/>
    <w:rsid w:val="00EE4BDB"/>
    <w:rsid w:val="00EE4E4E"/>
    <w:rsid w:val="00EE5B7C"/>
    <w:rsid w:val="00EE5E7C"/>
    <w:rsid w:val="00EE75C8"/>
    <w:rsid w:val="00EE75EE"/>
    <w:rsid w:val="00EE791F"/>
    <w:rsid w:val="00EF050F"/>
    <w:rsid w:val="00EF0650"/>
    <w:rsid w:val="00EF0AD4"/>
    <w:rsid w:val="00EF1256"/>
    <w:rsid w:val="00EF1B90"/>
    <w:rsid w:val="00EF1FCA"/>
    <w:rsid w:val="00EF265E"/>
    <w:rsid w:val="00EF31B5"/>
    <w:rsid w:val="00EF3AC4"/>
    <w:rsid w:val="00EF4239"/>
    <w:rsid w:val="00EF675C"/>
    <w:rsid w:val="00EF75C0"/>
    <w:rsid w:val="00F0155E"/>
    <w:rsid w:val="00F01749"/>
    <w:rsid w:val="00F023EE"/>
    <w:rsid w:val="00F02EF7"/>
    <w:rsid w:val="00F047FC"/>
    <w:rsid w:val="00F05693"/>
    <w:rsid w:val="00F05B17"/>
    <w:rsid w:val="00F06521"/>
    <w:rsid w:val="00F06E7E"/>
    <w:rsid w:val="00F076AC"/>
    <w:rsid w:val="00F07938"/>
    <w:rsid w:val="00F07A5E"/>
    <w:rsid w:val="00F10B67"/>
    <w:rsid w:val="00F11286"/>
    <w:rsid w:val="00F12ADC"/>
    <w:rsid w:val="00F12B34"/>
    <w:rsid w:val="00F14C49"/>
    <w:rsid w:val="00F14E35"/>
    <w:rsid w:val="00F15B95"/>
    <w:rsid w:val="00F15BAD"/>
    <w:rsid w:val="00F16125"/>
    <w:rsid w:val="00F16712"/>
    <w:rsid w:val="00F17B43"/>
    <w:rsid w:val="00F2023E"/>
    <w:rsid w:val="00F204DD"/>
    <w:rsid w:val="00F207B4"/>
    <w:rsid w:val="00F20B7F"/>
    <w:rsid w:val="00F20ECC"/>
    <w:rsid w:val="00F215B2"/>
    <w:rsid w:val="00F21E18"/>
    <w:rsid w:val="00F22113"/>
    <w:rsid w:val="00F22E16"/>
    <w:rsid w:val="00F2388E"/>
    <w:rsid w:val="00F23985"/>
    <w:rsid w:val="00F239B9"/>
    <w:rsid w:val="00F24BC5"/>
    <w:rsid w:val="00F2524A"/>
    <w:rsid w:val="00F26CF6"/>
    <w:rsid w:val="00F2725E"/>
    <w:rsid w:val="00F27A5B"/>
    <w:rsid w:val="00F27C1D"/>
    <w:rsid w:val="00F301D8"/>
    <w:rsid w:val="00F30AA8"/>
    <w:rsid w:val="00F30B3A"/>
    <w:rsid w:val="00F31090"/>
    <w:rsid w:val="00F315C5"/>
    <w:rsid w:val="00F31C19"/>
    <w:rsid w:val="00F322D9"/>
    <w:rsid w:val="00F32ADA"/>
    <w:rsid w:val="00F32AE1"/>
    <w:rsid w:val="00F32BEF"/>
    <w:rsid w:val="00F33393"/>
    <w:rsid w:val="00F33488"/>
    <w:rsid w:val="00F33661"/>
    <w:rsid w:val="00F34680"/>
    <w:rsid w:val="00F34CB9"/>
    <w:rsid w:val="00F350C6"/>
    <w:rsid w:val="00F35577"/>
    <w:rsid w:val="00F358BA"/>
    <w:rsid w:val="00F37032"/>
    <w:rsid w:val="00F37D93"/>
    <w:rsid w:val="00F40AFF"/>
    <w:rsid w:val="00F40BC8"/>
    <w:rsid w:val="00F41ABE"/>
    <w:rsid w:val="00F4217D"/>
    <w:rsid w:val="00F43A84"/>
    <w:rsid w:val="00F444F8"/>
    <w:rsid w:val="00F46931"/>
    <w:rsid w:val="00F5015C"/>
    <w:rsid w:val="00F501F2"/>
    <w:rsid w:val="00F512A2"/>
    <w:rsid w:val="00F5182B"/>
    <w:rsid w:val="00F53AA3"/>
    <w:rsid w:val="00F53D38"/>
    <w:rsid w:val="00F544C9"/>
    <w:rsid w:val="00F5463E"/>
    <w:rsid w:val="00F547A6"/>
    <w:rsid w:val="00F54C1D"/>
    <w:rsid w:val="00F56476"/>
    <w:rsid w:val="00F5655D"/>
    <w:rsid w:val="00F56708"/>
    <w:rsid w:val="00F5794D"/>
    <w:rsid w:val="00F606CB"/>
    <w:rsid w:val="00F61467"/>
    <w:rsid w:val="00F6195B"/>
    <w:rsid w:val="00F61CD5"/>
    <w:rsid w:val="00F62059"/>
    <w:rsid w:val="00F62698"/>
    <w:rsid w:val="00F62AC9"/>
    <w:rsid w:val="00F63020"/>
    <w:rsid w:val="00F6466E"/>
    <w:rsid w:val="00F64FB3"/>
    <w:rsid w:val="00F655DF"/>
    <w:rsid w:val="00F66009"/>
    <w:rsid w:val="00F66075"/>
    <w:rsid w:val="00F674B7"/>
    <w:rsid w:val="00F70537"/>
    <w:rsid w:val="00F7272C"/>
    <w:rsid w:val="00F731C1"/>
    <w:rsid w:val="00F7512E"/>
    <w:rsid w:val="00F75204"/>
    <w:rsid w:val="00F75687"/>
    <w:rsid w:val="00F75CE8"/>
    <w:rsid w:val="00F75D05"/>
    <w:rsid w:val="00F7684D"/>
    <w:rsid w:val="00F76D96"/>
    <w:rsid w:val="00F80260"/>
    <w:rsid w:val="00F8066B"/>
    <w:rsid w:val="00F81779"/>
    <w:rsid w:val="00F82714"/>
    <w:rsid w:val="00F8336D"/>
    <w:rsid w:val="00F83677"/>
    <w:rsid w:val="00F83B0B"/>
    <w:rsid w:val="00F845B8"/>
    <w:rsid w:val="00F846E2"/>
    <w:rsid w:val="00F84C7E"/>
    <w:rsid w:val="00F84E52"/>
    <w:rsid w:val="00F852E7"/>
    <w:rsid w:val="00F85933"/>
    <w:rsid w:val="00F85983"/>
    <w:rsid w:val="00F85B39"/>
    <w:rsid w:val="00F93B69"/>
    <w:rsid w:val="00F94462"/>
    <w:rsid w:val="00F94A07"/>
    <w:rsid w:val="00F94D14"/>
    <w:rsid w:val="00F96F95"/>
    <w:rsid w:val="00FA0572"/>
    <w:rsid w:val="00FA05CD"/>
    <w:rsid w:val="00FA08E0"/>
    <w:rsid w:val="00FA0B7A"/>
    <w:rsid w:val="00FA0CEB"/>
    <w:rsid w:val="00FA0EFB"/>
    <w:rsid w:val="00FA1039"/>
    <w:rsid w:val="00FA2335"/>
    <w:rsid w:val="00FA2469"/>
    <w:rsid w:val="00FA4AFB"/>
    <w:rsid w:val="00FA4F8D"/>
    <w:rsid w:val="00FA520D"/>
    <w:rsid w:val="00FA54A0"/>
    <w:rsid w:val="00FA5553"/>
    <w:rsid w:val="00FA6185"/>
    <w:rsid w:val="00FA64C3"/>
    <w:rsid w:val="00FA7389"/>
    <w:rsid w:val="00FB15C7"/>
    <w:rsid w:val="00FB3300"/>
    <w:rsid w:val="00FB3873"/>
    <w:rsid w:val="00FB3F14"/>
    <w:rsid w:val="00FB4ABD"/>
    <w:rsid w:val="00FB51C7"/>
    <w:rsid w:val="00FB563E"/>
    <w:rsid w:val="00FB589C"/>
    <w:rsid w:val="00FB6697"/>
    <w:rsid w:val="00FB7066"/>
    <w:rsid w:val="00FC1F59"/>
    <w:rsid w:val="00FC2926"/>
    <w:rsid w:val="00FC37BE"/>
    <w:rsid w:val="00FC3B93"/>
    <w:rsid w:val="00FC4952"/>
    <w:rsid w:val="00FC5947"/>
    <w:rsid w:val="00FC63F9"/>
    <w:rsid w:val="00FC67AF"/>
    <w:rsid w:val="00FC6951"/>
    <w:rsid w:val="00FC7224"/>
    <w:rsid w:val="00FC7318"/>
    <w:rsid w:val="00FD182D"/>
    <w:rsid w:val="00FD18C0"/>
    <w:rsid w:val="00FD1F0A"/>
    <w:rsid w:val="00FD239D"/>
    <w:rsid w:val="00FD239E"/>
    <w:rsid w:val="00FD256F"/>
    <w:rsid w:val="00FD2FCE"/>
    <w:rsid w:val="00FD3395"/>
    <w:rsid w:val="00FD49FD"/>
    <w:rsid w:val="00FD4AB9"/>
    <w:rsid w:val="00FD564F"/>
    <w:rsid w:val="00FD64D1"/>
    <w:rsid w:val="00FE0575"/>
    <w:rsid w:val="00FE1A08"/>
    <w:rsid w:val="00FE1C75"/>
    <w:rsid w:val="00FE2743"/>
    <w:rsid w:val="00FE286F"/>
    <w:rsid w:val="00FE30BF"/>
    <w:rsid w:val="00FE3346"/>
    <w:rsid w:val="00FE4834"/>
    <w:rsid w:val="00FE539B"/>
    <w:rsid w:val="00FE5D53"/>
    <w:rsid w:val="00FE6044"/>
    <w:rsid w:val="00FE6C68"/>
    <w:rsid w:val="00FE6D2B"/>
    <w:rsid w:val="00FE769C"/>
    <w:rsid w:val="00FE7DC5"/>
    <w:rsid w:val="00FF00E1"/>
    <w:rsid w:val="00FF0482"/>
    <w:rsid w:val="00FF06F9"/>
    <w:rsid w:val="00FF0D76"/>
    <w:rsid w:val="00FF2237"/>
    <w:rsid w:val="00FF4E8E"/>
    <w:rsid w:val="00FF5516"/>
    <w:rsid w:val="00FF5EBC"/>
    <w:rsid w:val="00FF6A0A"/>
    <w:rsid w:val="00FF73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1459A"/>
  <w15:docId w15:val="{80BF7790-0FBA-4AE1-9DF5-B01847675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AC9"/>
    <w:pPr>
      <w:spacing w:after="200" w:line="276" w:lineRule="auto"/>
    </w:pPr>
    <w:rPr>
      <w:sz w:val="22"/>
      <w:szCs w:val="22"/>
      <w:lang w:eastAsia="en-US"/>
    </w:rPr>
  </w:style>
  <w:style w:type="paragraph" w:styleId="Ttulo1">
    <w:name w:val="heading 1"/>
    <w:basedOn w:val="Normal"/>
    <w:next w:val="Normal"/>
    <w:link w:val="Ttulo1Char"/>
    <w:qFormat/>
    <w:rsid w:val="00E625F2"/>
    <w:pPr>
      <w:keepNext/>
      <w:widowControl w:val="0"/>
      <w:suppressAutoHyphens/>
      <w:spacing w:after="0" w:line="240" w:lineRule="auto"/>
      <w:outlineLvl w:val="0"/>
    </w:pPr>
    <w:rPr>
      <w:rFonts w:ascii="Arial" w:eastAsia="Times New Roman" w:hAnsi="Arial"/>
      <w:b/>
      <w:color w:val="000000"/>
      <w:szCs w:val="20"/>
      <w:lang w:eastAsia="pt-BR"/>
    </w:rPr>
  </w:style>
  <w:style w:type="paragraph" w:styleId="Ttulo2">
    <w:name w:val="heading 2"/>
    <w:basedOn w:val="Normal"/>
    <w:next w:val="Normal"/>
    <w:link w:val="Ttulo2Char"/>
    <w:qFormat/>
    <w:rsid w:val="00E625F2"/>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b/>
      <w:color w:val="000000"/>
      <w:szCs w:val="20"/>
      <w:lang w:eastAsia="pt-BR"/>
    </w:rPr>
  </w:style>
  <w:style w:type="paragraph" w:styleId="Ttulo3">
    <w:name w:val="heading 3"/>
    <w:basedOn w:val="Normal"/>
    <w:next w:val="Normal"/>
    <w:link w:val="Ttulo3Char"/>
    <w:unhideWhenUsed/>
    <w:qFormat/>
    <w:rsid w:val="009D1B32"/>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har"/>
    <w:qFormat/>
    <w:rsid w:val="00294ED2"/>
    <w:pPr>
      <w:keepNext/>
      <w:spacing w:after="0" w:line="240" w:lineRule="auto"/>
      <w:ind w:firstLine="1440"/>
      <w:jc w:val="both"/>
      <w:outlineLvl w:val="3"/>
    </w:pPr>
    <w:rPr>
      <w:rFonts w:ascii="Bookman Old Style" w:eastAsia="Times New Roman" w:hAnsi="Bookman Old Style"/>
      <w:b/>
      <w:bCs/>
      <w:sz w:val="24"/>
      <w:szCs w:val="24"/>
      <w:lang w:eastAsia="pt-BR"/>
    </w:rPr>
  </w:style>
  <w:style w:type="paragraph" w:styleId="Ttulo5">
    <w:name w:val="heading 5"/>
    <w:basedOn w:val="Normal"/>
    <w:next w:val="Normal"/>
    <w:link w:val="Ttulo5Char"/>
    <w:qFormat/>
    <w:rsid w:val="00294ED2"/>
    <w:pPr>
      <w:spacing w:before="240" w:after="60" w:line="240" w:lineRule="auto"/>
      <w:outlineLvl w:val="4"/>
    </w:pPr>
    <w:rPr>
      <w:rFonts w:ascii="Times New Roman" w:eastAsia="Times New Roman" w:hAnsi="Times New Roman"/>
      <w:b/>
      <w:bCs/>
      <w:i/>
      <w:iCs/>
      <w:sz w:val="26"/>
      <w:szCs w:val="26"/>
      <w:lang w:eastAsia="pt-BR"/>
    </w:rPr>
  </w:style>
  <w:style w:type="paragraph" w:styleId="Ttulo6">
    <w:name w:val="heading 6"/>
    <w:basedOn w:val="Normal"/>
    <w:next w:val="Normal"/>
    <w:link w:val="Ttulo6Char"/>
    <w:qFormat/>
    <w:rsid w:val="00294ED2"/>
    <w:pPr>
      <w:spacing w:before="240" w:after="60" w:line="240" w:lineRule="auto"/>
      <w:outlineLvl w:val="5"/>
    </w:pPr>
    <w:rPr>
      <w:rFonts w:ascii="Times New Roman" w:eastAsia="Times New Roman" w:hAnsi="Times New Roman"/>
      <w:b/>
      <w:bCs/>
      <w:lang w:eastAsia="pt-BR"/>
    </w:rPr>
  </w:style>
  <w:style w:type="paragraph" w:styleId="Ttulo7">
    <w:name w:val="heading 7"/>
    <w:basedOn w:val="Normal"/>
    <w:next w:val="Normal"/>
    <w:link w:val="Ttulo7Char"/>
    <w:uiPriority w:val="99"/>
    <w:qFormat/>
    <w:rsid w:val="00294ED2"/>
    <w:pPr>
      <w:spacing w:before="240" w:after="60" w:line="240" w:lineRule="auto"/>
      <w:outlineLvl w:val="6"/>
    </w:pPr>
    <w:rPr>
      <w:rFonts w:ascii="Times New Roman" w:eastAsia="Times New Roman" w:hAnsi="Times New Roman"/>
      <w:sz w:val="24"/>
      <w:szCs w:val="24"/>
      <w:lang w:eastAsia="pt-BR"/>
    </w:rPr>
  </w:style>
  <w:style w:type="paragraph" w:styleId="Ttulo8">
    <w:name w:val="heading 8"/>
    <w:basedOn w:val="Normal"/>
    <w:next w:val="Normal"/>
    <w:link w:val="Ttulo8Char"/>
    <w:uiPriority w:val="99"/>
    <w:qFormat/>
    <w:rsid w:val="00294ED2"/>
    <w:pPr>
      <w:spacing w:before="240" w:after="60" w:line="240" w:lineRule="auto"/>
      <w:outlineLvl w:val="7"/>
    </w:pPr>
    <w:rPr>
      <w:rFonts w:ascii="Times New Roman" w:eastAsia="Times New Roman" w:hAnsi="Times New Roman"/>
      <w:i/>
      <w:iCs/>
      <w:sz w:val="24"/>
      <w:szCs w:val="24"/>
      <w:lang w:eastAsia="pt-BR"/>
    </w:rPr>
  </w:style>
  <w:style w:type="paragraph" w:styleId="Ttulo9">
    <w:name w:val="heading 9"/>
    <w:basedOn w:val="Normal"/>
    <w:next w:val="Normal"/>
    <w:link w:val="Ttulo9Char"/>
    <w:uiPriority w:val="99"/>
    <w:qFormat/>
    <w:rsid w:val="00294ED2"/>
    <w:pPr>
      <w:keepNext/>
      <w:numPr>
        <w:numId w:val="1"/>
      </w:numPr>
      <w:spacing w:after="0" w:line="240" w:lineRule="auto"/>
      <w:jc w:val="both"/>
      <w:outlineLvl w:val="8"/>
    </w:pPr>
    <w:rPr>
      <w:rFonts w:ascii="Arial" w:eastAsia="Times New Roman" w:hAnsi="Arial"/>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E625F2"/>
    <w:rPr>
      <w:rFonts w:ascii="Arial" w:eastAsia="Times New Roman" w:hAnsi="Arial"/>
      <w:b/>
      <w:color w:val="000000"/>
      <w:sz w:val="22"/>
    </w:rPr>
  </w:style>
  <w:style w:type="character" w:customStyle="1" w:styleId="Ttulo2Char">
    <w:name w:val="Título 2 Char"/>
    <w:link w:val="Ttulo2"/>
    <w:rsid w:val="00E625F2"/>
    <w:rPr>
      <w:rFonts w:ascii="Arial" w:eastAsia="Times New Roman" w:hAnsi="Arial"/>
      <w:b/>
      <w:color w:val="000000"/>
      <w:sz w:val="22"/>
    </w:rPr>
  </w:style>
  <w:style w:type="character" w:customStyle="1" w:styleId="Ttulo3Char">
    <w:name w:val="Título 3 Char"/>
    <w:link w:val="Ttulo3"/>
    <w:rsid w:val="009D1B32"/>
    <w:rPr>
      <w:rFonts w:ascii="Cambria" w:eastAsia="Times New Roman" w:hAnsi="Cambria" w:cs="Times New Roman"/>
      <w:b/>
      <w:bCs/>
      <w:sz w:val="26"/>
      <w:szCs w:val="26"/>
      <w:lang w:eastAsia="en-US"/>
    </w:rPr>
  </w:style>
  <w:style w:type="character" w:customStyle="1" w:styleId="Ttulo4Char">
    <w:name w:val="Título 4 Char"/>
    <w:basedOn w:val="Fontepargpadro"/>
    <w:link w:val="Ttulo4"/>
    <w:rsid w:val="00294ED2"/>
    <w:rPr>
      <w:rFonts w:ascii="Bookman Old Style" w:eastAsia="Times New Roman" w:hAnsi="Bookman Old Style"/>
      <w:b/>
      <w:bCs/>
      <w:sz w:val="24"/>
      <w:szCs w:val="24"/>
    </w:rPr>
  </w:style>
  <w:style w:type="character" w:customStyle="1" w:styleId="Ttulo5Char">
    <w:name w:val="Título 5 Char"/>
    <w:basedOn w:val="Fontepargpadro"/>
    <w:link w:val="Ttulo5"/>
    <w:rsid w:val="00294ED2"/>
    <w:rPr>
      <w:rFonts w:ascii="Times New Roman" w:eastAsia="Times New Roman" w:hAnsi="Times New Roman"/>
      <w:b/>
      <w:bCs/>
      <w:i/>
      <w:iCs/>
      <w:sz w:val="26"/>
      <w:szCs w:val="26"/>
    </w:rPr>
  </w:style>
  <w:style w:type="character" w:customStyle="1" w:styleId="Ttulo6Char">
    <w:name w:val="Título 6 Char"/>
    <w:basedOn w:val="Fontepargpadro"/>
    <w:link w:val="Ttulo6"/>
    <w:rsid w:val="00294ED2"/>
    <w:rPr>
      <w:rFonts w:ascii="Times New Roman" w:eastAsia="Times New Roman" w:hAnsi="Times New Roman"/>
      <w:b/>
      <w:bCs/>
      <w:sz w:val="22"/>
      <w:szCs w:val="22"/>
    </w:rPr>
  </w:style>
  <w:style w:type="character" w:customStyle="1" w:styleId="Ttulo7Char">
    <w:name w:val="Título 7 Char"/>
    <w:basedOn w:val="Fontepargpadro"/>
    <w:link w:val="Ttulo7"/>
    <w:uiPriority w:val="99"/>
    <w:rsid w:val="00294ED2"/>
    <w:rPr>
      <w:rFonts w:ascii="Times New Roman" w:eastAsia="Times New Roman" w:hAnsi="Times New Roman"/>
      <w:sz w:val="24"/>
      <w:szCs w:val="24"/>
    </w:rPr>
  </w:style>
  <w:style w:type="character" w:customStyle="1" w:styleId="Ttulo8Char">
    <w:name w:val="Título 8 Char"/>
    <w:basedOn w:val="Fontepargpadro"/>
    <w:link w:val="Ttulo8"/>
    <w:uiPriority w:val="99"/>
    <w:rsid w:val="00294ED2"/>
    <w:rPr>
      <w:rFonts w:ascii="Times New Roman" w:eastAsia="Times New Roman" w:hAnsi="Times New Roman"/>
      <w:i/>
      <w:iCs/>
      <w:sz w:val="24"/>
      <w:szCs w:val="24"/>
    </w:rPr>
  </w:style>
  <w:style w:type="character" w:customStyle="1" w:styleId="Ttulo9Char">
    <w:name w:val="Título 9 Char"/>
    <w:basedOn w:val="Fontepargpadro"/>
    <w:link w:val="Ttulo9"/>
    <w:uiPriority w:val="99"/>
    <w:rsid w:val="00294ED2"/>
    <w:rPr>
      <w:rFonts w:ascii="Arial" w:eastAsia="Times New Roman" w:hAnsi="Arial"/>
      <w:sz w:val="24"/>
    </w:rPr>
  </w:style>
  <w:style w:type="paragraph" w:customStyle="1" w:styleId="Default">
    <w:name w:val="Default"/>
    <w:rsid w:val="003D3A5B"/>
    <w:pPr>
      <w:autoSpaceDE w:val="0"/>
      <w:autoSpaceDN w:val="0"/>
      <w:adjustRightInd w:val="0"/>
    </w:pPr>
    <w:rPr>
      <w:rFonts w:ascii="Bookman Old Style" w:hAnsi="Bookman Old Style" w:cs="Bookman Old Style"/>
      <w:color w:val="000000"/>
      <w:sz w:val="24"/>
      <w:szCs w:val="24"/>
      <w:lang w:eastAsia="en-US"/>
    </w:rPr>
  </w:style>
  <w:style w:type="paragraph" w:styleId="Cabealho">
    <w:name w:val="header"/>
    <w:basedOn w:val="Normal"/>
    <w:link w:val="CabealhoChar"/>
    <w:uiPriority w:val="99"/>
    <w:unhideWhenUsed/>
    <w:rsid w:val="003D3A5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D3A5B"/>
  </w:style>
  <w:style w:type="paragraph" w:styleId="Rodap">
    <w:name w:val="footer"/>
    <w:basedOn w:val="Normal"/>
    <w:link w:val="RodapChar"/>
    <w:unhideWhenUsed/>
    <w:rsid w:val="003D3A5B"/>
    <w:pPr>
      <w:tabs>
        <w:tab w:val="center" w:pos="4252"/>
        <w:tab w:val="right" w:pos="8504"/>
      </w:tabs>
      <w:spacing w:after="0" w:line="240" w:lineRule="auto"/>
    </w:pPr>
  </w:style>
  <w:style w:type="character" w:customStyle="1" w:styleId="RodapChar">
    <w:name w:val="Rodapé Char"/>
    <w:basedOn w:val="Fontepargpadro"/>
    <w:link w:val="Rodap"/>
    <w:rsid w:val="003D3A5B"/>
  </w:style>
  <w:style w:type="paragraph" w:styleId="Textodebalo">
    <w:name w:val="Balloon Text"/>
    <w:basedOn w:val="Normal"/>
    <w:link w:val="TextodebaloChar"/>
    <w:uiPriority w:val="99"/>
    <w:unhideWhenUsed/>
    <w:rsid w:val="003D3A5B"/>
    <w:pPr>
      <w:spacing w:after="0" w:line="240" w:lineRule="auto"/>
    </w:pPr>
    <w:rPr>
      <w:rFonts w:ascii="Tahoma" w:hAnsi="Tahoma" w:cs="Tahoma"/>
      <w:sz w:val="16"/>
      <w:szCs w:val="16"/>
    </w:rPr>
  </w:style>
  <w:style w:type="character" w:customStyle="1" w:styleId="TextodebaloChar">
    <w:name w:val="Texto de balão Char"/>
    <w:link w:val="Textodebalo"/>
    <w:uiPriority w:val="99"/>
    <w:rsid w:val="003D3A5B"/>
    <w:rPr>
      <w:rFonts w:ascii="Tahoma" w:hAnsi="Tahoma" w:cs="Tahoma"/>
      <w:sz w:val="16"/>
      <w:szCs w:val="16"/>
    </w:rPr>
  </w:style>
  <w:style w:type="table" w:styleId="Tabelacomgrade">
    <w:name w:val="Table Grid"/>
    <w:basedOn w:val="Tabelanormal"/>
    <w:rsid w:val="003D3A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Absatz-Standardschriftart">
    <w:name w:val="WW-Absatz-Standardschriftart"/>
    <w:rsid w:val="00E625F2"/>
  </w:style>
  <w:style w:type="character" w:customStyle="1" w:styleId="WW-Absatz-Standardschriftart1">
    <w:name w:val="WW-Absatz-Standardschriftart1"/>
    <w:rsid w:val="00E625F2"/>
  </w:style>
  <w:style w:type="character" w:customStyle="1" w:styleId="WW-Absatz-Standardschriftart11">
    <w:name w:val="WW-Absatz-Standardschriftart11"/>
    <w:rsid w:val="00E625F2"/>
  </w:style>
  <w:style w:type="character" w:customStyle="1" w:styleId="WW-Absatz-Standardschriftart111">
    <w:name w:val="WW-Absatz-Standardschriftart111"/>
    <w:rsid w:val="00E625F2"/>
  </w:style>
  <w:style w:type="character" w:customStyle="1" w:styleId="WW-Absatz-Standardschriftart1111">
    <w:name w:val="WW-Absatz-Standardschriftart1111"/>
    <w:rsid w:val="00E625F2"/>
  </w:style>
  <w:style w:type="character" w:customStyle="1" w:styleId="WW-Absatz-Standardschriftart11111">
    <w:name w:val="WW-Absatz-Standardschriftart11111"/>
    <w:rsid w:val="00E625F2"/>
  </w:style>
  <w:style w:type="character" w:customStyle="1" w:styleId="WW-Absatz-Standardschriftart111111">
    <w:name w:val="WW-Absatz-Standardschriftart111111"/>
    <w:rsid w:val="00E625F2"/>
  </w:style>
  <w:style w:type="character" w:customStyle="1" w:styleId="WW-DefaultParagraphFont">
    <w:name w:val="WW-Default Paragraph Font"/>
    <w:rsid w:val="00E625F2"/>
  </w:style>
  <w:style w:type="character" w:customStyle="1" w:styleId="WW8Num1z0">
    <w:name w:val="WW8Num1z0"/>
    <w:rsid w:val="00E625F2"/>
    <w:rPr>
      <w:rFonts w:ascii="StarSymbol" w:hAnsi="StarSymbol"/>
      <w:sz w:val="18"/>
    </w:rPr>
  </w:style>
  <w:style w:type="character" w:customStyle="1" w:styleId="WW8Num2z0">
    <w:name w:val="WW8Num2z0"/>
    <w:rsid w:val="00E625F2"/>
    <w:rPr>
      <w:rFonts w:ascii="StarSymbol" w:hAnsi="StarSymbol"/>
      <w:sz w:val="18"/>
    </w:rPr>
  </w:style>
  <w:style w:type="character" w:customStyle="1" w:styleId="WW8Num3z0">
    <w:name w:val="WW8Num3z0"/>
    <w:rsid w:val="00E625F2"/>
    <w:rPr>
      <w:rFonts w:ascii="StarSymbol" w:hAnsi="StarSymbol"/>
      <w:sz w:val="18"/>
    </w:rPr>
  </w:style>
  <w:style w:type="character" w:customStyle="1" w:styleId="WW8Num4z0">
    <w:name w:val="WW8Num4z0"/>
    <w:rsid w:val="00E625F2"/>
    <w:rPr>
      <w:rFonts w:ascii="StarSymbol" w:hAnsi="StarSymbol"/>
      <w:sz w:val="18"/>
    </w:rPr>
  </w:style>
  <w:style w:type="character" w:customStyle="1" w:styleId="WW8Num5z0">
    <w:name w:val="WW8Num5z0"/>
    <w:rsid w:val="00E625F2"/>
    <w:rPr>
      <w:rFonts w:ascii="StarSymbol" w:hAnsi="StarSymbol"/>
      <w:sz w:val="18"/>
    </w:rPr>
  </w:style>
  <w:style w:type="character" w:customStyle="1" w:styleId="WW8Num6z0">
    <w:name w:val="WW8Num6z0"/>
    <w:rsid w:val="00E625F2"/>
    <w:rPr>
      <w:rFonts w:ascii="StarSymbol" w:hAnsi="StarSymbol"/>
      <w:sz w:val="18"/>
    </w:rPr>
  </w:style>
  <w:style w:type="character" w:customStyle="1" w:styleId="WW8Num7z0">
    <w:name w:val="WW8Num7z0"/>
    <w:rsid w:val="00E625F2"/>
    <w:rPr>
      <w:rFonts w:ascii="StarSymbol" w:hAnsi="StarSymbol"/>
      <w:sz w:val="18"/>
    </w:rPr>
  </w:style>
  <w:style w:type="character" w:customStyle="1" w:styleId="WW8Num8z0">
    <w:name w:val="WW8Num8z0"/>
    <w:rsid w:val="00E625F2"/>
    <w:rPr>
      <w:rFonts w:ascii="StarSymbol" w:hAnsi="StarSymbol"/>
      <w:sz w:val="18"/>
    </w:rPr>
  </w:style>
  <w:style w:type="character" w:customStyle="1" w:styleId="WW8Num9z0">
    <w:name w:val="WW8Num9z0"/>
    <w:rsid w:val="00E625F2"/>
    <w:rPr>
      <w:rFonts w:ascii="StarSymbol" w:hAnsi="StarSymbol"/>
      <w:sz w:val="18"/>
    </w:rPr>
  </w:style>
  <w:style w:type="character" w:customStyle="1" w:styleId="WW8Num10z0">
    <w:name w:val="WW8Num10z0"/>
    <w:rsid w:val="00E625F2"/>
    <w:rPr>
      <w:rFonts w:ascii="StarSymbol" w:hAnsi="StarSymbol"/>
      <w:sz w:val="18"/>
    </w:rPr>
  </w:style>
  <w:style w:type="character" w:customStyle="1" w:styleId="WW8Num11z0">
    <w:name w:val="WW8Num11z0"/>
    <w:rsid w:val="00E625F2"/>
    <w:rPr>
      <w:rFonts w:ascii="StarSymbol" w:hAnsi="StarSymbol"/>
      <w:sz w:val="18"/>
    </w:rPr>
  </w:style>
  <w:style w:type="character" w:customStyle="1" w:styleId="WW8Num12z0">
    <w:name w:val="WW8Num12z0"/>
    <w:rsid w:val="00E625F2"/>
    <w:rPr>
      <w:rFonts w:ascii="StarSymbol" w:hAnsi="StarSymbol"/>
      <w:sz w:val="18"/>
    </w:rPr>
  </w:style>
  <w:style w:type="character" w:customStyle="1" w:styleId="WW8Num13z0">
    <w:name w:val="WW8Num13z0"/>
    <w:rsid w:val="00E625F2"/>
    <w:rPr>
      <w:rFonts w:ascii="StarSymbol" w:hAnsi="StarSymbol"/>
      <w:sz w:val="18"/>
    </w:rPr>
  </w:style>
  <w:style w:type="character" w:customStyle="1" w:styleId="WW8Num14z0">
    <w:name w:val="WW8Num14z0"/>
    <w:rsid w:val="00E625F2"/>
    <w:rPr>
      <w:rFonts w:ascii="StarSymbol" w:hAnsi="StarSymbol"/>
      <w:sz w:val="18"/>
    </w:rPr>
  </w:style>
  <w:style w:type="character" w:customStyle="1" w:styleId="WW8Num15z0">
    <w:name w:val="WW8Num15z0"/>
    <w:rsid w:val="00E625F2"/>
    <w:rPr>
      <w:rFonts w:ascii="StarSymbol" w:hAnsi="StarSymbol"/>
      <w:sz w:val="18"/>
    </w:rPr>
  </w:style>
  <w:style w:type="character" w:customStyle="1" w:styleId="WW8Num16z0">
    <w:name w:val="WW8Num16z0"/>
    <w:rsid w:val="00E625F2"/>
    <w:rPr>
      <w:rFonts w:ascii="StarSymbol" w:hAnsi="StarSymbol"/>
      <w:sz w:val="18"/>
    </w:rPr>
  </w:style>
  <w:style w:type="character" w:customStyle="1" w:styleId="WW8Num17z0">
    <w:name w:val="WW8Num17z0"/>
    <w:rsid w:val="00E625F2"/>
    <w:rPr>
      <w:rFonts w:ascii="StarSymbol" w:hAnsi="StarSymbol"/>
      <w:sz w:val="18"/>
    </w:rPr>
  </w:style>
  <w:style w:type="character" w:customStyle="1" w:styleId="Caracteresdenumerao">
    <w:name w:val="Caracteres de numeração"/>
    <w:rsid w:val="00E625F2"/>
  </w:style>
  <w:style w:type="character" w:customStyle="1" w:styleId="WW-Caracteresdenumerao">
    <w:name w:val="WW-Caracteres de numeração"/>
    <w:rsid w:val="00E625F2"/>
  </w:style>
  <w:style w:type="character" w:customStyle="1" w:styleId="WW-Caracteresdenumerao1">
    <w:name w:val="WW-Caracteres de numeração1"/>
    <w:rsid w:val="00E625F2"/>
  </w:style>
  <w:style w:type="character" w:customStyle="1" w:styleId="WW-Caracteresdenumerao11">
    <w:name w:val="WW-Caracteres de numeração11"/>
    <w:rsid w:val="00E625F2"/>
  </w:style>
  <w:style w:type="character" w:customStyle="1" w:styleId="WW-Caracteresdenumerao111">
    <w:name w:val="WW-Caracteres de numeração111"/>
    <w:rsid w:val="00E625F2"/>
  </w:style>
  <w:style w:type="character" w:customStyle="1" w:styleId="WW-Caracteresdenumerao1111">
    <w:name w:val="WW-Caracteres de numeração1111"/>
    <w:rsid w:val="00E625F2"/>
  </w:style>
  <w:style w:type="character" w:customStyle="1" w:styleId="WW-Caracteresdenumerao11111">
    <w:name w:val="WW-Caracteres de numeração11111"/>
    <w:rsid w:val="00E625F2"/>
  </w:style>
  <w:style w:type="character" w:customStyle="1" w:styleId="WW-Caracteresdenumerao111111">
    <w:name w:val="WW-Caracteres de numeração111111"/>
    <w:rsid w:val="00E625F2"/>
  </w:style>
  <w:style w:type="character" w:customStyle="1" w:styleId="WW-WW8Num1z0">
    <w:name w:val="WW-WW8Num1z0"/>
    <w:rsid w:val="00E625F2"/>
    <w:rPr>
      <w:rFonts w:ascii="StarSymbol" w:hAnsi="StarSymbol"/>
      <w:sz w:val="18"/>
    </w:rPr>
  </w:style>
  <w:style w:type="character" w:customStyle="1" w:styleId="WW-WW8Num2z0">
    <w:name w:val="WW-WW8Num2z0"/>
    <w:rsid w:val="00E625F2"/>
    <w:rPr>
      <w:rFonts w:ascii="StarSymbol" w:hAnsi="StarSymbol"/>
      <w:sz w:val="18"/>
    </w:rPr>
  </w:style>
  <w:style w:type="character" w:customStyle="1" w:styleId="WW-WW8Num3z0">
    <w:name w:val="WW-WW8Num3z0"/>
    <w:rsid w:val="00E625F2"/>
    <w:rPr>
      <w:rFonts w:ascii="StarSymbol" w:hAnsi="StarSymbol"/>
      <w:sz w:val="18"/>
    </w:rPr>
  </w:style>
  <w:style w:type="character" w:customStyle="1" w:styleId="WW-WW8Num1z01">
    <w:name w:val="WW-WW8Num1z01"/>
    <w:rsid w:val="00E625F2"/>
    <w:rPr>
      <w:rFonts w:ascii="StarSymbol" w:hAnsi="StarSymbol"/>
      <w:sz w:val="18"/>
    </w:rPr>
  </w:style>
  <w:style w:type="character" w:customStyle="1" w:styleId="WW-WW8Num2z01">
    <w:name w:val="WW-WW8Num2z01"/>
    <w:rsid w:val="00E625F2"/>
    <w:rPr>
      <w:rFonts w:ascii="StarSymbol" w:hAnsi="StarSymbol"/>
      <w:sz w:val="18"/>
    </w:rPr>
  </w:style>
  <w:style w:type="character" w:customStyle="1" w:styleId="WW-WW8Num3z01">
    <w:name w:val="WW-WW8Num3z01"/>
    <w:rsid w:val="00E625F2"/>
    <w:rPr>
      <w:rFonts w:ascii="StarSymbol" w:hAnsi="StarSymbol"/>
      <w:sz w:val="18"/>
    </w:rPr>
  </w:style>
  <w:style w:type="character" w:customStyle="1" w:styleId="WW-WW8Num1z02">
    <w:name w:val="WW-WW8Num1z02"/>
    <w:rsid w:val="00E625F2"/>
    <w:rPr>
      <w:rFonts w:ascii="StarSymbol" w:hAnsi="StarSymbol"/>
      <w:sz w:val="18"/>
    </w:rPr>
  </w:style>
  <w:style w:type="character" w:customStyle="1" w:styleId="WW-WW8Num2z02">
    <w:name w:val="WW-WW8Num2z02"/>
    <w:rsid w:val="00E625F2"/>
    <w:rPr>
      <w:rFonts w:ascii="StarSymbol" w:hAnsi="StarSymbol"/>
      <w:sz w:val="18"/>
    </w:rPr>
  </w:style>
  <w:style w:type="character" w:customStyle="1" w:styleId="WW-WW8Num3z02">
    <w:name w:val="WW-WW8Num3z02"/>
    <w:rsid w:val="00E625F2"/>
    <w:rPr>
      <w:rFonts w:ascii="StarSymbol" w:hAnsi="StarSymbol"/>
      <w:sz w:val="18"/>
    </w:rPr>
  </w:style>
  <w:style w:type="character" w:customStyle="1" w:styleId="WW-WW8Num1z03">
    <w:name w:val="WW-WW8Num1z03"/>
    <w:rsid w:val="00E625F2"/>
    <w:rPr>
      <w:rFonts w:ascii="StarSymbol" w:hAnsi="StarSymbol"/>
      <w:sz w:val="18"/>
    </w:rPr>
  </w:style>
  <w:style w:type="character" w:customStyle="1" w:styleId="WW-WW8Num2z03">
    <w:name w:val="WW-WW8Num2z03"/>
    <w:rsid w:val="00E625F2"/>
    <w:rPr>
      <w:rFonts w:ascii="StarSymbol" w:hAnsi="StarSymbol"/>
      <w:sz w:val="18"/>
    </w:rPr>
  </w:style>
  <w:style w:type="character" w:customStyle="1" w:styleId="WW-WW8Num3z03">
    <w:name w:val="WW-WW8Num3z03"/>
    <w:rsid w:val="00E625F2"/>
    <w:rPr>
      <w:rFonts w:ascii="StarSymbol" w:hAnsi="StarSymbol"/>
      <w:sz w:val="18"/>
    </w:rPr>
  </w:style>
  <w:style w:type="paragraph" w:styleId="Corpodetexto">
    <w:name w:val="Body Text"/>
    <w:basedOn w:val="Normal"/>
    <w:link w:val="CorpodetextoChar"/>
    <w:uiPriority w:val="99"/>
    <w:rsid w:val="00E625F2"/>
    <w:pPr>
      <w:widowControl w:val="0"/>
      <w:suppressAutoHyphens/>
      <w:spacing w:after="120" w:line="240" w:lineRule="auto"/>
    </w:pPr>
    <w:rPr>
      <w:rFonts w:ascii="Times New Roman" w:eastAsia="Times New Roman" w:hAnsi="Times New Roman"/>
      <w:sz w:val="20"/>
      <w:szCs w:val="20"/>
      <w:lang w:val="en-US" w:eastAsia="pt-BR"/>
    </w:rPr>
  </w:style>
  <w:style w:type="character" w:customStyle="1" w:styleId="CorpodetextoChar">
    <w:name w:val="Corpo de texto Char"/>
    <w:link w:val="Corpodetexto"/>
    <w:uiPriority w:val="99"/>
    <w:rsid w:val="00E625F2"/>
    <w:rPr>
      <w:rFonts w:ascii="Times New Roman" w:eastAsia="Times New Roman" w:hAnsi="Times New Roman"/>
      <w:lang w:val="en-US"/>
    </w:rPr>
  </w:style>
  <w:style w:type="paragraph" w:customStyle="1" w:styleId="Contedodetabela">
    <w:name w:val="Conteúdo de tabela"/>
    <w:basedOn w:val="Corpodetexto"/>
    <w:uiPriority w:val="99"/>
    <w:rsid w:val="00E625F2"/>
  </w:style>
  <w:style w:type="paragraph" w:customStyle="1" w:styleId="Ttulodetabela">
    <w:name w:val="Título de tabela"/>
    <w:basedOn w:val="Contedodetabela"/>
    <w:uiPriority w:val="99"/>
    <w:rsid w:val="00E625F2"/>
    <w:pPr>
      <w:jc w:val="center"/>
    </w:pPr>
    <w:rPr>
      <w:b/>
      <w:i/>
    </w:rPr>
  </w:style>
  <w:style w:type="paragraph" w:customStyle="1" w:styleId="Contedodatabela">
    <w:name w:val="Conteúdo da tabela"/>
    <w:basedOn w:val="Corpodetexto"/>
    <w:uiPriority w:val="99"/>
    <w:rsid w:val="00E625F2"/>
  </w:style>
  <w:style w:type="paragraph" w:customStyle="1" w:styleId="Ttulodatabela">
    <w:name w:val="Título da tabela"/>
    <w:basedOn w:val="Contedodatabela"/>
    <w:uiPriority w:val="99"/>
    <w:rsid w:val="00E625F2"/>
    <w:pPr>
      <w:jc w:val="center"/>
    </w:pPr>
    <w:rPr>
      <w:b/>
      <w:i/>
    </w:rPr>
  </w:style>
  <w:style w:type="paragraph" w:styleId="Corpodetexto2">
    <w:name w:val="Body Text 2"/>
    <w:basedOn w:val="Normal"/>
    <w:link w:val="Corpodetexto2Char"/>
    <w:uiPriority w:val="99"/>
    <w:rsid w:val="00E625F2"/>
    <w:pPr>
      <w:spacing w:after="0" w:line="240" w:lineRule="auto"/>
      <w:jc w:val="both"/>
    </w:pPr>
    <w:rPr>
      <w:rFonts w:ascii="Arial" w:eastAsia="Times New Roman" w:hAnsi="Arial"/>
      <w:color w:val="000000"/>
      <w:sz w:val="24"/>
      <w:szCs w:val="20"/>
      <w:lang w:eastAsia="pt-BR"/>
    </w:rPr>
  </w:style>
  <w:style w:type="character" w:customStyle="1" w:styleId="Corpodetexto2Char">
    <w:name w:val="Corpo de texto 2 Char"/>
    <w:link w:val="Corpodetexto2"/>
    <w:uiPriority w:val="99"/>
    <w:rsid w:val="00E625F2"/>
    <w:rPr>
      <w:rFonts w:ascii="Arial" w:eastAsia="Times New Roman" w:hAnsi="Arial"/>
      <w:color w:val="000000"/>
      <w:sz w:val="24"/>
    </w:rPr>
  </w:style>
  <w:style w:type="paragraph" w:customStyle="1" w:styleId="BodyText21">
    <w:name w:val="Body Text 21"/>
    <w:basedOn w:val="Normal"/>
    <w:uiPriority w:val="99"/>
    <w:rsid w:val="00E625F2"/>
    <w:pPr>
      <w:tabs>
        <w:tab w:val="left" w:pos="426"/>
        <w:tab w:val="left" w:pos="1134"/>
      </w:tabs>
      <w:spacing w:before="120" w:after="0" w:line="240" w:lineRule="auto"/>
      <w:jc w:val="both"/>
    </w:pPr>
    <w:rPr>
      <w:rFonts w:ascii="Arial" w:eastAsia="Times New Roman" w:hAnsi="Arial"/>
      <w:sz w:val="24"/>
      <w:szCs w:val="20"/>
      <w:lang w:eastAsia="pt-BR"/>
    </w:rPr>
  </w:style>
  <w:style w:type="paragraph" w:customStyle="1" w:styleId="P30">
    <w:name w:val="P30"/>
    <w:basedOn w:val="Normal"/>
    <w:uiPriority w:val="99"/>
    <w:rsid w:val="00E625F2"/>
    <w:pPr>
      <w:snapToGrid w:val="0"/>
      <w:spacing w:after="0" w:line="240" w:lineRule="auto"/>
      <w:jc w:val="both"/>
    </w:pPr>
    <w:rPr>
      <w:rFonts w:ascii="Times New Roman" w:eastAsia="Times New Roman" w:hAnsi="Times New Roman"/>
      <w:b/>
      <w:sz w:val="24"/>
      <w:szCs w:val="20"/>
      <w:lang w:eastAsia="pt-BR"/>
    </w:rPr>
  </w:style>
  <w:style w:type="paragraph" w:styleId="SemEspaamento">
    <w:name w:val="No Spacing"/>
    <w:link w:val="SemEspaamentoChar"/>
    <w:qFormat/>
    <w:rsid w:val="00AD5C94"/>
    <w:rPr>
      <w:rFonts w:ascii="Times New Roman" w:eastAsia="Times New Roman" w:hAnsi="Times New Roman"/>
      <w:sz w:val="24"/>
      <w:szCs w:val="24"/>
    </w:rPr>
  </w:style>
  <w:style w:type="paragraph" w:customStyle="1" w:styleId="FR1">
    <w:name w:val="FR1"/>
    <w:uiPriority w:val="99"/>
    <w:rsid w:val="009D1B32"/>
    <w:pPr>
      <w:widowControl w:val="0"/>
      <w:autoSpaceDE w:val="0"/>
      <w:autoSpaceDN w:val="0"/>
      <w:adjustRightInd w:val="0"/>
      <w:ind w:left="680"/>
    </w:pPr>
    <w:rPr>
      <w:rFonts w:ascii="Arial" w:eastAsia="Times New Roman" w:hAnsi="Arial" w:cs="Arial"/>
      <w:b/>
      <w:bCs/>
      <w:sz w:val="16"/>
      <w:szCs w:val="16"/>
    </w:rPr>
  </w:style>
  <w:style w:type="paragraph" w:styleId="Ttulo">
    <w:name w:val="Title"/>
    <w:basedOn w:val="Normal"/>
    <w:link w:val="TtuloChar"/>
    <w:uiPriority w:val="99"/>
    <w:qFormat/>
    <w:rsid w:val="006923C8"/>
    <w:pPr>
      <w:spacing w:after="0" w:line="240" w:lineRule="auto"/>
      <w:jc w:val="center"/>
    </w:pPr>
    <w:rPr>
      <w:rFonts w:ascii="Times New Roman" w:eastAsia="Times New Roman" w:hAnsi="Times New Roman"/>
      <w:b/>
      <w:sz w:val="28"/>
      <w:szCs w:val="20"/>
      <w:u w:val="single"/>
      <w:lang w:eastAsia="pt-BR"/>
    </w:rPr>
  </w:style>
  <w:style w:type="character" w:customStyle="1" w:styleId="TtuloChar">
    <w:name w:val="Título Char"/>
    <w:link w:val="Ttulo"/>
    <w:uiPriority w:val="99"/>
    <w:rsid w:val="006923C8"/>
    <w:rPr>
      <w:rFonts w:ascii="Times New Roman" w:eastAsia="Times New Roman" w:hAnsi="Times New Roman"/>
      <w:b/>
      <w:sz w:val="28"/>
      <w:u w:val="single"/>
    </w:rPr>
  </w:style>
  <w:style w:type="character" w:styleId="Hyperlink">
    <w:name w:val="Hyperlink"/>
    <w:basedOn w:val="Fontepargpadro"/>
    <w:unhideWhenUsed/>
    <w:rsid w:val="00A052CF"/>
    <w:rPr>
      <w:color w:val="0000FF" w:themeColor="hyperlink"/>
      <w:u w:val="single"/>
    </w:rPr>
  </w:style>
  <w:style w:type="paragraph" w:customStyle="1" w:styleId="Pa0">
    <w:name w:val="Pa0"/>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0">
    <w:name w:val="A0"/>
    <w:uiPriority w:val="99"/>
    <w:rsid w:val="0005018C"/>
    <w:rPr>
      <w:b/>
      <w:bCs/>
      <w:color w:val="000000"/>
      <w:sz w:val="18"/>
      <w:szCs w:val="18"/>
      <w:u w:val="single"/>
    </w:rPr>
  </w:style>
  <w:style w:type="paragraph" w:customStyle="1" w:styleId="Pa1">
    <w:name w:val="Pa1"/>
    <w:basedOn w:val="Default"/>
    <w:next w:val="Default"/>
    <w:uiPriority w:val="99"/>
    <w:rsid w:val="0005018C"/>
    <w:pPr>
      <w:spacing w:line="241" w:lineRule="atLeast"/>
    </w:pPr>
    <w:rPr>
      <w:rFonts w:ascii="Times New Roman" w:hAnsi="Times New Roman" w:cs="Times New Roman"/>
      <w:color w:val="auto"/>
      <w:lang w:eastAsia="pt-BR"/>
    </w:rPr>
  </w:style>
  <w:style w:type="character" w:customStyle="1" w:styleId="A1">
    <w:name w:val="A1"/>
    <w:uiPriority w:val="99"/>
    <w:rsid w:val="0005018C"/>
    <w:rPr>
      <w:color w:val="000000"/>
      <w:sz w:val="18"/>
      <w:szCs w:val="18"/>
    </w:rPr>
  </w:style>
  <w:style w:type="paragraph" w:customStyle="1" w:styleId="Pa2">
    <w:name w:val="Pa2"/>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2">
    <w:name w:val="A2"/>
    <w:uiPriority w:val="99"/>
    <w:rsid w:val="0005018C"/>
    <w:rPr>
      <w:b/>
      <w:bCs/>
      <w:color w:val="000000"/>
      <w:sz w:val="18"/>
      <w:szCs w:val="18"/>
    </w:rPr>
  </w:style>
  <w:style w:type="paragraph" w:customStyle="1" w:styleId="Pa3">
    <w:name w:val="Pa3"/>
    <w:basedOn w:val="Default"/>
    <w:next w:val="Default"/>
    <w:uiPriority w:val="99"/>
    <w:rsid w:val="0005018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5018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5018C"/>
    <w:pPr>
      <w:spacing w:line="281" w:lineRule="atLeast"/>
    </w:pPr>
    <w:rPr>
      <w:rFonts w:ascii="Times New Roman" w:hAnsi="Times New Roman" w:cs="Times New Roman"/>
      <w:color w:val="auto"/>
      <w:lang w:eastAsia="pt-BR"/>
    </w:rPr>
  </w:style>
  <w:style w:type="paragraph" w:styleId="PargrafodaLista">
    <w:name w:val="List Paragraph"/>
    <w:basedOn w:val="Normal"/>
    <w:uiPriority w:val="34"/>
    <w:qFormat/>
    <w:rsid w:val="00610E0B"/>
    <w:pPr>
      <w:ind w:left="720"/>
      <w:contextualSpacing/>
    </w:pPr>
  </w:style>
  <w:style w:type="character" w:customStyle="1" w:styleId="Ttulo10">
    <w:name w:val="Título #1_"/>
    <w:basedOn w:val="Fontepargpadro"/>
    <w:link w:val="Ttulo11"/>
    <w:rsid w:val="007C4A53"/>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7C4A53"/>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pt-BR"/>
    </w:rPr>
  </w:style>
  <w:style w:type="character" w:customStyle="1" w:styleId="Ttulo20">
    <w:name w:val="Título #2_"/>
    <w:basedOn w:val="Fontepargpadro"/>
    <w:link w:val="Ttulo21"/>
    <w:rsid w:val="007C4A53"/>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7C4A53"/>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pt-BR"/>
    </w:rPr>
  </w:style>
  <w:style w:type="character" w:customStyle="1" w:styleId="Ttulo2135pt">
    <w:name w:val="Título #2 + 13;5 pt"/>
    <w:basedOn w:val="Ttulo20"/>
    <w:rsid w:val="007C4A53"/>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7C4A53"/>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7C4A53"/>
    <w:pPr>
      <w:widowControl w:val="0"/>
      <w:shd w:val="clear" w:color="auto" w:fill="FFFFFF"/>
      <w:spacing w:before="780" w:after="0" w:line="466" w:lineRule="exact"/>
      <w:jc w:val="center"/>
    </w:pPr>
    <w:rPr>
      <w:rFonts w:ascii="Arial" w:eastAsia="Arial" w:hAnsi="Arial" w:cs="Arial"/>
      <w:b/>
      <w:bCs/>
      <w:sz w:val="27"/>
      <w:szCs w:val="27"/>
      <w:lang w:eastAsia="pt-BR"/>
    </w:rPr>
  </w:style>
  <w:style w:type="character" w:customStyle="1" w:styleId="Textodocorpo2155pt">
    <w:name w:val="Texto do corpo (2) + 15;5 pt"/>
    <w:basedOn w:val="Textodocorpo2"/>
    <w:rsid w:val="007C4A53"/>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7C4A53"/>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7C4A53"/>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7C4A53"/>
    <w:rPr>
      <w:rFonts w:ascii="Arial" w:eastAsia="Arial" w:hAnsi="Arial" w:cs="Arial"/>
      <w:sz w:val="19"/>
      <w:szCs w:val="19"/>
      <w:shd w:val="clear" w:color="auto" w:fill="FFFFFF"/>
    </w:rPr>
  </w:style>
  <w:style w:type="paragraph" w:customStyle="1" w:styleId="Textodocorpo0">
    <w:name w:val="Texto do corpo"/>
    <w:basedOn w:val="Normal"/>
    <w:link w:val="Textodocorpo"/>
    <w:rsid w:val="007C4A53"/>
    <w:pPr>
      <w:widowControl w:val="0"/>
      <w:shd w:val="clear" w:color="auto" w:fill="FFFFFF"/>
      <w:spacing w:after="0" w:line="230" w:lineRule="exact"/>
      <w:jc w:val="both"/>
    </w:pPr>
    <w:rPr>
      <w:rFonts w:ascii="Arial" w:eastAsia="Arial" w:hAnsi="Arial" w:cs="Arial"/>
      <w:sz w:val="19"/>
      <w:szCs w:val="19"/>
      <w:lang w:eastAsia="pt-BR"/>
    </w:rPr>
  </w:style>
  <w:style w:type="character" w:customStyle="1" w:styleId="TextodocorpoNegrito">
    <w:name w:val="Texto do corpo + Negrito"/>
    <w:basedOn w:val="Textodocorpo"/>
    <w:rsid w:val="007C4A53"/>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7C4A53"/>
    <w:rPr>
      <w:rFonts w:ascii="Arial" w:eastAsia="Arial" w:hAnsi="Arial" w:cs="Arial"/>
      <w:b/>
      <w:bCs/>
      <w:shd w:val="clear" w:color="auto" w:fill="FFFFFF"/>
    </w:rPr>
  </w:style>
  <w:style w:type="paragraph" w:customStyle="1" w:styleId="Textodocorpo40">
    <w:name w:val="Texto do corpo (4)"/>
    <w:basedOn w:val="Normal"/>
    <w:link w:val="Textodocorpo4"/>
    <w:rsid w:val="007C4A53"/>
    <w:pPr>
      <w:widowControl w:val="0"/>
      <w:shd w:val="clear" w:color="auto" w:fill="FFFFFF"/>
      <w:spacing w:before="720" w:after="0" w:line="235" w:lineRule="exact"/>
      <w:jc w:val="center"/>
    </w:pPr>
    <w:rPr>
      <w:rFonts w:ascii="Arial" w:eastAsia="Arial" w:hAnsi="Arial" w:cs="Arial"/>
      <w:b/>
      <w:bCs/>
      <w:sz w:val="20"/>
      <w:szCs w:val="20"/>
      <w:lang w:eastAsia="pt-BR"/>
    </w:rPr>
  </w:style>
  <w:style w:type="character" w:styleId="Forte">
    <w:name w:val="Strong"/>
    <w:basedOn w:val="Fontepargpadro"/>
    <w:uiPriority w:val="22"/>
    <w:qFormat/>
    <w:rsid w:val="007C4A53"/>
    <w:rPr>
      <w:b/>
      <w:bCs/>
    </w:rPr>
  </w:style>
  <w:style w:type="paragraph" w:styleId="Recuodecorpodetexto">
    <w:name w:val="Body Text Indent"/>
    <w:basedOn w:val="Normal"/>
    <w:link w:val="RecuodecorpodetextoChar"/>
    <w:uiPriority w:val="99"/>
    <w:rsid w:val="00294ED2"/>
    <w:pPr>
      <w:spacing w:after="120" w:line="240" w:lineRule="auto"/>
      <w:ind w:left="283"/>
    </w:pPr>
    <w:rPr>
      <w:rFonts w:ascii="Times New Roman" w:eastAsia="Times New Roman" w:hAnsi="Times New Roman"/>
      <w:sz w:val="20"/>
      <w:szCs w:val="20"/>
      <w:lang w:eastAsia="pt-BR"/>
    </w:rPr>
  </w:style>
  <w:style w:type="character" w:customStyle="1" w:styleId="RecuodecorpodetextoChar">
    <w:name w:val="Recuo de corpo de texto Char"/>
    <w:basedOn w:val="Fontepargpadro"/>
    <w:link w:val="Recuodecorpodetexto"/>
    <w:uiPriority w:val="99"/>
    <w:rsid w:val="00294ED2"/>
    <w:rPr>
      <w:rFonts w:ascii="Times New Roman" w:eastAsia="Times New Roman" w:hAnsi="Times New Roman"/>
    </w:rPr>
  </w:style>
  <w:style w:type="paragraph" w:styleId="Recuodecorpodetexto2">
    <w:name w:val="Body Text Indent 2"/>
    <w:basedOn w:val="Normal"/>
    <w:link w:val="Recuodecorpodetexto2Char"/>
    <w:uiPriority w:val="99"/>
    <w:rsid w:val="00294ED2"/>
    <w:pPr>
      <w:spacing w:after="120" w:line="480" w:lineRule="auto"/>
      <w:ind w:left="283"/>
    </w:pPr>
    <w:rPr>
      <w:rFonts w:ascii="Times New Roman" w:eastAsia="Times New Roman" w:hAnsi="Times New Roman"/>
      <w:sz w:val="20"/>
      <w:szCs w:val="20"/>
      <w:lang w:eastAsia="pt-BR"/>
    </w:rPr>
  </w:style>
  <w:style w:type="character" w:customStyle="1" w:styleId="Recuodecorpodetexto2Char">
    <w:name w:val="Recuo de corpo de texto 2 Char"/>
    <w:basedOn w:val="Fontepargpadro"/>
    <w:link w:val="Recuodecorpodetexto2"/>
    <w:uiPriority w:val="99"/>
    <w:rsid w:val="00294ED2"/>
    <w:rPr>
      <w:rFonts w:ascii="Times New Roman" w:eastAsia="Times New Roman" w:hAnsi="Times New Roman"/>
    </w:rPr>
  </w:style>
  <w:style w:type="character" w:styleId="Nmerodepgina">
    <w:name w:val="page number"/>
    <w:basedOn w:val="Fontepargpadro"/>
    <w:rsid w:val="00294ED2"/>
  </w:style>
  <w:style w:type="paragraph" w:styleId="Corpodetexto3">
    <w:name w:val="Body Text 3"/>
    <w:basedOn w:val="Normal"/>
    <w:link w:val="Corpodetexto3Char"/>
    <w:uiPriority w:val="99"/>
    <w:rsid w:val="00294ED2"/>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uiPriority w:val="99"/>
    <w:rsid w:val="00294ED2"/>
    <w:rPr>
      <w:rFonts w:ascii="Times New Roman" w:eastAsia="Times New Roman" w:hAnsi="Times New Roman"/>
      <w:sz w:val="16"/>
      <w:szCs w:val="16"/>
    </w:rPr>
  </w:style>
  <w:style w:type="paragraph" w:styleId="Recuodecorpodetexto3">
    <w:name w:val="Body Text Indent 3"/>
    <w:basedOn w:val="Normal"/>
    <w:link w:val="Recuodecorpodetexto3Char"/>
    <w:uiPriority w:val="99"/>
    <w:rsid w:val="00294ED2"/>
    <w:pPr>
      <w:spacing w:after="0" w:line="240" w:lineRule="auto"/>
      <w:ind w:left="705"/>
      <w:jc w:val="both"/>
    </w:pPr>
    <w:rPr>
      <w:rFonts w:ascii="Arial" w:eastAsia="Times New Roman" w:hAnsi="Arial"/>
      <w:sz w:val="24"/>
      <w:szCs w:val="20"/>
      <w:lang w:eastAsia="pt-BR"/>
    </w:rPr>
  </w:style>
  <w:style w:type="character" w:customStyle="1" w:styleId="Recuodecorpodetexto3Char">
    <w:name w:val="Recuo de corpo de texto 3 Char"/>
    <w:basedOn w:val="Fontepargpadro"/>
    <w:link w:val="Recuodecorpodetexto3"/>
    <w:uiPriority w:val="99"/>
    <w:rsid w:val="00294ED2"/>
    <w:rPr>
      <w:rFonts w:ascii="Arial" w:eastAsia="Times New Roman" w:hAnsi="Arial"/>
      <w:sz w:val="24"/>
    </w:rPr>
  </w:style>
  <w:style w:type="paragraph" w:customStyle="1" w:styleId="Corpodetexto21">
    <w:name w:val="Corpo de texto 21"/>
    <w:basedOn w:val="Normal"/>
    <w:uiPriority w:val="99"/>
    <w:rsid w:val="00294ED2"/>
    <w:pPr>
      <w:spacing w:after="0" w:line="240" w:lineRule="auto"/>
      <w:ind w:firstLine="2835"/>
      <w:jc w:val="both"/>
    </w:pPr>
    <w:rPr>
      <w:rFonts w:ascii="Times New Roman" w:eastAsia="Times New Roman" w:hAnsi="Times New Roman"/>
      <w:sz w:val="28"/>
      <w:szCs w:val="20"/>
      <w:lang w:eastAsia="pt-BR"/>
    </w:rPr>
  </w:style>
  <w:style w:type="paragraph" w:styleId="NormalWeb">
    <w:name w:val="Normal (Web)"/>
    <w:basedOn w:val="Normal"/>
    <w:uiPriority w:val="99"/>
    <w:rsid w:val="00294ED2"/>
    <w:pPr>
      <w:spacing w:before="100" w:after="100" w:line="240" w:lineRule="auto"/>
    </w:pPr>
    <w:rPr>
      <w:rFonts w:ascii="Times New Roman" w:eastAsia="Times New Roman" w:hAnsi="Times New Roman"/>
      <w:sz w:val="24"/>
      <w:szCs w:val="20"/>
      <w:lang w:eastAsia="pt-BR"/>
    </w:rPr>
  </w:style>
  <w:style w:type="paragraph" w:styleId="Legenda">
    <w:name w:val="caption"/>
    <w:basedOn w:val="Normal"/>
    <w:next w:val="Normal"/>
    <w:uiPriority w:val="99"/>
    <w:qFormat/>
    <w:rsid w:val="00294ED2"/>
    <w:pPr>
      <w:spacing w:after="0" w:line="360" w:lineRule="auto"/>
      <w:jc w:val="both"/>
    </w:pPr>
    <w:rPr>
      <w:rFonts w:ascii="Times New Roman" w:eastAsia="Times New Roman" w:hAnsi="Times New Roman"/>
      <w:sz w:val="24"/>
      <w:szCs w:val="20"/>
      <w:lang w:eastAsia="pt-BR"/>
    </w:rPr>
  </w:style>
  <w:style w:type="character" w:styleId="MquinadeescreverHTML">
    <w:name w:val="HTML Typewriter"/>
    <w:rsid w:val="00294ED2"/>
    <w:rPr>
      <w:rFonts w:ascii="Courier New" w:eastAsia="Times New Roman" w:hAnsi="Courier New" w:cs="Courier New"/>
      <w:sz w:val="20"/>
      <w:szCs w:val="20"/>
    </w:rPr>
  </w:style>
  <w:style w:type="character" w:styleId="nfase">
    <w:name w:val="Emphasis"/>
    <w:uiPriority w:val="20"/>
    <w:qFormat/>
    <w:rsid w:val="00294ED2"/>
    <w:rPr>
      <w:i/>
      <w:iCs/>
    </w:rPr>
  </w:style>
  <w:style w:type="paragraph" w:styleId="TextosemFormatao">
    <w:name w:val="Plain Text"/>
    <w:basedOn w:val="Normal"/>
    <w:link w:val="TextosemFormataoChar"/>
    <w:uiPriority w:val="99"/>
    <w:rsid w:val="00294ED2"/>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uiPriority w:val="99"/>
    <w:rsid w:val="00294ED2"/>
    <w:rPr>
      <w:rFonts w:ascii="Courier New" w:eastAsia="Times New Roman" w:hAnsi="Courier New" w:cs="Courier New"/>
    </w:rPr>
  </w:style>
  <w:style w:type="paragraph" w:styleId="Subttulo">
    <w:name w:val="Subtitle"/>
    <w:basedOn w:val="Normal"/>
    <w:link w:val="SubttuloChar"/>
    <w:uiPriority w:val="99"/>
    <w:qFormat/>
    <w:rsid w:val="00294ED2"/>
    <w:pPr>
      <w:spacing w:after="0" w:line="240" w:lineRule="auto"/>
      <w:jc w:val="center"/>
    </w:pPr>
    <w:rPr>
      <w:rFonts w:ascii="Arial" w:eastAsia="Times New Roman" w:hAnsi="Arial" w:cs="Arial"/>
      <w:b/>
      <w:bCs/>
      <w:sz w:val="32"/>
      <w:szCs w:val="20"/>
      <w:lang w:eastAsia="pt-BR"/>
    </w:rPr>
  </w:style>
  <w:style w:type="character" w:customStyle="1" w:styleId="SubttuloChar">
    <w:name w:val="Subtítulo Char"/>
    <w:basedOn w:val="Fontepargpadro"/>
    <w:link w:val="Subttulo"/>
    <w:uiPriority w:val="99"/>
    <w:rsid w:val="00294ED2"/>
    <w:rPr>
      <w:rFonts w:ascii="Arial" w:eastAsia="Times New Roman" w:hAnsi="Arial" w:cs="Arial"/>
      <w:b/>
      <w:bCs/>
      <w:sz w:val="32"/>
    </w:rPr>
  </w:style>
  <w:style w:type="paragraph" w:styleId="Textodecomentrio">
    <w:name w:val="annotation text"/>
    <w:basedOn w:val="Normal"/>
    <w:link w:val="TextodecomentrioChar"/>
    <w:uiPriority w:val="99"/>
    <w:rsid w:val="00294ED2"/>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rsid w:val="00294ED2"/>
    <w:rPr>
      <w:rFonts w:ascii="Times New Roman" w:eastAsia="Times New Roman" w:hAnsi="Times New Roman"/>
    </w:rPr>
  </w:style>
  <w:style w:type="paragraph" w:customStyle="1" w:styleId="ArialBleck">
    <w:name w:val="Arial Bleck"/>
    <w:basedOn w:val="Normal"/>
    <w:uiPriority w:val="99"/>
    <w:rsid w:val="00294ED2"/>
    <w:pPr>
      <w:spacing w:after="0" w:line="240" w:lineRule="auto"/>
      <w:jc w:val="both"/>
    </w:pPr>
    <w:rPr>
      <w:rFonts w:ascii="Arial" w:eastAsia="Times New Roman" w:hAnsi="Arial" w:cs="Arial"/>
      <w:sz w:val="23"/>
      <w:szCs w:val="23"/>
      <w:lang w:eastAsia="pt-BR"/>
    </w:rPr>
  </w:style>
  <w:style w:type="character" w:customStyle="1" w:styleId="livro1">
    <w:name w:val="livro1"/>
    <w:rsid w:val="00294ED2"/>
    <w:rPr>
      <w:rFonts w:ascii="Arial" w:hAnsi="Arial" w:cs="Arial" w:hint="default"/>
      <w:b/>
      <w:bCs/>
      <w:i w:val="0"/>
      <w:iCs w:val="0"/>
      <w:color w:val="000000"/>
      <w:sz w:val="13"/>
      <w:szCs w:val="13"/>
    </w:rPr>
  </w:style>
  <w:style w:type="character" w:customStyle="1" w:styleId="sessao1">
    <w:name w:val="sessao1"/>
    <w:rsid w:val="00294ED2"/>
    <w:rPr>
      <w:rFonts w:ascii="Arial" w:hAnsi="Arial" w:cs="Arial" w:hint="default"/>
      <w:b/>
      <w:bCs/>
      <w:color w:val="004B99"/>
    </w:rPr>
  </w:style>
  <w:style w:type="character" w:customStyle="1" w:styleId="conselheirofala1">
    <w:name w:val="conselheirofala1"/>
    <w:rsid w:val="00294ED2"/>
    <w:rPr>
      <w:rFonts w:ascii="Arial" w:hAnsi="Arial" w:cs="Arial" w:hint="default"/>
      <w:i w:val="0"/>
      <w:iCs w:val="0"/>
      <w:color w:val="004B99"/>
      <w:sz w:val="16"/>
      <w:szCs w:val="16"/>
    </w:rPr>
  </w:style>
  <w:style w:type="character" w:customStyle="1" w:styleId="texto1">
    <w:name w:val="texto1"/>
    <w:rsid w:val="00294ED2"/>
    <w:rPr>
      <w:rFonts w:ascii="Verdana" w:hAnsi="Verdana" w:hint="default"/>
      <w:i w:val="0"/>
      <w:iCs w:val="0"/>
      <w:color w:val="000000"/>
      <w:sz w:val="13"/>
      <w:szCs w:val="13"/>
    </w:rPr>
  </w:style>
  <w:style w:type="character" w:customStyle="1" w:styleId="citacaooulei1">
    <w:name w:val="citacaooulei1"/>
    <w:rsid w:val="00294ED2"/>
    <w:rPr>
      <w:rFonts w:ascii="Verdana" w:hAnsi="Verdana" w:hint="default"/>
      <w:i/>
      <w:iCs/>
      <w:color w:val="277798"/>
      <w:sz w:val="13"/>
      <w:szCs w:val="13"/>
    </w:rPr>
  </w:style>
  <w:style w:type="character" w:customStyle="1" w:styleId="decisaotitulo1">
    <w:name w:val="decisaotitulo1"/>
    <w:rsid w:val="00294ED2"/>
    <w:rPr>
      <w:rFonts w:ascii="Arial" w:hAnsi="Arial" w:cs="Arial" w:hint="default"/>
      <w:i w:val="0"/>
      <w:iCs w:val="0"/>
      <w:color w:val="004B99"/>
      <w:sz w:val="16"/>
      <w:szCs w:val="16"/>
    </w:rPr>
  </w:style>
  <w:style w:type="character" w:customStyle="1" w:styleId="decisaotexto1">
    <w:name w:val="decisaotexto1"/>
    <w:rsid w:val="00294ED2"/>
    <w:rPr>
      <w:rFonts w:ascii="Verdana" w:hAnsi="Verdana" w:hint="default"/>
      <w:b/>
      <w:bCs/>
      <w:color w:val="000000"/>
      <w:sz w:val="13"/>
      <w:szCs w:val="13"/>
    </w:rPr>
  </w:style>
  <w:style w:type="paragraph" w:customStyle="1" w:styleId="NormalWeb0">
    <w:name w:val="Normal Web"/>
    <w:basedOn w:val="Normal"/>
    <w:uiPriority w:val="99"/>
    <w:rsid w:val="00294ED2"/>
    <w:pPr>
      <w:spacing w:after="0" w:line="240" w:lineRule="auto"/>
    </w:pPr>
    <w:rPr>
      <w:rFonts w:ascii="Arial" w:eastAsia="Times New Roman" w:hAnsi="Arial" w:cs="Arial"/>
      <w:b/>
      <w:bCs/>
      <w:sz w:val="20"/>
      <w:szCs w:val="20"/>
      <w:lang w:eastAsia="pt-BR"/>
    </w:rPr>
  </w:style>
  <w:style w:type="paragraph" w:customStyle="1" w:styleId="ecmsonormal">
    <w:name w:val="ec_msonormal"/>
    <w:basedOn w:val="Normal"/>
    <w:uiPriority w:val="99"/>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ecmsobodytext2">
    <w:name w:val="ec_msobodytext2"/>
    <w:basedOn w:val="Normal"/>
    <w:uiPriority w:val="99"/>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Recuodecorpodetexto21">
    <w:name w:val="Recuo de corpo de texto 21"/>
    <w:basedOn w:val="Normal"/>
    <w:uiPriority w:val="99"/>
    <w:rsid w:val="00294ED2"/>
    <w:pPr>
      <w:widowControl w:val="0"/>
      <w:suppressAutoHyphens/>
      <w:spacing w:after="0" w:line="240" w:lineRule="auto"/>
      <w:ind w:left="4536"/>
      <w:jc w:val="both"/>
    </w:pPr>
    <w:rPr>
      <w:rFonts w:ascii="Times New Roman" w:eastAsia="Times New Roman" w:hAnsi="Times New Roman"/>
      <w:b/>
      <w:sz w:val="24"/>
      <w:szCs w:val="20"/>
      <w:lang w:eastAsia="pt-BR"/>
    </w:rPr>
  </w:style>
  <w:style w:type="paragraph" w:styleId="Pr-formataoHTML">
    <w:name w:val="HTML Preformatted"/>
    <w:basedOn w:val="Normal"/>
    <w:link w:val="Pr-formataoHTMLChar"/>
    <w:rsid w:val="00294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rsid w:val="00294ED2"/>
    <w:rPr>
      <w:rFonts w:ascii="Courier New" w:eastAsia="Times New Roman" w:hAnsi="Courier New" w:cs="Courier New"/>
    </w:rPr>
  </w:style>
  <w:style w:type="paragraph" w:customStyle="1" w:styleId="blockquote">
    <w:name w:val="blockquote"/>
    <w:basedOn w:val="Normal"/>
    <w:uiPriority w:val="99"/>
    <w:rsid w:val="00294ED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prodnome2">
    <w:name w:val="prodnome2"/>
    <w:rsid w:val="00294ED2"/>
    <w:rPr>
      <w:rFonts w:ascii="Arial" w:hAnsi="Arial" w:cs="Arial" w:hint="default"/>
      <w:b/>
      <w:bCs/>
      <w:color w:val="666666"/>
      <w:sz w:val="24"/>
      <w:szCs w:val="24"/>
    </w:rPr>
  </w:style>
  <w:style w:type="character" w:customStyle="1" w:styleId="text1">
    <w:name w:val="text1"/>
    <w:rsid w:val="00294ED2"/>
    <w:rPr>
      <w:rFonts w:ascii="Arial" w:hAnsi="Arial" w:cs="Arial" w:hint="default"/>
      <w:color w:val="000000"/>
      <w:sz w:val="17"/>
      <w:szCs w:val="17"/>
    </w:rPr>
  </w:style>
  <w:style w:type="character" w:customStyle="1" w:styleId="style431">
    <w:name w:val="style431"/>
    <w:rsid w:val="00294ED2"/>
    <w:rPr>
      <w:color w:val="666666"/>
    </w:rPr>
  </w:style>
  <w:style w:type="character" w:customStyle="1" w:styleId="estilo281">
    <w:name w:val="estilo281"/>
    <w:rsid w:val="00294ED2"/>
    <w:rPr>
      <w:rFonts w:ascii="Arial" w:hAnsi="Arial" w:cs="Arial" w:hint="default"/>
      <w:color w:val="333333"/>
      <w:sz w:val="36"/>
      <w:szCs w:val="36"/>
    </w:rPr>
  </w:style>
  <w:style w:type="paragraph" w:styleId="Textodenotaderodap">
    <w:name w:val="footnote text"/>
    <w:basedOn w:val="Normal"/>
    <w:link w:val="TextodenotaderodapChar"/>
    <w:uiPriority w:val="99"/>
    <w:rsid w:val="00294ED2"/>
    <w:pPr>
      <w:widowControl w:val="0"/>
      <w:spacing w:after="0" w:line="240" w:lineRule="auto"/>
    </w:pPr>
    <w:rPr>
      <w:rFonts w:ascii="Arial" w:eastAsia="Times New Roman" w:hAnsi="Arial"/>
      <w:snapToGrid w:val="0"/>
      <w:sz w:val="20"/>
      <w:szCs w:val="20"/>
      <w:lang w:eastAsia="pt-BR"/>
    </w:rPr>
  </w:style>
  <w:style w:type="character" w:customStyle="1" w:styleId="TextodenotaderodapChar">
    <w:name w:val="Texto de nota de rodapé Char"/>
    <w:basedOn w:val="Fontepargpadro"/>
    <w:link w:val="Textodenotaderodap"/>
    <w:uiPriority w:val="99"/>
    <w:rsid w:val="00294ED2"/>
    <w:rPr>
      <w:rFonts w:ascii="Arial" w:eastAsia="Times New Roman" w:hAnsi="Arial"/>
      <w:snapToGrid w:val="0"/>
    </w:rPr>
  </w:style>
  <w:style w:type="character" w:styleId="Refdenotaderodap">
    <w:name w:val="footnote reference"/>
    <w:rsid w:val="00294ED2"/>
    <w:rPr>
      <w:vertAlign w:val="superscript"/>
    </w:rPr>
  </w:style>
  <w:style w:type="character" w:styleId="Refdecomentrio">
    <w:name w:val="annotation reference"/>
    <w:rsid w:val="00294ED2"/>
    <w:rPr>
      <w:sz w:val="16"/>
    </w:rPr>
  </w:style>
  <w:style w:type="paragraph" w:customStyle="1" w:styleId="Preformatted">
    <w:name w:val="Preformatted"/>
    <w:basedOn w:val="Normal"/>
    <w:uiPriority w:val="99"/>
    <w:rsid w:val="00294ED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pt-BR"/>
    </w:rPr>
  </w:style>
  <w:style w:type="paragraph" w:styleId="MapadoDocumento">
    <w:name w:val="Document Map"/>
    <w:basedOn w:val="Normal"/>
    <w:link w:val="MapadoDocumentoChar"/>
    <w:uiPriority w:val="99"/>
    <w:rsid w:val="00294ED2"/>
    <w:pPr>
      <w:widowControl w:val="0"/>
      <w:shd w:val="clear" w:color="auto" w:fill="000080"/>
      <w:spacing w:after="0" w:line="240" w:lineRule="auto"/>
    </w:pPr>
    <w:rPr>
      <w:rFonts w:ascii="Tahoma" w:eastAsia="Times New Roman" w:hAnsi="Tahoma"/>
      <w:snapToGrid w:val="0"/>
      <w:szCs w:val="20"/>
      <w:lang w:eastAsia="pt-BR"/>
    </w:rPr>
  </w:style>
  <w:style w:type="character" w:customStyle="1" w:styleId="MapadoDocumentoChar">
    <w:name w:val="Mapa do Documento Char"/>
    <w:basedOn w:val="Fontepargpadro"/>
    <w:link w:val="MapadoDocumento"/>
    <w:uiPriority w:val="99"/>
    <w:rsid w:val="00294ED2"/>
    <w:rPr>
      <w:rFonts w:ascii="Tahoma" w:eastAsia="Times New Roman" w:hAnsi="Tahoma"/>
      <w:snapToGrid w:val="0"/>
      <w:sz w:val="22"/>
      <w:shd w:val="clear" w:color="auto" w:fill="000080"/>
    </w:rPr>
  </w:style>
  <w:style w:type="character" w:styleId="HiperlinkVisitado">
    <w:name w:val="FollowedHyperlink"/>
    <w:rsid w:val="00294ED2"/>
    <w:rPr>
      <w:color w:val="800080"/>
      <w:u w:val="single"/>
    </w:rPr>
  </w:style>
  <w:style w:type="paragraph" w:customStyle="1" w:styleId="xl24">
    <w:name w:val="xl24"/>
    <w:basedOn w:val="Normal"/>
    <w:uiPriority w:val="99"/>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25">
    <w:name w:val="xl25"/>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26">
    <w:name w:val="xl26"/>
    <w:basedOn w:val="Normal"/>
    <w:uiPriority w:val="99"/>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7">
    <w:name w:val="xl27"/>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8">
    <w:name w:val="xl28"/>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lang w:eastAsia="pt-BR"/>
    </w:rPr>
  </w:style>
  <w:style w:type="paragraph" w:customStyle="1" w:styleId="xl29">
    <w:name w:val="xl29"/>
    <w:basedOn w:val="Normal"/>
    <w:uiPriority w:val="99"/>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0">
    <w:name w:val="xl30"/>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1">
    <w:name w:val="xl31"/>
    <w:basedOn w:val="Normal"/>
    <w:uiPriority w:val="99"/>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2">
    <w:name w:val="xl32"/>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3">
    <w:name w:val="xl33"/>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4">
    <w:name w:val="xl34"/>
    <w:basedOn w:val="Normal"/>
    <w:uiPriority w:val="99"/>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5">
    <w:name w:val="xl35"/>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6">
    <w:name w:val="xl36"/>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7">
    <w:name w:val="xl37"/>
    <w:basedOn w:val="Normal"/>
    <w:uiPriority w:val="99"/>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8">
    <w:name w:val="xl38"/>
    <w:basedOn w:val="Normal"/>
    <w:uiPriority w:val="99"/>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9">
    <w:name w:val="xl39"/>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0">
    <w:name w:val="xl40"/>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1">
    <w:name w:val="xl41"/>
    <w:basedOn w:val="Normal"/>
    <w:uiPriority w:val="99"/>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2">
    <w:name w:val="xl42"/>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43">
    <w:name w:val="xl43"/>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4">
    <w:name w:val="xl44"/>
    <w:basedOn w:val="Normal"/>
    <w:uiPriority w:val="99"/>
    <w:rsid w:val="00294ED2"/>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5">
    <w:name w:val="xl45"/>
    <w:basedOn w:val="Normal"/>
    <w:uiPriority w:val="99"/>
    <w:rsid w:val="00294ED2"/>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6">
    <w:name w:val="xl46"/>
    <w:basedOn w:val="Normal"/>
    <w:uiPriority w:val="99"/>
    <w:rsid w:val="00294ED2"/>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styleId="Textoembloco">
    <w:name w:val="Block Text"/>
    <w:basedOn w:val="Normal"/>
    <w:uiPriority w:val="99"/>
    <w:rsid w:val="00294ED2"/>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lang w:eastAsia="pt-BR"/>
    </w:rPr>
  </w:style>
  <w:style w:type="paragraph" w:styleId="Assuntodocomentrio">
    <w:name w:val="annotation subject"/>
    <w:basedOn w:val="Textodecomentrio"/>
    <w:next w:val="Textodecomentrio"/>
    <w:link w:val="AssuntodocomentrioChar"/>
    <w:uiPriority w:val="99"/>
    <w:rsid w:val="00294ED2"/>
    <w:pPr>
      <w:widowControl w:val="0"/>
    </w:pPr>
    <w:rPr>
      <w:rFonts w:ascii="Arial" w:hAnsi="Arial"/>
      <w:b/>
      <w:bCs/>
      <w:snapToGrid w:val="0"/>
    </w:rPr>
  </w:style>
  <w:style w:type="character" w:customStyle="1" w:styleId="AssuntodocomentrioChar">
    <w:name w:val="Assunto do comentário Char"/>
    <w:basedOn w:val="TextodecomentrioChar"/>
    <w:link w:val="Assuntodocomentrio"/>
    <w:uiPriority w:val="99"/>
    <w:rsid w:val="00294ED2"/>
    <w:rPr>
      <w:rFonts w:ascii="Arial" w:eastAsia="Times New Roman" w:hAnsi="Arial"/>
      <w:b/>
      <w:bCs/>
      <w:snapToGrid w:val="0"/>
    </w:rPr>
  </w:style>
  <w:style w:type="paragraph" w:customStyle="1" w:styleId="FR4">
    <w:name w:val="FR4"/>
    <w:uiPriority w:val="99"/>
    <w:rsid w:val="00294ED2"/>
    <w:pPr>
      <w:widowControl w:val="0"/>
      <w:spacing w:before="120"/>
    </w:pPr>
    <w:rPr>
      <w:rFonts w:ascii="Arial" w:eastAsia="Times New Roman" w:hAnsi="Arial"/>
      <w:snapToGrid w:val="0"/>
      <w:sz w:val="24"/>
      <w:lang w:val="pt-PT"/>
    </w:rPr>
  </w:style>
  <w:style w:type="paragraph" w:customStyle="1" w:styleId="p0">
    <w:name w:val="p0"/>
    <w:basedOn w:val="Normal"/>
    <w:uiPriority w:val="99"/>
    <w:rsid w:val="00294ED2"/>
    <w:pPr>
      <w:widowControl w:val="0"/>
      <w:tabs>
        <w:tab w:val="left" w:pos="720"/>
      </w:tabs>
      <w:spacing w:after="0" w:line="240" w:lineRule="atLeast"/>
      <w:jc w:val="both"/>
    </w:pPr>
    <w:rPr>
      <w:rFonts w:ascii="Times New Roman" w:eastAsia="Times New Roman" w:hAnsi="Times New Roman"/>
      <w:snapToGrid w:val="0"/>
      <w:sz w:val="24"/>
      <w:szCs w:val="20"/>
      <w:lang w:eastAsia="pt-BR"/>
    </w:rPr>
  </w:style>
  <w:style w:type="paragraph" w:customStyle="1" w:styleId="p33">
    <w:name w:val="p33"/>
    <w:basedOn w:val="Normal"/>
    <w:uiPriority w:val="99"/>
    <w:rsid w:val="00294ED2"/>
    <w:pPr>
      <w:widowControl w:val="0"/>
      <w:spacing w:after="0" w:line="260" w:lineRule="atLeast"/>
    </w:pPr>
    <w:rPr>
      <w:rFonts w:ascii="Times New Roman" w:eastAsia="Times New Roman" w:hAnsi="Times New Roman"/>
      <w:snapToGrid w:val="0"/>
      <w:sz w:val="24"/>
      <w:szCs w:val="20"/>
      <w:lang w:eastAsia="pt-BR"/>
    </w:rPr>
  </w:style>
  <w:style w:type="paragraph" w:customStyle="1" w:styleId="p6">
    <w:name w:val="p6"/>
    <w:basedOn w:val="Normal"/>
    <w:uiPriority w:val="99"/>
    <w:rsid w:val="00294ED2"/>
    <w:pPr>
      <w:widowControl w:val="0"/>
      <w:tabs>
        <w:tab w:val="left" w:pos="4400"/>
      </w:tabs>
      <w:spacing w:after="0" w:line="240" w:lineRule="atLeast"/>
      <w:ind w:left="2960"/>
      <w:jc w:val="both"/>
    </w:pPr>
    <w:rPr>
      <w:rFonts w:ascii="Times New Roman" w:eastAsia="Times New Roman" w:hAnsi="Times New Roman"/>
      <w:snapToGrid w:val="0"/>
      <w:sz w:val="24"/>
      <w:szCs w:val="20"/>
      <w:lang w:eastAsia="pt-BR"/>
    </w:rPr>
  </w:style>
  <w:style w:type="paragraph" w:customStyle="1" w:styleId="Artigo">
    <w:name w:val="Artigo"/>
    <w:basedOn w:val="Normal"/>
    <w:uiPriority w:val="99"/>
    <w:rsid w:val="00296286"/>
    <w:pPr>
      <w:autoSpaceDE w:val="0"/>
      <w:autoSpaceDN w:val="0"/>
      <w:adjustRightInd w:val="0"/>
      <w:spacing w:before="85" w:after="85" w:line="240" w:lineRule="auto"/>
      <w:jc w:val="both"/>
    </w:pPr>
    <w:rPr>
      <w:rFonts w:ascii="Arial" w:eastAsia="Times New Roman" w:hAnsi="Arial" w:cs="Arial"/>
      <w:sz w:val="20"/>
      <w:szCs w:val="20"/>
      <w:lang w:eastAsia="pt-BR"/>
    </w:rPr>
  </w:style>
  <w:style w:type="paragraph" w:customStyle="1" w:styleId="BC-PargrafoNormal">
    <w:name w:val="BC-Parágrafo Normal"/>
    <w:basedOn w:val="Normal"/>
    <w:uiPriority w:val="99"/>
    <w:rsid w:val="00296286"/>
    <w:pPr>
      <w:widowControl w:val="0"/>
      <w:tabs>
        <w:tab w:val="left" w:pos="0"/>
        <w:tab w:val="left" w:pos="1701"/>
      </w:tabs>
      <w:suppressAutoHyphens/>
      <w:spacing w:after="0" w:line="240" w:lineRule="auto"/>
      <w:jc w:val="both"/>
    </w:pPr>
    <w:rPr>
      <w:rFonts w:ascii="Arial" w:eastAsia="Times New Roman" w:hAnsi="Arial"/>
      <w:sz w:val="24"/>
      <w:szCs w:val="20"/>
      <w:lang w:eastAsia="ar-SA"/>
    </w:rPr>
  </w:style>
  <w:style w:type="paragraph" w:customStyle="1" w:styleId="WW-Corpodetexto3">
    <w:name w:val="WW-Corpo de texto 3"/>
    <w:basedOn w:val="Normal"/>
    <w:uiPriority w:val="99"/>
    <w:rsid w:val="00296286"/>
    <w:pPr>
      <w:widowControl w:val="0"/>
      <w:suppressAutoHyphens/>
      <w:spacing w:after="0" w:line="240" w:lineRule="auto"/>
      <w:jc w:val="both"/>
    </w:pPr>
    <w:rPr>
      <w:rFonts w:ascii="Arial" w:eastAsia="Times New Roman" w:hAnsi="Arial"/>
      <w:sz w:val="24"/>
      <w:szCs w:val="20"/>
      <w:lang w:eastAsia="ar-SA"/>
    </w:rPr>
  </w:style>
  <w:style w:type="paragraph" w:customStyle="1" w:styleId="Corpodotexto">
    <w:name w:val="Corpo do texto"/>
    <w:basedOn w:val="Normal"/>
    <w:uiPriority w:val="99"/>
    <w:rsid w:val="00296286"/>
    <w:pPr>
      <w:widowControl w:val="0"/>
      <w:suppressAutoHyphens/>
      <w:spacing w:after="0" w:line="240" w:lineRule="auto"/>
      <w:jc w:val="both"/>
    </w:pPr>
    <w:rPr>
      <w:rFonts w:ascii="Arial" w:eastAsia="Times New Roman" w:hAnsi="Arial"/>
      <w:sz w:val="20"/>
      <w:szCs w:val="20"/>
      <w:lang w:eastAsia="ar-SA"/>
    </w:rPr>
  </w:style>
  <w:style w:type="paragraph" w:customStyle="1" w:styleId="EstiloBC-PargrafoNormalTimesNewRomanPreto">
    <w:name w:val="Estilo BC-Parágrafo Normal + Times New Roman Preto"/>
    <w:basedOn w:val="BC-PargrafoNormal"/>
    <w:uiPriority w:val="99"/>
    <w:rsid w:val="00296286"/>
    <w:rPr>
      <w:rFonts w:ascii="Times New Roman" w:hAnsi="Times New Roman"/>
      <w:color w:val="000000"/>
      <w:sz w:val="22"/>
    </w:rPr>
  </w:style>
  <w:style w:type="paragraph" w:customStyle="1" w:styleId="Corpodetexto31">
    <w:name w:val="Corpo de texto 31"/>
    <w:basedOn w:val="Normal"/>
    <w:uiPriority w:val="99"/>
    <w:rsid w:val="00296286"/>
    <w:pPr>
      <w:widowControl w:val="0"/>
      <w:suppressAutoHyphens/>
      <w:spacing w:after="0" w:line="240" w:lineRule="auto"/>
      <w:jc w:val="both"/>
    </w:pPr>
    <w:rPr>
      <w:rFonts w:ascii="Times New Roman" w:eastAsia="Times New Roman" w:hAnsi="Times New Roman"/>
      <w:b/>
      <w:sz w:val="28"/>
      <w:szCs w:val="20"/>
      <w:lang w:eastAsia="ar-SA"/>
    </w:rPr>
  </w:style>
  <w:style w:type="paragraph" w:customStyle="1" w:styleId="Estilo12ptJustificado">
    <w:name w:val="Estilo 12 pt Justificado"/>
    <w:basedOn w:val="Normal"/>
    <w:uiPriority w:val="99"/>
    <w:rsid w:val="00296286"/>
    <w:pPr>
      <w:widowControl w:val="0"/>
      <w:suppressAutoHyphens/>
      <w:spacing w:after="0" w:line="240" w:lineRule="auto"/>
      <w:jc w:val="both"/>
    </w:pPr>
    <w:rPr>
      <w:rFonts w:ascii="Times New Roman" w:eastAsia="Times New Roman" w:hAnsi="Times New Roman"/>
      <w:szCs w:val="20"/>
      <w:lang w:eastAsia="ar-SA"/>
    </w:rPr>
  </w:style>
  <w:style w:type="paragraph" w:customStyle="1" w:styleId="Textoembloco1">
    <w:name w:val="Texto em bloco1"/>
    <w:basedOn w:val="Normal"/>
    <w:uiPriority w:val="99"/>
    <w:rsid w:val="00296286"/>
    <w:pPr>
      <w:widowControl w:val="0"/>
      <w:tabs>
        <w:tab w:val="left" w:pos="1418"/>
      </w:tabs>
      <w:suppressAutoHyphens/>
      <w:spacing w:after="0" w:line="240" w:lineRule="auto"/>
      <w:ind w:left="2977" w:right="-37" w:hanging="709"/>
      <w:jc w:val="both"/>
    </w:pPr>
    <w:rPr>
      <w:rFonts w:ascii="Times New Roman" w:eastAsia="Times New Roman" w:hAnsi="Times New Roman"/>
      <w:color w:val="000000"/>
      <w:sz w:val="24"/>
      <w:szCs w:val="20"/>
      <w:lang w:eastAsia="ar-SA"/>
    </w:rPr>
  </w:style>
  <w:style w:type="character" w:customStyle="1" w:styleId="Ttulo213">
    <w:name w:val="Título #2 + 13"/>
    <w:aliases w:val="5 pt"/>
    <w:basedOn w:val="Textodocorpo2"/>
    <w:rsid w:val="00296286"/>
    <w:rPr>
      <w:rFonts w:ascii="Arial" w:eastAsia="Arial" w:hAnsi="Arial" w:cs="Arial"/>
      <w:b/>
      <w:bCs/>
      <w:color w:val="000000"/>
      <w:spacing w:val="0"/>
      <w:w w:val="100"/>
      <w:position w:val="0"/>
      <w:sz w:val="31"/>
      <w:szCs w:val="31"/>
      <w:shd w:val="clear" w:color="auto" w:fill="FFFFFF"/>
      <w:lang w:val="pt-BR"/>
    </w:rPr>
  </w:style>
  <w:style w:type="character" w:customStyle="1" w:styleId="CharChar4">
    <w:name w:val="Char Char4"/>
    <w:locked/>
    <w:rsid w:val="00296286"/>
    <w:rPr>
      <w:rFonts w:ascii="Arial" w:hAnsi="Arial" w:cs="Arial" w:hint="default"/>
      <w:b/>
      <w:bCs/>
      <w:i/>
      <w:iCs/>
      <w:sz w:val="28"/>
      <w:szCs w:val="28"/>
      <w:lang w:val="pt-BR" w:eastAsia="pt-BR" w:bidi="ar-SA"/>
    </w:rPr>
  </w:style>
  <w:style w:type="character" w:customStyle="1" w:styleId="CharChar">
    <w:name w:val="Char Char"/>
    <w:locked/>
    <w:rsid w:val="00296286"/>
    <w:rPr>
      <w:b/>
      <w:bCs w:val="0"/>
      <w:sz w:val="28"/>
      <w:lang w:val="pt-BR" w:eastAsia="pt-BR" w:bidi="ar-SA"/>
    </w:rPr>
  </w:style>
  <w:style w:type="character" w:customStyle="1" w:styleId="Fontepargpadro1">
    <w:name w:val="Fonte parág. padrão1"/>
    <w:rsid w:val="00296286"/>
  </w:style>
  <w:style w:type="table" w:customStyle="1" w:styleId="Tabelacomgrade1">
    <w:name w:val="Tabela com grade1"/>
    <w:basedOn w:val="Tabelanormal"/>
    <w:rsid w:val="002962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uiPriority w:val="59"/>
    <w:rsid w:val="00296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B05803"/>
  </w:style>
  <w:style w:type="character" w:customStyle="1" w:styleId="SemEspaamentoChar">
    <w:name w:val="Sem Espaçamento Char"/>
    <w:basedOn w:val="Fontepargpadro"/>
    <w:link w:val="SemEspaamento"/>
    <w:uiPriority w:val="1"/>
    <w:rsid w:val="00752271"/>
    <w:rPr>
      <w:rFonts w:ascii="Times New Roman" w:eastAsia="Times New Roman" w:hAnsi="Times New Roman"/>
      <w:sz w:val="24"/>
      <w:szCs w:val="24"/>
    </w:rPr>
  </w:style>
  <w:style w:type="character" w:styleId="MenoPendente">
    <w:name w:val="Unresolved Mention"/>
    <w:uiPriority w:val="99"/>
    <w:semiHidden/>
    <w:unhideWhenUsed/>
    <w:rsid w:val="00914F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02860">
      <w:bodyDiv w:val="1"/>
      <w:marLeft w:val="0"/>
      <w:marRight w:val="0"/>
      <w:marTop w:val="0"/>
      <w:marBottom w:val="0"/>
      <w:divBdr>
        <w:top w:val="none" w:sz="0" w:space="0" w:color="auto"/>
        <w:left w:val="none" w:sz="0" w:space="0" w:color="auto"/>
        <w:bottom w:val="none" w:sz="0" w:space="0" w:color="auto"/>
        <w:right w:val="none" w:sz="0" w:space="0" w:color="auto"/>
      </w:divBdr>
    </w:div>
    <w:div w:id="336201756">
      <w:bodyDiv w:val="1"/>
      <w:marLeft w:val="0"/>
      <w:marRight w:val="0"/>
      <w:marTop w:val="0"/>
      <w:marBottom w:val="0"/>
      <w:divBdr>
        <w:top w:val="none" w:sz="0" w:space="0" w:color="auto"/>
        <w:left w:val="none" w:sz="0" w:space="0" w:color="auto"/>
        <w:bottom w:val="none" w:sz="0" w:space="0" w:color="auto"/>
        <w:right w:val="none" w:sz="0" w:space="0" w:color="auto"/>
      </w:divBdr>
    </w:div>
    <w:div w:id="477958843">
      <w:bodyDiv w:val="1"/>
      <w:marLeft w:val="0"/>
      <w:marRight w:val="0"/>
      <w:marTop w:val="0"/>
      <w:marBottom w:val="0"/>
      <w:divBdr>
        <w:top w:val="none" w:sz="0" w:space="0" w:color="auto"/>
        <w:left w:val="none" w:sz="0" w:space="0" w:color="auto"/>
        <w:bottom w:val="none" w:sz="0" w:space="0" w:color="auto"/>
        <w:right w:val="none" w:sz="0" w:space="0" w:color="auto"/>
      </w:divBdr>
    </w:div>
    <w:div w:id="1179999186">
      <w:bodyDiv w:val="1"/>
      <w:marLeft w:val="0"/>
      <w:marRight w:val="0"/>
      <w:marTop w:val="0"/>
      <w:marBottom w:val="0"/>
      <w:divBdr>
        <w:top w:val="none" w:sz="0" w:space="0" w:color="auto"/>
        <w:left w:val="none" w:sz="0" w:space="0" w:color="auto"/>
        <w:bottom w:val="none" w:sz="0" w:space="0" w:color="auto"/>
        <w:right w:val="none" w:sz="0" w:space="0" w:color="auto"/>
      </w:divBdr>
    </w:div>
    <w:div w:id="1319772219">
      <w:bodyDiv w:val="1"/>
      <w:marLeft w:val="0"/>
      <w:marRight w:val="0"/>
      <w:marTop w:val="0"/>
      <w:marBottom w:val="0"/>
      <w:divBdr>
        <w:top w:val="none" w:sz="0" w:space="0" w:color="auto"/>
        <w:left w:val="none" w:sz="0" w:space="0" w:color="auto"/>
        <w:bottom w:val="none" w:sz="0" w:space="0" w:color="auto"/>
        <w:right w:val="none" w:sz="0" w:space="0" w:color="auto"/>
      </w:divBdr>
    </w:div>
    <w:div w:id="1501391675">
      <w:bodyDiv w:val="1"/>
      <w:marLeft w:val="0"/>
      <w:marRight w:val="0"/>
      <w:marTop w:val="0"/>
      <w:marBottom w:val="0"/>
      <w:divBdr>
        <w:top w:val="none" w:sz="0" w:space="0" w:color="auto"/>
        <w:left w:val="none" w:sz="0" w:space="0" w:color="auto"/>
        <w:bottom w:val="none" w:sz="0" w:space="0" w:color="auto"/>
        <w:right w:val="none" w:sz="0" w:space="0" w:color="auto"/>
      </w:divBdr>
    </w:div>
    <w:div w:id="1547258076">
      <w:bodyDiv w:val="1"/>
      <w:marLeft w:val="0"/>
      <w:marRight w:val="0"/>
      <w:marTop w:val="0"/>
      <w:marBottom w:val="0"/>
      <w:divBdr>
        <w:top w:val="none" w:sz="0" w:space="0" w:color="auto"/>
        <w:left w:val="none" w:sz="0" w:space="0" w:color="auto"/>
        <w:bottom w:val="none" w:sz="0" w:space="0" w:color="auto"/>
        <w:right w:val="none" w:sz="0" w:space="0" w:color="auto"/>
      </w:divBdr>
    </w:div>
    <w:div w:id="1600406225">
      <w:bodyDiv w:val="1"/>
      <w:marLeft w:val="0"/>
      <w:marRight w:val="0"/>
      <w:marTop w:val="0"/>
      <w:marBottom w:val="0"/>
      <w:divBdr>
        <w:top w:val="none" w:sz="0" w:space="0" w:color="auto"/>
        <w:left w:val="none" w:sz="0" w:space="0" w:color="auto"/>
        <w:bottom w:val="none" w:sz="0" w:space="0" w:color="auto"/>
        <w:right w:val="none" w:sz="0" w:space="0" w:color="auto"/>
      </w:divBdr>
    </w:div>
    <w:div w:id="1959993378">
      <w:bodyDiv w:val="1"/>
      <w:marLeft w:val="0"/>
      <w:marRight w:val="0"/>
      <w:marTop w:val="0"/>
      <w:marBottom w:val="0"/>
      <w:divBdr>
        <w:top w:val="none" w:sz="0" w:space="0" w:color="auto"/>
        <w:left w:val="none" w:sz="0" w:space="0" w:color="auto"/>
        <w:bottom w:val="none" w:sz="0" w:space="0" w:color="auto"/>
        <w:right w:val="none" w:sz="0" w:space="0" w:color="auto"/>
      </w:divBdr>
    </w:div>
    <w:div w:id="1969504438">
      <w:bodyDiv w:val="1"/>
      <w:marLeft w:val="0"/>
      <w:marRight w:val="0"/>
      <w:marTop w:val="0"/>
      <w:marBottom w:val="0"/>
      <w:divBdr>
        <w:top w:val="none" w:sz="0" w:space="0" w:color="auto"/>
        <w:left w:val="none" w:sz="0" w:space="0" w:color="auto"/>
        <w:bottom w:val="none" w:sz="0" w:space="0" w:color="auto"/>
        <w:right w:val="none" w:sz="0" w:space="0" w:color="auto"/>
      </w:divBdr>
    </w:div>
    <w:div w:id="208302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1E28E-2EE1-42A7-8D47-7D4D4819F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37</Pages>
  <Words>6594</Words>
  <Characters>35612</Characters>
  <Application>Microsoft Office Word</Application>
  <DocSecurity>0</DocSecurity>
  <Lines>296</Lines>
  <Paragraphs>84</Paragraphs>
  <ScaleCrop>false</ScaleCrop>
  <HeadingPairs>
    <vt:vector size="2" baseType="variant">
      <vt:variant>
        <vt:lpstr>Título</vt:lpstr>
      </vt:variant>
      <vt:variant>
        <vt:i4>1</vt:i4>
      </vt:variant>
    </vt:vector>
  </HeadingPairs>
  <TitlesOfParts>
    <vt:vector size="1" baseType="lpstr">
      <vt:lpstr/>
    </vt:vector>
  </TitlesOfParts>
  <Company>Prefeitura Municipal de São Brás do Suaçuí - MG</Company>
  <LinksUpToDate>false</LinksUpToDate>
  <CharactersWithSpaces>42122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Sergio</dc:creator>
  <cp:lastModifiedBy>User</cp:lastModifiedBy>
  <cp:revision>124</cp:revision>
  <cp:lastPrinted>2023-06-02T12:30:00Z</cp:lastPrinted>
  <dcterms:created xsi:type="dcterms:W3CDTF">2024-02-23T17:04:00Z</dcterms:created>
  <dcterms:modified xsi:type="dcterms:W3CDTF">2024-03-07T11:13:00Z</dcterms:modified>
</cp:coreProperties>
</file>