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200D1730"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5D79A6">
        <w:rPr>
          <w:rFonts w:ascii="Times New Roman" w:hAnsi="Times New Roman"/>
          <w:b/>
          <w:sz w:val="24"/>
          <w:szCs w:val="24"/>
        </w:rPr>
        <w:t>10</w:t>
      </w:r>
      <w:r w:rsidR="00FF5EBC">
        <w:rPr>
          <w:rFonts w:ascii="Times New Roman" w:hAnsi="Times New Roman"/>
          <w:b/>
          <w:sz w:val="24"/>
          <w:szCs w:val="24"/>
        </w:rPr>
        <w:t>5</w:t>
      </w:r>
      <w:r w:rsidR="005D79A6">
        <w:rPr>
          <w:rFonts w:ascii="Times New Roman" w:hAnsi="Times New Roman"/>
          <w:b/>
          <w:sz w:val="24"/>
          <w:szCs w:val="24"/>
        </w:rPr>
        <w:t>/2023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5DC5528D" w:rsidR="004F1378" w:rsidRPr="005637BF" w:rsidRDefault="004F1378" w:rsidP="00432E9A">
      <w:pPr>
        <w:pStyle w:val="SemEspaamento"/>
        <w:spacing w:line="360" w:lineRule="auto"/>
        <w:ind w:firstLine="708"/>
        <w:jc w:val="both"/>
        <w:rPr>
          <w:color w:val="000000" w:themeColor="text1"/>
        </w:rPr>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portador do CPF nº</w:t>
      </w:r>
      <w:r w:rsidR="004362C2">
        <w:t xml:space="preserve"> 086.883.316-93,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EA1C6E">
        <w:t>DEPOSITO E MADEIREIRA CONSTRUTIVA LTDA</w:t>
      </w:r>
      <w:r w:rsidR="001615BC" w:rsidRPr="00D47387">
        <w:t>, p</w:t>
      </w:r>
      <w:r w:rsidRPr="00D47387">
        <w:t xml:space="preserve">essoa </w:t>
      </w:r>
      <w:r w:rsidR="001615BC" w:rsidRPr="00D47387">
        <w:t>j</w:t>
      </w:r>
      <w:r w:rsidRPr="00D47387">
        <w:t xml:space="preserve">urídica que atua no ramo de </w:t>
      </w:r>
      <w:r w:rsidR="00E30CC9">
        <w:t>materiais de construção, elétrico e hidráulico</w:t>
      </w:r>
      <w:r w:rsidRPr="00E30CC9">
        <w:t>, inscrita no CNPJ sob o nº</w:t>
      </w:r>
      <w:r w:rsidR="00725387" w:rsidRPr="00E30CC9">
        <w:t xml:space="preserve"> </w:t>
      </w:r>
      <w:r w:rsidR="00EC51B5" w:rsidRPr="00E30CC9">
        <w:t>04.546.494</w:t>
      </w:r>
      <w:r w:rsidR="00725387" w:rsidRPr="00E30CC9">
        <w:t>/0001-</w:t>
      </w:r>
      <w:r w:rsidR="00EC51B5" w:rsidRPr="00E30CC9">
        <w:t>65</w:t>
      </w:r>
      <w:r w:rsidRPr="00E30CC9">
        <w:t xml:space="preserve">, </w:t>
      </w:r>
      <w:r w:rsidRPr="0036092F">
        <w:t>Inscrição Estad</w:t>
      </w:r>
      <w:r w:rsidR="001615BC" w:rsidRPr="0036092F">
        <w:t>ual nº</w:t>
      </w:r>
      <w:r w:rsidR="00432E9A" w:rsidRPr="0036092F">
        <w:t xml:space="preserve"> </w:t>
      </w:r>
      <w:r w:rsidR="0036092F" w:rsidRPr="0036092F">
        <w:t>609136119.00-04</w:t>
      </w:r>
      <w:r w:rsidRPr="0036092F">
        <w:t xml:space="preserve">, </w:t>
      </w:r>
      <w:r w:rsidRPr="00EC51B5">
        <w:t>com sede na cidade de</w:t>
      </w:r>
      <w:r w:rsidR="00A62F5B" w:rsidRPr="00EC51B5">
        <w:t xml:space="preserve"> </w:t>
      </w:r>
      <w:r w:rsidR="00EC51B5" w:rsidRPr="00EC51B5">
        <w:t>São Brás do Suaçuí</w:t>
      </w:r>
      <w:r w:rsidR="00C53724" w:rsidRPr="00EC51B5">
        <w:t>-MG</w:t>
      </w:r>
      <w:r w:rsidRPr="00EC51B5">
        <w:t>, estabeleci</w:t>
      </w:r>
      <w:r w:rsidR="001615BC" w:rsidRPr="00EC51B5">
        <w:t xml:space="preserve">da na </w:t>
      </w:r>
      <w:r w:rsidR="00EC51B5" w:rsidRPr="00EC51B5">
        <w:t>Av. Dr. Apr</w:t>
      </w:r>
      <w:r w:rsidR="00EC51B5">
        <w:t>í</w:t>
      </w:r>
      <w:r w:rsidR="00EC51B5" w:rsidRPr="00EC51B5">
        <w:t>gio Ribeiro de Oliveira</w:t>
      </w:r>
      <w:r w:rsidRPr="00EC51B5">
        <w:t xml:space="preserve">, nº </w:t>
      </w:r>
      <w:r w:rsidR="00EC51B5" w:rsidRPr="00EC51B5">
        <w:t>320</w:t>
      </w:r>
      <w:r w:rsidRPr="00EC51B5">
        <w:t xml:space="preserve">, bairro </w:t>
      </w:r>
      <w:r w:rsidR="00A62F5B" w:rsidRPr="00EC51B5">
        <w:t>Centro</w:t>
      </w:r>
      <w:r w:rsidRPr="00EC51B5">
        <w:t>,</w:t>
      </w:r>
      <w:r w:rsidR="00C53724" w:rsidRPr="00EC51B5">
        <w:t xml:space="preserve"> CEP 3</w:t>
      </w:r>
      <w:r w:rsidR="00EC51B5" w:rsidRPr="00EC51B5">
        <w:t>5.495</w:t>
      </w:r>
      <w:r w:rsidR="00C53724" w:rsidRPr="00EC51B5">
        <w:t>-000,</w:t>
      </w:r>
      <w:r w:rsidRPr="00EC51B5">
        <w:t xml:space="preserve"> representada neste ato por </w:t>
      </w:r>
      <w:r w:rsidRPr="00C071FA">
        <w:t xml:space="preserve">seu sócio </w:t>
      </w:r>
      <w:r w:rsidR="00C071FA" w:rsidRPr="00C071FA">
        <w:t>Venancio Pinto de Souza</w:t>
      </w:r>
      <w:r w:rsidRPr="00C071FA">
        <w:t>, portador do documento de identidade</w:t>
      </w:r>
      <w:r w:rsidR="001615BC" w:rsidRPr="00C071FA">
        <w:t xml:space="preserve"> nº</w:t>
      </w:r>
      <w:r w:rsidR="005005A5" w:rsidRPr="00C071FA">
        <w:t xml:space="preserve"> </w:t>
      </w:r>
      <w:r w:rsidR="005005A5" w:rsidRPr="002D18AF">
        <w:t>M-</w:t>
      </w:r>
      <w:r w:rsidR="005637BF" w:rsidRPr="002D18AF">
        <w:t>4.</w:t>
      </w:r>
      <w:r w:rsidR="002D18AF" w:rsidRPr="002D18AF">
        <w:t>350.204</w:t>
      </w:r>
      <w:r w:rsidR="002B4795" w:rsidRPr="002D18AF">
        <w:t>,</w:t>
      </w:r>
      <w:r w:rsidRPr="002D18AF">
        <w:rPr>
          <w:iCs/>
        </w:rPr>
        <w:t xml:space="preserve"> </w:t>
      </w:r>
      <w:r w:rsidRPr="005637BF">
        <w:rPr>
          <w:iCs/>
          <w:color w:val="000000" w:themeColor="text1"/>
        </w:rPr>
        <w:t xml:space="preserve">doravante denominada </w:t>
      </w:r>
      <w:r w:rsidRPr="005637BF">
        <w:rPr>
          <w:b/>
          <w:iCs/>
          <w:color w:val="000000" w:themeColor="text1"/>
        </w:rPr>
        <w:t>CONTRATADA</w:t>
      </w:r>
      <w:r w:rsidRPr="005637BF">
        <w:rPr>
          <w:iCs/>
          <w:color w:val="000000" w:themeColor="text1"/>
        </w:rPr>
        <w:t>,</w:t>
      </w:r>
      <w:r w:rsidR="00994438" w:rsidRPr="005637BF">
        <w:rPr>
          <w:color w:val="000000" w:themeColor="text1"/>
        </w:rPr>
        <w:t xml:space="preserve"> resolvem celebrar o presente C</w:t>
      </w:r>
      <w:r w:rsidRPr="005637BF">
        <w:rPr>
          <w:color w:val="000000" w:themeColor="text1"/>
        </w:rPr>
        <w:t xml:space="preserve">ontrato de </w:t>
      </w:r>
      <w:r w:rsidR="0087473A" w:rsidRPr="005637BF">
        <w:rPr>
          <w:color w:val="000000" w:themeColor="text1"/>
        </w:rPr>
        <w:t>Fornecimento</w:t>
      </w:r>
      <w:r w:rsidRPr="005637BF">
        <w:rPr>
          <w:color w:val="000000" w:themeColor="text1"/>
        </w:rPr>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4179BE" w:rsidRDefault="00C62980" w:rsidP="00C62980">
      <w:pPr>
        <w:tabs>
          <w:tab w:val="left" w:pos="2714"/>
          <w:tab w:val="left" w:pos="10419"/>
        </w:tabs>
        <w:spacing w:after="0" w:line="360" w:lineRule="auto"/>
        <w:jc w:val="center"/>
        <w:rPr>
          <w:rFonts w:ascii="Times New Roman" w:hAnsi="Times New Roman"/>
          <w:b/>
          <w:sz w:val="24"/>
          <w:szCs w:val="24"/>
          <w:u w:val="single"/>
        </w:rPr>
      </w:pPr>
      <w:r w:rsidRPr="004179BE">
        <w:rPr>
          <w:rFonts w:ascii="Times New Roman" w:hAnsi="Times New Roman"/>
          <w:b/>
          <w:sz w:val="24"/>
          <w:szCs w:val="24"/>
          <w:u w:val="single"/>
        </w:rPr>
        <w:t>PLANILHA 01 – ITENS RESERVADOS ÀS ME, EPP OU MEI, CONFORME LEI COMPLEME</w:t>
      </w:r>
      <w:r w:rsidR="003B623F" w:rsidRPr="004179BE">
        <w:rPr>
          <w:rFonts w:ascii="Times New Roman" w:hAnsi="Times New Roman"/>
          <w:b/>
          <w:sz w:val="24"/>
          <w:szCs w:val="24"/>
          <w:u w:val="single"/>
        </w:rPr>
        <w:t>N</w:t>
      </w:r>
      <w:r w:rsidRPr="004179BE">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8930" w:type="dxa"/>
        <w:tblInd w:w="250" w:type="dxa"/>
        <w:tblLayout w:type="fixed"/>
        <w:tblLook w:val="04A0" w:firstRow="1" w:lastRow="0" w:firstColumn="1" w:lastColumn="0" w:noHBand="0" w:noVBand="1"/>
      </w:tblPr>
      <w:tblGrid>
        <w:gridCol w:w="709"/>
        <w:gridCol w:w="992"/>
        <w:gridCol w:w="1305"/>
        <w:gridCol w:w="1984"/>
        <w:gridCol w:w="1418"/>
        <w:gridCol w:w="1275"/>
        <w:gridCol w:w="1247"/>
      </w:tblGrid>
      <w:tr w:rsidR="00192FD2" w:rsidRPr="00D47387" w14:paraId="40E917DC" w14:textId="77777777" w:rsidTr="007D0072">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1305"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1984"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418"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275"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247" w:type="dxa"/>
          </w:tcPr>
          <w:p w14:paraId="65CAED83" w14:textId="77777777" w:rsidR="00ED5088"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CE74FB2" w14:textId="668DB7A4" w:rsidR="00192FD2" w:rsidRPr="00D47387" w:rsidRDefault="00D15101"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(R$)</w:t>
            </w:r>
            <w:r w:rsidR="00192FD2" w:rsidRPr="00D47387">
              <w:rPr>
                <w:rFonts w:ascii="Times New Roman" w:hAnsi="Times New Roman"/>
                <w:b/>
                <w:sz w:val="24"/>
                <w:szCs w:val="24"/>
              </w:rPr>
              <w:t xml:space="preserve"> </w:t>
            </w:r>
          </w:p>
        </w:tc>
      </w:tr>
      <w:tr w:rsidR="00D3585F" w:rsidRPr="00D47387" w14:paraId="7513E2E6" w14:textId="77777777" w:rsidTr="007D0072">
        <w:tc>
          <w:tcPr>
            <w:tcW w:w="709" w:type="dxa"/>
          </w:tcPr>
          <w:p w14:paraId="4945359A" w14:textId="77777777" w:rsidR="00D3585F" w:rsidRPr="00D47387" w:rsidRDefault="00D3585F" w:rsidP="00D3585F">
            <w:pPr>
              <w:spacing w:after="0" w:line="360" w:lineRule="auto"/>
              <w:rPr>
                <w:rFonts w:ascii="Times New Roman" w:hAnsi="Times New Roman"/>
                <w:sz w:val="24"/>
                <w:szCs w:val="24"/>
              </w:rPr>
            </w:pPr>
            <w:r w:rsidRPr="00D47387">
              <w:rPr>
                <w:rFonts w:ascii="Times New Roman" w:hAnsi="Times New Roman"/>
                <w:sz w:val="24"/>
                <w:szCs w:val="24"/>
              </w:rPr>
              <w:lastRenderedPageBreak/>
              <w:t>1.</w:t>
            </w:r>
          </w:p>
        </w:tc>
        <w:tc>
          <w:tcPr>
            <w:tcW w:w="992" w:type="dxa"/>
            <w:vAlign w:val="center"/>
          </w:tcPr>
          <w:p w14:paraId="7F26373F" w14:textId="12BEC1C6" w:rsidR="00D3585F" w:rsidRPr="00D47387" w:rsidRDefault="00D3585F" w:rsidP="00D3585F">
            <w:pPr>
              <w:pStyle w:val="Default"/>
              <w:spacing w:line="360" w:lineRule="auto"/>
              <w:jc w:val="center"/>
              <w:rPr>
                <w:rFonts w:ascii="Times New Roman" w:hAnsi="Times New Roman" w:cs="Times New Roman"/>
                <w:bCs/>
                <w:color w:val="auto"/>
              </w:rPr>
            </w:pPr>
            <w:r w:rsidRPr="001472B6">
              <w:rPr>
                <w:rFonts w:ascii="Times New Roman" w:hAnsi="Times New Roman"/>
                <w:bCs/>
              </w:rPr>
              <w:t>742</w:t>
            </w:r>
          </w:p>
        </w:tc>
        <w:tc>
          <w:tcPr>
            <w:tcW w:w="1305" w:type="dxa"/>
            <w:vAlign w:val="center"/>
          </w:tcPr>
          <w:p w14:paraId="78227813" w14:textId="3B1C8B04" w:rsidR="00D3585F" w:rsidRPr="00D47387" w:rsidRDefault="00D3585F" w:rsidP="00D3585F">
            <w:pPr>
              <w:pStyle w:val="Default"/>
              <w:spacing w:line="360" w:lineRule="auto"/>
              <w:jc w:val="center"/>
              <w:rPr>
                <w:rFonts w:ascii="Times New Roman" w:hAnsi="Times New Roman" w:cs="Times New Roman"/>
                <w:bCs/>
                <w:color w:val="auto"/>
              </w:rPr>
            </w:pPr>
            <w:r w:rsidRPr="001472B6">
              <w:rPr>
                <w:rFonts w:ascii="Times New Roman" w:hAnsi="Times New Roman"/>
                <w:b/>
              </w:rPr>
              <w:t>Peça</w:t>
            </w:r>
          </w:p>
        </w:tc>
        <w:tc>
          <w:tcPr>
            <w:tcW w:w="1984" w:type="dxa"/>
          </w:tcPr>
          <w:p w14:paraId="5D656B69" w14:textId="510DFA3C" w:rsidR="00D3585F" w:rsidRPr="00D47387" w:rsidRDefault="00D3585F" w:rsidP="00D3585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Acabamento para forro PVC - barra com 6 m</w:t>
            </w:r>
          </w:p>
        </w:tc>
        <w:tc>
          <w:tcPr>
            <w:tcW w:w="1418" w:type="dxa"/>
            <w:vAlign w:val="center"/>
          </w:tcPr>
          <w:p w14:paraId="16D67463" w14:textId="7BB1B38D" w:rsidR="00D3585F" w:rsidRPr="00D47387" w:rsidRDefault="004C6991" w:rsidP="004C6991">
            <w:pPr>
              <w:spacing w:after="0" w:line="360" w:lineRule="auto"/>
              <w:jc w:val="center"/>
              <w:rPr>
                <w:rFonts w:ascii="Times New Roman" w:hAnsi="Times New Roman"/>
                <w:sz w:val="24"/>
                <w:szCs w:val="24"/>
              </w:rPr>
            </w:pPr>
            <w:proofErr w:type="spellStart"/>
            <w:r>
              <w:rPr>
                <w:rFonts w:ascii="Times New Roman" w:hAnsi="Times New Roman"/>
                <w:sz w:val="24"/>
                <w:szCs w:val="24"/>
              </w:rPr>
              <w:t>Quimioplast</w:t>
            </w:r>
            <w:proofErr w:type="spellEnd"/>
          </w:p>
        </w:tc>
        <w:tc>
          <w:tcPr>
            <w:tcW w:w="1275" w:type="dxa"/>
            <w:vAlign w:val="center"/>
          </w:tcPr>
          <w:p w14:paraId="3C3BBA41" w14:textId="5EC21EDE" w:rsidR="00D3585F" w:rsidRPr="00D47387" w:rsidRDefault="004C6991" w:rsidP="004C6991">
            <w:pPr>
              <w:spacing w:after="0" w:line="360" w:lineRule="auto"/>
              <w:jc w:val="center"/>
              <w:rPr>
                <w:rFonts w:ascii="Times New Roman" w:hAnsi="Times New Roman"/>
                <w:sz w:val="24"/>
                <w:szCs w:val="24"/>
              </w:rPr>
            </w:pPr>
            <w:r>
              <w:rPr>
                <w:rFonts w:ascii="Times New Roman" w:hAnsi="Times New Roman"/>
                <w:sz w:val="24"/>
                <w:szCs w:val="24"/>
              </w:rPr>
              <w:t>34,96</w:t>
            </w:r>
          </w:p>
        </w:tc>
        <w:tc>
          <w:tcPr>
            <w:tcW w:w="1247" w:type="dxa"/>
            <w:vAlign w:val="center"/>
          </w:tcPr>
          <w:p w14:paraId="5A65239B" w14:textId="27ED7AF5" w:rsidR="00D3585F" w:rsidRPr="00D47387" w:rsidRDefault="004C6991" w:rsidP="004C6991">
            <w:pPr>
              <w:spacing w:after="0" w:line="360" w:lineRule="auto"/>
              <w:jc w:val="center"/>
              <w:rPr>
                <w:rFonts w:ascii="Times New Roman" w:hAnsi="Times New Roman"/>
                <w:sz w:val="24"/>
                <w:szCs w:val="24"/>
              </w:rPr>
            </w:pPr>
            <w:r>
              <w:rPr>
                <w:rFonts w:ascii="Times New Roman" w:hAnsi="Times New Roman"/>
                <w:sz w:val="24"/>
                <w:szCs w:val="24"/>
              </w:rPr>
              <w:t>25.940,32</w:t>
            </w:r>
          </w:p>
        </w:tc>
      </w:tr>
      <w:tr w:rsidR="00D3585F" w:rsidRPr="00D47387" w14:paraId="2338E58A" w14:textId="77777777" w:rsidTr="007D0072">
        <w:tc>
          <w:tcPr>
            <w:tcW w:w="709" w:type="dxa"/>
          </w:tcPr>
          <w:p w14:paraId="16F4797C" w14:textId="77777777" w:rsidR="00D3585F" w:rsidRPr="00D47387" w:rsidRDefault="00D3585F" w:rsidP="00D3585F">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vAlign w:val="center"/>
          </w:tcPr>
          <w:p w14:paraId="3BE53B20" w14:textId="0D23B741" w:rsidR="00D3585F" w:rsidRPr="00D47387" w:rsidRDefault="00D3585F" w:rsidP="00D3585F">
            <w:pPr>
              <w:pStyle w:val="Default"/>
              <w:spacing w:line="360" w:lineRule="auto"/>
              <w:jc w:val="center"/>
              <w:rPr>
                <w:rFonts w:ascii="Times New Roman" w:hAnsi="Times New Roman" w:cs="Times New Roman"/>
                <w:bCs/>
                <w:color w:val="auto"/>
              </w:rPr>
            </w:pPr>
            <w:r w:rsidRPr="001472B6">
              <w:rPr>
                <w:rFonts w:ascii="Times New Roman" w:hAnsi="Times New Roman"/>
                <w:bCs/>
              </w:rPr>
              <w:t>100</w:t>
            </w:r>
          </w:p>
        </w:tc>
        <w:tc>
          <w:tcPr>
            <w:tcW w:w="1305" w:type="dxa"/>
            <w:vAlign w:val="center"/>
          </w:tcPr>
          <w:p w14:paraId="641A137D" w14:textId="2E39E4D3" w:rsidR="00D3585F" w:rsidRPr="00D47387" w:rsidRDefault="00D3585F" w:rsidP="00D3585F">
            <w:pPr>
              <w:pStyle w:val="Default"/>
              <w:spacing w:line="360" w:lineRule="auto"/>
              <w:jc w:val="center"/>
              <w:rPr>
                <w:rFonts w:ascii="Times New Roman" w:hAnsi="Times New Roman" w:cs="Times New Roman"/>
                <w:bCs/>
                <w:color w:val="auto"/>
              </w:rPr>
            </w:pPr>
            <w:r w:rsidRPr="001472B6">
              <w:rPr>
                <w:rFonts w:ascii="Times New Roman" w:hAnsi="Times New Roman"/>
                <w:b/>
              </w:rPr>
              <w:t>Peça</w:t>
            </w:r>
          </w:p>
        </w:tc>
        <w:tc>
          <w:tcPr>
            <w:tcW w:w="1984" w:type="dxa"/>
          </w:tcPr>
          <w:p w14:paraId="576A8C95" w14:textId="7E0C2C92" w:rsidR="00D3585F" w:rsidRPr="00D47387" w:rsidRDefault="00D3585F" w:rsidP="00D3585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Adaptador 20 mm - de cola</w:t>
            </w:r>
          </w:p>
        </w:tc>
        <w:tc>
          <w:tcPr>
            <w:tcW w:w="1418" w:type="dxa"/>
            <w:vAlign w:val="center"/>
          </w:tcPr>
          <w:p w14:paraId="2DA018BB" w14:textId="0A80ED67" w:rsidR="00D3585F" w:rsidRPr="00D47387" w:rsidRDefault="00FE5D53" w:rsidP="0038771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1E18749" w14:textId="390AD4B2" w:rsidR="00D3585F" w:rsidRPr="00D47387" w:rsidRDefault="00FE5D53" w:rsidP="004C6991">
            <w:pPr>
              <w:spacing w:after="0" w:line="360" w:lineRule="auto"/>
              <w:jc w:val="center"/>
              <w:rPr>
                <w:rFonts w:ascii="Times New Roman" w:hAnsi="Times New Roman"/>
                <w:sz w:val="24"/>
                <w:szCs w:val="24"/>
              </w:rPr>
            </w:pPr>
            <w:r>
              <w:rPr>
                <w:rFonts w:ascii="Times New Roman" w:hAnsi="Times New Roman"/>
                <w:sz w:val="24"/>
                <w:szCs w:val="24"/>
              </w:rPr>
              <w:t>0,38</w:t>
            </w:r>
          </w:p>
        </w:tc>
        <w:tc>
          <w:tcPr>
            <w:tcW w:w="1247" w:type="dxa"/>
            <w:vAlign w:val="center"/>
          </w:tcPr>
          <w:p w14:paraId="740FF50D" w14:textId="3BE57597" w:rsidR="00D3585F" w:rsidRPr="00D47387" w:rsidRDefault="00FE5D53" w:rsidP="004C6991">
            <w:pPr>
              <w:spacing w:after="0" w:line="360" w:lineRule="auto"/>
              <w:jc w:val="center"/>
              <w:rPr>
                <w:rFonts w:ascii="Times New Roman" w:hAnsi="Times New Roman"/>
                <w:sz w:val="24"/>
                <w:szCs w:val="24"/>
              </w:rPr>
            </w:pPr>
            <w:r>
              <w:rPr>
                <w:rFonts w:ascii="Times New Roman" w:hAnsi="Times New Roman"/>
                <w:sz w:val="24"/>
                <w:szCs w:val="24"/>
              </w:rPr>
              <w:t>38,00</w:t>
            </w:r>
          </w:p>
        </w:tc>
      </w:tr>
      <w:tr w:rsidR="008F6F71" w:rsidRPr="00D47387" w14:paraId="3287C7E2" w14:textId="77777777" w:rsidTr="007D0072">
        <w:tc>
          <w:tcPr>
            <w:tcW w:w="709" w:type="dxa"/>
          </w:tcPr>
          <w:p w14:paraId="58CAB5AC" w14:textId="77777777" w:rsidR="008F6F71" w:rsidRPr="00D47387" w:rsidRDefault="008F6F71" w:rsidP="008F6F71">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vAlign w:val="center"/>
          </w:tcPr>
          <w:p w14:paraId="73A87FD1" w14:textId="7DA8335C" w:rsidR="008F6F71" w:rsidRPr="00D47387" w:rsidRDefault="008F6F71" w:rsidP="008F6F71">
            <w:pPr>
              <w:pStyle w:val="Default"/>
              <w:spacing w:line="360" w:lineRule="auto"/>
              <w:jc w:val="center"/>
              <w:rPr>
                <w:rFonts w:ascii="Times New Roman" w:hAnsi="Times New Roman" w:cs="Times New Roman"/>
                <w:bCs/>
                <w:color w:val="auto"/>
              </w:rPr>
            </w:pPr>
            <w:r w:rsidRPr="001472B6">
              <w:rPr>
                <w:rFonts w:ascii="Times New Roman" w:hAnsi="Times New Roman"/>
                <w:bCs/>
              </w:rPr>
              <w:t>100</w:t>
            </w:r>
          </w:p>
        </w:tc>
        <w:tc>
          <w:tcPr>
            <w:tcW w:w="1305" w:type="dxa"/>
            <w:vAlign w:val="center"/>
          </w:tcPr>
          <w:p w14:paraId="223C6A31" w14:textId="38C7569F" w:rsidR="008F6F71" w:rsidRPr="00D47387" w:rsidRDefault="008F6F71" w:rsidP="008F6F71">
            <w:pPr>
              <w:pStyle w:val="Default"/>
              <w:spacing w:line="360" w:lineRule="auto"/>
              <w:jc w:val="center"/>
              <w:rPr>
                <w:rFonts w:ascii="Times New Roman" w:hAnsi="Times New Roman" w:cs="Times New Roman"/>
                <w:bCs/>
                <w:color w:val="auto"/>
              </w:rPr>
            </w:pPr>
            <w:r w:rsidRPr="001472B6">
              <w:rPr>
                <w:rFonts w:ascii="Times New Roman" w:hAnsi="Times New Roman"/>
                <w:b/>
              </w:rPr>
              <w:t>Peça</w:t>
            </w:r>
          </w:p>
        </w:tc>
        <w:tc>
          <w:tcPr>
            <w:tcW w:w="1984" w:type="dxa"/>
          </w:tcPr>
          <w:p w14:paraId="02C2979F" w14:textId="5252D186" w:rsidR="008F6F71" w:rsidRPr="00D47387" w:rsidRDefault="008F6F71" w:rsidP="008F6F7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Adaptador 25 mm - de cola</w:t>
            </w:r>
          </w:p>
        </w:tc>
        <w:tc>
          <w:tcPr>
            <w:tcW w:w="1418" w:type="dxa"/>
          </w:tcPr>
          <w:p w14:paraId="7E3F5C9D" w14:textId="53F0A393" w:rsidR="008F6F71" w:rsidRPr="00D47387" w:rsidRDefault="008F6F71" w:rsidP="0038771A">
            <w:pPr>
              <w:spacing w:after="0" w:line="360" w:lineRule="auto"/>
              <w:jc w:val="center"/>
              <w:rPr>
                <w:rFonts w:ascii="Times New Roman" w:hAnsi="Times New Roman"/>
                <w:sz w:val="24"/>
                <w:szCs w:val="24"/>
              </w:rPr>
            </w:pPr>
            <w:proofErr w:type="spellStart"/>
            <w:r w:rsidRPr="00F824E8">
              <w:rPr>
                <w:rFonts w:ascii="Times New Roman" w:hAnsi="Times New Roman"/>
                <w:sz w:val="24"/>
                <w:szCs w:val="24"/>
              </w:rPr>
              <w:t>Krona</w:t>
            </w:r>
            <w:proofErr w:type="spellEnd"/>
          </w:p>
        </w:tc>
        <w:tc>
          <w:tcPr>
            <w:tcW w:w="1275" w:type="dxa"/>
            <w:vAlign w:val="center"/>
          </w:tcPr>
          <w:p w14:paraId="5FD0F988" w14:textId="66B0B592" w:rsidR="008F6F71" w:rsidRPr="00D47387" w:rsidRDefault="008F6F71" w:rsidP="008F6F71">
            <w:pPr>
              <w:spacing w:after="0" w:line="360" w:lineRule="auto"/>
              <w:jc w:val="center"/>
              <w:rPr>
                <w:rFonts w:ascii="Times New Roman" w:hAnsi="Times New Roman"/>
                <w:sz w:val="24"/>
                <w:szCs w:val="24"/>
              </w:rPr>
            </w:pPr>
            <w:r>
              <w:rPr>
                <w:rFonts w:ascii="Times New Roman" w:hAnsi="Times New Roman"/>
                <w:sz w:val="24"/>
                <w:szCs w:val="24"/>
              </w:rPr>
              <w:t>0,52</w:t>
            </w:r>
          </w:p>
        </w:tc>
        <w:tc>
          <w:tcPr>
            <w:tcW w:w="1247" w:type="dxa"/>
            <w:vAlign w:val="center"/>
          </w:tcPr>
          <w:p w14:paraId="6F01C8F8" w14:textId="22409595" w:rsidR="008F6F71" w:rsidRPr="00D47387" w:rsidRDefault="008F6F71" w:rsidP="008F6F71">
            <w:pPr>
              <w:spacing w:after="0" w:line="360" w:lineRule="auto"/>
              <w:jc w:val="center"/>
              <w:rPr>
                <w:rFonts w:ascii="Times New Roman" w:hAnsi="Times New Roman"/>
                <w:sz w:val="24"/>
                <w:szCs w:val="24"/>
              </w:rPr>
            </w:pPr>
            <w:r>
              <w:rPr>
                <w:rFonts w:ascii="Times New Roman" w:hAnsi="Times New Roman"/>
                <w:sz w:val="24"/>
                <w:szCs w:val="24"/>
              </w:rPr>
              <w:t>52,00</w:t>
            </w:r>
          </w:p>
        </w:tc>
      </w:tr>
      <w:tr w:rsidR="008F6F71" w:rsidRPr="00D47387" w14:paraId="650E1E25" w14:textId="77777777" w:rsidTr="007D0072">
        <w:tc>
          <w:tcPr>
            <w:tcW w:w="709" w:type="dxa"/>
          </w:tcPr>
          <w:p w14:paraId="379003AE" w14:textId="227B0E55" w:rsidR="008F6F71" w:rsidRPr="00D47387" w:rsidRDefault="008F6F71" w:rsidP="008F6F71">
            <w:pPr>
              <w:spacing w:after="0" w:line="360" w:lineRule="auto"/>
              <w:rPr>
                <w:rFonts w:ascii="Times New Roman" w:hAnsi="Times New Roman"/>
                <w:sz w:val="24"/>
                <w:szCs w:val="24"/>
              </w:rPr>
            </w:pPr>
            <w:r>
              <w:rPr>
                <w:rFonts w:ascii="Times New Roman" w:hAnsi="Times New Roman"/>
                <w:sz w:val="24"/>
                <w:szCs w:val="24"/>
              </w:rPr>
              <w:t>4.</w:t>
            </w:r>
          </w:p>
        </w:tc>
        <w:tc>
          <w:tcPr>
            <w:tcW w:w="992" w:type="dxa"/>
            <w:vAlign w:val="center"/>
          </w:tcPr>
          <w:p w14:paraId="2AE9ECF9" w14:textId="05EC1CDE" w:rsidR="008F6F71" w:rsidRPr="001472B6" w:rsidRDefault="008F6F71" w:rsidP="008F6F71">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vAlign w:val="center"/>
          </w:tcPr>
          <w:p w14:paraId="6B34E039" w14:textId="4E1C2446" w:rsidR="008F6F71" w:rsidRPr="001472B6" w:rsidRDefault="008F6F71" w:rsidP="008F6F7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68AEDC1" w14:textId="28A8710A" w:rsidR="008F6F71" w:rsidRPr="001472B6" w:rsidRDefault="008F6F71" w:rsidP="008F6F71">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Adaptador 50 mm - de cola</w:t>
            </w:r>
          </w:p>
        </w:tc>
        <w:tc>
          <w:tcPr>
            <w:tcW w:w="1418" w:type="dxa"/>
          </w:tcPr>
          <w:p w14:paraId="7ACFF979" w14:textId="51C01060" w:rsidR="008F6F71" w:rsidRPr="00D47387" w:rsidRDefault="008F6F71" w:rsidP="0038771A">
            <w:pPr>
              <w:spacing w:after="0" w:line="360" w:lineRule="auto"/>
              <w:jc w:val="center"/>
              <w:rPr>
                <w:rFonts w:ascii="Times New Roman" w:hAnsi="Times New Roman"/>
                <w:sz w:val="24"/>
                <w:szCs w:val="24"/>
              </w:rPr>
            </w:pPr>
            <w:proofErr w:type="spellStart"/>
            <w:r w:rsidRPr="00F824E8">
              <w:rPr>
                <w:rFonts w:ascii="Times New Roman" w:hAnsi="Times New Roman"/>
                <w:sz w:val="24"/>
                <w:szCs w:val="24"/>
              </w:rPr>
              <w:t>Krona</w:t>
            </w:r>
            <w:proofErr w:type="spellEnd"/>
          </w:p>
        </w:tc>
        <w:tc>
          <w:tcPr>
            <w:tcW w:w="1275" w:type="dxa"/>
            <w:vAlign w:val="center"/>
          </w:tcPr>
          <w:p w14:paraId="17A29A89" w14:textId="5DC212A5" w:rsidR="008F6F71" w:rsidRPr="00D47387" w:rsidRDefault="008F6F71" w:rsidP="008F6F71">
            <w:pPr>
              <w:spacing w:after="0" w:line="360" w:lineRule="auto"/>
              <w:jc w:val="center"/>
              <w:rPr>
                <w:rFonts w:ascii="Times New Roman" w:hAnsi="Times New Roman"/>
                <w:sz w:val="24"/>
                <w:szCs w:val="24"/>
              </w:rPr>
            </w:pPr>
            <w:r>
              <w:rPr>
                <w:rFonts w:ascii="Times New Roman" w:hAnsi="Times New Roman"/>
                <w:sz w:val="24"/>
                <w:szCs w:val="24"/>
              </w:rPr>
              <w:t>3,15</w:t>
            </w:r>
          </w:p>
        </w:tc>
        <w:tc>
          <w:tcPr>
            <w:tcW w:w="1247" w:type="dxa"/>
            <w:vAlign w:val="center"/>
          </w:tcPr>
          <w:p w14:paraId="540F2BBF" w14:textId="6DF6A0A6" w:rsidR="008F6F71" w:rsidRPr="00D47387" w:rsidRDefault="008F6F71" w:rsidP="008F6F71">
            <w:pPr>
              <w:spacing w:after="0" w:line="360" w:lineRule="auto"/>
              <w:jc w:val="center"/>
              <w:rPr>
                <w:rFonts w:ascii="Times New Roman" w:hAnsi="Times New Roman"/>
                <w:sz w:val="24"/>
                <w:szCs w:val="24"/>
              </w:rPr>
            </w:pPr>
            <w:r>
              <w:rPr>
                <w:rFonts w:ascii="Times New Roman" w:hAnsi="Times New Roman"/>
                <w:sz w:val="24"/>
                <w:szCs w:val="24"/>
              </w:rPr>
              <w:t>173,25</w:t>
            </w:r>
          </w:p>
        </w:tc>
      </w:tr>
      <w:tr w:rsidR="0098187B" w:rsidRPr="00D47387" w14:paraId="457444D2" w14:textId="77777777" w:rsidTr="007D0072">
        <w:tc>
          <w:tcPr>
            <w:tcW w:w="709" w:type="dxa"/>
          </w:tcPr>
          <w:p w14:paraId="69A75086" w14:textId="1C7E0E19" w:rsidR="0098187B" w:rsidRPr="00D47387" w:rsidRDefault="0098187B" w:rsidP="0098187B">
            <w:pPr>
              <w:spacing w:after="0" w:line="360" w:lineRule="auto"/>
              <w:rPr>
                <w:rFonts w:ascii="Times New Roman" w:hAnsi="Times New Roman"/>
                <w:sz w:val="24"/>
                <w:szCs w:val="24"/>
              </w:rPr>
            </w:pPr>
            <w:r>
              <w:rPr>
                <w:rFonts w:ascii="Times New Roman" w:hAnsi="Times New Roman"/>
                <w:sz w:val="24"/>
                <w:szCs w:val="24"/>
              </w:rPr>
              <w:t>5.</w:t>
            </w:r>
          </w:p>
        </w:tc>
        <w:tc>
          <w:tcPr>
            <w:tcW w:w="992" w:type="dxa"/>
            <w:vAlign w:val="center"/>
          </w:tcPr>
          <w:p w14:paraId="52C911C6" w14:textId="3A8E6F99" w:rsidR="0098187B" w:rsidRPr="001472B6" w:rsidRDefault="0098187B" w:rsidP="0098187B">
            <w:pPr>
              <w:pStyle w:val="Default"/>
              <w:spacing w:line="360" w:lineRule="auto"/>
              <w:jc w:val="center"/>
              <w:rPr>
                <w:rFonts w:ascii="Times New Roman" w:hAnsi="Times New Roman"/>
                <w:bCs/>
              </w:rPr>
            </w:pPr>
            <w:r w:rsidRPr="001472B6">
              <w:rPr>
                <w:rFonts w:ascii="Times New Roman" w:hAnsi="Times New Roman"/>
              </w:rPr>
              <w:t>50</w:t>
            </w:r>
          </w:p>
        </w:tc>
        <w:tc>
          <w:tcPr>
            <w:tcW w:w="1305" w:type="dxa"/>
            <w:vAlign w:val="center"/>
          </w:tcPr>
          <w:p w14:paraId="06BBC4C1" w14:textId="055C2417" w:rsidR="0098187B" w:rsidRPr="001472B6" w:rsidRDefault="0098187B" w:rsidP="0098187B">
            <w:pPr>
              <w:pStyle w:val="Default"/>
              <w:spacing w:line="360" w:lineRule="auto"/>
              <w:jc w:val="center"/>
              <w:rPr>
                <w:rFonts w:ascii="Times New Roman" w:hAnsi="Times New Roman"/>
                <w:b/>
              </w:rPr>
            </w:pPr>
            <w:r w:rsidRPr="001472B6">
              <w:rPr>
                <w:rFonts w:ascii="Times New Roman" w:hAnsi="Times New Roman"/>
                <w:b/>
              </w:rPr>
              <w:t xml:space="preserve">               Peça</w:t>
            </w:r>
          </w:p>
        </w:tc>
        <w:tc>
          <w:tcPr>
            <w:tcW w:w="1984" w:type="dxa"/>
          </w:tcPr>
          <w:p w14:paraId="3AE14239" w14:textId="77777777" w:rsidR="0098187B" w:rsidRPr="001472B6" w:rsidRDefault="0098187B" w:rsidP="0098187B">
            <w:pPr>
              <w:pStyle w:val="Ttulo1"/>
              <w:shd w:val="clear" w:color="auto" w:fill="FFFFFF"/>
              <w:spacing w:after="120"/>
              <w:ind w:right="420"/>
              <w:rPr>
                <w:rFonts w:ascii="Times New Roman" w:hAnsi="Times New Roman"/>
                <w:b w:val="0"/>
                <w:sz w:val="24"/>
                <w:szCs w:val="24"/>
              </w:rPr>
            </w:pPr>
            <w:r w:rsidRPr="001472B6">
              <w:rPr>
                <w:rFonts w:ascii="Times New Roman" w:hAnsi="Times New Roman"/>
                <w:b w:val="0"/>
                <w:sz w:val="24"/>
                <w:szCs w:val="24"/>
              </w:rPr>
              <w:t>Adaptador De Tomada 10A/20A Bob 3 Pinos P/2 Pinos</w:t>
            </w:r>
          </w:p>
          <w:p w14:paraId="6C77E233" w14:textId="317F136D" w:rsidR="0098187B" w:rsidRPr="001472B6" w:rsidRDefault="0098187B" w:rsidP="0098187B">
            <w:pPr>
              <w:spacing w:after="0" w:line="360" w:lineRule="auto"/>
              <w:jc w:val="both"/>
              <w:rPr>
                <w:rFonts w:ascii="Times New Roman" w:hAnsi="Times New Roman"/>
                <w:bCs/>
                <w:color w:val="000000"/>
                <w:sz w:val="24"/>
                <w:szCs w:val="24"/>
              </w:rPr>
            </w:pPr>
          </w:p>
        </w:tc>
        <w:tc>
          <w:tcPr>
            <w:tcW w:w="1418" w:type="dxa"/>
            <w:vAlign w:val="center"/>
          </w:tcPr>
          <w:p w14:paraId="4E2DA04F" w14:textId="032C70E5" w:rsidR="0098187B" w:rsidRPr="00D47387" w:rsidRDefault="008F4D02" w:rsidP="004C6991">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476BD230" w14:textId="734443CE" w:rsidR="0098187B" w:rsidRPr="00D47387" w:rsidRDefault="008F4D02" w:rsidP="004C6991">
            <w:pPr>
              <w:spacing w:after="0" w:line="360" w:lineRule="auto"/>
              <w:jc w:val="center"/>
              <w:rPr>
                <w:rFonts w:ascii="Times New Roman" w:hAnsi="Times New Roman"/>
                <w:sz w:val="24"/>
                <w:szCs w:val="24"/>
              </w:rPr>
            </w:pPr>
            <w:r>
              <w:rPr>
                <w:rFonts w:ascii="Times New Roman" w:hAnsi="Times New Roman"/>
                <w:sz w:val="24"/>
                <w:szCs w:val="24"/>
              </w:rPr>
              <w:t>1,79</w:t>
            </w:r>
          </w:p>
        </w:tc>
        <w:tc>
          <w:tcPr>
            <w:tcW w:w="1247" w:type="dxa"/>
            <w:vAlign w:val="center"/>
          </w:tcPr>
          <w:p w14:paraId="0E6B4CF6" w14:textId="232248ED" w:rsidR="0098187B" w:rsidRPr="00D47387" w:rsidRDefault="008F4D02" w:rsidP="004C6991">
            <w:pPr>
              <w:spacing w:after="0" w:line="360" w:lineRule="auto"/>
              <w:jc w:val="center"/>
              <w:rPr>
                <w:rFonts w:ascii="Times New Roman" w:hAnsi="Times New Roman"/>
                <w:sz w:val="24"/>
                <w:szCs w:val="24"/>
              </w:rPr>
            </w:pPr>
            <w:r>
              <w:rPr>
                <w:rFonts w:ascii="Times New Roman" w:hAnsi="Times New Roman"/>
                <w:sz w:val="24"/>
                <w:szCs w:val="24"/>
              </w:rPr>
              <w:t>89,50</w:t>
            </w:r>
          </w:p>
        </w:tc>
      </w:tr>
      <w:tr w:rsidR="0093421C" w:rsidRPr="00D47387" w14:paraId="55287792" w14:textId="77777777" w:rsidTr="007D0072">
        <w:tc>
          <w:tcPr>
            <w:tcW w:w="709" w:type="dxa"/>
          </w:tcPr>
          <w:p w14:paraId="188102C2" w14:textId="43E075E7" w:rsidR="0093421C" w:rsidRPr="00D47387" w:rsidRDefault="0093421C" w:rsidP="0093421C">
            <w:pPr>
              <w:spacing w:after="0" w:line="360" w:lineRule="auto"/>
              <w:rPr>
                <w:rFonts w:ascii="Times New Roman" w:hAnsi="Times New Roman"/>
                <w:sz w:val="24"/>
                <w:szCs w:val="24"/>
              </w:rPr>
            </w:pPr>
            <w:r>
              <w:rPr>
                <w:rFonts w:ascii="Times New Roman" w:hAnsi="Times New Roman"/>
                <w:sz w:val="24"/>
                <w:szCs w:val="24"/>
              </w:rPr>
              <w:t>6.</w:t>
            </w:r>
          </w:p>
        </w:tc>
        <w:tc>
          <w:tcPr>
            <w:tcW w:w="992" w:type="dxa"/>
            <w:vAlign w:val="center"/>
          </w:tcPr>
          <w:p w14:paraId="2853977B" w14:textId="53ECADD5" w:rsidR="0093421C" w:rsidRPr="001472B6" w:rsidRDefault="0093421C" w:rsidP="0093421C">
            <w:pPr>
              <w:pStyle w:val="Default"/>
              <w:spacing w:line="360" w:lineRule="auto"/>
              <w:jc w:val="center"/>
              <w:rPr>
                <w:rFonts w:ascii="Times New Roman" w:hAnsi="Times New Roman"/>
                <w:bCs/>
              </w:rPr>
            </w:pPr>
            <w:r w:rsidRPr="001472B6">
              <w:rPr>
                <w:rFonts w:ascii="Times New Roman" w:hAnsi="Times New Roman"/>
                <w:bCs/>
              </w:rPr>
              <w:t>35</w:t>
            </w:r>
          </w:p>
        </w:tc>
        <w:tc>
          <w:tcPr>
            <w:tcW w:w="1305" w:type="dxa"/>
            <w:vAlign w:val="center"/>
          </w:tcPr>
          <w:p w14:paraId="29E71CB5" w14:textId="39D5B166" w:rsidR="0093421C" w:rsidRPr="001472B6" w:rsidRDefault="0093421C" w:rsidP="0093421C">
            <w:pPr>
              <w:pStyle w:val="Default"/>
              <w:spacing w:line="360" w:lineRule="auto"/>
              <w:jc w:val="center"/>
              <w:rPr>
                <w:rFonts w:ascii="Times New Roman" w:hAnsi="Times New Roman"/>
                <w:b/>
              </w:rPr>
            </w:pPr>
            <w:r w:rsidRPr="001472B6">
              <w:rPr>
                <w:rFonts w:ascii="Times New Roman" w:hAnsi="Times New Roman"/>
                <w:b/>
              </w:rPr>
              <w:t>Embalagem com 20g</w:t>
            </w:r>
          </w:p>
        </w:tc>
        <w:tc>
          <w:tcPr>
            <w:tcW w:w="1984" w:type="dxa"/>
          </w:tcPr>
          <w:p w14:paraId="2245091F" w14:textId="56037AE8" w:rsidR="0093421C" w:rsidRPr="001472B6" w:rsidRDefault="0093421C" w:rsidP="0093421C">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Adesivo instantâneo universal</w:t>
            </w:r>
          </w:p>
        </w:tc>
        <w:tc>
          <w:tcPr>
            <w:tcW w:w="1418" w:type="dxa"/>
            <w:vAlign w:val="center"/>
          </w:tcPr>
          <w:p w14:paraId="4D7BBB09" w14:textId="5A949307" w:rsidR="0093421C" w:rsidRPr="00D47387" w:rsidRDefault="00A41B0B" w:rsidP="004C6991">
            <w:pPr>
              <w:spacing w:after="0" w:line="360" w:lineRule="auto"/>
              <w:jc w:val="center"/>
              <w:rPr>
                <w:rFonts w:ascii="Times New Roman" w:hAnsi="Times New Roman"/>
                <w:sz w:val="24"/>
                <w:szCs w:val="24"/>
              </w:rPr>
            </w:pPr>
            <w:r>
              <w:rPr>
                <w:rFonts w:ascii="Times New Roman" w:hAnsi="Times New Roman"/>
                <w:sz w:val="24"/>
                <w:szCs w:val="24"/>
              </w:rPr>
              <w:t>Garra</w:t>
            </w:r>
          </w:p>
        </w:tc>
        <w:tc>
          <w:tcPr>
            <w:tcW w:w="1275" w:type="dxa"/>
            <w:vAlign w:val="center"/>
          </w:tcPr>
          <w:p w14:paraId="1EC31AC5" w14:textId="348D937A" w:rsidR="0093421C" w:rsidRPr="00D47387" w:rsidRDefault="00A41B0B" w:rsidP="004C6991">
            <w:pPr>
              <w:spacing w:after="0" w:line="360" w:lineRule="auto"/>
              <w:jc w:val="center"/>
              <w:rPr>
                <w:rFonts w:ascii="Times New Roman" w:hAnsi="Times New Roman"/>
                <w:sz w:val="24"/>
                <w:szCs w:val="24"/>
              </w:rPr>
            </w:pPr>
            <w:r>
              <w:rPr>
                <w:rFonts w:ascii="Times New Roman" w:hAnsi="Times New Roman"/>
                <w:sz w:val="24"/>
                <w:szCs w:val="24"/>
              </w:rPr>
              <w:t>5,30</w:t>
            </w:r>
          </w:p>
        </w:tc>
        <w:tc>
          <w:tcPr>
            <w:tcW w:w="1247" w:type="dxa"/>
            <w:vAlign w:val="center"/>
          </w:tcPr>
          <w:p w14:paraId="3DE6AA85" w14:textId="1A5326C4" w:rsidR="0093421C" w:rsidRPr="00D47387" w:rsidRDefault="00A41B0B" w:rsidP="004C6991">
            <w:pPr>
              <w:spacing w:after="0" w:line="360" w:lineRule="auto"/>
              <w:jc w:val="center"/>
              <w:rPr>
                <w:rFonts w:ascii="Times New Roman" w:hAnsi="Times New Roman"/>
                <w:sz w:val="24"/>
                <w:szCs w:val="24"/>
              </w:rPr>
            </w:pPr>
            <w:r>
              <w:rPr>
                <w:rFonts w:ascii="Times New Roman" w:hAnsi="Times New Roman"/>
                <w:sz w:val="24"/>
                <w:szCs w:val="24"/>
              </w:rPr>
              <w:t>185,50</w:t>
            </w:r>
          </w:p>
        </w:tc>
      </w:tr>
      <w:tr w:rsidR="00416841" w:rsidRPr="00D47387" w14:paraId="365BF116" w14:textId="77777777" w:rsidTr="007D0072">
        <w:tc>
          <w:tcPr>
            <w:tcW w:w="709" w:type="dxa"/>
          </w:tcPr>
          <w:p w14:paraId="5127E765" w14:textId="553E8A2C" w:rsidR="00416841" w:rsidRPr="00D47387" w:rsidRDefault="00416841" w:rsidP="00416841">
            <w:pPr>
              <w:spacing w:after="0" w:line="360" w:lineRule="auto"/>
              <w:rPr>
                <w:rFonts w:ascii="Times New Roman" w:hAnsi="Times New Roman"/>
                <w:sz w:val="24"/>
                <w:szCs w:val="24"/>
              </w:rPr>
            </w:pPr>
            <w:r>
              <w:rPr>
                <w:rFonts w:ascii="Times New Roman" w:hAnsi="Times New Roman"/>
                <w:sz w:val="24"/>
                <w:szCs w:val="24"/>
              </w:rPr>
              <w:t>7.</w:t>
            </w:r>
          </w:p>
        </w:tc>
        <w:tc>
          <w:tcPr>
            <w:tcW w:w="992" w:type="dxa"/>
            <w:vAlign w:val="center"/>
          </w:tcPr>
          <w:p w14:paraId="02E4F0AD" w14:textId="7FBDD18D" w:rsidR="00416841" w:rsidRDefault="00416841" w:rsidP="00416841">
            <w:pPr>
              <w:pStyle w:val="Default"/>
              <w:spacing w:line="360" w:lineRule="auto"/>
              <w:jc w:val="center"/>
              <w:rPr>
                <w:rFonts w:ascii="Times New Roman" w:hAnsi="Times New Roman"/>
                <w:bCs/>
              </w:rPr>
            </w:pPr>
            <w:r w:rsidRPr="001472B6">
              <w:rPr>
                <w:rFonts w:ascii="Times New Roman" w:hAnsi="Times New Roman"/>
                <w:bCs/>
              </w:rPr>
              <w:t>413</w:t>
            </w:r>
          </w:p>
        </w:tc>
        <w:tc>
          <w:tcPr>
            <w:tcW w:w="1305" w:type="dxa"/>
            <w:vAlign w:val="center"/>
          </w:tcPr>
          <w:p w14:paraId="23F1CE4D" w14:textId="301D0A01" w:rsidR="00416841" w:rsidRPr="001472B6" w:rsidRDefault="00416841" w:rsidP="00416841">
            <w:pPr>
              <w:pStyle w:val="Default"/>
              <w:spacing w:line="360" w:lineRule="auto"/>
              <w:jc w:val="center"/>
              <w:rPr>
                <w:rFonts w:ascii="Times New Roman" w:hAnsi="Times New Roman"/>
                <w:b/>
              </w:rPr>
            </w:pPr>
            <w:r w:rsidRPr="001472B6">
              <w:rPr>
                <w:rFonts w:ascii="Times New Roman" w:hAnsi="Times New Roman"/>
                <w:b/>
              </w:rPr>
              <w:t>Lata com 1L</w:t>
            </w:r>
          </w:p>
        </w:tc>
        <w:tc>
          <w:tcPr>
            <w:tcW w:w="1984" w:type="dxa"/>
          </w:tcPr>
          <w:p w14:paraId="0E843552" w14:textId="6515A4E6" w:rsidR="00416841" w:rsidRPr="001472B6" w:rsidRDefault="00416841" w:rsidP="00416841">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Aguarrás</w:t>
            </w:r>
          </w:p>
        </w:tc>
        <w:tc>
          <w:tcPr>
            <w:tcW w:w="1418" w:type="dxa"/>
            <w:vAlign w:val="center"/>
          </w:tcPr>
          <w:p w14:paraId="00FE5100" w14:textId="51C520F7" w:rsidR="00416841" w:rsidRPr="00D47387" w:rsidRDefault="00A15853" w:rsidP="004C6991">
            <w:pPr>
              <w:spacing w:after="0" w:line="360" w:lineRule="auto"/>
              <w:jc w:val="center"/>
              <w:rPr>
                <w:rFonts w:ascii="Times New Roman" w:hAnsi="Times New Roman"/>
                <w:sz w:val="24"/>
                <w:szCs w:val="24"/>
              </w:rPr>
            </w:pPr>
            <w:r>
              <w:rPr>
                <w:rFonts w:ascii="Times New Roman" w:hAnsi="Times New Roman"/>
                <w:sz w:val="24"/>
                <w:szCs w:val="24"/>
              </w:rPr>
              <w:t>Itaquá</w:t>
            </w:r>
          </w:p>
        </w:tc>
        <w:tc>
          <w:tcPr>
            <w:tcW w:w="1275" w:type="dxa"/>
            <w:vAlign w:val="center"/>
          </w:tcPr>
          <w:p w14:paraId="3776280B" w14:textId="34E0911E" w:rsidR="00416841" w:rsidRPr="00D47387" w:rsidRDefault="0088683D" w:rsidP="004C6991">
            <w:pPr>
              <w:spacing w:after="0" w:line="360" w:lineRule="auto"/>
              <w:jc w:val="center"/>
              <w:rPr>
                <w:rFonts w:ascii="Times New Roman" w:hAnsi="Times New Roman"/>
                <w:sz w:val="24"/>
                <w:szCs w:val="24"/>
              </w:rPr>
            </w:pPr>
            <w:r>
              <w:rPr>
                <w:rFonts w:ascii="Times New Roman" w:hAnsi="Times New Roman"/>
                <w:sz w:val="24"/>
                <w:szCs w:val="24"/>
              </w:rPr>
              <w:t>17,00</w:t>
            </w:r>
          </w:p>
        </w:tc>
        <w:tc>
          <w:tcPr>
            <w:tcW w:w="1247" w:type="dxa"/>
            <w:vAlign w:val="center"/>
          </w:tcPr>
          <w:p w14:paraId="4AEB0CEE" w14:textId="6160D564" w:rsidR="00416841" w:rsidRPr="00D47387" w:rsidRDefault="0088683D" w:rsidP="004C6991">
            <w:pPr>
              <w:spacing w:after="0" w:line="360" w:lineRule="auto"/>
              <w:jc w:val="center"/>
              <w:rPr>
                <w:rFonts w:ascii="Times New Roman" w:hAnsi="Times New Roman"/>
                <w:sz w:val="24"/>
                <w:szCs w:val="24"/>
              </w:rPr>
            </w:pPr>
            <w:r>
              <w:rPr>
                <w:rFonts w:ascii="Times New Roman" w:hAnsi="Times New Roman"/>
                <w:sz w:val="24"/>
                <w:szCs w:val="24"/>
              </w:rPr>
              <w:t>7.021,00</w:t>
            </w:r>
          </w:p>
        </w:tc>
      </w:tr>
      <w:tr w:rsidR="00B16C71" w:rsidRPr="00D47387" w14:paraId="763EF7AE" w14:textId="77777777" w:rsidTr="007D0072">
        <w:tc>
          <w:tcPr>
            <w:tcW w:w="709" w:type="dxa"/>
          </w:tcPr>
          <w:p w14:paraId="3CAF0C91" w14:textId="640A673D" w:rsidR="00B16C71" w:rsidRDefault="00B16C71" w:rsidP="00B16C71">
            <w:pPr>
              <w:spacing w:after="0" w:line="360" w:lineRule="auto"/>
              <w:rPr>
                <w:rFonts w:ascii="Times New Roman" w:hAnsi="Times New Roman"/>
                <w:sz w:val="24"/>
                <w:szCs w:val="24"/>
              </w:rPr>
            </w:pPr>
            <w:r>
              <w:rPr>
                <w:rFonts w:ascii="Times New Roman" w:hAnsi="Times New Roman"/>
                <w:sz w:val="24"/>
                <w:szCs w:val="24"/>
              </w:rPr>
              <w:t>8.</w:t>
            </w:r>
          </w:p>
        </w:tc>
        <w:tc>
          <w:tcPr>
            <w:tcW w:w="992" w:type="dxa"/>
            <w:vAlign w:val="center"/>
          </w:tcPr>
          <w:p w14:paraId="2281E221" w14:textId="78AB557D" w:rsidR="00B16C71" w:rsidRDefault="00B16C71" w:rsidP="00B16C71">
            <w:pPr>
              <w:pStyle w:val="Default"/>
              <w:spacing w:line="360" w:lineRule="auto"/>
              <w:jc w:val="center"/>
              <w:rPr>
                <w:rFonts w:ascii="Times New Roman" w:hAnsi="Times New Roman"/>
                <w:bCs/>
              </w:rPr>
            </w:pPr>
            <w:r w:rsidRPr="001472B6">
              <w:rPr>
                <w:rFonts w:ascii="Times New Roman" w:hAnsi="Times New Roman"/>
                <w:bCs/>
              </w:rPr>
              <w:t>6</w:t>
            </w:r>
          </w:p>
        </w:tc>
        <w:tc>
          <w:tcPr>
            <w:tcW w:w="1305" w:type="dxa"/>
            <w:vAlign w:val="center"/>
          </w:tcPr>
          <w:p w14:paraId="6BCCE274" w14:textId="5FFB97D1" w:rsidR="00B16C71" w:rsidRPr="001472B6" w:rsidRDefault="00B16C71" w:rsidP="00B16C7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E186D82" w14:textId="51FC0D0F" w:rsidR="00B16C71" w:rsidRPr="001472B6" w:rsidRDefault="00B16C71" w:rsidP="00B16C71">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Alicate de bico 10” com corte diagonal</w:t>
            </w:r>
          </w:p>
        </w:tc>
        <w:tc>
          <w:tcPr>
            <w:tcW w:w="1418" w:type="dxa"/>
            <w:vAlign w:val="center"/>
          </w:tcPr>
          <w:p w14:paraId="7A2DE752" w14:textId="6ADECD7F" w:rsidR="00B16C71" w:rsidRPr="00D47387" w:rsidRDefault="00471F21" w:rsidP="004C6991">
            <w:pPr>
              <w:spacing w:after="0" w:line="360" w:lineRule="auto"/>
              <w:jc w:val="center"/>
              <w:rPr>
                <w:rFonts w:ascii="Times New Roman" w:hAnsi="Times New Roman"/>
                <w:sz w:val="24"/>
                <w:szCs w:val="24"/>
              </w:rPr>
            </w:pPr>
            <w:proofErr w:type="spellStart"/>
            <w:r>
              <w:rPr>
                <w:rFonts w:ascii="Times New Roman" w:hAnsi="Times New Roman"/>
                <w:sz w:val="24"/>
                <w:szCs w:val="24"/>
              </w:rPr>
              <w:t>Stafer</w:t>
            </w:r>
            <w:proofErr w:type="spellEnd"/>
          </w:p>
        </w:tc>
        <w:tc>
          <w:tcPr>
            <w:tcW w:w="1275" w:type="dxa"/>
            <w:vAlign w:val="center"/>
          </w:tcPr>
          <w:p w14:paraId="4E101F7D" w14:textId="6FA2FBE1" w:rsidR="00B16C71" w:rsidRPr="00D47387" w:rsidRDefault="00471F21" w:rsidP="004C6991">
            <w:pPr>
              <w:spacing w:after="0" w:line="360" w:lineRule="auto"/>
              <w:jc w:val="center"/>
              <w:rPr>
                <w:rFonts w:ascii="Times New Roman" w:hAnsi="Times New Roman"/>
                <w:sz w:val="24"/>
                <w:szCs w:val="24"/>
              </w:rPr>
            </w:pPr>
            <w:r>
              <w:rPr>
                <w:rFonts w:ascii="Times New Roman" w:hAnsi="Times New Roman"/>
                <w:sz w:val="24"/>
                <w:szCs w:val="24"/>
              </w:rPr>
              <w:t>15,75</w:t>
            </w:r>
          </w:p>
        </w:tc>
        <w:tc>
          <w:tcPr>
            <w:tcW w:w="1247" w:type="dxa"/>
            <w:vAlign w:val="center"/>
          </w:tcPr>
          <w:p w14:paraId="5B94CB0F" w14:textId="667A1AF0" w:rsidR="00B16C71" w:rsidRPr="00D47387" w:rsidRDefault="00471F21" w:rsidP="004C6991">
            <w:pPr>
              <w:spacing w:after="0" w:line="360" w:lineRule="auto"/>
              <w:jc w:val="center"/>
              <w:rPr>
                <w:rFonts w:ascii="Times New Roman" w:hAnsi="Times New Roman"/>
                <w:sz w:val="24"/>
                <w:szCs w:val="24"/>
              </w:rPr>
            </w:pPr>
            <w:r>
              <w:rPr>
                <w:rFonts w:ascii="Times New Roman" w:hAnsi="Times New Roman"/>
                <w:sz w:val="24"/>
                <w:szCs w:val="24"/>
              </w:rPr>
              <w:t>94,50</w:t>
            </w:r>
          </w:p>
        </w:tc>
      </w:tr>
      <w:tr w:rsidR="001220FE" w:rsidRPr="00D47387" w14:paraId="54EA1868" w14:textId="77777777" w:rsidTr="007D0072">
        <w:tc>
          <w:tcPr>
            <w:tcW w:w="709" w:type="dxa"/>
          </w:tcPr>
          <w:p w14:paraId="68B0CA5D" w14:textId="4C43F085" w:rsidR="001220FE" w:rsidRDefault="001220FE" w:rsidP="001220FE">
            <w:pPr>
              <w:spacing w:after="0" w:line="360" w:lineRule="auto"/>
              <w:rPr>
                <w:rFonts w:ascii="Times New Roman" w:hAnsi="Times New Roman"/>
                <w:sz w:val="24"/>
                <w:szCs w:val="24"/>
              </w:rPr>
            </w:pPr>
            <w:r>
              <w:rPr>
                <w:rFonts w:ascii="Times New Roman" w:hAnsi="Times New Roman"/>
                <w:sz w:val="24"/>
                <w:szCs w:val="24"/>
              </w:rPr>
              <w:t>9.</w:t>
            </w:r>
          </w:p>
        </w:tc>
        <w:tc>
          <w:tcPr>
            <w:tcW w:w="992" w:type="dxa"/>
            <w:vAlign w:val="center"/>
          </w:tcPr>
          <w:p w14:paraId="6150513D" w14:textId="43C21731" w:rsidR="001220FE" w:rsidRDefault="001220FE" w:rsidP="001220FE">
            <w:pPr>
              <w:pStyle w:val="Default"/>
              <w:spacing w:line="360" w:lineRule="auto"/>
              <w:jc w:val="center"/>
              <w:rPr>
                <w:rFonts w:ascii="Times New Roman" w:hAnsi="Times New Roman"/>
                <w:bCs/>
              </w:rPr>
            </w:pPr>
            <w:r w:rsidRPr="001472B6">
              <w:rPr>
                <w:rFonts w:ascii="Times New Roman" w:hAnsi="Times New Roman"/>
                <w:bCs/>
              </w:rPr>
              <w:t>4</w:t>
            </w:r>
          </w:p>
        </w:tc>
        <w:tc>
          <w:tcPr>
            <w:tcW w:w="1305" w:type="dxa"/>
            <w:vAlign w:val="center"/>
          </w:tcPr>
          <w:p w14:paraId="614969E0" w14:textId="08008440" w:rsidR="001220FE" w:rsidRPr="001472B6" w:rsidRDefault="001220FE" w:rsidP="001220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86F929C" w14:textId="16DE4FBD" w:rsidR="001220FE" w:rsidRPr="001472B6" w:rsidRDefault="001220FE" w:rsidP="001220FE">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Alicate de pressão 10”</w:t>
            </w:r>
          </w:p>
        </w:tc>
        <w:tc>
          <w:tcPr>
            <w:tcW w:w="1418" w:type="dxa"/>
            <w:vAlign w:val="center"/>
          </w:tcPr>
          <w:p w14:paraId="4B585B83" w14:textId="4C8E30C8" w:rsidR="001220FE" w:rsidRPr="00D47387" w:rsidRDefault="00471F21" w:rsidP="004C6991">
            <w:pPr>
              <w:spacing w:after="0" w:line="360" w:lineRule="auto"/>
              <w:jc w:val="center"/>
              <w:rPr>
                <w:rFonts w:ascii="Times New Roman" w:hAnsi="Times New Roman"/>
                <w:sz w:val="24"/>
                <w:szCs w:val="24"/>
              </w:rPr>
            </w:pPr>
            <w:proofErr w:type="spellStart"/>
            <w:r>
              <w:rPr>
                <w:rFonts w:ascii="Times New Roman" w:hAnsi="Times New Roman"/>
                <w:sz w:val="24"/>
                <w:szCs w:val="24"/>
              </w:rPr>
              <w:t>Mtx</w:t>
            </w:r>
            <w:proofErr w:type="spellEnd"/>
          </w:p>
        </w:tc>
        <w:tc>
          <w:tcPr>
            <w:tcW w:w="1275" w:type="dxa"/>
            <w:vAlign w:val="center"/>
          </w:tcPr>
          <w:p w14:paraId="17BB9F90" w14:textId="66A94B60" w:rsidR="001220FE" w:rsidRPr="00D47387" w:rsidRDefault="00471F21" w:rsidP="004C6991">
            <w:pPr>
              <w:spacing w:after="0" w:line="360" w:lineRule="auto"/>
              <w:jc w:val="center"/>
              <w:rPr>
                <w:rFonts w:ascii="Times New Roman" w:hAnsi="Times New Roman"/>
                <w:sz w:val="24"/>
                <w:szCs w:val="24"/>
              </w:rPr>
            </w:pPr>
            <w:r>
              <w:rPr>
                <w:rFonts w:ascii="Times New Roman" w:hAnsi="Times New Roman"/>
                <w:sz w:val="24"/>
                <w:szCs w:val="24"/>
              </w:rPr>
              <w:t>25,70</w:t>
            </w:r>
          </w:p>
        </w:tc>
        <w:tc>
          <w:tcPr>
            <w:tcW w:w="1247" w:type="dxa"/>
            <w:vAlign w:val="center"/>
          </w:tcPr>
          <w:p w14:paraId="13E50B2A" w14:textId="61D18879" w:rsidR="001220FE" w:rsidRPr="00D47387" w:rsidRDefault="00F61467" w:rsidP="004C6991">
            <w:pPr>
              <w:spacing w:after="0" w:line="360" w:lineRule="auto"/>
              <w:jc w:val="center"/>
              <w:rPr>
                <w:rFonts w:ascii="Times New Roman" w:hAnsi="Times New Roman"/>
                <w:sz w:val="24"/>
                <w:szCs w:val="24"/>
              </w:rPr>
            </w:pPr>
            <w:r>
              <w:rPr>
                <w:rFonts w:ascii="Times New Roman" w:hAnsi="Times New Roman"/>
                <w:sz w:val="24"/>
                <w:szCs w:val="24"/>
              </w:rPr>
              <w:t>102,80</w:t>
            </w:r>
          </w:p>
        </w:tc>
      </w:tr>
      <w:tr w:rsidR="00010085" w:rsidRPr="00D47387" w14:paraId="1ED587B0" w14:textId="77777777" w:rsidTr="007D0072">
        <w:tc>
          <w:tcPr>
            <w:tcW w:w="709" w:type="dxa"/>
          </w:tcPr>
          <w:p w14:paraId="33B738EE" w14:textId="2B5E9F72" w:rsidR="00010085" w:rsidRDefault="00010085" w:rsidP="00010085">
            <w:pPr>
              <w:spacing w:after="0" w:line="360" w:lineRule="auto"/>
              <w:rPr>
                <w:rFonts w:ascii="Times New Roman" w:hAnsi="Times New Roman"/>
                <w:sz w:val="24"/>
                <w:szCs w:val="24"/>
              </w:rPr>
            </w:pPr>
            <w:r>
              <w:rPr>
                <w:rFonts w:ascii="Times New Roman" w:hAnsi="Times New Roman"/>
                <w:sz w:val="24"/>
                <w:szCs w:val="24"/>
              </w:rPr>
              <w:t>10.</w:t>
            </w:r>
          </w:p>
        </w:tc>
        <w:tc>
          <w:tcPr>
            <w:tcW w:w="992" w:type="dxa"/>
            <w:vAlign w:val="center"/>
          </w:tcPr>
          <w:p w14:paraId="170FD290" w14:textId="34F4B090" w:rsidR="00010085" w:rsidRDefault="00010085" w:rsidP="00010085">
            <w:pPr>
              <w:pStyle w:val="Default"/>
              <w:spacing w:line="360" w:lineRule="auto"/>
              <w:jc w:val="center"/>
              <w:rPr>
                <w:rFonts w:ascii="Times New Roman" w:hAnsi="Times New Roman"/>
                <w:bCs/>
              </w:rPr>
            </w:pPr>
            <w:r w:rsidRPr="001472B6">
              <w:rPr>
                <w:rFonts w:ascii="Times New Roman" w:hAnsi="Times New Roman"/>
                <w:bCs/>
              </w:rPr>
              <w:t>4</w:t>
            </w:r>
          </w:p>
        </w:tc>
        <w:tc>
          <w:tcPr>
            <w:tcW w:w="1305" w:type="dxa"/>
            <w:vAlign w:val="center"/>
          </w:tcPr>
          <w:p w14:paraId="550D9875" w14:textId="2A265589" w:rsidR="00010085" w:rsidRPr="001472B6" w:rsidRDefault="00010085" w:rsidP="0001008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59E988C" w14:textId="1BAC3EB7" w:rsidR="00010085" w:rsidRPr="001472B6" w:rsidRDefault="00010085" w:rsidP="00010085">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 xml:space="preserve">Alicate </w:t>
            </w:r>
            <w:proofErr w:type="spellStart"/>
            <w:r w:rsidRPr="001472B6">
              <w:rPr>
                <w:rFonts w:ascii="Times New Roman" w:hAnsi="Times New Roman"/>
                <w:bCs/>
                <w:color w:val="000000"/>
                <w:sz w:val="24"/>
                <w:szCs w:val="24"/>
              </w:rPr>
              <w:t>rebitador</w:t>
            </w:r>
            <w:proofErr w:type="spellEnd"/>
            <w:r w:rsidRPr="001472B6">
              <w:rPr>
                <w:rFonts w:ascii="Times New Roman" w:hAnsi="Times New Roman"/>
                <w:bCs/>
                <w:color w:val="000000"/>
                <w:sz w:val="24"/>
                <w:szCs w:val="24"/>
              </w:rPr>
              <w:t xml:space="preserve"> 4 pontas</w:t>
            </w:r>
          </w:p>
        </w:tc>
        <w:tc>
          <w:tcPr>
            <w:tcW w:w="1418" w:type="dxa"/>
            <w:vAlign w:val="center"/>
          </w:tcPr>
          <w:p w14:paraId="304EF6BF" w14:textId="2FC280AF" w:rsidR="00010085" w:rsidRPr="00D47387" w:rsidRDefault="00FF0D76" w:rsidP="004C6991">
            <w:pPr>
              <w:spacing w:after="0" w:line="360" w:lineRule="auto"/>
              <w:jc w:val="center"/>
              <w:rPr>
                <w:rFonts w:ascii="Times New Roman" w:hAnsi="Times New Roman"/>
                <w:sz w:val="24"/>
                <w:szCs w:val="24"/>
              </w:rPr>
            </w:pPr>
            <w:proofErr w:type="spellStart"/>
            <w:r>
              <w:rPr>
                <w:rFonts w:ascii="Times New Roman" w:hAnsi="Times New Roman"/>
                <w:sz w:val="24"/>
                <w:szCs w:val="24"/>
              </w:rPr>
              <w:t>Foxlux</w:t>
            </w:r>
            <w:proofErr w:type="spellEnd"/>
          </w:p>
        </w:tc>
        <w:tc>
          <w:tcPr>
            <w:tcW w:w="1275" w:type="dxa"/>
            <w:vAlign w:val="center"/>
          </w:tcPr>
          <w:p w14:paraId="605CC697" w14:textId="394DD855" w:rsidR="00010085" w:rsidRPr="00D47387" w:rsidRDefault="00FF0D76" w:rsidP="004C6991">
            <w:pPr>
              <w:spacing w:after="0" w:line="360" w:lineRule="auto"/>
              <w:jc w:val="center"/>
              <w:rPr>
                <w:rFonts w:ascii="Times New Roman" w:hAnsi="Times New Roman"/>
                <w:sz w:val="24"/>
                <w:szCs w:val="24"/>
              </w:rPr>
            </w:pPr>
            <w:r>
              <w:rPr>
                <w:rFonts w:ascii="Times New Roman" w:hAnsi="Times New Roman"/>
                <w:sz w:val="24"/>
                <w:szCs w:val="24"/>
              </w:rPr>
              <w:t>25,90</w:t>
            </w:r>
          </w:p>
        </w:tc>
        <w:tc>
          <w:tcPr>
            <w:tcW w:w="1247" w:type="dxa"/>
            <w:vAlign w:val="center"/>
          </w:tcPr>
          <w:p w14:paraId="623B7A73" w14:textId="22BB1F6B" w:rsidR="00010085" w:rsidRPr="00D47387" w:rsidRDefault="00FF0D76" w:rsidP="004C6991">
            <w:pPr>
              <w:spacing w:after="0" w:line="360" w:lineRule="auto"/>
              <w:jc w:val="center"/>
              <w:rPr>
                <w:rFonts w:ascii="Times New Roman" w:hAnsi="Times New Roman"/>
                <w:sz w:val="24"/>
                <w:szCs w:val="24"/>
              </w:rPr>
            </w:pPr>
            <w:r>
              <w:rPr>
                <w:rFonts w:ascii="Times New Roman" w:hAnsi="Times New Roman"/>
                <w:sz w:val="24"/>
                <w:szCs w:val="24"/>
              </w:rPr>
              <w:t>103,60</w:t>
            </w:r>
          </w:p>
        </w:tc>
      </w:tr>
      <w:tr w:rsidR="001D72A2" w:rsidRPr="00D47387" w14:paraId="3B0D27CB" w14:textId="77777777" w:rsidTr="007D0072">
        <w:tc>
          <w:tcPr>
            <w:tcW w:w="709" w:type="dxa"/>
          </w:tcPr>
          <w:p w14:paraId="00C332B9" w14:textId="124FBB86" w:rsidR="001D72A2" w:rsidRDefault="001D72A2" w:rsidP="001D72A2">
            <w:pPr>
              <w:spacing w:after="0" w:line="360" w:lineRule="auto"/>
              <w:rPr>
                <w:rFonts w:ascii="Times New Roman" w:hAnsi="Times New Roman"/>
                <w:sz w:val="24"/>
                <w:szCs w:val="24"/>
              </w:rPr>
            </w:pPr>
            <w:r>
              <w:rPr>
                <w:rFonts w:ascii="Times New Roman" w:hAnsi="Times New Roman"/>
                <w:sz w:val="24"/>
                <w:szCs w:val="24"/>
              </w:rPr>
              <w:t>11.</w:t>
            </w:r>
          </w:p>
        </w:tc>
        <w:tc>
          <w:tcPr>
            <w:tcW w:w="992" w:type="dxa"/>
            <w:vAlign w:val="center"/>
          </w:tcPr>
          <w:p w14:paraId="5B7D9722" w14:textId="7C1FB033" w:rsidR="001D72A2" w:rsidRDefault="001D72A2" w:rsidP="001D72A2">
            <w:pPr>
              <w:pStyle w:val="Default"/>
              <w:spacing w:line="360" w:lineRule="auto"/>
              <w:jc w:val="center"/>
              <w:rPr>
                <w:rFonts w:ascii="Times New Roman" w:hAnsi="Times New Roman"/>
                <w:bCs/>
              </w:rPr>
            </w:pPr>
            <w:r w:rsidRPr="001472B6">
              <w:rPr>
                <w:rFonts w:ascii="Times New Roman" w:hAnsi="Times New Roman"/>
                <w:bCs/>
              </w:rPr>
              <w:t xml:space="preserve">01 </w:t>
            </w:r>
          </w:p>
        </w:tc>
        <w:tc>
          <w:tcPr>
            <w:tcW w:w="1305" w:type="dxa"/>
            <w:vAlign w:val="center"/>
          </w:tcPr>
          <w:p w14:paraId="7C1BC878" w14:textId="66B7927B" w:rsidR="001D72A2" w:rsidRPr="001472B6" w:rsidRDefault="001D72A2" w:rsidP="001D72A2">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50E69615" w14:textId="2B7B5F90" w:rsidR="001D72A2" w:rsidRPr="001472B6" w:rsidRDefault="001D72A2" w:rsidP="001D72A2">
            <w:pPr>
              <w:spacing w:after="0" w:line="360" w:lineRule="auto"/>
              <w:jc w:val="both"/>
              <w:rPr>
                <w:rFonts w:ascii="Times New Roman" w:hAnsi="Times New Roman"/>
                <w:bCs/>
                <w:color w:val="000000"/>
                <w:sz w:val="24"/>
                <w:szCs w:val="24"/>
              </w:rPr>
            </w:pPr>
            <w:r w:rsidRPr="001472B6">
              <w:rPr>
                <w:rFonts w:ascii="Times New Roman" w:hAnsi="Times New Roman"/>
                <w:color w:val="000000"/>
                <w:sz w:val="24"/>
                <w:szCs w:val="24"/>
              </w:rPr>
              <w:t xml:space="preserve">Alicate Universal 8 Pol. Profissional isolado Modelo de referência: 8280-200 IOX </w:t>
            </w:r>
            <w:proofErr w:type="spellStart"/>
            <w:r w:rsidRPr="001472B6">
              <w:rPr>
                <w:rFonts w:ascii="Times New Roman" w:hAnsi="Times New Roman"/>
                <w:color w:val="000000"/>
                <w:sz w:val="24"/>
                <w:szCs w:val="24"/>
              </w:rPr>
              <w:t>Tipo:Cromo</w:t>
            </w:r>
            <w:proofErr w:type="spellEnd"/>
            <w:r w:rsidRPr="001472B6">
              <w:rPr>
                <w:rFonts w:ascii="Times New Roman" w:hAnsi="Times New Roman"/>
                <w:color w:val="000000"/>
                <w:sz w:val="24"/>
                <w:szCs w:val="24"/>
              </w:rPr>
              <w:t xml:space="preserve"> </w:t>
            </w:r>
            <w:proofErr w:type="spellStart"/>
            <w:r w:rsidRPr="001472B6">
              <w:rPr>
                <w:rFonts w:ascii="Times New Roman" w:hAnsi="Times New Roman"/>
                <w:color w:val="000000"/>
                <w:sz w:val="24"/>
                <w:szCs w:val="24"/>
              </w:rPr>
              <w:t>vanadium</w:t>
            </w:r>
            <w:proofErr w:type="spellEnd"/>
            <w:r w:rsidRPr="001472B6">
              <w:rPr>
                <w:rFonts w:ascii="Times New Roman" w:hAnsi="Times New Roman"/>
                <w:color w:val="000000"/>
                <w:sz w:val="24"/>
                <w:szCs w:val="24"/>
              </w:rPr>
              <w:t xml:space="preserve"> </w:t>
            </w:r>
            <w:r w:rsidRPr="001472B6">
              <w:rPr>
                <w:rFonts w:ascii="Times New Roman" w:hAnsi="Times New Roman"/>
                <w:color w:val="000000"/>
                <w:sz w:val="24"/>
                <w:szCs w:val="24"/>
              </w:rPr>
              <w:lastRenderedPageBreak/>
              <w:t>Especificações Técnicas: Comprimento: 8" Corpo fabricado em aço Cromo-</w:t>
            </w:r>
            <w:proofErr w:type="spellStart"/>
            <w:r w:rsidRPr="001472B6">
              <w:rPr>
                <w:rFonts w:ascii="Times New Roman" w:hAnsi="Times New Roman"/>
                <w:color w:val="000000"/>
                <w:sz w:val="24"/>
                <w:szCs w:val="24"/>
              </w:rPr>
              <w:t>Vanadium</w:t>
            </w:r>
            <w:proofErr w:type="spellEnd"/>
            <w:r w:rsidRPr="001472B6">
              <w:rPr>
                <w:rFonts w:ascii="Times New Roman" w:hAnsi="Times New Roman"/>
                <w:color w:val="000000"/>
                <w:sz w:val="24"/>
                <w:szCs w:val="24"/>
              </w:rPr>
              <w:t xml:space="preserve"> com acabamento escurecido e faces lixadas. Tratamento térmico total e corte temperado por indução com dureza de 62 - 65 HRC ou melhor. Empunhadura ergonômica e antideslizante, em polímero antichamas, com abas protetoras. Produzida por injeção. Isolação até 1000 V, conforme norma NBR 9699. Utilizar este alicate em tensão máxima de 1000 V em corrente alternada e 1500 V em corrente </w:t>
            </w:r>
            <w:r w:rsidRPr="001472B6">
              <w:rPr>
                <w:rFonts w:ascii="Times New Roman" w:hAnsi="Times New Roman"/>
                <w:color w:val="000000"/>
                <w:sz w:val="24"/>
                <w:szCs w:val="24"/>
              </w:rPr>
              <w:lastRenderedPageBreak/>
              <w:t xml:space="preserve">contínua, conforme norma NBR 9699. Tem que atender à norma regulamentadora NR 10. As mandíbulas planas e ovaladas permitem segurar com firmeza superfícies de forma chata, cilíndrica, oval, quadrada, sextavada, oitavada ou poligonal. Permite cortar, puxar, segurar e dobrar fios. Utilizando as partes internas do cabo (próximas à articulação do alicate), pode-se prensar terminais. Indicado para cortar todos os tipos de arame com até dureza média, diâmetro máximo de Ø 1,6 </w:t>
            </w:r>
            <w:r w:rsidRPr="001472B6">
              <w:rPr>
                <w:rFonts w:ascii="Times New Roman" w:hAnsi="Times New Roman"/>
                <w:color w:val="000000"/>
                <w:sz w:val="24"/>
                <w:szCs w:val="24"/>
              </w:rPr>
              <w:lastRenderedPageBreak/>
              <w:t>mm e resistência à tração de 1600 N/mm²</w:t>
            </w:r>
          </w:p>
        </w:tc>
        <w:tc>
          <w:tcPr>
            <w:tcW w:w="1418" w:type="dxa"/>
            <w:vAlign w:val="center"/>
          </w:tcPr>
          <w:p w14:paraId="39189273" w14:textId="2265DEC6" w:rsidR="001D72A2" w:rsidRPr="00D47387" w:rsidRDefault="00FF0D76" w:rsidP="004C6991">
            <w:pPr>
              <w:spacing w:after="0" w:line="360" w:lineRule="auto"/>
              <w:jc w:val="center"/>
              <w:rPr>
                <w:rFonts w:ascii="Times New Roman" w:hAnsi="Times New Roman"/>
                <w:sz w:val="24"/>
                <w:szCs w:val="24"/>
              </w:rPr>
            </w:pPr>
            <w:r>
              <w:rPr>
                <w:rFonts w:ascii="Times New Roman" w:hAnsi="Times New Roman"/>
                <w:sz w:val="24"/>
                <w:szCs w:val="24"/>
              </w:rPr>
              <w:lastRenderedPageBreak/>
              <w:t>Tramontina</w:t>
            </w:r>
          </w:p>
        </w:tc>
        <w:tc>
          <w:tcPr>
            <w:tcW w:w="1275" w:type="dxa"/>
            <w:vAlign w:val="center"/>
          </w:tcPr>
          <w:p w14:paraId="7EB7120D" w14:textId="0DF90D0F" w:rsidR="001D72A2" w:rsidRPr="00D47387" w:rsidRDefault="00FF0D76" w:rsidP="004C6991">
            <w:pPr>
              <w:spacing w:after="0" w:line="360" w:lineRule="auto"/>
              <w:jc w:val="center"/>
              <w:rPr>
                <w:rFonts w:ascii="Times New Roman" w:hAnsi="Times New Roman"/>
                <w:sz w:val="24"/>
                <w:szCs w:val="24"/>
              </w:rPr>
            </w:pPr>
            <w:r>
              <w:rPr>
                <w:rFonts w:ascii="Times New Roman" w:hAnsi="Times New Roman"/>
                <w:sz w:val="24"/>
                <w:szCs w:val="24"/>
              </w:rPr>
              <w:t>31,00</w:t>
            </w:r>
          </w:p>
        </w:tc>
        <w:tc>
          <w:tcPr>
            <w:tcW w:w="1247" w:type="dxa"/>
            <w:vAlign w:val="center"/>
          </w:tcPr>
          <w:p w14:paraId="503C797A" w14:textId="6949D340" w:rsidR="001D72A2" w:rsidRPr="00D47387" w:rsidRDefault="00FF0D76" w:rsidP="004C6991">
            <w:pPr>
              <w:spacing w:after="0" w:line="360" w:lineRule="auto"/>
              <w:jc w:val="center"/>
              <w:rPr>
                <w:rFonts w:ascii="Times New Roman" w:hAnsi="Times New Roman"/>
                <w:sz w:val="24"/>
                <w:szCs w:val="24"/>
              </w:rPr>
            </w:pPr>
            <w:r>
              <w:rPr>
                <w:rFonts w:ascii="Times New Roman" w:hAnsi="Times New Roman"/>
                <w:sz w:val="24"/>
                <w:szCs w:val="24"/>
              </w:rPr>
              <w:t>31,00</w:t>
            </w:r>
          </w:p>
        </w:tc>
      </w:tr>
      <w:tr w:rsidR="00960CBB" w:rsidRPr="00D47387" w14:paraId="32272ADD" w14:textId="77777777" w:rsidTr="007D0072">
        <w:tc>
          <w:tcPr>
            <w:tcW w:w="709" w:type="dxa"/>
          </w:tcPr>
          <w:p w14:paraId="34837A9C" w14:textId="56AD7F3E" w:rsidR="00960CBB" w:rsidRDefault="00960CBB" w:rsidP="00960CBB">
            <w:pPr>
              <w:spacing w:after="0" w:line="360" w:lineRule="auto"/>
              <w:rPr>
                <w:rFonts w:ascii="Times New Roman" w:hAnsi="Times New Roman"/>
                <w:sz w:val="24"/>
                <w:szCs w:val="24"/>
              </w:rPr>
            </w:pPr>
            <w:r>
              <w:rPr>
                <w:rFonts w:ascii="Times New Roman" w:hAnsi="Times New Roman"/>
                <w:sz w:val="24"/>
                <w:szCs w:val="24"/>
              </w:rPr>
              <w:lastRenderedPageBreak/>
              <w:t>12.</w:t>
            </w:r>
          </w:p>
        </w:tc>
        <w:tc>
          <w:tcPr>
            <w:tcW w:w="992" w:type="dxa"/>
            <w:vAlign w:val="center"/>
          </w:tcPr>
          <w:p w14:paraId="33038984" w14:textId="03AC96B5" w:rsidR="00960CBB" w:rsidRDefault="00960CBB" w:rsidP="00960CBB">
            <w:pPr>
              <w:pStyle w:val="Default"/>
              <w:spacing w:line="360" w:lineRule="auto"/>
              <w:jc w:val="center"/>
              <w:rPr>
                <w:rFonts w:ascii="Times New Roman" w:hAnsi="Times New Roman"/>
                <w:bCs/>
              </w:rPr>
            </w:pPr>
            <w:r>
              <w:rPr>
                <w:rFonts w:ascii="Times New Roman" w:hAnsi="Times New Roman"/>
                <w:bCs/>
              </w:rPr>
              <w:t>180</w:t>
            </w:r>
          </w:p>
        </w:tc>
        <w:tc>
          <w:tcPr>
            <w:tcW w:w="1305" w:type="dxa"/>
            <w:vAlign w:val="center"/>
          </w:tcPr>
          <w:p w14:paraId="29BF5470" w14:textId="0F1E3F2D" w:rsidR="00960CBB" w:rsidRPr="001472B6" w:rsidRDefault="00960CBB" w:rsidP="00960CB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C170B1B" w14:textId="166A5547" w:rsidR="00960CBB" w:rsidRPr="001472B6" w:rsidRDefault="00960CBB" w:rsidP="00960CBB">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Anel de concreto diâmetro 100 cm x comprimento 50 cm</w:t>
            </w:r>
          </w:p>
        </w:tc>
        <w:tc>
          <w:tcPr>
            <w:tcW w:w="1418" w:type="dxa"/>
            <w:vAlign w:val="center"/>
          </w:tcPr>
          <w:p w14:paraId="0B11CA0D" w14:textId="6AD27E04" w:rsidR="00960CBB" w:rsidRPr="00D47387" w:rsidRDefault="00112CE0" w:rsidP="00896C92">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448113E3" w14:textId="614998BA" w:rsidR="00960CBB" w:rsidRPr="00D47387" w:rsidRDefault="00112CE0" w:rsidP="00896C92">
            <w:pPr>
              <w:spacing w:after="0" w:line="360" w:lineRule="auto"/>
              <w:jc w:val="center"/>
              <w:rPr>
                <w:rFonts w:ascii="Times New Roman" w:hAnsi="Times New Roman"/>
                <w:sz w:val="24"/>
                <w:szCs w:val="24"/>
              </w:rPr>
            </w:pPr>
            <w:r>
              <w:rPr>
                <w:rFonts w:ascii="Times New Roman" w:hAnsi="Times New Roman"/>
                <w:sz w:val="24"/>
                <w:szCs w:val="24"/>
              </w:rPr>
              <w:t>120,90</w:t>
            </w:r>
          </w:p>
        </w:tc>
        <w:tc>
          <w:tcPr>
            <w:tcW w:w="1247" w:type="dxa"/>
            <w:vAlign w:val="center"/>
          </w:tcPr>
          <w:p w14:paraId="26E4CA07" w14:textId="26B72DAC" w:rsidR="00960CBB" w:rsidRPr="00D47387" w:rsidRDefault="00112CE0" w:rsidP="00896C92">
            <w:pPr>
              <w:spacing w:after="0" w:line="360" w:lineRule="auto"/>
              <w:jc w:val="center"/>
              <w:rPr>
                <w:rFonts w:ascii="Times New Roman" w:hAnsi="Times New Roman"/>
                <w:sz w:val="24"/>
                <w:szCs w:val="24"/>
              </w:rPr>
            </w:pPr>
            <w:r>
              <w:rPr>
                <w:rFonts w:ascii="Times New Roman" w:hAnsi="Times New Roman"/>
                <w:sz w:val="24"/>
                <w:szCs w:val="24"/>
              </w:rPr>
              <w:t>21.762,00</w:t>
            </w:r>
          </w:p>
        </w:tc>
      </w:tr>
      <w:tr w:rsidR="0034248E" w:rsidRPr="00D47387" w14:paraId="26EA4DB7" w14:textId="77777777" w:rsidTr="007D0072">
        <w:tc>
          <w:tcPr>
            <w:tcW w:w="709" w:type="dxa"/>
          </w:tcPr>
          <w:p w14:paraId="23A41C3B" w14:textId="2F49BCB2" w:rsidR="0034248E" w:rsidRDefault="0034248E" w:rsidP="0034248E">
            <w:pPr>
              <w:spacing w:after="0" w:line="360" w:lineRule="auto"/>
              <w:rPr>
                <w:rFonts w:ascii="Times New Roman" w:hAnsi="Times New Roman"/>
                <w:sz w:val="24"/>
                <w:szCs w:val="24"/>
              </w:rPr>
            </w:pPr>
            <w:r>
              <w:rPr>
                <w:rFonts w:ascii="Times New Roman" w:hAnsi="Times New Roman"/>
                <w:sz w:val="24"/>
                <w:szCs w:val="24"/>
              </w:rPr>
              <w:t>13.</w:t>
            </w:r>
          </w:p>
        </w:tc>
        <w:tc>
          <w:tcPr>
            <w:tcW w:w="992" w:type="dxa"/>
            <w:vAlign w:val="center"/>
          </w:tcPr>
          <w:p w14:paraId="69DBC2E5" w14:textId="6591E90B" w:rsidR="0034248E" w:rsidRDefault="0034248E" w:rsidP="0034248E">
            <w:pPr>
              <w:pStyle w:val="Default"/>
              <w:spacing w:line="360" w:lineRule="auto"/>
              <w:jc w:val="center"/>
              <w:rPr>
                <w:rFonts w:ascii="Times New Roman" w:hAnsi="Times New Roman"/>
                <w:bCs/>
              </w:rPr>
            </w:pPr>
            <w:r w:rsidRPr="001472B6">
              <w:rPr>
                <w:rFonts w:ascii="Times New Roman" w:hAnsi="Times New Roman"/>
                <w:bCs/>
              </w:rPr>
              <w:t>350</w:t>
            </w:r>
          </w:p>
        </w:tc>
        <w:tc>
          <w:tcPr>
            <w:tcW w:w="1305" w:type="dxa"/>
            <w:vAlign w:val="center"/>
          </w:tcPr>
          <w:p w14:paraId="2ED0C5A0" w14:textId="29A627AF" w:rsidR="0034248E" w:rsidRPr="001472B6" w:rsidRDefault="0034248E" w:rsidP="0034248E">
            <w:pPr>
              <w:pStyle w:val="Default"/>
              <w:spacing w:line="360" w:lineRule="auto"/>
              <w:jc w:val="center"/>
              <w:rPr>
                <w:rFonts w:ascii="Times New Roman" w:hAnsi="Times New Roman"/>
                <w:b/>
              </w:rPr>
            </w:pPr>
            <w:r w:rsidRPr="001472B6">
              <w:rPr>
                <w:rFonts w:ascii="Times New Roman" w:hAnsi="Times New Roman"/>
                <w:b/>
              </w:rPr>
              <w:t>Rolo com 1 kg</w:t>
            </w:r>
          </w:p>
        </w:tc>
        <w:tc>
          <w:tcPr>
            <w:tcW w:w="1984" w:type="dxa"/>
          </w:tcPr>
          <w:p w14:paraId="1A3A5D53" w14:textId="664D327F" w:rsidR="0034248E" w:rsidRPr="001472B6" w:rsidRDefault="0034248E" w:rsidP="0034248E">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Arame BWG 12 para forma</w:t>
            </w:r>
          </w:p>
        </w:tc>
        <w:tc>
          <w:tcPr>
            <w:tcW w:w="1418" w:type="dxa"/>
            <w:vAlign w:val="center"/>
          </w:tcPr>
          <w:p w14:paraId="4C1AF698" w14:textId="7299A79A" w:rsidR="0034248E" w:rsidRPr="00D47387" w:rsidRDefault="00A15853" w:rsidP="00896C92">
            <w:pPr>
              <w:spacing w:after="0" w:line="360" w:lineRule="auto"/>
              <w:jc w:val="center"/>
              <w:rPr>
                <w:rFonts w:ascii="Times New Roman" w:hAnsi="Times New Roman"/>
                <w:sz w:val="24"/>
                <w:szCs w:val="24"/>
              </w:rPr>
            </w:pPr>
            <w:proofErr w:type="spellStart"/>
            <w:r>
              <w:rPr>
                <w:rFonts w:ascii="Times New Roman" w:hAnsi="Times New Roman"/>
                <w:sz w:val="24"/>
                <w:szCs w:val="24"/>
              </w:rPr>
              <w:t>Refoc</w:t>
            </w:r>
            <w:proofErr w:type="spellEnd"/>
          </w:p>
        </w:tc>
        <w:tc>
          <w:tcPr>
            <w:tcW w:w="1275" w:type="dxa"/>
            <w:vAlign w:val="center"/>
          </w:tcPr>
          <w:p w14:paraId="4172FCF6" w14:textId="6B30D14B" w:rsidR="0034248E" w:rsidRPr="00D47387" w:rsidRDefault="00A15853" w:rsidP="00896C92">
            <w:pPr>
              <w:spacing w:after="0" w:line="360" w:lineRule="auto"/>
              <w:jc w:val="center"/>
              <w:rPr>
                <w:rFonts w:ascii="Times New Roman" w:hAnsi="Times New Roman"/>
                <w:sz w:val="24"/>
                <w:szCs w:val="24"/>
              </w:rPr>
            </w:pPr>
            <w:r>
              <w:rPr>
                <w:rFonts w:ascii="Times New Roman" w:hAnsi="Times New Roman"/>
                <w:sz w:val="24"/>
                <w:szCs w:val="24"/>
              </w:rPr>
              <w:t>16,12</w:t>
            </w:r>
          </w:p>
        </w:tc>
        <w:tc>
          <w:tcPr>
            <w:tcW w:w="1247" w:type="dxa"/>
            <w:vAlign w:val="center"/>
          </w:tcPr>
          <w:p w14:paraId="735F37BD" w14:textId="5C384144" w:rsidR="0034248E" w:rsidRPr="00D47387" w:rsidRDefault="00A15853" w:rsidP="00896C92">
            <w:pPr>
              <w:spacing w:after="0" w:line="360" w:lineRule="auto"/>
              <w:jc w:val="center"/>
              <w:rPr>
                <w:rFonts w:ascii="Times New Roman" w:hAnsi="Times New Roman"/>
                <w:sz w:val="24"/>
                <w:szCs w:val="24"/>
              </w:rPr>
            </w:pPr>
            <w:r>
              <w:rPr>
                <w:rFonts w:ascii="Times New Roman" w:hAnsi="Times New Roman"/>
                <w:sz w:val="24"/>
                <w:szCs w:val="24"/>
              </w:rPr>
              <w:t>5.642,00</w:t>
            </w:r>
          </w:p>
        </w:tc>
      </w:tr>
      <w:tr w:rsidR="00FB4ABD" w:rsidRPr="00D47387" w14:paraId="12566569" w14:textId="77777777" w:rsidTr="007D0072">
        <w:tc>
          <w:tcPr>
            <w:tcW w:w="709" w:type="dxa"/>
          </w:tcPr>
          <w:p w14:paraId="05B4294B" w14:textId="406DA619" w:rsidR="00FB4ABD" w:rsidRDefault="00FB4ABD" w:rsidP="00FB4ABD">
            <w:pPr>
              <w:spacing w:after="0" w:line="360" w:lineRule="auto"/>
              <w:rPr>
                <w:rFonts w:ascii="Times New Roman" w:hAnsi="Times New Roman"/>
                <w:sz w:val="24"/>
                <w:szCs w:val="24"/>
              </w:rPr>
            </w:pPr>
            <w:r>
              <w:rPr>
                <w:rFonts w:ascii="Times New Roman" w:hAnsi="Times New Roman"/>
                <w:sz w:val="24"/>
                <w:szCs w:val="24"/>
              </w:rPr>
              <w:t>14.</w:t>
            </w:r>
          </w:p>
        </w:tc>
        <w:tc>
          <w:tcPr>
            <w:tcW w:w="992" w:type="dxa"/>
            <w:vAlign w:val="center"/>
          </w:tcPr>
          <w:p w14:paraId="6BA0E47B" w14:textId="112CCED7" w:rsidR="00FB4ABD" w:rsidRDefault="00FB4ABD" w:rsidP="00FB4ABD">
            <w:pPr>
              <w:pStyle w:val="Default"/>
              <w:spacing w:line="360" w:lineRule="auto"/>
              <w:jc w:val="center"/>
              <w:rPr>
                <w:rFonts w:ascii="Times New Roman" w:hAnsi="Times New Roman"/>
                <w:bCs/>
              </w:rPr>
            </w:pPr>
            <w:r w:rsidRPr="001472B6">
              <w:rPr>
                <w:rFonts w:ascii="Times New Roman" w:hAnsi="Times New Roman"/>
                <w:bCs/>
              </w:rPr>
              <w:t>141</w:t>
            </w:r>
          </w:p>
        </w:tc>
        <w:tc>
          <w:tcPr>
            <w:tcW w:w="1305" w:type="dxa"/>
            <w:vAlign w:val="center"/>
          </w:tcPr>
          <w:p w14:paraId="166A3268" w14:textId="7F07D176" w:rsidR="00FB4ABD" w:rsidRPr="001472B6" w:rsidRDefault="00FB4ABD" w:rsidP="00FB4ABD">
            <w:pPr>
              <w:pStyle w:val="Default"/>
              <w:spacing w:line="360" w:lineRule="auto"/>
              <w:jc w:val="center"/>
              <w:rPr>
                <w:rFonts w:ascii="Times New Roman" w:hAnsi="Times New Roman"/>
                <w:b/>
              </w:rPr>
            </w:pPr>
            <w:r w:rsidRPr="001472B6">
              <w:rPr>
                <w:rFonts w:ascii="Times New Roman" w:hAnsi="Times New Roman"/>
                <w:b/>
              </w:rPr>
              <w:t>Rolo c/ 400 m</w:t>
            </w:r>
          </w:p>
        </w:tc>
        <w:tc>
          <w:tcPr>
            <w:tcW w:w="1984" w:type="dxa"/>
          </w:tcPr>
          <w:p w14:paraId="031C6CAB" w14:textId="69FBA762" w:rsidR="00FB4ABD" w:rsidRPr="001472B6" w:rsidRDefault="00FB4ABD" w:rsidP="00FB4ABD">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Arame farpado F14</w:t>
            </w:r>
          </w:p>
        </w:tc>
        <w:tc>
          <w:tcPr>
            <w:tcW w:w="1418" w:type="dxa"/>
            <w:vAlign w:val="center"/>
          </w:tcPr>
          <w:p w14:paraId="74818807" w14:textId="0E02145B" w:rsidR="00FB4ABD" w:rsidRPr="00D47387" w:rsidRDefault="00A15853" w:rsidP="00896C92">
            <w:pPr>
              <w:spacing w:after="0" w:line="360" w:lineRule="auto"/>
              <w:jc w:val="center"/>
              <w:rPr>
                <w:rFonts w:ascii="Times New Roman" w:hAnsi="Times New Roman"/>
                <w:sz w:val="24"/>
                <w:szCs w:val="24"/>
              </w:rPr>
            </w:pPr>
            <w:r>
              <w:rPr>
                <w:rFonts w:ascii="Times New Roman" w:hAnsi="Times New Roman"/>
                <w:sz w:val="24"/>
                <w:szCs w:val="24"/>
              </w:rPr>
              <w:t>Varjão</w:t>
            </w:r>
          </w:p>
        </w:tc>
        <w:tc>
          <w:tcPr>
            <w:tcW w:w="1275" w:type="dxa"/>
            <w:vAlign w:val="center"/>
          </w:tcPr>
          <w:p w14:paraId="284C5F52" w14:textId="4AE64C26" w:rsidR="00FB4ABD" w:rsidRPr="00D47387" w:rsidRDefault="00A15853" w:rsidP="00896C92">
            <w:pPr>
              <w:spacing w:after="0" w:line="360" w:lineRule="auto"/>
              <w:jc w:val="center"/>
              <w:rPr>
                <w:rFonts w:ascii="Times New Roman" w:hAnsi="Times New Roman"/>
                <w:sz w:val="24"/>
                <w:szCs w:val="24"/>
              </w:rPr>
            </w:pPr>
            <w:r>
              <w:rPr>
                <w:rFonts w:ascii="Times New Roman" w:hAnsi="Times New Roman"/>
                <w:sz w:val="24"/>
                <w:szCs w:val="24"/>
              </w:rPr>
              <w:t>384,</w:t>
            </w:r>
            <w:r w:rsidR="001B40A9">
              <w:rPr>
                <w:rFonts w:ascii="Times New Roman" w:hAnsi="Times New Roman"/>
                <w:sz w:val="24"/>
                <w:szCs w:val="24"/>
              </w:rPr>
              <w:t>90</w:t>
            </w:r>
          </w:p>
        </w:tc>
        <w:tc>
          <w:tcPr>
            <w:tcW w:w="1247" w:type="dxa"/>
            <w:vAlign w:val="center"/>
          </w:tcPr>
          <w:p w14:paraId="14F1910D" w14:textId="1A93E9AA" w:rsidR="00FB4ABD" w:rsidRPr="00D47387" w:rsidRDefault="00A15853" w:rsidP="00896C92">
            <w:pPr>
              <w:spacing w:after="0" w:line="360" w:lineRule="auto"/>
              <w:jc w:val="center"/>
              <w:rPr>
                <w:rFonts w:ascii="Times New Roman" w:hAnsi="Times New Roman"/>
                <w:sz w:val="24"/>
                <w:szCs w:val="24"/>
              </w:rPr>
            </w:pPr>
            <w:r>
              <w:rPr>
                <w:rFonts w:ascii="Times New Roman" w:hAnsi="Times New Roman"/>
                <w:sz w:val="24"/>
                <w:szCs w:val="24"/>
              </w:rPr>
              <w:t>54.270,90</w:t>
            </w:r>
          </w:p>
        </w:tc>
      </w:tr>
      <w:tr w:rsidR="00E66E82" w:rsidRPr="00D47387" w14:paraId="06714060" w14:textId="77777777" w:rsidTr="007D0072">
        <w:tc>
          <w:tcPr>
            <w:tcW w:w="709" w:type="dxa"/>
            <w:vAlign w:val="center"/>
          </w:tcPr>
          <w:p w14:paraId="177D1DC7" w14:textId="528AE3CF" w:rsidR="00E66E82" w:rsidRDefault="00E66E82" w:rsidP="00E66E82">
            <w:pPr>
              <w:spacing w:after="0" w:line="360" w:lineRule="auto"/>
              <w:jc w:val="center"/>
              <w:rPr>
                <w:rFonts w:ascii="Times New Roman" w:hAnsi="Times New Roman"/>
                <w:sz w:val="24"/>
                <w:szCs w:val="24"/>
              </w:rPr>
            </w:pPr>
            <w:r>
              <w:rPr>
                <w:rFonts w:ascii="Times New Roman" w:hAnsi="Times New Roman"/>
                <w:sz w:val="24"/>
                <w:szCs w:val="24"/>
              </w:rPr>
              <w:t>15.</w:t>
            </w:r>
          </w:p>
        </w:tc>
        <w:tc>
          <w:tcPr>
            <w:tcW w:w="992" w:type="dxa"/>
            <w:vAlign w:val="center"/>
          </w:tcPr>
          <w:p w14:paraId="35EC0A59" w14:textId="22895DE5" w:rsidR="00E66E82" w:rsidRDefault="00E66E82" w:rsidP="00E66E82">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3B55D4DE" w14:textId="0AE3E0B4" w:rsidR="00E66E82" w:rsidRPr="001472B6" w:rsidRDefault="00E66E82" w:rsidP="00E66E82">
            <w:pPr>
              <w:pStyle w:val="Default"/>
              <w:spacing w:line="360" w:lineRule="auto"/>
              <w:jc w:val="center"/>
              <w:rPr>
                <w:rFonts w:ascii="Times New Roman" w:hAnsi="Times New Roman"/>
                <w:b/>
              </w:rPr>
            </w:pPr>
            <w:r w:rsidRPr="001472B6">
              <w:rPr>
                <w:rFonts w:ascii="Times New Roman" w:hAnsi="Times New Roman"/>
                <w:b/>
              </w:rPr>
              <w:t>Rolo com 1 kg</w:t>
            </w:r>
          </w:p>
        </w:tc>
        <w:tc>
          <w:tcPr>
            <w:tcW w:w="1984" w:type="dxa"/>
          </w:tcPr>
          <w:p w14:paraId="66D42F00" w14:textId="633009F1" w:rsidR="00E66E82" w:rsidRPr="001472B6" w:rsidRDefault="00E66E82" w:rsidP="00E66E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Arame galvanizado nº 18</w:t>
            </w:r>
          </w:p>
        </w:tc>
        <w:tc>
          <w:tcPr>
            <w:tcW w:w="1418" w:type="dxa"/>
            <w:vAlign w:val="center"/>
          </w:tcPr>
          <w:p w14:paraId="751BF17B" w14:textId="0F9AB52E" w:rsidR="00E66E82" w:rsidRPr="00D47387" w:rsidRDefault="00E66E82" w:rsidP="00E66E82">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4C0BFDC2" w14:textId="048CBCBB" w:rsidR="00E66E82" w:rsidRPr="00D47387" w:rsidRDefault="00E66E82" w:rsidP="00E66E82">
            <w:pPr>
              <w:spacing w:after="0" w:line="360" w:lineRule="auto"/>
              <w:jc w:val="center"/>
              <w:rPr>
                <w:rFonts w:ascii="Times New Roman" w:hAnsi="Times New Roman"/>
                <w:sz w:val="24"/>
                <w:szCs w:val="24"/>
              </w:rPr>
            </w:pPr>
            <w:r>
              <w:rPr>
                <w:rFonts w:ascii="Times New Roman" w:hAnsi="Times New Roman"/>
                <w:sz w:val="24"/>
                <w:szCs w:val="24"/>
              </w:rPr>
              <w:t>27,85</w:t>
            </w:r>
          </w:p>
        </w:tc>
        <w:tc>
          <w:tcPr>
            <w:tcW w:w="1247" w:type="dxa"/>
            <w:vAlign w:val="center"/>
          </w:tcPr>
          <w:p w14:paraId="0312E1E8" w14:textId="2F91A05A" w:rsidR="00E66E82" w:rsidRPr="00D47387" w:rsidRDefault="00E66E82" w:rsidP="00E66E82">
            <w:pPr>
              <w:spacing w:after="0" w:line="360" w:lineRule="auto"/>
              <w:jc w:val="center"/>
              <w:rPr>
                <w:rFonts w:ascii="Times New Roman" w:hAnsi="Times New Roman"/>
                <w:sz w:val="24"/>
                <w:szCs w:val="24"/>
              </w:rPr>
            </w:pPr>
            <w:r>
              <w:rPr>
                <w:rFonts w:ascii="Times New Roman" w:hAnsi="Times New Roman"/>
                <w:sz w:val="24"/>
                <w:szCs w:val="24"/>
              </w:rPr>
              <w:t>2.785,00</w:t>
            </w:r>
          </w:p>
        </w:tc>
      </w:tr>
      <w:tr w:rsidR="0049558F" w:rsidRPr="00D47387" w14:paraId="6B8490CB" w14:textId="77777777" w:rsidTr="007D0072">
        <w:tc>
          <w:tcPr>
            <w:tcW w:w="709" w:type="dxa"/>
            <w:vAlign w:val="center"/>
          </w:tcPr>
          <w:p w14:paraId="18A42EF4" w14:textId="74E29819" w:rsidR="0049558F" w:rsidRDefault="0049558F" w:rsidP="0049558F">
            <w:pPr>
              <w:spacing w:after="0" w:line="360" w:lineRule="auto"/>
              <w:jc w:val="center"/>
              <w:rPr>
                <w:rFonts w:ascii="Times New Roman" w:hAnsi="Times New Roman"/>
                <w:sz w:val="24"/>
                <w:szCs w:val="24"/>
              </w:rPr>
            </w:pPr>
            <w:r>
              <w:rPr>
                <w:rFonts w:ascii="Times New Roman" w:hAnsi="Times New Roman"/>
                <w:sz w:val="24"/>
                <w:szCs w:val="24"/>
              </w:rPr>
              <w:t>16.</w:t>
            </w:r>
          </w:p>
        </w:tc>
        <w:tc>
          <w:tcPr>
            <w:tcW w:w="992" w:type="dxa"/>
            <w:vAlign w:val="center"/>
          </w:tcPr>
          <w:p w14:paraId="6DAA1709" w14:textId="6BE64418" w:rsidR="0049558F" w:rsidRDefault="0049558F" w:rsidP="0049558F">
            <w:pPr>
              <w:pStyle w:val="Default"/>
              <w:spacing w:line="360" w:lineRule="auto"/>
              <w:jc w:val="center"/>
              <w:rPr>
                <w:rFonts w:ascii="Times New Roman" w:hAnsi="Times New Roman"/>
                <w:bCs/>
              </w:rPr>
            </w:pPr>
            <w:r w:rsidRPr="001472B6">
              <w:rPr>
                <w:rFonts w:ascii="Times New Roman" w:hAnsi="Times New Roman"/>
                <w:bCs/>
              </w:rPr>
              <w:t>650</w:t>
            </w:r>
          </w:p>
        </w:tc>
        <w:tc>
          <w:tcPr>
            <w:tcW w:w="1305" w:type="dxa"/>
            <w:vAlign w:val="center"/>
          </w:tcPr>
          <w:p w14:paraId="3142B0A7" w14:textId="7BCF3C95" w:rsidR="0049558F" w:rsidRPr="001472B6" w:rsidRDefault="0049558F" w:rsidP="0049558F">
            <w:pPr>
              <w:pStyle w:val="Default"/>
              <w:spacing w:line="360" w:lineRule="auto"/>
              <w:jc w:val="center"/>
              <w:rPr>
                <w:rFonts w:ascii="Times New Roman" w:hAnsi="Times New Roman"/>
                <w:b/>
              </w:rPr>
            </w:pPr>
            <w:r w:rsidRPr="001472B6">
              <w:rPr>
                <w:rFonts w:ascii="Times New Roman" w:hAnsi="Times New Roman"/>
                <w:b/>
              </w:rPr>
              <w:t>Rolo com 1 kg</w:t>
            </w:r>
          </w:p>
        </w:tc>
        <w:tc>
          <w:tcPr>
            <w:tcW w:w="1984" w:type="dxa"/>
          </w:tcPr>
          <w:p w14:paraId="667FBE39" w14:textId="585427AC" w:rsidR="0049558F" w:rsidRPr="001472B6" w:rsidRDefault="0049558F" w:rsidP="0049558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Arame recozido BWG 18 retorcido</w:t>
            </w:r>
          </w:p>
        </w:tc>
        <w:tc>
          <w:tcPr>
            <w:tcW w:w="1418" w:type="dxa"/>
            <w:vAlign w:val="center"/>
          </w:tcPr>
          <w:p w14:paraId="4DB17C74" w14:textId="3788C3E6" w:rsidR="0049558F" w:rsidRPr="00D47387" w:rsidRDefault="0049558F" w:rsidP="0049558F">
            <w:pPr>
              <w:spacing w:after="0" w:line="360" w:lineRule="auto"/>
              <w:jc w:val="center"/>
              <w:rPr>
                <w:rFonts w:ascii="Times New Roman" w:hAnsi="Times New Roman"/>
                <w:sz w:val="24"/>
                <w:szCs w:val="24"/>
              </w:rPr>
            </w:pPr>
            <w:proofErr w:type="spellStart"/>
            <w:r>
              <w:rPr>
                <w:rFonts w:ascii="Times New Roman" w:hAnsi="Times New Roman"/>
                <w:sz w:val="24"/>
                <w:szCs w:val="24"/>
              </w:rPr>
              <w:t>Refoc</w:t>
            </w:r>
            <w:proofErr w:type="spellEnd"/>
          </w:p>
        </w:tc>
        <w:tc>
          <w:tcPr>
            <w:tcW w:w="1275" w:type="dxa"/>
            <w:vAlign w:val="center"/>
          </w:tcPr>
          <w:p w14:paraId="2D004FA0" w14:textId="0CD11BC8" w:rsidR="0049558F" w:rsidRPr="00D47387" w:rsidRDefault="0049558F" w:rsidP="0049558F">
            <w:pPr>
              <w:spacing w:after="0" w:line="360" w:lineRule="auto"/>
              <w:jc w:val="center"/>
              <w:rPr>
                <w:rFonts w:ascii="Times New Roman" w:hAnsi="Times New Roman"/>
                <w:sz w:val="24"/>
                <w:szCs w:val="24"/>
              </w:rPr>
            </w:pPr>
            <w:r>
              <w:rPr>
                <w:rFonts w:ascii="Times New Roman" w:hAnsi="Times New Roman"/>
                <w:sz w:val="24"/>
                <w:szCs w:val="24"/>
              </w:rPr>
              <w:t>15,95</w:t>
            </w:r>
          </w:p>
        </w:tc>
        <w:tc>
          <w:tcPr>
            <w:tcW w:w="1247" w:type="dxa"/>
            <w:vAlign w:val="center"/>
          </w:tcPr>
          <w:p w14:paraId="7FFB6CA9" w14:textId="42752B47" w:rsidR="0049558F" w:rsidRPr="00D47387" w:rsidRDefault="0049558F" w:rsidP="0049558F">
            <w:pPr>
              <w:spacing w:after="0" w:line="360" w:lineRule="auto"/>
              <w:jc w:val="center"/>
              <w:rPr>
                <w:rFonts w:ascii="Times New Roman" w:hAnsi="Times New Roman"/>
                <w:sz w:val="24"/>
                <w:szCs w:val="24"/>
              </w:rPr>
            </w:pPr>
            <w:r>
              <w:rPr>
                <w:rFonts w:ascii="Times New Roman" w:hAnsi="Times New Roman"/>
                <w:sz w:val="24"/>
                <w:szCs w:val="24"/>
              </w:rPr>
              <w:t>10.367,50</w:t>
            </w:r>
          </w:p>
        </w:tc>
      </w:tr>
      <w:tr w:rsidR="00533ADC" w:rsidRPr="00D47387" w14:paraId="24B5F57E" w14:textId="77777777" w:rsidTr="007D0072">
        <w:tc>
          <w:tcPr>
            <w:tcW w:w="709" w:type="dxa"/>
            <w:vAlign w:val="center"/>
          </w:tcPr>
          <w:p w14:paraId="57B3B042" w14:textId="630603B5" w:rsidR="00533ADC" w:rsidRDefault="00533ADC" w:rsidP="00533ADC">
            <w:pPr>
              <w:spacing w:after="0" w:line="360" w:lineRule="auto"/>
              <w:jc w:val="center"/>
              <w:rPr>
                <w:rFonts w:ascii="Times New Roman" w:hAnsi="Times New Roman"/>
                <w:sz w:val="24"/>
                <w:szCs w:val="24"/>
              </w:rPr>
            </w:pPr>
            <w:r>
              <w:rPr>
                <w:rFonts w:ascii="Times New Roman" w:hAnsi="Times New Roman"/>
                <w:sz w:val="24"/>
                <w:szCs w:val="24"/>
              </w:rPr>
              <w:t>17.</w:t>
            </w:r>
          </w:p>
        </w:tc>
        <w:tc>
          <w:tcPr>
            <w:tcW w:w="992" w:type="dxa"/>
            <w:vAlign w:val="center"/>
          </w:tcPr>
          <w:p w14:paraId="237DBF33" w14:textId="045F18D1" w:rsidR="00533ADC" w:rsidRDefault="00533ADC" w:rsidP="00533ADC">
            <w:pPr>
              <w:pStyle w:val="Default"/>
              <w:spacing w:line="360" w:lineRule="auto"/>
              <w:jc w:val="center"/>
              <w:rPr>
                <w:rFonts w:ascii="Times New Roman" w:hAnsi="Times New Roman"/>
                <w:bCs/>
              </w:rPr>
            </w:pPr>
            <w:r w:rsidRPr="001472B6">
              <w:rPr>
                <w:rFonts w:ascii="Times New Roman" w:hAnsi="Times New Roman"/>
                <w:bCs/>
              </w:rPr>
              <w:t>13</w:t>
            </w:r>
          </w:p>
        </w:tc>
        <w:tc>
          <w:tcPr>
            <w:tcW w:w="1305" w:type="dxa"/>
            <w:vAlign w:val="center"/>
          </w:tcPr>
          <w:p w14:paraId="2A1CDE98" w14:textId="4F47A9FF" w:rsidR="00533ADC" w:rsidRPr="001472B6" w:rsidRDefault="00533ADC" w:rsidP="00533AD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94499B" w14:textId="0B516B97" w:rsidR="00533ADC" w:rsidRPr="001472B6" w:rsidRDefault="00533ADC" w:rsidP="00533AD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Arco de serra com regulagem</w:t>
            </w:r>
          </w:p>
        </w:tc>
        <w:tc>
          <w:tcPr>
            <w:tcW w:w="1418" w:type="dxa"/>
            <w:vAlign w:val="center"/>
          </w:tcPr>
          <w:p w14:paraId="43D897B9" w14:textId="3FE98CC6" w:rsidR="00533ADC" w:rsidRPr="00D47387" w:rsidRDefault="00533ADC" w:rsidP="00533ADC">
            <w:pPr>
              <w:spacing w:after="0" w:line="360" w:lineRule="auto"/>
              <w:jc w:val="center"/>
              <w:rPr>
                <w:rFonts w:ascii="Times New Roman" w:hAnsi="Times New Roman"/>
                <w:sz w:val="24"/>
                <w:szCs w:val="24"/>
              </w:rPr>
            </w:pPr>
            <w:r>
              <w:rPr>
                <w:rFonts w:ascii="Times New Roman" w:hAnsi="Times New Roman"/>
                <w:sz w:val="24"/>
                <w:szCs w:val="24"/>
              </w:rPr>
              <w:t>Sparta</w:t>
            </w:r>
          </w:p>
        </w:tc>
        <w:tc>
          <w:tcPr>
            <w:tcW w:w="1275" w:type="dxa"/>
            <w:vAlign w:val="center"/>
          </w:tcPr>
          <w:p w14:paraId="67417AEF" w14:textId="22101025" w:rsidR="00533ADC" w:rsidRPr="00D47387" w:rsidRDefault="00533ADC" w:rsidP="00533ADC">
            <w:pPr>
              <w:spacing w:after="0" w:line="360" w:lineRule="auto"/>
              <w:jc w:val="center"/>
              <w:rPr>
                <w:rFonts w:ascii="Times New Roman" w:hAnsi="Times New Roman"/>
                <w:sz w:val="24"/>
                <w:szCs w:val="24"/>
              </w:rPr>
            </w:pPr>
            <w:r>
              <w:rPr>
                <w:rFonts w:ascii="Times New Roman" w:hAnsi="Times New Roman"/>
                <w:sz w:val="24"/>
                <w:szCs w:val="24"/>
              </w:rPr>
              <w:t>14,40</w:t>
            </w:r>
          </w:p>
        </w:tc>
        <w:tc>
          <w:tcPr>
            <w:tcW w:w="1247" w:type="dxa"/>
            <w:vAlign w:val="center"/>
          </w:tcPr>
          <w:p w14:paraId="5615FDC9" w14:textId="57175B2D" w:rsidR="00533ADC" w:rsidRPr="00D47387" w:rsidRDefault="00533ADC" w:rsidP="00533ADC">
            <w:pPr>
              <w:spacing w:after="0" w:line="360" w:lineRule="auto"/>
              <w:jc w:val="center"/>
              <w:rPr>
                <w:rFonts w:ascii="Times New Roman" w:hAnsi="Times New Roman"/>
                <w:sz w:val="24"/>
                <w:szCs w:val="24"/>
              </w:rPr>
            </w:pPr>
            <w:r>
              <w:rPr>
                <w:rFonts w:ascii="Times New Roman" w:hAnsi="Times New Roman"/>
                <w:sz w:val="24"/>
                <w:szCs w:val="24"/>
              </w:rPr>
              <w:t>187,20</w:t>
            </w:r>
          </w:p>
        </w:tc>
      </w:tr>
      <w:tr w:rsidR="00974FB5" w:rsidRPr="00D47387" w14:paraId="628D8220" w14:textId="77777777" w:rsidTr="007D0072">
        <w:tc>
          <w:tcPr>
            <w:tcW w:w="709" w:type="dxa"/>
            <w:vAlign w:val="center"/>
          </w:tcPr>
          <w:p w14:paraId="7397A4B5" w14:textId="5432F29A" w:rsidR="00974FB5" w:rsidRDefault="00974FB5" w:rsidP="00974FB5">
            <w:pPr>
              <w:spacing w:after="0" w:line="360" w:lineRule="auto"/>
              <w:jc w:val="center"/>
              <w:rPr>
                <w:rFonts w:ascii="Times New Roman" w:hAnsi="Times New Roman"/>
                <w:sz w:val="24"/>
                <w:szCs w:val="24"/>
              </w:rPr>
            </w:pPr>
            <w:r>
              <w:rPr>
                <w:rFonts w:ascii="Times New Roman" w:hAnsi="Times New Roman"/>
                <w:sz w:val="24"/>
                <w:szCs w:val="24"/>
              </w:rPr>
              <w:t>18.</w:t>
            </w:r>
          </w:p>
        </w:tc>
        <w:tc>
          <w:tcPr>
            <w:tcW w:w="992" w:type="dxa"/>
            <w:vAlign w:val="center"/>
          </w:tcPr>
          <w:p w14:paraId="1B96ADF7" w14:textId="275B3264" w:rsidR="00974FB5" w:rsidRDefault="00974FB5" w:rsidP="00974FB5">
            <w:pPr>
              <w:pStyle w:val="Default"/>
              <w:spacing w:line="360" w:lineRule="auto"/>
              <w:jc w:val="center"/>
              <w:rPr>
                <w:rFonts w:ascii="Times New Roman" w:hAnsi="Times New Roman"/>
                <w:bCs/>
              </w:rPr>
            </w:pPr>
            <w:r w:rsidRPr="001472B6">
              <w:rPr>
                <w:rFonts w:ascii="Times New Roman" w:hAnsi="Times New Roman"/>
                <w:bCs/>
              </w:rPr>
              <w:t>729</w:t>
            </w:r>
          </w:p>
        </w:tc>
        <w:tc>
          <w:tcPr>
            <w:tcW w:w="1305" w:type="dxa"/>
            <w:vAlign w:val="center"/>
          </w:tcPr>
          <w:p w14:paraId="7E9C9A18" w14:textId="70A8FDB1" w:rsidR="00974FB5" w:rsidRPr="001472B6" w:rsidRDefault="00974FB5" w:rsidP="00974FB5">
            <w:pPr>
              <w:pStyle w:val="Default"/>
              <w:spacing w:line="360" w:lineRule="auto"/>
              <w:jc w:val="center"/>
              <w:rPr>
                <w:rFonts w:ascii="Times New Roman" w:hAnsi="Times New Roman"/>
                <w:b/>
              </w:rPr>
            </w:pPr>
            <w:r w:rsidRPr="001472B6">
              <w:rPr>
                <w:rFonts w:ascii="Times New Roman" w:hAnsi="Times New Roman"/>
                <w:b/>
              </w:rPr>
              <w:t>Embalagem c/ 20 kg</w:t>
            </w:r>
          </w:p>
        </w:tc>
        <w:tc>
          <w:tcPr>
            <w:tcW w:w="1984" w:type="dxa"/>
          </w:tcPr>
          <w:p w14:paraId="58D081DB" w14:textId="1E196790" w:rsidR="00974FB5" w:rsidRPr="001472B6" w:rsidRDefault="00974FB5" w:rsidP="00974FB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Argamassa AC1 (para assentar piso) interna.</w:t>
            </w:r>
          </w:p>
        </w:tc>
        <w:tc>
          <w:tcPr>
            <w:tcW w:w="1418" w:type="dxa"/>
            <w:vAlign w:val="center"/>
          </w:tcPr>
          <w:p w14:paraId="52128134" w14:textId="4FF65429" w:rsidR="00974FB5" w:rsidRPr="00D47387" w:rsidRDefault="00974FB5" w:rsidP="00974FB5">
            <w:pPr>
              <w:spacing w:after="0" w:line="360" w:lineRule="auto"/>
              <w:jc w:val="center"/>
              <w:rPr>
                <w:rFonts w:ascii="Times New Roman" w:hAnsi="Times New Roman"/>
                <w:sz w:val="24"/>
                <w:szCs w:val="24"/>
              </w:rPr>
            </w:pPr>
            <w:proofErr w:type="spellStart"/>
            <w:r>
              <w:rPr>
                <w:rFonts w:ascii="Times New Roman" w:hAnsi="Times New Roman"/>
                <w:sz w:val="24"/>
                <w:szCs w:val="24"/>
              </w:rPr>
              <w:t>Valemassa</w:t>
            </w:r>
            <w:proofErr w:type="spellEnd"/>
          </w:p>
        </w:tc>
        <w:tc>
          <w:tcPr>
            <w:tcW w:w="1275" w:type="dxa"/>
            <w:vAlign w:val="center"/>
          </w:tcPr>
          <w:p w14:paraId="2AF38F25" w14:textId="6527EC11" w:rsidR="00974FB5" w:rsidRPr="00D47387" w:rsidRDefault="00974FB5" w:rsidP="00974FB5">
            <w:pPr>
              <w:spacing w:after="0" w:line="360" w:lineRule="auto"/>
              <w:jc w:val="center"/>
              <w:rPr>
                <w:rFonts w:ascii="Times New Roman" w:hAnsi="Times New Roman"/>
                <w:sz w:val="24"/>
                <w:szCs w:val="24"/>
              </w:rPr>
            </w:pPr>
            <w:r>
              <w:rPr>
                <w:rFonts w:ascii="Times New Roman" w:hAnsi="Times New Roman"/>
                <w:sz w:val="24"/>
                <w:szCs w:val="24"/>
              </w:rPr>
              <w:t>12,87</w:t>
            </w:r>
          </w:p>
        </w:tc>
        <w:tc>
          <w:tcPr>
            <w:tcW w:w="1247" w:type="dxa"/>
            <w:vAlign w:val="center"/>
          </w:tcPr>
          <w:p w14:paraId="5CC73D74" w14:textId="5C4C2311" w:rsidR="00974FB5" w:rsidRPr="00D47387" w:rsidRDefault="00974FB5" w:rsidP="00974FB5">
            <w:pPr>
              <w:spacing w:after="0" w:line="360" w:lineRule="auto"/>
              <w:jc w:val="center"/>
              <w:rPr>
                <w:rFonts w:ascii="Times New Roman" w:hAnsi="Times New Roman"/>
                <w:sz w:val="24"/>
                <w:szCs w:val="24"/>
              </w:rPr>
            </w:pPr>
            <w:r>
              <w:rPr>
                <w:rFonts w:ascii="Times New Roman" w:hAnsi="Times New Roman"/>
                <w:sz w:val="24"/>
                <w:szCs w:val="24"/>
              </w:rPr>
              <w:t>9.382,23</w:t>
            </w:r>
          </w:p>
        </w:tc>
      </w:tr>
      <w:tr w:rsidR="0013367B" w:rsidRPr="00D47387" w14:paraId="09FCBD97" w14:textId="77777777" w:rsidTr="007D0072">
        <w:tc>
          <w:tcPr>
            <w:tcW w:w="709" w:type="dxa"/>
            <w:vAlign w:val="center"/>
          </w:tcPr>
          <w:p w14:paraId="6F942305" w14:textId="634D20F6" w:rsidR="0013367B" w:rsidRDefault="0013367B" w:rsidP="0013367B">
            <w:pPr>
              <w:spacing w:after="0" w:line="360" w:lineRule="auto"/>
              <w:jc w:val="center"/>
              <w:rPr>
                <w:rFonts w:ascii="Times New Roman" w:hAnsi="Times New Roman"/>
                <w:sz w:val="24"/>
                <w:szCs w:val="24"/>
              </w:rPr>
            </w:pPr>
            <w:r>
              <w:rPr>
                <w:rFonts w:ascii="Times New Roman" w:hAnsi="Times New Roman"/>
                <w:sz w:val="24"/>
                <w:szCs w:val="24"/>
              </w:rPr>
              <w:t>19.</w:t>
            </w:r>
          </w:p>
        </w:tc>
        <w:tc>
          <w:tcPr>
            <w:tcW w:w="992" w:type="dxa"/>
            <w:vAlign w:val="center"/>
          </w:tcPr>
          <w:p w14:paraId="21107286" w14:textId="6C550BDD" w:rsidR="0013367B" w:rsidRDefault="0013367B" w:rsidP="0013367B">
            <w:pPr>
              <w:pStyle w:val="Default"/>
              <w:spacing w:line="360" w:lineRule="auto"/>
              <w:jc w:val="center"/>
              <w:rPr>
                <w:rFonts w:ascii="Times New Roman" w:hAnsi="Times New Roman"/>
                <w:bCs/>
              </w:rPr>
            </w:pPr>
            <w:r w:rsidRPr="001472B6">
              <w:rPr>
                <w:rFonts w:ascii="Times New Roman" w:hAnsi="Times New Roman"/>
                <w:bCs/>
              </w:rPr>
              <w:t>509</w:t>
            </w:r>
          </w:p>
        </w:tc>
        <w:tc>
          <w:tcPr>
            <w:tcW w:w="1305" w:type="dxa"/>
            <w:vAlign w:val="center"/>
          </w:tcPr>
          <w:p w14:paraId="0F065453" w14:textId="15B51C71" w:rsidR="0013367B" w:rsidRPr="001472B6" w:rsidRDefault="0013367B" w:rsidP="0013367B">
            <w:pPr>
              <w:pStyle w:val="Default"/>
              <w:spacing w:line="360" w:lineRule="auto"/>
              <w:jc w:val="center"/>
              <w:rPr>
                <w:rFonts w:ascii="Times New Roman" w:hAnsi="Times New Roman"/>
                <w:b/>
              </w:rPr>
            </w:pPr>
            <w:r w:rsidRPr="001472B6">
              <w:rPr>
                <w:rFonts w:ascii="Times New Roman" w:hAnsi="Times New Roman"/>
                <w:b/>
              </w:rPr>
              <w:t>Embalagem c/ 20 kg</w:t>
            </w:r>
          </w:p>
        </w:tc>
        <w:tc>
          <w:tcPr>
            <w:tcW w:w="1984" w:type="dxa"/>
          </w:tcPr>
          <w:p w14:paraId="00DDBF3C" w14:textId="6010D7F7" w:rsidR="0013367B" w:rsidRPr="001472B6" w:rsidRDefault="0013367B" w:rsidP="0013367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Argamassa AC2 (para assentar piso) interna.</w:t>
            </w:r>
          </w:p>
        </w:tc>
        <w:tc>
          <w:tcPr>
            <w:tcW w:w="1418" w:type="dxa"/>
            <w:vAlign w:val="center"/>
          </w:tcPr>
          <w:p w14:paraId="55FE146C" w14:textId="697B38C9" w:rsidR="0013367B" w:rsidRPr="00D47387" w:rsidRDefault="00E443CE" w:rsidP="0013367B">
            <w:pPr>
              <w:spacing w:after="0" w:line="360" w:lineRule="auto"/>
              <w:jc w:val="center"/>
              <w:rPr>
                <w:rFonts w:ascii="Times New Roman" w:hAnsi="Times New Roman"/>
                <w:sz w:val="24"/>
                <w:szCs w:val="24"/>
              </w:rPr>
            </w:pPr>
            <w:proofErr w:type="spellStart"/>
            <w:r>
              <w:rPr>
                <w:rFonts w:ascii="Times New Roman" w:hAnsi="Times New Roman"/>
                <w:sz w:val="24"/>
                <w:szCs w:val="24"/>
              </w:rPr>
              <w:t>Valemassa</w:t>
            </w:r>
            <w:proofErr w:type="spellEnd"/>
          </w:p>
        </w:tc>
        <w:tc>
          <w:tcPr>
            <w:tcW w:w="1275" w:type="dxa"/>
            <w:vAlign w:val="center"/>
          </w:tcPr>
          <w:p w14:paraId="0F6252D9" w14:textId="4ACB6D63" w:rsidR="0013367B" w:rsidRPr="00D47387" w:rsidRDefault="00E443CE" w:rsidP="0013367B">
            <w:pPr>
              <w:spacing w:after="0" w:line="360" w:lineRule="auto"/>
              <w:jc w:val="center"/>
              <w:rPr>
                <w:rFonts w:ascii="Times New Roman" w:hAnsi="Times New Roman"/>
                <w:sz w:val="24"/>
                <w:szCs w:val="24"/>
              </w:rPr>
            </w:pPr>
            <w:r>
              <w:rPr>
                <w:rFonts w:ascii="Times New Roman" w:hAnsi="Times New Roman"/>
                <w:sz w:val="24"/>
                <w:szCs w:val="24"/>
              </w:rPr>
              <w:t>24,36</w:t>
            </w:r>
          </w:p>
        </w:tc>
        <w:tc>
          <w:tcPr>
            <w:tcW w:w="1247" w:type="dxa"/>
            <w:vAlign w:val="center"/>
          </w:tcPr>
          <w:p w14:paraId="4A110514" w14:textId="7804562A" w:rsidR="0013367B" w:rsidRPr="00D47387" w:rsidRDefault="00E443CE" w:rsidP="0013367B">
            <w:pPr>
              <w:spacing w:after="0" w:line="360" w:lineRule="auto"/>
              <w:jc w:val="center"/>
              <w:rPr>
                <w:rFonts w:ascii="Times New Roman" w:hAnsi="Times New Roman"/>
                <w:sz w:val="24"/>
                <w:szCs w:val="24"/>
              </w:rPr>
            </w:pPr>
            <w:r>
              <w:rPr>
                <w:rFonts w:ascii="Times New Roman" w:hAnsi="Times New Roman"/>
                <w:sz w:val="24"/>
                <w:szCs w:val="24"/>
              </w:rPr>
              <w:t>12.399,24</w:t>
            </w:r>
          </w:p>
        </w:tc>
      </w:tr>
      <w:tr w:rsidR="00F6195B" w:rsidRPr="00D47387" w14:paraId="0C34EAD8" w14:textId="77777777" w:rsidTr="007D0072">
        <w:tc>
          <w:tcPr>
            <w:tcW w:w="709" w:type="dxa"/>
            <w:vAlign w:val="center"/>
          </w:tcPr>
          <w:p w14:paraId="4001FDDB" w14:textId="3E250CC9" w:rsidR="00F6195B" w:rsidRDefault="00F6195B" w:rsidP="00F6195B">
            <w:pPr>
              <w:spacing w:after="0" w:line="360" w:lineRule="auto"/>
              <w:jc w:val="center"/>
              <w:rPr>
                <w:rFonts w:ascii="Times New Roman" w:hAnsi="Times New Roman"/>
                <w:sz w:val="24"/>
                <w:szCs w:val="24"/>
              </w:rPr>
            </w:pPr>
            <w:r>
              <w:rPr>
                <w:rFonts w:ascii="Times New Roman" w:hAnsi="Times New Roman"/>
                <w:sz w:val="24"/>
                <w:szCs w:val="24"/>
              </w:rPr>
              <w:t>20.</w:t>
            </w:r>
          </w:p>
        </w:tc>
        <w:tc>
          <w:tcPr>
            <w:tcW w:w="992" w:type="dxa"/>
            <w:vAlign w:val="center"/>
          </w:tcPr>
          <w:p w14:paraId="277496A6" w14:textId="74D1760A" w:rsidR="00F6195B" w:rsidRDefault="00F6195B" w:rsidP="00F6195B">
            <w:pPr>
              <w:pStyle w:val="Default"/>
              <w:spacing w:line="360" w:lineRule="auto"/>
              <w:jc w:val="center"/>
              <w:rPr>
                <w:rFonts w:ascii="Times New Roman" w:hAnsi="Times New Roman"/>
                <w:bCs/>
              </w:rPr>
            </w:pPr>
            <w:r w:rsidRPr="001472B6">
              <w:rPr>
                <w:rFonts w:ascii="Times New Roman" w:hAnsi="Times New Roman"/>
                <w:bCs/>
              </w:rPr>
              <w:t>220</w:t>
            </w:r>
          </w:p>
        </w:tc>
        <w:tc>
          <w:tcPr>
            <w:tcW w:w="1305" w:type="dxa"/>
            <w:vAlign w:val="center"/>
          </w:tcPr>
          <w:p w14:paraId="3EC41AD9" w14:textId="22AA46FC" w:rsidR="00F6195B" w:rsidRPr="001472B6" w:rsidRDefault="00F6195B" w:rsidP="00F6195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446C7AF" w14:textId="7971F401" w:rsidR="00F6195B" w:rsidRPr="001472B6" w:rsidRDefault="00F6195B" w:rsidP="00F6195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Arruela lisa ½”</w:t>
            </w:r>
          </w:p>
        </w:tc>
        <w:tc>
          <w:tcPr>
            <w:tcW w:w="1418" w:type="dxa"/>
            <w:vAlign w:val="center"/>
          </w:tcPr>
          <w:p w14:paraId="2A6737AD" w14:textId="31CEE562" w:rsidR="00F6195B" w:rsidRPr="00D47387" w:rsidRDefault="00CE6094" w:rsidP="00F6195B">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4CFBD0A" w14:textId="0936F8CE" w:rsidR="00F6195B" w:rsidRPr="00D47387" w:rsidRDefault="00CE6094" w:rsidP="00F6195B">
            <w:pPr>
              <w:spacing w:after="0" w:line="360" w:lineRule="auto"/>
              <w:jc w:val="center"/>
              <w:rPr>
                <w:rFonts w:ascii="Times New Roman" w:hAnsi="Times New Roman"/>
                <w:sz w:val="24"/>
                <w:szCs w:val="24"/>
              </w:rPr>
            </w:pPr>
            <w:r>
              <w:rPr>
                <w:rFonts w:ascii="Times New Roman" w:hAnsi="Times New Roman"/>
                <w:sz w:val="24"/>
                <w:szCs w:val="24"/>
              </w:rPr>
              <w:t>0,51</w:t>
            </w:r>
          </w:p>
        </w:tc>
        <w:tc>
          <w:tcPr>
            <w:tcW w:w="1247" w:type="dxa"/>
            <w:vAlign w:val="center"/>
          </w:tcPr>
          <w:p w14:paraId="409416A1" w14:textId="557E1A69" w:rsidR="00F6195B" w:rsidRPr="00D47387" w:rsidRDefault="00CE6094" w:rsidP="00F6195B">
            <w:pPr>
              <w:spacing w:after="0" w:line="360" w:lineRule="auto"/>
              <w:jc w:val="center"/>
              <w:rPr>
                <w:rFonts w:ascii="Times New Roman" w:hAnsi="Times New Roman"/>
                <w:sz w:val="24"/>
                <w:szCs w:val="24"/>
              </w:rPr>
            </w:pPr>
            <w:r>
              <w:rPr>
                <w:rFonts w:ascii="Times New Roman" w:hAnsi="Times New Roman"/>
                <w:sz w:val="24"/>
                <w:szCs w:val="24"/>
              </w:rPr>
              <w:t>112,20</w:t>
            </w:r>
          </w:p>
        </w:tc>
      </w:tr>
      <w:tr w:rsidR="00462AC6" w:rsidRPr="00D47387" w14:paraId="2CC43DA5" w14:textId="77777777" w:rsidTr="007D0072">
        <w:tc>
          <w:tcPr>
            <w:tcW w:w="709" w:type="dxa"/>
            <w:vAlign w:val="center"/>
          </w:tcPr>
          <w:p w14:paraId="65221777" w14:textId="3B74DBF7" w:rsidR="00462AC6" w:rsidRDefault="00462AC6" w:rsidP="00462AC6">
            <w:pPr>
              <w:spacing w:after="0" w:line="360" w:lineRule="auto"/>
              <w:jc w:val="center"/>
              <w:rPr>
                <w:rFonts w:ascii="Times New Roman" w:hAnsi="Times New Roman"/>
                <w:sz w:val="24"/>
                <w:szCs w:val="24"/>
              </w:rPr>
            </w:pPr>
            <w:r>
              <w:rPr>
                <w:rFonts w:ascii="Times New Roman" w:hAnsi="Times New Roman"/>
                <w:sz w:val="24"/>
                <w:szCs w:val="24"/>
              </w:rPr>
              <w:t>21.</w:t>
            </w:r>
          </w:p>
        </w:tc>
        <w:tc>
          <w:tcPr>
            <w:tcW w:w="992" w:type="dxa"/>
            <w:vAlign w:val="center"/>
          </w:tcPr>
          <w:p w14:paraId="67EB1681" w14:textId="3A0E7F2F" w:rsidR="00462AC6" w:rsidRDefault="00462AC6" w:rsidP="00462AC6">
            <w:pPr>
              <w:pStyle w:val="Default"/>
              <w:spacing w:line="360" w:lineRule="auto"/>
              <w:jc w:val="center"/>
              <w:rPr>
                <w:rFonts w:ascii="Times New Roman" w:hAnsi="Times New Roman"/>
                <w:bCs/>
              </w:rPr>
            </w:pPr>
            <w:r w:rsidRPr="001472B6">
              <w:rPr>
                <w:rFonts w:ascii="Times New Roman" w:hAnsi="Times New Roman"/>
                <w:bCs/>
              </w:rPr>
              <w:t>220</w:t>
            </w:r>
          </w:p>
        </w:tc>
        <w:tc>
          <w:tcPr>
            <w:tcW w:w="1305" w:type="dxa"/>
            <w:vAlign w:val="center"/>
          </w:tcPr>
          <w:p w14:paraId="40CB50BE" w14:textId="59320B0F" w:rsidR="00462AC6" w:rsidRPr="001472B6" w:rsidRDefault="00462AC6" w:rsidP="00462A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2E568DB" w14:textId="6FDF283F" w:rsidR="00462AC6" w:rsidRPr="001472B6" w:rsidRDefault="00462AC6" w:rsidP="00462A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Arruela lisa 5/16”</w:t>
            </w:r>
          </w:p>
        </w:tc>
        <w:tc>
          <w:tcPr>
            <w:tcW w:w="1418" w:type="dxa"/>
            <w:vAlign w:val="center"/>
          </w:tcPr>
          <w:p w14:paraId="45F47F9C" w14:textId="32B95BC3" w:rsidR="00462AC6" w:rsidRPr="00D47387" w:rsidRDefault="00462AC6" w:rsidP="00462AC6">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4FD06CA5" w14:textId="61AF3FBD" w:rsidR="00462AC6" w:rsidRPr="00D47387" w:rsidRDefault="00462AC6" w:rsidP="00462AC6">
            <w:pPr>
              <w:spacing w:after="0" w:line="360" w:lineRule="auto"/>
              <w:jc w:val="center"/>
              <w:rPr>
                <w:rFonts w:ascii="Times New Roman" w:hAnsi="Times New Roman"/>
                <w:sz w:val="24"/>
                <w:szCs w:val="24"/>
              </w:rPr>
            </w:pPr>
            <w:r>
              <w:rPr>
                <w:rFonts w:ascii="Times New Roman" w:hAnsi="Times New Roman"/>
                <w:sz w:val="24"/>
                <w:szCs w:val="24"/>
              </w:rPr>
              <w:t>0,07</w:t>
            </w:r>
          </w:p>
        </w:tc>
        <w:tc>
          <w:tcPr>
            <w:tcW w:w="1247" w:type="dxa"/>
            <w:vAlign w:val="center"/>
          </w:tcPr>
          <w:p w14:paraId="09E4E224" w14:textId="0FABE91A" w:rsidR="00462AC6" w:rsidRPr="00D47387" w:rsidRDefault="00462AC6" w:rsidP="00462AC6">
            <w:pPr>
              <w:spacing w:after="0" w:line="360" w:lineRule="auto"/>
              <w:jc w:val="center"/>
              <w:rPr>
                <w:rFonts w:ascii="Times New Roman" w:hAnsi="Times New Roman"/>
                <w:sz w:val="24"/>
                <w:szCs w:val="24"/>
              </w:rPr>
            </w:pPr>
            <w:r>
              <w:rPr>
                <w:rFonts w:ascii="Times New Roman" w:hAnsi="Times New Roman"/>
                <w:sz w:val="24"/>
                <w:szCs w:val="24"/>
              </w:rPr>
              <w:t>15,40</w:t>
            </w:r>
          </w:p>
        </w:tc>
      </w:tr>
      <w:tr w:rsidR="000D54D1" w:rsidRPr="00D47387" w14:paraId="438F7CB7" w14:textId="77777777" w:rsidTr="007D0072">
        <w:tc>
          <w:tcPr>
            <w:tcW w:w="709" w:type="dxa"/>
            <w:vAlign w:val="center"/>
          </w:tcPr>
          <w:p w14:paraId="7F7DB01D" w14:textId="06A88C41" w:rsidR="000D54D1" w:rsidRDefault="000D54D1" w:rsidP="000D54D1">
            <w:pPr>
              <w:spacing w:after="0" w:line="360" w:lineRule="auto"/>
              <w:jc w:val="center"/>
              <w:rPr>
                <w:rFonts w:ascii="Times New Roman" w:hAnsi="Times New Roman"/>
                <w:sz w:val="24"/>
                <w:szCs w:val="24"/>
              </w:rPr>
            </w:pPr>
            <w:r>
              <w:rPr>
                <w:rFonts w:ascii="Times New Roman" w:hAnsi="Times New Roman"/>
                <w:sz w:val="24"/>
                <w:szCs w:val="24"/>
              </w:rPr>
              <w:t>22.</w:t>
            </w:r>
          </w:p>
        </w:tc>
        <w:tc>
          <w:tcPr>
            <w:tcW w:w="992" w:type="dxa"/>
            <w:vAlign w:val="center"/>
          </w:tcPr>
          <w:p w14:paraId="13DA4C30" w14:textId="5DE6A334" w:rsidR="000D54D1" w:rsidRDefault="000D54D1" w:rsidP="000D54D1">
            <w:pPr>
              <w:pStyle w:val="Default"/>
              <w:spacing w:line="360" w:lineRule="auto"/>
              <w:jc w:val="center"/>
              <w:rPr>
                <w:rFonts w:ascii="Times New Roman" w:hAnsi="Times New Roman"/>
                <w:bCs/>
              </w:rPr>
            </w:pPr>
            <w:r w:rsidRPr="001472B6">
              <w:rPr>
                <w:rFonts w:ascii="Times New Roman" w:hAnsi="Times New Roman"/>
                <w:bCs/>
              </w:rPr>
              <w:t>87</w:t>
            </w:r>
          </w:p>
        </w:tc>
        <w:tc>
          <w:tcPr>
            <w:tcW w:w="1305" w:type="dxa"/>
            <w:vAlign w:val="center"/>
          </w:tcPr>
          <w:p w14:paraId="38A98675" w14:textId="740FD8F5" w:rsidR="000D54D1" w:rsidRPr="001472B6" w:rsidRDefault="000D54D1" w:rsidP="000D54D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A98191C" w14:textId="1F032265" w:rsidR="000D54D1" w:rsidRPr="001472B6" w:rsidRDefault="000D54D1" w:rsidP="000D54D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Chata ¾’’ x 1/8 com 6m</w:t>
            </w:r>
          </w:p>
        </w:tc>
        <w:tc>
          <w:tcPr>
            <w:tcW w:w="1418" w:type="dxa"/>
            <w:vAlign w:val="center"/>
          </w:tcPr>
          <w:p w14:paraId="18082283" w14:textId="18B0E413" w:rsidR="000D54D1" w:rsidRPr="00D47387" w:rsidRDefault="000D54D1" w:rsidP="000D54D1">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275" w:type="dxa"/>
            <w:vAlign w:val="center"/>
          </w:tcPr>
          <w:p w14:paraId="0B20BF2E" w14:textId="55EC8286" w:rsidR="000D54D1" w:rsidRPr="00D47387" w:rsidRDefault="000D54D1" w:rsidP="000D54D1">
            <w:pPr>
              <w:spacing w:after="0" w:line="360" w:lineRule="auto"/>
              <w:jc w:val="center"/>
              <w:rPr>
                <w:rFonts w:ascii="Times New Roman" w:hAnsi="Times New Roman"/>
                <w:sz w:val="24"/>
                <w:szCs w:val="24"/>
              </w:rPr>
            </w:pPr>
            <w:r>
              <w:rPr>
                <w:rFonts w:ascii="Times New Roman" w:hAnsi="Times New Roman"/>
                <w:sz w:val="24"/>
                <w:szCs w:val="24"/>
              </w:rPr>
              <w:t>39,14</w:t>
            </w:r>
          </w:p>
        </w:tc>
        <w:tc>
          <w:tcPr>
            <w:tcW w:w="1247" w:type="dxa"/>
            <w:vAlign w:val="center"/>
          </w:tcPr>
          <w:p w14:paraId="0252F50C" w14:textId="1B784877" w:rsidR="000D54D1" w:rsidRPr="00D47387" w:rsidRDefault="000D54D1" w:rsidP="000D54D1">
            <w:pPr>
              <w:spacing w:after="0" w:line="360" w:lineRule="auto"/>
              <w:jc w:val="center"/>
              <w:rPr>
                <w:rFonts w:ascii="Times New Roman" w:hAnsi="Times New Roman"/>
                <w:sz w:val="24"/>
                <w:szCs w:val="24"/>
              </w:rPr>
            </w:pPr>
            <w:r>
              <w:rPr>
                <w:rFonts w:ascii="Times New Roman" w:hAnsi="Times New Roman"/>
                <w:sz w:val="24"/>
                <w:szCs w:val="24"/>
              </w:rPr>
              <w:t>3.405,18</w:t>
            </w:r>
          </w:p>
        </w:tc>
      </w:tr>
      <w:tr w:rsidR="0009569D" w:rsidRPr="00D47387" w14:paraId="3B973DA3" w14:textId="77777777" w:rsidTr="007D0072">
        <w:tc>
          <w:tcPr>
            <w:tcW w:w="709" w:type="dxa"/>
            <w:vAlign w:val="center"/>
          </w:tcPr>
          <w:p w14:paraId="69C5F08C" w14:textId="08BC53A2" w:rsidR="0009569D" w:rsidRDefault="0009569D" w:rsidP="0009569D">
            <w:pPr>
              <w:spacing w:after="0" w:line="360" w:lineRule="auto"/>
              <w:jc w:val="center"/>
              <w:rPr>
                <w:rFonts w:ascii="Times New Roman" w:hAnsi="Times New Roman"/>
                <w:sz w:val="24"/>
                <w:szCs w:val="24"/>
              </w:rPr>
            </w:pPr>
            <w:r>
              <w:rPr>
                <w:rFonts w:ascii="Times New Roman" w:hAnsi="Times New Roman"/>
                <w:sz w:val="24"/>
                <w:szCs w:val="24"/>
              </w:rPr>
              <w:t>23.</w:t>
            </w:r>
          </w:p>
        </w:tc>
        <w:tc>
          <w:tcPr>
            <w:tcW w:w="992" w:type="dxa"/>
            <w:vAlign w:val="center"/>
          </w:tcPr>
          <w:p w14:paraId="69AA0C6A" w14:textId="1EFEC820" w:rsidR="0009569D" w:rsidRDefault="0009569D" w:rsidP="0009569D">
            <w:pPr>
              <w:pStyle w:val="Default"/>
              <w:spacing w:line="360" w:lineRule="auto"/>
              <w:jc w:val="center"/>
              <w:rPr>
                <w:rFonts w:ascii="Times New Roman" w:hAnsi="Times New Roman"/>
                <w:bCs/>
              </w:rPr>
            </w:pPr>
            <w:r w:rsidRPr="001472B6">
              <w:rPr>
                <w:rFonts w:ascii="Times New Roman" w:hAnsi="Times New Roman"/>
                <w:bCs/>
              </w:rPr>
              <w:t>85</w:t>
            </w:r>
          </w:p>
        </w:tc>
        <w:tc>
          <w:tcPr>
            <w:tcW w:w="1305" w:type="dxa"/>
            <w:vAlign w:val="center"/>
          </w:tcPr>
          <w:p w14:paraId="3BAB2B61" w14:textId="2F503F14" w:rsidR="0009569D" w:rsidRPr="001472B6" w:rsidRDefault="0009569D" w:rsidP="0009569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ABFF28" w14:textId="3490B8BC" w:rsidR="0009569D" w:rsidRPr="001472B6" w:rsidRDefault="0009569D" w:rsidP="0009569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Chata 1 ¼’’ x 1/8 com 6 m</w:t>
            </w:r>
          </w:p>
        </w:tc>
        <w:tc>
          <w:tcPr>
            <w:tcW w:w="1418" w:type="dxa"/>
            <w:vAlign w:val="center"/>
          </w:tcPr>
          <w:p w14:paraId="51686FFB" w14:textId="731C8FFE" w:rsidR="0009569D" w:rsidRPr="00D47387" w:rsidRDefault="0009569D" w:rsidP="0009569D">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275" w:type="dxa"/>
            <w:vAlign w:val="center"/>
          </w:tcPr>
          <w:p w14:paraId="2E9CD0D8" w14:textId="76E08C26" w:rsidR="0009569D" w:rsidRPr="00D47387" w:rsidRDefault="008F6494" w:rsidP="0009569D">
            <w:pPr>
              <w:spacing w:after="0" w:line="360" w:lineRule="auto"/>
              <w:jc w:val="center"/>
              <w:rPr>
                <w:rFonts w:ascii="Times New Roman" w:hAnsi="Times New Roman"/>
                <w:sz w:val="24"/>
                <w:szCs w:val="24"/>
              </w:rPr>
            </w:pPr>
            <w:r>
              <w:rPr>
                <w:rFonts w:ascii="Times New Roman" w:hAnsi="Times New Roman"/>
                <w:sz w:val="24"/>
                <w:szCs w:val="24"/>
              </w:rPr>
              <w:t>55,35</w:t>
            </w:r>
          </w:p>
        </w:tc>
        <w:tc>
          <w:tcPr>
            <w:tcW w:w="1247" w:type="dxa"/>
            <w:vAlign w:val="center"/>
          </w:tcPr>
          <w:p w14:paraId="5104AE15" w14:textId="3B0269DF" w:rsidR="0009569D" w:rsidRPr="00D47387" w:rsidRDefault="008F6494" w:rsidP="0009569D">
            <w:pPr>
              <w:spacing w:after="0" w:line="360" w:lineRule="auto"/>
              <w:jc w:val="center"/>
              <w:rPr>
                <w:rFonts w:ascii="Times New Roman" w:hAnsi="Times New Roman"/>
                <w:sz w:val="24"/>
                <w:szCs w:val="24"/>
              </w:rPr>
            </w:pPr>
            <w:r>
              <w:rPr>
                <w:rFonts w:ascii="Times New Roman" w:hAnsi="Times New Roman"/>
                <w:sz w:val="24"/>
                <w:szCs w:val="24"/>
              </w:rPr>
              <w:t>4.704,75</w:t>
            </w:r>
          </w:p>
        </w:tc>
      </w:tr>
      <w:tr w:rsidR="00371947" w:rsidRPr="00D47387" w14:paraId="35EF4F46" w14:textId="77777777" w:rsidTr="007D0072">
        <w:tc>
          <w:tcPr>
            <w:tcW w:w="709" w:type="dxa"/>
            <w:vAlign w:val="center"/>
          </w:tcPr>
          <w:p w14:paraId="2E1DE383" w14:textId="18B8864D" w:rsidR="00371947" w:rsidRDefault="00371947" w:rsidP="00371947">
            <w:pPr>
              <w:spacing w:after="0" w:line="360" w:lineRule="auto"/>
              <w:jc w:val="center"/>
              <w:rPr>
                <w:rFonts w:ascii="Times New Roman" w:hAnsi="Times New Roman"/>
                <w:sz w:val="24"/>
                <w:szCs w:val="24"/>
              </w:rPr>
            </w:pPr>
            <w:r>
              <w:rPr>
                <w:rFonts w:ascii="Times New Roman" w:hAnsi="Times New Roman"/>
                <w:sz w:val="24"/>
                <w:szCs w:val="24"/>
              </w:rPr>
              <w:t>24.</w:t>
            </w:r>
          </w:p>
        </w:tc>
        <w:tc>
          <w:tcPr>
            <w:tcW w:w="992" w:type="dxa"/>
            <w:vAlign w:val="center"/>
          </w:tcPr>
          <w:p w14:paraId="4BADEFA8" w14:textId="19AC8C09" w:rsidR="00371947" w:rsidRDefault="00371947" w:rsidP="00371947">
            <w:pPr>
              <w:pStyle w:val="Default"/>
              <w:spacing w:line="360" w:lineRule="auto"/>
              <w:jc w:val="center"/>
              <w:rPr>
                <w:rFonts w:ascii="Times New Roman" w:hAnsi="Times New Roman"/>
                <w:bCs/>
              </w:rPr>
            </w:pPr>
            <w:r w:rsidRPr="001472B6">
              <w:rPr>
                <w:rFonts w:ascii="Times New Roman" w:hAnsi="Times New Roman"/>
                <w:bCs/>
              </w:rPr>
              <w:t>50</w:t>
            </w:r>
          </w:p>
        </w:tc>
        <w:tc>
          <w:tcPr>
            <w:tcW w:w="1305" w:type="dxa"/>
            <w:vAlign w:val="center"/>
          </w:tcPr>
          <w:p w14:paraId="6ACFDC6A" w14:textId="0B850599" w:rsidR="00371947" w:rsidRPr="001472B6" w:rsidRDefault="00371947" w:rsidP="0037194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347CD49" w14:textId="09346746" w:rsidR="00371947" w:rsidRPr="001472B6" w:rsidRDefault="00371947" w:rsidP="0037194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apoio em inox 80cm</w:t>
            </w:r>
          </w:p>
        </w:tc>
        <w:tc>
          <w:tcPr>
            <w:tcW w:w="1418" w:type="dxa"/>
            <w:vAlign w:val="center"/>
          </w:tcPr>
          <w:p w14:paraId="349B503F" w14:textId="24CC9D66" w:rsidR="00371947" w:rsidRPr="00D47387" w:rsidRDefault="00371947" w:rsidP="00371947">
            <w:pPr>
              <w:spacing w:after="0" w:line="360" w:lineRule="auto"/>
              <w:jc w:val="center"/>
              <w:rPr>
                <w:rFonts w:ascii="Times New Roman" w:hAnsi="Times New Roman"/>
                <w:sz w:val="24"/>
                <w:szCs w:val="24"/>
              </w:rPr>
            </w:pPr>
            <w:proofErr w:type="spellStart"/>
            <w:r>
              <w:rPr>
                <w:rFonts w:ascii="Times New Roman" w:hAnsi="Times New Roman"/>
                <w:sz w:val="24"/>
                <w:szCs w:val="24"/>
              </w:rPr>
              <w:t>Gs</w:t>
            </w:r>
            <w:proofErr w:type="spellEnd"/>
          </w:p>
        </w:tc>
        <w:tc>
          <w:tcPr>
            <w:tcW w:w="1275" w:type="dxa"/>
            <w:vAlign w:val="center"/>
          </w:tcPr>
          <w:p w14:paraId="45625BDA" w14:textId="001EE4B7" w:rsidR="00371947" w:rsidRPr="00D47387" w:rsidRDefault="00371947" w:rsidP="00371947">
            <w:pPr>
              <w:spacing w:after="0" w:line="360" w:lineRule="auto"/>
              <w:jc w:val="center"/>
              <w:rPr>
                <w:rFonts w:ascii="Times New Roman" w:hAnsi="Times New Roman"/>
                <w:sz w:val="24"/>
                <w:szCs w:val="24"/>
              </w:rPr>
            </w:pPr>
            <w:r>
              <w:rPr>
                <w:rFonts w:ascii="Times New Roman" w:hAnsi="Times New Roman"/>
                <w:sz w:val="24"/>
                <w:szCs w:val="24"/>
              </w:rPr>
              <w:t>62,88</w:t>
            </w:r>
          </w:p>
        </w:tc>
        <w:tc>
          <w:tcPr>
            <w:tcW w:w="1247" w:type="dxa"/>
            <w:vAlign w:val="center"/>
          </w:tcPr>
          <w:p w14:paraId="696A814D" w14:textId="1E311419" w:rsidR="00371947" w:rsidRPr="00D47387" w:rsidRDefault="00371947" w:rsidP="00371947">
            <w:pPr>
              <w:spacing w:after="0" w:line="360" w:lineRule="auto"/>
              <w:jc w:val="center"/>
              <w:rPr>
                <w:rFonts w:ascii="Times New Roman" w:hAnsi="Times New Roman"/>
                <w:sz w:val="24"/>
                <w:szCs w:val="24"/>
              </w:rPr>
            </w:pPr>
            <w:r>
              <w:rPr>
                <w:rFonts w:ascii="Times New Roman" w:hAnsi="Times New Roman"/>
                <w:sz w:val="24"/>
                <w:szCs w:val="24"/>
              </w:rPr>
              <w:t>3.144,00</w:t>
            </w:r>
          </w:p>
        </w:tc>
      </w:tr>
      <w:tr w:rsidR="001E7B5B" w:rsidRPr="00D47387" w14:paraId="3CD48FFB" w14:textId="77777777" w:rsidTr="007D0072">
        <w:tc>
          <w:tcPr>
            <w:tcW w:w="709" w:type="dxa"/>
            <w:vAlign w:val="center"/>
          </w:tcPr>
          <w:p w14:paraId="38C10446" w14:textId="11F1288A" w:rsidR="001E7B5B" w:rsidRDefault="001E7B5B" w:rsidP="001E7B5B">
            <w:pPr>
              <w:spacing w:after="0" w:line="360" w:lineRule="auto"/>
              <w:jc w:val="center"/>
              <w:rPr>
                <w:rFonts w:ascii="Times New Roman" w:hAnsi="Times New Roman"/>
                <w:sz w:val="24"/>
                <w:szCs w:val="24"/>
              </w:rPr>
            </w:pPr>
            <w:r>
              <w:rPr>
                <w:rFonts w:ascii="Times New Roman" w:hAnsi="Times New Roman"/>
                <w:sz w:val="24"/>
                <w:szCs w:val="24"/>
              </w:rPr>
              <w:lastRenderedPageBreak/>
              <w:t>25.</w:t>
            </w:r>
          </w:p>
        </w:tc>
        <w:tc>
          <w:tcPr>
            <w:tcW w:w="992" w:type="dxa"/>
            <w:vAlign w:val="center"/>
          </w:tcPr>
          <w:p w14:paraId="5FCDD515" w14:textId="6875879B" w:rsidR="001E7B5B" w:rsidRDefault="001E7B5B" w:rsidP="001E7B5B">
            <w:pPr>
              <w:pStyle w:val="Default"/>
              <w:spacing w:line="360" w:lineRule="auto"/>
              <w:jc w:val="center"/>
              <w:rPr>
                <w:rFonts w:ascii="Times New Roman" w:hAnsi="Times New Roman"/>
                <w:bCs/>
              </w:rPr>
            </w:pPr>
            <w:r w:rsidRPr="001472B6">
              <w:rPr>
                <w:rFonts w:ascii="Times New Roman" w:hAnsi="Times New Roman"/>
                <w:bCs/>
              </w:rPr>
              <w:t>2125</w:t>
            </w:r>
          </w:p>
        </w:tc>
        <w:tc>
          <w:tcPr>
            <w:tcW w:w="1305" w:type="dxa"/>
            <w:vAlign w:val="center"/>
          </w:tcPr>
          <w:p w14:paraId="767476CB" w14:textId="7FE0394B" w:rsidR="001E7B5B" w:rsidRPr="001472B6" w:rsidRDefault="001E7B5B" w:rsidP="001E7B5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CFE46B9" w14:textId="5802F957" w:rsidR="001E7B5B" w:rsidRPr="001472B6" w:rsidRDefault="001E7B5B" w:rsidP="001E7B5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¼” com 12 metros - CA - 50</w:t>
            </w:r>
          </w:p>
        </w:tc>
        <w:tc>
          <w:tcPr>
            <w:tcW w:w="1418" w:type="dxa"/>
            <w:vAlign w:val="center"/>
          </w:tcPr>
          <w:p w14:paraId="71EC2682" w14:textId="32220C64" w:rsidR="001E7B5B" w:rsidRPr="00D47387" w:rsidRDefault="001E7B5B" w:rsidP="001E7B5B">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0B8E3A72" w14:textId="07E38913" w:rsidR="001E7B5B" w:rsidRPr="00D47387" w:rsidRDefault="001E7B5B" w:rsidP="001E7B5B">
            <w:pPr>
              <w:spacing w:after="0" w:line="360" w:lineRule="auto"/>
              <w:jc w:val="center"/>
              <w:rPr>
                <w:rFonts w:ascii="Times New Roman" w:hAnsi="Times New Roman"/>
                <w:sz w:val="24"/>
                <w:szCs w:val="24"/>
              </w:rPr>
            </w:pPr>
            <w:r>
              <w:rPr>
                <w:rFonts w:ascii="Times New Roman" w:hAnsi="Times New Roman"/>
                <w:sz w:val="24"/>
                <w:szCs w:val="24"/>
              </w:rPr>
              <w:t>24,24</w:t>
            </w:r>
          </w:p>
        </w:tc>
        <w:tc>
          <w:tcPr>
            <w:tcW w:w="1247" w:type="dxa"/>
            <w:vAlign w:val="center"/>
          </w:tcPr>
          <w:p w14:paraId="6A64EC92" w14:textId="4259CAA9" w:rsidR="001E7B5B" w:rsidRPr="00D47387" w:rsidRDefault="001E7B5B" w:rsidP="001E7B5B">
            <w:pPr>
              <w:spacing w:after="0" w:line="360" w:lineRule="auto"/>
              <w:jc w:val="center"/>
              <w:rPr>
                <w:rFonts w:ascii="Times New Roman" w:hAnsi="Times New Roman"/>
                <w:sz w:val="24"/>
                <w:szCs w:val="24"/>
              </w:rPr>
            </w:pPr>
            <w:r>
              <w:rPr>
                <w:rFonts w:ascii="Times New Roman" w:hAnsi="Times New Roman"/>
                <w:sz w:val="24"/>
                <w:szCs w:val="24"/>
              </w:rPr>
              <w:t>51.510,00</w:t>
            </w:r>
          </w:p>
        </w:tc>
      </w:tr>
      <w:tr w:rsidR="00C6010D" w:rsidRPr="00D47387" w14:paraId="68C11633" w14:textId="77777777" w:rsidTr="007D0072">
        <w:tc>
          <w:tcPr>
            <w:tcW w:w="709" w:type="dxa"/>
            <w:vAlign w:val="center"/>
          </w:tcPr>
          <w:p w14:paraId="41A45C16" w14:textId="25547BB4" w:rsidR="00C6010D" w:rsidRDefault="00C6010D" w:rsidP="00C6010D">
            <w:pPr>
              <w:spacing w:after="0" w:line="360" w:lineRule="auto"/>
              <w:jc w:val="center"/>
              <w:rPr>
                <w:rFonts w:ascii="Times New Roman" w:hAnsi="Times New Roman"/>
                <w:sz w:val="24"/>
                <w:szCs w:val="24"/>
              </w:rPr>
            </w:pPr>
            <w:r>
              <w:rPr>
                <w:rFonts w:ascii="Times New Roman" w:hAnsi="Times New Roman"/>
                <w:sz w:val="24"/>
                <w:szCs w:val="24"/>
              </w:rPr>
              <w:t>26.</w:t>
            </w:r>
          </w:p>
        </w:tc>
        <w:tc>
          <w:tcPr>
            <w:tcW w:w="992" w:type="dxa"/>
            <w:vAlign w:val="center"/>
          </w:tcPr>
          <w:p w14:paraId="596D91E8" w14:textId="074CCAFE" w:rsidR="00C6010D" w:rsidRDefault="00C6010D" w:rsidP="00C6010D">
            <w:pPr>
              <w:pStyle w:val="Default"/>
              <w:spacing w:line="360" w:lineRule="auto"/>
              <w:jc w:val="center"/>
              <w:rPr>
                <w:rFonts w:ascii="Times New Roman" w:hAnsi="Times New Roman"/>
                <w:bCs/>
              </w:rPr>
            </w:pPr>
            <w:r w:rsidRPr="001472B6">
              <w:rPr>
                <w:rFonts w:ascii="Times New Roman" w:hAnsi="Times New Roman"/>
                <w:bCs/>
              </w:rPr>
              <w:t>235</w:t>
            </w:r>
          </w:p>
        </w:tc>
        <w:tc>
          <w:tcPr>
            <w:tcW w:w="1305" w:type="dxa"/>
            <w:vAlign w:val="center"/>
          </w:tcPr>
          <w:p w14:paraId="5B8349EC" w14:textId="281414E4" w:rsidR="00C6010D" w:rsidRPr="001472B6" w:rsidRDefault="00C6010D" w:rsidP="00C6010D">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vAlign w:val="center"/>
          </w:tcPr>
          <w:p w14:paraId="56B7B800" w14:textId="25724586" w:rsidR="00C6010D" w:rsidRPr="001472B6" w:rsidRDefault="00C6010D" w:rsidP="00C6010D">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Barra de ferro ½” com 12 metros - CA - 50</w:t>
            </w:r>
          </w:p>
        </w:tc>
        <w:tc>
          <w:tcPr>
            <w:tcW w:w="1418" w:type="dxa"/>
            <w:vAlign w:val="center"/>
          </w:tcPr>
          <w:p w14:paraId="611ACCF6" w14:textId="686A53A6" w:rsidR="00C6010D" w:rsidRPr="00D47387" w:rsidRDefault="00C31696" w:rsidP="00C6010D">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5C35E7F6" w14:textId="58FCFDF6" w:rsidR="00C6010D" w:rsidRPr="00D47387" w:rsidRDefault="00C31696" w:rsidP="00C6010D">
            <w:pPr>
              <w:spacing w:after="0" w:line="360" w:lineRule="auto"/>
              <w:jc w:val="center"/>
              <w:rPr>
                <w:rFonts w:ascii="Times New Roman" w:hAnsi="Times New Roman"/>
                <w:sz w:val="24"/>
                <w:szCs w:val="24"/>
              </w:rPr>
            </w:pPr>
            <w:r>
              <w:rPr>
                <w:rFonts w:ascii="Times New Roman" w:hAnsi="Times New Roman"/>
                <w:sz w:val="24"/>
                <w:szCs w:val="24"/>
              </w:rPr>
              <w:t>87,24</w:t>
            </w:r>
          </w:p>
        </w:tc>
        <w:tc>
          <w:tcPr>
            <w:tcW w:w="1247" w:type="dxa"/>
            <w:vAlign w:val="center"/>
          </w:tcPr>
          <w:p w14:paraId="1B10A61B" w14:textId="67E178D4" w:rsidR="00C6010D" w:rsidRPr="00D47387" w:rsidRDefault="00C31696" w:rsidP="00C6010D">
            <w:pPr>
              <w:spacing w:after="0" w:line="360" w:lineRule="auto"/>
              <w:jc w:val="center"/>
              <w:rPr>
                <w:rFonts w:ascii="Times New Roman" w:hAnsi="Times New Roman"/>
                <w:sz w:val="24"/>
                <w:szCs w:val="24"/>
              </w:rPr>
            </w:pPr>
            <w:r>
              <w:rPr>
                <w:rFonts w:ascii="Times New Roman" w:hAnsi="Times New Roman"/>
                <w:sz w:val="24"/>
                <w:szCs w:val="24"/>
              </w:rPr>
              <w:t>20.501,40</w:t>
            </w:r>
          </w:p>
        </w:tc>
      </w:tr>
      <w:tr w:rsidR="00324384" w:rsidRPr="00D47387" w14:paraId="7B398946" w14:textId="77777777" w:rsidTr="007D0072">
        <w:tc>
          <w:tcPr>
            <w:tcW w:w="709" w:type="dxa"/>
            <w:vAlign w:val="center"/>
          </w:tcPr>
          <w:p w14:paraId="527D8BCD" w14:textId="014FA34B" w:rsidR="00324384" w:rsidRDefault="00324384" w:rsidP="00324384">
            <w:pPr>
              <w:spacing w:after="0" w:line="360" w:lineRule="auto"/>
              <w:jc w:val="center"/>
              <w:rPr>
                <w:rFonts w:ascii="Times New Roman" w:hAnsi="Times New Roman"/>
                <w:sz w:val="24"/>
                <w:szCs w:val="24"/>
              </w:rPr>
            </w:pPr>
            <w:r>
              <w:rPr>
                <w:rFonts w:ascii="Times New Roman" w:hAnsi="Times New Roman"/>
                <w:sz w:val="24"/>
                <w:szCs w:val="24"/>
              </w:rPr>
              <w:t>27.</w:t>
            </w:r>
          </w:p>
        </w:tc>
        <w:tc>
          <w:tcPr>
            <w:tcW w:w="992" w:type="dxa"/>
            <w:vAlign w:val="center"/>
          </w:tcPr>
          <w:p w14:paraId="3569192E" w14:textId="79048184" w:rsidR="00324384" w:rsidRDefault="00324384" w:rsidP="00324384">
            <w:pPr>
              <w:pStyle w:val="Default"/>
              <w:spacing w:line="360" w:lineRule="auto"/>
              <w:jc w:val="center"/>
              <w:rPr>
                <w:rFonts w:ascii="Times New Roman" w:hAnsi="Times New Roman"/>
                <w:bCs/>
              </w:rPr>
            </w:pPr>
            <w:r>
              <w:rPr>
                <w:rFonts w:ascii="Times New Roman" w:hAnsi="Times New Roman"/>
                <w:bCs/>
              </w:rPr>
              <w:t>34</w:t>
            </w:r>
          </w:p>
        </w:tc>
        <w:tc>
          <w:tcPr>
            <w:tcW w:w="1305" w:type="dxa"/>
            <w:vAlign w:val="center"/>
          </w:tcPr>
          <w:p w14:paraId="1BF7CE28" w14:textId="3CE990C7" w:rsidR="00324384" w:rsidRPr="001472B6" w:rsidRDefault="00324384" w:rsidP="0032438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CACA336" w14:textId="6763E474" w:rsidR="00324384" w:rsidRPr="001472B6" w:rsidRDefault="00324384" w:rsidP="0032438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1” com 12 metros de comprimento – CA - 60</w:t>
            </w:r>
          </w:p>
        </w:tc>
        <w:tc>
          <w:tcPr>
            <w:tcW w:w="1418" w:type="dxa"/>
            <w:vAlign w:val="center"/>
          </w:tcPr>
          <w:p w14:paraId="55FDF774" w14:textId="4DEEB844" w:rsidR="00324384" w:rsidRPr="00D47387" w:rsidRDefault="00324384" w:rsidP="00324384">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0B0AF6C2" w14:textId="08C53E1D" w:rsidR="00324384" w:rsidRPr="00D47387" w:rsidRDefault="00324384" w:rsidP="00324384">
            <w:pPr>
              <w:spacing w:after="0" w:line="360" w:lineRule="auto"/>
              <w:jc w:val="center"/>
              <w:rPr>
                <w:rFonts w:ascii="Times New Roman" w:hAnsi="Times New Roman"/>
                <w:sz w:val="24"/>
                <w:szCs w:val="24"/>
              </w:rPr>
            </w:pPr>
            <w:r>
              <w:rPr>
                <w:rFonts w:ascii="Times New Roman" w:hAnsi="Times New Roman"/>
                <w:sz w:val="24"/>
                <w:szCs w:val="24"/>
              </w:rPr>
              <w:t>448,99</w:t>
            </w:r>
          </w:p>
        </w:tc>
        <w:tc>
          <w:tcPr>
            <w:tcW w:w="1247" w:type="dxa"/>
            <w:vAlign w:val="center"/>
          </w:tcPr>
          <w:p w14:paraId="3EA92D3E" w14:textId="27DF2E26" w:rsidR="00324384" w:rsidRPr="00D47387" w:rsidRDefault="00324384" w:rsidP="00324384">
            <w:pPr>
              <w:spacing w:after="0" w:line="360" w:lineRule="auto"/>
              <w:jc w:val="center"/>
              <w:rPr>
                <w:rFonts w:ascii="Times New Roman" w:hAnsi="Times New Roman"/>
                <w:sz w:val="24"/>
                <w:szCs w:val="24"/>
              </w:rPr>
            </w:pPr>
            <w:r>
              <w:rPr>
                <w:rFonts w:ascii="Times New Roman" w:hAnsi="Times New Roman"/>
                <w:sz w:val="24"/>
                <w:szCs w:val="24"/>
              </w:rPr>
              <w:t>15.265,66</w:t>
            </w:r>
          </w:p>
        </w:tc>
      </w:tr>
      <w:tr w:rsidR="003D5037" w:rsidRPr="00D47387" w14:paraId="40A54193" w14:textId="77777777" w:rsidTr="007D0072">
        <w:tc>
          <w:tcPr>
            <w:tcW w:w="709" w:type="dxa"/>
            <w:vAlign w:val="center"/>
          </w:tcPr>
          <w:p w14:paraId="695435E4" w14:textId="02488C1A" w:rsidR="003D5037" w:rsidRDefault="003D5037" w:rsidP="003D5037">
            <w:pPr>
              <w:spacing w:after="0" w:line="360" w:lineRule="auto"/>
              <w:jc w:val="center"/>
              <w:rPr>
                <w:rFonts w:ascii="Times New Roman" w:hAnsi="Times New Roman"/>
                <w:sz w:val="24"/>
                <w:szCs w:val="24"/>
              </w:rPr>
            </w:pPr>
            <w:r>
              <w:rPr>
                <w:rFonts w:ascii="Times New Roman" w:hAnsi="Times New Roman"/>
                <w:sz w:val="24"/>
                <w:szCs w:val="24"/>
              </w:rPr>
              <w:t>28.</w:t>
            </w:r>
          </w:p>
        </w:tc>
        <w:tc>
          <w:tcPr>
            <w:tcW w:w="992" w:type="dxa"/>
            <w:vAlign w:val="center"/>
          </w:tcPr>
          <w:p w14:paraId="5EA46895" w14:textId="25FF836D" w:rsidR="003D5037" w:rsidRDefault="003D5037" w:rsidP="003D5037">
            <w:pPr>
              <w:pStyle w:val="Default"/>
              <w:spacing w:line="360" w:lineRule="auto"/>
              <w:jc w:val="center"/>
              <w:rPr>
                <w:rFonts w:ascii="Times New Roman" w:hAnsi="Times New Roman"/>
                <w:bCs/>
              </w:rPr>
            </w:pPr>
            <w:r>
              <w:rPr>
                <w:rFonts w:ascii="Times New Roman" w:hAnsi="Times New Roman"/>
                <w:bCs/>
              </w:rPr>
              <w:t>387</w:t>
            </w:r>
          </w:p>
        </w:tc>
        <w:tc>
          <w:tcPr>
            <w:tcW w:w="1305" w:type="dxa"/>
            <w:vAlign w:val="center"/>
          </w:tcPr>
          <w:p w14:paraId="644D0686" w14:textId="5661C3AA" w:rsidR="003D5037" w:rsidRPr="001472B6" w:rsidRDefault="003D5037" w:rsidP="003D503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A00402E" w14:textId="7F9C2D24" w:rsidR="003D5037" w:rsidRPr="001472B6" w:rsidRDefault="003D5037" w:rsidP="003D503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3/8” com 12 metros - CA – 50</w:t>
            </w:r>
          </w:p>
        </w:tc>
        <w:tc>
          <w:tcPr>
            <w:tcW w:w="1418" w:type="dxa"/>
            <w:vAlign w:val="center"/>
          </w:tcPr>
          <w:p w14:paraId="76AB2E6D" w14:textId="0DBF3F7C" w:rsidR="003D5037" w:rsidRPr="00D47387" w:rsidRDefault="003D5037" w:rsidP="003D5037">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20210668" w14:textId="05BA2BED" w:rsidR="003D5037" w:rsidRPr="00D47387" w:rsidRDefault="003D5037" w:rsidP="003D5037">
            <w:pPr>
              <w:spacing w:after="0" w:line="360" w:lineRule="auto"/>
              <w:jc w:val="center"/>
              <w:rPr>
                <w:rFonts w:ascii="Times New Roman" w:hAnsi="Times New Roman"/>
                <w:sz w:val="24"/>
                <w:szCs w:val="24"/>
              </w:rPr>
            </w:pPr>
            <w:r>
              <w:rPr>
                <w:rFonts w:ascii="Times New Roman" w:hAnsi="Times New Roman"/>
                <w:sz w:val="24"/>
                <w:szCs w:val="24"/>
              </w:rPr>
              <w:t>52,49</w:t>
            </w:r>
          </w:p>
        </w:tc>
        <w:tc>
          <w:tcPr>
            <w:tcW w:w="1247" w:type="dxa"/>
            <w:vAlign w:val="center"/>
          </w:tcPr>
          <w:p w14:paraId="2DFF9288" w14:textId="5FB01BF6" w:rsidR="003D5037" w:rsidRPr="00D47387" w:rsidRDefault="003D5037" w:rsidP="003D5037">
            <w:pPr>
              <w:spacing w:after="0" w:line="360" w:lineRule="auto"/>
              <w:jc w:val="center"/>
              <w:rPr>
                <w:rFonts w:ascii="Times New Roman" w:hAnsi="Times New Roman"/>
                <w:sz w:val="24"/>
                <w:szCs w:val="24"/>
              </w:rPr>
            </w:pPr>
            <w:r>
              <w:rPr>
                <w:rFonts w:ascii="Times New Roman" w:hAnsi="Times New Roman"/>
                <w:sz w:val="24"/>
                <w:szCs w:val="24"/>
              </w:rPr>
              <w:t>20.313,63</w:t>
            </w:r>
          </w:p>
        </w:tc>
      </w:tr>
      <w:tr w:rsidR="00727E9B" w:rsidRPr="00D47387" w14:paraId="12877CF4" w14:textId="77777777" w:rsidTr="007D0072">
        <w:tc>
          <w:tcPr>
            <w:tcW w:w="709" w:type="dxa"/>
            <w:vAlign w:val="center"/>
          </w:tcPr>
          <w:p w14:paraId="1ED179E6" w14:textId="3755421D" w:rsidR="00727E9B" w:rsidRDefault="00727E9B" w:rsidP="00727E9B">
            <w:pPr>
              <w:spacing w:after="0" w:line="360" w:lineRule="auto"/>
              <w:jc w:val="center"/>
              <w:rPr>
                <w:rFonts w:ascii="Times New Roman" w:hAnsi="Times New Roman"/>
                <w:sz w:val="24"/>
                <w:szCs w:val="24"/>
              </w:rPr>
            </w:pPr>
            <w:r>
              <w:rPr>
                <w:rFonts w:ascii="Times New Roman" w:hAnsi="Times New Roman"/>
                <w:sz w:val="24"/>
                <w:szCs w:val="24"/>
              </w:rPr>
              <w:t>29.</w:t>
            </w:r>
          </w:p>
        </w:tc>
        <w:tc>
          <w:tcPr>
            <w:tcW w:w="992" w:type="dxa"/>
            <w:vAlign w:val="center"/>
          </w:tcPr>
          <w:p w14:paraId="653E29B2" w14:textId="5D84742E" w:rsidR="00727E9B" w:rsidRDefault="00727E9B" w:rsidP="00727E9B">
            <w:pPr>
              <w:pStyle w:val="Default"/>
              <w:spacing w:line="360" w:lineRule="auto"/>
              <w:jc w:val="center"/>
              <w:rPr>
                <w:rFonts w:ascii="Times New Roman" w:hAnsi="Times New Roman"/>
                <w:bCs/>
              </w:rPr>
            </w:pPr>
            <w:r w:rsidRPr="001472B6">
              <w:rPr>
                <w:rFonts w:ascii="Times New Roman" w:hAnsi="Times New Roman"/>
                <w:bCs/>
              </w:rPr>
              <w:t>1925</w:t>
            </w:r>
          </w:p>
        </w:tc>
        <w:tc>
          <w:tcPr>
            <w:tcW w:w="1305" w:type="dxa"/>
            <w:vAlign w:val="center"/>
          </w:tcPr>
          <w:p w14:paraId="1CD273E6" w14:textId="3D69F834" w:rsidR="00727E9B" w:rsidRPr="001472B6" w:rsidRDefault="00727E9B" w:rsidP="00727E9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0B4F70D" w14:textId="2563C785" w:rsidR="00727E9B" w:rsidRPr="001472B6" w:rsidRDefault="00727E9B" w:rsidP="00727E9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5 mm com 12 metros – CA – 50</w:t>
            </w:r>
          </w:p>
        </w:tc>
        <w:tc>
          <w:tcPr>
            <w:tcW w:w="1418" w:type="dxa"/>
            <w:vAlign w:val="center"/>
          </w:tcPr>
          <w:p w14:paraId="497685EA" w14:textId="29A02087" w:rsidR="00727E9B" w:rsidRPr="00D47387" w:rsidRDefault="00727E9B" w:rsidP="00727E9B">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62FC33D4" w14:textId="45F32DB7" w:rsidR="00727E9B" w:rsidRPr="00D47387" w:rsidRDefault="00727E9B" w:rsidP="00727E9B">
            <w:pPr>
              <w:spacing w:after="0" w:line="360" w:lineRule="auto"/>
              <w:jc w:val="center"/>
              <w:rPr>
                <w:rFonts w:ascii="Times New Roman" w:hAnsi="Times New Roman"/>
                <w:sz w:val="24"/>
                <w:szCs w:val="24"/>
              </w:rPr>
            </w:pPr>
            <w:r>
              <w:rPr>
                <w:rFonts w:ascii="Times New Roman" w:hAnsi="Times New Roman"/>
                <w:sz w:val="24"/>
                <w:szCs w:val="24"/>
              </w:rPr>
              <w:t>16,24</w:t>
            </w:r>
          </w:p>
        </w:tc>
        <w:tc>
          <w:tcPr>
            <w:tcW w:w="1247" w:type="dxa"/>
            <w:vAlign w:val="center"/>
          </w:tcPr>
          <w:p w14:paraId="005D3359" w14:textId="67866BC3" w:rsidR="00727E9B" w:rsidRPr="00D47387" w:rsidRDefault="00727E9B" w:rsidP="00727E9B">
            <w:pPr>
              <w:spacing w:after="0" w:line="360" w:lineRule="auto"/>
              <w:jc w:val="center"/>
              <w:rPr>
                <w:rFonts w:ascii="Times New Roman" w:hAnsi="Times New Roman"/>
                <w:sz w:val="24"/>
                <w:szCs w:val="24"/>
              </w:rPr>
            </w:pPr>
            <w:r>
              <w:rPr>
                <w:rFonts w:ascii="Times New Roman" w:hAnsi="Times New Roman"/>
                <w:sz w:val="24"/>
                <w:szCs w:val="24"/>
              </w:rPr>
              <w:t>31.262,00</w:t>
            </w:r>
          </w:p>
        </w:tc>
      </w:tr>
      <w:tr w:rsidR="004B09A4" w:rsidRPr="00D47387" w14:paraId="61DCA931" w14:textId="77777777" w:rsidTr="007D0072">
        <w:tc>
          <w:tcPr>
            <w:tcW w:w="709" w:type="dxa"/>
            <w:vAlign w:val="center"/>
          </w:tcPr>
          <w:p w14:paraId="72D16924" w14:textId="3EF8031E" w:rsidR="004B09A4" w:rsidRDefault="004B09A4" w:rsidP="004B09A4">
            <w:pPr>
              <w:spacing w:after="0" w:line="360" w:lineRule="auto"/>
              <w:jc w:val="center"/>
              <w:rPr>
                <w:rFonts w:ascii="Times New Roman" w:hAnsi="Times New Roman"/>
                <w:sz w:val="24"/>
                <w:szCs w:val="24"/>
              </w:rPr>
            </w:pPr>
            <w:r>
              <w:rPr>
                <w:rFonts w:ascii="Times New Roman" w:hAnsi="Times New Roman"/>
                <w:sz w:val="24"/>
                <w:szCs w:val="24"/>
              </w:rPr>
              <w:t>30.</w:t>
            </w:r>
          </w:p>
        </w:tc>
        <w:tc>
          <w:tcPr>
            <w:tcW w:w="992" w:type="dxa"/>
            <w:vAlign w:val="center"/>
          </w:tcPr>
          <w:p w14:paraId="66BB83BE" w14:textId="663B9E02" w:rsidR="004B09A4" w:rsidRDefault="004B09A4" w:rsidP="004B09A4">
            <w:pPr>
              <w:pStyle w:val="Default"/>
              <w:spacing w:line="360" w:lineRule="auto"/>
              <w:jc w:val="center"/>
              <w:rPr>
                <w:rFonts w:ascii="Times New Roman" w:hAnsi="Times New Roman"/>
                <w:bCs/>
              </w:rPr>
            </w:pPr>
            <w:r w:rsidRPr="001472B6">
              <w:rPr>
                <w:rFonts w:ascii="Times New Roman" w:hAnsi="Times New Roman"/>
                <w:bCs/>
              </w:rPr>
              <w:t>525</w:t>
            </w:r>
          </w:p>
        </w:tc>
        <w:tc>
          <w:tcPr>
            <w:tcW w:w="1305" w:type="dxa"/>
            <w:vAlign w:val="center"/>
          </w:tcPr>
          <w:p w14:paraId="42B9F135" w14:textId="1829939D" w:rsidR="004B09A4" w:rsidRPr="001472B6" w:rsidRDefault="004B09A4" w:rsidP="004B09A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2674848" w14:textId="0E109C32" w:rsidR="004B09A4" w:rsidRPr="001472B6" w:rsidRDefault="004B09A4" w:rsidP="004B09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5/16” com 12 metros - CA – 50</w:t>
            </w:r>
          </w:p>
        </w:tc>
        <w:tc>
          <w:tcPr>
            <w:tcW w:w="1418" w:type="dxa"/>
            <w:vAlign w:val="center"/>
          </w:tcPr>
          <w:p w14:paraId="7F4CDDAD" w14:textId="737D7CC2" w:rsidR="004B09A4" w:rsidRPr="00D47387" w:rsidRDefault="004B09A4" w:rsidP="004B09A4">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42E128DD" w14:textId="108E242B" w:rsidR="004B09A4" w:rsidRPr="00D47387" w:rsidRDefault="004B09A4" w:rsidP="004B09A4">
            <w:pPr>
              <w:spacing w:after="0" w:line="360" w:lineRule="auto"/>
              <w:jc w:val="center"/>
              <w:rPr>
                <w:rFonts w:ascii="Times New Roman" w:hAnsi="Times New Roman"/>
                <w:sz w:val="24"/>
                <w:szCs w:val="24"/>
              </w:rPr>
            </w:pPr>
            <w:r>
              <w:rPr>
                <w:rFonts w:ascii="Times New Roman" w:hAnsi="Times New Roman"/>
                <w:sz w:val="24"/>
                <w:szCs w:val="24"/>
              </w:rPr>
              <w:t>35,49</w:t>
            </w:r>
          </w:p>
        </w:tc>
        <w:tc>
          <w:tcPr>
            <w:tcW w:w="1247" w:type="dxa"/>
            <w:vAlign w:val="center"/>
          </w:tcPr>
          <w:p w14:paraId="52E9793B" w14:textId="441C0809" w:rsidR="004B09A4" w:rsidRPr="00D47387" w:rsidRDefault="004B09A4" w:rsidP="004B09A4">
            <w:pPr>
              <w:spacing w:after="0" w:line="360" w:lineRule="auto"/>
              <w:jc w:val="center"/>
              <w:rPr>
                <w:rFonts w:ascii="Times New Roman" w:hAnsi="Times New Roman"/>
                <w:sz w:val="24"/>
                <w:szCs w:val="24"/>
              </w:rPr>
            </w:pPr>
            <w:r>
              <w:rPr>
                <w:rFonts w:ascii="Times New Roman" w:hAnsi="Times New Roman"/>
                <w:sz w:val="24"/>
                <w:szCs w:val="24"/>
              </w:rPr>
              <w:t>18.632,25</w:t>
            </w:r>
          </w:p>
        </w:tc>
      </w:tr>
      <w:tr w:rsidR="007A5A02" w:rsidRPr="00D47387" w14:paraId="2B30090C" w14:textId="77777777" w:rsidTr="007D0072">
        <w:tc>
          <w:tcPr>
            <w:tcW w:w="709" w:type="dxa"/>
            <w:vAlign w:val="center"/>
          </w:tcPr>
          <w:p w14:paraId="6953B80E" w14:textId="5C21AED0" w:rsidR="007A5A02" w:rsidRDefault="007A5A02" w:rsidP="007A5A02">
            <w:pPr>
              <w:spacing w:after="0" w:line="360" w:lineRule="auto"/>
              <w:jc w:val="center"/>
              <w:rPr>
                <w:rFonts w:ascii="Times New Roman" w:hAnsi="Times New Roman"/>
                <w:sz w:val="24"/>
                <w:szCs w:val="24"/>
              </w:rPr>
            </w:pPr>
            <w:r>
              <w:rPr>
                <w:rFonts w:ascii="Times New Roman" w:hAnsi="Times New Roman"/>
                <w:sz w:val="24"/>
                <w:szCs w:val="24"/>
              </w:rPr>
              <w:t>31.</w:t>
            </w:r>
          </w:p>
        </w:tc>
        <w:tc>
          <w:tcPr>
            <w:tcW w:w="992" w:type="dxa"/>
            <w:vAlign w:val="center"/>
          </w:tcPr>
          <w:p w14:paraId="4BC8E992" w14:textId="34D7524A" w:rsidR="007A5A02" w:rsidRDefault="007A5A02" w:rsidP="007A5A02">
            <w:pPr>
              <w:pStyle w:val="Default"/>
              <w:spacing w:line="360" w:lineRule="auto"/>
              <w:jc w:val="center"/>
              <w:rPr>
                <w:rFonts w:ascii="Times New Roman" w:hAnsi="Times New Roman"/>
                <w:bCs/>
              </w:rPr>
            </w:pPr>
            <w:r>
              <w:rPr>
                <w:rFonts w:ascii="Times New Roman" w:hAnsi="Times New Roman"/>
                <w:bCs/>
              </w:rPr>
              <w:t>112</w:t>
            </w:r>
          </w:p>
        </w:tc>
        <w:tc>
          <w:tcPr>
            <w:tcW w:w="1305" w:type="dxa"/>
            <w:vAlign w:val="center"/>
          </w:tcPr>
          <w:p w14:paraId="75B562DF" w14:textId="437CC104" w:rsidR="007A5A02" w:rsidRPr="001472B6" w:rsidRDefault="007A5A02" w:rsidP="007A5A0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A9F073D" w14:textId="24059204" w:rsidR="007A5A02" w:rsidRPr="001472B6" w:rsidRDefault="007A5A02" w:rsidP="007A5A0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5/8” com 12 metros – CA – 50</w:t>
            </w:r>
          </w:p>
        </w:tc>
        <w:tc>
          <w:tcPr>
            <w:tcW w:w="1418" w:type="dxa"/>
            <w:vAlign w:val="center"/>
          </w:tcPr>
          <w:p w14:paraId="51E57D4F" w14:textId="20AFD9BB" w:rsidR="007A5A02" w:rsidRPr="00D47387" w:rsidRDefault="007A5A02" w:rsidP="007A5A02">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6C052AD8" w14:textId="69BD902D" w:rsidR="007A5A02" w:rsidRPr="00D47387" w:rsidRDefault="007A5A02" w:rsidP="007A5A02">
            <w:pPr>
              <w:spacing w:after="0" w:line="360" w:lineRule="auto"/>
              <w:jc w:val="center"/>
              <w:rPr>
                <w:rFonts w:ascii="Times New Roman" w:hAnsi="Times New Roman"/>
                <w:sz w:val="24"/>
                <w:szCs w:val="24"/>
              </w:rPr>
            </w:pPr>
            <w:r>
              <w:rPr>
                <w:rFonts w:ascii="Times New Roman" w:hAnsi="Times New Roman"/>
                <w:sz w:val="24"/>
                <w:szCs w:val="24"/>
              </w:rPr>
              <w:t>199,89</w:t>
            </w:r>
          </w:p>
        </w:tc>
        <w:tc>
          <w:tcPr>
            <w:tcW w:w="1247" w:type="dxa"/>
            <w:vAlign w:val="center"/>
          </w:tcPr>
          <w:p w14:paraId="1D4996EF" w14:textId="7AF1AD73" w:rsidR="007A5A02" w:rsidRPr="00D47387" w:rsidRDefault="007A5A02" w:rsidP="007A5A02">
            <w:pPr>
              <w:spacing w:after="0" w:line="360" w:lineRule="auto"/>
              <w:jc w:val="center"/>
              <w:rPr>
                <w:rFonts w:ascii="Times New Roman" w:hAnsi="Times New Roman"/>
                <w:sz w:val="24"/>
                <w:szCs w:val="24"/>
              </w:rPr>
            </w:pPr>
            <w:r>
              <w:rPr>
                <w:rFonts w:ascii="Times New Roman" w:hAnsi="Times New Roman"/>
                <w:sz w:val="24"/>
                <w:szCs w:val="24"/>
              </w:rPr>
              <w:t>22.387,68</w:t>
            </w:r>
          </w:p>
        </w:tc>
      </w:tr>
      <w:tr w:rsidR="00240255" w:rsidRPr="00D47387" w14:paraId="12013B90" w14:textId="77777777" w:rsidTr="007D0072">
        <w:tc>
          <w:tcPr>
            <w:tcW w:w="709" w:type="dxa"/>
            <w:vAlign w:val="center"/>
          </w:tcPr>
          <w:p w14:paraId="6CD7CA01" w14:textId="73C7C507" w:rsidR="00240255" w:rsidRDefault="00240255" w:rsidP="00240255">
            <w:pPr>
              <w:spacing w:after="0" w:line="360" w:lineRule="auto"/>
              <w:jc w:val="center"/>
              <w:rPr>
                <w:rFonts w:ascii="Times New Roman" w:hAnsi="Times New Roman"/>
                <w:sz w:val="24"/>
                <w:szCs w:val="24"/>
              </w:rPr>
            </w:pPr>
            <w:r>
              <w:rPr>
                <w:rFonts w:ascii="Times New Roman" w:hAnsi="Times New Roman"/>
                <w:sz w:val="24"/>
                <w:szCs w:val="24"/>
              </w:rPr>
              <w:t>32.</w:t>
            </w:r>
          </w:p>
        </w:tc>
        <w:tc>
          <w:tcPr>
            <w:tcW w:w="992" w:type="dxa"/>
            <w:vAlign w:val="center"/>
          </w:tcPr>
          <w:p w14:paraId="2D6D6E7E" w14:textId="02324372" w:rsidR="00240255" w:rsidRDefault="00240255" w:rsidP="00240255">
            <w:pPr>
              <w:pStyle w:val="Default"/>
              <w:spacing w:line="360" w:lineRule="auto"/>
              <w:jc w:val="center"/>
              <w:rPr>
                <w:rFonts w:ascii="Times New Roman" w:hAnsi="Times New Roman"/>
                <w:bCs/>
              </w:rPr>
            </w:pPr>
            <w:r w:rsidRPr="001472B6">
              <w:rPr>
                <w:rFonts w:ascii="Times New Roman" w:hAnsi="Times New Roman"/>
                <w:bCs/>
              </w:rPr>
              <w:t>110</w:t>
            </w:r>
          </w:p>
        </w:tc>
        <w:tc>
          <w:tcPr>
            <w:tcW w:w="1305" w:type="dxa"/>
            <w:vAlign w:val="center"/>
          </w:tcPr>
          <w:p w14:paraId="5A34A16D" w14:textId="5D520F8E" w:rsidR="00240255" w:rsidRPr="001472B6" w:rsidRDefault="00240255" w:rsidP="002402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21C1A5" w14:textId="302B9BB2" w:rsidR="00240255" w:rsidRPr="001472B6" w:rsidRDefault="00240255" w:rsidP="002402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roscada 3/8 com 1 metro</w:t>
            </w:r>
          </w:p>
        </w:tc>
        <w:tc>
          <w:tcPr>
            <w:tcW w:w="1418" w:type="dxa"/>
            <w:vAlign w:val="center"/>
          </w:tcPr>
          <w:p w14:paraId="1A0E91C3" w14:textId="7F142725" w:rsidR="00240255" w:rsidRPr="00D47387" w:rsidRDefault="00240255" w:rsidP="00240255">
            <w:pPr>
              <w:spacing w:after="0" w:line="360" w:lineRule="auto"/>
              <w:jc w:val="center"/>
              <w:rPr>
                <w:rFonts w:ascii="Times New Roman" w:hAnsi="Times New Roman"/>
                <w:sz w:val="24"/>
                <w:szCs w:val="24"/>
              </w:rPr>
            </w:pPr>
            <w:r>
              <w:rPr>
                <w:rFonts w:ascii="Times New Roman" w:hAnsi="Times New Roman"/>
                <w:sz w:val="24"/>
                <w:szCs w:val="24"/>
              </w:rPr>
              <w:t>Mb</w:t>
            </w:r>
          </w:p>
        </w:tc>
        <w:tc>
          <w:tcPr>
            <w:tcW w:w="1275" w:type="dxa"/>
            <w:vAlign w:val="center"/>
          </w:tcPr>
          <w:p w14:paraId="3BFAAFDF" w14:textId="36CD224D" w:rsidR="00240255" w:rsidRPr="00D47387" w:rsidRDefault="00240255" w:rsidP="00240255">
            <w:pPr>
              <w:spacing w:after="0" w:line="360" w:lineRule="auto"/>
              <w:jc w:val="center"/>
              <w:rPr>
                <w:rFonts w:ascii="Times New Roman" w:hAnsi="Times New Roman"/>
                <w:sz w:val="24"/>
                <w:szCs w:val="24"/>
              </w:rPr>
            </w:pPr>
            <w:r>
              <w:rPr>
                <w:rFonts w:ascii="Times New Roman" w:hAnsi="Times New Roman"/>
                <w:sz w:val="24"/>
                <w:szCs w:val="24"/>
              </w:rPr>
              <w:t>5,85</w:t>
            </w:r>
          </w:p>
        </w:tc>
        <w:tc>
          <w:tcPr>
            <w:tcW w:w="1247" w:type="dxa"/>
            <w:vAlign w:val="center"/>
          </w:tcPr>
          <w:p w14:paraId="1B39C32C" w14:textId="4FDAB688" w:rsidR="00240255" w:rsidRPr="00D47387" w:rsidRDefault="00240255" w:rsidP="00240255">
            <w:pPr>
              <w:spacing w:after="0" w:line="360" w:lineRule="auto"/>
              <w:jc w:val="center"/>
              <w:rPr>
                <w:rFonts w:ascii="Times New Roman" w:hAnsi="Times New Roman"/>
                <w:sz w:val="24"/>
                <w:szCs w:val="24"/>
              </w:rPr>
            </w:pPr>
            <w:r>
              <w:rPr>
                <w:rFonts w:ascii="Times New Roman" w:hAnsi="Times New Roman"/>
                <w:sz w:val="24"/>
                <w:szCs w:val="24"/>
              </w:rPr>
              <w:t>643,50</w:t>
            </w:r>
          </w:p>
        </w:tc>
      </w:tr>
      <w:tr w:rsidR="000F31F3" w:rsidRPr="00D47387" w14:paraId="5C6BB6E8" w14:textId="77777777" w:rsidTr="007D0072">
        <w:tc>
          <w:tcPr>
            <w:tcW w:w="709" w:type="dxa"/>
            <w:vAlign w:val="center"/>
          </w:tcPr>
          <w:p w14:paraId="5456CF37" w14:textId="25EBF3EF" w:rsidR="000F31F3" w:rsidRDefault="000F31F3" w:rsidP="000F31F3">
            <w:pPr>
              <w:spacing w:after="0" w:line="360" w:lineRule="auto"/>
              <w:jc w:val="center"/>
              <w:rPr>
                <w:rFonts w:ascii="Times New Roman" w:hAnsi="Times New Roman"/>
                <w:sz w:val="24"/>
                <w:szCs w:val="24"/>
              </w:rPr>
            </w:pPr>
            <w:r>
              <w:rPr>
                <w:rFonts w:ascii="Times New Roman" w:hAnsi="Times New Roman"/>
                <w:sz w:val="24"/>
                <w:szCs w:val="24"/>
              </w:rPr>
              <w:t>33.</w:t>
            </w:r>
          </w:p>
        </w:tc>
        <w:tc>
          <w:tcPr>
            <w:tcW w:w="992" w:type="dxa"/>
            <w:vAlign w:val="center"/>
          </w:tcPr>
          <w:p w14:paraId="21584AE6" w14:textId="2917109B" w:rsidR="000F31F3" w:rsidRDefault="000F31F3" w:rsidP="000F31F3">
            <w:pPr>
              <w:pStyle w:val="Default"/>
              <w:spacing w:line="360" w:lineRule="auto"/>
              <w:jc w:val="center"/>
              <w:rPr>
                <w:rFonts w:ascii="Times New Roman" w:hAnsi="Times New Roman"/>
                <w:bCs/>
              </w:rPr>
            </w:pPr>
            <w:r w:rsidRPr="001472B6">
              <w:rPr>
                <w:rFonts w:ascii="Times New Roman" w:hAnsi="Times New Roman"/>
                <w:bCs/>
              </w:rPr>
              <w:t>133</w:t>
            </w:r>
          </w:p>
        </w:tc>
        <w:tc>
          <w:tcPr>
            <w:tcW w:w="1305" w:type="dxa"/>
            <w:vAlign w:val="center"/>
          </w:tcPr>
          <w:p w14:paraId="533E0BD5" w14:textId="74E4E053" w:rsidR="000F31F3" w:rsidRPr="001472B6" w:rsidRDefault="000F31F3" w:rsidP="000F31F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E58BFA7" w14:textId="0B7EBE13" w:rsidR="000F31F3" w:rsidRPr="001472B6" w:rsidRDefault="000F31F3" w:rsidP="000F31F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Boia d’água de PVC ½</w:t>
            </w:r>
          </w:p>
        </w:tc>
        <w:tc>
          <w:tcPr>
            <w:tcW w:w="1418" w:type="dxa"/>
            <w:vAlign w:val="center"/>
          </w:tcPr>
          <w:p w14:paraId="7DBD11E7" w14:textId="60C8BF72" w:rsidR="000F31F3" w:rsidRPr="00D47387" w:rsidRDefault="000F31F3" w:rsidP="000F31F3">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5964B983" w14:textId="00136B1D" w:rsidR="000F31F3" w:rsidRPr="00D47387" w:rsidRDefault="000F31F3" w:rsidP="000F31F3">
            <w:pPr>
              <w:spacing w:after="0" w:line="360" w:lineRule="auto"/>
              <w:jc w:val="center"/>
              <w:rPr>
                <w:rFonts w:ascii="Times New Roman" w:hAnsi="Times New Roman"/>
                <w:sz w:val="24"/>
                <w:szCs w:val="24"/>
              </w:rPr>
            </w:pPr>
            <w:r>
              <w:rPr>
                <w:rFonts w:ascii="Times New Roman" w:hAnsi="Times New Roman"/>
                <w:sz w:val="24"/>
                <w:szCs w:val="24"/>
              </w:rPr>
              <w:t>7,04</w:t>
            </w:r>
          </w:p>
        </w:tc>
        <w:tc>
          <w:tcPr>
            <w:tcW w:w="1247" w:type="dxa"/>
            <w:vAlign w:val="center"/>
          </w:tcPr>
          <w:p w14:paraId="082DB454" w14:textId="134FE7A7" w:rsidR="000F31F3" w:rsidRPr="00D47387" w:rsidRDefault="000F31F3" w:rsidP="000F31F3">
            <w:pPr>
              <w:spacing w:after="0" w:line="360" w:lineRule="auto"/>
              <w:jc w:val="center"/>
              <w:rPr>
                <w:rFonts w:ascii="Times New Roman" w:hAnsi="Times New Roman"/>
                <w:sz w:val="24"/>
                <w:szCs w:val="24"/>
              </w:rPr>
            </w:pPr>
            <w:r>
              <w:rPr>
                <w:rFonts w:ascii="Times New Roman" w:hAnsi="Times New Roman"/>
                <w:sz w:val="24"/>
                <w:szCs w:val="24"/>
              </w:rPr>
              <w:t>936,32</w:t>
            </w:r>
          </w:p>
        </w:tc>
      </w:tr>
      <w:tr w:rsidR="007D0072" w:rsidRPr="00D47387" w14:paraId="01AF2A7B" w14:textId="77777777" w:rsidTr="007D0072">
        <w:tc>
          <w:tcPr>
            <w:tcW w:w="709" w:type="dxa"/>
            <w:vAlign w:val="center"/>
          </w:tcPr>
          <w:p w14:paraId="2B54CB8F" w14:textId="4AB6DFDD" w:rsidR="007D0072" w:rsidRDefault="007D0072" w:rsidP="007D0072">
            <w:pPr>
              <w:spacing w:after="0" w:line="360" w:lineRule="auto"/>
              <w:jc w:val="center"/>
              <w:rPr>
                <w:rFonts w:ascii="Times New Roman" w:hAnsi="Times New Roman"/>
                <w:sz w:val="24"/>
                <w:szCs w:val="24"/>
              </w:rPr>
            </w:pPr>
            <w:r>
              <w:rPr>
                <w:rFonts w:ascii="Times New Roman" w:hAnsi="Times New Roman"/>
                <w:sz w:val="24"/>
                <w:szCs w:val="24"/>
              </w:rPr>
              <w:t>34.</w:t>
            </w:r>
          </w:p>
        </w:tc>
        <w:tc>
          <w:tcPr>
            <w:tcW w:w="992" w:type="dxa"/>
            <w:vAlign w:val="center"/>
          </w:tcPr>
          <w:p w14:paraId="6F11E84A" w14:textId="3E155E4B" w:rsidR="007D0072" w:rsidRDefault="007D0072" w:rsidP="007D0072">
            <w:pPr>
              <w:pStyle w:val="Default"/>
              <w:spacing w:line="360" w:lineRule="auto"/>
              <w:jc w:val="center"/>
              <w:rPr>
                <w:rFonts w:ascii="Times New Roman" w:hAnsi="Times New Roman"/>
                <w:bCs/>
              </w:rPr>
            </w:pPr>
            <w:r w:rsidRPr="001472B6">
              <w:rPr>
                <w:rFonts w:ascii="Times New Roman" w:hAnsi="Times New Roman"/>
                <w:bCs/>
              </w:rPr>
              <w:t>6</w:t>
            </w:r>
          </w:p>
        </w:tc>
        <w:tc>
          <w:tcPr>
            <w:tcW w:w="1305" w:type="dxa"/>
            <w:vAlign w:val="center"/>
          </w:tcPr>
          <w:p w14:paraId="1D0959B1" w14:textId="54CF3810" w:rsidR="007D0072" w:rsidRPr="001472B6" w:rsidRDefault="007D0072" w:rsidP="007D0072">
            <w:pPr>
              <w:pStyle w:val="Default"/>
              <w:spacing w:line="360" w:lineRule="auto"/>
              <w:jc w:val="center"/>
              <w:rPr>
                <w:rFonts w:ascii="Times New Roman" w:hAnsi="Times New Roman"/>
                <w:b/>
              </w:rPr>
            </w:pPr>
            <w:r w:rsidRPr="001472B6">
              <w:rPr>
                <w:rFonts w:ascii="Times New Roman" w:hAnsi="Times New Roman"/>
                <w:b/>
              </w:rPr>
              <w:t>Conjunto</w:t>
            </w:r>
          </w:p>
        </w:tc>
        <w:tc>
          <w:tcPr>
            <w:tcW w:w="1984" w:type="dxa"/>
          </w:tcPr>
          <w:p w14:paraId="0AC2AA0E" w14:textId="2CA6AF55" w:rsidR="007D0072" w:rsidRPr="001472B6" w:rsidRDefault="007D0072" w:rsidP="007D007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Bomba submersa para poço artesiano profundo. Modelo 75ms; potência 0,75 cv; Mono-</w:t>
            </w:r>
            <w:r w:rsidRPr="001472B6">
              <w:rPr>
                <w:rFonts w:ascii="Times New Roman" w:hAnsi="Times New Roman"/>
                <w:bCs/>
                <w:color w:val="000000"/>
                <w:sz w:val="24"/>
                <w:szCs w:val="24"/>
              </w:rPr>
              <w:lastRenderedPageBreak/>
              <w:t>127v, NO estágio:21. Cod.1707-302</w:t>
            </w:r>
          </w:p>
        </w:tc>
        <w:tc>
          <w:tcPr>
            <w:tcW w:w="1418" w:type="dxa"/>
            <w:vAlign w:val="center"/>
          </w:tcPr>
          <w:p w14:paraId="69028AE3" w14:textId="04F313C0" w:rsidR="007D0072" w:rsidRPr="00D47387" w:rsidRDefault="007D0072" w:rsidP="007D0072">
            <w:pPr>
              <w:spacing w:after="0" w:line="360" w:lineRule="auto"/>
              <w:jc w:val="center"/>
              <w:rPr>
                <w:rFonts w:ascii="Times New Roman" w:hAnsi="Times New Roman"/>
                <w:sz w:val="24"/>
                <w:szCs w:val="24"/>
              </w:rPr>
            </w:pPr>
            <w:proofErr w:type="spellStart"/>
            <w:r>
              <w:rPr>
                <w:rFonts w:ascii="Times New Roman" w:hAnsi="Times New Roman"/>
                <w:sz w:val="24"/>
                <w:szCs w:val="24"/>
              </w:rPr>
              <w:lastRenderedPageBreak/>
              <w:t>Anauger</w:t>
            </w:r>
            <w:proofErr w:type="spellEnd"/>
          </w:p>
        </w:tc>
        <w:tc>
          <w:tcPr>
            <w:tcW w:w="1275" w:type="dxa"/>
            <w:vAlign w:val="center"/>
          </w:tcPr>
          <w:p w14:paraId="21972253" w14:textId="1465BD4C" w:rsidR="007D0072" w:rsidRPr="00D47387" w:rsidRDefault="00F30AA8" w:rsidP="007D0072">
            <w:pPr>
              <w:spacing w:after="0" w:line="360" w:lineRule="auto"/>
              <w:jc w:val="center"/>
              <w:rPr>
                <w:rFonts w:ascii="Times New Roman" w:hAnsi="Times New Roman"/>
                <w:sz w:val="24"/>
                <w:szCs w:val="24"/>
              </w:rPr>
            </w:pPr>
            <w:r>
              <w:rPr>
                <w:rFonts w:ascii="Times New Roman" w:hAnsi="Times New Roman"/>
                <w:sz w:val="24"/>
                <w:szCs w:val="24"/>
              </w:rPr>
              <w:t>507,00</w:t>
            </w:r>
          </w:p>
        </w:tc>
        <w:tc>
          <w:tcPr>
            <w:tcW w:w="1247" w:type="dxa"/>
            <w:vAlign w:val="center"/>
          </w:tcPr>
          <w:p w14:paraId="3E0C874B" w14:textId="6C59475D" w:rsidR="007D0072" w:rsidRPr="00D47387" w:rsidRDefault="00F30AA8" w:rsidP="007D0072">
            <w:pPr>
              <w:spacing w:after="0" w:line="360" w:lineRule="auto"/>
              <w:jc w:val="center"/>
              <w:rPr>
                <w:rFonts w:ascii="Times New Roman" w:hAnsi="Times New Roman"/>
                <w:sz w:val="24"/>
                <w:szCs w:val="24"/>
              </w:rPr>
            </w:pPr>
            <w:r>
              <w:rPr>
                <w:rFonts w:ascii="Times New Roman" w:hAnsi="Times New Roman"/>
                <w:sz w:val="24"/>
                <w:szCs w:val="24"/>
              </w:rPr>
              <w:t>3.042,00</w:t>
            </w:r>
          </w:p>
        </w:tc>
      </w:tr>
      <w:tr w:rsidR="00146CF5" w:rsidRPr="00D47387" w14:paraId="40DE89E5" w14:textId="77777777" w:rsidTr="001B49E7">
        <w:tc>
          <w:tcPr>
            <w:tcW w:w="709" w:type="dxa"/>
            <w:vAlign w:val="center"/>
          </w:tcPr>
          <w:p w14:paraId="37FD692E" w14:textId="26EE3169" w:rsidR="00146CF5" w:rsidRDefault="00146CF5" w:rsidP="00146CF5">
            <w:pPr>
              <w:spacing w:after="0" w:line="360" w:lineRule="auto"/>
              <w:jc w:val="center"/>
              <w:rPr>
                <w:rFonts w:ascii="Times New Roman" w:hAnsi="Times New Roman"/>
                <w:sz w:val="24"/>
                <w:szCs w:val="24"/>
              </w:rPr>
            </w:pPr>
            <w:r>
              <w:rPr>
                <w:rFonts w:ascii="Times New Roman" w:hAnsi="Times New Roman"/>
                <w:sz w:val="24"/>
                <w:szCs w:val="24"/>
              </w:rPr>
              <w:t>35.</w:t>
            </w:r>
          </w:p>
        </w:tc>
        <w:tc>
          <w:tcPr>
            <w:tcW w:w="992" w:type="dxa"/>
            <w:vAlign w:val="center"/>
          </w:tcPr>
          <w:p w14:paraId="0FB8E1E8" w14:textId="6464EC60" w:rsidR="00146CF5" w:rsidRDefault="00146CF5" w:rsidP="00146CF5">
            <w:pPr>
              <w:pStyle w:val="Default"/>
              <w:spacing w:line="360" w:lineRule="auto"/>
              <w:jc w:val="center"/>
              <w:rPr>
                <w:rFonts w:ascii="Times New Roman" w:hAnsi="Times New Roman"/>
                <w:bCs/>
              </w:rPr>
            </w:pPr>
            <w:r>
              <w:rPr>
                <w:rFonts w:ascii="Times New Roman" w:hAnsi="Times New Roman"/>
                <w:bCs/>
              </w:rPr>
              <w:t>213</w:t>
            </w:r>
          </w:p>
        </w:tc>
        <w:tc>
          <w:tcPr>
            <w:tcW w:w="1305" w:type="dxa"/>
            <w:vAlign w:val="center"/>
          </w:tcPr>
          <w:p w14:paraId="42BF43BE" w14:textId="0ECD011C" w:rsidR="00146CF5" w:rsidRPr="001472B6" w:rsidRDefault="00146CF5" w:rsidP="00146CF5">
            <w:pPr>
              <w:pStyle w:val="Default"/>
              <w:spacing w:line="360" w:lineRule="auto"/>
              <w:jc w:val="center"/>
              <w:rPr>
                <w:rFonts w:ascii="Times New Roman" w:hAnsi="Times New Roman"/>
                <w:b/>
              </w:rPr>
            </w:pPr>
            <w:r w:rsidRPr="001472B6">
              <w:rPr>
                <w:rFonts w:ascii="Times New Roman" w:hAnsi="Times New Roman"/>
                <w:b/>
              </w:rPr>
              <w:t>M³</w:t>
            </w:r>
          </w:p>
        </w:tc>
        <w:tc>
          <w:tcPr>
            <w:tcW w:w="1984" w:type="dxa"/>
          </w:tcPr>
          <w:p w14:paraId="3E96AE49" w14:textId="69B047AA" w:rsidR="00146CF5" w:rsidRPr="001472B6" w:rsidRDefault="00146CF5" w:rsidP="00146CF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Brita 0 (zero)</w:t>
            </w:r>
          </w:p>
        </w:tc>
        <w:tc>
          <w:tcPr>
            <w:tcW w:w="1418" w:type="dxa"/>
            <w:vAlign w:val="center"/>
          </w:tcPr>
          <w:p w14:paraId="35A8ED54" w14:textId="52DCB4CE" w:rsidR="00146CF5" w:rsidRPr="00D47387" w:rsidRDefault="00146CF5" w:rsidP="00146CF5">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275" w:type="dxa"/>
            <w:vAlign w:val="center"/>
          </w:tcPr>
          <w:p w14:paraId="2CA57BF2" w14:textId="5DCFD054" w:rsidR="00146CF5" w:rsidRPr="00D47387" w:rsidRDefault="00146CF5" w:rsidP="00146CF5">
            <w:pPr>
              <w:spacing w:after="0" w:line="360" w:lineRule="auto"/>
              <w:jc w:val="center"/>
              <w:rPr>
                <w:rFonts w:ascii="Times New Roman" w:hAnsi="Times New Roman"/>
                <w:sz w:val="24"/>
                <w:szCs w:val="24"/>
              </w:rPr>
            </w:pPr>
            <w:r>
              <w:rPr>
                <w:rFonts w:ascii="Times New Roman" w:hAnsi="Times New Roman"/>
                <w:sz w:val="24"/>
                <w:szCs w:val="24"/>
              </w:rPr>
              <w:t>135,00</w:t>
            </w:r>
          </w:p>
        </w:tc>
        <w:tc>
          <w:tcPr>
            <w:tcW w:w="1247" w:type="dxa"/>
            <w:vAlign w:val="center"/>
          </w:tcPr>
          <w:p w14:paraId="6390B0E1" w14:textId="61C68FEB" w:rsidR="00146CF5" w:rsidRPr="00D47387" w:rsidRDefault="00146CF5" w:rsidP="00146CF5">
            <w:pPr>
              <w:spacing w:after="0" w:line="360" w:lineRule="auto"/>
              <w:jc w:val="center"/>
              <w:rPr>
                <w:rFonts w:ascii="Times New Roman" w:hAnsi="Times New Roman"/>
                <w:sz w:val="24"/>
                <w:szCs w:val="24"/>
              </w:rPr>
            </w:pPr>
            <w:r>
              <w:rPr>
                <w:rFonts w:ascii="Times New Roman" w:hAnsi="Times New Roman"/>
                <w:sz w:val="24"/>
                <w:szCs w:val="24"/>
              </w:rPr>
              <w:t>28.755,00</w:t>
            </w:r>
          </w:p>
        </w:tc>
      </w:tr>
      <w:tr w:rsidR="00083B29" w:rsidRPr="00D47387" w14:paraId="0227543B" w14:textId="77777777" w:rsidTr="00350FA8">
        <w:tc>
          <w:tcPr>
            <w:tcW w:w="709" w:type="dxa"/>
            <w:vAlign w:val="center"/>
          </w:tcPr>
          <w:p w14:paraId="3424602C" w14:textId="4545A5B6" w:rsidR="00083B29" w:rsidRDefault="00083B29" w:rsidP="00083B29">
            <w:pPr>
              <w:spacing w:after="0" w:line="360" w:lineRule="auto"/>
              <w:jc w:val="center"/>
              <w:rPr>
                <w:rFonts w:ascii="Times New Roman" w:hAnsi="Times New Roman"/>
                <w:sz w:val="24"/>
                <w:szCs w:val="24"/>
              </w:rPr>
            </w:pPr>
            <w:r>
              <w:rPr>
                <w:rFonts w:ascii="Times New Roman" w:hAnsi="Times New Roman"/>
                <w:sz w:val="24"/>
                <w:szCs w:val="24"/>
              </w:rPr>
              <w:t>36.</w:t>
            </w:r>
          </w:p>
        </w:tc>
        <w:tc>
          <w:tcPr>
            <w:tcW w:w="992" w:type="dxa"/>
            <w:vAlign w:val="center"/>
          </w:tcPr>
          <w:p w14:paraId="728A362C" w14:textId="5F63884D" w:rsidR="00083B29" w:rsidRDefault="00083B29" w:rsidP="00083B29">
            <w:pPr>
              <w:pStyle w:val="Default"/>
              <w:spacing w:line="360" w:lineRule="auto"/>
              <w:jc w:val="center"/>
              <w:rPr>
                <w:rFonts w:ascii="Times New Roman" w:hAnsi="Times New Roman"/>
                <w:bCs/>
              </w:rPr>
            </w:pPr>
            <w:r>
              <w:rPr>
                <w:rFonts w:ascii="Times New Roman" w:hAnsi="Times New Roman"/>
                <w:bCs/>
              </w:rPr>
              <w:t>466</w:t>
            </w:r>
          </w:p>
        </w:tc>
        <w:tc>
          <w:tcPr>
            <w:tcW w:w="1305" w:type="dxa"/>
            <w:vAlign w:val="center"/>
          </w:tcPr>
          <w:p w14:paraId="3B4D2D0C" w14:textId="0870D6A4" w:rsidR="00083B29" w:rsidRPr="001472B6" w:rsidRDefault="00083B29" w:rsidP="00083B29">
            <w:pPr>
              <w:pStyle w:val="Default"/>
              <w:spacing w:line="360" w:lineRule="auto"/>
              <w:jc w:val="center"/>
              <w:rPr>
                <w:rFonts w:ascii="Times New Roman" w:hAnsi="Times New Roman"/>
                <w:b/>
              </w:rPr>
            </w:pPr>
            <w:r w:rsidRPr="001472B6">
              <w:rPr>
                <w:rFonts w:ascii="Times New Roman" w:hAnsi="Times New Roman"/>
                <w:b/>
              </w:rPr>
              <w:t>M³</w:t>
            </w:r>
          </w:p>
        </w:tc>
        <w:tc>
          <w:tcPr>
            <w:tcW w:w="1984" w:type="dxa"/>
          </w:tcPr>
          <w:p w14:paraId="1AC5F0F7" w14:textId="6BE71982" w:rsidR="00083B29" w:rsidRPr="001472B6" w:rsidRDefault="00083B29" w:rsidP="00083B2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Brita 1 (um)</w:t>
            </w:r>
          </w:p>
        </w:tc>
        <w:tc>
          <w:tcPr>
            <w:tcW w:w="1418" w:type="dxa"/>
            <w:vAlign w:val="center"/>
          </w:tcPr>
          <w:p w14:paraId="36B9F1C6" w14:textId="7985A825" w:rsidR="00083B29" w:rsidRPr="00D47387" w:rsidRDefault="00083B29" w:rsidP="00083B29">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275" w:type="dxa"/>
            <w:vAlign w:val="center"/>
          </w:tcPr>
          <w:p w14:paraId="167CFBB2" w14:textId="55B22367" w:rsidR="00083B29" w:rsidRPr="00D47387" w:rsidRDefault="00083B29" w:rsidP="00083B29">
            <w:pPr>
              <w:spacing w:after="0" w:line="360" w:lineRule="auto"/>
              <w:jc w:val="center"/>
              <w:rPr>
                <w:rFonts w:ascii="Times New Roman" w:hAnsi="Times New Roman"/>
                <w:sz w:val="24"/>
                <w:szCs w:val="24"/>
              </w:rPr>
            </w:pPr>
            <w:r>
              <w:rPr>
                <w:rFonts w:ascii="Times New Roman" w:hAnsi="Times New Roman"/>
                <w:sz w:val="24"/>
                <w:szCs w:val="24"/>
              </w:rPr>
              <w:t>135,00</w:t>
            </w:r>
          </w:p>
        </w:tc>
        <w:tc>
          <w:tcPr>
            <w:tcW w:w="1247" w:type="dxa"/>
            <w:vAlign w:val="center"/>
          </w:tcPr>
          <w:p w14:paraId="53D08912" w14:textId="4CE8E50D" w:rsidR="00083B29" w:rsidRPr="00D47387" w:rsidRDefault="00083B29" w:rsidP="00083B29">
            <w:pPr>
              <w:spacing w:after="0" w:line="360" w:lineRule="auto"/>
              <w:jc w:val="center"/>
              <w:rPr>
                <w:rFonts w:ascii="Times New Roman" w:hAnsi="Times New Roman"/>
                <w:sz w:val="24"/>
                <w:szCs w:val="24"/>
              </w:rPr>
            </w:pPr>
            <w:r>
              <w:rPr>
                <w:rFonts w:ascii="Times New Roman" w:hAnsi="Times New Roman"/>
                <w:sz w:val="24"/>
                <w:szCs w:val="24"/>
              </w:rPr>
              <w:t>62.910,00</w:t>
            </w:r>
          </w:p>
        </w:tc>
      </w:tr>
      <w:tr w:rsidR="00C54D32" w:rsidRPr="00D47387" w14:paraId="516B1758" w14:textId="77777777" w:rsidTr="0063068C">
        <w:tc>
          <w:tcPr>
            <w:tcW w:w="709" w:type="dxa"/>
            <w:vAlign w:val="center"/>
          </w:tcPr>
          <w:p w14:paraId="06AB9D6F" w14:textId="6D98DA1E" w:rsidR="00C54D32" w:rsidRDefault="00C54D32" w:rsidP="00C54D32">
            <w:pPr>
              <w:spacing w:after="0" w:line="360" w:lineRule="auto"/>
              <w:jc w:val="center"/>
              <w:rPr>
                <w:rFonts w:ascii="Times New Roman" w:hAnsi="Times New Roman"/>
                <w:sz w:val="24"/>
                <w:szCs w:val="24"/>
              </w:rPr>
            </w:pPr>
            <w:r>
              <w:rPr>
                <w:rFonts w:ascii="Times New Roman" w:hAnsi="Times New Roman"/>
                <w:sz w:val="24"/>
                <w:szCs w:val="24"/>
              </w:rPr>
              <w:t>37.</w:t>
            </w:r>
          </w:p>
        </w:tc>
        <w:tc>
          <w:tcPr>
            <w:tcW w:w="992" w:type="dxa"/>
            <w:vAlign w:val="center"/>
          </w:tcPr>
          <w:p w14:paraId="00C3659F" w14:textId="5870B29E" w:rsidR="00C54D32" w:rsidRDefault="00C54D32" w:rsidP="00C54D32">
            <w:pPr>
              <w:pStyle w:val="Default"/>
              <w:spacing w:line="360" w:lineRule="auto"/>
              <w:jc w:val="center"/>
              <w:rPr>
                <w:rFonts w:ascii="Times New Roman" w:hAnsi="Times New Roman"/>
                <w:bCs/>
              </w:rPr>
            </w:pPr>
            <w:r w:rsidRPr="001472B6">
              <w:rPr>
                <w:rFonts w:ascii="Times New Roman" w:hAnsi="Times New Roman"/>
                <w:bCs/>
              </w:rPr>
              <w:t>47</w:t>
            </w:r>
          </w:p>
        </w:tc>
        <w:tc>
          <w:tcPr>
            <w:tcW w:w="1305" w:type="dxa"/>
            <w:vAlign w:val="center"/>
          </w:tcPr>
          <w:p w14:paraId="631E4460" w14:textId="76814DA2" w:rsidR="00C54D32" w:rsidRPr="001472B6" w:rsidRDefault="00C54D32" w:rsidP="00C54D3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B31F8E3" w14:textId="598C31D1" w:rsidR="00C54D32" w:rsidRPr="001472B6" w:rsidRDefault="00C54D32" w:rsidP="00C54D3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Broca </w:t>
            </w:r>
            <w:proofErr w:type="spellStart"/>
            <w:r w:rsidRPr="001472B6">
              <w:rPr>
                <w:rFonts w:ascii="Times New Roman" w:hAnsi="Times New Roman"/>
                <w:bCs/>
                <w:color w:val="000000"/>
                <w:sz w:val="24"/>
                <w:szCs w:val="24"/>
              </w:rPr>
              <w:t>videa</w:t>
            </w:r>
            <w:proofErr w:type="spellEnd"/>
            <w:r w:rsidRPr="001472B6">
              <w:rPr>
                <w:rFonts w:ascii="Times New Roman" w:hAnsi="Times New Roman"/>
                <w:bCs/>
                <w:color w:val="000000"/>
                <w:sz w:val="24"/>
                <w:szCs w:val="24"/>
              </w:rPr>
              <w:t xml:space="preserve"> 6 mm</w:t>
            </w:r>
          </w:p>
        </w:tc>
        <w:tc>
          <w:tcPr>
            <w:tcW w:w="1418" w:type="dxa"/>
            <w:vAlign w:val="center"/>
          </w:tcPr>
          <w:p w14:paraId="6725CB85" w14:textId="4245FC91" w:rsidR="00C54D32" w:rsidRPr="00D47387" w:rsidRDefault="00C54D32" w:rsidP="00C54D32">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2FFD89DB" w14:textId="3A72AEBB" w:rsidR="00C54D32" w:rsidRPr="00D47387" w:rsidRDefault="00C54D32" w:rsidP="00C54D32">
            <w:pPr>
              <w:spacing w:after="0" w:line="360" w:lineRule="auto"/>
              <w:jc w:val="center"/>
              <w:rPr>
                <w:rFonts w:ascii="Times New Roman" w:hAnsi="Times New Roman"/>
                <w:sz w:val="24"/>
                <w:szCs w:val="24"/>
              </w:rPr>
            </w:pPr>
            <w:r>
              <w:rPr>
                <w:rFonts w:ascii="Times New Roman" w:hAnsi="Times New Roman"/>
                <w:sz w:val="24"/>
                <w:szCs w:val="24"/>
              </w:rPr>
              <w:t>2,70</w:t>
            </w:r>
          </w:p>
        </w:tc>
        <w:tc>
          <w:tcPr>
            <w:tcW w:w="1247" w:type="dxa"/>
            <w:vAlign w:val="center"/>
          </w:tcPr>
          <w:p w14:paraId="2C9E568D" w14:textId="13ED9D97" w:rsidR="00C54D32" w:rsidRPr="00D47387" w:rsidRDefault="00C54D32" w:rsidP="00C54D32">
            <w:pPr>
              <w:spacing w:after="0" w:line="360" w:lineRule="auto"/>
              <w:jc w:val="center"/>
              <w:rPr>
                <w:rFonts w:ascii="Times New Roman" w:hAnsi="Times New Roman"/>
                <w:sz w:val="24"/>
                <w:szCs w:val="24"/>
              </w:rPr>
            </w:pPr>
            <w:r>
              <w:rPr>
                <w:rFonts w:ascii="Times New Roman" w:hAnsi="Times New Roman"/>
                <w:sz w:val="24"/>
                <w:szCs w:val="24"/>
              </w:rPr>
              <w:t>126,90</w:t>
            </w:r>
          </w:p>
        </w:tc>
      </w:tr>
      <w:tr w:rsidR="00E87359" w:rsidRPr="00D47387" w14:paraId="1B24E534" w14:textId="77777777" w:rsidTr="00D61B37">
        <w:tc>
          <w:tcPr>
            <w:tcW w:w="709" w:type="dxa"/>
            <w:vAlign w:val="center"/>
          </w:tcPr>
          <w:p w14:paraId="146B66AF" w14:textId="02DCAA9C" w:rsidR="00E87359" w:rsidRDefault="00E87359" w:rsidP="00E87359">
            <w:pPr>
              <w:spacing w:after="0" w:line="360" w:lineRule="auto"/>
              <w:jc w:val="center"/>
              <w:rPr>
                <w:rFonts w:ascii="Times New Roman" w:hAnsi="Times New Roman"/>
                <w:sz w:val="24"/>
                <w:szCs w:val="24"/>
              </w:rPr>
            </w:pPr>
            <w:r>
              <w:rPr>
                <w:rFonts w:ascii="Times New Roman" w:hAnsi="Times New Roman"/>
                <w:sz w:val="24"/>
                <w:szCs w:val="24"/>
              </w:rPr>
              <w:t>38.</w:t>
            </w:r>
          </w:p>
        </w:tc>
        <w:tc>
          <w:tcPr>
            <w:tcW w:w="992" w:type="dxa"/>
            <w:vAlign w:val="center"/>
          </w:tcPr>
          <w:p w14:paraId="774F07A3" w14:textId="4992A35A" w:rsidR="00E87359" w:rsidRDefault="00E87359" w:rsidP="00E87359">
            <w:pPr>
              <w:pStyle w:val="Default"/>
              <w:spacing w:line="360" w:lineRule="auto"/>
              <w:jc w:val="center"/>
              <w:rPr>
                <w:rFonts w:ascii="Times New Roman" w:hAnsi="Times New Roman"/>
                <w:bCs/>
              </w:rPr>
            </w:pPr>
            <w:r w:rsidRPr="001472B6">
              <w:rPr>
                <w:rFonts w:ascii="Times New Roman" w:hAnsi="Times New Roman"/>
                <w:bCs/>
              </w:rPr>
              <w:t>420</w:t>
            </w:r>
          </w:p>
        </w:tc>
        <w:tc>
          <w:tcPr>
            <w:tcW w:w="1305" w:type="dxa"/>
            <w:vAlign w:val="center"/>
          </w:tcPr>
          <w:p w14:paraId="2DE4DDAB" w14:textId="19919DA6" w:rsidR="00E87359" w:rsidRPr="001472B6" w:rsidRDefault="00E87359" w:rsidP="00E8735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018C0DD" w14:textId="025996A4" w:rsidR="00E87359" w:rsidRPr="001472B6" w:rsidRDefault="00E87359" w:rsidP="00E8735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Bucha S – 6</w:t>
            </w:r>
          </w:p>
        </w:tc>
        <w:tc>
          <w:tcPr>
            <w:tcW w:w="1418" w:type="dxa"/>
            <w:vAlign w:val="center"/>
          </w:tcPr>
          <w:p w14:paraId="10ABACAA" w14:textId="11BC795D" w:rsidR="00E87359" w:rsidRPr="00D47387" w:rsidRDefault="00E87359" w:rsidP="00E87359">
            <w:pPr>
              <w:spacing w:after="0" w:line="360" w:lineRule="auto"/>
              <w:jc w:val="center"/>
              <w:rPr>
                <w:rFonts w:ascii="Times New Roman" w:hAnsi="Times New Roman"/>
                <w:sz w:val="24"/>
                <w:szCs w:val="24"/>
              </w:rPr>
            </w:pPr>
            <w:proofErr w:type="spellStart"/>
            <w:r>
              <w:rPr>
                <w:rFonts w:ascii="Times New Roman" w:hAnsi="Times New Roman"/>
                <w:sz w:val="24"/>
                <w:szCs w:val="24"/>
              </w:rPr>
              <w:t>Usaf</w:t>
            </w:r>
            <w:proofErr w:type="spellEnd"/>
          </w:p>
        </w:tc>
        <w:tc>
          <w:tcPr>
            <w:tcW w:w="1275" w:type="dxa"/>
            <w:vAlign w:val="center"/>
          </w:tcPr>
          <w:p w14:paraId="250BA916" w14:textId="67504DC1" w:rsidR="00E87359" w:rsidRPr="00D47387" w:rsidRDefault="00E87359" w:rsidP="00E87359">
            <w:pPr>
              <w:spacing w:after="0" w:line="360" w:lineRule="auto"/>
              <w:jc w:val="center"/>
              <w:rPr>
                <w:rFonts w:ascii="Times New Roman" w:hAnsi="Times New Roman"/>
                <w:sz w:val="24"/>
                <w:szCs w:val="24"/>
              </w:rPr>
            </w:pPr>
            <w:r>
              <w:rPr>
                <w:rFonts w:ascii="Times New Roman" w:hAnsi="Times New Roman"/>
                <w:sz w:val="24"/>
                <w:szCs w:val="24"/>
              </w:rPr>
              <w:t>0,02</w:t>
            </w:r>
          </w:p>
        </w:tc>
        <w:tc>
          <w:tcPr>
            <w:tcW w:w="1247" w:type="dxa"/>
            <w:vAlign w:val="center"/>
          </w:tcPr>
          <w:p w14:paraId="4B6274BA" w14:textId="4EA20EB7" w:rsidR="00E87359" w:rsidRPr="00D47387" w:rsidRDefault="00E87359" w:rsidP="00E87359">
            <w:pPr>
              <w:spacing w:after="0" w:line="360" w:lineRule="auto"/>
              <w:jc w:val="center"/>
              <w:rPr>
                <w:rFonts w:ascii="Times New Roman" w:hAnsi="Times New Roman"/>
                <w:sz w:val="24"/>
                <w:szCs w:val="24"/>
              </w:rPr>
            </w:pPr>
            <w:r>
              <w:rPr>
                <w:rFonts w:ascii="Times New Roman" w:hAnsi="Times New Roman"/>
                <w:sz w:val="24"/>
                <w:szCs w:val="24"/>
              </w:rPr>
              <w:t>8,40</w:t>
            </w:r>
          </w:p>
        </w:tc>
      </w:tr>
      <w:tr w:rsidR="00753643" w:rsidRPr="00D47387" w14:paraId="79AF3969" w14:textId="77777777" w:rsidTr="00557458">
        <w:tc>
          <w:tcPr>
            <w:tcW w:w="709" w:type="dxa"/>
            <w:vAlign w:val="center"/>
          </w:tcPr>
          <w:p w14:paraId="7179C95D" w14:textId="2B296850" w:rsidR="00753643" w:rsidRDefault="00753643" w:rsidP="00753643">
            <w:pPr>
              <w:spacing w:after="0" w:line="360" w:lineRule="auto"/>
              <w:jc w:val="center"/>
              <w:rPr>
                <w:rFonts w:ascii="Times New Roman" w:hAnsi="Times New Roman"/>
                <w:sz w:val="24"/>
                <w:szCs w:val="24"/>
              </w:rPr>
            </w:pPr>
            <w:r>
              <w:rPr>
                <w:rFonts w:ascii="Times New Roman" w:hAnsi="Times New Roman"/>
                <w:sz w:val="24"/>
                <w:szCs w:val="24"/>
              </w:rPr>
              <w:t>39.</w:t>
            </w:r>
          </w:p>
        </w:tc>
        <w:tc>
          <w:tcPr>
            <w:tcW w:w="992" w:type="dxa"/>
            <w:vAlign w:val="center"/>
          </w:tcPr>
          <w:p w14:paraId="682EEDF1" w14:textId="27EFB0F5" w:rsidR="00753643" w:rsidRDefault="00753643" w:rsidP="00753643">
            <w:pPr>
              <w:pStyle w:val="Default"/>
              <w:spacing w:line="360" w:lineRule="auto"/>
              <w:jc w:val="center"/>
              <w:rPr>
                <w:rFonts w:ascii="Times New Roman" w:hAnsi="Times New Roman"/>
                <w:bCs/>
              </w:rPr>
            </w:pPr>
            <w:r w:rsidRPr="001472B6">
              <w:rPr>
                <w:rFonts w:ascii="Times New Roman" w:hAnsi="Times New Roman"/>
                <w:bCs/>
              </w:rPr>
              <w:t>350</w:t>
            </w:r>
          </w:p>
        </w:tc>
        <w:tc>
          <w:tcPr>
            <w:tcW w:w="1305" w:type="dxa"/>
            <w:vAlign w:val="center"/>
          </w:tcPr>
          <w:p w14:paraId="6B6B2BD0" w14:textId="31646B1D" w:rsidR="00753643" w:rsidRPr="001472B6" w:rsidRDefault="00753643" w:rsidP="00753643">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097CAEAC" w14:textId="746E15A4" w:rsidR="00753643" w:rsidRPr="001472B6" w:rsidRDefault="00753643" w:rsidP="0075364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de aço galvanizado 3/8 polegadas</w:t>
            </w:r>
          </w:p>
        </w:tc>
        <w:tc>
          <w:tcPr>
            <w:tcW w:w="1418" w:type="dxa"/>
            <w:vAlign w:val="center"/>
          </w:tcPr>
          <w:p w14:paraId="0F45A360" w14:textId="6D37FDCD" w:rsidR="00753643" w:rsidRPr="00D47387" w:rsidRDefault="00753643" w:rsidP="00753643">
            <w:pPr>
              <w:spacing w:after="0" w:line="360" w:lineRule="auto"/>
              <w:jc w:val="center"/>
              <w:rPr>
                <w:rFonts w:ascii="Times New Roman" w:hAnsi="Times New Roman"/>
                <w:sz w:val="24"/>
                <w:szCs w:val="24"/>
              </w:rPr>
            </w:pPr>
            <w:proofErr w:type="spellStart"/>
            <w:r>
              <w:rPr>
                <w:rFonts w:ascii="Times New Roman" w:hAnsi="Times New Roman"/>
                <w:sz w:val="24"/>
                <w:szCs w:val="24"/>
              </w:rPr>
              <w:t>Starfer</w:t>
            </w:r>
            <w:proofErr w:type="spellEnd"/>
          </w:p>
        </w:tc>
        <w:tc>
          <w:tcPr>
            <w:tcW w:w="1275" w:type="dxa"/>
            <w:vAlign w:val="center"/>
          </w:tcPr>
          <w:p w14:paraId="7D9957C3" w14:textId="7BA8030B" w:rsidR="00753643" w:rsidRPr="00D47387" w:rsidRDefault="00753643" w:rsidP="00753643">
            <w:pPr>
              <w:spacing w:after="0" w:line="360" w:lineRule="auto"/>
              <w:jc w:val="center"/>
              <w:rPr>
                <w:rFonts w:ascii="Times New Roman" w:hAnsi="Times New Roman"/>
                <w:sz w:val="24"/>
                <w:szCs w:val="24"/>
              </w:rPr>
            </w:pPr>
            <w:r>
              <w:rPr>
                <w:rFonts w:ascii="Times New Roman" w:hAnsi="Times New Roman"/>
                <w:sz w:val="24"/>
                <w:szCs w:val="24"/>
              </w:rPr>
              <w:t>11,32</w:t>
            </w:r>
          </w:p>
        </w:tc>
        <w:tc>
          <w:tcPr>
            <w:tcW w:w="1247" w:type="dxa"/>
            <w:vAlign w:val="center"/>
          </w:tcPr>
          <w:p w14:paraId="7EC8D563" w14:textId="49E1B789" w:rsidR="00753643" w:rsidRPr="00D47387" w:rsidRDefault="00753643" w:rsidP="00753643">
            <w:pPr>
              <w:spacing w:after="0" w:line="360" w:lineRule="auto"/>
              <w:jc w:val="center"/>
              <w:rPr>
                <w:rFonts w:ascii="Times New Roman" w:hAnsi="Times New Roman"/>
                <w:sz w:val="24"/>
                <w:szCs w:val="24"/>
              </w:rPr>
            </w:pPr>
            <w:r>
              <w:rPr>
                <w:rFonts w:ascii="Times New Roman" w:hAnsi="Times New Roman"/>
                <w:sz w:val="24"/>
                <w:szCs w:val="24"/>
              </w:rPr>
              <w:t>3.962,00</w:t>
            </w:r>
          </w:p>
        </w:tc>
      </w:tr>
      <w:tr w:rsidR="00BC3C31" w:rsidRPr="00D47387" w14:paraId="4FC3197B" w14:textId="77777777" w:rsidTr="0006030F">
        <w:tc>
          <w:tcPr>
            <w:tcW w:w="709" w:type="dxa"/>
            <w:vAlign w:val="center"/>
          </w:tcPr>
          <w:p w14:paraId="523A7A7D" w14:textId="7EEDC662" w:rsidR="00BC3C31" w:rsidRDefault="00BC3C31" w:rsidP="00BC3C31">
            <w:pPr>
              <w:spacing w:after="0" w:line="360" w:lineRule="auto"/>
              <w:jc w:val="center"/>
              <w:rPr>
                <w:rFonts w:ascii="Times New Roman" w:hAnsi="Times New Roman"/>
                <w:sz w:val="24"/>
                <w:szCs w:val="24"/>
              </w:rPr>
            </w:pPr>
            <w:r>
              <w:rPr>
                <w:rFonts w:ascii="Times New Roman" w:hAnsi="Times New Roman"/>
                <w:sz w:val="24"/>
                <w:szCs w:val="24"/>
              </w:rPr>
              <w:t>40.</w:t>
            </w:r>
          </w:p>
        </w:tc>
        <w:tc>
          <w:tcPr>
            <w:tcW w:w="992" w:type="dxa"/>
            <w:vAlign w:val="center"/>
          </w:tcPr>
          <w:p w14:paraId="2879E54E" w14:textId="03E98B3E" w:rsidR="00BC3C31" w:rsidRDefault="00BC3C31" w:rsidP="00BC3C31">
            <w:pPr>
              <w:pStyle w:val="Default"/>
              <w:spacing w:line="360" w:lineRule="auto"/>
              <w:jc w:val="center"/>
              <w:rPr>
                <w:rFonts w:ascii="Times New Roman" w:hAnsi="Times New Roman"/>
                <w:bCs/>
              </w:rPr>
            </w:pPr>
            <w:r w:rsidRPr="001472B6">
              <w:rPr>
                <w:rFonts w:ascii="Times New Roman" w:hAnsi="Times New Roman"/>
                <w:bCs/>
              </w:rPr>
              <w:t>700</w:t>
            </w:r>
          </w:p>
        </w:tc>
        <w:tc>
          <w:tcPr>
            <w:tcW w:w="1305" w:type="dxa"/>
            <w:vAlign w:val="center"/>
          </w:tcPr>
          <w:p w14:paraId="675E9748" w14:textId="318F6EEB" w:rsidR="00BC3C31" w:rsidRPr="001472B6" w:rsidRDefault="00BC3C31" w:rsidP="00BC3C31">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32DE9CF8" w14:textId="669EE9FA" w:rsidR="00BC3C31" w:rsidRPr="001472B6" w:rsidRDefault="00BC3C31" w:rsidP="00BC3C3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de aço galvanizado 5/16 polegada</w:t>
            </w:r>
          </w:p>
        </w:tc>
        <w:tc>
          <w:tcPr>
            <w:tcW w:w="1418" w:type="dxa"/>
            <w:vAlign w:val="center"/>
          </w:tcPr>
          <w:p w14:paraId="21389A95" w14:textId="46C9716C" w:rsidR="00BC3C31" w:rsidRPr="00D47387" w:rsidRDefault="00BC3C31" w:rsidP="00BC3C31">
            <w:pPr>
              <w:spacing w:after="0" w:line="360" w:lineRule="auto"/>
              <w:jc w:val="center"/>
              <w:rPr>
                <w:rFonts w:ascii="Times New Roman" w:hAnsi="Times New Roman"/>
                <w:sz w:val="24"/>
                <w:szCs w:val="24"/>
              </w:rPr>
            </w:pPr>
            <w:proofErr w:type="spellStart"/>
            <w:r>
              <w:rPr>
                <w:rFonts w:ascii="Times New Roman" w:hAnsi="Times New Roman"/>
                <w:sz w:val="24"/>
                <w:szCs w:val="24"/>
              </w:rPr>
              <w:t>Starfer</w:t>
            </w:r>
            <w:proofErr w:type="spellEnd"/>
          </w:p>
        </w:tc>
        <w:tc>
          <w:tcPr>
            <w:tcW w:w="1275" w:type="dxa"/>
            <w:vAlign w:val="center"/>
          </w:tcPr>
          <w:p w14:paraId="138EFA5B" w14:textId="4B7F8937" w:rsidR="00BC3C31" w:rsidRPr="00D47387" w:rsidRDefault="00BC3C31" w:rsidP="00BC3C31">
            <w:pPr>
              <w:spacing w:after="0" w:line="360" w:lineRule="auto"/>
              <w:jc w:val="center"/>
              <w:rPr>
                <w:rFonts w:ascii="Times New Roman" w:hAnsi="Times New Roman"/>
                <w:sz w:val="24"/>
                <w:szCs w:val="24"/>
              </w:rPr>
            </w:pPr>
            <w:r>
              <w:rPr>
                <w:rFonts w:ascii="Times New Roman" w:hAnsi="Times New Roman"/>
                <w:sz w:val="24"/>
                <w:szCs w:val="24"/>
              </w:rPr>
              <w:t>7,60</w:t>
            </w:r>
          </w:p>
        </w:tc>
        <w:tc>
          <w:tcPr>
            <w:tcW w:w="1247" w:type="dxa"/>
            <w:vAlign w:val="center"/>
          </w:tcPr>
          <w:p w14:paraId="6F273FAF" w14:textId="2A20D120" w:rsidR="00BC3C31" w:rsidRPr="00D47387" w:rsidRDefault="00BC3C31" w:rsidP="00BC3C31">
            <w:pPr>
              <w:spacing w:after="0" w:line="360" w:lineRule="auto"/>
              <w:jc w:val="center"/>
              <w:rPr>
                <w:rFonts w:ascii="Times New Roman" w:hAnsi="Times New Roman"/>
                <w:sz w:val="24"/>
                <w:szCs w:val="24"/>
              </w:rPr>
            </w:pPr>
            <w:r>
              <w:rPr>
                <w:rFonts w:ascii="Times New Roman" w:hAnsi="Times New Roman"/>
                <w:sz w:val="24"/>
                <w:szCs w:val="24"/>
              </w:rPr>
              <w:t>5.320,00</w:t>
            </w:r>
          </w:p>
        </w:tc>
      </w:tr>
      <w:tr w:rsidR="005E1006" w:rsidRPr="00D47387" w14:paraId="6D4EF365" w14:textId="77777777" w:rsidTr="00001FE2">
        <w:tc>
          <w:tcPr>
            <w:tcW w:w="709" w:type="dxa"/>
            <w:vAlign w:val="center"/>
          </w:tcPr>
          <w:p w14:paraId="0AB555BC" w14:textId="2FF46FC5" w:rsidR="005E1006" w:rsidRDefault="005E1006" w:rsidP="005E1006">
            <w:pPr>
              <w:spacing w:after="0" w:line="360" w:lineRule="auto"/>
              <w:jc w:val="center"/>
              <w:rPr>
                <w:rFonts w:ascii="Times New Roman" w:hAnsi="Times New Roman"/>
                <w:sz w:val="24"/>
                <w:szCs w:val="24"/>
              </w:rPr>
            </w:pPr>
            <w:r>
              <w:rPr>
                <w:rFonts w:ascii="Times New Roman" w:hAnsi="Times New Roman"/>
                <w:sz w:val="24"/>
                <w:szCs w:val="24"/>
              </w:rPr>
              <w:t>41.</w:t>
            </w:r>
          </w:p>
        </w:tc>
        <w:tc>
          <w:tcPr>
            <w:tcW w:w="992" w:type="dxa"/>
            <w:vAlign w:val="center"/>
          </w:tcPr>
          <w:p w14:paraId="69A6BCCD" w14:textId="59D19C0D" w:rsidR="005E1006" w:rsidRDefault="005E1006" w:rsidP="005E1006">
            <w:pPr>
              <w:pStyle w:val="Default"/>
              <w:spacing w:line="360" w:lineRule="auto"/>
              <w:jc w:val="center"/>
              <w:rPr>
                <w:rFonts w:ascii="Times New Roman" w:hAnsi="Times New Roman"/>
                <w:bCs/>
              </w:rPr>
            </w:pPr>
            <w:r w:rsidRPr="001472B6">
              <w:rPr>
                <w:rFonts w:ascii="Times New Roman" w:hAnsi="Times New Roman"/>
                <w:bCs/>
              </w:rPr>
              <w:t>33</w:t>
            </w:r>
          </w:p>
        </w:tc>
        <w:tc>
          <w:tcPr>
            <w:tcW w:w="1305" w:type="dxa"/>
            <w:vAlign w:val="center"/>
          </w:tcPr>
          <w:p w14:paraId="3CA5E475" w14:textId="595C7A35" w:rsidR="005E1006" w:rsidRPr="001472B6" w:rsidRDefault="005E1006" w:rsidP="005E100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33A2A21" w14:textId="4BC93B24" w:rsidR="005E1006" w:rsidRPr="001472B6" w:rsidRDefault="005E1006" w:rsidP="005E100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para chibanca</w:t>
            </w:r>
          </w:p>
        </w:tc>
        <w:tc>
          <w:tcPr>
            <w:tcW w:w="1418" w:type="dxa"/>
            <w:vAlign w:val="center"/>
          </w:tcPr>
          <w:p w14:paraId="296F14B9" w14:textId="35272E62" w:rsidR="005E1006" w:rsidRPr="00D47387" w:rsidRDefault="005E1006" w:rsidP="005E1006">
            <w:pPr>
              <w:spacing w:after="0" w:line="360" w:lineRule="auto"/>
              <w:jc w:val="center"/>
              <w:rPr>
                <w:rFonts w:ascii="Times New Roman" w:hAnsi="Times New Roman"/>
                <w:sz w:val="24"/>
                <w:szCs w:val="24"/>
              </w:rPr>
            </w:pPr>
            <w:proofErr w:type="spellStart"/>
            <w:r>
              <w:rPr>
                <w:rFonts w:ascii="Times New Roman" w:hAnsi="Times New Roman"/>
                <w:sz w:val="24"/>
                <w:szCs w:val="24"/>
              </w:rPr>
              <w:t>Mjs</w:t>
            </w:r>
            <w:proofErr w:type="spellEnd"/>
          </w:p>
        </w:tc>
        <w:tc>
          <w:tcPr>
            <w:tcW w:w="1275" w:type="dxa"/>
            <w:vAlign w:val="center"/>
          </w:tcPr>
          <w:p w14:paraId="257AC3CB" w14:textId="69D0A2BB" w:rsidR="005E1006" w:rsidRPr="00D47387" w:rsidRDefault="005E1006" w:rsidP="005E1006">
            <w:pPr>
              <w:spacing w:after="0" w:line="360" w:lineRule="auto"/>
              <w:jc w:val="center"/>
              <w:rPr>
                <w:rFonts w:ascii="Times New Roman" w:hAnsi="Times New Roman"/>
                <w:sz w:val="24"/>
                <w:szCs w:val="24"/>
              </w:rPr>
            </w:pPr>
            <w:r>
              <w:rPr>
                <w:rFonts w:ascii="Times New Roman" w:hAnsi="Times New Roman"/>
                <w:sz w:val="24"/>
                <w:szCs w:val="24"/>
              </w:rPr>
              <w:t>16,30</w:t>
            </w:r>
          </w:p>
        </w:tc>
        <w:tc>
          <w:tcPr>
            <w:tcW w:w="1247" w:type="dxa"/>
            <w:vAlign w:val="center"/>
          </w:tcPr>
          <w:p w14:paraId="71B5FA44" w14:textId="673418C8" w:rsidR="005E1006" w:rsidRPr="00D47387" w:rsidRDefault="005E1006" w:rsidP="005E1006">
            <w:pPr>
              <w:spacing w:after="0" w:line="360" w:lineRule="auto"/>
              <w:jc w:val="center"/>
              <w:rPr>
                <w:rFonts w:ascii="Times New Roman" w:hAnsi="Times New Roman"/>
                <w:sz w:val="24"/>
                <w:szCs w:val="24"/>
              </w:rPr>
            </w:pPr>
            <w:r>
              <w:rPr>
                <w:rFonts w:ascii="Times New Roman" w:hAnsi="Times New Roman"/>
                <w:sz w:val="24"/>
                <w:szCs w:val="24"/>
              </w:rPr>
              <w:t>537,90</w:t>
            </w:r>
          </w:p>
        </w:tc>
      </w:tr>
      <w:tr w:rsidR="00D63157" w:rsidRPr="00D47387" w14:paraId="39D12848" w14:textId="77777777" w:rsidTr="009E3E83">
        <w:tc>
          <w:tcPr>
            <w:tcW w:w="709" w:type="dxa"/>
            <w:vAlign w:val="center"/>
          </w:tcPr>
          <w:p w14:paraId="08DC4ABA" w14:textId="3256D022" w:rsidR="00D63157" w:rsidRDefault="00D63157" w:rsidP="00D63157">
            <w:pPr>
              <w:spacing w:after="0" w:line="360" w:lineRule="auto"/>
              <w:jc w:val="center"/>
              <w:rPr>
                <w:rFonts w:ascii="Times New Roman" w:hAnsi="Times New Roman"/>
                <w:sz w:val="24"/>
                <w:szCs w:val="24"/>
              </w:rPr>
            </w:pPr>
            <w:r>
              <w:rPr>
                <w:rFonts w:ascii="Times New Roman" w:hAnsi="Times New Roman"/>
                <w:sz w:val="24"/>
                <w:szCs w:val="24"/>
              </w:rPr>
              <w:t>42.</w:t>
            </w:r>
          </w:p>
        </w:tc>
        <w:tc>
          <w:tcPr>
            <w:tcW w:w="992" w:type="dxa"/>
            <w:vAlign w:val="center"/>
          </w:tcPr>
          <w:p w14:paraId="062B7DBE" w14:textId="5CCB2E68" w:rsidR="00D63157" w:rsidRDefault="00D63157" w:rsidP="00D63157">
            <w:pPr>
              <w:pStyle w:val="Default"/>
              <w:spacing w:line="360" w:lineRule="auto"/>
              <w:jc w:val="center"/>
              <w:rPr>
                <w:rFonts w:ascii="Times New Roman" w:hAnsi="Times New Roman"/>
                <w:bCs/>
              </w:rPr>
            </w:pPr>
            <w:r w:rsidRPr="001472B6">
              <w:rPr>
                <w:rFonts w:ascii="Times New Roman" w:hAnsi="Times New Roman"/>
                <w:bCs/>
              </w:rPr>
              <w:t>33</w:t>
            </w:r>
          </w:p>
        </w:tc>
        <w:tc>
          <w:tcPr>
            <w:tcW w:w="1305" w:type="dxa"/>
            <w:vAlign w:val="center"/>
          </w:tcPr>
          <w:p w14:paraId="4D839007" w14:textId="79C042EA" w:rsidR="00D63157" w:rsidRPr="001472B6" w:rsidRDefault="00D63157" w:rsidP="00D6315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B394A9D" w14:textId="5FD403DE" w:rsidR="00D63157" w:rsidRPr="001472B6" w:rsidRDefault="00D63157" w:rsidP="00D6315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para machado</w:t>
            </w:r>
          </w:p>
        </w:tc>
        <w:tc>
          <w:tcPr>
            <w:tcW w:w="1418" w:type="dxa"/>
            <w:vAlign w:val="center"/>
          </w:tcPr>
          <w:p w14:paraId="6FF03C5A" w14:textId="560C68F3" w:rsidR="00D63157" w:rsidRPr="00D47387" w:rsidRDefault="00C15F0C" w:rsidP="00D63157">
            <w:pPr>
              <w:spacing w:after="0" w:line="360" w:lineRule="auto"/>
              <w:jc w:val="center"/>
              <w:rPr>
                <w:rFonts w:ascii="Times New Roman" w:hAnsi="Times New Roman"/>
                <w:sz w:val="24"/>
                <w:szCs w:val="24"/>
              </w:rPr>
            </w:pPr>
            <w:proofErr w:type="spellStart"/>
            <w:r>
              <w:rPr>
                <w:rFonts w:ascii="Times New Roman" w:hAnsi="Times New Roman"/>
                <w:sz w:val="24"/>
                <w:szCs w:val="24"/>
              </w:rPr>
              <w:t>Matins</w:t>
            </w:r>
            <w:proofErr w:type="spellEnd"/>
          </w:p>
        </w:tc>
        <w:tc>
          <w:tcPr>
            <w:tcW w:w="1275" w:type="dxa"/>
            <w:vAlign w:val="center"/>
          </w:tcPr>
          <w:p w14:paraId="6E48484C" w14:textId="01F3AB63" w:rsidR="00D63157" w:rsidRPr="00D47387" w:rsidRDefault="00C15F0C" w:rsidP="00D63157">
            <w:pPr>
              <w:spacing w:after="0" w:line="360" w:lineRule="auto"/>
              <w:jc w:val="center"/>
              <w:rPr>
                <w:rFonts w:ascii="Times New Roman" w:hAnsi="Times New Roman"/>
                <w:sz w:val="24"/>
                <w:szCs w:val="24"/>
              </w:rPr>
            </w:pPr>
            <w:r>
              <w:rPr>
                <w:rFonts w:ascii="Times New Roman" w:hAnsi="Times New Roman"/>
                <w:sz w:val="24"/>
                <w:szCs w:val="24"/>
              </w:rPr>
              <w:t>13,50</w:t>
            </w:r>
          </w:p>
        </w:tc>
        <w:tc>
          <w:tcPr>
            <w:tcW w:w="1247" w:type="dxa"/>
            <w:vAlign w:val="center"/>
          </w:tcPr>
          <w:p w14:paraId="660A7256" w14:textId="443B1F8C" w:rsidR="00D63157" w:rsidRPr="00D47387" w:rsidRDefault="00C15F0C" w:rsidP="00D63157">
            <w:pPr>
              <w:spacing w:after="0" w:line="360" w:lineRule="auto"/>
              <w:jc w:val="center"/>
              <w:rPr>
                <w:rFonts w:ascii="Times New Roman" w:hAnsi="Times New Roman"/>
                <w:sz w:val="24"/>
                <w:szCs w:val="24"/>
              </w:rPr>
            </w:pPr>
            <w:r>
              <w:rPr>
                <w:rFonts w:ascii="Times New Roman" w:hAnsi="Times New Roman"/>
                <w:sz w:val="24"/>
                <w:szCs w:val="24"/>
              </w:rPr>
              <w:t>445,50</w:t>
            </w:r>
          </w:p>
        </w:tc>
      </w:tr>
      <w:tr w:rsidR="00F83B0B" w:rsidRPr="00D47387" w14:paraId="6AA96D65" w14:textId="77777777" w:rsidTr="00E83A6E">
        <w:tc>
          <w:tcPr>
            <w:tcW w:w="709" w:type="dxa"/>
            <w:vAlign w:val="center"/>
          </w:tcPr>
          <w:p w14:paraId="2803203C" w14:textId="4E156B59" w:rsidR="00F83B0B" w:rsidRDefault="00F83B0B" w:rsidP="00F83B0B">
            <w:pPr>
              <w:spacing w:after="0" w:line="360" w:lineRule="auto"/>
              <w:jc w:val="center"/>
              <w:rPr>
                <w:rFonts w:ascii="Times New Roman" w:hAnsi="Times New Roman"/>
                <w:sz w:val="24"/>
                <w:szCs w:val="24"/>
              </w:rPr>
            </w:pPr>
            <w:r>
              <w:rPr>
                <w:rFonts w:ascii="Times New Roman" w:hAnsi="Times New Roman"/>
                <w:sz w:val="24"/>
                <w:szCs w:val="24"/>
              </w:rPr>
              <w:t>43.</w:t>
            </w:r>
          </w:p>
        </w:tc>
        <w:tc>
          <w:tcPr>
            <w:tcW w:w="992" w:type="dxa"/>
            <w:vAlign w:val="center"/>
          </w:tcPr>
          <w:p w14:paraId="1AF85B9E" w14:textId="47AF4E6F" w:rsidR="00F83B0B" w:rsidRDefault="00F83B0B" w:rsidP="00F83B0B">
            <w:pPr>
              <w:pStyle w:val="Default"/>
              <w:spacing w:line="360" w:lineRule="auto"/>
              <w:jc w:val="center"/>
              <w:rPr>
                <w:rFonts w:ascii="Times New Roman" w:hAnsi="Times New Roman"/>
                <w:bCs/>
              </w:rPr>
            </w:pPr>
            <w:r w:rsidRPr="001472B6">
              <w:rPr>
                <w:rFonts w:ascii="Times New Roman" w:hAnsi="Times New Roman"/>
                <w:bCs/>
              </w:rPr>
              <w:t>800</w:t>
            </w:r>
          </w:p>
        </w:tc>
        <w:tc>
          <w:tcPr>
            <w:tcW w:w="1305" w:type="dxa"/>
            <w:vAlign w:val="center"/>
          </w:tcPr>
          <w:p w14:paraId="44DF6A41" w14:textId="2B60D1A4" w:rsidR="00F83B0B" w:rsidRPr="001472B6" w:rsidRDefault="00F83B0B" w:rsidP="00F83B0B">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49FC1FBF" w14:textId="3C5747D6" w:rsidR="00F83B0B" w:rsidRPr="001472B6" w:rsidRDefault="00F83B0B" w:rsidP="00F83B0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PP duplo 6 mm</w:t>
            </w:r>
          </w:p>
        </w:tc>
        <w:tc>
          <w:tcPr>
            <w:tcW w:w="1418" w:type="dxa"/>
            <w:vAlign w:val="center"/>
          </w:tcPr>
          <w:p w14:paraId="685ABDF2" w14:textId="2E806648" w:rsidR="00F83B0B" w:rsidRPr="00D47387" w:rsidRDefault="00F83B0B" w:rsidP="00F83B0B">
            <w:pPr>
              <w:spacing w:after="0" w:line="360" w:lineRule="auto"/>
              <w:jc w:val="center"/>
              <w:rPr>
                <w:rFonts w:ascii="Times New Roman" w:hAnsi="Times New Roman"/>
                <w:sz w:val="24"/>
                <w:szCs w:val="24"/>
              </w:rPr>
            </w:pPr>
            <w:proofErr w:type="spellStart"/>
            <w:r>
              <w:rPr>
                <w:rFonts w:ascii="Times New Roman" w:hAnsi="Times New Roman"/>
                <w:sz w:val="24"/>
                <w:szCs w:val="24"/>
              </w:rPr>
              <w:t>Megatron</w:t>
            </w:r>
            <w:proofErr w:type="spellEnd"/>
          </w:p>
        </w:tc>
        <w:tc>
          <w:tcPr>
            <w:tcW w:w="1275" w:type="dxa"/>
            <w:vAlign w:val="center"/>
          </w:tcPr>
          <w:p w14:paraId="7C35EBC4" w14:textId="787427E6" w:rsidR="00F83B0B" w:rsidRPr="00D47387" w:rsidRDefault="00F83B0B" w:rsidP="00F83B0B">
            <w:pPr>
              <w:spacing w:after="0" w:line="360" w:lineRule="auto"/>
              <w:jc w:val="center"/>
              <w:rPr>
                <w:rFonts w:ascii="Times New Roman" w:hAnsi="Times New Roman"/>
                <w:sz w:val="24"/>
                <w:szCs w:val="24"/>
              </w:rPr>
            </w:pPr>
            <w:r>
              <w:rPr>
                <w:rFonts w:ascii="Times New Roman" w:hAnsi="Times New Roman"/>
                <w:sz w:val="24"/>
                <w:szCs w:val="24"/>
              </w:rPr>
              <w:t>9,25</w:t>
            </w:r>
          </w:p>
        </w:tc>
        <w:tc>
          <w:tcPr>
            <w:tcW w:w="1247" w:type="dxa"/>
            <w:vAlign w:val="center"/>
          </w:tcPr>
          <w:p w14:paraId="3BA2ABE6" w14:textId="4D4573E4" w:rsidR="00F83B0B" w:rsidRPr="00D47387" w:rsidRDefault="00F83B0B" w:rsidP="00F83B0B">
            <w:pPr>
              <w:spacing w:after="0" w:line="360" w:lineRule="auto"/>
              <w:jc w:val="center"/>
              <w:rPr>
                <w:rFonts w:ascii="Times New Roman" w:hAnsi="Times New Roman"/>
                <w:sz w:val="24"/>
                <w:szCs w:val="24"/>
              </w:rPr>
            </w:pPr>
            <w:r>
              <w:rPr>
                <w:rFonts w:ascii="Times New Roman" w:hAnsi="Times New Roman"/>
                <w:sz w:val="24"/>
                <w:szCs w:val="24"/>
              </w:rPr>
              <w:t>7.400,00</w:t>
            </w:r>
          </w:p>
        </w:tc>
      </w:tr>
      <w:tr w:rsidR="00D70118" w:rsidRPr="00D47387" w14:paraId="6F297B7C" w14:textId="77777777" w:rsidTr="003B788F">
        <w:tc>
          <w:tcPr>
            <w:tcW w:w="709" w:type="dxa"/>
            <w:vAlign w:val="center"/>
          </w:tcPr>
          <w:p w14:paraId="00D6A98A" w14:textId="462E3261" w:rsidR="00D70118" w:rsidRDefault="00D70118" w:rsidP="00D70118">
            <w:pPr>
              <w:spacing w:after="0" w:line="360" w:lineRule="auto"/>
              <w:jc w:val="center"/>
              <w:rPr>
                <w:rFonts w:ascii="Times New Roman" w:hAnsi="Times New Roman"/>
                <w:sz w:val="24"/>
                <w:szCs w:val="24"/>
              </w:rPr>
            </w:pPr>
            <w:r>
              <w:rPr>
                <w:rFonts w:ascii="Times New Roman" w:hAnsi="Times New Roman"/>
                <w:sz w:val="24"/>
                <w:szCs w:val="24"/>
              </w:rPr>
              <w:t>44.</w:t>
            </w:r>
          </w:p>
        </w:tc>
        <w:tc>
          <w:tcPr>
            <w:tcW w:w="992" w:type="dxa"/>
            <w:vAlign w:val="center"/>
          </w:tcPr>
          <w:p w14:paraId="4632D18C" w14:textId="629380A0" w:rsidR="00D70118" w:rsidRDefault="00D70118" w:rsidP="00D70118">
            <w:pPr>
              <w:pStyle w:val="Default"/>
              <w:spacing w:line="360" w:lineRule="auto"/>
              <w:jc w:val="center"/>
              <w:rPr>
                <w:rFonts w:ascii="Times New Roman" w:hAnsi="Times New Roman"/>
                <w:bCs/>
              </w:rPr>
            </w:pPr>
            <w:r w:rsidRPr="001472B6">
              <w:rPr>
                <w:rFonts w:ascii="Times New Roman" w:hAnsi="Times New Roman"/>
                <w:bCs/>
              </w:rPr>
              <w:t>95</w:t>
            </w:r>
          </w:p>
        </w:tc>
        <w:tc>
          <w:tcPr>
            <w:tcW w:w="1305" w:type="dxa"/>
            <w:vAlign w:val="center"/>
          </w:tcPr>
          <w:p w14:paraId="269DCD77" w14:textId="4FBA766E" w:rsidR="00D70118" w:rsidRPr="001472B6" w:rsidRDefault="00D70118" w:rsidP="00D7011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EE018DD" w14:textId="3F5E40EA" w:rsidR="00D70118" w:rsidRPr="001472B6" w:rsidRDefault="00D70118" w:rsidP="00D7011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Cadeado 20 mm</w:t>
            </w:r>
          </w:p>
        </w:tc>
        <w:tc>
          <w:tcPr>
            <w:tcW w:w="1418" w:type="dxa"/>
            <w:vAlign w:val="center"/>
          </w:tcPr>
          <w:p w14:paraId="46268677" w14:textId="75DA326A" w:rsidR="00D70118" w:rsidRPr="00D47387" w:rsidRDefault="00D70118" w:rsidP="00D70118">
            <w:pPr>
              <w:spacing w:after="0" w:line="360" w:lineRule="auto"/>
              <w:jc w:val="center"/>
              <w:rPr>
                <w:rFonts w:ascii="Times New Roman" w:hAnsi="Times New Roman"/>
                <w:sz w:val="24"/>
                <w:szCs w:val="24"/>
              </w:rPr>
            </w:pPr>
            <w:r>
              <w:rPr>
                <w:rFonts w:ascii="Times New Roman" w:hAnsi="Times New Roman"/>
                <w:sz w:val="24"/>
                <w:szCs w:val="24"/>
              </w:rPr>
              <w:t>Bravo</w:t>
            </w:r>
          </w:p>
        </w:tc>
        <w:tc>
          <w:tcPr>
            <w:tcW w:w="1275" w:type="dxa"/>
            <w:vAlign w:val="center"/>
          </w:tcPr>
          <w:p w14:paraId="4F015534" w14:textId="49AF1EF8" w:rsidR="00D70118" w:rsidRPr="00D47387" w:rsidRDefault="00D70118" w:rsidP="00D70118">
            <w:pPr>
              <w:spacing w:after="0" w:line="360" w:lineRule="auto"/>
              <w:jc w:val="center"/>
              <w:rPr>
                <w:rFonts w:ascii="Times New Roman" w:hAnsi="Times New Roman"/>
                <w:sz w:val="24"/>
                <w:szCs w:val="24"/>
              </w:rPr>
            </w:pPr>
            <w:r>
              <w:rPr>
                <w:rFonts w:ascii="Times New Roman" w:hAnsi="Times New Roman"/>
                <w:sz w:val="24"/>
                <w:szCs w:val="24"/>
              </w:rPr>
              <w:t>7,65</w:t>
            </w:r>
          </w:p>
        </w:tc>
        <w:tc>
          <w:tcPr>
            <w:tcW w:w="1247" w:type="dxa"/>
            <w:vAlign w:val="center"/>
          </w:tcPr>
          <w:p w14:paraId="012E7ACB" w14:textId="6650673E" w:rsidR="00D70118" w:rsidRPr="00D47387" w:rsidRDefault="00D70118" w:rsidP="00D70118">
            <w:pPr>
              <w:spacing w:after="0" w:line="360" w:lineRule="auto"/>
              <w:jc w:val="center"/>
              <w:rPr>
                <w:rFonts w:ascii="Times New Roman" w:hAnsi="Times New Roman"/>
                <w:sz w:val="24"/>
                <w:szCs w:val="24"/>
              </w:rPr>
            </w:pPr>
            <w:r>
              <w:rPr>
                <w:rFonts w:ascii="Times New Roman" w:hAnsi="Times New Roman"/>
                <w:sz w:val="24"/>
                <w:szCs w:val="24"/>
              </w:rPr>
              <w:t>726,75</w:t>
            </w:r>
          </w:p>
        </w:tc>
      </w:tr>
      <w:tr w:rsidR="00AA3A4A" w:rsidRPr="00D47387" w14:paraId="7E48374B" w14:textId="77777777" w:rsidTr="00413234">
        <w:tc>
          <w:tcPr>
            <w:tcW w:w="709" w:type="dxa"/>
            <w:vAlign w:val="center"/>
          </w:tcPr>
          <w:p w14:paraId="257337AA" w14:textId="61D3704D" w:rsidR="00AA3A4A" w:rsidRDefault="00AA3A4A" w:rsidP="00AA3A4A">
            <w:pPr>
              <w:spacing w:after="0" w:line="360" w:lineRule="auto"/>
              <w:jc w:val="center"/>
              <w:rPr>
                <w:rFonts w:ascii="Times New Roman" w:hAnsi="Times New Roman"/>
                <w:sz w:val="24"/>
                <w:szCs w:val="24"/>
              </w:rPr>
            </w:pPr>
            <w:r>
              <w:rPr>
                <w:rFonts w:ascii="Times New Roman" w:hAnsi="Times New Roman"/>
                <w:sz w:val="24"/>
                <w:szCs w:val="24"/>
              </w:rPr>
              <w:t>45.</w:t>
            </w:r>
          </w:p>
        </w:tc>
        <w:tc>
          <w:tcPr>
            <w:tcW w:w="992" w:type="dxa"/>
            <w:vAlign w:val="center"/>
          </w:tcPr>
          <w:p w14:paraId="502B3E43" w14:textId="44AA850F" w:rsidR="00AA3A4A" w:rsidRDefault="00AA3A4A" w:rsidP="00AA3A4A">
            <w:pPr>
              <w:pStyle w:val="Default"/>
              <w:spacing w:line="360" w:lineRule="auto"/>
              <w:jc w:val="center"/>
              <w:rPr>
                <w:rFonts w:ascii="Times New Roman" w:hAnsi="Times New Roman"/>
                <w:bCs/>
              </w:rPr>
            </w:pPr>
            <w:r w:rsidRPr="001472B6">
              <w:rPr>
                <w:rFonts w:ascii="Times New Roman" w:hAnsi="Times New Roman"/>
                <w:bCs/>
              </w:rPr>
              <w:t>105</w:t>
            </w:r>
          </w:p>
        </w:tc>
        <w:tc>
          <w:tcPr>
            <w:tcW w:w="1305" w:type="dxa"/>
            <w:vAlign w:val="center"/>
          </w:tcPr>
          <w:p w14:paraId="26007173" w14:textId="5CBF7500" w:rsidR="00AA3A4A" w:rsidRPr="001472B6" w:rsidRDefault="00AA3A4A" w:rsidP="00AA3A4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A0D0BD6" w14:textId="37F87810" w:rsidR="00AA3A4A" w:rsidRPr="001472B6" w:rsidRDefault="00AA3A4A" w:rsidP="00AA3A4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Cadeado 30 mm</w:t>
            </w:r>
          </w:p>
        </w:tc>
        <w:tc>
          <w:tcPr>
            <w:tcW w:w="1418" w:type="dxa"/>
            <w:vAlign w:val="center"/>
          </w:tcPr>
          <w:p w14:paraId="618C0062" w14:textId="460B1322" w:rsidR="00AA3A4A" w:rsidRPr="00D47387" w:rsidRDefault="00AA3A4A" w:rsidP="00AA3A4A">
            <w:pPr>
              <w:spacing w:after="0" w:line="360" w:lineRule="auto"/>
              <w:jc w:val="center"/>
              <w:rPr>
                <w:rFonts w:ascii="Times New Roman" w:hAnsi="Times New Roman"/>
                <w:sz w:val="24"/>
                <w:szCs w:val="24"/>
              </w:rPr>
            </w:pPr>
            <w:r>
              <w:rPr>
                <w:rFonts w:ascii="Times New Roman" w:hAnsi="Times New Roman"/>
                <w:sz w:val="24"/>
                <w:szCs w:val="24"/>
              </w:rPr>
              <w:t>Stan</w:t>
            </w:r>
          </w:p>
        </w:tc>
        <w:tc>
          <w:tcPr>
            <w:tcW w:w="1275" w:type="dxa"/>
            <w:vAlign w:val="center"/>
          </w:tcPr>
          <w:p w14:paraId="52F7A251" w14:textId="074C904F" w:rsidR="00AA3A4A" w:rsidRPr="00D47387" w:rsidRDefault="00AA3A4A" w:rsidP="00AA3A4A">
            <w:pPr>
              <w:spacing w:after="0" w:line="360" w:lineRule="auto"/>
              <w:jc w:val="center"/>
              <w:rPr>
                <w:rFonts w:ascii="Times New Roman" w:hAnsi="Times New Roman"/>
                <w:sz w:val="24"/>
                <w:szCs w:val="24"/>
              </w:rPr>
            </w:pPr>
            <w:r>
              <w:rPr>
                <w:rFonts w:ascii="Times New Roman" w:hAnsi="Times New Roman"/>
                <w:sz w:val="24"/>
                <w:szCs w:val="24"/>
              </w:rPr>
              <w:t>15,30</w:t>
            </w:r>
          </w:p>
        </w:tc>
        <w:tc>
          <w:tcPr>
            <w:tcW w:w="1247" w:type="dxa"/>
            <w:vAlign w:val="center"/>
          </w:tcPr>
          <w:p w14:paraId="011ADACA" w14:textId="4C84D890" w:rsidR="00AA3A4A" w:rsidRPr="00D47387" w:rsidRDefault="00AA3A4A" w:rsidP="00AA3A4A">
            <w:pPr>
              <w:spacing w:after="0" w:line="360" w:lineRule="auto"/>
              <w:jc w:val="center"/>
              <w:rPr>
                <w:rFonts w:ascii="Times New Roman" w:hAnsi="Times New Roman"/>
                <w:sz w:val="24"/>
                <w:szCs w:val="24"/>
              </w:rPr>
            </w:pPr>
            <w:r>
              <w:rPr>
                <w:rFonts w:ascii="Times New Roman" w:hAnsi="Times New Roman"/>
                <w:sz w:val="24"/>
                <w:szCs w:val="24"/>
              </w:rPr>
              <w:t>1.606,50</w:t>
            </w:r>
          </w:p>
        </w:tc>
      </w:tr>
      <w:tr w:rsidR="00A15589" w:rsidRPr="00D47387" w14:paraId="22184337" w14:textId="77777777" w:rsidTr="007E1974">
        <w:tc>
          <w:tcPr>
            <w:tcW w:w="709" w:type="dxa"/>
            <w:vAlign w:val="center"/>
          </w:tcPr>
          <w:p w14:paraId="337E3621" w14:textId="0A518BBE" w:rsidR="00A15589" w:rsidRDefault="00A15589" w:rsidP="00A15589">
            <w:pPr>
              <w:spacing w:after="0" w:line="360" w:lineRule="auto"/>
              <w:jc w:val="center"/>
              <w:rPr>
                <w:rFonts w:ascii="Times New Roman" w:hAnsi="Times New Roman"/>
                <w:sz w:val="24"/>
                <w:szCs w:val="24"/>
              </w:rPr>
            </w:pPr>
            <w:r>
              <w:rPr>
                <w:rFonts w:ascii="Times New Roman" w:hAnsi="Times New Roman"/>
                <w:sz w:val="24"/>
                <w:szCs w:val="24"/>
              </w:rPr>
              <w:t>46.</w:t>
            </w:r>
          </w:p>
        </w:tc>
        <w:tc>
          <w:tcPr>
            <w:tcW w:w="992" w:type="dxa"/>
            <w:vAlign w:val="center"/>
          </w:tcPr>
          <w:p w14:paraId="0BEF5500" w14:textId="3E7CD799" w:rsidR="00A15589" w:rsidRDefault="00A15589" w:rsidP="00A15589">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779C9FA3" w14:textId="5667D934" w:rsidR="00A15589" w:rsidRPr="001472B6" w:rsidRDefault="00A15589" w:rsidP="00A1558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EA52AB9" w14:textId="69048AD0" w:rsidR="00A15589" w:rsidRPr="001472B6" w:rsidRDefault="00A15589" w:rsidP="00A1558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Cadeado 50 mm</w:t>
            </w:r>
          </w:p>
        </w:tc>
        <w:tc>
          <w:tcPr>
            <w:tcW w:w="1418" w:type="dxa"/>
            <w:vAlign w:val="center"/>
          </w:tcPr>
          <w:p w14:paraId="3164D473" w14:textId="0159FBB0" w:rsidR="00A15589" w:rsidRPr="00D47387" w:rsidRDefault="00A15589" w:rsidP="00A15589">
            <w:pPr>
              <w:spacing w:after="0" w:line="360" w:lineRule="auto"/>
              <w:jc w:val="center"/>
              <w:rPr>
                <w:rFonts w:ascii="Times New Roman" w:hAnsi="Times New Roman"/>
                <w:sz w:val="24"/>
                <w:szCs w:val="24"/>
              </w:rPr>
            </w:pPr>
            <w:r>
              <w:rPr>
                <w:rFonts w:ascii="Times New Roman" w:hAnsi="Times New Roman"/>
                <w:sz w:val="24"/>
                <w:szCs w:val="24"/>
              </w:rPr>
              <w:t>Bravo</w:t>
            </w:r>
          </w:p>
        </w:tc>
        <w:tc>
          <w:tcPr>
            <w:tcW w:w="1275" w:type="dxa"/>
            <w:vAlign w:val="center"/>
          </w:tcPr>
          <w:p w14:paraId="04370012" w14:textId="1C7AC8EA" w:rsidR="00A15589" w:rsidRPr="00D47387" w:rsidRDefault="00A15589" w:rsidP="00A15589">
            <w:pPr>
              <w:spacing w:after="0" w:line="360" w:lineRule="auto"/>
              <w:jc w:val="center"/>
              <w:rPr>
                <w:rFonts w:ascii="Times New Roman" w:hAnsi="Times New Roman"/>
                <w:sz w:val="24"/>
                <w:szCs w:val="24"/>
              </w:rPr>
            </w:pPr>
            <w:r>
              <w:rPr>
                <w:rFonts w:ascii="Times New Roman" w:hAnsi="Times New Roman"/>
                <w:sz w:val="24"/>
                <w:szCs w:val="24"/>
              </w:rPr>
              <w:t>27,15</w:t>
            </w:r>
          </w:p>
        </w:tc>
        <w:tc>
          <w:tcPr>
            <w:tcW w:w="1247" w:type="dxa"/>
            <w:vAlign w:val="center"/>
          </w:tcPr>
          <w:p w14:paraId="4D0A602C" w14:textId="47BC9A9B" w:rsidR="00A15589" w:rsidRPr="00D47387" w:rsidRDefault="00A15589" w:rsidP="00A15589">
            <w:pPr>
              <w:spacing w:after="0" w:line="360" w:lineRule="auto"/>
              <w:jc w:val="center"/>
              <w:rPr>
                <w:rFonts w:ascii="Times New Roman" w:hAnsi="Times New Roman"/>
                <w:sz w:val="24"/>
                <w:szCs w:val="24"/>
              </w:rPr>
            </w:pPr>
            <w:r>
              <w:rPr>
                <w:rFonts w:ascii="Times New Roman" w:hAnsi="Times New Roman"/>
                <w:sz w:val="24"/>
                <w:szCs w:val="24"/>
              </w:rPr>
              <w:t>2.715,00</w:t>
            </w:r>
          </w:p>
        </w:tc>
      </w:tr>
      <w:tr w:rsidR="00CD7DE0" w:rsidRPr="00D47387" w14:paraId="54F8378C" w14:textId="77777777" w:rsidTr="00A849FA">
        <w:tc>
          <w:tcPr>
            <w:tcW w:w="709" w:type="dxa"/>
            <w:vAlign w:val="center"/>
          </w:tcPr>
          <w:p w14:paraId="17D7568C" w14:textId="55653235" w:rsidR="00CD7DE0" w:rsidRDefault="00CD7DE0" w:rsidP="00CD7DE0">
            <w:pPr>
              <w:spacing w:after="0" w:line="360" w:lineRule="auto"/>
              <w:jc w:val="center"/>
              <w:rPr>
                <w:rFonts w:ascii="Times New Roman" w:hAnsi="Times New Roman"/>
                <w:sz w:val="24"/>
                <w:szCs w:val="24"/>
              </w:rPr>
            </w:pPr>
            <w:r>
              <w:rPr>
                <w:rFonts w:ascii="Times New Roman" w:hAnsi="Times New Roman"/>
                <w:sz w:val="24"/>
                <w:szCs w:val="24"/>
              </w:rPr>
              <w:t>47.</w:t>
            </w:r>
          </w:p>
        </w:tc>
        <w:tc>
          <w:tcPr>
            <w:tcW w:w="992" w:type="dxa"/>
            <w:vAlign w:val="center"/>
          </w:tcPr>
          <w:p w14:paraId="3B1FE9DD" w14:textId="335C06C6" w:rsidR="00CD7DE0" w:rsidRDefault="00CD7DE0" w:rsidP="00CD7DE0">
            <w:pPr>
              <w:pStyle w:val="Default"/>
              <w:spacing w:line="360" w:lineRule="auto"/>
              <w:jc w:val="center"/>
              <w:rPr>
                <w:rFonts w:ascii="Times New Roman" w:hAnsi="Times New Roman"/>
                <w:bCs/>
              </w:rPr>
            </w:pPr>
            <w:r w:rsidRPr="001472B6">
              <w:rPr>
                <w:rFonts w:ascii="Times New Roman" w:hAnsi="Times New Roman"/>
                <w:bCs/>
              </w:rPr>
              <w:t>17</w:t>
            </w:r>
          </w:p>
        </w:tc>
        <w:tc>
          <w:tcPr>
            <w:tcW w:w="1305" w:type="dxa"/>
            <w:vAlign w:val="center"/>
          </w:tcPr>
          <w:p w14:paraId="525B952E" w14:textId="6C7CA228" w:rsidR="00CD7DE0" w:rsidRPr="001472B6" w:rsidRDefault="00CD7DE0" w:rsidP="00CD7DE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E76F402" w14:textId="0465DCA2" w:rsidR="00CD7DE0" w:rsidRPr="001472B6" w:rsidRDefault="00CD7DE0" w:rsidP="00CD7DE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1.000 litros</w:t>
            </w:r>
          </w:p>
        </w:tc>
        <w:tc>
          <w:tcPr>
            <w:tcW w:w="1418" w:type="dxa"/>
            <w:vAlign w:val="center"/>
          </w:tcPr>
          <w:p w14:paraId="547BB296" w14:textId="5870D8FC" w:rsidR="00CD7DE0" w:rsidRPr="00D47387" w:rsidRDefault="00CD7DE0" w:rsidP="00CD7DE0">
            <w:pPr>
              <w:spacing w:after="0" w:line="360" w:lineRule="auto"/>
              <w:jc w:val="center"/>
              <w:rPr>
                <w:rFonts w:ascii="Times New Roman" w:hAnsi="Times New Roman"/>
                <w:sz w:val="24"/>
                <w:szCs w:val="24"/>
              </w:rPr>
            </w:pPr>
            <w:proofErr w:type="spellStart"/>
            <w:r>
              <w:rPr>
                <w:rFonts w:ascii="Times New Roman" w:hAnsi="Times New Roman"/>
                <w:sz w:val="24"/>
                <w:szCs w:val="24"/>
              </w:rPr>
              <w:t>Glasmar</w:t>
            </w:r>
            <w:proofErr w:type="spellEnd"/>
          </w:p>
        </w:tc>
        <w:tc>
          <w:tcPr>
            <w:tcW w:w="1275" w:type="dxa"/>
            <w:vAlign w:val="center"/>
          </w:tcPr>
          <w:p w14:paraId="287F17BC" w14:textId="06F636AD" w:rsidR="00CD7DE0" w:rsidRPr="00D47387" w:rsidRDefault="00CD7DE0" w:rsidP="00CD7DE0">
            <w:pPr>
              <w:spacing w:after="0" w:line="360" w:lineRule="auto"/>
              <w:jc w:val="center"/>
              <w:rPr>
                <w:rFonts w:ascii="Times New Roman" w:hAnsi="Times New Roman"/>
                <w:sz w:val="24"/>
                <w:szCs w:val="24"/>
              </w:rPr>
            </w:pPr>
            <w:r>
              <w:rPr>
                <w:rFonts w:ascii="Times New Roman" w:hAnsi="Times New Roman"/>
                <w:sz w:val="24"/>
                <w:szCs w:val="24"/>
              </w:rPr>
              <w:t>335,00</w:t>
            </w:r>
          </w:p>
        </w:tc>
        <w:tc>
          <w:tcPr>
            <w:tcW w:w="1247" w:type="dxa"/>
            <w:vAlign w:val="center"/>
          </w:tcPr>
          <w:p w14:paraId="2EBE48B6" w14:textId="3CE3ABBB" w:rsidR="00CD7DE0" w:rsidRPr="00D47387" w:rsidRDefault="00CD7DE0" w:rsidP="00CD7DE0">
            <w:pPr>
              <w:spacing w:after="0" w:line="360" w:lineRule="auto"/>
              <w:jc w:val="center"/>
              <w:rPr>
                <w:rFonts w:ascii="Times New Roman" w:hAnsi="Times New Roman"/>
                <w:sz w:val="24"/>
                <w:szCs w:val="24"/>
              </w:rPr>
            </w:pPr>
            <w:r>
              <w:rPr>
                <w:rFonts w:ascii="Times New Roman" w:hAnsi="Times New Roman"/>
                <w:sz w:val="24"/>
                <w:szCs w:val="24"/>
              </w:rPr>
              <w:t>5.695,00</w:t>
            </w:r>
          </w:p>
        </w:tc>
      </w:tr>
      <w:tr w:rsidR="00282825" w:rsidRPr="00D47387" w14:paraId="3C884F6E" w14:textId="77777777" w:rsidTr="00C4631F">
        <w:tc>
          <w:tcPr>
            <w:tcW w:w="709" w:type="dxa"/>
            <w:vAlign w:val="center"/>
          </w:tcPr>
          <w:p w14:paraId="5177CFFF" w14:textId="49E1C3C6" w:rsidR="00282825" w:rsidRDefault="00282825" w:rsidP="00282825">
            <w:pPr>
              <w:spacing w:after="0" w:line="360" w:lineRule="auto"/>
              <w:jc w:val="center"/>
              <w:rPr>
                <w:rFonts w:ascii="Times New Roman" w:hAnsi="Times New Roman"/>
                <w:sz w:val="24"/>
                <w:szCs w:val="24"/>
              </w:rPr>
            </w:pPr>
            <w:r>
              <w:rPr>
                <w:rFonts w:ascii="Times New Roman" w:hAnsi="Times New Roman"/>
                <w:sz w:val="24"/>
                <w:szCs w:val="24"/>
              </w:rPr>
              <w:t>48.</w:t>
            </w:r>
          </w:p>
        </w:tc>
        <w:tc>
          <w:tcPr>
            <w:tcW w:w="992" w:type="dxa"/>
            <w:vAlign w:val="center"/>
          </w:tcPr>
          <w:p w14:paraId="7C73572E" w14:textId="63979CCE" w:rsidR="00282825" w:rsidRDefault="00282825" w:rsidP="00282825">
            <w:pPr>
              <w:pStyle w:val="Default"/>
              <w:spacing w:line="360" w:lineRule="auto"/>
              <w:jc w:val="center"/>
              <w:rPr>
                <w:rFonts w:ascii="Times New Roman" w:hAnsi="Times New Roman"/>
                <w:bCs/>
              </w:rPr>
            </w:pPr>
            <w:r w:rsidRPr="001472B6">
              <w:rPr>
                <w:rFonts w:ascii="Times New Roman" w:hAnsi="Times New Roman"/>
                <w:bCs/>
              </w:rPr>
              <w:t>06</w:t>
            </w:r>
          </w:p>
        </w:tc>
        <w:tc>
          <w:tcPr>
            <w:tcW w:w="1305" w:type="dxa"/>
            <w:vAlign w:val="center"/>
          </w:tcPr>
          <w:p w14:paraId="6FE46EFA" w14:textId="4A678618" w:rsidR="00282825" w:rsidRPr="001472B6" w:rsidRDefault="00282825" w:rsidP="0028282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98262FC" w14:textId="009018D8" w:rsidR="00282825" w:rsidRPr="001472B6" w:rsidRDefault="00282825" w:rsidP="0028282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10.000 litros</w:t>
            </w:r>
          </w:p>
        </w:tc>
        <w:tc>
          <w:tcPr>
            <w:tcW w:w="1418" w:type="dxa"/>
            <w:vAlign w:val="center"/>
          </w:tcPr>
          <w:p w14:paraId="0A1C2242" w14:textId="1617B24D" w:rsidR="00282825" w:rsidRPr="00D47387" w:rsidRDefault="00282825" w:rsidP="00282825">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745B071B" w14:textId="7E75F3C4" w:rsidR="00282825" w:rsidRPr="00D47387" w:rsidRDefault="00282825" w:rsidP="00282825">
            <w:pPr>
              <w:spacing w:after="0" w:line="360" w:lineRule="auto"/>
              <w:jc w:val="center"/>
              <w:rPr>
                <w:rFonts w:ascii="Times New Roman" w:hAnsi="Times New Roman"/>
                <w:sz w:val="24"/>
                <w:szCs w:val="24"/>
              </w:rPr>
            </w:pPr>
            <w:r>
              <w:rPr>
                <w:rFonts w:ascii="Times New Roman" w:hAnsi="Times New Roman"/>
                <w:sz w:val="24"/>
                <w:szCs w:val="24"/>
              </w:rPr>
              <w:t>5.642,24</w:t>
            </w:r>
          </w:p>
        </w:tc>
        <w:tc>
          <w:tcPr>
            <w:tcW w:w="1247" w:type="dxa"/>
            <w:vAlign w:val="center"/>
          </w:tcPr>
          <w:p w14:paraId="632C7B6F" w14:textId="421FA37C" w:rsidR="00282825" w:rsidRPr="00D47387" w:rsidRDefault="00282825" w:rsidP="00282825">
            <w:pPr>
              <w:spacing w:after="0" w:line="360" w:lineRule="auto"/>
              <w:jc w:val="center"/>
              <w:rPr>
                <w:rFonts w:ascii="Times New Roman" w:hAnsi="Times New Roman"/>
                <w:sz w:val="24"/>
                <w:szCs w:val="24"/>
              </w:rPr>
            </w:pPr>
            <w:r>
              <w:rPr>
                <w:rFonts w:ascii="Times New Roman" w:hAnsi="Times New Roman"/>
                <w:sz w:val="24"/>
                <w:szCs w:val="24"/>
              </w:rPr>
              <w:t>33.853,44</w:t>
            </w:r>
          </w:p>
        </w:tc>
      </w:tr>
      <w:tr w:rsidR="000463D0" w:rsidRPr="00D47387" w14:paraId="0B55CFFE" w14:textId="77777777" w:rsidTr="00BC56AB">
        <w:tc>
          <w:tcPr>
            <w:tcW w:w="709" w:type="dxa"/>
            <w:vAlign w:val="center"/>
          </w:tcPr>
          <w:p w14:paraId="545BFD56" w14:textId="699F72E5" w:rsidR="000463D0" w:rsidRDefault="000463D0" w:rsidP="000463D0">
            <w:pPr>
              <w:spacing w:after="0" w:line="360" w:lineRule="auto"/>
              <w:jc w:val="center"/>
              <w:rPr>
                <w:rFonts w:ascii="Times New Roman" w:hAnsi="Times New Roman"/>
                <w:sz w:val="24"/>
                <w:szCs w:val="24"/>
              </w:rPr>
            </w:pPr>
            <w:r>
              <w:rPr>
                <w:rFonts w:ascii="Times New Roman" w:hAnsi="Times New Roman"/>
                <w:sz w:val="24"/>
                <w:szCs w:val="24"/>
              </w:rPr>
              <w:t>49.</w:t>
            </w:r>
          </w:p>
        </w:tc>
        <w:tc>
          <w:tcPr>
            <w:tcW w:w="992" w:type="dxa"/>
            <w:vAlign w:val="center"/>
          </w:tcPr>
          <w:p w14:paraId="6812A5EE" w14:textId="242E80F2" w:rsidR="000463D0" w:rsidRDefault="000463D0" w:rsidP="000463D0">
            <w:pPr>
              <w:pStyle w:val="Default"/>
              <w:spacing w:line="360" w:lineRule="auto"/>
              <w:jc w:val="center"/>
              <w:rPr>
                <w:rFonts w:ascii="Times New Roman" w:hAnsi="Times New Roman"/>
                <w:bCs/>
              </w:rPr>
            </w:pPr>
            <w:r w:rsidRPr="001472B6">
              <w:rPr>
                <w:rFonts w:ascii="Times New Roman" w:hAnsi="Times New Roman"/>
                <w:bCs/>
              </w:rPr>
              <w:t>07</w:t>
            </w:r>
          </w:p>
        </w:tc>
        <w:tc>
          <w:tcPr>
            <w:tcW w:w="1305" w:type="dxa"/>
            <w:vAlign w:val="center"/>
          </w:tcPr>
          <w:p w14:paraId="2E748590" w14:textId="27158900" w:rsidR="000463D0" w:rsidRPr="001472B6" w:rsidRDefault="000463D0" w:rsidP="000463D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734A095" w14:textId="00358A9D" w:rsidR="000463D0" w:rsidRPr="001472B6" w:rsidRDefault="000463D0" w:rsidP="000463D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Caixa d’água de polietileno </w:t>
            </w:r>
            <w:r w:rsidRPr="001472B6">
              <w:rPr>
                <w:rFonts w:ascii="Times New Roman" w:hAnsi="Times New Roman"/>
                <w:bCs/>
                <w:color w:val="000000"/>
                <w:sz w:val="24"/>
                <w:szCs w:val="24"/>
              </w:rPr>
              <w:lastRenderedPageBreak/>
              <w:t>capacidade 5.000 litros</w:t>
            </w:r>
          </w:p>
        </w:tc>
        <w:tc>
          <w:tcPr>
            <w:tcW w:w="1418" w:type="dxa"/>
            <w:vAlign w:val="center"/>
          </w:tcPr>
          <w:p w14:paraId="4901419B" w14:textId="7D585034" w:rsidR="000463D0" w:rsidRPr="00D47387" w:rsidRDefault="000463D0" w:rsidP="000463D0">
            <w:pPr>
              <w:spacing w:after="0" w:line="360" w:lineRule="auto"/>
              <w:jc w:val="center"/>
              <w:rPr>
                <w:rFonts w:ascii="Times New Roman" w:hAnsi="Times New Roman"/>
                <w:sz w:val="24"/>
                <w:szCs w:val="24"/>
              </w:rPr>
            </w:pPr>
            <w:r>
              <w:rPr>
                <w:rFonts w:ascii="Times New Roman" w:hAnsi="Times New Roman"/>
                <w:sz w:val="24"/>
                <w:szCs w:val="24"/>
              </w:rPr>
              <w:lastRenderedPageBreak/>
              <w:t>Fortlev</w:t>
            </w:r>
          </w:p>
        </w:tc>
        <w:tc>
          <w:tcPr>
            <w:tcW w:w="1275" w:type="dxa"/>
            <w:vAlign w:val="center"/>
          </w:tcPr>
          <w:p w14:paraId="503EAA1B" w14:textId="42D2D7E8" w:rsidR="000463D0" w:rsidRPr="00D47387" w:rsidRDefault="000463D0" w:rsidP="000463D0">
            <w:pPr>
              <w:spacing w:after="0" w:line="360" w:lineRule="auto"/>
              <w:jc w:val="center"/>
              <w:rPr>
                <w:rFonts w:ascii="Times New Roman" w:hAnsi="Times New Roman"/>
                <w:sz w:val="24"/>
                <w:szCs w:val="24"/>
              </w:rPr>
            </w:pPr>
            <w:r>
              <w:rPr>
                <w:rFonts w:ascii="Times New Roman" w:hAnsi="Times New Roman"/>
                <w:sz w:val="24"/>
                <w:szCs w:val="24"/>
              </w:rPr>
              <w:t>2.810,00</w:t>
            </w:r>
          </w:p>
        </w:tc>
        <w:tc>
          <w:tcPr>
            <w:tcW w:w="1247" w:type="dxa"/>
            <w:vAlign w:val="center"/>
          </w:tcPr>
          <w:p w14:paraId="0F109CA3" w14:textId="41EFAE40" w:rsidR="000463D0" w:rsidRPr="00D47387" w:rsidRDefault="000463D0" w:rsidP="000463D0">
            <w:pPr>
              <w:spacing w:after="0" w:line="360" w:lineRule="auto"/>
              <w:jc w:val="center"/>
              <w:rPr>
                <w:rFonts w:ascii="Times New Roman" w:hAnsi="Times New Roman"/>
                <w:sz w:val="24"/>
                <w:szCs w:val="24"/>
              </w:rPr>
            </w:pPr>
            <w:r>
              <w:rPr>
                <w:rFonts w:ascii="Times New Roman" w:hAnsi="Times New Roman"/>
                <w:sz w:val="24"/>
                <w:szCs w:val="24"/>
              </w:rPr>
              <w:t>19.670,00</w:t>
            </w:r>
          </w:p>
        </w:tc>
      </w:tr>
      <w:tr w:rsidR="00404BA5" w:rsidRPr="00D47387" w14:paraId="4B89DB25" w14:textId="77777777" w:rsidTr="007128AF">
        <w:tc>
          <w:tcPr>
            <w:tcW w:w="709" w:type="dxa"/>
            <w:vAlign w:val="center"/>
          </w:tcPr>
          <w:p w14:paraId="26FEC6D5" w14:textId="51F8B75F" w:rsidR="00404BA5" w:rsidRDefault="00404BA5" w:rsidP="00404BA5">
            <w:pPr>
              <w:spacing w:after="0" w:line="360" w:lineRule="auto"/>
              <w:jc w:val="center"/>
              <w:rPr>
                <w:rFonts w:ascii="Times New Roman" w:hAnsi="Times New Roman"/>
                <w:sz w:val="24"/>
                <w:szCs w:val="24"/>
              </w:rPr>
            </w:pPr>
            <w:r>
              <w:rPr>
                <w:rFonts w:ascii="Times New Roman" w:hAnsi="Times New Roman"/>
                <w:sz w:val="24"/>
                <w:szCs w:val="24"/>
              </w:rPr>
              <w:t>50.</w:t>
            </w:r>
          </w:p>
        </w:tc>
        <w:tc>
          <w:tcPr>
            <w:tcW w:w="992" w:type="dxa"/>
            <w:vAlign w:val="center"/>
          </w:tcPr>
          <w:p w14:paraId="171E9D0B" w14:textId="00C077DE" w:rsidR="00404BA5" w:rsidRDefault="00404BA5" w:rsidP="00404BA5">
            <w:pPr>
              <w:pStyle w:val="Default"/>
              <w:spacing w:line="360" w:lineRule="auto"/>
              <w:jc w:val="center"/>
              <w:rPr>
                <w:rFonts w:ascii="Times New Roman" w:hAnsi="Times New Roman"/>
                <w:bCs/>
              </w:rPr>
            </w:pPr>
            <w:r w:rsidRPr="001472B6">
              <w:rPr>
                <w:rFonts w:ascii="Times New Roman" w:hAnsi="Times New Roman"/>
                <w:bCs/>
              </w:rPr>
              <w:t>82</w:t>
            </w:r>
          </w:p>
        </w:tc>
        <w:tc>
          <w:tcPr>
            <w:tcW w:w="1305" w:type="dxa"/>
            <w:vAlign w:val="center"/>
          </w:tcPr>
          <w:p w14:paraId="0C7B634D" w14:textId="72C32CD4" w:rsidR="00404BA5" w:rsidRPr="001472B6" w:rsidRDefault="00404BA5" w:rsidP="00404BA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49D2C34" w14:textId="449BAF29" w:rsidR="00404BA5" w:rsidRPr="001472B6" w:rsidRDefault="00404BA5" w:rsidP="00404BA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500 litros</w:t>
            </w:r>
          </w:p>
        </w:tc>
        <w:tc>
          <w:tcPr>
            <w:tcW w:w="1418" w:type="dxa"/>
            <w:vAlign w:val="center"/>
          </w:tcPr>
          <w:p w14:paraId="4CB5BFAD" w14:textId="00111C53" w:rsidR="00404BA5" w:rsidRPr="00D47387" w:rsidRDefault="00404BA5" w:rsidP="00404BA5">
            <w:pPr>
              <w:spacing w:after="0" w:line="360" w:lineRule="auto"/>
              <w:jc w:val="center"/>
              <w:rPr>
                <w:rFonts w:ascii="Times New Roman" w:hAnsi="Times New Roman"/>
                <w:sz w:val="24"/>
                <w:szCs w:val="24"/>
              </w:rPr>
            </w:pPr>
            <w:proofErr w:type="spellStart"/>
            <w:r>
              <w:rPr>
                <w:rFonts w:ascii="Times New Roman" w:hAnsi="Times New Roman"/>
                <w:sz w:val="24"/>
                <w:szCs w:val="24"/>
              </w:rPr>
              <w:t>Glasmar</w:t>
            </w:r>
            <w:proofErr w:type="spellEnd"/>
          </w:p>
        </w:tc>
        <w:tc>
          <w:tcPr>
            <w:tcW w:w="1275" w:type="dxa"/>
            <w:vAlign w:val="center"/>
          </w:tcPr>
          <w:p w14:paraId="73872231" w14:textId="610FD48F" w:rsidR="00404BA5" w:rsidRPr="00D47387" w:rsidRDefault="00404BA5" w:rsidP="00404BA5">
            <w:pPr>
              <w:spacing w:after="0" w:line="360" w:lineRule="auto"/>
              <w:jc w:val="center"/>
              <w:rPr>
                <w:rFonts w:ascii="Times New Roman" w:hAnsi="Times New Roman"/>
                <w:sz w:val="24"/>
                <w:szCs w:val="24"/>
              </w:rPr>
            </w:pPr>
            <w:r>
              <w:rPr>
                <w:rFonts w:ascii="Times New Roman" w:hAnsi="Times New Roman"/>
                <w:sz w:val="24"/>
                <w:szCs w:val="24"/>
              </w:rPr>
              <w:t>200,00</w:t>
            </w:r>
          </w:p>
        </w:tc>
        <w:tc>
          <w:tcPr>
            <w:tcW w:w="1247" w:type="dxa"/>
            <w:vAlign w:val="center"/>
          </w:tcPr>
          <w:p w14:paraId="2237A38B" w14:textId="426E14FC" w:rsidR="00404BA5" w:rsidRPr="00D47387" w:rsidRDefault="00404BA5" w:rsidP="00404BA5">
            <w:pPr>
              <w:spacing w:after="0" w:line="360" w:lineRule="auto"/>
              <w:jc w:val="center"/>
              <w:rPr>
                <w:rFonts w:ascii="Times New Roman" w:hAnsi="Times New Roman"/>
                <w:sz w:val="24"/>
                <w:szCs w:val="24"/>
              </w:rPr>
            </w:pPr>
            <w:r>
              <w:rPr>
                <w:rFonts w:ascii="Times New Roman" w:hAnsi="Times New Roman"/>
                <w:sz w:val="24"/>
                <w:szCs w:val="24"/>
              </w:rPr>
              <w:t>16.400,00</w:t>
            </w:r>
          </w:p>
        </w:tc>
      </w:tr>
      <w:tr w:rsidR="00110E65" w:rsidRPr="00D47387" w14:paraId="6FB2C149" w14:textId="77777777" w:rsidTr="00CD28AB">
        <w:tc>
          <w:tcPr>
            <w:tcW w:w="709" w:type="dxa"/>
            <w:vAlign w:val="center"/>
          </w:tcPr>
          <w:p w14:paraId="02A8F782" w14:textId="1B3A2583" w:rsidR="00110E65" w:rsidRDefault="00110E65" w:rsidP="00110E65">
            <w:pPr>
              <w:spacing w:after="0" w:line="360" w:lineRule="auto"/>
              <w:jc w:val="center"/>
              <w:rPr>
                <w:rFonts w:ascii="Times New Roman" w:hAnsi="Times New Roman"/>
                <w:sz w:val="24"/>
                <w:szCs w:val="24"/>
              </w:rPr>
            </w:pPr>
            <w:r>
              <w:rPr>
                <w:rFonts w:ascii="Times New Roman" w:hAnsi="Times New Roman"/>
                <w:sz w:val="24"/>
                <w:szCs w:val="24"/>
              </w:rPr>
              <w:t>51.</w:t>
            </w:r>
          </w:p>
        </w:tc>
        <w:tc>
          <w:tcPr>
            <w:tcW w:w="992" w:type="dxa"/>
            <w:vAlign w:val="center"/>
          </w:tcPr>
          <w:p w14:paraId="272BDA45" w14:textId="550C88A2" w:rsidR="00110E65" w:rsidRDefault="00110E65" w:rsidP="00110E65">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58614AB4" w14:textId="5CE28983" w:rsidR="00110E65" w:rsidRPr="001472B6" w:rsidRDefault="00110E65" w:rsidP="00110E6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77BD0BB" w14:textId="79C25E8C" w:rsidR="00110E65" w:rsidRPr="001472B6" w:rsidRDefault="00110E65" w:rsidP="00110E6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de descarga completa</w:t>
            </w:r>
          </w:p>
        </w:tc>
        <w:tc>
          <w:tcPr>
            <w:tcW w:w="1418" w:type="dxa"/>
            <w:vAlign w:val="center"/>
          </w:tcPr>
          <w:p w14:paraId="54035AA4" w14:textId="7C5EF383" w:rsidR="00110E65" w:rsidRPr="00D47387" w:rsidRDefault="00110E65" w:rsidP="00110E65">
            <w:pPr>
              <w:spacing w:after="0" w:line="360" w:lineRule="auto"/>
              <w:jc w:val="center"/>
              <w:rPr>
                <w:rFonts w:ascii="Times New Roman" w:hAnsi="Times New Roman"/>
                <w:sz w:val="24"/>
                <w:szCs w:val="24"/>
              </w:rPr>
            </w:pPr>
            <w:proofErr w:type="spellStart"/>
            <w:r>
              <w:rPr>
                <w:rFonts w:ascii="Times New Roman" w:hAnsi="Times New Roman"/>
                <w:sz w:val="24"/>
                <w:szCs w:val="24"/>
              </w:rPr>
              <w:t>Alumasa</w:t>
            </w:r>
            <w:proofErr w:type="spellEnd"/>
          </w:p>
        </w:tc>
        <w:tc>
          <w:tcPr>
            <w:tcW w:w="1275" w:type="dxa"/>
            <w:vAlign w:val="center"/>
          </w:tcPr>
          <w:p w14:paraId="1FB93513" w14:textId="1659E876" w:rsidR="00110E65" w:rsidRPr="00D47387" w:rsidRDefault="00110E65" w:rsidP="00110E65">
            <w:pPr>
              <w:spacing w:after="0" w:line="360" w:lineRule="auto"/>
              <w:jc w:val="center"/>
              <w:rPr>
                <w:rFonts w:ascii="Times New Roman" w:hAnsi="Times New Roman"/>
                <w:sz w:val="24"/>
                <w:szCs w:val="24"/>
              </w:rPr>
            </w:pPr>
            <w:r>
              <w:rPr>
                <w:rFonts w:ascii="Times New Roman" w:hAnsi="Times New Roman"/>
                <w:sz w:val="24"/>
                <w:szCs w:val="24"/>
              </w:rPr>
              <w:t>40,62</w:t>
            </w:r>
          </w:p>
        </w:tc>
        <w:tc>
          <w:tcPr>
            <w:tcW w:w="1247" w:type="dxa"/>
            <w:vAlign w:val="center"/>
          </w:tcPr>
          <w:p w14:paraId="1F35D82C" w14:textId="32AD971C" w:rsidR="00110E65" w:rsidRPr="00D47387" w:rsidRDefault="00110E65" w:rsidP="00110E65">
            <w:pPr>
              <w:spacing w:after="0" w:line="360" w:lineRule="auto"/>
              <w:jc w:val="center"/>
              <w:rPr>
                <w:rFonts w:ascii="Times New Roman" w:hAnsi="Times New Roman"/>
                <w:sz w:val="24"/>
                <w:szCs w:val="24"/>
              </w:rPr>
            </w:pPr>
            <w:r>
              <w:rPr>
                <w:rFonts w:ascii="Times New Roman" w:hAnsi="Times New Roman"/>
                <w:sz w:val="24"/>
                <w:szCs w:val="24"/>
              </w:rPr>
              <w:t>4.062,00</w:t>
            </w:r>
          </w:p>
        </w:tc>
      </w:tr>
      <w:tr w:rsidR="00B342A7" w:rsidRPr="00D47387" w14:paraId="7C4449ED" w14:textId="77777777" w:rsidTr="00044AA9">
        <w:tc>
          <w:tcPr>
            <w:tcW w:w="709" w:type="dxa"/>
            <w:vAlign w:val="center"/>
          </w:tcPr>
          <w:p w14:paraId="37ADFB4A" w14:textId="7EA60CE9" w:rsidR="00B342A7" w:rsidRDefault="00B342A7" w:rsidP="00B342A7">
            <w:pPr>
              <w:spacing w:after="0" w:line="360" w:lineRule="auto"/>
              <w:jc w:val="center"/>
              <w:rPr>
                <w:rFonts w:ascii="Times New Roman" w:hAnsi="Times New Roman"/>
                <w:sz w:val="24"/>
                <w:szCs w:val="24"/>
              </w:rPr>
            </w:pPr>
            <w:r>
              <w:rPr>
                <w:rFonts w:ascii="Times New Roman" w:hAnsi="Times New Roman"/>
                <w:sz w:val="24"/>
                <w:szCs w:val="24"/>
              </w:rPr>
              <w:t>52.</w:t>
            </w:r>
          </w:p>
        </w:tc>
        <w:tc>
          <w:tcPr>
            <w:tcW w:w="992" w:type="dxa"/>
            <w:vAlign w:val="center"/>
          </w:tcPr>
          <w:p w14:paraId="288E23C5" w14:textId="6EF7E3F2" w:rsidR="00B342A7" w:rsidRDefault="00B342A7" w:rsidP="00B342A7">
            <w:pPr>
              <w:pStyle w:val="Default"/>
              <w:spacing w:line="360" w:lineRule="auto"/>
              <w:jc w:val="center"/>
              <w:rPr>
                <w:rFonts w:ascii="Times New Roman" w:hAnsi="Times New Roman"/>
                <w:bCs/>
              </w:rPr>
            </w:pPr>
            <w:r w:rsidRPr="001472B6">
              <w:rPr>
                <w:rFonts w:ascii="Times New Roman" w:hAnsi="Times New Roman"/>
                <w:bCs/>
              </w:rPr>
              <w:t>59</w:t>
            </w:r>
          </w:p>
        </w:tc>
        <w:tc>
          <w:tcPr>
            <w:tcW w:w="1305" w:type="dxa"/>
            <w:vAlign w:val="center"/>
          </w:tcPr>
          <w:p w14:paraId="6FFF06E5" w14:textId="36F09FEB" w:rsidR="00B342A7" w:rsidRPr="001472B6" w:rsidRDefault="00B342A7" w:rsidP="00B342A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5B8603A" w14:textId="4833CE84" w:rsidR="00B342A7" w:rsidRPr="001472B6" w:rsidRDefault="00B342A7" w:rsidP="00B342A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de distribuição PVC para 12 disjuntores emb.</w:t>
            </w:r>
          </w:p>
        </w:tc>
        <w:tc>
          <w:tcPr>
            <w:tcW w:w="1418" w:type="dxa"/>
            <w:vAlign w:val="center"/>
          </w:tcPr>
          <w:p w14:paraId="2D504D3D" w14:textId="6261D330" w:rsidR="00B342A7" w:rsidRPr="00D47387" w:rsidRDefault="00B342A7" w:rsidP="00B342A7">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7CAFF187" w14:textId="0FDAEF04" w:rsidR="00B342A7" w:rsidRPr="00D47387" w:rsidRDefault="00B342A7" w:rsidP="00B342A7">
            <w:pPr>
              <w:spacing w:after="0" w:line="360" w:lineRule="auto"/>
              <w:jc w:val="center"/>
              <w:rPr>
                <w:rFonts w:ascii="Times New Roman" w:hAnsi="Times New Roman"/>
                <w:sz w:val="24"/>
                <w:szCs w:val="24"/>
              </w:rPr>
            </w:pPr>
            <w:r>
              <w:rPr>
                <w:rFonts w:ascii="Times New Roman" w:hAnsi="Times New Roman"/>
                <w:sz w:val="24"/>
                <w:szCs w:val="24"/>
              </w:rPr>
              <w:t>39,00</w:t>
            </w:r>
          </w:p>
        </w:tc>
        <w:tc>
          <w:tcPr>
            <w:tcW w:w="1247" w:type="dxa"/>
            <w:vAlign w:val="center"/>
          </w:tcPr>
          <w:p w14:paraId="04D1B61E" w14:textId="49DDC226" w:rsidR="00B342A7" w:rsidRPr="00D47387" w:rsidRDefault="00B342A7" w:rsidP="00B342A7">
            <w:pPr>
              <w:spacing w:after="0" w:line="360" w:lineRule="auto"/>
              <w:jc w:val="center"/>
              <w:rPr>
                <w:rFonts w:ascii="Times New Roman" w:hAnsi="Times New Roman"/>
                <w:sz w:val="24"/>
                <w:szCs w:val="24"/>
              </w:rPr>
            </w:pPr>
            <w:r>
              <w:rPr>
                <w:rFonts w:ascii="Times New Roman" w:hAnsi="Times New Roman"/>
                <w:sz w:val="24"/>
                <w:szCs w:val="24"/>
              </w:rPr>
              <w:t>2.301,00</w:t>
            </w:r>
          </w:p>
        </w:tc>
      </w:tr>
      <w:tr w:rsidR="009518E8" w:rsidRPr="00D47387" w14:paraId="1AFD1E30" w14:textId="77777777" w:rsidTr="00C1646C">
        <w:tc>
          <w:tcPr>
            <w:tcW w:w="709" w:type="dxa"/>
            <w:vAlign w:val="center"/>
          </w:tcPr>
          <w:p w14:paraId="62D50FAB" w14:textId="796AABA1" w:rsidR="009518E8" w:rsidRDefault="009518E8" w:rsidP="009518E8">
            <w:pPr>
              <w:spacing w:after="0" w:line="360" w:lineRule="auto"/>
              <w:jc w:val="center"/>
              <w:rPr>
                <w:rFonts w:ascii="Times New Roman" w:hAnsi="Times New Roman"/>
                <w:sz w:val="24"/>
                <w:szCs w:val="24"/>
              </w:rPr>
            </w:pPr>
            <w:r>
              <w:rPr>
                <w:rFonts w:ascii="Times New Roman" w:hAnsi="Times New Roman"/>
                <w:sz w:val="24"/>
                <w:szCs w:val="24"/>
              </w:rPr>
              <w:t>53.</w:t>
            </w:r>
          </w:p>
        </w:tc>
        <w:tc>
          <w:tcPr>
            <w:tcW w:w="992" w:type="dxa"/>
            <w:vAlign w:val="center"/>
          </w:tcPr>
          <w:p w14:paraId="22C6F5A7" w14:textId="4AC130A8" w:rsidR="009518E8" w:rsidRDefault="009518E8" w:rsidP="009518E8">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45CADC0A" w14:textId="70746DE0" w:rsidR="009518E8" w:rsidRPr="001472B6" w:rsidRDefault="009518E8" w:rsidP="009518E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2683358" w14:textId="3DA82A34" w:rsidR="009518E8" w:rsidRPr="001472B6" w:rsidRDefault="009518E8" w:rsidP="009518E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para massa plástica 20 litros</w:t>
            </w:r>
          </w:p>
        </w:tc>
        <w:tc>
          <w:tcPr>
            <w:tcW w:w="1418" w:type="dxa"/>
            <w:vAlign w:val="center"/>
          </w:tcPr>
          <w:p w14:paraId="428663ED" w14:textId="75B74401" w:rsidR="009518E8" w:rsidRPr="00D47387" w:rsidRDefault="009518E8" w:rsidP="009518E8">
            <w:pPr>
              <w:spacing w:after="0" w:line="360" w:lineRule="auto"/>
              <w:jc w:val="center"/>
              <w:rPr>
                <w:rFonts w:ascii="Times New Roman" w:hAnsi="Times New Roman"/>
                <w:sz w:val="24"/>
                <w:szCs w:val="24"/>
              </w:rPr>
            </w:pPr>
            <w:proofErr w:type="spellStart"/>
            <w:r>
              <w:rPr>
                <w:rFonts w:ascii="Times New Roman" w:hAnsi="Times New Roman"/>
                <w:sz w:val="24"/>
                <w:szCs w:val="24"/>
              </w:rPr>
              <w:t>Polix</w:t>
            </w:r>
            <w:proofErr w:type="spellEnd"/>
          </w:p>
        </w:tc>
        <w:tc>
          <w:tcPr>
            <w:tcW w:w="1275" w:type="dxa"/>
            <w:vAlign w:val="center"/>
          </w:tcPr>
          <w:p w14:paraId="38B45457" w14:textId="6C8DF1C2" w:rsidR="009518E8" w:rsidRPr="00D47387" w:rsidRDefault="009518E8" w:rsidP="009518E8">
            <w:pPr>
              <w:spacing w:after="0" w:line="360" w:lineRule="auto"/>
              <w:jc w:val="center"/>
              <w:rPr>
                <w:rFonts w:ascii="Times New Roman" w:hAnsi="Times New Roman"/>
                <w:sz w:val="24"/>
                <w:szCs w:val="24"/>
              </w:rPr>
            </w:pPr>
            <w:r>
              <w:rPr>
                <w:rFonts w:ascii="Times New Roman" w:hAnsi="Times New Roman"/>
                <w:sz w:val="24"/>
                <w:szCs w:val="24"/>
              </w:rPr>
              <w:t>10,00</w:t>
            </w:r>
          </w:p>
        </w:tc>
        <w:tc>
          <w:tcPr>
            <w:tcW w:w="1247" w:type="dxa"/>
            <w:vAlign w:val="center"/>
          </w:tcPr>
          <w:p w14:paraId="79144DE4" w14:textId="2C4A68ED" w:rsidR="009518E8" w:rsidRPr="00D47387" w:rsidRDefault="009518E8" w:rsidP="009518E8">
            <w:pPr>
              <w:spacing w:after="0" w:line="360" w:lineRule="auto"/>
              <w:jc w:val="center"/>
              <w:rPr>
                <w:rFonts w:ascii="Times New Roman" w:hAnsi="Times New Roman"/>
                <w:sz w:val="24"/>
                <w:szCs w:val="24"/>
              </w:rPr>
            </w:pPr>
            <w:r>
              <w:rPr>
                <w:rFonts w:ascii="Times New Roman" w:hAnsi="Times New Roman"/>
                <w:sz w:val="24"/>
                <w:szCs w:val="24"/>
              </w:rPr>
              <w:t>120,00</w:t>
            </w:r>
          </w:p>
        </w:tc>
      </w:tr>
      <w:tr w:rsidR="008F0738" w:rsidRPr="00D47387" w14:paraId="5B2ED626" w14:textId="77777777" w:rsidTr="004300B1">
        <w:tc>
          <w:tcPr>
            <w:tcW w:w="709" w:type="dxa"/>
            <w:vAlign w:val="center"/>
          </w:tcPr>
          <w:p w14:paraId="7B7BE2BD" w14:textId="4B02C59F" w:rsidR="008F0738" w:rsidRDefault="008F0738" w:rsidP="008F0738">
            <w:pPr>
              <w:spacing w:after="0" w:line="360" w:lineRule="auto"/>
              <w:jc w:val="center"/>
              <w:rPr>
                <w:rFonts w:ascii="Times New Roman" w:hAnsi="Times New Roman"/>
                <w:sz w:val="24"/>
                <w:szCs w:val="24"/>
              </w:rPr>
            </w:pPr>
            <w:r>
              <w:rPr>
                <w:rFonts w:ascii="Times New Roman" w:hAnsi="Times New Roman"/>
                <w:sz w:val="24"/>
                <w:szCs w:val="24"/>
              </w:rPr>
              <w:t>54.</w:t>
            </w:r>
          </w:p>
        </w:tc>
        <w:tc>
          <w:tcPr>
            <w:tcW w:w="992" w:type="dxa"/>
            <w:vAlign w:val="center"/>
          </w:tcPr>
          <w:p w14:paraId="5AB65B8D" w14:textId="4067CA93" w:rsidR="008F0738" w:rsidRDefault="008F0738" w:rsidP="008F0738">
            <w:pPr>
              <w:pStyle w:val="Default"/>
              <w:spacing w:line="360" w:lineRule="auto"/>
              <w:jc w:val="center"/>
              <w:rPr>
                <w:rFonts w:ascii="Times New Roman" w:hAnsi="Times New Roman"/>
                <w:bCs/>
              </w:rPr>
            </w:pPr>
            <w:r w:rsidRPr="001472B6">
              <w:rPr>
                <w:rFonts w:ascii="Times New Roman" w:hAnsi="Times New Roman"/>
                <w:bCs/>
              </w:rPr>
              <w:t>03</w:t>
            </w:r>
          </w:p>
        </w:tc>
        <w:tc>
          <w:tcPr>
            <w:tcW w:w="1305" w:type="dxa"/>
            <w:vAlign w:val="center"/>
          </w:tcPr>
          <w:p w14:paraId="20E329D5" w14:textId="68D32F76" w:rsidR="008F0738" w:rsidRPr="001472B6" w:rsidRDefault="008F0738" w:rsidP="008F073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5C8A2A6" w14:textId="08D0A0CE" w:rsidR="008F0738" w:rsidRPr="001472B6" w:rsidRDefault="008F0738" w:rsidP="008F073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plástica para massa 140 litros</w:t>
            </w:r>
          </w:p>
        </w:tc>
        <w:tc>
          <w:tcPr>
            <w:tcW w:w="1418" w:type="dxa"/>
            <w:vAlign w:val="center"/>
          </w:tcPr>
          <w:p w14:paraId="3D14A514" w14:textId="3E04CD36" w:rsidR="008F0738" w:rsidRPr="00D47387" w:rsidRDefault="008F0738" w:rsidP="008F0738">
            <w:pPr>
              <w:spacing w:after="0" w:line="360" w:lineRule="auto"/>
              <w:jc w:val="center"/>
              <w:rPr>
                <w:rFonts w:ascii="Times New Roman" w:hAnsi="Times New Roman"/>
                <w:sz w:val="24"/>
                <w:szCs w:val="24"/>
              </w:rPr>
            </w:pPr>
            <w:proofErr w:type="spellStart"/>
            <w:r>
              <w:rPr>
                <w:rFonts w:ascii="Times New Roman" w:hAnsi="Times New Roman"/>
                <w:sz w:val="24"/>
                <w:szCs w:val="24"/>
              </w:rPr>
              <w:t>Cipla</w:t>
            </w:r>
            <w:proofErr w:type="spellEnd"/>
          </w:p>
        </w:tc>
        <w:tc>
          <w:tcPr>
            <w:tcW w:w="1275" w:type="dxa"/>
            <w:vAlign w:val="center"/>
          </w:tcPr>
          <w:p w14:paraId="5C0DC3E2" w14:textId="46E1265F" w:rsidR="008F0738" w:rsidRPr="00D47387" w:rsidRDefault="008F0738" w:rsidP="008F0738">
            <w:pPr>
              <w:spacing w:after="0" w:line="360" w:lineRule="auto"/>
              <w:jc w:val="center"/>
              <w:rPr>
                <w:rFonts w:ascii="Times New Roman" w:hAnsi="Times New Roman"/>
                <w:sz w:val="24"/>
                <w:szCs w:val="24"/>
              </w:rPr>
            </w:pPr>
            <w:r>
              <w:rPr>
                <w:rFonts w:ascii="Times New Roman" w:hAnsi="Times New Roman"/>
                <w:sz w:val="24"/>
                <w:szCs w:val="24"/>
              </w:rPr>
              <w:t>200,00</w:t>
            </w:r>
          </w:p>
        </w:tc>
        <w:tc>
          <w:tcPr>
            <w:tcW w:w="1247" w:type="dxa"/>
            <w:vAlign w:val="center"/>
          </w:tcPr>
          <w:p w14:paraId="1720AA38" w14:textId="00B69A4A" w:rsidR="008F0738" w:rsidRPr="00D47387" w:rsidRDefault="008F0738" w:rsidP="008F0738">
            <w:pPr>
              <w:spacing w:after="0" w:line="360" w:lineRule="auto"/>
              <w:jc w:val="center"/>
              <w:rPr>
                <w:rFonts w:ascii="Times New Roman" w:hAnsi="Times New Roman"/>
                <w:sz w:val="24"/>
                <w:szCs w:val="24"/>
              </w:rPr>
            </w:pPr>
            <w:r>
              <w:rPr>
                <w:rFonts w:ascii="Times New Roman" w:hAnsi="Times New Roman"/>
                <w:sz w:val="24"/>
                <w:szCs w:val="24"/>
              </w:rPr>
              <w:t>600,00</w:t>
            </w:r>
          </w:p>
        </w:tc>
      </w:tr>
      <w:tr w:rsidR="00110A05" w:rsidRPr="00D47387" w14:paraId="4163FFB3" w14:textId="77777777" w:rsidTr="0095065B">
        <w:tc>
          <w:tcPr>
            <w:tcW w:w="709" w:type="dxa"/>
            <w:vAlign w:val="center"/>
          </w:tcPr>
          <w:p w14:paraId="2EDA454D" w14:textId="6EC0DFAE" w:rsidR="00110A05" w:rsidRDefault="00110A05" w:rsidP="00110A05">
            <w:pPr>
              <w:spacing w:after="0" w:line="360" w:lineRule="auto"/>
              <w:jc w:val="center"/>
              <w:rPr>
                <w:rFonts w:ascii="Times New Roman" w:hAnsi="Times New Roman"/>
                <w:sz w:val="24"/>
                <w:szCs w:val="24"/>
              </w:rPr>
            </w:pPr>
            <w:r>
              <w:rPr>
                <w:rFonts w:ascii="Times New Roman" w:hAnsi="Times New Roman"/>
                <w:sz w:val="24"/>
                <w:szCs w:val="24"/>
              </w:rPr>
              <w:t>55.</w:t>
            </w:r>
          </w:p>
        </w:tc>
        <w:tc>
          <w:tcPr>
            <w:tcW w:w="992" w:type="dxa"/>
            <w:vAlign w:val="center"/>
          </w:tcPr>
          <w:p w14:paraId="06A1581E" w14:textId="03106C94" w:rsidR="00110A05" w:rsidRDefault="00110A05" w:rsidP="00110A05">
            <w:pPr>
              <w:pStyle w:val="Default"/>
              <w:spacing w:line="360" w:lineRule="auto"/>
              <w:jc w:val="center"/>
              <w:rPr>
                <w:rFonts w:ascii="Times New Roman" w:hAnsi="Times New Roman"/>
                <w:bCs/>
              </w:rPr>
            </w:pPr>
            <w:r w:rsidRPr="001472B6">
              <w:rPr>
                <w:rFonts w:ascii="Times New Roman" w:hAnsi="Times New Roman"/>
                <w:bCs/>
              </w:rPr>
              <w:t>03</w:t>
            </w:r>
          </w:p>
        </w:tc>
        <w:tc>
          <w:tcPr>
            <w:tcW w:w="1305" w:type="dxa"/>
            <w:vAlign w:val="center"/>
          </w:tcPr>
          <w:p w14:paraId="76BE32C3" w14:textId="28222EB4" w:rsidR="00110A05" w:rsidRPr="001472B6" w:rsidRDefault="00110A05" w:rsidP="00110A0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9AE680F" w14:textId="42666711" w:rsidR="00110A05" w:rsidRPr="001472B6" w:rsidRDefault="00110A05" w:rsidP="00110A0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plástica para massa 350 litros</w:t>
            </w:r>
          </w:p>
        </w:tc>
        <w:tc>
          <w:tcPr>
            <w:tcW w:w="1418" w:type="dxa"/>
            <w:vAlign w:val="center"/>
          </w:tcPr>
          <w:p w14:paraId="32DB0627" w14:textId="60E56DB8" w:rsidR="00110A05" w:rsidRPr="00D47387" w:rsidRDefault="00110A05" w:rsidP="00110A05">
            <w:pPr>
              <w:spacing w:after="0" w:line="360" w:lineRule="auto"/>
              <w:jc w:val="center"/>
              <w:rPr>
                <w:rFonts w:ascii="Times New Roman" w:hAnsi="Times New Roman"/>
                <w:sz w:val="24"/>
                <w:szCs w:val="24"/>
              </w:rPr>
            </w:pPr>
            <w:proofErr w:type="spellStart"/>
            <w:r>
              <w:rPr>
                <w:rFonts w:ascii="Times New Roman" w:hAnsi="Times New Roman"/>
                <w:sz w:val="24"/>
                <w:szCs w:val="24"/>
              </w:rPr>
              <w:t>Cipla</w:t>
            </w:r>
            <w:proofErr w:type="spellEnd"/>
          </w:p>
        </w:tc>
        <w:tc>
          <w:tcPr>
            <w:tcW w:w="1275" w:type="dxa"/>
            <w:vAlign w:val="center"/>
          </w:tcPr>
          <w:p w14:paraId="1787E601" w14:textId="4700BE66" w:rsidR="00110A05" w:rsidRPr="00D47387" w:rsidRDefault="00110A05" w:rsidP="00110A05">
            <w:pPr>
              <w:spacing w:after="0" w:line="360" w:lineRule="auto"/>
              <w:jc w:val="center"/>
              <w:rPr>
                <w:rFonts w:ascii="Times New Roman" w:hAnsi="Times New Roman"/>
                <w:sz w:val="24"/>
                <w:szCs w:val="24"/>
              </w:rPr>
            </w:pPr>
            <w:r>
              <w:rPr>
                <w:rFonts w:ascii="Times New Roman" w:hAnsi="Times New Roman"/>
                <w:sz w:val="24"/>
                <w:szCs w:val="24"/>
              </w:rPr>
              <w:t>335,00</w:t>
            </w:r>
          </w:p>
        </w:tc>
        <w:tc>
          <w:tcPr>
            <w:tcW w:w="1247" w:type="dxa"/>
            <w:vAlign w:val="center"/>
          </w:tcPr>
          <w:p w14:paraId="538F740D" w14:textId="3613C623" w:rsidR="00110A05" w:rsidRPr="00D47387" w:rsidRDefault="00110A05" w:rsidP="00110A05">
            <w:pPr>
              <w:spacing w:after="0" w:line="360" w:lineRule="auto"/>
              <w:jc w:val="center"/>
              <w:rPr>
                <w:rFonts w:ascii="Times New Roman" w:hAnsi="Times New Roman"/>
                <w:sz w:val="24"/>
                <w:szCs w:val="24"/>
              </w:rPr>
            </w:pPr>
            <w:r>
              <w:rPr>
                <w:rFonts w:ascii="Times New Roman" w:hAnsi="Times New Roman"/>
                <w:sz w:val="24"/>
                <w:szCs w:val="24"/>
              </w:rPr>
              <w:t>1.005,00</w:t>
            </w:r>
          </w:p>
        </w:tc>
      </w:tr>
      <w:tr w:rsidR="009170C3" w:rsidRPr="00D47387" w14:paraId="0549A267" w14:textId="77777777" w:rsidTr="000D5A32">
        <w:tc>
          <w:tcPr>
            <w:tcW w:w="709" w:type="dxa"/>
            <w:vAlign w:val="center"/>
          </w:tcPr>
          <w:p w14:paraId="00D6AEA2" w14:textId="3BE34FC1" w:rsidR="009170C3" w:rsidRDefault="009170C3" w:rsidP="009170C3">
            <w:pPr>
              <w:spacing w:after="0" w:line="360" w:lineRule="auto"/>
              <w:jc w:val="center"/>
              <w:rPr>
                <w:rFonts w:ascii="Times New Roman" w:hAnsi="Times New Roman"/>
                <w:sz w:val="24"/>
                <w:szCs w:val="24"/>
              </w:rPr>
            </w:pPr>
            <w:r>
              <w:rPr>
                <w:rFonts w:ascii="Times New Roman" w:hAnsi="Times New Roman"/>
                <w:sz w:val="24"/>
                <w:szCs w:val="24"/>
              </w:rPr>
              <w:t>56.</w:t>
            </w:r>
          </w:p>
        </w:tc>
        <w:tc>
          <w:tcPr>
            <w:tcW w:w="992" w:type="dxa"/>
            <w:vAlign w:val="center"/>
          </w:tcPr>
          <w:p w14:paraId="46F628C2" w14:textId="78039613" w:rsidR="009170C3" w:rsidRDefault="009170C3" w:rsidP="009170C3">
            <w:pPr>
              <w:pStyle w:val="Default"/>
              <w:spacing w:line="360" w:lineRule="auto"/>
              <w:jc w:val="center"/>
              <w:rPr>
                <w:rFonts w:ascii="Times New Roman" w:hAnsi="Times New Roman"/>
                <w:bCs/>
              </w:rPr>
            </w:pPr>
            <w:r w:rsidRPr="001472B6">
              <w:rPr>
                <w:rFonts w:ascii="Times New Roman" w:hAnsi="Times New Roman"/>
                <w:bCs/>
              </w:rPr>
              <w:t>560</w:t>
            </w:r>
          </w:p>
        </w:tc>
        <w:tc>
          <w:tcPr>
            <w:tcW w:w="1305" w:type="dxa"/>
            <w:vAlign w:val="center"/>
          </w:tcPr>
          <w:p w14:paraId="6C868540" w14:textId="3CA14306" w:rsidR="009170C3" w:rsidRPr="001472B6" w:rsidRDefault="009170C3" w:rsidP="009170C3">
            <w:pPr>
              <w:pStyle w:val="Default"/>
              <w:spacing w:line="360" w:lineRule="auto"/>
              <w:jc w:val="center"/>
              <w:rPr>
                <w:rFonts w:ascii="Times New Roman" w:hAnsi="Times New Roman"/>
                <w:b/>
              </w:rPr>
            </w:pPr>
            <w:r w:rsidRPr="001472B6">
              <w:rPr>
                <w:rFonts w:ascii="Times New Roman" w:hAnsi="Times New Roman"/>
                <w:b/>
              </w:rPr>
              <w:t>Saco com 7 kg</w:t>
            </w:r>
          </w:p>
        </w:tc>
        <w:tc>
          <w:tcPr>
            <w:tcW w:w="1984" w:type="dxa"/>
          </w:tcPr>
          <w:p w14:paraId="7FB2C755" w14:textId="11951B38" w:rsidR="009170C3" w:rsidRPr="001472B6" w:rsidRDefault="009170C3" w:rsidP="009170C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Cal para pintura</w:t>
            </w:r>
          </w:p>
        </w:tc>
        <w:tc>
          <w:tcPr>
            <w:tcW w:w="1418" w:type="dxa"/>
            <w:vAlign w:val="center"/>
          </w:tcPr>
          <w:p w14:paraId="0895F50E" w14:textId="64396062" w:rsidR="009170C3" w:rsidRPr="00D47387" w:rsidRDefault="009170C3" w:rsidP="009170C3">
            <w:pPr>
              <w:spacing w:after="0" w:line="360" w:lineRule="auto"/>
              <w:jc w:val="center"/>
              <w:rPr>
                <w:rFonts w:ascii="Times New Roman" w:hAnsi="Times New Roman"/>
                <w:sz w:val="24"/>
                <w:szCs w:val="24"/>
              </w:rPr>
            </w:pPr>
            <w:proofErr w:type="spellStart"/>
            <w:r>
              <w:rPr>
                <w:rFonts w:ascii="Times New Roman" w:hAnsi="Times New Roman"/>
                <w:sz w:val="24"/>
                <w:szCs w:val="24"/>
              </w:rPr>
              <w:t>Calfix</w:t>
            </w:r>
            <w:proofErr w:type="spellEnd"/>
          </w:p>
        </w:tc>
        <w:tc>
          <w:tcPr>
            <w:tcW w:w="1275" w:type="dxa"/>
            <w:vAlign w:val="center"/>
          </w:tcPr>
          <w:p w14:paraId="7BE6C039" w14:textId="3CD150CD" w:rsidR="009170C3" w:rsidRPr="00D47387" w:rsidRDefault="009170C3" w:rsidP="009170C3">
            <w:pPr>
              <w:spacing w:after="0" w:line="360" w:lineRule="auto"/>
              <w:jc w:val="center"/>
              <w:rPr>
                <w:rFonts w:ascii="Times New Roman" w:hAnsi="Times New Roman"/>
                <w:sz w:val="24"/>
                <w:szCs w:val="24"/>
              </w:rPr>
            </w:pPr>
            <w:r>
              <w:rPr>
                <w:rFonts w:ascii="Times New Roman" w:hAnsi="Times New Roman"/>
                <w:sz w:val="24"/>
                <w:szCs w:val="24"/>
              </w:rPr>
              <w:t>10,70</w:t>
            </w:r>
          </w:p>
        </w:tc>
        <w:tc>
          <w:tcPr>
            <w:tcW w:w="1247" w:type="dxa"/>
            <w:vAlign w:val="center"/>
          </w:tcPr>
          <w:p w14:paraId="5E693601" w14:textId="6F5EB4FB" w:rsidR="009170C3" w:rsidRPr="00D47387" w:rsidRDefault="003C7EE1" w:rsidP="009170C3">
            <w:pPr>
              <w:spacing w:after="0" w:line="360" w:lineRule="auto"/>
              <w:jc w:val="center"/>
              <w:rPr>
                <w:rFonts w:ascii="Times New Roman" w:hAnsi="Times New Roman"/>
                <w:sz w:val="24"/>
                <w:szCs w:val="24"/>
              </w:rPr>
            </w:pPr>
            <w:r>
              <w:rPr>
                <w:rFonts w:ascii="Times New Roman" w:hAnsi="Times New Roman"/>
                <w:sz w:val="24"/>
                <w:szCs w:val="24"/>
              </w:rPr>
              <w:t>5.992,00</w:t>
            </w:r>
          </w:p>
        </w:tc>
      </w:tr>
      <w:tr w:rsidR="003C7EE1" w:rsidRPr="00D47387" w14:paraId="3F41E018" w14:textId="77777777" w:rsidTr="008C10F9">
        <w:tc>
          <w:tcPr>
            <w:tcW w:w="709" w:type="dxa"/>
            <w:vAlign w:val="center"/>
          </w:tcPr>
          <w:p w14:paraId="74E7FB51" w14:textId="350FF301" w:rsidR="003C7EE1" w:rsidRDefault="003C7EE1" w:rsidP="003C7EE1">
            <w:pPr>
              <w:spacing w:after="0" w:line="360" w:lineRule="auto"/>
              <w:jc w:val="center"/>
              <w:rPr>
                <w:rFonts w:ascii="Times New Roman" w:hAnsi="Times New Roman"/>
                <w:sz w:val="24"/>
                <w:szCs w:val="24"/>
              </w:rPr>
            </w:pPr>
            <w:r>
              <w:rPr>
                <w:rFonts w:ascii="Times New Roman" w:hAnsi="Times New Roman"/>
                <w:sz w:val="24"/>
                <w:szCs w:val="24"/>
              </w:rPr>
              <w:t>57.</w:t>
            </w:r>
          </w:p>
        </w:tc>
        <w:tc>
          <w:tcPr>
            <w:tcW w:w="992" w:type="dxa"/>
            <w:vAlign w:val="center"/>
          </w:tcPr>
          <w:p w14:paraId="02A15195" w14:textId="64FDD045" w:rsidR="003C7EE1" w:rsidRDefault="003C7EE1" w:rsidP="003C7EE1">
            <w:pPr>
              <w:pStyle w:val="Default"/>
              <w:spacing w:line="360" w:lineRule="auto"/>
              <w:jc w:val="center"/>
              <w:rPr>
                <w:rFonts w:ascii="Times New Roman" w:hAnsi="Times New Roman"/>
                <w:bCs/>
              </w:rPr>
            </w:pPr>
            <w:r w:rsidRPr="001472B6">
              <w:rPr>
                <w:rFonts w:ascii="Times New Roman" w:hAnsi="Times New Roman"/>
                <w:bCs/>
              </w:rPr>
              <w:t>22</w:t>
            </w:r>
          </w:p>
        </w:tc>
        <w:tc>
          <w:tcPr>
            <w:tcW w:w="1305" w:type="dxa"/>
            <w:vAlign w:val="center"/>
          </w:tcPr>
          <w:p w14:paraId="01C37E0D" w14:textId="782BDD4D" w:rsidR="003C7EE1" w:rsidRPr="001472B6" w:rsidRDefault="003C7EE1" w:rsidP="003C7EE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3C75FB0" w14:textId="45D5C4F0" w:rsidR="003C7EE1" w:rsidRPr="001472B6" w:rsidRDefault="003C7EE1" w:rsidP="003C7EE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Carrinho de mão de 50 litros, quadrado, fabricado com chapa 18.</w:t>
            </w:r>
          </w:p>
        </w:tc>
        <w:tc>
          <w:tcPr>
            <w:tcW w:w="1418" w:type="dxa"/>
            <w:vAlign w:val="center"/>
          </w:tcPr>
          <w:p w14:paraId="52AEBECB" w14:textId="4D6D7E79" w:rsidR="003C7EE1" w:rsidRPr="00D47387" w:rsidRDefault="003C7EE1" w:rsidP="003C7EE1">
            <w:pPr>
              <w:spacing w:after="0" w:line="360" w:lineRule="auto"/>
              <w:jc w:val="center"/>
              <w:rPr>
                <w:rFonts w:ascii="Times New Roman" w:hAnsi="Times New Roman"/>
                <w:sz w:val="24"/>
                <w:szCs w:val="24"/>
              </w:rPr>
            </w:pPr>
            <w:r>
              <w:rPr>
                <w:rFonts w:ascii="Times New Roman" w:hAnsi="Times New Roman"/>
                <w:sz w:val="24"/>
                <w:szCs w:val="24"/>
              </w:rPr>
              <w:t>Esfera</w:t>
            </w:r>
          </w:p>
        </w:tc>
        <w:tc>
          <w:tcPr>
            <w:tcW w:w="1275" w:type="dxa"/>
            <w:vAlign w:val="center"/>
          </w:tcPr>
          <w:p w14:paraId="14DA5E78" w14:textId="518398EF" w:rsidR="003C7EE1" w:rsidRPr="00D47387" w:rsidRDefault="003C7EE1" w:rsidP="003C7EE1">
            <w:pPr>
              <w:spacing w:after="0" w:line="360" w:lineRule="auto"/>
              <w:jc w:val="center"/>
              <w:rPr>
                <w:rFonts w:ascii="Times New Roman" w:hAnsi="Times New Roman"/>
                <w:sz w:val="24"/>
                <w:szCs w:val="24"/>
              </w:rPr>
            </w:pPr>
            <w:r>
              <w:rPr>
                <w:rFonts w:ascii="Times New Roman" w:hAnsi="Times New Roman"/>
                <w:sz w:val="24"/>
                <w:szCs w:val="24"/>
              </w:rPr>
              <w:t>306,80</w:t>
            </w:r>
          </w:p>
        </w:tc>
        <w:tc>
          <w:tcPr>
            <w:tcW w:w="1247" w:type="dxa"/>
            <w:vAlign w:val="center"/>
          </w:tcPr>
          <w:p w14:paraId="1866EA94" w14:textId="39AACF0B" w:rsidR="003C7EE1" w:rsidRPr="00D47387" w:rsidRDefault="003C7EE1" w:rsidP="003C7EE1">
            <w:pPr>
              <w:spacing w:after="0" w:line="360" w:lineRule="auto"/>
              <w:jc w:val="center"/>
              <w:rPr>
                <w:rFonts w:ascii="Times New Roman" w:hAnsi="Times New Roman"/>
                <w:sz w:val="24"/>
                <w:szCs w:val="24"/>
              </w:rPr>
            </w:pPr>
            <w:r>
              <w:rPr>
                <w:rFonts w:ascii="Times New Roman" w:hAnsi="Times New Roman"/>
                <w:sz w:val="24"/>
                <w:szCs w:val="24"/>
              </w:rPr>
              <w:t>6.749,60</w:t>
            </w:r>
          </w:p>
        </w:tc>
      </w:tr>
      <w:tr w:rsidR="00F350C6" w:rsidRPr="00D47387" w14:paraId="51874AE8" w14:textId="77777777" w:rsidTr="00A74AB7">
        <w:tc>
          <w:tcPr>
            <w:tcW w:w="709" w:type="dxa"/>
            <w:vAlign w:val="center"/>
          </w:tcPr>
          <w:p w14:paraId="5D3ED8A0" w14:textId="54ADF25A" w:rsidR="00F350C6" w:rsidRDefault="00F350C6" w:rsidP="00F350C6">
            <w:pPr>
              <w:spacing w:after="0" w:line="360" w:lineRule="auto"/>
              <w:jc w:val="center"/>
              <w:rPr>
                <w:rFonts w:ascii="Times New Roman" w:hAnsi="Times New Roman"/>
                <w:sz w:val="24"/>
                <w:szCs w:val="24"/>
              </w:rPr>
            </w:pPr>
            <w:r>
              <w:rPr>
                <w:rFonts w:ascii="Times New Roman" w:hAnsi="Times New Roman"/>
                <w:sz w:val="24"/>
                <w:szCs w:val="24"/>
              </w:rPr>
              <w:t>58.</w:t>
            </w:r>
          </w:p>
        </w:tc>
        <w:tc>
          <w:tcPr>
            <w:tcW w:w="992" w:type="dxa"/>
            <w:vAlign w:val="center"/>
          </w:tcPr>
          <w:p w14:paraId="4F095F25" w14:textId="18060D25" w:rsidR="00F350C6" w:rsidRDefault="00F350C6" w:rsidP="00F350C6">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3593F34C" w14:textId="3B32FA64" w:rsidR="00F350C6" w:rsidRPr="001472B6" w:rsidRDefault="00F350C6" w:rsidP="00F350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7E970D2" w14:textId="2DBC9FC7" w:rsidR="00F350C6" w:rsidRPr="001472B6" w:rsidRDefault="00F350C6" w:rsidP="00F350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Catraca para esticar arame liso com pino diâmetro 10x70 mm – caixa </w:t>
            </w:r>
            <w:r w:rsidRPr="001472B6">
              <w:rPr>
                <w:rFonts w:ascii="Times New Roman" w:hAnsi="Times New Roman"/>
                <w:bCs/>
                <w:color w:val="000000"/>
                <w:sz w:val="24"/>
                <w:szCs w:val="24"/>
              </w:rPr>
              <w:lastRenderedPageBreak/>
              <w:t>tamanho mínimo de 40x50x1,58 mm</w:t>
            </w:r>
          </w:p>
        </w:tc>
        <w:tc>
          <w:tcPr>
            <w:tcW w:w="1418" w:type="dxa"/>
            <w:vAlign w:val="center"/>
          </w:tcPr>
          <w:p w14:paraId="2199E356" w14:textId="35255326" w:rsidR="00F350C6" w:rsidRPr="00D47387" w:rsidRDefault="00F350C6" w:rsidP="00F350C6">
            <w:pPr>
              <w:spacing w:after="0" w:line="360" w:lineRule="auto"/>
              <w:jc w:val="center"/>
              <w:rPr>
                <w:rFonts w:ascii="Times New Roman" w:hAnsi="Times New Roman"/>
                <w:sz w:val="24"/>
                <w:szCs w:val="24"/>
              </w:rPr>
            </w:pPr>
            <w:r>
              <w:rPr>
                <w:rFonts w:ascii="Times New Roman" w:hAnsi="Times New Roman"/>
                <w:sz w:val="24"/>
                <w:szCs w:val="24"/>
              </w:rPr>
              <w:lastRenderedPageBreak/>
              <w:t>Bufalo</w:t>
            </w:r>
          </w:p>
        </w:tc>
        <w:tc>
          <w:tcPr>
            <w:tcW w:w="1275" w:type="dxa"/>
            <w:vAlign w:val="center"/>
          </w:tcPr>
          <w:p w14:paraId="27B312D1" w14:textId="22B904A8" w:rsidR="00F350C6" w:rsidRPr="00D47387" w:rsidRDefault="00F350C6" w:rsidP="00F350C6">
            <w:pPr>
              <w:spacing w:after="0" w:line="360" w:lineRule="auto"/>
              <w:jc w:val="center"/>
              <w:rPr>
                <w:rFonts w:ascii="Times New Roman" w:hAnsi="Times New Roman"/>
                <w:sz w:val="24"/>
                <w:szCs w:val="24"/>
              </w:rPr>
            </w:pPr>
            <w:r>
              <w:rPr>
                <w:rFonts w:ascii="Times New Roman" w:hAnsi="Times New Roman"/>
                <w:sz w:val="24"/>
                <w:szCs w:val="24"/>
              </w:rPr>
              <w:t>9,45</w:t>
            </w:r>
          </w:p>
        </w:tc>
        <w:tc>
          <w:tcPr>
            <w:tcW w:w="1247" w:type="dxa"/>
            <w:vAlign w:val="center"/>
          </w:tcPr>
          <w:p w14:paraId="1BE594B9" w14:textId="166317C8" w:rsidR="00F350C6" w:rsidRPr="00D47387" w:rsidRDefault="00F350C6" w:rsidP="00F350C6">
            <w:pPr>
              <w:spacing w:after="0" w:line="360" w:lineRule="auto"/>
              <w:jc w:val="center"/>
              <w:rPr>
                <w:rFonts w:ascii="Times New Roman" w:hAnsi="Times New Roman"/>
                <w:sz w:val="24"/>
                <w:szCs w:val="24"/>
              </w:rPr>
            </w:pPr>
            <w:r>
              <w:rPr>
                <w:rFonts w:ascii="Times New Roman" w:hAnsi="Times New Roman"/>
                <w:sz w:val="24"/>
                <w:szCs w:val="24"/>
              </w:rPr>
              <w:t>945,00</w:t>
            </w:r>
          </w:p>
        </w:tc>
      </w:tr>
      <w:tr w:rsidR="001D7373" w:rsidRPr="00D47387" w14:paraId="31FD37E0" w14:textId="77777777" w:rsidTr="001126CE">
        <w:tc>
          <w:tcPr>
            <w:tcW w:w="709" w:type="dxa"/>
            <w:vAlign w:val="center"/>
          </w:tcPr>
          <w:p w14:paraId="4E518DFB" w14:textId="2FCA50AC" w:rsidR="001D7373" w:rsidRDefault="001D7373" w:rsidP="001D7373">
            <w:pPr>
              <w:spacing w:after="0" w:line="360" w:lineRule="auto"/>
              <w:jc w:val="center"/>
              <w:rPr>
                <w:rFonts w:ascii="Times New Roman" w:hAnsi="Times New Roman"/>
                <w:sz w:val="24"/>
                <w:szCs w:val="24"/>
              </w:rPr>
            </w:pPr>
            <w:r>
              <w:rPr>
                <w:rFonts w:ascii="Times New Roman" w:hAnsi="Times New Roman"/>
                <w:sz w:val="24"/>
                <w:szCs w:val="24"/>
              </w:rPr>
              <w:t>59.</w:t>
            </w:r>
          </w:p>
        </w:tc>
        <w:tc>
          <w:tcPr>
            <w:tcW w:w="992" w:type="dxa"/>
            <w:vAlign w:val="center"/>
          </w:tcPr>
          <w:p w14:paraId="29C0BF03" w14:textId="775F64D8" w:rsidR="001D7373" w:rsidRDefault="001D7373" w:rsidP="001D7373">
            <w:pPr>
              <w:pStyle w:val="Default"/>
              <w:spacing w:line="360" w:lineRule="auto"/>
              <w:jc w:val="center"/>
              <w:rPr>
                <w:rFonts w:ascii="Times New Roman" w:hAnsi="Times New Roman"/>
                <w:bCs/>
              </w:rPr>
            </w:pPr>
            <w:r w:rsidRPr="001472B6">
              <w:rPr>
                <w:rFonts w:ascii="Times New Roman" w:hAnsi="Times New Roman"/>
                <w:bCs/>
              </w:rPr>
              <w:t>36</w:t>
            </w:r>
          </w:p>
        </w:tc>
        <w:tc>
          <w:tcPr>
            <w:tcW w:w="1305" w:type="dxa"/>
            <w:vAlign w:val="center"/>
          </w:tcPr>
          <w:p w14:paraId="626C8DFC" w14:textId="21AC9BE5" w:rsidR="001D7373" w:rsidRPr="001472B6" w:rsidRDefault="001D7373" w:rsidP="001D737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98FE9B7" w14:textId="75E5698B" w:rsidR="001D7373" w:rsidRPr="001472B6" w:rsidRDefault="001D7373" w:rsidP="001D737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Cavadeira articulada com cabo de madeira</w:t>
            </w:r>
          </w:p>
        </w:tc>
        <w:tc>
          <w:tcPr>
            <w:tcW w:w="1418" w:type="dxa"/>
            <w:vAlign w:val="center"/>
          </w:tcPr>
          <w:p w14:paraId="21060446" w14:textId="0A07B0F8" w:rsidR="001D7373" w:rsidRPr="00D47387" w:rsidRDefault="001D7373" w:rsidP="001D7373">
            <w:pPr>
              <w:spacing w:after="0" w:line="360" w:lineRule="auto"/>
              <w:jc w:val="center"/>
              <w:rPr>
                <w:rFonts w:ascii="Times New Roman" w:hAnsi="Times New Roman"/>
                <w:sz w:val="24"/>
                <w:szCs w:val="24"/>
              </w:rPr>
            </w:pPr>
            <w:r>
              <w:rPr>
                <w:rFonts w:ascii="Times New Roman" w:hAnsi="Times New Roman"/>
                <w:sz w:val="24"/>
                <w:szCs w:val="24"/>
              </w:rPr>
              <w:t>Max</w:t>
            </w:r>
          </w:p>
        </w:tc>
        <w:tc>
          <w:tcPr>
            <w:tcW w:w="1275" w:type="dxa"/>
            <w:vAlign w:val="center"/>
          </w:tcPr>
          <w:p w14:paraId="7EDEAF64" w14:textId="65D58B26" w:rsidR="001D7373" w:rsidRPr="00D47387" w:rsidRDefault="001D7373" w:rsidP="001D7373">
            <w:pPr>
              <w:spacing w:after="0" w:line="360" w:lineRule="auto"/>
              <w:jc w:val="center"/>
              <w:rPr>
                <w:rFonts w:ascii="Times New Roman" w:hAnsi="Times New Roman"/>
                <w:sz w:val="24"/>
                <w:szCs w:val="24"/>
              </w:rPr>
            </w:pPr>
            <w:r>
              <w:rPr>
                <w:rFonts w:ascii="Times New Roman" w:hAnsi="Times New Roman"/>
                <w:sz w:val="24"/>
                <w:szCs w:val="24"/>
              </w:rPr>
              <w:t>35,00</w:t>
            </w:r>
          </w:p>
        </w:tc>
        <w:tc>
          <w:tcPr>
            <w:tcW w:w="1247" w:type="dxa"/>
            <w:vAlign w:val="center"/>
          </w:tcPr>
          <w:p w14:paraId="3FFB97D9" w14:textId="3CD76C48" w:rsidR="001D7373" w:rsidRPr="00D47387" w:rsidRDefault="001D7373" w:rsidP="001D7373">
            <w:pPr>
              <w:spacing w:after="0" w:line="360" w:lineRule="auto"/>
              <w:jc w:val="center"/>
              <w:rPr>
                <w:rFonts w:ascii="Times New Roman" w:hAnsi="Times New Roman"/>
                <w:sz w:val="24"/>
                <w:szCs w:val="24"/>
              </w:rPr>
            </w:pPr>
            <w:r>
              <w:rPr>
                <w:rFonts w:ascii="Times New Roman" w:hAnsi="Times New Roman"/>
                <w:sz w:val="24"/>
                <w:szCs w:val="24"/>
              </w:rPr>
              <w:t>1.260,00</w:t>
            </w:r>
          </w:p>
        </w:tc>
      </w:tr>
      <w:tr w:rsidR="007E6E23" w:rsidRPr="00D47387" w14:paraId="16310061" w14:textId="77777777" w:rsidTr="004D6008">
        <w:tc>
          <w:tcPr>
            <w:tcW w:w="709" w:type="dxa"/>
            <w:vAlign w:val="center"/>
          </w:tcPr>
          <w:p w14:paraId="2257EEA7" w14:textId="01AFB050" w:rsidR="007E6E23" w:rsidRDefault="007E6E23" w:rsidP="007E6E23">
            <w:pPr>
              <w:spacing w:after="0" w:line="360" w:lineRule="auto"/>
              <w:jc w:val="center"/>
              <w:rPr>
                <w:rFonts w:ascii="Times New Roman" w:hAnsi="Times New Roman"/>
                <w:sz w:val="24"/>
                <w:szCs w:val="24"/>
              </w:rPr>
            </w:pPr>
            <w:r>
              <w:rPr>
                <w:rFonts w:ascii="Times New Roman" w:hAnsi="Times New Roman"/>
                <w:sz w:val="24"/>
                <w:szCs w:val="24"/>
              </w:rPr>
              <w:t>60.</w:t>
            </w:r>
          </w:p>
        </w:tc>
        <w:tc>
          <w:tcPr>
            <w:tcW w:w="992" w:type="dxa"/>
            <w:vAlign w:val="center"/>
          </w:tcPr>
          <w:p w14:paraId="226B499F" w14:textId="6510EDCB" w:rsidR="007E6E23" w:rsidRDefault="007E6E23" w:rsidP="007E6E23">
            <w:pPr>
              <w:pStyle w:val="Default"/>
              <w:spacing w:line="360" w:lineRule="auto"/>
              <w:jc w:val="center"/>
              <w:rPr>
                <w:rFonts w:ascii="Times New Roman" w:hAnsi="Times New Roman"/>
                <w:bCs/>
              </w:rPr>
            </w:pPr>
            <w:r w:rsidRPr="001472B6">
              <w:rPr>
                <w:rFonts w:ascii="Times New Roman" w:hAnsi="Times New Roman"/>
                <w:bCs/>
              </w:rPr>
              <w:t>39</w:t>
            </w:r>
          </w:p>
        </w:tc>
        <w:tc>
          <w:tcPr>
            <w:tcW w:w="1305" w:type="dxa"/>
            <w:vAlign w:val="center"/>
          </w:tcPr>
          <w:p w14:paraId="08F42125" w14:textId="557F64CE" w:rsidR="007E6E23" w:rsidRPr="001472B6" w:rsidRDefault="007E6E23" w:rsidP="007E6E2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8A84DC1" w14:textId="134B076F" w:rsidR="007E6E23" w:rsidRPr="001472B6" w:rsidRDefault="007E6E23" w:rsidP="007E6E2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Cavadeira cabo de ferro maciço com socador</w:t>
            </w:r>
          </w:p>
        </w:tc>
        <w:tc>
          <w:tcPr>
            <w:tcW w:w="1418" w:type="dxa"/>
            <w:vAlign w:val="center"/>
          </w:tcPr>
          <w:p w14:paraId="0BBB9944" w14:textId="12EF455D" w:rsidR="007E6E23" w:rsidRPr="00D47387" w:rsidRDefault="007E6E23" w:rsidP="007E6E23">
            <w:pPr>
              <w:spacing w:after="0" w:line="360" w:lineRule="auto"/>
              <w:jc w:val="center"/>
              <w:rPr>
                <w:rFonts w:ascii="Times New Roman" w:hAnsi="Times New Roman"/>
                <w:sz w:val="24"/>
                <w:szCs w:val="24"/>
              </w:rPr>
            </w:pPr>
            <w:proofErr w:type="spellStart"/>
            <w:r>
              <w:rPr>
                <w:rFonts w:ascii="Times New Roman" w:hAnsi="Times New Roman"/>
                <w:sz w:val="24"/>
                <w:szCs w:val="24"/>
              </w:rPr>
              <w:t>Gm</w:t>
            </w:r>
            <w:proofErr w:type="spellEnd"/>
          </w:p>
        </w:tc>
        <w:tc>
          <w:tcPr>
            <w:tcW w:w="1275" w:type="dxa"/>
            <w:vAlign w:val="center"/>
          </w:tcPr>
          <w:p w14:paraId="36F3895D" w14:textId="1F603927" w:rsidR="007E6E23" w:rsidRPr="00D47387" w:rsidRDefault="007E6E23" w:rsidP="007E6E23">
            <w:pPr>
              <w:spacing w:after="0" w:line="360" w:lineRule="auto"/>
              <w:jc w:val="center"/>
              <w:rPr>
                <w:rFonts w:ascii="Times New Roman" w:hAnsi="Times New Roman"/>
                <w:sz w:val="24"/>
                <w:szCs w:val="24"/>
              </w:rPr>
            </w:pPr>
            <w:r>
              <w:rPr>
                <w:rFonts w:ascii="Times New Roman" w:hAnsi="Times New Roman"/>
                <w:sz w:val="24"/>
                <w:szCs w:val="24"/>
              </w:rPr>
              <w:t>85,45</w:t>
            </w:r>
          </w:p>
        </w:tc>
        <w:tc>
          <w:tcPr>
            <w:tcW w:w="1247" w:type="dxa"/>
            <w:vAlign w:val="center"/>
          </w:tcPr>
          <w:p w14:paraId="37E98F73" w14:textId="6C37D66C" w:rsidR="007E6E23" w:rsidRPr="00D47387" w:rsidRDefault="007E6E23" w:rsidP="007E6E23">
            <w:pPr>
              <w:spacing w:after="0" w:line="360" w:lineRule="auto"/>
              <w:jc w:val="center"/>
              <w:rPr>
                <w:rFonts w:ascii="Times New Roman" w:hAnsi="Times New Roman"/>
                <w:sz w:val="24"/>
                <w:szCs w:val="24"/>
              </w:rPr>
            </w:pPr>
            <w:r>
              <w:rPr>
                <w:rFonts w:ascii="Times New Roman" w:hAnsi="Times New Roman"/>
                <w:sz w:val="24"/>
                <w:szCs w:val="24"/>
              </w:rPr>
              <w:t>3.332,55</w:t>
            </w:r>
          </w:p>
        </w:tc>
      </w:tr>
      <w:tr w:rsidR="0093364C" w:rsidRPr="00D47387" w14:paraId="339004F0" w14:textId="77777777" w:rsidTr="00295F2E">
        <w:tc>
          <w:tcPr>
            <w:tcW w:w="709" w:type="dxa"/>
            <w:vAlign w:val="center"/>
          </w:tcPr>
          <w:p w14:paraId="70E8354B" w14:textId="688F0C74" w:rsidR="0093364C" w:rsidRDefault="0093364C" w:rsidP="0093364C">
            <w:pPr>
              <w:spacing w:after="0" w:line="360" w:lineRule="auto"/>
              <w:jc w:val="center"/>
              <w:rPr>
                <w:rFonts w:ascii="Times New Roman" w:hAnsi="Times New Roman"/>
                <w:sz w:val="24"/>
                <w:szCs w:val="24"/>
              </w:rPr>
            </w:pPr>
            <w:r>
              <w:rPr>
                <w:rFonts w:ascii="Times New Roman" w:hAnsi="Times New Roman"/>
                <w:sz w:val="24"/>
                <w:szCs w:val="24"/>
              </w:rPr>
              <w:t>61.</w:t>
            </w:r>
          </w:p>
        </w:tc>
        <w:tc>
          <w:tcPr>
            <w:tcW w:w="992" w:type="dxa"/>
            <w:vAlign w:val="center"/>
          </w:tcPr>
          <w:p w14:paraId="175176F5" w14:textId="308E82AA" w:rsidR="0093364C" w:rsidRDefault="0093364C" w:rsidP="0093364C">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2B4D6075" w14:textId="6637838E" w:rsidR="0093364C" w:rsidRPr="001472B6" w:rsidRDefault="0093364C" w:rsidP="0093364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27A3EF8" w14:textId="7ABEC995" w:rsidR="0093364C" w:rsidRPr="001472B6" w:rsidRDefault="0093364C" w:rsidP="0093364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Chave de fenda ¼ x 5.</w:t>
            </w:r>
          </w:p>
        </w:tc>
        <w:tc>
          <w:tcPr>
            <w:tcW w:w="1418" w:type="dxa"/>
            <w:vAlign w:val="center"/>
          </w:tcPr>
          <w:p w14:paraId="36CEA176" w14:textId="22AC08FC" w:rsidR="0093364C" w:rsidRPr="00D47387" w:rsidRDefault="0093364C" w:rsidP="0093364C">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3014FEE4" w14:textId="050B6321" w:rsidR="0093364C" w:rsidRPr="00D47387" w:rsidRDefault="0093364C" w:rsidP="0093364C">
            <w:pPr>
              <w:spacing w:after="0" w:line="360" w:lineRule="auto"/>
              <w:jc w:val="center"/>
              <w:rPr>
                <w:rFonts w:ascii="Times New Roman" w:hAnsi="Times New Roman"/>
                <w:sz w:val="24"/>
                <w:szCs w:val="24"/>
              </w:rPr>
            </w:pPr>
            <w:r>
              <w:rPr>
                <w:rFonts w:ascii="Times New Roman" w:hAnsi="Times New Roman"/>
                <w:sz w:val="24"/>
                <w:szCs w:val="24"/>
              </w:rPr>
              <w:t>6,00</w:t>
            </w:r>
          </w:p>
        </w:tc>
        <w:tc>
          <w:tcPr>
            <w:tcW w:w="1247" w:type="dxa"/>
            <w:vAlign w:val="center"/>
          </w:tcPr>
          <w:p w14:paraId="30832E32" w14:textId="7A832CEB" w:rsidR="0093364C" w:rsidRPr="00D47387" w:rsidRDefault="0093364C" w:rsidP="0093364C">
            <w:pPr>
              <w:spacing w:after="0" w:line="360" w:lineRule="auto"/>
              <w:jc w:val="center"/>
              <w:rPr>
                <w:rFonts w:ascii="Times New Roman" w:hAnsi="Times New Roman"/>
                <w:sz w:val="24"/>
                <w:szCs w:val="24"/>
              </w:rPr>
            </w:pPr>
            <w:r>
              <w:rPr>
                <w:rFonts w:ascii="Times New Roman" w:hAnsi="Times New Roman"/>
                <w:sz w:val="24"/>
                <w:szCs w:val="24"/>
              </w:rPr>
              <w:t>84,00</w:t>
            </w:r>
          </w:p>
        </w:tc>
      </w:tr>
      <w:tr w:rsidR="006A2809" w:rsidRPr="00D47387" w14:paraId="60E4CD84" w14:textId="77777777" w:rsidTr="00254AAE">
        <w:tc>
          <w:tcPr>
            <w:tcW w:w="709" w:type="dxa"/>
            <w:vAlign w:val="center"/>
          </w:tcPr>
          <w:p w14:paraId="371A3DAF" w14:textId="06B52B37" w:rsidR="006A2809" w:rsidRDefault="006A2809" w:rsidP="006A2809">
            <w:pPr>
              <w:spacing w:after="0" w:line="360" w:lineRule="auto"/>
              <w:jc w:val="center"/>
              <w:rPr>
                <w:rFonts w:ascii="Times New Roman" w:hAnsi="Times New Roman"/>
                <w:sz w:val="24"/>
                <w:szCs w:val="24"/>
              </w:rPr>
            </w:pPr>
            <w:r>
              <w:rPr>
                <w:rFonts w:ascii="Times New Roman" w:hAnsi="Times New Roman"/>
                <w:sz w:val="24"/>
                <w:szCs w:val="24"/>
              </w:rPr>
              <w:t>62.</w:t>
            </w:r>
          </w:p>
        </w:tc>
        <w:tc>
          <w:tcPr>
            <w:tcW w:w="992" w:type="dxa"/>
            <w:vAlign w:val="bottom"/>
          </w:tcPr>
          <w:p w14:paraId="04BD3BE5" w14:textId="37AA2671" w:rsidR="006A2809" w:rsidRDefault="006A2809" w:rsidP="006A2809">
            <w:pPr>
              <w:pStyle w:val="Default"/>
              <w:spacing w:line="360" w:lineRule="auto"/>
              <w:jc w:val="center"/>
              <w:rPr>
                <w:rFonts w:ascii="Times New Roman" w:hAnsi="Times New Roman"/>
                <w:bCs/>
              </w:rPr>
            </w:pPr>
            <w:r w:rsidRPr="001472B6">
              <w:rPr>
                <w:rFonts w:ascii="Times New Roman" w:hAnsi="Times New Roman"/>
              </w:rPr>
              <w:t>09</w:t>
            </w:r>
          </w:p>
        </w:tc>
        <w:tc>
          <w:tcPr>
            <w:tcW w:w="1305" w:type="dxa"/>
            <w:vAlign w:val="center"/>
          </w:tcPr>
          <w:p w14:paraId="6AAF6115" w14:textId="15917D31" w:rsidR="006A2809" w:rsidRPr="001472B6" w:rsidRDefault="006A2809" w:rsidP="006A280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52C58DD" w14:textId="097C86DD" w:rsidR="006A2809" w:rsidRPr="001472B6" w:rsidRDefault="006A2809" w:rsidP="006A2809">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Chave inglesa 12”</w:t>
            </w:r>
          </w:p>
        </w:tc>
        <w:tc>
          <w:tcPr>
            <w:tcW w:w="1418" w:type="dxa"/>
            <w:vAlign w:val="center"/>
          </w:tcPr>
          <w:p w14:paraId="715A0840" w14:textId="2293D882" w:rsidR="006A2809" w:rsidRPr="00D47387" w:rsidRDefault="006A2809" w:rsidP="006A2809">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25FB63A8" w14:textId="42B72529" w:rsidR="006A2809" w:rsidRPr="00D47387" w:rsidRDefault="006A2809" w:rsidP="006A2809">
            <w:pPr>
              <w:spacing w:after="0" w:line="360" w:lineRule="auto"/>
              <w:jc w:val="center"/>
              <w:rPr>
                <w:rFonts w:ascii="Times New Roman" w:hAnsi="Times New Roman"/>
                <w:sz w:val="24"/>
                <w:szCs w:val="24"/>
              </w:rPr>
            </w:pPr>
            <w:r>
              <w:rPr>
                <w:rFonts w:ascii="Times New Roman" w:hAnsi="Times New Roman"/>
                <w:sz w:val="24"/>
                <w:szCs w:val="24"/>
              </w:rPr>
              <w:t>59,50</w:t>
            </w:r>
          </w:p>
        </w:tc>
        <w:tc>
          <w:tcPr>
            <w:tcW w:w="1247" w:type="dxa"/>
            <w:vAlign w:val="center"/>
          </w:tcPr>
          <w:p w14:paraId="382AE6CB" w14:textId="207425EF" w:rsidR="006A2809" w:rsidRPr="00D47387" w:rsidRDefault="006A2809" w:rsidP="006A2809">
            <w:pPr>
              <w:spacing w:after="0" w:line="360" w:lineRule="auto"/>
              <w:jc w:val="center"/>
              <w:rPr>
                <w:rFonts w:ascii="Times New Roman" w:hAnsi="Times New Roman"/>
                <w:sz w:val="24"/>
                <w:szCs w:val="24"/>
              </w:rPr>
            </w:pPr>
            <w:r>
              <w:rPr>
                <w:rFonts w:ascii="Times New Roman" w:hAnsi="Times New Roman"/>
                <w:sz w:val="24"/>
                <w:szCs w:val="24"/>
              </w:rPr>
              <w:t>535,50</w:t>
            </w:r>
          </w:p>
        </w:tc>
      </w:tr>
      <w:tr w:rsidR="00B26B92" w:rsidRPr="00D47387" w14:paraId="75F4EC48" w14:textId="77777777" w:rsidTr="00C4555B">
        <w:tc>
          <w:tcPr>
            <w:tcW w:w="709" w:type="dxa"/>
            <w:vAlign w:val="center"/>
          </w:tcPr>
          <w:p w14:paraId="44AD1DA4" w14:textId="3C200D8E" w:rsidR="00B26B92" w:rsidRDefault="00B26B92" w:rsidP="00B26B92">
            <w:pPr>
              <w:spacing w:after="0" w:line="360" w:lineRule="auto"/>
              <w:jc w:val="center"/>
              <w:rPr>
                <w:rFonts w:ascii="Times New Roman" w:hAnsi="Times New Roman"/>
                <w:sz w:val="24"/>
                <w:szCs w:val="24"/>
              </w:rPr>
            </w:pPr>
            <w:r>
              <w:rPr>
                <w:rFonts w:ascii="Times New Roman" w:hAnsi="Times New Roman"/>
                <w:sz w:val="24"/>
                <w:szCs w:val="24"/>
              </w:rPr>
              <w:t>63.</w:t>
            </w:r>
          </w:p>
        </w:tc>
        <w:tc>
          <w:tcPr>
            <w:tcW w:w="992" w:type="dxa"/>
            <w:vAlign w:val="bottom"/>
          </w:tcPr>
          <w:p w14:paraId="4056EA81" w14:textId="3D1446B9" w:rsidR="00B26B92" w:rsidRDefault="00B26B92" w:rsidP="00B26B92">
            <w:pPr>
              <w:pStyle w:val="Default"/>
              <w:spacing w:line="360" w:lineRule="auto"/>
              <w:jc w:val="center"/>
              <w:rPr>
                <w:rFonts w:ascii="Times New Roman" w:hAnsi="Times New Roman"/>
                <w:bCs/>
              </w:rPr>
            </w:pPr>
            <w:r w:rsidRPr="001472B6">
              <w:rPr>
                <w:rFonts w:ascii="Times New Roman" w:hAnsi="Times New Roman"/>
              </w:rPr>
              <w:t>02</w:t>
            </w:r>
          </w:p>
        </w:tc>
        <w:tc>
          <w:tcPr>
            <w:tcW w:w="1305" w:type="dxa"/>
            <w:vAlign w:val="center"/>
          </w:tcPr>
          <w:p w14:paraId="616F2D1B" w14:textId="4DE9ECD1" w:rsidR="00B26B92" w:rsidRPr="001472B6" w:rsidRDefault="00B26B92" w:rsidP="00B26B9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1224146" w14:textId="222EDDF4" w:rsidR="00B26B92" w:rsidRPr="001472B6" w:rsidRDefault="00B26B92" w:rsidP="00B26B92">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Chave inglesa 8”</w:t>
            </w:r>
          </w:p>
        </w:tc>
        <w:tc>
          <w:tcPr>
            <w:tcW w:w="1418" w:type="dxa"/>
            <w:vAlign w:val="center"/>
          </w:tcPr>
          <w:p w14:paraId="1A2ED374" w14:textId="1EF80A17" w:rsidR="00B26B92" w:rsidRPr="00D47387" w:rsidRDefault="00B26B92" w:rsidP="00B26B92">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1172C563" w14:textId="0B8ADE4D" w:rsidR="00B26B92" w:rsidRPr="00D47387" w:rsidRDefault="00B26B92" w:rsidP="00B26B92">
            <w:pPr>
              <w:spacing w:after="0" w:line="360" w:lineRule="auto"/>
              <w:jc w:val="center"/>
              <w:rPr>
                <w:rFonts w:ascii="Times New Roman" w:hAnsi="Times New Roman"/>
                <w:sz w:val="24"/>
                <w:szCs w:val="24"/>
              </w:rPr>
            </w:pPr>
            <w:r>
              <w:rPr>
                <w:rFonts w:ascii="Times New Roman" w:hAnsi="Times New Roman"/>
                <w:sz w:val="24"/>
                <w:szCs w:val="24"/>
              </w:rPr>
              <w:t>32,50</w:t>
            </w:r>
          </w:p>
        </w:tc>
        <w:tc>
          <w:tcPr>
            <w:tcW w:w="1247" w:type="dxa"/>
            <w:vAlign w:val="center"/>
          </w:tcPr>
          <w:p w14:paraId="7B0B2770" w14:textId="3F0CE65E" w:rsidR="00B26B92" w:rsidRPr="00D47387" w:rsidRDefault="00B26B92" w:rsidP="00B26B92">
            <w:pPr>
              <w:spacing w:after="0" w:line="360" w:lineRule="auto"/>
              <w:jc w:val="center"/>
              <w:rPr>
                <w:rFonts w:ascii="Times New Roman" w:hAnsi="Times New Roman"/>
                <w:sz w:val="24"/>
                <w:szCs w:val="24"/>
              </w:rPr>
            </w:pPr>
            <w:r>
              <w:rPr>
                <w:rFonts w:ascii="Times New Roman" w:hAnsi="Times New Roman"/>
                <w:sz w:val="24"/>
                <w:szCs w:val="24"/>
              </w:rPr>
              <w:t>65,00</w:t>
            </w:r>
          </w:p>
        </w:tc>
      </w:tr>
      <w:tr w:rsidR="005C5118" w:rsidRPr="00D47387" w14:paraId="76308F8F" w14:textId="77777777" w:rsidTr="0031680C">
        <w:tc>
          <w:tcPr>
            <w:tcW w:w="709" w:type="dxa"/>
            <w:vAlign w:val="center"/>
          </w:tcPr>
          <w:p w14:paraId="501980AA" w14:textId="1EB33663" w:rsidR="005C5118"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64.</w:t>
            </w:r>
          </w:p>
        </w:tc>
        <w:tc>
          <w:tcPr>
            <w:tcW w:w="992" w:type="dxa"/>
            <w:vAlign w:val="center"/>
          </w:tcPr>
          <w:p w14:paraId="7D69D2FE" w14:textId="68D664C7" w:rsidR="005C5118" w:rsidRDefault="005C5118" w:rsidP="005C5118">
            <w:pPr>
              <w:pStyle w:val="Default"/>
              <w:spacing w:line="360" w:lineRule="auto"/>
              <w:jc w:val="center"/>
              <w:rPr>
                <w:rFonts w:ascii="Times New Roman" w:hAnsi="Times New Roman"/>
                <w:bCs/>
              </w:rPr>
            </w:pPr>
            <w:r w:rsidRPr="001472B6">
              <w:rPr>
                <w:rFonts w:ascii="Times New Roman" w:hAnsi="Times New Roman"/>
                <w:bCs/>
              </w:rPr>
              <w:t>06</w:t>
            </w:r>
          </w:p>
        </w:tc>
        <w:tc>
          <w:tcPr>
            <w:tcW w:w="1305" w:type="dxa"/>
            <w:vAlign w:val="center"/>
          </w:tcPr>
          <w:p w14:paraId="5FD06749" w14:textId="03E5138B" w:rsidR="005C5118" w:rsidRPr="001472B6" w:rsidRDefault="005C5118" w:rsidP="005C511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9175607" w14:textId="062B6888" w:rsidR="005C5118" w:rsidRPr="001472B6" w:rsidRDefault="005C5118" w:rsidP="005C511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Chave para lavatório 11”</w:t>
            </w:r>
          </w:p>
        </w:tc>
        <w:tc>
          <w:tcPr>
            <w:tcW w:w="1418" w:type="dxa"/>
            <w:vAlign w:val="center"/>
          </w:tcPr>
          <w:p w14:paraId="6F4C23B4" w14:textId="1D07BD40" w:rsidR="005C5118" w:rsidRPr="00D47387"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Rino</w:t>
            </w:r>
          </w:p>
        </w:tc>
        <w:tc>
          <w:tcPr>
            <w:tcW w:w="1275" w:type="dxa"/>
            <w:vAlign w:val="center"/>
          </w:tcPr>
          <w:p w14:paraId="5702B670" w14:textId="667482BD" w:rsidR="005C5118" w:rsidRPr="00D47387"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53,00</w:t>
            </w:r>
          </w:p>
        </w:tc>
        <w:tc>
          <w:tcPr>
            <w:tcW w:w="1247" w:type="dxa"/>
            <w:vAlign w:val="center"/>
          </w:tcPr>
          <w:p w14:paraId="1E1DBEE1" w14:textId="64EDF847" w:rsidR="005C5118" w:rsidRPr="00D47387"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318,00</w:t>
            </w:r>
          </w:p>
        </w:tc>
      </w:tr>
      <w:tr w:rsidR="005C5118" w:rsidRPr="00D47387" w14:paraId="2D33AC71" w14:textId="77777777" w:rsidTr="00273089">
        <w:tc>
          <w:tcPr>
            <w:tcW w:w="709" w:type="dxa"/>
            <w:vAlign w:val="center"/>
          </w:tcPr>
          <w:p w14:paraId="40004847" w14:textId="2134A140" w:rsidR="005C5118"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65.</w:t>
            </w:r>
          </w:p>
        </w:tc>
        <w:tc>
          <w:tcPr>
            <w:tcW w:w="992" w:type="dxa"/>
            <w:vAlign w:val="center"/>
          </w:tcPr>
          <w:p w14:paraId="65E191D9" w14:textId="38A1229D" w:rsidR="005C5118" w:rsidRDefault="005C5118" w:rsidP="005C5118">
            <w:pPr>
              <w:pStyle w:val="Default"/>
              <w:spacing w:line="360" w:lineRule="auto"/>
              <w:jc w:val="center"/>
              <w:rPr>
                <w:rFonts w:ascii="Times New Roman" w:hAnsi="Times New Roman"/>
                <w:bCs/>
              </w:rPr>
            </w:pPr>
            <w:r>
              <w:rPr>
                <w:rFonts w:ascii="Times New Roman" w:hAnsi="Times New Roman"/>
                <w:bCs/>
              </w:rPr>
              <w:t>1.020</w:t>
            </w:r>
          </w:p>
        </w:tc>
        <w:tc>
          <w:tcPr>
            <w:tcW w:w="1305" w:type="dxa"/>
            <w:vAlign w:val="center"/>
          </w:tcPr>
          <w:p w14:paraId="19A52BAB" w14:textId="18B9B88E" w:rsidR="005C5118" w:rsidRPr="001472B6" w:rsidRDefault="005C5118" w:rsidP="005C5118">
            <w:pPr>
              <w:pStyle w:val="Default"/>
              <w:spacing w:line="360" w:lineRule="auto"/>
              <w:jc w:val="center"/>
              <w:rPr>
                <w:rFonts w:ascii="Times New Roman" w:hAnsi="Times New Roman"/>
                <w:b/>
              </w:rPr>
            </w:pPr>
            <w:r w:rsidRPr="001472B6">
              <w:rPr>
                <w:rFonts w:ascii="Times New Roman" w:hAnsi="Times New Roman"/>
                <w:b/>
              </w:rPr>
              <w:t>Saco com 50 kg</w:t>
            </w:r>
          </w:p>
        </w:tc>
        <w:tc>
          <w:tcPr>
            <w:tcW w:w="1984" w:type="dxa"/>
          </w:tcPr>
          <w:p w14:paraId="7088FFEE" w14:textId="27E9D90F" w:rsidR="005C5118" w:rsidRPr="001472B6" w:rsidRDefault="005C5118" w:rsidP="005C511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Cimento CPII</w:t>
            </w:r>
          </w:p>
        </w:tc>
        <w:tc>
          <w:tcPr>
            <w:tcW w:w="1418" w:type="dxa"/>
            <w:vAlign w:val="center"/>
          </w:tcPr>
          <w:p w14:paraId="52CF523C" w14:textId="306EDCE4" w:rsidR="005C5118" w:rsidRPr="00D47387"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Nacional</w:t>
            </w:r>
          </w:p>
        </w:tc>
        <w:tc>
          <w:tcPr>
            <w:tcW w:w="1275" w:type="dxa"/>
            <w:vAlign w:val="center"/>
          </w:tcPr>
          <w:p w14:paraId="76929C8A" w14:textId="0FB1E522" w:rsidR="005C5118" w:rsidRPr="00D47387"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32,50</w:t>
            </w:r>
          </w:p>
        </w:tc>
        <w:tc>
          <w:tcPr>
            <w:tcW w:w="1247" w:type="dxa"/>
            <w:vAlign w:val="center"/>
          </w:tcPr>
          <w:p w14:paraId="718C44AE" w14:textId="3B1DFAB5" w:rsidR="005C5118" w:rsidRPr="00D47387" w:rsidRDefault="005C5118" w:rsidP="005C5118">
            <w:pPr>
              <w:spacing w:after="0" w:line="360" w:lineRule="auto"/>
              <w:jc w:val="center"/>
              <w:rPr>
                <w:rFonts w:ascii="Times New Roman" w:hAnsi="Times New Roman"/>
                <w:sz w:val="24"/>
                <w:szCs w:val="24"/>
              </w:rPr>
            </w:pPr>
            <w:r>
              <w:rPr>
                <w:rFonts w:ascii="Times New Roman" w:hAnsi="Times New Roman"/>
                <w:sz w:val="24"/>
                <w:szCs w:val="24"/>
              </w:rPr>
              <w:t>33.150,00</w:t>
            </w:r>
          </w:p>
        </w:tc>
      </w:tr>
      <w:tr w:rsidR="00304A86" w:rsidRPr="00D47387" w14:paraId="3E2323DE" w14:textId="77777777" w:rsidTr="007239E4">
        <w:tc>
          <w:tcPr>
            <w:tcW w:w="709" w:type="dxa"/>
            <w:vAlign w:val="center"/>
          </w:tcPr>
          <w:p w14:paraId="326B2DD0" w14:textId="1C3C7113" w:rsidR="00304A86" w:rsidRDefault="00304A86" w:rsidP="00304A86">
            <w:pPr>
              <w:spacing w:after="0" w:line="360" w:lineRule="auto"/>
              <w:jc w:val="center"/>
              <w:rPr>
                <w:rFonts w:ascii="Times New Roman" w:hAnsi="Times New Roman"/>
                <w:sz w:val="24"/>
                <w:szCs w:val="24"/>
              </w:rPr>
            </w:pPr>
            <w:r>
              <w:rPr>
                <w:rFonts w:ascii="Times New Roman" w:hAnsi="Times New Roman"/>
                <w:sz w:val="24"/>
                <w:szCs w:val="24"/>
              </w:rPr>
              <w:t>66.</w:t>
            </w:r>
          </w:p>
        </w:tc>
        <w:tc>
          <w:tcPr>
            <w:tcW w:w="992" w:type="dxa"/>
            <w:vAlign w:val="center"/>
          </w:tcPr>
          <w:p w14:paraId="54C95855" w14:textId="11ED8354" w:rsidR="00304A86" w:rsidRDefault="00304A86" w:rsidP="00304A86">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4B4E9191" w14:textId="5FD3DAEC" w:rsidR="00304A86" w:rsidRPr="001472B6" w:rsidRDefault="00304A86" w:rsidP="00304A8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033359A" w14:textId="5D826C6B" w:rsidR="00304A86" w:rsidRPr="001472B6" w:rsidRDefault="00304A86" w:rsidP="00304A8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Colher de pedreiro nº 09</w:t>
            </w:r>
          </w:p>
        </w:tc>
        <w:tc>
          <w:tcPr>
            <w:tcW w:w="1418" w:type="dxa"/>
            <w:vAlign w:val="center"/>
          </w:tcPr>
          <w:p w14:paraId="679C2B30" w14:textId="340CF13F" w:rsidR="00304A86" w:rsidRPr="00D47387" w:rsidRDefault="00304A86" w:rsidP="00304A8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6D31ACE6" w14:textId="49CD4713" w:rsidR="00304A86" w:rsidRPr="00D47387" w:rsidRDefault="00304A86" w:rsidP="00304A86">
            <w:pPr>
              <w:spacing w:after="0" w:line="360" w:lineRule="auto"/>
              <w:jc w:val="center"/>
              <w:rPr>
                <w:rFonts w:ascii="Times New Roman" w:hAnsi="Times New Roman"/>
                <w:sz w:val="24"/>
                <w:szCs w:val="24"/>
              </w:rPr>
            </w:pPr>
            <w:r>
              <w:rPr>
                <w:rFonts w:ascii="Times New Roman" w:hAnsi="Times New Roman"/>
                <w:sz w:val="24"/>
                <w:szCs w:val="24"/>
              </w:rPr>
              <w:t>13,00</w:t>
            </w:r>
          </w:p>
        </w:tc>
        <w:tc>
          <w:tcPr>
            <w:tcW w:w="1247" w:type="dxa"/>
            <w:vAlign w:val="center"/>
          </w:tcPr>
          <w:p w14:paraId="25C2D2F1" w14:textId="2AFE656E" w:rsidR="00304A86" w:rsidRPr="00D47387" w:rsidRDefault="00304A86" w:rsidP="00304A86">
            <w:pPr>
              <w:spacing w:after="0" w:line="360" w:lineRule="auto"/>
              <w:jc w:val="center"/>
              <w:rPr>
                <w:rFonts w:ascii="Times New Roman" w:hAnsi="Times New Roman"/>
                <w:sz w:val="24"/>
                <w:szCs w:val="24"/>
              </w:rPr>
            </w:pPr>
            <w:r>
              <w:rPr>
                <w:rFonts w:ascii="Times New Roman" w:hAnsi="Times New Roman"/>
                <w:sz w:val="24"/>
                <w:szCs w:val="24"/>
              </w:rPr>
              <w:t>182,00</w:t>
            </w:r>
          </w:p>
        </w:tc>
      </w:tr>
      <w:tr w:rsidR="00144CA9" w:rsidRPr="00D47387" w14:paraId="1A2D97F9" w14:textId="77777777" w:rsidTr="00DB79AA">
        <w:tc>
          <w:tcPr>
            <w:tcW w:w="709" w:type="dxa"/>
            <w:vAlign w:val="center"/>
          </w:tcPr>
          <w:p w14:paraId="6523DDF4" w14:textId="54A23FC4" w:rsidR="00144CA9" w:rsidRDefault="00144CA9" w:rsidP="00144CA9">
            <w:pPr>
              <w:spacing w:after="0" w:line="360" w:lineRule="auto"/>
              <w:jc w:val="center"/>
              <w:rPr>
                <w:rFonts w:ascii="Times New Roman" w:hAnsi="Times New Roman"/>
                <w:sz w:val="24"/>
                <w:szCs w:val="24"/>
              </w:rPr>
            </w:pPr>
            <w:r>
              <w:rPr>
                <w:rFonts w:ascii="Times New Roman" w:hAnsi="Times New Roman"/>
                <w:sz w:val="24"/>
                <w:szCs w:val="24"/>
              </w:rPr>
              <w:t>67.</w:t>
            </w:r>
          </w:p>
        </w:tc>
        <w:tc>
          <w:tcPr>
            <w:tcW w:w="992" w:type="dxa"/>
            <w:vAlign w:val="center"/>
          </w:tcPr>
          <w:p w14:paraId="2C06BF78" w14:textId="3710F212" w:rsidR="00144CA9" w:rsidRDefault="00144CA9" w:rsidP="00144CA9">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19EC32AA" w14:textId="20237362" w:rsidR="00144CA9" w:rsidRPr="001472B6" w:rsidRDefault="00144CA9" w:rsidP="00144CA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56075F5" w14:textId="0B0E3E16" w:rsidR="00144CA9" w:rsidRPr="001472B6" w:rsidRDefault="00144CA9" w:rsidP="00144CA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Cremona</w:t>
            </w:r>
          </w:p>
        </w:tc>
        <w:tc>
          <w:tcPr>
            <w:tcW w:w="1418" w:type="dxa"/>
            <w:vAlign w:val="center"/>
          </w:tcPr>
          <w:p w14:paraId="3099F572" w14:textId="49879B96" w:rsidR="00144CA9" w:rsidRPr="00D47387" w:rsidRDefault="00C67CF4" w:rsidP="00144CA9">
            <w:pPr>
              <w:spacing w:after="0" w:line="360" w:lineRule="auto"/>
              <w:jc w:val="center"/>
              <w:rPr>
                <w:rFonts w:ascii="Times New Roman" w:hAnsi="Times New Roman"/>
                <w:sz w:val="24"/>
                <w:szCs w:val="24"/>
              </w:rPr>
            </w:pPr>
            <w:proofErr w:type="spellStart"/>
            <w:r>
              <w:rPr>
                <w:rFonts w:ascii="Times New Roman" w:hAnsi="Times New Roman"/>
                <w:sz w:val="24"/>
                <w:szCs w:val="24"/>
              </w:rPr>
              <w:t>Isero</w:t>
            </w:r>
            <w:proofErr w:type="spellEnd"/>
          </w:p>
        </w:tc>
        <w:tc>
          <w:tcPr>
            <w:tcW w:w="1275" w:type="dxa"/>
            <w:vAlign w:val="center"/>
          </w:tcPr>
          <w:p w14:paraId="1D69EE28" w14:textId="22946EDC" w:rsidR="00144CA9" w:rsidRPr="00D47387" w:rsidRDefault="00C67CF4" w:rsidP="00144CA9">
            <w:pPr>
              <w:spacing w:after="0" w:line="360" w:lineRule="auto"/>
              <w:jc w:val="center"/>
              <w:rPr>
                <w:rFonts w:ascii="Times New Roman" w:hAnsi="Times New Roman"/>
                <w:sz w:val="24"/>
                <w:szCs w:val="24"/>
              </w:rPr>
            </w:pPr>
            <w:r>
              <w:rPr>
                <w:rFonts w:ascii="Times New Roman" w:hAnsi="Times New Roman"/>
                <w:sz w:val="24"/>
                <w:szCs w:val="24"/>
              </w:rPr>
              <w:t>39,90</w:t>
            </w:r>
          </w:p>
        </w:tc>
        <w:tc>
          <w:tcPr>
            <w:tcW w:w="1247" w:type="dxa"/>
            <w:vAlign w:val="center"/>
          </w:tcPr>
          <w:p w14:paraId="03E242E9" w14:textId="219564EB" w:rsidR="00144CA9" w:rsidRPr="00D47387" w:rsidRDefault="00C67CF4" w:rsidP="00144CA9">
            <w:pPr>
              <w:spacing w:after="0" w:line="360" w:lineRule="auto"/>
              <w:jc w:val="center"/>
              <w:rPr>
                <w:rFonts w:ascii="Times New Roman" w:hAnsi="Times New Roman"/>
                <w:sz w:val="24"/>
                <w:szCs w:val="24"/>
              </w:rPr>
            </w:pPr>
            <w:r>
              <w:rPr>
                <w:rFonts w:ascii="Times New Roman" w:hAnsi="Times New Roman"/>
                <w:sz w:val="24"/>
                <w:szCs w:val="24"/>
              </w:rPr>
              <w:t>558,60</w:t>
            </w:r>
          </w:p>
        </w:tc>
      </w:tr>
      <w:tr w:rsidR="00932BDE" w:rsidRPr="00D47387" w14:paraId="3767B35E" w14:textId="77777777" w:rsidTr="00EE164E">
        <w:tc>
          <w:tcPr>
            <w:tcW w:w="709" w:type="dxa"/>
            <w:vAlign w:val="center"/>
          </w:tcPr>
          <w:p w14:paraId="3E15F4EE" w14:textId="6CA3C629" w:rsidR="00932BDE" w:rsidRDefault="00932BDE" w:rsidP="00932BDE">
            <w:pPr>
              <w:spacing w:after="0" w:line="360" w:lineRule="auto"/>
              <w:jc w:val="center"/>
              <w:rPr>
                <w:rFonts w:ascii="Times New Roman" w:hAnsi="Times New Roman"/>
                <w:sz w:val="24"/>
                <w:szCs w:val="24"/>
              </w:rPr>
            </w:pPr>
            <w:r>
              <w:rPr>
                <w:rFonts w:ascii="Times New Roman" w:hAnsi="Times New Roman"/>
                <w:sz w:val="24"/>
                <w:szCs w:val="24"/>
              </w:rPr>
              <w:t>68.</w:t>
            </w:r>
          </w:p>
        </w:tc>
        <w:tc>
          <w:tcPr>
            <w:tcW w:w="992" w:type="dxa"/>
            <w:vAlign w:val="center"/>
          </w:tcPr>
          <w:p w14:paraId="6B62321D" w14:textId="73BC6BD8" w:rsidR="00932BDE" w:rsidRDefault="00932BDE" w:rsidP="00932BDE">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312972B4" w14:textId="1E823EDF" w:rsidR="00932BDE" w:rsidRPr="001472B6" w:rsidRDefault="00932BDE" w:rsidP="00932BD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E223A16" w14:textId="05B2BF2A" w:rsidR="00932BDE" w:rsidRPr="001472B6" w:rsidRDefault="00932BDE" w:rsidP="00932BD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Desempenadeira de aço dentada de 25,7x12cm - cabo fechado</w:t>
            </w:r>
          </w:p>
        </w:tc>
        <w:tc>
          <w:tcPr>
            <w:tcW w:w="1418" w:type="dxa"/>
            <w:vAlign w:val="center"/>
          </w:tcPr>
          <w:p w14:paraId="221B178A" w14:textId="71D23F10" w:rsidR="00932BDE" w:rsidRPr="00D47387" w:rsidRDefault="00932BDE" w:rsidP="00932BDE">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0462CFCB" w14:textId="502D1B98" w:rsidR="00932BDE" w:rsidRPr="00D47387" w:rsidRDefault="00932BDE" w:rsidP="00932BDE">
            <w:pPr>
              <w:spacing w:after="0" w:line="360" w:lineRule="auto"/>
              <w:jc w:val="center"/>
              <w:rPr>
                <w:rFonts w:ascii="Times New Roman" w:hAnsi="Times New Roman"/>
                <w:sz w:val="24"/>
                <w:szCs w:val="24"/>
              </w:rPr>
            </w:pPr>
            <w:r>
              <w:rPr>
                <w:rFonts w:ascii="Times New Roman" w:hAnsi="Times New Roman"/>
                <w:sz w:val="24"/>
                <w:szCs w:val="24"/>
              </w:rPr>
              <w:t>9,50</w:t>
            </w:r>
          </w:p>
        </w:tc>
        <w:tc>
          <w:tcPr>
            <w:tcW w:w="1247" w:type="dxa"/>
            <w:vAlign w:val="center"/>
          </w:tcPr>
          <w:p w14:paraId="5DCA5D3C" w14:textId="6D8AB898" w:rsidR="00932BDE" w:rsidRPr="00D47387" w:rsidRDefault="00932BDE" w:rsidP="00932BDE">
            <w:pPr>
              <w:spacing w:after="0" w:line="360" w:lineRule="auto"/>
              <w:jc w:val="center"/>
              <w:rPr>
                <w:rFonts w:ascii="Times New Roman" w:hAnsi="Times New Roman"/>
                <w:sz w:val="24"/>
                <w:szCs w:val="24"/>
              </w:rPr>
            </w:pPr>
            <w:r>
              <w:rPr>
                <w:rFonts w:ascii="Times New Roman" w:hAnsi="Times New Roman"/>
                <w:sz w:val="24"/>
                <w:szCs w:val="24"/>
              </w:rPr>
              <w:t>133,00</w:t>
            </w:r>
          </w:p>
        </w:tc>
      </w:tr>
      <w:tr w:rsidR="00DC327B" w:rsidRPr="00D47387" w14:paraId="1623BC65" w14:textId="77777777" w:rsidTr="00F0389D">
        <w:tc>
          <w:tcPr>
            <w:tcW w:w="709" w:type="dxa"/>
            <w:vAlign w:val="center"/>
          </w:tcPr>
          <w:p w14:paraId="2058FE8F" w14:textId="0B2A9D96" w:rsidR="00DC327B" w:rsidRDefault="00DC327B" w:rsidP="00DC327B">
            <w:pPr>
              <w:spacing w:after="0" w:line="360" w:lineRule="auto"/>
              <w:jc w:val="center"/>
              <w:rPr>
                <w:rFonts w:ascii="Times New Roman" w:hAnsi="Times New Roman"/>
                <w:sz w:val="24"/>
                <w:szCs w:val="24"/>
              </w:rPr>
            </w:pPr>
            <w:r>
              <w:rPr>
                <w:rFonts w:ascii="Times New Roman" w:hAnsi="Times New Roman"/>
                <w:sz w:val="24"/>
                <w:szCs w:val="24"/>
              </w:rPr>
              <w:t>69.</w:t>
            </w:r>
          </w:p>
        </w:tc>
        <w:tc>
          <w:tcPr>
            <w:tcW w:w="992" w:type="dxa"/>
            <w:vAlign w:val="center"/>
          </w:tcPr>
          <w:p w14:paraId="112A6C86" w14:textId="1201C86B" w:rsidR="00DC327B" w:rsidRDefault="00DC327B" w:rsidP="00DC327B">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2392097A" w14:textId="69727E0C" w:rsidR="00DC327B" w:rsidRPr="001472B6" w:rsidRDefault="00DC327B" w:rsidP="00DC327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4825B06" w14:textId="685A6FA5" w:rsidR="00DC327B" w:rsidRPr="001472B6" w:rsidRDefault="00DC327B" w:rsidP="00DC327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Desempenadeira PVC para acabamento 12 X 22 cm</w:t>
            </w:r>
          </w:p>
        </w:tc>
        <w:tc>
          <w:tcPr>
            <w:tcW w:w="1418" w:type="dxa"/>
            <w:vAlign w:val="center"/>
          </w:tcPr>
          <w:p w14:paraId="07EAB685" w14:textId="18B0B46D" w:rsidR="00DC327B" w:rsidRPr="00D47387" w:rsidRDefault="00DC327B" w:rsidP="00DC327B">
            <w:pPr>
              <w:spacing w:after="0" w:line="360" w:lineRule="auto"/>
              <w:jc w:val="center"/>
              <w:rPr>
                <w:rFonts w:ascii="Times New Roman" w:hAnsi="Times New Roman"/>
                <w:sz w:val="24"/>
                <w:szCs w:val="24"/>
              </w:rPr>
            </w:pPr>
            <w:proofErr w:type="spellStart"/>
            <w:r>
              <w:rPr>
                <w:rFonts w:ascii="Times New Roman" w:hAnsi="Times New Roman"/>
                <w:sz w:val="24"/>
                <w:szCs w:val="24"/>
              </w:rPr>
              <w:t>Plasuni</w:t>
            </w:r>
            <w:proofErr w:type="spellEnd"/>
          </w:p>
        </w:tc>
        <w:tc>
          <w:tcPr>
            <w:tcW w:w="1275" w:type="dxa"/>
            <w:vAlign w:val="center"/>
          </w:tcPr>
          <w:p w14:paraId="5268CEC7" w14:textId="7974121C" w:rsidR="00DC327B" w:rsidRPr="00D47387" w:rsidRDefault="00DC327B" w:rsidP="00DC327B">
            <w:pPr>
              <w:spacing w:after="0" w:line="360" w:lineRule="auto"/>
              <w:jc w:val="center"/>
              <w:rPr>
                <w:rFonts w:ascii="Times New Roman" w:hAnsi="Times New Roman"/>
                <w:sz w:val="24"/>
                <w:szCs w:val="24"/>
              </w:rPr>
            </w:pPr>
            <w:r>
              <w:rPr>
                <w:rFonts w:ascii="Times New Roman" w:hAnsi="Times New Roman"/>
                <w:sz w:val="24"/>
                <w:szCs w:val="24"/>
              </w:rPr>
              <w:t>7,23</w:t>
            </w:r>
          </w:p>
        </w:tc>
        <w:tc>
          <w:tcPr>
            <w:tcW w:w="1247" w:type="dxa"/>
            <w:vAlign w:val="center"/>
          </w:tcPr>
          <w:p w14:paraId="19D1868E" w14:textId="4910FF92" w:rsidR="00DC327B" w:rsidRPr="00D47387" w:rsidRDefault="00DC327B" w:rsidP="00DC327B">
            <w:pPr>
              <w:spacing w:after="0" w:line="360" w:lineRule="auto"/>
              <w:jc w:val="center"/>
              <w:rPr>
                <w:rFonts w:ascii="Times New Roman" w:hAnsi="Times New Roman"/>
                <w:sz w:val="24"/>
                <w:szCs w:val="24"/>
              </w:rPr>
            </w:pPr>
            <w:r>
              <w:rPr>
                <w:rFonts w:ascii="Times New Roman" w:hAnsi="Times New Roman"/>
                <w:sz w:val="24"/>
                <w:szCs w:val="24"/>
              </w:rPr>
              <w:t>101,22</w:t>
            </w:r>
          </w:p>
        </w:tc>
      </w:tr>
      <w:tr w:rsidR="00AB7AF1" w:rsidRPr="00D47387" w14:paraId="7DB3724E" w14:textId="77777777" w:rsidTr="00274FD2">
        <w:tc>
          <w:tcPr>
            <w:tcW w:w="709" w:type="dxa"/>
            <w:vAlign w:val="center"/>
          </w:tcPr>
          <w:p w14:paraId="73FF3B1E" w14:textId="5229C1F0" w:rsidR="00AB7AF1" w:rsidRDefault="00AB7AF1" w:rsidP="00AB7AF1">
            <w:pPr>
              <w:spacing w:after="0" w:line="360" w:lineRule="auto"/>
              <w:jc w:val="center"/>
              <w:rPr>
                <w:rFonts w:ascii="Times New Roman" w:hAnsi="Times New Roman"/>
                <w:sz w:val="24"/>
                <w:szCs w:val="24"/>
              </w:rPr>
            </w:pPr>
            <w:r>
              <w:rPr>
                <w:rFonts w:ascii="Times New Roman" w:hAnsi="Times New Roman"/>
                <w:sz w:val="24"/>
                <w:szCs w:val="24"/>
              </w:rPr>
              <w:t>70.</w:t>
            </w:r>
          </w:p>
        </w:tc>
        <w:tc>
          <w:tcPr>
            <w:tcW w:w="992" w:type="dxa"/>
            <w:vAlign w:val="center"/>
          </w:tcPr>
          <w:p w14:paraId="218BD23B" w14:textId="78E6693A" w:rsidR="00AB7AF1" w:rsidRDefault="00AB7AF1" w:rsidP="00AB7AF1">
            <w:pPr>
              <w:pStyle w:val="Default"/>
              <w:spacing w:line="360" w:lineRule="auto"/>
              <w:jc w:val="center"/>
              <w:rPr>
                <w:rFonts w:ascii="Times New Roman" w:hAnsi="Times New Roman"/>
                <w:bCs/>
              </w:rPr>
            </w:pPr>
            <w:r w:rsidRPr="001472B6">
              <w:rPr>
                <w:rFonts w:ascii="Times New Roman" w:hAnsi="Times New Roman"/>
                <w:bCs/>
              </w:rPr>
              <w:t>202</w:t>
            </w:r>
          </w:p>
        </w:tc>
        <w:tc>
          <w:tcPr>
            <w:tcW w:w="1305" w:type="dxa"/>
            <w:vAlign w:val="center"/>
          </w:tcPr>
          <w:p w14:paraId="0C0CDD4E" w14:textId="3A5FD899" w:rsidR="00AB7AF1" w:rsidRPr="001472B6" w:rsidRDefault="00AB7AF1" w:rsidP="00AB7AF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492B1D4" w14:textId="0A05293F" w:rsidR="00AB7AF1" w:rsidRPr="001472B6" w:rsidRDefault="00AB7AF1" w:rsidP="00AB7AF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corte – seco 4 ½”</w:t>
            </w:r>
          </w:p>
        </w:tc>
        <w:tc>
          <w:tcPr>
            <w:tcW w:w="1418" w:type="dxa"/>
            <w:vAlign w:val="center"/>
          </w:tcPr>
          <w:p w14:paraId="6ABD1091" w14:textId="178030D8" w:rsidR="00AB7AF1" w:rsidRPr="00D47387" w:rsidRDefault="00AB7AF1" w:rsidP="00AB7AF1">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723182DC" w14:textId="55631C82" w:rsidR="00AB7AF1" w:rsidRPr="00D47387" w:rsidRDefault="00AB7AF1" w:rsidP="00AB7AF1">
            <w:pPr>
              <w:spacing w:after="0" w:line="360" w:lineRule="auto"/>
              <w:jc w:val="center"/>
              <w:rPr>
                <w:rFonts w:ascii="Times New Roman" w:hAnsi="Times New Roman"/>
                <w:sz w:val="24"/>
                <w:szCs w:val="24"/>
              </w:rPr>
            </w:pPr>
            <w:r>
              <w:rPr>
                <w:rFonts w:ascii="Times New Roman" w:hAnsi="Times New Roman"/>
                <w:sz w:val="24"/>
                <w:szCs w:val="24"/>
              </w:rPr>
              <w:t>11,59</w:t>
            </w:r>
          </w:p>
        </w:tc>
        <w:tc>
          <w:tcPr>
            <w:tcW w:w="1247" w:type="dxa"/>
            <w:vAlign w:val="center"/>
          </w:tcPr>
          <w:p w14:paraId="7076193F" w14:textId="157B87BC" w:rsidR="00AB7AF1" w:rsidRPr="00D47387" w:rsidRDefault="00AB7AF1" w:rsidP="00AB7AF1">
            <w:pPr>
              <w:spacing w:after="0" w:line="360" w:lineRule="auto"/>
              <w:jc w:val="center"/>
              <w:rPr>
                <w:rFonts w:ascii="Times New Roman" w:hAnsi="Times New Roman"/>
                <w:sz w:val="24"/>
                <w:szCs w:val="24"/>
              </w:rPr>
            </w:pPr>
            <w:r>
              <w:rPr>
                <w:rFonts w:ascii="Times New Roman" w:hAnsi="Times New Roman"/>
                <w:sz w:val="24"/>
                <w:szCs w:val="24"/>
              </w:rPr>
              <w:t>2.341,18</w:t>
            </w:r>
          </w:p>
        </w:tc>
      </w:tr>
      <w:tr w:rsidR="006A341A" w:rsidRPr="00D47387" w14:paraId="026ED337" w14:textId="77777777" w:rsidTr="008B6295">
        <w:tc>
          <w:tcPr>
            <w:tcW w:w="709" w:type="dxa"/>
            <w:vAlign w:val="center"/>
          </w:tcPr>
          <w:p w14:paraId="6835143E" w14:textId="0991B7DB" w:rsidR="006A341A" w:rsidRDefault="00332B39" w:rsidP="006A341A">
            <w:pPr>
              <w:spacing w:after="0" w:line="360" w:lineRule="auto"/>
              <w:jc w:val="center"/>
              <w:rPr>
                <w:rFonts w:ascii="Times New Roman" w:hAnsi="Times New Roman"/>
                <w:sz w:val="24"/>
                <w:szCs w:val="24"/>
              </w:rPr>
            </w:pPr>
            <w:r>
              <w:rPr>
                <w:rFonts w:ascii="Times New Roman" w:hAnsi="Times New Roman"/>
                <w:sz w:val="24"/>
                <w:szCs w:val="24"/>
              </w:rPr>
              <w:t>71.</w:t>
            </w:r>
          </w:p>
        </w:tc>
        <w:tc>
          <w:tcPr>
            <w:tcW w:w="992" w:type="dxa"/>
            <w:vAlign w:val="center"/>
          </w:tcPr>
          <w:p w14:paraId="57567CBE" w14:textId="3D806BA6" w:rsidR="006A341A" w:rsidRDefault="006A341A" w:rsidP="006A341A">
            <w:pPr>
              <w:pStyle w:val="Default"/>
              <w:spacing w:line="360" w:lineRule="auto"/>
              <w:jc w:val="center"/>
              <w:rPr>
                <w:rFonts w:ascii="Times New Roman" w:hAnsi="Times New Roman"/>
                <w:bCs/>
              </w:rPr>
            </w:pPr>
            <w:r w:rsidRPr="001472B6">
              <w:rPr>
                <w:rFonts w:ascii="Times New Roman" w:hAnsi="Times New Roman"/>
                <w:bCs/>
              </w:rPr>
              <w:t>162</w:t>
            </w:r>
          </w:p>
        </w:tc>
        <w:tc>
          <w:tcPr>
            <w:tcW w:w="1305" w:type="dxa"/>
            <w:vAlign w:val="center"/>
          </w:tcPr>
          <w:p w14:paraId="2BFC6648" w14:textId="02AE87EA" w:rsidR="006A341A" w:rsidRPr="001472B6" w:rsidRDefault="006A341A" w:rsidP="006A341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CECA928" w14:textId="7CA0CFDB" w:rsidR="006A341A" w:rsidRPr="001472B6" w:rsidRDefault="006A341A" w:rsidP="006A341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corte diamantado 4 ½”</w:t>
            </w:r>
          </w:p>
        </w:tc>
        <w:tc>
          <w:tcPr>
            <w:tcW w:w="1418" w:type="dxa"/>
            <w:vAlign w:val="center"/>
          </w:tcPr>
          <w:p w14:paraId="6E222491" w14:textId="4A2A29B0" w:rsidR="006A341A" w:rsidRPr="00D47387" w:rsidRDefault="006A341A" w:rsidP="006A341A">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2EE1C1FE" w14:textId="11FBE561" w:rsidR="006A341A" w:rsidRPr="00D47387" w:rsidRDefault="00164AD7" w:rsidP="006A341A">
            <w:pPr>
              <w:spacing w:after="0" w:line="360" w:lineRule="auto"/>
              <w:jc w:val="center"/>
              <w:rPr>
                <w:rFonts w:ascii="Times New Roman" w:hAnsi="Times New Roman"/>
                <w:sz w:val="24"/>
                <w:szCs w:val="24"/>
              </w:rPr>
            </w:pPr>
            <w:r>
              <w:rPr>
                <w:rFonts w:ascii="Times New Roman" w:hAnsi="Times New Roman"/>
                <w:sz w:val="24"/>
                <w:szCs w:val="24"/>
              </w:rPr>
              <w:t>10,30</w:t>
            </w:r>
          </w:p>
        </w:tc>
        <w:tc>
          <w:tcPr>
            <w:tcW w:w="1247" w:type="dxa"/>
            <w:vAlign w:val="center"/>
          </w:tcPr>
          <w:p w14:paraId="25DBF5BB" w14:textId="6CDFF1AF" w:rsidR="006A341A" w:rsidRPr="00D47387" w:rsidRDefault="00164AD7" w:rsidP="006A341A">
            <w:pPr>
              <w:spacing w:after="0" w:line="360" w:lineRule="auto"/>
              <w:jc w:val="center"/>
              <w:rPr>
                <w:rFonts w:ascii="Times New Roman" w:hAnsi="Times New Roman"/>
                <w:sz w:val="24"/>
                <w:szCs w:val="24"/>
              </w:rPr>
            </w:pPr>
            <w:r>
              <w:rPr>
                <w:rFonts w:ascii="Times New Roman" w:hAnsi="Times New Roman"/>
                <w:sz w:val="24"/>
                <w:szCs w:val="24"/>
              </w:rPr>
              <w:t>1.668,60</w:t>
            </w:r>
          </w:p>
        </w:tc>
      </w:tr>
      <w:tr w:rsidR="004D0C87" w:rsidRPr="00D47387" w14:paraId="039D36BB" w14:textId="77777777" w:rsidTr="0008639E">
        <w:tc>
          <w:tcPr>
            <w:tcW w:w="709" w:type="dxa"/>
            <w:vAlign w:val="center"/>
          </w:tcPr>
          <w:p w14:paraId="70A99502" w14:textId="534C449A" w:rsidR="004D0C87" w:rsidRDefault="004D0C87" w:rsidP="004D0C87">
            <w:pPr>
              <w:spacing w:after="0" w:line="360" w:lineRule="auto"/>
              <w:jc w:val="center"/>
              <w:rPr>
                <w:rFonts w:ascii="Times New Roman" w:hAnsi="Times New Roman"/>
                <w:sz w:val="24"/>
                <w:szCs w:val="24"/>
              </w:rPr>
            </w:pPr>
            <w:r>
              <w:rPr>
                <w:rFonts w:ascii="Times New Roman" w:hAnsi="Times New Roman"/>
                <w:sz w:val="24"/>
                <w:szCs w:val="24"/>
              </w:rPr>
              <w:lastRenderedPageBreak/>
              <w:t>72.</w:t>
            </w:r>
          </w:p>
        </w:tc>
        <w:tc>
          <w:tcPr>
            <w:tcW w:w="992" w:type="dxa"/>
            <w:vAlign w:val="center"/>
          </w:tcPr>
          <w:p w14:paraId="34C65821" w14:textId="67ECAB53" w:rsidR="004D0C87" w:rsidRDefault="004D0C87" w:rsidP="004D0C87">
            <w:pPr>
              <w:pStyle w:val="Default"/>
              <w:spacing w:line="360" w:lineRule="auto"/>
              <w:jc w:val="center"/>
              <w:rPr>
                <w:rFonts w:ascii="Times New Roman" w:hAnsi="Times New Roman"/>
                <w:bCs/>
              </w:rPr>
            </w:pPr>
            <w:r w:rsidRPr="001472B6">
              <w:rPr>
                <w:rFonts w:ascii="Times New Roman" w:hAnsi="Times New Roman"/>
                <w:bCs/>
              </w:rPr>
              <w:t>129</w:t>
            </w:r>
          </w:p>
        </w:tc>
        <w:tc>
          <w:tcPr>
            <w:tcW w:w="1305" w:type="dxa"/>
            <w:vAlign w:val="center"/>
          </w:tcPr>
          <w:p w14:paraId="382FB1D8" w14:textId="7D756B9C" w:rsidR="004D0C87" w:rsidRPr="001472B6" w:rsidRDefault="004D0C87" w:rsidP="004D0C8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8C68CBA" w14:textId="1CAE456C" w:rsidR="004D0C87" w:rsidRPr="001472B6" w:rsidRDefault="004D0C87" w:rsidP="004D0C8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corte diamantado para madeira 4 ½”</w:t>
            </w:r>
          </w:p>
        </w:tc>
        <w:tc>
          <w:tcPr>
            <w:tcW w:w="1418" w:type="dxa"/>
            <w:vAlign w:val="center"/>
          </w:tcPr>
          <w:p w14:paraId="14118C92" w14:textId="684A8F87" w:rsidR="004D0C87" w:rsidRPr="00D47387" w:rsidRDefault="004D0C87" w:rsidP="004D0C87">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004A7E15" w14:textId="778E54E1" w:rsidR="004D0C87" w:rsidRPr="00D47387" w:rsidRDefault="004D0C87" w:rsidP="004D0C87">
            <w:pPr>
              <w:spacing w:after="0" w:line="360" w:lineRule="auto"/>
              <w:jc w:val="center"/>
              <w:rPr>
                <w:rFonts w:ascii="Times New Roman" w:hAnsi="Times New Roman"/>
                <w:sz w:val="24"/>
                <w:szCs w:val="24"/>
              </w:rPr>
            </w:pPr>
            <w:r>
              <w:rPr>
                <w:rFonts w:ascii="Times New Roman" w:hAnsi="Times New Roman"/>
                <w:sz w:val="24"/>
                <w:szCs w:val="24"/>
              </w:rPr>
              <w:t>12,70</w:t>
            </w:r>
          </w:p>
        </w:tc>
        <w:tc>
          <w:tcPr>
            <w:tcW w:w="1247" w:type="dxa"/>
            <w:vAlign w:val="center"/>
          </w:tcPr>
          <w:p w14:paraId="44D39238" w14:textId="7BE361A1" w:rsidR="004D0C87" w:rsidRPr="00D47387" w:rsidRDefault="004D0C87" w:rsidP="004D0C87">
            <w:pPr>
              <w:spacing w:after="0" w:line="360" w:lineRule="auto"/>
              <w:jc w:val="center"/>
              <w:rPr>
                <w:rFonts w:ascii="Times New Roman" w:hAnsi="Times New Roman"/>
                <w:sz w:val="24"/>
                <w:szCs w:val="24"/>
              </w:rPr>
            </w:pPr>
            <w:r>
              <w:rPr>
                <w:rFonts w:ascii="Times New Roman" w:hAnsi="Times New Roman"/>
                <w:sz w:val="24"/>
                <w:szCs w:val="24"/>
              </w:rPr>
              <w:t>1.638,30</w:t>
            </w:r>
          </w:p>
        </w:tc>
      </w:tr>
      <w:tr w:rsidR="00F023EE" w:rsidRPr="00D47387" w14:paraId="51685C53" w14:textId="77777777" w:rsidTr="000D7D26">
        <w:tc>
          <w:tcPr>
            <w:tcW w:w="709" w:type="dxa"/>
            <w:vAlign w:val="center"/>
          </w:tcPr>
          <w:p w14:paraId="41495144" w14:textId="11ADE163" w:rsidR="00F023EE" w:rsidRDefault="00F023EE" w:rsidP="00F023EE">
            <w:pPr>
              <w:spacing w:after="0" w:line="360" w:lineRule="auto"/>
              <w:jc w:val="center"/>
              <w:rPr>
                <w:rFonts w:ascii="Times New Roman" w:hAnsi="Times New Roman"/>
                <w:sz w:val="24"/>
                <w:szCs w:val="24"/>
              </w:rPr>
            </w:pPr>
            <w:r>
              <w:rPr>
                <w:rFonts w:ascii="Times New Roman" w:hAnsi="Times New Roman"/>
                <w:sz w:val="24"/>
                <w:szCs w:val="24"/>
              </w:rPr>
              <w:t>73.</w:t>
            </w:r>
          </w:p>
        </w:tc>
        <w:tc>
          <w:tcPr>
            <w:tcW w:w="992" w:type="dxa"/>
            <w:vAlign w:val="center"/>
          </w:tcPr>
          <w:p w14:paraId="34BF736C" w14:textId="65B7117A" w:rsidR="00F023EE" w:rsidRDefault="00F023EE" w:rsidP="00F023EE">
            <w:pPr>
              <w:pStyle w:val="Default"/>
              <w:spacing w:line="360" w:lineRule="auto"/>
              <w:jc w:val="center"/>
              <w:rPr>
                <w:rFonts w:ascii="Times New Roman" w:hAnsi="Times New Roman"/>
                <w:bCs/>
              </w:rPr>
            </w:pPr>
            <w:r w:rsidRPr="001472B6">
              <w:rPr>
                <w:rFonts w:ascii="Times New Roman" w:hAnsi="Times New Roman"/>
                <w:bCs/>
              </w:rPr>
              <w:t>321</w:t>
            </w:r>
          </w:p>
        </w:tc>
        <w:tc>
          <w:tcPr>
            <w:tcW w:w="1305" w:type="dxa"/>
            <w:vAlign w:val="center"/>
          </w:tcPr>
          <w:p w14:paraId="2FBBC848" w14:textId="3B2659CD" w:rsidR="00F023EE" w:rsidRPr="001472B6" w:rsidRDefault="00F023EE" w:rsidP="00F023E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1FF4806" w14:textId="494FD734" w:rsidR="00F023EE" w:rsidRPr="001472B6" w:rsidRDefault="00F023EE" w:rsidP="00F023E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desbaste 7 polegadas</w:t>
            </w:r>
          </w:p>
        </w:tc>
        <w:tc>
          <w:tcPr>
            <w:tcW w:w="1418" w:type="dxa"/>
            <w:vAlign w:val="center"/>
          </w:tcPr>
          <w:p w14:paraId="497AEE2A" w14:textId="24B4890E" w:rsidR="00F023EE" w:rsidRPr="00D47387" w:rsidRDefault="00F023EE" w:rsidP="00F023EE">
            <w:pPr>
              <w:spacing w:after="0" w:line="360" w:lineRule="auto"/>
              <w:jc w:val="center"/>
              <w:rPr>
                <w:rFonts w:ascii="Times New Roman" w:hAnsi="Times New Roman"/>
                <w:sz w:val="24"/>
                <w:szCs w:val="24"/>
              </w:rPr>
            </w:pPr>
            <w:proofErr w:type="spellStart"/>
            <w:r>
              <w:rPr>
                <w:rFonts w:ascii="Times New Roman" w:hAnsi="Times New Roman"/>
                <w:sz w:val="24"/>
                <w:szCs w:val="24"/>
              </w:rPr>
              <w:t>Icder</w:t>
            </w:r>
            <w:proofErr w:type="spellEnd"/>
          </w:p>
        </w:tc>
        <w:tc>
          <w:tcPr>
            <w:tcW w:w="1275" w:type="dxa"/>
            <w:vAlign w:val="center"/>
          </w:tcPr>
          <w:p w14:paraId="0C0F8EE3" w14:textId="52B74F81" w:rsidR="00F023EE" w:rsidRPr="00D47387" w:rsidRDefault="00F023EE" w:rsidP="00F023EE">
            <w:pPr>
              <w:spacing w:after="0" w:line="360" w:lineRule="auto"/>
              <w:jc w:val="center"/>
              <w:rPr>
                <w:rFonts w:ascii="Times New Roman" w:hAnsi="Times New Roman"/>
                <w:sz w:val="24"/>
                <w:szCs w:val="24"/>
              </w:rPr>
            </w:pPr>
            <w:r>
              <w:rPr>
                <w:rFonts w:ascii="Times New Roman" w:hAnsi="Times New Roman"/>
                <w:sz w:val="24"/>
                <w:szCs w:val="24"/>
              </w:rPr>
              <w:t>9,80</w:t>
            </w:r>
          </w:p>
        </w:tc>
        <w:tc>
          <w:tcPr>
            <w:tcW w:w="1247" w:type="dxa"/>
            <w:vAlign w:val="center"/>
          </w:tcPr>
          <w:p w14:paraId="4BE954D5" w14:textId="5B55279C" w:rsidR="00F023EE" w:rsidRPr="00D47387" w:rsidRDefault="00F023EE" w:rsidP="00F023EE">
            <w:pPr>
              <w:spacing w:after="0" w:line="360" w:lineRule="auto"/>
              <w:jc w:val="center"/>
              <w:rPr>
                <w:rFonts w:ascii="Times New Roman" w:hAnsi="Times New Roman"/>
                <w:sz w:val="24"/>
                <w:szCs w:val="24"/>
              </w:rPr>
            </w:pPr>
            <w:r>
              <w:rPr>
                <w:rFonts w:ascii="Times New Roman" w:hAnsi="Times New Roman"/>
                <w:sz w:val="24"/>
                <w:szCs w:val="24"/>
              </w:rPr>
              <w:t>3.145,80</w:t>
            </w:r>
          </w:p>
        </w:tc>
      </w:tr>
      <w:tr w:rsidR="0031583D" w:rsidRPr="00D47387" w14:paraId="1F68F717" w14:textId="77777777" w:rsidTr="00522190">
        <w:tc>
          <w:tcPr>
            <w:tcW w:w="709" w:type="dxa"/>
            <w:vAlign w:val="center"/>
          </w:tcPr>
          <w:p w14:paraId="2BAABA0A" w14:textId="0D7BEEFE" w:rsidR="0031583D" w:rsidRDefault="0031583D" w:rsidP="0031583D">
            <w:pPr>
              <w:spacing w:after="0" w:line="360" w:lineRule="auto"/>
              <w:jc w:val="center"/>
              <w:rPr>
                <w:rFonts w:ascii="Times New Roman" w:hAnsi="Times New Roman"/>
                <w:sz w:val="24"/>
                <w:szCs w:val="24"/>
              </w:rPr>
            </w:pPr>
            <w:r>
              <w:rPr>
                <w:rFonts w:ascii="Times New Roman" w:hAnsi="Times New Roman"/>
                <w:sz w:val="24"/>
                <w:szCs w:val="24"/>
              </w:rPr>
              <w:t>74.</w:t>
            </w:r>
          </w:p>
        </w:tc>
        <w:tc>
          <w:tcPr>
            <w:tcW w:w="992" w:type="dxa"/>
            <w:vAlign w:val="center"/>
          </w:tcPr>
          <w:p w14:paraId="4FAFDBF6" w14:textId="46192DC1" w:rsidR="0031583D" w:rsidRDefault="0031583D" w:rsidP="0031583D">
            <w:pPr>
              <w:pStyle w:val="Default"/>
              <w:spacing w:line="360" w:lineRule="auto"/>
              <w:jc w:val="center"/>
              <w:rPr>
                <w:rFonts w:ascii="Times New Roman" w:hAnsi="Times New Roman"/>
                <w:bCs/>
              </w:rPr>
            </w:pPr>
            <w:r w:rsidRPr="001472B6">
              <w:rPr>
                <w:rFonts w:ascii="Times New Roman" w:hAnsi="Times New Roman"/>
              </w:rPr>
              <w:t>143</w:t>
            </w:r>
          </w:p>
        </w:tc>
        <w:tc>
          <w:tcPr>
            <w:tcW w:w="1305" w:type="dxa"/>
            <w:vAlign w:val="center"/>
          </w:tcPr>
          <w:p w14:paraId="28964D67" w14:textId="4EFD1283" w:rsidR="0031583D" w:rsidRPr="001472B6" w:rsidRDefault="0031583D" w:rsidP="0031583D">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tcPr>
          <w:p w14:paraId="29242483" w14:textId="5DBC1DC7" w:rsidR="0031583D" w:rsidRPr="001472B6" w:rsidRDefault="0031583D" w:rsidP="0031583D">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Disjuntor 16 A monofásico Din</w:t>
            </w:r>
          </w:p>
        </w:tc>
        <w:tc>
          <w:tcPr>
            <w:tcW w:w="1418" w:type="dxa"/>
            <w:vAlign w:val="center"/>
          </w:tcPr>
          <w:p w14:paraId="6A9982FD" w14:textId="21321880" w:rsidR="0031583D" w:rsidRPr="00D47387" w:rsidRDefault="00F06E7E" w:rsidP="0031583D">
            <w:pPr>
              <w:spacing w:after="0" w:line="360" w:lineRule="auto"/>
              <w:jc w:val="center"/>
              <w:rPr>
                <w:rFonts w:ascii="Times New Roman" w:hAnsi="Times New Roman"/>
                <w:sz w:val="24"/>
                <w:szCs w:val="24"/>
              </w:rPr>
            </w:pPr>
            <w:r>
              <w:rPr>
                <w:rFonts w:ascii="Times New Roman" w:hAnsi="Times New Roman"/>
                <w:sz w:val="24"/>
                <w:szCs w:val="24"/>
              </w:rPr>
              <w:t>Tramontina</w:t>
            </w:r>
          </w:p>
        </w:tc>
        <w:tc>
          <w:tcPr>
            <w:tcW w:w="1275" w:type="dxa"/>
            <w:vAlign w:val="center"/>
          </w:tcPr>
          <w:p w14:paraId="1E43161A" w14:textId="565D416D" w:rsidR="0031583D" w:rsidRPr="00D47387" w:rsidRDefault="00F06E7E" w:rsidP="0031583D">
            <w:pPr>
              <w:spacing w:after="0" w:line="360" w:lineRule="auto"/>
              <w:jc w:val="center"/>
              <w:rPr>
                <w:rFonts w:ascii="Times New Roman" w:hAnsi="Times New Roman"/>
                <w:sz w:val="24"/>
                <w:szCs w:val="24"/>
              </w:rPr>
            </w:pPr>
            <w:r>
              <w:rPr>
                <w:rFonts w:ascii="Times New Roman" w:hAnsi="Times New Roman"/>
                <w:sz w:val="24"/>
                <w:szCs w:val="24"/>
              </w:rPr>
              <w:t>6,70</w:t>
            </w:r>
          </w:p>
        </w:tc>
        <w:tc>
          <w:tcPr>
            <w:tcW w:w="1247" w:type="dxa"/>
            <w:vAlign w:val="center"/>
          </w:tcPr>
          <w:p w14:paraId="0EB3B665" w14:textId="0C290A76" w:rsidR="0031583D" w:rsidRPr="00D47387" w:rsidRDefault="00F06E7E" w:rsidP="0031583D">
            <w:pPr>
              <w:spacing w:after="0" w:line="360" w:lineRule="auto"/>
              <w:jc w:val="center"/>
              <w:rPr>
                <w:rFonts w:ascii="Times New Roman" w:hAnsi="Times New Roman"/>
                <w:sz w:val="24"/>
                <w:szCs w:val="24"/>
              </w:rPr>
            </w:pPr>
            <w:r>
              <w:rPr>
                <w:rFonts w:ascii="Times New Roman" w:hAnsi="Times New Roman"/>
                <w:sz w:val="24"/>
                <w:szCs w:val="24"/>
              </w:rPr>
              <w:t>958,10</w:t>
            </w:r>
          </w:p>
        </w:tc>
      </w:tr>
      <w:tr w:rsidR="00387D64" w:rsidRPr="00D47387" w14:paraId="3B89CA28" w14:textId="77777777" w:rsidTr="00C6023A">
        <w:tc>
          <w:tcPr>
            <w:tcW w:w="709" w:type="dxa"/>
            <w:vAlign w:val="center"/>
          </w:tcPr>
          <w:p w14:paraId="7F41A6FA" w14:textId="0590C789" w:rsidR="00387D64" w:rsidRDefault="00387D64" w:rsidP="00387D64">
            <w:pPr>
              <w:spacing w:after="0" w:line="360" w:lineRule="auto"/>
              <w:jc w:val="center"/>
              <w:rPr>
                <w:rFonts w:ascii="Times New Roman" w:hAnsi="Times New Roman"/>
                <w:sz w:val="24"/>
                <w:szCs w:val="24"/>
              </w:rPr>
            </w:pPr>
            <w:r>
              <w:rPr>
                <w:rFonts w:ascii="Times New Roman" w:hAnsi="Times New Roman"/>
                <w:sz w:val="24"/>
                <w:szCs w:val="24"/>
              </w:rPr>
              <w:t>75.</w:t>
            </w:r>
          </w:p>
        </w:tc>
        <w:tc>
          <w:tcPr>
            <w:tcW w:w="992" w:type="dxa"/>
            <w:vAlign w:val="center"/>
          </w:tcPr>
          <w:p w14:paraId="14AFB631" w14:textId="1F74DB94" w:rsidR="00387D64" w:rsidRDefault="00387D64" w:rsidP="00387D64">
            <w:pPr>
              <w:pStyle w:val="Default"/>
              <w:spacing w:line="360" w:lineRule="auto"/>
              <w:jc w:val="center"/>
              <w:rPr>
                <w:rFonts w:ascii="Times New Roman" w:hAnsi="Times New Roman"/>
                <w:bCs/>
              </w:rPr>
            </w:pPr>
            <w:r w:rsidRPr="001472B6">
              <w:rPr>
                <w:rFonts w:ascii="Times New Roman" w:hAnsi="Times New Roman"/>
                <w:bCs/>
              </w:rPr>
              <w:t>42</w:t>
            </w:r>
          </w:p>
        </w:tc>
        <w:tc>
          <w:tcPr>
            <w:tcW w:w="1305" w:type="dxa"/>
            <w:vAlign w:val="center"/>
          </w:tcPr>
          <w:p w14:paraId="33ED2289" w14:textId="61186D8B" w:rsidR="00387D64" w:rsidRPr="001472B6" w:rsidRDefault="00387D64" w:rsidP="00387D6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B52A61B" w14:textId="012F67DC" w:rsidR="00387D64" w:rsidRPr="001472B6" w:rsidRDefault="00387D64" w:rsidP="00387D6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Dobradiça de porteira nº 1</w:t>
            </w:r>
          </w:p>
        </w:tc>
        <w:tc>
          <w:tcPr>
            <w:tcW w:w="1418" w:type="dxa"/>
            <w:vAlign w:val="center"/>
          </w:tcPr>
          <w:p w14:paraId="1CBB2676" w14:textId="0EA69965" w:rsidR="00387D64" w:rsidRPr="00D47387" w:rsidRDefault="00387D64" w:rsidP="00387D64">
            <w:pPr>
              <w:spacing w:after="0" w:line="360" w:lineRule="auto"/>
              <w:jc w:val="center"/>
              <w:rPr>
                <w:rFonts w:ascii="Times New Roman" w:hAnsi="Times New Roman"/>
                <w:sz w:val="24"/>
                <w:szCs w:val="24"/>
              </w:rPr>
            </w:pPr>
            <w:proofErr w:type="spellStart"/>
            <w:r>
              <w:rPr>
                <w:rFonts w:ascii="Times New Roman" w:hAnsi="Times New Roman"/>
                <w:sz w:val="24"/>
                <w:szCs w:val="24"/>
              </w:rPr>
              <w:t>Ca</w:t>
            </w:r>
            <w:r w:rsidR="00981733">
              <w:rPr>
                <w:rFonts w:ascii="Times New Roman" w:hAnsi="Times New Roman"/>
                <w:sz w:val="24"/>
                <w:szCs w:val="24"/>
              </w:rPr>
              <w:t>u</w:t>
            </w:r>
            <w:r>
              <w:rPr>
                <w:rFonts w:ascii="Times New Roman" w:hAnsi="Times New Roman"/>
                <w:sz w:val="24"/>
                <w:szCs w:val="24"/>
              </w:rPr>
              <w:t>cula</w:t>
            </w:r>
            <w:proofErr w:type="spellEnd"/>
          </w:p>
        </w:tc>
        <w:tc>
          <w:tcPr>
            <w:tcW w:w="1275" w:type="dxa"/>
            <w:vAlign w:val="center"/>
          </w:tcPr>
          <w:p w14:paraId="52BF4FBD" w14:textId="2F3FC495" w:rsidR="00387D64" w:rsidRPr="00D47387" w:rsidRDefault="00387D64" w:rsidP="00387D64">
            <w:pPr>
              <w:spacing w:after="0" w:line="360" w:lineRule="auto"/>
              <w:jc w:val="center"/>
              <w:rPr>
                <w:rFonts w:ascii="Times New Roman" w:hAnsi="Times New Roman"/>
                <w:sz w:val="24"/>
                <w:szCs w:val="24"/>
              </w:rPr>
            </w:pPr>
            <w:r>
              <w:rPr>
                <w:rFonts w:ascii="Times New Roman" w:hAnsi="Times New Roman"/>
                <w:sz w:val="24"/>
                <w:szCs w:val="24"/>
              </w:rPr>
              <w:t>10,00</w:t>
            </w:r>
          </w:p>
        </w:tc>
        <w:tc>
          <w:tcPr>
            <w:tcW w:w="1247" w:type="dxa"/>
            <w:vAlign w:val="center"/>
          </w:tcPr>
          <w:p w14:paraId="1062DB75" w14:textId="63C181BE" w:rsidR="00387D64" w:rsidRPr="00D47387" w:rsidRDefault="00387D64" w:rsidP="00387D64">
            <w:pPr>
              <w:spacing w:after="0" w:line="360" w:lineRule="auto"/>
              <w:jc w:val="center"/>
              <w:rPr>
                <w:rFonts w:ascii="Times New Roman" w:hAnsi="Times New Roman"/>
                <w:sz w:val="24"/>
                <w:szCs w:val="24"/>
              </w:rPr>
            </w:pPr>
            <w:r>
              <w:rPr>
                <w:rFonts w:ascii="Times New Roman" w:hAnsi="Times New Roman"/>
                <w:sz w:val="24"/>
                <w:szCs w:val="24"/>
              </w:rPr>
              <w:t>420,00</w:t>
            </w:r>
          </w:p>
        </w:tc>
      </w:tr>
      <w:tr w:rsidR="00981733" w:rsidRPr="00D47387" w14:paraId="13DD2BE0" w14:textId="77777777" w:rsidTr="00586CAF">
        <w:tc>
          <w:tcPr>
            <w:tcW w:w="709" w:type="dxa"/>
            <w:vAlign w:val="center"/>
          </w:tcPr>
          <w:p w14:paraId="301D3248" w14:textId="1C1508D2" w:rsidR="00981733" w:rsidRDefault="00981733" w:rsidP="00981733">
            <w:pPr>
              <w:spacing w:after="0" w:line="360" w:lineRule="auto"/>
              <w:jc w:val="center"/>
              <w:rPr>
                <w:rFonts w:ascii="Times New Roman" w:hAnsi="Times New Roman"/>
                <w:sz w:val="24"/>
                <w:szCs w:val="24"/>
              </w:rPr>
            </w:pPr>
            <w:r>
              <w:rPr>
                <w:rFonts w:ascii="Times New Roman" w:hAnsi="Times New Roman"/>
                <w:sz w:val="24"/>
                <w:szCs w:val="24"/>
              </w:rPr>
              <w:t>76.</w:t>
            </w:r>
          </w:p>
        </w:tc>
        <w:tc>
          <w:tcPr>
            <w:tcW w:w="992" w:type="dxa"/>
            <w:vAlign w:val="center"/>
          </w:tcPr>
          <w:p w14:paraId="6B1EAE26" w14:textId="3673D001" w:rsidR="00981733" w:rsidRDefault="00981733" w:rsidP="00981733">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vAlign w:val="center"/>
          </w:tcPr>
          <w:p w14:paraId="130BD846" w14:textId="13FF95E6" w:rsidR="00981733" w:rsidRPr="001472B6" w:rsidRDefault="00981733" w:rsidP="0098173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874C1A2" w14:textId="4F2662BC" w:rsidR="00981733" w:rsidRPr="001472B6" w:rsidRDefault="00981733" w:rsidP="0098173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Dobradiça de porteira nº 2</w:t>
            </w:r>
          </w:p>
        </w:tc>
        <w:tc>
          <w:tcPr>
            <w:tcW w:w="1418" w:type="dxa"/>
            <w:vAlign w:val="center"/>
          </w:tcPr>
          <w:p w14:paraId="42353347" w14:textId="3F3DE532" w:rsidR="00981733" w:rsidRPr="00D47387" w:rsidRDefault="00981733" w:rsidP="00981733">
            <w:pPr>
              <w:spacing w:after="0" w:line="360" w:lineRule="auto"/>
              <w:jc w:val="center"/>
              <w:rPr>
                <w:rFonts w:ascii="Times New Roman" w:hAnsi="Times New Roman"/>
                <w:sz w:val="24"/>
                <w:szCs w:val="24"/>
              </w:rPr>
            </w:pPr>
            <w:proofErr w:type="spellStart"/>
            <w:r>
              <w:rPr>
                <w:rFonts w:ascii="Times New Roman" w:hAnsi="Times New Roman"/>
                <w:sz w:val="24"/>
                <w:szCs w:val="24"/>
              </w:rPr>
              <w:t>Caucula</w:t>
            </w:r>
            <w:proofErr w:type="spellEnd"/>
          </w:p>
        </w:tc>
        <w:tc>
          <w:tcPr>
            <w:tcW w:w="1275" w:type="dxa"/>
            <w:vAlign w:val="center"/>
          </w:tcPr>
          <w:p w14:paraId="0DFCF2F4" w14:textId="6DB74969" w:rsidR="00981733" w:rsidRPr="00D47387" w:rsidRDefault="00B15656" w:rsidP="00981733">
            <w:pPr>
              <w:spacing w:after="0" w:line="360" w:lineRule="auto"/>
              <w:jc w:val="center"/>
              <w:rPr>
                <w:rFonts w:ascii="Times New Roman" w:hAnsi="Times New Roman"/>
                <w:sz w:val="24"/>
                <w:szCs w:val="24"/>
              </w:rPr>
            </w:pPr>
            <w:r>
              <w:rPr>
                <w:rFonts w:ascii="Times New Roman" w:hAnsi="Times New Roman"/>
                <w:sz w:val="24"/>
                <w:szCs w:val="24"/>
              </w:rPr>
              <w:t>13,55</w:t>
            </w:r>
          </w:p>
        </w:tc>
        <w:tc>
          <w:tcPr>
            <w:tcW w:w="1247" w:type="dxa"/>
            <w:vAlign w:val="center"/>
          </w:tcPr>
          <w:p w14:paraId="3C012B0B" w14:textId="30B439AD" w:rsidR="00981733" w:rsidRPr="00D47387" w:rsidRDefault="00B15656" w:rsidP="00981733">
            <w:pPr>
              <w:spacing w:after="0" w:line="360" w:lineRule="auto"/>
              <w:jc w:val="center"/>
              <w:rPr>
                <w:rFonts w:ascii="Times New Roman" w:hAnsi="Times New Roman"/>
                <w:sz w:val="24"/>
                <w:szCs w:val="24"/>
              </w:rPr>
            </w:pPr>
            <w:r>
              <w:rPr>
                <w:rFonts w:ascii="Times New Roman" w:hAnsi="Times New Roman"/>
                <w:sz w:val="24"/>
                <w:szCs w:val="24"/>
              </w:rPr>
              <w:t>406,50</w:t>
            </w:r>
          </w:p>
        </w:tc>
      </w:tr>
      <w:tr w:rsidR="002F52D6" w:rsidRPr="00D47387" w14:paraId="2FA9E9FC" w14:textId="77777777" w:rsidTr="00530BA1">
        <w:tc>
          <w:tcPr>
            <w:tcW w:w="709" w:type="dxa"/>
            <w:vAlign w:val="center"/>
          </w:tcPr>
          <w:p w14:paraId="26E8F2EA" w14:textId="0456104E" w:rsidR="002F52D6" w:rsidRDefault="002F52D6" w:rsidP="002F52D6">
            <w:pPr>
              <w:spacing w:after="0" w:line="360" w:lineRule="auto"/>
              <w:jc w:val="center"/>
              <w:rPr>
                <w:rFonts w:ascii="Times New Roman" w:hAnsi="Times New Roman"/>
                <w:sz w:val="24"/>
                <w:szCs w:val="24"/>
              </w:rPr>
            </w:pPr>
            <w:r>
              <w:rPr>
                <w:rFonts w:ascii="Times New Roman" w:hAnsi="Times New Roman"/>
                <w:sz w:val="24"/>
                <w:szCs w:val="24"/>
              </w:rPr>
              <w:t>77.</w:t>
            </w:r>
          </w:p>
        </w:tc>
        <w:tc>
          <w:tcPr>
            <w:tcW w:w="992" w:type="dxa"/>
            <w:vAlign w:val="center"/>
          </w:tcPr>
          <w:p w14:paraId="51BBB9DF" w14:textId="544ECFFC" w:rsidR="002F52D6" w:rsidRDefault="002F52D6" w:rsidP="002F52D6">
            <w:pPr>
              <w:pStyle w:val="Default"/>
              <w:spacing w:line="360" w:lineRule="auto"/>
              <w:jc w:val="center"/>
              <w:rPr>
                <w:rFonts w:ascii="Times New Roman" w:hAnsi="Times New Roman"/>
                <w:bCs/>
              </w:rPr>
            </w:pPr>
            <w:r w:rsidRPr="001472B6">
              <w:rPr>
                <w:rFonts w:ascii="Times New Roman" w:hAnsi="Times New Roman"/>
                <w:bCs/>
              </w:rPr>
              <w:t>34</w:t>
            </w:r>
          </w:p>
        </w:tc>
        <w:tc>
          <w:tcPr>
            <w:tcW w:w="1305" w:type="dxa"/>
            <w:vAlign w:val="center"/>
          </w:tcPr>
          <w:p w14:paraId="29D68910" w14:textId="6E8DEBA8" w:rsidR="002F52D6" w:rsidRPr="001472B6" w:rsidRDefault="002F52D6" w:rsidP="002F52D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654F79E" w14:textId="55968890" w:rsidR="002F52D6" w:rsidRPr="001472B6" w:rsidRDefault="002F52D6" w:rsidP="002F52D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Dobradiça de porteira nº 4</w:t>
            </w:r>
          </w:p>
        </w:tc>
        <w:tc>
          <w:tcPr>
            <w:tcW w:w="1418" w:type="dxa"/>
            <w:vAlign w:val="center"/>
          </w:tcPr>
          <w:p w14:paraId="24AC22D8" w14:textId="0755C3BA" w:rsidR="002F52D6" w:rsidRPr="00D47387" w:rsidRDefault="00E65DFC" w:rsidP="002F52D6">
            <w:pPr>
              <w:spacing w:after="0" w:line="360" w:lineRule="auto"/>
              <w:jc w:val="center"/>
              <w:rPr>
                <w:rFonts w:ascii="Times New Roman" w:hAnsi="Times New Roman"/>
                <w:sz w:val="24"/>
                <w:szCs w:val="24"/>
              </w:rPr>
            </w:pPr>
            <w:proofErr w:type="spellStart"/>
            <w:r>
              <w:rPr>
                <w:rFonts w:ascii="Times New Roman" w:hAnsi="Times New Roman"/>
                <w:sz w:val="24"/>
                <w:szCs w:val="24"/>
              </w:rPr>
              <w:t>Caucula</w:t>
            </w:r>
            <w:proofErr w:type="spellEnd"/>
          </w:p>
        </w:tc>
        <w:tc>
          <w:tcPr>
            <w:tcW w:w="1275" w:type="dxa"/>
            <w:vAlign w:val="center"/>
          </w:tcPr>
          <w:p w14:paraId="7AC18604" w14:textId="4C183AB8" w:rsidR="002F52D6" w:rsidRPr="00D47387" w:rsidRDefault="00E65DFC" w:rsidP="002F52D6">
            <w:pPr>
              <w:spacing w:after="0" w:line="360" w:lineRule="auto"/>
              <w:jc w:val="center"/>
              <w:rPr>
                <w:rFonts w:ascii="Times New Roman" w:hAnsi="Times New Roman"/>
                <w:sz w:val="24"/>
                <w:szCs w:val="24"/>
              </w:rPr>
            </w:pPr>
            <w:r>
              <w:rPr>
                <w:rFonts w:ascii="Times New Roman" w:hAnsi="Times New Roman"/>
                <w:sz w:val="24"/>
                <w:szCs w:val="24"/>
              </w:rPr>
              <w:t>19,00</w:t>
            </w:r>
          </w:p>
        </w:tc>
        <w:tc>
          <w:tcPr>
            <w:tcW w:w="1247" w:type="dxa"/>
            <w:vAlign w:val="center"/>
          </w:tcPr>
          <w:p w14:paraId="6D3F4794" w14:textId="0AAF38A5" w:rsidR="002F52D6" w:rsidRPr="00D47387" w:rsidRDefault="00CC2893" w:rsidP="002F52D6">
            <w:pPr>
              <w:spacing w:after="0" w:line="360" w:lineRule="auto"/>
              <w:jc w:val="center"/>
              <w:rPr>
                <w:rFonts w:ascii="Times New Roman" w:hAnsi="Times New Roman"/>
                <w:sz w:val="24"/>
                <w:szCs w:val="24"/>
              </w:rPr>
            </w:pPr>
            <w:r>
              <w:rPr>
                <w:rFonts w:ascii="Times New Roman" w:hAnsi="Times New Roman"/>
                <w:sz w:val="24"/>
                <w:szCs w:val="24"/>
              </w:rPr>
              <w:t>646,00</w:t>
            </w:r>
          </w:p>
        </w:tc>
      </w:tr>
      <w:tr w:rsidR="007D1C5E" w:rsidRPr="00D47387" w14:paraId="2ABB7D7E" w14:textId="77777777" w:rsidTr="009515D0">
        <w:tc>
          <w:tcPr>
            <w:tcW w:w="709" w:type="dxa"/>
            <w:vAlign w:val="center"/>
          </w:tcPr>
          <w:p w14:paraId="24822DB5" w14:textId="452CB9C1" w:rsidR="007D1C5E" w:rsidRDefault="007D1C5E" w:rsidP="007D1C5E">
            <w:pPr>
              <w:spacing w:after="0" w:line="360" w:lineRule="auto"/>
              <w:jc w:val="center"/>
              <w:rPr>
                <w:rFonts w:ascii="Times New Roman" w:hAnsi="Times New Roman"/>
                <w:sz w:val="24"/>
                <w:szCs w:val="24"/>
              </w:rPr>
            </w:pPr>
            <w:r>
              <w:rPr>
                <w:rFonts w:ascii="Times New Roman" w:hAnsi="Times New Roman"/>
                <w:sz w:val="24"/>
                <w:szCs w:val="24"/>
              </w:rPr>
              <w:t>78.</w:t>
            </w:r>
          </w:p>
        </w:tc>
        <w:tc>
          <w:tcPr>
            <w:tcW w:w="992" w:type="dxa"/>
            <w:vAlign w:val="center"/>
          </w:tcPr>
          <w:p w14:paraId="31204555" w14:textId="7777C6E5" w:rsidR="007D1C5E" w:rsidRDefault="007D1C5E" w:rsidP="007D1C5E">
            <w:pPr>
              <w:pStyle w:val="Default"/>
              <w:spacing w:line="360" w:lineRule="auto"/>
              <w:jc w:val="center"/>
              <w:rPr>
                <w:rFonts w:ascii="Times New Roman" w:hAnsi="Times New Roman"/>
                <w:bCs/>
              </w:rPr>
            </w:pPr>
            <w:r w:rsidRPr="001472B6">
              <w:rPr>
                <w:rFonts w:ascii="Times New Roman" w:hAnsi="Times New Roman"/>
                <w:bCs/>
              </w:rPr>
              <w:t>254</w:t>
            </w:r>
          </w:p>
        </w:tc>
        <w:tc>
          <w:tcPr>
            <w:tcW w:w="1305" w:type="dxa"/>
            <w:vAlign w:val="center"/>
          </w:tcPr>
          <w:p w14:paraId="3E1099C8" w14:textId="49162ED6" w:rsidR="007D1C5E" w:rsidRPr="001472B6" w:rsidRDefault="007D1C5E" w:rsidP="007D1C5E">
            <w:pPr>
              <w:pStyle w:val="Default"/>
              <w:spacing w:line="360" w:lineRule="auto"/>
              <w:jc w:val="center"/>
              <w:rPr>
                <w:rFonts w:ascii="Times New Roman" w:hAnsi="Times New Roman"/>
                <w:b/>
              </w:rPr>
            </w:pPr>
            <w:r w:rsidRPr="001472B6">
              <w:rPr>
                <w:rFonts w:ascii="Times New Roman" w:hAnsi="Times New Roman"/>
                <w:b/>
              </w:rPr>
              <w:t>Kg</w:t>
            </w:r>
          </w:p>
        </w:tc>
        <w:tc>
          <w:tcPr>
            <w:tcW w:w="1984" w:type="dxa"/>
          </w:tcPr>
          <w:p w14:paraId="1DE86793" w14:textId="730F9417" w:rsidR="007D1C5E" w:rsidRPr="001472B6" w:rsidRDefault="007D1C5E" w:rsidP="007D1C5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Eletrodo 7018 – 3,25 mm</w:t>
            </w:r>
          </w:p>
        </w:tc>
        <w:tc>
          <w:tcPr>
            <w:tcW w:w="1418" w:type="dxa"/>
            <w:vAlign w:val="center"/>
          </w:tcPr>
          <w:p w14:paraId="77DA24AD" w14:textId="4CB672BC" w:rsidR="007D1C5E" w:rsidRPr="00D47387" w:rsidRDefault="007D1C5E" w:rsidP="007D1C5E">
            <w:pPr>
              <w:spacing w:after="0" w:line="360" w:lineRule="auto"/>
              <w:jc w:val="center"/>
              <w:rPr>
                <w:rFonts w:ascii="Times New Roman" w:hAnsi="Times New Roman"/>
                <w:sz w:val="24"/>
                <w:szCs w:val="24"/>
              </w:rPr>
            </w:pPr>
            <w:r>
              <w:rPr>
                <w:rFonts w:ascii="Times New Roman" w:hAnsi="Times New Roman"/>
                <w:sz w:val="24"/>
                <w:szCs w:val="24"/>
              </w:rPr>
              <w:t>Denver</w:t>
            </w:r>
          </w:p>
        </w:tc>
        <w:tc>
          <w:tcPr>
            <w:tcW w:w="1275" w:type="dxa"/>
            <w:vAlign w:val="center"/>
          </w:tcPr>
          <w:p w14:paraId="06BDFC7C" w14:textId="760B9F02" w:rsidR="007D1C5E" w:rsidRPr="00D47387" w:rsidRDefault="007D1C5E" w:rsidP="007D1C5E">
            <w:pPr>
              <w:spacing w:after="0" w:line="360" w:lineRule="auto"/>
              <w:jc w:val="center"/>
              <w:rPr>
                <w:rFonts w:ascii="Times New Roman" w:hAnsi="Times New Roman"/>
                <w:sz w:val="24"/>
                <w:szCs w:val="24"/>
              </w:rPr>
            </w:pPr>
            <w:r>
              <w:rPr>
                <w:rFonts w:ascii="Times New Roman" w:hAnsi="Times New Roman"/>
                <w:sz w:val="24"/>
                <w:szCs w:val="24"/>
              </w:rPr>
              <w:t>25,00</w:t>
            </w:r>
          </w:p>
        </w:tc>
        <w:tc>
          <w:tcPr>
            <w:tcW w:w="1247" w:type="dxa"/>
            <w:vAlign w:val="center"/>
          </w:tcPr>
          <w:p w14:paraId="418BC96F" w14:textId="77B8B927" w:rsidR="007D1C5E" w:rsidRPr="00D47387" w:rsidRDefault="007D1C5E" w:rsidP="007D1C5E">
            <w:pPr>
              <w:spacing w:after="0" w:line="360" w:lineRule="auto"/>
              <w:jc w:val="center"/>
              <w:rPr>
                <w:rFonts w:ascii="Times New Roman" w:hAnsi="Times New Roman"/>
                <w:sz w:val="24"/>
                <w:szCs w:val="24"/>
              </w:rPr>
            </w:pPr>
            <w:r>
              <w:rPr>
                <w:rFonts w:ascii="Times New Roman" w:hAnsi="Times New Roman"/>
                <w:sz w:val="24"/>
                <w:szCs w:val="24"/>
              </w:rPr>
              <w:t>6.350,00</w:t>
            </w:r>
          </w:p>
        </w:tc>
      </w:tr>
      <w:tr w:rsidR="00295DAB" w:rsidRPr="00D47387" w14:paraId="5D5D1426" w14:textId="77777777" w:rsidTr="00AB4053">
        <w:tc>
          <w:tcPr>
            <w:tcW w:w="709" w:type="dxa"/>
            <w:vAlign w:val="center"/>
          </w:tcPr>
          <w:p w14:paraId="75CA2043" w14:textId="6C79978B" w:rsidR="00295DAB" w:rsidRDefault="00295DAB" w:rsidP="00295DAB">
            <w:pPr>
              <w:spacing w:after="0" w:line="360" w:lineRule="auto"/>
              <w:jc w:val="center"/>
              <w:rPr>
                <w:rFonts w:ascii="Times New Roman" w:hAnsi="Times New Roman"/>
                <w:sz w:val="24"/>
                <w:szCs w:val="24"/>
              </w:rPr>
            </w:pPr>
            <w:r>
              <w:rPr>
                <w:rFonts w:ascii="Times New Roman" w:hAnsi="Times New Roman"/>
                <w:sz w:val="24"/>
                <w:szCs w:val="24"/>
              </w:rPr>
              <w:t>79.</w:t>
            </w:r>
          </w:p>
        </w:tc>
        <w:tc>
          <w:tcPr>
            <w:tcW w:w="992" w:type="dxa"/>
            <w:vAlign w:val="center"/>
          </w:tcPr>
          <w:p w14:paraId="6644B435" w14:textId="77363B6E" w:rsidR="00295DAB" w:rsidRDefault="00295DAB" w:rsidP="00295DAB">
            <w:pPr>
              <w:pStyle w:val="Default"/>
              <w:spacing w:line="360" w:lineRule="auto"/>
              <w:jc w:val="center"/>
              <w:rPr>
                <w:rFonts w:ascii="Times New Roman" w:hAnsi="Times New Roman"/>
                <w:bCs/>
              </w:rPr>
            </w:pPr>
            <w:r w:rsidRPr="001472B6">
              <w:rPr>
                <w:rFonts w:ascii="Times New Roman" w:hAnsi="Times New Roman"/>
                <w:bCs/>
              </w:rPr>
              <w:t>231</w:t>
            </w:r>
          </w:p>
        </w:tc>
        <w:tc>
          <w:tcPr>
            <w:tcW w:w="1305" w:type="dxa"/>
            <w:vAlign w:val="center"/>
          </w:tcPr>
          <w:p w14:paraId="74C2377B" w14:textId="7692E624" w:rsidR="00295DAB" w:rsidRPr="001472B6" w:rsidRDefault="00295DAB" w:rsidP="00295DA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9D76EE8" w14:textId="7C93E497" w:rsidR="00295DAB" w:rsidRPr="001472B6" w:rsidRDefault="00295DAB" w:rsidP="00295DA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Engate de PVC 30/40/50 cm (mangote)</w:t>
            </w:r>
          </w:p>
        </w:tc>
        <w:tc>
          <w:tcPr>
            <w:tcW w:w="1418" w:type="dxa"/>
            <w:vAlign w:val="center"/>
          </w:tcPr>
          <w:p w14:paraId="38C6929F" w14:textId="178EFC93" w:rsidR="00295DAB" w:rsidRPr="00D47387" w:rsidRDefault="00295DAB" w:rsidP="00295DAB">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34F3BD85" w14:textId="3C0AE460" w:rsidR="00295DAB" w:rsidRPr="00D47387" w:rsidRDefault="00295DAB" w:rsidP="00295DAB">
            <w:pPr>
              <w:spacing w:after="0" w:line="360" w:lineRule="auto"/>
              <w:jc w:val="center"/>
              <w:rPr>
                <w:rFonts w:ascii="Times New Roman" w:hAnsi="Times New Roman"/>
                <w:sz w:val="24"/>
                <w:szCs w:val="24"/>
              </w:rPr>
            </w:pPr>
            <w:r>
              <w:rPr>
                <w:rFonts w:ascii="Times New Roman" w:hAnsi="Times New Roman"/>
                <w:sz w:val="24"/>
                <w:szCs w:val="24"/>
              </w:rPr>
              <w:t>4,70</w:t>
            </w:r>
          </w:p>
        </w:tc>
        <w:tc>
          <w:tcPr>
            <w:tcW w:w="1247" w:type="dxa"/>
            <w:vAlign w:val="center"/>
          </w:tcPr>
          <w:p w14:paraId="05BA7667" w14:textId="45847B24" w:rsidR="00295DAB" w:rsidRPr="00D47387" w:rsidRDefault="00295DAB" w:rsidP="00295DAB">
            <w:pPr>
              <w:spacing w:after="0" w:line="360" w:lineRule="auto"/>
              <w:jc w:val="center"/>
              <w:rPr>
                <w:rFonts w:ascii="Times New Roman" w:hAnsi="Times New Roman"/>
                <w:sz w:val="24"/>
                <w:szCs w:val="24"/>
              </w:rPr>
            </w:pPr>
            <w:r>
              <w:rPr>
                <w:rFonts w:ascii="Times New Roman" w:hAnsi="Times New Roman"/>
                <w:sz w:val="24"/>
                <w:szCs w:val="24"/>
              </w:rPr>
              <w:t>1.085,70</w:t>
            </w:r>
          </w:p>
        </w:tc>
      </w:tr>
      <w:tr w:rsidR="00C15BC0" w:rsidRPr="00D47387" w14:paraId="0C6FA861" w14:textId="77777777" w:rsidTr="00097B00">
        <w:tc>
          <w:tcPr>
            <w:tcW w:w="709" w:type="dxa"/>
            <w:vAlign w:val="center"/>
          </w:tcPr>
          <w:p w14:paraId="56DAE1A0" w14:textId="10F49B93" w:rsidR="00C15BC0" w:rsidRDefault="00C15BC0" w:rsidP="00C15BC0">
            <w:pPr>
              <w:spacing w:after="0" w:line="360" w:lineRule="auto"/>
              <w:jc w:val="center"/>
              <w:rPr>
                <w:rFonts w:ascii="Times New Roman" w:hAnsi="Times New Roman"/>
                <w:sz w:val="24"/>
                <w:szCs w:val="24"/>
              </w:rPr>
            </w:pPr>
            <w:r>
              <w:rPr>
                <w:rFonts w:ascii="Times New Roman" w:hAnsi="Times New Roman"/>
                <w:sz w:val="24"/>
                <w:szCs w:val="24"/>
              </w:rPr>
              <w:t>80.</w:t>
            </w:r>
          </w:p>
        </w:tc>
        <w:tc>
          <w:tcPr>
            <w:tcW w:w="992" w:type="dxa"/>
            <w:vAlign w:val="center"/>
          </w:tcPr>
          <w:p w14:paraId="260E9F94" w14:textId="7476EB54" w:rsidR="00C15BC0" w:rsidRDefault="00C15BC0" w:rsidP="00C15BC0">
            <w:pPr>
              <w:pStyle w:val="Default"/>
              <w:spacing w:line="360" w:lineRule="auto"/>
              <w:jc w:val="center"/>
              <w:rPr>
                <w:rFonts w:ascii="Times New Roman" w:hAnsi="Times New Roman"/>
                <w:bCs/>
              </w:rPr>
            </w:pPr>
            <w:r w:rsidRPr="001472B6">
              <w:rPr>
                <w:rFonts w:ascii="Times New Roman" w:hAnsi="Times New Roman"/>
                <w:bCs/>
              </w:rPr>
              <w:t>18</w:t>
            </w:r>
          </w:p>
        </w:tc>
        <w:tc>
          <w:tcPr>
            <w:tcW w:w="1305" w:type="dxa"/>
            <w:vAlign w:val="center"/>
          </w:tcPr>
          <w:p w14:paraId="1A0CAC30" w14:textId="112EE53D" w:rsidR="00C15BC0" w:rsidRPr="001472B6" w:rsidRDefault="00C15BC0" w:rsidP="00C15BC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336627C" w14:textId="4F1D020B" w:rsidR="00C15BC0" w:rsidRPr="001472B6" w:rsidRDefault="00C15BC0" w:rsidP="00C15BC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Enxadão estreito com cabo de madeira</w:t>
            </w:r>
          </w:p>
        </w:tc>
        <w:tc>
          <w:tcPr>
            <w:tcW w:w="1418" w:type="dxa"/>
            <w:vAlign w:val="center"/>
          </w:tcPr>
          <w:p w14:paraId="086D1FF8" w14:textId="0E3A4293" w:rsidR="00C15BC0" w:rsidRPr="00D47387" w:rsidRDefault="00C15BC0" w:rsidP="00C15BC0">
            <w:pPr>
              <w:spacing w:after="0" w:line="360" w:lineRule="auto"/>
              <w:jc w:val="center"/>
              <w:rPr>
                <w:rFonts w:ascii="Times New Roman" w:hAnsi="Times New Roman"/>
                <w:sz w:val="24"/>
                <w:szCs w:val="24"/>
              </w:rPr>
            </w:pPr>
            <w:r>
              <w:rPr>
                <w:rFonts w:ascii="Times New Roman" w:hAnsi="Times New Roman"/>
                <w:sz w:val="24"/>
                <w:szCs w:val="24"/>
              </w:rPr>
              <w:t>Ramada</w:t>
            </w:r>
          </w:p>
        </w:tc>
        <w:tc>
          <w:tcPr>
            <w:tcW w:w="1275" w:type="dxa"/>
            <w:vAlign w:val="center"/>
          </w:tcPr>
          <w:p w14:paraId="5D701661" w14:textId="3B3971E2" w:rsidR="00C15BC0" w:rsidRPr="00D47387" w:rsidRDefault="00C15BC0" w:rsidP="00C15BC0">
            <w:pPr>
              <w:spacing w:after="0" w:line="360" w:lineRule="auto"/>
              <w:jc w:val="center"/>
              <w:rPr>
                <w:rFonts w:ascii="Times New Roman" w:hAnsi="Times New Roman"/>
                <w:sz w:val="24"/>
                <w:szCs w:val="24"/>
              </w:rPr>
            </w:pPr>
            <w:r>
              <w:rPr>
                <w:rFonts w:ascii="Times New Roman" w:hAnsi="Times New Roman"/>
                <w:sz w:val="24"/>
                <w:szCs w:val="24"/>
              </w:rPr>
              <w:t>42,05</w:t>
            </w:r>
          </w:p>
        </w:tc>
        <w:tc>
          <w:tcPr>
            <w:tcW w:w="1247" w:type="dxa"/>
            <w:vAlign w:val="center"/>
          </w:tcPr>
          <w:p w14:paraId="3017644D" w14:textId="3C4EAD95" w:rsidR="00C15BC0" w:rsidRPr="00D47387" w:rsidRDefault="00C15BC0" w:rsidP="00C15BC0">
            <w:pPr>
              <w:spacing w:after="0" w:line="360" w:lineRule="auto"/>
              <w:jc w:val="center"/>
              <w:rPr>
                <w:rFonts w:ascii="Times New Roman" w:hAnsi="Times New Roman"/>
                <w:sz w:val="24"/>
                <w:szCs w:val="24"/>
              </w:rPr>
            </w:pPr>
            <w:r>
              <w:rPr>
                <w:rFonts w:ascii="Times New Roman" w:hAnsi="Times New Roman"/>
                <w:sz w:val="24"/>
                <w:szCs w:val="24"/>
              </w:rPr>
              <w:t>756,90</w:t>
            </w:r>
          </w:p>
        </w:tc>
      </w:tr>
      <w:tr w:rsidR="00FC7224" w:rsidRPr="00D47387" w14:paraId="1A81368E" w14:textId="77777777" w:rsidTr="00474A60">
        <w:tc>
          <w:tcPr>
            <w:tcW w:w="709" w:type="dxa"/>
            <w:vAlign w:val="center"/>
          </w:tcPr>
          <w:p w14:paraId="03404417" w14:textId="41792CA3" w:rsidR="00FC7224" w:rsidRDefault="00FC7224" w:rsidP="00FC7224">
            <w:pPr>
              <w:spacing w:after="0" w:line="360" w:lineRule="auto"/>
              <w:jc w:val="center"/>
              <w:rPr>
                <w:rFonts w:ascii="Times New Roman" w:hAnsi="Times New Roman"/>
                <w:sz w:val="24"/>
                <w:szCs w:val="24"/>
              </w:rPr>
            </w:pPr>
            <w:r>
              <w:rPr>
                <w:rFonts w:ascii="Times New Roman" w:hAnsi="Times New Roman"/>
                <w:sz w:val="24"/>
                <w:szCs w:val="24"/>
              </w:rPr>
              <w:t>81.</w:t>
            </w:r>
          </w:p>
        </w:tc>
        <w:tc>
          <w:tcPr>
            <w:tcW w:w="992" w:type="dxa"/>
            <w:vAlign w:val="center"/>
          </w:tcPr>
          <w:p w14:paraId="5380E2AC" w14:textId="018AB4B6" w:rsidR="00FC7224" w:rsidRDefault="00FC7224" w:rsidP="00FC7224">
            <w:pPr>
              <w:pStyle w:val="Default"/>
              <w:spacing w:line="360" w:lineRule="auto"/>
              <w:jc w:val="center"/>
              <w:rPr>
                <w:rFonts w:ascii="Times New Roman" w:hAnsi="Times New Roman"/>
                <w:bCs/>
              </w:rPr>
            </w:pPr>
            <w:r w:rsidRPr="001472B6">
              <w:rPr>
                <w:rFonts w:ascii="Times New Roman" w:hAnsi="Times New Roman"/>
                <w:bCs/>
              </w:rPr>
              <w:t>16</w:t>
            </w:r>
          </w:p>
        </w:tc>
        <w:tc>
          <w:tcPr>
            <w:tcW w:w="1305" w:type="dxa"/>
            <w:vAlign w:val="center"/>
          </w:tcPr>
          <w:p w14:paraId="1284C2CC" w14:textId="41435474" w:rsidR="00FC7224" w:rsidRPr="001472B6" w:rsidRDefault="00FC7224" w:rsidP="00FC722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A31BC38" w14:textId="4F0BB1AB" w:rsidR="00FC7224" w:rsidRPr="001472B6" w:rsidRDefault="00FC7224" w:rsidP="00FC722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Enxadão largo com cabo de madeira</w:t>
            </w:r>
          </w:p>
        </w:tc>
        <w:tc>
          <w:tcPr>
            <w:tcW w:w="1418" w:type="dxa"/>
            <w:vAlign w:val="center"/>
          </w:tcPr>
          <w:p w14:paraId="310E54FC" w14:textId="42EFAC64" w:rsidR="00FC7224" w:rsidRPr="00D47387" w:rsidRDefault="00817AD4" w:rsidP="00FC7224">
            <w:pPr>
              <w:spacing w:after="0" w:line="360" w:lineRule="auto"/>
              <w:jc w:val="center"/>
              <w:rPr>
                <w:rFonts w:ascii="Times New Roman" w:hAnsi="Times New Roman"/>
                <w:sz w:val="24"/>
                <w:szCs w:val="24"/>
              </w:rPr>
            </w:pPr>
            <w:r>
              <w:rPr>
                <w:rFonts w:ascii="Times New Roman" w:hAnsi="Times New Roman"/>
                <w:sz w:val="24"/>
                <w:szCs w:val="24"/>
              </w:rPr>
              <w:t>Ramada</w:t>
            </w:r>
          </w:p>
        </w:tc>
        <w:tc>
          <w:tcPr>
            <w:tcW w:w="1275" w:type="dxa"/>
            <w:vAlign w:val="center"/>
          </w:tcPr>
          <w:p w14:paraId="0DDF1A92" w14:textId="2BE977E1" w:rsidR="00FC7224" w:rsidRPr="00D47387" w:rsidRDefault="00817AD4" w:rsidP="00FC7224">
            <w:pPr>
              <w:spacing w:after="0" w:line="360" w:lineRule="auto"/>
              <w:jc w:val="center"/>
              <w:rPr>
                <w:rFonts w:ascii="Times New Roman" w:hAnsi="Times New Roman"/>
                <w:sz w:val="24"/>
                <w:szCs w:val="24"/>
              </w:rPr>
            </w:pPr>
            <w:r>
              <w:rPr>
                <w:rFonts w:ascii="Times New Roman" w:hAnsi="Times New Roman"/>
                <w:sz w:val="24"/>
                <w:szCs w:val="24"/>
              </w:rPr>
              <w:t>42,05</w:t>
            </w:r>
          </w:p>
        </w:tc>
        <w:tc>
          <w:tcPr>
            <w:tcW w:w="1247" w:type="dxa"/>
            <w:vAlign w:val="center"/>
          </w:tcPr>
          <w:p w14:paraId="430B1068" w14:textId="5F3B2E8E" w:rsidR="00FC7224" w:rsidRPr="00D47387" w:rsidRDefault="00817AD4" w:rsidP="00FC7224">
            <w:pPr>
              <w:spacing w:after="0" w:line="360" w:lineRule="auto"/>
              <w:jc w:val="center"/>
              <w:rPr>
                <w:rFonts w:ascii="Times New Roman" w:hAnsi="Times New Roman"/>
                <w:sz w:val="24"/>
                <w:szCs w:val="24"/>
              </w:rPr>
            </w:pPr>
            <w:r>
              <w:rPr>
                <w:rFonts w:ascii="Times New Roman" w:hAnsi="Times New Roman"/>
                <w:sz w:val="24"/>
                <w:szCs w:val="24"/>
              </w:rPr>
              <w:t>672,80</w:t>
            </w:r>
          </w:p>
        </w:tc>
      </w:tr>
      <w:tr w:rsidR="001167E5" w:rsidRPr="00D47387" w14:paraId="026051E3" w14:textId="77777777" w:rsidTr="00E91664">
        <w:tc>
          <w:tcPr>
            <w:tcW w:w="709" w:type="dxa"/>
            <w:vAlign w:val="center"/>
          </w:tcPr>
          <w:p w14:paraId="6A16B814" w14:textId="22C5A14B" w:rsidR="001167E5" w:rsidRDefault="001167E5" w:rsidP="001167E5">
            <w:pPr>
              <w:spacing w:after="0" w:line="360" w:lineRule="auto"/>
              <w:jc w:val="center"/>
              <w:rPr>
                <w:rFonts w:ascii="Times New Roman" w:hAnsi="Times New Roman"/>
                <w:sz w:val="24"/>
                <w:szCs w:val="24"/>
              </w:rPr>
            </w:pPr>
            <w:r>
              <w:rPr>
                <w:rFonts w:ascii="Times New Roman" w:hAnsi="Times New Roman"/>
                <w:sz w:val="24"/>
                <w:szCs w:val="24"/>
              </w:rPr>
              <w:t>82.</w:t>
            </w:r>
          </w:p>
        </w:tc>
        <w:tc>
          <w:tcPr>
            <w:tcW w:w="992" w:type="dxa"/>
            <w:vAlign w:val="center"/>
          </w:tcPr>
          <w:p w14:paraId="04A0D6F3" w14:textId="33543663" w:rsidR="001167E5" w:rsidRDefault="001167E5" w:rsidP="001167E5">
            <w:pPr>
              <w:pStyle w:val="Default"/>
              <w:spacing w:line="360" w:lineRule="auto"/>
              <w:jc w:val="center"/>
              <w:rPr>
                <w:rFonts w:ascii="Times New Roman" w:hAnsi="Times New Roman"/>
                <w:bCs/>
              </w:rPr>
            </w:pPr>
            <w:r w:rsidRPr="001472B6">
              <w:rPr>
                <w:rFonts w:ascii="Times New Roman" w:hAnsi="Times New Roman"/>
                <w:bCs/>
              </w:rPr>
              <w:t>4</w:t>
            </w:r>
          </w:p>
        </w:tc>
        <w:tc>
          <w:tcPr>
            <w:tcW w:w="1305" w:type="dxa"/>
            <w:vAlign w:val="center"/>
          </w:tcPr>
          <w:p w14:paraId="2962C92C" w14:textId="40B74A48" w:rsidR="001167E5" w:rsidRPr="001472B6" w:rsidRDefault="001167E5" w:rsidP="001167E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DCC6CDB" w14:textId="52A98F96" w:rsidR="001167E5" w:rsidRPr="001472B6" w:rsidRDefault="001167E5" w:rsidP="001167E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Escada de fibra de vidro 14 degraus 4,20 x 7,20 m – modelo extensível</w:t>
            </w:r>
          </w:p>
        </w:tc>
        <w:tc>
          <w:tcPr>
            <w:tcW w:w="1418" w:type="dxa"/>
            <w:vAlign w:val="center"/>
          </w:tcPr>
          <w:p w14:paraId="3678FF87" w14:textId="396FB2B3" w:rsidR="001167E5" w:rsidRPr="00D47387" w:rsidRDefault="00AC7FDA" w:rsidP="001167E5">
            <w:pPr>
              <w:spacing w:after="0" w:line="360" w:lineRule="auto"/>
              <w:jc w:val="center"/>
              <w:rPr>
                <w:rFonts w:ascii="Times New Roman" w:hAnsi="Times New Roman"/>
                <w:sz w:val="24"/>
                <w:szCs w:val="24"/>
              </w:rPr>
            </w:pPr>
            <w:r>
              <w:rPr>
                <w:rFonts w:ascii="Times New Roman" w:hAnsi="Times New Roman"/>
                <w:sz w:val="24"/>
                <w:szCs w:val="24"/>
              </w:rPr>
              <w:t>Síntese</w:t>
            </w:r>
          </w:p>
        </w:tc>
        <w:tc>
          <w:tcPr>
            <w:tcW w:w="1275" w:type="dxa"/>
            <w:vAlign w:val="center"/>
          </w:tcPr>
          <w:p w14:paraId="5AEF9C15" w14:textId="72B83A1E" w:rsidR="001167E5" w:rsidRPr="00D47387" w:rsidRDefault="001167E5" w:rsidP="001167E5">
            <w:pPr>
              <w:spacing w:after="0" w:line="360" w:lineRule="auto"/>
              <w:jc w:val="center"/>
              <w:rPr>
                <w:rFonts w:ascii="Times New Roman" w:hAnsi="Times New Roman"/>
                <w:sz w:val="24"/>
                <w:szCs w:val="24"/>
              </w:rPr>
            </w:pPr>
            <w:r>
              <w:rPr>
                <w:rFonts w:ascii="Times New Roman" w:hAnsi="Times New Roman"/>
                <w:sz w:val="24"/>
                <w:szCs w:val="24"/>
              </w:rPr>
              <w:t>925,00</w:t>
            </w:r>
          </w:p>
        </w:tc>
        <w:tc>
          <w:tcPr>
            <w:tcW w:w="1247" w:type="dxa"/>
            <w:vAlign w:val="center"/>
          </w:tcPr>
          <w:p w14:paraId="3543BAC1" w14:textId="65C80413" w:rsidR="001167E5" w:rsidRPr="00D47387" w:rsidRDefault="001167E5" w:rsidP="001167E5">
            <w:pPr>
              <w:spacing w:after="0" w:line="360" w:lineRule="auto"/>
              <w:jc w:val="center"/>
              <w:rPr>
                <w:rFonts w:ascii="Times New Roman" w:hAnsi="Times New Roman"/>
                <w:sz w:val="24"/>
                <w:szCs w:val="24"/>
              </w:rPr>
            </w:pPr>
            <w:r>
              <w:rPr>
                <w:rFonts w:ascii="Times New Roman" w:hAnsi="Times New Roman"/>
                <w:sz w:val="24"/>
                <w:szCs w:val="24"/>
              </w:rPr>
              <w:t>3.700,00</w:t>
            </w:r>
          </w:p>
        </w:tc>
      </w:tr>
      <w:tr w:rsidR="004A6548" w:rsidRPr="00D47387" w14:paraId="73E97B87" w14:textId="77777777" w:rsidTr="0008627F">
        <w:tc>
          <w:tcPr>
            <w:tcW w:w="709" w:type="dxa"/>
            <w:vAlign w:val="center"/>
          </w:tcPr>
          <w:p w14:paraId="443227CA" w14:textId="5985A531" w:rsidR="004A6548" w:rsidRDefault="004A6548" w:rsidP="004A6548">
            <w:pPr>
              <w:spacing w:after="0" w:line="360" w:lineRule="auto"/>
              <w:jc w:val="center"/>
              <w:rPr>
                <w:rFonts w:ascii="Times New Roman" w:hAnsi="Times New Roman"/>
                <w:sz w:val="24"/>
                <w:szCs w:val="24"/>
              </w:rPr>
            </w:pPr>
            <w:r>
              <w:rPr>
                <w:rFonts w:ascii="Times New Roman" w:hAnsi="Times New Roman"/>
                <w:sz w:val="24"/>
                <w:szCs w:val="24"/>
              </w:rPr>
              <w:t>83.</w:t>
            </w:r>
          </w:p>
        </w:tc>
        <w:tc>
          <w:tcPr>
            <w:tcW w:w="992" w:type="dxa"/>
            <w:vAlign w:val="center"/>
          </w:tcPr>
          <w:p w14:paraId="532D3E4F" w14:textId="64B38336" w:rsidR="004A6548" w:rsidRDefault="004A6548" w:rsidP="004A6548">
            <w:pPr>
              <w:pStyle w:val="Default"/>
              <w:spacing w:line="360" w:lineRule="auto"/>
              <w:jc w:val="center"/>
              <w:rPr>
                <w:rFonts w:ascii="Times New Roman" w:hAnsi="Times New Roman"/>
                <w:bCs/>
              </w:rPr>
            </w:pPr>
            <w:r w:rsidRPr="001472B6">
              <w:rPr>
                <w:rFonts w:ascii="Times New Roman" w:hAnsi="Times New Roman"/>
                <w:bCs/>
              </w:rPr>
              <w:t>49</w:t>
            </w:r>
          </w:p>
        </w:tc>
        <w:tc>
          <w:tcPr>
            <w:tcW w:w="1305" w:type="dxa"/>
            <w:vAlign w:val="center"/>
          </w:tcPr>
          <w:p w14:paraId="09BC49F3" w14:textId="55BDA920" w:rsidR="004A6548" w:rsidRPr="001472B6" w:rsidRDefault="004A6548" w:rsidP="004A654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76D9C50" w14:textId="680E09CA" w:rsidR="004A6548" w:rsidRPr="001472B6" w:rsidRDefault="004A6548" w:rsidP="004A654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Esguicho tipo revolver de ½, cromado.</w:t>
            </w:r>
          </w:p>
        </w:tc>
        <w:tc>
          <w:tcPr>
            <w:tcW w:w="1418" w:type="dxa"/>
            <w:vAlign w:val="center"/>
          </w:tcPr>
          <w:p w14:paraId="631262E8" w14:textId="2DD0BC38" w:rsidR="004A6548" w:rsidRPr="00D47387" w:rsidRDefault="004A6548" w:rsidP="004A6548">
            <w:pPr>
              <w:spacing w:after="0" w:line="360" w:lineRule="auto"/>
              <w:jc w:val="center"/>
              <w:rPr>
                <w:rFonts w:ascii="Times New Roman" w:hAnsi="Times New Roman"/>
                <w:sz w:val="24"/>
                <w:szCs w:val="24"/>
              </w:rPr>
            </w:pPr>
            <w:r>
              <w:rPr>
                <w:rFonts w:ascii="Times New Roman" w:hAnsi="Times New Roman"/>
                <w:sz w:val="24"/>
                <w:szCs w:val="24"/>
              </w:rPr>
              <w:t>Garden</w:t>
            </w:r>
          </w:p>
        </w:tc>
        <w:tc>
          <w:tcPr>
            <w:tcW w:w="1275" w:type="dxa"/>
            <w:vAlign w:val="center"/>
          </w:tcPr>
          <w:p w14:paraId="536940D0" w14:textId="16C1FFE0" w:rsidR="004A6548" w:rsidRPr="00D47387" w:rsidRDefault="004A6548" w:rsidP="004A6548">
            <w:pPr>
              <w:spacing w:after="0" w:line="360" w:lineRule="auto"/>
              <w:jc w:val="center"/>
              <w:rPr>
                <w:rFonts w:ascii="Times New Roman" w:hAnsi="Times New Roman"/>
                <w:sz w:val="24"/>
                <w:szCs w:val="24"/>
              </w:rPr>
            </w:pPr>
            <w:r>
              <w:rPr>
                <w:rFonts w:ascii="Times New Roman" w:hAnsi="Times New Roman"/>
                <w:sz w:val="24"/>
                <w:szCs w:val="24"/>
              </w:rPr>
              <w:t>19,68</w:t>
            </w:r>
          </w:p>
        </w:tc>
        <w:tc>
          <w:tcPr>
            <w:tcW w:w="1247" w:type="dxa"/>
            <w:vAlign w:val="center"/>
          </w:tcPr>
          <w:p w14:paraId="07E83FEF" w14:textId="46D99F56" w:rsidR="004A6548" w:rsidRPr="00D47387" w:rsidRDefault="004A6548" w:rsidP="004A6548">
            <w:pPr>
              <w:spacing w:after="0" w:line="360" w:lineRule="auto"/>
              <w:jc w:val="center"/>
              <w:rPr>
                <w:rFonts w:ascii="Times New Roman" w:hAnsi="Times New Roman"/>
                <w:sz w:val="24"/>
                <w:szCs w:val="24"/>
              </w:rPr>
            </w:pPr>
            <w:r>
              <w:rPr>
                <w:rFonts w:ascii="Times New Roman" w:hAnsi="Times New Roman"/>
                <w:sz w:val="24"/>
                <w:szCs w:val="24"/>
              </w:rPr>
              <w:t>964,32</w:t>
            </w:r>
          </w:p>
        </w:tc>
      </w:tr>
      <w:tr w:rsidR="00786AA0" w:rsidRPr="00D47387" w14:paraId="31BD116A" w14:textId="77777777" w:rsidTr="00961BC1">
        <w:tc>
          <w:tcPr>
            <w:tcW w:w="709" w:type="dxa"/>
            <w:vAlign w:val="center"/>
          </w:tcPr>
          <w:p w14:paraId="5F34E3BA" w14:textId="031A87FF" w:rsidR="00786AA0" w:rsidRDefault="00786AA0" w:rsidP="00786AA0">
            <w:pPr>
              <w:spacing w:after="0" w:line="360" w:lineRule="auto"/>
              <w:jc w:val="center"/>
              <w:rPr>
                <w:rFonts w:ascii="Times New Roman" w:hAnsi="Times New Roman"/>
                <w:sz w:val="24"/>
                <w:szCs w:val="24"/>
              </w:rPr>
            </w:pPr>
            <w:r>
              <w:rPr>
                <w:rFonts w:ascii="Times New Roman" w:hAnsi="Times New Roman"/>
                <w:sz w:val="24"/>
                <w:szCs w:val="24"/>
              </w:rPr>
              <w:lastRenderedPageBreak/>
              <w:t>84.</w:t>
            </w:r>
          </w:p>
        </w:tc>
        <w:tc>
          <w:tcPr>
            <w:tcW w:w="992" w:type="dxa"/>
            <w:vAlign w:val="center"/>
          </w:tcPr>
          <w:p w14:paraId="0B112FD0" w14:textId="6F14BB85" w:rsidR="00786AA0" w:rsidRDefault="00786AA0" w:rsidP="00786AA0">
            <w:pPr>
              <w:pStyle w:val="Default"/>
              <w:spacing w:line="360" w:lineRule="auto"/>
              <w:jc w:val="center"/>
              <w:rPr>
                <w:rFonts w:ascii="Times New Roman" w:hAnsi="Times New Roman"/>
                <w:bCs/>
              </w:rPr>
            </w:pPr>
            <w:r w:rsidRPr="001472B6">
              <w:rPr>
                <w:rFonts w:ascii="Times New Roman" w:hAnsi="Times New Roman"/>
                <w:bCs/>
              </w:rPr>
              <w:t>41</w:t>
            </w:r>
          </w:p>
        </w:tc>
        <w:tc>
          <w:tcPr>
            <w:tcW w:w="1305" w:type="dxa"/>
            <w:vAlign w:val="center"/>
          </w:tcPr>
          <w:p w14:paraId="2D63FEDA" w14:textId="096AD355" w:rsidR="00786AA0" w:rsidRPr="001472B6" w:rsidRDefault="00786AA0" w:rsidP="00786AA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034C530" w14:textId="623A1AA6" w:rsidR="00786AA0" w:rsidRPr="001472B6" w:rsidRDefault="00786AA0" w:rsidP="00786AA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Extensão 5 metros</w:t>
            </w:r>
          </w:p>
        </w:tc>
        <w:tc>
          <w:tcPr>
            <w:tcW w:w="1418" w:type="dxa"/>
            <w:vAlign w:val="center"/>
          </w:tcPr>
          <w:p w14:paraId="337DB408" w14:textId="46091337" w:rsidR="00786AA0" w:rsidRPr="00D47387" w:rsidRDefault="00786AA0" w:rsidP="00786AA0">
            <w:pPr>
              <w:spacing w:after="0" w:line="360" w:lineRule="auto"/>
              <w:jc w:val="center"/>
              <w:rPr>
                <w:rFonts w:ascii="Times New Roman" w:hAnsi="Times New Roman"/>
                <w:sz w:val="24"/>
                <w:szCs w:val="24"/>
              </w:rPr>
            </w:pPr>
            <w:proofErr w:type="spellStart"/>
            <w:r>
              <w:rPr>
                <w:rFonts w:ascii="Times New Roman" w:hAnsi="Times New Roman"/>
                <w:sz w:val="24"/>
                <w:szCs w:val="24"/>
              </w:rPr>
              <w:t>Getcom</w:t>
            </w:r>
            <w:proofErr w:type="spellEnd"/>
          </w:p>
        </w:tc>
        <w:tc>
          <w:tcPr>
            <w:tcW w:w="1275" w:type="dxa"/>
            <w:vAlign w:val="center"/>
          </w:tcPr>
          <w:p w14:paraId="78705877" w14:textId="0F56408C" w:rsidR="00786AA0" w:rsidRPr="00D47387" w:rsidRDefault="00762950" w:rsidP="00786AA0">
            <w:pPr>
              <w:spacing w:after="0" w:line="360" w:lineRule="auto"/>
              <w:jc w:val="center"/>
              <w:rPr>
                <w:rFonts w:ascii="Times New Roman" w:hAnsi="Times New Roman"/>
                <w:sz w:val="24"/>
                <w:szCs w:val="24"/>
              </w:rPr>
            </w:pPr>
            <w:r>
              <w:rPr>
                <w:rFonts w:ascii="Times New Roman" w:hAnsi="Times New Roman"/>
                <w:sz w:val="24"/>
                <w:szCs w:val="24"/>
              </w:rPr>
              <w:t>14,70</w:t>
            </w:r>
          </w:p>
        </w:tc>
        <w:tc>
          <w:tcPr>
            <w:tcW w:w="1247" w:type="dxa"/>
            <w:vAlign w:val="center"/>
          </w:tcPr>
          <w:p w14:paraId="08FECAF7" w14:textId="46E3E7BB" w:rsidR="00786AA0" w:rsidRPr="00D47387" w:rsidRDefault="00762950" w:rsidP="00786AA0">
            <w:pPr>
              <w:spacing w:after="0" w:line="360" w:lineRule="auto"/>
              <w:jc w:val="center"/>
              <w:rPr>
                <w:rFonts w:ascii="Times New Roman" w:hAnsi="Times New Roman"/>
                <w:sz w:val="24"/>
                <w:szCs w:val="24"/>
              </w:rPr>
            </w:pPr>
            <w:r>
              <w:rPr>
                <w:rFonts w:ascii="Times New Roman" w:hAnsi="Times New Roman"/>
                <w:sz w:val="24"/>
                <w:szCs w:val="24"/>
              </w:rPr>
              <w:t>602,70</w:t>
            </w:r>
          </w:p>
        </w:tc>
      </w:tr>
      <w:tr w:rsidR="006104DA" w:rsidRPr="00D47387" w14:paraId="0F3E0BCE" w14:textId="77777777" w:rsidTr="00AC5200">
        <w:tc>
          <w:tcPr>
            <w:tcW w:w="709" w:type="dxa"/>
            <w:vAlign w:val="center"/>
          </w:tcPr>
          <w:p w14:paraId="3D51E560" w14:textId="473408C3" w:rsidR="006104DA" w:rsidRDefault="006104DA" w:rsidP="006104DA">
            <w:pPr>
              <w:spacing w:after="0" w:line="360" w:lineRule="auto"/>
              <w:jc w:val="center"/>
              <w:rPr>
                <w:rFonts w:ascii="Times New Roman" w:hAnsi="Times New Roman"/>
                <w:sz w:val="24"/>
                <w:szCs w:val="24"/>
              </w:rPr>
            </w:pPr>
            <w:r>
              <w:rPr>
                <w:rFonts w:ascii="Times New Roman" w:hAnsi="Times New Roman"/>
                <w:sz w:val="24"/>
                <w:szCs w:val="24"/>
              </w:rPr>
              <w:t>85.</w:t>
            </w:r>
          </w:p>
        </w:tc>
        <w:tc>
          <w:tcPr>
            <w:tcW w:w="992" w:type="dxa"/>
            <w:vAlign w:val="center"/>
          </w:tcPr>
          <w:p w14:paraId="09D973DD" w14:textId="1ED09909" w:rsidR="006104DA" w:rsidRDefault="006104DA" w:rsidP="006104DA">
            <w:pPr>
              <w:pStyle w:val="Default"/>
              <w:spacing w:line="360" w:lineRule="auto"/>
              <w:jc w:val="center"/>
              <w:rPr>
                <w:rFonts w:ascii="Times New Roman" w:hAnsi="Times New Roman"/>
                <w:bCs/>
              </w:rPr>
            </w:pPr>
            <w:r w:rsidRPr="001472B6">
              <w:rPr>
                <w:rFonts w:ascii="Times New Roman" w:hAnsi="Times New Roman"/>
                <w:bCs/>
              </w:rPr>
              <w:t>29</w:t>
            </w:r>
          </w:p>
        </w:tc>
        <w:tc>
          <w:tcPr>
            <w:tcW w:w="1305" w:type="dxa"/>
            <w:vAlign w:val="center"/>
          </w:tcPr>
          <w:p w14:paraId="763E8C8B" w14:textId="438BA9D6" w:rsidR="006104DA" w:rsidRPr="001472B6" w:rsidRDefault="006104DA" w:rsidP="006104D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8A2B797" w14:textId="5FFF6017" w:rsidR="006104DA" w:rsidRPr="001472B6" w:rsidRDefault="006104DA" w:rsidP="006104D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Fecho chato 5”</w:t>
            </w:r>
          </w:p>
        </w:tc>
        <w:tc>
          <w:tcPr>
            <w:tcW w:w="1418" w:type="dxa"/>
            <w:vAlign w:val="center"/>
          </w:tcPr>
          <w:p w14:paraId="756A08E0" w14:textId="5CEC97B6" w:rsidR="006104DA" w:rsidRPr="00D47387" w:rsidRDefault="006104DA" w:rsidP="006104DA">
            <w:pPr>
              <w:spacing w:after="0" w:line="360" w:lineRule="auto"/>
              <w:jc w:val="center"/>
              <w:rPr>
                <w:rFonts w:ascii="Times New Roman" w:hAnsi="Times New Roman"/>
                <w:sz w:val="24"/>
                <w:szCs w:val="24"/>
              </w:rPr>
            </w:pPr>
            <w:r>
              <w:rPr>
                <w:rFonts w:ascii="Times New Roman" w:hAnsi="Times New Roman"/>
                <w:sz w:val="24"/>
                <w:szCs w:val="24"/>
              </w:rPr>
              <w:t>Silvana</w:t>
            </w:r>
          </w:p>
        </w:tc>
        <w:tc>
          <w:tcPr>
            <w:tcW w:w="1275" w:type="dxa"/>
            <w:vAlign w:val="center"/>
          </w:tcPr>
          <w:p w14:paraId="7FE35E3A" w14:textId="5A18986E" w:rsidR="006104DA" w:rsidRPr="00D47387" w:rsidRDefault="006104DA" w:rsidP="006104DA">
            <w:pPr>
              <w:spacing w:after="0" w:line="360" w:lineRule="auto"/>
              <w:jc w:val="center"/>
              <w:rPr>
                <w:rFonts w:ascii="Times New Roman" w:hAnsi="Times New Roman"/>
                <w:sz w:val="24"/>
                <w:szCs w:val="24"/>
              </w:rPr>
            </w:pPr>
            <w:r>
              <w:rPr>
                <w:rFonts w:ascii="Times New Roman" w:hAnsi="Times New Roman"/>
                <w:sz w:val="24"/>
                <w:szCs w:val="24"/>
              </w:rPr>
              <w:t>7,20</w:t>
            </w:r>
          </w:p>
        </w:tc>
        <w:tc>
          <w:tcPr>
            <w:tcW w:w="1247" w:type="dxa"/>
            <w:vAlign w:val="center"/>
          </w:tcPr>
          <w:p w14:paraId="50A2C3CA" w14:textId="0F43735C" w:rsidR="006104DA" w:rsidRPr="00D47387" w:rsidRDefault="006104DA" w:rsidP="006104DA">
            <w:pPr>
              <w:spacing w:after="0" w:line="360" w:lineRule="auto"/>
              <w:jc w:val="center"/>
              <w:rPr>
                <w:rFonts w:ascii="Times New Roman" w:hAnsi="Times New Roman"/>
                <w:sz w:val="24"/>
                <w:szCs w:val="24"/>
              </w:rPr>
            </w:pPr>
            <w:r>
              <w:rPr>
                <w:rFonts w:ascii="Times New Roman" w:hAnsi="Times New Roman"/>
                <w:sz w:val="24"/>
                <w:szCs w:val="24"/>
              </w:rPr>
              <w:t>208,80</w:t>
            </w:r>
          </w:p>
        </w:tc>
      </w:tr>
      <w:tr w:rsidR="00C06EBF" w:rsidRPr="00D47387" w14:paraId="35163C0C" w14:textId="77777777" w:rsidTr="00D30D74">
        <w:tc>
          <w:tcPr>
            <w:tcW w:w="709" w:type="dxa"/>
            <w:vAlign w:val="center"/>
          </w:tcPr>
          <w:p w14:paraId="5A579522" w14:textId="49A88C38" w:rsidR="00C06EBF" w:rsidRDefault="00C06EBF" w:rsidP="00C06EBF">
            <w:pPr>
              <w:spacing w:after="0" w:line="360" w:lineRule="auto"/>
              <w:jc w:val="center"/>
              <w:rPr>
                <w:rFonts w:ascii="Times New Roman" w:hAnsi="Times New Roman"/>
                <w:sz w:val="24"/>
                <w:szCs w:val="24"/>
              </w:rPr>
            </w:pPr>
            <w:r>
              <w:rPr>
                <w:rFonts w:ascii="Times New Roman" w:hAnsi="Times New Roman"/>
                <w:sz w:val="24"/>
                <w:szCs w:val="24"/>
              </w:rPr>
              <w:t>86.</w:t>
            </w:r>
          </w:p>
        </w:tc>
        <w:tc>
          <w:tcPr>
            <w:tcW w:w="992" w:type="dxa"/>
            <w:vAlign w:val="center"/>
          </w:tcPr>
          <w:p w14:paraId="6D011523" w14:textId="4B0F145B" w:rsidR="00C06EBF" w:rsidRDefault="00C06EBF" w:rsidP="00C06EBF">
            <w:pPr>
              <w:pStyle w:val="Default"/>
              <w:spacing w:line="360" w:lineRule="auto"/>
              <w:jc w:val="center"/>
              <w:rPr>
                <w:rFonts w:ascii="Times New Roman" w:hAnsi="Times New Roman"/>
                <w:bCs/>
              </w:rPr>
            </w:pPr>
            <w:r w:rsidRPr="001472B6">
              <w:rPr>
                <w:rFonts w:ascii="Times New Roman" w:hAnsi="Times New Roman"/>
                <w:bCs/>
              </w:rPr>
              <w:t>354</w:t>
            </w:r>
          </w:p>
        </w:tc>
        <w:tc>
          <w:tcPr>
            <w:tcW w:w="1305" w:type="dxa"/>
            <w:vAlign w:val="center"/>
          </w:tcPr>
          <w:p w14:paraId="5D94CD1C" w14:textId="1C8CB570" w:rsidR="00C06EBF" w:rsidRPr="001472B6" w:rsidRDefault="00C06EBF" w:rsidP="00C06EB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8D8C81" w14:textId="5D193D03" w:rsidR="00C06EBF" w:rsidRPr="001472B6" w:rsidRDefault="00C06EBF" w:rsidP="00C06EB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Filtro espuma para pedreiro</w:t>
            </w:r>
          </w:p>
        </w:tc>
        <w:tc>
          <w:tcPr>
            <w:tcW w:w="1418" w:type="dxa"/>
            <w:vAlign w:val="center"/>
          </w:tcPr>
          <w:p w14:paraId="415408D4" w14:textId="7FC2CE00" w:rsidR="00C06EBF" w:rsidRPr="00D47387" w:rsidRDefault="00C06EBF" w:rsidP="00C06EBF">
            <w:pPr>
              <w:spacing w:after="0" w:line="360" w:lineRule="auto"/>
              <w:jc w:val="center"/>
              <w:rPr>
                <w:rFonts w:ascii="Times New Roman" w:hAnsi="Times New Roman"/>
                <w:sz w:val="24"/>
                <w:szCs w:val="24"/>
              </w:rPr>
            </w:pPr>
            <w:proofErr w:type="spellStart"/>
            <w:r>
              <w:rPr>
                <w:rFonts w:ascii="Times New Roman" w:hAnsi="Times New Roman"/>
                <w:sz w:val="24"/>
                <w:szCs w:val="24"/>
              </w:rPr>
              <w:t>Laminon</w:t>
            </w:r>
            <w:proofErr w:type="spellEnd"/>
          </w:p>
        </w:tc>
        <w:tc>
          <w:tcPr>
            <w:tcW w:w="1275" w:type="dxa"/>
            <w:vAlign w:val="center"/>
          </w:tcPr>
          <w:p w14:paraId="4FE3904C" w14:textId="19E0047D" w:rsidR="00C06EBF" w:rsidRPr="00D47387" w:rsidRDefault="00C06EBF" w:rsidP="00C06EBF">
            <w:pPr>
              <w:spacing w:after="0" w:line="360" w:lineRule="auto"/>
              <w:jc w:val="center"/>
              <w:rPr>
                <w:rFonts w:ascii="Times New Roman" w:hAnsi="Times New Roman"/>
                <w:sz w:val="24"/>
                <w:szCs w:val="24"/>
              </w:rPr>
            </w:pPr>
            <w:r>
              <w:rPr>
                <w:rFonts w:ascii="Times New Roman" w:hAnsi="Times New Roman"/>
                <w:sz w:val="24"/>
                <w:szCs w:val="24"/>
              </w:rPr>
              <w:t>2,52</w:t>
            </w:r>
          </w:p>
        </w:tc>
        <w:tc>
          <w:tcPr>
            <w:tcW w:w="1247" w:type="dxa"/>
            <w:vAlign w:val="center"/>
          </w:tcPr>
          <w:p w14:paraId="682380EF" w14:textId="09E46372" w:rsidR="00C06EBF" w:rsidRPr="00D47387" w:rsidRDefault="00C06EBF" w:rsidP="00C06EBF">
            <w:pPr>
              <w:spacing w:after="0" w:line="360" w:lineRule="auto"/>
              <w:jc w:val="center"/>
              <w:rPr>
                <w:rFonts w:ascii="Times New Roman" w:hAnsi="Times New Roman"/>
                <w:sz w:val="24"/>
                <w:szCs w:val="24"/>
              </w:rPr>
            </w:pPr>
            <w:r>
              <w:rPr>
                <w:rFonts w:ascii="Times New Roman" w:hAnsi="Times New Roman"/>
                <w:sz w:val="24"/>
                <w:szCs w:val="24"/>
              </w:rPr>
              <w:t>892,08</w:t>
            </w:r>
          </w:p>
        </w:tc>
      </w:tr>
      <w:tr w:rsidR="00E93BBC" w:rsidRPr="00D47387" w14:paraId="60D21E37" w14:textId="77777777" w:rsidTr="008E1ED2">
        <w:tc>
          <w:tcPr>
            <w:tcW w:w="709" w:type="dxa"/>
            <w:vAlign w:val="center"/>
          </w:tcPr>
          <w:p w14:paraId="310A6F6D" w14:textId="68E9BA93" w:rsidR="00E93BBC" w:rsidRDefault="00E93BBC" w:rsidP="00E93BBC">
            <w:pPr>
              <w:spacing w:after="0" w:line="360" w:lineRule="auto"/>
              <w:jc w:val="center"/>
              <w:rPr>
                <w:rFonts w:ascii="Times New Roman" w:hAnsi="Times New Roman"/>
                <w:sz w:val="24"/>
                <w:szCs w:val="24"/>
              </w:rPr>
            </w:pPr>
            <w:r>
              <w:rPr>
                <w:rFonts w:ascii="Times New Roman" w:hAnsi="Times New Roman"/>
                <w:sz w:val="24"/>
                <w:szCs w:val="24"/>
              </w:rPr>
              <w:t>87.</w:t>
            </w:r>
          </w:p>
        </w:tc>
        <w:tc>
          <w:tcPr>
            <w:tcW w:w="992" w:type="dxa"/>
            <w:vAlign w:val="center"/>
          </w:tcPr>
          <w:p w14:paraId="786184FB" w14:textId="266D6C63" w:rsidR="00E93BBC" w:rsidRDefault="00E93BBC" w:rsidP="00E93BBC">
            <w:pPr>
              <w:pStyle w:val="Default"/>
              <w:spacing w:line="360" w:lineRule="auto"/>
              <w:jc w:val="center"/>
              <w:rPr>
                <w:rFonts w:ascii="Times New Roman" w:hAnsi="Times New Roman"/>
                <w:bCs/>
              </w:rPr>
            </w:pPr>
            <w:r w:rsidRPr="001472B6">
              <w:rPr>
                <w:rFonts w:ascii="Times New Roman" w:hAnsi="Times New Roman"/>
                <w:bCs/>
              </w:rPr>
              <w:t>21.100</w:t>
            </w:r>
          </w:p>
        </w:tc>
        <w:tc>
          <w:tcPr>
            <w:tcW w:w="1305" w:type="dxa"/>
            <w:vAlign w:val="center"/>
          </w:tcPr>
          <w:p w14:paraId="50378FF6" w14:textId="4EE3D1BA" w:rsidR="00E93BBC" w:rsidRPr="001472B6" w:rsidRDefault="00E93BBC" w:rsidP="00E93BBC">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7E9AB717" w14:textId="14F1BC84" w:rsidR="00E93BBC" w:rsidRPr="001472B6" w:rsidRDefault="00E93BBC" w:rsidP="00E93BB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Fio de nylon (de corte) quadrado 3,0 mm – vermelho para roçadeira</w:t>
            </w:r>
          </w:p>
        </w:tc>
        <w:tc>
          <w:tcPr>
            <w:tcW w:w="1418" w:type="dxa"/>
            <w:vAlign w:val="center"/>
          </w:tcPr>
          <w:p w14:paraId="106EEEAF" w14:textId="2BFF8F48" w:rsidR="00E93BBC" w:rsidRPr="00D47387" w:rsidRDefault="00E93BBC" w:rsidP="00E93BBC">
            <w:pPr>
              <w:spacing w:after="0" w:line="360" w:lineRule="auto"/>
              <w:jc w:val="center"/>
              <w:rPr>
                <w:rFonts w:ascii="Times New Roman" w:hAnsi="Times New Roman"/>
                <w:sz w:val="24"/>
                <w:szCs w:val="24"/>
              </w:rPr>
            </w:pPr>
            <w:proofErr w:type="spellStart"/>
            <w:r>
              <w:rPr>
                <w:rFonts w:ascii="Times New Roman" w:hAnsi="Times New Roman"/>
                <w:sz w:val="24"/>
                <w:szCs w:val="24"/>
              </w:rPr>
              <w:t>Grasfio</w:t>
            </w:r>
            <w:proofErr w:type="spellEnd"/>
          </w:p>
        </w:tc>
        <w:tc>
          <w:tcPr>
            <w:tcW w:w="1275" w:type="dxa"/>
            <w:vAlign w:val="center"/>
          </w:tcPr>
          <w:p w14:paraId="0AC776D6" w14:textId="4C246343" w:rsidR="00E93BBC" w:rsidRPr="00D47387" w:rsidRDefault="00E93BBC" w:rsidP="00E93BBC">
            <w:pPr>
              <w:spacing w:after="0" w:line="360" w:lineRule="auto"/>
              <w:jc w:val="center"/>
              <w:rPr>
                <w:rFonts w:ascii="Times New Roman" w:hAnsi="Times New Roman"/>
                <w:sz w:val="24"/>
                <w:szCs w:val="24"/>
              </w:rPr>
            </w:pPr>
            <w:r>
              <w:rPr>
                <w:rFonts w:ascii="Times New Roman" w:hAnsi="Times New Roman"/>
                <w:sz w:val="24"/>
                <w:szCs w:val="24"/>
              </w:rPr>
              <w:t>1,09</w:t>
            </w:r>
          </w:p>
        </w:tc>
        <w:tc>
          <w:tcPr>
            <w:tcW w:w="1247" w:type="dxa"/>
            <w:vAlign w:val="center"/>
          </w:tcPr>
          <w:p w14:paraId="21269941" w14:textId="4BD3B108" w:rsidR="00E93BBC" w:rsidRPr="00D47387" w:rsidRDefault="00E93BBC" w:rsidP="00E93BBC">
            <w:pPr>
              <w:spacing w:after="0" w:line="360" w:lineRule="auto"/>
              <w:jc w:val="center"/>
              <w:rPr>
                <w:rFonts w:ascii="Times New Roman" w:hAnsi="Times New Roman"/>
                <w:sz w:val="24"/>
                <w:szCs w:val="24"/>
              </w:rPr>
            </w:pPr>
            <w:r>
              <w:rPr>
                <w:rFonts w:ascii="Times New Roman" w:hAnsi="Times New Roman"/>
                <w:sz w:val="24"/>
                <w:szCs w:val="24"/>
              </w:rPr>
              <w:t>22.999,00</w:t>
            </w:r>
          </w:p>
        </w:tc>
      </w:tr>
      <w:tr w:rsidR="00235FA2" w:rsidRPr="00D47387" w14:paraId="49C8B896" w14:textId="77777777" w:rsidTr="00282EFD">
        <w:tc>
          <w:tcPr>
            <w:tcW w:w="709" w:type="dxa"/>
            <w:vAlign w:val="center"/>
          </w:tcPr>
          <w:p w14:paraId="77DE0862" w14:textId="7E056BA1" w:rsidR="00235FA2" w:rsidRDefault="00235FA2" w:rsidP="00235FA2">
            <w:pPr>
              <w:spacing w:after="0" w:line="360" w:lineRule="auto"/>
              <w:jc w:val="center"/>
              <w:rPr>
                <w:rFonts w:ascii="Times New Roman" w:hAnsi="Times New Roman"/>
                <w:sz w:val="24"/>
                <w:szCs w:val="24"/>
              </w:rPr>
            </w:pPr>
            <w:r>
              <w:rPr>
                <w:rFonts w:ascii="Times New Roman" w:hAnsi="Times New Roman"/>
                <w:sz w:val="24"/>
                <w:szCs w:val="24"/>
              </w:rPr>
              <w:t>88.</w:t>
            </w:r>
          </w:p>
        </w:tc>
        <w:tc>
          <w:tcPr>
            <w:tcW w:w="992" w:type="dxa"/>
            <w:vAlign w:val="center"/>
          </w:tcPr>
          <w:p w14:paraId="1BF480BA" w14:textId="65F00A64" w:rsidR="00235FA2" w:rsidRDefault="00235FA2" w:rsidP="00235FA2">
            <w:pPr>
              <w:pStyle w:val="Default"/>
              <w:spacing w:line="360" w:lineRule="auto"/>
              <w:jc w:val="center"/>
              <w:rPr>
                <w:rFonts w:ascii="Times New Roman" w:hAnsi="Times New Roman"/>
                <w:bCs/>
              </w:rPr>
            </w:pPr>
            <w:r w:rsidRPr="001472B6">
              <w:rPr>
                <w:rFonts w:ascii="Times New Roman" w:hAnsi="Times New Roman"/>
                <w:bCs/>
              </w:rPr>
              <w:t>220</w:t>
            </w:r>
          </w:p>
        </w:tc>
        <w:tc>
          <w:tcPr>
            <w:tcW w:w="1305" w:type="dxa"/>
            <w:vAlign w:val="center"/>
          </w:tcPr>
          <w:p w14:paraId="0DFB336B" w14:textId="44CB8475" w:rsidR="00235FA2" w:rsidRPr="001472B6" w:rsidRDefault="00235FA2" w:rsidP="00235FA2">
            <w:pPr>
              <w:pStyle w:val="Default"/>
              <w:spacing w:line="360" w:lineRule="auto"/>
              <w:jc w:val="center"/>
              <w:rPr>
                <w:rFonts w:ascii="Times New Roman" w:hAnsi="Times New Roman"/>
                <w:b/>
              </w:rPr>
            </w:pPr>
            <w:r w:rsidRPr="001472B6">
              <w:rPr>
                <w:rFonts w:ascii="Times New Roman" w:hAnsi="Times New Roman"/>
                <w:b/>
              </w:rPr>
              <w:t>Rolo com 20 m</w:t>
            </w:r>
          </w:p>
        </w:tc>
        <w:tc>
          <w:tcPr>
            <w:tcW w:w="1984" w:type="dxa"/>
          </w:tcPr>
          <w:p w14:paraId="78F04D29" w14:textId="4EA54615" w:rsidR="00235FA2" w:rsidRPr="001472B6" w:rsidRDefault="00235FA2" w:rsidP="00235FA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Fita isolante comum</w:t>
            </w:r>
          </w:p>
        </w:tc>
        <w:tc>
          <w:tcPr>
            <w:tcW w:w="1418" w:type="dxa"/>
            <w:vAlign w:val="center"/>
          </w:tcPr>
          <w:p w14:paraId="35CD0E10" w14:textId="25106B83" w:rsidR="00235FA2" w:rsidRPr="00D47387" w:rsidRDefault="00921DFB" w:rsidP="00235FA2">
            <w:pPr>
              <w:spacing w:after="0" w:line="360" w:lineRule="auto"/>
              <w:jc w:val="center"/>
              <w:rPr>
                <w:rFonts w:ascii="Times New Roman" w:hAnsi="Times New Roman"/>
                <w:sz w:val="24"/>
                <w:szCs w:val="24"/>
              </w:rPr>
            </w:pPr>
            <w:r>
              <w:rPr>
                <w:rFonts w:ascii="Times New Roman" w:hAnsi="Times New Roman"/>
                <w:sz w:val="24"/>
                <w:szCs w:val="24"/>
              </w:rPr>
              <w:t>Norton</w:t>
            </w:r>
          </w:p>
        </w:tc>
        <w:tc>
          <w:tcPr>
            <w:tcW w:w="1275" w:type="dxa"/>
            <w:vAlign w:val="center"/>
          </w:tcPr>
          <w:p w14:paraId="16A15282" w14:textId="41AF25F8" w:rsidR="00235FA2" w:rsidRPr="00D47387" w:rsidRDefault="00F22E16" w:rsidP="00235FA2">
            <w:pPr>
              <w:spacing w:after="0" w:line="360" w:lineRule="auto"/>
              <w:jc w:val="center"/>
              <w:rPr>
                <w:rFonts w:ascii="Times New Roman" w:hAnsi="Times New Roman"/>
                <w:sz w:val="24"/>
                <w:szCs w:val="24"/>
              </w:rPr>
            </w:pPr>
            <w:r>
              <w:rPr>
                <w:rFonts w:ascii="Times New Roman" w:hAnsi="Times New Roman"/>
                <w:sz w:val="24"/>
                <w:szCs w:val="24"/>
              </w:rPr>
              <w:t>3,70</w:t>
            </w:r>
          </w:p>
        </w:tc>
        <w:tc>
          <w:tcPr>
            <w:tcW w:w="1247" w:type="dxa"/>
            <w:vAlign w:val="center"/>
          </w:tcPr>
          <w:p w14:paraId="45E6FEC5" w14:textId="272EDACA" w:rsidR="00235FA2" w:rsidRPr="00D47387" w:rsidRDefault="00F22E16" w:rsidP="00235FA2">
            <w:pPr>
              <w:spacing w:after="0" w:line="360" w:lineRule="auto"/>
              <w:jc w:val="center"/>
              <w:rPr>
                <w:rFonts w:ascii="Times New Roman" w:hAnsi="Times New Roman"/>
                <w:sz w:val="24"/>
                <w:szCs w:val="24"/>
              </w:rPr>
            </w:pPr>
            <w:r>
              <w:rPr>
                <w:rFonts w:ascii="Times New Roman" w:hAnsi="Times New Roman"/>
                <w:sz w:val="24"/>
                <w:szCs w:val="24"/>
              </w:rPr>
              <w:t>814,00</w:t>
            </w:r>
          </w:p>
        </w:tc>
      </w:tr>
      <w:tr w:rsidR="00F15B95" w:rsidRPr="00D47387" w14:paraId="16D85714" w14:textId="77777777" w:rsidTr="00B66D7C">
        <w:tc>
          <w:tcPr>
            <w:tcW w:w="709" w:type="dxa"/>
            <w:vAlign w:val="center"/>
          </w:tcPr>
          <w:p w14:paraId="345E3759" w14:textId="7223D010" w:rsidR="00F15B95" w:rsidRDefault="00F15B95" w:rsidP="00F15B95">
            <w:pPr>
              <w:spacing w:after="0" w:line="360" w:lineRule="auto"/>
              <w:jc w:val="center"/>
              <w:rPr>
                <w:rFonts w:ascii="Times New Roman" w:hAnsi="Times New Roman"/>
                <w:sz w:val="24"/>
                <w:szCs w:val="24"/>
              </w:rPr>
            </w:pPr>
            <w:r>
              <w:rPr>
                <w:rFonts w:ascii="Times New Roman" w:hAnsi="Times New Roman"/>
                <w:sz w:val="24"/>
                <w:szCs w:val="24"/>
              </w:rPr>
              <w:t>89.</w:t>
            </w:r>
          </w:p>
        </w:tc>
        <w:tc>
          <w:tcPr>
            <w:tcW w:w="992" w:type="dxa"/>
            <w:vAlign w:val="center"/>
          </w:tcPr>
          <w:p w14:paraId="1D7E178B" w14:textId="7E834DE4" w:rsidR="00F15B95" w:rsidRDefault="00F15B95" w:rsidP="00F15B95">
            <w:pPr>
              <w:pStyle w:val="Default"/>
              <w:spacing w:line="360" w:lineRule="auto"/>
              <w:jc w:val="center"/>
              <w:rPr>
                <w:rFonts w:ascii="Times New Roman" w:hAnsi="Times New Roman"/>
                <w:bCs/>
              </w:rPr>
            </w:pPr>
            <w:r w:rsidRPr="001472B6">
              <w:rPr>
                <w:rFonts w:ascii="Times New Roman" w:hAnsi="Times New Roman"/>
                <w:bCs/>
              </w:rPr>
              <w:t>81</w:t>
            </w:r>
          </w:p>
        </w:tc>
        <w:tc>
          <w:tcPr>
            <w:tcW w:w="1305" w:type="dxa"/>
            <w:vAlign w:val="center"/>
          </w:tcPr>
          <w:p w14:paraId="0959EA8B" w14:textId="0E501400" w:rsidR="00F15B95" w:rsidRPr="001472B6" w:rsidRDefault="00F15B95" w:rsidP="00F15B9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9878F11" w14:textId="311BF454" w:rsidR="00F15B95" w:rsidRPr="001472B6" w:rsidRDefault="00F15B95" w:rsidP="00F15B9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Flange 50 mm soldável</w:t>
            </w:r>
          </w:p>
        </w:tc>
        <w:tc>
          <w:tcPr>
            <w:tcW w:w="1418" w:type="dxa"/>
            <w:vAlign w:val="center"/>
          </w:tcPr>
          <w:p w14:paraId="40885E56" w14:textId="2C286E9F" w:rsidR="00F15B95" w:rsidRPr="00D47387" w:rsidRDefault="00F15B95" w:rsidP="00F15B95">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A97D6F1" w14:textId="48760E89" w:rsidR="00F15B95" w:rsidRPr="00D47387" w:rsidRDefault="00F15B95" w:rsidP="00F15B95">
            <w:pPr>
              <w:spacing w:after="0" w:line="360" w:lineRule="auto"/>
              <w:jc w:val="center"/>
              <w:rPr>
                <w:rFonts w:ascii="Times New Roman" w:hAnsi="Times New Roman"/>
                <w:sz w:val="24"/>
                <w:szCs w:val="24"/>
              </w:rPr>
            </w:pPr>
            <w:r>
              <w:rPr>
                <w:rFonts w:ascii="Times New Roman" w:hAnsi="Times New Roman"/>
                <w:sz w:val="24"/>
                <w:szCs w:val="24"/>
              </w:rPr>
              <w:t>14,00</w:t>
            </w:r>
          </w:p>
        </w:tc>
        <w:tc>
          <w:tcPr>
            <w:tcW w:w="1247" w:type="dxa"/>
            <w:vAlign w:val="center"/>
          </w:tcPr>
          <w:p w14:paraId="3E1DC341" w14:textId="20250E68" w:rsidR="00F15B95" w:rsidRPr="00D47387" w:rsidRDefault="00F15B95" w:rsidP="00F15B95">
            <w:pPr>
              <w:spacing w:after="0" w:line="360" w:lineRule="auto"/>
              <w:jc w:val="center"/>
              <w:rPr>
                <w:rFonts w:ascii="Times New Roman" w:hAnsi="Times New Roman"/>
                <w:sz w:val="24"/>
                <w:szCs w:val="24"/>
              </w:rPr>
            </w:pPr>
            <w:r>
              <w:rPr>
                <w:rFonts w:ascii="Times New Roman" w:hAnsi="Times New Roman"/>
                <w:sz w:val="24"/>
                <w:szCs w:val="24"/>
              </w:rPr>
              <w:t>1.134,00</w:t>
            </w:r>
          </w:p>
        </w:tc>
      </w:tr>
      <w:tr w:rsidR="00A34E3B" w:rsidRPr="00D47387" w14:paraId="2C5393D7" w14:textId="77777777" w:rsidTr="008A296B">
        <w:tc>
          <w:tcPr>
            <w:tcW w:w="709" w:type="dxa"/>
            <w:vAlign w:val="center"/>
          </w:tcPr>
          <w:p w14:paraId="35E70A37" w14:textId="09DA3100" w:rsidR="00A34E3B" w:rsidRDefault="00A34E3B" w:rsidP="00A34E3B">
            <w:pPr>
              <w:spacing w:after="0" w:line="360" w:lineRule="auto"/>
              <w:jc w:val="center"/>
              <w:rPr>
                <w:rFonts w:ascii="Times New Roman" w:hAnsi="Times New Roman"/>
                <w:sz w:val="24"/>
                <w:szCs w:val="24"/>
              </w:rPr>
            </w:pPr>
            <w:r>
              <w:rPr>
                <w:rFonts w:ascii="Times New Roman" w:hAnsi="Times New Roman"/>
                <w:sz w:val="24"/>
                <w:szCs w:val="24"/>
              </w:rPr>
              <w:t>90.</w:t>
            </w:r>
          </w:p>
        </w:tc>
        <w:tc>
          <w:tcPr>
            <w:tcW w:w="992" w:type="dxa"/>
            <w:vAlign w:val="center"/>
          </w:tcPr>
          <w:p w14:paraId="7B7FB4DF" w14:textId="2E6E75F4" w:rsidR="00A34E3B" w:rsidRDefault="00A34E3B" w:rsidP="00A34E3B">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6D4AC77E" w14:textId="5EAFCF88" w:rsidR="00A34E3B" w:rsidRPr="001472B6" w:rsidRDefault="00A34E3B" w:rsidP="00A34E3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8D42FF9" w14:textId="19B96F99" w:rsidR="00A34E3B" w:rsidRPr="001472B6" w:rsidRDefault="00A34E3B" w:rsidP="00A34E3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Foice tipo roçadeira forjada</w:t>
            </w:r>
          </w:p>
        </w:tc>
        <w:tc>
          <w:tcPr>
            <w:tcW w:w="1418" w:type="dxa"/>
            <w:vAlign w:val="center"/>
          </w:tcPr>
          <w:p w14:paraId="2F413F65" w14:textId="497C40BE" w:rsidR="00A34E3B" w:rsidRPr="00D47387" w:rsidRDefault="00A34E3B" w:rsidP="00A34E3B">
            <w:pPr>
              <w:spacing w:after="0" w:line="360" w:lineRule="auto"/>
              <w:jc w:val="center"/>
              <w:rPr>
                <w:rFonts w:ascii="Times New Roman" w:hAnsi="Times New Roman"/>
                <w:sz w:val="24"/>
                <w:szCs w:val="24"/>
              </w:rPr>
            </w:pPr>
            <w:r>
              <w:rPr>
                <w:rFonts w:ascii="Times New Roman" w:hAnsi="Times New Roman"/>
                <w:sz w:val="24"/>
                <w:szCs w:val="24"/>
              </w:rPr>
              <w:t>Tramontina</w:t>
            </w:r>
          </w:p>
        </w:tc>
        <w:tc>
          <w:tcPr>
            <w:tcW w:w="1275" w:type="dxa"/>
            <w:vAlign w:val="center"/>
          </w:tcPr>
          <w:p w14:paraId="7529DAA8" w14:textId="75045837" w:rsidR="00A34E3B" w:rsidRPr="00D47387" w:rsidRDefault="00A34E3B" w:rsidP="00A34E3B">
            <w:pPr>
              <w:spacing w:after="0" w:line="360" w:lineRule="auto"/>
              <w:jc w:val="center"/>
              <w:rPr>
                <w:rFonts w:ascii="Times New Roman" w:hAnsi="Times New Roman"/>
                <w:sz w:val="24"/>
                <w:szCs w:val="24"/>
              </w:rPr>
            </w:pPr>
            <w:r>
              <w:rPr>
                <w:rFonts w:ascii="Times New Roman" w:hAnsi="Times New Roman"/>
                <w:sz w:val="24"/>
                <w:szCs w:val="24"/>
              </w:rPr>
              <w:t>25,33</w:t>
            </w:r>
          </w:p>
        </w:tc>
        <w:tc>
          <w:tcPr>
            <w:tcW w:w="1247" w:type="dxa"/>
            <w:vAlign w:val="center"/>
          </w:tcPr>
          <w:p w14:paraId="61B65E7C" w14:textId="6D17718C" w:rsidR="00A34E3B" w:rsidRPr="00D47387" w:rsidRDefault="00A34E3B" w:rsidP="00A34E3B">
            <w:pPr>
              <w:spacing w:after="0" w:line="360" w:lineRule="auto"/>
              <w:jc w:val="center"/>
              <w:rPr>
                <w:rFonts w:ascii="Times New Roman" w:hAnsi="Times New Roman"/>
                <w:sz w:val="24"/>
                <w:szCs w:val="24"/>
              </w:rPr>
            </w:pPr>
            <w:r>
              <w:rPr>
                <w:rFonts w:ascii="Times New Roman" w:hAnsi="Times New Roman"/>
                <w:sz w:val="24"/>
                <w:szCs w:val="24"/>
              </w:rPr>
              <w:t>303,96</w:t>
            </w:r>
          </w:p>
        </w:tc>
      </w:tr>
      <w:tr w:rsidR="001646D9" w:rsidRPr="00D47387" w14:paraId="3F115E2B" w14:textId="77777777" w:rsidTr="00EF5A4E">
        <w:tc>
          <w:tcPr>
            <w:tcW w:w="709" w:type="dxa"/>
            <w:vAlign w:val="center"/>
          </w:tcPr>
          <w:p w14:paraId="1D5B5BF3" w14:textId="47630A3C" w:rsidR="001646D9" w:rsidRDefault="001646D9" w:rsidP="001646D9">
            <w:pPr>
              <w:spacing w:after="0" w:line="360" w:lineRule="auto"/>
              <w:jc w:val="center"/>
              <w:rPr>
                <w:rFonts w:ascii="Times New Roman" w:hAnsi="Times New Roman"/>
                <w:sz w:val="24"/>
                <w:szCs w:val="24"/>
              </w:rPr>
            </w:pPr>
            <w:r>
              <w:rPr>
                <w:rFonts w:ascii="Times New Roman" w:hAnsi="Times New Roman"/>
                <w:sz w:val="24"/>
                <w:szCs w:val="24"/>
              </w:rPr>
              <w:t>91.</w:t>
            </w:r>
          </w:p>
        </w:tc>
        <w:tc>
          <w:tcPr>
            <w:tcW w:w="992" w:type="dxa"/>
            <w:vAlign w:val="center"/>
          </w:tcPr>
          <w:p w14:paraId="54E33FA2" w14:textId="1F971643" w:rsidR="001646D9" w:rsidRDefault="001646D9" w:rsidP="001646D9">
            <w:pPr>
              <w:pStyle w:val="Default"/>
              <w:spacing w:line="360" w:lineRule="auto"/>
              <w:jc w:val="center"/>
              <w:rPr>
                <w:rFonts w:ascii="Times New Roman" w:hAnsi="Times New Roman"/>
                <w:bCs/>
              </w:rPr>
            </w:pPr>
            <w:r w:rsidRPr="001472B6">
              <w:rPr>
                <w:rFonts w:ascii="Times New Roman" w:hAnsi="Times New Roman"/>
                <w:bCs/>
              </w:rPr>
              <w:t>615</w:t>
            </w:r>
          </w:p>
        </w:tc>
        <w:tc>
          <w:tcPr>
            <w:tcW w:w="1305" w:type="dxa"/>
            <w:vAlign w:val="center"/>
          </w:tcPr>
          <w:p w14:paraId="2D0D1932" w14:textId="023DC5DC" w:rsidR="001646D9" w:rsidRPr="001472B6" w:rsidRDefault="001646D9" w:rsidP="001646D9">
            <w:pPr>
              <w:pStyle w:val="Default"/>
              <w:spacing w:line="360" w:lineRule="auto"/>
              <w:jc w:val="center"/>
              <w:rPr>
                <w:rFonts w:ascii="Times New Roman" w:hAnsi="Times New Roman"/>
                <w:b/>
              </w:rPr>
            </w:pPr>
            <w:r w:rsidRPr="001472B6">
              <w:rPr>
                <w:rFonts w:ascii="Times New Roman" w:hAnsi="Times New Roman"/>
                <w:b/>
              </w:rPr>
              <w:t>M²</w:t>
            </w:r>
          </w:p>
        </w:tc>
        <w:tc>
          <w:tcPr>
            <w:tcW w:w="1984" w:type="dxa"/>
          </w:tcPr>
          <w:p w14:paraId="6A8C69DB" w14:textId="16DC4145" w:rsidR="001646D9" w:rsidRPr="001472B6" w:rsidRDefault="001646D9" w:rsidP="001646D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Forro PVC</w:t>
            </w:r>
          </w:p>
        </w:tc>
        <w:tc>
          <w:tcPr>
            <w:tcW w:w="1418" w:type="dxa"/>
            <w:vAlign w:val="center"/>
          </w:tcPr>
          <w:p w14:paraId="27C5D678" w14:textId="19C8DBAB" w:rsidR="001646D9" w:rsidRPr="00D47387" w:rsidRDefault="001646D9" w:rsidP="001646D9">
            <w:pPr>
              <w:spacing w:after="0" w:line="360" w:lineRule="auto"/>
              <w:jc w:val="center"/>
              <w:rPr>
                <w:rFonts w:ascii="Times New Roman" w:hAnsi="Times New Roman"/>
                <w:sz w:val="24"/>
                <w:szCs w:val="24"/>
              </w:rPr>
            </w:pPr>
            <w:proofErr w:type="spellStart"/>
            <w:r>
              <w:rPr>
                <w:rFonts w:ascii="Times New Roman" w:hAnsi="Times New Roman"/>
                <w:sz w:val="24"/>
                <w:szCs w:val="24"/>
              </w:rPr>
              <w:t>Quimioplast</w:t>
            </w:r>
            <w:proofErr w:type="spellEnd"/>
          </w:p>
        </w:tc>
        <w:tc>
          <w:tcPr>
            <w:tcW w:w="1275" w:type="dxa"/>
            <w:vAlign w:val="center"/>
          </w:tcPr>
          <w:p w14:paraId="6BC18040" w14:textId="31A0E1D5" w:rsidR="001646D9" w:rsidRPr="00D47387" w:rsidRDefault="001646D9" w:rsidP="001646D9">
            <w:pPr>
              <w:spacing w:after="0" w:line="360" w:lineRule="auto"/>
              <w:jc w:val="center"/>
              <w:rPr>
                <w:rFonts w:ascii="Times New Roman" w:hAnsi="Times New Roman"/>
                <w:sz w:val="24"/>
                <w:szCs w:val="24"/>
              </w:rPr>
            </w:pPr>
            <w:r>
              <w:rPr>
                <w:rFonts w:ascii="Times New Roman" w:hAnsi="Times New Roman"/>
                <w:sz w:val="24"/>
                <w:szCs w:val="24"/>
              </w:rPr>
              <w:t>21,46</w:t>
            </w:r>
          </w:p>
        </w:tc>
        <w:tc>
          <w:tcPr>
            <w:tcW w:w="1247" w:type="dxa"/>
            <w:vAlign w:val="center"/>
          </w:tcPr>
          <w:p w14:paraId="7961FC1A" w14:textId="6EFAC273" w:rsidR="001646D9" w:rsidRPr="00D47387" w:rsidRDefault="001646D9" w:rsidP="001646D9">
            <w:pPr>
              <w:spacing w:after="0" w:line="360" w:lineRule="auto"/>
              <w:jc w:val="center"/>
              <w:rPr>
                <w:rFonts w:ascii="Times New Roman" w:hAnsi="Times New Roman"/>
                <w:sz w:val="24"/>
                <w:szCs w:val="24"/>
              </w:rPr>
            </w:pPr>
            <w:r>
              <w:rPr>
                <w:rFonts w:ascii="Times New Roman" w:hAnsi="Times New Roman"/>
                <w:sz w:val="24"/>
                <w:szCs w:val="24"/>
              </w:rPr>
              <w:t>13.197,90</w:t>
            </w:r>
          </w:p>
        </w:tc>
      </w:tr>
      <w:tr w:rsidR="00FA0572" w:rsidRPr="00D47387" w14:paraId="7CC8EF7A" w14:textId="77777777" w:rsidTr="00344F92">
        <w:tc>
          <w:tcPr>
            <w:tcW w:w="709" w:type="dxa"/>
            <w:vAlign w:val="center"/>
          </w:tcPr>
          <w:p w14:paraId="185660AE" w14:textId="6DD2719F" w:rsidR="00FA0572" w:rsidRDefault="00FA0572" w:rsidP="00FA0572">
            <w:pPr>
              <w:spacing w:after="0" w:line="360" w:lineRule="auto"/>
              <w:jc w:val="center"/>
              <w:rPr>
                <w:rFonts w:ascii="Times New Roman" w:hAnsi="Times New Roman"/>
                <w:sz w:val="24"/>
                <w:szCs w:val="24"/>
              </w:rPr>
            </w:pPr>
            <w:r>
              <w:rPr>
                <w:rFonts w:ascii="Times New Roman" w:hAnsi="Times New Roman"/>
                <w:sz w:val="24"/>
                <w:szCs w:val="24"/>
              </w:rPr>
              <w:t>92.</w:t>
            </w:r>
          </w:p>
        </w:tc>
        <w:tc>
          <w:tcPr>
            <w:tcW w:w="992" w:type="dxa"/>
            <w:vAlign w:val="center"/>
          </w:tcPr>
          <w:p w14:paraId="44C7AA82" w14:textId="5589A91E" w:rsidR="00FA0572" w:rsidRDefault="00FA0572" w:rsidP="00FA0572">
            <w:pPr>
              <w:pStyle w:val="Default"/>
              <w:spacing w:line="360" w:lineRule="auto"/>
              <w:jc w:val="center"/>
              <w:rPr>
                <w:rFonts w:ascii="Times New Roman" w:hAnsi="Times New Roman"/>
                <w:bCs/>
              </w:rPr>
            </w:pPr>
            <w:r w:rsidRPr="001472B6">
              <w:rPr>
                <w:rFonts w:ascii="Times New Roman" w:hAnsi="Times New Roman"/>
                <w:bCs/>
              </w:rPr>
              <w:t>77</w:t>
            </w:r>
          </w:p>
        </w:tc>
        <w:tc>
          <w:tcPr>
            <w:tcW w:w="1305" w:type="dxa"/>
            <w:vAlign w:val="center"/>
          </w:tcPr>
          <w:p w14:paraId="3AE51904" w14:textId="1D29DA10" w:rsidR="00FA0572" w:rsidRPr="001472B6" w:rsidRDefault="00FA0572" w:rsidP="00FA0572">
            <w:pPr>
              <w:pStyle w:val="Default"/>
              <w:spacing w:line="360" w:lineRule="auto"/>
              <w:jc w:val="center"/>
              <w:rPr>
                <w:rFonts w:ascii="Times New Roman" w:hAnsi="Times New Roman"/>
                <w:b/>
              </w:rPr>
            </w:pPr>
            <w:r w:rsidRPr="001472B6">
              <w:rPr>
                <w:rFonts w:ascii="Times New Roman" w:hAnsi="Times New Roman"/>
                <w:b/>
              </w:rPr>
              <w:t>Pacote com 1 kg</w:t>
            </w:r>
          </w:p>
        </w:tc>
        <w:tc>
          <w:tcPr>
            <w:tcW w:w="1984" w:type="dxa"/>
          </w:tcPr>
          <w:p w14:paraId="01FD757D" w14:textId="699F5C72" w:rsidR="00FA0572" w:rsidRPr="001472B6" w:rsidRDefault="00FA0572" w:rsidP="00FA057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Grampo para cerca</w:t>
            </w:r>
          </w:p>
        </w:tc>
        <w:tc>
          <w:tcPr>
            <w:tcW w:w="1418" w:type="dxa"/>
            <w:vAlign w:val="center"/>
          </w:tcPr>
          <w:p w14:paraId="7390F760" w14:textId="5AE4DA16" w:rsidR="00FA0572" w:rsidRPr="00D47387" w:rsidRDefault="00FA0572" w:rsidP="00FA0572">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1B6F1C36" w14:textId="0E4F0899" w:rsidR="00FA0572" w:rsidRPr="00D47387" w:rsidRDefault="00FA0572" w:rsidP="00FA0572">
            <w:pPr>
              <w:spacing w:after="0" w:line="360" w:lineRule="auto"/>
              <w:jc w:val="center"/>
              <w:rPr>
                <w:rFonts w:ascii="Times New Roman" w:hAnsi="Times New Roman"/>
                <w:sz w:val="24"/>
                <w:szCs w:val="24"/>
              </w:rPr>
            </w:pPr>
            <w:r>
              <w:rPr>
                <w:rFonts w:ascii="Times New Roman" w:hAnsi="Times New Roman"/>
                <w:sz w:val="24"/>
                <w:szCs w:val="24"/>
              </w:rPr>
              <w:t>15,50</w:t>
            </w:r>
          </w:p>
        </w:tc>
        <w:tc>
          <w:tcPr>
            <w:tcW w:w="1247" w:type="dxa"/>
            <w:vAlign w:val="center"/>
          </w:tcPr>
          <w:p w14:paraId="1099F140" w14:textId="54A1FD17" w:rsidR="00FA0572" w:rsidRPr="00D47387" w:rsidRDefault="00FA0572" w:rsidP="00FA0572">
            <w:pPr>
              <w:spacing w:after="0" w:line="360" w:lineRule="auto"/>
              <w:jc w:val="center"/>
              <w:rPr>
                <w:rFonts w:ascii="Times New Roman" w:hAnsi="Times New Roman"/>
                <w:sz w:val="24"/>
                <w:szCs w:val="24"/>
              </w:rPr>
            </w:pPr>
            <w:r>
              <w:rPr>
                <w:rFonts w:ascii="Times New Roman" w:hAnsi="Times New Roman"/>
                <w:sz w:val="24"/>
                <w:szCs w:val="24"/>
              </w:rPr>
              <w:t>1.193,50</w:t>
            </w:r>
          </w:p>
        </w:tc>
      </w:tr>
      <w:tr w:rsidR="0078751F" w:rsidRPr="00D47387" w14:paraId="0A26AE78" w14:textId="77777777" w:rsidTr="001D11DC">
        <w:tc>
          <w:tcPr>
            <w:tcW w:w="709" w:type="dxa"/>
            <w:vAlign w:val="center"/>
          </w:tcPr>
          <w:p w14:paraId="4398033F" w14:textId="49DEC475" w:rsidR="0078751F" w:rsidRDefault="0078751F" w:rsidP="0078751F">
            <w:pPr>
              <w:spacing w:after="0" w:line="360" w:lineRule="auto"/>
              <w:jc w:val="center"/>
              <w:rPr>
                <w:rFonts w:ascii="Times New Roman" w:hAnsi="Times New Roman"/>
                <w:sz w:val="24"/>
                <w:szCs w:val="24"/>
              </w:rPr>
            </w:pPr>
            <w:r>
              <w:rPr>
                <w:rFonts w:ascii="Times New Roman" w:hAnsi="Times New Roman"/>
                <w:sz w:val="24"/>
                <w:szCs w:val="24"/>
              </w:rPr>
              <w:t>93.</w:t>
            </w:r>
          </w:p>
        </w:tc>
        <w:tc>
          <w:tcPr>
            <w:tcW w:w="992" w:type="dxa"/>
            <w:vAlign w:val="center"/>
          </w:tcPr>
          <w:p w14:paraId="39C15F54" w14:textId="65B199E2" w:rsidR="0078751F" w:rsidRDefault="0078751F" w:rsidP="0078751F">
            <w:pPr>
              <w:pStyle w:val="Default"/>
              <w:spacing w:line="360" w:lineRule="auto"/>
              <w:jc w:val="center"/>
              <w:rPr>
                <w:rFonts w:ascii="Times New Roman" w:hAnsi="Times New Roman"/>
                <w:bCs/>
              </w:rPr>
            </w:pPr>
            <w:r w:rsidRPr="001472B6">
              <w:rPr>
                <w:rFonts w:ascii="Times New Roman" w:hAnsi="Times New Roman"/>
                <w:bCs/>
              </w:rPr>
              <w:t>51</w:t>
            </w:r>
          </w:p>
        </w:tc>
        <w:tc>
          <w:tcPr>
            <w:tcW w:w="1305" w:type="dxa"/>
            <w:vAlign w:val="center"/>
          </w:tcPr>
          <w:p w14:paraId="4A72F261" w14:textId="69695D59" w:rsidR="0078751F" w:rsidRPr="001472B6" w:rsidRDefault="0078751F" w:rsidP="0078751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6C95D6A" w14:textId="0A2F0EE7" w:rsidR="0078751F" w:rsidRPr="001472B6" w:rsidRDefault="0078751F" w:rsidP="0078751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Grelha para ralo cromado de 15 x 15 cm</w:t>
            </w:r>
          </w:p>
        </w:tc>
        <w:tc>
          <w:tcPr>
            <w:tcW w:w="1418" w:type="dxa"/>
            <w:vAlign w:val="center"/>
          </w:tcPr>
          <w:p w14:paraId="66116DBE" w14:textId="463ACA56" w:rsidR="0078751F" w:rsidRPr="00D47387" w:rsidRDefault="0078751F" w:rsidP="0078751F">
            <w:pPr>
              <w:spacing w:after="0" w:line="360" w:lineRule="auto"/>
              <w:jc w:val="center"/>
              <w:rPr>
                <w:rFonts w:ascii="Times New Roman" w:hAnsi="Times New Roman"/>
                <w:sz w:val="24"/>
                <w:szCs w:val="24"/>
              </w:rPr>
            </w:pPr>
            <w:proofErr w:type="spellStart"/>
            <w:r>
              <w:rPr>
                <w:rFonts w:ascii="Times New Roman" w:hAnsi="Times New Roman"/>
                <w:sz w:val="24"/>
                <w:szCs w:val="24"/>
              </w:rPr>
              <w:t>Prinox</w:t>
            </w:r>
            <w:proofErr w:type="spellEnd"/>
          </w:p>
        </w:tc>
        <w:tc>
          <w:tcPr>
            <w:tcW w:w="1275" w:type="dxa"/>
            <w:vAlign w:val="center"/>
          </w:tcPr>
          <w:p w14:paraId="45AC01BE" w14:textId="00C6F8B9" w:rsidR="0078751F" w:rsidRPr="00D47387" w:rsidRDefault="0078751F" w:rsidP="0078751F">
            <w:pPr>
              <w:spacing w:after="0" w:line="360" w:lineRule="auto"/>
              <w:jc w:val="center"/>
              <w:rPr>
                <w:rFonts w:ascii="Times New Roman" w:hAnsi="Times New Roman"/>
                <w:sz w:val="24"/>
                <w:szCs w:val="24"/>
              </w:rPr>
            </w:pPr>
            <w:r>
              <w:rPr>
                <w:rFonts w:ascii="Times New Roman" w:hAnsi="Times New Roman"/>
                <w:sz w:val="24"/>
                <w:szCs w:val="24"/>
              </w:rPr>
              <w:t>14,00</w:t>
            </w:r>
          </w:p>
        </w:tc>
        <w:tc>
          <w:tcPr>
            <w:tcW w:w="1247" w:type="dxa"/>
            <w:vAlign w:val="center"/>
          </w:tcPr>
          <w:p w14:paraId="72CBA931" w14:textId="655D84FB" w:rsidR="0078751F" w:rsidRPr="00D47387" w:rsidRDefault="0078751F" w:rsidP="0078751F">
            <w:pPr>
              <w:spacing w:after="0" w:line="360" w:lineRule="auto"/>
              <w:jc w:val="center"/>
              <w:rPr>
                <w:rFonts w:ascii="Times New Roman" w:hAnsi="Times New Roman"/>
                <w:sz w:val="24"/>
                <w:szCs w:val="24"/>
              </w:rPr>
            </w:pPr>
            <w:r>
              <w:rPr>
                <w:rFonts w:ascii="Times New Roman" w:hAnsi="Times New Roman"/>
                <w:sz w:val="24"/>
                <w:szCs w:val="24"/>
              </w:rPr>
              <w:t>714,00</w:t>
            </w:r>
          </w:p>
        </w:tc>
      </w:tr>
      <w:tr w:rsidR="00580C53" w:rsidRPr="00D47387" w14:paraId="28E30233" w14:textId="77777777" w:rsidTr="00136BC9">
        <w:tc>
          <w:tcPr>
            <w:tcW w:w="709" w:type="dxa"/>
            <w:vAlign w:val="center"/>
          </w:tcPr>
          <w:p w14:paraId="08FFFA34" w14:textId="3B3940D8" w:rsidR="00580C53" w:rsidRDefault="00580C53" w:rsidP="00580C53">
            <w:pPr>
              <w:spacing w:after="0" w:line="360" w:lineRule="auto"/>
              <w:jc w:val="center"/>
              <w:rPr>
                <w:rFonts w:ascii="Times New Roman" w:hAnsi="Times New Roman"/>
                <w:sz w:val="24"/>
                <w:szCs w:val="24"/>
              </w:rPr>
            </w:pPr>
            <w:r>
              <w:rPr>
                <w:rFonts w:ascii="Times New Roman" w:hAnsi="Times New Roman"/>
                <w:sz w:val="24"/>
                <w:szCs w:val="24"/>
              </w:rPr>
              <w:t>94.</w:t>
            </w:r>
          </w:p>
        </w:tc>
        <w:tc>
          <w:tcPr>
            <w:tcW w:w="992" w:type="dxa"/>
            <w:vAlign w:val="center"/>
          </w:tcPr>
          <w:p w14:paraId="5F2E50BD" w14:textId="45D8AE66" w:rsidR="00580C53" w:rsidRDefault="00580C53" w:rsidP="00580C53">
            <w:pPr>
              <w:pStyle w:val="Default"/>
              <w:spacing w:line="360" w:lineRule="auto"/>
              <w:jc w:val="center"/>
              <w:rPr>
                <w:rFonts w:ascii="Times New Roman" w:hAnsi="Times New Roman"/>
                <w:bCs/>
              </w:rPr>
            </w:pPr>
            <w:r w:rsidRPr="001472B6">
              <w:rPr>
                <w:rFonts w:ascii="Times New Roman" w:hAnsi="Times New Roman"/>
                <w:bCs/>
              </w:rPr>
              <w:t>310</w:t>
            </w:r>
          </w:p>
        </w:tc>
        <w:tc>
          <w:tcPr>
            <w:tcW w:w="1305" w:type="dxa"/>
            <w:vAlign w:val="center"/>
          </w:tcPr>
          <w:p w14:paraId="0EDC572D" w14:textId="24A75440" w:rsidR="00580C53" w:rsidRPr="001472B6" w:rsidRDefault="00580C53" w:rsidP="00580C5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6091E22" w14:textId="4257E2E2" w:rsidR="00580C53" w:rsidRPr="001472B6" w:rsidRDefault="00580C53" w:rsidP="00580C5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Haste para telha de amianto – 300 mm por ¼” completo</w:t>
            </w:r>
          </w:p>
        </w:tc>
        <w:tc>
          <w:tcPr>
            <w:tcW w:w="1418" w:type="dxa"/>
            <w:vAlign w:val="center"/>
          </w:tcPr>
          <w:p w14:paraId="16D5CE74" w14:textId="6DB48D2E" w:rsidR="00580C53" w:rsidRPr="00D47387" w:rsidRDefault="00580C53" w:rsidP="00580C53">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235DF249" w14:textId="7E7B8A6F" w:rsidR="00580C53" w:rsidRPr="00D47387" w:rsidRDefault="00B42145" w:rsidP="00580C53">
            <w:pPr>
              <w:spacing w:after="0" w:line="360" w:lineRule="auto"/>
              <w:jc w:val="center"/>
              <w:rPr>
                <w:rFonts w:ascii="Times New Roman" w:hAnsi="Times New Roman"/>
                <w:sz w:val="24"/>
                <w:szCs w:val="24"/>
              </w:rPr>
            </w:pPr>
            <w:r>
              <w:rPr>
                <w:rFonts w:ascii="Times New Roman" w:hAnsi="Times New Roman"/>
                <w:sz w:val="24"/>
                <w:szCs w:val="24"/>
              </w:rPr>
              <w:t>1,50</w:t>
            </w:r>
          </w:p>
        </w:tc>
        <w:tc>
          <w:tcPr>
            <w:tcW w:w="1247" w:type="dxa"/>
            <w:vAlign w:val="center"/>
          </w:tcPr>
          <w:p w14:paraId="6624B28F" w14:textId="6E5E0476" w:rsidR="00580C53" w:rsidRPr="00D47387" w:rsidRDefault="00B42145" w:rsidP="00580C53">
            <w:pPr>
              <w:spacing w:after="0" w:line="360" w:lineRule="auto"/>
              <w:jc w:val="center"/>
              <w:rPr>
                <w:rFonts w:ascii="Times New Roman" w:hAnsi="Times New Roman"/>
                <w:sz w:val="24"/>
                <w:szCs w:val="24"/>
              </w:rPr>
            </w:pPr>
            <w:r>
              <w:rPr>
                <w:rFonts w:ascii="Times New Roman" w:hAnsi="Times New Roman"/>
                <w:sz w:val="24"/>
                <w:szCs w:val="24"/>
              </w:rPr>
              <w:t>465,00</w:t>
            </w:r>
          </w:p>
        </w:tc>
      </w:tr>
      <w:tr w:rsidR="00945B52" w:rsidRPr="00D47387" w14:paraId="2E23D561" w14:textId="77777777" w:rsidTr="009E45A2">
        <w:tc>
          <w:tcPr>
            <w:tcW w:w="709" w:type="dxa"/>
            <w:vAlign w:val="center"/>
          </w:tcPr>
          <w:p w14:paraId="27D827BC" w14:textId="7DC5A9A7" w:rsidR="00945B52" w:rsidRDefault="00945B52" w:rsidP="00945B52">
            <w:pPr>
              <w:spacing w:after="0" w:line="360" w:lineRule="auto"/>
              <w:jc w:val="center"/>
              <w:rPr>
                <w:rFonts w:ascii="Times New Roman" w:hAnsi="Times New Roman"/>
                <w:sz w:val="24"/>
                <w:szCs w:val="24"/>
              </w:rPr>
            </w:pPr>
            <w:r>
              <w:rPr>
                <w:rFonts w:ascii="Times New Roman" w:hAnsi="Times New Roman"/>
                <w:sz w:val="24"/>
                <w:szCs w:val="24"/>
              </w:rPr>
              <w:t>95.</w:t>
            </w:r>
          </w:p>
        </w:tc>
        <w:tc>
          <w:tcPr>
            <w:tcW w:w="992" w:type="dxa"/>
            <w:vAlign w:val="center"/>
          </w:tcPr>
          <w:p w14:paraId="2A791C88" w14:textId="2B0C8F42" w:rsidR="00945B52" w:rsidRDefault="00945B52" w:rsidP="00945B52">
            <w:pPr>
              <w:pStyle w:val="Default"/>
              <w:spacing w:line="360" w:lineRule="auto"/>
              <w:jc w:val="center"/>
              <w:rPr>
                <w:rFonts w:ascii="Times New Roman" w:hAnsi="Times New Roman"/>
                <w:bCs/>
              </w:rPr>
            </w:pPr>
            <w:r w:rsidRPr="001472B6">
              <w:rPr>
                <w:rFonts w:ascii="Times New Roman" w:hAnsi="Times New Roman"/>
                <w:bCs/>
              </w:rPr>
              <w:t>11</w:t>
            </w:r>
          </w:p>
        </w:tc>
        <w:tc>
          <w:tcPr>
            <w:tcW w:w="1305" w:type="dxa"/>
            <w:vAlign w:val="center"/>
          </w:tcPr>
          <w:p w14:paraId="034860F5" w14:textId="1BE0AA99" w:rsidR="00945B52" w:rsidRPr="001472B6" w:rsidRDefault="00945B52" w:rsidP="00945B52">
            <w:pPr>
              <w:pStyle w:val="Default"/>
              <w:spacing w:line="360" w:lineRule="auto"/>
              <w:jc w:val="center"/>
              <w:rPr>
                <w:rFonts w:ascii="Times New Roman" w:hAnsi="Times New Roman"/>
                <w:b/>
              </w:rPr>
            </w:pPr>
            <w:r w:rsidRPr="001472B6">
              <w:rPr>
                <w:rFonts w:ascii="Times New Roman" w:hAnsi="Times New Roman"/>
                <w:b/>
              </w:rPr>
              <w:t>Lata com 3600 ml</w:t>
            </w:r>
          </w:p>
        </w:tc>
        <w:tc>
          <w:tcPr>
            <w:tcW w:w="1984" w:type="dxa"/>
          </w:tcPr>
          <w:p w14:paraId="0ABC386D" w14:textId="14FD7E56" w:rsidR="00945B52" w:rsidRPr="001472B6" w:rsidRDefault="00945B52" w:rsidP="00945B5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Impermeabilizante tipo </w:t>
            </w:r>
            <w:proofErr w:type="spellStart"/>
            <w:r w:rsidRPr="001472B6">
              <w:rPr>
                <w:rFonts w:ascii="Times New Roman" w:hAnsi="Times New Roman"/>
                <w:bCs/>
                <w:color w:val="000000"/>
                <w:sz w:val="24"/>
                <w:szCs w:val="24"/>
              </w:rPr>
              <w:t>vedacit</w:t>
            </w:r>
            <w:proofErr w:type="spellEnd"/>
            <w:r w:rsidRPr="001472B6">
              <w:rPr>
                <w:rFonts w:ascii="Times New Roman" w:hAnsi="Times New Roman"/>
                <w:bCs/>
                <w:color w:val="000000"/>
                <w:sz w:val="24"/>
                <w:szCs w:val="24"/>
              </w:rPr>
              <w:t>.</w:t>
            </w:r>
          </w:p>
        </w:tc>
        <w:tc>
          <w:tcPr>
            <w:tcW w:w="1418" w:type="dxa"/>
            <w:vAlign w:val="center"/>
          </w:tcPr>
          <w:p w14:paraId="71CD6186" w14:textId="741F7141" w:rsidR="00945B52" w:rsidRPr="00D47387" w:rsidRDefault="00945B52" w:rsidP="00945B52">
            <w:pPr>
              <w:spacing w:after="0" w:line="360" w:lineRule="auto"/>
              <w:jc w:val="center"/>
              <w:rPr>
                <w:rFonts w:ascii="Times New Roman" w:hAnsi="Times New Roman"/>
                <w:sz w:val="24"/>
                <w:szCs w:val="24"/>
              </w:rPr>
            </w:pPr>
            <w:proofErr w:type="spellStart"/>
            <w:r>
              <w:rPr>
                <w:rFonts w:ascii="Times New Roman" w:hAnsi="Times New Roman"/>
                <w:sz w:val="24"/>
                <w:szCs w:val="24"/>
              </w:rPr>
              <w:t>Sika</w:t>
            </w:r>
            <w:proofErr w:type="spellEnd"/>
          </w:p>
        </w:tc>
        <w:tc>
          <w:tcPr>
            <w:tcW w:w="1275" w:type="dxa"/>
            <w:vAlign w:val="center"/>
          </w:tcPr>
          <w:p w14:paraId="6F233DCA" w14:textId="35F3627F" w:rsidR="00945B52" w:rsidRPr="00D47387" w:rsidRDefault="00945B52" w:rsidP="00945B52">
            <w:pPr>
              <w:spacing w:after="0" w:line="360" w:lineRule="auto"/>
              <w:jc w:val="center"/>
              <w:rPr>
                <w:rFonts w:ascii="Times New Roman" w:hAnsi="Times New Roman"/>
                <w:sz w:val="24"/>
                <w:szCs w:val="24"/>
              </w:rPr>
            </w:pPr>
            <w:r>
              <w:rPr>
                <w:rFonts w:ascii="Times New Roman" w:hAnsi="Times New Roman"/>
                <w:sz w:val="24"/>
                <w:szCs w:val="24"/>
              </w:rPr>
              <w:t>43,74</w:t>
            </w:r>
          </w:p>
        </w:tc>
        <w:tc>
          <w:tcPr>
            <w:tcW w:w="1247" w:type="dxa"/>
            <w:vAlign w:val="center"/>
          </w:tcPr>
          <w:p w14:paraId="3606637F" w14:textId="7BC9282D" w:rsidR="00945B52" w:rsidRPr="00D47387" w:rsidRDefault="00945B52" w:rsidP="00945B52">
            <w:pPr>
              <w:spacing w:after="0" w:line="360" w:lineRule="auto"/>
              <w:jc w:val="center"/>
              <w:rPr>
                <w:rFonts w:ascii="Times New Roman" w:hAnsi="Times New Roman"/>
                <w:sz w:val="24"/>
                <w:szCs w:val="24"/>
              </w:rPr>
            </w:pPr>
            <w:r>
              <w:rPr>
                <w:rFonts w:ascii="Times New Roman" w:hAnsi="Times New Roman"/>
                <w:sz w:val="24"/>
                <w:szCs w:val="24"/>
              </w:rPr>
              <w:t>481,14</w:t>
            </w:r>
          </w:p>
        </w:tc>
      </w:tr>
      <w:tr w:rsidR="00925EE2" w:rsidRPr="00D47387" w14:paraId="5528135B" w14:textId="77777777" w:rsidTr="001D514C">
        <w:tc>
          <w:tcPr>
            <w:tcW w:w="709" w:type="dxa"/>
            <w:vAlign w:val="center"/>
          </w:tcPr>
          <w:p w14:paraId="2FBDC6B3" w14:textId="5CAB7092" w:rsidR="00925EE2" w:rsidRDefault="00925EE2" w:rsidP="00925EE2">
            <w:pPr>
              <w:spacing w:after="0" w:line="360" w:lineRule="auto"/>
              <w:jc w:val="center"/>
              <w:rPr>
                <w:rFonts w:ascii="Times New Roman" w:hAnsi="Times New Roman"/>
                <w:sz w:val="24"/>
                <w:szCs w:val="24"/>
              </w:rPr>
            </w:pPr>
            <w:r>
              <w:rPr>
                <w:rFonts w:ascii="Times New Roman" w:hAnsi="Times New Roman"/>
                <w:sz w:val="24"/>
                <w:szCs w:val="24"/>
              </w:rPr>
              <w:t>96.</w:t>
            </w:r>
          </w:p>
        </w:tc>
        <w:tc>
          <w:tcPr>
            <w:tcW w:w="992" w:type="dxa"/>
            <w:vAlign w:val="center"/>
          </w:tcPr>
          <w:p w14:paraId="1E7CA06A" w14:textId="12E6FC3A" w:rsidR="00925EE2" w:rsidRDefault="00925EE2" w:rsidP="00925EE2">
            <w:pPr>
              <w:pStyle w:val="Default"/>
              <w:spacing w:line="360" w:lineRule="auto"/>
              <w:jc w:val="center"/>
              <w:rPr>
                <w:rFonts w:ascii="Times New Roman" w:hAnsi="Times New Roman"/>
                <w:bCs/>
              </w:rPr>
            </w:pPr>
            <w:r w:rsidRPr="001472B6">
              <w:rPr>
                <w:rFonts w:ascii="Times New Roman" w:hAnsi="Times New Roman"/>
                <w:bCs/>
              </w:rPr>
              <w:t>180</w:t>
            </w:r>
          </w:p>
        </w:tc>
        <w:tc>
          <w:tcPr>
            <w:tcW w:w="1305" w:type="dxa"/>
            <w:vAlign w:val="center"/>
          </w:tcPr>
          <w:p w14:paraId="2E22BEC0" w14:textId="42670A19" w:rsidR="00925EE2" w:rsidRPr="001472B6" w:rsidRDefault="00925EE2" w:rsidP="00925EE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5FCA717" w14:textId="05FB306F" w:rsidR="00925EE2" w:rsidRPr="001472B6" w:rsidRDefault="00925EE2" w:rsidP="00925EE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Interruptor de uma tecla com placa e tomada</w:t>
            </w:r>
          </w:p>
        </w:tc>
        <w:tc>
          <w:tcPr>
            <w:tcW w:w="1418" w:type="dxa"/>
            <w:vAlign w:val="center"/>
          </w:tcPr>
          <w:p w14:paraId="48A2E0F1" w14:textId="46B23A96" w:rsidR="00925EE2" w:rsidRPr="00D47387" w:rsidRDefault="00925EE2" w:rsidP="00925EE2">
            <w:pPr>
              <w:spacing w:after="0" w:line="360" w:lineRule="auto"/>
              <w:jc w:val="center"/>
              <w:rPr>
                <w:rFonts w:ascii="Times New Roman" w:hAnsi="Times New Roman"/>
                <w:sz w:val="24"/>
                <w:szCs w:val="24"/>
              </w:rPr>
            </w:pPr>
            <w:proofErr w:type="spellStart"/>
            <w:r>
              <w:rPr>
                <w:rFonts w:ascii="Times New Roman" w:hAnsi="Times New Roman"/>
                <w:sz w:val="24"/>
                <w:szCs w:val="24"/>
              </w:rPr>
              <w:t>Pluze</w:t>
            </w:r>
            <w:proofErr w:type="spellEnd"/>
          </w:p>
        </w:tc>
        <w:tc>
          <w:tcPr>
            <w:tcW w:w="1275" w:type="dxa"/>
            <w:vAlign w:val="center"/>
          </w:tcPr>
          <w:p w14:paraId="2B9C513F" w14:textId="6DB6675A" w:rsidR="00925EE2" w:rsidRPr="00D47387" w:rsidRDefault="00925EE2" w:rsidP="00925EE2">
            <w:pPr>
              <w:spacing w:after="0" w:line="360" w:lineRule="auto"/>
              <w:jc w:val="center"/>
              <w:rPr>
                <w:rFonts w:ascii="Times New Roman" w:hAnsi="Times New Roman"/>
                <w:sz w:val="24"/>
                <w:szCs w:val="24"/>
              </w:rPr>
            </w:pPr>
            <w:r>
              <w:rPr>
                <w:rFonts w:ascii="Times New Roman" w:hAnsi="Times New Roman"/>
                <w:sz w:val="24"/>
                <w:szCs w:val="24"/>
              </w:rPr>
              <w:t>6,75</w:t>
            </w:r>
          </w:p>
        </w:tc>
        <w:tc>
          <w:tcPr>
            <w:tcW w:w="1247" w:type="dxa"/>
            <w:vAlign w:val="center"/>
          </w:tcPr>
          <w:p w14:paraId="26E5B39B" w14:textId="187CB778" w:rsidR="00925EE2" w:rsidRPr="00D47387" w:rsidRDefault="00925EE2" w:rsidP="00925EE2">
            <w:pPr>
              <w:spacing w:after="0" w:line="360" w:lineRule="auto"/>
              <w:jc w:val="center"/>
              <w:rPr>
                <w:rFonts w:ascii="Times New Roman" w:hAnsi="Times New Roman"/>
                <w:sz w:val="24"/>
                <w:szCs w:val="24"/>
              </w:rPr>
            </w:pPr>
            <w:r>
              <w:rPr>
                <w:rFonts w:ascii="Times New Roman" w:hAnsi="Times New Roman"/>
                <w:sz w:val="24"/>
                <w:szCs w:val="24"/>
              </w:rPr>
              <w:t>1.215,00</w:t>
            </w:r>
          </w:p>
        </w:tc>
      </w:tr>
      <w:tr w:rsidR="00641D71" w:rsidRPr="00D47387" w14:paraId="7A4B7697" w14:textId="77777777" w:rsidTr="00543586">
        <w:tc>
          <w:tcPr>
            <w:tcW w:w="709" w:type="dxa"/>
            <w:vAlign w:val="center"/>
          </w:tcPr>
          <w:p w14:paraId="7D7B5FEC" w14:textId="02188D8B" w:rsidR="00641D71" w:rsidRDefault="00641D71" w:rsidP="00641D71">
            <w:pPr>
              <w:spacing w:after="0" w:line="360" w:lineRule="auto"/>
              <w:jc w:val="center"/>
              <w:rPr>
                <w:rFonts w:ascii="Times New Roman" w:hAnsi="Times New Roman"/>
                <w:sz w:val="24"/>
                <w:szCs w:val="24"/>
              </w:rPr>
            </w:pPr>
            <w:r>
              <w:rPr>
                <w:rFonts w:ascii="Times New Roman" w:hAnsi="Times New Roman"/>
                <w:sz w:val="24"/>
                <w:szCs w:val="24"/>
              </w:rPr>
              <w:lastRenderedPageBreak/>
              <w:t>97.</w:t>
            </w:r>
          </w:p>
        </w:tc>
        <w:tc>
          <w:tcPr>
            <w:tcW w:w="992" w:type="dxa"/>
            <w:vAlign w:val="center"/>
          </w:tcPr>
          <w:p w14:paraId="011BE716" w14:textId="0366F54B" w:rsidR="00641D71" w:rsidRDefault="00641D71" w:rsidP="00641D71">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vAlign w:val="center"/>
          </w:tcPr>
          <w:p w14:paraId="267CDE55" w14:textId="1FDCED74" w:rsidR="00641D71" w:rsidRPr="001472B6" w:rsidRDefault="00641D71" w:rsidP="00641D7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F6A2438" w14:textId="798E3F3F" w:rsidR="00641D71" w:rsidRPr="001472B6" w:rsidRDefault="00641D71" w:rsidP="00641D7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Janela de alumínio com vidro, de correr 1,20 x 1,0m</w:t>
            </w:r>
          </w:p>
        </w:tc>
        <w:tc>
          <w:tcPr>
            <w:tcW w:w="1418" w:type="dxa"/>
            <w:vAlign w:val="center"/>
          </w:tcPr>
          <w:p w14:paraId="45FC464E" w14:textId="4ABB1376" w:rsidR="00641D71" w:rsidRPr="00D47387" w:rsidRDefault="00641D71" w:rsidP="00641D71">
            <w:pPr>
              <w:spacing w:after="0" w:line="360" w:lineRule="auto"/>
              <w:jc w:val="center"/>
              <w:rPr>
                <w:rFonts w:ascii="Times New Roman" w:hAnsi="Times New Roman"/>
                <w:sz w:val="24"/>
                <w:szCs w:val="24"/>
              </w:rPr>
            </w:pPr>
            <w:proofErr w:type="spellStart"/>
            <w:r>
              <w:rPr>
                <w:rFonts w:ascii="Times New Roman" w:hAnsi="Times New Roman"/>
                <w:sz w:val="24"/>
                <w:szCs w:val="24"/>
              </w:rPr>
              <w:t>Aluvidro</w:t>
            </w:r>
            <w:proofErr w:type="spellEnd"/>
          </w:p>
        </w:tc>
        <w:tc>
          <w:tcPr>
            <w:tcW w:w="1275" w:type="dxa"/>
            <w:vAlign w:val="center"/>
          </w:tcPr>
          <w:p w14:paraId="7A220B3E" w14:textId="09094344" w:rsidR="00641D71" w:rsidRPr="00D47387" w:rsidRDefault="00641D71" w:rsidP="00641D71">
            <w:pPr>
              <w:spacing w:after="0" w:line="360" w:lineRule="auto"/>
              <w:jc w:val="center"/>
              <w:rPr>
                <w:rFonts w:ascii="Times New Roman" w:hAnsi="Times New Roman"/>
                <w:sz w:val="24"/>
                <w:szCs w:val="24"/>
              </w:rPr>
            </w:pPr>
            <w:r>
              <w:rPr>
                <w:rFonts w:ascii="Times New Roman" w:hAnsi="Times New Roman"/>
                <w:sz w:val="24"/>
                <w:szCs w:val="24"/>
              </w:rPr>
              <w:t>210,00</w:t>
            </w:r>
          </w:p>
        </w:tc>
        <w:tc>
          <w:tcPr>
            <w:tcW w:w="1247" w:type="dxa"/>
            <w:vAlign w:val="center"/>
          </w:tcPr>
          <w:p w14:paraId="07163713" w14:textId="6E08A839" w:rsidR="00641D71" w:rsidRPr="00D47387" w:rsidRDefault="00641D71" w:rsidP="00641D71">
            <w:pPr>
              <w:spacing w:after="0" w:line="360" w:lineRule="auto"/>
              <w:jc w:val="center"/>
              <w:rPr>
                <w:rFonts w:ascii="Times New Roman" w:hAnsi="Times New Roman"/>
                <w:sz w:val="24"/>
                <w:szCs w:val="24"/>
              </w:rPr>
            </w:pPr>
            <w:r>
              <w:rPr>
                <w:rFonts w:ascii="Times New Roman" w:hAnsi="Times New Roman"/>
                <w:sz w:val="24"/>
                <w:szCs w:val="24"/>
              </w:rPr>
              <w:t>11.550,00</w:t>
            </w:r>
          </w:p>
        </w:tc>
      </w:tr>
      <w:tr w:rsidR="00C37D65" w:rsidRPr="00D47387" w14:paraId="09AA7E4E" w14:textId="77777777" w:rsidTr="00686BD6">
        <w:tc>
          <w:tcPr>
            <w:tcW w:w="709" w:type="dxa"/>
            <w:vAlign w:val="center"/>
          </w:tcPr>
          <w:p w14:paraId="3C1182E1" w14:textId="0BBFACAE" w:rsidR="00C37D65" w:rsidRDefault="00C37D65" w:rsidP="00C37D65">
            <w:pPr>
              <w:spacing w:after="0" w:line="360" w:lineRule="auto"/>
              <w:jc w:val="center"/>
              <w:rPr>
                <w:rFonts w:ascii="Times New Roman" w:hAnsi="Times New Roman"/>
                <w:sz w:val="24"/>
                <w:szCs w:val="24"/>
              </w:rPr>
            </w:pPr>
            <w:r>
              <w:rPr>
                <w:rFonts w:ascii="Times New Roman" w:hAnsi="Times New Roman"/>
                <w:sz w:val="24"/>
                <w:szCs w:val="24"/>
              </w:rPr>
              <w:t>98.</w:t>
            </w:r>
          </w:p>
        </w:tc>
        <w:tc>
          <w:tcPr>
            <w:tcW w:w="992" w:type="dxa"/>
            <w:vAlign w:val="center"/>
          </w:tcPr>
          <w:p w14:paraId="06D6CDAE" w14:textId="3F6F1C55" w:rsidR="00C37D65" w:rsidRDefault="00C37D65" w:rsidP="00C37D65">
            <w:pPr>
              <w:pStyle w:val="Default"/>
              <w:spacing w:line="360" w:lineRule="auto"/>
              <w:jc w:val="center"/>
              <w:rPr>
                <w:rFonts w:ascii="Times New Roman" w:hAnsi="Times New Roman"/>
                <w:bCs/>
              </w:rPr>
            </w:pPr>
            <w:r w:rsidRPr="001472B6">
              <w:rPr>
                <w:rFonts w:ascii="Times New Roman" w:hAnsi="Times New Roman"/>
                <w:bCs/>
              </w:rPr>
              <w:t>125</w:t>
            </w:r>
          </w:p>
        </w:tc>
        <w:tc>
          <w:tcPr>
            <w:tcW w:w="1305" w:type="dxa"/>
            <w:vAlign w:val="center"/>
          </w:tcPr>
          <w:p w14:paraId="799D3AD0" w14:textId="249EC39E" w:rsidR="00C37D65" w:rsidRPr="001472B6" w:rsidRDefault="00C37D65" w:rsidP="00C37D6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FE63D05" w14:textId="79C35CF6" w:rsidR="00C37D65" w:rsidRPr="001472B6" w:rsidRDefault="00C37D65" w:rsidP="00C37D6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100 mm – 90º- Esgoto</w:t>
            </w:r>
          </w:p>
        </w:tc>
        <w:tc>
          <w:tcPr>
            <w:tcW w:w="1418" w:type="dxa"/>
            <w:vAlign w:val="center"/>
          </w:tcPr>
          <w:p w14:paraId="5EBF9B3E" w14:textId="5B4DA94D" w:rsidR="00C37D65" w:rsidRPr="00D47387" w:rsidRDefault="00C37D65" w:rsidP="00C37D65">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7B37CBA" w14:textId="0A24EA23" w:rsidR="00C37D65" w:rsidRPr="00D47387" w:rsidRDefault="00C37D65" w:rsidP="00C37D65">
            <w:pPr>
              <w:spacing w:after="0" w:line="360" w:lineRule="auto"/>
              <w:jc w:val="center"/>
              <w:rPr>
                <w:rFonts w:ascii="Times New Roman" w:hAnsi="Times New Roman"/>
                <w:sz w:val="24"/>
                <w:szCs w:val="24"/>
              </w:rPr>
            </w:pPr>
            <w:r>
              <w:rPr>
                <w:rFonts w:ascii="Times New Roman" w:hAnsi="Times New Roman"/>
                <w:sz w:val="24"/>
                <w:szCs w:val="24"/>
              </w:rPr>
              <w:t>3,99</w:t>
            </w:r>
          </w:p>
        </w:tc>
        <w:tc>
          <w:tcPr>
            <w:tcW w:w="1247" w:type="dxa"/>
            <w:vAlign w:val="center"/>
          </w:tcPr>
          <w:p w14:paraId="3BC4D84B" w14:textId="2C7B6ACD" w:rsidR="00C37D65" w:rsidRPr="00D47387" w:rsidRDefault="00C37D65" w:rsidP="00C37D65">
            <w:pPr>
              <w:spacing w:after="0" w:line="360" w:lineRule="auto"/>
              <w:jc w:val="center"/>
              <w:rPr>
                <w:rFonts w:ascii="Times New Roman" w:hAnsi="Times New Roman"/>
                <w:sz w:val="24"/>
                <w:szCs w:val="24"/>
              </w:rPr>
            </w:pPr>
            <w:r>
              <w:rPr>
                <w:rFonts w:ascii="Times New Roman" w:hAnsi="Times New Roman"/>
                <w:sz w:val="24"/>
                <w:szCs w:val="24"/>
              </w:rPr>
              <w:t>498,75</w:t>
            </w:r>
          </w:p>
        </w:tc>
      </w:tr>
      <w:tr w:rsidR="00FC37BE" w:rsidRPr="00D47387" w14:paraId="4AD24132" w14:textId="77777777" w:rsidTr="00A63A24">
        <w:tc>
          <w:tcPr>
            <w:tcW w:w="709" w:type="dxa"/>
            <w:vAlign w:val="center"/>
          </w:tcPr>
          <w:p w14:paraId="6CBC2DA1" w14:textId="4605533C" w:rsidR="00FC37BE" w:rsidRDefault="00FC37BE" w:rsidP="00FC37BE">
            <w:pPr>
              <w:spacing w:after="0" w:line="360" w:lineRule="auto"/>
              <w:jc w:val="center"/>
              <w:rPr>
                <w:rFonts w:ascii="Times New Roman" w:hAnsi="Times New Roman"/>
                <w:sz w:val="24"/>
                <w:szCs w:val="24"/>
              </w:rPr>
            </w:pPr>
            <w:r>
              <w:rPr>
                <w:rFonts w:ascii="Times New Roman" w:hAnsi="Times New Roman"/>
                <w:sz w:val="24"/>
                <w:szCs w:val="24"/>
              </w:rPr>
              <w:t>99.</w:t>
            </w:r>
          </w:p>
        </w:tc>
        <w:tc>
          <w:tcPr>
            <w:tcW w:w="992" w:type="dxa"/>
            <w:vAlign w:val="center"/>
          </w:tcPr>
          <w:p w14:paraId="0A2F7BA4" w14:textId="37E04414" w:rsidR="00FC37BE" w:rsidRDefault="00FC37BE" w:rsidP="00FC37BE">
            <w:pPr>
              <w:pStyle w:val="Default"/>
              <w:spacing w:line="360" w:lineRule="auto"/>
              <w:jc w:val="center"/>
              <w:rPr>
                <w:rFonts w:ascii="Times New Roman" w:hAnsi="Times New Roman"/>
                <w:bCs/>
              </w:rPr>
            </w:pPr>
            <w:r w:rsidRPr="001472B6">
              <w:rPr>
                <w:rFonts w:ascii="Times New Roman" w:hAnsi="Times New Roman"/>
                <w:bCs/>
              </w:rPr>
              <w:t>20</w:t>
            </w:r>
          </w:p>
        </w:tc>
        <w:tc>
          <w:tcPr>
            <w:tcW w:w="1305" w:type="dxa"/>
            <w:vAlign w:val="center"/>
          </w:tcPr>
          <w:p w14:paraId="5AA709AF" w14:textId="31A07C79" w:rsidR="00FC37BE" w:rsidRPr="001472B6" w:rsidRDefault="00FC37BE" w:rsidP="00FC37B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52B66E0" w14:textId="74D3F330" w:rsidR="00FC37BE" w:rsidRPr="001472B6" w:rsidRDefault="00FC37BE" w:rsidP="00FC37B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200 mm – 90º- Esgoto</w:t>
            </w:r>
          </w:p>
        </w:tc>
        <w:tc>
          <w:tcPr>
            <w:tcW w:w="1418" w:type="dxa"/>
            <w:vAlign w:val="center"/>
          </w:tcPr>
          <w:p w14:paraId="7D167337" w14:textId="71A08830" w:rsidR="00FC37BE" w:rsidRPr="00D47387" w:rsidRDefault="00FC37BE" w:rsidP="00FC37BE">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614F0EFF" w14:textId="0E1CC4A6" w:rsidR="00FC37BE" w:rsidRPr="00D47387" w:rsidRDefault="00FC37BE" w:rsidP="00FC37BE">
            <w:pPr>
              <w:spacing w:after="0" w:line="360" w:lineRule="auto"/>
              <w:jc w:val="center"/>
              <w:rPr>
                <w:rFonts w:ascii="Times New Roman" w:hAnsi="Times New Roman"/>
                <w:sz w:val="24"/>
                <w:szCs w:val="24"/>
              </w:rPr>
            </w:pPr>
            <w:r>
              <w:rPr>
                <w:rFonts w:ascii="Times New Roman" w:hAnsi="Times New Roman"/>
                <w:sz w:val="24"/>
                <w:szCs w:val="24"/>
              </w:rPr>
              <w:t>89,00</w:t>
            </w:r>
          </w:p>
        </w:tc>
        <w:tc>
          <w:tcPr>
            <w:tcW w:w="1247" w:type="dxa"/>
            <w:vAlign w:val="center"/>
          </w:tcPr>
          <w:p w14:paraId="30FF3CF5" w14:textId="6F4E205D" w:rsidR="00FC37BE" w:rsidRPr="00D47387" w:rsidRDefault="00FC37BE" w:rsidP="00FC37BE">
            <w:pPr>
              <w:spacing w:after="0" w:line="360" w:lineRule="auto"/>
              <w:jc w:val="center"/>
              <w:rPr>
                <w:rFonts w:ascii="Times New Roman" w:hAnsi="Times New Roman"/>
                <w:sz w:val="24"/>
                <w:szCs w:val="24"/>
              </w:rPr>
            </w:pPr>
            <w:r>
              <w:rPr>
                <w:rFonts w:ascii="Times New Roman" w:hAnsi="Times New Roman"/>
                <w:sz w:val="24"/>
                <w:szCs w:val="24"/>
              </w:rPr>
              <w:t>1.780,00</w:t>
            </w:r>
          </w:p>
        </w:tc>
      </w:tr>
      <w:tr w:rsidR="001506E5" w:rsidRPr="00D47387" w14:paraId="2CED7F4E" w14:textId="77777777" w:rsidTr="005A2A78">
        <w:tc>
          <w:tcPr>
            <w:tcW w:w="709" w:type="dxa"/>
            <w:vAlign w:val="center"/>
          </w:tcPr>
          <w:p w14:paraId="3183D09B" w14:textId="3E1ED0D7" w:rsidR="001506E5" w:rsidRDefault="001506E5" w:rsidP="001506E5">
            <w:pPr>
              <w:spacing w:after="0" w:line="360" w:lineRule="auto"/>
              <w:jc w:val="center"/>
              <w:rPr>
                <w:rFonts w:ascii="Times New Roman" w:hAnsi="Times New Roman"/>
                <w:sz w:val="24"/>
                <w:szCs w:val="24"/>
              </w:rPr>
            </w:pPr>
            <w:r>
              <w:rPr>
                <w:rFonts w:ascii="Times New Roman" w:hAnsi="Times New Roman"/>
                <w:sz w:val="24"/>
                <w:szCs w:val="24"/>
              </w:rPr>
              <w:t>100.</w:t>
            </w:r>
          </w:p>
        </w:tc>
        <w:tc>
          <w:tcPr>
            <w:tcW w:w="992" w:type="dxa"/>
            <w:vAlign w:val="center"/>
          </w:tcPr>
          <w:p w14:paraId="28E68C8C" w14:textId="6C93AABD" w:rsidR="001506E5" w:rsidRDefault="001506E5" w:rsidP="001506E5">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vAlign w:val="center"/>
          </w:tcPr>
          <w:p w14:paraId="2FAAA037" w14:textId="780A0F04" w:rsidR="001506E5" w:rsidRPr="001472B6" w:rsidRDefault="001506E5" w:rsidP="001506E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FD13127" w14:textId="34EEFE1F" w:rsidR="001506E5" w:rsidRPr="001472B6" w:rsidRDefault="001506E5" w:rsidP="001506E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40 mm – Esgoto</w:t>
            </w:r>
          </w:p>
        </w:tc>
        <w:tc>
          <w:tcPr>
            <w:tcW w:w="1418" w:type="dxa"/>
            <w:vAlign w:val="center"/>
          </w:tcPr>
          <w:p w14:paraId="57577078" w14:textId="4BA7C442" w:rsidR="001506E5" w:rsidRPr="00D47387" w:rsidRDefault="001506E5" w:rsidP="001506E5">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0829A7D" w14:textId="774BB8F5" w:rsidR="001506E5" w:rsidRPr="00D47387" w:rsidRDefault="001506E5" w:rsidP="001506E5">
            <w:pPr>
              <w:spacing w:after="0" w:line="360" w:lineRule="auto"/>
              <w:jc w:val="center"/>
              <w:rPr>
                <w:rFonts w:ascii="Times New Roman" w:hAnsi="Times New Roman"/>
                <w:sz w:val="24"/>
                <w:szCs w:val="24"/>
              </w:rPr>
            </w:pPr>
            <w:r>
              <w:rPr>
                <w:rFonts w:ascii="Times New Roman" w:hAnsi="Times New Roman"/>
                <w:sz w:val="24"/>
                <w:szCs w:val="24"/>
              </w:rPr>
              <w:t>0,88</w:t>
            </w:r>
          </w:p>
        </w:tc>
        <w:tc>
          <w:tcPr>
            <w:tcW w:w="1247" w:type="dxa"/>
            <w:vAlign w:val="center"/>
          </w:tcPr>
          <w:p w14:paraId="3D6D80A8" w14:textId="1C3BF023" w:rsidR="001506E5" w:rsidRPr="00D47387" w:rsidRDefault="001506E5" w:rsidP="001506E5">
            <w:pPr>
              <w:spacing w:after="0" w:line="360" w:lineRule="auto"/>
              <w:jc w:val="center"/>
              <w:rPr>
                <w:rFonts w:ascii="Times New Roman" w:hAnsi="Times New Roman"/>
                <w:sz w:val="24"/>
                <w:szCs w:val="24"/>
              </w:rPr>
            </w:pPr>
            <w:r>
              <w:rPr>
                <w:rFonts w:ascii="Times New Roman" w:hAnsi="Times New Roman"/>
                <w:sz w:val="24"/>
                <w:szCs w:val="24"/>
              </w:rPr>
              <w:t>132,00</w:t>
            </w:r>
          </w:p>
        </w:tc>
      </w:tr>
      <w:tr w:rsidR="000C4589" w:rsidRPr="00D47387" w14:paraId="4446C03D" w14:textId="77777777" w:rsidTr="00731919">
        <w:tc>
          <w:tcPr>
            <w:tcW w:w="709" w:type="dxa"/>
            <w:vAlign w:val="center"/>
          </w:tcPr>
          <w:p w14:paraId="2E3997BF" w14:textId="7C60E03C" w:rsidR="000C4589" w:rsidRDefault="000C4589" w:rsidP="000C4589">
            <w:pPr>
              <w:spacing w:after="0" w:line="360" w:lineRule="auto"/>
              <w:jc w:val="center"/>
              <w:rPr>
                <w:rFonts w:ascii="Times New Roman" w:hAnsi="Times New Roman"/>
                <w:sz w:val="24"/>
                <w:szCs w:val="24"/>
              </w:rPr>
            </w:pPr>
            <w:r>
              <w:rPr>
                <w:rFonts w:ascii="Times New Roman" w:hAnsi="Times New Roman"/>
                <w:sz w:val="24"/>
                <w:szCs w:val="24"/>
              </w:rPr>
              <w:t>101.</w:t>
            </w:r>
          </w:p>
        </w:tc>
        <w:tc>
          <w:tcPr>
            <w:tcW w:w="992" w:type="dxa"/>
            <w:vAlign w:val="center"/>
          </w:tcPr>
          <w:p w14:paraId="727F4E01" w14:textId="0B9862E1" w:rsidR="000C4589" w:rsidRDefault="000C4589" w:rsidP="000C4589">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vAlign w:val="center"/>
          </w:tcPr>
          <w:p w14:paraId="18E0717B" w14:textId="7015F82D" w:rsidR="000C4589" w:rsidRPr="001472B6" w:rsidRDefault="000C4589" w:rsidP="000C458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56E2B8F" w14:textId="15DEB728" w:rsidR="000C4589" w:rsidRPr="001472B6" w:rsidRDefault="000C4589" w:rsidP="000C458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50 mm – esgoto</w:t>
            </w:r>
          </w:p>
        </w:tc>
        <w:tc>
          <w:tcPr>
            <w:tcW w:w="1418" w:type="dxa"/>
            <w:vAlign w:val="center"/>
          </w:tcPr>
          <w:p w14:paraId="1E8A0FC7" w14:textId="5D24CA64" w:rsidR="000C4589" w:rsidRPr="00D47387" w:rsidRDefault="000C4589" w:rsidP="000C4589">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318BFE77" w14:textId="3D330B4C" w:rsidR="000C4589" w:rsidRPr="00D47387" w:rsidRDefault="000C4589" w:rsidP="000C4589">
            <w:pPr>
              <w:spacing w:after="0" w:line="360" w:lineRule="auto"/>
              <w:jc w:val="center"/>
              <w:rPr>
                <w:rFonts w:ascii="Times New Roman" w:hAnsi="Times New Roman"/>
                <w:sz w:val="24"/>
                <w:szCs w:val="24"/>
              </w:rPr>
            </w:pPr>
            <w:r>
              <w:rPr>
                <w:rFonts w:ascii="Times New Roman" w:hAnsi="Times New Roman"/>
                <w:sz w:val="24"/>
                <w:szCs w:val="24"/>
              </w:rPr>
              <w:t>1,46</w:t>
            </w:r>
          </w:p>
        </w:tc>
        <w:tc>
          <w:tcPr>
            <w:tcW w:w="1247" w:type="dxa"/>
            <w:vAlign w:val="center"/>
          </w:tcPr>
          <w:p w14:paraId="62ADE568" w14:textId="433D5A67" w:rsidR="000C4589" w:rsidRPr="00D47387" w:rsidRDefault="000C4589" w:rsidP="000C4589">
            <w:pPr>
              <w:spacing w:after="0" w:line="360" w:lineRule="auto"/>
              <w:jc w:val="center"/>
              <w:rPr>
                <w:rFonts w:ascii="Times New Roman" w:hAnsi="Times New Roman"/>
                <w:sz w:val="24"/>
                <w:szCs w:val="24"/>
              </w:rPr>
            </w:pPr>
            <w:r>
              <w:rPr>
                <w:rFonts w:ascii="Times New Roman" w:hAnsi="Times New Roman"/>
                <w:sz w:val="24"/>
                <w:szCs w:val="24"/>
              </w:rPr>
              <w:t>219,00</w:t>
            </w:r>
          </w:p>
        </w:tc>
      </w:tr>
      <w:tr w:rsidR="00007E58" w:rsidRPr="00D47387" w14:paraId="391D8B51" w14:textId="77777777" w:rsidTr="00E32267">
        <w:tc>
          <w:tcPr>
            <w:tcW w:w="709" w:type="dxa"/>
            <w:vAlign w:val="center"/>
          </w:tcPr>
          <w:p w14:paraId="6949CEDB" w14:textId="08F54E26" w:rsidR="00007E58" w:rsidRDefault="00007E58" w:rsidP="00007E58">
            <w:pPr>
              <w:spacing w:after="0" w:line="360" w:lineRule="auto"/>
              <w:jc w:val="center"/>
              <w:rPr>
                <w:rFonts w:ascii="Times New Roman" w:hAnsi="Times New Roman"/>
                <w:sz w:val="24"/>
                <w:szCs w:val="24"/>
              </w:rPr>
            </w:pPr>
            <w:r>
              <w:rPr>
                <w:rFonts w:ascii="Times New Roman" w:hAnsi="Times New Roman"/>
                <w:sz w:val="24"/>
                <w:szCs w:val="24"/>
              </w:rPr>
              <w:t>102.</w:t>
            </w:r>
          </w:p>
        </w:tc>
        <w:tc>
          <w:tcPr>
            <w:tcW w:w="992" w:type="dxa"/>
            <w:vAlign w:val="center"/>
          </w:tcPr>
          <w:p w14:paraId="4F919A93" w14:textId="04520EE0" w:rsidR="00007E58" w:rsidRDefault="00007E58" w:rsidP="00007E58">
            <w:pPr>
              <w:pStyle w:val="Default"/>
              <w:spacing w:line="360" w:lineRule="auto"/>
              <w:jc w:val="center"/>
              <w:rPr>
                <w:rFonts w:ascii="Times New Roman" w:hAnsi="Times New Roman"/>
                <w:bCs/>
              </w:rPr>
            </w:pPr>
            <w:r w:rsidRPr="001472B6">
              <w:rPr>
                <w:rFonts w:ascii="Times New Roman" w:hAnsi="Times New Roman"/>
                <w:bCs/>
              </w:rPr>
              <w:t>70</w:t>
            </w:r>
          </w:p>
        </w:tc>
        <w:tc>
          <w:tcPr>
            <w:tcW w:w="1305" w:type="dxa"/>
            <w:vAlign w:val="center"/>
          </w:tcPr>
          <w:p w14:paraId="1FE3CC46" w14:textId="5B115F32" w:rsidR="00007E58" w:rsidRPr="001472B6" w:rsidRDefault="00007E58" w:rsidP="00007E5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1206F3A" w14:textId="447DE75E" w:rsidR="00007E58" w:rsidRPr="001472B6" w:rsidRDefault="00007E58" w:rsidP="00007E5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75 mm – esgoto</w:t>
            </w:r>
          </w:p>
        </w:tc>
        <w:tc>
          <w:tcPr>
            <w:tcW w:w="1418" w:type="dxa"/>
            <w:vAlign w:val="center"/>
          </w:tcPr>
          <w:p w14:paraId="5457B6B9" w14:textId="05767D9F" w:rsidR="00007E58" w:rsidRPr="00D47387" w:rsidRDefault="00007E58" w:rsidP="00007E58">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409A8F4" w14:textId="05F314E8" w:rsidR="00007E58" w:rsidRPr="00D47387" w:rsidRDefault="00007E58" w:rsidP="00007E58">
            <w:pPr>
              <w:spacing w:after="0" w:line="360" w:lineRule="auto"/>
              <w:jc w:val="center"/>
              <w:rPr>
                <w:rFonts w:ascii="Times New Roman" w:hAnsi="Times New Roman"/>
                <w:sz w:val="24"/>
                <w:szCs w:val="24"/>
              </w:rPr>
            </w:pPr>
            <w:r>
              <w:rPr>
                <w:rFonts w:ascii="Times New Roman" w:hAnsi="Times New Roman"/>
                <w:sz w:val="24"/>
                <w:szCs w:val="24"/>
              </w:rPr>
              <w:t>3,19</w:t>
            </w:r>
          </w:p>
        </w:tc>
        <w:tc>
          <w:tcPr>
            <w:tcW w:w="1247" w:type="dxa"/>
            <w:vAlign w:val="center"/>
          </w:tcPr>
          <w:p w14:paraId="41A38476" w14:textId="48ECD5D6" w:rsidR="00007E58" w:rsidRPr="00D47387" w:rsidRDefault="00007E58" w:rsidP="00007E58">
            <w:pPr>
              <w:spacing w:after="0" w:line="360" w:lineRule="auto"/>
              <w:jc w:val="center"/>
              <w:rPr>
                <w:rFonts w:ascii="Times New Roman" w:hAnsi="Times New Roman"/>
                <w:sz w:val="24"/>
                <w:szCs w:val="24"/>
              </w:rPr>
            </w:pPr>
            <w:r>
              <w:rPr>
                <w:rFonts w:ascii="Times New Roman" w:hAnsi="Times New Roman"/>
                <w:sz w:val="24"/>
                <w:szCs w:val="24"/>
              </w:rPr>
              <w:t>223,30</w:t>
            </w:r>
          </w:p>
        </w:tc>
      </w:tr>
      <w:tr w:rsidR="00C47DF8" w:rsidRPr="00D47387" w14:paraId="0F7EF4E9" w14:textId="77777777" w:rsidTr="00195270">
        <w:tc>
          <w:tcPr>
            <w:tcW w:w="709" w:type="dxa"/>
            <w:vAlign w:val="center"/>
          </w:tcPr>
          <w:p w14:paraId="3D768435" w14:textId="26C3C87D" w:rsidR="00C47DF8" w:rsidRDefault="00C47DF8" w:rsidP="00C47DF8">
            <w:pPr>
              <w:spacing w:after="0" w:line="360" w:lineRule="auto"/>
              <w:jc w:val="center"/>
              <w:rPr>
                <w:rFonts w:ascii="Times New Roman" w:hAnsi="Times New Roman"/>
                <w:sz w:val="24"/>
                <w:szCs w:val="24"/>
              </w:rPr>
            </w:pPr>
            <w:r>
              <w:rPr>
                <w:rFonts w:ascii="Times New Roman" w:hAnsi="Times New Roman"/>
                <w:sz w:val="24"/>
                <w:szCs w:val="24"/>
              </w:rPr>
              <w:t>103.</w:t>
            </w:r>
          </w:p>
        </w:tc>
        <w:tc>
          <w:tcPr>
            <w:tcW w:w="992" w:type="dxa"/>
            <w:vAlign w:val="center"/>
          </w:tcPr>
          <w:p w14:paraId="06BAC0AC" w14:textId="4833E49A" w:rsidR="00C47DF8" w:rsidRDefault="00C47DF8" w:rsidP="00C47DF8">
            <w:pPr>
              <w:pStyle w:val="Default"/>
              <w:spacing w:line="360" w:lineRule="auto"/>
              <w:jc w:val="center"/>
              <w:rPr>
                <w:rFonts w:ascii="Times New Roman" w:hAnsi="Times New Roman"/>
                <w:bCs/>
              </w:rPr>
            </w:pPr>
            <w:r w:rsidRPr="001472B6">
              <w:rPr>
                <w:rFonts w:ascii="Times New Roman" w:hAnsi="Times New Roman"/>
                <w:bCs/>
              </w:rPr>
              <w:t>207</w:t>
            </w:r>
          </w:p>
        </w:tc>
        <w:tc>
          <w:tcPr>
            <w:tcW w:w="1305" w:type="dxa"/>
            <w:vAlign w:val="center"/>
          </w:tcPr>
          <w:p w14:paraId="457E2AAD" w14:textId="09D5CDED" w:rsidR="00C47DF8" w:rsidRPr="001472B6" w:rsidRDefault="00C47DF8" w:rsidP="00C47DF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437FE6D" w14:textId="6A49B8BD" w:rsidR="00C47DF8" w:rsidRPr="001472B6" w:rsidRDefault="00C47DF8" w:rsidP="00C47DF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20 mm</w:t>
            </w:r>
          </w:p>
        </w:tc>
        <w:tc>
          <w:tcPr>
            <w:tcW w:w="1418" w:type="dxa"/>
            <w:vAlign w:val="center"/>
          </w:tcPr>
          <w:p w14:paraId="43284B54" w14:textId="41B4CD60" w:rsidR="00C47DF8" w:rsidRPr="00D47387" w:rsidRDefault="00C47DF8" w:rsidP="00C47DF8">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BDEA40A" w14:textId="34B18771" w:rsidR="00C47DF8" w:rsidRPr="00D47387" w:rsidRDefault="00C47DF8" w:rsidP="00C47DF8">
            <w:pPr>
              <w:spacing w:after="0" w:line="360" w:lineRule="auto"/>
              <w:jc w:val="center"/>
              <w:rPr>
                <w:rFonts w:ascii="Times New Roman" w:hAnsi="Times New Roman"/>
                <w:sz w:val="24"/>
                <w:szCs w:val="24"/>
              </w:rPr>
            </w:pPr>
            <w:r>
              <w:rPr>
                <w:rFonts w:ascii="Times New Roman" w:hAnsi="Times New Roman"/>
                <w:sz w:val="24"/>
                <w:szCs w:val="24"/>
              </w:rPr>
              <w:t>0,30</w:t>
            </w:r>
          </w:p>
        </w:tc>
        <w:tc>
          <w:tcPr>
            <w:tcW w:w="1247" w:type="dxa"/>
            <w:vAlign w:val="center"/>
          </w:tcPr>
          <w:p w14:paraId="2747FB43" w14:textId="26C4B0A4" w:rsidR="00C47DF8" w:rsidRPr="00D47387" w:rsidRDefault="00C47DF8" w:rsidP="00C47DF8">
            <w:pPr>
              <w:spacing w:after="0" w:line="360" w:lineRule="auto"/>
              <w:jc w:val="center"/>
              <w:rPr>
                <w:rFonts w:ascii="Times New Roman" w:hAnsi="Times New Roman"/>
                <w:sz w:val="24"/>
                <w:szCs w:val="24"/>
              </w:rPr>
            </w:pPr>
            <w:r>
              <w:rPr>
                <w:rFonts w:ascii="Times New Roman" w:hAnsi="Times New Roman"/>
                <w:sz w:val="24"/>
                <w:szCs w:val="24"/>
              </w:rPr>
              <w:t>62,10</w:t>
            </w:r>
          </w:p>
        </w:tc>
      </w:tr>
      <w:tr w:rsidR="0061258B" w:rsidRPr="00D47387" w14:paraId="2F8ADDE7" w14:textId="77777777" w:rsidTr="008D79D4">
        <w:tc>
          <w:tcPr>
            <w:tcW w:w="709" w:type="dxa"/>
            <w:vAlign w:val="center"/>
          </w:tcPr>
          <w:p w14:paraId="148651A2" w14:textId="377D29CC" w:rsidR="0061258B" w:rsidRDefault="0061258B" w:rsidP="0061258B">
            <w:pPr>
              <w:spacing w:after="0" w:line="360" w:lineRule="auto"/>
              <w:jc w:val="center"/>
              <w:rPr>
                <w:rFonts w:ascii="Times New Roman" w:hAnsi="Times New Roman"/>
                <w:sz w:val="24"/>
                <w:szCs w:val="24"/>
              </w:rPr>
            </w:pPr>
            <w:r>
              <w:rPr>
                <w:rFonts w:ascii="Times New Roman" w:hAnsi="Times New Roman"/>
                <w:sz w:val="24"/>
                <w:szCs w:val="24"/>
              </w:rPr>
              <w:t>104.</w:t>
            </w:r>
          </w:p>
        </w:tc>
        <w:tc>
          <w:tcPr>
            <w:tcW w:w="992" w:type="dxa"/>
            <w:vAlign w:val="center"/>
          </w:tcPr>
          <w:p w14:paraId="7FF67629" w14:textId="16B3FB37" w:rsidR="0061258B" w:rsidRDefault="0061258B" w:rsidP="0061258B">
            <w:pPr>
              <w:pStyle w:val="Default"/>
              <w:spacing w:line="360" w:lineRule="auto"/>
              <w:jc w:val="center"/>
              <w:rPr>
                <w:rFonts w:ascii="Times New Roman" w:hAnsi="Times New Roman"/>
                <w:bCs/>
              </w:rPr>
            </w:pPr>
            <w:r w:rsidRPr="001472B6">
              <w:rPr>
                <w:rFonts w:ascii="Times New Roman" w:hAnsi="Times New Roman"/>
                <w:bCs/>
              </w:rPr>
              <w:t>187</w:t>
            </w:r>
          </w:p>
        </w:tc>
        <w:tc>
          <w:tcPr>
            <w:tcW w:w="1305" w:type="dxa"/>
            <w:vAlign w:val="center"/>
          </w:tcPr>
          <w:p w14:paraId="2D1FF995" w14:textId="11B91EF6" w:rsidR="0061258B" w:rsidRPr="001472B6" w:rsidRDefault="0061258B" w:rsidP="0061258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EB6982E" w14:textId="05E57CC4" w:rsidR="0061258B" w:rsidRPr="001472B6" w:rsidRDefault="0061258B" w:rsidP="0061258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25 mm</w:t>
            </w:r>
          </w:p>
        </w:tc>
        <w:tc>
          <w:tcPr>
            <w:tcW w:w="1418" w:type="dxa"/>
            <w:vAlign w:val="center"/>
          </w:tcPr>
          <w:p w14:paraId="7DF8E863" w14:textId="4A9F01D4" w:rsidR="0061258B" w:rsidRPr="00D47387" w:rsidRDefault="0061258B" w:rsidP="0061258B">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50F80956" w14:textId="096A6F8C" w:rsidR="0061258B" w:rsidRPr="00D47387" w:rsidRDefault="0061258B" w:rsidP="0061258B">
            <w:pPr>
              <w:spacing w:after="0" w:line="360" w:lineRule="auto"/>
              <w:jc w:val="center"/>
              <w:rPr>
                <w:rFonts w:ascii="Times New Roman" w:hAnsi="Times New Roman"/>
                <w:sz w:val="24"/>
                <w:szCs w:val="24"/>
              </w:rPr>
            </w:pPr>
            <w:r>
              <w:rPr>
                <w:rFonts w:ascii="Times New Roman" w:hAnsi="Times New Roman"/>
                <w:sz w:val="24"/>
                <w:szCs w:val="24"/>
              </w:rPr>
              <w:t>0,39</w:t>
            </w:r>
          </w:p>
        </w:tc>
        <w:tc>
          <w:tcPr>
            <w:tcW w:w="1247" w:type="dxa"/>
            <w:vAlign w:val="center"/>
          </w:tcPr>
          <w:p w14:paraId="568B0D52" w14:textId="649960A2" w:rsidR="0061258B" w:rsidRPr="00D47387" w:rsidRDefault="0061258B" w:rsidP="0061258B">
            <w:pPr>
              <w:spacing w:after="0" w:line="360" w:lineRule="auto"/>
              <w:jc w:val="center"/>
              <w:rPr>
                <w:rFonts w:ascii="Times New Roman" w:hAnsi="Times New Roman"/>
                <w:sz w:val="24"/>
                <w:szCs w:val="24"/>
              </w:rPr>
            </w:pPr>
            <w:r>
              <w:rPr>
                <w:rFonts w:ascii="Times New Roman" w:hAnsi="Times New Roman"/>
                <w:sz w:val="24"/>
                <w:szCs w:val="24"/>
              </w:rPr>
              <w:t>72,93</w:t>
            </w:r>
          </w:p>
        </w:tc>
      </w:tr>
      <w:tr w:rsidR="0097139F" w:rsidRPr="00D47387" w14:paraId="6078260D" w14:textId="77777777" w:rsidTr="008E2A44">
        <w:tc>
          <w:tcPr>
            <w:tcW w:w="709" w:type="dxa"/>
            <w:vAlign w:val="center"/>
          </w:tcPr>
          <w:p w14:paraId="7D6FBBF5" w14:textId="6F3D7144" w:rsidR="0097139F" w:rsidRDefault="0097139F" w:rsidP="0097139F">
            <w:pPr>
              <w:spacing w:after="0" w:line="360" w:lineRule="auto"/>
              <w:jc w:val="center"/>
              <w:rPr>
                <w:rFonts w:ascii="Times New Roman" w:hAnsi="Times New Roman"/>
                <w:sz w:val="24"/>
                <w:szCs w:val="24"/>
              </w:rPr>
            </w:pPr>
            <w:r>
              <w:rPr>
                <w:rFonts w:ascii="Times New Roman" w:hAnsi="Times New Roman"/>
                <w:sz w:val="24"/>
                <w:szCs w:val="24"/>
              </w:rPr>
              <w:t>105.</w:t>
            </w:r>
          </w:p>
        </w:tc>
        <w:tc>
          <w:tcPr>
            <w:tcW w:w="992" w:type="dxa"/>
            <w:vAlign w:val="center"/>
          </w:tcPr>
          <w:p w14:paraId="428AAC6D" w14:textId="2B014FD3" w:rsidR="0097139F" w:rsidRDefault="0097139F" w:rsidP="0097139F">
            <w:pPr>
              <w:pStyle w:val="Default"/>
              <w:spacing w:line="360" w:lineRule="auto"/>
              <w:jc w:val="center"/>
              <w:rPr>
                <w:rFonts w:ascii="Times New Roman" w:hAnsi="Times New Roman"/>
                <w:bCs/>
              </w:rPr>
            </w:pPr>
            <w:r w:rsidRPr="001472B6">
              <w:rPr>
                <w:rFonts w:ascii="Times New Roman" w:hAnsi="Times New Roman"/>
                <w:bCs/>
              </w:rPr>
              <w:t>40</w:t>
            </w:r>
          </w:p>
        </w:tc>
        <w:tc>
          <w:tcPr>
            <w:tcW w:w="1305" w:type="dxa"/>
            <w:vAlign w:val="center"/>
          </w:tcPr>
          <w:p w14:paraId="5D05A657" w14:textId="6C601263" w:rsidR="0097139F" w:rsidRPr="001472B6" w:rsidRDefault="0097139F" w:rsidP="0097139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CCB4227" w14:textId="3CAE5DC5" w:rsidR="0097139F" w:rsidRPr="001472B6" w:rsidRDefault="0097139F" w:rsidP="0097139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32 mm</w:t>
            </w:r>
          </w:p>
        </w:tc>
        <w:tc>
          <w:tcPr>
            <w:tcW w:w="1418" w:type="dxa"/>
            <w:vAlign w:val="center"/>
          </w:tcPr>
          <w:p w14:paraId="5CB5B73F" w14:textId="06087102" w:rsidR="0097139F" w:rsidRPr="00D47387" w:rsidRDefault="0097139F" w:rsidP="0097139F">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243C700" w14:textId="67229A68" w:rsidR="0097139F" w:rsidRPr="00D47387" w:rsidRDefault="0097139F" w:rsidP="0097139F">
            <w:pPr>
              <w:spacing w:after="0" w:line="360" w:lineRule="auto"/>
              <w:jc w:val="center"/>
              <w:rPr>
                <w:rFonts w:ascii="Times New Roman" w:hAnsi="Times New Roman"/>
                <w:sz w:val="24"/>
                <w:szCs w:val="24"/>
              </w:rPr>
            </w:pPr>
            <w:r>
              <w:rPr>
                <w:rFonts w:ascii="Times New Roman" w:hAnsi="Times New Roman"/>
                <w:sz w:val="24"/>
                <w:szCs w:val="24"/>
              </w:rPr>
              <w:t>1,84</w:t>
            </w:r>
          </w:p>
        </w:tc>
        <w:tc>
          <w:tcPr>
            <w:tcW w:w="1247" w:type="dxa"/>
            <w:vAlign w:val="center"/>
          </w:tcPr>
          <w:p w14:paraId="3D36200B" w14:textId="5B36696B" w:rsidR="0097139F" w:rsidRPr="00D47387" w:rsidRDefault="0097139F" w:rsidP="0097139F">
            <w:pPr>
              <w:spacing w:after="0" w:line="360" w:lineRule="auto"/>
              <w:jc w:val="center"/>
              <w:rPr>
                <w:rFonts w:ascii="Times New Roman" w:hAnsi="Times New Roman"/>
                <w:sz w:val="24"/>
                <w:szCs w:val="24"/>
              </w:rPr>
            </w:pPr>
            <w:r>
              <w:rPr>
                <w:rFonts w:ascii="Times New Roman" w:hAnsi="Times New Roman"/>
                <w:sz w:val="24"/>
                <w:szCs w:val="24"/>
              </w:rPr>
              <w:t>73,60</w:t>
            </w:r>
          </w:p>
        </w:tc>
      </w:tr>
      <w:tr w:rsidR="007C3B01" w:rsidRPr="00D47387" w14:paraId="5C98B299" w14:textId="77777777" w:rsidTr="00570515">
        <w:tc>
          <w:tcPr>
            <w:tcW w:w="709" w:type="dxa"/>
            <w:vAlign w:val="center"/>
          </w:tcPr>
          <w:p w14:paraId="7C58BBAD" w14:textId="3CF39DC9" w:rsidR="007C3B01" w:rsidRDefault="007C3B01" w:rsidP="007C3B01">
            <w:pPr>
              <w:spacing w:after="0" w:line="360" w:lineRule="auto"/>
              <w:jc w:val="center"/>
              <w:rPr>
                <w:rFonts w:ascii="Times New Roman" w:hAnsi="Times New Roman"/>
                <w:sz w:val="24"/>
                <w:szCs w:val="24"/>
              </w:rPr>
            </w:pPr>
            <w:r>
              <w:rPr>
                <w:rFonts w:ascii="Times New Roman" w:hAnsi="Times New Roman"/>
                <w:sz w:val="24"/>
                <w:szCs w:val="24"/>
              </w:rPr>
              <w:t>106.</w:t>
            </w:r>
          </w:p>
        </w:tc>
        <w:tc>
          <w:tcPr>
            <w:tcW w:w="992" w:type="dxa"/>
            <w:vAlign w:val="center"/>
          </w:tcPr>
          <w:p w14:paraId="7324DED2" w14:textId="321278AF" w:rsidR="007C3B01" w:rsidRDefault="007C3B01" w:rsidP="007C3B01">
            <w:pPr>
              <w:pStyle w:val="Default"/>
              <w:spacing w:line="360" w:lineRule="auto"/>
              <w:jc w:val="center"/>
              <w:rPr>
                <w:rFonts w:ascii="Times New Roman" w:hAnsi="Times New Roman"/>
                <w:bCs/>
              </w:rPr>
            </w:pPr>
            <w:r w:rsidRPr="001472B6">
              <w:rPr>
                <w:rFonts w:ascii="Times New Roman" w:hAnsi="Times New Roman"/>
                <w:bCs/>
              </w:rPr>
              <w:t>35</w:t>
            </w:r>
          </w:p>
        </w:tc>
        <w:tc>
          <w:tcPr>
            <w:tcW w:w="1305" w:type="dxa"/>
            <w:vAlign w:val="center"/>
          </w:tcPr>
          <w:p w14:paraId="68850B9B" w14:textId="09AC989C" w:rsidR="007C3B01" w:rsidRPr="001472B6" w:rsidRDefault="007C3B01" w:rsidP="007C3B0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31B3A1C" w14:textId="3D6753A4" w:rsidR="007C3B01" w:rsidRPr="001472B6" w:rsidRDefault="007C3B01" w:rsidP="007C3B0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40 mm</w:t>
            </w:r>
          </w:p>
        </w:tc>
        <w:tc>
          <w:tcPr>
            <w:tcW w:w="1418" w:type="dxa"/>
            <w:vAlign w:val="center"/>
          </w:tcPr>
          <w:p w14:paraId="5691273A" w14:textId="3F08B2D5" w:rsidR="007C3B01" w:rsidRPr="00D47387" w:rsidRDefault="007C3B01" w:rsidP="007C3B01">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99ABADB" w14:textId="72460A91" w:rsidR="007C3B01" w:rsidRPr="00D47387" w:rsidRDefault="007C3B01" w:rsidP="007C3B01">
            <w:pPr>
              <w:spacing w:after="0" w:line="360" w:lineRule="auto"/>
              <w:jc w:val="center"/>
              <w:rPr>
                <w:rFonts w:ascii="Times New Roman" w:hAnsi="Times New Roman"/>
                <w:sz w:val="24"/>
                <w:szCs w:val="24"/>
              </w:rPr>
            </w:pPr>
            <w:r>
              <w:rPr>
                <w:rFonts w:ascii="Times New Roman" w:hAnsi="Times New Roman"/>
                <w:sz w:val="24"/>
                <w:szCs w:val="24"/>
              </w:rPr>
              <w:t>3,69</w:t>
            </w:r>
          </w:p>
        </w:tc>
        <w:tc>
          <w:tcPr>
            <w:tcW w:w="1247" w:type="dxa"/>
            <w:vAlign w:val="center"/>
          </w:tcPr>
          <w:p w14:paraId="5FFF34C7" w14:textId="50C39475" w:rsidR="007C3B01" w:rsidRPr="00D47387" w:rsidRDefault="007C3B01" w:rsidP="007C3B01">
            <w:pPr>
              <w:spacing w:after="0" w:line="360" w:lineRule="auto"/>
              <w:jc w:val="center"/>
              <w:rPr>
                <w:rFonts w:ascii="Times New Roman" w:hAnsi="Times New Roman"/>
                <w:sz w:val="24"/>
                <w:szCs w:val="24"/>
              </w:rPr>
            </w:pPr>
            <w:r>
              <w:rPr>
                <w:rFonts w:ascii="Times New Roman" w:hAnsi="Times New Roman"/>
                <w:sz w:val="24"/>
                <w:szCs w:val="24"/>
              </w:rPr>
              <w:t>129,15</w:t>
            </w:r>
          </w:p>
        </w:tc>
      </w:tr>
      <w:tr w:rsidR="00F75687" w:rsidRPr="00D47387" w14:paraId="645904CE" w14:textId="77777777" w:rsidTr="002E0DFA">
        <w:tc>
          <w:tcPr>
            <w:tcW w:w="709" w:type="dxa"/>
            <w:vAlign w:val="center"/>
          </w:tcPr>
          <w:p w14:paraId="69087E88" w14:textId="6B9A76C2" w:rsidR="00F75687" w:rsidRDefault="00F75687" w:rsidP="00F75687">
            <w:pPr>
              <w:spacing w:after="0" w:line="360" w:lineRule="auto"/>
              <w:jc w:val="center"/>
              <w:rPr>
                <w:rFonts w:ascii="Times New Roman" w:hAnsi="Times New Roman"/>
                <w:sz w:val="24"/>
                <w:szCs w:val="24"/>
              </w:rPr>
            </w:pPr>
            <w:r>
              <w:rPr>
                <w:rFonts w:ascii="Times New Roman" w:hAnsi="Times New Roman"/>
                <w:sz w:val="24"/>
                <w:szCs w:val="24"/>
              </w:rPr>
              <w:t>107.</w:t>
            </w:r>
          </w:p>
        </w:tc>
        <w:tc>
          <w:tcPr>
            <w:tcW w:w="992" w:type="dxa"/>
            <w:vAlign w:val="center"/>
          </w:tcPr>
          <w:p w14:paraId="05EB1747" w14:textId="745E8E7D" w:rsidR="00F75687" w:rsidRDefault="00F75687" w:rsidP="00F75687">
            <w:pPr>
              <w:pStyle w:val="Default"/>
              <w:spacing w:line="360" w:lineRule="auto"/>
              <w:jc w:val="center"/>
              <w:rPr>
                <w:rFonts w:ascii="Times New Roman" w:hAnsi="Times New Roman"/>
                <w:bCs/>
              </w:rPr>
            </w:pPr>
            <w:r w:rsidRPr="001472B6">
              <w:rPr>
                <w:rFonts w:ascii="Times New Roman" w:hAnsi="Times New Roman"/>
                <w:bCs/>
              </w:rPr>
              <w:t>41</w:t>
            </w:r>
          </w:p>
        </w:tc>
        <w:tc>
          <w:tcPr>
            <w:tcW w:w="1305" w:type="dxa"/>
            <w:vAlign w:val="center"/>
          </w:tcPr>
          <w:p w14:paraId="26E8B98A" w14:textId="6A8D576B" w:rsidR="00F75687" w:rsidRPr="001472B6" w:rsidRDefault="00F75687" w:rsidP="00F7568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922A632" w14:textId="4B5F8BCC" w:rsidR="00F75687" w:rsidRPr="001472B6" w:rsidRDefault="00F75687" w:rsidP="00F7568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50 mm</w:t>
            </w:r>
          </w:p>
        </w:tc>
        <w:tc>
          <w:tcPr>
            <w:tcW w:w="1418" w:type="dxa"/>
            <w:vAlign w:val="center"/>
          </w:tcPr>
          <w:p w14:paraId="514E9571" w14:textId="0F5A0EC6" w:rsidR="00F75687" w:rsidRPr="00D47387" w:rsidRDefault="00F75687" w:rsidP="00F75687">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4EC8029E" w14:textId="1D189875" w:rsidR="00F75687" w:rsidRPr="00D47387" w:rsidRDefault="00F75687" w:rsidP="00F75687">
            <w:pPr>
              <w:spacing w:after="0" w:line="360" w:lineRule="auto"/>
              <w:jc w:val="center"/>
              <w:rPr>
                <w:rFonts w:ascii="Times New Roman" w:hAnsi="Times New Roman"/>
                <w:sz w:val="24"/>
                <w:szCs w:val="24"/>
              </w:rPr>
            </w:pPr>
            <w:r>
              <w:rPr>
                <w:rFonts w:ascii="Times New Roman" w:hAnsi="Times New Roman"/>
                <w:sz w:val="24"/>
                <w:szCs w:val="24"/>
              </w:rPr>
              <w:t>2,77</w:t>
            </w:r>
          </w:p>
        </w:tc>
        <w:tc>
          <w:tcPr>
            <w:tcW w:w="1247" w:type="dxa"/>
            <w:vAlign w:val="center"/>
          </w:tcPr>
          <w:p w14:paraId="6A1936D2" w14:textId="43E098BC" w:rsidR="00F75687" w:rsidRPr="00D47387" w:rsidRDefault="00F75687" w:rsidP="00F75687">
            <w:pPr>
              <w:spacing w:after="0" w:line="360" w:lineRule="auto"/>
              <w:jc w:val="center"/>
              <w:rPr>
                <w:rFonts w:ascii="Times New Roman" w:hAnsi="Times New Roman"/>
                <w:sz w:val="24"/>
                <w:szCs w:val="24"/>
              </w:rPr>
            </w:pPr>
            <w:r>
              <w:rPr>
                <w:rFonts w:ascii="Times New Roman" w:hAnsi="Times New Roman"/>
                <w:sz w:val="24"/>
                <w:szCs w:val="24"/>
              </w:rPr>
              <w:t>113,57</w:t>
            </w:r>
          </w:p>
        </w:tc>
      </w:tr>
      <w:tr w:rsidR="00046C95" w:rsidRPr="00D47387" w14:paraId="53366161" w14:textId="77777777" w:rsidTr="00A02F6D">
        <w:tc>
          <w:tcPr>
            <w:tcW w:w="709" w:type="dxa"/>
            <w:vAlign w:val="center"/>
          </w:tcPr>
          <w:p w14:paraId="461A4FF7" w14:textId="4BB6DA64" w:rsidR="00046C95" w:rsidRDefault="00046C95" w:rsidP="00046C95">
            <w:pPr>
              <w:spacing w:after="0" w:line="360" w:lineRule="auto"/>
              <w:jc w:val="center"/>
              <w:rPr>
                <w:rFonts w:ascii="Times New Roman" w:hAnsi="Times New Roman"/>
                <w:sz w:val="24"/>
                <w:szCs w:val="24"/>
              </w:rPr>
            </w:pPr>
            <w:r>
              <w:rPr>
                <w:rFonts w:ascii="Times New Roman" w:hAnsi="Times New Roman"/>
                <w:sz w:val="24"/>
                <w:szCs w:val="24"/>
              </w:rPr>
              <w:t>108.</w:t>
            </w:r>
          </w:p>
        </w:tc>
        <w:tc>
          <w:tcPr>
            <w:tcW w:w="992" w:type="dxa"/>
            <w:vAlign w:val="center"/>
          </w:tcPr>
          <w:p w14:paraId="7A7A9D9B" w14:textId="2AFB552E" w:rsidR="00046C95" w:rsidRDefault="00046C95" w:rsidP="00046C95">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4CFD2C35" w14:textId="06FF9DE8" w:rsidR="00046C95" w:rsidRPr="001472B6" w:rsidRDefault="00046C95" w:rsidP="00046C95">
            <w:pPr>
              <w:pStyle w:val="Default"/>
              <w:spacing w:line="360" w:lineRule="auto"/>
              <w:jc w:val="center"/>
              <w:rPr>
                <w:rFonts w:ascii="Times New Roman" w:hAnsi="Times New Roman"/>
                <w:b/>
              </w:rPr>
            </w:pPr>
            <w:r w:rsidRPr="001472B6">
              <w:rPr>
                <w:rFonts w:ascii="Times New Roman" w:hAnsi="Times New Roman"/>
                <w:b/>
              </w:rPr>
              <w:t>Jogo c/ 10 peças</w:t>
            </w:r>
          </w:p>
        </w:tc>
        <w:tc>
          <w:tcPr>
            <w:tcW w:w="1984" w:type="dxa"/>
          </w:tcPr>
          <w:p w14:paraId="2795D27C" w14:textId="175978BE" w:rsidR="00046C95" w:rsidRPr="001472B6" w:rsidRDefault="00046C95" w:rsidP="00046C9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Jogo de chave </w:t>
            </w:r>
            <w:proofErr w:type="spellStart"/>
            <w:r w:rsidRPr="001472B6">
              <w:rPr>
                <w:rFonts w:ascii="Times New Roman" w:hAnsi="Times New Roman"/>
                <w:bCs/>
                <w:color w:val="000000"/>
                <w:sz w:val="24"/>
                <w:szCs w:val="24"/>
              </w:rPr>
              <w:t>allen</w:t>
            </w:r>
            <w:proofErr w:type="spellEnd"/>
          </w:p>
        </w:tc>
        <w:tc>
          <w:tcPr>
            <w:tcW w:w="1418" w:type="dxa"/>
            <w:vAlign w:val="center"/>
          </w:tcPr>
          <w:p w14:paraId="39B8A1BC" w14:textId="34E750FC" w:rsidR="00046C95" w:rsidRPr="00D47387" w:rsidRDefault="00046C95" w:rsidP="00046C95">
            <w:pPr>
              <w:spacing w:after="0" w:line="360" w:lineRule="auto"/>
              <w:jc w:val="center"/>
              <w:rPr>
                <w:rFonts w:ascii="Times New Roman" w:hAnsi="Times New Roman"/>
                <w:sz w:val="24"/>
                <w:szCs w:val="24"/>
              </w:rPr>
            </w:pPr>
            <w:proofErr w:type="spellStart"/>
            <w:r>
              <w:rPr>
                <w:rFonts w:ascii="Times New Roman" w:hAnsi="Times New Roman"/>
                <w:sz w:val="24"/>
                <w:szCs w:val="24"/>
              </w:rPr>
              <w:t>Starfer</w:t>
            </w:r>
            <w:proofErr w:type="spellEnd"/>
          </w:p>
        </w:tc>
        <w:tc>
          <w:tcPr>
            <w:tcW w:w="1275" w:type="dxa"/>
            <w:vAlign w:val="center"/>
          </w:tcPr>
          <w:p w14:paraId="7B217618" w14:textId="04FB264D" w:rsidR="00046C95" w:rsidRPr="00D47387" w:rsidRDefault="00046C95" w:rsidP="00046C95">
            <w:pPr>
              <w:spacing w:after="0" w:line="360" w:lineRule="auto"/>
              <w:jc w:val="center"/>
              <w:rPr>
                <w:rFonts w:ascii="Times New Roman" w:hAnsi="Times New Roman"/>
                <w:sz w:val="24"/>
                <w:szCs w:val="24"/>
              </w:rPr>
            </w:pPr>
            <w:r>
              <w:rPr>
                <w:rFonts w:ascii="Times New Roman" w:hAnsi="Times New Roman"/>
                <w:sz w:val="24"/>
                <w:szCs w:val="24"/>
              </w:rPr>
              <w:t>13,29</w:t>
            </w:r>
          </w:p>
        </w:tc>
        <w:tc>
          <w:tcPr>
            <w:tcW w:w="1247" w:type="dxa"/>
            <w:vAlign w:val="center"/>
          </w:tcPr>
          <w:p w14:paraId="4DBC7DE4" w14:textId="1F42E824" w:rsidR="00046C95" w:rsidRPr="00D47387" w:rsidRDefault="00046C95" w:rsidP="00046C95">
            <w:pPr>
              <w:spacing w:after="0" w:line="360" w:lineRule="auto"/>
              <w:jc w:val="center"/>
              <w:rPr>
                <w:rFonts w:ascii="Times New Roman" w:hAnsi="Times New Roman"/>
                <w:sz w:val="24"/>
                <w:szCs w:val="24"/>
              </w:rPr>
            </w:pPr>
            <w:r>
              <w:rPr>
                <w:rFonts w:ascii="Times New Roman" w:hAnsi="Times New Roman"/>
                <w:sz w:val="24"/>
                <w:szCs w:val="24"/>
              </w:rPr>
              <w:t>159,48</w:t>
            </w:r>
          </w:p>
        </w:tc>
      </w:tr>
      <w:tr w:rsidR="00696851" w:rsidRPr="00D47387" w14:paraId="69C0ADFE" w14:textId="77777777" w:rsidTr="0092087A">
        <w:tc>
          <w:tcPr>
            <w:tcW w:w="709" w:type="dxa"/>
            <w:vAlign w:val="center"/>
          </w:tcPr>
          <w:p w14:paraId="6842A000" w14:textId="1428F871" w:rsidR="00696851" w:rsidRDefault="00696851" w:rsidP="00696851">
            <w:pPr>
              <w:spacing w:after="0" w:line="360" w:lineRule="auto"/>
              <w:jc w:val="center"/>
              <w:rPr>
                <w:rFonts w:ascii="Times New Roman" w:hAnsi="Times New Roman"/>
                <w:sz w:val="24"/>
                <w:szCs w:val="24"/>
              </w:rPr>
            </w:pPr>
            <w:r>
              <w:rPr>
                <w:rFonts w:ascii="Times New Roman" w:hAnsi="Times New Roman"/>
                <w:sz w:val="24"/>
                <w:szCs w:val="24"/>
              </w:rPr>
              <w:t>109.</w:t>
            </w:r>
          </w:p>
        </w:tc>
        <w:tc>
          <w:tcPr>
            <w:tcW w:w="992" w:type="dxa"/>
            <w:vAlign w:val="center"/>
          </w:tcPr>
          <w:p w14:paraId="5F011111" w14:textId="6B29CEBB" w:rsidR="00696851" w:rsidRDefault="00696851" w:rsidP="00696851">
            <w:pPr>
              <w:pStyle w:val="Default"/>
              <w:spacing w:line="360" w:lineRule="auto"/>
              <w:jc w:val="center"/>
              <w:rPr>
                <w:rFonts w:ascii="Times New Roman" w:hAnsi="Times New Roman"/>
                <w:bCs/>
              </w:rPr>
            </w:pPr>
            <w:r w:rsidRPr="001472B6">
              <w:rPr>
                <w:rFonts w:ascii="Times New Roman" w:hAnsi="Times New Roman"/>
                <w:bCs/>
              </w:rPr>
              <w:t>45</w:t>
            </w:r>
          </w:p>
        </w:tc>
        <w:tc>
          <w:tcPr>
            <w:tcW w:w="1305" w:type="dxa"/>
            <w:vAlign w:val="center"/>
          </w:tcPr>
          <w:p w14:paraId="46F896B0" w14:textId="3DECD1B9" w:rsidR="00696851" w:rsidRPr="001472B6" w:rsidRDefault="00696851" w:rsidP="0069685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9B9ABCA" w14:textId="41366E5D" w:rsidR="00696851" w:rsidRPr="001472B6" w:rsidRDefault="00696851" w:rsidP="0069685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Junção 100/50 mm</w:t>
            </w:r>
          </w:p>
        </w:tc>
        <w:tc>
          <w:tcPr>
            <w:tcW w:w="1418" w:type="dxa"/>
            <w:vAlign w:val="center"/>
          </w:tcPr>
          <w:p w14:paraId="730033A7" w14:textId="62325419" w:rsidR="00696851" w:rsidRPr="00D47387" w:rsidRDefault="00696851" w:rsidP="00696851">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69CA949D" w14:textId="4478F88A" w:rsidR="00696851" w:rsidRPr="00D47387" w:rsidRDefault="00696851" w:rsidP="00696851">
            <w:pPr>
              <w:spacing w:after="0" w:line="360" w:lineRule="auto"/>
              <w:jc w:val="center"/>
              <w:rPr>
                <w:rFonts w:ascii="Times New Roman" w:hAnsi="Times New Roman"/>
                <w:sz w:val="24"/>
                <w:szCs w:val="24"/>
              </w:rPr>
            </w:pPr>
            <w:r>
              <w:rPr>
                <w:rFonts w:ascii="Times New Roman" w:hAnsi="Times New Roman"/>
                <w:sz w:val="24"/>
                <w:szCs w:val="24"/>
              </w:rPr>
              <w:t>11,51</w:t>
            </w:r>
          </w:p>
        </w:tc>
        <w:tc>
          <w:tcPr>
            <w:tcW w:w="1247" w:type="dxa"/>
            <w:vAlign w:val="center"/>
          </w:tcPr>
          <w:p w14:paraId="1BB42A1F" w14:textId="35E5AE46" w:rsidR="00696851" w:rsidRPr="00D47387" w:rsidRDefault="00696851" w:rsidP="00696851">
            <w:pPr>
              <w:spacing w:after="0" w:line="360" w:lineRule="auto"/>
              <w:jc w:val="center"/>
              <w:rPr>
                <w:rFonts w:ascii="Times New Roman" w:hAnsi="Times New Roman"/>
                <w:sz w:val="24"/>
                <w:szCs w:val="24"/>
              </w:rPr>
            </w:pPr>
            <w:r>
              <w:rPr>
                <w:rFonts w:ascii="Times New Roman" w:hAnsi="Times New Roman"/>
                <w:sz w:val="24"/>
                <w:szCs w:val="24"/>
              </w:rPr>
              <w:t>517,95</w:t>
            </w:r>
          </w:p>
        </w:tc>
      </w:tr>
      <w:tr w:rsidR="00D357FB" w:rsidRPr="00D47387" w14:paraId="16B33F55" w14:textId="77777777" w:rsidTr="00887E33">
        <w:tc>
          <w:tcPr>
            <w:tcW w:w="709" w:type="dxa"/>
            <w:vAlign w:val="center"/>
          </w:tcPr>
          <w:p w14:paraId="1FDFD519" w14:textId="68049F7D" w:rsidR="00D357FB" w:rsidRDefault="00D357FB" w:rsidP="00D357FB">
            <w:pPr>
              <w:spacing w:after="0" w:line="360" w:lineRule="auto"/>
              <w:jc w:val="center"/>
              <w:rPr>
                <w:rFonts w:ascii="Times New Roman" w:hAnsi="Times New Roman"/>
                <w:sz w:val="24"/>
                <w:szCs w:val="24"/>
              </w:rPr>
            </w:pPr>
            <w:r>
              <w:rPr>
                <w:rFonts w:ascii="Times New Roman" w:hAnsi="Times New Roman"/>
                <w:sz w:val="24"/>
                <w:szCs w:val="24"/>
              </w:rPr>
              <w:t>110.</w:t>
            </w:r>
          </w:p>
        </w:tc>
        <w:tc>
          <w:tcPr>
            <w:tcW w:w="992" w:type="dxa"/>
            <w:vAlign w:val="center"/>
          </w:tcPr>
          <w:p w14:paraId="68FEE22B" w14:textId="39583BC9" w:rsidR="00D357FB" w:rsidRDefault="00D357FB" w:rsidP="00D357FB">
            <w:pPr>
              <w:pStyle w:val="Default"/>
              <w:spacing w:line="360" w:lineRule="auto"/>
              <w:jc w:val="center"/>
              <w:rPr>
                <w:rFonts w:ascii="Times New Roman" w:hAnsi="Times New Roman"/>
                <w:bCs/>
              </w:rPr>
            </w:pPr>
            <w:r w:rsidRPr="001472B6">
              <w:rPr>
                <w:rFonts w:ascii="Times New Roman" w:hAnsi="Times New Roman"/>
                <w:bCs/>
              </w:rPr>
              <w:t>31</w:t>
            </w:r>
          </w:p>
        </w:tc>
        <w:tc>
          <w:tcPr>
            <w:tcW w:w="1305" w:type="dxa"/>
            <w:vAlign w:val="center"/>
          </w:tcPr>
          <w:p w14:paraId="15376D68" w14:textId="08FA720D" w:rsidR="00D357FB" w:rsidRPr="001472B6" w:rsidRDefault="00D357FB" w:rsidP="00D357FB">
            <w:pPr>
              <w:pStyle w:val="Default"/>
              <w:spacing w:line="360" w:lineRule="auto"/>
              <w:jc w:val="center"/>
              <w:rPr>
                <w:rFonts w:ascii="Times New Roman" w:hAnsi="Times New Roman"/>
                <w:b/>
              </w:rPr>
            </w:pPr>
            <w:r w:rsidRPr="001472B6">
              <w:rPr>
                <w:rFonts w:ascii="Times New Roman" w:hAnsi="Times New Roman"/>
                <w:b/>
              </w:rPr>
              <w:t>Pacote</w:t>
            </w:r>
          </w:p>
        </w:tc>
        <w:tc>
          <w:tcPr>
            <w:tcW w:w="1984" w:type="dxa"/>
          </w:tcPr>
          <w:p w14:paraId="0A6CE3D6" w14:textId="0AF62302" w:rsidR="00D357FB" w:rsidRPr="001472B6" w:rsidRDefault="00D357FB" w:rsidP="00D357F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Junta fácil 4/5/6 mm</w:t>
            </w:r>
          </w:p>
        </w:tc>
        <w:tc>
          <w:tcPr>
            <w:tcW w:w="1418" w:type="dxa"/>
            <w:vAlign w:val="center"/>
          </w:tcPr>
          <w:p w14:paraId="0E6D2CF0" w14:textId="7B4F36F3" w:rsidR="00D357FB" w:rsidRPr="00D47387" w:rsidRDefault="00D357FB" w:rsidP="00D357FB">
            <w:pPr>
              <w:spacing w:after="0" w:line="360" w:lineRule="auto"/>
              <w:jc w:val="center"/>
              <w:rPr>
                <w:rFonts w:ascii="Times New Roman" w:hAnsi="Times New Roman"/>
                <w:sz w:val="24"/>
                <w:szCs w:val="24"/>
              </w:rPr>
            </w:pPr>
            <w:r>
              <w:rPr>
                <w:rFonts w:ascii="Times New Roman" w:hAnsi="Times New Roman"/>
                <w:sz w:val="24"/>
                <w:szCs w:val="24"/>
              </w:rPr>
              <w:t>Graf</w:t>
            </w:r>
          </w:p>
        </w:tc>
        <w:tc>
          <w:tcPr>
            <w:tcW w:w="1275" w:type="dxa"/>
            <w:vAlign w:val="center"/>
          </w:tcPr>
          <w:p w14:paraId="0D619C67" w14:textId="108CB5A6" w:rsidR="00D357FB" w:rsidRPr="00D47387" w:rsidRDefault="00D357FB" w:rsidP="00D357FB">
            <w:pPr>
              <w:spacing w:after="0" w:line="360" w:lineRule="auto"/>
              <w:jc w:val="center"/>
              <w:rPr>
                <w:rFonts w:ascii="Times New Roman" w:hAnsi="Times New Roman"/>
                <w:sz w:val="24"/>
                <w:szCs w:val="24"/>
              </w:rPr>
            </w:pPr>
            <w:r>
              <w:rPr>
                <w:rFonts w:ascii="Times New Roman" w:hAnsi="Times New Roman"/>
                <w:sz w:val="24"/>
                <w:szCs w:val="24"/>
              </w:rPr>
              <w:t>1,96</w:t>
            </w:r>
          </w:p>
        </w:tc>
        <w:tc>
          <w:tcPr>
            <w:tcW w:w="1247" w:type="dxa"/>
            <w:vAlign w:val="center"/>
          </w:tcPr>
          <w:p w14:paraId="74B9CB25" w14:textId="6F9870FB" w:rsidR="00D357FB" w:rsidRPr="00D47387" w:rsidRDefault="00D357FB" w:rsidP="00D357FB">
            <w:pPr>
              <w:spacing w:after="0" w:line="360" w:lineRule="auto"/>
              <w:jc w:val="center"/>
              <w:rPr>
                <w:rFonts w:ascii="Times New Roman" w:hAnsi="Times New Roman"/>
                <w:sz w:val="24"/>
                <w:szCs w:val="24"/>
              </w:rPr>
            </w:pPr>
            <w:r>
              <w:rPr>
                <w:rFonts w:ascii="Times New Roman" w:hAnsi="Times New Roman"/>
                <w:sz w:val="24"/>
                <w:szCs w:val="24"/>
              </w:rPr>
              <w:t>60,76</w:t>
            </w:r>
          </w:p>
        </w:tc>
      </w:tr>
      <w:tr w:rsidR="00F46931" w:rsidRPr="00D47387" w14:paraId="1F9860D5" w14:textId="77777777" w:rsidTr="003B6C94">
        <w:tc>
          <w:tcPr>
            <w:tcW w:w="709" w:type="dxa"/>
            <w:vAlign w:val="center"/>
          </w:tcPr>
          <w:p w14:paraId="75916123" w14:textId="4912557A" w:rsidR="00F46931" w:rsidRDefault="00F46931" w:rsidP="00F46931">
            <w:pPr>
              <w:spacing w:after="0" w:line="360" w:lineRule="auto"/>
              <w:jc w:val="center"/>
              <w:rPr>
                <w:rFonts w:ascii="Times New Roman" w:hAnsi="Times New Roman"/>
                <w:sz w:val="24"/>
                <w:szCs w:val="24"/>
              </w:rPr>
            </w:pPr>
            <w:r>
              <w:rPr>
                <w:rFonts w:ascii="Times New Roman" w:hAnsi="Times New Roman"/>
                <w:sz w:val="24"/>
                <w:szCs w:val="24"/>
              </w:rPr>
              <w:lastRenderedPageBreak/>
              <w:t>111.</w:t>
            </w:r>
          </w:p>
        </w:tc>
        <w:tc>
          <w:tcPr>
            <w:tcW w:w="992" w:type="dxa"/>
            <w:vAlign w:val="center"/>
          </w:tcPr>
          <w:p w14:paraId="654883EF" w14:textId="2ED9B6E6" w:rsidR="00F46931" w:rsidRDefault="00F46931" w:rsidP="00F46931">
            <w:pPr>
              <w:pStyle w:val="Default"/>
              <w:spacing w:line="360" w:lineRule="auto"/>
              <w:jc w:val="center"/>
              <w:rPr>
                <w:rFonts w:ascii="Times New Roman" w:hAnsi="Times New Roman"/>
                <w:bCs/>
              </w:rPr>
            </w:pPr>
            <w:r w:rsidRPr="001472B6">
              <w:rPr>
                <w:rFonts w:ascii="Times New Roman" w:hAnsi="Times New Roman"/>
                <w:bCs/>
              </w:rPr>
              <w:t>79</w:t>
            </w:r>
          </w:p>
        </w:tc>
        <w:tc>
          <w:tcPr>
            <w:tcW w:w="1305" w:type="dxa"/>
            <w:vAlign w:val="center"/>
          </w:tcPr>
          <w:p w14:paraId="29FA4A5B" w14:textId="714A6BA5" w:rsidR="00F46931" w:rsidRPr="001472B6" w:rsidRDefault="00F46931" w:rsidP="00F46931">
            <w:pPr>
              <w:pStyle w:val="Default"/>
              <w:spacing w:line="360" w:lineRule="auto"/>
              <w:jc w:val="center"/>
              <w:rPr>
                <w:rFonts w:ascii="Times New Roman" w:hAnsi="Times New Roman"/>
                <w:b/>
              </w:rPr>
            </w:pPr>
            <w:r w:rsidRPr="001472B6">
              <w:rPr>
                <w:rFonts w:ascii="Times New Roman" w:hAnsi="Times New Roman"/>
                <w:b/>
              </w:rPr>
              <w:t>Kit</w:t>
            </w:r>
          </w:p>
        </w:tc>
        <w:tc>
          <w:tcPr>
            <w:tcW w:w="1984" w:type="dxa"/>
          </w:tcPr>
          <w:p w14:paraId="0203596F" w14:textId="4F108DD4" w:rsidR="00F46931" w:rsidRPr="001472B6" w:rsidRDefault="00F46931" w:rsidP="00F4693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Kit cavalete galvanizado - padrão </w:t>
            </w:r>
            <w:proofErr w:type="spellStart"/>
            <w:r w:rsidRPr="001472B6">
              <w:rPr>
                <w:rFonts w:ascii="Times New Roman" w:hAnsi="Times New Roman"/>
                <w:bCs/>
                <w:color w:val="000000"/>
                <w:sz w:val="24"/>
                <w:szCs w:val="24"/>
              </w:rPr>
              <w:t>copasa</w:t>
            </w:r>
            <w:proofErr w:type="spellEnd"/>
            <w:r w:rsidRPr="001472B6">
              <w:rPr>
                <w:rFonts w:ascii="Times New Roman" w:hAnsi="Times New Roman"/>
                <w:bCs/>
                <w:color w:val="000000"/>
                <w:sz w:val="24"/>
                <w:szCs w:val="24"/>
              </w:rPr>
              <w:t>.</w:t>
            </w:r>
          </w:p>
        </w:tc>
        <w:tc>
          <w:tcPr>
            <w:tcW w:w="1418" w:type="dxa"/>
            <w:vAlign w:val="center"/>
          </w:tcPr>
          <w:p w14:paraId="558A98AB" w14:textId="53DBB589" w:rsidR="00F46931" w:rsidRPr="00D47387" w:rsidRDefault="00F46931" w:rsidP="00F46931">
            <w:pPr>
              <w:spacing w:after="0" w:line="360" w:lineRule="auto"/>
              <w:jc w:val="center"/>
              <w:rPr>
                <w:rFonts w:ascii="Times New Roman" w:hAnsi="Times New Roman"/>
                <w:sz w:val="24"/>
                <w:szCs w:val="24"/>
              </w:rPr>
            </w:pPr>
            <w:proofErr w:type="spellStart"/>
            <w:r>
              <w:rPr>
                <w:rFonts w:ascii="Times New Roman" w:hAnsi="Times New Roman"/>
                <w:sz w:val="24"/>
                <w:szCs w:val="24"/>
              </w:rPr>
              <w:t>Mk</w:t>
            </w:r>
            <w:proofErr w:type="spellEnd"/>
          </w:p>
        </w:tc>
        <w:tc>
          <w:tcPr>
            <w:tcW w:w="1275" w:type="dxa"/>
            <w:vAlign w:val="center"/>
          </w:tcPr>
          <w:p w14:paraId="410FAB72" w14:textId="054B81AE" w:rsidR="00F46931" w:rsidRPr="00D47387" w:rsidRDefault="00F46931" w:rsidP="00F46931">
            <w:pPr>
              <w:spacing w:after="0" w:line="360" w:lineRule="auto"/>
              <w:jc w:val="center"/>
              <w:rPr>
                <w:rFonts w:ascii="Times New Roman" w:hAnsi="Times New Roman"/>
                <w:sz w:val="24"/>
                <w:szCs w:val="24"/>
              </w:rPr>
            </w:pPr>
            <w:r>
              <w:rPr>
                <w:rFonts w:ascii="Times New Roman" w:hAnsi="Times New Roman"/>
                <w:sz w:val="24"/>
                <w:szCs w:val="24"/>
              </w:rPr>
              <w:t>164,00</w:t>
            </w:r>
          </w:p>
        </w:tc>
        <w:tc>
          <w:tcPr>
            <w:tcW w:w="1247" w:type="dxa"/>
            <w:vAlign w:val="center"/>
          </w:tcPr>
          <w:p w14:paraId="1130FE4C" w14:textId="731C7026" w:rsidR="00F46931" w:rsidRPr="00D47387" w:rsidRDefault="00F46931" w:rsidP="00F46931">
            <w:pPr>
              <w:spacing w:after="0" w:line="360" w:lineRule="auto"/>
              <w:jc w:val="center"/>
              <w:rPr>
                <w:rFonts w:ascii="Times New Roman" w:hAnsi="Times New Roman"/>
                <w:sz w:val="24"/>
                <w:szCs w:val="24"/>
              </w:rPr>
            </w:pPr>
            <w:r>
              <w:rPr>
                <w:rFonts w:ascii="Times New Roman" w:hAnsi="Times New Roman"/>
                <w:sz w:val="24"/>
                <w:szCs w:val="24"/>
              </w:rPr>
              <w:t>12.956,00</w:t>
            </w:r>
          </w:p>
        </w:tc>
      </w:tr>
      <w:tr w:rsidR="00CC5EB8" w:rsidRPr="00D47387" w14:paraId="26988F1E" w14:textId="77777777" w:rsidTr="00C97533">
        <w:tc>
          <w:tcPr>
            <w:tcW w:w="709" w:type="dxa"/>
            <w:vAlign w:val="center"/>
          </w:tcPr>
          <w:p w14:paraId="0E9CEED7" w14:textId="040842AF" w:rsidR="00CC5EB8" w:rsidRDefault="00CC5EB8" w:rsidP="00CC5EB8">
            <w:pPr>
              <w:spacing w:after="0" w:line="360" w:lineRule="auto"/>
              <w:jc w:val="center"/>
              <w:rPr>
                <w:rFonts w:ascii="Times New Roman" w:hAnsi="Times New Roman"/>
                <w:sz w:val="24"/>
                <w:szCs w:val="24"/>
              </w:rPr>
            </w:pPr>
            <w:r>
              <w:rPr>
                <w:rFonts w:ascii="Times New Roman" w:hAnsi="Times New Roman"/>
                <w:sz w:val="24"/>
                <w:szCs w:val="24"/>
              </w:rPr>
              <w:t>112.</w:t>
            </w:r>
          </w:p>
        </w:tc>
        <w:tc>
          <w:tcPr>
            <w:tcW w:w="992" w:type="dxa"/>
            <w:vAlign w:val="center"/>
          </w:tcPr>
          <w:p w14:paraId="3583597D" w14:textId="09594D8B" w:rsidR="00CC5EB8" w:rsidRDefault="00CC5EB8" w:rsidP="00CC5EB8">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vAlign w:val="center"/>
          </w:tcPr>
          <w:p w14:paraId="0B0CF0C6" w14:textId="42008611" w:rsidR="00CC5EB8" w:rsidRPr="001472B6" w:rsidRDefault="00CC5EB8" w:rsidP="00CC5EB8">
            <w:pPr>
              <w:pStyle w:val="Default"/>
              <w:spacing w:line="360" w:lineRule="auto"/>
              <w:jc w:val="center"/>
              <w:rPr>
                <w:rFonts w:ascii="Times New Roman" w:hAnsi="Times New Roman"/>
                <w:b/>
              </w:rPr>
            </w:pPr>
            <w:r w:rsidRPr="001472B6">
              <w:rPr>
                <w:rFonts w:ascii="Times New Roman" w:hAnsi="Times New Roman"/>
                <w:b/>
              </w:rPr>
              <w:t>Kit</w:t>
            </w:r>
          </w:p>
        </w:tc>
        <w:tc>
          <w:tcPr>
            <w:tcW w:w="1984" w:type="dxa"/>
          </w:tcPr>
          <w:p w14:paraId="0A7D7FAD" w14:textId="29241956" w:rsidR="00CC5EB8" w:rsidRPr="001472B6" w:rsidRDefault="00CC5EB8" w:rsidP="00CC5EB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Kit cromado para banheiro com 5 peças</w:t>
            </w:r>
          </w:p>
        </w:tc>
        <w:tc>
          <w:tcPr>
            <w:tcW w:w="1418" w:type="dxa"/>
            <w:vAlign w:val="center"/>
          </w:tcPr>
          <w:p w14:paraId="0B97B59D" w14:textId="3977476B" w:rsidR="00CC5EB8" w:rsidRPr="00D47387" w:rsidRDefault="00CC5EB8" w:rsidP="00CC5EB8">
            <w:pPr>
              <w:spacing w:after="0" w:line="360" w:lineRule="auto"/>
              <w:jc w:val="center"/>
              <w:rPr>
                <w:rFonts w:ascii="Times New Roman" w:hAnsi="Times New Roman"/>
                <w:sz w:val="24"/>
                <w:szCs w:val="24"/>
              </w:rPr>
            </w:pPr>
            <w:proofErr w:type="spellStart"/>
            <w:r>
              <w:rPr>
                <w:rFonts w:ascii="Times New Roman" w:hAnsi="Times New Roman"/>
                <w:sz w:val="24"/>
                <w:szCs w:val="24"/>
              </w:rPr>
              <w:t>Prinox</w:t>
            </w:r>
            <w:proofErr w:type="spellEnd"/>
          </w:p>
        </w:tc>
        <w:tc>
          <w:tcPr>
            <w:tcW w:w="1275" w:type="dxa"/>
            <w:vAlign w:val="center"/>
          </w:tcPr>
          <w:p w14:paraId="561F107D" w14:textId="60B8D4BE" w:rsidR="00CC5EB8" w:rsidRPr="00D47387" w:rsidRDefault="00CC5EB8" w:rsidP="00CC5EB8">
            <w:pPr>
              <w:spacing w:after="0" w:line="360" w:lineRule="auto"/>
              <w:jc w:val="center"/>
              <w:rPr>
                <w:rFonts w:ascii="Times New Roman" w:hAnsi="Times New Roman"/>
                <w:sz w:val="24"/>
                <w:szCs w:val="24"/>
              </w:rPr>
            </w:pPr>
            <w:r>
              <w:rPr>
                <w:rFonts w:ascii="Times New Roman" w:hAnsi="Times New Roman"/>
                <w:sz w:val="24"/>
                <w:szCs w:val="24"/>
              </w:rPr>
              <w:t>52,65</w:t>
            </w:r>
          </w:p>
        </w:tc>
        <w:tc>
          <w:tcPr>
            <w:tcW w:w="1247" w:type="dxa"/>
            <w:vAlign w:val="center"/>
          </w:tcPr>
          <w:p w14:paraId="00C87E0E" w14:textId="1C35E9C7" w:rsidR="00CC5EB8" w:rsidRPr="00D47387" w:rsidRDefault="00CC5EB8" w:rsidP="00CC5EB8">
            <w:pPr>
              <w:spacing w:after="0" w:line="360" w:lineRule="auto"/>
              <w:jc w:val="center"/>
              <w:rPr>
                <w:rFonts w:ascii="Times New Roman" w:hAnsi="Times New Roman"/>
                <w:sz w:val="24"/>
                <w:szCs w:val="24"/>
              </w:rPr>
            </w:pPr>
            <w:r>
              <w:rPr>
                <w:rFonts w:ascii="Times New Roman" w:hAnsi="Times New Roman"/>
                <w:sz w:val="24"/>
                <w:szCs w:val="24"/>
              </w:rPr>
              <w:t>1.579,50</w:t>
            </w:r>
          </w:p>
        </w:tc>
      </w:tr>
      <w:tr w:rsidR="007C198F" w:rsidRPr="00D47387" w14:paraId="642B7F72" w14:textId="77777777" w:rsidTr="00FF6867">
        <w:tc>
          <w:tcPr>
            <w:tcW w:w="709" w:type="dxa"/>
            <w:vAlign w:val="center"/>
          </w:tcPr>
          <w:p w14:paraId="45B735EF" w14:textId="6004F34C" w:rsidR="007C198F" w:rsidRDefault="007C198F" w:rsidP="007C198F">
            <w:pPr>
              <w:spacing w:after="0" w:line="360" w:lineRule="auto"/>
              <w:jc w:val="center"/>
              <w:rPr>
                <w:rFonts w:ascii="Times New Roman" w:hAnsi="Times New Roman"/>
                <w:sz w:val="24"/>
                <w:szCs w:val="24"/>
              </w:rPr>
            </w:pPr>
            <w:r>
              <w:rPr>
                <w:rFonts w:ascii="Times New Roman" w:hAnsi="Times New Roman"/>
                <w:sz w:val="24"/>
                <w:szCs w:val="24"/>
              </w:rPr>
              <w:t>113.</w:t>
            </w:r>
          </w:p>
        </w:tc>
        <w:tc>
          <w:tcPr>
            <w:tcW w:w="992" w:type="dxa"/>
            <w:vAlign w:val="center"/>
          </w:tcPr>
          <w:p w14:paraId="209CF478" w14:textId="0D0440CB" w:rsidR="007C198F" w:rsidRDefault="007C198F" w:rsidP="007C198F">
            <w:pPr>
              <w:pStyle w:val="Default"/>
              <w:spacing w:line="360" w:lineRule="auto"/>
              <w:jc w:val="center"/>
              <w:rPr>
                <w:rFonts w:ascii="Times New Roman" w:hAnsi="Times New Roman"/>
                <w:bCs/>
              </w:rPr>
            </w:pPr>
            <w:r w:rsidRPr="001472B6">
              <w:rPr>
                <w:rFonts w:ascii="Times New Roman" w:hAnsi="Times New Roman"/>
                <w:bCs/>
              </w:rPr>
              <w:t>460</w:t>
            </w:r>
          </w:p>
        </w:tc>
        <w:tc>
          <w:tcPr>
            <w:tcW w:w="1305" w:type="dxa"/>
            <w:vAlign w:val="center"/>
          </w:tcPr>
          <w:p w14:paraId="405B6B46" w14:textId="77367553" w:rsidR="007C198F" w:rsidRPr="001472B6" w:rsidRDefault="007C198F" w:rsidP="007C198F">
            <w:pPr>
              <w:pStyle w:val="Default"/>
              <w:spacing w:line="360" w:lineRule="auto"/>
              <w:jc w:val="center"/>
              <w:rPr>
                <w:rFonts w:ascii="Times New Roman" w:hAnsi="Times New Roman"/>
                <w:b/>
              </w:rPr>
            </w:pPr>
            <w:r w:rsidRPr="001472B6">
              <w:rPr>
                <w:rFonts w:ascii="Times New Roman" w:hAnsi="Times New Roman"/>
                <w:b/>
              </w:rPr>
              <w:t>M²</w:t>
            </w:r>
          </w:p>
        </w:tc>
        <w:tc>
          <w:tcPr>
            <w:tcW w:w="1984" w:type="dxa"/>
          </w:tcPr>
          <w:p w14:paraId="0E2F2171" w14:textId="7F3FD939" w:rsidR="007C198F" w:rsidRPr="001472B6" w:rsidRDefault="007C198F" w:rsidP="007C198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Laje pré-fabricada treliçada TR8, com enchimento cerâmico para vãos livre máximo de até 5 m, com sobrecarga de 150 Kg/ m²</w:t>
            </w:r>
          </w:p>
        </w:tc>
        <w:tc>
          <w:tcPr>
            <w:tcW w:w="1418" w:type="dxa"/>
            <w:vAlign w:val="center"/>
          </w:tcPr>
          <w:p w14:paraId="4122AAB1" w14:textId="1FED90B2" w:rsidR="007C198F" w:rsidRPr="00D47387" w:rsidRDefault="007C198F" w:rsidP="007C198F">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69FB1C71" w14:textId="5BC502AC" w:rsidR="007C198F" w:rsidRPr="00D47387" w:rsidRDefault="007C198F" w:rsidP="007C198F">
            <w:pPr>
              <w:spacing w:after="0" w:line="360" w:lineRule="auto"/>
              <w:jc w:val="center"/>
              <w:rPr>
                <w:rFonts w:ascii="Times New Roman" w:hAnsi="Times New Roman"/>
                <w:sz w:val="24"/>
                <w:szCs w:val="24"/>
              </w:rPr>
            </w:pPr>
            <w:r>
              <w:rPr>
                <w:rFonts w:ascii="Times New Roman" w:hAnsi="Times New Roman"/>
                <w:sz w:val="24"/>
                <w:szCs w:val="24"/>
              </w:rPr>
              <w:t>71,00</w:t>
            </w:r>
          </w:p>
        </w:tc>
        <w:tc>
          <w:tcPr>
            <w:tcW w:w="1247" w:type="dxa"/>
            <w:vAlign w:val="center"/>
          </w:tcPr>
          <w:p w14:paraId="617F1A94" w14:textId="68CD7E12" w:rsidR="007C198F" w:rsidRPr="00D47387" w:rsidRDefault="007C198F" w:rsidP="007C198F">
            <w:pPr>
              <w:spacing w:after="0" w:line="360" w:lineRule="auto"/>
              <w:jc w:val="center"/>
              <w:rPr>
                <w:rFonts w:ascii="Times New Roman" w:hAnsi="Times New Roman"/>
                <w:sz w:val="24"/>
                <w:szCs w:val="24"/>
              </w:rPr>
            </w:pPr>
            <w:r>
              <w:rPr>
                <w:rFonts w:ascii="Times New Roman" w:hAnsi="Times New Roman"/>
                <w:sz w:val="24"/>
                <w:szCs w:val="24"/>
              </w:rPr>
              <w:t>32.660,00</w:t>
            </w:r>
          </w:p>
        </w:tc>
      </w:tr>
      <w:tr w:rsidR="003B0BA7" w:rsidRPr="00D47387" w14:paraId="3FC1F931" w14:textId="77777777" w:rsidTr="00544FF0">
        <w:tc>
          <w:tcPr>
            <w:tcW w:w="709" w:type="dxa"/>
            <w:vAlign w:val="center"/>
          </w:tcPr>
          <w:p w14:paraId="73C536E4" w14:textId="519BC3E0" w:rsidR="003B0BA7" w:rsidRDefault="003B0BA7" w:rsidP="003B0BA7">
            <w:pPr>
              <w:spacing w:after="0" w:line="360" w:lineRule="auto"/>
              <w:jc w:val="center"/>
              <w:rPr>
                <w:rFonts w:ascii="Times New Roman" w:hAnsi="Times New Roman"/>
                <w:sz w:val="24"/>
                <w:szCs w:val="24"/>
              </w:rPr>
            </w:pPr>
            <w:r>
              <w:rPr>
                <w:rFonts w:ascii="Times New Roman" w:hAnsi="Times New Roman"/>
                <w:sz w:val="24"/>
                <w:szCs w:val="24"/>
              </w:rPr>
              <w:t>114.</w:t>
            </w:r>
          </w:p>
        </w:tc>
        <w:tc>
          <w:tcPr>
            <w:tcW w:w="992" w:type="dxa"/>
            <w:vAlign w:val="center"/>
          </w:tcPr>
          <w:p w14:paraId="6FD7BA0B" w14:textId="0242AB58" w:rsidR="003B0BA7" w:rsidRDefault="003B0BA7" w:rsidP="003B0BA7">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vAlign w:val="center"/>
          </w:tcPr>
          <w:p w14:paraId="42092385" w14:textId="52B3EF56" w:rsidR="003B0BA7" w:rsidRPr="001472B6" w:rsidRDefault="003B0BA7" w:rsidP="003B0BA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3A471F7" w14:textId="5BF1A211" w:rsidR="003B0BA7" w:rsidRPr="001472B6" w:rsidRDefault="003B0BA7" w:rsidP="003B0BA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Lâmina para roçadeira 2 pontas, dimensão 355mm, espessura 1,6mm, diâmetro do furo 20mm </w:t>
            </w:r>
          </w:p>
        </w:tc>
        <w:tc>
          <w:tcPr>
            <w:tcW w:w="1418" w:type="dxa"/>
            <w:vAlign w:val="center"/>
          </w:tcPr>
          <w:p w14:paraId="06B509F8" w14:textId="38804B63" w:rsidR="003B0BA7" w:rsidRPr="00D47387" w:rsidRDefault="003B0BA7" w:rsidP="003B0BA7">
            <w:pPr>
              <w:spacing w:after="0" w:line="360" w:lineRule="auto"/>
              <w:jc w:val="center"/>
              <w:rPr>
                <w:rFonts w:ascii="Times New Roman" w:hAnsi="Times New Roman"/>
                <w:sz w:val="24"/>
                <w:szCs w:val="24"/>
              </w:rPr>
            </w:pPr>
            <w:proofErr w:type="spellStart"/>
            <w:r>
              <w:rPr>
                <w:rFonts w:ascii="Times New Roman" w:hAnsi="Times New Roman"/>
                <w:sz w:val="24"/>
                <w:szCs w:val="24"/>
              </w:rPr>
              <w:t>Afiaco</w:t>
            </w:r>
            <w:proofErr w:type="spellEnd"/>
          </w:p>
        </w:tc>
        <w:tc>
          <w:tcPr>
            <w:tcW w:w="1275" w:type="dxa"/>
            <w:vAlign w:val="center"/>
          </w:tcPr>
          <w:p w14:paraId="6A4C1EAC" w14:textId="40660D77" w:rsidR="003B0BA7" w:rsidRPr="00D47387" w:rsidRDefault="003B0BA7" w:rsidP="003B0BA7">
            <w:pPr>
              <w:spacing w:after="0" w:line="360" w:lineRule="auto"/>
              <w:jc w:val="center"/>
              <w:rPr>
                <w:rFonts w:ascii="Times New Roman" w:hAnsi="Times New Roman"/>
                <w:sz w:val="24"/>
                <w:szCs w:val="24"/>
              </w:rPr>
            </w:pPr>
            <w:r>
              <w:rPr>
                <w:rFonts w:ascii="Times New Roman" w:hAnsi="Times New Roman"/>
                <w:sz w:val="24"/>
                <w:szCs w:val="24"/>
              </w:rPr>
              <w:t>35,43</w:t>
            </w:r>
          </w:p>
        </w:tc>
        <w:tc>
          <w:tcPr>
            <w:tcW w:w="1247" w:type="dxa"/>
            <w:vAlign w:val="center"/>
          </w:tcPr>
          <w:p w14:paraId="05419371" w14:textId="5D3B5E4F" w:rsidR="003B0BA7" w:rsidRPr="00D47387" w:rsidRDefault="003B0BA7" w:rsidP="003B0BA7">
            <w:pPr>
              <w:spacing w:after="0" w:line="360" w:lineRule="auto"/>
              <w:jc w:val="center"/>
              <w:rPr>
                <w:rFonts w:ascii="Times New Roman" w:hAnsi="Times New Roman"/>
                <w:sz w:val="24"/>
                <w:szCs w:val="24"/>
              </w:rPr>
            </w:pPr>
            <w:r>
              <w:rPr>
                <w:rFonts w:ascii="Times New Roman" w:hAnsi="Times New Roman"/>
                <w:sz w:val="24"/>
                <w:szCs w:val="24"/>
              </w:rPr>
              <w:t>1.062,90</w:t>
            </w:r>
          </w:p>
        </w:tc>
      </w:tr>
      <w:tr w:rsidR="000D2732" w:rsidRPr="00D47387" w14:paraId="36348902" w14:textId="77777777" w:rsidTr="007E3476">
        <w:tc>
          <w:tcPr>
            <w:tcW w:w="709" w:type="dxa"/>
            <w:vAlign w:val="center"/>
          </w:tcPr>
          <w:p w14:paraId="0F81ADE9" w14:textId="6CB871C5" w:rsidR="000D2732" w:rsidRDefault="000D2732" w:rsidP="000D2732">
            <w:pPr>
              <w:spacing w:after="0" w:line="360" w:lineRule="auto"/>
              <w:jc w:val="center"/>
              <w:rPr>
                <w:rFonts w:ascii="Times New Roman" w:hAnsi="Times New Roman"/>
                <w:sz w:val="24"/>
                <w:szCs w:val="24"/>
              </w:rPr>
            </w:pPr>
            <w:r>
              <w:rPr>
                <w:rFonts w:ascii="Times New Roman" w:hAnsi="Times New Roman"/>
                <w:sz w:val="24"/>
                <w:szCs w:val="24"/>
              </w:rPr>
              <w:t>115.</w:t>
            </w:r>
          </w:p>
        </w:tc>
        <w:tc>
          <w:tcPr>
            <w:tcW w:w="992" w:type="dxa"/>
            <w:vAlign w:val="center"/>
          </w:tcPr>
          <w:p w14:paraId="7CF986B4" w14:textId="58DC1A88" w:rsidR="000D2732" w:rsidRDefault="000D2732" w:rsidP="000D2732">
            <w:pPr>
              <w:pStyle w:val="Default"/>
              <w:spacing w:line="360" w:lineRule="auto"/>
              <w:jc w:val="center"/>
              <w:rPr>
                <w:rFonts w:ascii="Times New Roman" w:hAnsi="Times New Roman"/>
                <w:bCs/>
              </w:rPr>
            </w:pPr>
            <w:r w:rsidRPr="001472B6">
              <w:rPr>
                <w:rFonts w:ascii="Times New Roman" w:hAnsi="Times New Roman"/>
                <w:bCs/>
              </w:rPr>
              <w:t>110</w:t>
            </w:r>
          </w:p>
        </w:tc>
        <w:tc>
          <w:tcPr>
            <w:tcW w:w="1305" w:type="dxa"/>
            <w:vAlign w:val="center"/>
          </w:tcPr>
          <w:p w14:paraId="0BB1970A" w14:textId="0EF2B14B" w:rsidR="000D2732" w:rsidRPr="001472B6" w:rsidRDefault="000D2732" w:rsidP="000D273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6FC009F" w14:textId="0F885494" w:rsidR="000D2732" w:rsidRPr="001472B6" w:rsidRDefault="000D2732" w:rsidP="000D273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Lâmpada fluorescente 20 W – </w:t>
            </w:r>
            <w:proofErr w:type="gramStart"/>
            <w:r w:rsidRPr="001472B6">
              <w:rPr>
                <w:rFonts w:ascii="Times New Roman" w:hAnsi="Times New Roman"/>
                <w:bCs/>
                <w:color w:val="000000"/>
                <w:sz w:val="24"/>
                <w:szCs w:val="24"/>
              </w:rPr>
              <w:t>127v Tubular</w:t>
            </w:r>
            <w:proofErr w:type="gramEnd"/>
          </w:p>
        </w:tc>
        <w:tc>
          <w:tcPr>
            <w:tcW w:w="1418" w:type="dxa"/>
            <w:vAlign w:val="center"/>
          </w:tcPr>
          <w:p w14:paraId="7CB0B11E" w14:textId="56F17F85" w:rsidR="000D2732" w:rsidRPr="00D47387" w:rsidRDefault="000D2732" w:rsidP="000D2732">
            <w:pPr>
              <w:spacing w:after="0" w:line="360" w:lineRule="auto"/>
              <w:jc w:val="center"/>
              <w:rPr>
                <w:rFonts w:ascii="Times New Roman" w:hAnsi="Times New Roman"/>
                <w:sz w:val="24"/>
                <w:szCs w:val="24"/>
              </w:rPr>
            </w:pPr>
            <w:r>
              <w:rPr>
                <w:rFonts w:ascii="Times New Roman" w:hAnsi="Times New Roman"/>
                <w:sz w:val="24"/>
                <w:szCs w:val="24"/>
              </w:rPr>
              <w:t>Elgin</w:t>
            </w:r>
          </w:p>
        </w:tc>
        <w:tc>
          <w:tcPr>
            <w:tcW w:w="1275" w:type="dxa"/>
            <w:vAlign w:val="center"/>
          </w:tcPr>
          <w:p w14:paraId="2187D88B" w14:textId="43E072CE" w:rsidR="000D2732" w:rsidRPr="00D47387" w:rsidRDefault="000D2732" w:rsidP="000D2732">
            <w:pPr>
              <w:spacing w:after="0" w:line="360" w:lineRule="auto"/>
              <w:jc w:val="center"/>
              <w:rPr>
                <w:rFonts w:ascii="Times New Roman" w:hAnsi="Times New Roman"/>
                <w:sz w:val="24"/>
                <w:szCs w:val="24"/>
              </w:rPr>
            </w:pPr>
            <w:r>
              <w:rPr>
                <w:rFonts w:ascii="Times New Roman" w:hAnsi="Times New Roman"/>
                <w:sz w:val="24"/>
                <w:szCs w:val="24"/>
              </w:rPr>
              <w:t>10,25</w:t>
            </w:r>
          </w:p>
        </w:tc>
        <w:tc>
          <w:tcPr>
            <w:tcW w:w="1247" w:type="dxa"/>
            <w:vAlign w:val="center"/>
          </w:tcPr>
          <w:p w14:paraId="738AFDB9" w14:textId="0F9F1B0F" w:rsidR="000D2732" w:rsidRPr="00D47387" w:rsidRDefault="000D2732" w:rsidP="000D2732">
            <w:pPr>
              <w:spacing w:after="0" w:line="360" w:lineRule="auto"/>
              <w:jc w:val="center"/>
              <w:rPr>
                <w:rFonts w:ascii="Times New Roman" w:hAnsi="Times New Roman"/>
                <w:sz w:val="24"/>
                <w:szCs w:val="24"/>
              </w:rPr>
            </w:pPr>
            <w:r>
              <w:rPr>
                <w:rFonts w:ascii="Times New Roman" w:hAnsi="Times New Roman"/>
                <w:sz w:val="24"/>
                <w:szCs w:val="24"/>
              </w:rPr>
              <w:t>1.127,50</w:t>
            </w:r>
          </w:p>
        </w:tc>
      </w:tr>
      <w:tr w:rsidR="0087015B" w:rsidRPr="00D47387" w14:paraId="62975A91" w14:textId="77777777" w:rsidTr="00C7592F">
        <w:tc>
          <w:tcPr>
            <w:tcW w:w="709" w:type="dxa"/>
            <w:vAlign w:val="center"/>
          </w:tcPr>
          <w:p w14:paraId="1878F3A9" w14:textId="111DCB2D" w:rsidR="0087015B" w:rsidRDefault="0087015B" w:rsidP="0087015B">
            <w:pPr>
              <w:spacing w:after="0" w:line="360" w:lineRule="auto"/>
              <w:jc w:val="center"/>
              <w:rPr>
                <w:rFonts w:ascii="Times New Roman" w:hAnsi="Times New Roman"/>
                <w:sz w:val="24"/>
                <w:szCs w:val="24"/>
              </w:rPr>
            </w:pPr>
            <w:r>
              <w:rPr>
                <w:rFonts w:ascii="Times New Roman" w:hAnsi="Times New Roman"/>
                <w:sz w:val="24"/>
                <w:szCs w:val="24"/>
              </w:rPr>
              <w:t>116.</w:t>
            </w:r>
          </w:p>
        </w:tc>
        <w:tc>
          <w:tcPr>
            <w:tcW w:w="992" w:type="dxa"/>
            <w:vAlign w:val="center"/>
          </w:tcPr>
          <w:p w14:paraId="73285D61" w14:textId="1E1E4811" w:rsidR="0087015B" w:rsidRDefault="0087015B" w:rsidP="0087015B">
            <w:pPr>
              <w:pStyle w:val="Default"/>
              <w:spacing w:line="360" w:lineRule="auto"/>
              <w:jc w:val="center"/>
              <w:rPr>
                <w:rFonts w:ascii="Times New Roman" w:hAnsi="Times New Roman"/>
                <w:bCs/>
              </w:rPr>
            </w:pPr>
            <w:r w:rsidRPr="001472B6">
              <w:rPr>
                <w:rFonts w:ascii="Times New Roman" w:hAnsi="Times New Roman"/>
                <w:bCs/>
              </w:rPr>
              <w:t>109</w:t>
            </w:r>
          </w:p>
        </w:tc>
        <w:tc>
          <w:tcPr>
            <w:tcW w:w="1305" w:type="dxa"/>
            <w:vAlign w:val="center"/>
          </w:tcPr>
          <w:p w14:paraId="6E933AE9" w14:textId="0ABF8939" w:rsidR="0087015B" w:rsidRPr="001472B6" w:rsidRDefault="0087015B" w:rsidP="0087015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147F368" w14:textId="71000966" w:rsidR="0087015B" w:rsidRPr="001472B6" w:rsidRDefault="0087015B" w:rsidP="0087015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Lápis carpinteiro</w:t>
            </w:r>
          </w:p>
        </w:tc>
        <w:tc>
          <w:tcPr>
            <w:tcW w:w="1418" w:type="dxa"/>
            <w:vAlign w:val="center"/>
          </w:tcPr>
          <w:p w14:paraId="6051B2DF" w14:textId="3292FE90" w:rsidR="0087015B" w:rsidRPr="00D47387" w:rsidRDefault="0087015B" w:rsidP="0087015B">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394809E7" w14:textId="21B4729D" w:rsidR="0087015B" w:rsidRPr="00D47387" w:rsidRDefault="0087015B" w:rsidP="0087015B">
            <w:pPr>
              <w:spacing w:after="0" w:line="360" w:lineRule="auto"/>
              <w:jc w:val="center"/>
              <w:rPr>
                <w:rFonts w:ascii="Times New Roman" w:hAnsi="Times New Roman"/>
                <w:sz w:val="24"/>
                <w:szCs w:val="24"/>
              </w:rPr>
            </w:pPr>
            <w:r>
              <w:rPr>
                <w:rFonts w:ascii="Times New Roman" w:hAnsi="Times New Roman"/>
                <w:sz w:val="24"/>
                <w:szCs w:val="24"/>
              </w:rPr>
              <w:t>1,39</w:t>
            </w:r>
          </w:p>
        </w:tc>
        <w:tc>
          <w:tcPr>
            <w:tcW w:w="1247" w:type="dxa"/>
            <w:vAlign w:val="center"/>
          </w:tcPr>
          <w:p w14:paraId="1BB0A42F" w14:textId="4D4BB02D" w:rsidR="0087015B" w:rsidRPr="00D47387" w:rsidRDefault="0087015B" w:rsidP="0087015B">
            <w:pPr>
              <w:spacing w:after="0" w:line="360" w:lineRule="auto"/>
              <w:jc w:val="center"/>
              <w:rPr>
                <w:rFonts w:ascii="Times New Roman" w:hAnsi="Times New Roman"/>
                <w:sz w:val="24"/>
                <w:szCs w:val="24"/>
              </w:rPr>
            </w:pPr>
            <w:r>
              <w:rPr>
                <w:rFonts w:ascii="Times New Roman" w:hAnsi="Times New Roman"/>
                <w:sz w:val="24"/>
                <w:szCs w:val="24"/>
              </w:rPr>
              <w:t>151,51</w:t>
            </w:r>
          </w:p>
        </w:tc>
      </w:tr>
      <w:tr w:rsidR="008A1F23" w:rsidRPr="00D47387" w14:paraId="50298FD9" w14:textId="77777777" w:rsidTr="00855FB2">
        <w:tc>
          <w:tcPr>
            <w:tcW w:w="709" w:type="dxa"/>
            <w:vAlign w:val="center"/>
          </w:tcPr>
          <w:p w14:paraId="637A4F0E" w14:textId="7A915A0E" w:rsidR="008A1F23" w:rsidRDefault="008A1F23" w:rsidP="008A1F23">
            <w:pPr>
              <w:spacing w:after="0" w:line="360" w:lineRule="auto"/>
              <w:jc w:val="center"/>
              <w:rPr>
                <w:rFonts w:ascii="Times New Roman" w:hAnsi="Times New Roman"/>
                <w:sz w:val="24"/>
                <w:szCs w:val="24"/>
              </w:rPr>
            </w:pPr>
            <w:r>
              <w:rPr>
                <w:rFonts w:ascii="Times New Roman" w:hAnsi="Times New Roman"/>
                <w:sz w:val="24"/>
                <w:szCs w:val="24"/>
              </w:rPr>
              <w:t>117.</w:t>
            </w:r>
          </w:p>
        </w:tc>
        <w:tc>
          <w:tcPr>
            <w:tcW w:w="992" w:type="dxa"/>
            <w:vAlign w:val="center"/>
          </w:tcPr>
          <w:p w14:paraId="6637B8E1" w14:textId="0006EBDD" w:rsidR="008A1F23" w:rsidRDefault="008A1F23" w:rsidP="008A1F23">
            <w:pPr>
              <w:pStyle w:val="Default"/>
              <w:spacing w:line="360" w:lineRule="auto"/>
              <w:jc w:val="center"/>
              <w:rPr>
                <w:rFonts w:ascii="Times New Roman" w:hAnsi="Times New Roman"/>
                <w:bCs/>
              </w:rPr>
            </w:pPr>
            <w:r w:rsidRPr="001472B6">
              <w:rPr>
                <w:rFonts w:ascii="Times New Roman" w:hAnsi="Times New Roman"/>
                <w:bCs/>
              </w:rPr>
              <w:t>62</w:t>
            </w:r>
          </w:p>
        </w:tc>
        <w:tc>
          <w:tcPr>
            <w:tcW w:w="1305" w:type="dxa"/>
            <w:vAlign w:val="center"/>
          </w:tcPr>
          <w:p w14:paraId="02BC860E" w14:textId="2493345C" w:rsidR="008A1F23" w:rsidRPr="001472B6" w:rsidRDefault="008A1F23" w:rsidP="008A1F2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56F734C" w14:textId="3E4C744E" w:rsidR="008A1F23" w:rsidRPr="001472B6" w:rsidRDefault="008A1F23" w:rsidP="008A1F2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Lavatório branco, de 48,5 x 39 cm, com coluna.</w:t>
            </w:r>
          </w:p>
        </w:tc>
        <w:tc>
          <w:tcPr>
            <w:tcW w:w="1418" w:type="dxa"/>
            <w:vAlign w:val="center"/>
          </w:tcPr>
          <w:p w14:paraId="6FA6E487" w14:textId="57D18340" w:rsidR="008A1F23" w:rsidRPr="00D47387" w:rsidRDefault="003153D9" w:rsidP="008A1F23">
            <w:pPr>
              <w:spacing w:after="0" w:line="360" w:lineRule="auto"/>
              <w:jc w:val="center"/>
              <w:rPr>
                <w:rFonts w:ascii="Times New Roman" w:hAnsi="Times New Roman"/>
                <w:sz w:val="24"/>
                <w:szCs w:val="24"/>
              </w:rPr>
            </w:pPr>
            <w:r>
              <w:rPr>
                <w:rFonts w:ascii="Times New Roman" w:hAnsi="Times New Roman"/>
                <w:sz w:val="24"/>
                <w:szCs w:val="24"/>
              </w:rPr>
              <w:t>Deca</w:t>
            </w:r>
          </w:p>
        </w:tc>
        <w:tc>
          <w:tcPr>
            <w:tcW w:w="1275" w:type="dxa"/>
            <w:vAlign w:val="center"/>
          </w:tcPr>
          <w:p w14:paraId="709A0F8B" w14:textId="396BCFD7" w:rsidR="008A1F23" w:rsidRPr="00D47387" w:rsidRDefault="0022185C" w:rsidP="008A1F23">
            <w:pPr>
              <w:spacing w:after="0" w:line="360" w:lineRule="auto"/>
              <w:jc w:val="center"/>
              <w:rPr>
                <w:rFonts w:ascii="Times New Roman" w:hAnsi="Times New Roman"/>
                <w:sz w:val="24"/>
                <w:szCs w:val="24"/>
              </w:rPr>
            </w:pPr>
            <w:r>
              <w:rPr>
                <w:rFonts w:ascii="Times New Roman" w:hAnsi="Times New Roman"/>
                <w:sz w:val="24"/>
                <w:szCs w:val="24"/>
              </w:rPr>
              <w:t>160,00</w:t>
            </w:r>
          </w:p>
        </w:tc>
        <w:tc>
          <w:tcPr>
            <w:tcW w:w="1247" w:type="dxa"/>
            <w:vAlign w:val="center"/>
          </w:tcPr>
          <w:p w14:paraId="6153351D" w14:textId="27587A4B" w:rsidR="008A1F23" w:rsidRPr="00D47387" w:rsidRDefault="0022185C" w:rsidP="008A1F23">
            <w:pPr>
              <w:spacing w:after="0" w:line="360" w:lineRule="auto"/>
              <w:jc w:val="center"/>
              <w:rPr>
                <w:rFonts w:ascii="Times New Roman" w:hAnsi="Times New Roman"/>
                <w:sz w:val="24"/>
                <w:szCs w:val="24"/>
              </w:rPr>
            </w:pPr>
            <w:r>
              <w:rPr>
                <w:rFonts w:ascii="Times New Roman" w:hAnsi="Times New Roman"/>
                <w:sz w:val="24"/>
                <w:szCs w:val="24"/>
              </w:rPr>
              <w:t>9.920,00</w:t>
            </w:r>
          </w:p>
        </w:tc>
      </w:tr>
      <w:tr w:rsidR="00B241D7" w:rsidRPr="00D47387" w14:paraId="37BA6EFA" w14:textId="77777777" w:rsidTr="00527110">
        <w:tc>
          <w:tcPr>
            <w:tcW w:w="709" w:type="dxa"/>
            <w:vAlign w:val="center"/>
          </w:tcPr>
          <w:p w14:paraId="65804A67" w14:textId="23B1B837" w:rsidR="00B241D7" w:rsidRDefault="00B241D7" w:rsidP="00B241D7">
            <w:pPr>
              <w:spacing w:after="0" w:line="360" w:lineRule="auto"/>
              <w:jc w:val="center"/>
              <w:rPr>
                <w:rFonts w:ascii="Times New Roman" w:hAnsi="Times New Roman"/>
                <w:sz w:val="24"/>
                <w:szCs w:val="24"/>
              </w:rPr>
            </w:pPr>
            <w:r>
              <w:rPr>
                <w:rFonts w:ascii="Times New Roman" w:hAnsi="Times New Roman"/>
                <w:sz w:val="24"/>
                <w:szCs w:val="24"/>
              </w:rPr>
              <w:t>118.</w:t>
            </w:r>
          </w:p>
        </w:tc>
        <w:tc>
          <w:tcPr>
            <w:tcW w:w="992" w:type="dxa"/>
            <w:vAlign w:val="center"/>
          </w:tcPr>
          <w:p w14:paraId="05B331B4" w14:textId="493846C4" w:rsidR="00B241D7" w:rsidRDefault="00B241D7" w:rsidP="00B241D7">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46868987" w14:textId="0EFFA326" w:rsidR="00B241D7" w:rsidRPr="001472B6" w:rsidRDefault="00B241D7" w:rsidP="00B241D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256D04B" w14:textId="0022A966" w:rsidR="00B241D7" w:rsidRPr="001472B6" w:rsidRDefault="00B241D7" w:rsidP="00B241D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Limatão para motosserra 5/32</w:t>
            </w:r>
          </w:p>
        </w:tc>
        <w:tc>
          <w:tcPr>
            <w:tcW w:w="1418" w:type="dxa"/>
            <w:vAlign w:val="center"/>
          </w:tcPr>
          <w:p w14:paraId="47819554" w14:textId="623CCC45" w:rsidR="00B241D7" w:rsidRPr="00D47387" w:rsidRDefault="00B241D7" w:rsidP="00B241D7">
            <w:pPr>
              <w:spacing w:after="0" w:line="360" w:lineRule="auto"/>
              <w:jc w:val="center"/>
              <w:rPr>
                <w:rFonts w:ascii="Times New Roman" w:hAnsi="Times New Roman"/>
                <w:sz w:val="24"/>
                <w:szCs w:val="24"/>
              </w:rPr>
            </w:pPr>
            <w:proofErr w:type="spellStart"/>
            <w:r>
              <w:rPr>
                <w:rFonts w:ascii="Times New Roman" w:hAnsi="Times New Roman"/>
                <w:sz w:val="24"/>
                <w:szCs w:val="24"/>
              </w:rPr>
              <w:t>Kf</w:t>
            </w:r>
            <w:proofErr w:type="spellEnd"/>
          </w:p>
        </w:tc>
        <w:tc>
          <w:tcPr>
            <w:tcW w:w="1275" w:type="dxa"/>
            <w:vAlign w:val="center"/>
          </w:tcPr>
          <w:p w14:paraId="514A8750" w14:textId="7C024D3C" w:rsidR="00B241D7" w:rsidRPr="00D47387" w:rsidRDefault="00B241D7" w:rsidP="00B241D7">
            <w:pPr>
              <w:spacing w:after="0" w:line="360" w:lineRule="auto"/>
              <w:jc w:val="center"/>
              <w:rPr>
                <w:rFonts w:ascii="Times New Roman" w:hAnsi="Times New Roman"/>
                <w:sz w:val="24"/>
                <w:szCs w:val="24"/>
              </w:rPr>
            </w:pPr>
            <w:r>
              <w:rPr>
                <w:rFonts w:ascii="Times New Roman" w:hAnsi="Times New Roman"/>
                <w:sz w:val="24"/>
                <w:szCs w:val="24"/>
              </w:rPr>
              <w:t>6,50</w:t>
            </w:r>
          </w:p>
        </w:tc>
        <w:tc>
          <w:tcPr>
            <w:tcW w:w="1247" w:type="dxa"/>
            <w:vAlign w:val="center"/>
          </w:tcPr>
          <w:p w14:paraId="3335F310" w14:textId="4F6347B1" w:rsidR="00B241D7" w:rsidRPr="00D47387" w:rsidRDefault="00B241D7" w:rsidP="00B241D7">
            <w:pPr>
              <w:spacing w:after="0" w:line="360" w:lineRule="auto"/>
              <w:jc w:val="center"/>
              <w:rPr>
                <w:rFonts w:ascii="Times New Roman" w:hAnsi="Times New Roman"/>
                <w:sz w:val="24"/>
                <w:szCs w:val="24"/>
              </w:rPr>
            </w:pPr>
            <w:r>
              <w:rPr>
                <w:rFonts w:ascii="Times New Roman" w:hAnsi="Times New Roman"/>
                <w:sz w:val="24"/>
                <w:szCs w:val="24"/>
              </w:rPr>
              <w:t>650,00</w:t>
            </w:r>
          </w:p>
        </w:tc>
      </w:tr>
      <w:tr w:rsidR="00F731C1" w:rsidRPr="00D47387" w14:paraId="7826A481" w14:textId="77777777" w:rsidTr="009A633E">
        <w:tc>
          <w:tcPr>
            <w:tcW w:w="709" w:type="dxa"/>
            <w:vAlign w:val="center"/>
          </w:tcPr>
          <w:p w14:paraId="5C90407C" w14:textId="04C7A308" w:rsidR="00F731C1" w:rsidRDefault="00F731C1" w:rsidP="00F731C1">
            <w:pPr>
              <w:spacing w:after="0" w:line="360" w:lineRule="auto"/>
              <w:jc w:val="center"/>
              <w:rPr>
                <w:rFonts w:ascii="Times New Roman" w:hAnsi="Times New Roman"/>
                <w:sz w:val="24"/>
                <w:szCs w:val="24"/>
              </w:rPr>
            </w:pPr>
            <w:r>
              <w:rPr>
                <w:rFonts w:ascii="Times New Roman" w:hAnsi="Times New Roman"/>
                <w:sz w:val="24"/>
                <w:szCs w:val="24"/>
              </w:rPr>
              <w:lastRenderedPageBreak/>
              <w:t>119.</w:t>
            </w:r>
          </w:p>
        </w:tc>
        <w:tc>
          <w:tcPr>
            <w:tcW w:w="992" w:type="dxa"/>
            <w:vAlign w:val="center"/>
          </w:tcPr>
          <w:p w14:paraId="2506BA94" w14:textId="7F6E6DE7" w:rsidR="00F731C1" w:rsidRDefault="00F731C1" w:rsidP="00F731C1">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0E3077F7" w14:textId="4A7B30D3" w:rsidR="00F731C1" w:rsidRPr="001472B6" w:rsidRDefault="00F731C1" w:rsidP="00F731C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476FB0B" w14:textId="730CFCDE" w:rsidR="00F731C1" w:rsidRPr="001472B6" w:rsidRDefault="00F731C1" w:rsidP="00F731C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Limatão para motosserra 7/32</w:t>
            </w:r>
          </w:p>
        </w:tc>
        <w:tc>
          <w:tcPr>
            <w:tcW w:w="1418" w:type="dxa"/>
            <w:vAlign w:val="center"/>
          </w:tcPr>
          <w:p w14:paraId="1389DDAB" w14:textId="496EA037" w:rsidR="00F731C1" w:rsidRPr="00D47387" w:rsidRDefault="00F731C1" w:rsidP="00F731C1">
            <w:pPr>
              <w:spacing w:after="0" w:line="360" w:lineRule="auto"/>
              <w:jc w:val="center"/>
              <w:rPr>
                <w:rFonts w:ascii="Times New Roman" w:hAnsi="Times New Roman"/>
                <w:sz w:val="24"/>
                <w:szCs w:val="24"/>
              </w:rPr>
            </w:pPr>
            <w:proofErr w:type="spellStart"/>
            <w:r>
              <w:rPr>
                <w:rFonts w:ascii="Times New Roman" w:hAnsi="Times New Roman"/>
                <w:sz w:val="24"/>
                <w:szCs w:val="24"/>
              </w:rPr>
              <w:t>Kf</w:t>
            </w:r>
            <w:proofErr w:type="spellEnd"/>
          </w:p>
        </w:tc>
        <w:tc>
          <w:tcPr>
            <w:tcW w:w="1275" w:type="dxa"/>
            <w:vAlign w:val="center"/>
          </w:tcPr>
          <w:p w14:paraId="2B09A896" w14:textId="69BFF54C" w:rsidR="00F731C1" w:rsidRPr="00D47387" w:rsidRDefault="00F731C1" w:rsidP="00F731C1">
            <w:pPr>
              <w:spacing w:after="0" w:line="360" w:lineRule="auto"/>
              <w:jc w:val="center"/>
              <w:rPr>
                <w:rFonts w:ascii="Times New Roman" w:hAnsi="Times New Roman"/>
                <w:sz w:val="24"/>
                <w:szCs w:val="24"/>
              </w:rPr>
            </w:pPr>
            <w:r>
              <w:rPr>
                <w:rFonts w:ascii="Times New Roman" w:hAnsi="Times New Roman"/>
                <w:sz w:val="24"/>
                <w:szCs w:val="24"/>
              </w:rPr>
              <w:t>5,32</w:t>
            </w:r>
          </w:p>
        </w:tc>
        <w:tc>
          <w:tcPr>
            <w:tcW w:w="1247" w:type="dxa"/>
            <w:vAlign w:val="center"/>
          </w:tcPr>
          <w:p w14:paraId="2C955690" w14:textId="63D67547" w:rsidR="00F731C1" w:rsidRPr="00D47387" w:rsidRDefault="00F731C1" w:rsidP="00F731C1">
            <w:pPr>
              <w:spacing w:after="0" w:line="360" w:lineRule="auto"/>
              <w:jc w:val="center"/>
              <w:rPr>
                <w:rFonts w:ascii="Times New Roman" w:hAnsi="Times New Roman"/>
                <w:sz w:val="24"/>
                <w:szCs w:val="24"/>
              </w:rPr>
            </w:pPr>
            <w:r>
              <w:rPr>
                <w:rFonts w:ascii="Times New Roman" w:hAnsi="Times New Roman"/>
                <w:sz w:val="24"/>
                <w:szCs w:val="24"/>
              </w:rPr>
              <w:t>532,00</w:t>
            </w:r>
          </w:p>
        </w:tc>
      </w:tr>
      <w:tr w:rsidR="001071F3" w:rsidRPr="00D47387" w14:paraId="4C335BB8" w14:textId="77777777" w:rsidTr="004F03BE">
        <w:tc>
          <w:tcPr>
            <w:tcW w:w="709" w:type="dxa"/>
            <w:vAlign w:val="center"/>
          </w:tcPr>
          <w:p w14:paraId="7D81F307" w14:textId="664B1848" w:rsidR="001071F3" w:rsidRDefault="001071F3" w:rsidP="001071F3">
            <w:pPr>
              <w:spacing w:after="0" w:line="360" w:lineRule="auto"/>
              <w:jc w:val="center"/>
              <w:rPr>
                <w:rFonts w:ascii="Times New Roman" w:hAnsi="Times New Roman"/>
                <w:sz w:val="24"/>
                <w:szCs w:val="24"/>
              </w:rPr>
            </w:pPr>
            <w:r>
              <w:rPr>
                <w:rFonts w:ascii="Times New Roman" w:hAnsi="Times New Roman"/>
                <w:sz w:val="24"/>
                <w:szCs w:val="24"/>
              </w:rPr>
              <w:t>120.</w:t>
            </w:r>
          </w:p>
        </w:tc>
        <w:tc>
          <w:tcPr>
            <w:tcW w:w="992" w:type="dxa"/>
            <w:vAlign w:val="center"/>
          </w:tcPr>
          <w:p w14:paraId="7D5551A5" w14:textId="2EE48C0E" w:rsidR="001071F3" w:rsidRDefault="001071F3" w:rsidP="001071F3">
            <w:pPr>
              <w:pStyle w:val="Default"/>
              <w:spacing w:line="360" w:lineRule="auto"/>
              <w:jc w:val="center"/>
              <w:rPr>
                <w:rFonts w:ascii="Times New Roman" w:hAnsi="Times New Roman"/>
                <w:bCs/>
              </w:rPr>
            </w:pPr>
            <w:r w:rsidRPr="001472B6">
              <w:rPr>
                <w:rFonts w:ascii="Times New Roman" w:hAnsi="Times New Roman"/>
                <w:bCs/>
              </w:rPr>
              <w:t>28</w:t>
            </w:r>
          </w:p>
        </w:tc>
        <w:tc>
          <w:tcPr>
            <w:tcW w:w="1305" w:type="dxa"/>
            <w:vAlign w:val="center"/>
          </w:tcPr>
          <w:p w14:paraId="4D2A1BC1" w14:textId="10DDBF0B" w:rsidR="001071F3" w:rsidRPr="001472B6" w:rsidRDefault="001071F3" w:rsidP="001071F3">
            <w:pPr>
              <w:pStyle w:val="Default"/>
              <w:spacing w:line="360" w:lineRule="auto"/>
              <w:jc w:val="center"/>
              <w:rPr>
                <w:rFonts w:ascii="Times New Roman" w:hAnsi="Times New Roman"/>
                <w:b/>
              </w:rPr>
            </w:pPr>
            <w:r w:rsidRPr="001472B6">
              <w:rPr>
                <w:rFonts w:ascii="Times New Roman" w:hAnsi="Times New Roman"/>
                <w:b/>
              </w:rPr>
              <w:t>Lata com 18 litros</w:t>
            </w:r>
          </w:p>
        </w:tc>
        <w:tc>
          <w:tcPr>
            <w:tcW w:w="1984" w:type="dxa"/>
          </w:tcPr>
          <w:p w14:paraId="63779BD8" w14:textId="25F6C730" w:rsidR="001071F3" w:rsidRPr="001472B6" w:rsidRDefault="001071F3" w:rsidP="001071F3">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Liquibrilho</w:t>
            </w:r>
            <w:proofErr w:type="spellEnd"/>
          </w:p>
        </w:tc>
        <w:tc>
          <w:tcPr>
            <w:tcW w:w="1418" w:type="dxa"/>
            <w:vAlign w:val="center"/>
          </w:tcPr>
          <w:p w14:paraId="7EA29A69" w14:textId="4632C1B0" w:rsidR="001071F3" w:rsidRPr="00D47387" w:rsidRDefault="001071F3" w:rsidP="001071F3">
            <w:pPr>
              <w:spacing w:after="0" w:line="360" w:lineRule="auto"/>
              <w:jc w:val="center"/>
              <w:rPr>
                <w:rFonts w:ascii="Times New Roman" w:hAnsi="Times New Roman"/>
                <w:sz w:val="24"/>
                <w:szCs w:val="24"/>
              </w:rPr>
            </w:pPr>
            <w:proofErr w:type="spellStart"/>
            <w:r>
              <w:rPr>
                <w:rFonts w:ascii="Times New Roman" w:hAnsi="Times New Roman"/>
                <w:sz w:val="24"/>
                <w:szCs w:val="24"/>
              </w:rPr>
              <w:t>Hidracor</w:t>
            </w:r>
            <w:proofErr w:type="spellEnd"/>
          </w:p>
        </w:tc>
        <w:tc>
          <w:tcPr>
            <w:tcW w:w="1275" w:type="dxa"/>
            <w:vAlign w:val="center"/>
          </w:tcPr>
          <w:p w14:paraId="3F0AB265" w14:textId="64CCB86E" w:rsidR="001071F3" w:rsidRPr="00D47387" w:rsidRDefault="001071F3" w:rsidP="001071F3">
            <w:pPr>
              <w:spacing w:after="0" w:line="360" w:lineRule="auto"/>
              <w:jc w:val="center"/>
              <w:rPr>
                <w:rFonts w:ascii="Times New Roman" w:hAnsi="Times New Roman"/>
                <w:sz w:val="24"/>
                <w:szCs w:val="24"/>
              </w:rPr>
            </w:pPr>
            <w:r>
              <w:rPr>
                <w:rFonts w:ascii="Times New Roman" w:hAnsi="Times New Roman"/>
                <w:sz w:val="24"/>
                <w:szCs w:val="24"/>
              </w:rPr>
              <w:t>226,80</w:t>
            </w:r>
          </w:p>
        </w:tc>
        <w:tc>
          <w:tcPr>
            <w:tcW w:w="1247" w:type="dxa"/>
            <w:vAlign w:val="center"/>
          </w:tcPr>
          <w:p w14:paraId="186A9719" w14:textId="3B01710B" w:rsidR="001071F3" w:rsidRPr="00D47387" w:rsidRDefault="001071F3" w:rsidP="001071F3">
            <w:pPr>
              <w:spacing w:after="0" w:line="360" w:lineRule="auto"/>
              <w:jc w:val="center"/>
              <w:rPr>
                <w:rFonts w:ascii="Times New Roman" w:hAnsi="Times New Roman"/>
                <w:sz w:val="24"/>
                <w:szCs w:val="24"/>
              </w:rPr>
            </w:pPr>
            <w:r>
              <w:rPr>
                <w:rFonts w:ascii="Times New Roman" w:hAnsi="Times New Roman"/>
                <w:sz w:val="24"/>
                <w:szCs w:val="24"/>
              </w:rPr>
              <w:t>6.350,40</w:t>
            </w:r>
          </w:p>
        </w:tc>
      </w:tr>
      <w:tr w:rsidR="007C5BA2" w:rsidRPr="00D47387" w14:paraId="680BDB25" w14:textId="77777777" w:rsidTr="007F731C">
        <w:tc>
          <w:tcPr>
            <w:tcW w:w="709" w:type="dxa"/>
            <w:vAlign w:val="center"/>
          </w:tcPr>
          <w:p w14:paraId="6952802D" w14:textId="2FFB76BC" w:rsidR="007C5BA2" w:rsidRDefault="007C5BA2" w:rsidP="007C5BA2">
            <w:pPr>
              <w:spacing w:after="0" w:line="360" w:lineRule="auto"/>
              <w:jc w:val="center"/>
              <w:rPr>
                <w:rFonts w:ascii="Times New Roman" w:hAnsi="Times New Roman"/>
                <w:sz w:val="24"/>
                <w:szCs w:val="24"/>
              </w:rPr>
            </w:pPr>
            <w:r>
              <w:rPr>
                <w:rFonts w:ascii="Times New Roman" w:hAnsi="Times New Roman"/>
                <w:sz w:val="24"/>
                <w:szCs w:val="24"/>
              </w:rPr>
              <w:t>121.</w:t>
            </w:r>
          </w:p>
        </w:tc>
        <w:tc>
          <w:tcPr>
            <w:tcW w:w="992" w:type="dxa"/>
            <w:vAlign w:val="center"/>
          </w:tcPr>
          <w:p w14:paraId="1D0C327D" w14:textId="4DCCD483" w:rsidR="007C5BA2" w:rsidRDefault="007C5BA2" w:rsidP="007C5BA2">
            <w:pPr>
              <w:pStyle w:val="Default"/>
              <w:spacing w:line="360" w:lineRule="auto"/>
              <w:jc w:val="center"/>
              <w:rPr>
                <w:rFonts w:ascii="Times New Roman" w:hAnsi="Times New Roman"/>
                <w:bCs/>
              </w:rPr>
            </w:pPr>
            <w:r w:rsidRPr="001472B6">
              <w:rPr>
                <w:rFonts w:ascii="Times New Roman" w:hAnsi="Times New Roman"/>
                <w:bCs/>
              </w:rPr>
              <w:t>185</w:t>
            </w:r>
          </w:p>
        </w:tc>
        <w:tc>
          <w:tcPr>
            <w:tcW w:w="1305" w:type="dxa"/>
            <w:vAlign w:val="center"/>
          </w:tcPr>
          <w:p w14:paraId="77F9ADB6" w14:textId="46017C48" w:rsidR="007C5BA2" w:rsidRPr="001472B6" w:rsidRDefault="007C5BA2" w:rsidP="007C5BA2">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408A2A2F" w14:textId="4209B611" w:rsidR="007C5BA2" w:rsidRPr="001472B6" w:rsidRDefault="007C5BA2" w:rsidP="007C5BA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Lixa para ferro nº 100</w:t>
            </w:r>
          </w:p>
        </w:tc>
        <w:tc>
          <w:tcPr>
            <w:tcW w:w="1418" w:type="dxa"/>
            <w:vAlign w:val="center"/>
          </w:tcPr>
          <w:p w14:paraId="0F812BB6" w14:textId="7050BBC4" w:rsidR="007C5BA2" w:rsidRPr="00D47387" w:rsidRDefault="007C5BA2" w:rsidP="007C5BA2">
            <w:pPr>
              <w:spacing w:after="0" w:line="360" w:lineRule="auto"/>
              <w:jc w:val="center"/>
              <w:rPr>
                <w:rFonts w:ascii="Times New Roman" w:hAnsi="Times New Roman"/>
                <w:sz w:val="24"/>
                <w:szCs w:val="24"/>
              </w:rPr>
            </w:pPr>
            <w:r>
              <w:rPr>
                <w:rFonts w:ascii="Times New Roman" w:hAnsi="Times New Roman"/>
                <w:sz w:val="24"/>
                <w:szCs w:val="24"/>
              </w:rPr>
              <w:t>Tatu</w:t>
            </w:r>
          </w:p>
        </w:tc>
        <w:tc>
          <w:tcPr>
            <w:tcW w:w="1275" w:type="dxa"/>
            <w:vAlign w:val="center"/>
          </w:tcPr>
          <w:p w14:paraId="6976A867" w14:textId="56F3BB4F" w:rsidR="007C5BA2" w:rsidRPr="00D47387" w:rsidRDefault="007C5BA2" w:rsidP="007C5BA2">
            <w:pPr>
              <w:spacing w:after="0" w:line="360" w:lineRule="auto"/>
              <w:jc w:val="center"/>
              <w:rPr>
                <w:rFonts w:ascii="Times New Roman" w:hAnsi="Times New Roman"/>
                <w:sz w:val="24"/>
                <w:szCs w:val="24"/>
              </w:rPr>
            </w:pPr>
            <w:r>
              <w:rPr>
                <w:rFonts w:ascii="Times New Roman" w:hAnsi="Times New Roman"/>
                <w:sz w:val="24"/>
                <w:szCs w:val="24"/>
              </w:rPr>
              <w:t>1,99</w:t>
            </w:r>
          </w:p>
        </w:tc>
        <w:tc>
          <w:tcPr>
            <w:tcW w:w="1247" w:type="dxa"/>
            <w:vAlign w:val="center"/>
          </w:tcPr>
          <w:p w14:paraId="0827559B" w14:textId="43499395" w:rsidR="007C5BA2" w:rsidRPr="00D47387" w:rsidRDefault="007C5BA2" w:rsidP="007C5BA2">
            <w:pPr>
              <w:spacing w:after="0" w:line="360" w:lineRule="auto"/>
              <w:jc w:val="center"/>
              <w:rPr>
                <w:rFonts w:ascii="Times New Roman" w:hAnsi="Times New Roman"/>
                <w:sz w:val="24"/>
                <w:szCs w:val="24"/>
              </w:rPr>
            </w:pPr>
            <w:r>
              <w:rPr>
                <w:rFonts w:ascii="Times New Roman" w:hAnsi="Times New Roman"/>
                <w:sz w:val="24"/>
                <w:szCs w:val="24"/>
              </w:rPr>
              <w:t>368,15</w:t>
            </w:r>
          </w:p>
        </w:tc>
      </w:tr>
      <w:tr w:rsidR="00AC1E38" w:rsidRPr="00D47387" w14:paraId="42B2857A" w14:textId="77777777" w:rsidTr="00D751E8">
        <w:tc>
          <w:tcPr>
            <w:tcW w:w="709" w:type="dxa"/>
            <w:vAlign w:val="center"/>
          </w:tcPr>
          <w:p w14:paraId="29E3115B" w14:textId="3D8F21D8" w:rsidR="00AC1E38" w:rsidRDefault="00AC1E38" w:rsidP="00AC1E38">
            <w:pPr>
              <w:spacing w:after="0" w:line="360" w:lineRule="auto"/>
              <w:jc w:val="center"/>
              <w:rPr>
                <w:rFonts w:ascii="Times New Roman" w:hAnsi="Times New Roman"/>
                <w:sz w:val="24"/>
                <w:szCs w:val="24"/>
              </w:rPr>
            </w:pPr>
            <w:r>
              <w:rPr>
                <w:rFonts w:ascii="Times New Roman" w:hAnsi="Times New Roman"/>
                <w:sz w:val="24"/>
                <w:szCs w:val="24"/>
              </w:rPr>
              <w:t>122.</w:t>
            </w:r>
          </w:p>
        </w:tc>
        <w:tc>
          <w:tcPr>
            <w:tcW w:w="992" w:type="dxa"/>
            <w:vAlign w:val="center"/>
          </w:tcPr>
          <w:p w14:paraId="071D8DA7" w14:textId="694C35CF" w:rsidR="00AC1E38" w:rsidRDefault="00AC1E38" w:rsidP="00AC1E38">
            <w:pPr>
              <w:pStyle w:val="Default"/>
              <w:spacing w:line="360" w:lineRule="auto"/>
              <w:jc w:val="center"/>
              <w:rPr>
                <w:rFonts w:ascii="Times New Roman" w:hAnsi="Times New Roman"/>
                <w:bCs/>
              </w:rPr>
            </w:pPr>
            <w:r w:rsidRPr="001472B6">
              <w:rPr>
                <w:rFonts w:ascii="Times New Roman" w:hAnsi="Times New Roman"/>
                <w:bCs/>
              </w:rPr>
              <w:t>225</w:t>
            </w:r>
          </w:p>
        </w:tc>
        <w:tc>
          <w:tcPr>
            <w:tcW w:w="1305" w:type="dxa"/>
            <w:vAlign w:val="center"/>
          </w:tcPr>
          <w:p w14:paraId="13CFFEFC" w14:textId="2BB935B2" w:rsidR="00AC1E38" w:rsidRPr="001472B6" w:rsidRDefault="00AC1E38" w:rsidP="00AC1E38">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2D75CFAE" w14:textId="7B4DABED" w:rsidR="00AC1E38" w:rsidRPr="001472B6" w:rsidRDefault="00AC1E38" w:rsidP="00AC1E3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Lixa para ferro nº 80</w:t>
            </w:r>
          </w:p>
        </w:tc>
        <w:tc>
          <w:tcPr>
            <w:tcW w:w="1418" w:type="dxa"/>
            <w:vAlign w:val="center"/>
          </w:tcPr>
          <w:p w14:paraId="1BAD20A7" w14:textId="341331F4" w:rsidR="00AC1E38" w:rsidRPr="00D47387" w:rsidRDefault="00AC1E38" w:rsidP="00AC1E38">
            <w:pPr>
              <w:spacing w:after="0" w:line="360" w:lineRule="auto"/>
              <w:jc w:val="center"/>
              <w:rPr>
                <w:rFonts w:ascii="Times New Roman" w:hAnsi="Times New Roman"/>
                <w:sz w:val="24"/>
                <w:szCs w:val="24"/>
              </w:rPr>
            </w:pPr>
            <w:r>
              <w:rPr>
                <w:rFonts w:ascii="Times New Roman" w:hAnsi="Times New Roman"/>
                <w:sz w:val="24"/>
                <w:szCs w:val="24"/>
              </w:rPr>
              <w:t>Tatu</w:t>
            </w:r>
          </w:p>
        </w:tc>
        <w:tc>
          <w:tcPr>
            <w:tcW w:w="1275" w:type="dxa"/>
            <w:vAlign w:val="center"/>
          </w:tcPr>
          <w:p w14:paraId="5BCA635C" w14:textId="54C95989" w:rsidR="00AC1E38" w:rsidRPr="00D47387" w:rsidRDefault="00AC1E38" w:rsidP="00AC1E38">
            <w:pPr>
              <w:spacing w:after="0" w:line="360" w:lineRule="auto"/>
              <w:jc w:val="center"/>
              <w:rPr>
                <w:rFonts w:ascii="Times New Roman" w:hAnsi="Times New Roman"/>
                <w:sz w:val="24"/>
                <w:szCs w:val="24"/>
              </w:rPr>
            </w:pPr>
            <w:r>
              <w:rPr>
                <w:rFonts w:ascii="Times New Roman" w:hAnsi="Times New Roman"/>
                <w:sz w:val="24"/>
                <w:szCs w:val="24"/>
              </w:rPr>
              <w:t>2,64</w:t>
            </w:r>
          </w:p>
        </w:tc>
        <w:tc>
          <w:tcPr>
            <w:tcW w:w="1247" w:type="dxa"/>
            <w:vAlign w:val="center"/>
          </w:tcPr>
          <w:p w14:paraId="7E529F34" w14:textId="028570C2" w:rsidR="00AC1E38" w:rsidRPr="00D47387" w:rsidRDefault="00AC1E38" w:rsidP="00AC1E38">
            <w:pPr>
              <w:spacing w:after="0" w:line="360" w:lineRule="auto"/>
              <w:jc w:val="center"/>
              <w:rPr>
                <w:rFonts w:ascii="Times New Roman" w:hAnsi="Times New Roman"/>
                <w:sz w:val="24"/>
                <w:szCs w:val="24"/>
              </w:rPr>
            </w:pPr>
            <w:r>
              <w:rPr>
                <w:rFonts w:ascii="Times New Roman" w:hAnsi="Times New Roman"/>
                <w:sz w:val="24"/>
                <w:szCs w:val="24"/>
              </w:rPr>
              <w:t>594,00</w:t>
            </w:r>
          </w:p>
        </w:tc>
      </w:tr>
      <w:tr w:rsidR="00FA2335" w:rsidRPr="00D47387" w14:paraId="6D8BC636" w14:textId="77777777" w:rsidTr="002C05E3">
        <w:tc>
          <w:tcPr>
            <w:tcW w:w="709" w:type="dxa"/>
            <w:vAlign w:val="center"/>
          </w:tcPr>
          <w:p w14:paraId="55B76F43" w14:textId="73C1F1EB" w:rsidR="00FA2335" w:rsidRDefault="00FA2335" w:rsidP="00FA2335">
            <w:pPr>
              <w:spacing w:after="0" w:line="360" w:lineRule="auto"/>
              <w:jc w:val="center"/>
              <w:rPr>
                <w:rFonts w:ascii="Times New Roman" w:hAnsi="Times New Roman"/>
                <w:sz w:val="24"/>
                <w:szCs w:val="24"/>
              </w:rPr>
            </w:pPr>
            <w:r>
              <w:rPr>
                <w:rFonts w:ascii="Times New Roman" w:hAnsi="Times New Roman"/>
                <w:sz w:val="24"/>
                <w:szCs w:val="24"/>
              </w:rPr>
              <w:t>123.</w:t>
            </w:r>
          </w:p>
        </w:tc>
        <w:tc>
          <w:tcPr>
            <w:tcW w:w="992" w:type="dxa"/>
            <w:vAlign w:val="center"/>
          </w:tcPr>
          <w:p w14:paraId="7934444A" w14:textId="02954DA3" w:rsidR="00FA2335" w:rsidRDefault="00FA2335" w:rsidP="00FA2335">
            <w:pPr>
              <w:pStyle w:val="Default"/>
              <w:spacing w:line="360" w:lineRule="auto"/>
              <w:jc w:val="center"/>
              <w:rPr>
                <w:rFonts w:ascii="Times New Roman" w:hAnsi="Times New Roman"/>
                <w:bCs/>
              </w:rPr>
            </w:pPr>
            <w:r w:rsidRPr="001472B6">
              <w:rPr>
                <w:rFonts w:ascii="Times New Roman" w:hAnsi="Times New Roman"/>
                <w:bCs/>
              </w:rPr>
              <w:t>135</w:t>
            </w:r>
          </w:p>
        </w:tc>
        <w:tc>
          <w:tcPr>
            <w:tcW w:w="1305" w:type="dxa"/>
            <w:vAlign w:val="center"/>
          </w:tcPr>
          <w:p w14:paraId="652CBAC0" w14:textId="34D01C77" w:rsidR="00FA2335" w:rsidRPr="001472B6" w:rsidRDefault="00FA2335" w:rsidP="00FA2335">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000538F0" w14:textId="2EE0C831" w:rsidR="00FA2335" w:rsidRPr="001472B6" w:rsidRDefault="00FA2335" w:rsidP="00FA233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Lixa para madeira nº 80</w:t>
            </w:r>
          </w:p>
        </w:tc>
        <w:tc>
          <w:tcPr>
            <w:tcW w:w="1418" w:type="dxa"/>
            <w:vAlign w:val="center"/>
          </w:tcPr>
          <w:p w14:paraId="6365F2DA" w14:textId="2C6B6BA1" w:rsidR="00FA2335" w:rsidRPr="00D47387" w:rsidRDefault="00FA2335" w:rsidP="00FA2335">
            <w:pPr>
              <w:spacing w:after="0" w:line="360" w:lineRule="auto"/>
              <w:jc w:val="center"/>
              <w:rPr>
                <w:rFonts w:ascii="Times New Roman" w:hAnsi="Times New Roman"/>
                <w:sz w:val="24"/>
                <w:szCs w:val="24"/>
              </w:rPr>
            </w:pPr>
            <w:r>
              <w:rPr>
                <w:rFonts w:ascii="Times New Roman" w:hAnsi="Times New Roman"/>
                <w:sz w:val="24"/>
                <w:szCs w:val="24"/>
              </w:rPr>
              <w:t>Tatu</w:t>
            </w:r>
          </w:p>
        </w:tc>
        <w:tc>
          <w:tcPr>
            <w:tcW w:w="1275" w:type="dxa"/>
            <w:vAlign w:val="center"/>
          </w:tcPr>
          <w:p w14:paraId="592280B8" w14:textId="70F0AB67" w:rsidR="00FA2335" w:rsidRPr="00D47387" w:rsidRDefault="00FA2335" w:rsidP="00FA2335">
            <w:pPr>
              <w:spacing w:after="0" w:line="360" w:lineRule="auto"/>
              <w:jc w:val="center"/>
              <w:rPr>
                <w:rFonts w:ascii="Times New Roman" w:hAnsi="Times New Roman"/>
                <w:sz w:val="24"/>
                <w:szCs w:val="24"/>
              </w:rPr>
            </w:pPr>
            <w:r>
              <w:rPr>
                <w:rFonts w:ascii="Times New Roman" w:hAnsi="Times New Roman"/>
                <w:sz w:val="24"/>
                <w:szCs w:val="24"/>
              </w:rPr>
              <w:t>0,92</w:t>
            </w:r>
          </w:p>
        </w:tc>
        <w:tc>
          <w:tcPr>
            <w:tcW w:w="1247" w:type="dxa"/>
            <w:vAlign w:val="center"/>
          </w:tcPr>
          <w:p w14:paraId="1BB0ED49" w14:textId="478602A8" w:rsidR="00FA2335" w:rsidRPr="00D47387" w:rsidRDefault="00FA2335" w:rsidP="00FA2335">
            <w:pPr>
              <w:spacing w:after="0" w:line="360" w:lineRule="auto"/>
              <w:jc w:val="center"/>
              <w:rPr>
                <w:rFonts w:ascii="Times New Roman" w:hAnsi="Times New Roman"/>
                <w:sz w:val="24"/>
                <w:szCs w:val="24"/>
              </w:rPr>
            </w:pPr>
            <w:r>
              <w:rPr>
                <w:rFonts w:ascii="Times New Roman" w:hAnsi="Times New Roman"/>
                <w:sz w:val="24"/>
                <w:szCs w:val="24"/>
              </w:rPr>
              <w:t>124,20</w:t>
            </w:r>
          </w:p>
        </w:tc>
      </w:tr>
      <w:tr w:rsidR="00904FEC" w:rsidRPr="00D47387" w14:paraId="7154AC53" w14:textId="77777777" w:rsidTr="00D7278F">
        <w:tc>
          <w:tcPr>
            <w:tcW w:w="709" w:type="dxa"/>
            <w:vAlign w:val="center"/>
          </w:tcPr>
          <w:p w14:paraId="263FE467" w14:textId="3C7CFD97" w:rsidR="00904FEC" w:rsidRDefault="00904FEC" w:rsidP="00904FEC">
            <w:pPr>
              <w:spacing w:after="0" w:line="360" w:lineRule="auto"/>
              <w:jc w:val="center"/>
              <w:rPr>
                <w:rFonts w:ascii="Times New Roman" w:hAnsi="Times New Roman"/>
                <w:sz w:val="24"/>
                <w:szCs w:val="24"/>
              </w:rPr>
            </w:pPr>
            <w:r>
              <w:rPr>
                <w:rFonts w:ascii="Times New Roman" w:hAnsi="Times New Roman"/>
                <w:sz w:val="24"/>
                <w:szCs w:val="24"/>
              </w:rPr>
              <w:t>124.</w:t>
            </w:r>
          </w:p>
        </w:tc>
        <w:tc>
          <w:tcPr>
            <w:tcW w:w="992" w:type="dxa"/>
            <w:vAlign w:val="center"/>
          </w:tcPr>
          <w:p w14:paraId="7C2A14B6" w14:textId="41F53FBD" w:rsidR="00904FEC" w:rsidRDefault="00904FEC" w:rsidP="00904FEC">
            <w:pPr>
              <w:pStyle w:val="Default"/>
              <w:spacing w:line="360" w:lineRule="auto"/>
              <w:jc w:val="center"/>
              <w:rPr>
                <w:rFonts w:ascii="Times New Roman" w:hAnsi="Times New Roman"/>
                <w:bCs/>
              </w:rPr>
            </w:pPr>
            <w:r w:rsidRPr="001472B6">
              <w:rPr>
                <w:rFonts w:ascii="Times New Roman" w:hAnsi="Times New Roman"/>
                <w:bCs/>
              </w:rPr>
              <w:t>500</w:t>
            </w:r>
          </w:p>
        </w:tc>
        <w:tc>
          <w:tcPr>
            <w:tcW w:w="1305" w:type="dxa"/>
            <w:vAlign w:val="center"/>
          </w:tcPr>
          <w:p w14:paraId="75698D63" w14:textId="789B13B1" w:rsidR="00904FEC" w:rsidRPr="001472B6" w:rsidRDefault="00904FEC" w:rsidP="00904FEC">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6D621828" w14:textId="704F6BED" w:rsidR="00904FEC" w:rsidRPr="001472B6" w:rsidRDefault="00904FEC" w:rsidP="00904FE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Lona plástica amarela 6 x 1 m</w:t>
            </w:r>
          </w:p>
        </w:tc>
        <w:tc>
          <w:tcPr>
            <w:tcW w:w="1418" w:type="dxa"/>
            <w:vAlign w:val="center"/>
          </w:tcPr>
          <w:p w14:paraId="6745A6D9" w14:textId="5A1E0B00" w:rsidR="00904FEC" w:rsidRPr="00D47387" w:rsidRDefault="00904FEC" w:rsidP="00904FEC">
            <w:pPr>
              <w:spacing w:after="0" w:line="360" w:lineRule="auto"/>
              <w:jc w:val="center"/>
              <w:rPr>
                <w:rFonts w:ascii="Times New Roman" w:hAnsi="Times New Roman"/>
                <w:sz w:val="24"/>
                <w:szCs w:val="24"/>
              </w:rPr>
            </w:pPr>
            <w:r>
              <w:rPr>
                <w:rFonts w:ascii="Times New Roman" w:hAnsi="Times New Roman"/>
                <w:sz w:val="24"/>
                <w:szCs w:val="24"/>
              </w:rPr>
              <w:t>Max Lona</w:t>
            </w:r>
          </w:p>
        </w:tc>
        <w:tc>
          <w:tcPr>
            <w:tcW w:w="1275" w:type="dxa"/>
            <w:vAlign w:val="center"/>
          </w:tcPr>
          <w:p w14:paraId="761EB775" w14:textId="228BBF42" w:rsidR="00904FEC" w:rsidRPr="00D47387" w:rsidRDefault="00904FEC" w:rsidP="00904FEC">
            <w:pPr>
              <w:spacing w:after="0" w:line="360" w:lineRule="auto"/>
              <w:jc w:val="center"/>
              <w:rPr>
                <w:rFonts w:ascii="Times New Roman" w:hAnsi="Times New Roman"/>
                <w:sz w:val="24"/>
                <w:szCs w:val="24"/>
              </w:rPr>
            </w:pPr>
            <w:r>
              <w:rPr>
                <w:rFonts w:ascii="Times New Roman" w:hAnsi="Times New Roman"/>
                <w:sz w:val="24"/>
                <w:szCs w:val="24"/>
              </w:rPr>
              <w:t>12,65</w:t>
            </w:r>
          </w:p>
        </w:tc>
        <w:tc>
          <w:tcPr>
            <w:tcW w:w="1247" w:type="dxa"/>
            <w:vAlign w:val="center"/>
          </w:tcPr>
          <w:p w14:paraId="13710189" w14:textId="4BA8462A" w:rsidR="00904FEC" w:rsidRPr="00D47387" w:rsidRDefault="00904FEC" w:rsidP="00904FEC">
            <w:pPr>
              <w:spacing w:after="0" w:line="360" w:lineRule="auto"/>
              <w:jc w:val="center"/>
              <w:rPr>
                <w:rFonts w:ascii="Times New Roman" w:hAnsi="Times New Roman"/>
                <w:sz w:val="24"/>
                <w:szCs w:val="24"/>
              </w:rPr>
            </w:pPr>
            <w:r>
              <w:rPr>
                <w:rFonts w:ascii="Times New Roman" w:hAnsi="Times New Roman"/>
                <w:sz w:val="24"/>
                <w:szCs w:val="24"/>
              </w:rPr>
              <w:t>6.325,00</w:t>
            </w:r>
          </w:p>
        </w:tc>
      </w:tr>
      <w:tr w:rsidR="000A3E90" w:rsidRPr="00D47387" w14:paraId="1B04BE2D" w14:textId="77777777" w:rsidTr="00FD0E72">
        <w:tc>
          <w:tcPr>
            <w:tcW w:w="709" w:type="dxa"/>
            <w:vAlign w:val="center"/>
          </w:tcPr>
          <w:p w14:paraId="5863D7E6" w14:textId="2DF982F7" w:rsidR="000A3E90" w:rsidRDefault="000A3E90" w:rsidP="000A3E90">
            <w:pPr>
              <w:spacing w:after="0" w:line="360" w:lineRule="auto"/>
              <w:jc w:val="center"/>
              <w:rPr>
                <w:rFonts w:ascii="Times New Roman" w:hAnsi="Times New Roman"/>
                <w:sz w:val="24"/>
                <w:szCs w:val="24"/>
              </w:rPr>
            </w:pPr>
            <w:r>
              <w:rPr>
                <w:rFonts w:ascii="Times New Roman" w:hAnsi="Times New Roman"/>
                <w:sz w:val="24"/>
                <w:szCs w:val="24"/>
              </w:rPr>
              <w:t>125.</w:t>
            </w:r>
          </w:p>
        </w:tc>
        <w:tc>
          <w:tcPr>
            <w:tcW w:w="992" w:type="dxa"/>
            <w:vAlign w:val="center"/>
          </w:tcPr>
          <w:p w14:paraId="095E7431" w14:textId="54F0A865" w:rsidR="000A3E90" w:rsidRDefault="000A3E90" w:rsidP="000A3E90">
            <w:pPr>
              <w:pStyle w:val="Default"/>
              <w:spacing w:line="360" w:lineRule="auto"/>
              <w:jc w:val="center"/>
              <w:rPr>
                <w:rFonts w:ascii="Times New Roman" w:hAnsi="Times New Roman"/>
                <w:bCs/>
              </w:rPr>
            </w:pPr>
            <w:r w:rsidRPr="001472B6">
              <w:rPr>
                <w:rFonts w:ascii="Times New Roman" w:hAnsi="Times New Roman"/>
                <w:bCs/>
              </w:rPr>
              <w:t>114</w:t>
            </w:r>
          </w:p>
        </w:tc>
        <w:tc>
          <w:tcPr>
            <w:tcW w:w="1305" w:type="dxa"/>
            <w:vAlign w:val="center"/>
          </w:tcPr>
          <w:p w14:paraId="079C22EB" w14:textId="2F790A3A" w:rsidR="000A3E90" w:rsidRPr="001472B6" w:rsidRDefault="000A3E90" w:rsidP="000A3E9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BF43DCF" w14:textId="518A1D40" w:rsidR="000A3E90" w:rsidRPr="001472B6" w:rsidRDefault="000A3E90" w:rsidP="000A3E9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de Correr ¾”</w:t>
            </w:r>
          </w:p>
        </w:tc>
        <w:tc>
          <w:tcPr>
            <w:tcW w:w="1418" w:type="dxa"/>
            <w:vAlign w:val="center"/>
          </w:tcPr>
          <w:p w14:paraId="33F3D6A9" w14:textId="2BD59698" w:rsidR="000A3E90" w:rsidRPr="00D47387" w:rsidRDefault="000A3E90" w:rsidP="000A3E90">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2C7EEE88" w14:textId="2964B8EC" w:rsidR="000A3E90" w:rsidRPr="00D47387" w:rsidRDefault="000A3E90" w:rsidP="000A3E90">
            <w:pPr>
              <w:spacing w:after="0" w:line="360" w:lineRule="auto"/>
              <w:jc w:val="center"/>
              <w:rPr>
                <w:rFonts w:ascii="Times New Roman" w:hAnsi="Times New Roman"/>
                <w:sz w:val="24"/>
                <w:szCs w:val="24"/>
              </w:rPr>
            </w:pPr>
            <w:r>
              <w:rPr>
                <w:rFonts w:ascii="Times New Roman" w:hAnsi="Times New Roman"/>
                <w:sz w:val="24"/>
                <w:szCs w:val="24"/>
              </w:rPr>
              <w:t>7,95</w:t>
            </w:r>
          </w:p>
        </w:tc>
        <w:tc>
          <w:tcPr>
            <w:tcW w:w="1247" w:type="dxa"/>
            <w:vAlign w:val="center"/>
          </w:tcPr>
          <w:p w14:paraId="1C91A8C8" w14:textId="07FBBD6E" w:rsidR="000A3E90" w:rsidRPr="00D47387" w:rsidRDefault="000A3E90" w:rsidP="000A3E90">
            <w:pPr>
              <w:spacing w:after="0" w:line="360" w:lineRule="auto"/>
              <w:jc w:val="center"/>
              <w:rPr>
                <w:rFonts w:ascii="Times New Roman" w:hAnsi="Times New Roman"/>
                <w:sz w:val="24"/>
                <w:szCs w:val="24"/>
              </w:rPr>
            </w:pPr>
            <w:r>
              <w:rPr>
                <w:rFonts w:ascii="Times New Roman" w:hAnsi="Times New Roman"/>
                <w:sz w:val="24"/>
                <w:szCs w:val="24"/>
              </w:rPr>
              <w:t>906,30</w:t>
            </w:r>
          </w:p>
        </w:tc>
      </w:tr>
      <w:tr w:rsidR="0009621E" w:rsidRPr="00D47387" w14:paraId="5D5481FC" w14:textId="77777777" w:rsidTr="00DE26A1">
        <w:tc>
          <w:tcPr>
            <w:tcW w:w="709" w:type="dxa"/>
            <w:vAlign w:val="center"/>
          </w:tcPr>
          <w:p w14:paraId="312C7C31" w14:textId="0A17DC17" w:rsidR="0009621E" w:rsidRDefault="0009621E" w:rsidP="0009621E">
            <w:pPr>
              <w:spacing w:after="0" w:line="360" w:lineRule="auto"/>
              <w:jc w:val="center"/>
              <w:rPr>
                <w:rFonts w:ascii="Times New Roman" w:hAnsi="Times New Roman"/>
                <w:sz w:val="24"/>
                <w:szCs w:val="24"/>
              </w:rPr>
            </w:pPr>
            <w:r>
              <w:rPr>
                <w:rFonts w:ascii="Times New Roman" w:hAnsi="Times New Roman"/>
                <w:sz w:val="24"/>
                <w:szCs w:val="24"/>
              </w:rPr>
              <w:t>126.</w:t>
            </w:r>
          </w:p>
        </w:tc>
        <w:tc>
          <w:tcPr>
            <w:tcW w:w="992" w:type="dxa"/>
            <w:vAlign w:val="center"/>
          </w:tcPr>
          <w:p w14:paraId="12A5382C" w14:textId="317F0886" w:rsidR="0009621E" w:rsidRDefault="0009621E" w:rsidP="0009621E">
            <w:pPr>
              <w:pStyle w:val="Default"/>
              <w:spacing w:line="360" w:lineRule="auto"/>
              <w:jc w:val="center"/>
              <w:rPr>
                <w:rFonts w:ascii="Times New Roman" w:hAnsi="Times New Roman"/>
                <w:bCs/>
              </w:rPr>
            </w:pPr>
            <w:r w:rsidRPr="001472B6">
              <w:rPr>
                <w:rFonts w:ascii="Times New Roman" w:hAnsi="Times New Roman"/>
                <w:bCs/>
              </w:rPr>
              <w:t>54</w:t>
            </w:r>
          </w:p>
        </w:tc>
        <w:tc>
          <w:tcPr>
            <w:tcW w:w="1305" w:type="dxa"/>
            <w:vAlign w:val="center"/>
          </w:tcPr>
          <w:p w14:paraId="6768B7B0" w14:textId="7176D970" w:rsidR="0009621E" w:rsidRPr="001472B6" w:rsidRDefault="0009621E" w:rsidP="0009621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75BD49F" w14:textId="778098F1" w:rsidR="0009621E" w:rsidRPr="001472B6" w:rsidRDefault="0009621E" w:rsidP="0009621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de Correr 50 mm</w:t>
            </w:r>
          </w:p>
        </w:tc>
        <w:tc>
          <w:tcPr>
            <w:tcW w:w="1418" w:type="dxa"/>
            <w:vAlign w:val="center"/>
          </w:tcPr>
          <w:p w14:paraId="58F8B100" w14:textId="71596C0C" w:rsidR="0009621E" w:rsidRPr="00D47387" w:rsidRDefault="0009621E" w:rsidP="0009621E">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7AB33A7" w14:textId="09FC47C0" w:rsidR="0009621E" w:rsidRPr="00D47387" w:rsidRDefault="00D6327F" w:rsidP="0009621E">
            <w:pPr>
              <w:spacing w:after="0" w:line="360" w:lineRule="auto"/>
              <w:jc w:val="center"/>
              <w:rPr>
                <w:rFonts w:ascii="Times New Roman" w:hAnsi="Times New Roman"/>
                <w:sz w:val="24"/>
                <w:szCs w:val="24"/>
              </w:rPr>
            </w:pPr>
            <w:r>
              <w:rPr>
                <w:rFonts w:ascii="Times New Roman" w:hAnsi="Times New Roman"/>
                <w:sz w:val="24"/>
                <w:szCs w:val="24"/>
              </w:rPr>
              <w:t>15,95</w:t>
            </w:r>
          </w:p>
        </w:tc>
        <w:tc>
          <w:tcPr>
            <w:tcW w:w="1247" w:type="dxa"/>
            <w:vAlign w:val="center"/>
          </w:tcPr>
          <w:p w14:paraId="5DE961A9" w14:textId="31E8D0CD" w:rsidR="0009621E" w:rsidRPr="00D47387" w:rsidRDefault="00D6327F" w:rsidP="0009621E">
            <w:pPr>
              <w:spacing w:after="0" w:line="360" w:lineRule="auto"/>
              <w:jc w:val="center"/>
              <w:rPr>
                <w:rFonts w:ascii="Times New Roman" w:hAnsi="Times New Roman"/>
                <w:sz w:val="24"/>
                <w:szCs w:val="24"/>
              </w:rPr>
            </w:pPr>
            <w:r>
              <w:rPr>
                <w:rFonts w:ascii="Times New Roman" w:hAnsi="Times New Roman"/>
                <w:sz w:val="24"/>
                <w:szCs w:val="24"/>
              </w:rPr>
              <w:t>861,30</w:t>
            </w:r>
          </w:p>
        </w:tc>
      </w:tr>
      <w:tr w:rsidR="00AB2DB9" w:rsidRPr="00D47387" w14:paraId="3E499971" w14:textId="77777777" w:rsidTr="00CF4298">
        <w:tc>
          <w:tcPr>
            <w:tcW w:w="709" w:type="dxa"/>
            <w:vAlign w:val="center"/>
          </w:tcPr>
          <w:p w14:paraId="0E0B887A" w14:textId="543AC9C1" w:rsidR="00AB2DB9" w:rsidRDefault="00AB2DB9" w:rsidP="00AB2DB9">
            <w:pPr>
              <w:spacing w:after="0" w:line="360" w:lineRule="auto"/>
              <w:jc w:val="center"/>
              <w:rPr>
                <w:rFonts w:ascii="Times New Roman" w:hAnsi="Times New Roman"/>
                <w:sz w:val="24"/>
                <w:szCs w:val="24"/>
              </w:rPr>
            </w:pPr>
            <w:r>
              <w:rPr>
                <w:rFonts w:ascii="Times New Roman" w:hAnsi="Times New Roman"/>
                <w:sz w:val="24"/>
                <w:szCs w:val="24"/>
              </w:rPr>
              <w:t>127.</w:t>
            </w:r>
          </w:p>
        </w:tc>
        <w:tc>
          <w:tcPr>
            <w:tcW w:w="992" w:type="dxa"/>
            <w:vAlign w:val="center"/>
          </w:tcPr>
          <w:p w14:paraId="6B7F6152" w14:textId="10B0D1ED" w:rsidR="00AB2DB9" w:rsidRDefault="00AB2DB9" w:rsidP="00AB2DB9">
            <w:pPr>
              <w:pStyle w:val="Default"/>
              <w:spacing w:line="360" w:lineRule="auto"/>
              <w:jc w:val="center"/>
              <w:rPr>
                <w:rFonts w:ascii="Times New Roman" w:hAnsi="Times New Roman"/>
                <w:bCs/>
              </w:rPr>
            </w:pPr>
            <w:r w:rsidRPr="001472B6">
              <w:rPr>
                <w:rFonts w:ascii="Times New Roman" w:hAnsi="Times New Roman"/>
                <w:bCs/>
              </w:rPr>
              <w:t>130</w:t>
            </w:r>
          </w:p>
        </w:tc>
        <w:tc>
          <w:tcPr>
            <w:tcW w:w="1305" w:type="dxa"/>
            <w:vAlign w:val="center"/>
          </w:tcPr>
          <w:p w14:paraId="10C57F0D" w14:textId="6A723102" w:rsidR="00AB2DB9" w:rsidRPr="001472B6" w:rsidRDefault="00AB2DB9" w:rsidP="00AB2DB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3A7DDBC" w14:textId="39CF179B" w:rsidR="00AB2DB9" w:rsidRPr="001472B6" w:rsidRDefault="00AB2DB9" w:rsidP="00AB2DB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20 mm</w:t>
            </w:r>
          </w:p>
        </w:tc>
        <w:tc>
          <w:tcPr>
            <w:tcW w:w="1418" w:type="dxa"/>
            <w:vAlign w:val="center"/>
          </w:tcPr>
          <w:p w14:paraId="59F217C3" w14:textId="6C337D47" w:rsidR="00AB2DB9" w:rsidRPr="00D47387" w:rsidRDefault="00730FCA" w:rsidP="00AB2DB9">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378682F6" w14:textId="259004C9" w:rsidR="00AB2DB9" w:rsidRPr="00D47387" w:rsidRDefault="00730FCA" w:rsidP="00AB2DB9">
            <w:pPr>
              <w:spacing w:after="0" w:line="360" w:lineRule="auto"/>
              <w:jc w:val="center"/>
              <w:rPr>
                <w:rFonts w:ascii="Times New Roman" w:hAnsi="Times New Roman"/>
                <w:sz w:val="24"/>
                <w:szCs w:val="24"/>
              </w:rPr>
            </w:pPr>
            <w:r>
              <w:rPr>
                <w:rFonts w:ascii="Times New Roman" w:hAnsi="Times New Roman"/>
                <w:sz w:val="24"/>
                <w:szCs w:val="24"/>
              </w:rPr>
              <w:t>0,31</w:t>
            </w:r>
          </w:p>
        </w:tc>
        <w:tc>
          <w:tcPr>
            <w:tcW w:w="1247" w:type="dxa"/>
            <w:vAlign w:val="center"/>
          </w:tcPr>
          <w:p w14:paraId="3E5AD928" w14:textId="6DA7FE97" w:rsidR="00AB2DB9" w:rsidRPr="00D47387" w:rsidRDefault="00730FCA" w:rsidP="00AB2DB9">
            <w:pPr>
              <w:spacing w:after="0" w:line="360" w:lineRule="auto"/>
              <w:jc w:val="center"/>
              <w:rPr>
                <w:rFonts w:ascii="Times New Roman" w:hAnsi="Times New Roman"/>
                <w:sz w:val="24"/>
                <w:szCs w:val="24"/>
              </w:rPr>
            </w:pPr>
            <w:r>
              <w:rPr>
                <w:rFonts w:ascii="Times New Roman" w:hAnsi="Times New Roman"/>
                <w:sz w:val="24"/>
                <w:szCs w:val="24"/>
              </w:rPr>
              <w:t>40,30</w:t>
            </w:r>
          </w:p>
        </w:tc>
      </w:tr>
      <w:tr w:rsidR="00AD363A" w:rsidRPr="00D47387" w14:paraId="3B292EF3" w14:textId="77777777" w:rsidTr="00234015">
        <w:tc>
          <w:tcPr>
            <w:tcW w:w="709" w:type="dxa"/>
            <w:vAlign w:val="center"/>
          </w:tcPr>
          <w:p w14:paraId="28904996" w14:textId="79D5D6C0" w:rsidR="00AD363A" w:rsidRDefault="00AD363A" w:rsidP="00AD363A">
            <w:pPr>
              <w:spacing w:after="0" w:line="360" w:lineRule="auto"/>
              <w:jc w:val="center"/>
              <w:rPr>
                <w:rFonts w:ascii="Times New Roman" w:hAnsi="Times New Roman"/>
                <w:sz w:val="24"/>
                <w:szCs w:val="24"/>
              </w:rPr>
            </w:pPr>
            <w:r>
              <w:rPr>
                <w:rFonts w:ascii="Times New Roman" w:hAnsi="Times New Roman"/>
                <w:sz w:val="24"/>
                <w:szCs w:val="24"/>
              </w:rPr>
              <w:t>128.</w:t>
            </w:r>
          </w:p>
        </w:tc>
        <w:tc>
          <w:tcPr>
            <w:tcW w:w="992" w:type="dxa"/>
            <w:vAlign w:val="center"/>
          </w:tcPr>
          <w:p w14:paraId="4263C88C" w14:textId="35E77018" w:rsidR="00AD363A" w:rsidRDefault="00AD363A" w:rsidP="00AD363A">
            <w:pPr>
              <w:pStyle w:val="Default"/>
              <w:spacing w:line="360" w:lineRule="auto"/>
              <w:jc w:val="center"/>
              <w:rPr>
                <w:rFonts w:ascii="Times New Roman" w:hAnsi="Times New Roman"/>
                <w:bCs/>
              </w:rPr>
            </w:pPr>
            <w:r w:rsidRPr="001472B6">
              <w:rPr>
                <w:rFonts w:ascii="Times New Roman" w:hAnsi="Times New Roman"/>
                <w:bCs/>
              </w:rPr>
              <w:t>130</w:t>
            </w:r>
          </w:p>
        </w:tc>
        <w:tc>
          <w:tcPr>
            <w:tcW w:w="1305" w:type="dxa"/>
            <w:vAlign w:val="center"/>
          </w:tcPr>
          <w:p w14:paraId="09118086" w14:textId="0AC40BC8" w:rsidR="00AD363A" w:rsidRPr="001472B6" w:rsidRDefault="00AD363A" w:rsidP="00AD363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F7C4A1A" w14:textId="1E04C0F0" w:rsidR="00AD363A" w:rsidRPr="001472B6" w:rsidRDefault="00AD363A" w:rsidP="00AD363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25 mm</w:t>
            </w:r>
          </w:p>
        </w:tc>
        <w:tc>
          <w:tcPr>
            <w:tcW w:w="1418" w:type="dxa"/>
            <w:vAlign w:val="center"/>
          </w:tcPr>
          <w:p w14:paraId="5E33B4D7" w14:textId="0C3F62C1" w:rsidR="00AD363A" w:rsidRPr="00D47387" w:rsidRDefault="00AD363A" w:rsidP="00AD363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00AD7D71" w14:textId="63EF5507" w:rsidR="00AD363A" w:rsidRPr="00D47387" w:rsidRDefault="008307B9" w:rsidP="00AD363A">
            <w:pPr>
              <w:spacing w:after="0" w:line="360" w:lineRule="auto"/>
              <w:jc w:val="center"/>
              <w:rPr>
                <w:rFonts w:ascii="Times New Roman" w:hAnsi="Times New Roman"/>
                <w:sz w:val="24"/>
                <w:szCs w:val="24"/>
              </w:rPr>
            </w:pPr>
            <w:r>
              <w:rPr>
                <w:rFonts w:ascii="Times New Roman" w:hAnsi="Times New Roman"/>
                <w:sz w:val="24"/>
                <w:szCs w:val="24"/>
              </w:rPr>
              <w:t>0,49</w:t>
            </w:r>
          </w:p>
        </w:tc>
        <w:tc>
          <w:tcPr>
            <w:tcW w:w="1247" w:type="dxa"/>
            <w:vAlign w:val="center"/>
          </w:tcPr>
          <w:p w14:paraId="1AB209A8" w14:textId="328A7FEB" w:rsidR="00AD363A" w:rsidRPr="00D47387" w:rsidRDefault="008307B9" w:rsidP="00AD363A">
            <w:pPr>
              <w:spacing w:after="0" w:line="360" w:lineRule="auto"/>
              <w:jc w:val="center"/>
              <w:rPr>
                <w:rFonts w:ascii="Times New Roman" w:hAnsi="Times New Roman"/>
                <w:sz w:val="24"/>
                <w:szCs w:val="24"/>
              </w:rPr>
            </w:pPr>
            <w:r>
              <w:rPr>
                <w:rFonts w:ascii="Times New Roman" w:hAnsi="Times New Roman"/>
                <w:sz w:val="24"/>
                <w:szCs w:val="24"/>
              </w:rPr>
              <w:t>63,70</w:t>
            </w:r>
          </w:p>
        </w:tc>
      </w:tr>
      <w:tr w:rsidR="00393533" w:rsidRPr="00D47387" w14:paraId="21DF91A4" w14:textId="77777777" w:rsidTr="00450907">
        <w:tc>
          <w:tcPr>
            <w:tcW w:w="709" w:type="dxa"/>
            <w:vAlign w:val="center"/>
          </w:tcPr>
          <w:p w14:paraId="2B78CCB3" w14:textId="218CBF4E" w:rsidR="00393533" w:rsidRDefault="00393533" w:rsidP="00393533">
            <w:pPr>
              <w:spacing w:after="0" w:line="360" w:lineRule="auto"/>
              <w:jc w:val="center"/>
              <w:rPr>
                <w:rFonts w:ascii="Times New Roman" w:hAnsi="Times New Roman"/>
                <w:sz w:val="24"/>
                <w:szCs w:val="24"/>
              </w:rPr>
            </w:pPr>
            <w:r>
              <w:rPr>
                <w:rFonts w:ascii="Times New Roman" w:hAnsi="Times New Roman"/>
                <w:sz w:val="24"/>
                <w:szCs w:val="24"/>
              </w:rPr>
              <w:t>129.</w:t>
            </w:r>
          </w:p>
        </w:tc>
        <w:tc>
          <w:tcPr>
            <w:tcW w:w="992" w:type="dxa"/>
            <w:vAlign w:val="center"/>
          </w:tcPr>
          <w:p w14:paraId="5451AF77" w14:textId="7895BE08" w:rsidR="00393533" w:rsidRDefault="00393533" w:rsidP="00393533">
            <w:pPr>
              <w:pStyle w:val="Default"/>
              <w:spacing w:line="360" w:lineRule="auto"/>
              <w:jc w:val="center"/>
              <w:rPr>
                <w:rFonts w:ascii="Times New Roman" w:hAnsi="Times New Roman"/>
                <w:bCs/>
              </w:rPr>
            </w:pPr>
            <w:r w:rsidRPr="001472B6">
              <w:rPr>
                <w:rFonts w:ascii="Times New Roman" w:hAnsi="Times New Roman"/>
                <w:bCs/>
              </w:rPr>
              <w:t>105</w:t>
            </w:r>
          </w:p>
        </w:tc>
        <w:tc>
          <w:tcPr>
            <w:tcW w:w="1305" w:type="dxa"/>
            <w:vAlign w:val="center"/>
          </w:tcPr>
          <w:p w14:paraId="5CC54A29" w14:textId="23A84087" w:rsidR="00393533" w:rsidRPr="001472B6" w:rsidRDefault="00393533" w:rsidP="0039353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7BAF03F" w14:textId="08C04C32" w:rsidR="00393533" w:rsidRPr="001472B6" w:rsidRDefault="00393533" w:rsidP="0039353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32 mm</w:t>
            </w:r>
          </w:p>
        </w:tc>
        <w:tc>
          <w:tcPr>
            <w:tcW w:w="1418" w:type="dxa"/>
            <w:vAlign w:val="center"/>
          </w:tcPr>
          <w:p w14:paraId="799F6332" w14:textId="7B063115" w:rsidR="00393533" w:rsidRPr="00D47387" w:rsidRDefault="00393533" w:rsidP="00393533">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2AD6BD9" w14:textId="7651B9C4" w:rsidR="00393533" w:rsidRPr="00D47387" w:rsidRDefault="00393533" w:rsidP="00393533">
            <w:pPr>
              <w:spacing w:after="0" w:line="360" w:lineRule="auto"/>
              <w:jc w:val="center"/>
              <w:rPr>
                <w:rFonts w:ascii="Times New Roman" w:hAnsi="Times New Roman"/>
                <w:sz w:val="24"/>
                <w:szCs w:val="24"/>
              </w:rPr>
            </w:pPr>
            <w:r>
              <w:rPr>
                <w:rFonts w:ascii="Times New Roman" w:hAnsi="Times New Roman"/>
                <w:sz w:val="24"/>
                <w:szCs w:val="24"/>
              </w:rPr>
              <w:t>1,54</w:t>
            </w:r>
          </w:p>
        </w:tc>
        <w:tc>
          <w:tcPr>
            <w:tcW w:w="1247" w:type="dxa"/>
            <w:vAlign w:val="center"/>
          </w:tcPr>
          <w:p w14:paraId="020F5940" w14:textId="06D37645" w:rsidR="00393533" w:rsidRPr="00D47387" w:rsidRDefault="00393533" w:rsidP="00393533">
            <w:pPr>
              <w:spacing w:after="0" w:line="360" w:lineRule="auto"/>
              <w:jc w:val="center"/>
              <w:rPr>
                <w:rFonts w:ascii="Times New Roman" w:hAnsi="Times New Roman"/>
                <w:sz w:val="24"/>
                <w:szCs w:val="24"/>
              </w:rPr>
            </w:pPr>
            <w:r>
              <w:rPr>
                <w:rFonts w:ascii="Times New Roman" w:hAnsi="Times New Roman"/>
                <w:sz w:val="24"/>
                <w:szCs w:val="24"/>
              </w:rPr>
              <w:t>161,70</w:t>
            </w:r>
          </w:p>
        </w:tc>
      </w:tr>
      <w:tr w:rsidR="00393533" w:rsidRPr="00D47387" w14:paraId="2DC6D5E7" w14:textId="77777777" w:rsidTr="00E56CFA">
        <w:tc>
          <w:tcPr>
            <w:tcW w:w="709" w:type="dxa"/>
            <w:vAlign w:val="center"/>
          </w:tcPr>
          <w:p w14:paraId="18E30C8F" w14:textId="6BBD966B" w:rsidR="00393533" w:rsidRDefault="00393533" w:rsidP="00393533">
            <w:pPr>
              <w:spacing w:after="0" w:line="360" w:lineRule="auto"/>
              <w:jc w:val="center"/>
              <w:rPr>
                <w:rFonts w:ascii="Times New Roman" w:hAnsi="Times New Roman"/>
                <w:sz w:val="24"/>
                <w:szCs w:val="24"/>
              </w:rPr>
            </w:pPr>
            <w:r>
              <w:rPr>
                <w:rFonts w:ascii="Times New Roman" w:hAnsi="Times New Roman"/>
                <w:sz w:val="24"/>
                <w:szCs w:val="24"/>
              </w:rPr>
              <w:t>130.</w:t>
            </w:r>
          </w:p>
        </w:tc>
        <w:tc>
          <w:tcPr>
            <w:tcW w:w="992" w:type="dxa"/>
            <w:vAlign w:val="center"/>
          </w:tcPr>
          <w:p w14:paraId="59659B78" w14:textId="06977671" w:rsidR="00393533" w:rsidRDefault="00393533" w:rsidP="00393533">
            <w:pPr>
              <w:pStyle w:val="Default"/>
              <w:spacing w:line="360" w:lineRule="auto"/>
              <w:jc w:val="center"/>
              <w:rPr>
                <w:rFonts w:ascii="Times New Roman" w:hAnsi="Times New Roman"/>
                <w:bCs/>
              </w:rPr>
            </w:pPr>
            <w:r w:rsidRPr="001472B6">
              <w:rPr>
                <w:rFonts w:ascii="Times New Roman" w:hAnsi="Times New Roman"/>
                <w:bCs/>
              </w:rPr>
              <w:t>105</w:t>
            </w:r>
          </w:p>
        </w:tc>
        <w:tc>
          <w:tcPr>
            <w:tcW w:w="1305" w:type="dxa"/>
            <w:vAlign w:val="center"/>
          </w:tcPr>
          <w:p w14:paraId="2A0A3C69" w14:textId="7BA77CED" w:rsidR="00393533" w:rsidRPr="001472B6" w:rsidRDefault="00393533" w:rsidP="0039353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5BC5E9C" w14:textId="637092EC" w:rsidR="00393533" w:rsidRPr="001472B6" w:rsidRDefault="00393533" w:rsidP="0039353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50 mm</w:t>
            </w:r>
          </w:p>
        </w:tc>
        <w:tc>
          <w:tcPr>
            <w:tcW w:w="1418" w:type="dxa"/>
            <w:vAlign w:val="center"/>
          </w:tcPr>
          <w:p w14:paraId="0686780B" w14:textId="41D7EC3F" w:rsidR="00393533" w:rsidRPr="00D47387" w:rsidRDefault="00393533" w:rsidP="00393533">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6FB7EAA7" w14:textId="164C1B78" w:rsidR="00393533" w:rsidRPr="00D47387" w:rsidRDefault="00393533" w:rsidP="00393533">
            <w:pPr>
              <w:spacing w:after="0" w:line="360" w:lineRule="auto"/>
              <w:jc w:val="center"/>
              <w:rPr>
                <w:rFonts w:ascii="Times New Roman" w:hAnsi="Times New Roman"/>
                <w:sz w:val="24"/>
                <w:szCs w:val="24"/>
              </w:rPr>
            </w:pPr>
            <w:r>
              <w:rPr>
                <w:rFonts w:ascii="Times New Roman" w:hAnsi="Times New Roman"/>
                <w:sz w:val="24"/>
                <w:szCs w:val="24"/>
              </w:rPr>
              <w:t>2,88</w:t>
            </w:r>
          </w:p>
        </w:tc>
        <w:tc>
          <w:tcPr>
            <w:tcW w:w="1247" w:type="dxa"/>
            <w:vAlign w:val="center"/>
          </w:tcPr>
          <w:p w14:paraId="7DB1EC65" w14:textId="5A290D75" w:rsidR="00393533" w:rsidRPr="00D47387" w:rsidRDefault="00393533" w:rsidP="00393533">
            <w:pPr>
              <w:spacing w:after="0" w:line="360" w:lineRule="auto"/>
              <w:jc w:val="center"/>
              <w:rPr>
                <w:rFonts w:ascii="Times New Roman" w:hAnsi="Times New Roman"/>
                <w:sz w:val="24"/>
                <w:szCs w:val="24"/>
              </w:rPr>
            </w:pPr>
            <w:r>
              <w:rPr>
                <w:rFonts w:ascii="Times New Roman" w:hAnsi="Times New Roman"/>
                <w:sz w:val="24"/>
                <w:szCs w:val="24"/>
              </w:rPr>
              <w:t>302,40</w:t>
            </w:r>
          </w:p>
        </w:tc>
      </w:tr>
      <w:tr w:rsidR="006702D8" w:rsidRPr="00D47387" w14:paraId="1C4F1FA1" w14:textId="77777777" w:rsidTr="0037562B">
        <w:tc>
          <w:tcPr>
            <w:tcW w:w="709" w:type="dxa"/>
            <w:vAlign w:val="center"/>
          </w:tcPr>
          <w:p w14:paraId="4008D875" w14:textId="02B87204" w:rsidR="006702D8" w:rsidRDefault="006702D8" w:rsidP="006702D8">
            <w:pPr>
              <w:spacing w:after="0" w:line="360" w:lineRule="auto"/>
              <w:jc w:val="center"/>
              <w:rPr>
                <w:rFonts w:ascii="Times New Roman" w:hAnsi="Times New Roman"/>
                <w:sz w:val="24"/>
                <w:szCs w:val="24"/>
              </w:rPr>
            </w:pPr>
            <w:r>
              <w:rPr>
                <w:rFonts w:ascii="Times New Roman" w:hAnsi="Times New Roman"/>
                <w:sz w:val="24"/>
                <w:szCs w:val="24"/>
              </w:rPr>
              <w:t>131.</w:t>
            </w:r>
          </w:p>
        </w:tc>
        <w:tc>
          <w:tcPr>
            <w:tcW w:w="992" w:type="dxa"/>
            <w:vAlign w:val="center"/>
          </w:tcPr>
          <w:p w14:paraId="2E64DCAB" w14:textId="77FF9060" w:rsidR="006702D8" w:rsidRDefault="006702D8" w:rsidP="006702D8">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vAlign w:val="center"/>
          </w:tcPr>
          <w:p w14:paraId="6E724FA1" w14:textId="2252AA76" w:rsidR="006702D8" w:rsidRPr="001472B6" w:rsidRDefault="006702D8" w:rsidP="006702D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265C694" w14:textId="586246CF" w:rsidR="006702D8" w:rsidRPr="001472B6" w:rsidRDefault="006702D8" w:rsidP="006702D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união soldável ½”</w:t>
            </w:r>
          </w:p>
        </w:tc>
        <w:tc>
          <w:tcPr>
            <w:tcW w:w="1418" w:type="dxa"/>
            <w:vAlign w:val="center"/>
          </w:tcPr>
          <w:p w14:paraId="057FF59C" w14:textId="2BE653AD" w:rsidR="006702D8" w:rsidRPr="00D47387" w:rsidRDefault="006702D8" w:rsidP="006702D8">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18FE0CFC" w14:textId="35F15BE4" w:rsidR="006702D8" w:rsidRPr="00D47387" w:rsidRDefault="006702D8" w:rsidP="006702D8">
            <w:pPr>
              <w:spacing w:after="0" w:line="360" w:lineRule="auto"/>
              <w:jc w:val="center"/>
              <w:rPr>
                <w:rFonts w:ascii="Times New Roman" w:hAnsi="Times New Roman"/>
                <w:sz w:val="24"/>
                <w:szCs w:val="24"/>
              </w:rPr>
            </w:pPr>
            <w:r>
              <w:rPr>
                <w:rFonts w:ascii="Times New Roman" w:hAnsi="Times New Roman"/>
                <w:sz w:val="24"/>
                <w:szCs w:val="24"/>
              </w:rPr>
              <w:t>5,88</w:t>
            </w:r>
          </w:p>
        </w:tc>
        <w:tc>
          <w:tcPr>
            <w:tcW w:w="1247" w:type="dxa"/>
            <w:vAlign w:val="center"/>
          </w:tcPr>
          <w:p w14:paraId="6544D292" w14:textId="7C894A2F" w:rsidR="006702D8" w:rsidRPr="00D47387" w:rsidRDefault="006702D8" w:rsidP="006702D8">
            <w:pPr>
              <w:spacing w:after="0" w:line="360" w:lineRule="auto"/>
              <w:jc w:val="center"/>
              <w:rPr>
                <w:rFonts w:ascii="Times New Roman" w:hAnsi="Times New Roman"/>
                <w:sz w:val="24"/>
                <w:szCs w:val="24"/>
              </w:rPr>
            </w:pPr>
            <w:r>
              <w:rPr>
                <w:rFonts w:ascii="Times New Roman" w:hAnsi="Times New Roman"/>
                <w:sz w:val="24"/>
                <w:szCs w:val="24"/>
              </w:rPr>
              <w:t>176,40</w:t>
            </w:r>
          </w:p>
        </w:tc>
      </w:tr>
      <w:tr w:rsidR="007760F9" w:rsidRPr="00D47387" w14:paraId="52A03AC1" w14:textId="77777777" w:rsidTr="00064F7B">
        <w:tc>
          <w:tcPr>
            <w:tcW w:w="709" w:type="dxa"/>
            <w:vAlign w:val="center"/>
          </w:tcPr>
          <w:p w14:paraId="227D2F3E" w14:textId="2534907C" w:rsidR="007760F9" w:rsidRDefault="007760F9" w:rsidP="007760F9">
            <w:pPr>
              <w:spacing w:after="0" w:line="360" w:lineRule="auto"/>
              <w:jc w:val="center"/>
              <w:rPr>
                <w:rFonts w:ascii="Times New Roman" w:hAnsi="Times New Roman"/>
                <w:sz w:val="24"/>
                <w:szCs w:val="24"/>
              </w:rPr>
            </w:pPr>
            <w:r>
              <w:rPr>
                <w:rFonts w:ascii="Times New Roman" w:hAnsi="Times New Roman"/>
                <w:sz w:val="24"/>
                <w:szCs w:val="24"/>
              </w:rPr>
              <w:t>132.</w:t>
            </w:r>
          </w:p>
        </w:tc>
        <w:tc>
          <w:tcPr>
            <w:tcW w:w="992" w:type="dxa"/>
            <w:vAlign w:val="center"/>
          </w:tcPr>
          <w:p w14:paraId="378A2980" w14:textId="554830F0" w:rsidR="007760F9" w:rsidRDefault="007760F9" w:rsidP="007760F9">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vAlign w:val="center"/>
          </w:tcPr>
          <w:p w14:paraId="4A66F462" w14:textId="4D8A40E0" w:rsidR="007760F9" w:rsidRPr="001472B6" w:rsidRDefault="007760F9" w:rsidP="007760F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ABA281E" w14:textId="4BE7BB79" w:rsidR="007760F9" w:rsidRPr="001472B6" w:rsidRDefault="007760F9" w:rsidP="007760F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união soldável ¾”</w:t>
            </w:r>
          </w:p>
        </w:tc>
        <w:tc>
          <w:tcPr>
            <w:tcW w:w="1418" w:type="dxa"/>
            <w:vAlign w:val="center"/>
          </w:tcPr>
          <w:p w14:paraId="02A202E9" w14:textId="42DA5855" w:rsidR="007760F9" w:rsidRPr="00D47387" w:rsidRDefault="007760F9" w:rsidP="007760F9">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1C56495D" w14:textId="6CB95222" w:rsidR="007760F9" w:rsidRPr="00D47387" w:rsidRDefault="007760F9" w:rsidP="007760F9">
            <w:pPr>
              <w:spacing w:after="0" w:line="360" w:lineRule="auto"/>
              <w:jc w:val="center"/>
              <w:rPr>
                <w:rFonts w:ascii="Times New Roman" w:hAnsi="Times New Roman"/>
                <w:sz w:val="24"/>
                <w:szCs w:val="24"/>
              </w:rPr>
            </w:pPr>
            <w:r>
              <w:rPr>
                <w:rFonts w:ascii="Times New Roman" w:hAnsi="Times New Roman"/>
                <w:sz w:val="24"/>
                <w:szCs w:val="24"/>
              </w:rPr>
              <w:t>5,95</w:t>
            </w:r>
          </w:p>
        </w:tc>
        <w:tc>
          <w:tcPr>
            <w:tcW w:w="1247" w:type="dxa"/>
            <w:vAlign w:val="center"/>
          </w:tcPr>
          <w:p w14:paraId="3549286A" w14:textId="4D5D60CB" w:rsidR="007760F9" w:rsidRPr="00D47387" w:rsidRDefault="007760F9" w:rsidP="007760F9">
            <w:pPr>
              <w:spacing w:after="0" w:line="360" w:lineRule="auto"/>
              <w:jc w:val="center"/>
              <w:rPr>
                <w:rFonts w:ascii="Times New Roman" w:hAnsi="Times New Roman"/>
                <w:sz w:val="24"/>
                <w:szCs w:val="24"/>
              </w:rPr>
            </w:pPr>
            <w:r>
              <w:rPr>
                <w:rFonts w:ascii="Times New Roman" w:hAnsi="Times New Roman"/>
                <w:sz w:val="24"/>
                <w:szCs w:val="24"/>
              </w:rPr>
              <w:t>178,50</w:t>
            </w:r>
          </w:p>
        </w:tc>
      </w:tr>
      <w:tr w:rsidR="00227646" w:rsidRPr="00D47387" w14:paraId="79FEF246" w14:textId="77777777" w:rsidTr="00262C50">
        <w:tc>
          <w:tcPr>
            <w:tcW w:w="709" w:type="dxa"/>
            <w:vAlign w:val="center"/>
          </w:tcPr>
          <w:p w14:paraId="67FAEC8E" w14:textId="6A9CB62D" w:rsidR="00227646" w:rsidRDefault="00227646" w:rsidP="00227646">
            <w:pPr>
              <w:spacing w:after="0" w:line="360" w:lineRule="auto"/>
              <w:jc w:val="center"/>
              <w:rPr>
                <w:rFonts w:ascii="Times New Roman" w:hAnsi="Times New Roman"/>
                <w:sz w:val="24"/>
                <w:szCs w:val="24"/>
              </w:rPr>
            </w:pPr>
            <w:r>
              <w:rPr>
                <w:rFonts w:ascii="Times New Roman" w:hAnsi="Times New Roman"/>
                <w:sz w:val="24"/>
                <w:szCs w:val="24"/>
              </w:rPr>
              <w:t>133.</w:t>
            </w:r>
          </w:p>
        </w:tc>
        <w:tc>
          <w:tcPr>
            <w:tcW w:w="992" w:type="dxa"/>
            <w:vAlign w:val="center"/>
          </w:tcPr>
          <w:p w14:paraId="2051F9C0" w14:textId="3FDA6A12" w:rsidR="00227646" w:rsidRDefault="00227646" w:rsidP="00227646">
            <w:pPr>
              <w:pStyle w:val="Default"/>
              <w:spacing w:line="360" w:lineRule="auto"/>
              <w:jc w:val="center"/>
              <w:rPr>
                <w:rFonts w:ascii="Times New Roman" w:hAnsi="Times New Roman"/>
                <w:bCs/>
              </w:rPr>
            </w:pPr>
            <w:r w:rsidRPr="001472B6">
              <w:rPr>
                <w:rFonts w:ascii="Times New Roman" w:hAnsi="Times New Roman"/>
                <w:bCs/>
              </w:rPr>
              <w:t>830</w:t>
            </w:r>
          </w:p>
        </w:tc>
        <w:tc>
          <w:tcPr>
            <w:tcW w:w="1305" w:type="dxa"/>
            <w:vAlign w:val="center"/>
          </w:tcPr>
          <w:p w14:paraId="03E6FF63" w14:textId="39240DA1" w:rsidR="00227646" w:rsidRPr="001472B6" w:rsidRDefault="00227646" w:rsidP="00227646">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4FE03B20" w14:textId="372BB234" w:rsidR="00227646" w:rsidRPr="001472B6" w:rsidRDefault="00227646" w:rsidP="0022764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alta pressão ½</w:t>
            </w:r>
          </w:p>
        </w:tc>
        <w:tc>
          <w:tcPr>
            <w:tcW w:w="1418" w:type="dxa"/>
            <w:vAlign w:val="center"/>
          </w:tcPr>
          <w:p w14:paraId="6849235F" w14:textId="019CBE2E" w:rsidR="00227646" w:rsidRPr="00D47387" w:rsidRDefault="00227646" w:rsidP="00227646">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58DEF12A" w14:textId="60675583" w:rsidR="00227646" w:rsidRPr="00D47387" w:rsidRDefault="00227646" w:rsidP="00227646">
            <w:pPr>
              <w:spacing w:after="0" w:line="360" w:lineRule="auto"/>
              <w:jc w:val="center"/>
              <w:rPr>
                <w:rFonts w:ascii="Times New Roman" w:hAnsi="Times New Roman"/>
                <w:sz w:val="24"/>
                <w:szCs w:val="24"/>
              </w:rPr>
            </w:pPr>
            <w:r>
              <w:rPr>
                <w:rFonts w:ascii="Times New Roman" w:hAnsi="Times New Roman"/>
                <w:sz w:val="24"/>
                <w:szCs w:val="24"/>
              </w:rPr>
              <w:t>3,25</w:t>
            </w:r>
          </w:p>
        </w:tc>
        <w:tc>
          <w:tcPr>
            <w:tcW w:w="1247" w:type="dxa"/>
            <w:vAlign w:val="center"/>
          </w:tcPr>
          <w:p w14:paraId="7BD6C98C" w14:textId="055D433D" w:rsidR="00227646" w:rsidRPr="00D47387" w:rsidRDefault="00227646" w:rsidP="00227646">
            <w:pPr>
              <w:spacing w:after="0" w:line="360" w:lineRule="auto"/>
              <w:jc w:val="center"/>
              <w:rPr>
                <w:rFonts w:ascii="Times New Roman" w:hAnsi="Times New Roman"/>
                <w:sz w:val="24"/>
                <w:szCs w:val="24"/>
              </w:rPr>
            </w:pPr>
            <w:r>
              <w:rPr>
                <w:rFonts w:ascii="Times New Roman" w:hAnsi="Times New Roman"/>
                <w:sz w:val="24"/>
                <w:szCs w:val="24"/>
              </w:rPr>
              <w:t>2.697,50</w:t>
            </w:r>
          </w:p>
        </w:tc>
      </w:tr>
      <w:tr w:rsidR="00401C94" w:rsidRPr="00D47387" w14:paraId="15A83F81" w14:textId="77777777" w:rsidTr="00955BCC">
        <w:tc>
          <w:tcPr>
            <w:tcW w:w="709" w:type="dxa"/>
            <w:vAlign w:val="center"/>
          </w:tcPr>
          <w:p w14:paraId="44A14F5B" w14:textId="49239A0F" w:rsidR="00401C94" w:rsidRDefault="00401C94" w:rsidP="00401C94">
            <w:pPr>
              <w:spacing w:after="0" w:line="360" w:lineRule="auto"/>
              <w:jc w:val="center"/>
              <w:rPr>
                <w:rFonts w:ascii="Times New Roman" w:hAnsi="Times New Roman"/>
                <w:sz w:val="24"/>
                <w:szCs w:val="24"/>
              </w:rPr>
            </w:pPr>
            <w:r>
              <w:rPr>
                <w:rFonts w:ascii="Times New Roman" w:hAnsi="Times New Roman"/>
                <w:sz w:val="24"/>
                <w:szCs w:val="24"/>
              </w:rPr>
              <w:t>134.</w:t>
            </w:r>
          </w:p>
        </w:tc>
        <w:tc>
          <w:tcPr>
            <w:tcW w:w="992" w:type="dxa"/>
            <w:vAlign w:val="center"/>
          </w:tcPr>
          <w:p w14:paraId="7B6E2D7F" w14:textId="6EAED2BA" w:rsidR="00401C94" w:rsidRDefault="00401C94" w:rsidP="00401C94">
            <w:pPr>
              <w:pStyle w:val="Default"/>
              <w:spacing w:line="360" w:lineRule="auto"/>
              <w:jc w:val="center"/>
              <w:rPr>
                <w:rFonts w:ascii="Times New Roman" w:hAnsi="Times New Roman"/>
                <w:bCs/>
              </w:rPr>
            </w:pPr>
            <w:r w:rsidRPr="001472B6">
              <w:rPr>
                <w:rFonts w:ascii="Times New Roman" w:hAnsi="Times New Roman"/>
                <w:bCs/>
              </w:rPr>
              <w:t>960</w:t>
            </w:r>
          </w:p>
        </w:tc>
        <w:tc>
          <w:tcPr>
            <w:tcW w:w="1305" w:type="dxa"/>
            <w:vAlign w:val="center"/>
          </w:tcPr>
          <w:p w14:paraId="4CD4605D" w14:textId="43D7250D" w:rsidR="00401C94" w:rsidRPr="001472B6" w:rsidRDefault="00401C94" w:rsidP="00401C94">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0A81BA1D" w14:textId="2FB54AC0" w:rsidR="00401C94" w:rsidRPr="001472B6" w:rsidRDefault="00401C94" w:rsidP="00401C9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alta pressão ¾</w:t>
            </w:r>
          </w:p>
        </w:tc>
        <w:tc>
          <w:tcPr>
            <w:tcW w:w="1418" w:type="dxa"/>
            <w:vAlign w:val="center"/>
          </w:tcPr>
          <w:p w14:paraId="2DCD9459" w14:textId="4F89B2DA" w:rsidR="00401C94" w:rsidRPr="00D47387" w:rsidRDefault="00401C94" w:rsidP="00401C94">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42C0DB72" w14:textId="0AFE744F" w:rsidR="00401C94" w:rsidRPr="00D47387" w:rsidRDefault="00D64C14" w:rsidP="00401C94">
            <w:pPr>
              <w:spacing w:after="0" w:line="360" w:lineRule="auto"/>
              <w:jc w:val="center"/>
              <w:rPr>
                <w:rFonts w:ascii="Times New Roman" w:hAnsi="Times New Roman"/>
                <w:sz w:val="24"/>
                <w:szCs w:val="24"/>
              </w:rPr>
            </w:pPr>
            <w:r>
              <w:rPr>
                <w:rFonts w:ascii="Times New Roman" w:hAnsi="Times New Roman"/>
                <w:sz w:val="24"/>
                <w:szCs w:val="24"/>
              </w:rPr>
              <w:t>6,15</w:t>
            </w:r>
          </w:p>
        </w:tc>
        <w:tc>
          <w:tcPr>
            <w:tcW w:w="1247" w:type="dxa"/>
            <w:vAlign w:val="center"/>
          </w:tcPr>
          <w:p w14:paraId="7BAF7855" w14:textId="572FCC9A" w:rsidR="00401C94" w:rsidRPr="00D47387" w:rsidRDefault="00D64C14" w:rsidP="00401C94">
            <w:pPr>
              <w:spacing w:after="0" w:line="360" w:lineRule="auto"/>
              <w:jc w:val="center"/>
              <w:rPr>
                <w:rFonts w:ascii="Times New Roman" w:hAnsi="Times New Roman"/>
                <w:sz w:val="24"/>
                <w:szCs w:val="24"/>
              </w:rPr>
            </w:pPr>
            <w:r>
              <w:rPr>
                <w:rFonts w:ascii="Times New Roman" w:hAnsi="Times New Roman"/>
                <w:sz w:val="24"/>
                <w:szCs w:val="24"/>
              </w:rPr>
              <w:t>5.904,00</w:t>
            </w:r>
          </w:p>
        </w:tc>
      </w:tr>
      <w:tr w:rsidR="00060AC3" w:rsidRPr="00D47387" w14:paraId="32598811" w14:textId="77777777" w:rsidTr="009F4B81">
        <w:tc>
          <w:tcPr>
            <w:tcW w:w="709" w:type="dxa"/>
            <w:vAlign w:val="center"/>
          </w:tcPr>
          <w:p w14:paraId="46EFA721" w14:textId="39B05B25" w:rsidR="00060AC3" w:rsidRDefault="002F4890" w:rsidP="00060AC3">
            <w:pPr>
              <w:spacing w:after="0" w:line="360" w:lineRule="auto"/>
              <w:jc w:val="center"/>
              <w:rPr>
                <w:rFonts w:ascii="Times New Roman" w:hAnsi="Times New Roman"/>
                <w:sz w:val="24"/>
                <w:szCs w:val="24"/>
              </w:rPr>
            </w:pPr>
            <w:r>
              <w:rPr>
                <w:rFonts w:ascii="Times New Roman" w:hAnsi="Times New Roman"/>
                <w:sz w:val="24"/>
                <w:szCs w:val="24"/>
              </w:rPr>
              <w:lastRenderedPageBreak/>
              <w:t>135.</w:t>
            </w:r>
          </w:p>
        </w:tc>
        <w:tc>
          <w:tcPr>
            <w:tcW w:w="992" w:type="dxa"/>
            <w:vAlign w:val="center"/>
          </w:tcPr>
          <w:p w14:paraId="72EB7D7E" w14:textId="4FE0F9CF" w:rsidR="00060AC3" w:rsidRDefault="00060AC3" w:rsidP="00060AC3">
            <w:pPr>
              <w:pStyle w:val="Default"/>
              <w:spacing w:line="360" w:lineRule="auto"/>
              <w:jc w:val="center"/>
              <w:rPr>
                <w:rFonts w:ascii="Times New Roman" w:hAnsi="Times New Roman"/>
                <w:bCs/>
              </w:rPr>
            </w:pPr>
            <w:r w:rsidRPr="001472B6">
              <w:rPr>
                <w:rFonts w:ascii="Times New Roman" w:hAnsi="Times New Roman"/>
                <w:bCs/>
              </w:rPr>
              <w:t>1.000</w:t>
            </w:r>
          </w:p>
        </w:tc>
        <w:tc>
          <w:tcPr>
            <w:tcW w:w="1305" w:type="dxa"/>
            <w:vAlign w:val="center"/>
          </w:tcPr>
          <w:p w14:paraId="4F3A492D" w14:textId="04DC5AF0" w:rsidR="00060AC3" w:rsidRPr="001472B6" w:rsidRDefault="00060AC3" w:rsidP="00060AC3">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0A162DAD" w14:textId="14994969" w:rsidR="00060AC3" w:rsidRPr="001472B6" w:rsidRDefault="00060AC3" w:rsidP="00060AC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de PVC marrom ½”</w:t>
            </w:r>
          </w:p>
        </w:tc>
        <w:tc>
          <w:tcPr>
            <w:tcW w:w="1418" w:type="dxa"/>
            <w:vAlign w:val="center"/>
          </w:tcPr>
          <w:p w14:paraId="0FE2EFA9" w14:textId="5C0638C9" w:rsidR="00060AC3" w:rsidRPr="00D47387" w:rsidRDefault="00060AC3" w:rsidP="00060AC3">
            <w:pPr>
              <w:spacing w:after="0" w:line="360" w:lineRule="auto"/>
              <w:jc w:val="center"/>
              <w:rPr>
                <w:rFonts w:ascii="Times New Roman" w:hAnsi="Times New Roman"/>
                <w:sz w:val="24"/>
                <w:szCs w:val="24"/>
              </w:rPr>
            </w:pPr>
            <w:r>
              <w:rPr>
                <w:rFonts w:ascii="Times New Roman" w:hAnsi="Times New Roman"/>
                <w:sz w:val="24"/>
                <w:szCs w:val="24"/>
              </w:rPr>
              <w:t>Três pontas</w:t>
            </w:r>
          </w:p>
        </w:tc>
        <w:tc>
          <w:tcPr>
            <w:tcW w:w="1275" w:type="dxa"/>
            <w:vAlign w:val="center"/>
          </w:tcPr>
          <w:p w14:paraId="1010E783" w14:textId="57D1AD47" w:rsidR="00060AC3" w:rsidRPr="00D47387" w:rsidRDefault="00060AC3" w:rsidP="00060AC3">
            <w:pPr>
              <w:spacing w:after="0" w:line="360" w:lineRule="auto"/>
              <w:jc w:val="center"/>
              <w:rPr>
                <w:rFonts w:ascii="Times New Roman" w:hAnsi="Times New Roman"/>
                <w:sz w:val="24"/>
                <w:szCs w:val="24"/>
              </w:rPr>
            </w:pPr>
            <w:r>
              <w:rPr>
                <w:rFonts w:ascii="Times New Roman" w:hAnsi="Times New Roman"/>
                <w:sz w:val="24"/>
                <w:szCs w:val="24"/>
              </w:rPr>
              <w:t>1,55</w:t>
            </w:r>
          </w:p>
        </w:tc>
        <w:tc>
          <w:tcPr>
            <w:tcW w:w="1247" w:type="dxa"/>
            <w:vAlign w:val="center"/>
          </w:tcPr>
          <w:p w14:paraId="738E3A25" w14:textId="31DA9DB9" w:rsidR="00060AC3" w:rsidRPr="00D47387" w:rsidRDefault="00060AC3" w:rsidP="00060AC3">
            <w:pPr>
              <w:spacing w:after="0" w:line="360" w:lineRule="auto"/>
              <w:jc w:val="center"/>
              <w:rPr>
                <w:rFonts w:ascii="Times New Roman" w:hAnsi="Times New Roman"/>
                <w:sz w:val="24"/>
                <w:szCs w:val="24"/>
              </w:rPr>
            </w:pPr>
            <w:r>
              <w:rPr>
                <w:rFonts w:ascii="Times New Roman" w:hAnsi="Times New Roman"/>
                <w:sz w:val="24"/>
                <w:szCs w:val="24"/>
              </w:rPr>
              <w:t>1.550,00</w:t>
            </w:r>
          </w:p>
        </w:tc>
      </w:tr>
      <w:tr w:rsidR="00A845FF" w:rsidRPr="00D47387" w14:paraId="61544857" w14:textId="77777777" w:rsidTr="007A457D">
        <w:tc>
          <w:tcPr>
            <w:tcW w:w="709" w:type="dxa"/>
            <w:vAlign w:val="center"/>
          </w:tcPr>
          <w:p w14:paraId="2FC5B9EF" w14:textId="4FFEF66D" w:rsidR="00A845FF" w:rsidRDefault="00A845FF" w:rsidP="00A845FF">
            <w:pPr>
              <w:spacing w:after="0" w:line="360" w:lineRule="auto"/>
              <w:jc w:val="center"/>
              <w:rPr>
                <w:rFonts w:ascii="Times New Roman" w:hAnsi="Times New Roman"/>
                <w:sz w:val="24"/>
                <w:szCs w:val="24"/>
              </w:rPr>
            </w:pPr>
            <w:r>
              <w:rPr>
                <w:rFonts w:ascii="Times New Roman" w:hAnsi="Times New Roman"/>
                <w:sz w:val="24"/>
                <w:szCs w:val="24"/>
              </w:rPr>
              <w:t>136.</w:t>
            </w:r>
          </w:p>
        </w:tc>
        <w:tc>
          <w:tcPr>
            <w:tcW w:w="992" w:type="dxa"/>
            <w:vAlign w:val="center"/>
          </w:tcPr>
          <w:p w14:paraId="4F7AE3C9" w14:textId="10240B5F" w:rsidR="00A845FF" w:rsidRDefault="00A845FF" w:rsidP="00A845FF">
            <w:pPr>
              <w:pStyle w:val="Default"/>
              <w:spacing w:line="360" w:lineRule="auto"/>
              <w:jc w:val="center"/>
              <w:rPr>
                <w:rFonts w:ascii="Times New Roman" w:hAnsi="Times New Roman"/>
                <w:bCs/>
              </w:rPr>
            </w:pPr>
            <w:r w:rsidRPr="001472B6">
              <w:rPr>
                <w:rFonts w:ascii="Times New Roman" w:hAnsi="Times New Roman"/>
                <w:bCs/>
              </w:rPr>
              <w:t>3.001</w:t>
            </w:r>
          </w:p>
        </w:tc>
        <w:tc>
          <w:tcPr>
            <w:tcW w:w="1305" w:type="dxa"/>
            <w:vAlign w:val="center"/>
          </w:tcPr>
          <w:p w14:paraId="38816751" w14:textId="51D4E565" w:rsidR="00A845FF" w:rsidRPr="001472B6" w:rsidRDefault="00A845FF" w:rsidP="00A845FF">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57656B56" w14:textId="6F714222" w:rsidR="00A845FF" w:rsidRPr="001472B6" w:rsidRDefault="00A845FF" w:rsidP="00A845F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de PVC marrom ¾”</w:t>
            </w:r>
          </w:p>
        </w:tc>
        <w:tc>
          <w:tcPr>
            <w:tcW w:w="1418" w:type="dxa"/>
            <w:vAlign w:val="center"/>
          </w:tcPr>
          <w:p w14:paraId="68D3A512" w14:textId="7A6A74A9" w:rsidR="00A845FF" w:rsidRPr="00D47387" w:rsidRDefault="00A845FF" w:rsidP="00A845FF">
            <w:pPr>
              <w:spacing w:after="0" w:line="360" w:lineRule="auto"/>
              <w:jc w:val="center"/>
              <w:rPr>
                <w:rFonts w:ascii="Times New Roman" w:hAnsi="Times New Roman"/>
                <w:sz w:val="24"/>
                <w:szCs w:val="24"/>
              </w:rPr>
            </w:pPr>
            <w:r>
              <w:rPr>
                <w:rFonts w:ascii="Times New Roman" w:hAnsi="Times New Roman"/>
                <w:sz w:val="24"/>
                <w:szCs w:val="24"/>
              </w:rPr>
              <w:t>Três pontas</w:t>
            </w:r>
          </w:p>
        </w:tc>
        <w:tc>
          <w:tcPr>
            <w:tcW w:w="1275" w:type="dxa"/>
            <w:vAlign w:val="center"/>
          </w:tcPr>
          <w:p w14:paraId="1A7093C9" w14:textId="48723C5F" w:rsidR="00A845FF" w:rsidRPr="00D47387" w:rsidRDefault="00A845FF" w:rsidP="00A845FF">
            <w:pPr>
              <w:spacing w:after="0" w:line="360" w:lineRule="auto"/>
              <w:jc w:val="center"/>
              <w:rPr>
                <w:rFonts w:ascii="Times New Roman" w:hAnsi="Times New Roman"/>
                <w:sz w:val="24"/>
                <w:szCs w:val="24"/>
              </w:rPr>
            </w:pPr>
            <w:r>
              <w:rPr>
                <w:rFonts w:ascii="Times New Roman" w:hAnsi="Times New Roman"/>
                <w:sz w:val="24"/>
                <w:szCs w:val="24"/>
              </w:rPr>
              <w:t>2,33</w:t>
            </w:r>
          </w:p>
        </w:tc>
        <w:tc>
          <w:tcPr>
            <w:tcW w:w="1247" w:type="dxa"/>
            <w:vAlign w:val="center"/>
          </w:tcPr>
          <w:p w14:paraId="6BE23D3D" w14:textId="5D99BA8B" w:rsidR="00A845FF" w:rsidRPr="00D47387" w:rsidRDefault="00A845FF" w:rsidP="00A845FF">
            <w:pPr>
              <w:spacing w:after="0" w:line="360" w:lineRule="auto"/>
              <w:jc w:val="center"/>
              <w:rPr>
                <w:rFonts w:ascii="Times New Roman" w:hAnsi="Times New Roman"/>
                <w:sz w:val="24"/>
                <w:szCs w:val="24"/>
              </w:rPr>
            </w:pPr>
            <w:r>
              <w:rPr>
                <w:rFonts w:ascii="Times New Roman" w:hAnsi="Times New Roman"/>
                <w:sz w:val="24"/>
                <w:szCs w:val="24"/>
              </w:rPr>
              <w:t>6.992,33</w:t>
            </w:r>
          </w:p>
        </w:tc>
      </w:tr>
      <w:tr w:rsidR="00814EFA" w:rsidRPr="00D47387" w14:paraId="1E274546" w14:textId="77777777" w:rsidTr="00715AF6">
        <w:tc>
          <w:tcPr>
            <w:tcW w:w="709" w:type="dxa"/>
            <w:vAlign w:val="center"/>
          </w:tcPr>
          <w:p w14:paraId="7968231E" w14:textId="10892C77" w:rsidR="00814EFA" w:rsidRDefault="00814EFA" w:rsidP="00814EFA">
            <w:pPr>
              <w:spacing w:after="0" w:line="360" w:lineRule="auto"/>
              <w:jc w:val="center"/>
              <w:rPr>
                <w:rFonts w:ascii="Times New Roman" w:hAnsi="Times New Roman"/>
                <w:sz w:val="24"/>
                <w:szCs w:val="24"/>
              </w:rPr>
            </w:pPr>
            <w:r>
              <w:rPr>
                <w:rFonts w:ascii="Times New Roman" w:hAnsi="Times New Roman"/>
                <w:sz w:val="24"/>
                <w:szCs w:val="24"/>
              </w:rPr>
              <w:t>137.</w:t>
            </w:r>
          </w:p>
        </w:tc>
        <w:tc>
          <w:tcPr>
            <w:tcW w:w="992" w:type="dxa"/>
            <w:vAlign w:val="center"/>
          </w:tcPr>
          <w:p w14:paraId="2B183D38" w14:textId="5B4B914C" w:rsidR="00814EFA" w:rsidRDefault="00814EFA" w:rsidP="00814EFA">
            <w:pPr>
              <w:pStyle w:val="Default"/>
              <w:spacing w:line="360" w:lineRule="auto"/>
              <w:jc w:val="center"/>
              <w:rPr>
                <w:rFonts w:ascii="Times New Roman" w:hAnsi="Times New Roman"/>
                <w:bCs/>
              </w:rPr>
            </w:pPr>
            <w:r w:rsidRPr="001472B6">
              <w:rPr>
                <w:rFonts w:ascii="Times New Roman" w:hAnsi="Times New Roman"/>
                <w:bCs/>
              </w:rPr>
              <w:t>1.000</w:t>
            </w:r>
          </w:p>
        </w:tc>
        <w:tc>
          <w:tcPr>
            <w:tcW w:w="1305" w:type="dxa"/>
            <w:vAlign w:val="center"/>
          </w:tcPr>
          <w:p w14:paraId="5BF168FB" w14:textId="7D11FADB" w:rsidR="00814EFA" w:rsidRPr="001472B6" w:rsidRDefault="00814EFA" w:rsidP="00814EFA">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575544A4" w14:textId="35D19321" w:rsidR="00814EFA" w:rsidRPr="001472B6" w:rsidRDefault="00814EFA" w:rsidP="00814EF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de PVC marrom 1”</w:t>
            </w:r>
          </w:p>
        </w:tc>
        <w:tc>
          <w:tcPr>
            <w:tcW w:w="1418" w:type="dxa"/>
            <w:vAlign w:val="center"/>
          </w:tcPr>
          <w:p w14:paraId="7D373126" w14:textId="39C52420" w:rsidR="00814EFA" w:rsidRPr="00D47387" w:rsidRDefault="00814EFA" w:rsidP="00814EFA">
            <w:pPr>
              <w:spacing w:after="0" w:line="360" w:lineRule="auto"/>
              <w:jc w:val="center"/>
              <w:rPr>
                <w:rFonts w:ascii="Times New Roman" w:hAnsi="Times New Roman"/>
                <w:sz w:val="24"/>
                <w:szCs w:val="24"/>
              </w:rPr>
            </w:pPr>
            <w:r>
              <w:rPr>
                <w:rFonts w:ascii="Times New Roman" w:hAnsi="Times New Roman"/>
                <w:sz w:val="24"/>
                <w:szCs w:val="24"/>
              </w:rPr>
              <w:t>Três pontas</w:t>
            </w:r>
          </w:p>
        </w:tc>
        <w:tc>
          <w:tcPr>
            <w:tcW w:w="1275" w:type="dxa"/>
            <w:vAlign w:val="center"/>
          </w:tcPr>
          <w:p w14:paraId="49657C62" w14:textId="471116E8" w:rsidR="00814EFA" w:rsidRPr="00D47387" w:rsidRDefault="00814EFA" w:rsidP="00814EFA">
            <w:pPr>
              <w:spacing w:after="0" w:line="360" w:lineRule="auto"/>
              <w:jc w:val="center"/>
              <w:rPr>
                <w:rFonts w:ascii="Times New Roman" w:hAnsi="Times New Roman"/>
                <w:sz w:val="24"/>
                <w:szCs w:val="24"/>
              </w:rPr>
            </w:pPr>
            <w:r>
              <w:rPr>
                <w:rFonts w:ascii="Times New Roman" w:hAnsi="Times New Roman"/>
                <w:sz w:val="24"/>
                <w:szCs w:val="24"/>
              </w:rPr>
              <w:t>3,87</w:t>
            </w:r>
          </w:p>
        </w:tc>
        <w:tc>
          <w:tcPr>
            <w:tcW w:w="1247" w:type="dxa"/>
            <w:vAlign w:val="center"/>
          </w:tcPr>
          <w:p w14:paraId="5561A5EC" w14:textId="4E1F8673" w:rsidR="00814EFA" w:rsidRPr="00D47387" w:rsidRDefault="00814EFA" w:rsidP="00814EFA">
            <w:pPr>
              <w:spacing w:after="0" w:line="360" w:lineRule="auto"/>
              <w:jc w:val="center"/>
              <w:rPr>
                <w:rFonts w:ascii="Times New Roman" w:hAnsi="Times New Roman"/>
                <w:sz w:val="24"/>
                <w:szCs w:val="24"/>
              </w:rPr>
            </w:pPr>
            <w:r>
              <w:rPr>
                <w:rFonts w:ascii="Times New Roman" w:hAnsi="Times New Roman"/>
                <w:sz w:val="24"/>
                <w:szCs w:val="24"/>
              </w:rPr>
              <w:t>3.870,00</w:t>
            </w:r>
          </w:p>
        </w:tc>
      </w:tr>
      <w:tr w:rsidR="00762BEF" w:rsidRPr="00D47387" w14:paraId="49FE1D71" w14:textId="77777777" w:rsidTr="00933C7F">
        <w:tc>
          <w:tcPr>
            <w:tcW w:w="709" w:type="dxa"/>
            <w:vAlign w:val="center"/>
          </w:tcPr>
          <w:p w14:paraId="63994F8A" w14:textId="2B3EDB9E" w:rsidR="00762BEF" w:rsidRDefault="00762BEF" w:rsidP="00762BEF">
            <w:pPr>
              <w:spacing w:after="0" w:line="360" w:lineRule="auto"/>
              <w:jc w:val="center"/>
              <w:rPr>
                <w:rFonts w:ascii="Times New Roman" w:hAnsi="Times New Roman"/>
                <w:sz w:val="24"/>
                <w:szCs w:val="24"/>
              </w:rPr>
            </w:pPr>
            <w:r>
              <w:rPr>
                <w:rFonts w:ascii="Times New Roman" w:hAnsi="Times New Roman"/>
                <w:sz w:val="24"/>
                <w:szCs w:val="24"/>
              </w:rPr>
              <w:t>138.</w:t>
            </w:r>
          </w:p>
        </w:tc>
        <w:tc>
          <w:tcPr>
            <w:tcW w:w="992" w:type="dxa"/>
            <w:vAlign w:val="center"/>
          </w:tcPr>
          <w:p w14:paraId="0B8D5B6B" w14:textId="19C33671" w:rsidR="00762BEF" w:rsidRDefault="00762BEF" w:rsidP="00762BEF">
            <w:pPr>
              <w:pStyle w:val="Default"/>
              <w:spacing w:line="360" w:lineRule="auto"/>
              <w:jc w:val="center"/>
              <w:rPr>
                <w:rFonts w:ascii="Times New Roman" w:hAnsi="Times New Roman"/>
                <w:bCs/>
              </w:rPr>
            </w:pPr>
            <w:r w:rsidRPr="001472B6">
              <w:rPr>
                <w:rFonts w:ascii="Times New Roman" w:hAnsi="Times New Roman"/>
                <w:bCs/>
              </w:rPr>
              <w:t>930</w:t>
            </w:r>
          </w:p>
        </w:tc>
        <w:tc>
          <w:tcPr>
            <w:tcW w:w="1305" w:type="dxa"/>
            <w:vAlign w:val="center"/>
          </w:tcPr>
          <w:p w14:paraId="48F8DC21" w14:textId="710C3F7A" w:rsidR="00762BEF" w:rsidRPr="001472B6" w:rsidRDefault="00762BEF" w:rsidP="00762BEF">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0E21CA0A" w14:textId="7DEC0E86" w:rsidR="00762BEF" w:rsidRPr="001472B6" w:rsidRDefault="00762BEF" w:rsidP="00762BE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emborrachada ½</w:t>
            </w:r>
          </w:p>
        </w:tc>
        <w:tc>
          <w:tcPr>
            <w:tcW w:w="1418" w:type="dxa"/>
            <w:vAlign w:val="center"/>
          </w:tcPr>
          <w:p w14:paraId="41509243" w14:textId="625BE6B9" w:rsidR="00762BEF" w:rsidRPr="00D47387" w:rsidRDefault="00762BEF" w:rsidP="00762BEF">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4B07E9C2" w14:textId="7F10720C" w:rsidR="00762BEF" w:rsidRPr="00D47387" w:rsidRDefault="00762BEF" w:rsidP="00762BEF">
            <w:pPr>
              <w:spacing w:after="0" w:line="360" w:lineRule="auto"/>
              <w:jc w:val="center"/>
              <w:rPr>
                <w:rFonts w:ascii="Times New Roman" w:hAnsi="Times New Roman"/>
                <w:sz w:val="24"/>
                <w:szCs w:val="24"/>
              </w:rPr>
            </w:pPr>
            <w:r>
              <w:rPr>
                <w:rFonts w:ascii="Times New Roman" w:hAnsi="Times New Roman"/>
                <w:sz w:val="24"/>
                <w:szCs w:val="24"/>
              </w:rPr>
              <w:t>4,59</w:t>
            </w:r>
          </w:p>
        </w:tc>
        <w:tc>
          <w:tcPr>
            <w:tcW w:w="1247" w:type="dxa"/>
            <w:vAlign w:val="center"/>
          </w:tcPr>
          <w:p w14:paraId="099F9404" w14:textId="669FF273" w:rsidR="00762BEF" w:rsidRPr="00D47387" w:rsidRDefault="00762BEF" w:rsidP="00762BEF">
            <w:pPr>
              <w:spacing w:after="0" w:line="360" w:lineRule="auto"/>
              <w:jc w:val="center"/>
              <w:rPr>
                <w:rFonts w:ascii="Times New Roman" w:hAnsi="Times New Roman"/>
                <w:sz w:val="24"/>
                <w:szCs w:val="24"/>
              </w:rPr>
            </w:pPr>
            <w:r>
              <w:rPr>
                <w:rFonts w:ascii="Times New Roman" w:hAnsi="Times New Roman"/>
                <w:sz w:val="24"/>
                <w:szCs w:val="24"/>
              </w:rPr>
              <w:t>4.268,70</w:t>
            </w:r>
          </w:p>
        </w:tc>
      </w:tr>
      <w:tr w:rsidR="009A6359" w:rsidRPr="00D47387" w14:paraId="5CBA8C3B" w14:textId="77777777" w:rsidTr="003465C7">
        <w:tc>
          <w:tcPr>
            <w:tcW w:w="709" w:type="dxa"/>
            <w:vAlign w:val="center"/>
          </w:tcPr>
          <w:p w14:paraId="34BC5689" w14:textId="0A975936" w:rsidR="009A6359" w:rsidRDefault="009A6359" w:rsidP="009A6359">
            <w:pPr>
              <w:spacing w:after="0" w:line="360" w:lineRule="auto"/>
              <w:jc w:val="center"/>
              <w:rPr>
                <w:rFonts w:ascii="Times New Roman" w:hAnsi="Times New Roman"/>
                <w:sz w:val="24"/>
                <w:szCs w:val="24"/>
              </w:rPr>
            </w:pPr>
            <w:r>
              <w:rPr>
                <w:rFonts w:ascii="Times New Roman" w:hAnsi="Times New Roman"/>
                <w:sz w:val="24"/>
                <w:szCs w:val="24"/>
              </w:rPr>
              <w:t>139.</w:t>
            </w:r>
          </w:p>
        </w:tc>
        <w:tc>
          <w:tcPr>
            <w:tcW w:w="992" w:type="dxa"/>
            <w:vAlign w:val="center"/>
          </w:tcPr>
          <w:p w14:paraId="3850A17C" w14:textId="432D416A" w:rsidR="009A6359" w:rsidRDefault="009A6359" w:rsidP="009A6359">
            <w:pPr>
              <w:pStyle w:val="Default"/>
              <w:spacing w:line="360" w:lineRule="auto"/>
              <w:jc w:val="center"/>
              <w:rPr>
                <w:rFonts w:ascii="Times New Roman" w:hAnsi="Times New Roman"/>
                <w:bCs/>
              </w:rPr>
            </w:pPr>
            <w:r w:rsidRPr="001472B6">
              <w:rPr>
                <w:rFonts w:ascii="Times New Roman" w:hAnsi="Times New Roman"/>
                <w:bCs/>
              </w:rPr>
              <w:t>600</w:t>
            </w:r>
          </w:p>
        </w:tc>
        <w:tc>
          <w:tcPr>
            <w:tcW w:w="1305" w:type="dxa"/>
            <w:vAlign w:val="center"/>
          </w:tcPr>
          <w:p w14:paraId="084FD21D" w14:textId="3A336317" w:rsidR="009A6359" w:rsidRPr="001472B6" w:rsidRDefault="009A6359" w:rsidP="009A6359">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793C619F" w14:textId="606D2C31" w:rsidR="009A6359" w:rsidRPr="001472B6" w:rsidRDefault="009A6359" w:rsidP="009A635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emborrachada ¾</w:t>
            </w:r>
          </w:p>
        </w:tc>
        <w:tc>
          <w:tcPr>
            <w:tcW w:w="1418" w:type="dxa"/>
            <w:vAlign w:val="center"/>
          </w:tcPr>
          <w:p w14:paraId="1C7A0EB8" w14:textId="14173CB3" w:rsidR="009A6359" w:rsidRPr="00D47387" w:rsidRDefault="009A6359" w:rsidP="009A6359">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1193695C" w14:textId="042EC8B7" w:rsidR="009A6359" w:rsidRPr="00D47387" w:rsidRDefault="009A6359" w:rsidP="009A6359">
            <w:pPr>
              <w:spacing w:after="0" w:line="360" w:lineRule="auto"/>
              <w:jc w:val="center"/>
              <w:rPr>
                <w:rFonts w:ascii="Times New Roman" w:hAnsi="Times New Roman"/>
                <w:sz w:val="24"/>
                <w:szCs w:val="24"/>
              </w:rPr>
            </w:pPr>
            <w:r>
              <w:rPr>
                <w:rFonts w:ascii="Times New Roman" w:hAnsi="Times New Roman"/>
                <w:sz w:val="24"/>
                <w:szCs w:val="24"/>
              </w:rPr>
              <w:t>7,20</w:t>
            </w:r>
          </w:p>
        </w:tc>
        <w:tc>
          <w:tcPr>
            <w:tcW w:w="1247" w:type="dxa"/>
            <w:vAlign w:val="center"/>
          </w:tcPr>
          <w:p w14:paraId="5F3DB0F5" w14:textId="5349ABCB" w:rsidR="009A6359" w:rsidRPr="00D47387" w:rsidRDefault="009A6359" w:rsidP="009A6359">
            <w:pPr>
              <w:spacing w:after="0" w:line="360" w:lineRule="auto"/>
              <w:jc w:val="center"/>
              <w:rPr>
                <w:rFonts w:ascii="Times New Roman" w:hAnsi="Times New Roman"/>
                <w:sz w:val="24"/>
                <w:szCs w:val="24"/>
              </w:rPr>
            </w:pPr>
            <w:r>
              <w:rPr>
                <w:rFonts w:ascii="Times New Roman" w:hAnsi="Times New Roman"/>
                <w:sz w:val="24"/>
                <w:szCs w:val="24"/>
              </w:rPr>
              <w:t>4.320,00</w:t>
            </w:r>
          </w:p>
        </w:tc>
      </w:tr>
      <w:tr w:rsidR="007E3B36" w:rsidRPr="00D47387" w14:paraId="4EB2D772" w14:textId="77777777" w:rsidTr="00271004">
        <w:tc>
          <w:tcPr>
            <w:tcW w:w="709" w:type="dxa"/>
            <w:vAlign w:val="center"/>
          </w:tcPr>
          <w:p w14:paraId="7BA29C7B" w14:textId="164EF0AB" w:rsidR="007E3B36" w:rsidRDefault="007E3B36" w:rsidP="007E3B36">
            <w:pPr>
              <w:spacing w:after="0" w:line="360" w:lineRule="auto"/>
              <w:jc w:val="center"/>
              <w:rPr>
                <w:rFonts w:ascii="Times New Roman" w:hAnsi="Times New Roman"/>
                <w:sz w:val="24"/>
                <w:szCs w:val="24"/>
              </w:rPr>
            </w:pPr>
            <w:r>
              <w:rPr>
                <w:rFonts w:ascii="Times New Roman" w:hAnsi="Times New Roman"/>
                <w:sz w:val="24"/>
                <w:szCs w:val="24"/>
              </w:rPr>
              <w:t>140.</w:t>
            </w:r>
          </w:p>
        </w:tc>
        <w:tc>
          <w:tcPr>
            <w:tcW w:w="992" w:type="dxa"/>
            <w:vAlign w:val="center"/>
          </w:tcPr>
          <w:p w14:paraId="285A0DDA" w14:textId="1BBCDF9F" w:rsidR="007E3B36" w:rsidRDefault="007E3B36" w:rsidP="007E3B36">
            <w:pPr>
              <w:pStyle w:val="Default"/>
              <w:spacing w:line="360" w:lineRule="auto"/>
              <w:jc w:val="center"/>
              <w:rPr>
                <w:rFonts w:ascii="Times New Roman" w:hAnsi="Times New Roman"/>
                <w:bCs/>
              </w:rPr>
            </w:pPr>
            <w:r w:rsidRPr="001472B6">
              <w:rPr>
                <w:rFonts w:ascii="Times New Roman" w:hAnsi="Times New Roman"/>
                <w:bCs/>
              </w:rPr>
              <w:t>500</w:t>
            </w:r>
          </w:p>
        </w:tc>
        <w:tc>
          <w:tcPr>
            <w:tcW w:w="1305" w:type="dxa"/>
            <w:vAlign w:val="center"/>
          </w:tcPr>
          <w:p w14:paraId="21D21EB7" w14:textId="37DB9C72" w:rsidR="007E3B36" w:rsidRPr="001472B6" w:rsidRDefault="007E3B36" w:rsidP="007E3B36">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14F12701" w14:textId="7F0D9867" w:rsidR="007E3B36" w:rsidRPr="001472B6" w:rsidRDefault="007E3B36" w:rsidP="007E3B3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PVC azul de ¾”</w:t>
            </w:r>
          </w:p>
        </w:tc>
        <w:tc>
          <w:tcPr>
            <w:tcW w:w="1418" w:type="dxa"/>
            <w:vAlign w:val="center"/>
          </w:tcPr>
          <w:p w14:paraId="027200A6" w14:textId="5F2DB810" w:rsidR="007E3B36" w:rsidRPr="00D47387" w:rsidRDefault="007E3B36" w:rsidP="007E3B36">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6A8F8504" w14:textId="51FF5BAB" w:rsidR="007E3B36" w:rsidRPr="00D47387" w:rsidRDefault="007E3B36" w:rsidP="007E3B36">
            <w:pPr>
              <w:spacing w:after="0" w:line="360" w:lineRule="auto"/>
              <w:jc w:val="center"/>
              <w:rPr>
                <w:rFonts w:ascii="Times New Roman" w:hAnsi="Times New Roman"/>
                <w:sz w:val="24"/>
                <w:szCs w:val="24"/>
              </w:rPr>
            </w:pPr>
            <w:r>
              <w:rPr>
                <w:rFonts w:ascii="Times New Roman" w:hAnsi="Times New Roman"/>
                <w:sz w:val="24"/>
                <w:szCs w:val="24"/>
              </w:rPr>
              <w:t>2,33</w:t>
            </w:r>
          </w:p>
        </w:tc>
        <w:tc>
          <w:tcPr>
            <w:tcW w:w="1247" w:type="dxa"/>
            <w:vAlign w:val="center"/>
          </w:tcPr>
          <w:p w14:paraId="1EEEEACF" w14:textId="222E607C" w:rsidR="007E3B36" w:rsidRPr="00D47387" w:rsidRDefault="007E3B36" w:rsidP="007E3B36">
            <w:pPr>
              <w:spacing w:after="0" w:line="360" w:lineRule="auto"/>
              <w:jc w:val="center"/>
              <w:rPr>
                <w:rFonts w:ascii="Times New Roman" w:hAnsi="Times New Roman"/>
                <w:sz w:val="24"/>
                <w:szCs w:val="24"/>
              </w:rPr>
            </w:pPr>
            <w:r>
              <w:rPr>
                <w:rFonts w:ascii="Times New Roman" w:hAnsi="Times New Roman"/>
                <w:sz w:val="24"/>
                <w:szCs w:val="24"/>
              </w:rPr>
              <w:t>1.165,00</w:t>
            </w:r>
          </w:p>
        </w:tc>
      </w:tr>
      <w:tr w:rsidR="00460CFE" w:rsidRPr="00D47387" w14:paraId="2CC89F7A" w14:textId="77777777" w:rsidTr="007F6C33">
        <w:tc>
          <w:tcPr>
            <w:tcW w:w="709" w:type="dxa"/>
            <w:vAlign w:val="center"/>
          </w:tcPr>
          <w:p w14:paraId="46D65D5F" w14:textId="66F3B541" w:rsidR="00460CFE" w:rsidRDefault="00460CFE" w:rsidP="00460CFE">
            <w:pPr>
              <w:spacing w:after="0" w:line="360" w:lineRule="auto"/>
              <w:jc w:val="center"/>
              <w:rPr>
                <w:rFonts w:ascii="Times New Roman" w:hAnsi="Times New Roman"/>
                <w:sz w:val="24"/>
                <w:szCs w:val="24"/>
              </w:rPr>
            </w:pPr>
            <w:r>
              <w:rPr>
                <w:rFonts w:ascii="Times New Roman" w:hAnsi="Times New Roman"/>
                <w:sz w:val="24"/>
                <w:szCs w:val="24"/>
              </w:rPr>
              <w:t>141.</w:t>
            </w:r>
          </w:p>
        </w:tc>
        <w:tc>
          <w:tcPr>
            <w:tcW w:w="992" w:type="dxa"/>
            <w:vAlign w:val="center"/>
          </w:tcPr>
          <w:p w14:paraId="28C8D370" w14:textId="243FD2D0" w:rsidR="00460CFE" w:rsidRDefault="00460CFE" w:rsidP="00460CFE">
            <w:pPr>
              <w:pStyle w:val="Default"/>
              <w:spacing w:line="360" w:lineRule="auto"/>
              <w:jc w:val="center"/>
              <w:rPr>
                <w:rFonts w:ascii="Times New Roman" w:hAnsi="Times New Roman"/>
                <w:bCs/>
              </w:rPr>
            </w:pPr>
            <w:r w:rsidRPr="001472B6">
              <w:rPr>
                <w:rFonts w:ascii="Times New Roman" w:hAnsi="Times New Roman"/>
                <w:bCs/>
              </w:rPr>
              <w:t>107</w:t>
            </w:r>
          </w:p>
        </w:tc>
        <w:tc>
          <w:tcPr>
            <w:tcW w:w="1305" w:type="dxa"/>
            <w:vAlign w:val="center"/>
          </w:tcPr>
          <w:p w14:paraId="3B6445EE" w14:textId="3F873AB9" w:rsidR="00460CFE" w:rsidRPr="001472B6" w:rsidRDefault="00460CFE" w:rsidP="00460CFE">
            <w:pPr>
              <w:pStyle w:val="Default"/>
              <w:spacing w:line="360" w:lineRule="auto"/>
              <w:jc w:val="center"/>
              <w:rPr>
                <w:rFonts w:ascii="Times New Roman" w:hAnsi="Times New Roman"/>
                <w:b/>
              </w:rPr>
            </w:pPr>
            <w:r w:rsidRPr="001472B6">
              <w:rPr>
                <w:rFonts w:ascii="Times New Roman" w:hAnsi="Times New Roman"/>
                <w:b/>
              </w:rPr>
              <w:t>Jogo</w:t>
            </w:r>
          </w:p>
        </w:tc>
        <w:tc>
          <w:tcPr>
            <w:tcW w:w="1984" w:type="dxa"/>
          </w:tcPr>
          <w:p w14:paraId="10DB97ED" w14:textId="41E497C9" w:rsidR="00460CFE" w:rsidRPr="001472B6" w:rsidRDefault="00460CFE" w:rsidP="00460C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Marco de porta 14 cm x 2,10 cm com alisares de 5 cm x 2,10 cm em angelim para porta com 80 cm.</w:t>
            </w:r>
          </w:p>
        </w:tc>
        <w:tc>
          <w:tcPr>
            <w:tcW w:w="1418" w:type="dxa"/>
            <w:vAlign w:val="center"/>
          </w:tcPr>
          <w:p w14:paraId="5360181E" w14:textId="0EE2037A" w:rsidR="00460CFE" w:rsidRPr="00D47387" w:rsidRDefault="00460CFE" w:rsidP="00460CFE">
            <w:pPr>
              <w:spacing w:after="0" w:line="360" w:lineRule="auto"/>
              <w:jc w:val="center"/>
              <w:rPr>
                <w:rFonts w:ascii="Times New Roman" w:hAnsi="Times New Roman"/>
                <w:sz w:val="24"/>
                <w:szCs w:val="24"/>
              </w:rPr>
            </w:pPr>
            <w:r>
              <w:rPr>
                <w:rFonts w:ascii="Times New Roman" w:hAnsi="Times New Roman"/>
                <w:sz w:val="24"/>
                <w:szCs w:val="24"/>
              </w:rPr>
              <w:t>Angelin</w:t>
            </w:r>
          </w:p>
        </w:tc>
        <w:tc>
          <w:tcPr>
            <w:tcW w:w="1275" w:type="dxa"/>
            <w:vAlign w:val="center"/>
          </w:tcPr>
          <w:p w14:paraId="288A1981" w14:textId="418FB1A2" w:rsidR="00460CFE" w:rsidRPr="00D47387" w:rsidRDefault="00AA16DC" w:rsidP="00460CFE">
            <w:pPr>
              <w:spacing w:after="0" w:line="360" w:lineRule="auto"/>
              <w:jc w:val="center"/>
              <w:rPr>
                <w:rFonts w:ascii="Times New Roman" w:hAnsi="Times New Roman"/>
                <w:sz w:val="24"/>
                <w:szCs w:val="24"/>
              </w:rPr>
            </w:pPr>
            <w:r>
              <w:rPr>
                <w:rFonts w:ascii="Times New Roman" w:hAnsi="Times New Roman"/>
                <w:sz w:val="24"/>
                <w:szCs w:val="24"/>
              </w:rPr>
              <w:t>278,60</w:t>
            </w:r>
          </w:p>
        </w:tc>
        <w:tc>
          <w:tcPr>
            <w:tcW w:w="1247" w:type="dxa"/>
            <w:vAlign w:val="center"/>
          </w:tcPr>
          <w:p w14:paraId="55014533" w14:textId="24EC3E04" w:rsidR="00460CFE" w:rsidRPr="00D47387" w:rsidRDefault="00AA16DC" w:rsidP="00460CFE">
            <w:pPr>
              <w:spacing w:after="0" w:line="360" w:lineRule="auto"/>
              <w:jc w:val="center"/>
              <w:rPr>
                <w:rFonts w:ascii="Times New Roman" w:hAnsi="Times New Roman"/>
                <w:sz w:val="24"/>
                <w:szCs w:val="24"/>
              </w:rPr>
            </w:pPr>
            <w:r>
              <w:rPr>
                <w:rFonts w:ascii="Times New Roman" w:hAnsi="Times New Roman"/>
                <w:sz w:val="24"/>
                <w:szCs w:val="24"/>
              </w:rPr>
              <w:t>29.810,20</w:t>
            </w:r>
          </w:p>
        </w:tc>
      </w:tr>
      <w:tr w:rsidR="000247F9" w:rsidRPr="00D47387" w14:paraId="07781473" w14:textId="77777777" w:rsidTr="00E139D4">
        <w:tc>
          <w:tcPr>
            <w:tcW w:w="709" w:type="dxa"/>
            <w:vAlign w:val="center"/>
          </w:tcPr>
          <w:p w14:paraId="279ADF04" w14:textId="5F58EA37" w:rsidR="000247F9" w:rsidRDefault="000247F9" w:rsidP="000247F9">
            <w:pPr>
              <w:spacing w:after="0" w:line="360" w:lineRule="auto"/>
              <w:jc w:val="center"/>
              <w:rPr>
                <w:rFonts w:ascii="Times New Roman" w:hAnsi="Times New Roman"/>
                <w:sz w:val="24"/>
                <w:szCs w:val="24"/>
              </w:rPr>
            </w:pPr>
            <w:r>
              <w:rPr>
                <w:rFonts w:ascii="Times New Roman" w:hAnsi="Times New Roman"/>
                <w:sz w:val="24"/>
                <w:szCs w:val="24"/>
              </w:rPr>
              <w:t>142.</w:t>
            </w:r>
          </w:p>
        </w:tc>
        <w:tc>
          <w:tcPr>
            <w:tcW w:w="992" w:type="dxa"/>
            <w:vAlign w:val="center"/>
          </w:tcPr>
          <w:p w14:paraId="7B6A722B" w14:textId="36DDD79B" w:rsidR="000247F9" w:rsidRDefault="000247F9" w:rsidP="000247F9">
            <w:pPr>
              <w:pStyle w:val="Default"/>
              <w:spacing w:line="360" w:lineRule="auto"/>
              <w:jc w:val="center"/>
              <w:rPr>
                <w:rFonts w:ascii="Times New Roman" w:hAnsi="Times New Roman"/>
                <w:bCs/>
              </w:rPr>
            </w:pPr>
            <w:r w:rsidRPr="001472B6">
              <w:rPr>
                <w:rFonts w:ascii="Times New Roman" w:hAnsi="Times New Roman"/>
              </w:rPr>
              <w:t>851</w:t>
            </w:r>
          </w:p>
        </w:tc>
        <w:tc>
          <w:tcPr>
            <w:tcW w:w="1305" w:type="dxa"/>
            <w:vAlign w:val="center"/>
          </w:tcPr>
          <w:p w14:paraId="3DAAD408" w14:textId="77A53909" w:rsidR="000247F9" w:rsidRPr="001472B6" w:rsidRDefault="000247F9" w:rsidP="000247F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D950CD9" w14:textId="188A0569" w:rsidR="000247F9" w:rsidRPr="001472B6" w:rsidRDefault="000247F9" w:rsidP="000247F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10 a 12 cm de diâmetro na ponta e com 2,2 m de comprimento</w:t>
            </w:r>
          </w:p>
        </w:tc>
        <w:tc>
          <w:tcPr>
            <w:tcW w:w="1418" w:type="dxa"/>
            <w:vAlign w:val="center"/>
          </w:tcPr>
          <w:p w14:paraId="3A1AC7C9" w14:textId="24234084" w:rsidR="000247F9" w:rsidRPr="00D47387" w:rsidRDefault="000247F9" w:rsidP="000247F9">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306F3387" w14:textId="4B6D8E34" w:rsidR="000247F9" w:rsidRPr="00D47387" w:rsidRDefault="000247F9" w:rsidP="000247F9">
            <w:pPr>
              <w:spacing w:after="0" w:line="360" w:lineRule="auto"/>
              <w:jc w:val="center"/>
              <w:rPr>
                <w:rFonts w:ascii="Times New Roman" w:hAnsi="Times New Roman"/>
                <w:sz w:val="24"/>
                <w:szCs w:val="24"/>
              </w:rPr>
            </w:pPr>
            <w:r>
              <w:rPr>
                <w:rFonts w:ascii="Times New Roman" w:hAnsi="Times New Roman"/>
                <w:sz w:val="24"/>
                <w:szCs w:val="24"/>
              </w:rPr>
              <w:t>20,60</w:t>
            </w:r>
          </w:p>
        </w:tc>
        <w:tc>
          <w:tcPr>
            <w:tcW w:w="1247" w:type="dxa"/>
            <w:vAlign w:val="center"/>
          </w:tcPr>
          <w:p w14:paraId="35187CCA" w14:textId="677698ED" w:rsidR="000247F9" w:rsidRPr="00D47387" w:rsidRDefault="000247F9" w:rsidP="000247F9">
            <w:pPr>
              <w:spacing w:after="0" w:line="360" w:lineRule="auto"/>
              <w:jc w:val="center"/>
              <w:rPr>
                <w:rFonts w:ascii="Times New Roman" w:hAnsi="Times New Roman"/>
                <w:sz w:val="24"/>
                <w:szCs w:val="24"/>
              </w:rPr>
            </w:pPr>
            <w:r w:rsidRPr="00C6564F">
              <w:rPr>
                <w:rFonts w:ascii="Times New Roman" w:hAnsi="Times New Roman"/>
                <w:color w:val="000000" w:themeColor="text1"/>
                <w:sz w:val="24"/>
                <w:szCs w:val="24"/>
              </w:rPr>
              <w:t>17.</w:t>
            </w:r>
            <w:r w:rsidR="00C6564F" w:rsidRPr="00C6564F">
              <w:rPr>
                <w:rFonts w:ascii="Times New Roman" w:hAnsi="Times New Roman"/>
                <w:color w:val="000000" w:themeColor="text1"/>
                <w:sz w:val="24"/>
                <w:szCs w:val="24"/>
              </w:rPr>
              <w:t>530</w:t>
            </w:r>
            <w:r w:rsidRPr="00C6564F">
              <w:rPr>
                <w:rFonts w:ascii="Times New Roman" w:hAnsi="Times New Roman"/>
                <w:color w:val="000000" w:themeColor="text1"/>
                <w:sz w:val="24"/>
                <w:szCs w:val="24"/>
              </w:rPr>
              <w:t>,60</w:t>
            </w:r>
          </w:p>
        </w:tc>
      </w:tr>
      <w:tr w:rsidR="00DE3A96" w:rsidRPr="00D47387" w14:paraId="049628BC" w14:textId="77777777" w:rsidTr="00385114">
        <w:tc>
          <w:tcPr>
            <w:tcW w:w="709" w:type="dxa"/>
            <w:vAlign w:val="center"/>
          </w:tcPr>
          <w:p w14:paraId="24B522B2" w14:textId="2002FAAD" w:rsidR="00DE3A96" w:rsidRDefault="00DE3A96" w:rsidP="00DE3A96">
            <w:pPr>
              <w:spacing w:after="0" w:line="360" w:lineRule="auto"/>
              <w:jc w:val="center"/>
              <w:rPr>
                <w:rFonts w:ascii="Times New Roman" w:hAnsi="Times New Roman"/>
                <w:sz w:val="24"/>
                <w:szCs w:val="24"/>
              </w:rPr>
            </w:pPr>
            <w:r>
              <w:rPr>
                <w:rFonts w:ascii="Times New Roman" w:hAnsi="Times New Roman"/>
                <w:sz w:val="24"/>
                <w:szCs w:val="24"/>
              </w:rPr>
              <w:t>143.</w:t>
            </w:r>
          </w:p>
        </w:tc>
        <w:tc>
          <w:tcPr>
            <w:tcW w:w="992" w:type="dxa"/>
            <w:vAlign w:val="center"/>
          </w:tcPr>
          <w:p w14:paraId="5400D2DE" w14:textId="34B99428" w:rsidR="00DE3A96" w:rsidRDefault="00DE3A96" w:rsidP="00DE3A96">
            <w:pPr>
              <w:pStyle w:val="Default"/>
              <w:spacing w:line="360" w:lineRule="auto"/>
              <w:jc w:val="center"/>
              <w:rPr>
                <w:rFonts w:ascii="Times New Roman" w:hAnsi="Times New Roman"/>
                <w:bCs/>
              </w:rPr>
            </w:pPr>
            <w:r w:rsidRPr="001472B6">
              <w:rPr>
                <w:rFonts w:ascii="Times New Roman" w:hAnsi="Times New Roman"/>
              </w:rPr>
              <w:t>751</w:t>
            </w:r>
          </w:p>
        </w:tc>
        <w:tc>
          <w:tcPr>
            <w:tcW w:w="1305" w:type="dxa"/>
            <w:vAlign w:val="center"/>
          </w:tcPr>
          <w:p w14:paraId="3EA65E13" w14:textId="4E7584FE" w:rsidR="00DE3A96" w:rsidRPr="001472B6" w:rsidRDefault="00DE3A96" w:rsidP="00DE3A9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F73C710" w14:textId="0D7BE289" w:rsidR="00DE3A96" w:rsidRPr="001472B6" w:rsidRDefault="00DE3A96" w:rsidP="00DE3A9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12 a 14 cm de diâmetro na ponta e com 2,2 m de comprimento</w:t>
            </w:r>
          </w:p>
        </w:tc>
        <w:tc>
          <w:tcPr>
            <w:tcW w:w="1418" w:type="dxa"/>
            <w:vAlign w:val="center"/>
          </w:tcPr>
          <w:p w14:paraId="67A86137" w14:textId="11EEC232" w:rsidR="00DE3A96" w:rsidRPr="00D47387" w:rsidRDefault="00DE3A96" w:rsidP="00DE3A96">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41A661DB" w14:textId="2EC13340" w:rsidR="00DE3A96" w:rsidRPr="00D47387" w:rsidRDefault="00DE3A96" w:rsidP="00DE3A96">
            <w:pPr>
              <w:spacing w:after="0" w:line="360" w:lineRule="auto"/>
              <w:jc w:val="center"/>
              <w:rPr>
                <w:rFonts w:ascii="Times New Roman" w:hAnsi="Times New Roman"/>
                <w:sz w:val="24"/>
                <w:szCs w:val="24"/>
              </w:rPr>
            </w:pPr>
            <w:r>
              <w:rPr>
                <w:rFonts w:ascii="Times New Roman" w:hAnsi="Times New Roman"/>
                <w:sz w:val="24"/>
                <w:szCs w:val="24"/>
              </w:rPr>
              <w:t>28,45</w:t>
            </w:r>
          </w:p>
        </w:tc>
        <w:tc>
          <w:tcPr>
            <w:tcW w:w="1247" w:type="dxa"/>
            <w:vAlign w:val="center"/>
          </w:tcPr>
          <w:p w14:paraId="2704F776" w14:textId="2A26F24D" w:rsidR="00DE3A96" w:rsidRPr="00D47387" w:rsidRDefault="00DE3A96" w:rsidP="00DE3A96">
            <w:pPr>
              <w:spacing w:after="0" w:line="360" w:lineRule="auto"/>
              <w:jc w:val="center"/>
              <w:rPr>
                <w:rFonts w:ascii="Times New Roman" w:hAnsi="Times New Roman"/>
                <w:sz w:val="24"/>
                <w:szCs w:val="24"/>
              </w:rPr>
            </w:pPr>
            <w:r>
              <w:rPr>
                <w:rFonts w:ascii="Times New Roman" w:hAnsi="Times New Roman"/>
                <w:sz w:val="24"/>
                <w:szCs w:val="24"/>
              </w:rPr>
              <w:t>21.365,95</w:t>
            </w:r>
          </w:p>
        </w:tc>
      </w:tr>
      <w:tr w:rsidR="00622689" w:rsidRPr="00D47387" w14:paraId="4F423A3D" w14:textId="77777777" w:rsidTr="00C65DD6">
        <w:tc>
          <w:tcPr>
            <w:tcW w:w="709" w:type="dxa"/>
            <w:vAlign w:val="center"/>
          </w:tcPr>
          <w:p w14:paraId="0FA576FD" w14:textId="1B599C45" w:rsidR="00622689" w:rsidRDefault="00622689" w:rsidP="00622689">
            <w:pPr>
              <w:spacing w:after="0" w:line="360" w:lineRule="auto"/>
              <w:jc w:val="center"/>
              <w:rPr>
                <w:rFonts w:ascii="Times New Roman" w:hAnsi="Times New Roman"/>
                <w:sz w:val="24"/>
                <w:szCs w:val="24"/>
              </w:rPr>
            </w:pPr>
            <w:r>
              <w:rPr>
                <w:rFonts w:ascii="Times New Roman" w:hAnsi="Times New Roman"/>
                <w:sz w:val="24"/>
                <w:szCs w:val="24"/>
              </w:rPr>
              <w:lastRenderedPageBreak/>
              <w:t>144.</w:t>
            </w:r>
          </w:p>
        </w:tc>
        <w:tc>
          <w:tcPr>
            <w:tcW w:w="992" w:type="dxa"/>
            <w:vAlign w:val="center"/>
          </w:tcPr>
          <w:p w14:paraId="59D26E59" w14:textId="1432C42E" w:rsidR="00622689" w:rsidRDefault="00622689" w:rsidP="00622689">
            <w:pPr>
              <w:pStyle w:val="Default"/>
              <w:spacing w:line="360" w:lineRule="auto"/>
              <w:jc w:val="center"/>
              <w:rPr>
                <w:rFonts w:ascii="Times New Roman" w:hAnsi="Times New Roman"/>
                <w:bCs/>
              </w:rPr>
            </w:pPr>
            <w:r w:rsidRPr="001472B6">
              <w:rPr>
                <w:rFonts w:ascii="Times New Roman" w:hAnsi="Times New Roman"/>
              </w:rPr>
              <w:t>652</w:t>
            </w:r>
          </w:p>
        </w:tc>
        <w:tc>
          <w:tcPr>
            <w:tcW w:w="1305" w:type="dxa"/>
            <w:vAlign w:val="center"/>
          </w:tcPr>
          <w:p w14:paraId="78E02D23" w14:textId="7A9CDE64" w:rsidR="00622689" w:rsidRPr="001472B6" w:rsidRDefault="00622689" w:rsidP="0062268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B308BA1" w14:textId="6F0C9FAE" w:rsidR="00622689" w:rsidRPr="001472B6" w:rsidRDefault="00622689" w:rsidP="0062268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14 a 16 cm de diâmetro na ponta e com 3 m de comprimento</w:t>
            </w:r>
          </w:p>
        </w:tc>
        <w:tc>
          <w:tcPr>
            <w:tcW w:w="1418" w:type="dxa"/>
            <w:vAlign w:val="center"/>
          </w:tcPr>
          <w:p w14:paraId="20697954" w14:textId="226EA9BD" w:rsidR="00622689" w:rsidRPr="00D47387" w:rsidRDefault="00622689" w:rsidP="00622689">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09605D31" w14:textId="224452A9" w:rsidR="00622689" w:rsidRPr="00D47387" w:rsidRDefault="00622689" w:rsidP="00622689">
            <w:pPr>
              <w:spacing w:after="0" w:line="360" w:lineRule="auto"/>
              <w:jc w:val="center"/>
              <w:rPr>
                <w:rFonts w:ascii="Times New Roman" w:hAnsi="Times New Roman"/>
                <w:sz w:val="24"/>
                <w:szCs w:val="24"/>
              </w:rPr>
            </w:pPr>
            <w:r>
              <w:rPr>
                <w:rFonts w:ascii="Times New Roman" w:hAnsi="Times New Roman"/>
                <w:sz w:val="24"/>
                <w:szCs w:val="24"/>
              </w:rPr>
              <w:t>69,50</w:t>
            </w:r>
          </w:p>
        </w:tc>
        <w:tc>
          <w:tcPr>
            <w:tcW w:w="1247" w:type="dxa"/>
            <w:vAlign w:val="center"/>
          </w:tcPr>
          <w:p w14:paraId="50E3D3D4" w14:textId="40F54E27" w:rsidR="00622689" w:rsidRPr="00D47387" w:rsidRDefault="00622689" w:rsidP="00622689">
            <w:pPr>
              <w:spacing w:after="0" w:line="360" w:lineRule="auto"/>
              <w:jc w:val="center"/>
              <w:rPr>
                <w:rFonts w:ascii="Times New Roman" w:hAnsi="Times New Roman"/>
                <w:sz w:val="24"/>
                <w:szCs w:val="24"/>
              </w:rPr>
            </w:pPr>
            <w:r>
              <w:rPr>
                <w:rFonts w:ascii="Times New Roman" w:hAnsi="Times New Roman"/>
                <w:sz w:val="24"/>
                <w:szCs w:val="24"/>
              </w:rPr>
              <w:t>45.314,00</w:t>
            </w:r>
          </w:p>
        </w:tc>
      </w:tr>
      <w:tr w:rsidR="003662E8" w:rsidRPr="00D47387" w14:paraId="5EC5D6B5" w14:textId="77777777" w:rsidTr="0004010C">
        <w:tc>
          <w:tcPr>
            <w:tcW w:w="709" w:type="dxa"/>
            <w:vAlign w:val="center"/>
          </w:tcPr>
          <w:p w14:paraId="3AC12847" w14:textId="2CE0B702" w:rsidR="003662E8" w:rsidRDefault="003662E8" w:rsidP="003662E8">
            <w:pPr>
              <w:spacing w:after="0" w:line="360" w:lineRule="auto"/>
              <w:jc w:val="center"/>
              <w:rPr>
                <w:rFonts w:ascii="Times New Roman" w:hAnsi="Times New Roman"/>
                <w:sz w:val="24"/>
                <w:szCs w:val="24"/>
              </w:rPr>
            </w:pPr>
            <w:r>
              <w:rPr>
                <w:rFonts w:ascii="Times New Roman" w:hAnsi="Times New Roman"/>
                <w:sz w:val="24"/>
                <w:szCs w:val="24"/>
              </w:rPr>
              <w:t>145.</w:t>
            </w:r>
          </w:p>
        </w:tc>
        <w:tc>
          <w:tcPr>
            <w:tcW w:w="992" w:type="dxa"/>
            <w:vAlign w:val="center"/>
          </w:tcPr>
          <w:p w14:paraId="1F32F7C6" w14:textId="66E96F13" w:rsidR="003662E8" w:rsidRDefault="003662E8" w:rsidP="003662E8">
            <w:pPr>
              <w:pStyle w:val="Default"/>
              <w:spacing w:line="360" w:lineRule="auto"/>
              <w:jc w:val="center"/>
              <w:rPr>
                <w:rFonts w:ascii="Times New Roman" w:hAnsi="Times New Roman"/>
                <w:bCs/>
              </w:rPr>
            </w:pPr>
            <w:r>
              <w:rPr>
                <w:rFonts w:ascii="Times New Roman" w:hAnsi="Times New Roman"/>
              </w:rPr>
              <w:t>138</w:t>
            </w:r>
          </w:p>
        </w:tc>
        <w:tc>
          <w:tcPr>
            <w:tcW w:w="1305" w:type="dxa"/>
            <w:vAlign w:val="center"/>
          </w:tcPr>
          <w:p w14:paraId="01582174" w14:textId="24571F98" w:rsidR="003662E8" w:rsidRPr="001472B6" w:rsidRDefault="003662E8" w:rsidP="003662E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D080D4C" w14:textId="3D63DA8B" w:rsidR="003662E8" w:rsidRPr="001472B6" w:rsidRDefault="003662E8" w:rsidP="003662E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18 a 20 cm de diâmetro na ponta e com 3 m de comprimento</w:t>
            </w:r>
          </w:p>
        </w:tc>
        <w:tc>
          <w:tcPr>
            <w:tcW w:w="1418" w:type="dxa"/>
            <w:vAlign w:val="center"/>
          </w:tcPr>
          <w:p w14:paraId="28F2F241" w14:textId="05E4278A" w:rsidR="003662E8" w:rsidRPr="00D47387" w:rsidRDefault="003662E8" w:rsidP="003662E8">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0B447E32" w14:textId="56709946" w:rsidR="003662E8" w:rsidRPr="00D47387" w:rsidRDefault="003662E8" w:rsidP="003662E8">
            <w:pPr>
              <w:spacing w:after="0" w:line="360" w:lineRule="auto"/>
              <w:jc w:val="center"/>
              <w:rPr>
                <w:rFonts w:ascii="Times New Roman" w:hAnsi="Times New Roman"/>
                <w:sz w:val="24"/>
                <w:szCs w:val="24"/>
              </w:rPr>
            </w:pPr>
            <w:r>
              <w:rPr>
                <w:rFonts w:ascii="Times New Roman" w:hAnsi="Times New Roman"/>
                <w:sz w:val="24"/>
                <w:szCs w:val="24"/>
              </w:rPr>
              <w:t>127,00</w:t>
            </w:r>
          </w:p>
        </w:tc>
        <w:tc>
          <w:tcPr>
            <w:tcW w:w="1247" w:type="dxa"/>
            <w:vAlign w:val="center"/>
          </w:tcPr>
          <w:p w14:paraId="5DAA0670" w14:textId="777AC6D9" w:rsidR="003662E8" w:rsidRPr="00D47387" w:rsidRDefault="003662E8" w:rsidP="003662E8">
            <w:pPr>
              <w:spacing w:after="0" w:line="360" w:lineRule="auto"/>
              <w:jc w:val="center"/>
              <w:rPr>
                <w:rFonts w:ascii="Times New Roman" w:hAnsi="Times New Roman"/>
                <w:sz w:val="24"/>
                <w:szCs w:val="24"/>
              </w:rPr>
            </w:pPr>
            <w:r>
              <w:rPr>
                <w:rFonts w:ascii="Times New Roman" w:hAnsi="Times New Roman"/>
                <w:sz w:val="24"/>
                <w:szCs w:val="24"/>
              </w:rPr>
              <w:t>17.526,00</w:t>
            </w:r>
          </w:p>
        </w:tc>
      </w:tr>
      <w:tr w:rsidR="008A754F" w:rsidRPr="00D47387" w14:paraId="1948DCF8" w14:textId="77777777" w:rsidTr="004A47DE">
        <w:tc>
          <w:tcPr>
            <w:tcW w:w="709" w:type="dxa"/>
            <w:vAlign w:val="center"/>
          </w:tcPr>
          <w:p w14:paraId="66CAC202" w14:textId="4E4FE704" w:rsidR="008A754F" w:rsidRDefault="008A754F" w:rsidP="008A754F">
            <w:pPr>
              <w:spacing w:after="0" w:line="360" w:lineRule="auto"/>
              <w:jc w:val="center"/>
              <w:rPr>
                <w:rFonts w:ascii="Times New Roman" w:hAnsi="Times New Roman"/>
                <w:sz w:val="24"/>
                <w:szCs w:val="24"/>
              </w:rPr>
            </w:pPr>
            <w:r>
              <w:rPr>
                <w:rFonts w:ascii="Times New Roman" w:hAnsi="Times New Roman"/>
                <w:sz w:val="24"/>
                <w:szCs w:val="24"/>
              </w:rPr>
              <w:t>146.</w:t>
            </w:r>
          </w:p>
        </w:tc>
        <w:tc>
          <w:tcPr>
            <w:tcW w:w="992" w:type="dxa"/>
            <w:vAlign w:val="center"/>
          </w:tcPr>
          <w:p w14:paraId="0B81A1EB" w14:textId="555DE230" w:rsidR="008A754F" w:rsidRDefault="008A754F" w:rsidP="008A754F">
            <w:pPr>
              <w:pStyle w:val="Default"/>
              <w:spacing w:line="360" w:lineRule="auto"/>
              <w:jc w:val="center"/>
              <w:rPr>
                <w:rFonts w:ascii="Times New Roman" w:hAnsi="Times New Roman"/>
                <w:bCs/>
              </w:rPr>
            </w:pPr>
            <w:r w:rsidRPr="001472B6">
              <w:rPr>
                <w:rFonts w:ascii="Times New Roman" w:hAnsi="Times New Roman"/>
              </w:rPr>
              <w:t>550</w:t>
            </w:r>
          </w:p>
        </w:tc>
        <w:tc>
          <w:tcPr>
            <w:tcW w:w="1305" w:type="dxa"/>
            <w:vAlign w:val="center"/>
          </w:tcPr>
          <w:p w14:paraId="072D6A06" w14:textId="0DBB2461" w:rsidR="008A754F" w:rsidRPr="001472B6" w:rsidRDefault="008A754F" w:rsidP="008A754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4491DC0" w14:textId="5F6F6804" w:rsidR="008A754F" w:rsidRPr="001472B6" w:rsidRDefault="008A754F" w:rsidP="008A754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6 a 8 cm de diâmetro na ponta e com 2,2 m de comprimento</w:t>
            </w:r>
          </w:p>
        </w:tc>
        <w:tc>
          <w:tcPr>
            <w:tcW w:w="1418" w:type="dxa"/>
            <w:vAlign w:val="center"/>
          </w:tcPr>
          <w:p w14:paraId="34074A15" w14:textId="35E5AB8E" w:rsidR="008A754F" w:rsidRPr="00D47387" w:rsidRDefault="008A754F" w:rsidP="008A754F">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16B1E0DF" w14:textId="6288385F" w:rsidR="008A754F" w:rsidRPr="00D47387" w:rsidRDefault="008A754F" w:rsidP="008A754F">
            <w:pPr>
              <w:spacing w:after="0" w:line="360" w:lineRule="auto"/>
              <w:jc w:val="center"/>
              <w:rPr>
                <w:rFonts w:ascii="Times New Roman" w:hAnsi="Times New Roman"/>
                <w:sz w:val="24"/>
                <w:szCs w:val="24"/>
              </w:rPr>
            </w:pPr>
            <w:r>
              <w:rPr>
                <w:rFonts w:ascii="Times New Roman" w:hAnsi="Times New Roman"/>
                <w:sz w:val="24"/>
                <w:szCs w:val="24"/>
              </w:rPr>
              <w:t>10,20</w:t>
            </w:r>
          </w:p>
        </w:tc>
        <w:tc>
          <w:tcPr>
            <w:tcW w:w="1247" w:type="dxa"/>
            <w:vAlign w:val="center"/>
          </w:tcPr>
          <w:p w14:paraId="410C8B4D" w14:textId="2F19F208" w:rsidR="008A754F" w:rsidRPr="00D47387" w:rsidRDefault="008A754F" w:rsidP="008A754F">
            <w:pPr>
              <w:spacing w:after="0" w:line="360" w:lineRule="auto"/>
              <w:jc w:val="center"/>
              <w:rPr>
                <w:rFonts w:ascii="Times New Roman" w:hAnsi="Times New Roman"/>
                <w:sz w:val="24"/>
                <w:szCs w:val="24"/>
              </w:rPr>
            </w:pPr>
            <w:r>
              <w:rPr>
                <w:rFonts w:ascii="Times New Roman" w:hAnsi="Times New Roman"/>
                <w:sz w:val="24"/>
                <w:szCs w:val="24"/>
              </w:rPr>
              <w:t>5.610,00</w:t>
            </w:r>
          </w:p>
        </w:tc>
      </w:tr>
      <w:tr w:rsidR="00B27184" w:rsidRPr="00D47387" w14:paraId="513D8F65" w14:textId="77777777" w:rsidTr="008F1B8C">
        <w:tc>
          <w:tcPr>
            <w:tcW w:w="709" w:type="dxa"/>
            <w:vAlign w:val="center"/>
          </w:tcPr>
          <w:p w14:paraId="758F3548" w14:textId="2F1D2F2D" w:rsidR="00B27184" w:rsidRDefault="00B27184" w:rsidP="00B27184">
            <w:pPr>
              <w:spacing w:after="0" w:line="360" w:lineRule="auto"/>
              <w:jc w:val="center"/>
              <w:rPr>
                <w:rFonts w:ascii="Times New Roman" w:hAnsi="Times New Roman"/>
                <w:sz w:val="24"/>
                <w:szCs w:val="24"/>
              </w:rPr>
            </w:pPr>
            <w:r>
              <w:rPr>
                <w:rFonts w:ascii="Times New Roman" w:hAnsi="Times New Roman"/>
                <w:sz w:val="24"/>
                <w:szCs w:val="24"/>
              </w:rPr>
              <w:t>147.</w:t>
            </w:r>
          </w:p>
        </w:tc>
        <w:tc>
          <w:tcPr>
            <w:tcW w:w="992" w:type="dxa"/>
            <w:vAlign w:val="center"/>
          </w:tcPr>
          <w:p w14:paraId="11FBFE66" w14:textId="6F73A73C" w:rsidR="00B27184" w:rsidRDefault="00B27184" w:rsidP="00B27184">
            <w:pPr>
              <w:pStyle w:val="Default"/>
              <w:spacing w:line="360" w:lineRule="auto"/>
              <w:jc w:val="center"/>
              <w:rPr>
                <w:rFonts w:ascii="Times New Roman" w:hAnsi="Times New Roman"/>
                <w:bCs/>
              </w:rPr>
            </w:pPr>
            <w:r w:rsidRPr="001472B6">
              <w:rPr>
                <w:rFonts w:ascii="Times New Roman" w:hAnsi="Times New Roman"/>
              </w:rPr>
              <w:t>900</w:t>
            </w:r>
          </w:p>
        </w:tc>
        <w:tc>
          <w:tcPr>
            <w:tcW w:w="1305" w:type="dxa"/>
            <w:vAlign w:val="center"/>
          </w:tcPr>
          <w:p w14:paraId="0B5B509F" w14:textId="42E3A002" w:rsidR="00B27184" w:rsidRPr="001472B6" w:rsidRDefault="00B27184" w:rsidP="00B2718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93094C4" w14:textId="317E4644" w:rsidR="00B27184" w:rsidRPr="001472B6" w:rsidRDefault="00B27184" w:rsidP="00B2718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8 a 10 cm de diâmetro na ponta e com 2,2 m de comprimento</w:t>
            </w:r>
          </w:p>
        </w:tc>
        <w:tc>
          <w:tcPr>
            <w:tcW w:w="1418" w:type="dxa"/>
            <w:vAlign w:val="center"/>
          </w:tcPr>
          <w:p w14:paraId="67C7F519" w14:textId="2E285A29" w:rsidR="00B27184" w:rsidRPr="00D47387" w:rsidRDefault="00B27184" w:rsidP="00B27184">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7D12AE60" w14:textId="3659C25A" w:rsidR="00B27184" w:rsidRPr="00D47387" w:rsidRDefault="00B27184" w:rsidP="00B27184">
            <w:pPr>
              <w:spacing w:after="0" w:line="360" w:lineRule="auto"/>
              <w:jc w:val="center"/>
              <w:rPr>
                <w:rFonts w:ascii="Times New Roman" w:hAnsi="Times New Roman"/>
                <w:sz w:val="24"/>
                <w:szCs w:val="24"/>
              </w:rPr>
            </w:pPr>
            <w:r>
              <w:rPr>
                <w:rFonts w:ascii="Times New Roman" w:hAnsi="Times New Roman"/>
                <w:sz w:val="24"/>
                <w:szCs w:val="24"/>
              </w:rPr>
              <w:t>14,39</w:t>
            </w:r>
          </w:p>
        </w:tc>
        <w:tc>
          <w:tcPr>
            <w:tcW w:w="1247" w:type="dxa"/>
            <w:vAlign w:val="center"/>
          </w:tcPr>
          <w:p w14:paraId="50B88119" w14:textId="2E2002D5" w:rsidR="00B27184" w:rsidRPr="00D47387" w:rsidRDefault="00B27184" w:rsidP="00B27184">
            <w:pPr>
              <w:spacing w:after="0" w:line="360" w:lineRule="auto"/>
              <w:jc w:val="center"/>
              <w:rPr>
                <w:rFonts w:ascii="Times New Roman" w:hAnsi="Times New Roman"/>
                <w:sz w:val="24"/>
                <w:szCs w:val="24"/>
              </w:rPr>
            </w:pPr>
            <w:r>
              <w:rPr>
                <w:rFonts w:ascii="Times New Roman" w:hAnsi="Times New Roman"/>
                <w:sz w:val="24"/>
                <w:szCs w:val="24"/>
              </w:rPr>
              <w:t>12.951,00</w:t>
            </w:r>
          </w:p>
        </w:tc>
      </w:tr>
      <w:tr w:rsidR="00997EB0" w:rsidRPr="00D47387" w14:paraId="4FA120FA" w14:textId="77777777" w:rsidTr="002409A0">
        <w:tc>
          <w:tcPr>
            <w:tcW w:w="709" w:type="dxa"/>
            <w:vAlign w:val="center"/>
          </w:tcPr>
          <w:p w14:paraId="41B30470" w14:textId="0B862396" w:rsidR="00997EB0" w:rsidRDefault="00997EB0" w:rsidP="00997EB0">
            <w:pPr>
              <w:spacing w:after="0" w:line="360" w:lineRule="auto"/>
              <w:jc w:val="center"/>
              <w:rPr>
                <w:rFonts w:ascii="Times New Roman" w:hAnsi="Times New Roman"/>
                <w:sz w:val="24"/>
                <w:szCs w:val="24"/>
              </w:rPr>
            </w:pPr>
            <w:r>
              <w:rPr>
                <w:rFonts w:ascii="Times New Roman" w:hAnsi="Times New Roman"/>
                <w:sz w:val="24"/>
                <w:szCs w:val="24"/>
              </w:rPr>
              <w:t>148.</w:t>
            </w:r>
          </w:p>
        </w:tc>
        <w:tc>
          <w:tcPr>
            <w:tcW w:w="992" w:type="dxa"/>
            <w:vAlign w:val="center"/>
          </w:tcPr>
          <w:p w14:paraId="0BBE0200" w14:textId="70B4FFFD" w:rsidR="00997EB0" w:rsidRDefault="00997EB0" w:rsidP="00997EB0">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vAlign w:val="center"/>
          </w:tcPr>
          <w:p w14:paraId="135F6E27" w14:textId="6ACD926E" w:rsidR="00997EB0" w:rsidRPr="001472B6" w:rsidRDefault="00997EB0" w:rsidP="00997EB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F1191D4" w14:textId="6B777A2C" w:rsidR="00997EB0" w:rsidRPr="001472B6" w:rsidRDefault="00997EB0" w:rsidP="00997EB0">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Nípel</w:t>
            </w:r>
            <w:proofErr w:type="spellEnd"/>
            <w:r w:rsidRPr="001472B6">
              <w:rPr>
                <w:rFonts w:ascii="Times New Roman" w:hAnsi="Times New Roman"/>
                <w:bCs/>
                <w:color w:val="000000"/>
                <w:sz w:val="24"/>
                <w:szCs w:val="24"/>
              </w:rPr>
              <w:t xml:space="preserve"> PVC ½</w:t>
            </w:r>
          </w:p>
        </w:tc>
        <w:tc>
          <w:tcPr>
            <w:tcW w:w="1418" w:type="dxa"/>
            <w:vAlign w:val="center"/>
          </w:tcPr>
          <w:p w14:paraId="70144CAD" w14:textId="3C6CB49F" w:rsidR="00997EB0" w:rsidRPr="00D47387" w:rsidRDefault="00997EB0" w:rsidP="00997EB0">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5CE80CF" w14:textId="4A3B61FC" w:rsidR="00997EB0" w:rsidRPr="00D47387" w:rsidRDefault="00997EB0" w:rsidP="00997EB0">
            <w:pPr>
              <w:spacing w:after="0" w:line="360" w:lineRule="auto"/>
              <w:jc w:val="center"/>
              <w:rPr>
                <w:rFonts w:ascii="Times New Roman" w:hAnsi="Times New Roman"/>
                <w:sz w:val="24"/>
                <w:szCs w:val="24"/>
              </w:rPr>
            </w:pPr>
            <w:r>
              <w:rPr>
                <w:rFonts w:ascii="Times New Roman" w:hAnsi="Times New Roman"/>
                <w:sz w:val="24"/>
                <w:szCs w:val="24"/>
              </w:rPr>
              <w:t>0,56</w:t>
            </w:r>
          </w:p>
        </w:tc>
        <w:tc>
          <w:tcPr>
            <w:tcW w:w="1247" w:type="dxa"/>
            <w:vAlign w:val="center"/>
          </w:tcPr>
          <w:p w14:paraId="6E3057B1" w14:textId="782CA647" w:rsidR="00997EB0" w:rsidRPr="00D47387" w:rsidRDefault="00997EB0" w:rsidP="00997EB0">
            <w:pPr>
              <w:spacing w:after="0" w:line="360" w:lineRule="auto"/>
              <w:jc w:val="center"/>
              <w:rPr>
                <w:rFonts w:ascii="Times New Roman" w:hAnsi="Times New Roman"/>
                <w:sz w:val="24"/>
                <w:szCs w:val="24"/>
              </w:rPr>
            </w:pPr>
            <w:r>
              <w:rPr>
                <w:rFonts w:ascii="Times New Roman" w:hAnsi="Times New Roman"/>
                <w:sz w:val="24"/>
                <w:szCs w:val="24"/>
              </w:rPr>
              <w:t>30,80</w:t>
            </w:r>
          </w:p>
        </w:tc>
      </w:tr>
      <w:tr w:rsidR="00011EB8" w:rsidRPr="00D47387" w14:paraId="21C0EBC9" w14:textId="77777777" w:rsidTr="007A777D">
        <w:tc>
          <w:tcPr>
            <w:tcW w:w="709" w:type="dxa"/>
            <w:vAlign w:val="center"/>
          </w:tcPr>
          <w:p w14:paraId="737B0470" w14:textId="5FBCB87F" w:rsidR="00011EB8" w:rsidRDefault="00011EB8" w:rsidP="00011EB8">
            <w:pPr>
              <w:spacing w:after="0" w:line="360" w:lineRule="auto"/>
              <w:jc w:val="center"/>
              <w:rPr>
                <w:rFonts w:ascii="Times New Roman" w:hAnsi="Times New Roman"/>
                <w:sz w:val="24"/>
                <w:szCs w:val="24"/>
              </w:rPr>
            </w:pPr>
            <w:r>
              <w:rPr>
                <w:rFonts w:ascii="Times New Roman" w:hAnsi="Times New Roman"/>
                <w:sz w:val="24"/>
                <w:szCs w:val="24"/>
              </w:rPr>
              <w:t>149.</w:t>
            </w:r>
          </w:p>
        </w:tc>
        <w:tc>
          <w:tcPr>
            <w:tcW w:w="992" w:type="dxa"/>
            <w:vAlign w:val="center"/>
          </w:tcPr>
          <w:p w14:paraId="516632EC" w14:textId="3DF5CD9E" w:rsidR="00011EB8" w:rsidRDefault="00011EB8" w:rsidP="00011EB8">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vAlign w:val="center"/>
          </w:tcPr>
          <w:p w14:paraId="58BC79D9" w14:textId="19DDEA10" w:rsidR="00011EB8" w:rsidRPr="001472B6" w:rsidRDefault="00011EB8" w:rsidP="00011EB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19B6C2C" w14:textId="71691C1C" w:rsidR="00011EB8" w:rsidRPr="001472B6" w:rsidRDefault="00011EB8" w:rsidP="00011EB8">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Nípel</w:t>
            </w:r>
            <w:proofErr w:type="spellEnd"/>
            <w:r w:rsidRPr="001472B6">
              <w:rPr>
                <w:rFonts w:ascii="Times New Roman" w:hAnsi="Times New Roman"/>
                <w:bCs/>
                <w:color w:val="000000"/>
                <w:sz w:val="24"/>
                <w:szCs w:val="24"/>
              </w:rPr>
              <w:t xml:space="preserve"> PVC ¾</w:t>
            </w:r>
          </w:p>
        </w:tc>
        <w:tc>
          <w:tcPr>
            <w:tcW w:w="1418" w:type="dxa"/>
            <w:vAlign w:val="center"/>
          </w:tcPr>
          <w:p w14:paraId="5291B4DE" w14:textId="05BD28DA" w:rsidR="00011EB8" w:rsidRPr="00D47387" w:rsidRDefault="00011EB8" w:rsidP="00011EB8">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3AD47D2B" w14:textId="1B39EB8B" w:rsidR="00011EB8" w:rsidRPr="00D47387" w:rsidRDefault="00011EB8" w:rsidP="00011EB8">
            <w:pPr>
              <w:spacing w:after="0" w:line="360" w:lineRule="auto"/>
              <w:jc w:val="center"/>
              <w:rPr>
                <w:rFonts w:ascii="Times New Roman" w:hAnsi="Times New Roman"/>
                <w:sz w:val="24"/>
                <w:szCs w:val="24"/>
              </w:rPr>
            </w:pPr>
            <w:r>
              <w:rPr>
                <w:rFonts w:ascii="Times New Roman" w:hAnsi="Times New Roman"/>
                <w:sz w:val="24"/>
                <w:szCs w:val="24"/>
              </w:rPr>
              <w:t>0,95</w:t>
            </w:r>
          </w:p>
        </w:tc>
        <w:tc>
          <w:tcPr>
            <w:tcW w:w="1247" w:type="dxa"/>
            <w:vAlign w:val="center"/>
          </w:tcPr>
          <w:p w14:paraId="04D2B045" w14:textId="2A56DC43" w:rsidR="00011EB8" w:rsidRPr="00D47387" w:rsidRDefault="00011EB8" w:rsidP="00011EB8">
            <w:pPr>
              <w:spacing w:after="0" w:line="360" w:lineRule="auto"/>
              <w:jc w:val="center"/>
              <w:rPr>
                <w:rFonts w:ascii="Times New Roman" w:hAnsi="Times New Roman"/>
                <w:sz w:val="24"/>
                <w:szCs w:val="24"/>
              </w:rPr>
            </w:pPr>
            <w:r>
              <w:rPr>
                <w:rFonts w:ascii="Times New Roman" w:hAnsi="Times New Roman"/>
                <w:sz w:val="24"/>
                <w:szCs w:val="24"/>
              </w:rPr>
              <w:t>52,25</w:t>
            </w:r>
          </w:p>
        </w:tc>
      </w:tr>
      <w:tr w:rsidR="0040139D" w:rsidRPr="00D47387" w14:paraId="636EC2B5" w14:textId="77777777" w:rsidTr="00067660">
        <w:tc>
          <w:tcPr>
            <w:tcW w:w="709" w:type="dxa"/>
            <w:vAlign w:val="center"/>
          </w:tcPr>
          <w:p w14:paraId="012231A6" w14:textId="1820004A" w:rsidR="0040139D" w:rsidRDefault="0040139D" w:rsidP="0040139D">
            <w:pPr>
              <w:spacing w:after="0" w:line="360" w:lineRule="auto"/>
              <w:jc w:val="center"/>
              <w:rPr>
                <w:rFonts w:ascii="Times New Roman" w:hAnsi="Times New Roman"/>
                <w:sz w:val="24"/>
                <w:szCs w:val="24"/>
              </w:rPr>
            </w:pPr>
            <w:r>
              <w:rPr>
                <w:rFonts w:ascii="Times New Roman" w:hAnsi="Times New Roman"/>
                <w:sz w:val="24"/>
                <w:szCs w:val="24"/>
              </w:rPr>
              <w:t>150.</w:t>
            </w:r>
          </w:p>
        </w:tc>
        <w:tc>
          <w:tcPr>
            <w:tcW w:w="992" w:type="dxa"/>
            <w:vAlign w:val="center"/>
          </w:tcPr>
          <w:p w14:paraId="17D7668D" w14:textId="2186F7D9" w:rsidR="0040139D" w:rsidRDefault="0040139D" w:rsidP="0040139D">
            <w:pPr>
              <w:pStyle w:val="Default"/>
              <w:spacing w:line="360" w:lineRule="auto"/>
              <w:jc w:val="center"/>
              <w:rPr>
                <w:rFonts w:ascii="Times New Roman" w:hAnsi="Times New Roman"/>
                <w:bCs/>
              </w:rPr>
            </w:pPr>
            <w:r w:rsidRPr="001472B6">
              <w:rPr>
                <w:rFonts w:ascii="Times New Roman" w:hAnsi="Times New Roman"/>
                <w:bCs/>
              </w:rPr>
              <w:t>22</w:t>
            </w:r>
          </w:p>
        </w:tc>
        <w:tc>
          <w:tcPr>
            <w:tcW w:w="1305" w:type="dxa"/>
            <w:vAlign w:val="center"/>
          </w:tcPr>
          <w:p w14:paraId="3D86005F" w14:textId="51DF0B6F" w:rsidR="0040139D" w:rsidRPr="001472B6" w:rsidRDefault="0040139D" w:rsidP="0040139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58C916FD" w14:textId="74C685BA" w:rsidR="0040139D" w:rsidRPr="001472B6" w:rsidRDefault="0040139D"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Pá de bico com cabo de madeira em y, n°4</w:t>
            </w:r>
          </w:p>
        </w:tc>
        <w:tc>
          <w:tcPr>
            <w:tcW w:w="1418" w:type="dxa"/>
            <w:vAlign w:val="center"/>
          </w:tcPr>
          <w:p w14:paraId="3583BB3B" w14:textId="65A1C4D5" w:rsidR="0040139D" w:rsidRPr="00D47387" w:rsidRDefault="0040139D" w:rsidP="0040139D">
            <w:pPr>
              <w:spacing w:after="0" w:line="360" w:lineRule="auto"/>
              <w:jc w:val="center"/>
              <w:rPr>
                <w:rFonts w:ascii="Times New Roman" w:hAnsi="Times New Roman"/>
                <w:sz w:val="24"/>
                <w:szCs w:val="24"/>
              </w:rPr>
            </w:pPr>
            <w:r>
              <w:rPr>
                <w:rFonts w:ascii="Times New Roman" w:hAnsi="Times New Roman"/>
                <w:sz w:val="24"/>
                <w:szCs w:val="24"/>
              </w:rPr>
              <w:t>Tramontina</w:t>
            </w:r>
          </w:p>
        </w:tc>
        <w:tc>
          <w:tcPr>
            <w:tcW w:w="1275" w:type="dxa"/>
            <w:vAlign w:val="center"/>
          </w:tcPr>
          <w:p w14:paraId="19B29FAD" w14:textId="3DA9C012" w:rsidR="0040139D" w:rsidRPr="00D47387" w:rsidRDefault="0040139D" w:rsidP="0040139D">
            <w:pPr>
              <w:spacing w:after="0" w:line="360" w:lineRule="auto"/>
              <w:jc w:val="center"/>
              <w:rPr>
                <w:rFonts w:ascii="Times New Roman" w:hAnsi="Times New Roman"/>
                <w:sz w:val="24"/>
                <w:szCs w:val="24"/>
              </w:rPr>
            </w:pPr>
            <w:r>
              <w:rPr>
                <w:rFonts w:ascii="Times New Roman" w:hAnsi="Times New Roman"/>
                <w:sz w:val="24"/>
                <w:szCs w:val="24"/>
              </w:rPr>
              <w:t>34,80</w:t>
            </w:r>
          </w:p>
        </w:tc>
        <w:tc>
          <w:tcPr>
            <w:tcW w:w="1247" w:type="dxa"/>
            <w:vAlign w:val="center"/>
          </w:tcPr>
          <w:p w14:paraId="74A47022" w14:textId="6DA65DBE" w:rsidR="0040139D" w:rsidRPr="00D47387" w:rsidRDefault="0040139D" w:rsidP="0040139D">
            <w:pPr>
              <w:spacing w:after="0" w:line="360" w:lineRule="auto"/>
              <w:jc w:val="center"/>
              <w:rPr>
                <w:rFonts w:ascii="Times New Roman" w:hAnsi="Times New Roman"/>
                <w:sz w:val="24"/>
                <w:szCs w:val="24"/>
              </w:rPr>
            </w:pPr>
            <w:r>
              <w:rPr>
                <w:rFonts w:ascii="Times New Roman" w:hAnsi="Times New Roman"/>
                <w:sz w:val="24"/>
                <w:szCs w:val="24"/>
              </w:rPr>
              <w:t>765,60</w:t>
            </w:r>
          </w:p>
        </w:tc>
      </w:tr>
      <w:tr w:rsidR="00323AAB" w:rsidRPr="00D47387" w14:paraId="334A855B" w14:textId="77777777" w:rsidTr="00067660">
        <w:tc>
          <w:tcPr>
            <w:tcW w:w="709" w:type="dxa"/>
            <w:vAlign w:val="center"/>
          </w:tcPr>
          <w:p w14:paraId="2B308B6C" w14:textId="3FF53515" w:rsidR="00323AAB" w:rsidRDefault="00323AAB" w:rsidP="00323AAB">
            <w:pPr>
              <w:spacing w:after="0" w:line="360" w:lineRule="auto"/>
              <w:jc w:val="center"/>
              <w:rPr>
                <w:rFonts w:ascii="Times New Roman" w:hAnsi="Times New Roman"/>
                <w:sz w:val="24"/>
                <w:szCs w:val="24"/>
              </w:rPr>
            </w:pPr>
            <w:r>
              <w:rPr>
                <w:rFonts w:ascii="Times New Roman" w:hAnsi="Times New Roman"/>
                <w:sz w:val="24"/>
                <w:szCs w:val="24"/>
              </w:rPr>
              <w:t>151.</w:t>
            </w:r>
          </w:p>
        </w:tc>
        <w:tc>
          <w:tcPr>
            <w:tcW w:w="992" w:type="dxa"/>
            <w:vAlign w:val="center"/>
          </w:tcPr>
          <w:p w14:paraId="006176C5" w14:textId="08296788" w:rsidR="00323AAB" w:rsidRDefault="00323AAB" w:rsidP="00323AAB">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36161073" w14:textId="37758FC5" w:rsidR="00323AAB" w:rsidRPr="001472B6" w:rsidRDefault="00323AAB" w:rsidP="00323AA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0781DE0E" w14:textId="3419375B" w:rsidR="00323AAB" w:rsidRPr="001472B6" w:rsidRDefault="00323AAB"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Padrão Cemig 110 V tamanho </w:t>
            </w:r>
            <w:r w:rsidRPr="001472B6">
              <w:rPr>
                <w:rFonts w:ascii="Times New Roman" w:hAnsi="Times New Roman"/>
                <w:bCs/>
                <w:color w:val="000000"/>
                <w:sz w:val="24"/>
                <w:szCs w:val="24"/>
              </w:rPr>
              <w:lastRenderedPageBreak/>
              <w:t>4,5 metros e meio (montado)</w:t>
            </w:r>
          </w:p>
        </w:tc>
        <w:tc>
          <w:tcPr>
            <w:tcW w:w="1418" w:type="dxa"/>
            <w:vAlign w:val="center"/>
          </w:tcPr>
          <w:p w14:paraId="1C306B85" w14:textId="634C0688" w:rsidR="00323AAB" w:rsidRPr="00D47387" w:rsidRDefault="00323AAB" w:rsidP="00323AAB">
            <w:pPr>
              <w:spacing w:after="0" w:line="360" w:lineRule="auto"/>
              <w:jc w:val="center"/>
              <w:rPr>
                <w:rFonts w:ascii="Times New Roman" w:hAnsi="Times New Roman"/>
                <w:sz w:val="24"/>
                <w:szCs w:val="24"/>
              </w:rPr>
            </w:pPr>
            <w:proofErr w:type="spellStart"/>
            <w:r>
              <w:rPr>
                <w:rFonts w:ascii="Times New Roman" w:hAnsi="Times New Roman"/>
                <w:sz w:val="24"/>
                <w:szCs w:val="24"/>
              </w:rPr>
              <w:lastRenderedPageBreak/>
              <w:t>Acovaz</w:t>
            </w:r>
            <w:proofErr w:type="spellEnd"/>
          </w:p>
        </w:tc>
        <w:tc>
          <w:tcPr>
            <w:tcW w:w="1275" w:type="dxa"/>
            <w:vAlign w:val="center"/>
          </w:tcPr>
          <w:p w14:paraId="08999C25" w14:textId="68C4EA62" w:rsidR="00323AAB" w:rsidRPr="00D47387" w:rsidRDefault="00323AAB" w:rsidP="00323AAB">
            <w:pPr>
              <w:spacing w:after="0" w:line="360" w:lineRule="auto"/>
              <w:jc w:val="center"/>
              <w:rPr>
                <w:rFonts w:ascii="Times New Roman" w:hAnsi="Times New Roman"/>
                <w:sz w:val="24"/>
                <w:szCs w:val="24"/>
              </w:rPr>
            </w:pPr>
            <w:r>
              <w:rPr>
                <w:rFonts w:ascii="Times New Roman" w:hAnsi="Times New Roman"/>
                <w:sz w:val="24"/>
                <w:szCs w:val="24"/>
              </w:rPr>
              <w:t>746,00</w:t>
            </w:r>
          </w:p>
        </w:tc>
        <w:tc>
          <w:tcPr>
            <w:tcW w:w="1247" w:type="dxa"/>
            <w:vAlign w:val="center"/>
          </w:tcPr>
          <w:p w14:paraId="0807EE38" w14:textId="3D101D4B" w:rsidR="00323AAB" w:rsidRPr="00D47387" w:rsidRDefault="00323AAB" w:rsidP="00323AAB">
            <w:pPr>
              <w:spacing w:after="0" w:line="360" w:lineRule="auto"/>
              <w:jc w:val="center"/>
              <w:rPr>
                <w:rFonts w:ascii="Times New Roman" w:hAnsi="Times New Roman"/>
                <w:sz w:val="24"/>
                <w:szCs w:val="24"/>
              </w:rPr>
            </w:pPr>
            <w:r>
              <w:rPr>
                <w:rFonts w:ascii="Times New Roman" w:hAnsi="Times New Roman"/>
                <w:sz w:val="24"/>
                <w:szCs w:val="24"/>
              </w:rPr>
              <w:t>8.952,00</w:t>
            </w:r>
          </w:p>
        </w:tc>
      </w:tr>
      <w:tr w:rsidR="005A0054" w:rsidRPr="00D47387" w14:paraId="1297B66B" w14:textId="77777777" w:rsidTr="00067660">
        <w:tc>
          <w:tcPr>
            <w:tcW w:w="709" w:type="dxa"/>
            <w:vAlign w:val="center"/>
          </w:tcPr>
          <w:p w14:paraId="4CEAB193" w14:textId="3E2229A6" w:rsidR="005A0054" w:rsidRDefault="005A0054" w:rsidP="005A0054">
            <w:pPr>
              <w:spacing w:after="0" w:line="360" w:lineRule="auto"/>
              <w:jc w:val="center"/>
              <w:rPr>
                <w:rFonts w:ascii="Times New Roman" w:hAnsi="Times New Roman"/>
                <w:sz w:val="24"/>
                <w:szCs w:val="24"/>
              </w:rPr>
            </w:pPr>
            <w:r>
              <w:rPr>
                <w:rFonts w:ascii="Times New Roman" w:hAnsi="Times New Roman"/>
                <w:sz w:val="24"/>
                <w:szCs w:val="24"/>
              </w:rPr>
              <w:t>152.</w:t>
            </w:r>
          </w:p>
        </w:tc>
        <w:tc>
          <w:tcPr>
            <w:tcW w:w="992" w:type="dxa"/>
            <w:vAlign w:val="center"/>
          </w:tcPr>
          <w:p w14:paraId="62AB331C" w14:textId="72D4CA9C" w:rsidR="005A0054" w:rsidRDefault="005A0054" w:rsidP="005A0054">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5CD4A9CA" w14:textId="686DAB91" w:rsidR="005A0054" w:rsidRPr="001472B6" w:rsidRDefault="005A0054" w:rsidP="005A005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65828472" w14:textId="525BB769" w:rsidR="005A0054" w:rsidRPr="001472B6" w:rsidRDefault="005A0054"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110 V tamanho 7 metros (montado)</w:t>
            </w:r>
          </w:p>
        </w:tc>
        <w:tc>
          <w:tcPr>
            <w:tcW w:w="1418" w:type="dxa"/>
            <w:vAlign w:val="center"/>
          </w:tcPr>
          <w:p w14:paraId="5B1FEFFD" w14:textId="1D2675D5" w:rsidR="005A0054" w:rsidRPr="00D47387" w:rsidRDefault="005A0054" w:rsidP="005A0054">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7346B04C" w14:textId="18744C73" w:rsidR="005A0054" w:rsidRPr="00D47387" w:rsidRDefault="005A0054" w:rsidP="005A0054">
            <w:pPr>
              <w:spacing w:after="0" w:line="360" w:lineRule="auto"/>
              <w:jc w:val="center"/>
              <w:rPr>
                <w:rFonts w:ascii="Times New Roman" w:hAnsi="Times New Roman"/>
                <w:sz w:val="24"/>
                <w:szCs w:val="24"/>
              </w:rPr>
            </w:pPr>
            <w:r>
              <w:rPr>
                <w:rFonts w:ascii="Times New Roman" w:hAnsi="Times New Roman"/>
                <w:sz w:val="24"/>
                <w:szCs w:val="24"/>
              </w:rPr>
              <w:t>1.190,00</w:t>
            </w:r>
          </w:p>
        </w:tc>
        <w:tc>
          <w:tcPr>
            <w:tcW w:w="1247" w:type="dxa"/>
            <w:vAlign w:val="center"/>
          </w:tcPr>
          <w:p w14:paraId="79E64952" w14:textId="46AFF647" w:rsidR="005A0054" w:rsidRPr="00D47387" w:rsidRDefault="005A0054" w:rsidP="005A0054">
            <w:pPr>
              <w:spacing w:after="0" w:line="360" w:lineRule="auto"/>
              <w:jc w:val="center"/>
              <w:rPr>
                <w:rFonts w:ascii="Times New Roman" w:hAnsi="Times New Roman"/>
                <w:sz w:val="24"/>
                <w:szCs w:val="24"/>
              </w:rPr>
            </w:pPr>
            <w:r>
              <w:rPr>
                <w:rFonts w:ascii="Times New Roman" w:hAnsi="Times New Roman"/>
                <w:sz w:val="24"/>
                <w:szCs w:val="24"/>
              </w:rPr>
              <w:t>14.280,00</w:t>
            </w:r>
          </w:p>
        </w:tc>
      </w:tr>
      <w:tr w:rsidR="00AE7BD3" w:rsidRPr="00D47387" w14:paraId="02819869" w14:textId="77777777" w:rsidTr="00067660">
        <w:tc>
          <w:tcPr>
            <w:tcW w:w="709" w:type="dxa"/>
            <w:vAlign w:val="center"/>
          </w:tcPr>
          <w:p w14:paraId="613DE270" w14:textId="050E9605" w:rsidR="00AE7BD3" w:rsidRDefault="00AE7BD3" w:rsidP="00AE7BD3">
            <w:pPr>
              <w:spacing w:after="0" w:line="360" w:lineRule="auto"/>
              <w:jc w:val="center"/>
              <w:rPr>
                <w:rFonts w:ascii="Times New Roman" w:hAnsi="Times New Roman"/>
                <w:sz w:val="24"/>
                <w:szCs w:val="24"/>
              </w:rPr>
            </w:pPr>
            <w:r>
              <w:rPr>
                <w:rFonts w:ascii="Times New Roman" w:hAnsi="Times New Roman"/>
                <w:sz w:val="24"/>
                <w:szCs w:val="24"/>
              </w:rPr>
              <w:t>153.</w:t>
            </w:r>
          </w:p>
        </w:tc>
        <w:tc>
          <w:tcPr>
            <w:tcW w:w="992" w:type="dxa"/>
            <w:vAlign w:val="center"/>
          </w:tcPr>
          <w:p w14:paraId="1E24CC0A" w14:textId="4A978A0E" w:rsidR="00AE7BD3" w:rsidRDefault="00AE7BD3" w:rsidP="00AE7BD3">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04B45DF3" w14:textId="32981620" w:rsidR="00AE7BD3" w:rsidRPr="001472B6" w:rsidRDefault="00AE7BD3" w:rsidP="00AE7BD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1684DD3D" w14:textId="0F9597B4" w:rsidR="00AE7BD3" w:rsidRPr="001472B6" w:rsidRDefault="00AE7BD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220 V tamanho 4,5 metros e meio (montado)</w:t>
            </w:r>
          </w:p>
        </w:tc>
        <w:tc>
          <w:tcPr>
            <w:tcW w:w="1418" w:type="dxa"/>
            <w:vAlign w:val="center"/>
          </w:tcPr>
          <w:p w14:paraId="02283C37" w14:textId="339ACF79" w:rsidR="00AE7BD3" w:rsidRPr="00D47387" w:rsidRDefault="00AE7BD3" w:rsidP="00AE7BD3">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5C9AAF4B" w14:textId="49790C01" w:rsidR="00AE7BD3" w:rsidRPr="00D47387" w:rsidRDefault="00AE7BD3" w:rsidP="00AE7BD3">
            <w:pPr>
              <w:spacing w:after="0" w:line="360" w:lineRule="auto"/>
              <w:jc w:val="center"/>
              <w:rPr>
                <w:rFonts w:ascii="Times New Roman" w:hAnsi="Times New Roman"/>
                <w:sz w:val="24"/>
                <w:szCs w:val="24"/>
              </w:rPr>
            </w:pPr>
            <w:r>
              <w:rPr>
                <w:rFonts w:ascii="Times New Roman" w:hAnsi="Times New Roman"/>
                <w:sz w:val="24"/>
                <w:szCs w:val="24"/>
              </w:rPr>
              <w:t>969,80</w:t>
            </w:r>
          </w:p>
        </w:tc>
        <w:tc>
          <w:tcPr>
            <w:tcW w:w="1247" w:type="dxa"/>
            <w:vAlign w:val="center"/>
          </w:tcPr>
          <w:p w14:paraId="3543BB9F" w14:textId="6FADAFC2" w:rsidR="00AE7BD3" w:rsidRPr="00D47387" w:rsidRDefault="00AE7BD3" w:rsidP="00AE7BD3">
            <w:pPr>
              <w:spacing w:after="0" w:line="360" w:lineRule="auto"/>
              <w:jc w:val="center"/>
              <w:rPr>
                <w:rFonts w:ascii="Times New Roman" w:hAnsi="Times New Roman"/>
                <w:sz w:val="24"/>
                <w:szCs w:val="24"/>
              </w:rPr>
            </w:pPr>
            <w:r>
              <w:rPr>
                <w:rFonts w:ascii="Times New Roman" w:hAnsi="Times New Roman"/>
                <w:sz w:val="24"/>
                <w:szCs w:val="24"/>
              </w:rPr>
              <w:t>11.637,60</w:t>
            </w:r>
          </w:p>
        </w:tc>
      </w:tr>
      <w:tr w:rsidR="00294B27" w:rsidRPr="00D47387" w14:paraId="35310C9B" w14:textId="77777777" w:rsidTr="00067660">
        <w:tc>
          <w:tcPr>
            <w:tcW w:w="709" w:type="dxa"/>
            <w:vAlign w:val="center"/>
          </w:tcPr>
          <w:p w14:paraId="3EA9BBBB" w14:textId="0C12F0E8" w:rsidR="00294B27" w:rsidRDefault="00294B27" w:rsidP="00294B27">
            <w:pPr>
              <w:spacing w:after="0" w:line="360" w:lineRule="auto"/>
              <w:jc w:val="center"/>
              <w:rPr>
                <w:rFonts w:ascii="Times New Roman" w:hAnsi="Times New Roman"/>
                <w:sz w:val="24"/>
                <w:szCs w:val="24"/>
              </w:rPr>
            </w:pPr>
            <w:r>
              <w:rPr>
                <w:rFonts w:ascii="Times New Roman" w:hAnsi="Times New Roman"/>
                <w:sz w:val="24"/>
                <w:szCs w:val="24"/>
              </w:rPr>
              <w:t>154.</w:t>
            </w:r>
          </w:p>
        </w:tc>
        <w:tc>
          <w:tcPr>
            <w:tcW w:w="992" w:type="dxa"/>
            <w:vAlign w:val="center"/>
          </w:tcPr>
          <w:p w14:paraId="1093D811" w14:textId="4FC710CA" w:rsidR="00294B27" w:rsidRDefault="00294B27" w:rsidP="00294B27">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12D4C391" w14:textId="22DBF4EB" w:rsidR="00294B27" w:rsidRPr="001472B6" w:rsidRDefault="00294B27" w:rsidP="00294B2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075F5EC8" w14:textId="6B4FA58C" w:rsidR="00294B27" w:rsidRPr="001472B6" w:rsidRDefault="00294B27"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220 V tamanho 7 metros (montado)</w:t>
            </w:r>
          </w:p>
        </w:tc>
        <w:tc>
          <w:tcPr>
            <w:tcW w:w="1418" w:type="dxa"/>
            <w:vAlign w:val="center"/>
          </w:tcPr>
          <w:p w14:paraId="70C3CE9C" w14:textId="2A003F33" w:rsidR="00294B27" w:rsidRPr="00D47387" w:rsidRDefault="00294B27" w:rsidP="00294B27">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22DA1A1B" w14:textId="52D83280" w:rsidR="00294B27" w:rsidRPr="00D47387" w:rsidRDefault="00294B27" w:rsidP="00294B27">
            <w:pPr>
              <w:spacing w:after="0" w:line="360" w:lineRule="auto"/>
              <w:jc w:val="center"/>
              <w:rPr>
                <w:rFonts w:ascii="Times New Roman" w:hAnsi="Times New Roman"/>
                <w:sz w:val="24"/>
                <w:szCs w:val="24"/>
              </w:rPr>
            </w:pPr>
            <w:r>
              <w:rPr>
                <w:rFonts w:ascii="Times New Roman" w:hAnsi="Times New Roman"/>
                <w:sz w:val="24"/>
                <w:szCs w:val="24"/>
              </w:rPr>
              <w:t>1.526,20</w:t>
            </w:r>
          </w:p>
        </w:tc>
        <w:tc>
          <w:tcPr>
            <w:tcW w:w="1247" w:type="dxa"/>
            <w:vAlign w:val="center"/>
          </w:tcPr>
          <w:p w14:paraId="242832C9" w14:textId="71C7C3B8" w:rsidR="00294B27" w:rsidRPr="00D47387" w:rsidRDefault="00294B27" w:rsidP="00294B27">
            <w:pPr>
              <w:spacing w:after="0" w:line="360" w:lineRule="auto"/>
              <w:jc w:val="center"/>
              <w:rPr>
                <w:rFonts w:ascii="Times New Roman" w:hAnsi="Times New Roman"/>
                <w:sz w:val="24"/>
                <w:szCs w:val="24"/>
              </w:rPr>
            </w:pPr>
            <w:r>
              <w:rPr>
                <w:rFonts w:ascii="Times New Roman" w:hAnsi="Times New Roman"/>
                <w:sz w:val="24"/>
                <w:szCs w:val="24"/>
              </w:rPr>
              <w:t>21.366,80</w:t>
            </w:r>
          </w:p>
        </w:tc>
      </w:tr>
      <w:tr w:rsidR="00E85012" w:rsidRPr="00D47387" w14:paraId="5CA9574F" w14:textId="77777777" w:rsidTr="00067660">
        <w:tc>
          <w:tcPr>
            <w:tcW w:w="709" w:type="dxa"/>
            <w:vAlign w:val="center"/>
          </w:tcPr>
          <w:p w14:paraId="35BD6A01" w14:textId="7E6CFE2A" w:rsidR="00E85012" w:rsidRDefault="00E85012" w:rsidP="00E85012">
            <w:pPr>
              <w:spacing w:after="0" w:line="360" w:lineRule="auto"/>
              <w:jc w:val="center"/>
              <w:rPr>
                <w:rFonts w:ascii="Times New Roman" w:hAnsi="Times New Roman"/>
                <w:sz w:val="24"/>
                <w:szCs w:val="24"/>
              </w:rPr>
            </w:pPr>
            <w:r>
              <w:rPr>
                <w:rFonts w:ascii="Times New Roman" w:hAnsi="Times New Roman"/>
                <w:sz w:val="24"/>
                <w:szCs w:val="24"/>
              </w:rPr>
              <w:t>155.</w:t>
            </w:r>
          </w:p>
        </w:tc>
        <w:tc>
          <w:tcPr>
            <w:tcW w:w="992" w:type="dxa"/>
            <w:vAlign w:val="center"/>
          </w:tcPr>
          <w:p w14:paraId="3E987E15" w14:textId="554D82D3" w:rsidR="00E85012" w:rsidRDefault="00E85012" w:rsidP="00E85012">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7B29BDAC" w14:textId="19A0B770" w:rsidR="00E85012" w:rsidRPr="001472B6" w:rsidRDefault="00E85012" w:rsidP="00E8501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0B5E6BB8" w14:textId="45AA14E9" w:rsidR="00E85012" w:rsidRPr="001472B6" w:rsidRDefault="00E85012"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3/8 x 3 polegadas sextavado</w:t>
            </w:r>
          </w:p>
        </w:tc>
        <w:tc>
          <w:tcPr>
            <w:tcW w:w="1418" w:type="dxa"/>
            <w:vAlign w:val="center"/>
          </w:tcPr>
          <w:p w14:paraId="40572B9D" w14:textId="3A769453" w:rsidR="00E85012" w:rsidRPr="00D47387" w:rsidRDefault="00E85012" w:rsidP="00E85012">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6B310198" w14:textId="29C24540" w:rsidR="00E85012" w:rsidRPr="00D47387" w:rsidRDefault="00E85012" w:rsidP="00E85012">
            <w:pPr>
              <w:spacing w:after="0" w:line="360" w:lineRule="auto"/>
              <w:jc w:val="center"/>
              <w:rPr>
                <w:rFonts w:ascii="Times New Roman" w:hAnsi="Times New Roman"/>
                <w:sz w:val="24"/>
                <w:szCs w:val="24"/>
              </w:rPr>
            </w:pPr>
            <w:r>
              <w:rPr>
                <w:rFonts w:ascii="Times New Roman" w:hAnsi="Times New Roman"/>
                <w:sz w:val="24"/>
                <w:szCs w:val="24"/>
              </w:rPr>
              <w:t>1,27</w:t>
            </w:r>
          </w:p>
        </w:tc>
        <w:tc>
          <w:tcPr>
            <w:tcW w:w="1247" w:type="dxa"/>
            <w:vAlign w:val="center"/>
          </w:tcPr>
          <w:p w14:paraId="52172312" w14:textId="51ED0A6E" w:rsidR="00E85012" w:rsidRPr="00D47387" w:rsidRDefault="00E85012" w:rsidP="00E85012">
            <w:pPr>
              <w:spacing w:after="0" w:line="360" w:lineRule="auto"/>
              <w:jc w:val="center"/>
              <w:rPr>
                <w:rFonts w:ascii="Times New Roman" w:hAnsi="Times New Roman"/>
                <w:sz w:val="24"/>
                <w:szCs w:val="24"/>
              </w:rPr>
            </w:pPr>
            <w:r>
              <w:rPr>
                <w:rFonts w:ascii="Times New Roman" w:hAnsi="Times New Roman"/>
                <w:sz w:val="24"/>
                <w:szCs w:val="24"/>
              </w:rPr>
              <w:t>381,00</w:t>
            </w:r>
          </w:p>
        </w:tc>
      </w:tr>
      <w:tr w:rsidR="00474328" w:rsidRPr="00D47387" w14:paraId="525938C2" w14:textId="77777777" w:rsidTr="00067660">
        <w:tc>
          <w:tcPr>
            <w:tcW w:w="709" w:type="dxa"/>
            <w:vAlign w:val="center"/>
          </w:tcPr>
          <w:p w14:paraId="2EDC59F1" w14:textId="5B9658C9" w:rsidR="00474328" w:rsidRDefault="00474328" w:rsidP="00474328">
            <w:pPr>
              <w:spacing w:after="0" w:line="360" w:lineRule="auto"/>
              <w:jc w:val="center"/>
              <w:rPr>
                <w:rFonts w:ascii="Times New Roman" w:hAnsi="Times New Roman"/>
                <w:sz w:val="24"/>
                <w:szCs w:val="24"/>
              </w:rPr>
            </w:pPr>
            <w:r>
              <w:rPr>
                <w:rFonts w:ascii="Times New Roman" w:hAnsi="Times New Roman"/>
                <w:sz w:val="24"/>
                <w:szCs w:val="24"/>
              </w:rPr>
              <w:t>156.</w:t>
            </w:r>
          </w:p>
        </w:tc>
        <w:tc>
          <w:tcPr>
            <w:tcW w:w="992" w:type="dxa"/>
            <w:vAlign w:val="center"/>
          </w:tcPr>
          <w:p w14:paraId="567349D7" w14:textId="602B250D" w:rsidR="00474328" w:rsidRDefault="00474328" w:rsidP="00474328">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1FE4AE66" w14:textId="723945A7" w:rsidR="00474328" w:rsidRPr="001472B6" w:rsidRDefault="00474328" w:rsidP="0047432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23034B1C" w14:textId="1A320105" w:rsidR="00474328" w:rsidRPr="001472B6" w:rsidRDefault="00474328"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3/8 x 4 polegadas sextavado</w:t>
            </w:r>
          </w:p>
        </w:tc>
        <w:tc>
          <w:tcPr>
            <w:tcW w:w="1418" w:type="dxa"/>
            <w:vAlign w:val="center"/>
          </w:tcPr>
          <w:p w14:paraId="506532A9" w14:textId="2B4B850E" w:rsidR="00474328" w:rsidRPr="00D47387" w:rsidRDefault="00474328" w:rsidP="00474328">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5554DCB" w14:textId="760B23B9" w:rsidR="00474328" w:rsidRPr="00D47387" w:rsidRDefault="00474328" w:rsidP="00474328">
            <w:pPr>
              <w:spacing w:after="0" w:line="360" w:lineRule="auto"/>
              <w:jc w:val="center"/>
              <w:rPr>
                <w:rFonts w:ascii="Times New Roman" w:hAnsi="Times New Roman"/>
                <w:sz w:val="24"/>
                <w:szCs w:val="24"/>
              </w:rPr>
            </w:pPr>
            <w:r>
              <w:rPr>
                <w:rFonts w:ascii="Times New Roman" w:hAnsi="Times New Roman"/>
                <w:sz w:val="24"/>
                <w:szCs w:val="24"/>
              </w:rPr>
              <w:t>1,60</w:t>
            </w:r>
          </w:p>
        </w:tc>
        <w:tc>
          <w:tcPr>
            <w:tcW w:w="1247" w:type="dxa"/>
            <w:vAlign w:val="center"/>
          </w:tcPr>
          <w:p w14:paraId="44963AC4" w14:textId="075B2E04" w:rsidR="00474328" w:rsidRPr="00D47387" w:rsidRDefault="00474328" w:rsidP="00474328">
            <w:pPr>
              <w:spacing w:after="0" w:line="360" w:lineRule="auto"/>
              <w:jc w:val="center"/>
              <w:rPr>
                <w:rFonts w:ascii="Times New Roman" w:hAnsi="Times New Roman"/>
                <w:sz w:val="24"/>
                <w:szCs w:val="24"/>
              </w:rPr>
            </w:pPr>
            <w:r>
              <w:rPr>
                <w:rFonts w:ascii="Times New Roman" w:hAnsi="Times New Roman"/>
                <w:sz w:val="24"/>
                <w:szCs w:val="24"/>
              </w:rPr>
              <w:t>480,00</w:t>
            </w:r>
          </w:p>
        </w:tc>
      </w:tr>
      <w:tr w:rsidR="00C1622A" w:rsidRPr="00D47387" w14:paraId="461E479E" w14:textId="77777777" w:rsidTr="00067660">
        <w:tc>
          <w:tcPr>
            <w:tcW w:w="709" w:type="dxa"/>
            <w:vAlign w:val="center"/>
          </w:tcPr>
          <w:p w14:paraId="43E35639" w14:textId="6F711CDA" w:rsidR="00C1622A" w:rsidRDefault="00C1622A" w:rsidP="00C1622A">
            <w:pPr>
              <w:spacing w:after="0" w:line="360" w:lineRule="auto"/>
              <w:jc w:val="center"/>
              <w:rPr>
                <w:rFonts w:ascii="Times New Roman" w:hAnsi="Times New Roman"/>
                <w:sz w:val="24"/>
                <w:szCs w:val="24"/>
              </w:rPr>
            </w:pPr>
            <w:r>
              <w:rPr>
                <w:rFonts w:ascii="Times New Roman" w:hAnsi="Times New Roman"/>
                <w:sz w:val="24"/>
                <w:szCs w:val="24"/>
              </w:rPr>
              <w:t>157.</w:t>
            </w:r>
          </w:p>
        </w:tc>
        <w:tc>
          <w:tcPr>
            <w:tcW w:w="992" w:type="dxa"/>
            <w:vAlign w:val="center"/>
          </w:tcPr>
          <w:p w14:paraId="036FAA31" w14:textId="5990130C" w:rsidR="00C1622A" w:rsidRDefault="00C1622A" w:rsidP="00C1622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6DE0D956" w14:textId="0737967E" w:rsidR="00C1622A" w:rsidRPr="001472B6" w:rsidRDefault="00C1622A" w:rsidP="00C1622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65FEB9A4" w14:textId="7A951F29" w:rsidR="00C1622A" w:rsidRPr="001472B6" w:rsidRDefault="00C1622A"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5/16 x 4 polegadas sextavado</w:t>
            </w:r>
          </w:p>
        </w:tc>
        <w:tc>
          <w:tcPr>
            <w:tcW w:w="1418" w:type="dxa"/>
            <w:vAlign w:val="center"/>
          </w:tcPr>
          <w:p w14:paraId="7824BD17" w14:textId="3E92AED1" w:rsidR="00C1622A" w:rsidRPr="00D47387" w:rsidRDefault="00C1622A" w:rsidP="00C1622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34770681" w14:textId="3CCA196C" w:rsidR="00C1622A" w:rsidRPr="00D47387" w:rsidRDefault="00C1622A" w:rsidP="00C1622A">
            <w:pPr>
              <w:spacing w:after="0" w:line="360" w:lineRule="auto"/>
              <w:jc w:val="center"/>
              <w:rPr>
                <w:rFonts w:ascii="Times New Roman" w:hAnsi="Times New Roman"/>
                <w:sz w:val="24"/>
                <w:szCs w:val="24"/>
              </w:rPr>
            </w:pPr>
            <w:r>
              <w:rPr>
                <w:rFonts w:ascii="Times New Roman" w:hAnsi="Times New Roman"/>
                <w:sz w:val="24"/>
                <w:szCs w:val="24"/>
              </w:rPr>
              <w:t>1,08</w:t>
            </w:r>
          </w:p>
        </w:tc>
        <w:tc>
          <w:tcPr>
            <w:tcW w:w="1247" w:type="dxa"/>
            <w:vAlign w:val="center"/>
          </w:tcPr>
          <w:p w14:paraId="5541531C" w14:textId="77920308" w:rsidR="00C1622A" w:rsidRPr="00D47387" w:rsidRDefault="00C1622A" w:rsidP="00C1622A">
            <w:pPr>
              <w:spacing w:after="0" w:line="360" w:lineRule="auto"/>
              <w:jc w:val="center"/>
              <w:rPr>
                <w:rFonts w:ascii="Times New Roman" w:hAnsi="Times New Roman"/>
                <w:sz w:val="24"/>
                <w:szCs w:val="24"/>
              </w:rPr>
            </w:pPr>
            <w:r>
              <w:rPr>
                <w:rFonts w:ascii="Times New Roman" w:hAnsi="Times New Roman"/>
                <w:sz w:val="24"/>
                <w:szCs w:val="24"/>
              </w:rPr>
              <w:t>324,00</w:t>
            </w:r>
          </w:p>
        </w:tc>
      </w:tr>
      <w:tr w:rsidR="007D603B" w:rsidRPr="00D47387" w14:paraId="46E93BB7" w14:textId="77777777" w:rsidTr="00067660">
        <w:tc>
          <w:tcPr>
            <w:tcW w:w="709" w:type="dxa"/>
            <w:vAlign w:val="center"/>
          </w:tcPr>
          <w:p w14:paraId="12AE4833" w14:textId="2724B19C" w:rsidR="007D603B" w:rsidRDefault="007D603B" w:rsidP="007D603B">
            <w:pPr>
              <w:spacing w:after="0" w:line="360" w:lineRule="auto"/>
              <w:jc w:val="center"/>
              <w:rPr>
                <w:rFonts w:ascii="Times New Roman" w:hAnsi="Times New Roman"/>
                <w:sz w:val="24"/>
                <w:szCs w:val="24"/>
              </w:rPr>
            </w:pPr>
            <w:r>
              <w:rPr>
                <w:rFonts w:ascii="Times New Roman" w:hAnsi="Times New Roman"/>
                <w:sz w:val="24"/>
                <w:szCs w:val="24"/>
              </w:rPr>
              <w:t>158.</w:t>
            </w:r>
          </w:p>
        </w:tc>
        <w:tc>
          <w:tcPr>
            <w:tcW w:w="992" w:type="dxa"/>
            <w:vAlign w:val="center"/>
          </w:tcPr>
          <w:p w14:paraId="43149129" w14:textId="4DBF5DBD" w:rsidR="007D603B" w:rsidRDefault="007D603B" w:rsidP="007D603B">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0711BA6C" w14:textId="417BE863" w:rsidR="007D603B" w:rsidRPr="001472B6" w:rsidRDefault="007D603B" w:rsidP="007D603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4E29839F" w14:textId="498EF7CE" w:rsidR="007D603B" w:rsidRPr="001472B6" w:rsidRDefault="007D603B"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com fenda rosca 3.5 x 30</w:t>
            </w:r>
          </w:p>
        </w:tc>
        <w:tc>
          <w:tcPr>
            <w:tcW w:w="1418" w:type="dxa"/>
            <w:vAlign w:val="center"/>
          </w:tcPr>
          <w:p w14:paraId="29AB420E" w14:textId="0CBA339F" w:rsidR="007D603B" w:rsidRPr="00D47387" w:rsidRDefault="007D603B" w:rsidP="007D603B">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2A11DE04" w14:textId="6A269B5C" w:rsidR="007D603B" w:rsidRPr="00D47387" w:rsidRDefault="007D603B" w:rsidP="007D603B">
            <w:pPr>
              <w:spacing w:after="0" w:line="360" w:lineRule="auto"/>
              <w:jc w:val="center"/>
              <w:rPr>
                <w:rFonts w:ascii="Times New Roman" w:hAnsi="Times New Roman"/>
                <w:sz w:val="24"/>
                <w:szCs w:val="24"/>
              </w:rPr>
            </w:pPr>
            <w:r>
              <w:rPr>
                <w:rFonts w:ascii="Times New Roman" w:hAnsi="Times New Roman"/>
                <w:sz w:val="24"/>
                <w:szCs w:val="24"/>
              </w:rPr>
              <w:t>0,08</w:t>
            </w:r>
          </w:p>
        </w:tc>
        <w:tc>
          <w:tcPr>
            <w:tcW w:w="1247" w:type="dxa"/>
            <w:vAlign w:val="center"/>
          </w:tcPr>
          <w:p w14:paraId="0A7F0B82" w14:textId="2F480E20" w:rsidR="007D603B" w:rsidRPr="00D47387" w:rsidRDefault="007D603B" w:rsidP="007D603B">
            <w:pPr>
              <w:spacing w:after="0" w:line="360" w:lineRule="auto"/>
              <w:jc w:val="center"/>
              <w:rPr>
                <w:rFonts w:ascii="Times New Roman" w:hAnsi="Times New Roman"/>
                <w:sz w:val="24"/>
                <w:szCs w:val="24"/>
              </w:rPr>
            </w:pPr>
            <w:r>
              <w:rPr>
                <w:rFonts w:ascii="Times New Roman" w:hAnsi="Times New Roman"/>
                <w:sz w:val="24"/>
                <w:szCs w:val="24"/>
              </w:rPr>
              <w:t>24,00</w:t>
            </w:r>
          </w:p>
        </w:tc>
      </w:tr>
      <w:tr w:rsidR="00D13D9A" w:rsidRPr="00D47387" w14:paraId="40B03ED2" w14:textId="77777777" w:rsidTr="00067660">
        <w:tc>
          <w:tcPr>
            <w:tcW w:w="709" w:type="dxa"/>
            <w:vAlign w:val="center"/>
          </w:tcPr>
          <w:p w14:paraId="7CA4ABE0" w14:textId="6EA4B363" w:rsidR="00D13D9A" w:rsidRDefault="00D13D9A" w:rsidP="00D13D9A">
            <w:pPr>
              <w:spacing w:after="0" w:line="360" w:lineRule="auto"/>
              <w:jc w:val="center"/>
              <w:rPr>
                <w:rFonts w:ascii="Times New Roman" w:hAnsi="Times New Roman"/>
                <w:sz w:val="24"/>
                <w:szCs w:val="24"/>
              </w:rPr>
            </w:pPr>
            <w:r>
              <w:rPr>
                <w:rFonts w:ascii="Times New Roman" w:hAnsi="Times New Roman"/>
                <w:sz w:val="24"/>
                <w:szCs w:val="24"/>
              </w:rPr>
              <w:t>159.</w:t>
            </w:r>
          </w:p>
        </w:tc>
        <w:tc>
          <w:tcPr>
            <w:tcW w:w="992" w:type="dxa"/>
            <w:vAlign w:val="center"/>
          </w:tcPr>
          <w:p w14:paraId="5462ACC1" w14:textId="39BAFA25" w:rsidR="00D13D9A" w:rsidRDefault="00D13D9A" w:rsidP="00D13D9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688A5608" w14:textId="551B2C0A" w:rsidR="00D13D9A" w:rsidRPr="001472B6" w:rsidRDefault="00D13D9A" w:rsidP="00D13D9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1E135CA8" w14:textId="0E756A3B" w:rsidR="00D13D9A" w:rsidRPr="001472B6" w:rsidRDefault="00D13D9A"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com fenda rosca 3.8 x 40</w:t>
            </w:r>
          </w:p>
        </w:tc>
        <w:tc>
          <w:tcPr>
            <w:tcW w:w="1418" w:type="dxa"/>
            <w:vAlign w:val="center"/>
          </w:tcPr>
          <w:p w14:paraId="67D65426" w14:textId="44869197" w:rsidR="00D13D9A" w:rsidRPr="00D47387" w:rsidRDefault="00D13D9A" w:rsidP="00D13D9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24671BB6" w14:textId="4292ED0F" w:rsidR="00D13D9A" w:rsidRPr="00D47387" w:rsidRDefault="00D13D9A" w:rsidP="00D13D9A">
            <w:pPr>
              <w:spacing w:after="0" w:line="360" w:lineRule="auto"/>
              <w:jc w:val="center"/>
              <w:rPr>
                <w:rFonts w:ascii="Times New Roman" w:hAnsi="Times New Roman"/>
                <w:sz w:val="24"/>
                <w:szCs w:val="24"/>
              </w:rPr>
            </w:pPr>
            <w:r>
              <w:rPr>
                <w:rFonts w:ascii="Times New Roman" w:hAnsi="Times New Roman"/>
                <w:sz w:val="24"/>
                <w:szCs w:val="24"/>
              </w:rPr>
              <w:t>0,10</w:t>
            </w:r>
          </w:p>
        </w:tc>
        <w:tc>
          <w:tcPr>
            <w:tcW w:w="1247" w:type="dxa"/>
            <w:vAlign w:val="center"/>
          </w:tcPr>
          <w:p w14:paraId="229EC9CB" w14:textId="681C2A98" w:rsidR="00D13D9A" w:rsidRPr="00D47387" w:rsidRDefault="00D13D9A" w:rsidP="00D13D9A">
            <w:pPr>
              <w:spacing w:after="0" w:line="360" w:lineRule="auto"/>
              <w:jc w:val="center"/>
              <w:rPr>
                <w:rFonts w:ascii="Times New Roman" w:hAnsi="Times New Roman"/>
                <w:sz w:val="24"/>
                <w:szCs w:val="24"/>
              </w:rPr>
            </w:pPr>
            <w:r>
              <w:rPr>
                <w:rFonts w:ascii="Times New Roman" w:hAnsi="Times New Roman"/>
                <w:sz w:val="24"/>
                <w:szCs w:val="24"/>
              </w:rPr>
              <w:t>30,00</w:t>
            </w:r>
          </w:p>
        </w:tc>
      </w:tr>
      <w:tr w:rsidR="00EE4593" w:rsidRPr="00D47387" w14:paraId="714BB864" w14:textId="77777777" w:rsidTr="00067660">
        <w:tc>
          <w:tcPr>
            <w:tcW w:w="709" w:type="dxa"/>
            <w:vAlign w:val="center"/>
          </w:tcPr>
          <w:p w14:paraId="4466E278" w14:textId="13FBFDAF" w:rsidR="00EE4593" w:rsidRDefault="00EE4593" w:rsidP="00EE4593">
            <w:pPr>
              <w:spacing w:after="0" w:line="360" w:lineRule="auto"/>
              <w:jc w:val="center"/>
              <w:rPr>
                <w:rFonts w:ascii="Times New Roman" w:hAnsi="Times New Roman"/>
                <w:sz w:val="24"/>
                <w:szCs w:val="24"/>
              </w:rPr>
            </w:pPr>
            <w:r>
              <w:rPr>
                <w:rFonts w:ascii="Times New Roman" w:hAnsi="Times New Roman"/>
                <w:sz w:val="24"/>
                <w:szCs w:val="24"/>
              </w:rPr>
              <w:t>160.</w:t>
            </w:r>
          </w:p>
        </w:tc>
        <w:tc>
          <w:tcPr>
            <w:tcW w:w="992" w:type="dxa"/>
            <w:vAlign w:val="center"/>
          </w:tcPr>
          <w:p w14:paraId="3A0AE9D0" w14:textId="6D2A8A97" w:rsidR="00EE4593" w:rsidRDefault="00EE4593" w:rsidP="00EE4593">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4FB8B0B2" w14:textId="1413C310" w:rsidR="00EE4593" w:rsidRPr="001472B6" w:rsidRDefault="00EE4593" w:rsidP="00EE459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B5F7839" w14:textId="552EE832" w:rsidR="00EE4593" w:rsidRPr="001472B6" w:rsidRDefault="00EE459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com fenda rosca 4.8 x 50</w:t>
            </w:r>
          </w:p>
        </w:tc>
        <w:tc>
          <w:tcPr>
            <w:tcW w:w="1418" w:type="dxa"/>
            <w:vAlign w:val="center"/>
          </w:tcPr>
          <w:p w14:paraId="18942190" w14:textId="12972CC9" w:rsidR="00EE4593" w:rsidRPr="00D47387" w:rsidRDefault="00EE4593" w:rsidP="00EE4593">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05D858B9" w14:textId="51748A5F" w:rsidR="00EE4593" w:rsidRPr="00D47387" w:rsidRDefault="00E32399" w:rsidP="00EE4593">
            <w:pPr>
              <w:spacing w:after="0" w:line="360" w:lineRule="auto"/>
              <w:jc w:val="center"/>
              <w:rPr>
                <w:rFonts w:ascii="Times New Roman" w:hAnsi="Times New Roman"/>
                <w:sz w:val="24"/>
                <w:szCs w:val="24"/>
              </w:rPr>
            </w:pPr>
            <w:r>
              <w:rPr>
                <w:rFonts w:ascii="Times New Roman" w:hAnsi="Times New Roman"/>
                <w:sz w:val="24"/>
                <w:szCs w:val="24"/>
              </w:rPr>
              <w:t>0,20</w:t>
            </w:r>
          </w:p>
        </w:tc>
        <w:tc>
          <w:tcPr>
            <w:tcW w:w="1247" w:type="dxa"/>
            <w:vAlign w:val="center"/>
          </w:tcPr>
          <w:p w14:paraId="57D068A7" w14:textId="1A4AC0C5" w:rsidR="00EE4593" w:rsidRPr="00D47387" w:rsidRDefault="00E32399" w:rsidP="00EE4593">
            <w:pPr>
              <w:spacing w:after="0" w:line="360" w:lineRule="auto"/>
              <w:jc w:val="center"/>
              <w:rPr>
                <w:rFonts w:ascii="Times New Roman" w:hAnsi="Times New Roman"/>
                <w:sz w:val="24"/>
                <w:szCs w:val="24"/>
              </w:rPr>
            </w:pPr>
            <w:r>
              <w:rPr>
                <w:rFonts w:ascii="Times New Roman" w:hAnsi="Times New Roman"/>
                <w:sz w:val="24"/>
                <w:szCs w:val="24"/>
              </w:rPr>
              <w:t>60,00</w:t>
            </w:r>
          </w:p>
        </w:tc>
      </w:tr>
      <w:tr w:rsidR="00E32399" w:rsidRPr="00D47387" w14:paraId="5F7E5CFA" w14:textId="77777777" w:rsidTr="00067660">
        <w:tc>
          <w:tcPr>
            <w:tcW w:w="709" w:type="dxa"/>
            <w:vAlign w:val="center"/>
          </w:tcPr>
          <w:p w14:paraId="00EDB97C" w14:textId="64E864A9" w:rsidR="00E32399" w:rsidRDefault="00E32399" w:rsidP="00E32399">
            <w:pPr>
              <w:spacing w:after="0" w:line="360" w:lineRule="auto"/>
              <w:jc w:val="center"/>
              <w:rPr>
                <w:rFonts w:ascii="Times New Roman" w:hAnsi="Times New Roman"/>
                <w:sz w:val="24"/>
                <w:szCs w:val="24"/>
              </w:rPr>
            </w:pPr>
            <w:r>
              <w:rPr>
                <w:rFonts w:ascii="Times New Roman" w:hAnsi="Times New Roman"/>
                <w:sz w:val="24"/>
                <w:szCs w:val="24"/>
              </w:rPr>
              <w:t>161.</w:t>
            </w:r>
          </w:p>
        </w:tc>
        <w:tc>
          <w:tcPr>
            <w:tcW w:w="992" w:type="dxa"/>
            <w:vAlign w:val="center"/>
          </w:tcPr>
          <w:p w14:paraId="3AF185EA" w14:textId="15CDDB42" w:rsidR="00E32399" w:rsidRDefault="00E32399" w:rsidP="00E32399">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5EAB40DE" w14:textId="15613631" w:rsidR="00E32399" w:rsidRPr="001472B6" w:rsidRDefault="00E32399" w:rsidP="00E3239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6AE4684D" w14:textId="05664F7D" w:rsidR="00E32399" w:rsidRPr="001472B6" w:rsidRDefault="00E32399"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rosca soberba 4.8 x 5,0</w:t>
            </w:r>
          </w:p>
        </w:tc>
        <w:tc>
          <w:tcPr>
            <w:tcW w:w="1418" w:type="dxa"/>
            <w:vAlign w:val="center"/>
          </w:tcPr>
          <w:p w14:paraId="57824224" w14:textId="7D536671" w:rsidR="00E32399" w:rsidRPr="00D47387" w:rsidRDefault="00E32399" w:rsidP="00E32399">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3B3035C5" w14:textId="5776B2E5" w:rsidR="00E32399" w:rsidRPr="00D47387" w:rsidRDefault="00E32399" w:rsidP="00E32399">
            <w:pPr>
              <w:spacing w:after="0" w:line="360" w:lineRule="auto"/>
              <w:jc w:val="center"/>
              <w:rPr>
                <w:rFonts w:ascii="Times New Roman" w:hAnsi="Times New Roman"/>
                <w:sz w:val="24"/>
                <w:szCs w:val="24"/>
              </w:rPr>
            </w:pPr>
            <w:r>
              <w:rPr>
                <w:rFonts w:ascii="Times New Roman" w:hAnsi="Times New Roman"/>
                <w:sz w:val="24"/>
                <w:szCs w:val="24"/>
              </w:rPr>
              <w:t>0,20</w:t>
            </w:r>
          </w:p>
        </w:tc>
        <w:tc>
          <w:tcPr>
            <w:tcW w:w="1247" w:type="dxa"/>
            <w:vAlign w:val="center"/>
          </w:tcPr>
          <w:p w14:paraId="438BA67A" w14:textId="46050E36" w:rsidR="00E32399" w:rsidRPr="00D47387" w:rsidRDefault="00E32399" w:rsidP="00E32399">
            <w:pPr>
              <w:spacing w:after="0" w:line="360" w:lineRule="auto"/>
              <w:jc w:val="center"/>
              <w:rPr>
                <w:rFonts w:ascii="Times New Roman" w:hAnsi="Times New Roman"/>
                <w:sz w:val="24"/>
                <w:szCs w:val="24"/>
              </w:rPr>
            </w:pPr>
            <w:r>
              <w:rPr>
                <w:rFonts w:ascii="Times New Roman" w:hAnsi="Times New Roman"/>
                <w:sz w:val="24"/>
                <w:szCs w:val="24"/>
              </w:rPr>
              <w:t>60,00</w:t>
            </w:r>
          </w:p>
        </w:tc>
      </w:tr>
      <w:tr w:rsidR="004C56AB" w:rsidRPr="00D47387" w14:paraId="0197C2CE" w14:textId="77777777" w:rsidTr="00067660">
        <w:tc>
          <w:tcPr>
            <w:tcW w:w="709" w:type="dxa"/>
            <w:vAlign w:val="center"/>
          </w:tcPr>
          <w:p w14:paraId="67874F82" w14:textId="5C7FBAEE" w:rsidR="004C56AB" w:rsidRDefault="004C56AB" w:rsidP="004C56AB">
            <w:pPr>
              <w:spacing w:after="0" w:line="360" w:lineRule="auto"/>
              <w:jc w:val="center"/>
              <w:rPr>
                <w:rFonts w:ascii="Times New Roman" w:hAnsi="Times New Roman"/>
                <w:sz w:val="24"/>
                <w:szCs w:val="24"/>
              </w:rPr>
            </w:pPr>
            <w:r>
              <w:rPr>
                <w:rFonts w:ascii="Times New Roman" w:hAnsi="Times New Roman"/>
                <w:sz w:val="24"/>
                <w:szCs w:val="24"/>
              </w:rPr>
              <w:lastRenderedPageBreak/>
              <w:t>162.</w:t>
            </w:r>
          </w:p>
        </w:tc>
        <w:tc>
          <w:tcPr>
            <w:tcW w:w="992" w:type="dxa"/>
            <w:vAlign w:val="center"/>
          </w:tcPr>
          <w:p w14:paraId="4D0217F3" w14:textId="1AF4E903" w:rsidR="004C56AB" w:rsidRDefault="004C56AB" w:rsidP="004C56AB">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645DAA6E" w14:textId="409BE21F" w:rsidR="004C56AB" w:rsidRPr="001472B6" w:rsidRDefault="004C56AB" w:rsidP="004C56A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860200A" w14:textId="373E846C" w:rsidR="004C56AB" w:rsidRPr="001472B6" w:rsidRDefault="004C56AB"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Pé de cabra em aço forjado com 60 cm</w:t>
            </w:r>
          </w:p>
        </w:tc>
        <w:tc>
          <w:tcPr>
            <w:tcW w:w="1418" w:type="dxa"/>
            <w:vAlign w:val="center"/>
          </w:tcPr>
          <w:p w14:paraId="1ABA16EC" w14:textId="0940E1D9" w:rsidR="004C56AB" w:rsidRPr="00D47387" w:rsidRDefault="004C56AB" w:rsidP="004C56AB">
            <w:pPr>
              <w:spacing w:after="0" w:line="360" w:lineRule="auto"/>
              <w:jc w:val="center"/>
              <w:rPr>
                <w:rFonts w:ascii="Times New Roman" w:hAnsi="Times New Roman"/>
                <w:sz w:val="24"/>
                <w:szCs w:val="24"/>
              </w:rPr>
            </w:pPr>
            <w:r>
              <w:rPr>
                <w:rFonts w:ascii="Times New Roman" w:hAnsi="Times New Roman"/>
                <w:sz w:val="24"/>
                <w:szCs w:val="24"/>
              </w:rPr>
              <w:t>Monfort</w:t>
            </w:r>
          </w:p>
        </w:tc>
        <w:tc>
          <w:tcPr>
            <w:tcW w:w="1275" w:type="dxa"/>
            <w:vAlign w:val="center"/>
          </w:tcPr>
          <w:p w14:paraId="700E15CD" w14:textId="5DDDF2EF" w:rsidR="004C56AB" w:rsidRPr="00D47387" w:rsidRDefault="004C56AB" w:rsidP="004C56AB">
            <w:pPr>
              <w:spacing w:after="0" w:line="360" w:lineRule="auto"/>
              <w:jc w:val="center"/>
              <w:rPr>
                <w:rFonts w:ascii="Times New Roman" w:hAnsi="Times New Roman"/>
                <w:sz w:val="24"/>
                <w:szCs w:val="24"/>
              </w:rPr>
            </w:pPr>
            <w:r>
              <w:rPr>
                <w:rFonts w:ascii="Times New Roman" w:hAnsi="Times New Roman"/>
                <w:sz w:val="24"/>
                <w:szCs w:val="24"/>
              </w:rPr>
              <w:t>37,54</w:t>
            </w:r>
          </w:p>
        </w:tc>
        <w:tc>
          <w:tcPr>
            <w:tcW w:w="1247" w:type="dxa"/>
            <w:vAlign w:val="center"/>
          </w:tcPr>
          <w:p w14:paraId="676750E8" w14:textId="23333FF6" w:rsidR="004C56AB" w:rsidRPr="00D47387" w:rsidRDefault="004C56AB" w:rsidP="004C56AB">
            <w:pPr>
              <w:spacing w:after="0" w:line="360" w:lineRule="auto"/>
              <w:jc w:val="center"/>
              <w:rPr>
                <w:rFonts w:ascii="Times New Roman" w:hAnsi="Times New Roman"/>
                <w:sz w:val="24"/>
                <w:szCs w:val="24"/>
              </w:rPr>
            </w:pPr>
            <w:r>
              <w:rPr>
                <w:rFonts w:ascii="Times New Roman" w:hAnsi="Times New Roman"/>
                <w:sz w:val="24"/>
                <w:szCs w:val="24"/>
              </w:rPr>
              <w:t>450,48</w:t>
            </w:r>
          </w:p>
        </w:tc>
      </w:tr>
      <w:tr w:rsidR="00342017" w:rsidRPr="00D47387" w14:paraId="4307022D" w14:textId="77777777" w:rsidTr="00067660">
        <w:tc>
          <w:tcPr>
            <w:tcW w:w="709" w:type="dxa"/>
            <w:vAlign w:val="center"/>
          </w:tcPr>
          <w:p w14:paraId="3619093E" w14:textId="7529E83A" w:rsidR="00342017" w:rsidRDefault="00342017" w:rsidP="00342017">
            <w:pPr>
              <w:spacing w:after="0" w:line="360" w:lineRule="auto"/>
              <w:jc w:val="center"/>
              <w:rPr>
                <w:rFonts w:ascii="Times New Roman" w:hAnsi="Times New Roman"/>
                <w:sz w:val="24"/>
                <w:szCs w:val="24"/>
              </w:rPr>
            </w:pPr>
            <w:r>
              <w:rPr>
                <w:rFonts w:ascii="Times New Roman" w:hAnsi="Times New Roman"/>
                <w:sz w:val="24"/>
                <w:szCs w:val="24"/>
              </w:rPr>
              <w:t>163.</w:t>
            </w:r>
          </w:p>
        </w:tc>
        <w:tc>
          <w:tcPr>
            <w:tcW w:w="992" w:type="dxa"/>
            <w:vAlign w:val="center"/>
          </w:tcPr>
          <w:p w14:paraId="79845009" w14:textId="54DE08D5" w:rsidR="00342017" w:rsidRDefault="00342017" w:rsidP="00342017">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vAlign w:val="center"/>
          </w:tcPr>
          <w:p w14:paraId="63FF5DA2" w14:textId="6505C27F" w:rsidR="00342017" w:rsidRPr="001472B6" w:rsidRDefault="00342017" w:rsidP="0034201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56B7ED23" w14:textId="29036A4A" w:rsidR="00342017" w:rsidRPr="001472B6" w:rsidRDefault="00342017"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de aço inox 1,2 m x 50 cm</w:t>
            </w:r>
          </w:p>
        </w:tc>
        <w:tc>
          <w:tcPr>
            <w:tcW w:w="1418" w:type="dxa"/>
            <w:vAlign w:val="center"/>
          </w:tcPr>
          <w:p w14:paraId="69113705" w14:textId="3CCF117A" w:rsidR="00342017" w:rsidRPr="00D47387" w:rsidRDefault="00342017" w:rsidP="00342017">
            <w:pPr>
              <w:spacing w:after="0" w:line="360" w:lineRule="auto"/>
              <w:jc w:val="center"/>
              <w:rPr>
                <w:rFonts w:ascii="Times New Roman" w:hAnsi="Times New Roman"/>
                <w:sz w:val="24"/>
                <w:szCs w:val="24"/>
              </w:rPr>
            </w:pPr>
            <w:proofErr w:type="spellStart"/>
            <w:r>
              <w:rPr>
                <w:rFonts w:ascii="Times New Roman" w:hAnsi="Times New Roman"/>
                <w:sz w:val="24"/>
                <w:szCs w:val="24"/>
              </w:rPr>
              <w:t>Gelplus</w:t>
            </w:r>
            <w:proofErr w:type="spellEnd"/>
          </w:p>
        </w:tc>
        <w:tc>
          <w:tcPr>
            <w:tcW w:w="1275" w:type="dxa"/>
            <w:vAlign w:val="center"/>
          </w:tcPr>
          <w:p w14:paraId="5478BCD1" w14:textId="326DA939" w:rsidR="00342017" w:rsidRPr="00D47387" w:rsidRDefault="00342017" w:rsidP="00342017">
            <w:pPr>
              <w:spacing w:after="0" w:line="360" w:lineRule="auto"/>
              <w:jc w:val="center"/>
              <w:rPr>
                <w:rFonts w:ascii="Times New Roman" w:hAnsi="Times New Roman"/>
                <w:sz w:val="24"/>
                <w:szCs w:val="24"/>
              </w:rPr>
            </w:pPr>
            <w:r>
              <w:rPr>
                <w:rFonts w:ascii="Times New Roman" w:hAnsi="Times New Roman"/>
                <w:sz w:val="24"/>
                <w:szCs w:val="24"/>
              </w:rPr>
              <w:t>225,45</w:t>
            </w:r>
          </w:p>
        </w:tc>
        <w:tc>
          <w:tcPr>
            <w:tcW w:w="1247" w:type="dxa"/>
            <w:vAlign w:val="center"/>
          </w:tcPr>
          <w:p w14:paraId="36F07D63" w14:textId="2C764009" w:rsidR="00342017" w:rsidRPr="00D47387" w:rsidRDefault="00342017" w:rsidP="00342017">
            <w:pPr>
              <w:spacing w:after="0" w:line="360" w:lineRule="auto"/>
              <w:jc w:val="center"/>
              <w:rPr>
                <w:rFonts w:ascii="Times New Roman" w:hAnsi="Times New Roman"/>
                <w:sz w:val="24"/>
                <w:szCs w:val="24"/>
              </w:rPr>
            </w:pPr>
            <w:r>
              <w:rPr>
                <w:rFonts w:ascii="Times New Roman" w:hAnsi="Times New Roman"/>
                <w:sz w:val="24"/>
                <w:szCs w:val="24"/>
              </w:rPr>
              <w:t>2.254,50</w:t>
            </w:r>
          </w:p>
        </w:tc>
      </w:tr>
      <w:tr w:rsidR="00890398" w:rsidRPr="00D47387" w14:paraId="6FE22998" w14:textId="77777777" w:rsidTr="00067660">
        <w:tc>
          <w:tcPr>
            <w:tcW w:w="709" w:type="dxa"/>
            <w:vAlign w:val="center"/>
          </w:tcPr>
          <w:p w14:paraId="040566FB" w14:textId="54118073" w:rsidR="00890398" w:rsidRDefault="00890398" w:rsidP="00890398">
            <w:pPr>
              <w:spacing w:after="0" w:line="360" w:lineRule="auto"/>
              <w:jc w:val="center"/>
              <w:rPr>
                <w:rFonts w:ascii="Times New Roman" w:hAnsi="Times New Roman"/>
                <w:sz w:val="24"/>
                <w:szCs w:val="24"/>
              </w:rPr>
            </w:pPr>
            <w:r>
              <w:rPr>
                <w:rFonts w:ascii="Times New Roman" w:hAnsi="Times New Roman"/>
                <w:sz w:val="24"/>
                <w:szCs w:val="24"/>
              </w:rPr>
              <w:t>164.</w:t>
            </w:r>
          </w:p>
        </w:tc>
        <w:tc>
          <w:tcPr>
            <w:tcW w:w="992" w:type="dxa"/>
            <w:vAlign w:val="center"/>
          </w:tcPr>
          <w:p w14:paraId="5E4C67CD" w14:textId="30C8856A" w:rsidR="00890398" w:rsidRDefault="00890398" w:rsidP="00890398">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vAlign w:val="center"/>
          </w:tcPr>
          <w:p w14:paraId="3436FB4A" w14:textId="17B30B40" w:rsidR="00890398" w:rsidRPr="001472B6" w:rsidRDefault="00890398" w:rsidP="0089039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3C531B3A" w14:textId="4AC364A0" w:rsidR="00890398" w:rsidRPr="001472B6" w:rsidRDefault="00890398"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de aço inox 1,40 m x 50 cm</w:t>
            </w:r>
          </w:p>
        </w:tc>
        <w:tc>
          <w:tcPr>
            <w:tcW w:w="1418" w:type="dxa"/>
            <w:vAlign w:val="center"/>
          </w:tcPr>
          <w:p w14:paraId="5B4855A3" w14:textId="7F1C40A8" w:rsidR="00890398" w:rsidRPr="00D47387" w:rsidRDefault="00890398" w:rsidP="00890398">
            <w:pPr>
              <w:spacing w:after="0" w:line="360" w:lineRule="auto"/>
              <w:jc w:val="center"/>
              <w:rPr>
                <w:rFonts w:ascii="Times New Roman" w:hAnsi="Times New Roman"/>
                <w:sz w:val="24"/>
                <w:szCs w:val="24"/>
              </w:rPr>
            </w:pPr>
            <w:proofErr w:type="spellStart"/>
            <w:r>
              <w:rPr>
                <w:rFonts w:ascii="Times New Roman" w:hAnsi="Times New Roman"/>
                <w:sz w:val="24"/>
                <w:szCs w:val="24"/>
              </w:rPr>
              <w:t>Gelplus</w:t>
            </w:r>
            <w:proofErr w:type="spellEnd"/>
          </w:p>
        </w:tc>
        <w:tc>
          <w:tcPr>
            <w:tcW w:w="1275" w:type="dxa"/>
            <w:vAlign w:val="center"/>
          </w:tcPr>
          <w:p w14:paraId="010A38B1" w14:textId="14EE7B65" w:rsidR="00890398" w:rsidRPr="00D47387" w:rsidRDefault="00890398" w:rsidP="00890398">
            <w:pPr>
              <w:spacing w:after="0" w:line="360" w:lineRule="auto"/>
              <w:jc w:val="center"/>
              <w:rPr>
                <w:rFonts w:ascii="Times New Roman" w:hAnsi="Times New Roman"/>
                <w:sz w:val="24"/>
                <w:szCs w:val="24"/>
              </w:rPr>
            </w:pPr>
            <w:r>
              <w:rPr>
                <w:rFonts w:ascii="Times New Roman" w:hAnsi="Times New Roman"/>
                <w:sz w:val="24"/>
                <w:szCs w:val="24"/>
              </w:rPr>
              <w:t>258,00</w:t>
            </w:r>
          </w:p>
        </w:tc>
        <w:tc>
          <w:tcPr>
            <w:tcW w:w="1247" w:type="dxa"/>
            <w:vAlign w:val="center"/>
          </w:tcPr>
          <w:p w14:paraId="002D960D" w14:textId="476A3A05" w:rsidR="00890398" w:rsidRPr="00D47387" w:rsidRDefault="00890398" w:rsidP="00890398">
            <w:pPr>
              <w:spacing w:after="0" w:line="360" w:lineRule="auto"/>
              <w:jc w:val="center"/>
              <w:rPr>
                <w:rFonts w:ascii="Times New Roman" w:hAnsi="Times New Roman"/>
                <w:sz w:val="24"/>
                <w:szCs w:val="24"/>
              </w:rPr>
            </w:pPr>
            <w:r>
              <w:rPr>
                <w:rFonts w:ascii="Times New Roman" w:hAnsi="Times New Roman"/>
                <w:sz w:val="24"/>
                <w:szCs w:val="24"/>
              </w:rPr>
              <w:t>2.580,00</w:t>
            </w:r>
          </w:p>
        </w:tc>
      </w:tr>
      <w:tr w:rsidR="005F43A7" w:rsidRPr="00D47387" w14:paraId="5FADE886" w14:textId="77777777" w:rsidTr="00067660">
        <w:tc>
          <w:tcPr>
            <w:tcW w:w="709" w:type="dxa"/>
            <w:vAlign w:val="center"/>
          </w:tcPr>
          <w:p w14:paraId="52628C63" w14:textId="53133393" w:rsidR="005F43A7" w:rsidRDefault="005F43A7" w:rsidP="005F43A7">
            <w:pPr>
              <w:spacing w:after="0" w:line="360" w:lineRule="auto"/>
              <w:jc w:val="center"/>
              <w:rPr>
                <w:rFonts w:ascii="Times New Roman" w:hAnsi="Times New Roman"/>
                <w:sz w:val="24"/>
                <w:szCs w:val="24"/>
              </w:rPr>
            </w:pPr>
            <w:r>
              <w:rPr>
                <w:rFonts w:ascii="Times New Roman" w:hAnsi="Times New Roman"/>
                <w:sz w:val="24"/>
                <w:szCs w:val="24"/>
              </w:rPr>
              <w:t>165.</w:t>
            </w:r>
          </w:p>
        </w:tc>
        <w:tc>
          <w:tcPr>
            <w:tcW w:w="992" w:type="dxa"/>
            <w:vAlign w:val="center"/>
          </w:tcPr>
          <w:p w14:paraId="29B09027" w14:textId="49005FA7" w:rsidR="005F43A7" w:rsidRDefault="005F43A7" w:rsidP="005F43A7">
            <w:pPr>
              <w:pStyle w:val="Default"/>
              <w:spacing w:line="360" w:lineRule="auto"/>
              <w:jc w:val="center"/>
              <w:rPr>
                <w:rFonts w:ascii="Times New Roman" w:hAnsi="Times New Roman"/>
                <w:bCs/>
              </w:rPr>
            </w:pPr>
            <w:r w:rsidRPr="001472B6">
              <w:rPr>
                <w:rFonts w:ascii="Times New Roman" w:hAnsi="Times New Roman"/>
                <w:bCs/>
              </w:rPr>
              <w:t>16</w:t>
            </w:r>
          </w:p>
        </w:tc>
        <w:tc>
          <w:tcPr>
            <w:tcW w:w="1305" w:type="dxa"/>
            <w:vAlign w:val="center"/>
          </w:tcPr>
          <w:p w14:paraId="7596E801" w14:textId="2E626F7F" w:rsidR="005F43A7" w:rsidRPr="001472B6" w:rsidRDefault="005F43A7" w:rsidP="005F43A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394F6546" w14:textId="115C2F36" w:rsidR="005F43A7" w:rsidRPr="001472B6" w:rsidRDefault="005F43A7"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mármore sintético 1,2 m x 50 cm</w:t>
            </w:r>
          </w:p>
        </w:tc>
        <w:tc>
          <w:tcPr>
            <w:tcW w:w="1418" w:type="dxa"/>
            <w:vAlign w:val="center"/>
          </w:tcPr>
          <w:p w14:paraId="35ED1276" w14:textId="6A16A175" w:rsidR="005F43A7" w:rsidRPr="00D47387" w:rsidRDefault="005F43A7" w:rsidP="005F43A7">
            <w:pPr>
              <w:spacing w:after="0" w:line="360" w:lineRule="auto"/>
              <w:jc w:val="center"/>
              <w:rPr>
                <w:rFonts w:ascii="Times New Roman" w:hAnsi="Times New Roman"/>
                <w:sz w:val="24"/>
                <w:szCs w:val="24"/>
              </w:rPr>
            </w:pPr>
            <w:proofErr w:type="spellStart"/>
            <w:r>
              <w:rPr>
                <w:rFonts w:ascii="Times New Roman" w:hAnsi="Times New Roman"/>
                <w:sz w:val="24"/>
                <w:szCs w:val="24"/>
              </w:rPr>
              <w:t>Indutanque</w:t>
            </w:r>
            <w:proofErr w:type="spellEnd"/>
          </w:p>
        </w:tc>
        <w:tc>
          <w:tcPr>
            <w:tcW w:w="1275" w:type="dxa"/>
            <w:vAlign w:val="center"/>
          </w:tcPr>
          <w:p w14:paraId="62E9FF26" w14:textId="4287676C" w:rsidR="005F43A7" w:rsidRPr="00D47387" w:rsidRDefault="005F43A7" w:rsidP="005F43A7">
            <w:pPr>
              <w:spacing w:after="0" w:line="360" w:lineRule="auto"/>
              <w:jc w:val="center"/>
              <w:rPr>
                <w:rFonts w:ascii="Times New Roman" w:hAnsi="Times New Roman"/>
                <w:sz w:val="24"/>
                <w:szCs w:val="24"/>
              </w:rPr>
            </w:pPr>
            <w:r>
              <w:rPr>
                <w:rFonts w:ascii="Times New Roman" w:hAnsi="Times New Roman"/>
                <w:sz w:val="24"/>
                <w:szCs w:val="24"/>
              </w:rPr>
              <w:t>159,30</w:t>
            </w:r>
          </w:p>
        </w:tc>
        <w:tc>
          <w:tcPr>
            <w:tcW w:w="1247" w:type="dxa"/>
            <w:vAlign w:val="center"/>
          </w:tcPr>
          <w:p w14:paraId="45EE3D2E" w14:textId="17467C17" w:rsidR="005F43A7" w:rsidRPr="00D47387" w:rsidRDefault="005F43A7" w:rsidP="005F43A7">
            <w:pPr>
              <w:spacing w:after="0" w:line="360" w:lineRule="auto"/>
              <w:jc w:val="center"/>
              <w:rPr>
                <w:rFonts w:ascii="Times New Roman" w:hAnsi="Times New Roman"/>
                <w:sz w:val="24"/>
                <w:szCs w:val="24"/>
              </w:rPr>
            </w:pPr>
            <w:r>
              <w:rPr>
                <w:rFonts w:ascii="Times New Roman" w:hAnsi="Times New Roman"/>
                <w:sz w:val="24"/>
                <w:szCs w:val="24"/>
              </w:rPr>
              <w:t>2.548,80</w:t>
            </w:r>
          </w:p>
        </w:tc>
      </w:tr>
      <w:tr w:rsidR="005A7BD5" w:rsidRPr="00D47387" w14:paraId="2C25DED8" w14:textId="77777777" w:rsidTr="00067660">
        <w:tc>
          <w:tcPr>
            <w:tcW w:w="709" w:type="dxa"/>
            <w:vAlign w:val="center"/>
          </w:tcPr>
          <w:p w14:paraId="2DBE3C37" w14:textId="54BDC847" w:rsidR="005A7BD5" w:rsidRDefault="005A7BD5" w:rsidP="005A7BD5">
            <w:pPr>
              <w:spacing w:after="0" w:line="360" w:lineRule="auto"/>
              <w:jc w:val="center"/>
              <w:rPr>
                <w:rFonts w:ascii="Times New Roman" w:hAnsi="Times New Roman"/>
                <w:sz w:val="24"/>
                <w:szCs w:val="24"/>
              </w:rPr>
            </w:pPr>
            <w:r>
              <w:rPr>
                <w:rFonts w:ascii="Times New Roman" w:hAnsi="Times New Roman"/>
                <w:sz w:val="24"/>
                <w:szCs w:val="24"/>
              </w:rPr>
              <w:t>166.</w:t>
            </w:r>
          </w:p>
        </w:tc>
        <w:tc>
          <w:tcPr>
            <w:tcW w:w="992" w:type="dxa"/>
            <w:vAlign w:val="center"/>
          </w:tcPr>
          <w:p w14:paraId="7618D428" w14:textId="5ED19C64" w:rsidR="005A7BD5" w:rsidRDefault="005A7BD5" w:rsidP="005A7BD5">
            <w:pPr>
              <w:pStyle w:val="Default"/>
              <w:spacing w:line="360" w:lineRule="auto"/>
              <w:jc w:val="center"/>
              <w:rPr>
                <w:rFonts w:ascii="Times New Roman" w:hAnsi="Times New Roman"/>
                <w:bCs/>
              </w:rPr>
            </w:pPr>
            <w:r w:rsidRPr="001472B6">
              <w:rPr>
                <w:rFonts w:ascii="Times New Roman" w:hAnsi="Times New Roman"/>
                <w:bCs/>
              </w:rPr>
              <w:t>11</w:t>
            </w:r>
          </w:p>
        </w:tc>
        <w:tc>
          <w:tcPr>
            <w:tcW w:w="1305" w:type="dxa"/>
            <w:vAlign w:val="center"/>
          </w:tcPr>
          <w:p w14:paraId="318FFBFE" w14:textId="2A69919B" w:rsidR="005A7BD5" w:rsidRPr="001472B6" w:rsidRDefault="005A7BD5" w:rsidP="005A7BD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BC303AE" w14:textId="2F03A2A7" w:rsidR="005A7BD5" w:rsidRPr="001472B6" w:rsidRDefault="005A7BD5"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mármore sintético 1,4 m x 60 cm</w:t>
            </w:r>
          </w:p>
        </w:tc>
        <w:tc>
          <w:tcPr>
            <w:tcW w:w="1418" w:type="dxa"/>
            <w:vAlign w:val="center"/>
          </w:tcPr>
          <w:p w14:paraId="03712433" w14:textId="0CC7E837" w:rsidR="005A7BD5" w:rsidRPr="00D47387" w:rsidRDefault="005A7BD5" w:rsidP="005A7BD5">
            <w:pPr>
              <w:spacing w:after="0" w:line="360" w:lineRule="auto"/>
              <w:jc w:val="center"/>
              <w:rPr>
                <w:rFonts w:ascii="Times New Roman" w:hAnsi="Times New Roman"/>
                <w:sz w:val="24"/>
                <w:szCs w:val="24"/>
              </w:rPr>
            </w:pPr>
            <w:proofErr w:type="spellStart"/>
            <w:r>
              <w:rPr>
                <w:rFonts w:ascii="Times New Roman" w:hAnsi="Times New Roman"/>
                <w:sz w:val="24"/>
                <w:szCs w:val="24"/>
              </w:rPr>
              <w:t>Indutanque</w:t>
            </w:r>
            <w:proofErr w:type="spellEnd"/>
          </w:p>
        </w:tc>
        <w:tc>
          <w:tcPr>
            <w:tcW w:w="1275" w:type="dxa"/>
            <w:vAlign w:val="center"/>
          </w:tcPr>
          <w:p w14:paraId="268660EA" w14:textId="2EE9B559" w:rsidR="005A7BD5" w:rsidRPr="00D47387" w:rsidRDefault="005A7BD5" w:rsidP="005A7BD5">
            <w:pPr>
              <w:spacing w:after="0" w:line="360" w:lineRule="auto"/>
              <w:jc w:val="center"/>
              <w:rPr>
                <w:rFonts w:ascii="Times New Roman" w:hAnsi="Times New Roman"/>
                <w:sz w:val="24"/>
                <w:szCs w:val="24"/>
              </w:rPr>
            </w:pPr>
            <w:r>
              <w:rPr>
                <w:rFonts w:ascii="Times New Roman" w:hAnsi="Times New Roman"/>
                <w:sz w:val="24"/>
                <w:szCs w:val="24"/>
              </w:rPr>
              <w:t>188,00</w:t>
            </w:r>
          </w:p>
        </w:tc>
        <w:tc>
          <w:tcPr>
            <w:tcW w:w="1247" w:type="dxa"/>
            <w:vAlign w:val="center"/>
          </w:tcPr>
          <w:p w14:paraId="0C40C72E" w14:textId="2FC0B2A2" w:rsidR="005A7BD5" w:rsidRPr="00D47387" w:rsidRDefault="005A7BD5" w:rsidP="005A7BD5">
            <w:pPr>
              <w:spacing w:after="0" w:line="360" w:lineRule="auto"/>
              <w:jc w:val="center"/>
              <w:rPr>
                <w:rFonts w:ascii="Times New Roman" w:hAnsi="Times New Roman"/>
                <w:sz w:val="24"/>
                <w:szCs w:val="24"/>
              </w:rPr>
            </w:pPr>
            <w:r>
              <w:rPr>
                <w:rFonts w:ascii="Times New Roman" w:hAnsi="Times New Roman"/>
                <w:sz w:val="24"/>
                <w:szCs w:val="24"/>
              </w:rPr>
              <w:t>2.068,00</w:t>
            </w:r>
          </w:p>
        </w:tc>
      </w:tr>
      <w:tr w:rsidR="00C15F88" w:rsidRPr="00D47387" w14:paraId="7D74C413" w14:textId="77777777" w:rsidTr="00067660">
        <w:tc>
          <w:tcPr>
            <w:tcW w:w="709" w:type="dxa"/>
            <w:vAlign w:val="center"/>
          </w:tcPr>
          <w:p w14:paraId="43E2C19C" w14:textId="374AB51C" w:rsidR="00C15F88" w:rsidRDefault="00C15F88" w:rsidP="00C15F88">
            <w:pPr>
              <w:spacing w:after="0" w:line="360" w:lineRule="auto"/>
              <w:jc w:val="center"/>
              <w:rPr>
                <w:rFonts w:ascii="Times New Roman" w:hAnsi="Times New Roman"/>
                <w:sz w:val="24"/>
                <w:szCs w:val="24"/>
              </w:rPr>
            </w:pPr>
            <w:r>
              <w:rPr>
                <w:rFonts w:ascii="Times New Roman" w:hAnsi="Times New Roman"/>
                <w:sz w:val="24"/>
                <w:szCs w:val="24"/>
              </w:rPr>
              <w:t>167.</w:t>
            </w:r>
          </w:p>
        </w:tc>
        <w:tc>
          <w:tcPr>
            <w:tcW w:w="992" w:type="dxa"/>
            <w:vAlign w:val="center"/>
          </w:tcPr>
          <w:p w14:paraId="6D2A5FE7" w14:textId="55373DDC" w:rsidR="00C15F88" w:rsidRDefault="00C15F88" w:rsidP="00C15F88">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vAlign w:val="center"/>
          </w:tcPr>
          <w:p w14:paraId="0DADFFC8" w14:textId="434D0327" w:rsidR="00C15F88" w:rsidRPr="001472B6" w:rsidRDefault="00C15F88" w:rsidP="00C15F88">
            <w:pPr>
              <w:pStyle w:val="Default"/>
              <w:spacing w:line="360" w:lineRule="auto"/>
              <w:jc w:val="center"/>
              <w:rPr>
                <w:rFonts w:ascii="Times New Roman" w:hAnsi="Times New Roman"/>
                <w:b/>
              </w:rPr>
            </w:pPr>
            <w:r w:rsidRPr="001472B6">
              <w:rPr>
                <w:rFonts w:ascii="Times New Roman" w:hAnsi="Times New Roman"/>
                <w:b/>
              </w:rPr>
              <w:t>Caixa com 500g</w:t>
            </w:r>
          </w:p>
        </w:tc>
        <w:tc>
          <w:tcPr>
            <w:tcW w:w="1984" w:type="dxa"/>
            <w:vAlign w:val="center"/>
          </w:tcPr>
          <w:p w14:paraId="673A4DA2" w14:textId="7C7ECE06" w:rsidR="00C15F88" w:rsidRPr="001472B6" w:rsidRDefault="00C15F88"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Pigmento em pó - cores variadas</w:t>
            </w:r>
          </w:p>
        </w:tc>
        <w:tc>
          <w:tcPr>
            <w:tcW w:w="1418" w:type="dxa"/>
            <w:vAlign w:val="center"/>
          </w:tcPr>
          <w:p w14:paraId="42C11F9C" w14:textId="1AA24B08" w:rsidR="00C15F88" w:rsidRPr="00D47387" w:rsidRDefault="00C15F88" w:rsidP="00C15F88">
            <w:pPr>
              <w:spacing w:after="0" w:line="360" w:lineRule="auto"/>
              <w:jc w:val="center"/>
              <w:rPr>
                <w:rFonts w:ascii="Times New Roman" w:hAnsi="Times New Roman"/>
                <w:sz w:val="24"/>
                <w:szCs w:val="24"/>
              </w:rPr>
            </w:pPr>
            <w:r>
              <w:rPr>
                <w:rFonts w:ascii="Times New Roman" w:hAnsi="Times New Roman"/>
                <w:sz w:val="24"/>
                <w:szCs w:val="24"/>
              </w:rPr>
              <w:t>Xadrez</w:t>
            </w:r>
          </w:p>
        </w:tc>
        <w:tc>
          <w:tcPr>
            <w:tcW w:w="1275" w:type="dxa"/>
            <w:vAlign w:val="center"/>
          </w:tcPr>
          <w:p w14:paraId="05E682C2" w14:textId="767A7B86" w:rsidR="00C15F88" w:rsidRPr="00D47387" w:rsidRDefault="00C15F88" w:rsidP="00C15F88">
            <w:pPr>
              <w:spacing w:after="0" w:line="360" w:lineRule="auto"/>
              <w:jc w:val="center"/>
              <w:rPr>
                <w:rFonts w:ascii="Times New Roman" w:hAnsi="Times New Roman"/>
                <w:sz w:val="24"/>
                <w:szCs w:val="24"/>
              </w:rPr>
            </w:pPr>
            <w:r>
              <w:rPr>
                <w:rFonts w:ascii="Times New Roman" w:hAnsi="Times New Roman"/>
                <w:sz w:val="24"/>
                <w:szCs w:val="24"/>
              </w:rPr>
              <w:t>10,73</w:t>
            </w:r>
          </w:p>
        </w:tc>
        <w:tc>
          <w:tcPr>
            <w:tcW w:w="1247" w:type="dxa"/>
            <w:vAlign w:val="center"/>
          </w:tcPr>
          <w:p w14:paraId="77331335" w14:textId="02DAFD6F" w:rsidR="00C15F88" w:rsidRPr="00D47387" w:rsidRDefault="00C15F88" w:rsidP="00C15F88">
            <w:pPr>
              <w:spacing w:after="0" w:line="360" w:lineRule="auto"/>
              <w:jc w:val="center"/>
              <w:rPr>
                <w:rFonts w:ascii="Times New Roman" w:hAnsi="Times New Roman"/>
                <w:sz w:val="24"/>
                <w:szCs w:val="24"/>
              </w:rPr>
            </w:pPr>
            <w:r>
              <w:rPr>
                <w:rFonts w:ascii="Times New Roman" w:hAnsi="Times New Roman"/>
                <w:sz w:val="24"/>
                <w:szCs w:val="24"/>
              </w:rPr>
              <w:t>1.073,00</w:t>
            </w:r>
          </w:p>
        </w:tc>
      </w:tr>
      <w:tr w:rsidR="00E747FB" w:rsidRPr="00D47387" w14:paraId="3A46E213" w14:textId="77777777" w:rsidTr="00067660">
        <w:tc>
          <w:tcPr>
            <w:tcW w:w="709" w:type="dxa"/>
            <w:vAlign w:val="center"/>
          </w:tcPr>
          <w:p w14:paraId="0392F56E" w14:textId="101B1CC6" w:rsidR="00E747FB" w:rsidRDefault="00E747FB" w:rsidP="00E747FB">
            <w:pPr>
              <w:spacing w:after="0" w:line="360" w:lineRule="auto"/>
              <w:jc w:val="center"/>
              <w:rPr>
                <w:rFonts w:ascii="Times New Roman" w:hAnsi="Times New Roman"/>
                <w:sz w:val="24"/>
                <w:szCs w:val="24"/>
              </w:rPr>
            </w:pPr>
            <w:r>
              <w:rPr>
                <w:rFonts w:ascii="Times New Roman" w:hAnsi="Times New Roman"/>
                <w:sz w:val="24"/>
                <w:szCs w:val="24"/>
              </w:rPr>
              <w:t>168.</w:t>
            </w:r>
          </w:p>
        </w:tc>
        <w:tc>
          <w:tcPr>
            <w:tcW w:w="992" w:type="dxa"/>
            <w:vAlign w:val="center"/>
          </w:tcPr>
          <w:p w14:paraId="37DE3F6C" w14:textId="7E589703" w:rsidR="00E747FB" w:rsidRDefault="00E747FB" w:rsidP="00E747FB">
            <w:pPr>
              <w:pStyle w:val="Default"/>
              <w:spacing w:line="360" w:lineRule="auto"/>
              <w:jc w:val="center"/>
              <w:rPr>
                <w:rFonts w:ascii="Times New Roman" w:hAnsi="Times New Roman"/>
                <w:bCs/>
              </w:rPr>
            </w:pPr>
            <w:r w:rsidRPr="001472B6">
              <w:rPr>
                <w:rFonts w:ascii="Times New Roman" w:hAnsi="Times New Roman"/>
                <w:bCs/>
              </w:rPr>
              <w:t>130</w:t>
            </w:r>
          </w:p>
        </w:tc>
        <w:tc>
          <w:tcPr>
            <w:tcW w:w="1305" w:type="dxa"/>
            <w:vAlign w:val="center"/>
          </w:tcPr>
          <w:p w14:paraId="6433F07E" w14:textId="27A64A06" w:rsidR="00E747FB" w:rsidRPr="001472B6" w:rsidRDefault="00E747FB" w:rsidP="00E747F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379DFEF2" w14:textId="31728C71" w:rsidR="00E747FB" w:rsidRPr="001472B6" w:rsidRDefault="00E747FB"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Pino macho com adaptador 2P+T (adaptador tripolar)</w:t>
            </w:r>
          </w:p>
        </w:tc>
        <w:tc>
          <w:tcPr>
            <w:tcW w:w="1418" w:type="dxa"/>
            <w:vAlign w:val="center"/>
          </w:tcPr>
          <w:p w14:paraId="434A5657" w14:textId="54EC9E1F" w:rsidR="00E747FB" w:rsidRPr="00D47387" w:rsidRDefault="00E747FB" w:rsidP="00E747FB">
            <w:pPr>
              <w:spacing w:after="0" w:line="360" w:lineRule="auto"/>
              <w:jc w:val="center"/>
              <w:rPr>
                <w:rFonts w:ascii="Times New Roman" w:hAnsi="Times New Roman"/>
                <w:sz w:val="24"/>
                <w:szCs w:val="24"/>
              </w:rPr>
            </w:pPr>
            <w:proofErr w:type="spellStart"/>
            <w:r>
              <w:rPr>
                <w:rFonts w:ascii="Times New Roman" w:hAnsi="Times New Roman"/>
                <w:sz w:val="24"/>
                <w:szCs w:val="24"/>
              </w:rPr>
              <w:t>Jetcon</w:t>
            </w:r>
            <w:proofErr w:type="spellEnd"/>
          </w:p>
        </w:tc>
        <w:tc>
          <w:tcPr>
            <w:tcW w:w="1275" w:type="dxa"/>
            <w:vAlign w:val="center"/>
          </w:tcPr>
          <w:p w14:paraId="15DF2BF0" w14:textId="690C9F06" w:rsidR="00E747FB" w:rsidRPr="00D47387" w:rsidRDefault="00E747FB" w:rsidP="00E747FB">
            <w:pPr>
              <w:spacing w:after="0" w:line="360" w:lineRule="auto"/>
              <w:jc w:val="center"/>
              <w:rPr>
                <w:rFonts w:ascii="Times New Roman" w:hAnsi="Times New Roman"/>
                <w:sz w:val="24"/>
                <w:szCs w:val="24"/>
              </w:rPr>
            </w:pPr>
            <w:r>
              <w:rPr>
                <w:rFonts w:ascii="Times New Roman" w:hAnsi="Times New Roman"/>
                <w:sz w:val="24"/>
                <w:szCs w:val="24"/>
              </w:rPr>
              <w:t>3,05</w:t>
            </w:r>
          </w:p>
        </w:tc>
        <w:tc>
          <w:tcPr>
            <w:tcW w:w="1247" w:type="dxa"/>
            <w:vAlign w:val="center"/>
          </w:tcPr>
          <w:p w14:paraId="2DA551FB" w14:textId="6803AC1B" w:rsidR="00E747FB" w:rsidRPr="00D47387" w:rsidRDefault="00E747FB" w:rsidP="00E747FB">
            <w:pPr>
              <w:spacing w:after="0" w:line="360" w:lineRule="auto"/>
              <w:jc w:val="center"/>
              <w:rPr>
                <w:rFonts w:ascii="Times New Roman" w:hAnsi="Times New Roman"/>
                <w:sz w:val="24"/>
                <w:szCs w:val="24"/>
              </w:rPr>
            </w:pPr>
            <w:r>
              <w:rPr>
                <w:rFonts w:ascii="Times New Roman" w:hAnsi="Times New Roman"/>
                <w:sz w:val="24"/>
                <w:szCs w:val="24"/>
              </w:rPr>
              <w:t>396,50</w:t>
            </w:r>
          </w:p>
        </w:tc>
      </w:tr>
      <w:tr w:rsidR="009853BF" w:rsidRPr="00D47387" w14:paraId="78ED9430" w14:textId="77777777" w:rsidTr="00067660">
        <w:tc>
          <w:tcPr>
            <w:tcW w:w="709" w:type="dxa"/>
            <w:vAlign w:val="center"/>
          </w:tcPr>
          <w:p w14:paraId="4C5BCF37" w14:textId="47B7B051" w:rsidR="009853BF" w:rsidRDefault="009853BF" w:rsidP="009853BF">
            <w:pPr>
              <w:spacing w:after="0" w:line="360" w:lineRule="auto"/>
              <w:jc w:val="center"/>
              <w:rPr>
                <w:rFonts w:ascii="Times New Roman" w:hAnsi="Times New Roman"/>
                <w:sz w:val="24"/>
                <w:szCs w:val="24"/>
              </w:rPr>
            </w:pPr>
            <w:r>
              <w:rPr>
                <w:rFonts w:ascii="Times New Roman" w:hAnsi="Times New Roman"/>
                <w:sz w:val="24"/>
                <w:szCs w:val="24"/>
              </w:rPr>
              <w:t>169.</w:t>
            </w:r>
          </w:p>
        </w:tc>
        <w:tc>
          <w:tcPr>
            <w:tcW w:w="992" w:type="dxa"/>
            <w:vAlign w:val="center"/>
          </w:tcPr>
          <w:p w14:paraId="7929426D" w14:textId="50BB154E" w:rsidR="009853BF" w:rsidRDefault="009853BF" w:rsidP="009853BF">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vAlign w:val="center"/>
          </w:tcPr>
          <w:p w14:paraId="3EE63A72" w14:textId="342D2F26" w:rsidR="009853BF" w:rsidRPr="001472B6" w:rsidRDefault="009853BF" w:rsidP="009853B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215D0228" w14:textId="4476882A" w:rsidR="009853BF" w:rsidRPr="001472B6" w:rsidRDefault="009853BF"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Plug ½” rosca</w:t>
            </w:r>
          </w:p>
        </w:tc>
        <w:tc>
          <w:tcPr>
            <w:tcW w:w="1418" w:type="dxa"/>
            <w:vAlign w:val="center"/>
          </w:tcPr>
          <w:p w14:paraId="08286ABD" w14:textId="4A07E0E6" w:rsidR="009853BF" w:rsidRPr="00D47387" w:rsidRDefault="009853BF" w:rsidP="009853BF">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1937C9A" w14:textId="7CA4252B" w:rsidR="009853BF" w:rsidRPr="00D47387" w:rsidRDefault="009853BF" w:rsidP="009853BF">
            <w:pPr>
              <w:spacing w:after="0" w:line="360" w:lineRule="auto"/>
              <w:jc w:val="center"/>
              <w:rPr>
                <w:rFonts w:ascii="Times New Roman" w:hAnsi="Times New Roman"/>
                <w:sz w:val="24"/>
                <w:szCs w:val="24"/>
              </w:rPr>
            </w:pPr>
            <w:r>
              <w:rPr>
                <w:rFonts w:ascii="Times New Roman" w:hAnsi="Times New Roman"/>
                <w:sz w:val="24"/>
                <w:szCs w:val="24"/>
              </w:rPr>
              <w:t>0,39</w:t>
            </w:r>
          </w:p>
        </w:tc>
        <w:tc>
          <w:tcPr>
            <w:tcW w:w="1247" w:type="dxa"/>
            <w:vAlign w:val="center"/>
          </w:tcPr>
          <w:p w14:paraId="621FCC4D" w14:textId="6E54B855" w:rsidR="009853BF" w:rsidRPr="00D47387" w:rsidRDefault="009853BF" w:rsidP="009853BF">
            <w:pPr>
              <w:spacing w:after="0" w:line="360" w:lineRule="auto"/>
              <w:jc w:val="center"/>
              <w:rPr>
                <w:rFonts w:ascii="Times New Roman" w:hAnsi="Times New Roman"/>
                <w:sz w:val="24"/>
                <w:szCs w:val="24"/>
              </w:rPr>
            </w:pPr>
            <w:r>
              <w:rPr>
                <w:rFonts w:ascii="Times New Roman" w:hAnsi="Times New Roman"/>
                <w:sz w:val="24"/>
                <w:szCs w:val="24"/>
              </w:rPr>
              <w:t>25,35</w:t>
            </w:r>
          </w:p>
        </w:tc>
      </w:tr>
      <w:tr w:rsidR="00F76D96" w:rsidRPr="00D47387" w14:paraId="576D4FB4" w14:textId="77777777" w:rsidTr="00067660">
        <w:tc>
          <w:tcPr>
            <w:tcW w:w="709" w:type="dxa"/>
            <w:vAlign w:val="center"/>
          </w:tcPr>
          <w:p w14:paraId="4D5AFD0F" w14:textId="585AF723" w:rsidR="00F76D96" w:rsidRDefault="00F76D96" w:rsidP="00F76D96">
            <w:pPr>
              <w:spacing w:after="0" w:line="360" w:lineRule="auto"/>
              <w:jc w:val="center"/>
              <w:rPr>
                <w:rFonts w:ascii="Times New Roman" w:hAnsi="Times New Roman"/>
                <w:sz w:val="24"/>
                <w:szCs w:val="24"/>
              </w:rPr>
            </w:pPr>
            <w:r>
              <w:rPr>
                <w:rFonts w:ascii="Times New Roman" w:hAnsi="Times New Roman"/>
                <w:sz w:val="24"/>
                <w:szCs w:val="24"/>
              </w:rPr>
              <w:t>170.</w:t>
            </w:r>
          </w:p>
        </w:tc>
        <w:tc>
          <w:tcPr>
            <w:tcW w:w="992" w:type="dxa"/>
            <w:vAlign w:val="center"/>
          </w:tcPr>
          <w:p w14:paraId="36AAF999" w14:textId="5348673D" w:rsidR="00F76D96" w:rsidRDefault="00F76D96" w:rsidP="00F76D96">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vAlign w:val="center"/>
          </w:tcPr>
          <w:p w14:paraId="5836318E" w14:textId="1BAD8001" w:rsidR="00F76D96" w:rsidRPr="001472B6" w:rsidRDefault="00F76D96" w:rsidP="00F76D9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3217FFA9" w14:textId="6A146EF7" w:rsidR="00F76D96" w:rsidRPr="001472B6" w:rsidRDefault="00F76D96"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Plug 3/4” rosca</w:t>
            </w:r>
          </w:p>
        </w:tc>
        <w:tc>
          <w:tcPr>
            <w:tcW w:w="1418" w:type="dxa"/>
            <w:vAlign w:val="center"/>
          </w:tcPr>
          <w:p w14:paraId="5DB7BF86" w14:textId="5A1C76D9" w:rsidR="00F76D96" w:rsidRPr="00D47387" w:rsidRDefault="00F76D96" w:rsidP="00F76D96">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6D3B5C4E" w14:textId="47C4CC38" w:rsidR="00F76D96" w:rsidRPr="00D47387" w:rsidRDefault="001850AE" w:rsidP="00F76D96">
            <w:pPr>
              <w:spacing w:after="0" w:line="360" w:lineRule="auto"/>
              <w:jc w:val="center"/>
              <w:rPr>
                <w:rFonts w:ascii="Times New Roman" w:hAnsi="Times New Roman"/>
                <w:sz w:val="24"/>
                <w:szCs w:val="24"/>
              </w:rPr>
            </w:pPr>
            <w:r>
              <w:rPr>
                <w:rFonts w:ascii="Times New Roman" w:hAnsi="Times New Roman"/>
                <w:sz w:val="24"/>
                <w:szCs w:val="24"/>
              </w:rPr>
              <w:t>0,69</w:t>
            </w:r>
          </w:p>
        </w:tc>
        <w:tc>
          <w:tcPr>
            <w:tcW w:w="1247" w:type="dxa"/>
            <w:vAlign w:val="center"/>
          </w:tcPr>
          <w:p w14:paraId="19511A5E" w14:textId="61CBBCB6" w:rsidR="00F76D96" w:rsidRPr="00D47387" w:rsidRDefault="001850AE" w:rsidP="00F76D96">
            <w:pPr>
              <w:spacing w:after="0" w:line="360" w:lineRule="auto"/>
              <w:jc w:val="center"/>
              <w:rPr>
                <w:rFonts w:ascii="Times New Roman" w:hAnsi="Times New Roman"/>
                <w:sz w:val="24"/>
                <w:szCs w:val="24"/>
              </w:rPr>
            </w:pPr>
            <w:r>
              <w:rPr>
                <w:rFonts w:ascii="Times New Roman" w:hAnsi="Times New Roman"/>
                <w:sz w:val="24"/>
                <w:szCs w:val="24"/>
              </w:rPr>
              <w:t>44,85</w:t>
            </w:r>
          </w:p>
        </w:tc>
      </w:tr>
      <w:tr w:rsidR="00003399" w:rsidRPr="00D47387" w14:paraId="3C49FD2A" w14:textId="77777777" w:rsidTr="00067660">
        <w:tc>
          <w:tcPr>
            <w:tcW w:w="709" w:type="dxa"/>
            <w:vAlign w:val="center"/>
          </w:tcPr>
          <w:p w14:paraId="1A8103E2" w14:textId="0A5394D3" w:rsidR="00003399" w:rsidRDefault="00003399" w:rsidP="00003399">
            <w:pPr>
              <w:spacing w:after="0" w:line="360" w:lineRule="auto"/>
              <w:jc w:val="center"/>
              <w:rPr>
                <w:rFonts w:ascii="Times New Roman" w:hAnsi="Times New Roman"/>
                <w:sz w:val="24"/>
                <w:szCs w:val="24"/>
              </w:rPr>
            </w:pPr>
            <w:r>
              <w:rPr>
                <w:rFonts w:ascii="Times New Roman" w:hAnsi="Times New Roman"/>
                <w:sz w:val="24"/>
                <w:szCs w:val="24"/>
              </w:rPr>
              <w:t>171.</w:t>
            </w:r>
          </w:p>
        </w:tc>
        <w:tc>
          <w:tcPr>
            <w:tcW w:w="992" w:type="dxa"/>
            <w:vAlign w:val="center"/>
          </w:tcPr>
          <w:p w14:paraId="627EADD2" w14:textId="01512A8E" w:rsidR="00003399" w:rsidRDefault="00003399" w:rsidP="00003399">
            <w:pPr>
              <w:pStyle w:val="Default"/>
              <w:spacing w:line="360" w:lineRule="auto"/>
              <w:jc w:val="center"/>
              <w:rPr>
                <w:rFonts w:ascii="Times New Roman" w:hAnsi="Times New Roman"/>
                <w:bCs/>
              </w:rPr>
            </w:pPr>
            <w:r w:rsidRPr="001472B6">
              <w:rPr>
                <w:rFonts w:ascii="Times New Roman" w:hAnsi="Times New Roman"/>
                <w:bCs/>
              </w:rPr>
              <w:t>87</w:t>
            </w:r>
          </w:p>
        </w:tc>
        <w:tc>
          <w:tcPr>
            <w:tcW w:w="1305" w:type="dxa"/>
            <w:vAlign w:val="center"/>
          </w:tcPr>
          <w:p w14:paraId="30DF3E63" w14:textId="21DA277C" w:rsidR="00003399" w:rsidRPr="001472B6" w:rsidRDefault="00003399" w:rsidP="0000339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F69216B" w14:textId="492985BB" w:rsidR="00003399" w:rsidRPr="001472B6" w:rsidRDefault="00003399"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Pneu 2.50.8 / 3.25.8 para carrinho de mão</w:t>
            </w:r>
          </w:p>
        </w:tc>
        <w:tc>
          <w:tcPr>
            <w:tcW w:w="1418" w:type="dxa"/>
            <w:vAlign w:val="center"/>
          </w:tcPr>
          <w:p w14:paraId="7F3414AE" w14:textId="6F8F07FD" w:rsidR="00003399" w:rsidRPr="00D47387" w:rsidRDefault="00003399" w:rsidP="00003399">
            <w:pPr>
              <w:spacing w:after="0" w:line="360" w:lineRule="auto"/>
              <w:jc w:val="center"/>
              <w:rPr>
                <w:rFonts w:ascii="Times New Roman" w:hAnsi="Times New Roman"/>
                <w:sz w:val="24"/>
                <w:szCs w:val="24"/>
              </w:rPr>
            </w:pPr>
            <w:proofErr w:type="spellStart"/>
            <w:r>
              <w:rPr>
                <w:rFonts w:ascii="Times New Roman" w:hAnsi="Times New Roman"/>
                <w:sz w:val="24"/>
                <w:szCs w:val="24"/>
              </w:rPr>
              <w:t>Colson</w:t>
            </w:r>
            <w:proofErr w:type="spellEnd"/>
          </w:p>
        </w:tc>
        <w:tc>
          <w:tcPr>
            <w:tcW w:w="1275" w:type="dxa"/>
            <w:vAlign w:val="center"/>
          </w:tcPr>
          <w:p w14:paraId="0C0A5F82" w14:textId="1B12E93E" w:rsidR="00003399" w:rsidRPr="00D47387" w:rsidRDefault="00003399" w:rsidP="00003399">
            <w:pPr>
              <w:spacing w:after="0" w:line="360" w:lineRule="auto"/>
              <w:jc w:val="center"/>
              <w:rPr>
                <w:rFonts w:ascii="Times New Roman" w:hAnsi="Times New Roman"/>
                <w:sz w:val="24"/>
                <w:szCs w:val="24"/>
              </w:rPr>
            </w:pPr>
            <w:r>
              <w:rPr>
                <w:rFonts w:ascii="Times New Roman" w:hAnsi="Times New Roman"/>
                <w:sz w:val="24"/>
                <w:szCs w:val="24"/>
              </w:rPr>
              <w:t>28,94</w:t>
            </w:r>
          </w:p>
        </w:tc>
        <w:tc>
          <w:tcPr>
            <w:tcW w:w="1247" w:type="dxa"/>
            <w:vAlign w:val="center"/>
          </w:tcPr>
          <w:p w14:paraId="04FEC14B" w14:textId="5EE1D851" w:rsidR="00003399" w:rsidRPr="00D47387" w:rsidRDefault="0045340C" w:rsidP="00003399">
            <w:pPr>
              <w:spacing w:after="0" w:line="360" w:lineRule="auto"/>
              <w:jc w:val="center"/>
              <w:rPr>
                <w:rFonts w:ascii="Times New Roman" w:hAnsi="Times New Roman"/>
                <w:sz w:val="24"/>
                <w:szCs w:val="24"/>
              </w:rPr>
            </w:pPr>
            <w:r>
              <w:rPr>
                <w:rFonts w:ascii="Times New Roman" w:hAnsi="Times New Roman"/>
                <w:sz w:val="24"/>
                <w:szCs w:val="24"/>
              </w:rPr>
              <w:t>2.517,78</w:t>
            </w:r>
          </w:p>
        </w:tc>
      </w:tr>
      <w:tr w:rsidR="00062176" w:rsidRPr="00D47387" w14:paraId="67063D2A" w14:textId="77777777" w:rsidTr="00067660">
        <w:tc>
          <w:tcPr>
            <w:tcW w:w="709" w:type="dxa"/>
            <w:vAlign w:val="center"/>
          </w:tcPr>
          <w:p w14:paraId="7D820075" w14:textId="19CBF65C" w:rsidR="00062176" w:rsidRDefault="00062176" w:rsidP="00062176">
            <w:pPr>
              <w:spacing w:after="0" w:line="360" w:lineRule="auto"/>
              <w:jc w:val="center"/>
              <w:rPr>
                <w:rFonts w:ascii="Times New Roman" w:hAnsi="Times New Roman"/>
                <w:sz w:val="24"/>
                <w:szCs w:val="24"/>
              </w:rPr>
            </w:pPr>
            <w:r>
              <w:rPr>
                <w:rFonts w:ascii="Times New Roman" w:hAnsi="Times New Roman"/>
                <w:sz w:val="24"/>
                <w:szCs w:val="24"/>
              </w:rPr>
              <w:t>172.</w:t>
            </w:r>
          </w:p>
        </w:tc>
        <w:tc>
          <w:tcPr>
            <w:tcW w:w="992" w:type="dxa"/>
            <w:vAlign w:val="center"/>
          </w:tcPr>
          <w:p w14:paraId="7F587E4A" w14:textId="2604CE9C" w:rsidR="00062176" w:rsidRDefault="00062176" w:rsidP="00062176">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vAlign w:val="center"/>
          </w:tcPr>
          <w:p w14:paraId="00F1CB68" w14:textId="21770799" w:rsidR="00062176" w:rsidRPr="001472B6" w:rsidRDefault="00062176" w:rsidP="000621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57150542" w14:textId="6E6B32A6" w:rsidR="00062176" w:rsidRPr="001472B6" w:rsidRDefault="00062176"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Ponteiro redondo 8 polegadas</w:t>
            </w:r>
          </w:p>
        </w:tc>
        <w:tc>
          <w:tcPr>
            <w:tcW w:w="1418" w:type="dxa"/>
            <w:vAlign w:val="center"/>
          </w:tcPr>
          <w:p w14:paraId="5C77A2D2" w14:textId="0D6CC2C3" w:rsidR="00062176" w:rsidRPr="00D47387" w:rsidRDefault="00062176" w:rsidP="00062176">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74AE4287" w14:textId="5A9C1CDC" w:rsidR="00062176" w:rsidRPr="00D47387" w:rsidRDefault="005418BE" w:rsidP="00062176">
            <w:pPr>
              <w:spacing w:after="0" w:line="360" w:lineRule="auto"/>
              <w:jc w:val="center"/>
              <w:rPr>
                <w:rFonts w:ascii="Times New Roman" w:hAnsi="Times New Roman"/>
                <w:sz w:val="24"/>
                <w:szCs w:val="24"/>
              </w:rPr>
            </w:pPr>
            <w:r>
              <w:rPr>
                <w:rFonts w:ascii="Times New Roman" w:hAnsi="Times New Roman"/>
                <w:sz w:val="24"/>
                <w:szCs w:val="24"/>
              </w:rPr>
              <w:t>15,56</w:t>
            </w:r>
          </w:p>
        </w:tc>
        <w:tc>
          <w:tcPr>
            <w:tcW w:w="1247" w:type="dxa"/>
            <w:vAlign w:val="center"/>
          </w:tcPr>
          <w:p w14:paraId="5C3B38FE" w14:textId="30EF95DE" w:rsidR="00062176" w:rsidRPr="00D47387" w:rsidRDefault="005418BE" w:rsidP="00062176">
            <w:pPr>
              <w:spacing w:after="0" w:line="360" w:lineRule="auto"/>
              <w:jc w:val="center"/>
              <w:rPr>
                <w:rFonts w:ascii="Times New Roman" w:hAnsi="Times New Roman"/>
                <w:sz w:val="24"/>
                <w:szCs w:val="24"/>
              </w:rPr>
            </w:pPr>
            <w:r>
              <w:rPr>
                <w:rFonts w:ascii="Times New Roman" w:hAnsi="Times New Roman"/>
                <w:sz w:val="24"/>
                <w:szCs w:val="24"/>
              </w:rPr>
              <w:t>2.334,00</w:t>
            </w:r>
          </w:p>
        </w:tc>
      </w:tr>
      <w:tr w:rsidR="000B4564" w:rsidRPr="00D47387" w14:paraId="004AD4EB" w14:textId="77777777" w:rsidTr="00067660">
        <w:tc>
          <w:tcPr>
            <w:tcW w:w="709" w:type="dxa"/>
            <w:vAlign w:val="center"/>
          </w:tcPr>
          <w:p w14:paraId="75656CBD" w14:textId="70E4168D" w:rsidR="000B4564" w:rsidRDefault="000B4564" w:rsidP="000B4564">
            <w:pPr>
              <w:spacing w:after="0" w:line="360" w:lineRule="auto"/>
              <w:jc w:val="center"/>
              <w:rPr>
                <w:rFonts w:ascii="Times New Roman" w:hAnsi="Times New Roman"/>
                <w:sz w:val="24"/>
                <w:szCs w:val="24"/>
              </w:rPr>
            </w:pPr>
            <w:r>
              <w:rPr>
                <w:rFonts w:ascii="Times New Roman" w:hAnsi="Times New Roman"/>
                <w:sz w:val="24"/>
                <w:szCs w:val="24"/>
              </w:rPr>
              <w:t>173.</w:t>
            </w:r>
          </w:p>
        </w:tc>
        <w:tc>
          <w:tcPr>
            <w:tcW w:w="992" w:type="dxa"/>
            <w:vAlign w:val="center"/>
          </w:tcPr>
          <w:p w14:paraId="4F0991DC" w14:textId="5092F1A9" w:rsidR="000B4564" w:rsidRDefault="000B4564" w:rsidP="000B4564">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3D2D80DC" w14:textId="304DC64C" w:rsidR="000B4564" w:rsidRPr="001472B6" w:rsidRDefault="000B4564" w:rsidP="000B456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15B54CE5" w14:textId="32BD2CA6" w:rsidR="000B4564" w:rsidRPr="001472B6" w:rsidRDefault="000B4564"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Porca sextavada 1/2</w:t>
            </w:r>
          </w:p>
        </w:tc>
        <w:tc>
          <w:tcPr>
            <w:tcW w:w="1418" w:type="dxa"/>
            <w:vAlign w:val="center"/>
          </w:tcPr>
          <w:p w14:paraId="67539FEA" w14:textId="3958209A" w:rsidR="000B4564" w:rsidRPr="00D47387" w:rsidRDefault="000B4564" w:rsidP="000B4564">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0E2AD317" w14:textId="3E0CBBB0" w:rsidR="000B4564" w:rsidRPr="00D47387" w:rsidRDefault="00DE6E90" w:rsidP="000B4564">
            <w:pPr>
              <w:spacing w:after="0" w:line="360" w:lineRule="auto"/>
              <w:jc w:val="center"/>
              <w:rPr>
                <w:rFonts w:ascii="Times New Roman" w:hAnsi="Times New Roman"/>
                <w:sz w:val="24"/>
                <w:szCs w:val="24"/>
              </w:rPr>
            </w:pPr>
            <w:r>
              <w:rPr>
                <w:rFonts w:ascii="Times New Roman" w:hAnsi="Times New Roman"/>
                <w:sz w:val="24"/>
                <w:szCs w:val="24"/>
              </w:rPr>
              <w:t>0,53</w:t>
            </w:r>
          </w:p>
        </w:tc>
        <w:tc>
          <w:tcPr>
            <w:tcW w:w="1247" w:type="dxa"/>
            <w:vAlign w:val="center"/>
          </w:tcPr>
          <w:p w14:paraId="1BF0CF3B" w14:textId="3A528F47" w:rsidR="000B4564" w:rsidRPr="00D47387" w:rsidRDefault="00DE6E90" w:rsidP="000B4564">
            <w:pPr>
              <w:spacing w:after="0" w:line="360" w:lineRule="auto"/>
              <w:jc w:val="center"/>
              <w:rPr>
                <w:rFonts w:ascii="Times New Roman" w:hAnsi="Times New Roman"/>
                <w:sz w:val="24"/>
                <w:szCs w:val="24"/>
              </w:rPr>
            </w:pPr>
            <w:r>
              <w:rPr>
                <w:rFonts w:ascii="Times New Roman" w:hAnsi="Times New Roman"/>
                <w:sz w:val="24"/>
                <w:szCs w:val="24"/>
              </w:rPr>
              <w:t>159,00</w:t>
            </w:r>
          </w:p>
        </w:tc>
      </w:tr>
      <w:tr w:rsidR="004D129E" w:rsidRPr="00D47387" w14:paraId="5CA9F7D2" w14:textId="77777777" w:rsidTr="00067660">
        <w:tc>
          <w:tcPr>
            <w:tcW w:w="709" w:type="dxa"/>
            <w:vAlign w:val="center"/>
          </w:tcPr>
          <w:p w14:paraId="51D6DD9D" w14:textId="5005C73D" w:rsidR="004D129E" w:rsidRDefault="006B571A" w:rsidP="004D129E">
            <w:pPr>
              <w:spacing w:after="0" w:line="360" w:lineRule="auto"/>
              <w:jc w:val="center"/>
              <w:rPr>
                <w:rFonts w:ascii="Times New Roman" w:hAnsi="Times New Roman"/>
                <w:sz w:val="24"/>
                <w:szCs w:val="24"/>
              </w:rPr>
            </w:pPr>
            <w:r>
              <w:rPr>
                <w:rFonts w:ascii="Times New Roman" w:hAnsi="Times New Roman"/>
                <w:sz w:val="24"/>
                <w:szCs w:val="24"/>
              </w:rPr>
              <w:t>174.</w:t>
            </w:r>
          </w:p>
        </w:tc>
        <w:tc>
          <w:tcPr>
            <w:tcW w:w="992" w:type="dxa"/>
            <w:vAlign w:val="center"/>
          </w:tcPr>
          <w:p w14:paraId="3B00AA40" w14:textId="04F94F8E" w:rsidR="004D129E" w:rsidRDefault="004D129E" w:rsidP="004D129E">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239035CA" w14:textId="6B6DAB70" w:rsidR="004D129E" w:rsidRPr="001472B6" w:rsidRDefault="004D129E" w:rsidP="004D129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6E6C465E" w14:textId="6956D202" w:rsidR="004D129E" w:rsidRPr="001472B6" w:rsidRDefault="004D129E"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Porca sextavada 3/8</w:t>
            </w:r>
          </w:p>
        </w:tc>
        <w:tc>
          <w:tcPr>
            <w:tcW w:w="1418" w:type="dxa"/>
            <w:vAlign w:val="center"/>
          </w:tcPr>
          <w:p w14:paraId="4AD488FF" w14:textId="63120AAF" w:rsidR="004D129E" w:rsidRPr="00D47387" w:rsidRDefault="004D129E" w:rsidP="004D129E">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6987A6C" w14:textId="1FE80352" w:rsidR="004D129E" w:rsidRPr="00D47387" w:rsidRDefault="004D129E" w:rsidP="004D129E">
            <w:pPr>
              <w:spacing w:after="0" w:line="360" w:lineRule="auto"/>
              <w:jc w:val="center"/>
              <w:rPr>
                <w:rFonts w:ascii="Times New Roman" w:hAnsi="Times New Roman"/>
                <w:sz w:val="24"/>
                <w:szCs w:val="24"/>
              </w:rPr>
            </w:pPr>
            <w:r>
              <w:rPr>
                <w:rFonts w:ascii="Times New Roman" w:hAnsi="Times New Roman"/>
                <w:sz w:val="24"/>
                <w:szCs w:val="24"/>
              </w:rPr>
              <w:t>0,21</w:t>
            </w:r>
          </w:p>
        </w:tc>
        <w:tc>
          <w:tcPr>
            <w:tcW w:w="1247" w:type="dxa"/>
            <w:vAlign w:val="center"/>
          </w:tcPr>
          <w:p w14:paraId="329D6EA1" w14:textId="0CC39BAC" w:rsidR="004D129E" w:rsidRPr="00D47387" w:rsidRDefault="004D129E" w:rsidP="004D129E">
            <w:pPr>
              <w:spacing w:after="0" w:line="360" w:lineRule="auto"/>
              <w:jc w:val="center"/>
              <w:rPr>
                <w:rFonts w:ascii="Times New Roman" w:hAnsi="Times New Roman"/>
                <w:sz w:val="24"/>
                <w:szCs w:val="24"/>
              </w:rPr>
            </w:pPr>
            <w:r>
              <w:rPr>
                <w:rFonts w:ascii="Times New Roman" w:hAnsi="Times New Roman"/>
                <w:sz w:val="24"/>
                <w:szCs w:val="24"/>
              </w:rPr>
              <w:t>63,00</w:t>
            </w:r>
          </w:p>
        </w:tc>
      </w:tr>
      <w:tr w:rsidR="00BD5DE3" w:rsidRPr="00D47387" w14:paraId="1D95CFF2" w14:textId="77777777" w:rsidTr="00067660">
        <w:tc>
          <w:tcPr>
            <w:tcW w:w="709" w:type="dxa"/>
            <w:vAlign w:val="center"/>
          </w:tcPr>
          <w:p w14:paraId="7F950B40" w14:textId="47551D52" w:rsidR="00BD5DE3" w:rsidRDefault="00BD5DE3" w:rsidP="00BD5DE3">
            <w:pPr>
              <w:spacing w:after="0" w:line="360" w:lineRule="auto"/>
              <w:jc w:val="center"/>
              <w:rPr>
                <w:rFonts w:ascii="Times New Roman" w:hAnsi="Times New Roman"/>
                <w:sz w:val="24"/>
                <w:szCs w:val="24"/>
              </w:rPr>
            </w:pPr>
            <w:r>
              <w:rPr>
                <w:rFonts w:ascii="Times New Roman" w:hAnsi="Times New Roman"/>
                <w:sz w:val="24"/>
                <w:szCs w:val="24"/>
              </w:rPr>
              <w:t>175.</w:t>
            </w:r>
          </w:p>
        </w:tc>
        <w:tc>
          <w:tcPr>
            <w:tcW w:w="992" w:type="dxa"/>
            <w:vAlign w:val="center"/>
          </w:tcPr>
          <w:p w14:paraId="13DD9FE5" w14:textId="2122F33C" w:rsidR="00BD5DE3" w:rsidRDefault="00BD5DE3" w:rsidP="00BD5DE3">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vAlign w:val="center"/>
          </w:tcPr>
          <w:p w14:paraId="384BE198" w14:textId="54DA06BC" w:rsidR="00BD5DE3" w:rsidRPr="001472B6" w:rsidRDefault="00BD5DE3" w:rsidP="00BD5DE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521A500C" w14:textId="4B412E24" w:rsidR="00BD5DE3" w:rsidRPr="001472B6" w:rsidRDefault="00BD5DE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Porca sextavada 5/16</w:t>
            </w:r>
          </w:p>
        </w:tc>
        <w:tc>
          <w:tcPr>
            <w:tcW w:w="1418" w:type="dxa"/>
            <w:vAlign w:val="center"/>
          </w:tcPr>
          <w:p w14:paraId="567DAF4E" w14:textId="2EA03C1A" w:rsidR="00BD5DE3" w:rsidRPr="00D47387" w:rsidRDefault="00BD5DE3" w:rsidP="00BD5DE3">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2EBB2019" w14:textId="03408350" w:rsidR="00BD5DE3" w:rsidRPr="00D47387" w:rsidRDefault="00BD5DE3" w:rsidP="00BD5DE3">
            <w:pPr>
              <w:spacing w:after="0" w:line="360" w:lineRule="auto"/>
              <w:jc w:val="center"/>
              <w:rPr>
                <w:rFonts w:ascii="Times New Roman" w:hAnsi="Times New Roman"/>
                <w:sz w:val="24"/>
                <w:szCs w:val="24"/>
              </w:rPr>
            </w:pPr>
            <w:r>
              <w:rPr>
                <w:rFonts w:ascii="Times New Roman" w:hAnsi="Times New Roman"/>
                <w:sz w:val="24"/>
                <w:szCs w:val="24"/>
              </w:rPr>
              <w:t>0,13</w:t>
            </w:r>
          </w:p>
        </w:tc>
        <w:tc>
          <w:tcPr>
            <w:tcW w:w="1247" w:type="dxa"/>
            <w:vAlign w:val="center"/>
          </w:tcPr>
          <w:p w14:paraId="5BCB33F9" w14:textId="0F0D5877" w:rsidR="00BD5DE3" w:rsidRPr="00D47387" w:rsidRDefault="00BD5DE3" w:rsidP="00BD5DE3">
            <w:pPr>
              <w:spacing w:after="0" w:line="360" w:lineRule="auto"/>
              <w:jc w:val="center"/>
              <w:rPr>
                <w:rFonts w:ascii="Times New Roman" w:hAnsi="Times New Roman"/>
                <w:sz w:val="24"/>
                <w:szCs w:val="24"/>
              </w:rPr>
            </w:pPr>
            <w:r>
              <w:rPr>
                <w:rFonts w:ascii="Times New Roman" w:hAnsi="Times New Roman"/>
                <w:sz w:val="24"/>
                <w:szCs w:val="24"/>
              </w:rPr>
              <w:t>39,00</w:t>
            </w:r>
          </w:p>
        </w:tc>
      </w:tr>
      <w:tr w:rsidR="009C23F7" w:rsidRPr="00D47387" w14:paraId="69A490B0" w14:textId="77777777" w:rsidTr="00067660">
        <w:tc>
          <w:tcPr>
            <w:tcW w:w="709" w:type="dxa"/>
            <w:vAlign w:val="center"/>
          </w:tcPr>
          <w:p w14:paraId="5ACE7054" w14:textId="7A95CA69" w:rsidR="009C23F7" w:rsidRDefault="009C23F7" w:rsidP="009C23F7">
            <w:pPr>
              <w:spacing w:after="0" w:line="360" w:lineRule="auto"/>
              <w:jc w:val="center"/>
              <w:rPr>
                <w:rFonts w:ascii="Times New Roman" w:hAnsi="Times New Roman"/>
                <w:sz w:val="24"/>
                <w:szCs w:val="24"/>
              </w:rPr>
            </w:pPr>
            <w:r>
              <w:rPr>
                <w:rFonts w:ascii="Times New Roman" w:hAnsi="Times New Roman"/>
                <w:sz w:val="24"/>
                <w:szCs w:val="24"/>
              </w:rPr>
              <w:lastRenderedPageBreak/>
              <w:t>176.</w:t>
            </w:r>
          </w:p>
        </w:tc>
        <w:tc>
          <w:tcPr>
            <w:tcW w:w="992" w:type="dxa"/>
            <w:vAlign w:val="center"/>
          </w:tcPr>
          <w:p w14:paraId="3CB83928" w14:textId="1AA78F2E" w:rsidR="009C23F7" w:rsidRDefault="009C23F7" w:rsidP="009C23F7">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vAlign w:val="center"/>
          </w:tcPr>
          <w:p w14:paraId="027589ED" w14:textId="292C9395" w:rsidR="009C23F7" w:rsidRPr="001472B6" w:rsidRDefault="009C23F7" w:rsidP="009C23F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2390D21" w14:textId="2E2673A0" w:rsidR="009C23F7" w:rsidRPr="001472B6" w:rsidRDefault="009C23F7"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alumínio com vidro e grade 2,10 x 0,60 m</w:t>
            </w:r>
          </w:p>
        </w:tc>
        <w:tc>
          <w:tcPr>
            <w:tcW w:w="1418" w:type="dxa"/>
            <w:vAlign w:val="center"/>
          </w:tcPr>
          <w:p w14:paraId="11B9A880" w14:textId="1AD25227" w:rsidR="009C23F7" w:rsidRPr="00D47387" w:rsidRDefault="009C23F7" w:rsidP="009C23F7">
            <w:pPr>
              <w:spacing w:after="0" w:line="360" w:lineRule="auto"/>
              <w:jc w:val="center"/>
              <w:rPr>
                <w:rFonts w:ascii="Times New Roman" w:hAnsi="Times New Roman"/>
                <w:sz w:val="24"/>
                <w:szCs w:val="24"/>
              </w:rPr>
            </w:pPr>
            <w:proofErr w:type="spellStart"/>
            <w:r>
              <w:rPr>
                <w:rFonts w:ascii="Times New Roman" w:hAnsi="Times New Roman"/>
                <w:sz w:val="24"/>
                <w:szCs w:val="24"/>
              </w:rPr>
              <w:t>Aluvidro</w:t>
            </w:r>
            <w:proofErr w:type="spellEnd"/>
          </w:p>
        </w:tc>
        <w:tc>
          <w:tcPr>
            <w:tcW w:w="1275" w:type="dxa"/>
            <w:vAlign w:val="center"/>
          </w:tcPr>
          <w:p w14:paraId="1A81E422" w14:textId="45B749D0" w:rsidR="009C23F7" w:rsidRPr="00D47387" w:rsidRDefault="003E2CCC" w:rsidP="009C23F7">
            <w:pPr>
              <w:spacing w:after="0" w:line="360" w:lineRule="auto"/>
              <w:jc w:val="center"/>
              <w:rPr>
                <w:rFonts w:ascii="Times New Roman" w:hAnsi="Times New Roman"/>
                <w:sz w:val="24"/>
                <w:szCs w:val="24"/>
              </w:rPr>
            </w:pPr>
            <w:r>
              <w:rPr>
                <w:rFonts w:ascii="Times New Roman" w:hAnsi="Times New Roman"/>
                <w:sz w:val="24"/>
                <w:szCs w:val="24"/>
              </w:rPr>
              <w:t>567,00</w:t>
            </w:r>
          </w:p>
        </w:tc>
        <w:tc>
          <w:tcPr>
            <w:tcW w:w="1247" w:type="dxa"/>
            <w:vAlign w:val="center"/>
          </w:tcPr>
          <w:p w14:paraId="0419B795" w14:textId="495CCEA8" w:rsidR="009C23F7" w:rsidRPr="00D47387" w:rsidRDefault="003E2CCC" w:rsidP="009C23F7">
            <w:pPr>
              <w:spacing w:after="0" w:line="360" w:lineRule="auto"/>
              <w:jc w:val="center"/>
              <w:rPr>
                <w:rFonts w:ascii="Times New Roman" w:hAnsi="Times New Roman"/>
                <w:sz w:val="24"/>
                <w:szCs w:val="24"/>
              </w:rPr>
            </w:pPr>
            <w:r>
              <w:rPr>
                <w:rFonts w:ascii="Times New Roman" w:hAnsi="Times New Roman"/>
                <w:sz w:val="24"/>
                <w:szCs w:val="24"/>
              </w:rPr>
              <w:t>42.525,00</w:t>
            </w:r>
          </w:p>
        </w:tc>
      </w:tr>
      <w:tr w:rsidR="009C23F7" w:rsidRPr="00D47387" w14:paraId="3DCF71E6" w14:textId="77777777" w:rsidTr="00067660">
        <w:tc>
          <w:tcPr>
            <w:tcW w:w="709" w:type="dxa"/>
            <w:vAlign w:val="center"/>
          </w:tcPr>
          <w:p w14:paraId="694FADAA" w14:textId="08E25132" w:rsidR="009C23F7" w:rsidRDefault="009C23F7" w:rsidP="009C23F7">
            <w:pPr>
              <w:spacing w:after="0" w:line="360" w:lineRule="auto"/>
              <w:jc w:val="center"/>
              <w:rPr>
                <w:rFonts w:ascii="Times New Roman" w:hAnsi="Times New Roman"/>
                <w:sz w:val="24"/>
                <w:szCs w:val="24"/>
              </w:rPr>
            </w:pPr>
            <w:r>
              <w:rPr>
                <w:rFonts w:ascii="Times New Roman" w:hAnsi="Times New Roman"/>
                <w:sz w:val="24"/>
                <w:szCs w:val="24"/>
              </w:rPr>
              <w:t>177.</w:t>
            </w:r>
          </w:p>
        </w:tc>
        <w:tc>
          <w:tcPr>
            <w:tcW w:w="992" w:type="dxa"/>
            <w:vAlign w:val="center"/>
          </w:tcPr>
          <w:p w14:paraId="30C64B05" w14:textId="00DC14E7" w:rsidR="009C23F7" w:rsidRDefault="009C23F7" w:rsidP="009C23F7">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vAlign w:val="center"/>
          </w:tcPr>
          <w:p w14:paraId="4238C6BF" w14:textId="161A88E2" w:rsidR="009C23F7" w:rsidRPr="001472B6" w:rsidRDefault="009C23F7" w:rsidP="009C23F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172D759D" w14:textId="13020AF7" w:rsidR="009C23F7" w:rsidRPr="001472B6" w:rsidRDefault="009C23F7"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alumínio com vidro e grade 2,10 x 0,70 m</w:t>
            </w:r>
          </w:p>
        </w:tc>
        <w:tc>
          <w:tcPr>
            <w:tcW w:w="1418" w:type="dxa"/>
            <w:vAlign w:val="center"/>
          </w:tcPr>
          <w:p w14:paraId="4605D4E9" w14:textId="145963C8" w:rsidR="009C23F7" w:rsidRPr="00D47387" w:rsidRDefault="009C23F7" w:rsidP="009C23F7">
            <w:pPr>
              <w:spacing w:after="0" w:line="360" w:lineRule="auto"/>
              <w:jc w:val="center"/>
              <w:rPr>
                <w:rFonts w:ascii="Times New Roman" w:hAnsi="Times New Roman"/>
                <w:sz w:val="24"/>
                <w:szCs w:val="24"/>
              </w:rPr>
            </w:pPr>
            <w:proofErr w:type="spellStart"/>
            <w:r>
              <w:rPr>
                <w:rFonts w:ascii="Times New Roman" w:hAnsi="Times New Roman"/>
                <w:sz w:val="24"/>
                <w:szCs w:val="24"/>
              </w:rPr>
              <w:t>Aluvidro</w:t>
            </w:r>
            <w:proofErr w:type="spellEnd"/>
          </w:p>
        </w:tc>
        <w:tc>
          <w:tcPr>
            <w:tcW w:w="1275" w:type="dxa"/>
            <w:vAlign w:val="center"/>
          </w:tcPr>
          <w:p w14:paraId="68C5D66B" w14:textId="103DEC70" w:rsidR="009C23F7" w:rsidRPr="00D47387" w:rsidRDefault="003E2CCC" w:rsidP="009C23F7">
            <w:pPr>
              <w:spacing w:after="0" w:line="360" w:lineRule="auto"/>
              <w:jc w:val="center"/>
              <w:rPr>
                <w:rFonts w:ascii="Times New Roman" w:hAnsi="Times New Roman"/>
                <w:sz w:val="24"/>
                <w:szCs w:val="24"/>
              </w:rPr>
            </w:pPr>
            <w:r>
              <w:rPr>
                <w:rFonts w:ascii="Times New Roman" w:hAnsi="Times New Roman"/>
                <w:sz w:val="24"/>
                <w:szCs w:val="24"/>
              </w:rPr>
              <w:t>567,00</w:t>
            </w:r>
          </w:p>
        </w:tc>
        <w:tc>
          <w:tcPr>
            <w:tcW w:w="1247" w:type="dxa"/>
            <w:vAlign w:val="center"/>
          </w:tcPr>
          <w:p w14:paraId="08BFB6AB" w14:textId="3DB6F82A" w:rsidR="009C23F7" w:rsidRPr="00D47387" w:rsidRDefault="003E2CCC" w:rsidP="009C23F7">
            <w:pPr>
              <w:spacing w:after="0" w:line="360" w:lineRule="auto"/>
              <w:jc w:val="center"/>
              <w:rPr>
                <w:rFonts w:ascii="Times New Roman" w:hAnsi="Times New Roman"/>
                <w:sz w:val="24"/>
                <w:szCs w:val="24"/>
              </w:rPr>
            </w:pPr>
            <w:r>
              <w:rPr>
                <w:rFonts w:ascii="Times New Roman" w:hAnsi="Times New Roman"/>
                <w:sz w:val="24"/>
                <w:szCs w:val="24"/>
              </w:rPr>
              <w:t>42.525,00</w:t>
            </w:r>
          </w:p>
        </w:tc>
      </w:tr>
      <w:tr w:rsidR="00D1478C" w:rsidRPr="00D47387" w14:paraId="7C1C5560" w14:textId="77777777" w:rsidTr="00067660">
        <w:tc>
          <w:tcPr>
            <w:tcW w:w="709" w:type="dxa"/>
            <w:vAlign w:val="center"/>
          </w:tcPr>
          <w:p w14:paraId="165A2455" w14:textId="49C6434B" w:rsidR="00D1478C" w:rsidRDefault="00D1478C" w:rsidP="00D1478C">
            <w:pPr>
              <w:spacing w:after="0" w:line="360" w:lineRule="auto"/>
              <w:jc w:val="center"/>
              <w:rPr>
                <w:rFonts w:ascii="Times New Roman" w:hAnsi="Times New Roman"/>
                <w:sz w:val="24"/>
                <w:szCs w:val="24"/>
              </w:rPr>
            </w:pPr>
            <w:r>
              <w:rPr>
                <w:rFonts w:ascii="Times New Roman" w:hAnsi="Times New Roman"/>
                <w:sz w:val="24"/>
                <w:szCs w:val="24"/>
              </w:rPr>
              <w:t>178.</w:t>
            </w:r>
          </w:p>
        </w:tc>
        <w:tc>
          <w:tcPr>
            <w:tcW w:w="992" w:type="dxa"/>
            <w:vAlign w:val="center"/>
          </w:tcPr>
          <w:p w14:paraId="1B307CB7" w14:textId="5F94C71D" w:rsidR="00D1478C" w:rsidRPr="001472B6" w:rsidRDefault="00D1478C" w:rsidP="00D1478C">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vAlign w:val="center"/>
          </w:tcPr>
          <w:p w14:paraId="2E2D35EC" w14:textId="69A7883D" w:rsidR="00D1478C" w:rsidRPr="001472B6" w:rsidRDefault="00D1478C" w:rsidP="00D1478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177A767A" w14:textId="5B226ACB" w:rsidR="00D1478C" w:rsidRPr="001472B6" w:rsidRDefault="00D1478C"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prancheta (angelim) 2,10 x 0,60 m</w:t>
            </w:r>
          </w:p>
        </w:tc>
        <w:tc>
          <w:tcPr>
            <w:tcW w:w="1418" w:type="dxa"/>
            <w:vAlign w:val="center"/>
          </w:tcPr>
          <w:p w14:paraId="501FF4B2" w14:textId="3527C68F" w:rsidR="00D1478C" w:rsidRDefault="00D1478C" w:rsidP="00D1478C">
            <w:pPr>
              <w:spacing w:after="0" w:line="360" w:lineRule="auto"/>
              <w:jc w:val="center"/>
              <w:rPr>
                <w:rFonts w:ascii="Times New Roman" w:hAnsi="Times New Roman"/>
                <w:sz w:val="24"/>
                <w:szCs w:val="24"/>
              </w:rPr>
            </w:pPr>
            <w:proofErr w:type="spellStart"/>
            <w:r>
              <w:rPr>
                <w:rFonts w:ascii="Times New Roman" w:hAnsi="Times New Roman"/>
                <w:sz w:val="24"/>
                <w:szCs w:val="24"/>
              </w:rPr>
              <w:t>Madecil</w:t>
            </w:r>
            <w:proofErr w:type="spellEnd"/>
          </w:p>
        </w:tc>
        <w:tc>
          <w:tcPr>
            <w:tcW w:w="1275" w:type="dxa"/>
            <w:vAlign w:val="center"/>
          </w:tcPr>
          <w:p w14:paraId="74FB2A5A" w14:textId="7F6F2CA8" w:rsidR="00D1478C" w:rsidRDefault="00C609C7" w:rsidP="00D1478C">
            <w:pPr>
              <w:spacing w:after="0" w:line="360" w:lineRule="auto"/>
              <w:jc w:val="center"/>
              <w:rPr>
                <w:rFonts w:ascii="Times New Roman" w:hAnsi="Times New Roman"/>
                <w:sz w:val="24"/>
                <w:szCs w:val="24"/>
              </w:rPr>
            </w:pPr>
            <w:r>
              <w:rPr>
                <w:rFonts w:ascii="Times New Roman" w:hAnsi="Times New Roman"/>
                <w:sz w:val="24"/>
                <w:szCs w:val="24"/>
              </w:rPr>
              <w:t>157,41</w:t>
            </w:r>
          </w:p>
        </w:tc>
        <w:tc>
          <w:tcPr>
            <w:tcW w:w="1247" w:type="dxa"/>
            <w:vAlign w:val="center"/>
          </w:tcPr>
          <w:p w14:paraId="6294A8CB" w14:textId="2CB73560" w:rsidR="00D1478C" w:rsidRDefault="00C609C7" w:rsidP="00D1478C">
            <w:pPr>
              <w:spacing w:after="0" w:line="360" w:lineRule="auto"/>
              <w:jc w:val="center"/>
              <w:rPr>
                <w:rFonts w:ascii="Times New Roman" w:hAnsi="Times New Roman"/>
                <w:sz w:val="24"/>
                <w:szCs w:val="24"/>
              </w:rPr>
            </w:pPr>
            <w:r>
              <w:rPr>
                <w:rFonts w:ascii="Times New Roman" w:hAnsi="Times New Roman"/>
                <w:sz w:val="24"/>
                <w:szCs w:val="24"/>
              </w:rPr>
              <w:t>10.231,65</w:t>
            </w:r>
          </w:p>
        </w:tc>
      </w:tr>
      <w:tr w:rsidR="0051332B" w:rsidRPr="00D47387" w14:paraId="2D919EEF" w14:textId="77777777" w:rsidTr="00067660">
        <w:tc>
          <w:tcPr>
            <w:tcW w:w="709" w:type="dxa"/>
            <w:vAlign w:val="center"/>
          </w:tcPr>
          <w:p w14:paraId="5A514BBC" w14:textId="49ADDD54" w:rsidR="0051332B" w:rsidRDefault="0051332B" w:rsidP="0051332B">
            <w:pPr>
              <w:spacing w:after="0" w:line="360" w:lineRule="auto"/>
              <w:jc w:val="center"/>
              <w:rPr>
                <w:rFonts w:ascii="Times New Roman" w:hAnsi="Times New Roman"/>
                <w:sz w:val="24"/>
                <w:szCs w:val="24"/>
              </w:rPr>
            </w:pPr>
            <w:r>
              <w:rPr>
                <w:rFonts w:ascii="Times New Roman" w:hAnsi="Times New Roman"/>
                <w:sz w:val="24"/>
                <w:szCs w:val="24"/>
              </w:rPr>
              <w:t>179.</w:t>
            </w:r>
          </w:p>
        </w:tc>
        <w:tc>
          <w:tcPr>
            <w:tcW w:w="992" w:type="dxa"/>
            <w:vAlign w:val="center"/>
          </w:tcPr>
          <w:p w14:paraId="7BD35A90" w14:textId="7A91C6E7" w:rsidR="0051332B" w:rsidRDefault="0051332B" w:rsidP="0051332B">
            <w:pPr>
              <w:pStyle w:val="Default"/>
              <w:spacing w:line="360" w:lineRule="auto"/>
              <w:jc w:val="center"/>
              <w:rPr>
                <w:rFonts w:ascii="Times New Roman" w:hAnsi="Times New Roman"/>
                <w:bCs/>
              </w:rPr>
            </w:pPr>
            <w:r w:rsidRPr="001472B6">
              <w:rPr>
                <w:rFonts w:ascii="Times New Roman" w:hAnsi="Times New Roman"/>
                <w:bCs/>
              </w:rPr>
              <w:t>66</w:t>
            </w:r>
          </w:p>
        </w:tc>
        <w:tc>
          <w:tcPr>
            <w:tcW w:w="1305" w:type="dxa"/>
            <w:vAlign w:val="center"/>
          </w:tcPr>
          <w:p w14:paraId="76463C66" w14:textId="4588927D" w:rsidR="0051332B" w:rsidRPr="001472B6" w:rsidRDefault="0051332B" w:rsidP="0051332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F87F915" w14:textId="2368A7F1" w:rsidR="0051332B" w:rsidRPr="001472B6" w:rsidRDefault="0051332B"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prancheta (angelim) 2,10 x 0,70 m</w:t>
            </w:r>
          </w:p>
        </w:tc>
        <w:tc>
          <w:tcPr>
            <w:tcW w:w="1418" w:type="dxa"/>
            <w:vAlign w:val="center"/>
          </w:tcPr>
          <w:p w14:paraId="1E6B875A" w14:textId="6933D170" w:rsidR="0051332B" w:rsidRPr="00D47387" w:rsidRDefault="0051332B" w:rsidP="0051332B">
            <w:pPr>
              <w:spacing w:after="0" w:line="360" w:lineRule="auto"/>
              <w:jc w:val="center"/>
              <w:rPr>
                <w:rFonts w:ascii="Times New Roman" w:hAnsi="Times New Roman"/>
                <w:sz w:val="24"/>
                <w:szCs w:val="24"/>
              </w:rPr>
            </w:pPr>
            <w:proofErr w:type="spellStart"/>
            <w:r>
              <w:rPr>
                <w:rFonts w:ascii="Times New Roman" w:hAnsi="Times New Roman"/>
                <w:sz w:val="24"/>
                <w:szCs w:val="24"/>
              </w:rPr>
              <w:t>Madecil</w:t>
            </w:r>
            <w:proofErr w:type="spellEnd"/>
          </w:p>
        </w:tc>
        <w:tc>
          <w:tcPr>
            <w:tcW w:w="1275" w:type="dxa"/>
            <w:vAlign w:val="center"/>
          </w:tcPr>
          <w:p w14:paraId="1E3450C1" w14:textId="16ADC3AE" w:rsidR="0051332B" w:rsidRPr="00D47387" w:rsidRDefault="0051332B" w:rsidP="0051332B">
            <w:pPr>
              <w:spacing w:after="0" w:line="360" w:lineRule="auto"/>
              <w:jc w:val="center"/>
              <w:rPr>
                <w:rFonts w:ascii="Times New Roman" w:hAnsi="Times New Roman"/>
                <w:sz w:val="24"/>
                <w:szCs w:val="24"/>
              </w:rPr>
            </w:pPr>
            <w:r>
              <w:rPr>
                <w:rFonts w:ascii="Times New Roman" w:hAnsi="Times New Roman"/>
                <w:sz w:val="24"/>
                <w:szCs w:val="24"/>
              </w:rPr>
              <w:t>157,41</w:t>
            </w:r>
          </w:p>
        </w:tc>
        <w:tc>
          <w:tcPr>
            <w:tcW w:w="1247" w:type="dxa"/>
            <w:vAlign w:val="center"/>
          </w:tcPr>
          <w:p w14:paraId="580AB369" w14:textId="5D32E7EB" w:rsidR="0051332B" w:rsidRPr="00D47387" w:rsidRDefault="0051332B" w:rsidP="0051332B">
            <w:pPr>
              <w:spacing w:after="0" w:line="360" w:lineRule="auto"/>
              <w:jc w:val="center"/>
              <w:rPr>
                <w:rFonts w:ascii="Times New Roman" w:hAnsi="Times New Roman"/>
                <w:sz w:val="24"/>
                <w:szCs w:val="24"/>
              </w:rPr>
            </w:pPr>
            <w:r>
              <w:rPr>
                <w:rFonts w:ascii="Times New Roman" w:hAnsi="Times New Roman"/>
                <w:sz w:val="24"/>
                <w:szCs w:val="24"/>
              </w:rPr>
              <w:t>10.389,06</w:t>
            </w:r>
          </w:p>
        </w:tc>
      </w:tr>
      <w:tr w:rsidR="00B72296" w:rsidRPr="00D47387" w14:paraId="041E75A8" w14:textId="77777777" w:rsidTr="00067660">
        <w:tc>
          <w:tcPr>
            <w:tcW w:w="709" w:type="dxa"/>
            <w:vAlign w:val="center"/>
          </w:tcPr>
          <w:p w14:paraId="468AFDDB" w14:textId="7A2CBC20" w:rsidR="00B72296" w:rsidRDefault="00B72296" w:rsidP="00B72296">
            <w:pPr>
              <w:spacing w:after="0" w:line="360" w:lineRule="auto"/>
              <w:jc w:val="center"/>
              <w:rPr>
                <w:rFonts w:ascii="Times New Roman" w:hAnsi="Times New Roman"/>
                <w:sz w:val="24"/>
                <w:szCs w:val="24"/>
              </w:rPr>
            </w:pPr>
            <w:r>
              <w:rPr>
                <w:rFonts w:ascii="Times New Roman" w:hAnsi="Times New Roman"/>
                <w:sz w:val="24"/>
                <w:szCs w:val="24"/>
              </w:rPr>
              <w:t>180.</w:t>
            </w:r>
          </w:p>
        </w:tc>
        <w:tc>
          <w:tcPr>
            <w:tcW w:w="992" w:type="dxa"/>
            <w:vAlign w:val="center"/>
          </w:tcPr>
          <w:p w14:paraId="5D399BE4" w14:textId="178C175E" w:rsidR="00B72296" w:rsidRDefault="00B72296" w:rsidP="00B72296">
            <w:pPr>
              <w:pStyle w:val="Default"/>
              <w:spacing w:line="360" w:lineRule="auto"/>
              <w:jc w:val="center"/>
              <w:rPr>
                <w:rFonts w:ascii="Times New Roman" w:hAnsi="Times New Roman"/>
                <w:bCs/>
              </w:rPr>
            </w:pPr>
            <w:r w:rsidRPr="001472B6">
              <w:rPr>
                <w:rFonts w:ascii="Times New Roman" w:hAnsi="Times New Roman"/>
                <w:bCs/>
              </w:rPr>
              <w:t>66</w:t>
            </w:r>
          </w:p>
        </w:tc>
        <w:tc>
          <w:tcPr>
            <w:tcW w:w="1305" w:type="dxa"/>
            <w:vAlign w:val="center"/>
          </w:tcPr>
          <w:p w14:paraId="061E51CC" w14:textId="74691C75" w:rsidR="00B72296" w:rsidRPr="001472B6" w:rsidRDefault="00B72296" w:rsidP="00B7229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5434BC06" w14:textId="7F75A4E5" w:rsidR="00B72296" w:rsidRPr="001472B6" w:rsidRDefault="00B72296"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prancheta (angelim) 2,10 x 0,80 m</w:t>
            </w:r>
          </w:p>
        </w:tc>
        <w:tc>
          <w:tcPr>
            <w:tcW w:w="1418" w:type="dxa"/>
            <w:vAlign w:val="center"/>
          </w:tcPr>
          <w:p w14:paraId="061E25DF" w14:textId="47AAC922" w:rsidR="00B72296" w:rsidRPr="00D47387" w:rsidRDefault="00B72296" w:rsidP="00B72296">
            <w:pPr>
              <w:spacing w:after="0" w:line="360" w:lineRule="auto"/>
              <w:jc w:val="center"/>
              <w:rPr>
                <w:rFonts w:ascii="Times New Roman" w:hAnsi="Times New Roman"/>
                <w:sz w:val="24"/>
                <w:szCs w:val="24"/>
              </w:rPr>
            </w:pPr>
            <w:proofErr w:type="spellStart"/>
            <w:r>
              <w:rPr>
                <w:rFonts w:ascii="Times New Roman" w:hAnsi="Times New Roman"/>
                <w:sz w:val="24"/>
                <w:szCs w:val="24"/>
              </w:rPr>
              <w:t>Madecil</w:t>
            </w:r>
            <w:proofErr w:type="spellEnd"/>
          </w:p>
        </w:tc>
        <w:tc>
          <w:tcPr>
            <w:tcW w:w="1275" w:type="dxa"/>
            <w:vAlign w:val="center"/>
          </w:tcPr>
          <w:p w14:paraId="4D9FA0DF" w14:textId="7D90151B" w:rsidR="00B72296" w:rsidRPr="00D47387" w:rsidRDefault="00B72296" w:rsidP="00B72296">
            <w:pPr>
              <w:spacing w:after="0" w:line="360" w:lineRule="auto"/>
              <w:jc w:val="center"/>
              <w:rPr>
                <w:rFonts w:ascii="Times New Roman" w:hAnsi="Times New Roman"/>
                <w:sz w:val="24"/>
                <w:szCs w:val="24"/>
              </w:rPr>
            </w:pPr>
            <w:r>
              <w:rPr>
                <w:rFonts w:ascii="Times New Roman" w:hAnsi="Times New Roman"/>
                <w:sz w:val="24"/>
                <w:szCs w:val="24"/>
              </w:rPr>
              <w:t>157,41</w:t>
            </w:r>
          </w:p>
        </w:tc>
        <w:tc>
          <w:tcPr>
            <w:tcW w:w="1247" w:type="dxa"/>
            <w:vAlign w:val="center"/>
          </w:tcPr>
          <w:p w14:paraId="7FEB6213" w14:textId="20D466B1" w:rsidR="00B72296" w:rsidRPr="00D47387" w:rsidRDefault="00B72296" w:rsidP="00B72296">
            <w:pPr>
              <w:spacing w:after="0" w:line="360" w:lineRule="auto"/>
              <w:jc w:val="center"/>
              <w:rPr>
                <w:rFonts w:ascii="Times New Roman" w:hAnsi="Times New Roman"/>
                <w:sz w:val="24"/>
                <w:szCs w:val="24"/>
              </w:rPr>
            </w:pPr>
            <w:r>
              <w:rPr>
                <w:rFonts w:ascii="Times New Roman" w:hAnsi="Times New Roman"/>
                <w:sz w:val="24"/>
                <w:szCs w:val="24"/>
              </w:rPr>
              <w:t>10.389,06</w:t>
            </w:r>
          </w:p>
        </w:tc>
      </w:tr>
      <w:tr w:rsidR="001E7319" w:rsidRPr="00D47387" w14:paraId="42212BFC" w14:textId="77777777" w:rsidTr="00067660">
        <w:tc>
          <w:tcPr>
            <w:tcW w:w="709" w:type="dxa"/>
            <w:vAlign w:val="center"/>
          </w:tcPr>
          <w:p w14:paraId="5C5AFB0B" w14:textId="245613E3" w:rsidR="001E7319" w:rsidRDefault="001E7319" w:rsidP="001E7319">
            <w:pPr>
              <w:spacing w:after="0" w:line="360" w:lineRule="auto"/>
              <w:jc w:val="center"/>
              <w:rPr>
                <w:rFonts w:ascii="Times New Roman" w:hAnsi="Times New Roman"/>
                <w:sz w:val="24"/>
                <w:szCs w:val="24"/>
              </w:rPr>
            </w:pPr>
            <w:r>
              <w:rPr>
                <w:rFonts w:ascii="Times New Roman" w:hAnsi="Times New Roman"/>
                <w:sz w:val="24"/>
                <w:szCs w:val="24"/>
              </w:rPr>
              <w:t>181.</w:t>
            </w:r>
          </w:p>
        </w:tc>
        <w:tc>
          <w:tcPr>
            <w:tcW w:w="992" w:type="dxa"/>
            <w:vAlign w:val="center"/>
          </w:tcPr>
          <w:p w14:paraId="295DB235" w14:textId="794B7450" w:rsidR="001E7319" w:rsidRDefault="001E7319" w:rsidP="001E7319">
            <w:pPr>
              <w:pStyle w:val="Default"/>
              <w:spacing w:line="360" w:lineRule="auto"/>
              <w:jc w:val="center"/>
              <w:rPr>
                <w:rFonts w:ascii="Times New Roman" w:hAnsi="Times New Roman"/>
                <w:bCs/>
              </w:rPr>
            </w:pPr>
            <w:r w:rsidRPr="001472B6">
              <w:rPr>
                <w:rFonts w:ascii="Times New Roman" w:hAnsi="Times New Roman"/>
                <w:bCs/>
              </w:rPr>
              <w:t>24</w:t>
            </w:r>
          </w:p>
        </w:tc>
        <w:tc>
          <w:tcPr>
            <w:tcW w:w="1305" w:type="dxa"/>
            <w:vAlign w:val="center"/>
          </w:tcPr>
          <w:p w14:paraId="0A8A7399" w14:textId="5EBA0A2F" w:rsidR="001E7319" w:rsidRPr="001472B6" w:rsidRDefault="001E7319" w:rsidP="001E7319">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7C816DF9" w14:textId="2225A749" w:rsidR="001E7319" w:rsidRPr="001472B6" w:rsidRDefault="001E7319"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12x12 - sem cabeça</w:t>
            </w:r>
          </w:p>
        </w:tc>
        <w:tc>
          <w:tcPr>
            <w:tcW w:w="1418" w:type="dxa"/>
            <w:vAlign w:val="center"/>
          </w:tcPr>
          <w:p w14:paraId="0C64EEE8" w14:textId="52CA9B38" w:rsidR="001E7319" w:rsidRPr="00D47387" w:rsidRDefault="001E7319" w:rsidP="001E7319">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172E0117" w14:textId="04ADF19F" w:rsidR="001E7319" w:rsidRPr="00D47387" w:rsidRDefault="001E7319" w:rsidP="001E7319">
            <w:pPr>
              <w:spacing w:after="0" w:line="360" w:lineRule="auto"/>
              <w:jc w:val="center"/>
              <w:rPr>
                <w:rFonts w:ascii="Times New Roman" w:hAnsi="Times New Roman"/>
                <w:sz w:val="24"/>
                <w:szCs w:val="24"/>
              </w:rPr>
            </w:pPr>
            <w:r>
              <w:rPr>
                <w:rFonts w:ascii="Times New Roman" w:hAnsi="Times New Roman"/>
                <w:sz w:val="24"/>
                <w:szCs w:val="24"/>
              </w:rPr>
              <w:t>20,00</w:t>
            </w:r>
          </w:p>
        </w:tc>
        <w:tc>
          <w:tcPr>
            <w:tcW w:w="1247" w:type="dxa"/>
            <w:vAlign w:val="center"/>
          </w:tcPr>
          <w:p w14:paraId="5AEC9BC8" w14:textId="7906AF4B" w:rsidR="001E7319" w:rsidRPr="00D47387" w:rsidRDefault="001E7319" w:rsidP="001E7319">
            <w:pPr>
              <w:spacing w:after="0" w:line="360" w:lineRule="auto"/>
              <w:jc w:val="center"/>
              <w:rPr>
                <w:rFonts w:ascii="Times New Roman" w:hAnsi="Times New Roman"/>
                <w:sz w:val="24"/>
                <w:szCs w:val="24"/>
              </w:rPr>
            </w:pPr>
            <w:r>
              <w:rPr>
                <w:rFonts w:ascii="Times New Roman" w:hAnsi="Times New Roman"/>
                <w:sz w:val="24"/>
                <w:szCs w:val="24"/>
              </w:rPr>
              <w:t>480,00</w:t>
            </w:r>
          </w:p>
        </w:tc>
      </w:tr>
      <w:tr w:rsidR="00295F74" w:rsidRPr="00D47387" w14:paraId="5218A8FE" w14:textId="77777777" w:rsidTr="00067660">
        <w:tc>
          <w:tcPr>
            <w:tcW w:w="709" w:type="dxa"/>
            <w:vAlign w:val="center"/>
          </w:tcPr>
          <w:p w14:paraId="0DA144B5" w14:textId="056C461C" w:rsidR="00295F74" w:rsidRDefault="00295F74" w:rsidP="00295F74">
            <w:pPr>
              <w:spacing w:after="0" w:line="360" w:lineRule="auto"/>
              <w:jc w:val="center"/>
              <w:rPr>
                <w:rFonts w:ascii="Times New Roman" w:hAnsi="Times New Roman"/>
                <w:sz w:val="24"/>
                <w:szCs w:val="24"/>
              </w:rPr>
            </w:pPr>
            <w:r>
              <w:rPr>
                <w:rFonts w:ascii="Times New Roman" w:hAnsi="Times New Roman"/>
                <w:sz w:val="24"/>
                <w:szCs w:val="24"/>
              </w:rPr>
              <w:t>182.</w:t>
            </w:r>
          </w:p>
        </w:tc>
        <w:tc>
          <w:tcPr>
            <w:tcW w:w="992" w:type="dxa"/>
            <w:vAlign w:val="center"/>
          </w:tcPr>
          <w:p w14:paraId="7ED58547" w14:textId="6A815277" w:rsidR="00295F74" w:rsidRDefault="00295F74" w:rsidP="00295F74">
            <w:pPr>
              <w:pStyle w:val="Default"/>
              <w:spacing w:line="360" w:lineRule="auto"/>
              <w:jc w:val="center"/>
              <w:rPr>
                <w:rFonts w:ascii="Times New Roman" w:hAnsi="Times New Roman"/>
                <w:bCs/>
              </w:rPr>
            </w:pPr>
            <w:r w:rsidRPr="001472B6">
              <w:rPr>
                <w:rFonts w:ascii="Times New Roman" w:hAnsi="Times New Roman"/>
                <w:bCs/>
              </w:rPr>
              <w:t>96</w:t>
            </w:r>
          </w:p>
        </w:tc>
        <w:tc>
          <w:tcPr>
            <w:tcW w:w="1305" w:type="dxa"/>
            <w:vAlign w:val="center"/>
          </w:tcPr>
          <w:p w14:paraId="6066F777" w14:textId="7E458893" w:rsidR="00295F74" w:rsidRPr="001472B6" w:rsidRDefault="00295F74" w:rsidP="00295F74">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6930880A" w14:textId="4C957E71" w:rsidR="00295F74" w:rsidRPr="001472B6" w:rsidRDefault="00295F74"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17 x 21</w:t>
            </w:r>
          </w:p>
        </w:tc>
        <w:tc>
          <w:tcPr>
            <w:tcW w:w="1418" w:type="dxa"/>
            <w:vAlign w:val="center"/>
          </w:tcPr>
          <w:p w14:paraId="05DFD27C" w14:textId="60AC62CB" w:rsidR="00295F74" w:rsidRPr="00D47387" w:rsidRDefault="00295F74" w:rsidP="00295F74">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769A9345" w14:textId="6957A90C" w:rsidR="00295F74" w:rsidRPr="00D47387" w:rsidRDefault="00295F74" w:rsidP="00295F74">
            <w:pPr>
              <w:spacing w:after="0" w:line="360" w:lineRule="auto"/>
              <w:jc w:val="center"/>
              <w:rPr>
                <w:rFonts w:ascii="Times New Roman" w:hAnsi="Times New Roman"/>
                <w:sz w:val="24"/>
                <w:szCs w:val="24"/>
              </w:rPr>
            </w:pPr>
            <w:r>
              <w:rPr>
                <w:rFonts w:ascii="Times New Roman" w:hAnsi="Times New Roman"/>
                <w:sz w:val="24"/>
                <w:szCs w:val="24"/>
              </w:rPr>
              <w:t>15,13</w:t>
            </w:r>
          </w:p>
        </w:tc>
        <w:tc>
          <w:tcPr>
            <w:tcW w:w="1247" w:type="dxa"/>
            <w:vAlign w:val="center"/>
          </w:tcPr>
          <w:p w14:paraId="2310AF0F" w14:textId="6A63A14A" w:rsidR="00295F74" w:rsidRPr="00D47387" w:rsidRDefault="00295F74" w:rsidP="00295F74">
            <w:pPr>
              <w:spacing w:after="0" w:line="360" w:lineRule="auto"/>
              <w:jc w:val="center"/>
              <w:rPr>
                <w:rFonts w:ascii="Times New Roman" w:hAnsi="Times New Roman"/>
                <w:sz w:val="24"/>
                <w:szCs w:val="24"/>
              </w:rPr>
            </w:pPr>
            <w:r>
              <w:rPr>
                <w:rFonts w:ascii="Times New Roman" w:hAnsi="Times New Roman"/>
                <w:sz w:val="24"/>
                <w:szCs w:val="24"/>
              </w:rPr>
              <w:t>1.452,48</w:t>
            </w:r>
          </w:p>
        </w:tc>
      </w:tr>
      <w:tr w:rsidR="00DC1DA3" w:rsidRPr="00D47387" w14:paraId="0CB2EFBC" w14:textId="77777777" w:rsidTr="00067660">
        <w:tc>
          <w:tcPr>
            <w:tcW w:w="709" w:type="dxa"/>
            <w:vAlign w:val="center"/>
          </w:tcPr>
          <w:p w14:paraId="1717EA3F" w14:textId="1BB611E2" w:rsidR="00DC1DA3" w:rsidRDefault="00DC1DA3" w:rsidP="00DC1DA3">
            <w:pPr>
              <w:spacing w:after="0" w:line="360" w:lineRule="auto"/>
              <w:jc w:val="center"/>
              <w:rPr>
                <w:rFonts w:ascii="Times New Roman" w:hAnsi="Times New Roman"/>
                <w:sz w:val="24"/>
                <w:szCs w:val="24"/>
              </w:rPr>
            </w:pPr>
            <w:r>
              <w:rPr>
                <w:rFonts w:ascii="Times New Roman" w:hAnsi="Times New Roman"/>
                <w:sz w:val="24"/>
                <w:szCs w:val="24"/>
              </w:rPr>
              <w:t>183.</w:t>
            </w:r>
          </w:p>
        </w:tc>
        <w:tc>
          <w:tcPr>
            <w:tcW w:w="992" w:type="dxa"/>
            <w:vAlign w:val="center"/>
          </w:tcPr>
          <w:p w14:paraId="0B8241CA" w14:textId="2B7760EB" w:rsidR="00DC1DA3" w:rsidRDefault="00DC1DA3" w:rsidP="00DC1DA3">
            <w:pPr>
              <w:pStyle w:val="Default"/>
              <w:spacing w:line="360" w:lineRule="auto"/>
              <w:jc w:val="center"/>
              <w:rPr>
                <w:rFonts w:ascii="Times New Roman" w:hAnsi="Times New Roman"/>
                <w:bCs/>
              </w:rPr>
            </w:pPr>
            <w:r w:rsidRPr="001472B6">
              <w:rPr>
                <w:rFonts w:ascii="Times New Roman" w:hAnsi="Times New Roman"/>
                <w:bCs/>
              </w:rPr>
              <w:t>86</w:t>
            </w:r>
          </w:p>
        </w:tc>
        <w:tc>
          <w:tcPr>
            <w:tcW w:w="1305" w:type="dxa"/>
            <w:vAlign w:val="center"/>
          </w:tcPr>
          <w:p w14:paraId="1F22A020" w14:textId="1DCDEC0B" w:rsidR="00DC1DA3" w:rsidRPr="001472B6" w:rsidRDefault="00DC1DA3" w:rsidP="00DC1DA3">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0E65B8E1" w14:textId="7FE51F35" w:rsidR="00DC1DA3" w:rsidRPr="001472B6" w:rsidRDefault="00DC1DA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18 x 30</w:t>
            </w:r>
          </w:p>
        </w:tc>
        <w:tc>
          <w:tcPr>
            <w:tcW w:w="1418" w:type="dxa"/>
            <w:vAlign w:val="center"/>
          </w:tcPr>
          <w:p w14:paraId="6F724DA0" w14:textId="439583AA" w:rsidR="00DC1DA3" w:rsidRPr="00D47387" w:rsidRDefault="00DC1DA3" w:rsidP="00DC1DA3">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0F18F4AE" w14:textId="44D11756" w:rsidR="00DC1DA3" w:rsidRPr="00D47387" w:rsidRDefault="00DC1DA3" w:rsidP="00DC1DA3">
            <w:pPr>
              <w:spacing w:after="0" w:line="360" w:lineRule="auto"/>
              <w:jc w:val="center"/>
              <w:rPr>
                <w:rFonts w:ascii="Times New Roman" w:hAnsi="Times New Roman"/>
                <w:sz w:val="24"/>
                <w:szCs w:val="24"/>
              </w:rPr>
            </w:pPr>
            <w:r>
              <w:rPr>
                <w:rFonts w:ascii="Times New Roman" w:hAnsi="Times New Roman"/>
                <w:sz w:val="24"/>
                <w:szCs w:val="24"/>
              </w:rPr>
              <w:t>14,40</w:t>
            </w:r>
          </w:p>
        </w:tc>
        <w:tc>
          <w:tcPr>
            <w:tcW w:w="1247" w:type="dxa"/>
            <w:vAlign w:val="center"/>
          </w:tcPr>
          <w:p w14:paraId="4B6F6CEF" w14:textId="7972F77F" w:rsidR="00DC1DA3" w:rsidRPr="00D47387" w:rsidRDefault="00DC1DA3" w:rsidP="00DC1DA3">
            <w:pPr>
              <w:spacing w:after="0" w:line="360" w:lineRule="auto"/>
              <w:jc w:val="center"/>
              <w:rPr>
                <w:rFonts w:ascii="Times New Roman" w:hAnsi="Times New Roman"/>
                <w:sz w:val="24"/>
                <w:szCs w:val="24"/>
              </w:rPr>
            </w:pPr>
            <w:r>
              <w:rPr>
                <w:rFonts w:ascii="Times New Roman" w:hAnsi="Times New Roman"/>
                <w:sz w:val="24"/>
                <w:szCs w:val="24"/>
              </w:rPr>
              <w:t>1.238,40</w:t>
            </w:r>
          </w:p>
        </w:tc>
      </w:tr>
      <w:tr w:rsidR="00561396" w:rsidRPr="00D47387" w14:paraId="1F43B14D" w14:textId="77777777" w:rsidTr="00067660">
        <w:tc>
          <w:tcPr>
            <w:tcW w:w="709" w:type="dxa"/>
            <w:vAlign w:val="center"/>
          </w:tcPr>
          <w:p w14:paraId="321D0A73" w14:textId="7FBC698E" w:rsidR="00561396" w:rsidRDefault="00561396" w:rsidP="00561396">
            <w:pPr>
              <w:spacing w:after="0" w:line="360" w:lineRule="auto"/>
              <w:jc w:val="center"/>
              <w:rPr>
                <w:rFonts w:ascii="Times New Roman" w:hAnsi="Times New Roman"/>
                <w:sz w:val="24"/>
                <w:szCs w:val="24"/>
              </w:rPr>
            </w:pPr>
            <w:r>
              <w:rPr>
                <w:rFonts w:ascii="Times New Roman" w:hAnsi="Times New Roman"/>
                <w:sz w:val="24"/>
                <w:szCs w:val="24"/>
              </w:rPr>
              <w:t>184.</w:t>
            </w:r>
          </w:p>
        </w:tc>
        <w:tc>
          <w:tcPr>
            <w:tcW w:w="992" w:type="dxa"/>
            <w:vAlign w:val="center"/>
          </w:tcPr>
          <w:p w14:paraId="1F26A57C" w14:textId="58BA1E1C" w:rsidR="00561396" w:rsidRDefault="00561396" w:rsidP="00561396">
            <w:pPr>
              <w:pStyle w:val="Default"/>
              <w:spacing w:line="360" w:lineRule="auto"/>
              <w:jc w:val="center"/>
              <w:rPr>
                <w:rFonts w:ascii="Times New Roman" w:hAnsi="Times New Roman"/>
                <w:bCs/>
              </w:rPr>
            </w:pPr>
            <w:r w:rsidRPr="001472B6">
              <w:rPr>
                <w:rFonts w:ascii="Times New Roman" w:hAnsi="Times New Roman"/>
                <w:bCs/>
              </w:rPr>
              <w:t>51</w:t>
            </w:r>
          </w:p>
        </w:tc>
        <w:tc>
          <w:tcPr>
            <w:tcW w:w="1305" w:type="dxa"/>
            <w:vAlign w:val="center"/>
          </w:tcPr>
          <w:p w14:paraId="28A7595E" w14:textId="7721FEBF" w:rsidR="00561396" w:rsidRPr="001472B6" w:rsidRDefault="00561396" w:rsidP="00561396">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371C4464" w14:textId="6E36D8C6" w:rsidR="00561396" w:rsidRPr="001472B6" w:rsidRDefault="00561396"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19x36</w:t>
            </w:r>
          </w:p>
        </w:tc>
        <w:tc>
          <w:tcPr>
            <w:tcW w:w="1418" w:type="dxa"/>
            <w:vAlign w:val="center"/>
          </w:tcPr>
          <w:p w14:paraId="5278709E" w14:textId="7C0F9033" w:rsidR="00561396" w:rsidRPr="00D47387" w:rsidRDefault="00561396" w:rsidP="00561396">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71853164" w14:textId="69976724" w:rsidR="00561396" w:rsidRPr="00D47387" w:rsidRDefault="00561396" w:rsidP="00561396">
            <w:pPr>
              <w:spacing w:after="0" w:line="360" w:lineRule="auto"/>
              <w:jc w:val="center"/>
              <w:rPr>
                <w:rFonts w:ascii="Times New Roman" w:hAnsi="Times New Roman"/>
                <w:sz w:val="24"/>
                <w:szCs w:val="24"/>
              </w:rPr>
            </w:pPr>
            <w:r>
              <w:rPr>
                <w:rFonts w:ascii="Times New Roman" w:hAnsi="Times New Roman"/>
                <w:sz w:val="24"/>
                <w:szCs w:val="24"/>
              </w:rPr>
              <w:t>14,74</w:t>
            </w:r>
          </w:p>
        </w:tc>
        <w:tc>
          <w:tcPr>
            <w:tcW w:w="1247" w:type="dxa"/>
            <w:vAlign w:val="center"/>
          </w:tcPr>
          <w:p w14:paraId="1DC4BAEC" w14:textId="0F472F26" w:rsidR="00561396" w:rsidRPr="00D47387" w:rsidRDefault="00561396" w:rsidP="00561396">
            <w:pPr>
              <w:spacing w:after="0" w:line="360" w:lineRule="auto"/>
              <w:jc w:val="center"/>
              <w:rPr>
                <w:rFonts w:ascii="Times New Roman" w:hAnsi="Times New Roman"/>
                <w:sz w:val="24"/>
                <w:szCs w:val="24"/>
              </w:rPr>
            </w:pPr>
            <w:r>
              <w:rPr>
                <w:rFonts w:ascii="Times New Roman" w:hAnsi="Times New Roman"/>
                <w:sz w:val="24"/>
                <w:szCs w:val="24"/>
              </w:rPr>
              <w:t>751,74</w:t>
            </w:r>
          </w:p>
        </w:tc>
      </w:tr>
      <w:tr w:rsidR="00A35BDC" w:rsidRPr="00D47387" w14:paraId="482B01A9" w14:textId="77777777" w:rsidTr="00067660">
        <w:tc>
          <w:tcPr>
            <w:tcW w:w="709" w:type="dxa"/>
            <w:vAlign w:val="center"/>
          </w:tcPr>
          <w:p w14:paraId="02F587FB" w14:textId="3B123E7F" w:rsidR="00A35BDC" w:rsidRDefault="00A35BDC" w:rsidP="00A35BDC">
            <w:pPr>
              <w:spacing w:after="0" w:line="360" w:lineRule="auto"/>
              <w:jc w:val="center"/>
              <w:rPr>
                <w:rFonts w:ascii="Times New Roman" w:hAnsi="Times New Roman"/>
                <w:sz w:val="24"/>
                <w:szCs w:val="24"/>
              </w:rPr>
            </w:pPr>
            <w:r>
              <w:rPr>
                <w:rFonts w:ascii="Times New Roman" w:hAnsi="Times New Roman"/>
                <w:sz w:val="24"/>
                <w:szCs w:val="24"/>
              </w:rPr>
              <w:t>185.</w:t>
            </w:r>
          </w:p>
        </w:tc>
        <w:tc>
          <w:tcPr>
            <w:tcW w:w="992" w:type="dxa"/>
            <w:vAlign w:val="center"/>
          </w:tcPr>
          <w:p w14:paraId="206E53B8" w14:textId="313EDE4E" w:rsidR="00A35BDC" w:rsidRDefault="00A35BDC" w:rsidP="00A35BDC">
            <w:pPr>
              <w:pStyle w:val="Default"/>
              <w:spacing w:line="360" w:lineRule="auto"/>
              <w:jc w:val="center"/>
              <w:rPr>
                <w:rFonts w:ascii="Times New Roman" w:hAnsi="Times New Roman"/>
                <w:bCs/>
              </w:rPr>
            </w:pPr>
            <w:r w:rsidRPr="001472B6">
              <w:rPr>
                <w:rFonts w:ascii="Times New Roman" w:hAnsi="Times New Roman"/>
                <w:bCs/>
              </w:rPr>
              <w:t>51</w:t>
            </w:r>
          </w:p>
        </w:tc>
        <w:tc>
          <w:tcPr>
            <w:tcW w:w="1305" w:type="dxa"/>
            <w:vAlign w:val="center"/>
          </w:tcPr>
          <w:p w14:paraId="438E81C7" w14:textId="53E331AC" w:rsidR="00A35BDC" w:rsidRPr="001472B6" w:rsidRDefault="00A35BDC" w:rsidP="00A35BDC">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4D158828" w14:textId="4DF57D6F" w:rsidR="00A35BDC" w:rsidRPr="001472B6" w:rsidRDefault="00A35BDC"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20x30</w:t>
            </w:r>
          </w:p>
        </w:tc>
        <w:tc>
          <w:tcPr>
            <w:tcW w:w="1418" w:type="dxa"/>
            <w:vAlign w:val="center"/>
          </w:tcPr>
          <w:p w14:paraId="4E1550B4" w14:textId="79A2925E" w:rsidR="00A35BDC" w:rsidRPr="00D47387" w:rsidRDefault="00A35BDC" w:rsidP="00A35BDC">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22C5F1FE" w14:textId="6F42157B" w:rsidR="00A35BDC" w:rsidRPr="00D47387" w:rsidRDefault="00A35BDC" w:rsidP="00A35BDC">
            <w:pPr>
              <w:spacing w:after="0" w:line="360" w:lineRule="auto"/>
              <w:jc w:val="center"/>
              <w:rPr>
                <w:rFonts w:ascii="Times New Roman" w:hAnsi="Times New Roman"/>
                <w:sz w:val="24"/>
                <w:szCs w:val="24"/>
              </w:rPr>
            </w:pPr>
            <w:r>
              <w:rPr>
                <w:rFonts w:ascii="Times New Roman" w:hAnsi="Times New Roman"/>
                <w:sz w:val="24"/>
                <w:szCs w:val="24"/>
              </w:rPr>
              <w:t>15,50</w:t>
            </w:r>
          </w:p>
        </w:tc>
        <w:tc>
          <w:tcPr>
            <w:tcW w:w="1247" w:type="dxa"/>
            <w:vAlign w:val="center"/>
          </w:tcPr>
          <w:p w14:paraId="1EE166A1" w14:textId="501FDF90" w:rsidR="00A35BDC" w:rsidRPr="00D47387" w:rsidRDefault="00A35BDC" w:rsidP="00A35BDC">
            <w:pPr>
              <w:spacing w:after="0" w:line="360" w:lineRule="auto"/>
              <w:jc w:val="center"/>
              <w:rPr>
                <w:rFonts w:ascii="Times New Roman" w:hAnsi="Times New Roman"/>
                <w:sz w:val="24"/>
                <w:szCs w:val="24"/>
              </w:rPr>
            </w:pPr>
            <w:r>
              <w:rPr>
                <w:rFonts w:ascii="Times New Roman" w:hAnsi="Times New Roman"/>
                <w:sz w:val="24"/>
                <w:szCs w:val="24"/>
              </w:rPr>
              <w:t>790,50</w:t>
            </w:r>
          </w:p>
        </w:tc>
      </w:tr>
      <w:tr w:rsidR="003A52A6" w:rsidRPr="00D47387" w14:paraId="3909FD3F" w14:textId="77777777" w:rsidTr="00067660">
        <w:tc>
          <w:tcPr>
            <w:tcW w:w="709" w:type="dxa"/>
            <w:vAlign w:val="center"/>
          </w:tcPr>
          <w:p w14:paraId="34EB7BB3" w14:textId="37FB8E95" w:rsidR="003A52A6" w:rsidRDefault="003A52A6" w:rsidP="003A52A6">
            <w:pPr>
              <w:spacing w:after="0" w:line="360" w:lineRule="auto"/>
              <w:jc w:val="center"/>
              <w:rPr>
                <w:rFonts w:ascii="Times New Roman" w:hAnsi="Times New Roman"/>
                <w:sz w:val="24"/>
                <w:szCs w:val="24"/>
              </w:rPr>
            </w:pPr>
            <w:r>
              <w:rPr>
                <w:rFonts w:ascii="Times New Roman" w:hAnsi="Times New Roman"/>
                <w:sz w:val="24"/>
                <w:szCs w:val="24"/>
              </w:rPr>
              <w:t>186.</w:t>
            </w:r>
          </w:p>
        </w:tc>
        <w:tc>
          <w:tcPr>
            <w:tcW w:w="992" w:type="dxa"/>
            <w:vAlign w:val="center"/>
          </w:tcPr>
          <w:p w14:paraId="48F54A8F" w14:textId="00042E0D" w:rsidR="003A52A6" w:rsidRDefault="003A52A6" w:rsidP="003A52A6">
            <w:pPr>
              <w:pStyle w:val="Default"/>
              <w:spacing w:line="360" w:lineRule="auto"/>
              <w:jc w:val="center"/>
              <w:rPr>
                <w:rFonts w:ascii="Times New Roman" w:hAnsi="Times New Roman"/>
                <w:bCs/>
              </w:rPr>
            </w:pPr>
            <w:r w:rsidRPr="001472B6">
              <w:rPr>
                <w:rFonts w:ascii="Times New Roman" w:hAnsi="Times New Roman"/>
                <w:bCs/>
              </w:rPr>
              <w:t>56</w:t>
            </w:r>
          </w:p>
        </w:tc>
        <w:tc>
          <w:tcPr>
            <w:tcW w:w="1305" w:type="dxa"/>
            <w:vAlign w:val="center"/>
          </w:tcPr>
          <w:p w14:paraId="053A2333" w14:textId="3B6769FC" w:rsidR="003A52A6" w:rsidRPr="001472B6" w:rsidRDefault="003A52A6" w:rsidP="003A52A6">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22650770" w14:textId="0959CA69" w:rsidR="003A52A6" w:rsidRPr="001472B6" w:rsidRDefault="003A52A6"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20x48</w:t>
            </w:r>
          </w:p>
        </w:tc>
        <w:tc>
          <w:tcPr>
            <w:tcW w:w="1418" w:type="dxa"/>
            <w:vAlign w:val="center"/>
          </w:tcPr>
          <w:p w14:paraId="18DB181A" w14:textId="02304DFC" w:rsidR="003A52A6" w:rsidRPr="00D47387" w:rsidRDefault="003A52A6" w:rsidP="003A52A6">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28384AB4" w14:textId="6DC6CC4E" w:rsidR="003A52A6" w:rsidRPr="00D47387" w:rsidRDefault="003A52A6" w:rsidP="003A52A6">
            <w:pPr>
              <w:spacing w:after="0" w:line="360" w:lineRule="auto"/>
              <w:jc w:val="center"/>
              <w:rPr>
                <w:rFonts w:ascii="Times New Roman" w:hAnsi="Times New Roman"/>
                <w:sz w:val="24"/>
                <w:szCs w:val="24"/>
              </w:rPr>
            </w:pPr>
            <w:r>
              <w:rPr>
                <w:rFonts w:ascii="Times New Roman" w:hAnsi="Times New Roman"/>
                <w:sz w:val="24"/>
                <w:szCs w:val="24"/>
              </w:rPr>
              <w:t>15,66</w:t>
            </w:r>
          </w:p>
        </w:tc>
        <w:tc>
          <w:tcPr>
            <w:tcW w:w="1247" w:type="dxa"/>
            <w:vAlign w:val="center"/>
          </w:tcPr>
          <w:p w14:paraId="1296AA25" w14:textId="524836C2" w:rsidR="003A52A6" w:rsidRPr="00D47387" w:rsidRDefault="003A52A6" w:rsidP="003A52A6">
            <w:pPr>
              <w:spacing w:after="0" w:line="360" w:lineRule="auto"/>
              <w:jc w:val="center"/>
              <w:rPr>
                <w:rFonts w:ascii="Times New Roman" w:hAnsi="Times New Roman"/>
                <w:sz w:val="24"/>
                <w:szCs w:val="24"/>
              </w:rPr>
            </w:pPr>
            <w:r>
              <w:rPr>
                <w:rFonts w:ascii="Times New Roman" w:hAnsi="Times New Roman"/>
                <w:sz w:val="24"/>
                <w:szCs w:val="24"/>
              </w:rPr>
              <w:t>876,96</w:t>
            </w:r>
          </w:p>
        </w:tc>
      </w:tr>
      <w:tr w:rsidR="00B15D93" w:rsidRPr="00D47387" w14:paraId="5B06A41F" w14:textId="77777777" w:rsidTr="00067660">
        <w:tc>
          <w:tcPr>
            <w:tcW w:w="709" w:type="dxa"/>
            <w:vAlign w:val="center"/>
          </w:tcPr>
          <w:p w14:paraId="4F452F61" w14:textId="132C2B39" w:rsidR="00B15D93" w:rsidRDefault="00B15D93" w:rsidP="00B15D93">
            <w:pPr>
              <w:spacing w:after="0" w:line="360" w:lineRule="auto"/>
              <w:jc w:val="center"/>
              <w:rPr>
                <w:rFonts w:ascii="Times New Roman" w:hAnsi="Times New Roman"/>
                <w:sz w:val="24"/>
                <w:szCs w:val="24"/>
              </w:rPr>
            </w:pPr>
            <w:r>
              <w:rPr>
                <w:rFonts w:ascii="Times New Roman" w:hAnsi="Times New Roman"/>
                <w:sz w:val="24"/>
                <w:szCs w:val="24"/>
              </w:rPr>
              <w:t>187.</w:t>
            </w:r>
          </w:p>
        </w:tc>
        <w:tc>
          <w:tcPr>
            <w:tcW w:w="992" w:type="dxa"/>
            <w:vAlign w:val="center"/>
          </w:tcPr>
          <w:p w14:paraId="2C377FBF" w14:textId="117769AD" w:rsidR="00B15D93" w:rsidRDefault="00B15D93" w:rsidP="00B15D93">
            <w:pPr>
              <w:pStyle w:val="Default"/>
              <w:spacing w:line="360" w:lineRule="auto"/>
              <w:jc w:val="center"/>
              <w:rPr>
                <w:rFonts w:ascii="Times New Roman" w:hAnsi="Times New Roman"/>
                <w:bCs/>
              </w:rPr>
            </w:pPr>
            <w:r w:rsidRPr="001472B6">
              <w:rPr>
                <w:rFonts w:ascii="Times New Roman" w:hAnsi="Times New Roman"/>
                <w:bCs/>
              </w:rPr>
              <w:t>31</w:t>
            </w:r>
          </w:p>
        </w:tc>
        <w:tc>
          <w:tcPr>
            <w:tcW w:w="1305" w:type="dxa"/>
            <w:vAlign w:val="center"/>
          </w:tcPr>
          <w:p w14:paraId="682C7E41" w14:textId="2D1DCC5E" w:rsidR="00B15D93" w:rsidRPr="001472B6" w:rsidRDefault="00B15D93" w:rsidP="00B15D93">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0DF4627A" w14:textId="6B3606AA" w:rsidR="00B15D93" w:rsidRPr="001472B6" w:rsidRDefault="00B15D9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22x42</w:t>
            </w:r>
          </w:p>
        </w:tc>
        <w:tc>
          <w:tcPr>
            <w:tcW w:w="1418" w:type="dxa"/>
            <w:vAlign w:val="center"/>
          </w:tcPr>
          <w:p w14:paraId="73729425" w14:textId="3759615B" w:rsidR="00B15D93" w:rsidRPr="00D47387" w:rsidRDefault="00B15D93" w:rsidP="00B15D93">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0DAA47A1" w14:textId="3BE5F36B" w:rsidR="00B15D93" w:rsidRPr="00D47387" w:rsidRDefault="00B15D93" w:rsidP="00B15D93">
            <w:pPr>
              <w:spacing w:after="0" w:line="360" w:lineRule="auto"/>
              <w:jc w:val="center"/>
              <w:rPr>
                <w:rFonts w:ascii="Times New Roman" w:hAnsi="Times New Roman"/>
                <w:sz w:val="24"/>
                <w:szCs w:val="24"/>
              </w:rPr>
            </w:pPr>
            <w:r>
              <w:rPr>
                <w:rFonts w:ascii="Times New Roman" w:hAnsi="Times New Roman"/>
                <w:sz w:val="24"/>
                <w:szCs w:val="24"/>
              </w:rPr>
              <w:t>15,73</w:t>
            </w:r>
          </w:p>
        </w:tc>
        <w:tc>
          <w:tcPr>
            <w:tcW w:w="1247" w:type="dxa"/>
            <w:vAlign w:val="center"/>
          </w:tcPr>
          <w:p w14:paraId="588AAC73" w14:textId="576419C1" w:rsidR="00B15D93" w:rsidRPr="00D47387" w:rsidRDefault="00B15D93" w:rsidP="00B15D93">
            <w:pPr>
              <w:spacing w:after="0" w:line="360" w:lineRule="auto"/>
              <w:jc w:val="center"/>
              <w:rPr>
                <w:rFonts w:ascii="Times New Roman" w:hAnsi="Times New Roman"/>
                <w:sz w:val="24"/>
                <w:szCs w:val="24"/>
              </w:rPr>
            </w:pPr>
            <w:r>
              <w:rPr>
                <w:rFonts w:ascii="Times New Roman" w:hAnsi="Times New Roman"/>
                <w:sz w:val="24"/>
                <w:szCs w:val="24"/>
              </w:rPr>
              <w:t>487,63</w:t>
            </w:r>
          </w:p>
        </w:tc>
      </w:tr>
      <w:tr w:rsidR="00692165" w:rsidRPr="00D47387" w14:paraId="7B9960DA" w14:textId="77777777" w:rsidTr="00067660">
        <w:tc>
          <w:tcPr>
            <w:tcW w:w="709" w:type="dxa"/>
            <w:vAlign w:val="center"/>
          </w:tcPr>
          <w:p w14:paraId="28D32C21" w14:textId="33024C15" w:rsidR="00692165" w:rsidRDefault="00692165" w:rsidP="00692165">
            <w:pPr>
              <w:spacing w:after="0" w:line="360" w:lineRule="auto"/>
              <w:jc w:val="center"/>
              <w:rPr>
                <w:rFonts w:ascii="Times New Roman" w:hAnsi="Times New Roman"/>
                <w:sz w:val="24"/>
                <w:szCs w:val="24"/>
              </w:rPr>
            </w:pPr>
            <w:r>
              <w:rPr>
                <w:rFonts w:ascii="Times New Roman" w:hAnsi="Times New Roman"/>
                <w:sz w:val="24"/>
                <w:szCs w:val="24"/>
              </w:rPr>
              <w:t>188.</w:t>
            </w:r>
          </w:p>
        </w:tc>
        <w:tc>
          <w:tcPr>
            <w:tcW w:w="992" w:type="dxa"/>
            <w:vAlign w:val="center"/>
          </w:tcPr>
          <w:p w14:paraId="4850B2EC" w14:textId="7CC7429B" w:rsidR="00692165" w:rsidRDefault="00692165" w:rsidP="00692165">
            <w:pPr>
              <w:pStyle w:val="Default"/>
              <w:spacing w:line="360" w:lineRule="auto"/>
              <w:jc w:val="center"/>
              <w:rPr>
                <w:rFonts w:ascii="Times New Roman" w:hAnsi="Times New Roman"/>
                <w:bCs/>
              </w:rPr>
            </w:pPr>
            <w:r w:rsidRPr="001472B6">
              <w:rPr>
                <w:rFonts w:ascii="Times New Roman" w:hAnsi="Times New Roman"/>
                <w:bCs/>
              </w:rPr>
              <w:t>61</w:t>
            </w:r>
          </w:p>
        </w:tc>
        <w:tc>
          <w:tcPr>
            <w:tcW w:w="1305" w:type="dxa"/>
            <w:vAlign w:val="center"/>
          </w:tcPr>
          <w:p w14:paraId="5AECE5C5" w14:textId="0353345D" w:rsidR="00692165" w:rsidRPr="001472B6" w:rsidRDefault="00692165" w:rsidP="00692165">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4D378ED5" w14:textId="2A0C9799" w:rsidR="00692165" w:rsidRPr="001472B6" w:rsidRDefault="00692165"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25x72</w:t>
            </w:r>
          </w:p>
        </w:tc>
        <w:tc>
          <w:tcPr>
            <w:tcW w:w="1418" w:type="dxa"/>
            <w:vAlign w:val="center"/>
          </w:tcPr>
          <w:p w14:paraId="676F5A2B" w14:textId="3B7A7AA6" w:rsidR="00692165" w:rsidRPr="00D47387" w:rsidRDefault="00692165" w:rsidP="0069216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35E306D4" w14:textId="4530706A" w:rsidR="00692165" w:rsidRPr="00D47387" w:rsidRDefault="00692165" w:rsidP="00692165">
            <w:pPr>
              <w:spacing w:after="0" w:line="360" w:lineRule="auto"/>
              <w:jc w:val="center"/>
              <w:rPr>
                <w:rFonts w:ascii="Times New Roman" w:hAnsi="Times New Roman"/>
                <w:sz w:val="24"/>
                <w:szCs w:val="24"/>
              </w:rPr>
            </w:pPr>
            <w:r>
              <w:rPr>
                <w:rFonts w:ascii="Times New Roman" w:hAnsi="Times New Roman"/>
                <w:sz w:val="24"/>
                <w:szCs w:val="24"/>
              </w:rPr>
              <w:t>19,63</w:t>
            </w:r>
          </w:p>
        </w:tc>
        <w:tc>
          <w:tcPr>
            <w:tcW w:w="1247" w:type="dxa"/>
            <w:vAlign w:val="center"/>
          </w:tcPr>
          <w:p w14:paraId="6189B95F" w14:textId="2FD1B003" w:rsidR="00692165" w:rsidRPr="00D47387" w:rsidRDefault="00692165" w:rsidP="00692165">
            <w:pPr>
              <w:spacing w:after="0" w:line="360" w:lineRule="auto"/>
              <w:jc w:val="center"/>
              <w:rPr>
                <w:rFonts w:ascii="Times New Roman" w:hAnsi="Times New Roman"/>
                <w:sz w:val="24"/>
                <w:szCs w:val="24"/>
              </w:rPr>
            </w:pPr>
            <w:r>
              <w:rPr>
                <w:rFonts w:ascii="Times New Roman" w:hAnsi="Times New Roman"/>
                <w:sz w:val="24"/>
                <w:szCs w:val="24"/>
              </w:rPr>
              <w:t>1.197,43</w:t>
            </w:r>
          </w:p>
        </w:tc>
      </w:tr>
      <w:tr w:rsidR="00120C15" w:rsidRPr="00D47387" w14:paraId="26138F7E" w14:textId="77777777" w:rsidTr="00067660">
        <w:tc>
          <w:tcPr>
            <w:tcW w:w="709" w:type="dxa"/>
            <w:vAlign w:val="center"/>
          </w:tcPr>
          <w:p w14:paraId="22C5444E" w14:textId="0EC2A43F" w:rsidR="00120C15" w:rsidRDefault="00120C15" w:rsidP="00120C15">
            <w:pPr>
              <w:spacing w:after="0" w:line="360" w:lineRule="auto"/>
              <w:jc w:val="center"/>
              <w:rPr>
                <w:rFonts w:ascii="Times New Roman" w:hAnsi="Times New Roman"/>
                <w:sz w:val="24"/>
                <w:szCs w:val="24"/>
              </w:rPr>
            </w:pPr>
            <w:r>
              <w:rPr>
                <w:rFonts w:ascii="Times New Roman" w:hAnsi="Times New Roman"/>
                <w:sz w:val="24"/>
                <w:szCs w:val="24"/>
              </w:rPr>
              <w:t>189.</w:t>
            </w:r>
          </w:p>
        </w:tc>
        <w:tc>
          <w:tcPr>
            <w:tcW w:w="992" w:type="dxa"/>
            <w:vAlign w:val="center"/>
          </w:tcPr>
          <w:p w14:paraId="04DA1CB0" w14:textId="08D872E1" w:rsidR="00120C15" w:rsidRDefault="00120C15" w:rsidP="00120C15">
            <w:pPr>
              <w:pStyle w:val="Default"/>
              <w:spacing w:line="360" w:lineRule="auto"/>
              <w:jc w:val="center"/>
              <w:rPr>
                <w:rFonts w:ascii="Times New Roman" w:hAnsi="Times New Roman"/>
                <w:bCs/>
              </w:rPr>
            </w:pPr>
            <w:r w:rsidRPr="001472B6">
              <w:rPr>
                <w:rFonts w:ascii="Times New Roman" w:hAnsi="Times New Roman"/>
                <w:bCs/>
              </w:rPr>
              <w:t>31</w:t>
            </w:r>
          </w:p>
        </w:tc>
        <w:tc>
          <w:tcPr>
            <w:tcW w:w="1305" w:type="dxa"/>
            <w:vAlign w:val="center"/>
          </w:tcPr>
          <w:p w14:paraId="3E8B2FD4" w14:textId="72BBDC54" w:rsidR="00120C15" w:rsidRPr="001472B6" w:rsidRDefault="00120C15" w:rsidP="00120C15">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7CB6B213" w14:textId="2C00845E" w:rsidR="00120C15" w:rsidRPr="001472B6" w:rsidRDefault="00120C15"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27x30</w:t>
            </w:r>
          </w:p>
        </w:tc>
        <w:tc>
          <w:tcPr>
            <w:tcW w:w="1418" w:type="dxa"/>
            <w:vAlign w:val="center"/>
          </w:tcPr>
          <w:p w14:paraId="07DA8FD9" w14:textId="27EAB8DE" w:rsidR="00120C15" w:rsidRPr="00D47387" w:rsidRDefault="00F84C7E" w:rsidP="00120C1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66CD1E91" w14:textId="0663F25F" w:rsidR="00120C15" w:rsidRPr="00D47387" w:rsidRDefault="00F84C7E" w:rsidP="00120C15">
            <w:pPr>
              <w:spacing w:after="0" w:line="360" w:lineRule="auto"/>
              <w:jc w:val="center"/>
              <w:rPr>
                <w:rFonts w:ascii="Times New Roman" w:hAnsi="Times New Roman"/>
                <w:sz w:val="24"/>
                <w:szCs w:val="24"/>
              </w:rPr>
            </w:pPr>
            <w:r>
              <w:rPr>
                <w:rFonts w:ascii="Times New Roman" w:hAnsi="Times New Roman"/>
                <w:sz w:val="24"/>
                <w:szCs w:val="24"/>
              </w:rPr>
              <w:t>27,40</w:t>
            </w:r>
          </w:p>
        </w:tc>
        <w:tc>
          <w:tcPr>
            <w:tcW w:w="1247" w:type="dxa"/>
            <w:vAlign w:val="center"/>
          </w:tcPr>
          <w:p w14:paraId="661A9D5B" w14:textId="31C1E7AC" w:rsidR="00120C15" w:rsidRPr="00D47387" w:rsidRDefault="00F84C7E" w:rsidP="00120C15">
            <w:pPr>
              <w:spacing w:after="0" w:line="360" w:lineRule="auto"/>
              <w:jc w:val="center"/>
              <w:rPr>
                <w:rFonts w:ascii="Times New Roman" w:hAnsi="Times New Roman"/>
                <w:sz w:val="24"/>
                <w:szCs w:val="24"/>
              </w:rPr>
            </w:pPr>
            <w:r>
              <w:rPr>
                <w:rFonts w:ascii="Times New Roman" w:hAnsi="Times New Roman"/>
                <w:sz w:val="24"/>
                <w:szCs w:val="24"/>
              </w:rPr>
              <w:t>849,40</w:t>
            </w:r>
          </w:p>
        </w:tc>
      </w:tr>
      <w:tr w:rsidR="0016704E" w:rsidRPr="00D47387" w14:paraId="648B7828" w14:textId="77777777" w:rsidTr="00067660">
        <w:tc>
          <w:tcPr>
            <w:tcW w:w="709" w:type="dxa"/>
            <w:vAlign w:val="center"/>
          </w:tcPr>
          <w:p w14:paraId="46258840" w14:textId="0BCD21AC" w:rsidR="0016704E" w:rsidRDefault="0016704E" w:rsidP="0016704E">
            <w:pPr>
              <w:spacing w:after="0" w:line="360" w:lineRule="auto"/>
              <w:jc w:val="center"/>
              <w:rPr>
                <w:rFonts w:ascii="Times New Roman" w:hAnsi="Times New Roman"/>
                <w:sz w:val="24"/>
                <w:szCs w:val="24"/>
              </w:rPr>
            </w:pPr>
            <w:r>
              <w:rPr>
                <w:rFonts w:ascii="Times New Roman" w:hAnsi="Times New Roman"/>
                <w:sz w:val="24"/>
                <w:szCs w:val="24"/>
              </w:rPr>
              <w:t>190.</w:t>
            </w:r>
          </w:p>
        </w:tc>
        <w:tc>
          <w:tcPr>
            <w:tcW w:w="992" w:type="dxa"/>
            <w:vAlign w:val="center"/>
          </w:tcPr>
          <w:p w14:paraId="28E8DF3C" w14:textId="2916C8C6" w:rsidR="0016704E" w:rsidRDefault="0016704E" w:rsidP="0016704E">
            <w:pPr>
              <w:pStyle w:val="Default"/>
              <w:spacing w:line="360" w:lineRule="auto"/>
              <w:jc w:val="center"/>
              <w:rPr>
                <w:rFonts w:ascii="Times New Roman" w:hAnsi="Times New Roman"/>
                <w:bCs/>
              </w:rPr>
            </w:pPr>
            <w:r w:rsidRPr="001472B6">
              <w:rPr>
                <w:rFonts w:ascii="Times New Roman" w:hAnsi="Times New Roman"/>
                <w:bCs/>
              </w:rPr>
              <w:t>33</w:t>
            </w:r>
          </w:p>
        </w:tc>
        <w:tc>
          <w:tcPr>
            <w:tcW w:w="1305" w:type="dxa"/>
            <w:vAlign w:val="center"/>
          </w:tcPr>
          <w:p w14:paraId="08C8CE6D" w14:textId="6A210CCC" w:rsidR="0016704E" w:rsidRPr="001472B6" w:rsidRDefault="0016704E" w:rsidP="0016704E">
            <w:pPr>
              <w:pStyle w:val="Default"/>
              <w:spacing w:line="360" w:lineRule="auto"/>
              <w:jc w:val="center"/>
              <w:rPr>
                <w:rFonts w:ascii="Times New Roman" w:hAnsi="Times New Roman"/>
                <w:b/>
              </w:rPr>
            </w:pPr>
            <w:r w:rsidRPr="001472B6">
              <w:rPr>
                <w:rFonts w:ascii="Times New Roman" w:hAnsi="Times New Roman"/>
                <w:b/>
              </w:rPr>
              <w:t>Kg</w:t>
            </w:r>
          </w:p>
        </w:tc>
        <w:tc>
          <w:tcPr>
            <w:tcW w:w="1984" w:type="dxa"/>
            <w:vAlign w:val="center"/>
          </w:tcPr>
          <w:p w14:paraId="1AA3E5F8" w14:textId="10F4E925" w:rsidR="0016704E" w:rsidRPr="001472B6" w:rsidRDefault="0016704E"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para taco 15x10</w:t>
            </w:r>
          </w:p>
        </w:tc>
        <w:tc>
          <w:tcPr>
            <w:tcW w:w="1418" w:type="dxa"/>
            <w:vAlign w:val="center"/>
          </w:tcPr>
          <w:p w14:paraId="1CBA21AE" w14:textId="5F1E4B29" w:rsidR="0016704E" w:rsidRPr="00D47387" w:rsidRDefault="00560584" w:rsidP="0016704E">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2BAAC7BC" w14:textId="0614FFF2" w:rsidR="0016704E" w:rsidRPr="00D47387" w:rsidRDefault="00560584" w:rsidP="0016704E">
            <w:pPr>
              <w:spacing w:after="0" w:line="360" w:lineRule="auto"/>
              <w:jc w:val="center"/>
              <w:rPr>
                <w:rFonts w:ascii="Times New Roman" w:hAnsi="Times New Roman"/>
                <w:sz w:val="24"/>
                <w:szCs w:val="24"/>
              </w:rPr>
            </w:pPr>
            <w:r>
              <w:rPr>
                <w:rFonts w:ascii="Times New Roman" w:hAnsi="Times New Roman"/>
                <w:sz w:val="24"/>
                <w:szCs w:val="24"/>
              </w:rPr>
              <w:t>24,47</w:t>
            </w:r>
          </w:p>
        </w:tc>
        <w:tc>
          <w:tcPr>
            <w:tcW w:w="1247" w:type="dxa"/>
            <w:vAlign w:val="center"/>
          </w:tcPr>
          <w:p w14:paraId="51BD41A0" w14:textId="066E4966" w:rsidR="0016704E" w:rsidRPr="00D47387" w:rsidRDefault="00560584" w:rsidP="0016704E">
            <w:pPr>
              <w:spacing w:after="0" w:line="360" w:lineRule="auto"/>
              <w:jc w:val="center"/>
              <w:rPr>
                <w:rFonts w:ascii="Times New Roman" w:hAnsi="Times New Roman"/>
                <w:sz w:val="24"/>
                <w:szCs w:val="24"/>
              </w:rPr>
            </w:pPr>
            <w:r>
              <w:rPr>
                <w:rFonts w:ascii="Times New Roman" w:hAnsi="Times New Roman"/>
                <w:sz w:val="24"/>
                <w:szCs w:val="24"/>
              </w:rPr>
              <w:t>807,51</w:t>
            </w:r>
          </w:p>
        </w:tc>
      </w:tr>
      <w:tr w:rsidR="00E1298C" w:rsidRPr="00D47387" w14:paraId="3153729E" w14:textId="77777777" w:rsidTr="00067660">
        <w:tc>
          <w:tcPr>
            <w:tcW w:w="709" w:type="dxa"/>
            <w:vAlign w:val="center"/>
          </w:tcPr>
          <w:p w14:paraId="7DDD401F" w14:textId="35D77CE1" w:rsidR="00E1298C" w:rsidRDefault="00E1298C" w:rsidP="00E1298C">
            <w:pPr>
              <w:spacing w:after="0" w:line="360" w:lineRule="auto"/>
              <w:jc w:val="center"/>
              <w:rPr>
                <w:rFonts w:ascii="Times New Roman" w:hAnsi="Times New Roman"/>
                <w:sz w:val="24"/>
                <w:szCs w:val="24"/>
              </w:rPr>
            </w:pPr>
            <w:r>
              <w:rPr>
                <w:rFonts w:ascii="Times New Roman" w:hAnsi="Times New Roman"/>
                <w:sz w:val="24"/>
                <w:szCs w:val="24"/>
              </w:rPr>
              <w:t>191.</w:t>
            </w:r>
          </w:p>
        </w:tc>
        <w:tc>
          <w:tcPr>
            <w:tcW w:w="992" w:type="dxa"/>
            <w:vAlign w:val="center"/>
          </w:tcPr>
          <w:p w14:paraId="2BF1DB80" w14:textId="5D4EE1E3" w:rsidR="00E1298C" w:rsidRDefault="00E1298C" w:rsidP="00E1298C">
            <w:pPr>
              <w:pStyle w:val="Default"/>
              <w:spacing w:line="360" w:lineRule="auto"/>
              <w:jc w:val="center"/>
              <w:rPr>
                <w:rFonts w:ascii="Times New Roman" w:hAnsi="Times New Roman"/>
                <w:bCs/>
              </w:rPr>
            </w:pPr>
            <w:r w:rsidRPr="001472B6">
              <w:rPr>
                <w:rFonts w:ascii="Times New Roman" w:hAnsi="Times New Roman"/>
                <w:bCs/>
              </w:rPr>
              <w:t>21</w:t>
            </w:r>
          </w:p>
        </w:tc>
        <w:tc>
          <w:tcPr>
            <w:tcW w:w="1305" w:type="dxa"/>
            <w:vAlign w:val="center"/>
          </w:tcPr>
          <w:p w14:paraId="787E8940" w14:textId="363CABA4" w:rsidR="00E1298C" w:rsidRPr="001472B6" w:rsidRDefault="00E1298C" w:rsidP="00E1298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29644E98" w14:textId="509174D0" w:rsidR="00E1298C" w:rsidRPr="001472B6" w:rsidRDefault="00E1298C"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Prolongador para torneira - cromado</w:t>
            </w:r>
          </w:p>
        </w:tc>
        <w:tc>
          <w:tcPr>
            <w:tcW w:w="1418" w:type="dxa"/>
            <w:vAlign w:val="center"/>
          </w:tcPr>
          <w:p w14:paraId="0827D7E4" w14:textId="48E06A83" w:rsidR="00E1298C" w:rsidRPr="00D47387" w:rsidRDefault="00E1298C" w:rsidP="00E1298C">
            <w:pPr>
              <w:spacing w:after="0" w:line="360" w:lineRule="auto"/>
              <w:jc w:val="center"/>
              <w:rPr>
                <w:rFonts w:ascii="Times New Roman" w:hAnsi="Times New Roman"/>
                <w:sz w:val="24"/>
                <w:szCs w:val="24"/>
              </w:rPr>
            </w:pPr>
            <w:r>
              <w:rPr>
                <w:rFonts w:ascii="Times New Roman" w:hAnsi="Times New Roman"/>
                <w:sz w:val="24"/>
                <w:szCs w:val="24"/>
              </w:rPr>
              <w:t>Garra</w:t>
            </w:r>
          </w:p>
        </w:tc>
        <w:tc>
          <w:tcPr>
            <w:tcW w:w="1275" w:type="dxa"/>
            <w:vAlign w:val="center"/>
          </w:tcPr>
          <w:p w14:paraId="7B9201EB" w14:textId="44BF1F37" w:rsidR="00E1298C" w:rsidRPr="00D47387" w:rsidRDefault="00E1298C" w:rsidP="00E1298C">
            <w:pPr>
              <w:spacing w:after="0" w:line="360" w:lineRule="auto"/>
              <w:jc w:val="center"/>
              <w:rPr>
                <w:rFonts w:ascii="Times New Roman" w:hAnsi="Times New Roman"/>
                <w:sz w:val="24"/>
                <w:szCs w:val="24"/>
              </w:rPr>
            </w:pPr>
            <w:r>
              <w:rPr>
                <w:rFonts w:ascii="Times New Roman" w:hAnsi="Times New Roman"/>
                <w:sz w:val="24"/>
                <w:szCs w:val="24"/>
              </w:rPr>
              <w:t>7,95</w:t>
            </w:r>
          </w:p>
        </w:tc>
        <w:tc>
          <w:tcPr>
            <w:tcW w:w="1247" w:type="dxa"/>
            <w:vAlign w:val="center"/>
          </w:tcPr>
          <w:p w14:paraId="2B608823" w14:textId="6B97851D" w:rsidR="00E1298C" w:rsidRPr="00D47387" w:rsidRDefault="00E1298C" w:rsidP="00E1298C">
            <w:pPr>
              <w:spacing w:after="0" w:line="360" w:lineRule="auto"/>
              <w:jc w:val="center"/>
              <w:rPr>
                <w:rFonts w:ascii="Times New Roman" w:hAnsi="Times New Roman"/>
                <w:sz w:val="24"/>
                <w:szCs w:val="24"/>
              </w:rPr>
            </w:pPr>
            <w:r>
              <w:rPr>
                <w:rFonts w:ascii="Times New Roman" w:hAnsi="Times New Roman"/>
                <w:sz w:val="24"/>
                <w:szCs w:val="24"/>
              </w:rPr>
              <w:t>166,95</w:t>
            </w:r>
          </w:p>
        </w:tc>
      </w:tr>
      <w:tr w:rsidR="006C3C77" w:rsidRPr="00D47387" w14:paraId="17E57756" w14:textId="77777777" w:rsidTr="00067660">
        <w:tc>
          <w:tcPr>
            <w:tcW w:w="709" w:type="dxa"/>
            <w:vAlign w:val="center"/>
          </w:tcPr>
          <w:p w14:paraId="6960F14F" w14:textId="549DEF7D" w:rsidR="006C3C77" w:rsidRDefault="006C3C77" w:rsidP="006C3C77">
            <w:pPr>
              <w:spacing w:after="0" w:line="360" w:lineRule="auto"/>
              <w:jc w:val="center"/>
              <w:rPr>
                <w:rFonts w:ascii="Times New Roman" w:hAnsi="Times New Roman"/>
                <w:sz w:val="24"/>
                <w:szCs w:val="24"/>
              </w:rPr>
            </w:pPr>
            <w:r>
              <w:rPr>
                <w:rFonts w:ascii="Times New Roman" w:hAnsi="Times New Roman"/>
                <w:sz w:val="24"/>
                <w:szCs w:val="24"/>
              </w:rPr>
              <w:t>192.</w:t>
            </w:r>
          </w:p>
        </w:tc>
        <w:tc>
          <w:tcPr>
            <w:tcW w:w="992" w:type="dxa"/>
            <w:vAlign w:val="center"/>
          </w:tcPr>
          <w:p w14:paraId="471662B4" w14:textId="68B458D4" w:rsidR="006C3C77" w:rsidRDefault="006C3C77" w:rsidP="006C3C77">
            <w:pPr>
              <w:pStyle w:val="Default"/>
              <w:spacing w:line="360" w:lineRule="auto"/>
              <w:jc w:val="center"/>
              <w:rPr>
                <w:rFonts w:ascii="Times New Roman" w:hAnsi="Times New Roman"/>
                <w:bCs/>
              </w:rPr>
            </w:pPr>
            <w:r w:rsidRPr="001472B6">
              <w:rPr>
                <w:rFonts w:ascii="Times New Roman" w:hAnsi="Times New Roman"/>
                <w:bCs/>
              </w:rPr>
              <w:t>1.050</w:t>
            </w:r>
          </w:p>
        </w:tc>
        <w:tc>
          <w:tcPr>
            <w:tcW w:w="1305" w:type="dxa"/>
            <w:vAlign w:val="center"/>
          </w:tcPr>
          <w:p w14:paraId="40D568A9" w14:textId="69C0BD84" w:rsidR="006C3C77" w:rsidRPr="001472B6" w:rsidRDefault="006C3C77" w:rsidP="006C3C7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561CE9FE" w14:textId="22335E80" w:rsidR="006C3C77" w:rsidRPr="001472B6" w:rsidRDefault="006C3C77"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Rebite 4X12</w:t>
            </w:r>
          </w:p>
        </w:tc>
        <w:tc>
          <w:tcPr>
            <w:tcW w:w="1418" w:type="dxa"/>
            <w:vAlign w:val="center"/>
          </w:tcPr>
          <w:p w14:paraId="2E49A3DE" w14:textId="4AC713F2" w:rsidR="006C3C77" w:rsidRPr="00D47387" w:rsidRDefault="00A43075" w:rsidP="006C3C77">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A205962" w14:textId="3831B95D" w:rsidR="006C3C77" w:rsidRPr="00D47387" w:rsidRDefault="00A43075" w:rsidP="006C3C77">
            <w:pPr>
              <w:spacing w:after="0" w:line="360" w:lineRule="auto"/>
              <w:jc w:val="center"/>
              <w:rPr>
                <w:rFonts w:ascii="Times New Roman" w:hAnsi="Times New Roman"/>
                <w:sz w:val="24"/>
                <w:szCs w:val="24"/>
              </w:rPr>
            </w:pPr>
            <w:r>
              <w:rPr>
                <w:rFonts w:ascii="Times New Roman" w:hAnsi="Times New Roman"/>
                <w:sz w:val="24"/>
                <w:szCs w:val="24"/>
              </w:rPr>
              <w:t>0,08</w:t>
            </w:r>
          </w:p>
        </w:tc>
        <w:tc>
          <w:tcPr>
            <w:tcW w:w="1247" w:type="dxa"/>
            <w:vAlign w:val="center"/>
          </w:tcPr>
          <w:p w14:paraId="2611E75C" w14:textId="08A889DB" w:rsidR="006C3C77" w:rsidRPr="00D47387" w:rsidRDefault="00A43075" w:rsidP="006C3C77">
            <w:pPr>
              <w:spacing w:after="0" w:line="360" w:lineRule="auto"/>
              <w:jc w:val="center"/>
              <w:rPr>
                <w:rFonts w:ascii="Times New Roman" w:hAnsi="Times New Roman"/>
                <w:sz w:val="24"/>
                <w:szCs w:val="24"/>
              </w:rPr>
            </w:pPr>
            <w:r>
              <w:rPr>
                <w:rFonts w:ascii="Times New Roman" w:hAnsi="Times New Roman"/>
                <w:sz w:val="24"/>
                <w:szCs w:val="24"/>
              </w:rPr>
              <w:t>84,00</w:t>
            </w:r>
          </w:p>
        </w:tc>
      </w:tr>
      <w:tr w:rsidR="003509F3" w:rsidRPr="00D47387" w14:paraId="18B2166E" w14:textId="77777777" w:rsidTr="00067660">
        <w:tc>
          <w:tcPr>
            <w:tcW w:w="709" w:type="dxa"/>
            <w:vAlign w:val="center"/>
          </w:tcPr>
          <w:p w14:paraId="591FD996" w14:textId="3AD3C68C" w:rsidR="003509F3" w:rsidRDefault="003509F3" w:rsidP="003509F3">
            <w:pPr>
              <w:spacing w:after="0" w:line="360" w:lineRule="auto"/>
              <w:jc w:val="center"/>
              <w:rPr>
                <w:rFonts w:ascii="Times New Roman" w:hAnsi="Times New Roman"/>
                <w:sz w:val="24"/>
                <w:szCs w:val="24"/>
              </w:rPr>
            </w:pPr>
            <w:r>
              <w:rPr>
                <w:rFonts w:ascii="Times New Roman" w:hAnsi="Times New Roman"/>
                <w:sz w:val="24"/>
                <w:szCs w:val="24"/>
              </w:rPr>
              <w:t>193.</w:t>
            </w:r>
          </w:p>
        </w:tc>
        <w:tc>
          <w:tcPr>
            <w:tcW w:w="992" w:type="dxa"/>
            <w:vAlign w:val="center"/>
          </w:tcPr>
          <w:p w14:paraId="35EB23F0" w14:textId="37098637" w:rsidR="003509F3" w:rsidRDefault="003509F3" w:rsidP="003509F3">
            <w:pPr>
              <w:pStyle w:val="Default"/>
              <w:spacing w:line="360" w:lineRule="auto"/>
              <w:jc w:val="center"/>
              <w:rPr>
                <w:rFonts w:ascii="Times New Roman" w:hAnsi="Times New Roman"/>
                <w:bCs/>
              </w:rPr>
            </w:pPr>
            <w:r w:rsidRPr="001472B6">
              <w:rPr>
                <w:rFonts w:ascii="Times New Roman" w:hAnsi="Times New Roman"/>
                <w:bCs/>
              </w:rPr>
              <w:t xml:space="preserve">   1.050</w:t>
            </w:r>
          </w:p>
        </w:tc>
        <w:tc>
          <w:tcPr>
            <w:tcW w:w="1305" w:type="dxa"/>
            <w:vAlign w:val="center"/>
          </w:tcPr>
          <w:p w14:paraId="18CE7CDD" w14:textId="036EC7C6" w:rsidR="003509F3" w:rsidRPr="001472B6" w:rsidRDefault="003509F3" w:rsidP="003509F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4498F97C" w14:textId="4BF29799" w:rsidR="003509F3" w:rsidRPr="001472B6" w:rsidRDefault="003509F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Rebite 6X12</w:t>
            </w:r>
          </w:p>
        </w:tc>
        <w:tc>
          <w:tcPr>
            <w:tcW w:w="1418" w:type="dxa"/>
            <w:vAlign w:val="center"/>
          </w:tcPr>
          <w:p w14:paraId="3BA7E3A9" w14:textId="2BB94DFA" w:rsidR="003509F3" w:rsidRPr="00D47387" w:rsidRDefault="003509F3" w:rsidP="003509F3">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32D5AD87" w14:textId="7BA9C5A1" w:rsidR="003509F3" w:rsidRPr="00D47387" w:rsidRDefault="003509F3" w:rsidP="003509F3">
            <w:pPr>
              <w:spacing w:after="0" w:line="360" w:lineRule="auto"/>
              <w:jc w:val="center"/>
              <w:rPr>
                <w:rFonts w:ascii="Times New Roman" w:hAnsi="Times New Roman"/>
                <w:sz w:val="24"/>
                <w:szCs w:val="24"/>
              </w:rPr>
            </w:pPr>
            <w:r>
              <w:rPr>
                <w:rFonts w:ascii="Times New Roman" w:hAnsi="Times New Roman"/>
                <w:sz w:val="24"/>
                <w:szCs w:val="24"/>
              </w:rPr>
              <w:t>0,19</w:t>
            </w:r>
          </w:p>
        </w:tc>
        <w:tc>
          <w:tcPr>
            <w:tcW w:w="1247" w:type="dxa"/>
            <w:vAlign w:val="center"/>
          </w:tcPr>
          <w:p w14:paraId="4A6ED36F" w14:textId="6CE80BED" w:rsidR="003509F3" w:rsidRPr="00D47387" w:rsidRDefault="003509F3" w:rsidP="003509F3">
            <w:pPr>
              <w:spacing w:after="0" w:line="360" w:lineRule="auto"/>
              <w:jc w:val="center"/>
              <w:rPr>
                <w:rFonts w:ascii="Times New Roman" w:hAnsi="Times New Roman"/>
                <w:sz w:val="24"/>
                <w:szCs w:val="24"/>
              </w:rPr>
            </w:pPr>
            <w:r>
              <w:rPr>
                <w:rFonts w:ascii="Times New Roman" w:hAnsi="Times New Roman"/>
                <w:sz w:val="24"/>
                <w:szCs w:val="24"/>
              </w:rPr>
              <w:t>199,50</w:t>
            </w:r>
          </w:p>
        </w:tc>
      </w:tr>
      <w:tr w:rsidR="008E73A1" w:rsidRPr="00D47387" w14:paraId="46D06861" w14:textId="77777777" w:rsidTr="00067660">
        <w:tc>
          <w:tcPr>
            <w:tcW w:w="709" w:type="dxa"/>
            <w:vAlign w:val="center"/>
          </w:tcPr>
          <w:p w14:paraId="031329EB" w14:textId="426855BE" w:rsidR="008E73A1" w:rsidRDefault="008E73A1" w:rsidP="008E73A1">
            <w:pPr>
              <w:spacing w:after="0" w:line="360" w:lineRule="auto"/>
              <w:jc w:val="center"/>
              <w:rPr>
                <w:rFonts w:ascii="Times New Roman" w:hAnsi="Times New Roman"/>
                <w:sz w:val="24"/>
                <w:szCs w:val="24"/>
              </w:rPr>
            </w:pPr>
            <w:r>
              <w:rPr>
                <w:rFonts w:ascii="Times New Roman" w:hAnsi="Times New Roman"/>
                <w:sz w:val="24"/>
                <w:szCs w:val="24"/>
              </w:rPr>
              <w:lastRenderedPageBreak/>
              <w:t>194.</w:t>
            </w:r>
          </w:p>
        </w:tc>
        <w:tc>
          <w:tcPr>
            <w:tcW w:w="992" w:type="dxa"/>
            <w:vAlign w:val="center"/>
          </w:tcPr>
          <w:p w14:paraId="113BD971" w14:textId="02E7D5F3" w:rsidR="008E73A1" w:rsidRDefault="008E73A1" w:rsidP="008E73A1">
            <w:pPr>
              <w:pStyle w:val="Default"/>
              <w:spacing w:line="360" w:lineRule="auto"/>
              <w:jc w:val="center"/>
              <w:rPr>
                <w:rFonts w:ascii="Times New Roman" w:hAnsi="Times New Roman"/>
                <w:bCs/>
              </w:rPr>
            </w:pPr>
            <w:r w:rsidRPr="001472B6">
              <w:rPr>
                <w:rFonts w:ascii="Times New Roman" w:hAnsi="Times New Roman"/>
                <w:bCs/>
              </w:rPr>
              <w:t>81</w:t>
            </w:r>
          </w:p>
        </w:tc>
        <w:tc>
          <w:tcPr>
            <w:tcW w:w="1305" w:type="dxa"/>
            <w:vAlign w:val="center"/>
          </w:tcPr>
          <w:p w14:paraId="401178F4" w14:textId="13078BCB" w:rsidR="008E73A1" w:rsidRPr="001472B6" w:rsidRDefault="008E73A1" w:rsidP="008E73A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7959FC42" w14:textId="238AAD49" w:rsidR="008E73A1" w:rsidRPr="001472B6" w:rsidRDefault="008E73A1"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Redução PVC esgoto 100 mm x 50 mm</w:t>
            </w:r>
          </w:p>
        </w:tc>
        <w:tc>
          <w:tcPr>
            <w:tcW w:w="1418" w:type="dxa"/>
            <w:vAlign w:val="center"/>
          </w:tcPr>
          <w:p w14:paraId="0C2F6518" w14:textId="51D3F40B" w:rsidR="008E73A1" w:rsidRPr="00D47387" w:rsidRDefault="008E73A1" w:rsidP="008E73A1">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145F99A" w14:textId="688B323E" w:rsidR="008E73A1" w:rsidRPr="00D47387" w:rsidRDefault="008E73A1" w:rsidP="008E73A1">
            <w:pPr>
              <w:spacing w:after="0" w:line="360" w:lineRule="auto"/>
              <w:jc w:val="center"/>
              <w:rPr>
                <w:rFonts w:ascii="Times New Roman" w:hAnsi="Times New Roman"/>
                <w:sz w:val="24"/>
                <w:szCs w:val="24"/>
              </w:rPr>
            </w:pPr>
            <w:r>
              <w:rPr>
                <w:rFonts w:ascii="Times New Roman" w:hAnsi="Times New Roman"/>
                <w:sz w:val="24"/>
                <w:szCs w:val="24"/>
              </w:rPr>
              <w:t>5,85</w:t>
            </w:r>
          </w:p>
        </w:tc>
        <w:tc>
          <w:tcPr>
            <w:tcW w:w="1247" w:type="dxa"/>
            <w:vAlign w:val="center"/>
          </w:tcPr>
          <w:p w14:paraId="44853F0B" w14:textId="17C391D0" w:rsidR="008E73A1" w:rsidRPr="00D47387" w:rsidRDefault="008E73A1" w:rsidP="008E73A1">
            <w:pPr>
              <w:spacing w:after="0" w:line="360" w:lineRule="auto"/>
              <w:jc w:val="center"/>
              <w:rPr>
                <w:rFonts w:ascii="Times New Roman" w:hAnsi="Times New Roman"/>
                <w:sz w:val="24"/>
                <w:szCs w:val="24"/>
              </w:rPr>
            </w:pPr>
            <w:r>
              <w:rPr>
                <w:rFonts w:ascii="Times New Roman" w:hAnsi="Times New Roman"/>
                <w:sz w:val="24"/>
                <w:szCs w:val="24"/>
              </w:rPr>
              <w:t>473,85</w:t>
            </w:r>
          </w:p>
        </w:tc>
      </w:tr>
      <w:tr w:rsidR="00EA19AC" w:rsidRPr="00D47387" w14:paraId="1F0A3A41" w14:textId="77777777" w:rsidTr="00067660">
        <w:tc>
          <w:tcPr>
            <w:tcW w:w="709" w:type="dxa"/>
            <w:vAlign w:val="center"/>
          </w:tcPr>
          <w:p w14:paraId="444133D8" w14:textId="21AB8F66" w:rsidR="00EA19AC" w:rsidRDefault="00EA19AC" w:rsidP="00EA19AC">
            <w:pPr>
              <w:spacing w:after="0" w:line="360" w:lineRule="auto"/>
              <w:jc w:val="center"/>
              <w:rPr>
                <w:rFonts w:ascii="Times New Roman" w:hAnsi="Times New Roman"/>
                <w:sz w:val="24"/>
                <w:szCs w:val="24"/>
              </w:rPr>
            </w:pPr>
            <w:r>
              <w:rPr>
                <w:rFonts w:ascii="Times New Roman" w:hAnsi="Times New Roman"/>
                <w:sz w:val="24"/>
                <w:szCs w:val="24"/>
              </w:rPr>
              <w:t>195.</w:t>
            </w:r>
          </w:p>
        </w:tc>
        <w:tc>
          <w:tcPr>
            <w:tcW w:w="992" w:type="dxa"/>
            <w:vAlign w:val="center"/>
          </w:tcPr>
          <w:p w14:paraId="146EC0CF" w14:textId="46EA4F31" w:rsidR="00EA19AC" w:rsidRDefault="00EA19AC" w:rsidP="00EA19AC">
            <w:pPr>
              <w:pStyle w:val="Default"/>
              <w:spacing w:line="360" w:lineRule="auto"/>
              <w:jc w:val="center"/>
              <w:rPr>
                <w:rFonts w:ascii="Times New Roman" w:hAnsi="Times New Roman"/>
                <w:bCs/>
              </w:rPr>
            </w:pPr>
            <w:r w:rsidRPr="001472B6">
              <w:rPr>
                <w:rFonts w:ascii="Times New Roman" w:hAnsi="Times New Roman"/>
                <w:bCs/>
              </w:rPr>
              <w:t>62</w:t>
            </w:r>
          </w:p>
        </w:tc>
        <w:tc>
          <w:tcPr>
            <w:tcW w:w="1305" w:type="dxa"/>
            <w:vAlign w:val="center"/>
          </w:tcPr>
          <w:p w14:paraId="77E788C8" w14:textId="25ECDA87" w:rsidR="00EA19AC" w:rsidRPr="001472B6" w:rsidRDefault="00EA19AC" w:rsidP="00EA19A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08775AB8" w14:textId="0A882AB6" w:rsidR="00EA19AC" w:rsidRPr="001472B6" w:rsidRDefault="00EA19AC"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Régua de alumínio reforçada com 2 metros</w:t>
            </w:r>
          </w:p>
        </w:tc>
        <w:tc>
          <w:tcPr>
            <w:tcW w:w="1418" w:type="dxa"/>
            <w:vAlign w:val="center"/>
          </w:tcPr>
          <w:p w14:paraId="65DFF445" w14:textId="6AFD4768" w:rsidR="00EA19AC" w:rsidRPr="00D47387" w:rsidRDefault="00EA19AC" w:rsidP="00EA19AC">
            <w:pPr>
              <w:spacing w:after="0" w:line="360" w:lineRule="auto"/>
              <w:jc w:val="center"/>
              <w:rPr>
                <w:rFonts w:ascii="Times New Roman" w:hAnsi="Times New Roman"/>
                <w:sz w:val="24"/>
                <w:szCs w:val="24"/>
              </w:rPr>
            </w:pPr>
            <w:proofErr w:type="spellStart"/>
            <w:r>
              <w:rPr>
                <w:rFonts w:ascii="Times New Roman" w:hAnsi="Times New Roman"/>
                <w:sz w:val="24"/>
                <w:szCs w:val="24"/>
              </w:rPr>
              <w:t>Altec</w:t>
            </w:r>
            <w:proofErr w:type="spellEnd"/>
          </w:p>
        </w:tc>
        <w:tc>
          <w:tcPr>
            <w:tcW w:w="1275" w:type="dxa"/>
            <w:vAlign w:val="center"/>
          </w:tcPr>
          <w:p w14:paraId="5BAAFA71" w14:textId="1DE2796E" w:rsidR="00EA19AC" w:rsidRPr="00D47387" w:rsidRDefault="00EA19AC" w:rsidP="00EA19AC">
            <w:pPr>
              <w:spacing w:after="0" w:line="360" w:lineRule="auto"/>
              <w:jc w:val="center"/>
              <w:rPr>
                <w:rFonts w:ascii="Times New Roman" w:hAnsi="Times New Roman"/>
                <w:sz w:val="24"/>
                <w:szCs w:val="24"/>
              </w:rPr>
            </w:pPr>
            <w:r>
              <w:rPr>
                <w:rFonts w:ascii="Times New Roman" w:hAnsi="Times New Roman"/>
                <w:sz w:val="24"/>
                <w:szCs w:val="24"/>
              </w:rPr>
              <w:t>36,29</w:t>
            </w:r>
          </w:p>
        </w:tc>
        <w:tc>
          <w:tcPr>
            <w:tcW w:w="1247" w:type="dxa"/>
            <w:vAlign w:val="center"/>
          </w:tcPr>
          <w:p w14:paraId="4956B929" w14:textId="6C6289A2" w:rsidR="00EA19AC" w:rsidRPr="00D47387" w:rsidRDefault="00EA19AC" w:rsidP="00EA19AC">
            <w:pPr>
              <w:spacing w:after="0" w:line="360" w:lineRule="auto"/>
              <w:jc w:val="center"/>
              <w:rPr>
                <w:rFonts w:ascii="Times New Roman" w:hAnsi="Times New Roman"/>
                <w:sz w:val="24"/>
                <w:szCs w:val="24"/>
              </w:rPr>
            </w:pPr>
            <w:r>
              <w:rPr>
                <w:rFonts w:ascii="Times New Roman" w:hAnsi="Times New Roman"/>
                <w:sz w:val="24"/>
                <w:szCs w:val="24"/>
              </w:rPr>
              <w:t>2.249,98</w:t>
            </w:r>
          </w:p>
        </w:tc>
      </w:tr>
      <w:tr w:rsidR="00BC4893" w:rsidRPr="00D47387" w14:paraId="20F72DB8" w14:textId="77777777" w:rsidTr="00067660">
        <w:tc>
          <w:tcPr>
            <w:tcW w:w="709" w:type="dxa"/>
            <w:vAlign w:val="center"/>
          </w:tcPr>
          <w:p w14:paraId="666999B7" w14:textId="7DA14674" w:rsidR="00BC4893" w:rsidRDefault="00BC4893" w:rsidP="00BC4893">
            <w:pPr>
              <w:spacing w:after="0" w:line="360" w:lineRule="auto"/>
              <w:jc w:val="center"/>
              <w:rPr>
                <w:rFonts w:ascii="Times New Roman" w:hAnsi="Times New Roman"/>
                <w:sz w:val="24"/>
                <w:szCs w:val="24"/>
              </w:rPr>
            </w:pPr>
            <w:r>
              <w:rPr>
                <w:rFonts w:ascii="Times New Roman" w:hAnsi="Times New Roman"/>
                <w:sz w:val="24"/>
                <w:szCs w:val="24"/>
              </w:rPr>
              <w:t>196.</w:t>
            </w:r>
          </w:p>
        </w:tc>
        <w:tc>
          <w:tcPr>
            <w:tcW w:w="992" w:type="dxa"/>
            <w:vAlign w:val="center"/>
          </w:tcPr>
          <w:p w14:paraId="7C3AF3F8" w14:textId="065E4648" w:rsidR="00BC4893" w:rsidRDefault="00BC4893" w:rsidP="00BC4893">
            <w:pPr>
              <w:pStyle w:val="Default"/>
              <w:spacing w:line="360" w:lineRule="auto"/>
              <w:jc w:val="center"/>
              <w:rPr>
                <w:rFonts w:ascii="Times New Roman" w:hAnsi="Times New Roman"/>
                <w:bCs/>
              </w:rPr>
            </w:pPr>
            <w:r w:rsidRPr="001472B6">
              <w:rPr>
                <w:rFonts w:ascii="Times New Roman" w:hAnsi="Times New Roman"/>
                <w:bCs/>
              </w:rPr>
              <w:t>78</w:t>
            </w:r>
          </w:p>
        </w:tc>
        <w:tc>
          <w:tcPr>
            <w:tcW w:w="1305" w:type="dxa"/>
            <w:vAlign w:val="center"/>
          </w:tcPr>
          <w:p w14:paraId="7CAE5FE9" w14:textId="69BAE9D5" w:rsidR="00BC4893" w:rsidRPr="001472B6" w:rsidRDefault="00BC4893" w:rsidP="00BC4893">
            <w:pPr>
              <w:pStyle w:val="Default"/>
              <w:spacing w:line="360" w:lineRule="auto"/>
              <w:jc w:val="center"/>
              <w:rPr>
                <w:rFonts w:ascii="Times New Roman" w:hAnsi="Times New Roman"/>
                <w:b/>
              </w:rPr>
            </w:pPr>
            <w:r w:rsidRPr="001472B6">
              <w:rPr>
                <w:rFonts w:ascii="Times New Roman" w:hAnsi="Times New Roman"/>
                <w:b/>
              </w:rPr>
              <w:t>Pacote com 1 kg</w:t>
            </w:r>
          </w:p>
        </w:tc>
        <w:tc>
          <w:tcPr>
            <w:tcW w:w="1984" w:type="dxa"/>
            <w:vAlign w:val="center"/>
          </w:tcPr>
          <w:p w14:paraId="48A2605C" w14:textId="42A97AA1" w:rsidR="00BC4893" w:rsidRPr="001472B6" w:rsidRDefault="00BC4893"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Rejunte</w:t>
            </w:r>
          </w:p>
        </w:tc>
        <w:tc>
          <w:tcPr>
            <w:tcW w:w="1418" w:type="dxa"/>
            <w:vAlign w:val="center"/>
          </w:tcPr>
          <w:p w14:paraId="185786DC" w14:textId="699B2B36" w:rsidR="00BC4893" w:rsidRPr="00D47387" w:rsidRDefault="00BC4893" w:rsidP="00BC4893">
            <w:pPr>
              <w:spacing w:after="0" w:line="360" w:lineRule="auto"/>
              <w:jc w:val="center"/>
              <w:rPr>
                <w:rFonts w:ascii="Times New Roman" w:hAnsi="Times New Roman"/>
                <w:sz w:val="24"/>
                <w:szCs w:val="24"/>
              </w:rPr>
            </w:pPr>
            <w:proofErr w:type="spellStart"/>
            <w:r>
              <w:rPr>
                <w:rFonts w:ascii="Times New Roman" w:hAnsi="Times New Roman"/>
                <w:sz w:val="24"/>
                <w:szCs w:val="24"/>
              </w:rPr>
              <w:t>Juntalider</w:t>
            </w:r>
            <w:proofErr w:type="spellEnd"/>
          </w:p>
        </w:tc>
        <w:tc>
          <w:tcPr>
            <w:tcW w:w="1275" w:type="dxa"/>
            <w:vAlign w:val="center"/>
          </w:tcPr>
          <w:p w14:paraId="70DD6CCD" w14:textId="64959349" w:rsidR="00BC4893" w:rsidRPr="00D47387" w:rsidRDefault="00BC4893" w:rsidP="00BC4893">
            <w:pPr>
              <w:spacing w:after="0" w:line="360" w:lineRule="auto"/>
              <w:jc w:val="center"/>
              <w:rPr>
                <w:rFonts w:ascii="Times New Roman" w:hAnsi="Times New Roman"/>
                <w:sz w:val="24"/>
                <w:szCs w:val="24"/>
              </w:rPr>
            </w:pPr>
            <w:r>
              <w:rPr>
                <w:rFonts w:ascii="Times New Roman" w:hAnsi="Times New Roman"/>
                <w:sz w:val="24"/>
                <w:szCs w:val="24"/>
              </w:rPr>
              <w:t>5,85</w:t>
            </w:r>
          </w:p>
        </w:tc>
        <w:tc>
          <w:tcPr>
            <w:tcW w:w="1247" w:type="dxa"/>
            <w:vAlign w:val="center"/>
          </w:tcPr>
          <w:p w14:paraId="79A3EE3A" w14:textId="2F8DED69" w:rsidR="00BC4893" w:rsidRPr="00D47387" w:rsidRDefault="00BC4893" w:rsidP="00BC4893">
            <w:pPr>
              <w:spacing w:after="0" w:line="360" w:lineRule="auto"/>
              <w:jc w:val="center"/>
              <w:rPr>
                <w:rFonts w:ascii="Times New Roman" w:hAnsi="Times New Roman"/>
                <w:sz w:val="24"/>
                <w:szCs w:val="24"/>
              </w:rPr>
            </w:pPr>
            <w:r>
              <w:rPr>
                <w:rFonts w:ascii="Times New Roman" w:hAnsi="Times New Roman"/>
                <w:sz w:val="24"/>
                <w:szCs w:val="24"/>
              </w:rPr>
              <w:t>456,30</w:t>
            </w:r>
          </w:p>
        </w:tc>
      </w:tr>
      <w:tr w:rsidR="003600A9" w:rsidRPr="00D47387" w14:paraId="4E3866FC" w14:textId="77777777" w:rsidTr="00067660">
        <w:tc>
          <w:tcPr>
            <w:tcW w:w="709" w:type="dxa"/>
            <w:vAlign w:val="center"/>
          </w:tcPr>
          <w:p w14:paraId="45A1AF0E" w14:textId="0DCE7A62" w:rsidR="003600A9" w:rsidRDefault="003600A9" w:rsidP="003600A9">
            <w:pPr>
              <w:spacing w:after="0" w:line="360" w:lineRule="auto"/>
              <w:jc w:val="center"/>
              <w:rPr>
                <w:rFonts w:ascii="Times New Roman" w:hAnsi="Times New Roman"/>
                <w:sz w:val="24"/>
                <w:szCs w:val="24"/>
              </w:rPr>
            </w:pPr>
            <w:r>
              <w:rPr>
                <w:rFonts w:ascii="Times New Roman" w:hAnsi="Times New Roman"/>
                <w:sz w:val="24"/>
                <w:szCs w:val="24"/>
              </w:rPr>
              <w:t>197.</w:t>
            </w:r>
          </w:p>
        </w:tc>
        <w:tc>
          <w:tcPr>
            <w:tcW w:w="992" w:type="dxa"/>
            <w:vAlign w:val="center"/>
          </w:tcPr>
          <w:p w14:paraId="66C5834D" w14:textId="7412042F" w:rsidR="003600A9" w:rsidRDefault="003600A9" w:rsidP="003600A9">
            <w:pPr>
              <w:pStyle w:val="Default"/>
              <w:spacing w:line="360" w:lineRule="auto"/>
              <w:jc w:val="center"/>
              <w:rPr>
                <w:rFonts w:ascii="Times New Roman" w:hAnsi="Times New Roman"/>
                <w:bCs/>
              </w:rPr>
            </w:pPr>
            <w:r w:rsidRPr="001472B6">
              <w:rPr>
                <w:rFonts w:ascii="Times New Roman" w:hAnsi="Times New Roman"/>
                <w:bCs/>
              </w:rPr>
              <w:t>90</w:t>
            </w:r>
          </w:p>
        </w:tc>
        <w:tc>
          <w:tcPr>
            <w:tcW w:w="1305" w:type="dxa"/>
            <w:vAlign w:val="center"/>
          </w:tcPr>
          <w:p w14:paraId="424B0B4C" w14:textId="72377F46" w:rsidR="003600A9" w:rsidRPr="001472B6" w:rsidRDefault="003600A9" w:rsidP="003600A9">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vAlign w:val="center"/>
          </w:tcPr>
          <w:p w14:paraId="53FD32C8" w14:textId="561A988A" w:rsidR="003600A9" w:rsidRPr="001472B6" w:rsidRDefault="003600A9"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Reparo para válvula oriente ou primor 1 ½ completo</w:t>
            </w:r>
          </w:p>
        </w:tc>
        <w:tc>
          <w:tcPr>
            <w:tcW w:w="1418" w:type="dxa"/>
            <w:vAlign w:val="center"/>
          </w:tcPr>
          <w:p w14:paraId="33920A22" w14:textId="0CEDF68F" w:rsidR="003600A9" w:rsidRPr="00D47387" w:rsidRDefault="00036D5B" w:rsidP="003600A9">
            <w:pPr>
              <w:spacing w:after="0" w:line="360" w:lineRule="auto"/>
              <w:jc w:val="center"/>
              <w:rPr>
                <w:rFonts w:ascii="Times New Roman" w:hAnsi="Times New Roman"/>
                <w:sz w:val="24"/>
                <w:szCs w:val="24"/>
              </w:rPr>
            </w:pPr>
            <w:r>
              <w:rPr>
                <w:rFonts w:ascii="Times New Roman" w:hAnsi="Times New Roman"/>
                <w:sz w:val="24"/>
                <w:szCs w:val="24"/>
              </w:rPr>
              <w:t>Repor</w:t>
            </w:r>
          </w:p>
        </w:tc>
        <w:tc>
          <w:tcPr>
            <w:tcW w:w="1275" w:type="dxa"/>
            <w:vAlign w:val="center"/>
          </w:tcPr>
          <w:p w14:paraId="049B8E46" w14:textId="37C23AE6" w:rsidR="003600A9" w:rsidRPr="00D47387" w:rsidRDefault="00036D5B" w:rsidP="003600A9">
            <w:pPr>
              <w:spacing w:after="0" w:line="360" w:lineRule="auto"/>
              <w:jc w:val="center"/>
              <w:rPr>
                <w:rFonts w:ascii="Times New Roman" w:hAnsi="Times New Roman"/>
                <w:sz w:val="24"/>
                <w:szCs w:val="24"/>
              </w:rPr>
            </w:pPr>
            <w:r>
              <w:rPr>
                <w:rFonts w:ascii="Times New Roman" w:hAnsi="Times New Roman"/>
                <w:sz w:val="24"/>
                <w:szCs w:val="24"/>
              </w:rPr>
              <w:t>27,87</w:t>
            </w:r>
          </w:p>
        </w:tc>
        <w:tc>
          <w:tcPr>
            <w:tcW w:w="1247" w:type="dxa"/>
            <w:vAlign w:val="center"/>
          </w:tcPr>
          <w:p w14:paraId="5EADD7B0" w14:textId="2C765242" w:rsidR="003600A9" w:rsidRPr="00D47387" w:rsidRDefault="00036D5B" w:rsidP="003600A9">
            <w:pPr>
              <w:spacing w:after="0" w:line="360" w:lineRule="auto"/>
              <w:jc w:val="center"/>
              <w:rPr>
                <w:rFonts w:ascii="Times New Roman" w:hAnsi="Times New Roman"/>
                <w:sz w:val="24"/>
                <w:szCs w:val="24"/>
              </w:rPr>
            </w:pPr>
            <w:r>
              <w:rPr>
                <w:rFonts w:ascii="Times New Roman" w:hAnsi="Times New Roman"/>
                <w:sz w:val="24"/>
                <w:szCs w:val="24"/>
              </w:rPr>
              <w:t>2.508,30</w:t>
            </w:r>
          </w:p>
        </w:tc>
      </w:tr>
      <w:tr w:rsidR="00F8066B" w:rsidRPr="00D47387" w14:paraId="595D1E73" w14:textId="77777777" w:rsidTr="00067660">
        <w:tc>
          <w:tcPr>
            <w:tcW w:w="709" w:type="dxa"/>
            <w:vAlign w:val="center"/>
          </w:tcPr>
          <w:p w14:paraId="64D3A889" w14:textId="27FA87DA" w:rsidR="00F8066B" w:rsidRDefault="00F8066B" w:rsidP="00F8066B">
            <w:pPr>
              <w:spacing w:after="0" w:line="360" w:lineRule="auto"/>
              <w:jc w:val="center"/>
              <w:rPr>
                <w:rFonts w:ascii="Times New Roman" w:hAnsi="Times New Roman"/>
                <w:sz w:val="24"/>
                <w:szCs w:val="24"/>
              </w:rPr>
            </w:pPr>
            <w:r>
              <w:rPr>
                <w:rFonts w:ascii="Times New Roman" w:hAnsi="Times New Roman"/>
                <w:sz w:val="24"/>
                <w:szCs w:val="24"/>
              </w:rPr>
              <w:t>198.</w:t>
            </w:r>
          </w:p>
        </w:tc>
        <w:tc>
          <w:tcPr>
            <w:tcW w:w="992" w:type="dxa"/>
            <w:vAlign w:val="center"/>
          </w:tcPr>
          <w:p w14:paraId="26F58B8E" w14:textId="25DBC63B" w:rsidR="00F8066B" w:rsidRDefault="00F8066B" w:rsidP="00F8066B">
            <w:pPr>
              <w:pStyle w:val="Default"/>
              <w:spacing w:line="360" w:lineRule="auto"/>
              <w:jc w:val="center"/>
              <w:rPr>
                <w:rFonts w:ascii="Times New Roman" w:hAnsi="Times New Roman"/>
                <w:bCs/>
              </w:rPr>
            </w:pPr>
            <w:r w:rsidRPr="001472B6">
              <w:rPr>
                <w:rFonts w:ascii="Times New Roman" w:hAnsi="Times New Roman"/>
                <w:bCs/>
              </w:rPr>
              <w:t>113</w:t>
            </w:r>
          </w:p>
        </w:tc>
        <w:tc>
          <w:tcPr>
            <w:tcW w:w="1305" w:type="dxa"/>
            <w:vAlign w:val="center"/>
          </w:tcPr>
          <w:p w14:paraId="34F77CC3" w14:textId="7B509D9F" w:rsidR="00F8066B" w:rsidRPr="001472B6" w:rsidRDefault="00F8066B" w:rsidP="00F8066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vAlign w:val="center"/>
          </w:tcPr>
          <w:p w14:paraId="157A04D5" w14:textId="5EBBD4F2" w:rsidR="00F8066B" w:rsidRPr="001472B6" w:rsidRDefault="00F8066B" w:rsidP="0006766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Rolo de espuma para pintura – 23 cm</w:t>
            </w:r>
          </w:p>
        </w:tc>
        <w:tc>
          <w:tcPr>
            <w:tcW w:w="1418" w:type="dxa"/>
            <w:vAlign w:val="center"/>
          </w:tcPr>
          <w:p w14:paraId="05181781" w14:textId="4012C80E" w:rsidR="00F8066B" w:rsidRPr="00D47387" w:rsidRDefault="00F8066B" w:rsidP="00F8066B">
            <w:pPr>
              <w:spacing w:after="0" w:line="360" w:lineRule="auto"/>
              <w:jc w:val="center"/>
              <w:rPr>
                <w:rFonts w:ascii="Times New Roman" w:hAnsi="Times New Roman"/>
                <w:sz w:val="24"/>
                <w:szCs w:val="24"/>
              </w:rPr>
            </w:pPr>
            <w:r>
              <w:rPr>
                <w:rFonts w:ascii="Times New Roman" w:hAnsi="Times New Roman"/>
                <w:sz w:val="24"/>
                <w:szCs w:val="24"/>
              </w:rPr>
              <w:t>Condor</w:t>
            </w:r>
          </w:p>
        </w:tc>
        <w:tc>
          <w:tcPr>
            <w:tcW w:w="1275" w:type="dxa"/>
            <w:vAlign w:val="center"/>
          </w:tcPr>
          <w:p w14:paraId="084A6537" w14:textId="30BF2A2D" w:rsidR="00F8066B" w:rsidRPr="00D47387" w:rsidRDefault="00F8066B" w:rsidP="00F8066B">
            <w:pPr>
              <w:spacing w:after="0" w:line="360" w:lineRule="auto"/>
              <w:jc w:val="center"/>
              <w:rPr>
                <w:rFonts w:ascii="Times New Roman" w:hAnsi="Times New Roman"/>
                <w:sz w:val="24"/>
                <w:szCs w:val="24"/>
              </w:rPr>
            </w:pPr>
            <w:r>
              <w:rPr>
                <w:rFonts w:ascii="Times New Roman" w:hAnsi="Times New Roman"/>
                <w:sz w:val="24"/>
                <w:szCs w:val="24"/>
              </w:rPr>
              <w:t>8,20</w:t>
            </w:r>
          </w:p>
        </w:tc>
        <w:tc>
          <w:tcPr>
            <w:tcW w:w="1247" w:type="dxa"/>
            <w:vAlign w:val="center"/>
          </w:tcPr>
          <w:p w14:paraId="2919AF0C" w14:textId="54A665BA" w:rsidR="00F8066B" w:rsidRPr="00D47387" w:rsidRDefault="00F8066B" w:rsidP="00F8066B">
            <w:pPr>
              <w:spacing w:after="0" w:line="360" w:lineRule="auto"/>
              <w:jc w:val="center"/>
              <w:rPr>
                <w:rFonts w:ascii="Times New Roman" w:hAnsi="Times New Roman"/>
                <w:sz w:val="24"/>
                <w:szCs w:val="24"/>
              </w:rPr>
            </w:pPr>
            <w:r>
              <w:rPr>
                <w:rFonts w:ascii="Times New Roman" w:hAnsi="Times New Roman"/>
                <w:sz w:val="24"/>
                <w:szCs w:val="24"/>
              </w:rPr>
              <w:t>926,60</w:t>
            </w:r>
          </w:p>
        </w:tc>
      </w:tr>
      <w:tr w:rsidR="00D057C8" w:rsidRPr="00D47387" w14:paraId="601D4FAC" w14:textId="77777777" w:rsidTr="00AA7F00">
        <w:tc>
          <w:tcPr>
            <w:tcW w:w="709" w:type="dxa"/>
            <w:vAlign w:val="center"/>
          </w:tcPr>
          <w:p w14:paraId="6465F95E" w14:textId="593F05E5" w:rsidR="00D057C8" w:rsidRDefault="00D057C8" w:rsidP="00D057C8">
            <w:pPr>
              <w:spacing w:after="0" w:line="360" w:lineRule="auto"/>
              <w:jc w:val="center"/>
              <w:rPr>
                <w:rFonts w:ascii="Times New Roman" w:hAnsi="Times New Roman"/>
                <w:sz w:val="24"/>
                <w:szCs w:val="24"/>
              </w:rPr>
            </w:pPr>
            <w:r>
              <w:rPr>
                <w:rFonts w:ascii="Times New Roman" w:hAnsi="Times New Roman"/>
                <w:sz w:val="24"/>
                <w:szCs w:val="24"/>
              </w:rPr>
              <w:t>199.</w:t>
            </w:r>
          </w:p>
        </w:tc>
        <w:tc>
          <w:tcPr>
            <w:tcW w:w="992" w:type="dxa"/>
            <w:vAlign w:val="center"/>
          </w:tcPr>
          <w:p w14:paraId="371C71F3" w14:textId="3ACA717F" w:rsidR="00D057C8" w:rsidRDefault="00D057C8" w:rsidP="00D057C8">
            <w:pPr>
              <w:pStyle w:val="Default"/>
              <w:spacing w:line="360" w:lineRule="auto"/>
              <w:jc w:val="center"/>
              <w:rPr>
                <w:rFonts w:ascii="Times New Roman" w:hAnsi="Times New Roman"/>
                <w:bCs/>
              </w:rPr>
            </w:pPr>
            <w:r w:rsidRPr="001472B6">
              <w:rPr>
                <w:rFonts w:ascii="Times New Roman" w:hAnsi="Times New Roman"/>
                <w:bCs/>
              </w:rPr>
              <w:t>129</w:t>
            </w:r>
          </w:p>
        </w:tc>
        <w:tc>
          <w:tcPr>
            <w:tcW w:w="1305" w:type="dxa"/>
            <w:vAlign w:val="center"/>
          </w:tcPr>
          <w:p w14:paraId="594C5935" w14:textId="0370E40A" w:rsidR="00D057C8" w:rsidRPr="001472B6" w:rsidRDefault="00D057C8" w:rsidP="00D057C8">
            <w:pPr>
              <w:pStyle w:val="Default"/>
              <w:spacing w:line="360" w:lineRule="auto"/>
              <w:jc w:val="center"/>
              <w:rPr>
                <w:rFonts w:ascii="Times New Roman" w:hAnsi="Times New Roman"/>
                <w:b/>
              </w:rPr>
            </w:pPr>
            <w:r w:rsidRPr="001472B6">
              <w:rPr>
                <w:rFonts w:ascii="Times New Roman" w:hAnsi="Times New Roman"/>
                <w:b/>
              </w:rPr>
              <w:t>Lata com 18L</w:t>
            </w:r>
          </w:p>
        </w:tc>
        <w:tc>
          <w:tcPr>
            <w:tcW w:w="1984" w:type="dxa"/>
            <w:vAlign w:val="center"/>
          </w:tcPr>
          <w:p w14:paraId="61072F9A" w14:textId="1CE91160" w:rsidR="00D057C8" w:rsidRPr="001472B6" w:rsidRDefault="00D057C8" w:rsidP="00AA7F0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Selador acrílico</w:t>
            </w:r>
          </w:p>
        </w:tc>
        <w:tc>
          <w:tcPr>
            <w:tcW w:w="1418" w:type="dxa"/>
            <w:vAlign w:val="center"/>
          </w:tcPr>
          <w:p w14:paraId="6BBA0F9E" w14:textId="27AE8E94" w:rsidR="00D057C8" w:rsidRPr="00D47387" w:rsidRDefault="00D057C8" w:rsidP="00D057C8">
            <w:pPr>
              <w:spacing w:after="0" w:line="360" w:lineRule="auto"/>
              <w:jc w:val="center"/>
              <w:rPr>
                <w:rFonts w:ascii="Times New Roman" w:hAnsi="Times New Roman"/>
                <w:sz w:val="24"/>
                <w:szCs w:val="24"/>
              </w:rPr>
            </w:pPr>
            <w:r>
              <w:rPr>
                <w:rFonts w:ascii="Times New Roman" w:hAnsi="Times New Roman"/>
                <w:sz w:val="24"/>
                <w:szCs w:val="24"/>
              </w:rPr>
              <w:t>Universo</w:t>
            </w:r>
          </w:p>
        </w:tc>
        <w:tc>
          <w:tcPr>
            <w:tcW w:w="1275" w:type="dxa"/>
            <w:vAlign w:val="center"/>
          </w:tcPr>
          <w:p w14:paraId="5BF61715" w14:textId="6283A347" w:rsidR="00D057C8" w:rsidRPr="00D47387" w:rsidRDefault="00D057C8" w:rsidP="00D057C8">
            <w:pPr>
              <w:spacing w:after="0" w:line="360" w:lineRule="auto"/>
              <w:jc w:val="center"/>
              <w:rPr>
                <w:rFonts w:ascii="Times New Roman" w:hAnsi="Times New Roman"/>
                <w:sz w:val="24"/>
                <w:szCs w:val="24"/>
              </w:rPr>
            </w:pPr>
            <w:r>
              <w:rPr>
                <w:rFonts w:ascii="Times New Roman" w:hAnsi="Times New Roman"/>
                <w:sz w:val="24"/>
                <w:szCs w:val="24"/>
              </w:rPr>
              <w:t>81,17</w:t>
            </w:r>
          </w:p>
        </w:tc>
        <w:tc>
          <w:tcPr>
            <w:tcW w:w="1247" w:type="dxa"/>
            <w:vAlign w:val="center"/>
          </w:tcPr>
          <w:p w14:paraId="0AE0760C" w14:textId="0DD62429" w:rsidR="00D057C8" w:rsidRPr="00D47387" w:rsidRDefault="00D057C8" w:rsidP="00D057C8">
            <w:pPr>
              <w:spacing w:after="0" w:line="360" w:lineRule="auto"/>
              <w:jc w:val="center"/>
              <w:rPr>
                <w:rFonts w:ascii="Times New Roman" w:hAnsi="Times New Roman"/>
                <w:sz w:val="24"/>
                <w:szCs w:val="24"/>
              </w:rPr>
            </w:pPr>
            <w:r>
              <w:rPr>
                <w:rFonts w:ascii="Times New Roman" w:hAnsi="Times New Roman"/>
                <w:sz w:val="24"/>
                <w:szCs w:val="24"/>
              </w:rPr>
              <w:t>10.470,93</w:t>
            </w:r>
          </w:p>
        </w:tc>
      </w:tr>
      <w:tr w:rsidR="00917AFE" w:rsidRPr="00D47387" w14:paraId="347FB039" w14:textId="77777777" w:rsidTr="00104257">
        <w:tc>
          <w:tcPr>
            <w:tcW w:w="709" w:type="dxa"/>
            <w:vAlign w:val="center"/>
          </w:tcPr>
          <w:p w14:paraId="5F8664DB" w14:textId="4A5705BF" w:rsidR="00917AFE" w:rsidRDefault="00917AFE" w:rsidP="00917AFE">
            <w:pPr>
              <w:spacing w:after="0" w:line="360" w:lineRule="auto"/>
              <w:jc w:val="center"/>
              <w:rPr>
                <w:rFonts w:ascii="Times New Roman" w:hAnsi="Times New Roman"/>
                <w:sz w:val="24"/>
                <w:szCs w:val="24"/>
              </w:rPr>
            </w:pPr>
            <w:r>
              <w:rPr>
                <w:rFonts w:ascii="Times New Roman" w:hAnsi="Times New Roman"/>
                <w:sz w:val="24"/>
                <w:szCs w:val="24"/>
              </w:rPr>
              <w:t>200.</w:t>
            </w:r>
          </w:p>
        </w:tc>
        <w:tc>
          <w:tcPr>
            <w:tcW w:w="992" w:type="dxa"/>
            <w:vAlign w:val="center"/>
          </w:tcPr>
          <w:p w14:paraId="41D80A90" w14:textId="49A16D6B" w:rsidR="00917AFE" w:rsidRDefault="00917AFE" w:rsidP="00917AFE">
            <w:pPr>
              <w:pStyle w:val="Default"/>
              <w:spacing w:line="360" w:lineRule="auto"/>
              <w:jc w:val="center"/>
              <w:rPr>
                <w:rFonts w:ascii="Times New Roman" w:hAnsi="Times New Roman"/>
                <w:bCs/>
              </w:rPr>
            </w:pPr>
            <w:r w:rsidRPr="001472B6">
              <w:rPr>
                <w:rFonts w:ascii="Times New Roman" w:hAnsi="Times New Roman"/>
                <w:bCs/>
              </w:rPr>
              <w:t>350</w:t>
            </w:r>
          </w:p>
        </w:tc>
        <w:tc>
          <w:tcPr>
            <w:tcW w:w="1305" w:type="dxa"/>
            <w:vAlign w:val="center"/>
          </w:tcPr>
          <w:p w14:paraId="181A0A76" w14:textId="50EF7364" w:rsidR="00917AFE" w:rsidRPr="001472B6" w:rsidRDefault="00917AFE" w:rsidP="00917A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A1003AB" w14:textId="0D2AB526" w:rsidR="00917AFE" w:rsidRPr="001472B6" w:rsidRDefault="00917AFE" w:rsidP="00917A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Sifão universal para lavatório/pia</w:t>
            </w:r>
          </w:p>
        </w:tc>
        <w:tc>
          <w:tcPr>
            <w:tcW w:w="1418" w:type="dxa"/>
            <w:vAlign w:val="center"/>
          </w:tcPr>
          <w:p w14:paraId="136996CF" w14:textId="59F682DF" w:rsidR="00917AFE" w:rsidRPr="00D47387" w:rsidRDefault="00917AFE" w:rsidP="00917AFE">
            <w:pPr>
              <w:spacing w:after="0" w:line="360" w:lineRule="auto"/>
              <w:jc w:val="center"/>
              <w:rPr>
                <w:rFonts w:ascii="Times New Roman" w:hAnsi="Times New Roman"/>
                <w:sz w:val="24"/>
                <w:szCs w:val="24"/>
              </w:rPr>
            </w:pPr>
            <w:proofErr w:type="spellStart"/>
            <w:r>
              <w:rPr>
                <w:rFonts w:ascii="Times New Roman" w:hAnsi="Times New Roman"/>
                <w:sz w:val="24"/>
                <w:szCs w:val="24"/>
              </w:rPr>
              <w:t>Blukit</w:t>
            </w:r>
            <w:proofErr w:type="spellEnd"/>
          </w:p>
        </w:tc>
        <w:tc>
          <w:tcPr>
            <w:tcW w:w="1275" w:type="dxa"/>
            <w:vAlign w:val="center"/>
          </w:tcPr>
          <w:p w14:paraId="54CB34F3" w14:textId="4504D497" w:rsidR="00917AFE" w:rsidRPr="00D47387" w:rsidRDefault="00917AFE" w:rsidP="00917AFE">
            <w:pPr>
              <w:spacing w:after="0" w:line="360" w:lineRule="auto"/>
              <w:jc w:val="center"/>
              <w:rPr>
                <w:rFonts w:ascii="Times New Roman" w:hAnsi="Times New Roman"/>
                <w:sz w:val="24"/>
                <w:szCs w:val="24"/>
              </w:rPr>
            </w:pPr>
            <w:r>
              <w:rPr>
                <w:rFonts w:ascii="Times New Roman" w:hAnsi="Times New Roman"/>
                <w:sz w:val="24"/>
                <w:szCs w:val="24"/>
              </w:rPr>
              <w:t>3,62</w:t>
            </w:r>
          </w:p>
        </w:tc>
        <w:tc>
          <w:tcPr>
            <w:tcW w:w="1247" w:type="dxa"/>
            <w:vAlign w:val="center"/>
          </w:tcPr>
          <w:p w14:paraId="12BB3F7F" w14:textId="0BA1A00D" w:rsidR="00917AFE" w:rsidRPr="00D47387" w:rsidRDefault="00917AFE" w:rsidP="00917AFE">
            <w:pPr>
              <w:spacing w:after="0" w:line="360" w:lineRule="auto"/>
              <w:jc w:val="center"/>
              <w:rPr>
                <w:rFonts w:ascii="Times New Roman" w:hAnsi="Times New Roman"/>
                <w:sz w:val="24"/>
                <w:szCs w:val="24"/>
              </w:rPr>
            </w:pPr>
            <w:r>
              <w:rPr>
                <w:rFonts w:ascii="Times New Roman" w:hAnsi="Times New Roman"/>
                <w:sz w:val="24"/>
                <w:szCs w:val="24"/>
              </w:rPr>
              <w:t>1.267,00</w:t>
            </w:r>
          </w:p>
        </w:tc>
      </w:tr>
      <w:tr w:rsidR="003F3CF7" w:rsidRPr="00D47387" w14:paraId="24FDEFBB" w14:textId="77777777" w:rsidTr="0046071E">
        <w:tc>
          <w:tcPr>
            <w:tcW w:w="709" w:type="dxa"/>
            <w:vAlign w:val="center"/>
          </w:tcPr>
          <w:p w14:paraId="21984051" w14:textId="1D49DCED" w:rsidR="003F3CF7" w:rsidRDefault="003F3CF7" w:rsidP="003F3CF7">
            <w:pPr>
              <w:spacing w:after="0" w:line="360" w:lineRule="auto"/>
              <w:jc w:val="center"/>
              <w:rPr>
                <w:rFonts w:ascii="Times New Roman" w:hAnsi="Times New Roman"/>
                <w:sz w:val="24"/>
                <w:szCs w:val="24"/>
              </w:rPr>
            </w:pPr>
            <w:r>
              <w:rPr>
                <w:rFonts w:ascii="Times New Roman" w:hAnsi="Times New Roman"/>
                <w:sz w:val="24"/>
                <w:szCs w:val="24"/>
              </w:rPr>
              <w:t>201.</w:t>
            </w:r>
          </w:p>
        </w:tc>
        <w:tc>
          <w:tcPr>
            <w:tcW w:w="992" w:type="dxa"/>
            <w:vAlign w:val="center"/>
          </w:tcPr>
          <w:p w14:paraId="68E83372" w14:textId="37DEC108" w:rsidR="003F3CF7" w:rsidRDefault="003F3CF7" w:rsidP="003F3CF7">
            <w:pPr>
              <w:pStyle w:val="Default"/>
              <w:spacing w:line="360" w:lineRule="auto"/>
              <w:jc w:val="center"/>
              <w:rPr>
                <w:rFonts w:ascii="Times New Roman" w:hAnsi="Times New Roman"/>
                <w:bCs/>
              </w:rPr>
            </w:pPr>
            <w:r w:rsidRPr="001472B6">
              <w:rPr>
                <w:rFonts w:ascii="Times New Roman" w:hAnsi="Times New Roman"/>
                <w:bCs/>
              </w:rPr>
              <w:t>3.340</w:t>
            </w:r>
          </w:p>
        </w:tc>
        <w:tc>
          <w:tcPr>
            <w:tcW w:w="1305" w:type="dxa"/>
            <w:vAlign w:val="center"/>
          </w:tcPr>
          <w:p w14:paraId="2F0A9C51" w14:textId="77A030EF" w:rsidR="003F3CF7" w:rsidRPr="001472B6" w:rsidRDefault="003F3CF7" w:rsidP="003F3CF7">
            <w:pPr>
              <w:pStyle w:val="Default"/>
              <w:spacing w:line="360" w:lineRule="auto"/>
              <w:jc w:val="center"/>
              <w:rPr>
                <w:rFonts w:ascii="Times New Roman" w:hAnsi="Times New Roman"/>
                <w:b/>
              </w:rPr>
            </w:pPr>
            <w:r w:rsidRPr="001472B6">
              <w:rPr>
                <w:rFonts w:ascii="Times New Roman" w:hAnsi="Times New Roman"/>
                <w:b/>
              </w:rPr>
              <w:t>M²</w:t>
            </w:r>
          </w:p>
        </w:tc>
        <w:tc>
          <w:tcPr>
            <w:tcW w:w="1984" w:type="dxa"/>
          </w:tcPr>
          <w:p w14:paraId="451BAB96" w14:textId="578249A4" w:rsidR="003F3CF7" w:rsidRPr="001472B6" w:rsidRDefault="003F3CF7" w:rsidP="003F3CF7">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Sombrite</w:t>
            </w:r>
            <w:proofErr w:type="spellEnd"/>
            <w:r w:rsidRPr="001472B6">
              <w:rPr>
                <w:rFonts w:ascii="Times New Roman" w:hAnsi="Times New Roman"/>
                <w:bCs/>
                <w:color w:val="000000"/>
                <w:sz w:val="24"/>
                <w:szCs w:val="24"/>
              </w:rPr>
              <w:t xml:space="preserve"> 30%</w:t>
            </w:r>
          </w:p>
        </w:tc>
        <w:tc>
          <w:tcPr>
            <w:tcW w:w="1418" w:type="dxa"/>
            <w:vAlign w:val="center"/>
          </w:tcPr>
          <w:p w14:paraId="5192835D" w14:textId="6E499F4F" w:rsidR="003F3CF7" w:rsidRPr="00D47387" w:rsidRDefault="00B01777" w:rsidP="003F3CF7">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7CC679DF" w14:textId="7EDAFD04" w:rsidR="003F3CF7" w:rsidRPr="00D47387" w:rsidRDefault="00B01777" w:rsidP="003F3CF7">
            <w:pPr>
              <w:spacing w:after="0" w:line="360" w:lineRule="auto"/>
              <w:jc w:val="center"/>
              <w:rPr>
                <w:rFonts w:ascii="Times New Roman" w:hAnsi="Times New Roman"/>
                <w:sz w:val="24"/>
                <w:szCs w:val="24"/>
              </w:rPr>
            </w:pPr>
            <w:r>
              <w:rPr>
                <w:rFonts w:ascii="Times New Roman" w:hAnsi="Times New Roman"/>
                <w:sz w:val="24"/>
                <w:szCs w:val="24"/>
              </w:rPr>
              <w:t>8,40</w:t>
            </w:r>
          </w:p>
        </w:tc>
        <w:tc>
          <w:tcPr>
            <w:tcW w:w="1247" w:type="dxa"/>
            <w:vAlign w:val="center"/>
          </w:tcPr>
          <w:p w14:paraId="653E6036" w14:textId="247AC28E" w:rsidR="003F3CF7" w:rsidRPr="00D47387" w:rsidRDefault="00B01777" w:rsidP="003F3CF7">
            <w:pPr>
              <w:spacing w:after="0" w:line="360" w:lineRule="auto"/>
              <w:jc w:val="center"/>
              <w:rPr>
                <w:rFonts w:ascii="Times New Roman" w:hAnsi="Times New Roman"/>
                <w:sz w:val="24"/>
                <w:szCs w:val="24"/>
              </w:rPr>
            </w:pPr>
            <w:r>
              <w:rPr>
                <w:rFonts w:ascii="Times New Roman" w:hAnsi="Times New Roman"/>
                <w:sz w:val="24"/>
                <w:szCs w:val="24"/>
              </w:rPr>
              <w:t>28.056,00</w:t>
            </w:r>
          </w:p>
        </w:tc>
      </w:tr>
      <w:tr w:rsidR="00692D69" w:rsidRPr="00D47387" w14:paraId="4BAD8540" w14:textId="77777777" w:rsidTr="00152368">
        <w:tc>
          <w:tcPr>
            <w:tcW w:w="709" w:type="dxa"/>
            <w:vAlign w:val="center"/>
          </w:tcPr>
          <w:p w14:paraId="7F2C91C8" w14:textId="2C1F4995" w:rsidR="00692D69" w:rsidRDefault="00692D69" w:rsidP="00692D69">
            <w:pPr>
              <w:spacing w:after="0" w:line="360" w:lineRule="auto"/>
              <w:jc w:val="center"/>
              <w:rPr>
                <w:rFonts w:ascii="Times New Roman" w:hAnsi="Times New Roman"/>
                <w:sz w:val="24"/>
                <w:szCs w:val="24"/>
              </w:rPr>
            </w:pPr>
            <w:r>
              <w:rPr>
                <w:rFonts w:ascii="Times New Roman" w:hAnsi="Times New Roman"/>
                <w:sz w:val="24"/>
                <w:szCs w:val="24"/>
              </w:rPr>
              <w:t>202.</w:t>
            </w:r>
          </w:p>
        </w:tc>
        <w:tc>
          <w:tcPr>
            <w:tcW w:w="992" w:type="dxa"/>
            <w:vAlign w:val="center"/>
          </w:tcPr>
          <w:p w14:paraId="6BE19E37" w14:textId="09B8A486" w:rsidR="00692D69" w:rsidRDefault="00692D69" w:rsidP="00692D69">
            <w:pPr>
              <w:pStyle w:val="Default"/>
              <w:spacing w:line="360" w:lineRule="auto"/>
              <w:jc w:val="center"/>
              <w:rPr>
                <w:rFonts w:ascii="Times New Roman" w:hAnsi="Times New Roman"/>
                <w:bCs/>
              </w:rPr>
            </w:pPr>
            <w:r w:rsidRPr="001472B6">
              <w:rPr>
                <w:rFonts w:ascii="Times New Roman" w:hAnsi="Times New Roman"/>
                <w:bCs/>
              </w:rPr>
              <w:t>612</w:t>
            </w:r>
          </w:p>
        </w:tc>
        <w:tc>
          <w:tcPr>
            <w:tcW w:w="1305" w:type="dxa"/>
            <w:vAlign w:val="center"/>
          </w:tcPr>
          <w:p w14:paraId="497F87DC" w14:textId="0B8C5E8F" w:rsidR="00692D69" w:rsidRPr="001472B6" w:rsidRDefault="00692D69" w:rsidP="00692D69">
            <w:pPr>
              <w:pStyle w:val="Default"/>
              <w:spacing w:line="360" w:lineRule="auto"/>
              <w:jc w:val="center"/>
              <w:rPr>
                <w:rFonts w:ascii="Times New Roman" w:hAnsi="Times New Roman"/>
                <w:b/>
              </w:rPr>
            </w:pPr>
            <w:r w:rsidRPr="001472B6">
              <w:rPr>
                <w:rFonts w:ascii="Times New Roman" w:hAnsi="Times New Roman"/>
                <w:b/>
              </w:rPr>
              <w:t>Saco com 20 Kg</w:t>
            </w:r>
          </w:p>
        </w:tc>
        <w:tc>
          <w:tcPr>
            <w:tcW w:w="1984" w:type="dxa"/>
          </w:tcPr>
          <w:p w14:paraId="3C8BE1B5" w14:textId="23143811" w:rsidR="00692D69" w:rsidRPr="001472B6" w:rsidRDefault="00692D69" w:rsidP="00692D69">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Supercal</w:t>
            </w:r>
            <w:proofErr w:type="spellEnd"/>
            <w:r w:rsidRPr="001472B6">
              <w:rPr>
                <w:rFonts w:ascii="Times New Roman" w:hAnsi="Times New Roman"/>
                <w:bCs/>
                <w:color w:val="000000"/>
                <w:sz w:val="24"/>
                <w:szCs w:val="24"/>
              </w:rPr>
              <w:t xml:space="preserve"> para massa hidratada</w:t>
            </w:r>
          </w:p>
        </w:tc>
        <w:tc>
          <w:tcPr>
            <w:tcW w:w="1418" w:type="dxa"/>
            <w:vAlign w:val="center"/>
          </w:tcPr>
          <w:p w14:paraId="5D5EADFA" w14:textId="6953E05F" w:rsidR="00692D69" w:rsidRPr="00D47387" w:rsidRDefault="00453D49" w:rsidP="00692D69">
            <w:pPr>
              <w:spacing w:after="0" w:line="360" w:lineRule="auto"/>
              <w:jc w:val="center"/>
              <w:rPr>
                <w:rFonts w:ascii="Times New Roman" w:hAnsi="Times New Roman"/>
                <w:sz w:val="24"/>
                <w:szCs w:val="24"/>
              </w:rPr>
            </w:pPr>
            <w:proofErr w:type="spellStart"/>
            <w:r>
              <w:rPr>
                <w:rFonts w:ascii="Times New Roman" w:hAnsi="Times New Roman"/>
                <w:sz w:val="24"/>
                <w:szCs w:val="24"/>
              </w:rPr>
              <w:t>Ical</w:t>
            </w:r>
            <w:proofErr w:type="spellEnd"/>
          </w:p>
        </w:tc>
        <w:tc>
          <w:tcPr>
            <w:tcW w:w="1275" w:type="dxa"/>
            <w:vAlign w:val="center"/>
          </w:tcPr>
          <w:p w14:paraId="144525C4" w14:textId="25C014B7" w:rsidR="00692D69" w:rsidRPr="00D47387" w:rsidRDefault="00453D49" w:rsidP="00692D69">
            <w:pPr>
              <w:spacing w:after="0" w:line="360" w:lineRule="auto"/>
              <w:jc w:val="center"/>
              <w:rPr>
                <w:rFonts w:ascii="Times New Roman" w:hAnsi="Times New Roman"/>
                <w:sz w:val="24"/>
                <w:szCs w:val="24"/>
              </w:rPr>
            </w:pPr>
            <w:r>
              <w:rPr>
                <w:rFonts w:ascii="Times New Roman" w:hAnsi="Times New Roman"/>
                <w:sz w:val="24"/>
                <w:szCs w:val="24"/>
              </w:rPr>
              <w:t>14,44</w:t>
            </w:r>
          </w:p>
        </w:tc>
        <w:tc>
          <w:tcPr>
            <w:tcW w:w="1247" w:type="dxa"/>
            <w:vAlign w:val="center"/>
          </w:tcPr>
          <w:p w14:paraId="3BC690CB" w14:textId="719EBA4E" w:rsidR="00692D69" w:rsidRPr="00D47387" w:rsidRDefault="00453D49" w:rsidP="00692D69">
            <w:pPr>
              <w:spacing w:after="0" w:line="360" w:lineRule="auto"/>
              <w:jc w:val="center"/>
              <w:rPr>
                <w:rFonts w:ascii="Times New Roman" w:hAnsi="Times New Roman"/>
                <w:sz w:val="24"/>
                <w:szCs w:val="24"/>
              </w:rPr>
            </w:pPr>
            <w:r>
              <w:rPr>
                <w:rFonts w:ascii="Times New Roman" w:hAnsi="Times New Roman"/>
                <w:sz w:val="24"/>
                <w:szCs w:val="24"/>
              </w:rPr>
              <w:t>8.837,28</w:t>
            </w:r>
          </w:p>
        </w:tc>
      </w:tr>
      <w:tr w:rsidR="008A2A89" w:rsidRPr="00D47387" w14:paraId="6BC31F07" w14:textId="77777777" w:rsidTr="00EB3D9E">
        <w:tc>
          <w:tcPr>
            <w:tcW w:w="709" w:type="dxa"/>
            <w:vAlign w:val="center"/>
          </w:tcPr>
          <w:p w14:paraId="5ADDC95B" w14:textId="61A75EE7" w:rsidR="008A2A89" w:rsidRDefault="008A2A89" w:rsidP="008A2A89">
            <w:pPr>
              <w:spacing w:after="0" w:line="360" w:lineRule="auto"/>
              <w:jc w:val="center"/>
              <w:rPr>
                <w:rFonts w:ascii="Times New Roman" w:hAnsi="Times New Roman"/>
                <w:sz w:val="24"/>
                <w:szCs w:val="24"/>
              </w:rPr>
            </w:pPr>
            <w:r>
              <w:rPr>
                <w:rFonts w:ascii="Times New Roman" w:hAnsi="Times New Roman"/>
                <w:sz w:val="24"/>
                <w:szCs w:val="24"/>
              </w:rPr>
              <w:t>203.</w:t>
            </w:r>
          </w:p>
        </w:tc>
        <w:tc>
          <w:tcPr>
            <w:tcW w:w="992" w:type="dxa"/>
            <w:vAlign w:val="center"/>
          </w:tcPr>
          <w:p w14:paraId="0982917D" w14:textId="29564FFE" w:rsidR="008A2A89" w:rsidRDefault="008A2A89" w:rsidP="008A2A89">
            <w:pPr>
              <w:pStyle w:val="Default"/>
              <w:spacing w:line="360" w:lineRule="auto"/>
              <w:jc w:val="center"/>
              <w:rPr>
                <w:rFonts w:ascii="Times New Roman" w:hAnsi="Times New Roman"/>
                <w:bCs/>
              </w:rPr>
            </w:pPr>
            <w:r w:rsidRPr="001472B6">
              <w:rPr>
                <w:rFonts w:ascii="Times New Roman" w:hAnsi="Times New Roman"/>
                <w:bCs/>
              </w:rPr>
              <w:t>1.330</w:t>
            </w:r>
          </w:p>
        </w:tc>
        <w:tc>
          <w:tcPr>
            <w:tcW w:w="1305" w:type="dxa"/>
            <w:vAlign w:val="center"/>
          </w:tcPr>
          <w:p w14:paraId="71140B53" w14:textId="6F478236" w:rsidR="008A2A89" w:rsidRPr="001472B6" w:rsidRDefault="008A2A89" w:rsidP="008A2A8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90361B8" w14:textId="255B41A3" w:rsidR="008A2A89" w:rsidRPr="001472B6" w:rsidRDefault="008A2A89" w:rsidP="008A2A8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Tábua 0,10 x 3,00 m (sarrafo)</w:t>
            </w:r>
          </w:p>
        </w:tc>
        <w:tc>
          <w:tcPr>
            <w:tcW w:w="1418" w:type="dxa"/>
            <w:vAlign w:val="center"/>
          </w:tcPr>
          <w:p w14:paraId="01C89F59" w14:textId="62114FFF" w:rsidR="008A2A89" w:rsidRPr="00D47387" w:rsidRDefault="008A2A89" w:rsidP="008A2A89">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0895C219" w14:textId="20FAE31F" w:rsidR="008A2A89" w:rsidRPr="00D47387" w:rsidRDefault="008A2A89" w:rsidP="008A2A89">
            <w:pPr>
              <w:spacing w:after="0" w:line="360" w:lineRule="auto"/>
              <w:jc w:val="center"/>
              <w:rPr>
                <w:rFonts w:ascii="Times New Roman" w:hAnsi="Times New Roman"/>
                <w:sz w:val="24"/>
                <w:szCs w:val="24"/>
              </w:rPr>
            </w:pPr>
            <w:r>
              <w:rPr>
                <w:rFonts w:ascii="Times New Roman" w:hAnsi="Times New Roman"/>
                <w:sz w:val="24"/>
                <w:szCs w:val="24"/>
              </w:rPr>
              <w:t>14,80</w:t>
            </w:r>
          </w:p>
        </w:tc>
        <w:tc>
          <w:tcPr>
            <w:tcW w:w="1247" w:type="dxa"/>
            <w:vAlign w:val="center"/>
          </w:tcPr>
          <w:p w14:paraId="7443E55D" w14:textId="59AAB445" w:rsidR="008A2A89" w:rsidRPr="00D47387" w:rsidRDefault="008A2A89" w:rsidP="008A2A89">
            <w:pPr>
              <w:spacing w:after="0" w:line="360" w:lineRule="auto"/>
              <w:jc w:val="center"/>
              <w:rPr>
                <w:rFonts w:ascii="Times New Roman" w:hAnsi="Times New Roman"/>
                <w:sz w:val="24"/>
                <w:szCs w:val="24"/>
              </w:rPr>
            </w:pPr>
            <w:r>
              <w:rPr>
                <w:rFonts w:ascii="Times New Roman" w:hAnsi="Times New Roman"/>
                <w:sz w:val="24"/>
                <w:szCs w:val="24"/>
              </w:rPr>
              <w:t>19.684,00</w:t>
            </w:r>
          </w:p>
        </w:tc>
      </w:tr>
      <w:tr w:rsidR="00B512B6" w:rsidRPr="00D47387" w14:paraId="3013742D" w14:textId="77777777" w:rsidTr="0049708E">
        <w:tc>
          <w:tcPr>
            <w:tcW w:w="709" w:type="dxa"/>
            <w:vAlign w:val="center"/>
          </w:tcPr>
          <w:p w14:paraId="378A4302" w14:textId="1CA0400F" w:rsidR="00B512B6" w:rsidRDefault="00B512B6" w:rsidP="00B512B6">
            <w:pPr>
              <w:spacing w:after="0" w:line="360" w:lineRule="auto"/>
              <w:jc w:val="center"/>
              <w:rPr>
                <w:rFonts w:ascii="Times New Roman" w:hAnsi="Times New Roman"/>
                <w:sz w:val="24"/>
                <w:szCs w:val="24"/>
              </w:rPr>
            </w:pPr>
            <w:r>
              <w:rPr>
                <w:rFonts w:ascii="Times New Roman" w:hAnsi="Times New Roman"/>
                <w:sz w:val="24"/>
                <w:szCs w:val="24"/>
              </w:rPr>
              <w:t>204.</w:t>
            </w:r>
          </w:p>
        </w:tc>
        <w:tc>
          <w:tcPr>
            <w:tcW w:w="992" w:type="dxa"/>
            <w:vAlign w:val="center"/>
          </w:tcPr>
          <w:p w14:paraId="4E397A1E" w14:textId="3E6D8429" w:rsidR="00B512B6" w:rsidRDefault="00B512B6" w:rsidP="00B512B6">
            <w:pPr>
              <w:pStyle w:val="Default"/>
              <w:spacing w:line="360" w:lineRule="auto"/>
              <w:jc w:val="center"/>
              <w:rPr>
                <w:rFonts w:ascii="Times New Roman" w:hAnsi="Times New Roman"/>
                <w:bCs/>
              </w:rPr>
            </w:pPr>
            <w:r w:rsidRPr="001472B6">
              <w:rPr>
                <w:rFonts w:ascii="Times New Roman" w:hAnsi="Times New Roman"/>
              </w:rPr>
              <w:t>480</w:t>
            </w:r>
          </w:p>
        </w:tc>
        <w:tc>
          <w:tcPr>
            <w:tcW w:w="1305" w:type="dxa"/>
            <w:vAlign w:val="center"/>
          </w:tcPr>
          <w:p w14:paraId="0E0EBB4D" w14:textId="0A73F0A4" w:rsidR="00B512B6" w:rsidRPr="001472B6" w:rsidRDefault="00B512B6" w:rsidP="00B512B6">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tcPr>
          <w:p w14:paraId="663429C0" w14:textId="1CE36B98" w:rsidR="00B512B6" w:rsidRPr="001472B6" w:rsidRDefault="00B512B6" w:rsidP="00B512B6">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Tábua 0,15 x 3,00 espessuras 2,3cm</w:t>
            </w:r>
          </w:p>
        </w:tc>
        <w:tc>
          <w:tcPr>
            <w:tcW w:w="1418" w:type="dxa"/>
            <w:vAlign w:val="center"/>
          </w:tcPr>
          <w:p w14:paraId="7A328E1A" w14:textId="5BC5786E" w:rsidR="00B512B6" w:rsidRPr="00D47387" w:rsidRDefault="00B512B6" w:rsidP="00B512B6">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0082761B" w14:textId="3E5E9CD7" w:rsidR="00B512B6" w:rsidRPr="00D47387" w:rsidRDefault="005D4709" w:rsidP="00B512B6">
            <w:pPr>
              <w:spacing w:after="0" w:line="360" w:lineRule="auto"/>
              <w:jc w:val="center"/>
              <w:rPr>
                <w:rFonts w:ascii="Times New Roman" w:hAnsi="Times New Roman"/>
                <w:sz w:val="24"/>
                <w:szCs w:val="24"/>
              </w:rPr>
            </w:pPr>
            <w:r>
              <w:rPr>
                <w:rFonts w:ascii="Times New Roman" w:hAnsi="Times New Roman"/>
                <w:sz w:val="24"/>
                <w:szCs w:val="24"/>
              </w:rPr>
              <w:t>17,25</w:t>
            </w:r>
          </w:p>
        </w:tc>
        <w:tc>
          <w:tcPr>
            <w:tcW w:w="1247" w:type="dxa"/>
            <w:vAlign w:val="center"/>
          </w:tcPr>
          <w:p w14:paraId="27F9AAA0" w14:textId="1D17A0DE" w:rsidR="00B512B6" w:rsidRPr="00D47387" w:rsidRDefault="005D4709" w:rsidP="00B512B6">
            <w:pPr>
              <w:spacing w:after="0" w:line="360" w:lineRule="auto"/>
              <w:jc w:val="center"/>
              <w:rPr>
                <w:rFonts w:ascii="Times New Roman" w:hAnsi="Times New Roman"/>
                <w:sz w:val="24"/>
                <w:szCs w:val="24"/>
              </w:rPr>
            </w:pPr>
            <w:r>
              <w:rPr>
                <w:rFonts w:ascii="Times New Roman" w:hAnsi="Times New Roman"/>
                <w:sz w:val="24"/>
                <w:szCs w:val="24"/>
              </w:rPr>
              <w:t>8.280,00</w:t>
            </w:r>
          </w:p>
        </w:tc>
      </w:tr>
      <w:tr w:rsidR="002A14B3" w:rsidRPr="00D47387" w14:paraId="3DD4CE76" w14:textId="77777777" w:rsidTr="00A157AA">
        <w:tc>
          <w:tcPr>
            <w:tcW w:w="709" w:type="dxa"/>
            <w:vAlign w:val="center"/>
          </w:tcPr>
          <w:p w14:paraId="755C9C3A" w14:textId="0E96162D" w:rsidR="002A14B3" w:rsidRDefault="002A14B3" w:rsidP="002A14B3">
            <w:pPr>
              <w:spacing w:after="0" w:line="360" w:lineRule="auto"/>
              <w:jc w:val="center"/>
              <w:rPr>
                <w:rFonts w:ascii="Times New Roman" w:hAnsi="Times New Roman"/>
                <w:sz w:val="24"/>
                <w:szCs w:val="24"/>
              </w:rPr>
            </w:pPr>
            <w:r>
              <w:rPr>
                <w:rFonts w:ascii="Times New Roman" w:hAnsi="Times New Roman"/>
                <w:sz w:val="24"/>
                <w:szCs w:val="24"/>
              </w:rPr>
              <w:t>205.</w:t>
            </w:r>
          </w:p>
        </w:tc>
        <w:tc>
          <w:tcPr>
            <w:tcW w:w="992" w:type="dxa"/>
            <w:vAlign w:val="center"/>
          </w:tcPr>
          <w:p w14:paraId="7CE25643" w14:textId="6222D427" w:rsidR="002A14B3" w:rsidRDefault="002A14B3" w:rsidP="002A14B3">
            <w:pPr>
              <w:pStyle w:val="Default"/>
              <w:spacing w:line="360" w:lineRule="auto"/>
              <w:jc w:val="center"/>
              <w:rPr>
                <w:rFonts w:ascii="Times New Roman" w:hAnsi="Times New Roman"/>
                <w:bCs/>
              </w:rPr>
            </w:pPr>
            <w:r w:rsidRPr="001472B6">
              <w:rPr>
                <w:rFonts w:ascii="Times New Roman" w:hAnsi="Times New Roman"/>
                <w:bCs/>
              </w:rPr>
              <w:t>480</w:t>
            </w:r>
          </w:p>
        </w:tc>
        <w:tc>
          <w:tcPr>
            <w:tcW w:w="1305" w:type="dxa"/>
            <w:vAlign w:val="center"/>
          </w:tcPr>
          <w:p w14:paraId="1214543C" w14:textId="6D31CF55" w:rsidR="002A14B3" w:rsidRPr="001472B6" w:rsidRDefault="002A14B3" w:rsidP="002A14B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F03A12" w14:textId="2AEBD0B0" w:rsidR="002A14B3" w:rsidRPr="001472B6" w:rsidRDefault="002A14B3" w:rsidP="002A14B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Tábua 0,20 x 3,00 m, espessura 2,3cm</w:t>
            </w:r>
          </w:p>
        </w:tc>
        <w:tc>
          <w:tcPr>
            <w:tcW w:w="1418" w:type="dxa"/>
            <w:vAlign w:val="center"/>
          </w:tcPr>
          <w:p w14:paraId="0AF087D4" w14:textId="61FF22A5" w:rsidR="002A14B3" w:rsidRPr="00D47387" w:rsidRDefault="002A14B3" w:rsidP="002A14B3">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489787D6" w14:textId="52BA04E0" w:rsidR="002A14B3" w:rsidRPr="00D47387" w:rsidRDefault="002A14B3" w:rsidP="002A14B3">
            <w:pPr>
              <w:spacing w:after="0" w:line="360" w:lineRule="auto"/>
              <w:jc w:val="center"/>
              <w:rPr>
                <w:rFonts w:ascii="Times New Roman" w:hAnsi="Times New Roman"/>
                <w:sz w:val="24"/>
                <w:szCs w:val="24"/>
              </w:rPr>
            </w:pPr>
            <w:r>
              <w:rPr>
                <w:rFonts w:ascii="Times New Roman" w:hAnsi="Times New Roman"/>
                <w:sz w:val="24"/>
                <w:szCs w:val="24"/>
              </w:rPr>
              <w:t>27,54</w:t>
            </w:r>
          </w:p>
        </w:tc>
        <w:tc>
          <w:tcPr>
            <w:tcW w:w="1247" w:type="dxa"/>
            <w:vAlign w:val="center"/>
          </w:tcPr>
          <w:p w14:paraId="784302F1" w14:textId="37FAFB79" w:rsidR="002A14B3" w:rsidRPr="00D47387" w:rsidRDefault="002A14B3" w:rsidP="002A14B3">
            <w:pPr>
              <w:spacing w:after="0" w:line="360" w:lineRule="auto"/>
              <w:jc w:val="center"/>
              <w:rPr>
                <w:rFonts w:ascii="Times New Roman" w:hAnsi="Times New Roman"/>
                <w:sz w:val="24"/>
                <w:szCs w:val="24"/>
              </w:rPr>
            </w:pPr>
            <w:r>
              <w:rPr>
                <w:rFonts w:ascii="Times New Roman" w:hAnsi="Times New Roman"/>
                <w:sz w:val="24"/>
                <w:szCs w:val="24"/>
              </w:rPr>
              <w:t>13.219,20</w:t>
            </w:r>
          </w:p>
        </w:tc>
      </w:tr>
      <w:tr w:rsidR="008231B3" w:rsidRPr="00D47387" w14:paraId="346114B0" w14:textId="77777777" w:rsidTr="00970D46">
        <w:tc>
          <w:tcPr>
            <w:tcW w:w="709" w:type="dxa"/>
            <w:vAlign w:val="center"/>
          </w:tcPr>
          <w:p w14:paraId="280168E6" w14:textId="74C32402" w:rsidR="008231B3" w:rsidRDefault="008231B3" w:rsidP="008231B3">
            <w:pPr>
              <w:spacing w:after="0" w:line="360" w:lineRule="auto"/>
              <w:jc w:val="center"/>
              <w:rPr>
                <w:rFonts w:ascii="Times New Roman" w:hAnsi="Times New Roman"/>
                <w:sz w:val="24"/>
                <w:szCs w:val="24"/>
              </w:rPr>
            </w:pPr>
            <w:r>
              <w:rPr>
                <w:rFonts w:ascii="Times New Roman" w:hAnsi="Times New Roman"/>
                <w:sz w:val="24"/>
                <w:szCs w:val="24"/>
              </w:rPr>
              <w:t>206.</w:t>
            </w:r>
          </w:p>
        </w:tc>
        <w:tc>
          <w:tcPr>
            <w:tcW w:w="992" w:type="dxa"/>
            <w:vAlign w:val="center"/>
          </w:tcPr>
          <w:p w14:paraId="592205D6" w14:textId="6AFCC463" w:rsidR="008231B3" w:rsidRDefault="008231B3" w:rsidP="008231B3">
            <w:pPr>
              <w:pStyle w:val="Default"/>
              <w:spacing w:line="360" w:lineRule="auto"/>
              <w:jc w:val="center"/>
              <w:rPr>
                <w:rFonts w:ascii="Times New Roman" w:hAnsi="Times New Roman"/>
                <w:bCs/>
              </w:rPr>
            </w:pPr>
            <w:r w:rsidRPr="001472B6">
              <w:rPr>
                <w:rFonts w:ascii="Times New Roman" w:hAnsi="Times New Roman"/>
              </w:rPr>
              <w:t>330</w:t>
            </w:r>
          </w:p>
        </w:tc>
        <w:tc>
          <w:tcPr>
            <w:tcW w:w="1305" w:type="dxa"/>
            <w:vAlign w:val="center"/>
          </w:tcPr>
          <w:p w14:paraId="0946CB1F" w14:textId="7E0703F2" w:rsidR="008231B3" w:rsidRPr="001472B6" w:rsidRDefault="008231B3" w:rsidP="008231B3">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tcPr>
          <w:p w14:paraId="7BEB18B5" w14:textId="6E2F5006" w:rsidR="008231B3" w:rsidRPr="001472B6" w:rsidRDefault="008231B3" w:rsidP="008231B3">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Tábua 0,25 x 3,00 espessuras 2,3cm</w:t>
            </w:r>
          </w:p>
        </w:tc>
        <w:tc>
          <w:tcPr>
            <w:tcW w:w="1418" w:type="dxa"/>
            <w:vAlign w:val="center"/>
          </w:tcPr>
          <w:p w14:paraId="051FDDA8" w14:textId="614FD132" w:rsidR="008231B3" w:rsidRPr="00D47387" w:rsidRDefault="008231B3" w:rsidP="008231B3">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328719EC" w14:textId="146A8FC2" w:rsidR="008231B3" w:rsidRPr="00D47387" w:rsidRDefault="008231B3" w:rsidP="008231B3">
            <w:pPr>
              <w:spacing w:after="0" w:line="360" w:lineRule="auto"/>
              <w:jc w:val="center"/>
              <w:rPr>
                <w:rFonts w:ascii="Times New Roman" w:hAnsi="Times New Roman"/>
                <w:sz w:val="24"/>
                <w:szCs w:val="24"/>
              </w:rPr>
            </w:pPr>
            <w:r>
              <w:rPr>
                <w:rFonts w:ascii="Times New Roman" w:hAnsi="Times New Roman"/>
                <w:sz w:val="24"/>
                <w:szCs w:val="24"/>
              </w:rPr>
              <w:t>33,07</w:t>
            </w:r>
          </w:p>
        </w:tc>
        <w:tc>
          <w:tcPr>
            <w:tcW w:w="1247" w:type="dxa"/>
            <w:vAlign w:val="center"/>
          </w:tcPr>
          <w:p w14:paraId="03FA4CCD" w14:textId="0AA312DD" w:rsidR="008231B3" w:rsidRPr="00D47387" w:rsidRDefault="008231B3" w:rsidP="008231B3">
            <w:pPr>
              <w:spacing w:after="0" w:line="360" w:lineRule="auto"/>
              <w:jc w:val="center"/>
              <w:rPr>
                <w:rFonts w:ascii="Times New Roman" w:hAnsi="Times New Roman"/>
                <w:sz w:val="24"/>
                <w:szCs w:val="24"/>
              </w:rPr>
            </w:pPr>
            <w:r>
              <w:rPr>
                <w:rFonts w:ascii="Times New Roman" w:hAnsi="Times New Roman"/>
                <w:sz w:val="24"/>
                <w:szCs w:val="24"/>
              </w:rPr>
              <w:t>10.913,10</w:t>
            </w:r>
          </w:p>
        </w:tc>
      </w:tr>
      <w:tr w:rsidR="00854C7E" w:rsidRPr="00D47387" w14:paraId="148D54E8" w14:textId="77777777" w:rsidTr="00D420A2">
        <w:tc>
          <w:tcPr>
            <w:tcW w:w="709" w:type="dxa"/>
            <w:vAlign w:val="center"/>
          </w:tcPr>
          <w:p w14:paraId="0B6370F8" w14:textId="141D41B8" w:rsidR="00854C7E" w:rsidRDefault="00854C7E" w:rsidP="00854C7E">
            <w:pPr>
              <w:spacing w:after="0" w:line="360" w:lineRule="auto"/>
              <w:jc w:val="center"/>
              <w:rPr>
                <w:rFonts w:ascii="Times New Roman" w:hAnsi="Times New Roman"/>
                <w:sz w:val="24"/>
                <w:szCs w:val="24"/>
              </w:rPr>
            </w:pPr>
            <w:r>
              <w:rPr>
                <w:rFonts w:ascii="Times New Roman" w:hAnsi="Times New Roman"/>
                <w:sz w:val="24"/>
                <w:szCs w:val="24"/>
              </w:rPr>
              <w:lastRenderedPageBreak/>
              <w:t>207.</w:t>
            </w:r>
          </w:p>
        </w:tc>
        <w:tc>
          <w:tcPr>
            <w:tcW w:w="992" w:type="dxa"/>
            <w:vAlign w:val="center"/>
          </w:tcPr>
          <w:p w14:paraId="00F18315" w14:textId="2C7A7A8C" w:rsidR="00854C7E" w:rsidRDefault="00854C7E" w:rsidP="00854C7E">
            <w:pPr>
              <w:pStyle w:val="Default"/>
              <w:spacing w:line="360" w:lineRule="auto"/>
              <w:jc w:val="center"/>
              <w:rPr>
                <w:rFonts w:ascii="Times New Roman" w:hAnsi="Times New Roman"/>
                <w:bCs/>
              </w:rPr>
            </w:pPr>
            <w:r w:rsidRPr="001472B6">
              <w:rPr>
                <w:rFonts w:ascii="Times New Roman" w:hAnsi="Times New Roman"/>
                <w:bCs/>
              </w:rPr>
              <w:t>480</w:t>
            </w:r>
          </w:p>
        </w:tc>
        <w:tc>
          <w:tcPr>
            <w:tcW w:w="1305" w:type="dxa"/>
            <w:vAlign w:val="center"/>
          </w:tcPr>
          <w:p w14:paraId="4C3E7DD1" w14:textId="71BC29EB" w:rsidR="00854C7E" w:rsidRPr="001472B6" w:rsidRDefault="00854C7E" w:rsidP="00854C7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46D95D1" w14:textId="5AA10D23" w:rsidR="00854C7E" w:rsidRPr="001472B6" w:rsidRDefault="00854C7E" w:rsidP="00854C7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Tábua 0,30 x 3,00 m, espessura 2,3cm</w:t>
            </w:r>
          </w:p>
        </w:tc>
        <w:tc>
          <w:tcPr>
            <w:tcW w:w="1418" w:type="dxa"/>
            <w:vAlign w:val="center"/>
          </w:tcPr>
          <w:p w14:paraId="4B193E87" w14:textId="18C05DBD" w:rsidR="00854C7E" w:rsidRPr="00D47387" w:rsidRDefault="00854C7E" w:rsidP="00854C7E">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2280A573" w14:textId="1BA9B958" w:rsidR="00854C7E" w:rsidRPr="00D47387" w:rsidRDefault="00854C7E" w:rsidP="00854C7E">
            <w:pPr>
              <w:spacing w:after="0" w:line="360" w:lineRule="auto"/>
              <w:jc w:val="center"/>
              <w:rPr>
                <w:rFonts w:ascii="Times New Roman" w:hAnsi="Times New Roman"/>
                <w:sz w:val="24"/>
                <w:szCs w:val="24"/>
              </w:rPr>
            </w:pPr>
            <w:r>
              <w:rPr>
                <w:rFonts w:ascii="Times New Roman" w:hAnsi="Times New Roman"/>
                <w:sz w:val="24"/>
                <w:szCs w:val="24"/>
              </w:rPr>
              <w:t>40,50</w:t>
            </w:r>
          </w:p>
        </w:tc>
        <w:tc>
          <w:tcPr>
            <w:tcW w:w="1247" w:type="dxa"/>
            <w:vAlign w:val="center"/>
          </w:tcPr>
          <w:p w14:paraId="3C57EF8A" w14:textId="26C5F75B" w:rsidR="00854C7E" w:rsidRPr="00D47387" w:rsidRDefault="00854C7E" w:rsidP="00854C7E">
            <w:pPr>
              <w:spacing w:after="0" w:line="360" w:lineRule="auto"/>
              <w:jc w:val="center"/>
              <w:rPr>
                <w:rFonts w:ascii="Times New Roman" w:hAnsi="Times New Roman"/>
                <w:sz w:val="24"/>
                <w:szCs w:val="24"/>
              </w:rPr>
            </w:pPr>
            <w:r>
              <w:rPr>
                <w:rFonts w:ascii="Times New Roman" w:hAnsi="Times New Roman"/>
                <w:sz w:val="24"/>
                <w:szCs w:val="24"/>
              </w:rPr>
              <w:t>19.440,00</w:t>
            </w:r>
          </w:p>
        </w:tc>
      </w:tr>
      <w:tr w:rsidR="00BD1E3F" w:rsidRPr="00D47387" w14:paraId="31DF5D66" w14:textId="77777777" w:rsidTr="00B20841">
        <w:tc>
          <w:tcPr>
            <w:tcW w:w="709" w:type="dxa"/>
            <w:vAlign w:val="center"/>
          </w:tcPr>
          <w:p w14:paraId="0CFEFE9C" w14:textId="42AD4111" w:rsidR="00BD1E3F" w:rsidRDefault="00BD1E3F" w:rsidP="00BD1E3F">
            <w:pPr>
              <w:spacing w:after="0" w:line="360" w:lineRule="auto"/>
              <w:jc w:val="center"/>
              <w:rPr>
                <w:rFonts w:ascii="Times New Roman" w:hAnsi="Times New Roman"/>
                <w:sz w:val="24"/>
                <w:szCs w:val="24"/>
              </w:rPr>
            </w:pPr>
            <w:r>
              <w:rPr>
                <w:rFonts w:ascii="Times New Roman" w:hAnsi="Times New Roman"/>
                <w:sz w:val="24"/>
                <w:szCs w:val="24"/>
              </w:rPr>
              <w:t>208.</w:t>
            </w:r>
          </w:p>
        </w:tc>
        <w:tc>
          <w:tcPr>
            <w:tcW w:w="992" w:type="dxa"/>
            <w:vAlign w:val="center"/>
          </w:tcPr>
          <w:p w14:paraId="2D7A4E3C" w14:textId="5F0EB793" w:rsidR="00BD1E3F" w:rsidRDefault="00BD1E3F" w:rsidP="00BD1E3F">
            <w:pPr>
              <w:pStyle w:val="Default"/>
              <w:spacing w:line="360" w:lineRule="auto"/>
              <w:jc w:val="center"/>
              <w:rPr>
                <w:rFonts w:ascii="Times New Roman" w:hAnsi="Times New Roman"/>
                <w:bCs/>
              </w:rPr>
            </w:pPr>
            <w:r w:rsidRPr="001472B6">
              <w:rPr>
                <w:rFonts w:ascii="Times New Roman" w:hAnsi="Times New Roman"/>
                <w:bCs/>
              </w:rPr>
              <w:t>32</w:t>
            </w:r>
          </w:p>
        </w:tc>
        <w:tc>
          <w:tcPr>
            <w:tcW w:w="1305" w:type="dxa"/>
            <w:vAlign w:val="center"/>
          </w:tcPr>
          <w:p w14:paraId="48182A0A" w14:textId="52A561B6" w:rsidR="00BD1E3F" w:rsidRPr="001472B6" w:rsidRDefault="00BD1E3F" w:rsidP="00BD1E3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2119E18" w14:textId="2DA25EC2" w:rsidR="00BD1E3F" w:rsidRPr="001472B6" w:rsidRDefault="00BD1E3F" w:rsidP="00BD1E3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Talhadeira chata 08 polegadas</w:t>
            </w:r>
          </w:p>
        </w:tc>
        <w:tc>
          <w:tcPr>
            <w:tcW w:w="1418" w:type="dxa"/>
            <w:vAlign w:val="center"/>
          </w:tcPr>
          <w:p w14:paraId="58EADE1A" w14:textId="705BA1FE" w:rsidR="00BD1E3F" w:rsidRPr="00D47387" w:rsidRDefault="00BD1E3F" w:rsidP="00BD1E3F">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45576E0D" w14:textId="4AA43292" w:rsidR="00BD1E3F" w:rsidRPr="00D47387" w:rsidRDefault="00BD1E3F" w:rsidP="00BD1E3F">
            <w:pPr>
              <w:spacing w:after="0" w:line="360" w:lineRule="auto"/>
              <w:jc w:val="center"/>
              <w:rPr>
                <w:rFonts w:ascii="Times New Roman" w:hAnsi="Times New Roman"/>
                <w:sz w:val="24"/>
                <w:szCs w:val="24"/>
              </w:rPr>
            </w:pPr>
            <w:r>
              <w:rPr>
                <w:rFonts w:ascii="Times New Roman" w:hAnsi="Times New Roman"/>
                <w:sz w:val="24"/>
                <w:szCs w:val="24"/>
              </w:rPr>
              <w:t>12,64</w:t>
            </w:r>
          </w:p>
        </w:tc>
        <w:tc>
          <w:tcPr>
            <w:tcW w:w="1247" w:type="dxa"/>
            <w:vAlign w:val="center"/>
          </w:tcPr>
          <w:p w14:paraId="4625C40F" w14:textId="50D48FD4" w:rsidR="00BD1E3F" w:rsidRPr="00D47387" w:rsidRDefault="00BD1E3F" w:rsidP="00BD1E3F">
            <w:pPr>
              <w:spacing w:after="0" w:line="360" w:lineRule="auto"/>
              <w:jc w:val="center"/>
              <w:rPr>
                <w:rFonts w:ascii="Times New Roman" w:hAnsi="Times New Roman"/>
                <w:sz w:val="24"/>
                <w:szCs w:val="24"/>
              </w:rPr>
            </w:pPr>
            <w:r>
              <w:rPr>
                <w:rFonts w:ascii="Times New Roman" w:hAnsi="Times New Roman"/>
                <w:sz w:val="24"/>
                <w:szCs w:val="24"/>
              </w:rPr>
              <w:t>404,48</w:t>
            </w:r>
          </w:p>
        </w:tc>
      </w:tr>
      <w:tr w:rsidR="00AE0E01" w:rsidRPr="00D47387" w14:paraId="0F41D667" w14:textId="77777777" w:rsidTr="008F491D">
        <w:tc>
          <w:tcPr>
            <w:tcW w:w="709" w:type="dxa"/>
            <w:vAlign w:val="center"/>
          </w:tcPr>
          <w:p w14:paraId="4DF758B2" w14:textId="38FF8172" w:rsidR="00AE0E01" w:rsidRDefault="00854F84" w:rsidP="00AE0E01">
            <w:pPr>
              <w:spacing w:after="0" w:line="360" w:lineRule="auto"/>
              <w:jc w:val="center"/>
              <w:rPr>
                <w:rFonts w:ascii="Times New Roman" w:hAnsi="Times New Roman"/>
                <w:sz w:val="24"/>
                <w:szCs w:val="24"/>
              </w:rPr>
            </w:pPr>
            <w:r>
              <w:rPr>
                <w:rFonts w:ascii="Times New Roman" w:hAnsi="Times New Roman"/>
                <w:sz w:val="24"/>
                <w:szCs w:val="24"/>
              </w:rPr>
              <w:t>209.</w:t>
            </w:r>
          </w:p>
        </w:tc>
        <w:tc>
          <w:tcPr>
            <w:tcW w:w="992" w:type="dxa"/>
            <w:vAlign w:val="center"/>
          </w:tcPr>
          <w:p w14:paraId="25128B05" w14:textId="10E9F545" w:rsidR="00AE0E01" w:rsidRDefault="00AE0E01" w:rsidP="00AE0E01">
            <w:pPr>
              <w:pStyle w:val="Default"/>
              <w:spacing w:line="360" w:lineRule="auto"/>
              <w:jc w:val="center"/>
              <w:rPr>
                <w:rFonts w:ascii="Times New Roman" w:hAnsi="Times New Roman"/>
                <w:bCs/>
              </w:rPr>
            </w:pPr>
            <w:r w:rsidRPr="001472B6">
              <w:rPr>
                <w:rFonts w:ascii="Times New Roman" w:hAnsi="Times New Roman"/>
                <w:bCs/>
              </w:rPr>
              <w:t>74</w:t>
            </w:r>
          </w:p>
        </w:tc>
        <w:tc>
          <w:tcPr>
            <w:tcW w:w="1305" w:type="dxa"/>
            <w:vAlign w:val="center"/>
          </w:tcPr>
          <w:p w14:paraId="536BF6F0" w14:textId="7A730FBC" w:rsidR="00AE0E01" w:rsidRPr="001472B6" w:rsidRDefault="00AE0E01" w:rsidP="00AE0E0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FED30E6" w14:textId="2B2F9DED" w:rsidR="00AE0E01" w:rsidRPr="001472B6" w:rsidRDefault="00AE0E01" w:rsidP="00AE0E0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Tampão Cap solda 20 mm</w:t>
            </w:r>
          </w:p>
        </w:tc>
        <w:tc>
          <w:tcPr>
            <w:tcW w:w="1418" w:type="dxa"/>
            <w:vAlign w:val="center"/>
          </w:tcPr>
          <w:p w14:paraId="7979CDFA" w14:textId="73AEAB27" w:rsidR="00AE0E01" w:rsidRPr="00D47387" w:rsidRDefault="00AE0E01" w:rsidP="00AE0E01">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0DFFBB6" w14:textId="6B7C3A74" w:rsidR="00AE0E01" w:rsidRPr="00D47387" w:rsidRDefault="00AE0E01" w:rsidP="00AE0E01">
            <w:pPr>
              <w:spacing w:after="0" w:line="360" w:lineRule="auto"/>
              <w:jc w:val="center"/>
              <w:rPr>
                <w:rFonts w:ascii="Times New Roman" w:hAnsi="Times New Roman"/>
                <w:sz w:val="24"/>
                <w:szCs w:val="24"/>
              </w:rPr>
            </w:pPr>
            <w:r>
              <w:rPr>
                <w:rFonts w:ascii="Times New Roman" w:hAnsi="Times New Roman"/>
                <w:sz w:val="24"/>
                <w:szCs w:val="24"/>
              </w:rPr>
              <w:t>0,67</w:t>
            </w:r>
          </w:p>
        </w:tc>
        <w:tc>
          <w:tcPr>
            <w:tcW w:w="1247" w:type="dxa"/>
            <w:vAlign w:val="center"/>
          </w:tcPr>
          <w:p w14:paraId="3BC853C1" w14:textId="79E11401" w:rsidR="00AE0E01" w:rsidRPr="00D47387" w:rsidRDefault="00AE0E01" w:rsidP="00AE0E01">
            <w:pPr>
              <w:spacing w:after="0" w:line="360" w:lineRule="auto"/>
              <w:jc w:val="center"/>
              <w:rPr>
                <w:rFonts w:ascii="Times New Roman" w:hAnsi="Times New Roman"/>
                <w:sz w:val="24"/>
                <w:szCs w:val="24"/>
              </w:rPr>
            </w:pPr>
            <w:r>
              <w:rPr>
                <w:rFonts w:ascii="Times New Roman" w:hAnsi="Times New Roman"/>
                <w:sz w:val="24"/>
                <w:szCs w:val="24"/>
              </w:rPr>
              <w:t>49,58</w:t>
            </w:r>
          </w:p>
        </w:tc>
      </w:tr>
      <w:tr w:rsidR="0098441F" w:rsidRPr="00D47387" w14:paraId="74A11922" w14:textId="77777777" w:rsidTr="00B03EC0">
        <w:tc>
          <w:tcPr>
            <w:tcW w:w="709" w:type="dxa"/>
            <w:vAlign w:val="center"/>
          </w:tcPr>
          <w:p w14:paraId="6BCAE53D" w14:textId="1907731A" w:rsidR="0098441F" w:rsidRDefault="0098441F" w:rsidP="0098441F">
            <w:pPr>
              <w:spacing w:after="0" w:line="360" w:lineRule="auto"/>
              <w:jc w:val="center"/>
              <w:rPr>
                <w:rFonts w:ascii="Times New Roman" w:hAnsi="Times New Roman"/>
                <w:sz w:val="24"/>
                <w:szCs w:val="24"/>
              </w:rPr>
            </w:pPr>
            <w:r>
              <w:rPr>
                <w:rFonts w:ascii="Times New Roman" w:hAnsi="Times New Roman"/>
                <w:sz w:val="24"/>
                <w:szCs w:val="24"/>
              </w:rPr>
              <w:t>210.</w:t>
            </w:r>
          </w:p>
        </w:tc>
        <w:tc>
          <w:tcPr>
            <w:tcW w:w="992" w:type="dxa"/>
            <w:vAlign w:val="center"/>
          </w:tcPr>
          <w:p w14:paraId="61C93B5C" w14:textId="0833A3C7" w:rsidR="0098441F" w:rsidRDefault="0098441F" w:rsidP="0098441F">
            <w:pPr>
              <w:pStyle w:val="Default"/>
              <w:spacing w:line="360" w:lineRule="auto"/>
              <w:jc w:val="center"/>
              <w:rPr>
                <w:rFonts w:ascii="Times New Roman" w:hAnsi="Times New Roman"/>
                <w:bCs/>
              </w:rPr>
            </w:pPr>
            <w:r w:rsidRPr="001472B6">
              <w:rPr>
                <w:rFonts w:ascii="Times New Roman" w:hAnsi="Times New Roman"/>
                <w:bCs/>
              </w:rPr>
              <w:t>74</w:t>
            </w:r>
          </w:p>
        </w:tc>
        <w:tc>
          <w:tcPr>
            <w:tcW w:w="1305" w:type="dxa"/>
            <w:vAlign w:val="center"/>
          </w:tcPr>
          <w:p w14:paraId="7FF72F54" w14:textId="401EBFB1" w:rsidR="0098441F" w:rsidRPr="001472B6" w:rsidRDefault="0098441F" w:rsidP="0098441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8DFB3D5" w14:textId="76ACBE31" w:rsidR="0098441F" w:rsidRPr="001472B6" w:rsidRDefault="0098441F" w:rsidP="0098441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Tampão Cap Solda 25 mm</w:t>
            </w:r>
          </w:p>
        </w:tc>
        <w:tc>
          <w:tcPr>
            <w:tcW w:w="1418" w:type="dxa"/>
            <w:vAlign w:val="center"/>
          </w:tcPr>
          <w:p w14:paraId="4902D835" w14:textId="6D400B5A" w:rsidR="0098441F" w:rsidRPr="00D47387" w:rsidRDefault="0098441F" w:rsidP="0098441F">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0D2D3D54" w14:textId="5426A059" w:rsidR="0098441F" w:rsidRPr="00D47387" w:rsidRDefault="0098441F" w:rsidP="0098441F">
            <w:pPr>
              <w:spacing w:after="0" w:line="360" w:lineRule="auto"/>
              <w:jc w:val="center"/>
              <w:rPr>
                <w:rFonts w:ascii="Times New Roman" w:hAnsi="Times New Roman"/>
                <w:sz w:val="24"/>
                <w:szCs w:val="24"/>
              </w:rPr>
            </w:pPr>
            <w:r>
              <w:rPr>
                <w:rFonts w:ascii="Times New Roman" w:hAnsi="Times New Roman"/>
                <w:sz w:val="24"/>
                <w:szCs w:val="24"/>
              </w:rPr>
              <w:t>0,84</w:t>
            </w:r>
          </w:p>
        </w:tc>
        <w:tc>
          <w:tcPr>
            <w:tcW w:w="1247" w:type="dxa"/>
            <w:vAlign w:val="center"/>
          </w:tcPr>
          <w:p w14:paraId="1B966B5A" w14:textId="58C45676" w:rsidR="0098441F" w:rsidRPr="00D47387" w:rsidRDefault="0098441F" w:rsidP="0098441F">
            <w:pPr>
              <w:spacing w:after="0" w:line="360" w:lineRule="auto"/>
              <w:jc w:val="center"/>
              <w:rPr>
                <w:rFonts w:ascii="Times New Roman" w:hAnsi="Times New Roman"/>
                <w:sz w:val="24"/>
                <w:szCs w:val="24"/>
              </w:rPr>
            </w:pPr>
            <w:r>
              <w:rPr>
                <w:rFonts w:ascii="Times New Roman" w:hAnsi="Times New Roman"/>
                <w:sz w:val="24"/>
                <w:szCs w:val="24"/>
              </w:rPr>
              <w:t>62,16</w:t>
            </w:r>
          </w:p>
        </w:tc>
      </w:tr>
      <w:tr w:rsidR="007806D6" w:rsidRPr="00D47387" w14:paraId="69C6925C" w14:textId="77777777" w:rsidTr="00560FE3">
        <w:tc>
          <w:tcPr>
            <w:tcW w:w="709" w:type="dxa"/>
            <w:vAlign w:val="center"/>
          </w:tcPr>
          <w:p w14:paraId="634E2B74" w14:textId="59EE6BE4" w:rsidR="007806D6" w:rsidRDefault="007806D6" w:rsidP="007806D6">
            <w:pPr>
              <w:spacing w:after="0" w:line="360" w:lineRule="auto"/>
              <w:jc w:val="center"/>
              <w:rPr>
                <w:rFonts w:ascii="Times New Roman" w:hAnsi="Times New Roman"/>
                <w:sz w:val="24"/>
                <w:szCs w:val="24"/>
              </w:rPr>
            </w:pPr>
            <w:r>
              <w:rPr>
                <w:rFonts w:ascii="Times New Roman" w:hAnsi="Times New Roman"/>
                <w:sz w:val="24"/>
                <w:szCs w:val="24"/>
              </w:rPr>
              <w:t>211.</w:t>
            </w:r>
          </w:p>
        </w:tc>
        <w:tc>
          <w:tcPr>
            <w:tcW w:w="992" w:type="dxa"/>
            <w:vAlign w:val="center"/>
          </w:tcPr>
          <w:p w14:paraId="48E5F5F4" w14:textId="3D65BAED" w:rsidR="007806D6" w:rsidRDefault="007806D6" w:rsidP="007806D6">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vAlign w:val="center"/>
          </w:tcPr>
          <w:p w14:paraId="3919724D" w14:textId="02C0DA23" w:rsidR="007806D6" w:rsidRPr="001472B6" w:rsidRDefault="007806D6" w:rsidP="007806D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042B397" w14:textId="3B7D217E" w:rsidR="007806D6" w:rsidRPr="001472B6" w:rsidRDefault="007806D6" w:rsidP="007806D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Tanque de fibra de dois bojos, de 1,20 x 0,60 m.</w:t>
            </w:r>
          </w:p>
        </w:tc>
        <w:tc>
          <w:tcPr>
            <w:tcW w:w="1418" w:type="dxa"/>
            <w:vAlign w:val="center"/>
          </w:tcPr>
          <w:p w14:paraId="39F06380" w14:textId="16BAA91B" w:rsidR="007806D6" w:rsidRPr="00D47387" w:rsidRDefault="007806D6" w:rsidP="007806D6">
            <w:pPr>
              <w:spacing w:after="0" w:line="360" w:lineRule="auto"/>
              <w:jc w:val="center"/>
              <w:rPr>
                <w:rFonts w:ascii="Times New Roman" w:hAnsi="Times New Roman"/>
                <w:sz w:val="24"/>
                <w:szCs w:val="24"/>
              </w:rPr>
            </w:pPr>
            <w:proofErr w:type="spellStart"/>
            <w:r>
              <w:rPr>
                <w:rFonts w:ascii="Times New Roman" w:hAnsi="Times New Roman"/>
                <w:sz w:val="24"/>
                <w:szCs w:val="24"/>
              </w:rPr>
              <w:t>Megafibra</w:t>
            </w:r>
            <w:proofErr w:type="spellEnd"/>
          </w:p>
        </w:tc>
        <w:tc>
          <w:tcPr>
            <w:tcW w:w="1275" w:type="dxa"/>
            <w:vAlign w:val="center"/>
          </w:tcPr>
          <w:p w14:paraId="5625EF74" w14:textId="1FC84DD9" w:rsidR="007806D6" w:rsidRPr="00D47387" w:rsidRDefault="007806D6" w:rsidP="007806D6">
            <w:pPr>
              <w:spacing w:after="0" w:line="360" w:lineRule="auto"/>
              <w:jc w:val="center"/>
              <w:rPr>
                <w:rFonts w:ascii="Times New Roman" w:hAnsi="Times New Roman"/>
                <w:sz w:val="24"/>
                <w:szCs w:val="24"/>
              </w:rPr>
            </w:pPr>
            <w:r>
              <w:rPr>
                <w:rFonts w:ascii="Times New Roman" w:hAnsi="Times New Roman"/>
                <w:sz w:val="24"/>
                <w:szCs w:val="24"/>
              </w:rPr>
              <w:t>195,00</w:t>
            </w:r>
          </w:p>
        </w:tc>
        <w:tc>
          <w:tcPr>
            <w:tcW w:w="1247" w:type="dxa"/>
            <w:vAlign w:val="center"/>
          </w:tcPr>
          <w:p w14:paraId="086019B3" w14:textId="2D43CAAE" w:rsidR="007806D6" w:rsidRPr="00D47387" w:rsidRDefault="007806D6" w:rsidP="007806D6">
            <w:pPr>
              <w:spacing w:after="0" w:line="360" w:lineRule="auto"/>
              <w:jc w:val="center"/>
              <w:rPr>
                <w:rFonts w:ascii="Times New Roman" w:hAnsi="Times New Roman"/>
                <w:sz w:val="24"/>
                <w:szCs w:val="24"/>
              </w:rPr>
            </w:pPr>
            <w:r>
              <w:rPr>
                <w:rFonts w:ascii="Times New Roman" w:hAnsi="Times New Roman"/>
                <w:sz w:val="24"/>
                <w:szCs w:val="24"/>
              </w:rPr>
              <w:t>5.850,00</w:t>
            </w:r>
          </w:p>
        </w:tc>
      </w:tr>
      <w:tr w:rsidR="0094569B" w:rsidRPr="00D47387" w14:paraId="284CC7B0" w14:textId="77777777" w:rsidTr="000B0632">
        <w:tc>
          <w:tcPr>
            <w:tcW w:w="709" w:type="dxa"/>
            <w:vAlign w:val="center"/>
          </w:tcPr>
          <w:p w14:paraId="01E9C551" w14:textId="7DBD5A3B" w:rsidR="0094569B" w:rsidRDefault="0094569B" w:rsidP="0094569B">
            <w:pPr>
              <w:spacing w:after="0" w:line="360" w:lineRule="auto"/>
              <w:jc w:val="center"/>
              <w:rPr>
                <w:rFonts w:ascii="Times New Roman" w:hAnsi="Times New Roman"/>
                <w:sz w:val="24"/>
                <w:szCs w:val="24"/>
              </w:rPr>
            </w:pPr>
            <w:r>
              <w:rPr>
                <w:rFonts w:ascii="Times New Roman" w:hAnsi="Times New Roman"/>
                <w:sz w:val="24"/>
                <w:szCs w:val="24"/>
              </w:rPr>
              <w:t>212.</w:t>
            </w:r>
          </w:p>
        </w:tc>
        <w:tc>
          <w:tcPr>
            <w:tcW w:w="992" w:type="dxa"/>
            <w:vAlign w:val="center"/>
          </w:tcPr>
          <w:p w14:paraId="00436B81" w14:textId="518E6F03" w:rsidR="0094569B" w:rsidRDefault="0094569B" w:rsidP="0094569B">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vAlign w:val="center"/>
          </w:tcPr>
          <w:p w14:paraId="357FD463" w14:textId="6045A7A5" w:rsidR="0094569B" w:rsidRPr="001472B6" w:rsidRDefault="0094569B" w:rsidP="0094569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4039E00" w14:textId="6B3D51CF" w:rsidR="0094569B" w:rsidRPr="001472B6" w:rsidRDefault="0094569B" w:rsidP="0094569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Tanque de fibra de um bojo</w:t>
            </w:r>
          </w:p>
        </w:tc>
        <w:tc>
          <w:tcPr>
            <w:tcW w:w="1418" w:type="dxa"/>
            <w:vAlign w:val="center"/>
          </w:tcPr>
          <w:p w14:paraId="19D10686" w14:textId="69599022" w:rsidR="0094569B" w:rsidRPr="00D47387" w:rsidRDefault="0094569B" w:rsidP="0094569B">
            <w:pPr>
              <w:spacing w:after="0" w:line="360" w:lineRule="auto"/>
              <w:jc w:val="center"/>
              <w:rPr>
                <w:rFonts w:ascii="Times New Roman" w:hAnsi="Times New Roman"/>
                <w:sz w:val="24"/>
                <w:szCs w:val="24"/>
              </w:rPr>
            </w:pPr>
            <w:proofErr w:type="spellStart"/>
            <w:r>
              <w:rPr>
                <w:rFonts w:ascii="Times New Roman" w:hAnsi="Times New Roman"/>
                <w:sz w:val="24"/>
                <w:szCs w:val="24"/>
              </w:rPr>
              <w:t>Megafibra</w:t>
            </w:r>
            <w:proofErr w:type="spellEnd"/>
          </w:p>
        </w:tc>
        <w:tc>
          <w:tcPr>
            <w:tcW w:w="1275" w:type="dxa"/>
            <w:vAlign w:val="center"/>
          </w:tcPr>
          <w:p w14:paraId="02F3EFB7" w14:textId="71E39E47" w:rsidR="0094569B" w:rsidRPr="00D47387" w:rsidRDefault="0094569B" w:rsidP="0094569B">
            <w:pPr>
              <w:spacing w:after="0" w:line="360" w:lineRule="auto"/>
              <w:jc w:val="center"/>
              <w:rPr>
                <w:rFonts w:ascii="Times New Roman" w:hAnsi="Times New Roman"/>
                <w:sz w:val="24"/>
                <w:szCs w:val="24"/>
              </w:rPr>
            </w:pPr>
            <w:r>
              <w:rPr>
                <w:rFonts w:ascii="Times New Roman" w:hAnsi="Times New Roman"/>
                <w:sz w:val="24"/>
                <w:szCs w:val="24"/>
              </w:rPr>
              <w:t>90,00</w:t>
            </w:r>
          </w:p>
        </w:tc>
        <w:tc>
          <w:tcPr>
            <w:tcW w:w="1247" w:type="dxa"/>
            <w:vAlign w:val="center"/>
          </w:tcPr>
          <w:p w14:paraId="633FF953" w14:textId="0611E7BC" w:rsidR="0094569B" w:rsidRPr="00D47387" w:rsidRDefault="0094569B" w:rsidP="0094569B">
            <w:pPr>
              <w:spacing w:after="0" w:line="360" w:lineRule="auto"/>
              <w:jc w:val="center"/>
              <w:rPr>
                <w:rFonts w:ascii="Times New Roman" w:hAnsi="Times New Roman"/>
                <w:sz w:val="24"/>
                <w:szCs w:val="24"/>
              </w:rPr>
            </w:pPr>
            <w:r>
              <w:rPr>
                <w:rFonts w:ascii="Times New Roman" w:hAnsi="Times New Roman"/>
                <w:sz w:val="24"/>
                <w:szCs w:val="24"/>
              </w:rPr>
              <w:t>1.260,00</w:t>
            </w:r>
          </w:p>
        </w:tc>
      </w:tr>
      <w:tr w:rsidR="00DC2239" w:rsidRPr="00D47387" w14:paraId="3DA7B21C" w14:textId="77777777" w:rsidTr="007C1EBA">
        <w:tc>
          <w:tcPr>
            <w:tcW w:w="709" w:type="dxa"/>
            <w:vAlign w:val="center"/>
          </w:tcPr>
          <w:p w14:paraId="24956FF3" w14:textId="14785C74" w:rsidR="00DC2239" w:rsidRDefault="00DC2239" w:rsidP="00DC2239">
            <w:pPr>
              <w:spacing w:after="0" w:line="360" w:lineRule="auto"/>
              <w:jc w:val="center"/>
              <w:rPr>
                <w:rFonts w:ascii="Times New Roman" w:hAnsi="Times New Roman"/>
                <w:sz w:val="24"/>
                <w:szCs w:val="24"/>
              </w:rPr>
            </w:pPr>
            <w:r>
              <w:rPr>
                <w:rFonts w:ascii="Times New Roman" w:hAnsi="Times New Roman"/>
                <w:sz w:val="24"/>
                <w:szCs w:val="24"/>
              </w:rPr>
              <w:t>213.</w:t>
            </w:r>
          </w:p>
        </w:tc>
        <w:tc>
          <w:tcPr>
            <w:tcW w:w="992" w:type="dxa"/>
            <w:vAlign w:val="center"/>
          </w:tcPr>
          <w:p w14:paraId="13F47BEC" w14:textId="738CE4C1" w:rsidR="00DC2239" w:rsidRDefault="00DC2239" w:rsidP="00DC2239">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2542BA84" w14:textId="7F30BF90" w:rsidR="00DC2239" w:rsidRPr="001472B6" w:rsidRDefault="00DC2239" w:rsidP="00DC223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BFA331F" w14:textId="0C31F678" w:rsidR="00DC2239" w:rsidRPr="001472B6" w:rsidRDefault="00DC2239" w:rsidP="00DC223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Tanque mármore de dois bojos, de 1,20 x 0,60 m.</w:t>
            </w:r>
          </w:p>
        </w:tc>
        <w:tc>
          <w:tcPr>
            <w:tcW w:w="1418" w:type="dxa"/>
            <w:vAlign w:val="center"/>
          </w:tcPr>
          <w:p w14:paraId="1887E596" w14:textId="04716CEB" w:rsidR="00DC2239" w:rsidRPr="00D47387" w:rsidRDefault="00DC2239" w:rsidP="00DC2239">
            <w:pPr>
              <w:spacing w:after="0" w:line="360" w:lineRule="auto"/>
              <w:jc w:val="center"/>
              <w:rPr>
                <w:rFonts w:ascii="Times New Roman" w:hAnsi="Times New Roman"/>
                <w:sz w:val="24"/>
                <w:szCs w:val="24"/>
              </w:rPr>
            </w:pPr>
            <w:proofErr w:type="spellStart"/>
            <w:r>
              <w:rPr>
                <w:rFonts w:ascii="Times New Roman" w:hAnsi="Times New Roman"/>
                <w:sz w:val="24"/>
                <w:szCs w:val="24"/>
              </w:rPr>
              <w:t>Megafibra</w:t>
            </w:r>
            <w:proofErr w:type="spellEnd"/>
          </w:p>
        </w:tc>
        <w:tc>
          <w:tcPr>
            <w:tcW w:w="1275" w:type="dxa"/>
            <w:vAlign w:val="center"/>
          </w:tcPr>
          <w:p w14:paraId="307F5D3F" w14:textId="412DEA32" w:rsidR="00DC2239" w:rsidRPr="00D47387" w:rsidRDefault="00DC2239" w:rsidP="00DC2239">
            <w:pPr>
              <w:spacing w:after="0" w:line="360" w:lineRule="auto"/>
              <w:jc w:val="center"/>
              <w:rPr>
                <w:rFonts w:ascii="Times New Roman" w:hAnsi="Times New Roman"/>
                <w:sz w:val="24"/>
                <w:szCs w:val="24"/>
              </w:rPr>
            </w:pPr>
            <w:r>
              <w:rPr>
                <w:rFonts w:ascii="Times New Roman" w:hAnsi="Times New Roman"/>
                <w:sz w:val="24"/>
                <w:szCs w:val="24"/>
              </w:rPr>
              <w:t>198,90</w:t>
            </w:r>
          </w:p>
        </w:tc>
        <w:tc>
          <w:tcPr>
            <w:tcW w:w="1247" w:type="dxa"/>
            <w:vAlign w:val="center"/>
          </w:tcPr>
          <w:p w14:paraId="212904BE" w14:textId="4B44FFC9" w:rsidR="00DC2239" w:rsidRPr="00D47387" w:rsidRDefault="00DC2239" w:rsidP="00DC2239">
            <w:pPr>
              <w:spacing w:after="0" w:line="360" w:lineRule="auto"/>
              <w:jc w:val="center"/>
              <w:rPr>
                <w:rFonts w:ascii="Times New Roman" w:hAnsi="Times New Roman"/>
                <w:sz w:val="24"/>
                <w:szCs w:val="24"/>
              </w:rPr>
            </w:pPr>
            <w:r>
              <w:rPr>
                <w:rFonts w:ascii="Times New Roman" w:hAnsi="Times New Roman"/>
                <w:sz w:val="24"/>
                <w:szCs w:val="24"/>
              </w:rPr>
              <w:t>2.386,80</w:t>
            </w:r>
          </w:p>
        </w:tc>
      </w:tr>
      <w:tr w:rsidR="00396BBE" w:rsidRPr="00D47387" w14:paraId="544A7EC8" w14:textId="77777777" w:rsidTr="00B7793C">
        <w:tc>
          <w:tcPr>
            <w:tcW w:w="709" w:type="dxa"/>
            <w:vAlign w:val="center"/>
          </w:tcPr>
          <w:p w14:paraId="6568A1C7" w14:textId="0843D852" w:rsidR="00396BBE" w:rsidRDefault="00396BBE" w:rsidP="00396BBE">
            <w:pPr>
              <w:spacing w:after="0" w:line="360" w:lineRule="auto"/>
              <w:jc w:val="center"/>
              <w:rPr>
                <w:rFonts w:ascii="Times New Roman" w:hAnsi="Times New Roman"/>
                <w:sz w:val="24"/>
                <w:szCs w:val="24"/>
              </w:rPr>
            </w:pPr>
            <w:r>
              <w:rPr>
                <w:rFonts w:ascii="Times New Roman" w:hAnsi="Times New Roman"/>
                <w:sz w:val="24"/>
                <w:szCs w:val="24"/>
              </w:rPr>
              <w:t>214.</w:t>
            </w:r>
          </w:p>
        </w:tc>
        <w:tc>
          <w:tcPr>
            <w:tcW w:w="992" w:type="dxa"/>
            <w:vAlign w:val="center"/>
          </w:tcPr>
          <w:p w14:paraId="7A1345AD" w14:textId="363BD4D2" w:rsidR="00396BBE" w:rsidRDefault="00396BBE" w:rsidP="00396BBE">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vAlign w:val="center"/>
          </w:tcPr>
          <w:p w14:paraId="5064FDC0" w14:textId="306056BB" w:rsidR="00396BBE" w:rsidRPr="001472B6" w:rsidRDefault="00396BBE" w:rsidP="00396BB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D678AFC" w14:textId="7AEC009F" w:rsidR="00396BBE" w:rsidRPr="001472B6" w:rsidRDefault="00396BBE" w:rsidP="00396BB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esgoto 100 mm</w:t>
            </w:r>
          </w:p>
        </w:tc>
        <w:tc>
          <w:tcPr>
            <w:tcW w:w="1418" w:type="dxa"/>
            <w:vAlign w:val="center"/>
          </w:tcPr>
          <w:p w14:paraId="184BD664" w14:textId="228582C7" w:rsidR="00396BBE" w:rsidRPr="00D47387" w:rsidRDefault="00396BBE" w:rsidP="00396BBE">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306C82EF" w14:textId="34870059" w:rsidR="00396BBE" w:rsidRPr="00D47387" w:rsidRDefault="00396BBE" w:rsidP="00396BBE">
            <w:pPr>
              <w:spacing w:after="0" w:line="360" w:lineRule="auto"/>
              <w:jc w:val="center"/>
              <w:rPr>
                <w:rFonts w:ascii="Times New Roman" w:hAnsi="Times New Roman"/>
                <w:sz w:val="24"/>
                <w:szCs w:val="24"/>
              </w:rPr>
            </w:pPr>
            <w:r>
              <w:rPr>
                <w:rFonts w:ascii="Times New Roman" w:hAnsi="Times New Roman"/>
                <w:sz w:val="24"/>
                <w:szCs w:val="24"/>
              </w:rPr>
              <w:t>8,60</w:t>
            </w:r>
          </w:p>
        </w:tc>
        <w:tc>
          <w:tcPr>
            <w:tcW w:w="1247" w:type="dxa"/>
            <w:vAlign w:val="center"/>
          </w:tcPr>
          <w:p w14:paraId="4DE7E50A" w14:textId="1C09BBC9" w:rsidR="00396BBE" w:rsidRPr="00D47387" w:rsidRDefault="00396BBE" w:rsidP="00396BBE">
            <w:pPr>
              <w:spacing w:after="0" w:line="360" w:lineRule="auto"/>
              <w:jc w:val="center"/>
              <w:rPr>
                <w:rFonts w:ascii="Times New Roman" w:hAnsi="Times New Roman"/>
                <w:sz w:val="24"/>
                <w:szCs w:val="24"/>
              </w:rPr>
            </w:pPr>
            <w:r>
              <w:rPr>
                <w:rFonts w:ascii="Times New Roman" w:hAnsi="Times New Roman"/>
                <w:sz w:val="24"/>
                <w:szCs w:val="24"/>
              </w:rPr>
              <w:t>1.290,00</w:t>
            </w:r>
          </w:p>
        </w:tc>
      </w:tr>
      <w:tr w:rsidR="00486F84" w:rsidRPr="00D47387" w14:paraId="06A7E680" w14:textId="77777777" w:rsidTr="006E4C8B">
        <w:tc>
          <w:tcPr>
            <w:tcW w:w="709" w:type="dxa"/>
            <w:vAlign w:val="center"/>
          </w:tcPr>
          <w:p w14:paraId="48EEA9CE" w14:textId="0CD67957" w:rsidR="00486F84" w:rsidRDefault="00486F84" w:rsidP="00486F84">
            <w:pPr>
              <w:spacing w:after="0" w:line="360" w:lineRule="auto"/>
              <w:jc w:val="center"/>
              <w:rPr>
                <w:rFonts w:ascii="Times New Roman" w:hAnsi="Times New Roman"/>
                <w:sz w:val="24"/>
                <w:szCs w:val="24"/>
              </w:rPr>
            </w:pPr>
            <w:r>
              <w:rPr>
                <w:rFonts w:ascii="Times New Roman" w:hAnsi="Times New Roman"/>
                <w:sz w:val="24"/>
                <w:szCs w:val="24"/>
              </w:rPr>
              <w:t>215.</w:t>
            </w:r>
          </w:p>
        </w:tc>
        <w:tc>
          <w:tcPr>
            <w:tcW w:w="992" w:type="dxa"/>
            <w:vAlign w:val="center"/>
          </w:tcPr>
          <w:p w14:paraId="06F513F0" w14:textId="430B7143" w:rsidR="00486F84" w:rsidRDefault="00486F84" w:rsidP="00486F84">
            <w:pPr>
              <w:pStyle w:val="Default"/>
              <w:spacing w:line="360" w:lineRule="auto"/>
              <w:jc w:val="center"/>
              <w:rPr>
                <w:rFonts w:ascii="Times New Roman" w:hAnsi="Times New Roman"/>
                <w:bCs/>
              </w:rPr>
            </w:pPr>
            <w:r w:rsidRPr="001472B6">
              <w:rPr>
                <w:rFonts w:ascii="Times New Roman" w:hAnsi="Times New Roman"/>
                <w:bCs/>
              </w:rPr>
              <w:t>120</w:t>
            </w:r>
          </w:p>
        </w:tc>
        <w:tc>
          <w:tcPr>
            <w:tcW w:w="1305" w:type="dxa"/>
            <w:vAlign w:val="center"/>
          </w:tcPr>
          <w:p w14:paraId="030A9856" w14:textId="2904E245" w:rsidR="00486F84" w:rsidRPr="001472B6" w:rsidRDefault="00486F84" w:rsidP="00486F8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882CCEB" w14:textId="3B693D1F" w:rsidR="00486F84" w:rsidRPr="001472B6" w:rsidRDefault="00486F84" w:rsidP="00486F8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esgoto 50 mm</w:t>
            </w:r>
          </w:p>
        </w:tc>
        <w:tc>
          <w:tcPr>
            <w:tcW w:w="1418" w:type="dxa"/>
            <w:vAlign w:val="center"/>
          </w:tcPr>
          <w:p w14:paraId="5CFC3D9F" w14:textId="60498925" w:rsidR="00486F84" w:rsidRPr="00D47387" w:rsidRDefault="00486F84" w:rsidP="00486F84">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3D4DCF8" w14:textId="5995CADE" w:rsidR="00486F84" w:rsidRPr="00D47387" w:rsidRDefault="00486F84" w:rsidP="00486F84">
            <w:pPr>
              <w:spacing w:after="0" w:line="360" w:lineRule="auto"/>
              <w:jc w:val="center"/>
              <w:rPr>
                <w:rFonts w:ascii="Times New Roman" w:hAnsi="Times New Roman"/>
                <w:sz w:val="24"/>
                <w:szCs w:val="24"/>
              </w:rPr>
            </w:pPr>
            <w:r>
              <w:rPr>
                <w:rFonts w:ascii="Times New Roman" w:hAnsi="Times New Roman"/>
                <w:sz w:val="24"/>
                <w:szCs w:val="24"/>
              </w:rPr>
              <w:t>3,98</w:t>
            </w:r>
          </w:p>
        </w:tc>
        <w:tc>
          <w:tcPr>
            <w:tcW w:w="1247" w:type="dxa"/>
            <w:vAlign w:val="center"/>
          </w:tcPr>
          <w:p w14:paraId="282DF8A0" w14:textId="6694BB72" w:rsidR="00486F84" w:rsidRPr="00D47387" w:rsidRDefault="00486F84" w:rsidP="00486F84">
            <w:pPr>
              <w:spacing w:after="0" w:line="360" w:lineRule="auto"/>
              <w:jc w:val="center"/>
              <w:rPr>
                <w:rFonts w:ascii="Times New Roman" w:hAnsi="Times New Roman"/>
                <w:sz w:val="24"/>
                <w:szCs w:val="24"/>
              </w:rPr>
            </w:pPr>
            <w:r>
              <w:rPr>
                <w:rFonts w:ascii="Times New Roman" w:hAnsi="Times New Roman"/>
                <w:sz w:val="24"/>
                <w:szCs w:val="24"/>
              </w:rPr>
              <w:t>477,60</w:t>
            </w:r>
          </w:p>
        </w:tc>
      </w:tr>
      <w:tr w:rsidR="002D636E" w:rsidRPr="00D47387" w14:paraId="52C0E2E5" w14:textId="77777777" w:rsidTr="00547E89">
        <w:tc>
          <w:tcPr>
            <w:tcW w:w="709" w:type="dxa"/>
            <w:vAlign w:val="center"/>
          </w:tcPr>
          <w:p w14:paraId="72425DD7" w14:textId="006D89D5" w:rsidR="002D636E" w:rsidRDefault="002D636E" w:rsidP="002D636E">
            <w:pPr>
              <w:spacing w:after="0" w:line="360" w:lineRule="auto"/>
              <w:jc w:val="center"/>
              <w:rPr>
                <w:rFonts w:ascii="Times New Roman" w:hAnsi="Times New Roman"/>
                <w:sz w:val="24"/>
                <w:szCs w:val="24"/>
              </w:rPr>
            </w:pPr>
            <w:r>
              <w:rPr>
                <w:rFonts w:ascii="Times New Roman" w:hAnsi="Times New Roman"/>
                <w:sz w:val="24"/>
                <w:szCs w:val="24"/>
              </w:rPr>
              <w:t>216.</w:t>
            </w:r>
          </w:p>
        </w:tc>
        <w:tc>
          <w:tcPr>
            <w:tcW w:w="992" w:type="dxa"/>
            <w:vAlign w:val="center"/>
          </w:tcPr>
          <w:p w14:paraId="7716FAC9" w14:textId="1F2ACCD5" w:rsidR="002D636E" w:rsidRDefault="002D636E" w:rsidP="002D636E">
            <w:pPr>
              <w:pStyle w:val="Default"/>
              <w:spacing w:line="360" w:lineRule="auto"/>
              <w:jc w:val="center"/>
              <w:rPr>
                <w:rFonts w:ascii="Times New Roman" w:hAnsi="Times New Roman"/>
                <w:bCs/>
              </w:rPr>
            </w:pPr>
            <w:r w:rsidRPr="001472B6">
              <w:rPr>
                <w:rFonts w:ascii="Times New Roman" w:hAnsi="Times New Roman"/>
                <w:bCs/>
              </w:rPr>
              <w:t>60</w:t>
            </w:r>
          </w:p>
        </w:tc>
        <w:tc>
          <w:tcPr>
            <w:tcW w:w="1305" w:type="dxa"/>
            <w:vAlign w:val="center"/>
          </w:tcPr>
          <w:p w14:paraId="479FF09F" w14:textId="4800CF89" w:rsidR="002D636E" w:rsidRPr="001472B6" w:rsidRDefault="002D636E" w:rsidP="002D636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DDEEA7D" w14:textId="62269189" w:rsidR="002D636E" w:rsidRPr="001472B6" w:rsidRDefault="002D636E" w:rsidP="002D636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esgoto 75 mm</w:t>
            </w:r>
          </w:p>
        </w:tc>
        <w:tc>
          <w:tcPr>
            <w:tcW w:w="1418" w:type="dxa"/>
            <w:vAlign w:val="center"/>
          </w:tcPr>
          <w:p w14:paraId="4BD6985F" w14:textId="1373D05C" w:rsidR="002D636E" w:rsidRPr="00D47387" w:rsidRDefault="002D636E" w:rsidP="002D636E">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02A061FC" w14:textId="2862870E" w:rsidR="002D636E" w:rsidRPr="00D47387" w:rsidRDefault="00FF00E1" w:rsidP="002D636E">
            <w:pPr>
              <w:spacing w:after="0" w:line="360" w:lineRule="auto"/>
              <w:jc w:val="center"/>
              <w:rPr>
                <w:rFonts w:ascii="Times New Roman" w:hAnsi="Times New Roman"/>
                <w:sz w:val="24"/>
                <w:szCs w:val="24"/>
              </w:rPr>
            </w:pPr>
            <w:r>
              <w:rPr>
                <w:rFonts w:ascii="Times New Roman" w:hAnsi="Times New Roman"/>
                <w:sz w:val="24"/>
                <w:szCs w:val="24"/>
              </w:rPr>
              <w:t>9,50</w:t>
            </w:r>
          </w:p>
        </w:tc>
        <w:tc>
          <w:tcPr>
            <w:tcW w:w="1247" w:type="dxa"/>
            <w:vAlign w:val="center"/>
          </w:tcPr>
          <w:p w14:paraId="5DDBC27B" w14:textId="0B6BF878" w:rsidR="002D636E" w:rsidRPr="00D47387" w:rsidRDefault="00FF00E1" w:rsidP="002D636E">
            <w:pPr>
              <w:spacing w:after="0" w:line="360" w:lineRule="auto"/>
              <w:jc w:val="center"/>
              <w:rPr>
                <w:rFonts w:ascii="Times New Roman" w:hAnsi="Times New Roman"/>
                <w:sz w:val="24"/>
                <w:szCs w:val="24"/>
              </w:rPr>
            </w:pPr>
            <w:r>
              <w:rPr>
                <w:rFonts w:ascii="Times New Roman" w:hAnsi="Times New Roman"/>
                <w:sz w:val="24"/>
                <w:szCs w:val="24"/>
              </w:rPr>
              <w:t>570,00</w:t>
            </w:r>
          </w:p>
        </w:tc>
      </w:tr>
      <w:tr w:rsidR="008543EB" w:rsidRPr="00D47387" w14:paraId="286FEC1B" w14:textId="77777777" w:rsidTr="00727937">
        <w:tc>
          <w:tcPr>
            <w:tcW w:w="709" w:type="dxa"/>
            <w:vAlign w:val="center"/>
          </w:tcPr>
          <w:p w14:paraId="383636D4" w14:textId="7D130BB2" w:rsidR="008543EB" w:rsidRDefault="008543EB" w:rsidP="008543EB">
            <w:pPr>
              <w:spacing w:after="0" w:line="360" w:lineRule="auto"/>
              <w:jc w:val="center"/>
              <w:rPr>
                <w:rFonts w:ascii="Times New Roman" w:hAnsi="Times New Roman"/>
                <w:sz w:val="24"/>
                <w:szCs w:val="24"/>
              </w:rPr>
            </w:pPr>
            <w:r>
              <w:rPr>
                <w:rFonts w:ascii="Times New Roman" w:hAnsi="Times New Roman"/>
                <w:sz w:val="24"/>
                <w:szCs w:val="24"/>
              </w:rPr>
              <w:t>217.</w:t>
            </w:r>
          </w:p>
        </w:tc>
        <w:tc>
          <w:tcPr>
            <w:tcW w:w="992" w:type="dxa"/>
            <w:vAlign w:val="center"/>
          </w:tcPr>
          <w:p w14:paraId="12E23E0E" w14:textId="725FE40E" w:rsidR="008543EB" w:rsidRDefault="008543EB" w:rsidP="008543EB">
            <w:pPr>
              <w:pStyle w:val="Default"/>
              <w:spacing w:line="360" w:lineRule="auto"/>
              <w:jc w:val="center"/>
              <w:rPr>
                <w:rFonts w:ascii="Times New Roman" w:hAnsi="Times New Roman"/>
                <w:bCs/>
              </w:rPr>
            </w:pPr>
            <w:r w:rsidRPr="001472B6">
              <w:rPr>
                <w:rFonts w:ascii="Times New Roman" w:hAnsi="Times New Roman"/>
                <w:bCs/>
              </w:rPr>
              <w:t>235</w:t>
            </w:r>
          </w:p>
        </w:tc>
        <w:tc>
          <w:tcPr>
            <w:tcW w:w="1305" w:type="dxa"/>
            <w:vAlign w:val="center"/>
          </w:tcPr>
          <w:p w14:paraId="0C736D2A" w14:textId="63BCE425" w:rsidR="008543EB" w:rsidRPr="001472B6" w:rsidRDefault="008543EB" w:rsidP="008543E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32FA213" w14:textId="60895168" w:rsidR="008543EB" w:rsidRPr="001472B6" w:rsidRDefault="008543EB" w:rsidP="008543E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20 mm</w:t>
            </w:r>
          </w:p>
        </w:tc>
        <w:tc>
          <w:tcPr>
            <w:tcW w:w="1418" w:type="dxa"/>
            <w:vAlign w:val="center"/>
          </w:tcPr>
          <w:p w14:paraId="15698720" w14:textId="27BCC7D9" w:rsidR="008543EB" w:rsidRPr="00D47387" w:rsidRDefault="005A516B" w:rsidP="008543EB">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0C719066" w14:textId="04D188D2" w:rsidR="008543EB" w:rsidRPr="00D47387" w:rsidRDefault="005A516B" w:rsidP="008543EB">
            <w:pPr>
              <w:spacing w:after="0" w:line="360" w:lineRule="auto"/>
              <w:jc w:val="center"/>
              <w:rPr>
                <w:rFonts w:ascii="Times New Roman" w:hAnsi="Times New Roman"/>
                <w:sz w:val="24"/>
                <w:szCs w:val="24"/>
              </w:rPr>
            </w:pPr>
            <w:r>
              <w:rPr>
                <w:rFonts w:ascii="Times New Roman" w:hAnsi="Times New Roman"/>
                <w:sz w:val="24"/>
                <w:szCs w:val="24"/>
              </w:rPr>
              <w:t>0,59</w:t>
            </w:r>
          </w:p>
        </w:tc>
        <w:tc>
          <w:tcPr>
            <w:tcW w:w="1247" w:type="dxa"/>
            <w:vAlign w:val="center"/>
          </w:tcPr>
          <w:p w14:paraId="7BBD4E40" w14:textId="03D299C5" w:rsidR="008543EB" w:rsidRPr="00D47387" w:rsidRDefault="005A516B" w:rsidP="008543EB">
            <w:pPr>
              <w:spacing w:after="0" w:line="360" w:lineRule="auto"/>
              <w:jc w:val="center"/>
              <w:rPr>
                <w:rFonts w:ascii="Times New Roman" w:hAnsi="Times New Roman"/>
                <w:sz w:val="24"/>
                <w:szCs w:val="24"/>
              </w:rPr>
            </w:pPr>
            <w:r>
              <w:rPr>
                <w:rFonts w:ascii="Times New Roman" w:hAnsi="Times New Roman"/>
                <w:sz w:val="24"/>
                <w:szCs w:val="24"/>
              </w:rPr>
              <w:t>138,65</w:t>
            </w:r>
          </w:p>
        </w:tc>
      </w:tr>
      <w:tr w:rsidR="008016F7" w:rsidRPr="00D47387" w14:paraId="02F4EBB6" w14:textId="77777777" w:rsidTr="00097543">
        <w:tc>
          <w:tcPr>
            <w:tcW w:w="709" w:type="dxa"/>
            <w:vAlign w:val="center"/>
          </w:tcPr>
          <w:p w14:paraId="68C18F37" w14:textId="37570F93" w:rsidR="008016F7" w:rsidRDefault="008016F7" w:rsidP="008016F7">
            <w:pPr>
              <w:spacing w:after="0" w:line="360" w:lineRule="auto"/>
              <w:jc w:val="center"/>
              <w:rPr>
                <w:rFonts w:ascii="Times New Roman" w:hAnsi="Times New Roman"/>
                <w:sz w:val="24"/>
                <w:szCs w:val="24"/>
              </w:rPr>
            </w:pPr>
            <w:r>
              <w:rPr>
                <w:rFonts w:ascii="Times New Roman" w:hAnsi="Times New Roman"/>
                <w:sz w:val="24"/>
                <w:szCs w:val="24"/>
              </w:rPr>
              <w:t>218.</w:t>
            </w:r>
          </w:p>
        </w:tc>
        <w:tc>
          <w:tcPr>
            <w:tcW w:w="992" w:type="dxa"/>
            <w:vAlign w:val="center"/>
          </w:tcPr>
          <w:p w14:paraId="64A00ECA" w14:textId="5F668012" w:rsidR="008016F7" w:rsidRDefault="008016F7" w:rsidP="008016F7">
            <w:pPr>
              <w:pStyle w:val="Default"/>
              <w:spacing w:line="360" w:lineRule="auto"/>
              <w:jc w:val="center"/>
              <w:rPr>
                <w:rFonts w:ascii="Times New Roman" w:hAnsi="Times New Roman"/>
                <w:bCs/>
              </w:rPr>
            </w:pPr>
            <w:r w:rsidRPr="001472B6">
              <w:rPr>
                <w:rFonts w:ascii="Times New Roman" w:hAnsi="Times New Roman"/>
                <w:bCs/>
              </w:rPr>
              <w:t>215</w:t>
            </w:r>
          </w:p>
        </w:tc>
        <w:tc>
          <w:tcPr>
            <w:tcW w:w="1305" w:type="dxa"/>
            <w:vAlign w:val="center"/>
          </w:tcPr>
          <w:p w14:paraId="6B64451B" w14:textId="7A4C12F8" w:rsidR="008016F7" w:rsidRPr="001472B6" w:rsidRDefault="008016F7" w:rsidP="008016F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0BC01F7" w14:textId="5380AB87" w:rsidR="008016F7" w:rsidRPr="001472B6" w:rsidRDefault="008016F7" w:rsidP="008016F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25 mm</w:t>
            </w:r>
          </w:p>
        </w:tc>
        <w:tc>
          <w:tcPr>
            <w:tcW w:w="1418" w:type="dxa"/>
            <w:vAlign w:val="center"/>
          </w:tcPr>
          <w:p w14:paraId="47A41C99" w14:textId="05899315" w:rsidR="008016F7" w:rsidRPr="00D47387" w:rsidRDefault="008016F7" w:rsidP="008016F7">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7DE9F870" w14:textId="71AF1768" w:rsidR="008016F7" w:rsidRPr="00D47387" w:rsidRDefault="008016F7" w:rsidP="008016F7">
            <w:pPr>
              <w:spacing w:after="0" w:line="360" w:lineRule="auto"/>
              <w:jc w:val="center"/>
              <w:rPr>
                <w:rFonts w:ascii="Times New Roman" w:hAnsi="Times New Roman"/>
                <w:sz w:val="24"/>
                <w:szCs w:val="24"/>
              </w:rPr>
            </w:pPr>
            <w:r>
              <w:rPr>
                <w:rFonts w:ascii="Times New Roman" w:hAnsi="Times New Roman"/>
                <w:sz w:val="24"/>
                <w:szCs w:val="24"/>
              </w:rPr>
              <w:t>0,72</w:t>
            </w:r>
          </w:p>
        </w:tc>
        <w:tc>
          <w:tcPr>
            <w:tcW w:w="1247" w:type="dxa"/>
            <w:vAlign w:val="center"/>
          </w:tcPr>
          <w:p w14:paraId="13ECEAB5" w14:textId="13F7E1B6" w:rsidR="008016F7" w:rsidRPr="00D47387" w:rsidRDefault="008016F7" w:rsidP="008016F7">
            <w:pPr>
              <w:spacing w:after="0" w:line="360" w:lineRule="auto"/>
              <w:jc w:val="center"/>
              <w:rPr>
                <w:rFonts w:ascii="Times New Roman" w:hAnsi="Times New Roman"/>
                <w:sz w:val="24"/>
                <w:szCs w:val="24"/>
              </w:rPr>
            </w:pPr>
            <w:r>
              <w:rPr>
                <w:rFonts w:ascii="Times New Roman" w:hAnsi="Times New Roman"/>
                <w:sz w:val="24"/>
                <w:szCs w:val="24"/>
              </w:rPr>
              <w:t>154,80</w:t>
            </w:r>
          </w:p>
        </w:tc>
      </w:tr>
      <w:tr w:rsidR="001F08DC" w:rsidRPr="00D47387" w14:paraId="38681508" w14:textId="77777777" w:rsidTr="002E0347">
        <w:tc>
          <w:tcPr>
            <w:tcW w:w="709" w:type="dxa"/>
            <w:vAlign w:val="center"/>
          </w:tcPr>
          <w:p w14:paraId="09036350" w14:textId="76A52C63" w:rsidR="001F08DC" w:rsidRDefault="001F08DC" w:rsidP="001F08DC">
            <w:pPr>
              <w:spacing w:after="0" w:line="360" w:lineRule="auto"/>
              <w:jc w:val="center"/>
              <w:rPr>
                <w:rFonts w:ascii="Times New Roman" w:hAnsi="Times New Roman"/>
                <w:sz w:val="24"/>
                <w:szCs w:val="24"/>
              </w:rPr>
            </w:pPr>
            <w:r>
              <w:rPr>
                <w:rFonts w:ascii="Times New Roman" w:hAnsi="Times New Roman"/>
                <w:sz w:val="24"/>
                <w:szCs w:val="24"/>
              </w:rPr>
              <w:t>219.</w:t>
            </w:r>
          </w:p>
        </w:tc>
        <w:tc>
          <w:tcPr>
            <w:tcW w:w="992" w:type="dxa"/>
            <w:vAlign w:val="center"/>
          </w:tcPr>
          <w:p w14:paraId="62059E66" w14:textId="770BE6BA" w:rsidR="001F08DC" w:rsidRDefault="001F08DC" w:rsidP="001F08DC">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vAlign w:val="center"/>
          </w:tcPr>
          <w:p w14:paraId="0C9A9194" w14:textId="1E9F72B9" w:rsidR="001F08DC" w:rsidRPr="001472B6" w:rsidRDefault="001F08DC" w:rsidP="001F08D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0CF9FDA" w14:textId="6600E511" w:rsidR="001F08DC" w:rsidRPr="001472B6" w:rsidRDefault="001F08DC" w:rsidP="001F08D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32 mm</w:t>
            </w:r>
          </w:p>
        </w:tc>
        <w:tc>
          <w:tcPr>
            <w:tcW w:w="1418" w:type="dxa"/>
            <w:vAlign w:val="center"/>
          </w:tcPr>
          <w:p w14:paraId="583433CD" w14:textId="575CBA48" w:rsidR="001F08DC" w:rsidRPr="00D47387" w:rsidRDefault="001F08DC" w:rsidP="001F08DC">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65B435DB" w14:textId="1CD14CFE" w:rsidR="001F08DC" w:rsidRPr="00D47387" w:rsidRDefault="001F08DC" w:rsidP="001F08DC">
            <w:pPr>
              <w:spacing w:after="0" w:line="360" w:lineRule="auto"/>
              <w:jc w:val="center"/>
              <w:rPr>
                <w:rFonts w:ascii="Times New Roman" w:hAnsi="Times New Roman"/>
                <w:sz w:val="24"/>
                <w:szCs w:val="24"/>
              </w:rPr>
            </w:pPr>
            <w:r>
              <w:rPr>
                <w:rFonts w:ascii="Times New Roman" w:hAnsi="Times New Roman"/>
                <w:sz w:val="24"/>
                <w:szCs w:val="24"/>
              </w:rPr>
              <w:t>3,17</w:t>
            </w:r>
          </w:p>
        </w:tc>
        <w:tc>
          <w:tcPr>
            <w:tcW w:w="1247" w:type="dxa"/>
            <w:vAlign w:val="center"/>
          </w:tcPr>
          <w:p w14:paraId="4D831276" w14:textId="1865217C" w:rsidR="001F08DC" w:rsidRPr="00D47387" w:rsidRDefault="001F08DC" w:rsidP="001F08DC">
            <w:pPr>
              <w:spacing w:after="0" w:line="360" w:lineRule="auto"/>
              <w:jc w:val="center"/>
              <w:rPr>
                <w:rFonts w:ascii="Times New Roman" w:hAnsi="Times New Roman"/>
                <w:sz w:val="24"/>
                <w:szCs w:val="24"/>
              </w:rPr>
            </w:pPr>
            <w:r>
              <w:rPr>
                <w:rFonts w:ascii="Times New Roman" w:hAnsi="Times New Roman"/>
                <w:sz w:val="24"/>
                <w:szCs w:val="24"/>
              </w:rPr>
              <w:t>237,75</w:t>
            </w:r>
          </w:p>
        </w:tc>
      </w:tr>
      <w:tr w:rsidR="006B713A" w:rsidRPr="00D47387" w14:paraId="167413FE" w14:textId="77777777" w:rsidTr="00E218F4">
        <w:tc>
          <w:tcPr>
            <w:tcW w:w="709" w:type="dxa"/>
            <w:vAlign w:val="center"/>
          </w:tcPr>
          <w:p w14:paraId="0BFB976C" w14:textId="3AC9A311" w:rsidR="006B713A" w:rsidRDefault="006B713A" w:rsidP="006B713A">
            <w:pPr>
              <w:spacing w:after="0" w:line="360" w:lineRule="auto"/>
              <w:jc w:val="center"/>
              <w:rPr>
                <w:rFonts w:ascii="Times New Roman" w:hAnsi="Times New Roman"/>
                <w:sz w:val="24"/>
                <w:szCs w:val="24"/>
              </w:rPr>
            </w:pPr>
            <w:r>
              <w:rPr>
                <w:rFonts w:ascii="Times New Roman" w:hAnsi="Times New Roman"/>
                <w:sz w:val="24"/>
                <w:szCs w:val="24"/>
              </w:rPr>
              <w:t>220.</w:t>
            </w:r>
          </w:p>
        </w:tc>
        <w:tc>
          <w:tcPr>
            <w:tcW w:w="992" w:type="dxa"/>
            <w:vAlign w:val="center"/>
          </w:tcPr>
          <w:p w14:paraId="4DECB099" w14:textId="076A52B1" w:rsidR="006B713A" w:rsidRDefault="006B713A" w:rsidP="006B713A">
            <w:pPr>
              <w:pStyle w:val="Default"/>
              <w:spacing w:line="360" w:lineRule="auto"/>
              <w:jc w:val="center"/>
              <w:rPr>
                <w:rFonts w:ascii="Times New Roman" w:hAnsi="Times New Roman"/>
                <w:bCs/>
              </w:rPr>
            </w:pPr>
            <w:r w:rsidRPr="001472B6">
              <w:rPr>
                <w:rFonts w:ascii="Times New Roman" w:hAnsi="Times New Roman"/>
                <w:bCs/>
              </w:rPr>
              <w:t>123</w:t>
            </w:r>
          </w:p>
        </w:tc>
        <w:tc>
          <w:tcPr>
            <w:tcW w:w="1305" w:type="dxa"/>
            <w:vAlign w:val="center"/>
          </w:tcPr>
          <w:p w14:paraId="0C3FB76D" w14:textId="14F2F40B" w:rsidR="006B713A" w:rsidRPr="001472B6" w:rsidRDefault="006B713A" w:rsidP="006B713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36C7BE9" w14:textId="47891620" w:rsidR="006B713A" w:rsidRPr="001472B6" w:rsidRDefault="006B713A" w:rsidP="006B713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50 mm</w:t>
            </w:r>
          </w:p>
        </w:tc>
        <w:tc>
          <w:tcPr>
            <w:tcW w:w="1418" w:type="dxa"/>
            <w:vAlign w:val="center"/>
          </w:tcPr>
          <w:p w14:paraId="73DA4CAB" w14:textId="564AFBE8" w:rsidR="006B713A" w:rsidRPr="00D47387" w:rsidRDefault="006B713A" w:rsidP="006B713A">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8BC30B6" w14:textId="4646AC5C" w:rsidR="006B713A" w:rsidRPr="00D47387" w:rsidRDefault="006B713A" w:rsidP="006B713A">
            <w:pPr>
              <w:spacing w:after="0" w:line="360" w:lineRule="auto"/>
              <w:jc w:val="center"/>
              <w:rPr>
                <w:rFonts w:ascii="Times New Roman" w:hAnsi="Times New Roman"/>
                <w:sz w:val="24"/>
                <w:szCs w:val="24"/>
              </w:rPr>
            </w:pPr>
            <w:r>
              <w:rPr>
                <w:rFonts w:ascii="Times New Roman" w:hAnsi="Times New Roman"/>
                <w:sz w:val="24"/>
                <w:szCs w:val="24"/>
              </w:rPr>
              <w:t>5,64</w:t>
            </w:r>
          </w:p>
        </w:tc>
        <w:tc>
          <w:tcPr>
            <w:tcW w:w="1247" w:type="dxa"/>
            <w:vAlign w:val="center"/>
          </w:tcPr>
          <w:p w14:paraId="06A581E0" w14:textId="6E285FEB" w:rsidR="006B713A" w:rsidRPr="00D47387" w:rsidRDefault="006B713A" w:rsidP="006B713A">
            <w:pPr>
              <w:spacing w:after="0" w:line="360" w:lineRule="auto"/>
              <w:jc w:val="center"/>
              <w:rPr>
                <w:rFonts w:ascii="Times New Roman" w:hAnsi="Times New Roman"/>
                <w:sz w:val="24"/>
                <w:szCs w:val="24"/>
              </w:rPr>
            </w:pPr>
            <w:r>
              <w:rPr>
                <w:rFonts w:ascii="Times New Roman" w:hAnsi="Times New Roman"/>
                <w:sz w:val="24"/>
                <w:szCs w:val="24"/>
              </w:rPr>
              <w:t>693,72</w:t>
            </w:r>
          </w:p>
        </w:tc>
      </w:tr>
      <w:tr w:rsidR="00950E4B" w:rsidRPr="00D47387" w14:paraId="079537B1" w14:textId="77777777" w:rsidTr="00B154EE">
        <w:tc>
          <w:tcPr>
            <w:tcW w:w="709" w:type="dxa"/>
            <w:vAlign w:val="center"/>
          </w:tcPr>
          <w:p w14:paraId="7E2FB1CA" w14:textId="4D286E56" w:rsidR="00950E4B" w:rsidRDefault="00950E4B" w:rsidP="00950E4B">
            <w:pPr>
              <w:spacing w:after="0" w:line="360" w:lineRule="auto"/>
              <w:jc w:val="center"/>
              <w:rPr>
                <w:rFonts w:ascii="Times New Roman" w:hAnsi="Times New Roman"/>
                <w:sz w:val="24"/>
                <w:szCs w:val="24"/>
              </w:rPr>
            </w:pPr>
            <w:r>
              <w:rPr>
                <w:rFonts w:ascii="Times New Roman" w:hAnsi="Times New Roman"/>
                <w:sz w:val="24"/>
                <w:szCs w:val="24"/>
              </w:rPr>
              <w:lastRenderedPageBreak/>
              <w:t>221.</w:t>
            </w:r>
          </w:p>
        </w:tc>
        <w:tc>
          <w:tcPr>
            <w:tcW w:w="992" w:type="dxa"/>
            <w:vAlign w:val="center"/>
          </w:tcPr>
          <w:p w14:paraId="06C48D45" w14:textId="7F08457B" w:rsidR="00950E4B" w:rsidRDefault="00950E4B" w:rsidP="00950E4B">
            <w:pPr>
              <w:pStyle w:val="Default"/>
              <w:spacing w:line="360" w:lineRule="auto"/>
              <w:jc w:val="center"/>
              <w:rPr>
                <w:rFonts w:ascii="Times New Roman" w:hAnsi="Times New Roman"/>
                <w:bCs/>
              </w:rPr>
            </w:pPr>
            <w:r w:rsidRPr="001472B6">
              <w:rPr>
                <w:rFonts w:ascii="Times New Roman" w:hAnsi="Times New Roman"/>
                <w:bCs/>
              </w:rPr>
              <w:t>1.920</w:t>
            </w:r>
          </w:p>
        </w:tc>
        <w:tc>
          <w:tcPr>
            <w:tcW w:w="1305" w:type="dxa"/>
            <w:vAlign w:val="center"/>
          </w:tcPr>
          <w:p w14:paraId="3D6C3F59" w14:textId="7B5E8859" w:rsidR="00950E4B" w:rsidRPr="001472B6" w:rsidRDefault="00950E4B" w:rsidP="00950E4B">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7CC70468" w14:textId="74A1CA85" w:rsidR="00950E4B" w:rsidRPr="001472B6" w:rsidRDefault="00950E4B" w:rsidP="00950E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Tela alambrado fio 16 – malha 2” – altura 1,80 m</w:t>
            </w:r>
          </w:p>
        </w:tc>
        <w:tc>
          <w:tcPr>
            <w:tcW w:w="1418" w:type="dxa"/>
            <w:vAlign w:val="center"/>
          </w:tcPr>
          <w:p w14:paraId="7A010A21" w14:textId="2141587B" w:rsidR="00950E4B" w:rsidRPr="00D47387" w:rsidRDefault="00950E4B" w:rsidP="00950E4B">
            <w:pPr>
              <w:spacing w:after="0" w:line="360" w:lineRule="auto"/>
              <w:jc w:val="center"/>
              <w:rPr>
                <w:rFonts w:ascii="Times New Roman" w:hAnsi="Times New Roman"/>
                <w:sz w:val="24"/>
                <w:szCs w:val="24"/>
              </w:rPr>
            </w:pPr>
            <w:r>
              <w:rPr>
                <w:rFonts w:ascii="Times New Roman" w:hAnsi="Times New Roman"/>
                <w:sz w:val="24"/>
                <w:szCs w:val="24"/>
              </w:rPr>
              <w:t>Laila</w:t>
            </w:r>
          </w:p>
        </w:tc>
        <w:tc>
          <w:tcPr>
            <w:tcW w:w="1275" w:type="dxa"/>
            <w:vAlign w:val="center"/>
          </w:tcPr>
          <w:p w14:paraId="14EE9A0A" w14:textId="69FBD963" w:rsidR="00950E4B" w:rsidRPr="00D47387" w:rsidRDefault="00950E4B" w:rsidP="00950E4B">
            <w:pPr>
              <w:spacing w:after="0" w:line="360" w:lineRule="auto"/>
              <w:jc w:val="center"/>
              <w:rPr>
                <w:rFonts w:ascii="Times New Roman" w:hAnsi="Times New Roman"/>
                <w:sz w:val="24"/>
                <w:szCs w:val="24"/>
              </w:rPr>
            </w:pPr>
            <w:r>
              <w:rPr>
                <w:rFonts w:ascii="Times New Roman" w:hAnsi="Times New Roman"/>
                <w:sz w:val="24"/>
                <w:szCs w:val="24"/>
              </w:rPr>
              <w:t>31,18</w:t>
            </w:r>
          </w:p>
        </w:tc>
        <w:tc>
          <w:tcPr>
            <w:tcW w:w="1247" w:type="dxa"/>
            <w:vAlign w:val="center"/>
          </w:tcPr>
          <w:p w14:paraId="20982376" w14:textId="6A18B489" w:rsidR="00950E4B" w:rsidRPr="00D47387" w:rsidRDefault="00950E4B" w:rsidP="00950E4B">
            <w:pPr>
              <w:spacing w:after="0" w:line="360" w:lineRule="auto"/>
              <w:jc w:val="center"/>
              <w:rPr>
                <w:rFonts w:ascii="Times New Roman" w:hAnsi="Times New Roman"/>
                <w:sz w:val="24"/>
                <w:szCs w:val="24"/>
              </w:rPr>
            </w:pPr>
            <w:r>
              <w:rPr>
                <w:rFonts w:ascii="Times New Roman" w:hAnsi="Times New Roman"/>
                <w:sz w:val="24"/>
                <w:szCs w:val="24"/>
              </w:rPr>
              <w:t>14.966,40</w:t>
            </w:r>
          </w:p>
        </w:tc>
      </w:tr>
      <w:tr w:rsidR="007D4F95" w:rsidRPr="00D47387" w14:paraId="75A3D4CE" w14:textId="77777777" w:rsidTr="000E38EA">
        <w:tc>
          <w:tcPr>
            <w:tcW w:w="709" w:type="dxa"/>
            <w:vAlign w:val="center"/>
          </w:tcPr>
          <w:p w14:paraId="02864245" w14:textId="6A306BF8" w:rsidR="007D4F95" w:rsidRDefault="007D4F95" w:rsidP="007D4F95">
            <w:pPr>
              <w:spacing w:after="0" w:line="360" w:lineRule="auto"/>
              <w:jc w:val="center"/>
              <w:rPr>
                <w:rFonts w:ascii="Times New Roman" w:hAnsi="Times New Roman"/>
                <w:sz w:val="24"/>
                <w:szCs w:val="24"/>
              </w:rPr>
            </w:pPr>
            <w:r>
              <w:rPr>
                <w:rFonts w:ascii="Times New Roman" w:hAnsi="Times New Roman"/>
                <w:sz w:val="24"/>
                <w:szCs w:val="24"/>
              </w:rPr>
              <w:t>222.</w:t>
            </w:r>
          </w:p>
        </w:tc>
        <w:tc>
          <w:tcPr>
            <w:tcW w:w="992" w:type="dxa"/>
            <w:vAlign w:val="center"/>
          </w:tcPr>
          <w:p w14:paraId="73A8F0AF" w14:textId="2A506FC2" w:rsidR="007D4F95" w:rsidRDefault="007D4F95" w:rsidP="007D4F95">
            <w:pPr>
              <w:pStyle w:val="Default"/>
              <w:spacing w:line="360" w:lineRule="auto"/>
              <w:jc w:val="center"/>
              <w:rPr>
                <w:rFonts w:ascii="Times New Roman" w:hAnsi="Times New Roman"/>
                <w:bCs/>
              </w:rPr>
            </w:pPr>
            <w:r>
              <w:rPr>
                <w:rFonts w:ascii="Times New Roman" w:hAnsi="Times New Roman"/>
                <w:bCs/>
              </w:rPr>
              <w:t>388</w:t>
            </w:r>
          </w:p>
        </w:tc>
        <w:tc>
          <w:tcPr>
            <w:tcW w:w="1305" w:type="dxa"/>
            <w:vAlign w:val="center"/>
          </w:tcPr>
          <w:p w14:paraId="33265C71" w14:textId="6ADC2FF4" w:rsidR="007D4F95" w:rsidRPr="001472B6" w:rsidRDefault="007D4F95" w:rsidP="007D4F95">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61B536FC" w14:textId="1C28929D" w:rsidR="007D4F95" w:rsidRPr="001472B6" w:rsidRDefault="007D4F95" w:rsidP="007D4F9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Tela alambrado golo malha 3” - Fio 10 com 2m de altura</w:t>
            </w:r>
          </w:p>
        </w:tc>
        <w:tc>
          <w:tcPr>
            <w:tcW w:w="1418" w:type="dxa"/>
            <w:vAlign w:val="center"/>
          </w:tcPr>
          <w:p w14:paraId="000B5CE2" w14:textId="559B667C" w:rsidR="007D4F95" w:rsidRPr="00D47387" w:rsidRDefault="007D4F95" w:rsidP="007D4F95">
            <w:pPr>
              <w:spacing w:after="0" w:line="360" w:lineRule="auto"/>
              <w:jc w:val="center"/>
              <w:rPr>
                <w:rFonts w:ascii="Times New Roman" w:hAnsi="Times New Roman"/>
                <w:sz w:val="24"/>
                <w:szCs w:val="24"/>
              </w:rPr>
            </w:pPr>
            <w:r>
              <w:rPr>
                <w:rFonts w:ascii="Times New Roman" w:hAnsi="Times New Roman"/>
                <w:sz w:val="24"/>
                <w:szCs w:val="24"/>
              </w:rPr>
              <w:t>Laila</w:t>
            </w:r>
          </w:p>
        </w:tc>
        <w:tc>
          <w:tcPr>
            <w:tcW w:w="1275" w:type="dxa"/>
            <w:vAlign w:val="center"/>
          </w:tcPr>
          <w:p w14:paraId="4EF6FCD4" w14:textId="42D4A9F7" w:rsidR="007D4F95" w:rsidRPr="00D47387" w:rsidRDefault="007D4F95" w:rsidP="007D4F95">
            <w:pPr>
              <w:spacing w:after="0" w:line="360" w:lineRule="auto"/>
              <w:jc w:val="center"/>
              <w:rPr>
                <w:rFonts w:ascii="Times New Roman" w:hAnsi="Times New Roman"/>
                <w:sz w:val="24"/>
                <w:szCs w:val="24"/>
              </w:rPr>
            </w:pPr>
            <w:r>
              <w:rPr>
                <w:rFonts w:ascii="Times New Roman" w:hAnsi="Times New Roman"/>
                <w:sz w:val="24"/>
                <w:szCs w:val="24"/>
              </w:rPr>
              <w:t>74,25</w:t>
            </w:r>
          </w:p>
        </w:tc>
        <w:tc>
          <w:tcPr>
            <w:tcW w:w="1247" w:type="dxa"/>
            <w:vAlign w:val="center"/>
          </w:tcPr>
          <w:p w14:paraId="744E29BB" w14:textId="39C0F3EE" w:rsidR="007D4F95" w:rsidRPr="00D47387" w:rsidRDefault="007D4F95" w:rsidP="007D4F95">
            <w:pPr>
              <w:spacing w:after="0" w:line="360" w:lineRule="auto"/>
              <w:jc w:val="center"/>
              <w:rPr>
                <w:rFonts w:ascii="Times New Roman" w:hAnsi="Times New Roman"/>
                <w:sz w:val="24"/>
                <w:szCs w:val="24"/>
              </w:rPr>
            </w:pPr>
            <w:r>
              <w:rPr>
                <w:rFonts w:ascii="Times New Roman" w:hAnsi="Times New Roman"/>
                <w:sz w:val="24"/>
                <w:szCs w:val="24"/>
              </w:rPr>
              <w:t>28.809,00</w:t>
            </w:r>
          </w:p>
        </w:tc>
      </w:tr>
      <w:tr w:rsidR="00100E90" w:rsidRPr="00D47387" w14:paraId="1EB31AC3" w14:textId="77777777" w:rsidTr="000C5329">
        <w:tc>
          <w:tcPr>
            <w:tcW w:w="709" w:type="dxa"/>
            <w:vAlign w:val="center"/>
          </w:tcPr>
          <w:p w14:paraId="2927D601" w14:textId="0781CB99" w:rsidR="00100E90" w:rsidRDefault="00100E90" w:rsidP="00100E90">
            <w:pPr>
              <w:spacing w:after="0" w:line="360" w:lineRule="auto"/>
              <w:jc w:val="center"/>
              <w:rPr>
                <w:rFonts w:ascii="Times New Roman" w:hAnsi="Times New Roman"/>
                <w:sz w:val="24"/>
                <w:szCs w:val="24"/>
              </w:rPr>
            </w:pPr>
            <w:r>
              <w:rPr>
                <w:rFonts w:ascii="Times New Roman" w:hAnsi="Times New Roman"/>
                <w:sz w:val="24"/>
                <w:szCs w:val="24"/>
              </w:rPr>
              <w:t>223.</w:t>
            </w:r>
          </w:p>
        </w:tc>
        <w:tc>
          <w:tcPr>
            <w:tcW w:w="992" w:type="dxa"/>
            <w:vAlign w:val="center"/>
          </w:tcPr>
          <w:p w14:paraId="78499EE1" w14:textId="0DAF91D2" w:rsidR="00100E90" w:rsidRDefault="00100E90" w:rsidP="00100E90">
            <w:pPr>
              <w:pStyle w:val="Default"/>
              <w:spacing w:line="360" w:lineRule="auto"/>
              <w:jc w:val="center"/>
              <w:rPr>
                <w:rFonts w:ascii="Times New Roman" w:hAnsi="Times New Roman"/>
                <w:bCs/>
              </w:rPr>
            </w:pPr>
            <w:r>
              <w:rPr>
                <w:rFonts w:ascii="Times New Roman" w:hAnsi="Times New Roman"/>
                <w:bCs/>
              </w:rPr>
              <w:t>26</w:t>
            </w:r>
          </w:p>
        </w:tc>
        <w:tc>
          <w:tcPr>
            <w:tcW w:w="1305" w:type="dxa"/>
            <w:vAlign w:val="center"/>
          </w:tcPr>
          <w:p w14:paraId="3B61189F" w14:textId="2379CF2D" w:rsidR="00100E90" w:rsidRPr="001472B6" w:rsidRDefault="00100E90" w:rsidP="00100E90">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tcPr>
          <w:p w14:paraId="16FA6168" w14:textId="130DB96F" w:rsidR="00100E90" w:rsidRPr="001472B6" w:rsidRDefault="00100E90" w:rsidP="00100E9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colonial dupla</w:t>
            </w:r>
          </w:p>
        </w:tc>
        <w:tc>
          <w:tcPr>
            <w:tcW w:w="1418" w:type="dxa"/>
            <w:vAlign w:val="center"/>
          </w:tcPr>
          <w:p w14:paraId="1E779DDD" w14:textId="7CBA58BB" w:rsidR="00100E90" w:rsidRPr="00D47387" w:rsidRDefault="00100E90" w:rsidP="00100E90">
            <w:pPr>
              <w:spacing w:after="0" w:line="360" w:lineRule="auto"/>
              <w:jc w:val="center"/>
              <w:rPr>
                <w:rFonts w:ascii="Times New Roman" w:hAnsi="Times New Roman"/>
                <w:sz w:val="24"/>
                <w:szCs w:val="24"/>
              </w:rPr>
            </w:pPr>
            <w:r>
              <w:rPr>
                <w:rFonts w:ascii="Times New Roman" w:hAnsi="Times New Roman"/>
                <w:sz w:val="24"/>
                <w:szCs w:val="24"/>
              </w:rPr>
              <w:t>Carmelitana</w:t>
            </w:r>
          </w:p>
        </w:tc>
        <w:tc>
          <w:tcPr>
            <w:tcW w:w="1275" w:type="dxa"/>
            <w:vAlign w:val="center"/>
          </w:tcPr>
          <w:p w14:paraId="6DEFDAE9" w14:textId="34CB24AB" w:rsidR="00100E90" w:rsidRPr="00D47387" w:rsidRDefault="00100E90" w:rsidP="00100E90">
            <w:pPr>
              <w:spacing w:after="0" w:line="360" w:lineRule="auto"/>
              <w:jc w:val="center"/>
              <w:rPr>
                <w:rFonts w:ascii="Times New Roman" w:hAnsi="Times New Roman"/>
                <w:sz w:val="24"/>
                <w:szCs w:val="24"/>
              </w:rPr>
            </w:pPr>
            <w:r>
              <w:rPr>
                <w:rFonts w:ascii="Times New Roman" w:hAnsi="Times New Roman"/>
                <w:sz w:val="24"/>
                <w:szCs w:val="24"/>
              </w:rPr>
              <w:t>2.340,00</w:t>
            </w:r>
          </w:p>
        </w:tc>
        <w:tc>
          <w:tcPr>
            <w:tcW w:w="1247" w:type="dxa"/>
            <w:vAlign w:val="center"/>
          </w:tcPr>
          <w:p w14:paraId="25ADFC41" w14:textId="4F782D9A" w:rsidR="00100E90" w:rsidRPr="00D47387" w:rsidRDefault="00100E90" w:rsidP="00100E90">
            <w:pPr>
              <w:spacing w:after="0" w:line="360" w:lineRule="auto"/>
              <w:jc w:val="center"/>
              <w:rPr>
                <w:rFonts w:ascii="Times New Roman" w:hAnsi="Times New Roman"/>
                <w:sz w:val="24"/>
                <w:szCs w:val="24"/>
              </w:rPr>
            </w:pPr>
            <w:r>
              <w:rPr>
                <w:rFonts w:ascii="Times New Roman" w:hAnsi="Times New Roman"/>
                <w:sz w:val="24"/>
                <w:szCs w:val="24"/>
              </w:rPr>
              <w:t>60.840,00</w:t>
            </w:r>
          </w:p>
        </w:tc>
      </w:tr>
      <w:tr w:rsidR="00E4117A" w:rsidRPr="00D47387" w14:paraId="37D9CFD5" w14:textId="77777777" w:rsidTr="00E52335">
        <w:tc>
          <w:tcPr>
            <w:tcW w:w="709" w:type="dxa"/>
            <w:vAlign w:val="center"/>
          </w:tcPr>
          <w:p w14:paraId="581679D0" w14:textId="154D9E8D" w:rsidR="00E4117A" w:rsidRDefault="00E4117A" w:rsidP="00E4117A">
            <w:pPr>
              <w:spacing w:after="0" w:line="360" w:lineRule="auto"/>
              <w:jc w:val="center"/>
              <w:rPr>
                <w:rFonts w:ascii="Times New Roman" w:hAnsi="Times New Roman"/>
                <w:sz w:val="24"/>
                <w:szCs w:val="24"/>
              </w:rPr>
            </w:pPr>
            <w:r>
              <w:rPr>
                <w:rFonts w:ascii="Times New Roman" w:hAnsi="Times New Roman"/>
                <w:sz w:val="24"/>
                <w:szCs w:val="24"/>
              </w:rPr>
              <w:t>224.</w:t>
            </w:r>
          </w:p>
        </w:tc>
        <w:tc>
          <w:tcPr>
            <w:tcW w:w="992" w:type="dxa"/>
            <w:vAlign w:val="center"/>
          </w:tcPr>
          <w:p w14:paraId="714C0BA2" w14:textId="5E56804C" w:rsidR="00E4117A" w:rsidRDefault="00E4117A" w:rsidP="00E4117A">
            <w:pPr>
              <w:pStyle w:val="Default"/>
              <w:spacing w:line="360" w:lineRule="auto"/>
              <w:jc w:val="center"/>
              <w:rPr>
                <w:rFonts w:ascii="Times New Roman" w:hAnsi="Times New Roman"/>
                <w:bCs/>
              </w:rPr>
            </w:pPr>
            <w:r w:rsidRPr="001472B6">
              <w:rPr>
                <w:rFonts w:ascii="Times New Roman" w:hAnsi="Times New Roman"/>
                <w:bCs/>
              </w:rPr>
              <w:t>1.103</w:t>
            </w:r>
          </w:p>
        </w:tc>
        <w:tc>
          <w:tcPr>
            <w:tcW w:w="1305" w:type="dxa"/>
            <w:vAlign w:val="center"/>
          </w:tcPr>
          <w:p w14:paraId="0D673559" w14:textId="3784DC3F" w:rsidR="00E4117A" w:rsidRPr="001472B6" w:rsidRDefault="00E4117A" w:rsidP="00E4117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B765599" w14:textId="7F02214B" w:rsidR="00E4117A" w:rsidRPr="001472B6" w:rsidRDefault="00E4117A" w:rsidP="00E4117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cumeeira colonial</w:t>
            </w:r>
          </w:p>
        </w:tc>
        <w:tc>
          <w:tcPr>
            <w:tcW w:w="1418" w:type="dxa"/>
            <w:vAlign w:val="center"/>
          </w:tcPr>
          <w:p w14:paraId="15BEA640" w14:textId="3AFC0A6B" w:rsidR="00E4117A" w:rsidRPr="00D47387" w:rsidRDefault="00E4117A" w:rsidP="00E4117A">
            <w:pPr>
              <w:spacing w:after="0" w:line="360" w:lineRule="auto"/>
              <w:jc w:val="center"/>
              <w:rPr>
                <w:rFonts w:ascii="Times New Roman" w:hAnsi="Times New Roman"/>
                <w:sz w:val="24"/>
                <w:szCs w:val="24"/>
              </w:rPr>
            </w:pPr>
            <w:r>
              <w:rPr>
                <w:rFonts w:ascii="Times New Roman" w:hAnsi="Times New Roman"/>
                <w:sz w:val="24"/>
                <w:szCs w:val="24"/>
              </w:rPr>
              <w:t>Carmelitana</w:t>
            </w:r>
          </w:p>
        </w:tc>
        <w:tc>
          <w:tcPr>
            <w:tcW w:w="1275" w:type="dxa"/>
            <w:vAlign w:val="center"/>
          </w:tcPr>
          <w:p w14:paraId="4DFCACA8" w14:textId="3BAD0592" w:rsidR="00E4117A" w:rsidRPr="00D47387" w:rsidRDefault="00D00FE3" w:rsidP="00E4117A">
            <w:pPr>
              <w:spacing w:after="0" w:line="360" w:lineRule="auto"/>
              <w:jc w:val="center"/>
              <w:rPr>
                <w:rFonts w:ascii="Times New Roman" w:hAnsi="Times New Roman"/>
                <w:sz w:val="24"/>
                <w:szCs w:val="24"/>
              </w:rPr>
            </w:pPr>
            <w:r>
              <w:rPr>
                <w:rFonts w:ascii="Times New Roman" w:hAnsi="Times New Roman"/>
                <w:sz w:val="24"/>
                <w:szCs w:val="24"/>
              </w:rPr>
              <w:t>4,70</w:t>
            </w:r>
          </w:p>
        </w:tc>
        <w:tc>
          <w:tcPr>
            <w:tcW w:w="1247" w:type="dxa"/>
            <w:vAlign w:val="center"/>
          </w:tcPr>
          <w:p w14:paraId="717886D7" w14:textId="1828D499" w:rsidR="00E4117A" w:rsidRPr="00D47387" w:rsidRDefault="00D00FE3" w:rsidP="00E4117A">
            <w:pPr>
              <w:spacing w:after="0" w:line="360" w:lineRule="auto"/>
              <w:jc w:val="center"/>
              <w:rPr>
                <w:rFonts w:ascii="Times New Roman" w:hAnsi="Times New Roman"/>
                <w:sz w:val="24"/>
                <w:szCs w:val="24"/>
              </w:rPr>
            </w:pPr>
            <w:r>
              <w:rPr>
                <w:rFonts w:ascii="Times New Roman" w:hAnsi="Times New Roman"/>
                <w:sz w:val="24"/>
                <w:szCs w:val="24"/>
              </w:rPr>
              <w:t>5.184,10</w:t>
            </w:r>
          </w:p>
        </w:tc>
      </w:tr>
      <w:tr w:rsidR="000C6574" w:rsidRPr="00D47387" w14:paraId="5EBC0772" w14:textId="77777777" w:rsidTr="006B3F1A">
        <w:tc>
          <w:tcPr>
            <w:tcW w:w="709" w:type="dxa"/>
            <w:vAlign w:val="center"/>
          </w:tcPr>
          <w:p w14:paraId="170D485B" w14:textId="00D78688" w:rsidR="000C6574" w:rsidRDefault="000C6574" w:rsidP="000C6574">
            <w:pPr>
              <w:spacing w:after="0" w:line="360" w:lineRule="auto"/>
              <w:jc w:val="center"/>
              <w:rPr>
                <w:rFonts w:ascii="Times New Roman" w:hAnsi="Times New Roman"/>
                <w:sz w:val="24"/>
                <w:szCs w:val="24"/>
              </w:rPr>
            </w:pPr>
            <w:r>
              <w:rPr>
                <w:rFonts w:ascii="Times New Roman" w:hAnsi="Times New Roman"/>
                <w:sz w:val="24"/>
                <w:szCs w:val="24"/>
              </w:rPr>
              <w:t>225.</w:t>
            </w:r>
          </w:p>
        </w:tc>
        <w:tc>
          <w:tcPr>
            <w:tcW w:w="992" w:type="dxa"/>
            <w:vAlign w:val="center"/>
          </w:tcPr>
          <w:p w14:paraId="739D9AB4" w14:textId="0218B14C" w:rsidR="000C6574" w:rsidRDefault="000C6574" w:rsidP="000C6574">
            <w:pPr>
              <w:pStyle w:val="Default"/>
              <w:spacing w:line="360" w:lineRule="auto"/>
              <w:jc w:val="center"/>
              <w:rPr>
                <w:rFonts w:ascii="Times New Roman" w:hAnsi="Times New Roman"/>
                <w:bCs/>
              </w:rPr>
            </w:pPr>
            <w:r w:rsidRPr="001472B6">
              <w:rPr>
                <w:rFonts w:ascii="Times New Roman" w:hAnsi="Times New Roman"/>
                <w:bCs/>
              </w:rPr>
              <w:t>903</w:t>
            </w:r>
          </w:p>
        </w:tc>
        <w:tc>
          <w:tcPr>
            <w:tcW w:w="1305" w:type="dxa"/>
            <w:vAlign w:val="center"/>
          </w:tcPr>
          <w:p w14:paraId="0044EED2" w14:textId="08567240" w:rsidR="000C6574" w:rsidRPr="001472B6" w:rsidRDefault="000C6574" w:rsidP="000C657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F8A927A" w14:textId="7769B939" w:rsidR="000C6574" w:rsidRPr="001472B6" w:rsidRDefault="000C6574" w:rsidP="000C657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de amianto 1,10 X 2, 44 m</w:t>
            </w:r>
          </w:p>
        </w:tc>
        <w:tc>
          <w:tcPr>
            <w:tcW w:w="1418" w:type="dxa"/>
            <w:vAlign w:val="center"/>
          </w:tcPr>
          <w:p w14:paraId="32224843" w14:textId="3B35D233" w:rsidR="000C6574" w:rsidRPr="00D47387" w:rsidRDefault="000C6574" w:rsidP="000C6574">
            <w:pPr>
              <w:spacing w:after="0" w:line="360" w:lineRule="auto"/>
              <w:jc w:val="center"/>
              <w:rPr>
                <w:rFonts w:ascii="Times New Roman" w:hAnsi="Times New Roman"/>
                <w:sz w:val="24"/>
                <w:szCs w:val="24"/>
              </w:rPr>
            </w:pPr>
            <w:proofErr w:type="spellStart"/>
            <w:r>
              <w:rPr>
                <w:rFonts w:ascii="Times New Roman" w:hAnsi="Times New Roman"/>
                <w:sz w:val="24"/>
                <w:szCs w:val="24"/>
              </w:rPr>
              <w:t>Precon</w:t>
            </w:r>
            <w:proofErr w:type="spellEnd"/>
          </w:p>
        </w:tc>
        <w:tc>
          <w:tcPr>
            <w:tcW w:w="1275" w:type="dxa"/>
            <w:vAlign w:val="center"/>
          </w:tcPr>
          <w:p w14:paraId="683AF074" w14:textId="24DA67AD" w:rsidR="000C6574" w:rsidRPr="00D47387" w:rsidRDefault="000C6574" w:rsidP="000C6574">
            <w:pPr>
              <w:spacing w:after="0" w:line="360" w:lineRule="auto"/>
              <w:jc w:val="center"/>
              <w:rPr>
                <w:rFonts w:ascii="Times New Roman" w:hAnsi="Times New Roman"/>
                <w:sz w:val="24"/>
                <w:szCs w:val="24"/>
              </w:rPr>
            </w:pPr>
            <w:r>
              <w:rPr>
                <w:rFonts w:ascii="Times New Roman" w:hAnsi="Times New Roman"/>
                <w:sz w:val="24"/>
                <w:szCs w:val="24"/>
              </w:rPr>
              <w:t>65,00</w:t>
            </w:r>
          </w:p>
        </w:tc>
        <w:tc>
          <w:tcPr>
            <w:tcW w:w="1247" w:type="dxa"/>
            <w:vAlign w:val="center"/>
          </w:tcPr>
          <w:p w14:paraId="3827823C" w14:textId="6E027566" w:rsidR="000C6574" w:rsidRPr="00D47387" w:rsidRDefault="000C6574" w:rsidP="000C6574">
            <w:pPr>
              <w:spacing w:after="0" w:line="360" w:lineRule="auto"/>
              <w:jc w:val="center"/>
              <w:rPr>
                <w:rFonts w:ascii="Times New Roman" w:hAnsi="Times New Roman"/>
                <w:sz w:val="24"/>
                <w:szCs w:val="24"/>
              </w:rPr>
            </w:pPr>
            <w:r>
              <w:rPr>
                <w:rFonts w:ascii="Times New Roman" w:hAnsi="Times New Roman"/>
                <w:sz w:val="24"/>
                <w:szCs w:val="24"/>
              </w:rPr>
              <w:t>58.695,00</w:t>
            </w:r>
          </w:p>
        </w:tc>
      </w:tr>
      <w:tr w:rsidR="001261FD" w:rsidRPr="00D47387" w14:paraId="5530FC3A" w14:textId="77777777" w:rsidTr="00A83B5F">
        <w:tc>
          <w:tcPr>
            <w:tcW w:w="709" w:type="dxa"/>
            <w:vAlign w:val="center"/>
          </w:tcPr>
          <w:p w14:paraId="6E767D79" w14:textId="3076EF18" w:rsidR="001261FD" w:rsidRDefault="001261FD" w:rsidP="001261FD">
            <w:pPr>
              <w:spacing w:after="0" w:line="360" w:lineRule="auto"/>
              <w:jc w:val="center"/>
              <w:rPr>
                <w:rFonts w:ascii="Times New Roman" w:hAnsi="Times New Roman"/>
                <w:sz w:val="24"/>
                <w:szCs w:val="24"/>
              </w:rPr>
            </w:pPr>
            <w:r>
              <w:rPr>
                <w:rFonts w:ascii="Times New Roman" w:hAnsi="Times New Roman"/>
                <w:sz w:val="24"/>
                <w:szCs w:val="24"/>
              </w:rPr>
              <w:t>226.</w:t>
            </w:r>
          </w:p>
        </w:tc>
        <w:tc>
          <w:tcPr>
            <w:tcW w:w="992" w:type="dxa"/>
            <w:vAlign w:val="center"/>
          </w:tcPr>
          <w:p w14:paraId="52B87BB9" w14:textId="7DB68A17" w:rsidR="001261FD" w:rsidRDefault="001261FD" w:rsidP="001261FD">
            <w:pPr>
              <w:pStyle w:val="Default"/>
              <w:spacing w:line="360" w:lineRule="auto"/>
              <w:jc w:val="center"/>
              <w:rPr>
                <w:rFonts w:ascii="Times New Roman" w:hAnsi="Times New Roman"/>
                <w:bCs/>
              </w:rPr>
            </w:pPr>
            <w:r>
              <w:rPr>
                <w:rFonts w:ascii="Times New Roman" w:hAnsi="Times New Roman"/>
                <w:bCs/>
              </w:rPr>
              <w:t>54</w:t>
            </w:r>
          </w:p>
        </w:tc>
        <w:tc>
          <w:tcPr>
            <w:tcW w:w="1305" w:type="dxa"/>
            <w:vAlign w:val="center"/>
          </w:tcPr>
          <w:p w14:paraId="0A6F5049" w14:textId="5EDC947B" w:rsidR="001261FD" w:rsidRPr="001472B6" w:rsidRDefault="001261FD" w:rsidP="001261F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B67BF75" w14:textId="4F3923E6" w:rsidR="001261FD" w:rsidRPr="001472B6" w:rsidRDefault="001261FD" w:rsidP="001261F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Metálica de 7,0 m</w:t>
            </w:r>
          </w:p>
        </w:tc>
        <w:tc>
          <w:tcPr>
            <w:tcW w:w="1418" w:type="dxa"/>
            <w:vAlign w:val="center"/>
          </w:tcPr>
          <w:p w14:paraId="0628DB87" w14:textId="28964E68" w:rsidR="001261FD" w:rsidRPr="00D47387" w:rsidRDefault="001261FD" w:rsidP="001261FD">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275" w:type="dxa"/>
            <w:vAlign w:val="center"/>
          </w:tcPr>
          <w:p w14:paraId="687A6C6F" w14:textId="31C7C435" w:rsidR="001261FD" w:rsidRPr="00D47387" w:rsidRDefault="001261FD" w:rsidP="001261FD">
            <w:pPr>
              <w:spacing w:after="0" w:line="360" w:lineRule="auto"/>
              <w:jc w:val="center"/>
              <w:rPr>
                <w:rFonts w:ascii="Times New Roman" w:hAnsi="Times New Roman"/>
                <w:sz w:val="24"/>
                <w:szCs w:val="24"/>
              </w:rPr>
            </w:pPr>
            <w:r>
              <w:rPr>
                <w:rFonts w:ascii="Times New Roman" w:hAnsi="Times New Roman"/>
                <w:sz w:val="24"/>
                <w:szCs w:val="24"/>
              </w:rPr>
              <w:t>318,50</w:t>
            </w:r>
          </w:p>
        </w:tc>
        <w:tc>
          <w:tcPr>
            <w:tcW w:w="1247" w:type="dxa"/>
            <w:vAlign w:val="center"/>
          </w:tcPr>
          <w:p w14:paraId="3B9EC67A" w14:textId="49F135FA" w:rsidR="001261FD" w:rsidRPr="00D47387" w:rsidRDefault="001261FD" w:rsidP="001261FD">
            <w:pPr>
              <w:spacing w:after="0" w:line="360" w:lineRule="auto"/>
              <w:jc w:val="center"/>
              <w:rPr>
                <w:rFonts w:ascii="Times New Roman" w:hAnsi="Times New Roman"/>
                <w:sz w:val="24"/>
                <w:szCs w:val="24"/>
              </w:rPr>
            </w:pPr>
            <w:r>
              <w:rPr>
                <w:rFonts w:ascii="Times New Roman" w:hAnsi="Times New Roman"/>
                <w:sz w:val="24"/>
                <w:szCs w:val="24"/>
              </w:rPr>
              <w:t>17.199,00</w:t>
            </w:r>
          </w:p>
        </w:tc>
      </w:tr>
      <w:tr w:rsidR="007F701C" w:rsidRPr="00D47387" w14:paraId="2C459FDC" w14:textId="77777777" w:rsidTr="0058514E">
        <w:tc>
          <w:tcPr>
            <w:tcW w:w="709" w:type="dxa"/>
            <w:vAlign w:val="center"/>
          </w:tcPr>
          <w:p w14:paraId="534928F7" w14:textId="11008679" w:rsidR="007F701C" w:rsidRDefault="007F701C" w:rsidP="007F701C">
            <w:pPr>
              <w:spacing w:after="0" w:line="360" w:lineRule="auto"/>
              <w:jc w:val="center"/>
              <w:rPr>
                <w:rFonts w:ascii="Times New Roman" w:hAnsi="Times New Roman"/>
                <w:sz w:val="24"/>
                <w:szCs w:val="24"/>
              </w:rPr>
            </w:pPr>
            <w:r>
              <w:rPr>
                <w:rFonts w:ascii="Times New Roman" w:hAnsi="Times New Roman"/>
                <w:sz w:val="24"/>
                <w:szCs w:val="24"/>
              </w:rPr>
              <w:t>227.</w:t>
            </w:r>
          </w:p>
        </w:tc>
        <w:tc>
          <w:tcPr>
            <w:tcW w:w="992" w:type="dxa"/>
            <w:vAlign w:val="center"/>
          </w:tcPr>
          <w:p w14:paraId="38B57B26" w14:textId="5F8BDE00" w:rsidR="007F701C" w:rsidRDefault="007F701C" w:rsidP="007F701C">
            <w:pPr>
              <w:pStyle w:val="Default"/>
              <w:spacing w:line="360" w:lineRule="auto"/>
              <w:jc w:val="center"/>
              <w:rPr>
                <w:rFonts w:ascii="Times New Roman" w:hAnsi="Times New Roman"/>
                <w:bCs/>
              </w:rPr>
            </w:pPr>
            <w:r w:rsidRPr="001472B6">
              <w:rPr>
                <w:rFonts w:ascii="Times New Roman" w:hAnsi="Times New Roman"/>
                <w:bCs/>
              </w:rPr>
              <w:t>24</w:t>
            </w:r>
          </w:p>
        </w:tc>
        <w:tc>
          <w:tcPr>
            <w:tcW w:w="1305" w:type="dxa"/>
            <w:vAlign w:val="center"/>
          </w:tcPr>
          <w:p w14:paraId="25423E78" w14:textId="13D07D38" w:rsidR="007F701C" w:rsidRPr="001472B6" w:rsidRDefault="007F701C" w:rsidP="007F701C">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tcPr>
          <w:p w14:paraId="79633704" w14:textId="4060914E" w:rsidR="007F701C" w:rsidRPr="001472B6" w:rsidRDefault="007F701C" w:rsidP="007F701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Tijolo furado de 14 x 19 x 29 cm.</w:t>
            </w:r>
          </w:p>
        </w:tc>
        <w:tc>
          <w:tcPr>
            <w:tcW w:w="1418" w:type="dxa"/>
            <w:vAlign w:val="center"/>
          </w:tcPr>
          <w:p w14:paraId="6E4281D9" w14:textId="7E4753E2" w:rsidR="007F701C" w:rsidRPr="00D47387" w:rsidRDefault="007F701C" w:rsidP="007F701C">
            <w:pPr>
              <w:spacing w:after="0" w:line="360" w:lineRule="auto"/>
              <w:jc w:val="center"/>
              <w:rPr>
                <w:rFonts w:ascii="Times New Roman" w:hAnsi="Times New Roman"/>
                <w:sz w:val="24"/>
                <w:szCs w:val="24"/>
              </w:rPr>
            </w:pPr>
            <w:proofErr w:type="spellStart"/>
            <w:r>
              <w:rPr>
                <w:rFonts w:ascii="Times New Roman" w:hAnsi="Times New Roman"/>
                <w:sz w:val="24"/>
                <w:szCs w:val="24"/>
              </w:rPr>
              <w:t>Natipoli</w:t>
            </w:r>
            <w:proofErr w:type="spellEnd"/>
          </w:p>
        </w:tc>
        <w:tc>
          <w:tcPr>
            <w:tcW w:w="1275" w:type="dxa"/>
            <w:vAlign w:val="center"/>
          </w:tcPr>
          <w:p w14:paraId="087C432B" w14:textId="34A712DB" w:rsidR="007F701C" w:rsidRPr="00D47387" w:rsidRDefault="007F701C" w:rsidP="007F701C">
            <w:pPr>
              <w:spacing w:after="0" w:line="360" w:lineRule="auto"/>
              <w:jc w:val="center"/>
              <w:rPr>
                <w:rFonts w:ascii="Times New Roman" w:hAnsi="Times New Roman"/>
                <w:sz w:val="24"/>
                <w:szCs w:val="24"/>
              </w:rPr>
            </w:pPr>
            <w:r>
              <w:rPr>
                <w:rFonts w:ascii="Times New Roman" w:hAnsi="Times New Roman"/>
                <w:sz w:val="24"/>
                <w:szCs w:val="24"/>
              </w:rPr>
              <w:t>1.485,00</w:t>
            </w:r>
          </w:p>
        </w:tc>
        <w:tc>
          <w:tcPr>
            <w:tcW w:w="1247" w:type="dxa"/>
            <w:vAlign w:val="center"/>
          </w:tcPr>
          <w:p w14:paraId="22297A4D" w14:textId="65895129" w:rsidR="007F701C" w:rsidRPr="00D47387" w:rsidRDefault="007F701C" w:rsidP="007F701C">
            <w:pPr>
              <w:spacing w:after="0" w:line="360" w:lineRule="auto"/>
              <w:jc w:val="center"/>
              <w:rPr>
                <w:rFonts w:ascii="Times New Roman" w:hAnsi="Times New Roman"/>
                <w:sz w:val="24"/>
                <w:szCs w:val="24"/>
              </w:rPr>
            </w:pPr>
            <w:r>
              <w:rPr>
                <w:rFonts w:ascii="Times New Roman" w:hAnsi="Times New Roman"/>
                <w:sz w:val="24"/>
                <w:szCs w:val="24"/>
              </w:rPr>
              <w:t>35.640,00</w:t>
            </w:r>
          </w:p>
        </w:tc>
      </w:tr>
      <w:tr w:rsidR="00252408" w:rsidRPr="00D47387" w14:paraId="20DF39F5" w14:textId="77777777" w:rsidTr="009574F3">
        <w:tc>
          <w:tcPr>
            <w:tcW w:w="709" w:type="dxa"/>
            <w:vAlign w:val="center"/>
          </w:tcPr>
          <w:p w14:paraId="06128421" w14:textId="7496B2AC" w:rsidR="00252408" w:rsidRDefault="00DE682B" w:rsidP="00252408">
            <w:pPr>
              <w:spacing w:after="0" w:line="360" w:lineRule="auto"/>
              <w:jc w:val="center"/>
              <w:rPr>
                <w:rFonts w:ascii="Times New Roman" w:hAnsi="Times New Roman"/>
                <w:sz w:val="24"/>
                <w:szCs w:val="24"/>
              </w:rPr>
            </w:pPr>
            <w:r>
              <w:rPr>
                <w:rFonts w:ascii="Times New Roman" w:hAnsi="Times New Roman"/>
                <w:sz w:val="24"/>
                <w:szCs w:val="24"/>
              </w:rPr>
              <w:t>228.</w:t>
            </w:r>
          </w:p>
        </w:tc>
        <w:tc>
          <w:tcPr>
            <w:tcW w:w="992" w:type="dxa"/>
            <w:vAlign w:val="center"/>
          </w:tcPr>
          <w:p w14:paraId="0F63AB3A" w14:textId="6BB61B3A" w:rsidR="00252408" w:rsidRDefault="00252408" w:rsidP="00252408">
            <w:pPr>
              <w:pStyle w:val="Default"/>
              <w:spacing w:line="360" w:lineRule="auto"/>
              <w:jc w:val="center"/>
              <w:rPr>
                <w:rFonts w:ascii="Times New Roman" w:hAnsi="Times New Roman"/>
                <w:bCs/>
              </w:rPr>
            </w:pPr>
            <w:r w:rsidRPr="001472B6">
              <w:rPr>
                <w:rFonts w:ascii="Times New Roman" w:hAnsi="Times New Roman"/>
                <w:bCs/>
              </w:rPr>
              <w:t>44</w:t>
            </w:r>
          </w:p>
        </w:tc>
        <w:tc>
          <w:tcPr>
            <w:tcW w:w="1305" w:type="dxa"/>
            <w:vAlign w:val="center"/>
          </w:tcPr>
          <w:p w14:paraId="7DAC7D40" w14:textId="443F7D93" w:rsidR="00252408" w:rsidRPr="001472B6" w:rsidRDefault="00252408" w:rsidP="00252408">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tcPr>
          <w:p w14:paraId="5D4DEE65" w14:textId="52C153D5" w:rsidR="00252408" w:rsidRPr="001472B6" w:rsidRDefault="00252408" w:rsidP="0025240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Tijolo furado de 9 x 19 x 29 cm.</w:t>
            </w:r>
          </w:p>
        </w:tc>
        <w:tc>
          <w:tcPr>
            <w:tcW w:w="1418" w:type="dxa"/>
            <w:vAlign w:val="center"/>
          </w:tcPr>
          <w:p w14:paraId="11BF7322" w14:textId="40DE8F8F" w:rsidR="00252408" w:rsidRPr="00D47387" w:rsidRDefault="00252408" w:rsidP="00252408">
            <w:pPr>
              <w:spacing w:after="0" w:line="360" w:lineRule="auto"/>
              <w:jc w:val="center"/>
              <w:rPr>
                <w:rFonts w:ascii="Times New Roman" w:hAnsi="Times New Roman"/>
                <w:sz w:val="24"/>
                <w:szCs w:val="24"/>
              </w:rPr>
            </w:pPr>
            <w:proofErr w:type="spellStart"/>
            <w:r>
              <w:rPr>
                <w:rFonts w:ascii="Times New Roman" w:hAnsi="Times New Roman"/>
                <w:sz w:val="24"/>
                <w:szCs w:val="24"/>
              </w:rPr>
              <w:t>Natipoli</w:t>
            </w:r>
            <w:proofErr w:type="spellEnd"/>
          </w:p>
        </w:tc>
        <w:tc>
          <w:tcPr>
            <w:tcW w:w="1275" w:type="dxa"/>
            <w:vAlign w:val="center"/>
          </w:tcPr>
          <w:p w14:paraId="78B09C0A" w14:textId="5521C7CA" w:rsidR="00252408" w:rsidRPr="00D47387" w:rsidRDefault="00252408" w:rsidP="00252408">
            <w:pPr>
              <w:spacing w:after="0" w:line="360" w:lineRule="auto"/>
              <w:jc w:val="center"/>
              <w:rPr>
                <w:rFonts w:ascii="Times New Roman" w:hAnsi="Times New Roman"/>
                <w:sz w:val="24"/>
                <w:szCs w:val="24"/>
              </w:rPr>
            </w:pPr>
            <w:r>
              <w:rPr>
                <w:rFonts w:ascii="Times New Roman" w:hAnsi="Times New Roman"/>
                <w:sz w:val="24"/>
                <w:szCs w:val="24"/>
              </w:rPr>
              <w:t>1.147,00</w:t>
            </w:r>
          </w:p>
        </w:tc>
        <w:tc>
          <w:tcPr>
            <w:tcW w:w="1247" w:type="dxa"/>
            <w:vAlign w:val="center"/>
          </w:tcPr>
          <w:p w14:paraId="2A5F30C8" w14:textId="5A4C924E" w:rsidR="00252408" w:rsidRPr="00D47387" w:rsidRDefault="00DE682B" w:rsidP="00252408">
            <w:pPr>
              <w:spacing w:after="0" w:line="360" w:lineRule="auto"/>
              <w:jc w:val="center"/>
              <w:rPr>
                <w:rFonts w:ascii="Times New Roman" w:hAnsi="Times New Roman"/>
                <w:sz w:val="24"/>
                <w:szCs w:val="24"/>
              </w:rPr>
            </w:pPr>
            <w:r>
              <w:rPr>
                <w:rFonts w:ascii="Times New Roman" w:hAnsi="Times New Roman"/>
                <w:sz w:val="24"/>
                <w:szCs w:val="24"/>
              </w:rPr>
              <w:t>50.468,00</w:t>
            </w:r>
          </w:p>
        </w:tc>
      </w:tr>
      <w:tr w:rsidR="00AB7654" w:rsidRPr="00D47387" w14:paraId="65B82FB2" w14:textId="77777777" w:rsidTr="009574F3">
        <w:tc>
          <w:tcPr>
            <w:tcW w:w="709" w:type="dxa"/>
            <w:vAlign w:val="center"/>
          </w:tcPr>
          <w:p w14:paraId="0E6D50A4" w14:textId="4347D597" w:rsidR="00AB7654" w:rsidRDefault="00AB7654" w:rsidP="00AB7654">
            <w:pPr>
              <w:spacing w:after="0" w:line="360" w:lineRule="auto"/>
              <w:jc w:val="center"/>
              <w:rPr>
                <w:rFonts w:ascii="Times New Roman" w:hAnsi="Times New Roman"/>
                <w:sz w:val="24"/>
                <w:szCs w:val="24"/>
              </w:rPr>
            </w:pPr>
            <w:r>
              <w:rPr>
                <w:rFonts w:ascii="Times New Roman" w:hAnsi="Times New Roman"/>
                <w:sz w:val="24"/>
                <w:szCs w:val="24"/>
              </w:rPr>
              <w:t>229.</w:t>
            </w:r>
          </w:p>
        </w:tc>
        <w:tc>
          <w:tcPr>
            <w:tcW w:w="992" w:type="dxa"/>
            <w:vAlign w:val="center"/>
          </w:tcPr>
          <w:p w14:paraId="12BB6538" w14:textId="69F48A09" w:rsidR="00AB7654" w:rsidRPr="001472B6" w:rsidRDefault="00AB7654" w:rsidP="00AB7654">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vAlign w:val="center"/>
          </w:tcPr>
          <w:p w14:paraId="3A26CD51" w14:textId="65607387" w:rsidR="00AB7654" w:rsidRPr="001472B6" w:rsidRDefault="00AB7654" w:rsidP="00AB7654">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tcPr>
          <w:p w14:paraId="7D9F6A33" w14:textId="403CF056" w:rsidR="00AB7654" w:rsidRPr="001472B6" w:rsidRDefault="00AB7654" w:rsidP="00AB765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Tijolo maciço </w:t>
            </w:r>
          </w:p>
        </w:tc>
        <w:tc>
          <w:tcPr>
            <w:tcW w:w="1418" w:type="dxa"/>
            <w:vAlign w:val="center"/>
          </w:tcPr>
          <w:p w14:paraId="67BA1532" w14:textId="6E63AA9E" w:rsidR="00AB7654" w:rsidRDefault="00AB7654" w:rsidP="00AB7654">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68CC03F1" w14:textId="00C6E696" w:rsidR="00AB7654" w:rsidRDefault="00AB7654" w:rsidP="00AB7654">
            <w:pPr>
              <w:spacing w:after="0" w:line="360" w:lineRule="auto"/>
              <w:jc w:val="center"/>
              <w:rPr>
                <w:rFonts w:ascii="Times New Roman" w:hAnsi="Times New Roman"/>
                <w:sz w:val="24"/>
                <w:szCs w:val="24"/>
              </w:rPr>
            </w:pPr>
            <w:r>
              <w:rPr>
                <w:rFonts w:ascii="Times New Roman" w:hAnsi="Times New Roman"/>
                <w:sz w:val="24"/>
                <w:szCs w:val="24"/>
              </w:rPr>
              <w:t>945,00</w:t>
            </w:r>
          </w:p>
        </w:tc>
        <w:tc>
          <w:tcPr>
            <w:tcW w:w="1247" w:type="dxa"/>
            <w:vAlign w:val="center"/>
          </w:tcPr>
          <w:p w14:paraId="75C01A27" w14:textId="06768936" w:rsidR="00AB7654" w:rsidRDefault="00AB7654" w:rsidP="00AB7654">
            <w:pPr>
              <w:spacing w:after="0" w:line="360" w:lineRule="auto"/>
              <w:jc w:val="center"/>
              <w:rPr>
                <w:rFonts w:ascii="Times New Roman" w:hAnsi="Times New Roman"/>
                <w:sz w:val="24"/>
                <w:szCs w:val="24"/>
              </w:rPr>
            </w:pPr>
            <w:r>
              <w:rPr>
                <w:rFonts w:ascii="Times New Roman" w:hAnsi="Times New Roman"/>
                <w:sz w:val="24"/>
                <w:szCs w:val="24"/>
              </w:rPr>
              <w:t>9.450,00</w:t>
            </w:r>
          </w:p>
        </w:tc>
      </w:tr>
      <w:tr w:rsidR="007C3EB8" w:rsidRPr="00D47387" w14:paraId="2D509B48" w14:textId="77777777" w:rsidTr="009574F3">
        <w:tc>
          <w:tcPr>
            <w:tcW w:w="709" w:type="dxa"/>
            <w:vAlign w:val="center"/>
          </w:tcPr>
          <w:p w14:paraId="660A9E4C" w14:textId="4435B798" w:rsidR="007C3EB8" w:rsidRDefault="007C3EB8" w:rsidP="007C3EB8">
            <w:pPr>
              <w:spacing w:after="0" w:line="360" w:lineRule="auto"/>
              <w:jc w:val="center"/>
              <w:rPr>
                <w:rFonts w:ascii="Times New Roman" w:hAnsi="Times New Roman"/>
                <w:sz w:val="24"/>
                <w:szCs w:val="24"/>
              </w:rPr>
            </w:pPr>
            <w:r>
              <w:rPr>
                <w:rFonts w:ascii="Times New Roman" w:hAnsi="Times New Roman"/>
                <w:sz w:val="24"/>
                <w:szCs w:val="24"/>
              </w:rPr>
              <w:t>230.</w:t>
            </w:r>
          </w:p>
        </w:tc>
        <w:tc>
          <w:tcPr>
            <w:tcW w:w="992" w:type="dxa"/>
            <w:vAlign w:val="center"/>
          </w:tcPr>
          <w:p w14:paraId="4067B342" w14:textId="250FD71C" w:rsidR="007C3EB8" w:rsidRPr="001472B6" w:rsidRDefault="007C3EB8" w:rsidP="007C3EB8">
            <w:pPr>
              <w:pStyle w:val="Default"/>
              <w:spacing w:line="360" w:lineRule="auto"/>
              <w:jc w:val="center"/>
              <w:rPr>
                <w:rFonts w:ascii="Times New Roman" w:hAnsi="Times New Roman"/>
                <w:bCs/>
              </w:rPr>
            </w:pPr>
            <w:r w:rsidRPr="001472B6">
              <w:rPr>
                <w:rFonts w:ascii="Times New Roman" w:hAnsi="Times New Roman"/>
                <w:bCs/>
              </w:rPr>
              <w:t>189</w:t>
            </w:r>
          </w:p>
        </w:tc>
        <w:tc>
          <w:tcPr>
            <w:tcW w:w="1305" w:type="dxa"/>
            <w:vAlign w:val="center"/>
          </w:tcPr>
          <w:p w14:paraId="6554C929" w14:textId="6BBC116E" w:rsidR="007C3EB8" w:rsidRPr="001472B6" w:rsidRDefault="007C3EB8" w:rsidP="007C3EB8">
            <w:pPr>
              <w:pStyle w:val="Default"/>
              <w:spacing w:line="360" w:lineRule="auto"/>
              <w:jc w:val="center"/>
              <w:rPr>
                <w:rFonts w:ascii="Times New Roman" w:hAnsi="Times New Roman"/>
                <w:b/>
              </w:rPr>
            </w:pPr>
            <w:r w:rsidRPr="001472B6">
              <w:rPr>
                <w:rFonts w:ascii="Times New Roman" w:hAnsi="Times New Roman"/>
                <w:b/>
              </w:rPr>
              <w:t>Lata com 18 L</w:t>
            </w:r>
          </w:p>
        </w:tc>
        <w:tc>
          <w:tcPr>
            <w:tcW w:w="1984" w:type="dxa"/>
          </w:tcPr>
          <w:p w14:paraId="00B6101A" w14:textId="28F59502" w:rsidR="007C3EB8" w:rsidRPr="001472B6" w:rsidRDefault="007C3EB8" w:rsidP="007C3EB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Tinta látex para interior</w:t>
            </w:r>
          </w:p>
        </w:tc>
        <w:tc>
          <w:tcPr>
            <w:tcW w:w="1418" w:type="dxa"/>
            <w:vAlign w:val="center"/>
          </w:tcPr>
          <w:p w14:paraId="63945FA1" w14:textId="783D7E95" w:rsidR="007C3EB8" w:rsidRDefault="007C3EB8" w:rsidP="007C3EB8">
            <w:pPr>
              <w:spacing w:after="0" w:line="360" w:lineRule="auto"/>
              <w:jc w:val="center"/>
              <w:rPr>
                <w:rFonts w:ascii="Times New Roman" w:hAnsi="Times New Roman"/>
                <w:sz w:val="24"/>
                <w:szCs w:val="24"/>
              </w:rPr>
            </w:pPr>
            <w:r>
              <w:rPr>
                <w:rFonts w:ascii="Times New Roman" w:hAnsi="Times New Roman"/>
                <w:sz w:val="24"/>
                <w:szCs w:val="24"/>
              </w:rPr>
              <w:t>Eucatex</w:t>
            </w:r>
          </w:p>
        </w:tc>
        <w:tc>
          <w:tcPr>
            <w:tcW w:w="1275" w:type="dxa"/>
            <w:vAlign w:val="center"/>
          </w:tcPr>
          <w:p w14:paraId="4E258771" w14:textId="3BD8A6D5" w:rsidR="007C3EB8" w:rsidRDefault="007C3EB8" w:rsidP="007C3EB8">
            <w:pPr>
              <w:spacing w:after="0" w:line="360" w:lineRule="auto"/>
              <w:jc w:val="center"/>
              <w:rPr>
                <w:rFonts w:ascii="Times New Roman" w:hAnsi="Times New Roman"/>
                <w:sz w:val="24"/>
                <w:szCs w:val="24"/>
              </w:rPr>
            </w:pPr>
            <w:r>
              <w:rPr>
                <w:rFonts w:ascii="Times New Roman" w:hAnsi="Times New Roman"/>
                <w:sz w:val="24"/>
                <w:szCs w:val="24"/>
              </w:rPr>
              <w:t>135,00</w:t>
            </w:r>
          </w:p>
        </w:tc>
        <w:tc>
          <w:tcPr>
            <w:tcW w:w="1247" w:type="dxa"/>
            <w:vAlign w:val="center"/>
          </w:tcPr>
          <w:p w14:paraId="10C9EB32" w14:textId="113447B2" w:rsidR="007C3EB8" w:rsidRDefault="007C3EB8" w:rsidP="007C3EB8">
            <w:pPr>
              <w:spacing w:after="0" w:line="360" w:lineRule="auto"/>
              <w:jc w:val="center"/>
              <w:rPr>
                <w:rFonts w:ascii="Times New Roman" w:hAnsi="Times New Roman"/>
                <w:sz w:val="24"/>
                <w:szCs w:val="24"/>
              </w:rPr>
            </w:pPr>
            <w:r>
              <w:rPr>
                <w:rFonts w:ascii="Times New Roman" w:hAnsi="Times New Roman"/>
                <w:sz w:val="24"/>
                <w:szCs w:val="24"/>
              </w:rPr>
              <w:t>25.515,00</w:t>
            </w:r>
          </w:p>
        </w:tc>
      </w:tr>
      <w:tr w:rsidR="00403F2F" w:rsidRPr="00D47387" w14:paraId="104B92DC" w14:textId="77777777" w:rsidTr="009574F3">
        <w:tc>
          <w:tcPr>
            <w:tcW w:w="709" w:type="dxa"/>
            <w:vAlign w:val="center"/>
          </w:tcPr>
          <w:p w14:paraId="0861E2E4" w14:textId="26B4AAF9" w:rsidR="00403F2F" w:rsidRDefault="00403F2F" w:rsidP="00403F2F">
            <w:pPr>
              <w:spacing w:after="0" w:line="360" w:lineRule="auto"/>
              <w:jc w:val="center"/>
              <w:rPr>
                <w:rFonts w:ascii="Times New Roman" w:hAnsi="Times New Roman"/>
                <w:sz w:val="24"/>
                <w:szCs w:val="24"/>
              </w:rPr>
            </w:pPr>
            <w:r>
              <w:rPr>
                <w:rFonts w:ascii="Times New Roman" w:hAnsi="Times New Roman"/>
                <w:sz w:val="24"/>
                <w:szCs w:val="24"/>
              </w:rPr>
              <w:t>231.</w:t>
            </w:r>
          </w:p>
        </w:tc>
        <w:tc>
          <w:tcPr>
            <w:tcW w:w="992" w:type="dxa"/>
            <w:vAlign w:val="center"/>
          </w:tcPr>
          <w:p w14:paraId="2E49EE1D" w14:textId="505BAC41" w:rsidR="00403F2F" w:rsidRPr="001472B6" w:rsidRDefault="00403F2F" w:rsidP="00403F2F">
            <w:pPr>
              <w:pStyle w:val="Default"/>
              <w:spacing w:line="360" w:lineRule="auto"/>
              <w:jc w:val="center"/>
              <w:rPr>
                <w:rFonts w:ascii="Times New Roman" w:hAnsi="Times New Roman"/>
                <w:bCs/>
              </w:rPr>
            </w:pPr>
            <w:r w:rsidRPr="001472B6">
              <w:rPr>
                <w:rFonts w:ascii="Times New Roman" w:hAnsi="Times New Roman"/>
                <w:bCs/>
              </w:rPr>
              <w:t>228</w:t>
            </w:r>
          </w:p>
        </w:tc>
        <w:tc>
          <w:tcPr>
            <w:tcW w:w="1305" w:type="dxa"/>
            <w:vAlign w:val="center"/>
          </w:tcPr>
          <w:p w14:paraId="6540AB98" w14:textId="67EC15D9" w:rsidR="00403F2F" w:rsidRPr="001472B6" w:rsidRDefault="00403F2F" w:rsidP="00403F2F">
            <w:pPr>
              <w:pStyle w:val="Default"/>
              <w:spacing w:line="360" w:lineRule="auto"/>
              <w:jc w:val="center"/>
              <w:rPr>
                <w:rFonts w:ascii="Times New Roman" w:hAnsi="Times New Roman"/>
                <w:b/>
              </w:rPr>
            </w:pPr>
            <w:r w:rsidRPr="001472B6">
              <w:rPr>
                <w:rFonts w:ascii="Times New Roman" w:hAnsi="Times New Roman"/>
                <w:b/>
              </w:rPr>
              <w:t>Lata com 18 L</w:t>
            </w:r>
          </w:p>
        </w:tc>
        <w:tc>
          <w:tcPr>
            <w:tcW w:w="1984" w:type="dxa"/>
          </w:tcPr>
          <w:p w14:paraId="7D03D6FC" w14:textId="670F16AC" w:rsidR="00403F2F" w:rsidRPr="001472B6" w:rsidRDefault="00403F2F" w:rsidP="00403F2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Tinta para piso epóxi (branco, amarelo, vermelho e verde)</w:t>
            </w:r>
          </w:p>
        </w:tc>
        <w:tc>
          <w:tcPr>
            <w:tcW w:w="1418" w:type="dxa"/>
            <w:vAlign w:val="center"/>
          </w:tcPr>
          <w:p w14:paraId="175B698D" w14:textId="0F8B3385" w:rsidR="00403F2F" w:rsidRDefault="00403F2F" w:rsidP="00403F2F">
            <w:pPr>
              <w:spacing w:after="0" w:line="360" w:lineRule="auto"/>
              <w:jc w:val="center"/>
              <w:rPr>
                <w:rFonts w:ascii="Times New Roman" w:hAnsi="Times New Roman"/>
                <w:sz w:val="24"/>
                <w:szCs w:val="24"/>
              </w:rPr>
            </w:pPr>
            <w:r>
              <w:rPr>
                <w:rFonts w:ascii="Times New Roman" w:hAnsi="Times New Roman"/>
                <w:sz w:val="24"/>
                <w:szCs w:val="24"/>
              </w:rPr>
              <w:t>Dacar</w:t>
            </w:r>
          </w:p>
        </w:tc>
        <w:tc>
          <w:tcPr>
            <w:tcW w:w="1275" w:type="dxa"/>
            <w:vAlign w:val="center"/>
          </w:tcPr>
          <w:p w14:paraId="28ECFE32" w14:textId="3CF20F9D" w:rsidR="00403F2F" w:rsidRDefault="00403F2F" w:rsidP="00403F2F">
            <w:pPr>
              <w:spacing w:after="0" w:line="360" w:lineRule="auto"/>
              <w:jc w:val="center"/>
              <w:rPr>
                <w:rFonts w:ascii="Times New Roman" w:hAnsi="Times New Roman"/>
                <w:sz w:val="24"/>
                <w:szCs w:val="24"/>
              </w:rPr>
            </w:pPr>
            <w:r>
              <w:rPr>
                <w:rFonts w:ascii="Times New Roman" w:hAnsi="Times New Roman"/>
                <w:sz w:val="24"/>
                <w:szCs w:val="24"/>
              </w:rPr>
              <w:t>245,85</w:t>
            </w:r>
          </w:p>
        </w:tc>
        <w:tc>
          <w:tcPr>
            <w:tcW w:w="1247" w:type="dxa"/>
            <w:vAlign w:val="center"/>
          </w:tcPr>
          <w:p w14:paraId="26E091F1" w14:textId="40A5B56F" w:rsidR="00403F2F" w:rsidRDefault="00403F2F" w:rsidP="00403F2F">
            <w:pPr>
              <w:spacing w:after="0" w:line="360" w:lineRule="auto"/>
              <w:jc w:val="center"/>
              <w:rPr>
                <w:rFonts w:ascii="Times New Roman" w:hAnsi="Times New Roman"/>
                <w:sz w:val="24"/>
                <w:szCs w:val="24"/>
              </w:rPr>
            </w:pPr>
            <w:r>
              <w:rPr>
                <w:rFonts w:ascii="Times New Roman" w:hAnsi="Times New Roman"/>
                <w:sz w:val="24"/>
                <w:szCs w:val="24"/>
              </w:rPr>
              <w:t>56.053,80</w:t>
            </w:r>
          </w:p>
        </w:tc>
      </w:tr>
      <w:tr w:rsidR="00204AB2" w:rsidRPr="00D47387" w14:paraId="7E2E5A7D" w14:textId="77777777" w:rsidTr="009574F3">
        <w:tc>
          <w:tcPr>
            <w:tcW w:w="709" w:type="dxa"/>
            <w:vAlign w:val="center"/>
          </w:tcPr>
          <w:p w14:paraId="3E4DC043" w14:textId="765F00CB" w:rsidR="00204AB2" w:rsidRDefault="00204AB2" w:rsidP="00204AB2">
            <w:pPr>
              <w:spacing w:after="0" w:line="360" w:lineRule="auto"/>
              <w:jc w:val="center"/>
              <w:rPr>
                <w:rFonts w:ascii="Times New Roman" w:hAnsi="Times New Roman"/>
                <w:sz w:val="24"/>
                <w:szCs w:val="24"/>
              </w:rPr>
            </w:pPr>
            <w:r>
              <w:rPr>
                <w:rFonts w:ascii="Times New Roman" w:hAnsi="Times New Roman"/>
                <w:sz w:val="24"/>
                <w:szCs w:val="24"/>
              </w:rPr>
              <w:t>232.</w:t>
            </w:r>
          </w:p>
        </w:tc>
        <w:tc>
          <w:tcPr>
            <w:tcW w:w="992" w:type="dxa"/>
            <w:vAlign w:val="center"/>
          </w:tcPr>
          <w:p w14:paraId="47D5A8F9" w14:textId="1DC8541D" w:rsidR="00204AB2" w:rsidRPr="001472B6" w:rsidRDefault="00204AB2" w:rsidP="00204AB2">
            <w:pPr>
              <w:pStyle w:val="Default"/>
              <w:spacing w:line="360" w:lineRule="auto"/>
              <w:jc w:val="center"/>
              <w:rPr>
                <w:rFonts w:ascii="Times New Roman" w:hAnsi="Times New Roman"/>
                <w:bCs/>
              </w:rPr>
            </w:pPr>
            <w:r w:rsidRPr="001472B6">
              <w:rPr>
                <w:rFonts w:ascii="Times New Roman" w:hAnsi="Times New Roman"/>
                <w:bCs/>
              </w:rPr>
              <w:t>182</w:t>
            </w:r>
          </w:p>
        </w:tc>
        <w:tc>
          <w:tcPr>
            <w:tcW w:w="1305" w:type="dxa"/>
            <w:vAlign w:val="center"/>
          </w:tcPr>
          <w:p w14:paraId="6AC0421B" w14:textId="294F8C57" w:rsidR="00204AB2" w:rsidRPr="001472B6" w:rsidRDefault="00204AB2" w:rsidP="00204AB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CB4E3FE" w14:textId="6BC7BB19" w:rsidR="00204AB2" w:rsidRPr="001472B6" w:rsidRDefault="00204AB2" w:rsidP="00204AB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Tomada dupla 2 x 4 com placa</w:t>
            </w:r>
          </w:p>
        </w:tc>
        <w:tc>
          <w:tcPr>
            <w:tcW w:w="1418" w:type="dxa"/>
            <w:vAlign w:val="center"/>
          </w:tcPr>
          <w:p w14:paraId="729B6D79" w14:textId="0030D7FA" w:rsidR="00204AB2" w:rsidRDefault="00204AB2" w:rsidP="00204AB2">
            <w:pPr>
              <w:spacing w:after="0" w:line="360" w:lineRule="auto"/>
              <w:jc w:val="center"/>
              <w:rPr>
                <w:rFonts w:ascii="Times New Roman" w:hAnsi="Times New Roman"/>
                <w:sz w:val="24"/>
                <w:szCs w:val="24"/>
              </w:rPr>
            </w:pPr>
            <w:proofErr w:type="spellStart"/>
            <w:r>
              <w:rPr>
                <w:rFonts w:ascii="Times New Roman" w:hAnsi="Times New Roman"/>
                <w:sz w:val="24"/>
                <w:szCs w:val="24"/>
              </w:rPr>
              <w:t>Ilumi</w:t>
            </w:r>
            <w:proofErr w:type="spellEnd"/>
          </w:p>
        </w:tc>
        <w:tc>
          <w:tcPr>
            <w:tcW w:w="1275" w:type="dxa"/>
            <w:vAlign w:val="center"/>
          </w:tcPr>
          <w:p w14:paraId="4FC3B1DE" w14:textId="6EF93916" w:rsidR="00204AB2" w:rsidRDefault="00204AB2" w:rsidP="00204AB2">
            <w:pPr>
              <w:spacing w:after="0" w:line="360" w:lineRule="auto"/>
              <w:jc w:val="center"/>
              <w:rPr>
                <w:rFonts w:ascii="Times New Roman" w:hAnsi="Times New Roman"/>
                <w:sz w:val="24"/>
                <w:szCs w:val="24"/>
              </w:rPr>
            </w:pPr>
            <w:r>
              <w:rPr>
                <w:rFonts w:ascii="Times New Roman" w:hAnsi="Times New Roman"/>
                <w:sz w:val="24"/>
                <w:szCs w:val="24"/>
              </w:rPr>
              <w:t>7,20</w:t>
            </w:r>
          </w:p>
        </w:tc>
        <w:tc>
          <w:tcPr>
            <w:tcW w:w="1247" w:type="dxa"/>
            <w:vAlign w:val="center"/>
          </w:tcPr>
          <w:p w14:paraId="218B75AE" w14:textId="090B9F73" w:rsidR="00204AB2" w:rsidRDefault="00204AB2" w:rsidP="00204AB2">
            <w:pPr>
              <w:spacing w:after="0" w:line="360" w:lineRule="auto"/>
              <w:jc w:val="center"/>
              <w:rPr>
                <w:rFonts w:ascii="Times New Roman" w:hAnsi="Times New Roman"/>
                <w:sz w:val="24"/>
                <w:szCs w:val="24"/>
              </w:rPr>
            </w:pPr>
            <w:r>
              <w:rPr>
                <w:rFonts w:ascii="Times New Roman" w:hAnsi="Times New Roman"/>
                <w:sz w:val="24"/>
                <w:szCs w:val="24"/>
              </w:rPr>
              <w:t>1.310,40</w:t>
            </w:r>
          </w:p>
        </w:tc>
      </w:tr>
      <w:tr w:rsidR="003F1FA8" w:rsidRPr="00D47387" w14:paraId="4C893D4D" w14:textId="77777777" w:rsidTr="009574F3">
        <w:tc>
          <w:tcPr>
            <w:tcW w:w="709" w:type="dxa"/>
            <w:vAlign w:val="center"/>
          </w:tcPr>
          <w:p w14:paraId="53527C26" w14:textId="37950C4E" w:rsidR="003F1FA8" w:rsidRDefault="003F1FA8" w:rsidP="003F1FA8">
            <w:pPr>
              <w:spacing w:after="0" w:line="360" w:lineRule="auto"/>
              <w:jc w:val="center"/>
              <w:rPr>
                <w:rFonts w:ascii="Times New Roman" w:hAnsi="Times New Roman"/>
                <w:sz w:val="24"/>
                <w:szCs w:val="24"/>
              </w:rPr>
            </w:pPr>
            <w:r>
              <w:rPr>
                <w:rFonts w:ascii="Times New Roman" w:hAnsi="Times New Roman"/>
                <w:sz w:val="24"/>
                <w:szCs w:val="24"/>
              </w:rPr>
              <w:t>233.</w:t>
            </w:r>
          </w:p>
        </w:tc>
        <w:tc>
          <w:tcPr>
            <w:tcW w:w="992" w:type="dxa"/>
            <w:vAlign w:val="center"/>
          </w:tcPr>
          <w:p w14:paraId="1E7198B2" w14:textId="632FF60C" w:rsidR="003F1FA8" w:rsidRPr="001472B6" w:rsidRDefault="003F1FA8" w:rsidP="003F1FA8">
            <w:pPr>
              <w:pStyle w:val="Default"/>
              <w:spacing w:line="360" w:lineRule="auto"/>
              <w:jc w:val="center"/>
              <w:rPr>
                <w:rFonts w:ascii="Times New Roman" w:hAnsi="Times New Roman"/>
                <w:bCs/>
              </w:rPr>
            </w:pPr>
            <w:r w:rsidRPr="001472B6">
              <w:rPr>
                <w:rFonts w:ascii="Times New Roman" w:hAnsi="Times New Roman"/>
                <w:bCs/>
              </w:rPr>
              <w:t>34</w:t>
            </w:r>
          </w:p>
        </w:tc>
        <w:tc>
          <w:tcPr>
            <w:tcW w:w="1305" w:type="dxa"/>
            <w:vAlign w:val="center"/>
          </w:tcPr>
          <w:p w14:paraId="06FBA4CE" w14:textId="41FF26D1" w:rsidR="003F1FA8" w:rsidRPr="001472B6" w:rsidRDefault="003F1FA8" w:rsidP="003F1FA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EEE38E4" w14:textId="7480EE73" w:rsidR="003F1FA8" w:rsidRPr="001472B6" w:rsidRDefault="003F1FA8" w:rsidP="003F1FA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Torneira bica móvel metal de ½ - C50</w:t>
            </w:r>
          </w:p>
        </w:tc>
        <w:tc>
          <w:tcPr>
            <w:tcW w:w="1418" w:type="dxa"/>
            <w:vAlign w:val="center"/>
          </w:tcPr>
          <w:p w14:paraId="14097CAA" w14:textId="18920AE8" w:rsidR="003F1FA8" w:rsidRDefault="003F1FA8" w:rsidP="003F1FA8">
            <w:pPr>
              <w:spacing w:after="0" w:line="360" w:lineRule="auto"/>
              <w:jc w:val="center"/>
              <w:rPr>
                <w:rFonts w:ascii="Times New Roman" w:hAnsi="Times New Roman"/>
                <w:sz w:val="24"/>
                <w:szCs w:val="24"/>
              </w:rPr>
            </w:pPr>
            <w:proofErr w:type="spellStart"/>
            <w:r>
              <w:rPr>
                <w:rFonts w:ascii="Times New Roman" w:hAnsi="Times New Roman"/>
                <w:sz w:val="24"/>
                <w:szCs w:val="24"/>
              </w:rPr>
              <w:t>Socran</w:t>
            </w:r>
            <w:proofErr w:type="spellEnd"/>
          </w:p>
        </w:tc>
        <w:tc>
          <w:tcPr>
            <w:tcW w:w="1275" w:type="dxa"/>
            <w:vAlign w:val="center"/>
          </w:tcPr>
          <w:p w14:paraId="4B0046B8" w14:textId="40AE9CAC" w:rsidR="003F1FA8" w:rsidRDefault="003F1FA8" w:rsidP="003F1FA8">
            <w:pPr>
              <w:spacing w:after="0" w:line="360" w:lineRule="auto"/>
              <w:jc w:val="center"/>
              <w:rPr>
                <w:rFonts w:ascii="Times New Roman" w:hAnsi="Times New Roman"/>
                <w:sz w:val="24"/>
                <w:szCs w:val="24"/>
              </w:rPr>
            </w:pPr>
            <w:r>
              <w:rPr>
                <w:rFonts w:ascii="Times New Roman" w:hAnsi="Times New Roman"/>
                <w:sz w:val="24"/>
                <w:szCs w:val="24"/>
              </w:rPr>
              <w:t>49,00</w:t>
            </w:r>
          </w:p>
        </w:tc>
        <w:tc>
          <w:tcPr>
            <w:tcW w:w="1247" w:type="dxa"/>
            <w:vAlign w:val="center"/>
          </w:tcPr>
          <w:p w14:paraId="64A5ED30" w14:textId="716AF439" w:rsidR="003F1FA8" w:rsidRDefault="003F1FA8" w:rsidP="003F1FA8">
            <w:pPr>
              <w:spacing w:after="0" w:line="360" w:lineRule="auto"/>
              <w:jc w:val="center"/>
              <w:rPr>
                <w:rFonts w:ascii="Times New Roman" w:hAnsi="Times New Roman"/>
                <w:sz w:val="24"/>
                <w:szCs w:val="24"/>
              </w:rPr>
            </w:pPr>
            <w:r>
              <w:rPr>
                <w:rFonts w:ascii="Times New Roman" w:hAnsi="Times New Roman"/>
                <w:sz w:val="24"/>
                <w:szCs w:val="24"/>
              </w:rPr>
              <w:t>1.666,00</w:t>
            </w:r>
          </w:p>
        </w:tc>
      </w:tr>
      <w:tr w:rsidR="001B3221" w:rsidRPr="00D47387" w14:paraId="78BD9D2F" w14:textId="77777777" w:rsidTr="009574F3">
        <w:tc>
          <w:tcPr>
            <w:tcW w:w="709" w:type="dxa"/>
            <w:vAlign w:val="center"/>
          </w:tcPr>
          <w:p w14:paraId="48019E45" w14:textId="7A868763" w:rsidR="001B3221" w:rsidRDefault="001B3221" w:rsidP="001B3221">
            <w:pPr>
              <w:spacing w:after="0" w:line="360" w:lineRule="auto"/>
              <w:jc w:val="center"/>
              <w:rPr>
                <w:rFonts w:ascii="Times New Roman" w:hAnsi="Times New Roman"/>
                <w:sz w:val="24"/>
                <w:szCs w:val="24"/>
              </w:rPr>
            </w:pPr>
            <w:r>
              <w:rPr>
                <w:rFonts w:ascii="Times New Roman" w:hAnsi="Times New Roman"/>
                <w:sz w:val="24"/>
                <w:szCs w:val="24"/>
              </w:rPr>
              <w:lastRenderedPageBreak/>
              <w:t>234.</w:t>
            </w:r>
          </w:p>
        </w:tc>
        <w:tc>
          <w:tcPr>
            <w:tcW w:w="992" w:type="dxa"/>
            <w:vAlign w:val="center"/>
          </w:tcPr>
          <w:p w14:paraId="01219B1B" w14:textId="46025DB5" w:rsidR="001B3221" w:rsidRPr="001472B6" w:rsidRDefault="001B3221" w:rsidP="001B3221">
            <w:pPr>
              <w:pStyle w:val="Default"/>
              <w:spacing w:line="360" w:lineRule="auto"/>
              <w:jc w:val="center"/>
              <w:rPr>
                <w:rFonts w:ascii="Times New Roman" w:hAnsi="Times New Roman"/>
                <w:bCs/>
              </w:rPr>
            </w:pPr>
            <w:r w:rsidRPr="001472B6">
              <w:rPr>
                <w:rFonts w:ascii="Times New Roman" w:hAnsi="Times New Roman"/>
                <w:bCs/>
              </w:rPr>
              <w:t>40</w:t>
            </w:r>
          </w:p>
        </w:tc>
        <w:tc>
          <w:tcPr>
            <w:tcW w:w="1305" w:type="dxa"/>
            <w:vAlign w:val="center"/>
          </w:tcPr>
          <w:p w14:paraId="01480CB7" w14:textId="63D1B375" w:rsidR="001B3221" w:rsidRPr="001472B6" w:rsidRDefault="001B3221" w:rsidP="001B322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41C7AE9" w14:textId="7EDE6D03" w:rsidR="001B3221" w:rsidRPr="001472B6" w:rsidRDefault="001B3221" w:rsidP="001B322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Torneira comum metal de ½- C23</w:t>
            </w:r>
          </w:p>
        </w:tc>
        <w:tc>
          <w:tcPr>
            <w:tcW w:w="1418" w:type="dxa"/>
            <w:vAlign w:val="center"/>
          </w:tcPr>
          <w:p w14:paraId="13A404FD" w14:textId="357470C7" w:rsidR="001B3221" w:rsidRDefault="001B3221" w:rsidP="001B3221">
            <w:pPr>
              <w:spacing w:after="0" w:line="360" w:lineRule="auto"/>
              <w:jc w:val="center"/>
              <w:rPr>
                <w:rFonts w:ascii="Times New Roman" w:hAnsi="Times New Roman"/>
                <w:sz w:val="24"/>
                <w:szCs w:val="24"/>
              </w:rPr>
            </w:pPr>
            <w:proofErr w:type="spellStart"/>
            <w:r>
              <w:rPr>
                <w:rFonts w:ascii="Times New Roman" w:hAnsi="Times New Roman"/>
                <w:sz w:val="24"/>
                <w:szCs w:val="24"/>
              </w:rPr>
              <w:t>Socran</w:t>
            </w:r>
            <w:proofErr w:type="spellEnd"/>
          </w:p>
        </w:tc>
        <w:tc>
          <w:tcPr>
            <w:tcW w:w="1275" w:type="dxa"/>
            <w:vAlign w:val="center"/>
          </w:tcPr>
          <w:p w14:paraId="16601BF4" w14:textId="30F18976" w:rsidR="001B3221" w:rsidRDefault="001B3221" w:rsidP="001B3221">
            <w:pPr>
              <w:spacing w:after="0" w:line="360" w:lineRule="auto"/>
              <w:jc w:val="center"/>
              <w:rPr>
                <w:rFonts w:ascii="Times New Roman" w:hAnsi="Times New Roman"/>
                <w:sz w:val="24"/>
                <w:szCs w:val="24"/>
              </w:rPr>
            </w:pPr>
            <w:r>
              <w:rPr>
                <w:rFonts w:ascii="Times New Roman" w:hAnsi="Times New Roman"/>
                <w:sz w:val="24"/>
                <w:szCs w:val="24"/>
              </w:rPr>
              <w:t>37,50</w:t>
            </w:r>
          </w:p>
        </w:tc>
        <w:tc>
          <w:tcPr>
            <w:tcW w:w="1247" w:type="dxa"/>
            <w:vAlign w:val="center"/>
          </w:tcPr>
          <w:p w14:paraId="001D2268" w14:textId="68454911" w:rsidR="001B3221" w:rsidRDefault="001B3221" w:rsidP="001B3221">
            <w:pPr>
              <w:spacing w:after="0" w:line="360" w:lineRule="auto"/>
              <w:jc w:val="center"/>
              <w:rPr>
                <w:rFonts w:ascii="Times New Roman" w:hAnsi="Times New Roman"/>
                <w:sz w:val="24"/>
                <w:szCs w:val="24"/>
              </w:rPr>
            </w:pPr>
            <w:r>
              <w:rPr>
                <w:rFonts w:ascii="Times New Roman" w:hAnsi="Times New Roman"/>
                <w:sz w:val="24"/>
                <w:szCs w:val="24"/>
              </w:rPr>
              <w:t>1.500,00</w:t>
            </w:r>
          </w:p>
        </w:tc>
      </w:tr>
      <w:tr w:rsidR="000B0CA7" w:rsidRPr="00D47387" w14:paraId="436D02B9" w14:textId="77777777" w:rsidTr="009574F3">
        <w:tc>
          <w:tcPr>
            <w:tcW w:w="709" w:type="dxa"/>
            <w:vAlign w:val="center"/>
          </w:tcPr>
          <w:p w14:paraId="780A268C" w14:textId="6CEE8737" w:rsidR="000B0CA7" w:rsidRDefault="000B0CA7" w:rsidP="000B0CA7">
            <w:pPr>
              <w:spacing w:after="0" w:line="360" w:lineRule="auto"/>
              <w:jc w:val="center"/>
              <w:rPr>
                <w:rFonts w:ascii="Times New Roman" w:hAnsi="Times New Roman"/>
                <w:sz w:val="24"/>
                <w:szCs w:val="24"/>
              </w:rPr>
            </w:pPr>
            <w:r>
              <w:rPr>
                <w:rFonts w:ascii="Times New Roman" w:hAnsi="Times New Roman"/>
                <w:sz w:val="24"/>
                <w:szCs w:val="24"/>
              </w:rPr>
              <w:t>235.</w:t>
            </w:r>
          </w:p>
        </w:tc>
        <w:tc>
          <w:tcPr>
            <w:tcW w:w="992" w:type="dxa"/>
            <w:vAlign w:val="center"/>
          </w:tcPr>
          <w:p w14:paraId="3875D341" w14:textId="01D50770" w:rsidR="000B0CA7" w:rsidRPr="001472B6" w:rsidRDefault="000B0CA7" w:rsidP="000B0CA7">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1B362AF9" w14:textId="648B06F0" w:rsidR="000B0CA7" w:rsidRPr="001472B6" w:rsidRDefault="000B0CA7" w:rsidP="000B0CA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81B5B71" w14:textId="44960852" w:rsidR="000B0CA7" w:rsidRPr="001472B6" w:rsidRDefault="000B0CA7" w:rsidP="000B0CA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Torquês armador 10 polegadas</w:t>
            </w:r>
          </w:p>
        </w:tc>
        <w:tc>
          <w:tcPr>
            <w:tcW w:w="1418" w:type="dxa"/>
            <w:vAlign w:val="center"/>
          </w:tcPr>
          <w:p w14:paraId="1C8FAE62" w14:textId="1A33A1FB" w:rsidR="000B0CA7" w:rsidRDefault="000B0CA7" w:rsidP="000B0CA7">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4F219F25" w14:textId="0EEAC7BC" w:rsidR="000B0CA7" w:rsidRDefault="000B0CA7" w:rsidP="000B0CA7">
            <w:pPr>
              <w:spacing w:after="0" w:line="360" w:lineRule="auto"/>
              <w:jc w:val="center"/>
              <w:rPr>
                <w:rFonts w:ascii="Times New Roman" w:hAnsi="Times New Roman"/>
                <w:sz w:val="24"/>
                <w:szCs w:val="24"/>
              </w:rPr>
            </w:pPr>
            <w:r>
              <w:rPr>
                <w:rFonts w:ascii="Times New Roman" w:hAnsi="Times New Roman"/>
                <w:sz w:val="24"/>
                <w:szCs w:val="24"/>
              </w:rPr>
              <w:t>28,00</w:t>
            </w:r>
          </w:p>
        </w:tc>
        <w:tc>
          <w:tcPr>
            <w:tcW w:w="1247" w:type="dxa"/>
            <w:vAlign w:val="center"/>
          </w:tcPr>
          <w:p w14:paraId="57E33B76" w14:textId="6AA535E3" w:rsidR="000B0CA7" w:rsidRDefault="000B0CA7" w:rsidP="000B0CA7">
            <w:pPr>
              <w:spacing w:after="0" w:line="360" w:lineRule="auto"/>
              <w:jc w:val="center"/>
              <w:rPr>
                <w:rFonts w:ascii="Times New Roman" w:hAnsi="Times New Roman"/>
                <w:sz w:val="24"/>
                <w:szCs w:val="24"/>
              </w:rPr>
            </w:pPr>
            <w:r>
              <w:rPr>
                <w:rFonts w:ascii="Times New Roman" w:hAnsi="Times New Roman"/>
                <w:sz w:val="24"/>
                <w:szCs w:val="24"/>
              </w:rPr>
              <w:t>336,00</w:t>
            </w:r>
          </w:p>
        </w:tc>
      </w:tr>
      <w:tr w:rsidR="00EE791F" w:rsidRPr="00D47387" w14:paraId="4CD83989" w14:textId="77777777" w:rsidTr="009574F3">
        <w:tc>
          <w:tcPr>
            <w:tcW w:w="709" w:type="dxa"/>
            <w:vAlign w:val="center"/>
          </w:tcPr>
          <w:p w14:paraId="480E396A" w14:textId="3D969E09" w:rsidR="00EE791F" w:rsidRDefault="00EE791F" w:rsidP="00EE791F">
            <w:pPr>
              <w:spacing w:after="0" w:line="360" w:lineRule="auto"/>
              <w:jc w:val="center"/>
              <w:rPr>
                <w:rFonts w:ascii="Times New Roman" w:hAnsi="Times New Roman"/>
                <w:sz w:val="24"/>
                <w:szCs w:val="24"/>
              </w:rPr>
            </w:pPr>
            <w:r>
              <w:rPr>
                <w:rFonts w:ascii="Times New Roman" w:hAnsi="Times New Roman"/>
                <w:sz w:val="24"/>
                <w:szCs w:val="24"/>
              </w:rPr>
              <w:t>236.</w:t>
            </w:r>
          </w:p>
        </w:tc>
        <w:tc>
          <w:tcPr>
            <w:tcW w:w="992" w:type="dxa"/>
            <w:vAlign w:val="center"/>
          </w:tcPr>
          <w:p w14:paraId="64BD78EA" w14:textId="4AAAFD21" w:rsidR="00EE791F" w:rsidRPr="001472B6" w:rsidRDefault="00EE791F" w:rsidP="00EE791F">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vAlign w:val="center"/>
          </w:tcPr>
          <w:p w14:paraId="53D487F1" w14:textId="1CBDA65E" w:rsidR="00EE791F" w:rsidRPr="001472B6" w:rsidRDefault="00EE791F" w:rsidP="00EE791F">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B7007B6" w14:textId="32A433A6" w:rsidR="00EE791F" w:rsidRPr="001472B6" w:rsidRDefault="00EE791F" w:rsidP="00EE791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Torquês armador 12 polegadas</w:t>
            </w:r>
          </w:p>
        </w:tc>
        <w:tc>
          <w:tcPr>
            <w:tcW w:w="1418" w:type="dxa"/>
            <w:vAlign w:val="center"/>
          </w:tcPr>
          <w:p w14:paraId="33E49ED2" w14:textId="195AEC9C" w:rsidR="00EE791F" w:rsidRDefault="00EE791F" w:rsidP="00EE791F">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64AD9FA0" w14:textId="3D971EC6" w:rsidR="00EE791F" w:rsidRDefault="00EE791F" w:rsidP="00EE791F">
            <w:pPr>
              <w:spacing w:after="0" w:line="360" w:lineRule="auto"/>
              <w:jc w:val="center"/>
              <w:rPr>
                <w:rFonts w:ascii="Times New Roman" w:hAnsi="Times New Roman"/>
                <w:sz w:val="24"/>
                <w:szCs w:val="24"/>
              </w:rPr>
            </w:pPr>
            <w:r>
              <w:rPr>
                <w:rFonts w:ascii="Times New Roman" w:hAnsi="Times New Roman"/>
                <w:sz w:val="24"/>
                <w:szCs w:val="24"/>
              </w:rPr>
              <w:t>31,50</w:t>
            </w:r>
          </w:p>
        </w:tc>
        <w:tc>
          <w:tcPr>
            <w:tcW w:w="1247" w:type="dxa"/>
            <w:vAlign w:val="center"/>
          </w:tcPr>
          <w:p w14:paraId="73D1A5F2" w14:textId="19EEF886" w:rsidR="00EE791F" w:rsidRDefault="00EE791F" w:rsidP="00EE791F">
            <w:pPr>
              <w:spacing w:after="0" w:line="360" w:lineRule="auto"/>
              <w:jc w:val="center"/>
              <w:rPr>
                <w:rFonts w:ascii="Times New Roman" w:hAnsi="Times New Roman"/>
                <w:sz w:val="24"/>
                <w:szCs w:val="24"/>
              </w:rPr>
            </w:pPr>
            <w:r>
              <w:rPr>
                <w:rFonts w:ascii="Times New Roman" w:hAnsi="Times New Roman"/>
                <w:sz w:val="24"/>
                <w:szCs w:val="24"/>
              </w:rPr>
              <w:t>315,00</w:t>
            </w:r>
          </w:p>
        </w:tc>
      </w:tr>
      <w:tr w:rsidR="00FB51C7" w:rsidRPr="00D47387" w14:paraId="026CA395" w14:textId="77777777" w:rsidTr="009574F3">
        <w:tc>
          <w:tcPr>
            <w:tcW w:w="709" w:type="dxa"/>
            <w:vAlign w:val="center"/>
          </w:tcPr>
          <w:p w14:paraId="1E242A18" w14:textId="4ADED1EB" w:rsidR="00FB51C7" w:rsidRDefault="00FB51C7" w:rsidP="00FB51C7">
            <w:pPr>
              <w:spacing w:after="0" w:line="360" w:lineRule="auto"/>
              <w:jc w:val="center"/>
              <w:rPr>
                <w:rFonts w:ascii="Times New Roman" w:hAnsi="Times New Roman"/>
                <w:sz w:val="24"/>
                <w:szCs w:val="24"/>
              </w:rPr>
            </w:pPr>
            <w:r>
              <w:rPr>
                <w:rFonts w:ascii="Times New Roman" w:hAnsi="Times New Roman"/>
                <w:sz w:val="24"/>
                <w:szCs w:val="24"/>
              </w:rPr>
              <w:t>237.</w:t>
            </w:r>
          </w:p>
        </w:tc>
        <w:tc>
          <w:tcPr>
            <w:tcW w:w="992" w:type="dxa"/>
            <w:vAlign w:val="center"/>
          </w:tcPr>
          <w:p w14:paraId="6C6F8EB7" w14:textId="31F0D1DB" w:rsidR="00FB51C7" w:rsidRPr="001472B6" w:rsidRDefault="00FB51C7" w:rsidP="00FB51C7">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vAlign w:val="center"/>
          </w:tcPr>
          <w:p w14:paraId="0EC304EF" w14:textId="7EAF861D" w:rsidR="00FB51C7" w:rsidRPr="001472B6" w:rsidRDefault="00FB51C7" w:rsidP="00FB51C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AA10170" w14:textId="2EB8F249" w:rsidR="00FB51C7" w:rsidRPr="001472B6" w:rsidRDefault="00FB51C7" w:rsidP="00FB51C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Trena com 05 metros</w:t>
            </w:r>
          </w:p>
        </w:tc>
        <w:tc>
          <w:tcPr>
            <w:tcW w:w="1418" w:type="dxa"/>
            <w:vAlign w:val="center"/>
          </w:tcPr>
          <w:p w14:paraId="3DC123DE" w14:textId="7D3ADC58" w:rsidR="00FB51C7" w:rsidRDefault="00FB51C7" w:rsidP="00FB51C7">
            <w:pPr>
              <w:spacing w:after="0" w:line="360" w:lineRule="auto"/>
              <w:jc w:val="center"/>
              <w:rPr>
                <w:rFonts w:ascii="Times New Roman" w:hAnsi="Times New Roman"/>
                <w:sz w:val="24"/>
                <w:szCs w:val="24"/>
              </w:rPr>
            </w:pPr>
            <w:r>
              <w:rPr>
                <w:rFonts w:ascii="Times New Roman" w:hAnsi="Times New Roman"/>
                <w:sz w:val="24"/>
                <w:szCs w:val="24"/>
              </w:rPr>
              <w:t>Sparta</w:t>
            </w:r>
          </w:p>
        </w:tc>
        <w:tc>
          <w:tcPr>
            <w:tcW w:w="1275" w:type="dxa"/>
            <w:vAlign w:val="center"/>
          </w:tcPr>
          <w:p w14:paraId="3589D0FE" w14:textId="2B608D86" w:rsidR="00FB51C7" w:rsidRDefault="00FB51C7" w:rsidP="00FB51C7">
            <w:pPr>
              <w:spacing w:after="0" w:line="360" w:lineRule="auto"/>
              <w:jc w:val="center"/>
              <w:rPr>
                <w:rFonts w:ascii="Times New Roman" w:hAnsi="Times New Roman"/>
                <w:sz w:val="24"/>
                <w:szCs w:val="24"/>
              </w:rPr>
            </w:pPr>
            <w:r>
              <w:rPr>
                <w:rFonts w:ascii="Times New Roman" w:hAnsi="Times New Roman"/>
                <w:sz w:val="24"/>
                <w:szCs w:val="24"/>
              </w:rPr>
              <w:t>9,39</w:t>
            </w:r>
          </w:p>
        </w:tc>
        <w:tc>
          <w:tcPr>
            <w:tcW w:w="1247" w:type="dxa"/>
            <w:vAlign w:val="center"/>
          </w:tcPr>
          <w:p w14:paraId="032375D8" w14:textId="3D8191EE" w:rsidR="00FB51C7" w:rsidRDefault="00FB51C7" w:rsidP="00FB51C7">
            <w:pPr>
              <w:spacing w:after="0" w:line="360" w:lineRule="auto"/>
              <w:jc w:val="center"/>
              <w:rPr>
                <w:rFonts w:ascii="Times New Roman" w:hAnsi="Times New Roman"/>
                <w:sz w:val="24"/>
                <w:szCs w:val="24"/>
              </w:rPr>
            </w:pPr>
            <w:r>
              <w:rPr>
                <w:rFonts w:ascii="Times New Roman" w:hAnsi="Times New Roman"/>
                <w:sz w:val="24"/>
                <w:szCs w:val="24"/>
              </w:rPr>
              <w:t>93,90</w:t>
            </w:r>
          </w:p>
        </w:tc>
      </w:tr>
      <w:tr w:rsidR="004B2272" w:rsidRPr="00D47387" w14:paraId="099E9C9B" w14:textId="77777777" w:rsidTr="009574F3">
        <w:tc>
          <w:tcPr>
            <w:tcW w:w="709" w:type="dxa"/>
            <w:vAlign w:val="center"/>
          </w:tcPr>
          <w:p w14:paraId="1CCC42E1" w14:textId="30F24532" w:rsidR="004B2272" w:rsidRDefault="004B2272" w:rsidP="004B2272">
            <w:pPr>
              <w:spacing w:after="0" w:line="360" w:lineRule="auto"/>
              <w:jc w:val="center"/>
              <w:rPr>
                <w:rFonts w:ascii="Times New Roman" w:hAnsi="Times New Roman"/>
                <w:sz w:val="24"/>
                <w:szCs w:val="24"/>
              </w:rPr>
            </w:pPr>
            <w:r>
              <w:rPr>
                <w:rFonts w:ascii="Times New Roman" w:hAnsi="Times New Roman"/>
                <w:sz w:val="24"/>
                <w:szCs w:val="24"/>
              </w:rPr>
              <w:t>238.</w:t>
            </w:r>
          </w:p>
        </w:tc>
        <w:tc>
          <w:tcPr>
            <w:tcW w:w="992" w:type="dxa"/>
            <w:vAlign w:val="center"/>
          </w:tcPr>
          <w:p w14:paraId="632E819B" w14:textId="7993E1D5" w:rsidR="004B2272" w:rsidRPr="001472B6" w:rsidRDefault="004B2272" w:rsidP="004B2272">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vAlign w:val="center"/>
          </w:tcPr>
          <w:p w14:paraId="0A2F01A3" w14:textId="394BAAD4" w:rsidR="004B2272" w:rsidRPr="001472B6" w:rsidRDefault="004B2272" w:rsidP="004B227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85E7406" w14:textId="26E569FF" w:rsidR="004B2272" w:rsidRPr="001472B6" w:rsidRDefault="004B2272" w:rsidP="004B227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Trena com 50 metros</w:t>
            </w:r>
          </w:p>
        </w:tc>
        <w:tc>
          <w:tcPr>
            <w:tcW w:w="1418" w:type="dxa"/>
            <w:vAlign w:val="center"/>
          </w:tcPr>
          <w:p w14:paraId="6A95F1A7" w14:textId="3EBA49B1" w:rsidR="004B2272" w:rsidRDefault="004B2272" w:rsidP="004B2272">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15648DF4" w14:textId="2EFEC964" w:rsidR="004B2272" w:rsidRDefault="004B2272" w:rsidP="004B2272">
            <w:pPr>
              <w:spacing w:after="0" w:line="360" w:lineRule="auto"/>
              <w:jc w:val="center"/>
              <w:rPr>
                <w:rFonts w:ascii="Times New Roman" w:hAnsi="Times New Roman"/>
                <w:sz w:val="24"/>
                <w:szCs w:val="24"/>
              </w:rPr>
            </w:pPr>
            <w:r>
              <w:rPr>
                <w:rFonts w:ascii="Times New Roman" w:hAnsi="Times New Roman"/>
                <w:sz w:val="24"/>
                <w:szCs w:val="24"/>
              </w:rPr>
              <w:t>39,00</w:t>
            </w:r>
          </w:p>
        </w:tc>
        <w:tc>
          <w:tcPr>
            <w:tcW w:w="1247" w:type="dxa"/>
            <w:vAlign w:val="center"/>
          </w:tcPr>
          <w:p w14:paraId="4DA68DE6" w14:textId="6830B1C6" w:rsidR="004B2272" w:rsidRDefault="004B2272" w:rsidP="004B2272">
            <w:pPr>
              <w:spacing w:after="0" w:line="360" w:lineRule="auto"/>
              <w:jc w:val="center"/>
              <w:rPr>
                <w:rFonts w:ascii="Times New Roman" w:hAnsi="Times New Roman"/>
                <w:sz w:val="24"/>
                <w:szCs w:val="24"/>
              </w:rPr>
            </w:pPr>
            <w:r>
              <w:rPr>
                <w:rFonts w:ascii="Times New Roman" w:hAnsi="Times New Roman"/>
                <w:sz w:val="24"/>
                <w:szCs w:val="24"/>
              </w:rPr>
              <w:t>468,00</w:t>
            </w:r>
          </w:p>
        </w:tc>
      </w:tr>
      <w:tr w:rsidR="00925EB9" w:rsidRPr="00D47387" w14:paraId="5D7AFE08" w14:textId="77777777" w:rsidTr="009574F3">
        <w:tc>
          <w:tcPr>
            <w:tcW w:w="709" w:type="dxa"/>
            <w:vAlign w:val="center"/>
          </w:tcPr>
          <w:p w14:paraId="40BC37D0" w14:textId="69A52AA6" w:rsidR="00925EB9" w:rsidRDefault="00925EB9" w:rsidP="00925EB9">
            <w:pPr>
              <w:spacing w:after="0" w:line="360" w:lineRule="auto"/>
              <w:jc w:val="center"/>
              <w:rPr>
                <w:rFonts w:ascii="Times New Roman" w:hAnsi="Times New Roman"/>
                <w:sz w:val="24"/>
                <w:szCs w:val="24"/>
              </w:rPr>
            </w:pPr>
            <w:r>
              <w:rPr>
                <w:rFonts w:ascii="Times New Roman" w:hAnsi="Times New Roman"/>
                <w:sz w:val="24"/>
                <w:szCs w:val="24"/>
              </w:rPr>
              <w:t>239.</w:t>
            </w:r>
          </w:p>
        </w:tc>
        <w:tc>
          <w:tcPr>
            <w:tcW w:w="992" w:type="dxa"/>
            <w:vAlign w:val="center"/>
          </w:tcPr>
          <w:p w14:paraId="0FB5EEDF" w14:textId="3D52D12C" w:rsidR="00925EB9" w:rsidRPr="001472B6" w:rsidRDefault="00925EB9" w:rsidP="00925EB9">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vAlign w:val="center"/>
          </w:tcPr>
          <w:p w14:paraId="51999F5A" w14:textId="2D2F698A" w:rsidR="00925EB9" w:rsidRPr="001472B6" w:rsidRDefault="00925EB9" w:rsidP="00925EB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D831E55" w14:textId="0EF0A3D5" w:rsidR="00925EB9" w:rsidRPr="001472B6" w:rsidRDefault="00925EB9" w:rsidP="00925EB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½’’</w:t>
            </w:r>
          </w:p>
        </w:tc>
        <w:tc>
          <w:tcPr>
            <w:tcW w:w="1418" w:type="dxa"/>
            <w:vAlign w:val="center"/>
          </w:tcPr>
          <w:p w14:paraId="7A2F6629" w14:textId="736311F6" w:rsidR="00925EB9" w:rsidRDefault="00925EB9" w:rsidP="00925EB9">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076F3772" w14:textId="12A521B1" w:rsidR="00925EB9" w:rsidRDefault="00925EB9" w:rsidP="00925EB9">
            <w:pPr>
              <w:spacing w:after="0" w:line="360" w:lineRule="auto"/>
              <w:jc w:val="center"/>
              <w:rPr>
                <w:rFonts w:ascii="Times New Roman" w:hAnsi="Times New Roman"/>
                <w:sz w:val="24"/>
                <w:szCs w:val="24"/>
              </w:rPr>
            </w:pPr>
            <w:r>
              <w:rPr>
                <w:rFonts w:ascii="Times New Roman" w:hAnsi="Times New Roman"/>
                <w:sz w:val="24"/>
                <w:szCs w:val="24"/>
              </w:rPr>
              <w:t>1,32</w:t>
            </w:r>
          </w:p>
        </w:tc>
        <w:tc>
          <w:tcPr>
            <w:tcW w:w="1247" w:type="dxa"/>
            <w:vAlign w:val="center"/>
          </w:tcPr>
          <w:p w14:paraId="50AED054" w14:textId="130F9E4E" w:rsidR="00925EB9" w:rsidRDefault="00925EB9" w:rsidP="00925EB9">
            <w:pPr>
              <w:spacing w:after="0" w:line="360" w:lineRule="auto"/>
              <w:jc w:val="center"/>
              <w:rPr>
                <w:rFonts w:ascii="Times New Roman" w:hAnsi="Times New Roman"/>
                <w:sz w:val="24"/>
                <w:szCs w:val="24"/>
              </w:rPr>
            </w:pPr>
            <w:r>
              <w:rPr>
                <w:rFonts w:ascii="Times New Roman" w:hAnsi="Times New Roman"/>
                <w:sz w:val="24"/>
                <w:szCs w:val="24"/>
              </w:rPr>
              <w:t>85,80</w:t>
            </w:r>
          </w:p>
        </w:tc>
      </w:tr>
      <w:tr w:rsidR="00AB234D" w:rsidRPr="00D47387" w14:paraId="3215F1EC" w14:textId="77777777" w:rsidTr="009574F3">
        <w:tc>
          <w:tcPr>
            <w:tcW w:w="709" w:type="dxa"/>
            <w:vAlign w:val="center"/>
          </w:tcPr>
          <w:p w14:paraId="527058BD" w14:textId="6992CE3E" w:rsidR="00AB234D" w:rsidRDefault="00DC1C5F" w:rsidP="00AB234D">
            <w:pPr>
              <w:spacing w:after="0" w:line="360" w:lineRule="auto"/>
              <w:jc w:val="center"/>
              <w:rPr>
                <w:rFonts w:ascii="Times New Roman" w:hAnsi="Times New Roman"/>
                <w:sz w:val="24"/>
                <w:szCs w:val="24"/>
              </w:rPr>
            </w:pPr>
            <w:r>
              <w:rPr>
                <w:rFonts w:ascii="Times New Roman" w:hAnsi="Times New Roman"/>
                <w:sz w:val="24"/>
                <w:szCs w:val="24"/>
              </w:rPr>
              <w:t>240.</w:t>
            </w:r>
          </w:p>
        </w:tc>
        <w:tc>
          <w:tcPr>
            <w:tcW w:w="992" w:type="dxa"/>
            <w:vAlign w:val="center"/>
          </w:tcPr>
          <w:p w14:paraId="3B0930B7" w14:textId="512824F6" w:rsidR="00AB234D" w:rsidRPr="001472B6" w:rsidRDefault="00AB234D" w:rsidP="00AB234D">
            <w:pPr>
              <w:pStyle w:val="Default"/>
              <w:spacing w:line="360" w:lineRule="auto"/>
              <w:jc w:val="center"/>
              <w:rPr>
                <w:rFonts w:ascii="Times New Roman" w:hAnsi="Times New Roman"/>
                <w:bCs/>
              </w:rPr>
            </w:pPr>
            <w:r w:rsidRPr="001472B6">
              <w:rPr>
                <w:rFonts w:ascii="Times New Roman" w:hAnsi="Times New Roman"/>
                <w:bCs/>
              </w:rPr>
              <w:t>71</w:t>
            </w:r>
          </w:p>
        </w:tc>
        <w:tc>
          <w:tcPr>
            <w:tcW w:w="1305" w:type="dxa"/>
            <w:vAlign w:val="center"/>
          </w:tcPr>
          <w:p w14:paraId="6A9E9F17" w14:textId="0C1EC045" w:rsidR="00AB234D" w:rsidRPr="001472B6" w:rsidRDefault="00AB234D" w:rsidP="00AB234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24A218D" w14:textId="12C2D4CF" w:rsidR="00AB234D" w:rsidRPr="001472B6" w:rsidRDefault="00AB234D" w:rsidP="00AB234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¾’’</w:t>
            </w:r>
          </w:p>
        </w:tc>
        <w:tc>
          <w:tcPr>
            <w:tcW w:w="1418" w:type="dxa"/>
            <w:vAlign w:val="center"/>
          </w:tcPr>
          <w:p w14:paraId="50F60326" w14:textId="7BCCD8BA" w:rsidR="00AB234D" w:rsidRDefault="00AB234D" w:rsidP="00AB234D">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08E3BC59" w14:textId="18BA1844" w:rsidR="00AB234D" w:rsidRDefault="00AB234D" w:rsidP="00AB234D">
            <w:pPr>
              <w:spacing w:after="0" w:line="360" w:lineRule="auto"/>
              <w:jc w:val="center"/>
              <w:rPr>
                <w:rFonts w:ascii="Times New Roman" w:hAnsi="Times New Roman"/>
                <w:sz w:val="24"/>
                <w:szCs w:val="24"/>
              </w:rPr>
            </w:pPr>
            <w:r>
              <w:rPr>
                <w:rFonts w:ascii="Times New Roman" w:hAnsi="Times New Roman"/>
                <w:sz w:val="24"/>
                <w:szCs w:val="24"/>
              </w:rPr>
              <w:t>1,69</w:t>
            </w:r>
          </w:p>
        </w:tc>
        <w:tc>
          <w:tcPr>
            <w:tcW w:w="1247" w:type="dxa"/>
            <w:vAlign w:val="center"/>
          </w:tcPr>
          <w:p w14:paraId="23BD5942" w14:textId="4C14DF55" w:rsidR="00AB234D" w:rsidRDefault="00AB234D" w:rsidP="00AB234D">
            <w:pPr>
              <w:spacing w:after="0" w:line="360" w:lineRule="auto"/>
              <w:jc w:val="center"/>
              <w:rPr>
                <w:rFonts w:ascii="Times New Roman" w:hAnsi="Times New Roman"/>
                <w:sz w:val="24"/>
                <w:szCs w:val="24"/>
              </w:rPr>
            </w:pPr>
            <w:r>
              <w:rPr>
                <w:rFonts w:ascii="Times New Roman" w:hAnsi="Times New Roman"/>
                <w:sz w:val="24"/>
                <w:szCs w:val="24"/>
              </w:rPr>
              <w:t>119,99</w:t>
            </w:r>
          </w:p>
        </w:tc>
      </w:tr>
      <w:tr w:rsidR="00EA23CA" w:rsidRPr="00D47387" w14:paraId="26C8B7FD" w14:textId="77777777" w:rsidTr="009574F3">
        <w:tc>
          <w:tcPr>
            <w:tcW w:w="709" w:type="dxa"/>
            <w:vAlign w:val="center"/>
          </w:tcPr>
          <w:p w14:paraId="0EEEC660" w14:textId="2910C101" w:rsidR="00EA23CA" w:rsidRDefault="00EA23CA" w:rsidP="00EA23CA">
            <w:pPr>
              <w:spacing w:after="0" w:line="360" w:lineRule="auto"/>
              <w:jc w:val="center"/>
              <w:rPr>
                <w:rFonts w:ascii="Times New Roman" w:hAnsi="Times New Roman"/>
                <w:sz w:val="24"/>
                <w:szCs w:val="24"/>
              </w:rPr>
            </w:pPr>
            <w:r>
              <w:rPr>
                <w:rFonts w:ascii="Times New Roman" w:hAnsi="Times New Roman"/>
                <w:sz w:val="24"/>
                <w:szCs w:val="24"/>
              </w:rPr>
              <w:t>241.</w:t>
            </w:r>
          </w:p>
        </w:tc>
        <w:tc>
          <w:tcPr>
            <w:tcW w:w="992" w:type="dxa"/>
            <w:vAlign w:val="center"/>
          </w:tcPr>
          <w:p w14:paraId="793D09F8" w14:textId="23242D96" w:rsidR="00EA23CA" w:rsidRPr="001472B6" w:rsidRDefault="00EA23CA" w:rsidP="00EA23CA">
            <w:pPr>
              <w:pStyle w:val="Default"/>
              <w:spacing w:line="360" w:lineRule="auto"/>
              <w:jc w:val="center"/>
              <w:rPr>
                <w:rFonts w:ascii="Times New Roman" w:hAnsi="Times New Roman"/>
                <w:bCs/>
              </w:rPr>
            </w:pPr>
            <w:r w:rsidRPr="001472B6">
              <w:rPr>
                <w:rFonts w:ascii="Times New Roman" w:hAnsi="Times New Roman"/>
                <w:bCs/>
              </w:rPr>
              <w:t>71</w:t>
            </w:r>
          </w:p>
        </w:tc>
        <w:tc>
          <w:tcPr>
            <w:tcW w:w="1305" w:type="dxa"/>
            <w:vAlign w:val="center"/>
          </w:tcPr>
          <w:p w14:paraId="35B458AB" w14:textId="3DF58B9D" w:rsidR="00EA23CA" w:rsidRPr="001472B6" w:rsidRDefault="00EA23CA" w:rsidP="00EA23C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2BA6F69" w14:textId="0FF9E1C0" w:rsidR="00EA23CA" w:rsidRPr="001472B6" w:rsidRDefault="00EA23CA" w:rsidP="00EA23C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1 ½’’</w:t>
            </w:r>
          </w:p>
        </w:tc>
        <w:tc>
          <w:tcPr>
            <w:tcW w:w="1418" w:type="dxa"/>
            <w:vAlign w:val="center"/>
          </w:tcPr>
          <w:p w14:paraId="25510070" w14:textId="461C4B2D" w:rsidR="00EA23CA" w:rsidRDefault="00EA23CA" w:rsidP="00EA23CA">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2F8A94BE" w14:textId="561BC240" w:rsidR="00EA23CA" w:rsidRDefault="00EA23CA" w:rsidP="00EA23CA">
            <w:pPr>
              <w:spacing w:after="0" w:line="360" w:lineRule="auto"/>
              <w:jc w:val="center"/>
              <w:rPr>
                <w:rFonts w:ascii="Times New Roman" w:hAnsi="Times New Roman"/>
                <w:sz w:val="24"/>
                <w:szCs w:val="24"/>
              </w:rPr>
            </w:pPr>
            <w:r>
              <w:rPr>
                <w:rFonts w:ascii="Times New Roman" w:hAnsi="Times New Roman"/>
                <w:sz w:val="24"/>
                <w:szCs w:val="24"/>
              </w:rPr>
              <w:t>2,97</w:t>
            </w:r>
          </w:p>
        </w:tc>
        <w:tc>
          <w:tcPr>
            <w:tcW w:w="1247" w:type="dxa"/>
            <w:vAlign w:val="center"/>
          </w:tcPr>
          <w:p w14:paraId="7278FE82" w14:textId="26B88AD2" w:rsidR="00EA23CA" w:rsidRDefault="00EA23CA" w:rsidP="00EA23CA">
            <w:pPr>
              <w:spacing w:after="0" w:line="360" w:lineRule="auto"/>
              <w:jc w:val="center"/>
              <w:rPr>
                <w:rFonts w:ascii="Times New Roman" w:hAnsi="Times New Roman"/>
                <w:sz w:val="24"/>
                <w:szCs w:val="24"/>
              </w:rPr>
            </w:pPr>
            <w:r>
              <w:rPr>
                <w:rFonts w:ascii="Times New Roman" w:hAnsi="Times New Roman"/>
                <w:sz w:val="24"/>
                <w:szCs w:val="24"/>
              </w:rPr>
              <w:t>210,87</w:t>
            </w:r>
          </w:p>
        </w:tc>
      </w:tr>
      <w:tr w:rsidR="00D10692" w:rsidRPr="00D47387" w14:paraId="1415CD14" w14:textId="77777777" w:rsidTr="009574F3">
        <w:tc>
          <w:tcPr>
            <w:tcW w:w="709" w:type="dxa"/>
            <w:vAlign w:val="center"/>
          </w:tcPr>
          <w:p w14:paraId="7D473B00" w14:textId="22015734" w:rsidR="00D10692" w:rsidRDefault="00D10692" w:rsidP="00D10692">
            <w:pPr>
              <w:spacing w:after="0" w:line="360" w:lineRule="auto"/>
              <w:jc w:val="center"/>
              <w:rPr>
                <w:rFonts w:ascii="Times New Roman" w:hAnsi="Times New Roman"/>
                <w:sz w:val="24"/>
                <w:szCs w:val="24"/>
              </w:rPr>
            </w:pPr>
            <w:r>
              <w:rPr>
                <w:rFonts w:ascii="Times New Roman" w:hAnsi="Times New Roman"/>
                <w:sz w:val="24"/>
                <w:szCs w:val="24"/>
              </w:rPr>
              <w:t>242.</w:t>
            </w:r>
          </w:p>
        </w:tc>
        <w:tc>
          <w:tcPr>
            <w:tcW w:w="992" w:type="dxa"/>
            <w:vAlign w:val="center"/>
          </w:tcPr>
          <w:p w14:paraId="30AF63E4" w14:textId="7EAB0F16" w:rsidR="00D10692" w:rsidRPr="001472B6" w:rsidRDefault="00D10692" w:rsidP="00D10692">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vAlign w:val="center"/>
          </w:tcPr>
          <w:p w14:paraId="5397E317" w14:textId="036EB469" w:rsidR="00D10692" w:rsidRPr="001472B6" w:rsidRDefault="00D10692" w:rsidP="00D1069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4EFCB37" w14:textId="490BC589" w:rsidR="00D10692" w:rsidRPr="001472B6" w:rsidRDefault="00D10692" w:rsidP="00D1069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2 ½’’</w:t>
            </w:r>
          </w:p>
        </w:tc>
        <w:tc>
          <w:tcPr>
            <w:tcW w:w="1418" w:type="dxa"/>
            <w:vAlign w:val="center"/>
          </w:tcPr>
          <w:p w14:paraId="7E53B8FF" w14:textId="3F72EC5B" w:rsidR="00D10692" w:rsidRDefault="00D10692" w:rsidP="00D10692">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6CECFB6E" w14:textId="438C1F8F" w:rsidR="00D10692" w:rsidRDefault="00D10692" w:rsidP="00D10692">
            <w:pPr>
              <w:spacing w:after="0" w:line="360" w:lineRule="auto"/>
              <w:jc w:val="center"/>
              <w:rPr>
                <w:rFonts w:ascii="Times New Roman" w:hAnsi="Times New Roman"/>
                <w:sz w:val="24"/>
                <w:szCs w:val="24"/>
              </w:rPr>
            </w:pPr>
            <w:r>
              <w:rPr>
                <w:rFonts w:ascii="Times New Roman" w:hAnsi="Times New Roman"/>
                <w:sz w:val="24"/>
                <w:szCs w:val="24"/>
              </w:rPr>
              <w:t>5,02</w:t>
            </w:r>
          </w:p>
        </w:tc>
        <w:tc>
          <w:tcPr>
            <w:tcW w:w="1247" w:type="dxa"/>
            <w:vAlign w:val="center"/>
          </w:tcPr>
          <w:p w14:paraId="5A76A145" w14:textId="31276346" w:rsidR="00D10692" w:rsidRDefault="00D10692" w:rsidP="00D10692">
            <w:pPr>
              <w:spacing w:after="0" w:line="360" w:lineRule="auto"/>
              <w:jc w:val="center"/>
              <w:rPr>
                <w:rFonts w:ascii="Times New Roman" w:hAnsi="Times New Roman"/>
                <w:sz w:val="24"/>
                <w:szCs w:val="24"/>
              </w:rPr>
            </w:pPr>
            <w:r>
              <w:rPr>
                <w:rFonts w:ascii="Times New Roman" w:hAnsi="Times New Roman"/>
                <w:sz w:val="24"/>
                <w:szCs w:val="24"/>
              </w:rPr>
              <w:t>376,50</w:t>
            </w:r>
          </w:p>
        </w:tc>
      </w:tr>
      <w:tr w:rsidR="00285BE8" w:rsidRPr="00D47387" w14:paraId="5B932328" w14:textId="77777777" w:rsidTr="009574F3">
        <w:tc>
          <w:tcPr>
            <w:tcW w:w="709" w:type="dxa"/>
            <w:vAlign w:val="center"/>
          </w:tcPr>
          <w:p w14:paraId="23693928" w14:textId="1F3C3D35" w:rsidR="00285BE8" w:rsidRDefault="00285BE8" w:rsidP="00285BE8">
            <w:pPr>
              <w:spacing w:after="0" w:line="360" w:lineRule="auto"/>
              <w:jc w:val="center"/>
              <w:rPr>
                <w:rFonts w:ascii="Times New Roman" w:hAnsi="Times New Roman"/>
                <w:sz w:val="24"/>
                <w:szCs w:val="24"/>
              </w:rPr>
            </w:pPr>
            <w:r>
              <w:rPr>
                <w:rFonts w:ascii="Times New Roman" w:hAnsi="Times New Roman"/>
                <w:sz w:val="24"/>
                <w:szCs w:val="24"/>
              </w:rPr>
              <w:t>243.</w:t>
            </w:r>
          </w:p>
        </w:tc>
        <w:tc>
          <w:tcPr>
            <w:tcW w:w="992" w:type="dxa"/>
            <w:vAlign w:val="center"/>
          </w:tcPr>
          <w:p w14:paraId="16C2728C" w14:textId="1F8E6E16" w:rsidR="00285BE8" w:rsidRPr="001472B6" w:rsidRDefault="00285BE8" w:rsidP="00285BE8">
            <w:pPr>
              <w:pStyle w:val="Default"/>
              <w:spacing w:line="360" w:lineRule="auto"/>
              <w:jc w:val="center"/>
              <w:rPr>
                <w:rFonts w:ascii="Times New Roman" w:hAnsi="Times New Roman"/>
                <w:bCs/>
              </w:rPr>
            </w:pPr>
            <w:r w:rsidRPr="001472B6">
              <w:rPr>
                <w:rFonts w:ascii="Times New Roman" w:hAnsi="Times New Roman"/>
                <w:bCs/>
              </w:rPr>
              <w:t>60</w:t>
            </w:r>
          </w:p>
        </w:tc>
        <w:tc>
          <w:tcPr>
            <w:tcW w:w="1305" w:type="dxa"/>
            <w:vAlign w:val="center"/>
          </w:tcPr>
          <w:p w14:paraId="3CB1357C" w14:textId="362203DB" w:rsidR="00285BE8" w:rsidRPr="001472B6" w:rsidRDefault="00285BE8" w:rsidP="00285BE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55D9A9A" w14:textId="51FAB56F" w:rsidR="00285BE8" w:rsidRPr="001472B6" w:rsidRDefault="00285BE8" w:rsidP="00285BE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2”</w:t>
            </w:r>
          </w:p>
        </w:tc>
        <w:tc>
          <w:tcPr>
            <w:tcW w:w="1418" w:type="dxa"/>
            <w:vAlign w:val="center"/>
          </w:tcPr>
          <w:p w14:paraId="23010DDE" w14:textId="07528324" w:rsidR="00285BE8" w:rsidRDefault="00285BE8" w:rsidP="00285BE8">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7A7DC44D" w14:textId="0973CB8D" w:rsidR="00285BE8" w:rsidRDefault="00285BE8" w:rsidP="00285BE8">
            <w:pPr>
              <w:spacing w:after="0" w:line="360" w:lineRule="auto"/>
              <w:jc w:val="center"/>
              <w:rPr>
                <w:rFonts w:ascii="Times New Roman" w:hAnsi="Times New Roman"/>
                <w:sz w:val="24"/>
                <w:szCs w:val="24"/>
              </w:rPr>
            </w:pPr>
            <w:r>
              <w:rPr>
                <w:rFonts w:ascii="Times New Roman" w:hAnsi="Times New Roman"/>
                <w:sz w:val="24"/>
                <w:szCs w:val="24"/>
              </w:rPr>
              <w:t>3,98</w:t>
            </w:r>
          </w:p>
        </w:tc>
        <w:tc>
          <w:tcPr>
            <w:tcW w:w="1247" w:type="dxa"/>
            <w:vAlign w:val="center"/>
          </w:tcPr>
          <w:p w14:paraId="45E0C930" w14:textId="2E48D992" w:rsidR="00285BE8" w:rsidRDefault="00285BE8" w:rsidP="00285BE8">
            <w:pPr>
              <w:spacing w:after="0" w:line="360" w:lineRule="auto"/>
              <w:jc w:val="center"/>
              <w:rPr>
                <w:rFonts w:ascii="Times New Roman" w:hAnsi="Times New Roman"/>
                <w:sz w:val="24"/>
                <w:szCs w:val="24"/>
              </w:rPr>
            </w:pPr>
            <w:r>
              <w:rPr>
                <w:rFonts w:ascii="Times New Roman" w:hAnsi="Times New Roman"/>
                <w:sz w:val="24"/>
                <w:szCs w:val="24"/>
              </w:rPr>
              <w:t>238,80</w:t>
            </w:r>
          </w:p>
        </w:tc>
      </w:tr>
      <w:tr w:rsidR="005E457B" w:rsidRPr="00D47387" w14:paraId="72D36B87" w14:textId="77777777" w:rsidTr="009574F3">
        <w:tc>
          <w:tcPr>
            <w:tcW w:w="709" w:type="dxa"/>
            <w:vAlign w:val="center"/>
          </w:tcPr>
          <w:p w14:paraId="74751381" w14:textId="1959B3DB" w:rsidR="005E457B" w:rsidRDefault="005E457B" w:rsidP="005E457B">
            <w:pPr>
              <w:spacing w:after="0" w:line="360" w:lineRule="auto"/>
              <w:jc w:val="center"/>
              <w:rPr>
                <w:rFonts w:ascii="Times New Roman" w:hAnsi="Times New Roman"/>
                <w:sz w:val="24"/>
                <w:szCs w:val="24"/>
              </w:rPr>
            </w:pPr>
            <w:r>
              <w:rPr>
                <w:rFonts w:ascii="Times New Roman" w:hAnsi="Times New Roman"/>
                <w:sz w:val="24"/>
                <w:szCs w:val="24"/>
              </w:rPr>
              <w:t>244.</w:t>
            </w:r>
          </w:p>
        </w:tc>
        <w:tc>
          <w:tcPr>
            <w:tcW w:w="992" w:type="dxa"/>
            <w:vAlign w:val="center"/>
          </w:tcPr>
          <w:p w14:paraId="4A7A359F" w14:textId="209CD1AF" w:rsidR="005E457B" w:rsidRPr="001472B6" w:rsidRDefault="005E457B" w:rsidP="005E457B">
            <w:pPr>
              <w:pStyle w:val="Default"/>
              <w:spacing w:line="360" w:lineRule="auto"/>
              <w:jc w:val="center"/>
              <w:rPr>
                <w:rFonts w:ascii="Times New Roman" w:hAnsi="Times New Roman"/>
                <w:bCs/>
              </w:rPr>
            </w:pPr>
            <w:r w:rsidRPr="001472B6">
              <w:rPr>
                <w:rFonts w:ascii="Times New Roman" w:hAnsi="Times New Roman"/>
                <w:bCs/>
              </w:rPr>
              <w:t>70</w:t>
            </w:r>
          </w:p>
        </w:tc>
        <w:tc>
          <w:tcPr>
            <w:tcW w:w="1305" w:type="dxa"/>
            <w:vAlign w:val="center"/>
          </w:tcPr>
          <w:p w14:paraId="4D67F50B" w14:textId="3B24E956" w:rsidR="005E457B" w:rsidRPr="001472B6" w:rsidRDefault="005E457B" w:rsidP="005E457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830907F" w14:textId="12185C04" w:rsidR="005E457B" w:rsidRPr="001472B6" w:rsidRDefault="005E457B" w:rsidP="005E457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4”</w:t>
            </w:r>
          </w:p>
        </w:tc>
        <w:tc>
          <w:tcPr>
            <w:tcW w:w="1418" w:type="dxa"/>
            <w:vAlign w:val="center"/>
          </w:tcPr>
          <w:p w14:paraId="6A242862" w14:textId="61EEAFF4" w:rsidR="005E457B" w:rsidRDefault="005E457B" w:rsidP="005E457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082E260D" w14:textId="1960DE4B" w:rsidR="005E457B" w:rsidRDefault="005E457B" w:rsidP="005E457B">
            <w:pPr>
              <w:spacing w:after="0" w:line="360" w:lineRule="auto"/>
              <w:jc w:val="center"/>
              <w:rPr>
                <w:rFonts w:ascii="Times New Roman" w:hAnsi="Times New Roman"/>
                <w:sz w:val="24"/>
                <w:szCs w:val="24"/>
              </w:rPr>
            </w:pPr>
            <w:r>
              <w:rPr>
                <w:rFonts w:ascii="Times New Roman" w:hAnsi="Times New Roman"/>
                <w:sz w:val="24"/>
                <w:szCs w:val="24"/>
              </w:rPr>
              <w:t>12,16</w:t>
            </w:r>
          </w:p>
        </w:tc>
        <w:tc>
          <w:tcPr>
            <w:tcW w:w="1247" w:type="dxa"/>
            <w:vAlign w:val="center"/>
          </w:tcPr>
          <w:p w14:paraId="6D766A28" w14:textId="53766AAA" w:rsidR="005E457B" w:rsidRDefault="005E457B" w:rsidP="005E457B">
            <w:pPr>
              <w:spacing w:after="0" w:line="360" w:lineRule="auto"/>
              <w:jc w:val="center"/>
              <w:rPr>
                <w:rFonts w:ascii="Times New Roman" w:hAnsi="Times New Roman"/>
                <w:sz w:val="24"/>
                <w:szCs w:val="24"/>
              </w:rPr>
            </w:pPr>
            <w:r>
              <w:rPr>
                <w:rFonts w:ascii="Times New Roman" w:hAnsi="Times New Roman"/>
                <w:sz w:val="24"/>
                <w:szCs w:val="24"/>
              </w:rPr>
              <w:t>851,20</w:t>
            </w:r>
          </w:p>
        </w:tc>
      </w:tr>
      <w:tr w:rsidR="00275146" w:rsidRPr="00D47387" w14:paraId="38ADC0C4" w14:textId="77777777" w:rsidTr="009574F3">
        <w:tc>
          <w:tcPr>
            <w:tcW w:w="709" w:type="dxa"/>
            <w:vAlign w:val="center"/>
          </w:tcPr>
          <w:p w14:paraId="33D10292" w14:textId="5E9A5D2F" w:rsidR="00275146" w:rsidRDefault="009A1892" w:rsidP="00275146">
            <w:pPr>
              <w:spacing w:after="0" w:line="360" w:lineRule="auto"/>
              <w:jc w:val="center"/>
              <w:rPr>
                <w:rFonts w:ascii="Times New Roman" w:hAnsi="Times New Roman"/>
                <w:sz w:val="24"/>
                <w:szCs w:val="24"/>
              </w:rPr>
            </w:pPr>
            <w:r>
              <w:rPr>
                <w:rFonts w:ascii="Times New Roman" w:hAnsi="Times New Roman"/>
                <w:sz w:val="24"/>
                <w:szCs w:val="24"/>
              </w:rPr>
              <w:t>245.</w:t>
            </w:r>
          </w:p>
        </w:tc>
        <w:tc>
          <w:tcPr>
            <w:tcW w:w="992" w:type="dxa"/>
            <w:vAlign w:val="center"/>
          </w:tcPr>
          <w:p w14:paraId="745C5D7F" w14:textId="199874E9" w:rsidR="00275146" w:rsidRPr="001472B6" w:rsidRDefault="00275146" w:rsidP="00275146">
            <w:pPr>
              <w:pStyle w:val="Default"/>
              <w:spacing w:line="360" w:lineRule="auto"/>
              <w:jc w:val="center"/>
              <w:rPr>
                <w:rFonts w:ascii="Times New Roman" w:hAnsi="Times New Roman"/>
                <w:bCs/>
              </w:rPr>
            </w:pPr>
            <w:r w:rsidRPr="001472B6">
              <w:rPr>
                <w:rFonts w:ascii="Times New Roman" w:hAnsi="Times New Roman"/>
                <w:bCs/>
              </w:rPr>
              <w:t>60</w:t>
            </w:r>
          </w:p>
        </w:tc>
        <w:tc>
          <w:tcPr>
            <w:tcW w:w="1305" w:type="dxa"/>
            <w:vAlign w:val="center"/>
          </w:tcPr>
          <w:p w14:paraId="167BD5C3" w14:textId="08C9DFF2" w:rsidR="00275146" w:rsidRPr="001472B6" w:rsidRDefault="00275146" w:rsidP="0027514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7C460CC" w14:textId="43A0FD76" w:rsidR="00275146" w:rsidRPr="001472B6" w:rsidRDefault="00275146" w:rsidP="0027514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de 1”</w:t>
            </w:r>
          </w:p>
        </w:tc>
        <w:tc>
          <w:tcPr>
            <w:tcW w:w="1418" w:type="dxa"/>
            <w:vAlign w:val="center"/>
          </w:tcPr>
          <w:p w14:paraId="33C24C79" w14:textId="09C17479" w:rsidR="00275146" w:rsidRDefault="00275146" w:rsidP="00275146">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3FFC9A0B" w14:textId="59316B06" w:rsidR="00275146" w:rsidRDefault="00275146" w:rsidP="00275146">
            <w:pPr>
              <w:spacing w:after="0" w:line="360" w:lineRule="auto"/>
              <w:jc w:val="center"/>
              <w:rPr>
                <w:rFonts w:ascii="Times New Roman" w:hAnsi="Times New Roman"/>
                <w:sz w:val="24"/>
                <w:szCs w:val="24"/>
              </w:rPr>
            </w:pPr>
            <w:r>
              <w:rPr>
                <w:rFonts w:ascii="Times New Roman" w:hAnsi="Times New Roman"/>
                <w:sz w:val="24"/>
                <w:szCs w:val="24"/>
              </w:rPr>
              <w:t>1,99</w:t>
            </w:r>
          </w:p>
        </w:tc>
        <w:tc>
          <w:tcPr>
            <w:tcW w:w="1247" w:type="dxa"/>
            <w:vAlign w:val="center"/>
          </w:tcPr>
          <w:p w14:paraId="58AE7AE6" w14:textId="3E177AB2" w:rsidR="00275146" w:rsidRDefault="00275146" w:rsidP="00275146">
            <w:pPr>
              <w:spacing w:after="0" w:line="360" w:lineRule="auto"/>
              <w:jc w:val="center"/>
              <w:rPr>
                <w:rFonts w:ascii="Times New Roman" w:hAnsi="Times New Roman"/>
                <w:sz w:val="24"/>
                <w:szCs w:val="24"/>
              </w:rPr>
            </w:pPr>
            <w:r>
              <w:rPr>
                <w:rFonts w:ascii="Times New Roman" w:hAnsi="Times New Roman"/>
                <w:sz w:val="24"/>
                <w:szCs w:val="24"/>
              </w:rPr>
              <w:t>119,40</w:t>
            </w:r>
          </w:p>
        </w:tc>
      </w:tr>
      <w:tr w:rsidR="005C1456" w:rsidRPr="00D47387" w14:paraId="3706C9C5" w14:textId="77777777" w:rsidTr="009574F3">
        <w:tc>
          <w:tcPr>
            <w:tcW w:w="709" w:type="dxa"/>
            <w:vAlign w:val="center"/>
          </w:tcPr>
          <w:p w14:paraId="7CC8F8AA" w14:textId="380FCBF0" w:rsidR="005C1456" w:rsidRDefault="005C1456" w:rsidP="005C1456">
            <w:pPr>
              <w:spacing w:after="0" w:line="360" w:lineRule="auto"/>
              <w:jc w:val="center"/>
              <w:rPr>
                <w:rFonts w:ascii="Times New Roman" w:hAnsi="Times New Roman"/>
                <w:sz w:val="24"/>
                <w:szCs w:val="24"/>
              </w:rPr>
            </w:pPr>
            <w:r>
              <w:rPr>
                <w:rFonts w:ascii="Times New Roman" w:hAnsi="Times New Roman"/>
                <w:sz w:val="24"/>
                <w:szCs w:val="24"/>
              </w:rPr>
              <w:t>246.</w:t>
            </w:r>
          </w:p>
        </w:tc>
        <w:tc>
          <w:tcPr>
            <w:tcW w:w="992" w:type="dxa"/>
            <w:vAlign w:val="center"/>
          </w:tcPr>
          <w:p w14:paraId="44F88D51" w14:textId="6326F83C" w:rsidR="005C1456" w:rsidRPr="001472B6" w:rsidRDefault="005C1456" w:rsidP="005C1456">
            <w:pPr>
              <w:pStyle w:val="Default"/>
              <w:spacing w:line="360" w:lineRule="auto"/>
              <w:jc w:val="center"/>
              <w:rPr>
                <w:rFonts w:ascii="Times New Roman" w:hAnsi="Times New Roman"/>
                <w:bCs/>
              </w:rPr>
            </w:pPr>
            <w:r w:rsidRPr="001472B6">
              <w:rPr>
                <w:rFonts w:ascii="Times New Roman" w:hAnsi="Times New Roman"/>
                <w:bCs/>
              </w:rPr>
              <w:t>81</w:t>
            </w:r>
          </w:p>
        </w:tc>
        <w:tc>
          <w:tcPr>
            <w:tcW w:w="1305" w:type="dxa"/>
            <w:vAlign w:val="center"/>
          </w:tcPr>
          <w:p w14:paraId="0E522423" w14:textId="690DF421" w:rsidR="005C1456" w:rsidRPr="001472B6" w:rsidRDefault="005C1456" w:rsidP="005C145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040FFAD" w14:textId="575B8A20" w:rsidR="005C1456" w:rsidRPr="001472B6" w:rsidRDefault="005C1456" w:rsidP="005C145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de 3”</w:t>
            </w:r>
          </w:p>
        </w:tc>
        <w:tc>
          <w:tcPr>
            <w:tcW w:w="1418" w:type="dxa"/>
            <w:vAlign w:val="center"/>
          </w:tcPr>
          <w:p w14:paraId="589D42B9" w14:textId="1700314C" w:rsidR="005C1456" w:rsidRDefault="005C1456" w:rsidP="005C1456">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241599DD" w14:textId="78FA0BCA" w:rsidR="005C1456" w:rsidRDefault="005C1456" w:rsidP="005C1456">
            <w:pPr>
              <w:spacing w:after="0" w:line="360" w:lineRule="auto"/>
              <w:jc w:val="center"/>
              <w:rPr>
                <w:rFonts w:ascii="Times New Roman" w:hAnsi="Times New Roman"/>
                <w:sz w:val="24"/>
                <w:szCs w:val="24"/>
              </w:rPr>
            </w:pPr>
            <w:r>
              <w:rPr>
                <w:rFonts w:ascii="Times New Roman" w:hAnsi="Times New Roman"/>
                <w:sz w:val="24"/>
                <w:szCs w:val="24"/>
              </w:rPr>
              <w:t>7,97</w:t>
            </w:r>
          </w:p>
        </w:tc>
        <w:tc>
          <w:tcPr>
            <w:tcW w:w="1247" w:type="dxa"/>
            <w:vAlign w:val="center"/>
          </w:tcPr>
          <w:p w14:paraId="6BBC6F4D" w14:textId="470CEE5C" w:rsidR="005C1456" w:rsidRDefault="005C1456" w:rsidP="005C1456">
            <w:pPr>
              <w:spacing w:after="0" w:line="360" w:lineRule="auto"/>
              <w:jc w:val="center"/>
              <w:rPr>
                <w:rFonts w:ascii="Times New Roman" w:hAnsi="Times New Roman"/>
                <w:sz w:val="24"/>
                <w:szCs w:val="24"/>
              </w:rPr>
            </w:pPr>
            <w:r>
              <w:rPr>
                <w:rFonts w:ascii="Times New Roman" w:hAnsi="Times New Roman"/>
                <w:sz w:val="24"/>
                <w:szCs w:val="24"/>
              </w:rPr>
              <w:t>645,57</w:t>
            </w:r>
          </w:p>
        </w:tc>
      </w:tr>
      <w:tr w:rsidR="002F71A6" w:rsidRPr="00D47387" w14:paraId="0C432F76" w14:textId="77777777" w:rsidTr="009574F3">
        <w:tc>
          <w:tcPr>
            <w:tcW w:w="709" w:type="dxa"/>
            <w:vAlign w:val="center"/>
          </w:tcPr>
          <w:p w14:paraId="1A775A84" w14:textId="6BD7D173" w:rsidR="002F71A6" w:rsidRDefault="002F71A6" w:rsidP="002F71A6">
            <w:pPr>
              <w:spacing w:after="0" w:line="360" w:lineRule="auto"/>
              <w:jc w:val="center"/>
              <w:rPr>
                <w:rFonts w:ascii="Times New Roman" w:hAnsi="Times New Roman"/>
                <w:sz w:val="24"/>
                <w:szCs w:val="24"/>
              </w:rPr>
            </w:pPr>
            <w:r>
              <w:rPr>
                <w:rFonts w:ascii="Times New Roman" w:hAnsi="Times New Roman"/>
                <w:sz w:val="24"/>
                <w:szCs w:val="24"/>
              </w:rPr>
              <w:t>247.</w:t>
            </w:r>
          </w:p>
        </w:tc>
        <w:tc>
          <w:tcPr>
            <w:tcW w:w="992" w:type="dxa"/>
            <w:vAlign w:val="center"/>
          </w:tcPr>
          <w:p w14:paraId="6FD84C86" w14:textId="0A233263" w:rsidR="002F71A6" w:rsidRPr="001472B6" w:rsidRDefault="002F71A6" w:rsidP="002F71A6">
            <w:pPr>
              <w:pStyle w:val="Default"/>
              <w:spacing w:line="360" w:lineRule="auto"/>
              <w:jc w:val="center"/>
              <w:rPr>
                <w:rFonts w:ascii="Times New Roman" w:hAnsi="Times New Roman"/>
                <w:bCs/>
              </w:rPr>
            </w:pPr>
            <w:r w:rsidRPr="001472B6">
              <w:rPr>
                <w:rFonts w:ascii="Times New Roman" w:hAnsi="Times New Roman"/>
                <w:bCs/>
              </w:rPr>
              <w:t>571</w:t>
            </w:r>
          </w:p>
        </w:tc>
        <w:tc>
          <w:tcPr>
            <w:tcW w:w="1305" w:type="dxa"/>
            <w:vAlign w:val="center"/>
          </w:tcPr>
          <w:p w14:paraId="57FC90F6" w14:textId="0350A37C" w:rsidR="002F71A6" w:rsidRPr="001472B6" w:rsidRDefault="002F71A6" w:rsidP="002F71A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F5216F2" w14:textId="479C8345" w:rsidR="002F71A6" w:rsidRPr="001472B6" w:rsidRDefault="002F71A6" w:rsidP="002F71A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Tubo de PVC esgoto 100 mm com 6 metros – classe A</w:t>
            </w:r>
          </w:p>
        </w:tc>
        <w:tc>
          <w:tcPr>
            <w:tcW w:w="1418" w:type="dxa"/>
            <w:vAlign w:val="center"/>
          </w:tcPr>
          <w:p w14:paraId="5B46F2C4" w14:textId="6275ABA1" w:rsidR="002F71A6" w:rsidRDefault="002F71A6" w:rsidP="002F71A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BDC3387" w14:textId="29DEC11D" w:rsidR="002F71A6" w:rsidRDefault="002F71A6" w:rsidP="002F71A6">
            <w:pPr>
              <w:spacing w:after="0" w:line="360" w:lineRule="auto"/>
              <w:jc w:val="center"/>
              <w:rPr>
                <w:rFonts w:ascii="Times New Roman" w:hAnsi="Times New Roman"/>
                <w:sz w:val="24"/>
                <w:szCs w:val="24"/>
              </w:rPr>
            </w:pPr>
            <w:r>
              <w:rPr>
                <w:rFonts w:ascii="Times New Roman" w:hAnsi="Times New Roman"/>
                <w:sz w:val="24"/>
                <w:szCs w:val="24"/>
              </w:rPr>
              <w:t>52,00</w:t>
            </w:r>
          </w:p>
        </w:tc>
        <w:tc>
          <w:tcPr>
            <w:tcW w:w="1247" w:type="dxa"/>
            <w:vAlign w:val="center"/>
          </w:tcPr>
          <w:p w14:paraId="59B19237" w14:textId="4DDD1C84" w:rsidR="002F71A6" w:rsidRDefault="002F71A6" w:rsidP="002F71A6">
            <w:pPr>
              <w:spacing w:after="0" w:line="360" w:lineRule="auto"/>
              <w:jc w:val="center"/>
              <w:rPr>
                <w:rFonts w:ascii="Times New Roman" w:hAnsi="Times New Roman"/>
                <w:sz w:val="24"/>
                <w:szCs w:val="24"/>
              </w:rPr>
            </w:pPr>
            <w:r>
              <w:rPr>
                <w:rFonts w:ascii="Times New Roman" w:hAnsi="Times New Roman"/>
                <w:sz w:val="24"/>
                <w:szCs w:val="24"/>
              </w:rPr>
              <w:t>29.692,00</w:t>
            </w:r>
          </w:p>
        </w:tc>
      </w:tr>
      <w:tr w:rsidR="002B5E90" w:rsidRPr="00D47387" w14:paraId="4AD998B3" w14:textId="77777777" w:rsidTr="009574F3">
        <w:tc>
          <w:tcPr>
            <w:tcW w:w="709" w:type="dxa"/>
            <w:vAlign w:val="center"/>
          </w:tcPr>
          <w:p w14:paraId="08806F6D" w14:textId="27400BF1" w:rsidR="002B5E90" w:rsidRDefault="002B5E90" w:rsidP="002B5E90">
            <w:pPr>
              <w:spacing w:after="0" w:line="360" w:lineRule="auto"/>
              <w:jc w:val="center"/>
              <w:rPr>
                <w:rFonts w:ascii="Times New Roman" w:hAnsi="Times New Roman"/>
                <w:sz w:val="24"/>
                <w:szCs w:val="24"/>
              </w:rPr>
            </w:pPr>
            <w:r>
              <w:rPr>
                <w:rFonts w:ascii="Times New Roman" w:hAnsi="Times New Roman"/>
                <w:sz w:val="24"/>
                <w:szCs w:val="24"/>
              </w:rPr>
              <w:t>248.</w:t>
            </w:r>
          </w:p>
        </w:tc>
        <w:tc>
          <w:tcPr>
            <w:tcW w:w="992" w:type="dxa"/>
            <w:vAlign w:val="center"/>
          </w:tcPr>
          <w:p w14:paraId="423F6CDC" w14:textId="76A9CEDB" w:rsidR="002B5E90" w:rsidRPr="001472B6" w:rsidRDefault="002B5E90" w:rsidP="002B5E90">
            <w:pPr>
              <w:pStyle w:val="Default"/>
              <w:spacing w:line="360" w:lineRule="auto"/>
              <w:jc w:val="center"/>
              <w:rPr>
                <w:rFonts w:ascii="Times New Roman" w:hAnsi="Times New Roman"/>
                <w:bCs/>
              </w:rPr>
            </w:pPr>
            <w:r w:rsidRPr="001472B6">
              <w:rPr>
                <w:rFonts w:ascii="Times New Roman" w:hAnsi="Times New Roman"/>
                <w:bCs/>
              </w:rPr>
              <w:t>84</w:t>
            </w:r>
          </w:p>
        </w:tc>
        <w:tc>
          <w:tcPr>
            <w:tcW w:w="1305" w:type="dxa"/>
            <w:vAlign w:val="center"/>
          </w:tcPr>
          <w:p w14:paraId="163FF99C" w14:textId="6B71A942" w:rsidR="002B5E90" w:rsidRPr="001472B6" w:rsidRDefault="002B5E90" w:rsidP="002B5E90">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F57864D" w14:textId="02773301" w:rsidR="002B5E90" w:rsidRPr="001472B6" w:rsidRDefault="002B5E90" w:rsidP="002B5E90">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Tubo de PVC esgoto 40 mm com 6 metros – classe A</w:t>
            </w:r>
          </w:p>
        </w:tc>
        <w:tc>
          <w:tcPr>
            <w:tcW w:w="1418" w:type="dxa"/>
            <w:vAlign w:val="center"/>
          </w:tcPr>
          <w:p w14:paraId="4BC80D64" w14:textId="546E683A" w:rsidR="002B5E90" w:rsidRDefault="002B5E90" w:rsidP="002B5E90">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54B691DD" w14:textId="76257560" w:rsidR="002B5E90" w:rsidRDefault="002B5E90" w:rsidP="002B5E90">
            <w:pPr>
              <w:spacing w:after="0" w:line="360" w:lineRule="auto"/>
              <w:jc w:val="center"/>
              <w:rPr>
                <w:rFonts w:ascii="Times New Roman" w:hAnsi="Times New Roman"/>
                <w:sz w:val="24"/>
                <w:szCs w:val="24"/>
              </w:rPr>
            </w:pPr>
            <w:r>
              <w:rPr>
                <w:rFonts w:ascii="Times New Roman" w:hAnsi="Times New Roman"/>
                <w:sz w:val="24"/>
                <w:szCs w:val="24"/>
              </w:rPr>
              <w:t>23,90</w:t>
            </w:r>
          </w:p>
        </w:tc>
        <w:tc>
          <w:tcPr>
            <w:tcW w:w="1247" w:type="dxa"/>
            <w:vAlign w:val="center"/>
          </w:tcPr>
          <w:p w14:paraId="7B06B1A2" w14:textId="6837606C" w:rsidR="002B5E90" w:rsidRDefault="002B5E90" w:rsidP="002B5E90">
            <w:pPr>
              <w:spacing w:after="0" w:line="360" w:lineRule="auto"/>
              <w:jc w:val="center"/>
              <w:rPr>
                <w:rFonts w:ascii="Times New Roman" w:hAnsi="Times New Roman"/>
                <w:sz w:val="24"/>
                <w:szCs w:val="24"/>
              </w:rPr>
            </w:pPr>
            <w:r>
              <w:rPr>
                <w:rFonts w:ascii="Times New Roman" w:hAnsi="Times New Roman"/>
                <w:sz w:val="24"/>
                <w:szCs w:val="24"/>
              </w:rPr>
              <w:t>2.007,60</w:t>
            </w:r>
          </w:p>
        </w:tc>
      </w:tr>
      <w:tr w:rsidR="007E4768" w:rsidRPr="00D47387" w14:paraId="64F06B12" w14:textId="77777777" w:rsidTr="009574F3">
        <w:tc>
          <w:tcPr>
            <w:tcW w:w="709" w:type="dxa"/>
            <w:vAlign w:val="center"/>
          </w:tcPr>
          <w:p w14:paraId="49266184" w14:textId="0DDBEA5E" w:rsidR="007E4768" w:rsidRDefault="007E4768" w:rsidP="007E4768">
            <w:pPr>
              <w:spacing w:after="0" w:line="360" w:lineRule="auto"/>
              <w:jc w:val="center"/>
              <w:rPr>
                <w:rFonts w:ascii="Times New Roman" w:hAnsi="Times New Roman"/>
                <w:sz w:val="24"/>
                <w:szCs w:val="24"/>
              </w:rPr>
            </w:pPr>
            <w:r>
              <w:rPr>
                <w:rFonts w:ascii="Times New Roman" w:hAnsi="Times New Roman"/>
                <w:sz w:val="24"/>
                <w:szCs w:val="24"/>
              </w:rPr>
              <w:t>249.</w:t>
            </w:r>
          </w:p>
        </w:tc>
        <w:tc>
          <w:tcPr>
            <w:tcW w:w="992" w:type="dxa"/>
            <w:vAlign w:val="center"/>
          </w:tcPr>
          <w:p w14:paraId="6077CFA8" w14:textId="68377A9F" w:rsidR="007E4768" w:rsidRPr="001472B6" w:rsidRDefault="007E4768" w:rsidP="007E4768">
            <w:pPr>
              <w:pStyle w:val="Default"/>
              <w:spacing w:line="360" w:lineRule="auto"/>
              <w:jc w:val="center"/>
              <w:rPr>
                <w:rFonts w:ascii="Times New Roman" w:hAnsi="Times New Roman"/>
                <w:bCs/>
              </w:rPr>
            </w:pPr>
            <w:r w:rsidRPr="001472B6">
              <w:rPr>
                <w:rFonts w:ascii="Times New Roman" w:hAnsi="Times New Roman"/>
                <w:bCs/>
              </w:rPr>
              <w:t>60</w:t>
            </w:r>
          </w:p>
        </w:tc>
        <w:tc>
          <w:tcPr>
            <w:tcW w:w="1305" w:type="dxa"/>
            <w:vAlign w:val="center"/>
          </w:tcPr>
          <w:p w14:paraId="6F663D8A" w14:textId="33680D2A" w:rsidR="007E4768" w:rsidRPr="001472B6" w:rsidRDefault="007E4768" w:rsidP="007E4768">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053CB59" w14:textId="39CDD136" w:rsidR="007E4768" w:rsidRPr="001472B6" w:rsidRDefault="007E4768" w:rsidP="007E4768">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Válvula de retenção horizontal com portinhola em latão ¾"</w:t>
            </w:r>
          </w:p>
        </w:tc>
        <w:tc>
          <w:tcPr>
            <w:tcW w:w="1418" w:type="dxa"/>
            <w:vAlign w:val="center"/>
          </w:tcPr>
          <w:p w14:paraId="69ACE4AE" w14:textId="500B3736" w:rsidR="007E4768" w:rsidRDefault="007E4768" w:rsidP="007E4768">
            <w:pPr>
              <w:spacing w:after="0" w:line="360" w:lineRule="auto"/>
              <w:jc w:val="center"/>
              <w:rPr>
                <w:rFonts w:ascii="Times New Roman" w:hAnsi="Times New Roman"/>
                <w:sz w:val="24"/>
                <w:szCs w:val="24"/>
              </w:rPr>
            </w:pPr>
            <w:proofErr w:type="spellStart"/>
            <w:r>
              <w:rPr>
                <w:rFonts w:ascii="Times New Roman" w:hAnsi="Times New Roman"/>
                <w:sz w:val="24"/>
                <w:szCs w:val="24"/>
              </w:rPr>
              <w:t>Zwu</w:t>
            </w:r>
            <w:proofErr w:type="spellEnd"/>
          </w:p>
        </w:tc>
        <w:tc>
          <w:tcPr>
            <w:tcW w:w="1275" w:type="dxa"/>
            <w:vAlign w:val="center"/>
          </w:tcPr>
          <w:p w14:paraId="28CDCEC3" w14:textId="5B2F24EB" w:rsidR="007E4768" w:rsidRDefault="007E4768" w:rsidP="007E4768">
            <w:pPr>
              <w:spacing w:after="0" w:line="360" w:lineRule="auto"/>
              <w:jc w:val="center"/>
              <w:rPr>
                <w:rFonts w:ascii="Times New Roman" w:hAnsi="Times New Roman"/>
                <w:sz w:val="24"/>
                <w:szCs w:val="24"/>
              </w:rPr>
            </w:pPr>
            <w:r>
              <w:rPr>
                <w:rFonts w:ascii="Times New Roman" w:hAnsi="Times New Roman"/>
                <w:sz w:val="24"/>
                <w:szCs w:val="24"/>
              </w:rPr>
              <w:t>50,47</w:t>
            </w:r>
          </w:p>
        </w:tc>
        <w:tc>
          <w:tcPr>
            <w:tcW w:w="1247" w:type="dxa"/>
            <w:vAlign w:val="center"/>
          </w:tcPr>
          <w:p w14:paraId="7A81E9BA" w14:textId="56BF5F4E" w:rsidR="007E4768" w:rsidRDefault="007E4768" w:rsidP="007E4768">
            <w:pPr>
              <w:spacing w:after="0" w:line="360" w:lineRule="auto"/>
              <w:jc w:val="center"/>
              <w:rPr>
                <w:rFonts w:ascii="Times New Roman" w:hAnsi="Times New Roman"/>
                <w:sz w:val="24"/>
                <w:szCs w:val="24"/>
              </w:rPr>
            </w:pPr>
            <w:r>
              <w:rPr>
                <w:rFonts w:ascii="Times New Roman" w:hAnsi="Times New Roman"/>
                <w:sz w:val="24"/>
                <w:szCs w:val="24"/>
              </w:rPr>
              <w:t>3.028,20</w:t>
            </w:r>
          </w:p>
        </w:tc>
      </w:tr>
      <w:tr w:rsidR="00265A1B" w:rsidRPr="00D47387" w14:paraId="26F0F28A" w14:textId="77777777" w:rsidTr="009574F3">
        <w:tc>
          <w:tcPr>
            <w:tcW w:w="709" w:type="dxa"/>
            <w:vAlign w:val="center"/>
          </w:tcPr>
          <w:p w14:paraId="76487DF5" w14:textId="1CE53E92" w:rsidR="00265A1B" w:rsidRDefault="00265A1B" w:rsidP="00265A1B">
            <w:pPr>
              <w:spacing w:after="0" w:line="360" w:lineRule="auto"/>
              <w:jc w:val="center"/>
              <w:rPr>
                <w:rFonts w:ascii="Times New Roman" w:hAnsi="Times New Roman"/>
                <w:sz w:val="24"/>
                <w:szCs w:val="24"/>
              </w:rPr>
            </w:pPr>
            <w:r>
              <w:rPr>
                <w:rFonts w:ascii="Times New Roman" w:hAnsi="Times New Roman"/>
                <w:sz w:val="24"/>
                <w:szCs w:val="24"/>
              </w:rPr>
              <w:lastRenderedPageBreak/>
              <w:t>250.</w:t>
            </w:r>
          </w:p>
        </w:tc>
        <w:tc>
          <w:tcPr>
            <w:tcW w:w="992" w:type="dxa"/>
            <w:vAlign w:val="center"/>
          </w:tcPr>
          <w:p w14:paraId="561519D6" w14:textId="75952821" w:rsidR="00265A1B" w:rsidRPr="001472B6" w:rsidRDefault="00265A1B" w:rsidP="00265A1B">
            <w:pPr>
              <w:pStyle w:val="Default"/>
              <w:spacing w:line="360" w:lineRule="auto"/>
              <w:jc w:val="center"/>
              <w:rPr>
                <w:rFonts w:ascii="Times New Roman" w:hAnsi="Times New Roman"/>
                <w:bCs/>
              </w:rPr>
            </w:pPr>
            <w:r w:rsidRPr="001472B6">
              <w:rPr>
                <w:rFonts w:ascii="Times New Roman" w:hAnsi="Times New Roman"/>
                <w:bCs/>
              </w:rPr>
              <w:t>20</w:t>
            </w:r>
          </w:p>
        </w:tc>
        <w:tc>
          <w:tcPr>
            <w:tcW w:w="1305" w:type="dxa"/>
            <w:vAlign w:val="center"/>
          </w:tcPr>
          <w:p w14:paraId="028D0E13" w14:textId="76316342" w:rsidR="00265A1B" w:rsidRPr="001472B6" w:rsidRDefault="00265A1B" w:rsidP="00265A1B">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78618E85" w14:textId="5FB9E31F" w:rsidR="00265A1B" w:rsidRPr="001472B6" w:rsidRDefault="00265A1B" w:rsidP="00265A1B">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shd w:val="clear" w:color="auto" w:fill="FFFFFF"/>
              </w:rPr>
              <w:t>Válvula para pia cromada</w:t>
            </w:r>
          </w:p>
        </w:tc>
        <w:tc>
          <w:tcPr>
            <w:tcW w:w="1418" w:type="dxa"/>
            <w:vAlign w:val="center"/>
          </w:tcPr>
          <w:p w14:paraId="51A5772F" w14:textId="623BC81C" w:rsidR="00265A1B" w:rsidRDefault="00265A1B" w:rsidP="00265A1B">
            <w:pPr>
              <w:spacing w:after="0" w:line="360" w:lineRule="auto"/>
              <w:jc w:val="center"/>
              <w:rPr>
                <w:rFonts w:ascii="Times New Roman" w:hAnsi="Times New Roman"/>
                <w:sz w:val="24"/>
                <w:szCs w:val="24"/>
              </w:rPr>
            </w:pPr>
            <w:proofErr w:type="spellStart"/>
            <w:r>
              <w:rPr>
                <w:rFonts w:ascii="Times New Roman" w:hAnsi="Times New Roman"/>
                <w:sz w:val="24"/>
                <w:szCs w:val="24"/>
              </w:rPr>
              <w:t>Socran</w:t>
            </w:r>
            <w:proofErr w:type="spellEnd"/>
          </w:p>
        </w:tc>
        <w:tc>
          <w:tcPr>
            <w:tcW w:w="1275" w:type="dxa"/>
            <w:vAlign w:val="center"/>
          </w:tcPr>
          <w:p w14:paraId="53DA2203" w14:textId="6998D8DB" w:rsidR="00265A1B" w:rsidRDefault="00265A1B" w:rsidP="00265A1B">
            <w:pPr>
              <w:spacing w:after="0" w:line="360" w:lineRule="auto"/>
              <w:jc w:val="center"/>
              <w:rPr>
                <w:rFonts w:ascii="Times New Roman" w:hAnsi="Times New Roman"/>
                <w:sz w:val="24"/>
                <w:szCs w:val="24"/>
              </w:rPr>
            </w:pPr>
            <w:r>
              <w:rPr>
                <w:rFonts w:ascii="Times New Roman" w:hAnsi="Times New Roman"/>
                <w:sz w:val="24"/>
                <w:szCs w:val="24"/>
              </w:rPr>
              <w:t>12,85</w:t>
            </w:r>
          </w:p>
        </w:tc>
        <w:tc>
          <w:tcPr>
            <w:tcW w:w="1247" w:type="dxa"/>
            <w:vAlign w:val="center"/>
          </w:tcPr>
          <w:p w14:paraId="7257A20E" w14:textId="3AC7E207" w:rsidR="00265A1B" w:rsidRDefault="00265A1B" w:rsidP="00265A1B">
            <w:pPr>
              <w:spacing w:after="0" w:line="360" w:lineRule="auto"/>
              <w:jc w:val="center"/>
              <w:rPr>
                <w:rFonts w:ascii="Times New Roman" w:hAnsi="Times New Roman"/>
                <w:sz w:val="24"/>
                <w:szCs w:val="24"/>
              </w:rPr>
            </w:pPr>
            <w:r>
              <w:rPr>
                <w:rFonts w:ascii="Times New Roman" w:hAnsi="Times New Roman"/>
                <w:sz w:val="24"/>
                <w:szCs w:val="24"/>
              </w:rPr>
              <w:t>257,00</w:t>
            </w:r>
          </w:p>
        </w:tc>
      </w:tr>
      <w:tr w:rsidR="00AC1CAE" w:rsidRPr="00D47387" w14:paraId="21A3C048" w14:textId="77777777" w:rsidTr="009574F3">
        <w:tc>
          <w:tcPr>
            <w:tcW w:w="709" w:type="dxa"/>
            <w:vAlign w:val="center"/>
          </w:tcPr>
          <w:p w14:paraId="049570ED" w14:textId="70192908" w:rsidR="00AC1CAE" w:rsidRDefault="00660CB7" w:rsidP="00AC1CAE">
            <w:pPr>
              <w:spacing w:after="0" w:line="360" w:lineRule="auto"/>
              <w:jc w:val="center"/>
              <w:rPr>
                <w:rFonts w:ascii="Times New Roman" w:hAnsi="Times New Roman"/>
                <w:sz w:val="24"/>
                <w:szCs w:val="24"/>
              </w:rPr>
            </w:pPr>
            <w:r>
              <w:rPr>
                <w:rFonts w:ascii="Times New Roman" w:hAnsi="Times New Roman"/>
                <w:sz w:val="24"/>
                <w:szCs w:val="24"/>
              </w:rPr>
              <w:t>251.</w:t>
            </w:r>
          </w:p>
        </w:tc>
        <w:tc>
          <w:tcPr>
            <w:tcW w:w="992" w:type="dxa"/>
            <w:vAlign w:val="center"/>
          </w:tcPr>
          <w:p w14:paraId="7419F0F0" w14:textId="46A4EC9F" w:rsidR="00AC1CAE" w:rsidRPr="001472B6" w:rsidRDefault="00AC1CAE" w:rsidP="00AC1CAE">
            <w:pPr>
              <w:pStyle w:val="Default"/>
              <w:spacing w:line="360" w:lineRule="auto"/>
              <w:jc w:val="center"/>
              <w:rPr>
                <w:rFonts w:ascii="Times New Roman" w:hAnsi="Times New Roman"/>
                <w:bCs/>
              </w:rPr>
            </w:pPr>
            <w:r w:rsidRPr="001472B6">
              <w:rPr>
                <w:rFonts w:ascii="Times New Roman" w:hAnsi="Times New Roman"/>
                <w:bCs/>
              </w:rPr>
              <w:t>130</w:t>
            </w:r>
          </w:p>
        </w:tc>
        <w:tc>
          <w:tcPr>
            <w:tcW w:w="1305" w:type="dxa"/>
            <w:vAlign w:val="center"/>
          </w:tcPr>
          <w:p w14:paraId="223D13E9" w14:textId="40165A04" w:rsidR="00AC1CAE" w:rsidRPr="001472B6" w:rsidRDefault="00AC1CAE" w:rsidP="00AC1CA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C319AB4" w14:textId="34882585" w:rsidR="00AC1CAE" w:rsidRPr="001472B6" w:rsidRDefault="00AC1CAE" w:rsidP="00AC1CA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Vassoura de grama em plástico </w:t>
            </w:r>
          </w:p>
        </w:tc>
        <w:tc>
          <w:tcPr>
            <w:tcW w:w="1418" w:type="dxa"/>
            <w:vAlign w:val="center"/>
          </w:tcPr>
          <w:p w14:paraId="3608A2B0" w14:textId="04AE7EAD" w:rsidR="00AC1CAE" w:rsidRDefault="00AC1CAE" w:rsidP="00AC1CAE">
            <w:pPr>
              <w:spacing w:after="0" w:line="360" w:lineRule="auto"/>
              <w:jc w:val="center"/>
              <w:rPr>
                <w:rFonts w:ascii="Times New Roman" w:hAnsi="Times New Roman"/>
                <w:sz w:val="24"/>
                <w:szCs w:val="24"/>
              </w:rPr>
            </w:pPr>
            <w:r>
              <w:rPr>
                <w:rFonts w:ascii="Times New Roman" w:hAnsi="Times New Roman"/>
                <w:sz w:val="24"/>
                <w:szCs w:val="24"/>
              </w:rPr>
              <w:t>Max</w:t>
            </w:r>
          </w:p>
        </w:tc>
        <w:tc>
          <w:tcPr>
            <w:tcW w:w="1275" w:type="dxa"/>
            <w:vAlign w:val="center"/>
          </w:tcPr>
          <w:p w14:paraId="045615BB" w14:textId="2C4B31FD" w:rsidR="00AC1CAE" w:rsidRDefault="00AC1CAE" w:rsidP="00AC1CAE">
            <w:pPr>
              <w:spacing w:after="0" w:line="360" w:lineRule="auto"/>
              <w:jc w:val="center"/>
              <w:rPr>
                <w:rFonts w:ascii="Times New Roman" w:hAnsi="Times New Roman"/>
                <w:sz w:val="24"/>
                <w:szCs w:val="24"/>
              </w:rPr>
            </w:pPr>
            <w:r>
              <w:rPr>
                <w:rFonts w:ascii="Times New Roman" w:hAnsi="Times New Roman"/>
                <w:sz w:val="24"/>
                <w:szCs w:val="24"/>
              </w:rPr>
              <w:t>14,00</w:t>
            </w:r>
          </w:p>
        </w:tc>
        <w:tc>
          <w:tcPr>
            <w:tcW w:w="1247" w:type="dxa"/>
            <w:vAlign w:val="center"/>
          </w:tcPr>
          <w:p w14:paraId="758C4799" w14:textId="26611A05" w:rsidR="00AC1CAE" w:rsidRDefault="00AC1CAE" w:rsidP="00AC1CAE">
            <w:pPr>
              <w:spacing w:after="0" w:line="360" w:lineRule="auto"/>
              <w:jc w:val="center"/>
              <w:rPr>
                <w:rFonts w:ascii="Times New Roman" w:hAnsi="Times New Roman"/>
                <w:sz w:val="24"/>
                <w:szCs w:val="24"/>
              </w:rPr>
            </w:pPr>
            <w:r>
              <w:rPr>
                <w:rFonts w:ascii="Times New Roman" w:hAnsi="Times New Roman"/>
                <w:sz w:val="24"/>
                <w:szCs w:val="24"/>
              </w:rPr>
              <w:t>1.820,00</w:t>
            </w:r>
          </w:p>
        </w:tc>
      </w:tr>
      <w:tr w:rsidR="000266AB" w:rsidRPr="00D47387" w14:paraId="24C6DB10" w14:textId="77777777" w:rsidTr="009574F3">
        <w:tc>
          <w:tcPr>
            <w:tcW w:w="709" w:type="dxa"/>
            <w:vAlign w:val="center"/>
          </w:tcPr>
          <w:p w14:paraId="22143BD6" w14:textId="3F872E7F" w:rsidR="000266AB" w:rsidRDefault="00660CB7" w:rsidP="000266AB">
            <w:pPr>
              <w:spacing w:after="0" w:line="360" w:lineRule="auto"/>
              <w:jc w:val="center"/>
              <w:rPr>
                <w:rFonts w:ascii="Times New Roman" w:hAnsi="Times New Roman"/>
                <w:sz w:val="24"/>
                <w:szCs w:val="24"/>
              </w:rPr>
            </w:pPr>
            <w:r>
              <w:rPr>
                <w:rFonts w:ascii="Times New Roman" w:hAnsi="Times New Roman"/>
                <w:sz w:val="24"/>
                <w:szCs w:val="24"/>
              </w:rPr>
              <w:t>252.</w:t>
            </w:r>
          </w:p>
        </w:tc>
        <w:tc>
          <w:tcPr>
            <w:tcW w:w="992" w:type="dxa"/>
            <w:vAlign w:val="center"/>
          </w:tcPr>
          <w:p w14:paraId="7D4844A0" w14:textId="502CE3FB" w:rsidR="000266AB" w:rsidRPr="001472B6" w:rsidRDefault="000266AB" w:rsidP="000266AB">
            <w:pPr>
              <w:pStyle w:val="Default"/>
              <w:spacing w:line="360" w:lineRule="auto"/>
              <w:jc w:val="center"/>
              <w:rPr>
                <w:rFonts w:ascii="Times New Roman" w:hAnsi="Times New Roman"/>
                <w:bCs/>
              </w:rPr>
            </w:pPr>
            <w:r w:rsidRPr="001472B6">
              <w:rPr>
                <w:rFonts w:ascii="Times New Roman" w:hAnsi="Times New Roman"/>
                <w:bCs/>
              </w:rPr>
              <w:t>120</w:t>
            </w:r>
          </w:p>
        </w:tc>
        <w:tc>
          <w:tcPr>
            <w:tcW w:w="1305" w:type="dxa"/>
            <w:vAlign w:val="center"/>
          </w:tcPr>
          <w:p w14:paraId="587D9DB1" w14:textId="6532EC39" w:rsidR="000266AB" w:rsidRPr="001472B6" w:rsidRDefault="000266AB" w:rsidP="000266AB">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66177AF9" w14:textId="6D9D30F4" w:rsidR="000266AB" w:rsidRPr="001472B6" w:rsidRDefault="000266AB" w:rsidP="000266A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Vassoura tipo gari com canaleta plástica, cerdas de 16 centímetros, com 18 a 20 cerdas por furo. A vassoura deve conter 23 furos e cabo de madeira de 1,20 metros.</w:t>
            </w:r>
          </w:p>
        </w:tc>
        <w:tc>
          <w:tcPr>
            <w:tcW w:w="1418" w:type="dxa"/>
            <w:vAlign w:val="center"/>
          </w:tcPr>
          <w:p w14:paraId="2DD57CF9" w14:textId="6712DCB1" w:rsidR="000266AB" w:rsidRDefault="000266AB" w:rsidP="000266AB">
            <w:pPr>
              <w:spacing w:after="0" w:line="360" w:lineRule="auto"/>
              <w:jc w:val="center"/>
              <w:rPr>
                <w:rFonts w:ascii="Times New Roman" w:hAnsi="Times New Roman"/>
                <w:sz w:val="24"/>
                <w:szCs w:val="24"/>
              </w:rPr>
            </w:pPr>
            <w:proofErr w:type="spellStart"/>
            <w:r>
              <w:rPr>
                <w:rFonts w:ascii="Times New Roman" w:hAnsi="Times New Roman"/>
                <w:sz w:val="24"/>
                <w:szCs w:val="24"/>
              </w:rPr>
              <w:t>Odim</w:t>
            </w:r>
            <w:proofErr w:type="spellEnd"/>
          </w:p>
        </w:tc>
        <w:tc>
          <w:tcPr>
            <w:tcW w:w="1275" w:type="dxa"/>
            <w:vAlign w:val="center"/>
          </w:tcPr>
          <w:p w14:paraId="7228201D" w14:textId="78E6C970" w:rsidR="000266AB" w:rsidRDefault="000266AB" w:rsidP="000266AB">
            <w:pPr>
              <w:spacing w:after="0" w:line="360" w:lineRule="auto"/>
              <w:jc w:val="center"/>
              <w:rPr>
                <w:rFonts w:ascii="Times New Roman" w:hAnsi="Times New Roman"/>
                <w:sz w:val="24"/>
                <w:szCs w:val="24"/>
              </w:rPr>
            </w:pPr>
            <w:r>
              <w:rPr>
                <w:rFonts w:ascii="Times New Roman" w:hAnsi="Times New Roman"/>
                <w:sz w:val="24"/>
                <w:szCs w:val="24"/>
              </w:rPr>
              <w:t>21,82</w:t>
            </w:r>
          </w:p>
        </w:tc>
        <w:tc>
          <w:tcPr>
            <w:tcW w:w="1247" w:type="dxa"/>
            <w:vAlign w:val="center"/>
          </w:tcPr>
          <w:p w14:paraId="0864F991" w14:textId="02505E93" w:rsidR="000266AB" w:rsidRDefault="000266AB" w:rsidP="000266AB">
            <w:pPr>
              <w:spacing w:after="0" w:line="360" w:lineRule="auto"/>
              <w:jc w:val="center"/>
              <w:rPr>
                <w:rFonts w:ascii="Times New Roman" w:hAnsi="Times New Roman"/>
                <w:sz w:val="24"/>
                <w:szCs w:val="24"/>
              </w:rPr>
            </w:pPr>
            <w:r>
              <w:rPr>
                <w:rFonts w:ascii="Times New Roman" w:hAnsi="Times New Roman"/>
                <w:sz w:val="24"/>
                <w:szCs w:val="24"/>
              </w:rPr>
              <w:t>2.618,40</w:t>
            </w:r>
          </w:p>
        </w:tc>
      </w:tr>
      <w:tr w:rsidR="00226E3F" w:rsidRPr="00D47387" w14:paraId="134614D8" w14:textId="77777777" w:rsidTr="009574F3">
        <w:tc>
          <w:tcPr>
            <w:tcW w:w="709" w:type="dxa"/>
            <w:vAlign w:val="center"/>
          </w:tcPr>
          <w:p w14:paraId="7BCEAECE" w14:textId="1AAA8565" w:rsidR="00226E3F" w:rsidRDefault="00226E3F" w:rsidP="00226E3F">
            <w:pPr>
              <w:spacing w:after="0" w:line="360" w:lineRule="auto"/>
              <w:jc w:val="center"/>
              <w:rPr>
                <w:rFonts w:ascii="Times New Roman" w:hAnsi="Times New Roman"/>
                <w:sz w:val="24"/>
                <w:szCs w:val="24"/>
              </w:rPr>
            </w:pPr>
            <w:r>
              <w:rPr>
                <w:rFonts w:ascii="Times New Roman" w:hAnsi="Times New Roman"/>
                <w:sz w:val="24"/>
                <w:szCs w:val="24"/>
              </w:rPr>
              <w:t>253.</w:t>
            </w:r>
          </w:p>
        </w:tc>
        <w:tc>
          <w:tcPr>
            <w:tcW w:w="992" w:type="dxa"/>
            <w:vAlign w:val="center"/>
          </w:tcPr>
          <w:p w14:paraId="4315054E" w14:textId="6EB8CD94" w:rsidR="00226E3F" w:rsidRPr="001472B6" w:rsidRDefault="00226E3F" w:rsidP="00226E3F">
            <w:pPr>
              <w:pStyle w:val="Default"/>
              <w:spacing w:line="360" w:lineRule="auto"/>
              <w:jc w:val="center"/>
              <w:rPr>
                <w:rFonts w:ascii="Times New Roman" w:hAnsi="Times New Roman"/>
                <w:bCs/>
              </w:rPr>
            </w:pPr>
            <w:r w:rsidRPr="001472B6">
              <w:rPr>
                <w:rFonts w:ascii="Times New Roman" w:hAnsi="Times New Roman"/>
                <w:bCs/>
              </w:rPr>
              <w:t>145</w:t>
            </w:r>
          </w:p>
        </w:tc>
        <w:tc>
          <w:tcPr>
            <w:tcW w:w="1305" w:type="dxa"/>
            <w:vAlign w:val="center"/>
          </w:tcPr>
          <w:p w14:paraId="18794D8A" w14:textId="42B39EF3" w:rsidR="00226E3F" w:rsidRPr="001472B6" w:rsidRDefault="00226E3F" w:rsidP="00226E3F">
            <w:pPr>
              <w:pStyle w:val="Default"/>
              <w:spacing w:line="360" w:lineRule="auto"/>
              <w:jc w:val="center"/>
              <w:rPr>
                <w:rFonts w:ascii="Times New Roman" w:hAnsi="Times New Roman"/>
                <w:b/>
              </w:rPr>
            </w:pPr>
            <w:r w:rsidRPr="001472B6">
              <w:rPr>
                <w:rFonts w:ascii="Times New Roman" w:hAnsi="Times New Roman"/>
                <w:b/>
              </w:rPr>
              <w:t>Lata com 3.600 ml</w:t>
            </w:r>
          </w:p>
        </w:tc>
        <w:tc>
          <w:tcPr>
            <w:tcW w:w="1984" w:type="dxa"/>
          </w:tcPr>
          <w:p w14:paraId="00A07690" w14:textId="7FE5B79A" w:rsidR="00226E3F" w:rsidRPr="001472B6" w:rsidRDefault="00226E3F" w:rsidP="00226E3F">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Zarcão</w:t>
            </w:r>
          </w:p>
        </w:tc>
        <w:tc>
          <w:tcPr>
            <w:tcW w:w="1418" w:type="dxa"/>
            <w:vAlign w:val="center"/>
          </w:tcPr>
          <w:p w14:paraId="26F1141B" w14:textId="4FA38478" w:rsidR="00226E3F" w:rsidRDefault="00226E3F" w:rsidP="00226E3F">
            <w:pPr>
              <w:spacing w:after="0" w:line="360" w:lineRule="auto"/>
              <w:jc w:val="center"/>
              <w:rPr>
                <w:rFonts w:ascii="Times New Roman" w:hAnsi="Times New Roman"/>
                <w:sz w:val="24"/>
                <w:szCs w:val="24"/>
              </w:rPr>
            </w:pPr>
            <w:proofErr w:type="spellStart"/>
            <w:r>
              <w:rPr>
                <w:rFonts w:ascii="Times New Roman" w:hAnsi="Times New Roman"/>
                <w:sz w:val="24"/>
                <w:szCs w:val="24"/>
              </w:rPr>
              <w:t>Zarcomax</w:t>
            </w:r>
            <w:proofErr w:type="spellEnd"/>
          </w:p>
        </w:tc>
        <w:tc>
          <w:tcPr>
            <w:tcW w:w="1275" w:type="dxa"/>
            <w:vAlign w:val="center"/>
          </w:tcPr>
          <w:p w14:paraId="099D2695" w14:textId="1B94C8CC" w:rsidR="00226E3F" w:rsidRDefault="00226E3F" w:rsidP="00226E3F">
            <w:pPr>
              <w:spacing w:after="0" w:line="360" w:lineRule="auto"/>
              <w:jc w:val="center"/>
              <w:rPr>
                <w:rFonts w:ascii="Times New Roman" w:hAnsi="Times New Roman"/>
                <w:sz w:val="24"/>
                <w:szCs w:val="24"/>
              </w:rPr>
            </w:pPr>
            <w:r>
              <w:rPr>
                <w:rFonts w:ascii="Times New Roman" w:hAnsi="Times New Roman"/>
                <w:sz w:val="24"/>
                <w:szCs w:val="24"/>
              </w:rPr>
              <w:t>68,00</w:t>
            </w:r>
          </w:p>
        </w:tc>
        <w:tc>
          <w:tcPr>
            <w:tcW w:w="1247" w:type="dxa"/>
            <w:vAlign w:val="center"/>
          </w:tcPr>
          <w:p w14:paraId="6CDDC7C7" w14:textId="0CB62D69" w:rsidR="00226E3F" w:rsidRDefault="00226E3F" w:rsidP="00226E3F">
            <w:pPr>
              <w:spacing w:after="0" w:line="360" w:lineRule="auto"/>
              <w:jc w:val="center"/>
              <w:rPr>
                <w:rFonts w:ascii="Times New Roman" w:hAnsi="Times New Roman"/>
                <w:sz w:val="24"/>
                <w:szCs w:val="24"/>
              </w:rPr>
            </w:pPr>
            <w:r>
              <w:rPr>
                <w:rFonts w:ascii="Times New Roman" w:hAnsi="Times New Roman"/>
                <w:sz w:val="24"/>
                <w:szCs w:val="24"/>
              </w:rPr>
              <w:t>9.860,00</w:t>
            </w:r>
          </w:p>
        </w:tc>
      </w:tr>
      <w:tr w:rsidR="00192FD2" w:rsidRPr="00D47387" w14:paraId="4E65E72D" w14:textId="77777777" w:rsidTr="00646F49">
        <w:tc>
          <w:tcPr>
            <w:tcW w:w="8930" w:type="dxa"/>
            <w:gridSpan w:val="7"/>
          </w:tcPr>
          <w:p w14:paraId="388B2DB9" w14:textId="0B6C364D" w:rsidR="00192FD2" w:rsidRPr="00D47387" w:rsidRDefault="00985F18" w:rsidP="006659A6">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192FD2" w:rsidRPr="00D47387">
              <w:rPr>
                <w:rFonts w:ascii="Times New Roman" w:hAnsi="Times New Roman"/>
                <w:b/>
                <w:sz w:val="24"/>
                <w:szCs w:val="24"/>
              </w:rPr>
              <w:t>: R$</w:t>
            </w:r>
            <w:r w:rsidR="001A5C7F">
              <w:rPr>
                <w:rFonts w:ascii="Times New Roman" w:hAnsi="Times New Roman"/>
                <w:b/>
                <w:sz w:val="24"/>
                <w:szCs w:val="24"/>
              </w:rPr>
              <w:t xml:space="preserve"> </w:t>
            </w:r>
            <w:r w:rsidR="00BA5828">
              <w:rPr>
                <w:rFonts w:ascii="Times New Roman" w:hAnsi="Times New Roman"/>
                <w:b/>
                <w:sz w:val="24"/>
                <w:szCs w:val="24"/>
              </w:rPr>
              <w:t>1.701.904,87</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4179BE">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8930" w:type="dxa"/>
        <w:tblInd w:w="250" w:type="dxa"/>
        <w:tblLayout w:type="fixed"/>
        <w:tblLook w:val="04A0" w:firstRow="1" w:lastRow="0" w:firstColumn="1" w:lastColumn="0" w:noHBand="0" w:noVBand="1"/>
      </w:tblPr>
      <w:tblGrid>
        <w:gridCol w:w="738"/>
        <w:gridCol w:w="963"/>
        <w:gridCol w:w="1305"/>
        <w:gridCol w:w="1701"/>
        <w:gridCol w:w="1417"/>
        <w:gridCol w:w="1418"/>
        <w:gridCol w:w="1388"/>
      </w:tblGrid>
      <w:tr w:rsidR="00192FD2" w:rsidRPr="00D47387" w14:paraId="52569D69" w14:textId="77777777" w:rsidTr="000957D6">
        <w:tc>
          <w:tcPr>
            <w:tcW w:w="738"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63"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1305"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1701"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417"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418"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88" w:type="dxa"/>
          </w:tcPr>
          <w:p w14:paraId="4F40DC2B" w14:textId="77777777" w:rsidR="005D79A6"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51FDC64" w14:textId="222A63B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w:t>
            </w:r>
            <w:r w:rsidR="00D15101" w:rsidRPr="00D47387">
              <w:rPr>
                <w:rFonts w:ascii="Times New Roman" w:hAnsi="Times New Roman"/>
                <w:b/>
                <w:sz w:val="24"/>
                <w:szCs w:val="24"/>
              </w:rPr>
              <w:t>(R$)</w:t>
            </w:r>
          </w:p>
        </w:tc>
      </w:tr>
      <w:tr w:rsidR="00EC592B" w:rsidRPr="00D47387" w14:paraId="33E19624" w14:textId="77777777" w:rsidTr="000957D6">
        <w:tc>
          <w:tcPr>
            <w:tcW w:w="738" w:type="dxa"/>
          </w:tcPr>
          <w:p w14:paraId="5FE19EB8" w14:textId="77777777" w:rsidR="00EC592B" w:rsidRPr="00D47387" w:rsidRDefault="00EC592B" w:rsidP="00EC592B">
            <w:pPr>
              <w:spacing w:after="0" w:line="360" w:lineRule="auto"/>
              <w:rPr>
                <w:rFonts w:ascii="Times New Roman" w:hAnsi="Times New Roman"/>
                <w:sz w:val="24"/>
                <w:szCs w:val="24"/>
              </w:rPr>
            </w:pPr>
            <w:r w:rsidRPr="00D47387">
              <w:rPr>
                <w:rFonts w:ascii="Times New Roman" w:hAnsi="Times New Roman"/>
                <w:sz w:val="24"/>
                <w:szCs w:val="24"/>
              </w:rPr>
              <w:t>1.</w:t>
            </w:r>
          </w:p>
        </w:tc>
        <w:tc>
          <w:tcPr>
            <w:tcW w:w="963" w:type="dxa"/>
            <w:vAlign w:val="center"/>
          </w:tcPr>
          <w:p w14:paraId="6D92EBA2" w14:textId="7DEAF48A" w:rsidR="00EC592B" w:rsidRPr="00D47387" w:rsidRDefault="00EC592B" w:rsidP="007D6B6F">
            <w:pPr>
              <w:pStyle w:val="Default"/>
              <w:spacing w:line="360" w:lineRule="auto"/>
              <w:jc w:val="center"/>
              <w:rPr>
                <w:rFonts w:ascii="Times New Roman" w:hAnsi="Times New Roman" w:cs="Times New Roman"/>
                <w:bCs/>
                <w:color w:val="auto"/>
              </w:rPr>
            </w:pPr>
            <w:r>
              <w:rPr>
                <w:rFonts w:ascii="Times New Roman" w:hAnsi="Times New Roman"/>
                <w:bCs/>
              </w:rPr>
              <w:t>540</w:t>
            </w:r>
          </w:p>
        </w:tc>
        <w:tc>
          <w:tcPr>
            <w:tcW w:w="1305" w:type="dxa"/>
            <w:vAlign w:val="center"/>
          </w:tcPr>
          <w:p w14:paraId="38668A2E" w14:textId="39B44513" w:rsidR="00EC592B" w:rsidRPr="00D47387" w:rsidRDefault="00EC592B" w:rsidP="007D6B6F">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vAlign w:val="center"/>
          </w:tcPr>
          <w:p w14:paraId="50CFE8F1" w14:textId="53CAB5F4" w:rsidR="00EC592B" w:rsidRPr="00D47387" w:rsidRDefault="00EC592B" w:rsidP="007D6B6F">
            <w:pPr>
              <w:spacing w:after="0" w:line="360" w:lineRule="auto"/>
              <w:jc w:val="center"/>
              <w:rPr>
                <w:rFonts w:ascii="Times New Roman" w:hAnsi="Times New Roman"/>
                <w:bCs/>
                <w:sz w:val="24"/>
                <w:szCs w:val="24"/>
              </w:rPr>
            </w:pPr>
            <w:r w:rsidRPr="00146D9C">
              <w:rPr>
                <w:rFonts w:ascii="Times New Roman" w:hAnsi="Times New Roman"/>
                <w:bCs/>
                <w:sz w:val="24"/>
                <w:szCs w:val="24"/>
              </w:rPr>
              <w:t>Anel de concreto diâmetro 100 cm x comprimento 50 cm</w:t>
            </w:r>
          </w:p>
        </w:tc>
        <w:tc>
          <w:tcPr>
            <w:tcW w:w="1417" w:type="dxa"/>
            <w:vAlign w:val="center"/>
          </w:tcPr>
          <w:p w14:paraId="53284469" w14:textId="17769D1F" w:rsidR="00EC592B" w:rsidRPr="00D47387" w:rsidRDefault="00EC592B" w:rsidP="007D6B6F">
            <w:pPr>
              <w:spacing w:after="0" w:line="360" w:lineRule="auto"/>
              <w:jc w:val="center"/>
              <w:rPr>
                <w:rFonts w:ascii="Times New Roman" w:hAnsi="Times New Roman"/>
                <w:sz w:val="24"/>
                <w:szCs w:val="24"/>
              </w:rPr>
            </w:pPr>
            <w:r>
              <w:rPr>
                <w:rFonts w:ascii="Times New Roman" w:hAnsi="Times New Roman"/>
                <w:sz w:val="24"/>
                <w:szCs w:val="24"/>
              </w:rPr>
              <w:t>Comum</w:t>
            </w:r>
          </w:p>
        </w:tc>
        <w:tc>
          <w:tcPr>
            <w:tcW w:w="1418" w:type="dxa"/>
            <w:vAlign w:val="center"/>
          </w:tcPr>
          <w:p w14:paraId="4AD54856" w14:textId="42BAE079" w:rsidR="00EC592B" w:rsidRPr="00D47387" w:rsidRDefault="00EC592B" w:rsidP="007D6B6F">
            <w:pPr>
              <w:spacing w:after="0" w:line="360" w:lineRule="auto"/>
              <w:jc w:val="center"/>
              <w:rPr>
                <w:rFonts w:ascii="Times New Roman" w:hAnsi="Times New Roman"/>
                <w:sz w:val="24"/>
                <w:szCs w:val="24"/>
              </w:rPr>
            </w:pPr>
            <w:r>
              <w:rPr>
                <w:rFonts w:ascii="Times New Roman" w:hAnsi="Times New Roman"/>
                <w:sz w:val="24"/>
                <w:szCs w:val="24"/>
              </w:rPr>
              <w:t>120,90</w:t>
            </w:r>
          </w:p>
        </w:tc>
        <w:tc>
          <w:tcPr>
            <w:tcW w:w="1388" w:type="dxa"/>
            <w:vAlign w:val="center"/>
          </w:tcPr>
          <w:p w14:paraId="7344DD10" w14:textId="45517994" w:rsidR="00EC592B" w:rsidRPr="00D47387" w:rsidRDefault="00EC592B" w:rsidP="007D6B6F">
            <w:pPr>
              <w:spacing w:after="0" w:line="360" w:lineRule="auto"/>
              <w:jc w:val="center"/>
              <w:rPr>
                <w:rFonts w:ascii="Times New Roman" w:hAnsi="Times New Roman"/>
                <w:sz w:val="24"/>
                <w:szCs w:val="24"/>
              </w:rPr>
            </w:pPr>
            <w:r>
              <w:rPr>
                <w:rFonts w:ascii="Times New Roman" w:hAnsi="Times New Roman"/>
                <w:sz w:val="24"/>
                <w:szCs w:val="24"/>
              </w:rPr>
              <w:t>65.286,00</w:t>
            </w:r>
          </w:p>
        </w:tc>
      </w:tr>
      <w:tr w:rsidR="00C819B5" w:rsidRPr="00D47387" w14:paraId="22B30865" w14:textId="77777777" w:rsidTr="000957D6">
        <w:tc>
          <w:tcPr>
            <w:tcW w:w="738" w:type="dxa"/>
          </w:tcPr>
          <w:p w14:paraId="42B18C28" w14:textId="7E750F5A" w:rsidR="00C819B5" w:rsidRPr="00D47387" w:rsidRDefault="00C819B5" w:rsidP="00C819B5">
            <w:pPr>
              <w:spacing w:after="0" w:line="360" w:lineRule="auto"/>
              <w:rPr>
                <w:rFonts w:ascii="Times New Roman" w:hAnsi="Times New Roman"/>
                <w:sz w:val="24"/>
                <w:szCs w:val="24"/>
              </w:rPr>
            </w:pPr>
            <w:r>
              <w:rPr>
                <w:rFonts w:ascii="Times New Roman" w:hAnsi="Times New Roman"/>
                <w:sz w:val="24"/>
                <w:szCs w:val="24"/>
              </w:rPr>
              <w:lastRenderedPageBreak/>
              <w:t>2.</w:t>
            </w:r>
          </w:p>
        </w:tc>
        <w:tc>
          <w:tcPr>
            <w:tcW w:w="963" w:type="dxa"/>
            <w:vAlign w:val="center"/>
          </w:tcPr>
          <w:p w14:paraId="305AAE01" w14:textId="483BE1CA" w:rsidR="00C819B5" w:rsidRPr="00D47387" w:rsidRDefault="00C819B5" w:rsidP="00C819B5">
            <w:pPr>
              <w:pStyle w:val="Default"/>
              <w:spacing w:line="360" w:lineRule="auto"/>
              <w:jc w:val="center"/>
              <w:rPr>
                <w:rFonts w:ascii="Times New Roman" w:hAnsi="Times New Roman" w:cs="Times New Roman"/>
                <w:bCs/>
                <w:color w:val="auto"/>
              </w:rPr>
            </w:pPr>
            <w:r>
              <w:rPr>
                <w:rFonts w:ascii="Times New Roman" w:hAnsi="Times New Roman"/>
                <w:bCs/>
              </w:rPr>
              <w:t>101</w:t>
            </w:r>
          </w:p>
        </w:tc>
        <w:tc>
          <w:tcPr>
            <w:tcW w:w="1305" w:type="dxa"/>
            <w:vAlign w:val="center"/>
          </w:tcPr>
          <w:p w14:paraId="21D21D2E" w14:textId="3C51D45B" w:rsidR="00C819B5" w:rsidRPr="00D47387" w:rsidRDefault="00C819B5" w:rsidP="00C819B5">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tcPr>
          <w:p w14:paraId="14B625C3" w14:textId="2A4C75F6" w:rsidR="00C819B5" w:rsidRPr="00D47387" w:rsidRDefault="00C819B5" w:rsidP="00C819B5">
            <w:pPr>
              <w:spacing w:after="0" w:line="360" w:lineRule="auto"/>
              <w:jc w:val="center"/>
              <w:rPr>
                <w:rFonts w:ascii="Times New Roman" w:hAnsi="Times New Roman"/>
                <w:bCs/>
                <w:sz w:val="24"/>
                <w:szCs w:val="24"/>
              </w:rPr>
            </w:pPr>
            <w:r w:rsidRPr="00146D9C">
              <w:rPr>
                <w:rFonts w:ascii="Times New Roman" w:hAnsi="Times New Roman"/>
                <w:bCs/>
                <w:sz w:val="24"/>
                <w:szCs w:val="24"/>
              </w:rPr>
              <w:t>Barra de ferro 1” com 12 metros de comprimento – CA - 60</w:t>
            </w:r>
          </w:p>
        </w:tc>
        <w:tc>
          <w:tcPr>
            <w:tcW w:w="1417" w:type="dxa"/>
            <w:vAlign w:val="center"/>
          </w:tcPr>
          <w:p w14:paraId="2AD35839" w14:textId="03AEE829" w:rsidR="00C819B5" w:rsidRPr="00D47387" w:rsidRDefault="00C819B5" w:rsidP="00C819B5">
            <w:pPr>
              <w:spacing w:after="0" w:line="360" w:lineRule="auto"/>
              <w:jc w:val="center"/>
              <w:rPr>
                <w:rFonts w:ascii="Times New Roman" w:hAnsi="Times New Roman"/>
                <w:sz w:val="24"/>
                <w:szCs w:val="24"/>
              </w:rPr>
            </w:pPr>
            <w:r>
              <w:rPr>
                <w:rFonts w:ascii="Times New Roman" w:hAnsi="Times New Roman"/>
                <w:sz w:val="24"/>
                <w:szCs w:val="24"/>
              </w:rPr>
              <w:t>Gerdau</w:t>
            </w:r>
          </w:p>
        </w:tc>
        <w:tc>
          <w:tcPr>
            <w:tcW w:w="1418" w:type="dxa"/>
            <w:vAlign w:val="center"/>
          </w:tcPr>
          <w:p w14:paraId="08EC46E5" w14:textId="5B49F704" w:rsidR="00C819B5" w:rsidRPr="00D47387" w:rsidRDefault="00C819B5" w:rsidP="00C819B5">
            <w:pPr>
              <w:spacing w:after="0" w:line="360" w:lineRule="auto"/>
              <w:jc w:val="center"/>
              <w:rPr>
                <w:rFonts w:ascii="Times New Roman" w:hAnsi="Times New Roman"/>
                <w:sz w:val="24"/>
                <w:szCs w:val="24"/>
              </w:rPr>
            </w:pPr>
            <w:r>
              <w:rPr>
                <w:rFonts w:ascii="Times New Roman" w:hAnsi="Times New Roman"/>
                <w:sz w:val="24"/>
                <w:szCs w:val="24"/>
              </w:rPr>
              <w:t>448,99</w:t>
            </w:r>
          </w:p>
        </w:tc>
        <w:tc>
          <w:tcPr>
            <w:tcW w:w="1388" w:type="dxa"/>
            <w:vAlign w:val="center"/>
          </w:tcPr>
          <w:p w14:paraId="6B687DE7" w14:textId="7DB24614" w:rsidR="00C819B5" w:rsidRPr="00D47387" w:rsidRDefault="00C819B5" w:rsidP="00C819B5">
            <w:pPr>
              <w:spacing w:after="0" w:line="360" w:lineRule="auto"/>
              <w:jc w:val="center"/>
              <w:rPr>
                <w:rFonts w:ascii="Times New Roman" w:hAnsi="Times New Roman"/>
                <w:sz w:val="24"/>
                <w:szCs w:val="24"/>
              </w:rPr>
            </w:pPr>
            <w:r>
              <w:rPr>
                <w:rFonts w:ascii="Times New Roman" w:hAnsi="Times New Roman"/>
                <w:sz w:val="24"/>
                <w:szCs w:val="24"/>
              </w:rPr>
              <w:t>45.347,99</w:t>
            </w:r>
          </w:p>
        </w:tc>
      </w:tr>
      <w:tr w:rsidR="00E13FCC" w:rsidRPr="00D47387" w14:paraId="79C6B186" w14:textId="77777777" w:rsidTr="000957D6">
        <w:tc>
          <w:tcPr>
            <w:tcW w:w="738" w:type="dxa"/>
          </w:tcPr>
          <w:p w14:paraId="0052C007" w14:textId="07ED594F" w:rsidR="00E13FCC" w:rsidRDefault="00E13FCC" w:rsidP="00E13FCC">
            <w:pPr>
              <w:spacing w:after="0" w:line="360" w:lineRule="auto"/>
              <w:rPr>
                <w:rFonts w:ascii="Times New Roman" w:hAnsi="Times New Roman"/>
                <w:sz w:val="24"/>
                <w:szCs w:val="24"/>
              </w:rPr>
            </w:pPr>
            <w:r>
              <w:rPr>
                <w:rFonts w:ascii="Times New Roman" w:hAnsi="Times New Roman"/>
                <w:sz w:val="24"/>
                <w:szCs w:val="24"/>
              </w:rPr>
              <w:t>3.</w:t>
            </w:r>
          </w:p>
        </w:tc>
        <w:tc>
          <w:tcPr>
            <w:tcW w:w="963" w:type="dxa"/>
            <w:vAlign w:val="center"/>
          </w:tcPr>
          <w:p w14:paraId="019D747C" w14:textId="2CCB5A46" w:rsidR="00E13FCC" w:rsidRPr="00D47387" w:rsidRDefault="00E13FCC" w:rsidP="00E13FCC">
            <w:pPr>
              <w:pStyle w:val="Default"/>
              <w:spacing w:line="360" w:lineRule="auto"/>
              <w:jc w:val="center"/>
              <w:rPr>
                <w:rFonts w:ascii="Times New Roman" w:hAnsi="Times New Roman" w:cs="Times New Roman"/>
                <w:bCs/>
                <w:color w:val="auto"/>
              </w:rPr>
            </w:pPr>
            <w:r>
              <w:rPr>
                <w:rFonts w:ascii="Times New Roman" w:hAnsi="Times New Roman"/>
                <w:bCs/>
              </w:rPr>
              <w:t>1.158</w:t>
            </w:r>
          </w:p>
        </w:tc>
        <w:tc>
          <w:tcPr>
            <w:tcW w:w="1305" w:type="dxa"/>
            <w:vAlign w:val="center"/>
          </w:tcPr>
          <w:p w14:paraId="108A6569" w14:textId="1052F69D" w:rsidR="00E13FCC" w:rsidRPr="00D47387" w:rsidRDefault="00E13FCC" w:rsidP="00E13FCC">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vAlign w:val="center"/>
          </w:tcPr>
          <w:p w14:paraId="28611D03" w14:textId="59CBADF0" w:rsidR="00E13FCC" w:rsidRPr="00D47387" w:rsidRDefault="00E13FCC" w:rsidP="00E13FCC">
            <w:pPr>
              <w:spacing w:after="0" w:line="360" w:lineRule="auto"/>
              <w:jc w:val="center"/>
              <w:rPr>
                <w:rFonts w:ascii="Times New Roman" w:hAnsi="Times New Roman"/>
                <w:bCs/>
                <w:sz w:val="24"/>
                <w:szCs w:val="24"/>
              </w:rPr>
            </w:pPr>
            <w:r w:rsidRPr="00146D9C">
              <w:rPr>
                <w:rFonts w:ascii="Times New Roman" w:hAnsi="Times New Roman"/>
                <w:bCs/>
                <w:sz w:val="24"/>
                <w:szCs w:val="24"/>
              </w:rPr>
              <w:t>Barra de ferro 3/8” com 12 metros - CA – 50</w:t>
            </w:r>
          </w:p>
        </w:tc>
        <w:tc>
          <w:tcPr>
            <w:tcW w:w="1417" w:type="dxa"/>
            <w:vAlign w:val="center"/>
          </w:tcPr>
          <w:p w14:paraId="30A2CD2A" w14:textId="0129596C" w:rsidR="00E13FCC" w:rsidRPr="00D47387" w:rsidRDefault="00E13FCC" w:rsidP="00E13FCC">
            <w:pPr>
              <w:spacing w:after="0" w:line="360" w:lineRule="auto"/>
              <w:jc w:val="center"/>
              <w:rPr>
                <w:rFonts w:ascii="Times New Roman" w:hAnsi="Times New Roman"/>
                <w:sz w:val="24"/>
                <w:szCs w:val="24"/>
              </w:rPr>
            </w:pPr>
            <w:r>
              <w:rPr>
                <w:rFonts w:ascii="Times New Roman" w:hAnsi="Times New Roman"/>
                <w:sz w:val="24"/>
                <w:szCs w:val="24"/>
              </w:rPr>
              <w:t>Gerdau</w:t>
            </w:r>
          </w:p>
        </w:tc>
        <w:tc>
          <w:tcPr>
            <w:tcW w:w="1418" w:type="dxa"/>
            <w:vAlign w:val="center"/>
          </w:tcPr>
          <w:p w14:paraId="70A58C43" w14:textId="5023D7B0" w:rsidR="00E13FCC" w:rsidRPr="00D47387" w:rsidRDefault="00207476" w:rsidP="00E13FCC">
            <w:pPr>
              <w:spacing w:after="0" w:line="360" w:lineRule="auto"/>
              <w:jc w:val="center"/>
              <w:rPr>
                <w:rFonts w:ascii="Times New Roman" w:hAnsi="Times New Roman"/>
                <w:sz w:val="24"/>
                <w:szCs w:val="24"/>
              </w:rPr>
            </w:pPr>
            <w:r>
              <w:rPr>
                <w:rFonts w:ascii="Times New Roman" w:hAnsi="Times New Roman"/>
                <w:sz w:val="24"/>
                <w:szCs w:val="24"/>
              </w:rPr>
              <w:t>52,49</w:t>
            </w:r>
          </w:p>
        </w:tc>
        <w:tc>
          <w:tcPr>
            <w:tcW w:w="1388" w:type="dxa"/>
            <w:vAlign w:val="center"/>
          </w:tcPr>
          <w:p w14:paraId="1A02D589" w14:textId="76FDEFBD" w:rsidR="00E13FCC" w:rsidRPr="00D47387" w:rsidRDefault="00207476" w:rsidP="00E13FCC">
            <w:pPr>
              <w:spacing w:after="0" w:line="360" w:lineRule="auto"/>
              <w:jc w:val="center"/>
              <w:rPr>
                <w:rFonts w:ascii="Times New Roman" w:hAnsi="Times New Roman"/>
                <w:sz w:val="24"/>
                <w:szCs w:val="24"/>
              </w:rPr>
            </w:pPr>
            <w:r>
              <w:rPr>
                <w:rFonts w:ascii="Times New Roman" w:hAnsi="Times New Roman"/>
                <w:sz w:val="24"/>
                <w:szCs w:val="24"/>
              </w:rPr>
              <w:t>60.783,42</w:t>
            </w:r>
          </w:p>
        </w:tc>
      </w:tr>
      <w:tr w:rsidR="001B12DC" w:rsidRPr="00D47387" w14:paraId="07EA7ED0" w14:textId="77777777" w:rsidTr="000957D6">
        <w:tc>
          <w:tcPr>
            <w:tcW w:w="738" w:type="dxa"/>
          </w:tcPr>
          <w:p w14:paraId="569549D4" w14:textId="4F069EFD" w:rsidR="001B12DC" w:rsidRDefault="001B12DC" w:rsidP="001B12DC">
            <w:pPr>
              <w:spacing w:after="0" w:line="360" w:lineRule="auto"/>
              <w:rPr>
                <w:rFonts w:ascii="Times New Roman" w:hAnsi="Times New Roman"/>
                <w:sz w:val="24"/>
                <w:szCs w:val="24"/>
              </w:rPr>
            </w:pPr>
            <w:r>
              <w:rPr>
                <w:rFonts w:ascii="Times New Roman" w:hAnsi="Times New Roman"/>
                <w:sz w:val="24"/>
                <w:szCs w:val="24"/>
              </w:rPr>
              <w:t>4.</w:t>
            </w:r>
          </w:p>
        </w:tc>
        <w:tc>
          <w:tcPr>
            <w:tcW w:w="963" w:type="dxa"/>
            <w:vAlign w:val="center"/>
          </w:tcPr>
          <w:p w14:paraId="383E3670" w14:textId="19022895" w:rsidR="001B12DC" w:rsidRPr="00D47387" w:rsidRDefault="001B12DC" w:rsidP="001B12DC">
            <w:pPr>
              <w:pStyle w:val="Default"/>
              <w:spacing w:line="360" w:lineRule="auto"/>
              <w:jc w:val="center"/>
              <w:rPr>
                <w:rFonts w:ascii="Times New Roman" w:hAnsi="Times New Roman" w:cs="Times New Roman"/>
                <w:bCs/>
                <w:color w:val="auto"/>
              </w:rPr>
            </w:pPr>
            <w:r>
              <w:rPr>
                <w:rFonts w:ascii="Times New Roman" w:hAnsi="Times New Roman"/>
                <w:bCs/>
              </w:rPr>
              <w:t>333</w:t>
            </w:r>
          </w:p>
        </w:tc>
        <w:tc>
          <w:tcPr>
            <w:tcW w:w="1305" w:type="dxa"/>
            <w:vAlign w:val="center"/>
          </w:tcPr>
          <w:p w14:paraId="45BB3A28" w14:textId="02DB90CF" w:rsidR="001B12DC" w:rsidRPr="00D47387" w:rsidRDefault="001B12DC" w:rsidP="001B12DC">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tcPr>
          <w:p w14:paraId="3AB2F7B5" w14:textId="3C4EFCE9" w:rsidR="001B12DC" w:rsidRPr="00D47387" w:rsidRDefault="001B12DC" w:rsidP="001B12DC">
            <w:pPr>
              <w:spacing w:after="0" w:line="360" w:lineRule="auto"/>
              <w:jc w:val="center"/>
              <w:rPr>
                <w:rFonts w:ascii="Times New Roman" w:hAnsi="Times New Roman"/>
                <w:bCs/>
                <w:sz w:val="24"/>
                <w:szCs w:val="24"/>
              </w:rPr>
            </w:pPr>
            <w:r w:rsidRPr="00146D9C">
              <w:rPr>
                <w:rFonts w:ascii="Times New Roman" w:hAnsi="Times New Roman"/>
                <w:bCs/>
                <w:sz w:val="24"/>
                <w:szCs w:val="24"/>
              </w:rPr>
              <w:t>Barra de ferro 5/8” com 12 metros – CA – 50</w:t>
            </w:r>
          </w:p>
        </w:tc>
        <w:tc>
          <w:tcPr>
            <w:tcW w:w="1417" w:type="dxa"/>
            <w:vAlign w:val="center"/>
          </w:tcPr>
          <w:p w14:paraId="7ED5B929" w14:textId="22EE16A6" w:rsidR="001B12DC" w:rsidRPr="00D47387" w:rsidRDefault="00306204" w:rsidP="001B12DC">
            <w:pPr>
              <w:spacing w:after="0" w:line="360" w:lineRule="auto"/>
              <w:jc w:val="center"/>
              <w:rPr>
                <w:rFonts w:ascii="Times New Roman" w:hAnsi="Times New Roman"/>
                <w:sz w:val="24"/>
                <w:szCs w:val="24"/>
              </w:rPr>
            </w:pPr>
            <w:r>
              <w:rPr>
                <w:rFonts w:ascii="Times New Roman" w:hAnsi="Times New Roman"/>
                <w:sz w:val="24"/>
                <w:szCs w:val="24"/>
              </w:rPr>
              <w:t>Gerdau</w:t>
            </w:r>
          </w:p>
        </w:tc>
        <w:tc>
          <w:tcPr>
            <w:tcW w:w="1418" w:type="dxa"/>
            <w:vAlign w:val="center"/>
          </w:tcPr>
          <w:p w14:paraId="682D5500" w14:textId="28EB1B57" w:rsidR="001B12DC" w:rsidRPr="00D47387" w:rsidRDefault="00B151F5" w:rsidP="001B12DC">
            <w:pPr>
              <w:spacing w:after="0" w:line="360" w:lineRule="auto"/>
              <w:jc w:val="center"/>
              <w:rPr>
                <w:rFonts w:ascii="Times New Roman" w:hAnsi="Times New Roman"/>
                <w:sz w:val="24"/>
                <w:szCs w:val="24"/>
              </w:rPr>
            </w:pPr>
            <w:r>
              <w:rPr>
                <w:rFonts w:ascii="Times New Roman" w:hAnsi="Times New Roman"/>
                <w:sz w:val="24"/>
                <w:szCs w:val="24"/>
              </w:rPr>
              <w:t>199,89</w:t>
            </w:r>
          </w:p>
        </w:tc>
        <w:tc>
          <w:tcPr>
            <w:tcW w:w="1388" w:type="dxa"/>
            <w:vAlign w:val="center"/>
          </w:tcPr>
          <w:p w14:paraId="2E22CBA0" w14:textId="03CC12F3" w:rsidR="001B12DC" w:rsidRPr="00D47387" w:rsidRDefault="00B151F5" w:rsidP="001B12DC">
            <w:pPr>
              <w:spacing w:after="0" w:line="360" w:lineRule="auto"/>
              <w:jc w:val="center"/>
              <w:rPr>
                <w:rFonts w:ascii="Times New Roman" w:hAnsi="Times New Roman"/>
                <w:sz w:val="24"/>
                <w:szCs w:val="24"/>
              </w:rPr>
            </w:pPr>
            <w:r>
              <w:rPr>
                <w:rFonts w:ascii="Times New Roman" w:hAnsi="Times New Roman"/>
                <w:sz w:val="24"/>
                <w:szCs w:val="24"/>
              </w:rPr>
              <w:t>65.963,70</w:t>
            </w:r>
          </w:p>
        </w:tc>
      </w:tr>
      <w:tr w:rsidR="00BB25ED" w:rsidRPr="00D47387" w14:paraId="1434CBFA" w14:textId="77777777" w:rsidTr="000957D6">
        <w:tc>
          <w:tcPr>
            <w:tcW w:w="738" w:type="dxa"/>
          </w:tcPr>
          <w:p w14:paraId="06C148FB" w14:textId="25CB8F51" w:rsidR="00BB25ED" w:rsidRDefault="00BB25ED" w:rsidP="00BB25ED">
            <w:pPr>
              <w:spacing w:after="0" w:line="360" w:lineRule="auto"/>
              <w:rPr>
                <w:rFonts w:ascii="Times New Roman" w:hAnsi="Times New Roman"/>
                <w:sz w:val="24"/>
                <w:szCs w:val="24"/>
              </w:rPr>
            </w:pPr>
            <w:r>
              <w:rPr>
                <w:rFonts w:ascii="Times New Roman" w:hAnsi="Times New Roman"/>
                <w:sz w:val="24"/>
                <w:szCs w:val="24"/>
              </w:rPr>
              <w:t>5.</w:t>
            </w:r>
          </w:p>
        </w:tc>
        <w:tc>
          <w:tcPr>
            <w:tcW w:w="963" w:type="dxa"/>
            <w:vAlign w:val="center"/>
          </w:tcPr>
          <w:p w14:paraId="40196E8B" w14:textId="0C711C3E" w:rsidR="00BB25ED" w:rsidRDefault="00BB25ED" w:rsidP="00BB25ED">
            <w:pPr>
              <w:pStyle w:val="Default"/>
              <w:spacing w:line="360" w:lineRule="auto"/>
              <w:jc w:val="center"/>
              <w:rPr>
                <w:rFonts w:ascii="Times New Roman" w:hAnsi="Times New Roman"/>
                <w:bCs/>
              </w:rPr>
            </w:pPr>
            <w:r>
              <w:rPr>
                <w:rFonts w:ascii="Times New Roman" w:hAnsi="Times New Roman"/>
                <w:bCs/>
              </w:rPr>
              <w:t>638</w:t>
            </w:r>
          </w:p>
        </w:tc>
        <w:tc>
          <w:tcPr>
            <w:tcW w:w="1305" w:type="dxa"/>
            <w:vAlign w:val="center"/>
          </w:tcPr>
          <w:p w14:paraId="2AB2AE87" w14:textId="6A553B4E" w:rsidR="00BB25ED" w:rsidRPr="00146D9C" w:rsidRDefault="00BB25ED" w:rsidP="00BB25ED">
            <w:pPr>
              <w:pStyle w:val="Default"/>
              <w:spacing w:line="360" w:lineRule="auto"/>
              <w:jc w:val="center"/>
              <w:rPr>
                <w:rFonts w:ascii="Times New Roman" w:hAnsi="Times New Roman"/>
                <w:b/>
              </w:rPr>
            </w:pPr>
            <w:r w:rsidRPr="00146D9C">
              <w:rPr>
                <w:rFonts w:ascii="Times New Roman" w:hAnsi="Times New Roman"/>
                <w:b/>
              </w:rPr>
              <w:t>M³</w:t>
            </w:r>
          </w:p>
        </w:tc>
        <w:tc>
          <w:tcPr>
            <w:tcW w:w="1701" w:type="dxa"/>
          </w:tcPr>
          <w:p w14:paraId="23DE3754" w14:textId="62D115CC" w:rsidR="00BB25ED" w:rsidRPr="00146D9C" w:rsidRDefault="00BB25ED" w:rsidP="00BB25ED">
            <w:pPr>
              <w:spacing w:after="0" w:line="360" w:lineRule="auto"/>
              <w:jc w:val="center"/>
              <w:rPr>
                <w:rFonts w:ascii="Times New Roman" w:hAnsi="Times New Roman"/>
                <w:bCs/>
                <w:sz w:val="24"/>
                <w:szCs w:val="24"/>
              </w:rPr>
            </w:pPr>
            <w:r w:rsidRPr="00146D9C">
              <w:rPr>
                <w:rFonts w:ascii="Times New Roman" w:hAnsi="Times New Roman"/>
                <w:bCs/>
                <w:sz w:val="24"/>
                <w:szCs w:val="24"/>
              </w:rPr>
              <w:t>Brita 0 (zero)</w:t>
            </w:r>
          </w:p>
        </w:tc>
        <w:tc>
          <w:tcPr>
            <w:tcW w:w="1417" w:type="dxa"/>
            <w:vAlign w:val="center"/>
          </w:tcPr>
          <w:p w14:paraId="1EFD5388" w14:textId="160A8884" w:rsidR="00BB25ED" w:rsidRDefault="00BB25ED" w:rsidP="00BB25ED">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418" w:type="dxa"/>
            <w:vAlign w:val="center"/>
          </w:tcPr>
          <w:p w14:paraId="777A3CDA" w14:textId="1BA6BDA2" w:rsidR="00BB25ED" w:rsidRDefault="00BB25ED" w:rsidP="00BB25ED">
            <w:pPr>
              <w:spacing w:after="0" w:line="360" w:lineRule="auto"/>
              <w:jc w:val="center"/>
              <w:rPr>
                <w:rFonts w:ascii="Times New Roman" w:hAnsi="Times New Roman"/>
                <w:sz w:val="24"/>
                <w:szCs w:val="24"/>
              </w:rPr>
            </w:pPr>
            <w:r>
              <w:rPr>
                <w:rFonts w:ascii="Times New Roman" w:hAnsi="Times New Roman"/>
                <w:sz w:val="24"/>
                <w:szCs w:val="24"/>
              </w:rPr>
              <w:t>135,00</w:t>
            </w:r>
          </w:p>
        </w:tc>
        <w:tc>
          <w:tcPr>
            <w:tcW w:w="1388" w:type="dxa"/>
            <w:vAlign w:val="center"/>
          </w:tcPr>
          <w:p w14:paraId="277D7D18" w14:textId="0ECAE03D" w:rsidR="00BB25ED" w:rsidRDefault="00BB25ED" w:rsidP="00BB25ED">
            <w:pPr>
              <w:spacing w:after="0" w:line="360" w:lineRule="auto"/>
              <w:jc w:val="center"/>
              <w:rPr>
                <w:rFonts w:ascii="Times New Roman" w:hAnsi="Times New Roman"/>
                <w:sz w:val="24"/>
                <w:szCs w:val="24"/>
              </w:rPr>
            </w:pPr>
            <w:r>
              <w:rPr>
                <w:rFonts w:ascii="Times New Roman" w:hAnsi="Times New Roman"/>
                <w:sz w:val="24"/>
                <w:szCs w:val="24"/>
              </w:rPr>
              <w:t>86.130,00</w:t>
            </w:r>
          </w:p>
        </w:tc>
      </w:tr>
      <w:tr w:rsidR="00451851" w:rsidRPr="00D47387" w14:paraId="16C5CB6A" w14:textId="77777777" w:rsidTr="000957D6">
        <w:tc>
          <w:tcPr>
            <w:tcW w:w="738" w:type="dxa"/>
          </w:tcPr>
          <w:p w14:paraId="4881E985" w14:textId="0F7465B5" w:rsidR="00451851" w:rsidRDefault="00451851" w:rsidP="00451851">
            <w:pPr>
              <w:spacing w:after="0" w:line="360" w:lineRule="auto"/>
              <w:rPr>
                <w:rFonts w:ascii="Times New Roman" w:hAnsi="Times New Roman"/>
                <w:sz w:val="24"/>
                <w:szCs w:val="24"/>
              </w:rPr>
            </w:pPr>
            <w:r>
              <w:rPr>
                <w:rFonts w:ascii="Times New Roman" w:hAnsi="Times New Roman"/>
                <w:sz w:val="24"/>
                <w:szCs w:val="24"/>
              </w:rPr>
              <w:t>6.</w:t>
            </w:r>
          </w:p>
        </w:tc>
        <w:tc>
          <w:tcPr>
            <w:tcW w:w="963" w:type="dxa"/>
            <w:vAlign w:val="center"/>
          </w:tcPr>
          <w:p w14:paraId="3AE879E5" w14:textId="43FEB47A" w:rsidR="00451851" w:rsidRDefault="00451851" w:rsidP="00451851">
            <w:pPr>
              <w:pStyle w:val="Default"/>
              <w:spacing w:line="360" w:lineRule="auto"/>
              <w:jc w:val="center"/>
              <w:rPr>
                <w:rFonts w:ascii="Times New Roman" w:hAnsi="Times New Roman"/>
                <w:bCs/>
              </w:rPr>
            </w:pPr>
            <w:r>
              <w:rPr>
                <w:rFonts w:ascii="Times New Roman" w:hAnsi="Times New Roman"/>
                <w:bCs/>
              </w:rPr>
              <w:t>1.396</w:t>
            </w:r>
          </w:p>
        </w:tc>
        <w:tc>
          <w:tcPr>
            <w:tcW w:w="1305" w:type="dxa"/>
            <w:vAlign w:val="center"/>
          </w:tcPr>
          <w:p w14:paraId="03991339" w14:textId="1D5E92AD" w:rsidR="00451851" w:rsidRPr="00146D9C" w:rsidRDefault="00451851" w:rsidP="00451851">
            <w:pPr>
              <w:pStyle w:val="Default"/>
              <w:spacing w:line="360" w:lineRule="auto"/>
              <w:jc w:val="center"/>
              <w:rPr>
                <w:rFonts w:ascii="Times New Roman" w:hAnsi="Times New Roman"/>
                <w:b/>
              </w:rPr>
            </w:pPr>
            <w:r w:rsidRPr="00146D9C">
              <w:rPr>
                <w:rFonts w:ascii="Times New Roman" w:hAnsi="Times New Roman"/>
                <w:b/>
              </w:rPr>
              <w:t>M³</w:t>
            </w:r>
          </w:p>
        </w:tc>
        <w:tc>
          <w:tcPr>
            <w:tcW w:w="1701" w:type="dxa"/>
          </w:tcPr>
          <w:p w14:paraId="22831AB2" w14:textId="502DAEF8" w:rsidR="00451851" w:rsidRPr="00146D9C" w:rsidRDefault="00451851" w:rsidP="00451851">
            <w:pPr>
              <w:spacing w:after="0" w:line="360" w:lineRule="auto"/>
              <w:jc w:val="center"/>
              <w:rPr>
                <w:rFonts w:ascii="Times New Roman" w:hAnsi="Times New Roman"/>
                <w:bCs/>
                <w:sz w:val="24"/>
                <w:szCs w:val="24"/>
              </w:rPr>
            </w:pPr>
            <w:r w:rsidRPr="00146D9C">
              <w:rPr>
                <w:rFonts w:ascii="Times New Roman" w:hAnsi="Times New Roman"/>
                <w:bCs/>
                <w:sz w:val="24"/>
                <w:szCs w:val="24"/>
              </w:rPr>
              <w:t>Brita 1 (um)</w:t>
            </w:r>
          </w:p>
        </w:tc>
        <w:tc>
          <w:tcPr>
            <w:tcW w:w="1417" w:type="dxa"/>
            <w:vAlign w:val="center"/>
          </w:tcPr>
          <w:p w14:paraId="1AA3DFDB" w14:textId="0AD1A3EE" w:rsidR="00451851" w:rsidRDefault="00451851" w:rsidP="00451851">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418" w:type="dxa"/>
            <w:vAlign w:val="center"/>
          </w:tcPr>
          <w:p w14:paraId="1BCF8916" w14:textId="6D4953F7" w:rsidR="00451851" w:rsidRDefault="00451851" w:rsidP="00451851">
            <w:pPr>
              <w:spacing w:after="0" w:line="360" w:lineRule="auto"/>
              <w:jc w:val="center"/>
              <w:rPr>
                <w:rFonts w:ascii="Times New Roman" w:hAnsi="Times New Roman"/>
                <w:sz w:val="24"/>
                <w:szCs w:val="24"/>
              </w:rPr>
            </w:pPr>
            <w:r>
              <w:rPr>
                <w:rFonts w:ascii="Times New Roman" w:hAnsi="Times New Roman"/>
                <w:sz w:val="24"/>
                <w:szCs w:val="24"/>
              </w:rPr>
              <w:t>135,00</w:t>
            </w:r>
          </w:p>
        </w:tc>
        <w:tc>
          <w:tcPr>
            <w:tcW w:w="1388" w:type="dxa"/>
            <w:vAlign w:val="center"/>
          </w:tcPr>
          <w:p w14:paraId="03CAD123" w14:textId="45A3800F" w:rsidR="00451851" w:rsidRDefault="00451851" w:rsidP="00451851">
            <w:pPr>
              <w:spacing w:after="0" w:line="360" w:lineRule="auto"/>
              <w:jc w:val="center"/>
              <w:rPr>
                <w:rFonts w:ascii="Times New Roman" w:hAnsi="Times New Roman"/>
                <w:sz w:val="24"/>
                <w:szCs w:val="24"/>
              </w:rPr>
            </w:pPr>
            <w:r>
              <w:rPr>
                <w:rFonts w:ascii="Times New Roman" w:hAnsi="Times New Roman"/>
                <w:sz w:val="24"/>
                <w:szCs w:val="24"/>
              </w:rPr>
              <w:t>188.460,00</w:t>
            </w:r>
          </w:p>
        </w:tc>
      </w:tr>
      <w:tr w:rsidR="00741AE8" w:rsidRPr="00D47387" w14:paraId="1C097F9E" w14:textId="77777777" w:rsidTr="000957D6">
        <w:tc>
          <w:tcPr>
            <w:tcW w:w="738" w:type="dxa"/>
          </w:tcPr>
          <w:p w14:paraId="3D194E9D" w14:textId="39E76313" w:rsidR="00741AE8" w:rsidRDefault="00741AE8" w:rsidP="00741AE8">
            <w:pPr>
              <w:spacing w:after="0" w:line="360" w:lineRule="auto"/>
              <w:rPr>
                <w:rFonts w:ascii="Times New Roman" w:hAnsi="Times New Roman"/>
                <w:sz w:val="24"/>
                <w:szCs w:val="24"/>
              </w:rPr>
            </w:pPr>
            <w:r>
              <w:rPr>
                <w:rFonts w:ascii="Times New Roman" w:hAnsi="Times New Roman"/>
                <w:sz w:val="24"/>
                <w:szCs w:val="24"/>
              </w:rPr>
              <w:t>7.</w:t>
            </w:r>
          </w:p>
        </w:tc>
        <w:tc>
          <w:tcPr>
            <w:tcW w:w="963" w:type="dxa"/>
            <w:vAlign w:val="center"/>
          </w:tcPr>
          <w:p w14:paraId="0EE9C437" w14:textId="52237F0E" w:rsidR="00741AE8" w:rsidRDefault="00741AE8" w:rsidP="00741AE8">
            <w:pPr>
              <w:pStyle w:val="Default"/>
              <w:spacing w:line="360" w:lineRule="auto"/>
              <w:jc w:val="center"/>
              <w:rPr>
                <w:rFonts w:ascii="Times New Roman" w:hAnsi="Times New Roman"/>
                <w:bCs/>
              </w:rPr>
            </w:pPr>
            <w:r>
              <w:rPr>
                <w:rFonts w:ascii="Times New Roman" w:hAnsi="Times New Roman"/>
                <w:bCs/>
              </w:rPr>
              <w:t>3.060</w:t>
            </w:r>
          </w:p>
        </w:tc>
        <w:tc>
          <w:tcPr>
            <w:tcW w:w="1305" w:type="dxa"/>
            <w:vAlign w:val="center"/>
          </w:tcPr>
          <w:p w14:paraId="39192A07" w14:textId="36CE1C85" w:rsidR="00741AE8" w:rsidRPr="00146D9C" w:rsidRDefault="00741AE8" w:rsidP="00741AE8">
            <w:pPr>
              <w:pStyle w:val="Default"/>
              <w:spacing w:line="360" w:lineRule="auto"/>
              <w:jc w:val="center"/>
              <w:rPr>
                <w:rFonts w:ascii="Times New Roman" w:hAnsi="Times New Roman"/>
                <w:b/>
              </w:rPr>
            </w:pPr>
            <w:r w:rsidRPr="00146D9C">
              <w:rPr>
                <w:rFonts w:ascii="Times New Roman" w:hAnsi="Times New Roman"/>
                <w:b/>
              </w:rPr>
              <w:t>Saco com 50 kg</w:t>
            </w:r>
          </w:p>
        </w:tc>
        <w:tc>
          <w:tcPr>
            <w:tcW w:w="1701" w:type="dxa"/>
          </w:tcPr>
          <w:p w14:paraId="156E234A" w14:textId="1C28EB64" w:rsidR="00741AE8" w:rsidRPr="00146D9C" w:rsidRDefault="00741AE8" w:rsidP="00741AE8">
            <w:pPr>
              <w:spacing w:after="0" w:line="360" w:lineRule="auto"/>
              <w:jc w:val="center"/>
              <w:rPr>
                <w:rFonts w:ascii="Times New Roman" w:hAnsi="Times New Roman"/>
                <w:bCs/>
                <w:sz w:val="24"/>
                <w:szCs w:val="24"/>
              </w:rPr>
            </w:pPr>
            <w:r w:rsidRPr="00146D9C">
              <w:rPr>
                <w:rFonts w:ascii="Times New Roman" w:hAnsi="Times New Roman"/>
                <w:bCs/>
                <w:sz w:val="24"/>
                <w:szCs w:val="24"/>
              </w:rPr>
              <w:t>Cimento CPII</w:t>
            </w:r>
          </w:p>
        </w:tc>
        <w:tc>
          <w:tcPr>
            <w:tcW w:w="1417" w:type="dxa"/>
            <w:vAlign w:val="center"/>
          </w:tcPr>
          <w:p w14:paraId="3D4C9211" w14:textId="7F463F55" w:rsidR="00741AE8" w:rsidRDefault="00741AE8" w:rsidP="00741AE8">
            <w:pPr>
              <w:spacing w:after="0" w:line="360" w:lineRule="auto"/>
              <w:jc w:val="center"/>
              <w:rPr>
                <w:rFonts w:ascii="Times New Roman" w:hAnsi="Times New Roman"/>
                <w:sz w:val="24"/>
                <w:szCs w:val="24"/>
              </w:rPr>
            </w:pPr>
            <w:r>
              <w:rPr>
                <w:rFonts w:ascii="Times New Roman" w:hAnsi="Times New Roman"/>
                <w:sz w:val="24"/>
                <w:szCs w:val="24"/>
              </w:rPr>
              <w:t>Nacional</w:t>
            </w:r>
          </w:p>
        </w:tc>
        <w:tc>
          <w:tcPr>
            <w:tcW w:w="1418" w:type="dxa"/>
            <w:vAlign w:val="center"/>
          </w:tcPr>
          <w:p w14:paraId="3D8C7B41" w14:textId="6FA3A321" w:rsidR="00741AE8" w:rsidRDefault="00741AE8" w:rsidP="00741AE8">
            <w:pPr>
              <w:spacing w:after="0" w:line="360" w:lineRule="auto"/>
              <w:jc w:val="center"/>
              <w:rPr>
                <w:rFonts w:ascii="Times New Roman" w:hAnsi="Times New Roman"/>
                <w:sz w:val="24"/>
                <w:szCs w:val="24"/>
              </w:rPr>
            </w:pPr>
            <w:r>
              <w:rPr>
                <w:rFonts w:ascii="Times New Roman" w:hAnsi="Times New Roman"/>
                <w:sz w:val="24"/>
                <w:szCs w:val="24"/>
              </w:rPr>
              <w:t>32,50</w:t>
            </w:r>
          </w:p>
        </w:tc>
        <w:tc>
          <w:tcPr>
            <w:tcW w:w="1388" w:type="dxa"/>
            <w:vAlign w:val="center"/>
          </w:tcPr>
          <w:p w14:paraId="516147BA" w14:textId="4DB1151E" w:rsidR="00741AE8" w:rsidRDefault="00741AE8" w:rsidP="00741AE8">
            <w:pPr>
              <w:spacing w:after="0" w:line="360" w:lineRule="auto"/>
              <w:jc w:val="center"/>
              <w:rPr>
                <w:rFonts w:ascii="Times New Roman" w:hAnsi="Times New Roman"/>
                <w:sz w:val="24"/>
                <w:szCs w:val="24"/>
              </w:rPr>
            </w:pPr>
            <w:r>
              <w:rPr>
                <w:rFonts w:ascii="Times New Roman" w:hAnsi="Times New Roman"/>
                <w:sz w:val="24"/>
                <w:szCs w:val="24"/>
              </w:rPr>
              <w:t>99.450,00</w:t>
            </w:r>
          </w:p>
        </w:tc>
      </w:tr>
      <w:tr w:rsidR="005E7626" w:rsidRPr="00D47387" w14:paraId="6512AA3A" w14:textId="77777777" w:rsidTr="000957D6">
        <w:tc>
          <w:tcPr>
            <w:tcW w:w="738" w:type="dxa"/>
          </w:tcPr>
          <w:p w14:paraId="4537F014" w14:textId="76DEE51B" w:rsidR="005E7626" w:rsidRDefault="005E7626" w:rsidP="005E7626">
            <w:pPr>
              <w:spacing w:after="0" w:line="360" w:lineRule="auto"/>
              <w:rPr>
                <w:rFonts w:ascii="Times New Roman" w:hAnsi="Times New Roman"/>
                <w:sz w:val="24"/>
                <w:szCs w:val="24"/>
              </w:rPr>
            </w:pPr>
            <w:r>
              <w:rPr>
                <w:rFonts w:ascii="Times New Roman" w:hAnsi="Times New Roman"/>
                <w:sz w:val="24"/>
                <w:szCs w:val="24"/>
              </w:rPr>
              <w:t>8.</w:t>
            </w:r>
          </w:p>
        </w:tc>
        <w:tc>
          <w:tcPr>
            <w:tcW w:w="963" w:type="dxa"/>
            <w:vAlign w:val="center"/>
          </w:tcPr>
          <w:p w14:paraId="0E02164C" w14:textId="1BFB24F2" w:rsidR="005E7626" w:rsidRDefault="005E7626" w:rsidP="005E7626">
            <w:pPr>
              <w:pStyle w:val="Default"/>
              <w:spacing w:line="360" w:lineRule="auto"/>
              <w:jc w:val="center"/>
              <w:rPr>
                <w:rFonts w:ascii="Times New Roman" w:hAnsi="Times New Roman"/>
                <w:bCs/>
              </w:rPr>
            </w:pPr>
            <w:r>
              <w:rPr>
                <w:rFonts w:ascii="Times New Roman" w:hAnsi="Times New Roman"/>
                <w:bCs/>
              </w:rPr>
              <w:t>414</w:t>
            </w:r>
          </w:p>
        </w:tc>
        <w:tc>
          <w:tcPr>
            <w:tcW w:w="1305" w:type="dxa"/>
            <w:vAlign w:val="center"/>
          </w:tcPr>
          <w:p w14:paraId="011E0BB9" w14:textId="0CC506BF" w:rsidR="005E7626" w:rsidRPr="00146D9C" w:rsidRDefault="005E7626" w:rsidP="005E7626">
            <w:pPr>
              <w:pStyle w:val="Default"/>
              <w:spacing w:line="360" w:lineRule="auto"/>
              <w:jc w:val="center"/>
              <w:rPr>
                <w:rFonts w:ascii="Times New Roman" w:hAnsi="Times New Roman"/>
                <w:b/>
              </w:rPr>
            </w:pPr>
            <w:r w:rsidRPr="00146D9C">
              <w:rPr>
                <w:rFonts w:ascii="Times New Roman" w:hAnsi="Times New Roman"/>
                <w:b/>
              </w:rPr>
              <w:t>Peça</w:t>
            </w:r>
          </w:p>
        </w:tc>
        <w:tc>
          <w:tcPr>
            <w:tcW w:w="1701" w:type="dxa"/>
          </w:tcPr>
          <w:p w14:paraId="78B46ED4" w14:textId="7DA09504" w:rsidR="005E7626" w:rsidRPr="00146D9C" w:rsidRDefault="005E7626" w:rsidP="005E7626">
            <w:pPr>
              <w:spacing w:after="0" w:line="360" w:lineRule="auto"/>
              <w:jc w:val="center"/>
              <w:rPr>
                <w:rFonts w:ascii="Times New Roman" w:hAnsi="Times New Roman"/>
                <w:bCs/>
                <w:sz w:val="24"/>
                <w:szCs w:val="24"/>
              </w:rPr>
            </w:pPr>
            <w:r w:rsidRPr="00146D9C">
              <w:rPr>
                <w:rFonts w:ascii="Times New Roman" w:hAnsi="Times New Roman"/>
                <w:bCs/>
                <w:sz w:val="24"/>
                <w:szCs w:val="24"/>
              </w:rPr>
              <w:t>Mourão de eucalipto tratado com 18 a 20 cm de diâmetro na ponta e com 3 m de comprimento</w:t>
            </w:r>
          </w:p>
        </w:tc>
        <w:tc>
          <w:tcPr>
            <w:tcW w:w="1417" w:type="dxa"/>
            <w:vAlign w:val="center"/>
          </w:tcPr>
          <w:p w14:paraId="3D0CA4D1" w14:textId="2F450165" w:rsidR="005E7626" w:rsidRDefault="005E7626" w:rsidP="005E7626">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418" w:type="dxa"/>
            <w:vAlign w:val="center"/>
          </w:tcPr>
          <w:p w14:paraId="291BB73A" w14:textId="5117F8BF" w:rsidR="005E7626" w:rsidRDefault="005E7626" w:rsidP="005E7626">
            <w:pPr>
              <w:spacing w:after="0" w:line="360" w:lineRule="auto"/>
              <w:jc w:val="center"/>
              <w:rPr>
                <w:rFonts w:ascii="Times New Roman" w:hAnsi="Times New Roman"/>
                <w:sz w:val="24"/>
                <w:szCs w:val="24"/>
              </w:rPr>
            </w:pPr>
            <w:r>
              <w:rPr>
                <w:rFonts w:ascii="Times New Roman" w:hAnsi="Times New Roman"/>
                <w:sz w:val="24"/>
                <w:szCs w:val="24"/>
              </w:rPr>
              <w:t>127,00</w:t>
            </w:r>
          </w:p>
        </w:tc>
        <w:tc>
          <w:tcPr>
            <w:tcW w:w="1388" w:type="dxa"/>
            <w:vAlign w:val="center"/>
          </w:tcPr>
          <w:p w14:paraId="2750E29F" w14:textId="497FA50C" w:rsidR="005E7626" w:rsidRDefault="005E7626" w:rsidP="005E7626">
            <w:pPr>
              <w:spacing w:after="0" w:line="360" w:lineRule="auto"/>
              <w:jc w:val="center"/>
              <w:rPr>
                <w:rFonts w:ascii="Times New Roman" w:hAnsi="Times New Roman"/>
                <w:sz w:val="24"/>
                <w:szCs w:val="24"/>
              </w:rPr>
            </w:pPr>
            <w:r>
              <w:rPr>
                <w:rFonts w:ascii="Times New Roman" w:hAnsi="Times New Roman"/>
                <w:sz w:val="24"/>
                <w:szCs w:val="24"/>
              </w:rPr>
              <w:t>52.578,00</w:t>
            </w:r>
          </w:p>
        </w:tc>
      </w:tr>
      <w:tr w:rsidR="000957D6" w:rsidRPr="00D47387" w14:paraId="138E5B88" w14:textId="77777777" w:rsidTr="000957D6">
        <w:tc>
          <w:tcPr>
            <w:tcW w:w="738" w:type="dxa"/>
          </w:tcPr>
          <w:p w14:paraId="18196351" w14:textId="5B8006C5" w:rsidR="000957D6" w:rsidRDefault="000957D6" w:rsidP="000957D6">
            <w:pPr>
              <w:spacing w:after="0" w:line="360" w:lineRule="auto"/>
              <w:rPr>
                <w:rFonts w:ascii="Times New Roman" w:hAnsi="Times New Roman"/>
                <w:sz w:val="24"/>
                <w:szCs w:val="24"/>
              </w:rPr>
            </w:pPr>
            <w:r>
              <w:rPr>
                <w:rFonts w:ascii="Times New Roman" w:hAnsi="Times New Roman"/>
                <w:sz w:val="24"/>
                <w:szCs w:val="24"/>
              </w:rPr>
              <w:t>9.</w:t>
            </w:r>
          </w:p>
        </w:tc>
        <w:tc>
          <w:tcPr>
            <w:tcW w:w="963" w:type="dxa"/>
            <w:vAlign w:val="center"/>
          </w:tcPr>
          <w:p w14:paraId="2103D1A6" w14:textId="4C3148E0" w:rsidR="000957D6" w:rsidRDefault="000957D6" w:rsidP="000957D6">
            <w:pPr>
              <w:pStyle w:val="Default"/>
              <w:spacing w:line="360" w:lineRule="auto"/>
              <w:jc w:val="center"/>
              <w:rPr>
                <w:rFonts w:ascii="Times New Roman" w:hAnsi="Times New Roman"/>
                <w:bCs/>
              </w:rPr>
            </w:pPr>
            <w:r>
              <w:rPr>
                <w:rFonts w:ascii="Times New Roman" w:hAnsi="Times New Roman"/>
                <w:bCs/>
              </w:rPr>
              <w:t>75</w:t>
            </w:r>
          </w:p>
        </w:tc>
        <w:tc>
          <w:tcPr>
            <w:tcW w:w="1305" w:type="dxa"/>
            <w:vAlign w:val="center"/>
          </w:tcPr>
          <w:p w14:paraId="2A8EA220" w14:textId="19C5A619" w:rsidR="000957D6" w:rsidRPr="00146D9C" w:rsidRDefault="000957D6" w:rsidP="000957D6">
            <w:pPr>
              <w:pStyle w:val="Default"/>
              <w:spacing w:line="360" w:lineRule="auto"/>
              <w:jc w:val="center"/>
              <w:rPr>
                <w:rFonts w:ascii="Times New Roman" w:hAnsi="Times New Roman"/>
                <w:b/>
              </w:rPr>
            </w:pPr>
            <w:r w:rsidRPr="00146D9C">
              <w:rPr>
                <w:rFonts w:ascii="Times New Roman" w:hAnsi="Times New Roman"/>
                <w:b/>
              </w:rPr>
              <w:t>Milheiro</w:t>
            </w:r>
          </w:p>
        </w:tc>
        <w:tc>
          <w:tcPr>
            <w:tcW w:w="1701" w:type="dxa"/>
          </w:tcPr>
          <w:p w14:paraId="3CEE70C7" w14:textId="4E81D610" w:rsidR="000957D6" w:rsidRPr="00146D9C" w:rsidRDefault="000957D6" w:rsidP="000957D6">
            <w:pPr>
              <w:spacing w:after="0" w:line="360" w:lineRule="auto"/>
              <w:jc w:val="center"/>
              <w:rPr>
                <w:rFonts w:ascii="Times New Roman" w:hAnsi="Times New Roman"/>
                <w:bCs/>
                <w:sz w:val="24"/>
                <w:szCs w:val="24"/>
              </w:rPr>
            </w:pPr>
            <w:r w:rsidRPr="00146D9C">
              <w:rPr>
                <w:rFonts w:ascii="Times New Roman" w:hAnsi="Times New Roman"/>
                <w:bCs/>
                <w:sz w:val="24"/>
                <w:szCs w:val="24"/>
              </w:rPr>
              <w:t>Telha colonial dupla</w:t>
            </w:r>
          </w:p>
        </w:tc>
        <w:tc>
          <w:tcPr>
            <w:tcW w:w="1417" w:type="dxa"/>
            <w:vAlign w:val="center"/>
          </w:tcPr>
          <w:p w14:paraId="22696341" w14:textId="50400410" w:rsidR="000957D6" w:rsidRDefault="000957D6" w:rsidP="000957D6">
            <w:pPr>
              <w:spacing w:after="0" w:line="360" w:lineRule="auto"/>
              <w:jc w:val="center"/>
              <w:rPr>
                <w:rFonts w:ascii="Times New Roman" w:hAnsi="Times New Roman"/>
                <w:sz w:val="24"/>
                <w:szCs w:val="24"/>
              </w:rPr>
            </w:pPr>
            <w:r>
              <w:rPr>
                <w:rFonts w:ascii="Times New Roman" w:hAnsi="Times New Roman"/>
                <w:sz w:val="24"/>
                <w:szCs w:val="24"/>
              </w:rPr>
              <w:t>Carmelitana</w:t>
            </w:r>
          </w:p>
        </w:tc>
        <w:tc>
          <w:tcPr>
            <w:tcW w:w="1418" w:type="dxa"/>
            <w:vAlign w:val="center"/>
          </w:tcPr>
          <w:p w14:paraId="401169BD" w14:textId="260E084A" w:rsidR="000957D6" w:rsidRDefault="0087599C" w:rsidP="000957D6">
            <w:pPr>
              <w:spacing w:after="0" w:line="360" w:lineRule="auto"/>
              <w:jc w:val="center"/>
              <w:rPr>
                <w:rFonts w:ascii="Times New Roman" w:hAnsi="Times New Roman"/>
                <w:sz w:val="24"/>
                <w:szCs w:val="24"/>
              </w:rPr>
            </w:pPr>
            <w:r>
              <w:rPr>
                <w:rFonts w:ascii="Times New Roman" w:hAnsi="Times New Roman"/>
                <w:sz w:val="24"/>
                <w:szCs w:val="24"/>
              </w:rPr>
              <w:t>2.340,00</w:t>
            </w:r>
          </w:p>
        </w:tc>
        <w:tc>
          <w:tcPr>
            <w:tcW w:w="1388" w:type="dxa"/>
            <w:vAlign w:val="center"/>
          </w:tcPr>
          <w:p w14:paraId="7712492E" w14:textId="08EA9477" w:rsidR="000957D6" w:rsidRDefault="0087599C" w:rsidP="000957D6">
            <w:pPr>
              <w:spacing w:after="0" w:line="360" w:lineRule="auto"/>
              <w:jc w:val="center"/>
              <w:rPr>
                <w:rFonts w:ascii="Times New Roman" w:hAnsi="Times New Roman"/>
                <w:sz w:val="24"/>
                <w:szCs w:val="24"/>
              </w:rPr>
            </w:pPr>
            <w:r>
              <w:rPr>
                <w:rFonts w:ascii="Times New Roman" w:hAnsi="Times New Roman"/>
                <w:sz w:val="24"/>
                <w:szCs w:val="24"/>
              </w:rPr>
              <w:t>175.500,00</w:t>
            </w:r>
          </w:p>
        </w:tc>
      </w:tr>
      <w:tr w:rsidR="00426141" w:rsidRPr="00D47387" w14:paraId="11B62455" w14:textId="77777777" w:rsidTr="000957D6">
        <w:tc>
          <w:tcPr>
            <w:tcW w:w="738" w:type="dxa"/>
          </w:tcPr>
          <w:p w14:paraId="575A2096" w14:textId="0AB869ED" w:rsidR="00426141" w:rsidRDefault="00426141" w:rsidP="00426141">
            <w:pPr>
              <w:spacing w:after="0" w:line="360" w:lineRule="auto"/>
              <w:rPr>
                <w:rFonts w:ascii="Times New Roman" w:hAnsi="Times New Roman"/>
                <w:sz w:val="24"/>
                <w:szCs w:val="24"/>
              </w:rPr>
            </w:pPr>
            <w:r>
              <w:rPr>
                <w:rFonts w:ascii="Times New Roman" w:hAnsi="Times New Roman"/>
                <w:sz w:val="24"/>
                <w:szCs w:val="24"/>
              </w:rPr>
              <w:t>10.</w:t>
            </w:r>
          </w:p>
        </w:tc>
        <w:tc>
          <w:tcPr>
            <w:tcW w:w="963" w:type="dxa"/>
            <w:vAlign w:val="center"/>
          </w:tcPr>
          <w:p w14:paraId="37A0EC77" w14:textId="248F646E" w:rsidR="00426141" w:rsidRDefault="00426141" w:rsidP="00426141">
            <w:pPr>
              <w:pStyle w:val="Default"/>
              <w:spacing w:line="360" w:lineRule="auto"/>
              <w:jc w:val="center"/>
              <w:rPr>
                <w:rFonts w:ascii="Times New Roman" w:hAnsi="Times New Roman"/>
                <w:bCs/>
              </w:rPr>
            </w:pPr>
            <w:r>
              <w:rPr>
                <w:rFonts w:ascii="Times New Roman" w:hAnsi="Times New Roman"/>
                <w:bCs/>
              </w:rPr>
              <w:t>161</w:t>
            </w:r>
          </w:p>
        </w:tc>
        <w:tc>
          <w:tcPr>
            <w:tcW w:w="1305" w:type="dxa"/>
            <w:vAlign w:val="center"/>
          </w:tcPr>
          <w:p w14:paraId="339C6022" w14:textId="2C0CA275" w:rsidR="00426141" w:rsidRPr="00146D9C" w:rsidRDefault="00426141" w:rsidP="00426141">
            <w:pPr>
              <w:pStyle w:val="Default"/>
              <w:spacing w:line="360" w:lineRule="auto"/>
              <w:jc w:val="center"/>
              <w:rPr>
                <w:rFonts w:ascii="Times New Roman" w:hAnsi="Times New Roman"/>
                <w:b/>
              </w:rPr>
            </w:pPr>
            <w:r w:rsidRPr="00146D9C">
              <w:rPr>
                <w:rFonts w:ascii="Times New Roman" w:hAnsi="Times New Roman"/>
                <w:b/>
              </w:rPr>
              <w:t>Peça</w:t>
            </w:r>
          </w:p>
        </w:tc>
        <w:tc>
          <w:tcPr>
            <w:tcW w:w="1701" w:type="dxa"/>
          </w:tcPr>
          <w:p w14:paraId="1120B618" w14:textId="7BC13BD1" w:rsidR="00426141" w:rsidRPr="00146D9C" w:rsidRDefault="00426141" w:rsidP="00426141">
            <w:pPr>
              <w:spacing w:after="0" w:line="360" w:lineRule="auto"/>
              <w:jc w:val="center"/>
              <w:rPr>
                <w:rFonts w:ascii="Times New Roman" w:hAnsi="Times New Roman"/>
                <w:bCs/>
                <w:sz w:val="24"/>
                <w:szCs w:val="24"/>
              </w:rPr>
            </w:pPr>
            <w:r w:rsidRPr="00146D9C">
              <w:rPr>
                <w:rFonts w:ascii="Times New Roman" w:hAnsi="Times New Roman"/>
                <w:bCs/>
                <w:sz w:val="24"/>
                <w:szCs w:val="24"/>
              </w:rPr>
              <w:t>Telha Metálica de 7,0 m</w:t>
            </w:r>
          </w:p>
        </w:tc>
        <w:tc>
          <w:tcPr>
            <w:tcW w:w="1417" w:type="dxa"/>
            <w:vAlign w:val="center"/>
          </w:tcPr>
          <w:p w14:paraId="2EF683F9" w14:textId="3BE1EE68" w:rsidR="00426141" w:rsidRDefault="00426141" w:rsidP="00426141">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418" w:type="dxa"/>
            <w:vAlign w:val="center"/>
          </w:tcPr>
          <w:p w14:paraId="4231A559" w14:textId="402F277B" w:rsidR="00426141" w:rsidRDefault="00426141" w:rsidP="00426141">
            <w:pPr>
              <w:spacing w:after="0" w:line="360" w:lineRule="auto"/>
              <w:jc w:val="center"/>
              <w:rPr>
                <w:rFonts w:ascii="Times New Roman" w:hAnsi="Times New Roman"/>
                <w:sz w:val="24"/>
                <w:szCs w:val="24"/>
              </w:rPr>
            </w:pPr>
            <w:r>
              <w:rPr>
                <w:rFonts w:ascii="Times New Roman" w:hAnsi="Times New Roman"/>
                <w:sz w:val="24"/>
                <w:szCs w:val="24"/>
              </w:rPr>
              <w:t>318,50</w:t>
            </w:r>
          </w:p>
        </w:tc>
        <w:tc>
          <w:tcPr>
            <w:tcW w:w="1388" w:type="dxa"/>
            <w:vAlign w:val="center"/>
          </w:tcPr>
          <w:p w14:paraId="05A12286" w14:textId="618D3E17" w:rsidR="00426141" w:rsidRDefault="00426141" w:rsidP="00426141">
            <w:pPr>
              <w:spacing w:after="0" w:line="360" w:lineRule="auto"/>
              <w:jc w:val="center"/>
              <w:rPr>
                <w:rFonts w:ascii="Times New Roman" w:hAnsi="Times New Roman"/>
                <w:sz w:val="24"/>
                <w:szCs w:val="24"/>
              </w:rPr>
            </w:pPr>
            <w:r>
              <w:rPr>
                <w:rFonts w:ascii="Times New Roman" w:hAnsi="Times New Roman"/>
                <w:sz w:val="24"/>
                <w:szCs w:val="24"/>
              </w:rPr>
              <w:t>51.278,50</w:t>
            </w:r>
          </w:p>
        </w:tc>
      </w:tr>
      <w:tr w:rsidR="006D3CC8" w:rsidRPr="00D47387" w14:paraId="33B356A4" w14:textId="77777777" w:rsidTr="00F22A99">
        <w:tc>
          <w:tcPr>
            <w:tcW w:w="738" w:type="dxa"/>
          </w:tcPr>
          <w:p w14:paraId="2837008E" w14:textId="56B4A0A0" w:rsidR="006D3CC8" w:rsidRDefault="006D3CC8" w:rsidP="006D3CC8">
            <w:pPr>
              <w:spacing w:after="0" w:line="360" w:lineRule="auto"/>
              <w:rPr>
                <w:rFonts w:ascii="Times New Roman" w:hAnsi="Times New Roman"/>
                <w:sz w:val="24"/>
                <w:szCs w:val="24"/>
              </w:rPr>
            </w:pPr>
            <w:r>
              <w:rPr>
                <w:rFonts w:ascii="Times New Roman" w:hAnsi="Times New Roman"/>
                <w:sz w:val="24"/>
                <w:szCs w:val="24"/>
              </w:rPr>
              <w:t>11.</w:t>
            </w:r>
          </w:p>
        </w:tc>
        <w:tc>
          <w:tcPr>
            <w:tcW w:w="963" w:type="dxa"/>
            <w:vAlign w:val="center"/>
          </w:tcPr>
          <w:p w14:paraId="611D1EE0" w14:textId="734FAA42" w:rsidR="006D3CC8" w:rsidRDefault="006D3CC8" w:rsidP="006D3CC8">
            <w:pPr>
              <w:pStyle w:val="Default"/>
              <w:spacing w:line="360" w:lineRule="auto"/>
              <w:jc w:val="center"/>
              <w:rPr>
                <w:rFonts w:ascii="Times New Roman" w:hAnsi="Times New Roman"/>
                <w:bCs/>
              </w:rPr>
            </w:pPr>
            <w:r>
              <w:rPr>
                <w:rFonts w:ascii="Times New Roman" w:hAnsi="Times New Roman"/>
                <w:bCs/>
              </w:rPr>
              <w:t>235</w:t>
            </w:r>
          </w:p>
        </w:tc>
        <w:tc>
          <w:tcPr>
            <w:tcW w:w="1305" w:type="dxa"/>
            <w:vAlign w:val="center"/>
          </w:tcPr>
          <w:p w14:paraId="353668AB" w14:textId="52438D01" w:rsidR="006D3CC8" w:rsidRPr="00146D9C" w:rsidRDefault="006D3CC8" w:rsidP="006D3CC8">
            <w:pPr>
              <w:pStyle w:val="Default"/>
              <w:spacing w:line="360" w:lineRule="auto"/>
              <w:jc w:val="center"/>
              <w:rPr>
                <w:rFonts w:ascii="Times New Roman" w:hAnsi="Times New Roman"/>
                <w:b/>
              </w:rPr>
            </w:pPr>
            <w:r w:rsidRPr="00146D9C">
              <w:rPr>
                <w:rFonts w:ascii="Times New Roman" w:hAnsi="Times New Roman"/>
                <w:b/>
              </w:rPr>
              <w:t>Peça</w:t>
            </w:r>
          </w:p>
        </w:tc>
        <w:tc>
          <w:tcPr>
            <w:tcW w:w="1701" w:type="dxa"/>
          </w:tcPr>
          <w:p w14:paraId="035A342D" w14:textId="04852FEA" w:rsidR="006D3CC8" w:rsidRPr="00146D9C" w:rsidRDefault="006D3CC8" w:rsidP="006D3CC8">
            <w:pPr>
              <w:spacing w:after="0" w:line="360" w:lineRule="auto"/>
              <w:jc w:val="center"/>
              <w:rPr>
                <w:rFonts w:ascii="Times New Roman" w:hAnsi="Times New Roman"/>
                <w:bCs/>
                <w:sz w:val="24"/>
                <w:szCs w:val="24"/>
              </w:rPr>
            </w:pPr>
            <w:r w:rsidRPr="00146D9C">
              <w:rPr>
                <w:rFonts w:ascii="Times New Roman" w:hAnsi="Times New Roman"/>
                <w:bCs/>
                <w:sz w:val="24"/>
                <w:szCs w:val="24"/>
              </w:rPr>
              <w:t xml:space="preserve">Tubo de concreto P/B </w:t>
            </w:r>
            <w:r w:rsidRPr="00146D9C">
              <w:rPr>
                <w:rFonts w:ascii="Times New Roman" w:hAnsi="Times New Roman"/>
                <w:bCs/>
                <w:sz w:val="24"/>
                <w:szCs w:val="24"/>
              </w:rPr>
              <w:lastRenderedPageBreak/>
              <w:t>600x1000 mm PA1</w:t>
            </w:r>
          </w:p>
        </w:tc>
        <w:tc>
          <w:tcPr>
            <w:tcW w:w="1417" w:type="dxa"/>
          </w:tcPr>
          <w:p w14:paraId="369063D6" w14:textId="4B56BB07" w:rsidR="006D3CC8" w:rsidRDefault="006D3CC8" w:rsidP="006D3CC8">
            <w:pPr>
              <w:spacing w:after="0" w:line="360" w:lineRule="auto"/>
              <w:jc w:val="center"/>
              <w:rPr>
                <w:rFonts w:ascii="Times New Roman" w:hAnsi="Times New Roman"/>
                <w:sz w:val="24"/>
                <w:szCs w:val="24"/>
              </w:rPr>
            </w:pPr>
            <w:proofErr w:type="spellStart"/>
            <w:r>
              <w:rPr>
                <w:rFonts w:ascii="Times New Roman" w:hAnsi="Times New Roman"/>
                <w:sz w:val="24"/>
                <w:szCs w:val="24"/>
              </w:rPr>
              <w:lastRenderedPageBreak/>
              <w:t>Premocon</w:t>
            </w:r>
            <w:proofErr w:type="spellEnd"/>
          </w:p>
        </w:tc>
        <w:tc>
          <w:tcPr>
            <w:tcW w:w="1418" w:type="dxa"/>
            <w:vAlign w:val="center"/>
          </w:tcPr>
          <w:p w14:paraId="5C52D924" w14:textId="1976CA59" w:rsidR="006D3CC8" w:rsidRDefault="006D3CC8" w:rsidP="006D3CC8">
            <w:pPr>
              <w:spacing w:after="0" w:line="360" w:lineRule="auto"/>
              <w:jc w:val="center"/>
              <w:rPr>
                <w:rFonts w:ascii="Times New Roman" w:hAnsi="Times New Roman"/>
                <w:sz w:val="24"/>
                <w:szCs w:val="24"/>
              </w:rPr>
            </w:pPr>
            <w:r>
              <w:rPr>
                <w:rFonts w:ascii="Times New Roman" w:hAnsi="Times New Roman"/>
                <w:sz w:val="24"/>
                <w:szCs w:val="24"/>
              </w:rPr>
              <w:t>268,95</w:t>
            </w:r>
          </w:p>
        </w:tc>
        <w:tc>
          <w:tcPr>
            <w:tcW w:w="1388" w:type="dxa"/>
            <w:vAlign w:val="center"/>
          </w:tcPr>
          <w:p w14:paraId="71611018" w14:textId="16A9373C" w:rsidR="006D3CC8" w:rsidRDefault="006D3CC8" w:rsidP="006D3CC8">
            <w:pPr>
              <w:spacing w:after="0" w:line="360" w:lineRule="auto"/>
              <w:jc w:val="center"/>
              <w:rPr>
                <w:rFonts w:ascii="Times New Roman" w:hAnsi="Times New Roman"/>
                <w:sz w:val="24"/>
                <w:szCs w:val="24"/>
              </w:rPr>
            </w:pPr>
            <w:r>
              <w:rPr>
                <w:rFonts w:ascii="Times New Roman" w:hAnsi="Times New Roman"/>
                <w:sz w:val="24"/>
                <w:szCs w:val="24"/>
              </w:rPr>
              <w:t>63.203,25</w:t>
            </w:r>
          </w:p>
        </w:tc>
      </w:tr>
      <w:tr w:rsidR="00192FD2" w:rsidRPr="00D47387" w14:paraId="462E72E3" w14:textId="77777777" w:rsidTr="003B623F">
        <w:tc>
          <w:tcPr>
            <w:tcW w:w="8930" w:type="dxa"/>
            <w:gridSpan w:val="7"/>
          </w:tcPr>
          <w:p w14:paraId="4769F024" w14:textId="3B14E0FC" w:rsidR="00192FD2" w:rsidRPr="00D47387" w:rsidRDefault="00192FD2" w:rsidP="003B036E">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324C71" w:rsidRPr="00D47387">
              <w:rPr>
                <w:rFonts w:ascii="Times New Roman" w:hAnsi="Times New Roman"/>
                <w:b/>
                <w:sz w:val="24"/>
                <w:szCs w:val="24"/>
              </w:rPr>
              <w:t>:</w:t>
            </w:r>
            <w:r w:rsidRPr="00D47387">
              <w:rPr>
                <w:rFonts w:ascii="Times New Roman" w:hAnsi="Times New Roman"/>
                <w:b/>
                <w:sz w:val="24"/>
                <w:szCs w:val="24"/>
              </w:rPr>
              <w:t xml:space="preserve"> R$</w:t>
            </w:r>
            <w:r w:rsidR="005D79A6">
              <w:rPr>
                <w:rFonts w:ascii="Times New Roman" w:hAnsi="Times New Roman"/>
                <w:b/>
                <w:sz w:val="24"/>
                <w:szCs w:val="24"/>
              </w:rPr>
              <w:t xml:space="preserve"> </w:t>
            </w:r>
            <w:r w:rsidR="00BA5828">
              <w:rPr>
                <w:rFonts w:ascii="Times New Roman" w:hAnsi="Times New Roman"/>
                <w:b/>
                <w:sz w:val="24"/>
                <w:szCs w:val="24"/>
              </w:rPr>
              <w:t>953.980,86</w:t>
            </w: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3B34EBBF"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R$ </w:t>
      </w:r>
      <w:r w:rsidR="00B2001A">
        <w:t>2.655.885,73</w:t>
      </w:r>
      <w:r w:rsidR="00AC7AFA" w:rsidRPr="00D47387">
        <w:t xml:space="preserve"> (</w:t>
      </w:r>
      <w:r w:rsidR="00B2001A">
        <w:t>dois milhões, seiscentos e sessenta e cinco mil, oitocentos e oitenta e cinco reais</w:t>
      </w:r>
      <w:r w:rsidR="003A3C35">
        <w:t xml:space="preserve"> e </w:t>
      </w:r>
      <w:r w:rsidR="00B2001A">
        <w:t>setenta e três</w:t>
      </w:r>
      <w:r w:rsidR="003A3C35">
        <w:t xml:space="preserve"> centavos</w:t>
      </w:r>
      <w:r w:rsidR="000A69F6">
        <w:t>)</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571E8838" w14:textId="1B8C7F52" w:rsidR="00D32C36" w:rsidRPr="00D47387" w:rsidRDefault="00D32C36" w:rsidP="00D32C36">
      <w:pPr>
        <w:spacing w:after="0" w:line="360" w:lineRule="auto"/>
        <w:ind w:firstLine="708"/>
        <w:jc w:val="both"/>
        <w:rPr>
          <w:rFonts w:ascii="Times New Roman" w:hAnsi="Times New Roman"/>
          <w:b/>
          <w:bCs/>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lastRenderedPageBreak/>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669FC44" w14:textId="77FD27FB" w:rsidR="00D32C36"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3175B114" w14:textId="77777777" w:rsidR="000A69F6" w:rsidRPr="00D47387" w:rsidRDefault="000A69F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lastRenderedPageBreak/>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5F69449A"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F63020">
        <w:t xml:space="preserve"> </w:t>
      </w:r>
      <w:r w:rsidR="004179BE">
        <w:t>28</w:t>
      </w:r>
      <w:r w:rsidR="00F63020">
        <w:t>/2023</w:t>
      </w:r>
      <w:r w:rsidR="00A51439" w:rsidRPr="003175E8">
        <w:t>.</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B98E184" w14:textId="28D4F30A" w:rsidR="00B072C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20ECCE5B" w14:textId="14688339" w:rsidR="00646F49"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w:t>
      </w:r>
      <w:r w:rsidRPr="00D47387">
        <w:rPr>
          <w:rFonts w:ascii="Times New Roman" w:hAnsi="Times New Roman" w:cs="Times New Roman"/>
          <w:bCs/>
          <w:color w:val="auto"/>
        </w:rPr>
        <w:lastRenderedPageBreak/>
        <w:t>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741B4F27" w14:textId="0C7C94DD" w:rsidR="009F5075" w:rsidRPr="00D47387" w:rsidRDefault="004F1378" w:rsidP="00BA20B8">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610803E9" w14:textId="77777777" w:rsidR="0066693A" w:rsidRDefault="0066693A" w:rsidP="001A0256">
      <w:pPr>
        <w:pStyle w:val="SemEspaamento"/>
        <w:spacing w:line="360" w:lineRule="auto"/>
        <w:jc w:val="center"/>
      </w:pPr>
    </w:p>
    <w:p w14:paraId="25E49F2E" w14:textId="78CCB9FC" w:rsidR="00EA7133" w:rsidRDefault="001A0256" w:rsidP="001A0256">
      <w:pPr>
        <w:pStyle w:val="SemEspaamento"/>
        <w:spacing w:line="360" w:lineRule="auto"/>
        <w:jc w:val="center"/>
      </w:pPr>
      <w:r w:rsidRPr="00D47387">
        <w:t xml:space="preserve">São Brás do Suaçuí, </w:t>
      </w:r>
      <w:r w:rsidR="00BA20B8">
        <w:t xml:space="preserve">05 </w:t>
      </w:r>
      <w:r w:rsidRPr="00D47387">
        <w:t xml:space="preserve">de </w:t>
      </w:r>
      <w:r w:rsidR="00BA20B8">
        <w:t xml:space="preserve">julho </w:t>
      </w:r>
      <w:r w:rsidR="00235DF4" w:rsidRPr="00D47387">
        <w:t xml:space="preserve">de </w:t>
      </w:r>
      <w:r w:rsidR="00DD076F" w:rsidRPr="00D47387">
        <w:t>202</w:t>
      </w:r>
      <w:r w:rsidR="003F05B8">
        <w:t>3</w:t>
      </w:r>
      <w:r w:rsidRPr="00D47387">
        <w:t>.</w:t>
      </w:r>
    </w:p>
    <w:p w14:paraId="7EDFB2A4" w14:textId="77777777" w:rsidR="00FD1F0A" w:rsidRDefault="00FD1F0A" w:rsidP="001A0256">
      <w:pPr>
        <w:pStyle w:val="SemEspaamento"/>
        <w:spacing w:line="360" w:lineRule="auto"/>
        <w:jc w:val="center"/>
      </w:pPr>
    </w:p>
    <w:p w14:paraId="1A969719" w14:textId="77777777" w:rsidR="00FD1F0A" w:rsidRPr="00D47387" w:rsidRDefault="00FD1F0A" w:rsidP="001A0256">
      <w:pPr>
        <w:pStyle w:val="SemEspaamento"/>
        <w:spacing w:line="360" w:lineRule="auto"/>
        <w:jc w:val="center"/>
      </w:pPr>
    </w:p>
    <w:p w14:paraId="133E970C" w14:textId="03944950" w:rsidR="00EA7133" w:rsidRDefault="00EA7133" w:rsidP="00EA7133">
      <w:pPr>
        <w:pStyle w:val="SemEspaamento"/>
        <w:spacing w:line="360" w:lineRule="auto"/>
        <w:jc w:val="center"/>
      </w:pPr>
    </w:p>
    <w:p w14:paraId="6DF83D55" w14:textId="77777777" w:rsidR="0066693A" w:rsidRPr="00D47387" w:rsidRDefault="0066693A"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2DC3B3F3" w14:textId="77777777" w:rsidR="005A103D" w:rsidRPr="000A1737" w:rsidRDefault="005A103D" w:rsidP="000A1737">
            <w:pPr>
              <w:pStyle w:val="Ttulo1"/>
              <w:jc w:val="center"/>
              <w:rPr>
                <w:rFonts w:ascii="Times New Roman" w:hAnsi="Times New Roman"/>
                <w:b w:val="0"/>
                <w:bCs/>
                <w:color w:val="auto"/>
                <w:sz w:val="24"/>
                <w:szCs w:val="24"/>
              </w:rPr>
            </w:pPr>
            <w:r w:rsidRPr="000A1737">
              <w:rPr>
                <w:rFonts w:ascii="Times New Roman" w:hAnsi="Times New Roman"/>
                <w:b w:val="0"/>
                <w:bCs/>
                <w:color w:val="auto"/>
                <w:sz w:val="24"/>
                <w:szCs w:val="24"/>
              </w:rPr>
              <w:t>Venancio Pinto de Souza</w:t>
            </w:r>
          </w:p>
          <w:p w14:paraId="5CB55800" w14:textId="0764B350" w:rsidR="00EA7133" w:rsidRPr="00D47387" w:rsidRDefault="00EA7133" w:rsidP="000A1737">
            <w:pPr>
              <w:pStyle w:val="Ttulo1"/>
              <w:jc w:val="center"/>
              <w:rPr>
                <w:rFonts w:ascii="Times New Roman" w:hAnsi="Times New Roman"/>
                <w:b w:val="0"/>
                <w:color w:val="auto"/>
                <w:sz w:val="24"/>
                <w:szCs w:val="24"/>
              </w:rPr>
            </w:pPr>
            <w:r w:rsidRPr="000A1737">
              <w:rPr>
                <w:rFonts w:ascii="Times New Roman" w:hAnsi="Times New Roman"/>
                <w:b w:val="0"/>
                <w:color w:val="auto"/>
                <w:sz w:val="24"/>
                <w:szCs w:val="24"/>
              </w:rPr>
              <w:t xml:space="preserve"> </w:t>
            </w:r>
            <w:r w:rsidR="005A103D" w:rsidRPr="000A1737">
              <w:rPr>
                <w:rFonts w:ascii="Times New Roman" w:hAnsi="Times New Roman"/>
                <w:b w:val="0"/>
                <w:color w:val="auto"/>
                <w:sz w:val="24"/>
                <w:szCs w:val="24"/>
              </w:rPr>
              <w:t>Deposito e Madeireira Construtiva Ltda</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651920F7" w14:textId="0CE992D8"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6F4832">
              <w:rPr>
                <w:rFonts w:ascii="Times New Roman" w:hAnsi="Times New Roman"/>
                <w:color w:val="000000"/>
                <w:sz w:val="24"/>
                <w:szCs w:val="24"/>
              </w:rPr>
              <w:t>Jefferson Cavalcanti Lima</w:t>
            </w:r>
          </w:p>
          <w:p w14:paraId="2FB21CB1" w14:textId="13223EEE" w:rsidR="00EA7133"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A4626">
              <w:rPr>
                <w:rFonts w:ascii="Times New Roman" w:hAnsi="Times New Roman"/>
                <w:color w:val="000000"/>
                <w:sz w:val="24"/>
                <w:szCs w:val="24"/>
              </w:rPr>
              <w:t>355.317.298-39</w:t>
            </w:r>
          </w:p>
          <w:p w14:paraId="21AEE618" w14:textId="77777777" w:rsidR="005A4626" w:rsidRDefault="005A4626" w:rsidP="00EF675C">
            <w:pPr>
              <w:spacing w:after="0" w:line="240" w:lineRule="auto"/>
              <w:jc w:val="both"/>
              <w:rPr>
                <w:rFonts w:ascii="Times New Roman" w:hAnsi="Times New Roman"/>
                <w:color w:val="000000"/>
                <w:sz w:val="24"/>
                <w:szCs w:val="24"/>
              </w:rPr>
            </w:pPr>
          </w:p>
          <w:p w14:paraId="0B0EB7CF" w14:textId="77777777" w:rsidR="005A4626" w:rsidRDefault="005A4626" w:rsidP="00EF675C">
            <w:pPr>
              <w:spacing w:after="0" w:line="240" w:lineRule="auto"/>
              <w:jc w:val="both"/>
              <w:rPr>
                <w:rFonts w:ascii="Times New Roman" w:hAnsi="Times New Roman"/>
                <w:color w:val="000000"/>
                <w:sz w:val="24"/>
                <w:szCs w:val="24"/>
              </w:rPr>
            </w:pPr>
          </w:p>
          <w:p w14:paraId="1012825E" w14:textId="77777777" w:rsidR="005A4626" w:rsidRPr="00D47387" w:rsidRDefault="005A4626" w:rsidP="00EF675C">
            <w:pPr>
              <w:spacing w:after="0" w:line="240" w:lineRule="auto"/>
              <w:jc w:val="both"/>
              <w:rPr>
                <w:rFonts w:ascii="Times New Roman" w:hAnsi="Times New Roman"/>
                <w:color w:val="000000"/>
                <w:sz w:val="24"/>
                <w:szCs w:val="24"/>
              </w:rPr>
            </w:pP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34AC9C12"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5A4626">
              <w:rPr>
                <w:rFonts w:ascii="Times New Roman" w:hAnsi="Times New Roman"/>
                <w:color w:val="000000"/>
                <w:sz w:val="24"/>
                <w:szCs w:val="24"/>
              </w:rPr>
              <w:t>Roberto Carlos de Souza</w:t>
            </w:r>
          </w:p>
          <w:p w14:paraId="430DCC6E" w14:textId="7B68D30C"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A4626">
              <w:rPr>
                <w:rFonts w:ascii="Times New Roman" w:hAnsi="Times New Roman"/>
                <w:color w:val="000000"/>
                <w:sz w:val="24"/>
                <w:szCs w:val="24"/>
              </w:rPr>
              <w:t>007.144.396-73</w:t>
            </w:r>
          </w:p>
        </w:tc>
      </w:tr>
    </w:tbl>
    <w:p w14:paraId="71002DE1" w14:textId="2EED034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932769C" w14:textId="3FFCEF13"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56C92C7" w14:textId="1147C532"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964CE08" w14:textId="7B40CB97"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9E81BD5" w14:textId="688094B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6B19C4E" w14:textId="06C632F5"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C9D9394" w14:textId="1106D8A2"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7A4F9EA" w14:textId="5F14374F"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59ABF79" w14:textId="3CB03C68"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7FEA884" w14:textId="77777777"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97CCF16"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8BAE7FD"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2C8F099"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0D12DF0"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27E469C"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F1A8DE2"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5E5C0F5"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C9787C1"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8202839"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907602E"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AE3F998"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96E4D80"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E12F2CA"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7F200BC" w14:textId="77777777" w:rsidR="00FD1F0A" w:rsidRDefault="00FD1F0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2236B90"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F48B9CA"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8163FBC"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sectPr w:rsidR="003A3C35"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F747" w14:textId="77777777" w:rsidR="00BC5B32" w:rsidRDefault="00BC5B32" w:rsidP="003D3A5B">
      <w:pPr>
        <w:spacing w:after="0" w:line="240" w:lineRule="auto"/>
      </w:pPr>
      <w:r>
        <w:separator/>
      </w:r>
    </w:p>
  </w:endnote>
  <w:endnote w:type="continuationSeparator" w:id="0">
    <w:p w14:paraId="7A4A9E28" w14:textId="77777777" w:rsidR="00BC5B32" w:rsidRDefault="00BC5B32"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977"/>
          <w:gridCol w:w="2547"/>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FD1F0A">
          <w:trPr>
            <w:trHeight w:val="408"/>
          </w:trPr>
          <w:tc>
            <w:tcPr>
              <w:tcW w:w="2977" w:type="dxa"/>
            </w:tcPr>
            <w:p w14:paraId="07A71736" w14:textId="77777777" w:rsidR="00A76323" w:rsidRDefault="00FD1F0A" w:rsidP="00FD1F0A">
              <w:pPr>
                <w:pStyle w:val="Rodap"/>
                <w:jc w:val="center"/>
                <w:rPr>
                  <w:rFonts w:ascii="Times New Roman" w:hAnsi="Times New Roman"/>
                  <w:sz w:val="12"/>
                  <w:szCs w:val="12"/>
                </w:rPr>
              </w:pPr>
              <w:r>
                <w:rPr>
                  <w:rFonts w:ascii="Times New Roman" w:hAnsi="Times New Roman"/>
                  <w:sz w:val="12"/>
                  <w:szCs w:val="12"/>
                </w:rPr>
                <w:t>VENANCIO PINTO DE SOUZA</w:t>
              </w:r>
            </w:p>
            <w:p w14:paraId="08200B69" w14:textId="52E9D2CA" w:rsidR="00FD1F0A" w:rsidRPr="00FD1F0A" w:rsidRDefault="00FD1F0A" w:rsidP="00FD1F0A">
              <w:pPr>
                <w:pStyle w:val="Rodap"/>
                <w:jc w:val="center"/>
                <w:rPr>
                  <w:rFonts w:ascii="Times New Roman" w:hAnsi="Times New Roman"/>
                  <w:sz w:val="12"/>
                  <w:szCs w:val="12"/>
                </w:rPr>
              </w:pPr>
              <w:r>
                <w:rPr>
                  <w:rFonts w:ascii="Times New Roman" w:hAnsi="Times New Roman"/>
                  <w:sz w:val="12"/>
                  <w:szCs w:val="12"/>
                </w:rPr>
                <w:t>DEPOSITO E MADEIREIRA CONSTRUTIVA LTDA</w:t>
              </w:r>
            </w:p>
          </w:tc>
          <w:tc>
            <w:tcPr>
              <w:tcW w:w="2547" w:type="dxa"/>
            </w:tcPr>
            <w:p w14:paraId="6D82212E" w14:textId="4A0C57C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B6AE" w14:textId="77777777" w:rsidR="00BC5B32" w:rsidRDefault="00BC5B32" w:rsidP="003D3A5B">
      <w:pPr>
        <w:spacing w:after="0" w:line="240" w:lineRule="auto"/>
      </w:pPr>
      <w:r>
        <w:separator/>
      </w:r>
    </w:p>
  </w:footnote>
  <w:footnote w:type="continuationSeparator" w:id="0">
    <w:p w14:paraId="50445CDB" w14:textId="77777777" w:rsidR="00BC5B32" w:rsidRDefault="00BC5B32"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399"/>
    <w:rsid w:val="00004192"/>
    <w:rsid w:val="00004362"/>
    <w:rsid w:val="00004B5F"/>
    <w:rsid w:val="0000519D"/>
    <w:rsid w:val="00007E58"/>
    <w:rsid w:val="00010085"/>
    <w:rsid w:val="00011638"/>
    <w:rsid w:val="00011EB8"/>
    <w:rsid w:val="000121F4"/>
    <w:rsid w:val="00012C42"/>
    <w:rsid w:val="00013020"/>
    <w:rsid w:val="00013067"/>
    <w:rsid w:val="00015110"/>
    <w:rsid w:val="000154E9"/>
    <w:rsid w:val="000155A2"/>
    <w:rsid w:val="00016FF4"/>
    <w:rsid w:val="00017AA0"/>
    <w:rsid w:val="00020A0C"/>
    <w:rsid w:val="00020A5F"/>
    <w:rsid w:val="00021C17"/>
    <w:rsid w:val="00022402"/>
    <w:rsid w:val="00022931"/>
    <w:rsid w:val="0002394D"/>
    <w:rsid w:val="000247F9"/>
    <w:rsid w:val="000248FE"/>
    <w:rsid w:val="00024BED"/>
    <w:rsid w:val="000266AB"/>
    <w:rsid w:val="000271E4"/>
    <w:rsid w:val="00030E8E"/>
    <w:rsid w:val="0003100A"/>
    <w:rsid w:val="00031D80"/>
    <w:rsid w:val="00033A01"/>
    <w:rsid w:val="00033B51"/>
    <w:rsid w:val="00033D75"/>
    <w:rsid w:val="00034FE7"/>
    <w:rsid w:val="0003515C"/>
    <w:rsid w:val="00036A8D"/>
    <w:rsid w:val="00036D5B"/>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3D0"/>
    <w:rsid w:val="00046C95"/>
    <w:rsid w:val="00046FA7"/>
    <w:rsid w:val="000471E2"/>
    <w:rsid w:val="000474C2"/>
    <w:rsid w:val="00047569"/>
    <w:rsid w:val="00047C1C"/>
    <w:rsid w:val="0005018C"/>
    <w:rsid w:val="0005021B"/>
    <w:rsid w:val="00050CDC"/>
    <w:rsid w:val="00052748"/>
    <w:rsid w:val="00052912"/>
    <w:rsid w:val="00052C13"/>
    <w:rsid w:val="00055D7D"/>
    <w:rsid w:val="00057804"/>
    <w:rsid w:val="00060A6D"/>
    <w:rsid w:val="00060AC3"/>
    <w:rsid w:val="000615AC"/>
    <w:rsid w:val="00061D41"/>
    <w:rsid w:val="00061FF9"/>
    <w:rsid w:val="00062176"/>
    <w:rsid w:val="00062F15"/>
    <w:rsid w:val="00063D09"/>
    <w:rsid w:val="00063F0D"/>
    <w:rsid w:val="000649E8"/>
    <w:rsid w:val="0006654F"/>
    <w:rsid w:val="00067515"/>
    <w:rsid w:val="00067660"/>
    <w:rsid w:val="00067D2D"/>
    <w:rsid w:val="00071837"/>
    <w:rsid w:val="000742D6"/>
    <w:rsid w:val="000742F4"/>
    <w:rsid w:val="00076A72"/>
    <w:rsid w:val="000773A0"/>
    <w:rsid w:val="00082E2E"/>
    <w:rsid w:val="00083B29"/>
    <w:rsid w:val="00083CF4"/>
    <w:rsid w:val="0008492A"/>
    <w:rsid w:val="00084CBC"/>
    <w:rsid w:val="00087329"/>
    <w:rsid w:val="00087503"/>
    <w:rsid w:val="000879A9"/>
    <w:rsid w:val="00087C19"/>
    <w:rsid w:val="0009003E"/>
    <w:rsid w:val="00090C73"/>
    <w:rsid w:val="000916A6"/>
    <w:rsid w:val="000918E3"/>
    <w:rsid w:val="000921B2"/>
    <w:rsid w:val="00092CAB"/>
    <w:rsid w:val="00093AD8"/>
    <w:rsid w:val="000947B4"/>
    <w:rsid w:val="0009569D"/>
    <w:rsid w:val="000957D6"/>
    <w:rsid w:val="0009621E"/>
    <w:rsid w:val="00097381"/>
    <w:rsid w:val="00097ECC"/>
    <w:rsid w:val="000A0460"/>
    <w:rsid w:val="000A0B0E"/>
    <w:rsid w:val="000A0C4A"/>
    <w:rsid w:val="000A0CBA"/>
    <w:rsid w:val="000A0D52"/>
    <w:rsid w:val="000A1737"/>
    <w:rsid w:val="000A288B"/>
    <w:rsid w:val="000A31D7"/>
    <w:rsid w:val="000A37E0"/>
    <w:rsid w:val="000A3E90"/>
    <w:rsid w:val="000A4161"/>
    <w:rsid w:val="000A44AA"/>
    <w:rsid w:val="000A580A"/>
    <w:rsid w:val="000A69F6"/>
    <w:rsid w:val="000A6BF1"/>
    <w:rsid w:val="000A6E6A"/>
    <w:rsid w:val="000A7B5B"/>
    <w:rsid w:val="000B0507"/>
    <w:rsid w:val="000B0CA7"/>
    <w:rsid w:val="000B0F3B"/>
    <w:rsid w:val="000B1743"/>
    <w:rsid w:val="000B3E90"/>
    <w:rsid w:val="000B41FC"/>
    <w:rsid w:val="000B4564"/>
    <w:rsid w:val="000B5C79"/>
    <w:rsid w:val="000B67B1"/>
    <w:rsid w:val="000B7B72"/>
    <w:rsid w:val="000C00EB"/>
    <w:rsid w:val="000C33DE"/>
    <w:rsid w:val="000C4589"/>
    <w:rsid w:val="000C4A7B"/>
    <w:rsid w:val="000C4C16"/>
    <w:rsid w:val="000C57F8"/>
    <w:rsid w:val="000C5DC3"/>
    <w:rsid w:val="000C6574"/>
    <w:rsid w:val="000C6739"/>
    <w:rsid w:val="000C69D3"/>
    <w:rsid w:val="000C7E3E"/>
    <w:rsid w:val="000D00EA"/>
    <w:rsid w:val="000D075B"/>
    <w:rsid w:val="000D0C7D"/>
    <w:rsid w:val="000D202D"/>
    <w:rsid w:val="000D2507"/>
    <w:rsid w:val="000D2732"/>
    <w:rsid w:val="000D2B25"/>
    <w:rsid w:val="000D3821"/>
    <w:rsid w:val="000D3A93"/>
    <w:rsid w:val="000D4272"/>
    <w:rsid w:val="000D4D10"/>
    <w:rsid w:val="000D54D1"/>
    <w:rsid w:val="000D6B3E"/>
    <w:rsid w:val="000D789B"/>
    <w:rsid w:val="000D7BF9"/>
    <w:rsid w:val="000E23BD"/>
    <w:rsid w:val="000E256C"/>
    <w:rsid w:val="000E30DF"/>
    <w:rsid w:val="000E537A"/>
    <w:rsid w:val="000E5CA9"/>
    <w:rsid w:val="000E6FDE"/>
    <w:rsid w:val="000E7C9F"/>
    <w:rsid w:val="000F1895"/>
    <w:rsid w:val="000F1D53"/>
    <w:rsid w:val="000F307D"/>
    <w:rsid w:val="000F30A3"/>
    <w:rsid w:val="000F31F3"/>
    <w:rsid w:val="000F33CB"/>
    <w:rsid w:val="000F44DD"/>
    <w:rsid w:val="000F4D03"/>
    <w:rsid w:val="000F52E0"/>
    <w:rsid w:val="000F5BF4"/>
    <w:rsid w:val="000F5E49"/>
    <w:rsid w:val="000F6581"/>
    <w:rsid w:val="000F7A2D"/>
    <w:rsid w:val="00100E90"/>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1F3"/>
    <w:rsid w:val="00107B97"/>
    <w:rsid w:val="00110A05"/>
    <w:rsid w:val="00110BBC"/>
    <w:rsid w:val="00110E65"/>
    <w:rsid w:val="00111070"/>
    <w:rsid w:val="00111586"/>
    <w:rsid w:val="001119F8"/>
    <w:rsid w:val="00112CE0"/>
    <w:rsid w:val="00113EA1"/>
    <w:rsid w:val="00114A01"/>
    <w:rsid w:val="00114F0E"/>
    <w:rsid w:val="001161BA"/>
    <w:rsid w:val="001167E5"/>
    <w:rsid w:val="00116C20"/>
    <w:rsid w:val="00116D0B"/>
    <w:rsid w:val="001201BD"/>
    <w:rsid w:val="00120BDB"/>
    <w:rsid w:val="00120C15"/>
    <w:rsid w:val="00121262"/>
    <w:rsid w:val="001220FE"/>
    <w:rsid w:val="00122EED"/>
    <w:rsid w:val="0012433A"/>
    <w:rsid w:val="00124703"/>
    <w:rsid w:val="001249CB"/>
    <w:rsid w:val="00124F46"/>
    <w:rsid w:val="00125AE2"/>
    <w:rsid w:val="00125C39"/>
    <w:rsid w:val="001261FD"/>
    <w:rsid w:val="00126C7A"/>
    <w:rsid w:val="0012750E"/>
    <w:rsid w:val="0012766E"/>
    <w:rsid w:val="00127B15"/>
    <w:rsid w:val="00127FA7"/>
    <w:rsid w:val="00130387"/>
    <w:rsid w:val="00130D1E"/>
    <w:rsid w:val="00131C41"/>
    <w:rsid w:val="00132922"/>
    <w:rsid w:val="0013367B"/>
    <w:rsid w:val="0013395F"/>
    <w:rsid w:val="00133E24"/>
    <w:rsid w:val="001366CD"/>
    <w:rsid w:val="00136912"/>
    <w:rsid w:val="00137371"/>
    <w:rsid w:val="0013773E"/>
    <w:rsid w:val="00141E79"/>
    <w:rsid w:val="001423FC"/>
    <w:rsid w:val="00142BB7"/>
    <w:rsid w:val="00142C4D"/>
    <w:rsid w:val="00143320"/>
    <w:rsid w:val="00144CA9"/>
    <w:rsid w:val="001455F9"/>
    <w:rsid w:val="00145D82"/>
    <w:rsid w:val="00146093"/>
    <w:rsid w:val="001464C6"/>
    <w:rsid w:val="00146CF5"/>
    <w:rsid w:val="00146D9C"/>
    <w:rsid w:val="001472B6"/>
    <w:rsid w:val="001478C4"/>
    <w:rsid w:val="00147901"/>
    <w:rsid w:val="001502F8"/>
    <w:rsid w:val="0015051E"/>
    <w:rsid w:val="001506E5"/>
    <w:rsid w:val="0015072E"/>
    <w:rsid w:val="00151514"/>
    <w:rsid w:val="001540D5"/>
    <w:rsid w:val="00155788"/>
    <w:rsid w:val="00155EBC"/>
    <w:rsid w:val="001567DC"/>
    <w:rsid w:val="00157CC9"/>
    <w:rsid w:val="001611E7"/>
    <w:rsid w:val="001615BC"/>
    <w:rsid w:val="00162870"/>
    <w:rsid w:val="00163F04"/>
    <w:rsid w:val="001640BE"/>
    <w:rsid w:val="0016422B"/>
    <w:rsid w:val="001644C0"/>
    <w:rsid w:val="001646D9"/>
    <w:rsid w:val="00164AD7"/>
    <w:rsid w:val="0016516F"/>
    <w:rsid w:val="0016627C"/>
    <w:rsid w:val="0016704E"/>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50AE"/>
    <w:rsid w:val="001851CD"/>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5C7F"/>
    <w:rsid w:val="001A60E9"/>
    <w:rsid w:val="001A78C8"/>
    <w:rsid w:val="001B0607"/>
    <w:rsid w:val="001B0BA4"/>
    <w:rsid w:val="001B0F30"/>
    <w:rsid w:val="001B12DC"/>
    <w:rsid w:val="001B18C6"/>
    <w:rsid w:val="001B2B3E"/>
    <w:rsid w:val="001B3221"/>
    <w:rsid w:val="001B3332"/>
    <w:rsid w:val="001B40A9"/>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D72A2"/>
    <w:rsid w:val="001D7373"/>
    <w:rsid w:val="001E0236"/>
    <w:rsid w:val="001E1C1D"/>
    <w:rsid w:val="001E1C8E"/>
    <w:rsid w:val="001E2490"/>
    <w:rsid w:val="001E3599"/>
    <w:rsid w:val="001E365F"/>
    <w:rsid w:val="001E4779"/>
    <w:rsid w:val="001E6C82"/>
    <w:rsid w:val="001E7319"/>
    <w:rsid w:val="001E7B5B"/>
    <w:rsid w:val="001F070B"/>
    <w:rsid w:val="001F08DC"/>
    <w:rsid w:val="001F16B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4AB2"/>
    <w:rsid w:val="00205627"/>
    <w:rsid w:val="00205E78"/>
    <w:rsid w:val="0020648D"/>
    <w:rsid w:val="00207476"/>
    <w:rsid w:val="00207FD7"/>
    <w:rsid w:val="002105A9"/>
    <w:rsid w:val="0021135E"/>
    <w:rsid w:val="00211DFA"/>
    <w:rsid w:val="00213321"/>
    <w:rsid w:val="00213407"/>
    <w:rsid w:val="002143F7"/>
    <w:rsid w:val="00214454"/>
    <w:rsid w:val="00214F01"/>
    <w:rsid w:val="00215779"/>
    <w:rsid w:val="00216A21"/>
    <w:rsid w:val="00217F77"/>
    <w:rsid w:val="002209AE"/>
    <w:rsid w:val="0022185C"/>
    <w:rsid w:val="00222F46"/>
    <w:rsid w:val="002237FD"/>
    <w:rsid w:val="00224314"/>
    <w:rsid w:val="0022440A"/>
    <w:rsid w:val="00224454"/>
    <w:rsid w:val="0022601F"/>
    <w:rsid w:val="00226419"/>
    <w:rsid w:val="002268F4"/>
    <w:rsid w:val="00226E3F"/>
    <w:rsid w:val="00227646"/>
    <w:rsid w:val="002276BE"/>
    <w:rsid w:val="0023047D"/>
    <w:rsid w:val="00231669"/>
    <w:rsid w:val="00231884"/>
    <w:rsid w:val="00231C47"/>
    <w:rsid w:val="00232C5D"/>
    <w:rsid w:val="00232DFA"/>
    <w:rsid w:val="00233662"/>
    <w:rsid w:val="00233820"/>
    <w:rsid w:val="00234397"/>
    <w:rsid w:val="00234B24"/>
    <w:rsid w:val="00235DF4"/>
    <w:rsid w:val="00235FA2"/>
    <w:rsid w:val="00236870"/>
    <w:rsid w:val="002377D4"/>
    <w:rsid w:val="002378E4"/>
    <w:rsid w:val="00237E88"/>
    <w:rsid w:val="00237EE7"/>
    <w:rsid w:val="00240255"/>
    <w:rsid w:val="00240CCD"/>
    <w:rsid w:val="002410F5"/>
    <w:rsid w:val="00242231"/>
    <w:rsid w:val="002425F5"/>
    <w:rsid w:val="002447D3"/>
    <w:rsid w:val="00244F7F"/>
    <w:rsid w:val="0024657F"/>
    <w:rsid w:val="002473F7"/>
    <w:rsid w:val="00247BAB"/>
    <w:rsid w:val="00247E77"/>
    <w:rsid w:val="00251CF2"/>
    <w:rsid w:val="00252408"/>
    <w:rsid w:val="00253F81"/>
    <w:rsid w:val="00255CFB"/>
    <w:rsid w:val="00255D34"/>
    <w:rsid w:val="002600EA"/>
    <w:rsid w:val="00260A8C"/>
    <w:rsid w:val="00260E01"/>
    <w:rsid w:val="00260E48"/>
    <w:rsid w:val="00261C27"/>
    <w:rsid w:val="00262611"/>
    <w:rsid w:val="0026365A"/>
    <w:rsid w:val="0026373F"/>
    <w:rsid w:val="00263D20"/>
    <w:rsid w:val="002642A6"/>
    <w:rsid w:val="00265A1B"/>
    <w:rsid w:val="00266A87"/>
    <w:rsid w:val="00267518"/>
    <w:rsid w:val="0027166B"/>
    <w:rsid w:val="0027400D"/>
    <w:rsid w:val="002748A0"/>
    <w:rsid w:val="00275113"/>
    <w:rsid w:val="00275146"/>
    <w:rsid w:val="00275742"/>
    <w:rsid w:val="00275A3A"/>
    <w:rsid w:val="00275CF7"/>
    <w:rsid w:val="00277458"/>
    <w:rsid w:val="00280272"/>
    <w:rsid w:val="0028093F"/>
    <w:rsid w:val="00281B5D"/>
    <w:rsid w:val="00281F6C"/>
    <w:rsid w:val="00282825"/>
    <w:rsid w:val="0028377E"/>
    <w:rsid w:val="00283BC2"/>
    <w:rsid w:val="00283CF0"/>
    <w:rsid w:val="00283D67"/>
    <w:rsid w:val="002840CD"/>
    <w:rsid w:val="0028545A"/>
    <w:rsid w:val="00285BE8"/>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B27"/>
    <w:rsid w:val="00294ED2"/>
    <w:rsid w:val="00295DAB"/>
    <w:rsid w:val="00295F74"/>
    <w:rsid w:val="00296286"/>
    <w:rsid w:val="002964B1"/>
    <w:rsid w:val="00296ECD"/>
    <w:rsid w:val="00296F97"/>
    <w:rsid w:val="002A0A9F"/>
    <w:rsid w:val="002A14B3"/>
    <w:rsid w:val="002A15ED"/>
    <w:rsid w:val="002A26D7"/>
    <w:rsid w:val="002A2898"/>
    <w:rsid w:val="002A2A9E"/>
    <w:rsid w:val="002A4CB1"/>
    <w:rsid w:val="002A5817"/>
    <w:rsid w:val="002A6C12"/>
    <w:rsid w:val="002A715A"/>
    <w:rsid w:val="002A791E"/>
    <w:rsid w:val="002A792C"/>
    <w:rsid w:val="002B0B80"/>
    <w:rsid w:val="002B15BF"/>
    <w:rsid w:val="002B1780"/>
    <w:rsid w:val="002B2F81"/>
    <w:rsid w:val="002B4795"/>
    <w:rsid w:val="002B5B40"/>
    <w:rsid w:val="002B5E9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18AF"/>
    <w:rsid w:val="002D23C9"/>
    <w:rsid w:val="002D275A"/>
    <w:rsid w:val="002D4D85"/>
    <w:rsid w:val="002D53AC"/>
    <w:rsid w:val="002D636E"/>
    <w:rsid w:val="002D6EB2"/>
    <w:rsid w:val="002D70B1"/>
    <w:rsid w:val="002D7698"/>
    <w:rsid w:val="002D76A1"/>
    <w:rsid w:val="002E19F8"/>
    <w:rsid w:val="002E1F73"/>
    <w:rsid w:val="002E455F"/>
    <w:rsid w:val="002E4F8D"/>
    <w:rsid w:val="002E59CC"/>
    <w:rsid w:val="002E7517"/>
    <w:rsid w:val="002E768E"/>
    <w:rsid w:val="002E7962"/>
    <w:rsid w:val="002E7F53"/>
    <w:rsid w:val="002F183A"/>
    <w:rsid w:val="002F239F"/>
    <w:rsid w:val="002F4890"/>
    <w:rsid w:val="002F48F6"/>
    <w:rsid w:val="002F4925"/>
    <w:rsid w:val="002F52D6"/>
    <w:rsid w:val="002F6647"/>
    <w:rsid w:val="002F71A6"/>
    <w:rsid w:val="002F71DC"/>
    <w:rsid w:val="002F757E"/>
    <w:rsid w:val="00300089"/>
    <w:rsid w:val="00300161"/>
    <w:rsid w:val="003005AA"/>
    <w:rsid w:val="00300E99"/>
    <w:rsid w:val="0030178F"/>
    <w:rsid w:val="00301B77"/>
    <w:rsid w:val="003021CD"/>
    <w:rsid w:val="00303B25"/>
    <w:rsid w:val="003045AD"/>
    <w:rsid w:val="00304A86"/>
    <w:rsid w:val="00306204"/>
    <w:rsid w:val="003066B0"/>
    <w:rsid w:val="0030708E"/>
    <w:rsid w:val="00307129"/>
    <w:rsid w:val="003104F2"/>
    <w:rsid w:val="00310543"/>
    <w:rsid w:val="00310636"/>
    <w:rsid w:val="0031153D"/>
    <w:rsid w:val="00312FCB"/>
    <w:rsid w:val="00313123"/>
    <w:rsid w:val="00313D02"/>
    <w:rsid w:val="0031524C"/>
    <w:rsid w:val="003153D9"/>
    <w:rsid w:val="0031583D"/>
    <w:rsid w:val="00315A9D"/>
    <w:rsid w:val="003175E8"/>
    <w:rsid w:val="00317CB0"/>
    <w:rsid w:val="00317E15"/>
    <w:rsid w:val="0032066F"/>
    <w:rsid w:val="00320E15"/>
    <w:rsid w:val="00321578"/>
    <w:rsid w:val="00323115"/>
    <w:rsid w:val="00323515"/>
    <w:rsid w:val="00323AAB"/>
    <w:rsid w:val="0032411D"/>
    <w:rsid w:val="00324384"/>
    <w:rsid w:val="00324C71"/>
    <w:rsid w:val="00324EB6"/>
    <w:rsid w:val="003250DA"/>
    <w:rsid w:val="00327287"/>
    <w:rsid w:val="00327884"/>
    <w:rsid w:val="0033048C"/>
    <w:rsid w:val="003309E2"/>
    <w:rsid w:val="00331C8F"/>
    <w:rsid w:val="00332B39"/>
    <w:rsid w:val="003334F1"/>
    <w:rsid w:val="00337BAE"/>
    <w:rsid w:val="00341ECC"/>
    <w:rsid w:val="00342017"/>
    <w:rsid w:val="003421BF"/>
    <w:rsid w:val="0034248E"/>
    <w:rsid w:val="00342FFD"/>
    <w:rsid w:val="003433B6"/>
    <w:rsid w:val="00343E90"/>
    <w:rsid w:val="0034597A"/>
    <w:rsid w:val="003468A7"/>
    <w:rsid w:val="00346F14"/>
    <w:rsid w:val="003502C1"/>
    <w:rsid w:val="003509F3"/>
    <w:rsid w:val="00350EEF"/>
    <w:rsid w:val="0035137D"/>
    <w:rsid w:val="00352A57"/>
    <w:rsid w:val="003536E7"/>
    <w:rsid w:val="0035432B"/>
    <w:rsid w:val="0035438A"/>
    <w:rsid w:val="00354F8D"/>
    <w:rsid w:val="003568A1"/>
    <w:rsid w:val="00357231"/>
    <w:rsid w:val="00357587"/>
    <w:rsid w:val="0035796D"/>
    <w:rsid w:val="003600A9"/>
    <w:rsid w:val="0036012E"/>
    <w:rsid w:val="00360846"/>
    <w:rsid w:val="0036092F"/>
    <w:rsid w:val="0036129A"/>
    <w:rsid w:val="00361E45"/>
    <w:rsid w:val="003628E3"/>
    <w:rsid w:val="00363729"/>
    <w:rsid w:val="00363E21"/>
    <w:rsid w:val="00363FC8"/>
    <w:rsid w:val="0036406B"/>
    <w:rsid w:val="003645DA"/>
    <w:rsid w:val="00364903"/>
    <w:rsid w:val="00365BD5"/>
    <w:rsid w:val="003662E8"/>
    <w:rsid w:val="00366E8A"/>
    <w:rsid w:val="0036787A"/>
    <w:rsid w:val="00370309"/>
    <w:rsid w:val="0037036A"/>
    <w:rsid w:val="00370F2C"/>
    <w:rsid w:val="003710F4"/>
    <w:rsid w:val="00371947"/>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8771A"/>
    <w:rsid w:val="00387D64"/>
    <w:rsid w:val="00390DB6"/>
    <w:rsid w:val="003911A2"/>
    <w:rsid w:val="00393533"/>
    <w:rsid w:val="00394489"/>
    <w:rsid w:val="00395620"/>
    <w:rsid w:val="0039569C"/>
    <w:rsid w:val="003965DF"/>
    <w:rsid w:val="00396639"/>
    <w:rsid w:val="00396A5A"/>
    <w:rsid w:val="00396BBE"/>
    <w:rsid w:val="003A005B"/>
    <w:rsid w:val="003A0E4B"/>
    <w:rsid w:val="003A1C98"/>
    <w:rsid w:val="003A241F"/>
    <w:rsid w:val="003A25FF"/>
    <w:rsid w:val="003A38B0"/>
    <w:rsid w:val="003A3C35"/>
    <w:rsid w:val="003A41AF"/>
    <w:rsid w:val="003A52A6"/>
    <w:rsid w:val="003A5B37"/>
    <w:rsid w:val="003A6E98"/>
    <w:rsid w:val="003B036E"/>
    <w:rsid w:val="003B0AF8"/>
    <w:rsid w:val="003B0BA7"/>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C7EE1"/>
    <w:rsid w:val="003D054F"/>
    <w:rsid w:val="003D06D9"/>
    <w:rsid w:val="003D0FF5"/>
    <w:rsid w:val="003D2ABB"/>
    <w:rsid w:val="003D2CD3"/>
    <w:rsid w:val="003D2E7D"/>
    <w:rsid w:val="003D30CE"/>
    <w:rsid w:val="003D3A5B"/>
    <w:rsid w:val="003D5037"/>
    <w:rsid w:val="003D59C7"/>
    <w:rsid w:val="003D5B8C"/>
    <w:rsid w:val="003D5C40"/>
    <w:rsid w:val="003D64B6"/>
    <w:rsid w:val="003D7637"/>
    <w:rsid w:val="003D76BA"/>
    <w:rsid w:val="003E207A"/>
    <w:rsid w:val="003E2736"/>
    <w:rsid w:val="003E29E4"/>
    <w:rsid w:val="003E2CCC"/>
    <w:rsid w:val="003E2FD0"/>
    <w:rsid w:val="003E4FB2"/>
    <w:rsid w:val="003E551F"/>
    <w:rsid w:val="003E56C2"/>
    <w:rsid w:val="003E68D4"/>
    <w:rsid w:val="003E7694"/>
    <w:rsid w:val="003F05B8"/>
    <w:rsid w:val="003F05B9"/>
    <w:rsid w:val="003F0601"/>
    <w:rsid w:val="003F1FA8"/>
    <w:rsid w:val="003F3ADF"/>
    <w:rsid w:val="003F3CF7"/>
    <w:rsid w:val="003F40A2"/>
    <w:rsid w:val="003F44BD"/>
    <w:rsid w:val="003F48CD"/>
    <w:rsid w:val="003F5A23"/>
    <w:rsid w:val="003F6F0A"/>
    <w:rsid w:val="00400DE6"/>
    <w:rsid w:val="0040139D"/>
    <w:rsid w:val="00401AAF"/>
    <w:rsid w:val="00401C94"/>
    <w:rsid w:val="00401F2A"/>
    <w:rsid w:val="00401F4B"/>
    <w:rsid w:val="00402DCB"/>
    <w:rsid w:val="00403F2F"/>
    <w:rsid w:val="00404BA5"/>
    <w:rsid w:val="00405E70"/>
    <w:rsid w:val="00407172"/>
    <w:rsid w:val="00407A61"/>
    <w:rsid w:val="00410FB5"/>
    <w:rsid w:val="00411F6A"/>
    <w:rsid w:val="0041466B"/>
    <w:rsid w:val="00416069"/>
    <w:rsid w:val="00416841"/>
    <w:rsid w:val="00416C0A"/>
    <w:rsid w:val="004178CF"/>
    <w:rsid w:val="004179BE"/>
    <w:rsid w:val="00417A44"/>
    <w:rsid w:val="004204F8"/>
    <w:rsid w:val="00420897"/>
    <w:rsid w:val="00421F27"/>
    <w:rsid w:val="004225CC"/>
    <w:rsid w:val="00423CC8"/>
    <w:rsid w:val="00426141"/>
    <w:rsid w:val="00426193"/>
    <w:rsid w:val="00427FEA"/>
    <w:rsid w:val="00430A89"/>
    <w:rsid w:val="00432E9A"/>
    <w:rsid w:val="00433163"/>
    <w:rsid w:val="004334B7"/>
    <w:rsid w:val="00433F35"/>
    <w:rsid w:val="00434B79"/>
    <w:rsid w:val="00435A52"/>
    <w:rsid w:val="004362C2"/>
    <w:rsid w:val="004366E9"/>
    <w:rsid w:val="0043697F"/>
    <w:rsid w:val="00437693"/>
    <w:rsid w:val="00440773"/>
    <w:rsid w:val="00440CD9"/>
    <w:rsid w:val="00441C74"/>
    <w:rsid w:val="0044410C"/>
    <w:rsid w:val="004454A0"/>
    <w:rsid w:val="00445926"/>
    <w:rsid w:val="004463AB"/>
    <w:rsid w:val="00451211"/>
    <w:rsid w:val="00451851"/>
    <w:rsid w:val="0045340C"/>
    <w:rsid w:val="0045352B"/>
    <w:rsid w:val="00453D49"/>
    <w:rsid w:val="00455C8F"/>
    <w:rsid w:val="00456469"/>
    <w:rsid w:val="004564E3"/>
    <w:rsid w:val="00457A67"/>
    <w:rsid w:val="00460027"/>
    <w:rsid w:val="00460206"/>
    <w:rsid w:val="00460CFE"/>
    <w:rsid w:val="00461239"/>
    <w:rsid w:val="00462AC6"/>
    <w:rsid w:val="0046341B"/>
    <w:rsid w:val="00463EDD"/>
    <w:rsid w:val="00465614"/>
    <w:rsid w:val="00465C5A"/>
    <w:rsid w:val="004673E7"/>
    <w:rsid w:val="004700A1"/>
    <w:rsid w:val="0047028F"/>
    <w:rsid w:val="00470C8C"/>
    <w:rsid w:val="00471CD9"/>
    <w:rsid w:val="00471F21"/>
    <w:rsid w:val="004727E4"/>
    <w:rsid w:val="00473E32"/>
    <w:rsid w:val="0047416B"/>
    <w:rsid w:val="00474328"/>
    <w:rsid w:val="00474946"/>
    <w:rsid w:val="00480A2F"/>
    <w:rsid w:val="00480F38"/>
    <w:rsid w:val="00482D00"/>
    <w:rsid w:val="004832C6"/>
    <w:rsid w:val="00483706"/>
    <w:rsid w:val="00483C86"/>
    <w:rsid w:val="0048489A"/>
    <w:rsid w:val="00485456"/>
    <w:rsid w:val="0048551E"/>
    <w:rsid w:val="004862BA"/>
    <w:rsid w:val="00486ACC"/>
    <w:rsid w:val="00486F84"/>
    <w:rsid w:val="0049105E"/>
    <w:rsid w:val="004911C8"/>
    <w:rsid w:val="00491B66"/>
    <w:rsid w:val="00493F83"/>
    <w:rsid w:val="004945F7"/>
    <w:rsid w:val="004946D7"/>
    <w:rsid w:val="00494770"/>
    <w:rsid w:val="0049489D"/>
    <w:rsid w:val="0049558F"/>
    <w:rsid w:val="00496403"/>
    <w:rsid w:val="00496426"/>
    <w:rsid w:val="004A09A3"/>
    <w:rsid w:val="004A14FC"/>
    <w:rsid w:val="004A26CD"/>
    <w:rsid w:val="004A2CEB"/>
    <w:rsid w:val="004A47ED"/>
    <w:rsid w:val="004A51C1"/>
    <w:rsid w:val="004A6365"/>
    <w:rsid w:val="004A6548"/>
    <w:rsid w:val="004A6DD4"/>
    <w:rsid w:val="004B09A4"/>
    <w:rsid w:val="004B1239"/>
    <w:rsid w:val="004B2272"/>
    <w:rsid w:val="004B3334"/>
    <w:rsid w:val="004B3967"/>
    <w:rsid w:val="004B43AF"/>
    <w:rsid w:val="004B54FB"/>
    <w:rsid w:val="004B5BF1"/>
    <w:rsid w:val="004B66B9"/>
    <w:rsid w:val="004B6D74"/>
    <w:rsid w:val="004B6E09"/>
    <w:rsid w:val="004B70D3"/>
    <w:rsid w:val="004B7A8F"/>
    <w:rsid w:val="004C04AF"/>
    <w:rsid w:val="004C1470"/>
    <w:rsid w:val="004C23C9"/>
    <w:rsid w:val="004C338E"/>
    <w:rsid w:val="004C41C2"/>
    <w:rsid w:val="004C41DE"/>
    <w:rsid w:val="004C439E"/>
    <w:rsid w:val="004C4703"/>
    <w:rsid w:val="004C4AF8"/>
    <w:rsid w:val="004C4B25"/>
    <w:rsid w:val="004C5264"/>
    <w:rsid w:val="004C56AB"/>
    <w:rsid w:val="004C635B"/>
    <w:rsid w:val="004C655F"/>
    <w:rsid w:val="004C65D3"/>
    <w:rsid w:val="004C674C"/>
    <w:rsid w:val="004C6991"/>
    <w:rsid w:val="004C6A4E"/>
    <w:rsid w:val="004C7284"/>
    <w:rsid w:val="004C7496"/>
    <w:rsid w:val="004D0C87"/>
    <w:rsid w:val="004D129E"/>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5A5"/>
    <w:rsid w:val="005023B9"/>
    <w:rsid w:val="0050286F"/>
    <w:rsid w:val="00505A49"/>
    <w:rsid w:val="00506571"/>
    <w:rsid w:val="00510024"/>
    <w:rsid w:val="005106A7"/>
    <w:rsid w:val="00511B41"/>
    <w:rsid w:val="005120C3"/>
    <w:rsid w:val="00512BBC"/>
    <w:rsid w:val="0051332B"/>
    <w:rsid w:val="00513365"/>
    <w:rsid w:val="00515A1F"/>
    <w:rsid w:val="00515CD4"/>
    <w:rsid w:val="005206A1"/>
    <w:rsid w:val="00520C5F"/>
    <w:rsid w:val="00520F70"/>
    <w:rsid w:val="00521066"/>
    <w:rsid w:val="005227BB"/>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ADC"/>
    <w:rsid w:val="00533BCB"/>
    <w:rsid w:val="00533CC7"/>
    <w:rsid w:val="00535404"/>
    <w:rsid w:val="0053637E"/>
    <w:rsid w:val="0053665D"/>
    <w:rsid w:val="005368F2"/>
    <w:rsid w:val="00536B2E"/>
    <w:rsid w:val="00536F75"/>
    <w:rsid w:val="00537F27"/>
    <w:rsid w:val="005415B7"/>
    <w:rsid w:val="005415DB"/>
    <w:rsid w:val="005418BE"/>
    <w:rsid w:val="00542132"/>
    <w:rsid w:val="00543DAA"/>
    <w:rsid w:val="00544319"/>
    <w:rsid w:val="00545148"/>
    <w:rsid w:val="005456B7"/>
    <w:rsid w:val="00547027"/>
    <w:rsid w:val="00547AA6"/>
    <w:rsid w:val="00550104"/>
    <w:rsid w:val="00551075"/>
    <w:rsid w:val="005525D2"/>
    <w:rsid w:val="00553804"/>
    <w:rsid w:val="00553ED4"/>
    <w:rsid w:val="00554011"/>
    <w:rsid w:val="00555064"/>
    <w:rsid w:val="00555174"/>
    <w:rsid w:val="00555E13"/>
    <w:rsid w:val="0055629B"/>
    <w:rsid w:val="0055700C"/>
    <w:rsid w:val="005600A2"/>
    <w:rsid w:val="00560584"/>
    <w:rsid w:val="0056132B"/>
    <w:rsid w:val="00561396"/>
    <w:rsid w:val="00561FFB"/>
    <w:rsid w:val="005637BF"/>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0C53"/>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54"/>
    <w:rsid w:val="005A00E3"/>
    <w:rsid w:val="005A08E6"/>
    <w:rsid w:val="005A0E18"/>
    <w:rsid w:val="005A103D"/>
    <w:rsid w:val="005A1FA8"/>
    <w:rsid w:val="005A4626"/>
    <w:rsid w:val="005A516B"/>
    <w:rsid w:val="005A7BD5"/>
    <w:rsid w:val="005B11A1"/>
    <w:rsid w:val="005B2805"/>
    <w:rsid w:val="005B451E"/>
    <w:rsid w:val="005B53A4"/>
    <w:rsid w:val="005B5CE8"/>
    <w:rsid w:val="005B6E8A"/>
    <w:rsid w:val="005C1456"/>
    <w:rsid w:val="005C27FB"/>
    <w:rsid w:val="005C2B3B"/>
    <w:rsid w:val="005C331D"/>
    <w:rsid w:val="005C35A1"/>
    <w:rsid w:val="005C3943"/>
    <w:rsid w:val="005C4A09"/>
    <w:rsid w:val="005C5118"/>
    <w:rsid w:val="005C5409"/>
    <w:rsid w:val="005C6952"/>
    <w:rsid w:val="005C73A1"/>
    <w:rsid w:val="005C7999"/>
    <w:rsid w:val="005C7A9D"/>
    <w:rsid w:val="005D0466"/>
    <w:rsid w:val="005D0CBB"/>
    <w:rsid w:val="005D3246"/>
    <w:rsid w:val="005D3DD7"/>
    <w:rsid w:val="005D4709"/>
    <w:rsid w:val="005D69D1"/>
    <w:rsid w:val="005D79A6"/>
    <w:rsid w:val="005D7F89"/>
    <w:rsid w:val="005E0083"/>
    <w:rsid w:val="005E01AE"/>
    <w:rsid w:val="005E0CB0"/>
    <w:rsid w:val="005E1006"/>
    <w:rsid w:val="005E1F8A"/>
    <w:rsid w:val="005E1F96"/>
    <w:rsid w:val="005E1F9C"/>
    <w:rsid w:val="005E24E5"/>
    <w:rsid w:val="005E2B5B"/>
    <w:rsid w:val="005E30B4"/>
    <w:rsid w:val="005E457B"/>
    <w:rsid w:val="005E536A"/>
    <w:rsid w:val="005E637D"/>
    <w:rsid w:val="005E6B57"/>
    <w:rsid w:val="005E7626"/>
    <w:rsid w:val="005E7F2B"/>
    <w:rsid w:val="005F08C9"/>
    <w:rsid w:val="005F1144"/>
    <w:rsid w:val="005F297F"/>
    <w:rsid w:val="005F3649"/>
    <w:rsid w:val="005F38DE"/>
    <w:rsid w:val="005F4331"/>
    <w:rsid w:val="005F43A7"/>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B45"/>
    <w:rsid w:val="00604D95"/>
    <w:rsid w:val="006061A1"/>
    <w:rsid w:val="0060642D"/>
    <w:rsid w:val="0060756A"/>
    <w:rsid w:val="00607E85"/>
    <w:rsid w:val="006104DA"/>
    <w:rsid w:val="00610E0B"/>
    <w:rsid w:val="00611A71"/>
    <w:rsid w:val="00612552"/>
    <w:rsid w:val="0061258B"/>
    <w:rsid w:val="00613598"/>
    <w:rsid w:val="00613FF2"/>
    <w:rsid w:val="006144D1"/>
    <w:rsid w:val="00614A8D"/>
    <w:rsid w:val="00615A1C"/>
    <w:rsid w:val="006200EE"/>
    <w:rsid w:val="006219E6"/>
    <w:rsid w:val="00621C9E"/>
    <w:rsid w:val="00622689"/>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1D71"/>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CB7"/>
    <w:rsid w:val="00660DF4"/>
    <w:rsid w:val="00661083"/>
    <w:rsid w:val="00661E3B"/>
    <w:rsid w:val="00663F7C"/>
    <w:rsid w:val="00664656"/>
    <w:rsid w:val="00664D0F"/>
    <w:rsid w:val="006659A6"/>
    <w:rsid w:val="0066693A"/>
    <w:rsid w:val="00666B88"/>
    <w:rsid w:val="00667075"/>
    <w:rsid w:val="00667C0D"/>
    <w:rsid w:val="006702D8"/>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165"/>
    <w:rsid w:val="006923C8"/>
    <w:rsid w:val="00692D69"/>
    <w:rsid w:val="00693877"/>
    <w:rsid w:val="00694757"/>
    <w:rsid w:val="0069539B"/>
    <w:rsid w:val="00695452"/>
    <w:rsid w:val="006956C2"/>
    <w:rsid w:val="00696851"/>
    <w:rsid w:val="00697FE1"/>
    <w:rsid w:val="006A2010"/>
    <w:rsid w:val="006A2809"/>
    <w:rsid w:val="006A341A"/>
    <w:rsid w:val="006A42F3"/>
    <w:rsid w:val="006A5394"/>
    <w:rsid w:val="006A60AB"/>
    <w:rsid w:val="006A613E"/>
    <w:rsid w:val="006A6ED0"/>
    <w:rsid w:val="006B1196"/>
    <w:rsid w:val="006B2BC4"/>
    <w:rsid w:val="006B2C02"/>
    <w:rsid w:val="006B4277"/>
    <w:rsid w:val="006B464B"/>
    <w:rsid w:val="006B4CF9"/>
    <w:rsid w:val="006B571A"/>
    <w:rsid w:val="006B597A"/>
    <w:rsid w:val="006B713A"/>
    <w:rsid w:val="006B7FBA"/>
    <w:rsid w:val="006C0CB5"/>
    <w:rsid w:val="006C0E85"/>
    <w:rsid w:val="006C3C77"/>
    <w:rsid w:val="006C7EDA"/>
    <w:rsid w:val="006D0C6D"/>
    <w:rsid w:val="006D1AE1"/>
    <w:rsid w:val="006D20F6"/>
    <w:rsid w:val="006D2F00"/>
    <w:rsid w:val="006D345A"/>
    <w:rsid w:val="006D3CC8"/>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4832"/>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162DA"/>
    <w:rsid w:val="007202C1"/>
    <w:rsid w:val="00721C6F"/>
    <w:rsid w:val="007223D4"/>
    <w:rsid w:val="00725387"/>
    <w:rsid w:val="00725CCE"/>
    <w:rsid w:val="00727946"/>
    <w:rsid w:val="00727B8D"/>
    <w:rsid w:val="00727BA5"/>
    <w:rsid w:val="00727E9B"/>
    <w:rsid w:val="00730FCA"/>
    <w:rsid w:val="007318DD"/>
    <w:rsid w:val="007322C0"/>
    <w:rsid w:val="00732BAD"/>
    <w:rsid w:val="00734C32"/>
    <w:rsid w:val="00736A2B"/>
    <w:rsid w:val="00740CE0"/>
    <w:rsid w:val="00741AE8"/>
    <w:rsid w:val="00743AB7"/>
    <w:rsid w:val="0074519A"/>
    <w:rsid w:val="0074527F"/>
    <w:rsid w:val="0074562A"/>
    <w:rsid w:val="00745D49"/>
    <w:rsid w:val="0074634F"/>
    <w:rsid w:val="00747C78"/>
    <w:rsid w:val="00750C45"/>
    <w:rsid w:val="007517E7"/>
    <w:rsid w:val="00751C0B"/>
    <w:rsid w:val="00751D05"/>
    <w:rsid w:val="00752271"/>
    <w:rsid w:val="007531F4"/>
    <w:rsid w:val="00753643"/>
    <w:rsid w:val="00753C9A"/>
    <w:rsid w:val="00754B3B"/>
    <w:rsid w:val="00754C8C"/>
    <w:rsid w:val="007562FE"/>
    <w:rsid w:val="00757A3F"/>
    <w:rsid w:val="00757CDA"/>
    <w:rsid w:val="00761793"/>
    <w:rsid w:val="0076222F"/>
    <w:rsid w:val="00762950"/>
    <w:rsid w:val="00762BEF"/>
    <w:rsid w:val="007633A6"/>
    <w:rsid w:val="00763E9B"/>
    <w:rsid w:val="007663F4"/>
    <w:rsid w:val="007673EB"/>
    <w:rsid w:val="00770045"/>
    <w:rsid w:val="00771467"/>
    <w:rsid w:val="00771BDD"/>
    <w:rsid w:val="00772D98"/>
    <w:rsid w:val="007732CC"/>
    <w:rsid w:val="00775075"/>
    <w:rsid w:val="007760F9"/>
    <w:rsid w:val="00776D45"/>
    <w:rsid w:val="00777C15"/>
    <w:rsid w:val="00777DC8"/>
    <w:rsid w:val="0078001B"/>
    <w:rsid w:val="007806D6"/>
    <w:rsid w:val="007807F7"/>
    <w:rsid w:val="00780CE6"/>
    <w:rsid w:val="00780D43"/>
    <w:rsid w:val="00781EE9"/>
    <w:rsid w:val="007823E9"/>
    <w:rsid w:val="00784B94"/>
    <w:rsid w:val="0078509D"/>
    <w:rsid w:val="00786061"/>
    <w:rsid w:val="00786613"/>
    <w:rsid w:val="00786AA0"/>
    <w:rsid w:val="0078751F"/>
    <w:rsid w:val="00787572"/>
    <w:rsid w:val="007876BA"/>
    <w:rsid w:val="00792635"/>
    <w:rsid w:val="007929C2"/>
    <w:rsid w:val="00792EA9"/>
    <w:rsid w:val="0079335F"/>
    <w:rsid w:val="007950C8"/>
    <w:rsid w:val="007969E9"/>
    <w:rsid w:val="00797CD0"/>
    <w:rsid w:val="007A11E9"/>
    <w:rsid w:val="007A1EAF"/>
    <w:rsid w:val="007A3A8A"/>
    <w:rsid w:val="007A5608"/>
    <w:rsid w:val="007A5953"/>
    <w:rsid w:val="007A5A02"/>
    <w:rsid w:val="007A70AA"/>
    <w:rsid w:val="007A7D87"/>
    <w:rsid w:val="007B0651"/>
    <w:rsid w:val="007B06D4"/>
    <w:rsid w:val="007B1813"/>
    <w:rsid w:val="007B1BE7"/>
    <w:rsid w:val="007B2BD9"/>
    <w:rsid w:val="007B31D4"/>
    <w:rsid w:val="007B3ABC"/>
    <w:rsid w:val="007B3C70"/>
    <w:rsid w:val="007B4600"/>
    <w:rsid w:val="007B4BB8"/>
    <w:rsid w:val="007B4C00"/>
    <w:rsid w:val="007B5042"/>
    <w:rsid w:val="007B529C"/>
    <w:rsid w:val="007B5CFE"/>
    <w:rsid w:val="007B67FC"/>
    <w:rsid w:val="007B69E2"/>
    <w:rsid w:val="007B6AE0"/>
    <w:rsid w:val="007B6E4B"/>
    <w:rsid w:val="007B7BE2"/>
    <w:rsid w:val="007C1699"/>
    <w:rsid w:val="007C198F"/>
    <w:rsid w:val="007C253E"/>
    <w:rsid w:val="007C2C30"/>
    <w:rsid w:val="007C3698"/>
    <w:rsid w:val="007C381C"/>
    <w:rsid w:val="007C3B01"/>
    <w:rsid w:val="007C3EB8"/>
    <w:rsid w:val="007C4A53"/>
    <w:rsid w:val="007C5BA2"/>
    <w:rsid w:val="007C6B75"/>
    <w:rsid w:val="007D0072"/>
    <w:rsid w:val="007D0E4D"/>
    <w:rsid w:val="007D1C5E"/>
    <w:rsid w:val="007D2B7A"/>
    <w:rsid w:val="007D36D2"/>
    <w:rsid w:val="007D4832"/>
    <w:rsid w:val="007D4F95"/>
    <w:rsid w:val="007D5F13"/>
    <w:rsid w:val="007D603B"/>
    <w:rsid w:val="007D6B6F"/>
    <w:rsid w:val="007D6F27"/>
    <w:rsid w:val="007E047F"/>
    <w:rsid w:val="007E396E"/>
    <w:rsid w:val="007E3B36"/>
    <w:rsid w:val="007E4768"/>
    <w:rsid w:val="007E6994"/>
    <w:rsid w:val="007E6C6F"/>
    <w:rsid w:val="007E6E23"/>
    <w:rsid w:val="007E70B3"/>
    <w:rsid w:val="007E72BC"/>
    <w:rsid w:val="007F04FB"/>
    <w:rsid w:val="007F0B14"/>
    <w:rsid w:val="007F1379"/>
    <w:rsid w:val="007F2869"/>
    <w:rsid w:val="007F2E72"/>
    <w:rsid w:val="007F31C8"/>
    <w:rsid w:val="007F444A"/>
    <w:rsid w:val="007F4F2C"/>
    <w:rsid w:val="007F62DF"/>
    <w:rsid w:val="007F701C"/>
    <w:rsid w:val="007F747A"/>
    <w:rsid w:val="007F7672"/>
    <w:rsid w:val="00801263"/>
    <w:rsid w:val="008016F7"/>
    <w:rsid w:val="00801A2B"/>
    <w:rsid w:val="00804CC7"/>
    <w:rsid w:val="0080629E"/>
    <w:rsid w:val="008108D1"/>
    <w:rsid w:val="00810A36"/>
    <w:rsid w:val="00810EFD"/>
    <w:rsid w:val="008130BB"/>
    <w:rsid w:val="008131E0"/>
    <w:rsid w:val="00814383"/>
    <w:rsid w:val="00814EFA"/>
    <w:rsid w:val="0081649B"/>
    <w:rsid w:val="0081659D"/>
    <w:rsid w:val="00816B3D"/>
    <w:rsid w:val="00817AD4"/>
    <w:rsid w:val="008202FC"/>
    <w:rsid w:val="00820B77"/>
    <w:rsid w:val="008224FB"/>
    <w:rsid w:val="008231B3"/>
    <w:rsid w:val="00823EEC"/>
    <w:rsid w:val="008240F8"/>
    <w:rsid w:val="00825D83"/>
    <w:rsid w:val="008267A6"/>
    <w:rsid w:val="0082684E"/>
    <w:rsid w:val="008276C3"/>
    <w:rsid w:val="00830640"/>
    <w:rsid w:val="008307B9"/>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43EB"/>
    <w:rsid w:val="00854C7E"/>
    <w:rsid w:val="00854F84"/>
    <w:rsid w:val="00855EBA"/>
    <w:rsid w:val="00855F73"/>
    <w:rsid w:val="00856E56"/>
    <w:rsid w:val="00857195"/>
    <w:rsid w:val="008601A1"/>
    <w:rsid w:val="008621B7"/>
    <w:rsid w:val="00862685"/>
    <w:rsid w:val="008627FF"/>
    <w:rsid w:val="00863C77"/>
    <w:rsid w:val="0086489A"/>
    <w:rsid w:val="00864AFE"/>
    <w:rsid w:val="00867039"/>
    <w:rsid w:val="008672E7"/>
    <w:rsid w:val="00867B10"/>
    <w:rsid w:val="0087015B"/>
    <w:rsid w:val="008712BD"/>
    <w:rsid w:val="00871327"/>
    <w:rsid w:val="00872646"/>
    <w:rsid w:val="008731DD"/>
    <w:rsid w:val="0087473A"/>
    <w:rsid w:val="0087599C"/>
    <w:rsid w:val="0087642B"/>
    <w:rsid w:val="0087647D"/>
    <w:rsid w:val="00880416"/>
    <w:rsid w:val="008819A5"/>
    <w:rsid w:val="0088227C"/>
    <w:rsid w:val="00882B2F"/>
    <w:rsid w:val="00883C21"/>
    <w:rsid w:val="0088612D"/>
    <w:rsid w:val="0088683D"/>
    <w:rsid w:val="00887343"/>
    <w:rsid w:val="00887370"/>
    <w:rsid w:val="00890398"/>
    <w:rsid w:val="008920C5"/>
    <w:rsid w:val="00892720"/>
    <w:rsid w:val="00892DA6"/>
    <w:rsid w:val="008934BC"/>
    <w:rsid w:val="00893788"/>
    <w:rsid w:val="00894646"/>
    <w:rsid w:val="00895D0D"/>
    <w:rsid w:val="00896999"/>
    <w:rsid w:val="00896C92"/>
    <w:rsid w:val="008A0B7D"/>
    <w:rsid w:val="008A1F23"/>
    <w:rsid w:val="008A28F4"/>
    <w:rsid w:val="008A2A89"/>
    <w:rsid w:val="008A3C60"/>
    <w:rsid w:val="008A4014"/>
    <w:rsid w:val="008A45C3"/>
    <w:rsid w:val="008A4B1F"/>
    <w:rsid w:val="008A5FB3"/>
    <w:rsid w:val="008A754F"/>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3A1"/>
    <w:rsid w:val="008E77B3"/>
    <w:rsid w:val="008E794C"/>
    <w:rsid w:val="008F0738"/>
    <w:rsid w:val="008F0E26"/>
    <w:rsid w:val="008F1366"/>
    <w:rsid w:val="008F2CA0"/>
    <w:rsid w:val="008F3132"/>
    <w:rsid w:val="008F3D79"/>
    <w:rsid w:val="008F4943"/>
    <w:rsid w:val="008F4C8A"/>
    <w:rsid w:val="008F4D02"/>
    <w:rsid w:val="008F59C5"/>
    <w:rsid w:val="008F5E78"/>
    <w:rsid w:val="008F6494"/>
    <w:rsid w:val="008F6E31"/>
    <w:rsid w:val="008F6F71"/>
    <w:rsid w:val="008F7872"/>
    <w:rsid w:val="008F7B65"/>
    <w:rsid w:val="00900240"/>
    <w:rsid w:val="00901267"/>
    <w:rsid w:val="0090314D"/>
    <w:rsid w:val="009035DF"/>
    <w:rsid w:val="009042E1"/>
    <w:rsid w:val="00904AC8"/>
    <w:rsid w:val="00904FEC"/>
    <w:rsid w:val="00906543"/>
    <w:rsid w:val="0091046B"/>
    <w:rsid w:val="00910C9D"/>
    <w:rsid w:val="00910D61"/>
    <w:rsid w:val="009113D3"/>
    <w:rsid w:val="009117D2"/>
    <w:rsid w:val="00912490"/>
    <w:rsid w:val="00912D74"/>
    <w:rsid w:val="00912DBA"/>
    <w:rsid w:val="009134E4"/>
    <w:rsid w:val="00914473"/>
    <w:rsid w:val="00914FD0"/>
    <w:rsid w:val="009170C3"/>
    <w:rsid w:val="00917174"/>
    <w:rsid w:val="00917666"/>
    <w:rsid w:val="00917AFE"/>
    <w:rsid w:val="0092095B"/>
    <w:rsid w:val="0092151C"/>
    <w:rsid w:val="009216AE"/>
    <w:rsid w:val="00921B4D"/>
    <w:rsid w:val="00921DFB"/>
    <w:rsid w:val="009222DF"/>
    <w:rsid w:val="0092272F"/>
    <w:rsid w:val="0092297D"/>
    <w:rsid w:val="00922A37"/>
    <w:rsid w:val="0092353D"/>
    <w:rsid w:val="00924A71"/>
    <w:rsid w:val="00925E72"/>
    <w:rsid w:val="00925EB9"/>
    <w:rsid w:val="00925EE2"/>
    <w:rsid w:val="00927919"/>
    <w:rsid w:val="00927A38"/>
    <w:rsid w:val="00927EC6"/>
    <w:rsid w:val="00930278"/>
    <w:rsid w:val="0093129A"/>
    <w:rsid w:val="00931546"/>
    <w:rsid w:val="00932BDE"/>
    <w:rsid w:val="00932E0D"/>
    <w:rsid w:val="0093364C"/>
    <w:rsid w:val="00933ACD"/>
    <w:rsid w:val="00933D71"/>
    <w:rsid w:val="0093421C"/>
    <w:rsid w:val="00934E1C"/>
    <w:rsid w:val="00937A9B"/>
    <w:rsid w:val="00940BE8"/>
    <w:rsid w:val="009419C2"/>
    <w:rsid w:val="0094232E"/>
    <w:rsid w:val="00944C96"/>
    <w:rsid w:val="00944D02"/>
    <w:rsid w:val="00944F3B"/>
    <w:rsid w:val="0094569B"/>
    <w:rsid w:val="009457B9"/>
    <w:rsid w:val="00945A7A"/>
    <w:rsid w:val="00945B52"/>
    <w:rsid w:val="00946F70"/>
    <w:rsid w:val="00947F7E"/>
    <w:rsid w:val="0095031E"/>
    <w:rsid w:val="00950DC5"/>
    <w:rsid w:val="00950E4B"/>
    <w:rsid w:val="009518E8"/>
    <w:rsid w:val="0095267C"/>
    <w:rsid w:val="009527A5"/>
    <w:rsid w:val="00955FCD"/>
    <w:rsid w:val="00956313"/>
    <w:rsid w:val="00956EA9"/>
    <w:rsid w:val="009572BA"/>
    <w:rsid w:val="00960CBB"/>
    <w:rsid w:val="0096253F"/>
    <w:rsid w:val="00962B06"/>
    <w:rsid w:val="00964C65"/>
    <w:rsid w:val="00966B36"/>
    <w:rsid w:val="00966BAC"/>
    <w:rsid w:val="0096702C"/>
    <w:rsid w:val="0096769F"/>
    <w:rsid w:val="00967C5D"/>
    <w:rsid w:val="0097100B"/>
    <w:rsid w:val="0097139F"/>
    <w:rsid w:val="00971502"/>
    <w:rsid w:val="00972050"/>
    <w:rsid w:val="009742FE"/>
    <w:rsid w:val="009744CB"/>
    <w:rsid w:val="00974516"/>
    <w:rsid w:val="00974FB5"/>
    <w:rsid w:val="0097515C"/>
    <w:rsid w:val="0097519A"/>
    <w:rsid w:val="00976D76"/>
    <w:rsid w:val="00976EAA"/>
    <w:rsid w:val="00980095"/>
    <w:rsid w:val="00980380"/>
    <w:rsid w:val="00980B2E"/>
    <w:rsid w:val="00980ECC"/>
    <w:rsid w:val="0098101B"/>
    <w:rsid w:val="00981733"/>
    <w:rsid w:val="0098187B"/>
    <w:rsid w:val="00982606"/>
    <w:rsid w:val="00983228"/>
    <w:rsid w:val="009833B2"/>
    <w:rsid w:val="0098401D"/>
    <w:rsid w:val="0098441F"/>
    <w:rsid w:val="009853BF"/>
    <w:rsid w:val="00985AD0"/>
    <w:rsid w:val="00985F18"/>
    <w:rsid w:val="009861AA"/>
    <w:rsid w:val="0098799B"/>
    <w:rsid w:val="009903DE"/>
    <w:rsid w:val="00990CCC"/>
    <w:rsid w:val="009918C5"/>
    <w:rsid w:val="00991998"/>
    <w:rsid w:val="00992203"/>
    <w:rsid w:val="009923DC"/>
    <w:rsid w:val="00992580"/>
    <w:rsid w:val="00992D35"/>
    <w:rsid w:val="00993F85"/>
    <w:rsid w:val="00994438"/>
    <w:rsid w:val="00994C39"/>
    <w:rsid w:val="00994DFF"/>
    <w:rsid w:val="00995AE1"/>
    <w:rsid w:val="0099757E"/>
    <w:rsid w:val="0099785D"/>
    <w:rsid w:val="0099791F"/>
    <w:rsid w:val="00997EB0"/>
    <w:rsid w:val="009A0598"/>
    <w:rsid w:val="009A156D"/>
    <w:rsid w:val="009A1892"/>
    <w:rsid w:val="009A307F"/>
    <w:rsid w:val="009A3C7B"/>
    <w:rsid w:val="009A3D26"/>
    <w:rsid w:val="009A4CE3"/>
    <w:rsid w:val="009A549E"/>
    <w:rsid w:val="009A62E0"/>
    <w:rsid w:val="009A6359"/>
    <w:rsid w:val="009A64FB"/>
    <w:rsid w:val="009A6711"/>
    <w:rsid w:val="009A7650"/>
    <w:rsid w:val="009B0D85"/>
    <w:rsid w:val="009B18AE"/>
    <w:rsid w:val="009B4C98"/>
    <w:rsid w:val="009B559E"/>
    <w:rsid w:val="009B55B1"/>
    <w:rsid w:val="009B64A0"/>
    <w:rsid w:val="009B6E94"/>
    <w:rsid w:val="009B79EB"/>
    <w:rsid w:val="009C11BF"/>
    <w:rsid w:val="009C23F7"/>
    <w:rsid w:val="009C246E"/>
    <w:rsid w:val="009C2688"/>
    <w:rsid w:val="009C489E"/>
    <w:rsid w:val="009C4AF7"/>
    <w:rsid w:val="009C519D"/>
    <w:rsid w:val="009C59D5"/>
    <w:rsid w:val="009C6A51"/>
    <w:rsid w:val="009C6AB8"/>
    <w:rsid w:val="009D0029"/>
    <w:rsid w:val="009D02E5"/>
    <w:rsid w:val="009D040A"/>
    <w:rsid w:val="009D06CD"/>
    <w:rsid w:val="009D1B32"/>
    <w:rsid w:val="009D1CD0"/>
    <w:rsid w:val="009D20B8"/>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589"/>
    <w:rsid w:val="00A15853"/>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4E3B"/>
    <w:rsid w:val="00A354A7"/>
    <w:rsid w:val="00A358BB"/>
    <w:rsid w:val="00A35ABB"/>
    <w:rsid w:val="00A35BDC"/>
    <w:rsid w:val="00A35FC9"/>
    <w:rsid w:val="00A3630A"/>
    <w:rsid w:val="00A36C9D"/>
    <w:rsid w:val="00A372E7"/>
    <w:rsid w:val="00A3730F"/>
    <w:rsid w:val="00A412E5"/>
    <w:rsid w:val="00A41B0B"/>
    <w:rsid w:val="00A423BD"/>
    <w:rsid w:val="00A42A27"/>
    <w:rsid w:val="00A43075"/>
    <w:rsid w:val="00A438CF"/>
    <w:rsid w:val="00A44D04"/>
    <w:rsid w:val="00A44E07"/>
    <w:rsid w:val="00A4528C"/>
    <w:rsid w:val="00A45743"/>
    <w:rsid w:val="00A47167"/>
    <w:rsid w:val="00A47D38"/>
    <w:rsid w:val="00A50187"/>
    <w:rsid w:val="00A50595"/>
    <w:rsid w:val="00A505F4"/>
    <w:rsid w:val="00A51439"/>
    <w:rsid w:val="00A53101"/>
    <w:rsid w:val="00A53517"/>
    <w:rsid w:val="00A54118"/>
    <w:rsid w:val="00A5437D"/>
    <w:rsid w:val="00A549BB"/>
    <w:rsid w:val="00A551E8"/>
    <w:rsid w:val="00A5530F"/>
    <w:rsid w:val="00A55770"/>
    <w:rsid w:val="00A5679B"/>
    <w:rsid w:val="00A57022"/>
    <w:rsid w:val="00A5773F"/>
    <w:rsid w:val="00A60ABF"/>
    <w:rsid w:val="00A60B0D"/>
    <w:rsid w:val="00A60C81"/>
    <w:rsid w:val="00A61104"/>
    <w:rsid w:val="00A6257B"/>
    <w:rsid w:val="00A62F5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0CA"/>
    <w:rsid w:val="00A744EE"/>
    <w:rsid w:val="00A746A6"/>
    <w:rsid w:val="00A74897"/>
    <w:rsid w:val="00A76323"/>
    <w:rsid w:val="00A77147"/>
    <w:rsid w:val="00A771FA"/>
    <w:rsid w:val="00A7760D"/>
    <w:rsid w:val="00A77C9D"/>
    <w:rsid w:val="00A82592"/>
    <w:rsid w:val="00A845FF"/>
    <w:rsid w:val="00A869C7"/>
    <w:rsid w:val="00A87022"/>
    <w:rsid w:val="00A87152"/>
    <w:rsid w:val="00A879F2"/>
    <w:rsid w:val="00A87EE8"/>
    <w:rsid w:val="00A90A1E"/>
    <w:rsid w:val="00A929DE"/>
    <w:rsid w:val="00A92B2D"/>
    <w:rsid w:val="00A93314"/>
    <w:rsid w:val="00A9624A"/>
    <w:rsid w:val="00A96547"/>
    <w:rsid w:val="00A965B6"/>
    <w:rsid w:val="00A96A60"/>
    <w:rsid w:val="00AA16DC"/>
    <w:rsid w:val="00AA2B12"/>
    <w:rsid w:val="00AA3A4A"/>
    <w:rsid w:val="00AA467C"/>
    <w:rsid w:val="00AA472B"/>
    <w:rsid w:val="00AA5425"/>
    <w:rsid w:val="00AA543C"/>
    <w:rsid w:val="00AA7AD6"/>
    <w:rsid w:val="00AA7F00"/>
    <w:rsid w:val="00AB0756"/>
    <w:rsid w:val="00AB09BD"/>
    <w:rsid w:val="00AB158D"/>
    <w:rsid w:val="00AB234D"/>
    <w:rsid w:val="00AB23DE"/>
    <w:rsid w:val="00AB287E"/>
    <w:rsid w:val="00AB2DB9"/>
    <w:rsid w:val="00AB43E4"/>
    <w:rsid w:val="00AB46BA"/>
    <w:rsid w:val="00AB59EA"/>
    <w:rsid w:val="00AB7654"/>
    <w:rsid w:val="00AB7AF1"/>
    <w:rsid w:val="00AC0143"/>
    <w:rsid w:val="00AC13E7"/>
    <w:rsid w:val="00AC1CAE"/>
    <w:rsid w:val="00AC1E38"/>
    <w:rsid w:val="00AC2D74"/>
    <w:rsid w:val="00AC4756"/>
    <w:rsid w:val="00AC4DDD"/>
    <w:rsid w:val="00AC5148"/>
    <w:rsid w:val="00AC5634"/>
    <w:rsid w:val="00AC6FD3"/>
    <w:rsid w:val="00AC7214"/>
    <w:rsid w:val="00AC7AFA"/>
    <w:rsid w:val="00AC7FDA"/>
    <w:rsid w:val="00AD0523"/>
    <w:rsid w:val="00AD0622"/>
    <w:rsid w:val="00AD0A19"/>
    <w:rsid w:val="00AD0DA7"/>
    <w:rsid w:val="00AD169F"/>
    <w:rsid w:val="00AD1D30"/>
    <w:rsid w:val="00AD2659"/>
    <w:rsid w:val="00AD2757"/>
    <w:rsid w:val="00AD2CDC"/>
    <w:rsid w:val="00AD2F39"/>
    <w:rsid w:val="00AD33F7"/>
    <w:rsid w:val="00AD3589"/>
    <w:rsid w:val="00AD363A"/>
    <w:rsid w:val="00AD385F"/>
    <w:rsid w:val="00AD3A33"/>
    <w:rsid w:val="00AD4B1B"/>
    <w:rsid w:val="00AD4B68"/>
    <w:rsid w:val="00AD4FA6"/>
    <w:rsid w:val="00AD509A"/>
    <w:rsid w:val="00AD5C94"/>
    <w:rsid w:val="00AD5E61"/>
    <w:rsid w:val="00AD7205"/>
    <w:rsid w:val="00AD749C"/>
    <w:rsid w:val="00AE0483"/>
    <w:rsid w:val="00AE0B98"/>
    <w:rsid w:val="00AE0E01"/>
    <w:rsid w:val="00AE0ECB"/>
    <w:rsid w:val="00AE12E3"/>
    <w:rsid w:val="00AE3FD8"/>
    <w:rsid w:val="00AE4DBA"/>
    <w:rsid w:val="00AE5277"/>
    <w:rsid w:val="00AE5F1C"/>
    <w:rsid w:val="00AE6973"/>
    <w:rsid w:val="00AE6AB1"/>
    <w:rsid w:val="00AE7BD3"/>
    <w:rsid w:val="00AF0621"/>
    <w:rsid w:val="00AF1118"/>
    <w:rsid w:val="00AF2E15"/>
    <w:rsid w:val="00AF4995"/>
    <w:rsid w:val="00AF5A0D"/>
    <w:rsid w:val="00AF767F"/>
    <w:rsid w:val="00AF77F0"/>
    <w:rsid w:val="00AF7EAA"/>
    <w:rsid w:val="00B00E3A"/>
    <w:rsid w:val="00B016CB"/>
    <w:rsid w:val="00B01777"/>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51F5"/>
    <w:rsid w:val="00B15656"/>
    <w:rsid w:val="00B15D93"/>
    <w:rsid w:val="00B1689C"/>
    <w:rsid w:val="00B16C71"/>
    <w:rsid w:val="00B16D39"/>
    <w:rsid w:val="00B16F18"/>
    <w:rsid w:val="00B2001A"/>
    <w:rsid w:val="00B20B89"/>
    <w:rsid w:val="00B20D13"/>
    <w:rsid w:val="00B20EB2"/>
    <w:rsid w:val="00B214A7"/>
    <w:rsid w:val="00B241D7"/>
    <w:rsid w:val="00B24CDE"/>
    <w:rsid w:val="00B25987"/>
    <w:rsid w:val="00B263B7"/>
    <w:rsid w:val="00B26B92"/>
    <w:rsid w:val="00B26F5B"/>
    <w:rsid w:val="00B27184"/>
    <w:rsid w:val="00B30355"/>
    <w:rsid w:val="00B305C4"/>
    <w:rsid w:val="00B30DA3"/>
    <w:rsid w:val="00B342A7"/>
    <w:rsid w:val="00B35FDD"/>
    <w:rsid w:val="00B36059"/>
    <w:rsid w:val="00B36C2E"/>
    <w:rsid w:val="00B375DD"/>
    <w:rsid w:val="00B3789E"/>
    <w:rsid w:val="00B41A21"/>
    <w:rsid w:val="00B42145"/>
    <w:rsid w:val="00B4283A"/>
    <w:rsid w:val="00B446A5"/>
    <w:rsid w:val="00B45D51"/>
    <w:rsid w:val="00B460F0"/>
    <w:rsid w:val="00B4610D"/>
    <w:rsid w:val="00B46F57"/>
    <w:rsid w:val="00B47FC1"/>
    <w:rsid w:val="00B50637"/>
    <w:rsid w:val="00B50D58"/>
    <w:rsid w:val="00B512B6"/>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296"/>
    <w:rsid w:val="00B72400"/>
    <w:rsid w:val="00B72A13"/>
    <w:rsid w:val="00B74326"/>
    <w:rsid w:val="00B757B9"/>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0B8"/>
    <w:rsid w:val="00BA2C7B"/>
    <w:rsid w:val="00BA2EB3"/>
    <w:rsid w:val="00BA32D4"/>
    <w:rsid w:val="00BA32F8"/>
    <w:rsid w:val="00BA3EB1"/>
    <w:rsid w:val="00BA4356"/>
    <w:rsid w:val="00BA5828"/>
    <w:rsid w:val="00BA75F9"/>
    <w:rsid w:val="00BA7D39"/>
    <w:rsid w:val="00BB198F"/>
    <w:rsid w:val="00BB25ED"/>
    <w:rsid w:val="00BB27B3"/>
    <w:rsid w:val="00BB33FA"/>
    <w:rsid w:val="00BB353D"/>
    <w:rsid w:val="00BB3A13"/>
    <w:rsid w:val="00BB4C4E"/>
    <w:rsid w:val="00BB73AA"/>
    <w:rsid w:val="00BB7A7F"/>
    <w:rsid w:val="00BB7E30"/>
    <w:rsid w:val="00BC24BD"/>
    <w:rsid w:val="00BC265A"/>
    <w:rsid w:val="00BC2D5A"/>
    <w:rsid w:val="00BC2F54"/>
    <w:rsid w:val="00BC37AA"/>
    <w:rsid w:val="00BC3C31"/>
    <w:rsid w:val="00BC40EC"/>
    <w:rsid w:val="00BC4893"/>
    <w:rsid w:val="00BC4DFC"/>
    <w:rsid w:val="00BC5B32"/>
    <w:rsid w:val="00BC714B"/>
    <w:rsid w:val="00BC7A3A"/>
    <w:rsid w:val="00BD0839"/>
    <w:rsid w:val="00BD0C84"/>
    <w:rsid w:val="00BD1E3F"/>
    <w:rsid w:val="00BD2167"/>
    <w:rsid w:val="00BD2FFB"/>
    <w:rsid w:val="00BD385C"/>
    <w:rsid w:val="00BD3CF3"/>
    <w:rsid w:val="00BD50CF"/>
    <w:rsid w:val="00BD583A"/>
    <w:rsid w:val="00BD5DE3"/>
    <w:rsid w:val="00BD5DFF"/>
    <w:rsid w:val="00BD6052"/>
    <w:rsid w:val="00BD7535"/>
    <w:rsid w:val="00BD7752"/>
    <w:rsid w:val="00BE00F6"/>
    <w:rsid w:val="00BE0A7A"/>
    <w:rsid w:val="00BE0FB3"/>
    <w:rsid w:val="00BE356D"/>
    <w:rsid w:val="00BE3DA3"/>
    <w:rsid w:val="00BE47CB"/>
    <w:rsid w:val="00BE4AB4"/>
    <w:rsid w:val="00BE590E"/>
    <w:rsid w:val="00BE647A"/>
    <w:rsid w:val="00BE6CCC"/>
    <w:rsid w:val="00BE7036"/>
    <w:rsid w:val="00BF005A"/>
    <w:rsid w:val="00BF08AB"/>
    <w:rsid w:val="00BF1CFA"/>
    <w:rsid w:val="00BF222E"/>
    <w:rsid w:val="00BF422B"/>
    <w:rsid w:val="00BF4307"/>
    <w:rsid w:val="00BF60D3"/>
    <w:rsid w:val="00BF7ECE"/>
    <w:rsid w:val="00C00473"/>
    <w:rsid w:val="00C00830"/>
    <w:rsid w:val="00C01255"/>
    <w:rsid w:val="00C03C41"/>
    <w:rsid w:val="00C045DF"/>
    <w:rsid w:val="00C06EBF"/>
    <w:rsid w:val="00C070F7"/>
    <w:rsid w:val="00C071FA"/>
    <w:rsid w:val="00C10781"/>
    <w:rsid w:val="00C1083B"/>
    <w:rsid w:val="00C11056"/>
    <w:rsid w:val="00C12960"/>
    <w:rsid w:val="00C140D6"/>
    <w:rsid w:val="00C15341"/>
    <w:rsid w:val="00C15BC0"/>
    <w:rsid w:val="00C15F0C"/>
    <w:rsid w:val="00C15F88"/>
    <w:rsid w:val="00C1622A"/>
    <w:rsid w:val="00C208E3"/>
    <w:rsid w:val="00C2090E"/>
    <w:rsid w:val="00C21734"/>
    <w:rsid w:val="00C217F4"/>
    <w:rsid w:val="00C22A19"/>
    <w:rsid w:val="00C256E3"/>
    <w:rsid w:val="00C26C73"/>
    <w:rsid w:val="00C3074B"/>
    <w:rsid w:val="00C31356"/>
    <w:rsid w:val="00C31696"/>
    <w:rsid w:val="00C32147"/>
    <w:rsid w:val="00C32225"/>
    <w:rsid w:val="00C331B8"/>
    <w:rsid w:val="00C351F6"/>
    <w:rsid w:val="00C37866"/>
    <w:rsid w:val="00C37D65"/>
    <w:rsid w:val="00C4097B"/>
    <w:rsid w:val="00C414D6"/>
    <w:rsid w:val="00C41B49"/>
    <w:rsid w:val="00C42D08"/>
    <w:rsid w:val="00C4405D"/>
    <w:rsid w:val="00C4584E"/>
    <w:rsid w:val="00C46C84"/>
    <w:rsid w:val="00C47B75"/>
    <w:rsid w:val="00C47DF8"/>
    <w:rsid w:val="00C50B62"/>
    <w:rsid w:val="00C51146"/>
    <w:rsid w:val="00C5188A"/>
    <w:rsid w:val="00C53724"/>
    <w:rsid w:val="00C53C41"/>
    <w:rsid w:val="00C544FB"/>
    <w:rsid w:val="00C54864"/>
    <w:rsid w:val="00C54D32"/>
    <w:rsid w:val="00C5631E"/>
    <w:rsid w:val="00C56485"/>
    <w:rsid w:val="00C567A2"/>
    <w:rsid w:val="00C6010D"/>
    <w:rsid w:val="00C609C7"/>
    <w:rsid w:val="00C62980"/>
    <w:rsid w:val="00C63286"/>
    <w:rsid w:val="00C633D7"/>
    <w:rsid w:val="00C633E8"/>
    <w:rsid w:val="00C63AF5"/>
    <w:rsid w:val="00C63F89"/>
    <w:rsid w:val="00C6535D"/>
    <w:rsid w:val="00C6564F"/>
    <w:rsid w:val="00C65A62"/>
    <w:rsid w:val="00C65BEE"/>
    <w:rsid w:val="00C66F79"/>
    <w:rsid w:val="00C67CF4"/>
    <w:rsid w:val="00C70944"/>
    <w:rsid w:val="00C730B6"/>
    <w:rsid w:val="00C73150"/>
    <w:rsid w:val="00C735EF"/>
    <w:rsid w:val="00C7513B"/>
    <w:rsid w:val="00C756D7"/>
    <w:rsid w:val="00C7655A"/>
    <w:rsid w:val="00C801E6"/>
    <w:rsid w:val="00C801FE"/>
    <w:rsid w:val="00C802A2"/>
    <w:rsid w:val="00C80963"/>
    <w:rsid w:val="00C80F2B"/>
    <w:rsid w:val="00C819B5"/>
    <w:rsid w:val="00C82020"/>
    <w:rsid w:val="00C825D5"/>
    <w:rsid w:val="00C8282A"/>
    <w:rsid w:val="00C837ED"/>
    <w:rsid w:val="00C84DBF"/>
    <w:rsid w:val="00C84F59"/>
    <w:rsid w:val="00C861C4"/>
    <w:rsid w:val="00C8739E"/>
    <w:rsid w:val="00C908C1"/>
    <w:rsid w:val="00C908D6"/>
    <w:rsid w:val="00C90BEF"/>
    <w:rsid w:val="00C91C69"/>
    <w:rsid w:val="00C96D15"/>
    <w:rsid w:val="00CA0FEB"/>
    <w:rsid w:val="00CA1D34"/>
    <w:rsid w:val="00CA2B0A"/>
    <w:rsid w:val="00CA3937"/>
    <w:rsid w:val="00CA42FA"/>
    <w:rsid w:val="00CA460A"/>
    <w:rsid w:val="00CA5AAF"/>
    <w:rsid w:val="00CA73B8"/>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2893"/>
    <w:rsid w:val="00CC3B1F"/>
    <w:rsid w:val="00CC5EB8"/>
    <w:rsid w:val="00CC797C"/>
    <w:rsid w:val="00CD0885"/>
    <w:rsid w:val="00CD2AB0"/>
    <w:rsid w:val="00CD3192"/>
    <w:rsid w:val="00CD458A"/>
    <w:rsid w:val="00CD5810"/>
    <w:rsid w:val="00CD5F05"/>
    <w:rsid w:val="00CD6A65"/>
    <w:rsid w:val="00CD6DA7"/>
    <w:rsid w:val="00CD78B3"/>
    <w:rsid w:val="00CD7BF0"/>
    <w:rsid w:val="00CD7DE0"/>
    <w:rsid w:val="00CE2272"/>
    <w:rsid w:val="00CE2928"/>
    <w:rsid w:val="00CE2AB2"/>
    <w:rsid w:val="00CE3EAF"/>
    <w:rsid w:val="00CE3FB9"/>
    <w:rsid w:val="00CE4603"/>
    <w:rsid w:val="00CE4730"/>
    <w:rsid w:val="00CE4B72"/>
    <w:rsid w:val="00CE6094"/>
    <w:rsid w:val="00CF0583"/>
    <w:rsid w:val="00CF3938"/>
    <w:rsid w:val="00CF4A20"/>
    <w:rsid w:val="00CF668E"/>
    <w:rsid w:val="00D00C65"/>
    <w:rsid w:val="00D00FE3"/>
    <w:rsid w:val="00D0415B"/>
    <w:rsid w:val="00D046EC"/>
    <w:rsid w:val="00D05781"/>
    <w:rsid w:val="00D057C8"/>
    <w:rsid w:val="00D05D01"/>
    <w:rsid w:val="00D060CC"/>
    <w:rsid w:val="00D06F8C"/>
    <w:rsid w:val="00D07423"/>
    <w:rsid w:val="00D1018C"/>
    <w:rsid w:val="00D10692"/>
    <w:rsid w:val="00D12359"/>
    <w:rsid w:val="00D13AF2"/>
    <w:rsid w:val="00D13D9A"/>
    <w:rsid w:val="00D1478C"/>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7FB"/>
    <w:rsid w:val="00D3585F"/>
    <w:rsid w:val="00D3596F"/>
    <w:rsid w:val="00D375BD"/>
    <w:rsid w:val="00D37A7E"/>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3157"/>
    <w:rsid w:val="00D6327F"/>
    <w:rsid w:val="00D64364"/>
    <w:rsid w:val="00D64C14"/>
    <w:rsid w:val="00D65336"/>
    <w:rsid w:val="00D6785A"/>
    <w:rsid w:val="00D67C71"/>
    <w:rsid w:val="00D70118"/>
    <w:rsid w:val="00D7058E"/>
    <w:rsid w:val="00D71789"/>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2A6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1C5F"/>
    <w:rsid w:val="00DC1DA3"/>
    <w:rsid w:val="00DC2239"/>
    <w:rsid w:val="00DC327B"/>
    <w:rsid w:val="00DC3562"/>
    <w:rsid w:val="00DC42C5"/>
    <w:rsid w:val="00DC42D3"/>
    <w:rsid w:val="00DC4994"/>
    <w:rsid w:val="00DC5EE2"/>
    <w:rsid w:val="00DC6319"/>
    <w:rsid w:val="00DC6657"/>
    <w:rsid w:val="00DC7E51"/>
    <w:rsid w:val="00DD076F"/>
    <w:rsid w:val="00DD2353"/>
    <w:rsid w:val="00DD312A"/>
    <w:rsid w:val="00DD4290"/>
    <w:rsid w:val="00DD4EB1"/>
    <w:rsid w:val="00DD5A0E"/>
    <w:rsid w:val="00DD5A8A"/>
    <w:rsid w:val="00DD7450"/>
    <w:rsid w:val="00DD7914"/>
    <w:rsid w:val="00DD7B91"/>
    <w:rsid w:val="00DE0090"/>
    <w:rsid w:val="00DE2C2F"/>
    <w:rsid w:val="00DE3A96"/>
    <w:rsid w:val="00DE42D1"/>
    <w:rsid w:val="00DE44F7"/>
    <w:rsid w:val="00DE5645"/>
    <w:rsid w:val="00DE5C32"/>
    <w:rsid w:val="00DE682B"/>
    <w:rsid w:val="00DE6849"/>
    <w:rsid w:val="00DE6E90"/>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298C"/>
    <w:rsid w:val="00E13D19"/>
    <w:rsid w:val="00E13F86"/>
    <w:rsid w:val="00E13FCC"/>
    <w:rsid w:val="00E1422C"/>
    <w:rsid w:val="00E14883"/>
    <w:rsid w:val="00E15C3B"/>
    <w:rsid w:val="00E16076"/>
    <w:rsid w:val="00E20301"/>
    <w:rsid w:val="00E20375"/>
    <w:rsid w:val="00E212C3"/>
    <w:rsid w:val="00E217D7"/>
    <w:rsid w:val="00E27996"/>
    <w:rsid w:val="00E302C2"/>
    <w:rsid w:val="00E30CC9"/>
    <w:rsid w:val="00E30F4A"/>
    <w:rsid w:val="00E3112A"/>
    <w:rsid w:val="00E32399"/>
    <w:rsid w:val="00E329EF"/>
    <w:rsid w:val="00E3409D"/>
    <w:rsid w:val="00E3489C"/>
    <w:rsid w:val="00E35EE9"/>
    <w:rsid w:val="00E36992"/>
    <w:rsid w:val="00E40CF0"/>
    <w:rsid w:val="00E4117A"/>
    <w:rsid w:val="00E4193D"/>
    <w:rsid w:val="00E41C19"/>
    <w:rsid w:val="00E422CD"/>
    <w:rsid w:val="00E42695"/>
    <w:rsid w:val="00E430FA"/>
    <w:rsid w:val="00E43604"/>
    <w:rsid w:val="00E43AEF"/>
    <w:rsid w:val="00E443CE"/>
    <w:rsid w:val="00E4472A"/>
    <w:rsid w:val="00E4529F"/>
    <w:rsid w:val="00E459B9"/>
    <w:rsid w:val="00E46C66"/>
    <w:rsid w:val="00E47281"/>
    <w:rsid w:val="00E47DC3"/>
    <w:rsid w:val="00E50373"/>
    <w:rsid w:val="00E5087C"/>
    <w:rsid w:val="00E508F0"/>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5DFC"/>
    <w:rsid w:val="00E66E82"/>
    <w:rsid w:val="00E67762"/>
    <w:rsid w:val="00E67A2E"/>
    <w:rsid w:val="00E701AD"/>
    <w:rsid w:val="00E70BB5"/>
    <w:rsid w:val="00E70E7E"/>
    <w:rsid w:val="00E713B2"/>
    <w:rsid w:val="00E71460"/>
    <w:rsid w:val="00E71A0A"/>
    <w:rsid w:val="00E71B7C"/>
    <w:rsid w:val="00E73617"/>
    <w:rsid w:val="00E73BBE"/>
    <w:rsid w:val="00E74390"/>
    <w:rsid w:val="00E747FB"/>
    <w:rsid w:val="00E751F0"/>
    <w:rsid w:val="00E7537F"/>
    <w:rsid w:val="00E75A0D"/>
    <w:rsid w:val="00E76834"/>
    <w:rsid w:val="00E77465"/>
    <w:rsid w:val="00E80274"/>
    <w:rsid w:val="00E8033C"/>
    <w:rsid w:val="00E80923"/>
    <w:rsid w:val="00E80CEB"/>
    <w:rsid w:val="00E83467"/>
    <w:rsid w:val="00E8434E"/>
    <w:rsid w:val="00E84652"/>
    <w:rsid w:val="00E84D77"/>
    <w:rsid w:val="00E85012"/>
    <w:rsid w:val="00E86164"/>
    <w:rsid w:val="00E87359"/>
    <w:rsid w:val="00E91455"/>
    <w:rsid w:val="00E91825"/>
    <w:rsid w:val="00E919BF"/>
    <w:rsid w:val="00E922AD"/>
    <w:rsid w:val="00E93BBC"/>
    <w:rsid w:val="00E94926"/>
    <w:rsid w:val="00E95254"/>
    <w:rsid w:val="00E95E30"/>
    <w:rsid w:val="00E97173"/>
    <w:rsid w:val="00E9730C"/>
    <w:rsid w:val="00E97485"/>
    <w:rsid w:val="00EA14B5"/>
    <w:rsid w:val="00EA19AC"/>
    <w:rsid w:val="00EA1C6E"/>
    <w:rsid w:val="00EA2189"/>
    <w:rsid w:val="00EA23CA"/>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1B5"/>
    <w:rsid w:val="00EC55B8"/>
    <w:rsid w:val="00EC592B"/>
    <w:rsid w:val="00EC6085"/>
    <w:rsid w:val="00EC6480"/>
    <w:rsid w:val="00EC6621"/>
    <w:rsid w:val="00EC6D65"/>
    <w:rsid w:val="00ED1DFC"/>
    <w:rsid w:val="00ED230B"/>
    <w:rsid w:val="00ED35F4"/>
    <w:rsid w:val="00ED3727"/>
    <w:rsid w:val="00ED3F1E"/>
    <w:rsid w:val="00ED5088"/>
    <w:rsid w:val="00ED6506"/>
    <w:rsid w:val="00ED67AF"/>
    <w:rsid w:val="00ED6EC0"/>
    <w:rsid w:val="00ED6FF9"/>
    <w:rsid w:val="00ED74BB"/>
    <w:rsid w:val="00ED7B5C"/>
    <w:rsid w:val="00ED7FA7"/>
    <w:rsid w:val="00EE04DF"/>
    <w:rsid w:val="00EE11AC"/>
    <w:rsid w:val="00EE3620"/>
    <w:rsid w:val="00EE4593"/>
    <w:rsid w:val="00EE4BDB"/>
    <w:rsid w:val="00EE4E4E"/>
    <w:rsid w:val="00EE5B7C"/>
    <w:rsid w:val="00EE75C8"/>
    <w:rsid w:val="00EE75EE"/>
    <w:rsid w:val="00EE791F"/>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3EE"/>
    <w:rsid w:val="00F02EF7"/>
    <w:rsid w:val="00F047FC"/>
    <w:rsid w:val="00F05693"/>
    <w:rsid w:val="00F05B17"/>
    <w:rsid w:val="00F06521"/>
    <w:rsid w:val="00F06E7E"/>
    <w:rsid w:val="00F076AC"/>
    <w:rsid w:val="00F07938"/>
    <w:rsid w:val="00F07A5E"/>
    <w:rsid w:val="00F10B67"/>
    <w:rsid w:val="00F11286"/>
    <w:rsid w:val="00F12ADC"/>
    <w:rsid w:val="00F12B34"/>
    <w:rsid w:val="00F14C49"/>
    <w:rsid w:val="00F14E35"/>
    <w:rsid w:val="00F15B95"/>
    <w:rsid w:val="00F15BAD"/>
    <w:rsid w:val="00F16125"/>
    <w:rsid w:val="00F16712"/>
    <w:rsid w:val="00F17B43"/>
    <w:rsid w:val="00F2023E"/>
    <w:rsid w:val="00F204DD"/>
    <w:rsid w:val="00F207B4"/>
    <w:rsid w:val="00F20B7F"/>
    <w:rsid w:val="00F20ECC"/>
    <w:rsid w:val="00F215B2"/>
    <w:rsid w:val="00F21E18"/>
    <w:rsid w:val="00F22113"/>
    <w:rsid w:val="00F22E16"/>
    <w:rsid w:val="00F2388E"/>
    <w:rsid w:val="00F23985"/>
    <w:rsid w:val="00F239B9"/>
    <w:rsid w:val="00F24BC5"/>
    <w:rsid w:val="00F2524A"/>
    <w:rsid w:val="00F26CF6"/>
    <w:rsid w:val="00F2725E"/>
    <w:rsid w:val="00F27A5B"/>
    <w:rsid w:val="00F27C1D"/>
    <w:rsid w:val="00F301D8"/>
    <w:rsid w:val="00F30AA8"/>
    <w:rsid w:val="00F30B3A"/>
    <w:rsid w:val="00F31090"/>
    <w:rsid w:val="00F31C19"/>
    <w:rsid w:val="00F322D9"/>
    <w:rsid w:val="00F32ADA"/>
    <w:rsid w:val="00F32AE1"/>
    <w:rsid w:val="00F32BEF"/>
    <w:rsid w:val="00F33393"/>
    <w:rsid w:val="00F33488"/>
    <w:rsid w:val="00F33661"/>
    <w:rsid w:val="00F34680"/>
    <w:rsid w:val="00F34CB9"/>
    <w:rsid w:val="00F350C6"/>
    <w:rsid w:val="00F35577"/>
    <w:rsid w:val="00F358BA"/>
    <w:rsid w:val="00F37032"/>
    <w:rsid w:val="00F37D93"/>
    <w:rsid w:val="00F40AFF"/>
    <w:rsid w:val="00F40BC8"/>
    <w:rsid w:val="00F41ABE"/>
    <w:rsid w:val="00F4217D"/>
    <w:rsid w:val="00F43A84"/>
    <w:rsid w:val="00F444F8"/>
    <w:rsid w:val="00F46931"/>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467"/>
    <w:rsid w:val="00F6195B"/>
    <w:rsid w:val="00F61CD5"/>
    <w:rsid w:val="00F62059"/>
    <w:rsid w:val="00F62698"/>
    <w:rsid w:val="00F62AC9"/>
    <w:rsid w:val="00F63020"/>
    <w:rsid w:val="00F6466E"/>
    <w:rsid w:val="00F64FB3"/>
    <w:rsid w:val="00F655DF"/>
    <w:rsid w:val="00F66009"/>
    <w:rsid w:val="00F66075"/>
    <w:rsid w:val="00F674B7"/>
    <w:rsid w:val="00F70537"/>
    <w:rsid w:val="00F7272C"/>
    <w:rsid w:val="00F731C1"/>
    <w:rsid w:val="00F7512E"/>
    <w:rsid w:val="00F75204"/>
    <w:rsid w:val="00F75687"/>
    <w:rsid w:val="00F75CE8"/>
    <w:rsid w:val="00F75D05"/>
    <w:rsid w:val="00F7684D"/>
    <w:rsid w:val="00F76D96"/>
    <w:rsid w:val="00F80260"/>
    <w:rsid w:val="00F8066B"/>
    <w:rsid w:val="00F81779"/>
    <w:rsid w:val="00F82714"/>
    <w:rsid w:val="00F8336D"/>
    <w:rsid w:val="00F83677"/>
    <w:rsid w:val="00F83B0B"/>
    <w:rsid w:val="00F845B8"/>
    <w:rsid w:val="00F846E2"/>
    <w:rsid w:val="00F84C7E"/>
    <w:rsid w:val="00F84E52"/>
    <w:rsid w:val="00F852E7"/>
    <w:rsid w:val="00F85983"/>
    <w:rsid w:val="00F93B69"/>
    <w:rsid w:val="00F94462"/>
    <w:rsid w:val="00F94A07"/>
    <w:rsid w:val="00F94D14"/>
    <w:rsid w:val="00F96F95"/>
    <w:rsid w:val="00FA0572"/>
    <w:rsid w:val="00FA05CD"/>
    <w:rsid w:val="00FA08E0"/>
    <w:rsid w:val="00FA0B7A"/>
    <w:rsid w:val="00FA0CEB"/>
    <w:rsid w:val="00FA0EFB"/>
    <w:rsid w:val="00FA1039"/>
    <w:rsid w:val="00FA2335"/>
    <w:rsid w:val="00FA2469"/>
    <w:rsid w:val="00FA4AFB"/>
    <w:rsid w:val="00FA4F8D"/>
    <w:rsid w:val="00FA520D"/>
    <w:rsid w:val="00FA54A0"/>
    <w:rsid w:val="00FA5553"/>
    <w:rsid w:val="00FA6185"/>
    <w:rsid w:val="00FA64C3"/>
    <w:rsid w:val="00FB15C7"/>
    <w:rsid w:val="00FB3300"/>
    <w:rsid w:val="00FB3873"/>
    <w:rsid w:val="00FB3F14"/>
    <w:rsid w:val="00FB4ABD"/>
    <w:rsid w:val="00FB51C7"/>
    <w:rsid w:val="00FB563E"/>
    <w:rsid w:val="00FB589C"/>
    <w:rsid w:val="00FB6697"/>
    <w:rsid w:val="00FB7066"/>
    <w:rsid w:val="00FC1F59"/>
    <w:rsid w:val="00FC2926"/>
    <w:rsid w:val="00FC37BE"/>
    <w:rsid w:val="00FC3B93"/>
    <w:rsid w:val="00FC4952"/>
    <w:rsid w:val="00FC5947"/>
    <w:rsid w:val="00FC63F9"/>
    <w:rsid w:val="00FC67AF"/>
    <w:rsid w:val="00FC6951"/>
    <w:rsid w:val="00FC7224"/>
    <w:rsid w:val="00FC7318"/>
    <w:rsid w:val="00FD182D"/>
    <w:rsid w:val="00FD18C0"/>
    <w:rsid w:val="00FD1F0A"/>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5D53"/>
    <w:rsid w:val="00FE6044"/>
    <w:rsid w:val="00FE6C68"/>
    <w:rsid w:val="00FE6D2B"/>
    <w:rsid w:val="00FE769C"/>
    <w:rsid w:val="00FE7DC5"/>
    <w:rsid w:val="00FF00E1"/>
    <w:rsid w:val="00FF0482"/>
    <w:rsid w:val="00FF06F9"/>
    <w:rsid w:val="00FF0D76"/>
    <w:rsid w:val="00FF2237"/>
    <w:rsid w:val="00FF4E8E"/>
    <w:rsid w:val="00FF5516"/>
    <w:rsid w:val="00FF5EBC"/>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60">
      <w:bodyDiv w:val="1"/>
      <w:marLeft w:val="0"/>
      <w:marRight w:val="0"/>
      <w:marTop w:val="0"/>
      <w:marBottom w:val="0"/>
      <w:divBdr>
        <w:top w:val="none" w:sz="0" w:space="0" w:color="auto"/>
        <w:left w:val="none" w:sz="0" w:space="0" w:color="auto"/>
        <w:bottom w:val="none" w:sz="0" w:space="0" w:color="auto"/>
        <w:right w:val="none" w:sz="0" w:space="0" w:color="auto"/>
      </w:divBdr>
    </w:div>
    <w:div w:id="477958843">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01391675">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59993378">
      <w:bodyDiv w:val="1"/>
      <w:marLeft w:val="0"/>
      <w:marRight w:val="0"/>
      <w:marTop w:val="0"/>
      <w:marBottom w:val="0"/>
      <w:divBdr>
        <w:top w:val="none" w:sz="0" w:space="0" w:color="auto"/>
        <w:left w:val="none" w:sz="0" w:space="0" w:color="auto"/>
        <w:bottom w:val="none" w:sz="0" w:space="0" w:color="auto"/>
        <w:right w:val="none" w:sz="0" w:space="0" w:color="auto"/>
      </w:divBdr>
    </w:div>
    <w:div w:id="196950443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6842</Words>
  <Characters>36953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cp:revision>
  <cp:lastPrinted>2023-06-02T12:30:00Z</cp:lastPrinted>
  <dcterms:created xsi:type="dcterms:W3CDTF">2023-07-19T17:00:00Z</dcterms:created>
  <dcterms:modified xsi:type="dcterms:W3CDTF">2023-07-19T17:00:00Z</dcterms:modified>
</cp:coreProperties>
</file>