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0A98AA74" w:rsidR="004F1378" w:rsidRPr="00BB5DBB" w:rsidRDefault="004F1378" w:rsidP="007322C0">
      <w:pPr>
        <w:pStyle w:val="SemEspaamento"/>
        <w:spacing w:line="360" w:lineRule="auto"/>
        <w:jc w:val="center"/>
        <w:rPr>
          <w:b/>
        </w:rPr>
      </w:pPr>
      <w:r w:rsidRPr="00BB5DBB">
        <w:rPr>
          <w:b/>
        </w:rPr>
        <w:t xml:space="preserve">CONTRATO DE </w:t>
      </w:r>
      <w:r w:rsidR="00D635B1" w:rsidRPr="00BB5DBB">
        <w:rPr>
          <w:b/>
        </w:rPr>
        <w:t>PRESTAÇÃO DE SERVIÇOS</w:t>
      </w:r>
      <w:r w:rsidRPr="00BB5DBB">
        <w:rPr>
          <w:b/>
        </w:rPr>
        <w:t xml:space="preserve"> </w:t>
      </w:r>
      <w:r w:rsidR="00955FCD" w:rsidRPr="00BB5DBB">
        <w:rPr>
          <w:b/>
        </w:rPr>
        <w:t xml:space="preserve"> </w:t>
      </w:r>
    </w:p>
    <w:p w14:paraId="1A654AE7" w14:textId="49BA31B0" w:rsidR="00D61C11" w:rsidRPr="00BB5DBB" w:rsidRDefault="00EB70C0" w:rsidP="00EB70C0">
      <w:pPr>
        <w:spacing w:line="240" w:lineRule="auto"/>
        <w:rPr>
          <w:rFonts w:ascii="Times New Roman" w:hAnsi="Times New Roman"/>
          <w:b/>
          <w:sz w:val="24"/>
          <w:szCs w:val="24"/>
        </w:rPr>
      </w:pPr>
      <w:r>
        <w:rPr>
          <w:rFonts w:ascii="Times New Roman" w:hAnsi="Times New Roman"/>
          <w:b/>
          <w:sz w:val="24"/>
          <w:szCs w:val="24"/>
        </w:rPr>
        <w:t xml:space="preserve">                                       </w:t>
      </w:r>
      <w:r w:rsidR="00ED6506" w:rsidRPr="00BB5DBB">
        <w:rPr>
          <w:rFonts w:ascii="Times New Roman" w:hAnsi="Times New Roman"/>
          <w:b/>
          <w:sz w:val="24"/>
          <w:szCs w:val="24"/>
        </w:rPr>
        <w:t>PROCEDIMENTO LICITATÓRIO</w:t>
      </w:r>
      <w:r w:rsidR="00D61C11" w:rsidRPr="00BB5DBB">
        <w:rPr>
          <w:rFonts w:ascii="Times New Roman" w:hAnsi="Times New Roman"/>
          <w:b/>
          <w:sz w:val="24"/>
          <w:szCs w:val="24"/>
        </w:rPr>
        <w:t xml:space="preserve"> Nº </w:t>
      </w:r>
      <w:r w:rsidR="00012356" w:rsidRPr="00BB5DBB">
        <w:rPr>
          <w:rFonts w:ascii="Times New Roman" w:hAnsi="Times New Roman"/>
          <w:b/>
          <w:sz w:val="24"/>
          <w:szCs w:val="24"/>
        </w:rPr>
        <w:t>43/2022</w:t>
      </w:r>
    </w:p>
    <w:p w14:paraId="3958DCE8" w14:textId="0FCB2C6C" w:rsidR="00D61C11" w:rsidRPr="00BB5DBB" w:rsidRDefault="00D61C11" w:rsidP="00CB18B3">
      <w:pPr>
        <w:pStyle w:val="Default"/>
        <w:spacing w:after="240"/>
        <w:jc w:val="center"/>
        <w:rPr>
          <w:rFonts w:ascii="Times New Roman" w:hAnsi="Times New Roman" w:cs="Times New Roman"/>
          <w:b/>
          <w:bCs/>
          <w:color w:val="auto"/>
        </w:rPr>
      </w:pPr>
      <w:r w:rsidRPr="00BB5DBB">
        <w:rPr>
          <w:rFonts w:ascii="Times New Roman" w:hAnsi="Times New Roman" w:cs="Times New Roman"/>
          <w:b/>
          <w:bCs/>
          <w:color w:val="auto"/>
        </w:rPr>
        <w:t xml:space="preserve">PREGÃO PRESENCIAL </w:t>
      </w:r>
      <w:r w:rsidR="00107B97" w:rsidRPr="00BB5DBB">
        <w:rPr>
          <w:rFonts w:ascii="Times New Roman" w:hAnsi="Times New Roman" w:cs="Times New Roman"/>
          <w:b/>
          <w:bCs/>
          <w:color w:val="auto"/>
        </w:rPr>
        <w:t xml:space="preserve">PARA REGISTRO DE PREÇOS </w:t>
      </w:r>
      <w:r w:rsidRPr="00BB5DBB">
        <w:rPr>
          <w:rFonts w:ascii="Times New Roman" w:hAnsi="Times New Roman" w:cs="Times New Roman"/>
          <w:b/>
          <w:bCs/>
          <w:color w:val="auto"/>
        </w:rPr>
        <w:t xml:space="preserve">Nº </w:t>
      </w:r>
      <w:r w:rsidR="00012356" w:rsidRPr="00BB5DBB">
        <w:rPr>
          <w:rFonts w:ascii="Times New Roman" w:hAnsi="Times New Roman" w:cs="Times New Roman"/>
          <w:b/>
          <w:bCs/>
          <w:color w:val="auto"/>
        </w:rPr>
        <w:t>1</w:t>
      </w:r>
      <w:r w:rsidR="00FC55C3">
        <w:rPr>
          <w:rFonts w:ascii="Times New Roman" w:hAnsi="Times New Roman" w:cs="Times New Roman"/>
          <w:b/>
          <w:bCs/>
          <w:color w:val="auto"/>
        </w:rPr>
        <w:t>8</w:t>
      </w:r>
      <w:r w:rsidR="00012356" w:rsidRPr="00BB5DBB">
        <w:rPr>
          <w:rFonts w:ascii="Times New Roman" w:hAnsi="Times New Roman" w:cs="Times New Roman"/>
          <w:b/>
          <w:bCs/>
          <w:color w:val="auto"/>
        </w:rPr>
        <w:t>/2022</w:t>
      </w:r>
    </w:p>
    <w:p w14:paraId="211F8DF2" w14:textId="4A8E601E" w:rsidR="004F1378" w:rsidRPr="00BE09EF" w:rsidRDefault="00EB70C0" w:rsidP="00EB70C0">
      <w:pPr>
        <w:spacing w:line="240" w:lineRule="auto"/>
        <w:rPr>
          <w:rFonts w:ascii="Times New Roman" w:hAnsi="Times New Roman"/>
          <w:b/>
          <w:sz w:val="24"/>
          <w:szCs w:val="24"/>
        </w:rPr>
      </w:pPr>
      <w:r>
        <w:rPr>
          <w:rFonts w:ascii="Times New Roman" w:hAnsi="Times New Roman"/>
          <w:b/>
          <w:sz w:val="24"/>
          <w:szCs w:val="24"/>
        </w:rPr>
        <w:t xml:space="preserve">                                                  </w:t>
      </w:r>
      <w:r w:rsidR="004F1378" w:rsidRPr="00BE09EF">
        <w:rPr>
          <w:rFonts w:ascii="Times New Roman" w:hAnsi="Times New Roman"/>
          <w:b/>
          <w:sz w:val="24"/>
          <w:szCs w:val="24"/>
        </w:rPr>
        <w:t>CONTRATO N</w:t>
      </w:r>
      <w:r w:rsidR="000B0507" w:rsidRPr="00BE09EF">
        <w:rPr>
          <w:rFonts w:ascii="Times New Roman" w:hAnsi="Times New Roman"/>
          <w:b/>
          <w:sz w:val="24"/>
          <w:szCs w:val="24"/>
        </w:rPr>
        <w:t>º</w:t>
      </w:r>
      <w:r w:rsidR="00C22529">
        <w:rPr>
          <w:rFonts w:ascii="Times New Roman" w:hAnsi="Times New Roman"/>
          <w:b/>
          <w:sz w:val="24"/>
          <w:szCs w:val="24"/>
        </w:rPr>
        <w:t xml:space="preserve"> </w:t>
      </w:r>
      <w:r w:rsidR="0062356D">
        <w:rPr>
          <w:rFonts w:ascii="Times New Roman" w:hAnsi="Times New Roman"/>
          <w:b/>
          <w:sz w:val="24"/>
          <w:szCs w:val="24"/>
        </w:rPr>
        <w:t>6</w:t>
      </w:r>
      <w:r w:rsidR="004A737B">
        <w:rPr>
          <w:rFonts w:ascii="Times New Roman" w:hAnsi="Times New Roman"/>
          <w:b/>
          <w:sz w:val="24"/>
          <w:szCs w:val="24"/>
        </w:rPr>
        <w:t>5</w:t>
      </w:r>
      <w:r w:rsidR="003F05B9" w:rsidRPr="00BE09EF">
        <w:rPr>
          <w:rFonts w:ascii="Times New Roman" w:hAnsi="Times New Roman"/>
          <w:b/>
          <w:sz w:val="24"/>
          <w:szCs w:val="24"/>
        </w:rPr>
        <w:t>/</w:t>
      </w:r>
      <w:r w:rsidR="00DD076F" w:rsidRPr="00BE09EF">
        <w:rPr>
          <w:rFonts w:ascii="Times New Roman" w:hAnsi="Times New Roman"/>
          <w:b/>
          <w:sz w:val="24"/>
          <w:szCs w:val="24"/>
        </w:rPr>
        <w:t>202</w:t>
      </w:r>
      <w:r w:rsidR="00104AC3">
        <w:rPr>
          <w:rFonts w:ascii="Times New Roman" w:hAnsi="Times New Roman"/>
          <w:b/>
          <w:sz w:val="24"/>
          <w:szCs w:val="24"/>
        </w:rPr>
        <w:t>3</w:t>
      </w:r>
    </w:p>
    <w:p w14:paraId="52953256" w14:textId="77777777" w:rsidR="00233820" w:rsidRPr="00BB5DBB" w:rsidRDefault="00233820" w:rsidP="000B0507">
      <w:pPr>
        <w:pStyle w:val="Default"/>
        <w:spacing w:before="40" w:line="360" w:lineRule="auto"/>
        <w:jc w:val="both"/>
        <w:rPr>
          <w:rFonts w:ascii="Times New Roman" w:hAnsi="Times New Roman" w:cs="Times New Roman"/>
          <w:b/>
        </w:rPr>
      </w:pPr>
    </w:p>
    <w:p w14:paraId="40B8FAA3" w14:textId="4D54F06E" w:rsidR="004F1378" w:rsidRPr="00BB5DBB" w:rsidRDefault="004F1378" w:rsidP="007322C0">
      <w:pPr>
        <w:pStyle w:val="SemEspaamento"/>
        <w:spacing w:line="360" w:lineRule="auto"/>
        <w:ind w:firstLine="708"/>
        <w:jc w:val="both"/>
      </w:pPr>
      <w:r w:rsidRPr="00BB5DBB">
        <w:rPr>
          <w:b/>
          <w:color w:val="548DD4" w:themeColor="text2" w:themeTint="99"/>
        </w:rPr>
        <w:t xml:space="preserve"> </w:t>
      </w:r>
      <w:r w:rsidRPr="00BB5DBB">
        <w:rPr>
          <w:b/>
        </w:rPr>
        <w:t>O MUNICÍPIO DE SÃO BRÁS DO SUAÇUÍ</w:t>
      </w:r>
      <w:r w:rsidRPr="00BB5DBB">
        <w:t xml:space="preserve">, Pessoa Jurídica de Direito Público Interno, por sua Prefeitura sediada na Avenida Doutor Aprígio Ribeiro de Oliveira, </w:t>
      </w:r>
      <w:r w:rsidR="000B0507" w:rsidRPr="00BB5DBB">
        <w:t>nº</w:t>
      </w:r>
      <w:r w:rsidRPr="00BB5DBB">
        <w:t xml:space="preserve"> 150 - Centro - São Brás do Suaçuí, MG, inscrita no CNPJ sob o n</w:t>
      </w:r>
      <w:r w:rsidRPr="00BB5DBB">
        <w:rPr>
          <w:u w:val="single"/>
          <w:vertAlign w:val="superscript"/>
        </w:rPr>
        <w:t>o</w:t>
      </w:r>
      <w:r w:rsidRPr="00BB5DBB">
        <w:t xml:space="preserve"> 20.356.754/0001-96, neste ato representado pelo Prefeito Municipal Senhor </w:t>
      </w:r>
      <w:r w:rsidR="0086489A" w:rsidRPr="00BB5DBB">
        <w:t>Geraldino Pacheco de Oliveira Filho</w:t>
      </w:r>
      <w:r w:rsidRPr="00BB5DBB">
        <w:t xml:space="preserve">, </w:t>
      </w:r>
      <w:r w:rsidR="00D32C36" w:rsidRPr="00BB5DBB">
        <w:t xml:space="preserve">portador do CPF nº </w:t>
      </w:r>
      <w:r w:rsidR="0024116B">
        <w:t>086.883.316-93,</w:t>
      </w:r>
      <w:r w:rsidR="00D32C36" w:rsidRPr="00BB5DBB">
        <w:t xml:space="preserve"> </w:t>
      </w:r>
      <w:r w:rsidRPr="00BB5DBB">
        <w:t xml:space="preserve">doravante denominado </w:t>
      </w:r>
      <w:r w:rsidRPr="00BB5DBB">
        <w:rPr>
          <w:b/>
        </w:rPr>
        <w:t>CONTRATANTE</w:t>
      </w:r>
      <w:r w:rsidRPr="00BB5DBB">
        <w:t xml:space="preserve"> e de outro a</w:t>
      </w:r>
      <w:r w:rsidR="0047416B" w:rsidRPr="00BB5DBB">
        <w:t xml:space="preserve"> empresa</w:t>
      </w:r>
      <w:r w:rsidR="001615BC" w:rsidRPr="00BB5DBB">
        <w:t xml:space="preserve"> </w:t>
      </w:r>
      <w:r w:rsidR="0024116B">
        <w:t>ZR Locações, Serviços e Eventos Ltda. ME</w:t>
      </w:r>
      <w:r w:rsidR="001615BC" w:rsidRPr="00BB5DBB">
        <w:t>, p</w:t>
      </w:r>
      <w:r w:rsidRPr="00BB5DBB">
        <w:t xml:space="preserve">essoa </w:t>
      </w:r>
      <w:r w:rsidR="001615BC" w:rsidRPr="00BB5DBB">
        <w:t>j</w:t>
      </w:r>
      <w:r w:rsidRPr="00BB5DBB">
        <w:t>urídica</w:t>
      </w:r>
      <w:r w:rsidR="00F50DF7">
        <w:t xml:space="preserve"> de direito privado,</w:t>
      </w:r>
      <w:r w:rsidRPr="00BB5DBB">
        <w:t xml:space="preserve"> que atua no ramo de </w:t>
      </w:r>
      <w:r w:rsidR="0024116B">
        <w:t>Promoção e produção de eventos em geral</w:t>
      </w:r>
      <w:r w:rsidRPr="00BB5DBB">
        <w:t xml:space="preserve">, inscrita no CNPJ sob o nº </w:t>
      </w:r>
      <w:r w:rsidR="0024116B">
        <w:t>18.294.591/0001-12</w:t>
      </w:r>
      <w:r w:rsidRPr="00BB5DBB">
        <w:t>, Inscrição Estad</w:t>
      </w:r>
      <w:r w:rsidR="001615BC" w:rsidRPr="00BB5DBB">
        <w:t xml:space="preserve">ual nº </w:t>
      </w:r>
      <w:r w:rsidRPr="00BB5DBB">
        <w:t>, com sede na cidade de</w:t>
      </w:r>
      <w:r w:rsidR="001615BC" w:rsidRPr="00BB5DBB">
        <w:t xml:space="preserve"> </w:t>
      </w:r>
      <w:r w:rsidR="004D23BE">
        <w:t>Betim/MG</w:t>
      </w:r>
      <w:r w:rsidRPr="00BB5DBB">
        <w:t>, estabeleci</w:t>
      </w:r>
      <w:r w:rsidR="001615BC" w:rsidRPr="00BB5DBB">
        <w:t xml:space="preserve">da na Rua </w:t>
      </w:r>
      <w:r w:rsidR="004D23BE">
        <w:t>Quitandinha</w:t>
      </w:r>
      <w:r w:rsidRPr="00BB5DBB">
        <w:t xml:space="preserve">, nº </w:t>
      </w:r>
      <w:r w:rsidR="004D23BE">
        <w:t>279</w:t>
      </w:r>
      <w:r w:rsidRPr="00BB5DBB">
        <w:t xml:space="preserve">, bairro </w:t>
      </w:r>
      <w:r w:rsidR="004D23BE">
        <w:t>Serrano</w:t>
      </w:r>
      <w:r w:rsidRPr="00BB5DBB">
        <w:t xml:space="preserve">, representada neste ato por seu sócio </w:t>
      </w:r>
      <w:r w:rsidR="004D23BE">
        <w:t xml:space="preserve">administrador </w:t>
      </w:r>
      <w:r w:rsidR="000A4013">
        <w:t xml:space="preserve">o Senhor </w:t>
      </w:r>
      <w:r w:rsidR="004D23BE">
        <w:t>Joaquim Rodrigues de Oliveira</w:t>
      </w:r>
      <w:r w:rsidRPr="00BB5DBB">
        <w:t>, portador do documento de identidade</w:t>
      </w:r>
      <w:r w:rsidR="001615BC" w:rsidRPr="00BB5DBB">
        <w:t xml:space="preserve"> nº </w:t>
      </w:r>
      <w:r w:rsidR="004D23BE">
        <w:t>M-1.288.436</w:t>
      </w:r>
      <w:r w:rsidR="00D90A99">
        <w:t xml:space="preserve"> SSP/MG</w:t>
      </w:r>
      <w:r w:rsidR="002B4795" w:rsidRPr="00BB5DBB">
        <w:t>,</w:t>
      </w:r>
      <w:r w:rsidRPr="00BB5DBB">
        <w:rPr>
          <w:iCs/>
        </w:rPr>
        <w:t xml:space="preserve"> doravante denominada </w:t>
      </w:r>
      <w:r w:rsidRPr="00BB5DBB">
        <w:rPr>
          <w:b/>
          <w:iCs/>
        </w:rPr>
        <w:t>CONTRATADA</w:t>
      </w:r>
      <w:r w:rsidRPr="00BB5DBB">
        <w:rPr>
          <w:iCs/>
        </w:rPr>
        <w:t>,</w:t>
      </w:r>
      <w:r w:rsidR="00994438" w:rsidRPr="00BB5DBB">
        <w:t xml:space="preserve"> resolvem celebrar o presente C</w:t>
      </w:r>
      <w:r w:rsidRPr="00BB5DBB">
        <w:t>ontrato de</w:t>
      </w:r>
      <w:r w:rsidR="000A40FD" w:rsidRPr="00BB5DBB">
        <w:t xml:space="preserve"> Prestação de Serviços</w:t>
      </w:r>
      <w:r w:rsidRPr="00BB5DBB">
        <w:t>, que se regerá pelas cláusulas e condições seguintes:</w:t>
      </w:r>
    </w:p>
    <w:p w14:paraId="1374208D" w14:textId="77777777" w:rsidR="004F1378" w:rsidRPr="00BB5DBB" w:rsidRDefault="004F1378" w:rsidP="007322C0">
      <w:pPr>
        <w:pStyle w:val="SemEspaamento"/>
        <w:spacing w:line="360" w:lineRule="auto"/>
        <w:jc w:val="both"/>
        <w:rPr>
          <w:b/>
          <w:highlight w:val="green"/>
        </w:rPr>
      </w:pPr>
    </w:p>
    <w:p w14:paraId="691172D3"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t>CLÁUSULA PRIMEIRA – DO OBJETO</w:t>
      </w:r>
    </w:p>
    <w:p w14:paraId="5D6EEBEE" w14:textId="77777777" w:rsidR="00643411" w:rsidRPr="00BB5DBB" w:rsidRDefault="00643411" w:rsidP="007322C0">
      <w:pPr>
        <w:pStyle w:val="SemEspaamento"/>
        <w:spacing w:line="360" w:lineRule="auto"/>
        <w:jc w:val="both"/>
      </w:pPr>
    </w:p>
    <w:p w14:paraId="035DFD27" w14:textId="0DF5FD54" w:rsidR="004F1378" w:rsidRPr="00BB5DBB" w:rsidRDefault="004F1378" w:rsidP="00F50DF7">
      <w:pPr>
        <w:spacing w:line="360" w:lineRule="auto"/>
        <w:jc w:val="both"/>
        <w:rPr>
          <w:rFonts w:ascii="Times New Roman" w:hAnsi="Times New Roman"/>
          <w:sz w:val="24"/>
          <w:szCs w:val="24"/>
        </w:rPr>
      </w:pPr>
      <w:r w:rsidRPr="00BB5DBB">
        <w:rPr>
          <w:rFonts w:ascii="Times New Roman" w:hAnsi="Times New Roman"/>
          <w:b/>
          <w:sz w:val="24"/>
          <w:szCs w:val="24"/>
        </w:rPr>
        <w:t>1.1-</w:t>
      </w:r>
      <w:r w:rsidR="002B4795" w:rsidRPr="00BB5DBB">
        <w:rPr>
          <w:rFonts w:ascii="Times New Roman" w:hAnsi="Times New Roman"/>
          <w:sz w:val="24"/>
          <w:szCs w:val="24"/>
        </w:rPr>
        <w:t xml:space="preserve"> Constitui objeto do presente c</w:t>
      </w:r>
      <w:r w:rsidRPr="00BB5DBB">
        <w:rPr>
          <w:rFonts w:ascii="Times New Roman" w:hAnsi="Times New Roman"/>
          <w:sz w:val="24"/>
          <w:szCs w:val="24"/>
        </w:rPr>
        <w:t xml:space="preserve">ontrato de </w:t>
      </w:r>
      <w:r w:rsidR="002D4A13" w:rsidRPr="00BB5DBB">
        <w:rPr>
          <w:rFonts w:ascii="Times New Roman" w:hAnsi="Times New Roman"/>
          <w:sz w:val="24"/>
          <w:szCs w:val="24"/>
        </w:rPr>
        <w:t>prestação de serviços</w:t>
      </w:r>
      <w:r w:rsidRPr="00BB5DBB">
        <w:rPr>
          <w:rFonts w:ascii="Times New Roman" w:hAnsi="Times New Roman"/>
          <w:sz w:val="24"/>
          <w:szCs w:val="24"/>
        </w:rPr>
        <w:t xml:space="preserve">, </w:t>
      </w:r>
      <w:r w:rsidR="00D15101" w:rsidRPr="00BB5DBB">
        <w:rPr>
          <w:rFonts w:ascii="Times New Roman" w:hAnsi="Times New Roman"/>
          <w:sz w:val="24"/>
          <w:szCs w:val="24"/>
        </w:rPr>
        <w:t xml:space="preserve">os </w:t>
      </w:r>
      <w:r w:rsidR="002D4A13" w:rsidRPr="00BB5DBB">
        <w:rPr>
          <w:rFonts w:ascii="Times New Roman" w:hAnsi="Times New Roman"/>
          <w:sz w:val="24"/>
          <w:szCs w:val="24"/>
        </w:rPr>
        <w:t>serviços</w:t>
      </w:r>
      <w:r w:rsidR="00D15101" w:rsidRPr="00BB5DBB">
        <w:rPr>
          <w:rFonts w:ascii="Times New Roman" w:hAnsi="Times New Roman"/>
          <w:sz w:val="24"/>
          <w:szCs w:val="24"/>
        </w:rPr>
        <w:t xml:space="preserve">, </w:t>
      </w:r>
      <w:r w:rsidRPr="00BB5DBB">
        <w:rPr>
          <w:rFonts w:ascii="Times New Roman" w:hAnsi="Times New Roman"/>
          <w:sz w:val="24"/>
          <w:szCs w:val="24"/>
        </w:rPr>
        <w:t xml:space="preserve">nas quantidades estimadas e pelos preços que seguem: </w:t>
      </w:r>
    </w:p>
    <w:p w14:paraId="2E05DF27" w14:textId="5DB0BEB6" w:rsidR="00BF19B3" w:rsidRPr="00BB5DBB" w:rsidRDefault="00192FD2" w:rsidP="00BF19B3">
      <w:pPr>
        <w:spacing w:line="360" w:lineRule="auto"/>
        <w:ind w:firstLine="708"/>
        <w:jc w:val="both"/>
        <w:rPr>
          <w:rFonts w:ascii="Times New Roman" w:hAnsi="Times New Roman"/>
          <w:b/>
          <w:sz w:val="24"/>
          <w:szCs w:val="24"/>
        </w:rPr>
      </w:pPr>
      <w:r w:rsidRPr="00BB5DBB">
        <w:rPr>
          <w:rFonts w:ascii="Times New Roman" w:hAnsi="Times New Roman"/>
          <w:b/>
          <w:sz w:val="24"/>
          <w:szCs w:val="24"/>
        </w:rPr>
        <w:t>1.1.1-</w:t>
      </w:r>
      <w:r w:rsidRPr="00BB5DBB">
        <w:rPr>
          <w:rFonts w:ascii="Times New Roman" w:hAnsi="Times New Roman"/>
          <w:sz w:val="24"/>
          <w:szCs w:val="24"/>
        </w:rPr>
        <w:t xml:space="preserve"> </w:t>
      </w:r>
      <w:r w:rsidR="00D32C36" w:rsidRPr="00BB5DBB">
        <w:rPr>
          <w:rFonts w:ascii="Times New Roman" w:hAnsi="Times New Roman"/>
          <w:sz w:val="24"/>
          <w:szCs w:val="24"/>
        </w:rPr>
        <w:t>Referente</w:t>
      </w:r>
      <w:r w:rsidR="002C52D2" w:rsidRPr="00BB5DBB">
        <w:rPr>
          <w:rFonts w:ascii="Times New Roman" w:hAnsi="Times New Roman"/>
          <w:sz w:val="24"/>
          <w:szCs w:val="24"/>
        </w:rPr>
        <w:t xml:space="preserve"> </w:t>
      </w:r>
      <w:r w:rsidRPr="00BB5DBB">
        <w:rPr>
          <w:rFonts w:ascii="Times New Roman" w:hAnsi="Times New Roman"/>
          <w:sz w:val="24"/>
          <w:szCs w:val="24"/>
        </w:rPr>
        <w:t>ao ite</w:t>
      </w:r>
      <w:r w:rsidR="00851EE2">
        <w:rPr>
          <w:rFonts w:ascii="Times New Roman" w:hAnsi="Times New Roman"/>
          <w:sz w:val="24"/>
          <w:szCs w:val="24"/>
        </w:rPr>
        <w:t>m</w:t>
      </w:r>
      <w:r w:rsidRPr="00BB5DBB">
        <w:rPr>
          <w:rFonts w:ascii="Times New Roman" w:hAnsi="Times New Roman"/>
          <w:sz w:val="24"/>
          <w:szCs w:val="24"/>
        </w:rPr>
        <w:t xml:space="preserve"> da:</w:t>
      </w:r>
    </w:p>
    <w:tbl>
      <w:tblPr>
        <w:tblStyle w:val="Tabelacomgrade"/>
        <w:tblW w:w="9243" w:type="dxa"/>
        <w:tblInd w:w="-34" w:type="dxa"/>
        <w:tblLayout w:type="fixed"/>
        <w:tblLook w:val="04A0" w:firstRow="1" w:lastRow="0" w:firstColumn="1" w:lastColumn="0" w:noHBand="0" w:noVBand="1"/>
      </w:tblPr>
      <w:tblGrid>
        <w:gridCol w:w="738"/>
        <w:gridCol w:w="992"/>
        <w:gridCol w:w="1134"/>
        <w:gridCol w:w="3544"/>
        <w:gridCol w:w="1418"/>
        <w:gridCol w:w="1417"/>
      </w:tblGrid>
      <w:tr w:rsidR="00BF19B3" w:rsidRPr="00BB5DBB" w14:paraId="0D6F42D6" w14:textId="77777777" w:rsidTr="00C13EE8">
        <w:tc>
          <w:tcPr>
            <w:tcW w:w="9243" w:type="dxa"/>
            <w:gridSpan w:val="6"/>
            <w:shd w:val="clear" w:color="auto" w:fill="B8CCE4" w:themeFill="accent1" w:themeFillTint="66"/>
            <w:vAlign w:val="center"/>
          </w:tcPr>
          <w:p w14:paraId="324EA07A" w14:textId="77777777" w:rsidR="00BF19B3" w:rsidRPr="00BB5DBB" w:rsidRDefault="00BF19B3" w:rsidP="000A0517">
            <w:pPr>
              <w:pStyle w:val="SemEspaamento"/>
              <w:spacing w:line="360" w:lineRule="auto"/>
              <w:jc w:val="center"/>
              <w:rPr>
                <w:b/>
              </w:rPr>
            </w:pPr>
            <w:r w:rsidRPr="00BB5DBB">
              <w:rPr>
                <w:b/>
              </w:rPr>
              <w:t>Planilha 01 – Itens exclusivos à participação de ME, EPP e MEI</w:t>
            </w:r>
          </w:p>
        </w:tc>
      </w:tr>
      <w:tr w:rsidR="00BF19B3" w:rsidRPr="00BB5DBB" w14:paraId="65E5F7DE" w14:textId="77777777" w:rsidTr="00A004C8">
        <w:tc>
          <w:tcPr>
            <w:tcW w:w="738" w:type="dxa"/>
            <w:shd w:val="clear" w:color="auto" w:fill="B8CCE4" w:themeFill="accent1" w:themeFillTint="66"/>
            <w:vAlign w:val="center"/>
          </w:tcPr>
          <w:p w14:paraId="0063CF68" w14:textId="77777777" w:rsidR="00BF19B3" w:rsidRPr="00BB5DBB" w:rsidRDefault="00BF19B3" w:rsidP="000A0517">
            <w:pPr>
              <w:pStyle w:val="SemEspaamento"/>
              <w:spacing w:line="360" w:lineRule="auto"/>
              <w:jc w:val="center"/>
              <w:rPr>
                <w:b/>
              </w:rPr>
            </w:pPr>
            <w:bookmarkStart w:id="0" w:name="_Hlk133483871"/>
            <w:r w:rsidRPr="00BB5DBB">
              <w:rPr>
                <w:b/>
              </w:rPr>
              <w:t>Item</w:t>
            </w:r>
          </w:p>
        </w:tc>
        <w:tc>
          <w:tcPr>
            <w:tcW w:w="992" w:type="dxa"/>
            <w:shd w:val="clear" w:color="auto" w:fill="B8CCE4" w:themeFill="accent1" w:themeFillTint="66"/>
            <w:vAlign w:val="center"/>
          </w:tcPr>
          <w:p w14:paraId="10187D16" w14:textId="77777777" w:rsidR="00BF19B3" w:rsidRPr="00BB5DBB" w:rsidRDefault="00BF19B3" w:rsidP="000A0517">
            <w:pPr>
              <w:pStyle w:val="SemEspaamento"/>
              <w:spacing w:line="360" w:lineRule="auto"/>
              <w:jc w:val="center"/>
              <w:rPr>
                <w:b/>
              </w:rPr>
            </w:pPr>
            <w:r w:rsidRPr="00BB5DBB">
              <w:rPr>
                <w:b/>
              </w:rPr>
              <w:t>Quant.</w:t>
            </w:r>
          </w:p>
        </w:tc>
        <w:tc>
          <w:tcPr>
            <w:tcW w:w="1134" w:type="dxa"/>
            <w:shd w:val="clear" w:color="auto" w:fill="B8CCE4" w:themeFill="accent1" w:themeFillTint="66"/>
            <w:vAlign w:val="center"/>
          </w:tcPr>
          <w:p w14:paraId="490F71DC" w14:textId="77777777" w:rsidR="00BF19B3" w:rsidRPr="00BB5DBB" w:rsidRDefault="00BF19B3" w:rsidP="00A004C8">
            <w:pPr>
              <w:pStyle w:val="SemEspaamento"/>
              <w:spacing w:line="360" w:lineRule="auto"/>
              <w:jc w:val="center"/>
              <w:rPr>
                <w:b/>
              </w:rPr>
            </w:pPr>
            <w:r w:rsidRPr="00BB5DBB">
              <w:rPr>
                <w:b/>
              </w:rPr>
              <w:t>Unidade</w:t>
            </w:r>
          </w:p>
        </w:tc>
        <w:tc>
          <w:tcPr>
            <w:tcW w:w="3544" w:type="dxa"/>
            <w:shd w:val="clear" w:color="auto" w:fill="B8CCE4" w:themeFill="accent1" w:themeFillTint="66"/>
            <w:vAlign w:val="center"/>
          </w:tcPr>
          <w:p w14:paraId="708FDA52" w14:textId="77777777" w:rsidR="00BF19B3" w:rsidRPr="00BB5DBB" w:rsidRDefault="00BF19B3" w:rsidP="000A0517">
            <w:pPr>
              <w:pStyle w:val="SemEspaamento"/>
              <w:spacing w:line="360" w:lineRule="auto"/>
              <w:jc w:val="center"/>
              <w:rPr>
                <w:b/>
              </w:rPr>
            </w:pPr>
            <w:r w:rsidRPr="00BB5DBB">
              <w:rPr>
                <w:b/>
              </w:rPr>
              <w:t>Descrição do Objeto</w:t>
            </w:r>
          </w:p>
        </w:tc>
        <w:tc>
          <w:tcPr>
            <w:tcW w:w="1418" w:type="dxa"/>
            <w:shd w:val="clear" w:color="auto" w:fill="B8CCE4" w:themeFill="accent1" w:themeFillTint="66"/>
          </w:tcPr>
          <w:p w14:paraId="59B76031" w14:textId="29C267A3" w:rsidR="00BF19B3" w:rsidRPr="00BB5DBB" w:rsidRDefault="00BF19B3" w:rsidP="000A0517">
            <w:pPr>
              <w:pStyle w:val="SemEspaamento"/>
              <w:spacing w:line="360" w:lineRule="auto"/>
              <w:jc w:val="center"/>
              <w:rPr>
                <w:b/>
              </w:rPr>
            </w:pPr>
            <w:r w:rsidRPr="00BB5DBB">
              <w:rPr>
                <w:b/>
              </w:rPr>
              <w:t>Preço unitário do item</w:t>
            </w:r>
            <w:r w:rsidR="00F50DF7">
              <w:rPr>
                <w:b/>
              </w:rPr>
              <w:t xml:space="preserve"> (R$)</w:t>
            </w:r>
          </w:p>
        </w:tc>
        <w:tc>
          <w:tcPr>
            <w:tcW w:w="1417" w:type="dxa"/>
            <w:shd w:val="clear" w:color="auto" w:fill="B8CCE4" w:themeFill="accent1" w:themeFillTint="66"/>
          </w:tcPr>
          <w:p w14:paraId="6AF220EC" w14:textId="7664944B" w:rsidR="00BF19B3" w:rsidRPr="00BB5DBB" w:rsidRDefault="00BF19B3" w:rsidP="000A0517">
            <w:pPr>
              <w:pStyle w:val="SemEspaamento"/>
              <w:spacing w:line="360" w:lineRule="auto"/>
              <w:jc w:val="center"/>
              <w:rPr>
                <w:b/>
              </w:rPr>
            </w:pPr>
            <w:r w:rsidRPr="00BB5DBB">
              <w:rPr>
                <w:b/>
              </w:rPr>
              <w:t>Preço total do item</w:t>
            </w:r>
            <w:r w:rsidR="00F50DF7">
              <w:rPr>
                <w:b/>
              </w:rPr>
              <w:t xml:space="preserve"> (R$)</w:t>
            </w:r>
          </w:p>
        </w:tc>
      </w:tr>
      <w:bookmarkEnd w:id="0"/>
      <w:tr w:rsidR="00C22529" w:rsidRPr="00BB5DBB" w14:paraId="4D61BB80" w14:textId="77777777" w:rsidTr="00A004C8">
        <w:tc>
          <w:tcPr>
            <w:tcW w:w="738" w:type="dxa"/>
            <w:vAlign w:val="center"/>
          </w:tcPr>
          <w:p w14:paraId="4262DC7C" w14:textId="476A3427" w:rsidR="00C22529" w:rsidRPr="00A004C8" w:rsidRDefault="00A004C8" w:rsidP="00A004C8">
            <w:pPr>
              <w:pStyle w:val="SemEspaamento"/>
              <w:spacing w:line="360" w:lineRule="auto"/>
              <w:jc w:val="center"/>
            </w:pPr>
            <w:r>
              <w:t>1</w:t>
            </w:r>
          </w:p>
        </w:tc>
        <w:tc>
          <w:tcPr>
            <w:tcW w:w="992" w:type="dxa"/>
            <w:vAlign w:val="center"/>
          </w:tcPr>
          <w:p w14:paraId="65B15CE8" w14:textId="0267CCD7" w:rsidR="00C22529" w:rsidRPr="00BB5DBB" w:rsidRDefault="00CC001D" w:rsidP="00A004C8">
            <w:pPr>
              <w:pStyle w:val="SemEspaamento"/>
              <w:spacing w:line="360" w:lineRule="auto"/>
              <w:jc w:val="center"/>
              <w:rPr>
                <w:bCs/>
              </w:rPr>
            </w:pPr>
            <w:r>
              <w:rPr>
                <w:b/>
              </w:rPr>
              <w:t>60</w:t>
            </w:r>
          </w:p>
        </w:tc>
        <w:tc>
          <w:tcPr>
            <w:tcW w:w="1134" w:type="dxa"/>
            <w:vAlign w:val="center"/>
          </w:tcPr>
          <w:p w14:paraId="604624A5" w14:textId="56DE733A" w:rsidR="00C22529" w:rsidRPr="00BB5DBB" w:rsidRDefault="00CC001D" w:rsidP="00C22529">
            <w:pPr>
              <w:pStyle w:val="SemEspaamento"/>
              <w:spacing w:line="360" w:lineRule="auto"/>
              <w:jc w:val="center"/>
              <w:rPr>
                <w:b/>
              </w:rPr>
            </w:pPr>
            <w:r>
              <w:rPr>
                <w:b/>
              </w:rPr>
              <w:t>jogo</w:t>
            </w:r>
          </w:p>
        </w:tc>
        <w:tc>
          <w:tcPr>
            <w:tcW w:w="3544" w:type="dxa"/>
          </w:tcPr>
          <w:p w14:paraId="51049E35" w14:textId="77777777" w:rsidR="00095909" w:rsidRPr="006047FB" w:rsidRDefault="00095909" w:rsidP="00095909">
            <w:pPr>
              <w:pStyle w:val="SemEspaamento"/>
              <w:spacing w:line="360" w:lineRule="auto"/>
              <w:rPr>
                <w:b/>
                <w:u w:val="single"/>
              </w:rPr>
            </w:pPr>
            <w:r w:rsidRPr="006047FB">
              <w:rPr>
                <w:b/>
                <w:u w:val="single"/>
              </w:rPr>
              <w:t>Locação de jogos de Mesas:</w:t>
            </w:r>
          </w:p>
          <w:p w14:paraId="39362D7F" w14:textId="77777777" w:rsidR="00095909" w:rsidRPr="006047FB" w:rsidRDefault="00095909" w:rsidP="00095909">
            <w:pPr>
              <w:pStyle w:val="SemEspaamento"/>
              <w:spacing w:line="360" w:lineRule="auto"/>
              <w:rPr>
                <w:b/>
              </w:rPr>
            </w:pPr>
          </w:p>
          <w:p w14:paraId="6E7C3D99" w14:textId="77777777" w:rsidR="00095909" w:rsidRPr="006047FB" w:rsidRDefault="00095909" w:rsidP="00095909">
            <w:pPr>
              <w:pStyle w:val="SemEspaamento"/>
              <w:spacing w:line="360" w:lineRule="auto"/>
              <w:rPr>
                <w:bCs/>
              </w:rPr>
            </w:pPr>
            <w:r w:rsidRPr="006047FB">
              <w:rPr>
                <w:bCs/>
              </w:rPr>
              <w:t xml:space="preserve">Locação de jogos de mesa plástica na cor branca. Cada mesa deve vir </w:t>
            </w:r>
            <w:r w:rsidRPr="006047FB">
              <w:rPr>
                <w:bCs/>
              </w:rPr>
              <w:lastRenderedPageBreak/>
              <w:t xml:space="preserve">acompanhada de 04 cadeiras plásticas na cor branca tipo bistrô, tudo </w:t>
            </w:r>
            <w:r w:rsidRPr="006047FB">
              <w:t>devidamente higienizadas e em excelentes condições de conservação e uso</w:t>
            </w:r>
            <w:r w:rsidRPr="006047FB">
              <w:rPr>
                <w:bCs/>
              </w:rPr>
              <w:t xml:space="preserve">. </w:t>
            </w:r>
          </w:p>
          <w:p w14:paraId="2F53F5F8" w14:textId="77777777" w:rsidR="00095909" w:rsidRPr="006047FB" w:rsidRDefault="00095909" w:rsidP="00095909">
            <w:pPr>
              <w:pStyle w:val="SemEspaamento"/>
              <w:spacing w:line="360" w:lineRule="auto"/>
              <w:rPr>
                <w:bCs/>
              </w:rPr>
            </w:pPr>
          </w:p>
          <w:p w14:paraId="430FE769" w14:textId="77777777" w:rsidR="00095909" w:rsidRPr="006047FB" w:rsidRDefault="00095909" w:rsidP="00095909">
            <w:pPr>
              <w:spacing w:after="0" w:line="360" w:lineRule="auto"/>
              <w:rPr>
                <w:rFonts w:ascii="Times New Roman" w:hAnsi="Times New Roman"/>
                <w:sz w:val="24"/>
                <w:szCs w:val="24"/>
                <w:shd w:val="clear" w:color="auto" w:fill="FFFFFF"/>
              </w:rPr>
            </w:pPr>
            <w:r w:rsidRPr="006047FB">
              <w:rPr>
                <w:rStyle w:val="Forte"/>
                <w:rFonts w:ascii="Times New Roman" w:hAnsi="Times New Roman"/>
                <w:sz w:val="24"/>
                <w:szCs w:val="24"/>
                <w:shd w:val="clear" w:color="auto" w:fill="FFFFFF"/>
              </w:rPr>
              <w:t>Características dos produtos:</w:t>
            </w:r>
            <w:r w:rsidRPr="006047FB">
              <w:rPr>
                <w:rFonts w:ascii="Times New Roman" w:hAnsi="Times New Roman"/>
                <w:sz w:val="24"/>
                <w:szCs w:val="24"/>
                <w:shd w:val="clear" w:color="auto" w:fill="FFFFFF"/>
              </w:rPr>
              <w:br/>
              <w:t>* Mesa quadrada monobloco com ótimo empilhamento. Resistente e durável, indicada para ambientes comerciais e residenciais.</w:t>
            </w:r>
            <w:r w:rsidRPr="006047FB">
              <w:rPr>
                <w:rFonts w:ascii="Times New Roman" w:hAnsi="Times New Roman"/>
                <w:sz w:val="24"/>
                <w:szCs w:val="24"/>
                <w:shd w:val="clear" w:color="auto" w:fill="FFFFFF"/>
              </w:rPr>
              <w:br/>
            </w:r>
            <w:r w:rsidRPr="006047FB">
              <w:rPr>
                <w:rStyle w:val="texto"/>
                <w:rFonts w:ascii="Times New Roman" w:hAnsi="Times New Roman"/>
                <w:sz w:val="24"/>
                <w:szCs w:val="24"/>
                <w:shd w:val="clear" w:color="auto" w:fill="FFFFFF"/>
              </w:rPr>
              <w:t>* Cadeira poltrona adulto com ótimo empilhamento. Produzido em polipropileno.</w:t>
            </w:r>
            <w:r w:rsidRPr="006047FB">
              <w:rPr>
                <w:rFonts w:ascii="Times New Roman" w:hAnsi="Times New Roman"/>
                <w:sz w:val="24"/>
                <w:szCs w:val="24"/>
                <w:shd w:val="clear" w:color="auto" w:fill="FFFFFF"/>
              </w:rPr>
              <w:br/>
              <w:t>* A mesa possui um orifício central para adicionar guarda-sol</w:t>
            </w:r>
            <w:r w:rsidRPr="006047FB">
              <w:rPr>
                <w:rFonts w:ascii="Times New Roman" w:hAnsi="Times New Roman"/>
                <w:sz w:val="24"/>
                <w:szCs w:val="24"/>
              </w:rPr>
              <w:br/>
            </w:r>
            <w:r w:rsidRPr="006047FB">
              <w:rPr>
                <w:rFonts w:ascii="Times New Roman" w:hAnsi="Times New Roman"/>
                <w:sz w:val="24"/>
                <w:szCs w:val="24"/>
                <w:shd w:val="clear" w:color="auto" w:fill="FFFFFF"/>
              </w:rPr>
              <w:t>* A mesa e as cadeiras suportam até 120 quilos cada </w:t>
            </w:r>
          </w:p>
          <w:p w14:paraId="542D8973" w14:textId="77777777" w:rsidR="00095909" w:rsidRPr="006047FB" w:rsidRDefault="00095909" w:rsidP="00095909">
            <w:pPr>
              <w:spacing w:after="0" w:line="360" w:lineRule="auto"/>
              <w:rPr>
                <w:rStyle w:val="Forte"/>
                <w:rFonts w:ascii="Times New Roman" w:hAnsi="Times New Roman"/>
                <w:sz w:val="24"/>
                <w:szCs w:val="24"/>
                <w:shd w:val="clear" w:color="auto" w:fill="FFFFFF"/>
              </w:rPr>
            </w:pPr>
            <w:r w:rsidRPr="006047FB">
              <w:rPr>
                <w:rFonts w:ascii="Times New Roman" w:hAnsi="Times New Roman"/>
                <w:sz w:val="24"/>
                <w:szCs w:val="24"/>
                <w:shd w:val="clear" w:color="auto" w:fill="FFFFFF"/>
              </w:rPr>
              <w:t>* Produtos certificados pelo INMETRO</w:t>
            </w:r>
            <w:r w:rsidRPr="006047FB">
              <w:rPr>
                <w:rFonts w:ascii="Times New Roman" w:hAnsi="Times New Roman"/>
                <w:sz w:val="24"/>
                <w:szCs w:val="24"/>
                <w:shd w:val="clear" w:color="auto" w:fill="FFFFFF"/>
              </w:rPr>
              <w:br/>
            </w:r>
          </w:p>
          <w:p w14:paraId="71FEE69A" w14:textId="77777777" w:rsidR="00095909" w:rsidRPr="006047FB" w:rsidRDefault="00095909" w:rsidP="00095909">
            <w:pPr>
              <w:spacing w:line="360" w:lineRule="auto"/>
              <w:rPr>
                <w:rFonts w:ascii="Times New Roman" w:hAnsi="Times New Roman"/>
                <w:sz w:val="24"/>
                <w:szCs w:val="24"/>
                <w:shd w:val="clear" w:color="auto" w:fill="FFFFFF"/>
              </w:rPr>
            </w:pPr>
            <w:r w:rsidRPr="006047FB">
              <w:rPr>
                <w:rStyle w:val="Forte"/>
                <w:rFonts w:ascii="Times New Roman" w:hAnsi="Times New Roman"/>
                <w:sz w:val="24"/>
                <w:szCs w:val="24"/>
                <w:shd w:val="clear" w:color="auto" w:fill="FFFFFF"/>
              </w:rPr>
              <w:t>Dimensões da Mesa:</w:t>
            </w:r>
            <w:r w:rsidRPr="006047FB">
              <w:rPr>
                <w:rFonts w:ascii="Times New Roman" w:hAnsi="Times New Roman"/>
                <w:sz w:val="24"/>
                <w:szCs w:val="24"/>
                <w:shd w:val="clear" w:color="auto" w:fill="FFFFFF"/>
              </w:rPr>
              <w:br/>
              <w:t>* Peso: 3,4 kg</w:t>
            </w:r>
            <w:r w:rsidRPr="006047FB">
              <w:rPr>
                <w:rFonts w:ascii="Times New Roman" w:hAnsi="Times New Roman"/>
                <w:sz w:val="24"/>
                <w:szCs w:val="24"/>
              </w:rPr>
              <w:br/>
            </w:r>
            <w:r w:rsidRPr="006047FB">
              <w:rPr>
                <w:rFonts w:ascii="Times New Roman" w:hAnsi="Times New Roman"/>
                <w:sz w:val="24"/>
                <w:szCs w:val="24"/>
                <w:shd w:val="clear" w:color="auto" w:fill="FFFFFF"/>
              </w:rPr>
              <w:t>* Altura: 71 cm</w:t>
            </w:r>
            <w:r w:rsidRPr="006047FB">
              <w:rPr>
                <w:rFonts w:ascii="Times New Roman" w:hAnsi="Times New Roman"/>
                <w:sz w:val="24"/>
                <w:szCs w:val="24"/>
              </w:rPr>
              <w:br/>
            </w:r>
            <w:r w:rsidRPr="006047FB">
              <w:rPr>
                <w:rFonts w:ascii="Times New Roman" w:hAnsi="Times New Roman"/>
                <w:sz w:val="24"/>
                <w:szCs w:val="24"/>
                <w:shd w:val="clear" w:color="auto" w:fill="FFFFFF"/>
              </w:rPr>
              <w:t>* Largura: 70 cm</w:t>
            </w:r>
            <w:r w:rsidRPr="006047FB">
              <w:rPr>
                <w:rFonts w:ascii="Times New Roman" w:hAnsi="Times New Roman"/>
                <w:sz w:val="24"/>
                <w:szCs w:val="24"/>
              </w:rPr>
              <w:br/>
            </w:r>
            <w:r w:rsidRPr="006047FB">
              <w:rPr>
                <w:rFonts w:ascii="Times New Roman" w:hAnsi="Times New Roman"/>
                <w:sz w:val="24"/>
                <w:szCs w:val="24"/>
                <w:shd w:val="clear" w:color="auto" w:fill="FFFFFF"/>
              </w:rPr>
              <w:t>* Comprimento 70 cm</w:t>
            </w:r>
          </w:p>
          <w:p w14:paraId="292016A5" w14:textId="77777777" w:rsidR="00A004C8" w:rsidRDefault="00095909" w:rsidP="00095909">
            <w:pPr>
              <w:pStyle w:val="SemEspaamento"/>
              <w:spacing w:line="360" w:lineRule="auto"/>
              <w:jc w:val="both"/>
              <w:rPr>
                <w:rStyle w:val="Forte"/>
                <w:shd w:val="clear" w:color="auto" w:fill="FFFFFF"/>
              </w:rPr>
            </w:pPr>
            <w:r w:rsidRPr="006047FB">
              <w:rPr>
                <w:rStyle w:val="Forte"/>
                <w:shd w:val="clear" w:color="auto" w:fill="FFFFFF"/>
              </w:rPr>
              <w:t>Dimensões das cadeiras:</w:t>
            </w:r>
          </w:p>
          <w:p w14:paraId="44A56D3C" w14:textId="77777777" w:rsidR="00A004C8" w:rsidRDefault="00095909" w:rsidP="00095909">
            <w:pPr>
              <w:pStyle w:val="SemEspaamento"/>
              <w:spacing w:line="360" w:lineRule="auto"/>
              <w:jc w:val="both"/>
              <w:rPr>
                <w:shd w:val="clear" w:color="auto" w:fill="FFFFFF"/>
              </w:rPr>
            </w:pPr>
            <w:r w:rsidRPr="006047FB">
              <w:rPr>
                <w:shd w:val="clear" w:color="auto" w:fill="FFFFFF"/>
              </w:rPr>
              <w:t> * Peso: 1,6 kg</w:t>
            </w:r>
          </w:p>
          <w:p w14:paraId="4621DD8F" w14:textId="7009D7B7" w:rsidR="00095909" w:rsidRDefault="00095909" w:rsidP="00095909">
            <w:pPr>
              <w:pStyle w:val="SemEspaamento"/>
              <w:spacing w:line="360" w:lineRule="auto"/>
              <w:jc w:val="both"/>
              <w:rPr>
                <w:shd w:val="clear" w:color="auto" w:fill="FFFFFF"/>
              </w:rPr>
            </w:pPr>
            <w:r w:rsidRPr="006047FB">
              <w:rPr>
                <w:shd w:val="clear" w:color="auto" w:fill="FFFFFF"/>
              </w:rPr>
              <w:t>* Altura com encosto: 71,5 cm</w:t>
            </w:r>
          </w:p>
          <w:p w14:paraId="1B900CF8" w14:textId="77777777" w:rsidR="00095909" w:rsidRPr="006047FB" w:rsidRDefault="00095909" w:rsidP="00095909">
            <w:pPr>
              <w:spacing w:line="360" w:lineRule="auto"/>
              <w:rPr>
                <w:rFonts w:ascii="Times New Roman" w:hAnsi="Times New Roman"/>
                <w:sz w:val="24"/>
                <w:szCs w:val="24"/>
                <w:shd w:val="clear" w:color="auto" w:fill="FFFFFF"/>
              </w:rPr>
            </w:pPr>
            <w:r w:rsidRPr="006047FB">
              <w:rPr>
                <w:rFonts w:ascii="Times New Roman" w:hAnsi="Times New Roman"/>
                <w:sz w:val="24"/>
                <w:szCs w:val="24"/>
                <w:shd w:val="clear" w:color="auto" w:fill="FFFFFF"/>
              </w:rPr>
              <w:t>* Largura do acento: 38 cm</w:t>
            </w:r>
            <w:r w:rsidRPr="006047FB">
              <w:rPr>
                <w:rFonts w:ascii="Times New Roman" w:hAnsi="Times New Roman"/>
                <w:sz w:val="24"/>
                <w:szCs w:val="24"/>
              </w:rPr>
              <w:br/>
            </w:r>
            <w:r w:rsidRPr="006047FB">
              <w:rPr>
                <w:rFonts w:ascii="Times New Roman" w:hAnsi="Times New Roman"/>
                <w:sz w:val="24"/>
                <w:szCs w:val="24"/>
                <w:shd w:val="clear" w:color="auto" w:fill="FFFFFF"/>
              </w:rPr>
              <w:t>* Comprimento do acento: 42 cm</w:t>
            </w:r>
          </w:p>
          <w:p w14:paraId="004E438A" w14:textId="77777777" w:rsidR="00095909" w:rsidRPr="006047FB" w:rsidRDefault="00095909" w:rsidP="00095909">
            <w:pPr>
              <w:pStyle w:val="SemEspaamento"/>
              <w:spacing w:line="360" w:lineRule="auto"/>
              <w:jc w:val="both"/>
              <w:rPr>
                <w:bCs/>
              </w:rPr>
            </w:pPr>
            <w:r w:rsidRPr="006047FB">
              <w:lastRenderedPageBreak/>
              <w:t xml:space="preserve">As mesas deverão ser fornecidas 12 horas antes do início do evento. </w:t>
            </w:r>
            <w:r w:rsidRPr="006047FB">
              <w:rPr>
                <w:bCs/>
              </w:rPr>
              <w:t>Prazo para retirada será de até 12 horas após a realização do evento.</w:t>
            </w:r>
          </w:p>
          <w:p w14:paraId="7DF8AB26" w14:textId="21D366F7" w:rsidR="00095909" w:rsidRPr="00AF0E22" w:rsidRDefault="00095909" w:rsidP="00095909">
            <w:pPr>
              <w:pStyle w:val="SemEspaamento"/>
              <w:spacing w:line="360" w:lineRule="auto"/>
              <w:jc w:val="both"/>
              <w:rPr>
                <w:bCs/>
              </w:rPr>
            </w:pPr>
          </w:p>
        </w:tc>
        <w:tc>
          <w:tcPr>
            <w:tcW w:w="1418" w:type="dxa"/>
            <w:vAlign w:val="center"/>
          </w:tcPr>
          <w:p w14:paraId="47CACF82" w14:textId="33E8CDBE" w:rsidR="00C22529" w:rsidRPr="00BB5DBB" w:rsidRDefault="00CC001D" w:rsidP="00A004C8">
            <w:pPr>
              <w:pStyle w:val="SemEspaamento"/>
              <w:spacing w:line="360" w:lineRule="auto"/>
              <w:jc w:val="center"/>
            </w:pPr>
            <w:r>
              <w:lastRenderedPageBreak/>
              <w:t>14,00</w:t>
            </w:r>
          </w:p>
        </w:tc>
        <w:tc>
          <w:tcPr>
            <w:tcW w:w="1417" w:type="dxa"/>
            <w:vAlign w:val="center"/>
          </w:tcPr>
          <w:p w14:paraId="4A878E0F" w14:textId="0529BDEE" w:rsidR="00C36A28" w:rsidRPr="00BB5DBB" w:rsidRDefault="00CC001D" w:rsidP="00A004C8">
            <w:pPr>
              <w:pStyle w:val="SemEspaamento"/>
              <w:spacing w:line="360" w:lineRule="auto"/>
              <w:jc w:val="center"/>
            </w:pPr>
            <w:r>
              <w:t>840,00</w:t>
            </w:r>
          </w:p>
        </w:tc>
      </w:tr>
      <w:tr w:rsidR="00416F0C" w:rsidRPr="00BB5DBB" w14:paraId="11AA7FEF" w14:textId="77777777" w:rsidTr="003F1478">
        <w:tc>
          <w:tcPr>
            <w:tcW w:w="9243" w:type="dxa"/>
            <w:gridSpan w:val="6"/>
            <w:vAlign w:val="center"/>
          </w:tcPr>
          <w:p w14:paraId="194F48DA" w14:textId="56AB09F4" w:rsidR="00416F0C" w:rsidRPr="00EB70C0" w:rsidRDefault="00416F0C" w:rsidP="00A004C8">
            <w:pPr>
              <w:pStyle w:val="SemEspaamento"/>
              <w:spacing w:before="240" w:line="360" w:lineRule="auto"/>
              <w:jc w:val="center"/>
              <w:rPr>
                <w:b/>
                <w:bCs/>
              </w:rPr>
            </w:pPr>
            <w:r w:rsidRPr="00EB70C0">
              <w:rPr>
                <w:b/>
                <w:bCs/>
              </w:rPr>
              <w:lastRenderedPageBreak/>
              <w:t>Valor Total do Contrato</w:t>
            </w:r>
            <w:r>
              <w:rPr>
                <w:b/>
                <w:bCs/>
              </w:rPr>
              <w:t>: R$</w:t>
            </w:r>
            <w:r w:rsidR="0001691F">
              <w:rPr>
                <w:b/>
                <w:bCs/>
              </w:rPr>
              <w:t>840,00 (oitocentos e quarenta reais)</w:t>
            </w:r>
          </w:p>
        </w:tc>
      </w:tr>
    </w:tbl>
    <w:p w14:paraId="4158E7EC" w14:textId="13CFFDAF" w:rsidR="00AF0E22" w:rsidRPr="00D010A4" w:rsidRDefault="00950321" w:rsidP="002D4A13">
      <w:pPr>
        <w:tabs>
          <w:tab w:val="left" w:pos="857"/>
          <w:tab w:val="left" w:pos="2714"/>
          <w:tab w:val="left" w:pos="6592"/>
          <w:tab w:val="left" w:pos="8576"/>
          <w:tab w:val="left" w:pos="10419"/>
        </w:tabs>
        <w:spacing w:line="360" w:lineRule="auto"/>
        <w:rPr>
          <w:rFonts w:ascii="Times New Roman" w:hAnsi="Times New Roman"/>
          <w:b/>
          <w:sz w:val="24"/>
          <w:szCs w:val="24"/>
        </w:rPr>
      </w:pPr>
      <w:r w:rsidRPr="00BB5DBB">
        <w:rPr>
          <w:rFonts w:ascii="Times New Roman" w:hAnsi="Times New Roman"/>
          <w:b/>
          <w:sz w:val="24"/>
          <w:szCs w:val="24"/>
        </w:rPr>
        <w:t xml:space="preserve"> </w:t>
      </w:r>
    </w:p>
    <w:p w14:paraId="65160E97" w14:textId="303C5424" w:rsidR="004F1378" w:rsidRPr="00BB5DBB" w:rsidRDefault="004F1378" w:rsidP="002D4A13">
      <w:pPr>
        <w:shd w:val="clear" w:color="auto" w:fill="BFBFBF" w:themeFill="background1" w:themeFillShade="BF"/>
        <w:tabs>
          <w:tab w:val="left" w:pos="857"/>
          <w:tab w:val="left" w:pos="2714"/>
          <w:tab w:val="left" w:pos="6592"/>
          <w:tab w:val="left" w:pos="8576"/>
          <w:tab w:val="left" w:pos="10419"/>
        </w:tabs>
        <w:spacing w:line="360" w:lineRule="auto"/>
        <w:rPr>
          <w:rFonts w:ascii="Times New Roman" w:hAnsi="Times New Roman"/>
          <w:b/>
          <w:sz w:val="24"/>
          <w:szCs w:val="24"/>
        </w:rPr>
      </w:pPr>
      <w:r w:rsidRPr="00BB5DBB">
        <w:rPr>
          <w:rFonts w:ascii="Times New Roman" w:hAnsi="Times New Roman"/>
          <w:b/>
          <w:sz w:val="24"/>
          <w:szCs w:val="24"/>
        </w:rPr>
        <w:t xml:space="preserve">CLÁUSULA SEGUNDA – DO REGIME DE </w:t>
      </w:r>
      <w:r w:rsidR="0087473A" w:rsidRPr="00BB5DBB">
        <w:rPr>
          <w:rFonts w:ascii="Times New Roman" w:hAnsi="Times New Roman"/>
          <w:b/>
          <w:sz w:val="24"/>
          <w:szCs w:val="24"/>
        </w:rPr>
        <w:t>EXECUÇÃO</w:t>
      </w:r>
    </w:p>
    <w:p w14:paraId="550FBFDA" w14:textId="2DDFE17C" w:rsidR="004F1378" w:rsidRPr="00BB5DBB" w:rsidRDefault="004F1378" w:rsidP="007322C0">
      <w:pPr>
        <w:pStyle w:val="SemEspaamento"/>
        <w:spacing w:line="360" w:lineRule="auto"/>
        <w:jc w:val="both"/>
      </w:pPr>
      <w:r w:rsidRPr="00BB5DBB">
        <w:rPr>
          <w:b/>
        </w:rPr>
        <w:t xml:space="preserve">2.1- </w:t>
      </w:r>
      <w:r w:rsidRPr="00BB5DBB">
        <w:t xml:space="preserve">O presente contrato será </w:t>
      </w:r>
      <w:r w:rsidRPr="00E41FD3">
        <w:t xml:space="preserve">executado </w:t>
      </w:r>
      <w:r w:rsidR="00410794" w:rsidRPr="00E41FD3">
        <w:t>de forma</w:t>
      </w:r>
      <w:r w:rsidR="00BE1E78" w:rsidRPr="00E41FD3">
        <w:t xml:space="preserve"> </w:t>
      </w:r>
      <w:r w:rsidR="00CE0A1C">
        <w:t>par</w:t>
      </w:r>
      <w:r w:rsidR="0068621C">
        <w:t>c</w:t>
      </w:r>
      <w:r w:rsidR="00CE0A1C">
        <w:t>elada</w:t>
      </w:r>
      <w:r w:rsidR="00BE1E78" w:rsidRPr="00E41FD3">
        <w:t>.</w:t>
      </w:r>
      <w:r w:rsidR="00BE1E78">
        <w:t xml:space="preserve"> </w:t>
      </w:r>
    </w:p>
    <w:p w14:paraId="583FE662" w14:textId="77777777" w:rsidR="00643411" w:rsidRPr="00BB5DBB" w:rsidRDefault="00643411" w:rsidP="007322C0">
      <w:pPr>
        <w:pStyle w:val="SemEspaamento"/>
        <w:spacing w:line="360" w:lineRule="auto"/>
        <w:jc w:val="both"/>
      </w:pPr>
    </w:p>
    <w:p w14:paraId="267635CA"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t>CLÁUSULA TERCEIRA – DA VINCULAÇÃO DO CONTRATO</w:t>
      </w:r>
    </w:p>
    <w:p w14:paraId="1FFA4759" w14:textId="77777777" w:rsidR="00643411" w:rsidRPr="00BB5DBB" w:rsidRDefault="00643411" w:rsidP="007322C0">
      <w:pPr>
        <w:pStyle w:val="SemEspaamento"/>
        <w:spacing w:line="360" w:lineRule="auto"/>
        <w:jc w:val="both"/>
      </w:pPr>
    </w:p>
    <w:p w14:paraId="5F8FE750" w14:textId="1AF6BB46" w:rsidR="004F1378" w:rsidRPr="00BB5DBB" w:rsidRDefault="004F1378" w:rsidP="007322C0">
      <w:pPr>
        <w:pStyle w:val="SemEspaamento"/>
        <w:spacing w:line="360" w:lineRule="auto"/>
        <w:jc w:val="both"/>
      </w:pPr>
      <w:r w:rsidRPr="00BB5DBB">
        <w:rPr>
          <w:b/>
        </w:rPr>
        <w:t>3.1-</w:t>
      </w:r>
      <w:r w:rsidRPr="00BB5DBB">
        <w:t xml:space="preserve"> O presente contrato é decorrente do </w:t>
      </w:r>
      <w:r w:rsidR="0083103B" w:rsidRPr="00BB5DBB">
        <w:t>P</w:t>
      </w:r>
      <w:r w:rsidR="00ED6506" w:rsidRPr="00BB5DBB">
        <w:t xml:space="preserve">rocedimento </w:t>
      </w:r>
      <w:r w:rsidR="0083103B" w:rsidRPr="00BB5DBB">
        <w:t>L</w:t>
      </w:r>
      <w:r w:rsidR="00ED6506" w:rsidRPr="00BB5DBB">
        <w:t>icitatório</w:t>
      </w:r>
      <w:r w:rsidR="00E5615F" w:rsidRPr="00BB5DBB">
        <w:t xml:space="preserve"> nº </w:t>
      </w:r>
      <w:r w:rsidR="00012356" w:rsidRPr="00BB5DBB">
        <w:t>43/2022</w:t>
      </w:r>
      <w:r w:rsidR="00E5615F" w:rsidRPr="00BB5DBB">
        <w:t>,</w:t>
      </w:r>
      <w:r w:rsidRPr="00BB5DBB">
        <w:t xml:space="preserve"> da mo</w:t>
      </w:r>
      <w:r w:rsidR="0087473A" w:rsidRPr="00BB5DBB">
        <w:t xml:space="preserve">dalidade Pregão Presencial </w:t>
      </w:r>
      <w:r w:rsidR="00B26F5B" w:rsidRPr="00BB5DBB">
        <w:t xml:space="preserve">para Registro de Preços </w:t>
      </w:r>
      <w:r w:rsidR="0087473A" w:rsidRPr="00BB5DBB">
        <w:t xml:space="preserve">nº </w:t>
      </w:r>
      <w:r w:rsidR="00012356" w:rsidRPr="00BB5DBB">
        <w:t>18/2022</w:t>
      </w:r>
      <w:r w:rsidRPr="00BB5DBB">
        <w:t xml:space="preserve"> ao qual se encontra vinculado.</w:t>
      </w:r>
    </w:p>
    <w:p w14:paraId="2EA9DAEE" w14:textId="77777777" w:rsidR="004F1378" w:rsidRPr="00BB5DBB" w:rsidRDefault="004F1378" w:rsidP="007322C0">
      <w:pPr>
        <w:pStyle w:val="SemEspaamento"/>
        <w:spacing w:line="360" w:lineRule="auto"/>
        <w:jc w:val="both"/>
        <w:rPr>
          <w:b/>
          <w:highlight w:val="green"/>
        </w:rPr>
      </w:pPr>
    </w:p>
    <w:p w14:paraId="4540A165"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t>CLÁUSULA QUARTA – DOS SUBSÍDIOS PARA INTERPRETAÇÃO DO PRESENTE CONTRATO</w:t>
      </w:r>
    </w:p>
    <w:p w14:paraId="5B7C7DBA" w14:textId="77777777" w:rsidR="00324C71" w:rsidRPr="00BB5DBB" w:rsidRDefault="004F1378" w:rsidP="007322C0">
      <w:pPr>
        <w:pStyle w:val="SemEspaamento"/>
        <w:spacing w:line="360" w:lineRule="auto"/>
        <w:jc w:val="both"/>
        <w:rPr>
          <w:b/>
        </w:rPr>
      </w:pPr>
      <w:r w:rsidRPr="00BB5DBB">
        <w:rPr>
          <w:b/>
        </w:rPr>
        <w:tab/>
      </w:r>
    </w:p>
    <w:p w14:paraId="51F020D6" w14:textId="067B1AE4" w:rsidR="004F1378" w:rsidRPr="00BB5DBB" w:rsidRDefault="004F1378" w:rsidP="007322C0">
      <w:pPr>
        <w:pStyle w:val="SemEspaamento"/>
        <w:spacing w:line="360" w:lineRule="auto"/>
        <w:jc w:val="both"/>
      </w:pPr>
      <w:r w:rsidRPr="00BB5DBB">
        <w:rPr>
          <w:b/>
        </w:rPr>
        <w:t>4.1-</w:t>
      </w:r>
      <w:r w:rsidRPr="00BB5DBB">
        <w:t xml:space="preserve"> Aplica-se na interpretação do presente contrato as disposições do Edital do Pregão Presencial </w:t>
      </w:r>
      <w:r w:rsidR="00830E5D" w:rsidRPr="00BB5DBB">
        <w:t xml:space="preserve">para Registro de Preços </w:t>
      </w:r>
      <w:r w:rsidRPr="00BB5DBB">
        <w:t>n</w:t>
      </w:r>
      <w:r w:rsidR="0087473A" w:rsidRPr="00BB5DBB">
        <w:t xml:space="preserve">º </w:t>
      </w:r>
      <w:r w:rsidR="00012356" w:rsidRPr="00BB5DBB">
        <w:t>18/2022</w:t>
      </w:r>
      <w:r w:rsidRPr="00BB5DBB">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BB5DBB" w:rsidRDefault="003B10FA" w:rsidP="007322C0">
      <w:pPr>
        <w:pStyle w:val="SemEspaamento"/>
        <w:spacing w:line="360" w:lineRule="auto"/>
        <w:jc w:val="both"/>
      </w:pPr>
    </w:p>
    <w:p w14:paraId="2257669D" w14:textId="77777777" w:rsidR="004F1378" w:rsidRPr="00BB5DBB" w:rsidRDefault="004F1378" w:rsidP="009A0598">
      <w:pPr>
        <w:pStyle w:val="SemEspaamento"/>
        <w:shd w:val="clear" w:color="auto" w:fill="BFBFBF" w:themeFill="background1" w:themeFillShade="BF"/>
        <w:spacing w:line="360" w:lineRule="auto"/>
        <w:jc w:val="both"/>
        <w:rPr>
          <w:b/>
          <w:smallCaps/>
        </w:rPr>
      </w:pPr>
      <w:r w:rsidRPr="00BB5DBB">
        <w:rPr>
          <w:b/>
          <w:smallCaps/>
        </w:rPr>
        <w:t>CLÁUSULA QUINTA – DO VALOR DO CONTRATO</w:t>
      </w:r>
    </w:p>
    <w:p w14:paraId="0E085B65" w14:textId="77777777" w:rsidR="00643411" w:rsidRPr="00BB5DBB" w:rsidRDefault="00643411" w:rsidP="007322C0">
      <w:pPr>
        <w:pStyle w:val="SemEspaamento"/>
        <w:spacing w:line="360" w:lineRule="auto"/>
        <w:jc w:val="both"/>
      </w:pPr>
    </w:p>
    <w:p w14:paraId="71A6FAAB" w14:textId="2C4E6F75" w:rsidR="004F1378" w:rsidRPr="00851EE2" w:rsidRDefault="004F1378" w:rsidP="007322C0">
      <w:pPr>
        <w:pStyle w:val="SemEspaamento"/>
        <w:spacing w:line="360" w:lineRule="auto"/>
        <w:jc w:val="both"/>
        <w:rPr>
          <w:b/>
          <w:bCs/>
        </w:rPr>
      </w:pPr>
      <w:r w:rsidRPr="00BB5DBB">
        <w:rPr>
          <w:b/>
        </w:rPr>
        <w:t>5.1-</w:t>
      </w:r>
      <w:r w:rsidRPr="00BB5DBB">
        <w:t xml:space="preserve"> </w:t>
      </w:r>
      <w:r w:rsidRPr="00C1690F">
        <w:t xml:space="preserve">O valor </w:t>
      </w:r>
      <w:r w:rsidR="00AC7AFA" w:rsidRPr="00C1690F">
        <w:t xml:space="preserve">global </w:t>
      </w:r>
      <w:r w:rsidRPr="00C1690F">
        <w:t xml:space="preserve">do presente contrato é </w:t>
      </w:r>
      <w:r w:rsidRPr="00C1690F">
        <w:rPr>
          <w:b/>
          <w:bCs/>
        </w:rPr>
        <w:t>R$</w:t>
      </w:r>
      <w:r w:rsidR="008F5149">
        <w:rPr>
          <w:b/>
          <w:bCs/>
        </w:rPr>
        <w:t>840,00 (oitocentos e quarenta reais).</w:t>
      </w:r>
    </w:p>
    <w:p w14:paraId="4986EF90" w14:textId="77777777" w:rsidR="00830E5D" w:rsidRPr="00BB5DBB" w:rsidRDefault="00830E5D" w:rsidP="007322C0">
      <w:pPr>
        <w:pStyle w:val="SemEspaamento"/>
        <w:spacing w:line="360" w:lineRule="auto"/>
        <w:jc w:val="both"/>
      </w:pPr>
    </w:p>
    <w:p w14:paraId="3C14F155" w14:textId="77777777" w:rsidR="004F1378" w:rsidRPr="00BB5DBB" w:rsidRDefault="004F1378" w:rsidP="009A0598">
      <w:pPr>
        <w:pStyle w:val="SemEspaamento"/>
        <w:shd w:val="clear" w:color="auto" w:fill="BFBFBF" w:themeFill="background1" w:themeFillShade="BF"/>
        <w:spacing w:line="360" w:lineRule="auto"/>
        <w:jc w:val="both"/>
        <w:rPr>
          <w:b/>
        </w:rPr>
      </w:pPr>
      <w:r w:rsidRPr="00BB5DBB">
        <w:rPr>
          <w:b/>
        </w:rPr>
        <w:t xml:space="preserve">CLÁUSULA SEXTA – DAS CONDIÇÕES DE PAGAMENTO </w:t>
      </w:r>
    </w:p>
    <w:p w14:paraId="0A7B1782" w14:textId="77777777" w:rsidR="00643411" w:rsidRPr="00BB5DBB" w:rsidRDefault="00643411" w:rsidP="007322C0">
      <w:pPr>
        <w:pStyle w:val="SemEspaamento"/>
        <w:spacing w:line="360" w:lineRule="auto"/>
        <w:jc w:val="both"/>
      </w:pPr>
    </w:p>
    <w:p w14:paraId="6160BC23" w14:textId="082BDABF" w:rsidR="00D32C36" w:rsidRPr="00BB5DBB" w:rsidRDefault="00D32C36" w:rsidP="001270DD">
      <w:pPr>
        <w:spacing w:after="0" w:line="360" w:lineRule="auto"/>
        <w:jc w:val="both"/>
        <w:rPr>
          <w:rFonts w:ascii="Times New Roman" w:hAnsi="Times New Roman"/>
          <w:sz w:val="24"/>
          <w:szCs w:val="24"/>
        </w:rPr>
      </w:pPr>
      <w:r w:rsidRPr="00BB5DBB">
        <w:rPr>
          <w:rFonts w:ascii="Times New Roman" w:hAnsi="Times New Roman"/>
          <w:b/>
          <w:bCs/>
          <w:sz w:val="24"/>
          <w:szCs w:val="24"/>
        </w:rPr>
        <w:lastRenderedPageBreak/>
        <w:t>6.1 -</w:t>
      </w:r>
      <w:r w:rsidRPr="00BB5DBB">
        <w:rPr>
          <w:rFonts w:ascii="Times New Roman" w:hAnsi="Times New Roman"/>
          <w:sz w:val="24"/>
          <w:szCs w:val="24"/>
        </w:rPr>
        <w:t xml:space="preserve"> Os pagamentos serão realizados no prazo de </w:t>
      </w:r>
      <w:r w:rsidR="0040550C">
        <w:rPr>
          <w:rFonts w:ascii="Times New Roman" w:hAnsi="Times New Roman"/>
          <w:sz w:val="24"/>
          <w:szCs w:val="24"/>
        </w:rPr>
        <w:t xml:space="preserve">até </w:t>
      </w:r>
      <w:r w:rsidRPr="00BB5DBB">
        <w:rPr>
          <w:rFonts w:ascii="Times New Roman" w:hAnsi="Times New Roman"/>
          <w:sz w:val="24"/>
          <w:szCs w:val="24"/>
        </w:rPr>
        <w:t>15 (</w:t>
      </w:r>
      <w:r w:rsidR="00B47FC1" w:rsidRPr="00BB5DBB">
        <w:rPr>
          <w:rFonts w:ascii="Times New Roman" w:hAnsi="Times New Roman"/>
          <w:sz w:val="24"/>
          <w:szCs w:val="24"/>
        </w:rPr>
        <w:t>quinze</w:t>
      </w:r>
      <w:r w:rsidRPr="00BB5DBB">
        <w:rPr>
          <w:rFonts w:ascii="Times New Roman" w:hAnsi="Times New Roman"/>
          <w:sz w:val="24"/>
          <w:szCs w:val="24"/>
        </w:rPr>
        <w:t>) dias, a contar do recebimento</w:t>
      </w:r>
      <w:r w:rsidR="00D20773">
        <w:rPr>
          <w:rFonts w:ascii="Times New Roman" w:hAnsi="Times New Roman"/>
          <w:sz w:val="24"/>
          <w:szCs w:val="24"/>
        </w:rPr>
        <w:t xml:space="preserve"> definitivo dos serviços, acompanhado </w:t>
      </w:r>
      <w:r w:rsidRPr="00BB5DBB">
        <w:rPr>
          <w:rFonts w:ascii="Times New Roman" w:hAnsi="Times New Roman"/>
          <w:sz w:val="24"/>
          <w:szCs w:val="24"/>
        </w:rPr>
        <w:t>da nota fiscal re</w:t>
      </w:r>
      <w:r w:rsidR="00D20773">
        <w:rPr>
          <w:rFonts w:ascii="Times New Roman" w:hAnsi="Times New Roman"/>
          <w:sz w:val="24"/>
          <w:szCs w:val="24"/>
        </w:rPr>
        <w:t>spectiva.</w:t>
      </w:r>
    </w:p>
    <w:p w14:paraId="571E8838" w14:textId="77777777" w:rsidR="00D32C36" w:rsidRPr="00BB5DBB" w:rsidRDefault="00D32C36" w:rsidP="00D32C36">
      <w:pPr>
        <w:spacing w:after="0" w:line="360" w:lineRule="auto"/>
        <w:ind w:firstLine="708"/>
        <w:jc w:val="both"/>
        <w:rPr>
          <w:rFonts w:ascii="Times New Roman" w:hAnsi="Times New Roman"/>
          <w:b/>
          <w:bCs/>
          <w:sz w:val="24"/>
          <w:szCs w:val="24"/>
        </w:rPr>
      </w:pPr>
    </w:p>
    <w:p w14:paraId="495CAFB3" w14:textId="06F85F32" w:rsidR="00D32C36" w:rsidRPr="00BB5DBB" w:rsidRDefault="00D32C36" w:rsidP="001270DD">
      <w:pPr>
        <w:spacing w:after="0" w:line="360" w:lineRule="auto"/>
        <w:jc w:val="both"/>
        <w:rPr>
          <w:rFonts w:ascii="Times New Roman" w:hAnsi="Times New Roman"/>
          <w:sz w:val="24"/>
          <w:szCs w:val="24"/>
        </w:rPr>
      </w:pPr>
      <w:r w:rsidRPr="00BB5DBB">
        <w:rPr>
          <w:rFonts w:ascii="Times New Roman" w:hAnsi="Times New Roman"/>
          <w:b/>
          <w:bCs/>
          <w:sz w:val="24"/>
          <w:szCs w:val="24"/>
        </w:rPr>
        <w:t>6.2 -</w:t>
      </w:r>
      <w:r w:rsidRPr="00BB5DBB">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BB5DBB" w:rsidRDefault="00D32C36" w:rsidP="00D32C36">
      <w:pPr>
        <w:pStyle w:val="Default"/>
        <w:spacing w:line="360" w:lineRule="auto"/>
        <w:ind w:firstLine="708"/>
        <w:jc w:val="both"/>
        <w:rPr>
          <w:rFonts w:ascii="Times New Roman" w:hAnsi="Times New Roman" w:cs="Times New Roman"/>
          <w:b/>
          <w:bCs/>
          <w:color w:val="auto"/>
        </w:rPr>
      </w:pPr>
    </w:p>
    <w:p w14:paraId="734342E3" w14:textId="39BA3E57" w:rsidR="00D32C36" w:rsidRPr="00BB5DBB" w:rsidRDefault="00D32C36" w:rsidP="00C92E66">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6.3-</w:t>
      </w:r>
      <w:r w:rsidRPr="00BB5DBB">
        <w:rPr>
          <w:rFonts w:ascii="Times New Roman" w:hAnsi="Times New Roman" w:cs="Times New Roman"/>
          <w:color w:val="auto"/>
        </w:rPr>
        <w:t xml:space="preserve"> No momento do pagamento, serão feitas as retenções impostas pela legislação vigente, quando for o caso.</w:t>
      </w:r>
    </w:p>
    <w:p w14:paraId="7669FC44"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AFFBC01" w14:textId="16A0DC15" w:rsidR="00D32C36" w:rsidRPr="00BB5DBB" w:rsidRDefault="00D32C36" w:rsidP="00C92E66">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6.4-</w:t>
      </w:r>
      <w:r w:rsidRPr="00BB5DBB">
        <w:rPr>
          <w:rFonts w:ascii="Times New Roman" w:hAnsi="Times New Roman" w:cs="Times New Roman"/>
          <w:color w:val="auto"/>
        </w:rPr>
        <w:t xml:space="preserve"> Os pagamentos serão efetuados da seguinte forma:</w:t>
      </w:r>
    </w:p>
    <w:p w14:paraId="1FDC6395"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BB5DBB" w:rsidRDefault="00D32C36" w:rsidP="00D32C36">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6.4.1-</w:t>
      </w:r>
      <w:r w:rsidRPr="00BB5DBB">
        <w:rPr>
          <w:rFonts w:ascii="Times New Roman" w:hAnsi="Times New Roman" w:cs="Times New Roman"/>
          <w:color w:val="auto"/>
        </w:rPr>
        <w:t xml:space="preserve"> </w:t>
      </w:r>
      <w:proofErr w:type="gramStart"/>
      <w:r w:rsidRPr="00BB5DBB">
        <w:rPr>
          <w:rFonts w:ascii="Times New Roman" w:hAnsi="Times New Roman" w:cs="Times New Roman"/>
          <w:color w:val="auto"/>
        </w:rPr>
        <w:t>na</w:t>
      </w:r>
      <w:proofErr w:type="gramEnd"/>
      <w:r w:rsidRPr="00BB5DBB">
        <w:rPr>
          <w:rFonts w:ascii="Times New Roman" w:hAnsi="Times New Roman" w:cs="Times New Roman"/>
          <w:color w:val="auto"/>
        </w:rPr>
        <w:t xml:space="preserve">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A5DEC47" w14:textId="56E178D5" w:rsidR="00D32C36" w:rsidRDefault="00D32C36" w:rsidP="0086360C">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6.4.2-</w:t>
      </w:r>
      <w:r w:rsidRPr="00BB5DBB">
        <w:rPr>
          <w:rFonts w:ascii="Times New Roman" w:hAnsi="Times New Roman" w:cs="Times New Roman"/>
          <w:color w:val="auto"/>
        </w:rPr>
        <w:t xml:space="preserve"> </w:t>
      </w:r>
      <w:proofErr w:type="gramStart"/>
      <w:r w:rsidRPr="00BB5DBB">
        <w:rPr>
          <w:rFonts w:ascii="Times New Roman" w:hAnsi="Times New Roman" w:cs="Times New Roman"/>
          <w:color w:val="auto"/>
        </w:rPr>
        <w:t>mediante</w:t>
      </w:r>
      <w:proofErr w:type="gramEnd"/>
      <w:r w:rsidRPr="00BB5DBB">
        <w:rPr>
          <w:rFonts w:ascii="Times New Roman" w:hAnsi="Times New Roman" w:cs="Times New Roman"/>
          <w:color w:val="auto"/>
        </w:rPr>
        <w:t xml:space="preserve"> crédito em conta bancária indicada pela licitante adjudicatária desde que no Banco do Brasil S.A; </w:t>
      </w:r>
    </w:p>
    <w:p w14:paraId="22E56C95" w14:textId="77777777" w:rsidR="00A35D6A" w:rsidRPr="00BB5DBB" w:rsidRDefault="00A35D6A" w:rsidP="0086360C">
      <w:pPr>
        <w:pStyle w:val="Default"/>
        <w:spacing w:line="360" w:lineRule="auto"/>
        <w:ind w:firstLine="708"/>
        <w:jc w:val="both"/>
        <w:rPr>
          <w:rFonts w:ascii="Times New Roman" w:hAnsi="Times New Roman" w:cs="Times New Roman"/>
          <w:color w:val="auto"/>
        </w:rPr>
      </w:pPr>
    </w:p>
    <w:p w14:paraId="603E3BF4" w14:textId="19343593" w:rsidR="00D32C36" w:rsidRPr="00BB5DBB" w:rsidRDefault="00D32C36" w:rsidP="00D32C36">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6.4.3-</w:t>
      </w:r>
      <w:r w:rsidRPr="00BB5DBB">
        <w:rPr>
          <w:rFonts w:ascii="Times New Roman" w:hAnsi="Times New Roman" w:cs="Times New Roman"/>
          <w:color w:val="auto"/>
        </w:rPr>
        <w:t xml:space="preserve"> </w:t>
      </w:r>
      <w:proofErr w:type="gramStart"/>
      <w:r w:rsidRPr="00BB5DBB">
        <w:rPr>
          <w:rFonts w:ascii="Times New Roman" w:hAnsi="Times New Roman" w:cs="Times New Roman"/>
          <w:color w:val="auto"/>
        </w:rPr>
        <w:t>mediante</w:t>
      </w:r>
      <w:proofErr w:type="gramEnd"/>
      <w:r w:rsidRPr="00BB5DBB">
        <w:rPr>
          <w:rFonts w:ascii="Times New Roman" w:hAnsi="Times New Roman" w:cs="Times New Roman"/>
          <w:color w:val="auto"/>
        </w:rPr>
        <w:t xml:space="preserve"> emissão de boleto por parte da credora/contratada e encaminhado à Prefeitura Municipal para pagamento.</w:t>
      </w:r>
    </w:p>
    <w:p w14:paraId="4E8EE984"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BA139AE" w14:textId="4426DF11" w:rsidR="00D32C36" w:rsidRPr="00BB5DBB" w:rsidRDefault="00D32C36" w:rsidP="00C92E66">
      <w:pPr>
        <w:pStyle w:val="SemEspaamento"/>
        <w:spacing w:line="360" w:lineRule="auto"/>
        <w:jc w:val="both"/>
      </w:pPr>
      <w:r w:rsidRPr="00BB5DBB">
        <w:rPr>
          <w:b/>
        </w:rPr>
        <w:t>6.5-</w:t>
      </w:r>
      <w:r w:rsidRPr="00BB5DBB">
        <w:t xml:space="preserve"> Constatadas irregularidades n</w:t>
      </w:r>
      <w:r w:rsidR="000A40FD" w:rsidRPr="00BB5DBB">
        <w:t>a prestação de serviços</w:t>
      </w:r>
      <w:r w:rsidRPr="00BB5DBB">
        <w:t>, o pagamento ficará sobrestado até que sejam apuradas as responsabilidades pelas irregularidades, sem prejuízo das penalidades cabíveis.</w:t>
      </w:r>
    </w:p>
    <w:p w14:paraId="532EA20D" w14:textId="77777777" w:rsidR="00D32C36" w:rsidRPr="00BB5DBB" w:rsidRDefault="00D32C36" w:rsidP="00D32C36">
      <w:pPr>
        <w:pStyle w:val="SemEspaamento"/>
        <w:spacing w:line="360" w:lineRule="auto"/>
        <w:ind w:firstLine="708"/>
        <w:jc w:val="both"/>
      </w:pPr>
    </w:p>
    <w:p w14:paraId="3F0B9E65" w14:textId="6F389B0A" w:rsidR="00D32C36" w:rsidRPr="00BB5DBB" w:rsidRDefault="00D32C36" w:rsidP="00C92E66">
      <w:pPr>
        <w:pStyle w:val="SemEspaamento"/>
        <w:spacing w:line="360" w:lineRule="auto"/>
        <w:jc w:val="both"/>
      </w:pPr>
      <w:r w:rsidRPr="00BB5DBB">
        <w:rPr>
          <w:b/>
        </w:rPr>
        <w:t>6.6-</w:t>
      </w:r>
      <w:r w:rsidRPr="00BB5DBB">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69A0CB50" w14:textId="77777777" w:rsidR="00B70286" w:rsidRPr="00BB5DBB" w:rsidRDefault="00B70286" w:rsidP="00D32C36">
      <w:pPr>
        <w:pStyle w:val="SemEspaamento"/>
        <w:spacing w:line="360" w:lineRule="auto"/>
        <w:ind w:firstLine="708"/>
        <w:jc w:val="both"/>
      </w:pPr>
    </w:p>
    <w:p w14:paraId="7304BBDE" w14:textId="3045964E" w:rsidR="003B41FD" w:rsidRPr="00BB5DBB" w:rsidRDefault="003B41FD" w:rsidP="00C92E66">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lastRenderedPageBreak/>
        <w:t>6.</w:t>
      </w:r>
      <w:r w:rsidR="00D32C36" w:rsidRPr="00BB5DBB">
        <w:rPr>
          <w:rFonts w:ascii="Times New Roman" w:hAnsi="Times New Roman" w:cs="Times New Roman"/>
          <w:b/>
          <w:bCs/>
          <w:color w:val="auto"/>
        </w:rPr>
        <w:t>7</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BB5DBB" w:rsidRDefault="003B41FD" w:rsidP="003B41FD">
      <w:pPr>
        <w:pStyle w:val="Default"/>
        <w:spacing w:line="360" w:lineRule="auto"/>
        <w:jc w:val="both"/>
        <w:rPr>
          <w:rFonts w:ascii="Times New Roman" w:hAnsi="Times New Roman" w:cs="Times New Roman"/>
          <w:bCs/>
          <w:color w:val="auto"/>
        </w:rPr>
      </w:pPr>
    </w:p>
    <w:p w14:paraId="1B598673" w14:textId="50CC635A" w:rsidR="00B70286" w:rsidRPr="00BB5DBB" w:rsidRDefault="00B70286" w:rsidP="00C92E66">
      <w:pPr>
        <w:pStyle w:val="Default"/>
        <w:spacing w:line="360" w:lineRule="auto"/>
        <w:jc w:val="both"/>
        <w:rPr>
          <w:rFonts w:ascii="Times New Roman" w:hAnsi="Times New Roman" w:cs="Times New Roman"/>
        </w:rPr>
      </w:pPr>
      <w:r w:rsidRPr="00BB5DBB">
        <w:rPr>
          <w:rFonts w:ascii="Times New Roman" w:hAnsi="Times New Roman" w:cs="Times New Roman"/>
          <w:b/>
        </w:rPr>
        <w:t xml:space="preserve">6.8- </w:t>
      </w:r>
      <w:r w:rsidRPr="00BB5DBB">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BB5DBB" w:rsidRDefault="00B70286" w:rsidP="00B70286">
      <w:pPr>
        <w:pStyle w:val="Default"/>
        <w:spacing w:line="360" w:lineRule="auto"/>
        <w:ind w:firstLine="708"/>
        <w:jc w:val="both"/>
        <w:rPr>
          <w:rFonts w:ascii="Times New Roman" w:hAnsi="Times New Roman" w:cs="Times New Roman"/>
        </w:rPr>
      </w:pPr>
    </w:p>
    <w:p w14:paraId="75ADA9FC" w14:textId="57D0B362" w:rsidR="00B70286" w:rsidRPr="00BB5DBB" w:rsidRDefault="00B70286" w:rsidP="00C92E66">
      <w:pPr>
        <w:pStyle w:val="Default"/>
        <w:spacing w:line="360" w:lineRule="auto"/>
        <w:jc w:val="both"/>
        <w:rPr>
          <w:rFonts w:ascii="Times New Roman" w:hAnsi="Times New Roman" w:cs="Times New Roman"/>
        </w:rPr>
      </w:pPr>
      <w:r w:rsidRPr="00BB5DBB">
        <w:rPr>
          <w:rFonts w:ascii="Times New Roman" w:hAnsi="Times New Roman" w:cs="Times New Roman"/>
          <w:b/>
        </w:rPr>
        <w:t>6.</w:t>
      </w:r>
      <w:r w:rsidR="00C92E66">
        <w:rPr>
          <w:rFonts w:ascii="Times New Roman" w:hAnsi="Times New Roman" w:cs="Times New Roman"/>
          <w:b/>
        </w:rPr>
        <w:t>9</w:t>
      </w:r>
      <w:r w:rsidRPr="00BB5DBB">
        <w:rPr>
          <w:rFonts w:ascii="Times New Roman" w:hAnsi="Times New Roman" w:cs="Times New Roman"/>
          <w:b/>
        </w:rPr>
        <w:t>-</w:t>
      </w:r>
      <w:r w:rsidRPr="00BB5DBB">
        <w:rPr>
          <w:rFonts w:ascii="Times New Roman" w:hAnsi="Times New Roman" w:cs="Times New Roman"/>
        </w:rPr>
        <w:t xml:space="preserve"> A manutenção do equilíbrio econômico e financeiro se dará da seguinte forma: </w:t>
      </w:r>
    </w:p>
    <w:p w14:paraId="225F16C5" w14:textId="77777777" w:rsidR="00B70286" w:rsidRPr="00BB5DBB" w:rsidRDefault="00B70286" w:rsidP="00B70286">
      <w:pPr>
        <w:pStyle w:val="Default"/>
        <w:spacing w:line="360" w:lineRule="auto"/>
        <w:ind w:firstLine="708"/>
        <w:jc w:val="both"/>
        <w:rPr>
          <w:rFonts w:ascii="Times New Roman" w:hAnsi="Times New Roman" w:cs="Times New Roman"/>
        </w:rPr>
      </w:pPr>
    </w:p>
    <w:p w14:paraId="34F93E89" w14:textId="4FD79AEE"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.1-</w:t>
      </w:r>
      <w:r w:rsidRPr="00BB5DBB">
        <w:rPr>
          <w:rFonts w:ascii="Times New Roman" w:hAnsi="Times New Roman" w:cs="Times New Roman"/>
        </w:rPr>
        <w:t xml:space="preserve"> </w:t>
      </w:r>
      <w:proofErr w:type="gramStart"/>
      <w:r w:rsidRPr="00BB5DBB">
        <w:rPr>
          <w:rFonts w:ascii="Times New Roman" w:hAnsi="Times New Roman" w:cs="Times New Roman"/>
        </w:rPr>
        <w:t>a</w:t>
      </w:r>
      <w:proofErr w:type="gramEnd"/>
      <w:r w:rsidRPr="00BB5DBB">
        <w:rPr>
          <w:rFonts w:ascii="Times New Roman" w:hAnsi="Times New Roman" w:cs="Times New Roman"/>
        </w:rPr>
        <w:t xml:space="preserve"> solicitação de revisão de preços deverá ser justificada e acompanhada de documentos e memória de cálculos que comprovem a necessidade de revisão;</w:t>
      </w:r>
    </w:p>
    <w:p w14:paraId="58E0E5BC" w14:textId="77777777" w:rsidR="00B70286" w:rsidRPr="00BB5DBB" w:rsidRDefault="00B70286" w:rsidP="00B70286">
      <w:pPr>
        <w:pStyle w:val="Default"/>
        <w:spacing w:line="360" w:lineRule="auto"/>
        <w:ind w:firstLine="708"/>
        <w:jc w:val="both"/>
        <w:rPr>
          <w:rFonts w:ascii="Times New Roman" w:hAnsi="Times New Roman" w:cs="Times New Roman"/>
        </w:rPr>
      </w:pPr>
    </w:p>
    <w:p w14:paraId="46DA4094" w14:textId="5EA694B6"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9.2</w:t>
      </w:r>
      <w:r w:rsidRPr="00BB5DBB">
        <w:rPr>
          <w:rFonts w:ascii="Times New Roman" w:hAnsi="Times New Roman" w:cs="Times New Roman"/>
          <w:b/>
          <w:bCs/>
        </w:rPr>
        <w:t xml:space="preserve">- </w:t>
      </w:r>
      <w:proofErr w:type="gramStart"/>
      <w:r w:rsidRPr="00BB5DBB">
        <w:rPr>
          <w:rFonts w:ascii="Times New Roman" w:hAnsi="Times New Roman" w:cs="Times New Roman"/>
        </w:rPr>
        <w:t>não</w:t>
      </w:r>
      <w:proofErr w:type="gramEnd"/>
      <w:r w:rsidRPr="00BB5DBB">
        <w:rPr>
          <w:rFonts w:ascii="Times New Roman" w:hAnsi="Times New Roman" w:cs="Times New Roman"/>
        </w:rPr>
        <w:t xml:space="preserve"> sendo aceito o pedido de revisão de preços, manter-se-á o valor da proposta ou o último revisado;</w:t>
      </w:r>
    </w:p>
    <w:p w14:paraId="3DEC3B18" w14:textId="77777777" w:rsidR="00B70286" w:rsidRPr="00BB5DBB" w:rsidRDefault="00B70286" w:rsidP="00B70286">
      <w:pPr>
        <w:pStyle w:val="Default"/>
        <w:spacing w:line="360" w:lineRule="auto"/>
        <w:ind w:firstLine="708"/>
        <w:jc w:val="both"/>
        <w:rPr>
          <w:rFonts w:ascii="Times New Roman" w:hAnsi="Times New Roman" w:cs="Times New Roman"/>
        </w:rPr>
      </w:pPr>
    </w:p>
    <w:p w14:paraId="2AA3CC94" w14:textId="71AA40BA"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.3- </w:t>
      </w:r>
      <w:proofErr w:type="gramStart"/>
      <w:r w:rsidRPr="00BB5DBB">
        <w:rPr>
          <w:rFonts w:ascii="Times New Roman" w:hAnsi="Times New Roman" w:cs="Times New Roman"/>
        </w:rPr>
        <w:t>a</w:t>
      </w:r>
      <w:proofErr w:type="gramEnd"/>
      <w:r w:rsidRPr="00BB5DBB">
        <w:rPr>
          <w:rFonts w:ascii="Times New Roman" w:hAnsi="Times New Roman" w:cs="Times New Roman"/>
        </w:rPr>
        <w:t xml:space="preserve"> revisão do preço, caso deferida, somente terá validade a partir da data de publicação da deliberação no átrio da Prefeitura;</w:t>
      </w:r>
    </w:p>
    <w:p w14:paraId="68EC20D5" w14:textId="77777777" w:rsidR="00B70286" w:rsidRPr="00BB5DBB" w:rsidRDefault="00B70286" w:rsidP="00B70286">
      <w:pPr>
        <w:pStyle w:val="Default"/>
        <w:spacing w:line="360" w:lineRule="auto"/>
        <w:ind w:firstLine="708"/>
        <w:jc w:val="both"/>
        <w:rPr>
          <w:rFonts w:ascii="Times New Roman" w:hAnsi="Times New Roman" w:cs="Times New Roman"/>
        </w:rPr>
      </w:pPr>
    </w:p>
    <w:p w14:paraId="45B467C4" w14:textId="5BE1EAE4"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.4-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pedido de revisão, enquanto não deferido, não isenta a contratada de dar continuidade às entregas nas condições anteriores;</w:t>
      </w:r>
    </w:p>
    <w:p w14:paraId="34FDA29F" w14:textId="77777777" w:rsidR="00B70286" w:rsidRPr="00BB5DBB" w:rsidRDefault="00B70286" w:rsidP="00B70286">
      <w:pPr>
        <w:pStyle w:val="Default"/>
        <w:spacing w:line="360" w:lineRule="auto"/>
        <w:ind w:firstLine="708"/>
        <w:jc w:val="both"/>
        <w:rPr>
          <w:rFonts w:ascii="Times New Roman" w:hAnsi="Times New Roman" w:cs="Times New Roman"/>
        </w:rPr>
      </w:pPr>
    </w:p>
    <w:p w14:paraId="01546E21" w14:textId="6C609991"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.5-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pedido de revisão será deliberado pelo Prefeito Municipal;</w:t>
      </w:r>
    </w:p>
    <w:p w14:paraId="1F119C97" w14:textId="77777777" w:rsidR="00B70286" w:rsidRPr="00BB5DBB" w:rsidRDefault="00B70286" w:rsidP="00B70286">
      <w:pPr>
        <w:pStyle w:val="Default"/>
        <w:spacing w:line="360" w:lineRule="auto"/>
        <w:ind w:firstLine="708"/>
        <w:jc w:val="both"/>
        <w:rPr>
          <w:rFonts w:ascii="Times New Roman" w:hAnsi="Times New Roman" w:cs="Times New Roman"/>
        </w:rPr>
      </w:pPr>
    </w:p>
    <w:p w14:paraId="01B113F8" w14:textId="173E3A30"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.6-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BB5DBB" w:rsidRDefault="00B70286" w:rsidP="00B70286">
      <w:pPr>
        <w:pStyle w:val="Default"/>
        <w:spacing w:line="360" w:lineRule="auto"/>
        <w:ind w:firstLine="708"/>
        <w:jc w:val="both"/>
        <w:rPr>
          <w:rFonts w:ascii="Times New Roman" w:hAnsi="Times New Roman" w:cs="Times New Roman"/>
        </w:rPr>
      </w:pPr>
    </w:p>
    <w:p w14:paraId="1D412C1E" w14:textId="3E546C04"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lastRenderedPageBreak/>
        <w:t>6.</w:t>
      </w:r>
      <w:r w:rsidR="00C92E66">
        <w:rPr>
          <w:rFonts w:ascii="Times New Roman" w:hAnsi="Times New Roman"/>
          <w:b/>
          <w:sz w:val="24"/>
          <w:szCs w:val="24"/>
        </w:rPr>
        <w:t>9</w:t>
      </w:r>
      <w:r w:rsidRPr="00BB5DBB">
        <w:rPr>
          <w:rFonts w:ascii="Times New Roman" w:hAnsi="Times New Roman"/>
          <w:b/>
          <w:sz w:val="24"/>
          <w:szCs w:val="24"/>
        </w:rPr>
        <w:t>.7-</w:t>
      </w:r>
      <w:r w:rsidRPr="00BB5DBB">
        <w:rPr>
          <w:rFonts w:ascii="Times New Roman" w:hAnsi="Times New Roman"/>
          <w:sz w:val="24"/>
          <w:szCs w:val="24"/>
        </w:rPr>
        <w:t xml:space="preserve"> </w:t>
      </w:r>
      <w:proofErr w:type="gramStart"/>
      <w:r w:rsidRPr="00BB5DBB">
        <w:rPr>
          <w:rFonts w:ascii="Times New Roman" w:hAnsi="Times New Roman"/>
          <w:sz w:val="24"/>
          <w:szCs w:val="24"/>
        </w:rPr>
        <w:t>o</w:t>
      </w:r>
      <w:proofErr w:type="gramEnd"/>
      <w:r w:rsidRPr="00BB5DBB">
        <w:rPr>
          <w:rFonts w:ascii="Times New Roman" w:hAnsi="Times New Roman"/>
          <w:sz w:val="24"/>
          <w:szCs w:val="24"/>
        </w:rPr>
        <w:t xml:space="preserve"> pedido de revisão, enquanto não deferido, não isenta a contratada de dar continuidade às entregas nas condições anteriores;</w:t>
      </w:r>
    </w:p>
    <w:p w14:paraId="68464F99" w14:textId="18C071F0"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sidR="00C92E66">
        <w:rPr>
          <w:rFonts w:ascii="Times New Roman" w:hAnsi="Times New Roman"/>
          <w:b/>
          <w:sz w:val="24"/>
          <w:szCs w:val="24"/>
        </w:rPr>
        <w:t>9.</w:t>
      </w:r>
      <w:r w:rsidRPr="00BB5DBB">
        <w:rPr>
          <w:rFonts w:ascii="Times New Roman" w:hAnsi="Times New Roman"/>
          <w:b/>
          <w:sz w:val="24"/>
          <w:szCs w:val="24"/>
        </w:rPr>
        <w:t xml:space="preserve">8- </w:t>
      </w:r>
      <w:proofErr w:type="gramStart"/>
      <w:r w:rsidRPr="00BB5DBB">
        <w:rPr>
          <w:rFonts w:ascii="Times New Roman" w:hAnsi="Times New Roman"/>
          <w:sz w:val="24"/>
          <w:szCs w:val="24"/>
        </w:rPr>
        <w:t>o</w:t>
      </w:r>
      <w:proofErr w:type="gramEnd"/>
      <w:r w:rsidRPr="00BB5DBB">
        <w:rPr>
          <w:rFonts w:ascii="Times New Roman" w:hAnsi="Times New Roman"/>
          <w:sz w:val="24"/>
          <w:szCs w:val="24"/>
        </w:rPr>
        <w:t xml:space="preserve"> pedido de revisão será deliberado pelo Prefeito Municipal;</w:t>
      </w:r>
    </w:p>
    <w:p w14:paraId="6C6887AE" w14:textId="247F679A"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sidR="00C92E66">
        <w:rPr>
          <w:rFonts w:ascii="Times New Roman" w:hAnsi="Times New Roman"/>
          <w:b/>
          <w:sz w:val="24"/>
          <w:szCs w:val="24"/>
        </w:rPr>
        <w:t>9</w:t>
      </w:r>
      <w:r w:rsidRPr="00BB5DBB">
        <w:rPr>
          <w:rFonts w:ascii="Times New Roman" w:hAnsi="Times New Roman"/>
          <w:b/>
          <w:sz w:val="24"/>
          <w:szCs w:val="24"/>
        </w:rPr>
        <w:t>.9-</w:t>
      </w:r>
      <w:r w:rsidRPr="00BB5DBB">
        <w:rPr>
          <w:rFonts w:ascii="Times New Roman" w:hAnsi="Times New Roman"/>
          <w:sz w:val="24"/>
          <w:szCs w:val="24"/>
        </w:rPr>
        <w:t xml:space="preserve"> </w:t>
      </w:r>
      <w:proofErr w:type="gramStart"/>
      <w:r w:rsidRPr="00BB5DBB">
        <w:rPr>
          <w:rFonts w:ascii="Times New Roman" w:hAnsi="Times New Roman"/>
          <w:sz w:val="24"/>
          <w:szCs w:val="24"/>
        </w:rPr>
        <w:t>o</w:t>
      </w:r>
      <w:proofErr w:type="gramEnd"/>
      <w:r w:rsidRPr="00BB5DBB">
        <w:rPr>
          <w:rFonts w:ascii="Times New Roman" w:hAnsi="Times New Roman"/>
          <w:sz w:val="24"/>
          <w:szCs w:val="24"/>
        </w:rPr>
        <w:t xml:space="preserve"> percentual diferencial entre os preços de mercado vigentes à época do julgamento desta licitação e os propostos pela contratada não poderá ser alterado de forma a configurar reajuste econômico durante a vigência deste contrato;</w:t>
      </w:r>
    </w:p>
    <w:p w14:paraId="47819E65" w14:textId="17AE9E33"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.10-</w:t>
      </w:r>
      <w:r w:rsidRPr="00BB5DBB">
        <w:rPr>
          <w:rFonts w:ascii="Times New Roman" w:hAnsi="Times New Roman" w:cs="Times New Roman"/>
        </w:rPr>
        <w:t xml:space="preserve"> </w:t>
      </w:r>
      <w:r w:rsidR="00520C5F" w:rsidRPr="00BB5DBB">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BB5DBB" w:rsidRDefault="00520C5F" w:rsidP="00B70286">
      <w:pPr>
        <w:pStyle w:val="Default"/>
        <w:spacing w:line="360" w:lineRule="auto"/>
        <w:ind w:firstLine="708"/>
        <w:jc w:val="both"/>
        <w:rPr>
          <w:rFonts w:ascii="Times New Roman" w:hAnsi="Times New Roman" w:cs="Times New Roman"/>
        </w:rPr>
      </w:pPr>
    </w:p>
    <w:p w14:paraId="52A65378" w14:textId="446741CE"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.11-</w:t>
      </w:r>
      <w:r w:rsidRPr="00BB5DBB">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73359546" w14:textId="77777777" w:rsidR="00235DF4" w:rsidRPr="00BB5DBB" w:rsidRDefault="00235DF4" w:rsidP="00235DF4">
      <w:pPr>
        <w:pStyle w:val="Default"/>
        <w:spacing w:line="360" w:lineRule="auto"/>
        <w:ind w:firstLine="708"/>
        <w:jc w:val="both"/>
        <w:rPr>
          <w:rFonts w:ascii="Times New Roman" w:hAnsi="Times New Roman" w:cs="Times New Roman"/>
        </w:rPr>
      </w:pPr>
    </w:p>
    <w:p w14:paraId="2EC5D9F0" w14:textId="489B0FAD" w:rsidR="00D25B33" w:rsidRDefault="00235DF4" w:rsidP="00A35D6A">
      <w:pPr>
        <w:pStyle w:val="Default"/>
        <w:spacing w:line="360" w:lineRule="auto"/>
        <w:jc w:val="both"/>
        <w:rPr>
          <w:rFonts w:ascii="Times New Roman" w:hAnsi="Times New Roman" w:cs="Times New Roman"/>
        </w:rPr>
      </w:pPr>
      <w:r w:rsidRPr="00BB5DBB">
        <w:rPr>
          <w:rFonts w:ascii="Times New Roman" w:hAnsi="Times New Roman" w:cs="Times New Roman"/>
          <w:b/>
        </w:rPr>
        <w:t>6.</w:t>
      </w:r>
      <w:r w:rsidR="00C36D43">
        <w:rPr>
          <w:rFonts w:ascii="Times New Roman" w:hAnsi="Times New Roman" w:cs="Times New Roman"/>
          <w:b/>
        </w:rPr>
        <w:t>10</w:t>
      </w:r>
      <w:r w:rsidRPr="00BB5DBB">
        <w:rPr>
          <w:rFonts w:ascii="Times New Roman" w:hAnsi="Times New Roman" w:cs="Times New Roman"/>
          <w:b/>
        </w:rPr>
        <w:t xml:space="preserve">- </w:t>
      </w:r>
      <w:r w:rsidRPr="00BB5DBB">
        <w:rPr>
          <w:rFonts w:ascii="Times New Roman" w:hAnsi="Times New Roman" w:cs="Times New Roman"/>
        </w:rPr>
        <w:t>Em caso de renovação do contrato, o seu valor poderá ser reajustado, a cada doze meses, contados da data de sua assinatura, utilizando-se, para o rea</w:t>
      </w:r>
      <w:r w:rsidR="008478BA" w:rsidRPr="00BB5DBB">
        <w:rPr>
          <w:rFonts w:ascii="Times New Roman" w:hAnsi="Times New Roman" w:cs="Times New Roman"/>
        </w:rPr>
        <w:t>juste, o Índice N</w:t>
      </w:r>
      <w:r w:rsidR="005D69D1" w:rsidRPr="00BB5DBB">
        <w:rPr>
          <w:rFonts w:ascii="Times New Roman" w:hAnsi="Times New Roman" w:cs="Times New Roman"/>
        </w:rPr>
        <w:t>acional de P</w:t>
      </w:r>
      <w:r w:rsidRPr="00BB5DBB">
        <w:rPr>
          <w:rFonts w:ascii="Times New Roman" w:hAnsi="Times New Roman" w:cs="Times New Roman"/>
        </w:rPr>
        <w:t>reços ao Consumidor (INPC), do Instituto Brasileiro de</w:t>
      </w:r>
      <w:r w:rsidR="00020A0C" w:rsidRPr="00BB5DBB">
        <w:rPr>
          <w:rFonts w:ascii="Times New Roman" w:hAnsi="Times New Roman" w:cs="Times New Roman"/>
        </w:rPr>
        <w:t xml:space="preserve"> Geografia e Estatística (IBGE) ou outro í</w:t>
      </w:r>
      <w:r w:rsidRPr="00BB5DBB">
        <w:rPr>
          <w:rFonts w:ascii="Times New Roman" w:hAnsi="Times New Roman" w:cs="Times New Roman"/>
        </w:rPr>
        <w:t>ndice ofici</w:t>
      </w:r>
      <w:r w:rsidR="00D731AB" w:rsidRPr="00BB5DBB">
        <w:rPr>
          <w:rFonts w:ascii="Times New Roman" w:hAnsi="Times New Roman" w:cs="Times New Roman"/>
        </w:rPr>
        <w:t>al que venha a substituir este í</w:t>
      </w:r>
      <w:r w:rsidRPr="00BB5DBB">
        <w:rPr>
          <w:rFonts w:ascii="Times New Roman" w:hAnsi="Times New Roman" w:cs="Times New Roman"/>
        </w:rPr>
        <w:t>ndice na vigência do contrato, devendo, para todos os efeitos legais, ser formalizado por meio de um Termo Aditivo ao respectivo contrato.</w:t>
      </w:r>
    </w:p>
    <w:p w14:paraId="7FB532F1" w14:textId="77777777" w:rsidR="00851EE2" w:rsidRPr="00BB5DBB" w:rsidRDefault="00851EE2" w:rsidP="00A35D6A">
      <w:pPr>
        <w:pStyle w:val="Default"/>
        <w:spacing w:line="360" w:lineRule="auto"/>
        <w:jc w:val="both"/>
      </w:pPr>
    </w:p>
    <w:p w14:paraId="77469337" w14:textId="77777777" w:rsidR="004F1378" w:rsidRPr="00BB5DBB"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BB5DBB">
        <w:rPr>
          <w:rFonts w:ascii="Times New Roman" w:hAnsi="Times New Roman"/>
          <w:b/>
          <w:sz w:val="24"/>
          <w:szCs w:val="24"/>
        </w:rPr>
        <w:t>CLÁUSULA SÉTIMA</w:t>
      </w:r>
      <w:r w:rsidRPr="00BB5DBB">
        <w:rPr>
          <w:rStyle w:val="Forte"/>
          <w:rFonts w:ascii="Times New Roman" w:hAnsi="Times New Roman"/>
          <w:sz w:val="24"/>
          <w:szCs w:val="24"/>
        </w:rPr>
        <w:t xml:space="preserve"> – DO CRONOGRAMA DE DESEMBOLSO</w:t>
      </w:r>
    </w:p>
    <w:p w14:paraId="698AACAC" w14:textId="77777777" w:rsidR="00643411" w:rsidRPr="00BB5DBB" w:rsidRDefault="00643411" w:rsidP="007322C0">
      <w:pPr>
        <w:spacing w:after="0" w:line="360" w:lineRule="auto"/>
        <w:jc w:val="both"/>
        <w:rPr>
          <w:rStyle w:val="Forte"/>
          <w:rFonts w:ascii="Times New Roman" w:hAnsi="Times New Roman"/>
          <w:sz w:val="24"/>
          <w:szCs w:val="24"/>
        </w:rPr>
      </w:pPr>
    </w:p>
    <w:p w14:paraId="080F40E4" w14:textId="65EA705D" w:rsidR="0070197A" w:rsidRPr="00BB5DBB" w:rsidRDefault="004F1378" w:rsidP="00DE0235">
      <w:pPr>
        <w:spacing w:line="360" w:lineRule="auto"/>
        <w:jc w:val="both"/>
        <w:rPr>
          <w:rFonts w:ascii="Times New Roman" w:hAnsi="Times New Roman"/>
          <w:sz w:val="24"/>
          <w:szCs w:val="24"/>
        </w:rPr>
      </w:pPr>
      <w:r w:rsidRPr="00BB5DBB">
        <w:rPr>
          <w:rFonts w:ascii="Times New Roman" w:hAnsi="Times New Roman"/>
          <w:b/>
          <w:sz w:val="24"/>
          <w:szCs w:val="24"/>
        </w:rPr>
        <w:t>7.1-</w:t>
      </w:r>
      <w:r w:rsidR="00D8379A" w:rsidRPr="00BB5DBB">
        <w:rPr>
          <w:rFonts w:ascii="Times New Roman" w:hAnsi="Times New Roman"/>
          <w:sz w:val="24"/>
          <w:szCs w:val="24"/>
        </w:rPr>
        <w:t xml:space="preserve"> Os valores serão desembolsados</w:t>
      </w:r>
      <w:r w:rsidR="00DE55F9" w:rsidRPr="00BB5DBB">
        <w:rPr>
          <w:rFonts w:ascii="Times New Roman" w:hAnsi="Times New Roman"/>
          <w:sz w:val="24"/>
          <w:szCs w:val="24"/>
        </w:rPr>
        <w:t xml:space="preserve"> </w:t>
      </w:r>
      <w:r w:rsidR="00DE0235">
        <w:rPr>
          <w:rFonts w:ascii="Times New Roman" w:hAnsi="Times New Roman"/>
          <w:sz w:val="24"/>
          <w:szCs w:val="24"/>
        </w:rPr>
        <w:t>mensalmente</w:t>
      </w:r>
      <w:r w:rsidR="00B70286" w:rsidRPr="00BB5DBB">
        <w:rPr>
          <w:rFonts w:ascii="Times New Roman" w:hAnsi="Times New Roman"/>
          <w:sz w:val="24"/>
          <w:szCs w:val="24"/>
        </w:rPr>
        <w:t>,</w:t>
      </w:r>
      <w:r w:rsidR="00D8379A" w:rsidRPr="00BB5DBB">
        <w:rPr>
          <w:rFonts w:ascii="Times New Roman" w:hAnsi="Times New Roman"/>
          <w:sz w:val="24"/>
          <w:szCs w:val="24"/>
        </w:rPr>
        <w:t xml:space="preserve"> de acordo com </w:t>
      </w:r>
      <w:r w:rsidR="00B70286" w:rsidRPr="00BB5DBB">
        <w:rPr>
          <w:rFonts w:ascii="Times New Roman" w:hAnsi="Times New Roman"/>
          <w:sz w:val="24"/>
          <w:szCs w:val="24"/>
        </w:rPr>
        <w:t xml:space="preserve">a disponibilidade financeira do Contratante. </w:t>
      </w:r>
      <w:r w:rsidRPr="00BB5DBB">
        <w:rPr>
          <w:rFonts w:ascii="Times New Roman" w:hAnsi="Times New Roman"/>
          <w:sz w:val="24"/>
          <w:szCs w:val="24"/>
        </w:rPr>
        <w:t xml:space="preserve"> </w:t>
      </w:r>
    </w:p>
    <w:p w14:paraId="4C392EB6" w14:textId="77777777" w:rsidR="004F1378" w:rsidRPr="00BB5DBB" w:rsidRDefault="004F1378" w:rsidP="000F30A3">
      <w:pPr>
        <w:pStyle w:val="SemEspaamento"/>
        <w:shd w:val="clear" w:color="auto" w:fill="BFBFBF" w:themeFill="background1" w:themeFillShade="BF"/>
        <w:spacing w:line="360" w:lineRule="auto"/>
        <w:jc w:val="both"/>
        <w:rPr>
          <w:b/>
        </w:rPr>
      </w:pPr>
      <w:r w:rsidRPr="00BB5DBB">
        <w:rPr>
          <w:b/>
        </w:rPr>
        <w:t>CLÁUSULA OITAVA – DA VIGÊNCIA</w:t>
      </w:r>
    </w:p>
    <w:p w14:paraId="48C1EBAF" w14:textId="77777777" w:rsidR="00643411" w:rsidRPr="00BB5DBB" w:rsidRDefault="00643411" w:rsidP="007322C0">
      <w:pPr>
        <w:pStyle w:val="SemEspaamento"/>
        <w:spacing w:line="360" w:lineRule="auto"/>
        <w:jc w:val="both"/>
        <w:rPr>
          <w:b/>
        </w:rPr>
      </w:pPr>
    </w:p>
    <w:p w14:paraId="0DB394A6" w14:textId="382FB91C" w:rsidR="00A51439" w:rsidRPr="00BB5DBB" w:rsidRDefault="004F1378" w:rsidP="00DE0235">
      <w:pPr>
        <w:pStyle w:val="SemEspaamento"/>
        <w:spacing w:line="360" w:lineRule="auto"/>
        <w:jc w:val="both"/>
      </w:pPr>
      <w:r w:rsidRPr="00BB5DBB">
        <w:rPr>
          <w:b/>
        </w:rPr>
        <w:t>8.1-</w:t>
      </w:r>
      <w:r w:rsidRPr="00BB5DBB">
        <w:t xml:space="preserve"> </w:t>
      </w:r>
      <w:r w:rsidR="00A51439" w:rsidRPr="00BB5DBB">
        <w:t xml:space="preserve">Este contrato vigerá a partir da data de sua assinatura e findará em </w:t>
      </w:r>
      <w:r w:rsidR="00306A51">
        <w:t>3</w:t>
      </w:r>
      <w:r w:rsidR="00FB3668">
        <w:t>1</w:t>
      </w:r>
      <w:r w:rsidR="009232D3">
        <w:t xml:space="preserve"> de</w:t>
      </w:r>
      <w:r w:rsidR="00306A51">
        <w:t xml:space="preserve"> Ju</w:t>
      </w:r>
      <w:r w:rsidR="00FB3668">
        <w:t>lh</w:t>
      </w:r>
      <w:r w:rsidR="009232D3">
        <w:t xml:space="preserve">o </w:t>
      </w:r>
      <w:r w:rsidR="00A51439" w:rsidRPr="00BB5DBB">
        <w:t>de 202</w:t>
      </w:r>
      <w:r w:rsidR="00861721">
        <w:t>3</w:t>
      </w:r>
      <w:r w:rsidR="007D09EB">
        <w:t>.</w:t>
      </w:r>
      <w:r w:rsidR="00A51439" w:rsidRPr="00BB5DBB">
        <w:t xml:space="preserve"> </w:t>
      </w:r>
    </w:p>
    <w:p w14:paraId="183D3855" w14:textId="77777777" w:rsidR="00861721" w:rsidRPr="00BB5DBB" w:rsidRDefault="00861721" w:rsidP="007322C0">
      <w:pPr>
        <w:pStyle w:val="SemEspaamento"/>
        <w:spacing w:line="360" w:lineRule="auto"/>
        <w:jc w:val="both"/>
      </w:pPr>
    </w:p>
    <w:p w14:paraId="427FAC30" w14:textId="4E160D79" w:rsidR="004F1378" w:rsidRPr="00BB5DBB"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NONA - DOS PROCEDIMENTOS PARA </w:t>
      </w:r>
      <w:r w:rsidR="00DE55F9" w:rsidRPr="00BB5DBB">
        <w:rPr>
          <w:rFonts w:ascii="Times New Roman" w:hAnsi="Times New Roman"/>
          <w:b/>
          <w:sz w:val="24"/>
          <w:szCs w:val="24"/>
        </w:rPr>
        <w:t>EXECUÇÃO DO CONTRATO</w:t>
      </w:r>
    </w:p>
    <w:p w14:paraId="36FD87BA" w14:textId="77777777" w:rsidR="00643411" w:rsidRPr="00BB5DBB" w:rsidRDefault="00643411" w:rsidP="007322C0">
      <w:pPr>
        <w:spacing w:after="0" w:line="360" w:lineRule="auto"/>
        <w:jc w:val="both"/>
        <w:rPr>
          <w:rFonts w:ascii="Times New Roman" w:hAnsi="Times New Roman"/>
          <w:b/>
          <w:sz w:val="24"/>
          <w:szCs w:val="24"/>
        </w:rPr>
      </w:pPr>
    </w:p>
    <w:p w14:paraId="374CBFB1" w14:textId="70618BFC" w:rsidR="004F1378" w:rsidRPr="00BB5DBB" w:rsidRDefault="004F1378" w:rsidP="00B81A9C">
      <w:pPr>
        <w:spacing w:after="0" w:line="360" w:lineRule="auto"/>
        <w:jc w:val="both"/>
        <w:rPr>
          <w:rFonts w:ascii="Times New Roman" w:hAnsi="Times New Roman"/>
          <w:sz w:val="24"/>
          <w:szCs w:val="24"/>
        </w:rPr>
      </w:pPr>
      <w:r w:rsidRPr="00BB5DBB">
        <w:rPr>
          <w:rFonts w:ascii="Times New Roman" w:hAnsi="Times New Roman"/>
          <w:b/>
          <w:sz w:val="24"/>
          <w:szCs w:val="24"/>
        </w:rPr>
        <w:lastRenderedPageBreak/>
        <w:t>9.1-</w:t>
      </w:r>
      <w:r w:rsidRPr="00BB5DBB">
        <w:rPr>
          <w:rFonts w:ascii="Times New Roman" w:hAnsi="Times New Roman"/>
          <w:sz w:val="24"/>
          <w:szCs w:val="24"/>
        </w:rPr>
        <w:t xml:space="preserve"> O </w:t>
      </w:r>
      <w:r w:rsidR="000F5BF4" w:rsidRPr="00BB5DBB">
        <w:rPr>
          <w:rFonts w:ascii="Times New Roman" w:hAnsi="Times New Roman"/>
          <w:sz w:val="24"/>
          <w:szCs w:val="24"/>
        </w:rPr>
        <w:t xml:space="preserve">Chefe </w:t>
      </w:r>
      <w:r w:rsidRPr="00BB5DBB">
        <w:rPr>
          <w:rFonts w:ascii="Times New Roman" w:hAnsi="Times New Roman"/>
          <w:sz w:val="24"/>
          <w:szCs w:val="24"/>
        </w:rPr>
        <w:t xml:space="preserve">de Compras do </w:t>
      </w:r>
      <w:r w:rsidR="00E41C19" w:rsidRPr="00BB5DBB">
        <w:rPr>
          <w:rFonts w:ascii="Times New Roman" w:hAnsi="Times New Roman"/>
          <w:sz w:val="24"/>
          <w:szCs w:val="24"/>
        </w:rPr>
        <w:t>contratante</w:t>
      </w:r>
      <w:r w:rsidRPr="00BB5DBB">
        <w:rPr>
          <w:rFonts w:ascii="Times New Roman" w:hAnsi="Times New Roman"/>
          <w:sz w:val="24"/>
          <w:szCs w:val="24"/>
        </w:rPr>
        <w:t>, durante a vigência deste contrato,</w:t>
      </w:r>
      <w:r w:rsidR="00643411" w:rsidRPr="00BB5DBB">
        <w:rPr>
          <w:rFonts w:ascii="Times New Roman" w:hAnsi="Times New Roman"/>
          <w:sz w:val="24"/>
          <w:szCs w:val="24"/>
        </w:rPr>
        <w:t xml:space="preserve"> expedirá as </w:t>
      </w:r>
      <w:r w:rsidR="001B0BA4" w:rsidRPr="00BB5DBB">
        <w:rPr>
          <w:rFonts w:ascii="Times New Roman" w:hAnsi="Times New Roman"/>
          <w:sz w:val="24"/>
          <w:szCs w:val="24"/>
        </w:rPr>
        <w:t xml:space="preserve">ordens </w:t>
      </w:r>
      <w:r w:rsidR="00E7496F" w:rsidRPr="00BB5DBB">
        <w:rPr>
          <w:rFonts w:ascii="Times New Roman" w:hAnsi="Times New Roman"/>
          <w:sz w:val="24"/>
          <w:szCs w:val="24"/>
        </w:rPr>
        <w:t>de serviços</w:t>
      </w:r>
      <w:r w:rsidRPr="00BB5DBB">
        <w:rPr>
          <w:rFonts w:ascii="Times New Roman" w:hAnsi="Times New Roman"/>
          <w:sz w:val="24"/>
          <w:szCs w:val="24"/>
        </w:rPr>
        <w:t xml:space="preserve">, que serão entregues à </w:t>
      </w:r>
      <w:r w:rsidR="00E41C19" w:rsidRPr="00BB5DBB">
        <w:rPr>
          <w:rFonts w:ascii="Times New Roman" w:hAnsi="Times New Roman"/>
          <w:sz w:val="24"/>
          <w:szCs w:val="24"/>
        </w:rPr>
        <w:t>contratad</w:t>
      </w:r>
      <w:r w:rsidR="00DE55F9" w:rsidRPr="00BB5DBB">
        <w:rPr>
          <w:rFonts w:ascii="Times New Roman" w:hAnsi="Times New Roman"/>
          <w:sz w:val="24"/>
          <w:szCs w:val="24"/>
        </w:rPr>
        <w:t>a</w:t>
      </w:r>
      <w:r w:rsidRPr="00BB5DBB">
        <w:rPr>
          <w:rFonts w:ascii="Times New Roman" w:hAnsi="Times New Roman"/>
          <w:sz w:val="24"/>
          <w:szCs w:val="24"/>
        </w:rPr>
        <w:t>, obedecidas as disposiçõe</w:t>
      </w:r>
      <w:r w:rsidR="009C6AB8" w:rsidRPr="00BB5DBB">
        <w:rPr>
          <w:rFonts w:ascii="Times New Roman" w:hAnsi="Times New Roman"/>
          <w:sz w:val="24"/>
          <w:szCs w:val="24"/>
        </w:rPr>
        <w:t xml:space="preserve">s do Pregão Presencial </w:t>
      </w:r>
      <w:r w:rsidR="00830E5D" w:rsidRPr="00BB5DBB">
        <w:rPr>
          <w:rFonts w:ascii="Times New Roman" w:hAnsi="Times New Roman"/>
          <w:sz w:val="24"/>
          <w:szCs w:val="24"/>
        </w:rPr>
        <w:t xml:space="preserve">para Registro de Preços </w:t>
      </w:r>
      <w:r w:rsidR="009C6AB8" w:rsidRPr="00BB5DBB">
        <w:rPr>
          <w:rFonts w:ascii="Times New Roman" w:hAnsi="Times New Roman"/>
          <w:sz w:val="24"/>
          <w:szCs w:val="24"/>
        </w:rPr>
        <w:t>n</w:t>
      </w:r>
      <w:r w:rsidR="005F7593" w:rsidRPr="00BB5DBB">
        <w:rPr>
          <w:rFonts w:ascii="Times New Roman" w:hAnsi="Times New Roman"/>
          <w:sz w:val="24"/>
          <w:szCs w:val="24"/>
        </w:rPr>
        <w:t>º</w:t>
      </w:r>
      <w:r w:rsidR="009C6AB8" w:rsidRPr="00BB5DBB">
        <w:rPr>
          <w:rFonts w:ascii="Times New Roman" w:hAnsi="Times New Roman"/>
          <w:sz w:val="24"/>
          <w:szCs w:val="24"/>
        </w:rPr>
        <w:t xml:space="preserve"> </w:t>
      </w:r>
      <w:r w:rsidR="00012356" w:rsidRPr="00BB5DBB">
        <w:rPr>
          <w:rFonts w:ascii="Times New Roman" w:hAnsi="Times New Roman"/>
          <w:sz w:val="24"/>
          <w:szCs w:val="24"/>
        </w:rPr>
        <w:t>18/2022</w:t>
      </w:r>
      <w:r w:rsidRPr="00BB5DBB">
        <w:rPr>
          <w:rFonts w:ascii="Times New Roman" w:hAnsi="Times New Roman"/>
          <w:sz w:val="24"/>
          <w:szCs w:val="24"/>
        </w:rPr>
        <w:t>.</w:t>
      </w:r>
      <w:r w:rsidR="00D32C36" w:rsidRPr="00BB5DBB">
        <w:rPr>
          <w:rFonts w:ascii="Times New Roman" w:hAnsi="Times New Roman"/>
          <w:sz w:val="24"/>
          <w:szCs w:val="24"/>
        </w:rPr>
        <w:t xml:space="preserve"> </w:t>
      </w:r>
    </w:p>
    <w:p w14:paraId="1662A9F7" w14:textId="77777777" w:rsidR="00474946" w:rsidRPr="00BB5DBB" w:rsidRDefault="00474946" w:rsidP="007322C0">
      <w:pPr>
        <w:spacing w:after="0" w:line="360" w:lineRule="auto"/>
        <w:ind w:firstLine="708"/>
        <w:jc w:val="both"/>
        <w:rPr>
          <w:rFonts w:ascii="Times New Roman" w:hAnsi="Times New Roman"/>
          <w:sz w:val="24"/>
          <w:szCs w:val="24"/>
        </w:rPr>
      </w:pPr>
    </w:p>
    <w:p w14:paraId="621F3934" w14:textId="77777777" w:rsidR="004F1378" w:rsidRPr="00BB5DBB" w:rsidRDefault="004F1378" w:rsidP="00F2298C">
      <w:pPr>
        <w:spacing w:after="0" w:line="360" w:lineRule="auto"/>
        <w:jc w:val="both"/>
        <w:rPr>
          <w:rFonts w:ascii="Times New Roman" w:hAnsi="Times New Roman"/>
          <w:sz w:val="24"/>
          <w:szCs w:val="24"/>
        </w:rPr>
      </w:pPr>
      <w:r w:rsidRPr="00BB5DBB">
        <w:rPr>
          <w:rFonts w:ascii="Times New Roman" w:hAnsi="Times New Roman"/>
          <w:b/>
          <w:sz w:val="24"/>
          <w:szCs w:val="24"/>
        </w:rPr>
        <w:t>9.2-</w:t>
      </w:r>
      <w:r w:rsidR="00925E72" w:rsidRPr="00BB5DBB">
        <w:rPr>
          <w:rFonts w:ascii="Times New Roman" w:hAnsi="Times New Roman"/>
          <w:sz w:val="24"/>
          <w:szCs w:val="24"/>
        </w:rPr>
        <w:t xml:space="preserve"> As ordens de c</w:t>
      </w:r>
      <w:r w:rsidRPr="00BB5DBB">
        <w:rPr>
          <w:rFonts w:ascii="Times New Roman" w:hAnsi="Times New Roman"/>
          <w:sz w:val="24"/>
          <w:szCs w:val="24"/>
        </w:rPr>
        <w:t xml:space="preserve">ompras são os documentos hábeis para aperfeiçoar o presente </w:t>
      </w:r>
      <w:r w:rsidR="00E41C19" w:rsidRPr="00BB5DBB">
        <w:rPr>
          <w:rFonts w:ascii="Times New Roman" w:hAnsi="Times New Roman"/>
          <w:sz w:val="24"/>
          <w:szCs w:val="24"/>
        </w:rPr>
        <w:t>contrato</w:t>
      </w:r>
      <w:r w:rsidRPr="00BB5DBB">
        <w:rPr>
          <w:rFonts w:ascii="Times New Roman" w:hAnsi="Times New Roman"/>
          <w:sz w:val="24"/>
          <w:szCs w:val="24"/>
        </w:rPr>
        <w:t xml:space="preserve"> e conterão:</w:t>
      </w:r>
    </w:p>
    <w:p w14:paraId="62E25CE0" w14:textId="77777777" w:rsidR="000F30A3" w:rsidRPr="00BB5DBB" w:rsidRDefault="000F30A3" w:rsidP="007322C0">
      <w:pPr>
        <w:spacing w:after="0" w:line="360" w:lineRule="auto"/>
        <w:ind w:firstLine="708"/>
        <w:jc w:val="both"/>
        <w:rPr>
          <w:rFonts w:ascii="Times New Roman" w:hAnsi="Times New Roman"/>
          <w:sz w:val="24"/>
          <w:szCs w:val="24"/>
        </w:rPr>
      </w:pPr>
    </w:p>
    <w:p w14:paraId="2111E72D" w14:textId="51759879"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color w:val="548DD4" w:themeColor="text2" w:themeTint="99"/>
          <w:sz w:val="24"/>
          <w:szCs w:val="24"/>
        </w:rPr>
        <w:t xml:space="preserve"> </w:t>
      </w:r>
      <w:r w:rsidRPr="00BB5DBB">
        <w:rPr>
          <w:rFonts w:ascii="Times New Roman" w:hAnsi="Times New Roman"/>
          <w:color w:val="548DD4" w:themeColor="text2" w:themeTint="99"/>
          <w:sz w:val="24"/>
          <w:szCs w:val="24"/>
        </w:rPr>
        <w:tab/>
      </w:r>
      <w:r w:rsidRPr="00BB5DBB">
        <w:rPr>
          <w:rFonts w:ascii="Times New Roman" w:hAnsi="Times New Roman"/>
          <w:b/>
          <w:sz w:val="24"/>
          <w:szCs w:val="24"/>
        </w:rPr>
        <w:t>a)</w:t>
      </w:r>
      <w:r w:rsidRPr="00BB5DBB">
        <w:rPr>
          <w:rFonts w:ascii="Times New Roman" w:hAnsi="Times New Roman"/>
          <w:sz w:val="24"/>
          <w:szCs w:val="24"/>
        </w:rPr>
        <w:t xml:space="preserve"> as especificações</w:t>
      </w:r>
      <w:r w:rsidR="000E05E5" w:rsidRPr="00BB5DBB">
        <w:rPr>
          <w:rFonts w:ascii="Times New Roman" w:hAnsi="Times New Roman"/>
          <w:sz w:val="24"/>
          <w:szCs w:val="24"/>
        </w:rPr>
        <w:t xml:space="preserve"> </w:t>
      </w:r>
      <w:r w:rsidR="00235DF4" w:rsidRPr="00BB5DBB">
        <w:rPr>
          <w:rFonts w:ascii="Times New Roman" w:hAnsi="Times New Roman"/>
          <w:sz w:val="24"/>
          <w:szCs w:val="24"/>
        </w:rPr>
        <w:t xml:space="preserve">dos </w:t>
      </w:r>
      <w:r w:rsidR="000E05E5" w:rsidRPr="00BB5DBB">
        <w:rPr>
          <w:rFonts w:ascii="Times New Roman" w:hAnsi="Times New Roman"/>
          <w:sz w:val="24"/>
          <w:szCs w:val="24"/>
        </w:rPr>
        <w:t>serviços</w:t>
      </w:r>
      <w:r w:rsidRPr="00BB5DBB">
        <w:rPr>
          <w:rFonts w:ascii="Times New Roman" w:hAnsi="Times New Roman"/>
          <w:sz w:val="24"/>
          <w:szCs w:val="24"/>
        </w:rPr>
        <w:t>;</w:t>
      </w:r>
    </w:p>
    <w:p w14:paraId="46DE6F1B" w14:textId="77777777" w:rsidR="00B072CC" w:rsidRPr="00BB5DBB" w:rsidRDefault="00B072CC" w:rsidP="007322C0">
      <w:pPr>
        <w:spacing w:after="0" w:line="360" w:lineRule="auto"/>
        <w:jc w:val="both"/>
        <w:rPr>
          <w:rFonts w:ascii="Times New Roman" w:hAnsi="Times New Roman"/>
          <w:sz w:val="24"/>
          <w:szCs w:val="24"/>
        </w:rPr>
      </w:pPr>
    </w:p>
    <w:p w14:paraId="5E593CC4" w14:textId="71179A0B"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b)</w:t>
      </w:r>
      <w:r w:rsidRPr="00BB5DBB">
        <w:rPr>
          <w:rFonts w:ascii="Times New Roman" w:hAnsi="Times New Roman"/>
          <w:sz w:val="24"/>
          <w:szCs w:val="24"/>
        </w:rPr>
        <w:t xml:space="preserve"> o prazo de entrega dos </w:t>
      </w:r>
      <w:r w:rsidR="000E05E5" w:rsidRPr="00BB5DBB">
        <w:rPr>
          <w:rFonts w:ascii="Times New Roman" w:hAnsi="Times New Roman"/>
          <w:sz w:val="24"/>
          <w:szCs w:val="24"/>
        </w:rPr>
        <w:t>serviços</w:t>
      </w:r>
      <w:r w:rsidRPr="00BB5DBB">
        <w:rPr>
          <w:rFonts w:ascii="Times New Roman" w:hAnsi="Times New Roman"/>
          <w:sz w:val="24"/>
          <w:szCs w:val="24"/>
        </w:rPr>
        <w:t>;</w:t>
      </w:r>
    </w:p>
    <w:p w14:paraId="207D22DE" w14:textId="77777777" w:rsidR="00B072CC" w:rsidRPr="00BB5DBB" w:rsidRDefault="00B072CC" w:rsidP="007322C0">
      <w:pPr>
        <w:spacing w:after="0" w:line="360" w:lineRule="auto"/>
        <w:ind w:firstLine="708"/>
        <w:jc w:val="both"/>
        <w:rPr>
          <w:rFonts w:ascii="Times New Roman" w:hAnsi="Times New Roman"/>
          <w:sz w:val="24"/>
          <w:szCs w:val="24"/>
        </w:rPr>
      </w:pPr>
    </w:p>
    <w:p w14:paraId="7BAF5531" w14:textId="5992E309"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sz w:val="24"/>
          <w:szCs w:val="24"/>
        </w:rPr>
        <w:tab/>
      </w:r>
      <w:r w:rsidRPr="00BB5DBB">
        <w:rPr>
          <w:rFonts w:ascii="Times New Roman" w:hAnsi="Times New Roman"/>
          <w:b/>
          <w:sz w:val="24"/>
          <w:szCs w:val="24"/>
        </w:rPr>
        <w:t>c)</w:t>
      </w:r>
      <w:r w:rsidRPr="00BB5DBB">
        <w:rPr>
          <w:rFonts w:ascii="Times New Roman" w:hAnsi="Times New Roman"/>
          <w:sz w:val="24"/>
          <w:szCs w:val="24"/>
        </w:rPr>
        <w:t xml:space="preserve"> o valor unitário</w:t>
      </w:r>
      <w:r w:rsidR="000E05E5" w:rsidRPr="00BB5DBB">
        <w:rPr>
          <w:rFonts w:ascii="Times New Roman" w:hAnsi="Times New Roman"/>
          <w:sz w:val="24"/>
          <w:szCs w:val="24"/>
        </w:rPr>
        <w:t xml:space="preserve"> do item</w:t>
      </w:r>
      <w:r w:rsidRPr="00BB5DBB">
        <w:rPr>
          <w:rFonts w:ascii="Times New Roman" w:hAnsi="Times New Roman"/>
          <w:sz w:val="24"/>
          <w:szCs w:val="24"/>
        </w:rPr>
        <w:t xml:space="preserve"> e total </w:t>
      </w:r>
      <w:r w:rsidR="000E05E5" w:rsidRPr="00BB5DBB">
        <w:rPr>
          <w:rFonts w:ascii="Times New Roman" w:hAnsi="Times New Roman"/>
          <w:sz w:val="24"/>
          <w:szCs w:val="24"/>
        </w:rPr>
        <w:t xml:space="preserve">do </w:t>
      </w:r>
      <w:r w:rsidR="00BF19B3" w:rsidRPr="00BB5DBB">
        <w:rPr>
          <w:rFonts w:ascii="Times New Roman" w:hAnsi="Times New Roman"/>
          <w:sz w:val="24"/>
          <w:szCs w:val="24"/>
        </w:rPr>
        <w:t xml:space="preserve">item </w:t>
      </w:r>
      <w:r w:rsidRPr="00BB5DBB">
        <w:rPr>
          <w:rFonts w:ascii="Times New Roman" w:hAnsi="Times New Roman"/>
          <w:sz w:val="24"/>
          <w:szCs w:val="24"/>
        </w:rPr>
        <w:t xml:space="preserve">a ser pago em decorrência </w:t>
      </w:r>
      <w:r w:rsidR="000E05E5" w:rsidRPr="00BB5DBB">
        <w:rPr>
          <w:rFonts w:ascii="Times New Roman" w:hAnsi="Times New Roman"/>
          <w:sz w:val="24"/>
          <w:szCs w:val="24"/>
        </w:rPr>
        <w:t>prestação dos serviços;</w:t>
      </w:r>
    </w:p>
    <w:p w14:paraId="106441FF" w14:textId="77777777" w:rsidR="00B072CC" w:rsidRPr="00BB5DBB" w:rsidRDefault="00B072CC" w:rsidP="007322C0">
      <w:pPr>
        <w:spacing w:after="0" w:line="360" w:lineRule="auto"/>
        <w:jc w:val="both"/>
        <w:rPr>
          <w:rFonts w:ascii="Times New Roman" w:hAnsi="Times New Roman"/>
          <w:sz w:val="24"/>
          <w:szCs w:val="24"/>
        </w:rPr>
      </w:pPr>
    </w:p>
    <w:p w14:paraId="71449D97" w14:textId="6C507A48"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sz w:val="24"/>
          <w:szCs w:val="24"/>
        </w:rPr>
        <w:tab/>
      </w:r>
      <w:r w:rsidRPr="00BB5DBB">
        <w:rPr>
          <w:rFonts w:ascii="Times New Roman" w:hAnsi="Times New Roman"/>
          <w:b/>
          <w:sz w:val="24"/>
          <w:szCs w:val="24"/>
        </w:rPr>
        <w:t>d)</w:t>
      </w:r>
      <w:r w:rsidRPr="00BB5DBB">
        <w:rPr>
          <w:rFonts w:ascii="Times New Roman" w:hAnsi="Times New Roman"/>
          <w:sz w:val="24"/>
          <w:szCs w:val="24"/>
        </w:rPr>
        <w:t xml:space="preserve"> o prazo de pagamento, contado da data do recebimento definitivo do</w:t>
      </w:r>
      <w:r w:rsidR="009C6AB8" w:rsidRPr="00BB5DBB">
        <w:rPr>
          <w:rFonts w:ascii="Times New Roman" w:hAnsi="Times New Roman"/>
          <w:sz w:val="24"/>
          <w:szCs w:val="24"/>
        </w:rPr>
        <w:t xml:space="preserve">s </w:t>
      </w:r>
      <w:r w:rsidR="000E05E5" w:rsidRPr="00BB5DBB">
        <w:rPr>
          <w:rFonts w:ascii="Times New Roman" w:hAnsi="Times New Roman"/>
          <w:sz w:val="24"/>
          <w:szCs w:val="24"/>
        </w:rPr>
        <w:t>serviços</w:t>
      </w:r>
      <w:r w:rsidRPr="00BB5DBB">
        <w:rPr>
          <w:rFonts w:ascii="Times New Roman" w:hAnsi="Times New Roman"/>
          <w:sz w:val="24"/>
          <w:szCs w:val="24"/>
        </w:rPr>
        <w:t>.</w:t>
      </w:r>
    </w:p>
    <w:p w14:paraId="705E8E68" w14:textId="77777777" w:rsidR="00474946" w:rsidRPr="00BB5DBB" w:rsidRDefault="00474946" w:rsidP="007322C0">
      <w:pPr>
        <w:spacing w:after="0" w:line="360" w:lineRule="auto"/>
        <w:jc w:val="both"/>
        <w:rPr>
          <w:rFonts w:ascii="Times New Roman" w:hAnsi="Times New Roman"/>
          <w:sz w:val="24"/>
          <w:szCs w:val="24"/>
        </w:rPr>
      </w:pPr>
    </w:p>
    <w:p w14:paraId="768A22FD" w14:textId="69DABD44" w:rsidR="0028093F" w:rsidRPr="00BB5DBB" w:rsidRDefault="004F1378" w:rsidP="00F2298C">
      <w:pPr>
        <w:spacing w:after="0" w:line="360" w:lineRule="auto"/>
        <w:jc w:val="both"/>
        <w:rPr>
          <w:rFonts w:ascii="Times New Roman" w:hAnsi="Times New Roman"/>
          <w:sz w:val="24"/>
          <w:szCs w:val="24"/>
        </w:rPr>
      </w:pPr>
      <w:r w:rsidRPr="00BB5DBB">
        <w:rPr>
          <w:rFonts w:ascii="Times New Roman" w:hAnsi="Times New Roman"/>
          <w:b/>
          <w:sz w:val="24"/>
          <w:szCs w:val="24"/>
        </w:rPr>
        <w:t xml:space="preserve">9.3- </w:t>
      </w:r>
      <w:r w:rsidR="009C6AB8" w:rsidRPr="00BB5DBB">
        <w:rPr>
          <w:rFonts w:ascii="Times New Roman" w:hAnsi="Times New Roman"/>
          <w:sz w:val="24"/>
          <w:szCs w:val="24"/>
        </w:rPr>
        <w:t>Não será admitido</w:t>
      </w:r>
      <w:r w:rsidRPr="00BB5DBB">
        <w:rPr>
          <w:rFonts w:ascii="Times New Roman" w:hAnsi="Times New Roman"/>
          <w:sz w:val="24"/>
          <w:szCs w:val="24"/>
        </w:rPr>
        <w:t xml:space="preserve"> </w:t>
      </w:r>
      <w:r w:rsidR="000E05E5" w:rsidRPr="00BB5DBB">
        <w:rPr>
          <w:rFonts w:ascii="Times New Roman" w:hAnsi="Times New Roman"/>
          <w:sz w:val="24"/>
          <w:szCs w:val="24"/>
        </w:rPr>
        <w:t>a prestação dos serviços</w:t>
      </w:r>
      <w:r w:rsidRPr="00BB5DBB">
        <w:rPr>
          <w:rFonts w:ascii="Times New Roman" w:hAnsi="Times New Roman"/>
          <w:sz w:val="24"/>
          <w:szCs w:val="24"/>
        </w:rPr>
        <w:t xml:space="preserve"> pela </w:t>
      </w:r>
      <w:r w:rsidR="00E41C19" w:rsidRPr="00BB5DBB">
        <w:rPr>
          <w:rFonts w:ascii="Times New Roman" w:hAnsi="Times New Roman"/>
          <w:sz w:val="24"/>
          <w:szCs w:val="24"/>
        </w:rPr>
        <w:t>contratada</w:t>
      </w:r>
      <w:r w:rsidR="00684729" w:rsidRPr="00BB5DBB">
        <w:rPr>
          <w:rFonts w:ascii="Times New Roman" w:hAnsi="Times New Roman"/>
          <w:sz w:val="24"/>
          <w:szCs w:val="24"/>
        </w:rPr>
        <w:t xml:space="preserve"> sem prévia emissão de ordem de c</w:t>
      </w:r>
      <w:r w:rsidRPr="00BB5DBB">
        <w:rPr>
          <w:rFonts w:ascii="Times New Roman" w:hAnsi="Times New Roman"/>
          <w:sz w:val="24"/>
          <w:szCs w:val="24"/>
        </w:rPr>
        <w:t>ompra.</w:t>
      </w:r>
    </w:p>
    <w:p w14:paraId="2C6D43D0" w14:textId="77777777" w:rsidR="00F2725E" w:rsidRPr="00BB5DBB" w:rsidRDefault="00F2725E" w:rsidP="00F2725E">
      <w:pPr>
        <w:spacing w:after="0" w:line="360" w:lineRule="auto"/>
        <w:ind w:firstLine="708"/>
        <w:jc w:val="both"/>
        <w:rPr>
          <w:rFonts w:ascii="Times New Roman" w:hAnsi="Times New Roman"/>
          <w:sz w:val="24"/>
          <w:szCs w:val="24"/>
        </w:rPr>
      </w:pPr>
    </w:p>
    <w:p w14:paraId="76CF5ECC" w14:textId="221AF6C8" w:rsidR="00643411" w:rsidRPr="00BB5DBB"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 DOS PRAZOS PARA RETIRADA DE DOCUMENTOS</w:t>
      </w:r>
      <w:r w:rsidR="00D53448" w:rsidRPr="00BB5DBB">
        <w:rPr>
          <w:rFonts w:ascii="Times New Roman" w:hAnsi="Times New Roman"/>
          <w:b/>
          <w:sz w:val="24"/>
          <w:szCs w:val="24"/>
        </w:rPr>
        <w:t>, DAS CONDIÇÕES DE RECEBIMENTO DO OBJETO</w:t>
      </w:r>
      <w:r w:rsidR="0038509A" w:rsidRPr="00BB5DBB">
        <w:rPr>
          <w:rFonts w:ascii="Times New Roman" w:hAnsi="Times New Roman"/>
          <w:b/>
          <w:sz w:val="24"/>
          <w:szCs w:val="24"/>
        </w:rPr>
        <w:t xml:space="preserve"> E </w:t>
      </w:r>
      <w:r w:rsidR="00D53448" w:rsidRPr="00BB5DBB">
        <w:rPr>
          <w:rFonts w:ascii="Times New Roman" w:hAnsi="Times New Roman"/>
          <w:b/>
          <w:sz w:val="24"/>
          <w:szCs w:val="24"/>
        </w:rPr>
        <w:t>DOS PROCEDIMENTOS PARA PRESTAÇÃO DE SERVIÇOS.</w:t>
      </w:r>
    </w:p>
    <w:p w14:paraId="33ED8056" w14:textId="77777777" w:rsidR="00D53448" w:rsidRPr="00BB5DBB" w:rsidRDefault="00D53448" w:rsidP="00D53448">
      <w:pPr>
        <w:spacing w:after="0" w:line="360" w:lineRule="auto"/>
        <w:ind w:firstLine="708"/>
        <w:jc w:val="both"/>
        <w:rPr>
          <w:rFonts w:ascii="Times New Roman" w:hAnsi="Times New Roman"/>
          <w:b/>
          <w:sz w:val="24"/>
          <w:szCs w:val="24"/>
        </w:rPr>
      </w:pPr>
    </w:p>
    <w:p w14:paraId="7D7C8B5B" w14:textId="6570323F" w:rsidR="00D53448" w:rsidRPr="00BB5DBB" w:rsidRDefault="00D53448" w:rsidP="00851EE2">
      <w:pPr>
        <w:spacing w:after="0" w:line="360" w:lineRule="auto"/>
        <w:jc w:val="both"/>
        <w:rPr>
          <w:rFonts w:ascii="Times New Roman" w:hAnsi="Times New Roman"/>
          <w:b/>
          <w:sz w:val="24"/>
          <w:szCs w:val="24"/>
        </w:rPr>
      </w:pPr>
      <w:r w:rsidRPr="00BB5DBB">
        <w:rPr>
          <w:rFonts w:ascii="Times New Roman" w:hAnsi="Times New Roman"/>
          <w:b/>
          <w:sz w:val="24"/>
          <w:szCs w:val="24"/>
        </w:rPr>
        <w:t>10.1-</w:t>
      </w:r>
      <w:r w:rsidRPr="00BB5DBB">
        <w:rPr>
          <w:rFonts w:ascii="Times New Roman" w:hAnsi="Times New Roman"/>
          <w:sz w:val="24"/>
          <w:szCs w:val="24"/>
        </w:rPr>
        <w:t xml:space="preserve"> A CONTRATADA terá os seguintes prazos:</w:t>
      </w:r>
    </w:p>
    <w:p w14:paraId="2DFB0ABC" w14:textId="77777777" w:rsidR="00D53448" w:rsidRPr="00BB5DBB" w:rsidRDefault="00D53448" w:rsidP="00D53448">
      <w:pPr>
        <w:spacing w:after="0" w:line="360" w:lineRule="auto"/>
        <w:ind w:firstLine="708"/>
        <w:jc w:val="both"/>
        <w:rPr>
          <w:rFonts w:ascii="Times New Roman" w:hAnsi="Times New Roman"/>
          <w:b/>
          <w:bCs/>
          <w:sz w:val="24"/>
          <w:szCs w:val="24"/>
        </w:rPr>
      </w:pPr>
      <w:r w:rsidRPr="00BB5DBB">
        <w:rPr>
          <w:rFonts w:ascii="Times New Roman" w:hAnsi="Times New Roman"/>
          <w:b/>
          <w:sz w:val="24"/>
          <w:szCs w:val="24"/>
        </w:rPr>
        <w:t>I</w:t>
      </w:r>
      <w:r w:rsidRPr="00BB5DBB">
        <w:rPr>
          <w:rFonts w:ascii="Times New Roman" w:hAnsi="Times New Roman"/>
          <w:sz w:val="24"/>
          <w:szCs w:val="24"/>
        </w:rPr>
        <w:t xml:space="preserve"> </w:t>
      </w:r>
      <w:r w:rsidRPr="00BB5DBB">
        <w:rPr>
          <w:rFonts w:ascii="Times New Roman" w:hAnsi="Times New Roman"/>
          <w:b/>
          <w:sz w:val="24"/>
          <w:szCs w:val="24"/>
        </w:rPr>
        <w:t>–</w:t>
      </w:r>
      <w:r w:rsidRPr="00BB5DBB">
        <w:rPr>
          <w:rFonts w:ascii="Times New Roman" w:hAnsi="Times New Roman"/>
          <w:sz w:val="24"/>
          <w:szCs w:val="24"/>
        </w:rPr>
        <w:t xml:space="preserve"> 02 (dois) dias úteis para retirada da Nota de Empenho e da respectiva Autorização de Serviço, contadas da assinatura do respectivo contrato;</w:t>
      </w:r>
    </w:p>
    <w:p w14:paraId="12D79EB3" w14:textId="77777777" w:rsidR="00D53448" w:rsidRPr="00BB5DBB" w:rsidRDefault="00D53448" w:rsidP="00D53448">
      <w:pPr>
        <w:spacing w:after="0" w:line="360" w:lineRule="auto"/>
        <w:ind w:firstLine="708"/>
        <w:jc w:val="both"/>
        <w:rPr>
          <w:rFonts w:ascii="Times New Roman" w:hAnsi="Times New Roman"/>
          <w:b/>
          <w:sz w:val="24"/>
          <w:szCs w:val="24"/>
        </w:rPr>
      </w:pPr>
    </w:p>
    <w:p w14:paraId="74EFE8AE" w14:textId="0EFFC086" w:rsidR="00D53448" w:rsidRPr="00BB5DBB" w:rsidRDefault="00D53448" w:rsidP="00D53448">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 – </w:t>
      </w:r>
      <w:proofErr w:type="gramStart"/>
      <w:r w:rsidRPr="00BB5DBB">
        <w:rPr>
          <w:rFonts w:ascii="Times New Roman" w:hAnsi="Times New Roman"/>
          <w:sz w:val="24"/>
          <w:szCs w:val="24"/>
        </w:rPr>
        <w:t>a</w:t>
      </w:r>
      <w:proofErr w:type="gramEnd"/>
      <w:r w:rsidRPr="00BB5DBB">
        <w:rPr>
          <w:rFonts w:ascii="Times New Roman" w:hAnsi="Times New Roman"/>
          <w:sz w:val="24"/>
          <w:szCs w:val="24"/>
        </w:rPr>
        <w:t xml:space="preserve"> partir de então, fica a Contratada responsável pela realização de todas as</w:t>
      </w:r>
      <w:r w:rsidRPr="00BB5DBB">
        <w:rPr>
          <w:rFonts w:ascii="Times New Roman" w:hAnsi="Times New Roman"/>
          <w:b/>
          <w:sz w:val="24"/>
          <w:szCs w:val="24"/>
        </w:rPr>
        <w:t xml:space="preserve"> </w:t>
      </w:r>
      <w:r w:rsidRPr="00BB5DBB">
        <w:rPr>
          <w:rFonts w:ascii="Times New Roman" w:hAnsi="Times New Roman"/>
          <w:sz w:val="24"/>
          <w:szCs w:val="24"/>
        </w:rPr>
        <w:t xml:space="preserve">providências necessárias para a prestação dos serviços referente a cada evento, em conformidade com as especificações e condições do </w:t>
      </w:r>
      <w:r w:rsidR="00F2298C">
        <w:rPr>
          <w:rFonts w:ascii="Times New Roman" w:hAnsi="Times New Roman"/>
          <w:sz w:val="24"/>
          <w:szCs w:val="24"/>
        </w:rPr>
        <w:t xml:space="preserve">objeto contratual </w:t>
      </w:r>
      <w:r w:rsidRPr="00BB5DBB">
        <w:rPr>
          <w:rFonts w:ascii="Times New Roman" w:hAnsi="Times New Roman"/>
          <w:sz w:val="24"/>
          <w:szCs w:val="24"/>
        </w:rPr>
        <w:t>e da respectiva Autorização de Serviços</w:t>
      </w:r>
      <w:r w:rsidR="00F2298C">
        <w:rPr>
          <w:rFonts w:ascii="Times New Roman" w:hAnsi="Times New Roman"/>
          <w:sz w:val="24"/>
          <w:szCs w:val="24"/>
        </w:rPr>
        <w:t>, que conterá a data do evento, os prazos para montagem da estrutura</w:t>
      </w:r>
      <w:r w:rsidR="00BC0DDD">
        <w:rPr>
          <w:rFonts w:ascii="Times New Roman" w:hAnsi="Times New Roman"/>
          <w:sz w:val="24"/>
          <w:szCs w:val="24"/>
        </w:rPr>
        <w:t xml:space="preserve">, indicação e </w:t>
      </w:r>
      <w:r w:rsidR="00F2298C">
        <w:rPr>
          <w:rFonts w:ascii="Times New Roman" w:hAnsi="Times New Roman"/>
          <w:sz w:val="24"/>
          <w:szCs w:val="24"/>
        </w:rPr>
        <w:t>apresentação dos grupos artísticos</w:t>
      </w:r>
      <w:r w:rsidR="00BC0DDD">
        <w:rPr>
          <w:rFonts w:ascii="Times New Roman" w:hAnsi="Times New Roman"/>
          <w:sz w:val="24"/>
          <w:szCs w:val="24"/>
        </w:rPr>
        <w:t xml:space="preserve"> no evento</w:t>
      </w:r>
      <w:r w:rsidRPr="00BB5DBB">
        <w:rPr>
          <w:rFonts w:ascii="Times New Roman" w:hAnsi="Times New Roman"/>
          <w:sz w:val="24"/>
          <w:szCs w:val="24"/>
        </w:rPr>
        <w:t xml:space="preserve">; </w:t>
      </w:r>
    </w:p>
    <w:p w14:paraId="32BE4922" w14:textId="77777777" w:rsidR="00D53448" w:rsidRPr="00BB5DBB" w:rsidRDefault="00D53448" w:rsidP="00D53448">
      <w:pPr>
        <w:spacing w:after="0" w:line="360" w:lineRule="auto"/>
        <w:ind w:firstLine="708"/>
        <w:jc w:val="both"/>
        <w:rPr>
          <w:rFonts w:ascii="Times New Roman" w:hAnsi="Times New Roman"/>
          <w:sz w:val="24"/>
          <w:szCs w:val="24"/>
        </w:rPr>
      </w:pPr>
    </w:p>
    <w:p w14:paraId="0A043E8E" w14:textId="700C3B9D" w:rsidR="00D53448" w:rsidRPr="00BB5DBB" w:rsidRDefault="00D53448" w:rsidP="00BF19B3">
      <w:pPr>
        <w:spacing w:after="0" w:line="360" w:lineRule="auto"/>
        <w:ind w:firstLine="708"/>
        <w:jc w:val="both"/>
        <w:rPr>
          <w:rFonts w:ascii="Times New Roman" w:hAnsi="Times New Roman"/>
          <w:b/>
          <w:sz w:val="24"/>
          <w:szCs w:val="24"/>
        </w:rPr>
      </w:pPr>
      <w:r w:rsidRPr="00BB5DBB">
        <w:rPr>
          <w:rFonts w:ascii="Times New Roman" w:hAnsi="Times New Roman"/>
          <w:b/>
          <w:sz w:val="24"/>
          <w:szCs w:val="24"/>
        </w:rPr>
        <w:t>III –</w:t>
      </w:r>
      <w:r w:rsidRPr="00BB5DBB">
        <w:rPr>
          <w:rFonts w:ascii="Times New Roman" w:hAnsi="Times New Roman"/>
          <w:sz w:val="24"/>
          <w:szCs w:val="24"/>
        </w:rPr>
        <w:t xml:space="preserve"> A Contratada terá de montar e desmontar toda a estrutura utilizada no respectivo evento, conforme as condições e prazo dispostos no </w:t>
      </w:r>
      <w:r w:rsidR="00BC0DDD">
        <w:rPr>
          <w:rFonts w:ascii="Times New Roman" w:hAnsi="Times New Roman"/>
          <w:sz w:val="24"/>
          <w:szCs w:val="24"/>
        </w:rPr>
        <w:t>objeto contratual</w:t>
      </w:r>
      <w:r w:rsidRPr="00BB5DBB">
        <w:rPr>
          <w:rFonts w:ascii="Times New Roman" w:hAnsi="Times New Roman"/>
          <w:sz w:val="24"/>
          <w:szCs w:val="24"/>
        </w:rPr>
        <w:t xml:space="preserve"> e da respectiva Autorização de Serviços.</w:t>
      </w:r>
      <w:r w:rsidRPr="00BB5DBB">
        <w:rPr>
          <w:rFonts w:ascii="Times New Roman" w:hAnsi="Times New Roman"/>
          <w:b/>
          <w:sz w:val="24"/>
          <w:szCs w:val="24"/>
          <w:u w:val="single"/>
          <w:shd w:val="clear" w:color="auto" w:fill="B8CCE4" w:themeFill="accent1" w:themeFillTint="66"/>
        </w:rPr>
        <w:t xml:space="preserve"> </w:t>
      </w:r>
    </w:p>
    <w:p w14:paraId="41C43FFF" w14:textId="77777777" w:rsidR="00D53448" w:rsidRPr="00BB5DBB" w:rsidRDefault="00D53448" w:rsidP="00BF19B3">
      <w:pPr>
        <w:spacing w:after="0" w:line="360" w:lineRule="auto"/>
        <w:ind w:firstLine="708"/>
        <w:jc w:val="both"/>
        <w:rPr>
          <w:rFonts w:ascii="Times New Roman" w:hAnsi="Times New Roman"/>
          <w:b/>
          <w:sz w:val="24"/>
          <w:szCs w:val="24"/>
        </w:rPr>
      </w:pPr>
    </w:p>
    <w:p w14:paraId="4113C38A" w14:textId="1E0A5BC9" w:rsidR="00BF19B3" w:rsidRPr="00BB5DBB" w:rsidRDefault="00D53448" w:rsidP="00BC0DDD">
      <w:pPr>
        <w:spacing w:after="0" w:line="360" w:lineRule="auto"/>
        <w:jc w:val="both"/>
        <w:rPr>
          <w:rFonts w:ascii="Times New Roman" w:hAnsi="Times New Roman"/>
          <w:sz w:val="24"/>
          <w:szCs w:val="24"/>
        </w:rPr>
      </w:pPr>
      <w:r w:rsidRPr="00BB5DBB">
        <w:rPr>
          <w:rFonts w:ascii="Times New Roman" w:hAnsi="Times New Roman"/>
          <w:b/>
          <w:sz w:val="24"/>
          <w:szCs w:val="24"/>
        </w:rPr>
        <w:t>10.2</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Os serviços - referentes a cada evento - serão recebidos provisoriamente no prazo de 02 (dois) dias úteis, contados da data de encerramento do respectivo evento, pelo Secretário Municipal requisitante de tal serviço</w:t>
      </w:r>
      <w:r w:rsidR="00BC0DDD">
        <w:rPr>
          <w:rFonts w:ascii="Times New Roman" w:hAnsi="Times New Roman"/>
          <w:sz w:val="24"/>
          <w:szCs w:val="24"/>
        </w:rPr>
        <w:t xml:space="preserve">, </w:t>
      </w:r>
      <w:r w:rsidR="00BF19B3" w:rsidRPr="00BB5DBB">
        <w:rPr>
          <w:rFonts w:ascii="Times New Roman" w:hAnsi="Times New Roman"/>
          <w:sz w:val="24"/>
          <w:szCs w:val="24"/>
        </w:rPr>
        <w:t>servidor ou Comissão designada pela Administração Municipal.</w:t>
      </w:r>
    </w:p>
    <w:p w14:paraId="2E414F2A" w14:textId="77777777" w:rsidR="00BF19B3" w:rsidRPr="00BB5DBB" w:rsidRDefault="00BF19B3" w:rsidP="00BF19B3">
      <w:pPr>
        <w:spacing w:after="0" w:line="360" w:lineRule="auto"/>
        <w:ind w:firstLine="708"/>
        <w:jc w:val="both"/>
        <w:rPr>
          <w:rFonts w:ascii="Times New Roman" w:hAnsi="Times New Roman"/>
          <w:sz w:val="24"/>
          <w:szCs w:val="24"/>
        </w:rPr>
      </w:pPr>
    </w:p>
    <w:p w14:paraId="1A86C36B" w14:textId="05F39391" w:rsidR="00BF19B3" w:rsidRPr="00BB5DBB" w:rsidRDefault="00D53448" w:rsidP="00BC0DDD">
      <w:pPr>
        <w:spacing w:after="0" w:line="360" w:lineRule="auto"/>
        <w:jc w:val="both"/>
        <w:rPr>
          <w:rFonts w:ascii="Times New Roman" w:hAnsi="Times New Roman"/>
          <w:sz w:val="24"/>
          <w:szCs w:val="24"/>
        </w:rPr>
      </w:pPr>
      <w:r w:rsidRPr="00BB5DBB">
        <w:rPr>
          <w:rFonts w:ascii="Times New Roman" w:hAnsi="Times New Roman"/>
          <w:b/>
          <w:sz w:val="24"/>
          <w:szCs w:val="24"/>
        </w:rPr>
        <w:t>10.3</w:t>
      </w:r>
      <w:r w:rsidR="00BF19B3" w:rsidRPr="00BB5DBB">
        <w:rPr>
          <w:rFonts w:ascii="Times New Roman" w:hAnsi="Times New Roman"/>
          <w:b/>
          <w:sz w:val="24"/>
          <w:szCs w:val="24"/>
        </w:rPr>
        <w:t xml:space="preserve">- </w:t>
      </w:r>
      <w:r w:rsidR="00BF19B3" w:rsidRPr="00BB5DBB">
        <w:rPr>
          <w:rFonts w:ascii="Times New Roman" w:hAnsi="Times New Roman"/>
          <w:sz w:val="24"/>
          <w:szCs w:val="24"/>
        </w:rPr>
        <w:t>Por ocasião da entrega, a Contratada deverá colher no comprovante respectivo a data, o nome, o cargo, a assinatura e o número da identidade do servidor da Administração Municipal responsável pelo recebimento.</w:t>
      </w:r>
    </w:p>
    <w:p w14:paraId="3F03AC73" w14:textId="77777777" w:rsidR="00BF19B3" w:rsidRPr="00BB5DBB" w:rsidRDefault="00BF19B3" w:rsidP="00BF19B3">
      <w:pPr>
        <w:pStyle w:val="Default"/>
        <w:spacing w:line="360" w:lineRule="auto"/>
        <w:ind w:firstLine="708"/>
        <w:jc w:val="both"/>
        <w:rPr>
          <w:rFonts w:ascii="Times New Roman" w:hAnsi="Times New Roman" w:cs="Times New Roman"/>
          <w:b/>
          <w:bCs/>
          <w:color w:val="auto"/>
        </w:rPr>
      </w:pPr>
    </w:p>
    <w:p w14:paraId="0AFB83AF" w14:textId="2E4BFABE" w:rsidR="00BF19B3" w:rsidRPr="00BB5DBB" w:rsidRDefault="00BF19B3" w:rsidP="00C659B9">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w:t>
      </w:r>
      <w:r w:rsidR="00D53448" w:rsidRPr="00BB5DBB">
        <w:rPr>
          <w:rFonts w:ascii="Times New Roman" w:hAnsi="Times New Roman" w:cs="Times New Roman"/>
          <w:b/>
          <w:bCs/>
          <w:color w:val="auto"/>
        </w:rPr>
        <w:t>0.4</w:t>
      </w:r>
      <w:r w:rsidRPr="00BB5DBB">
        <w:rPr>
          <w:rFonts w:ascii="Times New Roman" w:hAnsi="Times New Roman" w:cs="Times New Roman"/>
          <w:b/>
          <w:bCs/>
          <w:color w:val="auto"/>
        </w:rPr>
        <w:t>-</w:t>
      </w:r>
      <w:r w:rsidRPr="00BB5DBB">
        <w:rPr>
          <w:rFonts w:ascii="Times New Roman" w:hAnsi="Times New Roman" w:cs="Times New Roman"/>
          <w:color w:val="auto"/>
        </w:rPr>
        <w:t xml:space="preserve"> Constatadas irregularidades nos materiais ou serviços a Administração Municipal poderá:</w:t>
      </w:r>
    </w:p>
    <w:p w14:paraId="6DF7841F"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p>
    <w:p w14:paraId="4B949844"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 xml:space="preserve">a) </w:t>
      </w:r>
      <w:r w:rsidRPr="00BB5DBB">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513327ED"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 xml:space="preserve">b) </w:t>
      </w:r>
      <w:r w:rsidRPr="00BB5DBB">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328F9992" w14:textId="77777777" w:rsidR="00BF19B3" w:rsidRPr="00BB5DBB" w:rsidRDefault="00BF19B3" w:rsidP="00BF19B3">
      <w:pPr>
        <w:pStyle w:val="Default"/>
        <w:spacing w:line="360" w:lineRule="auto"/>
        <w:ind w:firstLine="708"/>
        <w:jc w:val="both"/>
        <w:rPr>
          <w:rFonts w:ascii="Times New Roman" w:hAnsi="Times New Roman" w:cs="Times New Roman"/>
          <w:color w:val="0070C0"/>
        </w:rPr>
      </w:pPr>
    </w:p>
    <w:p w14:paraId="7CC01509" w14:textId="1C448DE7" w:rsidR="00BF19B3" w:rsidRPr="00BB5DBB" w:rsidRDefault="00D53448" w:rsidP="00851EE2">
      <w:pPr>
        <w:pStyle w:val="Default"/>
        <w:spacing w:line="360" w:lineRule="auto"/>
        <w:jc w:val="both"/>
        <w:rPr>
          <w:rFonts w:ascii="Times New Roman" w:hAnsi="Times New Roman" w:cs="Times New Roman"/>
          <w:color w:val="FF0000"/>
        </w:rPr>
      </w:pPr>
      <w:r w:rsidRPr="00BB5DBB">
        <w:rPr>
          <w:rFonts w:ascii="Times New Roman" w:hAnsi="Times New Roman" w:cs="Times New Roman"/>
          <w:b/>
          <w:bCs/>
          <w:color w:val="auto"/>
        </w:rPr>
        <w:t>10.5</w:t>
      </w:r>
      <w:r w:rsidR="00BF19B3" w:rsidRPr="00BB5DBB">
        <w:rPr>
          <w:rFonts w:ascii="Times New Roman" w:hAnsi="Times New Roman" w:cs="Times New Roman"/>
          <w:b/>
          <w:bCs/>
          <w:color w:val="auto"/>
        </w:rPr>
        <w:t>-</w:t>
      </w:r>
      <w:r w:rsidR="00BF19B3" w:rsidRPr="00BB5DBB">
        <w:rPr>
          <w:rFonts w:ascii="Times New Roman" w:hAnsi="Times New Roman" w:cs="Times New Roman"/>
          <w:color w:val="auto"/>
        </w:rPr>
        <w:t xml:space="preserve"> Nas hipóteses de substituição ou complementação, a Contratada deverá fazê-las em conformidade com a indicação da Administração Municipal, no prazo de 03 (três) horas, contadas da notificação por escrito, sem alteração no preço. </w:t>
      </w:r>
    </w:p>
    <w:p w14:paraId="6FF3F54D" w14:textId="6D4B6F71" w:rsidR="00BF19B3" w:rsidRPr="00BB5DBB" w:rsidRDefault="00D53448" w:rsidP="00C659B9">
      <w:pPr>
        <w:spacing w:after="0" w:line="360" w:lineRule="auto"/>
        <w:jc w:val="both"/>
        <w:rPr>
          <w:rFonts w:ascii="Times New Roman" w:hAnsi="Times New Roman"/>
          <w:sz w:val="24"/>
          <w:szCs w:val="24"/>
        </w:rPr>
      </w:pPr>
      <w:r w:rsidRPr="00BB5DBB">
        <w:rPr>
          <w:rFonts w:ascii="Times New Roman" w:hAnsi="Times New Roman"/>
          <w:b/>
          <w:sz w:val="24"/>
          <w:szCs w:val="24"/>
        </w:rPr>
        <w:t>10.6</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 recebimento definitivo dos serviços – referentes a cada evento - dar-se-á no prazo de 05 (cinco) dias úteis após o recebimento provisório, uma vez verificadas as perfeitas condições dos serviços executados, mediante Termo de Recebimento Definitivo ou recibo, firmado pelo servidor responsável pelo recebimento.</w:t>
      </w:r>
    </w:p>
    <w:p w14:paraId="7D166EB3"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p>
    <w:p w14:paraId="60A1C03D" w14:textId="156027DC" w:rsidR="00BF19B3" w:rsidRPr="00BB5DBB" w:rsidRDefault="00D53448" w:rsidP="00C659B9">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10.7</w:t>
      </w:r>
      <w:r w:rsidR="00BF19B3" w:rsidRPr="00BB5DBB">
        <w:rPr>
          <w:rFonts w:ascii="Times New Roman" w:hAnsi="Times New Roman" w:cs="Times New Roman"/>
          <w:b/>
          <w:color w:val="auto"/>
        </w:rPr>
        <w:t>-</w:t>
      </w:r>
      <w:r w:rsidR="00BF19B3" w:rsidRPr="00BB5DBB">
        <w:rPr>
          <w:rFonts w:ascii="Times New Roman" w:hAnsi="Times New Roman" w:cs="Times New Roman"/>
          <w:color w:val="auto"/>
        </w:rPr>
        <w:t xml:space="preserve"> As notificações deverão ser sempre por escrito e poderão ser efetuadas no momento da montagem, instalação ou prestação de serviço ou ainda após a prestação dos serviços – referentes a cada evento - antes do recebimento definitivo do objeto deste Edital.</w:t>
      </w:r>
    </w:p>
    <w:p w14:paraId="3858BDB3" w14:textId="77777777" w:rsidR="00BF19B3" w:rsidRPr="00BB5DBB" w:rsidRDefault="00BF19B3" w:rsidP="00BF19B3">
      <w:pPr>
        <w:pStyle w:val="Default"/>
        <w:spacing w:line="360" w:lineRule="auto"/>
        <w:jc w:val="both"/>
        <w:rPr>
          <w:rFonts w:ascii="Times New Roman" w:hAnsi="Times New Roman" w:cs="Times New Roman"/>
          <w:b/>
          <w:bCs/>
          <w:color w:val="auto"/>
        </w:rPr>
      </w:pPr>
    </w:p>
    <w:p w14:paraId="3F725831" w14:textId="5B409FC7" w:rsidR="00BF19B3" w:rsidRPr="00BB5DBB" w:rsidRDefault="0038509A" w:rsidP="00C659B9">
      <w:pPr>
        <w:spacing w:after="0" w:line="360" w:lineRule="auto"/>
        <w:jc w:val="both"/>
        <w:rPr>
          <w:rFonts w:ascii="Times New Roman" w:hAnsi="Times New Roman"/>
          <w:sz w:val="24"/>
          <w:szCs w:val="24"/>
        </w:rPr>
      </w:pPr>
      <w:r w:rsidRPr="00BB5DBB">
        <w:rPr>
          <w:rFonts w:ascii="Times New Roman" w:hAnsi="Times New Roman"/>
          <w:b/>
          <w:sz w:val="24"/>
          <w:szCs w:val="24"/>
        </w:rPr>
        <w:t>10.8</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Os serviços serão executados sob a responsabilidade exclusiva da Contratada, que deverá atender às normas expedidas pelos órgãos que regulamentam as suas atividades.</w:t>
      </w:r>
    </w:p>
    <w:p w14:paraId="20AE1350" w14:textId="77777777" w:rsidR="00BF19B3" w:rsidRPr="00BB5DBB" w:rsidRDefault="00BF19B3" w:rsidP="00BF19B3">
      <w:pPr>
        <w:spacing w:after="0" w:line="360" w:lineRule="auto"/>
        <w:ind w:firstLine="708"/>
        <w:jc w:val="both"/>
        <w:rPr>
          <w:rFonts w:ascii="Times New Roman" w:hAnsi="Times New Roman"/>
          <w:sz w:val="24"/>
          <w:szCs w:val="24"/>
        </w:rPr>
      </w:pPr>
    </w:p>
    <w:p w14:paraId="5127B0CA" w14:textId="7F6812E2" w:rsidR="00BF19B3" w:rsidRPr="00BB5DBB" w:rsidRDefault="0038509A" w:rsidP="00C659B9">
      <w:pPr>
        <w:pStyle w:val="Default"/>
        <w:spacing w:line="360" w:lineRule="auto"/>
        <w:jc w:val="both"/>
        <w:rPr>
          <w:rFonts w:ascii="Times New Roman" w:hAnsi="Times New Roman" w:cs="Times New Roman"/>
          <w:b/>
          <w:color w:val="auto"/>
        </w:rPr>
      </w:pPr>
      <w:r w:rsidRPr="00BB5DBB">
        <w:rPr>
          <w:rFonts w:ascii="Times New Roman" w:hAnsi="Times New Roman" w:cs="Times New Roman"/>
          <w:b/>
          <w:bCs/>
          <w:color w:val="auto"/>
        </w:rPr>
        <w:t>10.9</w:t>
      </w:r>
      <w:r w:rsidR="00BF19B3" w:rsidRPr="00BB5DBB">
        <w:rPr>
          <w:rFonts w:ascii="Times New Roman" w:hAnsi="Times New Roman" w:cs="Times New Roman"/>
          <w:b/>
          <w:bCs/>
          <w:color w:val="auto"/>
        </w:rPr>
        <w:t>-</w:t>
      </w:r>
      <w:r w:rsidR="00BF19B3" w:rsidRPr="00BB5DBB">
        <w:rPr>
          <w:rFonts w:ascii="Times New Roman" w:hAnsi="Times New Roman" w:cs="Times New Roman"/>
          <w:color w:val="auto"/>
        </w:rPr>
        <w:t xml:space="preserve"> O objeto da presente licitação deverá ser prestado de acordo com as condições e conforme os prazos, períodos, datas, horários e locais constantes do</w:t>
      </w:r>
      <w:r w:rsidR="006A010E">
        <w:rPr>
          <w:rFonts w:ascii="Times New Roman" w:hAnsi="Times New Roman" w:cs="Times New Roman"/>
          <w:color w:val="auto"/>
        </w:rPr>
        <w:t xml:space="preserve"> objeto contratual </w:t>
      </w:r>
      <w:r w:rsidR="00BF19B3" w:rsidRPr="00BB5DBB">
        <w:rPr>
          <w:rFonts w:ascii="Times New Roman" w:hAnsi="Times New Roman" w:cs="Times New Roman"/>
          <w:color w:val="auto"/>
        </w:rPr>
        <w:t xml:space="preserve">e </w:t>
      </w:r>
      <w:r w:rsidR="00BF19B3" w:rsidRPr="00BB5DBB">
        <w:rPr>
          <w:rFonts w:ascii="Times New Roman" w:hAnsi="Times New Roman" w:cs="Times New Roman"/>
        </w:rPr>
        <w:t>da respectiva Autorização de Serviços</w:t>
      </w:r>
      <w:r w:rsidR="00BF19B3" w:rsidRPr="00BB5DBB">
        <w:rPr>
          <w:rFonts w:ascii="Times New Roman" w:hAnsi="Times New Roman" w:cs="Times New Roman"/>
          <w:color w:val="auto"/>
        </w:rPr>
        <w:t>.</w:t>
      </w:r>
    </w:p>
    <w:p w14:paraId="55764DB6" w14:textId="77777777" w:rsidR="000E05E5" w:rsidRPr="00BB5DBB" w:rsidRDefault="000E05E5" w:rsidP="000E05E5">
      <w:pPr>
        <w:pStyle w:val="SemEspaamento"/>
        <w:spacing w:line="360" w:lineRule="auto"/>
        <w:ind w:firstLine="708"/>
        <w:jc w:val="both"/>
        <w:rPr>
          <w:color w:val="FF0000"/>
        </w:rPr>
      </w:pPr>
    </w:p>
    <w:p w14:paraId="4441B1C7" w14:textId="2537CD17" w:rsidR="004F1378" w:rsidRPr="00BB5DBB" w:rsidRDefault="00D53448" w:rsidP="000F30A3">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w:t>
      </w:r>
      <w:r w:rsidR="004F1378" w:rsidRPr="00BB5DBB">
        <w:rPr>
          <w:rFonts w:ascii="Times New Roman" w:hAnsi="Times New Roman"/>
          <w:b/>
          <w:sz w:val="24"/>
          <w:szCs w:val="24"/>
        </w:rPr>
        <w:t xml:space="preserve">LÁUSULA DÉCIMA PRIMEIRA - DA FORMA E </w:t>
      </w:r>
      <w:r w:rsidR="00EE11AC" w:rsidRPr="00BB5DBB">
        <w:rPr>
          <w:rFonts w:ascii="Times New Roman" w:hAnsi="Times New Roman"/>
          <w:b/>
          <w:sz w:val="24"/>
          <w:szCs w:val="24"/>
        </w:rPr>
        <w:t xml:space="preserve">DO </w:t>
      </w:r>
      <w:r w:rsidR="004F1378" w:rsidRPr="00BB5DBB">
        <w:rPr>
          <w:rFonts w:ascii="Times New Roman" w:hAnsi="Times New Roman"/>
          <w:b/>
          <w:sz w:val="24"/>
          <w:szCs w:val="24"/>
        </w:rPr>
        <w:t>LOCAL D</w:t>
      </w:r>
      <w:r w:rsidR="00DE55F9" w:rsidRPr="00BB5DBB">
        <w:rPr>
          <w:rFonts w:ascii="Times New Roman" w:hAnsi="Times New Roman"/>
          <w:b/>
          <w:sz w:val="24"/>
          <w:szCs w:val="24"/>
        </w:rPr>
        <w:t>A</w:t>
      </w:r>
      <w:r w:rsidR="004F1378" w:rsidRPr="00BB5DBB">
        <w:rPr>
          <w:rFonts w:ascii="Times New Roman" w:hAnsi="Times New Roman"/>
          <w:b/>
          <w:sz w:val="24"/>
          <w:szCs w:val="24"/>
        </w:rPr>
        <w:t xml:space="preserve"> </w:t>
      </w:r>
      <w:r w:rsidR="00DE55F9" w:rsidRPr="00BB5DBB">
        <w:rPr>
          <w:rFonts w:ascii="Times New Roman" w:hAnsi="Times New Roman"/>
          <w:b/>
          <w:sz w:val="24"/>
          <w:szCs w:val="24"/>
        </w:rPr>
        <w:t>PRESTAÇÃO DE SERVIÇOS</w:t>
      </w:r>
      <w:r w:rsidR="001A60E9" w:rsidRPr="00BB5DBB">
        <w:rPr>
          <w:rFonts w:ascii="Times New Roman" w:hAnsi="Times New Roman"/>
          <w:b/>
          <w:sz w:val="24"/>
          <w:szCs w:val="24"/>
        </w:rPr>
        <w:t xml:space="preserve"> </w:t>
      </w:r>
    </w:p>
    <w:p w14:paraId="07006F33" w14:textId="77777777" w:rsidR="0063207B" w:rsidRPr="00BB5DBB" w:rsidRDefault="0063207B" w:rsidP="003045AD">
      <w:pPr>
        <w:pStyle w:val="Default"/>
        <w:spacing w:line="360" w:lineRule="auto"/>
        <w:ind w:firstLine="708"/>
        <w:jc w:val="both"/>
        <w:rPr>
          <w:rFonts w:ascii="Times New Roman" w:hAnsi="Times New Roman" w:cs="Times New Roman"/>
          <w:b/>
          <w:color w:val="auto"/>
        </w:rPr>
      </w:pPr>
    </w:p>
    <w:p w14:paraId="280964C7" w14:textId="76F8DD27" w:rsidR="0063207B" w:rsidRPr="00BB5DBB" w:rsidRDefault="0063207B" w:rsidP="00904878">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11.1-</w:t>
      </w:r>
      <w:r w:rsidRPr="00BB5DBB">
        <w:rPr>
          <w:rFonts w:ascii="Times New Roman" w:hAnsi="Times New Roman" w:cs="Times New Roman"/>
          <w:color w:val="auto"/>
        </w:rPr>
        <w:t xml:space="preserve"> O Setor de Compras do Contratante, durante a vigência do contrato a ser firmado, expedirá a Ordem de </w:t>
      </w:r>
      <w:r w:rsidR="00777186" w:rsidRPr="00BB5DBB">
        <w:rPr>
          <w:rFonts w:ascii="Times New Roman" w:hAnsi="Times New Roman" w:cs="Times New Roman"/>
          <w:color w:val="auto"/>
        </w:rPr>
        <w:t xml:space="preserve">Serviço </w:t>
      </w:r>
      <w:r w:rsidRPr="00BB5DBB">
        <w:rPr>
          <w:rFonts w:ascii="Times New Roman" w:hAnsi="Times New Roman" w:cs="Times New Roman"/>
          <w:color w:val="auto"/>
        </w:rPr>
        <w:t xml:space="preserve">que, depois de emitida, será encaminhada à Contratada para </w:t>
      </w:r>
      <w:r w:rsidR="00777186" w:rsidRPr="00BB5DBB">
        <w:rPr>
          <w:rFonts w:ascii="Times New Roman" w:hAnsi="Times New Roman" w:cs="Times New Roman"/>
          <w:color w:val="auto"/>
        </w:rPr>
        <w:t>prestação dos serviços</w:t>
      </w:r>
      <w:r w:rsidRPr="00BB5DBB">
        <w:rPr>
          <w:rFonts w:ascii="Times New Roman" w:hAnsi="Times New Roman" w:cs="Times New Roman"/>
          <w:color w:val="auto"/>
        </w:rPr>
        <w:t>, obedecidas as disposições</w:t>
      </w:r>
      <w:r w:rsidR="00DE55F9" w:rsidRPr="00BB5DBB">
        <w:rPr>
          <w:rFonts w:ascii="Times New Roman" w:hAnsi="Times New Roman" w:cs="Times New Roman"/>
          <w:color w:val="auto"/>
        </w:rPr>
        <w:t xml:space="preserve"> deste contrato, e subsidiariamente, d</w:t>
      </w:r>
      <w:r w:rsidRPr="00BB5DBB">
        <w:rPr>
          <w:rFonts w:ascii="Times New Roman" w:hAnsi="Times New Roman" w:cs="Times New Roman"/>
          <w:color w:val="auto"/>
        </w:rPr>
        <w:t xml:space="preserve">o Edital do Pregão Presencial </w:t>
      </w:r>
      <w:r w:rsidR="00A51439" w:rsidRPr="00BB5DBB">
        <w:rPr>
          <w:rFonts w:ascii="Times New Roman" w:hAnsi="Times New Roman" w:cs="Times New Roman"/>
          <w:color w:val="auto"/>
        </w:rPr>
        <w:t xml:space="preserve">para Registro de Preços </w:t>
      </w:r>
      <w:r w:rsidRPr="00BB5DBB">
        <w:rPr>
          <w:rFonts w:ascii="Times New Roman" w:hAnsi="Times New Roman" w:cs="Times New Roman"/>
          <w:color w:val="auto"/>
        </w:rPr>
        <w:t xml:space="preserve">nº </w:t>
      </w:r>
      <w:r w:rsidR="00012356" w:rsidRPr="00BB5DBB">
        <w:rPr>
          <w:rFonts w:ascii="Times New Roman" w:hAnsi="Times New Roman" w:cs="Times New Roman"/>
          <w:color w:val="auto"/>
        </w:rPr>
        <w:t>18/2022</w:t>
      </w:r>
      <w:r w:rsidRPr="00BB5DBB">
        <w:rPr>
          <w:rFonts w:ascii="Times New Roman" w:hAnsi="Times New Roman" w:cs="Times New Roman"/>
          <w:color w:val="auto"/>
        </w:rPr>
        <w:t xml:space="preserve"> e seus Anexos.</w:t>
      </w:r>
    </w:p>
    <w:p w14:paraId="0B6BE922"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45DB71BA" w14:textId="5D83D8B0" w:rsidR="0063207B" w:rsidRPr="00BB5DBB" w:rsidRDefault="0063207B" w:rsidP="00627F4B">
      <w:pPr>
        <w:pStyle w:val="Default"/>
        <w:spacing w:line="360" w:lineRule="auto"/>
        <w:jc w:val="both"/>
        <w:rPr>
          <w:rFonts w:ascii="Times New Roman" w:hAnsi="Times New Roman" w:cs="Times New Roman"/>
          <w:b/>
          <w:bCs/>
          <w:color w:val="auto"/>
        </w:rPr>
      </w:pPr>
      <w:r w:rsidRPr="00BB5DBB">
        <w:rPr>
          <w:rFonts w:ascii="Times New Roman" w:hAnsi="Times New Roman" w:cs="Times New Roman"/>
          <w:b/>
          <w:color w:val="auto"/>
        </w:rPr>
        <w:t>11.2</w:t>
      </w:r>
      <w:r w:rsidR="00677494" w:rsidRPr="00BB5DBB">
        <w:rPr>
          <w:rFonts w:ascii="Times New Roman" w:hAnsi="Times New Roman" w:cs="Times New Roman"/>
          <w:b/>
          <w:color w:val="auto"/>
        </w:rPr>
        <w:t xml:space="preserve"> - </w:t>
      </w:r>
      <w:r w:rsidRPr="00BB5DBB">
        <w:rPr>
          <w:rFonts w:ascii="Times New Roman" w:hAnsi="Times New Roman" w:cs="Times New Roman"/>
          <w:color w:val="auto"/>
        </w:rPr>
        <w:t xml:space="preserve">Os </w:t>
      </w:r>
      <w:r w:rsidR="00777186" w:rsidRPr="00BB5DBB">
        <w:rPr>
          <w:rFonts w:ascii="Times New Roman" w:hAnsi="Times New Roman" w:cs="Times New Roman"/>
          <w:color w:val="auto"/>
        </w:rPr>
        <w:t xml:space="preserve">serviços, </w:t>
      </w:r>
      <w:r w:rsidRPr="00BB5DBB">
        <w:rPr>
          <w:rFonts w:ascii="Times New Roman" w:hAnsi="Times New Roman" w:cs="Times New Roman"/>
          <w:color w:val="auto"/>
        </w:rPr>
        <w:t>objeto desta licitação</w:t>
      </w:r>
      <w:r w:rsidR="00777186" w:rsidRPr="00BB5DBB">
        <w:rPr>
          <w:rFonts w:ascii="Times New Roman" w:hAnsi="Times New Roman" w:cs="Times New Roman"/>
          <w:color w:val="auto"/>
        </w:rPr>
        <w:t>,</w:t>
      </w:r>
      <w:r w:rsidRPr="00BB5DBB">
        <w:rPr>
          <w:rFonts w:ascii="Times New Roman" w:hAnsi="Times New Roman" w:cs="Times New Roman"/>
          <w:color w:val="auto"/>
        </w:rPr>
        <w:t xml:space="preserve"> deverão ser entregues no</w:t>
      </w:r>
      <w:r w:rsidR="00777186" w:rsidRPr="00BB5DBB">
        <w:rPr>
          <w:rFonts w:ascii="Times New Roman" w:hAnsi="Times New Roman" w:cs="Times New Roman"/>
          <w:color w:val="auto"/>
        </w:rPr>
        <w:t>s</w:t>
      </w:r>
      <w:r w:rsidRPr="00BB5DBB">
        <w:rPr>
          <w:rFonts w:ascii="Times New Roman" w:hAnsi="Times New Roman" w:cs="Times New Roman"/>
          <w:color w:val="auto"/>
        </w:rPr>
        <w:t xml:space="preserve"> prazo</w:t>
      </w:r>
      <w:r w:rsidR="00777186" w:rsidRPr="00BB5DBB">
        <w:rPr>
          <w:rFonts w:ascii="Times New Roman" w:hAnsi="Times New Roman" w:cs="Times New Roman"/>
          <w:color w:val="auto"/>
        </w:rPr>
        <w:t>s</w:t>
      </w:r>
      <w:r w:rsidRPr="00BB5DBB">
        <w:rPr>
          <w:rFonts w:ascii="Times New Roman" w:hAnsi="Times New Roman" w:cs="Times New Roman"/>
          <w:color w:val="auto"/>
        </w:rPr>
        <w:t xml:space="preserve"> </w:t>
      </w:r>
      <w:r w:rsidR="00777186" w:rsidRPr="00BB5DBB">
        <w:rPr>
          <w:rFonts w:ascii="Times New Roman" w:hAnsi="Times New Roman" w:cs="Times New Roman"/>
          <w:color w:val="auto"/>
        </w:rPr>
        <w:t>estipulados na cláusula décima deste contrato</w:t>
      </w:r>
      <w:r w:rsidRPr="00BB5DBB">
        <w:rPr>
          <w:rFonts w:ascii="Times New Roman" w:hAnsi="Times New Roman" w:cs="Times New Roman"/>
          <w:color w:val="auto"/>
        </w:rPr>
        <w:t xml:space="preserve">, contados do recebimento da Ordem de </w:t>
      </w:r>
      <w:r w:rsidR="00777186" w:rsidRPr="00BB5DBB">
        <w:rPr>
          <w:rFonts w:ascii="Times New Roman" w:hAnsi="Times New Roman" w:cs="Times New Roman"/>
          <w:color w:val="auto"/>
        </w:rPr>
        <w:t>Serviços</w:t>
      </w:r>
      <w:r w:rsidRPr="00BB5DBB">
        <w:rPr>
          <w:rFonts w:ascii="Times New Roman" w:hAnsi="Times New Roman" w:cs="Times New Roman"/>
          <w:color w:val="auto"/>
        </w:rPr>
        <w:t>, nos locais indicados pelo Contratante, correndo por conta da Contratada as despesas decorrentes d</w:t>
      </w:r>
      <w:r w:rsidR="000A40FD"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w:t>
      </w:r>
    </w:p>
    <w:p w14:paraId="0EA6C524" w14:textId="77777777" w:rsidR="0063207B" w:rsidRPr="00BB5DBB" w:rsidRDefault="0063207B" w:rsidP="0063207B">
      <w:pPr>
        <w:pStyle w:val="Default"/>
        <w:spacing w:line="360" w:lineRule="auto"/>
        <w:jc w:val="both"/>
        <w:rPr>
          <w:rFonts w:ascii="Times New Roman" w:hAnsi="Times New Roman" w:cs="Times New Roman"/>
          <w:b/>
          <w:color w:val="auto"/>
        </w:rPr>
      </w:pPr>
    </w:p>
    <w:p w14:paraId="39EBD22D" w14:textId="0D04A9CB" w:rsidR="0063207B" w:rsidRPr="00BB5DBB" w:rsidRDefault="0063207B" w:rsidP="00851EE2">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11.3-</w:t>
      </w:r>
      <w:r w:rsidRPr="00BB5DBB">
        <w:rPr>
          <w:rFonts w:ascii="Times New Roman" w:hAnsi="Times New Roman" w:cs="Times New Roman"/>
          <w:color w:val="auto"/>
        </w:rPr>
        <w:t xml:space="preserve"> Os </w:t>
      </w:r>
      <w:r w:rsidR="00777186" w:rsidRPr="00BB5DBB">
        <w:rPr>
          <w:rFonts w:ascii="Times New Roman" w:hAnsi="Times New Roman" w:cs="Times New Roman"/>
          <w:color w:val="auto"/>
        </w:rPr>
        <w:t xml:space="preserve">serviços, </w:t>
      </w:r>
      <w:r w:rsidRPr="00BB5DBB">
        <w:rPr>
          <w:rFonts w:ascii="Times New Roman" w:hAnsi="Times New Roman" w:cs="Times New Roman"/>
          <w:color w:val="auto"/>
        </w:rPr>
        <w:t>objeto desta licitação</w:t>
      </w:r>
      <w:r w:rsidR="00777186" w:rsidRPr="00BB5DBB">
        <w:rPr>
          <w:rFonts w:ascii="Times New Roman" w:hAnsi="Times New Roman" w:cs="Times New Roman"/>
          <w:color w:val="auto"/>
        </w:rPr>
        <w:t>,</w:t>
      </w:r>
      <w:r w:rsidRPr="00BB5DBB">
        <w:rPr>
          <w:rFonts w:ascii="Times New Roman" w:hAnsi="Times New Roman" w:cs="Times New Roman"/>
          <w:color w:val="auto"/>
        </w:rPr>
        <w:t xml:space="preserve"> deverão ser </w:t>
      </w:r>
      <w:r w:rsidR="00DE55F9" w:rsidRPr="00BB5DBB">
        <w:rPr>
          <w:rFonts w:ascii="Times New Roman" w:hAnsi="Times New Roman" w:cs="Times New Roman"/>
          <w:color w:val="auto"/>
        </w:rPr>
        <w:t xml:space="preserve">prestados </w:t>
      </w:r>
      <w:r w:rsidR="0038509A" w:rsidRPr="00BB5DBB">
        <w:rPr>
          <w:rFonts w:ascii="Times New Roman" w:hAnsi="Times New Roman" w:cs="Times New Roman"/>
          <w:color w:val="auto"/>
        </w:rPr>
        <w:t xml:space="preserve">em </w:t>
      </w:r>
      <w:r w:rsidRPr="00BB5DBB">
        <w:rPr>
          <w:rFonts w:ascii="Times New Roman" w:hAnsi="Times New Roman" w:cs="Times New Roman"/>
          <w:color w:val="auto"/>
        </w:rPr>
        <w:t>localidade do Município indicada pela Administração, correndo por conta da contratada todas as despesas decorrentes d</w:t>
      </w:r>
      <w:r w:rsidR="000A40FD"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w:t>
      </w:r>
    </w:p>
    <w:p w14:paraId="26EAD035" w14:textId="430153EA"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11.4-</w:t>
      </w:r>
      <w:r w:rsidRPr="00BB5DBB">
        <w:rPr>
          <w:rFonts w:ascii="Times New Roman" w:hAnsi="Times New Roman" w:cs="Times New Roman"/>
          <w:color w:val="auto"/>
        </w:rPr>
        <w:t xml:space="preserve"> A entrega dos </w:t>
      </w:r>
      <w:r w:rsidR="00777186" w:rsidRPr="00BB5DBB">
        <w:rPr>
          <w:rFonts w:ascii="Times New Roman" w:hAnsi="Times New Roman" w:cs="Times New Roman"/>
          <w:color w:val="auto"/>
        </w:rPr>
        <w:t>serviços</w:t>
      </w:r>
      <w:r w:rsidRPr="00BB5DBB">
        <w:rPr>
          <w:rFonts w:ascii="Times New Roman" w:hAnsi="Times New Roman" w:cs="Times New Roman"/>
          <w:color w:val="auto"/>
        </w:rPr>
        <w:t xml:space="preserve"> deverá ser mediante expedição da Ordem de </w:t>
      </w:r>
      <w:r w:rsidR="00985212" w:rsidRPr="00BB5DBB">
        <w:rPr>
          <w:rFonts w:ascii="Times New Roman" w:hAnsi="Times New Roman" w:cs="Times New Roman"/>
          <w:color w:val="auto"/>
        </w:rPr>
        <w:t>Serviço</w:t>
      </w:r>
      <w:r w:rsidRPr="00BB5DBB">
        <w:rPr>
          <w:rFonts w:ascii="Times New Roman" w:hAnsi="Times New Roman" w:cs="Times New Roman"/>
          <w:color w:val="auto"/>
        </w:rPr>
        <w:t xml:space="preserve"> a ser encaminhada pelo Setor de Compras da Prefeitura Municipal, ficando vedada a </w:t>
      </w:r>
      <w:r w:rsidR="009518C7" w:rsidRPr="00BB5DBB">
        <w:rPr>
          <w:rFonts w:ascii="Times New Roman" w:hAnsi="Times New Roman" w:cs="Times New Roman"/>
          <w:color w:val="auto"/>
        </w:rPr>
        <w:t xml:space="preserve">prestação do serviço </w:t>
      </w:r>
      <w:r w:rsidRPr="00BB5DBB">
        <w:rPr>
          <w:rFonts w:ascii="Times New Roman" w:hAnsi="Times New Roman" w:cs="Times New Roman"/>
          <w:color w:val="auto"/>
        </w:rPr>
        <w:t xml:space="preserve">quando a Ordem de </w:t>
      </w:r>
      <w:r w:rsidR="00985212" w:rsidRPr="00BB5DBB">
        <w:rPr>
          <w:rFonts w:ascii="Times New Roman" w:hAnsi="Times New Roman" w:cs="Times New Roman"/>
          <w:color w:val="auto"/>
        </w:rPr>
        <w:t>Serviço</w:t>
      </w:r>
      <w:r w:rsidRPr="00BB5DBB">
        <w:rPr>
          <w:rFonts w:ascii="Times New Roman" w:hAnsi="Times New Roman" w:cs="Times New Roman"/>
          <w:color w:val="auto"/>
        </w:rPr>
        <w:t xml:space="preserve"> se der por servidor que não faça parte do Setor de Compras.</w:t>
      </w:r>
    </w:p>
    <w:p w14:paraId="19423C26"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1D0A4ECE" w14:textId="74CAE5F0"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11.5-</w:t>
      </w:r>
      <w:r w:rsidRPr="00BB5DBB">
        <w:rPr>
          <w:rFonts w:ascii="Times New Roman" w:hAnsi="Times New Roman" w:cs="Times New Roman"/>
          <w:color w:val="auto"/>
        </w:rPr>
        <w:t xml:space="preserve"> Os </w:t>
      </w:r>
      <w:r w:rsidR="00985212" w:rsidRPr="00BB5DBB">
        <w:rPr>
          <w:rFonts w:ascii="Times New Roman" w:hAnsi="Times New Roman" w:cs="Times New Roman"/>
          <w:color w:val="auto"/>
        </w:rPr>
        <w:t>serviços serão prestados</w:t>
      </w:r>
      <w:r w:rsidRPr="00BB5DBB">
        <w:rPr>
          <w:rFonts w:ascii="Times New Roman" w:hAnsi="Times New Roman" w:cs="Times New Roman"/>
          <w:color w:val="auto"/>
        </w:rPr>
        <w:t xml:space="preserve"> sob reponsabilidade exclusiva da Contratada, que deverá atender às normas expedidas pelos órgãos que regulamentam as suas atividades.</w:t>
      </w:r>
    </w:p>
    <w:p w14:paraId="2F7DF5E0"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0E4E5F54" w14:textId="7ECF920F"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lastRenderedPageBreak/>
        <w:t>11.6-</w:t>
      </w:r>
      <w:r w:rsidRPr="00BB5DBB">
        <w:rPr>
          <w:rFonts w:ascii="Times New Roman" w:hAnsi="Times New Roman" w:cs="Times New Roman"/>
          <w:color w:val="auto"/>
        </w:rPr>
        <w:t xml:space="preserve"> </w:t>
      </w:r>
      <w:r w:rsidR="00985212"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deverá ser de acordo com as condições e conforme o prazo e local constante</w:t>
      </w:r>
      <w:r w:rsidR="00441E0E" w:rsidRPr="00BB5DBB">
        <w:rPr>
          <w:rFonts w:ascii="Times New Roman" w:hAnsi="Times New Roman" w:cs="Times New Roman"/>
          <w:color w:val="auto"/>
        </w:rPr>
        <w:t>s</w:t>
      </w:r>
      <w:r w:rsidRPr="00BB5DBB">
        <w:rPr>
          <w:rFonts w:ascii="Times New Roman" w:hAnsi="Times New Roman" w:cs="Times New Roman"/>
          <w:color w:val="auto"/>
        </w:rPr>
        <w:t xml:space="preserve"> d</w:t>
      </w:r>
      <w:r w:rsidR="00441E0E" w:rsidRPr="00BB5DBB">
        <w:rPr>
          <w:rFonts w:ascii="Times New Roman" w:hAnsi="Times New Roman" w:cs="Times New Roman"/>
          <w:color w:val="auto"/>
        </w:rPr>
        <w:t xml:space="preserve">a </w:t>
      </w:r>
      <w:r w:rsidRPr="00BB5DBB">
        <w:rPr>
          <w:rFonts w:ascii="Times New Roman" w:hAnsi="Times New Roman" w:cs="Times New Roman"/>
          <w:color w:val="auto"/>
        </w:rPr>
        <w:t xml:space="preserve">respectiva Ordem de </w:t>
      </w:r>
      <w:r w:rsidR="00441E0E" w:rsidRPr="00BB5DBB">
        <w:rPr>
          <w:rFonts w:ascii="Times New Roman" w:hAnsi="Times New Roman" w:cs="Times New Roman"/>
          <w:color w:val="auto"/>
        </w:rPr>
        <w:t>Serviço</w:t>
      </w:r>
      <w:r w:rsidRPr="00BB5DBB">
        <w:rPr>
          <w:rFonts w:ascii="Times New Roman" w:hAnsi="Times New Roman" w:cs="Times New Roman"/>
          <w:color w:val="auto"/>
        </w:rPr>
        <w:t>.</w:t>
      </w:r>
    </w:p>
    <w:p w14:paraId="617F9ECC" w14:textId="77777777" w:rsidR="00F239B9" w:rsidRPr="00BB5DBB" w:rsidRDefault="00F239B9" w:rsidP="003045AD">
      <w:pPr>
        <w:pStyle w:val="Default"/>
        <w:spacing w:line="360" w:lineRule="auto"/>
        <w:jc w:val="both"/>
        <w:rPr>
          <w:rFonts w:ascii="Times New Roman" w:hAnsi="Times New Roman" w:cs="Times New Roman"/>
          <w:color w:val="auto"/>
        </w:rPr>
      </w:pPr>
    </w:p>
    <w:p w14:paraId="77FBD7F1" w14:textId="77777777" w:rsidR="00F239B9" w:rsidRPr="00BB5DBB"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SEGUNDA- DAS OBRIGAÇÕES DA CONTRATA</w:t>
      </w:r>
      <w:r w:rsidR="00F35577" w:rsidRPr="00BB5DBB">
        <w:rPr>
          <w:rFonts w:ascii="Times New Roman" w:hAnsi="Times New Roman"/>
          <w:b/>
          <w:sz w:val="24"/>
          <w:szCs w:val="24"/>
        </w:rPr>
        <w:t>NTE E DA CONTRATADA</w:t>
      </w:r>
    </w:p>
    <w:p w14:paraId="13982CFE" w14:textId="77777777" w:rsidR="00F239B9" w:rsidRPr="00BB5DBB" w:rsidRDefault="00F239B9" w:rsidP="003045AD">
      <w:pPr>
        <w:pStyle w:val="Default"/>
        <w:spacing w:line="360" w:lineRule="auto"/>
        <w:jc w:val="both"/>
        <w:rPr>
          <w:rFonts w:ascii="Times New Roman" w:hAnsi="Times New Roman" w:cs="Times New Roman"/>
          <w:color w:val="auto"/>
        </w:rPr>
      </w:pPr>
    </w:p>
    <w:p w14:paraId="5002CA3D" w14:textId="40164208" w:rsidR="00F239B9" w:rsidRPr="00BB5DBB" w:rsidRDefault="00F239B9" w:rsidP="003045AD">
      <w:pPr>
        <w:pStyle w:val="Default"/>
        <w:spacing w:line="360" w:lineRule="auto"/>
        <w:jc w:val="both"/>
        <w:rPr>
          <w:rFonts w:ascii="Times New Roman" w:hAnsi="Times New Roman" w:cs="Times New Roman"/>
        </w:rPr>
      </w:pPr>
      <w:r w:rsidRPr="00BB5DBB">
        <w:rPr>
          <w:rFonts w:ascii="Times New Roman" w:hAnsi="Times New Roman" w:cs="Times New Roman"/>
          <w:b/>
        </w:rPr>
        <w:t>12.1-</w:t>
      </w:r>
      <w:r w:rsidRPr="00BB5DBB">
        <w:rPr>
          <w:rFonts w:ascii="Times New Roman" w:hAnsi="Times New Roman" w:cs="Times New Roman"/>
        </w:rPr>
        <w:t xml:space="preserve"> Constituem obrigações da Contratante:</w:t>
      </w:r>
    </w:p>
    <w:p w14:paraId="16156852" w14:textId="77777777" w:rsidR="0098401D" w:rsidRPr="00BB5DBB" w:rsidRDefault="0098401D" w:rsidP="003045AD">
      <w:pPr>
        <w:pStyle w:val="Default"/>
        <w:spacing w:line="360" w:lineRule="auto"/>
        <w:jc w:val="both"/>
        <w:rPr>
          <w:rFonts w:ascii="Times New Roman" w:hAnsi="Times New Roman" w:cs="Times New Roman"/>
        </w:rPr>
      </w:pPr>
    </w:p>
    <w:p w14:paraId="4E4FC351" w14:textId="6ACE997A"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rPr>
        <w:t>I</w:t>
      </w:r>
      <w:r w:rsidR="0098401D" w:rsidRPr="00BB5DBB">
        <w:rPr>
          <w:rFonts w:ascii="Times New Roman" w:hAnsi="Times New Roman" w:cs="Times New Roman"/>
          <w:b/>
        </w:rPr>
        <w:t xml:space="preserve">- </w:t>
      </w:r>
      <w:proofErr w:type="gramStart"/>
      <w:r w:rsidR="005B451E" w:rsidRPr="00BB5DBB">
        <w:rPr>
          <w:rFonts w:ascii="Times New Roman" w:hAnsi="Times New Roman" w:cs="Times New Roman"/>
          <w:bCs/>
          <w:color w:val="auto"/>
        </w:rPr>
        <w:t>efetuar</w:t>
      </w:r>
      <w:proofErr w:type="gramEnd"/>
      <w:r w:rsidR="005B451E" w:rsidRPr="00BB5DBB">
        <w:rPr>
          <w:rFonts w:ascii="Times New Roman" w:hAnsi="Times New Roman" w:cs="Times New Roman"/>
          <w:bCs/>
          <w:color w:val="auto"/>
        </w:rPr>
        <w:t xml:space="preserve"> os pagamentos avençados nas datas e valores previstos neste </w:t>
      </w:r>
      <w:r w:rsidR="00AE5277" w:rsidRPr="00BB5DBB">
        <w:rPr>
          <w:rFonts w:ascii="Times New Roman" w:hAnsi="Times New Roman" w:cs="Times New Roman"/>
          <w:bCs/>
          <w:color w:val="auto"/>
        </w:rPr>
        <w:t>contrato</w:t>
      </w:r>
      <w:r w:rsidR="005B451E" w:rsidRPr="00BB5DBB">
        <w:rPr>
          <w:rFonts w:ascii="Times New Roman" w:hAnsi="Times New Roman" w:cs="Times New Roman"/>
          <w:bCs/>
          <w:color w:val="auto"/>
        </w:rPr>
        <w:t>;</w:t>
      </w:r>
    </w:p>
    <w:p w14:paraId="6504D6BC" w14:textId="77777777" w:rsidR="005B451E" w:rsidRPr="00BB5DBB" w:rsidRDefault="005B451E" w:rsidP="005B451E">
      <w:pPr>
        <w:pStyle w:val="Default"/>
        <w:spacing w:line="360" w:lineRule="auto"/>
        <w:ind w:firstLine="708"/>
        <w:jc w:val="both"/>
        <w:rPr>
          <w:rFonts w:ascii="Times New Roman" w:hAnsi="Times New Roman" w:cs="Times New Roman"/>
          <w:bCs/>
          <w:color w:val="auto"/>
        </w:rPr>
      </w:pPr>
    </w:p>
    <w:p w14:paraId="05AEE21C" w14:textId="1D8A1CC8"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w:t>
      </w:r>
      <w:r w:rsidR="005B451E" w:rsidRPr="00BB5DBB">
        <w:rPr>
          <w:rFonts w:ascii="Times New Roman" w:hAnsi="Times New Roman" w:cs="Times New Roman"/>
          <w:b/>
          <w:bCs/>
          <w:color w:val="auto"/>
        </w:rPr>
        <w:t>-</w:t>
      </w:r>
      <w:r w:rsidR="005B451E" w:rsidRPr="00BB5DBB">
        <w:rPr>
          <w:rFonts w:ascii="Times New Roman" w:hAnsi="Times New Roman" w:cs="Times New Roman"/>
          <w:bCs/>
          <w:color w:val="auto"/>
        </w:rPr>
        <w:t xml:space="preserve"> </w:t>
      </w:r>
      <w:proofErr w:type="gramStart"/>
      <w:r w:rsidR="005B451E" w:rsidRPr="00BB5DBB">
        <w:rPr>
          <w:rFonts w:ascii="Times New Roman" w:hAnsi="Times New Roman" w:cs="Times New Roman"/>
          <w:bCs/>
          <w:color w:val="auto"/>
        </w:rPr>
        <w:t>acompanhar e fiscalizar</w:t>
      </w:r>
      <w:proofErr w:type="gramEnd"/>
      <w:r w:rsidR="005B451E" w:rsidRPr="00BB5DBB">
        <w:rPr>
          <w:rFonts w:ascii="Times New Roman" w:hAnsi="Times New Roman" w:cs="Times New Roman"/>
          <w:bCs/>
          <w:color w:val="auto"/>
        </w:rPr>
        <w:t xml:space="preserve"> o fiel cumprimento d</w:t>
      </w:r>
      <w:r w:rsidR="000A40FD" w:rsidRPr="00BB5DBB">
        <w:rPr>
          <w:rFonts w:ascii="Times New Roman" w:hAnsi="Times New Roman" w:cs="Times New Roman"/>
          <w:bCs/>
          <w:color w:val="auto"/>
        </w:rPr>
        <w:t>a prestação de serviços</w:t>
      </w:r>
      <w:r w:rsidR="005B451E" w:rsidRPr="00BB5DBB">
        <w:rPr>
          <w:rFonts w:ascii="Times New Roman" w:hAnsi="Times New Roman" w:cs="Times New Roman"/>
          <w:bCs/>
          <w:color w:val="auto"/>
        </w:rPr>
        <w:t>;</w:t>
      </w:r>
    </w:p>
    <w:p w14:paraId="212510A9" w14:textId="77777777" w:rsidR="005B451E" w:rsidRPr="00BB5DBB" w:rsidRDefault="005B451E" w:rsidP="005B451E">
      <w:pPr>
        <w:pStyle w:val="Default"/>
        <w:spacing w:line="360" w:lineRule="auto"/>
        <w:ind w:firstLine="708"/>
        <w:jc w:val="both"/>
        <w:rPr>
          <w:rFonts w:ascii="Times New Roman" w:hAnsi="Times New Roman" w:cs="Times New Roman"/>
          <w:bCs/>
          <w:color w:val="auto"/>
        </w:rPr>
      </w:pPr>
    </w:p>
    <w:p w14:paraId="25FCD79F" w14:textId="238BA130"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III</w:t>
      </w:r>
      <w:r w:rsidR="005B451E" w:rsidRPr="00BB5DBB">
        <w:rPr>
          <w:rFonts w:ascii="Times New Roman" w:hAnsi="Times New Roman" w:cs="Times New Roman"/>
          <w:b/>
          <w:bCs/>
          <w:color w:val="auto"/>
        </w:rPr>
        <w:t>-</w:t>
      </w:r>
      <w:r w:rsidR="005B451E" w:rsidRPr="00BB5DBB">
        <w:rPr>
          <w:rFonts w:ascii="Times New Roman" w:hAnsi="Times New Roman" w:cs="Times New Roman"/>
          <w:bCs/>
          <w:color w:val="auto"/>
        </w:rPr>
        <w:t xml:space="preserve"> notificar, por escrito, à </w:t>
      </w:r>
      <w:r w:rsidR="00374AA0" w:rsidRPr="00BB5DBB">
        <w:rPr>
          <w:rFonts w:ascii="Times New Roman" w:hAnsi="Times New Roman" w:cs="Times New Roman"/>
          <w:bCs/>
          <w:color w:val="auto"/>
        </w:rPr>
        <w:t>c</w:t>
      </w:r>
      <w:r w:rsidR="005B451E" w:rsidRPr="00BB5DBB">
        <w:rPr>
          <w:rFonts w:ascii="Times New Roman" w:hAnsi="Times New Roman" w:cs="Times New Roman"/>
          <w:bCs/>
          <w:color w:val="auto"/>
        </w:rPr>
        <w:t>ontratada, a ocorrência de eventuais imperfeições no curso d</w:t>
      </w:r>
      <w:r w:rsidR="000A40FD" w:rsidRPr="00BB5DBB">
        <w:rPr>
          <w:rFonts w:ascii="Times New Roman" w:hAnsi="Times New Roman" w:cs="Times New Roman"/>
          <w:bCs/>
          <w:color w:val="auto"/>
        </w:rPr>
        <w:t>a prestação de serviços</w:t>
      </w:r>
      <w:r w:rsidR="005B451E" w:rsidRPr="00BB5DBB">
        <w:rPr>
          <w:rFonts w:ascii="Times New Roman" w:hAnsi="Times New Roman" w:cs="Times New Roman"/>
          <w:bCs/>
          <w:color w:val="auto"/>
        </w:rPr>
        <w:t>, fixando prazo para a sua correção.</w:t>
      </w:r>
    </w:p>
    <w:p w14:paraId="6FE8B963" w14:textId="77777777" w:rsidR="00E67A2E" w:rsidRPr="00BB5DBB" w:rsidRDefault="00E67A2E" w:rsidP="00DB5747">
      <w:pPr>
        <w:pStyle w:val="Default"/>
        <w:spacing w:line="360" w:lineRule="auto"/>
        <w:jc w:val="both"/>
        <w:rPr>
          <w:rFonts w:ascii="Times New Roman" w:hAnsi="Times New Roman" w:cs="Times New Roman"/>
          <w:b/>
          <w:color w:val="auto"/>
        </w:rPr>
      </w:pPr>
    </w:p>
    <w:p w14:paraId="4AC3C80F" w14:textId="04E7E16F" w:rsidR="0036787A" w:rsidRPr="00BB5DBB" w:rsidRDefault="004F1378" w:rsidP="00851EE2">
      <w:pPr>
        <w:spacing w:line="360" w:lineRule="auto"/>
        <w:jc w:val="both"/>
        <w:rPr>
          <w:rFonts w:ascii="Times New Roman" w:hAnsi="Times New Roman"/>
          <w:sz w:val="24"/>
          <w:szCs w:val="24"/>
        </w:rPr>
      </w:pPr>
      <w:r w:rsidRPr="00BB5DBB">
        <w:rPr>
          <w:rFonts w:ascii="Times New Roman" w:hAnsi="Times New Roman"/>
          <w:b/>
          <w:sz w:val="24"/>
          <w:szCs w:val="24"/>
        </w:rPr>
        <w:t>1</w:t>
      </w:r>
      <w:r w:rsidR="00F35577" w:rsidRPr="00BB5DBB">
        <w:rPr>
          <w:rFonts w:ascii="Times New Roman" w:hAnsi="Times New Roman"/>
          <w:b/>
          <w:sz w:val="24"/>
          <w:szCs w:val="24"/>
        </w:rPr>
        <w:t>2</w:t>
      </w:r>
      <w:r w:rsidRPr="00BB5DBB">
        <w:rPr>
          <w:rFonts w:ascii="Times New Roman" w:hAnsi="Times New Roman"/>
          <w:b/>
          <w:sz w:val="24"/>
          <w:szCs w:val="24"/>
        </w:rPr>
        <w:t>.</w:t>
      </w:r>
      <w:r w:rsidR="00F35577" w:rsidRPr="00BB5DBB">
        <w:rPr>
          <w:rFonts w:ascii="Times New Roman" w:hAnsi="Times New Roman"/>
          <w:b/>
          <w:sz w:val="24"/>
          <w:szCs w:val="24"/>
        </w:rPr>
        <w:t>2</w:t>
      </w:r>
      <w:r w:rsidRPr="00BB5DBB">
        <w:rPr>
          <w:rFonts w:ascii="Times New Roman" w:hAnsi="Times New Roman"/>
          <w:b/>
          <w:sz w:val="24"/>
          <w:szCs w:val="24"/>
        </w:rPr>
        <w:t>-</w:t>
      </w:r>
      <w:r w:rsidRPr="00BB5DBB">
        <w:rPr>
          <w:rFonts w:ascii="Times New Roman" w:hAnsi="Times New Roman"/>
          <w:sz w:val="24"/>
          <w:szCs w:val="24"/>
        </w:rPr>
        <w:t xml:space="preserve"> Constituem obrigações da </w:t>
      </w:r>
      <w:r w:rsidR="00297C01">
        <w:rPr>
          <w:rFonts w:ascii="Times New Roman" w:hAnsi="Times New Roman"/>
          <w:sz w:val="24"/>
          <w:szCs w:val="24"/>
        </w:rPr>
        <w:t>C</w:t>
      </w:r>
      <w:r w:rsidR="008C48B2" w:rsidRPr="00BB5DBB">
        <w:rPr>
          <w:rFonts w:ascii="Times New Roman" w:hAnsi="Times New Roman"/>
          <w:sz w:val="24"/>
          <w:szCs w:val="24"/>
        </w:rPr>
        <w:t>ontratada</w:t>
      </w:r>
      <w:r w:rsidRPr="00BB5DBB">
        <w:rPr>
          <w:rFonts w:ascii="Times New Roman" w:hAnsi="Times New Roman"/>
          <w:sz w:val="24"/>
          <w:szCs w:val="24"/>
        </w:rPr>
        <w:t>:</w:t>
      </w:r>
    </w:p>
    <w:p w14:paraId="53DEBD51"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 -</w:t>
      </w:r>
      <w:r w:rsidRPr="00BB5DBB">
        <w:rPr>
          <w:rFonts w:ascii="Times New Roman" w:hAnsi="Times New Roman"/>
          <w:sz w:val="24"/>
          <w:szCs w:val="24"/>
        </w:rPr>
        <w:t xml:space="preserve"> </w:t>
      </w:r>
      <w:proofErr w:type="gramStart"/>
      <w:r w:rsidRPr="00BB5DBB">
        <w:rPr>
          <w:rFonts w:ascii="Times New Roman" w:hAnsi="Times New Roman"/>
          <w:sz w:val="24"/>
          <w:szCs w:val="24"/>
        </w:rPr>
        <w:t>atender</w:t>
      </w:r>
      <w:proofErr w:type="gramEnd"/>
      <w:r w:rsidRPr="00BB5DBB">
        <w:rPr>
          <w:rFonts w:ascii="Times New Roman" w:hAnsi="Times New Roman"/>
          <w:sz w:val="24"/>
          <w:szCs w:val="24"/>
        </w:rPr>
        <w:t xml:space="preserve">, no prazo fixado, às convocações para retirada da </w:t>
      </w:r>
      <w:r w:rsidR="00B1331E" w:rsidRPr="00BB5DBB">
        <w:rPr>
          <w:rFonts w:ascii="Times New Roman" w:hAnsi="Times New Roman"/>
          <w:sz w:val="24"/>
          <w:szCs w:val="24"/>
        </w:rPr>
        <w:t>ordem de compra</w:t>
      </w:r>
      <w:r w:rsidRPr="00BB5DBB">
        <w:rPr>
          <w:rFonts w:ascii="Times New Roman" w:hAnsi="Times New Roman"/>
          <w:sz w:val="24"/>
          <w:szCs w:val="24"/>
        </w:rPr>
        <w:t>;</w:t>
      </w:r>
    </w:p>
    <w:p w14:paraId="2311AC69" w14:textId="77777777" w:rsidR="000F30A3" w:rsidRPr="00BB5DBB" w:rsidRDefault="000F30A3" w:rsidP="007322C0">
      <w:pPr>
        <w:spacing w:after="0" w:line="360" w:lineRule="auto"/>
        <w:ind w:firstLine="708"/>
        <w:jc w:val="both"/>
        <w:rPr>
          <w:rFonts w:ascii="Times New Roman" w:hAnsi="Times New Roman"/>
          <w:sz w:val="24"/>
          <w:szCs w:val="24"/>
        </w:rPr>
      </w:pPr>
    </w:p>
    <w:p w14:paraId="781005C4" w14:textId="36773A20" w:rsidR="004F1378" w:rsidRPr="00BB5DBB" w:rsidRDefault="004F1378" w:rsidP="00B70286">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 – </w:t>
      </w:r>
      <w:proofErr w:type="gramStart"/>
      <w:r w:rsidR="00A21B6D" w:rsidRPr="00BB5DBB">
        <w:rPr>
          <w:rFonts w:ascii="Times New Roman" w:hAnsi="Times New Roman"/>
          <w:sz w:val="24"/>
          <w:szCs w:val="24"/>
        </w:rPr>
        <w:t>prestar</w:t>
      </w:r>
      <w:proofErr w:type="gramEnd"/>
      <w:r w:rsidR="00A21B6D" w:rsidRPr="00BB5DBB">
        <w:rPr>
          <w:rFonts w:ascii="Times New Roman" w:hAnsi="Times New Roman"/>
          <w:sz w:val="24"/>
          <w:szCs w:val="24"/>
        </w:rPr>
        <w:t xml:space="preserve"> os serviços </w:t>
      </w:r>
      <w:r w:rsidRPr="00BB5DBB">
        <w:rPr>
          <w:rFonts w:ascii="Times New Roman" w:hAnsi="Times New Roman"/>
          <w:sz w:val="24"/>
          <w:szCs w:val="24"/>
        </w:rPr>
        <w:t xml:space="preserve">de acordo com as especificações contidas na </w:t>
      </w:r>
      <w:r w:rsidR="00B1331E" w:rsidRPr="00BB5DBB">
        <w:rPr>
          <w:rFonts w:ascii="Times New Roman" w:hAnsi="Times New Roman"/>
          <w:sz w:val="24"/>
          <w:szCs w:val="24"/>
        </w:rPr>
        <w:t>ordem de compra</w:t>
      </w:r>
      <w:r w:rsidRPr="00BB5DBB">
        <w:rPr>
          <w:rFonts w:ascii="Times New Roman" w:hAnsi="Times New Roman"/>
          <w:sz w:val="24"/>
          <w:szCs w:val="24"/>
        </w:rPr>
        <w:t>;</w:t>
      </w:r>
    </w:p>
    <w:p w14:paraId="19BA374D" w14:textId="77777777" w:rsidR="0036787A" w:rsidRPr="00BB5DBB" w:rsidRDefault="0036787A" w:rsidP="007322C0">
      <w:pPr>
        <w:spacing w:after="0" w:line="360" w:lineRule="auto"/>
        <w:ind w:firstLine="708"/>
        <w:jc w:val="both"/>
        <w:rPr>
          <w:rFonts w:ascii="Times New Roman" w:hAnsi="Times New Roman"/>
          <w:sz w:val="24"/>
          <w:szCs w:val="24"/>
        </w:rPr>
      </w:pPr>
    </w:p>
    <w:p w14:paraId="17E84BA2"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III - </w:t>
      </w:r>
      <w:r w:rsidRPr="00BB5DBB">
        <w:rPr>
          <w:rFonts w:ascii="Times New Roman" w:hAnsi="Times New Roman"/>
          <w:sz w:val="24"/>
          <w:szCs w:val="24"/>
        </w:rPr>
        <w:t>respeitar os prazos de entrega estabelecidos neste contrato;</w:t>
      </w:r>
    </w:p>
    <w:p w14:paraId="45AA4457" w14:textId="77777777" w:rsidR="0036787A" w:rsidRPr="00BB5DBB" w:rsidRDefault="0036787A" w:rsidP="007322C0">
      <w:pPr>
        <w:spacing w:after="0" w:line="360" w:lineRule="auto"/>
        <w:ind w:firstLine="708"/>
        <w:jc w:val="both"/>
        <w:rPr>
          <w:rFonts w:ascii="Times New Roman" w:hAnsi="Times New Roman"/>
          <w:sz w:val="24"/>
          <w:szCs w:val="24"/>
        </w:rPr>
      </w:pPr>
    </w:p>
    <w:p w14:paraId="300CAA2E" w14:textId="0168EA63"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IV </w:t>
      </w:r>
      <w:r w:rsidR="00770045" w:rsidRPr="00BB5DBB">
        <w:rPr>
          <w:rFonts w:ascii="Times New Roman" w:hAnsi="Times New Roman"/>
          <w:b/>
          <w:sz w:val="24"/>
          <w:szCs w:val="24"/>
        </w:rPr>
        <w:t>–</w:t>
      </w:r>
      <w:r w:rsidRPr="00BB5DBB">
        <w:rPr>
          <w:rFonts w:ascii="Times New Roman" w:hAnsi="Times New Roman"/>
          <w:sz w:val="24"/>
          <w:szCs w:val="24"/>
        </w:rPr>
        <w:t xml:space="preserve"> </w:t>
      </w:r>
      <w:proofErr w:type="gramStart"/>
      <w:r w:rsidRPr="00BB5DBB">
        <w:rPr>
          <w:rFonts w:ascii="Times New Roman" w:hAnsi="Times New Roman"/>
          <w:sz w:val="24"/>
          <w:szCs w:val="24"/>
        </w:rPr>
        <w:t>substituir</w:t>
      </w:r>
      <w:proofErr w:type="gramEnd"/>
      <w:r w:rsidR="00770045" w:rsidRPr="00BB5DBB">
        <w:rPr>
          <w:rFonts w:ascii="Times New Roman" w:hAnsi="Times New Roman"/>
          <w:sz w:val="24"/>
          <w:szCs w:val="24"/>
        </w:rPr>
        <w:t>,</w:t>
      </w:r>
      <w:r w:rsidRPr="00BB5DBB">
        <w:rPr>
          <w:rFonts w:ascii="Times New Roman" w:hAnsi="Times New Roman"/>
          <w:sz w:val="24"/>
          <w:szCs w:val="24"/>
        </w:rPr>
        <w:t xml:space="preserve"> no prazo fixado, </w:t>
      </w:r>
      <w:r w:rsidR="00B70286" w:rsidRPr="00BB5DBB">
        <w:rPr>
          <w:rFonts w:ascii="Times New Roman" w:hAnsi="Times New Roman"/>
          <w:sz w:val="24"/>
          <w:szCs w:val="24"/>
        </w:rPr>
        <w:t xml:space="preserve">os </w:t>
      </w:r>
      <w:r w:rsidR="00A21B6D" w:rsidRPr="00BB5DBB">
        <w:rPr>
          <w:rFonts w:ascii="Times New Roman" w:hAnsi="Times New Roman"/>
          <w:sz w:val="24"/>
          <w:szCs w:val="24"/>
        </w:rPr>
        <w:t>serviços</w:t>
      </w:r>
      <w:r w:rsidRPr="00BB5DBB">
        <w:rPr>
          <w:rFonts w:ascii="Times New Roman" w:hAnsi="Times New Roman"/>
          <w:sz w:val="24"/>
          <w:szCs w:val="24"/>
        </w:rPr>
        <w:t xml:space="preserve"> fora das especificações ou com quaisquer outras irregularidades;</w:t>
      </w:r>
    </w:p>
    <w:p w14:paraId="70E961C0" w14:textId="77777777" w:rsidR="0036787A" w:rsidRPr="00BB5DBB" w:rsidRDefault="0036787A" w:rsidP="007322C0">
      <w:pPr>
        <w:spacing w:after="0" w:line="360" w:lineRule="auto"/>
        <w:ind w:firstLine="708"/>
        <w:jc w:val="both"/>
        <w:rPr>
          <w:rFonts w:ascii="Times New Roman" w:hAnsi="Times New Roman"/>
          <w:sz w:val="24"/>
          <w:szCs w:val="24"/>
        </w:rPr>
      </w:pPr>
    </w:p>
    <w:p w14:paraId="4458080C" w14:textId="77777777" w:rsidR="004F1378" w:rsidRPr="00BB5DBB" w:rsidRDefault="004F1378" w:rsidP="007322C0">
      <w:pPr>
        <w:pStyle w:val="Recuodecorpodetexto3"/>
        <w:spacing w:line="360" w:lineRule="auto"/>
        <w:ind w:left="0" w:firstLine="708"/>
        <w:rPr>
          <w:rFonts w:ascii="Times New Roman" w:hAnsi="Times New Roman"/>
          <w:szCs w:val="24"/>
        </w:rPr>
      </w:pPr>
      <w:r w:rsidRPr="00BB5DBB">
        <w:rPr>
          <w:rFonts w:ascii="Times New Roman" w:hAnsi="Times New Roman"/>
          <w:b/>
          <w:szCs w:val="24"/>
        </w:rPr>
        <w:t xml:space="preserve">V </w:t>
      </w:r>
      <w:r w:rsidR="00770045" w:rsidRPr="00BB5DBB">
        <w:rPr>
          <w:rFonts w:ascii="Times New Roman" w:hAnsi="Times New Roman"/>
          <w:b/>
          <w:szCs w:val="24"/>
        </w:rPr>
        <w:t>–</w:t>
      </w:r>
      <w:r w:rsidRPr="00BB5DBB">
        <w:rPr>
          <w:rFonts w:ascii="Times New Roman" w:hAnsi="Times New Roman"/>
          <w:b/>
          <w:szCs w:val="24"/>
        </w:rPr>
        <w:t xml:space="preserve"> </w:t>
      </w:r>
      <w:proofErr w:type="gramStart"/>
      <w:r w:rsidRPr="00BB5DBB">
        <w:rPr>
          <w:rFonts w:ascii="Times New Roman" w:hAnsi="Times New Roman"/>
          <w:szCs w:val="24"/>
        </w:rPr>
        <w:t>manter</w:t>
      </w:r>
      <w:proofErr w:type="gramEnd"/>
      <w:r w:rsidR="00770045" w:rsidRPr="00BB5DBB">
        <w:rPr>
          <w:rFonts w:ascii="Times New Roman" w:hAnsi="Times New Roman"/>
          <w:szCs w:val="24"/>
        </w:rPr>
        <w:t>,</w:t>
      </w:r>
      <w:r w:rsidRPr="00BB5DBB">
        <w:rPr>
          <w:rFonts w:ascii="Times New Roman" w:hAnsi="Times New Roman"/>
          <w:szCs w:val="24"/>
        </w:rPr>
        <w:t xml:space="preserve"> durante a vigência deste contrato</w:t>
      </w:r>
      <w:r w:rsidR="00770045" w:rsidRPr="00BB5DBB">
        <w:rPr>
          <w:rFonts w:ascii="Times New Roman" w:hAnsi="Times New Roman"/>
          <w:szCs w:val="24"/>
        </w:rPr>
        <w:t>,</w:t>
      </w:r>
      <w:r w:rsidRPr="00BB5DBB">
        <w:rPr>
          <w:rFonts w:ascii="Times New Roman" w:hAnsi="Times New Roman"/>
          <w:szCs w:val="24"/>
        </w:rPr>
        <w:t xml:space="preserve"> os preços propostos;</w:t>
      </w:r>
    </w:p>
    <w:p w14:paraId="00399399" w14:textId="77777777" w:rsidR="0036787A" w:rsidRPr="00BB5DBB"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VI -</w:t>
      </w:r>
      <w:r w:rsidRPr="00BB5DBB">
        <w:rPr>
          <w:rFonts w:ascii="Times New Roman" w:hAnsi="Times New Roman"/>
          <w:sz w:val="24"/>
          <w:szCs w:val="24"/>
        </w:rPr>
        <w:t xml:space="preserve"> manter, na vigência deste contrato, as mesmas condições em que se encontrava perante a Previdência Social, ao FGTS e a Justiça do Trabalho no momento da sua contratação, sob</w:t>
      </w:r>
      <w:r w:rsidR="009C6AB8" w:rsidRPr="00BB5DBB">
        <w:rPr>
          <w:rFonts w:ascii="Times New Roman" w:hAnsi="Times New Roman"/>
          <w:sz w:val="24"/>
          <w:szCs w:val="24"/>
        </w:rPr>
        <w:t xml:space="preserve"> a</w:t>
      </w:r>
      <w:r w:rsidRPr="00BB5DBB">
        <w:rPr>
          <w:rFonts w:ascii="Times New Roman" w:hAnsi="Times New Roman"/>
          <w:sz w:val="24"/>
          <w:szCs w:val="24"/>
        </w:rPr>
        <w:t xml:space="preserve"> pena de ter os seus pagamentos retidos até que cumpra esta obrigação;</w:t>
      </w:r>
    </w:p>
    <w:p w14:paraId="1BDBA20C" w14:textId="77777777" w:rsidR="00DB5747" w:rsidRPr="00BB5DBB" w:rsidRDefault="00DB5747" w:rsidP="007322C0">
      <w:pPr>
        <w:spacing w:after="0" w:line="360" w:lineRule="auto"/>
        <w:ind w:firstLine="708"/>
        <w:jc w:val="both"/>
        <w:rPr>
          <w:rFonts w:ascii="Times New Roman" w:hAnsi="Times New Roman"/>
          <w:sz w:val="24"/>
          <w:szCs w:val="24"/>
        </w:rPr>
      </w:pPr>
    </w:p>
    <w:p w14:paraId="53E47795"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lastRenderedPageBreak/>
        <w:t>VII -</w:t>
      </w:r>
      <w:r w:rsidRPr="00BB5DBB">
        <w:rPr>
          <w:rFonts w:ascii="Times New Roman" w:hAnsi="Times New Roman"/>
          <w:sz w:val="24"/>
          <w:szCs w:val="24"/>
        </w:rPr>
        <w:t xml:space="preserve"> comunicar ao </w:t>
      </w:r>
      <w:r w:rsidR="008C48B2" w:rsidRPr="00BB5DBB">
        <w:rPr>
          <w:rFonts w:ascii="Times New Roman" w:hAnsi="Times New Roman"/>
          <w:sz w:val="24"/>
          <w:szCs w:val="24"/>
        </w:rPr>
        <w:t>contratante</w:t>
      </w:r>
      <w:r w:rsidRPr="00BB5DBB">
        <w:rPr>
          <w:rFonts w:ascii="Times New Roman" w:hAnsi="Times New Roman"/>
          <w:sz w:val="24"/>
          <w:szCs w:val="24"/>
        </w:rPr>
        <w:t xml:space="preserve"> as alterações que possam interferir nos seus dados cadastrais.</w:t>
      </w:r>
    </w:p>
    <w:p w14:paraId="3493719C" w14:textId="77777777" w:rsidR="004F1378" w:rsidRPr="00BB5DBB" w:rsidRDefault="004F1378" w:rsidP="008C2B49">
      <w:pPr>
        <w:spacing w:after="0" w:line="360" w:lineRule="auto"/>
        <w:jc w:val="both"/>
        <w:rPr>
          <w:rFonts w:ascii="Times New Roman" w:hAnsi="Times New Roman"/>
          <w:sz w:val="24"/>
          <w:szCs w:val="24"/>
          <w:highlight w:val="green"/>
        </w:rPr>
      </w:pPr>
    </w:p>
    <w:p w14:paraId="177A4B56" w14:textId="5847622B" w:rsidR="000E256C" w:rsidRPr="00BB5DBB"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DÉCIMA </w:t>
      </w:r>
      <w:r w:rsidR="0038509A" w:rsidRPr="00BB5DBB">
        <w:rPr>
          <w:rFonts w:ascii="Times New Roman" w:hAnsi="Times New Roman"/>
          <w:b/>
          <w:sz w:val="24"/>
          <w:szCs w:val="24"/>
        </w:rPr>
        <w:t>TERCEIRA</w:t>
      </w:r>
      <w:r w:rsidRPr="00BB5DBB">
        <w:rPr>
          <w:rFonts w:ascii="Times New Roman" w:hAnsi="Times New Roman"/>
          <w:b/>
          <w:sz w:val="24"/>
          <w:szCs w:val="24"/>
        </w:rPr>
        <w:t xml:space="preserve"> - DAS SANÇÕES</w:t>
      </w:r>
    </w:p>
    <w:p w14:paraId="49A8D7AA" w14:textId="77777777" w:rsidR="00EA2189" w:rsidRPr="00BB5DBB" w:rsidRDefault="00EA2189" w:rsidP="008C2B49">
      <w:pPr>
        <w:spacing w:after="0" w:line="360" w:lineRule="auto"/>
        <w:ind w:firstLine="708"/>
        <w:jc w:val="both"/>
        <w:rPr>
          <w:rFonts w:ascii="Times New Roman" w:hAnsi="Times New Roman"/>
          <w:b/>
          <w:sz w:val="24"/>
          <w:szCs w:val="24"/>
        </w:rPr>
      </w:pPr>
    </w:p>
    <w:p w14:paraId="6D668227" w14:textId="6F105864" w:rsidR="00420897" w:rsidRPr="00BB5DBB" w:rsidRDefault="004F1378" w:rsidP="00BE75D0">
      <w:pPr>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.1-</w:t>
      </w:r>
      <w:r w:rsidRPr="00BB5DBB">
        <w:rPr>
          <w:rFonts w:ascii="Times New Roman" w:hAnsi="Times New Roman"/>
          <w:sz w:val="24"/>
          <w:szCs w:val="24"/>
        </w:rPr>
        <w:t xml:space="preserve"> O descumprimento total ou parcial das obrigações assumidas neste instrumento pela </w:t>
      </w:r>
      <w:r w:rsidR="008C48B2" w:rsidRPr="00BB5DBB">
        <w:rPr>
          <w:rFonts w:ascii="Times New Roman" w:hAnsi="Times New Roman"/>
          <w:sz w:val="24"/>
          <w:szCs w:val="24"/>
        </w:rPr>
        <w:t>contratada</w:t>
      </w:r>
      <w:r w:rsidRPr="00BB5DBB">
        <w:rPr>
          <w:rFonts w:ascii="Times New Roman" w:hAnsi="Times New Roman"/>
          <w:sz w:val="24"/>
          <w:szCs w:val="24"/>
        </w:rPr>
        <w:t xml:space="preserve"> caracterizará a inadimplência, sujeitando-a às seguintes penalidades:</w:t>
      </w:r>
    </w:p>
    <w:p w14:paraId="109BF381" w14:textId="77777777" w:rsidR="009F5075" w:rsidRPr="00BB5DBB" w:rsidRDefault="009F5075" w:rsidP="008C2B49">
      <w:pPr>
        <w:spacing w:after="0" w:line="360" w:lineRule="auto"/>
        <w:ind w:firstLine="708"/>
        <w:jc w:val="both"/>
        <w:rPr>
          <w:rFonts w:ascii="Times New Roman" w:hAnsi="Times New Roman"/>
          <w:sz w:val="24"/>
          <w:szCs w:val="24"/>
        </w:rPr>
      </w:pPr>
    </w:p>
    <w:p w14:paraId="49D94D8A" w14:textId="77777777" w:rsidR="00420897" w:rsidRPr="00BB5DBB" w:rsidRDefault="004F1378" w:rsidP="007322C0">
      <w:pPr>
        <w:tabs>
          <w:tab w:val="center" w:pos="4889"/>
        </w:tabs>
        <w:spacing w:after="0" w:line="360" w:lineRule="auto"/>
        <w:ind w:firstLine="708"/>
        <w:jc w:val="both"/>
        <w:rPr>
          <w:rFonts w:ascii="Times New Roman" w:hAnsi="Times New Roman"/>
          <w:sz w:val="24"/>
          <w:szCs w:val="24"/>
        </w:rPr>
      </w:pPr>
      <w:r w:rsidRPr="00BB5DBB">
        <w:rPr>
          <w:rFonts w:ascii="Times New Roman" w:hAnsi="Times New Roman"/>
          <w:b/>
          <w:sz w:val="24"/>
          <w:szCs w:val="24"/>
        </w:rPr>
        <w:t>I -</w:t>
      </w:r>
      <w:r w:rsidRPr="00BB5DBB">
        <w:rPr>
          <w:rFonts w:ascii="Times New Roman" w:hAnsi="Times New Roman"/>
          <w:sz w:val="24"/>
          <w:szCs w:val="24"/>
        </w:rPr>
        <w:t xml:space="preserve"> </w:t>
      </w:r>
      <w:proofErr w:type="gramStart"/>
      <w:r w:rsidRPr="00BB5DBB">
        <w:rPr>
          <w:rFonts w:ascii="Times New Roman" w:hAnsi="Times New Roman"/>
          <w:sz w:val="24"/>
          <w:szCs w:val="24"/>
        </w:rPr>
        <w:t>advertência</w:t>
      </w:r>
      <w:proofErr w:type="gramEnd"/>
      <w:r w:rsidRPr="00BB5DBB">
        <w:rPr>
          <w:rFonts w:ascii="Times New Roman" w:hAnsi="Times New Roman"/>
          <w:sz w:val="24"/>
          <w:szCs w:val="24"/>
        </w:rPr>
        <w:t>;</w:t>
      </w:r>
    </w:p>
    <w:p w14:paraId="30809162" w14:textId="77777777" w:rsidR="004F1378" w:rsidRPr="00BB5DBB" w:rsidRDefault="004F1378" w:rsidP="007322C0">
      <w:pPr>
        <w:tabs>
          <w:tab w:val="center" w:pos="4889"/>
        </w:tabs>
        <w:spacing w:after="0" w:line="360" w:lineRule="auto"/>
        <w:ind w:firstLine="708"/>
        <w:jc w:val="both"/>
        <w:rPr>
          <w:rFonts w:ascii="Times New Roman" w:hAnsi="Times New Roman"/>
          <w:sz w:val="24"/>
          <w:szCs w:val="24"/>
        </w:rPr>
      </w:pPr>
      <w:r w:rsidRPr="00BB5DBB">
        <w:rPr>
          <w:rFonts w:ascii="Times New Roman" w:hAnsi="Times New Roman"/>
          <w:b/>
          <w:sz w:val="24"/>
          <w:szCs w:val="24"/>
        </w:rPr>
        <w:tab/>
      </w:r>
    </w:p>
    <w:p w14:paraId="4F5625CE"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II -</w:t>
      </w:r>
      <w:r w:rsidRPr="00BB5DBB">
        <w:rPr>
          <w:rFonts w:ascii="Times New Roman" w:hAnsi="Times New Roman"/>
          <w:sz w:val="24"/>
          <w:szCs w:val="24"/>
        </w:rPr>
        <w:t xml:space="preserve"> multa, nos seguintes percentuais: </w:t>
      </w:r>
    </w:p>
    <w:p w14:paraId="36F53B6F" w14:textId="77777777" w:rsidR="00420897" w:rsidRPr="00BB5DBB" w:rsidRDefault="00420897" w:rsidP="007322C0">
      <w:pPr>
        <w:spacing w:after="0" w:line="360" w:lineRule="auto"/>
        <w:ind w:firstLine="708"/>
        <w:jc w:val="both"/>
        <w:rPr>
          <w:rFonts w:ascii="Times New Roman" w:hAnsi="Times New Roman"/>
          <w:sz w:val="24"/>
          <w:szCs w:val="24"/>
        </w:rPr>
      </w:pPr>
    </w:p>
    <w:p w14:paraId="78F5E4DE"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a)</w:t>
      </w:r>
      <w:r w:rsidR="009D7CBC" w:rsidRPr="00BB5DBB">
        <w:rPr>
          <w:rFonts w:ascii="Times New Roman" w:hAnsi="Times New Roman"/>
          <w:sz w:val="24"/>
          <w:szCs w:val="24"/>
        </w:rPr>
        <w:t xml:space="preserve"> m</w:t>
      </w:r>
      <w:r w:rsidRPr="00BB5DBB">
        <w:rPr>
          <w:rFonts w:ascii="Times New Roman" w:hAnsi="Times New Roman"/>
          <w:sz w:val="24"/>
          <w:szCs w:val="24"/>
        </w:rPr>
        <w:t xml:space="preserve">ulta de </w:t>
      </w:r>
      <w:r w:rsidR="00BE6CCC" w:rsidRPr="00BB5DBB">
        <w:rPr>
          <w:rFonts w:ascii="Times New Roman" w:hAnsi="Times New Roman"/>
          <w:sz w:val="24"/>
          <w:szCs w:val="24"/>
        </w:rPr>
        <w:t>0,</w:t>
      </w:r>
      <w:r w:rsidRPr="00BB5DBB">
        <w:rPr>
          <w:rFonts w:ascii="Times New Roman" w:hAnsi="Times New Roman"/>
          <w:sz w:val="24"/>
          <w:szCs w:val="24"/>
        </w:rPr>
        <w:t>3% (</w:t>
      </w:r>
      <w:r w:rsidR="00BE6CCC" w:rsidRPr="00BB5DBB">
        <w:rPr>
          <w:rFonts w:ascii="Times New Roman" w:hAnsi="Times New Roman"/>
          <w:sz w:val="24"/>
          <w:szCs w:val="24"/>
        </w:rPr>
        <w:t xml:space="preserve">zero vírgula </w:t>
      </w:r>
      <w:r w:rsidRPr="00BB5DBB">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BB5DBB">
        <w:rPr>
          <w:rFonts w:ascii="Times New Roman" w:hAnsi="Times New Roman"/>
          <w:sz w:val="24"/>
          <w:szCs w:val="24"/>
        </w:rPr>
        <w:t>ordem de c</w:t>
      </w:r>
      <w:r w:rsidR="009903DE" w:rsidRPr="00BB5DBB">
        <w:rPr>
          <w:rFonts w:ascii="Times New Roman" w:hAnsi="Times New Roman"/>
          <w:sz w:val="24"/>
          <w:szCs w:val="24"/>
        </w:rPr>
        <w:t>ompra</w:t>
      </w:r>
      <w:r w:rsidR="00493F83" w:rsidRPr="00BB5DBB">
        <w:rPr>
          <w:rFonts w:ascii="Times New Roman" w:hAnsi="Times New Roman"/>
          <w:sz w:val="24"/>
          <w:szCs w:val="24"/>
        </w:rPr>
        <w:t>, por ocorrência;</w:t>
      </w:r>
      <w:r w:rsidRPr="00BB5DBB">
        <w:rPr>
          <w:rFonts w:ascii="Times New Roman" w:hAnsi="Times New Roman"/>
          <w:sz w:val="24"/>
          <w:szCs w:val="24"/>
        </w:rPr>
        <w:t xml:space="preserve"> </w:t>
      </w:r>
    </w:p>
    <w:p w14:paraId="0C5A06CC" w14:textId="77777777" w:rsidR="00420897" w:rsidRPr="00BB5DBB" w:rsidRDefault="00420897" w:rsidP="007322C0">
      <w:pPr>
        <w:spacing w:after="0" w:line="360" w:lineRule="auto"/>
        <w:ind w:firstLine="708"/>
        <w:jc w:val="both"/>
        <w:rPr>
          <w:rFonts w:ascii="Times New Roman" w:hAnsi="Times New Roman"/>
          <w:sz w:val="24"/>
          <w:szCs w:val="24"/>
        </w:rPr>
      </w:pPr>
    </w:p>
    <w:p w14:paraId="74C3742F"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b)</w:t>
      </w:r>
      <w:r w:rsidR="00142BB7" w:rsidRPr="00BB5DBB">
        <w:rPr>
          <w:rFonts w:ascii="Times New Roman" w:hAnsi="Times New Roman"/>
          <w:sz w:val="24"/>
          <w:szCs w:val="24"/>
        </w:rPr>
        <w:t xml:space="preserve"> m</w:t>
      </w:r>
      <w:r w:rsidRPr="00BB5DBB">
        <w:rPr>
          <w:rFonts w:ascii="Times New Roman" w:hAnsi="Times New Roman"/>
          <w:sz w:val="24"/>
          <w:szCs w:val="24"/>
        </w:rPr>
        <w:t xml:space="preserve">ulta de 10% (dez por cento) sobre o valor da </w:t>
      </w:r>
      <w:r w:rsidR="0087642B" w:rsidRPr="00BB5DBB">
        <w:rPr>
          <w:rFonts w:ascii="Times New Roman" w:hAnsi="Times New Roman"/>
          <w:sz w:val="24"/>
          <w:szCs w:val="24"/>
        </w:rPr>
        <w:t>ordem de c</w:t>
      </w:r>
      <w:r w:rsidR="009903DE" w:rsidRPr="00BB5DBB">
        <w:rPr>
          <w:rFonts w:ascii="Times New Roman" w:hAnsi="Times New Roman"/>
          <w:sz w:val="24"/>
          <w:szCs w:val="24"/>
        </w:rPr>
        <w:t>ompra</w:t>
      </w:r>
      <w:r w:rsidRPr="00BB5DBB">
        <w:rPr>
          <w:rFonts w:ascii="Times New Roman" w:hAnsi="Times New Roman"/>
          <w:sz w:val="24"/>
          <w:szCs w:val="24"/>
        </w:rPr>
        <w:t>, no caso de atraso superior a 30 (trinta) dias na execução do objeto ou no cumprimento de obrigação contratual ou legal, com</w:t>
      </w:r>
      <w:r w:rsidR="00493F83" w:rsidRPr="00BB5DBB">
        <w:rPr>
          <w:rFonts w:ascii="Times New Roman" w:hAnsi="Times New Roman"/>
          <w:sz w:val="24"/>
          <w:szCs w:val="24"/>
        </w:rPr>
        <w:t xml:space="preserve"> a possível rescisão contratual;</w:t>
      </w:r>
    </w:p>
    <w:p w14:paraId="094D1222" w14:textId="77777777" w:rsidR="00420897" w:rsidRPr="00BB5DBB" w:rsidRDefault="00420897" w:rsidP="007322C0">
      <w:pPr>
        <w:spacing w:after="0" w:line="360" w:lineRule="auto"/>
        <w:ind w:firstLine="708"/>
        <w:jc w:val="both"/>
        <w:rPr>
          <w:rFonts w:ascii="Times New Roman" w:hAnsi="Times New Roman"/>
          <w:sz w:val="24"/>
          <w:szCs w:val="24"/>
        </w:rPr>
      </w:pPr>
    </w:p>
    <w:p w14:paraId="6CBD5AEC" w14:textId="1F9018B2"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b/>
          <w:sz w:val="24"/>
          <w:szCs w:val="24"/>
        </w:rPr>
        <w:t>c)</w:t>
      </w:r>
      <w:r w:rsidR="008D2F8C" w:rsidRPr="00BB5DBB">
        <w:rPr>
          <w:rFonts w:ascii="Times New Roman" w:hAnsi="Times New Roman"/>
          <w:sz w:val="24"/>
          <w:szCs w:val="24"/>
        </w:rPr>
        <w:t xml:space="preserve"> m</w:t>
      </w:r>
      <w:r w:rsidRPr="00BB5DBB">
        <w:rPr>
          <w:rFonts w:ascii="Times New Roman" w:hAnsi="Times New Roman"/>
          <w:sz w:val="24"/>
          <w:szCs w:val="24"/>
        </w:rPr>
        <w:t xml:space="preserve">ulta de </w:t>
      </w:r>
      <w:r w:rsidR="006A5394" w:rsidRPr="00BB5DBB">
        <w:rPr>
          <w:rFonts w:ascii="Times New Roman" w:hAnsi="Times New Roman"/>
          <w:sz w:val="24"/>
          <w:szCs w:val="24"/>
        </w:rPr>
        <w:t>3</w:t>
      </w:r>
      <w:r w:rsidRPr="00BB5DBB">
        <w:rPr>
          <w:rFonts w:ascii="Times New Roman" w:hAnsi="Times New Roman"/>
          <w:sz w:val="24"/>
          <w:szCs w:val="24"/>
        </w:rPr>
        <w:t>0% (</w:t>
      </w:r>
      <w:r w:rsidR="006A5394" w:rsidRPr="00BB5DBB">
        <w:rPr>
          <w:rFonts w:ascii="Times New Roman" w:hAnsi="Times New Roman"/>
          <w:sz w:val="24"/>
          <w:szCs w:val="24"/>
        </w:rPr>
        <w:t>trinta</w:t>
      </w:r>
      <w:r w:rsidR="002105A9" w:rsidRPr="00BB5DBB">
        <w:rPr>
          <w:rFonts w:ascii="Times New Roman" w:hAnsi="Times New Roman"/>
          <w:sz w:val="24"/>
          <w:szCs w:val="24"/>
        </w:rPr>
        <w:t xml:space="preserve"> por cento) sobre o valor do c</w:t>
      </w:r>
      <w:r w:rsidRPr="00BB5DBB">
        <w:rPr>
          <w:rFonts w:ascii="Times New Roman" w:hAnsi="Times New Roman"/>
          <w:sz w:val="24"/>
          <w:szCs w:val="24"/>
        </w:rPr>
        <w:t xml:space="preserve">ontrato, na hipótese da </w:t>
      </w:r>
      <w:r w:rsidR="008C48B2" w:rsidRPr="00BB5DBB">
        <w:rPr>
          <w:rFonts w:ascii="Times New Roman" w:hAnsi="Times New Roman"/>
          <w:bCs/>
          <w:sz w:val="24"/>
          <w:szCs w:val="24"/>
        </w:rPr>
        <w:t>contratada</w:t>
      </w:r>
      <w:r w:rsidRPr="00BB5DBB">
        <w:rPr>
          <w:rFonts w:ascii="Times New Roman" w:hAnsi="Times New Roman"/>
          <w:sz w:val="24"/>
          <w:szCs w:val="24"/>
        </w:rPr>
        <w:t>, i</w:t>
      </w:r>
      <w:r w:rsidR="001423FC" w:rsidRPr="00BB5DBB">
        <w:rPr>
          <w:rFonts w:ascii="Times New Roman" w:hAnsi="Times New Roman"/>
          <w:sz w:val="24"/>
          <w:szCs w:val="24"/>
        </w:rPr>
        <w:t>njustificadamente, desistir do c</w:t>
      </w:r>
      <w:r w:rsidRPr="00BB5DBB">
        <w:rPr>
          <w:rFonts w:ascii="Times New Roman" w:hAnsi="Times New Roman"/>
          <w:sz w:val="24"/>
          <w:szCs w:val="24"/>
        </w:rPr>
        <w:t xml:space="preserve">ontrato ou der causa à sua rescisão, </w:t>
      </w:r>
      <w:r w:rsidR="008C48B2" w:rsidRPr="00BB5DBB">
        <w:rPr>
          <w:rFonts w:ascii="Times New Roman" w:hAnsi="Times New Roman"/>
          <w:sz w:val="24"/>
          <w:szCs w:val="24"/>
        </w:rPr>
        <w:t>bem como nos demais casos de descumprimento deste contrato</w:t>
      </w:r>
      <w:r w:rsidR="00493F83" w:rsidRPr="00BB5DBB">
        <w:rPr>
          <w:rFonts w:ascii="Times New Roman" w:hAnsi="Times New Roman"/>
          <w:sz w:val="24"/>
          <w:szCs w:val="24"/>
        </w:rPr>
        <w:t>;</w:t>
      </w:r>
      <w:r w:rsidR="009B4C98" w:rsidRPr="00BB5DBB">
        <w:rPr>
          <w:rFonts w:ascii="Times New Roman" w:hAnsi="Times New Roman"/>
          <w:sz w:val="24"/>
          <w:szCs w:val="24"/>
        </w:rPr>
        <w:t xml:space="preserve"> </w:t>
      </w:r>
    </w:p>
    <w:p w14:paraId="3755EEE5" w14:textId="77777777" w:rsidR="00E67A2E" w:rsidRPr="00BB5DBB"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BB5DBB" w:rsidRDefault="004F1378" w:rsidP="007322C0">
      <w:pPr>
        <w:autoSpaceDE w:val="0"/>
        <w:autoSpaceDN w:val="0"/>
        <w:adjustRightInd w:val="0"/>
        <w:spacing w:after="0" w:line="360" w:lineRule="auto"/>
        <w:ind w:firstLine="705"/>
        <w:jc w:val="both"/>
        <w:rPr>
          <w:rFonts w:ascii="Times New Roman" w:hAnsi="Times New Roman"/>
          <w:sz w:val="24"/>
          <w:szCs w:val="24"/>
        </w:rPr>
      </w:pPr>
      <w:r w:rsidRPr="00BB5DBB">
        <w:rPr>
          <w:rFonts w:ascii="Times New Roman" w:hAnsi="Times New Roman"/>
          <w:b/>
          <w:sz w:val="24"/>
          <w:szCs w:val="24"/>
        </w:rPr>
        <w:t>III -</w:t>
      </w:r>
      <w:r w:rsidR="00613598" w:rsidRPr="00BB5DBB">
        <w:rPr>
          <w:rFonts w:ascii="Times New Roman" w:hAnsi="Times New Roman"/>
          <w:sz w:val="24"/>
          <w:szCs w:val="24"/>
        </w:rPr>
        <w:t xml:space="preserve"> s</w:t>
      </w:r>
      <w:r w:rsidRPr="00BB5DBB">
        <w:rPr>
          <w:rFonts w:ascii="Times New Roman" w:hAnsi="Times New Roman"/>
          <w:sz w:val="24"/>
          <w:szCs w:val="24"/>
        </w:rPr>
        <w:t>uspensão temporária do direito de licitar e contratar com a Administração Municipal, conforme o disposto na Lei 8.666/93</w:t>
      </w:r>
      <w:r w:rsidR="003F3ADF" w:rsidRPr="00BB5DBB">
        <w:rPr>
          <w:rFonts w:ascii="Times New Roman" w:hAnsi="Times New Roman"/>
          <w:sz w:val="24"/>
          <w:szCs w:val="24"/>
        </w:rPr>
        <w:t>;</w:t>
      </w:r>
    </w:p>
    <w:p w14:paraId="3835B5CD" w14:textId="44A16A6D" w:rsidR="004F1378" w:rsidRPr="00BB5DBB" w:rsidRDefault="004F1378" w:rsidP="007322C0">
      <w:pPr>
        <w:autoSpaceDE w:val="0"/>
        <w:autoSpaceDN w:val="0"/>
        <w:adjustRightInd w:val="0"/>
        <w:spacing w:after="0" w:line="360" w:lineRule="auto"/>
        <w:ind w:firstLine="705"/>
        <w:jc w:val="both"/>
        <w:rPr>
          <w:rFonts w:ascii="Times New Roman" w:hAnsi="Times New Roman"/>
          <w:sz w:val="24"/>
          <w:szCs w:val="24"/>
        </w:rPr>
      </w:pPr>
      <w:r w:rsidRPr="00BB5DBB">
        <w:rPr>
          <w:rFonts w:ascii="Times New Roman" w:hAnsi="Times New Roman"/>
          <w:b/>
          <w:sz w:val="24"/>
          <w:szCs w:val="24"/>
        </w:rPr>
        <w:t>IV -</w:t>
      </w:r>
      <w:r w:rsidR="003F3ADF" w:rsidRPr="00BB5DBB">
        <w:rPr>
          <w:rFonts w:ascii="Times New Roman" w:hAnsi="Times New Roman"/>
          <w:sz w:val="24"/>
          <w:szCs w:val="24"/>
        </w:rPr>
        <w:t xml:space="preserve"> d</w:t>
      </w:r>
      <w:r w:rsidRPr="00BB5DBB">
        <w:rPr>
          <w:rFonts w:ascii="Times New Roman" w:hAnsi="Times New Roman"/>
          <w:sz w:val="24"/>
          <w:szCs w:val="24"/>
        </w:rPr>
        <w:t xml:space="preserve">eclaração de inidoneidade para licitar e contratar com a </w:t>
      </w:r>
      <w:r w:rsidR="00F16722">
        <w:rPr>
          <w:rFonts w:ascii="Times New Roman" w:hAnsi="Times New Roman"/>
          <w:sz w:val="24"/>
          <w:szCs w:val="24"/>
        </w:rPr>
        <w:t>Contratante</w:t>
      </w:r>
      <w:r w:rsidRPr="00BB5DBB">
        <w:rPr>
          <w:rFonts w:ascii="Times New Roman" w:hAnsi="Times New Roman"/>
          <w:sz w:val="24"/>
          <w:szCs w:val="24"/>
        </w:rPr>
        <w:t>, enquanto perdurarem os motivos da punição ou até que seja promovida a reabilitação perante a própria autoridade que aplicou a penalidade.</w:t>
      </w:r>
    </w:p>
    <w:p w14:paraId="7F8C4020" w14:textId="77777777" w:rsidR="00474946" w:rsidRPr="00BB5DBB"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428516D8" w14:textId="06AC4C29" w:rsidR="004F1378"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.2-</w:t>
      </w:r>
      <w:r w:rsidRPr="00BB5DBB">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BB5DBB"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65443134" w:rsidR="00474946"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.3-</w:t>
      </w:r>
      <w:r w:rsidRPr="00BB5DBB">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BB5DBB">
        <w:rPr>
          <w:rFonts w:ascii="Times New Roman" w:hAnsi="Times New Roman"/>
          <w:sz w:val="24"/>
          <w:szCs w:val="24"/>
        </w:rPr>
        <w:t xml:space="preserve">contratada </w:t>
      </w:r>
      <w:r w:rsidRPr="00BB5DBB">
        <w:rPr>
          <w:rFonts w:ascii="Times New Roman" w:hAnsi="Times New Roman"/>
          <w:sz w:val="24"/>
          <w:szCs w:val="24"/>
        </w:rPr>
        <w:t>no respectivo processo, no prazo de 10 (dez) dias contados da abertura de vista.</w:t>
      </w:r>
    </w:p>
    <w:p w14:paraId="051EF855" w14:textId="77777777" w:rsidR="004945F7" w:rsidRPr="00BB5DBB"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F20EB07" w:rsidR="004F1378"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.4-</w:t>
      </w:r>
      <w:r w:rsidRPr="00BB5DBB">
        <w:rPr>
          <w:rFonts w:ascii="Times New Roman" w:hAnsi="Times New Roman"/>
          <w:sz w:val="24"/>
          <w:szCs w:val="24"/>
        </w:rPr>
        <w:t xml:space="preserve"> Na aplicação das penalidades previstas no subitem 1</w:t>
      </w:r>
      <w:r w:rsidR="0038509A" w:rsidRPr="00BB5DBB">
        <w:rPr>
          <w:rFonts w:ascii="Times New Roman" w:hAnsi="Times New Roman"/>
          <w:sz w:val="24"/>
          <w:szCs w:val="24"/>
        </w:rPr>
        <w:t>3</w:t>
      </w:r>
      <w:r w:rsidRPr="00BB5DBB">
        <w:rPr>
          <w:rFonts w:ascii="Times New Roman" w:hAnsi="Times New Roman"/>
          <w:sz w:val="24"/>
          <w:szCs w:val="24"/>
        </w:rPr>
        <w:t>.1.II será facultada a defesa prévia do interessado, no prazo de 05 (cinco) dias úteis, contados da sua notificação.</w:t>
      </w:r>
    </w:p>
    <w:p w14:paraId="2549B242" w14:textId="77777777" w:rsidR="00914473" w:rsidRPr="00BB5DBB"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32B61A3F" w:rsidR="004F1378" w:rsidRPr="00BB5DBB" w:rsidRDefault="004F1378" w:rsidP="00F16722">
      <w:pPr>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 xml:space="preserve">.5- </w:t>
      </w:r>
      <w:r w:rsidRPr="00BB5DBB">
        <w:rPr>
          <w:rFonts w:ascii="Times New Roman" w:hAnsi="Times New Roman"/>
          <w:sz w:val="24"/>
          <w:szCs w:val="24"/>
        </w:rPr>
        <w:t xml:space="preserve">As multas são excludentes e independentes e não eximem a </w:t>
      </w:r>
      <w:r w:rsidR="005F3649" w:rsidRPr="00BB5DBB">
        <w:rPr>
          <w:rFonts w:ascii="Times New Roman" w:hAnsi="Times New Roman"/>
          <w:sz w:val="24"/>
          <w:szCs w:val="24"/>
        </w:rPr>
        <w:t>contratada</w:t>
      </w:r>
      <w:r w:rsidRPr="00BB5DBB">
        <w:rPr>
          <w:rFonts w:ascii="Times New Roman" w:hAnsi="Times New Roman"/>
          <w:sz w:val="24"/>
          <w:szCs w:val="24"/>
        </w:rPr>
        <w:t xml:space="preserve"> da plena execução dos </w:t>
      </w:r>
      <w:r w:rsidR="005B53A4" w:rsidRPr="00BB5DBB">
        <w:rPr>
          <w:rFonts w:ascii="Times New Roman" w:hAnsi="Times New Roman"/>
          <w:sz w:val="24"/>
          <w:szCs w:val="24"/>
        </w:rPr>
        <w:t>serviços</w:t>
      </w:r>
      <w:r w:rsidRPr="00BB5DBB">
        <w:rPr>
          <w:rFonts w:ascii="Times New Roman" w:hAnsi="Times New Roman"/>
          <w:sz w:val="24"/>
          <w:szCs w:val="24"/>
        </w:rPr>
        <w:t xml:space="preserve"> contratados.</w:t>
      </w:r>
    </w:p>
    <w:p w14:paraId="123ACFE5" w14:textId="77777777" w:rsidR="0063207B" w:rsidRPr="00BB5DBB" w:rsidRDefault="0063207B" w:rsidP="007322C0">
      <w:pPr>
        <w:spacing w:after="0" w:line="360" w:lineRule="auto"/>
        <w:ind w:firstLine="705"/>
        <w:jc w:val="both"/>
        <w:rPr>
          <w:rFonts w:ascii="Times New Roman" w:hAnsi="Times New Roman"/>
          <w:sz w:val="24"/>
          <w:szCs w:val="24"/>
        </w:rPr>
      </w:pPr>
    </w:p>
    <w:p w14:paraId="61DD62E1" w14:textId="69671D5F" w:rsidR="004F1378" w:rsidRPr="00BB5DBB" w:rsidRDefault="004F1378" w:rsidP="00F16722">
      <w:pPr>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.6-</w:t>
      </w:r>
      <w:r w:rsidRPr="00BB5DBB">
        <w:rPr>
          <w:rFonts w:ascii="Times New Roman" w:hAnsi="Times New Roman"/>
          <w:sz w:val="24"/>
          <w:szCs w:val="24"/>
        </w:rPr>
        <w:t xml:space="preserve"> O valor das multas aplicadas será deduzido do crédito que a </w:t>
      </w:r>
      <w:r w:rsidR="005F3649" w:rsidRPr="00BB5DBB">
        <w:rPr>
          <w:rFonts w:ascii="Times New Roman" w:hAnsi="Times New Roman"/>
          <w:sz w:val="24"/>
          <w:szCs w:val="24"/>
        </w:rPr>
        <w:t>contratada</w:t>
      </w:r>
      <w:r w:rsidRPr="00BB5DBB">
        <w:rPr>
          <w:rFonts w:ascii="Times New Roman" w:hAnsi="Times New Roman"/>
          <w:sz w:val="24"/>
          <w:szCs w:val="24"/>
        </w:rPr>
        <w:t xml:space="preserve"> possuir junto ao </w:t>
      </w:r>
      <w:r w:rsidR="005F3649" w:rsidRPr="00BB5DBB">
        <w:rPr>
          <w:rFonts w:ascii="Times New Roman" w:hAnsi="Times New Roman"/>
          <w:sz w:val="24"/>
          <w:szCs w:val="24"/>
        </w:rPr>
        <w:t>contratante</w:t>
      </w:r>
      <w:r w:rsidRPr="00BB5DBB">
        <w:rPr>
          <w:rFonts w:ascii="Times New Roman" w:hAnsi="Times New Roman"/>
          <w:sz w:val="24"/>
          <w:szCs w:val="24"/>
        </w:rPr>
        <w:t>, se não houver recurso ou se o mesmo estiver definitivamente denegado.</w:t>
      </w:r>
    </w:p>
    <w:p w14:paraId="052730AD" w14:textId="77777777" w:rsidR="004F1378" w:rsidRPr="00BB5DBB" w:rsidRDefault="004F1378" w:rsidP="007322C0">
      <w:pPr>
        <w:spacing w:after="0" w:line="360" w:lineRule="auto"/>
        <w:ind w:firstLine="705"/>
        <w:jc w:val="both"/>
        <w:rPr>
          <w:rFonts w:ascii="Times New Roman" w:hAnsi="Times New Roman"/>
          <w:sz w:val="24"/>
          <w:szCs w:val="24"/>
          <w:highlight w:val="green"/>
        </w:rPr>
      </w:pPr>
    </w:p>
    <w:p w14:paraId="4B8315A5" w14:textId="774AE5F6" w:rsidR="004F1378" w:rsidRPr="00BB5DBB"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QU</w:t>
      </w:r>
      <w:r w:rsidR="0038509A" w:rsidRPr="00BB5DBB">
        <w:rPr>
          <w:rFonts w:ascii="Times New Roman" w:hAnsi="Times New Roman"/>
          <w:b/>
          <w:sz w:val="24"/>
          <w:szCs w:val="24"/>
        </w:rPr>
        <w:t>ARTA</w:t>
      </w:r>
      <w:r w:rsidRPr="00BB5DBB">
        <w:rPr>
          <w:rFonts w:ascii="Times New Roman" w:hAnsi="Times New Roman"/>
          <w:b/>
          <w:sz w:val="24"/>
          <w:szCs w:val="24"/>
        </w:rPr>
        <w:t xml:space="preserve"> - DA RESCISÃO</w:t>
      </w:r>
    </w:p>
    <w:p w14:paraId="0B1C7976" w14:textId="77777777" w:rsidR="00851EE2" w:rsidRDefault="00851EE2" w:rsidP="0022057C">
      <w:pPr>
        <w:spacing w:after="0" w:line="360" w:lineRule="auto"/>
        <w:jc w:val="both"/>
        <w:rPr>
          <w:rFonts w:ascii="Times New Roman" w:hAnsi="Times New Roman"/>
          <w:b/>
          <w:sz w:val="24"/>
          <w:szCs w:val="24"/>
        </w:rPr>
      </w:pPr>
    </w:p>
    <w:p w14:paraId="61D17479" w14:textId="7A5E34CC" w:rsidR="000916A6" w:rsidRPr="00BB5DBB" w:rsidRDefault="004F1378" w:rsidP="0022057C">
      <w:pPr>
        <w:spacing w:after="0" w:line="360" w:lineRule="auto"/>
        <w:jc w:val="both"/>
        <w:rPr>
          <w:rFonts w:ascii="Times New Roman" w:hAnsi="Times New Roman"/>
          <w:bCs/>
          <w:sz w:val="24"/>
          <w:szCs w:val="24"/>
        </w:rPr>
      </w:pPr>
      <w:r w:rsidRPr="00BB5DBB">
        <w:rPr>
          <w:rFonts w:ascii="Times New Roman" w:hAnsi="Times New Roman"/>
          <w:b/>
          <w:sz w:val="24"/>
          <w:szCs w:val="24"/>
        </w:rPr>
        <w:t>1</w:t>
      </w:r>
      <w:r w:rsidR="0038509A" w:rsidRPr="00BB5DBB">
        <w:rPr>
          <w:rFonts w:ascii="Times New Roman" w:hAnsi="Times New Roman"/>
          <w:b/>
          <w:sz w:val="24"/>
          <w:szCs w:val="24"/>
        </w:rPr>
        <w:t>4</w:t>
      </w:r>
      <w:r w:rsidRPr="00BB5DBB">
        <w:rPr>
          <w:rFonts w:ascii="Times New Roman" w:hAnsi="Times New Roman"/>
          <w:b/>
          <w:sz w:val="24"/>
          <w:szCs w:val="24"/>
        </w:rPr>
        <w:t>.1-</w:t>
      </w:r>
      <w:r w:rsidRPr="00BB5DBB">
        <w:rPr>
          <w:rFonts w:ascii="Times New Roman" w:hAnsi="Times New Roman"/>
          <w:sz w:val="24"/>
          <w:szCs w:val="24"/>
        </w:rPr>
        <w:t xml:space="preserve"> </w:t>
      </w:r>
      <w:r w:rsidR="000916A6" w:rsidRPr="00BB5DBB">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BB5DBB" w:rsidRDefault="007D5F13" w:rsidP="000916A6">
      <w:pPr>
        <w:spacing w:after="0" w:line="360" w:lineRule="auto"/>
        <w:ind w:firstLine="708"/>
        <w:jc w:val="both"/>
        <w:rPr>
          <w:rFonts w:ascii="Times New Roman" w:hAnsi="Times New Roman"/>
          <w:bCs/>
          <w:sz w:val="24"/>
          <w:szCs w:val="24"/>
        </w:rPr>
      </w:pPr>
    </w:p>
    <w:p w14:paraId="0B17232A" w14:textId="7C5ED0EB" w:rsidR="000916A6" w:rsidRPr="00BB5DBB" w:rsidRDefault="000916A6" w:rsidP="0022057C">
      <w:pPr>
        <w:pStyle w:val="Default"/>
        <w:spacing w:line="360" w:lineRule="auto"/>
        <w:jc w:val="both"/>
        <w:rPr>
          <w:rFonts w:ascii="Times New Roman" w:hAnsi="Times New Roman" w:cs="Times New Roman"/>
          <w:bCs/>
          <w:color w:val="auto"/>
        </w:rPr>
      </w:pPr>
      <w:r w:rsidRPr="00BB5DBB">
        <w:rPr>
          <w:rFonts w:ascii="Times New Roman" w:hAnsi="Times New Roman" w:cs="Times New Roman"/>
          <w:b/>
          <w:color w:val="auto"/>
        </w:rPr>
        <w:t>1</w:t>
      </w:r>
      <w:r w:rsidR="0038509A" w:rsidRPr="00BB5DBB">
        <w:rPr>
          <w:rFonts w:ascii="Times New Roman" w:hAnsi="Times New Roman" w:cs="Times New Roman"/>
          <w:b/>
          <w:color w:val="auto"/>
        </w:rPr>
        <w:t>4</w:t>
      </w:r>
      <w:r w:rsidRPr="00BB5DBB">
        <w:rPr>
          <w:rFonts w:ascii="Times New Roman" w:hAnsi="Times New Roman" w:cs="Times New Roman"/>
          <w:b/>
          <w:color w:val="auto"/>
        </w:rPr>
        <w:t>.2-</w:t>
      </w:r>
      <w:r w:rsidRPr="00BB5DBB">
        <w:rPr>
          <w:rFonts w:ascii="Times New Roman" w:hAnsi="Times New Roman" w:cs="Times New Roman"/>
          <w:bCs/>
          <w:color w:val="auto"/>
        </w:rPr>
        <w:t xml:space="preserve"> Constituem motivos para rescisão do contrato:</w:t>
      </w:r>
    </w:p>
    <w:p w14:paraId="11ACB4FD" w14:textId="77777777" w:rsidR="000916A6" w:rsidRPr="00BB5DBB" w:rsidRDefault="000916A6" w:rsidP="000916A6">
      <w:pPr>
        <w:pStyle w:val="Default"/>
        <w:spacing w:line="360" w:lineRule="auto"/>
        <w:ind w:firstLine="708"/>
        <w:jc w:val="both"/>
        <w:rPr>
          <w:rFonts w:ascii="Times New Roman" w:hAnsi="Times New Roman" w:cs="Times New Roman"/>
          <w:bCs/>
          <w:color w:val="auto"/>
        </w:rPr>
      </w:pPr>
    </w:p>
    <w:p w14:paraId="29A80043" w14:textId="7BB4ECF3"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color w:val="auto"/>
        </w:rPr>
        <w:t>I</w:t>
      </w:r>
      <w:r w:rsidR="007D5F13" w:rsidRPr="00BB5DBB">
        <w:rPr>
          <w:rFonts w:ascii="Times New Roman" w:hAnsi="Times New Roman" w:cs="Times New Roman"/>
          <w:b/>
          <w:color w:val="auto"/>
        </w:rPr>
        <w:t xml:space="preserve"> -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não cumprimento de cláusulas contratuais, especificações ou prazos;</w:t>
      </w:r>
    </w:p>
    <w:p w14:paraId="66F30FD9"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1580863F" w14:textId="5372890D"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cumprimento irregular de cláusulas contratuais, especificações e prazos;</w:t>
      </w:r>
    </w:p>
    <w:p w14:paraId="6C00A6EA"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7D7FA6FC" w14:textId="069F27DB"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III-</w:t>
      </w:r>
      <w:r w:rsidRPr="00BB5DBB">
        <w:rPr>
          <w:rFonts w:ascii="Times New Roman" w:hAnsi="Times New Roman" w:cs="Times New Roman"/>
          <w:bCs/>
          <w:color w:val="auto"/>
        </w:rPr>
        <w:t xml:space="preserve"> a lentidão do seu cumprimento, levando a Administração a comprovar a impossibilidade da conclusão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nos prazos estipulados;</w:t>
      </w:r>
    </w:p>
    <w:p w14:paraId="3C9209DA"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249358AC" w14:textId="48E0293A"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atraso injustificado no início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w:t>
      </w:r>
    </w:p>
    <w:p w14:paraId="50B5232F"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5B1F1E9C" w14:textId="20B174C3"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paralisação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sem justa causa e prévia comunicação à Administração;</w:t>
      </w:r>
    </w:p>
    <w:p w14:paraId="1DFD52E7"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VI-</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cessão ou transferência total do contrato;</w:t>
      </w:r>
    </w:p>
    <w:p w14:paraId="432EA76E"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7461424E" w14:textId="6FD9F88E"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VII-</w:t>
      </w:r>
      <w:r w:rsidRPr="00BB5DBB">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8215860"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05BB4B10" w14:textId="524806DB" w:rsidR="000916A6" w:rsidRPr="00BB5DBB" w:rsidRDefault="000916A6" w:rsidP="0098260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bCs/>
          <w:color w:val="auto"/>
        </w:rPr>
        <w:t>VIII-</w:t>
      </w:r>
      <w:r w:rsidRPr="00BB5DBB">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BB5DBB"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IX-</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decretação de falência ou a instauração de insolvência civil;</w:t>
      </w:r>
    </w:p>
    <w:p w14:paraId="7F2A7F14"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bCs/>
          <w:color w:val="auto"/>
        </w:rPr>
        <w:t>X-</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dissolução da sociedade ou o falecimento do contratado;</w:t>
      </w:r>
    </w:p>
    <w:p w14:paraId="47D533C1"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XI-</w:t>
      </w:r>
      <w:r w:rsidRPr="00BB5DBB">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XII-</w:t>
      </w:r>
      <w:r w:rsidRPr="00BB5DBB">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color w:val="auto"/>
        </w:rPr>
        <w:t>XIII-</w:t>
      </w:r>
      <w:r w:rsidRPr="00BB5DBB">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XIV-</w:t>
      </w:r>
      <w:r w:rsidRPr="00BB5DBB">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59739B66" w14:textId="016D34C9"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lastRenderedPageBreak/>
        <w:t>XV-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atraso superior a 90 (noventa) dias dos pagamentos devidos pela Administração decorrentes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BB5DBB" w:rsidRDefault="000916A6" w:rsidP="006A5394">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XVI-</w:t>
      </w:r>
      <w:r w:rsidRPr="00BB5DBB">
        <w:rPr>
          <w:rFonts w:ascii="Times New Roman" w:hAnsi="Times New Roman" w:cs="Times New Roman"/>
          <w:bCs/>
          <w:color w:val="auto"/>
        </w:rPr>
        <w:t xml:space="preserve"> </w:t>
      </w:r>
      <w:r w:rsidR="006A5394" w:rsidRPr="00BB5DBB">
        <w:rPr>
          <w:rFonts w:ascii="Times New Roman" w:hAnsi="Times New Roman" w:cs="Times New Roman"/>
          <w:bCs/>
          <w:color w:val="auto"/>
        </w:rPr>
        <w:t>a</w:t>
      </w:r>
      <w:r w:rsidR="006A5394" w:rsidRPr="00BB5DBB">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BB5DBB"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BB5DBB" w:rsidRDefault="006A5394" w:rsidP="006A5394">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 xml:space="preserve">XVII- </w:t>
      </w:r>
      <w:r w:rsidRPr="00BB5DBB">
        <w:rPr>
          <w:rFonts w:ascii="Times New Roman" w:hAnsi="Times New Roman" w:cs="Times New Roman"/>
          <w:color w:val="auto"/>
        </w:rPr>
        <w:t>a</w:t>
      </w:r>
      <w:r w:rsidR="000916A6" w:rsidRPr="00BB5DBB">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BB5DBB"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color w:val="auto"/>
        </w:rPr>
        <w:t>XVII</w:t>
      </w:r>
      <w:r w:rsidR="006A5394" w:rsidRPr="00BB5DBB">
        <w:rPr>
          <w:rFonts w:ascii="Times New Roman" w:hAnsi="Times New Roman" w:cs="Times New Roman"/>
          <w:b/>
          <w:bCs/>
          <w:color w:val="auto"/>
        </w:rPr>
        <w:t>I</w:t>
      </w:r>
      <w:r w:rsidRPr="00BB5DBB">
        <w:rPr>
          <w:rFonts w:ascii="Times New Roman" w:hAnsi="Times New Roman" w:cs="Times New Roman"/>
          <w:b/>
          <w:bCs/>
          <w:color w:val="auto"/>
        </w:rPr>
        <w:t>–</w:t>
      </w:r>
      <w:r w:rsidRPr="00BB5DBB">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BB5DBB" w:rsidRDefault="000916A6" w:rsidP="000916A6">
      <w:pPr>
        <w:pStyle w:val="Default"/>
        <w:spacing w:line="360" w:lineRule="auto"/>
        <w:jc w:val="both"/>
        <w:rPr>
          <w:rFonts w:ascii="Times New Roman" w:hAnsi="Times New Roman" w:cs="Times New Roman"/>
          <w:bCs/>
          <w:color w:val="00B0F0"/>
        </w:rPr>
      </w:pPr>
      <w:r w:rsidRPr="00BB5DBB">
        <w:rPr>
          <w:rFonts w:ascii="Times New Roman" w:hAnsi="Times New Roman" w:cs="Times New Roman"/>
          <w:bCs/>
          <w:color w:val="00B0F0"/>
        </w:rPr>
        <w:tab/>
      </w:r>
    </w:p>
    <w:p w14:paraId="24F7FFDF" w14:textId="21177483" w:rsidR="000916A6" w:rsidRPr="00BB5DBB" w:rsidRDefault="00840607" w:rsidP="008118DC">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w:t>
      </w:r>
      <w:r w:rsidR="002919D8" w:rsidRPr="00BB5DBB">
        <w:rPr>
          <w:rFonts w:ascii="Times New Roman" w:hAnsi="Times New Roman" w:cs="Times New Roman"/>
          <w:b/>
          <w:bCs/>
          <w:color w:val="auto"/>
        </w:rPr>
        <w:t>4</w:t>
      </w:r>
      <w:r w:rsidR="000916A6" w:rsidRPr="00BB5DBB">
        <w:rPr>
          <w:rFonts w:ascii="Times New Roman" w:hAnsi="Times New Roman" w:cs="Times New Roman"/>
          <w:b/>
          <w:bCs/>
          <w:color w:val="auto"/>
        </w:rPr>
        <w:t>.</w:t>
      </w:r>
      <w:r w:rsidRPr="00BB5DBB">
        <w:rPr>
          <w:rFonts w:ascii="Times New Roman" w:hAnsi="Times New Roman" w:cs="Times New Roman"/>
          <w:b/>
          <w:bCs/>
          <w:color w:val="auto"/>
        </w:rPr>
        <w:t>3</w:t>
      </w:r>
      <w:r w:rsidR="000916A6" w:rsidRPr="00BB5DBB">
        <w:rPr>
          <w:rFonts w:ascii="Times New Roman" w:hAnsi="Times New Roman" w:cs="Times New Roman"/>
          <w:b/>
          <w:bCs/>
          <w:color w:val="auto"/>
        </w:rPr>
        <w:t xml:space="preserve">- </w:t>
      </w:r>
      <w:r w:rsidR="000916A6" w:rsidRPr="00BB5DBB">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BB5DBB" w:rsidRDefault="000916A6" w:rsidP="000916A6">
      <w:pPr>
        <w:pStyle w:val="Default"/>
        <w:spacing w:line="360" w:lineRule="auto"/>
        <w:jc w:val="both"/>
        <w:rPr>
          <w:rFonts w:ascii="Times New Roman" w:hAnsi="Times New Roman" w:cs="Times New Roman"/>
          <w:bCs/>
          <w:color w:val="00B0F0"/>
        </w:rPr>
      </w:pPr>
      <w:r w:rsidRPr="00BB5DBB">
        <w:rPr>
          <w:rFonts w:ascii="Times New Roman" w:hAnsi="Times New Roman" w:cs="Times New Roman"/>
          <w:bCs/>
          <w:color w:val="00B0F0"/>
        </w:rPr>
        <w:tab/>
      </w:r>
    </w:p>
    <w:p w14:paraId="36CC765A" w14:textId="1A607404" w:rsidR="000916A6" w:rsidRPr="00BB5DBB" w:rsidRDefault="00840607" w:rsidP="008118DC">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w:t>
      </w:r>
      <w:r w:rsidR="002919D8" w:rsidRPr="00BB5DBB">
        <w:rPr>
          <w:rFonts w:ascii="Times New Roman" w:hAnsi="Times New Roman" w:cs="Times New Roman"/>
          <w:b/>
          <w:bCs/>
          <w:color w:val="auto"/>
        </w:rPr>
        <w:t>4</w:t>
      </w:r>
      <w:r w:rsidRPr="00BB5DBB">
        <w:rPr>
          <w:rFonts w:ascii="Times New Roman" w:hAnsi="Times New Roman" w:cs="Times New Roman"/>
          <w:b/>
          <w:bCs/>
          <w:color w:val="auto"/>
        </w:rPr>
        <w:t>.4</w:t>
      </w:r>
      <w:r w:rsidR="000916A6" w:rsidRPr="00BB5DBB">
        <w:rPr>
          <w:rFonts w:ascii="Times New Roman" w:hAnsi="Times New Roman" w:cs="Times New Roman"/>
          <w:b/>
          <w:bCs/>
          <w:color w:val="auto"/>
        </w:rPr>
        <w:t>-</w:t>
      </w:r>
      <w:r w:rsidR="000916A6" w:rsidRPr="00BB5DBB">
        <w:rPr>
          <w:rFonts w:ascii="Times New Roman" w:hAnsi="Times New Roman" w:cs="Times New Roman"/>
          <w:b/>
          <w:bCs/>
          <w:color w:val="auto"/>
        </w:rPr>
        <w:tab/>
      </w:r>
      <w:r w:rsidR="000916A6" w:rsidRPr="00BB5DBB">
        <w:rPr>
          <w:rFonts w:ascii="Times New Roman" w:hAnsi="Times New Roman" w:cs="Times New Roman"/>
          <w:bCs/>
          <w:color w:val="auto"/>
        </w:rPr>
        <w:t>A rescisão do contrato poderá ser:</w:t>
      </w:r>
    </w:p>
    <w:p w14:paraId="5CE53548" w14:textId="77777777" w:rsidR="000916A6" w:rsidRPr="00BB5DBB" w:rsidRDefault="000916A6" w:rsidP="000916A6">
      <w:pPr>
        <w:pStyle w:val="Default"/>
        <w:spacing w:line="360" w:lineRule="auto"/>
        <w:ind w:firstLine="708"/>
        <w:jc w:val="both"/>
        <w:rPr>
          <w:rFonts w:ascii="Times New Roman" w:hAnsi="Times New Roman" w:cs="Times New Roman"/>
          <w:bCs/>
          <w:color w:val="auto"/>
        </w:rPr>
      </w:pPr>
    </w:p>
    <w:p w14:paraId="6039FC25" w14:textId="15B3F57D"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00840607" w:rsidRPr="00BB5DBB">
        <w:rPr>
          <w:rFonts w:ascii="Times New Roman" w:hAnsi="Times New Roman" w:cs="Times New Roman"/>
          <w:b/>
          <w:bCs/>
          <w:color w:val="auto"/>
        </w:rPr>
        <w:t>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determinada</w:t>
      </w:r>
      <w:proofErr w:type="gramEnd"/>
      <w:r w:rsidRPr="00BB5DBB">
        <w:rPr>
          <w:rFonts w:ascii="Times New Roman" w:hAnsi="Times New Roman" w:cs="Times New Roman"/>
          <w:bCs/>
          <w:color w:val="auto"/>
        </w:rPr>
        <w:t xml:space="preserve"> por ato unilateral e escrito da Administração; </w:t>
      </w:r>
    </w:p>
    <w:p w14:paraId="33DD8757"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11986C4F" w14:textId="549DE0A8"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00840607" w:rsidRPr="00BB5DBB">
        <w:rPr>
          <w:rFonts w:ascii="Times New Roman" w:hAnsi="Times New Roman" w:cs="Times New Roman"/>
          <w:b/>
          <w:bCs/>
          <w:color w:val="auto"/>
        </w:rPr>
        <w:t>II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amigável, por acordo entre as partes, reduzida a termo no processo da licitação, desde que haja conveniência para a Administração;</w:t>
      </w:r>
    </w:p>
    <w:p w14:paraId="47C074E2"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023ED0E8" w14:textId="347B5A6E"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00840607" w:rsidRPr="00BB5DBB">
        <w:rPr>
          <w:rFonts w:ascii="Times New Roman" w:hAnsi="Times New Roman" w:cs="Times New Roman"/>
          <w:b/>
          <w:bCs/>
          <w:color w:val="auto"/>
        </w:rPr>
        <w:t>III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judicial, nos termos da legislação.</w:t>
      </w:r>
    </w:p>
    <w:p w14:paraId="7B48F6B7" w14:textId="392DB2A2" w:rsidR="006A5394" w:rsidRPr="00BB5DBB"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BB5DBB" w:rsidRDefault="006A5394" w:rsidP="00785FF4">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15.5-</w:t>
      </w:r>
      <w:r w:rsidRPr="00BB5DBB">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BB5DBB" w:rsidRDefault="007B4BB8" w:rsidP="007B4BB8">
      <w:pPr>
        <w:spacing w:after="0" w:line="360" w:lineRule="auto"/>
        <w:ind w:firstLine="708"/>
        <w:jc w:val="both"/>
        <w:rPr>
          <w:rFonts w:ascii="Times New Roman" w:hAnsi="Times New Roman"/>
          <w:sz w:val="24"/>
          <w:szCs w:val="24"/>
        </w:rPr>
      </w:pPr>
    </w:p>
    <w:p w14:paraId="5461C2A8" w14:textId="4CF7725F" w:rsidR="004F1378" w:rsidRPr="00BB5DBB" w:rsidRDefault="004F1378" w:rsidP="001A0256">
      <w:pPr>
        <w:pStyle w:val="SemEspaamento"/>
        <w:shd w:val="clear" w:color="auto" w:fill="BFBFBF" w:themeFill="background1" w:themeFillShade="BF"/>
        <w:spacing w:line="360" w:lineRule="auto"/>
        <w:jc w:val="both"/>
        <w:rPr>
          <w:b/>
        </w:rPr>
      </w:pPr>
      <w:r w:rsidRPr="00BB5DBB">
        <w:rPr>
          <w:b/>
        </w:rPr>
        <w:t xml:space="preserve">CLÁUSULA DÉCIMA </w:t>
      </w:r>
      <w:r w:rsidR="002919D8" w:rsidRPr="00BB5DBB">
        <w:rPr>
          <w:b/>
        </w:rPr>
        <w:t>QUINTA</w:t>
      </w:r>
      <w:r w:rsidRPr="00BB5DBB">
        <w:rPr>
          <w:b/>
        </w:rPr>
        <w:t xml:space="preserve"> - DAS DOTAÇÕES ORÇAMENTÁRIAS</w:t>
      </w:r>
    </w:p>
    <w:p w14:paraId="4575945A" w14:textId="77777777" w:rsidR="00C26C73" w:rsidRPr="00BB5DBB" w:rsidRDefault="00C26C73" w:rsidP="007322C0">
      <w:pPr>
        <w:pStyle w:val="Default"/>
        <w:spacing w:line="360" w:lineRule="auto"/>
        <w:ind w:firstLine="708"/>
        <w:jc w:val="both"/>
        <w:rPr>
          <w:rFonts w:ascii="Times New Roman" w:hAnsi="Times New Roman" w:cs="Times New Roman"/>
          <w:b/>
          <w:color w:val="auto"/>
        </w:rPr>
      </w:pPr>
    </w:p>
    <w:p w14:paraId="4AC91B0F" w14:textId="34172964" w:rsidR="004F1378" w:rsidRPr="00BB5DBB" w:rsidRDefault="004F1378" w:rsidP="00950CC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w:t>
      </w:r>
      <w:r w:rsidR="002919D8" w:rsidRPr="00BB5DBB">
        <w:rPr>
          <w:rFonts w:ascii="Times New Roman" w:hAnsi="Times New Roman" w:cs="Times New Roman"/>
          <w:b/>
          <w:color w:val="auto"/>
        </w:rPr>
        <w:t>5</w:t>
      </w:r>
      <w:r w:rsidRPr="00BB5DBB">
        <w:rPr>
          <w:rFonts w:ascii="Times New Roman" w:hAnsi="Times New Roman" w:cs="Times New Roman"/>
          <w:b/>
          <w:color w:val="auto"/>
        </w:rPr>
        <w:t>.1-</w:t>
      </w:r>
      <w:r w:rsidRPr="00BB5DBB">
        <w:rPr>
          <w:rFonts w:ascii="Times New Roman" w:hAnsi="Times New Roman" w:cs="Times New Roman"/>
          <w:color w:val="auto"/>
        </w:rPr>
        <w:t xml:space="preserve"> As despesas decorrentes deste certame </w:t>
      </w:r>
      <w:r w:rsidR="001A0256" w:rsidRPr="00BB5DBB">
        <w:rPr>
          <w:rFonts w:ascii="Times New Roman" w:hAnsi="Times New Roman" w:cs="Times New Roman"/>
          <w:color w:val="auto"/>
        </w:rPr>
        <w:t>correrão à conta das seguintes D</w:t>
      </w:r>
      <w:r w:rsidRPr="00BB5DBB">
        <w:rPr>
          <w:rFonts w:ascii="Times New Roman" w:hAnsi="Times New Roman" w:cs="Times New Roman"/>
          <w:color w:val="auto"/>
        </w:rPr>
        <w:t>otações Orçamentárias</w:t>
      </w:r>
      <w:r w:rsidR="001A0256" w:rsidRPr="00BB5DBB">
        <w:rPr>
          <w:rFonts w:ascii="Times New Roman" w:hAnsi="Times New Roman" w:cs="Times New Roman"/>
          <w:color w:val="auto"/>
        </w:rPr>
        <w:t xml:space="preserve"> e Fontes constantes da Lei Orçamentária nº </w:t>
      </w:r>
      <w:r w:rsidR="00CF3938" w:rsidRPr="00BB5DBB">
        <w:rPr>
          <w:rFonts w:ascii="Times New Roman" w:hAnsi="Times New Roman" w:cs="Times New Roman"/>
          <w:color w:val="auto"/>
        </w:rPr>
        <w:t>1.</w:t>
      </w:r>
      <w:r w:rsidR="0038509A" w:rsidRPr="00BB5DBB">
        <w:rPr>
          <w:rFonts w:ascii="Times New Roman" w:hAnsi="Times New Roman" w:cs="Times New Roman"/>
          <w:color w:val="auto"/>
        </w:rPr>
        <w:t>315</w:t>
      </w:r>
      <w:r w:rsidR="00CF3938" w:rsidRPr="00BB5DBB">
        <w:rPr>
          <w:rFonts w:ascii="Times New Roman" w:hAnsi="Times New Roman" w:cs="Times New Roman"/>
          <w:color w:val="auto"/>
        </w:rPr>
        <w:t xml:space="preserve"> de </w:t>
      </w:r>
      <w:r w:rsidR="008C5412">
        <w:rPr>
          <w:rFonts w:ascii="Times New Roman" w:hAnsi="Times New Roman" w:cs="Times New Roman"/>
          <w:color w:val="auto"/>
        </w:rPr>
        <w:t>15 de dezembro de 2022</w:t>
      </w:r>
      <w:r w:rsidRPr="00BB5DBB">
        <w:rPr>
          <w:rFonts w:ascii="Times New Roman" w:hAnsi="Times New Roman" w:cs="Times New Roman"/>
          <w:color w:val="auto"/>
        </w:rPr>
        <w:t>:</w:t>
      </w:r>
    </w:p>
    <w:p w14:paraId="201FEA8A" w14:textId="77777777" w:rsidR="00CF3938" w:rsidRPr="00BB5DBB" w:rsidRDefault="00CF3938" w:rsidP="005743D9">
      <w:pPr>
        <w:spacing w:after="0" w:line="360" w:lineRule="auto"/>
        <w:ind w:firstLine="708"/>
        <w:jc w:val="both"/>
        <w:rPr>
          <w:rFonts w:ascii="Times New Roman" w:hAnsi="Times New Roman"/>
          <w:sz w:val="24"/>
          <w:szCs w:val="24"/>
        </w:rPr>
      </w:pPr>
    </w:p>
    <w:p w14:paraId="7775EE38" w14:textId="0A2716D8" w:rsidR="0038509A" w:rsidRPr="00A5029F" w:rsidRDefault="0038509A" w:rsidP="0038509A">
      <w:pPr>
        <w:pStyle w:val="Default"/>
        <w:spacing w:line="360" w:lineRule="auto"/>
        <w:ind w:firstLine="708"/>
        <w:jc w:val="both"/>
        <w:rPr>
          <w:rFonts w:ascii="Times New Roman" w:hAnsi="Times New Roman" w:cs="Times New Roman"/>
          <w:color w:val="auto"/>
        </w:rPr>
      </w:pPr>
      <w:r w:rsidRPr="00A5029F">
        <w:rPr>
          <w:rFonts w:ascii="Times New Roman" w:hAnsi="Times New Roman" w:cs="Times New Roman"/>
          <w:color w:val="auto"/>
        </w:rPr>
        <w:t>02.00</w:t>
      </w:r>
      <w:r w:rsidR="00C10F20" w:rsidRPr="00A5029F">
        <w:rPr>
          <w:rFonts w:ascii="Times New Roman" w:hAnsi="Times New Roman" w:cs="Times New Roman"/>
          <w:color w:val="auto"/>
        </w:rPr>
        <w:t>4</w:t>
      </w:r>
      <w:r w:rsidRPr="00A5029F">
        <w:rPr>
          <w:rFonts w:ascii="Times New Roman" w:hAnsi="Times New Roman" w:cs="Times New Roman"/>
          <w:color w:val="auto"/>
        </w:rPr>
        <w:t>.001.</w:t>
      </w:r>
      <w:r w:rsidR="00C10F20" w:rsidRPr="00A5029F">
        <w:rPr>
          <w:rFonts w:ascii="Times New Roman" w:hAnsi="Times New Roman" w:cs="Times New Roman"/>
          <w:color w:val="auto"/>
        </w:rPr>
        <w:t>20</w:t>
      </w:r>
      <w:r w:rsidRPr="00A5029F">
        <w:rPr>
          <w:rFonts w:ascii="Times New Roman" w:hAnsi="Times New Roman" w:cs="Times New Roman"/>
          <w:color w:val="auto"/>
        </w:rPr>
        <w:t>.</w:t>
      </w:r>
      <w:r w:rsidR="00C10F20" w:rsidRPr="00A5029F">
        <w:rPr>
          <w:rFonts w:ascii="Times New Roman" w:hAnsi="Times New Roman" w:cs="Times New Roman"/>
          <w:color w:val="auto"/>
        </w:rPr>
        <w:t>606</w:t>
      </w:r>
      <w:r w:rsidRPr="00A5029F">
        <w:rPr>
          <w:rFonts w:ascii="Times New Roman" w:hAnsi="Times New Roman" w:cs="Times New Roman"/>
          <w:color w:val="auto"/>
        </w:rPr>
        <w:t>.02</w:t>
      </w:r>
      <w:r w:rsidR="00C10F20" w:rsidRPr="00A5029F">
        <w:rPr>
          <w:rFonts w:ascii="Times New Roman" w:hAnsi="Times New Roman" w:cs="Times New Roman"/>
          <w:color w:val="auto"/>
        </w:rPr>
        <w:t>21</w:t>
      </w:r>
      <w:r w:rsidRPr="00A5029F">
        <w:rPr>
          <w:rFonts w:ascii="Times New Roman" w:hAnsi="Times New Roman" w:cs="Times New Roman"/>
          <w:color w:val="auto"/>
        </w:rPr>
        <w:t>.2.0</w:t>
      </w:r>
      <w:r w:rsidR="00C10F20" w:rsidRPr="00A5029F">
        <w:rPr>
          <w:rFonts w:ascii="Times New Roman" w:hAnsi="Times New Roman" w:cs="Times New Roman"/>
          <w:color w:val="auto"/>
        </w:rPr>
        <w:t>54</w:t>
      </w:r>
      <w:r w:rsidRPr="00A5029F">
        <w:rPr>
          <w:rFonts w:ascii="Times New Roman" w:hAnsi="Times New Roman" w:cs="Times New Roman"/>
          <w:color w:val="auto"/>
        </w:rPr>
        <w:t xml:space="preserve"> – Manutenção da</w:t>
      </w:r>
      <w:r w:rsidR="00913430">
        <w:rPr>
          <w:rFonts w:ascii="Times New Roman" w:hAnsi="Times New Roman" w:cs="Times New Roman"/>
          <w:color w:val="auto"/>
        </w:rPr>
        <w:t xml:space="preserve">s Festividades Agropecuárias; </w:t>
      </w:r>
    </w:p>
    <w:p w14:paraId="2992980C"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A5029F">
        <w:rPr>
          <w:rFonts w:ascii="Times New Roman" w:hAnsi="Times New Roman" w:cs="Times New Roman"/>
          <w:color w:val="auto"/>
        </w:rPr>
        <w:t>Elemento da Despesa: 3.3.90.39.00 – Outros Serviços de Terceiros – Pessoa Jurídica.</w:t>
      </w:r>
    </w:p>
    <w:p w14:paraId="451D402D" w14:textId="77777777" w:rsidR="0038509A" w:rsidRPr="00BB5DBB" w:rsidRDefault="0038509A" w:rsidP="00EB7437">
      <w:pPr>
        <w:spacing w:after="0" w:line="360" w:lineRule="auto"/>
        <w:jc w:val="both"/>
        <w:rPr>
          <w:rFonts w:ascii="Times New Roman" w:hAnsi="Times New Roman"/>
          <w:bCs/>
          <w:sz w:val="24"/>
          <w:szCs w:val="24"/>
        </w:rPr>
      </w:pPr>
    </w:p>
    <w:p w14:paraId="0531DD13" w14:textId="3D22BB67" w:rsidR="004F1378" w:rsidRPr="00BB5DBB" w:rsidRDefault="004F1378" w:rsidP="001A0256">
      <w:pPr>
        <w:pStyle w:val="SemEspaamento"/>
        <w:shd w:val="clear" w:color="auto" w:fill="BFBFBF" w:themeFill="background1" w:themeFillShade="BF"/>
        <w:spacing w:line="360" w:lineRule="auto"/>
        <w:jc w:val="both"/>
        <w:rPr>
          <w:b/>
        </w:rPr>
      </w:pPr>
      <w:r w:rsidRPr="00BB5DBB">
        <w:rPr>
          <w:b/>
        </w:rPr>
        <w:t>CLÁUSULA DÉCIMA S</w:t>
      </w:r>
      <w:r w:rsidR="002919D8" w:rsidRPr="00BB5DBB">
        <w:rPr>
          <w:b/>
        </w:rPr>
        <w:t>EXTA</w:t>
      </w:r>
      <w:r w:rsidRPr="00BB5DBB">
        <w:rPr>
          <w:b/>
        </w:rPr>
        <w:t xml:space="preserve"> – DA PUBLICIDADE DO CONTRATO</w:t>
      </w:r>
    </w:p>
    <w:p w14:paraId="64FAE51C" w14:textId="77777777" w:rsidR="005743D9" w:rsidRPr="00BB5DBB" w:rsidRDefault="004F1378" w:rsidP="007322C0">
      <w:pPr>
        <w:pStyle w:val="SemEspaamento"/>
        <w:spacing w:line="360" w:lineRule="auto"/>
        <w:jc w:val="both"/>
        <w:rPr>
          <w:b/>
        </w:rPr>
      </w:pPr>
      <w:r w:rsidRPr="00BB5DBB">
        <w:rPr>
          <w:b/>
        </w:rPr>
        <w:tab/>
      </w:r>
    </w:p>
    <w:p w14:paraId="083460C1" w14:textId="512DC626" w:rsidR="004F1378" w:rsidRPr="00BB5DBB" w:rsidRDefault="004F1378" w:rsidP="00A54703">
      <w:pPr>
        <w:pStyle w:val="SemEspaamento"/>
        <w:spacing w:line="360" w:lineRule="auto"/>
        <w:jc w:val="both"/>
      </w:pPr>
      <w:r w:rsidRPr="00BB5DBB">
        <w:rPr>
          <w:b/>
        </w:rPr>
        <w:t>1</w:t>
      </w:r>
      <w:r w:rsidR="002919D8" w:rsidRPr="00BB5DBB">
        <w:rPr>
          <w:b/>
        </w:rPr>
        <w:t>6</w:t>
      </w:r>
      <w:r w:rsidRPr="00BB5DBB">
        <w:rPr>
          <w:b/>
        </w:rPr>
        <w:t xml:space="preserve">.1- </w:t>
      </w:r>
      <w:r w:rsidRPr="00BB5DBB">
        <w:t xml:space="preserve">A </w:t>
      </w:r>
      <w:r w:rsidR="005F3649" w:rsidRPr="00BB5DBB">
        <w:t>contratante</w:t>
      </w:r>
      <w:r w:rsidRPr="00BB5DBB">
        <w:t xml:space="preserve"> terá o prazo legal para promover a publicidade do presente contrato após a sua assinatura.</w:t>
      </w:r>
    </w:p>
    <w:p w14:paraId="5C709012" w14:textId="77777777" w:rsidR="0097519A" w:rsidRPr="00BB5DBB" w:rsidRDefault="0097519A" w:rsidP="007322C0">
      <w:pPr>
        <w:pStyle w:val="SemEspaamento"/>
        <w:spacing w:line="360" w:lineRule="auto"/>
        <w:jc w:val="both"/>
      </w:pPr>
    </w:p>
    <w:p w14:paraId="6553F913" w14:textId="2D13B987" w:rsidR="004F1378" w:rsidRPr="00BB5DBB" w:rsidRDefault="004F1378" w:rsidP="001A0256">
      <w:pPr>
        <w:pStyle w:val="SemEspaamento"/>
        <w:shd w:val="clear" w:color="auto" w:fill="BFBFBF" w:themeFill="background1" w:themeFillShade="BF"/>
        <w:spacing w:line="360" w:lineRule="auto"/>
        <w:jc w:val="both"/>
        <w:rPr>
          <w:b/>
        </w:rPr>
      </w:pPr>
      <w:r w:rsidRPr="00BB5DBB">
        <w:rPr>
          <w:b/>
        </w:rPr>
        <w:t xml:space="preserve">CLÁUSULA DÉCIMA </w:t>
      </w:r>
      <w:r w:rsidR="002919D8" w:rsidRPr="00BB5DBB">
        <w:rPr>
          <w:b/>
        </w:rPr>
        <w:t>SÉTIMA</w:t>
      </w:r>
      <w:r w:rsidRPr="00BB5DBB">
        <w:rPr>
          <w:b/>
        </w:rPr>
        <w:t xml:space="preserve"> – DAS ALTERAÇÕES CONTRATUAIS</w:t>
      </w:r>
    </w:p>
    <w:p w14:paraId="61873560" w14:textId="77777777" w:rsidR="00357231" w:rsidRPr="00BB5DBB" w:rsidRDefault="004F1378" w:rsidP="007322C0">
      <w:pPr>
        <w:pStyle w:val="SemEspaamento"/>
        <w:spacing w:line="360" w:lineRule="auto"/>
        <w:jc w:val="both"/>
        <w:rPr>
          <w:b/>
        </w:rPr>
      </w:pPr>
      <w:r w:rsidRPr="00BB5DBB">
        <w:rPr>
          <w:b/>
        </w:rPr>
        <w:tab/>
      </w:r>
    </w:p>
    <w:p w14:paraId="1B179E29" w14:textId="5E6C6760" w:rsidR="00474946" w:rsidRDefault="004F1378" w:rsidP="00A54703">
      <w:pPr>
        <w:pStyle w:val="SemEspaamento"/>
        <w:spacing w:line="360" w:lineRule="auto"/>
        <w:jc w:val="both"/>
      </w:pPr>
      <w:r w:rsidRPr="00BB5DBB">
        <w:rPr>
          <w:b/>
        </w:rPr>
        <w:t>1</w:t>
      </w:r>
      <w:r w:rsidR="002919D8" w:rsidRPr="00BB5DBB">
        <w:rPr>
          <w:b/>
        </w:rPr>
        <w:t>7</w:t>
      </w:r>
      <w:r w:rsidRPr="00BB5DBB">
        <w:rPr>
          <w:b/>
        </w:rPr>
        <w:t>.1-</w:t>
      </w:r>
      <w:r w:rsidRPr="00BB5DBB">
        <w:t xml:space="preserve"> A Prefeitura Municipal reserva-se </w:t>
      </w:r>
      <w:r w:rsidR="004A14FC" w:rsidRPr="00BB5DBB">
        <w:t>a</w:t>
      </w:r>
      <w:r w:rsidRPr="00BB5DBB">
        <w:t xml:space="preserve">o direito de reduzir ou </w:t>
      </w:r>
      <w:r w:rsidR="004A14FC" w:rsidRPr="00BB5DBB">
        <w:t xml:space="preserve">de </w:t>
      </w:r>
      <w:r w:rsidRPr="00BB5DBB">
        <w:t>acrescer a qualquer tempo o quantitativo específico dos serviços a fim de melhor adaptá-lo às necessidades que surgirem.</w:t>
      </w:r>
    </w:p>
    <w:p w14:paraId="7FC6C0F6" w14:textId="77777777" w:rsidR="00851EE2" w:rsidRPr="00BB5DBB" w:rsidRDefault="00851EE2" w:rsidP="00A54703">
      <w:pPr>
        <w:pStyle w:val="SemEspaamento"/>
        <w:spacing w:line="360" w:lineRule="auto"/>
        <w:jc w:val="both"/>
      </w:pPr>
    </w:p>
    <w:p w14:paraId="56B87737" w14:textId="73E70572" w:rsidR="004F1378" w:rsidRPr="00BB5DBB" w:rsidRDefault="004F1378" w:rsidP="007322C0">
      <w:pPr>
        <w:pStyle w:val="SemEspaamento"/>
        <w:spacing w:line="360" w:lineRule="auto"/>
        <w:jc w:val="both"/>
      </w:pPr>
      <w:r w:rsidRPr="00BB5DBB">
        <w:rPr>
          <w:b/>
        </w:rPr>
        <w:t>1</w:t>
      </w:r>
      <w:r w:rsidR="002919D8" w:rsidRPr="00BB5DBB">
        <w:rPr>
          <w:b/>
        </w:rPr>
        <w:t>7</w:t>
      </w:r>
      <w:r w:rsidRPr="00BB5DBB">
        <w:rPr>
          <w:b/>
        </w:rPr>
        <w:t xml:space="preserve">.2- </w:t>
      </w:r>
      <w:r w:rsidRPr="00BB5DBB">
        <w:t xml:space="preserve">A </w:t>
      </w:r>
      <w:r w:rsidR="005F3649" w:rsidRPr="00BB5DBB">
        <w:t>contratada</w:t>
      </w:r>
      <w:r w:rsidRPr="00BB5DBB">
        <w:t xml:space="preserve"> se obriga a aceitar os acréscimos e supressões previstas no artigo 65, parágrafo 1º da Lei 8.666 de 21 de junho de 1993.</w:t>
      </w:r>
    </w:p>
    <w:p w14:paraId="7DC2501E" w14:textId="77777777" w:rsidR="00C26C73" w:rsidRPr="00BB5DBB" w:rsidRDefault="00C26C73" w:rsidP="007322C0">
      <w:pPr>
        <w:pStyle w:val="SemEspaamento"/>
        <w:spacing w:line="360" w:lineRule="auto"/>
        <w:jc w:val="both"/>
      </w:pPr>
    </w:p>
    <w:p w14:paraId="2288989E" w14:textId="4B7B5574" w:rsidR="004F1378" w:rsidRPr="00BB5DBB"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DÉCIMA </w:t>
      </w:r>
      <w:r w:rsidR="00971F47" w:rsidRPr="00BB5DBB">
        <w:rPr>
          <w:rFonts w:ascii="Times New Roman" w:hAnsi="Times New Roman"/>
          <w:b/>
          <w:sz w:val="24"/>
          <w:szCs w:val="24"/>
        </w:rPr>
        <w:t>OITAVA</w:t>
      </w:r>
      <w:r w:rsidRPr="00BB5DBB">
        <w:rPr>
          <w:rFonts w:ascii="Times New Roman" w:hAnsi="Times New Roman"/>
          <w:b/>
          <w:sz w:val="24"/>
          <w:szCs w:val="24"/>
        </w:rPr>
        <w:t xml:space="preserve"> - DAS DISPOSIÇÕES GERAIS</w:t>
      </w:r>
    </w:p>
    <w:p w14:paraId="6D53B9D7" w14:textId="77777777" w:rsidR="000E256C" w:rsidRPr="00BB5DBB" w:rsidRDefault="000E256C" w:rsidP="007322C0">
      <w:pPr>
        <w:spacing w:after="0" w:line="360" w:lineRule="auto"/>
        <w:jc w:val="both"/>
        <w:rPr>
          <w:rFonts w:ascii="Times New Roman" w:hAnsi="Times New Roman"/>
          <w:b/>
          <w:sz w:val="24"/>
          <w:szCs w:val="24"/>
        </w:rPr>
      </w:pPr>
    </w:p>
    <w:p w14:paraId="400D6225" w14:textId="69483A50" w:rsidR="00474946" w:rsidRPr="00BB5DBB" w:rsidRDefault="004F1378" w:rsidP="00A54703">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.1-</w:t>
      </w:r>
      <w:r w:rsidRPr="00BB5DBB">
        <w:rPr>
          <w:rFonts w:ascii="Times New Roman" w:hAnsi="Times New Roman"/>
          <w:sz w:val="24"/>
          <w:szCs w:val="24"/>
        </w:rPr>
        <w:t xml:space="preserve"> A </w:t>
      </w:r>
      <w:r w:rsidR="005F3649" w:rsidRPr="00BB5DBB">
        <w:rPr>
          <w:rFonts w:ascii="Times New Roman" w:hAnsi="Times New Roman"/>
          <w:sz w:val="24"/>
          <w:szCs w:val="24"/>
        </w:rPr>
        <w:t>contratada</w:t>
      </w:r>
      <w:r w:rsidRPr="00BB5DBB">
        <w:rPr>
          <w:rFonts w:ascii="Times New Roman" w:hAnsi="Times New Roman"/>
          <w:sz w:val="24"/>
          <w:szCs w:val="24"/>
        </w:rPr>
        <w:t xml:space="preserve"> fica obrigada, durante a vigência deste contrato, </w:t>
      </w:r>
      <w:r w:rsidR="00C15341" w:rsidRPr="00BB5DBB">
        <w:rPr>
          <w:rFonts w:ascii="Times New Roman" w:hAnsi="Times New Roman"/>
          <w:sz w:val="24"/>
          <w:szCs w:val="24"/>
        </w:rPr>
        <w:t xml:space="preserve">a </w:t>
      </w:r>
      <w:r w:rsidRPr="00BB5DBB">
        <w:rPr>
          <w:rFonts w:ascii="Times New Roman" w:hAnsi="Times New Roman"/>
          <w:sz w:val="24"/>
          <w:szCs w:val="24"/>
        </w:rPr>
        <w:t xml:space="preserve">atender a todos os pedidos de </w:t>
      </w:r>
      <w:r w:rsidR="00F21016" w:rsidRPr="00BB5DBB">
        <w:rPr>
          <w:rFonts w:ascii="Times New Roman" w:hAnsi="Times New Roman"/>
          <w:sz w:val="24"/>
          <w:szCs w:val="24"/>
        </w:rPr>
        <w:t>serviços</w:t>
      </w:r>
      <w:r w:rsidRPr="00BB5DBB">
        <w:rPr>
          <w:rFonts w:ascii="Times New Roman" w:hAnsi="Times New Roman"/>
          <w:sz w:val="24"/>
          <w:szCs w:val="24"/>
        </w:rPr>
        <w:t>, não se admitindo a procrastinação d</w:t>
      </w:r>
      <w:r w:rsidR="00F21016" w:rsidRPr="00BB5DBB">
        <w:rPr>
          <w:rFonts w:ascii="Times New Roman" w:hAnsi="Times New Roman"/>
          <w:sz w:val="24"/>
          <w:szCs w:val="24"/>
        </w:rPr>
        <w:t>a prestação dos serviços</w:t>
      </w:r>
      <w:r w:rsidRPr="00BB5DBB">
        <w:rPr>
          <w:rFonts w:ascii="Times New Roman" w:hAnsi="Times New Roman"/>
          <w:sz w:val="24"/>
          <w:szCs w:val="24"/>
        </w:rPr>
        <w:t xml:space="preserve">, a que título </w:t>
      </w:r>
      <w:r w:rsidR="00C22529" w:rsidRPr="00BB5DBB">
        <w:rPr>
          <w:rFonts w:ascii="Times New Roman" w:hAnsi="Times New Roman"/>
          <w:sz w:val="24"/>
          <w:szCs w:val="24"/>
        </w:rPr>
        <w:t>for salvo</w:t>
      </w:r>
      <w:r w:rsidRPr="00BB5DBB">
        <w:rPr>
          <w:rFonts w:ascii="Times New Roman" w:hAnsi="Times New Roman"/>
          <w:sz w:val="24"/>
          <w:szCs w:val="24"/>
        </w:rPr>
        <w:t xml:space="preserve"> casos fortuitos ou de força maior que independam da sua vontade.</w:t>
      </w:r>
    </w:p>
    <w:p w14:paraId="5C7AF4CA" w14:textId="77777777" w:rsidR="008C2B49" w:rsidRPr="00BB5DBB" w:rsidRDefault="008C2B49" w:rsidP="0080629E">
      <w:pPr>
        <w:spacing w:after="0" w:line="360" w:lineRule="auto"/>
        <w:ind w:firstLine="708"/>
        <w:jc w:val="both"/>
        <w:rPr>
          <w:rFonts w:ascii="Times New Roman" w:hAnsi="Times New Roman"/>
          <w:sz w:val="24"/>
          <w:szCs w:val="24"/>
        </w:rPr>
      </w:pPr>
    </w:p>
    <w:p w14:paraId="740DD0EE" w14:textId="1B2A7CD6" w:rsidR="004F1378" w:rsidRPr="00BB5DBB" w:rsidRDefault="004F1378" w:rsidP="00A54703">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.2-</w:t>
      </w:r>
      <w:r w:rsidRPr="00BB5DBB">
        <w:rPr>
          <w:rFonts w:ascii="Times New Roman" w:hAnsi="Times New Roman"/>
          <w:sz w:val="24"/>
          <w:szCs w:val="24"/>
        </w:rPr>
        <w:t xml:space="preserve"> As quantidades indicadas no</w:t>
      </w:r>
      <w:r w:rsidR="006200EE" w:rsidRPr="00BB5DBB">
        <w:rPr>
          <w:rFonts w:ascii="Times New Roman" w:hAnsi="Times New Roman"/>
          <w:sz w:val="24"/>
          <w:szCs w:val="24"/>
        </w:rPr>
        <w:t xml:space="preserve"> objeto contratual</w:t>
      </w:r>
      <w:r w:rsidRPr="00BB5DBB">
        <w:rPr>
          <w:rFonts w:ascii="Times New Roman" w:hAnsi="Times New Roman"/>
          <w:sz w:val="24"/>
          <w:szCs w:val="24"/>
        </w:rPr>
        <w:t xml:space="preserve"> são estimadas e servem como mera referência, podendo o </w:t>
      </w:r>
      <w:r w:rsidR="005F3649" w:rsidRPr="00BB5DBB">
        <w:rPr>
          <w:rFonts w:ascii="Times New Roman" w:hAnsi="Times New Roman"/>
          <w:sz w:val="24"/>
          <w:szCs w:val="24"/>
        </w:rPr>
        <w:t>contratante</w:t>
      </w:r>
      <w:r w:rsidRPr="00BB5DBB">
        <w:rPr>
          <w:rFonts w:ascii="Times New Roman" w:hAnsi="Times New Roman"/>
          <w:sz w:val="24"/>
          <w:szCs w:val="24"/>
        </w:rPr>
        <w:t xml:space="preserve"> aumentá-las ou diminuí-las de acordo com suas necessidades.</w:t>
      </w:r>
    </w:p>
    <w:p w14:paraId="51153BB6" w14:textId="77777777" w:rsidR="00474946" w:rsidRPr="00BB5DBB" w:rsidRDefault="00474946" w:rsidP="007322C0">
      <w:pPr>
        <w:spacing w:after="0" w:line="360" w:lineRule="auto"/>
        <w:ind w:firstLine="708"/>
        <w:jc w:val="both"/>
        <w:rPr>
          <w:rFonts w:ascii="Times New Roman" w:hAnsi="Times New Roman"/>
          <w:sz w:val="24"/>
          <w:szCs w:val="24"/>
        </w:rPr>
      </w:pPr>
    </w:p>
    <w:p w14:paraId="36A09BB2" w14:textId="590A7A26" w:rsidR="004F137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.3-</w:t>
      </w:r>
      <w:r w:rsidRPr="00BB5DBB">
        <w:rPr>
          <w:rFonts w:ascii="Times New Roman" w:hAnsi="Times New Roman"/>
          <w:sz w:val="24"/>
          <w:szCs w:val="24"/>
        </w:rPr>
        <w:t xml:space="preserve"> A recusa da </w:t>
      </w:r>
      <w:r w:rsidR="005F3649" w:rsidRPr="00BB5DBB">
        <w:rPr>
          <w:rFonts w:ascii="Times New Roman" w:hAnsi="Times New Roman"/>
          <w:sz w:val="24"/>
          <w:szCs w:val="24"/>
        </w:rPr>
        <w:t>contratada</w:t>
      </w:r>
      <w:r w:rsidRPr="00BB5DBB">
        <w:rPr>
          <w:rFonts w:ascii="Times New Roman" w:hAnsi="Times New Roman"/>
          <w:sz w:val="24"/>
          <w:szCs w:val="24"/>
        </w:rPr>
        <w:t xml:space="preserve"> em retirar a </w:t>
      </w:r>
      <w:r w:rsidR="00F27A5B" w:rsidRPr="00BB5DBB">
        <w:rPr>
          <w:rFonts w:ascii="Times New Roman" w:hAnsi="Times New Roman"/>
          <w:sz w:val="24"/>
          <w:szCs w:val="24"/>
        </w:rPr>
        <w:t>n</w:t>
      </w:r>
      <w:r w:rsidRPr="00BB5DBB">
        <w:rPr>
          <w:rFonts w:ascii="Times New Roman" w:hAnsi="Times New Roman"/>
          <w:sz w:val="24"/>
          <w:szCs w:val="24"/>
        </w:rPr>
        <w:t xml:space="preserve">ota de </w:t>
      </w:r>
      <w:r w:rsidR="00F27A5B" w:rsidRPr="00BB5DBB">
        <w:rPr>
          <w:rFonts w:ascii="Times New Roman" w:hAnsi="Times New Roman"/>
          <w:sz w:val="24"/>
          <w:szCs w:val="24"/>
        </w:rPr>
        <w:t>e</w:t>
      </w:r>
      <w:r w:rsidRPr="00BB5DBB">
        <w:rPr>
          <w:rFonts w:ascii="Times New Roman" w:hAnsi="Times New Roman"/>
          <w:sz w:val="24"/>
          <w:szCs w:val="24"/>
        </w:rPr>
        <w:t xml:space="preserve">mpenho e a </w:t>
      </w:r>
      <w:r w:rsidR="00F27A5B" w:rsidRPr="00BB5DBB">
        <w:rPr>
          <w:rFonts w:ascii="Times New Roman" w:hAnsi="Times New Roman"/>
          <w:sz w:val="24"/>
          <w:szCs w:val="24"/>
        </w:rPr>
        <w:t>a</w:t>
      </w:r>
      <w:r w:rsidRPr="00BB5DBB">
        <w:rPr>
          <w:rFonts w:ascii="Times New Roman" w:hAnsi="Times New Roman"/>
          <w:sz w:val="24"/>
          <w:szCs w:val="24"/>
        </w:rPr>
        <w:t>utorização de</w:t>
      </w:r>
      <w:r w:rsidR="000A40FD" w:rsidRPr="00BB5DBB">
        <w:rPr>
          <w:rFonts w:ascii="Times New Roman" w:hAnsi="Times New Roman"/>
          <w:sz w:val="24"/>
          <w:szCs w:val="24"/>
        </w:rPr>
        <w:t xml:space="preserve"> serviço </w:t>
      </w:r>
      <w:r w:rsidRPr="00BB5DBB">
        <w:rPr>
          <w:rFonts w:ascii="Times New Roman" w:hAnsi="Times New Roman"/>
          <w:sz w:val="24"/>
          <w:szCs w:val="24"/>
        </w:rPr>
        <w:t>no prazo estabelecido na cláusula décima caracterizará inexecução total e acarretará a aplicação das penalidades previstas no subitem 1</w:t>
      </w:r>
      <w:r w:rsidR="002919D8" w:rsidRPr="00BB5DBB">
        <w:rPr>
          <w:rFonts w:ascii="Times New Roman" w:hAnsi="Times New Roman"/>
          <w:sz w:val="24"/>
          <w:szCs w:val="24"/>
        </w:rPr>
        <w:t>3</w:t>
      </w:r>
      <w:r w:rsidRPr="00BB5DBB">
        <w:rPr>
          <w:rFonts w:ascii="Times New Roman" w:hAnsi="Times New Roman"/>
          <w:sz w:val="24"/>
          <w:szCs w:val="24"/>
        </w:rPr>
        <w:t>.1.II, “c” deste contrato.</w:t>
      </w:r>
    </w:p>
    <w:p w14:paraId="4A81C8B1" w14:textId="77777777" w:rsidR="0099791F" w:rsidRPr="00BB5DBB" w:rsidRDefault="0099791F" w:rsidP="007322C0">
      <w:pPr>
        <w:spacing w:after="0" w:line="360" w:lineRule="auto"/>
        <w:ind w:firstLine="708"/>
        <w:jc w:val="both"/>
        <w:rPr>
          <w:rFonts w:ascii="Times New Roman" w:hAnsi="Times New Roman"/>
          <w:sz w:val="24"/>
          <w:szCs w:val="24"/>
        </w:rPr>
      </w:pPr>
    </w:p>
    <w:p w14:paraId="6FFCFDA6" w14:textId="5D0F11C4" w:rsidR="004F137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 xml:space="preserve">.4- </w:t>
      </w:r>
      <w:r w:rsidRPr="00BB5DBB">
        <w:rPr>
          <w:rFonts w:ascii="Times New Roman" w:hAnsi="Times New Roman"/>
          <w:sz w:val="24"/>
          <w:szCs w:val="24"/>
        </w:rPr>
        <w:t>É vedada a subcontratação total ou parcial do objeto deste contratado.</w:t>
      </w:r>
    </w:p>
    <w:p w14:paraId="579BB0DB" w14:textId="77777777" w:rsidR="00474946" w:rsidRPr="00BB5DBB" w:rsidRDefault="00474946" w:rsidP="007322C0">
      <w:pPr>
        <w:spacing w:after="0" w:line="360" w:lineRule="auto"/>
        <w:ind w:firstLine="708"/>
        <w:jc w:val="both"/>
        <w:rPr>
          <w:rFonts w:ascii="Times New Roman" w:hAnsi="Times New Roman"/>
          <w:sz w:val="24"/>
          <w:szCs w:val="24"/>
        </w:rPr>
      </w:pPr>
    </w:p>
    <w:p w14:paraId="0ADC9C9A" w14:textId="20D4734A" w:rsidR="009B4C9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.5-</w:t>
      </w:r>
      <w:r w:rsidRPr="00BB5DBB">
        <w:rPr>
          <w:rFonts w:ascii="Times New Roman" w:hAnsi="Times New Roman"/>
          <w:sz w:val="24"/>
          <w:szCs w:val="24"/>
        </w:rPr>
        <w:t xml:space="preserve"> A tolerância do </w:t>
      </w:r>
      <w:r w:rsidR="005F3649" w:rsidRPr="00BB5DBB">
        <w:rPr>
          <w:rFonts w:ascii="Times New Roman" w:hAnsi="Times New Roman"/>
          <w:sz w:val="24"/>
          <w:szCs w:val="24"/>
        </w:rPr>
        <w:t>contratante</w:t>
      </w:r>
      <w:r w:rsidRPr="00BB5DBB">
        <w:rPr>
          <w:rFonts w:ascii="Times New Roman" w:hAnsi="Times New Roman"/>
          <w:sz w:val="24"/>
          <w:szCs w:val="24"/>
        </w:rPr>
        <w:t xml:space="preserve"> com qualquer atraso ou inadimplência por parte da </w:t>
      </w:r>
      <w:r w:rsidR="005F3649" w:rsidRPr="00BB5DBB">
        <w:rPr>
          <w:rFonts w:ascii="Times New Roman" w:hAnsi="Times New Roman"/>
          <w:sz w:val="24"/>
          <w:szCs w:val="24"/>
        </w:rPr>
        <w:t>contratada</w:t>
      </w:r>
      <w:r w:rsidRPr="00BB5DBB">
        <w:rPr>
          <w:rFonts w:ascii="Times New Roman" w:hAnsi="Times New Roman"/>
          <w:sz w:val="24"/>
          <w:szCs w:val="24"/>
        </w:rPr>
        <w:t xml:space="preserve"> não importará de forma alguma em alteração contratual ou novação.</w:t>
      </w:r>
    </w:p>
    <w:p w14:paraId="4C7067A8" w14:textId="77777777" w:rsidR="00A5437D" w:rsidRPr="00BB5DBB" w:rsidRDefault="00A5437D" w:rsidP="00E919BF">
      <w:pPr>
        <w:spacing w:after="0" w:line="360" w:lineRule="auto"/>
        <w:ind w:firstLine="708"/>
        <w:jc w:val="both"/>
        <w:rPr>
          <w:rFonts w:ascii="Times New Roman" w:hAnsi="Times New Roman"/>
          <w:sz w:val="24"/>
          <w:szCs w:val="24"/>
        </w:rPr>
      </w:pPr>
    </w:p>
    <w:p w14:paraId="0F457C37" w14:textId="60FD8D6F" w:rsidR="004F1378" w:rsidRPr="00BB5DBB" w:rsidRDefault="004F1378" w:rsidP="001A0256">
      <w:pPr>
        <w:pStyle w:val="SemEspaamento"/>
        <w:shd w:val="clear" w:color="auto" w:fill="BFBFBF" w:themeFill="background1" w:themeFillShade="BF"/>
        <w:spacing w:line="360" w:lineRule="auto"/>
        <w:jc w:val="both"/>
        <w:rPr>
          <w:b/>
          <w:smallCaps/>
        </w:rPr>
      </w:pPr>
      <w:r w:rsidRPr="00BB5DBB">
        <w:rPr>
          <w:b/>
        </w:rPr>
        <w:t xml:space="preserve">CLÁUSULA </w:t>
      </w:r>
      <w:r w:rsidR="00971F47" w:rsidRPr="00BB5DBB">
        <w:rPr>
          <w:b/>
        </w:rPr>
        <w:t>DÉCIMA NONA</w:t>
      </w:r>
      <w:r w:rsidRPr="00BB5DBB">
        <w:rPr>
          <w:b/>
        </w:rPr>
        <w:t xml:space="preserve"> </w:t>
      </w:r>
      <w:r w:rsidRPr="00BB5DBB">
        <w:rPr>
          <w:b/>
          <w:smallCaps/>
        </w:rPr>
        <w:t>– DO FORO</w:t>
      </w:r>
    </w:p>
    <w:p w14:paraId="77BAF7D5" w14:textId="77777777" w:rsidR="000E256C" w:rsidRPr="00BB5DBB" w:rsidRDefault="000E256C" w:rsidP="007322C0">
      <w:pPr>
        <w:pStyle w:val="SemEspaamento"/>
        <w:spacing w:line="360" w:lineRule="auto"/>
        <w:jc w:val="both"/>
      </w:pPr>
    </w:p>
    <w:p w14:paraId="5AC2ACE0" w14:textId="0134C566" w:rsidR="004F1378" w:rsidRPr="00BB5DBB" w:rsidRDefault="00971F47" w:rsidP="007322C0">
      <w:pPr>
        <w:pStyle w:val="SemEspaamento"/>
        <w:spacing w:line="360" w:lineRule="auto"/>
        <w:jc w:val="both"/>
      </w:pPr>
      <w:r w:rsidRPr="00BB5DBB">
        <w:rPr>
          <w:b/>
        </w:rPr>
        <w:t>19</w:t>
      </w:r>
      <w:r w:rsidR="004F1378" w:rsidRPr="00BB5DBB">
        <w:rPr>
          <w:b/>
        </w:rPr>
        <w:t>.1-</w:t>
      </w:r>
      <w:r w:rsidR="004F1378" w:rsidRPr="00BB5DBB">
        <w:t xml:space="preserve"> As partes elegem o Foro da Comarca de Entre Rios de Minas - MG para dirimir quaisquer dúvidas decorrentes do presente contrato, com renúncia a qualquer outro, por mais especial que seja.</w:t>
      </w:r>
    </w:p>
    <w:p w14:paraId="796EE902" w14:textId="77777777" w:rsidR="004F1378" w:rsidRPr="00BB5DBB" w:rsidRDefault="004F1378" w:rsidP="007322C0">
      <w:pPr>
        <w:pStyle w:val="SemEspaamento"/>
        <w:spacing w:line="360" w:lineRule="auto"/>
        <w:jc w:val="both"/>
      </w:pPr>
    </w:p>
    <w:p w14:paraId="2EEDF78D" w14:textId="77777777" w:rsidR="004F1378" w:rsidRPr="00BB5DBB" w:rsidRDefault="004F1378" w:rsidP="007322C0">
      <w:pPr>
        <w:pStyle w:val="SemEspaamento"/>
        <w:spacing w:line="360" w:lineRule="auto"/>
        <w:jc w:val="both"/>
      </w:pPr>
      <w:r w:rsidRPr="00BB5DBB">
        <w:tab/>
        <w:t>E por estarem justos e contratados as partes assinam o presente instrumento, em três vias de igual teor e forma, na presença das testemunhas que o assinam, para que produza todos os efeitos legais.</w:t>
      </w:r>
    </w:p>
    <w:p w14:paraId="4F7CFC48" w14:textId="569DC318" w:rsidR="004F1378" w:rsidRPr="00BB5DBB" w:rsidRDefault="004F1378" w:rsidP="007322C0">
      <w:pPr>
        <w:pStyle w:val="SemEspaamento"/>
        <w:spacing w:line="360" w:lineRule="auto"/>
        <w:jc w:val="center"/>
        <w:rPr>
          <w:highlight w:val="green"/>
        </w:rPr>
      </w:pPr>
    </w:p>
    <w:p w14:paraId="5A18D60F" w14:textId="09BA0200" w:rsidR="00747C78" w:rsidRPr="00BB5DBB" w:rsidRDefault="001A0256" w:rsidP="001A0256">
      <w:pPr>
        <w:pStyle w:val="SemEspaamento"/>
        <w:spacing w:line="360" w:lineRule="auto"/>
        <w:jc w:val="center"/>
      </w:pPr>
      <w:r w:rsidRPr="00BB5DBB">
        <w:t xml:space="preserve">São Brás do Suaçuí, </w:t>
      </w:r>
      <w:r w:rsidR="00001A15" w:rsidRPr="00762F37">
        <w:t>27</w:t>
      </w:r>
      <w:r w:rsidR="00C13EE8" w:rsidRPr="00762F37">
        <w:t xml:space="preserve"> </w:t>
      </w:r>
      <w:r w:rsidR="00C22529" w:rsidRPr="00762F37">
        <w:t xml:space="preserve">de </w:t>
      </w:r>
      <w:r w:rsidR="00DE6B62" w:rsidRPr="00762F37">
        <w:t>abril</w:t>
      </w:r>
      <w:r w:rsidR="004D23BE" w:rsidRPr="00762F37">
        <w:t xml:space="preserve"> </w:t>
      </w:r>
      <w:r w:rsidR="00235DF4" w:rsidRPr="00762F37">
        <w:t xml:space="preserve">de </w:t>
      </w:r>
      <w:r w:rsidR="00DD076F" w:rsidRPr="00762F37">
        <w:t>202</w:t>
      </w:r>
      <w:r w:rsidR="00436573" w:rsidRPr="00762F37">
        <w:t>3</w:t>
      </w:r>
      <w:r w:rsidRPr="00762F37">
        <w:t>.</w:t>
      </w:r>
    </w:p>
    <w:p w14:paraId="133E970C" w14:textId="3E3E3643" w:rsidR="00EA7133" w:rsidRDefault="00EA7133" w:rsidP="00EA7133">
      <w:pPr>
        <w:pStyle w:val="SemEspaamento"/>
        <w:spacing w:line="360" w:lineRule="auto"/>
        <w:jc w:val="center"/>
      </w:pPr>
    </w:p>
    <w:p w14:paraId="73B48313" w14:textId="6F156ED4" w:rsidR="00BE09EF" w:rsidRDefault="00BE09EF"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BE09EF" w:rsidRPr="00BB5DBB" w14:paraId="1288E4D8" w14:textId="77777777" w:rsidTr="001B6A04">
        <w:trPr>
          <w:jc w:val="center"/>
        </w:trPr>
        <w:tc>
          <w:tcPr>
            <w:tcW w:w="4820" w:type="dxa"/>
          </w:tcPr>
          <w:p w14:paraId="39EB38C0" w14:textId="77777777" w:rsidR="00BE09EF" w:rsidRPr="00BB5DBB" w:rsidRDefault="00BE09EF" w:rsidP="001B6A04">
            <w:pPr>
              <w:spacing w:after="0" w:line="240" w:lineRule="auto"/>
              <w:jc w:val="center"/>
              <w:rPr>
                <w:rFonts w:ascii="Times New Roman" w:hAnsi="Times New Roman"/>
                <w:sz w:val="24"/>
                <w:szCs w:val="24"/>
              </w:rPr>
            </w:pPr>
            <w:r w:rsidRPr="00BB5DBB">
              <w:rPr>
                <w:rFonts w:ascii="Times New Roman" w:hAnsi="Times New Roman"/>
                <w:sz w:val="24"/>
                <w:szCs w:val="24"/>
              </w:rPr>
              <w:t>____________________________________</w:t>
            </w:r>
          </w:p>
          <w:p w14:paraId="0FECE456" w14:textId="77777777" w:rsidR="00BE09EF" w:rsidRPr="00BB5DBB" w:rsidRDefault="00BE09EF" w:rsidP="001B6A04">
            <w:pPr>
              <w:spacing w:after="0" w:line="240" w:lineRule="auto"/>
              <w:jc w:val="center"/>
              <w:rPr>
                <w:rFonts w:ascii="Times New Roman" w:hAnsi="Times New Roman"/>
                <w:sz w:val="24"/>
                <w:szCs w:val="24"/>
              </w:rPr>
            </w:pPr>
            <w:r w:rsidRPr="00BB5DBB">
              <w:rPr>
                <w:rFonts w:ascii="Times New Roman" w:hAnsi="Times New Roman"/>
                <w:sz w:val="24"/>
                <w:szCs w:val="24"/>
              </w:rPr>
              <w:t>Geraldino Pacheco de Oliveira Filho</w:t>
            </w:r>
          </w:p>
          <w:p w14:paraId="0E006EC4" w14:textId="77777777" w:rsidR="00BE09EF" w:rsidRPr="00BB5DBB" w:rsidRDefault="00BE09EF" w:rsidP="001B6A04">
            <w:pPr>
              <w:spacing w:line="360" w:lineRule="auto"/>
              <w:jc w:val="center"/>
              <w:rPr>
                <w:rFonts w:ascii="Times New Roman" w:hAnsi="Times New Roman"/>
                <w:sz w:val="24"/>
                <w:szCs w:val="24"/>
              </w:rPr>
            </w:pPr>
            <w:r w:rsidRPr="00BB5DBB">
              <w:rPr>
                <w:rFonts w:ascii="Times New Roman" w:hAnsi="Times New Roman"/>
                <w:sz w:val="24"/>
                <w:szCs w:val="24"/>
              </w:rPr>
              <w:t>Prefeito Municipal</w:t>
            </w:r>
          </w:p>
        </w:tc>
        <w:tc>
          <w:tcPr>
            <w:tcW w:w="5351" w:type="dxa"/>
          </w:tcPr>
          <w:p w14:paraId="41A61F88" w14:textId="4EBB4C1B" w:rsidR="00BE09EF" w:rsidRPr="00BB5DBB" w:rsidRDefault="00BE09EF" w:rsidP="00436573">
            <w:pPr>
              <w:pStyle w:val="Ttulo1"/>
              <w:jc w:val="center"/>
              <w:rPr>
                <w:rFonts w:ascii="Times New Roman" w:hAnsi="Times New Roman"/>
                <w:b w:val="0"/>
                <w:color w:val="auto"/>
                <w:sz w:val="24"/>
                <w:szCs w:val="24"/>
              </w:rPr>
            </w:pPr>
            <w:r w:rsidRPr="00BB5DBB">
              <w:rPr>
                <w:rFonts w:ascii="Times New Roman" w:hAnsi="Times New Roman"/>
                <w:b w:val="0"/>
                <w:color w:val="auto"/>
                <w:sz w:val="24"/>
                <w:szCs w:val="24"/>
              </w:rPr>
              <w:t>___________________</w:t>
            </w:r>
            <w:r w:rsidR="00436573">
              <w:rPr>
                <w:rFonts w:ascii="Times New Roman" w:hAnsi="Times New Roman"/>
                <w:b w:val="0"/>
                <w:color w:val="auto"/>
                <w:sz w:val="24"/>
                <w:szCs w:val="24"/>
              </w:rPr>
              <w:t>__</w:t>
            </w:r>
            <w:r w:rsidRPr="00BB5DBB">
              <w:rPr>
                <w:rFonts w:ascii="Times New Roman" w:hAnsi="Times New Roman"/>
                <w:b w:val="0"/>
                <w:color w:val="auto"/>
                <w:sz w:val="24"/>
                <w:szCs w:val="24"/>
              </w:rPr>
              <w:t>_______________</w:t>
            </w:r>
          </w:p>
          <w:p w14:paraId="1D148571" w14:textId="77777777" w:rsidR="00BE09EF" w:rsidRDefault="00BE09EF" w:rsidP="00436573">
            <w:pPr>
              <w:pStyle w:val="Ttulo1"/>
              <w:jc w:val="center"/>
              <w:rPr>
                <w:rFonts w:ascii="Times New Roman" w:hAnsi="Times New Roman"/>
                <w:b w:val="0"/>
                <w:color w:val="auto"/>
                <w:sz w:val="24"/>
                <w:szCs w:val="24"/>
              </w:rPr>
            </w:pPr>
            <w:r>
              <w:rPr>
                <w:rFonts w:ascii="Times New Roman" w:hAnsi="Times New Roman"/>
                <w:b w:val="0"/>
                <w:color w:val="auto"/>
                <w:sz w:val="24"/>
                <w:szCs w:val="24"/>
              </w:rPr>
              <w:t>Joaquim Rodrigues de Oliveira</w:t>
            </w:r>
          </w:p>
          <w:p w14:paraId="374FFC25" w14:textId="77777777" w:rsidR="00BE09EF" w:rsidRPr="00BB5DBB" w:rsidRDefault="00BE09EF" w:rsidP="00436573">
            <w:pPr>
              <w:pStyle w:val="Ttulo1"/>
              <w:spacing w:line="360" w:lineRule="auto"/>
              <w:jc w:val="center"/>
              <w:rPr>
                <w:rFonts w:ascii="Times New Roman" w:hAnsi="Times New Roman"/>
                <w:b w:val="0"/>
                <w:color w:val="auto"/>
                <w:sz w:val="24"/>
                <w:szCs w:val="24"/>
              </w:rPr>
            </w:pPr>
            <w:r>
              <w:rPr>
                <w:rFonts w:ascii="Times New Roman" w:hAnsi="Times New Roman"/>
                <w:b w:val="0"/>
                <w:color w:val="auto"/>
                <w:sz w:val="24"/>
                <w:szCs w:val="24"/>
              </w:rPr>
              <w:t>ZR Locações, Serviços e Eventos Ltda ME</w:t>
            </w:r>
          </w:p>
        </w:tc>
      </w:tr>
    </w:tbl>
    <w:p w14:paraId="2812F3D6" w14:textId="77777777" w:rsidR="00436573" w:rsidRDefault="00436573" w:rsidP="00BE09EF">
      <w:pPr>
        <w:spacing w:line="240" w:lineRule="auto"/>
        <w:rPr>
          <w:rFonts w:ascii="Times New Roman" w:hAnsi="Times New Roman"/>
          <w:b/>
          <w:color w:val="000000"/>
          <w:sz w:val="24"/>
          <w:szCs w:val="24"/>
        </w:rPr>
      </w:pPr>
    </w:p>
    <w:p w14:paraId="28BFFE4C" w14:textId="31DABBC9" w:rsidR="00BE09EF" w:rsidRPr="00BB5DBB" w:rsidRDefault="00851EE2" w:rsidP="00BE09EF">
      <w:pPr>
        <w:spacing w:line="240" w:lineRule="auto"/>
        <w:rPr>
          <w:rFonts w:ascii="Times New Roman" w:hAnsi="Times New Roman"/>
          <w:b/>
          <w:color w:val="000000"/>
          <w:sz w:val="24"/>
          <w:szCs w:val="24"/>
        </w:rPr>
      </w:pPr>
      <w:r>
        <w:rPr>
          <w:rFonts w:ascii="Times New Roman" w:hAnsi="Times New Roman"/>
          <w:b/>
          <w:color w:val="000000"/>
          <w:sz w:val="24"/>
          <w:szCs w:val="24"/>
        </w:rPr>
        <w:t xml:space="preserve">  </w:t>
      </w:r>
      <w:r w:rsidR="00BE09EF" w:rsidRPr="00BB5DBB">
        <w:rPr>
          <w:rFonts w:ascii="Times New Roman" w:hAnsi="Times New Roman"/>
          <w:b/>
          <w:color w:val="000000"/>
          <w:sz w:val="24"/>
          <w:szCs w:val="24"/>
        </w:rPr>
        <w:t xml:space="preserve">TESTEMUNHAS: </w:t>
      </w:r>
    </w:p>
    <w:tbl>
      <w:tblPr>
        <w:tblpPr w:leftFromText="141" w:rightFromText="141" w:vertAnchor="text" w:horzAnchor="margin" w:tblpY="425"/>
        <w:tblW w:w="0" w:type="auto"/>
        <w:tblLook w:val="04A0" w:firstRow="1" w:lastRow="0" w:firstColumn="1" w:lastColumn="0" w:noHBand="0" w:noVBand="1"/>
      </w:tblPr>
      <w:tblGrid>
        <w:gridCol w:w="4464"/>
        <w:gridCol w:w="4464"/>
      </w:tblGrid>
      <w:tr w:rsidR="00436573" w:rsidRPr="00BB5DBB" w14:paraId="0273CD3E" w14:textId="77777777" w:rsidTr="00436573">
        <w:trPr>
          <w:trHeight w:val="568"/>
        </w:trPr>
        <w:tc>
          <w:tcPr>
            <w:tcW w:w="4464" w:type="dxa"/>
          </w:tcPr>
          <w:p w14:paraId="6473DC68" w14:textId="77777777" w:rsidR="00436573" w:rsidRPr="00BB5DBB" w:rsidRDefault="00436573" w:rsidP="00436573">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______________________________</w:t>
            </w:r>
          </w:p>
          <w:p w14:paraId="4CE26B88" w14:textId="77777777" w:rsidR="00A144BC" w:rsidRPr="00821195" w:rsidRDefault="00A144BC" w:rsidP="00A144BC">
            <w:pPr>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 xml:space="preserve">Nome: Alcindo Maia Corrêa </w:t>
            </w:r>
          </w:p>
          <w:p w14:paraId="4BDB6EE0" w14:textId="254417ED" w:rsidR="00A144BC" w:rsidRPr="00BB5DBB" w:rsidRDefault="00A144BC" w:rsidP="00A144BC">
            <w:pPr>
              <w:spacing w:after="0" w:line="240" w:lineRule="auto"/>
              <w:jc w:val="both"/>
              <w:rPr>
                <w:rFonts w:ascii="Times New Roman" w:hAnsi="Times New Roman"/>
                <w:color w:val="000000"/>
                <w:sz w:val="24"/>
                <w:szCs w:val="24"/>
              </w:rPr>
            </w:pPr>
            <w:r w:rsidRPr="0090362A">
              <w:rPr>
                <w:rFonts w:ascii="Times New Roman" w:hAnsi="Times New Roman"/>
                <w:color w:val="000000"/>
                <w:sz w:val="24"/>
                <w:szCs w:val="24"/>
              </w:rPr>
              <w:t>CPF: 001.162.306.30</w:t>
            </w:r>
          </w:p>
          <w:p w14:paraId="3C397333" w14:textId="08333ECA" w:rsidR="00436573" w:rsidRPr="00BB5DBB" w:rsidRDefault="00436573" w:rsidP="00436573">
            <w:pPr>
              <w:spacing w:after="0" w:line="240" w:lineRule="auto"/>
              <w:jc w:val="both"/>
              <w:rPr>
                <w:rFonts w:ascii="Times New Roman" w:hAnsi="Times New Roman"/>
                <w:color w:val="000000"/>
                <w:sz w:val="24"/>
                <w:szCs w:val="24"/>
              </w:rPr>
            </w:pPr>
          </w:p>
        </w:tc>
        <w:tc>
          <w:tcPr>
            <w:tcW w:w="4464" w:type="dxa"/>
          </w:tcPr>
          <w:p w14:paraId="03052D9E" w14:textId="77777777" w:rsidR="00436573" w:rsidRPr="00BB5DBB" w:rsidRDefault="00436573" w:rsidP="00436573">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_______________________________</w:t>
            </w:r>
            <w:r>
              <w:rPr>
                <w:rFonts w:ascii="Times New Roman" w:hAnsi="Times New Roman"/>
                <w:color w:val="000000"/>
                <w:sz w:val="24"/>
                <w:szCs w:val="24"/>
              </w:rPr>
              <w:t>___</w:t>
            </w:r>
          </w:p>
          <w:p w14:paraId="78B3C1D0" w14:textId="77777777" w:rsidR="00436573" w:rsidRPr="00BB5DBB" w:rsidRDefault="00436573" w:rsidP="00436573">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Nome: </w:t>
            </w:r>
            <w:r>
              <w:rPr>
                <w:rFonts w:ascii="Times New Roman" w:hAnsi="Times New Roman"/>
                <w:color w:val="000000"/>
                <w:sz w:val="24"/>
                <w:szCs w:val="24"/>
              </w:rPr>
              <w:t>Antônio Carlos Medeiros da Silva</w:t>
            </w:r>
          </w:p>
          <w:p w14:paraId="231F4A58" w14:textId="77777777" w:rsidR="00436573" w:rsidRPr="00BB5DBB" w:rsidRDefault="00436573" w:rsidP="00436573">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CPF: </w:t>
            </w:r>
            <w:r>
              <w:rPr>
                <w:rFonts w:ascii="Times New Roman" w:hAnsi="Times New Roman"/>
                <w:color w:val="000000"/>
                <w:sz w:val="24"/>
                <w:szCs w:val="24"/>
              </w:rPr>
              <w:t>118.058.356-61</w:t>
            </w:r>
          </w:p>
        </w:tc>
      </w:tr>
    </w:tbl>
    <w:p w14:paraId="2449AFD5" w14:textId="77777777" w:rsidR="00BE09EF" w:rsidRDefault="00BE09EF" w:rsidP="00436573">
      <w:pPr>
        <w:pStyle w:val="SemEspaamento"/>
        <w:spacing w:line="360" w:lineRule="auto"/>
        <w:jc w:val="center"/>
      </w:pPr>
    </w:p>
    <w:sectPr w:rsidR="00BE09EF"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6C129" w14:textId="77777777" w:rsidR="001F1140" w:rsidRDefault="001F1140" w:rsidP="003D3A5B">
      <w:pPr>
        <w:spacing w:after="0" w:line="240" w:lineRule="auto"/>
      </w:pPr>
      <w:r>
        <w:separator/>
      </w:r>
    </w:p>
  </w:endnote>
  <w:endnote w:type="continuationSeparator" w:id="0">
    <w:p w14:paraId="689B189B" w14:textId="77777777" w:rsidR="001F1140" w:rsidRDefault="001F1140"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12">
    <w:panose1 w:val="00000000000000000000"/>
    <w:charset w:val="00"/>
    <w:family w:val="roman"/>
    <w:notTrueType/>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6425099B" w:rsidR="0024116B" w:rsidRDefault="0024116B">
        <w:pPr>
          <w:pStyle w:val="Rodap"/>
          <w:jc w:val="right"/>
        </w:pPr>
      </w:p>
      <w:tbl>
        <w:tblPr>
          <w:tblW w:w="8926" w:type="dxa"/>
          <w:tblLook w:val="04A0" w:firstRow="1" w:lastRow="0" w:firstColumn="1" w:lastColumn="0" w:noHBand="0" w:noVBand="1"/>
        </w:tblPr>
        <w:tblGrid>
          <w:gridCol w:w="2762"/>
          <w:gridCol w:w="3045"/>
          <w:gridCol w:w="3119"/>
        </w:tblGrid>
        <w:tr w:rsidR="0024116B" w:rsidRPr="001A3E12" w14:paraId="0B5C01A1" w14:textId="77777777" w:rsidTr="001A3E12">
          <w:trPr>
            <w:trHeight w:val="409"/>
          </w:trPr>
          <w:tc>
            <w:tcPr>
              <w:tcW w:w="5807" w:type="dxa"/>
              <w:gridSpan w:val="2"/>
            </w:tcPr>
            <w:p w14:paraId="611C342B" w14:textId="75965EC0" w:rsidR="0024116B" w:rsidRPr="001A3E12" w:rsidRDefault="0024116B" w:rsidP="00A74C7A">
              <w:pPr>
                <w:pStyle w:val="Rodap"/>
                <w:jc w:val="center"/>
                <w:rPr>
                  <w:rFonts w:ascii="Times New Roman" w:hAnsi="Times New Roman"/>
                  <w:sz w:val="12"/>
                  <w:szCs w:val="12"/>
                </w:rPr>
              </w:pPr>
            </w:p>
          </w:tc>
          <w:tc>
            <w:tcPr>
              <w:tcW w:w="3119" w:type="dxa"/>
              <w:vMerge w:val="restart"/>
            </w:tcPr>
            <w:p w14:paraId="120A36BB" w14:textId="77777777" w:rsidR="0024116B" w:rsidRPr="001A3E12" w:rsidRDefault="0024116B" w:rsidP="00BA3EB1">
              <w:pPr>
                <w:pStyle w:val="Rodap"/>
                <w:jc w:val="center"/>
                <w:rPr>
                  <w:rFonts w:ascii="Times New Roman" w:hAnsi="Times New Roman"/>
                  <w:sz w:val="12"/>
                  <w:szCs w:val="12"/>
                </w:rPr>
              </w:pPr>
            </w:p>
            <w:p w14:paraId="2CE266FF" w14:textId="77777777" w:rsidR="0024116B" w:rsidRPr="001A3E12" w:rsidRDefault="0024116B" w:rsidP="00BA3EB1">
              <w:pPr>
                <w:pStyle w:val="Rodap"/>
                <w:jc w:val="center"/>
                <w:rPr>
                  <w:rFonts w:ascii="Times New Roman" w:hAnsi="Times New Roman"/>
                  <w:sz w:val="12"/>
                  <w:szCs w:val="12"/>
                </w:rPr>
              </w:pPr>
              <w:r w:rsidRPr="001A3E12">
                <w:rPr>
                  <w:rFonts w:ascii="Times New Roman" w:hAnsi="Times New Roman"/>
                  <w:sz w:val="12"/>
                  <w:szCs w:val="12"/>
                </w:rPr>
                <w:t xml:space="preserve"> </w:t>
              </w:r>
            </w:p>
            <w:p w14:paraId="04960DEC" w14:textId="77777777" w:rsidR="0024116B" w:rsidRPr="001A3E12" w:rsidRDefault="0024116B" w:rsidP="00BA3EB1">
              <w:pPr>
                <w:pStyle w:val="Rodap"/>
                <w:jc w:val="center"/>
                <w:rPr>
                  <w:rFonts w:ascii="Times New Roman" w:hAnsi="Times New Roman"/>
                  <w:sz w:val="12"/>
                  <w:szCs w:val="12"/>
                </w:rPr>
              </w:pPr>
            </w:p>
            <w:p w14:paraId="3297E72C" w14:textId="77777777" w:rsidR="0024116B" w:rsidRPr="001A3E12" w:rsidRDefault="0024116B" w:rsidP="001A3E12">
              <w:pPr>
                <w:pStyle w:val="Rodap"/>
                <w:jc w:val="center"/>
                <w:rPr>
                  <w:rFonts w:ascii="Times New Roman" w:hAnsi="Times New Roman"/>
                  <w:sz w:val="12"/>
                  <w:szCs w:val="12"/>
                </w:rPr>
              </w:pPr>
              <w:r w:rsidRPr="001A3E12">
                <w:rPr>
                  <w:rFonts w:ascii="Times New Roman" w:hAnsi="Times New Roman"/>
                  <w:sz w:val="12"/>
                  <w:szCs w:val="12"/>
                </w:rPr>
                <w:t>GERALDINO PACHECO DE OLIVEIRA FILHO</w:t>
              </w:r>
            </w:p>
            <w:p w14:paraId="088C59C1" w14:textId="3B708102" w:rsidR="0024116B" w:rsidRPr="001A3E12" w:rsidRDefault="0024116B" w:rsidP="001A3E12">
              <w:pPr>
                <w:pStyle w:val="Rodap"/>
                <w:jc w:val="center"/>
                <w:rPr>
                  <w:rFonts w:ascii="Times New Roman" w:hAnsi="Times New Roman"/>
                  <w:sz w:val="12"/>
                  <w:szCs w:val="12"/>
                </w:rPr>
              </w:pPr>
              <w:r w:rsidRPr="001A3E12">
                <w:rPr>
                  <w:rFonts w:ascii="Times New Roman" w:hAnsi="Times New Roman"/>
                  <w:sz w:val="12"/>
                  <w:szCs w:val="12"/>
                </w:rPr>
                <w:t>PREFEITO MUNICIPAL</w:t>
              </w:r>
            </w:p>
          </w:tc>
        </w:tr>
        <w:tr w:rsidR="0024116B" w:rsidRPr="001A3E12" w14:paraId="0D1635DF" w14:textId="77777777" w:rsidTr="001A3E12">
          <w:trPr>
            <w:trHeight w:val="408"/>
          </w:trPr>
          <w:tc>
            <w:tcPr>
              <w:tcW w:w="2762" w:type="dxa"/>
            </w:tcPr>
            <w:p w14:paraId="08F1CC72" w14:textId="076B65EB" w:rsidR="0024116B" w:rsidRPr="001A3E12" w:rsidRDefault="0024116B" w:rsidP="00104AC3">
              <w:pPr>
                <w:pStyle w:val="Rodap"/>
                <w:jc w:val="center"/>
                <w:rPr>
                  <w:rFonts w:ascii="Times New Roman" w:hAnsi="Times New Roman"/>
                  <w:sz w:val="12"/>
                  <w:szCs w:val="12"/>
                </w:rPr>
              </w:pPr>
            </w:p>
            <w:p w14:paraId="44A883C8" w14:textId="7CEB9C22" w:rsidR="0024116B" w:rsidRDefault="0024116B" w:rsidP="00104AC3">
              <w:pPr>
                <w:pStyle w:val="Rodap"/>
                <w:jc w:val="center"/>
                <w:rPr>
                  <w:rFonts w:ascii="Times New Roman" w:hAnsi="Times New Roman"/>
                  <w:sz w:val="12"/>
                  <w:szCs w:val="12"/>
                </w:rPr>
              </w:pPr>
              <w:r>
                <w:rPr>
                  <w:rFonts w:ascii="Times New Roman" w:hAnsi="Times New Roman"/>
                  <w:sz w:val="12"/>
                  <w:szCs w:val="12"/>
                </w:rPr>
                <w:t>JOAQUM RODIRUGES DE OLIVEIRA</w:t>
              </w:r>
            </w:p>
            <w:p w14:paraId="1ADCA1D4" w14:textId="77777777" w:rsidR="00104AC3" w:rsidRDefault="0024116B" w:rsidP="00104AC3">
              <w:pPr>
                <w:pStyle w:val="Rodap"/>
                <w:jc w:val="center"/>
                <w:rPr>
                  <w:rFonts w:ascii="Times New Roman" w:hAnsi="Times New Roman"/>
                  <w:sz w:val="12"/>
                  <w:szCs w:val="12"/>
                </w:rPr>
              </w:pPr>
              <w:r>
                <w:rPr>
                  <w:rFonts w:ascii="Times New Roman" w:hAnsi="Times New Roman"/>
                  <w:sz w:val="12"/>
                  <w:szCs w:val="12"/>
                </w:rPr>
                <w:t>ZR LOCAÇÕES, SERVIÇOS E EVENTOS</w:t>
              </w:r>
            </w:p>
            <w:p w14:paraId="289212F0" w14:textId="75D1B437" w:rsidR="0024116B" w:rsidRPr="001A3E12" w:rsidRDefault="0024116B" w:rsidP="00104AC3">
              <w:pPr>
                <w:pStyle w:val="Rodap"/>
                <w:jc w:val="center"/>
                <w:rPr>
                  <w:rFonts w:ascii="Times New Roman" w:hAnsi="Times New Roman"/>
                  <w:sz w:val="12"/>
                  <w:szCs w:val="12"/>
                </w:rPr>
              </w:pPr>
              <w:r>
                <w:rPr>
                  <w:rFonts w:ascii="Times New Roman" w:hAnsi="Times New Roman"/>
                  <w:sz w:val="12"/>
                  <w:szCs w:val="12"/>
                </w:rPr>
                <w:t>LTDA - ME</w:t>
              </w:r>
            </w:p>
          </w:tc>
          <w:tc>
            <w:tcPr>
              <w:tcW w:w="3045" w:type="dxa"/>
            </w:tcPr>
            <w:p w14:paraId="15D3B404" w14:textId="7ACE7C74" w:rsidR="0024116B" w:rsidRPr="001A3E12" w:rsidRDefault="0024116B" w:rsidP="00104AC3">
              <w:pPr>
                <w:pStyle w:val="Rodap"/>
                <w:jc w:val="center"/>
                <w:rPr>
                  <w:rFonts w:ascii="Times New Roman" w:hAnsi="Times New Roman"/>
                  <w:sz w:val="12"/>
                  <w:szCs w:val="12"/>
                </w:rPr>
              </w:pPr>
            </w:p>
            <w:p w14:paraId="6D82212E" w14:textId="272C376A" w:rsidR="0024116B" w:rsidRPr="001A3E12" w:rsidRDefault="0024116B" w:rsidP="00104AC3">
              <w:pPr>
                <w:pStyle w:val="Rodap"/>
                <w:jc w:val="center"/>
                <w:rPr>
                  <w:rFonts w:ascii="Times New Roman" w:hAnsi="Times New Roman"/>
                  <w:sz w:val="12"/>
                  <w:szCs w:val="12"/>
                </w:rPr>
              </w:pPr>
            </w:p>
          </w:tc>
          <w:tc>
            <w:tcPr>
              <w:tcW w:w="3119" w:type="dxa"/>
              <w:vMerge/>
            </w:tcPr>
            <w:p w14:paraId="343FC285" w14:textId="77777777" w:rsidR="0024116B" w:rsidRPr="001A3E12" w:rsidRDefault="0024116B" w:rsidP="00104AC3">
              <w:pPr>
                <w:pStyle w:val="Rodap"/>
                <w:jc w:val="center"/>
                <w:rPr>
                  <w:rFonts w:ascii="Times New Roman" w:hAnsi="Times New Roman"/>
                  <w:sz w:val="12"/>
                  <w:szCs w:val="12"/>
                </w:rPr>
              </w:pPr>
            </w:p>
          </w:tc>
        </w:tr>
      </w:tbl>
      <w:p w14:paraId="452E9E79" w14:textId="76308FDA" w:rsidR="0024116B" w:rsidRDefault="0024116B">
        <w:pPr>
          <w:pStyle w:val="Rodap"/>
          <w:jc w:val="right"/>
        </w:pPr>
        <w:r>
          <w:fldChar w:fldCharType="begin"/>
        </w:r>
        <w:r>
          <w:instrText>PAGE   \* MERGEFORMAT</w:instrText>
        </w:r>
        <w:r>
          <w:fldChar w:fldCharType="separate"/>
        </w:r>
        <w:r>
          <w:rPr>
            <w:noProof/>
          </w:rPr>
          <w:t>108</w:t>
        </w:r>
        <w:r>
          <w:fldChar w:fldCharType="end"/>
        </w:r>
      </w:p>
    </w:sdtContent>
  </w:sdt>
  <w:p w14:paraId="58CBE51D" w14:textId="77777777" w:rsidR="0024116B" w:rsidRDefault="002411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CF89F" w14:textId="77777777" w:rsidR="001F1140" w:rsidRDefault="001F1140" w:rsidP="003D3A5B">
      <w:pPr>
        <w:spacing w:after="0" w:line="240" w:lineRule="auto"/>
      </w:pPr>
      <w:r>
        <w:separator/>
      </w:r>
    </w:p>
  </w:footnote>
  <w:footnote w:type="continuationSeparator" w:id="0">
    <w:p w14:paraId="3A4B6010" w14:textId="77777777" w:rsidR="001F1140" w:rsidRDefault="001F1140"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5A62C283" w:rsidR="0024116B" w:rsidRPr="009C416B" w:rsidRDefault="0024116B" w:rsidP="00BA3EB1">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12" name="Imagem 1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00C22529">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w:t>
    </w:r>
    <w:r w:rsidR="00C22529">
      <w:rPr>
        <w:rFonts w:ascii="Times New Roman" w:hAnsi="Times New Roman"/>
        <w:b/>
        <w:bCs/>
      </w:rPr>
      <w:t xml:space="preserve">                    </w:t>
    </w:r>
    <w:r w:rsidRPr="009C416B">
      <w:rPr>
        <w:rFonts w:ascii="Times New Roman" w:hAnsi="Times New Roman"/>
        <w:b/>
        <w:bCs/>
      </w:rPr>
      <w:t xml:space="preserve">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1862D80"/>
    <w:multiLevelType w:val="hybridMultilevel"/>
    <w:tmpl w:val="908AA76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6E94893"/>
    <w:multiLevelType w:val="hybridMultilevel"/>
    <w:tmpl w:val="B1743BC2"/>
    <w:lvl w:ilvl="0" w:tplc="7F3A33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07CF42B5"/>
    <w:multiLevelType w:val="hybridMultilevel"/>
    <w:tmpl w:val="81FAC9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980EE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342AB5"/>
    <w:multiLevelType w:val="multilevel"/>
    <w:tmpl w:val="A0960CF2"/>
    <w:lvl w:ilvl="0">
      <w:start w:val="1"/>
      <w:numFmt w:val="decimal"/>
      <w:lvlText w:val="%1."/>
      <w:lvlJc w:val="left"/>
      <w:pPr>
        <w:ind w:left="375" w:hanging="375"/>
      </w:pPr>
      <w:rPr>
        <w:rFonts w:hint="default"/>
      </w:rPr>
    </w:lvl>
    <w:lvl w:ilvl="1">
      <w:start w:val="1"/>
      <w:numFmt w:val="decimal"/>
      <w:lvlText w:val="%1.%2-"/>
      <w:lvlJc w:val="left"/>
      <w:pPr>
        <w:ind w:left="1095" w:hanging="720"/>
      </w:pPr>
      <w:rPr>
        <w:rFonts w:hint="default"/>
        <w:b/>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1BF84172"/>
    <w:multiLevelType w:val="hybridMultilevel"/>
    <w:tmpl w:val="7194DB96"/>
    <w:lvl w:ilvl="0" w:tplc="9ED2876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15:restartNumberingAfterBreak="0">
    <w:nsid w:val="233E3A0C"/>
    <w:multiLevelType w:val="hybridMultilevel"/>
    <w:tmpl w:val="41C2302E"/>
    <w:lvl w:ilvl="0" w:tplc="D15EA5B2">
      <w:start w:val="1"/>
      <w:numFmt w:val="lowerLetter"/>
      <w:lvlText w:val="%1)"/>
      <w:lvlJc w:val="left"/>
      <w:pPr>
        <w:ind w:left="1713" w:hanging="1005"/>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5921D98"/>
    <w:multiLevelType w:val="hybridMultilevel"/>
    <w:tmpl w:val="875E8666"/>
    <w:lvl w:ilvl="0" w:tplc="65F4D40E">
      <w:start w:val="1"/>
      <w:numFmt w:val="decimal"/>
      <w:lvlText w:val="%1."/>
      <w:lvlJc w:val="left"/>
      <w:pPr>
        <w:ind w:left="107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E114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2C49C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822AAB"/>
    <w:multiLevelType w:val="multilevel"/>
    <w:tmpl w:val="C1EAAC3E"/>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AA83075"/>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9" w15:restartNumberingAfterBreak="0">
    <w:nsid w:val="30DC2B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1607FEC"/>
    <w:multiLevelType w:val="hybridMultilevel"/>
    <w:tmpl w:val="D28AB9DE"/>
    <w:lvl w:ilvl="0" w:tplc="4C9091C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335B5845"/>
    <w:multiLevelType w:val="hybridMultilevel"/>
    <w:tmpl w:val="2E26B7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AB27FC9"/>
    <w:multiLevelType w:val="hybridMultilevel"/>
    <w:tmpl w:val="3CD2CF6A"/>
    <w:lvl w:ilvl="0" w:tplc="E20A2E3C">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3E9A607A"/>
    <w:multiLevelType w:val="hybridMultilevel"/>
    <w:tmpl w:val="D59A33FA"/>
    <w:lvl w:ilvl="0" w:tplc="0416000F">
      <w:start w:val="1"/>
      <w:numFmt w:val="decimal"/>
      <w:lvlText w:val="%1."/>
      <w:lvlJc w:val="left"/>
      <w:pPr>
        <w:ind w:left="418" w:hanging="360"/>
      </w:pPr>
    </w:lvl>
    <w:lvl w:ilvl="1" w:tplc="04160019" w:tentative="1">
      <w:start w:val="1"/>
      <w:numFmt w:val="lowerLetter"/>
      <w:lvlText w:val="%2."/>
      <w:lvlJc w:val="left"/>
      <w:pPr>
        <w:ind w:left="1138" w:hanging="360"/>
      </w:pPr>
    </w:lvl>
    <w:lvl w:ilvl="2" w:tplc="0416001B" w:tentative="1">
      <w:start w:val="1"/>
      <w:numFmt w:val="lowerRoman"/>
      <w:lvlText w:val="%3."/>
      <w:lvlJc w:val="right"/>
      <w:pPr>
        <w:ind w:left="1858" w:hanging="180"/>
      </w:pPr>
    </w:lvl>
    <w:lvl w:ilvl="3" w:tplc="0416000F" w:tentative="1">
      <w:start w:val="1"/>
      <w:numFmt w:val="decimal"/>
      <w:lvlText w:val="%4."/>
      <w:lvlJc w:val="left"/>
      <w:pPr>
        <w:ind w:left="2578" w:hanging="360"/>
      </w:pPr>
    </w:lvl>
    <w:lvl w:ilvl="4" w:tplc="04160019" w:tentative="1">
      <w:start w:val="1"/>
      <w:numFmt w:val="lowerLetter"/>
      <w:lvlText w:val="%5."/>
      <w:lvlJc w:val="left"/>
      <w:pPr>
        <w:ind w:left="3298" w:hanging="360"/>
      </w:pPr>
    </w:lvl>
    <w:lvl w:ilvl="5" w:tplc="0416001B" w:tentative="1">
      <w:start w:val="1"/>
      <w:numFmt w:val="lowerRoman"/>
      <w:lvlText w:val="%6."/>
      <w:lvlJc w:val="right"/>
      <w:pPr>
        <w:ind w:left="4018" w:hanging="180"/>
      </w:pPr>
    </w:lvl>
    <w:lvl w:ilvl="6" w:tplc="0416000F" w:tentative="1">
      <w:start w:val="1"/>
      <w:numFmt w:val="decimal"/>
      <w:lvlText w:val="%7."/>
      <w:lvlJc w:val="left"/>
      <w:pPr>
        <w:ind w:left="4738" w:hanging="360"/>
      </w:pPr>
    </w:lvl>
    <w:lvl w:ilvl="7" w:tplc="04160019" w:tentative="1">
      <w:start w:val="1"/>
      <w:numFmt w:val="lowerLetter"/>
      <w:lvlText w:val="%8."/>
      <w:lvlJc w:val="left"/>
      <w:pPr>
        <w:ind w:left="5458" w:hanging="360"/>
      </w:pPr>
    </w:lvl>
    <w:lvl w:ilvl="8" w:tplc="0416001B" w:tentative="1">
      <w:start w:val="1"/>
      <w:numFmt w:val="lowerRoman"/>
      <w:lvlText w:val="%9."/>
      <w:lvlJc w:val="right"/>
      <w:pPr>
        <w:ind w:left="6178" w:hanging="180"/>
      </w:pPr>
    </w:lvl>
  </w:abstractNum>
  <w:abstractNum w:abstractNumId="24" w15:restartNumberingAfterBreak="0">
    <w:nsid w:val="48151164"/>
    <w:multiLevelType w:val="hybridMultilevel"/>
    <w:tmpl w:val="76564612"/>
    <w:lvl w:ilvl="0" w:tplc="D69227E2">
      <w:start w:val="3"/>
      <w:numFmt w:val="bullet"/>
      <w:lvlText w:val=""/>
      <w:lvlJc w:val="left"/>
      <w:pPr>
        <w:ind w:left="720" w:hanging="360"/>
      </w:pPr>
      <w:rPr>
        <w:rFonts w:ascii="Wingdings" w:eastAsia="Calibri" w:hAnsi="Wingdings" w:cs="Times New Roman" w:hint="default"/>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F1B0D2D"/>
    <w:multiLevelType w:val="hybridMultilevel"/>
    <w:tmpl w:val="60E22EF0"/>
    <w:lvl w:ilvl="0" w:tplc="AEE65F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FCC0A14"/>
    <w:multiLevelType w:val="hybridMultilevel"/>
    <w:tmpl w:val="A9E68D4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15:restartNumberingAfterBreak="0">
    <w:nsid w:val="6D546B6B"/>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730D7B2E"/>
    <w:multiLevelType w:val="hybridMultilevel"/>
    <w:tmpl w:val="8D883E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AB38F9"/>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C995108"/>
    <w:multiLevelType w:val="hybridMultilevel"/>
    <w:tmpl w:val="F784116A"/>
    <w:lvl w:ilvl="0" w:tplc="652A71BE">
      <w:start w:val="1"/>
      <w:numFmt w:val="decimal"/>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num w:numId="1" w16cid:durableId="1423797128">
    <w:abstractNumId w:val="4"/>
  </w:num>
  <w:num w:numId="2" w16cid:durableId="574050527">
    <w:abstractNumId w:val="29"/>
  </w:num>
  <w:num w:numId="3" w16cid:durableId="1386104862">
    <w:abstractNumId w:val="27"/>
  </w:num>
  <w:num w:numId="4" w16cid:durableId="929697821">
    <w:abstractNumId w:val="13"/>
  </w:num>
  <w:num w:numId="5" w16cid:durableId="1931624428">
    <w:abstractNumId w:val="21"/>
  </w:num>
  <w:num w:numId="6" w16cid:durableId="2108383488">
    <w:abstractNumId w:val="16"/>
  </w:num>
  <w:num w:numId="7" w16cid:durableId="1891721280">
    <w:abstractNumId w:val="20"/>
  </w:num>
  <w:num w:numId="8" w16cid:durableId="1954433019">
    <w:abstractNumId w:val="6"/>
  </w:num>
  <w:num w:numId="9" w16cid:durableId="322124144">
    <w:abstractNumId w:val="22"/>
  </w:num>
  <w:num w:numId="10" w16cid:durableId="1852908523">
    <w:abstractNumId w:val="18"/>
  </w:num>
  <w:num w:numId="11" w16cid:durableId="2118940411">
    <w:abstractNumId w:val="25"/>
  </w:num>
  <w:num w:numId="12" w16cid:durableId="1846673411">
    <w:abstractNumId w:val="9"/>
  </w:num>
  <w:num w:numId="13" w16cid:durableId="1528327915">
    <w:abstractNumId w:val="11"/>
  </w:num>
  <w:num w:numId="14" w16cid:durableId="2072187052">
    <w:abstractNumId w:val="10"/>
  </w:num>
  <w:num w:numId="15" w16cid:durableId="1102261582">
    <w:abstractNumId w:val="31"/>
  </w:num>
  <w:num w:numId="16" w16cid:durableId="2140147968">
    <w:abstractNumId w:val="28"/>
  </w:num>
  <w:num w:numId="17" w16cid:durableId="1802262475">
    <w:abstractNumId w:val="32"/>
  </w:num>
  <w:num w:numId="18" w16cid:durableId="1718092416">
    <w:abstractNumId w:val="23"/>
  </w:num>
  <w:num w:numId="19" w16cid:durableId="1810174115">
    <w:abstractNumId w:val="26"/>
  </w:num>
  <w:num w:numId="20" w16cid:durableId="243104072">
    <w:abstractNumId w:val="14"/>
  </w:num>
  <w:num w:numId="21" w16cid:durableId="119501632">
    <w:abstractNumId w:val="19"/>
  </w:num>
  <w:num w:numId="22" w16cid:durableId="755512498">
    <w:abstractNumId w:val="7"/>
  </w:num>
  <w:num w:numId="23" w16cid:durableId="981345735">
    <w:abstractNumId w:val="30"/>
  </w:num>
  <w:num w:numId="24" w16cid:durableId="871303380">
    <w:abstractNumId w:val="17"/>
  </w:num>
  <w:num w:numId="25" w16cid:durableId="443547692">
    <w:abstractNumId w:val="12"/>
  </w:num>
  <w:num w:numId="26" w16cid:durableId="509488462">
    <w:abstractNumId w:val="8"/>
  </w:num>
  <w:num w:numId="27" w16cid:durableId="1617564903">
    <w:abstractNumId w:val="15"/>
  </w:num>
  <w:num w:numId="28" w16cid:durableId="920873557">
    <w:abstractNumId w:val="5"/>
  </w:num>
  <w:num w:numId="29" w16cid:durableId="2116900956">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1A15"/>
    <w:rsid w:val="00002AB0"/>
    <w:rsid w:val="00003DB9"/>
    <w:rsid w:val="00003F2A"/>
    <w:rsid w:val="00004192"/>
    <w:rsid w:val="00004362"/>
    <w:rsid w:val="00004B5F"/>
    <w:rsid w:val="00004E42"/>
    <w:rsid w:val="0000519D"/>
    <w:rsid w:val="00007204"/>
    <w:rsid w:val="00010784"/>
    <w:rsid w:val="00011638"/>
    <w:rsid w:val="00011D77"/>
    <w:rsid w:val="000121F4"/>
    <w:rsid w:val="00012356"/>
    <w:rsid w:val="00012C42"/>
    <w:rsid w:val="00013067"/>
    <w:rsid w:val="00015110"/>
    <w:rsid w:val="000154E9"/>
    <w:rsid w:val="000155A2"/>
    <w:rsid w:val="000159E5"/>
    <w:rsid w:val="0001691F"/>
    <w:rsid w:val="00016FF4"/>
    <w:rsid w:val="00017AA0"/>
    <w:rsid w:val="00020A0C"/>
    <w:rsid w:val="00020A5F"/>
    <w:rsid w:val="000211E6"/>
    <w:rsid w:val="00021C17"/>
    <w:rsid w:val="00022402"/>
    <w:rsid w:val="00022931"/>
    <w:rsid w:val="00023443"/>
    <w:rsid w:val="0002394D"/>
    <w:rsid w:val="000248FE"/>
    <w:rsid w:val="00024BED"/>
    <w:rsid w:val="000256F6"/>
    <w:rsid w:val="000271E4"/>
    <w:rsid w:val="00030E8E"/>
    <w:rsid w:val="0003100A"/>
    <w:rsid w:val="00033A01"/>
    <w:rsid w:val="00033B51"/>
    <w:rsid w:val="00034FE7"/>
    <w:rsid w:val="0003515C"/>
    <w:rsid w:val="00036A8D"/>
    <w:rsid w:val="0003711D"/>
    <w:rsid w:val="00037E30"/>
    <w:rsid w:val="000408F8"/>
    <w:rsid w:val="000409FA"/>
    <w:rsid w:val="00040AF3"/>
    <w:rsid w:val="000413CF"/>
    <w:rsid w:val="0004278F"/>
    <w:rsid w:val="0004283D"/>
    <w:rsid w:val="00042BAA"/>
    <w:rsid w:val="00043094"/>
    <w:rsid w:val="0004386F"/>
    <w:rsid w:val="00044733"/>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5D7D"/>
    <w:rsid w:val="00056F09"/>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1299"/>
    <w:rsid w:val="00082A3B"/>
    <w:rsid w:val="00082E2E"/>
    <w:rsid w:val="00083CF4"/>
    <w:rsid w:val="0008492A"/>
    <w:rsid w:val="00084957"/>
    <w:rsid w:val="00084CBC"/>
    <w:rsid w:val="00087329"/>
    <w:rsid w:val="00087503"/>
    <w:rsid w:val="00087C19"/>
    <w:rsid w:val="0009003E"/>
    <w:rsid w:val="00090C73"/>
    <w:rsid w:val="000916A6"/>
    <w:rsid w:val="000918E3"/>
    <w:rsid w:val="000921B2"/>
    <w:rsid w:val="00092CAB"/>
    <w:rsid w:val="00093AD8"/>
    <w:rsid w:val="000947B4"/>
    <w:rsid w:val="00095638"/>
    <w:rsid w:val="00095909"/>
    <w:rsid w:val="00096554"/>
    <w:rsid w:val="00097381"/>
    <w:rsid w:val="00097ECC"/>
    <w:rsid w:val="000A0460"/>
    <w:rsid w:val="000A0517"/>
    <w:rsid w:val="000A0B0E"/>
    <w:rsid w:val="000A0C4A"/>
    <w:rsid w:val="000A0CBA"/>
    <w:rsid w:val="000A0D52"/>
    <w:rsid w:val="000A2632"/>
    <w:rsid w:val="000A31D7"/>
    <w:rsid w:val="000A3EA9"/>
    <w:rsid w:val="000A4013"/>
    <w:rsid w:val="000A40FD"/>
    <w:rsid w:val="000A4161"/>
    <w:rsid w:val="000A44AA"/>
    <w:rsid w:val="000A580A"/>
    <w:rsid w:val="000A6BF1"/>
    <w:rsid w:val="000A6E6A"/>
    <w:rsid w:val="000A7B5B"/>
    <w:rsid w:val="000B0507"/>
    <w:rsid w:val="000B0F3B"/>
    <w:rsid w:val="000B1743"/>
    <w:rsid w:val="000B3E90"/>
    <w:rsid w:val="000B41FC"/>
    <w:rsid w:val="000B5C79"/>
    <w:rsid w:val="000B67B1"/>
    <w:rsid w:val="000B79B3"/>
    <w:rsid w:val="000B7B72"/>
    <w:rsid w:val="000C00EB"/>
    <w:rsid w:val="000C0D62"/>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05E5"/>
    <w:rsid w:val="000E23BD"/>
    <w:rsid w:val="000E256C"/>
    <w:rsid w:val="000E30DF"/>
    <w:rsid w:val="000E537A"/>
    <w:rsid w:val="000E5CA9"/>
    <w:rsid w:val="000E6FDE"/>
    <w:rsid w:val="000E7C9F"/>
    <w:rsid w:val="000F1895"/>
    <w:rsid w:val="000F1CF7"/>
    <w:rsid w:val="000F1D53"/>
    <w:rsid w:val="000F307D"/>
    <w:rsid w:val="000F30A3"/>
    <w:rsid w:val="000F33CB"/>
    <w:rsid w:val="000F354A"/>
    <w:rsid w:val="000F44DD"/>
    <w:rsid w:val="000F4D03"/>
    <w:rsid w:val="000F52E0"/>
    <w:rsid w:val="000F5BF4"/>
    <w:rsid w:val="000F5E49"/>
    <w:rsid w:val="000F6581"/>
    <w:rsid w:val="000F66D1"/>
    <w:rsid w:val="000F7A2D"/>
    <w:rsid w:val="001018DA"/>
    <w:rsid w:val="0010205B"/>
    <w:rsid w:val="00102207"/>
    <w:rsid w:val="00102B8B"/>
    <w:rsid w:val="00102F5A"/>
    <w:rsid w:val="00103769"/>
    <w:rsid w:val="001037B0"/>
    <w:rsid w:val="00103B17"/>
    <w:rsid w:val="00104653"/>
    <w:rsid w:val="001049CC"/>
    <w:rsid w:val="00104AC3"/>
    <w:rsid w:val="00104C6B"/>
    <w:rsid w:val="001053EF"/>
    <w:rsid w:val="00105769"/>
    <w:rsid w:val="00105BAB"/>
    <w:rsid w:val="001065A8"/>
    <w:rsid w:val="001069E5"/>
    <w:rsid w:val="00107079"/>
    <w:rsid w:val="00107B97"/>
    <w:rsid w:val="00110BBC"/>
    <w:rsid w:val="00111070"/>
    <w:rsid w:val="00111586"/>
    <w:rsid w:val="001119F8"/>
    <w:rsid w:val="00113EA1"/>
    <w:rsid w:val="00114A01"/>
    <w:rsid w:val="00114F0E"/>
    <w:rsid w:val="001161BA"/>
    <w:rsid w:val="00116C20"/>
    <w:rsid w:val="00116D0B"/>
    <w:rsid w:val="00117808"/>
    <w:rsid w:val="001201BD"/>
    <w:rsid w:val="00120BDB"/>
    <w:rsid w:val="00121262"/>
    <w:rsid w:val="00122EED"/>
    <w:rsid w:val="001231C0"/>
    <w:rsid w:val="0012433A"/>
    <w:rsid w:val="00124703"/>
    <w:rsid w:val="00125AE2"/>
    <w:rsid w:val="00125C39"/>
    <w:rsid w:val="00126C7A"/>
    <w:rsid w:val="001270DD"/>
    <w:rsid w:val="0012750E"/>
    <w:rsid w:val="0012766E"/>
    <w:rsid w:val="00127B15"/>
    <w:rsid w:val="00127FA7"/>
    <w:rsid w:val="00130387"/>
    <w:rsid w:val="00130D1E"/>
    <w:rsid w:val="00131C41"/>
    <w:rsid w:val="00132922"/>
    <w:rsid w:val="0013395F"/>
    <w:rsid w:val="00133E24"/>
    <w:rsid w:val="00134A2D"/>
    <w:rsid w:val="00134B6C"/>
    <w:rsid w:val="001366CD"/>
    <w:rsid w:val="00136912"/>
    <w:rsid w:val="00137371"/>
    <w:rsid w:val="0013773E"/>
    <w:rsid w:val="00137C26"/>
    <w:rsid w:val="00141E79"/>
    <w:rsid w:val="001423FC"/>
    <w:rsid w:val="00142BB7"/>
    <w:rsid w:val="00142C4D"/>
    <w:rsid w:val="00143320"/>
    <w:rsid w:val="001451E0"/>
    <w:rsid w:val="001455F9"/>
    <w:rsid w:val="00145898"/>
    <w:rsid w:val="00145D82"/>
    <w:rsid w:val="00145F84"/>
    <w:rsid w:val="001464C6"/>
    <w:rsid w:val="001478C4"/>
    <w:rsid w:val="00147901"/>
    <w:rsid w:val="0015051E"/>
    <w:rsid w:val="0015072E"/>
    <w:rsid w:val="0015146A"/>
    <w:rsid w:val="00155788"/>
    <w:rsid w:val="00155EBC"/>
    <w:rsid w:val="001567DC"/>
    <w:rsid w:val="00157CC9"/>
    <w:rsid w:val="001611E7"/>
    <w:rsid w:val="001615BC"/>
    <w:rsid w:val="00162870"/>
    <w:rsid w:val="00163168"/>
    <w:rsid w:val="00163F04"/>
    <w:rsid w:val="001640BE"/>
    <w:rsid w:val="0016422B"/>
    <w:rsid w:val="001644C0"/>
    <w:rsid w:val="0016516F"/>
    <w:rsid w:val="00165589"/>
    <w:rsid w:val="0016627C"/>
    <w:rsid w:val="00167380"/>
    <w:rsid w:val="001673E4"/>
    <w:rsid w:val="00167571"/>
    <w:rsid w:val="00167C62"/>
    <w:rsid w:val="00167FBB"/>
    <w:rsid w:val="00170D98"/>
    <w:rsid w:val="0017188A"/>
    <w:rsid w:val="0017451F"/>
    <w:rsid w:val="0017563E"/>
    <w:rsid w:val="001756CE"/>
    <w:rsid w:val="00176BA3"/>
    <w:rsid w:val="00176F14"/>
    <w:rsid w:val="001774B3"/>
    <w:rsid w:val="001803B7"/>
    <w:rsid w:val="00180622"/>
    <w:rsid w:val="00180786"/>
    <w:rsid w:val="001825EA"/>
    <w:rsid w:val="00182C63"/>
    <w:rsid w:val="0018429C"/>
    <w:rsid w:val="00184701"/>
    <w:rsid w:val="0018673D"/>
    <w:rsid w:val="001876A5"/>
    <w:rsid w:val="00187E0F"/>
    <w:rsid w:val="00191F91"/>
    <w:rsid w:val="001922C6"/>
    <w:rsid w:val="00192FD2"/>
    <w:rsid w:val="00193650"/>
    <w:rsid w:val="00193BCE"/>
    <w:rsid w:val="00194F7E"/>
    <w:rsid w:val="001959C9"/>
    <w:rsid w:val="00195FAA"/>
    <w:rsid w:val="00197C72"/>
    <w:rsid w:val="00197CCA"/>
    <w:rsid w:val="001A0256"/>
    <w:rsid w:val="001A08EE"/>
    <w:rsid w:val="001A3993"/>
    <w:rsid w:val="001A3A2E"/>
    <w:rsid w:val="001A3E12"/>
    <w:rsid w:val="001A45C9"/>
    <w:rsid w:val="001A60E9"/>
    <w:rsid w:val="001A78C8"/>
    <w:rsid w:val="001B0BA4"/>
    <w:rsid w:val="001B0F30"/>
    <w:rsid w:val="001B18C6"/>
    <w:rsid w:val="001B1BD7"/>
    <w:rsid w:val="001B2B3E"/>
    <w:rsid w:val="001B3332"/>
    <w:rsid w:val="001B434F"/>
    <w:rsid w:val="001B43AF"/>
    <w:rsid w:val="001B5352"/>
    <w:rsid w:val="001B57A3"/>
    <w:rsid w:val="001B6919"/>
    <w:rsid w:val="001B6A42"/>
    <w:rsid w:val="001C054D"/>
    <w:rsid w:val="001C0650"/>
    <w:rsid w:val="001C15D9"/>
    <w:rsid w:val="001C350B"/>
    <w:rsid w:val="001C3A89"/>
    <w:rsid w:val="001C3ABE"/>
    <w:rsid w:val="001C3D80"/>
    <w:rsid w:val="001C4B2D"/>
    <w:rsid w:val="001D1DA6"/>
    <w:rsid w:val="001D2056"/>
    <w:rsid w:val="001D3503"/>
    <w:rsid w:val="001D3BF8"/>
    <w:rsid w:val="001D55F5"/>
    <w:rsid w:val="001D6741"/>
    <w:rsid w:val="001D6941"/>
    <w:rsid w:val="001D7080"/>
    <w:rsid w:val="001D71B9"/>
    <w:rsid w:val="001E0236"/>
    <w:rsid w:val="001E1C1D"/>
    <w:rsid w:val="001E1C8E"/>
    <w:rsid w:val="001E2490"/>
    <w:rsid w:val="001E3599"/>
    <w:rsid w:val="001E365F"/>
    <w:rsid w:val="001E3B06"/>
    <w:rsid w:val="001E4779"/>
    <w:rsid w:val="001E680F"/>
    <w:rsid w:val="001E6C82"/>
    <w:rsid w:val="001F0578"/>
    <w:rsid w:val="001F070B"/>
    <w:rsid w:val="001F1140"/>
    <w:rsid w:val="001F1EEB"/>
    <w:rsid w:val="001F1F14"/>
    <w:rsid w:val="001F2928"/>
    <w:rsid w:val="001F2E07"/>
    <w:rsid w:val="001F2F9F"/>
    <w:rsid w:val="001F34E5"/>
    <w:rsid w:val="001F7012"/>
    <w:rsid w:val="001F7459"/>
    <w:rsid w:val="001F7537"/>
    <w:rsid w:val="001F7FD4"/>
    <w:rsid w:val="0020024E"/>
    <w:rsid w:val="00200BD4"/>
    <w:rsid w:val="00202893"/>
    <w:rsid w:val="00202B62"/>
    <w:rsid w:val="00204A5A"/>
    <w:rsid w:val="00205627"/>
    <w:rsid w:val="00205E78"/>
    <w:rsid w:val="0020648D"/>
    <w:rsid w:val="00207FD7"/>
    <w:rsid w:val="002105A9"/>
    <w:rsid w:val="0021095E"/>
    <w:rsid w:val="0021135E"/>
    <w:rsid w:val="00211DFA"/>
    <w:rsid w:val="002129DC"/>
    <w:rsid w:val="00213321"/>
    <w:rsid w:val="00213407"/>
    <w:rsid w:val="00213FF2"/>
    <w:rsid w:val="002143F7"/>
    <w:rsid w:val="00214454"/>
    <w:rsid w:val="00214F01"/>
    <w:rsid w:val="00215779"/>
    <w:rsid w:val="00216A21"/>
    <w:rsid w:val="00217F77"/>
    <w:rsid w:val="0022057C"/>
    <w:rsid w:val="002209AE"/>
    <w:rsid w:val="00222F46"/>
    <w:rsid w:val="002237FD"/>
    <w:rsid w:val="002240D3"/>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38FB"/>
    <w:rsid w:val="00234397"/>
    <w:rsid w:val="00234B24"/>
    <w:rsid w:val="00235C45"/>
    <w:rsid w:val="00235DF4"/>
    <w:rsid w:val="00236870"/>
    <w:rsid w:val="002377D4"/>
    <w:rsid w:val="002378E4"/>
    <w:rsid w:val="00237E88"/>
    <w:rsid w:val="00237EE7"/>
    <w:rsid w:val="00240CCD"/>
    <w:rsid w:val="002410F5"/>
    <w:rsid w:val="0024116B"/>
    <w:rsid w:val="00242231"/>
    <w:rsid w:val="002425F5"/>
    <w:rsid w:val="00244736"/>
    <w:rsid w:val="002447D3"/>
    <w:rsid w:val="00244F7F"/>
    <w:rsid w:val="002454A7"/>
    <w:rsid w:val="0024657F"/>
    <w:rsid w:val="002473F7"/>
    <w:rsid w:val="00247BAB"/>
    <w:rsid w:val="00247E77"/>
    <w:rsid w:val="00251CF2"/>
    <w:rsid w:val="00253E90"/>
    <w:rsid w:val="00253F81"/>
    <w:rsid w:val="00255160"/>
    <w:rsid w:val="00255CFB"/>
    <w:rsid w:val="002600EA"/>
    <w:rsid w:val="00260A8C"/>
    <w:rsid w:val="00260E01"/>
    <w:rsid w:val="00260E48"/>
    <w:rsid w:val="00261C27"/>
    <w:rsid w:val="00262611"/>
    <w:rsid w:val="0026365A"/>
    <w:rsid w:val="0026373F"/>
    <w:rsid w:val="00263D20"/>
    <w:rsid w:val="002642A6"/>
    <w:rsid w:val="0026687C"/>
    <w:rsid w:val="00266A87"/>
    <w:rsid w:val="00267518"/>
    <w:rsid w:val="0027166B"/>
    <w:rsid w:val="00273320"/>
    <w:rsid w:val="0027400D"/>
    <w:rsid w:val="002748A0"/>
    <w:rsid w:val="00275113"/>
    <w:rsid w:val="00275742"/>
    <w:rsid w:val="00275A3A"/>
    <w:rsid w:val="00275CF7"/>
    <w:rsid w:val="0027638C"/>
    <w:rsid w:val="00277458"/>
    <w:rsid w:val="0027778D"/>
    <w:rsid w:val="00280272"/>
    <w:rsid w:val="0028093F"/>
    <w:rsid w:val="00280CC6"/>
    <w:rsid w:val="00281B5D"/>
    <w:rsid w:val="00281F6C"/>
    <w:rsid w:val="0028377E"/>
    <w:rsid w:val="00283BC2"/>
    <w:rsid w:val="00283CF0"/>
    <w:rsid w:val="00283D67"/>
    <w:rsid w:val="002840CD"/>
    <w:rsid w:val="0028545A"/>
    <w:rsid w:val="00286E8C"/>
    <w:rsid w:val="00286F79"/>
    <w:rsid w:val="0028765B"/>
    <w:rsid w:val="00287EDD"/>
    <w:rsid w:val="00290317"/>
    <w:rsid w:val="00290663"/>
    <w:rsid w:val="002906F8"/>
    <w:rsid w:val="00291926"/>
    <w:rsid w:val="002919D8"/>
    <w:rsid w:val="00291AAC"/>
    <w:rsid w:val="002920CC"/>
    <w:rsid w:val="002924AF"/>
    <w:rsid w:val="002928D7"/>
    <w:rsid w:val="00292930"/>
    <w:rsid w:val="002929DC"/>
    <w:rsid w:val="00292E1A"/>
    <w:rsid w:val="00294ED2"/>
    <w:rsid w:val="00296286"/>
    <w:rsid w:val="002964B1"/>
    <w:rsid w:val="00296ECD"/>
    <w:rsid w:val="00297C01"/>
    <w:rsid w:val="002A0A9F"/>
    <w:rsid w:val="002A15ED"/>
    <w:rsid w:val="002A1610"/>
    <w:rsid w:val="002A26D7"/>
    <w:rsid w:val="002A2A9E"/>
    <w:rsid w:val="002A4CB1"/>
    <w:rsid w:val="002A5817"/>
    <w:rsid w:val="002A60F8"/>
    <w:rsid w:val="002A617E"/>
    <w:rsid w:val="002A6C12"/>
    <w:rsid w:val="002A715A"/>
    <w:rsid w:val="002A791E"/>
    <w:rsid w:val="002A792C"/>
    <w:rsid w:val="002B15BF"/>
    <w:rsid w:val="002B1780"/>
    <w:rsid w:val="002B2F81"/>
    <w:rsid w:val="002B439E"/>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0F8"/>
    <w:rsid w:val="002C52D2"/>
    <w:rsid w:val="002C6899"/>
    <w:rsid w:val="002C6E17"/>
    <w:rsid w:val="002C7D29"/>
    <w:rsid w:val="002D0540"/>
    <w:rsid w:val="002D0772"/>
    <w:rsid w:val="002D0C73"/>
    <w:rsid w:val="002D23C9"/>
    <w:rsid w:val="002D3200"/>
    <w:rsid w:val="002D469E"/>
    <w:rsid w:val="002D4A13"/>
    <w:rsid w:val="002D4D85"/>
    <w:rsid w:val="002D53AC"/>
    <w:rsid w:val="002D59DB"/>
    <w:rsid w:val="002D6EB2"/>
    <w:rsid w:val="002D70B1"/>
    <w:rsid w:val="002D7698"/>
    <w:rsid w:val="002D76A1"/>
    <w:rsid w:val="002D7F80"/>
    <w:rsid w:val="002E0F17"/>
    <w:rsid w:val="002E19F8"/>
    <w:rsid w:val="002E1F73"/>
    <w:rsid w:val="002E4F8D"/>
    <w:rsid w:val="002E59CC"/>
    <w:rsid w:val="002E7517"/>
    <w:rsid w:val="002E768E"/>
    <w:rsid w:val="002E7780"/>
    <w:rsid w:val="002E7962"/>
    <w:rsid w:val="002E7F53"/>
    <w:rsid w:val="002F143A"/>
    <w:rsid w:val="002F2162"/>
    <w:rsid w:val="002F239F"/>
    <w:rsid w:val="002F48F6"/>
    <w:rsid w:val="002F4925"/>
    <w:rsid w:val="002F5682"/>
    <w:rsid w:val="002F6647"/>
    <w:rsid w:val="002F71DC"/>
    <w:rsid w:val="002F757E"/>
    <w:rsid w:val="002F7DCE"/>
    <w:rsid w:val="00300089"/>
    <w:rsid w:val="003005AA"/>
    <w:rsid w:val="00300E99"/>
    <w:rsid w:val="0030178F"/>
    <w:rsid w:val="00301B77"/>
    <w:rsid w:val="003021CD"/>
    <w:rsid w:val="00303B25"/>
    <w:rsid w:val="003045AD"/>
    <w:rsid w:val="003066B0"/>
    <w:rsid w:val="00306A51"/>
    <w:rsid w:val="00306ED7"/>
    <w:rsid w:val="00306EDB"/>
    <w:rsid w:val="0030708E"/>
    <w:rsid w:val="00307129"/>
    <w:rsid w:val="003104F2"/>
    <w:rsid w:val="00310543"/>
    <w:rsid w:val="00310636"/>
    <w:rsid w:val="0031153D"/>
    <w:rsid w:val="00312FCB"/>
    <w:rsid w:val="00313123"/>
    <w:rsid w:val="00313D02"/>
    <w:rsid w:val="0031524C"/>
    <w:rsid w:val="00315A9D"/>
    <w:rsid w:val="00317CB0"/>
    <w:rsid w:val="00317E15"/>
    <w:rsid w:val="0032066F"/>
    <w:rsid w:val="00320E15"/>
    <w:rsid w:val="00321578"/>
    <w:rsid w:val="00323115"/>
    <w:rsid w:val="00323515"/>
    <w:rsid w:val="0032411D"/>
    <w:rsid w:val="00324C71"/>
    <w:rsid w:val="00324EB6"/>
    <w:rsid w:val="003250DA"/>
    <w:rsid w:val="00326885"/>
    <w:rsid w:val="00327884"/>
    <w:rsid w:val="00330112"/>
    <w:rsid w:val="0033048C"/>
    <w:rsid w:val="003309E2"/>
    <w:rsid w:val="00331C8F"/>
    <w:rsid w:val="003334F1"/>
    <w:rsid w:val="00336326"/>
    <w:rsid w:val="00341B42"/>
    <w:rsid w:val="00341ECC"/>
    <w:rsid w:val="003421BF"/>
    <w:rsid w:val="00342F94"/>
    <w:rsid w:val="00342FFD"/>
    <w:rsid w:val="003433B6"/>
    <w:rsid w:val="00343E90"/>
    <w:rsid w:val="0034597A"/>
    <w:rsid w:val="003468A7"/>
    <w:rsid w:val="00346F14"/>
    <w:rsid w:val="003502C1"/>
    <w:rsid w:val="00350EEF"/>
    <w:rsid w:val="00352A57"/>
    <w:rsid w:val="003536E7"/>
    <w:rsid w:val="0035432B"/>
    <w:rsid w:val="0035438A"/>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53"/>
    <w:rsid w:val="003645DA"/>
    <w:rsid w:val="00364903"/>
    <w:rsid w:val="003654D6"/>
    <w:rsid w:val="00365BD5"/>
    <w:rsid w:val="00366E8A"/>
    <w:rsid w:val="00367143"/>
    <w:rsid w:val="0036787A"/>
    <w:rsid w:val="00370309"/>
    <w:rsid w:val="0037036A"/>
    <w:rsid w:val="00370F2C"/>
    <w:rsid w:val="003710F4"/>
    <w:rsid w:val="003714C8"/>
    <w:rsid w:val="00371581"/>
    <w:rsid w:val="003733E1"/>
    <w:rsid w:val="0037362B"/>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509A"/>
    <w:rsid w:val="0038634F"/>
    <w:rsid w:val="00390DB6"/>
    <w:rsid w:val="003911A2"/>
    <w:rsid w:val="00394489"/>
    <w:rsid w:val="00394F6B"/>
    <w:rsid w:val="00395620"/>
    <w:rsid w:val="0039569C"/>
    <w:rsid w:val="00395B66"/>
    <w:rsid w:val="003965DF"/>
    <w:rsid w:val="00396639"/>
    <w:rsid w:val="00396A5A"/>
    <w:rsid w:val="003A005B"/>
    <w:rsid w:val="003A0E4B"/>
    <w:rsid w:val="003A194F"/>
    <w:rsid w:val="003A1C98"/>
    <w:rsid w:val="003A241F"/>
    <w:rsid w:val="003A25FF"/>
    <w:rsid w:val="003A41AF"/>
    <w:rsid w:val="003A4E20"/>
    <w:rsid w:val="003A576D"/>
    <w:rsid w:val="003A5775"/>
    <w:rsid w:val="003A6E98"/>
    <w:rsid w:val="003B0AF8"/>
    <w:rsid w:val="003B0E05"/>
    <w:rsid w:val="003B10FA"/>
    <w:rsid w:val="003B14FB"/>
    <w:rsid w:val="003B1F87"/>
    <w:rsid w:val="003B41FD"/>
    <w:rsid w:val="003B6126"/>
    <w:rsid w:val="003B623F"/>
    <w:rsid w:val="003B6E9E"/>
    <w:rsid w:val="003B79CC"/>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09"/>
    <w:rsid w:val="003D2ABB"/>
    <w:rsid w:val="003D2CD3"/>
    <w:rsid w:val="003D30CE"/>
    <w:rsid w:val="003D3A5B"/>
    <w:rsid w:val="003D59C7"/>
    <w:rsid w:val="003D5B8C"/>
    <w:rsid w:val="003D5C40"/>
    <w:rsid w:val="003D64B6"/>
    <w:rsid w:val="003D7637"/>
    <w:rsid w:val="003D76BA"/>
    <w:rsid w:val="003E0CDD"/>
    <w:rsid w:val="003E207A"/>
    <w:rsid w:val="003E2736"/>
    <w:rsid w:val="003E29E4"/>
    <w:rsid w:val="003E2FD0"/>
    <w:rsid w:val="003E4FB2"/>
    <w:rsid w:val="003E551F"/>
    <w:rsid w:val="003E56C2"/>
    <w:rsid w:val="003E68D4"/>
    <w:rsid w:val="003E7694"/>
    <w:rsid w:val="003F05B9"/>
    <w:rsid w:val="003F0601"/>
    <w:rsid w:val="003F1E4A"/>
    <w:rsid w:val="003F3ADF"/>
    <w:rsid w:val="003F40A2"/>
    <w:rsid w:val="003F44BD"/>
    <w:rsid w:val="003F48CD"/>
    <w:rsid w:val="003F5A23"/>
    <w:rsid w:val="003F6F0A"/>
    <w:rsid w:val="00400DE6"/>
    <w:rsid w:val="00401AAF"/>
    <w:rsid w:val="00401F2A"/>
    <w:rsid w:val="00401F4B"/>
    <w:rsid w:val="00402DCB"/>
    <w:rsid w:val="0040550C"/>
    <w:rsid w:val="00405E70"/>
    <w:rsid w:val="00407172"/>
    <w:rsid w:val="00407A61"/>
    <w:rsid w:val="00410794"/>
    <w:rsid w:val="00410FB5"/>
    <w:rsid w:val="00411F6A"/>
    <w:rsid w:val="004125E2"/>
    <w:rsid w:val="00412D65"/>
    <w:rsid w:val="0041466B"/>
    <w:rsid w:val="00416069"/>
    <w:rsid w:val="00416C0A"/>
    <w:rsid w:val="00416F0C"/>
    <w:rsid w:val="004178CF"/>
    <w:rsid w:val="00417A44"/>
    <w:rsid w:val="004204F8"/>
    <w:rsid w:val="00420897"/>
    <w:rsid w:val="00421F27"/>
    <w:rsid w:val="004225CC"/>
    <w:rsid w:val="00423CC8"/>
    <w:rsid w:val="00426193"/>
    <w:rsid w:val="00427FEA"/>
    <w:rsid w:val="00430A89"/>
    <w:rsid w:val="00432D6E"/>
    <w:rsid w:val="00433163"/>
    <w:rsid w:val="004334B7"/>
    <w:rsid w:val="00433F35"/>
    <w:rsid w:val="004344E9"/>
    <w:rsid w:val="0043484A"/>
    <w:rsid w:val="00434B79"/>
    <w:rsid w:val="00435A52"/>
    <w:rsid w:val="00436573"/>
    <w:rsid w:val="004366E9"/>
    <w:rsid w:val="0043697F"/>
    <w:rsid w:val="00437693"/>
    <w:rsid w:val="00440773"/>
    <w:rsid w:val="00440935"/>
    <w:rsid w:val="00440CD9"/>
    <w:rsid w:val="00441C74"/>
    <w:rsid w:val="00441E0E"/>
    <w:rsid w:val="00441FB6"/>
    <w:rsid w:val="004430D2"/>
    <w:rsid w:val="0044410C"/>
    <w:rsid w:val="004454A0"/>
    <w:rsid w:val="00445926"/>
    <w:rsid w:val="004463AB"/>
    <w:rsid w:val="00446C1A"/>
    <w:rsid w:val="00451211"/>
    <w:rsid w:val="00452280"/>
    <w:rsid w:val="00452723"/>
    <w:rsid w:val="00452AA4"/>
    <w:rsid w:val="00455C8F"/>
    <w:rsid w:val="00456469"/>
    <w:rsid w:val="004564E3"/>
    <w:rsid w:val="00457A67"/>
    <w:rsid w:val="00460027"/>
    <w:rsid w:val="00460206"/>
    <w:rsid w:val="00461239"/>
    <w:rsid w:val="00461E87"/>
    <w:rsid w:val="0046341B"/>
    <w:rsid w:val="00463EDD"/>
    <w:rsid w:val="00465614"/>
    <w:rsid w:val="00465C5A"/>
    <w:rsid w:val="00465CBD"/>
    <w:rsid w:val="004673E7"/>
    <w:rsid w:val="004700A1"/>
    <w:rsid w:val="0047028F"/>
    <w:rsid w:val="00470C8C"/>
    <w:rsid w:val="00471CD9"/>
    <w:rsid w:val="004725D3"/>
    <w:rsid w:val="004727E4"/>
    <w:rsid w:val="00473E32"/>
    <w:rsid w:val="0047416B"/>
    <w:rsid w:val="00474946"/>
    <w:rsid w:val="0047671D"/>
    <w:rsid w:val="00480A2F"/>
    <w:rsid w:val="00482D00"/>
    <w:rsid w:val="004830BB"/>
    <w:rsid w:val="004832C6"/>
    <w:rsid w:val="00483706"/>
    <w:rsid w:val="00483C86"/>
    <w:rsid w:val="0048489A"/>
    <w:rsid w:val="00485456"/>
    <w:rsid w:val="0048551E"/>
    <w:rsid w:val="004862BA"/>
    <w:rsid w:val="00486ACC"/>
    <w:rsid w:val="0049105E"/>
    <w:rsid w:val="004911C8"/>
    <w:rsid w:val="00491B66"/>
    <w:rsid w:val="00493F83"/>
    <w:rsid w:val="004945F7"/>
    <w:rsid w:val="00494637"/>
    <w:rsid w:val="004946D7"/>
    <w:rsid w:val="00494770"/>
    <w:rsid w:val="0049489D"/>
    <w:rsid w:val="00496403"/>
    <w:rsid w:val="00496426"/>
    <w:rsid w:val="004A03BE"/>
    <w:rsid w:val="004A09A3"/>
    <w:rsid w:val="004A14FC"/>
    <w:rsid w:val="004A26CD"/>
    <w:rsid w:val="004A2CEB"/>
    <w:rsid w:val="004A47ED"/>
    <w:rsid w:val="004A6365"/>
    <w:rsid w:val="004A6DD4"/>
    <w:rsid w:val="004A737B"/>
    <w:rsid w:val="004B1239"/>
    <w:rsid w:val="004B3334"/>
    <w:rsid w:val="004B3967"/>
    <w:rsid w:val="004B43AF"/>
    <w:rsid w:val="004B66B9"/>
    <w:rsid w:val="004B6D74"/>
    <w:rsid w:val="004B6E09"/>
    <w:rsid w:val="004B70D3"/>
    <w:rsid w:val="004B7A8F"/>
    <w:rsid w:val="004C0E1C"/>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7284"/>
    <w:rsid w:val="004C7496"/>
    <w:rsid w:val="004D23BE"/>
    <w:rsid w:val="004D29CD"/>
    <w:rsid w:val="004D315D"/>
    <w:rsid w:val="004D46D6"/>
    <w:rsid w:val="004D660F"/>
    <w:rsid w:val="004D6BA6"/>
    <w:rsid w:val="004D7E3E"/>
    <w:rsid w:val="004E253F"/>
    <w:rsid w:val="004E27D6"/>
    <w:rsid w:val="004E3DC7"/>
    <w:rsid w:val="004E3F40"/>
    <w:rsid w:val="004E467A"/>
    <w:rsid w:val="004E46F8"/>
    <w:rsid w:val="004E4AB9"/>
    <w:rsid w:val="004E5B44"/>
    <w:rsid w:val="004E6969"/>
    <w:rsid w:val="004E6EDE"/>
    <w:rsid w:val="004E7315"/>
    <w:rsid w:val="004E7364"/>
    <w:rsid w:val="004E7533"/>
    <w:rsid w:val="004F0296"/>
    <w:rsid w:val="004F0E35"/>
    <w:rsid w:val="004F1193"/>
    <w:rsid w:val="004F1378"/>
    <w:rsid w:val="004F1749"/>
    <w:rsid w:val="004F24EC"/>
    <w:rsid w:val="004F2EBD"/>
    <w:rsid w:val="004F484C"/>
    <w:rsid w:val="004F491B"/>
    <w:rsid w:val="004F4C2D"/>
    <w:rsid w:val="004F7613"/>
    <w:rsid w:val="004F7AFD"/>
    <w:rsid w:val="004F7DE3"/>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E8A"/>
    <w:rsid w:val="00526F1C"/>
    <w:rsid w:val="00527378"/>
    <w:rsid w:val="0052776C"/>
    <w:rsid w:val="005279B7"/>
    <w:rsid w:val="00530021"/>
    <w:rsid w:val="00530992"/>
    <w:rsid w:val="00530B94"/>
    <w:rsid w:val="005325CD"/>
    <w:rsid w:val="00532621"/>
    <w:rsid w:val="00533258"/>
    <w:rsid w:val="0053349A"/>
    <w:rsid w:val="00533536"/>
    <w:rsid w:val="00533593"/>
    <w:rsid w:val="00533BCB"/>
    <w:rsid w:val="00533CC7"/>
    <w:rsid w:val="00534083"/>
    <w:rsid w:val="00535404"/>
    <w:rsid w:val="0053637E"/>
    <w:rsid w:val="0053665D"/>
    <w:rsid w:val="005368F2"/>
    <w:rsid w:val="00536B2E"/>
    <w:rsid w:val="00536F75"/>
    <w:rsid w:val="00537F27"/>
    <w:rsid w:val="0054025C"/>
    <w:rsid w:val="005415B7"/>
    <w:rsid w:val="005415DB"/>
    <w:rsid w:val="00542132"/>
    <w:rsid w:val="00543DAA"/>
    <w:rsid w:val="00544272"/>
    <w:rsid w:val="00544319"/>
    <w:rsid w:val="005450DA"/>
    <w:rsid w:val="00545148"/>
    <w:rsid w:val="005456B7"/>
    <w:rsid w:val="00547027"/>
    <w:rsid w:val="00547AA6"/>
    <w:rsid w:val="00550104"/>
    <w:rsid w:val="00551075"/>
    <w:rsid w:val="00553804"/>
    <w:rsid w:val="00553ED4"/>
    <w:rsid w:val="00554782"/>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73D93"/>
    <w:rsid w:val="005743D8"/>
    <w:rsid w:val="005743D9"/>
    <w:rsid w:val="005754C5"/>
    <w:rsid w:val="00575EF1"/>
    <w:rsid w:val="0057651E"/>
    <w:rsid w:val="0057794E"/>
    <w:rsid w:val="00577ECD"/>
    <w:rsid w:val="005808A0"/>
    <w:rsid w:val="00580BA7"/>
    <w:rsid w:val="00581F09"/>
    <w:rsid w:val="00582A28"/>
    <w:rsid w:val="0058426F"/>
    <w:rsid w:val="00584E3C"/>
    <w:rsid w:val="0058599A"/>
    <w:rsid w:val="005874A9"/>
    <w:rsid w:val="00587748"/>
    <w:rsid w:val="0058795A"/>
    <w:rsid w:val="00587DB7"/>
    <w:rsid w:val="00590059"/>
    <w:rsid w:val="0059010A"/>
    <w:rsid w:val="0059064F"/>
    <w:rsid w:val="00590709"/>
    <w:rsid w:val="00591528"/>
    <w:rsid w:val="00591B5E"/>
    <w:rsid w:val="00591CF8"/>
    <w:rsid w:val="00591ED7"/>
    <w:rsid w:val="00593082"/>
    <w:rsid w:val="005942EA"/>
    <w:rsid w:val="00595C0A"/>
    <w:rsid w:val="0059661A"/>
    <w:rsid w:val="00596F71"/>
    <w:rsid w:val="00597ACF"/>
    <w:rsid w:val="005A00E3"/>
    <w:rsid w:val="005A0E18"/>
    <w:rsid w:val="005A1FA8"/>
    <w:rsid w:val="005A45D4"/>
    <w:rsid w:val="005A5E0D"/>
    <w:rsid w:val="005A5F02"/>
    <w:rsid w:val="005A6CB6"/>
    <w:rsid w:val="005B11A1"/>
    <w:rsid w:val="005B2805"/>
    <w:rsid w:val="005B451E"/>
    <w:rsid w:val="005B53A4"/>
    <w:rsid w:val="005B5CE8"/>
    <w:rsid w:val="005B6E8A"/>
    <w:rsid w:val="005C2B3B"/>
    <w:rsid w:val="005C331D"/>
    <w:rsid w:val="005C3943"/>
    <w:rsid w:val="005C4A09"/>
    <w:rsid w:val="005C5409"/>
    <w:rsid w:val="005C662F"/>
    <w:rsid w:val="005C6952"/>
    <w:rsid w:val="005C73A1"/>
    <w:rsid w:val="005C7999"/>
    <w:rsid w:val="005C7A9D"/>
    <w:rsid w:val="005D0CBB"/>
    <w:rsid w:val="005D0F06"/>
    <w:rsid w:val="005D3246"/>
    <w:rsid w:val="005D3DD7"/>
    <w:rsid w:val="005D51A4"/>
    <w:rsid w:val="005D69D1"/>
    <w:rsid w:val="005D7F89"/>
    <w:rsid w:val="005E0083"/>
    <w:rsid w:val="005E01AE"/>
    <w:rsid w:val="005E0CB0"/>
    <w:rsid w:val="005E1C76"/>
    <w:rsid w:val="005E1F8A"/>
    <w:rsid w:val="005E1F96"/>
    <w:rsid w:val="005E1F9C"/>
    <w:rsid w:val="005E24E5"/>
    <w:rsid w:val="005E2B5B"/>
    <w:rsid w:val="005E30B4"/>
    <w:rsid w:val="005E536A"/>
    <w:rsid w:val="005E6B57"/>
    <w:rsid w:val="005E7086"/>
    <w:rsid w:val="005E7F2B"/>
    <w:rsid w:val="005F08C9"/>
    <w:rsid w:val="005F1144"/>
    <w:rsid w:val="005F297F"/>
    <w:rsid w:val="005F3649"/>
    <w:rsid w:val="005F38DE"/>
    <w:rsid w:val="005F4331"/>
    <w:rsid w:val="005F457C"/>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3F26"/>
    <w:rsid w:val="006047FB"/>
    <w:rsid w:val="00604D95"/>
    <w:rsid w:val="006061A1"/>
    <w:rsid w:val="0060642D"/>
    <w:rsid w:val="0060756A"/>
    <w:rsid w:val="00607E85"/>
    <w:rsid w:val="00610E0B"/>
    <w:rsid w:val="00611A71"/>
    <w:rsid w:val="00612552"/>
    <w:rsid w:val="00613598"/>
    <w:rsid w:val="00613FF2"/>
    <w:rsid w:val="006144D1"/>
    <w:rsid w:val="00614A8D"/>
    <w:rsid w:val="00614B39"/>
    <w:rsid w:val="00615A1C"/>
    <w:rsid w:val="006200EE"/>
    <w:rsid w:val="00622E52"/>
    <w:rsid w:val="0062356D"/>
    <w:rsid w:val="00625821"/>
    <w:rsid w:val="00625DF9"/>
    <w:rsid w:val="00626442"/>
    <w:rsid w:val="006265BF"/>
    <w:rsid w:val="00627F4B"/>
    <w:rsid w:val="00630638"/>
    <w:rsid w:val="00630D70"/>
    <w:rsid w:val="00631025"/>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3411"/>
    <w:rsid w:val="00645985"/>
    <w:rsid w:val="006470AA"/>
    <w:rsid w:val="0065342E"/>
    <w:rsid w:val="006547EB"/>
    <w:rsid w:val="00655B1B"/>
    <w:rsid w:val="0065633E"/>
    <w:rsid w:val="006576FC"/>
    <w:rsid w:val="00657CED"/>
    <w:rsid w:val="00660277"/>
    <w:rsid w:val="00660DF4"/>
    <w:rsid w:val="00661083"/>
    <w:rsid w:val="00661E3B"/>
    <w:rsid w:val="00663F7C"/>
    <w:rsid w:val="00664656"/>
    <w:rsid w:val="00664D0F"/>
    <w:rsid w:val="00664F24"/>
    <w:rsid w:val="00666B88"/>
    <w:rsid w:val="00667075"/>
    <w:rsid w:val="00670607"/>
    <w:rsid w:val="006745FC"/>
    <w:rsid w:val="006752E0"/>
    <w:rsid w:val="00675D81"/>
    <w:rsid w:val="00677494"/>
    <w:rsid w:val="00677CBE"/>
    <w:rsid w:val="00677F5D"/>
    <w:rsid w:val="00677FA3"/>
    <w:rsid w:val="00680E64"/>
    <w:rsid w:val="0068269A"/>
    <w:rsid w:val="00682A8D"/>
    <w:rsid w:val="00684729"/>
    <w:rsid w:val="00685014"/>
    <w:rsid w:val="006850E1"/>
    <w:rsid w:val="006851FB"/>
    <w:rsid w:val="00685D16"/>
    <w:rsid w:val="0068621C"/>
    <w:rsid w:val="006868A3"/>
    <w:rsid w:val="00686CEA"/>
    <w:rsid w:val="0068732D"/>
    <w:rsid w:val="00687688"/>
    <w:rsid w:val="00690E25"/>
    <w:rsid w:val="00691844"/>
    <w:rsid w:val="006923C8"/>
    <w:rsid w:val="00692C34"/>
    <w:rsid w:val="00693877"/>
    <w:rsid w:val="00693AB7"/>
    <w:rsid w:val="00694757"/>
    <w:rsid w:val="00694CEA"/>
    <w:rsid w:val="0069539B"/>
    <w:rsid w:val="00695452"/>
    <w:rsid w:val="006956C2"/>
    <w:rsid w:val="0069684E"/>
    <w:rsid w:val="00697FE1"/>
    <w:rsid w:val="006A010E"/>
    <w:rsid w:val="006A2010"/>
    <w:rsid w:val="006A42F3"/>
    <w:rsid w:val="006A5394"/>
    <w:rsid w:val="006A60AB"/>
    <w:rsid w:val="006A613E"/>
    <w:rsid w:val="006A6AF0"/>
    <w:rsid w:val="006A6ED0"/>
    <w:rsid w:val="006B114E"/>
    <w:rsid w:val="006B1196"/>
    <w:rsid w:val="006B2BC4"/>
    <w:rsid w:val="006B2C02"/>
    <w:rsid w:val="006B4277"/>
    <w:rsid w:val="006B464B"/>
    <w:rsid w:val="006B4CF9"/>
    <w:rsid w:val="006B597A"/>
    <w:rsid w:val="006B64AE"/>
    <w:rsid w:val="006B7FBA"/>
    <w:rsid w:val="006C00CA"/>
    <w:rsid w:val="006C074E"/>
    <w:rsid w:val="006C0CB5"/>
    <w:rsid w:val="006C0E85"/>
    <w:rsid w:val="006C44C6"/>
    <w:rsid w:val="006C62F4"/>
    <w:rsid w:val="006C7EDA"/>
    <w:rsid w:val="006D0C6D"/>
    <w:rsid w:val="006D1A4A"/>
    <w:rsid w:val="006D1AE1"/>
    <w:rsid w:val="006D1F13"/>
    <w:rsid w:val="006D20F6"/>
    <w:rsid w:val="006D2F00"/>
    <w:rsid w:val="006D345A"/>
    <w:rsid w:val="006D4EDC"/>
    <w:rsid w:val="006D54E3"/>
    <w:rsid w:val="006D5683"/>
    <w:rsid w:val="006D6A3F"/>
    <w:rsid w:val="006D7C25"/>
    <w:rsid w:val="006D7E0C"/>
    <w:rsid w:val="006D7E77"/>
    <w:rsid w:val="006E0432"/>
    <w:rsid w:val="006E09A4"/>
    <w:rsid w:val="006E13F5"/>
    <w:rsid w:val="006E23BE"/>
    <w:rsid w:val="006E2513"/>
    <w:rsid w:val="006E2744"/>
    <w:rsid w:val="006E2987"/>
    <w:rsid w:val="006E2AED"/>
    <w:rsid w:val="006E31AD"/>
    <w:rsid w:val="006E35AE"/>
    <w:rsid w:val="006E3E5D"/>
    <w:rsid w:val="006E40CA"/>
    <w:rsid w:val="006E4BA3"/>
    <w:rsid w:val="006E538E"/>
    <w:rsid w:val="006E564B"/>
    <w:rsid w:val="006E57B5"/>
    <w:rsid w:val="006E6048"/>
    <w:rsid w:val="006E67AF"/>
    <w:rsid w:val="006E69F1"/>
    <w:rsid w:val="006E6DC1"/>
    <w:rsid w:val="006F0970"/>
    <w:rsid w:val="006F0C30"/>
    <w:rsid w:val="006F0C53"/>
    <w:rsid w:val="006F1548"/>
    <w:rsid w:val="006F20B4"/>
    <w:rsid w:val="006F222C"/>
    <w:rsid w:val="006F2391"/>
    <w:rsid w:val="006F397C"/>
    <w:rsid w:val="006F40CA"/>
    <w:rsid w:val="006F57F6"/>
    <w:rsid w:val="006F611E"/>
    <w:rsid w:val="006F6974"/>
    <w:rsid w:val="006F7E14"/>
    <w:rsid w:val="00701153"/>
    <w:rsid w:val="0070197A"/>
    <w:rsid w:val="00701AA6"/>
    <w:rsid w:val="00701AFA"/>
    <w:rsid w:val="00701C8A"/>
    <w:rsid w:val="00702171"/>
    <w:rsid w:val="00704F96"/>
    <w:rsid w:val="00705019"/>
    <w:rsid w:val="007058A3"/>
    <w:rsid w:val="00705DB2"/>
    <w:rsid w:val="00706040"/>
    <w:rsid w:val="00706137"/>
    <w:rsid w:val="007101BE"/>
    <w:rsid w:val="0071050F"/>
    <w:rsid w:val="00711B2D"/>
    <w:rsid w:val="007120B9"/>
    <w:rsid w:val="00712586"/>
    <w:rsid w:val="0071491F"/>
    <w:rsid w:val="00714B94"/>
    <w:rsid w:val="00714E4F"/>
    <w:rsid w:val="00715614"/>
    <w:rsid w:val="007202C1"/>
    <w:rsid w:val="00721C6F"/>
    <w:rsid w:val="007223D4"/>
    <w:rsid w:val="00725A83"/>
    <w:rsid w:val="00725CCE"/>
    <w:rsid w:val="00727946"/>
    <w:rsid w:val="00727B8D"/>
    <w:rsid w:val="00727BA5"/>
    <w:rsid w:val="00731572"/>
    <w:rsid w:val="007317EF"/>
    <w:rsid w:val="007318DD"/>
    <w:rsid w:val="007322C0"/>
    <w:rsid w:val="00732BAD"/>
    <w:rsid w:val="00734C32"/>
    <w:rsid w:val="007361F4"/>
    <w:rsid w:val="00736A2B"/>
    <w:rsid w:val="007401EE"/>
    <w:rsid w:val="00740CE0"/>
    <w:rsid w:val="00743AB7"/>
    <w:rsid w:val="0074519A"/>
    <w:rsid w:val="0074527F"/>
    <w:rsid w:val="00745842"/>
    <w:rsid w:val="00745D49"/>
    <w:rsid w:val="0074602E"/>
    <w:rsid w:val="0074634F"/>
    <w:rsid w:val="0074645B"/>
    <w:rsid w:val="0074681A"/>
    <w:rsid w:val="00747C78"/>
    <w:rsid w:val="007507E5"/>
    <w:rsid w:val="00750C45"/>
    <w:rsid w:val="007517E7"/>
    <w:rsid w:val="00751C0B"/>
    <w:rsid w:val="00751D05"/>
    <w:rsid w:val="00752271"/>
    <w:rsid w:val="007531F4"/>
    <w:rsid w:val="00753C9A"/>
    <w:rsid w:val="00754183"/>
    <w:rsid w:val="00754B3B"/>
    <w:rsid w:val="0075574E"/>
    <w:rsid w:val="007562FE"/>
    <w:rsid w:val="00756B60"/>
    <w:rsid w:val="00757A3F"/>
    <w:rsid w:val="00757CDA"/>
    <w:rsid w:val="00761793"/>
    <w:rsid w:val="0076222F"/>
    <w:rsid w:val="00762B20"/>
    <w:rsid w:val="00762F37"/>
    <w:rsid w:val="007633A6"/>
    <w:rsid w:val="007635C6"/>
    <w:rsid w:val="00763E57"/>
    <w:rsid w:val="00763E9B"/>
    <w:rsid w:val="00765CFD"/>
    <w:rsid w:val="007663F4"/>
    <w:rsid w:val="007673EB"/>
    <w:rsid w:val="00770045"/>
    <w:rsid w:val="00771467"/>
    <w:rsid w:val="00771BDD"/>
    <w:rsid w:val="0077252A"/>
    <w:rsid w:val="00772D98"/>
    <w:rsid w:val="007732CC"/>
    <w:rsid w:val="00775075"/>
    <w:rsid w:val="00776D45"/>
    <w:rsid w:val="00777186"/>
    <w:rsid w:val="00777C15"/>
    <w:rsid w:val="00777DC8"/>
    <w:rsid w:val="0078001B"/>
    <w:rsid w:val="00780349"/>
    <w:rsid w:val="007807F7"/>
    <w:rsid w:val="00780CE6"/>
    <w:rsid w:val="00780D43"/>
    <w:rsid w:val="00781EE9"/>
    <w:rsid w:val="007823E9"/>
    <w:rsid w:val="00783312"/>
    <w:rsid w:val="00784B94"/>
    <w:rsid w:val="0078509D"/>
    <w:rsid w:val="00785FF4"/>
    <w:rsid w:val="00786061"/>
    <w:rsid w:val="00786613"/>
    <w:rsid w:val="0078737F"/>
    <w:rsid w:val="00787572"/>
    <w:rsid w:val="007876BA"/>
    <w:rsid w:val="00792635"/>
    <w:rsid w:val="00792EA9"/>
    <w:rsid w:val="0079335F"/>
    <w:rsid w:val="007950C8"/>
    <w:rsid w:val="007969E9"/>
    <w:rsid w:val="00797CD0"/>
    <w:rsid w:val="007A021E"/>
    <w:rsid w:val="007A11E9"/>
    <w:rsid w:val="007A1EAF"/>
    <w:rsid w:val="007A3A8A"/>
    <w:rsid w:val="007A5608"/>
    <w:rsid w:val="007A5953"/>
    <w:rsid w:val="007A70AA"/>
    <w:rsid w:val="007A7D87"/>
    <w:rsid w:val="007B0108"/>
    <w:rsid w:val="007B0651"/>
    <w:rsid w:val="007B06D4"/>
    <w:rsid w:val="007B113A"/>
    <w:rsid w:val="007B1813"/>
    <w:rsid w:val="007B2BD9"/>
    <w:rsid w:val="007B31D4"/>
    <w:rsid w:val="007B3C70"/>
    <w:rsid w:val="007B4600"/>
    <w:rsid w:val="007B4BB8"/>
    <w:rsid w:val="007B4C00"/>
    <w:rsid w:val="007B5042"/>
    <w:rsid w:val="007B529C"/>
    <w:rsid w:val="007B5730"/>
    <w:rsid w:val="007B5CFE"/>
    <w:rsid w:val="007B67FC"/>
    <w:rsid w:val="007B69E2"/>
    <w:rsid w:val="007B6AE0"/>
    <w:rsid w:val="007B6E4B"/>
    <w:rsid w:val="007B7BE2"/>
    <w:rsid w:val="007C1699"/>
    <w:rsid w:val="007C253E"/>
    <w:rsid w:val="007C2C30"/>
    <w:rsid w:val="007C3698"/>
    <w:rsid w:val="007C381C"/>
    <w:rsid w:val="007C4A53"/>
    <w:rsid w:val="007C6B75"/>
    <w:rsid w:val="007C7DE0"/>
    <w:rsid w:val="007D09EB"/>
    <w:rsid w:val="007D0E4D"/>
    <w:rsid w:val="007D2B7A"/>
    <w:rsid w:val="007D36D2"/>
    <w:rsid w:val="007D372C"/>
    <w:rsid w:val="007D4832"/>
    <w:rsid w:val="007D5F13"/>
    <w:rsid w:val="007D6F27"/>
    <w:rsid w:val="007E0B89"/>
    <w:rsid w:val="007E396E"/>
    <w:rsid w:val="007E6994"/>
    <w:rsid w:val="007E6C6F"/>
    <w:rsid w:val="007E70B3"/>
    <w:rsid w:val="007E72BC"/>
    <w:rsid w:val="007F04FB"/>
    <w:rsid w:val="007F0B14"/>
    <w:rsid w:val="007F1379"/>
    <w:rsid w:val="007F2E72"/>
    <w:rsid w:val="007F31C8"/>
    <w:rsid w:val="007F444A"/>
    <w:rsid w:val="007F4F2C"/>
    <w:rsid w:val="007F62DF"/>
    <w:rsid w:val="007F747A"/>
    <w:rsid w:val="007F7672"/>
    <w:rsid w:val="00801263"/>
    <w:rsid w:val="00801A2B"/>
    <w:rsid w:val="00803FD3"/>
    <w:rsid w:val="00804CC7"/>
    <w:rsid w:val="0080629E"/>
    <w:rsid w:val="008108D1"/>
    <w:rsid w:val="00810A36"/>
    <w:rsid w:val="00810EFD"/>
    <w:rsid w:val="008118DC"/>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308"/>
    <w:rsid w:val="00832AEA"/>
    <w:rsid w:val="00833958"/>
    <w:rsid w:val="00833CA2"/>
    <w:rsid w:val="00834C17"/>
    <w:rsid w:val="008353A5"/>
    <w:rsid w:val="00836585"/>
    <w:rsid w:val="00836D31"/>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47C49"/>
    <w:rsid w:val="008501A6"/>
    <w:rsid w:val="008508C1"/>
    <w:rsid w:val="00851190"/>
    <w:rsid w:val="00851EE2"/>
    <w:rsid w:val="00853691"/>
    <w:rsid w:val="0085376F"/>
    <w:rsid w:val="00853D92"/>
    <w:rsid w:val="008543DD"/>
    <w:rsid w:val="008544B1"/>
    <w:rsid w:val="00855EBA"/>
    <w:rsid w:val="00855F73"/>
    <w:rsid w:val="00856E56"/>
    <w:rsid w:val="00857195"/>
    <w:rsid w:val="008601A1"/>
    <w:rsid w:val="00861721"/>
    <w:rsid w:val="008621B7"/>
    <w:rsid w:val="00862685"/>
    <w:rsid w:val="008627FF"/>
    <w:rsid w:val="0086360C"/>
    <w:rsid w:val="00863C77"/>
    <w:rsid w:val="0086489A"/>
    <w:rsid w:val="00864AFE"/>
    <w:rsid w:val="00867766"/>
    <w:rsid w:val="00867B10"/>
    <w:rsid w:val="008700B4"/>
    <w:rsid w:val="008712BD"/>
    <w:rsid w:val="00871327"/>
    <w:rsid w:val="00872646"/>
    <w:rsid w:val="008731DD"/>
    <w:rsid w:val="0087473A"/>
    <w:rsid w:val="00874D4D"/>
    <w:rsid w:val="008751DC"/>
    <w:rsid w:val="0087642B"/>
    <w:rsid w:val="00880416"/>
    <w:rsid w:val="008819A5"/>
    <w:rsid w:val="0088227C"/>
    <w:rsid w:val="00882B2F"/>
    <w:rsid w:val="00883C21"/>
    <w:rsid w:val="00884919"/>
    <w:rsid w:val="0088612D"/>
    <w:rsid w:val="00887343"/>
    <w:rsid w:val="00887370"/>
    <w:rsid w:val="008920C5"/>
    <w:rsid w:val="00892720"/>
    <w:rsid w:val="00892AD7"/>
    <w:rsid w:val="00892DA6"/>
    <w:rsid w:val="008934BC"/>
    <w:rsid w:val="00893788"/>
    <w:rsid w:val="00894646"/>
    <w:rsid w:val="00894D29"/>
    <w:rsid w:val="00895D0D"/>
    <w:rsid w:val="008A0B7D"/>
    <w:rsid w:val="008A3C60"/>
    <w:rsid w:val="008A4014"/>
    <w:rsid w:val="008A40E8"/>
    <w:rsid w:val="008A45C3"/>
    <w:rsid w:val="008A4B1F"/>
    <w:rsid w:val="008A5FB3"/>
    <w:rsid w:val="008A7707"/>
    <w:rsid w:val="008B00D4"/>
    <w:rsid w:val="008B07C5"/>
    <w:rsid w:val="008B28FF"/>
    <w:rsid w:val="008B29BD"/>
    <w:rsid w:val="008B4185"/>
    <w:rsid w:val="008B525E"/>
    <w:rsid w:val="008B5C57"/>
    <w:rsid w:val="008B6DA3"/>
    <w:rsid w:val="008B6FE1"/>
    <w:rsid w:val="008C026C"/>
    <w:rsid w:val="008C1870"/>
    <w:rsid w:val="008C1E3A"/>
    <w:rsid w:val="008C1E99"/>
    <w:rsid w:val="008C2360"/>
    <w:rsid w:val="008C2558"/>
    <w:rsid w:val="008C2B49"/>
    <w:rsid w:val="008C3714"/>
    <w:rsid w:val="008C3CE2"/>
    <w:rsid w:val="008C48B2"/>
    <w:rsid w:val="008C5412"/>
    <w:rsid w:val="008C783D"/>
    <w:rsid w:val="008C7CAD"/>
    <w:rsid w:val="008D1E03"/>
    <w:rsid w:val="008D26CA"/>
    <w:rsid w:val="008D2F8C"/>
    <w:rsid w:val="008D39DA"/>
    <w:rsid w:val="008D3F2B"/>
    <w:rsid w:val="008D4A9A"/>
    <w:rsid w:val="008D534A"/>
    <w:rsid w:val="008D5792"/>
    <w:rsid w:val="008D7847"/>
    <w:rsid w:val="008D7A2B"/>
    <w:rsid w:val="008E0302"/>
    <w:rsid w:val="008E2B33"/>
    <w:rsid w:val="008E2FAF"/>
    <w:rsid w:val="008E557B"/>
    <w:rsid w:val="008E5C5B"/>
    <w:rsid w:val="008E5F6C"/>
    <w:rsid w:val="008E68CB"/>
    <w:rsid w:val="008E794C"/>
    <w:rsid w:val="008F0E26"/>
    <w:rsid w:val="008F1366"/>
    <w:rsid w:val="008F1AF9"/>
    <w:rsid w:val="008F2891"/>
    <w:rsid w:val="008F2CA0"/>
    <w:rsid w:val="008F3132"/>
    <w:rsid w:val="008F3D79"/>
    <w:rsid w:val="008F4943"/>
    <w:rsid w:val="008F4C8A"/>
    <w:rsid w:val="008F5149"/>
    <w:rsid w:val="008F59C5"/>
    <w:rsid w:val="008F6E31"/>
    <w:rsid w:val="008F7872"/>
    <w:rsid w:val="008F7B65"/>
    <w:rsid w:val="00900240"/>
    <w:rsid w:val="00901267"/>
    <w:rsid w:val="0090314D"/>
    <w:rsid w:val="009042E1"/>
    <w:rsid w:val="00904846"/>
    <w:rsid w:val="00904878"/>
    <w:rsid w:val="00904AC8"/>
    <w:rsid w:val="00906543"/>
    <w:rsid w:val="0091046B"/>
    <w:rsid w:val="00910C9D"/>
    <w:rsid w:val="00910D61"/>
    <w:rsid w:val="009113D3"/>
    <w:rsid w:val="009117D2"/>
    <w:rsid w:val="00912490"/>
    <w:rsid w:val="00912D74"/>
    <w:rsid w:val="00912DBA"/>
    <w:rsid w:val="00913430"/>
    <w:rsid w:val="009134E4"/>
    <w:rsid w:val="00914473"/>
    <w:rsid w:val="00914FD0"/>
    <w:rsid w:val="009156FC"/>
    <w:rsid w:val="00917174"/>
    <w:rsid w:val="00917666"/>
    <w:rsid w:val="0092095B"/>
    <w:rsid w:val="0092151C"/>
    <w:rsid w:val="009216AE"/>
    <w:rsid w:val="00921B4D"/>
    <w:rsid w:val="0092211C"/>
    <w:rsid w:val="0092272F"/>
    <w:rsid w:val="0092297D"/>
    <w:rsid w:val="00922A37"/>
    <w:rsid w:val="009232D3"/>
    <w:rsid w:val="0092353D"/>
    <w:rsid w:val="00924A71"/>
    <w:rsid w:val="00925E72"/>
    <w:rsid w:val="00930278"/>
    <w:rsid w:val="0093129A"/>
    <w:rsid w:val="00931546"/>
    <w:rsid w:val="00932E0D"/>
    <w:rsid w:val="00933ACD"/>
    <w:rsid w:val="00933D71"/>
    <w:rsid w:val="00933EF2"/>
    <w:rsid w:val="00934E1C"/>
    <w:rsid w:val="009375F5"/>
    <w:rsid w:val="00937A9B"/>
    <w:rsid w:val="00940BE8"/>
    <w:rsid w:val="009419C2"/>
    <w:rsid w:val="0094232E"/>
    <w:rsid w:val="00944C96"/>
    <w:rsid w:val="00944D02"/>
    <w:rsid w:val="00944F3B"/>
    <w:rsid w:val="009457B9"/>
    <w:rsid w:val="00945A7A"/>
    <w:rsid w:val="00946E23"/>
    <w:rsid w:val="00947F7E"/>
    <w:rsid w:val="0095031E"/>
    <w:rsid w:val="00950321"/>
    <w:rsid w:val="00950402"/>
    <w:rsid w:val="00950CCB"/>
    <w:rsid w:val="00950DC5"/>
    <w:rsid w:val="0095113E"/>
    <w:rsid w:val="009518C7"/>
    <w:rsid w:val="0095267C"/>
    <w:rsid w:val="009527A5"/>
    <w:rsid w:val="00955FCD"/>
    <w:rsid w:val="00956313"/>
    <w:rsid w:val="00956EA9"/>
    <w:rsid w:val="009572BA"/>
    <w:rsid w:val="0096253F"/>
    <w:rsid w:val="00962B06"/>
    <w:rsid w:val="00962DC4"/>
    <w:rsid w:val="00964C65"/>
    <w:rsid w:val="00966B36"/>
    <w:rsid w:val="00966BAC"/>
    <w:rsid w:val="0096769F"/>
    <w:rsid w:val="00967C5D"/>
    <w:rsid w:val="00971502"/>
    <w:rsid w:val="00971F47"/>
    <w:rsid w:val="00972050"/>
    <w:rsid w:val="009742FE"/>
    <w:rsid w:val="00974456"/>
    <w:rsid w:val="009744CB"/>
    <w:rsid w:val="00974516"/>
    <w:rsid w:val="0097515C"/>
    <w:rsid w:val="0097519A"/>
    <w:rsid w:val="009756A2"/>
    <w:rsid w:val="00976D76"/>
    <w:rsid w:val="00976EAA"/>
    <w:rsid w:val="00980095"/>
    <w:rsid w:val="00980380"/>
    <w:rsid w:val="00980B2E"/>
    <w:rsid w:val="00980ECC"/>
    <w:rsid w:val="0098101B"/>
    <w:rsid w:val="00982606"/>
    <w:rsid w:val="00983228"/>
    <w:rsid w:val="009833B2"/>
    <w:rsid w:val="0098401D"/>
    <w:rsid w:val="009848AF"/>
    <w:rsid w:val="00985212"/>
    <w:rsid w:val="00985AD0"/>
    <w:rsid w:val="00985F18"/>
    <w:rsid w:val="009861AA"/>
    <w:rsid w:val="0098799B"/>
    <w:rsid w:val="009903DE"/>
    <w:rsid w:val="00990CCC"/>
    <w:rsid w:val="009918C5"/>
    <w:rsid w:val="00991998"/>
    <w:rsid w:val="00992203"/>
    <w:rsid w:val="00992580"/>
    <w:rsid w:val="00992D35"/>
    <w:rsid w:val="00992F22"/>
    <w:rsid w:val="00993F85"/>
    <w:rsid w:val="00994438"/>
    <w:rsid w:val="00994C39"/>
    <w:rsid w:val="00994DFF"/>
    <w:rsid w:val="00995AE1"/>
    <w:rsid w:val="00995C88"/>
    <w:rsid w:val="0099757E"/>
    <w:rsid w:val="0099785D"/>
    <w:rsid w:val="0099791F"/>
    <w:rsid w:val="009A0598"/>
    <w:rsid w:val="009A156D"/>
    <w:rsid w:val="009A1A5A"/>
    <w:rsid w:val="009A307F"/>
    <w:rsid w:val="009A3C7B"/>
    <w:rsid w:val="009A3D26"/>
    <w:rsid w:val="009A4CE3"/>
    <w:rsid w:val="009A62E0"/>
    <w:rsid w:val="009A64FB"/>
    <w:rsid w:val="009A6711"/>
    <w:rsid w:val="009A75CE"/>
    <w:rsid w:val="009A7650"/>
    <w:rsid w:val="009B0D85"/>
    <w:rsid w:val="009B18AE"/>
    <w:rsid w:val="009B343F"/>
    <w:rsid w:val="009B4C98"/>
    <w:rsid w:val="009B55B1"/>
    <w:rsid w:val="009B6E94"/>
    <w:rsid w:val="009B79EB"/>
    <w:rsid w:val="009C0763"/>
    <w:rsid w:val="009C11BF"/>
    <w:rsid w:val="009C246E"/>
    <w:rsid w:val="009C2688"/>
    <w:rsid w:val="009C4AF7"/>
    <w:rsid w:val="009C519D"/>
    <w:rsid w:val="009C6A51"/>
    <w:rsid w:val="009C6AB8"/>
    <w:rsid w:val="009D0029"/>
    <w:rsid w:val="009D02E5"/>
    <w:rsid w:val="009D040A"/>
    <w:rsid w:val="009D06CD"/>
    <w:rsid w:val="009D1B32"/>
    <w:rsid w:val="009D1CD0"/>
    <w:rsid w:val="009D2A51"/>
    <w:rsid w:val="009D3E49"/>
    <w:rsid w:val="009D4350"/>
    <w:rsid w:val="009D46AE"/>
    <w:rsid w:val="009D47AB"/>
    <w:rsid w:val="009D4AC5"/>
    <w:rsid w:val="009D5397"/>
    <w:rsid w:val="009D53E4"/>
    <w:rsid w:val="009D5609"/>
    <w:rsid w:val="009D57AF"/>
    <w:rsid w:val="009D58E9"/>
    <w:rsid w:val="009D61D1"/>
    <w:rsid w:val="009D6E65"/>
    <w:rsid w:val="009D7CBC"/>
    <w:rsid w:val="009E0029"/>
    <w:rsid w:val="009E182C"/>
    <w:rsid w:val="009E1ADC"/>
    <w:rsid w:val="009E21E7"/>
    <w:rsid w:val="009E22C3"/>
    <w:rsid w:val="009E2CD7"/>
    <w:rsid w:val="009E30AC"/>
    <w:rsid w:val="009E5409"/>
    <w:rsid w:val="009E74F8"/>
    <w:rsid w:val="009F1074"/>
    <w:rsid w:val="009F10B2"/>
    <w:rsid w:val="009F2B64"/>
    <w:rsid w:val="009F3866"/>
    <w:rsid w:val="009F3F21"/>
    <w:rsid w:val="009F3FCB"/>
    <w:rsid w:val="009F5075"/>
    <w:rsid w:val="009F5B82"/>
    <w:rsid w:val="009F6254"/>
    <w:rsid w:val="009F69DE"/>
    <w:rsid w:val="00A004C8"/>
    <w:rsid w:val="00A01621"/>
    <w:rsid w:val="00A018BF"/>
    <w:rsid w:val="00A01DF3"/>
    <w:rsid w:val="00A0255B"/>
    <w:rsid w:val="00A030E5"/>
    <w:rsid w:val="00A03729"/>
    <w:rsid w:val="00A03DF7"/>
    <w:rsid w:val="00A04717"/>
    <w:rsid w:val="00A04F59"/>
    <w:rsid w:val="00A052CF"/>
    <w:rsid w:val="00A05446"/>
    <w:rsid w:val="00A0576A"/>
    <w:rsid w:val="00A068AE"/>
    <w:rsid w:val="00A1058A"/>
    <w:rsid w:val="00A10D9D"/>
    <w:rsid w:val="00A111E1"/>
    <w:rsid w:val="00A11248"/>
    <w:rsid w:val="00A1188F"/>
    <w:rsid w:val="00A1202F"/>
    <w:rsid w:val="00A12BED"/>
    <w:rsid w:val="00A14269"/>
    <w:rsid w:val="00A144BC"/>
    <w:rsid w:val="00A14626"/>
    <w:rsid w:val="00A14990"/>
    <w:rsid w:val="00A14A12"/>
    <w:rsid w:val="00A151F0"/>
    <w:rsid w:val="00A15BA1"/>
    <w:rsid w:val="00A15C3B"/>
    <w:rsid w:val="00A1700D"/>
    <w:rsid w:val="00A20D53"/>
    <w:rsid w:val="00A21B6D"/>
    <w:rsid w:val="00A22843"/>
    <w:rsid w:val="00A22FAA"/>
    <w:rsid w:val="00A23973"/>
    <w:rsid w:val="00A23BA5"/>
    <w:rsid w:val="00A24343"/>
    <w:rsid w:val="00A256D6"/>
    <w:rsid w:val="00A258A3"/>
    <w:rsid w:val="00A26181"/>
    <w:rsid w:val="00A26E7B"/>
    <w:rsid w:val="00A278DA"/>
    <w:rsid w:val="00A27DB0"/>
    <w:rsid w:val="00A27E90"/>
    <w:rsid w:val="00A27F3D"/>
    <w:rsid w:val="00A310FE"/>
    <w:rsid w:val="00A31900"/>
    <w:rsid w:val="00A31995"/>
    <w:rsid w:val="00A3218A"/>
    <w:rsid w:val="00A32818"/>
    <w:rsid w:val="00A3385D"/>
    <w:rsid w:val="00A354A7"/>
    <w:rsid w:val="00A35763"/>
    <w:rsid w:val="00A358BB"/>
    <w:rsid w:val="00A35ABB"/>
    <w:rsid w:val="00A35D6A"/>
    <w:rsid w:val="00A35FC9"/>
    <w:rsid w:val="00A3630A"/>
    <w:rsid w:val="00A36C9D"/>
    <w:rsid w:val="00A372E7"/>
    <w:rsid w:val="00A3730F"/>
    <w:rsid w:val="00A412E5"/>
    <w:rsid w:val="00A41CDE"/>
    <w:rsid w:val="00A423BD"/>
    <w:rsid w:val="00A42A27"/>
    <w:rsid w:val="00A438CF"/>
    <w:rsid w:val="00A44D04"/>
    <w:rsid w:val="00A44E07"/>
    <w:rsid w:val="00A4528C"/>
    <w:rsid w:val="00A45743"/>
    <w:rsid w:val="00A45EE4"/>
    <w:rsid w:val="00A47167"/>
    <w:rsid w:val="00A47D38"/>
    <w:rsid w:val="00A50187"/>
    <w:rsid w:val="00A5029F"/>
    <w:rsid w:val="00A50595"/>
    <w:rsid w:val="00A505F4"/>
    <w:rsid w:val="00A51439"/>
    <w:rsid w:val="00A53101"/>
    <w:rsid w:val="00A53517"/>
    <w:rsid w:val="00A5437D"/>
    <w:rsid w:val="00A54703"/>
    <w:rsid w:val="00A549BB"/>
    <w:rsid w:val="00A551E8"/>
    <w:rsid w:val="00A5530F"/>
    <w:rsid w:val="00A5679B"/>
    <w:rsid w:val="00A57022"/>
    <w:rsid w:val="00A577F5"/>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601"/>
    <w:rsid w:val="00A67D2A"/>
    <w:rsid w:val="00A703E0"/>
    <w:rsid w:val="00A70596"/>
    <w:rsid w:val="00A714E9"/>
    <w:rsid w:val="00A71DCD"/>
    <w:rsid w:val="00A721FC"/>
    <w:rsid w:val="00A738D4"/>
    <w:rsid w:val="00A73C49"/>
    <w:rsid w:val="00A744EE"/>
    <w:rsid w:val="00A746A6"/>
    <w:rsid w:val="00A74897"/>
    <w:rsid w:val="00A74C7A"/>
    <w:rsid w:val="00A77147"/>
    <w:rsid w:val="00A771FA"/>
    <w:rsid w:val="00A7760D"/>
    <w:rsid w:val="00A85FBA"/>
    <w:rsid w:val="00A869C7"/>
    <w:rsid w:val="00A87022"/>
    <w:rsid w:val="00A87152"/>
    <w:rsid w:val="00A879F2"/>
    <w:rsid w:val="00A87EE8"/>
    <w:rsid w:val="00A90A1E"/>
    <w:rsid w:val="00A929DE"/>
    <w:rsid w:val="00A92B2D"/>
    <w:rsid w:val="00A93314"/>
    <w:rsid w:val="00A9624A"/>
    <w:rsid w:val="00A96547"/>
    <w:rsid w:val="00A965B6"/>
    <w:rsid w:val="00A96A60"/>
    <w:rsid w:val="00AA0457"/>
    <w:rsid w:val="00AA2B12"/>
    <w:rsid w:val="00AA350E"/>
    <w:rsid w:val="00AA3AC9"/>
    <w:rsid w:val="00AA467C"/>
    <w:rsid w:val="00AA472B"/>
    <w:rsid w:val="00AA5425"/>
    <w:rsid w:val="00AA543C"/>
    <w:rsid w:val="00AA7AD6"/>
    <w:rsid w:val="00AB0756"/>
    <w:rsid w:val="00AB09BD"/>
    <w:rsid w:val="00AB158D"/>
    <w:rsid w:val="00AB23DE"/>
    <w:rsid w:val="00AB287E"/>
    <w:rsid w:val="00AB3AC7"/>
    <w:rsid w:val="00AB43E4"/>
    <w:rsid w:val="00AB46BA"/>
    <w:rsid w:val="00AB4CD3"/>
    <w:rsid w:val="00AB59EA"/>
    <w:rsid w:val="00AC0143"/>
    <w:rsid w:val="00AC13E7"/>
    <w:rsid w:val="00AC23D8"/>
    <w:rsid w:val="00AC242B"/>
    <w:rsid w:val="00AC2D74"/>
    <w:rsid w:val="00AC4756"/>
    <w:rsid w:val="00AC5148"/>
    <w:rsid w:val="00AC5634"/>
    <w:rsid w:val="00AC5D69"/>
    <w:rsid w:val="00AC6FD3"/>
    <w:rsid w:val="00AC7759"/>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0E22"/>
    <w:rsid w:val="00AF1118"/>
    <w:rsid w:val="00AF2E15"/>
    <w:rsid w:val="00AF5A0D"/>
    <w:rsid w:val="00AF767F"/>
    <w:rsid w:val="00AF77F0"/>
    <w:rsid w:val="00AF7EAA"/>
    <w:rsid w:val="00B00E3A"/>
    <w:rsid w:val="00B016CB"/>
    <w:rsid w:val="00B02427"/>
    <w:rsid w:val="00B03524"/>
    <w:rsid w:val="00B03A27"/>
    <w:rsid w:val="00B03A8C"/>
    <w:rsid w:val="00B04B89"/>
    <w:rsid w:val="00B05803"/>
    <w:rsid w:val="00B072CC"/>
    <w:rsid w:val="00B07343"/>
    <w:rsid w:val="00B0770B"/>
    <w:rsid w:val="00B07812"/>
    <w:rsid w:val="00B10889"/>
    <w:rsid w:val="00B11599"/>
    <w:rsid w:val="00B12204"/>
    <w:rsid w:val="00B12E75"/>
    <w:rsid w:val="00B1331E"/>
    <w:rsid w:val="00B13586"/>
    <w:rsid w:val="00B13E84"/>
    <w:rsid w:val="00B1689C"/>
    <w:rsid w:val="00B16D39"/>
    <w:rsid w:val="00B16F18"/>
    <w:rsid w:val="00B20B89"/>
    <w:rsid w:val="00B20D13"/>
    <w:rsid w:val="00B20EB2"/>
    <w:rsid w:val="00B213E6"/>
    <w:rsid w:val="00B214A7"/>
    <w:rsid w:val="00B24CDE"/>
    <w:rsid w:val="00B263B7"/>
    <w:rsid w:val="00B26F5B"/>
    <w:rsid w:val="00B30355"/>
    <w:rsid w:val="00B305C4"/>
    <w:rsid w:val="00B30DA3"/>
    <w:rsid w:val="00B35FDD"/>
    <w:rsid w:val="00B36059"/>
    <w:rsid w:val="00B36C2E"/>
    <w:rsid w:val="00B375DD"/>
    <w:rsid w:val="00B3789E"/>
    <w:rsid w:val="00B37F89"/>
    <w:rsid w:val="00B4283A"/>
    <w:rsid w:val="00B446A5"/>
    <w:rsid w:val="00B45D51"/>
    <w:rsid w:val="00B460F0"/>
    <w:rsid w:val="00B4610D"/>
    <w:rsid w:val="00B46F57"/>
    <w:rsid w:val="00B47FC1"/>
    <w:rsid w:val="00B50637"/>
    <w:rsid w:val="00B50AD2"/>
    <w:rsid w:val="00B50D58"/>
    <w:rsid w:val="00B5134A"/>
    <w:rsid w:val="00B527B0"/>
    <w:rsid w:val="00B539A8"/>
    <w:rsid w:val="00B53C4D"/>
    <w:rsid w:val="00B54012"/>
    <w:rsid w:val="00B56566"/>
    <w:rsid w:val="00B5678B"/>
    <w:rsid w:val="00B57849"/>
    <w:rsid w:val="00B60C81"/>
    <w:rsid w:val="00B60F0D"/>
    <w:rsid w:val="00B61542"/>
    <w:rsid w:val="00B61E57"/>
    <w:rsid w:val="00B65DF9"/>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1A9C"/>
    <w:rsid w:val="00B8239F"/>
    <w:rsid w:val="00B82CE8"/>
    <w:rsid w:val="00B85425"/>
    <w:rsid w:val="00B86133"/>
    <w:rsid w:val="00B86558"/>
    <w:rsid w:val="00B8700D"/>
    <w:rsid w:val="00B87AA6"/>
    <w:rsid w:val="00B91784"/>
    <w:rsid w:val="00B93D2D"/>
    <w:rsid w:val="00B9421C"/>
    <w:rsid w:val="00B955E4"/>
    <w:rsid w:val="00B96AC1"/>
    <w:rsid w:val="00B979D3"/>
    <w:rsid w:val="00BA051B"/>
    <w:rsid w:val="00BA0606"/>
    <w:rsid w:val="00BA287E"/>
    <w:rsid w:val="00BA2C7B"/>
    <w:rsid w:val="00BA2EB3"/>
    <w:rsid w:val="00BA32D4"/>
    <w:rsid w:val="00BA32F8"/>
    <w:rsid w:val="00BA3EB1"/>
    <w:rsid w:val="00BA4356"/>
    <w:rsid w:val="00BA75F9"/>
    <w:rsid w:val="00BA7D39"/>
    <w:rsid w:val="00BB0588"/>
    <w:rsid w:val="00BB198F"/>
    <w:rsid w:val="00BB27B3"/>
    <w:rsid w:val="00BB33FA"/>
    <w:rsid w:val="00BB353D"/>
    <w:rsid w:val="00BB3A13"/>
    <w:rsid w:val="00BB4C4E"/>
    <w:rsid w:val="00BB5DBB"/>
    <w:rsid w:val="00BB7A7F"/>
    <w:rsid w:val="00BB7E30"/>
    <w:rsid w:val="00BC0DDD"/>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42CD"/>
    <w:rsid w:val="00BD50CF"/>
    <w:rsid w:val="00BD583A"/>
    <w:rsid w:val="00BD5DFF"/>
    <w:rsid w:val="00BD5ED4"/>
    <w:rsid w:val="00BD6052"/>
    <w:rsid w:val="00BD7535"/>
    <w:rsid w:val="00BD7752"/>
    <w:rsid w:val="00BE00F6"/>
    <w:rsid w:val="00BE09EF"/>
    <w:rsid w:val="00BE0A7A"/>
    <w:rsid w:val="00BE0FB3"/>
    <w:rsid w:val="00BE1E78"/>
    <w:rsid w:val="00BE356D"/>
    <w:rsid w:val="00BE3DA3"/>
    <w:rsid w:val="00BE47CB"/>
    <w:rsid w:val="00BE4AB4"/>
    <w:rsid w:val="00BE647A"/>
    <w:rsid w:val="00BE6AA2"/>
    <w:rsid w:val="00BE6CCC"/>
    <w:rsid w:val="00BE7036"/>
    <w:rsid w:val="00BE75D0"/>
    <w:rsid w:val="00BF005A"/>
    <w:rsid w:val="00BF08AB"/>
    <w:rsid w:val="00BF19B3"/>
    <w:rsid w:val="00BF1CFA"/>
    <w:rsid w:val="00BF222E"/>
    <w:rsid w:val="00BF359C"/>
    <w:rsid w:val="00BF422B"/>
    <w:rsid w:val="00BF7ECE"/>
    <w:rsid w:val="00C00473"/>
    <w:rsid w:val="00C00830"/>
    <w:rsid w:val="00C01255"/>
    <w:rsid w:val="00C03C41"/>
    <w:rsid w:val="00C045DF"/>
    <w:rsid w:val="00C04D0E"/>
    <w:rsid w:val="00C070F7"/>
    <w:rsid w:val="00C10781"/>
    <w:rsid w:val="00C1083B"/>
    <w:rsid w:val="00C10F20"/>
    <w:rsid w:val="00C12960"/>
    <w:rsid w:val="00C13097"/>
    <w:rsid w:val="00C13EE8"/>
    <w:rsid w:val="00C140D6"/>
    <w:rsid w:val="00C15341"/>
    <w:rsid w:val="00C1690F"/>
    <w:rsid w:val="00C208E3"/>
    <w:rsid w:val="00C2090E"/>
    <w:rsid w:val="00C21734"/>
    <w:rsid w:val="00C217F4"/>
    <w:rsid w:val="00C22529"/>
    <w:rsid w:val="00C22A19"/>
    <w:rsid w:val="00C256E3"/>
    <w:rsid w:val="00C26C73"/>
    <w:rsid w:val="00C3074B"/>
    <w:rsid w:val="00C31356"/>
    <w:rsid w:val="00C32147"/>
    <w:rsid w:val="00C331B8"/>
    <w:rsid w:val="00C351F6"/>
    <w:rsid w:val="00C36A28"/>
    <w:rsid w:val="00C36D43"/>
    <w:rsid w:val="00C37866"/>
    <w:rsid w:val="00C4097B"/>
    <w:rsid w:val="00C414D6"/>
    <w:rsid w:val="00C41B49"/>
    <w:rsid w:val="00C42D08"/>
    <w:rsid w:val="00C4405D"/>
    <w:rsid w:val="00C4584E"/>
    <w:rsid w:val="00C4681B"/>
    <w:rsid w:val="00C46C84"/>
    <w:rsid w:val="00C47B75"/>
    <w:rsid w:val="00C50B62"/>
    <w:rsid w:val="00C51146"/>
    <w:rsid w:val="00C5188A"/>
    <w:rsid w:val="00C53A3C"/>
    <w:rsid w:val="00C53C41"/>
    <w:rsid w:val="00C544FB"/>
    <w:rsid w:val="00C54864"/>
    <w:rsid w:val="00C555FF"/>
    <w:rsid w:val="00C5631E"/>
    <w:rsid w:val="00C56485"/>
    <w:rsid w:val="00C567A2"/>
    <w:rsid w:val="00C61AA8"/>
    <w:rsid w:val="00C62980"/>
    <w:rsid w:val="00C63286"/>
    <w:rsid w:val="00C633D7"/>
    <w:rsid w:val="00C633E8"/>
    <w:rsid w:val="00C63AF5"/>
    <w:rsid w:val="00C63F89"/>
    <w:rsid w:val="00C6535D"/>
    <w:rsid w:val="00C659B9"/>
    <w:rsid w:val="00C65A62"/>
    <w:rsid w:val="00C65BEE"/>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4EF"/>
    <w:rsid w:val="00C91C69"/>
    <w:rsid w:val="00C92E66"/>
    <w:rsid w:val="00C950CF"/>
    <w:rsid w:val="00C960D2"/>
    <w:rsid w:val="00CA0564"/>
    <w:rsid w:val="00CA0E37"/>
    <w:rsid w:val="00CA0FEB"/>
    <w:rsid w:val="00CA10BF"/>
    <w:rsid w:val="00CA2B0A"/>
    <w:rsid w:val="00CA2BD9"/>
    <w:rsid w:val="00CA31E6"/>
    <w:rsid w:val="00CA3937"/>
    <w:rsid w:val="00CA42FA"/>
    <w:rsid w:val="00CA460A"/>
    <w:rsid w:val="00CA5523"/>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B73ED"/>
    <w:rsid w:val="00CB7FA4"/>
    <w:rsid w:val="00CC001D"/>
    <w:rsid w:val="00CC011C"/>
    <w:rsid w:val="00CC02C0"/>
    <w:rsid w:val="00CC1978"/>
    <w:rsid w:val="00CC24D1"/>
    <w:rsid w:val="00CC3123"/>
    <w:rsid w:val="00CC3B1F"/>
    <w:rsid w:val="00CC4855"/>
    <w:rsid w:val="00CC719C"/>
    <w:rsid w:val="00CC797C"/>
    <w:rsid w:val="00CD0885"/>
    <w:rsid w:val="00CD2AB0"/>
    <w:rsid w:val="00CD3192"/>
    <w:rsid w:val="00CD4F8C"/>
    <w:rsid w:val="00CD5810"/>
    <w:rsid w:val="00CD5F05"/>
    <w:rsid w:val="00CD78B3"/>
    <w:rsid w:val="00CD7BF0"/>
    <w:rsid w:val="00CE0A1C"/>
    <w:rsid w:val="00CE2272"/>
    <w:rsid w:val="00CE2928"/>
    <w:rsid w:val="00CE2AB2"/>
    <w:rsid w:val="00CE3EAF"/>
    <w:rsid w:val="00CE3FB9"/>
    <w:rsid w:val="00CE4603"/>
    <w:rsid w:val="00CE4730"/>
    <w:rsid w:val="00CE4B72"/>
    <w:rsid w:val="00CE5520"/>
    <w:rsid w:val="00CE5EF9"/>
    <w:rsid w:val="00CF3938"/>
    <w:rsid w:val="00CF4A20"/>
    <w:rsid w:val="00CF7500"/>
    <w:rsid w:val="00D00C65"/>
    <w:rsid w:val="00D010A4"/>
    <w:rsid w:val="00D034C4"/>
    <w:rsid w:val="00D0415B"/>
    <w:rsid w:val="00D046EC"/>
    <w:rsid w:val="00D05781"/>
    <w:rsid w:val="00D05D01"/>
    <w:rsid w:val="00D060CC"/>
    <w:rsid w:val="00D06F8C"/>
    <w:rsid w:val="00D07423"/>
    <w:rsid w:val="00D1018C"/>
    <w:rsid w:val="00D12263"/>
    <w:rsid w:val="00D12359"/>
    <w:rsid w:val="00D13AF2"/>
    <w:rsid w:val="00D150D8"/>
    <w:rsid w:val="00D15101"/>
    <w:rsid w:val="00D159B5"/>
    <w:rsid w:val="00D15E5F"/>
    <w:rsid w:val="00D20155"/>
    <w:rsid w:val="00D20773"/>
    <w:rsid w:val="00D20FDC"/>
    <w:rsid w:val="00D2183C"/>
    <w:rsid w:val="00D21BF7"/>
    <w:rsid w:val="00D2395E"/>
    <w:rsid w:val="00D23AED"/>
    <w:rsid w:val="00D23EBE"/>
    <w:rsid w:val="00D24CD8"/>
    <w:rsid w:val="00D24FB1"/>
    <w:rsid w:val="00D25B33"/>
    <w:rsid w:val="00D26051"/>
    <w:rsid w:val="00D267E8"/>
    <w:rsid w:val="00D26CA0"/>
    <w:rsid w:val="00D26E39"/>
    <w:rsid w:val="00D26F5A"/>
    <w:rsid w:val="00D27674"/>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1858"/>
    <w:rsid w:val="00D422EE"/>
    <w:rsid w:val="00D4258F"/>
    <w:rsid w:val="00D42ABA"/>
    <w:rsid w:val="00D447D0"/>
    <w:rsid w:val="00D449EB"/>
    <w:rsid w:val="00D457CE"/>
    <w:rsid w:val="00D457D5"/>
    <w:rsid w:val="00D50A9A"/>
    <w:rsid w:val="00D51DD4"/>
    <w:rsid w:val="00D5281C"/>
    <w:rsid w:val="00D53448"/>
    <w:rsid w:val="00D53CEA"/>
    <w:rsid w:val="00D5462B"/>
    <w:rsid w:val="00D5589C"/>
    <w:rsid w:val="00D55D4B"/>
    <w:rsid w:val="00D60B89"/>
    <w:rsid w:val="00D60E2A"/>
    <w:rsid w:val="00D61013"/>
    <w:rsid w:val="00D6158F"/>
    <w:rsid w:val="00D617AD"/>
    <w:rsid w:val="00D61C11"/>
    <w:rsid w:val="00D635B1"/>
    <w:rsid w:val="00D64364"/>
    <w:rsid w:val="00D65336"/>
    <w:rsid w:val="00D6785A"/>
    <w:rsid w:val="00D67C71"/>
    <w:rsid w:val="00D7058E"/>
    <w:rsid w:val="00D71234"/>
    <w:rsid w:val="00D71C02"/>
    <w:rsid w:val="00D71C0C"/>
    <w:rsid w:val="00D71D63"/>
    <w:rsid w:val="00D721BD"/>
    <w:rsid w:val="00D731AB"/>
    <w:rsid w:val="00D74714"/>
    <w:rsid w:val="00D74B63"/>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3F2"/>
    <w:rsid w:val="00D86445"/>
    <w:rsid w:val="00D90A99"/>
    <w:rsid w:val="00D91E92"/>
    <w:rsid w:val="00D9206B"/>
    <w:rsid w:val="00D928CC"/>
    <w:rsid w:val="00D92EDF"/>
    <w:rsid w:val="00D95890"/>
    <w:rsid w:val="00D9636D"/>
    <w:rsid w:val="00D96D3B"/>
    <w:rsid w:val="00D9766B"/>
    <w:rsid w:val="00DA10ED"/>
    <w:rsid w:val="00DA14D9"/>
    <w:rsid w:val="00DA18D6"/>
    <w:rsid w:val="00DA1AC2"/>
    <w:rsid w:val="00DA27D8"/>
    <w:rsid w:val="00DA3832"/>
    <w:rsid w:val="00DA4893"/>
    <w:rsid w:val="00DA4F2D"/>
    <w:rsid w:val="00DA5235"/>
    <w:rsid w:val="00DA6CE0"/>
    <w:rsid w:val="00DA7BC4"/>
    <w:rsid w:val="00DB02F2"/>
    <w:rsid w:val="00DB03F8"/>
    <w:rsid w:val="00DB0797"/>
    <w:rsid w:val="00DB0F8B"/>
    <w:rsid w:val="00DB2252"/>
    <w:rsid w:val="00DB2820"/>
    <w:rsid w:val="00DB28D5"/>
    <w:rsid w:val="00DB3954"/>
    <w:rsid w:val="00DB44B0"/>
    <w:rsid w:val="00DB46F5"/>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6EEC"/>
    <w:rsid w:val="00DD7450"/>
    <w:rsid w:val="00DD7914"/>
    <w:rsid w:val="00DD7B91"/>
    <w:rsid w:val="00DE0090"/>
    <w:rsid w:val="00DE0235"/>
    <w:rsid w:val="00DE2C2F"/>
    <w:rsid w:val="00DE42D1"/>
    <w:rsid w:val="00DE44F7"/>
    <w:rsid w:val="00DE4AA8"/>
    <w:rsid w:val="00DE55F9"/>
    <w:rsid w:val="00DE5645"/>
    <w:rsid w:val="00DE5C32"/>
    <w:rsid w:val="00DE6849"/>
    <w:rsid w:val="00DE6B62"/>
    <w:rsid w:val="00DE7C15"/>
    <w:rsid w:val="00DF0074"/>
    <w:rsid w:val="00DF106E"/>
    <w:rsid w:val="00DF10BF"/>
    <w:rsid w:val="00DF22AC"/>
    <w:rsid w:val="00DF35CF"/>
    <w:rsid w:val="00DF5FB3"/>
    <w:rsid w:val="00DF61C5"/>
    <w:rsid w:val="00DF7ED4"/>
    <w:rsid w:val="00E0070C"/>
    <w:rsid w:val="00E037CF"/>
    <w:rsid w:val="00E038F9"/>
    <w:rsid w:val="00E03E11"/>
    <w:rsid w:val="00E045BE"/>
    <w:rsid w:val="00E04FEB"/>
    <w:rsid w:val="00E05FCE"/>
    <w:rsid w:val="00E065E8"/>
    <w:rsid w:val="00E073E6"/>
    <w:rsid w:val="00E07879"/>
    <w:rsid w:val="00E12037"/>
    <w:rsid w:val="00E12294"/>
    <w:rsid w:val="00E13D19"/>
    <w:rsid w:val="00E13F86"/>
    <w:rsid w:val="00E1422C"/>
    <w:rsid w:val="00E14883"/>
    <w:rsid w:val="00E155A7"/>
    <w:rsid w:val="00E15C3B"/>
    <w:rsid w:val="00E16076"/>
    <w:rsid w:val="00E20301"/>
    <w:rsid w:val="00E20375"/>
    <w:rsid w:val="00E212C3"/>
    <w:rsid w:val="00E217D7"/>
    <w:rsid w:val="00E27996"/>
    <w:rsid w:val="00E302C2"/>
    <w:rsid w:val="00E30F4A"/>
    <w:rsid w:val="00E3112A"/>
    <w:rsid w:val="00E329EF"/>
    <w:rsid w:val="00E3409D"/>
    <w:rsid w:val="00E3489C"/>
    <w:rsid w:val="00E358FD"/>
    <w:rsid w:val="00E35EE9"/>
    <w:rsid w:val="00E36992"/>
    <w:rsid w:val="00E36FEF"/>
    <w:rsid w:val="00E40CF0"/>
    <w:rsid w:val="00E4193D"/>
    <w:rsid w:val="00E41C19"/>
    <w:rsid w:val="00E41FD3"/>
    <w:rsid w:val="00E422CD"/>
    <w:rsid w:val="00E42695"/>
    <w:rsid w:val="00E4305E"/>
    <w:rsid w:val="00E430FA"/>
    <w:rsid w:val="00E43AEF"/>
    <w:rsid w:val="00E4401A"/>
    <w:rsid w:val="00E4472A"/>
    <w:rsid w:val="00E4529F"/>
    <w:rsid w:val="00E459B9"/>
    <w:rsid w:val="00E46C66"/>
    <w:rsid w:val="00E47DC3"/>
    <w:rsid w:val="00E50373"/>
    <w:rsid w:val="00E5087C"/>
    <w:rsid w:val="00E50C79"/>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496F"/>
    <w:rsid w:val="00E751F0"/>
    <w:rsid w:val="00E7537F"/>
    <w:rsid w:val="00E75A0D"/>
    <w:rsid w:val="00E76834"/>
    <w:rsid w:val="00E77465"/>
    <w:rsid w:val="00E80274"/>
    <w:rsid w:val="00E8033C"/>
    <w:rsid w:val="00E80923"/>
    <w:rsid w:val="00E80CEB"/>
    <w:rsid w:val="00E81B01"/>
    <w:rsid w:val="00E83467"/>
    <w:rsid w:val="00E8434E"/>
    <w:rsid w:val="00E84652"/>
    <w:rsid w:val="00E84D77"/>
    <w:rsid w:val="00E86164"/>
    <w:rsid w:val="00E878C3"/>
    <w:rsid w:val="00E90AA1"/>
    <w:rsid w:val="00E912BD"/>
    <w:rsid w:val="00E91825"/>
    <w:rsid w:val="00E919BF"/>
    <w:rsid w:val="00E922AD"/>
    <w:rsid w:val="00E9268E"/>
    <w:rsid w:val="00E94926"/>
    <w:rsid w:val="00E94D2B"/>
    <w:rsid w:val="00E95254"/>
    <w:rsid w:val="00E95E30"/>
    <w:rsid w:val="00E97173"/>
    <w:rsid w:val="00E9730C"/>
    <w:rsid w:val="00E97485"/>
    <w:rsid w:val="00EA14B5"/>
    <w:rsid w:val="00EA2189"/>
    <w:rsid w:val="00EA23B2"/>
    <w:rsid w:val="00EA31A9"/>
    <w:rsid w:val="00EA3553"/>
    <w:rsid w:val="00EA4C78"/>
    <w:rsid w:val="00EA5472"/>
    <w:rsid w:val="00EA5F0E"/>
    <w:rsid w:val="00EA6D62"/>
    <w:rsid w:val="00EA7133"/>
    <w:rsid w:val="00EA79F3"/>
    <w:rsid w:val="00EA7B26"/>
    <w:rsid w:val="00EA7E2C"/>
    <w:rsid w:val="00EB10C8"/>
    <w:rsid w:val="00EB11B3"/>
    <w:rsid w:val="00EB11D0"/>
    <w:rsid w:val="00EB1473"/>
    <w:rsid w:val="00EB2691"/>
    <w:rsid w:val="00EB283A"/>
    <w:rsid w:val="00EB4791"/>
    <w:rsid w:val="00EB5533"/>
    <w:rsid w:val="00EB5B9A"/>
    <w:rsid w:val="00EB6205"/>
    <w:rsid w:val="00EB62B8"/>
    <w:rsid w:val="00EB6787"/>
    <w:rsid w:val="00EB6CF1"/>
    <w:rsid w:val="00EB70C0"/>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0D3"/>
    <w:rsid w:val="00ED1DFC"/>
    <w:rsid w:val="00ED230B"/>
    <w:rsid w:val="00ED35F4"/>
    <w:rsid w:val="00ED3F1E"/>
    <w:rsid w:val="00ED6264"/>
    <w:rsid w:val="00ED6506"/>
    <w:rsid w:val="00ED67AF"/>
    <w:rsid w:val="00ED6EC0"/>
    <w:rsid w:val="00ED6FF9"/>
    <w:rsid w:val="00ED74BB"/>
    <w:rsid w:val="00ED7B5C"/>
    <w:rsid w:val="00ED7FA7"/>
    <w:rsid w:val="00EE04DF"/>
    <w:rsid w:val="00EE0E27"/>
    <w:rsid w:val="00EE11AC"/>
    <w:rsid w:val="00EE3620"/>
    <w:rsid w:val="00EE414C"/>
    <w:rsid w:val="00EE4BDB"/>
    <w:rsid w:val="00EE4E4E"/>
    <w:rsid w:val="00EE5B7C"/>
    <w:rsid w:val="00EE7428"/>
    <w:rsid w:val="00EE75C8"/>
    <w:rsid w:val="00EE75EE"/>
    <w:rsid w:val="00EF050F"/>
    <w:rsid w:val="00EF0AD4"/>
    <w:rsid w:val="00EF1256"/>
    <w:rsid w:val="00EF1B90"/>
    <w:rsid w:val="00EF1FCA"/>
    <w:rsid w:val="00EF265E"/>
    <w:rsid w:val="00EF31B5"/>
    <w:rsid w:val="00EF3246"/>
    <w:rsid w:val="00EF3AC4"/>
    <w:rsid w:val="00EF4239"/>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6722"/>
    <w:rsid w:val="00F17B3A"/>
    <w:rsid w:val="00F17B43"/>
    <w:rsid w:val="00F17BC6"/>
    <w:rsid w:val="00F2023E"/>
    <w:rsid w:val="00F204DD"/>
    <w:rsid w:val="00F207B4"/>
    <w:rsid w:val="00F20B7F"/>
    <w:rsid w:val="00F20ECC"/>
    <w:rsid w:val="00F21016"/>
    <w:rsid w:val="00F215B2"/>
    <w:rsid w:val="00F21E18"/>
    <w:rsid w:val="00F22113"/>
    <w:rsid w:val="00F2298C"/>
    <w:rsid w:val="00F232BF"/>
    <w:rsid w:val="00F2388E"/>
    <w:rsid w:val="00F23985"/>
    <w:rsid w:val="00F239B9"/>
    <w:rsid w:val="00F24BC5"/>
    <w:rsid w:val="00F2524A"/>
    <w:rsid w:val="00F2581B"/>
    <w:rsid w:val="00F26CF6"/>
    <w:rsid w:val="00F2725E"/>
    <w:rsid w:val="00F27A5B"/>
    <w:rsid w:val="00F27C1D"/>
    <w:rsid w:val="00F301D8"/>
    <w:rsid w:val="00F30293"/>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703"/>
    <w:rsid w:val="00F41ABE"/>
    <w:rsid w:val="00F4217D"/>
    <w:rsid w:val="00F42437"/>
    <w:rsid w:val="00F43A84"/>
    <w:rsid w:val="00F444F8"/>
    <w:rsid w:val="00F5015C"/>
    <w:rsid w:val="00F501F2"/>
    <w:rsid w:val="00F50328"/>
    <w:rsid w:val="00F50DF7"/>
    <w:rsid w:val="00F512A2"/>
    <w:rsid w:val="00F5182B"/>
    <w:rsid w:val="00F53AA3"/>
    <w:rsid w:val="00F53B4A"/>
    <w:rsid w:val="00F53D38"/>
    <w:rsid w:val="00F544C9"/>
    <w:rsid w:val="00F5463E"/>
    <w:rsid w:val="00F54C1D"/>
    <w:rsid w:val="00F56476"/>
    <w:rsid w:val="00F5655D"/>
    <w:rsid w:val="00F56708"/>
    <w:rsid w:val="00F5794D"/>
    <w:rsid w:val="00F606CB"/>
    <w:rsid w:val="00F61CD5"/>
    <w:rsid w:val="00F62059"/>
    <w:rsid w:val="00F62698"/>
    <w:rsid w:val="00F62AC9"/>
    <w:rsid w:val="00F6466E"/>
    <w:rsid w:val="00F64FB3"/>
    <w:rsid w:val="00F655DF"/>
    <w:rsid w:val="00F66009"/>
    <w:rsid w:val="00F66075"/>
    <w:rsid w:val="00F674B7"/>
    <w:rsid w:val="00F70521"/>
    <w:rsid w:val="00F70537"/>
    <w:rsid w:val="00F7272C"/>
    <w:rsid w:val="00F7381E"/>
    <w:rsid w:val="00F7512E"/>
    <w:rsid w:val="00F75204"/>
    <w:rsid w:val="00F75CE8"/>
    <w:rsid w:val="00F75D05"/>
    <w:rsid w:val="00F7684D"/>
    <w:rsid w:val="00F80260"/>
    <w:rsid w:val="00F81779"/>
    <w:rsid w:val="00F82714"/>
    <w:rsid w:val="00F83677"/>
    <w:rsid w:val="00F845B8"/>
    <w:rsid w:val="00F84E52"/>
    <w:rsid w:val="00F852E7"/>
    <w:rsid w:val="00F85983"/>
    <w:rsid w:val="00F87070"/>
    <w:rsid w:val="00F93B69"/>
    <w:rsid w:val="00F94462"/>
    <w:rsid w:val="00F94A07"/>
    <w:rsid w:val="00F94D14"/>
    <w:rsid w:val="00F96782"/>
    <w:rsid w:val="00F96F95"/>
    <w:rsid w:val="00FA05CD"/>
    <w:rsid w:val="00FA08E0"/>
    <w:rsid w:val="00FA0B7A"/>
    <w:rsid w:val="00FA0CEB"/>
    <w:rsid w:val="00FA0EFB"/>
    <w:rsid w:val="00FA1039"/>
    <w:rsid w:val="00FA2469"/>
    <w:rsid w:val="00FA4AFB"/>
    <w:rsid w:val="00FA4F8D"/>
    <w:rsid w:val="00FA54A0"/>
    <w:rsid w:val="00FA5553"/>
    <w:rsid w:val="00FA5B9B"/>
    <w:rsid w:val="00FA6185"/>
    <w:rsid w:val="00FA64C3"/>
    <w:rsid w:val="00FB15C7"/>
    <w:rsid w:val="00FB1BB7"/>
    <w:rsid w:val="00FB3300"/>
    <w:rsid w:val="00FB3668"/>
    <w:rsid w:val="00FB3873"/>
    <w:rsid w:val="00FB3F14"/>
    <w:rsid w:val="00FB563E"/>
    <w:rsid w:val="00FB6697"/>
    <w:rsid w:val="00FB7066"/>
    <w:rsid w:val="00FC1F59"/>
    <w:rsid w:val="00FC302A"/>
    <w:rsid w:val="00FC3B93"/>
    <w:rsid w:val="00FC4952"/>
    <w:rsid w:val="00FC51B8"/>
    <w:rsid w:val="00FC55C3"/>
    <w:rsid w:val="00FC5947"/>
    <w:rsid w:val="00FC63F9"/>
    <w:rsid w:val="00FC67AF"/>
    <w:rsid w:val="00FC6951"/>
    <w:rsid w:val="00FC7318"/>
    <w:rsid w:val="00FD182D"/>
    <w:rsid w:val="00FD18C0"/>
    <w:rsid w:val="00FD2137"/>
    <w:rsid w:val="00FD239D"/>
    <w:rsid w:val="00FD239E"/>
    <w:rsid w:val="00FD2FCE"/>
    <w:rsid w:val="00FD314E"/>
    <w:rsid w:val="00FD3395"/>
    <w:rsid w:val="00FD49FD"/>
    <w:rsid w:val="00FD4AB9"/>
    <w:rsid w:val="00FD564F"/>
    <w:rsid w:val="00FD64D1"/>
    <w:rsid w:val="00FE0575"/>
    <w:rsid w:val="00FE0A69"/>
    <w:rsid w:val="00FE1554"/>
    <w:rsid w:val="00FE1A08"/>
    <w:rsid w:val="00FE1C75"/>
    <w:rsid w:val="00FE2743"/>
    <w:rsid w:val="00FE29A1"/>
    <w:rsid w:val="00FE30BF"/>
    <w:rsid w:val="00FE3346"/>
    <w:rsid w:val="00FE4834"/>
    <w:rsid w:val="00FE539B"/>
    <w:rsid w:val="00FE6044"/>
    <w:rsid w:val="00FE6C68"/>
    <w:rsid w:val="00FE6D2B"/>
    <w:rsid w:val="00FE7649"/>
    <w:rsid w:val="00FE769C"/>
    <w:rsid w:val="00FE7BBF"/>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iPriority w:val="9"/>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uiPriority w:val="9"/>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uiPriority w:val="9"/>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uiPriority w:val="9"/>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uiPriority w:val="59"/>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uiPriority w:val="99"/>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customStyle="1" w:styleId="MenoPendente1">
    <w:name w:val="Menção Pendente1"/>
    <w:uiPriority w:val="99"/>
    <w:semiHidden/>
    <w:unhideWhenUsed/>
    <w:rsid w:val="00914FD0"/>
    <w:rPr>
      <w:color w:val="605E5C"/>
      <w:shd w:val="clear" w:color="auto" w:fill="E1DFDD"/>
    </w:rPr>
  </w:style>
  <w:style w:type="paragraph" w:customStyle="1" w:styleId="Normal12">
    <w:name w:val="Normal + 12"/>
    <w:aliases w:val="12 pt,À direita"/>
    <w:basedOn w:val="Normal"/>
    <w:rsid w:val="00985212"/>
    <w:pPr>
      <w:spacing w:after="0" w:line="240" w:lineRule="auto"/>
      <w:jc w:val="right"/>
    </w:pPr>
    <w:rPr>
      <w:rFonts w:ascii="12" w:eastAsia="Times New Roman" w:hAnsi="12"/>
      <w:sz w:val="24"/>
      <w:szCs w:val="24"/>
      <w:lang w:eastAsia="pt-BR"/>
    </w:rPr>
  </w:style>
  <w:style w:type="character" w:customStyle="1" w:styleId="itemextrafieldsvalue">
    <w:name w:val="itemextrafieldsvalue"/>
    <w:basedOn w:val="Fontepargpadro"/>
    <w:rsid w:val="00985212"/>
  </w:style>
  <w:style w:type="character" w:customStyle="1" w:styleId="titdept">
    <w:name w:val="tit_dept"/>
    <w:basedOn w:val="Fontepargpadro"/>
    <w:rsid w:val="00985212"/>
  </w:style>
  <w:style w:type="character" w:customStyle="1" w:styleId="field-content">
    <w:name w:val="field-content"/>
    <w:basedOn w:val="Fontepargpadro"/>
    <w:rsid w:val="00985212"/>
  </w:style>
  <w:style w:type="character" w:customStyle="1" w:styleId="tex5a">
    <w:name w:val="tex5a"/>
    <w:basedOn w:val="Fontepargpadro"/>
    <w:rsid w:val="00985212"/>
  </w:style>
  <w:style w:type="paragraph" w:customStyle="1" w:styleId="body">
    <w:name w:val="body"/>
    <w:basedOn w:val="Normal"/>
    <w:rsid w:val="0098521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style-span">
    <w:name w:val="apple-style-span"/>
    <w:basedOn w:val="Fontepargpadro"/>
    <w:rsid w:val="00985212"/>
  </w:style>
  <w:style w:type="paragraph" w:customStyle="1" w:styleId="Corpodetexto22">
    <w:name w:val="Corpo de texto 22"/>
    <w:basedOn w:val="Normal"/>
    <w:rsid w:val="00985212"/>
    <w:pPr>
      <w:spacing w:after="0" w:line="240" w:lineRule="auto"/>
      <w:ind w:firstLine="2835"/>
      <w:jc w:val="both"/>
    </w:pPr>
    <w:rPr>
      <w:rFonts w:ascii="Times New Roman" w:eastAsia="Times New Roman" w:hAnsi="Times New Roman"/>
      <w:sz w:val="28"/>
      <w:szCs w:val="20"/>
      <w:lang w:eastAsia="pt-BR"/>
    </w:rPr>
  </w:style>
  <w:style w:type="character" w:customStyle="1" w:styleId="TextodebaloChar1">
    <w:name w:val="Texto de balão Char1"/>
    <w:uiPriority w:val="99"/>
    <w:semiHidden/>
    <w:rsid w:val="00985212"/>
    <w:rPr>
      <w:rFonts w:ascii="Tahoma" w:hAnsi="Tahoma" w:cs="Tahoma"/>
      <w:sz w:val="16"/>
      <w:szCs w:val="16"/>
    </w:rPr>
  </w:style>
  <w:style w:type="paragraph" w:customStyle="1" w:styleId="SemEspaamento1">
    <w:name w:val="Sem Espaçamento1"/>
    <w:autoRedefine/>
    <w:rsid w:val="00137C26"/>
    <w:pPr>
      <w:tabs>
        <w:tab w:val="left" w:pos="709"/>
        <w:tab w:val="left" w:pos="2124"/>
        <w:tab w:val="left" w:pos="2832"/>
        <w:tab w:val="left" w:pos="3540"/>
        <w:tab w:val="left" w:pos="4248"/>
        <w:tab w:val="left" w:pos="4956"/>
        <w:tab w:val="left" w:pos="5664"/>
        <w:tab w:val="left" w:pos="6372"/>
        <w:tab w:val="left" w:pos="7080"/>
        <w:tab w:val="left" w:pos="7788"/>
        <w:tab w:val="left" w:pos="7998"/>
      </w:tabs>
      <w:spacing w:line="360" w:lineRule="auto"/>
      <w:ind w:left="284"/>
      <w:jc w:val="both"/>
    </w:pPr>
    <w:rPr>
      <w:rFonts w:ascii="Arial" w:eastAsia="ヒラギノ角ゴ Pro W3" w:hAnsi="Arial" w:cs="Arial"/>
      <w:b/>
      <w:sz w:val="22"/>
      <w:szCs w:val="22"/>
      <w:lang w:val="en-US"/>
    </w:rPr>
  </w:style>
  <w:style w:type="paragraph" w:customStyle="1" w:styleId="SemEspaamento2">
    <w:name w:val="Sem Espaçamento2"/>
    <w:autoRedefine/>
    <w:rsid w:val="00137C26"/>
    <w:pPr>
      <w:tabs>
        <w:tab w:val="left" w:pos="1416"/>
        <w:tab w:val="left" w:pos="2124"/>
        <w:tab w:val="left" w:pos="2832"/>
        <w:tab w:val="left" w:pos="3540"/>
        <w:tab w:val="left" w:pos="4248"/>
        <w:tab w:val="left" w:pos="4956"/>
        <w:tab w:val="left" w:pos="5664"/>
        <w:tab w:val="left" w:pos="6372"/>
        <w:tab w:val="left" w:pos="7080"/>
        <w:tab w:val="left" w:pos="7788"/>
        <w:tab w:val="left" w:pos="7998"/>
      </w:tabs>
      <w:spacing w:line="360" w:lineRule="auto"/>
      <w:ind w:hanging="720"/>
      <w:jc w:val="both"/>
    </w:pPr>
    <w:rPr>
      <w:rFonts w:ascii="Arial" w:eastAsia="ヒラギノ角ゴ Pro W3" w:hAnsi="Arial" w:cs="Arial"/>
      <w:sz w:val="22"/>
      <w:szCs w:val="22"/>
      <w:lang w:val="en-US"/>
    </w:rPr>
  </w:style>
  <w:style w:type="character" w:customStyle="1" w:styleId="texto">
    <w:name w:val="texto"/>
    <w:basedOn w:val="Fontepargpadro"/>
    <w:rsid w:val="00137C26"/>
  </w:style>
  <w:style w:type="paragraph" w:customStyle="1" w:styleId="font7">
    <w:name w:val="font_7"/>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ont8">
    <w:name w:val="font_8"/>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1">
    <w:name w:val="color_11"/>
    <w:basedOn w:val="Fontepargpadro"/>
    <w:rsid w:val="00137C26"/>
  </w:style>
  <w:style w:type="character" w:styleId="MenoPendente">
    <w:name w:val="Unresolved Mention"/>
    <w:uiPriority w:val="99"/>
    <w:semiHidden/>
    <w:unhideWhenUsed/>
    <w:rsid w:val="00604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45E9C-64D2-473C-87FA-BDB1E47F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16</Pages>
  <Words>3723</Words>
  <Characters>20105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75</cp:revision>
  <cp:lastPrinted>2022-05-05T10:32:00Z</cp:lastPrinted>
  <dcterms:created xsi:type="dcterms:W3CDTF">2023-02-09T10:21:00Z</dcterms:created>
  <dcterms:modified xsi:type="dcterms:W3CDTF">2023-04-27T14:40:00Z</dcterms:modified>
</cp:coreProperties>
</file>