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A0ED" w14:textId="795A4917" w:rsidR="00B347DA" w:rsidRPr="00BB5DBB" w:rsidRDefault="00B347DA" w:rsidP="00B347DA">
      <w:pPr>
        <w:pStyle w:val="SemEspaamento"/>
        <w:spacing w:line="360" w:lineRule="auto"/>
        <w:jc w:val="center"/>
        <w:rPr>
          <w:b/>
        </w:rPr>
      </w:pPr>
      <w:r w:rsidRPr="00BB5DBB">
        <w:rPr>
          <w:b/>
        </w:rPr>
        <w:t xml:space="preserve">CONTRATO DE PRESTAÇÃO DE SERVIÇOS  </w:t>
      </w:r>
    </w:p>
    <w:p w14:paraId="12BF5E18" w14:textId="77777777" w:rsidR="00B347DA" w:rsidRPr="00BB5DBB" w:rsidRDefault="00B347DA" w:rsidP="00B347DA">
      <w:pPr>
        <w:pStyle w:val="SemEspaamento"/>
        <w:spacing w:line="360" w:lineRule="auto"/>
        <w:jc w:val="both"/>
      </w:pPr>
    </w:p>
    <w:p w14:paraId="528988D2" w14:textId="77777777" w:rsidR="00B347DA" w:rsidRPr="00BB5DBB" w:rsidRDefault="00B347DA" w:rsidP="00B347DA">
      <w:pPr>
        <w:spacing w:line="240" w:lineRule="auto"/>
        <w:jc w:val="center"/>
        <w:rPr>
          <w:rFonts w:ascii="Times New Roman" w:hAnsi="Times New Roman"/>
          <w:b/>
          <w:sz w:val="24"/>
          <w:szCs w:val="24"/>
        </w:rPr>
      </w:pPr>
      <w:r w:rsidRPr="00BB5DBB">
        <w:rPr>
          <w:rFonts w:ascii="Times New Roman" w:hAnsi="Times New Roman"/>
          <w:b/>
          <w:sz w:val="24"/>
          <w:szCs w:val="24"/>
        </w:rPr>
        <w:t xml:space="preserve">PROCEDIMENTO LICITATÓRIO Nº </w:t>
      </w:r>
      <w:r>
        <w:rPr>
          <w:rFonts w:ascii="Times New Roman" w:hAnsi="Times New Roman"/>
          <w:b/>
          <w:sz w:val="24"/>
          <w:szCs w:val="24"/>
        </w:rPr>
        <w:t>71/2023</w:t>
      </w:r>
    </w:p>
    <w:p w14:paraId="0152D2C9" w14:textId="77777777" w:rsidR="00B347DA" w:rsidRPr="00BB5DBB" w:rsidRDefault="00B347DA" w:rsidP="00B347DA">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PARA REGISTRO DE PREÇOS Nº </w:t>
      </w:r>
      <w:r>
        <w:rPr>
          <w:rFonts w:ascii="Times New Roman" w:hAnsi="Times New Roman" w:cs="Times New Roman"/>
          <w:b/>
          <w:bCs/>
          <w:color w:val="auto"/>
        </w:rPr>
        <w:t>26/2023</w:t>
      </w:r>
    </w:p>
    <w:p w14:paraId="616D0B1C" w14:textId="05CBA714" w:rsidR="00B347DA" w:rsidRPr="00BB5DBB" w:rsidRDefault="00B347DA" w:rsidP="00B347DA">
      <w:pPr>
        <w:spacing w:line="240" w:lineRule="auto"/>
        <w:jc w:val="center"/>
        <w:rPr>
          <w:rFonts w:ascii="Times New Roman" w:hAnsi="Times New Roman"/>
          <w:b/>
          <w:sz w:val="24"/>
          <w:szCs w:val="24"/>
        </w:rPr>
      </w:pPr>
      <w:r w:rsidRPr="00BB5DBB">
        <w:rPr>
          <w:rFonts w:ascii="Times New Roman" w:hAnsi="Times New Roman"/>
          <w:b/>
          <w:sz w:val="24"/>
          <w:szCs w:val="24"/>
        </w:rPr>
        <w:t xml:space="preserve">CONTRATO Nº </w:t>
      </w:r>
      <w:r w:rsidR="00E12659">
        <w:rPr>
          <w:rFonts w:ascii="Times New Roman" w:hAnsi="Times New Roman"/>
          <w:b/>
          <w:sz w:val="24"/>
          <w:szCs w:val="24"/>
        </w:rPr>
        <w:t>12</w:t>
      </w:r>
      <w:r w:rsidR="0005101F">
        <w:rPr>
          <w:rFonts w:ascii="Times New Roman" w:hAnsi="Times New Roman"/>
          <w:b/>
          <w:sz w:val="24"/>
          <w:szCs w:val="24"/>
        </w:rPr>
        <w:t>9</w:t>
      </w:r>
      <w:r w:rsidRPr="00BB5DBB">
        <w:rPr>
          <w:rFonts w:ascii="Times New Roman" w:hAnsi="Times New Roman"/>
          <w:b/>
          <w:sz w:val="24"/>
          <w:szCs w:val="24"/>
        </w:rPr>
        <w:t>/202</w:t>
      </w:r>
      <w:r>
        <w:rPr>
          <w:rFonts w:ascii="Times New Roman" w:hAnsi="Times New Roman"/>
          <w:b/>
          <w:sz w:val="24"/>
          <w:szCs w:val="24"/>
        </w:rPr>
        <w:t>3</w:t>
      </w:r>
    </w:p>
    <w:p w14:paraId="2F5023D1" w14:textId="77777777" w:rsidR="00B347DA" w:rsidRPr="00BB5DBB" w:rsidRDefault="00B347DA" w:rsidP="00B347DA">
      <w:pPr>
        <w:pStyle w:val="Default"/>
        <w:spacing w:before="40" w:line="360" w:lineRule="auto"/>
        <w:jc w:val="both"/>
        <w:rPr>
          <w:rFonts w:ascii="Times New Roman" w:hAnsi="Times New Roman" w:cs="Times New Roman"/>
          <w:b/>
        </w:rPr>
      </w:pPr>
    </w:p>
    <w:p w14:paraId="0B809079" w14:textId="1E4B690F" w:rsidR="006547FF" w:rsidRPr="00BB5DBB" w:rsidRDefault="00B347DA" w:rsidP="006547FF">
      <w:pPr>
        <w:pStyle w:val="SemEspaamento"/>
        <w:spacing w:line="360" w:lineRule="auto"/>
        <w:ind w:firstLine="708"/>
        <w:jc w:val="both"/>
      </w:pPr>
      <w:r w:rsidRPr="00BB5DBB">
        <w:rPr>
          <w:b/>
          <w:color w:val="548DD4" w:themeColor="text2" w:themeTint="99"/>
        </w:rPr>
        <w:t xml:space="preserve"> </w:t>
      </w:r>
      <w:r w:rsidR="006547FF" w:rsidRPr="00BB5DBB">
        <w:rPr>
          <w:b/>
        </w:rPr>
        <w:t>O MUNICÍPIO DE SÃO BRÁS DO SUAÇUÍ</w:t>
      </w:r>
      <w:r w:rsidR="006547FF" w:rsidRPr="00BB5DBB">
        <w:t>, Pessoa Jurídica de Direito Público Interno, por sua Prefeitura sediada na Avenida Doutor Aprígio Ribeiro de Oliveira, nº 150 - Centro - São Brás do Suaçuí, MG, inscrita no CNPJ sob o n</w:t>
      </w:r>
      <w:r w:rsidR="006547FF" w:rsidRPr="00BB5DBB">
        <w:rPr>
          <w:u w:val="single"/>
          <w:vertAlign w:val="superscript"/>
        </w:rPr>
        <w:t>o</w:t>
      </w:r>
      <w:r w:rsidR="006547FF" w:rsidRPr="00BB5DBB">
        <w:t xml:space="preserve"> 20.356.754/0001-96, neste ato representado pelo Prefeito Municipal Senhor Geraldino Pacheco de Oliveira Filho, portador do CPF nº </w:t>
      </w:r>
      <w:r w:rsidR="006547FF">
        <w:t>086.883.316-93</w:t>
      </w:r>
      <w:r w:rsidR="006547FF" w:rsidRPr="00BB5DBB">
        <w:t xml:space="preserve"> doravante denominado </w:t>
      </w:r>
      <w:r w:rsidR="006547FF" w:rsidRPr="00BB5DBB">
        <w:rPr>
          <w:b/>
        </w:rPr>
        <w:t>CONTRATANTE</w:t>
      </w:r>
      <w:r w:rsidR="006547FF" w:rsidRPr="00BB5DBB">
        <w:t xml:space="preserve"> e de outro a empresa </w:t>
      </w:r>
      <w:proofErr w:type="spellStart"/>
      <w:r w:rsidR="006547FF">
        <w:t>Otimisa</w:t>
      </w:r>
      <w:proofErr w:type="spellEnd"/>
      <w:r w:rsidR="006547FF">
        <w:t xml:space="preserve"> Marketing e Eventos LTDA-ME</w:t>
      </w:r>
      <w:r w:rsidR="006547FF" w:rsidRPr="00BB5DBB">
        <w:t>, pessoa jurídica</w:t>
      </w:r>
      <w:r w:rsidR="006547FF">
        <w:t xml:space="preserve"> de direito privado,</w:t>
      </w:r>
      <w:r w:rsidR="006547FF" w:rsidRPr="00BB5DBB">
        <w:t xml:space="preserve"> que atua no ramo de </w:t>
      </w:r>
      <w:r w:rsidR="006547FF">
        <w:t>artes cênicas, serviços de organização de feiras, congressos, exposições e festas</w:t>
      </w:r>
      <w:r w:rsidR="006547FF" w:rsidRPr="00BB5DBB">
        <w:t xml:space="preserve">, inscrita no CNPJ sob o nº </w:t>
      </w:r>
      <w:r w:rsidR="006547FF">
        <w:t>07.559.474/0001-17</w:t>
      </w:r>
      <w:r w:rsidR="006547FF" w:rsidRPr="00BB5DBB">
        <w:t>,</w:t>
      </w:r>
      <w:r w:rsidR="006547FF">
        <w:t xml:space="preserve"> </w:t>
      </w:r>
      <w:r w:rsidR="006547FF" w:rsidRPr="00BB5DBB">
        <w:t xml:space="preserve">com sede na cidade de </w:t>
      </w:r>
      <w:r w:rsidR="006547FF">
        <w:t>Belo Horizonte/MG</w:t>
      </w:r>
      <w:r w:rsidR="006547FF" w:rsidRPr="00BB5DBB">
        <w:t xml:space="preserve">, estabelecida na Rua </w:t>
      </w:r>
      <w:r w:rsidR="006547FF">
        <w:t xml:space="preserve"> Alagoas</w:t>
      </w:r>
      <w:r w:rsidR="006547FF" w:rsidRPr="00BB5DBB">
        <w:t xml:space="preserve">, nº </w:t>
      </w:r>
      <w:r w:rsidR="006547FF">
        <w:t>1460, sala 309</w:t>
      </w:r>
      <w:r w:rsidR="006547FF" w:rsidRPr="00BB5DBB">
        <w:t xml:space="preserve">, bairro </w:t>
      </w:r>
      <w:r w:rsidR="006547FF">
        <w:t>Funcionários</w:t>
      </w:r>
      <w:r w:rsidR="006547FF" w:rsidRPr="00BB5DBB">
        <w:t xml:space="preserve">, representada neste ato por seu sócio </w:t>
      </w:r>
      <w:r w:rsidR="006547FF">
        <w:t>Leonardo Lacerda Campos</w:t>
      </w:r>
      <w:r w:rsidR="006547FF" w:rsidRPr="00BB5DBB">
        <w:t>, portador do documento de identidade nº</w:t>
      </w:r>
      <w:r w:rsidR="006547FF">
        <w:t xml:space="preserve"> M-4.188.479</w:t>
      </w:r>
      <w:r w:rsidR="00E50780">
        <w:t xml:space="preserve"> </w:t>
      </w:r>
      <w:r w:rsidR="00E50780" w:rsidRPr="00A858EE">
        <w:t xml:space="preserve">e inscrito no CPF sob o </w:t>
      </w:r>
      <w:r w:rsidR="00E50780">
        <w:t>n° 943.400.996-00</w:t>
      </w:r>
      <w:r w:rsidR="006547FF" w:rsidRPr="00BB5DBB">
        <w:t>,</w:t>
      </w:r>
      <w:r w:rsidR="006547FF" w:rsidRPr="00BB5DBB">
        <w:rPr>
          <w:iCs/>
        </w:rPr>
        <w:t xml:space="preserve"> doravante denominada </w:t>
      </w:r>
      <w:r w:rsidR="006547FF" w:rsidRPr="00BB5DBB">
        <w:rPr>
          <w:b/>
          <w:iCs/>
        </w:rPr>
        <w:t>CONTRATADA</w:t>
      </w:r>
      <w:r w:rsidR="006547FF" w:rsidRPr="00BB5DBB">
        <w:rPr>
          <w:iCs/>
        </w:rPr>
        <w:t>,</w:t>
      </w:r>
      <w:r w:rsidR="006547FF" w:rsidRPr="00BB5DBB">
        <w:t xml:space="preserve"> resolvem celebrar o presente Contrato de Prestação de Serviços, que se regerá pelas cláusulas e condições seguintes:</w:t>
      </w:r>
    </w:p>
    <w:p w14:paraId="5E332EF2" w14:textId="77777777" w:rsidR="006547FF" w:rsidRPr="00BB5DBB" w:rsidRDefault="006547FF" w:rsidP="006547FF">
      <w:pPr>
        <w:pStyle w:val="SemEspaamento"/>
        <w:spacing w:line="360" w:lineRule="auto"/>
        <w:jc w:val="both"/>
        <w:rPr>
          <w:b/>
          <w:highlight w:val="green"/>
        </w:rPr>
      </w:pPr>
    </w:p>
    <w:p w14:paraId="70CE1F40" w14:textId="6C9CF492" w:rsidR="00B347DA" w:rsidRPr="00BB5DBB" w:rsidRDefault="00B347DA" w:rsidP="00E12659">
      <w:pPr>
        <w:pStyle w:val="SemEspaamento"/>
        <w:spacing w:line="360" w:lineRule="auto"/>
        <w:ind w:firstLine="708"/>
        <w:jc w:val="both"/>
        <w:rPr>
          <w:b/>
          <w:highlight w:val="green"/>
        </w:rPr>
      </w:pPr>
    </w:p>
    <w:p w14:paraId="2E91C70C"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PRIMEIRA – DO OBJETO</w:t>
      </w:r>
    </w:p>
    <w:p w14:paraId="298DE74F" w14:textId="77777777" w:rsidR="00B347DA" w:rsidRPr="00BB5DBB" w:rsidRDefault="00B347DA" w:rsidP="00B347DA">
      <w:pPr>
        <w:pStyle w:val="SemEspaamento"/>
        <w:spacing w:line="360" w:lineRule="auto"/>
        <w:jc w:val="both"/>
      </w:pPr>
    </w:p>
    <w:p w14:paraId="43EF9445" w14:textId="77777777" w:rsidR="00B347DA" w:rsidRPr="00BB5DBB" w:rsidRDefault="00B347DA" w:rsidP="00B347DA">
      <w:pPr>
        <w:spacing w:line="360" w:lineRule="auto"/>
        <w:jc w:val="both"/>
        <w:rPr>
          <w:rFonts w:ascii="Times New Roman" w:hAnsi="Times New Roman"/>
          <w:sz w:val="24"/>
          <w:szCs w:val="24"/>
        </w:rPr>
      </w:pPr>
      <w:r w:rsidRPr="00BB5DBB">
        <w:rPr>
          <w:rFonts w:ascii="Times New Roman" w:hAnsi="Times New Roman"/>
          <w:b/>
          <w:sz w:val="24"/>
          <w:szCs w:val="24"/>
        </w:rPr>
        <w:t>1.1-</w:t>
      </w:r>
      <w:r w:rsidRPr="00BB5DBB">
        <w:rPr>
          <w:rFonts w:ascii="Times New Roman" w:hAnsi="Times New Roman"/>
          <w:sz w:val="24"/>
          <w:szCs w:val="24"/>
        </w:rPr>
        <w:t xml:space="preserve"> Constitui objeto do presente contrato de prestação de serviços, os serviços, nas quantidades estimadas e pelos preços que seguem: </w:t>
      </w:r>
    </w:p>
    <w:p w14:paraId="4632B1A1" w14:textId="2C94B3F3" w:rsidR="00B347DA" w:rsidRPr="00174730" w:rsidRDefault="00B347DA" w:rsidP="00174730">
      <w:pPr>
        <w:spacing w:line="360" w:lineRule="auto"/>
        <w:ind w:firstLine="708"/>
        <w:jc w:val="both"/>
        <w:rPr>
          <w:rFonts w:ascii="Times New Roman" w:hAnsi="Times New Roman"/>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Referentes aos itens da:</w:t>
      </w:r>
    </w:p>
    <w:tbl>
      <w:tblPr>
        <w:tblStyle w:val="Tabelacomgrade"/>
        <w:tblW w:w="10348" w:type="dxa"/>
        <w:tblInd w:w="-714" w:type="dxa"/>
        <w:tblLayout w:type="fixed"/>
        <w:tblLook w:val="04A0" w:firstRow="1" w:lastRow="0" w:firstColumn="1" w:lastColumn="0" w:noHBand="0" w:noVBand="1"/>
      </w:tblPr>
      <w:tblGrid>
        <w:gridCol w:w="709"/>
        <w:gridCol w:w="993"/>
        <w:gridCol w:w="992"/>
        <w:gridCol w:w="4536"/>
        <w:gridCol w:w="1534"/>
        <w:gridCol w:w="1584"/>
      </w:tblGrid>
      <w:tr w:rsidR="00B347DA" w:rsidRPr="00BB5DBB" w14:paraId="0B74F1D7" w14:textId="77777777" w:rsidTr="00174730">
        <w:trPr>
          <w:trHeight w:val="485"/>
        </w:trPr>
        <w:tc>
          <w:tcPr>
            <w:tcW w:w="10348" w:type="dxa"/>
            <w:gridSpan w:val="6"/>
            <w:shd w:val="clear" w:color="auto" w:fill="B8CCE4" w:themeFill="accent1" w:themeFillTint="66"/>
            <w:vAlign w:val="center"/>
          </w:tcPr>
          <w:p w14:paraId="21D53592" w14:textId="77777777" w:rsidR="00B347DA" w:rsidRPr="00BB5DBB" w:rsidRDefault="00B347DA" w:rsidP="00A22A28">
            <w:pPr>
              <w:pStyle w:val="SemEspaamento"/>
              <w:spacing w:line="360" w:lineRule="auto"/>
              <w:jc w:val="center"/>
              <w:rPr>
                <w:b/>
              </w:rPr>
            </w:pPr>
            <w:bookmarkStart w:id="0" w:name="_Hlk143159276"/>
            <w:r w:rsidRPr="00BB5DBB">
              <w:rPr>
                <w:b/>
              </w:rPr>
              <w:t>Planilha 01 – Itens exclusivos à participação de ME, EPP e MEI</w:t>
            </w:r>
          </w:p>
        </w:tc>
      </w:tr>
      <w:tr w:rsidR="00B347DA" w:rsidRPr="00BB5DBB" w14:paraId="66BBBC04" w14:textId="77777777" w:rsidTr="00174730">
        <w:trPr>
          <w:trHeight w:val="1493"/>
        </w:trPr>
        <w:tc>
          <w:tcPr>
            <w:tcW w:w="709" w:type="dxa"/>
            <w:shd w:val="clear" w:color="auto" w:fill="B8CCE4" w:themeFill="accent1" w:themeFillTint="66"/>
            <w:vAlign w:val="center"/>
          </w:tcPr>
          <w:p w14:paraId="206E89BE" w14:textId="77777777" w:rsidR="00B347DA" w:rsidRPr="00BB5DBB" w:rsidRDefault="00B347DA" w:rsidP="00A22A28">
            <w:pPr>
              <w:pStyle w:val="SemEspaamento"/>
              <w:spacing w:line="360" w:lineRule="auto"/>
              <w:jc w:val="center"/>
              <w:rPr>
                <w:b/>
              </w:rPr>
            </w:pPr>
            <w:r w:rsidRPr="00BB5DBB">
              <w:rPr>
                <w:b/>
              </w:rPr>
              <w:t>Item</w:t>
            </w:r>
          </w:p>
        </w:tc>
        <w:tc>
          <w:tcPr>
            <w:tcW w:w="993" w:type="dxa"/>
            <w:shd w:val="clear" w:color="auto" w:fill="B8CCE4" w:themeFill="accent1" w:themeFillTint="66"/>
            <w:vAlign w:val="center"/>
          </w:tcPr>
          <w:p w14:paraId="4BA7002F" w14:textId="77777777" w:rsidR="00B347DA" w:rsidRPr="00BB5DBB" w:rsidRDefault="00B347DA" w:rsidP="00A22A28">
            <w:pPr>
              <w:pStyle w:val="SemEspaamento"/>
              <w:spacing w:line="360" w:lineRule="auto"/>
              <w:jc w:val="center"/>
              <w:rPr>
                <w:b/>
              </w:rPr>
            </w:pPr>
            <w:r w:rsidRPr="00BB5DBB">
              <w:rPr>
                <w:b/>
              </w:rPr>
              <w:t>Quant.</w:t>
            </w:r>
          </w:p>
        </w:tc>
        <w:tc>
          <w:tcPr>
            <w:tcW w:w="992" w:type="dxa"/>
            <w:shd w:val="clear" w:color="auto" w:fill="B8CCE4" w:themeFill="accent1" w:themeFillTint="66"/>
            <w:vAlign w:val="center"/>
          </w:tcPr>
          <w:p w14:paraId="189CBCF2" w14:textId="7F9A1C61" w:rsidR="00B347DA" w:rsidRPr="00BB5DBB" w:rsidRDefault="00B347DA" w:rsidP="00174730">
            <w:pPr>
              <w:pStyle w:val="SemEspaamento"/>
              <w:spacing w:line="360" w:lineRule="auto"/>
              <w:jc w:val="center"/>
              <w:rPr>
                <w:b/>
              </w:rPr>
            </w:pPr>
            <w:r w:rsidRPr="00BB5DBB">
              <w:rPr>
                <w:b/>
              </w:rPr>
              <w:t>Un</w:t>
            </w:r>
          </w:p>
        </w:tc>
        <w:tc>
          <w:tcPr>
            <w:tcW w:w="4536" w:type="dxa"/>
            <w:shd w:val="clear" w:color="auto" w:fill="B8CCE4" w:themeFill="accent1" w:themeFillTint="66"/>
            <w:vAlign w:val="center"/>
          </w:tcPr>
          <w:p w14:paraId="50095AD7" w14:textId="77777777" w:rsidR="00B347DA" w:rsidRPr="00BB5DBB" w:rsidRDefault="00B347DA" w:rsidP="00A22A28">
            <w:pPr>
              <w:pStyle w:val="SemEspaamento"/>
              <w:spacing w:line="360" w:lineRule="auto"/>
              <w:jc w:val="center"/>
              <w:rPr>
                <w:b/>
              </w:rPr>
            </w:pPr>
            <w:r w:rsidRPr="00BB5DBB">
              <w:rPr>
                <w:b/>
              </w:rPr>
              <w:t>Descrição do Objeto</w:t>
            </w:r>
          </w:p>
        </w:tc>
        <w:tc>
          <w:tcPr>
            <w:tcW w:w="1534" w:type="dxa"/>
            <w:shd w:val="clear" w:color="auto" w:fill="B8CCE4" w:themeFill="accent1" w:themeFillTint="66"/>
          </w:tcPr>
          <w:p w14:paraId="11EEDC86" w14:textId="77777777" w:rsidR="00B347DA" w:rsidRPr="00BB5DBB" w:rsidRDefault="00B347DA" w:rsidP="00A22A28">
            <w:pPr>
              <w:pStyle w:val="SemEspaamento"/>
              <w:spacing w:line="360" w:lineRule="auto"/>
              <w:jc w:val="center"/>
              <w:rPr>
                <w:b/>
              </w:rPr>
            </w:pPr>
            <w:r w:rsidRPr="00BB5DBB">
              <w:rPr>
                <w:b/>
              </w:rPr>
              <w:t>Preço unitário do item</w:t>
            </w:r>
            <w:r>
              <w:rPr>
                <w:b/>
              </w:rPr>
              <w:t xml:space="preserve"> (R$)</w:t>
            </w:r>
          </w:p>
        </w:tc>
        <w:tc>
          <w:tcPr>
            <w:tcW w:w="1584" w:type="dxa"/>
            <w:shd w:val="clear" w:color="auto" w:fill="B8CCE4" w:themeFill="accent1" w:themeFillTint="66"/>
          </w:tcPr>
          <w:p w14:paraId="138EC22C" w14:textId="77777777" w:rsidR="00B347DA" w:rsidRPr="00BB5DBB" w:rsidRDefault="00B347DA" w:rsidP="00A22A28">
            <w:pPr>
              <w:pStyle w:val="SemEspaamento"/>
              <w:spacing w:line="360" w:lineRule="auto"/>
              <w:jc w:val="center"/>
              <w:rPr>
                <w:b/>
              </w:rPr>
            </w:pPr>
            <w:r w:rsidRPr="00BB5DBB">
              <w:rPr>
                <w:b/>
              </w:rPr>
              <w:t>Preço total do item</w:t>
            </w:r>
            <w:r>
              <w:rPr>
                <w:b/>
              </w:rPr>
              <w:t xml:space="preserve"> (R$)</w:t>
            </w:r>
          </w:p>
        </w:tc>
      </w:tr>
      <w:tr w:rsidR="0005101F" w:rsidRPr="00BB5DBB" w14:paraId="6F284E2D" w14:textId="77777777" w:rsidTr="00174730">
        <w:trPr>
          <w:trHeight w:val="989"/>
        </w:trPr>
        <w:tc>
          <w:tcPr>
            <w:tcW w:w="709" w:type="dxa"/>
            <w:vAlign w:val="center"/>
          </w:tcPr>
          <w:p w14:paraId="4B28E1D5" w14:textId="77777777" w:rsidR="0005101F" w:rsidRPr="00BB5DBB" w:rsidRDefault="0005101F" w:rsidP="0005101F">
            <w:pPr>
              <w:pStyle w:val="SemEspaamento"/>
              <w:numPr>
                <w:ilvl w:val="0"/>
                <w:numId w:val="10"/>
              </w:numPr>
              <w:spacing w:line="360" w:lineRule="auto"/>
              <w:jc w:val="center"/>
            </w:pPr>
          </w:p>
        </w:tc>
        <w:tc>
          <w:tcPr>
            <w:tcW w:w="993" w:type="dxa"/>
            <w:vAlign w:val="center"/>
          </w:tcPr>
          <w:p w14:paraId="7A6C964C" w14:textId="62598123" w:rsidR="0005101F" w:rsidRPr="00BB5DBB" w:rsidRDefault="0005101F" w:rsidP="0005101F">
            <w:pPr>
              <w:pStyle w:val="SemEspaamento"/>
              <w:spacing w:line="360" w:lineRule="auto"/>
              <w:jc w:val="center"/>
              <w:rPr>
                <w:bCs/>
              </w:rPr>
            </w:pPr>
            <w:r>
              <w:rPr>
                <w:bCs/>
              </w:rPr>
              <w:t>13</w:t>
            </w:r>
          </w:p>
        </w:tc>
        <w:tc>
          <w:tcPr>
            <w:tcW w:w="992" w:type="dxa"/>
            <w:vAlign w:val="center"/>
          </w:tcPr>
          <w:p w14:paraId="32CECD5B" w14:textId="70AD5947" w:rsidR="0005101F" w:rsidRPr="00592EB6" w:rsidRDefault="0005101F" w:rsidP="0005101F">
            <w:pPr>
              <w:pStyle w:val="SemEspaamento"/>
              <w:spacing w:line="360" w:lineRule="auto"/>
              <w:jc w:val="center"/>
              <w:rPr>
                <w:bCs/>
              </w:rPr>
            </w:pPr>
            <w:r w:rsidRPr="00592EB6">
              <w:rPr>
                <w:bCs/>
              </w:rPr>
              <w:t>S</w:t>
            </w:r>
            <w:r w:rsidR="00592EB6">
              <w:rPr>
                <w:bCs/>
              </w:rPr>
              <w:t>erviço</w:t>
            </w:r>
          </w:p>
        </w:tc>
        <w:tc>
          <w:tcPr>
            <w:tcW w:w="4536" w:type="dxa"/>
          </w:tcPr>
          <w:p w14:paraId="0F9BFA57" w14:textId="77777777" w:rsidR="0005101F" w:rsidRPr="00CD163F" w:rsidRDefault="0005101F" w:rsidP="0005101F">
            <w:pPr>
              <w:pStyle w:val="SemEspaamento"/>
              <w:jc w:val="both"/>
              <w:rPr>
                <w:b/>
                <w:u w:val="single"/>
              </w:rPr>
            </w:pPr>
            <w:r w:rsidRPr="00CD163F">
              <w:rPr>
                <w:b/>
                <w:u w:val="single"/>
              </w:rPr>
              <w:t>Locação de Palco Pequeno:</w:t>
            </w:r>
          </w:p>
          <w:p w14:paraId="6DDFA70E" w14:textId="77777777" w:rsidR="0005101F" w:rsidRPr="00CD163F" w:rsidRDefault="0005101F" w:rsidP="0005101F">
            <w:pPr>
              <w:pStyle w:val="SemEspaamento"/>
              <w:jc w:val="both"/>
              <w:rPr>
                <w:b/>
              </w:rPr>
            </w:pPr>
          </w:p>
          <w:p w14:paraId="3818C0EB" w14:textId="77777777" w:rsidR="0005101F" w:rsidRPr="00CD163F" w:rsidRDefault="0005101F" w:rsidP="0005101F">
            <w:pPr>
              <w:pStyle w:val="SemEspaamento"/>
              <w:jc w:val="both"/>
              <w:rPr>
                <w:b/>
                <w:u w:val="single"/>
              </w:rPr>
            </w:pPr>
            <w:r w:rsidRPr="00CD163F">
              <w:rPr>
                <w:b/>
                <w:u w:val="single"/>
              </w:rPr>
              <w:t xml:space="preserve">1- ESTRUTURA DO PALCO </w:t>
            </w:r>
          </w:p>
          <w:p w14:paraId="28ADC287" w14:textId="77777777" w:rsidR="0005101F" w:rsidRPr="00CD163F" w:rsidRDefault="0005101F" w:rsidP="0005101F">
            <w:pPr>
              <w:pStyle w:val="SemEspaamento"/>
              <w:jc w:val="both"/>
            </w:pPr>
            <w:r w:rsidRPr="00CD163F">
              <w:t>1.2- Locação e montagem de (um) palco com as seguintes composições:</w:t>
            </w:r>
          </w:p>
          <w:p w14:paraId="2D0C6FA3" w14:textId="77777777" w:rsidR="0005101F" w:rsidRPr="00CD163F" w:rsidRDefault="0005101F" w:rsidP="0005101F">
            <w:pPr>
              <w:pStyle w:val="SemEspaamento"/>
              <w:jc w:val="both"/>
            </w:pPr>
            <w:r w:rsidRPr="00CD163F">
              <w:t>1.2.1- Em estrutura metálica de Q-30 em alumínio, medindo, no máximo, 04m x 04m, com as seguintes características.</w:t>
            </w:r>
          </w:p>
          <w:p w14:paraId="51239BB4" w14:textId="39791DB1" w:rsidR="0005101F" w:rsidRPr="00CD163F" w:rsidRDefault="0005101F" w:rsidP="0005101F">
            <w:pPr>
              <w:pStyle w:val="SemEspaamento"/>
              <w:jc w:val="both"/>
            </w:pPr>
            <w:r w:rsidRPr="00CD163F">
              <w:t>1.2.1.1- Palco de 04 Metros de frente x 04 Metros de profundidade, em Alum</w:t>
            </w:r>
            <w:r w:rsidR="00592EB6">
              <w:t>í</w:t>
            </w:r>
            <w:r w:rsidRPr="00CD163F">
              <w:t>nio no formato Box Truss Q30, piso em madeira carpetado de compensado naval de 22mm, altura máxima de 0,50 metros em relação ao solo. Guarda Corpo em material Metálico na altura mínima de 0,40 metro, fechamento inferior frontal e nas laterais, escada de acesso metálica com corrimão em ambos os lados e aterramento conforme normas da ABNT.</w:t>
            </w:r>
          </w:p>
          <w:p w14:paraId="5E1919E9" w14:textId="77777777" w:rsidR="0005101F" w:rsidRPr="00CD163F" w:rsidRDefault="0005101F" w:rsidP="0005101F">
            <w:pPr>
              <w:pStyle w:val="SemEspaamento"/>
              <w:jc w:val="both"/>
            </w:pPr>
          </w:p>
          <w:p w14:paraId="0403F177" w14:textId="7C970D77" w:rsidR="0005101F" w:rsidRPr="00CD163F" w:rsidRDefault="0005101F" w:rsidP="0005101F">
            <w:pPr>
              <w:pStyle w:val="SemEspaamento"/>
              <w:jc w:val="both"/>
              <w:rPr>
                <w:b/>
                <w:bCs/>
                <w:u w:val="single"/>
              </w:rPr>
            </w:pPr>
            <w:r w:rsidRPr="00CD163F">
              <w:rPr>
                <w:b/>
                <w:bCs/>
                <w:u w:val="single"/>
              </w:rPr>
              <w:t>2–CARACTERISTICAS DO PALCO:</w:t>
            </w:r>
          </w:p>
          <w:p w14:paraId="26531256" w14:textId="77777777" w:rsidR="0005101F" w:rsidRPr="00CD163F" w:rsidRDefault="0005101F" w:rsidP="0005101F">
            <w:pPr>
              <w:pStyle w:val="SemEspaamento"/>
              <w:jc w:val="both"/>
              <w:rPr>
                <w:bCs/>
              </w:rPr>
            </w:pPr>
            <w:r w:rsidRPr="00CD163F">
              <w:rPr>
                <w:bCs/>
              </w:rPr>
              <w:t>2.1 – Será contratado palco para ser utilizado nos eventos com as seguintes especificações:</w:t>
            </w:r>
          </w:p>
          <w:p w14:paraId="5BF3383E" w14:textId="77777777" w:rsidR="0005101F" w:rsidRPr="00CD163F" w:rsidRDefault="0005101F" w:rsidP="0005101F">
            <w:pPr>
              <w:pStyle w:val="SemEspaamento"/>
              <w:jc w:val="both"/>
              <w:rPr>
                <w:bCs/>
              </w:rPr>
            </w:pPr>
            <w:r w:rsidRPr="00CD163F">
              <w:rPr>
                <w:bCs/>
              </w:rPr>
              <w:t>2.1.1- O palco deverá ter as seguintes características:</w:t>
            </w:r>
          </w:p>
          <w:p w14:paraId="1CC19BE9" w14:textId="01BA4802" w:rsidR="0005101F" w:rsidRPr="00CD163F" w:rsidRDefault="0005101F" w:rsidP="0005101F">
            <w:pPr>
              <w:pStyle w:val="SemEspaamento"/>
              <w:jc w:val="both"/>
              <w:rPr>
                <w:bCs/>
              </w:rPr>
            </w:pPr>
            <w:r w:rsidRPr="00CD163F">
              <w:rPr>
                <w:bCs/>
              </w:rPr>
              <w:t>a) certidão de registro e quitação de pessoa jurídica emitida pelo CREA – MG referente a estrutura do palco. Eng. Civil responsável, sob a responsabilidade da empresa adjudicatária.</w:t>
            </w:r>
          </w:p>
          <w:p w14:paraId="4A86F703" w14:textId="62692B0C" w:rsidR="0005101F" w:rsidRPr="00CD163F" w:rsidRDefault="0005101F" w:rsidP="0005101F">
            <w:pPr>
              <w:pStyle w:val="SemEspaamento"/>
              <w:jc w:val="both"/>
              <w:rPr>
                <w:bCs/>
              </w:rPr>
            </w:pPr>
            <w:r w:rsidRPr="00CD163F">
              <w:rPr>
                <w:bCs/>
              </w:rPr>
              <w:t>b) laudo de liberação por parte do Corpo de Bombeiros sob a responsabilidade da empresa adjudicatária.</w:t>
            </w:r>
          </w:p>
          <w:p w14:paraId="36BEFEDD" w14:textId="77777777" w:rsidR="0005101F" w:rsidRPr="00CD163F" w:rsidRDefault="0005101F" w:rsidP="0005101F">
            <w:pPr>
              <w:pStyle w:val="SemEspaamento"/>
              <w:jc w:val="both"/>
              <w:rPr>
                <w:bCs/>
              </w:rPr>
            </w:pPr>
            <w:r w:rsidRPr="00CD163F">
              <w:rPr>
                <w:bCs/>
              </w:rPr>
              <w:t xml:space="preserve">2.2- O palco será composto de </w:t>
            </w:r>
            <w:proofErr w:type="spellStart"/>
            <w:r w:rsidRPr="00CD163F">
              <w:rPr>
                <w:bCs/>
              </w:rPr>
              <w:t>house</w:t>
            </w:r>
            <w:proofErr w:type="spellEnd"/>
            <w:r w:rsidRPr="00CD163F">
              <w:rPr>
                <w:bCs/>
              </w:rPr>
              <w:t xml:space="preserve"> mix.</w:t>
            </w:r>
          </w:p>
          <w:p w14:paraId="584436C8" w14:textId="1E53508D" w:rsidR="0005101F" w:rsidRPr="00CD163F" w:rsidRDefault="0005101F" w:rsidP="0005101F">
            <w:pPr>
              <w:pStyle w:val="SemEspaamento"/>
              <w:jc w:val="both"/>
              <w:rPr>
                <w:bCs/>
              </w:rPr>
            </w:pPr>
            <w:r w:rsidRPr="00CD163F">
              <w:rPr>
                <w:bCs/>
              </w:rPr>
              <w:t>2.3- Prazo para montagem do palco será de até às 18 horas antes do in</w:t>
            </w:r>
            <w:r w:rsidR="00592EB6">
              <w:rPr>
                <w:bCs/>
              </w:rPr>
              <w:t>í</w:t>
            </w:r>
            <w:r w:rsidRPr="00CD163F">
              <w:rPr>
                <w:bCs/>
              </w:rPr>
              <w:t>cio do evento.</w:t>
            </w:r>
          </w:p>
          <w:p w14:paraId="4BF66FF8" w14:textId="77777777" w:rsidR="0005101F" w:rsidRPr="00CD163F" w:rsidRDefault="0005101F" w:rsidP="0005101F">
            <w:pPr>
              <w:pStyle w:val="SemEspaamento"/>
              <w:jc w:val="both"/>
              <w:rPr>
                <w:bCs/>
              </w:rPr>
            </w:pPr>
            <w:r w:rsidRPr="00CD163F">
              <w:rPr>
                <w:bCs/>
              </w:rPr>
              <w:t>2.4- Prazo para desmontagem do palco será de até 12 horas após a realização do evento.</w:t>
            </w:r>
          </w:p>
          <w:p w14:paraId="48326AB7" w14:textId="77777777" w:rsidR="0005101F" w:rsidRPr="00CD163F" w:rsidRDefault="0005101F" w:rsidP="0005101F">
            <w:pPr>
              <w:pStyle w:val="SemEspaamento"/>
              <w:spacing w:line="360" w:lineRule="auto"/>
              <w:jc w:val="both"/>
            </w:pPr>
          </w:p>
          <w:p w14:paraId="5134BE5A" w14:textId="77777777" w:rsidR="0005101F" w:rsidRPr="00CD163F" w:rsidRDefault="0005101F" w:rsidP="0005101F">
            <w:pPr>
              <w:pStyle w:val="SemEspaamento"/>
              <w:spacing w:line="360" w:lineRule="auto"/>
              <w:jc w:val="both"/>
            </w:pPr>
            <w:r w:rsidRPr="00CD163F">
              <w:t>Para prestação destes serviços, deverá a licitante possuir:</w:t>
            </w:r>
          </w:p>
          <w:p w14:paraId="6F7774A9" w14:textId="77777777" w:rsidR="0005101F" w:rsidRPr="00CD163F" w:rsidRDefault="0005101F" w:rsidP="0005101F">
            <w:pPr>
              <w:pStyle w:val="SemEspaamento"/>
              <w:spacing w:line="360" w:lineRule="auto"/>
              <w:jc w:val="both"/>
            </w:pPr>
            <w:r w:rsidRPr="00CD163F">
              <w:t>I – Registro no Conselho de Classe.</w:t>
            </w:r>
          </w:p>
          <w:p w14:paraId="54C35BCC" w14:textId="77777777" w:rsidR="0005101F" w:rsidRPr="00CD163F" w:rsidRDefault="0005101F" w:rsidP="0005101F">
            <w:pPr>
              <w:pStyle w:val="SemEspaamento"/>
              <w:jc w:val="both"/>
              <w:rPr>
                <w:b/>
                <w:u w:val="single"/>
              </w:rPr>
            </w:pPr>
            <w:r w:rsidRPr="00CD163F">
              <w:t>II – Responsável técnico registrado no conselho de classe</w:t>
            </w:r>
          </w:p>
          <w:p w14:paraId="42A8FDB1" w14:textId="4BD9678B" w:rsidR="0005101F" w:rsidRPr="008758F5" w:rsidRDefault="0005101F" w:rsidP="0005101F">
            <w:pPr>
              <w:jc w:val="both"/>
              <w:rPr>
                <w:rFonts w:ascii="Arial" w:hAnsi="Arial" w:cs="Arial"/>
                <w:sz w:val="18"/>
                <w:szCs w:val="18"/>
              </w:rPr>
            </w:pPr>
          </w:p>
        </w:tc>
        <w:tc>
          <w:tcPr>
            <w:tcW w:w="1534" w:type="dxa"/>
          </w:tcPr>
          <w:p w14:paraId="5C30B71C" w14:textId="77777777" w:rsidR="00592EB6" w:rsidRDefault="00592EB6" w:rsidP="0005101F">
            <w:pPr>
              <w:pStyle w:val="SemEspaamento"/>
              <w:spacing w:line="360" w:lineRule="auto"/>
              <w:jc w:val="center"/>
            </w:pPr>
          </w:p>
          <w:p w14:paraId="59B1F7A6" w14:textId="77777777" w:rsidR="00592EB6" w:rsidRDefault="00592EB6" w:rsidP="0005101F">
            <w:pPr>
              <w:pStyle w:val="SemEspaamento"/>
              <w:spacing w:line="360" w:lineRule="auto"/>
              <w:jc w:val="center"/>
            </w:pPr>
          </w:p>
          <w:p w14:paraId="2D951A4B" w14:textId="77777777" w:rsidR="00592EB6" w:rsidRDefault="00592EB6" w:rsidP="0005101F">
            <w:pPr>
              <w:pStyle w:val="SemEspaamento"/>
              <w:spacing w:line="360" w:lineRule="auto"/>
              <w:jc w:val="center"/>
            </w:pPr>
          </w:p>
          <w:p w14:paraId="4614357D" w14:textId="77777777" w:rsidR="00592EB6" w:rsidRDefault="00592EB6" w:rsidP="0005101F">
            <w:pPr>
              <w:pStyle w:val="SemEspaamento"/>
              <w:spacing w:line="360" w:lineRule="auto"/>
              <w:jc w:val="center"/>
            </w:pPr>
          </w:p>
          <w:p w14:paraId="22D9F958" w14:textId="77777777" w:rsidR="00592EB6" w:rsidRDefault="00592EB6" w:rsidP="0005101F">
            <w:pPr>
              <w:pStyle w:val="SemEspaamento"/>
              <w:spacing w:line="360" w:lineRule="auto"/>
              <w:jc w:val="center"/>
            </w:pPr>
          </w:p>
          <w:p w14:paraId="60445024" w14:textId="77777777" w:rsidR="00592EB6" w:rsidRDefault="00592EB6" w:rsidP="0005101F">
            <w:pPr>
              <w:pStyle w:val="SemEspaamento"/>
              <w:spacing w:line="360" w:lineRule="auto"/>
              <w:jc w:val="center"/>
            </w:pPr>
          </w:p>
          <w:p w14:paraId="5AAEBF6E" w14:textId="77777777" w:rsidR="00592EB6" w:rsidRDefault="00592EB6" w:rsidP="0005101F">
            <w:pPr>
              <w:pStyle w:val="SemEspaamento"/>
              <w:spacing w:line="360" w:lineRule="auto"/>
              <w:jc w:val="center"/>
            </w:pPr>
          </w:p>
          <w:p w14:paraId="08716D96" w14:textId="77777777" w:rsidR="00592EB6" w:rsidRDefault="00592EB6" w:rsidP="0005101F">
            <w:pPr>
              <w:pStyle w:val="SemEspaamento"/>
              <w:spacing w:line="360" w:lineRule="auto"/>
              <w:jc w:val="center"/>
            </w:pPr>
          </w:p>
          <w:p w14:paraId="60AAAFB7" w14:textId="77777777" w:rsidR="00592EB6" w:rsidRDefault="00592EB6" w:rsidP="0005101F">
            <w:pPr>
              <w:pStyle w:val="SemEspaamento"/>
              <w:spacing w:line="360" w:lineRule="auto"/>
              <w:jc w:val="center"/>
            </w:pPr>
          </w:p>
          <w:p w14:paraId="6CED8C1E" w14:textId="77777777" w:rsidR="00592EB6" w:rsidRDefault="00592EB6" w:rsidP="0005101F">
            <w:pPr>
              <w:pStyle w:val="SemEspaamento"/>
              <w:spacing w:line="360" w:lineRule="auto"/>
              <w:jc w:val="center"/>
            </w:pPr>
          </w:p>
          <w:p w14:paraId="61F43F55" w14:textId="77777777" w:rsidR="00592EB6" w:rsidRDefault="00592EB6" w:rsidP="0005101F">
            <w:pPr>
              <w:pStyle w:val="SemEspaamento"/>
              <w:spacing w:line="360" w:lineRule="auto"/>
              <w:jc w:val="center"/>
            </w:pPr>
          </w:p>
          <w:p w14:paraId="01641B71" w14:textId="77777777" w:rsidR="00592EB6" w:rsidRDefault="00592EB6" w:rsidP="0005101F">
            <w:pPr>
              <w:pStyle w:val="SemEspaamento"/>
              <w:spacing w:line="360" w:lineRule="auto"/>
              <w:jc w:val="center"/>
            </w:pPr>
          </w:p>
          <w:p w14:paraId="01F17D45" w14:textId="77777777" w:rsidR="00592EB6" w:rsidRDefault="00592EB6" w:rsidP="0005101F">
            <w:pPr>
              <w:pStyle w:val="SemEspaamento"/>
              <w:spacing w:line="360" w:lineRule="auto"/>
              <w:jc w:val="center"/>
            </w:pPr>
          </w:p>
          <w:p w14:paraId="68193CC6" w14:textId="285F665B" w:rsidR="0005101F" w:rsidRPr="00BB5DBB" w:rsidRDefault="0005101F" w:rsidP="00592EB6">
            <w:pPr>
              <w:pStyle w:val="SemEspaamento"/>
              <w:spacing w:line="360" w:lineRule="auto"/>
            </w:pPr>
            <w:r>
              <w:t>R$1.800,00</w:t>
            </w:r>
          </w:p>
        </w:tc>
        <w:tc>
          <w:tcPr>
            <w:tcW w:w="1584" w:type="dxa"/>
          </w:tcPr>
          <w:p w14:paraId="30DB69ED" w14:textId="77777777" w:rsidR="00592EB6" w:rsidRDefault="00592EB6" w:rsidP="0005101F">
            <w:pPr>
              <w:pStyle w:val="SemEspaamento"/>
              <w:spacing w:line="360" w:lineRule="auto"/>
              <w:jc w:val="center"/>
            </w:pPr>
          </w:p>
          <w:p w14:paraId="58442F67" w14:textId="77777777" w:rsidR="00592EB6" w:rsidRDefault="00592EB6" w:rsidP="0005101F">
            <w:pPr>
              <w:pStyle w:val="SemEspaamento"/>
              <w:spacing w:line="360" w:lineRule="auto"/>
              <w:jc w:val="center"/>
            </w:pPr>
          </w:p>
          <w:p w14:paraId="5ECAC67D" w14:textId="77777777" w:rsidR="00592EB6" w:rsidRDefault="00592EB6" w:rsidP="0005101F">
            <w:pPr>
              <w:pStyle w:val="SemEspaamento"/>
              <w:spacing w:line="360" w:lineRule="auto"/>
              <w:jc w:val="center"/>
            </w:pPr>
          </w:p>
          <w:p w14:paraId="03896379" w14:textId="77777777" w:rsidR="00592EB6" w:rsidRDefault="00592EB6" w:rsidP="0005101F">
            <w:pPr>
              <w:pStyle w:val="SemEspaamento"/>
              <w:spacing w:line="360" w:lineRule="auto"/>
              <w:jc w:val="center"/>
            </w:pPr>
          </w:p>
          <w:p w14:paraId="1CEFB876" w14:textId="77777777" w:rsidR="00592EB6" w:rsidRDefault="00592EB6" w:rsidP="0005101F">
            <w:pPr>
              <w:pStyle w:val="SemEspaamento"/>
              <w:spacing w:line="360" w:lineRule="auto"/>
              <w:jc w:val="center"/>
            </w:pPr>
          </w:p>
          <w:p w14:paraId="7542F6AB" w14:textId="77777777" w:rsidR="00592EB6" w:rsidRDefault="00592EB6" w:rsidP="0005101F">
            <w:pPr>
              <w:pStyle w:val="SemEspaamento"/>
              <w:spacing w:line="360" w:lineRule="auto"/>
              <w:jc w:val="center"/>
            </w:pPr>
          </w:p>
          <w:p w14:paraId="3EA54CD0" w14:textId="77777777" w:rsidR="00592EB6" w:rsidRDefault="00592EB6" w:rsidP="0005101F">
            <w:pPr>
              <w:pStyle w:val="SemEspaamento"/>
              <w:spacing w:line="360" w:lineRule="auto"/>
              <w:jc w:val="center"/>
            </w:pPr>
          </w:p>
          <w:p w14:paraId="712F8D67" w14:textId="77777777" w:rsidR="00592EB6" w:rsidRDefault="00592EB6" w:rsidP="0005101F">
            <w:pPr>
              <w:pStyle w:val="SemEspaamento"/>
              <w:spacing w:line="360" w:lineRule="auto"/>
              <w:jc w:val="center"/>
            </w:pPr>
          </w:p>
          <w:p w14:paraId="5A2244EB" w14:textId="77777777" w:rsidR="00592EB6" w:rsidRDefault="00592EB6" w:rsidP="0005101F">
            <w:pPr>
              <w:pStyle w:val="SemEspaamento"/>
              <w:spacing w:line="360" w:lineRule="auto"/>
              <w:jc w:val="center"/>
            </w:pPr>
          </w:p>
          <w:p w14:paraId="6C0F9012" w14:textId="77777777" w:rsidR="00592EB6" w:rsidRDefault="00592EB6" w:rsidP="0005101F">
            <w:pPr>
              <w:pStyle w:val="SemEspaamento"/>
              <w:spacing w:line="360" w:lineRule="auto"/>
              <w:jc w:val="center"/>
            </w:pPr>
          </w:p>
          <w:p w14:paraId="06F6E59F" w14:textId="77777777" w:rsidR="00592EB6" w:rsidRDefault="00592EB6" w:rsidP="0005101F">
            <w:pPr>
              <w:pStyle w:val="SemEspaamento"/>
              <w:spacing w:line="360" w:lineRule="auto"/>
              <w:jc w:val="center"/>
            </w:pPr>
          </w:p>
          <w:p w14:paraId="7FED8FB2" w14:textId="77777777" w:rsidR="00592EB6" w:rsidRDefault="00592EB6" w:rsidP="0005101F">
            <w:pPr>
              <w:pStyle w:val="SemEspaamento"/>
              <w:spacing w:line="360" w:lineRule="auto"/>
              <w:jc w:val="center"/>
            </w:pPr>
          </w:p>
          <w:p w14:paraId="60FB7C2F" w14:textId="77777777" w:rsidR="00592EB6" w:rsidRDefault="00592EB6" w:rsidP="0005101F">
            <w:pPr>
              <w:pStyle w:val="SemEspaamento"/>
              <w:spacing w:line="360" w:lineRule="auto"/>
              <w:jc w:val="center"/>
            </w:pPr>
          </w:p>
          <w:p w14:paraId="2B3D7117" w14:textId="57AE9E4B" w:rsidR="0005101F" w:rsidRPr="00BB5DBB" w:rsidRDefault="0005101F" w:rsidP="0005101F">
            <w:pPr>
              <w:pStyle w:val="SemEspaamento"/>
              <w:spacing w:line="360" w:lineRule="auto"/>
              <w:jc w:val="center"/>
            </w:pPr>
            <w:r>
              <w:t>R$23.400,00</w:t>
            </w:r>
          </w:p>
        </w:tc>
      </w:tr>
      <w:tr w:rsidR="0005101F" w:rsidRPr="00BB5DBB" w14:paraId="18598EDF" w14:textId="77777777" w:rsidTr="00174730">
        <w:trPr>
          <w:trHeight w:val="971"/>
        </w:trPr>
        <w:tc>
          <w:tcPr>
            <w:tcW w:w="709" w:type="dxa"/>
            <w:vAlign w:val="center"/>
          </w:tcPr>
          <w:p w14:paraId="784C17D8" w14:textId="77777777" w:rsidR="0005101F" w:rsidRPr="00BB5DBB" w:rsidRDefault="0005101F" w:rsidP="0005101F">
            <w:pPr>
              <w:pStyle w:val="SemEspaamento"/>
              <w:numPr>
                <w:ilvl w:val="0"/>
                <w:numId w:val="10"/>
              </w:numPr>
              <w:spacing w:line="360" w:lineRule="auto"/>
              <w:jc w:val="center"/>
            </w:pPr>
          </w:p>
        </w:tc>
        <w:tc>
          <w:tcPr>
            <w:tcW w:w="993" w:type="dxa"/>
            <w:vAlign w:val="center"/>
          </w:tcPr>
          <w:p w14:paraId="1A3BB148" w14:textId="408740C3" w:rsidR="0005101F" w:rsidRPr="00BB5DBB" w:rsidRDefault="0005101F" w:rsidP="0005101F">
            <w:pPr>
              <w:pStyle w:val="SemEspaamento"/>
              <w:spacing w:line="360" w:lineRule="auto"/>
              <w:jc w:val="center"/>
              <w:rPr>
                <w:bCs/>
              </w:rPr>
            </w:pPr>
            <w:r>
              <w:rPr>
                <w:bCs/>
              </w:rPr>
              <w:t>04</w:t>
            </w:r>
          </w:p>
        </w:tc>
        <w:tc>
          <w:tcPr>
            <w:tcW w:w="992" w:type="dxa"/>
            <w:vAlign w:val="center"/>
          </w:tcPr>
          <w:p w14:paraId="7F0CDBB6" w14:textId="025B911F" w:rsidR="0005101F" w:rsidRPr="00592EB6" w:rsidRDefault="0005101F" w:rsidP="0005101F">
            <w:pPr>
              <w:pStyle w:val="SemEspaamento"/>
              <w:spacing w:line="360" w:lineRule="auto"/>
              <w:jc w:val="center"/>
              <w:rPr>
                <w:bCs/>
              </w:rPr>
            </w:pPr>
            <w:r w:rsidRPr="00592EB6">
              <w:rPr>
                <w:bCs/>
              </w:rPr>
              <w:t>S</w:t>
            </w:r>
            <w:r w:rsidR="00592EB6" w:rsidRPr="00592EB6">
              <w:rPr>
                <w:bCs/>
              </w:rPr>
              <w:t>erviço</w:t>
            </w:r>
          </w:p>
        </w:tc>
        <w:tc>
          <w:tcPr>
            <w:tcW w:w="4536" w:type="dxa"/>
            <w:shd w:val="clear" w:color="auto" w:fill="auto"/>
          </w:tcPr>
          <w:p w14:paraId="73120F9A" w14:textId="77777777" w:rsidR="0005101F" w:rsidRPr="00CD163F" w:rsidRDefault="0005101F" w:rsidP="0005101F">
            <w:pPr>
              <w:pStyle w:val="SemEspaamento"/>
              <w:jc w:val="both"/>
              <w:rPr>
                <w:b/>
                <w:u w:val="single"/>
              </w:rPr>
            </w:pPr>
            <w:r w:rsidRPr="00CD163F">
              <w:rPr>
                <w:b/>
                <w:u w:val="single"/>
              </w:rPr>
              <w:t>Locação de Palco:</w:t>
            </w:r>
          </w:p>
          <w:p w14:paraId="16ED85A7" w14:textId="77777777" w:rsidR="0005101F" w:rsidRPr="00CD163F" w:rsidRDefault="0005101F" w:rsidP="0005101F">
            <w:pPr>
              <w:pStyle w:val="SemEspaamento"/>
              <w:jc w:val="both"/>
              <w:rPr>
                <w:b/>
              </w:rPr>
            </w:pPr>
            <w:r w:rsidRPr="00CD163F">
              <w:rPr>
                <w:b/>
              </w:rPr>
              <w:t xml:space="preserve"> </w:t>
            </w:r>
          </w:p>
          <w:p w14:paraId="312D1124" w14:textId="77777777" w:rsidR="0005101F" w:rsidRPr="00CD163F" w:rsidRDefault="0005101F" w:rsidP="0005101F">
            <w:pPr>
              <w:pStyle w:val="SemEspaamento"/>
              <w:jc w:val="both"/>
              <w:rPr>
                <w:b/>
                <w:u w:val="single"/>
              </w:rPr>
            </w:pPr>
            <w:r w:rsidRPr="00CD163F">
              <w:rPr>
                <w:b/>
                <w:u w:val="single"/>
              </w:rPr>
              <w:t xml:space="preserve">1- ESTRUTURA DO PALCO </w:t>
            </w:r>
          </w:p>
          <w:p w14:paraId="28F751C5" w14:textId="77777777" w:rsidR="0005101F" w:rsidRPr="00CD163F" w:rsidRDefault="0005101F" w:rsidP="0005101F">
            <w:pPr>
              <w:pStyle w:val="SemEspaamento"/>
              <w:jc w:val="both"/>
            </w:pPr>
            <w:r w:rsidRPr="00CD163F">
              <w:t>1.2- Locação e montagem de (um) palco com as seguintes composições:</w:t>
            </w:r>
          </w:p>
          <w:p w14:paraId="3308B52E" w14:textId="77777777" w:rsidR="0005101F" w:rsidRPr="00CD163F" w:rsidRDefault="0005101F" w:rsidP="0005101F">
            <w:pPr>
              <w:pStyle w:val="SemEspaamento"/>
              <w:jc w:val="both"/>
            </w:pPr>
            <w:r w:rsidRPr="00CD163F">
              <w:t>1.2.1- Em estrutura metálica de Q-30 em alumínio, medindo, no mínimo, 08m x 06m, com as seguintes características:</w:t>
            </w:r>
          </w:p>
          <w:p w14:paraId="701B6B8B" w14:textId="77777777" w:rsidR="0005101F" w:rsidRPr="00CD163F" w:rsidRDefault="0005101F" w:rsidP="0005101F">
            <w:pPr>
              <w:pStyle w:val="SemEspaamento"/>
              <w:jc w:val="both"/>
            </w:pPr>
            <w:r w:rsidRPr="00CD163F">
              <w:t xml:space="preserve">1.2.1.1- Cobertura do teto em lona branca; </w:t>
            </w:r>
          </w:p>
          <w:p w14:paraId="66F9986C" w14:textId="77777777" w:rsidR="0005101F" w:rsidRPr="00CD163F" w:rsidRDefault="0005101F" w:rsidP="0005101F">
            <w:pPr>
              <w:pStyle w:val="SemEspaamento"/>
              <w:jc w:val="both"/>
            </w:pPr>
            <w:r w:rsidRPr="00CD163F">
              <w:t xml:space="preserve">1.2.1.2- Fechamento lateral com lona à prova de fogo; </w:t>
            </w:r>
          </w:p>
          <w:p w14:paraId="10595ADA" w14:textId="77777777" w:rsidR="0005101F" w:rsidRPr="00CD163F" w:rsidRDefault="0005101F" w:rsidP="0005101F">
            <w:pPr>
              <w:pStyle w:val="SemEspaamento"/>
              <w:jc w:val="both"/>
            </w:pPr>
            <w:r w:rsidRPr="00CD163F">
              <w:t>1.2.1.3- Capacidade para, no mínimo, 60 (sessenta) pessoas;</w:t>
            </w:r>
          </w:p>
          <w:p w14:paraId="4EFF1B16" w14:textId="264157CB" w:rsidR="0005101F" w:rsidRPr="00CD163F" w:rsidRDefault="0005101F" w:rsidP="0005101F">
            <w:pPr>
              <w:pStyle w:val="SemEspaamento"/>
              <w:jc w:val="both"/>
            </w:pPr>
            <w:r w:rsidRPr="00CD163F">
              <w:t>1.2.1.4- Palco de 08 Metros de frente x 06 Metros de profundidade, em Alum</w:t>
            </w:r>
            <w:r w:rsidR="00592EB6">
              <w:t>í</w:t>
            </w:r>
            <w:r w:rsidRPr="00CD163F">
              <w:t>nio no formato Box Truss Q30, piso em madeira carpetado de compensado naval de 22mm, altura mínima de 2 metros em relação ao solo, pé direito do Piso ao Teto de 07 metros, coberto, com fechamento nas laterais e fundos com material ortofônico e proteção total contra Chuva. Guarda Corpo em material Metálico na altura mínima de 01 metro, fechamento inferior frontal e nas laterais, escada de acesso metálica com corrimão em ambos os lados e aterramento conforme normas da ABNT; 02 (duas) torres para Fly P.A, com medida mínima de 2,20 metros x 2,20 metros e 10 Metros de Altura; - Tablado de 04 x 04 metros com 50 cm de altura carpetado.</w:t>
            </w:r>
          </w:p>
          <w:p w14:paraId="2BBEF62E" w14:textId="77777777" w:rsidR="0005101F" w:rsidRPr="00CD163F" w:rsidRDefault="0005101F" w:rsidP="0005101F">
            <w:pPr>
              <w:pStyle w:val="SemEspaamento"/>
              <w:jc w:val="both"/>
            </w:pPr>
            <w:r w:rsidRPr="00CD163F">
              <w:t>Obs.: O PALCO DEVERÁ SER EM FORMATO “</w:t>
            </w:r>
            <w:r w:rsidRPr="00CD163F">
              <w:rPr>
                <w:bCs/>
                <w:caps/>
              </w:rPr>
              <w:t>Palco duas Águas</w:t>
            </w:r>
            <w:r w:rsidRPr="00CD163F">
              <w:t>”.</w:t>
            </w:r>
          </w:p>
          <w:p w14:paraId="57F71EB9" w14:textId="77777777" w:rsidR="0005101F" w:rsidRPr="00CD163F" w:rsidRDefault="0005101F" w:rsidP="0005101F">
            <w:pPr>
              <w:pStyle w:val="SemEspaamento"/>
              <w:jc w:val="both"/>
            </w:pPr>
          </w:p>
          <w:p w14:paraId="3E627B25" w14:textId="1171DD79" w:rsidR="0005101F" w:rsidRPr="00CD163F" w:rsidRDefault="0005101F" w:rsidP="0005101F">
            <w:pPr>
              <w:pStyle w:val="SemEspaamento"/>
              <w:jc w:val="both"/>
              <w:rPr>
                <w:b/>
                <w:bCs/>
                <w:u w:val="single"/>
              </w:rPr>
            </w:pPr>
            <w:r w:rsidRPr="00CD163F">
              <w:rPr>
                <w:b/>
                <w:bCs/>
                <w:u w:val="single"/>
              </w:rPr>
              <w:t>2–CARACTERISTICAS DO PALCO:</w:t>
            </w:r>
          </w:p>
          <w:p w14:paraId="631B0F69" w14:textId="77777777" w:rsidR="0005101F" w:rsidRPr="00CD163F" w:rsidRDefault="0005101F" w:rsidP="0005101F">
            <w:pPr>
              <w:pStyle w:val="SemEspaamento"/>
              <w:jc w:val="both"/>
              <w:rPr>
                <w:bCs/>
              </w:rPr>
            </w:pPr>
            <w:r w:rsidRPr="00CD163F">
              <w:rPr>
                <w:bCs/>
              </w:rPr>
              <w:t>2.1 – Será contratado palco para ser utilizado nos eventos com as seguintes especificações:</w:t>
            </w:r>
          </w:p>
          <w:p w14:paraId="202B083D" w14:textId="77777777" w:rsidR="0005101F" w:rsidRPr="00CD163F" w:rsidRDefault="0005101F" w:rsidP="0005101F">
            <w:pPr>
              <w:pStyle w:val="SemEspaamento"/>
              <w:jc w:val="both"/>
              <w:rPr>
                <w:bCs/>
              </w:rPr>
            </w:pPr>
            <w:r w:rsidRPr="00CD163F">
              <w:rPr>
                <w:bCs/>
              </w:rPr>
              <w:t>2.1.1- O palco deverá ter as seguintes características:</w:t>
            </w:r>
          </w:p>
          <w:p w14:paraId="2DE7BE83" w14:textId="77777777" w:rsidR="0005101F" w:rsidRPr="00CD163F" w:rsidRDefault="0005101F" w:rsidP="0005101F">
            <w:pPr>
              <w:pStyle w:val="SemEspaamento"/>
              <w:jc w:val="both"/>
              <w:rPr>
                <w:bCs/>
              </w:rPr>
            </w:pPr>
            <w:r w:rsidRPr="00CD163F">
              <w:rPr>
                <w:bCs/>
              </w:rPr>
              <w:tab/>
              <w:t>a) certidão de registro e quitação de pessoa jurídica emitida pelo CREA – MG referente a estrutura do palco. Eng. Civil responsável, sob a responsabilidade da empresa adjudicatária.</w:t>
            </w:r>
          </w:p>
          <w:p w14:paraId="2E8483D4" w14:textId="77777777" w:rsidR="0005101F" w:rsidRPr="00CD163F" w:rsidRDefault="0005101F" w:rsidP="0005101F">
            <w:pPr>
              <w:pStyle w:val="SemEspaamento"/>
              <w:jc w:val="both"/>
              <w:rPr>
                <w:bCs/>
              </w:rPr>
            </w:pPr>
            <w:r w:rsidRPr="00CD163F">
              <w:rPr>
                <w:bCs/>
              </w:rPr>
              <w:tab/>
              <w:t>b) laudo de liberação por parte do Corpo de Bombeiros sob a responsabilidade da empresa adjudicatária.</w:t>
            </w:r>
          </w:p>
          <w:p w14:paraId="2CC2267F" w14:textId="77777777" w:rsidR="0005101F" w:rsidRPr="00CD163F" w:rsidRDefault="0005101F" w:rsidP="0005101F">
            <w:pPr>
              <w:pStyle w:val="SemEspaamento"/>
              <w:jc w:val="both"/>
              <w:rPr>
                <w:bCs/>
              </w:rPr>
            </w:pPr>
            <w:r w:rsidRPr="00CD163F">
              <w:rPr>
                <w:bCs/>
              </w:rPr>
              <w:t xml:space="preserve">2.2- O palco será composto de </w:t>
            </w:r>
            <w:proofErr w:type="spellStart"/>
            <w:r w:rsidRPr="00CD163F">
              <w:rPr>
                <w:bCs/>
              </w:rPr>
              <w:t>house</w:t>
            </w:r>
            <w:proofErr w:type="spellEnd"/>
            <w:r w:rsidRPr="00CD163F">
              <w:rPr>
                <w:bCs/>
              </w:rPr>
              <w:t xml:space="preserve"> mix.</w:t>
            </w:r>
          </w:p>
          <w:p w14:paraId="2F4B9EBE" w14:textId="77777777" w:rsidR="0005101F" w:rsidRPr="00CD163F" w:rsidRDefault="0005101F" w:rsidP="0005101F">
            <w:pPr>
              <w:pStyle w:val="SemEspaamento"/>
              <w:jc w:val="both"/>
              <w:rPr>
                <w:bCs/>
              </w:rPr>
            </w:pPr>
            <w:r w:rsidRPr="00CD163F">
              <w:rPr>
                <w:bCs/>
              </w:rPr>
              <w:lastRenderedPageBreak/>
              <w:t xml:space="preserve">2.3- Prazo para montagem do palco será de até às 18 horas antes do </w:t>
            </w:r>
            <w:proofErr w:type="spellStart"/>
            <w:r w:rsidRPr="00CD163F">
              <w:rPr>
                <w:bCs/>
              </w:rPr>
              <w:t>inicio</w:t>
            </w:r>
            <w:proofErr w:type="spellEnd"/>
            <w:r w:rsidRPr="00CD163F">
              <w:rPr>
                <w:bCs/>
              </w:rPr>
              <w:t xml:space="preserve"> do evento.</w:t>
            </w:r>
          </w:p>
          <w:p w14:paraId="0315B93E" w14:textId="77777777" w:rsidR="0005101F" w:rsidRPr="00CD163F" w:rsidRDefault="0005101F" w:rsidP="0005101F">
            <w:pPr>
              <w:pStyle w:val="SemEspaamento"/>
              <w:jc w:val="both"/>
              <w:rPr>
                <w:bCs/>
              </w:rPr>
            </w:pPr>
            <w:r w:rsidRPr="00CD163F">
              <w:rPr>
                <w:bCs/>
              </w:rPr>
              <w:t>2.4- Prazo para desmontagem do palco será de até 12 horas após a realização do evento.</w:t>
            </w:r>
          </w:p>
          <w:p w14:paraId="7370274F" w14:textId="77777777" w:rsidR="0005101F" w:rsidRPr="00CD163F" w:rsidRDefault="0005101F" w:rsidP="0005101F">
            <w:pPr>
              <w:pStyle w:val="SemEspaamento"/>
              <w:jc w:val="both"/>
              <w:rPr>
                <w:bCs/>
              </w:rPr>
            </w:pPr>
          </w:p>
          <w:p w14:paraId="30A0ECDA" w14:textId="77777777" w:rsidR="0005101F" w:rsidRPr="00CD163F" w:rsidRDefault="0005101F" w:rsidP="0005101F">
            <w:pPr>
              <w:pStyle w:val="SemEspaamento"/>
              <w:spacing w:line="360" w:lineRule="auto"/>
              <w:jc w:val="both"/>
            </w:pPr>
            <w:r w:rsidRPr="00CD163F">
              <w:t>Para prestação destes serviços, deverá a licitante possuir:</w:t>
            </w:r>
          </w:p>
          <w:p w14:paraId="28AB2803" w14:textId="77777777" w:rsidR="0005101F" w:rsidRPr="00CD163F" w:rsidRDefault="0005101F" w:rsidP="0005101F">
            <w:pPr>
              <w:pStyle w:val="SemEspaamento"/>
              <w:spacing w:line="360" w:lineRule="auto"/>
              <w:jc w:val="both"/>
            </w:pPr>
            <w:r w:rsidRPr="00CD163F">
              <w:t>I – Registro no Conselho de Classe.</w:t>
            </w:r>
          </w:p>
          <w:p w14:paraId="492AB323" w14:textId="77777777" w:rsidR="0005101F" w:rsidRPr="00CD163F" w:rsidRDefault="0005101F" w:rsidP="0005101F">
            <w:pPr>
              <w:pStyle w:val="SemEspaamento"/>
              <w:jc w:val="both"/>
              <w:rPr>
                <w:bCs/>
              </w:rPr>
            </w:pPr>
            <w:r w:rsidRPr="00CD163F">
              <w:t>II – Responsável técnico registrado no conselho de classe.</w:t>
            </w:r>
          </w:p>
          <w:p w14:paraId="2B55DD0A" w14:textId="1F5DADFB" w:rsidR="0005101F" w:rsidRPr="00BB5DBB" w:rsidRDefault="0005101F" w:rsidP="0005101F">
            <w:pPr>
              <w:pStyle w:val="SemEspaamento"/>
              <w:spacing w:line="360" w:lineRule="auto"/>
              <w:jc w:val="both"/>
            </w:pPr>
          </w:p>
        </w:tc>
        <w:tc>
          <w:tcPr>
            <w:tcW w:w="1534" w:type="dxa"/>
          </w:tcPr>
          <w:p w14:paraId="24B11761" w14:textId="77777777" w:rsidR="00592EB6" w:rsidRDefault="00592EB6" w:rsidP="0005101F">
            <w:pPr>
              <w:pStyle w:val="SemEspaamento"/>
              <w:spacing w:line="360" w:lineRule="auto"/>
              <w:jc w:val="both"/>
            </w:pPr>
          </w:p>
          <w:p w14:paraId="3A44FC3E" w14:textId="77777777" w:rsidR="00592EB6" w:rsidRDefault="00592EB6" w:rsidP="0005101F">
            <w:pPr>
              <w:pStyle w:val="SemEspaamento"/>
              <w:spacing w:line="360" w:lineRule="auto"/>
              <w:jc w:val="both"/>
            </w:pPr>
          </w:p>
          <w:p w14:paraId="6A35B9AD" w14:textId="77777777" w:rsidR="00592EB6" w:rsidRDefault="00592EB6" w:rsidP="0005101F">
            <w:pPr>
              <w:pStyle w:val="SemEspaamento"/>
              <w:spacing w:line="360" w:lineRule="auto"/>
              <w:jc w:val="both"/>
            </w:pPr>
          </w:p>
          <w:p w14:paraId="50ABE65B" w14:textId="77777777" w:rsidR="00592EB6" w:rsidRDefault="00592EB6" w:rsidP="0005101F">
            <w:pPr>
              <w:pStyle w:val="SemEspaamento"/>
              <w:spacing w:line="360" w:lineRule="auto"/>
              <w:jc w:val="both"/>
            </w:pPr>
          </w:p>
          <w:p w14:paraId="3D073F33" w14:textId="77777777" w:rsidR="00592EB6" w:rsidRDefault="00592EB6" w:rsidP="0005101F">
            <w:pPr>
              <w:pStyle w:val="SemEspaamento"/>
              <w:spacing w:line="360" w:lineRule="auto"/>
              <w:jc w:val="both"/>
            </w:pPr>
          </w:p>
          <w:p w14:paraId="417424D2" w14:textId="77777777" w:rsidR="00592EB6" w:rsidRDefault="00592EB6" w:rsidP="0005101F">
            <w:pPr>
              <w:pStyle w:val="SemEspaamento"/>
              <w:spacing w:line="360" w:lineRule="auto"/>
              <w:jc w:val="both"/>
            </w:pPr>
          </w:p>
          <w:p w14:paraId="0D0A9271" w14:textId="77777777" w:rsidR="00592EB6" w:rsidRDefault="00592EB6" w:rsidP="0005101F">
            <w:pPr>
              <w:pStyle w:val="SemEspaamento"/>
              <w:spacing w:line="360" w:lineRule="auto"/>
              <w:jc w:val="both"/>
            </w:pPr>
          </w:p>
          <w:p w14:paraId="51EB2107" w14:textId="77777777" w:rsidR="00592EB6" w:rsidRDefault="00592EB6" w:rsidP="0005101F">
            <w:pPr>
              <w:pStyle w:val="SemEspaamento"/>
              <w:spacing w:line="360" w:lineRule="auto"/>
              <w:jc w:val="both"/>
            </w:pPr>
          </w:p>
          <w:p w14:paraId="08542C1F" w14:textId="77777777" w:rsidR="00592EB6" w:rsidRDefault="00592EB6" w:rsidP="0005101F">
            <w:pPr>
              <w:pStyle w:val="SemEspaamento"/>
              <w:spacing w:line="360" w:lineRule="auto"/>
              <w:jc w:val="both"/>
            </w:pPr>
          </w:p>
          <w:p w14:paraId="0577AF94" w14:textId="77777777" w:rsidR="00592EB6" w:rsidRDefault="00592EB6" w:rsidP="0005101F">
            <w:pPr>
              <w:pStyle w:val="SemEspaamento"/>
              <w:spacing w:line="360" w:lineRule="auto"/>
              <w:jc w:val="both"/>
            </w:pPr>
          </w:p>
          <w:p w14:paraId="5C58FFEF" w14:textId="77777777" w:rsidR="00592EB6" w:rsidRDefault="00592EB6" w:rsidP="0005101F">
            <w:pPr>
              <w:pStyle w:val="SemEspaamento"/>
              <w:spacing w:line="360" w:lineRule="auto"/>
              <w:jc w:val="both"/>
            </w:pPr>
          </w:p>
          <w:p w14:paraId="30A59138" w14:textId="77777777" w:rsidR="00592EB6" w:rsidRDefault="00592EB6" w:rsidP="0005101F">
            <w:pPr>
              <w:pStyle w:val="SemEspaamento"/>
              <w:spacing w:line="360" w:lineRule="auto"/>
              <w:jc w:val="both"/>
            </w:pPr>
          </w:p>
          <w:p w14:paraId="180D8F4B" w14:textId="5D5F6B55" w:rsidR="0005101F" w:rsidRPr="00BB5DBB" w:rsidRDefault="0005101F" w:rsidP="0005101F">
            <w:pPr>
              <w:pStyle w:val="SemEspaamento"/>
              <w:spacing w:line="360" w:lineRule="auto"/>
              <w:jc w:val="both"/>
            </w:pPr>
            <w:r>
              <w:t>R$1.800,00</w:t>
            </w:r>
          </w:p>
        </w:tc>
        <w:tc>
          <w:tcPr>
            <w:tcW w:w="1584" w:type="dxa"/>
          </w:tcPr>
          <w:p w14:paraId="32E0A038" w14:textId="77777777" w:rsidR="00592EB6" w:rsidRDefault="00592EB6" w:rsidP="0005101F">
            <w:pPr>
              <w:pStyle w:val="SemEspaamento"/>
              <w:spacing w:line="360" w:lineRule="auto"/>
              <w:jc w:val="both"/>
            </w:pPr>
          </w:p>
          <w:p w14:paraId="3D5B3257" w14:textId="77777777" w:rsidR="00592EB6" w:rsidRDefault="00592EB6" w:rsidP="0005101F">
            <w:pPr>
              <w:pStyle w:val="SemEspaamento"/>
              <w:spacing w:line="360" w:lineRule="auto"/>
              <w:jc w:val="both"/>
            </w:pPr>
          </w:p>
          <w:p w14:paraId="16FE3FA5" w14:textId="77777777" w:rsidR="00592EB6" w:rsidRDefault="00592EB6" w:rsidP="0005101F">
            <w:pPr>
              <w:pStyle w:val="SemEspaamento"/>
              <w:spacing w:line="360" w:lineRule="auto"/>
              <w:jc w:val="both"/>
            </w:pPr>
          </w:p>
          <w:p w14:paraId="4A30DD18" w14:textId="77777777" w:rsidR="00592EB6" w:rsidRDefault="00592EB6" w:rsidP="0005101F">
            <w:pPr>
              <w:pStyle w:val="SemEspaamento"/>
              <w:spacing w:line="360" w:lineRule="auto"/>
              <w:jc w:val="both"/>
            </w:pPr>
          </w:p>
          <w:p w14:paraId="167FFAC8" w14:textId="77777777" w:rsidR="00592EB6" w:rsidRDefault="00592EB6" w:rsidP="0005101F">
            <w:pPr>
              <w:pStyle w:val="SemEspaamento"/>
              <w:spacing w:line="360" w:lineRule="auto"/>
              <w:jc w:val="both"/>
            </w:pPr>
          </w:p>
          <w:p w14:paraId="7BA62A54" w14:textId="77777777" w:rsidR="00592EB6" w:rsidRDefault="00592EB6" w:rsidP="0005101F">
            <w:pPr>
              <w:pStyle w:val="SemEspaamento"/>
              <w:spacing w:line="360" w:lineRule="auto"/>
              <w:jc w:val="both"/>
            </w:pPr>
          </w:p>
          <w:p w14:paraId="59B20B42" w14:textId="77777777" w:rsidR="00592EB6" w:rsidRDefault="00592EB6" w:rsidP="0005101F">
            <w:pPr>
              <w:pStyle w:val="SemEspaamento"/>
              <w:spacing w:line="360" w:lineRule="auto"/>
              <w:jc w:val="both"/>
            </w:pPr>
          </w:p>
          <w:p w14:paraId="6ADB9C41" w14:textId="77777777" w:rsidR="00592EB6" w:rsidRDefault="00592EB6" w:rsidP="0005101F">
            <w:pPr>
              <w:pStyle w:val="SemEspaamento"/>
              <w:spacing w:line="360" w:lineRule="auto"/>
              <w:jc w:val="both"/>
            </w:pPr>
          </w:p>
          <w:p w14:paraId="3B4D9455" w14:textId="77777777" w:rsidR="00592EB6" w:rsidRDefault="00592EB6" w:rsidP="0005101F">
            <w:pPr>
              <w:pStyle w:val="SemEspaamento"/>
              <w:spacing w:line="360" w:lineRule="auto"/>
              <w:jc w:val="both"/>
            </w:pPr>
          </w:p>
          <w:p w14:paraId="7F52D421" w14:textId="77777777" w:rsidR="00592EB6" w:rsidRDefault="00592EB6" w:rsidP="0005101F">
            <w:pPr>
              <w:pStyle w:val="SemEspaamento"/>
              <w:spacing w:line="360" w:lineRule="auto"/>
              <w:jc w:val="both"/>
            </w:pPr>
          </w:p>
          <w:p w14:paraId="62B302C2" w14:textId="77777777" w:rsidR="00592EB6" w:rsidRDefault="00592EB6" w:rsidP="0005101F">
            <w:pPr>
              <w:pStyle w:val="SemEspaamento"/>
              <w:spacing w:line="360" w:lineRule="auto"/>
              <w:jc w:val="both"/>
            </w:pPr>
          </w:p>
          <w:p w14:paraId="5B2537C6" w14:textId="77777777" w:rsidR="00592EB6" w:rsidRDefault="00592EB6" w:rsidP="0005101F">
            <w:pPr>
              <w:pStyle w:val="SemEspaamento"/>
              <w:spacing w:line="360" w:lineRule="auto"/>
              <w:jc w:val="both"/>
            </w:pPr>
          </w:p>
          <w:p w14:paraId="5B3EEEBC" w14:textId="087DBF6C" w:rsidR="0005101F" w:rsidRPr="00BB5DBB" w:rsidRDefault="0005101F" w:rsidP="0005101F">
            <w:pPr>
              <w:pStyle w:val="SemEspaamento"/>
              <w:spacing w:line="360" w:lineRule="auto"/>
              <w:jc w:val="both"/>
            </w:pPr>
            <w:r>
              <w:t>R$7.200,00</w:t>
            </w:r>
          </w:p>
        </w:tc>
      </w:tr>
      <w:tr w:rsidR="0005101F" w:rsidRPr="00BB5DBB" w14:paraId="025B9919" w14:textId="77777777" w:rsidTr="00174730">
        <w:trPr>
          <w:trHeight w:val="485"/>
        </w:trPr>
        <w:tc>
          <w:tcPr>
            <w:tcW w:w="10348" w:type="dxa"/>
            <w:gridSpan w:val="6"/>
            <w:vAlign w:val="center"/>
          </w:tcPr>
          <w:p w14:paraId="7A9006A3" w14:textId="1B36BB02" w:rsidR="0005101F" w:rsidRPr="00592EB6" w:rsidRDefault="0005101F" w:rsidP="0005101F">
            <w:pPr>
              <w:pStyle w:val="SemEspaamento"/>
              <w:spacing w:line="360" w:lineRule="auto"/>
              <w:jc w:val="right"/>
              <w:rPr>
                <w:b/>
                <w:bCs/>
              </w:rPr>
            </w:pPr>
            <w:r w:rsidRPr="00592EB6">
              <w:rPr>
                <w:b/>
                <w:bCs/>
              </w:rPr>
              <w:t xml:space="preserve"> Valor Total: R$30.600,00</w:t>
            </w:r>
            <w:r w:rsidR="00A337E5" w:rsidRPr="00592EB6">
              <w:rPr>
                <w:b/>
                <w:bCs/>
              </w:rPr>
              <w:t xml:space="preserve"> (trinta mil e seiscentos reais).</w:t>
            </w:r>
          </w:p>
        </w:tc>
      </w:tr>
      <w:bookmarkEnd w:id="0"/>
    </w:tbl>
    <w:p w14:paraId="7AAD4839" w14:textId="77777777" w:rsidR="00653DC6" w:rsidRDefault="00653DC6" w:rsidP="00653DC6">
      <w:pPr>
        <w:rPr>
          <w:rFonts w:ascii="Times New Roman" w:hAnsi="Times New Roman"/>
          <w:sz w:val="24"/>
          <w:szCs w:val="24"/>
        </w:rPr>
      </w:pPr>
    </w:p>
    <w:p w14:paraId="59F17043" w14:textId="64B8B382" w:rsidR="00B347DA" w:rsidRPr="00BB5DBB" w:rsidRDefault="00653DC6" w:rsidP="00B347DA">
      <w:pPr>
        <w:rPr>
          <w:rFonts w:ascii="Times New Roman" w:hAnsi="Times New Roman"/>
          <w:sz w:val="24"/>
          <w:szCs w:val="24"/>
        </w:rPr>
      </w:pPr>
      <w:r w:rsidRPr="00C337C9">
        <w:rPr>
          <w:rFonts w:ascii="Times New Roman" w:hAnsi="Times New Roman"/>
          <w:sz w:val="24"/>
          <w:szCs w:val="24"/>
        </w:rPr>
        <w:t>1.1.2- Referente ao item da:</w:t>
      </w:r>
    </w:p>
    <w:tbl>
      <w:tblPr>
        <w:tblStyle w:val="Tabelacomgrade"/>
        <w:tblpPr w:leftFromText="141" w:rightFromText="141" w:vertAnchor="text" w:horzAnchor="page" w:tblpX="908" w:tblpY="510"/>
        <w:tblW w:w="10343" w:type="dxa"/>
        <w:tblLayout w:type="fixed"/>
        <w:tblLook w:val="04A0" w:firstRow="1" w:lastRow="0" w:firstColumn="1" w:lastColumn="0" w:noHBand="0" w:noVBand="1"/>
      </w:tblPr>
      <w:tblGrid>
        <w:gridCol w:w="704"/>
        <w:gridCol w:w="1134"/>
        <w:gridCol w:w="992"/>
        <w:gridCol w:w="4536"/>
        <w:gridCol w:w="1418"/>
        <w:gridCol w:w="1559"/>
      </w:tblGrid>
      <w:tr w:rsidR="008758F5" w:rsidRPr="00BB5DBB" w14:paraId="1DEE04B6" w14:textId="77777777" w:rsidTr="00174730">
        <w:trPr>
          <w:trHeight w:val="411"/>
        </w:trPr>
        <w:tc>
          <w:tcPr>
            <w:tcW w:w="10343" w:type="dxa"/>
            <w:gridSpan w:val="6"/>
            <w:shd w:val="clear" w:color="auto" w:fill="B8CCE4" w:themeFill="accent1" w:themeFillTint="66"/>
            <w:vAlign w:val="center"/>
          </w:tcPr>
          <w:p w14:paraId="32345D5A" w14:textId="77777777" w:rsidR="008758F5" w:rsidRPr="00BB5DBB" w:rsidRDefault="008758F5" w:rsidP="00174730">
            <w:pPr>
              <w:pStyle w:val="SemEspaamento"/>
              <w:spacing w:line="360" w:lineRule="auto"/>
              <w:jc w:val="center"/>
              <w:rPr>
                <w:b/>
              </w:rPr>
            </w:pPr>
            <w:bookmarkStart w:id="1" w:name="_Hlk143159353"/>
            <w:r w:rsidRPr="00BB5DBB">
              <w:rPr>
                <w:b/>
              </w:rPr>
              <w:t>Planilha 02 – Itens destinados à ampla participação</w:t>
            </w:r>
          </w:p>
        </w:tc>
      </w:tr>
      <w:tr w:rsidR="008758F5" w:rsidRPr="00BB5DBB" w14:paraId="2722B5D6" w14:textId="77777777" w:rsidTr="00174730">
        <w:trPr>
          <w:trHeight w:val="1264"/>
        </w:trPr>
        <w:tc>
          <w:tcPr>
            <w:tcW w:w="704" w:type="dxa"/>
            <w:shd w:val="clear" w:color="auto" w:fill="B8CCE4" w:themeFill="accent1" w:themeFillTint="66"/>
            <w:vAlign w:val="center"/>
          </w:tcPr>
          <w:p w14:paraId="4F378ABD" w14:textId="77777777" w:rsidR="008758F5" w:rsidRPr="00BB5DBB" w:rsidRDefault="008758F5" w:rsidP="00174730">
            <w:pPr>
              <w:pStyle w:val="SemEspaamento"/>
              <w:spacing w:line="360" w:lineRule="auto"/>
              <w:jc w:val="center"/>
              <w:rPr>
                <w:b/>
              </w:rPr>
            </w:pPr>
            <w:r w:rsidRPr="00BB5DBB">
              <w:rPr>
                <w:b/>
              </w:rPr>
              <w:t>Item</w:t>
            </w:r>
          </w:p>
        </w:tc>
        <w:tc>
          <w:tcPr>
            <w:tcW w:w="1134" w:type="dxa"/>
            <w:shd w:val="clear" w:color="auto" w:fill="B8CCE4" w:themeFill="accent1" w:themeFillTint="66"/>
            <w:vAlign w:val="center"/>
          </w:tcPr>
          <w:p w14:paraId="20D25F96" w14:textId="77777777" w:rsidR="008758F5" w:rsidRPr="00BB5DBB" w:rsidRDefault="008758F5" w:rsidP="00174730">
            <w:pPr>
              <w:pStyle w:val="SemEspaamento"/>
              <w:spacing w:line="360" w:lineRule="auto"/>
              <w:jc w:val="center"/>
              <w:rPr>
                <w:b/>
              </w:rPr>
            </w:pPr>
            <w:r w:rsidRPr="00BB5DBB">
              <w:rPr>
                <w:b/>
              </w:rPr>
              <w:t>Quant.</w:t>
            </w:r>
          </w:p>
        </w:tc>
        <w:tc>
          <w:tcPr>
            <w:tcW w:w="992" w:type="dxa"/>
            <w:shd w:val="clear" w:color="auto" w:fill="B8CCE4" w:themeFill="accent1" w:themeFillTint="66"/>
          </w:tcPr>
          <w:p w14:paraId="41A9B8B0" w14:textId="77777777" w:rsidR="008758F5" w:rsidRPr="00BB5DBB" w:rsidRDefault="008758F5" w:rsidP="00174730">
            <w:pPr>
              <w:pStyle w:val="SemEspaamento"/>
              <w:spacing w:line="360" w:lineRule="auto"/>
              <w:jc w:val="center"/>
              <w:rPr>
                <w:b/>
              </w:rPr>
            </w:pPr>
          </w:p>
          <w:p w14:paraId="271EFE72" w14:textId="74710FB4" w:rsidR="008758F5" w:rsidRPr="00BB5DBB" w:rsidRDefault="008758F5" w:rsidP="00174730">
            <w:pPr>
              <w:pStyle w:val="SemEspaamento"/>
              <w:spacing w:line="360" w:lineRule="auto"/>
              <w:jc w:val="center"/>
              <w:rPr>
                <w:b/>
              </w:rPr>
            </w:pPr>
            <w:r w:rsidRPr="00BB5DBB">
              <w:rPr>
                <w:b/>
              </w:rPr>
              <w:t>Un</w:t>
            </w:r>
          </w:p>
        </w:tc>
        <w:tc>
          <w:tcPr>
            <w:tcW w:w="4536" w:type="dxa"/>
            <w:shd w:val="clear" w:color="auto" w:fill="B8CCE4" w:themeFill="accent1" w:themeFillTint="66"/>
            <w:vAlign w:val="center"/>
          </w:tcPr>
          <w:p w14:paraId="6B143254" w14:textId="77777777" w:rsidR="008758F5" w:rsidRPr="00BB5DBB" w:rsidRDefault="008758F5" w:rsidP="00174730">
            <w:pPr>
              <w:pStyle w:val="SemEspaamento"/>
              <w:spacing w:line="360" w:lineRule="auto"/>
              <w:jc w:val="center"/>
              <w:rPr>
                <w:b/>
              </w:rPr>
            </w:pPr>
            <w:r w:rsidRPr="00BB5DBB">
              <w:rPr>
                <w:b/>
              </w:rPr>
              <w:t>Descrição do Objeto</w:t>
            </w:r>
          </w:p>
        </w:tc>
        <w:tc>
          <w:tcPr>
            <w:tcW w:w="1418" w:type="dxa"/>
            <w:shd w:val="clear" w:color="auto" w:fill="B8CCE4" w:themeFill="accent1" w:themeFillTint="66"/>
          </w:tcPr>
          <w:p w14:paraId="00DBB555" w14:textId="77777777" w:rsidR="008758F5" w:rsidRPr="00BB5DBB" w:rsidRDefault="008758F5" w:rsidP="00174730">
            <w:pPr>
              <w:pStyle w:val="SemEspaamento"/>
              <w:spacing w:line="360" w:lineRule="auto"/>
              <w:jc w:val="center"/>
              <w:rPr>
                <w:b/>
              </w:rPr>
            </w:pPr>
            <w:r w:rsidRPr="00BB5DBB">
              <w:rPr>
                <w:b/>
              </w:rPr>
              <w:t>Preço unitário do item</w:t>
            </w:r>
            <w:r>
              <w:rPr>
                <w:b/>
              </w:rPr>
              <w:t xml:space="preserve"> (R$)</w:t>
            </w:r>
          </w:p>
        </w:tc>
        <w:tc>
          <w:tcPr>
            <w:tcW w:w="1559" w:type="dxa"/>
            <w:shd w:val="clear" w:color="auto" w:fill="B8CCE4" w:themeFill="accent1" w:themeFillTint="66"/>
          </w:tcPr>
          <w:p w14:paraId="07C83840" w14:textId="77777777" w:rsidR="008758F5" w:rsidRPr="00BB5DBB" w:rsidRDefault="008758F5" w:rsidP="00174730">
            <w:pPr>
              <w:pStyle w:val="SemEspaamento"/>
              <w:spacing w:line="360" w:lineRule="auto"/>
              <w:jc w:val="center"/>
              <w:rPr>
                <w:b/>
              </w:rPr>
            </w:pPr>
            <w:r w:rsidRPr="00BB5DBB">
              <w:rPr>
                <w:b/>
              </w:rPr>
              <w:t>Preço total do item</w:t>
            </w:r>
            <w:r>
              <w:rPr>
                <w:b/>
              </w:rPr>
              <w:t xml:space="preserve"> (R$)</w:t>
            </w:r>
          </w:p>
        </w:tc>
      </w:tr>
      <w:tr w:rsidR="00A337E5" w:rsidRPr="00BB5DBB" w14:paraId="7BE0AF51" w14:textId="77777777" w:rsidTr="00174730">
        <w:trPr>
          <w:trHeight w:val="837"/>
        </w:trPr>
        <w:tc>
          <w:tcPr>
            <w:tcW w:w="704" w:type="dxa"/>
            <w:vAlign w:val="center"/>
          </w:tcPr>
          <w:p w14:paraId="79A695C3" w14:textId="77777777" w:rsidR="00A337E5" w:rsidRPr="00BB5DBB" w:rsidRDefault="00A337E5" w:rsidP="00174730">
            <w:pPr>
              <w:pStyle w:val="SemEspaamento"/>
              <w:numPr>
                <w:ilvl w:val="0"/>
                <w:numId w:val="11"/>
              </w:numPr>
              <w:spacing w:line="360" w:lineRule="auto"/>
              <w:jc w:val="center"/>
            </w:pPr>
          </w:p>
        </w:tc>
        <w:tc>
          <w:tcPr>
            <w:tcW w:w="1134" w:type="dxa"/>
            <w:vAlign w:val="center"/>
          </w:tcPr>
          <w:p w14:paraId="06CC592F" w14:textId="7BAC8687" w:rsidR="00A337E5" w:rsidRPr="00BB5DBB" w:rsidRDefault="00A337E5" w:rsidP="00174730">
            <w:pPr>
              <w:pStyle w:val="SemEspaamento"/>
              <w:spacing w:line="360" w:lineRule="auto"/>
              <w:jc w:val="center"/>
              <w:rPr>
                <w:bCs/>
              </w:rPr>
            </w:pPr>
            <w:r>
              <w:rPr>
                <w:bCs/>
              </w:rPr>
              <w:t>11</w:t>
            </w:r>
          </w:p>
        </w:tc>
        <w:tc>
          <w:tcPr>
            <w:tcW w:w="992" w:type="dxa"/>
            <w:vAlign w:val="center"/>
          </w:tcPr>
          <w:p w14:paraId="68861B31" w14:textId="1E14096C" w:rsidR="00A337E5" w:rsidRPr="00592EB6" w:rsidRDefault="00A337E5" w:rsidP="00174730">
            <w:pPr>
              <w:pStyle w:val="SemEspaamento"/>
              <w:spacing w:line="360" w:lineRule="auto"/>
              <w:jc w:val="center"/>
              <w:rPr>
                <w:bCs/>
              </w:rPr>
            </w:pPr>
            <w:r w:rsidRPr="00592EB6">
              <w:rPr>
                <w:bCs/>
              </w:rPr>
              <w:t>Serv</w:t>
            </w:r>
            <w:r w:rsidR="00592EB6" w:rsidRPr="00592EB6">
              <w:rPr>
                <w:bCs/>
              </w:rPr>
              <w:t>iço</w:t>
            </w:r>
          </w:p>
        </w:tc>
        <w:tc>
          <w:tcPr>
            <w:tcW w:w="4536" w:type="dxa"/>
          </w:tcPr>
          <w:p w14:paraId="67DE6934" w14:textId="77777777" w:rsidR="00A337E5" w:rsidRPr="006D2188" w:rsidRDefault="00A337E5" w:rsidP="00174730">
            <w:pPr>
              <w:pStyle w:val="SemEspaamento"/>
              <w:jc w:val="both"/>
              <w:rPr>
                <w:b/>
                <w:u w:val="single"/>
              </w:rPr>
            </w:pPr>
            <w:r w:rsidRPr="006D2188">
              <w:rPr>
                <w:b/>
                <w:u w:val="single"/>
              </w:rPr>
              <w:t>Locação de Palco:</w:t>
            </w:r>
          </w:p>
          <w:p w14:paraId="5A76ED8B" w14:textId="77777777" w:rsidR="00A337E5" w:rsidRPr="006D2188" w:rsidRDefault="00A337E5" w:rsidP="00174730">
            <w:pPr>
              <w:pStyle w:val="SemEspaamento"/>
              <w:jc w:val="both"/>
              <w:rPr>
                <w:b/>
              </w:rPr>
            </w:pPr>
            <w:r w:rsidRPr="006D2188">
              <w:rPr>
                <w:b/>
              </w:rPr>
              <w:t xml:space="preserve"> </w:t>
            </w:r>
          </w:p>
          <w:p w14:paraId="1F83DECA" w14:textId="77777777" w:rsidR="00A337E5" w:rsidRPr="006D2188" w:rsidRDefault="00A337E5" w:rsidP="00174730">
            <w:pPr>
              <w:pStyle w:val="SemEspaamento"/>
              <w:jc w:val="both"/>
              <w:rPr>
                <w:b/>
                <w:u w:val="single"/>
              </w:rPr>
            </w:pPr>
            <w:r w:rsidRPr="006D2188">
              <w:rPr>
                <w:b/>
                <w:u w:val="single"/>
              </w:rPr>
              <w:t xml:space="preserve">1- ESTRUTURA DO PALCO </w:t>
            </w:r>
          </w:p>
          <w:p w14:paraId="2106B770" w14:textId="77777777" w:rsidR="00A337E5" w:rsidRPr="006D2188" w:rsidRDefault="00A337E5" w:rsidP="00174730">
            <w:pPr>
              <w:pStyle w:val="SemEspaamento"/>
              <w:jc w:val="both"/>
            </w:pPr>
            <w:r w:rsidRPr="006D2188">
              <w:t>1.2- Locação e montagem de (um) palco com as seguintes composições:</w:t>
            </w:r>
          </w:p>
          <w:p w14:paraId="19B8052D" w14:textId="77777777" w:rsidR="00A337E5" w:rsidRPr="006D2188" w:rsidRDefault="00A337E5" w:rsidP="00174730">
            <w:pPr>
              <w:pStyle w:val="SemEspaamento"/>
              <w:jc w:val="both"/>
            </w:pPr>
            <w:r w:rsidRPr="006D2188">
              <w:t>1.2.1- Em estrutura metálica de Q-30 em alumínio, medindo, no mínimo, 08m x 06m, com as seguintes características:</w:t>
            </w:r>
          </w:p>
          <w:p w14:paraId="43AB5FBF" w14:textId="77777777" w:rsidR="00A337E5" w:rsidRPr="006D2188" w:rsidRDefault="00A337E5" w:rsidP="00174730">
            <w:pPr>
              <w:pStyle w:val="SemEspaamento"/>
              <w:jc w:val="both"/>
            </w:pPr>
            <w:r w:rsidRPr="006D2188">
              <w:t xml:space="preserve">1.2.1.1- Cobertura do teto em lona branca; </w:t>
            </w:r>
          </w:p>
          <w:p w14:paraId="2084F868" w14:textId="77777777" w:rsidR="00A337E5" w:rsidRPr="006D2188" w:rsidRDefault="00A337E5" w:rsidP="00174730">
            <w:pPr>
              <w:pStyle w:val="SemEspaamento"/>
              <w:jc w:val="both"/>
            </w:pPr>
            <w:r w:rsidRPr="006D2188">
              <w:t xml:space="preserve">1.2.1.2- Fechamento lateral com lona à prova de fogo; </w:t>
            </w:r>
          </w:p>
          <w:p w14:paraId="283A7557" w14:textId="77777777" w:rsidR="00A337E5" w:rsidRPr="006D2188" w:rsidRDefault="00A337E5" w:rsidP="00174730">
            <w:pPr>
              <w:pStyle w:val="SemEspaamento"/>
              <w:jc w:val="both"/>
            </w:pPr>
            <w:r w:rsidRPr="006D2188">
              <w:t>1.2.1.3- Capacidade para, no mínimo, 60 (sessenta) pessoas;</w:t>
            </w:r>
          </w:p>
          <w:p w14:paraId="65B44FFD" w14:textId="77777777" w:rsidR="00A337E5" w:rsidRPr="006D2188" w:rsidRDefault="00A337E5" w:rsidP="00174730">
            <w:pPr>
              <w:pStyle w:val="SemEspaamento"/>
              <w:jc w:val="both"/>
            </w:pPr>
            <w:r w:rsidRPr="006D2188">
              <w:t xml:space="preserve">1.2.1.4- Palco de 08 Metros de frente x 06 Metros de profundidade, em </w:t>
            </w:r>
            <w:proofErr w:type="spellStart"/>
            <w:r w:rsidRPr="006D2188">
              <w:t>Aluminio</w:t>
            </w:r>
            <w:proofErr w:type="spellEnd"/>
            <w:r w:rsidRPr="006D2188">
              <w:t xml:space="preserve"> no formato Box Truss Q30, piso em madeira carpetado de compensado naval de 22mm, altura mínima de 2 metros em relação ao solo, pé direito do Piso ao Teto de 07 metros, coberto, com fechamento nas laterais e fundos com material ortofônico e proteção total contra Chuva. Guarda Corpo em </w:t>
            </w:r>
            <w:r w:rsidRPr="006D2188">
              <w:lastRenderedPageBreak/>
              <w:t>material Metálico na altura mínima de 01 metro, fechamento inferior frontal e nas laterais, escada de acesso metálica com corrimão em ambos os lados e aterramento conforme normas da ABNT; 02 (duas) torres para Fly P.A, com medida mínima de 2,20 metros x 2,20 metros e 10 Metros de Altura; - Tablado de 04 x 04 metros com 50 cm de altura carpetado.</w:t>
            </w:r>
          </w:p>
          <w:p w14:paraId="516D7E64" w14:textId="77777777" w:rsidR="00A337E5" w:rsidRPr="006D2188" w:rsidRDefault="00A337E5" w:rsidP="00174730">
            <w:pPr>
              <w:pStyle w:val="SemEspaamento"/>
              <w:jc w:val="both"/>
            </w:pPr>
            <w:r w:rsidRPr="006D2188">
              <w:t>Obs.: O PALCO DEVERÁ SER EM FORMATO “</w:t>
            </w:r>
            <w:r w:rsidRPr="006D2188">
              <w:rPr>
                <w:bCs/>
                <w:caps/>
              </w:rPr>
              <w:t>Palco duas Águas</w:t>
            </w:r>
            <w:r w:rsidRPr="006D2188">
              <w:t>”.</w:t>
            </w:r>
          </w:p>
          <w:p w14:paraId="7096A83A" w14:textId="77777777" w:rsidR="00A337E5" w:rsidRPr="006D2188" w:rsidRDefault="00A337E5" w:rsidP="00174730">
            <w:pPr>
              <w:pStyle w:val="SemEspaamento"/>
              <w:jc w:val="both"/>
            </w:pPr>
          </w:p>
          <w:p w14:paraId="5EC0BA78" w14:textId="77777777" w:rsidR="00A337E5" w:rsidRPr="006D2188" w:rsidRDefault="00A337E5" w:rsidP="00174730">
            <w:pPr>
              <w:pStyle w:val="SemEspaamento"/>
              <w:jc w:val="both"/>
              <w:rPr>
                <w:b/>
                <w:bCs/>
                <w:u w:val="single"/>
              </w:rPr>
            </w:pPr>
            <w:r w:rsidRPr="006D2188">
              <w:rPr>
                <w:b/>
                <w:bCs/>
                <w:u w:val="single"/>
              </w:rPr>
              <w:t>2 – CARACTERISTICAS DO PALCO:</w:t>
            </w:r>
          </w:p>
          <w:p w14:paraId="22BE821C" w14:textId="77777777" w:rsidR="00A337E5" w:rsidRPr="006D2188" w:rsidRDefault="00A337E5" w:rsidP="00174730">
            <w:pPr>
              <w:pStyle w:val="SemEspaamento"/>
              <w:jc w:val="both"/>
              <w:rPr>
                <w:bCs/>
              </w:rPr>
            </w:pPr>
            <w:r w:rsidRPr="006D2188">
              <w:rPr>
                <w:bCs/>
              </w:rPr>
              <w:t>2.1 – Será contratado palco para ser utilizado nos eventos com as seguintes especificações:</w:t>
            </w:r>
          </w:p>
          <w:p w14:paraId="019230F6" w14:textId="77777777" w:rsidR="00A337E5" w:rsidRPr="006D2188" w:rsidRDefault="00A337E5" w:rsidP="00174730">
            <w:pPr>
              <w:pStyle w:val="SemEspaamento"/>
              <w:jc w:val="both"/>
              <w:rPr>
                <w:bCs/>
              </w:rPr>
            </w:pPr>
            <w:r w:rsidRPr="006D2188">
              <w:rPr>
                <w:bCs/>
              </w:rPr>
              <w:t>2.1.1- O palco deverá ter as seguintes características:</w:t>
            </w:r>
          </w:p>
          <w:p w14:paraId="606CF71A" w14:textId="77777777" w:rsidR="00A337E5" w:rsidRPr="006D2188" w:rsidRDefault="00A337E5" w:rsidP="00174730">
            <w:pPr>
              <w:pStyle w:val="SemEspaamento"/>
              <w:jc w:val="both"/>
              <w:rPr>
                <w:bCs/>
              </w:rPr>
            </w:pPr>
            <w:r w:rsidRPr="006D2188">
              <w:rPr>
                <w:bCs/>
              </w:rPr>
              <w:tab/>
              <w:t>a) certidão de registro e quitação de pessoa jurídica emitida pelo CREA – MG referente a estrutura do palco. Eng. Civil responsável, sob a responsabilidade da empresa adjudicatária.</w:t>
            </w:r>
          </w:p>
          <w:p w14:paraId="4F5080F4" w14:textId="77777777" w:rsidR="00A337E5" w:rsidRPr="006D2188" w:rsidRDefault="00A337E5" w:rsidP="00174730">
            <w:pPr>
              <w:pStyle w:val="SemEspaamento"/>
              <w:jc w:val="both"/>
              <w:rPr>
                <w:bCs/>
              </w:rPr>
            </w:pPr>
            <w:r w:rsidRPr="006D2188">
              <w:rPr>
                <w:bCs/>
              </w:rPr>
              <w:tab/>
              <w:t>b) laudo de liberação por parte do Corpo de Bombeiros sob a responsabilidade da empresa adjudicatária.</w:t>
            </w:r>
          </w:p>
          <w:p w14:paraId="5E6FF425" w14:textId="77777777" w:rsidR="00A337E5" w:rsidRPr="006D2188" w:rsidRDefault="00A337E5" w:rsidP="00174730">
            <w:pPr>
              <w:pStyle w:val="SemEspaamento"/>
              <w:jc w:val="both"/>
              <w:rPr>
                <w:bCs/>
              </w:rPr>
            </w:pPr>
            <w:r w:rsidRPr="006D2188">
              <w:rPr>
                <w:bCs/>
              </w:rPr>
              <w:t xml:space="preserve">2.2- O palco será composto de </w:t>
            </w:r>
            <w:proofErr w:type="spellStart"/>
            <w:r w:rsidRPr="006D2188">
              <w:rPr>
                <w:bCs/>
              </w:rPr>
              <w:t>house</w:t>
            </w:r>
            <w:proofErr w:type="spellEnd"/>
            <w:r w:rsidRPr="006D2188">
              <w:rPr>
                <w:bCs/>
              </w:rPr>
              <w:t xml:space="preserve"> mix.</w:t>
            </w:r>
          </w:p>
          <w:p w14:paraId="07F611AD" w14:textId="77777777" w:rsidR="00A337E5" w:rsidRPr="006D2188" w:rsidRDefault="00A337E5" w:rsidP="00174730">
            <w:pPr>
              <w:pStyle w:val="SemEspaamento"/>
              <w:jc w:val="both"/>
              <w:rPr>
                <w:bCs/>
              </w:rPr>
            </w:pPr>
            <w:r w:rsidRPr="006D2188">
              <w:rPr>
                <w:bCs/>
              </w:rPr>
              <w:t xml:space="preserve">2.3- Prazo para montagem do palco será de até às 18 horas antes do </w:t>
            </w:r>
            <w:proofErr w:type="spellStart"/>
            <w:r w:rsidRPr="006D2188">
              <w:rPr>
                <w:bCs/>
              </w:rPr>
              <w:t>inicio</w:t>
            </w:r>
            <w:proofErr w:type="spellEnd"/>
            <w:r w:rsidRPr="006D2188">
              <w:rPr>
                <w:bCs/>
              </w:rPr>
              <w:t xml:space="preserve"> do evento.</w:t>
            </w:r>
          </w:p>
          <w:p w14:paraId="0610D259" w14:textId="77777777" w:rsidR="00A337E5" w:rsidRPr="006D2188" w:rsidRDefault="00A337E5" w:rsidP="00174730">
            <w:pPr>
              <w:pStyle w:val="SemEspaamento"/>
              <w:jc w:val="both"/>
              <w:rPr>
                <w:bCs/>
              </w:rPr>
            </w:pPr>
            <w:r w:rsidRPr="006D2188">
              <w:rPr>
                <w:bCs/>
              </w:rPr>
              <w:t>2.4- Prazo para desmontagem do palco será de até 12 horas após a realização do evento.</w:t>
            </w:r>
          </w:p>
          <w:p w14:paraId="4E625229" w14:textId="77777777" w:rsidR="00A337E5" w:rsidRPr="006D2188" w:rsidRDefault="00A337E5" w:rsidP="00174730">
            <w:pPr>
              <w:pStyle w:val="SemEspaamento"/>
              <w:jc w:val="both"/>
              <w:rPr>
                <w:bCs/>
              </w:rPr>
            </w:pPr>
          </w:p>
          <w:p w14:paraId="2CF6C0B8" w14:textId="77777777" w:rsidR="00A337E5" w:rsidRPr="006D2188" w:rsidRDefault="00A337E5" w:rsidP="00174730">
            <w:pPr>
              <w:pStyle w:val="SemEspaamento"/>
              <w:spacing w:line="360" w:lineRule="auto"/>
              <w:jc w:val="both"/>
            </w:pPr>
            <w:r w:rsidRPr="006D2188">
              <w:t>Para prestação destes serviços, deverá a licitante possuir:</w:t>
            </w:r>
          </w:p>
          <w:p w14:paraId="114C13CF" w14:textId="77777777" w:rsidR="00A337E5" w:rsidRPr="006D2188" w:rsidRDefault="00A337E5" w:rsidP="00174730">
            <w:pPr>
              <w:pStyle w:val="SemEspaamento"/>
              <w:spacing w:line="360" w:lineRule="auto"/>
              <w:jc w:val="both"/>
            </w:pPr>
            <w:r w:rsidRPr="006D2188">
              <w:t>I – Registro no Conselho de Classe.</w:t>
            </w:r>
          </w:p>
          <w:p w14:paraId="2EA0B22F" w14:textId="77777777" w:rsidR="00A337E5" w:rsidRPr="006D2188" w:rsidRDefault="00A337E5" w:rsidP="00174730">
            <w:pPr>
              <w:pStyle w:val="SemEspaamento"/>
              <w:jc w:val="both"/>
              <w:rPr>
                <w:bCs/>
              </w:rPr>
            </w:pPr>
            <w:r w:rsidRPr="006D2188">
              <w:t>II – Responsável técnico registrado no conselho de classe.</w:t>
            </w:r>
          </w:p>
          <w:p w14:paraId="7BCE0CB3" w14:textId="3CA4BB59" w:rsidR="00A337E5" w:rsidRPr="00BB5DBB" w:rsidRDefault="00A337E5" w:rsidP="00174730">
            <w:pPr>
              <w:pStyle w:val="SemEspaamento"/>
              <w:spacing w:line="360" w:lineRule="auto"/>
            </w:pPr>
          </w:p>
        </w:tc>
        <w:tc>
          <w:tcPr>
            <w:tcW w:w="1418" w:type="dxa"/>
          </w:tcPr>
          <w:p w14:paraId="16A9477D" w14:textId="77777777" w:rsidR="00A337E5" w:rsidRDefault="00A337E5" w:rsidP="00174730">
            <w:pPr>
              <w:pStyle w:val="SemEspaamento"/>
              <w:spacing w:line="360" w:lineRule="auto"/>
            </w:pPr>
          </w:p>
          <w:p w14:paraId="0231C15A" w14:textId="77777777" w:rsidR="00592EB6" w:rsidRDefault="00592EB6" w:rsidP="00174730">
            <w:pPr>
              <w:pStyle w:val="SemEspaamento"/>
              <w:spacing w:line="360" w:lineRule="auto"/>
            </w:pPr>
          </w:p>
          <w:p w14:paraId="2ACA306E" w14:textId="7D4604C4" w:rsidR="00A337E5" w:rsidRPr="00BB5DBB" w:rsidRDefault="00A337E5" w:rsidP="00174730">
            <w:pPr>
              <w:pStyle w:val="SemEspaamento"/>
              <w:spacing w:line="360" w:lineRule="auto"/>
            </w:pPr>
            <w:r>
              <w:t>R$1.800,00</w:t>
            </w:r>
          </w:p>
        </w:tc>
        <w:tc>
          <w:tcPr>
            <w:tcW w:w="1559" w:type="dxa"/>
          </w:tcPr>
          <w:p w14:paraId="0BE27235" w14:textId="77777777" w:rsidR="00A337E5" w:rsidRDefault="00A337E5" w:rsidP="00174730">
            <w:pPr>
              <w:pStyle w:val="SemEspaamento"/>
              <w:spacing w:line="360" w:lineRule="auto"/>
            </w:pPr>
          </w:p>
          <w:p w14:paraId="4A5B61A0" w14:textId="77777777" w:rsidR="00592EB6" w:rsidRDefault="00592EB6" w:rsidP="00174730">
            <w:pPr>
              <w:pStyle w:val="SemEspaamento"/>
              <w:spacing w:line="360" w:lineRule="auto"/>
            </w:pPr>
          </w:p>
          <w:p w14:paraId="29B0BA1D" w14:textId="49D34DC5" w:rsidR="00A337E5" w:rsidRPr="00BB5DBB" w:rsidRDefault="00A337E5" w:rsidP="00174730">
            <w:pPr>
              <w:pStyle w:val="SemEspaamento"/>
              <w:spacing w:line="360" w:lineRule="auto"/>
            </w:pPr>
            <w:r>
              <w:t>R$19.800,00</w:t>
            </w:r>
          </w:p>
        </w:tc>
      </w:tr>
      <w:tr w:rsidR="00A337E5" w:rsidRPr="00BB5DBB" w14:paraId="629F610C" w14:textId="77777777" w:rsidTr="00174730">
        <w:trPr>
          <w:trHeight w:val="411"/>
        </w:trPr>
        <w:tc>
          <w:tcPr>
            <w:tcW w:w="10343" w:type="dxa"/>
            <w:gridSpan w:val="6"/>
            <w:vAlign w:val="center"/>
          </w:tcPr>
          <w:p w14:paraId="75B2ACE2" w14:textId="458C039D" w:rsidR="00A337E5" w:rsidRPr="00592EB6" w:rsidRDefault="00A337E5" w:rsidP="00174730">
            <w:pPr>
              <w:pStyle w:val="SemEspaamento"/>
              <w:spacing w:line="360" w:lineRule="auto"/>
              <w:jc w:val="right"/>
              <w:rPr>
                <w:b/>
                <w:bCs/>
              </w:rPr>
            </w:pPr>
            <w:r w:rsidRPr="00592EB6">
              <w:rPr>
                <w:b/>
                <w:bCs/>
              </w:rPr>
              <w:t>Valor total: R$19.800,00 (dezenove mil e oitocentos</w:t>
            </w:r>
            <w:r w:rsidR="00174730">
              <w:rPr>
                <w:b/>
                <w:bCs/>
              </w:rPr>
              <w:t xml:space="preserve"> reais</w:t>
            </w:r>
            <w:r w:rsidRPr="00592EB6">
              <w:rPr>
                <w:b/>
                <w:bCs/>
              </w:rPr>
              <w:t>).</w:t>
            </w:r>
          </w:p>
        </w:tc>
      </w:tr>
    </w:tbl>
    <w:bookmarkEnd w:id="1"/>
    <w:p w14:paraId="7502D943" w14:textId="77777777" w:rsidR="00B347DA" w:rsidRPr="00BB5DBB" w:rsidRDefault="00B347DA" w:rsidP="00B347DA">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0955D8E1" w14:textId="77777777" w:rsidR="00B347DA" w:rsidRPr="00BB5DBB" w:rsidRDefault="00B347DA" w:rsidP="00B347DA">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CLÁUSULA SEGUNDA – DO REGIME DE EXECUÇÃO</w:t>
      </w:r>
    </w:p>
    <w:p w14:paraId="3D6DD4D4" w14:textId="77777777" w:rsidR="00B347DA" w:rsidRPr="00BB5DBB" w:rsidRDefault="00B347DA" w:rsidP="00B347DA">
      <w:pPr>
        <w:pStyle w:val="SemEspaamento"/>
        <w:spacing w:line="360" w:lineRule="auto"/>
        <w:jc w:val="both"/>
      </w:pPr>
      <w:r w:rsidRPr="00BB5DBB">
        <w:rPr>
          <w:b/>
        </w:rPr>
        <w:t xml:space="preserve">2.1- </w:t>
      </w:r>
      <w:r w:rsidRPr="00BB5DBB">
        <w:t>O presente contrato será executado de forma parcelada.</w:t>
      </w:r>
    </w:p>
    <w:p w14:paraId="398A9F7C" w14:textId="77777777" w:rsidR="00B347DA" w:rsidRPr="00BB5DBB" w:rsidRDefault="00B347DA" w:rsidP="00B347DA">
      <w:pPr>
        <w:pStyle w:val="SemEspaamento"/>
        <w:spacing w:line="360" w:lineRule="auto"/>
        <w:jc w:val="both"/>
      </w:pPr>
    </w:p>
    <w:p w14:paraId="1615230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TERCEIRA – DA VINCULAÇÃO DO CONTRATO</w:t>
      </w:r>
    </w:p>
    <w:p w14:paraId="43EE7CBE" w14:textId="77777777" w:rsidR="00B347DA" w:rsidRPr="00BB5DBB" w:rsidRDefault="00B347DA" w:rsidP="00B347DA">
      <w:pPr>
        <w:pStyle w:val="SemEspaamento"/>
        <w:spacing w:line="360" w:lineRule="auto"/>
        <w:jc w:val="both"/>
      </w:pPr>
    </w:p>
    <w:p w14:paraId="2F3468C1" w14:textId="77777777" w:rsidR="00B347DA" w:rsidRPr="00BB5DBB" w:rsidRDefault="00B347DA" w:rsidP="00B347DA">
      <w:pPr>
        <w:pStyle w:val="SemEspaamento"/>
        <w:spacing w:line="360" w:lineRule="auto"/>
        <w:jc w:val="both"/>
      </w:pPr>
      <w:r w:rsidRPr="00BB5DBB">
        <w:rPr>
          <w:b/>
        </w:rPr>
        <w:t>3.1-</w:t>
      </w:r>
      <w:r w:rsidRPr="00BB5DBB">
        <w:t xml:space="preserve"> O presente contrato é decorrente do Procedimento Licitatório nº </w:t>
      </w:r>
      <w:r>
        <w:t>71/2023</w:t>
      </w:r>
      <w:r w:rsidRPr="00BB5DBB">
        <w:t xml:space="preserve">, da modalidade Pregão Presencial para Registro de Preços nº </w:t>
      </w:r>
      <w:r>
        <w:t>26/2023</w:t>
      </w:r>
      <w:r w:rsidRPr="00BB5DBB">
        <w:t xml:space="preserve"> ao qual se encontra vinculado.</w:t>
      </w:r>
    </w:p>
    <w:p w14:paraId="08A384E4" w14:textId="77777777" w:rsidR="00B347DA" w:rsidRPr="00BB5DBB" w:rsidRDefault="00B347DA" w:rsidP="00B347DA">
      <w:pPr>
        <w:pStyle w:val="SemEspaamento"/>
        <w:spacing w:line="360" w:lineRule="auto"/>
        <w:jc w:val="both"/>
        <w:rPr>
          <w:b/>
          <w:highlight w:val="green"/>
        </w:rPr>
      </w:pPr>
    </w:p>
    <w:p w14:paraId="042DCAF7"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6BD018AE" w14:textId="77777777" w:rsidR="00B347DA" w:rsidRPr="00BB5DBB" w:rsidRDefault="00B347DA" w:rsidP="00B347DA">
      <w:pPr>
        <w:pStyle w:val="SemEspaamento"/>
        <w:spacing w:line="360" w:lineRule="auto"/>
        <w:jc w:val="both"/>
      </w:pPr>
      <w:r w:rsidRPr="00BB5DBB">
        <w:rPr>
          <w:b/>
        </w:rPr>
        <w:tab/>
        <w:t>4.1-</w:t>
      </w:r>
      <w:r w:rsidRPr="00BB5DBB">
        <w:t xml:space="preserve"> Aplica-se na interpretação do presente contrato as disposições do Edital do Pregão Presencial para Registro de Preços nº </w:t>
      </w:r>
      <w:r>
        <w:t>26/2023</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94FB8D5" w14:textId="77777777" w:rsidR="00B347DA" w:rsidRPr="00BB5DBB" w:rsidRDefault="00B347DA" w:rsidP="00B347DA">
      <w:pPr>
        <w:pStyle w:val="SemEspaamento"/>
        <w:spacing w:line="360" w:lineRule="auto"/>
        <w:jc w:val="both"/>
      </w:pPr>
    </w:p>
    <w:p w14:paraId="72729353" w14:textId="77777777" w:rsidR="00B347DA" w:rsidRPr="00BB5DBB" w:rsidRDefault="00B347DA" w:rsidP="00B347DA">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308AD016" w14:textId="77777777" w:rsidR="00B347DA" w:rsidRPr="00BB5DBB" w:rsidRDefault="00B347DA" w:rsidP="00B347DA">
      <w:pPr>
        <w:pStyle w:val="SemEspaamento"/>
        <w:spacing w:line="360" w:lineRule="auto"/>
        <w:jc w:val="both"/>
      </w:pPr>
    </w:p>
    <w:p w14:paraId="585DBC6C" w14:textId="2BC687C6" w:rsidR="00B347DA" w:rsidRPr="00BB5DBB" w:rsidRDefault="00B347DA" w:rsidP="00B347DA">
      <w:pPr>
        <w:pStyle w:val="SemEspaamento"/>
        <w:spacing w:line="360" w:lineRule="auto"/>
        <w:jc w:val="both"/>
      </w:pPr>
      <w:r w:rsidRPr="00BB5DBB">
        <w:rPr>
          <w:b/>
        </w:rPr>
        <w:t>5.1-</w:t>
      </w:r>
      <w:r w:rsidRPr="00BB5DBB">
        <w:t xml:space="preserve"> O valor global do presente contrato é R$ </w:t>
      </w:r>
      <w:r w:rsidR="00A337E5">
        <w:t>50.400,00</w:t>
      </w:r>
      <w:r w:rsidR="00732F12">
        <w:t xml:space="preserve"> (</w:t>
      </w:r>
      <w:r w:rsidR="00A337E5">
        <w:t>cinquenta</w:t>
      </w:r>
      <w:r w:rsidR="00732F12">
        <w:t xml:space="preserve"> mil</w:t>
      </w:r>
      <w:r w:rsidR="00A337E5">
        <w:t xml:space="preserve"> e quatrocentos reais).</w:t>
      </w:r>
    </w:p>
    <w:p w14:paraId="1F1272AC" w14:textId="77777777" w:rsidR="00B347DA" w:rsidRPr="00BB5DBB" w:rsidRDefault="00B347DA" w:rsidP="00B347DA">
      <w:pPr>
        <w:pStyle w:val="SemEspaamento"/>
        <w:spacing w:line="360" w:lineRule="auto"/>
        <w:jc w:val="both"/>
      </w:pPr>
    </w:p>
    <w:p w14:paraId="21C5F87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42DAC29B" w14:textId="77777777" w:rsidR="00B347DA" w:rsidRPr="00BB5DBB" w:rsidRDefault="00B347DA" w:rsidP="00B347DA">
      <w:pPr>
        <w:pStyle w:val="SemEspaamento"/>
        <w:spacing w:line="360" w:lineRule="auto"/>
        <w:jc w:val="both"/>
      </w:pPr>
    </w:p>
    <w:p w14:paraId="5D687D1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Pr>
          <w:rFonts w:ascii="Times New Roman" w:hAnsi="Times New Roman"/>
          <w:sz w:val="24"/>
          <w:szCs w:val="24"/>
        </w:rPr>
        <w:t xml:space="preserve">até </w:t>
      </w:r>
      <w:r w:rsidRPr="00BB5DBB">
        <w:rPr>
          <w:rFonts w:ascii="Times New Roman" w:hAnsi="Times New Roman"/>
          <w:sz w:val="24"/>
          <w:szCs w:val="24"/>
        </w:rPr>
        <w:t>15 (quinze) dias, a contar do recebimento</w:t>
      </w:r>
      <w:r>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Pr>
          <w:rFonts w:ascii="Times New Roman" w:hAnsi="Times New Roman"/>
          <w:sz w:val="24"/>
          <w:szCs w:val="24"/>
        </w:rPr>
        <w:t>spectiva.</w:t>
      </w:r>
    </w:p>
    <w:p w14:paraId="0C92B6F7" w14:textId="77777777" w:rsidR="00B347DA" w:rsidRPr="00BB5DBB" w:rsidRDefault="00B347DA" w:rsidP="00B347DA">
      <w:pPr>
        <w:spacing w:after="0" w:line="360" w:lineRule="auto"/>
        <w:ind w:firstLine="708"/>
        <w:jc w:val="both"/>
        <w:rPr>
          <w:rFonts w:ascii="Times New Roman" w:hAnsi="Times New Roman"/>
          <w:b/>
          <w:bCs/>
          <w:sz w:val="24"/>
          <w:szCs w:val="24"/>
        </w:rPr>
      </w:pPr>
    </w:p>
    <w:p w14:paraId="7381E7A3"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59A0441C" w14:textId="77777777" w:rsidR="00B347DA" w:rsidRPr="00BB5DBB" w:rsidRDefault="00B347DA" w:rsidP="00B347DA">
      <w:pPr>
        <w:pStyle w:val="Default"/>
        <w:spacing w:line="360" w:lineRule="auto"/>
        <w:ind w:firstLine="708"/>
        <w:jc w:val="both"/>
        <w:rPr>
          <w:rFonts w:ascii="Times New Roman" w:hAnsi="Times New Roman" w:cs="Times New Roman"/>
          <w:b/>
          <w:bCs/>
          <w:color w:val="auto"/>
        </w:rPr>
      </w:pPr>
    </w:p>
    <w:p w14:paraId="7461D596"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684BDF84"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41CAA6E4"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6714DCD"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3C26434"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na</w:t>
      </w:r>
      <w:proofErr w:type="gramEnd"/>
      <w:r w:rsidRPr="00BB5DBB">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238AD13F"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F8A13C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lastRenderedPageBreak/>
        <w:t>6.4.2-</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crédito em conta bancária indicada pela licitante adjudicatária desde que no Banco do Brasil S.A; </w:t>
      </w:r>
    </w:p>
    <w:p w14:paraId="0F24EA52"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63E146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w:t>
      </w:r>
      <w:proofErr w:type="gramStart"/>
      <w:r w:rsidRPr="00BB5DBB">
        <w:rPr>
          <w:rFonts w:ascii="Times New Roman" w:hAnsi="Times New Roman" w:cs="Times New Roman"/>
          <w:color w:val="auto"/>
        </w:rPr>
        <w:t>mediante</w:t>
      </w:r>
      <w:proofErr w:type="gramEnd"/>
      <w:r w:rsidRPr="00BB5DBB">
        <w:rPr>
          <w:rFonts w:ascii="Times New Roman" w:hAnsi="Times New Roman" w:cs="Times New Roman"/>
          <w:color w:val="auto"/>
        </w:rPr>
        <w:t xml:space="preserve"> emissão de boleto por parte da credora/contratada e encaminhado à Prefeitura Municipal para pagamento.</w:t>
      </w:r>
    </w:p>
    <w:p w14:paraId="05889896" w14:textId="77777777" w:rsidR="00300962" w:rsidRDefault="00300962" w:rsidP="00B347DA">
      <w:pPr>
        <w:pStyle w:val="SemEspaamento"/>
        <w:spacing w:line="360" w:lineRule="auto"/>
        <w:jc w:val="both"/>
        <w:rPr>
          <w:b/>
        </w:rPr>
      </w:pPr>
    </w:p>
    <w:p w14:paraId="66A140E7" w14:textId="26A79194" w:rsidR="00B347DA" w:rsidRPr="00BB5DBB" w:rsidRDefault="00B347DA" w:rsidP="00B347DA">
      <w:pPr>
        <w:pStyle w:val="SemEspaamento"/>
        <w:spacing w:line="360" w:lineRule="auto"/>
        <w:jc w:val="both"/>
      </w:pPr>
      <w:r w:rsidRPr="00BB5DBB">
        <w:rPr>
          <w:b/>
        </w:rPr>
        <w:t>6.5-</w:t>
      </w:r>
      <w:r w:rsidRPr="00BB5DBB">
        <w:t xml:space="preserve"> Constatadas irregularidades na prestação de serviços, o pagamento ficará sobrestado até que sejam apuradas as responsabilidades pelas irregularidades, sem prejuízo das penalidades cabíveis.</w:t>
      </w:r>
    </w:p>
    <w:p w14:paraId="5343D26E" w14:textId="77777777" w:rsidR="00B347DA" w:rsidRPr="00BB5DBB" w:rsidRDefault="00B347DA" w:rsidP="00B347DA">
      <w:pPr>
        <w:pStyle w:val="SemEspaamento"/>
        <w:spacing w:line="360" w:lineRule="auto"/>
        <w:ind w:firstLine="708"/>
        <w:jc w:val="both"/>
      </w:pPr>
    </w:p>
    <w:p w14:paraId="6BECB11B" w14:textId="77777777" w:rsidR="00B347DA" w:rsidRPr="00BB5DBB" w:rsidRDefault="00B347DA" w:rsidP="00B347DA">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72534F44" w14:textId="77777777" w:rsidR="00B347DA" w:rsidRPr="00BB5DBB" w:rsidRDefault="00B347DA" w:rsidP="00B347DA">
      <w:pPr>
        <w:pStyle w:val="SemEspaamento"/>
        <w:spacing w:line="360" w:lineRule="auto"/>
        <w:ind w:firstLine="708"/>
        <w:jc w:val="both"/>
      </w:pPr>
    </w:p>
    <w:p w14:paraId="0114EAA7"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 xml:space="preserve">6.7-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A7AC164"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7259E00F"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7CF596C5" w14:textId="77777777" w:rsidR="00B347DA" w:rsidRPr="00BB5DBB" w:rsidRDefault="00B347DA" w:rsidP="00B347DA">
      <w:pPr>
        <w:pStyle w:val="Default"/>
        <w:spacing w:line="360" w:lineRule="auto"/>
        <w:ind w:firstLine="708"/>
        <w:jc w:val="both"/>
        <w:rPr>
          <w:rFonts w:ascii="Times New Roman" w:hAnsi="Times New Roman" w:cs="Times New Roman"/>
        </w:rPr>
      </w:pPr>
    </w:p>
    <w:p w14:paraId="74A5FAC6"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6.</w:t>
      </w:r>
      <w:r>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1E927DD6" w14:textId="77777777" w:rsidR="00B347DA" w:rsidRPr="00BB5DBB" w:rsidRDefault="00B347DA" w:rsidP="00B347DA">
      <w:pPr>
        <w:pStyle w:val="Default"/>
        <w:spacing w:line="360" w:lineRule="auto"/>
        <w:ind w:firstLine="708"/>
        <w:jc w:val="both"/>
        <w:rPr>
          <w:rFonts w:ascii="Times New Roman" w:hAnsi="Times New Roman" w:cs="Times New Roman"/>
        </w:rPr>
      </w:pPr>
    </w:p>
    <w:p w14:paraId="74F2309D"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solicitação de revisão de preços deverá ser justificada e acompanhada de documentos e memória de cálculos que comprovem a necessidade de revisão;</w:t>
      </w:r>
    </w:p>
    <w:p w14:paraId="0A3FE7E1" w14:textId="77777777" w:rsidR="00B347DA" w:rsidRPr="00BB5DBB" w:rsidRDefault="00B347DA" w:rsidP="00B347DA">
      <w:pPr>
        <w:pStyle w:val="Default"/>
        <w:spacing w:line="360" w:lineRule="auto"/>
        <w:ind w:firstLine="708"/>
        <w:jc w:val="both"/>
        <w:rPr>
          <w:rFonts w:ascii="Times New Roman" w:hAnsi="Times New Roman" w:cs="Times New Roman"/>
        </w:rPr>
      </w:pPr>
    </w:p>
    <w:p w14:paraId="50AF6B7E"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74BBA8EC" w14:textId="77777777" w:rsidR="00B347DA" w:rsidRPr="00BB5DBB" w:rsidRDefault="00B347DA" w:rsidP="00B347DA">
      <w:pPr>
        <w:pStyle w:val="Default"/>
        <w:spacing w:line="360" w:lineRule="auto"/>
        <w:ind w:firstLine="708"/>
        <w:jc w:val="both"/>
        <w:rPr>
          <w:rFonts w:ascii="Times New Roman" w:hAnsi="Times New Roman" w:cs="Times New Roman"/>
        </w:rPr>
      </w:pPr>
    </w:p>
    <w:p w14:paraId="5E4C5201"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30F2DC56" w14:textId="77777777" w:rsidR="00B347DA" w:rsidRPr="00BB5DBB" w:rsidRDefault="00B347DA" w:rsidP="00B347DA">
      <w:pPr>
        <w:pStyle w:val="Default"/>
        <w:spacing w:line="360" w:lineRule="auto"/>
        <w:ind w:firstLine="708"/>
        <w:jc w:val="both"/>
        <w:rPr>
          <w:rFonts w:ascii="Times New Roman" w:hAnsi="Times New Roman" w:cs="Times New Roman"/>
        </w:rPr>
      </w:pPr>
    </w:p>
    <w:p w14:paraId="6FFB9F43"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2319CD3F" w14:textId="77777777" w:rsidR="00B347DA" w:rsidRPr="00BB5DBB" w:rsidRDefault="00B347DA" w:rsidP="00B347DA">
      <w:pPr>
        <w:pStyle w:val="Default"/>
        <w:spacing w:line="360" w:lineRule="auto"/>
        <w:ind w:firstLine="708"/>
        <w:jc w:val="both"/>
        <w:rPr>
          <w:rFonts w:ascii="Times New Roman" w:hAnsi="Times New Roman" w:cs="Times New Roman"/>
        </w:rPr>
      </w:pPr>
    </w:p>
    <w:p w14:paraId="2FE39FC3"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4A74C651" w14:textId="77777777" w:rsidR="00B347DA" w:rsidRPr="00BB5DBB" w:rsidRDefault="00B347DA" w:rsidP="00B347DA">
      <w:pPr>
        <w:pStyle w:val="Default"/>
        <w:spacing w:line="360" w:lineRule="auto"/>
        <w:ind w:firstLine="708"/>
        <w:jc w:val="both"/>
        <w:rPr>
          <w:rFonts w:ascii="Times New Roman" w:hAnsi="Times New Roman" w:cs="Times New Roman"/>
        </w:rPr>
      </w:pPr>
    </w:p>
    <w:p w14:paraId="7CE90064"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11C0FCE9" w14:textId="77777777" w:rsidR="00B347DA" w:rsidRPr="00BB5DBB" w:rsidRDefault="00B347DA" w:rsidP="00B347DA">
      <w:pPr>
        <w:pStyle w:val="Default"/>
        <w:spacing w:line="360" w:lineRule="auto"/>
        <w:ind w:firstLine="708"/>
        <w:jc w:val="both"/>
        <w:rPr>
          <w:rFonts w:ascii="Times New Roman" w:hAnsi="Times New Roman" w:cs="Times New Roman"/>
        </w:rPr>
      </w:pPr>
    </w:p>
    <w:p w14:paraId="33B31E6F"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79A34D1B"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08D1FB46"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7AA166A5"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o preço encontrado após o estudo da viabilidade do equilíbrio deve ser compatível com os preços de mercado, o que se apurará pela média aritmética simples dos valores encontrados no mercado local, regional, nacional ou internacional, se for o caso;</w:t>
      </w:r>
    </w:p>
    <w:p w14:paraId="1CEBCD51" w14:textId="77777777" w:rsidR="00B347DA" w:rsidRPr="00BB5DBB" w:rsidRDefault="00B347DA" w:rsidP="00B347DA">
      <w:pPr>
        <w:pStyle w:val="Default"/>
        <w:spacing w:line="360" w:lineRule="auto"/>
        <w:ind w:firstLine="708"/>
        <w:jc w:val="both"/>
        <w:rPr>
          <w:rFonts w:ascii="Times New Roman" w:hAnsi="Times New Roman" w:cs="Times New Roman"/>
        </w:rPr>
      </w:pPr>
    </w:p>
    <w:p w14:paraId="1D305C31"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34D8D61" w14:textId="77777777" w:rsidR="00B347DA" w:rsidRPr="00BB5DBB" w:rsidRDefault="00B347DA" w:rsidP="00B347DA">
      <w:pPr>
        <w:pStyle w:val="Default"/>
        <w:spacing w:line="360" w:lineRule="auto"/>
        <w:ind w:firstLine="708"/>
        <w:jc w:val="both"/>
        <w:rPr>
          <w:rFonts w:ascii="Times New Roman" w:hAnsi="Times New Roman" w:cs="Times New Roman"/>
        </w:rPr>
      </w:pPr>
    </w:p>
    <w:p w14:paraId="3135AA51"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6.</w:t>
      </w:r>
      <w:r>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w:t>
      </w:r>
      <w:r w:rsidRPr="00BB5DBB">
        <w:rPr>
          <w:rFonts w:ascii="Times New Roman" w:hAnsi="Times New Roman" w:cs="Times New Roman"/>
        </w:rPr>
        <w:lastRenderedPageBreak/>
        <w:t>ao Consumidor (INPC), do Instituto Brasileiro de Geografia e Estatística (IBGE) ou outro índice oficial que venha a substituir este índice na vigência do contrato, devendo, para todos os efeitos legais, ser formalizado por meio de um Termo Aditivo ao respectivo contrato.</w:t>
      </w:r>
    </w:p>
    <w:p w14:paraId="72D3A45D" w14:textId="77777777" w:rsidR="00B347DA" w:rsidRPr="00BB5DBB" w:rsidRDefault="00B347DA" w:rsidP="00B347DA">
      <w:pPr>
        <w:pStyle w:val="SemEspaamento"/>
        <w:spacing w:line="360" w:lineRule="auto"/>
        <w:jc w:val="both"/>
      </w:pPr>
    </w:p>
    <w:p w14:paraId="3C5573CE" w14:textId="77777777" w:rsidR="00B347DA" w:rsidRPr="00BB5DBB" w:rsidRDefault="00B347DA" w:rsidP="00B347DA">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35486E98" w14:textId="77777777" w:rsidR="00B347DA" w:rsidRPr="00BB5DBB" w:rsidRDefault="00B347DA" w:rsidP="00B347DA">
      <w:pPr>
        <w:spacing w:after="0" w:line="360" w:lineRule="auto"/>
        <w:jc w:val="both"/>
        <w:rPr>
          <w:rStyle w:val="Forte"/>
          <w:rFonts w:ascii="Times New Roman" w:hAnsi="Times New Roman"/>
          <w:sz w:val="24"/>
          <w:szCs w:val="24"/>
        </w:rPr>
      </w:pPr>
    </w:p>
    <w:p w14:paraId="36C77F02" w14:textId="77777777" w:rsidR="00B347DA" w:rsidRPr="00BB5DBB" w:rsidRDefault="00B347DA" w:rsidP="00B347DA">
      <w:pPr>
        <w:spacing w:line="360" w:lineRule="auto"/>
        <w:jc w:val="both"/>
        <w:rPr>
          <w:rFonts w:ascii="Times New Roman" w:hAnsi="Times New Roman"/>
          <w:sz w:val="24"/>
          <w:szCs w:val="24"/>
        </w:rPr>
      </w:pPr>
      <w:r w:rsidRPr="00BB5DBB">
        <w:rPr>
          <w:rFonts w:ascii="Times New Roman" w:hAnsi="Times New Roman"/>
          <w:b/>
          <w:sz w:val="24"/>
          <w:szCs w:val="24"/>
        </w:rPr>
        <w:t>7.1-</w:t>
      </w:r>
      <w:r w:rsidRPr="00BB5DBB">
        <w:rPr>
          <w:rFonts w:ascii="Times New Roman" w:hAnsi="Times New Roman"/>
          <w:sz w:val="24"/>
          <w:szCs w:val="24"/>
        </w:rPr>
        <w:t xml:space="preserve"> Os valores serão desembolsados </w:t>
      </w:r>
      <w:r>
        <w:rPr>
          <w:rFonts w:ascii="Times New Roman" w:hAnsi="Times New Roman"/>
          <w:sz w:val="24"/>
          <w:szCs w:val="24"/>
        </w:rPr>
        <w:t>mensalmente</w:t>
      </w:r>
      <w:r w:rsidRPr="00BB5DBB">
        <w:rPr>
          <w:rFonts w:ascii="Times New Roman" w:hAnsi="Times New Roman"/>
          <w:sz w:val="24"/>
          <w:szCs w:val="24"/>
        </w:rPr>
        <w:t xml:space="preserve">, de acordo com a disponibilidade financeira do Contratante.  </w:t>
      </w:r>
    </w:p>
    <w:p w14:paraId="1E6035A3"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OITAVA – DA VIGÊNCIA</w:t>
      </w:r>
    </w:p>
    <w:p w14:paraId="6BF673BF" w14:textId="77777777" w:rsidR="00B347DA" w:rsidRPr="00BB5DBB" w:rsidRDefault="00B347DA" w:rsidP="00B347DA">
      <w:pPr>
        <w:pStyle w:val="SemEspaamento"/>
        <w:spacing w:line="360" w:lineRule="auto"/>
        <w:jc w:val="both"/>
        <w:rPr>
          <w:b/>
        </w:rPr>
      </w:pPr>
    </w:p>
    <w:p w14:paraId="68C355CE" w14:textId="646D2DFA" w:rsidR="00B347DA" w:rsidRPr="00BB5DBB" w:rsidRDefault="00B347DA" w:rsidP="00B347DA">
      <w:pPr>
        <w:pStyle w:val="SemEspaamento"/>
        <w:spacing w:line="360" w:lineRule="auto"/>
        <w:jc w:val="both"/>
      </w:pPr>
      <w:r w:rsidRPr="00BB5DBB">
        <w:rPr>
          <w:b/>
        </w:rPr>
        <w:t>8.1-</w:t>
      </w:r>
      <w:r w:rsidRPr="00BB5DBB">
        <w:t xml:space="preserve"> Este contrato vigerá a partir da data de sua assinatura e findará em 31 de dezembro de 202</w:t>
      </w:r>
      <w:r>
        <w:t>3</w:t>
      </w:r>
      <w:r w:rsidRPr="00BB5DBB">
        <w:t xml:space="preserve">, podendo ter o seu prazo prorrogado, desde que respeitado o máximo de 12 (doze) meses, a contar da data da Ata de Registro de Preços nº </w:t>
      </w:r>
      <w:r w:rsidR="002961BE">
        <w:t>3</w:t>
      </w:r>
      <w:r w:rsidR="00A337E5">
        <w:t>5</w:t>
      </w:r>
      <w:r w:rsidRPr="00BB5DBB">
        <w:t>/202</w:t>
      </w:r>
      <w:r>
        <w:t>3</w:t>
      </w:r>
      <w:r w:rsidRPr="00BB5DBB">
        <w:t>.</w:t>
      </w:r>
    </w:p>
    <w:p w14:paraId="28BF9D93" w14:textId="77777777" w:rsidR="00B347DA" w:rsidRPr="00BB5DBB" w:rsidRDefault="00B347DA" w:rsidP="00B347DA">
      <w:pPr>
        <w:pStyle w:val="SemEspaamento"/>
        <w:spacing w:line="360" w:lineRule="auto"/>
        <w:jc w:val="both"/>
      </w:pPr>
    </w:p>
    <w:p w14:paraId="5A0CCCCB"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NONA - DOS PROCEDIMENTOS PARA EXECUÇÃO DO CONTRATO</w:t>
      </w:r>
    </w:p>
    <w:p w14:paraId="38197105" w14:textId="77777777" w:rsidR="00B347DA" w:rsidRPr="00BB5DBB" w:rsidRDefault="00B347DA" w:rsidP="00B347DA">
      <w:pPr>
        <w:spacing w:after="0" w:line="360" w:lineRule="auto"/>
        <w:jc w:val="both"/>
        <w:rPr>
          <w:rFonts w:ascii="Times New Roman" w:hAnsi="Times New Roman"/>
          <w:b/>
          <w:sz w:val="24"/>
          <w:szCs w:val="24"/>
        </w:rPr>
      </w:pPr>
    </w:p>
    <w:p w14:paraId="4311AE86"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Chefe de Compras do contratante, durante a vigência deste contrato, expedirá as ordens de serviços, que serão entregues à contratada, obedecidas as disposições do Pregão Presencial para Registro de Preços nº </w:t>
      </w:r>
      <w:r>
        <w:rPr>
          <w:rFonts w:ascii="Times New Roman" w:hAnsi="Times New Roman"/>
          <w:sz w:val="24"/>
          <w:szCs w:val="24"/>
        </w:rPr>
        <w:t>26/2023</w:t>
      </w:r>
      <w:r w:rsidRPr="00BB5DBB">
        <w:rPr>
          <w:rFonts w:ascii="Times New Roman" w:hAnsi="Times New Roman"/>
          <w:sz w:val="24"/>
          <w:szCs w:val="24"/>
        </w:rPr>
        <w:t xml:space="preserve">. </w:t>
      </w:r>
    </w:p>
    <w:p w14:paraId="18611F20" w14:textId="77777777" w:rsidR="00B347DA" w:rsidRPr="00BB5DBB" w:rsidRDefault="00B347DA" w:rsidP="00B347DA">
      <w:pPr>
        <w:spacing w:after="0" w:line="360" w:lineRule="auto"/>
        <w:ind w:firstLine="708"/>
        <w:jc w:val="both"/>
        <w:rPr>
          <w:rFonts w:ascii="Times New Roman" w:hAnsi="Times New Roman"/>
          <w:sz w:val="24"/>
          <w:szCs w:val="24"/>
        </w:rPr>
      </w:pPr>
    </w:p>
    <w:p w14:paraId="60F3DD4C"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9.2-</w:t>
      </w:r>
      <w:r w:rsidRPr="00BB5DBB">
        <w:rPr>
          <w:rFonts w:ascii="Times New Roman" w:hAnsi="Times New Roman"/>
          <w:sz w:val="24"/>
          <w:szCs w:val="24"/>
        </w:rPr>
        <w:t xml:space="preserve"> As ordens de compras são os documentos hábeis para aperfeiçoar o presente contrato e conterão:</w:t>
      </w:r>
    </w:p>
    <w:p w14:paraId="067DA22D" w14:textId="77777777" w:rsidR="00B347DA" w:rsidRPr="00BB5DBB" w:rsidRDefault="00B347DA" w:rsidP="00B347DA">
      <w:pPr>
        <w:spacing w:after="0" w:line="360" w:lineRule="auto"/>
        <w:ind w:firstLine="708"/>
        <w:jc w:val="both"/>
        <w:rPr>
          <w:rFonts w:ascii="Times New Roman" w:hAnsi="Times New Roman"/>
          <w:sz w:val="24"/>
          <w:szCs w:val="24"/>
        </w:rPr>
      </w:pPr>
    </w:p>
    <w:p w14:paraId="1CC34B9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 dos serviços;</w:t>
      </w:r>
    </w:p>
    <w:p w14:paraId="0B380FB7" w14:textId="77777777" w:rsidR="00B347DA" w:rsidRPr="00BB5DBB" w:rsidRDefault="00B347DA" w:rsidP="00B347DA">
      <w:pPr>
        <w:spacing w:after="0" w:line="360" w:lineRule="auto"/>
        <w:jc w:val="both"/>
        <w:rPr>
          <w:rFonts w:ascii="Times New Roman" w:hAnsi="Times New Roman"/>
          <w:sz w:val="24"/>
          <w:szCs w:val="24"/>
        </w:rPr>
      </w:pPr>
    </w:p>
    <w:p w14:paraId="00BF9EE0"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serviços;</w:t>
      </w:r>
    </w:p>
    <w:p w14:paraId="523E9E1D" w14:textId="77777777" w:rsidR="00B347DA" w:rsidRPr="00BB5DBB" w:rsidRDefault="00B347DA" w:rsidP="00B347DA">
      <w:pPr>
        <w:spacing w:after="0" w:line="360" w:lineRule="auto"/>
        <w:ind w:firstLine="708"/>
        <w:jc w:val="both"/>
        <w:rPr>
          <w:rFonts w:ascii="Times New Roman" w:hAnsi="Times New Roman"/>
          <w:sz w:val="24"/>
          <w:szCs w:val="24"/>
        </w:rPr>
      </w:pPr>
    </w:p>
    <w:p w14:paraId="474494DB"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 do item e total do item a ser pago em decorrência prestação dos serviços;</w:t>
      </w:r>
    </w:p>
    <w:p w14:paraId="2D0F5E17" w14:textId="77777777" w:rsidR="00B347DA" w:rsidRPr="00BB5DBB" w:rsidRDefault="00B347DA" w:rsidP="00B347DA">
      <w:pPr>
        <w:spacing w:after="0" w:line="360" w:lineRule="auto"/>
        <w:jc w:val="both"/>
        <w:rPr>
          <w:rFonts w:ascii="Times New Roman" w:hAnsi="Times New Roman"/>
          <w:sz w:val="24"/>
          <w:szCs w:val="24"/>
        </w:rPr>
      </w:pPr>
    </w:p>
    <w:p w14:paraId="41996B9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dos serviços.</w:t>
      </w:r>
    </w:p>
    <w:p w14:paraId="35C1C538" w14:textId="77777777" w:rsidR="00B347DA" w:rsidRPr="00BB5DBB" w:rsidRDefault="00B347DA" w:rsidP="00B347DA">
      <w:pPr>
        <w:spacing w:after="0" w:line="360" w:lineRule="auto"/>
        <w:jc w:val="both"/>
        <w:rPr>
          <w:rFonts w:ascii="Times New Roman" w:hAnsi="Times New Roman"/>
          <w:sz w:val="24"/>
          <w:szCs w:val="24"/>
        </w:rPr>
      </w:pPr>
    </w:p>
    <w:p w14:paraId="65B7B9C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 xml:space="preserve">9.3- </w:t>
      </w:r>
      <w:r w:rsidRPr="00BB5DBB">
        <w:rPr>
          <w:rFonts w:ascii="Times New Roman" w:hAnsi="Times New Roman"/>
          <w:sz w:val="24"/>
          <w:szCs w:val="24"/>
        </w:rPr>
        <w:t>Não será admitido a prestação dos serviços pela contratada sem prévia emissão de ordem de compra.</w:t>
      </w:r>
    </w:p>
    <w:p w14:paraId="545DF4BB" w14:textId="77777777" w:rsidR="00B347DA" w:rsidRPr="00BB5DBB" w:rsidRDefault="00B347DA" w:rsidP="00B347DA">
      <w:pPr>
        <w:spacing w:after="0" w:line="360" w:lineRule="auto"/>
        <w:ind w:firstLine="708"/>
        <w:jc w:val="both"/>
        <w:rPr>
          <w:rFonts w:ascii="Times New Roman" w:hAnsi="Times New Roman"/>
          <w:sz w:val="24"/>
          <w:szCs w:val="24"/>
        </w:rPr>
      </w:pPr>
    </w:p>
    <w:p w14:paraId="33829F0C"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 DAS CONDIÇÕES DE RECEBIMENTO DO OBJETO E DOS PROCEDIMENTOS PARA PRESTAÇÃO DE SERVIÇOS.</w:t>
      </w:r>
    </w:p>
    <w:p w14:paraId="351C6587"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1D6FC18A" w14:textId="77777777" w:rsidR="00B347DA" w:rsidRPr="00BB5DBB" w:rsidRDefault="00B347DA" w:rsidP="00B347DA">
      <w:pPr>
        <w:spacing w:after="0" w:line="360" w:lineRule="auto"/>
        <w:ind w:firstLine="708"/>
        <w:jc w:val="both"/>
        <w:rPr>
          <w:rFonts w:ascii="Times New Roman" w:hAnsi="Times New Roman"/>
          <w:b/>
          <w:sz w:val="24"/>
          <w:szCs w:val="24"/>
        </w:rPr>
      </w:pPr>
    </w:p>
    <w:p w14:paraId="63608846" w14:textId="77777777" w:rsidR="00B347DA" w:rsidRPr="00BB5DBB" w:rsidRDefault="00B347DA" w:rsidP="00B347DA">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0958C7AA" w14:textId="77777777" w:rsidR="00B347DA" w:rsidRPr="00BB5DBB" w:rsidRDefault="00B347DA" w:rsidP="00B347DA">
      <w:pPr>
        <w:spacing w:after="0" w:line="360" w:lineRule="auto"/>
        <w:ind w:firstLine="708"/>
        <w:jc w:val="both"/>
        <w:rPr>
          <w:rFonts w:ascii="Times New Roman" w:hAnsi="Times New Roman"/>
          <w:b/>
          <w:sz w:val="24"/>
          <w:szCs w:val="24"/>
        </w:rPr>
      </w:pPr>
    </w:p>
    <w:p w14:paraId="2DF07D41"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a</w:t>
      </w:r>
      <w:proofErr w:type="gramEnd"/>
      <w:r w:rsidRPr="00BB5DBB">
        <w:rPr>
          <w:rFonts w:ascii="Times New Roman" w:hAnsi="Times New Roman"/>
          <w:sz w:val="24"/>
          <w:szCs w:val="24"/>
        </w:rPr>
        <w:t xml:space="preserve">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Pr>
          <w:rFonts w:ascii="Times New Roman" w:hAnsi="Times New Roman"/>
          <w:sz w:val="24"/>
          <w:szCs w:val="24"/>
        </w:rPr>
        <w:t>, que conterá a data do evento, os prazos para montagem da estrutura, indicação e apresentação dos grupos artísticos no evento</w:t>
      </w:r>
      <w:r w:rsidRPr="00BB5DBB">
        <w:rPr>
          <w:rFonts w:ascii="Times New Roman" w:hAnsi="Times New Roman"/>
          <w:sz w:val="24"/>
          <w:szCs w:val="24"/>
        </w:rPr>
        <w:t xml:space="preserve">; </w:t>
      </w:r>
    </w:p>
    <w:p w14:paraId="7E01FECD" w14:textId="77777777" w:rsidR="00B347DA" w:rsidRPr="00BB5DBB" w:rsidRDefault="00B347DA" w:rsidP="00B347DA">
      <w:pPr>
        <w:spacing w:after="0" w:line="360" w:lineRule="auto"/>
        <w:ind w:firstLine="708"/>
        <w:jc w:val="both"/>
        <w:rPr>
          <w:rFonts w:ascii="Times New Roman" w:hAnsi="Times New Roman"/>
          <w:sz w:val="24"/>
          <w:szCs w:val="24"/>
        </w:rPr>
      </w:pPr>
    </w:p>
    <w:p w14:paraId="2D98F6A9" w14:textId="77777777" w:rsidR="00B347DA" w:rsidRPr="00BB5DBB" w:rsidRDefault="00B347DA" w:rsidP="00B347DA">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603B725B" w14:textId="77777777" w:rsidR="00B347DA" w:rsidRPr="00BB5DBB" w:rsidRDefault="00B347DA" w:rsidP="00B347DA">
      <w:pPr>
        <w:spacing w:after="0" w:line="360" w:lineRule="auto"/>
        <w:ind w:firstLine="708"/>
        <w:jc w:val="both"/>
        <w:rPr>
          <w:rFonts w:ascii="Times New Roman" w:hAnsi="Times New Roman"/>
          <w:b/>
          <w:sz w:val="24"/>
          <w:szCs w:val="24"/>
        </w:rPr>
      </w:pPr>
    </w:p>
    <w:p w14:paraId="639EF967"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10.2- </w:t>
      </w:r>
      <w:r w:rsidRPr="00BB5DBB">
        <w:rPr>
          <w:rFonts w:ascii="Times New Roman" w:hAnsi="Times New Roman"/>
          <w:sz w:val="24"/>
          <w:szCs w:val="24"/>
        </w:rPr>
        <w:t>Os serviços - referentes a cada evento - serão recebidos provisoriamente no prazo de 02 (dois) dias úteis, contados da data de encerramento do respectivo evento, pelo Secretário Municipal requisitante de tal serviço</w:t>
      </w:r>
      <w:r>
        <w:rPr>
          <w:rFonts w:ascii="Times New Roman" w:hAnsi="Times New Roman"/>
          <w:sz w:val="24"/>
          <w:szCs w:val="24"/>
        </w:rPr>
        <w:t xml:space="preserve">, </w:t>
      </w:r>
      <w:r w:rsidRPr="00BB5DBB">
        <w:rPr>
          <w:rFonts w:ascii="Times New Roman" w:hAnsi="Times New Roman"/>
          <w:sz w:val="24"/>
          <w:szCs w:val="24"/>
        </w:rPr>
        <w:t>servidor ou Comissão designada pela Administração Municipal.</w:t>
      </w:r>
    </w:p>
    <w:p w14:paraId="64D2D748" w14:textId="77777777" w:rsidR="00B347DA" w:rsidRPr="00BB5DBB" w:rsidRDefault="00B347DA" w:rsidP="00B347DA">
      <w:pPr>
        <w:spacing w:after="0" w:line="360" w:lineRule="auto"/>
        <w:ind w:firstLine="708"/>
        <w:jc w:val="both"/>
        <w:rPr>
          <w:rFonts w:ascii="Times New Roman" w:hAnsi="Times New Roman"/>
          <w:sz w:val="24"/>
          <w:szCs w:val="24"/>
        </w:rPr>
      </w:pPr>
    </w:p>
    <w:p w14:paraId="0799D075"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10.3- </w:t>
      </w:r>
      <w:r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2DED02D" w14:textId="77777777" w:rsidR="00B347DA" w:rsidRPr="00BB5DBB" w:rsidRDefault="00B347DA" w:rsidP="00B347DA">
      <w:pPr>
        <w:pStyle w:val="Default"/>
        <w:spacing w:line="360" w:lineRule="auto"/>
        <w:ind w:firstLine="708"/>
        <w:jc w:val="both"/>
        <w:rPr>
          <w:rFonts w:ascii="Times New Roman" w:hAnsi="Times New Roman" w:cs="Times New Roman"/>
          <w:b/>
          <w:bCs/>
          <w:color w:val="auto"/>
        </w:rPr>
      </w:pPr>
    </w:p>
    <w:p w14:paraId="28E5269D"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10.4-</w:t>
      </w:r>
      <w:r w:rsidRPr="00BB5DBB">
        <w:rPr>
          <w:rFonts w:ascii="Times New Roman" w:hAnsi="Times New Roman" w:cs="Times New Roman"/>
          <w:color w:val="auto"/>
        </w:rPr>
        <w:t xml:space="preserve"> Constatadas irregularidades nos materiais ou serviços a Administração Municipal poderá:</w:t>
      </w:r>
    </w:p>
    <w:p w14:paraId="7A072DD2"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0075DADD"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lastRenderedPageBreak/>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4459F048" w14:textId="77777777" w:rsidR="00B347DA" w:rsidRPr="00BB5DBB" w:rsidRDefault="00B347DA" w:rsidP="00B347DA">
      <w:pPr>
        <w:pStyle w:val="Default"/>
        <w:spacing w:line="360" w:lineRule="auto"/>
        <w:ind w:firstLine="708"/>
        <w:jc w:val="both"/>
        <w:rPr>
          <w:rFonts w:ascii="Times New Roman" w:hAnsi="Times New Roman" w:cs="Times New Roman"/>
          <w:b/>
          <w:bCs/>
          <w:color w:val="0070C0"/>
        </w:rPr>
      </w:pPr>
    </w:p>
    <w:p w14:paraId="4963C32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1341F7E0" w14:textId="77777777" w:rsidR="00B347DA" w:rsidRPr="00BB5DBB" w:rsidRDefault="00B347DA" w:rsidP="00B347DA">
      <w:pPr>
        <w:pStyle w:val="Default"/>
        <w:spacing w:line="360" w:lineRule="auto"/>
        <w:ind w:firstLine="708"/>
        <w:jc w:val="both"/>
        <w:rPr>
          <w:rFonts w:ascii="Times New Roman" w:hAnsi="Times New Roman" w:cs="Times New Roman"/>
          <w:color w:val="0070C0"/>
        </w:rPr>
      </w:pPr>
    </w:p>
    <w:p w14:paraId="64CEFDE7"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3EF633A" w14:textId="77777777" w:rsidR="00B347DA" w:rsidRPr="00BB5DBB" w:rsidRDefault="00B347DA" w:rsidP="00B347DA">
      <w:pPr>
        <w:pStyle w:val="Default"/>
        <w:spacing w:line="360" w:lineRule="auto"/>
        <w:ind w:firstLine="708"/>
        <w:jc w:val="both"/>
        <w:rPr>
          <w:rFonts w:ascii="Times New Roman" w:hAnsi="Times New Roman" w:cs="Times New Roman"/>
          <w:color w:val="FF0000"/>
        </w:rPr>
      </w:pPr>
    </w:p>
    <w:p w14:paraId="41BE9FE2"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10.6- </w:t>
      </w:r>
      <w:r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490865A9"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6230E5F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08F28827" w14:textId="77777777" w:rsidR="00B347DA" w:rsidRPr="00BB5DBB" w:rsidRDefault="00B347DA" w:rsidP="00B347DA">
      <w:pPr>
        <w:pStyle w:val="Default"/>
        <w:spacing w:line="360" w:lineRule="auto"/>
        <w:jc w:val="both"/>
        <w:rPr>
          <w:rFonts w:ascii="Times New Roman" w:hAnsi="Times New Roman" w:cs="Times New Roman"/>
          <w:b/>
          <w:bCs/>
          <w:color w:val="auto"/>
        </w:rPr>
      </w:pPr>
    </w:p>
    <w:p w14:paraId="5B5DF0B8"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10.8- </w:t>
      </w:r>
      <w:r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3DE8B7A8" w14:textId="77777777" w:rsidR="00B347DA" w:rsidRPr="00BB5DBB" w:rsidRDefault="00B347DA" w:rsidP="00B347DA">
      <w:pPr>
        <w:spacing w:after="0" w:line="360" w:lineRule="auto"/>
        <w:ind w:firstLine="708"/>
        <w:jc w:val="both"/>
        <w:rPr>
          <w:rFonts w:ascii="Times New Roman" w:hAnsi="Times New Roman"/>
          <w:sz w:val="24"/>
          <w:szCs w:val="24"/>
        </w:rPr>
      </w:pPr>
    </w:p>
    <w:p w14:paraId="23DA88B1" w14:textId="77777777" w:rsidR="00B347DA" w:rsidRPr="00BB5DBB" w:rsidRDefault="00B347DA" w:rsidP="00B347DA">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t>10.9-</w:t>
      </w:r>
      <w:r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Pr>
          <w:rFonts w:ascii="Times New Roman" w:hAnsi="Times New Roman" w:cs="Times New Roman"/>
          <w:color w:val="auto"/>
        </w:rPr>
        <w:t xml:space="preserve"> objeto contratual </w:t>
      </w:r>
      <w:r w:rsidRPr="00BB5DBB">
        <w:rPr>
          <w:rFonts w:ascii="Times New Roman" w:hAnsi="Times New Roman" w:cs="Times New Roman"/>
          <w:color w:val="auto"/>
        </w:rPr>
        <w:t xml:space="preserve">e </w:t>
      </w:r>
      <w:r w:rsidRPr="00BB5DBB">
        <w:rPr>
          <w:rFonts w:ascii="Times New Roman" w:hAnsi="Times New Roman" w:cs="Times New Roman"/>
        </w:rPr>
        <w:t>da respectiva Autorização de Serviços</w:t>
      </w:r>
      <w:r w:rsidRPr="00BB5DBB">
        <w:rPr>
          <w:rFonts w:ascii="Times New Roman" w:hAnsi="Times New Roman" w:cs="Times New Roman"/>
          <w:color w:val="auto"/>
        </w:rPr>
        <w:t>.</w:t>
      </w:r>
    </w:p>
    <w:p w14:paraId="11BAADEB" w14:textId="77777777" w:rsidR="00B347DA" w:rsidRPr="00BB5DBB" w:rsidRDefault="00B347DA" w:rsidP="00B347DA">
      <w:pPr>
        <w:pStyle w:val="SemEspaamento"/>
        <w:spacing w:line="360" w:lineRule="auto"/>
        <w:ind w:firstLine="708"/>
        <w:jc w:val="both"/>
        <w:rPr>
          <w:color w:val="FF0000"/>
        </w:rPr>
      </w:pPr>
    </w:p>
    <w:p w14:paraId="41AECC04"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PRIMEIRA - DA FORMA E DO LOCAL DA PRESTAÇÃO DE SERVIÇOS </w:t>
      </w:r>
    </w:p>
    <w:p w14:paraId="69D57F68" w14:textId="77777777" w:rsidR="00B347DA" w:rsidRPr="00BB5DBB" w:rsidRDefault="00B347DA" w:rsidP="00B347DA">
      <w:pPr>
        <w:pStyle w:val="Default"/>
        <w:spacing w:line="360" w:lineRule="auto"/>
        <w:ind w:firstLine="708"/>
        <w:jc w:val="both"/>
        <w:rPr>
          <w:rFonts w:ascii="Times New Roman" w:hAnsi="Times New Roman" w:cs="Times New Roman"/>
          <w:b/>
          <w:color w:val="auto"/>
        </w:rPr>
      </w:pPr>
    </w:p>
    <w:p w14:paraId="3E859D56"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Serviço que, depois de emitida, será encaminhada à Contratada para prestação dos serviços, obedecidas as disposições deste contrato, e subsidiariamente, do Edital do Pregão Presencial para Registro de Preços nº </w:t>
      </w:r>
      <w:r>
        <w:rPr>
          <w:rFonts w:ascii="Times New Roman" w:hAnsi="Times New Roman" w:cs="Times New Roman"/>
          <w:color w:val="auto"/>
        </w:rPr>
        <w:t>26/2023</w:t>
      </w:r>
      <w:r w:rsidRPr="00BB5DBB">
        <w:rPr>
          <w:rFonts w:ascii="Times New Roman" w:hAnsi="Times New Roman" w:cs="Times New Roman"/>
          <w:color w:val="auto"/>
        </w:rPr>
        <w:t xml:space="preserve"> e seus Anexos.</w:t>
      </w:r>
    </w:p>
    <w:p w14:paraId="26F1BCF1"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22EA3515" w14:textId="77777777" w:rsidR="00B347DA" w:rsidRPr="00BB5DBB" w:rsidRDefault="00B347DA" w:rsidP="00B347DA">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 xml:space="preserve">11.2 - </w:t>
      </w:r>
      <w:r w:rsidRPr="00BB5DBB">
        <w:rPr>
          <w:rFonts w:ascii="Times New Roman" w:hAnsi="Times New Roman" w:cs="Times New Roman"/>
          <w:color w:val="auto"/>
        </w:rPr>
        <w:t xml:space="preserve">Os serviços, objeto desta licitação, deverão ser entregues nos prazos estipulados na cláusula décima deste contrato, contados do recebimento da Ordem de Serviços, nos locais indicados pelo Contratante, correndo por conta da Contratada as despesas decorrentes da prestação dos serviços. </w:t>
      </w:r>
    </w:p>
    <w:p w14:paraId="0E031DB4"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serviços, objeto desta licitação, deverão ser prestados em localidade do Município indicada pela Administração, correndo por conta da contratada todas as despesas decorrentes da prestação dos serviços. </w:t>
      </w:r>
    </w:p>
    <w:p w14:paraId="2897494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4EE2D5D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serviços deverá ser mediante expedição da Ordem de Serviço a ser encaminhada pelo Setor de Compras da Prefeitura Municipal, ficando vedada a prestação do serviço quando a Ordem de Serviço se der por servidor que não faça parte do Setor de Compras.</w:t>
      </w:r>
    </w:p>
    <w:p w14:paraId="6F31DFDC"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6765DD7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serviços serão prestados sob reponsabilidade exclusiva da Contratada, que deverá atender às normas expedidas pelos órgãos que regulamentam as suas atividades.</w:t>
      </w:r>
    </w:p>
    <w:p w14:paraId="49ED7F9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37446C2B"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A prestação dos serviços deverá ser de acordo com as condições e conforme o prazo e local constantes da respectiva Ordem de Serviço.</w:t>
      </w:r>
    </w:p>
    <w:p w14:paraId="56F67CD2" w14:textId="77777777" w:rsidR="00B347DA" w:rsidRPr="00BB5DBB" w:rsidRDefault="00B347DA" w:rsidP="00B347DA">
      <w:pPr>
        <w:pStyle w:val="Default"/>
        <w:spacing w:line="360" w:lineRule="auto"/>
        <w:jc w:val="both"/>
        <w:rPr>
          <w:rFonts w:ascii="Times New Roman" w:hAnsi="Times New Roman" w:cs="Times New Roman"/>
          <w:color w:val="auto"/>
        </w:rPr>
      </w:pPr>
    </w:p>
    <w:p w14:paraId="491F5DE7"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CONTRATANTE E DA CONTRATADA</w:t>
      </w:r>
    </w:p>
    <w:p w14:paraId="53624A0C" w14:textId="77777777" w:rsidR="00B347DA" w:rsidRPr="00BB5DBB" w:rsidRDefault="00B347DA" w:rsidP="00B347DA">
      <w:pPr>
        <w:pStyle w:val="Default"/>
        <w:spacing w:line="360" w:lineRule="auto"/>
        <w:jc w:val="both"/>
        <w:rPr>
          <w:rFonts w:ascii="Times New Roman" w:hAnsi="Times New Roman" w:cs="Times New Roman"/>
          <w:color w:val="auto"/>
        </w:rPr>
      </w:pPr>
    </w:p>
    <w:p w14:paraId="7CBF941C"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12.1-</w:t>
      </w:r>
      <w:r w:rsidRPr="00BB5DBB">
        <w:rPr>
          <w:rFonts w:ascii="Times New Roman" w:hAnsi="Times New Roman" w:cs="Times New Roman"/>
        </w:rPr>
        <w:t xml:space="preserve"> Constituem obrigações da Contratante:</w:t>
      </w:r>
    </w:p>
    <w:p w14:paraId="5CA1E9A3" w14:textId="77777777" w:rsidR="00B347DA" w:rsidRPr="00BB5DBB" w:rsidRDefault="00B347DA" w:rsidP="00B347DA">
      <w:pPr>
        <w:pStyle w:val="Default"/>
        <w:spacing w:line="360" w:lineRule="auto"/>
        <w:jc w:val="both"/>
        <w:rPr>
          <w:rFonts w:ascii="Times New Roman" w:hAnsi="Times New Roman" w:cs="Times New Roman"/>
        </w:rPr>
      </w:pPr>
    </w:p>
    <w:p w14:paraId="4A8CE89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 xml:space="preserve">I- </w:t>
      </w:r>
      <w:proofErr w:type="gramStart"/>
      <w:r w:rsidRPr="00BB5DBB">
        <w:rPr>
          <w:rFonts w:ascii="Times New Roman" w:hAnsi="Times New Roman" w:cs="Times New Roman"/>
          <w:bCs/>
          <w:color w:val="auto"/>
        </w:rPr>
        <w:t>efetuar</w:t>
      </w:r>
      <w:proofErr w:type="gramEnd"/>
      <w:r w:rsidRPr="00BB5DBB">
        <w:rPr>
          <w:rFonts w:ascii="Times New Roman" w:hAnsi="Times New Roman" w:cs="Times New Roman"/>
          <w:bCs/>
          <w:color w:val="auto"/>
        </w:rPr>
        <w:t xml:space="preserve"> os pagamentos avençados nas datas e valores previstos neste contrato;</w:t>
      </w:r>
    </w:p>
    <w:p w14:paraId="1AC46CB6"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7C8B32E4"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acompanhar e fiscalizar</w:t>
      </w:r>
      <w:proofErr w:type="gramEnd"/>
      <w:r w:rsidRPr="00BB5DBB">
        <w:rPr>
          <w:rFonts w:ascii="Times New Roman" w:hAnsi="Times New Roman" w:cs="Times New Roman"/>
          <w:bCs/>
          <w:color w:val="auto"/>
        </w:rPr>
        <w:t xml:space="preserve"> o fiel cumprimento da prestação de serviços;</w:t>
      </w:r>
    </w:p>
    <w:p w14:paraId="032C5E8D"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5833F54D"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notificar, por escrito, à contratada, a ocorrência de eventuais imperfeições no curso da prestação de serviços, fixando prazo para a sua correção.</w:t>
      </w:r>
    </w:p>
    <w:p w14:paraId="5C568003" w14:textId="77777777" w:rsidR="00B347DA" w:rsidRPr="00BB5DBB" w:rsidRDefault="00B347DA" w:rsidP="00B347DA">
      <w:pPr>
        <w:pStyle w:val="Default"/>
        <w:spacing w:line="360" w:lineRule="auto"/>
        <w:jc w:val="both"/>
        <w:rPr>
          <w:rFonts w:ascii="Times New Roman" w:hAnsi="Times New Roman" w:cs="Times New Roman"/>
          <w:b/>
          <w:color w:val="auto"/>
        </w:rPr>
      </w:pPr>
    </w:p>
    <w:p w14:paraId="7D79D94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12.2-</w:t>
      </w:r>
      <w:r w:rsidRPr="00BB5DBB">
        <w:rPr>
          <w:rFonts w:ascii="Times New Roman" w:hAnsi="Times New Roman"/>
          <w:sz w:val="24"/>
          <w:szCs w:val="24"/>
        </w:rPr>
        <w:t xml:space="preserve"> Constituem obrigações da </w:t>
      </w:r>
      <w:r>
        <w:rPr>
          <w:rFonts w:ascii="Times New Roman" w:hAnsi="Times New Roman"/>
          <w:sz w:val="24"/>
          <w:szCs w:val="24"/>
        </w:rPr>
        <w:t>C</w:t>
      </w:r>
      <w:r w:rsidRPr="00BB5DBB">
        <w:rPr>
          <w:rFonts w:ascii="Times New Roman" w:hAnsi="Times New Roman"/>
          <w:sz w:val="24"/>
          <w:szCs w:val="24"/>
        </w:rPr>
        <w:t>ontratada:</w:t>
      </w:r>
    </w:p>
    <w:p w14:paraId="4691E2CB" w14:textId="77777777" w:rsidR="00B347DA" w:rsidRPr="00BB5DBB" w:rsidRDefault="00B347DA" w:rsidP="00B347DA">
      <w:pPr>
        <w:spacing w:after="0" w:line="360" w:lineRule="auto"/>
        <w:ind w:firstLine="708"/>
        <w:jc w:val="both"/>
        <w:rPr>
          <w:rFonts w:ascii="Times New Roman" w:hAnsi="Times New Roman"/>
          <w:sz w:val="24"/>
          <w:szCs w:val="24"/>
        </w:rPr>
      </w:pPr>
    </w:p>
    <w:p w14:paraId="65B669C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no prazo fixado, às convocações para retirada da ordem de compra;</w:t>
      </w:r>
    </w:p>
    <w:p w14:paraId="2204BD94" w14:textId="77777777" w:rsidR="00B347DA" w:rsidRPr="00BB5DBB" w:rsidRDefault="00B347DA" w:rsidP="00B347DA">
      <w:pPr>
        <w:spacing w:after="0" w:line="360" w:lineRule="auto"/>
        <w:ind w:firstLine="708"/>
        <w:jc w:val="both"/>
        <w:rPr>
          <w:rFonts w:ascii="Times New Roman" w:hAnsi="Times New Roman"/>
          <w:sz w:val="24"/>
          <w:szCs w:val="24"/>
        </w:rPr>
      </w:pPr>
    </w:p>
    <w:p w14:paraId="2AE998C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prestar</w:t>
      </w:r>
      <w:proofErr w:type="gramEnd"/>
      <w:r w:rsidRPr="00BB5DBB">
        <w:rPr>
          <w:rFonts w:ascii="Times New Roman" w:hAnsi="Times New Roman"/>
          <w:sz w:val="24"/>
          <w:szCs w:val="24"/>
        </w:rPr>
        <w:t xml:space="preserve"> os serviços de acordo com as especificações contidas na ordem de compra;</w:t>
      </w:r>
    </w:p>
    <w:p w14:paraId="5E96E51B" w14:textId="77777777" w:rsidR="00B347DA" w:rsidRPr="00BB5DBB" w:rsidRDefault="00B347DA" w:rsidP="00B347DA">
      <w:pPr>
        <w:spacing w:after="0" w:line="360" w:lineRule="auto"/>
        <w:ind w:firstLine="708"/>
        <w:jc w:val="both"/>
        <w:rPr>
          <w:rFonts w:ascii="Times New Roman" w:hAnsi="Times New Roman"/>
          <w:sz w:val="24"/>
          <w:szCs w:val="24"/>
        </w:rPr>
      </w:pPr>
    </w:p>
    <w:p w14:paraId="5DE01C5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79AC2625" w14:textId="77777777" w:rsidR="00B347DA" w:rsidRPr="00BB5DBB" w:rsidRDefault="00B347DA" w:rsidP="00B347DA">
      <w:pPr>
        <w:spacing w:after="0" w:line="360" w:lineRule="auto"/>
        <w:ind w:firstLine="708"/>
        <w:jc w:val="both"/>
        <w:rPr>
          <w:rFonts w:ascii="Times New Roman" w:hAnsi="Times New Roman"/>
          <w:sz w:val="24"/>
          <w:szCs w:val="24"/>
        </w:rPr>
      </w:pPr>
    </w:p>
    <w:p w14:paraId="5C4052E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IV –</w:t>
      </w:r>
      <w:r w:rsidRPr="00BB5DBB">
        <w:rPr>
          <w:rFonts w:ascii="Times New Roman" w:hAnsi="Times New Roman"/>
          <w:sz w:val="24"/>
          <w:szCs w:val="24"/>
        </w:rPr>
        <w:t xml:space="preserve"> </w:t>
      </w:r>
      <w:proofErr w:type="gramStart"/>
      <w:r w:rsidRPr="00BB5DBB">
        <w:rPr>
          <w:rFonts w:ascii="Times New Roman" w:hAnsi="Times New Roman"/>
          <w:sz w:val="24"/>
          <w:szCs w:val="24"/>
        </w:rPr>
        <w:t>substituir</w:t>
      </w:r>
      <w:proofErr w:type="gramEnd"/>
      <w:r w:rsidRPr="00BB5DBB">
        <w:rPr>
          <w:rFonts w:ascii="Times New Roman" w:hAnsi="Times New Roman"/>
          <w:sz w:val="24"/>
          <w:szCs w:val="24"/>
        </w:rPr>
        <w:t>, no prazo fixado, os serviços fora das especificações ou com quaisquer outras irregularidades;</w:t>
      </w:r>
    </w:p>
    <w:p w14:paraId="2AB92C54" w14:textId="77777777" w:rsidR="00B347DA" w:rsidRPr="00BB5DBB" w:rsidRDefault="00B347DA" w:rsidP="00B347DA">
      <w:pPr>
        <w:spacing w:after="0" w:line="360" w:lineRule="auto"/>
        <w:ind w:firstLine="708"/>
        <w:jc w:val="both"/>
        <w:rPr>
          <w:rFonts w:ascii="Times New Roman" w:hAnsi="Times New Roman"/>
          <w:sz w:val="24"/>
          <w:szCs w:val="24"/>
        </w:rPr>
      </w:pPr>
    </w:p>
    <w:p w14:paraId="1CE66623" w14:textId="77777777" w:rsidR="00B347DA" w:rsidRPr="00BB5DBB" w:rsidRDefault="00B347DA" w:rsidP="00B347DA">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 </w:t>
      </w:r>
      <w:proofErr w:type="gramStart"/>
      <w:r w:rsidRPr="00BB5DBB">
        <w:rPr>
          <w:rFonts w:ascii="Times New Roman" w:hAnsi="Times New Roman"/>
          <w:szCs w:val="24"/>
        </w:rPr>
        <w:t>manter</w:t>
      </w:r>
      <w:proofErr w:type="gramEnd"/>
      <w:r w:rsidRPr="00BB5DBB">
        <w:rPr>
          <w:rFonts w:ascii="Times New Roman" w:hAnsi="Times New Roman"/>
          <w:szCs w:val="24"/>
        </w:rPr>
        <w:t>, durante a vigência deste contrato, os preços propostos;</w:t>
      </w:r>
    </w:p>
    <w:p w14:paraId="4DE91B77" w14:textId="77777777" w:rsidR="00B347DA" w:rsidRPr="00BB5DBB" w:rsidRDefault="00B347DA" w:rsidP="00B347DA">
      <w:pPr>
        <w:pStyle w:val="Recuodecorpodetexto3"/>
        <w:spacing w:line="360" w:lineRule="auto"/>
        <w:ind w:left="0" w:firstLine="708"/>
        <w:rPr>
          <w:rFonts w:ascii="Times New Roman" w:hAnsi="Times New Roman"/>
          <w:szCs w:val="24"/>
        </w:rPr>
      </w:pPr>
    </w:p>
    <w:p w14:paraId="02CF7A6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w:t>
      </w:r>
      <w:proofErr w:type="gramStart"/>
      <w:r w:rsidRPr="00BB5DBB">
        <w:rPr>
          <w:rFonts w:ascii="Times New Roman" w:hAnsi="Times New Roman"/>
          <w:sz w:val="24"/>
          <w:szCs w:val="24"/>
        </w:rPr>
        <w:t>manter</w:t>
      </w:r>
      <w:proofErr w:type="gramEnd"/>
      <w:r w:rsidRPr="00BB5DBB">
        <w:rPr>
          <w:rFonts w:ascii="Times New Roman" w:hAnsi="Times New Roman"/>
          <w:sz w:val="24"/>
          <w:szCs w:val="24"/>
        </w:rPr>
        <w:t>, na vigência deste contrato, as mesmas condições em que se encontrava perante a Previdência Social, ao FGTS e a Justiça do Trabalho no momento da sua contratação, sob a pena de ter os seus pagamentos retidos até que cumpra esta obrigação;</w:t>
      </w:r>
    </w:p>
    <w:p w14:paraId="6C97708C" w14:textId="77777777" w:rsidR="00B347DA" w:rsidRPr="00BB5DBB" w:rsidRDefault="00B347DA" w:rsidP="00B347DA">
      <w:pPr>
        <w:spacing w:after="0" w:line="360" w:lineRule="auto"/>
        <w:ind w:firstLine="708"/>
        <w:jc w:val="both"/>
        <w:rPr>
          <w:rFonts w:ascii="Times New Roman" w:hAnsi="Times New Roman"/>
          <w:sz w:val="24"/>
          <w:szCs w:val="24"/>
        </w:rPr>
      </w:pPr>
    </w:p>
    <w:p w14:paraId="08C58E5F"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contratante as alterações que possam interferir nos seus dados cadastrais.</w:t>
      </w:r>
    </w:p>
    <w:p w14:paraId="1DF37F19" w14:textId="77777777" w:rsidR="00B347DA" w:rsidRPr="00BB5DBB" w:rsidRDefault="00B347DA" w:rsidP="00B347DA">
      <w:pPr>
        <w:spacing w:after="0" w:line="360" w:lineRule="auto"/>
        <w:jc w:val="both"/>
        <w:rPr>
          <w:rFonts w:ascii="Times New Roman" w:hAnsi="Times New Roman"/>
          <w:sz w:val="24"/>
          <w:szCs w:val="24"/>
          <w:highlight w:val="green"/>
        </w:rPr>
      </w:pPr>
    </w:p>
    <w:p w14:paraId="215F987B"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TERCEIRA - DAS SANÇÕES</w:t>
      </w:r>
    </w:p>
    <w:p w14:paraId="6B697B93" w14:textId="77777777" w:rsidR="00B347DA" w:rsidRPr="00BB5DBB" w:rsidRDefault="00B347DA" w:rsidP="00B347DA">
      <w:pPr>
        <w:spacing w:after="0" w:line="360" w:lineRule="auto"/>
        <w:ind w:firstLine="708"/>
        <w:jc w:val="both"/>
        <w:rPr>
          <w:rFonts w:ascii="Times New Roman" w:hAnsi="Times New Roman"/>
          <w:b/>
          <w:sz w:val="24"/>
          <w:szCs w:val="24"/>
        </w:rPr>
      </w:pPr>
    </w:p>
    <w:p w14:paraId="48B6AEE3"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13.1-</w:t>
      </w:r>
      <w:r w:rsidRPr="00BB5DBB">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2360174E" w14:textId="77777777" w:rsidR="00B347DA" w:rsidRPr="00BB5DBB" w:rsidRDefault="00B347DA" w:rsidP="00B347DA">
      <w:pPr>
        <w:spacing w:after="0" w:line="360" w:lineRule="auto"/>
        <w:ind w:firstLine="708"/>
        <w:jc w:val="both"/>
        <w:rPr>
          <w:rFonts w:ascii="Times New Roman" w:hAnsi="Times New Roman"/>
          <w:sz w:val="24"/>
          <w:szCs w:val="24"/>
        </w:rPr>
      </w:pPr>
    </w:p>
    <w:p w14:paraId="386AC0D6" w14:textId="77777777" w:rsidR="00B347DA" w:rsidRPr="00BB5DBB" w:rsidRDefault="00B347DA" w:rsidP="00B347DA">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72749FBD" w14:textId="77777777" w:rsidR="00B347DA" w:rsidRPr="00BB5DBB" w:rsidRDefault="00B347DA" w:rsidP="00B347DA">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7F21193B"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w:t>
      </w:r>
      <w:proofErr w:type="gramStart"/>
      <w:r w:rsidRPr="00BB5DBB">
        <w:rPr>
          <w:rFonts w:ascii="Times New Roman" w:hAnsi="Times New Roman"/>
          <w:sz w:val="24"/>
          <w:szCs w:val="24"/>
        </w:rPr>
        <w:t>multa</w:t>
      </w:r>
      <w:proofErr w:type="gramEnd"/>
      <w:r w:rsidRPr="00BB5DBB">
        <w:rPr>
          <w:rFonts w:ascii="Times New Roman" w:hAnsi="Times New Roman"/>
          <w:sz w:val="24"/>
          <w:szCs w:val="24"/>
        </w:rPr>
        <w:t xml:space="preserve">, nos seguintes percentuais: </w:t>
      </w:r>
    </w:p>
    <w:p w14:paraId="33D1EB23" w14:textId="77777777" w:rsidR="00B347DA" w:rsidRPr="00BB5DBB" w:rsidRDefault="00B347DA" w:rsidP="00B347DA">
      <w:pPr>
        <w:spacing w:after="0" w:line="360" w:lineRule="auto"/>
        <w:ind w:firstLine="708"/>
        <w:jc w:val="both"/>
        <w:rPr>
          <w:rFonts w:ascii="Times New Roman" w:hAnsi="Times New Roman"/>
          <w:sz w:val="24"/>
          <w:szCs w:val="24"/>
        </w:rPr>
      </w:pPr>
    </w:p>
    <w:p w14:paraId="17367D8D"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Pr="00BB5DBB">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207B49EA" w14:textId="77777777" w:rsidR="00B347DA" w:rsidRPr="00BB5DBB" w:rsidRDefault="00B347DA" w:rsidP="00B347DA">
      <w:pPr>
        <w:spacing w:after="0" w:line="360" w:lineRule="auto"/>
        <w:ind w:firstLine="708"/>
        <w:jc w:val="both"/>
        <w:rPr>
          <w:rFonts w:ascii="Times New Roman" w:hAnsi="Times New Roman"/>
          <w:sz w:val="24"/>
          <w:szCs w:val="24"/>
        </w:rPr>
      </w:pPr>
    </w:p>
    <w:p w14:paraId="34CF589F"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lastRenderedPageBreak/>
        <w:t>b)</w:t>
      </w:r>
      <w:r w:rsidRPr="00BB5DBB">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11879199" w14:textId="77777777" w:rsidR="00B347DA" w:rsidRPr="00BB5DBB" w:rsidRDefault="00B347DA" w:rsidP="00B347DA">
      <w:pPr>
        <w:spacing w:after="0" w:line="360" w:lineRule="auto"/>
        <w:ind w:firstLine="708"/>
        <w:jc w:val="both"/>
        <w:rPr>
          <w:rFonts w:ascii="Times New Roman" w:hAnsi="Times New Roman"/>
          <w:sz w:val="24"/>
          <w:szCs w:val="24"/>
        </w:rPr>
      </w:pPr>
    </w:p>
    <w:p w14:paraId="18E9592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Pr="00BB5DBB">
        <w:rPr>
          <w:rFonts w:ascii="Times New Roman" w:hAnsi="Times New Roman"/>
          <w:sz w:val="24"/>
          <w:szCs w:val="24"/>
        </w:rPr>
        <w:t xml:space="preserve"> multa de 30% (trinta por cento) sobre o valor do contrato, na hipótese da </w:t>
      </w:r>
      <w:r w:rsidRPr="00BB5DBB">
        <w:rPr>
          <w:rFonts w:ascii="Times New Roman" w:hAnsi="Times New Roman"/>
          <w:bCs/>
          <w:sz w:val="24"/>
          <w:szCs w:val="24"/>
        </w:rPr>
        <w:t>contratada</w:t>
      </w:r>
      <w:r w:rsidRPr="00BB5DBB">
        <w:rPr>
          <w:rFonts w:ascii="Times New Roman" w:hAnsi="Times New Roman"/>
          <w:sz w:val="24"/>
          <w:szCs w:val="24"/>
        </w:rPr>
        <w:t xml:space="preserve">, injustificadamente, desistir do contrato ou der causa à sua rescisão, bem como nos demais casos de descumprimento deste contrato; </w:t>
      </w:r>
    </w:p>
    <w:p w14:paraId="4B0DD3FB"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b/>
          <w:sz w:val="24"/>
          <w:szCs w:val="24"/>
        </w:rPr>
      </w:pPr>
    </w:p>
    <w:p w14:paraId="6C8A2178"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suspensão temporária do direito de licitar e contratar com a Administração Municipal, conforme o disposto na Lei 8.666/93;</w:t>
      </w:r>
    </w:p>
    <w:p w14:paraId="0A32D7E8"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B91948E"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Pr="00BB5DBB">
        <w:rPr>
          <w:rFonts w:ascii="Times New Roman" w:hAnsi="Times New Roman"/>
          <w:sz w:val="24"/>
          <w:szCs w:val="24"/>
        </w:rPr>
        <w:t xml:space="preserve"> </w:t>
      </w:r>
      <w:proofErr w:type="gramStart"/>
      <w:r w:rsidRPr="00BB5DBB">
        <w:rPr>
          <w:rFonts w:ascii="Times New Roman" w:hAnsi="Times New Roman"/>
          <w:sz w:val="24"/>
          <w:szCs w:val="24"/>
        </w:rPr>
        <w:t>declaração</w:t>
      </w:r>
      <w:proofErr w:type="gramEnd"/>
      <w:r w:rsidRPr="00BB5DBB">
        <w:rPr>
          <w:rFonts w:ascii="Times New Roman" w:hAnsi="Times New Roman"/>
          <w:sz w:val="24"/>
          <w:szCs w:val="24"/>
        </w:rPr>
        <w:t xml:space="preserve"> de inidoneidade para licitar e contratar com a </w:t>
      </w:r>
      <w:r>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AFCEB0B"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3D1EE92"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37BA2E55"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7C903DCE"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449FFA40"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4850512D"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13.4-</w:t>
      </w:r>
      <w:r w:rsidRPr="00BB5DBB">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C4702B7"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B3FF86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13.5- </w:t>
      </w:r>
      <w:r w:rsidRPr="00BB5DBB">
        <w:rPr>
          <w:rFonts w:ascii="Times New Roman" w:hAnsi="Times New Roman"/>
          <w:sz w:val="24"/>
          <w:szCs w:val="24"/>
        </w:rPr>
        <w:t>As multas são excludentes e independentes e não eximem a contratada da plena execução dos serviços contratados.</w:t>
      </w:r>
    </w:p>
    <w:p w14:paraId="4028692B" w14:textId="77777777" w:rsidR="00B347DA" w:rsidRPr="00BB5DBB" w:rsidRDefault="00B347DA" w:rsidP="00B347DA">
      <w:pPr>
        <w:spacing w:after="0" w:line="360" w:lineRule="auto"/>
        <w:ind w:firstLine="705"/>
        <w:jc w:val="both"/>
        <w:rPr>
          <w:rFonts w:ascii="Times New Roman" w:hAnsi="Times New Roman"/>
          <w:sz w:val="24"/>
          <w:szCs w:val="24"/>
        </w:rPr>
      </w:pPr>
    </w:p>
    <w:p w14:paraId="69577ED8"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13.6-</w:t>
      </w:r>
      <w:r w:rsidRPr="00BB5DBB">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AA17B5" w14:textId="77777777" w:rsidR="00B347DA" w:rsidRPr="00BB5DBB" w:rsidRDefault="00B347DA" w:rsidP="00B347DA">
      <w:pPr>
        <w:spacing w:after="0" w:line="360" w:lineRule="auto"/>
        <w:ind w:firstLine="705"/>
        <w:jc w:val="both"/>
        <w:rPr>
          <w:rFonts w:ascii="Times New Roman" w:hAnsi="Times New Roman"/>
          <w:sz w:val="24"/>
          <w:szCs w:val="24"/>
          <w:highlight w:val="green"/>
        </w:rPr>
      </w:pPr>
    </w:p>
    <w:p w14:paraId="045C6289"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QUARTA - DA RESCISÃO</w:t>
      </w:r>
    </w:p>
    <w:p w14:paraId="673CC4D5" w14:textId="77777777" w:rsidR="00B347DA" w:rsidRPr="00BB5DBB" w:rsidRDefault="00B347DA" w:rsidP="00B347DA">
      <w:pPr>
        <w:spacing w:after="0" w:line="360" w:lineRule="auto"/>
        <w:jc w:val="both"/>
        <w:rPr>
          <w:rFonts w:ascii="Times New Roman" w:hAnsi="Times New Roman"/>
          <w:b/>
          <w:sz w:val="24"/>
          <w:szCs w:val="24"/>
        </w:rPr>
      </w:pPr>
    </w:p>
    <w:p w14:paraId="21581FE2" w14:textId="77777777" w:rsidR="00B347DA" w:rsidRPr="00BB5DBB" w:rsidRDefault="00B347DA" w:rsidP="00B347DA">
      <w:pPr>
        <w:spacing w:after="0" w:line="360" w:lineRule="auto"/>
        <w:jc w:val="both"/>
        <w:rPr>
          <w:rFonts w:ascii="Times New Roman" w:hAnsi="Times New Roman"/>
          <w:bCs/>
          <w:sz w:val="24"/>
          <w:szCs w:val="24"/>
        </w:rPr>
      </w:pPr>
      <w:r w:rsidRPr="00BB5DBB">
        <w:rPr>
          <w:rFonts w:ascii="Times New Roman" w:hAnsi="Times New Roman"/>
          <w:b/>
          <w:sz w:val="24"/>
          <w:szCs w:val="24"/>
        </w:rPr>
        <w:lastRenderedPageBreak/>
        <w:t>14.1-</w:t>
      </w:r>
      <w:r w:rsidRPr="00BB5DBB">
        <w:rPr>
          <w:rFonts w:ascii="Times New Roman" w:hAnsi="Times New Roman"/>
          <w:sz w:val="24"/>
          <w:szCs w:val="24"/>
        </w:rPr>
        <w:t xml:space="preserve"> </w:t>
      </w:r>
      <w:r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4CCBE848" w14:textId="77777777" w:rsidR="00B347DA" w:rsidRPr="00BB5DBB" w:rsidRDefault="00B347DA" w:rsidP="00B347DA">
      <w:pPr>
        <w:spacing w:after="0" w:line="360" w:lineRule="auto"/>
        <w:ind w:firstLine="708"/>
        <w:jc w:val="both"/>
        <w:rPr>
          <w:rFonts w:ascii="Times New Roman" w:hAnsi="Times New Roman"/>
          <w:bCs/>
          <w:sz w:val="24"/>
          <w:szCs w:val="24"/>
        </w:rPr>
      </w:pPr>
    </w:p>
    <w:p w14:paraId="459B016D"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14.2-</w:t>
      </w:r>
      <w:r w:rsidRPr="00BB5DBB">
        <w:rPr>
          <w:rFonts w:ascii="Times New Roman" w:hAnsi="Times New Roman" w:cs="Times New Roman"/>
          <w:bCs/>
          <w:color w:val="auto"/>
        </w:rPr>
        <w:t xml:space="preserve"> Constituem motivos para rescisão do contrato:</w:t>
      </w:r>
    </w:p>
    <w:p w14:paraId="66928252"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1D9E67D2"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 xml:space="preserve">I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101A992"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7D32E6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1BA87353"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285CF05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da prestação de serviços, nos prazos estipulados;</w:t>
      </w:r>
    </w:p>
    <w:p w14:paraId="107C6A56"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00811FA"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da prestação de serviços;</w:t>
      </w:r>
    </w:p>
    <w:p w14:paraId="20A6682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2AF6932F"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da prestação de serviços, sem justa causa e prévia comunicação à Administração;</w:t>
      </w:r>
    </w:p>
    <w:p w14:paraId="507944F2"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5756CDB5"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381E71C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02FF6451"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AB8316C"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74CC65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4761DABC"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011440E"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016C73D4"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38A43BF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0F9D7C87"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7BF076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668BFBBE"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345957F"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lastRenderedPageBreak/>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F84EB1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693B0BBF"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93E820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E0FA9CE"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09F1F41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da prestação de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222DEF4C"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5742016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a</w:t>
      </w:r>
      <w:r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1A3C1772"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0E5C3A26"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 xml:space="preserve">XVII- </w:t>
      </w:r>
      <w:r w:rsidRPr="00BB5DBB">
        <w:rPr>
          <w:rFonts w:ascii="Times New Roman" w:hAnsi="Times New Roman" w:cs="Times New Roman"/>
          <w:color w:val="auto"/>
        </w:rPr>
        <w:t>a</w:t>
      </w:r>
      <w:r w:rsidRPr="00BB5DBB">
        <w:rPr>
          <w:rFonts w:ascii="Times New Roman" w:hAnsi="Times New Roman" w:cs="Times New Roman"/>
          <w:bCs/>
          <w:color w:val="auto"/>
        </w:rPr>
        <w:t xml:space="preserve"> ocorrência de caso fortuito ou de força maior, regularmente comprovada, impeditiva da execução do contrato;</w:t>
      </w:r>
    </w:p>
    <w:p w14:paraId="032F6D1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4D78E86A"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Pr="00BB5DBB">
        <w:rPr>
          <w:rFonts w:ascii="Times New Roman" w:hAnsi="Times New Roman" w:cs="Times New Roman"/>
          <w:b/>
          <w:bCs/>
          <w:color w:val="auto"/>
        </w:rPr>
        <w:t>I–</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32791B47" w14:textId="77777777" w:rsidR="00B347DA" w:rsidRPr="00BB5DBB" w:rsidRDefault="00B347DA" w:rsidP="00B347DA">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6B184B6E"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 xml:space="preserve">14.3- </w:t>
      </w:r>
      <w:r w:rsidRPr="00BB5DBB">
        <w:rPr>
          <w:rFonts w:ascii="Times New Roman" w:hAnsi="Times New Roman" w:cs="Times New Roman"/>
          <w:bCs/>
          <w:color w:val="auto"/>
        </w:rPr>
        <w:t>Os casos de rescisão contratual serão formalmente motivados nos autos do processo, assegurado o contraditório e a ampla defesa.</w:t>
      </w:r>
    </w:p>
    <w:p w14:paraId="1E12B698" w14:textId="77777777" w:rsidR="00B347DA" w:rsidRPr="00BB5DBB" w:rsidRDefault="00B347DA" w:rsidP="00B347DA">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lastRenderedPageBreak/>
        <w:tab/>
      </w:r>
    </w:p>
    <w:p w14:paraId="4EF3B3F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14.4-</w:t>
      </w:r>
      <w:r w:rsidRPr="00BB5DBB">
        <w:rPr>
          <w:rFonts w:ascii="Times New Roman" w:hAnsi="Times New Roman" w:cs="Times New Roman"/>
          <w:b/>
          <w:bCs/>
          <w:color w:val="auto"/>
        </w:rPr>
        <w:tab/>
      </w:r>
      <w:r w:rsidRPr="00BB5DBB">
        <w:rPr>
          <w:rFonts w:ascii="Times New Roman" w:hAnsi="Times New Roman" w:cs="Times New Roman"/>
          <w:bCs/>
          <w:color w:val="auto"/>
        </w:rPr>
        <w:t>A rescisão do contrato poderá ser:</w:t>
      </w:r>
    </w:p>
    <w:p w14:paraId="764C0742"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5DBF6AD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37250F6"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amigável</w:t>
      </w:r>
      <w:proofErr w:type="gramEnd"/>
      <w:r w:rsidRPr="00BB5DBB">
        <w:rPr>
          <w:rFonts w:ascii="Times New Roman" w:hAnsi="Times New Roman" w:cs="Times New Roman"/>
          <w:bCs/>
          <w:color w:val="auto"/>
        </w:rPr>
        <w:t>, por acordo entre as partes, reduzida a termo no processo da licitação, desde que haja conveniência para a Administração;</w:t>
      </w:r>
    </w:p>
    <w:p w14:paraId="2398B03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33AC95A1"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 -</w:t>
      </w:r>
      <w:r w:rsidRPr="00BB5DBB">
        <w:rPr>
          <w:rFonts w:ascii="Times New Roman" w:hAnsi="Times New Roman" w:cs="Times New Roman"/>
          <w:bCs/>
          <w:color w:val="auto"/>
        </w:rPr>
        <w:t xml:space="preserve"> judicial, nos termos da legislação.</w:t>
      </w:r>
    </w:p>
    <w:p w14:paraId="7EF51A0D"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BF5596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2E72FDC3" w14:textId="77777777" w:rsidR="00B347DA" w:rsidRPr="00BB5DBB" w:rsidRDefault="00B347DA" w:rsidP="00B347DA">
      <w:pPr>
        <w:spacing w:after="0" w:line="360" w:lineRule="auto"/>
        <w:ind w:firstLine="708"/>
        <w:jc w:val="both"/>
        <w:rPr>
          <w:rFonts w:ascii="Times New Roman" w:hAnsi="Times New Roman"/>
          <w:sz w:val="24"/>
          <w:szCs w:val="24"/>
        </w:rPr>
      </w:pPr>
    </w:p>
    <w:p w14:paraId="0C7DF0AB"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QUINTA - DAS DOTAÇÕES ORÇAMENTÁRIAS</w:t>
      </w:r>
    </w:p>
    <w:p w14:paraId="568686E5" w14:textId="77777777" w:rsidR="00B347DA" w:rsidRPr="00BB5DBB" w:rsidRDefault="00B347DA" w:rsidP="00B347DA">
      <w:pPr>
        <w:pStyle w:val="Default"/>
        <w:spacing w:line="360" w:lineRule="auto"/>
        <w:ind w:firstLine="708"/>
        <w:jc w:val="both"/>
        <w:rPr>
          <w:rFonts w:ascii="Times New Roman" w:hAnsi="Times New Roman" w:cs="Times New Roman"/>
          <w:b/>
          <w:color w:val="auto"/>
        </w:rPr>
      </w:pPr>
    </w:p>
    <w:p w14:paraId="01F1D091"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15.1-</w:t>
      </w:r>
      <w:r w:rsidRPr="00BB5DBB">
        <w:rPr>
          <w:rFonts w:ascii="Times New Roman" w:hAnsi="Times New Roman" w:cs="Times New Roman"/>
          <w:color w:val="auto"/>
        </w:rPr>
        <w:t xml:space="preserve"> As despesas decorrentes deste certame correrão à conta das seguintes Dotações Orçamentárias e Fontes constantes da Lei Orçamentária nº 1.</w:t>
      </w:r>
      <w:r>
        <w:rPr>
          <w:rFonts w:ascii="Times New Roman" w:hAnsi="Times New Roman" w:cs="Times New Roman"/>
          <w:color w:val="auto"/>
        </w:rPr>
        <w:t>333 de 15 de dezembro de 2023</w:t>
      </w:r>
      <w:r w:rsidRPr="00BB5DBB">
        <w:rPr>
          <w:rFonts w:ascii="Times New Roman" w:hAnsi="Times New Roman" w:cs="Times New Roman"/>
          <w:color w:val="auto"/>
        </w:rPr>
        <w:t>:</w:t>
      </w:r>
    </w:p>
    <w:p w14:paraId="34DB0831" w14:textId="77777777" w:rsidR="00B347DA" w:rsidRPr="00BB5DBB" w:rsidRDefault="00B347DA" w:rsidP="00B347DA">
      <w:pPr>
        <w:spacing w:after="0" w:line="360" w:lineRule="auto"/>
        <w:ind w:firstLine="708"/>
        <w:jc w:val="both"/>
        <w:rPr>
          <w:rFonts w:ascii="Times New Roman" w:hAnsi="Times New Roman"/>
          <w:sz w:val="24"/>
          <w:szCs w:val="24"/>
        </w:rPr>
      </w:pPr>
    </w:p>
    <w:p w14:paraId="51D61E83" w14:textId="77777777" w:rsidR="00B347DA" w:rsidRDefault="00B347DA" w:rsidP="00B347DA">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02.001.000.04.122.0202.2.001 – Manutenção do Gabinete do Prefeito;</w:t>
      </w:r>
    </w:p>
    <w:p w14:paraId="1E5D68D9"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02.005.000.04.122.0201.2.009 – Manutenção das Atividades Administrativas;</w:t>
      </w:r>
    </w:p>
    <w:p w14:paraId="008C1DD5"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02.004.001.20.606.0221.2.053 – Manutenção das Atividades Agropecuárias;</w:t>
      </w:r>
    </w:p>
    <w:p w14:paraId="1A61356B"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02.004.002.18.541.0222.2.059 – Manutenção, Recuperação e Proteção Ambiental;</w:t>
      </w:r>
    </w:p>
    <w:p w14:paraId="1E4B16D3"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02.006.001.13.392.0204.2.017 – Manutenção da Difusão e dos Eventos Culturais;</w:t>
      </w:r>
    </w:p>
    <w:p w14:paraId="41B77089"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02.007.001.12.365.0206.2.037 – Manutenção do Ensino Infantil (Pré-Escolar);</w:t>
      </w:r>
    </w:p>
    <w:p w14:paraId="35650BBA"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02.007.002.12.361.0211.2.028 – Manutenção do Ensino Fundamental;</w:t>
      </w:r>
    </w:p>
    <w:p w14:paraId="007FB98A"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02.007.001.12.365.0206.2.109 – Manutenção do Ensino Infantil – Creche;</w:t>
      </w:r>
    </w:p>
    <w:p w14:paraId="3EFD83E0" w14:textId="0D1B3430" w:rsidR="00B347DA" w:rsidRDefault="00300962" w:rsidP="00300962">
      <w:pPr>
        <w:pStyle w:val="Default"/>
        <w:spacing w:line="360" w:lineRule="auto"/>
        <w:rPr>
          <w:rFonts w:ascii="Times New Roman" w:hAnsi="Times New Roman" w:cs="Times New Roman"/>
          <w:color w:val="auto"/>
        </w:rPr>
      </w:pPr>
      <w:r>
        <w:rPr>
          <w:rFonts w:ascii="Times New Roman" w:hAnsi="Times New Roman" w:cs="Times New Roman"/>
          <w:color w:val="auto"/>
        </w:rPr>
        <w:tab/>
      </w:r>
      <w:r w:rsidR="00B347DA">
        <w:rPr>
          <w:rFonts w:ascii="Times New Roman" w:hAnsi="Times New Roman" w:cs="Times New Roman"/>
          <w:color w:val="auto"/>
        </w:rPr>
        <w:t>02.007.004.12.367.0238.2.120 – Manutenção do Núcleo de Atendimento Educacional</w:t>
      </w:r>
      <w:r>
        <w:rPr>
          <w:rFonts w:ascii="Times New Roman" w:hAnsi="Times New Roman" w:cs="Times New Roman"/>
          <w:color w:val="auto"/>
        </w:rPr>
        <w:t xml:space="preserve">               </w:t>
      </w:r>
      <w:r>
        <w:rPr>
          <w:rFonts w:ascii="Times New Roman" w:hAnsi="Times New Roman" w:cs="Times New Roman"/>
          <w:color w:val="auto"/>
        </w:rPr>
        <w:tab/>
      </w:r>
      <w:r w:rsidR="00B347DA">
        <w:rPr>
          <w:rFonts w:ascii="Times New Roman" w:hAnsi="Times New Roman" w:cs="Times New Roman"/>
          <w:color w:val="auto"/>
        </w:rPr>
        <w:t>Especializado – NAEE;</w:t>
      </w:r>
    </w:p>
    <w:p w14:paraId="1EB910AE"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02.008.001.10.301.0213.2.040 – Manutenção das Atividades Básicas de Saúde;</w:t>
      </w:r>
    </w:p>
    <w:p w14:paraId="3CC19C28"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02.009.002.14.243.0231.2.100 – Manutenção do Conselho Tutelar;</w:t>
      </w:r>
    </w:p>
    <w:p w14:paraId="6A90862B" w14:textId="67ADD2F4"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 xml:space="preserve">02.009.001.08.244.0230.2.073 – Manutenção da Secretaria Municipal de Assistência e </w:t>
      </w:r>
      <w:r w:rsidR="00300962">
        <w:rPr>
          <w:rFonts w:ascii="Times New Roman" w:hAnsi="Times New Roman" w:cs="Times New Roman"/>
          <w:color w:val="auto"/>
        </w:rPr>
        <w:tab/>
      </w:r>
      <w:r>
        <w:rPr>
          <w:rFonts w:ascii="Times New Roman" w:hAnsi="Times New Roman" w:cs="Times New Roman"/>
          <w:color w:val="auto"/>
        </w:rPr>
        <w:t>Desenvolvimento Social;</w:t>
      </w:r>
    </w:p>
    <w:p w14:paraId="4577FF14"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02.010.001.04.122.0201.2.062 – Manutenção do Setor Administrativo de Obras;</w:t>
      </w:r>
    </w:p>
    <w:p w14:paraId="27818BD7" w14:textId="77777777" w:rsidR="00B347DA" w:rsidRPr="00BB5DBB"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r>
      <w:r w:rsidRPr="00BB5DBB">
        <w:rPr>
          <w:rFonts w:ascii="Times New Roman" w:hAnsi="Times New Roman" w:cs="Times New Roman"/>
          <w:color w:val="auto"/>
        </w:rPr>
        <w:t>Elemento da Despesa: 3.3.90.39.00 – Outros Serviços de Terceiros – Pessoa Jurídica.</w:t>
      </w:r>
    </w:p>
    <w:p w14:paraId="2FDE8E53" w14:textId="77777777" w:rsidR="00B347DA" w:rsidRPr="00BB5DBB" w:rsidRDefault="00B347DA" w:rsidP="00B347DA">
      <w:pPr>
        <w:spacing w:after="0" w:line="360" w:lineRule="auto"/>
        <w:jc w:val="both"/>
        <w:rPr>
          <w:rFonts w:ascii="Times New Roman" w:hAnsi="Times New Roman"/>
          <w:bCs/>
          <w:sz w:val="24"/>
          <w:szCs w:val="24"/>
        </w:rPr>
      </w:pPr>
    </w:p>
    <w:p w14:paraId="0806CA1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SEXTA – DA PUBLICIDADE DO CONTRATO</w:t>
      </w:r>
    </w:p>
    <w:p w14:paraId="07848AB6" w14:textId="77777777" w:rsidR="00B347DA" w:rsidRPr="00BB5DBB" w:rsidRDefault="00B347DA" w:rsidP="00B347DA">
      <w:pPr>
        <w:pStyle w:val="SemEspaamento"/>
        <w:spacing w:line="360" w:lineRule="auto"/>
        <w:jc w:val="both"/>
        <w:rPr>
          <w:b/>
        </w:rPr>
      </w:pPr>
      <w:r w:rsidRPr="00BB5DBB">
        <w:rPr>
          <w:b/>
        </w:rPr>
        <w:tab/>
      </w:r>
    </w:p>
    <w:p w14:paraId="02CA293C" w14:textId="77777777" w:rsidR="00B347DA" w:rsidRPr="00BB5DBB" w:rsidRDefault="00B347DA" w:rsidP="00B347DA">
      <w:pPr>
        <w:pStyle w:val="SemEspaamento"/>
        <w:spacing w:line="360" w:lineRule="auto"/>
        <w:jc w:val="both"/>
      </w:pPr>
      <w:r w:rsidRPr="00BB5DBB">
        <w:rPr>
          <w:b/>
        </w:rPr>
        <w:t xml:space="preserve">16.1- </w:t>
      </w:r>
      <w:r w:rsidRPr="00BB5DBB">
        <w:t>A contratante terá o prazo legal para promover a publicidade do presente contrato após a sua assinatura.</w:t>
      </w:r>
    </w:p>
    <w:p w14:paraId="209C905B" w14:textId="77777777" w:rsidR="00B347DA" w:rsidRPr="00BB5DBB" w:rsidRDefault="00B347DA" w:rsidP="00B347DA">
      <w:pPr>
        <w:pStyle w:val="SemEspaamento"/>
        <w:spacing w:line="360" w:lineRule="auto"/>
        <w:jc w:val="both"/>
      </w:pPr>
    </w:p>
    <w:p w14:paraId="315AB752"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SÉTIMA – DAS ALTERAÇÕES CONTRATUAIS</w:t>
      </w:r>
    </w:p>
    <w:p w14:paraId="0037A17B" w14:textId="77777777" w:rsidR="00B347DA" w:rsidRPr="00BB5DBB" w:rsidRDefault="00B347DA" w:rsidP="00B347DA">
      <w:pPr>
        <w:pStyle w:val="SemEspaamento"/>
        <w:spacing w:line="360" w:lineRule="auto"/>
        <w:jc w:val="both"/>
        <w:rPr>
          <w:b/>
        </w:rPr>
      </w:pPr>
      <w:r w:rsidRPr="00BB5DBB">
        <w:rPr>
          <w:b/>
        </w:rPr>
        <w:tab/>
      </w:r>
    </w:p>
    <w:p w14:paraId="713A933E" w14:textId="77777777" w:rsidR="00B347DA" w:rsidRPr="00BB5DBB" w:rsidRDefault="00B347DA" w:rsidP="00B347DA">
      <w:pPr>
        <w:pStyle w:val="SemEspaamento"/>
        <w:spacing w:line="360" w:lineRule="auto"/>
        <w:jc w:val="both"/>
      </w:pPr>
      <w:r w:rsidRPr="00BB5DBB">
        <w:rPr>
          <w:b/>
        </w:rPr>
        <w:t>17.1-</w:t>
      </w:r>
      <w:r w:rsidRPr="00BB5DBB">
        <w:t xml:space="preserve"> A Prefeitura Municipal reserva-se ao direito de reduzir ou de acrescer a qualquer tempo o quantitativo específico dos serviços a fim de melhor adaptá-lo às necessidades que surgirem.</w:t>
      </w:r>
    </w:p>
    <w:p w14:paraId="6F2FAE21" w14:textId="77777777" w:rsidR="00B347DA" w:rsidRPr="00BB5DBB" w:rsidRDefault="00B347DA" w:rsidP="00B347DA">
      <w:pPr>
        <w:pStyle w:val="SemEspaamento"/>
        <w:spacing w:line="360" w:lineRule="auto"/>
        <w:jc w:val="both"/>
      </w:pPr>
    </w:p>
    <w:p w14:paraId="133812EA" w14:textId="77777777" w:rsidR="00B347DA" w:rsidRPr="00BB5DBB" w:rsidRDefault="00B347DA" w:rsidP="00B347DA">
      <w:pPr>
        <w:pStyle w:val="SemEspaamento"/>
        <w:spacing w:line="360" w:lineRule="auto"/>
        <w:jc w:val="both"/>
      </w:pPr>
      <w:r w:rsidRPr="00BB5DBB">
        <w:rPr>
          <w:b/>
        </w:rPr>
        <w:t xml:space="preserve">17.2- </w:t>
      </w:r>
      <w:r w:rsidRPr="00BB5DBB">
        <w:t>A contratada se obriga a aceitar os acréscimos e supressões previstas no artigo 65, parágrafo 1º da Lei 8.666 de 21 de junho de 1993.</w:t>
      </w:r>
    </w:p>
    <w:p w14:paraId="693A5646" w14:textId="77777777" w:rsidR="00B347DA" w:rsidRPr="00BB5DBB" w:rsidRDefault="00B347DA" w:rsidP="00B347DA">
      <w:pPr>
        <w:pStyle w:val="SemEspaamento"/>
        <w:spacing w:line="360" w:lineRule="auto"/>
        <w:jc w:val="both"/>
      </w:pPr>
    </w:p>
    <w:p w14:paraId="7E0CAF44"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OITAVA - DAS DISPOSIÇÕES GERAIS</w:t>
      </w:r>
    </w:p>
    <w:p w14:paraId="47ACBCDD" w14:textId="77777777" w:rsidR="00B347DA" w:rsidRPr="00BB5DBB" w:rsidRDefault="00B347DA" w:rsidP="00B347DA">
      <w:pPr>
        <w:spacing w:after="0" w:line="360" w:lineRule="auto"/>
        <w:jc w:val="both"/>
        <w:rPr>
          <w:rFonts w:ascii="Times New Roman" w:hAnsi="Times New Roman"/>
          <w:b/>
          <w:sz w:val="24"/>
          <w:szCs w:val="24"/>
        </w:rPr>
      </w:pPr>
    </w:p>
    <w:p w14:paraId="48D6392F" w14:textId="3C0D7BF3"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18.1-</w:t>
      </w:r>
      <w:r w:rsidRPr="00BB5DBB">
        <w:rPr>
          <w:rFonts w:ascii="Times New Roman" w:hAnsi="Times New Roman"/>
          <w:sz w:val="24"/>
          <w:szCs w:val="24"/>
        </w:rPr>
        <w:t xml:space="preserve"> A contratada fica obrigada, durante a vigência deste contrato, a atender a todos os pedidos de serviços, não se admitindo a procrastinação da prestação dos serviços, a que título </w:t>
      </w:r>
      <w:proofErr w:type="gramStart"/>
      <w:r w:rsidRPr="00BB5DBB">
        <w:rPr>
          <w:rFonts w:ascii="Times New Roman" w:hAnsi="Times New Roman"/>
          <w:sz w:val="24"/>
          <w:szCs w:val="24"/>
        </w:rPr>
        <w:t>for,</w:t>
      </w:r>
      <w:r w:rsidR="00300962">
        <w:rPr>
          <w:rFonts w:ascii="Times New Roman" w:hAnsi="Times New Roman"/>
          <w:sz w:val="24"/>
          <w:szCs w:val="24"/>
        </w:rPr>
        <w:t xml:space="preserve"> </w:t>
      </w:r>
      <w:r w:rsidRPr="00BB5DBB">
        <w:rPr>
          <w:rFonts w:ascii="Times New Roman" w:hAnsi="Times New Roman"/>
          <w:sz w:val="24"/>
          <w:szCs w:val="24"/>
        </w:rPr>
        <w:t>salvo</w:t>
      </w:r>
      <w:proofErr w:type="gramEnd"/>
      <w:r w:rsidRPr="00BB5DBB">
        <w:rPr>
          <w:rFonts w:ascii="Times New Roman" w:hAnsi="Times New Roman"/>
          <w:sz w:val="24"/>
          <w:szCs w:val="24"/>
        </w:rPr>
        <w:t xml:space="preserve"> casos fortuitos ou de força maior que independam da sua vontade.</w:t>
      </w:r>
    </w:p>
    <w:p w14:paraId="5D5CA42D" w14:textId="77777777" w:rsidR="00B347DA" w:rsidRPr="00BB5DBB" w:rsidRDefault="00B347DA" w:rsidP="00B347DA">
      <w:pPr>
        <w:spacing w:after="0" w:line="360" w:lineRule="auto"/>
        <w:ind w:firstLine="708"/>
        <w:jc w:val="both"/>
        <w:rPr>
          <w:rFonts w:ascii="Times New Roman" w:hAnsi="Times New Roman"/>
          <w:sz w:val="24"/>
          <w:szCs w:val="24"/>
        </w:rPr>
      </w:pPr>
    </w:p>
    <w:p w14:paraId="461345F6"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18.2-</w:t>
      </w:r>
      <w:r w:rsidRPr="00BB5DBB">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6C6FD29E" w14:textId="77777777" w:rsidR="00B347DA" w:rsidRPr="00BB5DBB" w:rsidRDefault="00B347DA" w:rsidP="00B347DA">
      <w:pPr>
        <w:spacing w:after="0" w:line="360" w:lineRule="auto"/>
        <w:ind w:firstLine="708"/>
        <w:jc w:val="both"/>
        <w:rPr>
          <w:rFonts w:ascii="Times New Roman" w:hAnsi="Times New Roman"/>
          <w:sz w:val="24"/>
          <w:szCs w:val="24"/>
        </w:rPr>
      </w:pPr>
    </w:p>
    <w:p w14:paraId="18EFF8F4"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18.3-</w:t>
      </w:r>
      <w:r w:rsidRPr="00BB5DBB">
        <w:rPr>
          <w:rFonts w:ascii="Times New Roman" w:hAnsi="Times New Roman"/>
          <w:sz w:val="24"/>
          <w:szCs w:val="24"/>
        </w:rPr>
        <w:t xml:space="preserve"> A recusa da contratada em retirar a nota de empenho e a autorização de serviço no prazo estabelecido na cláusula décima caracterizará inexecução total e acarretará a aplicação das penalidades previstas no subitem 13.1.II, “c” deste contrato.</w:t>
      </w:r>
    </w:p>
    <w:p w14:paraId="492E5E5D" w14:textId="77777777" w:rsidR="00B347DA" w:rsidRPr="00BB5DBB" w:rsidRDefault="00B347DA" w:rsidP="00B347DA">
      <w:pPr>
        <w:spacing w:after="0" w:line="360" w:lineRule="auto"/>
        <w:ind w:firstLine="708"/>
        <w:jc w:val="both"/>
        <w:rPr>
          <w:rFonts w:ascii="Times New Roman" w:hAnsi="Times New Roman"/>
          <w:sz w:val="24"/>
          <w:szCs w:val="24"/>
        </w:rPr>
      </w:pPr>
    </w:p>
    <w:p w14:paraId="12E6F8B2"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18.4- </w:t>
      </w:r>
      <w:r w:rsidRPr="00BB5DBB">
        <w:rPr>
          <w:rFonts w:ascii="Times New Roman" w:hAnsi="Times New Roman"/>
          <w:sz w:val="24"/>
          <w:szCs w:val="24"/>
        </w:rPr>
        <w:t>É vedada a subcontratação total ou parcial do objeto deste contratado.</w:t>
      </w:r>
    </w:p>
    <w:p w14:paraId="41DF6F26" w14:textId="77777777" w:rsidR="00B347DA" w:rsidRPr="00BB5DBB" w:rsidRDefault="00B347DA" w:rsidP="00B347DA">
      <w:pPr>
        <w:spacing w:after="0" w:line="360" w:lineRule="auto"/>
        <w:ind w:firstLine="708"/>
        <w:jc w:val="both"/>
        <w:rPr>
          <w:rFonts w:ascii="Times New Roman" w:hAnsi="Times New Roman"/>
          <w:sz w:val="24"/>
          <w:szCs w:val="24"/>
        </w:rPr>
      </w:pPr>
    </w:p>
    <w:p w14:paraId="33B7DE45"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18.5-</w:t>
      </w:r>
      <w:r w:rsidRPr="00BB5DBB">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2FD6D243" w14:textId="77777777" w:rsidR="00B347DA" w:rsidRPr="00BB5DBB" w:rsidRDefault="00B347DA" w:rsidP="00B347DA">
      <w:pPr>
        <w:spacing w:after="0" w:line="360" w:lineRule="auto"/>
        <w:ind w:firstLine="708"/>
        <w:jc w:val="both"/>
        <w:rPr>
          <w:rFonts w:ascii="Times New Roman" w:hAnsi="Times New Roman"/>
          <w:sz w:val="24"/>
          <w:szCs w:val="24"/>
        </w:rPr>
      </w:pPr>
    </w:p>
    <w:p w14:paraId="5F4D1BF8" w14:textId="77777777" w:rsidR="00B347DA" w:rsidRPr="00BB5DBB" w:rsidRDefault="00B347DA" w:rsidP="00B347DA">
      <w:pPr>
        <w:pStyle w:val="SemEspaamento"/>
        <w:shd w:val="clear" w:color="auto" w:fill="BFBFBF" w:themeFill="background1" w:themeFillShade="BF"/>
        <w:spacing w:line="360" w:lineRule="auto"/>
        <w:jc w:val="both"/>
        <w:rPr>
          <w:b/>
          <w:smallCaps/>
        </w:rPr>
      </w:pPr>
      <w:r w:rsidRPr="00BB5DBB">
        <w:rPr>
          <w:b/>
        </w:rPr>
        <w:t xml:space="preserve">CLÁUSULA DÉCIMA NONA </w:t>
      </w:r>
      <w:r w:rsidRPr="00BB5DBB">
        <w:rPr>
          <w:b/>
          <w:smallCaps/>
        </w:rPr>
        <w:t>– DO FORO</w:t>
      </w:r>
    </w:p>
    <w:p w14:paraId="2C36EBCF" w14:textId="77777777" w:rsidR="00B347DA" w:rsidRPr="00BB5DBB" w:rsidRDefault="00B347DA" w:rsidP="00B347DA">
      <w:pPr>
        <w:pStyle w:val="SemEspaamento"/>
        <w:spacing w:line="360" w:lineRule="auto"/>
        <w:jc w:val="both"/>
      </w:pPr>
      <w:r w:rsidRPr="00BB5DBB">
        <w:rPr>
          <w:b/>
        </w:rPr>
        <w:lastRenderedPageBreak/>
        <w:t>19.1-</w:t>
      </w:r>
      <w:r w:rsidRPr="00BB5DBB">
        <w:t xml:space="preserve"> As partes elegem o Foro da Comarca de Entre Rios de Minas - MG para dirimir quaisquer dúvidas decorrentes do presente contrato, com renúncia a qualquer outro, por mais especial que seja.</w:t>
      </w:r>
    </w:p>
    <w:p w14:paraId="5201418F" w14:textId="77777777" w:rsidR="00B347DA" w:rsidRPr="00BB5DBB" w:rsidRDefault="00B347DA" w:rsidP="00B347DA">
      <w:pPr>
        <w:pStyle w:val="SemEspaamento"/>
        <w:spacing w:line="360" w:lineRule="auto"/>
        <w:jc w:val="both"/>
      </w:pPr>
    </w:p>
    <w:p w14:paraId="153CF13B" w14:textId="77777777" w:rsidR="00B347DA" w:rsidRDefault="00B347DA" w:rsidP="00B347DA">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3442921B" w14:textId="77777777" w:rsidR="00954842" w:rsidRDefault="00954842" w:rsidP="00B347DA">
      <w:pPr>
        <w:pStyle w:val="SemEspaamento"/>
        <w:spacing w:line="360" w:lineRule="auto"/>
        <w:jc w:val="both"/>
      </w:pPr>
    </w:p>
    <w:p w14:paraId="0B560783" w14:textId="77777777" w:rsidR="00954842" w:rsidRPr="00BB5DBB" w:rsidRDefault="00954842" w:rsidP="00B347DA">
      <w:pPr>
        <w:pStyle w:val="SemEspaamento"/>
        <w:spacing w:line="360" w:lineRule="auto"/>
        <w:jc w:val="both"/>
      </w:pPr>
    </w:p>
    <w:p w14:paraId="5DFF1596" w14:textId="77777777" w:rsidR="00B347DA" w:rsidRPr="00BB5DBB" w:rsidRDefault="00B347DA" w:rsidP="00B347DA">
      <w:pPr>
        <w:pStyle w:val="SemEspaamento"/>
        <w:spacing w:line="360" w:lineRule="auto"/>
        <w:jc w:val="center"/>
        <w:rPr>
          <w:highlight w:val="green"/>
        </w:rPr>
      </w:pPr>
    </w:p>
    <w:p w14:paraId="1DEBFB54" w14:textId="2938957D" w:rsidR="00B347DA" w:rsidRDefault="00B347DA" w:rsidP="00B347DA">
      <w:pPr>
        <w:pStyle w:val="SemEspaamento"/>
        <w:spacing w:line="360" w:lineRule="auto"/>
        <w:jc w:val="center"/>
      </w:pPr>
      <w:r w:rsidRPr="00BB5DBB">
        <w:t xml:space="preserve">São Brás do Suaçuí, </w:t>
      </w:r>
      <w:r w:rsidR="00732F12">
        <w:t xml:space="preserve">14 </w:t>
      </w:r>
      <w:r w:rsidRPr="00BB5DBB">
        <w:t xml:space="preserve">de </w:t>
      </w:r>
      <w:r w:rsidR="00732F12">
        <w:t xml:space="preserve">agosto </w:t>
      </w:r>
      <w:r w:rsidRPr="00BB5DBB">
        <w:t>de 202</w:t>
      </w:r>
      <w:r>
        <w:t>3</w:t>
      </w:r>
      <w:r w:rsidRPr="00BB5DBB">
        <w:t>.</w:t>
      </w:r>
    </w:p>
    <w:p w14:paraId="2B7C372F" w14:textId="77777777" w:rsidR="00300962" w:rsidRDefault="00300962" w:rsidP="00B347DA">
      <w:pPr>
        <w:pStyle w:val="SemEspaamento"/>
        <w:spacing w:line="360" w:lineRule="auto"/>
        <w:jc w:val="center"/>
      </w:pPr>
    </w:p>
    <w:p w14:paraId="01158535" w14:textId="77777777" w:rsidR="00B347DA" w:rsidRPr="00BB5DBB" w:rsidRDefault="00B347DA" w:rsidP="00B347DA">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B347DA" w:rsidRPr="00BB5DBB" w14:paraId="0358DE69" w14:textId="77777777" w:rsidTr="00A22A28">
        <w:trPr>
          <w:jc w:val="center"/>
        </w:trPr>
        <w:tc>
          <w:tcPr>
            <w:tcW w:w="4820" w:type="dxa"/>
          </w:tcPr>
          <w:p w14:paraId="7C5B7E7B" w14:textId="77777777" w:rsidR="00B347DA" w:rsidRPr="00BB5DBB" w:rsidRDefault="00B347DA" w:rsidP="00A22A28">
            <w:pPr>
              <w:spacing w:after="0" w:line="240" w:lineRule="auto"/>
              <w:jc w:val="center"/>
              <w:rPr>
                <w:rFonts w:ascii="Times New Roman" w:hAnsi="Times New Roman"/>
                <w:sz w:val="24"/>
                <w:szCs w:val="24"/>
              </w:rPr>
            </w:pPr>
            <w:r w:rsidRPr="00BB5DBB">
              <w:rPr>
                <w:rFonts w:ascii="Times New Roman" w:hAnsi="Times New Roman"/>
                <w:sz w:val="24"/>
                <w:szCs w:val="24"/>
              </w:rPr>
              <w:t>____________________________________</w:t>
            </w:r>
          </w:p>
          <w:p w14:paraId="5D10251D" w14:textId="77777777" w:rsidR="00B347DA" w:rsidRPr="00BB5DBB" w:rsidRDefault="00B347DA" w:rsidP="00A22A28">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4F6CA579" w14:textId="77777777" w:rsidR="00B347DA" w:rsidRPr="00BB5DBB" w:rsidRDefault="00B347DA" w:rsidP="00A22A28">
            <w:pPr>
              <w:spacing w:line="360" w:lineRule="auto"/>
              <w:jc w:val="center"/>
              <w:rPr>
                <w:rFonts w:ascii="Times New Roman" w:hAnsi="Times New Roman"/>
                <w:sz w:val="24"/>
                <w:szCs w:val="24"/>
              </w:rPr>
            </w:pPr>
            <w:r w:rsidRPr="00BB5DBB">
              <w:rPr>
                <w:rFonts w:ascii="Times New Roman" w:hAnsi="Times New Roman"/>
                <w:sz w:val="24"/>
                <w:szCs w:val="24"/>
              </w:rPr>
              <w:t>Prefeito Municipal</w:t>
            </w:r>
          </w:p>
        </w:tc>
        <w:tc>
          <w:tcPr>
            <w:tcW w:w="5351" w:type="dxa"/>
          </w:tcPr>
          <w:p w14:paraId="1614E7EE" w14:textId="77777777" w:rsidR="00B347DA" w:rsidRPr="00BB5DBB" w:rsidRDefault="00B347DA" w:rsidP="00A22A28">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0CFF6C4B" w14:textId="77777777" w:rsidR="00B347DA" w:rsidRPr="00A337E5" w:rsidRDefault="00A337E5" w:rsidP="00732F12">
            <w:pPr>
              <w:pStyle w:val="Ttulo1"/>
              <w:jc w:val="center"/>
              <w:rPr>
                <w:rFonts w:ascii="Times New Roman" w:hAnsi="Times New Roman"/>
                <w:b w:val="0"/>
                <w:bCs/>
                <w:sz w:val="24"/>
                <w:szCs w:val="24"/>
              </w:rPr>
            </w:pPr>
            <w:r w:rsidRPr="00A337E5">
              <w:rPr>
                <w:rFonts w:ascii="Times New Roman" w:hAnsi="Times New Roman"/>
                <w:b w:val="0"/>
                <w:bCs/>
                <w:sz w:val="24"/>
                <w:szCs w:val="24"/>
              </w:rPr>
              <w:t>Leonardo Lacerda Campos</w:t>
            </w:r>
          </w:p>
          <w:p w14:paraId="47683227" w14:textId="132E0951" w:rsidR="00A337E5" w:rsidRPr="00A337E5" w:rsidRDefault="00A337E5" w:rsidP="00A337E5">
            <w:pPr>
              <w:jc w:val="center"/>
              <w:rPr>
                <w:lang w:eastAsia="pt-BR"/>
              </w:rPr>
            </w:pPr>
            <w:proofErr w:type="spellStart"/>
            <w:r w:rsidRPr="00A337E5">
              <w:rPr>
                <w:rFonts w:ascii="Times New Roman" w:hAnsi="Times New Roman"/>
                <w:bCs/>
                <w:sz w:val="24"/>
                <w:szCs w:val="24"/>
              </w:rPr>
              <w:t>Otimisa</w:t>
            </w:r>
            <w:proofErr w:type="spellEnd"/>
            <w:r w:rsidRPr="00A337E5">
              <w:rPr>
                <w:rFonts w:ascii="Times New Roman" w:hAnsi="Times New Roman"/>
                <w:bCs/>
                <w:sz w:val="24"/>
                <w:szCs w:val="24"/>
              </w:rPr>
              <w:t xml:space="preserve"> Marketing e Eventos LTDA-ME</w:t>
            </w:r>
          </w:p>
        </w:tc>
      </w:tr>
    </w:tbl>
    <w:p w14:paraId="03590644" w14:textId="77777777" w:rsidR="00B347DA" w:rsidRDefault="00B347DA" w:rsidP="00B347DA">
      <w:pPr>
        <w:spacing w:line="240" w:lineRule="auto"/>
        <w:rPr>
          <w:rFonts w:ascii="Times New Roman" w:hAnsi="Times New Roman"/>
          <w:b/>
          <w:color w:val="000000"/>
          <w:sz w:val="24"/>
          <w:szCs w:val="24"/>
        </w:rPr>
      </w:pPr>
    </w:p>
    <w:p w14:paraId="095200F3" w14:textId="77777777" w:rsidR="00B347DA" w:rsidRPr="00BB5DBB" w:rsidRDefault="00B347DA" w:rsidP="00B347DA">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B347DA" w:rsidRPr="00BB5DBB" w14:paraId="763280DD" w14:textId="77777777" w:rsidTr="00A22A28">
        <w:tc>
          <w:tcPr>
            <w:tcW w:w="4464" w:type="dxa"/>
          </w:tcPr>
          <w:p w14:paraId="29FB1E21" w14:textId="7777777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21BFA624" w14:textId="663A3CB3"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2961BE">
              <w:rPr>
                <w:rFonts w:ascii="Times New Roman" w:hAnsi="Times New Roman"/>
                <w:color w:val="000000"/>
                <w:sz w:val="24"/>
                <w:szCs w:val="24"/>
              </w:rPr>
              <w:t xml:space="preserve">Frederico </w:t>
            </w:r>
            <w:proofErr w:type="spellStart"/>
            <w:r w:rsidR="002961BE">
              <w:rPr>
                <w:rFonts w:ascii="Times New Roman" w:hAnsi="Times New Roman"/>
                <w:color w:val="000000"/>
                <w:sz w:val="24"/>
                <w:szCs w:val="24"/>
              </w:rPr>
              <w:t>Pyramo</w:t>
            </w:r>
            <w:proofErr w:type="spellEnd"/>
            <w:r w:rsidR="002961BE">
              <w:rPr>
                <w:rFonts w:ascii="Times New Roman" w:hAnsi="Times New Roman"/>
                <w:color w:val="000000"/>
                <w:sz w:val="24"/>
                <w:szCs w:val="24"/>
              </w:rPr>
              <w:t xml:space="preserve"> Morais</w:t>
            </w:r>
          </w:p>
          <w:p w14:paraId="505577DD" w14:textId="2F49FF7A"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300962" w:rsidRPr="00300962">
              <w:rPr>
                <w:rFonts w:ascii="Times New Roman" w:hAnsi="Times New Roman"/>
                <w:color w:val="000000"/>
                <w:sz w:val="24"/>
                <w:szCs w:val="24"/>
              </w:rPr>
              <w:t>054.442.626-44</w:t>
            </w:r>
          </w:p>
        </w:tc>
        <w:tc>
          <w:tcPr>
            <w:tcW w:w="4464" w:type="dxa"/>
          </w:tcPr>
          <w:p w14:paraId="79E42961" w14:textId="7777777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4114751C" w14:textId="2A6D0ED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2961BE">
              <w:rPr>
                <w:rFonts w:ascii="Times New Roman" w:hAnsi="Times New Roman"/>
                <w:color w:val="000000"/>
                <w:sz w:val="24"/>
                <w:szCs w:val="24"/>
              </w:rPr>
              <w:t xml:space="preserve">Antônio Carlos Medeiros da </w:t>
            </w:r>
            <w:r w:rsidR="008758F5">
              <w:rPr>
                <w:rFonts w:ascii="Times New Roman" w:hAnsi="Times New Roman"/>
                <w:color w:val="000000"/>
                <w:sz w:val="24"/>
                <w:szCs w:val="24"/>
              </w:rPr>
              <w:t>Silva</w:t>
            </w:r>
          </w:p>
          <w:p w14:paraId="48DD8B36" w14:textId="60427E4D"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300962" w:rsidRPr="00300962">
              <w:rPr>
                <w:rFonts w:ascii="Times New Roman" w:hAnsi="Times New Roman"/>
                <w:color w:val="000000"/>
                <w:sz w:val="24"/>
                <w:szCs w:val="24"/>
              </w:rPr>
              <w:t>118.058.356-61</w:t>
            </w:r>
          </w:p>
        </w:tc>
      </w:tr>
    </w:tbl>
    <w:p w14:paraId="734191E8" w14:textId="1153B26A" w:rsidR="00AD1F3C" w:rsidRPr="00B347DA" w:rsidRDefault="00AD1F3C" w:rsidP="00B347DA"/>
    <w:sectPr w:rsidR="00AD1F3C" w:rsidRPr="00B347DA" w:rsidSect="007C6A25">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7D54A" w14:textId="77777777" w:rsidR="00AC78BF" w:rsidRDefault="00AC78BF" w:rsidP="003D3A5B">
      <w:pPr>
        <w:spacing w:after="0" w:line="240" w:lineRule="auto"/>
      </w:pPr>
      <w:r>
        <w:separator/>
      </w:r>
    </w:p>
  </w:endnote>
  <w:endnote w:type="continuationSeparator" w:id="0">
    <w:p w14:paraId="6090B467" w14:textId="77777777" w:rsidR="00AC78BF" w:rsidRDefault="00AC78BF"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C55A49" w:rsidRPr="00F33393" w14:paraId="0B5C01A1" w14:textId="77777777" w:rsidTr="00EF675C">
          <w:trPr>
            <w:trHeight w:val="409"/>
          </w:trPr>
          <w:tc>
            <w:tcPr>
              <w:tcW w:w="5524" w:type="dxa"/>
              <w:gridSpan w:val="2"/>
            </w:tcPr>
            <w:p w14:paraId="611C342B" w14:textId="21B4D287" w:rsidR="00C55A49" w:rsidRPr="00C55A49" w:rsidRDefault="00C55A49" w:rsidP="00C55A49">
              <w:pPr>
                <w:pStyle w:val="Rodap"/>
                <w:jc w:val="center"/>
                <w:rPr>
                  <w:rFonts w:ascii="Times New Roman" w:hAnsi="Times New Roman"/>
                  <w:sz w:val="12"/>
                  <w:szCs w:val="12"/>
                </w:rPr>
              </w:pPr>
            </w:p>
          </w:tc>
          <w:tc>
            <w:tcPr>
              <w:tcW w:w="2835" w:type="dxa"/>
              <w:vMerge w:val="restart"/>
            </w:tcPr>
            <w:p w14:paraId="48BF6C6B" w14:textId="77777777" w:rsidR="00C55A49" w:rsidRPr="0052468E" w:rsidRDefault="00C55A49" w:rsidP="00C55A49">
              <w:pPr>
                <w:pStyle w:val="Rodap"/>
                <w:jc w:val="center"/>
                <w:rPr>
                  <w:rFonts w:ascii="Arial" w:hAnsi="Arial" w:cs="Arial"/>
                  <w:sz w:val="12"/>
                  <w:szCs w:val="12"/>
                </w:rPr>
              </w:pPr>
            </w:p>
            <w:p w14:paraId="72AF2800" w14:textId="77777777" w:rsidR="00C55A49" w:rsidRDefault="00C55A49" w:rsidP="00C55A49">
              <w:pPr>
                <w:pStyle w:val="Rodap"/>
                <w:rPr>
                  <w:rFonts w:ascii="Arial" w:hAnsi="Arial" w:cs="Arial"/>
                  <w:sz w:val="12"/>
                  <w:szCs w:val="12"/>
                </w:rPr>
              </w:pPr>
            </w:p>
            <w:p w14:paraId="449E6DC1" w14:textId="77777777" w:rsidR="00C55A49" w:rsidRPr="0052468E" w:rsidRDefault="00C55A49" w:rsidP="00C55A49">
              <w:pPr>
                <w:pStyle w:val="Rodap"/>
                <w:rPr>
                  <w:rFonts w:ascii="Arial" w:hAnsi="Arial" w:cs="Arial"/>
                  <w:sz w:val="12"/>
                  <w:szCs w:val="12"/>
                </w:rPr>
              </w:pPr>
              <w:r w:rsidRPr="0052468E">
                <w:rPr>
                  <w:rFonts w:ascii="Arial" w:hAnsi="Arial" w:cs="Arial"/>
                  <w:sz w:val="12"/>
                  <w:szCs w:val="12"/>
                </w:rPr>
                <w:t>GERALDINO PACHECO DE OLIVEIRA FILHO</w:t>
              </w:r>
            </w:p>
            <w:p w14:paraId="088C59C1" w14:textId="0CE5525E" w:rsidR="00C55A49" w:rsidRPr="00F33393" w:rsidRDefault="00C55A49" w:rsidP="00C55A49">
              <w:pPr>
                <w:pStyle w:val="Rodap"/>
                <w:rPr>
                  <w:rFonts w:ascii="Arial" w:hAnsi="Arial" w:cs="Arial"/>
                  <w:sz w:val="12"/>
                  <w:szCs w:val="12"/>
                </w:rPr>
              </w:pPr>
              <w:r w:rsidRPr="0052468E">
                <w:rPr>
                  <w:rFonts w:ascii="Arial" w:hAnsi="Arial" w:cs="Arial"/>
                  <w:sz w:val="12"/>
                  <w:szCs w:val="12"/>
                </w:rPr>
                <w:t xml:space="preserve">                    PREFEITO MUNICIPAL</w:t>
              </w:r>
            </w:p>
          </w:tc>
        </w:tr>
        <w:tr w:rsidR="00C55A49" w:rsidRPr="00F33393" w14:paraId="0D1635DF" w14:textId="77777777" w:rsidTr="00EF675C">
          <w:trPr>
            <w:trHeight w:val="408"/>
          </w:trPr>
          <w:tc>
            <w:tcPr>
              <w:tcW w:w="2830" w:type="dxa"/>
            </w:tcPr>
            <w:p w14:paraId="55CA6B5B" w14:textId="77777777" w:rsidR="00BB3708" w:rsidRDefault="006547FF" w:rsidP="00732F12">
              <w:pPr>
                <w:pStyle w:val="Rodap"/>
                <w:jc w:val="center"/>
                <w:rPr>
                  <w:rFonts w:ascii="Arial" w:hAnsi="Arial" w:cs="Arial"/>
                  <w:color w:val="000000" w:themeColor="text1"/>
                  <w:sz w:val="12"/>
                  <w:szCs w:val="12"/>
                </w:rPr>
              </w:pPr>
              <w:r>
                <w:rPr>
                  <w:rFonts w:ascii="Arial" w:hAnsi="Arial" w:cs="Arial"/>
                  <w:color w:val="000000" w:themeColor="text1"/>
                  <w:sz w:val="12"/>
                  <w:szCs w:val="12"/>
                </w:rPr>
                <w:t>LEONARDO LACERDA CAMPOS</w:t>
              </w:r>
            </w:p>
            <w:p w14:paraId="08200B69" w14:textId="1FE95A8C" w:rsidR="006547FF" w:rsidRPr="00732F12" w:rsidRDefault="006547FF" w:rsidP="00732F12">
              <w:pPr>
                <w:pStyle w:val="Rodap"/>
                <w:jc w:val="center"/>
                <w:rPr>
                  <w:rFonts w:ascii="Arial" w:hAnsi="Arial" w:cs="Arial"/>
                  <w:color w:val="000000" w:themeColor="text1"/>
                  <w:sz w:val="12"/>
                  <w:szCs w:val="12"/>
                </w:rPr>
              </w:pPr>
              <w:r>
                <w:rPr>
                  <w:rFonts w:ascii="Arial" w:hAnsi="Arial" w:cs="Arial"/>
                  <w:color w:val="000000" w:themeColor="text1"/>
                  <w:sz w:val="12"/>
                  <w:szCs w:val="12"/>
                </w:rPr>
                <w:t>OTIMISA MARKETING E EVENTOS LTDA</w:t>
              </w:r>
            </w:p>
          </w:tc>
          <w:tc>
            <w:tcPr>
              <w:tcW w:w="2694" w:type="dxa"/>
            </w:tcPr>
            <w:p w14:paraId="6D82212E" w14:textId="0980426F" w:rsidR="00C55A49" w:rsidRPr="00C55A49" w:rsidRDefault="00C55A49" w:rsidP="00C55A49">
              <w:pPr>
                <w:pStyle w:val="Rodap"/>
                <w:jc w:val="center"/>
                <w:rPr>
                  <w:rFonts w:ascii="Times New Roman" w:hAnsi="Times New Roman"/>
                  <w:sz w:val="12"/>
                  <w:szCs w:val="12"/>
                </w:rPr>
              </w:pPr>
            </w:p>
          </w:tc>
          <w:tc>
            <w:tcPr>
              <w:tcW w:w="2835" w:type="dxa"/>
              <w:vMerge/>
            </w:tcPr>
            <w:p w14:paraId="343FC285" w14:textId="77777777" w:rsidR="00C55A49" w:rsidRDefault="00C55A49" w:rsidP="00C55A49">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1649" w14:textId="77777777" w:rsidR="00AC78BF" w:rsidRDefault="00AC78BF" w:rsidP="003D3A5B">
      <w:pPr>
        <w:spacing w:after="0" w:line="240" w:lineRule="auto"/>
      </w:pPr>
      <w:r>
        <w:separator/>
      </w:r>
    </w:p>
  </w:footnote>
  <w:footnote w:type="continuationSeparator" w:id="0">
    <w:p w14:paraId="5033E19D" w14:textId="77777777" w:rsidR="00AC78BF" w:rsidRDefault="00AC78BF"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10"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5C125CD7"/>
    <w:multiLevelType w:val="hybridMultilevel"/>
    <w:tmpl w:val="815653FC"/>
    <w:lvl w:ilvl="0" w:tplc="FFFFFFFF">
      <w:start w:val="1"/>
      <w:numFmt w:val="decimal"/>
      <w:lvlText w:val="%1."/>
      <w:lvlJc w:val="left"/>
      <w:pPr>
        <w:ind w:left="502"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0976297">
    <w:abstractNumId w:val="4"/>
  </w:num>
  <w:num w:numId="2" w16cid:durableId="501361142">
    <w:abstractNumId w:val="13"/>
  </w:num>
  <w:num w:numId="3" w16cid:durableId="1361932369">
    <w:abstractNumId w:val="9"/>
  </w:num>
  <w:num w:numId="4" w16cid:durableId="1079013736">
    <w:abstractNumId w:val="11"/>
  </w:num>
  <w:num w:numId="5" w16cid:durableId="262568232">
    <w:abstractNumId w:val="7"/>
  </w:num>
  <w:num w:numId="6" w16cid:durableId="2080786854">
    <w:abstractNumId w:val="8"/>
  </w:num>
  <w:num w:numId="7" w16cid:durableId="2065135655">
    <w:abstractNumId w:val="10"/>
  </w:num>
  <w:num w:numId="8" w16cid:durableId="172112615">
    <w:abstractNumId w:val="14"/>
  </w:num>
  <w:num w:numId="9" w16cid:durableId="1550874516">
    <w:abstractNumId w:val="12"/>
  </w:num>
  <w:num w:numId="10" w16cid:durableId="1003168714">
    <w:abstractNumId w:val="6"/>
  </w:num>
  <w:num w:numId="11" w16cid:durableId="96018514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1873"/>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101F"/>
    <w:rsid w:val="00052748"/>
    <w:rsid w:val="00052912"/>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164"/>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395D"/>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2BA8"/>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4730"/>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65B"/>
    <w:rsid w:val="00287EDD"/>
    <w:rsid w:val="00290317"/>
    <w:rsid w:val="002906F8"/>
    <w:rsid w:val="00291AAC"/>
    <w:rsid w:val="002920CC"/>
    <w:rsid w:val="002924AF"/>
    <w:rsid w:val="002928D7"/>
    <w:rsid w:val="00292930"/>
    <w:rsid w:val="002929DC"/>
    <w:rsid w:val="00292E1A"/>
    <w:rsid w:val="00294ED2"/>
    <w:rsid w:val="002961BE"/>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103E"/>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2E1F"/>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962"/>
    <w:rsid w:val="00300E99"/>
    <w:rsid w:val="0030178F"/>
    <w:rsid w:val="00301B77"/>
    <w:rsid w:val="003021CD"/>
    <w:rsid w:val="00303B25"/>
    <w:rsid w:val="00304207"/>
    <w:rsid w:val="003045AD"/>
    <w:rsid w:val="003066B0"/>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2437"/>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2EB6"/>
    <w:rsid w:val="00593082"/>
    <w:rsid w:val="005942EA"/>
    <w:rsid w:val="00595C0A"/>
    <w:rsid w:val="0059661A"/>
    <w:rsid w:val="00597ACF"/>
    <w:rsid w:val="005A00E3"/>
    <w:rsid w:val="005A08E6"/>
    <w:rsid w:val="005A0E18"/>
    <w:rsid w:val="005A1FA8"/>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2E52"/>
    <w:rsid w:val="00626442"/>
    <w:rsid w:val="006265BF"/>
    <w:rsid w:val="00630638"/>
    <w:rsid w:val="00631473"/>
    <w:rsid w:val="0063193A"/>
    <w:rsid w:val="0063207B"/>
    <w:rsid w:val="006342B1"/>
    <w:rsid w:val="0063453E"/>
    <w:rsid w:val="0063474F"/>
    <w:rsid w:val="00634EB0"/>
    <w:rsid w:val="0063648D"/>
    <w:rsid w:val="0063695B"/>
    <w:rsid w:val="006375B5"/>
    <w:rsid w:val="00640AA4"/>
    <w:rsid w:val="00640CB2"/>
    <w:rsid w:val="006426D5"/>
    <w:rsid w:val="0064293F"/>
    <w:rsid w:val="00642F03"/>
    <w:rsid w:val="00642F07"/>
    <w:rsid w:val="00643411"/>
    <w:rsid w:val="00645985"/>
    <w:rsid w:val="00646F49"/>
    <w:rsid w:val="006470AA"/>
    <w:rsid w:val="0065342E"/>
    <w:rsid w:val="00653DC6"/>
    <w:rsid w:val="006547EB"/>
    <w:rsid w:val="006547FF"/>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2F12"/>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A25"/>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27E5"/>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7CB"/>
    <w:rsid w:val="00863C77"/>
    <w:rsid w:val="0086489A"/>
    <w:rsid w:val="00864AFE"/>
    <w:rsid w:val="00867B10"/>
    <w:rsid w:val="008712BD"/>
    <w:rsid w:val="00871327"/>
    <w:rsid w:val="00872646"/>
    <w:rsid w:val="008731DD"/>
    <w:rsid w:val="0087473A"/>
    <w:rsid w:val="008758F5"/>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E46"/>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96B"/>
    <w:rsid w:val="00912D74"/>
    <w:rsid w:val="00912DBA"/>
    <w:rsid w:val="009134E4"/>
    <w:rsid w:val="00914473"/>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4842"/>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1CF2"/>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7E5"/>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4F37"/>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27C"/>
    <w:rsid w:val="00AC13E7"/>
    <w:rsid w:val="00AC2D74"/>
    <w:rsid w:val="00AC4756"/>
    <w:rsid w:val="00AC5148"/>
    <w:rsid w:val="00AC5634"/>
    <w:rsid w:val="00AC6FD3"/>
    <w:rsid w:val="00AC78BF"/>
    <w:rsid w:val="00AC7AFA"/>
    <w:rsid w:val="00AD0523"/>
    <w:rsid w:val="00AD0622"/>
    <w:rsid w:val="00AD0A19"/>
    <w:rsid w:val="00AD0DA7"/>
    <w:rsid w:val="00AD169F"/>
    <w:rsid w:val="00AD1D30"/>
    <w:rsid w:val="00AD1F3C"/>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5944"/>
    <w:rsid w:val="00B1689C"/>
    <w:rsid w:val="00B16D39"/>
    <w:rsid w:val="00B16F18"/>
    <w:rsid w:val="00B20B89"/>
    <w:rsid w:val="00B20D13"/>
    <w:rsid w:val="00B20EB2"/>
    <w:rsid w:val="00B214A7"/>
    <w:rsid w:val="00B24CDE"/>
    <w:rsid w:val="00B263B7"/>
    <w:rsid w:val="00B26F5B"/>
    <w:rsid w:val="00B30355"/>
    <w:rsid w:val="00B305C4"/>
    <w:rsid w:val="00B30DA3"/>
    <w:rsid w:val="00B347DA"/>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430"/>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708"/>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5A49"/>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3DC8"/>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2659"/>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780"/>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5F7"/>
    <w:rsid w:val="00E7464A"/>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58"/>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1592"/>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85C2C"/>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685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 w:type="paragraph" w:customStyle="1" w:styleId="font7">
    <w:name w:val="font_7"/>
    <w:basedOn w:val="Normal"/>
    <w:rsid w:val="00E745F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E745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E7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4646</Words>
  <Characters>25093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6</cp:revision>
  <cp:lastPrinted>2023-06-02T12:30:00Z</cp:lastPrinted>
  <dcterms:created xsi:type="dcterms:W3CDTF">2023-08-17T17:18:00Z</dcterms:created>
  <dcterms:modified xsi:type="dcterms:W3CDTF">2023-08-22T11:34:00Z</dcterms:modified>
</cp:coreProperties>
</file>