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C850" w14:textId="77777777" w:rsidR="00075DA3" w:rsidRDefault="00075DA3" w:rsidP="00F16878">
      <w:pPr>
        <w:pStyle w:val="SemEspaamento"/>
        <w:jc w:val="center"/>
        <w:rPr>
          <w:b/>
        </w:rPr>
      </w:pPr>
    </w:p>
    <w:p w14:paraId="21F32716" w14:textId="6F30F97B" w:rsidR="00F16878" w:rsidRPr="0001526F" w:rsidRDefault="002B3ED0" w:rsidP="00F16878">
      <w:pPr>
        <w:pStyle w:val="SemEspaamento"/>
        <w:jc w:val="center"/>
        <w:rPr>
          <w:b/>
        </w:rPr>
      </w:pPr>
      <w:r w:rsidRPr="0001526F">
        <w:rPr>
          <w:b/>
        </w:rPr>
        <w:t xml:space="preserve">CONTRATO DE </w:t>
      </w:r>
      <w:r w:rsidR="00B7389C" w:rsidRPr="0001526F">
        <w:rPr>
          <w:b/>
        </w:rPr>
        <w:t>FORNECIMENTO</w:t>
      </w:r>
    </w:p>
    <w:p w14:paraId="182721BC" w14:textId="77777777" w:rsidR="00B7389C" w:rsidRPr="0001526F" w:rsidRDefault="00B7389C" w:rsidP="00B7389C">
      <w:pPr>
        <w:pStyle w:val="SemEspaamento"/>
        <w:rPr>
          <w:b/>
        </w:rPr>
      </w:pPr>
    </w:p>
    <w:p w14:paraId="4B045FB8" w14:textId="050DDF99" w:rsidR="002B3ED0" w:rsidRPr="0001526F" w:rsidRDefault="002B3ED0" w:rsidP="002B3ED0">
      <w:pPr>
        <w:spacing w:after="0" w:line="360" w:lineRule="auto"/>
        <w:jc w:val="center"/>
        <w:rPr>
          <w:rFonts w:ascii="Times New Roman" w:hAnsi="Times New Roman"/>
          <w:b/>
          <w:sz w:val="24"/>
          <w:szCs w:val="24"/>
        </w:rPr>
      </w:pPr>
      <w:r w:rsidRPr="0001526F">
        <w:rPr>
          <w:rFonts w:ascii="Times New Roman" w:hAnsi="Times New Roman"/>
          <w:b/>
          <w:sz w:val="24"/>
          <w:szCs w:val="24"/>
        </w:rPr>
        <w:t xml:space="preserve">PROCESSO LICITATÓRIO Nº </w:t>
      </w:r>
      <w:r w:rsidR="009C7E13">
        <w:rPr>
          <w:rFonts w:ascii="Times New Roman" w:hAnsi="Times New Roman"/>
          <w:b/>
          <w:sz w:val="24"/>
          <w:szCs w:val="24"/>
        </w:rPr>
        <w:t>64/2023</w:t>
      </w:r>
    </w:p>
    <w:p w14:paraId="01D8F010" w14:textId="571D28BE" w:rsidR="002B3ED0" w:rsidRPr="0001526F" w:rsidRDefault="009C7E13" w:rsidP="002B3ED0">
      <w:pPr>
        <w:pStyle w:val="SemEspaamento"/>
        <w:spacing w:line="360" w:lineRule="auto"/>
        <w:jc w:val="center"/>
        <w:rPr>
          <w:b/>
          <w:bCs/>
        </w:rPr>
      </w:pPr>
      <w:r>
        <w:rPr>
          <w:b/>
          <w:bCs/>
        </w:rPr>
        <w:t>PREGÃO ELETRÔNICO PARA REGISTRO DE PREÇOS</w:t>
      </w:r>
      <w:r w:rsidR="002B3ED0" w:rsidRPr="0001526F">
        <w:rPr>
          <w:b/>
          <w:bCs/>
        </w:rPr>
        <w:t xml:space="preserve"> Nº </w:t>
      </w:r>
      <w:r>
        <w:rPr>
          <w:b/>
          <w:bCs/>
        </w:rPr>
        <w:t>23/2023</w:t>
      </w:r>
    </w:p>
    <w:p w14:paraId="7FFDE301" w14:textId="77777777" w:rsidR="00ED5D0E" w:rsidRPr="0001526F" w:rsidRDefault="00ED5D0E" w:rsidP="002B3ED0">
      <w:pPr>
        <w:spacing w:after="0" w:line="240" w:lineRule="auto"/>
        <w:jc w:val="center"/>
        <w:rPr>
          <w:rFonts w:ascii="Times New Roman" w:hAnsi="Times New Roman"/>
          <w:b/>
          <w:sz w:val="24"/>
          <w:szCs w:val="24"/>
        </w:rPr>
      </w:pPr>
    </w:p>
    <w:p w14:paraId="7A7E3D99" w14:textId="56613A9D" w:rsidR="002B3ED0" w:rsidRPr="0001526F" w:rsidRDefault="002B3ED0" w:rsidP="002B3ED0">
      <w:pPr>
        <w:spacing w:after="0" w:line="240" w:lineRule="auto"/>
        <w:jc w:val="center"/>
        <w:rPr>
          <w:rFonts w:ascii="Times New Roman" w:hAnsi="Times New Roman"/>
          <w:b/>
          <w:sz w:val="24"/>
          <w:szCs w:val="24"/>
        </w:rPr>
      </w:pPr>
      <w:r w:rsidRPr="0001526F">
        <w:rPr>
          <w:rFonts w:ascii="Times New Roman" w:hAnsi="Times New Roman"/>
          <w:b/>
          <w:sz w:val="24"/>
          <w:szCs w:val="24"/>
        </w:rPr>
        <w:t xml:space="preserve">CONTRATO Nº </w:t>
      </w:r>
      <w:r w:rsidR="0011685C">
        <w:rPr>
          <w:rFonts w:ascii="Times New Roman" w:hAnsi="Times New Roman"/>
          <w:b/>
          <w:sz w:val="24"/>
          <w:szCs w:val="24"/>
        </w:rPr>
        <w:t>1</w:t>
      </w:r>
      <w:r w:rsidR="006A7CC8">
        <w:rPr>
          <w:rFonts w:ascii="Times New Roman" w:hAnsi="Times New Roman"/>
          <w:b/>
          <w:sz w:val="24"/>
          <w:szCs w:val="24"/>
        </w:rPr>
        <w:t>5</w:t>
      </w:r>
      <w:r w:rsidR="000526EF">
        <w:rPr>
          <w:rFonts w:ascii="Times New Roman" w:hAnsi="Times New Roman"/>
          <w:b/>
          <w:sz w:val="24"/>
          <w:szCs w:val="24"/>
        </w:rPr>
        <w:t>1</w:t>
      </w:r>
      <w:r w:rsidRPr="0001526F">
        <w:rPr>
          <w:rFonts w:ascii="Times New Roman" w:hAnsi="Times New Roman"/>
          <w:b/>
          <w:sz w:val="24"/>
          <w:szCs w:val="24"/>
        </w:rPr>
        <w:t>/202</w:t>
      </w:r>
      <w:r w:rsidR="009C7E13">
        <w:rPr>
          <w:rFonts w:ascii="Times New Roman" w:hAnsi="Times New Roman"/>
          <w:b/>
          <w:sz w:val="24"/>
          <w:szCs w:val="24"/>
        </w:rPr>
        <w:t>3</w:t>
      </w:r>
    </w:p>
    <w:p w14:paraId="580E01BB" w14:textId="77777777" w:rsidR="002B3ED0" w:rsidRPr="0001526F" w:rsidRDefault="002B3ED0" w:rsidP="002B3ED0">
      <w:pPr>
        <w:spacing w:after="0" w:line="240" w:lineRule="auto"/>
        <w:jc w:val="center"/>
        <w:rPr>
          <w:rFonts w:ascii="Times New Roman" w:hAnsi="Times New Roman"/>
          <w:b/>
          <w:sz w:val="24"/>
          <w:szCs w:val="24"/>
        </w:rPr>
      </w:pPr>
    </w:p>
    <w:p w14:paraId="2C654A1D" w14:textId="77777777" w:rsidR="002B3ED0" w:rsidRPr="0001526F" w:rsidRDefault="002B3ED0" w:rsidP="002B3ED0">
      <w:pPr>
        <w:spacing w:after="0" w:line="360" w:lineRule="auto"/>
        <w:rPr>
          <w:rFonts w:ascii="Times New Roman" w:hAnsi="Times New Roman"/>
          <w:b/>
          <w:sz w:val="24"/>
          <w:szCs w:val="24"/>
        </w:rPr>
      </w:pPr>
    </w:p>
    <w:p w14:paraId="44D8F295" w14:textId="0405F5D6"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b/>
          <w:sz w:val="24"/>
          <w:szCs w:val="24"/>
        </w:rPr>
        <w:t xml:space="preserve"> </w:t>
      </w:r>
      <w:r w:rsidRPr="0001526F">
        <w:rPr>
          <w:rFonts w:ascii="Times New Roman" w:hAnsi="Times New Roman"/>
          <w:b/>
          <w:sz w:val="24"/>
          <w:szCs w:val="24"/>
        </w:rPr>
        <w:tab/>
        <w:t>O MUNICÍPIO DE SÃO BRÁS DO SUAÇUÍ</w:t>
      </w:r>
      <w:r w:rsidRPr="0001526F">
        <w:rPr>
          <w:rFonts w:ascii="Times New Roman" w:hAnsi="Times New Roman"/>
          <w:sz w:val="24"/>
          <w:szCs w:val="24"/>
        </w:rPr>
        <w:t>, Pessoa Jurídica de Direito Público Interno, por sua Prefeitura sediada na Avenida Doutor Aprígio Ribeiro de Oliveira, nº 150, bairro Centro, São Brás do Suaçuí/MG, inscrita no CNPJ sob o n</w:t>
      </w:r>
      <w:r w:rsidRPr="0001526F">
        <w:rPr>
          <w:rFonts w:ascii="Times New Roman" w:hAnsi="Times New Roman"/>
          <w:sz w:val="24"/>
          <w:szCs w:val="24"/>
          <w:u w:val="single"/>
          <w:vertAlign w:val="superscript"/>
        </w:rPr>
        <w:t>o</w:t>
      </w:r>
      <w:r w:rsidRPr="0001526F">
        <w:rPr>
          <w:rFonts w:ascii="Times New Roman" w:hAnsi="Times New Roman"/>
          <w:sz w:val="24"/>
          <w:szCs w:val="24"/>
        </w:rPr>
        <w:t xml:space="preserve"> 20.356.754/0001-96, neste ato representado pelo Prefeito Municipal Senhor Geraldino Pacheco de Oliveira Filho, inscrito no CPF sob o nº </w:t>
      </w:r>
      <w:r w:rsidR="00DF2A3A">
        <w:rPr>
          <w:rFonts w:ascii="Times New Roman" w:hAnsi="Times New Roman"/>
          <w:sz w:val="24"/>
          <w:szCs w:val="24"/>
        </w:rPr>
        <w:t>086.883.316-93</w:t>
      </w:r>
      <w:r w:rsidRPr="0001526F">
        <w:rPr>
          <w:rFonts w:ascii="Times New Roman" w:hAnsi="Times New Roman"/>
          <w:sz w:val="24"/>
          <w:szCs w:val="24"/>
        </w:rPr>
        <w:t xml:space="preserve">, doravante denominado </w:t>
      </w:r>
      <w:r w:rsidRPr="0001526F">
        <w:rPr>
          <w:rFonts w:ascii="Times New Roman" w:hAnsi="Times New Roman"/>
          <w:b/>
          <w:sz w:val="24"/>
          <w:szCs w:val="24"/>
        </w:rPr>
        <w:t>CONTRATANTE</w:t>
      </w:r>
      <w:r w:rsidRPr="0001526F">
        <w:rPr>
          <w:rFonts w:ascii="Times New Roman" w:hAnsi="Times New Roman"/>
          <w:sz w:val="24"/>
          <w:szCs w:val="24"/>
        </w:rPr>
        <w:t xml:space="preserve"> </w:t>
      </w:r>
      <w:r w:rsidRPr="00E01A44">
        <w:rPr>
          <w:rFonts w:ascii="Times New Roman" w:hAnsi="Times New Roman"/>
          <w:sz w:val="24"/>
          <w:szCs w:val="24"/>
        </w:rPr>
        <w:t xml:space="preserve">e de outro a </w:t>
      </w:r>
      <w:r w:rsidR="00DF2A3A" w:rsidRPr="00E01A44">
        <w:rPr>
          <w:rFonts w:ascii="Times New Roman" w:hAnsi="Times New Roman"/>
          <w:sz w:val="24"/>
          <w:szCs w:val="24"/>
        </w:rPr>
        <w:t xml:space="preserve">Empresa de pequeno porte </w:t>
      </w:r>
      <w:r w:rsidR="00022956" w:rsidRPr="00E01A44">
        <w:rPr>
          <w:rFonts w:ascii="Times New Roman" w:hAnsi="Times New Roman"/>
          <w:sz w:val="24"/>
          <w:szCs w:val="24"/>
        </w:rPr>
        <w:t xml:space="preserve"> </w:t>
      </w:r>
      <w:r w:rsidR="00E9130C" w:rsidRPr="00E01A44">
        <w:rPr>
          <w:rFonts w:ascii="Times New Roman" w:hAnsi="Times New Roman"/>
          <w:sz w:val="24"/>
          <w:szCs w:val="24"/>
        </w:rPr>
        <w:t>ROG</w:t>
      </w:r>
      <w:r w:rsidR="006F55CA">
        <w:rPr>
          <w:rFonts w:ascii="Times New Roman" w:hAnsi="Times New Roman"/>
          <w:sz w:val="24"/>
          <w:szCs w:val="24"/>
        </w:rPr>
        <w:t>É</w:t>
      </w:r>
      <w:r w:rsidR="00E9130C" w:rsidRPr="00E01A44">
        <w:rPr>
          <w:rFonts w:ascii="Times New Roman" w:hAnsi="Times New Roman"/>
          <w:sz w:val="24"/>
          <w:szCs w:val="24"/>
        </w:rPr>
        <w:t xml:space="preserve">RIO RIBEIRO VIDIGAL COMERCIO </w:t>
      </w:r>
      <w:r w:rsidRPr="00E01A44">
        <w:rPr>
          <w:rFonts w:ascii="Times New Roman" w:hAnsi="Times New Roman"/>
          <w:sz w:val="24"/>
          <w:szCs w:val="24"/>
        </w:rPr>
        <w:t>Pessoa Jurídica que atua no ramo de</w:t>
      </w:r>
      <w:r w:rsidR="00DF2A3A" w:rsidRPr="00E01A44">
        <w:rPr>
          <w:rFonts w:ascii="Times New Roman" w:hAnsi="Times New Roman"/>
          <w:sz w:val="24"/>
          <w:szCs w:val="24"/>
        </w:rPr>
        <w:t xml:space="preserve"> </w:t>
      </w:r>
      <w:r w:rsidR="00176E99" w:rsidRPr="00E01A44">
        <w:rPr>
          <w:rFonts w:ascii="Times New Roman" w:hAnsi="Times New Roman"/>
          <w:sz w:val="24"/>
          <w:szCs w:val="24"/>
        </w:rPr>
        <w:t>comércio</w:t>
      </w:r>
      <w:r w:rsidR="00E01A44" w:rsidRPr="00E01A44">
        <w:rPr>
          <w:rFonts w:ascii="Times New Roman" w:hAnsi="Times New Roman"/>
          <w:sz w:val="24"/>
          <w:szCs w:val="24"/>
        </w:rPr>
        <w:t xml:space="preserve"> varejista de papeis, material escolar e de escritório, etc.,</w:t>
      </w:r>
      <w:r w:rsidR="00176E99" w:rsidRPr="00E01A44">
        <w:rPr>
          <w:rFonts w:ascii="Times New Roman" w:hAnsi="Times New Roman"/>
          <w:sz w:val="24"/>
          <w:szCs w:val="24"/>
        </w:rPr>
        <w:t xml:space="preserve"> </w:t>
      </w:r>
      <w:r w:rsidRPr="00E01A44">
        <w:rPr>
          <w:rFonts w:ascii="Times New Roman" w:hAnsi="Times New Roman"/>
          <w:sz w:val="24"/>
          <w:szCs w:val="24"/>
        </w:rPr>
        <w:t>inscrita no CNPJ sob o nº</w:t>
      </w:r>
      <w:r w:rsidR="0086591A" w:rsidRPr="00E01A44">
        <w:rPr>
          <w:rFonts w:ascii="Times New Roman" w:hAnsi="Times New Roman"/>
          <w:sz w:val="24"/>
          <w:szCs w:val="24"/>
        </w:rPr>
        <w:t>21</w:t>
      </w:r>
      <w:r w:rsidR="0086591A" w:rsidRPr="00E01A44">
        <w:rPr>
          <w:rFonts w:ascii="Times New Roman" w:hAnsi="Times New Roman"/>
          <w:sz w:val="24"/>
          <w:szCs w:val="24"/>
        </w:rPr>
        <w:t>.</w:t>
      </w:r>
      <w:r w:rsidR="0086591A" w:rsidRPr="00E01A44">
        <w:rPr>
          <w:rFonts w:ascii="Times New Roman" w:hAnsi="Times New Roman"/>
          <w:sz w:val="24"/>
          <w:szCs w:val="24"/>
        </w:rPr>
        <w:t>230</w:t>
      </w:r>
      <w:r w:rsidR="0086591A" w:rsidRPr="00E01A44">
        <w:rPr>
          <w:rFonts w:ascii="Times New Roman" w:hAnsi="Times New Roman"/>
          <w:sz w:val="24"/>
          <w:szCs w:val="24"/>
        </w:rPr>
        <w:t>.</w:t>
      </w:r>
      <w:r w:rsidR="0086591A" w:rsidRPr="00E01A44">
        <w:rPr>
          <w:rFonts w:ascii="Times New Roman" w:hAnsi="Times New Roman"/>
          <w:sz w:val="24"/>
          <w:szCs w:val="24"/>
        </w:rPr>
        <w:t>132</w:t>
      </w:r>
      <w:r w:rsidR="0086591A" w:rsidRPr="00E01A44">
        <w:rPr>
          <w:rFonts w:ascii="Times New Roman" w:hAnsi="Times New Roman"/>
          <w:sz w:val="24"/>
          <w:szCs w:val="24"/>
        </w:rPr>
        <w:t>.</w:t>
      </w:r>
      <w:r w:rsidR="0086591A" w:rsidRPr="00E01A44">
        <w:rPr>
          <w:rFonts w:ascii="Times New Roman" w:hAnsi="Times New Roman"/>
          <w:sz w:val="24"/>
          <w:szCs w:val="24"/>
        </w:rPr>
        <w:t>0001</w:t>
      </w:r>
      <w:r w:rsidR="0086591A" w:rsidRPr="00E01A44">
        <w:rPr>
          <w:rFonts w:ascii="Times New Roman" w:hAnsi="Times New Roman"/>
          <w:sz w:val="24"/>
          <w:szCs w:val="24"/>
        </w:rPr>
        <w:t>-</w:t>
      </w:r>
      <w:r w:rsidR="0086591A" w:rsidRPr="00E01A44">
        <w:rPr>
          <w:rFonts w:ascii="Times New Roman" w:hAnsi="Times New Roman"/>
          <w:sz w:val="24"/>
          <w:szCs w:val="24"/>
        </w:rPr>
        <w:t>80</w:t>
      </w:r>
      <w:r w:rsidRPr="00E01A44">
        <w:rPr>
          <w:rFonts w:ascii="Times New Roman" w:hAnsi="Times New Roman"/>
          <w:sz w:val="24"/>
          <w:szCs w:val="24"/>
        </w:rPr>
        <w:t>, Inscrição Estadual nº</w:t>
      </w:r>
      <w:r w:rsidR="00E01A44" w:rsidRPr="00E01A44">
        <w:rPr>
          <w:rFonts w:ascii="Times New Roman" w:hAnsi="Times New Roman"/>
          <w:sz w:val="24"/>
          <w:szCs w:val="24"/>
        </w:rPr>
        <w:t>002448964.00-56</w:t>
      </w:r>
      <w:r w:rsidRPr="00E01A44">
        <w:rPr>
          <w:rFonts w:ascii="Times New Roman" w:hAnsi="Times New Roman"/>
          <w:sz w:val="24"/>
          <w:szCs w:val="24"/>
        </w:rPr>
        <w:t>, com sede na cidade de</w:t>
      </w:r>
      <w:r w:rsidR="0096156E" w:rsidRPr="00E01A44">
        <w:rPr>
          <w:rFonts w:ascii="Times New Roman" w:hAnsi="Times New Roman"/>
          <w:sz w:val="24"/>
          <w:szCs w:val="24"/>
        </w:rPr>
        <w:t xml:space="preserve"> </w:t>
      </w:r>
      <w:r w:rsidR="008A5C36" w:rsidRPr="00E01A44">
        <w:rPr>
          <w:rFonts w:ascii="Times New Roman" w:hAnsi="Times New Roman"/>
          <w:sz w:val="24"/>
          <w:szCs w:val="24"/>
        </w:rPr>
        <w:t>Belo Horizonte</w:t>
      </w:r>
      <w:r w:rsidR="0096156E" w:rsidRPr="00E01A44">
        <w:rPr>
          <w:rFonts w:ascii="Times New Roman" w:hAnsi="Times New Roman"/>
          <w:sz w:val="24"/>
          <w:szCs w:val="24"/>
        </w:rPr>
        <w:t>/MG</w:t>
      </w:r>
      <w:r w:rsidRPr="00E01A44">
        <w:rPr>
          <w:rFonts w:ascii="Times New Roman" w:hAnsi="Times New Roman"/>
          <w:sz w:val="24"/>
          <w:szCs w:val="24"/>
        </w:rPr>
        <w:t xml:space="preserve">, estabelecida na </w:t>
      </w:r>
      <w:r w:rsidR="00E01A44" w:rsidRPr="00E01A44">
        <w:rPr>
          <w:rFonts w:ascii="Times New Roman" w:hAnsi="Times New Roman"/>
          <w:sz w:val="24"/>
          <w:szCs w:val="24"/>
        </w:rPr>
        <w:t>Avenida Augusto de Lima</w:t>
      </w:r>
      <w:r w:rsidRPr="00E01A44">
        <w:rPr>
          <w:rFonts w:ascii="Times New Roman" w:hAnsi="Times New Roman"/>
          <w:sz w:val="24"/>
          <w:szCs w:val="24"/>
        </w:rPr>
        <w:t>, nº</w:t>
      </w:r>
      <w:r w:rsidR="00E01A44" w:rsidRPr="00E01A44">
        <w:rPr>
          <w:rFonts w:ascii="Times New Roman" w:hAnsi="Times New Roman"/>
          <w:sz w:val="24"/>
          <w:szCs w:val="24"/>
        </w:rPr>
        <w:t>1646</w:t>
      </w:r>
      <w:r w:rsidR="00007044" w:rsidRPr="00E01A44">
        <w:rPr>
          <w:rFonts w:ascii="Times New Roman" w:hAnsi="Times New Roman"/>
          <w:sz w:val="24"/>
          <w:szCs w:val="24"/>
        </w:rPr>
        <w:t xml:space="preserve">, </w:t>
      </w:r>
      <w:r w:rsidRPr="00E01A44">
        <w:rPr>
          <w:rFonts w:ascii="Times New Roman" w:hAnsi="Times New Roman"/>
          <w:sz w:val="24"/>
          <w:szCs w:val="24"/>
        </w:rPr>
        <w:t>bairro</w:t>
      </w:r>
      <w:r w:rsidR="008A5C36" w:rsidRPr="00E01A44">
        <w:rPr>
          <w:rFonts w:ascii="Times New Roman" w:hAnsi="Times New Roman"/>
          <w:sz w:val="24"/>
          <w:szCs w:val="24"/>
        </w:rPr>
        <w:t xml:space="preserve"> </w:t>
      </w:r>
      <w:r w:rsidR="00E01A44" w:rsidRPr="00E01A44">
        <w:rPr>
          <w:rFonts w:ascii="Times New Roman" w:hAnsi="Times New Roman"/>
          <w:sz w:val="24"/>
          <w:szCs w:val="24"/>
        </w:rPr>
        <w:t>Barro preto</w:t>
      </w:r>
      <w:r w:rsidR="00007044" w:rsidRPr="00E01A44">
        <w:rPr>
          <w:rFonts w:ascii="Times New Roman" w:hAnsi="Times New Roman"/>
          <w:sz w:val="24"/>
          <w:szCs w:val="24"/>
        </w:rPr>
        <w:t xml:space="preserve">, </w:t>
      </w:r>
      <w:r w:rsidRPr="00E01A44">
        <w:rPr>
          <w:rFonts w:ascii="Times New Roman" w:hAnsi="Times New Roman"/>
          <w:sz w:val="24"/>
          <w:szCs w:val="24"/>
        </w:rPr>
        <w:t xml:space="preserve">CEP </w:t>
      </w:r>
      <w:r w:rsidR="00007044" w:rsidRPr="00E01A44">
        <w:rPr>
          <w:rFonts w:ascii="Times New Roman" w:hAnsi="Times New Roman"/>
          <w:sz w:val="24"/>
          <w:szCs w:val="24"/>
        </w:rPr>
        <w:t>3</w:t>
      </w:r>
      <w:r w:rsidR="00E01A44" w:rsidRPr="00E01A44">
        <w:rPr>
          <w:rFonts w:ascii="Times New Roman" w:hAnsi="Times New Roman"/>
          <w:sz w:val="24"/>
          <w:szCs w:val="24"/>
        </w:rPr>
        <w:t>0190914</w:t>
      </w:r>
      <w:r w:rsidRPr="00E01A44">
        <w:rPr>
          <w:rFonts w:ascii="Times New Roman" w:hAnsi="Times New Roman"/>
          <w:sz w:val="24"/>
          <w:szCs w:val="24"/>
        </w:rPr>
        <w:t xml:space="preserve">, </w:t>
      </w:r>
      <w:r w:rsidRPr="0040403B">
        <w:rPr>
          <w:rFonts w:ascii="Times New Roman" w:hAnsi="Times New Roman"/>
          <w:sz w:val="24"/>
          <w:szCs w:val="24"/>
        </w:rPr>
        <w:t xml:space="preserve">representada neste ato por seu representante legal, </w:t>
      </w:r>
      <w:r w:rsidR="0040403B" w:rsidRPr="0040403B">
        <w:rPr>
          <w:rFonts w:ascii="Times New Roman" w:hAnsi="Times New Roman"/>
          <w:sz w:val="24"/>
          <w:szCs w:val="24"/>
        </w:rPr>
        <w:t xml:space="preserve">o </w:t>
      </w:r>
      <w:r w:rsidRPr="0040403B">
        <w:rPr>
          <w:rFonts w:ascii="Times New Roman" w:hAnsi="Times New Roman"/>
          <w:sz w:val="24"/>
          <w:szCs w:val="24"/>
        </w:rPr>
        <w:t>senhor</w:t>
      </w:r>
      <w:r w:rsidR="0040403B" w:rsidRPr="0040403B">
        <w:rPr>
          <w:rFonts w:ascii="Times New Roman" w:hAnsi="Times New Roman"/>
          <w:sz w:val="24"/>
          <w:szCs w:val="24"/>
        </w:rPr>
        <w:t xml:space="preserve"> Rogério Ribeiro Vidigal</w:t>
      </w:r>
      <w:r w:rsidRPr="0040403B">
        <w:rPr>
          <w:rFonts w:ascii="Times New Roman" w:hAnsi="Times New Roman"/>
          <w:sz w:val="24"/>
          <w:szCs w:val="24"/>
        </w:rPr>
        <w:t xml:space="preserve">, portador do documento de identidade nº </w:t>
      </w:r>
      <w:r w:rsidR="004E2ABF" w:rsidRPr="0040403B">
        <w:rPr>
          <w:rFonts w:ascii="Times New Roman" w:hAnsi="Times New Roman"/>
          <w:sz w:val="24"/>
          <w:szCs w:val="24"/>
        </w:rPr>
        <w:t>M</w:t>
      </w:r>
      <w:r w:rsidR="0040403B" w:rsidRPr="0040403B">
        <w:rPr>
          <w:rFonts w:ascii="Times New Roman" w:hAnsi="Times New Roman"/>
          <w:sz w:val="24"/>
          <w:szCs w:val="24"/>
        </w:rPr>
        <w:t xml:space="preserve">-1.015.875 </w:t>
      </w:r>
      <w:r w:rsidRPr="0040403B">
        <w:rPr>
          <w:rFonts w:ascii="Times New Roman" w:hAnsi="Times New Roman"/>
          <w:sz w:val="24"/>
          <w:szCs w:val="24"/>
        </w:rPr>
        <w:t>e inscrito no CPF sob o número</w:t>
      </w:r>
      <w:r w:rsidR="004E2ABF" w:rsidRPr="0040403B">
        <w:rPr>
          <w:rFonts w:ascii="Times New Roman" w:hAnsi="Times New Roman"/>
          <w:sz w:val="24"/>
          <w:szCs w:val="24"/>
        </w:rPr>
        <w:t xml:space="preserve"> </w:t>
      </w:r>
      <w:r w:rsidR="0040403B" w:rsidRPr="0040403B">
        <w:rPr>
          <w:rFonts w:ascii="Times New Roman" w:hAnsi="Times New Roman"/>
          <w:sz w:val="24"/>
          <w:szCs w:val="24"/>
        </w:rPr>
        <w:t xml:space="preserve">091.440.306-06 </w:t>
      </w:r>
      <w:r w:rsidRPr="0040403B">
        <w:rPr>
          <w:rFonts w:ascii="Times New Roman" w:hAnsi="Times New Roman"/>
          <w:iCs/>
          <w:sz w:val="24"/>
          <w:szCs w:val="24"/>
        </w:rPr>
        <w:t xml:space="preserve">doravante denominada </w:t>
      </w:r>
      <w:r w:rsidRPr="0040403B">
        <w:rPr>
          <w:rFonts w:ascii="Times New Roman" w:hAnsi="Times New Roman"/>
          <w:b/>
          <w:iCs/>
          <w:sz w:val="24"/>
          <w:szCs w:val="24"/>
        </w:rPr>
        <w:t>CONTRATADA</w:t>
      </w:r>
      <w:r w:rsidRPr="0040403B">
        <w:rPr>
          <w:rFonts w:ascii="Times New Roman" w:hAnsi="Times New Roman"/>
          <w:iCs/>
          <w:sz w:val="24"/>
          <w:szCs w:val="24"/>
        </w:rPr>
        <w:t>,</w:t>
      </w:r>
      <w:r w:rsidRPr="0040403B">
        <w:rPr>
          <w:rFonts w:ascii="Times New Roman" w:hAnsi="Times New Roman"/>
          <w:sz w:val="24"/>
          <w:szCs w:val="24"/>
        </w:rPr>
        <w:t xml:space="preserve"> resolvem celebrar o presente Contrato de </w:t>
      </w:r>
      <w:r w:rsidR="00B7389C" w:rsidRPr="0040403B">
        <w:rPr>
          <w:rFonts w:ascii="Times New Roman" w:hAnsi="Times New Roman"/>
          <w:sz w:val="24"/>
          <w:szCs w:val="24"/>
        </w:rPr>
        <w:t>Fornecimento</w:t>
      </w:r>
      <w:r w:rsidRPr="0040403B">
        <w:rPr>
          <w:rFonts w:ascii="Times New Roman" w:hAnsi="Times New Roman"/>
          <w:sz w:val="24"/>
          <w:szCs w:val="24"/>
        </w:rPr>
        <w:t>, que se regerá pelas cláusulas e condições seguintes:</w:t>
      </w:r>
      <w:r w:rsidR="00B7389C" w:rsidRPr="0001526F">
        <w:rPr>
          <w:rFonts w:ascii="Times New Roman" w:hAnsi="Times New Roman"/>
          <w:sz w:val="24"/>
          <w:szCs w:val="24"/>
        </w:rPr>
        <w:t xml:space="preserve"> </w:t>
      </w:r>
    </w:p>
    <w:p w14:paraId="5F243474" w14:textId="77777777" w:rsidR="009234BC" w:rsidRPr="0001526F" w:rsidRDefault="009234BC" w:rsidP="002B3ED0">
      <w:pPr>
        <w:spacing w:after="0" w:line="360" w:lineRule="auto"/>
        <w:jc w:val="both"/>
        <w:rPr>
          <w:rFonts w:ascii="Times New Roman" w:hAnsi="Times New Roman"/>
          <w:sz w:val="24"/>
          <w:szCs w:val="24"/>
        </w:rPr>
      </w:pPr>
    </w:p>
    <w:p w14:paraId="75E3DF8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 xml:space="preserve">CLÁUSULA PRIMEIRA – DO OBJETO </w:t>
      </w:r>
    </w:p>
    <w:p w14:paraId="42045607" w14:textId="77777777" w:rsidR="002B3ED0" w:rsidRPr="0001526F" w:rsidRDefault="002B3ED0" w:rsidP="002B3ED0">
      <w:pPr>
        <w:pStyle w:val="SemEspaamento"/>
        <w:spacing w:line="360" w:lineRule="auto"/>
        <w:jc w:val="both"/>
        <w:rPr>
          <w:b/>
        </w:rPr>
      </w:pPr>
    </w:p>
    <w:p w14:paraId="3B6525BB" w14:textId="05C1DE16" w:rsidR="002B3ED0" w:rsidRPr="0001526F" w:rsidRDefault="00B7389C" w:rsidP="00B7389C">
      <w:pPr>
        <w:pStyle w:val="SemEspaamento"/>
        <w:spacing w:line="360" w:lineRule="auto"/>
        <w:ind w:firstLine="708"/>
        <w:jc w:val="both"/>
        <w:rPr>
          <w:bCs/>
        </w:rPr>
      </w:pPr>
      <w:r w:rsidRPr="0001526F">
        <w:t xml:space="preserve">1.1- </w:t>
      </w:r>
      <w:r w:rsidR="002B3ED0" w:rsidRPr="0001526F">
        <w:t xml:space="preserve">Constitui objeto do presente contrato </w:t>
      </w:r>
      <w:r w:rsidR="00452CEC">
        <w:rPr>
          <w:bCs/>
        </w:rPr>
        <w:t xml:space="preserve">o fornecimento </w:t>
      </w:r>
      <w:r w:rsidR="00452CEC" w:rsidRPr="00452CEC">
        <w:rPr>
          <w:bCs/>
        </w:rPr>
        <w:t>de materiais de escritório e materiais escolares para manutenção das atividades desenvolvidas pelas Secretarias Municipais e Órgãos Conveniados do Município de São Brás do Suaçuí/MG</w:t>
      </w:r>
      <w:r w:rsidR="002B3ED0" w:rsidRPr="0001526F">
        <w:t xml:space="preserve">, em conformidade com as disposições deste contrato e da proposta que consta dos autos do Processo Licitatório de nº </w:t>
      </w:r>
      <w:r w:rsidR="00452CEC">
        <w:t>64/2023</w:t>
      </w:r>
      <w:r w:rsidR="002B3ED0" w:rsidRPr="0001526F">
        <w:t xml:space="preserve">, da modalidade </w:t>
      </w:r>
      <w:r w:rsidR="00452CEC">
        <w:t>Pregão Eletrônico para Registro de Preços</w:t>
      </w:r>
      <w:r w:rsidR="00452CEC" w:rsidRPr="0001526F">
        <w:t xml:space="preserve"> </w:t>
      </w:r>
      <w:r w:rsidR="002B3ED0" w:rsidRPr="0001526F">
        <w:t xml:space="preserve">nº </w:t>
      </w:r>
      <w:r w:rsidR="00452CEC">
        <w:t>23/2023</w:t>
      </w:r>
      <w:r w:rsidR="002B3ED0" w:rsidRPr="0001526F">
        <w:t>.</w:t>
      </w:r>
      <w:r w:rsidR="00D748EB" w:rsidRPr="0001526F">
        <w:t xml:space="preserve"> </w:t>
      </w:r>
    </w:p>
    <w:p w14:paraId="326552F2" w14:textId="77777777" w:rsidR="002B3ED0" w:rsidRPr="0001526F" w:rsidRDefault="002B3ED0" w:rsidP="002B3ED0">
      <w:pPr>
        <w:pStyle w:val="SemEspaamento"/>
        <w:spacing w:line="360" w:lineRule="auto"/>
        <w:ind w:left="709"/>
        <w:jc w:val="both"/>
      </w:pPr>
    </w:p>
    <w:p w14:paraId="742BE9D9" w14:textId="54E605CA" w:rsidR="002B3ED0" w:rsidRPr="0001526F" w:rsidRDefault="00ED5D0E" w:rsidP="005E39A2">
      <w:pPr>
        <w:pStyle w:val="SemEspaamento"/>
        <w:numPr>
          <w:ilvl w:val="2"/>
          <w:numId w:val="3"/>
        </w:numPr>
        <w:spacing w:line="360" w:lineRule="auto"/>
        <w:ind w:firstLine="0"/>
        <w:jc w:val="both"/>
      </w:pPr>
      <w:r w:rsidRPr="0001526F">
        <w:t>O objeto contratual abarca os seguintes itens</w:t>
      </w:r>
      <w:r w:rsidR="002B3ED0" w:rsidRPr="0001526F">
        <w:t>:</w:t>
      </w:r>
    </w:p>
    <w:p w14:paraId="34199580" w14:textId="70A555BB"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bookmarkStart w:id="0" w:name="_Hlk141251719"/>
      <w:r w:rsidRPr="0001526F">
        <w:rPr>
          <w:rFonts w:ascii="Times New Roman" w:hAnsi="Times New Roman"/>
          <w:b/>
          <w:sz w:val="24"/>
          <w:szCs w:val="24"/>
          <w:u w:val="single"/>
        </w:rPr>
        <w:t>PLANILHA 01 – ITENS RESERVADOS ÀS ME, EPP OU MEI, CONFORME L</w:t>
      </w:r>
      <w:r w:rsidR="00ED5D0E" w:rsidRPr="0001526F">
        <w:rPr>
          <w:rFonts w:ascii="Times New Roman" w:hAnsi="Times New Roman"/>
          <w:b/>
          <w:sz w:val="24"/>
          <w:szCs w:val="24"/>
          <w:u w:val="single"/>
        </w:rPr>
        <w:t>C</w:t>
      </w:r>
      <w:r w:rsidRPr="0001526F">
        <w:rPr>
          <w:rFonts w:ascii="Times New Roman" w:hAnsi="Times New Roman"/>
          <w:b/>
          <w:sz w:val="24"/>
          <w:szCs w:val="24"/>
          <w:u w:val="single"/>
        </w:rPr>
        <w:t xml:space="preserve"> Nº 123/2006</w:t>
      </w:r>
    </w:p>
    <w:p w14:paraId="54890FCA"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417"/>
        <w:gridCol w:w="1418"/>
      </w:tblGrid>
      <w:tr w:rsidR="00452CEC" w:rsidRPr="0001526F" w14:paraId="35F67CF9" w14:textId="77777777" w:rsidTr="0029428D">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2F8C61"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bookmarkStart w:id="1" w:name="_Hlk144886216"/>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93078"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52D27"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122EE5" w14:textId="77777777" w:rsidR="00452CEC" w:rsidRPr="0001526F" w:rsidRDefault="00452CEC" w:rsidP="007C13F0">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48E92127" w14:textId="4BA1677F" w:rsidR="00452CEC" w:rsidRPr="0001526F" w:rsidRDefault="00452CEC" w:rsidP="00452CEC">
            <w:pPr>
              <w:spacing w:after="0"/>
              <w:jc w:val="center"/>
              <w:rPr>
                <w:rFonts w:ascii="Times New Roman" w:hAnsi="Times New Roman"/>
                <w:b/>
                <w:sz w:val="24"/>
                <w:szCs w:val="24"/>
              </w:rPr>
            </w:pPr>
            <w:r>
              <w:rPr>
                <w:rFonts w:ascii="Times New Roman" w:hAnsi="Times New Roman"/>
                <w:b/>
                <w:sz w:val="24"/>
                <w:szCs w:val="24"/>
              </w:rPr>
              <w:t>Marca</w:t>
            </w:r>
          </w:p>
        </w:tc>
        <w:tc>
          <w:tcPr>
            <w:tcW w:w="1417" w:type="dxa"/>
            <w:tcBorders>
              <w:top w:val="single" w:sz="4" w:space="0" w:color="auto"/>
              <w:left w:val="single" w:sz="4" w:space="0" w:color="auto"/>
              <w:bottom w:val="single" w:sz="4" w:space="0" w:color="auto"/>
              <w:right w:val="single" w:sz="4" w:space="0" w:color="auto"/>
            </w:tcBorders>
            <w:vAlign w:val="center"/>
          </w:tcPr>
          <w:p w14:paraId="3A5DCD26" w14:textId="52315079"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418" w:type="dxa"/>
            <w:tcBorders>
              <w:top w:val="single" w:sz="4" w:space="0" w:color="auto"/>
              <w:left w:val="single" w:sz="4" w:space="0" w:color="auto"/>
              <w:bottom w:val="single" w:sz="4" w:space="0" w:color="auto"/>
              <w:right w:val="single" w:sz="4" w:space="0" w:color="auto"/>
            </w:tcBorders>
            <w:vAlign w:val="center"/>
          </w:tcPr>
          <w:p w14:paraId="3B93F3A3" w14:textId="307FB9E2"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7C2CC5" w:rsidRPr="0001526F" w14:paraId="4D3ABEC6" w14:textId="77777777" w:rsidTr="001438FC">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tcPr>
          <w:p w14:paraId="6650A578" w14:textId="5EA7C3D5" w:rsidR="007C2CC5" w:rsidRPr="0001526F" w:rsidRDefault="007C2CC5" w:rsidP="007C2CC5">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EE8D8B7" w14:textId="5D7FA9D2" w:rsidR="007C2CC5" w:rsidRPr="0001526F" w:rsidRDefault="007C2CC5" w:rsidP="007C2CC5">
            <w:pPr>
              <w:tabs>
                <w:tab w:val="left" w:pos="360"/>
              </w:tabs>
              <w:spacing w:after="0" w:line="240" w:lineRule="auto"/>
              <w:jc w:val="center"/>
              <w:rPr>
                <w:rFonts w:ascii="Times New Roman" w:eastAsia="Times New Roman" w:hAnsi="Times New Roman"/>
                <w:b/>
                <w:sz w:val="24"/>
                <w:szCs w:val="24"/>
              </w:rPr>
            </w:pPr>
            <w:r>
              <w:rPr>
                <w:rFonts w:ascii="Times New Roman" w:hAnsi="Times New Roman"/>
                <w:color w:val="000000"/>
                <w:sz w:val="24"/>
                <w:szCs w:val="24"/>
              </w:rPr>
              <w:t>155</w:t>
            </w:r>
          </w:p>
        </w:tc>
        <w:tc>
          <w:tcPr>
            <w:tcW w:w="1134" w:type="dxa"/>
            <w:tcBorders>
              <w:top w:val="single" w:sz="4" w:space="0" w:color="auto"/>
              <w:left w:val="single" w:sz="4" w:space="0" w:color="auto"/>
              <w:bottom w:val="single" w:sz="4" w:space="0" w:color="auto"/>
              <w:right w:val="single" w:sz="4" w:space="0" w:color="auto"/>
            </w:tcBorders>
            <w:vAlign w:val="center"/>
          </w:tcPr>
          <w:p w14:paraId="05CEC272" w14:textId="05A2C1B2" w:rsidR="007C2CC5" w:rsidRPr="0001526F" w:rsidRDefault="007C2CC5" w:rsidP="007C2CC5">
            <w:pPr>
              <w:tabs>
                <w:tab w:val="left" w:pos="360"/>
              </w:tabs>
              <w:spacing w:after="0" w:line="240" w:lineRule="auto"/>
              <w:jc w:val="center"/>
              <w:rPr>
                <w:rFonts w:ascii="Times New Roman" w:eastAsia="Times New Roman" w:hAnsi="Times New Roman"/>
                <w:b/>
                <w:sz w:val="24"/>
                <w:szCs w:val="24"/>
              </w:rPr>
            </w:pPr>
            <w:r w:rsidRPr="00C962AD">
              <w:rPr>
                <w:rFonts w:ascii="Times New Roman" w:hAnsi="Times New Roman"/>
                <w:b/>
                <w:color w:val="000000"/>
                <w:sz w:val="24"/>
                <w:szCs w:val="24"/>
              </w:rPr>
              <w:t>Caixa 2.500 folhas</w:t>
            </w:r>
          </w:p>
        </w:tc>
        <w:tc>
          <w:tcPr>
            <w:tcW w:w="2977" w:type="dxa"/>
            <w:tcBorders>
              <w:top w:val="single" w:sz="4" w:space="0" w:color="auto"/>
              <w:left w:val="single" w:sz="4" w:space="0" w:color="auto"/>
              <w:bottom w:val="single" w:sz="4" w:space="0" w:color="auto"/>
              <w:right w:val="single" w:sz="4" w:space="0" w:color="auto"/>
            </w:tcBorders>
          </w:tcPr>
          <w:p w14:paraId="68063A59" w14:textId="4FED8C6D" w:rsidR="007C2CC5" w:rsidRPr="0001526F" w:rsidRDefault="007C2CC5" w:rsidP="007C2CC5">
            <w:pPr>
              <w:spacing w:after="0"/>
              <w:jc w:val="center"/>
              <w:rPr>
                <w:rFonts w:ascii="Times New Roman" w:hAnsi="Times New Roman"/>
                <w:b/>
                <w:sz w:val="24"/>
                <w:szCs w:val="24"/>
              </w:rPr>
            </w:pPr>
            <w:r w:rsidRPr="00C962AD">
              <w:rPr>
                <w:rFonts w:ascii="Times New Roman" w:hAnsi="Times New Roman"/>
                <w:color w:val="000000"/>
                <w:sz w:val="24"/>
                <w:szCs w:val="24"/>
              </w:rPr>
              <w:t xml:space="preserve">Papel branco A4 multifuncional (210x297mm) 90g/m². </w:t>
            </w:r>
          </w:p>
        </w:tc>
        <w:tc>
          <w:tcPr>
            <w:tcW w:w="1531" w:type="dxa"/>
            <w:tcBorders>
              <w:top w:val="single" w:sz="4" w:space="0" w:color="auto"/>
              <w:left w:val="single" w:sz="4" w:space="0" w:color="auto"/>
              <w:bottom w:val="single" w:sz="4" w:space="0" w:color="auto"/>
              <w:right w:val="single" w:sz="4" w:space="0" w:color="auto"/>
            </w:tcBorders>
            <w:vAlign w:val="center"/>
          </w:tcPr>
          <w:p w14:paraId="51F9453E" w14:textId="5B87F6D2" w:rsidR="007C2CC5" w:rsidRPr="00E767DB" w:rsidRDefault="007C2CC5" w:rsidP="007C2CC5">
            <w:pPr>
              <w:spacing w:after="0"/>
              <w:jc w:val="center"/>
              <w:rPr>
                <w:rFonts w:ascii="Times New Roman" w:hAnsi="Times New Roman"/>
                <w:bCs/>
                <w:sz w:val="24"/>
                <w:szCs w:val="24"/>
              </w:rPr>
            </w:pPr>
            <w:r w:rsidRPr="00E767DB">
              <w:rPr>
                <w:rFonts w:ascii="Times New Roman" w:hAnsi="Times New Roman"/>
                <w:bCs/>
                <w:sz w:val="24"/>
                <w:szCs w:val="24"/>
              </w:rPr>
              <w:t>Report</w:t>
            </w:r>
          </w:p>
        </w:tc>
        <w:tc>
          <w:tcPr>
            <w:tcW w:w="1417" w:type="dxa"/>
            <w:tcBorders>
              <w:top w:val="single" w:sz="4" w:space="0" w:color="auto"/>
              <w:left w:val="single" w:sz="4" w:space="0" w:color="auto"/>
              <w:bottom w:val="single" w:sz="4" w:space="0" w:color="auto"/>
              <w:right w:val="single" w:sz="4" w:space="0" w:color="auto"/>
            </w:tcBorders>
            <w:vAlign w:val="center"/>
          </w:tcPr>
          <w:p w14:paraId="62E23E5A" w14:textId="73A9E973" w:rsidR="007C2CC5" w:rsidRPr="00E767DB" w:rsidRDefault="007C2CC5" w:rsidP="007C2CC5">
            <w:pPr>
              <w:spacing w:after="0"/>
              <w:jc w:val="center"/>
              <w:rPr>
                <w:rFonts w:ascii="Times New Roman" w:hAnsi="Times New Roman"/>
                <w:bCs/>
                <w:sz w:val="24"/>
                <w:szCs w:val="24"/>
              </w:rPr>
            </w:pPr>
            <w:r w:rsidRPr="00E767DB">
              <w:rPr>
                <w:rFonts w:ascii="Times New Roman" w:hAnsi="Times New Roman"/>
                <w:bCs/>
                <w:sz w:val="24"/>
                <w:szCs w:val="24"/>
              </w:rPr>
              <w:t>186,00</w:t>
            </w:r>
          </w:p>
        </w:tc>
        <w:tc>
          <w:tcPr>
            <w:tcW w:w="1418" w:type="dxa"/>
            <w:tcBorders>
              <w:top w:val="single" w:sz="4" w:space="0" w:color="auto"/>
              <w:left w:val="single" w:sz="4" w:space="0" w:color="auto"/>
              <w:bottom w:val="single" w:sz="4" w:space="0" w:color="auto"/>
              <w:right w:val="single" w:sz="4" w:space="0" w:color="auto"/>
            </w:tcBorders>
            <w:vAlign w:val="center"/>
          </w:tcPr>
          <w:p w14:paraId="1C7EF2F1" w14:textId="1317F83D" w:rsidR="007C2CC5" w:rsidRPr="00E767DB" w:rsidRDefault="00006CD4" w:rsidP="007C2CC5">
            <w:pPr>
              <w:spacing w:after="0"/>
              <w:jc w:val="center"/>
              <w:rPr>
                <w:rFonts w:ascii="Times New Roman" w:hAnsi="Times New Roman"/>
                <w:bCs/>
                <w:sz w:val="24"/>
                <w:szCs w:val="24"/>
              </w:rPr>
            </w:pPr>
            <w:r w:rsidRPr="00E767DB">
              <w:rPr>
                <w:rFonts w:ascii="Times New Roman" w:hAnsi="Times New Roman"/>
                <w:bCs/>
                <w:sz w:val="24"/>
                <w:szCs w:val="24"/>
              </w:rPr>
              <w:t>28.830,00</w:t>
            </w:r>
          </w:p>
        </w:tc>
      </w:tr>
      <w:tr w:rsidR="001F044C" w:rsidRPr="0001526F" w14:paraId="219F35FD" w14:textId="77777777" w:rsidTr="00374722">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5FAD97A3" w14:textId="1D74CAF2" w:rsidR="001F044C" w:rsidRPr="0001526F" w:rsidRDefault="001816CA" w:rsidP="001F044C">
            <w:pPr>
              <w:spacing w:after="120" w:line="360" w:lineRule="auto"/>
              <w:jc w:val="center"/>
              <w:rPr>
                <w:rFonts w:ascii="Times New Roman" w:hAnsi="Times New Roman"/>
                <w:sz w:val="24"/>
                <w:szCs w:val="24"/>
              </w:rPr>
            </w:pPr>
            <w:r>
              <w:rPr>
                <w:rFonts w:ascii="Times New Roman" w:hAnsi="Times New Roman"/>
                <w:sz w:val="24"/>
                <w:szCs w:val="24"/>
              </w:rPr>
              <w:t>Valor total: R$</w:t>
            </w:r>
            <w:r w:rsidR="001B17E0">
              <w:rPr>
                <w:rFonts w:ascii="Times New Roman" w:hAnsi="Times New Roman"/>
                <w:sz w:val="24"/>
                <w:szCs w:val="24"/>
              </w:rPr>
              <w:t>28.830,00 (vinte e oito mil oitocentos e trinta reais).</w:t>
            </w:r>
          </w:p>
        </w:tc>
      </w:tr>
      <w:bookmarkEnd w:id="1"/>
    </w:tbl>
    <w:p w14:paraId="560D0A5C"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p w14:paraId="7938BA25" w14:textId="77777777" w:rsidR="002B3ED0" w:rsidRPr="0001526F" w:rsidRDefault="002B3ED0" w:rsidP="002B3ED0">
      <w:pPr>
        <w:tabs>
          <w:tab w:val="left" w:pos="2714"/>
          <w:tab w:val="left" w:pos="10419"/>
        </w:tabs>
        <w:spacing w:after="0" w:line="360" w:lineRule="auto"/>
        <w:rPr>
          <w:rFonts w:ascii="Times New Roman" w:hAnsi="Times New Roman"/>
          <w:b/>
          <w:sz w:val="24"/>
          <w:szCs w:val="24"/>
        </w:rPr>
      </w:pPr>
    </w:p>
    <w:p w14:paraId="104A2225"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r w:rsidRPr="0001526F">
        <w:rPr>
          <w:rFonts w:ascii="Times New Roman" w:hAnsi="Times New Roman"/>
          <w:b/>
          <w:sz w:val="24"/>
          <w:szCs w:val="24"/>
          <w:u w:val="single"/>
        </w:rPr>
        <w:t>PLANILHA 02 – ITENS PARA AMPLA CONCORRÊNCIA</w:t>
      </w:r>
    </w:p>
    <w:p w14:paraId="070C8CEF"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417"/>
        <w:gridCol w:w="1418"/>
      </w:tblGrid>
      <w:tr w:rsidR="00452CEC" w:rsidRPr="0001526F" w14:paraId="07C861B7" w14:textId="77777777" w:rsidTr="0029428D">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96FF8A0" w14:textId="77777777" w:rsidR="00452CEC" w:rsidRPr="0001526F" w:rsidRDefault="00452CEC" w:rsidP="004867D2">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20A02" w14:textId="77777777" w:rsidR="00452CEC" w:rsidRPr="0001526F" w:rsidRDefault="00452CEC" w:rsidP="004867D2">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6E08A" w14:textId="77777777" w:rsidR="00452CEC" w:rsidRPr="0001526F" w:rsidRDefault="00452CEC" w:rsidP="004867D2">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C10AF7" w14:textId="77777777" w:rsidR="00452CEC" w:rsidRPr="0001526F" w:rsidRDefault="00452CEC" w:rsidP="004867D2">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47CE70E2" w14:textId="77777777" w:rsidR="00452CEC" w:rsidRPr="0001526F" w:rsidRDefault="00452CEC" w:rsidP="004867D2">
            <w:pPr>
              <w:spacing w:after="0"/>
              <w:jc w:val="center"/>
              <w:rPr>
                <w:rFonts w:ascii="Times New Roman" w:hAnsi="Times New Roman"/>
                <w:b/>
                <w:sz w:val="24"/>
                <w:szCs w:val="24"/>
              </w:rPr>
            </w:pPr>
            <w:r>
              <w:rPr>
                <w:rFonts w:ascii="Times New Roman" w:hAnsi="Times New Roman"/>
                <w:b/>
                <w:sz w:val="24"/>
                <w:szCs w:val="24"/>
              </w:rPr>
              <w:t>Marca</w:t>
            </w:r>
          </w:p>
        </w:tc>
        <w:tc>
          <w:tcPr>
            <w:tcW w:w="1417" w:type="dxa"/>
            <w:tcBorders>
              <w:top w:val="single" w:sz="4" w:space="0" w:color="auto"/>
              <w:left w:val="single" w:sz="4" w:space="0" w:color="auto"/>
              <w:bottom w:val="single" w:sz="4" w:space="0" w:color="auto"/>
              <w:right w:val="single" w:sz="4" w:space="0" w:color="auto"/>
            </w:tcBorders>
            <w:vAlign w:val="center"/>
          </w:tcPr>
          <w:p w14:paraId="55CD6F0F" w14:textId="77777777" w:rsidR="00452CEC" w:rsidRPr="0001526F" w:rsidRDefault="00452CEC" w:rsidP="004867D2">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418" w:type="dxa"/>
            <w:tcBorders>
              <w:top w:val="single" w:sz="4" w:space="0" w:color="auto"/>
              <w:left w:val="single" w:sz="4" w:space="0" w:color="auto"/>
              <w:bottom w:val="single" w:sz="4" w:space="0" w:color="auto"/>
              <w:right w:val="single" w:sz="4" w:space="0" w:color="auto"/>
            </w:tcBorders>
            <w:vAlign w:val="center"/>
          </w:tcPr>
          <w:p w14:paraId="452A6DF0" w14:textId="77777777" w:rsidR="00452CEC" w:rsidRPr="0001526F" w:rsidRDefault="00452CEC" w:rsidP="004867D2">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E767DB" w:rsidRPr="0001526F" w14:paraId="11B2B745" w14:textId="77777777" w:rsidTr="00E767DB">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D594E92" w14:textId="77777777" w:rsidR="00E767DB" w:rsidRPr="0001526F" w:rsidRDefault="00E767DB" w:rsidP="00E767DB">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6280D81" w14:textId="7BEB8ADA" w:rsidR="00E767DB" w:rsidRPr="0001526F" w:rsidRDefault="00E767DB" w:rsidP="00E767DB">
            <w:pPr>
              <w:jc w:val="center"/>
              <w:rPr>
                <w:rFonts w:ascii="Times New Roman" w:eastAsia="Times New Roman" w:hAnsi="Times New Roman"/>
                <w:bCs/>
                <w:sz w:val="24"/>
                <w:szCs w:val="24"/>
              </w:rPr>
            </w:pPr>
            <w:r>
              <w:rPr>
                <w:rFonts w:ascii="Times New Roman" w:hAnsi="Times New Roman"/>
                <w:color w:val="000000"/>
                <w:sz w:val="24"/>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14:paraId="599AFF3B" w14:textId="163ABC64" w:rsidR="00E767DB" w:rsidRPr="0001526F" w:rsidRDefault="00E767DB" w:rsidP="00E767DB">
            <w:pPr>
              <w:jc w:val="center"/>
              <w:rPr>
                <w:rFonts w:ascii="Times New Roman" w:eastAsia="Times New Roman" w:hAnsi="Times New Roman"/>
                <w:bCs/>
                <w:sz w:val="24"/>
                <w:szCs w:val="24"/>
              </w:rPr>
            </w:pPr>
            <w:r w:rsidRPr="00C962AD">
              <w:rPr>
                <w:rFonts w:ascii="Times New Roman" w:hAnsi="Times New Roman"/>
                <w:b/>
                <w:color w:val="000000"/>
                <w:sz w:val="24"/>
                <w:szCs w:val="24"/>
              </w:rPr>
              <w:t>Caixa 2.500 folhas</w:t>
            </w:r>
          </w:p>
        </w:tc>
        <w:tc>
          <w:tcPr>
            <w:tcW w:w="2977" w:type="dxa"/>
            <w:tcBorders>
              <w:top w:val="single" w:sz="4" w:space="0" w:color="auto"/>
              <w:left w:val="single" w:sz="4" w:space="0" w:color="auto"/>
              <w:bottom w:val="single" w:sz="4" w:space="0" w:color="auto"/>
              <w:right w:val="single" w:sz="4" w:space="0" w:color="auto"/>
            </w:tcBorders>
          </w:tcPr>
          <w:p w14:paraId="2A3E4D75" w14:textId="665A1115" w:rsidR="00E767DB" w:rsidRPr="0001526F" w:rsidRDefault="00E767DB" w:rsidP="00E767DB">
            <w:pPr>
              <w:spacing w:after="120" w:line="360" w:lineRule="auto"/>
              <w:rPr>
                <w:rFonts w:ascii="Times New Roman" w:hAnsi="Times New Roman"/>
                <w:sz w:val="24"/>
                <w:szCs w:val="24"/>
              </w:rPr>
            </w:pPr>
            <w:r w:rsidRPr="00C962AD">
              <w:rPr>
                <w:rFonts w:ascii="Times New Roman" w:hAnsi="Times New Roman"/>
                <w:color w:val="000000"/>
                <w:sz w:val="24"/>
                <w:szCs w:val="24"/>
              </w:rPr>
              <w:t xml:space="preserve">Papel branco A4 multifuncional (210x297mm) 90g/m². </w:t>
            </w:r>
          </w:p>
        </w:tc>
        <w:tc>
          <w:tcPr>
            <w:tcW w:w="1531" w:type="dxa"/>
            <w:tcBorders>
              <w:top w:val="single" w:sz="4" w:space="0" w:color="auto"/>
              <w:left w:val="single" w:sz="4" w:space="0" w:color="auto"/>
              <w:bottom w:val="single" w:sz="4" w:space="0" w:color="auto"/>
              <w:right w:val="single" w:sz="4" w:space="0" w:color="auto"/>
            </w:tcBorders>
            <w:vAlign w:val="center"/>
          </w:tcPr>
          <w:p w14:paraId="332E3EDF" w14:textId="5096C447" w:rsidR="00E767DB" w:rsidRPr="0001526F" w:rsidRDefault="00E767DB" w:rsidP="00E767DB">
            <w:pPr>
              <w:spacing w:after="120" w:line="360" w:lineRule="auto"/>
              <w:jc w:val="center"/>
              <w:rPr>
                <w:rFonts w:ascii="Times New Roman" w:hAnsi="Times New Roman"/>
                <w:sz w:val="24"/>
                <w:szCs w:val="24"/>
              </w:rPr>
            </w:pPr>
            <w:r>
              <w:rPr>
                <w:rFonts w:ascii="Times New Roman" w:hAnsi="Times New Roman"/>
                <w:sz w:val="24"/>
                <w:szCs w:val="24"/>
              </w:rPr>
              <w:t>Report</w:t>
            </w:r>
          </w:p>
        </w:tc>
        <w:tc>
          <w:tcPr>
            <w:tcW w:w="1417" w:type="dxa"/>
            <w:tcBorders>
              <w:top w:val="single" w:sz="4" w:space="0" w:color="auto"/>
              <w:left w:val="single" w:sz="4" w:space="0" w:color="auto"/>
              <w:bottom w:val="single" w:sz="4" w:space="0" w:color="auto"/>
              <w:right w:val="single" w:sz="4" w:space="0" w:color="auto"/>
            </w:tcBorders>
            <w:vAlign w:val="center"/>
          </w:tcPr>
          <w:p w14:paraId="102EC1CA" w14:textId="1818E608" w:rsidR="00E767DB" w:rsidRPr="0001526F" w:rsidRDefault="00E767DB" w:rsidP="00E767DB">
            <w:pPr>
              <w:spacing w:after="120" w:line="360" w:lineRule="auto"/>
              <w:jc w:val="center"/>
              <w:rPr>
                <w:rFonts w:ascii="Times New Roman" w:hAnsi="Times New Roman"/>
                <w:sz w:val="24"/>
                <w:szCs w:val="24"/>
              </w:rPr>
            </w:pPr>
            <w:r>
              <w:rPr>
                <w:rFonts w:ascii="Times New Roman" w:hAnsi="Times New Roman"/>
                <w:sz w:val="24"/>
                <w:szCs w:val="24"/>
              </w:rPr>
              <w:t>186,00</w:t>
            </w:r>
          </w:p>
        </w:tc>
        <w:tc>
          <w:tcPr>
            <w:tcW w:w="1418" w:type="dxa"/>
            <w:tcBorders>
              <w:top w:val="single" w:sz="4" w:space="0" w:color="auto"/>
              <w:left w:val="single" w:sz="4" w:space="0" w:color="auto"/>
              <w:bottom w:val="single" w:sz="4" w:space="0" w:color="auto"/>
              <w:right w:val="single" w:sz="4" w:space="0" w:color="auto"/>
            </w:tcBorders>
            <w:vAlign w:val="center"/>
          </w:tcPr>
          <w:p w14:paraId="6CCD0E83" w14:textId="4E0E77AD" w:rsidR="00E767DB" w:rsidRPr="0001526F" w:rsidRDefault="00E767DB" w:rsidP="00E767DB">
            <w:pPr>
              <w:spacing w:after="120" w:line="360" w:lineRule="auto"/>
              <w:jc w:val="center"/>
              <w:rPr>
                <w:rFonts w:ascii="Times New Roman" w:hAnsi="Times New Roman"/>
                <w:sz w:val="24"/>
                <w:szCs w:val="24"/>
              </w:rPr>
            </w:pPr>
            <w:r>
              <w:rPr>
                <w:rFonts w:ascii="Times New Roman" w:hAnsi="Times New Roman"/>
                <w:sz w:val="24"/>
                <w:szCs w:val="24"/>
              </w:rPr>
              <w:t>84.816,00</w:t>
            </w:r>
          </w:p>
        </w:tc>
      </w:tr>
      <w:tr w:rsidR="008413C6" w:rsidRPr="0001526F" w14:paraId="713CE705" w14:textId="77777777" w:rsidTr="004D6084">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0A22B9C1" w14:textId="1CB33AED" w:rsidR="008413C6" w:rsidRPr="0001526F" w:rsidRDefault="001816CA" w:rsidP="008413C6">
            <w:pPr>
              <w:spacing w:after="120" w:line="360" w:lineRule="auto"/>
              <w:jc w:val="center"/>
              <w:rPr>
                <w:rFonts w:ascii="Times New Roman" w:hAnsi="Times New Roman"/>
                <w:sz w:val="24"/>
                <w:szCs w:val="24"/>
              </w:rPr>
            </w:pPr>
            <w:r>
              <w:rPr>
                <w:rFonts w:ascii="Times New Roman" w:hAnsi="Times New Roman"/>
                <w:sz w:val="24"/>
                <w:szCs w:val="24"/>
              </w:rPr>
              <w:t>Valor total: R$</w:t>
            </w:r>
            <w:r w:rsidR="001B17E0">
              <w:rPr>
                <w:rFonts w:ascii="Times New Roman" w:hAnsi="Times New Roman"/>
                <w:sz w:val="24"/>
                <w:szCs w:val="24"/>
              </w:rPr>
              <w:t>84.816,00 (oitenta e quatro mil oitocentos e dezesseis reais).</w:t>
            </w:r>
          </w:p>
        </w:tc>
      </w:tr>
      <w:bookmarkEnd w:id="0"/>
    </w:tbl>
    <w:p w14:paraId="6A078CA3" w14:textId="77777777" w:rsidR="002B3ED0" w:rsidRPr="0001526F" w:rsidRDefault="002B3ED0" w:rsidP="002B3ED0">
      <w:pPr>
        <w:pStyle w:val="SemEspaamento"/>
        <w:spacing w:line="360" w:lineRule="auto"/>
        <w:jc w:val="both"/>
        <w:rPr>
          <w:b/>
        </w:rPr>
      </w:pPr>
    </w:p>
    <w:p w14:paraId="3EAB3F3A"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SEGUNDA – DO REGIME DE EXECUÇÃO</w:t>
      </w:r>
    </w:p>
    <w:p w14:paraId="4AA57122" w14:textId="77777777" w:rsidR="002B3ED0" w:rsidRPr="0001526F" w:rsidRDefault="002B3ED0" w:rsidP="002B3ED0">
      <w:pPr>
        <w:pStyle w:val="SemEspaamento"/>
        <w:spacing w:line="360" w:lineRule="auto"/>
        <w:jc w:val="both"/>
      </w:pPr>
    </w:p>
    <w:p w14:paraId="47F1EFC1" w14:textId="7CC52C81" w:rsidR="002B3ED0" w:rsidRPr="0001526F" w:rsidRDefault="002B3ED0" w:rsidP="002B3ED0">
      <w:pPr>
        <w:pStyle w:val="SemEspaamento"/>
        <w:spacing w:line="360" w:lineRule="auto"/>
        <w:ind w:firstLine="708"/>
        <w:jc w:val="both"/>
      </w:pPr>
      <w:r w:rsidRPr="0001526F">
        <w:rPr>
          <w:b/>
        </w:rPr>
        <w:t xml:space="preserve">2.1- </w:t>
      </w:r>
      <w:r w:rsidRPr="0001526F">
        <w:t xml:space="preserve">O presente contrato de </w:t>
      </w:r>
      <w:r w:rsidR="00B7389C" w:rsidRPr="0001526F">
        <w:t>fornecimento</w:t>
      </w:r>
      <w:r w:rsidRPr="0001526F">
        <w:t xml:space="preserve"> será executado sob o regime parcelado.</w:t>
      </w:r>
    </w:p>
    <w:p w14:paraId="2787A71E" w14:textId="77777777" w:rsidR="002B3ED0" w:rsidRPr="0001526F" w:rsidRDefault="002B3ED0" w:rsidP="002B3ED0">
      <w:pPr>
        <w:pStyle w:val="SemEspaamento"/>
        <w:spacing w:line="360" w:lineRule="auto"/>
        <w:jc w:val="both"/>
      </w:pPr>
    </w:p>
    <w:p w14:paraId="1A22E1D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TERCEIRA – DA VINCULAÇÃO DO CONTRATO</w:t>
      </w:r>
    </w:p>
    <w:p w14:paraId="473FF5CA" w14:textId="77777777" w:rsidR="002B3ED0" w:rsidRPr="0001526F" w:rsidRDefault="002B3ED0" w:rsidP="002B3ED0">
      <w:pPr>
        <w:pStyle w:val="SemEspaamento"/>
        <w:spacing w:line="360" w:lineRule="auto"/>
        <w:jc w:val="both"/>
      </w:pPr>
    </w:p>
    <w:p w14:paraId="7BC50EAF" w14:textId="1864C469" w:rsidR="002B3ED0" w:rsidRPr="0001526F" w:rsidRDefault="002B3ED0" w:rsidP="002B3ED0">
      <w:pPr>
        <w:pStyle w:val="SemEspaamento"/>
        <w:spacing w:line="360" w:lineRule="auto"/>
        <w:ind w:firstLine="708"/>
        <w:jc w:val="both"/>
      </w:pPr>
      <w:r w:rsidRPr="0001526F">
        <w:rPr>
          <w:b/>
        </w:rPr>
        <w:t>3.1-</w:t>
      </w:r>
      <w:r w:rsidRPr="0001526F">
        <w:t xml:space="preserve"> O presente contrato é decorrente do Processo Licitatório nº </w:t>
      </w:r>
      <w:r w:rsidR="00E10518">
        <w:t>64/2023</w:t>
      </w:r>
      <w:r w:rsidRPr="0001526F">
        <w:t xml:space="preserve"> da modalidade </w:t>
      </w:r>
      <w:r w:rsidR="00E10518">
        <w:t>Pregão Eletrônico para Registro de Preços</w:t>
      </w:r>
      <w:r w:rsidRPr="0001526F">
        <w:t xml:space="preserve"> nº </w:t>
      </w:r>
      <w:r w:rsidR="00E10518">
        <w:t>23/2023</w:t>
      </w:r>
      <w:r w:rsidRPr="0001526F">
        <w:t xml:space="preserve"> ao qual se encontra vinculado.</w:t>
      </w:r>
    </w:p>
    <w:p w14:paraId="51D15AA4" w14:textId="77777777" w:rsidR="002B3ED0" w:rsidRPr="0001526F" w:rsidRDefault="002B3ED0" w:rsidP="002B3ED0">
      <w:pPr>
        <w:pStyle w:val="SemEspaamento"/>
        <w:spacing w:line="360" w:lineRule="auto"/>
        <w:jc w:val="both"/>
        <w:rPr>
          <w:b/>
        </w:rPr>
      </w:pPr>
    </w:p>
    <w:p w14:paraId="678F243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QUARTA – DOS SUBSÍDIOS PARA INTERPRETAÇÃO DO PRESENTE CONTRATO</w:t>
      </w:r>
    </w:p>
    <w:p w14:paraId="68D5AFE3" w14:textId="010057B9" w:rsidR="002B3ED0" w:rsidRPr="00BA7717" w:rsidRDefault="002B3ED0" w:rsidP="002B3ED0">
      <w:pPr>
        <w:pStyle w:val="SemEspaamento"/>
        <w:spacing w:line="360" w:lineRule="auto"/>
        <w:ind w:firstLine="708"/>
        <w:jc w:val="both"/>
      </w:pPr>
      <w:r w:rsidRPr="0001526F">
        <w:rPr>
          <w:b/>
        </w:rPr>
        <w:t>4.1-</w:t>
      </w:r>
      <w:r w:rsidRPr="0001526F">
        <w:t xml:space="preserve"> </w:t>
      </w:r>
      <w:r w:rsidRPr="00BA7717">
        <w:t xml:space="preserve">Aplica-se na interpretação do presente contrato as disposições do Edital do </w:t>
      </w:r>
      <w:r w:rsidR="00E10518" w:rsidRPr="00BA7717">
        <w:t>Pregão Eletrônico para Registro de Preço nº 2023</w:t>
      </w:r>
      <w:r w:rsidRPr="00BA7717">
        <w:t xml:space="preserve"> e as disposições contidas na Lei nº 8.666 de 21 de junho </w:t>
      </w:r>
      <w:r w:rsidRPr="00BA7717">
        <w:lastRenderedPageBreak/>
        <w:t>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8C97DBD" w14:textId="77777777" w:rsidR="002B3ED0" w:rsidRPr="0001526F" w:rsidRDefault="002B3ED0" w:rsidP="002B3ED0">
      <w:pPr>
        <w:pStyle w:val="SemEspaamento"/>
        <w:spacing w:line="360" w:lineRule="auto"/>
        <w:jc w:val="both"/>
        <w:rPr>
          <w:highlight w:val="yellow"/>
        </w:rPr>
      </w:pPr>
    </w:p>
    <w:p w14:paraId="14E9B98B"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smallCaps/>
        </w:rPr>
        <w:t>CLÁUSULA QUINTA – DO VALOR DO CONTRATO</w:t>
      </w:r>
    </w:p>
    <w:p w14:paraId="657FC2F7" w14:textId="77777777" w:rsidR="002B3ED0" w:rsidRPr="0001526F" w:rsidRDefault="002B3ED0" w:rsidP="002B3ED0">
      <w:pPr>
        <w:pStyle w:val="SemEspaamento"/>
        <w:spacing w:line="360" w:lineRule="auto"/>
        <w:jc w:val="both"/>
        <w:rPr>
          <w:b/>
        </w:rPr>
      </w:pPr>
    </w:p>
    <w:p w14:paraId="716763C8" w14:textId="7C7F5629" w:rsidR="002B3ED0" w:rsidRPr="0001526F" w:rsidRDefault="002B3ED0" w:rsidP="002B3ED0">
      <w:pPr>
        <w:pStyle w:val="SemEspaamento"/>
        <w:spacing w:line="360" w:lineRule="auto"/>
        <w:ind w:firstLine="708"/>
        <w:jc w:val="both"/>
      </w:pPr>
      <w:r w:rsidRPr="0001526F">
        <w:rPr>
          <w:b/>
        </w:rPr>
        <w:t>5.1-</w:t>
      </w:r>
      <w:r w:rsidRPr="0001526F">
        <w:t xml:space="preserve"> O valor global estimado do presente contrato é de R$</w:t>
      </w:r>
      <w:r w:rsidR="00616765">
        <w:t xml:space="preserve">113.646,00 (cento e treze mil seiscentos e quarenta e seis reais). </w:t>
      </w:r>
    </w:p>
    <w:p w14:paraId="266BD8A2" w14:textId="77777777" w:rsidR="002B3ED0" w:rsidRPr="0001526F" w:rsidRDefault="002B3ED0" w:rsidP="002B3ED0">
      <w:pPr>
        <w:pStyle w:val="SemEspaamento"/>
        <w:spacing w:line="360" w:lineRule="auto"/>
        <w:jc w:val="both"/>
      </w:pPr>
      <w:r w:rsidRPr="0001526F">
        <w:tab/>
      </w:r>
    </w:p>
    <w:p w14:paraId="126284C3" w14:textId="23D4DE90"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SEXTA – DAS CONDIÇÕES DE PAGAMENTO, DA EMISSÃO DOS DO</w:t>
      </w:r>
      <w:r w:rsidR="007D49A8" w:rsidRPr="0001526F">
        <w:rPr>
          <w:b/>
        </w:rPr>
        <w:t>CU</w:t>
      </w:r>
      <w:r w:rsidRPr="0001526F">
        <w:rPr>
          <w:b/>
        </w:rPr>
        <w:t xml:space="preserve">MENTOS FISCAIS, DAS RETENÇÕES, DA CORREÇÃO MONETÁRIA, DA MANUTENÇÃO DO EQUILIBRIO ECONOMICO-FINANCEIRO E DO REAJUSTE DE PREÇOS </w:t>
      </w:r>
    </w:p>
    <w:p w14:paraId="688BF25F" w14:textId="77777777" w:rsidR="002B3ED0" w:rsidRPr="0001526F" w:rsidRDefault="002B3ED0" w:rsidP="002B3ED0">
      <w:pPr>
        <w:spacing w:after="0" w:line="360" w:lineRule="auto"/>
        <w:jc w:val="both"/>
        <w:rPr>
          <w:rFonts w:ascii="Times New Roman" w:hAnsi="Times New Roman"/>
          <w:b/>
          <w:bCs/>
          <w:sz w:val="24"/>
          <w:szCs w:val="24"/>
        </w:rPr>
      </w:pPr>
    </w:p>
    <w:p w14:paraId="2173AF81" w14:textId="77777777" w:rsidR="001D68E2" w:rsidRPr="00F511DB" w:rsidRDefault="00F16878" w:rsidP="001D68E2">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6.1-</w:t>
      </w:r>
      <w:r w:rsidRPr="0001526F">
        <w:rPr>
          <w:rFonts w:ascii="Times New Roman" w:hAnsi="Times New Roman"/>
          <w:sz w:val="24"/>
          <w:szCs w:val="24"/>
        </w:rPr>
        <w:t xml:space="preserve"> </w:t>
      </w:r>
      <w:r w:rsidR="001D68E2" w:rsidRPr="00F511DB">
        <w:rPr>
          <w:rFonts w:ascii="Times New Roman" w:hAnsi="Times New Roman"/>
          <w:sz w:val="24"/>
          <w:szCs w:val="24"/>
        </w:rPr>
        <w:t>Os pagamentos serão realizados no prazo de até 15 (quinze) dias úteis, a contar do recebimento definitivo dos produtos, desde que emitido o documento fiscal correspondente.</w:t>
      </w:r>
    </w:p>
    <w:p w14:paraId="2855692F" w14:textId="49F39A4F" w:rsidR="00F16878" w:rsidRPr="0001526F" w:rsidRDefault="00F16878" w:rsidP="001D68E2">
      <w:pPr>
        <w:spacing w:after="0" w:line="360" w:lineRule="auto"/>
        <w:ind w:firstLine="708"/>
        <w:jc w:val="both"/>
        <w:rPr>
          <w:rFonts w:ascii="Times New Roman" w:hAnsi="Times New Roman"/>
          <w:b/>
          <w:bCs/>
          <w:sz w:val="24"/>
          <w:szCs w:val="24"/>
        </w:rPr>
      </w:pPr>
    </w:p>
    <w:p w14:paraId="6FB10531" w14:textId="41B158DE"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6.2-</w:t>
      </w:r>
      <w:r w:rsidRPr="0001526F">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 xml:space="preserve">6.3- </w:t>
      </w:r>
      <w:r w:rsidRPr="0001526F">
        <w:rPr>
          <w:rFonts w:ascii="Times New Roman" w:hAnsi="Times New Roman"/>
          <w:sz w:val="24"/>
          <w:szCs w:val="24"/>
        </w:rPr>
        <w:t>No momento do pagamento, serão feitas as retenções impostas pela legislação vigente, quando for o caso.</w:t>
      </w:r>
    </w:p>
    <w:p w14:paraId="287A6058" w14:textId="77777777" w:rsidR="00F16878" w:rsidRPr="0001526F" w:rsidRDefault="00F16878" w:rsidP="00F16878">
      <w:pPr>
        <w:spacing w:after="0" w:line="360" w:lineRule="auto"/>
        <w:ind w:firstLine="708"/>
        <w:jc w:val="both"/>
        <w:rPr>
          <w:rFonts w:ascii="Times New Roman" w:hAnsi="Times New Roman"/>
          <w:sz w:val="24"/>
          <w:szCs w:val="24"/>
        </w:rPr>
      </w:pPr>
    </w:p>
    <w:p w14:paraId="79CED640" w14:textId="413625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6.4-</w:t>
      </w:r>
      <w:r w:rsidRPr="0001526F">
        <w:rPr>
          <w:rFonts w:ascii="Times New Roman" w:hAnsi="Times New Roman" w:cs="Times New Roman"/>
          <w:color w:val="auto"/>
        </w:rPr>
        <w:t xml:space="preserve"> Os pagamentos serão efetuados da seguinte forma:</w:t>
      </w:r>
    </w:p>
    <w:p w14:paraId="0EFE3DA1"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4A8EFE03" w14:textId="0A8C40B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6.4.1-</w:t>
      </w:r>
      <w:r w:rsidRPr="0001526F">
        <w:rPr>
          <w:rFonts w:ascii="Times New Roman" w:hAnsi="Times New Roman" w:cs="Times New Roman"/>
          <w:color w:val="auto"/>
        </w:rPr>
        <w:t xml:space="preserve"> </w:t>
      </w:r>
      <w:proofErr w:type="gramStart"/>
      <w:r w:rsidRPr="0001526F">
        <w:rPr>
          <w:rFonts w:ascii="Times New Roman" w:hAnsi="Times New Roman" w:cs="Times New Roman"/>
          <w:color w:val="auto"/>
        </w:rPr>
        <w:t>na</w:t>
      </w:r>
      <w:proofErr w:type="gramEnd"/>
      <w:r w:rsidRPr="0001526F">
        <w:rPr>
          <w:rFonts w:ascii="Times New Roman" w:hAnsi="Times New Roman" w:cs="Times New Roman"/>
          <w:color w:val="auto"/>
        </w:rPr>
        <w:t xml:space="preserve"> Tesouraria da Prefeitura Municipal, localizada na Avenida Dr. Aprígio Ribeiro de Oliveira, nº 150 – 2º andar – bairro Centro, de segunda a sexta feira, exceto feriados, no horário de 08:00 às 11:00 e de 12:00 às 16:00 horas;</w:t>
      </w:r>
    </w:p>
    <w:p w14:paraId="6AB39F97"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6.4.2-</w:t>
      </w:r>
      <w:r w:rsidRPr="0001526F">
        <w:rPr>
          <w:rFonts w:ascii="Times New Roman" w:hAnsi="Times New Roman" w:cs="Times New Roman"/>
          <w:color w:val="auto"/>
        </w:rPr>
        <w:t xml:space="preserve"> mediante crédito em conta bancária indicada pela licitante adjudicatária desde que no Banco do Brasil S.A.;</w:t>
      </w:r>
    </w:p>
    <w:p w14:paraId="425A874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w:t>
      </w:r>
      <w:r w:rsidR="00C81874" w:rsidRPr="0001526F">
        <w:rPr>
          <w:rFonts w:ascii="Times New Roman" w:hAnsi="Times New Roman" w:cs="Times New Roman"/>
          <w:b/>
          <w:color w:val="auto"/>
        </w:rPr>
        <w:t>4.3</w:t>
      </w:r>
      <w:r w:rsidRPr="0001526F">
        <w:rPr>
          <w:rFonts w:ascii="Times New Roman" w:hAnsi="Times New Roman" w:cs="Times New Roman"/>
          <w:b/>
          <w:color w:val="auto"/>
        </w:rPr>
        <w:t>-</w:t>
      </w:r>
      <w:r w:rsidRPr="0001526F">
        <w:rPr>
          <w:rFonts w:ascii="Times New Roman" w:hAnsi="Times New Roman" w:cs="Times New Roman"/>
          <w:color w:val="auto"/>
        </w:rPr>
        <w:t xml:space="preserve"> mediante emissão de boleto por parte da credora/contratada e encaminhado à Prefeitura Municipal para o pagamento.</w:t>
      </w:r>
    </w:p>
    <w:p w14:paraId="01FB325E"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5</w:t>
      </w:r>
      <w:r w:rsidRPr="0001526F">
        <w:rPr>
          <w:rFonts w:ascii="Times New Roman" w:hAnsi="Times New Roman"/>
          <w:b/>
          <w:sz w:val="24"/>
          <w:szCs w:val="24"/>
        </w:rPr>
        <w:t xml:space="preserve">- </w:t>
      </w:r>
      <w:r w:rsidRPr="0001526F">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01526F" w:rsidRDefault="00F16878" w:rsidP="00F16878">
      <w:pPr>
        <w:spacing w:after="0" w:line="360" w:lineRule="auto"/>
        <w:ind w:firstLine="708"/>
        <w:jc w:val="both"/>
        <w:rPr>
          <w:rFonts w:ascii="Times New Roman" w:hAnsi="Times New Roman"/>
          <w:b/>
          <w:sz w:val="24"/>
          <w:szCs w:val="24"/>
        </w:rPr>
      </w:pPr>
    </w:p>
    <w:p w14:paraId="275BEBF0" w14:textId="78F33474"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6</w:t>
      </w:r>
      <w:r w:rsidRPr="0001526F">
        <w:rPr>
          <w:rFonts w:ascii="Times New Roman" w:hAnsi="Times New Roman"/>
          <w:b/>
          <w:sz w:val="24"/>
          <w:szCs w:val="24"/>
        </w:rPr>
        <w:t>-</w:t>
      </w:r>
      <w:r w:rsidRPr="0001526F">
        <w:rPr>
          <w:rFonts w:ascii="Times New Roman" w:hAnsi="Times New Roman"/>
          <w:sz w:val="24"/>
          <w:szCs w:val="24"/>
        </w:rPr>
        <w:t xml:space="preserve"> Constatadas irregularidades </w:t>
      </w:r>
      <w:r w:rsidR="00CB66D7" w:rsidRPr="0001526F">
        <w:rPr>
          <w:rFonts w:ascii="Times New Roman" w:hAnsi="Times New Roman"/>
          <w:sz w:val="24"/>
          <w:szCs w:val="24"/>
        </w:rPr>
        <w:t>no fornecimento</w:t>
      </w:r>
      <w:r w:rsidRPr="0001526F">
        <w:rPr>
          <w:rFonts w:ascii="Times New Roman" w:hAnsi="Times New Roman"/>
          <w:sz w:val="24"/>
          <w:szCs w:val="24"/>
        </w:rPr>
        <w:t>, o pagamento ficará sobrestado até que sejam apuradas as responsabilidades pelas irregularidades, sem prejuízo das penalidades cabíveis.</w:t>
      </w:r>
    </w:p>
    <w:p w14:paraId="5B703539" w14:textId="77777777" w:rsidR="002B3ED0" w:rsidRPr="0001526F"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01526F" w:rsidRDefault="002B3ED0" w:rsidP="002B3ED0">
      <w:pPr>
        <w:pStyle w:val="SemEspaamento"/>
        <w:spacing w:line="360" w:lineRule="auto"/>
        <w:ind w:firstLine="708"/>
        <w:jc w:val="both"/>
        <w:rPr>
          <w:bCs/>
        </w:rPr>
      </w:pPr>
      <w:r w:rsidRPr="0001526F">
        <w:rPr>
          <w:b/>
          <w:bCs/>
        </w:rPr>
        <w:t xml:space="preserve">6.7- </w:t>
      </w:r>
      <w:r w:rsidRPr="0001526F">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01526F" w:rsidRDefault="002B3ED0" w:rsidP="002B3ED0">
      <w:pPr>
        <w:pStyle w:val="SemEspaamento"/>
        <w:spacing w:line="360" w:lineRule="auto"/>
        <w:jc w:val="both"/>
        <w:rPr>
          <w:bCs/>
        </w:rPr>
      </w:pPr>
    </w:p>
    <w:p w14:paraId="3C4E6997" w14:textId="77777777" w:rsidR="002B3ED0" w:rsidRPr="0001526F" w:rsidRDefault="002B3ED0" w:rsidP="002B3ED0">
      <w:pPr>
        <w:pStyle w:val="SemEspaamento"/>
        <w:spacing w:line="360" w:lineRule="auto"/>
        <w:ind w:firstLine="708"/>
        <w:jc w:val="both"/>
      </w:pPr>
      <w:r w:rsidRPr="0001526F">
        <w:rPr>
          <w:b/>
        </w:rPr>
        <w:t xml:space="preserve">6.8- </w:t>
      </w:r>
      <w:r w:rsidRPr="0001526F">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01526F" w:rsidRDefault="002B3ED0" w:rsidP="002B3ED0">
      <w:pPr>
        <w:pStyle w:val="SemEspaamento"/>
        <w:spacing w:line="360" w:lineRule="auto"/>
        <w:jc w:val="both"/>
      </w:pPr>
    </w:p>
    <w:p w14:paraId="4E47EC54" w14:textId="77777777" w:rsidR="002B3ED0" w:rsidRPr="0001526F" w:rsidRDefault="002B3ED0" w:rsidP="002B3ED0">
      <w:pPr>
        <w:pStyle w:val="SemEspaamento"/>
        <w:spacing w:line="360" w:lineRule="auto"/>
        <w:ind w:firstLine="708"/>
        <w:jc w:val="both"/>
      </w:pPr>
      <w:r w:rsidRPr="0001526F">
        <w:rPr>
          <w:b/>
        </w:rPr>
        <w:t>6.9 -</w:t>
      </w:r>
      <w:r w:rsidRPr="0001526F">
        <w:t xml:space="preserve"> Feito o pedido de reajuste, a Administração fará cotações de preços no mercado, visando verificar a compatibilidade do preço requerido com o preço praticado no mercado. </w:t>
      </w:r>
    </w:p>
    <w:p w14:paraId="384230ED" w14:textId="77777777" w:rsidR="002B3ED0" w:rsidRPr="0001526F" w:rsidRDefault="002B3ED0" w:rsidP="002B3ED0">
      <w:pPr>
        <w:pStyle w:val="SemEspaamento"/>
        <w:spacing w:line="360" w:lineRule="auto"/>
        <w:jc w:val="both"/>
      </w:pPr>
    </w:p>
    <w:p w14:paraId="5E5BC8D7" w14:textId="77777777" w:rsidR="002B3ED0" w:rsidRPr="0001526F" w:rsidRDefault="002B3ED0" w:rsidP="002B3ED0">
      <w:pPr>
        <w:pStyle w:val="SemEspaamento"/>
        <w:spacing w:line="360" w:lineRule="auto"/>
        <w:ind w:firstLine="708"/>
        <w:jc w:val="both"/>
      </w:pPr>
      <w:r w:rsidRPr="0001526F">
        <w:rPr>
          <w:b/>
        </w:rPr>
        <w:t xml:space="preserve">6.10 - </w:t>
      </w:r>
      <w:r w:rsidRPr="0001526F">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01526F" w:rsidRDefault="002B3ED0" w:rsidP="002B3ED0">
      <w:pPr>
        <w:pStyle w:val="SemEspaamento"/>
        <w:spacing w:line="360" w:lineRule="auto"/>
        <w:jc w:val="both"/>
      </w:pPr>
    </w:p>
    <w:p w14:paraId="3E4F4DBF" w14:textId="77777777" w:rsidR="002B3ED0" w:rsidRPr="0001526F" w:rsidRDefault="002B3ED0" w:rsidP="002B3ED0">
      <w:pPr>
        <w:pStyle w:val="SemEspaamento"/>
        <w:spacing w:line="360" w:lineRule="auto"/>
        <w:ind w:firstLine="708"/>
        <w:jc w:val="both"/>
      </w:pPr>
      <w:r w:rsidRPr="0001526F">
        <w:rPr>
          <w:b/>
        </w:rPr>
        <w:t xml:space="preserve">6.11- </w:t>
      </w:r>
      <w:r w:rsidRPr="0001526F">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01526F" w:rsidRDefault="002B3ED0" w:rsidP="002B3ED0">
      <w:pPr>
        <w:pStyle w:val="SemEspaamento"/>
        <w:spacing w:line="360" w:lineRule="auto"/>
        <w:jc w:val="both"/>
      </w:pPr>
    </w:p>
    <w:p w14:paraId="0C69E18D" w14:textId="77777777" w:rsidR="002B3ED0" w:rsidRPr="0001526F"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01526F">
        <w:rPr>
          <w:rFonts w:ascii="Times New Roman" w:hAnsi="Times New Roman"/>
          <w:b/>
          <w:sz w:val="24"/>
          <w:szCs w:val="24"/>
        </w:rPr>
        <w:t>CLÁUSULA SÉTIMA</w:t>
      </w:r>
      <w:r w:rsidRPr="0001526F">
        <w:rPr>
          <w:rStyle w:val="Forte"/>
          <w:rFonts w:ascii="Times New Roman" w:hAnsi="Times New Roman"/>
          <w:sz w:val="24"/>
          <w:szCs w:val="24"/>
        </w:rPr>
        <w:t xml:space="preserve"> – DO CRONOGRAMA DE DESEMBOLSO</w:t>
      </w:r>
    </w:p>
    <w:p w14:paraId="54FE8EDA" w14:textId="77777777" w:rsidR="002B3ED0" w:rsidRPr="0001526F" w:rsidRDefault="002B3ED0" w:rsidP="002B3ED0">
      <w:pPr>
        <w:spacing w:after="0" w:line="360" w:lineRule="auto"/>
        <w:jc w:val="both"/>
        <w:rPr>
          <w:rStyle w:val="Forte"/>
          <w:rFonts w:ascii="Times New Roman" w:hAnsi="Times New Roman"/>
          <w:sz w:val="24"/>
          <w:szCs w:val="24"/>
        </w:rPr>
      </w:pPr>
    </w:p>
    <w:p w14:paraId="5E2F0464" w14:textId="1E03286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7.1-</w:t>
      </w:r>
      <w:r w:rsidRPr="0001526F">
        <w:rPr>
          <w:rFonts w:ascii="Times New Roman" w:hAnsi="Times New Roman"/>
          <w:sz w:val="24"/>
          <w:szCs w:val="24"/>
        </w:rPr>
        <w:t xml:space="preserve"> </w:t>
      </w:r>
      <w:r w:rsidR="00EC34AE" w:rsidRPr="0001526F">
        <w:rPr>
          <w:rFonts w:ascii="Times New Roman" w:hAnsi="Times New Roman"/>
          <w:sz w:val="24"/>
          <w:szCs w:val="24"/>
        </w:rPr>
        <w:t xml:space="preserve">O cronograma de desembolso se dará </w:t>
      </w:r>
      <w:r w:rsidR="00577907" w:rsidRPr="0001526F">
        <w:rPr>
          <w:rFonts w:ascii="Times New Roman" w:hAnsi="Times New Roman"/>
          <w:sz w:val="24"/>
          <w:szCs w:val="24"/>
        </w:rPr>
        <w:t>mensalmente</w:t>
      </w:r>
      <w:r w:rsidRPr="0001526F">
        <w:rPr>
          <w:rFonts w:ascii="Times New Roman" w:hAnsi="Times New Roman"/>
          <w:bCs/>
          <w:sz w:val="24"/>
          <w:szCs w:val="24"/>
        </w:rPr>
        <w:t xml:space="preserve">, </w:t>
      </w:r>
      <w:r w:rsidR="003B42AF" w:rsidRPr="0001526F">
        <w:rPr>
          <w:rFonts w:ascii="Times New Roman" w:hAnsi="Times New Roman"/>
          <w:bCs/>
          <w:sz w:val="24"/>
          <w:szCs w:val="24"/>
        </w:rPr>
        <w:t>de acordo com a disponibilidade financeira da Con</w:t>
      </w:r>
      <w:r w:rsidR="00CE073A" w:rsidRPr="0001526F">
        <w:rPr>
          <w:rFonts w:ascii="Times New Roman" w:hAnsi="Times New Roman"/>
          <w:bCs/>
          <w:sz w:val="24"/>
          <w:szCs w:val="24"/>
        </w:rPr>
        <w:t>t</w:t>
      </w:r>
      <w:r w:rsidR="00BC6FE0" w:rsidRPr="0001526F">
        <w:rPr>
          <w:rFonts w:ascii="Times New Roman" w:hAnsi="Times New Roman"/>
          <w:bCs/>
          <w:sz w:val="24"/>
          <w:szCs w:val="24"/>
        </w:rPr>
        <w:t>r</w:t>
      </w:r>
      <w:r w:rsidR="003B42AF" w:rsidRPr="0001526F">
        <w:rPr>
          <w:rFonts w:ascii="Times New Roman" w:hAnsi="Times New Roman"/>
          <w:bCs/>
          <w:sz w:val="24"/>
          <w:szCs w:val="24"/>
        </w:rPr>
        <w:t>atante</w:t>
      </w:r>
      <w:r w:rsidRPr="0001526F">
        <w:rPr>
          <w:rFonts w:ascii="Times New Roman" w:hAnsi="Times New Roman"/>
          <w:bCs/>
          <w:sz w:val="24"/>
          <w:szCs w:val="24"/>
        </w:rPr>
        <w:t>.</w:t>
      </w:r>
    </w:p>
    <w:p w14:paraId="4CC84ED0" w14:textId="77777777" w:rsidR="002B3ED0" w:rsidRPr="0001526F" w:rsidRDefault="002B3ED0" w:rsidP="002B3ED0">
      <w:pPr>
        <w:spacing w:after="0" w:line="360" w:lineRule="auto"/>
        <w:jc w:val="both"/>
        <w:rPr>
          <w:rFonts w:ascii="Times New Roman" w:hAnsi="Times New Roman"/>
          <w:sz w:val="24"/>
          <w:szCs w:val="24"/>
        </w:rPr>
      </w:pPr>
    </w:p>
    <w:p w14:paraId="3B845D4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OITAVA – DA VIGÊNCIA</w:t>
      </w:r>
    </w:p>
    <w:p w14:paraId="5FFB2CDB" w14:textId="77777777" w:rsidR="002B3ED0" w:rsidRPr="0001526F" w:rsidRDefault="002B3ED0" w:rsidP="002B3ED0">
      <w:pPr>
        <w:pStyle w:val="SemEspaamento"/>
        <w:spacing w:line="360" w:lineRule="auto"/>
        <w:jc w:val="both"/>
        <w:rPr>
          <w:b/>
        </w:rPr>
      </w:pPr>
    </w:p>
    <w:p w14:paraId="1638D0DC" w14:textId="420C5DF3" w:rsidR="00206864" w:rsidRPr="00206864" w:rsidRDefault="002B3ED0" w:rsidP="00206864">
      <w:pPr>
        <w:pStyle w:val="SemEspaamento"/>
        <w:spacing w:line="360" w:lineRule="auto"/>
        <w:ind w:firstLine="708"/>
        <w:jc w:val="both"/>
      </w:pPr>
      <w:r w:rsidRPr="0001526F">
        <w:rPr>
          <w:b/>
        </w:rPr>
        <w:t>8.1-</w:t>
      </w:r>
      <w:r w:rsidRPr="0001526F">
        <w:t xml:space="preserve"> </w:t>
      </w:r>
      <w:r w:rsidR="00206864" w:rsidRPr="00206864">
        <w:t xml:space="preserve">Este contrato vigerá a partir da data de sua assinatura e findará em 31 de dezembro de 2023, podendo ter o seu prazo prorrogado, desde que respeitando o máximo de 12 (doze) meses, a contar da data da Ata de Registro de Preços nº </w:t>
      </w:r>
      <w:r w:rsidR="00DC059A">
        <w:t>4</w:t>
      </w:r>
      <w:r w:rsidR="007D6B42">
        <w:t>5</w:t>
      </w:r>
      <w:r w:rsidR="00206864" w:rsidRPr="00206864">
        <w:t>/2023.</w:t>
      </w:r>
    </w:p>
    <w:p w14:paraId="638451AE" w14:textId="6A3534D5" w:rsidR="002B3ED0" w:rsidRPr="0001526F" w:rsidRDefault="002B3ED0" w:rsidP="00C227C8">
      <w:pPr>
        <w:pStyle w:val="SemEspaamento"/>
        <w:spacing w:line="360" w:lineRule="auto"/>
        <w:ind w:firstLine="708"/>
        <w:jc w:val="both"/>
      </w:pPr>
    </w:p>
    <w:p w14:paraId="663E6703" w14:textId="6B7A77B4"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NONA - DOS PROCEDIMENTOS PARA </w:t>
      </w:r>
      <w:r w:rsidR="00CB66D7" w:rsidRPr="0001526F">
        <w:rPr>
          <w:rFonts w:ascii="Times New Roman" w:hAnsi="Times New Roman"/>
          <w:b/>
          <w:sz w:val="24"/>
          <w:szCs w:val="24"/>
        </w:rPr>
        <w:t>O FORNECIMENTO</w:t>
      </w:r>
    </w:p>
    <w:p w14:paraId="0302C006" w14:textId="77777777" w:rsidR="002B3ED0" w:rsidRPr="0001526F" w:rsidRDefault="002B3ED0" w:rsidP="002B3ED0">
      <w:pPr>
        <w:spacing w:after="0" w:line="360" w:lineRule="auto"/>
        <w:jc w:val="both"/>
        <w:rPr>
          <w:rFonts w:ascii="Times New Roman" w:hAnsi="Times New Roman"/>
          <w:b/>
          <w:sz w:val="24"/>
          <w:szCs w:val="24"/>
        </w:rPr>
      </w:pPr>
    </w:p>
    <w:p w14:paraId="1B8D692B" w14:textId="79109B9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9.1-</w:t>
      </w:r>
      <w:r w:rsidRPr="0001526F">
        <w:rPr>
          <w:rFonts w:ascii="Times New Roman" w:hAnsi="Times New Roman"/>
          <w:sz w:val="24"/>
          <w:szCs w:val="24"/>
        </w:rPr>
        <w:t xml:space="preserve"> O responsável pelo Setor de Compras do contratante, durante a vigência deste contrato, expedirá a Orde</w:t>
      </w:r>
      <w:r w:rsidR="00C81874" w:rsidRPr="0001526F">
        <w:rPr>
          <w:rFonts w:ascii="Times New Roman" w:hAnsi="Times New Roman"/>
          <w:sz w:val="24"/>
          <w:szCs w:val="24"/>
        </w:rPr>
        <w:t>ns</w:t>
      </w:r>
      <w:r w:rsidRPr="0001526F">
        <w:rPr>
          <w:rFonts w:ascii="Times New Roman" w:hAnsi="Times New Roman"/>
          <w:sz w:val="24"/>
          <w:szCs w:val="24"/>
        </w:rPr>
        <w:t xml:space="preserve"> de </w:t>
      </w:r>
      <w:r w:rsidR="00B7389C" w:rsidRPr="0001526F">
        <w:rPr>
          <w:rFonts w:ascii="Times New Roman" w:hAnsi="Times New Roman"/>
          <w:sz w:val="24"/>
          <w:szCs w:val="24"/>
        </w:rPr>
        <w:t>compras</w:t>
      </w:r>
      <w:r w:rsidRPr="0001526F">
        <w:rPr>
          <w:rFonts w:ascii="Times New Roman" w:hAnsi="Times New Roman"/>
          <w:sz w:val="24"/>
          <w:szCs w:val="24"/>
        </w:rPr>
        <w:t xml:space="preserve"> que será entregue à contratada para, obedecidas as disposições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w:t>
      </w:r>
    </w:p>
    <w:p w14:paraId="1B0858F0" w14:textId="77777777" w:rsidR="002B3ED0" w:rsidRPr="0001526F" w:rsidRDefault="002B3ED0" w:rsidP="002B3ED0">
      <w:pPr>
        <w:spacing w:after="0" w:line="360" w:lineRule="auto"/>
        <w:jc w:val="both"/>
        <w:rPr>
          <w:rFonts w:ascii="Times New Roman" w:hAnsi="Times New Roman"/>
          <w:sz w:val="24"/>
          <w:szCs w:val="24"/>
        </w:rPr>
      </w:pPr>
    </w:p>
    <w:p w14:paraId="2A48B027" w14:textId="7FEE9F10" w:rsidR="002B3ED0" w:rsidRPr="0001526F" w:rsidRDefault="002B3ED0" w:rsidP="002B3ED0">
      <w:pPr>
        <w:spacing w:after="0" w:line="360" w:lineRule="auto"/>
        <w:ind w:firstLine="705"/>
        <w:jc w:val="both"/>
        <w:rPr>
          <w:rFonts w:ascii="Times New Roman" w:hAnsi="Times New Roman"/>
          <w:sz w:val="24"/>
          <w:szCs w:val="24"/>
        </w:rPr>
      </w:pPr>
      <w:r w:rsidRPr="0001526F">
        <w:rPr>
          <w:rFonts w:ascii="Times New Roman" w:hAnsi="Times New Roman"/>
          <w:b/>
          <w:sz w:val="24"/>
          <w:szCs w:val="24"/>
        </w:rPr>
        <w:t>9.2-</w:t>
      </w:r>
      <w:r w:rsidRPr="0001526F">
        <w:rPr>
          <w:rFonts w:ascii="Times New Roman" w:hAnsi="Times New Roman"/>
          <w:sz w:val="24"/>
          <w:szCs w:val="24"/>
        </w:rPr>
        <w:t xml:space="preserve"> A Ordem de Compra é o documento hábil para aperfeiçoar o presente contrato de </w:t>
      </w:r>
      <w:r w:rsidR="00B7389C" w:rsidRPr="0001526F">
        <w:rPr>
          <w:rFonts w:ascii="Times New Roman" w:hAnsi="Times New Roman"/>
          <w:sz w:val="24"/>
          <w:szCs w:val="24"/>
        </w:rPr>
        <w:t>fornecimento</w:t>
      </w:r>
      <w:r w:rsidRPr="0001526F">
        <w:rPr>
          <w:rFonts w:ascii="Times New Roman" w:hAnsi="Times New Roman"/>
          <w:sz w:val="24"/>
          <w:szCs w:val="24"/>
        </w:rPr>
        <w:t xml:space="preserve"> e conterão:</w:t>
      </w:r>
    </w:p>
    <w:p w14:paraId="419A8E27" w14:textId="77777777"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sz w:val="24"/>
          <w:szCs w:val="24"/>
        </w:rPr>
        <w:t xml:space="preserve"> </w:t>
      </w:r>
      <w:r w:rsidRPr="0001526F">
        <w:rPr>
          <w:rFonts w:ascii="Times New Roman" w:hAnsi="Times New Roman"/>
          <w:sz w:val="24"/>
          <w:szCs w:val="24"/>
        </w:rPr>
        <w:tab/>
      </w:r>
    </w:p>
    <w:p w14:paraId="614C3AAB" w14:textId="010CDFFA"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a especificação, e a quantidade</w:t>
      </w:r>
      <w:r w:rsidR="00C81874" w:rsidRPr="00BB03E8">
        <w:rPr>
          <w:rFonts w:ascii="Times New Roman" w:hAnsi="Times New Roman"/>
          <w:sz w:val="24"/>
          <w:szCs w:val="24"/>
        </w:rPr>
        <w:t>;</w:t>
      </w:r>
      <w:r w:rsidRPr="00BB03E8">
        <w:rPr>
          <w:rFonts w:ascii="Times New Roman" w:hAnsi="Times New Roman"/>
          <w:sz w:val="24"/>
          <w:szCs w:val="24"/>
        </w:rPr>
        <w:t xml:space="preserve"> </w:t>
      </w:r>
    </w:p>
    <w:p w14:paraId="1BAAF3D1" w14:textId="77777777" w:rsidR="00BB03E8" w:rsidRDefault="002B3ED0" w:rsidP="00BB03E8">
      <w:pPr>
        <w:pStyle w:val="PargrafodaLista"/>
        <w:numPr>
          <w:ilvl w:val="0"/>
          <w:numId w:val="36"/>
        </w:numPr>
        <w:spacing w:after="0" w:line="360" w:lineRule="auto"/>
        <w:jc w:val="both"/>
        <w:rPr>
          <w:rFonts w:ascii="Times New Roman" w:hAnsi="Times New Roman"/>
          <w:sz w:val="24"/>
          <w:szCs w:val="24"/>
        </w:rPr>
      </w:pPr>
      <w:r w:rsidRPr="0001526F">
        <w:rPr>
          <w:rFonts w:ascii="Times New Roman" w:hAnsi="Times New Roman"/>
          <w:sz w:val="24"/>
          <w:szCs w:val="24"/>
        </w:rPr>
        <w:t>o prazo de entrega d</w:t>
      </w:r>
      <w:r w:rsidR="00C81874" w:rsidRPr="0001526F">
        <w:rPr>
          <w:rFonts w:ascii="Times New Roman" w:hAnsi="Times New Roman"/>
          <w:sz w:val="24"/>
          <w:szCs w:val="24"/>
        </w:rPr>
        <w:t xml:space="preserve">os </w:t>
      </w:r>
      <w:r w:rsidR="00B7389C" w:rsidRPr="0001526F">
        <w:rPr>
          <w:rFonts w:ascii="Times New Roman" w:hAnsi="Times New Roman"/>
          <w:sz w:val="24"/>
          <w:szCs w:val="24"/>
        </w:rPr>
        <w:t>materiais</w:t>
      </w:r>
      <w:r w:rsidRPr="0001526F">
        <w:rPr>
          <w:rFonts w:ascii="Times New Roman" w:hAnsi="Times New Roman"/>
          <w:sz w:val="24"/>
          <w:szCs w:val="24"/>
        </w:rPr>
        <w:t xml:space="preserve">; </w:t>
      </w:r>
    </w:p>
    <w:p w14:paraId="226AEFE9" w14:textId="31F19341"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 xml:space="preserve">o valor unitário e total a ser pago em decorrência </w:t>
      </w:r>
      <w:r w:rsidR="00B7389C" w:rsidRPr="00BB03E8">
        <w:rPr>
          <w:rFonts w:ascii="Times New Roman" w:hAnsi="Times New Roman"/>
          <w:sz w:val="24"/>
          <w:szCs w:val="24"/>
        </w:rPr>
        <w:t>do fornecimento</w:t>
      </w:r>
      <w:r w:rsidRPr="00BB03E8">
        <w:rPr>
          <w:rFonts w:ascii="Times New Roman" w:hAnsi="Times New Roman"/>
          <w:sz w:val="24"/>
          <w:szCs w:val="24"/>
        </w:rPr>
        <w:t xml:space="preserve">; </w:t>
      </w:r>
    </w:p>
    <w:p w14:paraId="7B826F8B" w14:textId="50026656" w:rsidR="002B3ED0" w:rsidRPr="0001526F" w:rsidRDefault="002B3ED0" w:rsidP="00BB03E8">
      <w:pPr>
        <w:pStyle w:val="PargrafodaLista"/>
        <w:numPr>
          <w:ilvl w:val="0"/>
          <w:numId w:val="36"/>
        </w:numPr>
        <w:spacing w:after="0" w:line="360" w:lineRule="auto"/>
        <w:ind w:left="1070"/>
        <w:jc w:val="both"/>
        <w:rPr>
          <w:rFonts w:ascii="Times New Roman" w:hAnsi="Times New Roman"/>
          <w:sz w:val="24"/>
          <w:szCs w:val="24"/>
        </w:rPr>
      </w:pPr>
      <w:r w:rsidRPr="0001526F">
        <w:rPr>
          <w:rFonts w:ascii="Times New Roman" w:hAnsi="Times New Roman"/>
          <w:sz w:val="24"/>
          <w:szCs w:val="24"/>
        </w:rPr>
        <w:t xml:space="preserve">o prazo de pagamento, contado da data do recebimento definitivo </w:t>
      </w:r>
      <w:r w:rsidR="00C81874" w:rsidRPr="0001526F">
        <w:rPr>
          <w:rFonts w:ascii="Times New Roman" w:hAnsi="Times New Roman"/>
          <w:sz w:val="24"/>
          <w:szCs w:val="24"/>
        </w:rPr>
        <w:t xml:space="preserve">dos </w:t>
      </w:r>
      <w:r w:rsidR="00B7389C" w:rsidRPr="0001526F">
        <w:rPr>
          <w:rFonts w:ascii="Times New Roman" w:hAnsi="Times New Roman"/>
          <w:sz w:val="24"/>
          <w:szCs w:val="24"/>
        </w:rPr>
        <w:t>materiais</w:t>
      </w:r>
      <w:r w:rsidRPr="0001526F">
        <w:rPr>
          <w:rFonts w:ascii="Times New Roman" w:hAnsi="Times New Roman"/>
          <w:sz w:val="24"/>
          <w:szCs w:val="24"/>
        </w:rPr>
        <w:t>.</w:t>
      </w:r>
    </w:p>
    <w:p w14:paraId="55FE26A6" w14:textId="77777777" w:rsidR="002B3ED0" w:rsidRPr="0001526F" w:rsidRDefault="002B3ED0" w:rsidP="002B3ED0">
      <w:pPr>
        <w:spacing w:after="0" w:line="360" w:lineRule="auto"/>
        <w:jc w:val="both"/>
        <w:rPr>
          <w:rFonts w:ascii="Times New Roman" w:hAnsi="Times New Roman"/>
          <w:sz w:val="24"/>
          <w:szCs w:val="24"/>
        </w:rPr>
      </w:pPr>
    </w:p>
    <w:p w14:paraId="121D9196" w14:textId="5F71DA36"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 xml:space="preserve">9.3- </w:t>
      </w:r>
      <w:r w:rsidRPr="0001526F">
        <w:rPr>
          <w:rFonts w:ascii="Times New Roman" w:hAnsi="Times New Roman"/>
          <w:sz w:val="24"/>
          <w:szCs w:val="24"/>
        </w:rPr>
        <w:t xml:space="preserve">Não será admitido </w:t>
      </w:r>
      <w:r w:rsidR="00B7389C" w:rsidRPr="0001526F">
        <w:rPr>
          <w:rFonts w:ascii="Times New Roman" w:hAnsi="Times New Roman"/>
          <w:sz w:val="24"/>
          <w:szCs w:val="24"/>
        </w:rPr>
        <w:t>o fornecimento</w:t>
      </w:r>
      <w:r w:rsidRPr="0001526F">
        <w:rPr>
          <w:rFonts w:ascii="Times New Roman" w:hAnsi="Times New Roman"/>
          <w:sz w:val="24"/>
          <w:szCs w:val="24"/>
        </w:rPr>
        <w:t xml:space="preserve"> pela contratada sem prévia emissão de Ordem de </w:t>
      </w:r>
      <w:r w:rsidR="00B7389C" w:rsidRPr="0001526F">
        <w:rPr>
          <w:rFonts w:ascii="Times New Roman" w:hAnsi="Times New Roman"/>
          <w:sz w:val="24"/>
          <w:szCs w:val="24"/>
        </w:rPr>
        <w:t>Compra</w:t>
      </w:r>
      <w:r w:rsidRPr="0001526F">
        <w:rPr>
          <w:rFonts w:ascii="Times New Roman" w:hAnsi="Times New Roman"/>
          <w:sz w:val="24"/>
          <w:szCs w:val="24"/>
        </w:rPr>
        <w:t>.</w:t>
      </w:r>
    </w:p>
    <w:p w14:paraId="1366F4D2" w14:textId="77777777" w:rsidR="002B3ED0" w:rsidRPr="0001526F" w:rsidRDefault="002B3ED0" w:rsidP="002B3ED0">
      <w:pPr>
        <w:spacing w:after="0" w:line="360" w:lineRule="auto"/>
        <w:jc w:val="both"/>
        <w:rPr>
          <w:rFonts w:ascii="Times New Roman" w:hAnsi="Times New Roman"/>
          <w:sz w:val="24"/>
          <w:szCs w:val="24"/>
        </w:rPr>
      </w:pPr>
    </w:p>
    <w:p w14:paraId="6FCAE125" w14:textId="3D921BC3"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 DOS PRAZOS PARA RETIRADA DE DOCUMENTOS E ENTREGA DO </w:t>
      </w:r>
      <w:r w:rsidR="00CB66D7" w:rsidRPr="0001526F">
        <w:rPr>
          <w:rFonts w:ascii="Times New Roman" w:hAnsi="Times New Roman"/>
          <w:b/>
          <w:sz w:val="24"/>
          <w:szCs w:val="24"/>
        </w:rPr>
        <w:t>MATERIAL</w:t>
      </w:r>
    </w:p>
    <w:p w14:paraId="552C45DF" w14:textId="77777777" w:rsidR="002B3ED0" w:rsidRPr="0001526F" w:rsidRDefault="002B3ED0" w:rsidP="002B3ED0">
      <w:pPr>
        <w:spacing w:after="0" w:line="360" w:lineRule="auto"/>
        <w:jc w:val="both"/>
        <w:rPr>
          <w:rFonts w:ascii="Times New Roman" w:hAnsi="Times New Roman"/>
          <w:b/>
          <w:sz w:val="24"/>
          <w:szCs w:val="24"/>
        </w:rPr>
      </w:pPr>
    </w:p>
    <w:p w14:paraId="7E177228" w14:textId="3230DAE9"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648367C2" w14:textId="77777777" w:rsidR="00507B7F" w:rsidRPr="0001526F" w:rsidRDefault="00507B7F" w:rsidP="00507B7F">
      <w:pPr>
        <w:spacing w:after="0" w:line="360" w:lineRule="auto"/>
        <w:jc w:val="both"/>
        <w:rPr>
          <w:rFonts w:ascii="Times New Roman" w:hAnsi="Times New Roman"/>
          <w:b/>
          <w:sz w:val="24"/>
          <w:szCs w:val="24"/>
        </w:rPr>
      </w:pPr>
    </w:p>
    <w:p w14:paraId="203067CD" w14:textId="70A2BE9A"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7C0AF3A5" w14:textId="77777777" w:rsidR="00507B7F" w:rsidRPr="0001526F" w:rsidRDefault="00507B7F" w:rsidP="00507B7F">
      <w:pPr>
        <w:spacing w:after="0" w:line="360" w:lineRule="auto"/>
        <w:jc w:val="both"/>
        <w:rPr>
          <w:rFonts w:ascii="Times New Roman" w:hAnsi="Times New Roman"/>
          <w:b/>
          <w:sz w:val="24"/>
          <w:szCs w:val="24"/>
        </w:rPr>
      </w:pPr>
    </w:p>
    <w:p w14:paraId="4B31E86B" w14:textId="3FB5C4B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10.3-</w:t>
      </w:r>
      <w:r w:rsidRPr="0001526F">
        <w:rPr>
          <w:rFonts w:ascii="Times New Roman" w:hAnsi="Times New Roman"/>
          <w:sz w:val="24"/>
          <w:szCs w:val="24"/>
        </w:rPr>
        <w:t xml:space="preserve"> Constatadas irregularidades nos materiais o contratante poderá: </w:t>
      </w:r>
    </w:p>
    <w:p w14:paraId="54AE24DD" w14:textId="77777777" w:rsidR="00507B7F" w:rsidRPr="0001526F" w:rsidRDefault="00507B7F" w:rsidP="00507B7F">
      <w:pPr>
        <w:spacing w:after="0" w:line="360" w:lineRule="auto"/>
        <w:jc w:val="both"/>
        <w:rPr>
          <w:rFonts w:ascii="Times New Roman" w:hAnsi="Times New Roman"/>
          <w:sz w:val="24"/>
          <w:szCs w:val="24"/>
        </w:rPr>
      </w:pPr>
    </w:p>
    <w:p w14:paraId="37C923E1"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3A72304D" w14:textId="77777777" w:rsidR="00507B7F" w:rsidRPr="0001526F" w:rsidRDefault="00507B7F" w:rsidP="00507B7F">
      <w:pPr>
        <w:spacing w:after="0" w:line="360" w:lineRule="auto"/>
        <w:jc w:val="both"/>
        <w:rPr>
          <w:rFonts w:ascii="Times New Roman" w:hAnsi="Times New Roman"/>
          <w:sz w:val="24"/>
          <w:szCs w:val="24"/>
        </w:rPr>
      </w:pPr>
    </w:p>
    <w:p w14:paraId="49B3D15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1272C881" w14:textId="77777777" w:rsidR="00507B7F" w:rsidRPr="0001526F" w:rsidRDefault="00507B7F" w:rsidP="00507B7F">
      <w:pPr>
        <w:spacing w:after="0" w:line="360" w:lineRule="auto"/>
        <w:jc w:val="both"/>
        <w:rPr>
          <w:rFonts w:ascii="Times New Roman" w:hAnsi="Times New Roman"/>
          <w:sz w:val="24"/>
          <w:szCs w:val="24"/>
        </w:rPr>
      </w:pPr>
    </w:p>
    <w:p w14:paraId="5882C4CB" w14:textId="41A1805C"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2BC487F9" w14:textId="77777777" w:rsidR="00507B7F" w:rsidRPr="0001526F" w:rsidRDefault="00507B7F" w:rsidP="00507B7F">
      <w:pPr>
        <w:spacing w:after="0" w:line="360" w:lineRule="auto"/>
        <w:jc w:val="both"/>
        <w:rPr>
          <w:rFonts w:ascii="Times New Roman" w:hAnsi="Times New Roman"/>
          <w:sz w:val="24"/>
          <w:szCs w:val="24"/>
        </w:rPr>
      </w:pPr>
    </w:p>
    <w:p w14:paraId="2DA12856" w14:textId="210C670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78B1F087" w14:textId="77777777" w:rsidR="002B3ED0" w:rsidRPr="0001526F" w:rsidRDefault="002B3ED0" w:rsidP="002B3ED0">
      <w:pPr>
        <w:spacing w:after="0" w:line="360" w:lineRule="auto"/>
        <w:jc w:val="both"/>
        <w:rPr>
          <w:rFonts w:ascii="Times New Roman" w:hAnsi="Times New Roman"/>
          <w:sz w:val="24"/>
          <w:szCs w:val="24"/>
        </w:rPr>
      </w:pPr>
    </w:p>
    <w:p w14:paraId="5D656FF7" w14:textId="1C27288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PRIMEIRA - DA FORMA E </w:t>
      </w:r>
      <w:r w:rsidR="008D3E05" w:rsidRPr="0001526F">
        <w:rPr>
          <w:rFonts w:ascii="Times New Roman" w:hAnsi="Times New Roman"/>
          <w:b/>
          <w:sz w:val="24"/>
          <w:szCs w:val="24"/>
        </w:rPr>
        <w:t xml:space="preserve">DO </w:t>
      </w:r>
      <w:r w:rsidRPr="0001526F">
        <w:rPr>
          <w:rFonts w:ascii="Times New Roman" w:hAnsi="Times New Roman"/>
          <w:b/>
          <w:sz w:val="24"/>
          <w:szCs w:val="24"/>
        </w:rPr>
        <w:t>LOCAL DE ENTREGA</w:t>
      </w:r>
    </w:p>
    <w:p w14:paraId="21148B5B" w14:textId="6357E15D"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11.1- </w:t>
      </w:r>
      <w:r w:rsidRPr="0001526F">
        <w:rPr>
          <w:rFonts w:ascii="Times New Roman" w:hAnsi="Times New Roman"/>
          <w:sz w:val="24"/>
          <w:szCs w:val="24"/>
        </w:rPr>
        <w:t xml:space="preserve">O Setor de Compras do Contratante durante a vigência do contrato a ser firmado, expedirá a Autorização de Fornecimento que, depois de emitida, será encaminhada à Contratada </w:t>
      </w:r>
      <w:r w:rsidRPr="0001526F">
        <w:rPr>
          <w:rFonts w:ascii="Times New Roman" w:hAnsi="Times New Roman"/>
          <w:sz w:val="24"/>
          <w:szCs w:val="24"/>
        </w:rPr>
        <w:lastRenderedPageBreak/>
        <w:t xml:space="preserve">para o fornecimento, obedecidas as disposições no Edital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 xml:space="preserve"> e seus anexos.</w:t>
      </w:r>
    </w:p>
    <w:p w14:paraId="2C32F2AF" w14:textId="77777777" w:rsidR="00507B7F" w:rsidRPr="0001526F" w:rsidRDefault="00507B7F" w:rsidP="00507B7F">
      <w:pPr>
        <w:spacing w:after="0" w:line="360" w:lineRule="auto"/>
        <w:jc w:val="both"/>
        <w:rPr>
          <w:rFonts w:ascii="Times New Roman" w:hAnsi="Times New Roman"/>
          <w:bCs/>
          <w:sz w:val="24"/>
          <w:szCs w:val="24"/>
        </w:rPr>
      </w:pPr>
    </w:p>
    <w:p w14:paraId="3994E822" w14:textId="4610B73C"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11.2- </w:t>
      </w:r>
      <w:r w:rsidRPr="0001526F">
        <w:rPr>
          <w:rFonts w:ascii="Times New Roman" w:hAnsi="Times New Roman"/>
          <w:sz w:val="24"/>
          <w:szCs w:val="24"/>
        </w:rPr>
        <w:t>O fornecimento se dará no prazo de 05 (cinco) dias úteis, contado do recebimento da Autorização de Fornecimento, expedida pelo Contratante, para tal fornecimento.</w:t>
      </w:r>
    </w:p>
    <w:p w14:paraId="209A41E9" w14:textId="77777777" w:rsidR="00507B7F" w:rsidRPr="0001526F" w:rsidRDefault="00507B7F" w:rsidP="00507B7F">
      <w:pPr>
        <w:spacing w:after="0" w:line="360" w:lineRule="auto"/>
        <w:ind w:firstLine="708"/>
        <w:jc w:val="both"/>
        <w:rPr>
          <w:rFonts w:ascii="Times New Roman" w:hAnsi="Times New Roman"/>
          <w:b/>
          <w:sz w:val="24"/>
          <w:szCs w:val="24"/>
        </w:rPr>
      </w:pPr>
    </w:p>
    <w:p w14:paraId="58DF4E27" w14:textId="763E85E3" w:rsidR="00507B7F" w:rsidRPr="0001526F" w:rsidRDefault="00507B7F" w:rsidP="00507B7F">
      <w:pPr>
        <w:spacing w:line="360" w:lineRule="auto"/>
        <w:ind w:firstLine="708"/>
        <w:jc w:val="both"/>
        <w:rPr>
          <w:rFonts w:ascii="Times New Roman" w:hAnsi="Times New Roman"/>
          <w:b/>
          <w:sz w:val="24"/>
          <w:szCs w:val="24"/>
        </w:rPr>
      </w:pPr>
      <w:r w:rsidRPr="0001526F">
        <w:rPr>
          <w:rFonts w:ascii="Times New Roman" w:hAnsi="Times New Roman"/>
          <w:b/>
          <w:sz w:val="24"/>
          <w:szCs w:val="24"/>
        </w:rPr>
        <w:t>11.3-</w:t>
      </w:r>
      <w:r w:rsidRPr="0001526F">
        <w:rPr>
          <w:rFonts w:ascii="Times New Roman" w:hAnsi="Times New Roman"/>
          <w:sz w:val="24"/>
          <w:szCs w:val="24"/>
        </w:rPr>
        <w:t xml:space="preserve"> O fornecimento correrá sob a responsabilidade exclusiva da licitante adjudicatária, que deverá atender às normas expedidas pelos órgãos que o regulamentam.</w:t>
      </w:r>
    </w:p>
    <w:p w14:paraId="09C60517" w14:textId="0B72B27D"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11.4-</w:t>
      </w:r>
      <w:r w:rsidRPr="0001526F">
        <w:rPr>
          <w:rFonts w:ascii="Times New Roman" w:hAnsi="Times New Roman"/>
          <w:b/>
          <w:sz w:val="24"/>
          <w:szCs w:val="24"/>
        </w:rPr>
        <w:tab/>
      </w:r>
      <w:r w:rsidRPr="0001526F">
        <w:rPr>
          <w:rFonts w:ascii="Times New Roman" w:hAnsi="Times New Roman"/>
          <w:sz w:val="24"/>
          <w:szCs w:val="24"/>
        </w:rPr>
        <w:t>O fornecimento deverá estar de acordo com as necessidades das Secretarias Municipais</w:t>
      </w:r>
    </w:p>
    <w:p w14:paraId="0CBDEB72" w14:textId="343B0F48"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11.5-</w:t>
      </w:r>
      <w:r w:rsidRPr="0001526F">
        <w:rPr>
          <w:rFonts w:ascii="Times New Roman" w:hAnsi="Times New Roman"/>
          <w:sz w:val="24"/>
          <w:szCs w:val="24"/>
        </w:rPr>
        <w:t xml:space="preserve"> O quantitativo que consta do Termo de Referência deste Edital é uma mera expectativa de consumo, não se obrigando à Administração Pública a contratar todo o fornecimento.</w:t>
      </w:r>
    </w:p>
    <w:p w14:paraId="0A55E287" w14:textId="2446E4A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SEGUNDA - DAS OBRIGAÇÕES DA </w:t>
      </w:r>
      <w:r w:rsidR="00E91CD4" w:rsidRPr="0001526F">
        <w:rPr>
          <w:rFonts w:ascii="Times New Roman" w:hAnsi="Times New Roman"/>
          <w:b/>
          <w:sz w:val="24"/>
          <w:szCs w:val="24"/>
        </w:rPr>
        <w:t xml:space="preserve">CONTRATANTE E DA </w:t>
      </w:r>
      <w:r w:rsidRPr="0001526F">
        <w:rPr>
          <w:rFonts w:ascii="Times New Roman" w:hAnsi="Times New Roman"/>
          <w:b/>
          <w:sz w:val="24"/>
          <w:szCs w:val="24"/>
        </w:rPr>
        <w:t>CONTRATADA</w:t>
      </w:r>
    </w:p>
    <w:p w14:paraId="1BE01842" w14:textId="77777777" w:rsidR="002B3ED0" w:rsidRPr="0001526F" w:rsidRDefault="002B3ED0" w:rsidP="002B3ED0">
      <w:pPr>
        <w:spacing w:after="0" w:line="360" w:lineRule="auto"/>
        <w:jc w:val="both"/>
        <w:rPr>
          <w:rFonts w:ascii="Times New Roman" w:hAnsi="Times New Roman"/>
          <w:b/>
          <w:sz w:val="24"/>
          <w:szCs w:val="24"/>
        </w:rPr>
      </w:pPr>
    </w:p>
    <w:p w14:paraId="59465367" w14:textId="473EF63E" w:rsidR="000844AA" w:rsidRPr="0001526F" w:rsidRDefault="000844AA"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12.1-</w:t>
      </w:r>
      <w:r w:rsidRPr="0001526F">
        <w:rPr>
          <w:rFonts w:ascii="Times New Roman" w:hAnsi="Times New Roman"/>
          <w:sz w:val="24"/>
          <w:szCs w:val="24"/>
        </w:rPr>
        <w:t xml:space="preserve"> Constituem obrigações da Contratante:</w:t>
      </w:r>
    </w:p>
    <w:p w14:paraId="557982BC" w14:textId="31995AD0" w:rsidR="000844AA" w:rsidRPr="0001526F" w:rsidRDefault="000844AA" w:rsidP="002B3ED0">
      <w:pPr>
        <w:spacing w:after="0" w:line="360" w:lineRule="auto"/>
        <w:ind w:firstLine="708"/>
        <w:jc w:val="both"/>
        <w:rPr>
          <w:rFonts w:ascii="Times New Roman" w:hAnsi="Times New Roman"/>
          <w:sz w:val="24"/>
          <w:szCs w:val="24"/>
        </w:rPr>
      </w:pPr>
    </w:p>
    <w:p w14:paraId="693E1946" w14:textId="307D2F52"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12.1.1-</w:t>
      </w:r>
      <w:r w:rsidRPr="0001526F">
        <w:rPr>
          <w:rFonts w:ascii="Times New Roman" w:hAnsi="Times New Roman" w:cs="Times New Roman"/>
          <w:bCs/>
          <w:color w:val="auto"/>
        </w:rPr>
        <w:t xml:space="preserve"> efetuar os pagamentos avençados nas datas e valores previstos neste Edital;</w:t>
      </w:r>
    </w:p>
    <w:p w14:paraId="0E5C9243"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1063C32C" w14:textId="252BFE26"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w:t>
      </w:r>
      <w:r w:rsidR="0005671C" w:rsidRPr="0001526F">
        <w:rPr>
          <w:rFonts w:ascii="Times New Roman" w:hAnsi="Times New Roman" w:cs="Times New Roman"/>
          <w:b/>
          <w:bCs/>
          <w:color w:val="auto"/>
        </w:rPr>
        <w:t>2</w:t>
      </w:r>
      <w:r w:rsidRPr="0001526F">
        <w:rPr>
          <w:rFonts w:ascii="Times New Roman" w:hAnsi="Times New Roman" w:cs="Times New Roman"/>
          <w:b/>
          <w:bCs/>
          <w:color w:val="auto"/>
        </w:rPr>
        <w:t>.1.2-</w:t>
      </w:r>
      <w:r w:rsidRPr="0001526F">
        <w:rPr>
          <w:rFonts w:ascii="Times New Roman" w:hAnsi="Times New Roman" w:cs="Times New Roman"/>
          <w:bCs/>
          <w:color w:val="auto"/>
        </w:rPr>
        <w:t xml:space="preserve"> acompanhar e fiscalizar o fiel cumprimento do </w:t>
      </w:r>
      <w:r w:rsidR="00CB66D7" w:rsidRPr="0001526F">
        <w:rPr>
          <w:rFonts w:ascii="Times New Roman" w:hAnsi="Times New Roman" w:cs="Times New Roman"/>
          <w:bCs/>
          <w:color w:val="auto"/>
        </w:rPr>
        <w:t>fornecimento</w:t>
      </w:r>
      <w:r w:rsidRPr="0001526F">
        <w:rPr>
          <w:rFonts w:ascii="Times New Roman" w:hAnsi="Times New Roman" w:cs="Times New Roman"/>
          <w:bCs/>
          <w:color w:val="auto"/>
        </w:rPr>
        <w:t>;</w:t>
      </w:r>
    </w:p>
    <w:p w14:paraId="5E43369D"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12.1.3-</w:t>
      </w:r>
      <w:r w:rsidRPr="0001526F">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1737EE90" w14:textId="77777777" w:rsidR="0066118E" w:rsidRPr="0001526F" w:rsidRDefault="0066118E" w:rsidP="002B3ED0">
      <w:pPr>
        <w:spacing w:after="0" w:line="360" w:lineRule="auto"/>
        <w:ind w:firstLine="708"/>
        <w:jc w:val="both"/>
        <w:rPr>
          <w:rFonts w:ascii="Times New Roman" w:hAnsi="Times New Roman"/>
          <w:b/>
          <w:sz w:val="24"/>
          <w:szCs w:val="24"/>
        </w:rPr>
      </w:pPr>
    </w:p>
    <w:p w14:paraId="7F0F4CD4" w14:textId="7ADCB2F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12.</w:t>
      </w:r>
      <w:r w:rsidR="000844AA"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Constituem obrigações da </w:t>
      </w:r>
      <w:r w:rsidR="000844AA" w:rsidRPr="0001526F">
        <w:rPr>
          <w:rFonts w:ascii="Times New Roman" w:hAnsi="Times New Roman"/>
          <w:sz w:val="24"/>
          <w:szCs w:val="24"/>
        </w:rPr>
        <w:t>C</w:t>
      </w:r>
      <w:r w:rsidRPr="0001526F">
        <w:rPr>
          <w:rFonts w:ascii="Times New Roman" w:hAnsi="Times New Roman"/>
          <w:sz w:val="24"/>
          <w:szCs w:val="24"/>
        </w:rPr>
        <w:t>ontratada:</w:t>
      </w:r>
      <w:r w:rsidRPr="0001526F">
        <w:rPr>
          <w:rFonts w:ascii="Times New Roman" w:hAnsi="Times New Roman"/>
          <w:b/>
          <w:sz w:val="24"/>
          <w:szCs w:val="24"/>
        </w:rPr>
        <w:t xml:space="preserve"> </w:t>
      </w:r>
    </w:p>
    <w:p w14:paraId="09034B58" w14:textId="77777777" w:rsidR="002B3ED0" w:rsidRPr="0001526F" w:rsidRDefault="002B3ED0" w:rsidP="002B3ED0">
      <w:pPr>
        <w:spacing w:after="0" w:line="360" w:lineRule="auto"/>
        <w:jc w:val="both"/>
        <w:rPr>
          <w:rFonts w:ascii="Times New Roman" w:hAnsi="Times New Roman"/>
          <w:b/>
          <w:sz w:val="24"/>
          <w:szCs w:val="24"/>
        </w:rPr>
      </w:pPr>
    </w:p>
    <w:p w14:paraId="5E6E18DA" w14:textId="2116583C"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 -</w:t>
      </w:r>
      <w:r w:rsidRPr="0001526F">
        <w:rPr>
          <w:rFonts w:ascii="Times New Roman" w:hAnsi="Times New Roman"/>
          <w:sz w:val="24"/>
          <w:szCs w:val="24"/>
        </w:rPr>
        <w:t xml:space="preserve"> atender, no prazo fixado, às convocações para retirada da Ordem de </w:t>
      </w:r>
      <w:r w:rsidR="00507B7F" w:rsidRPr="0001526F">
        <w:rPr>
          <w:rFonts w:ascii="Times New Roman" w:hAnsi="Times New Roman"/>
          <w:sz w:val="24"/>
          <w:szCs w:val="24"/>
        </w:rPr>
        <w:t>Compras</w:t>
      </w:r>
      <w:r w:rsidRPr="0001526F">
        <w:rPr>
          <w:rFonts w:ascii="Times New Roman" w:hAnsi="Times New Roman"/>
          <w:sz w:val="24"/>
          <w:szCs w:val="24"/>
        </w:rPr>
        <w:t>;</w:t>
      </w:r>
      <w:r w:rsidRPr="0001526F">
        <w:rPr>
          <w:rFonts w:ascii="Times New Roman" w:hAnsi="Times New Roman"/>
          <w:b/>
          <w:sz w:val="24"/>
          <w:szCs w:val="24"/>
        </w:rPr>
        <w:t xml:space="preserve"> </w:t>
      </w:r>
    </w:p>
    <w:p w14:paraId="40BC51A4" w14:textId="77777777" w:rsidR="002B3ED0" w:rsidRPr="0001526F" w:rsidRDefault="002B3ED0" w:rsidP="002B3ED0">
      <w:pPr>
        <w:spacing w:after="0" w:line="360" w:lineRule="auto"/>
        <w:jc w:val="both"/>
        <w:rPr>
          <w:rFonts w:ascii="Times New Roman" w:hAnsi="Times New Roman"/>
          <w:b/>
          <w:sz w:val="24"/>
          <w:szCs w:val="24"/>
        </w:rPr>
      </w:pPr>
    </w:p>
    <w:p w14:paraId="1394D061" w14:textId="6262344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 – </w:t>
      </w:r>
      <w:r w:rsidRPr="0001526F">
        <w:rPr>
          <w:rFonts w:ascii="Times New Roman" w:hAnsi="Times New Roman"/>
          <w:sz w:val="24"/>
          <w:szCs w:val="24"/>
        </w:rPr>
        <w:t xml:space="preserve">fornecer os materiais </w:t>
      </w:r>
      <w:r w:rsidR="00F551D6" w:rsidRPr="0001526F">
        <w:rPr>
          <w:rFonts w:ascii="Times New Roman" w:hAnsi="Times New Roman"/>
          <w:sz w:val="24"/>
          <w:szCs w:val="24"/>
        </w:rPr>
        <w:t xml:space="preserve">ou prestar os serviços </w:t>
      </w:r>
      <w:r w:rsidRPr="0001526F">
        <w:rPr>
          <w:rFonts w:ascii="Times New Roman" w:hAnsi="Times New Roman"/>
          <w:sz w:val="24"/>
          <w:szCs w:val="24"/>
        </w:rPr>
        <w:t>de acordo com as especificações contidas nas Ordens de Compras</w:t>
      </w:r>
      <w:r w:rsidR="00F551D6" w:rsidRPr="0001526F">
        <w:rPr>
          <w:rFonts w:ascii="Times New Roman" w:hAnsi="Times New Roman"/>
          <w:sz w:val="24"/>
          <w:szCs w:val="24"/>
        </w:rPr>
        <w:t>/Serviços</w:t>
      </w:r>
      <w:r w:rsidRPr="0001526F">
        <w:rPr>
          <w:rFonts w:ascii="Times New Roman" w:hAnsi="Times New Roman"/>
          <w:sz w:val="24"/>
          <w:szCs w:val="24"/>
        </w:rPr>
        <w:t>;</w:t>
      </w:r>
      <w:r w:rsidRPr="0001526F">
        <w:rPr>
          <w:rFonts w:ascii="Times New Roman" w:hAnsi="Times New Roman"/>
          <w:b/>
          <w:sz w:val="24"/>
          <w:szCs w:val="24"/>
        </w:rPr>
        <w:t xml:space="preserve"> </w:t>
      </w:r>
    </w:p>
    <w:p w14:paraId="4F0ADDDF" w14:textId="77777777" w:rsidR="002B3ED0" w:rsidRPr="0001526F" w:rsidRDefault="002B3ED0" w:rsidP="002B3ED0">
      <w:pPr>
        <w:spacing w:after="0" w:line="360" w:lineRule="auto"/>
        <w:jc w:val="both"/>
        <w:rPr>
          <w:rFonts w:ascii="Times New Roman" w:hAnsi="Times New Roman"/>
          <w:b/>
          <w:sz w:val="24"/>
          <w:szCs w:val="24"/>
        </w:rPr>
      </w:pPr>
    </w:p>
    <w:p w14:paraId="6EEE9C89"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III - </w:t>
      </w:r>
      <w:r w:rsidRPr="0001526F">
        <w:rPr>
          <w:rFonts w:ascii="Times New Roman" w:hAnsi="Times New Roman"/>
          <w:sz w:val="24"/>
          <w:szCs w:val="24"/>
        </w:rPr>
        <w:t>respeitar o prazo de entrega estabelecido neste contrato;</w:t>
      </w:r>
    </w:p>
    <w:p w14:paraId="52F81C85" w14:textId="77777777" w:rsidR="002B3ED0" w:rsidRPr="0001526F" w:rsidRDefault="002B3ED0" w:rsidP="002B3ED0">
      <w:pPr>
        <w:spacing w:after="0" w:line="360" w:lineRule="auto"/>
        <w:jc w:val="both"/>
        <w:rPr>
          <w:rFonts w:ascii="Times New Roman" w:hAnsi="Times New Roman"/>
          <w:b/>
          <w:sz w:val="24"/>
          <w:szCs w:val="24"/>
        </w:rPr>
      </w:pPr>
    </w:p>
    <w:p w14:paraId="136AF1C3" w14:textId="5A21C0A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IV –</w:t>
      </w:r>
      <w:r w:rsidRPr="0001526F">
        <w:rPr>
          <w:rFonts w:ascii="Times New Roman" w:hAnsi="Times New Roman"/>
          <w:sz w:val="24"/>
          <w:szCs w:val="24"/>
        </w:rPr>
        <w:t xml:space="preserve"> substituir, no prazo fixado, o </w:t>
      </w:r>
      <w:r w:rsidR="00CB66D7" w:rsidRPr="0001526F">
        <w:rPr>
          <w:rFonts w:ascii="Times New Roman" w:hAnsi="Times New Roman"/>
          <w:sz w:val="24"/>
          <w:szCs w:val="24"/>
        </w:rPr>
        <w:t>material</w:t>
      </w:r>
      <w:r w:rsidRPr="0001526F">
        <w:rPr>
          <w:rFonts w:ascii="Times New Roman" w:hAnsi="Times New Roman"/>
          <w:sz w:val="24"/>
          <w:szCs w:val="24"/>
        </w:rPr>
        <w:t xml:space="preserve"> entregue fora das especificações ou com quaisquer outras irregularidades;</w:t>
      </w:r>
      <w:r w:rsidRPr="0001526F">
        <w:rPr>
          <w:rFonts w:ascii="Times New Roman" w:hAnsi="Times New Roman"/>
          <w:b/>
          <w:sz w:val="24"/>
          <w:szCs w:val="24"/>
        </w:rPr>
        <w:t xml:space="preserve"> </w:t>
      </w:r>
    </w:p>
    <w:p w14:paraId="08C97858" w14:textId="77777777" w:rsidR="002B3ED0" w:rsidRPr="0001526F" w:rsidRDefault="002B3ED0" w:rsidP="002B3ED0">
      <w:pPr>
        <w:spacing w:after="0" w:line="360" w:lineRule="auto"/>
        <w:jc w:val="both"/>
        <w:rPr>
          <w:rFonts w:ascii="Times New Roman" w:hAnsi="Times New Roman"/>
          <w:b/>
          <w:sz w:val="24"/>
          <w:szCs w:val="24"/>
        </w:rPr>
      </w:pPr>
    </w:p>
    <w:p w14:paraId="341A8BC8"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V -</w:t>
      </w:r>
      <w:r w:rsidRPr="0001526F">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01526F">
        <w:rPr>
          <w:rFonts w:ascii="Times New Roman" w:hAnsi="Times New Roman"/>
          <w:b/>
          <w:sz w:val="24"/>
          <w:szCs w:val="24"/>
        </w:rPr>
        <w:t xml:space="preserve"> </w:t>
      </w:r>
    </w:p>
    <w:p w14:paraId="797139E4" w14:textId="77777777" w:rsidR="002B3ED0" w:rsidRPr="0001526F" w:rsidRDefault="002B3ED0" w:rsidP="002B3ED0">
      <w:pPr>
        <w:spacing w:after="0" w:line="360" w:lineRule="auto"/>
        <w:jc w:val="both"/>
        <w:rPr>
          <w:rFonts w:ascii="Times New Roman" w:hAnsi="Times New Roman"/>
          <w:b/>
          <w:sz w:val="24"/>
          <w:szCs w:val="24"/>
        </w:rPr>
      </w:pPr>
    </w:p>
    <w:p w14:paraId="07C6CF8D"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 –</w:t>
      </w:r>
      <w:r w:rsidRPr="0001526F">
        <w:rPr>
          <w:rFonts w:ascii="Times New Roman" w:hAnsi="Times New Roman"/>
          <w:sz w:val="24"/>
          <w:szCs w:val="24"/>
        </w:rPr>
        <w:t xml:space="preserve"> comunicar ao contratante às alterações que possam interferir nos seus dados cadastrais; </w:t>
      </w:r>
    </w:p>
    <w:p w14:paraId="7115011A" w14:textId="77777777" w:rsidR="002B3ED0" w:rsidRPr="0001526F" w:rsidRDefault="002B3ED0" w:rsidP="002B3ED0">
      <w:pPr>
        <w:spacing w:after="0" w:line="360" w:lineRule="auto"/>
        <w:jc w:val="both"/>
        <w:rPr>
          <w:rFonts w:ascii="Times New Roman" w:hAnsi="Times New Roman"/>
          <w:sz w:val="24"/>
          <w:szCs w:val="24"/>
        </w:rPr>
      </w:pPr>
    </w:p>
    <w:p w14:paraId="4DD83B14" w14:textId="4B3858D9"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VII- </w:t>
      </w:r>
      <w:r w:rsidRPr="0001526F">
        <w:rPr>
          <w:rFonts w:ascii="Times New Roman" w:hAnsi="Times New Roman"/>
          <w:sz w:val="24"/>
          <w:szCs w:val="24"/>
        </w:rPr>
        <w:t xml:space="preserve">constar nos preços todas as despesas que possam recair sobre </w:t>
      </w:r>
      <w:r w:rsidR="00507B7F" w:rsidRPr="0001526F">
        <w:rPr>
          <w:rFonts w:ascii="Times New Roman" w:hAnsi="Times New Roman"/>
          <w:sz w:val="24"/>
          <w:szCs w:val="24"/>
        </w:rPr>
        <w:t>o fornecimento</w:t>
      </w:r>
      <w:r w:rsidRPr="0001526F">
        <w:rPr>
          <w:rFonts w:ascii="Times New Roman" w:hAnsi="Times New Roman"/>
          <w:sz w:val="24"/>
          <w:szCs w:val="24"/>
        </w:rPr>
        <w:t xml:space="preserve">; </w:t>
      </w:r>
    </w:p>
    <w:p w14:paraId="7B5F592F" w14:textId="77777777" w:rsidR="002B3ED0" w:rsidRPr="0001526F" w:rsidRDefault="002B3ED0" w:rsidP="002B3ED0">
      <w:pPr>
        <w:spacing w:after="0" w:line="360" w:lineRule="auto"/>
        <w:jc w:val="both"/>
        <w:rPr>
          <w:rFonts w:ascii="Times New Roman" w:hAnsi="Times New Roman"/>
          <w:sz w:val="24"/>
          <w:szCs w:val="24"/>
        </w:rPr>
      </w:pPr>
    </w:p>
    <w:p w14:paraId="13ED67FF" w14:textId="428BBCA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VIII –</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em conformidade com as especificações contidas no objeto contratual; </w:t>
      </w:r>
    </w:p>
    <w:p w14:paraId="15BB684C" w14:textId="77777777" w:rsidR="002B3ED0" w:rsidRPr="0001526F" w:rsidRDefault="002B3ED0" w:rsidP="002B3ED0">
      <w:pPr>
        <w:spacing w:after="0" w:line="360" w:lineRule="auto"/>
        <w:jc w:val="both"/>
        <w:rPr>
          <w:rFonts w:ascii="Times New Roman" w:hAnsi="Times New Roman"/>
          <w:sz w:val="24"/>
          <w:szCs w:val="24"/>
        </w:rPr>
      </w:pPr>
    </w:p>
    <w:p w14:paraId="519CEA19" w14:textId="2840B143"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IX-</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conforme as necessidades </w:t>
      </w:r>
      <w:r w:rsidR="00507B7F" w:rsidRPr="0001526F">
        <w:rPr>
          <w:rFonts w:ascii="Times New Roman" w:hAnsi="Times New Roman"/>
          <w:sz w:val="24"/>
          <w:szCs w:val="24"/>
        </w:rPr>
        <w:t>das Secretarias Municipais</w:t>
      </w:r>
      <w:r w:rsidRPr="0001526F">
        <w:rPr>
          <w:rFonts w:ascii="Times New Roman" w:hAnsi="Times New Roman"/>
          <w:sz w:val="24"/>
          <w:szCs w:val="24"/>
        </w:rPr>
        <w:t xml:space="preserve">; </w:t>
      </w:r>
    </w:p>
    <w:p w14:paraId="0BCDADA8" w14:textId="77777777" w:rsidR="002B3ED0" w:rsidRPr="0001526F" w:rsidRDefault="002B3ED0" w:rsidP="002B3ED0">
      <w:pPr>
        <w:spacing w:after="0" w:line="360" w:lineRule="auto"/>
        <w:jc w:val="both"/>
        <w:rPr>
          <w:rFonts w:ascii="Times New Roman" w:hAnsi="Times New Roman"/>
          <w:sz w:val="24"/>
          <w:szCs w:val="24"/>
        </w:rPr>
      </w:pPr>
    </w:p>
    <w:p w14:paraId="6C8BC113"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w:t>
      </w:r>
      <w:r w:rsidRPr="0001526F">
        <w:rPr>
          <w:rFonts w:ascii="Times New Roman" w:hAnsi="Times New Roman"/>
          <w:sz w:val="24"/>
          <w:szCs w:val="24"/>
        </w:rPr>
        <w:t xml:space="preserve"> responsabilizar-se por todas as despesas e encargos comerciais, tributários e trabalhistas incidentes sobre o fornecimento dos produtos e prestação de serviços afins; </w:t>
      </w:r>
    </w:p>
    <w:p w14:paraId="487AD4D6" w14:textId="77777777" w:rsidR="002B3ED0" w:rsidRPr="0001526F" w:rsidRDefault="002B3ED0" w:rsidP="002B3ED0">
      <w:pPr>
        <w:spacing w:after="0" w:line="360" w:lineRule="auto"/>
        <w:jc w:val="both"/>
        <w:rPr>
          <w:rFonts w:ascii="Times New Roman" w:hAnsi="Times New Roman"/>
          <w:sz w:val="24"/>
          <w:szCs w:val="24"/>
        </w:rPr>
      </w:pPr>
    </w:p>
    <w:p w14:paraId="2B43F4FA" w14:textId="208429DD"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w:t>
      </w:r>
      <w:r w:rsidRPr="0001526F">
        <w:rPr>
          <w:rFonts w:ascii="Times New Roman" w:hAnsi="Times New Roman"/>
          <w:sz w:val="24"/>
          <w:szCs w:val="24"/>
        </w:rPr>
        <w:t xml:space="preserve"> realizar </w:t>
      </w:r>
      <w:r w:rsidR="00507B7F" w:rsidRPr="0001526F">
        <w:rPr>
          <w:rFonts w:ascii="Times New Roman" w:hAnsi="Times New Roman"/>
          <w:sz w:val="24"/>
          <w:szCs w:val="24"/>
        </w:rPr>
        <w:t>o fornecimento</w:t>
      </w:r>
      <w:r w:rsidRPr="0001526F">
        <w:rPr>
          <w:rFonts w:ascii="Times New Roman" w:hAnsi="Times New Roman"/>
          <w:sz w:val="24"/>
          <w:szCs w:val="24"/>
        </w:rPr>
        <w:t xml:space="preserve"> de acordo com as normas de segurança aplicáveis à espécie; </w:t>
      </w:r>
    </w:p>
    <w:p w14:paraId="6919EF7D" w14:textId="77777777" w:rsidR="002B3ED0" w:rsidRPr="0001526F" w:rsidRDefault="002B3ED0" w:rsidP="002B3ED0">
      <w:pPr>
        <w:spacing w:after="0" w:line="360" w:lineRule="auto"/>
        <w:jc w:val="both"/>
        <w:rPr>
          <w:rFonts w:ascii="Times New Roman" w:hAnsi="Times New Roman"/>
          <w:sz w:val="24"/>
          <w:szCs w:val="24"/>
        </w:rPr>
      </w:pPr>
    </w:p>
    <w:p w14:paraId="230571FE"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w:t>
      </w:r>
      <w:r w:rsidRPr="0001526F">
        <w:rPr>
          <w:rFonts w:ascii="Times New Roman" w:hAnsi="Times New Roman"/>
          <w:sz w:val="24"/>
          <w:szCs w:val="24"/>
        </w:rPr>
        <w:t xml:space="preserve"> responsabilizar-se por quaisquer danos ao patrimônio do Município e/ou terceiros; </w:t>
      </w:r>
    </w:p>
    <w:p w14:paraId="22F2E01D" w14:textId="77777777" w:rsidR="002B3ED0" w:rsidRPr="0001526F" w:rsidRDefault="002B3ED0" w:rsidP="002B3ED0">
      <w:pPr>
        <w:spacing w:after="0" w:line="360" w:lineRule="auto"/>
        <w:jc w:val="both"/>
        <w:rPr>
          <w:rFonts w:ascii="Times New Roman" w:hAnsi="Times New Roman"/>
          <w:sz w:val="24"/>
          <w:szCs w:val="24"/>
        </w:rPr>
      </w:pPr>
    </w:p>
    <w:p w14:paraId="5A8C6CE9"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XIII-</w:t>
      </w:r>
      <w:r w:rsidRPr="0001526F">
        <w:rPr>
          <w:rFonts w:ascii="Times New Roman" w:hAnsi="Times New Roman"/>
          <w:sz w:val="24"/>
          <w:szCs w:val="24"/>
        </w:rPr>
        <w:t xml:space="preserve"> aceitar as mesmas condições da proposta adjudicada os acréscimos ou supressões do objeto licitado nos limites estabelecidos no artigo 65, § 1º, da Lei nº 8.666/93; </w:t>
      </w:r>
    </w:p>
    <w:p w14:paraId="583AFF35" w14:textId="77777777" w:rsidR="002B3ED0" w:rsidRPr="0001526F" w:rsidRDefault="002B3ED0" w:rsidP="002B3ED0">
      <w:pPr>
        <w:spacing w:after="0" w:line="360" w:lineRule="auto"/>
        <w:jc w:val="both"/>
        <w:rPr>
          <w:rFonts w:ascii="Times New Roman" w:hAnsi="Times New Roman"/>
          <w:sz w:val="24"/>
          <w:szCs w:val="24"/>
        </w:rPr>
      </w:pPr>
    </w:p>
    <w:p w14:paraId="6A5D88EA" w14:textId="37734D6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lastRenderedPageBreak/>
        <w:t xml:space="preserve">CLÁUSULA DÉCIMA TERCEIRA - DAS CONDIÇÕES DE RECEBIMENTO </w:t>
      </w:r>
      <w:r w:rsidR="00CB66D7" w:rsidRPr="0001526F">
        <w:rPr>
          <w:rFonts w:ascii="Times New Roman" w:hAnsi="Times New Roman"/>
          <w:b/>
          <w:sz w:val="24"/>
          <w:szCs w:val="24"/>
        </w:rPr>
        <w:t>DOS MATERIAIS</w:t>
      </w:r>
    </w:p>
    <w:p w14:paraId="502007FE" w14:textId="77777777" w:rsidR="00445045" w:rsidRDefault="00445045" w:rsidP="00507B7F">
      <w:pPr>
        <w:spacing w:after="0" w:line="360" w:lineRule="auto"/>
        <w:ind w:firstLine="708"/>
        <w:jc w:val="both"/>
        <w:rPr>
          <w:rFonts w:ascii="Times New Roman" w:hAnsi="Times New Roman"/>
          <w:b/>
          <w:sz w:val="24"/>
          <w:szCs w:val="24"/>
        </w:rPr>
      </w:pPr>
    </w:p>
    <w:p w14:paraId="490B193E" w14:textId="3982205B"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49D4353E" w14:textId="77777777" w:rsidR="00507B7F" w:rsidRPr="0001526F" w:rsidRDefault="00507B7F" w:rsidP="00507B7F">
      <w:pPr>
        <w:spacing w:after="0" w:line="360" w:lineRule="auto"/>
        <w:jc w:val="both"/>
        <w:rPr>
          <w:rFonts w:ascii="Times New Roman" w:hAnsi="Times New Roman"/>
          <w:b/>
          <w:sz w:val="24"/>
          <w:szCs w:val="24"/>
        </w:rPr>
      </w:pPr>
    </w:p>
    <w:p w14:paraId="6D0B5D91" w14:textId="5FFE1842"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68117FE8" w14:textId="77777777" w:rsidR="00507B7F" w:rsidRPr="0001526F" w:rsidRDefault="00507B7F" w:rsidP="00507B7F">
      <w:pPr>
        <w:spacing w:after="0" w:line="360" w:lineRule="auto"/>
        <w:jc w:val="both"/>
        <w:rPr>
          <w:rFonts w:ascii="Times New Roman" w:hAnsi="Times New Roman"/>
          <w:b/>
          <w:sz w:val="24"/>
          <w:szCs w:val="24"/>
        </w:rPr>
      </w:pPr>
    </w:p>
    <w:p w14:paraId="0264C76B" w14:textId="33E32000"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13.3-</w:t>
      </w:r>
      <w:r w:rsidRPr="0001526F">
        <w:rPr>
          <w:rFonts w:ascii="Times New Roman" w:hAnsi="Times New Roman"/>
          <w:sz w:val="24"/>
          <w:szCs w:val="24"/>
        </w:rPr>
        <w:t xml:space="preserve"> Constatadas irregularidades nos materiais o contratante poderá: </w:t>
      </w:r>
    </w:p>
    <w:p w14:paraId="6F430911" w14:textId="77777777" w:rsidR="00507B7F" w:rsidRPr="0001526F" w:rsidRDefault="00507B7F" w:rsidP="00507B7F">
      <w:pPr>
        <w:spacing w:after="0" w:line="360" w:lineRule="auto"/>
        <w:jc w:val="both"/>
        <w:rPr>
          <w:rFonts w:ascii="Times New Roman" w:hAnsi="Times New Roman"/>
          <w:sz w:val="24"/>
          <w:szCs w:val="24"/>
        </w:rPr>
      </w:pPr>
    </w:p>
    <w:p w14:paraId="79BFD00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4E9CA13E" w14:textId="77777777" w:rsidR="00507B7F" w:rsidRPr="0001526F" w:rsidRDefault="00507B7F" w:rsidP="00507B7F">
      <w:pPr>
        <w:spacing w:after="0" w:line="360" w:lineRule="auto"/>
        <w:jc w:val="both"/>
        <w:rPr>
          <w:rFonts w:ascii="Times New Roman" w:hAnsi="Times New Roman"/>
          <w:sz w:val="24"/>
          <w:szCs w:val="24"/>
        </w:rPr>
      </w:pPr>
    </w:p>
    <w:p w14:paraId="69E2955F"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34895326" w14:textId="77777777" w:rsidR="00507B7F" w:rsidRPr="0001526F" w:rsidRDefault="00507B7F" w:rsidP="00507B7F">
      <w:pPr>
        <w:spacing w:after="0" w:line="360" w:lineRule="auto"/>
        <w:jc w:val="both"/>
        <w:rPr>
          <w:rFonts w:ascii="Times New Roman" w:hAnsi="Times New Roman"/>
          <w:sz w:val="24"/>
          <w:szCs w:val="24"/>
        </w:rPr>
      </w:pPr>
    </w:p>
    <w:p w14:paraId="1347B964" w14:textId="20A37A11"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419FE9F9" w14:textId="77777777" w:rsidR="00507B7F" w:rsidRPr="0001526F" w:rsidRDefault="00507B7F" w:rsidP="00507B7F">
      <w:pPr>
        <w:spacing w:after="0" w:line="360" w:lineRule="auto"/>
        <w:jc w:val="both"/>
        <w:rPr>
          <w:rFonts w:ascii="Times New Roman" w:hAnsi="Times New Roman"/>
          <w:sz w:val="24"/>
          <w:szCs w:val="24"/>
        </w:rPr>
      </w:pPr>
    </w:p>
    <w:p w14:paraId="2EDFDB96" w14:textId="0E397A05"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3F2C297A" w14:textId="77777777" w:rsidR="002B3ED0" w:rsidRPr="0001526F" w:rsidRDefault="002B3ED0" w:rsidP="002B3ED0">
      <w:pPr>
        <w:spacing w:after="0" w:line="360" w:lineRule="auto"/>
        <w:jc w:val="both"/>
        <w:rPr>
          <w:rFonts w:ascii="Times New Roman" w:hAnsi="Times New Roman"/>
          <w:sz w:val="24"/>
          <w:szCs w:val="24"/>
        </w:rPr>
      </w:pPr>
    </w:p>
    <w:p w14:paraId="1C3FFD32"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QUARTA - DAS SANÇÕES</w:t>
      </w:r>
    </w:p>
    <w:p w14:paraId="5DE132C4" w14:textId="77777777" w:rsidR="002B3ED0" w:rsidRPr="0001526F" w:rsidRDefault="002B3ED0" w:rsidP="002B3ED0">
      <w:pPr>
        <w:spacing w:after="0" w:line="360" w:lineRule="auto"/>
        <w:jc w:val="both"/>
        <w:rPr>
          <w:rFonts w:ascii="Times New Roman" w:hAnsi="Times New Roman"/>
          <w:b/>
          <w:sz w:val="24"/>
          <w:szCs w:val="24"/>
        </w:rPr>
      </w:pPr>
    </w:p>
    <w:p w14:paraId="73CF91DC" w14:textId="6A9FDA97" w:rsidR="002B3ED0" w:rsidRPr="0001526F" w:rsidRDefault="002B3ED0" w:rsidP="002B3ED0">
      <w:pPr>
        <w:pStyle w:val="SemEspaamento"/>
        <w:spacing w:line="360" w:lineRule="auto"/>
        <w:ind w:firstLine="708"/>
        <w:jc w:val="both"/>
      </w:pPr>
      <w:r w:rsidRPr="0001526F">
        <w:rPr>
          <w:b/>
          <w:bCs/>
        </w:rPr>
        <w:t>14.</w:t>
      </w:r>
      <w:r w:rsidR="00495DFE" w:rsidRPr="0001526F">
        <w:rPr>
          <w:b/>
          <w:bCs/>
        </w:rPr>
        <w:t>1</w:t>
      </w:r>
      <w:r w:rsidRPr="0001526F">
        <w:rPr>
          <w:b/>
          <w:bCs/>
        </w:rPr>
        <w:t xml:space="preserve"> -</w:t>
      </w:r>
      <w:r w:rsidRPr="0001526F">
        <w:t xml:space="preserve"> Pela inexecução total ou parcial do objeto pela Contratada, a Administração Municipal poderá aplicar-lhe as seguintes sanções, garantida a prévia defesa:</w:t>
      </w:r>
    </w:p>
    <w:p w14:paraId="7D1B9EAD" w14:textId="77777777" w:rsidR="002B3ED0" w:rsidRPr="0001526F" w:rsidRDefault="002B3ED0" w:rsidP="002B3ED0">
      <w:pPr>
        <w:pStyle w:val="SemEspaamento"/>
        <w:spacing w:line="360" w:lineRule="auto"/>
        <w:ind w:firstLine="708"/>
        <w:jc w:val="both"/>
        <w:rPr>
          <w:b/>
        </w:rPr>
      </w:pPr>
    </w:p>
    <w:p w14:paraId="27A3597F" w14:textId="201BD1FD" w:rsidR="002B3ED0" w:rsidRPr="0001526F" w:rsidRDefault="002B3ED0" w:rsidP="002B3ED0">
      <w:pPr>
        <w:pStyle w:val="SemEspaamento"/>
        <w:spacing w:line="360" w:lineRule="auto"/>
        <w:ind w:firstLine="708"/>
        <w:jc w:val="both"/>
      </w:pPr>
      <w:r w:rsidRPr="0001526F">
        <w:rPr>
          <w:b/>
        </w:rPr>
        <w:t>14.</w:t>
      </w:r>
      <w:r w:rsidR="00495DFE" w:rsidRPr="0001526F">
        <w:rPr>
          <w:b/>
        </w:rPr>
        <w:t>1</w:t>
      </w:r>
      <w:r w:rsidRPr="0001526F">
        <w:rPr>
          <w:b/>
        </w:rPr>
        <w:t xml:space="preserve">.1- </w:t>
      </w:r>
      <w:r w:rsidRPr="0001526F">
        <w:t>advertência;</w:t>
      </w:r>
    </w:p>
    <w:p w14:paraId="40AD2059" w14:textId="77777777" w:rsidR="002B3ED0" w:rsidRPr="0001526F" w:rsidRDefault="002B3ED0" w:rsidP="002B3ED0">
      <w:pPr>
        <w:pStyle w:val="SemEspaamento"/>
        <w:spacing w:line="360" w:lineRule="auto"/>
        <w:ind w:firstLine="708"/>
        <w:jc w:val="both"/>
      </w:pPr>
    </w:p>
    <w:p w14:paraId="4CBECD8C" w14:textId="77DF794E"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 xml:space="preserve">.2- </w:t>
      </w:r>
      <w:r w:rsidRPr="0001526F">
        <w:rPr>
          <w:rFonts w:ascii="Times New Roman" w:hAnsi="Times New Roman"/>
          <w:sz w:val="24"/>
          <w:szCs w:val="24"/>
        </w:rPr>
        <w:t>multa, nos seguintes percentuais, aplicáveis na ocorrência de descumprimento das cláusulas contratuais, conforme a seguir:</w:t>
      </w:r>
    </w:p>
    <w:p w14:paraId="533DA3F7" w14:textId="77777777" w:rsidR="00445045" w:rsidRPr="0001526F" w:rsidRDefault="00445045" w:rsidP="002B3ED0">
      <w:pPr>
        <w:spacing w:after="0" w:line="360" w:lineRule="auto"/>
        <w:ind w:firstLine="708"/>
        <w:jc w:val="both"/>
        <w:rPr>
          <w:rFonts w:ascii="Times New Roman" w:hAnsi="Times New Roman"/>
          <w:b/>
          <w:sz w:val="24"/>
          <w:szCs w:val="24"/>
        </w:rPr>
      </w:pPr>
    </w:p>
    <w:p w14:paraId="108A0140" w14:textId="6BA9189A"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.2.1–</w:t>
      </w:r>
      <w:r w:rsidRPr="0001526F">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01526F" w:rsidRDefault="002B3ED0" w:rsidP="002B3ED0">
      <w:pPr>
        <w:spacing w:after="0" w:line="360" w:lineRule="auto"/>
        <w:ind w:firstLine="708"/>
        <w:jc w:val="both"/>
        <w:rPr>
          <w:rFonts w:ascii="Times New Roman" w:hAnsi="Times New Roman"/>
          <w:b/>
          <w:sz w:val="24"/>
          <w:szCs w:val="24"/>
        </w:rPr>
      </w:pPr>
    </w:p>
    <w:p w14:paraId="616084B4" w14:textId="15490618"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.2.2–</w:t>
      </w:r>
      <w:r w:rsidRPr="0001526F">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01526F" w:rsidRDefault="002B3ED0" w:rsidP="002B3ED0">
      <w:pPr>
        <w:spacing w:after="0" w:line="360" w:lineRule="auto"/>
        <w:ind w:firstLine="708"/>
        <w:jc w:val="both"/>
        <w:rPr>
          <w:rFonts w:ascii="Times New Roman" w:hAnsi="Times New Roman"/>
          <w:sz w:val="24"/>
          <w:szCs w:val="24"/>
        </w:rPr>
      </w:pPr>
    </w:p>
    <w:p w14:paraId="169ED724" w14:textId="7616F5C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.2.3–</w:t>
      </w:r>
      <w:r w:rsidRPr="0001526F">
        <w:rPr>
          <w:rFonts w:ascii="Times New Roman" w:hAnsi="Times New Roman"/>
          <w:sz w:val="24"/>
          <w:szCs w:val="24"/>
        </w:rPr>
        <w:t xml:space="preserve"> multa de 20% (vinte por cento) sobre o valor do Contrato, na hipótese da </w:t>
      </w:r>
      <w:r w:rsidRPr="0001526F">
        <w:rPr>
          <w:rFonts w:ascii="Times New Roman" w:hAnsi="Times New Roman"/>
          <w:bCs/>
          <w:sz w:val="24"/>
          <w:szCs w:val="24"/>
        </w:rPr>
        <w:t>contratada</w:t>
      </w:r>
      <w:r w:rsidRPr="0001526F">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01526F" w:rsidRDefault="002B3ED0" w:rsidP="002B3ED0">
      <w:pPr>
        <w:spacing w:after="0" w:line="360" w:lineRule="auto"/>
        <w:ind w:firstLine="708"/>
        <w:jc w:val="both"/>
        <w:rPr>
          <w:rFonts w:ascii="Times New Roman" w:hAnsi="Times New Roman"/>
          <w:sz w:val="24"/>
          <w:szCs w:val="24"/>
        </w:rPr>
      </w:pPr>
    </w:p>
    <w:p w14:paraId="1049652D" w14:textId="77777777" w:rsidR="002B3ED0" w:rsidRPr="0001526F" w:rsidRDefault="002B3ED0" w:rsidP="002B3ED0">
      <w:pPr>
        <w:pStyle w:val="SemEspaamento"/>
        <w:tabs>
          <w:tab w:val="left" w:pos="1185"/>
        </w:tabs>
        <w:spacing w:line="360" w:lineRule="auto"/>
        <w:ind w:firstLine="708"/>
        <w:jc w:val="both"/>
        <w:rPr>
          <w:bCs/>
        </w:rPr>
      </w:pPr>
      <w:r w:rsidRPr="0001526F">
        <w:rPr>
          <w:b/>
        </w:rPr>
        <w:t xml:space="preserve">14.1.5- </w:t>
      </w:r>
      <w:r w:rsidRPr="0001526F">
        <w:rPr>
          <w:bCs/>
        </w:rPr>
        <w:t>suspensão temporária do direito de licitar e contratar coma Administração Municipal conforme disposto na Lei nº 8.666/93.</w:t>
      </w:r>
    </w:p>
    <w:p w14:paraId="6ABB2585" w14:textId="77777777" w:rsidR="002B3ED0" w:rsidRPr="0001526F" w:rsidRDefault="002B3ED0" w:rsidP="002B3ED0">
      <w:pPr>
        <w:pStyle w:val="SemEspaamento"/>
        <w:tabs>
          <w:tab w:val="left" w:pos="1185"/>
        </w:tabs>
        <w:spacing w:line="360" w:lineRule="auto"/>
        <w:ind w:firstLine="708"/>
        <w:jc w:val="both"/>
        <w:rPr>
          <w:bCs/>
        </w:rPr>
      </w:pPr>
    </w:p>
    <w:p w14:paraId="289B45AC" w14:textId="77777777" w:rsidR="002B3ED0" w:rsidRPr="0001526F" w:rsidRDefault="002B3ED0" w:rsidP="002B3ED0">
      <w:pPr>
        <w:pStyle w:val="SemEspaamento"/>
        <w:tabs>
          <w:tab w:val="left" w:pos="1185"/>
        </w:tabs>
        <w:spacing w:line="360" w:lineRule="auto"/>
        <w:ind w:firstLine="708"/>
        <w:jc w:val="both"/>
        <w:rPr>
          <w:bCs/>
        </w:rPr>
      </w:pPr>
      <w:r w:rsidRPr="0001526F">
        <w:rPr>
          <w:b/>
        </w:rPr>
        <w:t>14.1.6-</w:t>
      </w:r>
      <w:r w:rsidRPr="0001526F">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01526F" w:rsidRDefault="002B3ED0" w:rsidP="002B3ED0">
      <w:pPr>
        <w:spacing w:after="0" w:line="360" w:lineRule="auto"/>
        <w:jc w:val="both"/>
        <w:rPr>
          <w:rFonts w:ascii="Times New Roman" w:hAnsi="Times New Roman"/>
          <w:bCs/>
          <w:sz w:val="24"/>
          <w:szCs w:val="24"/>
        </w:rPr>
      </w:pPr>
    </w:p>
    <w:p w14:paraId="2DAE090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14.5- </w:t>
      </w:r>
      <w:r w:rsidRPr="0001526F">
        <w:rPr>
          <w:rFonts w:ascii="Times New Roman" w:hAnsi="Times New Roman"/>
          <w:sz w:val="24"/>
          <w:szCs w:val="24"/>
        </w:rPr>
        <w:t>O valor das multas aplicadas será descontado dos pagamentos devidos pelo Município à Contratada.</w:t>
      </w:r>
    </w:p>
    <w:p w14:paraId="089CEB3F" w14:textId="77777777" w:rsidR="002B3ED0" w:rsidRPr="0001526F" w:rsidRDefault="002B3ED0" w:rsidP="002B3ED0">
      <w:pPr>
        <w:spacing w:after="0" w:line="360" w:lineRule="auto"/>
        <w:jc w:val="both"/>
        <w:rPr>
          <w:rFonts w:ascii="Times New Roman" w:hAnsi="Times New Roman"/>
          <w:sz w:val="24"/>
          <w:szCs w:val="24"/>
        </w:rPr>
      </w:pPr>
    </w:p>
    <w:p w14:paraId="06F98EFB"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14.6-</w:t>
      </w:r>
      <w:r w:rsidRPr="0001526F">
        <w:rPr>
          <w:rFonts w:ascii="Times New Roman" w:hAnsi="Times New Roman"/>
          <w:sz w:val="24"/>
          <w:szCs w:val="24"/>
        </w:rPr>
        <w:t xml:space="preserve"> Todas as multas poderão ser aplicadas cumulativamente na ocorrência das hipóteses que permitam a sua aplicação.</w:t>
      </w:r>
    </w:p>
    <w:p w14:paraId="1DBD76F3"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t>14.7-</w:t>
      </w:r>
      <w:r w:rsidRPr="0001526F">
        <w:rPr>
          <w:rFonts w:ascii="Times New Roman" w:hAnsi="Times New Roman"/>
          <w:bCs/>
          <w:sz w:val="24"/>
          <w:szCs w:val="24"/>
        </w:rPr>
        <w:t xml:space="preserve"> Se a multa aplicada for superior ao total dos pagamentos eventualmente devidos a licitante contratada responderá pela sua diferença, podendo esta ser cobrada judicialmente.</w:t>
      </w:r>
    </w:p>
    <w:p w14:paraId="088903D9" w14:textId="77777777" w:rsidR="002B3ED0" w:rsidRPr="0001526F" w:rsidRDefault="002B3ED0" w:rsidP="002B3ED0">
      <w:pPr>
        <w:spacing w:after="0" w:line="360" w:lineRule="auto"/>
        <w:jc w:val="both"/>
        <w:rPr>
          <w:rFonts w:ascii="Times New Roman" w:hAnsi="Times New Roman"/>
          <w:bCs/>
          <w:sz w:val="24"/>
          <w:szCs w:val="24"/>
        </w:rPr>
      </w:pPr>
    </w:p>
    <w:p w14:paraId="0B655ED2"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lastRenderedPageBreak/>
        <w:t>14.8-</w:t>
      </w:r>
      <w:r w:rsidRPr="0001526F">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01526F" w:rsidRDefault="002B3ED0" w:rsidP="002B3ED0">
      <w:pPr>
        <w:spacing w:after="0" w:line="360" w:lineRule="auto"/>
        <w:jc w:val="both"/>
        <w:rPr>
          <w:rFonts w:ascii="Times New Roman" w:hAnsi="Times New Roman"/>
          <w:bCs/>
          <w:sz w:val="24"/>
          <w:szCs w:val="24"/>
        </w:rPr>
      </w:pPr>
    </w:p>
    <w:p w14:paraId="75CDC444" w14:textId="77777777" w:rsidR="002B3ED0" w:rsidRPr="0001526F" w:rsidRDefault="002B3ED0" w:rsidP="002B3ED0">
      <w:pPr>
        <w:pStyle w:val="SemEspaamento"/>
        <w:spacing w:line="360" w:lineRule="auto"/>
        <w:ind w:firstLine="708"/>
        <w:jc w:val="both"/>
      </w:pPr>
      <w:r w:rsidRPr="0001526F">
        <w:rPr>
          <w:b/>
        </w:rPr>
        <w:t xml:space="preserve">14.9- </w:t>
      </w:r>
      <w:r w:rsidRPr="0001526F">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01526F" w:rsidRDefault="002B3ED0" w:rsidP="002B3ED0">
      <w:pPr>
        <w:pStyle w:val="SemEspaamento"/>
        <w:spacing w:line="360" w:lineRule="auto"/>
        <w:jc w:val="both"/>
      </w:pPr>
    </w:p>
    <w:p w14:paraId="0660FCA8" w14:textId="77777777" w:rsidR="002B3ED0" w:rsidRPr="0001526F" w:rsidRDefault="002B3ED0" w:rsidP="002B3ED0">
      <w:pPr>
        <w:pStyle w:val="SemEspaamento"/>
        <w:spacing w:line="360" w:lineRule="auto"/>
        <w:ind w:firstLine="708"/>
        <w:jc w:val="both"/>
      </w:pPr>
      <w:r w:rsidRPr="0001526F">
        <w:rPr>
          <w:b/>
        </w:rPr>
        <w:t xml:space="preserve">14.10- </w:t>
      </w:r>
      <w:r w:rsidRPr="0001526F">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51C95EB8" w14:textId="77777777" w:rsidR="002B3ED0" w:rsidRPr="0001526F" w:rsidRDefault="002B3ED0" w:rsidP="002B3ED0">
      <w:pPr>
        <w:pStyle w:val="SemEspaamento"/>
        <w:spacing w:line="360" w:lineRule="auto"/>
        <w:jc w:val="both"/>
      </w:pPr>
    </w:p>
    <w:p w14:paraId="742E44D4" w14:textId="6484BDB1"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QUINTA - DA RESCISÃO </w:t>
      </w:r>
    </w:p>
    <w:p w14:paraId="2E1366F0" w14:textId="77777777" w:rsidR="002B3ED0" w:rsidRPr="0001526F" w:rsidRDefault="002B3ED0" w:rsidP="002B3ED0">
      <w:pPr>
        <w:spacing w:after="0" w:line="360" w:lineRule="auto"/>
        <w:jc w:val="both"/>
        <w:rPr>
          <w:rFonts w:ascii="Times New Roman" w:hAnsi="Times New Roman"/>
          <w:b/>
          <w:sz w:val="24"/>
          <w:szCs w:val="24"/>
        </w:rPr>
      </w:pPr>
    </w:p>
    <w:p w14:paraId="3960CAA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15.1-</w:t>
      </w:r>
      <w:r w:rsidRPr="0001526F">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01526F">
        <w:rPr>
          <w:rFonts w:ascii="Times New Roman" w:hAnsi="Times New Roman"/>
          <w:sz w:val="24"/>
          <w:szCs w:val="24"/>
          <w:u w:val="single"/>
          <w:vertAlign w:val="superscript"/>
        </w:rPr>
        <w:t>o</w:t>
      </w:r>
      <w:r w:rsidRPr="0001526F">
        <w:rPr>
          <w:rFonts w:ascii="Times New Roman" w:hAnsi="Times New Roman"/>
          <w:sz w:val="24"/>
          <w:szCs w:val="24"/>
        </w:rPr>
        <w:t>, art. 79, da Lei 8.666/93.</w:t>
      </w:r>
    </w:p>
    <w:p w14:paraId="514B0464" w14:textId="77777777" w:rsidR="002B3ED0" w:rsidRPr="0001526F" w:rsidRDefault="002B3ED0" w:rsidP="002B3ED0">
      <w:pPr>
        <w:spacing w:after="0" w:line="360" w:lineRule="auto"/>
        <w:jc w:val="both"/>
        <w:rPr>
          <w:rFonts w:ascii="Times New Roman" w:hAnsi="Times New Roman"/>
          <w:sz w:val="24"/>
          <w:szCs w:val="24"/>
        </w:rPr>
      </w:pPr>
    </w:p>
    <w:p w14:paraId="45F4521C"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15.2- </w:t>
      </w:r>
      <w:r w:rsidRPr="0001526F">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01526F" w:rsidRDefault="002B3ED0" w:rsidP="002B3ED0">
      <w:pPr>
        <w:spacing w:after="0" w:line="360" w:lineRule="auto"/>
        <w:jc w:val="both"/>
        <w:rPr>
          <w:rFonts w:ascii="Times New Roman" w:hAnsi="Times New Roman"/>
          <w:b/>
          <w:sz w:val="24"/>
          <w:szCs w:val="24"/>
        </w:rPr>
      </w:pPr>
    </w:p>
    <w:p w14:paraId="73A1600B" w14:textId="77777777" w:rsidR="002B3ED0" w:rsidRPr="0001526F" w:rsidRDefault="002B3ED0" w:rsidP="002B3ED0">
      <w:pPr>
        <w:pStyle w:val="SemEspaamento"/>
        <w:shd w:val="clear" w:color="auto" w:fill="A6A6A6" w:themeFill="background1" w:themeFillShade="A6"/>
        <w:spacing w:line="360" w:lineRule="auto"/>
        <w:jc w:val="both"/>
        <w:rPr>
          <w:b/>
        </w:rPr>
      </w:pPr>
      <w:r w:rsidRPr="0001526F">
        <w:rPr>
          <w:b/>
        </w:rPr>
        <w:t>CLÁUSULA DÉCIMA SEXTA - DAS DOTAÇÕES E FONTES ORÇAMENTÁRIAS</w:t>
      </w:r>
    </w:p>
    <w:p w14:paraId="10EE7BF0" w14:textId="77777777" w:rsidR="002B3ED0" w:rsidRPr="0001526F" w:rsidRDefault="002B3ED0" w:rsidP="002B3ED0">
      <w:pPr>
        <w:pStyle w:val="SemEspaamento"/>
        <w:spacing w:line="360" w:lineRule="auto"/>
        <w:jc w:val="both"/>
      </w:pPr>
    </w:p>
    <w:p w14:paraId="28155612" w14:textId="19FD2A9A" w:rsidR="002B3ED0" w:rsidRPr="0001526F" w:rsidRDefault="002B3ED0" w:rsidP="002B3ED0">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16.1-</w:t>
      </w:r>
      <w:r w:rsidRPr="0001526F">
        <w:rPr>
          <w:rFonts w:ascii="Times New Roman" w:hAnsi="Times New Roman" w:cs="Times New Roman"/>
          <w:color w:val="auto"/>
        </w:rPr>
        <w:t xml:space="preserve"> As despesas decorrentes deste certame correrão à conta das seguintes dotações</w:t>
      </w:r>
      <w:r w:rsidR="00495DFE" w:rsidRPr="0001526F">
        <w:rPr>
          <w:rFonts w:ascii="Times New Roman" w:hAnsi="Times New Roman" w:cs="Times New Roman"/>
          <w:color w:val="auto"/>
        </w:rPr>
        <w:t>,</w:t>
      </w:r>
      <w:r w:rsidRPr="0001526F">
        <w:rPr>
          <w:rFonts w:ascii="Times New Roman" w:hAnsi="Times New Roman" w:cs="Times New Roman"/>
          <w:color w:val="auto"/>
        </w:rPr>
        <w:t xml:space="preserve"> constantes da Lei Orçamentária nº 1</w:t>
      </w:r>
      <w:r w:rsidR="00C227C8" w:rsidRPr="0001526F">
        <w:rPr>
          <w:rFonts w:ascii="Times New Roman" w:hAnsi="Times New Roman" w:cs="Times New Roman"/>
          <w:color w:val="auto"/>
        </w:rPr>
        <w:t>.</w:t>
      </w:r>
      <w:r w:rsidR="004867D2">
        <w:rPr>
          <w:rFonts w:ascii="Times New Roman" w:hAnsi="Times New Roman" w:cs="Times New Roman"/>
          <w:color w:val="auto"/>
        </w:rPr>
        <w:t>333 de 15 de dezembro de 2022</w:t>
      </w:r>
      <w:r w:rsidRPr="0001526F">
        <w:rPr>
          <w:rFonts w:ascii="Times New Roman" w:hAnsi="Times New Roman" w:cs="Times New Roman"/>
          <w:color w:val="auto"/>
        </w:rPr>
        <w:t>:</w:t>
      </w:r>
      <w:r w:rsidR="00FB5F4F" w:rsidRPr="0001526F">
        <w:rPr>
          <w:rFonts w:ascii="Times New Roman" w:hAnsi="Times New Roman" w:cs="Times New Roman"/>
          <w:color w:val="auto"/>
        </w:rPr>
        <w:t xml:space="preserve"> </w:t>
      </w:r>
    </w:p>
    <w:p w14:paraId="5593A6A3" w14:textId="77777777" w:rsidR="002B3ED0" w:rsidRPr="0001526F" w:rsidRDefault="002B3ED0" w:rsidP="002B3ED0">
      <w:pPr>
        <w:pStyle w:val="Default"/>
        <w:spacing w:line="360" w:lineRule="auto"/>
        <w:jc w:val="both"/>
        <w:rPr>
          <w:rFonts w:ascii="Times New Roman" w:hAnsi="Times New Roman" w:cs="Times New Roman"/>
          <w:color w:val="auto"/>
        </w:rPr>
      </w:pPr>
    </w:p>
    <w:p w14:paraId="017B158E" w14:textId="77777777" w:rsidR="004762B9" w:rsidRPr="004762B9" w:rsidRDefault="004762B9" w:rsidP="004762B9">
      <w:pPr>
        <w:pStyle w:val="SemEspaamento"/>
        <w:spacing w:line="360" w:lineRule="auto"/>
        <w:jc w:val="both"/>
      </w:pPr>
      <w:r w:rsidRPr="004762B9">
        <w:t>02.004.001.20.606.0221.2.053 – Manutenção das Atividades Agropecuárias;</w:t>
      </w:r>
    </w:p>
    <w:p w14:paraId="69F6AA98" w14:textId="77777777" w:rsidR="004762B9" w:rsidRPr="004762B9" w:rsidRDefault="004762B9" w:rsidP="004762B9">
      <w:pPr>
        <w:pStyle w:val="SemEspaamento"/>
        <w:spacing w:line="360" w:lineRule="auto"/>
        <w:jc w:val="both"/>
      </w:pPr>
      <w:r w:rsidRPr="004762B9">
        <w:t>02.005.000.04.122.0201.0.006 – Convênio com a Polícia Civil;</w:t>
      </w:r>
    </w:p>
    <w:p w14:paraId="36FB8A66" w14:textId="77777777" w:rsidR="004762B9" w:rsidRPr="004762B9" w:rsidRDefault="004762B9" w:rsidP="004762B9">
      <w:pPr>
        <w:pStyle w:val="SemEspaamento"/>
        <w:spacing w:line="360" w:lineRule="auto"/>
        <w:jc w:val="both"/>
      </w:pPr>
      <w:r w:rsidRPr="004762B9">
        <w:t>02.005.000.04.122.0201.0.007 – Convênio com a Polícia Militar;</w:t>
      </w:r>
    </w:p>
    <w:p w14:paraId="6AF92FB0" w14:textId="77777777" w:rsidR="004762B9" w:rsidRPr="004762B9" w:rsidRDefault="004762B9" w:rsidP="004762B9">
      <w:pPr>
        <w:pStyle w:val="SemEspaamento"/>
        <w:spacing w:line="360" w:lineRule="auto"/>
        <w:jc w:val="both"/>
      </w:pPr>
      <w:r w:rsidRPr="004762B9">
        <w:lastRenderedPageBreak/>
        <w:t>02.005.000.04.122.0201.2.009 – Manutenção das Atividades Administrativas;</w:t>
      </w:r>
    </w:p>
    <w:p w14:paraId="74A75B76" w14:textId="77777777" w:rsidR="004762B9" w:rsidRDefault="004762B9" w:rsidP="004762B9">
      <w:pPr>
        <w:pStyle w:val="Default"/>
        <w:spacing w:line="360" w:lineRule="auto"/>
        <w:jc w:val="both"/>
        <w:rPr>
          <w:rFonts w:ascii="Times New Roman" w:hAnsi="Times New Roman" w:cs="Times New Roman"/>
          <w:color w:val="auto"/>
        </w:rPr>
      </w:pPr>
      <w:r w:rsidRPr="004762B9">
        <w:rPr>
          <w:rFonts w:ascii="Times New Roman" w:hAnsi="Times New Roman" w:cs="Times New Roman"/>
          <w:color w:val="auto"/>
        </w:rPr>
        <w:t>02.006.001.13.392.0204.2.017 – Manutenção da Difusão e dos Eventos Culturais;</w:t>
      </w:r>
    </w:p>
    <w:p w14:paraId="536CA6B1" w14:textId="77777777" w:rsidR="004762B9" w:rsidRPr="004762B9" w:rsidRDefault="004762B9" w:rsidP="004762B9">
      <w:pPr>
        <w:pStyle w:val="SemEspaamento"/>
        <w:spacing w:line="360" w:lineRule="auto"/>
        <w:jc w:val="both"/>
      </w:pPr>
      <w:r w:rsidRPr="004762B9">
        <w:t>02.007.001.12.365.0206.2.037 – Manutenção do Ensino Infantil (pré-escolar);</w:t>
      </w:r>
    </w:p>
    <w:p w14:paraId="0A43B2A4" w14:textId="77777777" w:rsidR="004762B9" w:rsidRPr="004762B9" w:rsidRDefault="004762B9" w:rsidP="004762B9">
      <w:pPr>
        <w:pStyle w:val="SemEspaamento"/>
        <w:spacing w:line="360" w:lineRule="auto"/>
        <w:jc w:val="both"/>
      </w:pPr>
      <w:r w:rsidRPr="004762B9">
        <w:t>02.007.001.12.365.0206.2.109 – Manutenção do Ensino Infantil Creche;</w:t>
      </w:r>
    </w:p>
    <w:p w14:paraId="6228E4FD" w14:textId="77777777" w:rsidR="004762B9" w:rsidRPr="004762B9" w:rsidRDefault="004762B9" w:rsidP="004762B9">
      <w:pPr>
        <w:pStyle w:val="SemEspaamento"/>
        <w:spacing w:line="360" w:lineRule="auto"/>
        <w:jc w:val="both"/>
      </w:pPr>
      <w:r w:rsidRPr="004762B9">
        <w:t>02.007.002.12.361.0211.2.028 – Manutenção do Ensino Fundamental;</w:t>
      </w:r>
    </w:p>
    <w:p w14:paraId="55E5AC94" w14:textId="77777777" w:rsidR="004762B9" w:rsidRPr="004762B9" w:rsidRDefault="004762B9" w:rsidP="004762B9">
      <w:pPr>
        <w:pStyle w:val="SemEspaamento"/>
        <w:spacing w:line="360" w:lineRule="auto"/>
        <w:jc w:val="both"/>
      </w:pPr>
      <w:r w:rsidRPr="004762B9">
        <w:t>02.008.001.10.301.0213.2.040 – Manutenção das Atividades Básicas de Saúde;</w:t>
      </w:r>
    </w:p>
    <w:p w14:paraId="671A8E78" w14:textId="77777777" w:rsidR="004762B9" w:rsidRPr="004762B9" w:rsidRDefault="004762B9" w:rsidP="004762B9">
      <w:pPr>
        <w:pStyle w:val="SemEspaamento"/>
        <w:spacing w:line="360" w:lineRule="auto"/>
        <w:jc w:val="both"/>
      </w:pPr>
      <w:r w:rsidRPr="004762B9">
        <w:t>02.009.001.08.244.0230.2.073 – Manutenção da Secretaria Municipal de Assistência e Desenvolvimento Social;</w:t>
      </w:r>
    </w:p>
    <w:p w14:paraId="00D8703B" w14:textId="77777777" w:rsidR="004762B9" w:rsidRPr="004762B9" w:rsidRDefault="004762B9" w:rsidP="004762B9">
      <w:pPr>
        <w:pStyle w:val="SemEspaamento"/>
        <w:spacing w:line="360" w:lineRule="auto"/>
        <w:jc w:val="both"/>
      </w:pPr>
      <w:r w:rsidRPr="004762B9">
        <w:t>02.009.002.14.243.0231.2.100 – Manutenção do Conselho Tutelar;</w:t>
      </w:r>
    </w:p>
    <w:p w14:paraId="0A564AB9" w14:textId="77777777" w:rsidR="004762B9" w:rsidRPr="004762B9" w:rsidRDefault="004762B9" w:rsidP="004762B9">
      <w:pPr>
        <w:pStyle w:val="SemEspaamento"/>
        <w:spacing w:line="360" w:lineRule="auto"/>
        <w:jc w:val="both"/>
      </w:pPr>
      <w:r w:rsidRPr="004762B9">
        <w:t>02.010.001.04.122.0201.2.062 – Manutenção do Setor Administrativo de Obras.</w:t>
      </w:r>
    </w:p>
    <w:p w14:paraId="2B7D5308" w14:textId="77777777" w:rsidR="004762B9" w:rsidRPr="004762B9" w:rsidRDefault="004762B9" w:rsidP="004762B9">
      <w:pPr>
        <w:pStyle w:val="SemEspaamento"/>
        <w:spacing w:line="360" w:lineRule="auto"/>
        <w:jc w:val="both"/>
      </w:pPr>
      <w:r w:rsidRPr="004762B9">
        <w:t>Elemento da Despesa: 3.3.90.30.00 – Material de Consumo</w:t>
      </w:r>
      <w:r>
        <w:t>.</w:t>
      </w:r>
    </w:p>
    <w:p w14:paraId="7D1205C5" w14:textId="77777777" w:rsidR="002B3ED0" w:rsidRPr="0001526F" w:rsidRDefault="002B3ED0" w:rsidP="002B3ED0">
      <w:pPr>
        <w:pStyle w:val="Default"/>
        <w:spacing w:line="360" w:lineRule="auto"/>
        <w:jc w:val="both"/>
        <w:rPr>
          <w:rFonts w:ascii="Times New Roman" w:hAnsi="Times New Roman" w:cs="Times New Roman"/>
          <w:color w:val="auto"/>
        </w:rPr>
      </w:pPr>
    </w:p>
    <w:p w14:paraId="37745CB0"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SÉTIMA – DA PUBLICIDADE DO CONTRATO</w:t>
      </w:r>
    </w:p>
    <w:p w14:paraId="0614AB2D" w14:textId="77777777" w:rsidR="002B3ED0" w:rsidRPr="0001526F" w:rsidRDefault="002B3ED0" w:rsidP="002B3ED0">
      <w:pPr>
        <w:pStyle w:val="SemEspaamento"/>
        <w:spacing w:line="360" w:lineRule="auto"/>
        <w:jc w:val="both"/>
      </w:pPr>
    </w:p>
    <w:p w14:paraId="61F78BA7" w14:textId="77777777" w:rsidR="002B3ED0" w:rsidRPr="0001526F" w:rsidRDefault="002B3ED0" w:rsidP="002B3ED0">
      <w:pPr>
        <w:pStyle w:val="SemEspaamento"/>
        <w:spacing w:line="360" w:lineRule="auto"/>
        <w:ind w:firstLine="708"/>
        <w:jc w:val="both"/>
      </w:pPr>
      <w:r w:rsidRPr="0001526F">
        <w:rPr>
          <w:b/>
        </w:rPr>
        <w:t xml:space="preserve">17.1- </w:t>
      </w:r>
      <w:r w:rsidRPr="0001526F">
        <w:t>A contratante terá o prazo legal para promover a publicidade do presente contrato após a sua assinatura.</w:t>
      </w:r>
    </w:p>
    <w:p w14:paraId="70B5693F" w14:textId="77777777" w:rsidR="002B3ED0" w:rsidRPr="0001526F" w:rsidRDefault="002B3ED0" w:rsidP="002B3ED0">
      <w:pPr>
        <w:pStyle w:val="SemEspaamento"/>
        <w:spacing w:line="360" w:lineRule="auto"/>
        <w:jc w:val="both"/>
      </w:pPr>
    </w:p>
    <w:p w14:paraId="7A937F15"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OITAVA – DAS ALTERAÇÕES CONTRATUAIS</w:t>
      </w:r>
    </w:p>
    <w:p w14:paraId="077F49BC" w14:textId="77777777" w:rsidR="002B3ED0" w:rsidRPr="0001526F" w:rsidRDefault="002B3ED0" w:rsidP="002B3ED0">
      <w:pPr>
        <w:pStyle w:val="SemEspaamento"/>
        <w:spacing w:line="360" w:lineRule="auto"/>
        <w:jc w:val="both"/>
      </w:pPr>
    </w:p>
    <w:p w14:paraId="393C6393" w14:textId="77777777" w:rsidR="002B3ED0" w:rsidRPr="0001526F" w:rsidRDefault="002B3ED0" w:rsidP="002B3ED0">
      <w:pPr>
        <w:pStyle w:val="SemEspaamento"/>
        <w:spacing w:line="360" w:lineRule="auto"/>
        <w:ind w:firstLine="708"/>
        <w:jc w:val="both"/>
      </w:pPr>
      <w:r w:rsidRPr="0001526F">
        <w:rPr>
          <w:b/>
        </w:rPr>
        <w:t>18.1-</w:t>
      </w:r>
      <w:r w:rsidRPr="0001526F">
        <w:t xml:space="preserve"> A Prefeitura Municipal reserva-se o direito de reduzir ou acrescer a qualquer tempo o quantitativo dos materiais a fim de melhor adaptá-lo às necessidades que surgirem.</w:t>
      </w:r>
    </w:p>
    <w:p w14:paraId="5CC4D3AB" w14:textId="77777777" w:rsidR="002B3ED0" w:rsidRPr="0001526F" w:rsidRDefault="002B3ED0" w:rsidP="002B3ED0">
      <w:pPr>
        <w:pStyle w:val="SemEspaamento"/>
        <w:spacing w:line="360" w:lineRule="auto"/>
        <w:jc w:val="both"/>
      </w:pPr>
    </w:p>
    <w:p w14:paraId="05F93C17" w14:textId="77777777" w:rsidR="002B3ED0" w:rsidRPr="0001526F" w:rsidRDefault="002B3ED0" w:rsidP="002B3ED0">
      <w:pPr>
        <w:pStyle w:val="SemEspaamento"/>
        <w:spacing w:line="360" w:lineRule="auto"/>
        <w:ind w:firstLine="708"/>
        <w:jc w:val="both"/>
      </w:pPr>
      <w:r w:rsidRPr="0001526F">
        <w:rPr>
          <w:b/>
        </w:rPr>
        <w:t xml:space="preserve">18.2- </w:t>
      </w:r>
      <w:r w:rsidRPr="0001526F">
        <w:t>A contratada se obriga a aceitar os acréscimos e supressões previstas no artigo 65, parágrafo 1º da Lei nº 8.666 de 21 de junho de 1993.</w:t>
      </w:r>
    </w:p>
    <w:p w14:paraId="4582E039" w14:textId="77777777" w:rsidR="002B3ED0" w:rsidRPr="0001526F" w:rsidRDefault="002B3ED0" w:rsidP="002B3ED0">
      <w:pPr>
        <w:pStyle w:val="SemEspaamento"/>
        <w:spacing w:line="360" w:lineRule="auto"/>
        <w:jc w:val="both"/>
      </w:pPr>
    </w:p>
    <w:p w14:paraId="48E0C871"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NONA - DAS DISPOSIÇÕES GERAIS</w:t>
      </w:r>
    </w:p>
    <w:p w14:paraId="727679CE" w14:textId="77777777" w:rsidR="002B3ED0" w:rsidRPr="0001526F" w:rsidRDefault="002B3ED0" w:rsidP="002B3ED0">
      <w:pPr>
        <w:spacing w:after="0" w:line="360" w:lineRule="auto"/>
        <w:jc w:val="both"/>
        <w:rPr>
          <w:rFonts w:ascii="Times New Roman" w:hAnsi="Times New Roman"/>
          <w:b/>
          <w:sz w:val="24"/>
          <w:szCs w:val="24"/>
        </w:rPr>
      </w:pPr>
    </w:p>
    <w:p w14:paraId="462BBD1C" w14:textId="18685E3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19.1-</w:t>
      </w:r>
      <w:r w:rsidRPr="0001526F">
        <w:rPr>
          <w:rFonts w:ascii="Times New Roman" w:hAnsi="Times New Roman"/>
          <w:sz w:val="24"/>
          <w:szCs w:val="24"/>
        </w:rPr>
        <w:t xml:space="preserve"> A contratada fica obrigada, durante a vigência deste contrato, atender a todos os pedidos </w:t>
      </w:r>
      <w:r w:rsidR="00047E45" w:rsidRPr="0001526F">
        <w:rPr>
          <w:rFonts w:ascii="Times New Roman" w:hAnsi="Times New Roman"/>
          <w:sz w:val="24"/>
          <w:szCs w:val="24"/>
        </w:rPr>
        <w:t xml:space="preserve">de </w:t>
      </w:r>
      <w:r w:rsidR="00CB66D7" w:rsidRPr="0001526F">
        <w:rPr>
          <w:rFonts w:ascii="Times New Roman" w:hAnsi="Times New Roman"/>
          <w:sz w:val="24"/>
          <w:szCs w:val="24"/>
        </w:rPr>
        <w:t>fornecimento</w:t>
      </w:r>
      <w:r w:rsidRPr="0001526F">
        <w:rPr>
          <w:rFonts w:ascii="Times New Roman" w:hAnsi="Times New Roman"/>
          <w:sz w:val="24"/>
          <w:szCs w:val="24"/>
        </w:rPr>
        <w:t xml:space="preserve">, não se admitindo a procrastinação do </w:t>
      </w:r>
      <w:r w:rsidR="00CB66D7" w:rsidRPr="0001526F">
        <w:rPr>
          <w:rFonts w:ascii="Times New Roman" w:hAnsi="Times New Roman"/>
          <w:sz w:val="24"/>
          <w:szCs w:val="24"/>
        </w:rPr>
        <w:t>fornecimento</w:t>
      </w:r>
      <w:r w:rsidRPr="0001526F">
        <w:rPr>
          <w:rFonts w:ascii="Times New Roman" w:hAnsi="Times New Roman"/>
          <w:sz w:val="24"/>
          <w:szCs w:val="24"/>
        </w:rPr>
        <w:t>, a que título for salvo casos fortuitos ou de força maior que independam da sua vontade.</w:t>
      </w:r>
    </w:p>
    <w:p w14:paraId="1702BCF5" w14:textId="77777777" w:rsidR="002B3ED0" w:rsidRPr="0001526F" w:rsidRDefault="002B3ED0" w:rsidP="002B3ED0">
      <w:pPr>
        <w:spacing w:after="0" w:line="360" w:lineRule="auto"/>
        <w:jc w:val="both"/>
        <w:rPr>
          <w:rFonts w:ascii="Times New Roman" w:hAnsi="Times New Roman"/>
          <w:sz w:val="24"/>
          <w:szCs w:val="24"/>
        </w:rPr>
      </w:pPr>
    </w:p>
    <w:p w14:paraId="19B75228" w14:textId="43311D07"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19.</w:t>
      </w:r>
      <w:r w:rsidR="00AF55CC"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A recusa da contratada em retirar a Nota de Empenho e a Autorização de </w:t>
      </w:r>
      <w:r w:rsidR="00CB66D7" w:rsidRPr="0001526F">
        <w:rPr>
          <w:rFonts w:ascii="Times New Roman" w:hAnsi="Times New Roman"/>
          <w:sz w:val="24"/>
          <w:szCs w:val="24"/>
        </w:rPr>
        <w:t>Fornecimento</w:t>
      </w:r>
      <w:r w:rsidR="006117B6" w:rsidRPr="0001526F">
        <w:rPr>
          <w:rFonts w:ascii="Times New Roman" w:hAnsi="Times New Roman"/>
          <w:sz w:val="24"/>
          <w:szCs w:val="24"/>
        </w:rPr>
        <w:t xml:space="preserve"> </w:t>
      </w:r>
      <w:r w:rsidRPr="0001526F">
        <w:rPr>
          <w:rFonts w:ascii="Times New Roman" w:hAnsi="Times New Roman"/>
          <w:sz w:val="24"/>
          <w:szCs w:val="24"/>
        </w:rPr>
        <w:t>no prazo estabelecido na cláusula décima caracterizará inexecução total e acarretará a aplicação das penalidades previstas no subitem 14.1. II, “c” deste contrato.</w:t>
      </w:r>
    </w:p>
    <w:p w14:paraId="4E337899" w14:textId="77777777" w:rsidR="00B433E6" w:rsidRPr="0001526F" w:rsidRDefault="00B433E6" w:rsidP="002B3ED0">
      <w:pPr>
        <w:spacing w:after="0" w:line="360" w:lineRule="auto"/>
        <w:ind w:firstLine="708"/>
        <w:jc w:val="both"/>
        <w:rPr>
          <w:rFonts w:ascii="Times New Roman" w:hAnsi="Times New Roman"/>
          <w:sz w:val="24"/>
          <w:szCs w:val="24"/>
        </w:rPr>
      </w:pPr>
    </w:p>
    <w:p w14:paraId="6D2D70DD" w14:textId="2C11B4B4" w:rsidR="002B3ED0" w:rsidRPr="00445045"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3</w:t>
      </w:r>
      <w:r w:rsidRPr="0001526F">
        <w:rPr>
          <w:rFonts w:ascii="Times New Roman" w:hAnsi="Times New Roman"/>
          <w:b/>
          <w:sz w:val="24"/>
          <w:szCs w:val="24"/>
        </w:rPr>
        <w:t xml:space="preserve">- </w:t>
      </w:r>
      <w:r w:rsidR="00CB66D7" w:rsidRPr="00445045">
        <w:rPr>
          <w:rFonts w:ascii="Times New Roman" w:hAnsi="Times New Roman"/>
          <w:bCs/>
          <w:sz w:val="24"/>
          <w:szCs w:val="24"/>
        </w:rPr>
        <w:t>Não é</w:t>
      </w:r>
      <w:r w:rsidRPr="00445045">
        <w:rPr>
          <w:rFonts w:ascii="Times New Roman" w:hAnsi="Times New Roman"/>
          <w:bCs/>
          <w:sz w:val="24"/>
          <w:szCs w:val="24"/>
        </w:rPr>
        <w:t xml:space="preserve"> </w:t>
      </w:r>
      <w:r w:rsidR="00047E45" w:rsidRPr="00445045">
        <w:rPr>
          <w:rFonts w:ascii="Times New Roman" w:hAnsi="Times New Roman"/>
          <w:bCs/>
          <w:sz w:val="24"/>
          <w:szCs w:val="24"/>
        </w:rPr>
        <w:t>permitida</w:t>
      </w:r>
      <w:r w:rsidRPr="00445045">
        <w:rPr>
          <w:rFonts w:ascii="Times New Roman" w:hAnsi="Times New Roman"/>
          <w:bCs/>
          <w:sz w:val="24"/>
          <w:szCs w:val="24"/>
        </w:rPr>
        <w:t xml:space="preserve"> a subcontratação total ou parcial do objeto deste contratado.</w:t>
      </w:r>
      <w:r w:rsidR="00047E45" w:rsidRPr="00445045">
        <w:rPr>
          <w:rFonts w:ascii="Times New Roman" w:hAnsi="Times New Roman"/>
          <w:sz w:val="24"/>
          <w:szCs w:val="24"/>
        </w:rPr>
        <w:t xml:space="preserve">  </w:t>
      </w:r>
    </w:p>
    <w:p w14:paraId="034FB5EA" w14:textId="77777777" w:rsidR="002B3ED0" w:rsidRPr="0001526F" w:rsidRDefault="002B3ED0" w:rsidP="002B3ED0">
      <w:pPr>
        <w:spacing w:after="0" w:line="360" w:lineRule="auto"/>
        <w:jc w:val="both"/>
        <w:rPr>
          <w:rFonts w:ascii="Times New Roman" w:hAnsi="Times New Roman"/>
          <w:sz w:val="24"/>
          <w:szCs w:val="24"/>
        </w:rPr>
      </w:pPr>
    </w:p>
    <w:p w14:paraId="24028D94" w14:textId="0CF6C225"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4</w:t>
      </w:r>
      <w:r w:rsidRPr="0001526F">
        <w:rPr>
          <w:rFonts w:ascii="Times New Roman" w:hAnsi="Times New Roman"/>
          <w:b/>
          <w:sz w:val="24"/>
          <w:szCs w:val="24"/>
        </w:rPr>
        <w:t>-</w:t>
      </w:r>
      <w:r w:rsidRPr="0001526F">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0FE29C2" w14:textId="77777777" w:rsidR="002B3ED0" w:rsidRPr="0001526F" w:rsidRDefault="002B3ED0" w:rsidP="002B3ED0">
      <w:pPr>
        <w:spacing w:after="0" w:line="360" w:lineRule="auto"/>
        <w:ind w:firstLine="708"/>
        <w:jc w:val="both"/>
        <w:rPr>
          <w:rFonts w:ascii="Times New Roman" w:hAnsi="Times New Roman"/>
          <w:sz w:val="24"/>
          <w:szCs w:val="24"/>
        </w:rPr>
      </w:pPr>
    </w:p>
    <w:p w14:paraId="0194AA6F" w14:textId="77777777"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CLÁUSULA VIGÉSIMA – DA GESTÃO DO CONTRATO</w:t>
      </w:r>
    </w:p>
    <w:p w14:paraId="3F5B0538" w14:textId="77777777" w:rsidR="002B3ED0" w:rsidRPr="0001526F" w:rsidRDefault="002B3ED0" w:rsidP="002B3ED0">
      <w:pPr>
        <w:spacing w:after="0" w:line="360" w:lineRule="auto"/>
        <w:jc w:val="both"/>
        <w:rPr>
          <w:rFonts w:ascii="Times New Roman" w:hAnsi="Times New Roman"/>
          <w:b/>
          <w:sz w:val="24"/>
          <w:szCs w:val="24"/>
        </w:rPr>
      </w:pPr>
    </w:p>
    <w:p w14:paraId="21E40538" w14:textId="3CB23BD5" w:rsidR="002B3ED0" w:rsidRPr="0001526F" w:rsidRDefault="002B3ED0" w:rsidP="002B3ED0">
      <w:pPr>
        <w:pStyle w:val="SemEspaamento"/>
        <w:spacing w:line="360" w:lineRule="auto"/>
        <w:ind w:firstLine="708"/>
        <w:jc w:val="both"/>
      </w:pPr>
      <w:r w:rsidRPr="0001526F">
        <w:rPr>
          <w:b/>
        </w:rPr>
        <w:t>20.1-</w:t>
      </w:r>
      <w:r w:rsidRPr="0001526F">
        <w:t xml:space="preserve"> O </w:t>
      </w:r>
      <w:r w:rsidR="00790776">
        <w:t>,</w:t>
      </w:r>
      <w:r w:rsidRPr="0001526F">
        <w:t xml:space="preserve"> do contrato será o ocupante do cargo de </w:t>
      </w:r>
      <w:r w:rsidR="004867D2">
        <w:t>Diretor de Secretaria</w:t>
      </w:r>
      <w:r w:rsidRPr="0001526F">
        <w:t xml:space="preserve"> e/ou Chefe da Secretaria solicitante.</w:t>
      </w:r>
    </w:p>
    <w:p w14:paraId="43A90C69" w14:textId="77777777" w:rsidR="002B3ED0" w:rsidRPr="0001526F" w:rsidRDefault="002B3ED0" w:rsidP="002B3ED0">
      <w:pPr>
        <w:pStyle w:val="SemEspaamento"/>
        <w:spacing w:line="360" w:lineRule="auto"/>
        <w:ind w:firstLine="708"/>
        <w:jc w:val="both"/>
      </w:pPr>
    </w:p>
    <w:p w14:paraId="474DF488"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rPr>
        <w:t xml:space="preserve">CLÁUSULA VIGÉSIMA PRIMEIRA </w:t>
      </w:r>
      <w:r w:rsidRPr="0001526F">
        <w:rPr>
          <w:b/>
          <w:smallCaps/>
        </w:rPr>
        <w:t>– DO FORO</w:t>
      </w:r>
    </w:p>
    <w:p w14:paraId="14AADDD3" w14:textId="77777777" w:rsidR="002B3ED0" w:rsidRPr="0001526F" w:rsidRDefault="002B3ED0" w:rsidP="002B3ED0">
      <w:pPr>
        <w:pStyle w:val="SemEspaamento"/>
        <w:spacing w:line="360" w:lineRule="auto"/>
        <w:jc w:val="both"/>
      </w:pPr>
    </w:p>
    <w:p w14:paraId="7A0CA803" w14:textId="77777777" w:rsidR="002B3ED0" w:rsidRPr="0001526F" w:rsidRDefault="002B3ED0" w:rsidP="002B3ED0">
      <w:pPr>
        <w:pStyle w:val="SemEspaamento"/>
        <w:spacing w:line="360" w:lineRule="auto"/>
        <w:ind w:firstLine="708"/>
        <w:jc w:val="both"/>
      </w:pPr>
      <w:r w:rsidRPr="0001526F">
        <w:rPr>
          <w:b/>
        </w:rPr>
        <w:t>21.1-</w:t>
      </w:r>
      <w:r w:rsidRPr="0001526F">
        <w:t xml:space="preserve"> As partes elegem o Foro da Comarca de Entre Rios de Minas - MG para dirimir quaisquer dúvidas decorrentes do presente contrato, com renúncia a qualquer outro, por mais especial que seja.</w:t>
      </w:r>
    </w:p>
    <w:p w14:paraId="52967C6A" w14:textId="77777777" w:rsidR="002B3ED0" w:rsidRPr="0001526F" w:rsidRDefault="002B3ED0" w:rsidP="002B3ED0">
      <w:pPr>
        <w:pStyle w:val="SemEspaamento"/>
        <w:spacing w:line="360" w:lineRule="auto"/>
        <w:ind w:firstLine="708"/>
        <w:jc w:val="both"/>
      </w:pPr>
    </w:p>
    <w:p w14:paraId="311CADDD" w14:textId="3CC7449B" w:rsidR="002B3ED0" w:rsidRDefault="002B3ED0" w:rsidP="002B3ED0">
      <w:pPr>
        <w:pStyle w:val="SemEspaamento"/>
        <w:spacing w:line="360" w:lineRule="auto"/>
        <w:jc w:val="both"/>
      </w:pPr>
      <w:r w:rsidRPr="0001526F">
        <w:tab/>
        <w:t>E por estarem justos e contratados as partes assinam o presente instrumento, em três vias de igual teor e forma, na presença das testemunhas que o assinam, para que produza todos os efeitos legais.</w:t>
      </w:r>
    </w:p>
    <w:p w14:paraId="439FB93D" w14:textId="77777777" w:rsidR="009238B1" w:rsidRPr="0001526F" w:rsidRDefault="009238B1" w:rsidP="002B3ED0">
      <w:pPr>
        <w:pStyle w:val="SemEspaamento"/>
        <w:spacing w:line="360" w:lineRule="auto"/>
        <w:jc w:val="both"/>
      </w:pPr>
    </w:p>
    <w:p w14:paraId="511E1D72" w14:textId="18F5C7B5" w:rsidR="00BC2873" w:rsidRDefault="002B3ED0" w:rsidP="009238B1">
      <w:pPr>
        <w:pStyle w:val="SemEspaamento"/>
        <w:spacing w:line="360" w:lineRule="auto"/>
        <w:jc w:val="center"/>
      </w:pPr>
      <w:r w:rsidRPr="0001526F">
        <w:t xml:space="preserve">São Brás do Suaçuí, </w:t>
      </w:r>
      <w:r w:rsidR="00B74C5F">
        <w:t xml:space="preserve">31 </w:t>
      </w:r>
      <w:r w:rsidRPr="0001526F">
        <w:t xml:space="preserve">de </w:t>
      </w:r>
      <w:r w:rsidR="00B74C5F">
        <w:t xml:space="preserve">agosto </w:t>
      </w:r>
      <w:r w:rsidRPr="0001526F">
        <w:t>de 202</w:t>
      </w:r>
      <w:r w:rsidR="004867D2">
        <w:t>3</w:t>
      </w:r>
      <w:r w:rsidRPr="0001526F">
        <w:t>.</w:t>
      </w:r>
    </w:p>
    <w:p w14:paraId="325CF9E2" w14:textId="3EFAEB10" w:rsidR="00BC2873" w:rsidRDefault="00BC2873" w:rsidP="009238B1">
      <w:pPr>
        <w:pStyle w:val="SemEspaamento"/>
        <w:spacing w:line="360" w:lineRule="auto"/>
      </w:pPr>
    </w:p>
    <w:p w14:paraId="3B18AD90" w14:textId="77777777" w:rsidR="009238B1" w:rsidRPr="0001526F" w:rsidRDefault="009238B1" w:rsidP="002B3ED0">
      <w:pPr>
        <w:pStyle w:val="SemEspaamento"/>
        <w:spacing w:line="360" w:lineRule="auto"/>
        <w:jc w:val="center"/>
      </w:pPr>
    </w:p>
    <w:tbl>
      <w:tblPr>
        <w:tblW w:w="9456" w:type="dxa"/>
        <w:tblLook w:val="04A0" w:firstRow="1" w:lastRow="0" w:firstColumn="1" w:lastColumn="0" w:noHBand="0" w:noVBand="1"/>
      </w:tblPr>
      <w:tblGrid>
        <w:gridCol w:w="4182"/>
        <w:gridCol w:w="5274"/>
      </w:tblGrid>
      <w:tr w:rsidR="002B3ED0" w:rsidRPr="0001526F" w14:paraId="71681CDA" w14:textId="77777777" w:rsidTr="004867D2">
        <w:trPr>
          <w:trHeight w:val="1197"/>
        </w:trPr>
        <w:tc>
          <w:tcPr>
            <w:tcW w:w="4182" w:type="dxa"/>
          </w:tcPr>
          <w:p w14:paraId="3EEE878F" w14:textId="16E8B744" w:rsidR="002B3ED0" w:rsidRPr="0001526F" w:rsidRDefault="002B3ED0" w:rsidP="007C13F0">
            <w:pPr>
              <w:spacing w:after="0" w:line="240" w:lineRule="auto"/>
              <w:rPr>
                <w:rFonts w:ascii="Times New Roman" w:hAnsi="Times New Roman"/>
                <w:sz w:val="24"/>
                <w:szCs w:val="24"/>
              </w:rPr>
            </w:pPr>
            <w:r w:rsidRPr="0001526F">
              <w:rPr>
                <w:rFonts w:ascii="Times New Roman" w:hAnsi="Times New Roman"/>
                <w:sz w:val="24"/>
                <w:szCs w:val="24"/>
              </w:rPr>
              <w:t xml:space="preserve">   </w:t>
            </w:r>
            <w:r w:rsidR="00F40F30" w:rsidRPr="0001526F">
              <w:rPr>
                <w:rFonts w:ascii="Times New Roman" w:hAnsi="Times New Roman"/>
                <w:sz w:val="24"/>
                <w:szCs w:val="24"/>
              </w:rPr>
              <w:t>____</w:t>
            </w:r>
            <w:r w:rsidRPr="0001526F">
              <w:rPr>
                <w:rFonts w:ascii="Times New Roman" w:hAnsi="Times New Roman"/>
                <w:sz w:val="24"/>
                <w:szCs w:val="24"/>
              </w:rPr>
              <w:t>___________________________</w:t>
            </w:r>
          </w:p>
          <w:p w14:paraId="5FD347EC" w14:textId="77777777" w:rsidR="002B3ED0" w:rsidRPr="0001526F" w:rsidRDefault="002B3ED0" w:rsidP="00F40F30">
            <w:pPr>
              <w:spacing w:after="0" w:line="240" w:lineRule="auto"/>
              <w:jc w:val="center"/>
              <w:rPr>
                <w:rFonts w:ascii="Times New Roman" w:hAnsi="Times New Roman"/>
                <w:sz w:val="24"/>
                <w:szCs w:val="24"/>
              </w:rPr>
            </w:pPr>
            <w:r w:rsidRPr="0001526F">
              <w:rPr>
                <w:rFonts w:ascii="Times New Roman" w:hAnsi="Times New Roman"/>
                <w:sz w:val="24"/>
                <w:szCs w:val="24"/>
              </w:rPr>
              <w:t>Geraldino Pacheco de Oliveira Filho</w:t>
            </w:r>
          </w:p>
          <w:p w14:paraId="477B13CF" w14:textId="66B6DFF2" w:rsidR="002B3ED0" w:rsidRPr="0001526F" w:rsidRDefault="002B3ED0" w:rsidP="000D6B80">
            <w:pPr>
              <w:spacing w:line="360" w:lineRule="auto"/>
              <w:jc w:val="center"/>
              <w:rPr>
                <w:rFonts w:ascii="Times New Roman" w:hAnsi="Times New Roman"/>
                <w:sz w:val="24"/>
                <w:szCs w:val="24"/>
              </w:rPr>
            </w:pPr>
            <w:r w:rsidRPr="0001526F">
              <w:rPr>
                <w:rFonts w:ascii="Times New Roman" w:hAnsi="Times New Roman"/>
                <w:sz w:val="24"/>
                <w:szCs w:val="24"/>
              </w:rPr>
              <w:t>P</w:t>
            </w:r>
            <w:r w:rsidR="000D6B80" w:rsidRPr="0001526F">
              <w:rPr>
                <w:rFonts w:ascii="Times New Roman" w:hAnsi="Times New Roman"/>
                <w:sz w:val="24"/>
                <w:szCs w:val="24"/>
              </w:rPr>
              <w:t>refeito Municipal</w:t>
            </w:r>
          </w:p>
        </w:tc>
        <w:tc>
          <w:tcPr>
            <w:tcW w:w="5274" w:type="dxa"/>
          </w:tcPr>
          <w:p w14:paraId="57B3B554" w14:textId="77777777" w:rsidR="002B3ED0" w:rsidRPr="0001526F" w:rsidRDefault="002B3ED0" w:rsidP="007C13F0">
            <w:pPr>
              <w:pStyle w:val="Ttulo1"/>
              <w:rPr>
                <w:rFonts w:ascii="Times New Roman" w:hAnsi="Times New Roman"/>
                <w:b w:val="0"/>
                <w:color w:val="auto"/>
                <w:sz w:val="24"/>
                <w:szCs w:val="24"/>
              </w:rPr>
            </w:pPr>
            <w:r w:rsidRPr="0001526F">
              <w:rPr>
                <w:rFonts w:ascii="Times New Roman" w:hAnsi="Times New Roman"/>
                <w:b w:val="0"/>
                <w:color w:val="auto"/>
                <w:sz w:val="24"/>
                <w:szCs w:val="24"/>
              </w:rPr>
              <w:t xml:space="preserve">           __________________________________ </w:t>
            </w:r>
          </w:p>
          <w:p w14:paraId="0B252828" w14:textId="0C20CF93" w:rsidR="00DA1D5D" w:rsidRPr="00DA1D5D" w:rsidRDefault="001B2ED0" w:rsidP="001B2ED0">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         </w:t>
            </w:r>
            <w:r w:rsidR="003C1583">
              <w:rPr>
                <w:rFonts w:ascii="Times New Roman" w:hAnsi="Times New Roman"/>
                <w:b w:val="0"/>
                <w:color w:val="auto"/>
                <w:sz w:val="24"/>
                <w:szCs w:val="24"/>
              </w:rPr>
              <w:t xml:space="preserve">Rogério Ribeiro Vidigal </w:t>
            </w:r>
          </w:p>
          <w:p w14:paraId="27F15C21" w14:textId="6247D0AB" w:rsidR="00D24E70" w:rsidRPr="0001526F" w:rsidRDefault="001B2ED0" w:rsidP="001B2ED0">
            <w:pPr>
              <w:jc w:val="center"/>
              <w:rPr>
                <w:rFonts w:ascii="Times New Roman" w:hAnsi="Times New Roman"/>
                <w:sz w:val="24"/>
                <w:szCs w:val="24"/>
                <w:lang w:eastAsia="pt-BR"/>
              </w:rPr>
            </w:pPr>
            <w:r>
              <w:rPr>
                <w:rFonts w:ascii="Times New Roman" w:hAnsi="Times New Roman"/>
                <w:sz w:val="24"/>
                <w:szCs w:val="24"/>
              </w:rPr>
              <w:t xml:space="preserve">           </w:t>
            </w:r>
            <w:r w:rsidR="003C1583">
              <w:rPr>
                <w:rFonts w:ascii="Times New Roman" w:hAnsi="Times New Roman"/>
                <w:sz w:val="24"/>
                <w:szCs w:val="24"/>
              </w:rPr>
              <w:t>Rogério Ribeiro Vidigal Comércio</w:t>
            </w:r>
          </w:p>
        </w:tc>
      </w:tr>
    </w:tbl>
    <w:p w14:paraId="17A9EEFE" w14:textId="77777777" w:rsidR="007F6C14" w:rsidRDefault="007F6C14" w:rsidP="002B3ED0">
      <w:pPr>
        <w:spacing w:line="240" w:lineRule="auto"/>
        <w:rPr>
          <w:rFonts w:ascii="Times New Roman" w:hAnsi="Times New Roman"/>
          <w:b/>
          <w:sz w:val="24"/>
          <w:szCs w:val="24"/>
          <w:highlight w:val="yellow"/>
        </w:rPr>
      </w:pPr>
    </w:p>
    <w:p w14:paraId="4227C03F" w14:textId="27FB3D07" w:rsidR="002B3ED0" w:rsidRDefault="002B3ED0" w:rsidP="002B3ED0">
      <w:pPr>
        <w:spacing w:line="240" w:lineRule="auto"/>
        <w:rPr>
          <w:rFonts w:ascii="Times New Roman" w:hAnsi="Times New Roman"/>
          <w:b/>
          <w:sz w:val="24"/>
          <w:szCs w:val="24"/>
        </w:rPr>
      </w:pPr>
      <w:r w:rsidRPr="00A466FE">
        <w:rPr>
          <w:rFonts w:ascii="Times New Roman" w:hAnsi="Times New Roman"/>
          <w:b/>
          <w:sz w:val="24"/>
          <w:szCs w:val="24"/>
        </w:rPr>
        <w:t xml:space="preserve">TESTEMUNHAS: </w:t>
      </w:r>
    </w:p>
    <w:p w14:paraId="6C60F9F3" w14:textId="77777777" w:rsidR="009238B1" w:rsidRPr="00A466FE" w:rsidRDefault="009238B1" w:rsidP="002B3ED0">
      <w:pPr>
        <w:spacing w:line="240" w:lineRule="auto"/>
        <w:rPr>
          <w:rFonts w:ascii="Times New Roman" w:hAnsi="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786"/>
        <w:gridCol w:w="4416"/>
      </w:tblGrid>
      <w:tr w:rsidR="002B3ED0" w:rsidRPr="0001526F" w14:paraId="77EB19D7" w14:textId="77777777" w:rsidTr="004867D2">
        <w:tc>
          <w:tcPr>
            <w:tcW w:w="4786" w:type="dxa"/>
          </w:tcPr>
          <w:p w14:paraId="0A06FDD7" w14:textId="77777777" w:rsidR="002B3ED0" w:rsidRPr="00A466FE" w:rsidRDefault="002B3ED0" w:rsidP="007C13F0">
            <w:pPr>
              <w:spacing w:after="0" w:line="240" w:lineRule="auto"/>
              <w:jc w:val="both"/>
              <w:rPr>
                <w:rFonts w:ascii="Times New Roman" w:hAnsi="Times New Roman"/>
                <w:sz w:val="24"/>
                <w:szCs w:val="24"/>
              </w:rPr>
            </w:pPr>
            <w:bookmarkStart w:id="2" w:name="_Hlk144904591"/>
            <w:r w:rsidRPr="00A466FE">
              <w:rPr>
                <w:rFonts w:ascii="Times New Roman" w:hAnsi="Times New Roman"/>
                <w:sz w:val="24"/>
                <w:szCs w:val="24"/>
              </w:rPr>
              <w:t>______________________________</w:t>
            </w:r>
          </w:p>
          <w:p w14:paraId="33D9BD4C" w14:textId="77777777" w:rsidR="00A466FE" w:rsidRPr="00A466FE" w:rsidRDefault="00A466FE" w:rsidP="00A466FE">
            <w:pPr>
              <w:spacing w:after="0" w:line="240" w:lineRule="auto"/>
              <w:jc w:val="both"/>
              <w:rPr>
                <w:rFonts w:ascii="Times New Roman" w:hAnsi="Times New Roman"/>
                <w:sz w:val="24"/>
                <w:szCs w:val="24"/>
              </w:rPr>
            </w:pPr>
            <w:r w:rsidRPr="00A466FE">
              <w:rPr>
                <w:rFonts w:ascii="Times New Roman" w:hAnsi="Times New Roman"/>
                <w:sz w:val="24"/>
                <w:szCs w:val="24"/>
              </w:rPr>
              <w:t xml:space="preserve">Nome: Frederico </w:t>
            </w:r>
            <w:proofErr w:type="spellStart"/>
            <w:r w:rsidRPr="00A466FE">
              <w:rPr>
                <w:rFonts w:ascii="Times New Roman" w:hAnsi="Times New Roman"/>
                <w:sz w:val="24"/>
                <w:szCs w:val="24"/>
              </w:rPr>
              <w:t>Pyramo</w:t>
            </w:r>
            <w:proofErr w:type="spellEnd"/>
            <w:r w:rsidRPr="00A466FE">
              <w:rPr>
                <w:rFonts w:ascii="Times New Roman" w:hAnsi="Times New Roman"/>
                <w:sz w:val="24"/>
                <w:szCs w:val="24"/>
              </w:rPr>
              <w:t xml:space="preserve"> Morais</w:t>
            </w:r>
          </w:p>
          <w:p w14:paraId="0B31AE88" w14:textId="26089270" w:rsidR="00C92AB1" w:rsidRPr="00A466FE" w:rsidRDefault="00A466FE" w:rsidP="00A466FE">
            <w:pPr>
              <w:spacing w:after="0" w:line="240" w:lineRule="auto"/>
              <w:jc w:val="both"/>
              <w:rPr>
                <w:rFonts w:ascii="Times New Roman" w:hAnsi="Times New Roman"/>
                <w:sz w:val="24"/>
                <w:szCs w:val="24"/>
              </w:rPr>
            </w:pPr>
            <w:r w:rsidRPr="00A466FE">
              <w:rPr>
                <w:rFonts w:ascii="Times New Roman" w:hAnsi="Times New Roman"/>
                <w:sz w:val="24"/>
                <w:szCs w:val="24"/>
              </w:rPr>
              <w:t>CPF: 057.442.626-44</w:t>
            </w:r>
          </w:p>
          <w:p w14:paraId="73BE25B7" w14:textId="335FA3FC" w:rsidR="003E4ADC" w:rsidRPr="00A466FE" w:rsidRDefault="003E4ADC" w:rsidP="004867D2">
            <w:pPr>
              <w:spacing w:after="0" w:line="240" w:lineRule="auto"/>
              <w:jc w:val="both"/>
              <w:rPr>
                <w:rFonts w:ascii="Times New Roman" w:hAnsi="Times New Roman"/>
                <w:sz w:val="24"/>
                <w:szCs w:val="24"/>
              </w:rPr>
            </w:pPr>
          </w:p>
        </w:tc>
        <w:tc>
          <w:tcPr>
            <w:tcW w:w="4142" w:type="dxa"/>
          </w:tcPr>
          <w:p w14:paraId="6BD9BAD4" w14:textId="77777777" w:rsidR="00302A57" w:rsidRPr="00302A57" w:rsidRDefault="00302A57" w:rsidP="00302A57">
            <w:pPr>
              <w:spacing w:after="0" w:line="240" w:lineRule="auto"/>
              <w:jc w:val="both"/>
              <w:rPr>
                <w:rFonts w:ascii="Times New Roman" w:hAnsi="Times New Roman"/>
                <w:sz w:val="24"/>
                <w:szCs w:val="24"/>
              </w:rPr>
            </w:pPr>
            <w:r w:rsidRPr="00302A57">
              <w:rPr>
                <w:rFonts w:ascii="Times New Roman" w:hAnsi="Times New Roman"/>
                <w:sz w:val="24"/>
                <w:szCs w:val="24"/>
              </w:rPr>
              <w:t xml:space="preserve">___________________________________    </w:t>
            </w:r>
          </w:p>
          <w:p w14:paraId="1AE14EAE" w14:textId="77777777" w:rsidR="00302A57" w:rsidRPr="00302A57" w:rsidRDefault="00302A57" w:rsidP="00302A57">
            <w:pPr>
              <w:spacing w:after="0" w:line="240" w:lineRule="auto"/>
              <w:jc w:val="both"/>
              <w:rPr>
                <w:rFonts w:ascii="Times New Roman" w:hAnsi="Times New Roman"/>
                <w:sz w:val="24"/>
                <w:szCs w:val="24"/>
              </w:rPr>
            </w:pPr>
            <w:r w:rsidRPr="00302A57">
              <w:rPr>
                <w:rFonts w:ascii="Times New Roman" w:hAnsi="Times New Roman"/>
                <w:sz w:val="24"/>
                <w:szCs w:val="24"/>
              </w:rPr>
              <w:t>Nome: Maria do Carmo de Freitas Santos</w:t>
            </w:r>
          </w:p>
          <w:p w14:paraId="3178874B" w14:textId="50941FD5" w:rsidR="00C92AB1" w:rsidRPr="0001526F" w:rsidRDefault="00302A57" w:rsidP="00302A57">
            <w:pPr>
              <w:spacing w:after="0" w:line="240" w:lineRule="auto"/>
              <w:jc w:val="both"/>
              <w:rPr>
                <w:rFonts w:ascii="Times New Roman" w:hAnsi="Times New Roman"/>
                <w:sz w:val="24"/>
                <w:szCs w:val="24"/>
              </w:rPr>
            </w:pPr>
            <w:r w:rsidRPr="00302A57">
              <w:rPr>
                <w:rFonts w:ascii="Times New Roman" w:hAnsi="Times New Roman"/>
                <w:sz w:val="24"/>
                <w:szCs w:val="24"/>
              </w:rPr>
              <w:t>CPF: 045.728.966-07</w:t>
            </w:r>
          </w:p>
        </w:tc>
      </w:tr>
      <w:bookmarkEnd w:id="2"/>
    </w:tbl>
    <w:p w14:paraId="55828E45" w14:textId="77777777" w:rsidR="00E3352F" w:rsidRPr="0001526F" w:rsidRDefault="00E3352F" w:rsidP="009238B1">
      <w:pPr>
        <w:rPr>
          <w:rFonts w:ascii="Times New Roman" w:hAnsi="Times New Roman"/>
          <w:sz w:val="24"/>
          <w:szCs w:val="24"/>
        </w:rPr>
      </w:pPr>
    </w:p>
    <w:sectPr w:rsidR="00E3352F" w:rsidRPr="0001526F" w:rsidSect="0094201C">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BD62" w14:textId="77777777" w:rsidR="00294FC5" w:rsidRDefault="00294FC5" w:rsidP="003D3A5B">
      <w:pPr>
        <w:spacing w:after="0" w:line="240" w:lineRule="auto"/>
      </w:pPr>
      <w:r>
        <w:separator/>
      </w:r>
    </w:p>
  </w:endnote>
  <w:endnote w:type="continuationSeparator" w:id="0">
    <w:p w14:paraId="14BD5FEB" w14:textId="77777777" w:rsidR="00294FC5" w:rsidRDefault="00294FC5"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77777777" w:rsidR="00CF5BA9" w:rsidRPr="00E3245D" w:rsidRDefault="00CF5BA9" w:rsidP="0094201C">
    <w:pPr>
      <w:spacing w:line="240" w:lineRule="auto"/>
      <w:rPr>
        <w:sz w:val="2"/>
        <w:szCs w:val="2"/>
      </w:rPr>
    </w:pPr>
  </w:p>
  <w:tbl>
    <w:tblPr>
      <w:tblW w:w="0" w:type="auto"/>
      <w:tblLook w:val="04A0" w:firstRow="1" w:lastRow="0" w:firstColumn="1" w:lastColumn="0" w:noHBand="0" w:noVBand="1"/>
    </w:tblPr>
    <w:tblGrid>
      <w:gridCol w:w="8856"/>
      <w:gridCol w:w="222"/>
    </w:tblGrid>
    <w:tr w:rsidR="000A08A7" w:rsidRPr="00BE2F33" w14:paraId="3F66A160" w14:textId="77777777" w:rsidTr="000A08A7">
      <w:trPr>
        <w:trHeight w:val="344"/>
      </w:trPr>
      <w:tc>
        <w:tcPr>
          <w:tcW w:w="8856" w:type="dxa"/>
        </w:tcPr>
        <w:p w14:paraId="2E4AAE4E" w14:textId="3E178ACC" w:rsidR="000A08A7" w:rsidRPr="00BE2F33" w:rsidRDefault="000A08A7" w:rsidP="00FC31B2">
          <w:pPr>
            <w:pStyle w:val="Rodap"/>
            <w:jc w:val="center"/>
            <w:rPr>
              <w:rFonts w:ascii="Times New Roman" w:hAnsi="Times New Roman"/>
              <w:sz w:val="12"/>
              <w:szCs w:val="12"/>
            </w:rPr>
          </w:pPr>
        </w:p>
      </w:tc>
      <w:tc>
        <w:tcPr>
          <w:tcW w:w="222" w:type="dxa"/>
        </w:tcPr>
        <w:p w14:paraId="3EFFA8C2" w14:textId="62F3EE08" w:rsidR="000A08A7" w:rsidRPr="00BE2F33" w:rsidRDefault="000A08A7" w:rsidP="00FC31B2">
          <w:pPr>
            <w:pStyle w:val="Rodap"/>
            <w:jc w:val="center"/>
            <w:rPr>
              <w:rFonts w:ascii="Times New Roman" w:hAnsi="Times New Roman"/>
              <w:sz w:val="12"/>
              <w:szCs w:val="12"/>
            </w:rPr>
          </w:pP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0A08A7" w:rsidRPr="00CB48AD" w14:paraId="432EB5EC" w14:textId="77777777" w:rsidTr="00867D7D">
      <w:trPr>
        <w:trHeight w:val="360"/>
      </w:trPr>
      <w:tc>
        <w:tcPr>
          <w:tcW w:w="8721" w:type="dxa"/>
        </w:tcPr>
        <w:tbl>
          <w:tblPr>
            <w:tblW w:w="8505" w:type="dxa"/>
            <w:tblLook w:val="04A0" w:firstRow="1" w:lastRow="0" w:firstColumn="1" w:lastColumn="0" w:noHBand="0" w:noVBand="1"/>
          </w:tblPr>
          <w:tblGrid>
            <w:gridCol w:w="2835"/>
            <w:gridCol w:w="2835"/>
            <w:gridCol w:w="2835"/>
          </w:tblGrid>
          <w:tr w:rsidR="000A08A7" w:rsidRPr="00CB48AD" w14:paraId="413FAA6E" w14:textId="77777777" w:rsidTr="00867D7D">
            <w:trPr>
              <w:trHeight w:val="409"/>
            </w:trPr>
            <w:tc>
              <w:tcPr>
                <w:tcW w:w="2835" w:type="dxa"/>
              </w:tcPr>
              <w:p w14:paraId="6F55E2BE" w14:textId="77777777" w:rsidR="000A08A7" w:rsidRPr="00B74C5F" w:rsidRDefault="000A08A7" w:rsidP="000A08A7">
                <w:pPr>
                  <w:pStyle w:val="Rodap"/>
                  <w:rPr>
                    <w:rFonts w:ascii="Times New Roman" w:hAnsi="Times New Roman"/>
                    <w:sz w:val="12"/>
                    <w:szCs w:val="12"/>
                  </w:rPr>
                </w:pPr>
                <w:r w:rsidRPr="00B74C5F">
                  <w:rPr>
                    <w:rFonts w:ascii="Times New Roman" w:hAnsi="Times New Roman"/>
                    <w:sz w:val="12"/>
                    <w:szCs w:val="12"/>
                  </w:rPr>
                  <w:t xml:space="preserve">                             </w:t>
                </w:r>
              </w:p>
              <w:p w14:paraId="4CE8793A" w14:textId="77777777" w:rsidR="000A08A7" w:rsidRPr="00B74C5F" w:rsidRDefault="000A08A7" w:rsidP="000A08A7">
                <w:pPr>
                  <w:pStyle w:val="Rodap"/>
                  <w:rPr>
                    <w:rFonts w:ascii="Times New Roman" w:hAnsi="Times New Roman"/>
                    <w:sz w:val="12"/>
                    <w:szCs w:val="12"/>
                  </w:rPr>
                </w:pPr>
              </w:p>
              <w:p w14:paraId="0D7F769F" w14:textId="77777777" w:rsidR="000A08A7" w:rsidRPr="00B74C5F" w:rsidRDefault="000A08A7" w:rsidP="000A08A7">
                <w:pPr>
                  <w:pStyle w:val="Rodap"/>
                  <w:jc w:val="center"/>
                  <w:rPr>
                    <w:rFonts w:ascii="Times New Roman" w:hAnsi="Times New Roman"/>
                    <w:sz w:val="12"/>
                    <w:szCs w:val="12"/>
                  </w:rPr>
                </w:pPr>
              </w:p>
              <w:p w14:paraId="6DF66F5A" w14:textId="77777777" w:rsidR="000A08A7" w:rsidRPr="00B74C5F" w:rsidRDefault="000A08A7" w:rsidP="000A08A7">
                <w:pPr>
                  <w:pStyle w:val="Rodap"/>
                  <w:jc w:val="center"/>
                  <w:rPr>
                    <w:rFonts w:ascii="Times New Roman" w:hAnsi="Times New Roman"/>
                    <w:sz w:val="12"/>
                    <w:szCs w:val="12"/>
                  </w:rPr>
                </w:pPr>
              </w:p>
            </w:tc>
            <w:tc>
              <w:tcPr>
                <w:tcW w:w="2835" w:type="dxa"/>
              </w:tcPr>
              <w:p w14:paraId="221AB560" w14:textId="77777777" w:rsidR="000A08A7" w:rsidRPr="00BE67AB" w:rsidRDefault="000A08A7" w:rsidP="000A08A7">
                <w:pPr>
                  <w:pStyle w:val="Rodap"/>
                  <w:jc w:val="center"/>
                  <w:rPr>
                    <w:rFonts w:ascii="Times New Roman" w:hAnsi="Times New Roman"/>
                    <w:sz w:val="12"/>
                    <w:szCs w:val="12"/>
                  </w:rPr>
                </w:pPr>
              </w:p>
            </w:tc>
            <w:tc>
              <w:tcPr>
                <w:tcW w:w="2835" w:type="dxa"/>
                <w:vMerge w:val="restart"/>
              </w:tcPr>
              <w:p w14:paraId="75ACEA14" w14:textId="77777777" w:rsidR="000A08A7" w:rsidRPr="00BE67AB" w:rsidRDefault="000A08A7" w:rsidP="000A08A7">
                <w:pPr>
                  <w:pStyle w:val="Rodap"/>
                  <w:jc w:val="center"/>
                  <w:rPr>
                    <w:rFonts w:ascii="Times New Roman" w:hAnsi="Times New Roman"/>
                    <w:sz w:val="12"/>
                    <w:szCs w:val="12"/>
                  </w:rPr>
                </w:pPr>
              </w:p>
              <w:p w14:paraId="059D090A" w14:textId="77777777" w:rsidR="000A08A7" w:rsidRPr="00BE67AB" w:rsidRDefault="000A08A7" w:rsidP="000A08A7">
                <w:pPr>
                  <w:pStyle w:val="Rodap"/>
                  <w:jc w:val="center"/>
                  <w:rPr>
                    <w:rFonts w:ascii="Times New Roman" w:hAnsi="Times New Roman"/>
                    <w:sz w:val="12"/>
                    <w:szCs w:val="12"/>
                  </w:rPr>
                </w:pPr>
                <w:r w:rsidRPr="00BE67AB">
                  <w:rPr>
                    <w:rFonts w:ascii="Times New Roman" w:hAnsi="Times New Roman"/>
                    <w:sz w:val="12"/>
                    <w:szCs w:val="12"/>
                  </w:rPr>
                  <w:t xml:space="preserve"> </w:t>
                </w:r>
              </w:p>
              <w:p w14:paraId="74707D33" w14:textId="77777777" w:rsidR="000A08A7" w:rsidRPr="00BE67AB" w:rsidRDefault="000A08A7" w:rsidP="000A08A7">
                <w:pPr>
                  <w:pStyle w:val="Rodap"/>
                  <w:jc w:val="center"/>
                  <w:rPr>
                    <w:rFonts w:ascii="Times New Roman" w:hAnsi="Times New Roman"/>
                    <w:sz w:val="12"/>
                    <w:szCs w:val="12"/>
                  </w:rPr>
                </w:pPr>
              </w:p>
              <w:p w14:paraId="1A80130D" w14:textId="77777777" w:rsidR="000A08A7" w:rsidRPr="00BE67AB" w:rsidRDefault="000A08A7" w:rsidP="000A08A7">
                <w:pPr>
                  <w:pStyle w:val="Rodap"/>
                  <w:jc w:val="center"/>
                  <w:rPr>
                    <w:rFonts w:ascii="Times New Roman" w:hAnsi="Times New Roman"/>
                    <w:sz w:val="12"/>
                    <w:szCs w:val="12"/>
                  </w:rPr>
                </w:pPr>
              </w:p>
              <w:p w14:paraId="3E67A793" w14:textId="77777777" w:rsidR="000A08A7" w:rsidRPr="00CB48AD" w:rsidRDefault="000A08A7" w:rsidP="000A08A7">
                <w:pPr>
                  <w:pStyle w:val="Rodap"/>
                  <w:jc w:val="center"/>
                  <w:rPr>
                    <w:rFonts w:ascii="Times New Roman" w:hAnsi="Times New Roman"/>
                    <w:sz w:val="12"/>
                    <w:szCs w:val="12"/>
                  </w:rPr>
                </w:pPr>
                <w:r w:rsidRPr="00CB48AD">
                  <w:rPr>
                    <w:rFonts w:ascii="Times New Roman" w:hAnsi="Times New Roman"/>
                    <w:sz w:val="12"/>
                    <w:szCs w:val="12"/>
                  </w:rPr>
                  <w:t>GERALDINO PACHECO DE OLIVEIRA FILHO</w:t>
                </w:r>
              </w:p>
              <w:p w14:paraId="299481AE" w14:textId="77777777" w:rsidR="000A08A7" w:rsidRPr="00CB48AD" w:rsidRDefault="000A08A7" w:rsidP="000A08A7">
                <w:pPr>
                  <w:pStyle w:val="Rodap"/>
                  <w:rPr>
                    <w:rFonts w:ascii="Times New Roman" w:hAnsi="Times New Roman"/>
                    <w:sz w:val="12"/>
                    <w:szCs w:val="12"/>
                  </w:rPr>
                </w:pPr>
                <w:r w:rsidRPr="00CB48AD">
                  <w:rPr>
                    <w:rFonts w:ascii="Times New Roman" w:hAnsi="Times New Roman"/>
                    <w:sz w:val="12"/>
                    <w:szCs w:val="12"/>
                  </w:rPr>
                  <w:t xml:space="preserve">                    PREFEITO MUNICIPAL</w:t>
                </w:r>
              </w:p>
            </w:tc>
          </w:tr>
          <w:tr w:rsidR="000A08A7" w:rsidRPr="00CB48AD" w14:paraId="670F4485" w14:textId="77777777" w:rsidTr="00867D7D">
            <w:trPr>
              <w:trHeight w:val="408"/>
            </w:trPr>
            <w:tc>
              <w:tcPr>
                <w:tcW w:w="2835" w:type="dxa"/>
              </w:tcPr>
              <w:p w14:paraId="0ECA768F" w14:textId="4116F08F" w:rsidR="006F55CA" w:rsidRDefault="006F55CA" w:rsidP="000A08A7">
                <w:pPr>
                  <w:pStyle w:val="Rodap"/>
                  <w:jc w:val="center"/>
                  <w:rPr>
                    <w:rFonts w:ascii="Times New Roman" w:hAnsi="Times New Roman"/>
                    <w:sz w:val="12"/>
                    <w:szCs w:val="12"/>
                  </w:rPr>
                </w:pPr>
                <w:r w:rsidRPr="006F55CA">
                  <w:rPr>
                    <w:rFonts w:ascii="Times New Roman" w:hAnsi="Times New Roman"/>
                    <w:sz w:val="12"/>
                    <w:szCs w:val="12"/>
                  </w:rPr>
                  <w:t>ROG</w:t>
                </w:r>
                <w:r>
                  <w:rPr>
                    <w:rFonts w:ascii="Times New Roman" w:hAnsi="Times New Roman"/>
                    <w:sz w:val="12"/>
                    <w:szCs w:val="12"/>
                  </w:rPr>
                  <w:t>É</w:t>
                </w:r>
                <w:r w:rsidRPr="006F55CA">
                  <w:rPr>
                    <w:rFonts w:ascii="Times New Roman" w:hAnsi="Times New Roman"/>
                    <w:sz w:val="12"/>
                    <w:szCs w:val="12"/>
                  </w:rPr>
                  <w:t xml:space="preserve">RIO RIBEIRO VIDIGAL </w:t>
                </w:r>
              </w:p>
              <w:p w14:paraId="61B63C38" w14:textId="23F3F01C" w:rsidR="000A08A7" w:rsidRPr="00B74C5F" w:rsidRDefault="006F55CA" w:rsidP="000A08A7">
                <w:pPr>
                  <w:pStyle w:val="Rodap"/>
                  <w:jc w:val="center"/>
                  <w:rPr>
                    <w:rFonts w:ascii="Times New Roman" w:hAnsi="Times New Roman"/>
                    <w:sz w:val="12"/>
                    <w:szCs w:val="12"/>
                  </w:rPr>
                </w:pPr>
                <w:r w:rsidRPr="006F55CA">
                  <w:rPr>
                    <w:rFonts w:ascii="Times New Roman" w:hAnsi="Times New Roman"/>
                    <w:sz w:val="12"/>
                    <w:szCs w:val="12"/>
                  </w:rPr>
                  <w:t>ROG</w:t>
                </w:r>
                <w:r>
                  <w:rPr>
                    <w:rFonts w:ascii="Times New Roman" w:hAnsi="Times New Roman"/>
                    <w:sz w:val="12"/>
                    <w:szCs w:val="12"/>
                  </w:rPr>
                  <w:t>É</w:t>
                </w:r>
                <w:r w:rsidRPr="006F55CA">
                  <w:rPr>
                    <w:rFonts w:ascii="Times New Roman" w:hAnsi="Times New Roman"/>
                    <w:sz w:val="12"/>
                    <w:szCs w:val="12"/>
                  </w:rPr>
                  <w:t>RIO RIBEIRO VIDIGAL COMERCIO</w:t>
                </w:r>
              </w:p>
            </w:tc>
            <w:tc>
              <w:tcPr>
                <w:tcW w:w="2835" w:type="dxa"/>
              </w:tcPr>
              <w:p w14:paraId="2731204A" w14:textId="77777777" w:rsidR="000A08A7" w:rsidRPr="00CB48AD" w:rsidRDefault="000A08A7" w:rsidP="000A08A7">
                <w:pPr>
                  <w:pStyle w:val="Rodap"/>
                  <w:jc w:val="center"/>
                  <w:rPr>
                    <w:rFonts w:ascii="Times New Roman" w:hAnsi="Times New Roman"/>
                    <w:sz w:val="12"/>
                    <w:szCs w:val="12"/>
                  </w:rPr>
                </w:pPr>
              </w:p>
            </w:tc>
            <w:tc>
              <w:tcPr>
                <w:tcW w:w="2835" w:type="dxa"/>
                <w:vMerge/>
              </w:tcPr>
              <w:p w14:paraId="22B07899" w14:textId="77777777" w:rsidR="000A08A7" w:rsidRPr="00CB48AD" w:rsidRDefault="000A08A7" w:rsidP="000A08A7">
                <w:pPr>
                  <w:pStyle w:val="Rodap"/>
                  <w:jc w:val="center"/>
                  <w:rPr>
                    <w:rFonts w:ascii="Times New Roman" w:hAnsi="Times New Roman"/>
                    <w:sz w:val="12"/>
                    <w:szCs w:val="12"/>
                  </w:rPr>
                </w:pPr>
              </w:p>
            </w:tc>
          </w:tr>
        </w:tbl>
        <w:p w14:paraId="4FC49255" w14:textId="77777777" w:rsidR="000A08A7" w:rsidRPr="00CB48AD" w:rsidRDefault="000A08A7" w:rsidP="000A08A7">
          <w:pPr>
            <w:pStyle w:val="Rodap"/>
            <w:jc w:val="center"/>
            <w:rPr>
              <w:rFonts w:ascii="Times New Roman" w:hAnsi="Times New Roman"/>
              <w:sz w:val="12"/>
              <w:szCs w:val="12"/>
            </w:rPr>
          </w:pPr>
        </w:p>
      </w:tc>
    </w:tr>
  </w:tbl>
  <w:sdt>
    <w:sdtPr>
      <w:id w:val="-900131793"/>
      <w:docPartObj>
        <w:docPartGallery w:val="Page Numbers (Bottom of Page)"/>
        <w:docPartUnique/>
      </w:docPartObj>
    </w:sdtPr>
    <w:sdtContent>
      <w:p w14:paraId="7205FFEA" w14:textId="77777777" w:rsidR="000A08A7" w:rsidRDefault="000A08A7" w:rsidP="000A08A7">
        <w:pPr>
          <w:pStyle w:val="Rodap"/>
          <w:tabs>
            <w:tab w:val="left" w:pos="2100"/>
            <w:tab w:val="left" w:pos="5148"/>
            <w:tab w:val="right" w:pos="9354"/>
          </w:tabs>
        </w:pPr>
        <w:r w:rsidRPr="00CB48AD">
          <w:tab/>
        </w:r>
        <w:r w:rsidRPr="00CB48AD">
          <w:tab/>
        </w:r>
        <w:r w:rsidRPr="00CB48AD">
          <w:tab/>
        </w:r>
        <w:r>
          <w:tab/>
        </w:r>
        <w:r w:rsidRPr="00CB48AD">
          <w:fldChar w:fldCharType="begin"/>
        </w:r>
        <w:r w:rsidRPr="00CB48AD">
          <w:instrText>PAGE   \* MERGEFORMAT</w:instrText>
        </w:r>
        <w:r w:rsidRPr="00CB48AD">
          <w:fldChar w:fldCharType="separate"/>
        </w:r>
        <w:r>
          <w:t>1</w:t>
        </w:r>
        <w:r w:rsidRPr="00CB48AD">
          <w:fldChar w:fldCharType="end"/>
        </w:r>
      </w:p>
    </w:sdtContent>
  </w:sdt>
  <w:p w14:paraId="29A2FBF3" w14:textId="77777777" w:rsidR="00CF5BA9" w:rsidRDefault="00CF5B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F562" w14:textId="77777777" w:rsidR="00294FC5" w:rsidRDefault="00294FC5" w:rsidP="003D3A5B">
      <w:pPr>
        <w:spacing w:after="0" w:line="240" w:lineRule="auto"/>
      </w:pPr>
      <w:r>
        <w:separator/>
      </w:r>
    </w:p>
  </w:footnote>
  <w:footnote w:type="continuationSeparator" w:id="0">
    <w:p w14:paraId="050153EA" w14:textId="77777777" w:rsidR="00294FC5" w:rsidRDefault="00294FC5"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B4" w14:textId="2C1C3706" w:rsidR="00CF5BA9" w:rsidRPr="009C416B" w:rsidRDefault="00CF5BA9" w:rsidP="00B6052B">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60288" behindDoc="0" locked="0" layoutInCell="1" allowOverlap="1" wp14:anchorId="20914CE0" wp14:editId="7A313E1C">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59264" behindDoc="1" locked="0" layoutInCell="1" allowOverlap="1" wp14:anchorId="1C0C92CB" wp14:editId="0F91B10B">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B587851" w14:textId="77777777" w:rsidR="00CF5BA9" w:rsidRDefault="00CF5BA9"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632590B"/>
    <w:multiLevelType w:val="hybridMultilevel"/>
    <w:tmpl w:val="2AF2FB44"/>
    <w:lvl w:ilvl="0" w:tplc="7AE04BB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6C13A9D"/>
    <w:multiLevelType w:val="hybridMultilevel"/>
    <w:tmpl w:val="45624988"/>
    <w:lvl w:ilvl="0" w:tplc="37A6415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9" w15:restartNumberingAfterBreak="0">
    <w:nsid w:val="1DAE594A"/>
    <w:multiLevelType w:val="multilevel"/>
    <w:tmpl w:val="84E82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1EA9731D"/>
    <w:multiLevelType w:val="hybridMultilevel"/>
    <w:tmpl w:val="CE08A4A0"/>
    <w:lvl w:ilvl="0" w:tplc="0416000F">
      <w:start w:val="1"/>
      <w:numFmt w:val="decimal"/>
      <w:lvlText w:val="%1."/>
      <w:lvlJc w:val="left"/>
      <w:pPr>
        <w:ind w:left="50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6"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5EF5D4B"/>
    <w:multiLevelType w:val="multilevel"/>
    <w:tmpl w:val="83D02388"/>
    <w:lvl w:ilvl="0">
      <w:start w:val="1"/>
      <w:numFmt w:val="decimal"/>
      <w:lvlText w:val="%1."/>
      <w:lvlJc w:val="left"/>
      <w:pPr>
        <w:ind w:left="1170" w:hanging="1170"/>
      </w:pPr>
      <w:rPr>
        <w:rFonts w:hint="default"/>
        <w:b/>
      </w:rPr>
    </w:lvl>
    <w:lvl w:ilvl="1">
      <w:start w:val="1"/>
      <w:numFmt w:val="decimal"/>
      <w:lvlText w:val="%1.%2-"/>
      <w:lvlJc w:val="left"/>
      <w:pPr>
        <w:ind w:left="1878" w:hanging="1170"/>
      </w:pPr>
      <w:rPr>
        <w:rFonts w:hint="default"/>
        <w:b/>
      </w:rPr>
    </w:lvl>
    <w:lvl w:ilvl="2">
      <w:start w:val="1"/>
      <w:numFmt w:val="decimal"/>
      <w:lvlText w:val="%1.%2-%3."/>
      <w:lvlJc w:val="left"/>
      <w:pPr>
        <w:ind w:left="2586" w:hanging="1170"/>
      </w:pPr>
      <w:rPr>
        <w:rFonts w:hint="default"/>
        <w:b/>
      </w:rPr>
    </w:lvl>
    <w:lvl w:ilvl="3">
      <w:start w:val="1"/>
      <w:numFmt w:val="decimal"/>
      <w:lvlText w:val="%1.%2-%3.%4."/>
      <w:lvlJc w:val="left"/>
      <w:pPr>
        <w:ind w:left="3294" w:hanging="1170"/>
      </w:pPr>
      <w:rPr>
        <w:rFonts w:hint="default"/>
        <w:b/>
      </w:rPr>
    </w:lvl>
    <w:lvl w:ilvl="4">
      <w:start w:val="1"/>
      <w:numFmt w:val="decimal"/>
      <w:lvlText w:val="%1.%2-%3.%4.%5."/>
      <w:lvlJc w:val="left"/>
      <w:pPr>
        <w:ind w:left="4002" w:hanging="117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A5539C"/>
    <w:multiLevelType w:val="hybridMultilevel"/>
    <w:tmpl w:val="7F704FCC"/>
    <w:lvl w:ilvl="0" w:tplc="D3422C86">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405375D"/>
    <w:multiLevelType w:val="hybridMultilevel"/>
    <w:tmpl w:val="66D471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A92AC3"/>
    <w:multiLevelType w:val="multilevel"/>
    <w:tmpl w:val="7F1A6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D71C7"/>
    <w:multiLevelType w:val="multilevel"/>
    <w:tmpl w:val="394EA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D48D9"/>
    <w:multiLevelType w:val="multilevel"/>
    <w:tmpl w:val="E1C4B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406541"/>
    <w:multiLevelType w:val="hybridMultilevel"/>
    <w:tmpl w:val="019E592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AA82875"/>
    <w:multiLevelType w:val="multilevel"/>
    <w:tmpl w:val="B9E62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C4428"/>
    <w:multiLevelType w:val="multilevel"/>
    <w:tmpl w:val="C7F6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82048"/>
    <w:multiLevelType w:val="hybridMultilevel"/>
    <w:tmpl w:val="95B23E20"/>
    <w:lvl w:ilvl="0" w:tplc="125E0B08">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1" w15:restartNumberingAfterBreak="0">
    <w:nsid w:val="716F7A22"/>
    <w:multiLevelType w:val="hybridMultilevel"/>
    <w:tmpl w:val="BAE8F9D0"/>
    <w:lvl w:ilvl="0" w:tplc="48040E4E">
      <w:start w:val="1"/>
      <w:numFmt w:val="lowerLetter"/>
      <w:lvlText w:val="%1)"/>
      <w:lvlJc w:val="left"/>
      <w:pPr>
        <w:ind w:left="1068" w:hanging="360"/>
      </w:pPr>
      <w:rPr>
        <w:rFonts w:hint="default"/>
        <w:b/>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73031802"/>
    <w:multiLevelType w:val="multilevel"/>
    <w:tmpl w:val="83AE2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7490A95"/>
    <w:multiLevelType w:val="hybridMultilevel"/>
    <w:tmpl w:val="1E8667B0"/>
    <w:lvl w:ilvl="0" w:tplc="1FB0E6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6"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7222A6"/>
    <w:multiLevelType w:val="hybridMultilevel"/>
    <w:tmpl w:val="EF02C3E0"/>
    <w:lvl w:ilvl="0" w:tplc="94203A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1151630812">
    <w:abstractNumId w:val="4"/>
  </w:num>
  <w:num w:numId="2" w16cid:durableId="551963647">
    <w:abstractNumId w:val="14"/>
  </w:num>
  <w:num w:numId="3" w16cid:durableId="649602504">
    <w:abstractNumId w:val="18"/>
  </w:num>
  <w:num w:numId="4" w16cid:durableId="812676368">
    <w:abstractNumId w:val="34"/>
  </w:num>
  <w:num w:numId="5" w16cid:durableId="1927762106">
    <w:abstractNumId w:val="39"/>
  </w:num>
  <w:num w:numId="6" w16cid:durableId="1951476062">
    <w:abstractNumId w:val="10"/>
  </w:num>
  <w:num w:numId="7" w16cid:durableId="767778674">
    <w:abstractNumId w:val="7"/>
  </w:num>
  <w:num w:numId="8" w16cid:durableId="557908252">
    <w:abstractNumId w:val="27"/>
  </w:num>
  <w:num w:numId="9" w16cid:durableId="1529290745">
    <w:abstractNumId w:val="33"/>
  </w:num>
  <w:num w:numId="10" w16cid:durableId="2084908825">
    <w:abstractNumId w:val="12"/>
  </w:num>
  <w:num w:numId="11" w16cid:durableId="665667853">
    <w:abstractNumId w:val="8"/>
  </w:num>
  <w:num w:numId="12" w16cid:durableId="1643267737">
    <w:abstractNumId w:val="38"/>
  </w:num>
  <w:num w:numId="13" w16cid:durableId="1050229403">
    <w:abstractNumId w:val="15"/>
  </w:num>
  <w:num w:numId="14" w16cid:durableId="1984576227">
    <w:abstractNumId w:val="21"/>
  </w:num>
  <w:num w:numId="15" w16cid:durableId="1368876294">
    <w:abstractNumId w:val="11"/>
  </w:num>
  <w:num w:numId="16" w16cid:durableId="1180581859">
    <w:abstractNumId w:val="26"/>
  </w:num>
  <w:num w:numId="17" w16cid:durableId="522523222">
    <w:abstractNumId w:val="5"/>
  </w:num>
  <w:num w:numId="18" w16cid:durableId="1679575530">
    <w:abstractNumId w:val="31"/>
  </w:num>
  <w:num w:numId="19" w16cid:durableId="1122924042">
    <w:abstractNumId w:val="6"/>
  </w:num>
  <w:num w:numId="20" w16cid:durableId="1030301561">
    <w:abstractNumId w:val="19"/>
  </w:num>
  <w:num w:numId="21" w16cid:durableId="554969568">
    <w:abstractNumId w:val="13"/>
  </w:num>
  <w:num w:numId="22" w16cid:durableId="1165049632">
    <w:abstractNumId w:val="35"/>
  </w:num>
  <w:num w:numId="23" w16cid:durableId="2028678615">
    <w:abstractNumId w:val="16"/>
  </w:num>
  <w:num w:numId="24" w16cid:durableId="382216567">
    <w:abstractNumId w:val="25"/>
  </w:num>
  <w:num w:numId="25" w16cid:durableId="1793940773">
    <w:abstractNumId w:val="28"/>
  </w:num>
  <w:num w:numId="26" w16cid:durableId="323050540">
    <w:abstractNumId w:val="9"/>
  </w:num>
  <w:num w:numId="27" w16cid:durableId="1850370262">
    <w:abstractNumId w:val="32"/>
  </w:num>
  <w:num w:numId="28" w16cid:durableId="217791116">
    <w:abstractNumId w:val="22"/>
  </w:num>
  <w:num w:numId="29" w16cid:durableId="1987314288">
    <w:abstractNumId w:val="29"/>
  </w:num>
  <w:num w:numId="30" w16cid:durableId="1023744058">
    <w:abstractNumId w:val="23"/>
  </w:num>
  <w:num w:numId="31" w16cid:durableId="229654488">
    <w:abstractNumId w:val="17"/>
  </w:num>
  <w:num w:numId="32" w16cid:durableId="13189411">
    <w:abstractNumId w:val="24"/>
  </w:num>
  <w:num w:numId="33" w16cid:durableId="500316518">
    <w:abstractNumId w:val="36"/>
  </w:num>
  <w:num w:numId="34" w16cid:durableId="670334626">
    <w:abstractNumId w:val="37"/>
  </w:num>
  <w:num w:numId="35" w16cid:durableId="1986428881">
    <w:abstractNumId w:val="20"/>
  </w:num>
  <w:num w:numId="36" w16cid:durableId="137003572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0521"/>
    <w:rsid w:val="00001553"/>
    <w:rsid w:val="00002AB0"/>
    <w:rsid w:val="00002C13"/>
    <w:rsid w:val="00004362"/>
    <w:rsid w:val="000057DA"/>
    <w:rsid w:val="00006090"/>
    <w:rsid w:val="0000618E"/>
    <w:rsid w:val="000062A1"/>
    <w:rsid w:val="00006CD4"/>
    <w:rsid w:val="00007044"/>
    <w:rsid w:val="00007C91"/>
    <w:rsid w:val="00010A47"/>
    <w:rsid w:val="00012C42"/>
    <w:rsid w:val="0001526F"/>
    <w:rsid w:val="000154E9"/>
    <w:rsid w:val="000155A2"/>
    <w:rsid w:val="000157CD"/>
    <w:rsid w:val="00017AA0"/>
    <w:rsid w:val="00020D5C"/>
    <w:rsid w:val="000216ED"/>
    <w:rsid w:val="00021C17"/>
    <w:rsid w:val="00022931"/>
    <w:rsid w:val="00022956"/>
    <w:rsid w:val="00023CD6"/>
    <w:rsid w:val="00023F2D"/>
    <w:rsid w:val="00025286"/>
    <w:rsid w:val="00025E3E"/>
    <w:rsid w:val="000271E4"/>
    <w:rsid w:val="0003083D"/>
    <w:rsid w:val="00030BE0"/>
    <w:rsid w:val="00030E8E"/>
    <w:rsid w:val="0003100A"/>
    <w:rsid w:val="00031659"/>
    <w:rsid w:val="00031BC5"/>
    <w:rsid w:val="00033A01"/>
    <w:rsid w:val="00033B51"/>
    <w:rsid w:val="00033DB0"/>
    <w:rsid w:val="0003431D"/>
    <w:rsid w:val="000344CA"/>
    <w:rsid w:val="0003711D"/>
    <w:rsid w:val="00040708"/>
    <w:rsid w:val="000408F8"/>
    <w:rsid w:val="00040AF3"/>
    <w:rsid w:val="00041E37"/>
    <w:rsid w:val="000420EC"/>
    <w:rsid w:val="0004278F"/>
    <w:rsid w:val="00042836"/>
    <w:rsid w:val="0004386F"/>
    <w:rsid w:val="00045E1B"/>
    <w:rsid w:val="000460C7"/>
    <w:rsid w:val="00046FA7"/>
    <w:rsid w:val="000471E2"/>
    <w:rsid w:val="00047569"/>
    <w:rsid w:val="00047C1C"/>
    <w:rsid w:val="00047E45"/>
    <w:rsid w:val="00047EFC"/>
    <w:rsid w:val="0005018C"/>
    <w:rsid w:val="0005021B"/>
    <w:rsid w:val="00050B97"/>
    <w:rsid w:val="00050CDC"/>
    <w:rsid w:val="00051607"/>
    <w:rsid w:val="00051D09"/>
    <w:rsid w:val="00051D7D"/>
    <w:rsid w:val="000526EF"/>
    <w:rsid w:val="00052748"/>
    <w:rsid w:val="000535C1"/>
    <w:rsid w:val="000540FA"/>
    <w:rsid w:val="000545CE"/>
    <w:rsid w:val="0005499D"/>
    <w:rsid w:val="00055D7D"/>
    <w:rsid w:val="0005671C"/>
    <w:rsid w:val="00057804"/>
    <w:rsid w:val="000615AC"/>
    <w:rsid w:val="00062A7D"/>
    <w:rsid w:val="00062F15"/>
    <w:rsid w:val="00063744"/>
    <w:rsid w:val="00063D09"/>
    <w:rsid w:val="00063F0D"/>
    <w:rsid w:val="00064A63"/>
    <w:rsid w:val="00065799"/>
    <w:rsid w:val="00066084"/>
    <w:rsid w:val="00066A79"/>
    <w:rsid w:val="00067414"/>
    <w:rsid w:val="00067D6D"/>
    <w:rsid w:val="00071559"/>
    <w:rsid w:val="00072C6C"/>
    <w:rsid w:val="00073A68"/>
    <w:rsid w:val="00073BD5"/>
    <w:rsid w:val="00074178"/>
    <w:rsid w:val="00075820"/>
    <w:rsid w:val="00075DA3"/>
    <w:rsid w:val="00080844"/>
    <w:rsid w:val="000813DC"/>
    <w:rsid w:val="00082920"/>
    <w:rsid w:val="00082D39"/>
    <w:rsid w:val="00082E2E"/>
    <w:rsid w:val="0008391F"/>
    <w:rsid w:val="00083CF4"/>
    <w:rsid w:val="000844AA"/>
    <w:rsid w:val="00084FB4"/>
    <w:rsid w:val="00087DBD"/>
    <w:rsid w:val="0009003E"/>
    <w:rsid w:val="000908DC"/>
    <w:rsid w:val="000917D8"/>
    <w:rsid w:val="000921B2"/>
    <w:rsid w:val="00092CAB"/>
    <w:rsid w:val="000936A1"/>
    <w:rsid w:val="00094191"/>
    <w:rsid w:val="00096A34"/>
    <w:rsid w:val="000A0632"/>
    <w:rsid w:val="000A08A7"/>
    <w:rsid w:val="000A0B0E"/>
    <w:rsid w:val="000A0C4A"/>
    <w:rsid w:val="000A0CBA"/>
    <w:rsid w:val="000A146A"/>
    <w:rsid w:val="000A2315"/>
    <w:rsid w:val="000A34EC"/>
    <w:rsid w:val="000A4161"/>
    <w:rsid w:val="000A44AA"/>
    <w:rsid w:val="000A463D"/>
    <w:rsid w:val="000A470E"/>
    <w:rsid w:val="000A4DD6"/>
    <w:rsid w:val="000A57AF"/>
    <w:rsid w:val="000A580A"/>
    <w:rsid w:val="000A67FC"/>
    <w:rsid w:val="000A6BF1"/>
    <w:rsid w:val="000A6E6A"/>
    <w:rsid w:val="000A7251"/>
    <w:rsid w:val="000A7255"/>
    <w:rsid w:val="000B170B"/>
    <w:rsid w:val="000B257E"/>
    <w:rsid w:val="000B2DCA"/>
    <w:rsid w:val="000B367C"/>
    <w:rsid w:val="000B445B"/>
    <w:rsid w:val="000B4CEF"/>
    <w:rsid w:val="000B6A1A"/>
    <w:rsid w:val="000B7336"/>
    <w:rsid w:val="000C00EB"/>
    <w:rsid w:val="000C16A8"/>
    <w:rsid w:val="000C16D3"/>
    <w:rsid w:val="000C1B44"/>
    <w:rsid w:val="000C2D78"/>
    <w:rsid w:val="000C2DF2"/>
    <w:rsid w:val="000C3210"/>
    <w:rsid w:val="000C33DE"/>
    <w:rsid w:val="000C3B78"/>
    <w:rsid w:val="000C43EE"/>
    <w:rsid w:val="000C4C16"/>
    <w:rsid w:val="000C4EEF"/>
    <w:rsid w:val="000C63A4"/>
    <w:rsid w:val="000C6739"/>
    <w:rsid w:val="000C69CD"/>
    <w:rsid w:val="000C7E3E"/>
    <w:rsid w:val="000D00EA"/>
    <w:rsid w:val="000D0F4A"/>
    <w:rsid w:val="000D17BC"/>
    <w:rsid w:val="000D202D"/>
    <w:rsid w:val="000D23FE"/>
    <w:rsid w:val="000D2462"/>
    <w:rsid w:val="000D2B25"/>
    <w:rsid w:val="000D3821"/>
    <w:rsid w:val="000D41CE"/>
    <w:rsid w:val="000D4272"/>
    <w:rsid w:val="000D4D10"/>
    <w:rsid w:val="000D527E"/>
    <w:rsid w:val="000D6481"/>
    <w:rsid w:val="000D6B80"/>
    <w:rsid w:val="000D740E"/>
    <w:rsid w:val="000E0A6C"/>
    <w:rsid w:val="000E0C71"/>
    <w:rsid w:val="000E0E6E"/>
    <w:rsid w:val="000E1005"/>
    <w:rsid w:val="000E13AB"/>
    <w:rsid w:val="000E1BB9"/>
    <w:rsid w:val="000E23BD"/>
    <w:rsid w:val="000E256C"/>
    <w:rsid w:val="000E2D87"/>
    <w:rsid w:val="000E30DF"/>
    <w:rsid w:val="000E50A6"/>
    <w:rsid w:val="000E51D5"/>
    <w:rsid w:val="000E5CA9"/>
    <w:rsid w:val="000E6FDE"/>
    <w:rsid w:val="000E71E6"/>
    <w:rsid w:val="000E7394"/>
    <w:rsid w:val="000E7C9F"/>
    <w:rsid w:val="000F1895"/>
    <w:rsid w:val="000F199D"/>
    <w:rsid w:val="000F26C4"/>
    <w:rsid w:val="000F307D"/>
    <w:rsid w:val="000F33CB"/>
    <w:rsid w:val="000F392E"/>
    <w:rsid w:val="000F3E84"/>
    <w:rsid w:val="000F521E"/>
    <w:rsid w:val="000F5BF4"/>
    <w:rsid w:val="000F5E49"/>
    <w:rsid w:val="000F617F"/>
    <w:rsid w:val="00100287"/>
    <w:rsid w:val="00101034"/>
    <w:rsid w:val="00101C2B"/>
    <w:rsid w:val="00101F3D"/>
    <w:rsid w:val="00102259"/>
    <w:rsid w:val="00103769"/>
    <w:rsid w:val="00103B17"/>
    <w:rsid w:val="00103C66"/>
    <w:rsid w:val="001045D6"/>
    <w:rsid w:val="00104653"/>
    <w:rsid w:val="00104907"/>
    <w:rsid w:val="001049CC"/>
    <w:rsid w:val="00104DDE"/>
    <w:rsid w:val="001053EF"/>
    <w:rsid w:val="00105403"/>
    <w:rsid w:val="00105BAB"/>
    <w:rsid w:val="001069E5"/>
    <w:rsid w:val="00107079"/>
    <w:rsid w:val="001076B0"/>
    <w:rsid w:val="00107BBE"/>
    <w:rsid w:val="00111070"/>
    <w:rsid w:val="00111586"/>
    <w:rsid w:val="001119F8"/>
    <w:rsid w:val="0011265E"/>
    <w:rsid w:val="001147A2"/>
    <w:rsid w:val="00114A01"/>
    <w:rsid w:val="001154FA"/>
    <w:rsid w:val="001159D3"/>
    <w:rsid w:val="0011685C"/>
    <w:rsid w:val="00120BDB"/>
    <w:rsid w:val="001216E4"/>
    <w:rsid w:val="00122BD4"/>
    <w:rsid w:val="00122EAA"/>
    <w:rsid w:val="00122EED"/>
    <w:rsid w:val="00123744"/>
    <w:rsid w:val="00123886"/>
    <w:rsid w:val="00124129"/>
    <w:rsid w:val="0012433A"/>
    <w:rsid w:val="00124607"/>
    <w:rsid w:val="00124703"/>
    <w:rsid w:val="00125397"/>
    <w:rsid w:val="00125AE2"/>
    <w:rsid w:val="001270D9"/>
    <w:rsid w:val="00127FA7"/>
    <w:rsid w:val="00132922"/>
    <w:rsid w:val="00136651"/>
    <w:rsid w:val="001366CD"/>
    <w:rsid w:val="00136912"/>
    <w:rsid w:val="0013709C"/>
    <w:rsid w:val="00137101"/>
    <w:rsid w:val="00137371"/>
    <w:rsid w:val="0013773E"/>
    <w:rsid w:val="00137F36"/>
    <w:rsid w:val="0014177A"/>
    <w:rsid w:val="001425B2"/>
    <w:rsid w:val="001429A0"/>
    <w:rsid w:val="0014416B"/>
    <w:rsid w:val="00146026"/>
    <w:rsid w:val="00146615"/>
    <w:rsid w:val="00147901"/>
    <w:rsid w:val="00150660"/>
    <w:rsid w:val="00151C0C"/>
    <w:rsid w:val="00153124"/>
    <w:rsid w:val="00154141"/>
    <w:rsid w:val="0015499B"/>
    <w:rsid w:val="00155EBC"/>
    <w:rsid w:val="0015636F"/>
    <w:rsid w:val="001567DC"/>
    <w:rsid w:val="00157649"/>
    <w:rsid w:val="001609A3"/>
    <w:rsid w:val="0016111B"/>
    <w:rsid w:val="001611E7"/>
    <w:rsid w:val="00162A77"/>
    <w:rsid w:val="00163A10"/>
    <w:rsid w:val="001640BE"/>
    <w:rsid w:val="001644C0"/>
    <w:rsid w:val="00165250"/>
    <w:rsid w:val="00170A3A"/>
    <w:rsid w:val="00170D98"/>
    <w:rsid w:val="00172087"/>
    <w:rsid w:val="0017268C"/>
    <w:rsid w:val="00173D03"/>
    <w:rsid w:val="0017451F"/>
    <w:rsid w:val="001767EA"/>
    <w:rsid w:val="0017686E"/>
    <w:rsid w:val="00176BA3"/>
    <w:rsid w:val="00176E99"/>
    <w:rsid w:val="00177595"/>
    <w:rsid w:val="001803B7"/>
    <w:rsid w:val="00180622"/>
    <w:rsid w:val="00180786"/>
    <w:rsid w:val="00180FC9"/>
    <w:rsid w:val="001810DA"/>
    <w:rsid w:val="001816CA"/>
    <w:rsid w:val="00181C06"/>
    <w:rsid w:val="00181ED9"/>
    <w:rsid w:val="001825EA"/>
    <w:rsid w:val="001835EE"/>
    <w:rsid w:val="001840D8"/>
    <w:rsid w:val="0018451F"/>
    <w:rsid w:val="001852C6"/>
    <w:rsid w:val="00190231"/>
    <w:rsid w:val="0019085C"/>
    <w:rsid w:val="00190EEB"/>
    <w:rsid w:val="00191AC8"/>
    <w:rsid w:val="001922C6"/>
    <w:rsid w:val="00193BCE"/>
    <w:rsid w:val="00194F49"/>
    <w:rsid w:val="001958C7"/>
    <w:rsid w:val="001959C9"/>
    <w:rsid w:val="00195FAA"/>
    <w:rsid w:val="00197CCA"/>
    <w:rsid w:val="001A00A7"/>
    <w:rsid w:val="001A08EE"/>
    <w:rsid w:val="001A3A2E"/>
    <w:rsid w:val="001A574F"/>
    <w:rsid w:val="001A57E4"/>
    <w:rsid w:val="001A7A75"/>
    <w:rsid w:val="001A7C12"/>
    <w:rsid w:val="001B0F30"/>
    <w:rsid w:val="001B17E0"/>
    <w:rsid w:val="001B1ACC"/>
    <w:rsid w:val="001B2BCB"/>
    <w:rsid w:val="001B2ED0"/>
    <w:rsid w:val="001B3332"/>
    <w:rsid w:val="001B434F"/>
    <w:rsid w:val="001B43AF"/>
    <w:rsid w:val="001B5189"/>
    <w:rsid w:val="001B54A7"/>
    <w:rsid w:val="001B57A3"/>
    <w:rsid w:val="001B5DDE"/>
    <w:rsid w:val="001B62FD"/>
    <w:rsid w:val="001B6919"/>
    <w:rsid w:val="001B75E4"/>
    <w:rsid w:val="001C17C0"/>
    <w:rsid w:val="001C2EAF"/>
    <w:rsid w:val="001C3475"/>
    <w:rsid w:val="001C350B"/>
    <w:rsid w:val="001C450B"/>
    <w:rsid w:val="001C4541"/>
    <w:rsid w:val="001C4A35"/>
    <w:rsid w:val="001C4AFD"/>
    <w:rsid w:val="001C4B06"/>
    <w:rsid w:val="001C4B2D"/>
    <w:rsid w:val="001C7EB6"/>
    <w:rsid w:val="001D2056"/>
    <w:rsid w:val="001D2621"/>
    <w:rsid w:val="001D3A27"/>
    <w:rsid w:val="001D3FAF"/>
    <w:rsid w:val="001D4D39"/>
    <w:rsid w:val="001D4E32"/>
    <w:rsid w:val="001D68E2"/>
    <w:rsid w:val="001D7080"/>
    <w:rsid w:val="001D7A8E"/>
    <w:rsid w:val="001E0451"/>
    <w:rsid w:val="001E1BF0"/>
    <w:rsid w:val="001E1C1D"/>
    <w:rsid w:val="001E3599"/>
    <w:rsid w:val="001E365F"/>
    <w:rsid w:val="001E44FF"/>
    <w:rsid w:val="001E6C82"/>
    <w:rsid w:val="001F044C"/>
    <w:rsid w:val="001F070B"/>
    <w:rsid w:val="001F1007"/>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65F"/>
    <w:rsid w:val="00202893"/>
    <w:rsid w:val="002029BD"/>
    <w:rsid w:val="0020351A"/>
    <w:rsid w:val="00203AE8"/>
    <w:rsid w:val="00204C47"/>
    <w:rsid w:val="00205627"/>
    <w:rsid w:val="00205C47"/>
    <w:rsid w:val="0020633A"/>
    <w:rsid w:val="00206864"/>
    <w:rsid w:val="00206E87"/>
    <w:rsid w:val="00207053"/>
    <w:rsid w:val="002070CB"/>
    <w:rsid w:val="00207FD7"/>
    <w:rsid w:val="002104D8"/>
    <w:rsid w:val="0021135E"/>
    <w:rsid w:val="00211D12"/>
    <w:rsid w:val="00212CDC"/>
    <w:rsid w:val="00213AF7"/>
    <w:rsid w:val="002141A0"/>
    <w:rsid w:val="00214F59"/>
    <w:rsid w:val="0021658F"/>
    <w:rsid w:val="00216A21"/>
    <w:rsid w:val="00216E80"/>
    <w:rsid w:val="00220E35"/>
    <w:rsid w:val="00220F0C"/>
    <w:rsid w:val="00221C4E"/>
    <w:rsid w:val="00222CCD"/>
    <w:rsid w:val="00224314"/>
    <w:rsid w:val="0022440A"/>
    <w:rsid w:val="00224454"/>
    <w:rsid w:val="00224E27"/>
    <w:rsid w:val="00225ACC"/>
    <w:rsid w:val="00225E23"/>
    <w:rsid w:val="0022601F"/>
    <w:rsid w:val="00226419"/>
    <w:rsid w:val="00226CDD"/>
    <w:rsid w:val="0023047D"/>
    <w:rsid w:val="00231C47"/>
    <w:rsid w:val="00232C5D"/>
    <w:rsid w:val="00232DFA"/>
    <w:rsid w:val="00233F36"/>
    <w:rsid w:val="00234199"/>
    <w:rsid w:val="00234F74"/>
    <w:rsid w:val="00235B42"/>
    <w:rsid w:val="002371EA"/>
    <w:rsid w:val="002379A7"/>
    <w:rsid w:val="00237EE7"/>
    <w:rsid w:val="002400F0"/>
    <w:rsid w:val="0024019F"/>
    <w:rsid w:val="00242231"/>
    <w:rsid w:val="002425F5"/>
    <w:rsid w:val="00243766"/>
    <w:rsid w:val="002447D3"/>
    <w:rsid w:val="00244AFE"/>
    <w:rsid w:val="00244CD4"/>
    <w:rsid w:val="00244F7F"/>
    <w:rsid w:val="00245B0B"/>
    <w:rsid w:val="0024710A"/>
    <w:rsid w:val="00247BAB"/>
    <w:rsid w:val="00247E77"/>
    <w:rsid w:val="002508CC"/>
    <w:rsid w:val="00251CF2"/>
    <w:rsid w:val="00252EB6"/>
    <w:rsid w:val="00253380"/>
    <w:rsid w:val="002533CC"/>
    <w:rsid w:val="00254E3A"/>
    <w:rsid w:val="00256272"/>
    <w:rsid w:val="002574AC"/>
    <w:rsid w:val="002600EA"/>
    <w:rsid w:val="002603B0"/>
    <w:rsid w:val="00262146"/>
    <w:rsid w:val="00262611"/>
    <w:rsid w:val="0026373F"/>
    <w:rsid w:val="00263D20"/>
    <w:rsid w:val="002642A6"/>
    <w:rsid w:val="00264314"/>
    <w:rsid w:val="0026441C"/>
    <w:rsid w:val="00265BD6"/>
    <w:rsid w:val="00265C21"/>
    <w:rsid w:val="002664A2"/>
    <w:rsid w:val="002669B0"/>
    <w:rsid w:val="00267419"/>
    <w:rsid w:val="00267518"/>
    <w:rsid w:val="0027166B"/>
    <w:rsid w:val="00271885"/>
    <w:rsid w:val="0027287D"/>
    <w:rsid w:val="00273157"/>
    <w:rsid w:val="0027400D"/>
    <w:rsid w:val="002748A0"/>
    <w:rsid w:val="00274913"/>
    <w:rsid w:val="00274988"/>
    <w:rsid w:val="00275A3A"/>
    <w:rsid w:val="00275CF7"/>
    <w:rsid w:val="00277265"/>
    <w:rsid w:val="00280272"/>
    <w:rsid w:val="00280603"/>
    <w:rsid w:val="00280DDD"/>
    <w:rsid w:val="00283747"/>
    <w:rsid w:val="0028377E"/>
    <w:rsid w:val="00283BC2"/>
    <w:rsid w:val="00283CF0"/>
    <w:rsid w:val="002840CD"/>
    <w:rsid w:val="00284BF7"/>
    <w:rsid w:val="0028545A"/>
    <w:rsid w:val="0028640C"/>
    <w:rsid w:val="00286E8C"/>
    <w:rsid w:val="0028765B"/>
    <w:rsid w:val="002904E9"/>
    <w:rsid w:val="002906F8"/>
    <w:rsid w:val="00290E48"/>
    <w:rsid w:val="00291375"/>
    <w:rsid w:val="00291393"/>
    <w:rsid w:val="0029214D"/>
    <w:rsid w:val="00292E1A"/>
    <w:rsid w:val="002941EA"/>
    <w:rsid w:val="0029428D"/>
    <w:rsid w:val="00294ED2"/>
    <w:rsid w:val="00294FC5"/>
    <w:rsid w:val="00296286"/>
    <w:rsid w:val="002964B1"/>
    <w:rsid w:val="00296ECD"/>
    <w:rsid w:val="002A0751"/>
    <w:rsid w:val="002A0F46"/>
    <w:rsid w:val="002A0F90"/>
    <w:rsid w:val="002A14CC"/>
    <w:rsid w:val="002A2685"/>
    <w:rsid w:val="002A2A9E"/>
    <w:rsid w:val="002A3B91"/>
    <w:rsid w:val="002A5817"/>
    <w:rsid w:val="002A77C4"/>
    <w:rsid w:val="002A791E"/>
    <w:rsid w:val="002A792C"/>
    <w:rsid w:val="002B0283"/>
    <w:rsid w:val="002B0D4B"/>
    <w:rsid w:val="002B1523"/>
    <w:rsid w:val="002B16EB"/>
    <w:rsid w:val="002B1780"/>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5597"/>
    <w:rsid w:val="002C6899"/>
    <w:rsid w:val="002D0C73"/>
    <w:rsid w:val="002D0F0A"/>
    <w:rsid w:val="002D1544"/>
    <w:rsid w:val="002D23C9"/>
    <w:rsid w:val="002D2D3A"/>
    <w:rsid w:val="002D4211"/>
    <w:rsid w:val="002D4E09"/>
    <w:rsid w:val="002D4F3E"/>
    <w:rsid w:val="002D50DB"/>
    <w:rsid w:val="002D6EB2"/>
    <w:rsid w:val="002D7571"/>
    <w:rsid w:val="002D76A1"/>
    <w:rsid w:val="002E09C6"/>
    <w:rsid w:val="002E19F8"/>
    <w:rsid w:val="002E1F73"/>
    <w:rsid w:val="002E2906"/>
    <w:rsid w:val="002E3412"/>
    <w:rsid w:val="002E36F0"/>
    <w:rsid w:val="002E4930"/>
    <w:rsid w:val="002E4A61"/>
    <w:rsid w:val="002E4F8D"/>
    <w:rsid w:val="002E54D1"/>
    <w:rsid w:val="002E5592"/>
    <w:rsid w:val="002E5EDF"/>
    <w:rsid w:val="002E7244"/>
    <w:rsid w:val="002E768E"/>
    <w:rsid w:val="002E7F53"/>
    <w:rsid w:val="002F014E"/>
    <w:rsid w:val="002F239F"/>
    <w:rsid w:val="002F306F"/>
    <w:rsid w:val="002F37BF"/>
    <w:rsid w:val="002F42B0"/>
    <w:rsid w:val="002F4925"/>
    <w:rsid w:val="002F63A3"/>
    <w:rsid w:val="002F6647"/>
    <w:rsid w:val="002F7BAE"/>
    <w:rsid w:val="002F7CC1"/>
    <w:rsid w:val="00300089"/>
    <w:rsid w:val="00300873"/>
    <w:rsid w:val="003008DB"/>
    <w:rsid w:val="003021CD"/>
    <w:rsid w:val="00302A57"/>
    <w:rsid w:val="00303B25"/>
    <w:rsid w:val="00304690"/>
    <w:rsid w:val="00304C56"/>
    <w:rsid w:val="0030557E"/>
    <w:rsid w:val="00305C2A"/>
    <w:rsid w:val="00306007"/>
    <w:rsid w:val="003066B0"/>
    <w:rsid w:val="00306B3E"/>
    <w:rsid w:val="00307129"/>
    <w:rsid w:val="00310003"/>
    <w:rsid w:val="003104F2"/>
    <w:rsid w:val="00310543"/>
    <w:rsid w:val="0031111E"/>
    <w:rsid w:val="00311A5F"/>
    <w:rsid w:val="00312FCB"/>
    <w:rsid w:val="00313CE0"/>
    <w:rsid w:val="00313D02"/>
    <w:rsid w:val="00314567"/>
    <w:rsid w:val="0031524C"/>
    <w:rsid w:val="00315A9D"/>
    <w:rsid w:val="0031673E"/>
    <w:rsid w:val="00316869"/>
    <w:rsid w:val="00316BBD"/>
    <w:rsid w:val="003172A8"/>
    <w:rsid w:val="00317C8A"/>
    <w:rsid w:val="00317CB0"/>
    <w:rsid w:val="00317D9B"/>
    <w:rsid w:val="00317E15"/>
    <w:rsid w:val="00320253"/>
    <w:rsid w:val="0032027D"/>
    <w:rsid w:val="003202F8"/>
    <w:rsid w:val="0032066F"/>
    <w:rsid w:val="00320E15"/>
    <w:rsid w:val="00321547"/>
    <w:rsid w:val="003216C4"/>
    <w:rsid w:val="003221D5"/>
    <w:rsid w:val="00323AC5"/>
    <w:rsid w:val="00324EB6"/>
    <w:rsid w:val="003251D7"/>
    <w:rsid w:val="00326571"/>
    <w:rsid w:val="00327884"/>
    <w:rsid w:val="00331751"/>
    <w:rsid w:val="00331C8F"/>
    <w:rsid w:val="00332B47"/>
    <w:rsid w:val="003334F1"/>
    <w:rsid w:val="00334322"/>
    <w:rsid w:val="00334C7E"/>
    <w:rsid w:val="003360AD"/>
    <w:rsid w:val="0033632C"/>
    <w:rsid w:val="0033642A"/>
    <w:rsid w:val="003371FF"/>
    <w:rsid w:val="0034054F"/>
    <w:rsid w:val="003421BF"/>
    <w:rsid w:val="00342FFD"/>
    <w:rsid w:val="003433B6"/>
    <w:rsid w:val="0034423B"/>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BFA"/>
    <w:rsid w:val="00354E02"/>
    <w:rsid w:val="003550C9"/>
    <w:rsid w:val="0035570D"/>
    <w:rsid w:val="003568A1"/>
    <w:rsid w:val="00357587"/>
    <w:rsid w:val="0036012E"/>
    <w:rsid w:val="00360846"/>
    <w:rsid w:val="00360C78"/>
    <w:rsid w:val="0036129A"/>
    <w:rsid w:val="003628E3"/>
    <w:rsid w:val="00362C42"/>
    <w:rsid w:val="003635D7"/>
    <w:rsid w:val="00363AFA"/>
    <w:rsid w:val="00363E21"/>
    <w:rsid w:val="0036406B"/>
    <w:rsid w:val="003645DA"/>
    <w:rsid w:val="00364903"/>
    <w:rsid w:val="00364B13"/>
    <w:rsid w:val="00364D09"/>
    <w:rsid w:val="0036567F"/>
    <w:rsid w:val="00365BD5"/>
    <w:rsid w:val="00366E8A"/>
    <w:rsid w:val="00366F89"/>
    <w:rsid w:val="0036787A"/>
    <w:rsid w:val="00370309"/>
    <w:rsid w:val="0037036A"/>
    <w:rsid w:val="003705C8"/>
    <w:rsid w:val="00370F1C"/>
    <w:rsid w:val="00372636"/>
    <w:rsid w:val="003733E1"/>
    <w:rsid w:val="003736EE"/>
    <w:rsid w:val="003737ED"/>
    <w:rsid w:val="0037389F"/>
    <w:rsid w:val="00374B83"/>
    <w:rsid w:val="00375282"/>
    <w:rsid w:val="003759D2"/>
    <w:rsid w:val="00376637"/>
    <w:rsid w:val="00376E96"/>
    <w:rsid w:val="00377F8D"/>
    <w:rsid w:val="003815B7"/>
    <w:rsid w:val="003819F6"/>
    <w:rsid w:val="00381CE3"/>
    <w:rsid w:val="00383EC4"/>
    <w:rsid w:val="00384B2F"/>
    <w:rsid w:val="00384B7C"/>
    <w:rsid w:val="0038634F"/>
    <w:rsid w:val="00387696"/>
    <w:rsid w:val="00387BFE"/>
    <w:rsid w:val="00390108"/>
    <w:rsid w:val="00390DB6"/>
    <w:rsid w:val="003911A2"/>
    <w:rsid w:val="00393196"/>
    <w:rsid w:val="00393B23"/>
    <w:rsid w:val="00393CB0"/>
    <w:rsid w:val="00394489"/>
    <w:rsid w:val="003965DF"/>
    <w:rsid w:val="00396A5A"/>
    <w:rsid w:val="00396BC1"/>
    <w:rsid w:val="0039725F"/>
    <w:rsid w:val="003A0D17"/>
    <w:rsid w:val="003A139B"/>
    <w:rsid w:val="003A15EE"/>
    <w:rsid w:val="003A1C98"/>
    <w:rsid w:val="003A206B"/>
    <w:rsid w:val="003A25FF"/>
    <w:rsid w:val="003A2FFA"/>
    <w:rsid w:val="003A5A30"/>
    <w:rsid w:val="003A5E8D"/>
    <w:rsid w:val="003A6A21"/>
    <w:rsid w:val="003B03BD"/>
    <w:rsid w:val="003B0495"/>
    <w:rsid w:val="003B0A6A"/>
    <w:rsid w:val="003B0E05"/>
    <w:rsid w:val="003B14FB"/>
    <w:rsid w:val="003B3034"/>
    <w:rsid w:val="003B42AF"/>
    <w:rsid w:val="003B4881"/>
    <w:rsid w:val="003B6126"/>
    <w:rsid w:val="003B6E9E"/>
    <w:rsid w:val="003C05F8"/>
    <w:rsid w:val="003C1583"/>
    <w:rsid w:val="003C2192"/>
    <w:rsid w:val="003C243B"/>
    <w:rsid w:val="003C29DC"/>
    <w:rsid w:val="003C3FF9"/>
    <w:rsid w:val="003C4F91"/>
    <w:rsid w:val="003C5183"/>
    <w:rsid w:val="003C5AC8"/>
    <w:rsid w:val="003C66AA"/>
    <w:rsid w:val="003C72E9"/>
    <w:rsid w:val="003C7C12"/>
    <w:rsid w:val="003D06D9"/>
    <w:rsid w:val="003D1F4A"/>
    <w:rsid w:val="003D2208"/>
    <w:rsid w:val="003D2ABB"/>
    <w:rsid w:val="003D2F4E"/>
    <w:rsid w:val="003D30CE"/>
    <w:rsid w:val="003D3A5B"/>
    <w:rsid w:val="003D42C8"/>
    <w:rsid w:val="003D45E1"/>
    <w:rsid w:val="003D4869"/>
    <w:rsid w:val="003D4A26"/>
    <w:rsid w:val="003D5815"/>
    <w:rsid w:val="003D5C40"/>
    <w:rsid w:val="003D6172"/>
    <w:rsid w:val="003D64B6"/>
    <w:rsid w:val="003D7637"/>
    <w:rsid w:val="003D7BE7"/>
    <w:rsid w:val="003E0111"/>
    <w:rsid w:val="003E018A"/>
    <w:rsid w:val="003E1788"/>
    <w:rsid w:val="003E178E"/>
    <w:rsid w:val="003E1D3F"/>
    <w:rsid w:val="003E1F39"/>
    <w:rsid w:val="003E207A"/>
    <w:rsid w:val="003E2DD8"/>
    <w:rsid w:val="003E2DD9"/>
    <w:rsid w:val="003E2FD0"/>
    <w:rsid w:val="003E3A6B"/>
    <w:rsid w:val="003E4ADC"/>
    <w:rsid w:val="003E58C7"/>
    <w:rsid w:val="003E5FE2"/>
    <w:rsid w:val="003E66A3"/>
    <w:rsid w:val="003E6A65"/>
    <w:rsid w:val="003E6D76"/>
    <w:rsid w:val="003E7694"/>
    <w:rsid w:val="003F05B9"/>
    <w:rsid w:val="003F0601"/>
    <w:rsid w:val="003F158C"/>
    <w:rsid w:val="003F226E"/>
    <w:rsid w:val="003F2F8E"/>
    <w:rsid w:val="003F40A2"/>
    <w:rsid w:val="003F424B"/>
    <w:rsid w:val="003F48CD"/>
    <w:rsid w:val="003F520F"/>
    <w:rsid w:val="003F52CC"/>
    <w:rsid w:val="003F5A23"/>
    <w:rsid w:val="003F6F0A"/>
    <w:rsid w:val="00400D1F"/>
    <w:rsid w:val="00401789"/>
    <w:rsid w:val="00401AAF"/>
    <w:rsid w:val="00401F4B"/>
    <w:rsid w:val="0040294B"/>
    <w:rsid w:val="00402DCB"/>
    <w:rsid w:val="00402DCE"/>
    <w:rsid w:val="0040403B"/>
    <w:rsid w:val="00405E70"/>
    <w:rsid w:val="00405E75"/>
    <w:rsid w:val="00406056"/>
    <w:rsid w:val="00407326"/>
    <w:rsid w:val="00410FB5"/>
    <w:rsid w:val="00411821"/>
    <w:rsid w:val="004165FA"/>
    <w:rsid w:val="00416EFD"/>
    <w:rsid w:val="004204F8"/>
    <w:rsid w:val="00420897"/>
    <w:rsid w:val="004208B5"/>
    <w:rsid w:val="00421888"/>
    <w:rsid w:val="00421F27"/>
    <w:rsid w:val="00422490"/>
    <w:rsid w:val="004225CC"/>
    <w:rsid w:val="00422CC4"/>
    <w:rsid w:val="004232A4"/>
    <w:rsid w:val="00423447"/>
    <w:rsid w:val="00423752"/>
    <w:rsid w:val="00423CC8"/>
    <w:rsid w:val="00423F36"/>
    <w:rsid w:val="0042483C"/>
    <w:rsid w:val="00425C87"/>
    <w:rsid w:val="00426193"/>
    <w:rsid w:val="00427138"/>
    <w:rsid w:val="00427D87"/>
    <w:rsid w:val="004307C2"/>
    <w:rsid w:val="00433163"/>
    <w:rsid w:val="00433F35"/>
    <w:rsid w:val="00434187"/>
    <w:rsid w:val="00435A52"/>
    <w:rsid w:val="00435AE8"/>
    <w:rsid w:val="004365C9"/>
    <w:rsid w:val="0043704C"/>
    <w:rsid w:val="00440233"/>
    <w:rsid w:val="00440CD9"/>
    <w:rsid w:val="00441916"/>
    <w:rsid w:val="00441C74"/>
    <w:rsid w:val="00442BF4"/>
    <w:rsid w:val="00442CA1"/>
    <w:rsid w:val="00443E58"/>
    <w:rsid w:val="0044452A"/>
    <w:rsid w:val="00445045"/>
    <w:rsid w:val="00445926"/>
    <w:rsid w:val="00445EB7"/>
    <w:rsid w:val="00446C0D"/>
    <w:rsid w:val="0044769A"/>
    <w:rsid w:val="00451211"/>
    <w:rsid w:val="00451CC3"/>
    <w:rsid w:val="004527FB"/>
    <w:rsid w:val="00452936"/>
    <w:rsid w:val="00452CEC"/>
    <w:rsid w:val="00455639"/>
    <w:rsid w:val="00456469"/>
    <w:rsid w:val="004564E3"/>
    <w:rsid w:val="00457A67"/>
    <w:rsid w:val="00460206"/>
    <w:rsid w:val="00460668"/>
    <w:rsid w:val="00460A12"/>
    <w:rsid w:val="00460A14"/>
    <w:rsid w:val="00460F5B"/>
    <w:rsid w:val="0046341B"/>
    <w:rsid w:val="00463A4E"/>
    <w:rsid w:val="00463CF8"/>
    <w:rsid w:val="00465614"/>
    <w:rsid w:val="0046564B"/>
    <w:rsid w:val="00465BF4"/>
    <w:rsid w:val="00465C5A"/>
    <w:rsid w:val="004673E7"/>
    <w:rsid w:val="004700A1"/>
    <w:rsid w:val="0047028F"/>
    <w:rsid w:val="00470767"/>
    <w:rsid w:val="004720DC"/>
    <w:rsid w:val="004727E4"/>
    <w:rsid w:val="00472B74"/>
    <w:rsid w:val="00473270"/>
    <w:rsid w:val="00473DA2"/>
    <w:rsid w:val="00473E32"/>
    <w:rsid w:val="00474946"/>
    <w:rsid w:val="004762B9"/>
    <w:rsid w:val="00476327"/>
    <w:rsid w:val="0047692C"/>
    <w:rsid w:val="004805E9"/>
    <w:rsid w:val="00480A2F"/>
    <w:rsid w:val="004813D1"/>
    <w:rsid w:val="00481595"/>
    <w:rsid w:val="004816C1"/>
    <w:rsid w:val="004818A5"/>
    <w:rsid w:val="00482DCA"/>
    <w:rsid w:val="004830BB"/>
    <w:rsid w:val="00483706"/>
    <w:rsid w:val="00483C86"/>
    <w:rsid w:val="0048489A"/>
    <w:rsid w:val="0048551E"/>
    <w:rsid w:val="004864D1"/>
    <w:rsid w:val="004867D2"/>
    <w:rsid w:val="00486A45"/>
    <w:rsid w:val="00486ACC"/>
    <w:rsid w:val="0048761E"/>
    <w:rsid w:val="004878C8"/>
    <w:rsid w:val="004908AA"/>
    <w:rsid w:val="004911C8"/>
    <w:rsid w:val="00491B66"/>
    <w:rsid w:val="00491F40"/>
    <w:rsid w:val="00492E11"/>
    <w:rsid w:val="004938DF"/>
    <w:rsid w:val="00494E2F"/>
    <w:rsid w:val="0049553E"/>
    <w:rsid w:val="00495BE6"/>
    <w:rsid w:val="00495D48"/>
    <w:rsid w:val="00495DFE"/>
    <w:rsid w:val="00496403"/>
    <w:rsid w:val="0049690D"/>
    <w:rsid w:val="004A0A22"/>
    <w:rsid w:val="004A1162"/>
    <w:rsid w:val="004A4570"/>
    <w:rsid w:val="004A4DF8"/>
    <w:rsid w:val="004A6365"/>
    <w:rsid w:val="004A6DD4"/>
    <w:rsid w:val="004A79A7"/>
    <w:rsid w:val="004B1239"/>
    <w:rsid w:val="004B178F"/>
    <w:rsid w:val="004B1A36"/>
    <w:rsid w:val="004B26E8"/>
    <w:rsid w:val="004B3334"/>
    <w:rsid w:val="004B3967"/>
    <w:rsid w:val="004B420E"/>
    <w:rsid w:val="004B4C43"/>
    <w:rsid w:val="004B4FF9"/>
    <w:rsid w:val="004B5E2F"/>
    <w:rsid w:val="004B66B9"/>
    <w:rsid w:val="004B6D74"/>
    <w:rsid w:val="004B6E09"/>
    <w:rsid w:val="004B7A94"/>
    <w:rsid w:val="004B7EF2"/>
    <w:rsid w:val="004C0F7C"/>
    <w:rsid w:val="004C23C9"/>
    <w:rsid w:val="004C38E9"/>
    <w:rsid w:val="004C41C2"/>
    <w:rsid w:val="004C41DE"/>
    <w:rsid w:val="004C4B25"/>
    <w:rsid w:val="004C5264"/>
    <w:rsid w:val="004C5BAC"/>
    <w:rsid w:val="004C6334"/>
    <w:rsid w:val="004C655F"/>
    <w:rsid w:val="004C7284"/>
    <w:rsid w:val="004C72B7"/>
    <w:rsid w:val="004D099E"/>
    <w:rsid w:val="004D29CD"/>
    <w:rsid w:val="004D46D6"/>
    <w:rsid w:val="004D50F6"/>
    <w:rsid w:val="004D585B"/>
    <w:rsid w:val="004D5D32"/>
    <w:rsid w:val="004D7E3E"/>
    <w:rsid w:val="004E253F"/>
    <w:rsid w:val="004E27D6"/>
    <w:rsid w:val="004E2ABF"/>
    <w:rsid w:val="004E33B7"/>
    <w:rsid w:val="004E3BF3"/>
    <w:rsid w:val="004E3DC7"/>
    <w:rsid w:val="004E43A9"/>
    <w:rsid w:val="004E467A"/>
    <w:rsid w:val="004E4AB9"/>
    <w:rsid w:val="004E4F94"/>
    <w:rsid w:val="004E5BAE"/>
    <w:rsid w:val="004E60CE"/>
    <w:rsid w:val="004E68AA"/>
    <w:rsid w:val="004E6EDE"/>
    <w:rsid w:val="004E710E"/>
    <w:rsid w:val="004E7315"/>
    <w:rsid w:val="004E79C1"/>
    <w:rsid w:val="004F05AD"/>
    <w:rsid w:val="004F1378"/>
    <w:rsid w:val="004F1749"/>
    <w:rsid w:val="004F24EC"/>
    <w:rsid w:val="004F2DB5"/>
    <w:rsid w:val="004F3D4B"/>
    <w:rsid w:val="004F484C"/>
    <w:rsid w:val="004F491B"/>
    <w:rsid w:val="004F4A21"/>
    <w:rsid w:val="004F4C2D"/>
    <w:rsid w:val="004F5154"/>
    <w:rsid w:val="004F597C"/>
    <w:rsid w:val="004F6CDD"/>
    <w:rsid w:val="004F76FB"/>
    <w:rsid w:val="004F78E8"/>
    <w:rsid w:val="004F7AFD"/>
    <w:rsid w:val="004F7DE3"/>
    <w:rsid w:val="005013FD"/>
    <w:rsid w:val="00501DA7"/>
    <w:rsid w:val="00501FC4"/>
    <w:rsid w:val="005023AF"/>
    <w:rsid w:val="005023B9"/>
    <w:rsid w:val="00502D12"/>
    <w:rsid w:val="00502D16"/>
    <w:rsid w:val="00503973"/>
    <w:rsid w:val="005045C7"/>
    <w:rsid w:val="00504F9B"/>
    <w:rsid w:val="00505A24"/>
    <w:rsid w:val="00505A49"/>
    <w:rsid w:val="00507B7F"/>
    <w:rsid w:val="00510024"/>
    <w:rsid w:val="005106A7"/>
    <w:rsid w:val="00510C68"/>
    <w:rsid w:val="00511B41"/>
    <w:rsid w:val="00512BBC"/>
    <w:rsid w:val="00512BEC"/>
    <w:rsid w:val="00515A1F"/>
    <w:rsid w:val="00515F90"/>
    <w:rsid w:val="005176C1"/>
    <w:rsid w:val="00517902"/>
    <w:rsid w:val="00517E8A"/>
    <w:rsid w:val="005206A1"/>
    <w:rsid w:val="0052101D"/>
    <w:rsid w:val="00521066"/>
    <w:rsid w:val="005215AD"/>
    <w:rsid w:val="00524351"/>
    <w:rsid w:val="00524563"/>
    <w:rsid w:val="00526D42"/>
    <w:rsid w:val="00526F1C"/>
    <w:rsid w:val="0052776C"/>
    <w:rsid w:val="00530021"/>
    <w:rsid w:val="005305BD"/>
    <w:rsid w:val="00530992"/>
    <w:rsid w:val="00532267"/>
    <w:rsid w:val="0053287E"/>
    <w:rsid w:val="00533435"/>
    <w:rsid w:val="0053349A"/>
    <w:rsid w:val="0053637E"/>
    <w:rsid w:val="0053665D"/>
    <w:rsid w:val="00536F75"/>
    <w:rsid w:val="00537869"/>
    <w:rsid w:val="005403F6"/>
    <w:rsid w:val="005415DB"/>
    <w:rsid w:val="00542BB5"/>
    <w:rsid w:val="00543DAA"/>
    <w:rsid w:val="005454FB"/>
    <w:rsid w:val="005456B7"/>
    <w:rsid w:val="0054591D"/>
    <w:rsid w:val="00545A90"/>
    <w:rsid w:val="00545AF3"/>
    <w:rsid w:val="00546E43"/>
    <w:rsid w:val="00547027"/>
    <w:rsid w:val="00550895"/>
    <w:rsid w:val="00550A1E"/>
    <w:rsid w:val="00551075"/>
    <w:rsid w:val="00554FBA"/>
    <w:rsid w:val="00555174"/>
    <w:rsid w:val="00555809"/>
    <w:rsid w:val="00555DEC"/>
    <w:rsid w:val="00555E13"/>
    <w:rsid w:val="0055629B"/>
    <w:rsid w:val="0055700C"/>
    <w:rsid w:val="005575F7"/>
    <w:rsid w:val="00561FFB"/>
    <w:rsid w:val="00563258"/>
    <w:rsid w:val="00564165"/>
    <w:rsid w:val="005642E2"/>
    <w:rsid w:val="005648EC"/>
    <w:rsid w:val="00564DFC"/>
    <w:rsid w:val="00565423"/>
    <w:rsid w:val="00566DB8"/>
    <w:rsid w:val="00566EA0"/>
    <w:rsid w:val="0057021C"/>
    <w:rsid w:val="00573010"/>
    <w:rsid w:val="00573D93"/>
    <w:rsid w:val="00574A91"/>
    <w:rsid w:val="005754C5"/>
    <w:rsid w:val="00575EF1"/>
    <w:rsid w:val="0057651E"/>
    <w:rsid w:val="00576A54"/>
    <w:rsid w:val="0057711B"/>
    <w:rsid w:val="00577907"/>
    <w:rsid w:val="0057794E"/>
    <w:rsid w:val="00577B26"/>
    <w:rsid w:val="00580757"/>
    <w:rsid w:val="005808A0"/>
    <w:rsid w:val="005819F7"/>
    <w:rsid w:val="00582081"/>
    <w:rsid w:val="005831FC"/>
    <w:rsid w:val="00584A59"/>
    <w:rsid w:val="00585589"/>
    <w:rsid w:val="0058714C"/>
    <w:rsid w:val="005874A9"/>
    <w:rsid w:val="0059064F"/>
    <w:rsid w:val="00590706"/>
    <w:rsid w:val="00591528"/>
    <w:rsid w:val="00591CF8"/>
    <w:rsid w:val="005940FB"/>
    <w:rsid w:val="0059458C"/>
    <w:rsid w:val="0059503D"/>
    <w:rsid w:val="00595C0A"/>
    <w:rsid w:val="005967AB"/>
    <w:rsid w:val="0059738A"/>
    <w:rsid w:val="00597ACF"/>
    <w:rsid w:val="00597B60"/>
    <w:rsid w:val="005A00E3"/>
    <w:rsid w:val="005A065A"/>
    <w:rsid w:val="005A1FA8"/>
    <w:rsid w:val="005A2DF9"/>
    <w:rsid w:val="005A3241"/>
    <w:rsid w:val="005A3E65"/>
    <w:rsid w:val="005A405E"/>
    <w:rsid w:val="005A45DE"/>
    <w:rsid w:val="005A48EB"/>
    <w:rsid w:val="005A76D1"/>
    <w:rsid w:val="005B07E0"/>
    <w:rsid w:val="005B0EF8"/>
    <w:rsid w:val="005B11A1"/>
    <w:rsid w:val="005B143E"/>
    <w:rsid w:val="005B1F3E"/>
    <w:rsid w:val="005B289A"/>
    <w:rsid w:val="005B2CF9"/>
    <w:rsid w:val="005B53A4"/>
    <w:rsid w:val="005B5CE8"/>
    <w:rsid w:val="005B6E8A"/>
    <w:rsid w:val="005C2800"/>
    <w:rsid w:val="005C2B3B"/>
    <w:rsid w:val="005C331D"/>
    <w:rsid w:val="005C3943"/>
    <w:rsid w:val="005C3AA8"/>
    <w:rsid w:val="005C3C8A"/>
    <w:rsid w:val="005C4A09"/>
    <w:rsid w:val="005C5409"/>
    <w:rsid w:val="005C5A85"/>
    <w:rsid w:val="005C6CB1"/>
    <w:rsid w:val="005C73A1"/>
    <w:rsid w:val="005C7999"/>
    <w:rsid w:val="005D0CBB"/>
    <w:rsid w:val="005D0F7D"/>
    <w:rsid w:val="005D23B2"/>
    <w:rsid w:val="005D25D3"/>
    <w:rsid w:val="005D26FA"/>
    <w:rsid w:val="005D3246"/>
    <w:rsid w:val="005D3DD7"/>
    <w:rsid w:val="005D6AB9"/>
    <w:rsid w:val="005D7212"/>
    <w:rsid w:val="005D7F89"/>
    <w:rsid w:val="005E0083"/>
    <w:rsid w:val="005E01AE"/>
    <w:rsid w:val="005E07C9"/>
    <w:rsid w:val="005E0CB0"/>
    <w:rsid w:val="005E1F9C"/>
    <w:rsid w:val="005E39A2"/>
    <w:rsid w:val="005E3B53"/>
    <w:rsid w:val="005E536A"/>
    <w:rsid w:val="005E637B"/>
    <w:rsid w:val="005E6B57"/>
    <w:rsid w:val="005E6D65"/>
    <w:rsid w:val="005F0F58"/>
    <w:rsid w:val="005F1144"/>
    <w:rsid w:val="005F269F"/>
    <w:rsid w:val="005F2C9E"/>
    <w:rsid w:val="005F2F53"/>
    <w:rsid w:val="005F3649"/>
    <w:rsid w:val="005F38DE"/>
    <w:rsid w:val="005F4331"/>
    <w:rsid w:val="005F4DF7"/>
    <w:rsid w:val="005F61C2"/>
    <w:rsid w:val="005F69F7"/>
    <w:rsid w:val="00600563"/>
    <w:rsid w:val="0060074C"/>
    <w:rsid w:val="00600D34"/>
    <w:rsid w:val="0060111F"/>
    <w:rsid w:val="006011CA"/>
    <w:rsid w:val="00601A93"/>
    <w:rsid w:val="00601CF3"/>
    <w:rsid w:val="006025E3"/>
    <w:rsid w:val="00602678"/>
    <w:rsid w:val="00604D95"/>
    <w:rsid w:val="00605127"/>
    <w:rsid w:val="00605668"/>
    <w:rsid w:val="006057C2"/>
    <w:rsid w:val="0060642D"/>
    <w:rsid w:val="00606647"/>
    <w:rsid w:val="006073F4"/>
    <w:rsid w:val="006074ED"/>
    <w:rsid w:val="006075C3"/>
    <w:rsid w:val="00607E85"/>
    <w:rsid w:val="006108DC"/>
    <w:rsid w:val="00610E0B"/>
    <w:rsid w:val="006117B6"/>
    <w:rsid w:val="00611EA7"/>
    <w:rsid w:val="00612552"/>
    <w:rsid w:val="00613072"/>
    <w:rsid w:val="006144D1"/>
    <w:rsid w:val="00614A8D"/>
    <w:rsid w:val="00614C82"/>
    <w:rsid w:val="0061528D"/>
    <w:rsid w:val="00615A1C"/>
    <w:rsid w:val="00615C07"/>
    <w:rsid w:val="00616184"/>
    <w:rsid w:val="00616765"/>
    <w:rsid w:val="00621B35"/>
    <w:rsid w:val="00625322"/>
    <w:rsid w:val="006253D7"/>
    <w:rsid w:val="00626442"/>
    <w:rsid w:val="006265BF"/>
    <w:rsid w:val="00626AC4"/>
    <w:rsid w:val="00627C8D"/>
    <w:rsid w:val="00630FB6"/>
    <w:rsid w:val="00631473"/>
    <w:rsid w:val="0063193A"/>
    <w:rsid w:val="00631CA6"/>
    <w:rsid w:val="006342B1"/>
    <w:rsid w:val="0063453E"/>
    <w:rsid w:val="0063496B"/>
    <w:rsid w:val="00634EB0"/>
    <w:rsid w:val="0063648D"/>
    <w:rsid w:val="00640CB2"/>
    <w:rsid w:val="00641784"/>
    <w:rsid w:val="00641B46"/>
    <w:rsid w:val="00641C6F"/>
    <w:rsid w:val="006426D5"/>
    <w:rsid w:val="00642F03"/>
    <w:rsid w:val="00643411"/>
    <w:rsid w:val="00645985"/>
    <w:rsid w:val="00647583"/>
    <w:rsid w:val="00650C4D"/>
    <w:rsid w:val="0065196B"/>
    <w:rsid w:val="00652AE5"/>
    <w:rsid w:val="006547EB"/>
    <w:rsid w:val="00654A33"/>
    <w:rsid w:val="00655B1B"/>
    <w:rsid w:val="0065633E"/>
    <w:rsid w:val="00657CED"/>
    <w:rsid w:val="00660DF4"/>
    <w:rsid w:val="00661083"/>
    <w:rsid w:val="0066118E"/>
    <w:rsid w:val="00661CBA"/>
    <w:rsid w:val="00662356"/>
    <w:rsid w:val="00662CA4"/>
    <w:rsid w:val="0066395B"/>
    <w:rsid w:val="0066400E"/>
    <w:rsid w:val="00664656"/>
    <w:rsid w:val="00664C59"/>
    <w:rsid w:val="00664D0F"/>
    <w:rsid w:val="006658A5"/>
    <w:rsid w:val="00666940"/>
    <w:rsid w:val="00671A14"/>
    <w:rsid w:val="00671A7C"/>
    <w:rsid w:val="00671D74"/>
    <w:rsid w:val="00672FC7"/>
    <w:rsid w:val="00674002"/>
    <w:rsid w:val="0067613D"/>
    <w:rsid w:val="00676AAD"/>
    <w:rsid w:val="00677460"/>
    <w:rsid w:val="00677FA3"/>
    <w:rsid w:val="00680BA8"/>
    <w:rsid w:val="00680E64"/>
    <w:rsid w:val="0068269A"/>
    <w:rsid w:val="00683201"/>
    <w:rsid w:val="00684C25"/>
    <w:rsid w:val="00685014"/>
    <w:rsid w:val="006850E1"/>
    <w:rsid w:val="006851FB"/>
    <w:rsid w:val="006859F8"/>
    <w:rsid w:val="00685D16"/>
    <w:rsid w:val="006868A3"/>
    <w:rsid w:val="0068783B"/>
    <w:rsid w:val="00690325"/>
    <w:rsid w:val="00690E25"/>
    <w:rsid w:val="00691807"/>
    <w:rsid w:val="00691844"/>
    <w:rsid w:val="00691F07"/>
    <w:rsid w:val="006923C8"/>
    <w:rsid w:val="00692870"/>
    <w:rsid w:val="00693877"/>
    <w:rsid w:val="00693AD0"/>
    <w:rsid w:val="00693FA4"/>
    <w:rsid w:val="0069539B"/>
    <w:rsid w:val="00695452"/>
    <w:rsid w:val="006954C3"/>
    <w:rsid w:val="006956C2"/>
    <w:rsid w:val="00696C04"/>
    <w:rsid w:val="006A0400"/>
    <w:rsid w:val="006A0408"/>
    <w:rsid w:val="006A1EDE"/>
    <w:rsid w:val="006A2010"/>
    <w:rsid w:val="006A4CB7"/>
    <w:rsid w:val="006A613E"/>
    <w:rsid w:val="006A696B"/>
    <w:rsid w:val="006A6B3C"/>
    <w:rsid w:val="006A75BC"/>
    <w:rsid w:val="006A7CC8"/>
    <w:rsid w:val="006B1196"/>
    <w:rsid w:val="006B1362"/>
    <w:rsid w:val="006B1E20"/>
    <w:rsid w:val="006B2BC4"/>
    <w:rsid w:val="006B3284"/>
    <w:rsid w:val="006B360A"/>
    <w:rsid w:val="006B3794"/>
    <w:rsid w:val="006B45F5"/>
    <w:rsid w:val="006B464B"/>
    <w:rsid w:val="006B48B1"/>
    <w:rsid w:val="006B5574"/>
    <w:rsid w:val="006B57F7"/>
    <w:rsid w:val="006B597A"/>
    <w:rsid w:val="006B694C"/>
    <w:rsid w:val="006B69E9"/>
    <w:rsid w:val="006C0E85"/>
    <w:rsid w:val="006C22BD"/>
    <w:rsid w:val="006C277D"/>
    <w:rsid w:val="006C288B"/>
    <w:rsid w:val="006C2E1E"/>
    <w:rsid w:val="006C70FB"/>
    <w:rsid w:val="006C7D2A"/>
    <w:rsid w:val="006D0426"/>
    <w:rsid w:val="006D0A02"/>
    <w:rsid w:val="006D0C6D"/>
    <w:rsid w:val="006D20F6"/>
    <w:rsid w:val="006D332C"/>
    <w:rsid w:val="006D345A"/>
    <w:rsid w:val="006D358A"/>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548"/>
    <w:rsid w:val="006F20B4"/>
    <w:rsid w:val="006F215B"/>
    <w:rsid w:val="006F222C"/>
    <w:rsid w:val="006F32DE"/>
    <w:rsid w:val="006F3C0D"/>
    <w:rsid w:val="006F40CA"/>
    <w:rsid w:val="006F4E82"/>
    <w:rsid w:val="006F514E"/>
    <w:rsid w:val="006F55CA"/>
    <w:rsid w:val="006F79FD"/>
    <w:rsid w:val="007009B1"/>
    <w:rsid w:val="00701C8A"/>
    <w:rsid w:val="0070395F"/>
    <w:rsid w:val="00704F96"/>
    <w:rsid w:val="00705019"/>
    <w:rsid w:val="00705DB2"/>
    <w:rsid w:val="00706137"/>
    <w:rsid w:val="0070788F"/>
    <w:rsid w:val="00707D9F"/>
    <w:rsid w:val="00710458"/>
    <w:rsid w:val="00711614"/>
    <w:rsid w:val="007123E0"/>
    <w:rsid w:val="007128FA"/>
    <w:rsid w:val="00714F67"/>
    <w:rsid w:val="00715317"/>
    <w:rsid w:val="00716035"/>
    <w:rsid w:val="00716CE5"/>
    <w:rsid w:val="007173F1"/>
    <w:rsid w:val="00717EED"/>
    <w:rsid w:val="007200EC"/>
    <w:rsid w:val="007202C1"/>
    <w:rsid w:val="00720D7E"/>
    <w:rsid w:val="00720E7E"/>
    <w:rsid w:val="00721298"/>
    <w:rsid w:val="00721C6F"/>
    <w:rsid w:val="007259A0"/>
    <w:rsid w:val="00727374"/>
    <w:rsid w:val="00727946"/>
    <w:rsid w:val="00727B8D"/>
    <w:rsid w:val="00727BA5"/>
    <w:rsid w:val="00730375"/>
    <w:rsid w:val="007318DD"/>
    <w:rsid w:val="007322C0"/>
    <w:rsid w:val="007323BB"/>
    <w:rsid w:val="007329E4"/>
    <w:rsid w:val="00732BAD"/>
    <w:rsid w:val="00732E15"/>
    <w:rsid w:val="0073361B"/>
    <w:rsid w:val="00733813"/>
    <w:rsid w:val="00734AA4"/>
    <w:rsid w:val="00735005"/>
    <w:rsid w:val="007373DA"/>
    <w:rsid w:val="0074005C"/>
    <w:rsid w:val="0074095C"/>
    <w:rsid w:val="00740CE0"/>
    <w:rsid w:val="0074166B"/>
    <w:rsid w:val="00743AB7"/>
    <w:rsid w:val="00744368"/>
    <w:rsid w:val="0074527F"/>
    <w:rsid w:val="00745D49"/>
    <w:rsid w:val="00745FC4"/>
    <w:rsid w:val="00750C45"/>
    <w:rsid w:val="007516BB"/>
    <w:rsid w:val="0075299C"/>
    <w:rsid w:val="007531F4"/>
    <w:rsid w:val="00753C9A"/>
    <w:rsid w:val="00754109"/>
    <w:rsid w:val="00754E2B"/>
    <w:rsid w:val="007562FE"/>
    <w:rsid w:val="00756C79"/>
    <w:rsid w:val="00756E95"/>
    <w:rsid w:val="007570FA"/>
    <w:rsid w:val="00757CCC"/>
    <w:rsid w:val="007601EE"/>
    <w:rsid w:val="00760294"/>
    <w:rsid w:val="00761793"/>
    <w:rsid w:val="00762156"/>
    <w:rsid w:val="00762459"/>
    <w:rsid w:val="00762EF1"/>
    <w:rsid w:val="00764DE6"/>
    <w:rsid w:val="00765354"/>
    <w:rsid w:val="007654E0"/>
    <w:rsid w:val="0076640B"/>
    <w:rsid w:val="007673EB"/>
    <w:rsid w:val="00770D6D"/>
    <w:rsid w:val="00771467"/>
    <w:rsid w:val="00771BDD"/>
    <w:rsid w:val="007721D3"/>
    <w:rsid w:val="00772A7E"/>
    <w:rsid w:val="00772D98"/>
    <w:rsid w:val="00774782"/>
    <w:rsid w:val="00774C9B"/>
    <w:rsid w:val="00775075"/>
    <w:rsid w:val="00776043"/>
    <w:rsid w:val="0077688E"/>
    <w:rsid w:val="00776D45"/>
    <w:rsid w:val="00777DC8"/>
    <w:rsid w:val="007801CB"/>
    <w:rsid w:val="00780CE6"/>
    <w:rsid w:val="00780D43"/>
    <w:rsid w:val="00781190"/>
    <w:rsid w:val="0078365D"/>
    <w:rsid w:val="00784B94"/>
    <w:rsid w:val="00784CA2"/>
    <w:rsid w:val="0078509D"/>
    <w:rsid w:val="0078547E"/>
    <w:rsid w:val="00787572"/>
    <w:rsid w:val="00787D6C"/>
    <w:rsid w:val="007901A0"/>
    <w:rsid w:val="00790776"/>
    <w:rsid w:val="00791307"/>
    <w:rsid w:val="00791844"/>
    <w:rsid w:val="00791A3E"/>
    <w:rsid w:val="00792DDB"/>
    <w:rsid w:val="007950C8"/>
    <w:rsid w:val="007963B4"/>
    <w:rsid w:val="00796753"/>
    <w:rsid w:val="007969E9"/>
    <w:rsid w:val="00796A81"/>
    <w:rsid w:val="00796F38"/>
    <w:rsid w:val="007976BB"/>
    <w:rsid w:val="00797CD0"/>
    <w:rsid w:val="007A078B"/>
    <w:rsid w:val="007A0D59"/>
    <w:rsid w:val="007A1EAF"/>
    <w:rsid w:val="007A22B2"/>
    <w:rsid w:val="007A5608"/>
    <w:rsid w:val="007A57E1"/>
    <w:rsid w:val="007A5953"/>
    <w:rsid w:val="007A5CBE"/>
    <w:rsid w:val="007A5D15"/>
    <w:rsid w:val="007A6640"/>
    <w:rsid w:val="007A7D87"/>
    <w:rsid w:val="007B0651"/>
    <w:rsid w:val="007B06D4"/>
    <w:rsid w:val="007B0763"/>
    <w:rsid w:val="007B1813"/>
    <w:rsid w:val="007B2670"/>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2CC5"/>
    <w:rsid w:val="007C334D"/>
    <w:rsid w:val="007C3698"/>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A8"/>
    <w:rsid w:val="007D49BD"/>
    <w:rsid w:val="007D4EE8"/>
    <w:rsid w:val="007D6B42"/>
    <w:rsid w:val="007D7034"/>
    <w:rsid w:val="007E02FD"/>
    <w:rsid w:val="007E21AF"/>
    <w:rsid w:val="007E22B3"/>
    <w:rsid w:val="007E2F35"/>
    <w:rsid w:val="007E3D32"/>
    <w:rsid w:val="007E4615"/>
    <w:rsid w:val="007E59FA"/>
    <w:rsid w:val="007E5BFC"/>
    <w:rsid w:val="007E6C6F"/>
    <w:rsid w:val="007E70B3"/>
    <w:rsid w:val="007F09FA"/>
    <w:rsid w:val="007F0D59"/>
    <w:rsid w:val="007F1408"/>
    <w:rsid w:val="007F351A"/>
    <w:rsid w:val="007F5E80"/>
    <w:rsid w:val="007F62DF"/>
    <w:rsid w:val="007F6C14"/>
    <w:rsid w:val="007F747A"/>
    <w:rsid w:val="00801A2B"/>
    <w:rsid w:val="00801D1B"/>
    <w:rsid w:val="00802B9B"/>
    <w:rsid w:val="008035CD"/>
    <w:rsid w:val="00803EEC"/>
    <w:rsid w:val="00804CC7"/>
    <w:rsid w:val="00804D8E"/>
    <w:rsid w:val="00806CE1"/>
    <w:rsid w:val="00806DB9"/>
    <w:rsid w:val="00806EDB"/>
    <w:rsid w:val="0080708E"/>
    <w:rsid w:val="00807C11"/>
    <w:rsid w:val="008108D1"/>
    <w:rsid w:val="00810EFD"/>
    <w:rsid w:val="00811E07"/>
    <w:rsid w:val="00812E3B"/>
    <w:rsid w:val="008130BB"/>
    <w:rsid w:val="00814815"/>
    <w:rsid w:val="0081649B"/>
    <w:rsid w:val="0081659D"/>
    <w:rsid w:val="00816E24"/>
    <w:rsid w:val="0081773D"/>
    <w:rsid w:val="00817879"/>
    <w:rsid w:val="008178DF"/>
    <w:rsid w:val="008202EB"/>
    <w:rsid w:val="008202FC"/>
    <w:rsid w:val="00820B20"/>
    <w:rsid w:val="00820B77"/>
    <w:rsid w:val="00821242"/>
    <w:rsid w:val="00823C97"/>
    <w:rsid w:val="00823CCD"/>
    <w:rsid w:val="00823EEC"/>
    <w:rsid w:val="00823EF5"/>
    <w:rsid w:val="008240F8"/>
    <w:rsid w:val="00824A52"/>
    <w:rsid w:val="00826364"/>
    <w:rsid w:val="008267A6"/>
    <w:rsid w:val="0082684E"/>
    <w:rsid w:val="008269E3"/>
    <w:rsid w:val="008274A5"/>
    <w:rsid w:val="008276C3"/>
    <w:rsid w:val="00830EAD"/>
    <w:rsid w:val="008322AF"/>
    <w:rsid w:val="00833958"/>
    <w:rsid w:val="00833C77"/>
    <w:rsid w:val="00833CA2"/>
    <w:rsid w:val="00834C17"/>
    <w:rsid w:val="008353A5"/>
    <w:rsid w:val="00835564"/>
    <w:rsid w:val="00836585"/>
    <w:rsid w:val="00836EC7"/>
    <w:rsid w:val="00837380"/>
    <w:rsid w:val="008373EC"/>
    <w:rsid w:val="00837C16"/>
    <w:rsid w:val="00837F60"/>
    <w:rsid w:val="008407B3"/>
    <w:rsid w:val="00840B5E"/>
    <w:rsid w:val="00841082"/>
    <w:rsid w:val="0084115B"/>
    <w:rsid w:val="008413C6"/>
    <w:rsid w:val="00841DE2"/>
    <w:rsid w:val="00841DED"/>
    <w:rsid w:val="008422A6"/>
    <w:rsid w:val="0084280B"/>
    <w:rsid w:val="00843192"/>
    <w:rsid w:val="008440E1"/>
    <w:rsid w:val="008442A0"/>
    <w:rsid w:val="00844933"/>
    <w:rsid w:val="00845292"/>
    <w:rsid w:val="00845FB7"/>
    <w:rsid w:val="008467C2"/>
    <w:rsid w:val="0084701F"/>
    <w:rsid w:val="00847AE1"/>
    <w:rsid w:val="00850062"/>
    <w:rsid w:val="008501A6"/>
    <w:rsid w:val="008509E7"/>
    <w:rsid w:val="00850FE4"/>
    <w:rsid w:val="0085190C"/>
    <w:rsid w:val="00851BAB"/>
    <w:rsid w:val="00852D7F"/>
    <w:rsid w:val="0085376F"/>
    <w:rsid w:val="00853983"/>
    <w:rsid w:val="00854196"/>
    <w:rsid w:val="008545FC"/>
    <w:rsid w:val="008558D7"/>
    <w:rsid w:val="00855DB4"/>
    <w:rsid w:val="00856E56"/>
    <w:rsid w:val="00856F03"/>
    <w:rsid w:val="008571D6"/>
    <w:rsid w:val="008601A1"/>
    <w:rsid w:val="00861D68"/>
    <w:rsid w:val="008627FF"/>
    <w:rsid w:val="0086296C"/>
    <w:rsid w:val="0086532B"/>
    <w:rsid w:val="008656A5"/>
    <w:rsid w:val="0086591A"/>
    <w:rsid w:val="00866BD0"/>
    <w:rsid w:val="00866C4C"/>
    <w:rsid w:val="00867B10"/>
    <w:rsid w:val="00870EA7"/>
    <w:rsid w:val="00871230"/>
    <w:rsid w:val="00871327"/>
    <w:rsid w:val="008714AB"/>
    <w:rsid w:val="008719C8"/>
    <w:rsid w:val="00872646"/>
    <w:rsid w:val="0087473A"/>
    <w:rsid w:val="00875062"/>
    <w:rsid w:val="00876BF4"/>
    <w:rsid w:val="0087779F"/>
    <w:rsid w:val="00877917"/>
    <w:rsid w:val="00880416"/>
    <w:rsid w:val="008806A8"/>
    <w:rsid w:val="00880E1C"/>
    <w:rsid w:val="00881241"/>
    <w:rsid w:val="008819A5"/>
    <w:rsid w:val="00881CA4"/>
    <w:rsid w:val="0088227C"/>
    <w:rsid w:val="00882B2F"/>
    <w:rsid w:val="00882C9F"/>
    <w:rsid w:val="00883196"/>
    <w:rsid w:val="008850F5"/>
    <w:rsid w:val="00887343"/>
    <w:rsid w:val="0088791D"/>
    <w:rsid w:val="008920C5"/>
    <w:rsid w:val="00892720"/>
    <w:rsid w:val="00892DA6"/>
    <w:rsid w:val="008934BC"/>
    <w:rsid w:val="00893788"/>
    <w:rsid w:val="0089454B"/>
    <w:rsid w:val="00894646"/>
    <w:rsid w:val="00894F60"/>
    <w:rsid w:val="00895D0D"/>
    <w:rsid w:val="008A00C4"/>
    <w:rsid w:val="008A2351"/>
    <w:rsid w:val="008A267C"/>
    <w:rsid w:val="008A3930"/>
    <w:rsid w:val="008A3C9D"/>
    <w:rsid w:val="008A45C3"/>
    <w:rsid w:val="008A5269"/>
    <w:rsid w:val="008A5A50"/>
    <w:rsid w:val="008A5C36"/>
    <w:rsid w:val="008A5FB3"/>
    <w:rsid w:val="008B00A9"/>
    <w:rsid w:val="008B00D4"/>
    <w:rsid w:val="008B07C5"/>
    <w:rsid w:val="008B09B5"/>
    <w:rsid w:val="008B4185"/>
    <w:rsid w:val="008B525E"/>
    <w:rsid w:val="008B5C57"/>
    <w:rsid w:val="008B65D6"/>
    <w:rsid w:val="008B6D61"/>
    <w:rsid w:val="008C0226"/>
    <w:rsid w:val="008C026C"/>
    <w:rsid w:val="008C09AD"/>
    <w:rsid w:val="008C1870"/>
    <w:rsid w:val="008C1C0A"/>
    <w:rsid w:val="008C1E99"/>
    <w:rsid w:val="008C2558"/>
    <w:rsid w:val="008C3571"/>
    <w:rsid w:val="008C3CE2"/>
    <w:rsid w:val="008C48B2"/>
    <w:rsid w:val="008C555C"/>
    <w:rsid w:val="008C6384"/>
    <w:rsid w:val="008C762D"/>
    <w:rsid w:val="008D0F98"/>
    <w:rsid w:val="008D12BD"/>
    <w:rsid w:val="008D39DA"/>
    <w:rsid w:val="008D3E05"/>
    <w:rsid w:val="008D44AD"/>
    <w:rsid w:val="008D4BEB"/>
    <w:rsid w:val="008D534A"/>
    <w:rsid w:val="008D6297"/>
    <w:rsid w:val="008D640C"/>
    <w:rsid w:val="008D75E1"/>
    <w:rsid w:val="008E2CA1"/>
    <w:rsid w:val="008E5C5B"/>
    <w:rsid w:val="008E6829"/>
    <w:rsid w:val="008E6C09"/>
    <w:rsid w:val="008E6D63"/>
    <w:rsid w:val="008E794C"/>
    <w:rsid w:val="008F0B74"/>
    <w:rsid w:val="008F0E04"/>
    <w:rsid w:val="008F1366"/>
    <w:rsid w:val="008F479A"/>
    <w:rsid w:val="008F5B13"/>
    <w:rsid w:val="008F5DA4"/>
    <w:rsid w:val="008F6485"/>
    <w:rsid w:val="008F701D"/>
    <w:rsid w:val="008F7872"/>
    <w:rsid w:val="008F7B65"/>
    <w:rsid w:val="00901267"/>
    <w:rsid w:val="00902532"/>
    <w:rsid w:val="0090314D"/>
    <w:rsid w:val="00903BBD"/>
    <w:rsid w:val="009051BD"/>
    <w:rsid w:val="00905D31"/>
    <w:rsid w:val="0090619E"/>
    <w:rsid w:val="0090750C"/>
    <w:rsid w:val="009117D2"/>
    <w:rsid w:val="00911CB1"/>
    <w:rsid w:val="00912A7C"/>
    <w:rsid w:val="00912DBA"/>
    <w:rsid w:val="00913FF7"/>
    <w:rsid w:val="009149A4"/>
    <w:rsid w:val="00917174"/>
    <w:rsid w:val="00917666"/>
    <w:rsid w:val="00917D9C"/>
    <w:rsid w:val="00921B4D"/>
    <w:rsid w:val="0092272F"/>
    <w:rsid w:val="0092297D"/>
    <w:rsid w:val="00922A37"/>
    <w:rsid w:val="00922F88"/>
    <w:rsid w:val="009234BC"/>
    <w:rsid w:val="009238B1"/>
    <w:rsid w:val="00923B0C"/>
    <w:rsid w:val="0092431C"/>
    <w:rsid w:val="0092431D"/>
    <w:rsid w:val="00924A47"/>
    <w:rsid w:val="00924A71"/>
    <w:rsid w:val="009254A0"/>
    <w:rsid w:val="009260CF"/>
    <w:rsid w:val="00927370"/>
    <w:rsid w:val="00930278"/>
    <w:rsid w:val="00930E12"/>
    <w:rsid w:val="0093129A"/>
    <w:rsid w:val="00931E90"/>
    <w:rsid w:val="0093308E"/>
    <w:rsid w:val="009338A2"/>
    <w:rsid w:val="00933ACD"/>
    <w:rsid w:val="00933D71"/>
    <w:rsid w:val="00933EC8"/>
    <w:rsid w:val="0093434A"/>
    <w:rsid w:val="009359E6"/>
    <w:rsid w:val="00935BB0"/>
    <w:rsid w:val="009371A8"/>
    <w:rsid w:val="009377A4"/>
    <w:rsid w:val="0094061A"/>
    <w:rsid w:val="00940BE8"/>
    <w:rsid w:val="009419EA"/>
    <w:rsid w:val="0094201C"/>
    <w:rsid w:val="00942032"/>
    <w:rsid w:val="0094232E"/>
    <w:rsid w:val="00942BA1"/>
    <w:rsid w:val="00942CCE"/>
    <w:rsid w:val="009436DE"/>
    <w:rsid w:val="00944667"/>
    <w:rsid w:val="00944C4A"/>
    <w:rsid w:val="00944C96"/>
    <w:rsid w:val="00945A7A"/>
    <w:rsid w:val="00946446"/>
    <w:rsid w:val="00946B68"/>
    <w:rsid w:val="00950232"/>
    <w:rsid w:val="00950B24"/>
    <w:rsid w:val="00950C1A"/>
    <w:rsid w:val="00950DC5"/>
    <w:rsid w:val="00952158"/>
    <w:rsid w:val="00952633"/>
    <w:rsid w:val="0095267C"/>
    <w:rsid w:val="009527A5"/>
    <w:rsid w:val="00952C79"/>
    <w:rsid w:val="00953C80"/>
    <w:rsid w:val="00955C5D"/>
    <w:rsid w:val="0095782F"/>
    <w:rsid w:val="0096156E"/>
    <w:rsid w:val="00962693"/>
    <w:rsid w:val="009636B1"/>
    <w:rsid w:val="009643D0"/>
    <w:rsid w:val="00964BC9"/>
    <w:rsid w:val="00964C65"/>
    <w:rsid w:val="009655E0"/>
    <w:rsid w:val="00965DF4"/>
    <w:rsid w:val="00966CF8"/>
    <w:rsid w:val="0096769F"/>
    <w:rsid w:val="00967DBF"/>
    <w:rsid w:val="00972981"/>
    <w:rsid w:val="009742FE"/>
    <w:rsid w:val="00974A26"/>
    <w:rsid w:val="00974B0F"/>
    <w:rsid w:val="00975340"/>
    <w:rsid w:val="00975EBE"/>
    <w:rsid w:val="00980095"/>
    <w:rsid w:val="00980ECC"/>
    <w:rsid w:val="00981C67"/>
    <w:rsid w:val="00982700"/>
    <w:rsid w:val="00983B07"/>
    <w:rsid w:val="009852DA"/>
    <w:rsid w:val="00985AD0"/>
    <w:rsid w:val="00986424"/>
    <w:rsid w:val="0098645A"/>
    <w:rsid w:val="00987789"/>
    <w:rsid w:val="009903DE"/>
    <w:rsid w:val="00990CCC"/>
    <w:rsid w:val="00990D2D"/>
    <w:rsid w:val="0099106F"/>
    <w:rsid w:val="009918C5"/>
    <w:rsid w:val="0099277D"/>
    <w:rsid w:val="00992D35"/>
    <w:rsid w:val="00992DAD"/>
    <w:rsid w:val="00994438"/>
    <w:rsid w:val="00994C39"/>
    <w:rsid w:val="009967E3"/>
    <w:rsid w:val="00997593"/>
    <w:rsid w:val="0099785D"/>
    <w:rsid w:val="00997B5E"/>
    <w:rsid w:val="009A156D"/>
    <w:rsid w:val="009A307F"/>
    <w:rsid w:val="009A3662"/>
    <w:rsid w:val="009A37A0"/>
    <w:rsid w:val="009A3C7B"/>
    <w:rsid w:val="009A6257"/>
    <w:rsid w:val="009A628A"/>
    <w:rsid w:val="009A62E0"/>
    <w:rsid w:val="009A64FB"/>
    <w:rsid w:val="009A6711"/>
    <w:rsid w:val="009A6765"/>
    <w:rsid w:val="009A6EB6"/>
    <w:rsid w:val="009A7650"/>
    <w:rsid w:val="009A7763"/>
    <w:rsid w:val="009A7BE3"/>
    <w:rsid w:val="009B1399"/>
    <w:rsid w:val="009B145B"/>
    <w:rsid w:val="009B18AE"/>
    <w:rsid w:val="009B49C9"/>
    <w:rsid w:val="009B4AF3"/>
    <w:rsid w:val="009B6E94"/>
    <w:rsid w:val="009C0744"/>
    <w:rsid w:val="009C0F03"/>
    <w:rsid w:val="009C11BF"/>
    <w:rsid w:val="009C246E"/>
    <w:rsid w:val="009C416B"/>
    <w:rsid w:val="009C519D"/>
    <w:rsid w:val="009C579B"/>
    <w:rsid w:val="009C6A51"/>
    <w:rsid w:val="009C6AB8"/>
    <w:rsid w:val="009C6D74"/>
    <w:rsid w:val="009C7433"/>
    <w:rsid w:val="009C7E13"/>
    <w:rsid w:val="009D0029"/>
    <w:rsid w:val="009D0730"/>
    <w:rsid w:val="009D1368"/>
    <w:rsid w:val="009D1B32"/>
    <w:rsid w:val="009D1CD0"/>
    <w:rsid w:val="009D2F11"/>
    <w:rsid w:val="009D2FF4"/>
    <w:rsid w:val="009D3737"/>
    <w:rsid w:val="009D3E49"/>
    <w:rsid w:val="009D4350"/>
    <w:rsid w:val="009D4C8E"/>
    <w:rsid w:val="009D5397"/>
    <w:rsid w:val="009D57AF"/>
    <w:rsid w:val="009D61D1"/>
    <w:rsid w:val="009D65E3"/>
    <w:rsid w:val="009D6E65"/>
    <w:rsid w:val="009D6EAE"/>
    <w:rsid w:val="009E0029"/>
    <w:rsid w:val="009E092A"/>
    <w:rsid w:val="009E21E7"/>
    <w:rsid w:val="009E22C3"/>
    <w:rsid w:val="009E2A4D"/>
    <w:rsid w:val="009E32AC"/>
    <w:rsid w:val="009E3BD2"/>
    <w:rsid w:val="009E4F21"/>
    <w:rsid w:val="009E74F8"/>
    <w:rsid w:val="009E76B1"/>
    <w:rsid w:val="009F1074"/>
    <w:rsid w:val="009F1AD5"/>
    <w:rsid w:val="009F1BFC"/>
    <w:rsid w:val="009F1E92"/>
    <w:rsid w:val="009F235D"/>
    <w:rsid w:val="009F3FCB"/>
    <w:rsid w:val="009F6486"/>
    <w:rsid w:val="009F69DE"/>
    <w:rsid w:val="00A00318"/>
    <w:rsid w:val="00A018BF"/>
    <w:rsid w:val="00A01FA4"/>
    <w:rsid w:val="00A02072"/>
    <w:rsid w:val="00A030E5"/>
    <w:rsid w:val="00A03729"/>
    <w:rsid w:val="00A03DF7"/>
    <w:rsid w:val="00A04717"/>
    <w:rsid w:val="00A04F59"/>
    <w:rsid w:val="00A052CF"/>
    <w:rsid w:val="00A0576A"/>
    <w:rsid w:val="00A05E0E"/>
    <w:rsid w:val="00A06AE5"/>
    <w:rsid w:val="00A07516"/>
    <w:rsid w:val="00A11072"/>
    <w:rsid w:val="00A111E1"/>
    <w:rsid w:val="00A11248"/>
    <w:rsid w:val="00A11B49"/>
    <w:rsid w:val="00A11D8F"/>
    <w:rsid w:val="00A1202F"/>
    <w:rsid w:val="00A12524"/>
    <w:rsid w:val="00A129F9"/>
    <w:rsid w:val="00A13EAE"/>
    <w:rsid w:val="00A14269"/>
    <w:rsid w:val="00A14B83"/>
    <w:rsid w:val="00A161D5"/>
    <w:rsid w:val="00A16FDA"/>
    <w:rsid w:val="00A17483"/>
    <w:rsid w:val="00A175C8"/>
    <w:rsid w:val="00A2283A"/>
    <w:rsid w:val="00A22B2A"/>
    <w:rsid w:val="00A24C28"/>
    <w:rsid w:val="00A258A3"/>
    <w:rsid w:val="00A26181"/>
    <w:rsid w:val="00A2704B"/>
    <w:rsid w:val="00A278DA"/>
    <w:rsid w:val="00A3021C"/>
    <w:rsid w:val="00A303D0"/>
    <w:rsid w:val="00A310FE"/>
    <w:rsid w:val="00A31900"/>
    <w:rsid w:val="00A32491"/>
    <w:rsid w:val="00A32818"/>
    <w:rsid w:val="00A32D7A"/>
    <w:rsid w:val="00A3385D"/>
    <w:rsid w:val="00A33B91"/>
    <w:rsid w:val="00A350F0"/>
    <w:rsid w:val="00A354A7"/>
    <w:rsid w:val="00A358BB"/>
    <w:rsid w:val="00A35ABB"/>
    <w:rsid w:val="00A36E32"/>
    <w:rsid w:val="00A376B8"/>
    <w:rsid w:val="00A401D7"/>
    <w:rsid w:val="00A40CD6"/>
    <w:rsid w:val="00A412E5"/>
    <w:rsid w:val="00A4232E"/>
    <w:rsid w:val="00A423BD"/>
    <w:rsid w:val="00A42C6C"/>
    <w:rsid w:val="00A437E0"/>
    <w:rsid w:val="00A438CF"/>
    <w:rsid w:val="00A44C0D"/>
    <w:rsid w:val="00A44D04"/>
    <w:rsid w:val="00A466FE"/>
    <w:rsid w:val="00A4790E"/>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8F4"/>
    <w:rsid w:val="00A60ABF"/>
    <w:rsid w:val="00A60B0D"/>
    <w:rsid w:val="00A61104"/>
    <w:rsid w:val="00A6257B"/>
    <w:rsid w:val="00A6321A"/>
    <w:rsid w:val="00A639A9"/>
    <w:rsid w:val="00A64CA6"/>
    <w:rsid w:val="00A64D74"/>
    <w:rsid w:val="00A652D9"/>
    <w:rsid w:val="00A65B76"/>
    <w:rsid w:val="00A65DE3"/>
    <w:rsid w:val="00A65E92"/>
    <w:rsid w:val="00A66685"/>
    <w:rsid w:val="00A66AC0"/>
    <w:rsid w:val="00A67254"/>
    <w:rsid w:val="00A67EE8"/>
    <w:rsid w:val="00A70026"/>
    <w:rsid w:val="00A703E0"/>
    <w:rsid w:val="00A714E9"/>
    <w:rsid w:val="00A71DCD"/>
    <w:rsid w:val="00A731DF"/>
    <w:rsid w:val="00A738D4"/>
    <w:rsid w:val="00A7478A"/>
    <w:rsid w:val="00A7620C"/>
    <w:rsid w:val="00A77147"/>
    <w:rsid w:val="00A77486"/>
    <w:rsid w:val="00A7760D"/>
    <w:rsid w:val="00A86D92"/>
    <w:rsid w:val="00A87022"/>
    <w:rsid w:val="00A87152"/>
    <w:rsid w:val="00A87E3A"/>
    <w:rsid w:val="00A9273B"/>
    <w:rsid w:val="00A9291D"/>
    <w:rsid w:val="00A92E93"/>
    <w:rsid w:val="00A93314"/>
    <w:rsid w:val="00A93803"/>
    <w:rsid w:val="00A94570"/>
    <w:rsid w:val="00AA1A9E"/>
    <w:rsid w:val="00AA2416"/>
    <w:rsid w:val="00AA25F7"/>
    <w:rsid w:val="00AA3142"/>
    <w:rsid w:val="00AA392E"/>
    <w:rsid w:val="00AA467C"/>
    <w:rsid w:val="00AA472B"/>
    <w:rsid w:val="00AA4F7B"/>
    <w:rsid w:val="00AA5425"/>
    <w:rsid w:val="00AA5A59"/>
    <w:rsid w:val="00AA5C7A"/>
    <w:rsid w:val="00AA5CC8"/>
    <w:rsid w:val="00AA5CD2"/>
    <w:rsid w:val="00AA6DE7"/>
    <w:rsid w:val="00AA7664"/>
    <w:rsid w:val="00AB0756"/>
    <w:rsid w:val="00AB09BD"/>
    <w:rsid w:val="00AB0AFD"/>
    <w:rsid w:val="00AB236C"/>
    <w:rsid w:val="00AB287E"/>
    <w:rsid w:val="00AB2F9F"/>
    <w:rsid w:val="00AB3A4B"/>
    <w:rsid w:val="00AB3CC2"/>
    <w:rsid w:val="00AB43E4"/>
    <w:rsid w:val="00AB46BA"/>
    <w:rsid w:val="00AB4C06"/>
    <w:rsid w:val="00AB59EA"/>
    <w:rsid w:val="00AB64D7"/>
    <w:rsid w:val="00AB774F"/>
    <w:rsid w:val="00AC05A4"/>
    <w:rsid w:val="00AC05EC"/>
    <w:rsid w:val="00AC13E7"/>
    <w:rsid w:val="00AC2DB6"/>
    <w:rsid w:val="00AC3038"/>
    <w:rsid w:val="00AC3A95"/>
    <w:rsid w:val="00AC446F"/>
    <w:rsid w:val="00AC4A4A"/>
    <w:rsid w:val="00AC5634"/>
    <w:rsid w:val="00AC76D3"/>
    <w:rsid w:val="00AC78EF"/>
    <w:rsid w:val="00AC7AFA"/>
    <w:rsid w:val="00AD0622"/>
    <w:rsid w:val="00AD0A19"/>
    <w:rsid w:val="00AD1086"/>
    <w:rsid w:val="00AD1271"/>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0AA"/>
    <w:rsid w:val="00AD5C94"/>
    <w:rsid w:val="00AD5E61"/>
    <w:rsid w:val="00AD660E"/>
    <w:rsid w:val="00AD7861"/>
    <w:rsid w:val="00AD7973"/>
    <w:rsid w:val="00AE0483"/>
    <w:rsid w:val="00AE0B98"/>
    <w:rsid w:val="00AE1801"/>
    <w:rsid w:val="00AE4B12"/>
    <w:rsid w:val="00AE5819"/>
    <w:rsid w:val="00AE6889"/>
    <w:rsid w:val="00AE6973"/>
    <w:rsid w:val="00AE69CB"/>
    <w:rsid w:val="00AF0621"/>
    <w:rsid w:val="00AF0AD8"/>
    <w:rsid w:val="00AF1118"/>
    <w:rsid w:val="00AF201E"/>
    <w:rsid w:val="00AF2340"/>
    <w:rsid w:val="00AF3633"/>
    <w:rsid w:val="00AF43A2"/>
    <w:rsid w:val="00AF444D"/>
    <w:rsid w:val="00AF5327"/>
    <w:rsid w:val="00AF55CC"/>
    <w:rsid w:val="00AF57A4"/>
    <w:rsid w:val="00AF5D48"/>
    <w:rsid w:val="00AF69C8"/>
    <w:rsid w:val="00AF6E96"/>
    <w:rsid w:val="00AF767F"/>
    <w:rsid w:val="00AF776F"/>
    <w:rsid w:val="00AF77F0"/>
    <w:rsid w:val="00AF7EAA"/>
    <w:rsid w:val="00B006DE"/>
    <w:rsid w:val="00B00E3A"/>
    <w:rsid w:val="00B0115A"/>
    <w:rsid w:val="00B01824"/>
    <w:rsid w:val="00B03524"/>
    <w:rsid w:val="00B03753"/>
    <w:rsid w:val="00B04B89"/>
    <w:rsid w:val="00B05803"/>
    <w:rsid w:val="00B05A70"/>
    <w:rsid w:val="00B061D3"/>
    <w:rsid w:val="00B06CAD"/>
    <w:rsid w:val="00B070BB"/>
    <w:rsid w:val="00B072CC"/>
    <w:rsid w:val="00B0770B"/>
    <w:rsid w:val="00B07BDA"/>
    <w:rsid w:val="00B07F58"/>
    <w:rsid w:val="00B10229"/>
    <w:rsid w:val="00B10889"/>
    <w:rsid w:val="00B110EA"/>
    <w:rsid w:val="00B110EE"/>
    <w:rsid w:val="00B14ECF"/>
    <w:rsid w:val="00B16D39"/>
    <w:rsid w:val="00B16F18"/>
    <w:rsid w:val="00B1702D"/>
    <w:rsid w:val="00B17309"/>
    <w:rsid w:val="00B20A9B"/>
    <w:rsid w:val="00B20D13"/>
    <w:rsid w:val="00B20DED"/>
    <w:rsid w:val="00B20F3F"/>
    <w:rsid w:val="00B2142F"/>
    <w:rsid w:val="00B214A7"/>
    <w:rsid w:val="00B2194E"/>
    <w:rsid w:val="00B22F85"/>
    <w:rsid w:val="00B24CDE"/>
    <w:rsid w:val="00B26AB2"/>
    <w:rsid w:val="00B27692"/>
    <w:rsid w:val="00B302C0"/>
    <w:rsid w:val="00B30456"/>
    <w:rsid w:val="00B30B63"/>
    <w:rsid w:val="00B32B20"/>
    <w:rsid w:val="00B33AD6"/>
    <w:rsid w:val="00B35FDD"/>
    <w:rsid w:val="00B36059"/>
    <w:rsid w:val="00B360DE"/>
    <w:rsid w:val="00B36C2E"/>
    <w:rsid w:val="00B375DD"/>
    <w:rsid w:val="00B37DEF"/>
    <w:rsid w:val="00B40DB1"/>
    <w:rsid w:val="00B417B0"/>
    <w:rsid w:val="00B433E6"/>
    <w:rsid w:val="00B43AB2"/>
    <w:rsid w:val="00B446A5"/>
    <w:rsid w:val="00B44C3C"/>
    <w:rsid w:val="00B45EAF"/>
    <w:rsid w:val="00B473B6"/>
    <w:rsid w:val="00B50269"/>
    <w:rsid w:val="00B5097A"/>
    <w:rsid w:val="00B50D58"/>
    <w:rsid w:val="00B5134A"/>
    <w:rsid w:val="00B5211D"/>
    <w:rsid w:val="00B527B0"/>
    <w:rsid w:val="00B52ABE"/>
    <w:rsid w:val="00B53C4D"/>
    <w:rsid w:val="00B557A6"/>
    <w:rsid w:val="00B557BE"/>
    <w:rsid w:val="00B56566"/>
    <w:rsid w:val="00B5678B"/>
    <w:rsid w:val="00B56BE9"/>
    <w:rsid w:val="00B56CF0"/>
    <w:rsid w:val="00B57849"/>
    <w:rsid w:val="00B57BAB"/>
    <w:rsid w:val="00B6052B"/>
    <w:rsid w:val="00B61E57"/>
    <w:rsid w:val="00B6419D"/>
    <w:rsid w:val="00B65416"/>
    <w:rsid w:val="00B67862"/>
    <w:rsid w:val="00B67B8F"/>
    <w:rsid w:val="00B72A5F"/>
    <w:rsid w:val="00B73754"/>
    <w:rsid w:val="00B7389C"/>
    <w:rsid w:val="00B74326"/>
    <w:rsid w:val="00B74AD5"/>
    <w:rsid w:val="00B74B12"/>
    <w:rsid w:val="00B74C5F"/>
    <w:rsid w:val="00B74CCD"/>
    <w:rsid w:val="00B75A9D"/>
    <w:rsid w:val="00B76674"/>
    <w:rsid w:val="00B767C1"/>
    <w:rsid w:val="00B778DE"/>
    <w:rsid w:val="00B77EA6"/>
    <w:rsid w:val="00B8075B"/>
    <w:rsid w:val="00B8096D"/>
    <w:rsid w:val="00B81214"/>
    <w:rsid w:val="00B825D2"/>
    <w:rsid w:val="00B82E7F"/>
    <w:rsid w:val="00B839AD"/>
    <w:rsid w:val="00B87657"/>
    <w:rsid w:val="00B87AA6"/>
    <w:rsid w:val="00B87FBA"/>
    <w:rsid w:val="00B90684"/>
    <w:rsid w:val="00B9237C"/>
    <w:rsid w:val="00B933BB"/>
    <w:rsid w:val="00B93D2D"/>
    <w:rsid w:val="00B948BF"/>
    <w:rsid w:val="00B9665F"/>
    <w:rsid w:val="00B96920"/>
    <w:rsid w:val="00B96AC1"/>
    <w:rsid w:val="00BA0417"/>
    <w:rsid w:val="00BA05D0"/>
    <w:rsid w:val="00BA135F"/>
    <w:rsid w:val="00BA14C4"/>
    <w:rsid w:val="00BA2C7B"/>
    <w:rsid w:val="00BA2C82"/>
    <w:rsid w:val="00BA2EB3"/>
    <w:rsid w:val="00BA32D4"/>
    <w:rsid w:val="00BA32F8"/>
    <w:rsid w:val="00BA3FBC"/>
    <w:rsid w:val="00BA4B61"/>
    <w:rsid w:val="00BA5A42"/>
    <w:rsid w:val="00BA5FD9"/>
    <w:rsid w:val="00BA653C"/>
    <w:rsid w:val="00BA6B2E"/>
    <w:rsid w:val="00BA75F9"/>
    <w:rsid w:val="00BA7628"/>
    <w:rsid w:val="00BA7717"/>
    <w:rsid w:val="00BB00DB"/>
    <w:rsid w:val="00BB03E8"/>
    <w:rsid w:val="00BB198F"/>
    <w:rsid w:val="00BB1DD0"/>
    <w:rsid w:val="00BB1F2C"/>
    <w:rsid w:val="00BB30FA"/>
    <w:rsid w:val="00BB33FA"/>
    <w:rsid w:val="00BB353D"/>
    <w:rsid w:val="00BB4773"/>
    <w:rsid w:val="00BB6451"/>
    <w:rsid w:val="00BC01F3"/>
    <w:rsid w:val="00BC086C"/>
    <w:rsid w:val="00BC24BD"/>
    <w:rsid w:val="00BC2873"/>
    <w:rsid w:val="00BC30C2"/>
    <w:rsid w:val="00BC442F"/>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5BC"/>
    <w:rsid w:val="00BE1772"/>
    <w:rsid w:val="00BE243A"/>
    <w:rsid w:val="00BE2F33"/>
    <w:rsid w:val="00BE356D"/>
    <w:rsid w:val="00BE3DA3"/>
    <w:rsid w:val="00BE47CB"/>
    <w:rsid w:val="00BE5670"/>
    <w:rsid w:val="00BE575A"/>
    <w:rsid w:val="00BE6130"/>
    <w:rsid w:val="00BE629C"/>
    <w:rsid w:val="00BE6AF7"/>
    <w:rsid w:val="00BE6C62"/>
    <w:rsid w:val="00BE6CCC"/>
    <w:rsid w:val="00BE6DB0"/>
    <w:rsid w:val="00BE7B16"/>
    <w:rsid w:val="00BE7EA5"/>
    <w:rsid w:val="00BF1017"/>
    <w:rsid w:val="00BF2F0D"/>
    <w:rsid w:val="00BF422B"/>
    <w:rsid w:val="00BF57FA"/>
    <w:rsid w:val="00BF70B2"/>
    <w:rsid w:val="00C000D0"/>
    <w:rsid w:val="00C02DE9"/>
    <w:rsid w:val="00C0385C"/>
    <w:rsid w:val="00C041C5"/>
    <w:rsid w:val="00C045DF"/>
    <w:rsid w:val="00C0518B"/>
    <w:rsid w:val="00C05678"/>
    <w:rsid w:val="00C058AD"/>
    <w:rsid w:val="00C070F7"/>
    <w:rsid w:val="00C07AC6"/>
    <w:rsid w:val="00C1019C"/>
    <w:rsid w:val="00C10781"/>
    <w:rsid w:val="00C1083B"/>
    <w:rsid w:val="00C10A8A"/>
    <w:rsid w:val="00C10F4C"/>
    <w:rsid w:val="00C11126"/>
    <w:rsid w:val="00C124F1"/>
    <w:rsid w:val="00C14FCA"/>
    <w:rsid w:val="00C15EE2"/>
    <w:rsid w:val="00C208E3"/>
    <w:rsid w:val="00C2090E"/>
    <w:rsid w:val="00C20FC7"/>
    <w:rsid w:val="00C22559"/>
    <w:rsid w:val="00C227C8"/>
    <w:rsid w:val="00C22A19"/>
    <w:rsid w:val="00C22D8A"/>
    <w:rsid w:val="00C256E3"/>
    <w:rsid w:val="00C25EB1"/>
    <w:rsid w:val="00C25EF2"/>
    <w:rsid w:val="00C26888"/>
    <w:rsid w:val="00C269FC"/>
    <w:rsid w:val="00C3074B"/>
    <w:rsid w:val="00C30FE6"/>
    <w:rsid w:val="00C319C7"/>
    <w:rsid w:val="00C32147"/>
    <w:rsid w:val="00C339F5"/>
    <w:rsid w:val="00C351F6"/>
    <w:rsid w:val="00C35E28"/>
    <w:rsid w:val="00C373DC"/>
    <w:rsid w:val="00C37866"/>
    <w:rsid w:val="00C37D02"/>
    <w:rsid w:val="00C4097B"/>
    <w:rsid w:val="00C40CF7"/>
    <w:rsid w:val="00C4376B"/>
    <w:rsid w:val="00C4405D"/>
    <w:rsid w:val="00C45882"/>
    <w:rsid w:val="00C45AC3"/>
    <w:rsid w:val="00C460F5"/>
    <w:rsid w:val="00C46F80"/>
    <w:rsid w:val="00C47B75"/>
    <w:rsid w:val="00C50A0A"/>
    <w:rsid w:val="00C50B62"/>
    <w:rsid w:val="00C51146"/>
    <w:rsid w:val="00C5188A"/>
    <w:rsid w:val="00C5240D"/>
    <w:rsid w:val="00C52984"/>
    <w:rsid w:val="00C52B65"/>
    <w:rsid w:val="00C53698"/>
    <w:rsid w:val="00C544FB"/>
    <w:rsid w:val="00C547DA"/>
    <w:rsid w:val="00C54864"/>
    <w:rsid w:val="00C54F28"/>
    <w:rsid w:val="00C56485"/>
    <w:rsid w:val="00C567A2"/>
    <w:rsid w:val="00C57DAB"/>
    <w:rsid w:val="00C61B95"/>
    <w:rsid w:val="00C628FC"/>
    <w:rsid w:val="00C633D7"/>
    <w:rsid w:val="00C63AF5"/>
    <w:rsid w:val="00C644B0"/>
    <w:rsid w:val="00C6535D"/>
    <w:rsid w:val="00C65A62"/>
    <w:rsid w:val="00C65C42"/>
    <w:rsid w:val="00C6798A"/>
    <w:rsid w:val="00C73150"/>
    <w:rsid w:val="00C735EF"/>
    <w:rsid w:val="00C752CF"/>
    <w:rsid w:val="00C756D7"/>
    <w:rsid w:val="00C75DF5"/>
    <w:rsid w:val="00C7655A"/>
    <w:rsid w:val="00C76937"/>
    <w:rsid w:val="00C80251"/>
    <w:rsid w:val="00C80405"/>
    <w:rsid w:val="00C8092F"/>
    <w:rsid w:val="00C80963"/>
    <w:rsid w:val="00C81874"/>
    <w:rsid w:val="00C82020"/>
    <w:rsid w:val="00C8219F"/>
    <w:rsid w:val="00C825D5"/>
    <w:rsid w:val="00C83156"/>
    <w:rsid w:val="00C84DBF"/>
    <w:rsid w:val="00C861C4"/>
    <w:rsid w:val="00C863F4"/>
    <w:rsid w:val="00C908C1"/>
    <w:rsid w:val="00C90BEF"/>
    <w:rsid w:val="00C91C69"/>
    <w:rsid w:val="00C92AB1"/>
    <w:rsid w:val="00C92EFB"/>
    <w:rsid w:val="00C92F86"/>
    <w:rsid w:val="00C935BF"/>
    <w:rsid w:val="00C939C2"/>
    <w:rsid w:val="00C95885"/>
    <w:rsid w:val="00C962AD"/>
    <w:rsid w:val="00C975DB"/>
    <w:rsid w:val="00CA03EC"/>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B66D7"/>
    <w:rsid w:val="00CC011C"/>
    <w:rsid w:val="00CC02C0"/>
    <w:rsid w:val="00CC123A"/>
    <w:rsid w:val="00CC1978"/>
    <w:rsid w:val="00CC1B6A"/>
    <w:rsid w:val="00CC24D1"/>
    <w:rsid w:val="00CC37D6"/>
    <w:rsid w:val="00CC3C25"/>
    <w:rsid w:val="00CC4067"/>
    <w:rsid w:val="00CC7E13"/>
    <w:rsid w:val="00CD0053"/>
    <w:rsid w:val="00CD1260"/>
    <w:rsid w:val="00CD5810"/>
    <w:rsid w:val="00CD6156"/>
    <w:rsid w:val="00CD67C6"/>
    <w:rsid w:val="00CE073A"/>
    <w:rsid w:val="00CE0E2D"/>
    <w:rsid w:val="00CE0E43"/>
    <w:rsid w:val="00CE1424"/>
    <w:rsid w:val="00CE3836"/>
    <w:rsid w:val="00CE3EAF"/>
    <w:rsid w:val="00CE3FB9"/>
    <w:rsid w:val="00CE4603"/>
    <w:rsid w:val="00CE4DD6"/>
    <w:rsid w:val="00CE4FFE"/>
    <w:rsid w:val="00CE6219"/>
    <w:rsid w:val="00CE6233"/>
    <w:rsid w:val="00CE7635"/>
    <w:rsid w:val="00CE7FAD"/>
    <w:rsid w:val="00CF0223"/>
    <w:rsid w:val="00CF12D6"/>
    <w:rsid w:val="00CF266C"/>
    <w:rsid w:val="00CF43F3"/>
    <w:rsid w:val="00CF468E"/>
    <w:rsid w:val="00CF49E1"/>
    <w:rsid w:val="00CF4BE0"/>
    <w:rsid w:val="00CF5BA9"/>
    <w:rsid w:val="00CF6866"/>
    <w:rsid w:val="00D008F7"/>
    <w:rsid w:val="00D00C65"/>
    <w:rsid w:val="00D03390"/>
    <w:rsid w:val="00D035AE"/>
    <w:rsid w:val="00D03A9B"/>
    <w:rsid w:val="00D0415B"/>
    <w:rsid w:val="00D046EC"/>
    <w:rsid w:val="00D04ED4"/>
    <w:rsid w:val="00D05200"/>
    <w:rsid w:val="00D05518"/>
    <w:rsid w:val="00D05781"/>
    <w:rsid w:val="00D05BE1"/>
    <w:rsid w:val="00D05D01"/>
    <w:rsid w:val="00D06410"/>
    <w:rsid w:val="00D1049C"/>
    <w:rsid w:val="00D10886"/>
    <w:rsid w:val="00D10B8C"/>
    <w:rsid w:val="00D10F3A"/>
    <w:rsid w:val="00D11324"/>
    <w:rsid w:val="00D12857"/>
    <w:rsid w:val="00D1285F"/>
    <w:rsid w:val="00D13EBD"/>
    <w:rsid w:val="00D14713"/>
    <w:rsid w:val="00D15DD1"/>
    <w:rsid w:val="00D169FF"/>
    <w:rsid w:val="00D170D6"/>
    <w:rsid w:val="00D178F8"/>
    <w:rsid w:val="00D20155"/>
    <w:rsid w:val="00D20F19"/>
    <w:rsid w:val="00D21308"/>
    <w:rsid w:val="00D22882"/>
    <w:rsid w:val="00D2395E"/>
    <w:rsid w:val="00D2435F"/>
    <w:rsid w:val="00D24E70"/>
    <w:rsid w:val="00D255F7"/>
    <w:rsid w:val="00D25B33"/>
    <w:rsid w:val="00D267E8"/>
    <w:rsid w:val="00D26CA0"/>
    <w:rsid w:val="00D26F5A"/>
    <w:rsid w:val="00D3211A"/>
    <w:rsid w:val="00D322AD"/>
    <w:rsid w:val="00D32313"/>
    <w:rsid w:val="00D32BBB"/>
    <w:rsid w:val="00D32E54"/>
    <w:rsid w:val="00D333DB"/>
    <w:rsid w:val="00D3596F"/>
    <w:rsid w:val="00D35BE0"/>
    <w:rsid w:val="00D35D2F"/>
    <w:rsid w:val="00D35F48"/>
    <w:rsid w:val="00D36195"/>
    <w:rsid w:val="00D37067"/>
    <w:rsid w:val="00D375BD"/>
    <w:rsid w:val="00D37699"/>
    <w:rsid w:val="00D40088"/>
    <w:rsid w:val="00D4048C"/>
    <w:rsid w:val="00D40F62"/>
    <w:rsid w:val="00D422EE"/>
    <w:rsid w:val="00D457D5"/>
    <w:rsid w:val="00D45917"/>
    <w:rsid w:val="00D47568"/>
    <w:rsid w:val="00D47795"/>
    <w:rsid w:val="00D47B19"/>
    <w:rsid w:val="00D509AF"/>
    <w:rsid w:val="00D51DD1"/>
    <w:rsid w:val="00D51DD4"/>
    <w:rsid w:val="00D5281C"/>
    <w:rsid w:val="00D5333C"/>
    <w:rsid w:val="00D5369A"/>
    <w:rsid w:val="00D552E7"/>
    <w:rsid w:val="00D60E2A"/>
    <w:rsid w:val="00D61013"/>
    <w:rsid w:val="00D61C13"/>
    <w:rsid w:val="00D627FB"/>
    <w:rsid w:val="00D62B8B"/>
    <w:rsid w:val="00D63169"/>
    <w:rsid w:val="00D63E33"/>
    <w:rsid w:val="00D642BD"/>
    <w:rsid w:val="00D66416"/>
    <w:rsid w:val="00D7083B"/>
    <w:rsid w:val="00D71C02"/>
    <w:rsid w:val="00D71C0C"/>
    <w:rsid w:val="00D71C9F"/>
    <w:rsid w:val="00D71D63"/>
    <w:rsid w:val="00D72882"/>
    <w:rsid w:val="00D74714"/>
    <w:rsid w:val="00D748EB"/>
    <w:rsid w:val="00D74BF6"/>
    <w:rsid w:val="00D758DC"/>
    <w:rsid w:val="00D75BD0"/>
    <w:rsid w:val="00D75E71"/>
    <w:rsid w:val="00D76E70"/>
    <w:rsid w:val="00D771E7"/>
    <w:rsid w:val="00D82216"/>
    <w:rsid w:val="00D828AE"/>
    <w:rsid w:val="00D83224"/>
    <w:rsid w:val="00D83430"/>
    <w:rsid w:val="00D83A29"/>
    <w:rsid w:val="00D8462C"/>
    <w:rsid w:val="00D848A0"/>
    <w:rsid w:val="00D86BAF"/>
    <w:rsid w:val="00D87FE9"/>
    <w:rsid w:val="00D900D1"/>
    <w:rsid w:val="00D9099C"/>
    <w:rsid w:val="00D91579"/>
    <w:rsid w:val="00D91640"/>
    <w:rsid w:val="00D926D4"/>
    <w:rsid w:val="00D92909"/>
    <w:rsid w:val="00D929D7"/>
    <w:rsid w:val="00D92F2D"/>
    <w:rsid w:val="00D93B93"/>
    <w:rsid w:val="00D944AC"/>
    <w:rsid w:val="00D95890"/>
    <w:rsid w:val="00D95F37"/>
    <w:rsid w:val="00D9766B"/>
    <w:rsid w:val="00DA14D9"/>
    <w:rsid w:val="00DA1AC2"/>
    <w:rsid w:val="00DA1D5D"/>
    <w:rsid w:val="00DA1E17"/>
    <w:rsid w:val="00DA28A9"/>
    <w:rsid w:val="00DA2B08"/>
    <w:rsid w:val="00DA3312"/>
    <w:rsid w:val="00DA3832"/>
    <w:rsid w:val="00DA4307"/>
    <w:rsid w:val="00DA4893"/>
    <w:rsid w:val="00DA5235"/>
    <w:rsid w:val="00DA56FA"/>
    <w:rsid w:val="00DA620C"/>
    <w:rsid w:val="00DA6CE0"/>
    <w:rsid w:val="00DA6DEA"/>
    <w:rsid w:val="00DB02F2"/>
    <w:rsid w:val="00DB03F8"/>
    <w:rsid w:val="00DB2176"/>
    <w:rsid w:val="00DB2252"/>
    <w:rsid w:val="00DB2820"/>
    <w:rsid w:val="00DB28D5"/>
    <w:rsid w:val="00DB2DFF"/>
    <w:rsid w:val="00DB41C1"/>
    <w:rsid w:val="00DB4D13"/>
    <w:rsid w:val="00DB5C67"/>
    <w:rsid w:val="00DB7038"/>
    <w:rsid w:val="00DC04F6"/>
    <w:rsid w:val="00DC059A"/>
    <w:rsid w:val="00DC0DDF"/>
    <w:rsid w:val="00DC121E"/>
    <w:rsid w:val="00DC12B6"/>
    <w:rsid w:val="00DC14D2"/>
    <w:rsid w:val="00DC1E5E"/>
    <w:rsid w:val="00DC27CA"/>
    <w:rsid w:val="00DC343F"/>
    <w:rsid w:val="00DC3F8B"/>
    <w:rsid w:val="00DC40B3"/>
    <w:rsid w:val="00DC42C5"/>
    <w:rsid w:val="00DC42D3"/>
    <w:rsid w:val="00DC44EC"/>
    <w:rsid w:val="00DC4994"/>
    <w:rsid w:val="00DC7DA6"/>
    <w:rsid w:val="00DD0614"/>
    <w:rsid w:val="00DD09D2"/>
    <w:rsid w:val="00DD36B0"/>
    <w:rsid w:val="00DD3F75"/>
    <w:rsid w:val="00DD4EB1"/>
    <w:rsid w:val="00DD65E7"/>
    <w:rsid w:val="00DD7914"/>
    <w:rsid w:val="00DD7B91"/>
    <w:rsid w:val="00DE0DA8"/>
    <w:rsid w:val="00DE31CD"/>
    <w:rsid w:val="00DE39DC"/>
    <w:rsid w:val="00DE3EE6"/>
    <w:rsid w:val="00DE40FF"/>
    <w:rsid w:val="00DE42D1"/>
    <w:rsid w:val="00DE4345"/>
    <w:rsid w:val="00DE44F7"/>
    <w:rsid w:val="00DE4E9A"/>
    <w:rsid w:val="00DE5E15"/>
    <w:rsid w:val="00DE6849"/>
    <w:rsid w:val="00DE6ECA"/>
    <w:rsid w:val="00DF0074"/>
    <w:rsid w:val="00DF06F3"/>
    <w:rsid w:val="00DF0C31"/>
    <w:rsid w:val="00DF1785"/>
    <w:rsid w:val="00DF1E53"/>
    <w:rsid w:val="00DF22AC"/>
    <w:rsid w:val="00DF2A3A"/>
    <w:rsid w:val="00DF3CB9"/>
    <w:rsid w:val="00DF3F87"/>
    <w:rsid w:val="00DF527C"/>
    <w:rsid w:val="00E0070C"/>
    <w:rsid w:val="00E01A44"/>
    <w:rsid w:val="00E03EC4"/>
    <w:rsid w:val="00E045BE"/>
    <w:rsid w:val="00E04FEB"/>
    <w:rsid w:val="00E05EE7"/>
    <w:rsid w:val="00E065E8"/>
    <w:rsid w:val="00E06848"/>
    <w:rsid w:val="00E10518"/>
    <w:rsid w:val="00E115A8"/>
    <w:rsid w:val="00E11688"/>
    <w:rsid w:val="00E12037"/>
    <w:rsid w:val="00E121F2"/>
    <w:rsid w:val="00E122A0"/>
    <w:rsid w:val="00E13016"/>
    <w:rsid w:val="00E13D19"/>
    <w:rsid w:val="00E13F86"/>
    <w:rsid w:val="00E143BC"/>
    <w:rsid w:val="00E14883"/>
    <w:rsid w:val="00E14895"/>
    <w:rsid w:val="00E15DD4"/>
    <w:rsid w:val="00E16042"/>
    <w:rsid w:val="00E16076"/>
    <w:rsid w:val="00E16A81"/>
    <w:rsid w:val="00E17F4A"/>
    <w:rsid w:val="00E20CCA"/>
    <w:rsid w:val="00E217D7"/>
    <w:rsid w:val="00E21A8F"/>
    <w:rsid w:val="00E23764"/>
    <w:rsid w:val="00E250A8"/>
    <w:rsid w:val="00E2558C"/>
    <w:rsid w:val="00E25E9B"/>
    <w:rsid w:val="00E26EC7"/>
    <w:rsid w:val="00E27996"/>
    <w:rsid w:val="00E302C2"/>
    <w:rsid w:val="00E30865"/>
    <w:rsid w:val="00E3112A"/>
    <w:rsid w:val="00E31202"/>
    <w:rsid w:val="00E3245D"/>
    <w:rsid w:val="00E3352F"/>
    <w:rsid w:val="00E34197"/>
    <w:rsid w:val="00E35EE9"/>
    <w:rsid w:val="00E361CA"/>
    <w:rsid w:val="00E366C3"/>
    <w:rsid w:val="00E36992"/>
    <w:rsid w:val="00E37006"/>
    <w:rsid w:val="00E37571"/>
    <w:rsid w:val="00E41C19"/>
    <w:rsid w:val="00E42695"/>
    <w:rsid w:val="00E430FA"/>
    <w:rsid w:val="00E43666"/>
    <w:rsid w:val="00E4369F"/>
    <w:rsid w:val="00E45921"/>
    <w:rsid w:val="00E466AA"/>
    <w:rsid w:val="00E46C66"/>
    <w:rsid w:val="00E47DC3"/>
    <w:rsid w:val="00E5050D"/>
    <w:rsid w:val="00E5087C"/>
    <w:rsid w:val="00E50A7B"/>
    <w:rsid w:val="00E52C1D"/>
    <w:rsid w:val="00E52C54"/>
    <w:rsid w:val="00E52C65"/>
    <w:rsid w:val="00E53F64"/>
    <w:rsid w:val="00E5438C"/>
    <w:rsid w:val="00E5468B"/>
    <w:rsid w:val="00E55BB2"/>
    <w:rsid w:val="00E561DD"/>
    <w:rsid w:val="00E60591"/>
    <w:rsid w:val="00E625F2"/>
    <w:rsid w:val="00E62747"/>
    <w:rsid w:val="00E63A69"/>
    <w:rsid w:val="00E6429B"/>
    <w:rsid w:val="00E653B8"/>
    <w:rsid w:val="00E6593C"/>
    <w:rsid w:val="00E65B0C"/>
    <w:rsid w:val="00E66AFB"/>
    <w:rsid w:val="00E6733A"/>
    <w:rsid w:val="00E67762"/>
    <w:rsid w:val="00E70E7E"/>
    <w:rsid w:val="00E713B2"/>
    <w:rsid w:val="00E72A07"/>
    <w:rsid w:val="00E7340B"/>
    <w:rsid w:val="00E73617"/>
    <w:rsid w:val="00E74390"/>
    <w:rsid w:val="00E74BCA"/>
    <w:rsid w:val="00E75A0D"/>
    <w:rsid w:val="00E760A3"/>
    <w:rsid w:val="00E767DB"/>
    <w:rsid w:val="00E7706F"/>
    <w:rsid w:val="00E80274"/>
    <w:rsid w:val="00E80F19"/>
    <w:rsid w:val="00E81B6D"/>
    <w:rsid w:val="00E83013"/>
    <w:rsid w:val="00E83467"/>
    <w:rsid w:val="00E8398C"/>
    <w:rsid w:val="00E83BCE"/>
    <w:rsid w:val="00E8434E"/>
    <w:rsid w:val="00E84426"/>
    <w:rsid w:val="00E84652"/>
    <w:rsid w:val="00E84EA7"/>
    <w:rsid w:val="00E8565C"/>
    <w:rsid w:val="00E856DB"/>
    <w:rsid w:val="00E86164"/>
    <w:rsid w:val="00E863C3"/>
    <w:rsid w:val="00E86750"/>
    <w:rsid w:val="00E86788"/>
    <w:rsid w:val="00E86D97"/>
    <w:rsid w:val="00E90648"/>
    <w:rsid w:val="00E9130C"/>
    <w:rsid w:val="00E9160F"/>
    <w:rsid w:val="00E91825"/>
    <w:rsid w:val="00E91CD4"/>
    <w:rsid w:val="00E9201E"/>
    <w:rsid w:val="00E922AD"/>
    <w:rsid w:val="00E9344A"/>
    <w:rsid w:val="00E93E61"/>
    <w:rsid w:val="00E95254"/>
    <w:rsid w:val="00E95857"/>
    <w:rsid w:val="00E95C4B"/>
    <w:rsid w:val="00E95E30"/>
    <w:rsid w:val="00E96734"/>
    <w:rsid w:val="00E96E54"/>
    <w:rsid w:val="00E96F45"/>
    <w:rsid w:val="00E9730C"/>
    <w:rsid w:val="00E9738A"/>
    <w:rsid w:val="00EA0210"/>
    <w:rsid w:val="00EA0330"/>
    <w:rsid w:val="00EA14B5"/>
    <w:rsid w:val="00EA15CF"/>
    <w:rsid w:val="00EA40C5"/>
    <w:rsid w:val="00EA4C78"/>
    <w:rsid w:val="00EA5756"/>
    <w:rsid w:val="00EA58E2"/>
    <w:rsid w:val="00EA5EF8"/>
    <w:rsid w:val="00EA767A"/>
    <w:rsid w:val="00EA7B26"/>
    <w:rsid w:val="00EB11B3"/>
    <w:rsid w:val="00EB11D0"/>
    <w:rsid w:val="00EB3811"/>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D021B"/>
    <w:rsid w:val="00ED06BC"/>
    <w:rsid w:val="00ED06D2"/>
    <w:rsid w:val="00ED2396"/>
    <w:rsid w:val="00ED35F4"/>
    <w:rsid w:val="00ED4775"/>
    <w:rsid w:val="00ED5D0E"/>
    <w:rsid w:val="00ED6EC0"/>
    <w:rsid w:val="00ED6FF9"/>
    <w:rsid w:val="00ED7FA7"/>
    <w:rsid w:val="00EE05C4"/>
    <w:rsid w:val="00EE0AB3"/>
    <w:rsid w:val="00EE3620"/>
    <w:rsid w:val="00EE3682"/>
    <w:rsid w:val="00EE4E4E"/>
    <w:rsid w:val="00EE56A4"/>
    <w:rsid w:val="00EE5B7C"/>
    <w:rsid w:val="00EE75C8"/>
    <w:rsid w:val="00EE75EE"/>
    <w:rsid w:val="00EF123D"/>
    <w:rsid w:val="00EF1256"/>
    <w:rsid w:val="00EF1B90"/>
    <w:rsid w:val="00EF2517"/>
    <w:rsid w:val="00EF2596"/>
    <w:rsid w:val="00EF265E"/>
    <w:rsid w:val="00EF279E"/>
    <w:rsid w:val="00EF31B5"/>
    <w:rsid w:val="00EF5A9F"/>
    <w:rsid w:val="00EF5E52"/>
    <w:rsid w:val="00EF70AC"/>
    <w:rsid w:val="00EF75C0"/>
    <w:rsid w:val="00EF7B72"/>
    <w:rsid w:val="00EF7C5B"/>
    <w:rsid w:val="00F009B9"/>
    <w:rsid w:val="00F014E7"/>
    <w:rsid w:val="00F0155E"/>
    <w:rsid w:val="00F01749"/>
    <w:rsid w:val="00F01EFD"/>
    <w:rsid w:val="00F02EF7"/>
    <w:rsid w:val="00F047FC"/>
    <w:rsid w:val="00F05923"/>
    <w:rsid w:val="00F06521"/>
    <w:rsid w:val="00F07034"/>
    <w:rsid w:val="00F07938"/>
    <w:rsid w:val="00F0795E"/>
    <w:rsid w:val="00F07D76"/>
    <w:rsid w:val="00F103E4"/>
    <w:rsid w:val="00F10B67"/>
    <w:rsid w:val="00F11286"/>
    <w:rsid w:val="00F11D3A"/>
    <w:rsid w:val="00F1294A"/>
    <w:rsid w:val="00F12B34"/>
    <w:rsid w:val="00F12DAA"/>
    <w:rsid w:val="00F13437"/>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15B2"/>
    <w:rsid w:val="00F22113"/>
    <w:rsid w:val="00F2388E"/>
    <w:rsid w:val="00F23FF1"/>
    <w:rsid w:val="00F243C1"/>
    <w:rsid w:val="00F24BC5"/>
    <w:rsid w:val="00F2542C"/>
    <w:rsid w:val="00F26051"/>
    <w:rsid w:val="00F26063"/>
    <w:rsid w:val="00F26167"/>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AFF"/>
    <w:rsid w:val="00F40BC8"/>
    <w:rsid w:val="00F40F30"/>
    <w:rsid w:val="00F417BC"/>
    <w:rsid w:val="00F418B3"/>
    <w:rsid w:val="00F432FA"/>
    <w:rsid w:val="00F444F8"/>
    <w:rsid w:val="00F46DFD"/>
    <w:rsid w:val="00F46E99"/>
    <w:rsid w:val="00F5015C"/>
    <w:rsid w:val="00F501F2"/>
    <w:rsid w:val="00F50B0A"/>
    <w:rsid w:val="00F50C54"/>
    <w:rsid w:val="00F50D7A"/>
    <w:rsid w:val="00F527B8"/>
    <w:rsid w:val="00F52A35"/>
    <w:rsid w:val="00F534BC"/>
    <w:rsid w:val="00F53AA3"/>
    <w:rsid w:val="00F5463E"/>
    <w:rsid w:val="00F54785"/>
    <w:rsid w:val="00F54C1D"/>
    <w:rsid w:val="00F551D6"/>
    <w:rsid w:val="00F55FFB"/>
    <w:rsid w:val="00F5655D"/>
    <w:rsid w:val="00F56708"/>
    <w:rsid w:val="00F56B0D"/>
    <w:rsid w:val="00F56EC5"/>
    <w:rsid w:val="00F577C5"/>
    <w:rsid w:val="00F60017"/>
    <w:rsid w:val="00F602AC"/>
    <w:rsid w:val="00F60C71"/>
    <w:rsid w:val="00F61CD5"/>
    <w:rsid w:val="00F61FC2"/>
    <w:rsid w:val="00F62059"/>
    <w:rsid w:val="00F62566"/>
    <w:rsid w:val="00F62698"/>
    <w:rsid w:val="00F62AC9"/>
    <w:rsid w:val="00F6466E"/>
    <w:rsid w:val="00F655DF"/>
    <w:rsid w:val="00F66075"/>
    <w:rsid w:val="00F66698"/>
    <w:rsid w:val="00F7272C"/>
    <w:rsid w:val="00F72CEF"/>
    <w:rsid w:val="00F74ED5"/>
    <w:rsid w:val="00F7512E"/>
    <w:rsid w:val="00F75204"/>
    <w:rsid w:val="00F808C4"/>
    <w:rsid w:val="00F80AC7"/>
    <w:rsid w:val="00F81779"/>
    <w:rsid w:val="00F820C1"/>
    <w:rsid w:val="00F820FF"/>
    <w:rsid w:val="00F84438"/>
    <w:rsid w:val="00F845B8"/>
    <w:rsid w:val="00F84E52"/>
    <w:rsid w:val="00F85092"/>
    <w:rsid w:val="00F852E7"/>
    <w:rsid w:val="00F85983"/>
    <w:rsid w:val="00F863E3"/>
    <w:rsid w:val="00F87DDF"/>
    <w:rsid w:val="00F90506"/>
    <w:rsid w:val="00F9252D"/>
    <w:rsid w:val="00F9388F"/>
    <w:rsid w:val="00F93B69"/>
    <w:rsid w:val="00F94174"/>
    <w:rsid w:val="00F94717"/>
    <w:rsid w:val="00F94D14"/>
    <w:rsid w:val="00F95B92"/>
    <w:rsid w:val="00F96F95"/>
    <w:rsid w:val="00F97302"/>
    <w:rsid w:val="00F9754D"/>
    <w:rsid w:val="00F97551"/>
    <w:rsid w:val="00F97572"/>
    <w:rsid w:val="00F9788F"/>
    <w:rsid w:val="00FA0B7A"/>
    <w:rsid w:val="00FA0CEB"/>
    <w:rsid w:val="00FA1837"/>
    <w:rsid w:val="00FA3F3A"/>
    <w:rsid w:val="00FA42F5"/>
    <w:rsid w:val="00FA43C2"/>
    <w:rsid w:val="00FA544E"/>
    <w:rsid w:val="00FA54A0"/>
    <w:rsid w:val="00FA641F"/>
    <w:rsid w:val="00FA75F4"/>
    <w:rsid w:val="00FB0126"/>
    <w:rsid w:val="00FB107B"/>
    <w:rsid w:val="00FB15C7"/>
    <w:rsid w:val="00FB1E74"/>
    <w:rsid w:val="00FB271B"/>
    <w:rsid w:val="00FB282F"/>
    <w:rsid w:val="00FB3298"/>
    <w:rsid w:val="00FB3322"/>
    <w:rsid w:val="00FB38EC"/>
    <w:rsid w:val="00FB409C"/>
    <w:rsid w:val="00FB529F"/>
    <w:rsid w:val="00FB582C"/>
    <w:rsid w:val="00FB5F4F"/>
    <w:rsid w:val="00FB6697"/>
    <w:rsid w:val="00FB6B36"/>
    <w:rsid w:val="00FB7066"/>
    <w:rsid w:val="00FC01B3"/>
    <w:rsid w:val="00FC0725"/>
    <w:rsid w:val="00FC2F5C"/>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E0907"/>
    <w:rsid w:val="00FE1A08"/>
    <w:rsid w:val="00FE203F"/>
    <w:rsid w:val="00FE22C9"/>
    <w:rsid w:val="00FE2743"/>
    <w:rsid w:val="00FE304C"/>
    <w:rsid w:val="00FE30BF"/>
    <w:rsid w:val="00FE3228"/>
    <w:rsid w:val="00FE3346"/>
    <w:rsid w:val="00FE3C9E"/>
    <w:rsid w:val="00FE3E42"/>
    <w:rsid w:val="00FE4834"/>
    <w:rsid w:val="00FE6044"/>
    <w:rsid w:val="00FE71EA"/>
    <w:rsid w:val="00FE74F8"/>
    <w:rsid w:val="00FF02A0"/>
    <w:rsid w:val="00FF0482"/>
    <w:rsid w:val="00FF06A7"/>
    <w:rsid w:val="00FF08D6"/>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F112D807-6781-4343-B6AF-6B6132A7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customStyle="1" w:styleId="MenoPendente2">
    <w:name w:val="Menção Pendente2"/>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 w:type="paragraph" w:customStyle="1" w:styleId="TableParagraph">
    <w:name w:val="Table Paragraph"/>
    <w:basedOn w:val="Normal"/>
    <w:uiPriority w:val="1"/>
    <w:qFormat/>
    <w:rsid w:val="00354BFA"/>
    <w:pPr>
      <w:widowControl w:val="0"/>
      <w:spacing w:after="0" w:line="240" w:lineRule="auto"/>
      <w:ind w:left="167"/>
    </w:pPr>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59F3-D0EA-4C02-BD84-BE76085F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14</Pages>
  <Words>3227</Words>
  <Characters>17430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User</cp:lastModifiedBy>
  <cp:revision>43</cp:revision>
  <cp:lastPrinted>2021-10-22T14:50:00Z</cp:lastPrinted>
  <dcterms:created xsi:type="dcterms:W3CDTF">2023-09-01T14:20:00Z</dcterms:created>
  <dcterms:modified xsi:type="dcterms:W3CDTF">2023-09-11T13:17:00Z</dcterms:modified>
</cp:coreProperties>
</file>