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FC850" w14:textId="77777777" w:rsidR="00075DA3" w:rsidRDefault="00075DA3" w:rsidP="00F16878">
      <w:pPr>
        <w:pStyle w:val="SemEspaamento"/>
        <w:jc w:val="center"/>
        <w:rPr>
          <w:b/>
        </w:rPr>
      </w:pPr>
    </w:p>
    <w:p w14:paraId="21F32716" w14:textId="6F30F97B" w:rsidR="00F16878" w:rsidRPr="0001526F" w:rsidRDefault="002B3ED0" w:rsidP="00F16878">
      <w:pPr>
        <w:pStyle w:val="SemEspaamento"/>
        <w:jc w:val="center"/>
        <w:rPr>
          <w:b/>
        </w:rPr>
      </w:pPr>
      <w:r w:rsidRPr="0001526F">
        <w:rPr>
          <w:b/>
        </w:rPr>
        <w:t xml:space="preserve">CONTRATO DE </w:t>
      </w:r>
      <w:r w:rsidR="00B7389C" w:rsidRPr="0001526F">
        <w:rPr>
          <w:b/>
        </w:rPr>
        <w:t>FORNECIMENTO</w:t>
      </w:r>
    </w:p>
    <w:p w14:paraId="182721BC" w14:textId="77777777" w:rsidR="00B7389C" w:rsidRPr="0001526F" w:rsidRDefault="00B7389C" w:rsidP="00B7389C">
      <w:pPr>
        <w:pStyle w:val="SemEspaamento"/>
        <w:rPr>
          <w:b/>
        </w:rPr>
      </w:pPr>
    </w:p>
    <w:p w14:paraId="4B045FB8" w14:textId="050DDF99" w:rsidR="002B3ED0" w:rsidRPr="0001526F" w:rsidRDefault="002B3ED0" w:rsidP="002B3ED0">
      <w:pPr>
        <w:spacing w:after="0" w:line="360" w:lineRule="auto"/>
        <w:jc w:val="center"/>
        <w:rPr>
          <w:rFonts w:ascii="Times New Roman" w:hAnsi="Times New Roman"/>
          <w:b/>
          <w:sz w:val="24"/>
          <w:szCs w:val="24"/>
        </w:rPr>
      </w:pPr>
      <w:r w:rsidRPr="0001526F">
        <w:rPr>
          <w:rFonts w:ascii="Times New Roman" w:hAnsi="Times New Roman"/>
          <w:b/>
          <w:sz w:val="24"/>
          <w:szCs w:val="24"/>
        </w:rPr>
        <w:t xml:space="preserve">PROCESSO LICITATÓRIO Nº </w:t>
      </w:r>
      <w:r w:rsidR="009C7E13">
        <w:rPr>
          <w:rFonts w:ascii="Times New Roman" w:hAnsi="Times New Roman"/>
          <w:b/>
          <w:sz w:val="24"/>
          <w:szCs w:val="24"/>
        </w:rPr>
        <w:t>64/2023</w:t>
      </w:r>
    </w:p>
    <w:p w14:paraId="01D8F010" w14:textId="571D28BE" w:rsidR="002B3ED0" w:rsidRPr="0001526F" w:rsidRDefault="009C7E13" w:rsidP="002B3ED0">
      <w:pPr>
        <w:pStyle w:val="SemEspaamento"/>
        <w:spacing w:line="360" w:lineRule="auto"/>
        <w:jc w:val="center"/>
        <w:rPr>
          <w:b/>
          <w:bCs/>
        </w:rPr>
      </w:pPr>
      <w:r>
        <w:rPr>
          <w:b/>
          <w:bCs/>
        </w:rPr>
        <w:t>PREGÃO ELETRÔNICO PARA REGISTRO DE PREÇOS</w:t>
      </w:r>
      <w:r w:rsidR="002B3ED0" w:rsidRPr="0001526F">
        <w:rPr>
          <w:b/>
          <w:bCs/>
        </w:rPr>
        <w:t xml:space="preserve"> Nº </w:t>
      </w:r>
      <w:r>
        <w:rPr>
          <w:b/>
          <w:bCs/>
        </w:rPr>
        <w:t>23/2023</w:t>
      </w:r>
    </w:p>
    <w:p w14:paraId="7FFDE301" w14:textId="77777777" w:rsidR="00ED5D0E" w:rsidRPr="0001526F" w:rsidRDefault="00ED5D0E" w:rsidP="002B3ED0">
      <w:pPr>
        <w:spacing w:after="0" w:line="240" w:lineRule="auto"/>
        <w:jc w:val="center"/>
        <w:rPr>
          <w:rFonts w:ascii="Times New Roman" w:hAnsi="Times New Roman"/>
          <w:b/>
          <w:sz w:val="24"/>
          <w:szCs w:val="24"/>
        </w:rPr>
      </w:pPr>
    </w:p>
    <w:p w14:paraId="7A7E3D99" w14:textId="0E1884D2" w:rsidR="002B3ED0" w:rsidRPr="0001526F" w:rsidRDefault="002B3ED0" w:rsidP="002B3ED0">
      <w:pPr>
        <w:spacing w:after="0" w:line="240" w:lineRule="auto"/>
        <w:jc w:val="center"/>
        <w:rPr>
          <w:rFonts w:ascii="Times New Roman" w:hAnsi="Times New Roman"/>
          <w:b/>
          <w:sz w:val="24"/>
          <w:szCs w:val="24"/>
        </w:rPr>
      </w:pPr>
      <w:r w:rsidRPr="0001526F">
        <w:rPr>
          <w:rFonts w:ascii="Times New Roman" w:hAnsi="Times New Roman"/>
          <w:b/>
          <w:sz w:val="24"/>
          <w:szCs w:val="24"/>
        </w:rPr>
        <w:t xml:space="preserve">CONTRATO Nº </w:t>
      </w:r>
      <w:r w:rsidR="0011685C">
        <w:rPr>
          <w:rFonts w:ascii="Times New Roman" w:hAnsi="Times New Roman"/>
          <w:b/>
          <w:sz w:val="24"/>
          <w:szCs w:val="24"/>
        </w:rPr>
        <w:t>1</w:t>
      </w:r>
      <w:r w:rsidR="006A7CC8">
        <w:rPr>
          <w:rFonts w:ascii="Times New Roman" w:hAnsi="Times New Roman"/>
          <w:b/>
          <w:sz w:val="24"/>
          <w:szCs w:val="24"/>
        </w:rPr>
        <w:t>50</w:t>
      </w:r>
      <w:r w:rsidRPr="0001526F">
        <w:rPr>
          <w:rFonts w:ascii="Times New Roman" w:hAnsi="Times New Roman"/>
          <w:b/>
          <w:sz w:val="24"/>
          <w:szCs w:val="24"/>
        </w:rPr>
        <w:t>/202</w:t>
      </w:r>
      <w:r w:rsidR="009C7E13">
        <w:rPr>
          <w:rFonts w:ascii="Times New Roman" w:hAnsi="Times New Roman"/>
          <w:b/>
          <w:sz w:val="24"/>
          <w:szCs w:val="24"/>
        </w:rPr>
        <w:t>3</w:t>
      </w:r>
    </w:p>
    <w:p w14:paraId="580E01BB" w14:textId="77777777" w:rsidR="002B3ED0" w:rsidRPr="0001526F" w:rsidRDefault="002B3ED0" w:rsidP="002B3ED0">
      <w:pPr>
        <w:spacing w:after="0" w:line="240" w:lineRule="auto"/>
        <w:jc w:val="center"/>
        <w:rPr>
          <w:rFonts w:ascii="Times New Roman" w:hAnsi="Times New Roman"/>
          <w:b/>
          <w:sz w:val="24"/>
          <w:szCs w:val="24"/>
        </w:rPr>
      </w:pPr>
    </w:p>
    <w:p w14:paraId="2C654A1D" w14:textId="77777777" w:rsidR="002B3ED0" w:rsidRPr="0001526F" w:rsidRDefault="002B3ED0" w:rsidP="002B3ED0">
      <w:pPr>
        <w:spacing w:after="0" w:line="360" w:lineRule="auto"/>
        <w:rPr>
          <w:rFonts w:ascii="Times New Roman" w:hAnsi="Times New Roman"/>
          <w:b/>
          <w:sz w:val="24"/>
          <w:szCs w:val="24"/>
        </w:rPr>
      </w:pPr>
    </w:p>
    <w:p w14:paraId="44D8F295" w14:textId="2AD57DFD" w:rsidR="002B3ED0" w:rsidRPr="0001526F" w:rsidRDefault="002B3ED0" w:rsidP="002B3ED0">
      <w:pPr>
        <w:spacing w:after="0" w:line="360" w:lineRule="auto"/>
        <w:jc w:val="both"/>
        <w:rPr>
          <w:rFonts w:ascii="Times New Roman" w:hAnsi="Times New Roman"/>
          <w:sz w:val="24"/>
          <w:szCs w:val="24"/>
        </w:rPr>
      </w:pPr>
      <w:r w:rsidRPr="0001526F">
        <w:rPr>
          <w:rFonts w:ascii="Times New Roman" w:hAnsi="Times New Roman"/>
          <w:b/>
          <w:sz w:val="24"/>
          <w:szCs w:val="24"/>
        </w:rPr>
        <w:t xml:space="preserve"> </w:t>
      </w:r>
      <w:r w:rsidRPr="0001526F">
        <w:rPr>
          <w:rFonts w:ascii="Times New Roman" w:hAnsi="Times New Roman"/>
          <w:b/>
          <w:sz w:val="24"/>
          <w:szCs w:val="24"/>
        </w:rPr>
        <w:tab/>
        <w:t>O MUNICÍPIO DE SÃO BRÁS DO SUAÇUÍ</w:t>
      </w:r>
      <w:r w:rsidRPr="0001526F">
        <w:rPr>
          <w:rFonts w:ascii="Times New Roman" w:hAnsi="Times New Roman"/>
          <w:sz w:val="24"/>
          <w:szCs w:val="24"/>
        </w:rPr>
        <w:t>, Pessoa Jurídica de Direito Público Interno, por sua Prefeitura sediada na Avenida Doutor Aprígio Ribeiro de Oliveira, nº 150, bairro Centro, São Brás do Suaçuí/MG, inscrita no CNPJ sob o n</w:t>
      </w:r>
      <w:r w:rsidRPr="0001526F">
        <w:rPr>
          <w:rFonts w:ascii="Times New Roman" w:hAnsi="Times New Roman"/>
          <w:sz w:val="24"/>
          <w:szCs w:val="24"/>
          <w:u w:val="single"/>
          <w:vertAlign w:val="superscript"/>
        </w:rPr>
        <w:t>o</w:t>
      </w:r>
      <w:r w:rsidRPr="0001526F">
        <w:rPr>
          <w:rFonts w:ascii="Times New Roman" w:hAnsi="Times New Roman"/>
          <w:sz w:val="24"/>
          <w:szCs w:val="24"/>
        </w:rPr>
        <w:t xml:space="preserve"> 20.356.754/0001-96, neste ato representado pelo Prefeito Municipal Senhor Geraldino Pacheco de Oliveira Filho, inscrito no CPF sob o nº </w:t>
      </w:r>
      <w:r w:rsidR="00DF2A3A">
        <w:rPr>
          <w:rFonts w:ascii="Times New Roman" w:hAnsi="Times New Roman"/>
          <w:sz w:val="24"/>
          <w:szCs w:val="24"/>
        </w:rPr>
        <w:t>086.883.316-93</w:t>
      </w:r>
      <w:r w:rsidRPr="0001526F">
        <w:rPr>
          <w:rFonts w:ascii="Times New Roman" w:hAnsi="Times New Roman"/>
          <w:sz w:val="24"/>
          <w:szCs w:val="24"/>
        </w:rPr>
        <w:t xml:space="preserve">, doravante denominado </w:t>
      </w:r>
      <w:r w:rsidRPr="0001526F">
        <w:rPr>
          <w:rFonts w:ascii="Times New Roman" w:hAnsi="Times New Roman"/>
          <w:b/>
          <w:sz w:val="24"/>
          <w:szCs w:val="24"/>
        </w:rPr>
        <w:t>CONTRATANTE</w:t>
      </w:r>
      <w:r w:rsidRPr="0001526F">
        <w:rPr>
          <w:rFonts w:ascii="Times New Roman" w:hAnsi="Times New Roman"/>
          <w:sz w:val="24"/>
          <w:szCs w:val="24"/>
        </w:rPr>
        <w:t xml:space="preserve"> e de outro a </w:t>
      </w:r>
      <w:r w:rsidR="00DF2A3A">
        <w:rPr>
          <w:rFonts w:ascii="Times New Roman" w:hAnsi="Times New Roman"/>
          <w:sz w:val="24"/>
          <w:szCs w:val="24"/>
        </w:rPr>
        <w:t xml:space="preserve">Empresa de pequeno porte </w:t>
      </w:r>
      <w:r w:rsidR="00022956">
        <w:rPr>
          <w:rFonts w:ascii="Times New Roman" w:hAnsi="Times New Roman"/>
          <w:sz w:val="24"/>
          <w:szCs w:val="24"/>
        </w:rPr>
        <w:t xml:space="preserve"> SOLUÇÃO EM NEGÓCIOS LTDA </w:t>
      </w:r>
      <w:r w:rsidRPr="0001526F">
        <w:rPr>
          <w:rFonts w:ascii="Times New Roman" w:hAnsi="Times New Roman"/>
          <w:sz w:val="24"/>
          <w:szCs w:val="24"/>
        </w:rPr>
        <w:t>Pessoa Jurídica que atua no ramo de</w:t>
      </w:r>
      <w:r w:rsidR="00DF2A3A">
        <w:rPr>
          <w:rFonts w:ascii="Times New Roman" w:hAnsi="Times New Roman"/>
          <w:sz w:val="24"/>
          <w:szCs w:val="24"/>
        </w:rPr>
        <w:t xml:space="preserve"> </w:t>
      </w:r>
      <w:r w:rsidR="00176E99">
        <w:rPr>
          <w:rFonts w:ascii="Times New Roman" w:hAnsi="Times New Roman"/>
          <w:sz w:val="24"/>
          <w:szCs w:val="24"/>
        </w:rPr>
        <w:t>comércio de artigos de escritório</w:t>
      </w:r>
      <w:r w:rsidR="007F1408">
        <w:rPr>
          <w:rFonts w:ascii="Times New Roman" w:hAnsi="Times New Roman"/>
          <w:sz w:val="24"/>
          <w:szCs w:val="24"/>
        </w:rPr>
        <w:t xml:space="preserve">, </w:t>
      </w:r>
      <w:r w:rsidR="00176E99">
        <w:rPr>
          <w:rFonts w:ascii="Times New Roman" w:hAnsi="Times New Roman"/>
          <w:sz w:val="24"/>
          <w:szCs w:val="24"/>
        </w:rPr>
        <w:t>papelaria, etc.</w:t>
      </w:r>
      <w:r w:rsidRPr="0001526F">
        <w:rPr>
          <w:rFonts w:ascii="Times New Roman" w:hAnsi="Times New Roman"/>
          <w:sz w:val="24"/>
          <w:szCs w:val="24"/>
        </w:rPr>
        <w:t>, inscrita no CNPJ sob o nº</w:t>
      </w:r>
      <w:r w:rsidR="007F1408">
        <w:rPr>
          <w:rFonts w:ascii="Times New Roman" w:hAnsi="Times New Roman"/>
          <w:sz w:val="24"/>
          <w:szCs w:val="24"/>
        </w:rPr>
        <w:t>21.529.392/000</w:t>
      </w:r>
      <w:r w:rsidR="00314567">
        <w:rPr>
          <w:rFonts w:ascii="Times New Roman" w:hAnsi="Times New Roman"/>
          <w:sz w:val="24"/>
          <w:szCs w:val="24"/>
        </w:rPr>
        <w:t>2</w:t>
      </w:r>
      <w:r w:rsidR="007F1408">
        <w:rPr>
          <w:rFonts w:ascii="Times New Roman" w:hAnsi="Times New Roman"/>
          <w:sz w:val="24"/>
          <w:szCs w:val="24"/>
        </w:rPr>
        <w:t>-</w:t>
      </w:r>
      <w:r w:rsidR="00314567" w:rsidRPr="00532267">
        <w:rPr>
          <w:rFonts w:ascii="Times New Roman" w:hAnsi="Times New Roman"/>
          <w:sz w:val="24"/>
          <w:szCs w:val="24"/>
        </w:rPr>
        <w:t>31</w:t>
      </w:r>
      <w:r w:rsidRPr="00532267">
        <w:rPr>
          <w:rFonts w:ascii="Times New Roman" w:hAnsi="Times New Roman"/>
          <w:sz w:val="24"/>
          <w:szCs w:val="24"/>
        </w:rPr>
        <w:t>, Inscrição Estadual nº</w:t>
      </w:r>
      <w:r w:rsidR="00CD6156">
        <w:rPr>
          <w:rFonts w:ascii="Times New Roman" w:hAnsi="Times New Roman"/>
          <w:sz w:val="24"/>
          <w:szCs w:val="24"/>
        </w:rPr>
        <w:t>083.910.21-2</w:t>
      </w:r>
      <w:r w:rsidRPr="00532267">
        <w:rPr>
          <w:rFonts w:ascii="Times New Roman" w:hAnsi="Times New Roman"/>
          <w:sz w:val="24"/>
          <w:szCs w:val="24"/>
        </w:rPr>
        <w:t>, com</w:t>
      </w:r>
      <w:r w:rsidRPr="008A5C36">
        <w:rPr>
          <w:rFonts w:ascii="Times New Roman" w:hAnsi="Times New Roman"/>
          <w:sz w:val="24"/>
          <w:szCs w:val="24"/>
        </w:rPr>
        <w:t xml:space="preserve"> sede na cidade de</w:t>
      </w:r>
      <w:r w:rsidR="0096156E" w:rsidRPr="008A5C36">
        <w:rPr>
          <w:rFonts w:ascii="Times New Roman" w:hAnsi="Times New Roman"/>
          <w:sz w:val="24"/>
          <w:szCs w:val="24"/>
        </w:rPr>
        <w:t xml:space="preserve"> </w:t>
      </w:r>
      <w:r w:rsidR="008A5C36" w:rsidRPr="008A5C36">
        <w:rPr>
          <w:rFonts w:ascii="Times New Roman" w:hAnsi="Times New Roman"/>
          <w:sz w:val="24"/>
          <w:szCs w:val="24"/>
        </w:rPr>
        <w:t>Belo Horizonte</w:t>
      </w:r>
      <w:r w:rsidR="0096156E" w:rsidRPr="008A5C36">
        <w:rPr>
          <w:rFonts w:ascii="Times New Roman" w:hAnsi="Times New Roman"/>
          <w:sz w:val="24"/>
          <w:szCs w:val="24"/>
        </w:rPr>
        <w:t>/MG</w:t>
      </w:r>
      <w:r w:rsidRPr="008A5C36">
        <w:rPr>
          <w:rFonts w:ascii="Times New Roman" w:hAnsi="Times New Roman"/>
          <w:sz w:val="24"/>
          <w:szCs w:val="24"/>
        </w:rPr>
        <w:t>, estabelecida na Rua</w:t>
      </w:r>
      <w:r w:rsidR="008A5C36" w:rsidRPr="008A5C36">
        <w:rPr>
          <w:rFonts w:ascii="Times New Roman" w:hAnsi="Times New Roman"/>
          <w:sz w:val="24"/>
          <w:szCs w:val="24"/>
        </w:rPr>
        <w:t xml:space="preserve"> </w:t>
      </w:r>
      <w:r w:rsidR="008A5C36" w:rsidRPr="00B06CAD">
        <w:rPr>
          <w:rFonts w:ascii="Times New Roman" w:hAnsi="Times New Roman"/>
          <w:sz w:val="24"/>
          <w:szCs w:val="24"/>
        </w:rPr>
        <w:t>Antônio Clemente</w:t>
      </w:r>
      <w:r w:rsidRPr="00B06CAD">
        <w:rPr>
          <w:rFonts w:ascii="Times New Roman" w:hAnsi="Times New Roman"/>
          <w:sz w:val="24"/>
          <w:szCs w:val="24"/>
        </w:rPr>
        <w:t>, nº</w:t>
      </w:r>
      <w:r w:rsidR="008A5C36" w:rsidRPr="00B06CAD">
        <w:rPr>
          <w:rFonts w:ascii="Times New Roman" w:hAnsi="Times New Roman"/>
          <w:sz w:val="24"/>
          <w:szCs w:val="24"/>
        </w:rPr>
        <w:t>370</w:t>
      </w:r>
      <w:r w:rsidR="00007044" w:rsidRPr="00B06CAD">
        <w:rPr>
          <w:rFonts w:ascii="Times New Roman" w:hAnsi="Times New Roman"/>
          <w:sz w:val="24"/>
          <w:szCs w:val="24"/>
        </w:rPr>
        <w:t xml:space="preserve">, </w:t>
      </w:r>
      <w:r w:rsidRPr="00B06CAD">
        <w:rPr>
          <w:rFonts w:ascii="Times New Roman" w:hAnsi="Times New Roman"/>
          <w:sz w:val="24"/>
          <w:szCs w:val="24"/>
        </w:rPr>
        <w:t>bairro</w:t>
      </w:r>
      <w:r w:rsidR="008A5C36" w:rsidRPr="00B06CAD">
        <w:rPr>
          <w:rFonts w:ascii="Times New Roman" w:hAnsi="Times New Roman"/>
          <w:sz w:val="24"/>
          <w:szCs w:val="24"/>
        </w:rPr>
        <w:t xml:space="preserve"> Santa Cruz</w:t>
      </w:r>
      <w:r w:rsidR="00007044" w:rsidRPr="00B06CAD">
        <w:rPr>
          <w:rFonts w:ascii="Times New Roman" w:hAnsi="Times New Roman"/>
          <w:sz w:val="24"/>
          <w:szCs w:val="24"/>
        </w:rPr>
        <w:t xml:space="preserve">, </w:t>
      </w:r>
      <w:r w:rsidRPr="00B06CAD">
        <w:rPr>
          <w:rFonts w:ascii="Times New Roman" w:hAnsi="Times New Roman"/>
          <w:sz w:val="24"/>
          <w:szCs w:val="24"/>
        </w:rPr>
        <w:t xml:space="preserve">CEP </w:t>
      </w:r>
      <w:r w:rsidR="00007044" w:rsidRPr="00B06CAD">
        <w:rPr>
          <w:rFonts w:ascii="Times New Roman" w:hAnsi="Times New Roman"/>
          <w:sz w:val="24"/>
          <w:szCs w:val="24"/>
        </w:rPr>
        <w:t>3</w:t>
      </w:r>
      <w:r w:rsidR="008A5C36" w:rsidRPr="00B06CAD">
        <w:rPr>
          <w:rFonts w:ascii="Times New Roman" w:hAnsi="Times New Roman"/>
          <w:sz w:val="24"/>
          <w:szCs w:val="24"/>
        </w:rPr>
        <w:t>1155-070</w:t>
      </w:r>
      <w:r w:rsidRPr="00B06CAD">
        <w:rPr>
          <w:rFonts w:ascii="Times New Roman" w:hAnsi="Times New Roman"/>
          <w:sz w:val="24"/>
          <w:szCs w:val="24"/>
        </w:rPr>
        <w:t xml:space="preserve">, representada neste ato por seu representante legal, </w:t>
      </w:r>
      <w:r w:rsidR="00986424" w:rsidRPr="00B06CAD">
        <w:rPr>
          <w:rFonts w:ascii="Times New Roman" w:hAnsi="Times New Roman"/>
          <w:sz w:val="24"/>
          <w:szCs w:val="24"/>
        </w:rPr>
        <w:t xml:space="preserve">a </w:t>
      </w:r>
      <w:r w:rsidRPr="00B06CAD">
        <w:rPr>
          <w:rFonts w:ascii="Times New Roman" w:hAnsi="Times New Roman"/>
          <w:sz w:val="24"/>
          <w:szCs w:val="24"/>
        </w:rPr>
        <w:t>senhor</w:t>
      </w:r>
      <w:r w:rsidR="00986424" w:rsidRPr="00B06CAD">
        <w:rPr>
          <w:rFonts w:ascii="Times New Roman" w:hAnsi="Times New Roman"/>
          <w:sz w:val="24"/>
          <w:szCs w:val="24"/>
        </w:rPr>
        <w:t>a</w:t>
      </w:r>
      <w:r w:rsidR="00C37D02" w:rsidRPr="00B06CAD">
        <w:rPr>
          <w:rFonts w:ascii="Times New Roman" w:hAnsi="Times New Roman"/>
          <w:sz w:val="24"/>
          <w:szCs w:val="24"/>
        </w:rPr>
        <w:t xml:space="preserve"> </w:t>
      </w:r>
      <w:r w:rsidR="00986424" w:rsidRPr="00B06CAD">
        <w:rPr>
          <w:rFonts w:ascii="Times New Roman" w:hAnsi="Times New Roman"/>
          <w:sz w:val="24"/>
          <w:szCs w:val="24"/>
        </w:rPr>
        <w:t>Juliana Cláudia Ribeiro de Lacerda</w:t>
      </w:r>
      <w:r w:rsidRPr="00B06CAD">
        <w:rPr>
          <w:rFonts w:ascii="Times New Roman" w:hAnsi="Times New Roman"/>
          <w:sz w:val="24"/>
          <w:szCs w:val="24"/>
        </w:rPr>
        <w:t xml:space="preserve">, portador do documento de identidade nº </w:t>
      </w:r>
      <w:r w:rsidR="004E2ABF" w:rsidRPr="00B06CAD">
        <w:rPr>
          <w:rFonts w:ascii="Times New Roman" w:hAnsi="Times New Roman"/>
          <w:sz w:val="24"/>
          <w:szCs w:val="24"/>
        </w:rPr>
        <w:t>MG</w:t>
      </w:r>
      <w:r w:rsidR="00986424" w:rsidRPr="00B06CAD">
        <w:rPr>
          <w:rFonts w:ascii="Times New Roman" w:hAnsi="Times New Roman"/>
          <w:sz w:val="24"/>
          <w:szCs w:val="24"/>
        </w:rPr>
        <w:t>8.</w:t>
      </w:r>
      <w:r w:rsidR="00B06CAD" w:rsidRPr="00B06CAD">
        <w:rPr>
          <w:rFonts w:ascii="Times New Roman" w:hAnsi="Times New Roman"/>
          <w:sz w:val="24"/>
          <w:szCs w:val="24"/>
        </w:rPr>
        <w:t>842.827</w:t>
      </w:r>
      <w:r w:rsidR="00986424" w:rsidRPr="00B06CAD">
        <w:rPr>
          <w:rFonts w:ascii="Times New Roman" w:hAnsi="Times New Roman"/>
          <w:sz w:val="24"/>
          <w:szCs w:val="24"/>
        </w:rPr>
        <w:t xml:space="preserve"> </w:t>
      </w:r>
      <w:r w:rsidRPr="00B06CAD">
        <w:rPr>
          <w:rFonts w:ascii="Times New Roman" w:hAnsi="Times New Roman"/>
          <w:sz w:val="24"/>
          <w:szCs w:val="24"/>
        </w:rPr>
        <w:t>e inscrito no CPF sob o número</w:t>
      </w:r>
      <w:r w:rsidR="004E2ABF" w:rsidRPr="00B06CAD">
        <w:rPr>
          <w:rFonts w:ascii="Times New Roman" w:hAnsi="Times New Roman"/>
          <w:sz w:val="24"/>
          <w:szCs w:val="24"/>
        </w:rPr>
        <w:t xml:space="preserve"> </w:t>
      </w:r>
      <w:r w:rsidR="00B06CAD" w:rsidRPr="00B06CAD">
        <w:rPr>
          <w:rFonts w:ascii="Times New Roman" w:hAnsi="Times New Roman"/>
          <w:sz w:val="24"/>
          <w:szCs w:val="24"/>
        </w:rPr>
        <w:t xml:space="preserve">050.254.186-58 </w:t>
      </w:r>
      <w:r w:rsidRPr="00B06CAD">
        <w:rPr>
          <w:rFonts w:ascii="Times New Roman" w:hAnsi="Times New Roman"/>
          <w:iCs/>
          <w:sz w:val="24"/>
          <w:szCs w:val="24"/>
        </w:rPr>
        <w:t xml:space="preserve">doravante denominada </w:t>
      </w:r>
      <w:r w:rsidRPr="00B06CAD">
        <w:rPr>
          <w:rFonts w:ascii="Times New Roman" w:hAnsi="Times New Roman"/>
          <w:b/>
          <w:iCs/>
          <w:sz w:val="24"/>
          <w:szCs w:val="24"/>
        </w:rPr>
        <w:t>CONTRATADA</w:t>
      </w:r>
      <w:r w:rsidRPr="00B06CAD">
        <w:rPr>
          <w:rFonts w:ascii="Times New Roman" w:hAnsi="Times New Roman"/>
          <w:iCs/>
          <w:sz w:val="24"/>
          <w:szCs w:val="24"/>
        </w:rPr>
        <w:t>,</w:t>
      </w:r>
      <w:r w:rsidRPr="00B06CAD">
        <w:rPr>
          <w:rFonts w:ascii="Times New Roman" w:hAnsi="Times New Roman"/>
          <w:sz w:val="24"/>
          <w:szCs w:val="24"/>
        </w:rPr>
        <w:t xml:space="preserve"> resolvem celebrar o presente Contrato de </w:t>
      </w:r>
      <w:r w:rsidR="00B7389C" w:rsidRPr="00B06CAD">
        <w:rPr>
          <w:rFonts w:ascii="Times New Roman" w:hAnsi="Times New Roman"/>
          <w:sz w:val="24"/>
          <w:szCs w:val="24"/>
        </w:rPr>
        <w:t>Fornecimento</w:t>
      </w:r>
      <w:r w:rsidRPr="00B06CAD">
        <w:rPr>
          <w:rFonts w:ascii="Times New Roman" w:hAnsi="Times New Roman"/>
          <w:sz w:val="24"/>
          <w:szCs w:val="24"/>
        </w:rPr>
        <w:t>, que se regerá pelas cláusulas e condições seguintes:</w:t>
      </w:r>
      <w:r w:rsidR="00B7389C" w:rsidRPr="0001526F">
        <w:rPr>
          <w:rFonts w:ascii="Times New Roman" w:hAnsi="Times New Roman"/>
          <w:sz w:val="24"/>
          <w:szCs w:val="24"/>
        </w:rPr>
        <w:t xml:space="preserve"> </w:t>
      </w:r>
    </w:p>
    <w:p w14:paraId="5F243474" w14:textId="77777777" w:rsidR="009234BC" w:rsidRPr="0001526F" w:rsidRDefault="009234BC" w:rsidP="002B3ED0">
      <w:pPr>
        <w:spacing w:after="0" w:line="360" w:lineRule="auto"/>
        <w:jc w:val="both"/>
        <w:rPr>
          <w:rFonts w:ascii="Times New Roman" w:hAnsi="Times New Roman"/>
          <w:sz w:val="24"/>
          <w:szCs w:val="24"/>
        </w:rPr>
      </w:pPr>
    </w:p>
    <w:p w14:paraId="75E3DF8F"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 xml:space="preserve">CLÁUSULA PRIMEIRA – DO OBJETO </w:t>
      </w:r>
    </w:p>
    <w:p w14:paraId="42045607" w14:textId="77777777" w:rsidR="002B3ED0" w:rsidRPr="0001526F" w:rsidRDefault="002B3ED0" w:rsidP="002B3ED0">
      <w:pPr>
        <w:pStyle w:val="SemEspaamento"/>
        <w:spacing w:line="360" w:lineRule="auto"/>
        <w:jc w:val="both"/>
        <w:rPr>
          <w:b/>
        </w:rPr>
      </w:pPr>
    </w:p>
    <w:p w14:paraId="3B6525BB" w14:textId="05C1DE16" w:rsidR="002B3ED0" w:rsidRPr="0001526F" w:rsidRDefault="00B7389C" w:rsidP="00B7389C">
      <w:pPr>
        <w:pStyle w:val="SemEspaamento"/>
        <w:spacing w:line="360" w:lineRule="auto"/>
        <w:ind w:firstLine="708"/>
        <w:jc w:val="both"/>
        <w:rPr>
          <w:bCs/>
        </w:rPr>
      </w:pPr>
      <w:r w:rsidRPr="0001526F">
        <w:t xml:space="preserve">1.1- </w:t>
      </w:r>
      <w:r w:rsidR="002B3ED0" w:rsidRPr="0001526F">
        <w:t xml:space="preserve">Constitui objeto do presente contrato </w:t>
      </w:r>
      <w:r w:rsidR="00452CEC">
        <w:rPr>
          <w:bCs/>
        </w:rPr>
        <w:t xml:space="preserve">o fornecimento </w:t>
      </w:r>
      <w:r w:rsidR="00452CEC" w:rsidRPr="00452CEC">
        <w:rPr>
          <w:bCs/>
        </w:rPr>
        <w:t>de materiais de escritório e materiais escolares para manutenção das atividades desenvolvidas pelas Secretarias Municipais e Órgãos Conveniados do Município de São Brás do Suaçuí/MG</w:t>
      </w:r>
      <w:r w:rsidR="002B3ED0" w:rsidRPr="0001526F">
        <w:t xml:space="preserve">, em conformidade com as disposições deste contrato e da proposta que consta dos autos do Processo Licitatório de nº </w:t>
      </w:r>
      <w:r w:rsidR="00452CEC">
        <w:t>64/2023</w:t>
      </w:r>
      <w:r w:rsidR="002B3ED0" w:rsidRPr="0001526F">
        <w:t xml:space="preserve">, da modalidade </w:t>
      </w:r>
      <w:r w:rsidR="00452CEC">
        <w:t>Pregão Eletrônico para Registro de Preços</w:t>
      </w:r>
      <w:r w:rsidR="00452CEC" w:rsidRPr="0001526F">
        <w:t xml:space="preserve"> </w:t>
      </w:r>
      <w:r w:rsidR="002B3ED0" w:rsidRPr="0001526F">
        <w:t xml:space="preserve">nº </w:t>
      </w:r>
      <w:r w:rsidR="00452CEC">
        <w:t>23/2023</w:t>
      </w:r>
      <w:r w:rsidR="002B3ED0" w:rsidRPr="0001526F">
        <w:t>.</w:t>
      </w:r>
      <w:r w:rsidR="00D748EB" w:rsidRPr="0001526F">
        <w:t xml:space="preserve"> </w:t>
      </w:r>
    </w:p>
    <w:p w14:paraId="326552F2" w14:textId="77777777" w:rsidR="002B3ED0" w:rsidRPr="0001526F" w:rsidRDefault="002B3ED0" w:rsidP="002B3ED0">
      <w:pPr>
        <w:pStyle w:val="SemEspaamento"/>
        <w:spacing w:line="360" w:lineRule="auto"/>
        <w:ind w:left="709"/>
        <w:jc w:val="both"/>
      </w:pPr>
    </w:p>
    <w:p w14:paraId="742BE9D9" w14:textId="54E605CA" w:rsidR="002B3ED0" w:rsidRPr="0001526F" w:rsidRDefault="00ED5D0E" w:rsidP="005E39A2">
      <w:pPr>
        <w:pStyle w:val="SemEspaamento"/>
        <w:numPr>
          <w:ilvl w:val="2"/>
          <w:numId w:val="3"/>
        </w:numPr>
        <w:spacing w:line="360" w:lineRule="auto"/>
        <w:ind w:firstLine="0"/>
        <w:jc w:val="both"/>
      </w:pPr>
      <w:r w:rsidRPr="0001526F">
        <w:t>O objeto contratual abarca os seguintes itens</w:t>
      </w:r>
      <w:r w:rsidR="002B3ED0" w:rsidRPr="0001526F">
        <w:t>:</w:t>
      </w:r>
    </w:p>
    <w:p w14:paraId="34199580" w14:textId="70A555BB" w:rsidR="002B3ED0" w:rsidRPr="0001526F" w:rsidRDefault="002B3ED0" w:rsidP="002B3ED0">
      <w:pPr>
        <w:tabs>
          <w:tab w:val="left" w:pos="2714"/>
          <w:tab w:val="left" w:pos="10419"/>
        </w:tabs>
        <w:spacing w:after="0" w:line="360" w:lineRule="auto"/>
        <w:jc w:val="center"/>
        <w:rPr>
          <w:rFonts w:ascii="Times New Roman" w:hAnsi="Times New Roman"/>
          <w:b/>
          <w:sz w:val="24"/>
          <w:szCs w:val="24"/>
          <w:u w:val="single"/>
        </w:rPr>
      </w:pPr>
      <w:bookmarkStart w:id="0" w:name="_Hlk141251719"/>
      <w:r w:rsidRPr="0001526F">
        <w:rPr>
          <w:rFonts w:ascii="Times New Roman" w:hAnsi="Times New Roman"/>
          <w:b/>
          <w:sz w:val="24"/>
          <w:szCs w:val="24"/>
          <w:u w:val="single"/>
        </w:rPr>
        <w:t>PLANILHA 01 – ITENS RESERVADOS ÀS ME, EPP OU MEI, CONFORME L</w:t>
      </w:r>
      <w:r w:rsidR="00ED5D0E" w:rsidRPr="0001526F">
        <w:rPr>
          <w:rFonts w:ascii="Times New Roman" w:hAnsi="Times New Roman"/>
          <w:b/>
          <w:sz w:val="24"/>
          <w:szCs w:val="24"/>
          <w:u w:val="single"/>
        </w:rPr>
        <w:t>C</w:t>
      </w:r>
      <w:r w:rsidRPr="0001526F">
        <w:rPr>
          <w:rFonts w:ascii="Times New Roman" w:hAnsi="Times New Roman"/>
          <w:b/>
          <w:sz w:val="24"/>
          <w:szCs w:val="24"/>
          <w:u w:val="single"/>
        </w:rPr>
        <w:t xml:space="preserve"> Nº 123/2006</w:t>
      </w:r>
    </w:p>
    <w:p w14:paraId="54890FCA" w14:textId="77777777" w:rsidR="002B3ED0" w:rsidRPr="0001526F" w:rsidRDefault="002B3ED0" w:rsidP="002B3ED0">
      <w:pPr>
        <w:tabs>
          <w:tab w:val="left" w:pos="2714"/>
          <w:tab w:val="left" w:pos="10419"/>
        </w:tabs>
        <w:spacing w:after="0" w:line="360" w:lineRule="auto"/>
        <w:jc w:val="center"/>
        <w:rPr>
          <w:rFonts w:ascii="Times New Roman" w:hAnsi="Times New Roman"/>
          <w:b/>
          <w:sz w:val="24"/>
          <w:szCs w:val="24"/>
          <w:u w:val="single"/>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92"/>
        <w:gridCol w:w="1134"/>
        <w:gridCol w:w="2977"/>
        <w:gridCol w:w="1531"/>
        <w:gridCol w:w="1417"/>
        <w:gridCol w:w="1418"/>
      </w:tblGrid>
      <w:tr w:rsidR="00452CEC" w:rsidRPr="0001526F" w14:paraId="35F67CF9" w14:textId="77777777" w:rsidTr="0029428D">
        <w:trPr>
          <w:trHeight w:val="42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92F8C61" w14:textId="77777777" w:rsidR="00452CEC" w:rsidRPr="0001526F" w:rsidRDefault="00452CEC" w:rsidP="007C13F0">
            <w:pPr>
              <w:tabs>
                <w:tab w:val="left" w:pos="360"/>
              </w:tabs>
              <w:spacing w:after="0" w:line="240" w:lineRule="auto"/>
              <w:jc w:val="center"/>
              <w:rPr>
                <w:rFonts w:ascii="Times New Roman" w:eastAsia="Times New Roman" w:hAnsi="Times New Roman"/>
                <w:b/>
                <w:sz w:val="24"/>
                <w:szCs w:val="24"/>
              </w:rPr>
            </w:pPr>
            <w:bookmarkStart w:id="1" w:name="_Hlk144886216"/>
            <w:r w:rsidRPr="0001526F">
              <w:rPr>
                <w:rFonts w:ascii="Times New Roman" w:eastAsia="Times New Roman" w:hAnsi="Times New Roman"/>
                <w:b/>
                <w:sz w:val="24"/>
                <w:szCs w:val="24"/>
              </w:rPr>
              <w:t>Item</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293078" w14:textId="77777777" w:rsidR="00452CEC" w:rsidRPr="0001526F" w:rsidRDefault="00452CEC" w:rsidP="007C13F0">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Quant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352D27" w14:textId="77777777" w:rsidR="00452CEC" w:rsidRPr="0001526F" w:rsidRDefault="00452CEC" w:rsidP="007C13F0">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E122EE5" w14:textId="77777777" w:rsidR="00452CEC" w:rsidRPr="0001526F" w:rsidRDefault="00452CEC" w:rsidP="007C13F0">
            <w:pPr>
              <w:spacing w:after="0"/>
              <w:jc w:val="center"/>
              <w:rPr>
                <w:rFonts w:ascii="Times New Roman" w:hAnsi="Times New Roman"/>
                <w:b/>
                <w:sz w:val="24"/>
                <w:szCs w:val="24"/>
              </w:rPr>
            </w:pPr>
            <w:r w:rsidRPr="0001526F">
              <w:rPr>
                <w:rFonts w:ascii="Times New Roman" w:hAnsi="Times New Roman"/>
                <w:b/>
                <w:sz w:val="24"/>
                <w:szCs w:val="24"/>
              </w:rPr>
              <w:t>Descrição do objeto</w:t>
            </w:r>
          </w:p>
        </w:tc>
        <w:tc>
          <w:tcPr>
            <w:tcW w:w="1531" w:type="dxa"/>
            <w:tcBorders>
              <w:top w:val="single" w:sz="4" w:space="0" w:color="auto"/>
              <w:left w:val="single" w:sz="4" w:space="0" w:color="auto"/>
              <w:bottom w:val="single" w:sz="4" w:space="0" w:color="auto"/>
              <w:right w:val="single" w:sz="4" w:space="0" w:color="auto"/>
            </w:tcBorders>
            <w:vAlign w:val="center"/>
          </w:tcPr>
          <w:p w14:paraId="48E92127" w14:textId="4BA1677F" w:rsidR="00452CEC" w:rsidRPr="0001526F" w:rsidRDefault="00452CEC" w:rsidP="00452CEC">
            <w:pPr>
              <w:spacing w:after="0"/>
              <w:jc w:val="center"/>
              <w:rPr>
                <w:rFonts w:ascii="Times New Roman" w:hAnsi="Times New Roman"/>
                <w:b/>
                <w:sz w:val="24"/>
                <w:szCs w:val="24"/>
              </w:rPr>
            </w:pPr>
            <w:r>
              <w:rPr>
                <w:rFonts w:ascii="Times New Roman" w:hAnsi="Times New Roman"/>
                <w:b/>
                <w:sz w:val="24"/>
                <w:szCs w:val="24"/>
              </w:rPr>
              <w:t>Marca</w:t>
            </w:r>
          </w:p>
        </w:tc>
        <w:tc>
          <w:tcPr>
            <w:tcW w:w="1417" w:type="dxa"/>
            <w:tcBorders>
              <w:top w:val="single" w:sz="4" w:space="0" w:color="auto"/>
              <w:left w:val="single" w:sz="4" w:space="0" w:color="auto"/>
              <w:bottom w:val="single" w:sz="4" w:space="0" w:color="auto"/>
              <w:right w:val="single" w:sz="4" w:space="0" w:color="auto"/>
            </w:tcBorders>
            <w:vAlign w:val="center"/>
          </w:tcPr>
          <w:p w14:paraId="3A5DCD26" w14:textId="52315079" w:rsidR="00452CEC" w:rsidRPr="0001526F" w:rsidRDefault="00452CEC" w:rsidP="00452CEC">
            <w:pPr>
              <w:spacing w:after="0"/>
              <w:jc w:val="center"/>
              <w:rPr>
                <w:rFonts w:ascii="Times New Roman" w:hAnsi="Times New Roman"/>
                <w:b/>
                <w:sz w:val="24"/>
                <w:szCs w:val="24"/>
              </w:rPr>
            </w:pPr>
            <w:r w:rsidRPr="0001526F">
              <w:rPr>
                <w:rFonts w:ascii="Times New Roman" w:hAnsi="Times New Roman"/>
                <w:b/>
                <w:sz w:val="24"/>
                <w:szCs w:val="24"/>
              </w:rPr>
              <w:t>Preço unitário (R$)</w:t>
            </w:r>
          </w:p>
        </w:tc>
        <w:tc>
          <w:tcPr>
            <w:tcW w:w="1418" w:type="dxa"/>
            <w:tcBorders>
              <w:top w:val="single" w:sz="4" w:space="0" w:color="auto"/>
              <w:left w:val="single" w:sz="4" w:space="0" w:color="auto"/>
              <w:bottom w:val="single" w:sz="4" w:space="0" w:color="auto"/>
              <w:right w:val="single" w:sz="4" w:space="0" w:color="auto"/>
            </w:tcBorders>
            <w:vAlign w:val="center"/>
          </w:tcPr>
          <w:p w14:paraId="3B93F3A3" w14:textId="307FB9E2" w:rsidR="00452CEC" w:rsidRPr="0001526F" w:rsidRDefault="00452CEC" w:rsidP="00452CEC">
            <w:pPr>
              <w:spacing w:after="0"/>
              <w:jc w:val="center"/>
              <w:rPr>
                <w:rFonts w:ascii="Times New Roman" w:hAnsi="Times New Roman"/>
                <w:b/>
                <w:sz w:val="24"/>
                <w:szCs w:val="24"/>
              </w:rPr>
            </w:pPr>
            <w:r w:rsidRPr="0001526F">
              <w:rPr>
                <w:rFonts w:ascii="Times New Roman" w:hAnsi="Times New Roman"/>
                <w:b/>
                <w:sz w:val="24"/>
                <w:szCs w:val="24"/>
              </w:rPr>
              <w:t>Preço total (R$)</w:t>
            </w:r>
          </w:p>
        </w:tc>
      </w:tr>
      <w:tr w:rsidR="008413C6" w:rsidRPr="0001526F" w14:paraId="48174153"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C251E3E" w14:textId="77777777" w:rsidR="008413C6" w:rsidRPr="0001526F" w:rsidRDefault="008413C6" w:rsidP="008413C6">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47061CCB" w14:textId="4AD3C530"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sz w:val="24"/>
                <w:szCs w:val="24"/>
              </w:rPr>
              <w:t>32</w:t>
            </w:r>
          </w:p>
        </w:tc>
        <w:tc>
          <w:tcPr>
            <w:tcW w:w="1134" w:type="dxa"/>
            <w:tcBorders>
              <w:top w:val="single" w:sz="4" w:space="0" w:color="auto"/>
              <w:left w:val="single" w:sz="4" w:space="0" w:color="auto"/>
              <w:bottom w:val="single" w:sz="4" w:space="0" w:color="auto"/>
              <w:right w:val="single" w:sz="4" w:space="0" w:color="auto"/>
            </w:tcBorders>
            <w:vAlign w:val="center"/>
          </w:tcPr>
          <w:p w14:paraId="508B83A4" w14:textId="3940947C"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13461A00" w14:textId="7D8D2EE9"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Apagador p lousa –branco /quadro branco –base em plástico, preparado para troca da almofada quando danificada. Composição resinas termoplásticas, </w:t>
            </w:r>
            <w:proofErr w:type="spellStart"/>
            <w:r w:rsidRPr="00C962AD">
              <w:rPr>
                <w:rFonts w:ascii="Times New Roman" w:hAnsi="Times New Roman"/>
                <w:sz w:val="24"/>
                <w:szCs w:val="24"/>
              </w:rPr>
              <w:t>copolimeros</w:t>
            </w:r>
            <w:proofErr w:type="spellEnd"/>
            <w:r w:rsidRPr="00C962AD">
              <w:rPr>
                <w:rFonts w:ascii="Times New Roman" w:hAnsi="Times New Roman"/>
                <w:sz w:val="24"/>
                <w:szCs w:val="24"/>
              </w:rPr>
              <w:t xml:space="preserve"> de E.V. A, corante, feltro e adesivo acrílico. medidas aproximadas 15x6cm.</w:t>
            </w:r>
          </w:p>
        </w:tc>
        <w:tc>
          <w:tcPr>
            <w:tcW w:w="1531" w:type="dxa"/>
            <w:tcBorders>
              <w:top w:val="single" w:sz="4" w:space="0" w:color="auto"/>
              <w:left w:val="single" w:sz="4" w:space="0" w:color="auto"/>
              <w:bottom w:val="single" w:sz="4" w:space="0" w:color="auto"/>
              <w:right w:val="single" w:sz="4" w:space="0" w:color="auto"/>
            </w:tcBorders>
            <w:vAlign w:val="center"/>
          </w:tcPr>
          <w:p w14:paraId="301C4EE3" w14:textId="71F7975B"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CARBRINK</w:t>
            </w:r>
          </w:p>
        </w:tc>
        <w:tc>
          <w:tcPr>
            <w:tcW w:w="1417" w:type="dxa"/>
            <w:tcBorders>
              <w:top w:val="single" w:sz="4" w:space="0" w:color="auto"/>
              <w:left w:val="single" w:sz="4" w:space="0" w:color="auto"/>
              <w:bottom w:val="single" w:sz="4" w:space="0" w:color="auto"/>
              <w:right w:val="single" w:sz="4" w:space="0" w:color="auto"/>
            </w:tcBorders>
            <w:vAlign w:val="center"/>
          </w:tcPr>
          <w:p w14:paraId="1B1D2466" w14:textId="2D17F065"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4,59</w:t>
            </w:r>
          </w:p>
        </w:tc>
        <w:tc>
          <w:tcPr>
            <w:tcW w:w="1418" w:type="dxa"/>
            <w:tcBorders>
              <w:top w:val="single" w:sz="4" w:space="0" w:color="auto"/>
              <w:left w:val="single" w:sz="4" w:space="0" w:color="auto"/>
              <w:bottom w:val="single" w:sz="4" w:space="0" w:color="auto"/>
              <w:right w:val="single" w:sz="4" w:space="0" w:color="auto"/>
            </w:tcBorders>
            <w:vAlign w:val="center"/>
          </w:tcPr>
          <w:p w14:paraId="480A2416" w14:textId="0A6E30F4"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146,88</w:t>
            </w:r>
          </w:p>
        </w:tc>
      </w:tr>
      <w:tr w:rsidR="008413C6" w:rsidRPr="0001526F" w14:paraId="17944715"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7F1258F" w14:textId="3FF08532" w:rsidR="008413C6" w:rsidRPr="0001526F" w:rsidRDefault="008413C6" w:rsidP="008413C6">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693A957F" w14:textId="4DB32FA9"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sz w:val="24"/>
                <w:szCs w:val="24"/>
              </w:rPr>
              <w:t>607</w:t>
            </w:r>
          </w:p>
        </w:tc>
        <w:tc>
          <w:tcPr>
            <w:tcW w:w="1134" w:type="dxa"/>
            <w:tcBorders>
              <w:top w:val="single" w:sz="4" w:space="0" w:color="auto"/>
              <w:left w:val="single" w:sz="4" w:space="0" w:color="auto"/>
              <w:bottom w:val="single" w:sz="4" w:space="0" w:color="auto"/>
              <w:right w:val="single" w:sz="4" w:space="0" w:color="auto"/>
            </w:tcBorders>
            <w:vAlign w:val="center"/>
          </w:tcPr>
          <w:p w14:paraId="07860BF9" w14:textId="6E3836F1"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3C85F2F9" w14:textId="7DA09F80"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Apontador de metal de boa qualidade</w:t>
            </w:r>
          </w:p>
        </w:tc>
        <w:tc>
          <w:tcPr>
            <w:tcW w:w="1531" w:type="dxa"/>
            <w:tcBorders>
              <w:top w:val="single" w:sz="4" w:space="0" w:color="auto"/>
              <w:left w:val="single" w:sz="4" w:space="0" w:color="auto"/>
              <w:bottom w:val="single" w:sz="4" w:space="0" w:color="auto"/>
              <w:right w:val="single" w:sz="4" w:space="0" w:color="auto"/>
            </w:tcBorders>
            <w:vAlign w:val="center"/>
          </w:tcPr>
          <w:p w14:paraId="4AE5C868" w14:textId="42767E09"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LEONORA</w:t>
            </w:r>
          </w:p>
        </w:tc>
        <w:tc>
          <w:tcPr>
            <w:tcW w:w="1417" w:type="dxa"/>
            <w:tcBorders>
              <w:top w:val="single" w:sz="4" w:space="0" w:color="auto"/>
              <w:left w:val="single" w:sz="4" w:space="0" w:color="auto"/>
              <w:bottom w:val="single" w:sz="4" w:space="0" w:color="auto"/>
              <w:right w:val="single" w:sz="4" w:space="0" w:color="auto"/>
            </w:tcBorders>
            <w:vAlign w:val="center"/>
          </w:tcPr>
          <w:p w14:paraId="79C7180A" w14:textId="4058C773"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0,55</w:t>
            </w:r>
          </w:p>
        </w:tc>
        <w:tc>
          <w:tcPr>
            <w:tcW w:w="1418" w:type="dxa"/>
            <w:tcBorders>
              <w:top w:val="single" w:sz="4" w:space="0" w:color="auto"/>
              <w:left w:val="single" w:sz="4" w:space="0" w:color="auto"/>
              <w:bottom w:val="single" w:sz="4" w:space="0" w:color="auto"/>
              <w:right w:val="single" w:sz="4" w:space="0" w:color="auto"/>
            </w:tcBorders>
            <w:vAlign w:val="center"/>
          </w:tcPr>
          <w:p w14:paraId="65F232D0" w14:textId="28E85335"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333,85</w:t>
            </w:r>
          </w:p>
        </w:tc>
      </w:tr>
      <w:tr w:rsidR="008413C6" w:rsidRPr="0001526F" w14:paraId="5A820C9E"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3D5BEEA2" w14:textId="2EDDB389" w:rsidR="008413C6" w:rsidRPr="0001526F"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0ADEA2E8" w14:textId="650AEA01"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495</w:t>
            </w:r>
          </w:p>
        </w:tc>
        <w:tc>
          <w:tcPr>
            <w:tcW w:w="1134" w:type="dxa"/>
            <w:tcBorders>
              <w:top w:val="single" w:sz="4" w:space="0" w:color="auto"/>
              <w:left w:val="single" w:sz="4" w:space="0" w:color="auto"/>
              <w:bottom w:val="single" w:sz="4" w:space="0" w:color="auto"/>
              <w:right w:val="single" w:sz="4" w:space="0" w:color="auto"/>
            </w:tcBorders>
            <w:vAlign w:val="center"/>
          </w:tcPr>
          <w:p w14:paraId="1A1C60E5" w14:textId="6EC01754"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Pacote com 50 unidades</w:t>
            </w:r>
          </w:p>
        </w:tc>
        <w:tc>
          <w:tcPr>
            <w:tcW w:w="2977" w:type="dxa"/>
            <w:tcBorders>
              <w:top w:val="single" w:sz="4" w:space="0" w:color="auto"/>
              <w:left w:val="single" w:sz="4" w:space="0" w:color="auto"/>
              <w:bottom w:val="single" w:sz="4" w:space="0" w:color="auto"/>
              <w:right w:val="single" w:sz="4" w:space="0" w:color="auto"/>
            </w:tcBorders>
          </w:tcPr>
          <w:p w14:paraId="4DBDF706" w14:textId="5A4BF217"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Balão N.º 9 pacote </w:t>
            </w:r>
          </w:p>
        </w:tc>
        <w:tc>
          <w:tcPr>
            <w:tcW w:w="1531" w:type="dxa"/>
            <w:tcBorders>
              <w:top w:val="single" w:sz="4" w:space="0" w:color="auto"/>
              <w:left w:val="single" w:sz="4" w:space="0" w:color="auto"/>
              <w:bottom w:val="single" w:sz="4" w:space="0" w:color="auto"/>
              <w:right w:val="single" w:sz="4" w:space="0" w:color="auto"/>
            </w:tcBorders>
            <w:vAlign w:val="center"/>
          </w:tcPr>
          <w:p w14:paraId="5B40DB30" w14:textId="56CE0266"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JOY</w:t>
            </w:r>
          </w:p>
        </w:tc>
        <w:tc>
          <w:tcPr>
            <w:tcW w:w="1417" w:type="dxa"/>
            <w:tcBorders>
              <w:top w:val="single" w:sz="4" w:space="0" w:color="auto"/>
              <w:left w:val="single" w:sz="4" w:space="0" w:color="auto"/>
              <w:bottom w:val="single" w:sz="4" w:space="0" w:color="auto"/>
              <w:right w:val="single" w:sz="4" w:space="0" w:color="auto"/>
            </w:tcBorders>
            <w:vAlign w:val="center"/>
          </w:tcPr>
          <w:p w14:paraId="0BBA861D" w14:textId="73CCD637"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11,15</w:t>
            </w:r>
          </w:p>
        </w:tc>
        <w:tc>
          <w:tcPr>
            <w:tcW w:w="1418" w:type="dxa"/>
            <w:tcBorders>
              <w:top w:val="single" w:sz="4" w:space="0" w:color="auto"/>
              <w:left w:val="single" w:sz="4" w:space="0" w:color="auto"/>
              <w:bottom w:val="single" w:sz="4" w:space="0" w:color="auto"/>
              <w:right w:val="single" w:sz="4" w:space="0" w:color="auto"/>
            </w:tcBorders>
            <w:vAlign w:val="center"/>
          </w:tcPr>
          <w:p w14:paraId="0DB7AD5A" w14:textId="14430481"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5.519,25</w:t>
            </w:r>
          </w:p>
        </w:tc>
      </w:tr>
      <w:tr w:rsidR="008413C6" w:rsidRPr="0001526F" w14:paraId="3CEB5AB2"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1FFF15AB" w14:textId="21627214"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17EF03E3" w14:textId="6E1B2271"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71</w:t>
            </w:r>
          </w:p>
        </w:tc>
        <w:tc>
          <w:tcPr>
            <w:tcW w:w="1134" w:type="dxa"/>
            <w:tcBorders>
              <w:top w:val="single" w:sz="4" w:space="0" w:color="auto"/>
              <w:left w:val="single" w:sz="4" w:space="0" w:color="auto"/>
              <w:bottom w:val="single" w:sz="4" w:space="0" w:color="auto"/>
              <w:right w:val="single" w:sz="4" w:space="0" w:color="auto"/>
            </w:tcBorders>
            <w:vAlign w:val="center"/>
          </w:tcPr>
          <w:p w14:paraId="4774C8DF" w14:textId="22053B78"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Rolo</w:t>
            </w:r>
          </w:p>
        </w:tc>
        <w:tc>
          <w:tcPr>
            <w:tcW w:w="2977" w:type="dxa"/>
            <w:tcBorders>
              <w:top w:val="single" w:sz="4" w:space="0" w:color="auto"/>
              <w:left w:val="single" w:sz="4" w:space="0" w:color="auto"/>
              <w:bottom w:val="single" w:sz="4" w:space="0" w:color="auto"/>
              <w:right w:val="single" w:sz="4" w:space="0" w:color="auto"/>
            </w:tcBorders>
            <w:vAlign w:val="center"/>
          </w:tcPr>
          <w:p w14:paraId="664AEFB2" w14:textId="3DC72C28"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Barbante de algodão cru com 8 fios medindo aproximadamente 184 metros e pesando no mínimo 250 gramas</w:t>
            </w:r>
          </w:p>
        </w:tc>
        <w:tc>
          <w:tcPr>
            <w:tcW w:w="1531" w:type="dxa"/>
            <w:tcBorders>
              <w:top w:val="single" w:sz="4" w:space="0" w:color="auto"/>
              <w:left w:val="single" w:sz="4" w:space="0" w:color="auto"/>
              <w:bottom w:val="single" w:sz="4" w:space="0" w:color="auto"/>
              <w:right w:val="single" w:sz="4" w:space="0" w:color="auto"/>
            </w:tcBorders>
            <w:vAlign w:val="center"/>
          </w:tcPr>
          <w:p w14:paraId="63DA73F3" w14:textId="383EE8CF"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JAF</w:t>
            </w:r>
          </w:p>
        </w:tc>
        <w:tc>
          <w:tcPr>
            <w:tcW w:w="1417" w:type="dxa"/>
            <w:tcBorders>
              <w:top w:val="single" w:sz="4" w:space="0" w:color="auto"/>
              <w:left w:val="single" w:sz="4" w:space="0" w:color="auto"/>
              <w:bottom w:val="single" w:sz="4" w:space="0" w:color="auto"/>
              <w:right w:val="single" w:sz="4" w:space="0" w:color="auto"/>
            </w:tcBorders>
            <w:vAlign w:val="center"/>
          </w:tcPr>
          <w:p w14:paraId="4E9F2DE2" w14:textId="6A107A8A"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6,53</w:t>
            </w:r>
          </w:p>
        </w:tc>
        <w:tc>
          <w:tcPr>
            <w:tcW w:w="1418" w:type="dxa"/>
            <w:tcBorders>
              <w:top w:val="single" w:sz="4" w:space="0" w:color="auto"/>
              <w:left w:val="single" w:sz="4" w:space="0" w:color="auto"/>
              <w:bottom w:val="single" w:sz="4" w:space="0" w:color="auto"/>
              <w:right w:val="single" w:sz="4" w:space="0" w:color="auto"/>
            </w:tcBorders>
            <w:vAlign w:val="center"/>
          </w:tcPr>
          <w:p w14:paraId="4BB01390" w14:textId="1539EA62"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463,63</w:t>
            </w:r>
          </w:p>
        </w:tc>
      </w:tr>
      <w:tr w:rsidR="008413C6" w:rsidRPr="0001526F" w14:paraId="29024921"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CEF3686" w14:textId="36A777BB"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700B73A4" w14:textId="1CF5D1E6"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143</w:t>
            </w:r>
          </w:p>
        </w:tc>
        <w:tc>
          <w:tcPr>
            <w:tcW w:w="1134" w:type="dxa"/>
            <w:tcBorders>
              <w:top w:val="single" w:sz="4" w:space="0" w:color="auto"/>
              <w:left w:val="single" w:sz="4" w:space="0" w:color="auto"/>
              <w:bottom w:val="single" w:sz="4" w:space="0" w:color="auto"/>
              <w:right w:val="single" w:sz="4" w:space="0" w:color="auto"/>
            </w:tcBorders>
            <w:vAlign w:val="center"/>
          </w:tcPr>
          <w:p w14:paraId="026046EE" w14:textId="1D823674"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KG</w:t>
            </w:r>
          </w:p>
        </w:tc>
        <w:tc>
          <w:tcPr>
            <w:tcW w:w="2977" w:type="dxa"/>
            <w:tcBorders>
              <w:top w:val="single" w:sz="4" w:space="0" w:color="auto"/>
              <w:left w:val="single" w:sz="4" w:space="0" w:color="auto"/>
              <w:bottom w:val="single" w:sz="4" w:space="0" w:color="auto"/>
              <w:right w:val="single" w:sz="4" w:space="0" w:color="auto"/>
            </w:tcBorders>
            <w:vAlign w:val="center"/>
          </w:tcPr>
          <w:p w14:paraId="428DBEC0" w14:textId="276FC813"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Bastão de cola quente transparente grossa 11mm</w:t>
            </w:r>
          </w:p>
        </w:tc>
        <w:tc>
          <w:tcPr>
            <w:tcW w:w="1531" w:type="dxa"/>
            <w:tcBorders>
              <w:top w:val="single" w:sz="4" w:space="0" w:color="auto"/>
              <w:left w:val="single" w:sz="4" w:space="0" w:color="auto"/>
              <w:bottom w:val="single" w:sz="4" w:space="0" w:color="auto"/>
              <w:right w:val="single" w:sz="4" w:space="0" w:color="auto"/>
            </w:tcBorders>
            <w:vAlign w:val="center"/>
          </w:tcPr>
          <w:p w14:paraId="52DB9E9F" w14:textId="60761A4C"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RENDICOLA</w:t>
            </w:r>
          </w:p>
        </w:tc>
        <w:tc>
          <w:tcPr>
            <w:tcW w:w="1417" w:type="dxa"/>
            <w:tcBorders>
              <w:top w:val="single" w:sz="4" w:space="0" w:color="auto"/>
              <w:left w:val="single" w:sz="4" w:space="0" w:color="auto"/>
              <w:bottom w:val="single" w:sz="4" w:space="0" w:color="auto"/>
              <w:right w:val="single" w:sz="4" w:space="0" w:color="auto"/>
            </w:tcBorders>
            <w:vAlign w:val="center"/>
          </w:tcPr>
          <w:p w14:paraId="4E61268F" w14:textId="69E17ACE"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41,87</w:t>
            </w:r>
          </w:p>
        </w:tc>
        <w:tc>
          <w:tcPr>
            <w:tcW w:w="1418" w:type="dxa"/>
            <w:tcBorders>
              <w:top w:val="single" w:sz="4" w:space="0" w:color="auto"/>
              <w:left w:val="single" w:sz="4" w:space="0" w:color="auto"/>
              <w:bottom w:val="single" w:sz="4" w:space="0" w:color="auto"/>
              <w:right w:val="single" w:sz="4" w:space="0" w:color="auto"/>
            </w:tcBorders>
            <w:vAlign w:val="center"/>
          </w:tcPr>
          <w:p w14:paraId="00110BE7" w14:textId="0A311C70"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5.987,41</w:t>
            </w:r>
          </w:p>
        </w:tc>
      </w:tr>
      <w:tr w:rsidR="008413C6" w:rsidRPr="0001526F" w14:paraId="63A73373"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D4D973E" w14:textId="5E94B9B0"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14:paraId="34AFFFE3" w14:textId="065B42C5"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47</w:t>
            </w:r>
          </w:p>
        </w:tc>
        <w:tc>
          <w:tcPr>
            <w:tcW w:w="1134" w:type="dxa"/>
            <w:tcBorders>
              <w:top w:val="single" w:sz="4" w:space="0" w:color="auto"/>
              <w:left w:val="single" w:sz="4" w:space="0" w:color="auto"/>
              <w:bottom w:val="single" w:sz="4" w:space="0" w:color="auto"/>
              <w:right w:val="single" w:sz="4" w:space="0" w:color="auto"/>
            </w:tcBorders>
            <w:vAlign w:val="center"/>
          </w:tcPr>
          <w:p w14:paraId="5EF8838D" w14:textId="761D2614"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KG</w:t>
            </w:r>
          </w:p>
        </w:tc>
        <w:tc>
          <w:tcPr>
            <w:tcW w:w="2977" w:type="dxa"/>
            <w:tcBorders>
              <w:top w:val="single" w:sz="4" w:space="0" w:color="auto"/>
              <w:left w:val="single" w:sz="4" w:space="0" w:color="auto"/>
              <w:bottom w:val="single" w:sz="4" w:space="0" w:color="auto"/>
              <w:right w:val="single" w:sz="4" w:space="0" w:color="auto"/>
            </w:tcBorders>
            <w:vAlign w:val="center"/>
          </w:tcPr>
          <w:p w14:paraId="7EDB9B20" w14:textId="574AB50A"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Bastão de cola quente transparente grossa 7mm</w:t>
            </w:r>
          </w:p>
        </w:tc>
        <w:tc>
          <w:tcPr>
            <w:tcW w:w="1531" w:type="dxa"/>
            <w:tcBorders>
              <w:top w:val="single" w:sz="4" w:space="0" w:color="auto"/>
              <w:left w:val="single" w:sz="4" w:space="0" w:color="auto"/>
              <w:bottom w:val="single" w:sz="4" w:space="0" w:color="auto"/>
              <w:right w:val="single" w:sz="4" w:space="0" w:color="auto"/>
            </w:tcBorders>
            <w:vAlign w:val="center"/>
          </w:tcPr>
          <w:p w14:paraId="49DB11D6" w14:textId="2DDBD24B"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RENDICOLA</w:t>
            </w:r>
          </w:p>
        </w:tc>
        <w:tc>
          <w:tcPr>
            <w:tcW w:w="1417" w:type="dxa"/>
            <w:tcBorders>
              <w:top w:val="single" w:sz="4" w:space="0" w:color="auto"/>
              <w:left w:val="single" w:sz="4" w:space="0" w:color="auto"/>
              <w:bottom w:val="single" w:sz="4" w:space="0" w:color="auto"/>
              <w:right w:val="single" w:sz="4" w:space="0" w:color="auto"/>
            </w:tcBorders>
            <w:vAlign w:val="center"/>
          </w:tcPr>
          <w:p w14:paraId="74481847" w14:textId="191CA1DF"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42</w:t>
            </w:r>
          </w:p>
        </w:tc>
        <w:tc>
          <w:tcPr>
            <w:tcW w:w="1418" w:type="dxa"/>
            <w:tcBorders>
              <w:top w:val="single" w:sz="4" w:space="0" w:color="auto"/>
              <w:left w:val="single" w:sz="4" w:space="0" w:color="auto"/>
              <w:bottom w:val="single" w:sz="4" w:space="0" w:color="auto"/>
              <w:right w:val="single" w:sz="4" w:space="0" w:color="auto"/>
            </w:tcBorders>
            <w:vAlign w:val="center"/>
          </w:tcPr>
          <w:p w14:paraId="0CD85E52" w14:textId="7A7AAFCA"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1.974,00</w:t>
            </w:r>
          </w:p>
        </w:tc>
      </w:tr>
      <w:tr w:rsidR="008413C6" w:rsidRPr="0001526F" w14:paraId="64257EE9"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8D6756C" w14:textId="635701A6"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14:paraId="36639EE8" w14:textId="054D9586"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15</w:t>
            </w:r>
          </w:p>
        </w:tc>
        <w:tc>
          <w:tcPr>
            <w:tcW w:w="1134" w:type="dxa"/>
            <w:tcBorders>
              <w:top w:val="single" w:sz="4" w:space="0" w:color="auto"/>
              <w:left w:val="single" w:sz="4" w:space="0" w:color="auto"/>
              <w:bottom w:val="single" w:sz="4" w:space="0" w:color="auto"/>
              <w:right w:val="single" w:sz="4" w:space="0" w:color="auto"/>
            </w:tcBorders>
            <w:vAlign w:val="center"/>
          </w:tcPr>
          <w:p w14:paraId="26D3E8A0" w14:textId="0C6DFB71"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Peça</w:t>
            </w:r>
          </w:p>
        </w:tc>
        <w:tc>
          <w:tcPr>
            <w:tcW w:w="2977" w:type="dxa"/>
            <w:tcBorders>
              <w:top w:val="single" w:sz="4" w:space="0" w:color="auto"/>
              <w:left w:val="single" w:sz="4" w:space="0" w:color="auto"/>
              <w:bottom w:val="single" w:sz="4" w:space="0" w:color="auto"/>
              <w:right w:val="single" w:sz="4" w:space="0" w:color="auto"/>
            </w:tcBorders>
          </w:tcPr>
          <w:p w14:paraId="2A8FFA66" w14:textId="7253D5A5"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Bolsa para agente de endemias e de saúde. Padrão </w:t>
            </w:r>
            <w:proofErr w:type="spellStart"/>
            <w:r w:rsidRPr="00C962AD">
              <w:rPr>
                <w:rFonts w:ascii="Times New Roman" w:hAnsi="Times New Roman"/>
                <w:sz w:val="24"/>
                <w:szCs w:val="24"/>
              </w:rPr>
              <w:lastRenderedPageBreak/>
              <w:t>funasa</w:t>
            </w:r>
            <w:proofErr w:type="spellEnd"/>
            <w:r w:rsidRPr="00C962AD">
              <w:rPr>
                <w:rFonts w:ascii="Times New Roman" w:hAnsi="Times New Roman"/>
                <w:sz w:val="24"/>
                <w:szCs w:val="24"/>
              </w:rPr>
              <w:t>. Material: lona de algodão. Bolsa em lona encerada fio 10 com 2 divisões e bolso externo em lapela! Altura: 32 cm. Largura: 36 cm. Profundidade: 20 cm</w:t>
            </w:r>
          </w:p>
        </w:tc>
        <w:tc>
          <w:tcPr>
            <w:tcW w:w="1531" w:type="dxa"/>
            <w:tcBorders>
              <w:top w:val="single" w:sz="4" w:space="0" w:color="auto"/>
              <w:left w:val="single" w:sz="4" w:space="0" w:color="auto"/>
              <w:bottom w:val="single" w:sz="4" w:space="0" w:color="auto"/>
              <w:right w:val="single" w:sz="4" w:space="0" w:color="auto"/>
            </w:tcBorders>
            <w:vAlign w:val="center"/>
          </w:tcPr>
          <w:p w14:paraId="7085DE56" w14:textId="651F4450"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lastRenderedPageBreak/>
              <w:t>SAO JOSE</w:t>
            </w:r>
          </w:p>
        </w:tc>
        <w:tc>
          <w:tcPr>
            <w:tcW w:w="1417" w:type="dxa"/>
            <w:tcBorders>
              <w:top w:val="single" w:sz="4" w:space="0" w:color="auto"/>
              <w:left w:val="single" w:sz="4" w:space="0" w:color="auto"/>
              <w:bottom w:val="single" w:sz="4" w:space="0" w:color="auto"/>
              <w:right w:val="single" w:sz="4" w:space="0" w:color="auto"/>
            </w:tcBorders>
            <w:vAlign w:val="center"/>
          </w:tcPr>
          <w:p w14:paraId="5AAF8DCA" w14:textId="4FB6D909"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89,7</w:t>
            </w:r>
          </w:p>
        </w:tc>
        <w:tc>
          <w:tcPr>
            <w:tcW w:w="1418" w:type="dxa"/>
            <w:tcBorders>
              <w:top w:val="single" w:sz="4" w:space="0" w:color="auto"/>
              <w:left w:val="single" w:sz="4" w:space="0" w:color="auto"/>
              <w:bottom w:val="single" w:sz="4" w:space="0" w:color="auto"/>
              <w:right w:val="single" w:sz="4" w:space="0" w:color="auto"/>
            </w:tcBorders>
            <w:vAlign w:val="center"/>
          </w:tcPr>
          <w:p w14:paraId="1BDF64AA" w14:textId="34B10377"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1.345,50</w:t>
            </w:r>
          </w:p>
        </w:tc>
      </w:tr>
      <w:tr w:rsidR="008413C6" w:rsidRPr="0001526F" w14:paraId="50BFE3B7"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455E089" w14:textId="73B9BF08"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14:paraId="7D93C3EE" w14:textId="7FBA852F"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28D06B56" w14:textId="31946006"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5EB28F0B" w14:textId="24349B13"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Caderno </w:t>
            </w:r>
            <w:proofErr w:type="spellStart"/>
            <w:r w:rsidRPr="00C962AD">
              <w:rPr>
                <w:rFonts w:ascii="Times New Roman" w:hAnsi="Times New Roman"/>
                <w:sz w:val="24"/>
                <w:szCs w:val="24"/>
              </w:rPr>
              <w:t>brochurão</w:t>
            </w:r>
            <w:proofErr w:type="spellEnd"/>
            <w:r w:rsidRPr="00C962AD">
              <w:rPr>
                <w:rFonts w:ascii="Times New Roman" w:hAnsi="Times New Roman"/>
                <w:sz w:val="24"/>
                <w:szCs w:val="24"/>
              </w:rPr>
              <w:t xml:space="preserve"> com pauta, capa dura, costurado, 96 folhas. Formato 200x275mm.</w:t>
            </w:r>
          </w:p>
        </w:tc>
        <w:tc>
          <w:tcPr>
            <w:tcW w:w="1531" w:type="dxa"/>
            <w:tcBorders>
              <w:top w:val="single" w:sz="4" w:space="0" w:color="auto"/>
              <w:left w:val="single" w:sz="4" w:space="0" w:color="auto"/>
              <w:bottom w:val="single" w:sz="4" w:space="0" w:color="auto"/>
              <w:right w:val="single" w:sz="4" w:space="0" w:color="auto"/>
            </w:tcBorders>
            <w:vAlign w:val="center"/>
          </w:tcPr>
          <w:p w14:paraId="032679CF" w14:textId="7B8C8C52"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MAXIMA</w:t>
            </w:r>
          </w:p>
        </w:tc>
        <w:tc>
          <w:tcPr>
            <w:tcW w:w="1417" w:type="dxa"/>
            <w:tcBorders>
              <w:top w:val="single" w:sz="4" w:space="0" w:color="auto"/>
              <w:left w:val="single" w:sz="4" w:space="0" w:color="auto"/>
              <w:bottom w:val="single" w:sz="4" w:space="0" w:color="auto"/>
              <w:right w:val="single" w:sz="4" w:space="0" w:color="auto"/>
            </w:tcBorders>
            <w:vAlign w:val="center"/>
          </w:tcPr>
          <w:p w14:paraId="761BA162" w14:textId="05DEB3DE"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8,25</w:t>
            </w:r>
          </w:p>
        </w:tc>
        <w:tc>
          <w:tcPr>
            <w:tcW w:w="1418" w:type="dxa"/>
            <w:tcBorders>
              <w:top w:val="single" w:sz="4" w:space="0" w:color="auto"/>
              <w:left w:val="single" w:sz="4" w:space="0" w:color="auto"/>
              <w:bottom w:val="single" w:sz="4" w:space="0" w:color="auto"/>
              <w:right w:val="single" w:sz="4" w:space="0" w:color="auto"/>
            </w:tcBorders>
            <w:vAlign w:val="center"/>
          </w:tcPr>
          <w:p w14:paraId="1D0B2CBC" w14:textId="4BA6F1A3"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825,00</w:t>
            </w:r>
          </w:p>
        </w:tc>
      </w:tr>
      <w:tr w:rsidR="008413C6" w:rsidRPr="0001526F" w14:paraId="2FDD4BAD"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12603B2" w14:textId="06D42DE5"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9.</w:t>
            </w:r>
          </w:p>
        </w:tc>
        <w:tc>
          <w:tcPr>
            <w:tcW w:w="992" w:type="dxa"/>
            <w:tcBorders>
              <w:top w:val="single" w:sz="4" w:space="0" w:color="auto"/>
              <w:left w:val="single" w:sz="4" w:space="0" w:color="auto"/>
              <w:bottom w:val="single" w:sz="4" w:space="0" w:color="auto"/>
              <w:right w:val="single" w:sz="4" w:space="0" w:color="auto"/>
            </w:tcBorders>
            <w:vAlign w:val="center"/>
          </w:tcPr>
          <w:p w14:paraId="2A6870B3" w14:textId="377A082F"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tcPr>
          <w:p w14:paraId="03B83CE1" w14:textId="5F98C8B8"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4E04250B" w14:textId="03591164"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Caderno </w:t>
            </w:r>
            <w:proofErr w:type="spellStart"/>
            <w:r w:rsidRPr="00C962AD">
              <w:rPr>
                <w:rFonts w:ascii="Times New Roman" w:hAnsi="Times New Roman"/>
                <w:sz w:val="24"/>
                <w:szCs w:val="24"/>
              </w:rPr>
              <w:t>brochurão</w:t>
            </w:r>
            <w:proofErr w:type="spellEnd"/>
            <w:r w:rsidRPr="00C962AD">
              <w:rPr>
                <w:rFonts w:ascii="Times New Roman" w:hAnsi="Times New Roman"/>
                <w:sz w:val="24"/>
                <w:szCs w:val="24"/>
              </w:rPr>
              <w:t xml:space="preserve"> costurada capa dura, verde, numerado 123 60 215cm x 310cm</w:t>
            </w:r>
          </w:p>
        </w:tc>
        <w:tc>
          <w:tcPr>
            <w:tcW w:w="1531" w:type="dxa"/>
            <w:tcBorders>
              <w:top w:val="single" w:sz="4" w:space="0" w:color="auto"/>
              <w:left w:val="single" w:sz="4" w:space="0" w:color="auto"/>
              <w:bottom w:val="single" w:sz="4" w:space="0" w:color="auto"/>
              <w:right w:val="single" w:sz="4" w:space="0" w:color="auto"/>
            </w:tcBorders>
            <w:vAlign w:val="center"/>
          </w:tcPr>
          <w:p w14:paraId="100DFA04" w14:textId="59F02F22"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MAXIMA</w:t>
            </w:r>
          </w:p>
        </w:tc>
        <w:tc>
          <w:tcPr>
            <w:tcW w:w="1417" w:type="dxa"/>
            <w:tcBorders>
              <w:top w:val="single" w:sz="4" w:space="0" w:color="auto"/>
              <w:left w:val="single" w:sz="4" w:space="0" w:color="auto"/>
              <w:bottom w:val="single" w:sz="4" w:space="0" w:color="auto"/>
              <w:right w:val="single" w:sz="4" w:space="0" w:color="auto"/>
            </w:tcBorders>
            <w:vAlign w:val="center"/>
          </w:tcPr>
          <w:p w14:paraId="033D338A" w14:textId="5E90D793"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8,45</w:t>
            </w:r>
          </w:p>
        </w:tc>
        <w:tc>
          <w:tcPr>
            <w:tcW w:w="1418" w:type="dxa"/>
            <w:tcBorders>
              <w:top w:val="single" w:sz="4" w:space="0" w:color="auto"/>
              <w:left w:val="single" w:sz="4" w:space="0" w:color="auto"/>
              <w:bottom w:val="single" w:sz="4" w:space="0" w:color="auto"/>
              <w:right w:val="single" w:sz="4" w:space="0" w:color="auto"/>
            </w:tcBorders>
            <w:vAlign w:val="center"/>
          </w:tcPr>
          <w:p w14:paraId="5DEEDE91" w14:textId="75AB08AD"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6.760,00</w:t>
            </w:r>
          </w:p>
        </w:tc>
      </w:tr>
      <w:tr w:rsidR="008413C6" w:rsidRPr="0001526F" w14:paraId="3635F113"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705DA0D4" w14:textId="11E4664E"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14:paraId="52EFC7D8" w14:textId="0AFCD4F1"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810</w:t>
            </w:r>
          </w:p>
        </w:tc>
        <w:tc>
          <w:tcPr>
            <w:tcW w:w="1134" w:type="dxa"/>
            <w:tcBorders>
              <w:top w:val="single" w:sz="4" w:space="0" w:color="auto"/>
              <w:left w:val="single" w:sz="4" w:space="0" w:color="auto"/>
              <w:bottom w:val="single" w:sz="4" w:space="0" w:color="auto"/>
              <w:right w:val="single" w:sz="4" w:space="0" w:color="auto"/>
            </w:tcBorders>
            <w:vAlign w:val="center"/>
          </w:tcPr>
          <w:p w14:paraId="53D299C9" w14:textId="2081CA17"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51629893" w14:textId="2E329219"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Caderno </w:t>
            </w:r>
            <w:proofErr w:type="spellStart"/>
            <w:r w:rsidRPr="00C962AD">
              <w:rPr>
                <w:rFonts w:ascii="Times New Roman" w:hAnsi="Times New Roman"/>
                <w:sz w:val="24"/>
                <w:szCs w:val="24"/>
              </w:rPr>
              <w:t>brochurão</w:t>
            </w:r>
            <w:proofErr w:type="spellEnd"/>
            <w:r w:rsidRPr="00C962AD">
              <w:rPr>
                <w:rFonts w:ascii="Times New Roman" w:hAnsi="Times New Roman"/>
                <w:sz w:val="24"/>
                <w:szCs w:val="24"/>
              </w:rPr>
              <w:t xml:space="preserve"> costurada capa dura, vermelho numerado 123x 60 folhas 215cm x 310cm </w:t>
            </w:r>
          </w:p>
        </w:tc>
        <w:tc>
          <w:tcPr>
            <w:tcW w:w="1531" w:type="dxa"/>
            <w:tcBorders>
              <w:top w:val="single" w:sz="4" w:space="0" w:color="auto"/>
              <w:left w:val="single" w:sz="4" w:space="0" w:color="auto"/>
              <w:bottom w:val="single" w:sz="4" w:space="0" w:color="auto"/>
              <w:right w:val="single" w:sz="4" w:space="0" w:color="auto"/>
            </w:tcBorders>
            <w:vAlign w:val="center"/>
          </w:tcPr>
          <w:p w14:paraId="4E841019" w14:textId="6E4D033D"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MAXIMA</w:t>
            </w:r>
          </w:p>
        </w:tc>
        <w:tc>
          <w:tcPr>
            <w:tcW w:w="1417" w:type="dxa"/>
            <w:tcBorders>
              <w:top w:val="single" w:sz="4" w:space="0" w:color="auto"/>
              <w:left w:val="single" w:sz="4" w:space="0" w:color="auto"/>
              <w:bottom w:val="single" w:sz="4" w:space="0" w:color="auto"/>
              <w:right w:val="single" w:sz="4" w:space="0" w:color="auto"/>
            </w:tcBorders>
            <w:vAlign w:val="center"/>
          </w:tcPr>
          <w:p w14:paraId="3B6A80F9" w14:textId="3D78D2BA"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8,8</w:t>
            </w:r>
          </w:p>
        </w:tc>
        <w:tc>
          <w:tcPr>
            <w:tcW w:w="1418" w:type="dxa"/>
            <w:tcBorders>
              <w:top w:val="single" w:sz="4" w:space="0" w:color="auto"/>
              <w:left w:val="single" w:sz="4" w:space="0" w:color="auto"/>
              <w:bottom w:val="single" w:sz="4" w:space="0" w:color="auto"/>
              <w:right w:val="single" w:sz="4" w:space="0" w:color="auto"/>
            </w:tcBorders>
            <w:vAlign w:val="center"/>
          </w:tcPr>
          <w:p w14:paraId="7FE2ADE4" w14:textId="5F390967"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7.128,00</w:t>
            </w:r>
          </w:p>
        </w:tc>
      </w:tr>
      <w:tr w:rsidR="008413C6" w:rsidRPr="0001526F" w14:paraId="5033ABCC"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33D22B1B" w14:textId="07E760C9"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11.</w:t>
            </w:r>
          </w:p>
        </w:tc>
        <w:tc>
          <w:tcPr>
            <w:tcW w:w="992" w:type="dxa"/>
            <w:tcBorders>
              <w:top w:val="single" w:sz="4" w:space="0" w:color="auto"/>
              <w:left w:val="single" w:sz="4" w:space="0" w:color="auto"/>
              <w:bottom w:val="single" w:sz="4" w:space="0" w:color="auto"/>
              <w:right w:val="single" w:sz="4" w:space="0" w:color="auto"/>
            </w:tcBorders>
            <w:vAlign w:val="center"/>
          </w:tcPr>
          <w:p w14:paraId="20CC6CF9" w14:textId="651B9655"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430</w:t>
            </w:r>
          </w:p>
        </w:tc>
        <w:tc>
          <w:tcPr>
            <w:tcW w:w="1134" w:type="dxa"/>
            <w:tcBorders>
              <w:top w:val="single" w:sz="4" w:space="0" w:color="auto"/>
              <w:left w:val="single" w:sz="4" w:space="0" w:color="auto"/>
              <w:bottom w:val="single" w:sz="4" w:space="0" w:color="auto"/>
              <w:right w:val="single" w:sz="4" w:space="0" w:color="auto"/>
            </w:tcBorders>
            <w:vAlign w:val="center"/>
          </w:tcPr>
          <w:p w14:paraId="5D7D4ED8" w14:textId="6E631F21"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2B468BC3" w14:textId="6BAE3689"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Caderno </w:t>
            </w:r>
            <w:proofErr w:type="spellStart"/>
            <w:r w:rsidRPr="00C962AD">
              <w:rPr>
                <w:rFonts w:ascii="Times New Roman" w:hAnsi="Times New Roman"/>
                <w:sz w:val="24"/>
                <w:szCs w:val="24"/>
              </w:rPr>
              <w:t>brochurão</w:t>
            </w:r>
            <w:proofErr w:type="spellEnd"/>
            <w:r w:rsidRPr="00C962AD">
              <w:rPr>
                <w:rFonts w:ascii="Times New Roman" w:hAnsi="Times New Roman"/>
                <w:sz w:val="24"/>
                <w:szCs w:val="24"/>
              </w:rPr>
              <w:t xml:space="preserve"> sem pauta, capa cartão forte, 60 folhas. Formato 215 x 310 mm, deve possuir 3 grampos para melhor fixação.</w:t>
            </w:r>
          </w:p>
        </w:tc>
        <w:tc>
          <w:tcPr>
            <w:tcW w:w="1531" w:type="dxa"/>
            <w:tcBorders>
              <w:top w:val="single" w:sz="4" w:space="0" w:color="auto"/>
              <w:left w:val="single" w:sz="4" w:space="0" w:color="auto"/>
              <w:bottom w:val="single" w:sz="4" w:space="0" w:color="auto"/>
              <w:right w:val="single" w:sz="4" w:space="0" w:color="auto"/>
            </w:tcBorders>
            <w:vAlign w:val="center"/>
          </w:tcPr>
          <w:p w14:paraId="4C6C82C5" w14:textId="1B823DD6"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CREDEAL</w:t>
            </w:r>
          </w:p>
        </w:tc>
        <w:tc>
          <w:tcPr>
            <w:tcW w:w="1417" w:type="dxa"/>
            <w:tcBorders>
              <w:top w:val="single" w:sz="4" w:space="0" w:color="auto"/>
              <w:left w:val="single" w:sz="4" w:space="0" w:color="auto"/>
              <w:bottom w:val="single" w:sz="4" w:space="0" w:color="auto"/>
              <w:right w:val="single" w:sz="4" w:space="0" w:color="auto"/>
            </w:tcBorders>
            <w:vAlign w:val="center"/>
          </w:tcPr>
          <w:p w14:paraId="79E18B9E" w14:textId="2A2A9A79"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3,75</w:t>
            </w:r>
          </w:p>
        </w:tc>
        <w:tc>
          <w:tcPr>
            <w:tcW w:w="1418" w:type="dxa"/>
            <w:tcBorders>
              <w:top w:val="single" w:sz="4" w:space="0" w:color="auto"/>
              <w:left w:val="single" w:sz="4" w:space="0" w:color="auto"/>
              <w:bottom w:val="single" w:sz="4" w:space="0" w:color="auto"/>
              <w:right w:val="single" w:sz="4" w:space="0" w:color="auto"/>
            </w:tcBorders>
            <w:vAlign w:val="center"/>
          </w:tcPr>
          <w:p w14:paraId="5CB6143F" w14:textId="3F74D692"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1.612,50</w:t>
            </w:r>
          </w:p>
        </w:tc>
      </w:tr>
      <w:tr w:rsidR="008413C6" w:rsidRPr="0001526F" w14:paraId="35800A3B"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3B189D51" w14:textId="6BBBEE97"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12.</w:t>
            </w:r>
          </w:p>
        </w:tc>
        <w:tc>
          <w:tcPr>
            <w:tcW w:w="992" w:type="dxa"/>
            <w:tcBorders>
              <w:top w:val="single" w:sz="4" w:space="0" w:color="auto"/>
              <w:left w:val="single" w:sz="4" w:space="0" w:color="auto"/>
              <w:bottom w:val="single" w:sz="4" w:space="0" w:color="auto"/>
              <w:right w:val="single" w:sz="4" w:space="0" w:color="auto"/>
            </w:tcBorders>
            <w:vAlign w:val="center"/>
          </w:tcPr>
          <w:p w14:paraId="3A57F21A" w14:textId="1BBE1B42"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166</w:t>
            </w:r>
          </w:p>
        </w:tc>
        <w:tc>
          <w:tcPr>
            <w:tcW w:w="1134" w:type="dxa"/>
            <w:tcBorders>
              <w:top w:val="single" w:sz="4" w:space="0" w:color="auto"/>
              <w:left w:val="single" w:sz="4" w:space="0" w:color="auto"/>
              <w:bottom w:val="single" w:sz="4" w:space="0" w:color="auto"/>
              <w:right w:val="single" w:sz="4" w:space="0" w:color="auto"/>
            </w:tcBorders>
            <w:vAlign w:val="center"/>
          </w:tcPr>
          <w:p w14:paraId="5AEF9726" w14:textId="672868D9"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3486867D" w14:textId="144B3DAD"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Caderno pequeno espiral ¼ com capa flexível contendo 96 folhas, medindo aproximadamente 140mm x 202mm</w:t>
            </w:r>
          </w:p>
        </w:tc>
        <w:tc>
          <w:tcPr>
            <w:tcW w:w="1531" w:type="dxa"/>
            <w:tcBorders>
              <w:top w:val="single" w:sz="4" w:space="0" w:color="auto"/>
              <w:left w:val="single" w:sz="4" w:space="0" w:color="auto"/>
              <w:bottom w:val="single" w:sz="4" w:space="0" w:color="auto"/>
              <w:right w:val="single" w:sz="4" w:space="0" w:color="auto"/>
            </w:tcBorders>
            <w:vAlign w:val="center"/>
          </w:tcPr>
          <w:p w14:paraId="27E242A7" w14:textId="6E8B0C30"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MAXIMA</w:t>
            </w:r>
          </w:p>
        </w:tc>
        <w:tc>
          <w:tcPr>
            <w:tcW w:w="1417" w:type="dxa"/>
            <w:tcBorders>
              <w:top w:val="single" w:sz="4" w:space="0" w:color="auto"/>
              <w:left w:val="single" w:sz="4" w:space="0" w:color="auto"/>
              <w:bottom w:val="single" w:sz="4" w:space="0" w:color="auto"/>
              <w:right w:val="single" w:sz="4" w:space="0" w:color="auto"/>
            </w:tcBorders>
            <w:vAlign w:val="center"/>
          </w:tcPr>
          <w:p w14:paraId="2E23C0F5" w14:textId="005864E0"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4,35</w:t>
            </w:r>
          </w:p>
        </w:tc>
        <w:tc>
          <w:tcPr>
            <w:tcW w:w="1418" w:type="dxa"/>
            <w:tcBorders>
              <w:top w:val="single" w:sz="4" w:space="0" w:color="auto"/>
              <w:left w:val="single" w:sz="4" w:space="0" w:color="auto"/>
              <w:bottom w:val="single" w:sz="4" w:space="0" w:color="auto"/>
              <w:right w:val="single" w:sz="4" w:space="0" w:color="auto"/>
            </w:tcBorders>
            <w:vAlign w:val="center"/>
          </w:tcPr>
          <w:p w14:paraId="2CAE4B00" w14:textId="5A22A3F0"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722,10</w:t>
            </w:r>
          </w:p>
        </w:tc>
      </w:tr>
      <w:tr w:rsidR="008413C6" w:rsidRPr="0001526F" w14:paraId="5171496D"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2D40380" w14:textId="735A7C59"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13.</w:t>
            </w:r>
          </w:p>
        </w:tc>
        <w:tc>
          <w:tcPr>
            <w:tcW w:w="992" w:type="dxa"/>
            <w:tcBorders>
              <w:top w:val="single" w:sz="4" w:space="0" w:color="auto"/>
              <w:left w:val="single" w:sz="4" w:space="0" w:color="auto"/>
              <w:bottom w:val="single" w:sz="4" w:space="0" w:color="auto"/>
              <w:right w:val="single" w:sz="4" w:space="0" w:color="auto"/>
            </w:tcBorders>
            <w:vAlign w:val="center"/>
          </w:tcPr>
          <w:p w14:paraId="2A9721E3" w14:textId="2589DE75"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703</w:t>
            </w:r>
          </w:p>
        </w:tc>
        <w:tc>
          <w:tcPr>
            <w:tcW w:w="1134" w:type="dxa"/>
            <w:tcBorders>
              <w:top w:val="single" w:sz="4" w:space="0" w:color="auto"/>
              <w:left w:val="single" w:sz="4" w:space="0" w:color="auto"/>
              <w:bottom w:val="single" w:sz="4" w:space="0" w:color="auto"/>
              <w:right w:val="single" w:sz="4" w:space="0" w:color="auto"/>
            </w:tcBorders>
            <w:vAlign w:val="center"/>
          </w:tcPr>
          <w:p w14:paraId="02FBD9E2" w14:textId="3527E25B"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12E27378" w14:textId="56238B35"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Caixa de arquivo morto </w:t>
            </w:r>
            <w:proofErr w:type="spellStart"/>
            <w:r w:rsidRPr="00C962AD">
              <w:rPr>
                <w:rFonts w:ascii="Times New Roman" w:hAnsi="Times New Roman"/>
                <w:sz w:val="24"/>
                <w:szCs w:val="24"/>
              </w:rPr>
              <w:t>polionda</w:t>
            </w:r>
            <w:proofErr w:type="spellEnd"/>
            <w:r w:rsidRPr="00C962AD">
              <w:rPr>
                <w:rFonts w:ascii="Times New Roman" w:hAnsi="Times New Roman"/>
                <w:sz w:val="24"/>
                <w:szCs w:val="24"/>
              </w:rPr>
              <w:t xml:space="preserve"> Grande medindo 350 x 245 x 135 mm (ofício) na cor amarela.</w:t>
            </w:r>
          </w:p>
        </w:tc>
        <w:tc>
          <w:tcPr>
            <w:tcW w:w="1531" w:type="dxa"/>
            <w:tcBorders>
              <w:top w:val="single" w:sz="4" w:space="0" w:color="auto"/>
              <w:left w:val="single" w:sz="4" w:space="0" w:color="auto"/>
              <w:bottom w:val="single" w:sz="4" w:space="0" w:color="auto"/>
              <w:right w:val="single" w:sz="4" w:space="0" w:color="auto"/>
            </w:tcBorders>
            <w:vAlign w:val="center"/>
          </w:tcPr>
          <w:p w14:paraId="14747733" w14:textId="675F7848"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POLIBRAS</w:t>
            </w:r>
          </w:p>
        </w:tc>
        <w:tc>
          <w:tcPr>
            <w:tcW w:w="1417" w:type="dxa"/>
            <w:tcBorders>
              <w:top w:val="single" w:sz="4" w:space="0" w:color="auto"/>
              <w:left w:val="single" w:sz="4" w:space="0" w:color="auto"/>
              <w:bottom w:val="single" w:sz="4" w:space="0" w:color="auto"/>
              <w:right w:val="single" w:sz="4" w:space="0" w:color="auto"/>
            </w:tcBorders>
            <w:vAlign w:val="center"/>
          </w:tcPr>
          <w:p w14:paraId="530D9746" w14:textId="7DF821BA"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5,3</w:t>
            </w:r>
          </w:p>
        </w:tc>
        <w:tc>
          <w:tcPr>
            <w:tcW w:w="1418" w:type="dxa"/>
            <w:tcBorders>
              <w:top w:val="single" w:sz="4" w:space="0" w:color="auto"/>
              <w:left w:val="single" w:sz="4" w:space="0" w:color="auto"/>
              <w:bottom w:val="single" w:sz="4" w:space="0" w:color="auto"/>
              <w:right w:val="single" w:sz="4" w:space="0" w:color="auto"/>
            </w:tcBorders>
            <w:vAlign w:val="center"/>
          </w:tcPr>
          <w:p w14:paraId="4B7137AA" w14:textId="3332C83E"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3.725,90</w:t>
            </w:r>
          </w:p>
        </w:tc>
      </w:tr>
      <w:tr w:rsidR="008413C6" w:rsidRPr="0001526F" w14:paraId="6D531DCE"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65D8AFC8" w14:textId="77F89B93"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14.</w:t>
            </w:r>
          </w:p>
        </w:tc>
        <w:tc>
          <w:tcPr>
            <w:tcW w:w="992" w:type="dxa"/>
            <w:tcBorders>
              <w:top w:val="single" w:sz="4" w:space="0" w:color="auto"/>
              <w:left w:val="single" w:sz="4" w:space="0" w:color="auto"/>
              <w:bottom w:val="single" w:sz="4" w:space="0" w:color="auto"/>
              <w:right w:val="single" w:sz="4" w:space="0" w:color="auto"/>
            </w:tcBorders>
            <w:vAlign w:val="center"/>
          </w:tcPr>
          <w:p w14:paraId="44DC82A4" w14:textId="7F319E07"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20</w:t>
            </w:r>
          </w:p>
        </w:tc>
        <w:tc>
          <w:tcPr>
            <w:tcW w:w="1134" w:type="dxa"/>
            <w:tcBorders>
              <w:top w:val="single" w:sz="4" w:space="0" w:color="auto"/>
              <w:left w:val="single" w:sz="4" w:space="0" w:color="auto"/>
              <w:bottom w:val="single" w:sz="4" w:space="0" w:color="auto"/>
              <w:right w:val="single" w:sz="4" w:space="0" w:color="auto"/>
            </w:tcBorders>
            <w:vAlign w:val="center"/>
          </w:tcPr>
          <w:p w14:paraId="5A8CB880" w14:textId="2D887572"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color w:val="000000"/>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638EE80E" w14:textId="670E567A"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Caixa organizadora </w:t>
            </w:r>
            <w:proofErr w:type="spellStart"/>
            <w:r w:rsidRPr="00C962AD">
              <w:rPr>
                <w:rFonts w:ascii="Times New Roman" w:hAnsi="Times New Roman"/>
                <w:sz w:val="24"/>
                <w:szCs w:val="24"/>
              </w:rPr>
              <w:t>polionda</w:t>
            </w:r>
            <w:proofErr w:type="spellEnd"/>
            <w:r w:rsidRPr="00C962AD">
              <w:rPr>
                <w:rFonts w:ascii="Times New Roman" w:hAnsi="Times New Roman"/>
                <w:sz w:val="24"/>
                <w:szCs w:val="24"/>
              </w:rPr>
              <w:t xml:space="preserve"> resistente, tamanho médio 78 litros. Formato retangular com tampa e alças. Altura 40,1cm; largura 45,3cm; comprimento 48,5cm. Cores variadas</w:t>
            </w:r>
          </w:p>
        </w:tc>
        <w:tc>
          <w:tcPr>
            <w:tcW w:w="1531" w:type="dxa"/>
            <w:tcBorders>
              <w:top w:val="single" w:sz="4" w:space="0" w:color="auto"/>
              <w:left w:val="single" w:sz="4" w:space="0" w:color="auto"/>
              <w:bottom w:val="single" w:sz="4" w:space="0" w:color="auto"/>
              <w:right w:val="single" w:sz="4" w:space="0" w:color="auto"/>
            </w:tcBorders>
            <w:vAlign w:val="center"/>
          </w:tcPr>
          <w:p w14:paraId="7C694DF4" w14:textId="54966342"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POLIBRAS</w:t>
            </w:r>
          </w:p>
        </w:tc>
        <w:tc>
          <w:tcPr>
            <w:tcW w:w="1417" w:type="dxa"/>
            <w:tcBorders>
              <w:top w:val="single" w:sz="4" w:space="0" w:color="auto"/>
              <w:left w:val="single" w:sz="4" w:space="0" w:color="auto"/>
              <w:bottom w:val="single" w:sz="4" w:space="0" w:color="auto"/>
              <w:right w:val="single" w:sz="4" w:space="0" w:color="auto"/>
            </w:tcBorders>
            <w:vAlign w:val="center"/>
          </w:tcPr>
          <w:p w14:paraId="6EE086EB" w14:textId="3E38CD1D"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256,76</w:t>
            </w:r>
          </w:p>
        </w:tc>
        <w:tc>
          <w:tcPr>
            <w:tcW w:w="1418" w:type="dxa"/>
            <w:tcBorders>
              <w:top w:val="single" w:sz="4" w:space="0" w:color="auto"/>
              <w:left w:val="single" w:sz="4" w:space="0" w:color="auto"/>
              <w:bottom w:val="single" w:sz="4" w:space="0" w:color="auto"/>
              <w:right w:val="single" w:sz="4" w:space="0" w:color="auto"/>
            </w:tcBorders>
            <w:vAlign w:val="center"/>
          </w:tcPr>
          <w:p w14:paraId="36A4DA2F" w14:textId="24219C2A"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5.135,20</w:t>
            </w:r>
          </w:p>
        </w:tc>
      </w:tr>
      <w:tr w:rsidR="008413C6" w:rsidRPr="0001526F" w14:paraId="63020C7F"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B6054FD" w14:textId="3015EB0C"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tcPr>
          <w:p w14:paraId="29A934A5" w14:textId="358C770F"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sz w:val="24"/>
                <w:szCs w:val="24"/>
              </w:rPr>
              <w:t>30</w:t>
            </w:r>
          </w:p>
        </w:tc>
        <w:tc>
          <w:tcPr>
            <w:tcW w:w="1134" w:type="dxa"/>
            <w:tcBorders>
              <w:top w:val="single" w:sz="4" w:space="0" w:color="auto"/>
              <w:left w:val="single" w:sz="4" w:space="0" w:color="auto"/>
              <w:bottom w:val="single" w:sz="4" w:space="0" w:color="auto"/>
              <w:right w:val="single" w:sz="4" w:space="0" w:color="auto"/>
            </w:tcBorders>
            <w:vAlign w:val="center"/>
          </w:tcPr>
          <w:p w14:paraId="5B556366" w14:textId="68C03903"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Caixa com 12 unidades</w:t>
            </w:r>
          </w:p>
        </w:tc>
        <w:tc>
          <w:tcPr>
            <w:tcW w:w="2977" w:type="dxa"/>
            <w:tcBorders>
              <w:top w:val="single" w:sz="4" w:space="0" w:color="auto"/>
              <w:left w:val="single" w:sz="4" w:space="0" w:color="auto"/>
              <w:bottom w:val="single" w:sz="4" w:space="0" w:color="auto"/>
              <w:right w:val="single" w:sz="4" w:space="0" w:color="auto"/>
            </w:tcBorders>
            <w:vAlign w:val="center"/>
          </w:tcPr>
          <w:p w14:paraId="31581BA1" w14:textId="77777777" w:rsidR="008413C6" w:rsidRPr="00C962AD" w:rsidRDefault="008413C6" w:rsidP="008413C6">
            <w:pPr>
              <w:spacing w:before="60" w:after="60" w:line="360" w:lineRule="auto"/>
              <w:ind w:left="113" w:right="170"/>
              <w:jc w:val="both"/>
              <w:rPr>
                <w:rFonts w:ascii="Times New Roman" w:hAnsi="Times New Roman"/>
                <w:sz w:val="24"/>
                <w:szCs w:val="24"/>
              </w:rPr>
            </w:pPr>
            <w:r w:rsidRPr="00C962AD">
              <w:rPr>
                <w:rFonts w:ascii="Times New Roman" w:hAnsi="Times New Roman"/>
                <w:sz w:val="24"/>
                <w:szCs w:val="24"/>
              </w:rPr>
              <w:t>Caneta marcador para retroprojetor 2.0mm – preto.</w:t>
            </w:r>
          </w:p>
          <w:p w14:paraId="1C28CCC7" w14:textId="77777777" w:rsidR="008413C6" w:rsidRPr="00C962AD" w:rsidRDefault="008413C6" w:rsidP="008413C6">
            <w:pPr>
              <w:spacing w:before="60" w:after="60" w:line="360" w:lineRule="auto"/>
              <w:ind w:left="113" w:right="170"/>
              <w:jc w:val="both"/>
              <w:rPr>
                <w:rFonts w:ascii="Times New Roman" w:hAnsi="Times New Roman"/>
                <w:sz w:val="24"/>
                <w:szCs w:val="24"/>
              </w:rPr>
            </w:pPr>
            <w:r w:rsidRPr="00C962AD">
              <w:rPr>
                <w:rFonts w:ascii="Times New Roman" w:hAnsi="Times New Roman"/>
                <w:sz w:val="24"/>
                <w:szCs w:val="24"/>
              </w:rPr>
              <w:t>Pincel marcador para retroprojetor, possui tinta à base de álcool permanente, ideal para transparências e outras superfícies.</w:t>
            </w:r>
          </w:p>
          <w:p w14:paraId="6444A73D" w14:textId="77777777" w:rsidR="008413C6" w:rsidRPr="00C962AD" w:rsidRDefault="008413C6" w:rsidP="008413C6">
            <w:pPr>
              <w:spacing w:before="60" w:after="60" w:line="360" w:lineRule="auto"/>
              <w:ind w:left="113" w:right="170"/>
              <w:jc w:val="both"/>
              <w:rPr>
                <w:rFonts w:ascii="Times New Roman" w:hAnsi="Times New Roman"/>
                <w:sz w:val="24"/>
                <w:szCs w:val="24"/>
              </w:rPr>
            </w:pPr>
            <w:r w:rsidRPr="00C962AD">
              <w:rPr>
                <w:rFonts w:ascii="Times New Roman" w:hAnsi="Times New Roman"/>
                <w:sz w:val="24"/>
                <w:szCs w:val="24"/>
              </w:rPr>
              <w:t xml:space="preserve">- Ponta </w:t>
            </w:r>
            <w:proofErr w:type="spellStart"/>
            <w:r w:rsidRPr="00C962AD">
              <w:rPr>
                <w:rFonts w:ascii="Times New Roman" w:hAnsi="Times New Roman"/>
                <w:sz w:val="24"/>
                <w:szCs w:val="24"/>
              </w:rPr>
              <w:t>poliacetal</w:t>
            </w:r>
            <w:proofErr w:type="spellEnd"/>
            <w:r w:rsidRPr="00C962AD">
              <w:rPr>
                <w:rFonts w:ascii="Times New Roman" w:hAnsi="Times New Roman"/>
                <w:sz w:val="24"/>
                <w:szCs w:val="24"/>
              </w:rPr>
              <w:t xml:space="preserve"> 2.0mm (ponta média)</w:t>
            </w:r>
          </w:p>
          <w:p w14:paraId="38D0AACC" w14:textId="77777777" w:rsidR="008413C6" w:rsidRPr="00C962AD" w:rsidRDefault="008413C6" w:rsidP="008413C6">
            <w:pPr>
              <w:spacing w:before="60" w:after="60" w:line="360" w:lineRule="auto"/>
              <w:ind w:left="113" w:right="170"/>
              <w:jc w:val="both"/>
              <w:rPr>
                <w:rFonts w:ascii="Times New Roman" w:hAnsi="Times New Roman"/>
                <w:sz w:val="24"/>
                <w:szCs w:val="24"/>
              </w:rPr>
            </w:pPr>
            <w:r w:rsidRPr="00C962AD">
              <w:rPr>
                <w:rFonts w:ascii="Times New Roman" w:hAnsi="Times New Roman"/>
                <w:sz w:val="24"/>
                <w:szCs w:val="24"/>
              </w:rPr>
              <w:t xml:space="preserve">- Tinta à base de </w:t>
            </w:r>
            <w:proofErr w:type="spellStart"/>
            <w:r w:rsidRPr="00C962AD">
              <w:rPr>
                <w:rFonts w:ascii="Times New Roman" w:hAnsi="Times New Roman"/>
                <w:sz w:val="24"/>
                <w:szCs w:val="24"/>
              </w:rPr>
              <w:t>alcool</w:t>
            </w:r>
            <w:proofErr w:type="spellEnd"/>
          </w:p>
          <w:p w14:paraId="38353392" w14:textId="77777777" w:rsidR="008413C6" w:rsidRPr="00C962AD" w:rsidRDefault="008413C6" w:rsidP="008413C6">
            <w:pPr>
              <w:spacing w:before="60" w:after="60" w:line="360" w:lineRule="auto"/>
              <w:ind w:left="113" w:right="170"/>
              <w:jc w:val="both"/>
              <w:rPr>
                <w:rFonts w:ascii="Times New Roman" w:hAnsi="Times New Roman"/>
                <w:sz w:val="24"/>
                <w:szCs w:val="24"/>
              </w:rPr>
            </w:pPr>
            <w:r w:rsidRPr="00C962AD">
              <w:rPr>
                <w:rFonts w:ascii="Times New Roman" w:hAnsi="Times New Roman"/>
                <w:sz w:val="24"/>
                <w:szCs w:val="24"/>
              </w:rPr>
              <w:t>- Espessura de escrita: papel 0.1mm</w:t>
            </w:r>
          </w:p>
          <w:p w14:paraId="75D32880" w14:textId="6C082B3F"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Tinta resistente à água</w:t>
            </w:r>
          </w:p>
        </w:tc>
        <w:tc>
          <w:tcPr>
            <w:tcW w:w="1531" w:type="dxa"/>
            <w:tcBorders>
              <w:top w:val="single" w:sz="4" w:space="0" w:color="auto"/>
              <w:left w:val="single" w:sz="4" w:space="0" w:color="auto"/>
              <w:bottom w:val="single" w:sz="4" w:space="0" w:color="auto"/>
              <w:right w:val="single" w:sz="4" w:space="0" w:color="auto"/>
            </w:tcBorders>
            <w:vAlign w:val="center"/>
          </w:tcPr>
          <w:p w14:paraId="40C5BEA5" w14:textId="286AB38B"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JOCAR</w:t>
            </w:r>
          </w:p>
        </w:tc>
        <w:tc>
          <w:tcPr>
            <w:tcW w:w="1417" w:type="dxa"/>
            <w:tcBorders>
              <w:top w:val="single" w:sz="4" w:space="0" w:color="auto"/>
              <w:left w:val="single" w:sz="4" w:space="0" w:color="auto"/>
              <w:bottom w:val="single" w:sz="4" w:space="0" w:color="auto"/>
              <w:right w:val="single" w:sz="4" w:space="0" w:color="auto"/>
            </w:tcBorders>
            <w:vAlign w:val="center"/>
          </w:tcPr>
          <w:p w14:paraId="7D2F9B6D" w14:textId="3870CDCD"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18,9</w:t>
            </w:r>
          </w:p>
        </w:tc>
        <w:tc>
          <w:tcPr>
            <w:tcW w:w="1418" w:type="dxa"/>
            <w:tcBorders>
              <w:top w:val="single" w:sz="4" w:space="0" w:color="auto"/>
              <w:left w:val="single" w:sz="4" w:space="0" w:color="auto"/>
              <w:bottom w:val="single" w:sz="4" w:space="0" w:color="auto"/>
              <w:right w:val="single" w:sz="4" w:space="0" w:color="auto"/>
            </w:tcBorders>
            <w:vAlign w:val="center"/>
          </w:tcPr>
          <w:p w14:paraId="266A9C7C" w14:textId="5A940371"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567,00</w:t>
            </w:r>
          </w:p>
        </w:tc>
      </w:tr>
      <w:tr w:rsidR="008413C6" w:rsidRPr="0001526F" w14:paraId="777A0567"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D27B858" w14:textId="5AA56290"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16.</w:t>
            </w:r>
          </w:p>
        </w:tc>
        <w:tc>
          <w:tcPr>
            <w:tcW w:w="992" w:type="dxa"/>
            <w:tcBorders>
              <w:top w:val="single" w:sz="4" w:space="0" w:color="auto"/>
              <w:left w:val="single" w:sz="4" w:space="0" w:color="auto"/>
              <w:bottom w:val="single" w:sz="4" w:space="0" w:color="auto"/>
              <w:right w:val="single" w:sz="4" w:space="0" w:color="auto"/>
            </w:tcBorders>
            <w:vAlign w:val="center"/>
          </w:tcPr>
          <w:p w14:paraId="57D800D4" w14:textId="1FF6D07B"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28</w:t>
            </w:r>
          </w:p>
        </w:tc>
        <w:tc>
          <w:tcPr>
            <w:tcW w:w="1134" w:type="dxa"/>
            <w:tcBorders>
              <w:top w:val="single" w:sz="4" w:space="0" w:color="auto"/>
              <w:left w:val="single" w:sz="4" w:space="0" w:color="auto"/>
              <w:bottom w:val="single" w:sz="4" w:space="0" w:color="auto"/>
              <w:right w:val="single" w:sz="4" w:space="0" w:color="auto"/>
            </w:tcBorders>
            <w:vAlign w:val="center"/>
          </w:tcPr>
          <w:p w14:paraId="14A49E55" w14:textId="5AA8B5E8"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0A5AEA24" w14:textId="42995587"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Caneta para marcar CD cor preta com ponta em poliéster, tinta à base de </w:t>
            </w:r>
            <w:r w:rsidRPr="00C962AD">
              <w:rPr>
                <w:rFonts w:ascii="Times New Roman" w:hAnsi="Times New Roman"/>
                <w:sz w:val="24"/>
                <w:szCs w:val="24"/>
              </w:rPr>
              <w:lastRenderedPageBreak/>
              <w:t xml:space="preserve">álcool, rápida secagem para utilizar em CD, plástico, vinil, acrílico e vidros ponta de 1,0 mm. </w:t>
            </w:r>
          </w:p>
        </w:tc>
        <w:tc>
          <w:tcPr>
            <w:tcW w:w="1531" w:type="dxa"/>
            <w:tcBorders>
              <w:top w:val="single" w:sz="4" w:space="0" w:color="auto"/>
              <w:left w:val="single" w:sz="4" w:space="0" w:color="auto"/>
              <w:bottom w:val="single" w:sz="4" w:space="0" w:color="auto"/>
              <w:right w:val="single" w:sz="4" w:space="0" w:color="auto"/>
            </w:tcBorders>
            <w:vAlign w:val="center"/>
          </w:tcPr>
          <w:p w14:paraId="5CD51096" w14:textId="2076A9CC"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lastRenderedPageBreak/>
              <w:t>JOCAR</w:t>
            </w:r>
          </w:p>
        </w:tc>
        <w:tc>
          <w:tcPr>
            <w:tcW w:w="1417" w:type="dxa"/>
            <w:tcBorders>
              <w:top w:val="single" w:sz="4" w:space="0" w:color="auto"/>
              <w:left w:val="single" w:sz="4" w:space="0" w:color="auto"/>
              <w:bottom w:val="single" w:sz="4" w:space="0" w:color="auto"/>
              <w:right w:val="single" w:sz="4" w:space="0" w:color="auto"/>
            </w:tcBorders>
            <w:vAlign w:val="center"/>
          </w:tcPr>
          <w:p w14:paraId="74EA3C75" w14:textId="7B54FB4F"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1,3</w:t>
            </w:r>
          </w:p>
        </w:tc>
        <w:tc>
          <w:tcPr>
            <w:tcW w:w="1418" w:type="dxa"/>
            <w:tcBorders>
              <w:top w:val="single" w:sz="4" w:space="0" w:color="auto"/>
              <w:left w:val="single" w:sz="4" w:space="0" w:color="auto"/>
              <w:bottom w:val="single" w:sz="4" w:space="0" w:color="auto"/>
              <w:right w:val="single" w:sz="4" w:space="0" w:color="auto"/>
            </w:tcBorders>
            <w:vAlign w:val="center"/>
          </w:tcPr>
          <w:p w14:paraId="591E38E8" w14:textId="063A102C"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36,40</w:t>
            </w:r>
          </w:p>
        </w:tc>
      </w:tr>
      <w:tr w:rsidR="008413C6" w:rsidRPr="0001526F" w14:paraId="581B0B9F"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3A0CA99E" w14:textId="7105C7E6"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17.</w:t>
            </w:r>
          </w:p>
        </w:tc>
        <w:tc>
          <w:tcPr>
            <w:tcW w:w="992" w:type="dxa"/>
            <w:tcBorders>
              <w:top w:val="single" w:sz="4" w:space="0" w:color="auto"/>
              <w:left w:val="single" w:sz="4" w:space="0" w:color="auto"/>
              <w:bottom w:val="single" w:sz="4" w:space="0" w:color="auto"/>
              <w:right w:val="single" w:sz="4" w:space="0" w:color="auto"/>
            </w:tcBorders>
            <w:vAlign w:val="center"/>
          </w:tcPr>
          <w:p w14:paraId="12D3DD68" w14:textId="3C4901B1"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73</w:t>
            </w:r>
          </w:p>
        </w:tc>
        <w:tc>
          <w:tcPr>
            <w:tcW w:w="1134" w:type="dxa"/>
            <w:tcBorders>
              <w:top w:val="single" w:sz="4" w:space="0" w:color="auto"/>
              <w:left w:val="single" w:sz="4" w:space="0" w:color="auto"/>
              <w:bottom w:val="single" w:sz="4" w:space="0" w:color="auto"/>
              <w:right w:val="single" w:sz="4" w:space="0" w:color="auto"/>
            </w:tcBorders>
            <w:vAlign w:val="center"/>
          </w:tcPr>
          <w:p w14:paraId="64E18B70" w14:textId="57D2AF0D"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3BAF2B6B" w14:textId="48927810"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Caneta para marcar CD cor preta com ponta em poliéster, tinta à base de álcool, rápida secagem para utilizar em CD, plástico, vinil, acrílico e vidros ponta de 2.0 mm.</w:t>
            </w:r>
          </w:p>
        </w:tc>
        <w:tc>
          <w:tcPr>
            <w:tcW w:w="1531" w:type="dxa"/>
            <w:tcBorders>
              <w:top w:val="single" w:sz="4" w:space="0" w:color="auto"/>
              <w:left w:val="single" w:sz="4" w:space="0" w:color="auto"/>
              <w:bottom w:val="single" w:sz="4" w:space="0" w:color="auto"/>
              <w:right w:val="single" w:sz="4" w:space="0" w:color="auto"/>
            </w:tcBorders>
            <w:vAlign w:val="center"/>
          </w:tcPr>
          <w:p w14:paraId="4A2178A5" w14:textId="035CC9D6"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JOCAR</w:t>
            </w:r>
          </w:p>
        </w:tc>
        <w:tc>
          <w:tcPr>
            <w:tcW w:w="1417" w:type="dxa"/>
            <w:tcBorders>
              <w:top w:val="single" w:sz="4" w:space="0" w:color="auto"/>
              <w:left w:val="single" w:sz="4" w:space="0" w:color="auto"/>
              <w:bottom w:val="single" w:sz="4" w:space="0" w:color="auto"/>
              <w:right w:val="single" w:sz="4" w:space="0" w:color="auto"/>
            </w:tcBorders>
            <w:vAlign w:val="center"/>
          </w:tcPr>
          <w:p w14:paraId="011E2471" w14:textId="7C8B0EDE"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1,49</w:t>
            </w:r>
          </w:p>
        </w:tc>
        <w:tc>
          <w:tcPr>
            <w:tcW w:w="1418" w:type="dxa"/>
            <w:tcBorders>
              <w:top w:val="single" w:sz="4" w:space="0" w:color="auto"/>
              <w:left w:val="single" w:sz="4" w:space="0" w:color="auto"/>
              <w:bottom w:val="single" w:sz="4" w:space="0" w:color="auto"/>
              <w:right w:val="single" w:sz="4" w:space="0" w:color="auto"/>
            </w:tcBorders>
            <w:vAlign w:val="center"/>
          </w:tcPr>
          <w:p w14:paraId="7C68B600" w14:textId="7DC66543"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108,77</w:t>
            </w:r>
          </w:p>
        </w:tc>
      </w:tr>
      <w:tr w:rsidR="008413C6" w:rsidRPr="0001526F" w14:paraId="2DE57F8B"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1A2BCFAA" w14:textId="794D48E8"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18.</w:t>
            </w:r>
          </w:p>
        </w:tc>
        <w:tc>
          <w:tcPr>
            <w:tcW w:w="992" w:type="dxa"/>
            <w:tcBorders>
              <w:top w:val="single" w:sz="4" w:space="0" w:color="auto"/>
              <w:left w:val="single" w:sz="4" w:space="0" w:color="auto"/>
              <w:bottom w:val="single" w:sz="4" w:space="0" w:color="auto"/>
              <w:right w:val="single" w:sz="4" w:space="0" w:color="auto"/>
            </w:tcBorders>
            <w:vAlign w:val="center"/>
          </w:tcPr>
          <w:p w14:paraId="1DCA60D6" w14:textId="3614DEB2"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15</w:t>
            </w:r>
          </w:p>
        </w:tc>
        <w:tc>
          <w:tcPr>
            <w:tcW w:w="1134" w:type="dxa"/>
            <w:tcBorders>
              <w:top w:val="single" w:sz="4" w:space="0" w:color="auto"/>
              <w:left w:val="single" w:sz="4" w:space="0" w:color="auto"/>
              <w:bottom w:val="single" w:sz="4" w:space="0" w:color="auto"/>
              <w:right w:val="single" w:sz="4" w:space="0" w:color="auto"/>
            </w:tcBorders>
            <w:vAlign w:val="center"/>
          </w:tcPr>
          <w:p w14:paraId="77F1AE6E" w14:textId="59B0272F"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0DBDB71D" w14:textId="55DC0BB7"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Caneta para marcar CD cor vermelha com ponta em poliéster, tinta à base de álcool, rápida secagem para utilizar em CD, plástico, vinil, acrílico e vidros ponta de 2.0 mm.</w:t>
            </w:r>
          </w:p>
        </w:tc>
        <w:tc>
          <w:tcPr>
            <w:tcW w:w="1531" w:type="dxa"/>
            <w:tcBorders>
              <w:top w:val="single" w:sz="4" w:space="0" w:color="auto"/>
              <w:left w:val="single" w:sz="4" w:space="0" w:color="auto"/>
              <w:bottom w:val="single" w:sz="4" w:space="0" w:color="auto"/>
              <w:right w:val="single" w:sz="4" w:space="0" w:color="auto"/>
            </w:tcBorders>
            <w:vAlign w:val="center"/>
          </w:tcPr>
          <w:p w14:paraId="42267E78" w14:textId="19B7B83D"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JOCAR</w:t>
            </w:r>
          </w:p>
        </w:tc>
        <w:tc>
          <w:tcPr>
            <w:tcW w:w="1417" w:type="dxa"/>
            <w:tcBorders>
              <w:top w:val="single" w:sz="4" w:space="0" w:color="auto"/>
              <w:left w:val="single" w:sz="4" w:space="0" w:color="auto"/>
              <w:bottom w:val="single" w:sz="4" w:space="0" w:color="auto"/>
              <w:right w:val="single" w:sz="4" w:space="0" w:color="auto"/>
            </w:tcBorders>
            <w:vAlign w:val="center"/>
          </w:tcPr>
          <w:p w14:paraId="59CE9E81" w14:textId="3F27BD0B"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1,3</w:t>
            </w:r>
          </w:p>
        </w:tc>
        <w:tc>
          <w:tcPr>
            <w:tcW w:w="1418" w:type="dxa"/>
            <w:tcBorders>
              <w:top w:val="single" w:sz="4" w:space="0" w:color="auto"/>
              <w:left w:val="single" w:sz="4" w:space="0" w:color="auto"/>
              <w:bottom w:val="single" w:sz="4" w:space="0" w:color="auto"/>
              <w:right w:val="single" w:sz="4" w:space="0" w:color="auto"/>
            </w:tcBorders>
            <w:vAlign w:val="center"/>
          </w:tcPr>
          <w:p w14:paraId="66A39DB1" w14:textId="728C12A7"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19,50</w:t>
            </w:r>
          </w:p>
        </w:tc>
      </w:tr>
      <w:tr w:rsidR="008413C6" w:rsidRPr="0001526F" w14:paraId="1F721786"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6A924F8" w14:textId="739DF8B7"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19.</w:t>
            </w:r>
          </w:p>
        </w:tc>
        <w:tc>
          <w:tcPr>
            <w:tcW w:w="992" w:type="dxa"/>
            <w:tcBorders>
              <w:top w:val="single" w:sz="4" w:space="0" w:color="auto"/>
              <w:left w:val="single" w:sz="4" w:space="0" w:color="auto"/>
              <w:bottom w:val="single" w:sz="4" w:space="0" w:color="auto"/>
              <w:right w:val="single" w:sz="4" w:space="0" w:color="auto"/>
            </w:tcBorders>
            <w:vAlign w:val="center"/>
          </w:tcPr>
          <w:p w14:paraId="31FC2306" w14:textId="67FED381"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12</w:t>
            </w:r>
          </w:p>
        </w:tc>
        <w:tc>
          <w:tcPr>
            <w:tcW w:w="1134" w:type="dxa"/>
            <w:tcBorders>
              <w:top w:val="single" w:sz="4" w:space="0" w:color="auto"/>
              <w:left w:val="single" w:sz="4" w:space="0" w:color="auto"/>
              <w:bottom w:val="single" w:sz="4" w:space="0" w:color="auto"/>
              <w:right w:val="single" w:sz="4" w:space="0" w:color="auto"/>
            </w:tcBorders>
            <w:vAlign w:val="center"/>
          </w:tcPr>
          <w:p w14:paraId="30D875D2" w14:textId="3604FC71"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7B2CCE8E" w14:textId="78554933"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Cesto multiuso em plástico estilo trancado de alta durabilidade com tampa e entradas na lateral. Tamanho retangular medindo 29cm x 34,5cm x 48,5cm. Na cor preta</w:t>
            </w:r>
          </w:p>
        </w:tc>
        <w:tc>
          <w:tcPr>
            <w:tcW w:w="1531" w:type="dxa"/>
            <w:tcBorders>
              <w:top w:val="single" w:sz="4" w:space="0" w:color="auto"/>
              <w:left w:val="single" w:sz="4" w:space="0" w:color="auto"/>
              <w:bottom w:val="single" w:sz="4" w:space="0" w:color="auto"/>
              <w:right w:val="single" w:sz="4" w:space="0" w:color="auto"/>
            </w:tcBorders>
            <w:vAlign w:val="center"/>
          </w:tcPr>
          <w:p w14:paraId="00FD128E" w14:textId="3823B70E"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ERCAPLAST</w:t>
            </w:r>
          </w:p>
        </w:tc>
        <w:tc>
          <w:tcPr>
            <w:tcW w:w="1417" w:type="dxa"/>
            <w:tcBorders>
              <w:top w:val="single" w:sz="4" w:space="0" w:color="auto"/>
              <w:left w:val="single" w:sz="4" w:space="0" w:color="auto"/>
              <w:bottom w:val="single" w:sz="4" w:space="0" w:color="auto"/>
              <w:right w:val="single" w:sz="4" w:space="0" w:color="auto"/>
            </w:tcBorders>
            <w:vAlign w:val="center"/>
          </w:tcPr>
          <w:p w14:paraId="07BD7388" w14:textId="02B491B3"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61</w:t>
            </w:r>
          </w:p>
        </w:tc>
        <w:tc>
          <w:tcPr>
            <w:tcW w:w="1418" w:type="dxa"/>
            <w:tcBorders>
              <w:top w:val="single" w:sz="4" w:space="0" w:color="auto"/>
              <w:left w:val="single" w:sz="4" w:space="0" w:color="auto"/>
              <w:bottom w:val="single" w:sz="4" w:space="0" w:color="auto"/>
              <w:right w:val="single" w:sz="4" w:space="0" w:color="auto"/>
            </w:tcBorders>
            <w:vAlign w:val="center"/>
          </w:tcPr>
          <w:p w14:paraId="0A05E6C0" w14:textId="64462B69"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732,00</w:t>
            </w:r>
          </w:p>
        </w:tc>
      </w:tr>
      <w:tr w:rsidR="008413C6" w:rsidRPr="0001526F" w14:paraId="30B4B38F"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6EC7F54E" w14:textId="7B1BDFD2"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tcPr>
          <w:p w14:paraId="081AAC72" w14:textId="0F870297"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21</w:t>
            </w:r>
          </w:p>
        </w:tc>
        <w:tc>
          <w:tcPr>
            <w:tcW w:w="1134" w:type="dxa"/>
            <w:tcBorders>
              <w:top w:val="single" w:sz="4" w:space="0" w:color="auto"/>
              <w:left w:val="single" w:sz="4" w:space="0" w:color="auto"/>
              <w:bottom w:val="single" w:sz="4" w:space="0" w:color="auto"/>
              <w:right w:val="single" w:sz="4" w:space="0" w:color="auto"/>
            </w:tcBorders>
          </w:tcPr>
          <w:p w14:paraId="025655AE" w14:textId="497B0198"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Caixa com 500 gramas</w:t>
            </w:r>
          </w:p>
        </w:tc>
        <w:tc>
          <w:tcPr>
            <w:tcW w:w="2977" w:type="dxa"/>
            <w:tcBorders>
              <w:top w:val="single" w:sz="4" w:space="0" w:color="auto"/>
              <w:left w:val="single" w:sz="4" w:space="0" w:color="auto"/>
              <w:bottom w:val="single" w:sz="4" w:space="0" w:color="auto"/>
              <w:right w:val="single" w:sz="4" w:space="0" w:color="auto"/>
            </w:tcBorders>
          </w:tcPr>
          <w:p w14:paraId="45219388" w14:textId="0EF8FA8A"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Clips galvanizado 10/0</w:t>
            </w:r>
          </w:p>
        </w:tc>
        <w:tc>
          <w:tcPr>
            <w:tcW w:w="1531" w:type="dxa"/>
            <w:tcBorders>
              <w:top w:val="single" w:sz="4" w:space="0" w:color="auto"/>
              <w:left w:val="single" w:sz="4" w:space="0" w:color="auto"/>
              <w:bottom w:val="single" w:sz="4" w:space="0" w:color="auto"/>
              <w:right w:val="single" w:sz="4" w:space="0" w:color="auto"/>
            </w:tcBorders>
            <w:vAlign w:val="center"/>
          </w:tcPr>
          <w:p w14:paraId="34259F67" w14:textId="4D326515"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TOP</w:t>
            </w:r>
          </w:p>
        </w:tc>
        <w:tc>
          <w:tcPr>
            <w:tcW w:w="1417" w:type="dxa"/>
            <w:tcBorders>
              <w:top w:val="single" w:sz="4" w:space="0" w:color="auto"/>
              <w:left w:val="single" w:sz="4" w:space="0" w:color="auto"/>
              <w:bottom w:val="single" w:sz="4" w:space="0" w:color="auto"/>
              <w:right w:val="single" w:sz="4" w:space="0" w:color="auto"/>
            </w:tcBorders>
            <w:vAlign w:val="center"/>
          </w:tcPr>
          <w:p w14:paraId="2260F87A" w14:textId="72FC3B80"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11</w:t>
            </w:r>
          </w:p>
        </w:tc>
        <w:tc>
          <w:tcPr>
            <w:tcW w:w="1418" w:type="dxa"/>
            <w:tcBorders>
              <w:top w:val="single" w:sz="4" w:space="0" w:color="auto"/>
              <w:left w:val="single" w:sz="4" w:space="0" w:color="auto"/>
              <w:bottom w:val="single" w:sz="4" w:space="0" w:color="auto"/>
              <w:right w:val="single" w:sz="4" w:space="0" w:color="auto"/>
            </w:tcBorders>
            <w:vAlign w:val="center"/>
          </w:tcPr>
          <w:p w14:paraId="7D2933C9" w14:textId="5183A4F8"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231,00</w:t>
            </w:r>
          </w:p>
        </w:tc>
      </w:tr>
      <w:tr w:rsidR="008413C6" w:rsidRPr="0001526F" w14:paraId="0DCD6776"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7B285D36" w14:textId="00A4412A"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21.</w:t>
            </w:r>
          </w:p>
        </w:tc>
        <w:tc>
          <w:tcPr>
            <w:tcW w:w="992" w:type="dxa"/>
            <w:tcBorders>
              <w:top w:val="single" w:sz="4" w:space="0" w:color="auto"/>
              <w:left w:val="single" w:sz="4" w:space="0" w:color="auto"/>
              <w:bottom w:val="single" w:sz="4" w:space="0" w:color="auto"/>
              <w:right w:val="single" w:sz="4" w:space="0" w:color="auto"/>
            </w:tcBorders>
            <w:vAlign w:val="center"/>
          </w:tcPr>
          <w:p w14:paraId="568CE491" w14:textId="36E481CC"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24</w:t>
            </w:r>
          </w:p>
        </w:tc>
        <w:tc>
          <w:tcPr>
            <w:tcW w:w="1134" w:type="dxa"/>
            <w:tcBorders>
              <w:top w:val="single" w:sz="4" w:space="0" w:color="auto"/>
              <w:left w:val="single" w:sz="4" w:space="0" w:color="auto"/>
              <w:bottom w:val="single" w:sz="4" w:space="0" w:color="auto"/>
              <w:right w:val="single" w:sz="4" w:space="0" w:color="auto"/>
            </w:tcBorders>
          </w:tcPr>
          <w:p w14:paraId="76296391" w14:textId="77542ECC"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Caixa com 500 gramas</w:t>
            </w:r>
          </w:p>
        </w:tc>
        <w:tc>
          <w:tcPr>
            <w:tcW w:w="2977" w:type="dxa"/>
            <w:tcBorders>
              <w:top w:val="single" w:sz="4" w:space="0" w:color="auto"/>
              <w:left w:val="single" w:sz="4" w:space="0" w:color="auto"/>
              <w:bottom w:val="single" w:sz="4" w:space="0" w:color="auto"/>
              <w:right w:val="single" w:sz="4" w:space="0" w:color="auto"/>
            </w:tcBorders>
          </w:tcPr>
          <w:p w14:paraId="2CDDAA29" w14:textId="73943115"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Clips galvanizado 3/0</w:t>
            </w:r>
          </w:p>
        </w:tc>
        <w:tc>
          <w:tcPr>
            <w:tcW w:w="1531" w:type="dxa"/>
            <w:tcBorders>
              <w:top w:val="single" w:sz="4" w:space="0" w:color="auto"/>
              <w:left w:val="single" w:sz="4" w:space="0" w:color="auto"/>
              <w:bottom w:val="single" w:sz="4" w:space="0" w:color="auto"/>
              <w:right w:val="single" w:sz="4" w:space="0" w:color="auto"/>
            </w:tcBorders>
            <w:vAlign w:val="center"/>
          </w:tcPr>
          <w:p w14:paraId="4ED5C3BB" w14:textId="215CBE08"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TOP</w:t>
            </w:r>
          </w:p>
        </w:tc>
        <w:tc>
          <w:tcPr>
            <w:tcW w:w="1417" w:type="dxa"/>
            <w:tcBorders>
              <w:top w:val="single" w:sz="4" w:space="0" w:color="auto"/>
              <w:left w:val="single" w:sz="4" w:space="0" w:color="auto"/>
              <w:bottom w:val="single" w:sz="4" w:space="0" w:color="auto"/>
              <w:right w:val="single" w:sz="4" w:space="0" w:color="auto"/>
            </w:tcBorders>
            <w:vAlign w:val="center"/>
          </w:tcPr>
          <w:p w14:paraId="79C2B8CB" w14:textId="425CA785"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9,2</w:t>
            </w:r>
          </w:p>
        </w:tc>
        <w:tc>
          <w:tcPr>
            <w:tcW w:w="1418" w:type="dxa"/>
            <w:tcBorders>
              <w:top w:val="single" w:sz="4" w:space="0" w:color="auto"/>
              <w:left w:val="single" w:sz="4" w:space="0" w:color="auto"/>
              <w:bottom w:val="single" w:sz="4" w:space="0" w:color="auto"/>
              <w:right w:val="single" w:sz="4" w:space="0" w:color="auto"/>
            </w:tcBorders>
            <w:vAlign w:val="center"/>
          </w:tcPr>
          <w:p w14:paraId="3E38381C" w14:textId="77936298"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220,80</w:t>
            </w:r>
          </w:p>
        </w:tc>
      </w:tr>
      <w:tr w:rsidR="008413C6" w:rsidRPr="0001526F" w14:paraId="2B798D07"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1502D18" w14:textId="1BD5B7C6"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22.</w:t>
            </w:r>
          </w:p>
        </w:tc>
        <w:tc>
          <w:tcPr>
            <w:tcW w:w="992" w:type="dxa"/>
            <w:tcBorders>
              <w:top w:val="single" w:sz="4" w:space="0" w:color="auto"/>
              <w:left w:val="single" w:sz="4" w:space="0" w:color="auto"/>
              <w:bottom w:val="single" w:sz="4" w:space="0" w:color="auto"/>
              <w:right w:val="single" w:sz="4" w:space="0" w:color="auto"/>
            </w:tcBorders>
            <w:vAlign w:val="center"/>
          </w:tcPr>
          <w:p w14:paraId="1BDEB7EE" w14:textId="172BDEE7"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23</w:t>
            </w:r>
          </w:p>
        </w:tc>
        <w:tc>
          <w:tcPr>
            <w:tcW w:w="1134" w:type="dxa"/>
            <w:tcBorders>
              <w:top w:val="single" w:sz="4" w:space="0" w:color="auto"/>
              <w:left w:val="single" w:sz="4" w:space="0" w:color="auto"/>
              <w:bottom w:val="single" w:sz="4" w:space="0" w:color="auto"/>
              <w:right w:val="single" w:sz="4" w:space="0" w:color="auto"/>
            </w:tcBorders>
          </w:tcPr>
          <w:p w14:paraId="4A42E081" w14:textId="09130988"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Caixa com 500 gramas</w:t>
            </w:r>
          </w:p>
        </w:tc>
        <w:tc>
          <w:tcPr>
            <w:tcW w:w="2977" w:type="dxa"/>
            <w:tcBorders>
              <w:top w:val="single" w:sz="4" w:space="0" w:color="auto"/>
              <w:left w:val="single" w:sz="4" w:space="0" w:color="auto"/>
              <w:bottom w:val="single" w:sz="4" w:space="0" w:color="auto"/>
              <w:right w:val="single" w:sz="4" w:space="0" w:color="auto"/>
            </w:tcBorders>
          </w:tcPr>
          <w:p w14:paraId="02AB93CD" w14:textId="3A615011"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Clips galvanizado 4/0</w:t>
            </w:r>
          </w:p>
        </w:tc>
        <w:tc>
          <w:tcPr>
            <w:tcW w:w="1531" w:type="dxa"/>
            <w:tcBorders>
              <w:top w:val="single" w:sz="4" w:space="0" w:color="auto"/>
              <w:left w:val="single" w:sz="4" w:space="0" w:color="auto"/>
              <w:bottom w:val="single" w:sz="4" w:space="0" w:color="auto"/>
              <w:right w:val="single" w:sz="4" w:space="0" w:color="auto"/>
            </w:tcBorders>
            <w:vAlign w:val="center"/>
          </w:tcPr>
          <w:p w14:paraId="0B51D846" w14:textId="7DF305DB"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TOP</w:t>
            </w:r>
          </w:p>
        </w:tc>
        <w:tc>
          <w:tcPr>
            <w:tcW w:w="1417" w:type="dxa"/>
            <w:tcBorders>
              <w:top w:val="single" w:sz="4" w:space="0" w:color="auto"/>
              <w:left w:val="single" w:sz="4" w:space="0" w:color="auto"/>
              <w:bottom w:val="single" w:sz="4" w:space="0" w:color="auto"/>
              <w:right w:val="single" w:sz="4" w:space="0" w:color="auto"/>
            </w:tcBorders>
            <w:vAlign w:val="center"/>
          </w:tcPr>
          <w:p w14:paraId="5DE29CC5" w14:textId="6C3A53C8"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9,7</w:t>
            </w:r>
          </w:p>
        </w:tc>
        <w:tc>
          <w:tcPr>
            <w:tcW w:w="1418" w:type="dxa"/>
            <w:tcBorders>
              <w:top w:val="single" w:sz="4" w:space="0" w:color="auto"/>
              <w:left w:val="single" w:sz="4" w:space="0" w:color="auto"/>
              <w:bottom w:val="single" w:sz="4" w:space="0" w:color="auto"/>
              <w:right w:val="single" w:sz="4" w:space="0" w:color="auto"/>
            </w:tcBorders>
            <w:vAlign w:val="center"/>
          </w:tcPr>
          <w:p w14:paraId="59A509E5" w14:textId="14AD1585"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223,10</w:t>
            </w:r>
          </w:p>
        </w:tc>
      </w:tr>
      <w:tr w:rsidR="008413C6" w:rsidRPr="0001526F" w14:paraId="02A60E3C"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11493DB7" w14:textId="2C975EE4"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23.</w:t>
            </w:r>
          </w:p>
        </w:tc>
        <w:tc>
          <w:tcPr>
            <w:tcW w:w="992" w:type="dxa"/>
            <w:tcBorders>
              <w:top w:val="single" w:sz="4" w:space="0" w:color="auto"/>
              <w:left w:val="single" w:sz="4" w:space="0" w:color="auto"/>
              <w:bottom w:val="single" w:sz="4" w:space="0" w:color="auto"/>
              <w:right w:val="single" w:sz="4" w:space="0" w:color="auto"/>
            </w:tcBorders>
            <w:vAlign w:val="center"/>
          </w:tcPr>
          <w:p w14:paraId="41D14429" w14:textId="424975B7"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22</w:t>
            </w:r>
          </w:p>
        </w:tc>
        <w:tc>
          <w:tcPr>
            <w:tcW w:w="1134" w:type="dxa"/>
            <w:tcBorders>
              <w:top w:val="single" w:sz="4" w:space="0" w:color="auto"/>
              <w:left w:val="single" w:sz="4" w:space="0" w:color="auto"/>
              <w:bottom w:val="single" w:sz="4" w:space="0" w:color="auto"/>
              <w:right w:val="single" w:sz="4" w:space="0" w:color="auto"/>
            </w:tcBorders>
          </w:tcPr>
          <w:p w14:paraId="1430B8F5" w14:textId="1735C9A5"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Caixa com 500 gramas</w:t>
            </w:r>
          </w:p>
        </w:tc>
        <w:tc>
          <w:tcPr>
            <w:tcW w:w="2977" w:type="dxa"/>
            <w:tcBorders>
              <w:top w:val="single" w:sz="4" w:space="0" w:color="auto"/>
              <w:left w:val="single" w:sz="4" w:space="0" w:color="auto"/>
              <w:bottom w:val="single" w:sz="4" w:space="0" w:color="auto"/>
              <w:right w:val="single" w:sz="4" w:space="0" w:color="auto"/>
            </w:tcBorders>
          </w:tcPr>
          <w:p w14:paraId="2C343D3C" w14:textId="05858275"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Clips galvanizado 6/0</w:t>
            </w:r>
          </w:p>
        </w:tc>
        <w:tc>
          <w:tcPr>
            <w:tcW w:w="1531" w:type="dxa"/>
            <w:tcBorders>
              <w:top w:val="single" w:sz="4" w:space="0" w:color="auto"/>
              <w:left w:val="single" w:sz="4" w:space="0" w:color="auto"/>
              <w:bottom w:val="single" w:sz="4" w:space="0" w:color="auto"/>
              <w:right w:val="single" w:sz="4" w:space="0" w:color="auto"/>
            </w:tcBorders>
            <w:vAlign w:val="center"/>
          </w:tcPr>
          <w:p w14:paraId="6B1E0368" w14:textId="6F34914D"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TOP</w:t>
            </w:r>
          </w:p>
        </w:tc>
        <w:tc>
          <w:tcPr>
            <w:tcW w:w="1417" w:type="dxa"/>
            <w:tcBorders>
              <w:top w:val="single" w:sz="4" w:space="0" w:color="auto"/>
              <w:left w:val="single" w:sz="4" w:space="0" w:color="auto"/>
              <w:bottom w:val="single" w:sz="4" w:space="0" w:color="auto"/>
              <w:right w:val="single" w:sz="4" w:space="0" w:color="auto"/>
            </w:tcBorders>
            <w:vAlign w:val="center"/>
          </w:tcPr>
          <w:p w14:paraId="79759A19" w14:textId="4F1F5E84"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9,7</w:t>
            </w:r>
          </w:p>
        </w:tc>
        <w:tc>
          <w:tcPr>
            <w:tcW w:w="1418" w:type="dxa"/>
            <w:tcBorders>
              <w:top w:val="single" w:sz="4" w:space="0" w:color="auto"/>
              <w:left w:val="single" w:sz="4" w:space="0" w:color="auto"/>
              <w:bottom w:val="single" w:sz="4" w:space="0" w:color="auto"/>
              <w:right w:val="single" w:sz="4" w:space="0" w:color="auto"/>
            </w:tcBorders>
            <w:vAlign w:val="center"/>
          </w:tcPr>
          <w:p w14:paraId="2FA5B1E3" w14:textId="0179C792"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213,40</w:t>
            </w:r>
          </w:p>
        </w:tc>
      </w:tr>
      <w:tr w:rsidR="008413C6" w:rsidRPr="0001526F" w14:paraId="3E2857F5"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C064F68" w14:textId="127E1CFB"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24.</w:t>
            </w:r>
          </w:p>
        </w:tc>
        <w:tc>
          <w:tcPr>
            <w:tcW w:w="992" w:type="dxa"/>
            <w:tcBorders>
              <w:top w:val="single" w:sz="4" w:space="0" w:color="auto"/>
              <w:left w:val="single" w:sz="4" w:space="0" w:color="auto"/>
              <w:bottom w:val="single" w:sz="4" w:space="0" w:color="auto"/>
              <w:right w:val="single" w:sz="4" w:space="0" w:color="auto"/>
            </w:tcBorders>
            <w:vAlign w:val="center"/>
          </w:tcPr>
          <w:p w14:paraId="79212A1C" w14:textId="6DEA68DD"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22</w:t>
            </w:r>
          </w:p>
        </w:tc>
        <w:tc>
          <w:tcPr>
            <w:tcW w:w="1134" w:type="dxa"/>
            <w:tcBorders>
              <w:top w:val="single" w:sz="4" w:space="0" w:color="auto"/>
              <w:left w:val="single" w:sz="4" w:space="0" w:color="auto"/>
              <w:bottom w:val="single" w:sz="4" w:space="0" w:color="auto"/>
              <w:right w:val="single" w:sz="4" w:space="0" w:color="auto"/>
            </w:tcBorders>
          </w:tcPr>
          <w:p w14:paraId="08597281" w14:textId="54C5E67D"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Caixa com 500 gramas</w:t>
            </w:r>
          </w:p>
        </w:tc>
        <w:tc>
          <w:tcPr>
            <w:tcW w:w="2977" w:type="dxa"/>
            <w:tcBorders>
              <w:top w:val="single" w:sz="4" w:space="0" w:color="auto"/>
              <w:left w:val="single" w:sz="4" w:space="0" w:color="auto"/>
              <w:bottom w:val="single" w:sz="4" w:space="0" w:color="auto"/>
              <w:right w:val="single" w:sz="4" w:space="0" w:color="auto"/>
            </w:tcBorders>
          </w:tcPr>
          <w:p w14:paraId="6A8A7BED" w14:textId="47281B28"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Clips galvanizado 8/0</w:t>
            </w:r>
          </w:p>
        </w:tc>
        <w:tc>
          <w:tcPr>
            <w:tcW w:w="1531" w:type="dxa"/>
            <w:tcBorders>
              <w:top w:val="single" w:sz="4" w:space="0" w:color="auto"/>
              <w:left w:val="single" w:sz="4" w:space="0" w:color="auto"/>
              <w:bottom w:val="single" w:sz="4" w:space="0" w:color="auto"/>
              <w:right w:val="single" w:sz="4" w:space="0" w:color="auto"/>
            </w:tcBorders>
            <w:vAlign w:val="center"/>
          </w:tcPr>
          <w:p w14:paraId="5DC134B9" w14:textId="4EB722CB"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TOP</w:t>
            </w:r>
          </w:p>
        </w:tc>
        <w:tc>
          <w:tcPr>
            <w:tcW w:w="1417" w:type="dxa"/>
            <w:tcBorders>
              <w:top w:val="single" w:sz="4" w:space="0" w:color="auto"/>
              <w:left w:val="single" w:sz="4" w:space="0" w:color="auto"/>
              <w:bottom w:val="single" w:sz="4" w:space="0" w:color="auto"/>
              <w:right w:val="single" w:sz="4" w:space="0" w:color="auto"/>
            </w:tcBorders>
            <w:vAlign w:val="center"/>
          </w:tcPr>
          <w:p w14:paraId="58108030" w14:textId="37E9E8CF"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9,7</w:t>
            </w:r>
          </w:p>
        </w:tc>
        <w:tc>
          <w:tcPr>
            <w:tcW w:w="1418" w:type="dxa"/>
            <w:tcBorders>
              <w:top w:val="single" w:sz="4" w:space="0" w:color="auto"/>
              <w:left w:val="single" w:sz="4" w:space="0" w:color="auto"/>
              <w:bottom w:val="single" w:sz="4" w:space="0" w:color="auto"/>
              <w:right w:val="single" w:sz="4" w:space="0" w:color="auto"/>
            </w:tcBorders>
            <w:vAlign w:val="center"/>
          </w:tcPr>
          <w:p w14:paraId="0C128942" w14:textId="23950C97"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213,40</w:t>
            </w:r>
          </w:p>
        </w:tc>
      </w:tr>
      <w:tr w:rsidR="008413C6" w:rsidRPr="0001526F" w14:paraId="13F770B0"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FEA2AE9" w14:textId="35394523"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tcPr>
          <w:p w14:paraId="657D097B" w14:textId="7D1E0B39"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781</w:t>
            </w:r>
          </w:p>
        </w:tc>
        <w:tc>
          <w:tcPr>
            <w:tcW w:w="1134" w:type="dxa"/>
            <w:tcBorders>
              <w:top w:val="single" w:sz="4" w:space="0" w:color="auto"/>
              <w:left w:val="single" w:sz="4" w:space="0" w:color="auto"/>
              <w:bottom w:val="single" w:sz="4" w:space="0" w:color="auto"/>
              <w:right w:val="single" w:sz="4" w:space="0" w:color="auto"/>
            </w:tcBorders>
            <w:vAlign w:val="center"/>
          </w:tcPr>
          <w:p w14:paraId="08E18F8D" w14:textId="04A1747C"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504CBBDC" w14:textId="40FE6661"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Cola branca escolar tubo de 90g cada, a base de PVA, não tóxica e lavável. Frasco com bico dosador. Ideal para trabalhos escolares e de artesanato.</w:t>
            </w:r>
          </w:p>
        </w:tc>
        <w:tc>
          <w:tcPr>
            <w:tcW w:w="1531" w:type="dxa"/>
            <w:tcBorders>
              <w:top w:val="single" w:sz="4" w:space="0" w:color="auto"/>
              <w:left w:val="single" w:sz="4" w:space="0" w:color="auto"/>
              <w:bottom w:val="single" w:sz="4" w:space="0" w:color="auto"/>
              <w:right w:val="single" w:sz="4" w:space="0" w:color="auto"/>
            </w:tcBorders>
            <w:vAlign w:val="center"/>
          </w:tcPr>
          <w:p w14:paraId="2ACFC422" w14:textId="62BEAE45"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PIRATININGA</w:t>
            </w:r>
          </w:p>
        </w:tc>
        <w:tc>
          <w:tcPr>
            <w:tcW w:w="1417" w:type="dxa"/>
            <w:tcBorders>
              <w:top w:val="single" w:sz="4" w:space="0" w:color="auto"/>
              <w:left w:val="single" w:sz="4" w:space="0" w:color="auto"/>
              <w:bottom w:val="single" w:sz="4" w:space="0" w:color="auto"/>
              <w:right w:val="single" w:sz="4" w:space="0" w:color="auto"/>
            </w:tcBorders>
            <w:vAlign w:val="center"/>
          </w:tcPr>
          <w:p w14:paraId="7FA424B0" w14:textId="2810D56C"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1,98</w:t>
            </w:r>
          </w:p>
        </w:tc>
        <w:tc>
          <w:tcPr>
            <w:tcW w:w="1418" w:type="dxa"/>
            <w:tcBorders>
              <w:top w:val="single" w:sz="4" w:space="0" w:color="auto"/>
              <w:left w:val="single" w:sz="4" w:space="0" w:color="auto"/>
              <w:bottom w:val="single" w:sz="4" w:space="0" w:color="auto"/>
              <w:right w:val="single" w:sz="4" w:space="0" w:color="auto"/>
            </w:tcBorders>
            <w:vAlign w:val="center"/>
          </w:tcPr>
          <w:p w14:paraId="57207A0F" w14:textId="28D85E89"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1.546,38</w:t>
            </w:r>
          </w:p>
        </w:tc>
      </w:tr>
      <w:tr w:rsidR="008413C6" w:rsidRPr="0001526F" w14:paraId="1259BF36"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F588F67" w14:textId="67AD1D03"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26.</w:t>
            </w:r>
          </w:p>
        </w:tc>
        <w:tc>
          <w:tcPr>
            <w:tcW w:w="992" w:type="dxa"/>
            <w:tcBorders>
              <w:top w:val="single" w:sz="4" w:space="0" w:color="auto"/>
              <w:left w:val="single" w:sz="4" w:space="0" w:color="auto"/>
              <w:bottom w:val="single" w:sz="4" w:space="0" w:color="auto"/>
              <w:right w:val="single" w:sz="4" w:space="0" w:color="auto"/>
            </w:tcBorders>
            <w:vAlign w:val="center"/>
          </w:tcPr>
          <w:p w14:paraId="638255BB" w14:textId="7683B4FE"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20</w:t>
            </w:r>
          </w:p>
        </w:tc>
        <w:tc>
          <w:tcPr>
            <w:tcW w:w="1134" w:type="dxa"/>
            <w:tcBorders>
              <w:top w:val="single" w:sz="4" w:space="0" w:color="auto"/>
              <w:left w:val="single" w:sz="4" w:space="0" w:color="auto"/>
              <w:bottom w:val="single" w:sz="4" w:space="0" w:color="auto"/>
              <w:right w:val="single" w:sz="4" w:space="0" w:color="auto"/>
            </w:tcBorders>
            <w:vAlign w:val="center"/>
          </w:tcPr>
          <w:p w14:paraId="1A1FD5AE" w14:textId="35C37334"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52553985" w14:textId="26276058"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Cola branca liquida frasco com 1 litro</w:t>
            </w:r>
          </w:p>
        </w:tc>
        <w:tc>
          <w:tcPr>
            <w:tcW w:w="1531" w:type="dxa"/>
            <w:tcBorders>
              <w:top w:val="single" w:sz="4" w:space="0" w:color="auto"/>
              <w:left w:val="single" w:sz="4" w:space="0" w:color="auto"/>
              <w:bottom w:val="single" w:sz="4" w:space="0" w:color="auto"/>
              <w:right w:val="single" w:sz="4" w:space="0" w:color="auto"/>
            </w:tcBorders>
            <w:vAlign w:val="center"/>
          </w:tcPr>
          <w:p w14:paraId="2A8C7DD5" w14:textId="483075D1"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PIRATININGA</w:t>
            </w:r>
          </w:p>
        </w:tc>
        <w:tc>
          <w:tcPr>
            <w:tcW w:w="1417" w:type="dxa"/>
            <w:tcBorders>
              <w:top w:val="single" w:sz="4" w:space="0" w:color="auto"/>
              <w:left w:val="single" w:sz="4" w:space="0" w:color="auto"/>
              <w:bottom w:val="single" w:sz="4" w:space="0" w:color="auto"/>
              <w:right w:val="single" w:sz="4" w:space="0" w:color="auto"/>
            </w:tcBorders>
            <w:vAlign w:val="center"/>
          </w:tcPr>
          <w:p w14:paraId="6AC41809" w14:textId="0FAF807E"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10,58</w:t>
            </w:r>
          </w:p>
        </w:tc>
        <w:tc>
          <w:tcPr>
            <w:tcW w:w="1418" w:type="dxa"/>
            <w:tcBorders>
              <w:top w:val="single" w:sz="4" w:space="0" w:color="auto"/>
              <w:left w:val="single" w:sz="4" w:space="0" w:color="auto"/>
              <w:bottom w:val="single" w:sz="4" w:space="0" w:color="auto"/>
              <w:right w:val="single" w:sz="4" w:space="0" w:color="auto"/>
            </w:tcBorders>
            <w:vAlign w:val="center"/>
          </w:tcPr>
          <w:p w14:paraId="7FDB124B" w14:textId="5AE129A1"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211,60</w:t>
            </w:r>
          </w:p>
        </w:tc>
      </w:tr>
      <w:tr w:rsidR="008413C6" w:rsidRPr="0001526F" w14:paraId="279A4B1E"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DDFDCFE" w14:textId="0A38F612"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27.</w:t>
            </w:r>
          </w:p>
        </w:tc>
        <w:tc>
          <w:tcPr>
            <w:tcW w:w="992" w:type="dxa"/>
            <w:tcBorders>
              <w:top w:val="single" w:sz="4" w:space="0" w:color="auto"/>
              <w:left w:val="single" w:sz="4" w:space="0" w:color="auto"/>
              <w:bottom w:val="single" w:sz="4" w:space="0" w:color="auto"/>
              <w:right w:val="single" w:sz="4" w:space="0" w:color="auto"/>
            </w:tcBorders>
            <w:vAlign w:val="center"/>
          </w:tcPr>
          <w:p w14:paraId="202DDAFC" w14:textId="271DAAE1"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35</w:t>
            </w:r>
          </w:p>
        </w:tc>
        <w:tc>
          <w:tcPr>
            <w:tcW w:w="1134" w:type="dxa"/>
            <w:tcBorders>
              <w:top w:val="single" w:sz="4" w:space="0" w:color="auto"/>
              <w:left w:val="single" w:sz="4" w:space="0" w:color="auto"/>
              <w:bottom w:val="single" w:sz="4" w:space="0" w:color="auto"/>
              <w:right w:val="single" w:sz="4" w:space="0" w:color="auto"/>
            </w:tcBorders>
            <w:vAlign w:val="center"/>
          </w:tcPr>
          <w:p w14:paraId="38313F46" w14:textId="77777777" w:rsidR="008413C6" w:rsidRPr="00C962AD" w:rsidRDefault="008413C6" w:rsidP="008413C6">
            <w:pPr>
              <w:pStyle w:val="TableParagraph"/>
              <w:spacing w:line="360" w:lineRule="auto"/>
              <w:ind w:left="0"/>
              <w:jc w:val="center"/>
              <w:rPr>
                <w:rFonts w:ascii="Times New Roman" w:hAnsi="Times New Roman" w:cs="Times New Roman"/>
                <w:b/>
                <w:sz w:val="24"/>
                <w:szCs w:val="24"/>
              </w:rPr>
            </w:pPr>
          </w:p>
          <w:p w14:paraId="5455297C" w14:textId="77777777" w:rsidR="008413C6" w:rsidRPr="00C962AD" w:rsidRDefault="008413C6" w:rsidP="008413C6">
            <w:pPr>
              <w:pStyle w:val="TableParagraph"/>
              <w:spacing w:line="360" w:lineRule="auto"/>
              <w:ind w:left="0"/>
              <w:jc w:val="center"/>
              <w:rPr>
                <w:rFonts w:ascii="Times New Roman" w:hAnsi="Times New Roman" w:cs="Times New Roman"/>
                <w:b/>
                <w:sz w:val="24"/>
                <w:szCs w:val="24"/>
              </w:rPr>
            </w:pPr>
          </w:p>
          <w:p w14:paraId="1A36BFCE" w14:textId="622557B5"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Caixa com 6 frascos</w:t>
            </w:r>
          </w:p>
        </w:tc>
        <w:tc>
          <w:tcPr>
            <w:tcW w:w="2977" w:type="dxa"/>
            <w:tcBorders>
              <w:top w:val="single" w:sz="4" w:space="0" w:color="auto"/>
              <w:left w:val="single" w:sz="4" w:space="0" w:color="auto"/>
              <w:bottom w:val="single" w:sz="4" w:space="0" w:color="auto"/>
              <w:right w:val="single" w:sz="4" w:space="0" w:color="auto"/>
            </w:tcBorders>
            <w:vAlign w:val="center"/>
          </w:tcPr>
          <w:p w14:paraId="4168F589" w14:textId="4DA2968A"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Cola colorida não toxica composta de resina de PVA, pigmento de glitter e conservante tipo </w:t>
            </w:r>
            <w:proofErr w:type="spellStart"/>
            <w:r w:rsidRPr="00C962AD">
              <w:rPr>
                <w:rFonts w:ascii="Times New Roman" w:hAnsi="Times New Roman"/>
                <w:sz w:val="24"/>
                <w:szCs w:val="24"/>
              </w:rPr>
              <w:t>benzotiazol</w:t>
            </w:r>
            <w:proofErr w:type="spellEnd"/>
            <w:r w:rsidRPr="00C962AD">
              <w:rPr>
                <w:rFonts w:ascii="Times New Roman" w:hAnsi="Times New Roman"/>
                <w:sz w:val="24"/>
                <w:szCs w:val="24"/>
              </w:rPr>
              <w:t xml:space="preserve"> com 6 frascos plásticos com peso liquido aproximado de 23 gramas cada contendo na embalagem recomendações de uso e selo do Inmetro (cores: azul, vermelho, verde, dourado, prateado e perolado) nome do responsável químico e seu CRQ na embalagem.</w:t>
            </w:r>
          </w:p>
        </w:tc>
        <w:tc>
          <w:tcPr>
            <w:tcW w:w="1531" w:type="dxa"/>
            <w:tcBorders>
              <w:top w:val="single" w:sz="4" w:space="0" w:color="auto"/>
              <w:left w:val="single" w:sz="4" w:space="0" w:color="auto"/>
              <w:bottom w:val="single" w:sz="4" w:space="0" w:color="auto"/>
              <w:right w:val="single" w:sz="4" w:space="0" w:color="auto"/>
            </w:tcBorders>
            <w:vAlign w:val="center"/>
          </w:tcPr>
          <w:p w14:paraId="72A06F58" w14:textId="0624AA39"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PIRATININGA</w:t>
            </w:r>
          </w:p>
        </w:tc>
        <w:tc>
          <w:tcPr>
            <w:tcW w:w="1417" w:type="dxa"/>
            <w:tcBorders>
              <w:top w:val="single" w:sz="4" w:space="0" w:color="auto"/>
              <w:left w:val="single" w:sz="4" w:space="0" w:color="auto"/>
              <w:bottom w:val="single" w:sz="4" w:space="0" w:color="auto"/>
              <w:right w:val="single" w:sz="4" w:space="0" w:color="auto"/>
            </w:tcBorders>
            <w:vAlign w:val="center"/>
          </w:tcPr>
          <w:p w14:paraId="0FDC765D" w14:textId="0B06E6C0"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7,99</w:t>
            </w:r>
          </w:p>
        </w:tc>
        <w:tc>
          <w:tcPr>
            <w:tcW w:w="1418" w:type="dxa"/>
            <w:tcBorders>
              <w:top w:val="single" w:sz="4" w:space="0" w:color="auto"/>
              <w:left w:val="single" w:sz="4" w:space="0" w:color="auto"/>
              <w:bottom w:val="single" w:sz="4" w:space="0" w:color="auto"/>
              <w:right w:val="single" w:sz="4" w:space="0" w:color="auto"/>
            </w:tcBorders>
            <w:vAlign w:val="center"/>
          </w:tcPr>
          <w:p w14:paraId="17B576C6" w14:textId="22CEFE63"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279,65</w:t>
            </w:r>
          </w:p>
        </w:tc>
      </w:tr>
      <w:tr w:rsidR="008413C6" w:rsidRPr="0001526F" w14:paraId="6124A07F"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5018FA0" w14:textId="54E34AF6"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28.</w:t>
            </w:r>
          </w:p>
        </w:tc>
        <w:tc>
          <w:tcPr>
            <w:tcW w:w="992" w:type="dxa"/>
            <w:tcBorders>
              <w:top w:val="single" w:sz="4" w:space="0" w:color="auto"/>
              <w:left w:val="single" w:sz="4" w:space="0" w:color="auto"/>
              <w:bottom w:val="single" w:sz="4" w:space="0" w:color="auto"/>
              <w:right w:val="single" w:sz="4" w:space="0" w:color="auto"/>
            </w:tcBorders>
            <w:vAlign w:val="center"/>
          </w:tcPr>
          <w:p w14:paraId="37EFC41E" w14:textId="71761987"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53</w:t>
            </w:r>
          </w:p>
        </w:tc>
        <w:tc>
          <w:tcPr>
            <w:tcW w:w="1134" w:type="dxa"/>
            <w:tcBorders>
              <w:top w:val="single" w:sz="4" w:space="0" w:color="auto"/>
              <w:left w:val="single" w:sz="4" w:space="0" w:color="auto"/>
              <w:bottom w:val="single" w:sz="4" w:space="0" w:color="auto"/>
              <w:right w:val="single" w:sz="4" w:space="0" w:color="auto"/>
            </w:tcBorders>
            <w:vAlign w:val="center"/>
          </w:tcPr>
          <w:p w14:paraId="04438852" w14:textId="5ABE3160"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Embalagem com 30 gramas</w:t>
            </w:r>
          </w:p>
        </w:tc>
        <w:tc>
          <w:tcPr>
            <w:tcW w:w="2977" w:type="dxa"/>
            <w:tcBorders>
              <w:top w:val="single" w:sz="4" w:space="0" w:color="auto"/>
              <w:left w:val="single" w:sz="4" w:space="0" w:color="auto"/>
              <w:bottom w:val="single" w:sz="4" w:space="0" w:color="auto"/>
              <w:right w:val="single" w:sz="4" w:space="0" w:color="auto"/>
            </w:tcBorders>
            <w:vAlign w:val="center"/>
          </w:tcPr>
          <w:p w14:paraId="2DD167F7" w14:textId="4D7907EA"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Cola de silicone para uso em trabalhos manuais, composto por acetato de </w:t>
            </w:r>
            <w:proofErr w:type="spellStart"/>
            <w:r w:rsidRPr="00C962AD">
              <w:rPr>
                <w:rFonts w:ascii="Times New Roman" w:hAnsi="Times New Roman"/>
                <w:sz w:val="24"/>
                <w:szCs w:val="24"/>
              </w:rPr>
              <w:t>polivilina</w:t>
            </w:r>
            <w:proofErr w:type="spellEnd"/>
            <w:r w:rsidRPr="00C962AD">
              <w:rPr>
                <w:rFonts w:ascii="Times New Roman" w:hAnsi="Times New Roman"/>
                <w:sz w:val="24"/>
                <w:szCs w:val="24"/>
              </w:rPr>
              <w:t xml:space="preserve">, metanol e aditivo. Aplicação para pano, papel, papelão, espuma, madeira e outros. </w:t>
            </w:r>
          </w:p>
        </w:tc>
        <w:tc>
          <w:tcPr>
            <w:tcW w:w="1531" w:type="dxa"/>
            <w:tcBorders>
              <w:top w:val="single" w:sz="4" w:space="0" w:color="auto"/>
              <w:left w:val="single" w:sz="4" w:space="0" w:color="auto"/>
              <w:bottom w:val="single" w:sz="4" w:space="0" w:color="auto"/>
              <w:right w:val="single" w:sz="4" w:space="0" w:color="auto"/>
            </w:tcBorders>
            <w:vAlign w:val="center"/>
          </w:tcPr>
          <w:p w14:paraId="558E2EB8" w14:textId="47A2F146"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LEONORA</w:t>
            </w:r>
          </w:p>
        </w:tc>
        <w:tc>
          <w:tcPr>
            <w:tcW w:w="1417" w:type="dxa"/>
            <w:tcBorders>
              <w:top w:val="single" w:sz="4" w:space="0" w:color="auto"/>
              <w:left w:val="single" w:sz="4" w:space="0" w:color="auto"/>
              <w:bottom w:val="single" w:sz="4" w:space="0" w:color="auto"/>
              <w:right w:val="single" w:sz="4" w:space="0" w:color="auto"/>
            </w:tcBorders>
            <w:vAlign w:val="center"/>
          </w:tcPr>
          <w:p w14:paraId="4AA32754" w14:textId="7A01DD00"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3,97</w:t>
            </w:r>
          </w:p>
        </w:tc>
        <w:tc>
          <w:tcPr>
            <w:tcW w:w="1418" w:type="dxa"/>
            <w:tcBorders>
              <w:top w:val="single" w:sz="4" w:space="0" w:color="auto"/>
              <w:left w:val="single" w:sz="4" w:space="0" w:color="auto"/>
              <w:bottom w:val="single" w:sz="4" w:space="0" w:color="auto"/>
              <w:right w:val="single" w:sz="4" w:space="0" w:color="auto"/>
            </w:tcBorders>
            <w:vAlign w:val="center"/>
          </w:tcPr>
          <w:p w14:paraId="70289D3A" w14:textId="34883C51"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210,41</w:t>
            </w:r>
          </w:p>
        </w:tc>
      </w:tr>
      <w:tr w:rsidR="008413C6" w:rsidRPr="0001526F" w14:paraId="38D7FD51"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0C3CC82" w14:textId="53C5DA35"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29.</w:t>
            </w:r>
          </w:p>
        </w:tc>
        <w:tc>
          <w:tcPr>
            <w:tcW w:w="992" w:type="dxa"/>
            <w:tcBorders>
              <w:top w:val="single" w:sz="4" w:space="0" w:color="auto"/>
              <w:left w:val="single" w:sz="4" w:space="0" w:color="auto"/>
              <w:bottom w:val="single" w:sz="4" w:space="0" w:color="auto"/>
              <w:right w:val="single" w:sz="4" w:space="0" w:color="auto"/>
            </w:tcBorders>
            <w:vAlign w:val="center"/>
          </w:tcPr>
          <w:p w14:paraId="72893CD6" w14:textId="1AE721F3"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35</w:t>
            </w:r>
          </w:p>
        </w:tc>
        <w:tc>
          <w:tcPr>
            <w:tcW w:w="1134" w:type="dxa"/>
            <w:tcBorders>
              <w:top w:val="single" w:sz="4" w:space="0" w:color="auto"/>
              <w:left w:val="single" w:sz="4" w:space="0" w:color="auto"/>
              <w:bottom w:val="single" w:sz="4" w:space="0" w:color="auto"/>
              <w:right w:val="single" w:sz="4" w:space="0" w:color="auto"/>
            </w:tcBorders>
            <w:vAlign w:val="center"/>
          </w:tcPr>
          <w:p w14:paraId="15EFE4FE" w14:textId="300E344E"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Frasco com 18 ml</w:t>
            </w:r>
          </w:p>
        </w:tc>
        <w:tc>
          <w:tcPr>
            <w:tcW w:w="2977" w:type="dxa"/>
            <w:tcBorders>
              <w:top w:val="single" w:sz="4" w:space="0" w:color="auto"/>
              <w:left w:val="single" w:sz="4" w:space="0" w:color="auto"/>
              <w:bottom w:val="single" w:sz="4" w:space="0" w:color="auto"/>
              <w:right w:val="single" w:sz="4" w:space="0" w:color="auto"/>
            </w:tcBorders>
            <w:vAlign w:val="center"/>
          </w:tcPr>
          <w:p w14:paraId="2F309E0B" w14:textId="2BF963B0"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Corretivo fórmula à base de água: sem odor, não tóxico e seguro para crianças.</w:t>
            </w:r>
            <w:r>
              <w:rPr>
                <w:rFonts w:ascii="Times New Roman" w:hAnsi="Times New Roman"/>
                <w:sz w:val="24"/>
                <w:szCs w:val="24"/>
              </w:rPr>
              <w:t xml:space="preserve"> </w:t>
            </w:r>
            <w:r w:rsidRPr="00C962AD">
              <w:rPr>
                <w:rFonts w:ascii="Times New Roman" w:hAnsi="Times New Roman"/>
                <w:sz w:val="24"/>
                <w:szCs w:val="24"/>
              </w:rPr>
              <w:t xml:space="preserve">Recomendado para uso escolar. Não prejudica o meio ambiente. </w:t>
            </w:r>
          </w:p>
        </w:tc>
        <w:tc>
          <w:tcPr>
            <w:tcW w:w="1531" w:type="dxa"/>
            <w:tcBorders>
              <w:top w:val="single" w:sz="4" w:space="0" w:color="auto"/>
              <w:left w:val="single" w:sz="4" w:space="0" w:color="auto"/>
              <w:bottom w:val="single" w:sz="4" w:space="0" w:color="auto"/>
              <w:right w:val="single" w:sz="4" w:space="0" w:color="auto"/>
            </w:tcBorders>
            <w:vAlign w:val="center"/>
          </w:tcPr>
          <w:p w14:paraId="772BE78E" w14:textId="510ED67B"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RADEX</w:t>
            </w:r>
          </w:p>
        </w:tc>
        <w:tc>
          <w:tcPr>
            <w:tcW w:w="1417" w:type="dxa"/>
            <w:tcBorders>
              <w:top w:val="single" w:sz="4" w:space="0" w:color="auto"/>
              <w:left w:val="single" w:sz="4" w:space="0" w:color="auto"/>
              <w:bottom w:val="single" w:sz="4" w:space="0" w:color="auto"/>
              <w:right w:val="single" w:sz="4" w:space="0" w:color="auto"/>
            </w:tcBorders>
            <w:vAlign w:val="center"/>
          </w:tcPr>
          <w:p w14:paraId="6A5F3170" w14:textId="697EB7E1"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1,69</w:t>
            </w:r>
          </w:p>
        </w:tc>
        <w:tc>
          <w:tcPr>
            <w:tcW w:w="1418" w:type="dxa"/>
            <w:tcBorders>
              <w:top w:val="single" w:sz="4" w:space="0" w:color="auto"/>
              <w:left w:val="single" w:sz="4" w:space="0" w:color="auto"/>
              <w:bottom w:val="single" w:sz="4" w:space="0" w:color="auto"/>
              <w:right w:val="single" w:sz="4" w:space="0" w:color="auto"/>
            </w:tcBorders>
            <w:vAlign w:val="center"/>
          </w:tcPr>
          <w:p w14:paraId="60F88375" w14:textId="3D612561"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59,15</w:t>
            </w:r>
          </w:p>
        </w:tc>
      </w:tr>
      <w:tr w:rsidR="008413C6" w:rsidRPr="0001526F" w14:paraId="3ED1211E"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E720D50" w14:textId="05D24848"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tcPr>
          <w:p w14:paraId="58758DA7" w14:textId="19721821"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78</w:t>
            </w:r>
          </w:p>
        </w:tc>
        <w:tc>
          <w:tcPr>
            <w:tcW w:w="1134" w:type="dxa"/>
            <w:tcBorders>
              <w:top w:val="single" w:sz="4" w:space="0" w:color="auto"/>
              <w:left w:val="single" w:sz="4" w:space="0" w:color="auto"/>
              <w:bottom w:val="single" w:sz="4" w:space="0" w:color="auto"/>
              <w:right w:val="single" w:sz="4" w:space="0" w:color="auto"/>
            </w:tcBorders>
            <w:vAlign w:val="center"/>
          </w:tcPr>
          <w:p w14:paraId="30C82679" w14:textId="49145E83"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Caneta 7ml</w:t>
            </w:r>
          </w:p>
        </w:tc>
        <w:tc>
          <w:tcPr>
            <w:tcW w:w="2977" w:type="dxa"/>
            <w:tcBorders>
              <w:top w:val="single" w:sz="4" w:space="0" w:color="auto"/>
              <w:left w:val="single" w:sz="4" w:space="0" w:color="auto"/>
              <w:bottom w:val="single" w:sz="4" w:space="0" w:color="auto"/>
              <w:right w:val="single" w:sz="4" w:space="0" w:color="auto"/>
            </w:tcBorders>
          </w:tcPr>
          <w:p w14:paraId="0978AB87" w14:textId="2D7AAE18"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Corretivo líquido, branco, homogêneo, aplicável a caneta, </w:t>
            </w:r>
            <w:proofErr w:type="spellStart"/>
            <w:r w:rsidRPr="00C962AD">
              <w:rPr>
                <w:rFonts w:ascii="Times New Roman" w:hAnsi="Times New Roman"/>
                <w:sz w:val="24"/>
                <w:szCs w:val="24"/>
              </w:rPr>
              <w:t>diluível</w:t>
            </w:r>
            <w:proofErr w:type="spellEnd"/>
            <w:r w:rsidRPr="00C962AD">
              <w:rPr>
                <w:rFonts w:ascii="Times New Roman" w:hAnsi="Times New Roman"/>
                <w:sz w:val="24"/>
                <w:szCs w:val="24"/>
              </w:rPr>
              <w:t xml:space="preserve"> em água. Deverá cobrir na primeira demão a escrita sem permitir a leitura do erro após a secagem e, aceitar nova escrita por cima.</w:t>
            </w:r>
          </w:p>
        </w:tc>
        <w:tc>
          <w:tcPr>
            <w:tcW w:w="1531" w:type="dxa"/>
            <w:tcBorders>
              <w:top w:val="single" w:sz="4" w:space="0" w:color="auto"/>
              <w:left w:val="single" w:sz="4" w:space="0" w:color="auto"/>
              <w:bottom w:val="single" w:sz="4" w:space="0" w:color="auto"/>
              <w:right w:val="single" w:sz="4" w:space="0" w:color="auto"/>
            </w:tcBorders>
            <w:vAlign w:val="center"/>
          </w:tcPr>
          <w:p w14:paraId="75591D07" w14:textId="41471489"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JOCAR</w:t>
            </w:r>
          </w:p>
        </w:tc>
        <w:tc>
          <w:tcPr>
            <w:tcW w:w="1417" w:type="dxa"/>
            <w:tcBorders>
              <w:top w:val="single" w:sz="4" w:space="0" w:color="auto"/>
              <w:left w:val="single" w:sz="4" w:space="0" w:color="auto"/>
              <w:bottom w:val="single" w:sz="4" w:space="0" w:color="auto"/>
              <w:right w:val="single" w:sz="4" w:space="0" w:color="auto"/>
            </w:tcBorders>
            <w:vAlign w:val="center"/>
          </w:tcPr>
          <w:p w14:paraId="76BB7E37" w14:textId="52E3D0A1"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2,79</w:t>
            </w:r>
          </w:p>
        </w:tc>
        <w:tc>
          <w:tcPr>
            <w:tcW w:w="1418" w:type="dxa"/>
            <w:tcBorders>
              <w:top w:val="single" w:sz="4" w:space="0" w:color="auto"/>
              <w:left w:val="single" w:sz="4" w:space="0" w:color="auto"/>
              <w:bottom w:val="single" w:sz="4" w:space="0" w:color="auto"/>
              <w:right w:val="single" w:sz="4" w:space="0" w:color="auto"/>
            </w:tcBorders>
            <w:vAlign w:val="center"/>
          </w:tcPr>
          <w:p w14:paraId="11E5FABF" w14:textId="08C79AE4"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217,62</w:t>
            </w:r>
          </w:p>
        </w:tc>
      </w:tr>
      <w:tr w:rsidR="008413C6" w:rsidRPr="0001526F" w14:paraId="25314CCD"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65CF0776" w14:textId="1E5837E8"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31.</w:t>
            </w:r>
          </w:p>
        </w:tc>
        <w:tc>
          <w:tcPr>
            <w:tcW w:w="992" w:type="dxa"/>
            <w:tcBorders>
              <w:top w:val="single" w:sz="4" w:space="0" w:color="auto"/>
              <w:left w:val="single" w:sz="4" w:space="0" w:color="auto"/>
              <w:bottom w:val="single" w:sz="4" w:space="0" w:color="auto"/>
              <w:right w:val="single" w:sz="4" w:space="0" w:color="auto"/>
            </w:tcBorders>
            <w:vAlign w:val="center"/>
          </w:tcPr>
          <w:p w14:paraId="525E1787" w14:textId="58BEC7E9"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15</w:t>
            </w:r>
          </w:p>
        </w:tc>
        <w:tc>
          <w:tcPr>
            <w:tcW w:w="1134" w:type="dxa"/>
            <w:tcBorders>
              <w:top w:val="single" w:sz="4" w:space="0" w:color="auto"/>
              <w:left w:val="single" w:sz="4" w:space="0" w:color="auto"/>
              <w:bottom w:val="single" w:sz="4" w:space="0" w:color="auto"/>
              <w:right w:val="single" w:sz="4" w:space="0" w:color="auto"/>
            </w:tcBorders>
            <w:vAlign w:val="center"/>
          </w:tcPr>
          <w:p w14:paraId="7EB971D4" w14:textId="2A080D03"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Pacote com 500 gramas</w:t>
            </w:r>
          </w:p>
        </w:tc>
        <w:tc>
          <w:tcPr>
            <w:tcW w:w="2977" w:type="dxa"/>
            <w:tcBorders>
              <w:top w:val="single" w:sz="4" w:space="0" w:color="auto"/>
              <w:left w:val="single" w:sz="4" w:space="0" w:color="auto"/>
              <w:bottom w:val="single" w:sz="4" w:space="0" w:color="auto"/>
              <w:right w:val="single" w:sz="4" w:space="0" w:color="auto"/>
            </w:tcBorders>
          </w:tcPr>
          <w:p w14:paraId="2B50BF6A" w14:textId="11E7FDFD"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Elástico n°18 amarelo, látex (gominha)</w:t>
            </w:r>
          </w:p>
        </w:tc>
        <w:tc>
          <w:tcPr>
            <w:tcW w:w="1531" w:type="dxa"/>
            <w:tcBorders>
              <w:top w:val="single" w:sz="4" w:space="0" w:color="auto"/>
              <w:left w:val="single" w:sz="4" w:space="0" w:color="auto"/>
              <w:bottom w:val="single" w:sz="4" w:space="0" w:color="auto"/>
              <w:right w:val="single" w:sz="4" w:space="0" w:color="auto"/>
            </w:tcBorders>
            <w:vAlign w:val="center"/>
          </w:tcPr>
          <w:p w14:paraId="53CC007A" w14:textId="5EEB9C2B"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PREMIER</w:t>
            </w:r>
          </w:p>
        </w:tc>
        <w:tc>
          <w:tcPr>
            <w:tcW w:w="1417" w:type="dxa"/>
            <w:tcBorders>
              <w:top w:val="single" w:sz="4" w:space="0" w:color="auto"/>
              <w:left w:val="single" w:sz="4" w:space="0" w:color="auto"/>
              <w:bottom w:val="single" w:sz="4" w:space="0" w:color="auto"/>
              <w:right w:val="single" w:sz="4" w:space="0" w:color="auto"/>
            </w:tcBorders>
            <w:vAlign w:val="center"/>
          </w:tcPr>
          <w:p w14:paraId="543B2049" w14:textId="6C8DCD9B"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12,28</w:t>
            </w:r>
          </w:p>
        </w:tc>
        <w:tc>
          <w:tcPr>
            <w:tcW w:w="1418" w:type="dxa"/>
            <w:tcBorders>
              <w:top w:val="single" w:sz="4" w:space="0" w:color="auto"/>
              <w:left w:val="single" w:sz="4" w:space="0" w:color="auto"/>
              <w:bottom w:val="single" w:sz="4" w:space="0" w:color="auto"/>
              <w:right w:val="single" w:sz="4" w:space="0" w:color="auto"/>
            </w:tcBorders>
            <w:vAlign w:val="center"/>
          </w:tcPr>
          <w:p w14:paraId="7B5273CC" w14:textId="171596AB"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184,20</w:t>
            </w:r>
          </w:p>
        </w:tc>
      </w:tr>
      <w:tr w:rsidR="008413C6" w:rsidRPr="0001526F" w14:paraId="137A1D03"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60EFDBE" w14:textId="330BFD22"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32.</w:t>
            </w:r>
          </w:p>
        </w:tc>
        <w:tc>
          <w:tcPr>
            <w:tcW w:w="992" w:type="dxa"/>
            <w:tcBorders>
              <w:top w:val="single" w:sz="4" w:space="0" w:color="auto"/>
              <w:left w:val="single" w:sz="4" w:space="0" w:color="auto"/>
              <w:bottom w:val="single" w:sz="4" w:space="0" w:color="auto"/>
              <w:right w:val="single" w:sz="4" w:space="0" w:color="auto"/>
            </w:tcBorders>
            <w:vAlign w:val="center"/>
          </w:tcPr>
          <w:p w14:paraId="08291354" w14:textId="0C079AD8" w:rsidR="008413C6" w:rsidRPr="0001526F" w:rsidRDefault="008413C6" w:rsidP="008413C6">
            <w:pPr>
              <w:jc w:val="center"/>
              <w:rPr>
                <w:rFonts w:ascii="Times New Roman" w:eastAsia="Times New Roman" w:hAnsi="Times New Roman"/>
                <w:bCs/>
                <w:sz w:val="24"/>
                <w:szCs w:val="24"/>
              </w:rPr>
            </w:pPr>
            <w:r>
              <w:rPr>
                <w:rFonts w:ascii="Times New Roman" w:hAnsi="Times New Roman"/>
                <w:color w:val="000000"/>
                <w:sz w:val="24"/>
                <w:szCs w:val="24"/>
              </w:rPr>
              <w:t>133</w:t>
            </w:r>
          </w:p>
        </w:tc>
        <w:tc>
          <w:tcPr>
            <w:tcW w:w="1134" w:type="dxa"/>
            <w:tcBorders>
              <w:top w:val="single" w:sz="4" w:space="0" w:color="auto"/>
              <w:left w:val="single" w:sz="4" w:space="0" w:color="auto"/>
              <w:bottom w:val="single" w:sz="4" w:space="0" w:color="auto"/>
              <w:right w:val="single" w:sz="4" w:space="0" w:color="auto"/>
            </w:tcBorders>
            <w:vAlign w:val="center"/>
          </w:tcPr>
          <w:p w14:paraId="2AD744ED" w14:textId="1ACC1255"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Caixa com 100 unidades</w:t>
            </w:r>
          </w:p>
        </w:tc>
        <w:tc>
          <w:tcPr>
            <w:tcW w:w="2977" w:type="dxa"/>
            <w:tcBorders>
              <w:top w:val="single" w:sz="4" w:space="0" w:color="auto"/>
              <w:left w:val="single" w:sz="4" w:space="0" w:color="auto"/>
              <w:bottom w:val="single" w:sz="4" w:space="0" w:color="auto"/>
              <w:right w:val="single" w:sz="4" w:space="0" w:color="auto"/>
            </w:tcBorders>
            <w:vAlign w:val="center"/>
          </w:tcPr>
          <w:p w14:paraId="1F7BEF8C" w14:textId="21E813C2"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Envelope branco liso – tamanho 114 mm x 229 mm, gramatura 75 g.</w:t>
            </w:r>
          </w:p>
        </w:tc>
        <w:tc>
          <w:tcPr>
            <w:tcW w:w="1531" w:type="dxa"/>
            <w:tcBorders>
              <w:top w:val="single" w:sz="4" w:space="0" w:color="auto"/>
              <w:left w:val="single" w:sz="4" w:space="0" w:color="auto"/>
              <w:bottom w:val="single" w:sz="4" w:space="0" w:color="auto"/>
              <w:right w:val="single" w:sz="4" w:space="0" w:color="auto"/>
            </w:tcBorders>
            <w:vAlign w:val="center"/>
          </w:tcPr>
          <w:p w14:paraId="70A19138" w14:textId="0FD2F3A4"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SCRITY</w:t>
            </w:r>
          </w:p>
        </w:tc>
        <w:tc>
          <w:tcPr>
            <w:tcW w:w="1417" w:type="dxa"/>
            <w:tcBorders>
              <w:top w:val="single" w:sz="4" w:space="0" w:color="auto"/>
              <w:left w:val="single" w:sz="4" w:space="0" w:color="auto"/>
              <w:bottom w:val="single" w:sz="4" w:space="0" w:color="auto"/>
              <w:right w:val="single" w:sz="4" w:space="0" w:color="auto"/>
            </w:tcBorders>
            <w:vAlign w:val="center"/>
          </w:tcPr>
          <w:p w14:paraId="014CF680" w14:textId="3241CC34"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13,49</w:t>
            </w:r>
          </w:p>
        </w:tc>
        <w:tc>
          <w:tcPr>
            <w:tcW w:w="1418" w:type="dxa"/>
            <w:tcBorders>
              <w:top w:val="single" w:sz="4" w:space="0" w:color="auto"/>
              <w:left w:val="single" w:sz="4" w:space="0" w:color="auto"/>
              <w:bottom w:val="single" w:sz="4" w:space="0" w:color="auto"/>
              <w:right w:val="single" w:sz="4" w:space="0" w:color="auto"/>
            </w:tcBorders>
            <w:vAlign w:val="center"/>
          </w:tcPr>
          <w:p w14:paraId="0099485F" w14:textId="2143B591"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1.794,17</w:t>
            </w:r>
          </w:p>
        </w:tc>
      </w:tr>
      <w:tr w:rsidR="008413C6" w:rsidRPr="0001526F" w14:paraId="3263A30C"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7438C16A" w14:textId="1408420D"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33.</w:t>
            </w:r>
          </w:p>
        </w:tc>
        <w:tc>
          <w:tcPr>
            <w:tcW w:w="992" w:type="dxa"/>
            <w:tcBorders>
              <w:top w:val="single" w:sz="4" w:space="0" w:color="auto"/>
              <w:left w:val="single" w:sz="4" w:space="0" w:color="auto"/>
              <w:bottom w:val="single" w:sz="4" w:space="0" w:color="auto"/>
              <w:right w:val="single" w:sz="4" w:space="0" w:color="auto"/>
            </w:tcBorders>
            <w:vAlign w:val="center"/>
          </w:tcPr>
          <w:p w14:paraId="4060FDD6" w14:textId="5F4ABAE3"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F6DE2C" w14:textId="50F08642"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Caixa com 100 unidades</w:t>
            </w:r>
          </w:p>
        </w:tc>
        <w:tc>
          <w:tcPr>
            <w:tcW w:w="2977" w:type="dxa"/>
            <w:tcBorders>
              <w:top w:val="single" w:sz="4" w:space="0" w:color="auto"/>
              <w:left w:val="single" w:sz="4" w:space="0" w:color="auto"/>
              <w:bottom w:val="single" w:sz="4" w:space="0" w:color="auto"/>
              <w:right w:val="single" w:sz="4" w:space="0" w:color="auto"/>
            </w:tcBorders>
          </w:tcPr>
          <w:p w14:paraId="10B61940" w14:textId="365B6C1E"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Envelope branco liso – tamanho 185 mm x 248 mm, de boa qualidade.</w:t>
            </w:r>
          </w:p>
        </w:tc>
        <w:tc>
          <w:tcPr>
            <w:tcW w:w="1531" w:type="dxa"/>
            <w:tcBorders>
              <w:top w:val="single" w:sz="4" w:space="0" w:color="auto"/>
              <w:left w:val="single" w:sz="4" w:space="0" w:color="auto"/>
              <w:bottom w:val="single" w:sz="4" w:space="0" w:color="auto"/>
              <w:right w:val="single" w:sz="4" w:space="0" w:color="auto"/>
            </w:tcBorders>
            <w:vAlign w:val="center"/>
          </w:tcPr>
          <w:p w14:paraId="34F368DE" w14:textId="2AD9A223"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SCRITY</w:t>
            </w:r>
          </w:p>
        </w:tc>
        <w:tc>
          <w:tcPr>
            <w:tcW w:w="1417" w:type="dxa"/>
            <w:tcBorders>
              <w:top w:val="single" w:sz="4" w:space="0" w:color="auto"/>
              <w:left w:val="single" w:sz="4" w:space="0" w:color="auto"/>
              <w:bottom w:val="single" w:sz="4" w:space="0" w:color="auto"/>
              <w:right w:val="single" w:sz="4" w:space="0" w:color="auto"/>
            </w:tcBorders>
            <w:vAlign w:val="center"/>
          </w:tcPr>
          <w:p w14:paraId="790AE476" w14:textId="3D994AE0"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35,25</w:t>
            </w:r>
          </w:p>
        </w:tc>
        <w:tc>
          <w:tcPr>
            <w:tcW w:w="1418" w:type="dxa"/>
            <w:tcBorders>
              <w:top w:val="single" w:sz="4" w:space="0" w:color="auto"/>
              <w:left w:val="single" w:sz="4" w:space="0" w:color="auto"/>
              <w:bottom w:val="single" w:sz="4" w:space="0" w:color="auto"/>
              <w:right w:val="single" w:sz="4" w:space="0" w:color="auto"/>
            </w:tcBorders>
            <w:vAlign w:val="center"/>
          </w:tcPr>
          <w:p w14:paraId="31EB7E93" w14:textId="3CDA4CFD"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176,25</w:t>
            </w:r>
          </w:p>
        </w:tc>
      </w:tr>
      <w:tr w:rsidR="008413C6" w:rsidRPr="0001526F" w14:paraId="26CAED2E"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6917B616" w14:textId="19599FEA"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34.</w:t>
            </w:r>
          </w:p>
        </w:tc>
        <w:tc>
          <w:tcPr>
            <w:tcW w:w="992" w:type="dxa"/>
            <w:tcBorders>
              <w:top w:val="single" w:sz="4" w:space="0" w:color="auto"/>
              <w:left w:val="single" w:sz="4" w:space="0" w:color="auto"/>
              <w:bottom w:val="single" w:sz="4" w:space="0" w:color="auto"/>
              <w:right w:val="single" w:sz="4" w:space="0" w:color="auto"/>
            </w:tcBorders>
            <w:vAlign w:val="center"/>
          </w:tcPr>
          <w:p w14:paraId="4DB15D9B" w14:textId="6C4F8214" w:rsidR="008413C6" w:rsidRPr="0001526F" w:rsidRDefault="008413C6" w:rsidP="008413C6">
            <w:pPr>
              <w:jc w:val="center"/>
              <w:rPr>
                <w:rFonts w:ascii="Times New Roman" w:eastAsia="Times New Roman" w:hAnsi="Times New Roman"/>
                <w:bCs/>
                <w:sz w:val="24"/>
                <w:szCs w:val="24"/>
              </w:rPr>
            </w:pPr>
            <w:r>
              <w:rPr>
                <w:rFonts w:ascii="Times New Roman" w:hAnsi="Times New Roman"/>
                <w:color w:val="000000"/>
                <w:sz w:val="24"/>
                <w:szCs w:val="24"/>
              </w:rPr>
              <w:t>91</w:t>
            </w:r>
          </w:p>
        </w:tc>
        <w:tc>
          <w:tcPr>
            <w:tcW w:w="1134" w:type="dxa"/>
            <w:tcBorders>
              <w:top w:val="single" w:sz="4" w:space="0" w:color="auto"/>
              <w:left w:val="single" w:sz="4" w:space="0" w:color="auto"/>
              <w:bottom w:val="single" w:sz="4" w:space="0" w:color="auto"/>
              <w:right w:val="single" w:sz="4" w:space="0" w:color="auto"/>
            </w:tcBorders>
            <w:vAlign w:val="center"/>
          </w:tcPr>
          <w:p w14:paraId="2860E790" w14:textId="413E2889"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Caixa com 100 Unidade</w:t>
            </w:r>
          </w:p>
        </w:tc>
        <w:tc>
          <w:tcPr>
            <w:tcW w:w="2977" w:type="dxa"/>
            <w:tcBorders>
              <w:top w:val="single" w:sz="4" w:space="0" w:color="auto"/>
              <w:left w:val="single" w:sz="4" w:space="0" w:color="auto"/>
              <w:bottom w:val="single" w:sz="4" w:space="0" w:color="auto"/>
              <w:right w:val="single" w:sz="4" w:space="0" w:color="auto"/>
            </w:tcBorders>
          </w:tcPr>
          <w:p w14:paraId="28A05A81" w14:textId="08A5DF92"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Envelope branco liso – tamanho 260mm x 360mm - modelo saco, gramatura 90 g.</w:t>
            </w:r>
          </w:p>
        </w:tc>
        <w:tc>
          <w:tcPr>
            <w:tcW w:w="1531" w:type="dxa"/>
            <w:tcBorders>
              <w:top w:val="single" w:sz="4" w:space="0" w:color="auto"/>
              <w:left w:val="single" w:sz="4" w:space="0" w:color="auto"/>
              <w:bottom w:val="single" w:sz="4" w:space="0" w:color="auto"/>
              <w:right w:val="single" w:sz="4" w:space="0" w:color="auto"/>
            </w:tcBorders>
            <w:vAlign w:val="center"/>
          </w:tcPr>
          <w:p w14:paraId="2ABCBC83" w14:textId="7A2DDE18"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SCRITY</w:t>
            </w:r>
          </w:p>
        </w:tc>
        <w:tc>
          <w:tcPr>
            <w:tcW w:w="1417" w:type="dxa"/>
            <w:tcBorders>
              <w:top w:val="single" w:sz="4" w:space="0" w:color="auto"/>
              <w:left w:val="single" w:sz="4" w:space="0" w:color="auto"/>
              <w:bottom w:val="single" w:sz="4" w:space="0" w:color="auto"/>
              <w:right w:val="single" w:sz="4" w:space="0" w:color="auto"/>
            </w:tcBorders>
            <w:vAlign w:val="center"/>
          </w:tcPr>
          <w:p w14:paraId="2598C987" w14:textId="1DC8690B"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55,85</w:t>
            </w:r>
          </w:p>
        </w:tc>
        <w:tc>
          <w:tcPr>
            <w:tcW w:w="1418" w:type="dxa"/>
            <w:tcBorders>
              <w:top w:val="single" w:sz="4" w:space="0" w:color="auto"/>
              <w:left w:val="single" w:sz="4" w:space="0" w:color="auto"/>
              <w:bottom w:val="single" w:sz="4" w:space="0" w:color="auto"/>
              <w:right w:val="single" w:sz="4" w:space="0" w:color="auto"/>
            </w:tcBorders>
            <w:vAlign w:val="center"/>
          </w:tcPr>
          <w:p w14:paraId="71781502" w14:textId="2C728A63"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5.082,35</w:t>
            </w:r>
          </w:p>
        </w:tc>
      </w:tr>
      <w:tr w:rsidR="008413C6" w:rsidRPr="0001526F" w14:paraId="381FE70F"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7294A919" w14:textId="0A761D4E"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tcPr>
          <w:p w14:paraId="4C280EEE" w14:textId="0DF33653"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11</w:t>
            </w:r>
          </w:p>
        </w:tc>
        <w:tc>
          <w:tcPr>
            <w:tcW w:w="1134" w:type="dxa"/>
            <w:tcBorders>
              <w:top w:val="single" w:sz="4" w:space="0" w:color="auto"/>
              <w:left w:val="single" w:sz="4" w:space="0" w:color="auto"/>
              <w:bottom w:val="single" w:sz="4" w:space="0" w:color="auto"/>
              <w:right w:val="single" w:sz="4" w:space="0" w:color="auto"/>
            </w:tcBorders>
            <w:vAlign w:val="center"/>
          </w:tcPr>
          <w:p w14:paraId="37D19B33" w14:textId="4677D569"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Caixa com 250 unidades</w:t>
            </w:r>
          </w:p>
        </w:tc>
        <w:tc>
          <w:tcPr>
            <w:tcW w:w="2977" w:type="dxa"/>
            <w:tcBorders>
              <w:top w:val="single" w:sz="4" w:space="0" w:color="auto"/>
              <w:left w:val="single" w:sz="4" w:space="0" w:color="auto"/>
              <w:bottom w:val="single" w:sz="4" w:space="0" w:color="auto"/>
              <w:right w:val="single" w:sz="4" w:space="0" w:color="auto"/>
            </w:tcBorders>
            <w:vAlign w:val="center"/>
          </w:tcPr>
          <w:p w14:paraId="7F3BCC17" w14:textId="7E42ED04"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Envelope produzido em papel </w:t>
            </w:r>
            <w:proofErr w:type="spellStart"/>
            <w:r w:rsidRPr="00C962AD">
              <w:rPr>
                <w:rFonts w:ascii="Times New Roman" w:hAnsi="Times New Roman"/>
                <w:sz w:val="24"/>
                <w:szCs w:val="24"/>
              </w:rPr>
              <w:t>kraft</w:t>
            </w:r>
            <w:proofErr w:type="spellEnd"/>
            <w:r w:rsidRPr="00C962AD">
              <w:rPr>
                <w:rFonts w:ascii="Times New Roman" w:hAnsi="Times New Roman"/>
                <w:sz w:val="24"/>
                <w:szCs w:val="24"/>
              </w:rPr>
              <w:t>, com gramatura 80 g/m² na cor parda, com as seguintes dimensões: 250mm x 353 mm</w:t>
            </w:r>
          </w:p>
        </w:tc>
        <w:tc>
          <w:tcPr>
            <w:tcW w:w="1531" w:type="dxa"/>
            <w:tcBorders>
              <w:top w:val="single" w:sz="4" w:space="0" w:color="auto"/>
              <w:left w:val="single" w:sz="4" w:space="0" w:color="auto"/>
              <w:bottom w:val="single" w:sz="4" w:space="0" w:color="auto"/>
              <w:right w:val="single" w:sz="4" w:space="0" w:color="auto"/>
            </w:tcBorders>
            <w:vAlign w:val="center"/>
          </w:tcPr>
          <w:p w14:paraId="34118305" w14:textId="4CAE4690"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GPK</w:t>
            </w:r>
          </w:p>
        </w:tc>
        <w:tc>
          <w:tcPr>
            <w:tcW w:w="1417" w:type="dxa"/>
            <w:tcBorders>
              <w:top w:val="single" w:sz="4" w:space="0" w:color="auto"/>
              <w:left w:val="single" w:sz="4" w:space="0" w:color="auto"/>
              <w:bottom w:val="single" w:sz="4" w:space="0" w:color="auto"/>
              <w:right w:val="single" w:sz="4" w:space="0" w:color="auto"/>
            </w:tcBorders>
            <w:vAlign w:val="center"/>
          </w:tcPr>
          <w:p w14:paraId="1EDC299D" w14:textId="4133C511"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51</w:t>
            </w:r>
          </w:p>
        </w:tc>
        <w:tc>
          <w:tcPr>
            <w:tcW w:w="1418" w:type="dxa"/>
            <w:tcBorders>
              <w:top w:val="single" w:sz="4" w:space="0" w:color="auto"/>
              <w:left w:val="single" w:sz="4" w:space="0" w:color="auto"/>
              <w:bottom w:val="single" w:sz="4" w:space="0" w:color="auto"/>
              <w:right w:val="single" w:sz="4" w:space="0" w:color="auto"/>
            </w:tcBorders>
            <w:vAlign w:val="center"/>
          </w:tcPr>
          <w:p w14:paraId="7F353ADB" w14:textId="7A1BF37D"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561,00</w:t>
            </w:r>
          </w:p>
        </w:tc>
      </w:tr>
      <w:tr w:rsidR="008413C6" w:rsidRPr="0001526F" w14:paraId="0759F310"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3C876C4D" w14:textId="4C934658"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36.</w:t>
            </w:r>
          </w:p>
        </w:tc>
        <w:tc>
          <w:tcPr>
            <w:tcW w:w="992" w:type="dxa"/>
            <w:tcBorders>
              <w:top w:val="single" w:sz="4" w:space="0" w:color="auto"/>
              <w:left w:val="single" w:sz="4" w:space="0" w:color="auto"/>
              <w:bottom w:val="single" w:sz="4" w:space="0" w:color="auto"/>
              <w:right w:val="single" w:sz="4" w:space="0" w:color="auto"/>
            </w:tcBorders>
            <w:vAlign w:val="center"/>
          </w:tcPr>
          <w:p w14:paraId="32528849" w14:textId="688BA46B"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tcPr>
          <w:p w14:paraId="234328D8" w14:textId="502F8159"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Caixa com 100 unidades</w:t>
            </w:r>
          </w:p>
        </w:tc>
        <w:tc>
          <w:tcPr>
            <w:tcW w:w="2977" w:type="dxa"/>
            <w:tcBorders>
              <w:top w:val="single" w:sz="4" w:space="0" w:color="auto"/>
              <w:left w:val="single" w:sz="4" w:space="0" w:color="auto"/>
              <w:bottom w:val="single" w:sz="4" w:space="0" w:color="auto"/>
              <w:right w:val="single" w:sz="4" w:space="0" w:color="auto"/>
            </w:tcBorders>
          </w:tcPr>
          <w:p w14:paraId="6282B584" w14:textId="4982236D"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Envelope produzido em papel </w:t>
            </w:r>
            <w:proofErr w:type="spellStart"/>
            <w:r w:rsidRPr="00C962AD">
              <w:rPr>
                <w:rFonts w:ascii="Times New Roman" w:hAnsi="Times New Roman"/>
                <w:sz w:val="24"/>
                <w:szCs w:val="24"/>
              </w:rPr>
              <w:t>kraft</w:t>
            </w:r>
            <w:proofErr w:type="spellEnd"/>
            <w:r w:rsidRPr="00C962AD">
              <w:rPr>
                <w:rFonts w:ascii="Times New Roman" w:hAnsi="Times New Roman"/>
                <w:sz w:val="24"/>
                <w:szCs w:val="24"/>
              </w:rPr>
              <w:t>, com gramatura de 80g/m2 na cor parda, com as seguintes dimensões: 176mm x 250mm.</w:t>
            </w:r>
          </w:p>
        </w:tc>
        <w:tc>
          <w:tcPr>
            <w:tcW w:w="1531" w:type="dxa"/>
            <w:tcBorders>
              <w:top w:val="single" w:sz="4" w:space="0" w:color="auto"/>
              <w:left w:val="single" w:sz="4" w:space="0" w:color="auto"/>
              <w:bottom w:val="single" w:sz="4" w:space="0" w:color="auto"/>
              <w:right w:val="single" w:sz="4" w:space="0" w:color="auto"/>
            </w:tcBorders>
            <w:vAlign w:val="center"/>
          </w:tcPr>
          <w:p w14:paraId="4B7A7AFE" w14:textId="54D5E84A"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GPK</w:t>
            </w:r>
          </w:p>
        </w:tc>
        <w:tc>
          <w:tcPr>
            <w:tcW w:w="1417" w:type="dxa"/>
            <w:tcBorders>
              <w:top w:val="single" w:sz="4" w:space="0" w:color="auto"/>
              <w:left w:val="single" w:sz="4" w:space="0" w:color="auto"/>
              <w:bottom w:val="single" w:sz="4" w:space="0" w:color="auto"/>
              <w:right w:val="single" w:sz="4" w:space="0" w:color="auto"/>
            </w:tcBorders>
            <w:vAlign w:val="center"/>
          </w:tcPr>
          <w:p w14:paraId="34CD4DA6" w14:textId="1D590C35"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19,99</w:t>
            </w:r>
          </w:p>
        </w:tc>
        <w:tc>
          <w:tcPr>
            <w:tcW w:w="1418" w:type="dxa"/>
            <w:tcBorders>
              <w:top w:val="single" w:sz="4" w:space="0" w:color="auto"/>
              <w:left w:val="single" w:sz="4" w:space="0" w:color="auto"/>
              <w:bottom w:val="single" w:sz="4" w:space="0" w:color="auto"/>
              <w:right w:val="single" w:sz="4" w:space="0" w:color="auto"/>
            </w:tcBorders>
            <w:vAlign w:val="center"/>
          </w:tcPr>
          <w:p w14:paraId="432897F2" w14:textId="7C36023A"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199,90</w:t>
            </w:r>
          </w:p>
        </w:tc>
      </w:tr>
      <w:tr w:rsidR="008413C6" w:rsidRPr="0001526F" w14:paraId="4BB945BA"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855091F" w14:textId="05A97727"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37.</w:t>
            </w:r>
          </w:p>
        </w:tc>
        <w:tc>
          <w:tcPr>
            <w:tcW w:w="992" w:type="dxa"/>
            <w:tcBorders>
              <w:top w:val="single" w:sz="4" w:space="0" w:color="auto"/>
              <w:left w:val="single" w:sz="4" w:space="0" w:color="auto"/>
              <w:bottom w:val="single" w:sz="4" w:space="0" w:color="auto"/>
              <w:right w:val="single" w:sz="4" w:space="0" w:color="auto"/>
            </w:tcBorders>
            <w:vAlign w:val="center"/>
          </w:tcPr>
          <w:p w14:paraId="414BA0A9" w14:textId="2095DC40"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115</w:t>
            </w:r>
          </w:p>
        </w:tc>
        <w:tc>
          <w:tcPr>
            <w:tcW w:w="1134" w:type="dxa"/>
            <w:tcBorders>
              <w:top w:val="single" w:sz="4" w:space="0" w:color="auto"/>
              <w:left w:val="single" w:sz="4" w:space="0" w:color="auto"/>
              <w:bottom w:val="single" w:sz="4" w:space="0" w:color="auto"/>
              <w:right w:val="single" w:sz="4" w:space="0" w:color="auto"/>
            </w:tcBorders>
            <w:vAlign w:val="center"/>
          </w:tcPr>
          <w:p w14:paraId="0D5F484B" w14:textId="302F39F3"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Caixa com 100 unidades</w:t>
            </w:r>
          </w:p>
        </w:tc>
        <w:tc>
          <w:tcPr>
            <w:tcW w:w="2977" w:type="dxa"/>
            <w:tcBorders>
              <w:top w:val="single" w:sz="4" w:space="0" w:color="auto"/>
              <w:left w:val="single" w:sz="4" w:space="0" w:color="auto"/>
              <w:bottom w:val="single" w:sz="4" w:space="0" w:color="auto"/>
              <w:right w:val="single" w:sz="4" w:space="0" w:color="auto"/>
            </w:tcBorders>
            <w:vAlign w:val="center"/>
          </w:tcPr>
          <w:p w14:paraId="1B651102" w14:textId="1ECEE9AF"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Envelope produzido em papel </w:t>
            </w:r>
            <w:proofErr w:type="spellStart"/>
            <w:r w:rsidRPr="00C962AD">
              <w:rPr>
                <w:rFonts w:ascii="Times New Roman" w:hAnsi="Times New Roman"/>
                <w:sz w:val="24"/>
                <w:szCs w:val="24"/>
              </w:rPr>
              <w:t>kraft</w:t>
            </w:r>
            <w:proofErr w:type="spellEnd"/>
            <w:r w:rsidRPr="00C962AD">
              <w:rPr>
                <w:rFonts w:ascii="Times New Roman" w:hAnsi="Times New Roman"/>
                <w:sz w:val="24"/>
                <w:szCs w:val="24"/>
              </w:rPr>
              <w:t>, com gramatura de 80g/m2 na cor parda, com as seguintes dimensões: 185mm x 248mm.</w:t>
            </w:r>
          </w:p>
        </w:tc>
        <w:tc>
          <w:tcPr>
            <w:tcW w:w="1531" w:type="dxa"/>
            <w:tcBorders>
              <w:top w:val="single" w:sz="4" w:space="0" w:color="auto"/>
              <w:left w:val="single" w:sz="4" w:space="0" w:color="auto"/>
              <w:bottom w:val="single" w:sz="4" w:space="0" w:color="auto"/>
              <w:right w:val="single" w:sz="4" w:space="0" w:color="auto"/>
            </w:tcBorders>
            <w:vAlign w:val="center"/>
          </w:tcPr>
          <w:p w14:paraId="0F4A3034" w14:textId="2D3D40E4"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SCRITY</w:t>
            </w:r>
          </w:p>
        </w:tc>
        <w:tc>
          <w:tcPr>
            <w:tcW w:w="1417" w:type="dxa"/>
            <w:tcBorders>
              <w:top w:val="single" w:sz="4" w:space="0" w:color="auto"/>
              <w:left w:val="single" w:sz="4" w:space="0" w:color="auto"/>
              <w:bottom w:val="single" w:sz="4" w:space="0" w:color="auto"/>
              <w:right w:val="single" w:sz="4" w:space="0" w:color="auto"/>
            </w:tcBorders>
            <w:vAlign w:val="center"/>
          </w:tcPr>
          <w:p w14:paraId="2C27F064" w14:textId="3F005505"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21,5</w:t>
            </w:r>
          </w:p>
        </w:tc>
        <w:tc>
          <w:tcPr>
            <w:tcW w:w="1418" w:type="dxa"/>
            <w:tcBorders>
              <w:top w:val="single" w:sz="4" w:space="0" w:color="auto"/>
              <w:left w:val="single" w:sz="4" w:space="0" w:color="auto"/>
              <w:bottom w:val="single" w:sz="4" w:space="0" w:color="auto"/>
              <w:right w:val="single" w:sz="4" w:space="0" w:color="auto"/>
            </w:tcBorders>
            <w:vAlign w:val="center"/>
          </w:tcPr>
          <w:p w14:paraId="133DFA55" w14:textId="0ACA74AA"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2.472,50</w:t>
            </w:r>
          </w:p>
        </w:tc>
      </w:tr>
      <w:tr w:rsidR="008413C6" w:rsidRPr="0001526F" w14:paraId="24C67C96"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3D2556C6" w14:textId="3C75FD0B"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38.</w:t>
            </w:r>
          </w:p>
        </w:tc>
        <w:tc>
          <w:tcPr>
            <w:tcW w:w="992" w:type="dxa"/>
            <w:tcBorders>
              <w:top w:val="single" w:sz="4" w:space="0" w:color="auto"/>
              <w:left w:val="single" w:sz="4" w:space="0" w:color="auto"/>
              <w:bottom w:val="single" w:sz="4" w:space="0" w:color="auto"/>
              <w:right w:val="single" w:sz="4" w:space="0" w:color="auto"/>
            </w:tcBorders>
            <w:vAlign w:val="center"/>
          </w:tcPr>
          <w:p w14:paraId="5C7EC6B1" w14:textId="26ED34EC"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135</w:t>
            </w:r>
          </w:p>
        </w:tc>
        <w:tc>
          <w:tcPr>
            <w:tcW w:w="1134" w:type="dxa"/>
            <w:tcBorders>
              <w:top w:val="single" w:sz="4" w:space="0" w:color="auto"/>
              <w:left w:val="single" w:sz="4" w:space="0" w:color="auto"/>
              <w:bottom w:val="single" w:sz="4" w:space="0" w:color="auto"/>
              <w:right w:val="single" w:sz="4" w:space="0" w:color="auto"/>
            </w:tcBorders>
            <w:vAlign w:val="center"/>
          </w:tcPr>
          <w:p w14:paraId="06994933" w14:textId="7514095D"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Caixa com 100             unidades</w:t>
            </w:r>
          </w:p>
        </w:tc>
        <w:tc>
          <w:tcPr>
            <w:tcW w:w="2977" w:type="dxa"/>
            <w:tcBorders>
              <w:top w:val="single" w:sz="4" w:space="0" w:color="auto"/>
              <w:left w:val="single" w:sz="4" w:space="0" w:color="auto"/>
              <w:bottom w:val="single" w:sz="4" w:space="0" w:color="auto"/>
              <w:right w:val="single" w:sz="4" w:space="0" w:color="auto"/>
            </w:tcBorders>
            <w:vAlign w:val="center"/>
          </w:tcPr>
          <w:p w14:paraId="4199D549" w14:textId="1CB83301"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Envelope produzido em papel </w:t>
            </w:r>
            <w:proofErr w:type="spellStart"/>
            <w:r w:rsidRPr="00C962AD">
              <w:rPr>
                <w:rFonts w:ascii="Times New Roman" w:hAnsi="Times New Roman"/>
                <w:sz w:val="24"/>
                <w:szCs w:val="24"/>
              </w:rPr>
              <w:t>kraft</w:t>
            </w:r>
            <w:proofErr w:type="spellEnd"/>
            <w:r w:rsidRPr="00C962AD">
              <w:rPr>
                <w:rFonts w:ascii="Times New Roman" w:hAnsi="Times New Roman"/>
                <w:sz w:val="24"/>
                <w:szCs w:val="24"/>
              </w:rPr>
              <w:t>, com gramatura de 80g/m2 na cor parda, com as seguintes dimensões: 260mm x 360mm.</w:t>
            </w:r>
          </w:p>
        </w:tc>
        <w:tc>
          <w:tcPr>
            <w:tcW w:w="1531" w:type="dxa"/>
            <w:tcBorders>
              <w:top w:val="single" w:sz="4" w:space="0" w:color="auto"/>
              <w:left w:val="single" w:sz="4" w:space="0" w:color="auto"/>
              <w:bottom w:val="single" w:sz="4" w:space="0" w:color="auto"/>
              <w:right w:val="single" w:sz="4" w:space="0" w:color="auto"/>
            </w:tcBorders>
            <w:vAlign w:val="center"/>
          </w:tcPr>
          <w:p w14:paraId="45982E5B" w14:textId="21EF34C9"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SCRITY</w:t>
            </w:r>
          </w:p>
        </w:tc>
        <w:tc>
          <w:tcPr>
            <w:tcW w:w="1417" w:type="dxa"/>
            <w:tcBorders>
              <w:top w:val="single" w:sz="4" w:space="0" w:color="auto"/>
              <w:left w:val="single" w:sz="4" w:space="0" w:color="auto"/>
              <w:bottom w:val="single" w:sz="4" w:space="0" w:color="auto"/>
              <w:right w:val="single" w:sz="4" w:space="0" w:color="auto"/>
            </w:tcBorders>
            <w:vAlign w:val="center"/>
          </w:tcPr>
          <w:p w14:paraId="7A3734EB" w14:textId="13EA5B0D"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40</w:t>
            </w:r>
          </w:p>
        </w:tc>
        <w:tc>
          <w:tcPr>
            <w:tcW w:w="1418" w:type="dxa"/>
            <w:tcBorders>
              <w:top w:val="single" w:sz="4" w:space="0" w:color="auto"/>
              <w:left w:val="single" w:sz="4" w:space="0" w:color="auto"/>
              <w:bottom w:val="single" w:sz="4" w:space="0" w:color="auto"/>
              <w:right w:val="single" w:sz="4" w:space="0" w:color="auto"/>
            </w:tcBorders>
            <w:vAlign w:val="center"/>
          </w:tcPr>
          <w:p w14:paraId="32F60FBC" w14:textId="20B3CB87"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5.400,00</w:t>
            </w:r>
          </w:p>
        </w:tc>
      </w:tr>
      <w:tr w:rsidR="008413C6" w:rsidRPr="0001526F" w14:paraId="670B0E32"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8F00B07" w14:textId="562E93F7"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39.</w:t>
            </w:r>
          </w:p>
        </w:tc>
        <w:tc>
          <w:tcPr>
            <w:tcW w:w="992" w:type="dxa"/>
            <w:tcBorders>
              <w:top w:val="single" w:sz="4" w:space="0" w:color="auto"/>
              <w:left w:val="single" w:sz="4" w:space="0" w:color="auto"/>
              <w:bottom w:val="single" w:sz="4" w:space="0" w:color="auto"/>
              <w:right w:val="single" w:sz="4" w:space="0" w:color="auto"/>
            </w:tcBorders>
            <w:vAlign w:val="center"/>
          </w:tcPr>
          <w:p w14:paraId="1BE3E516" w14:textId="5AFBA1B1"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19</w:t>
            </w:r>
          </w:p>
        </w:tc>
        <w:tc>
          <w:tcPr>
            <w:tcW w:w="1134" w:type="dxa"/>
            <w:tcBorders>
              <w:top w:val="single" w:sz="4" w:space="0" w:color="auto"/>
              <w:left w:val="single" w:sz="4" w:space="0" w:color="auto"/>
              <w:bottom w:val="single" w:sz="4" w:space="0" w:color="auto"/>
              <w:right w:val="single" w:sz="4" w:space="0" w:color="auto"/>
            </w:tcBorders>
            <w:vAlign w:val="center"/>
          </w:tcPr>
          <w:p w14:paraId="10D832CB" w14:textId="0276E875"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Peça</w:t>
            </w:r>
          </w:p>
        </w:tc>
        <w:tc>
          <w:tcPr>
            <w:tcW w:w="2977" w:type="dxa"/>
            <w:tcBorders>
              <w:top w:val="single" w:sz="4" w:space="0" w:color="auto"/>
              <w:left w:val="single" w:sz="4" w:space="0" w:color="auto"/>
              <w:bottom w:val="single" w:sz="4" w:space="0" w:color="auto"/>
              <w:right w:val="single" w:sz="4" w:space="0" w:color="auto"/>
            </w:tcBorders>
            <w:vAlign w:val="center"/>
          </w:tcPr>
          <w:p w14:paraId="51215941" w14:textId="26C08C39"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Estilete reforçado profissional lâmina larga 18mm com guia em inox</w:t>
            </w:r>
          </w:p>
        </w:tc>
        <w:tc>
          <w:tcPr>
            <w:tcW w:w="1531" w:type="dxa"/>
            <w:tcBorders>
              <w:top w:val="single" w:sz="4" w:space="0" w:color="auto"/>
              <w:left w:val="single" w:sz="4" w:space="0" w:color="auto"/>
              <w:bottom w:val="single" w:sz="4" w:space="0" w:color="auto"/>
              <w:right w:val="single" w:sz="4" w:space="0" w:color="auto"/>
            </w:tcBorders>
            <w:vAlign w:val="center"/>
          </w:tcPr>
          <w:p w14:paraId="076A05B5" w14:textId="70C8C135"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JOCAR</w:t>
            </w:r>
          </w:p>
        </w:tc>
        <w:tc>
          <w:tcPr>
            <w:tcW w:w="1417" w:type="dxa"/>
            <w:tcBorders>
              <w:top w:val="single" w:sz="4" w:space="0" w:color="auto"/>
              <w:left w:val="single" w:sz="4" w:space="0" w:color="auto"/>
              <w:bottom w:val="single" w:sz="4" w:space="0" w:color="auto"/>
              <w:right w:val="single" w:sz="4" w:space="0" w:color="auto"/>
            </w:tcBorders>
            <w:vAlign w:val="center"/>
          </w:tcPr>
          <w:p w14:paraId="0969A43C" w14:textId="2C93D0A9"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2,16</w:t>
            </w:r>
          </w:p>
        </w:tc>
        <w:tc>
          <w:tcPr>
            <w:tcW w:w="1418" w:type="dxa"/>
            <w:tcBorders>
              <w:top w:val="single" w:sz="4" w:space="0" w:color="auto"/>
              <w:left w:val="single" w:sz="4" w:space="0" w:color="auto"/>
              <w:bottom w:val="single" w:sz="4" w:space="0" w:color="auto"/>
              <w:right w:val="single" w:sz="4" w:space="0" w:color="auto"/>
            </w:tcBorders>
            <w:vAlign w:val="center"/>
          </w:tcPr>
          <w:p w14:paraId="34CE3D1B" w14:textId="3DB8BC56"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41,04</w:t>
            </w:r>
          </w:p>
        </w:tc>
      </w:tr>
      <w:tr w:rsidR="008413C6" w:rsidRPr="0001526F" w14:paraId="767E973E"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3AB38BA3" w14:textId="2F76D9A5"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40.</w:t>
            </w:r>
          </w:p>
        </w:tc>
        <w:tc>
          <w:tcPr>
            <w:tcW w:w="992" w:type="dxa"/>
            <w:tcBorders>
              <w:top w:val="single" w:sz="4" w:space="0" w:color="auto"/>
              <w:left w:val="single" w:sz="4" w:space="0" w:color="auto"/>
              <w:bottom w:val="single" w:sz="4" w:space="0" w:color="auto"/>
              <w:right w:val="single" w:sz="4" w:space="0" w:color="auto"/>
            </w:tcBorders>
            <w:vAlign w:val="center"/>
          </w:tcPr>
          <w:p w14:paraId="1500D185" w14:textId="43D037A2"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86</w:t>
            </w:r>
          </w:p>
        </w:tc>
        <w:tc>
          <w:tcPr>
            <w:tcW w:w="1134" w:type="dxa"/>
            <w:tcBorders>
              <w:top w:val="single" w:sz="4" w:space="0" w:color="auto"/>
              <w:left w:val="single" w:sz="4" w:space="0" w:color="auto"/>
              <w:bottom w:val="single" w:sz="4" w:space="0" w:color="auto"/>
              <w:right w:val="single" w:sz="4" w:space="0" w:color="auto"/>
            </w:tcBorders>
            <w:vAlign w:val="center"/>
          </w:tcPr>
          <w:p w14:paraId="5B72A4F8" w14:textId="25F312ED"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582FAD23" w14:textId="7929D61A"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Estojo de nylon com zíper tamanho médio com duas repartições e cores neutras certificado Inmetro conforme NBR 15236</w:t>
            </w:r>
          </w:p>
        </w:tc>
        <w:tc>
          <w:tcPr>
            <w:tcW w:w="1531" w:type="dxa"/>
            <w:tcBorders>
              <w:top w:val="single" w:sz="4" w:space="0" w:color="auto"/>
              <w:left w:val="single" w:sz="4" w:space="0" w:color="auto"/>
              <w:bottom w:val="single" w:sz="4" w:space="0" w:color="auto"/>
              <w:right w:val="single" w:sz="4" w:space="0" w:color="auto"/>
            </w:tcBorders>
            <w:vAlign w:val="center"/>
          </w:tcPr>
          <w:p w14:paraId="3811F8E6" w14:textId="60A90550"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SAO JOSE</w:t>
            </w:r>
          </w:p>
        </w:tc>
        <w:tc>
          <w:tcPr>
            <w:tcW w:w="1417" w:type="dxa"/>
            <w:tcBorders>
              <w:top w:val="single" w:sz="4" w:space="0" w:color="auto"/>
              <w:left w:val="single" w:sz="4" w:space="0" w:color="auto"/>
              <w:bottom w:val="single" w:sz="4" w:space="0" w:color="auto"/>
              <w:right w:val="single" w:sz="4" w:space="0" w:color="auto"/>
            </w:tcBorders>
            <w:vAlign w:val="center"/>
          </w:tcPr>
          <w:p w14:paraId="24865996" w14:textId="731DFA05"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11,5</w:t>
            </w:r>
          </w:p>
        </w:tc>
        <w:tc>
          <w:tcPr>
            <w:tcW w:w="1418" w:type="dxa"/>
            <w:tcBorders>
              <w:top w:val="single" w:sz="4" w:space="0" w:color="auto"/>
              <w:left w:val="single" w:sz="4" w:space="0" w:color="auto"/>
              <w:bottom w:val="single" w:sz="4" w:space="0" w:color="auto"/>
              <w:right w:val="single" w:sz="4" w:space="0" w:color="auto"/>
            </w:tcBorders>
            <w:vAlign w:val="center"/>
          </w:tcPr>
          <w:p w14:paraId="512794A6" w14:textId="600D764B"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989,00</w:t>
            </w:r>
          </w:p>
        </w:tc>
      </w:tr>
      <w:tr w:rsidR="008413C6" w:rsidRPr="0001526F" w14:paraId="47A20F3D"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DB91CB2" w14:textId="387B618F"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41.</w:t>
            </w:r>
          </w:p>
        </w:tc>
        <w:tc>
          <w:tcPr>
            <w:tcW w:w="992" w:type="dxa"/>
            <w:tcBorders>
              <w:top w:val="single" w:sz="4" w:space="0" w:color="auto"/>
              <w:left w:val="single" w:sz="4" w:space="0" w:color="auto"/>
              <w:bottom w:val="single" w:sz="4" w:space="0" w:color="auto"/>
              <w:right w:val="single" w:sz="4" w:space="0" w:color="auto"/>
            </w:tcBorders>
            <w:vAlign w:val="center"/>
          </w:tcPr>
          <w:p w14:paraId="118E9788" w14:textId="2343612D"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126</w:t>
            </w:r>
          </w:p>
        </w:tc>
        <w:tc>
          <w:tcPr>
            <w:tcW w:w="1134" w:type="dxa"/>
            <w:tcBorders>
              <w:top w:val="single" w:sz="4" w:space="0" w:color="auto"/>
              <w:left w:val="single" w:sz="4" w:space="0" w:color="auto"/>
              <w:bottom w:val="single" w:sz="4" w:space="0" w:color="auto"/>
              <w:right w:val="single" w:sz="4" w:space="0" w:color="auto"/>
            </w:tcBorders>
            <w:vAlign w:val="center"/>
          </w:tcPr>
          <w:p w14:paraId="2657FF18" w14:textId="6AF3BE08"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Rolo com 45 metros</w:t>
            </w:r>
          </w:p>
        </w:tc>
        <w:tc>
          <w:tcPr>
            <w:tcW w:w="2977" w:type="dxa"/>
            <w:tcBorders>
              <w:top w:val="single" w:sz="4" w:space="0" w:color="auto"/>
              <w:left w:val="single" w:sz="4" w:space="0" w:color="auto"/>
              <w:bottom w:val="single" w:sz="4" w:space="0" w:color="auto"/>
              <w:right w:val="single" w:sz="4" w:space="0" w:color="auto"/>
            </w:tcBorders>
            <w:vAlign w:val="center"/>
          </w:tcPr>
          <w:p w14:paraId="18E20886" w14:textId="23CE2C13"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Fita adesiva – transparente - 45 mm </w:t>
            </w:r>
          </w:p>
        </w:tc>
        <w:tc>
          <w:tcPr>
            <w:tcW w:w="1531" w:type="dxa"/>
            <w:tcBorders>
              <w:top w:val="single" w:sz="4" w:space="0" w:color="auto"/>
              <w:left w:val="single" w:sz="4" w:space="0" w:color="auto"/>
              <w:bottom w:val="single" w:sz="4" w:space="0" w:color="auto"/>
              <w:right w:val="single" w:sz="4" w:space="0" w:color="auto"/>
            </w:tcBorders>
            <w:vAlign w:val="center"/>
          </w:tcPr>
          <w:p w14:paraId="326DB720" w14:textId="4F3DC007"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NASTRO</w:t>
            </w:r>
          </w:p>
        </w:tc>
        <w:tc>
          <w:tcPr>
            <w:tcW w:w="1417" w:type="dxa"/>
            <w:tcBorders>
              <w:top w:val="single" w:sz="4" w:space="0" w:color="auto"/>
              <w:left w:val="single" w:sz="4" w:space="0" w:color="auto"/>
              <w:bottom w:val="single" w:sz="4" w:space="0" w:color="auto"/>
              <w:right w:val="single" w:sz="4" w:space="0" w:color="auto"/>
            </w:tcBorders>
            <w:vAlign w:val="center"/>
          </w:tcPr>
          <w:p w14:paraId="3617142D" w14:textId="7F800B69"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4,13</w:t>
            </w:r>
          </w:p>
        </w:tc>
        <w:tc>
          <w:tcPr>
            <w:tcW w:w="1418" w:type="dxa"/>
            <w:tcBorders>
              <w:top w:val="single" w:sz="4" w:space="0" w:color="auto"/>
              <w:left w:val="single" w:sz="4" w:space="0" w:color="auto"/>
              <w:bottom w:val="single" w:sz="4" w:space="0" w:color="auto"/>
              <w:right w:val="single" w:sz="4" w:space="0" w:color="auto"/>
            </w:tcBorders>
            <w:vAlign w:val="center"/>
          </w:tcPr>
          <w:p w14:paraId="2E6DDC1D" w14:textId="6E42B81F"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520,38</w:t>
            </w:r>
          </w:p>
        </w:tc>
      </w:tr>
      <w:tr w:rsidR="008413C6" w:rsidRPr="0001526F" w14:paraId="79CED3E2"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38EBA5EF" w14:textId="46BB3C2D"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42.</w:t>
            </w:r>
          </w:p>
        </w:tc>
        <w:tc>
          <w:tcPr>
            <w:tcW w:w="992" w:type="dxa"/>
            <w:tcBorders>
              <w:top w:val="single" w:sz="4" w:space="0" w:color="auto"/>
              <w:left w:val="single" w:sz="4" w:space="0" w:color="auto"/>
              <w:bottom w:val="single" w:sz="4" w:space="0" w:color="auto"/>
              <w:right w:val="single" w:sz="4" w:space="0" w:color="auto"/>
            </w:tcBorders>
            <w:vAlign w:val="center"/>
          </w:tcPr>
          <w:p w14:paraId="4349A721" w14:textId="377D8F6C"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7B9D66A4" w14:textId="66F3F6C0"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Rolo com 50 metros</w:t>
            </w:r>
          </w:p>
        </w:tc>
        <w:tc>
          <w:tcPr>
            <w:tcW w:w="2977" w:type="dxa"/>
            <w:tcBorders>
              <w:top w:val="single" w:sz="4" w:space="0" w:color="auto"/>
              <w:left w:val="single" w:sz="4" w:space="0" w:color="auto"/>
              <w:bottom w:val="single" w:sz="4" w:space="0" w:color="auto"/>
              <w:right w:val="single" w:sz="4" w:space="0" w:color="auto"/>
            </w:tcBorders>
            <w:vAlign w:val="center"/>
          </w:tcPr>
          <w:p w14:paraId="6077909F" w14:textId="384E1FC2"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Fita adesiva – transparente – 50 mm – para empacotamento</w:t>
            </w:r>
          </w:p>
        </w:tc>
        <w:tc>
          <w:tcPr>
            <w:tcW w:w="1531" w:type="dxa"/>
            <w:tcBorders>
              <w:top w:val="single" w:sz="4" w:space="0" w:color="auto"/>
              <w:left w:val="single" w:sz="4" w:space="0" w:color="auto"/>
              <w:bottom w:val="single" w:sz="4" w:space="0" w:color="auto"/>
              <w:right w:val="single" w:sz="4" w:space="0" w:color="auto"/>
            </w:tcBorders>
            <w:vAlign w:val="center"/>
          </w:tcPr>
          <w:p w14:paraId="65F40517" w14:textId="0EFCB0F3"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NASTRO</w:t>
            </w:r>
          </w:p>
        </w:tc>
        <w:tc>
          <w:tcPr>
            <w:tcW w:w="1417" w:type="dxa"/>
            <w:tcBorders>
              <w:top w:val="single" w:sz="4" w:space="0" w:color="auto"/>
              <w:left w:val="single" w:sz="4" w:space="0" w:color="auto"/>
              <w:bottom w:val="single" w:sz="4" w:space="0" w:color="auto"/>
              <w:right w:val="single" w:sz="4" w:space="0" w:color="auto"/>
            </w:tcBorders>
            <w:vAlign w:val="center"/>
          </w:tcPr>
          <w:p w14:paraId="5D7441AF" w14:textId="109E7C91"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4,58</w:t>
            </w:r>
          </w:p>
        </w:tc>
        <w:tc>
          <w:tcPr>
            <w:tcW w:w="1418" w:type="dxa"/>
            <w:tcBorders>
              <w:top w:val="single" w:sz="4" w:space="0" w:color="auto"/>
              <w:left w:val="single" w:sz="4" w:space="0" w:color="auto"/>
              <w:bottom w:val="single" w:sz="4" w:space="0" w:color="auto"/>
              <w:right w:val="single" w:sz="4" w:space="0" w:color="auto"/>
            </w:tcBorders>
            <w:vAlign w:val="center"/>
          </w:tcPr>
          <w:p w14:paraId="5008B9DB" w14:textId="2B1D9188"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2.271,68</w:t>
            </w:r>
          </w:p>
        </w:tc>
      </w:tr>
      <w:tr w:rsidR="008413C6" w:rsidRPr="0001526F" w14:paraId="0B5F9213"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4049859" w14:textId="28CA7A17"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43.</w:t>
            </w:r>
          </w:p>
        </w:tc>
        <w:tc>
          <w:tcPr>
            <w:tcW w:w="992" w:type="dxa"/>
            <w:tcBorders>
              <w:top w:val="single" w:sz="4" w:space="0" w:color="auto"/>
              <w:left w:val="single" w:sz="4" w:space="0" w:color="auto"/>
              <w:bottom w:val="single" w:sz="4" w:space="0" w:color="auto"/>
              <w:right w:val="single" w:sz="4" w:space="0" w:color="auto"/>
            </w:tcBorders>
            <w:vAlign w:val="center"/>
          </w:tcPr>
          <w:p w14:paraId="5F55621A" w14:textId="2825208E"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170</w:t>
            </w:r>
          </w:p>
        </w:tc>
        <w:tc>
          <w:tcPr>
            <w:tcW w:w="1134" w:type="dxa"/>
            <w:tcBorders>
              <w:top w:val="single" w:sz="4" w:space="0" w:color="auto"/>
              <w:left w:val="single" w:sz="4" w:space="0" w:color="auto"/>
              <w:bottom w:val="single" w:sz="4" w:space="0" w:color="auto"/>
              <w:right w:val="single" w:sz="4" w:space="0" w:color="auto"/>
            </w:tcBorders>
          </w:tcPr>
          <w:p w14:paraId="69A15C21" w14:textId="335EC193"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Rolo com 50 metros</w:t>
            </w:r>
          </w:p>
        </w:tc>
        <w:tc>
          <w:tcPr>
            <w:tcW w:w="2977" w:type="dxa"/>
            <w:tcBorders>
              <w:top w:val="single" w:sz="4" w:space="0" w:color="auto"/>
              <w:left w:val="single" w:sz="4" w:space="0" w:color="auto"/>
              <w:bottom w:val="single" w:sz="4" w:space="0" w:color="auto"/>
              <w:right w:val="single" w:sz="4" w:space="0" w:color="auto"/>
            </w:tcBorders>
            <w:vAlign w:val="center"/>
          </w:tcPr>
          <w:p w14:paraId="6E585246" w14:textId="55350403"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Fita crepe na cor branca 18 mm </w:t>
            </w:r>
          </w:p>
        </w:tc>
        <w:tc>
          <w:tcPr>
            <w:tcW w:w="1531" w:type="dxa"/>
            <w:tcBorders>
              <w:top w:val="single" w:sz="4" w:space="0" w:color="auto"/>
              <w:left w:val="single" w:sz="4" w:space="0" w:color="auto"/>
              <w:bottom w:val="single" w:sz="4" w:space="0" w:color="auto"/>
              <w:right w:val="single" w:sz="4" w:space="0" w:color="auto"/>
            </w:tcBorders>
            <w:vAlign w:val="center"/>
          </w:tcPr>
          <w:p w14:paraId="4D594409" w14:textId="0F1D1D0B"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NASTRO</w:t>
            </w:r>
          </w:p>
        </w:tc>
        <w:tc>
          <w:tcPr>
            <w:tcW w:w="1417" w:type="dxa"/>
            <w:tcBorders>
              <w:top w:val="single" w:sz="4" w:space="0" w:color="auto"/>
              <w:left w:val="single" w:sz="4" w:space="0" w:color="auto"/>
              <w:bottom w:val="single" w:sz="4" w:space="0" w:color="auto"/>
              <w:right w:val="single" w:sz="4" w:space="0" w:color="auto"/>
            </w:tcBorders>
            <w:vAlign w:val="center"/>
          </w:tcPr>
          <w:p w14:paraId="7493E9CE" w14:textId="2864D37E"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4,05</w:t>
            </w:r>
          </w:p>
        </w:tc>
        <w:tc>
          <w:tcPr>
            <w:tcW w:w="1418" w:type="dxa"/>
            <w:tcBorders>
              <w:top w:val="single" w:sz="4" w:space="0" w:color="auto"/>
              <w:left w:val="single" w:sz="4" w:space="0" w:color="auto"/>
              <w:bottom w:val="single" w:sz="4" w:space="0" w:color="auto"/>
              <w:right w:val="single" w:sz="4" w:space="0" w:color="auto"/>
            </w:tcBorders>
            <w:vAlign w:val="center"/>
          </w:tcPr>
          <w:p w14:paraId="697D6A30" w14:textId="3F124E62"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688,50</w:t>
            </w:r>
          </w:p>
        </w:tc>
      </w:tr>
      <w:tr w:rsidR="008413C6" w:rsidRPr="0001526F" w14:paraId="4C466E1D"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7073BF95" w14:textId="69176D57"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44.</w:t>
            </w:r>
          </w:p>
        </w:tc>
        <w:tc>
          <w:tcPr>
            <w:tcW w:w="992" w:type="dxa"/>
            <w:tcBorders>
              <w:top w:val="single" w:sz="4" w:space="0" w:color="auto"/>
              <w:left w:val="single" w:sz="4" w:space="0" w:color="auto"/>
              <w:bottom w:val="single" w:sz="4" w:space="0" w:color="auto"/>
              <w:right w:val="single" w:sz="4" w:space="0" w:color="auto"/>
            </w:tcBorders>
            <w:vAlign w:val="center"/>
          </w:tcPr>
          <w:p w14:paraId="2389AD98" w14:textId="6DE7B83C"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157</w:t>
            </w:r>
          </w:p>
        </w:tc>
        <w:tc>
          <w:tcPr>
            <w:tcW w:w="1134" w:type="dxa"/>
            <w:tcBorders>
              <w:top w:val="single" w:sz="4" w:space="0" w:color="auto"/>
              <w:left w:val="single" w:sz="4" w:space="0" w:color="auto"/>
              <w:bottom w:val="single" w:sz="4" w:space="0" w:color="auto"/>
              <w:right w:val="single" w:sz="4" w:space="0" w:color="auto"/>
            </w:tcBorders>
          </w:tcPr>
          <w:p w14:paraId="73D55A6F" w14:textId="6D93CB22"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Rolo com 50 metros</w:t>
            </w:r>
          </w:p>
        </w:tc>
        <w:tc>
          <w:tcPr>
            <w:tcW w:w="2977" w:type="dxa"/>
            <w:tcBorders>
              <w:top w:val="single" w:sz="4" w:space="0" w:color="auto"/>
              <w:left w:val="single" w:sz="4" w:space="0" w:color="auto"/>
              <w:bottom w:val="single" w:sz="4" w:space="0" w:color="auto"/>
              <w:right w:val="single" w:sz="4" w:space="0" w:color="auto"/>
            </w:tcBorders>
            <w:vAlign w:val="center"/>
          </w:tcPr>
          <w:p w14:paraId="5AFB59B2" w14:textId="59E4C293"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Fita crepe na cor branca 25 mm </w:t>
            </w:r>
          </w:p>
        </w:tc>
        <w:tc>
          <w:tcPr>
            <w:tcW w:w="1531" w:type="dxa"/>
            <w:tcBorders>
              <w:top w:val="single" w:sz="4" w:space="0" w:color="auto"/>
              <w:left w:val="single" w:sz="4" w:space="0" w:color="auto"/>
              <w:bottom w:val="single" w:sz="4" w:space="0" w:color="auto"/>
              <w:right w:val="single" w:sz="4" w:space="0" w:color="auto"/>
            </w:tcBorders>
            <w:vAlign w:val="center"/>
          </w:tcPr>
          <w:p w14:paraId="77ACE7CA" w14:textId="6AEFDC66"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NASTRO</w:t>
            </w:r>
          </w:p>
        </w:tc>
        <w:tc>
          <w:tcPr>
            <w:tcW w:w="1417" w:type="dxa"/>
            <w:tcBorders>
              <w:top w:val="single" w:sz="4" w:space="0" w:color="auto"/>
              <w:left w:val="single" w:sz="4" w:space="0" w:color="auto"/>
              <w:bottom w:val="single" w:sz="4" w:space="0" w:color="auto"/>
              <w:right w:val="single" w:sz="4" w:space="0" w:color="auto"/>
            </w:tcBorders>
            <w:vAlign w:val="center"/>
          </w:tcPr>
          <w:p w14:paraId="3F452053" w14:textId="3C55D5A0"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5,33</w:t>
            </w:r>
          </w:p>
        </w:tc>
        <w:tc>
          <w:tcPr>
            <w:tcW w:w="1418" w:type="dxa"/>
            <w:tcBorders>
              <w:top w:val="single" w:sz="4" w:space="0" w:color="auto"/>
              <w:left w:val="single" w:sz="4" w:space="0" w:color="auto"/>
              <w:bottom w:val="single" w:sz="4" w:space="0" w:color="auto"/>
              <w:right w:val="single" w:sz="4" w:space="0" w:color="auto"/>
            </w:tcBorders>
            <w:vAlign w:val="center"/>
          </w:tcPr>
          <w:p w14:paraId="59F5F860" w14:textId="43F134AA"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836,81</w:t>
            </w:r>
          </w:p>
        </w:tc>
      </w:tr>
      <w:tr w:rsidR="008413C6" w:rsidRPr="0001526F" w14:paraId="11F8BEFB"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D2F1E2A" w14:textId="62CA6D71"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45.</w:t>
            </w:r>
          </w:p>
        </w:tc>
        <w:tc>
          <w:tcPr>
            <w:tcW w:w="992" w:type="dxa"/>
            <w:tcBorders>
              <w:top w:val="single" w:sz="4" w:space="0" w:color="auto"/>
              <w:left w:val="single" w:sz="4" w:space="0" w:color="auto"/>
              <w:bottom w:val="single" w:sz="4" w:space="0" w:color="auto"/>
              <w:right w:val="single" w:sz="4" w:space="0" w:color="auto"/>
            </w:tcBorders>
            <w:vAlign w:val="center"/>
          </w:tcPr>
          <w:p w14:paraId="73A52731" w14:textId="62CAD93A"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21DD7F42" w14:textId="1AFC5EA3"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Rolo com 50 metros</w:t>
            </w:r>
          </w:p>
        </w:tc>
        <w:tc>
          <w:tcPr>
            <w:tcW w:w="2977" w:type="dxa"/>
            <w:tcBorders>
              <w:top w:val="single" w:sz="4" w:space="0" w:color="auto"/>
              <w:left w:val="single" w:sz="4" w:space="0" w:color="auto"/>
              <w:bottom w:val="single" w:sz="4" w:space="0" w:color="auto"/>
              <w:right w:val="single" w:sz="4" w:space="0" w:color="auto"/>
            </w:tcBorders>
            <w:vAlign w:val="center"/>
          </w:tcPr>
          <w:p w14:paraId="4967D593" w14:textId="5EC76183"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Fita de cetim cores variadas n°04</w:t>
            </w:r>
          </w:p>
        </w:tc>
        <w:tc>
          <w:tcPr>
            <w:tcW w:w="1531" w:type="dxa"/>
            <w:tcBorders>
              <w:top w:val="single" w:sz="4" w:space="0" w:color="auto"/>
              <w:left w:val="single" w:sz="4" w:space="0" w:color="auto"/>
              <w:bottom w:val="single" w:sz="4" w:space="0" w:color="auto"/>
              <w:right w:val="single" w:sz="4" w:space="0" w:color="auto"/>
            </w:tcBorders>
            <w:vAlign w:val="center"/>
          </w:tcPr>
          <w:p w14:paraId="2F7956FF" w14:textId="0EE7381C"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GITEX</w:t>
            </w:r>
          </w:p>
        </w:tc>
        <w:tc>
          <w:tcPr>
            <w:tcW w:w="1417" w:type="dxa"/>
            <w:tcBorders>
              <w:top w:val="single" w:sz="4" w:space="0" w:color="auto"/>
              <w:left w:val="single" w:sz="4" w:space="0" w:color="auto"/>
              <w:bottom w:val="single" w:sz="4" w:space="0" w:color="auto"/>
              <w:right w:val="single" w:sz="4" w:space="0" w:color="auto"/>
            </w:tcBorders>
            <w:vAlign w:val="center"/>
          </w:tcPr>
          <w:p w14:paraId="5D0B525F" w14:textId="177E39EC"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17,5</w:t>
            </w:r>
          </w:p>
        </w:tc>
        <w:tc>
          <w:tcPr>
            <w:tcW w:w="1418" w:type="dxa"/>
            <w:tcBorders>
              <w:top w:val="single" w:sz="4" w:space="0" w:color="auto"/>
              <w:left w:val="single" w:sz="4" w:space="0" w:color="auto"/>
              <w:bottom w:val="single" w:sz="4" w:space="0" w:color="auto"/>
              <w:right w:val="single" w:sz="4" w:space="0" w:color="auto"/>
            </w:tcBorders>
            <w:vAlign w:val="center"/>
          </w:tcPr>
          <w:p w14:paraId="1663E945" w14:textId="6080D63E"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525,00</w:t>
            </w:r>
          </w:p>
        </w:tc>
      </w:tr>
      <w:tr w:rsidR="008413C6" w:rsidRPr="0001526F" w14:paraId="7B84FBEC"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61D84776" w14:textId="29DE4D18"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46.</w:t>
            </w:r>
          </w:p>
        </w:tc>
        <w:tc>
          <w:tcPr>
            <w:tcW w:w="992" w:type="dxa"/>
            <w:tcBorders>
              <w:top w:val="single" w:sz="4" w:space="0" w:color="auto"/>
              <w:left w:val="single" w:sz="4" w:space="0" w:color="auto"/>
              <w:bottom w:val="single" w:sz="4" w:space="0" w:color="auto"/>
              <w:right w:val="single" w:sz="4" w:space="0" w:color="auto"/>
            </w:tcBorders>
            <w:vAlign w:val="center"/>
          </w:tcPr>
          <w:p w14:paraId="413A5235" w14:textId="21F4D7AD"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73</w:t>
            </w:r>
          </w:p>
        </w:tc>
        <w:tc>
          <w:tcPr>
            <w:tcW w:w="1134" w:type="dxa"/>
            <w:tcBorders>
              <w:top w:val="single" w:sz="4" w:space="0" w:color="auto"/>
              <w:left w:val="single" w:sz="4" w:space="0" w:color="auto"/>
              <w:bottom w:val="single" w:sz="4" w:space="0" w:color="auto"/>
              <w:right w:val="single" w:sz="4" w:space="0" w:color="auto"/>
            </w:tcBorders>
            <w:vAlign w:val="center"/>
          </w:tcPr>
          <w:p w14:paraId="75709B02" w14:textId="4902CFB4"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Rolo com 30 metros</w:t>
            </w:r>
          </w:p>
        </w:tc>
        <w:tc>
          <w:tcPr>
            <w:tcW w:w="2977" w:type="dxa"/>
            <w:tcBorders>
              <w:top w:val="single" w:sz="4" w:space="0" w:color="auto"/>
              <w:left w:val="single" w:sz="4" w:space="0" w:color="auto"/>
              <w:bottom w:val="single" w:sz="4" w:space="0" w:color="auto"/>
              <w:right w:val="single" w:sz="4" w:space="0" w:color="auto"/>
            </w:tcBorders>
            <w:vAlign w:val="center"/>
          </w:tcPr>
          <w:p w14:paraId="7BF7A12C" w14:textId="0BE70DA7"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Fita dupla face adesiva 12 mm </w:t>
            </w:r>
          </w:p>
        </w:tc>
        <w:tc>
          <w:tcPr>
            <w:tcW w:w="1531" w:type="dxa"/>
            <w:tcBorders>
              <w:top w:val="single" w:sz="4" w:space="0" w:color="auto"/>
              <w:left w:val="single" w:sz="4" w:space="0" w:color="auto"/>
              <w:bottom w:val="single" w:sz="4" w:space="0" w:color="auto"/>
              <w:right w:val="single" w:sz="4" w:space="0" w:color="auto"/>
            </w:tcBorders>
            <w:vAlign w:val="center"/>
          </w:tcPr>
          <w:p w14:paraId="65EF0227" w14:textId="576031CF"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NASTRO</w:t>
            </w:r>
          </w:p>
        </w:tc>
        <w:tc>
          <w:tcPr>
            <w:tcW w:w="1417" w:type="dxa"/>
            <w:tcBorders>
              <w:top w:val="single" w:sz="4" w:space="0" w:color="auto"/>
              <w:left w:val="single" w:sz="4" w:space="0" w:color="auto"/>
              <w:bottom w:val="single" w:sz="4" w:space="0" w:color="auto"/>
              <w:right w:val="single" w:sz="4" w:space="0" w:color="auto"/>
            </w:tcBorders>
            <w:vAlign w:val="center"/>
          </w:tcPr>
          <w:p w14:paraId="1D328509" w14:textId="49A7FB9D"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3,95</w:t>
            </w:r>
          </w:p>
        </w:tc>
        <w:tc>
          <w:tcPr>
            <w:tcW w:w="1418" w:type="dxa"/>
            <w:tcBorders>
              <w:top w:val="single" w:sz="4" w:space="0" w:color="auto"/>
              <w:left w:val="single" w:sz="4" w:space="0" w:color="auto"/>
              <w:bottom w:val="single" w:sz="4" w:space="0" w:color="auto"/>
              <w:right w:val="single" w:sz="4" w:space="0" w:color="auto"/>
            </w:tcBorders>
            <w:vAlign w:val="center"/>
          </w:tcPr>
          <w:p w14:paraId="36266F34" w14:textId="4C6C8FE0"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288,35</w:t>
            </w:r>
          </w:p>
        </w:tc>
      </w:tr>
      <w:tr w:rsidR="008413C6" w:rsidRPr="0001526F" w14:paraId="7B9C1DBF"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33258879" w14:textId="772A2706"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47.</w:t>
            </w:r>
          </w:p>
        </w:tc>
        <w:tc>
          <w:tcPr>
            <w:tcW w:w="992" w:type="dxa"/>
            <w:tcBorders>
              <w:top w:val="single" w:sz="4" w:space="0" w:color="auto"/>
              <w:left w:val="single" w:sz="4" w:space="0" w:color="auto"/>
              <w:bottom w:val="single" w:sz="4" w:space="0" w:color="auto"/>
              <w:right w:val="single" w:sz="4" w:space="0" w:color="auto"/>
            </w:tcBorders>
            <w:vAlign w:val="center"/>
          </w:tcPr>
          <w:p w14:paraId="41F15A6E" w14:textId="3A036A4E"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196</w:t>
            </w:r>
          </w:p>
        </w:tc>
        <w:tc>
          <w:tcPr>
            <w:tcW w:w="1134" w:type="dxa"/>
            <w:tcBorders>
              <w:top w:val="single" w:sz="4" w:space="0" w:color="auto"/>
              <w:left w:val="single" w:sz="4" w:space="0" w:color="auto"/>
              <w:bottom w:val="single" w:sz="4" w:space="0" w:color="auto"/>
              <w:right w:val="single" w:sz="4" w:space="0" w:color="auto"/>
            </w:tcBorders>
            <w:vAlign w:val="center"/>
          </w:tcPr>
          <w:p w14:paraId="63270AF2" w14:textId="3011F360"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Rolo com 30 metros</w:t>
            </w:r>
          </w:p>
        </w:tc>
        <w:tc>
          <w:tcPr>
            <w:tcW w:w="2977" w:type="dxa"/>
            <w:tcBorders>
              <w:top w:val="single" w:sz="4" w:space="0" w:color="auto"/>
              <w:left w:val="single" w:sz="4" w:space="0" w:color="auto"/>
              <w:bottom w:val="single" w:sz="4" w:space="0" w:color="auto"/>
              <w:right w:val="single" w:sz="4" w:space="0" w:color="auto"/>
            </w:tcBorders>
            <w:vAlign w:val="center"/>
          </w:tcPr>
          <w:p w14:paraId="6BDBCFB6" w14:textId="3BB276D4"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Fita dupla face adesiva 19 mm </w:t>
            </w:r>
          </w:p>
        </w:tc>
        <w:tc>
          <w:tcPr>
            <w:tcW w:w="1531" w:type="dxa"/>
            <w:tcBorders>
              <w:top w:val="single" w:sz="4" w:space="0" w:color="auto"/>
              <w:left w:val="single" w:sz="4" w:space="0" w:color="auto"/>
              <w:bottom w:val="single" w:sz="4" w:space="0" w:color="auto"/>
              <w:right w:val="single" w:sz="4" w:space="0" w:color="auto"/>
            </w:tcBorders>
            <w:vAlign w:val="center"/>
          </w:tcPr>
          <w:p w14:paraId="6ABC653D" w14:textId="2063AF6A"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NASTRO</w:t>
            </w:r>
          </w:p>
        </w:tc>
        <w:tc>
          <w:tcPr>
            <w:tcW w:w="1417" w:type="dxa"/>
            <w:tcBorders>
              <w:top w:val="single" w:sz="4" w:space="0" w:color="auto"/>
              <w:left w:val="single" w:sz="4" w:space="0" w:color="auto"/>
              <w:bottom w:val="single" w:sz="4" w:space="0" w:color="auto"/>
              <w:right w:val="single" w:sz="4" w:space="0" w:color="auto"/>
            </w:tcBorders>
            <w:vAlign w:val="center"/>
          </w:tcPr>
          <w:p w14:paraId="5884B332" w14:textId="7BD8560B"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8,99</w:t>
            </w:r>
          </w:p>
        </w:tc>
        <w:tc>
          <w:tcPr>
            <w:tcW w:w="1418" w:type="dxa"/>
            <w:tcBorders>
              <w:top w:val="single" w:sz="4" w:space="0" w:color="auto"/>
              <w:left w:val="single" w:sz="4" w:space="0" w:color="auto"/>
              <w:bottom w:val="single" w:sz="4" w:space="0" w:color="auto"/>
              <w:right w:val="single" w:sz="4" w:space="0" w:color="auto"/>
            </w:tcBorders>
            <w:vAlign w:val="center"/>
          </w:tcPr>
          <w:p w14:paraId="75DB5D6D" w14:textId="3569E3C0"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1.762,04</w:t>
            </w:r>
          </w:p>
        </w:tc>
      </w:tr>
      <w:tr w:rsidR="008413C6" w:rsidRPr="0001526F" w14:paraId="353DA81B"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B36BA36" w14:textId="11335319"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48.</w:t>
            </w:r>
          </w:p>
        </w:tc>
        <w:tc>
          <w:tcPr>
            <w:tcW w:w="992" w:type="dxa"/>
            <w:tcBorders>
              <w:top w:val="single" w:sz="4" w:space="0" w:color="auto"/>
              <w:left w:val="single" w:sz="4" w:space="0" w:color="auto"/>
              <w:bottom w:val="single" w:sz="4" w:space="0" w:color="auto"/>
              <w:right w:val="single" w:sz="4" w:space="0" w:color="auto"/>
            </w:tcBorders>
            <w:vAlign w:val="center"/>
          </w:tcPr>
          <w:p w14:paraId="5D92803C" w14:textId="17DC0D07"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205</w:t>
            </w:r>
          </w:p>
        </w:tc>
        <w:tc>
          <w:tcPr>
            <w:tcW w:w="1134" w:type="dxa"/>
            <w:tcBorders>
              <w:top w:val="single" w:sz="4" w:space="0" w:color="auto"/>
              <w:left w:val="single" w:sz="4" w:space="0" w:color="auto"/>
              <w:bottom w:val="single" w:sz="4" w:space="0" w:color="auto"/>
              <w:right w:val="single" w:sz="4" w:space="0" w:color="auto"/>
            </w:tcBorders>
            <w:vAlign w:val="center"/>
          </w:tcPr>
          <w:p w14:paraId="584E56BC" w14:textId="6FEC8947"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color w:val="000000"/>
                <w:sz w:val="24"/>
                <w:szCs w:val="24"/>
              </w:rPr>
              <w:t>Caixa com 6 unidades</w:t>
            </w:r>
          </w:p>
        </w:tc>
        <w:tc>
          <w:tcPr>
            <w:tcW w:w="2977" w:type="dxa"/>
            <w:tcBorders>
              <w:top w:val="single" w:sz="4" w:space="0" w:color="auto"/>
              <w:left w:val="single" w:sz="4" w:space="0" w:color="auto"/>
              <w:bottom w:val="single" w:sz="4" w:space="0" w:color="auto"/>
              <w:right w:val="single" w:sz="4" w:space="0" w:color="auto"/>
            </w:tcBorders>
            <w:vAlign w:val="center"/>
          </w:tcPr>
          <w:p w14:paraId="50625B70" w14:textId="605B4A6C"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color w:val="000000"/>
                <w:sz w:val="24"/>
                <w:szCs w:val="24"/>
              </w:rPr>
              <w:t>Giz de cera curto e grosso não toxico com peso liquido 215 g. Certificado Inmetro conforme NBR 15236. Cores sortidas.</w:t>
            </w:r>
          </w:p>
        </w:tc>
        <w:tc>
          <w:tcPr>
            <w:tcW w:w="1531" w:type="dxa"/>
            <w:tcBorders>
              <w:top w:val="single" w:sz="4" w:space="0" w:color="auto"/>
              <w:left w:val="single" w:sz="4" w:space="0" w:color="auto"/>
              <w:bottom w:val="single" w:sz="4" w:space="0" w:color="auto"/>
              <w:right w:val="single" w:sz="4" w:space="0" w:color="auto"/>
            </w:tcBorders>
            <w:vAlign w:val="center"/>
          </w:tcPr>
          <w:p w14:paraId="685ABC2A" w14:textId="2B4D277D"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GIZBEL</w:t>
            </w:r>
          </w:p>
        </w:tc>
        <w:tc>
          <w:tcPr>
            <w:tcW w:w="1417" w:type="dxa"/>
            <w:tcBorders>
              <w:top w:val="single" w:sz="4" w:space="0" w:color="auto"/>
              <w:left w:val="single" w:sz="4" w:space="0" w:color="auto"/>
              <w:bottom w:val="single" w:sz="4" w:space="0" w:color="auto"/>
              <w:right w:val="single" w:sz="4" w:space="0" w:color="auto"/>
            </w:tcBorders>
            <w:vAlign w:val="center"/>
          </w:tcPr>
          <w:p w14:paraId="7BF18759" w14:textId="3A530B0D"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5,98</w:t>
            </w:r>
          </w:p>
        </w:tc>
        <w:tc>
          <w:tcPr>
            <w:tcW w:w="1418" w:type="dxa"/>
            <w:tcBorders>
              <w:top w:val="single" w:sz="4" w:space="0" w:color="auto"/>
              <w:left w:val="single" w:sz="4" w:space="0" w:color="auto"/>
              <w:bottom w:val="single" w:sz="4" w:space="0" w:color="auto"/>
              <w:right w:val="single" w:sz="4" w:space="0" w:color="auto"/>
            </w:tcBorders>
            <w:vAlign w:val="center"/>
          </w:tcPr>
          <w:p w14:paraId="7BE25757" w14:textId="1EDBC472"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1.225,90</w:t>
            </w:r>
          </w:p>
        </w:tc>
      </w:tr>
      <w:tr w:rsidR="008413C6" w:rsidRPr="0001526F" w14:paraId="168CF596"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B646BCE" w14:textId="34DF9013"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49.</w:t>
            </w:r>
          </w:p>
        </w:tc>
        <w:tc>
          <w:tcPr>
            <w:tcW w:w="992" w:type="dxa"/>
            <w:tcBorders>
              <w:top w:val="single" w:sz="4" w:space="0" w:color="auto"/>
              <w:left w:val="single" w:sz="4" w:space="0" w:color="auto"/>
              <w:bottom w:val="single" w:sz="4" w:space="0" w:color="auto"/>
              <w:right w:val="single" w:sz="4" w:space="0" w:color="auto"/>
            </w:tcBorders>
            <w:vAlign w:val="center"/>
          </w:tcPr>
          <w:p w14:paraId="468899B3" w14:textId="13D3E289"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93</w:t>
            </w:r>
          </w:p>
        </w:tc>
        <w:tc>
          <w:tcPr>
            <w:tcW w:w="1134" w:type="dxa"/>
            <w:tcBorders>
              <w:top w:val="single" w:sz="4" w:space="0" w:color="auto"/>
              <w:left w:val="single" w:sz="4" w:space="0" w:color="auto"/>
              <w:bottom w:val="single" w:sz="4" w:space="0" w:color="auto"/>
              <w:right w:val="single" w:sz="4" w:space="0" w:color="auto"/>
            </w:tcBorders>
          </w:tcPr>
          <w:p w14:paraId="017D3608" w14:textId="42A65E76"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Caixa com 5.000 unidades</w:t>
            </w:r>
          </w:p>
        </w:tc>
        <w:tc>
          <w:tcPr>
            <w:tcW w:w="2977" w:type="dxa"/>
            <w:tcBorders>
              <w:top w:val="single" w:sz="4" w:space="0" w:color="auto"/>
              <w:left w:val="single" w:sz="4" w:space="0" w:color="auto"/>
              <w:bottom w:val="single" w:sz="4" w:space="0" w:color="auto"/>
              <w:right w:val="single" w:sz="4" w:space="0" w:color="auto"/>
            </w:tcBorders>
          </w:tcPr>
          <w:p w14:paraId="3B8E87C1" w14:textId="0382B3A8"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Grampo para grampeador 26/6, galvanizado.</w:t>
            </w:r>
          </w:p>
        </w:tc>
        <w:tc>
          <w:tcPr>
            <w:tcW w:w="1531" w:type="dxa"/>
            <w:tcBorders>
              <w:top w:val="single" w:sz="4" w:space="0" w:color="auto"/>
              <w:left w:val="single" w:sz="4" w:space="0" w:color="auto"/>
              <w:bottom w:val="single" w:sz="4" w:space="0" w:color="auto"/>
              <w:right w:val="single" w:sz="4" w:space="0" w:color="auto"/>
            </w:tcBorders>
            <w:vAlign w:val="center"/>
          </w:tcPr>
          <w:p w14:paraId="65FACF74" w14:textId="49F09FCE"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GATTE</w:t>
            </w:r>
          </w:p>
        </w:tc>
        <w:tc>
          <w:tcPr>
            <w:tcW w:w="1417" w:type="dxa"/>
            <w:tcBorders>
              <w:top w:val="single" w:sz="4" w:space="0" w:color="auto"/>
              <w:left w:val="single" w:sz="4" w:space="0" w:color="auto"/>
              <w:bottom w:val="single" w:sz="4" w:space="0" w:color="auto"/>
              <w:right w:val="single" w:sz="4" w:space="0" w:color="auto"/>
            </w:tcBorders>
            <w:vAlign w:val="center"/>
          </w:tcPr>
          <w:p w14:paraId="61F5805C" w14:textId="700C1145"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4,6</w:t>
            </w:r>
          </w:p>
        </w:tc>
        <w:tc>
          <w:tcPr>
            <w:tcW w:w="1418" w:type="dxa"/>
            <w:tcBorders>
              <w:top w:val="single" w:sz="4" w:space="0" w:color="auto"/>
              <w:left w:val="single" w:sz="4" w:space="0" w:color="auto"/>
              <w:bottom w:val="single" w:sz="4" w:space="0" w:color="auto"/>
              <w:right w:val="single" w:sz="4" w:space="0" w:color="auto"/>
            </w:tcBorders>
            <w:vAlign w:val="center"/>
          </w:tcPr>
          <w:p w14:paraId="224A46DB" w14:textId="19FF6553"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427,80</w:t>
            </w:r>
          </w:p>
        </w:tc>
      </w:tr>
      <w:tr w:rsidR="008413C6" w:rsidRPr="0001526F" w14:paraId="5BB7F9F6"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4A8277B" w14:textId="2B011E43"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tcPr>
          <w:p w14:paraId="61FF5925" w14:textId="52713C9D"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245</w:t>
            </w:r>
          </w:p>
        </w:tc>
        <w:tc>
          <w:tcPr>
            <w:tcW w:w="1134" w:type="dxa"/>
            <w:tcBorders>
              <w:top w:val="single" w:sz="4" w:space="0" w:color="auto"/>
              <w:left w:val="single" w:sz="4" w:space="0" w:color="auto"/>
              <w:bottom w:val="single" w:sz="4" w:space="0" w:color="auto"/>
              <w:right w:val="single" w:sz="4" w:space="0" w:color="auto"/>
            </w:tcBorders>
            <w:vAlign w:val="center"/>
          </w:tcPr>
          <w:p w14:paraId="1C0BDAE0" w14:textId="5D2F2801"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0DD89593" w14:textId="751E8773"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Lápis corpo em madeira na cor fosco ou brilhante no triangular (tipo jumbo), para uso em </w:t>
            </w:r>
            <w:proofErr w:type="spellStart"/>
            <w:r w:rsidRPr="00C962AD">
              <w:rPr>
                <w:rFonts w:ascii="Times New Roman" w:hAnsi="Times New Roman"/>
                <w:sz w:val="24"/>
                <w:szCs w:val="24"/>
              </w:rPr>
              <w:t>pre</w:t>
            </w:r>
            <w:proofErr w:type="spellEnd"/>
            <w:r w:rsidRPr="00C962AD">
              <w:rPr>
                <w:rFonts w:ascii="Times New Roman" w:hAnsi="Times New Roman"/>
                <w:sz w:val="24"/>
                <w:szCs w:val="24"/>
              </w:rPr>
              <w:t xml:space="preserve"> escola matéria da carga mina grafite macia mais grossa e resistente na cor preta número 2 HB medindo no mínimo ¾, nome do fabricante gravado no lápis com identificação do fornecedor na embalagem.</w:t>
            </w:r>
          </w:p>
        </w:tc>
        <w:tc>
          <w:tcPr>
            <w:tcW w:w="1531" w:type="dxa"/>
            <w:tcBorders>
              <w:top w:val="single" w:sz="4" w:space="0" w:color="auto"/>
              <w:left w:val="single" w:sz="4" w:space="0" w:color="auto"/>
              <w:bottom w:val="single" w:sz="4" w:space="0" w:color="auto"/>
              <w:right w:val="single" w:sz="4" w:space="0" w:color="auto"/>
            </w:tcBorders>
            <w:vAlign w:val="center"/>
          </w:tcPr>
          <w:p w14:paraId="48EEE5D8" w14:textId="2F2F80EC"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LEONORA</w:t>
            </w:r>
          </w:p>
        </w:tc>
        <w:tc>
          <w:tcPr>
            <w:tcW w:w="1417" w:type="dxa"/>
            <w:tcBorders>
              <w:top w:val="single" w:sz="4" w:space="0" w:color="auto"/>
              <w:left w:val="single" w:sz="4" w:space="0" w:color="auto"/>
              <w:bottom w:val="single" w:sz="4" w:space="0" w:color="auto"/>
              <w:right w:val="single" w:sz="4" w:space="0" w:color="auto"/>
            </w:tcBorders>
            <w:vAlign w:val="center"/>
          </w:tcPr>
          <w:p w14:paraId="0FF46737" w14:textId="75DEF24C"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0,6</w:t>
            </w:r>
          </w:p>
        </w:tc>
        <w:tc>
          <w:tcPr>
            <w:tcW w:w="1418" w:type="dxa"/>
            <w:tcBorders>
              <w:top w:val="single" w:sz="4" w:space="0" w:color="auto"/>
              <w:left w:val="single" w:sz="4" w:space="0" w:color="auto"/>
              <w:bottom w:val="single" w:sz="4" w:space="0" w:color="auto"/>
              <w:right w:val="single" w:sz="4" w:space="0" w:color="auto"/>
            </w:tcBorders>
            <w:vAlign w:val="center"/>
          </w:tcPr>
          <w:p w14:paraId="2E2850FE" w14:textId="050242F3"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147,00</w:t>
            </w:r>
          </w:p>
        </w:tc>
      </w:tr>
      <w:tr w:rsidR="008413C6" w:rsidRPr="0001526F" w14:paraId="5F077DDC"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78A3EEF6" w14:textId="37F4E078"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51.</w:t>
            </w:r>
          </w:p>
        </w:tc>
        <w:tc>
          <w:tcPr>
            <w:tcW w:w="992" w:type="dxa"/>
            <w:tcBorders>
              <w:top w:val="single" w:sz="4" w:space="0" w:color="auto"/>
              <w:left w:val="single" w:sz="4" w:space="0" w:color="auto"/>
              <w:bottom w:val="single" w:sz="4" w:space="0" w:color="auto"/>
              <w:right w:val="single" w:sz="4" w:space="0" w:color="auto"/>
            </w:tcBorders>
            <w:vAlign w:val="center"/>
          </w:tcPr>
          <w:p w14:paraId="441348A1" w14:textId="2F3F45DB"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765</w:t>
            </w:r>
          </w:p>
        </w:tc>
        <w:tc>
          <w:tcPr>
            <w:tcW w:w="1134" w:type="dxa"/>
            <w:tcBorders>
              <w:top w:val="single" w:sz="4" w:space="0" w:color="auto"/>
              <w:left w:val="single" w:sz="4" w:space="0" w:color="auto"/>
              <w:bottom w:val="single" w:sz="4" w:space="0" w:color="auto"/>
              <w:right w:val="single" w:sz="4" w:space="0" w:color="auto"/>
            </w:tcBorders>
            <w:vAlign w:val="center"/>
          </w:tcPr>
          <w:p w14:paraId="32D62CAB" w14:textId="2967BECC"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Caixa com 12 unidades</w:t>
            </w:r>
          </w:p>
        </w:tc>
        <w:tc>
          <w:tcPr>
            <w:tcW w:w="2977" w:type="dxa"/>
            <w:tcBorders>
              <w:top w:val="single" w:sz="4" w:space="0" w:color="auto"/>
              <w:left w:val="single" w:sz="4" w:space="0" w:color="auto"/>
              <w:bottom w:val="single" w:sz="4" w:space="0" w:color="auto"/>
              <w:right w:val="single" w:sz="4" w:space="0" w:color="auto"/>
            </w:tcBorders>
            <w:vAlign w:val="center"/>
          </w:tcPr>
          <w:p w14:paraId="5D7C7057" w14:textId="0C0F6297"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Lápis de cor 12 cores lápis de cor jumbo atóxico, resina termoplástica, pigmentos aglutinantes, carga inerte e ceras vegetais medindo 22 cm de altura, 12 cm de largura de 1,00 de profundidade.</w:t>
            </w:r>
          </w:p>
        </w:tc>
        <w:tc>
          <w:tcPr>
            <w:tcW w:w="1531" w:type="dxa"/>
            <w:tcBorders>
              <w:top w:val="single" w:sz="4" w:space="0" w:color="auto"/>
              <w:left w:val="single" w:sz="4" w:space="0" w:color="auto"/>
              <w:bottom w:val="single" w:sz="4" w:space="0" w:color="auto"/>
              <w:right w:val="single" w:sz="4" w:space="0" w:color="auto"/>
            </w:tcBorders>
            <w:vAlign w:val="center"/>
          </w:tcPr>
          <w:p w14:paraId="09EE99BE" w14:textId="4C71A477"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LEONORA</w:t>
            </w:r>
          </w:p>
        </w:tc>
        <w:tc>
          <w:tcPr>
            <w:tcW w:w="1417" w:type="dxa"/>
            <w:tcBorders>
              <w:top w:val="single" w:sz="4" w:space="0" w:color="auto"/>
              <w:left w:val="single" w:sz="4" w:space="0" w:color="auto"/>
              <w:bottom w:val="single" w:sz="4" w:space="0" w:color="auto"/>
              <w:right w:val="single" w:sz="4" w:space="0" w:color="auto"/>
            </w:tcBorders>
            <w:vAlign w:val="center"/>
          </w:tcPr>
          <w:p w14:paraId="218CC33A" w14:textId="42CF2923"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11,48</w:t>
            </w:r>
          </w:p>
        </w:tc>
        <w:tc>
          <w:tcPr>
            <w:tcW w:w="1418" w:type="dxa"/>
            <w:tcBorders>
              <w:top w:val="single" w:sz="4" w:space="0" w:color="auto"/>
              <w:left w:val="single" w:sz="4" w:space="0" w:color="auto"/>
              <w:bottom w:val="single" w:sz="4" w:space="0" w:color="auto"/>
              <w:right w:val="single" w:sz="4" w:space="0" w:color="auto"/>
            </w:tcBorders>
            <w:vAlign w:val="center"/>
          </w:tcPr>
          <w:p w14:paraId="302A3A33" w14:textId="2069FAC9"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8.782,20</w:t>
            </w:r>
          </w:p>
        </w:tc>
      </w:tr>
      <w:tr w:rsidR="008413C6" w:rsidRPr="0001526F" w14:paraId="4AC453E1"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E639B58" w14:textId="52CC0464"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52.</w:t>
            </w:r>
          </w:p>
        </w:tc>
        <w:tc>
          <w:tcPr>
            <w:tcW w:w="992" w:type="dxa"/>
            <w:tcBorders>
              <w:top w:val="single" w:sz="4" w:space="0" w:color="auto"/>
              <w:left w:val="single" w:sz="4" w:space="0" w:color="auto"/>
              <w:bottom w:val="single" w:sz="4" w:space="0" w:color="auto"/>
              <w:right w:val="single" w:sz="4" w:space="0" w:color="auto"/>
            </w:tcBorders>
            <w:vAlign w:val="center"/>
          </w:tcPr>
          <w:p w14:paraId="5E4B6FCF" w14:textId="529ABB4E"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21</w:t>
            </w:r>
          </w:p>
        </w:tc>
        <w:tc>
          <w:tcPr>
            <w:tcW w:w="1134" w:type="dxa"/>
            <w:tcBorders>
              <w:top w:val="single" w:sz="4" w:space="0" w:color="auto"/>
              <w:left w:val="single" w:sz="4" w:space="0" w:color="auto"/>
              <w:bottom w:val="single" w:sz="4" w:space="0" w:color="auto"/>
              <w:right w:val="single" w:sz="4" w:space="0" w:color="auto"/>
            </w:tcBorders>
            <w:vAlign w:val="center"/>
          </w:tcPr>
          <w:p w14:paraId="1510895D" w14:textId="77777777" w:rsidR="008413C6" w:rsidRPr="00C962AD" w:rsidRDefault="008413C6" w:rsidP="008413C6">
            <w:pPr>
              <w:pStyle w:val="TableParagraph"/>
              <w:spacing w:line="360" w:lineRule="auto"/>
              <w:ind w:left="0"/>
              <w:jc w:val="center"/>
              <w:rPr>
                <w:rFonts w:ascii="Times New Roman" w:hAnsi="Times New Roman" w:cs="Times New Roman"/>
                <w:b/>
                <w:sz w:val="24"/>
                <w:szCs w:val="24"/>
              </w:rPr>
            </w:pPr>
          </w:p>
          <w:p w14:paraId="0F0D472C" w14:textId="36726916"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0B7016D7" w14:textId="5E364296"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Livro ata com capa dura na cor preta e brilhante contendo 100 folhas, sendo elas numeradas, pautadas e sem margem, nas medidas aproximadas de folhas 216 mm x 320 mm.</w:t>
            </w:r>
          </w:p>
        </w:tc>
        <w:tc>
          <w:tcPr>
            <w:tcW w:w="1531" w:type="dxa"/>
            <w:tcBorders>
              <w:top w:val="single" w:sz="4" w:space="0" w:color="auto"/>
              <w:left w:val="single" w:sz="4" w:space="0" w:color="auto"/>
              <w:bottom w:val="single" w:sz="4" w:space="0" w:color="auto"/>
              <w:right w:val="single" w:sz="4" w:space="0" w:color="auto"/>
            </w:tcBorders>
            <w:vAlign w:val="center"/>
          </w:tcPr>
          <w:p w14:paraId="6628DDE4" w14:textId="3EBF550D"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GRIFFE</w:t>
            </w:r>
          </w:p>
        </w:tc>
        <w:tc>
          <w:tcPr>
            <w:tcW w:w="1417" w:type="dxa"/>
            <w:tcBorders>
              <w:top w:val="single" w:sz="4" w:space="0" w:color="auto"/>
              <w:left w:val="single" w:sz="4" w:space="0" w:color="auto"/>
              <w:bottom w:val="single" w:sz="4" w:space="0" w:color="auto"/>
              <w:right w:val="single" w:sz="4" w:space="0" w:color="auto"/>
            </w:tcBorders>
            <w:vAlign w:val="center"/>
          </w:tcPr>
          <w:p w14:paraId="48D55EFA" w14:textId="1CC6A70C"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10,5</w:t>
            </w:r>
          </w:p>
        </w:tc>
        <w:tc>
          <w:tcPr>
            <w:tcW w:w="1418" w:type="dxa"/>
            <w:tcBorders>
              <w:top w:val="single" w:sz="4" w:space="0" w:color="auto"/>
              <w:left w:val="single" w:sz="4" w:space="0" w:color="auto"/>
              <w:bottom w:val="single" w:sz="4" w:space="0" w:color="auto"/>
              <w:right w:val="single" w:sz="4" w:space="0" w:color="auto"/>
            </w:tcBorders>
            <w:vAlign w:val="center"/>
          </w:tcPr>
          <w:p w14:paraId="3CA96CEB" w14:textId="0C03296A"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220,50</w:t>
            </w:r>
          </w:p>
        </w:tc>
      </w:tr>
      <w:tr w:rsidR="008413C6" w:rsidRPr="0001526F" w14:paraId="6FE1F8CC"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1025DA2" w14:textId="74C39488"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53.</w:t>
            </w:r>
          </w:p>
        </w:tc>
        <w:tc>
          <w:tcPr>
            <w:tcW w:w="992" w:type="dxa"/>
            <w:tcBorders>
              <w:top w:val="single" w:sz="4" w:space="0" w:color="auto"/>
              <w:left w:val="single" w:sz="4" w:space="0" w:color="auto"/>
              <w:bottom w:val="single" w:sz="4" w:space="0" w:color="auto"/>
              <w:right w:val="single" w:sz="4" w:space="0" w:color="auto"/>
            </w:tcBorders>
            <w:vAlign w:val="center"/>
          </w:tcPr>
          <w:p w14:paraId="72CEDBAD" w14:textId="4C26D3FD"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tcPr>
          <w:p w14:paraId="089F6F19" w14:textId="77777777" w:rsidR="008413C6" w:rsidRPr="00C962AD" w:rsidRDefault="008413C6" w:rsidP="008413C6">
            <w:pPr>
              <w:pStyle w:val="TableParagraph"/>
              <w:spacing w:line="360" w:lineRule="auto"/>
              <w:ind w:left="0"/>
              <w:jc w:val="center"/>
              <w:rPr>
                <w:rFonts w:ascii="Times New Roman" w:hAnsi="Times New Roman" w:cs="Times New Roman"/>
                <w:b/>
                <w:sz w:val="24"/>
                <w:szCs w:val="24"/>
              </w:rPr>
            </w:pPr>
          </w:p>
          <w:p w14:paraId="04CE7529" w14:textId="6775D1EB"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7F715C5D" w14:textId="2E031B49"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Livro ata com capa dura na cor preta e brilhante contendo 50 folhas, sendo elas numeradas, pautadas e sem margem, nas medidas aproximadas de folhas 206 mm x 300 mm.</w:t>
            </w:r>
          </w:p>
        </w:tc>
        <w:tc>
          <w:tcPr>
            <w:tcW w:w="1531" w:type="dxa"/>
            <w:tcBorders>
              <w:top w:val="single" w:sz="4" w:space="0" w:color="auto"/>
              <w:left w:val="single" w:sz="4" w:space="0" w:color="auto"/>
              <w:bottom w:val="single" w:sz="4" w:space="0" w:color="auto"/>
              <w:right w:val="single" w:sz="4" w:space="0" w:color="auto"/>
            </w:tcBorders>
            <w:vAlign w:val="center"/>
          </w:tcPr>
          <w:p w14:paraId="3AF15E03" w14:textId="4D2EBC2C"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GRIFFE</w:t>
            </w:r>
          </w:p>
        </w:tc>
        <w:tc>
          <w:tcPr>
            <w:tcW w:w="1417" w:type="dxa"/>
            <w:tcBorders>
              <w:top w:val="single" w:sz="4" w:space="0" w:color="auto"/>
              <w:left w:val="single" w:sz="4" w:space="0" w:color="auto"/>
              <w:bottom w:val="single" w:sz="4" w:space="0" w:color="auto"/>
              <w:right w:val="single" w:sz="4" w:space="0" w:color="auto"/>
            </w:tcBorders>
            <w:vAlign w:val="center"/>
          </w:tcPr>
          <w:p w14:paraId="58B0673D" w14:textId="705887DE"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7,55</w:t>
            </w:r>
          </w:p>
        </w:tc>
        <w:tc>
          <w:tcPr>
            <w:tcW w:w="1418" w:type="dxa"/>
            <w:tcBorders>
              <w:top w:val="single" w:sz="4" w:space="0" w:color="auto"/>
              <w:left w:val="single" w:sz="4" w:space="0" w:color="auto"/>
              <w:bottom w:val="single" w:sz="4" w:space="0" w:color="auto"/>
              <w:right w:val="single" w:sz="4" w:space="0" w:color="auto"/>
            </w:tcBorders>
            <w:vAlign w:val="center"/>
          </w:tcPr>
          <w:p w14:paraId="02757A50" w14:textId="0F6150FA"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75,50</w:t>
            </w:r>
          </w:p>
        </w:tc>
      </w:tr>
      <w:tr w:rsidR="008413C6" w:rsidRPr="0001526F" w14:paraId="000197DD"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68F547CD" w14:textId="54956305"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54.</w:t>
            </w:r>
          </w:p>
        </w:tc>
        <w:tc>
          <w:tcPr>
            <w:tcW w:w="992" w:type="dxa"/>
            <w:tcBorders>
              <w:top w:val="single" w:sz="4" w:space="0" w:color="auto"/>
              <w:left w:val="single" w:sz="4" w:space="0" w:color="auto"/>
              <w:bottom w:val="single" w:sz="4" w:space="0" w:color="auto"/>
              <w:right w:val="single" w:sz="4" w:space="0" w:color="auto"/>
            </w:tcBorders>
            <w:vAlign w:val="center"/>
          </w:tcPr>
          <w:p w14:paraId="24D06E19" w14:textId="760DBDC5"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12</w:t>
            </w:r>
          </w:p>
        </w:tc>
        <w:tc>
          <w:tcPr>
            <w:tcW w:w="1134" w:type="dxa"/>
            <w:tcBorders>
              <w:top w:val="single" w:sz="4" w:space="0" w:color="auto"/>
              <w:left w:val="single" w:sz="4" w:space="0" w:color="auto"/>
              <w:bottom w:val="single" w:sz="4" w:space="0" w:color="auto"/>
              <w:right w:val="single" w:sz="4" w:space="0" w:color="auto"/>
            </w:tcBorders>
            <w:vAlign w:val="center"/>
          </w:tcPr>
          <w:p w14:paraId="6B1C7AC3" w14:textId="083620D6"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3E9E8832" w14:textId="1F96655F"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Livro de ponto diário, com 100 folhas, modelo 10 (1º ao 5º ano).</w:t>
            </w:r>
          </w:p>
        </w:tc>
        <w:tc>
          <w:tcPr>
            <w:tcW w:w="1531" w:type="dxa"/>
            <w:tcBorders>
              <w:top w:val="single" w:sz="4" w:space="0" w:color="auto"/>
              <w:left w:val="single" w:sz="4" w:space="0" w:color="auto"/>
              <w:bottom w:val="single" w:sz="4" w:space="0" w:color="auto"/>
              <w:right w:val="single" w:sz="4" w:space="0" w:color="auto"/>
            </w:tcBorders>
            <w:vAlign w:val="center"/>
          </w:tcPr>
          <w:p w14:paraId="62DBBBA8" w14:textId="14F5C5C5"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DIMESC</w:t>
            </w:r>
          </w:p>
        </w:tc>
        <w:tc>
          <w:tcPr>
            <w:tcW w:w="1417" w:type="dxa"/>
            <w:tcBorders>
              <w:top w:val="single" w:sz="4" w:space="0" w:color="auto"/>
              <w:left w:val="single" w:sz="4" w:space="0" w:color="auto"/>
              <w:bottom w:val="single" w:sz="4" w:space="0" w:color="auto"/>
              <w:right w:val="single" w:sz="4" w:space="0" w:color="auto"/>
            </w:tcBorders>
            <w:vAlign w:val="center"/>
          </w:tcPr>
          <w:p w14:paraId="22BAFF8A" w14:textId="236C4E14"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76,5</w:t>
            </w:r>
          </w:p>
        </w:tc>
        <w:tc>
          <w:tcPr>
            <w:tcW w:w="1418" w:type="dxa"/>
            <w:tcBorders>
              <w:top w:val="single" w:sz="4" w:space="0" w:color="auto"/>
              <w:left w:val="single" w:sz="4" w:space="0" w:color="auto"/>
              <w:bottom w:val="single" w:sz="4" w:space="0" w:color="auto"/>
              <w:right w:val="single" w:sz="4" w:space="0" w:color="auto"/>
            </w:tcBorders>
            <w:vAlign w:val="center"/>
          </w:tcPr>
          <w:p w14:paraId="7AEA0CFF" w14:textId="0CFC2525"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918,00</w:t>
            </w:r>
          </w:p>
        </w:tc>
      </w:tr>
      <w:tr w:rsidR="008413C6" w:rsidRPr="0001526F" w14:paraId="4D930FBB"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65864A2D" w14:textId="799B4260"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55.</w:t>
            </w:r>
          </w:p>
        </w:tc>
        <w:tc>
          <w:tcPr>
            <w:tcW w:w="992" w:type="dxa"/>
            <w:tcBorders>
              <w:top w:val="single" w:sz="4" w:space="0" w:color="auto"/>
              <w:left w:val="single" w:sz="4" w:space="0" w:color="auto"/>
              <w:bottom w:val="single" w:sz="4" w:space="0" w:color="auto"/>
              <w:right w:val="single" w:sz="4" w:space="0" w:color="auto"/>
            </w:tcBorders>
            <w:vAlign w:val="center"/>
          </w:tcPr>
          <w:p w14:paraId="6BD89D67" w14:textId="67BBA6C1"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tcPr>
          <w:p w14:paraId="701B5853" w14:textId="24F931A0"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6418552C" w14:textId="06F1961A"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Livro de ponto diário, com 100 folhas. Capa dura, modelo 127.</w:t>
            </w:r>
          </w:p>
        </w:tc>
        <w:tc>
          <w:tcPr>
            <w:tcW w:w="1531" w:type="dxa"/>
            <w:tcBorders>
              <w:top w:val="single" w:sz="4" w:space="0" w:color="auto"/>
              <w:left w:val="single" w:sz="4" w:space="0" w:color="auto"/>
              <w:bottom w:val="single" w:sz="4" w:space="0" w:color="auto"/>
              <w:right w:val="single" w:sz="4" w:space="0" w:color="auto"/>
            </w:tcBorders>
            <w:vAlign w:val="center"/>
          </w:tcPr>
          <w:p w14:paraId="14885DEA" w14:textId="33B0CB9E"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DIMESC</w:t>
            </w:r>
          </w:p>
        </w:tc>
        <w:tc>
          <w:tcPr>
            <w:tcW w:w="1417" w:type="dxa"/>
            <w:tcBorders>
              <w:top w:val="single" w:sz="4" w:space="0" w:color="auto"/>
              <w:left w:val="single" w:sz="4" w:space="0" w:color="auto"/>
              <w:bottom w:val="single" w:sz="4" w:space="0" w:color="auto"/>
              <w:right w:val="single" w:sz="4" w:space="0" w:color="auto"/>
            </w:tcBorders>
            <w:vAlign w:val="center"/>
          </w:tcPr>
          <w:p w14:paraId="4E87A72F" w14:textId="4029A1AE"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76,5</w:t>
            </w:r>
          </w:p>
        </w:tc>
        <w:tc>
          <w:tcPr>
            <w:tcW w:w="1418" w:type="dxa"/>
            <w:tcBorders>
              <w:top w:val="single" w:sz="4" w:space="0" w:color="auto"/>
              <w:left w:val="single" w:sz="4" w:space="0" w:color="auto"/>
              <w:bottom w:val="single" w:sz="4" w:space="0" w:color="auto"/>
              <w:right w:val="single" w:sz="4" w:space="0" w:color="auto"/>
            </w:tcBorders>
            <w:vAlign w:val="center"/>
          </w:tcPr>
          <w:p w14:paraId="4525935C" w14:textId="182C749E"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765,00</w:t>
            </w:r>
          </w:p>
        </w:tc>
      </w:tr>
      <w:tr w:rsidR="008413C6" w:rsidRPr="0001526F" w14:paraId="7A00101C"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CDB8C02" w14:textId="7974FB97"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56.</w:t>
            </w:r>
          </w:p>
        </w:tc>
        <w:tc>
          <w:tcPr>
            <w:tcW w:w="992" w:type="dxa"/>
            <w:tcBorders>
              <w:top w:val="single" w:sz="4" w:space="0" w:color="auto"/>
              <w:left w:val="single" w:sz="4" w:space="0" w:color="auto"/>
              <w:bottom w:val="single" w:sz="4" w:space="0" w:color="auto"/>
              <w:right w:val="single" w:sz="4" w:space="0" w:color="auto"/>
            </w:tcBorders>
            <w:vAlign w:val="center"/>
          </w:tcPr>
          <w:p w14:paraId="7D96F334" w14:textId="7D182827"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vAlign w:val="center"/>
          </w:tcPr>
          <w:p w14:paraId="22FD00DD" w14:textId="22C94FAA"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5F16D235" w14:textId="2001EB07"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Livro de protocolo com 100 folhas</w:t>
            </w:r>
          </w:p>
        </w:tc>
        <w:tc>
          <w:tcPr>
            <w:tcW w:w="1531" w:type="dxa"/>
            <w:tcBorders>
              <w:top w:val="single" w:sz="4" w:space="0" w:color="auto"/>
              <w:left w:val="single" w:sz="4" w:space="0" w:color="auto"/>
              <w:bottom w:val="single" w:sz="4" w:space="0" w:color="auto"/>
              <w:right w:val="single" w:sz="4" w:space="0" w:color="auto"/>
            </w:tcBorders>
            <w:vAlign w:val="center"/>
          </w:tcPr>
          <w:p w14:paraId="098B36BD" w14:textId="208036F4"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GRIFFE</w:t>
            </w:r>
          </w:p>
        </w:tc>
        <w:tc>
          <w:tcPr>
            <w:tcW w:w="1417" w:type="dxa"/>
            <w:tcBorders>
              <w:top w:val="single" w:sz="4" w:space="0" w:color="auto"/>
              <w:left w:val="single" w:sz="4" w:space="0" w:color="auto"/>
              <w:bottom w:val="single" w:sz="4" w:space="0" w:color="auto"/>
              <w:right w:val="single" w:sz="4" w:space="0" w:color="auto"/>
            </w:tcBorders>
            <w:vAlign w:val="center"/>
          </w:tcPr>
          <w:p w14:paraId="3CBFB153" w14:textId="7C829428"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13,1</w:t>
            </w:r>
          </w:p>
        </w:tc>
        <w:tc>
          <w:tcPr>
            <w:tcW w:w="1418" w:type="dxa"/>
            <w:tcBorders>
              <w:top w:val="single" w:sz="4" w:space="0" w:color="auto"/>
              <w:left w:val="single" w:sz="4" w:space="0" w:color="auto"/>
              <w:bottom w:val="single" w:sz="4" w:space="0" w:color="auto"/>
              <w:right w:val="single" w:sz="4" w:space="0" w:color="auto"/>
            </w:tcBorders>
            <w:vAlign w:val="center"/>
          </w:tcPr>
          <w:p w14:paraId="21028DA1" w14:textId="387ABCAA"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196,50</w:t>
            </w:r>
          </w:p>
        </w:tc>
      </w:tr>
      <w:tr w:rsidR="008413C6" w:rsidRPr="0001526F" w14:paraId="22016E48"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787B4734" w14:textId="55181806"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57.</w:t>
            </w:r>
          </w:p>
        </w:tc>
        <w:tc>
          <w:tcPr>
            <w:tcW w:w="992" w:type="dxa"/>
            <w:tcBorders>
              <w:top w:val="single" w:sz="4" w:space="0" w:color="auto"/>
              <w:left w:val="single" w:sz="4" w:space="0" w:color="auto"/>
              <w:bottom w:val="single" w:sz="4" w:space="0" w:color="auto"/>
              <w:right w:val="single" w:sz="4" w:space="0" w:color="auto"/>
            </w:tcBorders>
            <w:vAlign w:val="center"/>
          </w:tcPr>
          <w:p w14:paraId="2C678E01" w14:textId="0D81B956"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121</w:t>
            </w:r>
          </w:p>
        </w:tc>
        <w:tc>
          <w:tcPr>
            <w:tcW w:w="1134" w:type="dxa"/>
            <w:tcBorders>
              <w:top w:val="single" w:sz="4" w:space="0" w:color="auto"/>
              <w:left w:val="single" w:sz="4" w:space="0" w:color="auto"/>
              <w:bottom w:val="single" w:sz="4" w:space="0" w:color="auto"/>
              <w:right w:val="single" w:sz="4" w:space="0" w:color="auto"/>
            </w:tcBorders>
            <w:vAlign w:val="center"/>
          </w:tcPr>
          <w:p w14:paraId="1BBF766F" w14:textId="44AFCD11"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1B2F5166" w14:textId="275AE131"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Molhador de dedos 12g fabricado com glicóis, ácidos graxos, corante e aromatizante</w:t>
            </w:r>
          </w:p>
        </w:tc>
        <w:tc>
          <w:tcPr>
            <w:tcW w:w="1531" w:type="dxa"/>
            <w:tcBorders>
              <w:top w:val="single" w:sz="4" w:space="0" w:color="auto"/>
              <w:left w:val="single" w:sz="4" w:space="0" w:color="auto"/>
              <w:bottom w:val="single" w:sz="4" w:space="0" w:color="auto"/>
              <w:right w:val="single" w:sz="4" w:space="0" w:color="auto"/>
            </w:tcBorders>
            <w:vAlign w:val="center"/>
          </w:tcPr>
          <w:p w14:paraId="01527E11" w14:textId="71C8FE36"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RADEX</w:t>
            </w:r>
          </w:p>
        </w:tc>
        <w:tc>
          <w:tcPr>
            <w:tcW w:w="1417" w:type="dxa"/>
            <w:tcBorders>
              <w:top w:val="single" w:sz="4" w:space="0" w:color="auto"/>
              <w:left w:val="single" w:sz="4" w:space="0" w:color="auto"/>
              <w:bottom w:val="single" w:sz="4" w:space="0" w:color="auto"/>
              <w:right w:val="single" w:sz="4" w:space="0" w:color="auto"/>
            </w:tcBorders>
            <w:vAlign w:val="center"/>
          </w:tcPr>
          <w:p w14:paraId="54BAF4A4" w14:textId="57A4A298"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2,68</w:t>
            </w:r>
          </w:p>
        </w:tc>
        <w:tc>
          <w:tcPr>
            <w:tcW w:w="1418" w:type="dxa"/>
            <w:tcBorders>
              <w:top w:val="single" w:sz="4" w:space="0" w:color="auto"/>
              <w:left w:val="single" w:sz="4" w:space="0" w:color="auto"/>
              <w:bottom w:val="single" w:sz="4" w:space="0" w:color="auto"/>
              <w:right w:val="single" w:sz="4" w:space="0" w:color="auto"/>
            </w:tcBorders>
            <w:vAlign w:val="center"/>
          </w:tcPr>
          <w:p w14:paraId="234826B3" w14:textId="61FE7D14"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324,28</w:t>
            </w:r>
          </w:p>
        </w:tc>
      </w:tr>
      <w:tr w:rsidR="008413C6" w:rsidRPr="0001526F" w14:paraId="30F02AB9"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F128EF5" w14:textId="5196CB44"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58.</w:t>
            </w:r>
          </w:p>
        </w:tc>
        <w:tc>
          <w:tcPr>
            <w:tcW w:w="992" w:type="dxa"/>
            <w:tcBorders>
              <w:top w:val="single" w:sz="4" w:space="0" w:color="auto"/>
              <w:left w:val="single" w:sz="4" w:space="0" w:color="auto"/>
              <w:bottom w:val="single" w:sz="4" w:space="0" w:color="auto"/>
              <w:right w:val="single" w:sz="4" w:space="0" w:color="auto"/>
            </w:tcBorders>
            <w:vAlign w:val="center"/>
          </w:tcPr>
          <w:p w14:paraId="76032A49" w14:textId="329B7F92"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249</w:t>
            </w:r>
          </w:p>
        </w:tc>
        <w:tc>
          <w:tcPr>
            <w:tcW w:w="1134" w:type="dxa"/>
            <w:tcBorders>
              <w:top w:val="single" w:sz="4" w:space="0" w:color="auto"/>
              <w:left w:val="single" w:sz="4" w:space="0" w:color="auto"/>
              <w:bottom w:val="single" w:sz="4" w:space="0" w:color="auto"/>
              <w:right w:val="single" w:sz="4" w:space="0" w:color="auto"/>
            </w:tcBorders>
            <w:vAlign w:val="center"/>
          </w:tcPr>
          <w:p w14:paraId="727A3830" w14:textId="1279E320"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color w:val="000000"/>
                <w:sz w:val="24"/>
                <w:szCs w:val="24"/>
              </w:rPr>
              <w:t>Embalagem com 4 blocos de 50 folhas</w:t>
            </w:r>
          </w:p>
        </w:tc>
        <w:tc>
          <w:tcPr>
            <w:tcW w:w="2977" w:type="dxa"/>
            <w:tcBorders>
              <w:top w:val="single" w:sz="4" w:space="0" w:color="auto"/>
              <w:left w:val="single" w:sz="4" w:space="0" w:color="auto"/>
              <w:bottom w:val="single" w:sz="4" w:space="0" w:color="auto"/>
              <w:right w:val="single" w:sz="4" w:space="0" w:color="auto"/>
            </w:tcBorders>
          </w:tcPr>
          <w:p w14:paraId="55CA8B70" w14:textId="690B095B"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Notas autoadesivas para recados, tamanho 38 x50 mm em cores neon sortidas. </w:t>
            </w:r>
          </w:p>
        </w:tc>
        <w:tc>
          <w:tcPr>
            <w:tcW w:w="1531" w:type="dxa"/>
            <w:tcBorders>
              <w:top w:val="single" w:sz="4" w:space="0" w:color="auto"/>
              <w:left w:val="single" w:sz="4" w:space="0" w:color="auto"/>
              <w:bottom w:val="single" w:sz="4" w:space="0" w:color="auto"/>
              <w:right w:val="single" w:sz="4" w:space="0" w:color="auto"/>
            </w:tcBorders>
            <w:vAlign w:val="center"/>
          </w:tcPr>
          <w:p w14:paraId="56542738" w14:textId="46CD5A13"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JOCAR</w:t>
            </w:r>
          </w:p>
        </w:tc>
        <w:tc>
          <w:tcPr>
            <w:tcW w:w="1417" w:type="dxa"/>
            <w:tcBorders>
              <w:top w:val="single" w:sz="4" w:space="0" w:color="auto"/>
              <w:left w:val="single" w:sz="4" w:space="0" w:color="auto"/>
              <w:bottom w:val="single" w:sz="4" w:space="0" w:color="auto"/>
              <w:right w:val="single" w:sz="4" w:space="0" w:color="auto"/>
            </w:tcBorders>
            <w:vAlign w:val="center"/>
          </w:tcPr>
          <w:p w14:paraId="75717FE2" w14:textId="7B115CA0"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4,1</w:t>
            </w:r>
          </w:p>
        </w:tc>
        <w:tc>
          <w:tcPr>
            <w:tcW w:w="1418" w:type="dxa"/>
            <w:tcBorders>
              <w:top w:val="single" w:sz="4" w:space="0" w:color="auto"/>
              <w:left w:val="single" w:sz="4" w:space="0" w:color="auto"/>
              <w:bottom w:val="single" w:sz="4" w:space="0" w:color="auto"/>
              <w:right w:val="single" w:sz="4" w:space="0" w:color="auto"/>
            </w:tcBorders>
            <w:vAlign w:val="center"/>
          </w:tcPr>
          <w:p w14:paraId="1E43FA90" w14:textId="641B69B2"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1.020,90</w:t>
            </w:r>
          </w:p>
        </w:tc>
      </w:tr>
      <w:tr w:rsidR="008413C6" w:rsidRPr="0001526F" w14:paraId="31685F62"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D5EBF53" w14:textId="6FA81633"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59.</w:t>
            </w:r>
          </w:p>
        </w:tc>
        <w:tc>
          <w:tcPr>
            <w:tcW w:w="992" w:type="dxa"/>
            <w:tcBorders>
              <w:top w:val="single" w:sz="4" w:space="0" w:color="auto"/>
              <w:left w:val="single" w:sz="4" w:space="0" w:color="auto"/>
              <w:bottom w:val="single" w:sz="4" w:space="0" w:color="auto"/>
              <w:right w:val="single" w:sz="4" w:space="0" w:color="auto"/>
            </w:tcBorders>
            <w:vAlign w:val="center"/>
          </w:tcPr>
          <w:p w14:paraId="06DE8762" w14:textId="2B03C552"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53</w:t>
            </w:r>
          </w:p>
        </w:tc>
        <w:tc>
          <w:tcPr>
            <w:tcW w:w="1134" w:type="dxa"/>
            <w:tcBorders>
              <w:top w:val="single" w:sz="4" w:space="0" w:color="auto"/>
              <w:left w:val="single" w:sz="4" w:space="0" w:color="auto"/>
              <w:bottom w:val="single" w:sz="4" w:space="0" w:color="auto"/>
              <w:right w:val="single" w:sz="4" w:space="0" w:color="auto"/>
            </w:tcBorders>
            <w:vAlign w:val="center"/>
          </w:tcPr>
          <w:p w14:paraId="21FC5EDE" w14:textId="4AB59E73"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color w:val="000000"/>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69D04130" w14:textId="348C7C71"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Organizador triplo acrílico produzido em poliestireno três bandejas articuláveis tamanho ofício. Disposição vertical. Peso: 0,787 kg. Dimensões: 355 x 253 x 120 mm espessura: 2,15 mm</w:t>
            </w:r>
          </w:p>
        </w:tc>
        <w:tc>
          <w:tcPr>
            <w:tcW w:w="1531" w:type="dxa"/>
            <w:tcBorders>
              <w:top w:val="single" w:sz="4" w:space="0" w:color="auto"/>
              <w:left w:val="single" w:sz="4" w:space="0" w:color="auto"/>
              <w:bottom w:val="single" w:sz="4" w:space="0" w:color="auto"/>
              <w:right w:val="single" w:sz="4" w:space="0" w:color="auto"/>
            </w:tcBorders>
            <w:vAlign w:val="center"/>
          </w:tcPr>
          <w:p w14:paraId="7561C6C5" w14:textId="4F055980"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NOVACRIL</w:t>
            </w:r>
          </w:p>
        </w:tc>
        <w:tc>
          <w:tcPr>
            <w:tcW w:w="1417" w:type="dxa"/>
            <w:tcBorders>
              <w:top w:val="single" w:sz="4" w:space="0" w:color="auto"/>
              <w:left w:val="single" w:sz="4" w:space="0" w:color="auto"/>
              <w:bottom w:val="single" w:sz="4" w:space="0" w:color="auto"/>
              <w:right w:val="single" w:sz="4" w:space="0" w:color="auto"/>
            </w:tcBorders>
            <w:vAlign w:val="center"/>
          </w:tcPr>
          <w:p w14:paraId="431368D4" w14:textId="0AB2D05F"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49</w:t>
            </w:r>
          </w:p>
        </w:tc>
        <w:tc>
          <w:tcPr>
            <w:tcW w:w="1418" w:type="dxa"/>
            <w:tcBorders>
              <w:top w:val="single" w:sz="4" w:space="0" w:color="auto"/>
              <w:left w:val="single" w:sz="4" w:space="0" w:color="auto"/>
              <w:bottom w:val="single" w:sz="4" w:space="0" w:color="auto"/>
              <w:right w:val="single" w:sz="4" w:space="0" w:color="auto"/>
            </w:tcBorders>
            <w:vAlign w:val="center"/>
          </w:tcPr>
          <w:p w14:paraId="5AA97132" w14:textId="08F085E9"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2.597,00</w:t>
            </w:r>
          </w:p>
        </w:tc>
      </w:tr>
      <w:tr w:rsidR="008413C6" w:rsidRPr="0001526F" w14:paraId="5CE43718"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3570C895" w14:textId="51B6D895"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60.</w:t>
            </w:r>
          </w:p>
        </w:tc>
        <w:tc>
          <w:tcPr>
            <w:tcW w:w="992" w:type="dxa"/>
            <w:tcBorders>
              <w:top w:val="single" w:sz="4" w:space="0" w:color="auto"/>
              <w:left w:val="single" w:sz="4" w:space="0" w:color="auto"/>
              <w:bottom w:val="single" w:sz="4" w:space="0" w:color="auto"/>
              <w:right w:val="single" w:sz="4" w:space="0" w:color="auto"/>
            </w:tcBorders>
            <w:vAlign w:val="center"/>
          </w:tcPr>
          <w:p w14:paraId="42CBBB98" w14:textId="0C8ECCA7"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80</w:t>
            </w:r>
          </w:p>
        </w:tc>
        <w:tc>
          <w:tcPr>
            <w:tcW w:w="1134" w:type="dxa"/>
            <w:tcBorders>
              <w:top w:val="single" w:sz="4" w:space="0" w:color="auto"/>
              <w:left w:val="single" w:sz="4" w:space="0" w:color="auto"/>
              <w:bottom w:val="single" w:sz="4" w:space="0" w:color="auto"/>
              <w:right w:val="single" w:sz="4" w:space="0" w:color="auto"/>
            </w:tcBorders>
            <w:vAlign w:val="center"/>
          </w:tcPr>
          <w:p w14:paraId="1CE88A4A" w14:textId="5D4DCEB9"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Pacote com 100 unidades</w:t>
            </w:r>
          </w:p>
        </w:tc>
        <w:tc>
          <w:tcPr>
            <w:tcW w:w="2977" w:type="dxa"/>
            <w:tcBorders>
              <w:top w:val="single" w:sz="4" w:space="0" w:color="auto"/>
              <w:left w:val="single" w:sz="4" w:space="0" w:color="auto"/>
              <w:bottom w:val="single" w:sz="4" w:space="0" w:color="auto"/>
              <w:right w:val="single" w:sz="4" w:space="0" w:color="auto"/>
            </w:tcBorders>
          </w:tcPr>
          <w:p w14:paraId="200E0B15" w14:textId="0D0087EC"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Palito de picolé com pontas arredondadas.</w:t>
            </w:r>
          </w:p>
        </w:tc>
        <w:tc>
          <w:tcPr>
            <w:tcW w:w="1531" w:type="dxa"/>
            <w:tcBorders>
              <w:top w:val="single" w:sz="4" w:space="0" w:color="auto"/>
              <w:left w:val="single" w:sz="4" w:space="0" w:color="auto"/>
              <w:bottom w:val="single" w:sz="4" w:space="0" w:color="auto"/>
              <w:right w:val="single" w:sz="4" w:space="0" w:color="auto"/>
            </w:tcBorders>
            <w:vAlign w:val="center"/>
          </w:tcPr>
          <w:p w14:paraId="55CBE212" w14:textId="1B477219"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THEOTO</w:t>
            </w:r>
          </w:p>
        </w:tc>
        <w:tc>
          <w:tcPr>
            <w:tcW w:w="1417" w:type="dxa"/>
            <w:tcBorders>
              <w:top w:val="single" w:sz="4" w:space="0" w:color="auto"/>
              <w:left w:val="single" w:sz="4" w:space="0" w:color="auto"/>
              <w:bottom w:val="single" w:sz="4" w:space="0" w:color="auto"/>
              <w:right w:val="single" w:sz="4" w:space="0" w:color="auto"/>
            </w:tcBorders>
            <w:vAlign w:val="center"/>
          </w:tcPr>
          <w:p w14:paraId="09ACA449" w14:textId="0E4DF45E"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3,6</w:t>
            </w:r>
          </w:p>
        </w:tc>
        <w:tc>
          <w:tcPr>
            <w:tcW w:w="1418" w:type="dxa"/>
            <w:tcBorders>
              <w:top w:val="single" w:sz="4" w:space="0" w:color="auto"/>
              <w:left w:val="single" w:sz="4" w:space="0" w:color="auto"/>
              <w:bottom w:val="single" w:sz="4" w:space="0" w:color="auto"/>
              <w:right w:val="single" w:sz="4" w:space="0" w:color="auto"/>
            </w:tcBorders>
            <w:vAlign w:val="center"/>
          </w:tcPr>
          <w:p w14:paraId="3F272C88" w14:textId="5FA480E1"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288,00</w:t>
            </w:r>
          </w:p>
        </w:tc>
      </w:tr>
      <w:tr w:rsidR="008413C6" w:rsidRPr="0001526F" w14:paraId="2DB512CE"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1169C8D3" w14:textId="071ABF03"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61.</w:t>
            </w:r>
          </w:p>
        </w:tc>
        <w:tc>
          <w:tcPr>
            <w:tcW w:w="992" w:type="dxa"/>
            <w:tcBorders>
              <w:top w:val="single" w:sz="4" w:space="0" w:color="auto"/>
              <w:left w:val="single" w:sz="4" w:space="0" w:color="auto"/>
              <w:bottom w:val="single" w:sz="4" w:space="0" w:color="auto"/>
              <w:right w:val="single" w:sz="4" w:space="0" w:color="auto"/>
            </w:tcBorders>
            <w:vAlign w:val="center"/>
          </w:tcPr>
          <w:p w14:paraId="2249F124" w14:textId="76CEDACA"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25</w:t>
            </w:r>
          </w:p>
        </w:tc>
        <w:tc>
          <w:tcPr>
            <w:tcW w:w="1134" w:type="dxa"/>
            <w:tcBorders>
              <w:top w:val="single" w:sz="4" w:space="0" w:color="auto"/>
              <w:left w:val="single" w:sz="4" w:space="0" w:color="auto"/>
              <w:bottom w:val="single" w:sz="4" w:space="0" w:color="auto"/>
              <w:right w:val="single" w:sz="4" w:space="0" w:color="auto"/>
            </w:tcBorders>
            <w:vAlign w:val="center"/>
          </w:tcPr>
          <w:p w14:paraId="09B4A52F" w14:textId="78AC7A48"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Pacote com 100 Unidades</w:t>
            </w:r>
          </w:p>
        </w:tc>
        <w:tc>
          <w:tcPr>
            <w:tcW w:w="2977" w:type="dxa"/>
            <w:tcBorders>
              <w:top w:val="single" w:sz="4" w:space="0" w:color="auto"/>
              <w:left w:val="single" w:sz="4" w:space="0" w:color="auto"/>
              <w:bottom w:val="single" w:sz="4" w:space="0" w:color="auto"/>
              <w:right w:val="single" w:sz="4" w:space="0" w:color="auto"/>
            </w:tcBorders>
          </w:tcPr>
          <w:p w14:paraId="7231AAE7" w14:textId="0BDC0296"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Papel A4 colorido - cores variadas.</w:t>
            </w:r>
          </w:p>
        </w:tc>
        <w:tc>
          <w:tcPr>
            <w:tcW w:w="1531" w:type="dxa"/>
            <w:tcBorders>
              <w:top w:val="single" w:sz="4" w:space="0" w:color="auto"/>
              <w:left w:val="single" w:sz="4" w:space="0" w:color="auto"/>
              <w:bottom w:val="single" w:sz="4" w:space="0" w:color="auto"/>
              <w:right w:val="single" w:sz="4" w:space="0" w:color="auto"/>
            </w:tcBorders>
            <w:vAlign w:val="center"/>
          </w:tcPr>
          <w:p w14:paraId="76764DE9" w14:textId="1EF0E075"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MINASPEL</w:t>
            </w:r>
          </w:p>
        </w:tc>
        <w:tc>
          <w:tcPr>
            <w:tcW w:w="1417" w:type="dxa"/>
            <w:tcBorders>
              <w:top w:val="single" w:sz="4" w:space="0" w:color="auto"/>
              <w:left w:val="single" w:sz="4" w:space="0" w:color="auto"/>
              <w:bottom w:val="single" w:sz="4" w:space="0" w:color="auto"/>
              <w:right w:val="single" w:sz="4" w:space="0" w:color="auto"/>
            </w:tcBorders>
            <w:vAlign w:val="center"/>
          </w:tcPr>
          <w:p w14:paraId="3397D65C" w14:textId="44F1238F"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6,25</w:t>
            </w:r>
          </w:p>
        </w:tc>
        <w:tc>
          <w:tcPr>
            <w:tcW w:w="1418" w:type="dxa"/>
            <w:tcBorders>
              <w:top w:val="single" w:sz="4" w:space="0" w:color="auto"/>
              <w:left w:val="single" w:sz="4" w:space="0" w:color="auto"/>
              <w:bottom w:val="single" w:sz="4" w:space="0" w:color="auto"/>
              <w:right w:val="single" w:sz="4" w:space="0" w:color="auto"/>
            </w:tcBorders>
            <w:vAlign w:val="center"/>
          </w:tcPr>
          <w:p w14:paraId="630764DB" w14:textId="71EE0D66"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156,25</w:t>
            </w:r>
          </w:p>
        </w:tc>
      </w:tr>
      <w:tr w:rsidR="008413C6" w:rsidRPr="0001526F" w14:paraId="084D96AB"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1FAA3405" w14:textId="7B3B6EE6"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62.</w:t>
            </w:r>
          </w:p>
        </w:tc>
        <w:tc>
          <w:tcPr>
            <w:tcW w:w="992" w:type="dxa"/>
            <w:tcBorders>
              <w:top w:val="single" w:sz="4" w:space="0" w:color="auto"/>
              <w:left w:val="single" w:sz="4" w:space="0" w:color="auto"/>
              <w:bottom w:val="single" w:sz="4" w:space="0" w:color="auto"/>
              <w:right w:val="single" w:sz="4" w:space="0" w:color="auto"/>
            </w:tcBorders>
            <w:vAlign w:val="center"/>
          </w:tcPr>
          <w:p w14:paraId="5F9A7290" w14:textId="769D19D6"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25</w:t>
            </w:r>
          </w:p>
        </w:tc>
        <w:tc>
          <w:tcPr>
            <w:tcW w:w="1134" w:type="dxa"/>
            <w:tcBorders>
              <w:top w:val="single" w:sz="4" w:space="0" w:color="auto"/>
              <w:left w:val="single" w:sz="4" w:space="0" w:color="auto"/>
              <w:bottom w:val="single" w:sz="4" w:space="0" w:color="auto"/>
              <w:right w:val="single" w:sz="4" w:space="0" w:color="auto"/>
            </w:tcBorders>
            <w:vAlign w:val="center"/>
          </w:tcPr>
          <w:p w14:paraId="4329FAD8" w14:textId="03F5144B"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Pacote com 10 unidades</w:t>
            </w:r>
          </w:p>
        </w:tc>
        <w:tc>
          <w:tcPr>
            <w:tcW w:w="2977" w:type="dxa"/>
            <w:tcBorders>
              <w:top w:val="single" w:sz="4" w:space="0" w:color="auto"/>
              <w:left w:val="single" w:sz="4" w:space="0" w:color="auto"/>
              <w:bottom w:val="single" w:sz="4" w:space="0" w:color="auto"/>
              <w:right w:val="single" w:sz="4" w:space="0" w:color="auto"/>
            </w:tcBorders>
            <w:vAlign w:val="center"/>
          </w:tcPr>
          <w:p w14:paraId="3C8905F6" w14:textId="6C1823EF"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Papel camurça, cores diversas. Tamanho 0,60 cm x 0,40 cm. Gramatura de 93 a 113 g/m². </w:t>
            </w:r>
          </w:p>
        </w:tc>
        <w:tc>
          <w:tcPr>
            <w:tcW w:w="1531" w:type="dxa"/>
            <w:tcBorders>
              <w:top w:val="single" w:sz="4" w:space="0" w:color="auto"/>
              <w:left w:val="single" w:sz="4" w:space="0" w:color="auto"/>
              <w:bottom w:val="single" w:sz="4" w:space="0" w:color="auto"/>
              <w:right w:val="single" w:sz="4" w:space="0" w:color="auto"/>
            </w:tcBorders>
            <w:vAlign w:val="center"/>
          </w:tcPr>
          <w:p w14:paraId="6FB691DF" w14:textId="19DFA4E6"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ARTFLOC</w:t>
            </w:r>
          </w:p>
        </w:tc>
        <w:tc>
          <w:tcPr>
            <w:tcW w:w="1417" w:type="dxa"/>
            <w:tcBorders>
              <w:top w:val="single" w:sz="4" w:space="0" w:color="auto"/>
              <w:left w:val="single" w:sz="4" w:space="0" w:color="auto"/>
              <w:bottom w:val="single" w:sz="4" w:space="0" w:color="auto"/>
              <w:right w:val="single" w:sz="4" w:space="0" w:color="auto"/>
            </w:tcBorders>
            <w:vAlign w:val="center"/>
          </w:tcPr>
          <w:p w14:paraId="4A06FA3E" w14:textId="5484E3D6"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10</w:t>
            </w:r>
          </w:p>
        </w:tc>
        <w:tc>
          <w:tcPr>
            <w:tcW w:w="1418" w:type="dxa"/>
            <w:tcBorders>
              <w:top w:val="single" w:sz="4" w:space="0" w:color="auto"/>
              <w:left w:val="single" w:sz="4" w:space="0" w:color="auto"/>
              <w:bottom w:val="single" w:sz="4" w:space="0" w:color="auto"/>
              <w:right w:val="single" w:sz="4" w:space="0" w:color="auto"/>
            </w:tcBorders>
            <w:vAlign w:val="center"/>
          </w:tcPr>
          <w:p w14:paraId="08BAFB76" w14:textId="0925643C"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250,00</w:t>
            </w:r>
          </w:p>
        </w:tc>
      </w:tr>
      <w:tr w:rsidR="008413C6" w:rsidRPr="0001526F" w14:paraId="6ABBD4AE"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735D5358" w14:textId="53FD5CB9"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63.</w:t>
            </w:r>
          </w:p>
        </w:tc>
        <w:tc>
          <w:tcPr>
            <w:tcW w:w="992" w:type="dxa"/>
            <w:tcBorders>
              <w:top w:val="single" w:sz="4" w:space="0" w:color="auto"/>
              <w:left w:val="single" w:sz="4" w:space="0" w:color="auto"/>
              <w:bottom w:val="single" w:sz="4" w:space="0" w:color="auto"/>
              <w:right w:val="single" w:sz="4" w:space="0" w:color="auto"/>
            </w:tcBorders>
            <w:vAlign w:val="center"/>
          </w:tcPr>
          <w:p w14:paraId="5E533B25" w14:textId="75278BD8"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813</w:t>
            </w:r>
          </w:p>
        </w:tc>
        <w:tc>
          <w:tcPr>
            <w:tcW w:w="1134" w:type="dxa"/>
            <w:tcBorders>
              <w:top w:val="single" w:sz="4" w:space="0" w:color="auto"/>
              <w:left w:val="single" w:sz="4" w:space="0" w:color="auto"/>
              <w:bottom w:val="single" w:sz="4" w:space="0" w:color="auto"/>
              <w:right w:val="single" w:sz="4" w:space="0" w:color="auto"/>
            </w:tcBorders>
            <w:vAlign w:val="center"/>
          </w:tcPr>
          <w:p w14:paraId="3A10F51A" w14:textId="092CDFC6"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3797A72F" w14:textId="19915D9D"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Papel cartão, cores diversas. Tamanho 50 x 70 cm. Gramatura 210 g/m².</w:t>
            </w:r>
          </w:p>
        </w:tc>
        <w:tc>
          <w:tcPr>
            <w:tcW w:w="1531" w:type="dxa"/>
            <w:tcBorders>
              <w:top w:val="single" w:sz="4" w:space="0" w:color="auto"/>
              <w:left w:val="single" w:sz="4" w:space="0" w:color="auto"/>
              <w:bottom w:val="single" w:sz="4" w:space="0" w:color="auto"/>
              <w:right w:val="single" w:sz="4" w:space="0" w:color="auto"/>
            </w:tcBorders>
            <w:vAlign w:val="center"/>
          </w:tcPr>
          <w:p w14:paraId="4FF58D84" w14:textId="33C5CE77"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MINASPEL</w:t>
            </w:r>
          </w:p>
        </w:tc>
        <w:tc>
          <w:tcPr>
            <w:tcW w:w="1417" w:type="dxa"/>
            <w:tcBorders>
              <w:top w:val="single" w:sz="4" w:space="0" w:color="auto"/>
              <w:left w:val="single" w:sz="4" w:space="0" w:color="auto"/>
              <w:bottom w:val="single" w:sz="4" w:space="0" w:color="auto"/>
              <w:right w:val="single" w:sz="4" w:space="0" w:color="auto"/>
            </w:tcBorders>
            <w:vAlign w:val="center"/>
          </w:tcPr>
          <w:p w14:paraId="1A42D9D2" w14:textId="7A82FCF4"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0,83</w:t>
            </w:r>
          </w:p>
        </w:tc>
        <w:tc>
          <w:tcPr>
            <w:tcW w:w="1418" w:type="dxa"/>
            <w:tcBorders>
              <w:top w:val="single" w:sz="4" w:space="0" w:color="auto"/>
              <w:left w:val="single" w:sz="4" w:space="0" w:color="auto"/>
              <w:bottom w:val="single" w:sz="4" w:space="0" w:color="auto"/>
              <w:right w:val="single" w:sz="4" w:space="0" w:color="auto"/>
            </w:tcBorders>
            <w:vAlign w:val="center"/>
          </w:tcPr>
          <w:p w14:paraId="11AB111A" w14:textId="0E2F0E76"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674,79</w:t>
            </w:r>
          </w:p>
        </w:tc>
      </w:tr>
      <w:tr w:rsidR="008413C6" w:rsidRPr="0001526F" w14:paraId="26C3C47D"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EEBE4E0" w14:textId="47ADB044"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64.</w:t>
            </w:r>
          </w:p>
        </w:tc>
        <w:tc>
          <w:tcPr>
            <w:tcW w:w="992" w:type="dxa"/>
            <w:tcBorders>
              <w:top w:val="single" w:sz="4" w:space="0" w:color="auto"/>
              <w:left w:val="single" w:sz="4" w:space="0" w:color="auto"/>
              <w:bottom w:val="single" w:sz="4" w:space="0" w:color="auto"/>
              <w:right w:val="single" w:sz="4" w:space="0" w:color="auto"/>
            </w:tcBorders>
            <w:vAlign w:val="center"/>
          </w:tcPr>
          <w:p w14:paraId="1AB83F37" w14:textId="78C109BA"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27</w:t>
            </w:r>
          </w:p>
        </w:tc>
        <w:tc>
          <w:tcPr>
            <w:tcW w:w="1134" w:type="dxa"/>
            <w:tcBorders>
              <w:top w:val="single" w:sz="4" w:space="0" w:color="auto"/>
              <w:left w:val="single" w:sz="4" w:space="0" w:color="auto"/>
              <w:bottom w:val="single" w:sz="4" w:space="0" w:color="auto"/>
              <w:right w:val="single" w:sz="4" w:space="0" w:color="auto"/>
            </w:tcBorders>
            <w:vAlign w:val="center"/>
          </w:tcPr>
          <w:p w14:paraId="295DF2A7" w14:textId="209F1F88"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Pacote 50 folhas</w:t>
            </w:r>
          </w:p>
        </w:tc>
        <w:tc>
          <w:tcPr>
            <w:tcW w:w="2977" w:type="dxa"/>
            <w:tcBorders>
              <w:top w:val="single" w:sz="4" w:space="0" w:color="auto"/>
              <w:left w:val="single" w:sz="4" w:space="0" w:color="auto"/>
              <w:bottom w:val="single" w:sz="4" w:space="0" w:color="auto"/>
              <w:right w:val="single" w:sz="4" w:space="0" w:color="auto"/>
            </w:tcBorders>
          </w:tcPr>
          <w:p w14:paraId="1432CA0F" w14:textId="13895ABB"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Papel celofane, transparente, cores diversas. Tamanho 69 cm x 89 cm.</w:t>
            </w:r>
          </w:p>
        </w:tc>
        <w:tc>
          <w:tcPr>
            <w:tcW w:w="1531" w:type="dxa"/>
            <w:tcBorders>
              <w:top w:val="single" w:sz="4" w:space="0" w:color="auto"/>
              <w:left w:val="single" w:sz="4" w:space="0" w:color="auto"/>
              <w:bottom w:val="single" w:sz="4" w:space="0" w:color="auto"/>
              <w:right w:val="single" w:sz="4" w:space="0" w:color="auto"/>
            </w:tcBorders>
            <w:vAlign w:val="center"/>
          </w:tcPr>
          <w:p w14:paraId="7B7E6FAC" w14:textId="468E8CF0"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EMBALE</w:t>
            </w:r>
          </w:p>
        </w:tc>
        <w:tc>
          <w:tcPr>
            <w:tcW w:w="1417" w:type="dxa"/>
            <w:tcBorders>
              <w:top w:val="single" w:sz="4" w:space="0" w:color="auto"/>
              <w:left w:val="single" w:sz="4" w:space="0" w:color="auto"/>
              <w:bottom w:val="single" w:sz="4" w:space="0" w:color="auto"/>
              <w:right w:val="single" w:sz="4" w:space="0" w:color="auto"/>
            </w:tcBorders>
            <w:vAlign w:val="center"/>
          </w:tcPr>
          <w:p w14:paraId="3C8F0B9A" w14:textId="3E4A750C"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42</w:t>
            </w:r>
          </w:p>
        </w:tc>
        <w:tc>
          <w:tcPr>
            <w:tcW w:w="1418" w:type="dxa"/>
            <w:tcBorders>
              <w:top w:val="single" w:sz="4" w:space="0" w:color="auto"/>
              <w:left w:val="single" w:sz="4" w:space="0" w:color="auto"/>
              <w:bottom w:val="single" w:sz="4" w:space="0" w:color="auto"/>
              <w:right w:val="single" w:sz="4" w:space="0" w:color="auto"/>
            </w:tcBorders>
            <w:vAlign w:val="center"/>
          </w:tcPr>
          <w:p w14:paraId="56BCDEFF" w14:textId="49791F55"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1.134,00</w:t>
            </w:r>
          </w:p>
        </w:tc>
      </w:tr>
      <w:tr w:rsidR="008413C6" w:rsidRPr="0001526F" w14:paraId="342B111F"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6043BF01" w14:textId="28EEE8E3"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65.</w:t>
            </w:r>
          </w:p>
        </w:tc>
        <w:tc>
          <w:tcPr>
            <w:tcW w:w="992" w:type="dxa"/>
            <w:tcBorders>
              <w:top w:val="single" w:sz="4" w:space="0" w:color="auto"/>
              <w:left w:val="single" w:sz="4" w:space="0" w:color="auto"/>
              <w:bottom w:val="single" w:sz="4" w:space="0" w:color="auto"/>
              <w:right w:val="single" w:sz="4" w:space="0" w:color="auto"/>
            </w:tcBorders>
            <w:vAlign w:val="center"/>
          </w:tcPr>
          <w:p w14:paraId="2203866C" w14:textId="0E9C4E92"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14</w:t>
            </w:r>
          </w:p>
        </w:tc>
        <w:tc>
          <w:tcPr>
            <w:tcW w:w="1134" w:type="dxa"/>
            <w:tcBorders>
              <w:top w:val="single" w:sz="4" w:space="0" w:color="auto"/>
              <w:left w:val="single" w:sz="4" w:space="0" w:color="auto"/>
              <w:bottom w:val="single" w:sz="4" w:space="0" w:color="auto"/>
              <w:right w:val="single" w:sz="4" w:space="0" w:color="auto"/>
            </w:tcBorders>
            <w:vAlign w:val="center"/>
          </w:tcPr>
          <w:p w14:paraId="7C4896C7" w14:textId="1D7EE978"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Caixa com 50 folhas</w:t>
            </w:r>
          </w:p>
        </w:tc>
        <w:tc>
          <w:tcPr>
            <w:tcW w:w="2977" w:type="dxa"/>
            <w:tcBorders>
              <w:top w:val="single" w:sz="4" w:space="0" w:color="auto"/>
              <w:left w:val="single" w:sz="4" w:space="0" w:color="auto"/>
              <w:bottom w:val="single" w:sz="4" w:space="0" w:color="auto"/>
              <w:right w:val="single" w:sz="4" w:space="0" w:color="auto"/>
            </w:tcBorders>
          </w:tcPr>
          <w:p w14:paraId="07CD3D51" w14:textId="28CF5D70"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Papel </w:t>
            </w:r>
            <w:proofErr w:type="spellStart"/>
            <w:r w:rsidRPr="00C962AD">
              <w:rPr>
                <w:rFonts w:ascii="Times New Roman" w:hAnsi="Times New Roman"/>
                <w:sz w:val="24"/>
                <w:szCs w:val="24"/>
              </w:rPr>
              <w:t>couché</w:t>
            </w:r>
            <w:proofErr w:type="spellEnd"/>
            <w:r w:rsidRPr="00C962AD">
              <w:rPr>
                <w:rFonts w:ascii="Times New Roman" w:hAnsi="Times New Roman"/>
                <w:sz w:val="24"/>
                <w:szCs w:val="24"/>
              </w:rPr>
              <w:t xml:space="preserve"> A4 brilho, cores variadas. Gramatura 170 g/m². </w:t>
            </w:r>
          </w:p>
        </w:tc>
        <w:tc>
          <w:tcPr>
            <w:tcW w:w="1531" w:type="dxa"/>
            <w:tcBorders>
              <w:top w:val="single" w:sz="4" w:space="0" w:color="auto"/>
              <w:left w:val="single" w:sz="4" w:space="0" w:color="auto"/>
              <w:bottom w:val="single" w:sz="4" w:space="0" w:color="auto"/>
              <w:right w:val="single" w:sz="4" w:space="0" w:color="auto"/>
            </w:tcBorders>
            <w:vAlign w:val="center"/>
          </w:tcPr>
          <w:p w14:paraId="67B60AFD" w14:textId="65C1A7A1"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MINASPEL</w:t>
            </w:r>
          </w:p>
        </w:tc>
        <w:tc>
          <w:tcPr>
            <w:tcW w:w="1417" w:type="dxa"/>
            <w:tcBorders>
              <w:top w:val="single" w:sz="4" w:space="0" w:color="auto"/>
              <w:left w:val="single" w:sz="4" w:space="0" w:color="auto"/>
              <w:bottom w:val="single" w:sz="4" w:space="0" w:color="auto"/>
              <w:right w:val="single" w:sz="4" w:space="0" w:color="auto"/>
            </w:tcBorders>
            <w:vAlign w:val="center"/>
          </w:tcPr>
          <w:p w14:paraId="4DD07F73" w14:textId="46B3CEC7"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19</w:t>
            </w:r>
          </w:p>
        </w:tc>
        <w:tc>
          <w:tcPr>
            <w:tcW w:w="1418" w:type="dxa"/>
            <w:tcBorders>
              <w:top w:val="single" w:sz="4" w:space="0" w:color="auto"/>
              <w:left w:val="single" w:sz="4" w:space="0" w:color="auto"/>
              <w:bottom w:val="single" w:sz="4" w:space="0" w:color="auto"/>
              <w:right w:val="single" w:sz="4" w:space="0" w:color="auto"/>
            </w:tcBorders>
            <w:vAlign w:val="center"/>
          </w:tcPr>
          <w:p w14:paraId="52B63C10" w14:textId="7B108C65"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266,00</w:t>
            </w:r>
          </w:p>
        </w:tc>
      </w:tr>
      <w:tr w:rsidR="008413C6" w:rsidRPr="0001526F" w14:paraId="56A9FDE6"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CA7AA88" w14:textId="1B20E5F4"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66.</w:t>
            </w:r>
          </w:p>
        </w:tc>
        <w:tc>
          <w:tcPr>
            <w:tcW w:w="992" w:type="dxa"/>
            <w:tcBorders>
              <w:top w:val="single" w:sz="4" w:space="0" w:color="auto"/>
              <w:left w:val="single" w:sz="4" w:space="0" w:color="auto"/>
              <w:bottom w:val="single" w:sz="4" w:space="0" w:color="auto"/>
              <w:right w:val="single" w:sz="4" w:space="0" w:color="auto"/>
            </w:tcBorders>
            <w:vAlign w:val="center"/>
          </w:tcPr>
          <w:p w14:paraId="27460258" w14:textId="3640580C"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15</w:t>
            </w:r>
          </w:p>
        </w:tc>
        <w:tc>
          <w:tcPr>
            <w:tcW w:w="1134" w:type="dxa"/>
            <w:tcBorders>
              <w:top w:val="single" w:sz="4" w:space="0" w:color="auto"/>
              <w:left w:val="single" w:sz="4" w:space="0" w:color="auto"/>
              <w:bottom w:val="single" w:sz="4" w:space="0" w:color="auto"/>
              <w:right w:val="single" w:sz="4" w:space="0" w:color="auto"/>
            </w:tcBorders>
            <w:vAlign w:val="center"/>
          </w:tcPr>
          <w:p w14:paraId="43D4A2C4" w14:textId="5D7E8D57"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Caixa com 50 folhas</w:t>
            </w:r>
          </w:p>
        </w:tc>
        <w:tc>
          <w:tcPr>
            <w:tcW w:w="2977" w:type="dxa"/>
            <w:tcBorders>
              <w:top w:val="single" w:sz="4" w:space="0" w:color="auto"/>
              <w:left w:val="single" w:sz="4" w:space="0" w:color="auto"/>
              <w:bottom w:val="single" w:sz="4" w:space="0" w:color="auto"/>
              <w:right w:val="single" w:sz="4" w:space="0" w:color="auto"/>
            </w:tcBorders>
          </w:tcPr>
          <w:p w14:paraId="4F7506E7" w14:textId="5B01194C"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Papel </w:t>
            </w:r>
            <w:proofErr w:type="spellStart"/>
            <w:r w:rsidRPr="00C962AD">
              <w:rPr>
                <w:rFonts w:ascii="Times New Roman" w:hAnsi="Times New Roman"/>
                <w:sz w:val="24"/>
                <w:szCs w:val="24"/>
              </w:rPr>
              <w:t>couché</w:t>
            </w:r>
            <w:proofErr w:type="spellEnd"/>
            <w:r w:rsidRPr="00C962AD">
              <w:rPr>
                <w:rFonts w:ascii="Times New Roman" w:hAnsi="Times New Roman"/>
                <w:sz w:val="24"/>
                <w:szCs w:val="24"/>
              </w:rPr>
              <w:t xml:space="preserve"> A4, fosco branco. Gramatura 180 g/m².</w:t>
            </w:r>
          </w:p>
        </w:tc>
        <w:tc>
          <w:tcPr>
            <w:tcW w:w="1531" w:type="dxa"/>
            <w:tcBorders>
              <w:top w:val="single" w:sz="4" w:space="0" w:color="auto"/>
              <w:left w:val="single" w:sz="4" w:space="0" w:color="auto"/>
              <w:bottom w:val="single" w:sz="4" w:space="0" w:color="auto"/>
              <w:right w:val="single" w:sz="4" w:space="0" w:color="auto"/>
            </w:tcBorders>
            <w:vAlign w:val="center"/>
          </w:tcPr>
          <w:p w14:paraId="5796B39E" w14:textId="5148C087"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GRIFFE</w:t>
            </w:r>
          </w:p>
        </w:tc>
        <w:tc>
          <w:tcPr>
            <w:tcW w:w="1417" w:type="dxa"/>
            <w:tcBorders>
              <w:top w:val="single" w:sz="4" w:space="0" w:color="auto"/>
              <w:left w:val="single" w:sz="4" w:space="0" w:color="auto"/>
              <w:bottom w:val="single" w:sz="4" w:space="0" w:color="auto"/>
              <w:right w:val="single" w:sz="4" w:space="0" w:color="auto"/>
            </w:tcBorders>
            <w:vAlign w:val="center"/>
          </w:tcPr>
          <w:p w14:paraId="4B759D39" w14:textId="44E6F24E"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17,9</w:t>
            </w:r>
          </w:p>
        </w:tc>
        <w:tc>
          <w:tcPr>
            <w:tcW w:w="1418" w:type="dxa"/>
            <w:tcBorders>
              <w:top w:val="single" w:sz="4" w:space="0" w:color="auto"/>
              <w:left w:val="single" w:sz="4" w:space="0" w:color="auto"/>
              <w:bottom w:val="single" w:sz="4" w:space="0" w:color="auto"/>
              <w:right w:val="single" w:sz="4" w:space="0" w:color="auto"/>
            </w:tcBorders>
            <w:vAlign w:val="center"/>
          </w:tcPr>
          <w:p w14:paraId="7A1D71F7" w14:textId="6AEA7EAA"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268,50</w:t>
            </w:r>
          </w:p>
        </w:tc>
      </w:tr>
      <w:tr w:rsidR="008413C6" w:rsidRPr="0001526F" w14:paraId="2FE4DCA9"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9708F02" w14:textId="39A8010A"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67.</w:t>
            </w:r>
          </w:p>
        </w:tc>
        <w:tc>
          <w:tcPr>
            <w:tcW w:w="992" w:type="dxa"/>
            <w:tcBorders>
              <w:top w:val="single" w:sz="4" w:space="0" w:color="auto"/>
              <w:left w:val="single" w:sz="4" w:space="0" w:color="auto"/>
              <w:bottom w:val="single" w:sz="4" w:space="0" w:color="auto"/>
              <w:right w:val="single" w:sz="4" w:space="0" w:color="auto"/>
            </w:tcBorders>
            <w:vAlign w:val="center"/>
          </w:tcPr>
          <w:p w14:paraId="7E2B1C1C" w14:textId="54345884"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7734ACF9" w14:textId="77777777" w:rsidR="008413C6" w:rsidRPr="00C962AD" w:rsidRDefault="008413C6" w:rsidP="008413C6">
            <w:pPr>
              <w:pStyle w:val="TableParagraph"/>
              <w:spacing w:line="360" w:lineRule="auto"/>
              <w:ind w:left="0"/>
              <w:jc w:val="center"/>
              <w:rPr>
                <w:rFonts w:ascii="Times New Roman" w:hAnsi="Times New Roman" w:cs="Times New Roman"/>
                <w:b/>
                <w:sz w:val="24"/>
                <w:szCs w:val="24"/>
              </w:rPr>
            </w:pPr>
          </w:p>
          <w:p w14:paraId="56E25CF3" w14:textId="3ADCB150"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Rolo com 2 metros</w:t>
            </w:r>
          </w:p>
        </w:tc>
        <w:tc>
          <w:tcPr>
            <w:tcW w:w="2977" w:type="dxa"/>
            <w:tcBorders>
              <w:top w:val="single" w:sz="4" w:space="0" w:color="auto"/>
              <w:left w:val="single" w:sz="4" w:space="0" w:color="auto"/>
              <w:bottom w:val="single" w:sz="4" w:space="0" w:color="auto"/>
              <w:right w:val="single" w:sz="4" w:space="0" w:color="auto"/>
            </w:tcBorders>
            <w:vAlign w:val="center"/>
          </w:tcPr>
          <w:p w14:paraId="4514BD01" w14:textId="3F8B106C"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Papel crepom, nas cores azul, branco, lilás, rosa e verde medindo. Tamanho 48 cm de largura x 2 m de comprimento.</w:t>
            </w:r>
          </w:p>
        </w:tc>
        <w:tc>
          <w:tcPr>
            <w:tcW w:w="1531" w:type="dxa"/>
            <w:tcBorders>
              <w:top w:val="single" w:sz="4" w:space="0" w:color="auto"/>
              <w:left w:val="single" w:sz="4" w:space="0" w:color="auto"/>
              <w:bottom w:val="single" w:sz="4" w:space="0" w:color="auto"/>
              <w:right w:val="single" w:sz="4" w:space="0" w:color="auto"/>
            </w:tcBorders>
            <w:vAlign w:val="center"/>
          </w:tcPr>
          <w:p w14:paraId="47A3AA53" w14:textId="6F0ECA3D"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ARTFLOC</w:t>
            </w:r>
          </w:p>
        </w:tc>
        <w:tc>
          <w:tcPr>
            <w:tcW w:w="1417" w:type="dxa"/>
            <w:tcBorders>
              <w:top w:val="single" w:sz="4" w:space="0" w:color="auto"/>
              <w:left w:val="single" w:sz="4" w:space="0" w:color="auto"/>
              <w:bottom w:val="single" w:sz="4" w:space="0" w:color="auto"/>
              <w:right w:val="single" w:sz="4" w:space="0" w:color="auto"/>
            </w:tcBorders>
            <w:vAlign w:val="center"/>
          </w:tcPr>
          <w:p w14:paraId="6CCA1F9F" w14:textId="410A21EA"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1,15</w:t>
            </w:r>
          </w:p>
        </w:tc>
        <w:tc>
          <w:tcPr>
            <w:tcW w:w="1418" w:type="dxa"/>
            <w:tcBorders>
              <w:top w:val="single" w:sz="4" w:space="0" w:color="auto"/>
              <w:left w:val="single" w:sz="4" w:space="0" w:color="auto"/>
              <w:bottom w:val="single" w:sz="4" w:space="0" w:color="auto"/>
              <w:right w:val="single" w:sz="4" w:space="0" w:color="auto"/>
            </w:tcBorders>
            <w:vAlign w:val="center"/>
          </w:tcPr>
          <w:p w14:paraId="212BFF10" w14:textId="3CC3E60D"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230,00</w:t>
            </w:r>
          </w:p>
        </w:tc>
      </w:tr>
      <w:tr w:rsidR="008413C6" w:rsidRPr="0001526F" w14:paraId="357BD8AB"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A976DA9" w14:textId="2679CA04"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68.</w:t>
            </w:r>
          </w:p>
        </w:tc>
        <w:tc>
          <w:tcPr>
            <w:tcW w:w="992" w:type="dxa"/>
            <w:tcBorders>
              <w:top w:val="single" w:sz="4" w:space="0" w:color="auto"/>
              <w:left w:val="single" w:sz="4" w:space="0" w:color="auto"/>
              <w:bottom w:val="single" w:sz="4" w:space="0" w:color="auto"/>
              <w:right w:val="single" w:sz="4" w:space="0" w:color="auto"/>
            </w:tcBorders>
            <w:vAlign w:val="center"/>
          </w:tcPr>
          <w:p w14:paraId="7E56D464" w14:textId="327B7FED"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950</w:t>
            </w:r>
          </w:p>
        </w:tc>
        <w:tc>
          <w:tcPr>
            <w:tcW w:w="1134" w:type="dxa"/>
            <w:tcBorders>
              <w:top w:val="single" w:sz="4" w:space="0" w:color="auto"/>
              <w:left w:val="single" w:sz="4" w:space="0" w:color="auto"/>
              <w:bottom w:val="single" w:sz="4" w:space="0" w:color="auto"/>
              <w:right w:val="single" w:sz="4" w:space="0" w:color="auto"/>
            </w:tcBorders>
            <w:vAlign w:val="center"/>
          </w:tcPr>
          <w:p w14:paraId="641F0506" w14:textId="46E774A6"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Folha</w:t>
            </w:r>
          </w:p>
        </w:tc>
        <w:tc>
          <w:tcPr>
            <w:tcW w:w="2977" w:type="dxa"/>
            <w:tcBorders>
              <w:top w:val="single" w:sz="4" w:space="0" w:color="auto"/>
              <w:left w:val="single" w:sz="4" w:space="0" w:color="auto"/>
              <w:bottom w:val="single" w:sz="4" w:space="0" w:color="auto"/>
              <w:right w:val="single" w:sz="4" w:space="0" w:color="auto"/>
            </w:tcBorders>
          </w:tcPr>
          <w:p w14:paraId="1510AB65" w14:textId="3872DE12"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Papel de seda, cores variadas. Tamanho 48 x 60 cm. Gramatura 18g/m².</w:t>
            </w:r>
          </w:p>
        </w:tc>
        <w:tc>
          <w:tcPr>
            <w:tcW w:w="1531" w:type="dxa"/>
            <w:tcBorders>
              <w:top w:val="single" w:sz="4" w:space="0" w:color="auto"/>
              <w:left w:val="single" w:sz="4" w:space="0" w:color="auto"/>
              <w:bottom w:val="single" w:sz="4" w:space="0" w:color="auto"/>
              <w:right w:val="single" w:sz="4" w:space="0" w:color="auto"/>
            </w:tcBorders>
            <w:vAlign w:val="center"/>
          </w:tcPr>
          <w:p w14:paraId="3B8C10F7" w14:textId="25718624"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EMBALE</w:t>
            </w:r>
          </w:p>
        </w:tc>
        <w:tc>
          <w:tcPr>
            <w:tcW w:w="1417" w:type="dxa"/>
            <w:tcBorders>
              <w:top w:val="single" w:sz="4" w:space="0" w:color="auto"/>
              <w:left w:val="single" w:sz="4" w:space="0" w:color="auto"/>
              <w:bottom w:val="single" w:sz="4" w:space="0" w:color="auto"/>
              <w:right w:val="single" w:sz="4" w:space="0" w:color="auto"/>
            </w:tcBorders>
            <w:vAlign w:val="center"/>
          </w:tcPr>
          <w:p w14:paraId="0773B451" w14:textId="425D449C"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0,26</w:t>
            </w:r>
          </w:p>
        </w:tc>
        <w:tc>
          <w:tcPr>
            <w:tcW w:w="1418" w:type="dxa"/>
            <w:tcBorders>
              <w:top w:val="single" w:sz="4" w:space="0" w:color="auto"/>
              <w:left w:val="single" w:sz="4" w:space="0" w:color="auto"/>
              <w:bottom w:val="single" w:sz="4" w:space="0" w:color="auto"/>
              <w:right w:val="single" w:sz="4" w:space="0" w:color="auto"/>
            </w:tcBorders>
            <w:vAlign w:val="center"/>
          </w:tcPr>
          <w:p w14:paraId="7CD94011" w14:textId="0F1DDDE1"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247,00</w:t>
            </w:r>
          </w:p>
        </w:tc>
      </w:tr>
      <w:tr w:rsidR="008413C6" w:rsidRPr="0001526F" w14:paraId="4B06AC6D"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26558E3" w14:textId="2A94BD5F"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69.</w:t>
            </w:r>
          </w:p>
        </w:tc>
        <w:tc>
          <w:tcPr>
            <w:tcW w:w="992" w:type="dxa"/>
            <w:tcBorders>
              <w:top w:val="single" w:sz="4" w:space="0" w:color="auto"/>
              <w:left w:val="single" w:sz="4" w:space="0" w:color="auto"/>
              <w:bottom w:val="single" w:sz="4" w:space="0" w:color="auto"/>
              <w:right w:val="single" w:sz="4" w:space="0" w:color="auto"/>
            </w:tcBorders>
            <w:vAlign w:val="center"/>
          </w:tcPr>
          <w:p w14:paraId="450FD7A7" w14:textId="0E524C29"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tcPr>
          <w:p w14:paraId="0BD0FDAF" w14:textId="06408382"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Bobina com 200 metros</w:t>
            </w:r>
          </w:p>
        </w:tc>
        <w:tc>
          <w:tcPr>
            <w:tcW w:w="2977" w:type="dxa"/>
            <w:tcBorders>
              <w:top w:val="single" w:sz="4" w:space="0" w:color="auto"/>
              <w:left w:val="single" w:sz="4" w:space="0" w:color="auto"/>
              <w:bottom w:val="single" w:sz="4" w:space="0" w:color="auto"/>
              <w:right w:val="single" w:sz="4" w:space="0" w:color="auto"/>
            </w:tcBorders>
          </w:tcPr>
          <w:p w14:paraId="6BA0D825" w14:textId="7401D80F"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Papel </w:t>
            </w:r>
            <w:proofErr w:type="spellStart"/>
            <w:r w:rsidRPr="00C962AD">
              <w:rPr>
                <w:rFonts w:ascii="Times New Roman" w:hAnsi="Times New Roman"/>
                <w:sz w:val="24"/>
                <w:szCs w:val="24"/>
              </w:rPr>
              <w:t>kraft</w:t>
            </w:r>
            <w:proofErr w:type="spellEnd"/>
            <w:r w:rsidRPr="00C962AD">
              <w:rPr>
                <w:rFonts w:ascii="Times New Roman" w:hAnsi="Times New Roman"/>
                <w:sz w:val="24"/>
                <w:szCs w:val="24"/>
              </w:rPr>
              <w:t>. Com 60cm de largura.</w:t>
            </w:r>
          </w:p>
        </w:tc>
        <w:tc>
          <w:tcPr>
            <w:tcW w:w="1531" w:type="dxa"/>
            <w:tcBorders>
              <w:top w:val="single" w:sz="4" w:space="0" w:color="auto"/>
              <w:left w:val="single" w:sz="4" w:space="0" w:color="auto"/>
              <w:bottom w:val="single" w:sz="4" w:space="0" w:color="auto"/>
              <w:right w:val="single" w:sz="4" w:space="0" w:color="auto"/>
            </w:tcBorders>
            <w:vAlign w:val="center"/>
          </w:tcPr>
          <w:p w14:paraId="1490FEC7" w14:textId="0F33CFD9"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MG</w:t>
            </w:r>
          </w:p>
        </w:tc>
        <w:tc>
          <w:tcPr>
            <w:tcW w:w="1417" w:type="dxa"/>
            <w:tcBorders>
              <w:top w:val="single" w:sz="4" w:space="0" w:color="auto"/>
              <w:left w:val="single" w:sz="4" w:space="0" w:color="auto"/>
              <w:bottom w:val="single" w:sz="4" w:space="0" w:color="auto"/>
              <w:right w:val="single" w:sz="4" w:space="0" w:color="auto"/>
            </w:tcBorders>
            <w:vAlign w:val="center"/>
          </w:tcPr>
          <w:p w14:paraId="198ACB2C" w14:textId="0C6A926A"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114</w:t>
            </w:r>
            <w:r w:rsidR="00933EC8">
              <w:rPr>
                <w:rFonts w:ascii="Times New Roman" w:eastAsia="Times New Roman" w:hAnsi="Times New Roman"/>
                <w:sz w:val="24"/>
                <w:szCs w:val="24"/>
                <w:lang w:eastAsia="pt-BR"/>
              </w:rPr>
              <w:t>,00</w:t>
            </w:r>
          </w:p>
        </w:tc>
        <w:tc>
          <w:tcPr>
            <w:tcW w:w="1418" w:type="dxa"/>
            <w:tcBorders>
              <w:top w:val="single" w:sz="4" w:space="0" w:color="auto"/>
              <w:left w:val="single" w:sz="4" w:space="0" w:color="auto"/>
              <w:bottom w:val="single" w:sz="4" w:space="0" w:color="auto"/>
              <w:right w:val="single" w:sz="4" w:space="0" w:color="auto"/>
            </w:tcBorders>
            <w:vAlign w:val="center"/>
          </w:tcPr>
          <w:p w14:paraId="7CA11745" w14:textId="2F18B501"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1.140,00</w:t>
            </w:r>
          </w:p>
        </w:tc>
      </w:tr>
      <w:tr w:rsidR="008413C6" w:rsidRPr="0001526F" w14:paraId="2DFA741A"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CA0CCE9" w14:textId="044ADF88"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70.</w:t>
            </w:r>
          </w:p>
        </w:tc>
        <w:tc>
          <w:tcPr>
            <w:tcW w:w="992" w:type="dxa"/>
            <w:tcBorders>
              <w:top w:val="single" w:sz="4" w:space="0" w:color="auto"/>
              <w:left w:val="single" w:sz="4" w:space="0" w:color="auto"/>
              <w:bottom w:val="single" w:sz="4" w:space="0" w:color="auto"/>
              <w:right w:val="single" w:sz="4" w:space="0" w:color="auto"/>
            </w:tcBorders>
            <w:vAlign w:val="center"/>
          </w:tcPr>
          <w:p w14:paraId="0FE1C151" w14:textId="569B4FEA"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70</w:t>
            </w:r>
          </w:p>
        </w:tc>
        <w:tc>
          <w:tcPr>
            <w:tcW w:w="1134" w:type="dxa"/>
            <w:tcBorders>
              <w:top w:val="single" w:sz="4" w:space="0" w:color="auto"/>
              <w:left w:val="single" w:sz="4" w:space="0" w:color="auto"/>
              <w:bottom w:val="single" w:sz="4" w:space="0" w:color="auto"/>
              <w:right w:val="single" w:sz="4" w:space="0" w:color="auto"/>
            </w:tcBorders>
            <w:vAlign w:val="center"/>
          </w:tcPr>
          <w:p w14:paraId="62C1FC84" w14:textId="1F55A019"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Pacote com 50 folhas</w:t>
            </w:r>
          </w:p>
        </w:tc>
        <w:tc>
          <w:tcPr>
            <w:tcW w:w="2977" w:type="dxa"/>
            <w:tcBorders>
              <w:top w:val="single" w:sz="4" w:space="0" w:color="auto"/>
              <w:left w:val="single" w:sz="4" w:space="0" w:color="auto"/>
              <w:bottom w:val="single" w:sz="4" w:space="0" w:color="auto"/>
              <w:right w:val="single" w:sz="4" w:space="0" w:color="auto"/>
            </w:tcBorders>
            <w:vAlign w:val="center"/>
          </w:tcPr>
          <w:p w14:paraId="470147B8" w14:textId="32EBB2A1"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Papel </w:t>
            </w:r>
            <w:proofErr w:type="spellStart"/>
            <w:r w:rsidRPr="00C962AD">
              <w:rPr>
                <w:rFonts w:ascii="Times New Roman" w:hAnsi="Times New Roman"/>
                <w:sz w:val="24"/>
                <w:szCs w:val="24"/>
              </w:rPr>
              <w:t>vergê</w:t>
            </w:r>
            <w:proofErr w:type="spellEnd"/>
            <w:r w:rsidRPr="00C962AD">
              <w:rPr>
                <w:rFonts w:ascii="Times New Roman" w:hAnsi="Times New Roman"/>
                <w:sz w:val="24"/>
                <w:szCs w:val="24"/>
              </w:rPr>
              <w:t xml:space="preserve"> nas cores branco, salmão, verde claro e cor areia/creme. Formato A4. Gramatura180g/ m².</w:t>
            </w:r>
          </w:p>
        </w:tc>
        <w:tc>
          <w:tcPr>
            <w:tcW w:w="1531" w:type="dxa"/>
            <w:tcBorders>
              <w:top w:val="single" w:sz="4" w:space="0" w:color="auto"/>
              <w:left w:val="single" w:sz="4" w:space="0" w:color="auto"/>
              <w:bottom w:val="single" w:sz="4" w:space="0" w:color="auto"/>
              <w:right w:val="single" w:sz="4" w:space="0" w:color="auto"/>
            </w:tcBorders>
            <w:vAlign w:val="center"/>
          </w:tcPr>
          <w:p w14:paraId="172929AD" w14:textId="51B97738"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USAPEL</w:t>
            </w:r>
          </w:p>
        </w:tc>
        <w:tc>
          <w:tcPr>
            <w:tcW w:w="1417" w:type="dxa"/>
            <w:tcBorders>
              <w:top w:val="single" w:sz="4" w:space="0" w:color="auto"/>
              <w:left w:val="single" w:sz="4" w:space="0" w:color="auto"/>
              <w:bottom w:val="single" w:sz="4" w:space="0" w:color="auto"/>
              <w:right w:val="single" w:sz="4" w:space="0" w:color="auto"/>
            </w:tcBorders>
            <w:vAlign w:val="center"/>
          </w:tcPr>
          <w:p w14:paraId="21307E6F" w14:textId="204FDFA4"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14</w:t>
            </w:r>
            <w:r w:rsidR="00933EC8">
              <w:rPr>
                <w:rFonts w:ascii="Times New Roman" w:eastAsia="Times New Roman" w:hAnsi="Times New Roman"/>
                <w:sz w:val="24"/>
                <w:szCs w:val="24"/>
                <w:lang w:eastAsia="pt-BR"/>
              </w:rPr>
              <w:t>,00</w:t>
            </w:r>
          </w:p>
        </w:tc>
        <w:tc>
          <w:tcPr>
            <w:tcW w:w="1418" w:type="dxa"/>
            <w:tcBorders>
              <w:top w:val="single" w:sz="4" w:space="0" w:color="auto"/>
              <w:left w:val="single" w:sz="4" w:space="0" w:color="auto"/>
              <w:bottom w:val="single" w:sz="4" w:space="0" w:color="auto"/>
              <w:right w:val="single" w:sz="4" w:space="0" w:color="auto"/>
            </w:tcBorders>
            <w:vAlign w:val="center"/>
          </w:tcPr>
          <w:p w14:paraId="5C6F1EB9" w14:textId="1D1FF8BC"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980,00</w:t>
            </w:r>
          </w:p>
        </w:tc>
      </w:tr>
      <w:tr w:rsidR="008413C6" w:rsidRPr="0001526F" w14:paraId="608EDA86"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3825BA5" w14:textId="2E797E66"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71.</w:t>
            </w:r>
          </w:p>
        </w:tc>
        <w:tc>
          <w:tcPr>
            <w:tcW w:w="992" w:type="dxa"/>
            <w:tcBorders>
              <w:top w:val="single" w:sz="4" w:space="0" w:color="auto"/>
              <w:left w:val="single" w:sz="4" w:space="0" w:color="auto"/>
              <w:bottom w:val="single" w:sz="4" w:space="0" w:color="auto"/>
              <w:right w:val="single" w:sz="4" w:space="0" w:color="auto"/>
            </w:tcBorders>
            <w:vAlign w:val="center"/>
          </w:tcPr>
          <w:p w14:paraId="3B027A65" w14:textId="0848DC4F"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sz w:val="24"/>
                <w:szCs w:val="24"/>
              </w:rPr>
              <w:t>532</w:t>
            </w:r>
          </w:p>
        </w:tc>
        <w:tc>
          <w:tcPr>
            <w:tcW w:w="1134" w:type="dxa"/>
            <w:tcBorders>
              <w:top w:val="single" w:sz="4" w:space="0" w:color="auto"/>
              <w:left w:val="single" w:sz="4" w:space="0" w:color="auto"/>
              <w:bottom w:val="single" w:sz="4" w:space="0" w:color="auto"/>
              <w:right w:val="single" w:sz="4" w:space="0" w:color="auto"/>
            </w:tcBorders>
            <w:vAlign w:val="center"/>
          </w:tcPr>
          <w:p w14:paraId="691E4A08" w14:textId="6E3879D8"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4A0B10D6" w14:textId="07A747B0"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Pasta aba com elástico, </w:t>
            </w:r>
            <w:r w:rsidRPr="00C962AD">
              <w:rPr>
                <w:rFonts w:ascii="Times New Roman" w:hAnsi="Times New Roman"/>
                <w:b/>
                <w:bCs/>
                <w:sz w:val="24"/>
                <w:szCs w:val="24"/>
              </w:rPr>
              <w:t>em polipropileno</w:t>
            </w:r>
            <w:r w:rsidRPr="00C962AD">
              <w:rPr>
                <w:rFonts w:ascii="Times New Roman" w:hAnsi="Times New Roman"/>
                <w:sz w:val="24"/>
                <w:szCs w:val="24"/>
              </w:rPr>
              <w:t>, tamanho oficio. Dimensões 335x235x</w:t>
            </w:r>
            <w:r w:rsidRPr="00C962AD">
              <w:rPr>
                <w:rFonts w:ascii="Times New Roman" w:hAnsi="Times New Roman"/>
                <w:b/>
                <w:bCs/>
                <w:sz w:val="24"/>
                <w:szCs w:val="24"/>
              </w:rPr>
              <w:t>40mm</w:t>
            </w:r>
            <w:r w:rsidRPr="00C962AD">
              <w:rPr>
                <w:rFonts w:ascii="Times New Roman" w:hAnsi="Times New Roman"/>
                <w:sz w:val="24"/>
                <w:szCs w:val="24"/>
              </w:rPr>
              <w:t>. Transparente incolor ou fumê.</w:t>
            </w:r>
          </w:p>
        </w:tc>
        <w:tc>
          <w:tcPr>
            <w:tcW w:w="1531" w:type="dxa"/>
            <w:tcBorders>
              <w:top w:val="single" w:sz="4" w:space="0" w:color="auto"/>
              <w:left w:val="single" w:sz="4" w:space="0" w:color="auto"/>
              <w:bottom w:val="single" w:sz="4" w:space="0" w:color="auto"/>
              <w:right w:val="single" w:sz="4" w:space="0" w:color="auto"/>
            </w:tcBorders>
            <w:vAlign w:val="center"/>
          </w:tcPr>
          <w:p w14:paraId="2591CC38" w14:textId="531F92CF"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POLIBRAS</w:t>
            </w:r>
          </w:p>
        </w:tc>
        <w:tc>
          <w:tcPr>
            <w:tcW w:w="1417" w:type="dxa"/>
            <w:tcBorders>
              <w:top w:val="single" w:sz="4" w:space="0" w:color="auto"/>
              <w:left w:val="single" w:sz="4" w:space="0" w:color="auto"/>
              <w:bottom w:val="single" w:sz="4" w:space="0" w:color="auto"/>
              <w:right w:val="single" w:sz="4" w:space="0" w:color="auto"/>
            </w:tcBorders>
            <w:vAlign w:val="center"/>
          </w:tcPr>
          <w:p w14:paraId="65543817" w14:textId="6E95F30D"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3,98</w:t>
            </w:r>
          </w:p>
        </w:tc>
        <w:tc>
          <w:tcPr>
            <w:tcW w:w="1418" w:type="dxa"/>
            <w:tcBorders>
              <w:top w:val="single" w:sz="4" w:space="0" w:color="auto"/>
              <w:left w:val="single" w:sz="4" w:space="0" w:color="auto"/>
              <w:bottom w:val="single" w:sz="4" w:space="0" w:color="auto"/>
              <w:right w:val="single" w:sz="4" w:space="0" w:color="auto"/>
            </w:tcBorders>
            <w:vAlign w:val="center"/>
          </w:tcPr>
          <w:p w14:paraId="6AF8A996" w14:textId="099A20C1"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2.117,36</w:t>
            </w:r>
          </w:p>
        </w:tc>
      </w:tr>
      <w:tr w:rsidR="008413C6" w:rsidRPr="0001526F" w14:paraId="267302E2"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67EA7933" w14:textId="52449C89"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72.</w:t>
            </w:r>
          </w:p>
        </w:tc>
        <w:tc>
          <w:tcPr>
            <w:tcW w:w="992" w:type="dxa"/>
            <w:tcBorders>
              <w:top w:val="single" w:sz="4" w:space="0" w:color="auto"/>
              <w:left w:val="single" w:sz="4" w:space="0" w:color="auto"/>
              <w:bottom w:val="single" w:sz="4" w:space="0" w:color="auto"/>
              <w:right w:val="single" w:sz="4" w:space="0" w:color="auto"/>
            </w:tcBorders>
            <w:vAlign w:val="center"/>
          </w:tcPr>
          <w:p w14:paraId="2938765D" w14:textId="78BC7E68"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392</w:t>
            </w:r>
          </w:p>
        </w:tc>
        <w:tc>
          <w:tcPr>
            <w:tcW w:w="1134" w:type="dxa"/>
            <w:tcBorders>
              <w:top w:val="single" w:sz="4" w:space="0" w:color="auto"/>
              <w:left w:val="single" w:sz="4" w:space="0" w:color="auto"/>
              <w:bottom w:val="single" w:sz="4" w:space="0" w:color="auto"/>
              <w:right w:val="single" w:sz="4" w:space="0" w:color="auto"/>
            </w:tcBorders>
            <w:vAlign w:val="center"/>
          </w:tcPr>
          <w:p w14:paraId="7621A9A5" w14:textId="724A4594"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color w:val="000000"/>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0476134F" w14:textId="265C2AE4"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Pasta aba com elástico, </w:t>
            </w:r>
            <w:r w:rsidRPr="00C962AD">
              <w:rPr>
                <w:rFonts w:ascii="Times New Roman" w:hAnsi="Times New Roman"/>
                <w:b/>
                <w:bCs/>
                <w:sz w:val="24"/>
                <w:szCs w:val="24"/>
              </w:rPr>
              <w:t>em polipropileno</w:t>
            </w:r>
            <w:r w:rsidRPr="00C962AD">
              <w:rPr>
                <w:rFonts w:ascii="Times New Roman" w:hAnsi="Times New Roman"/>
                <w:sz w:val="24"/>
                <w:szCs w:val="24"/>
              </w:rPr>
              <w:t>, tamanho oficio. Dimensões 335x235x</w:t>
            </w:r>
            <w:r w:rsidRPr="00C962AD">
              <w:rPr>
                <w:rFonts w:ascii="Times New Roman" w:hAnsi="Times New Roman"/>
                <w:b/>
                <w:bCs/>
                <w:sz w:val="24"/>
                <w:szCs w:val="24"/>
              </w:rPr>
              <w:t>20mm</w:t>
            </w:r>
            <w:r w:rsidRPr="00C962AD">
              <w:rPr>
                <w:rFonts w:ascii="Times New Roman" w:hAnsi="Times New Roman"/>
                <w:sz w:val="24"/>
                <w:szCs w:val="24"/>
              </w:rPr>
              <w:t>. Transparente incolor ou fumê.</w:t>
            </w:r>
          </w:p>
        </w:tc>
        <w:tc>
          <w:tcPr>
            <w:tcW w:w="1531" w:type="dxa"/>
            <w:tcBorders>
              <w:top w:val="single" w:sz="4" w:space="0" w:color="auto"/>
              <w:left w:val="single" w:sz="4" w:space="0" w:color="auto"/>
              <w:bottom w:val="single" w:sz="4" w:space="0" w:color="auto"/>
              <w:right w:val="single" w:sz="4" w:space="0" w:color="auto"/>
            </w:tcBorders>
            <w:vAlign w:val="center"/>
          </w:tcPr>
          <w:p w14:paraId="40CF749F" w14:textId="7D4FE583"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POLIBRAS</w:t>
            </w:r>
          </w:p>
        </w:tc>
        <w:tc>
          <w:tcPr>
            <w:tcW w:w="1417" w:type="dxa"/>
            <w:tcBorders>
              <w:top w:val="single" w:sz="4" w:space="0" w:color="auto"/>
              <w:left w:val="single" w:sz="4" w:space="0" w:color="auto"/>
              <w:bottom w:val="single" w:sz="4" w:space="0" w:color="auto"/>
              <w:right w:val="single" w:sz="4" w:space="0" w:color="auto"/>
            </w:tcBorders>
            <w:vAlign w:val="center"/>
          </w:tcPr>
          <w:p w14:paraId="71B9D711" w14:textId="78E7364B"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3,45</w:t>
            </w:r>
          </w:p>
        </w:tc>
        <w:tc>
          <w:tcPr>
            <w:tcW w:w="1418" w:type="dxa"/>
            <w:tcBorders>
              <w:top w:val="single" w:sz="4" w:space="0" w:color="auto"/>
              <w:left w:val="single" w:sz="4" w:space="0" w:color="auto"/>
              <w:bottom w:val="single" w:sz="4" w:space="0" w:color="auto"/>
              <w:right w:val="single" w:sz="4" w:space="0" w:color="auto"/>
            </w:tcBorders>
            <w:vAlign w:val="center"/>
          </w:tcPr>
          <w:p w14:paraId="017CA92E" w14:textId="591AE590"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1.352,40</w:t>
            </w:r>
          </w:p>
        </w:tc>
      </w:tr>
      <w:tr w:rsidR="008413C6" w:rsidRPr="0001526F" w14:paraId="5850973F"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781CD3C" w14:textId="6F00026F"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73.</w:t>
            </w:r>
          </w:p>
        </w:tc>
        <w:tc>
          <w:tcPr>
            <w:tcW w:w="992" w:type="dxa"/>
            <w:tcBorders>
              <w:top w:val="single" w:sz="4" w:space="0" w:color="auto"/>
              <w:left w:val="single" w:sz="4" w:space="0" w:color="auto"/>
              <w:bottom w:val="single" w:sz="4" w:space="0" w:color="auto"/>
              <w:right w:val="single" w:sz="4" w:space="0" w:color="auto"/>
            </w:tcBorders>
            <w:vAlign w:val="center"/>
          </w:tcPr>
          <w:p w14:paraId="59AB562E" w14:textId="0A5E2FD5"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73</w:t>
            </w:r>
          </w:p>
        </w:tc>
        <w:tc>
          <w:tcPr>
            <w:tcW w:w="1134" w:type="dxa"/>
            <w:tcBorders>
              <w:top w:val="single" w:sz="4" w:space="0" w:color="auto"/>
              <w:left w:val="single" w:sz="4" w:space="0" w:color="auto"/>
              <w:bottom w:val="single" w:sz="4" w:space="0" w:color="auto"/>
              <w:right w:val="single" w:sz="4" w:space="0" w:color="auto"/>
            </w:tcBorders>
            <w:vAlign w:val="center"/>
          </w:tcPr>
          <w:p w14:paraId="1D160552" w14:textId="5A5DBB25"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70D6CFC3" w14:textId="58E16031"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Pasta arquivo registrador de A Z oficio larga, cor preta, medindo aproximadamente 275 mm de largura x 350 mm comprimento x 80 mm de lombada.</w:t>
            </w:r>
          </w:p>
        </w:tc>
        <w:tc>
          <w:tcPr>
            <w:tcW w:w="1531" w:type="dxa"/>
            <w:tcBorders>
              <w:top w:val="single" w:sz="4" w:space="0" w:color="auto"/>
              <w:left w:val="single" w:sz="4" w:space="0" w:color="auto"/>
              <w:bottom w:val="single" w:sz="4" w:space="0" w:color="auto"/>
              <w:right w:val="single" w:sz="4" w:space="0" w:color="auto"/>
            </w:tcBorders>
            <w:vAlign w:val="center"/>
          </w:tcPr>
          <w:p w14:paraId="7BED55C9" w14:textId="7D24DC61"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DAC</w:t>
            </w:r>
          </w:p>
        </w:tc>
        <w:tc>
          <w:tcPr>
            <w:tcW w:w="1417" w:type="dxa"/>
            <w:tcBorders>
              <w:top w:val="single" w:sz="4" w:space="0" w:color="auto"/>
              <w:left w:val="single" w:sz="4" w:space="0" w:color="auto"/>
              <w:bottom w:val="single" w:sz="4" w:space="0" w:color="auto"/>
              <w:right w:val="single" w:sz="4" w:space="0" w:color="auto"/>
            </w:tcBorders>
            <w:vAlign w:val="center"/>
          </w:tcPr>
          <w:p w14:paraId="5B00FA3A" w14:textId="43B6045B"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18</w:t>
            </w:r>
            <w:r w:rsidR="00933EC8">
              <w:rPr>
                <w:rFonts w:ascii="Times New Roman" w:eastAsia="Times New Roman" w:hAnsi="Times New Roman"/>
                <w:sz w:val="24"/>
                <w:szCs w:val="24"/>
                <w:lang w:eastAsia="pt-BR"/>
              </w:rPr>
              <w:t>,00</w:t>
            </w:r>
          </w:p>
        </w:tc>
        <w:tc>
          <w:tcPr>
            <w:tcW w:w="1418" w:type="dxa"/>
            <w:tcBorders>
              <w:top w:val="single" w:sz="4" w:space="0" w:color="auto"/>
              <w:left w:val="single" w:sz="4" w:space="0" w:color="auto"/>
              <w:bottom w:val="single" w:sz="4" w:space="0" w:color="auto"/>
              <w:right w:val="single" w:sz="4" w:space="0" w:color="auto"/>
            </w:tcBorders>
            <w:vAlign w:val="center"/>
          </w:tcPr>
          <w:p w14:paraId="4F8C66CD" w14:textId="40E35826"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1.314,00</w:t>
            </w:r>
          </w:p>
        </w:tc>
      </w:tr>
      <w:tr w:rsidR="008413C6" w:rsidRPr="0001526F" w14:paraId="4DD421AE"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6AFE598E" w14:textId="64D1B17B"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74.</w:t>
            </w:r>
          </w:p>
        </w:tc>
        <w:tc>
          <w:tcPr>
            <w:tcW w:w="992" w:type="dxa"/>
            <w:tcBorders>
              <w:top w:val="single" w:sz="4" w:space="0" w:color="auto"/>
              <w:left w:val="single" w:sz="4" w:space="0" w:color="auto"/>
              <w:bottom w:val="single" w:sz="4" w:space="0" w:color="auto"/>
              <w:right w:val="single" w:sz="4" w:space="0" w:color="auto"/>
            </w:tcBorders>
            <w:vAlign w:val="center"/>
          </w:tcPr>
          <w:p w14:paraId="3ABE9B4A" w14:textId="59342B44"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337</w:t>
            </w:r>
          </w:p>
        </w:tc>
        <w:tc>
          <w:tcPr>
            <w:tcW w:w="1134" w:type="dxa"/>
            <w:tcBorders>
              <w:top w:val="single" w:sz="4" w:space="0" w:color="auto"/>
              <w:left w:val="single" w:sz="4" w:space="0" w:color="auto"/>
              <w:bottom w:val="single" w:sz="4" w:space="0" w:color="auto"/>
              <w:right w:val="single" w:sz="4" w:space="0" w:color="auto"/>
            </w:tcBorders>
            <w:vAlign w:val="center"/>
          </w:tcPr>
          <w:p w14:paraId="3D5845B7" w14:textId="416CA605"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7E776388" w14:textId="0029F140"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Pasta canaleta, formato ofício, tamanho: 230 mm x 330 mm x 7mm - </w:t>
            </w:r>
            <w:r w:rsidRPr="00C962AD">
              <w:rPr>
                <w:rFonts w:ascii="Times New Roman" w:hAnsi="Times New Roman"/>
                <w:sz w:val="24"/>
                <w:szCs w:val="24"/>
              </w:rPr>
              <w:lastRenderedPageBreak/>
              <w:t>composição polipropileno. Cor branco transparente ou fumê.</w:t>
            </w:r>
          </w:p>
        </w:tc>
        <w:tc>
          <w:tcPr>
            <w:tcW w:w="1531" w:type="dxa"/>
            <w:tcBorders>
              <w:top w:val="single" w:sz="4" w:space="0" w:color="auto"/>
              <w:left w:val="single" w:sz="4" w:space="0" w:color="auto"/>
              <w:bottom w:val="single" w:sz="4" w:space="0" w:color="auto"/>
              <w:right w:val="single" w:sz="4" w:space="0" w:color="auto"/>
            </w:tcBorders>
            <w:vAlign w:val="center"/>
          </w:tcPr>
          <w:p w14:paraId="45324161" w14:textId="0A2776F1"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lastRenderedPageBreak/>
              <w:t>DAC</w:t>
            </w:r>
          </w:p>
        </w:tc>
        <w:tc>
          <w:tcPr>
            <w:tcW w:w="1417" w:type="dxa"/>
            <w:tcBorders>
              <w:top w:val="single" w:sz="4" w:space="0" w:color="auto"/>
              <w:left w:val="single" w:sz="4" w:space="0" w:color="auto"/>
              <w:bottom w:val="single" w:sz="4" w:space="0" w:color="auto"/>
              <w:right w:val="single" w:sz="4" w:space="0" w:color="auto"/>
            </w:tcBorders>
            <w:vAlign w:val="center"/>
          </w:tcPr>
          <w:p w14:paraId="34031283" w14:textId="6CB97C26"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1,9</w:t>
            </w:r>
          </w:p>
        </w:tc>
        <w:tc>
          <w:tcPr>
            <w:tcW w:w="1418" w:type="dxa"/>
            <w:tcBorders>
              <w:top w:val="single" w:sz="4" w:space="0" w:color="auto"/>
              <w:left w:val="single" w:sz="4" w:space="0" w:color="auto"/>
              <w:bottom w:val="single" w:sz="4" w:space="0" w:color="auto"/>
              <w:right w:val="single" w:sz="4" w:space="0" w:color="auto"/>
            </w:tcBorders>
            <w:vAlign w:val="center"/>
          </w:tcPr>
          <w:p w14:paraId="74E9F11F" w14:textId="22DCAF8C"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640,30</w:t>
            </w:r>
          </w:p>
        </w:tc>
      </w:tr>
      <w:tr w:rsidR="008413C6" w:rsidRPr="0001526F" w14:paraId="618CF15A"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FB1E220" w14:textId="71A2B318"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75.</w:t>
            </w:r>
          </w:p>
        </w:tc>
        <w:tc>
          <w:tcPr>
            <w:tcW w:w="992" w:type="dxa"/>
            <w:tcBorders>
              <w:top w:val="single" w:sz="4" w:space="0" w:color="auto"/>
              <w:left w:val="single" w:sz="4" w:space="0" w:color="auto"/>
              <w:bottom w:val="single" w:sz="4" w:space="0" w:color="auto"/>
              <w:right w:val="single" w:sz="4" w:space="0" w:color="auto"/>
            </w:tcBorders>
            <w:vAlign w:val="center"/>
          </w:tcPr>
          <w:p w14:paraId="463CC29C" w14:textId="6418D926"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342</w:t>
            </w:r>
          </w:p>
        </w:tc>
        <w:tc>
          <w:tcPr>
            <w:tcW w:w="1134" w:type="dxa"/>
            <w:tcBorders>
              <w:top w:val="single" w:sz="4" w:space="0" w:color="auto"/>
              <w:left w:val="single" w:sz="4" w:space="0" w:color="auto"/>
              <w:bottom w:val="single" w:sz="4" w:space="0" w:color="auto"/>
              <w:right w:val="single" w:sz="4" w:space="0" w:color="auto"/>
            </w:tcBorders>
            <w:vAlign w:val="center"/>
          </w:tcPr>
          <w:p w14:paraId="284F69CA" w14:textId="77777777" w:rsidR="008413C6" w:rsidRPr="00C962AD" w:rsidRDefault="008413C6" w:rsidP="008413C6">
            <w:pPr>
              <w:pStyle w:val="TableParagraph"/>
              <w:spacing w:line="360" w:lineRule="auto"/>
              <w:ind w:left="0"/>
              <w:jc w:val="center"/>
              <w:rPr>
                <w:rFonts w:ascii="Times New Roman" w:hAnsi="Times New Roman" w:cs="Times New Roman"/>
                <w:b/>
                <w:sz w:val="24"/>
                <w:szCs w:val="24"/>
              </w:rPr>
            </w:pPr>
            <w:r w:rsidRPr="00C962AD">
              <w:rPr>
                <w:rFonts w:ascii="Times New Roman" w:hAnsi="Times New Roman" w:cs="Times New Roman"/>
                <w:b/>
                <w:sz w:val="24"/>
                <w:szCs w:val="24"/>
              </w:rPr>
              <w:t>Unidade</w:t>
            </w:r>
          </w:p>
          <w:p w14:paraId="2402C479" w14:textId="77777777" w:rsidR="008413C6" w:rsidRPr="0001526F" w:rsidRDefault="008413C6" w:rsidP="008413C6">
            <w:pPr>
              <w:jc w:val="center"/>
              <w:rPr>
                <w:rFonts w:ascii="Times New Roman" w:eastAsia="Times New Roman" w:hAnsi="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19381BB8" w14:textId="099A2A3A"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Pasta catalogo com 50 plásticos (medida 0,06 micras), com 4 furos em papelão revestido em plástico em PVC 0,15. Tamanho Oficio. Com visor.</w:t>
            </w:r>
          </w:p>
        </w:tc>
        <w:tc>
          <w:tcPr>
            <w:tcW w:w="1531" w:type="dxa"/>
            <w:tcBorders>
              <w:top w:val="single" w:sz="4" w:space="0" w:color="auto"/>
              <w:left w:val="single" w:sz="4" w:space="0" w:color="auto"/>
              <w:bottom w:val="single" w:sz="4" w:space="0" w:color="auto"/>
              <w:right w:val="single" w:sz="4" w:space="0" w:color="auto"/>
            </w:tcBorders>
            <w:vAlign w:val="center"/>
          </w:tcPr>
          <w:p w14:paraId="188C1971" w14:textId="270ABF36"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DAC</w:t>
            </w:r>
          </w:p>
        </w:tc>
        <w:tc>
          <w:tcPr>
            <w:tcW w:w="1417" w:type="dxa"/>
            <w:tcBorders>
              <w:top w:val="single" w:sz="4" w:space="0" w:color="auto"/>
              <w:left w:val="single" w:sz="4" w:space="0" w:color="auto"/>
              <w:bottom w:val="single" w:sz="4" w:space="0" w:color="auto"/>
              <w:right w:val="single" w:sz="4" w:space="0" w:color="auto"/>
            </w:tcBorders>
            <w:vAlign w:val="center"/>
          </w:tcPr>
          <w:p w14:paraId="51B8D559" w14:textId="07475D83"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14,8</w:t>
            </w:r>
          </w:p>
        </w:tc>
        <w:tc>
          <w:tcPr>
            <w:tcW w:w="1418" w:type="dxa"/>
            <w:tcBorders>
              <w:top w:val="single" w:sz="4" w:space="0" w:color="auto"/>
              <w:left w:val="single" w:sz="4" w:space="0" w:color="auto"/>
              <w:bottom w:val="single" w:sz="4" w:space="0" w:color="auto"/>
              <w:right w:val="single" w:sz="4" w:space="0" w:color="auto"/>
            </w:tcBorders>
            <w:vAlign w:val="center"/>
          </w:tcPr>
          <w:p w14:paraId="3ADD943E" w14:textId="57DB2149"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5.061,60</w:t>
            </w:r>
          </w:p>
        </w:tc>
      </w:tr>
      <w:tr w:rsidR="008413C6" w:rsidRPr="0001526F" w14:paraId="2DB7AA05"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5CFCC1F" w14:textId="1D091B80"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76.</w:t>
            </w:r>
          </w:p>
        </w:tc>
        <w:tc>
          <w:tcPr>
            <w:tcW w:w="992" w:type="dxa"/>
            <w:tcBorders>
              <w:top w:val="single" w:sz="4" w:space="0" w:color="auto"/>
              <w:left w:val="single" w:sz="4" w:space="0" w:color="auto"/>
              <w:bottom w:val="single" w:sz="4" w:space="0" w:color="auto"/>
              <w:right w:val="single" w:sz="4" w:space="0" w:color="auto"/>
            </w:tcBorders>
            <w:vAlign w:val="center"/>
          </w:tcPr>
          <w:p w14:paraId="4FD69914" w14:textId="7A529D40"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155</w:t>
            </w:r>
          </w:p>
        </w:tc>
        <w:tc>
          <w:tcPr>
            <w:tcW w:w="1134" w:type="dxa"/>
            <w:tcBorders>
              <w:top w:val="single" w:sz="4" w:space="0" w:color="auto"/>
              <w:left w:val="single" w:sz="4" w:space="0" w:color="auto"/>
              <w:bottom w:val="single" w:sz="4" w:space="0" w:color="auto"/>
              <w:right w:val="single" w:sz="4" w:space="0" w:color="auto"/>
            </w:tcBorders>
            <w:vAlign w:val="center"/>
          </w:tcPr>
          <w:p w14:paraId="76BB699B" w14:textId="4E67AA91"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0ECF5B3E" w14:textId="7A076280"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Pasta classificadora cinza, tamanho ofício, com grampo, para arquivamento de documentos. </w:t>
            </w:r>
          </w:p>
        </w:tc>
        <w:tc>
          <w:tcPr>
            <w:tcW w:w="1531" w:type="dxa"/>
            <w:tcBorders>
              <w:top w:val="single" w:sz="4" w:space="0" w:color="auto"/>
              <w:left w:val="single" w:sz="4" w:space="0" w:color="auto"/>
              <w:bottom w:val="single" w:sz="4" w:space="0" w:color="auto"/>
              <w:right w:val="single" w:sz="4" w:space="0" w:color="auto"/>
            </w:tcBorders>
            <w:vAlign w:val="center"/>
          </w:tcPr>
          <w:p w14:paraId="43EC1DC8" w14:textId="62565547"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TP</w:t>
            </w:r>
          </w:p>
        </w:tc>
        <w:tc>
          <w:tcPr>
            <w:tcW w:w="1417" w:type="dxa"/>
            <w:tcBorders>
              <w:top w:val="single" w:sz="4" w:space="0" w:color="auto"/>
              <w:left w:val="single" w:sz="4" w:space="0" w:color="auto"/>
              <w:bottom w:val="single" w:sz="4" w:space="0" w:color="auto"/>
              <w:right w:val="single" w:sz="4" w:space="0" w:color="auto"/>
            </w:tcBorders>
            <w:vAlign w:val="center"/>
          </w:tcPr>
          <w:p w14:paraId="543F6DB4" w14:textId="0C98DE4A"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4,3</w:t>
            </w:r>
          </w:p>
        </w:tc>
        <w:tc>
          <w:tcPr>
            <w:tcW w:w="1418" w:type="dxa"/>
            <w:tcBorders>
              <w:top w:val="single" w:sz="4" w:space="0" w:color="auto"/>
              <w:left w:val="single" w:sz="4" w:space="0" w:color="auto"/>
              <w:bottom w:val="single" w:sz="4" w:space="0" w:color="auto"/>
              <w:right w:val="single" w:sz="4" w:space="0" w:color="auto"/>
            </w:tcBorders>
            <w:vAlign w:val="center"/>
          </w:tcPr>
          <w:p w14:paraId="20606962" w14:textId="5F947E85"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666,50</w:t>
            </w:r>
          </w:p>
        </w:tc>
      </w:tr>
      <w:tr w:rsidR="008413C6" w:rsidRPr="0001526F" w14:paraId="54D0D156"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B117D76" w14:textId="688F89C5"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77.</w:t>
            </w:r>
          </w:p>
        </w:tc>
        <w:tc>
          <w:tcPr>
            <w:tcW w:w="992" w:type="dxa"/>
            <w:tcBorders>
              <w:top w:val="single" w:sz="4" w:space="0" w:color="auto"/>
              <w:left w:val="single" w:sz="4" w:space="0" w:color="auto"/>
              <w:bottom w:val="single" w:sz="4" w:space="0" w:color="auto"/>
              <w:right w:val="single" w:sz="4" w:space="0" w:color="auto"/>
            </w:tcBorders>
            <w:vAlign w:val="center"/>
          </w:tcPr>
          <w:p w14:paraId="4906F54D" w14:textId="085AC2F0"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214</w:t>
            </w:r>
          </w:p>
        </w:tc>
        <w:tc>
          <w:tcPr>
            <w:tcW w:w="1134" w:type="dxa"/>
            <w:tcBorders>
              <w:top w:val="single" w:sz="4" w:space="0" w:color="auto"/>
              <w:left w:val="single" w:sz="4" w:space="0" w:color="auto"/>
              <w:bottom w:val="single" w:sz="4" w:space="0" w:color="auto"/>
              <w:right w:val="single" w:sz="4" w:space="0" w:color="auto"/>
            </w:tcBorders>
            <w:vAlign w:val="center"/>
          </w:tcPr>
          <w:p w14:paraId="2AFD7838" w14:textId="1CF51D2C"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color w:val="000000"/>
                <w:sz w:val="24"/>
                <w:szCs w:val="24"/>
              </w:rPr>
              <w:t>Pacote com 10 unidades</w:t>
            </w:r>
          </w:p>
        </w:tc>
        <w:tc>
          <w:tcPr>
            <w:tcW w:w="2977" w:type="dxa"/>
            <w:tcBorders>
              <w:top w:val="single" w:sz="4" w:space="0" w:color="auto"/>
              <w:left w:val="single" w:sz="4" w:space="0" w:color="auto"/>
              <w:bottom w:val="single" w:sz="4" w:space="0" w:color="auto"/>
              <w:right w:val="single" w:sz="4" w:space="0" w:color="auto"/>
            </w:tcBorders>
          </w:tcPr>
          <w:p w14:paraId="58F9CFBD" w14:textId="026CEC5E"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Pasta grampo, em polipropileno, tamanho oficio. Dimensões 335x235x2mm. Transparente incolor ou fumê.</w:t>
            </w:r>
          </w:p>
        </w:tc>
        <w:tc>
          <w:tcPr>
            <w:tcW w:w="1531" w:type="dxa"/>
            <w:tcBorders>
              <w:top w:val="single" w:sz="4" w:space="0" w:color="auto"/>
              <w:left w:val="single" w:sz="4" w:space="0" w:color="auto"/>
              <w:bottom w:val="single" w:sz="4" w:space="0" w:color="auto"/>
              <w:right w:val="single" w:sz="4" w:space="0" w:color="auto"/>
            </w:tcBorders>
            <w:vAlign w:val="center"/>
          </w:tcPr>
          <w:p w14:paraId="02A365DF" w14:textId="25127CC1"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POLIBRAS</w:t>
            </w:r>
          </w:p>
        </w:tc>
        <w:tc>
          <w:tcPr>
            <w:tcW w:w="1417" w:type="dxa"/>
            <w:tcBorders>
              <w:top w:val="single" w:sz="4" w:space="0" w:color="auto"/>
              <w:left w:val="single" w:sz="4" w:space="0" w:color="auto"/>
              <w:bottom w:val="single" w:sz="4" w:space="0" w:color="auto"/>
              <w:right w:val="single" w:sz="4" w:space="0" w:color="auto"/>
            </w:tcBorders>
            <w:vAlign w:val="center"/>
          </w:tcPr>
          <w:p w14:paraId="5187D82E" w14:textId="5EC692A6"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23,85</w:t>
            </w:r>
          </w:p>
        </w:tc>
        <w:tc>
          <w:tcPr>
            <w:tcW w:w="1418" w:type="dxa"/>
            <w:tcBorders>
              <w:top w:val="single" w:sz="4" w:space="0" w:color="auto"/>
              <w:left w:val="single" w:sz="4" w:space="0" w:color="auto"/>
              <w:bottom w:val="single" w:sz="4" w:space="0" w:color="auto"/>
              <w:right w:val="single" w:sz="4" w:space="0" w:color="auto"/>
            </w:tcBorders>
            <w:vAlign w:val="center"/>
          </w:tcPr>
          <w:p w14:paraId="637D3115" w14:textId="02F4DE73"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5.103,90</w:t>
            </w:r>
          </w:p>
        </w:tc>
      </w:tr>
      <w:tr w:rsidR="008413C6" w:rsidRPr="0001526F" w14:paraId="79F934CD"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08379CC" w14:textId="59460FB9"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78.</w:t>
            </w:r>
          </w:p>
        </w:tc>
        <w:tc>
          <w:tcPr>
            <w:tcW w:w="992" w:type="dxa"/>
            <w:tcBorders>
              <w:top w:val="single" w:sz="4" w:space="0" w:color="auto"/>
              <w:left w:val="single" w:sz="4" w:space="0" w:color="auto"/>
              <w:bottom w:val="single" w:sz="4" w:space="0" w:color="auto"/>
              <w:right w:val="single" w:sz="4" w:space="0" w:color="auto"/>
            </w:tcBorders>
            <w:vAlign w:val="center"/>
          </w:tcPr>
          <w:p w14:paraId="5EE472B4" w14:textId="27B47B49"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39</w:t>
            </w:r>
          </w:p>
        </w:tc>
        <w:tc>
          <w:tcPr>
            <w:tcW w:w="1134" w:type="dxa"/>
            <w:tcBorders>
              <w:top w:val="single" w:sz="4" w:space="0" w:color="auto"/>
              <w:left w:val="single" w:sz="4" w:space="0" w:color="auto"/>
              <w:bottom w:val="single" w:sz="4" w:space="0" w:color="auto"/>
              <w:right w:val="single" w:sz="4" w:space="0" w:color="auto"/>
            </w:tcBorders>
            <w:vAlign w:val="center"/>
          </w:tcPr>
          <w:p w14:paraId="7D115D4C" w14:textId="51EA6EA5"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Pacote com 10 unidades</w:t>
            </w:r>
          </w:p>
        </w:tc>
        <w:tc>
          <w:tcPr>
            <w:tcW w:w="2977" w:type="dxa"/>
            <w:tcBorders>
              <w:top w:val="single" w:sz="4" w:space="0" w:color="auto"/>
              <w:left w:val="single" w:sz="4" w:space="0" w:color="auto"/>
              <w:bottom w:val="single" w:sz="4" w:space="0" w:color="auto"/>
              <w:right w:val="single" w:sz="4" w:space="0" w:color="auto"/>
            </w:tcBorders>
            <w:vAlign w:val="center"/>
          </w:tcPr>
          <w:p w14:paraId="1E351AC2" w14:textId="29A39998"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Pasta L transparente, tamanho 220 mm x 305 mm, tamanho oficio.</w:t>
            </w:r>
          </w:p>
        </w:tc>
        <w:tc>
          <w:tcPr>
            <w:tcW w:w="1531" w:type="dxa"/>
            <w:tcBorders>
              <w:top w:val="single" w:sz="4" w:space="0" w:color="auto"/>
              <w:left w:val="single" w:sz="4" w:space="0" w:color="auto"/>
              <w:bottom w:val="single" w:sz="4" w:space="0" w:color="auto"/>
              <w:right w:val="single" w:sz="4" w:space="0" w:color="auto"/>
            </w:tcBorders>
            <w:vAlign w:val="center"/>
          </w:tcPr>
          <w:p w14:paraId="7650388C" w14:textId="5148CA89"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POLIBRAS</w:t>
            </w:r>
          </w:p>
        </w:tc>
        <w:tc>
          <w:tcPr>
            <w:tcW w:w="1417" w:type="dxa"/>
            <w:tcBorders>
              <w:top w:val="single" w:sz="4" w:space="0" w:color="auto"/>
              <w:left w:val="single" w:sz="4" w:space="0" w:color="auto"/>
              <w:bottom w:val="single" w:sz="4" w:space="0" w:color="auto"/>
              <w:right w:val="single" w:sz="4" w:space="0" w:color="auto"/>
            </w:tcBorders>
            <w:vAlign w:val="center"/>
          </w:tcPr>
          <w:p w14:paraId="7E965C46" w14:textId="3B4E88D4"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10</w:t>
            </w:r>
            <w:r w:rsidR="00933EC8">
              <w:rPr>
                <w:rFonts w:ascii="Times New Roman" w:eastAsia="Times New Roman" w:hAnsi="Times New Roman"/>
                <w:sz w:val="24"/>
                <w:szCs w:val="24"/>
                <w:lang w:eastAsia="pt-BR"/>
              </w:rPr>
              <w:t>,00</w:t>
            </w:r>
          </w:p>
        </w:tc>
        <w:tc>
          <w:tcPr>
            <w:tcW w:w="1418" w:type="dxa"/>
            <w:tcBorders>
              <w:top w:val="single" w:sz="4" w:space="0" w:color="auto"/>
              <w:left w:val="single" w:sz="4" w:space="0" w:color="auto"/>
              <w:bottom w:val="single" w:sz="4" w:space="0" w:color="auto"/>
              <w:right w:val="single" w:sz="4" w:space="0" w:color="auto"/>
            </w:tcBorders>
            <w:vAlign w:val="center"/>
          </w:tcPr>
          <w:p w14:paraId="695EEEBA" w14:textId="1FF80E8D"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390,00</w:t>
            </w:r>
          </w:p>
        </w:tc>
      </w:tr>
      <w:tr w:rsidR="008413C6" w:rsidRPr="0001526F" w14:paraId="5AC915AD"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7E17082F" w14:textId="095FFD46"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79.</w:t>
            </w:r>
          </w:p>
        </w:tc>
        <w:tc>
          <w:tcPr>
            <w:tcW w:w="992" w:type="dxa"/>
            <w:tcBorders>
              <w:top w:val="single" w:sz="4" w:space="0" w:color="auto"/>
              <w:left w:val="single" w:sz="4" w:space="0" w:color="auto"/>
              <w:bottom w:val="single" w:sz="4" w:space="0" w:color="auto"/>
              <w:right w:val="single" w:sz="4" w:space="0" w:color="auto"/>
            </w:tcBorders>
            <w:vAlign w:val="center"/>
          </w:tcPr>
          <w:p w14:paraId="54A1EAE2" w14:textId="0448140B"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80</w:t>
            </w:r>
          </w:p>
        </w:tc>
        <w:tc>
          <w:tcPr>
            <w:tcW w:w="1134" w:type="dxa"/>
            <w:tcBorders>
              <w:top w:val="single" w:sz="4" w:space="0" w:color="auto"/>
              <w:left w:val="single" w:sz="4" w:space="0" w:color="auto"/>
              <w:bottom w:val="single" w:sz="4" w:space="0" w:color="auto"/>
              <w:right w:val="single" w:sz="4" w:space="0" w:color="auto"/>
            </w:tcBorders>
            <w:vAlign w:val="center"/>
          </w:tcPr>
          <w:p w14:paraId="62BCCB06" w14:textId="5C35A9D5"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7FC586BC" w14:textId="11C1474B"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Pasta </w:t>
            </w:r>
            <w:proofErr w:type="spellStart"/>
            <w:r w:rsidRPr="00C962AD">
              <w:rPr>
                <w:rFonts w:ascii="Times New Roman" w:hAnsi="Times New Roman"/>
                <w:sz w:val="24"/>
                <w:szCs w:val="24"/>
              </w:rPr>
              <w:t>polionda</w:t>
            </w:r>
            <w:proofErr w:type="spellEnd"/>
            <w:r w:rsidRPr="00C962AD">
              <w:rPr>
                <w:rFonts w:ascii="Times New Roman" w:hAnsi="Times New Roman"/>
                <w:sz w:val="24"/>
                <w:szCs w:val="24"/>
              </w:rPr>
              <w:t xml:space="preserve"> 5,0 em cores variadas com medidas com medidas aproximadamente de 315mm x 226mm x 5mm atóxica e de fácil limpeza.</w:t>
            </w:r>
          </w:p>
        </w:tc>
        <w:tc>
          <w:tcPr>
            <w:tcW w:w="1531" w:type="dxa"/>
            <w:tcBorders>
              <w:top w:val="single" w:sz="4" w:space="0" w:color="auto"/>
              <w:left w:val="single" w:sz="4" w:space="0" w:color="auto"/>
              <w:bottom w:val="single" w:sz="4" w:space="0" w:color="auto"/>
              <w:right w:val="single" w:sz="4" w:space="0" w:color="auto"/>
            </w:tcBorders>
            <w:vAlign w:val="center"/>
          </w:tcPr>
          <w:p w14:paraId="57CEC72B" w14:textId="708EBC1D"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POLIBRAS</w:t>
            </w:r>
          </w:p>
        </w:tc>
        <w:tc>
          <w:tcPr>
            <w:tcW w:w="1417" w:type="dxa"/>
            <w:tcBorders>
              <w:top w:val="single" w:sz="4" w:space="0" w:color="auto"/>
              <w:left w:val="single" w:sz="4" w:space="0" w:color="auto"/>
              <w:bottom w:val="single" w:sz="4" w:space="0" w:color="auto"/>
              <w:right w:val="single" w:sz="4" w:space="0" w:color="auto"/>
            </w:tcBorders>
            <w:vAlign w:val="center"/>
          </w:tcPr>
          <w:p w14:paraId="32BB939D" w14:textId="0A53067E"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5,9</w:t>
            </w:r>
          </w:p>
        </w:tc>
        <w:tc>
          <w:tcPr>
            <w:tcW w:w="1418" w:type="dxa"/>
            <w:tcBorders>
              <w:top w:val="single" w:sz="4" w:space="0" w:color="auto"/>
              <w:left w:val="single" w:sz="4" w:space="0" w:color="auto"/>
              <w:bottom w:val="single" w:sz="4" w:space="0" w:color="auto"/>
              <w:right w:val="single" w:sz="4" w:space="0" w:color="auto"/>
            </w:tcBorders>
            <w:vAlign w:val="center"/>
          </w:tcPr>
          <w:p w14:paraId="611AC374" w14:textId="2E2CBABF"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472,00</w:t>
            </w:r>
          </w:p>
        </w:tc>
      </w:tr>
      <w:tr w:rsidR="008413C6" w:rsidRPr="0001526F" w14:paraId="41701FAA"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65C30A12" w14:textId="56EF3B8B"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80.</w:t>
            </w:r>
          </w:p>
        </w:tc>
        <w:tc>
          <w:tcPr>
            <w:tcW w:w="992" w:type="dxa"/>
            <w:tcBorders>
              <w:top w:val="single" w:sz="4" w:space="0" w:color="auto"/>
              <w:left w:val="single" w:sz="4" w:space="0" w:color="auto"/>
              <w:bottom w:val="single" w:sz="4" w:space="0" w:color="auto"/>
              <w:right w:val="single" w:sz="4" w:space="0" w:color="auto"/>
            </w:tcBorders>
            <w:vAlign w:val="center"/>
          </w:tcPr>
          <w:p w14:paraId="06664D67" w14:textId="3ED8C5D6"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56</w:t>
            </w:r>
          </w:p>
        </w:tc>
        <w:tc>
          <w:tcPr>
            <w:tcW w:w="1134" w:type="dxa"/>
            <w:tcBorders>
              <w:top w:val="single" w:sz="4" w:space="0" w:color="auto"/>
              <w:left w:val="single" w:sz="4" w:space="0" w:color="auto"/>
              <w:bottom w:val="single" w:sz="4" w:space="0" w:color="auto"/>
              <w:right w:val="single" w:sz="4" w:space="0" w:color="auto"/>
            </w:tcBorders>
            <w:vAlign w:val="center"/>
          </w:tcPr>
          <w:p w14:paraId="1DB41B5F" w14:textId="1D2A886C"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218AD2C5" w14:textId="03C05D5F"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Pasta sanfonada tamanho A4 - dimensões: 360 x 345 </w:t>
            </w:r>
            <w:r w:rsidRPr="00C962AD">
              <w:rPr>
                <w:rFonts w:ascii="Times New Roman" w:hAnsi="Times New Roman"/>
                <w:sz w:val="24"/>
                <w:szCs w:val="24"/>
              </w:rPr>
              <w:lastRenderedPageBreak/>
              <w:t xml:space="preserve">x 260 mm - pasta laminada, em polipropileno com acabamento que oferece descontração visual - possui 12 divisórias com visores também em polipropileno transparente, ideal para classificação e organização dos documentos - acompanha mini etiquetas em cartão </w:t>
            </w:r>
            <w:proofErr w:type="spellStart"/>
            <w:r w:rsidRPr="00C962AD">
              <w:rPr>
                <w:rFonts w:ascii="Times New Roman" w:hAnsi="Times New Roman"/>
                <w:sz w:val="24"/>
                <w:szCs w:val="24"/>
              </w:rPr>
              <w:t>couché</w:t>
            </w:r>
            <w:proofErr w:type="spellEnd"/>
            <w:r w:rsidRPr="00C962AD">
              <w:rPr>
                <w:rFonts w:ascii="Times New Roman" w:hAnsi="Times New Roman"/>
                <w:sz w:val="24"/>
                <w:szCs w:val="24"/>
              </w:rPr>
              <w:t xml:space="preserve"> para identificação dos visores das divisórias - fechamento com elástico e botão que permite flexibilidade e evita que o conteúdo caia da pasta.</w:t>
            </w:r>
          </w:p>
        </w:tc>
        <w:tc>
          <w:tcPr>
            <w:tcW w:w="1531" w:type="dxa"/>
            <w:tcBorders>
              <w:top w:val="single" w:sz="4" w:space="0" w:color="auto"/>
              <w:left w:val="single" w:sz="4" w:space="0" w:color="auto"/>
              <w:bottom w:val="single" w:sz="4" w:space="0" w:color="auto"/>
              <w:right w:val="single" w:sz="4" w:space="0" w:color="auto"/>
            </w:tcBorders>
            <w:vAlign w:val="center"/>
          </w:tcPr>
          <w:p w14:paraId="65C49F70" w14:textId="2ED39647"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lastRenderedPageBreak/>
              <w:t>POLIBRAS</w:t>
            </w:r>
          </w:p>
        </w:tc>
        <w:tc>
          <w:tcPr>
            <w:tcW w:w="1417" w:type="dxa"/>
            <w:tcBorders>
              <w:top w:val="single" w:sz="4" w:space="0" w:color="auto"/>
              <w:left w:val="single" w:sz="4" w:space="0" w:color="auto"/>
              <w:bottom w:val="single" w:sz="4" w:space="0" w:color="auto"/>
              <w:right w:val="single" w:sz="4" w:space="0" w:color="auto"/>
            </w:tcBorders>
            <w:vAlign w:val="center"/>
          </w:tcPr>
          <w:p w14:paraId="43257DA7" w14:textId="2A483FA4"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16</w:t>
            </w:r>
            <w:r w:rsidR="00933EC8">
              <w:rPr>
                <w:rFonts w:ascii="Times New Roman" w:eastAsia="Times New Roman" w:hAnsi="Times New Roman"/>
                <w:sz w:val="24"/>
                <w:szCs w:val="24"/>
                <w:lang w:eastAsia="pt-BR"/>
              </w:rPr>
              <w:t>,00</w:t>
            </w:r>
          </w:p>
        </w:tc>
        <w:tc>
          <w:tcPr>
            <w:tcW w:w="1418" w:type="dxa"/>
            <w:tcBorders>
              <w:top w:val="single" w:sz="4" w:space="0" w:color="auto"/>
              <w:left w:val="single" w:sz="4" w:space="0" w:color="auto"/>
              <w:bottom w:val="single" w:sz="4" w:space="0" w:color="auto"/>
              <w:right w:val="single" w:sz="4" w:space="0" w:color="auto"/>
            </w:tcBorders>
            <w:vAlign w:val="center"/>
          </w:tcPr>
          <w:p w14:paraId="10525413" w14:textId="2BA82789"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896,00</w:t>
            </w:r>
          </w:p>
        </w:tc>
      </w:tr>
      <w:tr w:rsidR="008413C6" w:rsidRPr="0001526F" w14:paraId="5834255D"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6BF814CE" w14:textId="60DA3E64"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81.</w:t>
            </w:r>
          </w:p>
        </w:tc>
        <w:tc>
          <w:tcPr>
            <w:tcW w:w="992" w:type="dxa"/>
            <w:tcBorders>
              <w:top w:val="single" w:sz="4" w:space="0" w:color="auto"/>
              <w:left w:val="single" w:sz="4" w:space="0" w:color="auto"/>
              <w:bottom w:val="single" w:sz="4" w:space="0" w:color="auto"/>
              <w:right w:val="single" w:sz="4" w:space="0" w:color="auto"/>
            </w:tcBorders>
            <w:vAlign w:val="center"/>
          </w:tcPr>
          <w:p w14:paraId="2743097D" w14:textId="05CAB997"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550</w:t>
            </w:r>
          </w:p>
        </w:tc>
        <w:tc>
          <w:tcPr>
            <w:tcW w:w="1134" w:type="dxa"/>
            <w:tcBorders>
              <w:top w:val="single" w:sz="4" w:space="0" w:color="auto"/>
              <w:left w:val="single" w:sz="4" w:space="0" w:color="auto"/>
              <w:bottom w:val="single" w:sz="4" w:space="0" w:color="auto"/>
              <w:right w:val="single" w:sz="4" w:space="0" w:color="auto"/>
            </w:tcBorders>
            <w:vAlign w:val="center"/>
          </w:tcPr>
          <w:p w14:paraId="51CFD48E" w14:textId="4D3E928C"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2D1A24C1" w14:textId="7488E3A4"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Pasta suspensa marmorizada completa, medindo aproximadamente 361mm x de largura x 240mm de altura.</w:t>
            </w:r>
          </w:p>
        </w:tc>
        <w:tc>
          <w:tcPr>
            <w:tcW w:w="1531" w:type="dxa"/>
            <w:tcBorders>
              <w:top w:val="single" w:sz="4" w:space="0" w:color="auto"/>
              <w:left w:val="single" w:sz="4" w:space="0" w:color="auto"/>
              <w:bottom w:val="single" w:sz="4" w:space="0" w:color="auto"/>
              <w:right w:val="single" w:sz="4" w:space="0" w:color="auto"/>
            </w:tcBorders>
            <w:vAlign w:val="center"/>
          </w:tcPr>
          <w:p w14:paraId="5F00B96F" w14:textId="0638F172"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TP</w:t>
            </w:r>
          </w:p>
        </w:tc>
        <w:tc>
          <w:tcPr>
            <w:tcW w:w="1417" w:type="dxa"/>
            <w:tcBorders>
              <w:top w:val="single" w:sz="4" w:space="0" w:color="auto"/>
              <w:left w:val="single" w:sz="4" w:space="0" w:color="auto"/>
              <w:bottom w:val="single" w:sz="4" w:space="0" w:color="auto"/>
              <w:right w:val="single" w:sz="4" w:space="0" w:color="auto"/>
            </w:tcBorders>
            <w:vAlign w:val="center"/>
          </w:tcPr>
          <w:p w14:paraId="39D6AF71" w14:textId="6D017CD5"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2,43</w:t>
            </w:r>
          </w:p>
        </w:tc>
        <w:tc>
          <w:tcPr>
            <w:tcW w:w="1418" w:type="dxa"/>
            <w:tcBorders>
              <w:top w:val="single" w:sz="4" w:space="0" w:color="auto"/>
              <w:left w:val="single" w:sz="4" w:space="0" w:color="auto"/>
              <w:bottom w:val="single" w:sz="4" w:space="0" w:color="auto"/>
              <w:right w:val="single" w:sz="4" w:space="0" w:color="auto"/>
            </w:tcBorders>
            <w:vAlign w:val="center"/>
          </w:tcPr>
          <w:p w14:paraId="7C154CE7" w14:textId="6D1EF990"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1.336,50</w:t>
            </w:r>
          </w:p>
        </w:tc>
      </w:tr>
      <w:tr w:rsidR="008413C6" w:rsidRPr="0001526F" w14:paraId="4D09886D"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1E822B6B" w14:textId="6AFCD383"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82.</w:t>
            </w:r>
          </w:p>
        </w:tc>
        <w:tc>
          <w:tcPr>
            <w:tcW w:w="992" w:type="dxa"/>
            <w:tcBorders>
              <w:top w:val="single" w:sz="4" w:space="0" w:color="auto"/>
              <w:left w:val="single" w:sz="4" w:space="0" w:color="auto"/>
              <w:bottom w:val="single" w:sz="4" w:space="0" w:color="auto"/>
              <w:right w:val="single" w:sz="4" w:space="0" w:color="auto"/>
            </w:tcBorders>
            <w:vAlign w:val="center"/>
          </w:tcPr>
          <w:p w14:paraId="02C86624" w14:textId="4F9A7AA5"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310</w:t>
            </w:r>
          </w:p>
        </w:tc>
        <w:tc>
          <w:tcPr>
            <w:tcW w:w="1134" w:type="dxa"/>
            <w:tcBorders>
              <w:top w:val="single" w:sz="4" w:space="0" w:color="auto"/>
              <w:left w:val="single" w:sz="4" w:space="0" w:color="auto"/>
              <w:bottom w:val="single" w:sz="4" w:space="0" w:color="auto"/>
              <w:right w:val="single" w:sz="4" w:space="0" w:color="auto"/>
            </w:tcBorders>
            <w:vAlign w:val="center"/>
          </w:tcPr>
          <w:p w14:paraId="5D032461" w14:textId="745FE0D5"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5C978B02" w14:textId="1D4143DE"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Pincel atômico para escrever, desenhar e marcar, com ponta de feltro, recarregável e de tinta permanente. Espessura da escrita 2 mm, 4,5 mm, 0,8 mm. Composição: resinas termoplásticas, tinta à base de álcool, corantes, resinas </w:t>
            </w:r>
            <w:r w:rsidRPr="00C962AD">
              <w:rPr>
                <w:rFonts w:ascii="Times New Roman" w:hAnsi="Times New Roman"/>
                <w:sz w:val="24"/>
                <w:szCs w:val="24"/>
              </w:rPr>
              <w:lastRenderedPageBreak/>
              <w:t>solventes, aditivos. Nas cores variadas.</w:t>
            </w:r>
          </w:p>
        </w:tc>
        <w:tc>
          <w:tcPr>
            <w:tcW w:w="1531" w:type="dxa"/>
            <w:tcBorders>
              <w:top w:val="single" w:sz="4" w:space="0" w:color="auto"/>
              <w:left w:val="single" w:sz="4" w:space="0" w:color="auto"/>
              <w:bottom w:val="single" w:sz="4" w:space="0" w:color="auto"/>
              <w:right w:val="single" w:sz="4" w:space="0" w:color="auto"/>
            </w:tcBorders>
            <w:vAlign w:val="center"/>
          </w:tcPr>
          <w:p w14:paraId="3CBCC08A" w14:textId="5193591C"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lastRenderedPageBreak/>
              <w:t>JOCAR</w:t>
            </w:r>
          </w:p>
        </w:tc>
        <w:tc>
          <w:tcPr>
            <w:tcW w:w="1417" w:type="dxa"/>
            <w:tcBorders>
              <w:top w:val="single" w:sz="4" w:space="0" w:color="auto"/>
              <w:left w:val="single" w:sz="4" w:space="0" w:color="auto"/>
              <w:bottom w:val="single" w:sz="4" w:space="0" w:color="auto"/>
              <w:right w:val="single" w:sz="4" w:space="0" w:color="auto"/>
            </w:tcBorders>
            <w:vAlign w:val="center"/>
          </w:tcPr>
          <w:p w14:paraId="30334ECB" w14:textId="58590D69"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1,95</w:t>
            </w:r>
          </w:p>
        </w:tc>
        <w:tc>
          <w:tcPr>
            <w:tcW w:w="1418" w:type="dxa"/>
            <w:tcBorders>
              <w:top w:val="single" w:sz="4" w:space="0" w:color="auto"/>
              <w:left w:val="single" w:sz="4" w:space="0" w:color="auto"/>
              <w:bottom w:val="single" w:sz="4" w:space="0" w:color="auto"/>
              <w:right w:val="single" w:sz="4" w:space="0" w:color="auto"/>
            </w:tcBorders>
            <w:vAlign w:val="center"/>
          </w:tcPr>
          <w:p w14:paraId="3B62815C" w14:textId="6B6457F9"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604,50</w:t>
            </w:r>
          </w:p>
        </w:tc>
      </w:tr>
      <w:tr w:rsidR="008413C6" w:rsidRPr="0001526F" w14:paraId="57571B71"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194D8025" w14:textId="2E0860F9"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83.</w:t>
            </w:r>
          </w:p>
        </w:tc>
        <w:tc>
          <w:tcPr>
            <w:tcW w:w="992" w:type="dxa"/>
            <w:tcBorders>
              <w:top w:val="single" w:sz="4" w:space="0" w:color="auto"/>
              <w:left w:val="single" w:sz="4" w:space="0" w:color="auto"/>
              <w:bottom w:val="single" w:sz="4" w:space="0" w:color="auto"/>
              <w:right w:val="single" w:sz="4" w:space="0" w:color="auto"/>
            </w:tcBorders>
            <w:vAlign w:val="center"/>
          </w:tcPr>
          <w:p w14:paraId="4D39DD1D" w14:textId="3C697E45"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11</w:t>
            </w:r>
          </w:p>
        </w:tc>
        <w:tc>
          <w:tcPr>
            <w:tcW w:w="1134" w:type="dxa"/>
            <w:tcBorders>
              <w:top w:val="single" w:sz="4" w:space="0" w:color="auto"/>
              <w:left w:val="single" w:sz="4" w:space="0" w:color="auto"/>
              <w:bottom w:val="single" w:sz="4" w:space="0" w:color="auto"/>
              <w:right w:val="single" w:sz="4" w:space="0" w:color="auto"/>
            </w:tcBorders>
            <w:vAlign w:val="center"/>
          </w:tcPr>
          <w:p w14:paraId="3FE47AED" w14:textId="361E00DF"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Caixa com 10 unidades</w:t>
            </w:r>
          </w:p>
        </w:tc>
        <w:tc>
          <w:tcPr>
            <w:tcW w:w="2977" w:type="dxa"/>
            <w:tcBorders>
              <w:top w:val="single" w:sz="4" w:space="0" w:color="auto"/>
              <w:left w:val="single" w:sz="4" w:space="0" w:color="auto"/>
              <w:bottom w:val="single" w:sz="4" w:space="0" w:color="auto"/>
              <w:right w:val="single" w:sz="4" w:space="0" w:color="auto"/>
            </w:tcBorders>
          </w:tcPr>
          <w:p w14:paraId="3B4CA453" w14:textId="381442C1"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Pincel escolar. </w:t>
            </w:r>
            <w:proofErr w:type="spellStart"/>
            <w:r w:rsidRPr="00C962AD">
              <w:rPr>
                <w:rFonts w:ascii="Times New Roman" w:hAnsi="Times New Roman"/>
                <w:sz w:val="24"/>
                <w:szCs w:val="24"/>
              </w:rPr>
              <w:t>Cacteristicas</w:t>
            </w:r>
            <w:proofErr w:type="spellEnd"/>
            <w:r w:rsidRPr="00C962AD">
              <w:rPr>
                <w:rFonts w:ascii="Times New Roman" w:hAnsi="Times New Roman"/>
                <w:sz w:val="24"/>
                <w:szCs w:val="24"/>
              </w:rPr>
              <w:t xml:space="preserve"> do produto cabo longo cor amarela; composição :cerda cor branca; formato chato; ideal para: cantos, cobertura de áreas, contornos patina, preenchimento; indicação: </w:t>
            </w:r>
            <w:proofErr w:type="spellStart"/>
            <w:r w:rsidRPr="00C962AD">
              <w:rPr>
                <w:rFonts w:ascii="Times New Roman" w:hAnsi="Times New Roman"/>
                <w:sz w:val="24"/>
                <w:szCs w:val="24"/>
              </w:rPr>
              <w:t>aoleo</w:t>
            </w:r>
            <w:proofErr w:type="spellEnd"/>
            <w:r w:rsidRPr="00C962AD">
              <w:rPr>
                <w:rFonts w:ascii="Times New Roman" w:hAnsi="Times New Roman"/>
                <w:sz w:val="24"/>
                <w:szCs w:val="24"/>
              </w:rPr>
              <w:t xml:space="preserve"> e acrílica tinta para tecido; técnica óleo e acrílica, tela e virola: alumínio.</w:t>
            </w:r>
          </w:p>
        </w:tc>
        <w:tc>
          <w:tcPr>
            <w:tcW w:w="1531" w:type="dxa"/>
            <w:tcBorders>
              <w:top w:val="single" w:sz="4" w:space="0" w:color="auto"/>
              <w:left w:val="single" w:sz="4" w:space="0" w:color="auto"/>
              <w:bottom w:val="single" w:sz="4" w:space="0" w:color="auto"/>
              <w:right w:val="single" w:sz="4" w:space="0" w:color="auto"/>
            </w:tcBorders>
            <w:vAlign w:val="center"/>
          </w:tcPr>
          <w:p w14:paraId="0648CFE9" w14:textId="1CCE77F1"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LEONORA</w:t>
            </w:r>
          </w:p>
        </w:tc>
        <w:tc>
          <w:tcPr>
            <w:tcW w:w="1417" w:type="dxa"/>
            <w:tcBorders>
              <w:top w:val="single" w:sz="4" w:space="0" w:color="auto"/>
              <w:left w:val="single" w:sz="4" w:space="0" w:color="auto"/>
              <w:bottom w:val="single" w:sz="4" w:space="0" w:color="auto"/>
              <w:right w:val="single" w:sz="4" w:space="0" w:color="auto"/>
            </w:tcBorders>
            <w:vAlign w:val="center"/>
          </w:tcPr>
          <w:p w14:paraId="325CC342" w14:textId="038FDBB4"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15,45</w:t>
            </w:r>
          </w:p>
        </w:tc>
        <w:tc>
          <w:tcPr>
            <w:tcW w:w="1418" w:type="dxa"/>
            <w:tcBorders>
              <w:top w:val="single" w:sz="4" w:space="0" w:color="auto"/>
              <w:left w:val="single" w:sz="4" w:space="0" w:color="auto"/>
              <w:bottom w:val="single" w:sz="4" w:space="0" w:color="auto"/>
              <w:right w:val="single" w:sz="4" w:space="0" w:color="auto"/>
            </w:tcBorders>
            <w:vAlign w:val="center"/>
          </w:tcPr>
          <w:p w14:paraId="2BBB9BDC" w14:textId="40EC3FC3"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169,95</w:t>
            </w:r>
          </w:p>
        </w:tc>
      </w:tr>
      <w:tr w:rsidR="008413C6" w:rsidRPr="0001526F" w14:paraId="6F064E33"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A9F84B5" w14:textId="7146779D"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84.</w:t>
            </w:r>
          </w:p>
        </w:tc>
        <w:tc>
          <w:tcPr>
            <w:tcW w:w="992" w:type="dxa"/>
            <w:tcBorders>
              <w:top w:val="single" w:sz="4" w:space="0" w:color="auto"/>
              <w:left w:val="single" w:sz="4" w:space="0" w:color="auto"/>
              <w:bottom w:val="single" w:sz="4" w:space="0" w:color="auto"/>
              <w:right w:val="single" w:sz="4" w:space="0" w:color="auto"/>
            </w:tcBorders>
            <w:vAlign w:val="center"/>
          </w:tcPr>
          <w:p w14:paraId="24B2CF79" w14:textId="7C51B47C"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25</w:t>
            </w:r>
          </w:p>
        </w:tc>
        <w:tc>
          <w:tcPr>
            <w:tcW w:w="1134" w:type="dxa"/>
            <w:tcBorders>
              <w:top w:val="single" w:sz="4" w:space="0" w:color="auto"/>
              <w:left w:val="single" w:sz="4" w:space="0" w:color="auto"/>
              <w:bottom w:val="single" w:sz="4" w:space="0" w:color="auto"/>
              <w:right w:val="single" w:sz="4" w:space="0" w:color="auto"/>
            </w:tcBorders>
          </w:tcPr>
          <w:p w14:paraId="7ACE25E0" w14:textId="6585F919"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Caixa com 20 unidades</w:t>
            </w:r>
          </w:p>
        </w:tc>
        <w:tc>
          <w:tcPr>
            <w:tcW w:w="2977" w:type="dxa"/>
            <w:tcBorders>
              <w:top w:val="single" w:sz="4" w:space="0" w:color="auto"/>
              <w:left w:val="single" w:sz="4" w:space="0" w:color="auto"/>
              <w:bottom w:val="single" w:sz="4" w:space="0" w:color="auto"/>
              <w:right w:val="single" w:sz="4" w:space="0" w:color="auto"/>
            </w:tcBorders>
          </w:tcPr>
          <w:p w14:paraId="5190092C" w14:textId="5FB21E41"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Pincel marcador para quadro branco, recarregável preto wbm-7 </w:t>
            </w:r>
          </w:p>
        </w:tc>
        <w:tc>
          <w:tcPr>
            <w:tcW w:w="1531" w:type="dxa"/>
            <w:tcBorders>
              <w:top w:val="single" w:sz="4" w:space="0" w:color="auto"/>
              <w:left w:val="single" w:sz="4" w:space="0" w:color="auto"/>
              <w:bottom w:val="single" w:sz="4" w:space="0" w:color="auto"/>
              <w:right w:val="single" w:sz="4" w:space="0" w:color="auto"/>
            </w:tcBorders>
            <w:vAlign w:val="center"/>
          </w:tcPr>
          <w:p w14:paraId="1DBCAE22" w14:textId="37DC1A30"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LEONORA</w:t>
            </w:r>
          </w:p>
        </w:tc>
        <w:tc>
          <w:tcPr>
            <w:tcW w:w="1417" w:type="dxa"/>
            <w:tcBorders>
              <w:top w:val="single" w:sz="4" w:space="0" w:color="auto"/>
              <w:left w:val="single" w:sz="4" w:space="0" w:color="auto"/>
              <w:bottom w:val="single" w:sz="4" w:space="0" w:color="auto"/>
              <w:right w:val="single" w:sz="4" w:space="0" w:color="auto"/>
            </w:tcBorders>
            <w:vAlign w:val="center"/>
          </w:tcPr>
          <w:p w14:paraId="6A711D53" w14:textId="4256FE98"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4,5</w:t>
            </w:r>
          </w:p>
        </w:tc>
        <w:tc>
          <w:tcPr>
            <w:tcW w:w="1418" w:type="dxa"/>
            <w:tcBorders>
              <w:top w:val="single" w:sz="4" w:space="0" w:color="auto"/>
              <w:left w:val="single" w:sz="4" w:space="0" w:color="auto"/>
              <w:bottom w:val="single" w:sz="4" w:space="0" w:color="auto"/>
              <w:right w:val="single" w:sz="4" w:space="0" w:color="auto"/>
            </w:tcBorders>
            <w:vAlign w:val="center"/>
          </w:tcPr>
          <w:p w14:paraId="107EE43A" w14:textId="1E71F67F"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112,50</w:t>
            </w:r>
          </w:p>
        </w:tc>
      </w:tr>
      <w:tr w:rsidR="008413C6" w:rsidRPr="0001526F" w14:paraId="4FD34A43"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A9D2917" w14:textId="6E1007F9"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85.</w:t>
            </w:r>
          </w:p>
        </w:tc>
        <w:tc>
          <w:tcPr>
            <w:tcW w:w="992" w:type="dxa"/>
            <w:tcBorders>
              <w:top w:val="single" w:sz="4" w:space="0" w:color="auto"/>
              <w:left w:val="single" w:sz="4" w:space="0" w:color="auto"/>
              <w:bottom w:val="single" w:sz="4" w:space="0" w:color="auto"/>
              <w:right w:val="single" w:sz="4" w:space="0" w:color="auto"/>
            </w:tcBorders>
            <w:vAlign w:val="center"/>
          </w:tcPr>
          <w:p w14:paraId="4A3E1BEA" w14:textId="642BCF6C"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956</w:t>
            </w:r>
          </w:p>
        </w:tc>
        <w:tc>
          <w:tcPr>
            <w:tcW w:w="1134" w:type="dxa"/>
            <w:tcBorders>
              <w:top w:val="single" w:sz="4" w:space="0" w:color="auto"/>
              <w:left w:val="single" w:sz="4" w:space="0" w:color="auto"/>
              <w:bottom w:val="single" w:sz="4" w:space="0" w:color="auto"/>
              <w:right w:val="single" w:sz="4" w:space="0" w:color="auto"/>
            </w:tcBorders>
            <w:vAlign w:val="center"/>
          </w:tcPr>
          <w:p w14:paraId="4BC1C190" w14:textId="7FC14EF4"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632B9E2E" w14:textId="35FED5FC"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Plástico grosso com furo :envelope plástico para catalogo tamanho 24x33cm (L x A) com 4 furos com espessura mínima de 0,15 micras transparente.</w:t>
            </w:r>
          </w:p>
        </w:tc>
        <w:tc>
          <w:tcPr>
            <w:tcW w:w="1531" w:type="dxa"/>
            <w:tcBorders>
              <w:top w:val="single" w:sz="4" w:space="0" w:color="auto"/>
              <w:left w:val="single" w:sz="4" w:space="0" w:color="auto"/>
              <w:bottom w:val="single" w:sz="4" w:space="0" w:color="auto"/>
              <w:right w:val="single" w:sz="4" w:space="0" w:color="auto"/>
            </w:tcBorders>
            <w:vAlign w:val="center"/>
          </w:tcPr>
          <w:p w14:paraId="1B6047FE" w14:textId="11E581C6"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HP</w:t>
            </w:r>
          </w:p>
        </w:tc>
        <w:tc>
          <w:tcPr>
            <w:tcW w:w="1417" w:type="dxa"/>
            <w:tcBorders>
              <w:top w:val="single" w:sz="4" w:space="0" w:color="auto"/>
              <w:left w:val="single" w:sz="4" w:space="0" w:color="auto"/>
              <w:bottom w:val="single" w:sz="4" w:space="0" w:color="auto"/>
              <w:right w:val="single" w:sz="4" w:space="0" w:color="auto"/>
            </w:tcBorders>
            <w:vAlign w:val="center"/>
          </w:tcPr>
          <w:p w14:paraId="57B6A9B9" w14:textId="150A217C"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0,3</w:t>
            </w:r>
          </w:p>
        </w:tc>
        <w:tc>
          <w:tcPr>
            <w:tcW w:w="1418" w:type="dxa"/>
            <w:tcBorders>
              <w:top w:val="single" w:sz="4" w:space="0" w:color="auto"/>
              <w:left w:val="single" w:sz="4" w:space="0" w:color="auto"/>
              <w:bottom w:val="single" w:sz="4" w:space="0" w:color="auto"/>
              <w:right w:val="single" w:sz="4" w:space="0" w:color="auto"/>
            </w:tcBorders>
            <w:vAlign w:val="center"/>
          </w:tcPr>
          <w:p w14:paraId="1599FEDE" w14:textId="40B34021"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286,80</w:t>
            </w:r>
          </w:p>
        </w:tc>
      </w:tr>
      <w:tr w:rsidR="008413C6" w:rsidRPr="0001526F" w14:paraId="7155F3C6"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712A7EE" w14:textId="49DCAE32"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86.</w:t>
            </w:r>
          </w:p>
        </w:tc>
        <w:tc>
          <w:tcPr>
            <w:tcW w:w="992" w:type="dxa"/>
            <w:tcBorders>
              <w:top w:val="single" w:sz="4" w:space="0" w:color="auto"/>
              <w:left w:val="single" w:sz="4" w:space="0" w:color="auto"/>
              <w:bottom w:val="single" w:sz="4" w:space="0" w:color="auto"/>
              <w:right w:val="single" w:sz="4" w:space="0" w:color="auto"/>
            </w:tcBorders>
            <w:vAlign w:val="center"/>
          </w:tcPr>
          <w:p w14:paraId="71C10377" w14:textId="0C63FB64"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1620</w:t>
            </w:r>
          </w:p>
        </w:tc>
        <w:tc>
          <w:tcPr>
            <w:tcW w:w="1134" w:type="dxa"/>
            <w:tcBorders>
              <w:top w:val="single" w:sz="4" w:space="0" w:color="auto"/>
              <w:left w:val="single" w:sz="4" w:space="0" w:color="auto"/>
              <w:bottom w:val="single" w:sz="4" w:space="0" w:color="auto"/>
              <w:right w:val="single" w:sz="4" w:space="0" w:color="auto"/>
            </w:tcBorders>
            <w:vAlign w:val="center"/>
          </w:tcPr>
          <w:p w14:paraId="14AEDA4E" w14:textId="72AFF2CF"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12F98F5F" w14:textId="6302D3FA"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Plástico grosso sem furos: envelope plástico para catalogo tamanho 24x33cm (L x A) sem furos com espessura mínima de 0,15 micras transparente.</w:t>
            </w:r>
          </w:p>
        </w:tc>
        <w:tc>
          <w:tcPr>
            <w:tcW w:w="1531" w:type="dxa"/>
            <w:tcBorders>
              <w:top w:val="single" w:sz="4" w:space="0" w:color="auto"/>
              <w:left w:val="single" w:sz="4" w:space="0" w:color="auto"/>
              <w:bottom w:val="single" w:sz="4" w:space="0" w:color="auto"/>
              <w:right w:val="single" w:sz="4" w:space="0" w:color="auto"/>
            </w:tcBorders>
            <w:vAlign w:val="center"/>
          </w:tcPr>
          <w:p w14:paraId="0AFDE95C" w14:textId="2CB056B5"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HP</w:t>
            </w:r>
          </w:p>
        </w:tc>
        <w:tc>
          <w:tcPr>
            <w:tcW w:w="1417" w:type="dxa"/>
            <w:tcBorders>
              <w:top w:val="single" w:sz="4" w:space="0" w:color="auto"/>
              <w:left w:val="single" w:sz="4" w:space="0" w:color="auto"/>
              <w:bottom w:val="single" w:sz="4" w:space="0" w:color="auto"/>
              <w:right w:val="single" w:sz="4" w:space="0" w:color="auto"/>
            </w:tcBorders>
            <w:vAlign w:val="center"/>
          </w:tcPr>
          <w:p w14:paraId="49EE2A97" w14:textId="37B000AA"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0,33</w:t>
            </w:r>
          </w:p>
        </w:tc>
        <w:tc>
          <w:tcPr>
            <w:tcW w:w="1418" w:type="dxa"/>
            <w:tcBorders>
              <w:top w:val="single" w:sz="4" w:space="0" w:color="auto"/>
              <w:left w:val="single" w:sz="4" w:space="0" w:color="auto"/>
              <w:bottom w:val="single" w:sz="4" w:space="0" w:color="auto"/>
              <w:right w:val="single" w:sz="4" w:space="0" w:color="auto"/>
            </w:tcBorders>
            <w:vAlign w:val="center"/>
          </w:tcPr>
          <w:p w14:paraId="50E4B739" w14:textId="761648F4"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534,60</w:t>
            </w:r>
          </w:p>
        </w:tc>
      </w:tr>
      <w:tr w:rsidR="008413C6" w:rsidRPr="0001526F" w14:paraId="72B1378D"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7F7500BD" w14:textId="7572D89E"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87.</w:t>
            </w:r>
          </w:p>
        </w:tc>
        <w:tc>
          <w:tcPr>
            <w:tcW w:w="992" w:type="dxa"/>
            <w:tcBorders>
              <w:top w:val="single" w:sz="4" w:space="0" w:color="auto"/>
              <w:left w:val="single" w:sz="4" w:space="0" w:color="auto"/>
              <w:bottom w:val="single" w:sz="4" w:space="0" w:color="auto"/>
              <w:right w:val="single" w:sz="4" w:space="0" w:color="auto"/>
            </w:tcBorders>
            <w:vAlign w:val="center"/>
          </w:tcPr>
          <w:p w14:paraId="46AA5077" w14:textId="6D30506A"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25</w:t>
            </w:r>
          </w:p>
        </w:tc>
        <w:tc>
          <w:tcPr>
            <w:tcW w:w="1134" w:type="dxa"/>
            <w:tcBorders>
              <w:top w:val="single" w:sz="4" w:space="0" w:color="auto"/>
              <w:left w:val="single" w:sz="4" w:space="0" w:color="auto"/>
              <w:bottom w:val="single" w:sz="4" w:space="0" w:color="auto"/>
              <w:right w:val="single" w:sz="4" w:space="0" w:color="auto"/>
            </w:tcBorders>
            <w:vAlign w:val="center"/>
          </w:tcPr>
          <w:p w14:paraId="7189E046" w14:textId="77777777" w:rsidR="008413C6" w:rsidRPr="00C962AD" w:rsidRDefault="008413C6" w:rsidP="008413C6">
            <w:pPr>
              <w:pStyle w:val="TableParagraph"/>
              <w:spacing w:line="360" w:lineRule="auto"/>
              <w:ind w:left="0"/>
              <w:jc w:val="center"/>
              <w:rPr>
                <w:rFonts w:ascii="Times New Roman" w:hAnsi="Times New Roman" w:cs="Times New Roman"/>
                <w:b/>
                <w:sz w:val="24"/>
                <w:szCs w:val="24"/>
              </w:rPr>
            </w:pPr>
            <w:r w:rsidRPr="00C962AD">
              <w:rPr>
                <w:rFonts w:ascii="Times New Roman" w:hAnsi="Times New Roman" w:cs="Times New Roman"/>
                <w:b/>
                <w:color w:val="000000"/>
                <w:sz w:val="24"/>
                <w:szCs w:val="24"/>
              </w:rPr>
              <w:t>Unidade</w:t>
            </w:r>
          </w:p>
          <w:p w14:paraId="0EDDBE2C" w14:textId="77777777" w:rsidR="008413C6" w:rsidRPr="0001526F" w:rsidRDefault="008413C6" w:rsidP="008413C6">
            <w:pPr>
              <w:jc w:val="center"/>
              <w:rPr>
                <w:rFonts w:ascii="Times New Roman" w:eastAsia="Times New Roman" w:hAnsi="Times New Roman"/>
                <w:bCs/>
                <w:sz w:val="24"/>
                <w:szCs w:val="24"/>
              </w:rPr>
            </w:pPr>
          </w:p>
        </w:tc>
        <w:tc>
          <w:tcPr>
            <w:tcW w:w="2977" w:type="dxa"/>
            <w:tcBorders>
              <w:top w:val="single" w:sz="4" w:space="0" w:color="auto"/>
              <w:left w:val="single" w:sz="4" w:space="0" w:color="auto"/>
              <w:bottom w:val="single" w:sz="4" w:space="0" w:color="auto"/>
              <w:right w:val="single" w:sz="4" w:space="0" w:color="auto"/>
            </w:tcBorders>
          </w:tcPr>
          <w:p w14:paraId="6BD568C3" w14:textId="516DE1AD"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 xml:space="preserve">Suporte para mesa. Porta Lápis/Clips/Lembrete. </w:t>
            </w:r>
            <w:r w:rsidRPr="00C962AD">
              <w:rPr>
                <w:rFonts w:ascii="Times New Roman" w:hAnsi="Times New Roman"/>
                <w:sz w:val="24"/>
                <w:szCs w:val="24"/>
              </w:rPr>
              <w:lastRenderedPageBreak/>
              <w:t>Fabricado em poliestireno de alta qualidade. Espessura de 3mm. Possui 3 compartimentos. Produto atóxico. Dimensões: 9,3x6,8x23 cm</w:t>
            </w:r>
          </w:p>
        </w:tc>
        <w:tc>
          <w:tcPr>
            <w:tcW w:w="1531" w:type="dxa"/>
            <w:tcBorders>
              <w:top w:val="single" w:sz="4" w:space="0" w:color="auto"/>
              <w:left w:val="single" w:sz="4" w:space="0" w:color="auto"/>
              <w:bottom w:val="single" w:sz="4" w:space="0" w:color="auto"/>
              <w:right w:val="single" w:sz="4" w:space="0" w:color="auto"/>
            </w:tcBorders>
            <w:vAlign w:val="center"/>
          </w:tcPr>
          <w:p w14:paraId="7520E551" w14:textId="03FB2610"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lastRenderedPageBreak/>
              <w:t>NOVACRIL</w:t>
            </w:r>
          </w:p>
        </w:tc>
        <w:tc>
          <w:tcPr>
            <w:tcW w:w="1417" w:type="dxa"/>
            <w:tcBorders>
              <w:top w:val="single" w:sz="4" w:space="0" w:color="auto"/>
              <w:left w:val="single" w:sz="4" w:space="0" w:color="auto"/>
              <w:bottom w:val="single" w:sz="4" w:space="0" w:color="auto"/>
              <w:right w:val="single" w:sz="4" w:space="0" w:color="auto"/>
            </w:tcBorders>
            <w:vAlign w:val="center"/>
          </w:tcPr>
          <w:p w14:paraId="0A0A4499" w14:textId="4FF9B89E"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12,14</w:t>
            </w:r>
          </w:p>
        </w:tc>
        <w:tc>
          <w:tcPr>
            <w:tcW w:w="1418" w:type="dxa"/>
            <w:tcBorders>
              <w:top w:val="single" w:sz="4" w:space="0" w:color="auto"/>
              <w:left w:val="single" w:sz="4" w:space="0" w:color="auto"/>
              <w:bottom w:val="single" w:sz="4" w:space="0" w:color="auto"/>
              <w:right w:val="single" w:sz="4" w:space="0" w:color="auto"/>
            </w:tcBorders>
            <w:vAlign w:val="center"/>
          </w:tcPr>
          <w:p w14:paraId="46F651E9" w14:textId="3A2C6887"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303,50</w:t>
            </w:r>
          </w:p>
        </w:tc>
      </w:tr>
      <w:tr w:rsidR="008413C6" w:rsidRPr="0001526F" w14:paraId="1D7CF6B4"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3FBD476" w14:textId="349E9861"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88.</w:t>
            </w:r>
          </w:p>
        </w:tc>
        <w:tc>
          <w:tcPr>
            <w:tcW w:w="992" w:type="dxa"/>
            <w:tcBorders>
              <w:top w:val="single" w:sz="4" w:space="0" w:color="auto"/>
              <w:left w:val="single" w:sz="4" w:space="0" w:color="auto"/>
              <w:bottom w:val="single" w:sz="4" w:space="0" w:color="auto"/>
              <w:right w:val="single" w:sz="4" w:space="0" w:color="auto"/>
            </w:tcBorders>
            <w:vAlign w:val="center"/>
          </w:tcPr>
          <w:p w14:paraId="0F12884A" w14:textId="332A12EB"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102</w:t>
            </w:r>
          </w:p>
        </w:tc>
        <w:tc>
          <w:tcPr>
            <w:tcW w:w="1134" w:type="dxa"/>
            <w:tcBorders>
              <w:top w:val="single" w:sz="4" w:space="0" w:color="auto"/>
              <w:left w:val="single" w:sz="4" w:space="0" w:color="auto"/>
              <w:bottom w:val="single" w:sz="4" w:space="0" w:color="auto"/>
              <w:right w:val="single" w:sz="4" w:space="0" w:color="auto"/>
            </w:tcBorders>
            <w:vAlign w:val="center"/>
          </w:tcPr>
          <w:p w14:paraId="5503350E" w14:textId="70248E8B"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7717406F" w14:textId="457D6E25"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Tesoura multiuso para escritório 8’’ lâmina em aço inoxidável medindo 20.5 cm de comprimento aproximadamente.</w:t>
            </w:r>
          </w:p>
        </w:tc>
        <w:tc>
          <w:tcPr>
            <w:tcW w:w="1531" w:type="dxa"/>
            <w:tcBorders>
              <w:top w:val="single" w:sz="4" w:space="0" w:color="auto"/>
              <w:left w:val="single" w:sz="4" w:space="0" w:color="auto"/>
              <w:bottom w:val="single" w:sz="4" w:space="0" w:color="auto"/>
              <w:right w:val="single" w:sz="4" w:space="0" w:color="auto"/>
            </w:tcBorders>
            <w:vAlign w:val="center"/>
          </w:tcPr>
          <w:p w14:paraId="520FE72C" w14:textId="54EFF227"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JOCAR</w:t>
            </w:r>
          </w:p>
        </w:tc>
        <w:tc>
          <w:tcPr>
            <w:tcW w:w="1417" w:type="dxa"/>
            <w:tcBorders>
              <w:top w:val="single" w:sz="4" w:space="0" w:color="auto"/>
              <w:left w:val="single" w:sz="4" w:space="0" w:color="auto"/>
              <w:bottom w:val="single" w:sz="4" w:space="0" w:color="auto"/>
              <w:right w:val="single" w:sz="4" w:space="0" w:color="auto"/>
            </w:tcBorders>
            <w:vAlign w:val="center"/>
          </w:tcPr>
          <w:p w14:paraId="47245EC5" w14:textId="54B2E8CB"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6,25</w:t>
            </w:r>
          </w:p>
        </w:tc>
        <w:tc>
          <w:tcPr>
            <w:tcW w:w="1418" w:type="dxa"/>
            <w:tcBorders>
              <w:top w:val="single" w:sz="4" w:space="0" w:color="auto"/>
              <w:left w:val="single" w:sz="4" w:space="0" w:color="auto"/>
              <w:bottom w:val="single" w:sz="4" w:space="0" w:color="auto"/>
              <w:right w:val="single" w:sz="4" w:space="0" w:color="auto"/>
            </w:tcBorders>
            <w:vAlign w:val="center"/>
          </w:tcPr>
          <w:p w14:paraId="595498F6" w14:textId="6E99A735"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637,50</w:t>
            </w:r>
          </w:p>
        </w:tc>
      </w:tr>
      <w:tr w:rsidR="008413C6" w:rsidRPr="0001526F" w14:paraId="7571959B"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3F7498D3" w14:textId="5E6531DA"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89.</w:t>
            </w:r>
          </w:p>
        </w:tc>
        <w:tc>
          <w:tcPr>
            <w:tcW w:w="992" w:type="dxa"/>
            <w:tcBorders>
              <w:top w:val="single" w:sz="4" w:space="0" w:color="auto"/>
              <w:left w:val="single" w:sz="4" w:space="0" w:color="auto"/>
              <w:bottom w:val="single" w:sz="4" w:space="0" w:color="auto"/>
              <w:right w:val="single" w:sz="4" w:space="0" w:color="auto"/>
            </w:tcBorders>
            <w:vAlign w:val="center"/>
          </w:tcPr>
          <w:p w14:paraId="77179DD5" w14:textId="19B04825"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24</w:t>
            </w:r>
          </w:p>
        </w:tc>
        <w:tc>
          <w:tcPr>
            <w:tcW w:w="1134" w:type="dxa"/>
            <w:tcBorders>
              <w:top w:val="single" w:sz="4" w:space="0" w:color="auto"/>
              <w:left w:val="single" w:sz="4" w:space="0" w:color="auto"/>
              <w:bottom w:val="single" w:sz="4" w:space="0" w:color="auto"/>
              <w:right w:val="single" w:sz="4" w:space="0" w:color="auto"/>
            </w:tcBorders>
            <w:vAlign w:val="center"/>
          </w:tcPr>
          <w:p w14:paraId="600EE3A5" w14:textId="1ACC6053"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3640271B" w14:textId="2D98226D"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Tinta para carimbo cor azul base de água para carimbos auto entintados e almofadas para carimbo acondicionada em frasco plástico contendo 40ml.</w:t>
            </w:r>
          </w:p>
        </w:tc>
        <w:tc>
          <w:tcPr>
            <w:tcW w:w="1531" w:type="dxa"/>
            <w:tcBorders>
              <w:top w:val="single" w:sz="4" w:space="0" w:color="auto"/>
              <w:left w:val="single" w:sz="4" w:space="0" w:color="auto"/>
              <w:bottom w:val="single" w:sz="4" w:space="0" w:color="auto"/>
              <w:right w:val="single" w:sz="4" w:space="0" w:color="auto"/>
            </w:tcBorders>
            <w:vAlign w:val="center"/>
          </w:tcPr>
          <w:p w14:paraId="5628FB71" w14:textId="1429A0CE"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RADEX</w:t>
            </w:r>
          </w:p>
        </w:tc>
        <w:tc>
          <w:tcPr>
            <w:tcW w:w="1417" w:type="dxa"/>
            <w:tcBorders>
              <w:top w:val="single" w:sz="4" w:space="0" w:color="auto"/>
              <w:left w:val="single" w:sz="4" w:space="0" w:color="auto"/>
              <w:bottom w:val="single" w:sz="4" w:space="0" w:color="auto"/>
              <w:right w:val="single" w:sz="4" w:space="0" w:color="auto"/>
            </w:tcBorders>
            <w:vAlign w:val="center"/>
          </w:tcPr>
          <w:p w14:paraId="7D430693" w14:textId="17B098F0"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4,15</w:t>
            </w:r>
          </w:p>
        </w:tc>
        <w:tc>
          <w:tcPr>
            <w:tcW w:w="1418" w:type="dxa"/>
            <w:tcBorders>
              <w:top w:val="single" w:sz="4" w:space="0" w:color="auto"/>
              <w:left w:val="single" w:sz="4" w:space="0" w:color="auto"/>
              <w:bottom w:val="single" w:sz="4" w:space="0" w:color="auto"/>
              <w:right w:val="single" w:sz="4" w:space="0" w:color="auto"/>
            </w:tcBorders>
            <w:vAlign w:val="center"/>
          </w:tcPr>
          <w:p w14:paraId="0F601E28" w14:textId="6CE7EC40"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99,60</w:t>
            </w:r>
          </w:p>
        </w:tc>
      </w:tr>
      <w:tr w:rsidR="008413C6" w:rsidRPr="0001526F" w14:paraId="7EBB5FD4"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C340F53" w14:textId="5F81A563"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90.</w:t>
            </w:r>
          </w:p>
        </w:tc>
        <w:tc>
          <w:tcPr>
            <w:tcW w:w="992" w:type="dxa"/>
            <w:tcBorders>
              <w:top w:val="single" w:sz="4" w:space="0" w:color="auto"/>
              <w:left w:val="single" w:sz="4" w:space="0" w:color="auto"/>
              <w:bottom w:val="single" w:sz="4" w:space="0" w:color="auto"/>
              <w:right w:val="single" w:sz="4" w:space="0" w:color="auto"/>
            </w:tcBorders>
            <w:vAlign w:val="center"/>
          </w:tcPr>
          <w:p w14:paraId="543CBE57" w14:textId="406D7402"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18</w:t>
            </w:r>
          </w:p>
        </w:tc>
        <w:tc>
          <w:tcPr>
            <w:tcW w:w="1134" w:type="dxa"/>
            <w:tcBorders>
              <w:top w:val="single" w:sz="4" w:space="0" w:color="auto"/>
              <w:left w:val="single" w:sz="4" w:space="0" w:color="auto"/>
              <w:bottom w:val="single" w:sz="4" w:space="0" w:color="auto"/>
              <w:right w:val="single" w:sz="4" w:space="0" w:color="auto"/>
            </w:tcBorders>
            <w:vAlign w:val="center"/>
          </w:tcPr>
          <w:p w14:paraId="42084459" w14:textId="77777777" w:rsidR="008413C6" w:rsidRPr="00C962AD" w:rsidRDefault="008413C6" w:rsidP="008413C6">
            <w:pPr>
              <w:pStyle w:val="TableParagraph"/>
              <w:spacing w:line="360" w:lineRule="auto"/>
              <w:ind w:left="0"/>
              <w:jc w:val="center"/>
              <w:rPr>
                <w:rFonts w:ascii="Times New Roman" w:hAnsi="Times New Roman" w:cs="Times New Roman"/>
                <w:b/>
                <w:sz w:val="24"/>
                <w:szCs w:val="24"/>
              </w:rPr>
            </w:pPr>
          </w:p>
          <w:p w14:paraId="395EEB9E" w14:textId="5232D915"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0981E857" w14:textId="03BED0CD"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Tinta para carimbo cor preta a base de água para carimbos auto entintados e almofadas para carimbo acondicionada em frasco plástico contendo 40ml.</w:t>
            </w:r>
          </w:p>
        </w:tc>
        <w:tc>
          <w:tcPr>
            <w:tcW w:w="1531" w:type="dxa"/>
            <w:tcBorders>
              <w:top w:val="single" w:sz="4" w:space="0" w:color="auto"/>
              <w:left w:val="single" w:sz="4" w:space="0" w:color="auto"/>
              <w:bottom w:val="single" w:sz="4" w:space="0" w:color="auto"/>
              <w:right w:val="single" w:sz="4" w:space="0" w:color="auto"/>
            </w:tcBorders>
            <w:vAlign w:val="center"/>
          </w:tcPr>
          <w:p w14:paraId="57BB0036" w14:textId="1C0AC220"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RADEX</w:t>
            </w:r>
          </w:p>
        </w:tc>
        <w:tc>
          <w:tcPr>
            <w:tcW w:w="1417" w:type="dxa"/>
            <w:tcBorders>
              <w:top w:val="single" w:sz="4" w:space="0" w:color="auto"/>
              <w:left w:val="single" w:sz="4" w:space="0" w:color="auto"/>
              <w:bottom w:val="single" w:sz="4" w:space="0" w:color="auto"/>
              <w:right w:val="single" w:sz="4" w:space="0" w:color="auto"/>
            </w:tcBorders>
            <w:vAlign w:val="center"/>
          </w:tcPr>
          <w:p w14:paraId="3C03F0B5" w14:textId="185F54E1"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4,15</w:t>
            </w:r>
          </w:p>
        </w:tc>
        <w:tc>
          <w:tcPr>
            <w:tcW w:w="1418" w:type="dxa"/>
            <w:tcBorders>
              <w:top w:val="single" w:sz="4" w:space="0" w:color="auto"/>
              <w:left w:val="single" w:sz="4" w:space="0" w:color="auto"/>
              <w:bottom w:val="single" w:sz="4" w:space="0" w:color="auto"/>
              <w:right w:val="single" w:sz="4" w:space="0" w:color="auto"/>
            </w:tcBorders>
            <w:vAlign w:val="center"/>
          </w:tcPr>
          <w:p w14:paraId="7E362877" w14:textId="1C47F882"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74,70</w:t>
            </w:r>
          </w:p>
        </w:tc>
      </w:tr>
      <w:tr w:rsidR="008413C6" w:rsidRPr="0001526F" w14:paraId="350DFCD6"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624C9ED9" w14:textId="68B11B35"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91.</w:t>
            </w:r>
          </w:p>
        </w:tc>
        <w:tc>
          <w:tcPr>
            <w:tcW w:w="992" w:type="dxa"/>
            <w:tcBorders>
              <w:top w:val="single" w:sz="4" w:space="0" w:color="auto"/>
              <w:left w:val="single" w:sz="4" w:space="0" w:color="auto"/>
              <w:bottom w:val="single" w:sz="4" w:space="0" w:color="auto"/>
              <w:right w:val="single" w:sz="4" w:space="0" w:color="auto"/>
            </w:tcBorders>
            <w:vAlign w:val="center"/>
          </w:tcPr>
          <w:p w14:paraId="3076E39E" w14:textId="4A5CF79A"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sz w:val="24"/>
                <w:szCs w:val="24"/>
              </w:rPr>
              <w:t>57</w:t>
            </w:r>
          </w:p>
        </w:tc>
        <w:tc>
          <w:tcPr>
            <w:tcW w:w="1134" w:type="dxa"/>
            <w:tcBorders>
              <w:top w:val="single" w:sz="4" w:space="0" w:color="auto"/>
              <w:left w:val="single" w:sz="4" w:space="0" w:color="auto"/>
              <w:bottom w:val="single" w:sz="4" w:space="0" w:color="auto"/>
              <w:right w:val="single" w:sz="4" w:space="0" w:color="auto"/>
            </w:tcBorders>
            <w:vAlign w:val="center"/>
          </w:tcPr>
          <w:p w14:paraId="6B93B273" w14:textId="77777777" w:rsidR="008413C6" w:rsidRPr="00C962AD" w:rsidRDefault="008413C6" w:rsidP="008413C6">
            <w:pPr>
              <w:pStyle w:val="TableParagraph"/>
              <w:spacing w:line="360" w:lineRule="auto"/>
              <w:ind w:left="0"/>
              <w:jc w:val="center"/>
              <w:rPr>
                <w:rFonts w:ascii="Times New Roman" w:hAnsi="Times New Roman" w:cs="Times New Roman"/>
                <w:b/>
                <w:sz w:val="24"/>
                <w:szCs w:val="24"/>
              </w:rPr>
            </w:pPr>
          </w:p>
          <w:p w14:paraId="5C06F6BE" w14:textId="1C31C803"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Rolo com 10 metros</w:t>
            </w:r>
          </w:p>
        </w:tc>
        <w:tc>
          <w:tcPr>
            <w:tcW w:w="2977" w:type="dxa"/>
            <w:tcBorders>
              <w:top w:val="single" w:sz="4" w:space="0" w:color="auto"/>
              <w:left w:val="single" w:sz="4" w:space="0" w:color="auto"/>
              <w:bottom w:val="single" w:sz="4" w:space="0" w:color="auto"/>
              <w:right w:val="single" w:sz="4" w:space="0" w:color="auto"/>
            </w:tcBorders>
            <w:vAlign w:val="center"/>
          </w:tcPr>
          <w:p w14:paraId="1234C8C5" w14:textId="3CD2D3A9"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TNT medindo 1,40 m de largura tecido tipo armação têxtil composto 100% poliuretano pesando 50g/m² Cores diversas.</w:t>
            </w:r>
          </w:p>
        </w:tc>
        <w:tc>
          <w:tcPr>
            <w:tcW w:w="1531" w:type="dxa"/>
            <w:tcBorders>
              <w:top w:val="single" w:sz="4" w:space="0" w:color="auto"/>
              <w:left w:val="single" w:sz="4" w:space="0" w:color="auto"/>
              <w:bottom w:val="single" w:sz="4" w:space="0" w:color="auto"/>
              <w:right w:val="single" w:sz="4" w:space="0" w:color="auto"/>
            </w:tcBorders>
            <w:vAlign w:val="center"/>
          </w:tcPr>
          <w:p w14:paraId="0E06D6B5" w14:textId="63C5FD72"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NEW</w:t>
            </w:r>
          </w:p>
        </w:tc>
        <w:tc>
          <w:tcPr>
            <w:tcW w:w="1417" w:type="dxa"/>
            <w:tcBorders>
              <w:top w:val="single" w:sz="4" w:space="0" w:color="auto"/>
              <w:left w:val="single" w:sz="4" w:space="0" w:color="auto"/>
              <w:bottom w:val="single" w:sz="4" w:space="0" w:color="auto"/>
              <w:right w:val="single" w:sz="4" w:space="0" w:color="auto"/>
            </w:tcBorders>
            <w:vAlign w:val="center"/>
          </w:tcPr>
          <w:p w14:paraId="37678684" w14:textId="1015529F"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11,8</w:t>
            </w:r>
          </w:p>
        </w:tc>
        <w:tc>
          <w:tcPr>
            <w:tcW w:w="1418" w:type="dxa"/>
            <w:tcBorders>
              <w:top w:val="single" w:sz="4" w:space="0" w:color="auto"/>
              <w:left w:val="single" w:sz="4" w:space="0" w:color="auto"/>
              <w:bottom w:val="single" w:sz="4" w:space="0" w:color="auto"/>
              <w:right w:val="single" w:sz="4" w:space="0" w:color="auto"/>
            </w:tcBorders>
            <w:vAlign w:val="center"/>
          </w:tcPr>
          <w:p w14:paraId="19A0489A" w14:textId="1D0F4481"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672,60</w:t>
            </w:r>
          </w:p>
        </w:tc>
      </w:tr>
      <w:tr w:rsidR="008413C6" w:rsidRPr="0001526F" w14:paraId="721396B9"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7E5E340C" w14:textId="406BDD93"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92.</w:t>
            </w:r>
          </w:p>
        </w:tc>
        <w:tc>
          <w:tcPr>
            <w:tcW w:w="992" w:type="dxa"/>
            <w:tcBorders>
              <w:top w:val="single" w:sz="4" w:space="0" w:color="auto"/>
              <w:left w:val="single" w:sz="4" w:space="0" w:color="auto"/>
              <w:bottom w:val="single" w:sz="4" w:space="0" w:color="auto"/>
              <w:right w:val="single" w:sz="4" w:space="0" w:color="auto"/>
            </w:tcBorders>
            <w:vAlign w:val="center"/>
          </w:tcPr>
          <w:p w14:paraId="7EFF9AE7" w14:textId="247570CC"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vAlign w:val="center"/>
          </w:tcPr>
          <w:p w14:paraId="2EE69B83" w14:textId="4875167A"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4EEC3464" w14:textId="77777777" w:rsidR="008413C6" w:rsidRPr="00C962AD" w:rsidRDefault="008413C6" w:rsidP="008413C6">
            <w:pPr>
              <w:widowControl w:val="0"/>
              <w:autoSpaceDE w:val="0"/>
              <w:autoSpaceDN w:val="0"/>
              <w:spacing w:line="360" w:lineRule="auto"/>
              <w:ind w:right="113"/>
              <w:jc w:val="both"/>
              <w:rPr>
                <w:rFonts w:ascii="Times New Roman" w:eastAsia="Arial" w:hAnsi="Times New Roman"/>
                <w:sz w:val="24"/>
                <w:szCs w:val="24"/>
              </w:rPr>
            </w:pPr>
            <w:r w:rsidRPr="00C962AD">
              <w:rPr>
                <w:rFonts w:ascii="Times New Roman" w:eastAsia="Arial" w:hAnsi="Times New Roman"/>
                <w:sz w:val="24"/>
                <w:szCs w:val="24"/>
              </w:rPr>
              <w:t xml:space="preserve">Claviculário, </w:t>
            </w:r>
          </w:p>
          <w:p w14:paraId="5FE8B359" w14:textId="56A2B3A6" w:rsidR="008413C6" w:rsidRPr="0001526F" w:rsidRDefault="008413C6" w:rsidP="008413C6">
            <w:pPr>
              <w:spacing w:after="120" w:line="360" w:lineRule="auto"/>
              <w:rPr>
                <w:rFonts w:ascii="Times New Roman" w:hAnsi="Times New Roman"/>
                <w:sz w:val="24"/>
                <w:szCs w:val="24"/>
              </w:rPr>
            </w:pPr>
            <w:r w:rsidRPr="00C962AD">
              <w:rPr>
                <w:rFonts w:ascii="Times New Roman" w:eastAsia="Arial" w:hAnsi="Times New Roman"/>
                <w:sz w:val="24"/>
                <w:szCs w:val="24"/>
              </w:rPr>
              <w:lastRenderedPageBreak/>
              <w:t xml:space="preserve">Claviculário para organizar de 40 até 50 chaves, tipo armário, em chapa de aço </w:t>
            </w:r>
            <w:proofErr w:type="spellStart"/>
            <w:r w:rsidRPr="00C962AD">
              <w:rPr>
                <w:rFonts w:ascii="Times New Roman" w:eastAsia="Arial" w:hAnsi="Times New Roman"/>
                <w:sz w:val="24"/>
                <w:szCs w:val="24"/>
              </w:rPr>
              <w:t>fosfatizada</w:t>
            </w:r>
            <w:proofErr w:type="spellEnd"/>
            <w:r w:rsidRPr="00C962AD">
              <w:rPr>
                <w:rFonts w:ascii="Times New Roman" w:eastAsia="Arial" w:hAnsi="Times New Roman"/>
                <w:sz w:val="24"/>
                <w:szCs w:val="24"/>
              </w:rPr>
              <w:t xml:space="preserve">, com pintura epóxi cor cinza, suporte pra ordenar chaves e chaveiros em poliestireno alto impacto, fechadura tipo </w:t>
            </w:r>
            <w:proofErr w:type="spellStart"/>
            <w:r w:rsidRPr="00C962AD">
              <w:rPr>
                <w:rFonts w:ascii="Times New Roman" w:eastAsia="Arial" w:hAnsi="Times New Roman"/>
                <w:sz w:val="24"/>
                <w:szCs w:val="24"/>
              </w:rPr>
              <w:t>yale</w:t>
            </w:r>
            <w:proofErr w:type="spellEnd"/>
            <w:r w:rsidRPr="00C962AD">
              <w:rPr>
                <w:rFonts w:ascii="Times New Roman" w:eastAsia="Arial" w:hAnsi="Times New Roman"/>
                <w:sz w:val="24"/>
                <w:szCs w:val="24"/>
              </w:rPr>
              <w:t>, identificação sequencial por números. O licitante deverá fornecer entre 40 até 50 chaveiros em poliestireno de alto impacto e índice para controle das chaves.</w:t>
            </w:r>
          </w:p>
        </w:tc>
        <w:tc>
          <w:tcPr>
            <w:tcW w:w="1531" w:type="dxa"/>
            <w:tcBorders>
              <w:top w:val="single" w:sz="4" w:space="0" w:color="auto"/>
              <w:left w:val="single" w:sz="4" w:space="0" w:color="auto"/>
              <w:bottom w:val="single" w:sz="4" w:space="0" w:color="auto"/>
              <w:right w:val="single" w:sz="4" w:space="0" w:color="auto"/>
            </w:tcBorders>
            <w:vAlign w:val="center"/>
          </w:tcPr>
          <w:p w14:paraId="7D355776" w14:textId="3D98E49E"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lastRenderedPageBreak/>
              <w:t>IMP</w:t>
            </w:r>
          </w:p>
        </w:tc>
        <w:tc>
          <w:tcPr>
            <w:tcW w:w="1417" w:type="dxa"/>
            <w:tcBorders>
              <w:top w:val="single" w:sz="4" w:space="0" w:color="auto"/>
              <w:left w:val="single" w:sz="4" w:space="0" w:color="auto"/>
              <w:bottom w:val="single" w:sz="4" w:space="0" w:color="auto"/>
              <w:right w:val="single" w:sz="4" w:space="0" w:color="auto"/>
            </w:tcBorders>
            <w:vAlign w:val="center"/>
          </w:tcPr>
          <w:p w14:paraId="02694CEC" w14:textId="531B13FA"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259</w:t>
            </w:r>
            <w:r w:rsidR="00933EC8">
              <w:rPr>
                <w:rFonts w:ascii="Times New Roman" w:eastAsia="Times New Roman" w:hAnsi="Times New Roman"/>
                <w:sz w:val="24"/>
                <w:szCs w:val="24"/>
                <w:lang w:eastAsia="pt-BR"/>
              </w:rPr>
              <w:t>,00</w:t>
            </w:r>
          </w:p>
        </w:tc>
        <w:tc>
          <w:tcPr>
            <w:tcW w:w="1418" w:type="dxa"/>
            <w:tcBorders>
              <w:top w:val="single" w:sz="4" w:space="0" w:color="auto"/>
              <w:left w:val="single" w:sz="4" w:space="0" w:color="auto"/>
              <w:bottom w:val="single" w:sz="4" w:space="0" w:color="auto"/>
              <w:right w:val="single" w:sz="4" w:space="0" w:color="auto"/>
            </w:tcBorders>
            <w:vAlign w:val="center"/>
          </w:tcPr>
          <w:p w14:paraId="1CB8A160" w14:textId="08960D5C"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1.036,00</w:t>
            </w:r>
          </w:p>
        </w:tc>
      </w:tr>
      <w:tr w:rsidR="008413C6" w:rsidRPr="0001526F" w14:paraId="52D9AB14" w14:textId="77777777" w:rsidTr="00524768">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6AF4ADB5" w14:textId="22BE13B8" w:rsidR="008413C6" w:rsidRDefault="008413C6" w:rsidP="008413C6">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93.</w:t>
            </w:r>
          </w:p>
        </w:tc>
        <w:tc>
          <w:tcPr>
            <w:tcW w:w="992" w:type="dxa"/>
            <w:tcBorders>
              <w:top w:val="single" w:sz="4" w:space="0" w:color="auto"/>
              <w:left w:val="single" w:sz="4" w:space="0" w:color="auto"/>
              <w:bottom w:val="single" w:sz="4" w:space="0" w:color="auto"/>
              <w:right w:val="single" w:sz="4" w:space="0" w:color="auto"/>
            </w:tcBorders>
            <w:vAlign w:val="center"/>
          </w:tcPr>
          <w:p w14:paraId="47B8F8F5" w14:textId="3AD2C08C"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color w:val="000000"/>
                <w:sz w:val="24"/>
                <w:szCs w:val="24"/>
              </w:rPr>
              <w:t>23</w:t>
            </w:r>
          </w:p>
        </w:tc>
        <w:tc>
          <w:tcPr>
            <w:tcW w:w="1134" w:type="dxa"/>
            <w:tcBorders>
              <w:top w:val="single" w:sz="4" w:space="0" w:color="auto"/>
              <w:left w:val="single" w:sz="4" w:space="0" w:color="auto"/>
              <w:bottom w:val="single" w:sz="4" w:space="0" w:color="auto"/>
              <w:right w:val="single" w:sz="4" w:space="0" w:color="auto"/>
            </w:tcBorders>
            <w:vAlign w:val="center"/>
          </w:tcPr>
          <w:p w14:paraId="1E33A0C1" w14:textId="42317B26"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3DAAC61C" w14:textId="7F4E34CC" w:rsidR="008413C6" w:rsidRPr="0001526F" w:rsidRDefault="008413C6" w:rsidP="008413C6">
            <w:pPr>
              <w:spacing w:after="120" w:line="360" w:lineRule="auto"/>
              <w:rPr>
                <w:rFonts w:ascii="Times New Roman" w:hAnsi="Times New Roman"/>
                <w:sz w:val="24"/>
                <w:szCs w:val="24"/>
              </w:rPr>
            </w:pPr>
            <w:r w:rsidRPr="00C962AD">
              <w:rPr>
                <w:rFonts w:ascii="Times New Roman" w:eastAsia="Arial" w:hAnsi="Times New Roman"/>
                <w:sz w:val="24"/>
                <w:szCs w:val="24"/>
              </w:rPr>
              <w:t>Apagador para quadro branco especificação: apagador p/quadro branco corpo em plástico azul com fel. Medida 15x5cm.</w:t>
            </w:r>
          </w:p>
        </w:tc>
        <w:tc>
          <w:tcPr>
            <w:tcW w:w="1531" w:type="dxa"/>
            <w:tcBorders>
              <w:top w:val="single" w:sz="4" w:space="0" w:color="auto"/>
              <w:left w:val="single" w:sz="4" w:space="0" w:color="auto"/>
              <w:bottom w:val="single" w:sz="4" w:space="0" w:color="auto"/>
              <w:right w:val="single" w:sz="4" w:space="0" w:color="auto"/>
            </w:tcBorders>
            <w:vAlign w:val="center"/>
          </w:tcPr>
          <w:p w14:paraId="5B7EEA46" w14:textId="2D8751F3"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CARBRINK</w:t>
            </w:r>
          </w:p>
        </w:tc>
        <w:tc>
          <w:tcPr>
            <w:tcW w:w="1417" w:type="dxa"/>
            <w:tcBorders>
              <w:top w:val="single" w:sz="4" w:space="0" w:color="auto"/>
              <w:left w:val="single" w:sz="4" w:space="0" w:color="auto"/>
              <w:bottom w:val="single" w:sz="4" w:space="0" w:color="auto"/>
              <w:right w:val="single" w:sz="4" w:space="0" w:color="auto"/>
            </w:tcBorders>
            <w:vAlign w:val="center"/>
          </w:tcPr>
          <w:p w14:paraId="2EEE71EC" w14:textId="7F8B3765"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4,62</w:t>
            </w:r>
          </w:p>
        </w:tc>
        <w:tc>
          <w:tcPr>
            <w:tcW w:w="1418" w:type="dxa"/>
            <w:tcBorders>
              <w:top w:val="single" w:sz="4" w:space="0" w:color="auto"/>
              <w:left w:val="single" w:sz="4" w:space="0" w:color="auto"/>
              <w:bottom w:val="single" w:sz="4" w:space="0" w:color="auto"/>
              <w:right w:val="single" w:sz="4" w:space="0" w:color="auto"/>
            </w:tcBorders>
            <w:vAlign w:val="center"/>
          </w:tcPr>
          <w:p w14:paraId="0C953332" w14:textId="1AD907A5"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106,26</w:t>
            </w:r>
          </w:p>
        </w:tc>
      </w:tr>
      <w:tr w:rsidR="001F044C" w:rsidRPr="0001526F" w14:paraId="219F35FD" w14:textId="77777777" w:rsidTr="00374722">
        <w:trPr>
          <w:trHeight w:val="333"/>
          <w:jc w:val="center"/>
        </w:trPr>
        <w:tc>
          <w:tcPr>
            <w:tcW w:w="10178" w:type="dxa"/>
            <w:gridSpan w:val="7"/>
            <w:tcBorders>
              <w:top w:val="single" w:sz="4" w:space="0" w:color="auto"/>
              <w:left w:val="single" w:sz="4" w:space="0" w:color="auto"/>
              <w:bottom w:val="single" w:sz="4" w:space="0" w:color="auto"/>
              <w:right w:val="single" w:sz="4" w:space="0" w:color="auto"/>
            </w:tcBorders>
            <w:vAlign w:val="center"/>
          </w:tcPr>
          <w:p w14:paraId="5FAD97A3" w14:textId="1CA654C4" w:rsidR="001F044C" w:rsidRPr="0001526F" w:rsidRDefault="001816CA" w:rsidP="001F044C">
            <w:pPr>
              <w:spacing w:after="120" w:line="360" w:lineRule="auto"/>
              <w:jc w:val="center"/>
              <w:rPr>
                <w:rFonts w:ascii="Times New Roman" w:hAnsi="Times New Roman"/>
                <w:sz w:val="24"/>
                <w:szCs w:val="24"/>
              </w:rPr>
            </w:pPr>
            <w:r>
              <w:rPr>
                <w:rFonts w:ascii="Times New Roman" w:hAnsi="Times New Roman"/>
                <w:sz w:val="24"/>
                <w:szCs w:val="24"/>
              </w:rPr>
              <w:t>Valor total: R$116.886,76 (cento e dezesseis mil oitocentos e oitenta e seis reais e setenta e seis centavos).</w:t>
            </w:r>
          </w:p>
        </w:tc>
      </w:tr>
      <w:bookmarkEnd w:id="1"/>
    </w:tbl>
    <w:p w14:paraId="560D0A5C" w14:textId="77777777" w:rsidR="002B3ED0" w:rsidRPr="0001526F" w:rsidRDefault="002B3ED0" w:rsidP="002B3ED0">
      <w:pPr>
        <w:tabs>
          <w:tab w:val="left" w:pos="2714"/>
          <w:tab w:val="left" w:pos="10419"/>
        </w:tabs>
        <w:spacing w:after="0" w:line="360" w:lineRule="auto"/>
        <w:jc w:val="center"/>
        <w:rPr>
          <w:rFonts w:ascii="Times New Roman" w:hAnsi="Times New Roman"/>
          <w:b/>
          <w:sz w:val="24"/>
          <w:szCs w:val="24"/>
          <w:u w:val="single"/>
        </w:rPr>
      </w:pPr>
    </w:p>
    <w:p w14:paraId="7938BA25" w14:textId="77777777" w:rsidR="002B3ED0" w:rsidRPr="0001526F" w:rsidRDefault="002B3ED0" w:rsidP="002B3ED0">
      <w:pPr>
        <w:tabs>
          <w:tab w:val="left" w:pos="2714"/>
          <w:tab w:val="left" w:pos="10419"/>
        </w:tabs>
        <w:spacing w:after="0" w:line="360" w:lineRule="auto"/>
        <w:rPr>
          <w:rFonts w:ascii="Times New Roman" w:hAnsi="Times New Roman"/>
          <w:b/>
          <w:sz w:val="24"/>
          <w:szCs w:val="24"/>
        </w:rPr>
      </w:pPr>
    </w:p>
    <w:p w14:paraId="104A2225" w14:textId="77777777" w:rsidR="002B3ED0" w:rsidRPr="0001526F" w:rsidRDefault="002B3ED0" w:rsidP="002B3ED0">
      <w:pPr>
        <w:tabs>
          <w:tab w:val="left" w:pos="2714"/>
          <w:tab w:val="left" w:pos="10419"/>
        </w:tabs>
        <w:spacing w:after="0" w:line="360" w:lineRule="auto"/>
        <w:jc w:val="center"/>
        <w:rPr>
          <w:rFonts w:ascii="Times New Roman" w:hAnsi="Times New Roman"/>
          <w:b/>
          <w:sz w:val="24"/>
          <w:szCs w:val="24"/>
          <w:u w:val="single"/>
        </w:rPr>
      </w:pPr>
      <w:r w:rsidRPr="0001526F">
        <w:rPr>
          <w:rFonts w:ascii="Times New Roman" w:hAnsi="Times New Roman"/>
          <w:b/>
          <w:sz w:val="24"/>
          <w:szCs w:val="24"/>
          <w:u w:val="single"/>
        </w:rPr>
        <w:t>PLANILHA 02 – ITENS PARA AMPLA CONCORRÊNCIA</w:t>
      </w:r>
    </w:p>
    <w:p w14:paraId="070C8CEF" w14:textId="77777777" w:rsidR="002B3ED0" w:rsidRPr="0001526F" w:rsidRDefault="002B3ED0" w:rsidP="002B3ED0">
      <w:pPr>
        <w:tabs>
          <w:tab w:val="left" w:pos="2714"/>
          <w:tab w:val="left" w:pos="10419"/>
        </w:tabs>
        <w:spacing w:after="0" w:line="360" w:lineRule="auto"/>
        <w:jc w:val="center"/>
        <w:rPr>
          <w:rFonts w:ascii="Times New Roman" w:hAnsi="Times New Roman"/>
          <w:b/>
          <w:sz w:val="24"/>
          <w:szCs w:val="24"/>
          <w:u w:val="single"/>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92"/>
        <w:gridCol w:w="1134"/>
        <w:gridCol w:w="2977"/>
        <w:gridCol w:w="1531"/>
        <w:gridCol w:w="1417"/>
        <w:gridCol w:w="1418"/>
      </w:tblGrid>
      <w:tr w:rsidR="00452CEC" w:rsidRPr="0001526F" w14:paraId="07C861B7" w14:textId="77777777" w:rsidTr="0029428D">
        <w:trPr>
          <w:trHeight w:val="42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96FF8A0" w14:textId="77777777" w:rsidR="00452CEC" w:rsidRPr="0001526F" w:rsidRDefault="00452CEC" w:rsidP="004867D2">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Item</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A20A02" w14:textId="77777777" w:rsidR="00452CEC" w:rsidRPr="0001526F" w:rsidRDefault="00452CEC" w:rsidP="004867D2">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Quant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66E08A" w14:textId="77777777" w:rsidR="00452CEC" w:rsidRPr="0001526F" w:rsidRDefault="00452CEC" w:rsidP="004867D2">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BC10AF7" w14:textId="77777777" w:rsidR="00452CEC" w:rsidRPr="0001526F" w:rsidRDefault="00452CEC" w:rsidP="004867D2">
            <w:pPr>
              <w:spacing w:after="0"/>
              <w:jc w:val="center"/>
              <w:rPr>
                <w:rFonts w:ascii="Times New Roman" w:hAnsi="Times New Roman"/>
                <w:b/>
                <w:sz w:val="24"/>
                <w:szCs w:val="24"/>
              </w:rPr>
            </w:pPr>
            <w:r w:rsidRPr="0001526F">
              <w:rPr>
                <w:rFonts w:ascii="Times New Roman" w:hAnsi="Times New Roman"/>
                <w:b/>
                <w:sz w:val="24"/>
                <w:szCs w:val="24"/>
              </w:rPr>
              <w:t>Descrição do objeto</w:t>
            </w:r>
          </w:p>
        </w:tc>
        <w:tc>
          <w:tcPr>
            <w:tcW w:w="1531" w:type="dxa"/>
            <w:tcBorders>
              <w:top w:val="single" w:sz="4" w:space="0" w:color="auto"/>
              <w:left w:val="single" w:sz="4" w:space="0" w:color="auto"/>
              <w:bottom w:val="single" w:sz="4" w:space="0" w:color="auto"/>
              <w:right w:val="single" w:sz="4" w:space="0" w:color="auto"/>
            </w:tcBorders>
            <w:vAlign w:val="center"/>
          </w:tcPr>
          <w:p w14:paraId="47CE70E2" w14:textId="77777777" w:rsidR="00452CEC" w:rsidRPr="0001526F" w:rsidRDefault="00452CEC" w:rsidP="004867D2">
            <w:pPr>
              <w:spacing w:after="0"/>
              <w:jc w:val="center"/>
              <w:rPr>
                <w:rFonts w:ascii="Times New Roman" w:hAnsi="Times New Roman"/>
                <w:b/>
                <w:sz w:val="24"/>
                <w:szCs w:val="24"/>
              </w:rPr>
            </w:pPr>
            <w:r>
              <w:rPr>
                <w:rFonts w:ascii="Times New Roman" w:hAnsi="Times New Roman"/>
                <w:b/>
                <w:sz w:val="24"/>
                <w:szCs w:val="24"/>
              </w:rPr>
              <w:t>Marca</w:t>
            </w:r>
          </w:p>
        </w:tc>
        <w:tc>
          <w:tcPr>
            <w:tcW w:w="1417" w:type="dxa"/>
            <w:tcBorders>
              <w:top w:val="single" w:sz="4" w:space="0" w:color="auto"/>
              <w:left w:val="single" w:sz="4" w:space="0" w:color="auto"/>
              <w:bottom w:val="single" w:sz="4" w:space="0" w:color="auto"/>
              <w:right w:val="single" w:sz="4" w:space="0" w:color="auto"/>
            </w:tcBorders>
            <w:vAlign w:val="center"/>
          </w:tcPr>
          <w:p w14:paraId="55CD6F0F" w14:textId="77777777" w:rsidR="00452CEC" w:rsidRPr="0001526F" w:rsidRDefault="00452CEC" w:rsidP="004867D2">
            <w:pPr>
              <w:spacing w:after="0"/>
              <w:jc w:val="center"/>
              <w:rPr>
                <w:rFonts w:ascii="Times New Roman" w:hAnsi="Times New Roman"/>
                <w:b/>
                <w:sz w:val="24"/>
                <w:szCs w:val="24"/>
              </w:rPr>
            </w:pPr>
            <w:r w:rsidRPr="0001526F">
              <w:rPr>
                <w:rFonts w:ascii="Times New Roman" w:hAnsi="Times New Roman"/>
                <w:b/>
                <w:sz w:val="24"/>
                <w:szCs w:val="24"/>
              </w:rPr>
              <w:t>Preço unitário (R$)</w:t>
            </w:r>
          </w:p>
        </w:tc>
        <w:tc>
          <w:tcPr>
            <w:tcW w:w="1418" w:type="dxa"/>
            <w:tcBorders>
              <w:top w:val="single" w:sz="4" w:space="0" w:color="auto"/>
              <w:left w:val="single" w:sz="4" w:space="0" w:color="auto"/>
              <w:bottom w:val="single" w:sz="4" w:space="0" w:color="auto"/>
              <w:right w:val="single" w:sz="4" w:space="0" w:color="auto"/>
            </w:tcBorders>
            <w:vAlign w:val="center"/>
          </w:tcPr>
          <w:p w14:paraId="452A6DF0" w14:textId="77777777" w:rsidR="00452CEC" w:rsidRPr="0001526F" w:rsidRDefault="00452CEC" w:rsidP="004867D2">
            <w:pPr>
              <w:spacing w:after="0"/>
              <w:jc w:val="center"/>
              <w:rPr>
                <w:rFonts w:ascii="Times New Roman" w:hAnsi="Times New Roman"/>
                <w:b/>
                <w:sz w:val="24"/>
                <w:szCs w:val="24"/>
              </w:rPr>
            </w:pPr>
            <w:r w:rsidRPr="0001526F">
              <w:rPr>
                <w:rFonts w:ascii="Times New Roman" w:hAnsi="Times New Roman"/>
                <w:b/>
                <w:sz w:val="24"/>
                <w:szCs w:val="24"/>
              </w:rPr>
              <w:t>Preço total (R$)</w:t>
            </w:r>
          </w:p>
        </w:tc>
      </w:tr>
      <w:tr w:rsidR="008413C6" w:rsidRPr="0001526F" w14:paraId="11B2B745" w14:textId="77777777" w:rsidTr="0054015B">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D594E92" w14:textId="77777777" w:rsidR="008413C6" w:rsidRPr="0001526F" w:rsidRDefault="008413C6" w:rsidP="008413C6">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lastRenderedPageBreak/>
              <w:t>1.</w:t>
            </w:r>
          </w:p>
        </w:tc>
        <w:tc>
          <w:tcPr>
            <w:tcW w:w="992" w:type="dxa"/>
            <w:tcBorders>
              <w:top w:val="single" w:sz="4" w:space="0" w:color="auto"/>
              <w:left w:val="single" w:sz="4" w:space="0" w:color="auto"/>
              <w:bottom w:val="single" w:sz="4" w:space="0" w:color="auto"/>
              <w:right w:val="single" w:sz="4" w:space="0" w:color="auto"/>
            </w:tcBorders>
            <w:vAlign w:val="center"/>
          </w:tcPr>
          <w:p w14:paraId="56280D81" w14:textId="76AC8D1A" w:rsidR="008413C6" w:rsidRPr="0001526F" w:rsidRDefault="008413C6" w:rsidP="008413C6">
            <w:pPr>
              <w:jc w:val="center"/>
              <w:rPr>
                <w:rFonts w:ascii="Times New Roman" w:eastAsia="Times New Roman" w:hAnsi="Times New Roman"/>
                <w:bCs/>
                <w:sz w:val="24"/>
                <w:szCs w:val="24"/>
              </w:rPr>
            </w:pPr>
            <w:r>
              <w:rPr>
                <w:rFonts w:ascii="Times New Roman" w:hAnsi="Times New Roman"/>
                <w:color w:val="000000"/>
                <w:sz w:val="24"/>
                <w:szCs w:val="24"/>
              </w:rPr>
              <w:t>391</w:t>
            </w:r>
          </w:p>
        </w:tc>
        <w:tc>
          <w:tcPr>
            <w:tcW w:w="1134" w:type="dxa"/>
            <w:tcBorders>
              <w:top w:val="single" w:sz="4" w:space="0" w:color="auto"/>
              <w:left w:val="single" w:sz="4" w:space="0" w:color="auto"/>
              <w:bottom w:val="single" w:sz="4" w:space="0" w:color="auto"/>
              <w:right w:val="single" w:sz="4" w:space="0" w:color="auto"/>
            </w:tcBorders>
            <w:vAlign w:val="center"/>
          </w:tcPr>
          <w:p w14:paraId="599AFF3B" w14:textId="54AE1D00" w:rsidR="008413C6" w:rsidRPr="0001526F" w:rsidRDefault="008413C6" w:rsidP="008413C6">
            <w:pPr>
              <w:jc w:val="center"/>
              <w:rPr>
                <w:rFonts w:ascii="Times New Roman" w:eastAsia="Times New Roman" w:hAnsi="Times New Roman"/>
                <w:bCs/>
                <w:sz w:val="24"/>
                <w:szCs w:val="24"/>
              </w:rPr>
            </w:pPr>
            <w:r w:rsidRPr="00C962AD">
              <w:rPr>
                <w:rFonts w:ascii="Times New Roman" w:hAnsi="Times New Roman"/>
                <w:b/>
                <w:sz w:val="24"/>
                <w:szCs w:val="24"/>
              </w:rPr>
              <w:t>Caixa com 100 unidades</w:t>
            </w:r>
          </w:p>
        </w:tc>
        <w:tc>
          <w:tcPr>
            <w:tcW w:w="2977" w:type="dxa"/>
            <w:tcBorders>
              <w:top w:val="single" w:sz="4" w:space="0" w:color="auto"/>
              <w:left w:val="single" w:sz="4" w:space="0" w:color="auto"/>
              <w:bottom w:val="single" w:sz="4" w:space="0" w:color="auto"/>
              <w:right w:val="single" w:sz="4" w:space="0" w:color="auto"/>
            </w:tcBorders>
            <w:vAlign w:val="center"/>
          </w:tcPr>
          <w:p w14:paraId="2A3E4D75" w14:textId="369B5AE6" w:rsidR="008413C6" w:rsidRPr="0001526F" w:rsidRDefault="008413C6" w:rsidP="008413C6">
            <w:pPr>
              <w:spacing w:after="120" w:line="360" w:lineRule="auto"/>
              <w:rPr>
                <w:rFonts w:ascii="Times New Roman" w:hAnsi="Times New Roman"/>
                <w:sz w:val="24"/>
                <w:szCs w:val="24"/>
              </w:rPr>
            </w:pPr>
            <w:r w:rsidRPr="00C962AD">
              <w:rPr>
                <w:rFonts w:ascii="Times New Roman" w:hAnsi="Times New Roman"/>
                <w:sz w:val="24"/>
                <w:szCs w:val="24"/>
              </w:rPr>
              <w:t>Envelope branco liso – tamanho 114 mm x 229 mm, gramatura 75 g.</w:t>
            </w:r>
          </w:p>
        </w:tc>
        <w:tc>
          <w:tcPr>
            <w:tcW w:w="1531" w:type="dxa"/>
            <w:tcBorders>
              <w:top w:val="single" w:sz="4" w:space="0" w:color="auto"/>
              <w:left w:val="single" w:sz="4" w:space="0" w:color="auto"/>
              <w:bottom w:val="single" w:sz="4" w:space="0" w:color="auto"/>
              <w:right w:val="single" w:sz="4" w:space="0" w:color="auto"/>
            </w:tcBorders>
          </w:tcPr>
          <w:p w14:paraId="332E3EDF" w14:textId="5F12BB2B" w:rsidR="008413C6" w:rsidRPr="0001526F" w:rsidRDefault="008413C6" w:rsidP="008413C6">
            <w:pPr>
              <w:spacing w:after="120" w:line="360" w:lineRule="auto"/>
              <w:jc w:val="center"/>
              <w:rPr>
                <w:rFonts w:ascii="Times New Roman" w:hAnsi="Times New Roman"/>
                <w:sz w:val="24"/>
                <w:szCs w:val="24"/>
              </w:rPr>
            </w:pPr>
            <w:r>
              <w:rPr>
                <w:rFonts w:ascii="Times New Roman" w:hAnsi="Times New Roman"/>
                <w:sz w:val="24"/>
                <w:szCs w:val="24"/>
              </w:rPr>
              <w:t>SCRITY</w:t>
            </w:r>
          </w:p>
        </w:tc>
        <w:tc>
          <w:tcPr>
            <w:tcW w:w="1417" w:type="dxa"/>
            <w:tcBorders>
              <w:top w:val="single" w:sz="4" w:space="0" w:color="auto"/>
              <w:left w:val="single" w:sz="4" w:space="0" w:color="auto"/>
              <w:bottom w:val="single" w:sz="4" w:space="0" w:color="auto"/>
              <w:right w:val="single" w:sz="4" w:space="0" w:color="auto"/>
            </w:tcBorders>
            <w:vAlign w:val="center"/>
          </w:tcPr>
          <w:p w14:paraId="102EC1CA" w14:textId="34CE043E"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13,49</w:t>
            </w:r>
          </w:p>
        </w:tc>
        <w:tc>
          <w:tcPr>
            <w:tcW w:w="1418" w:type="dxa"/>
            <w:tcBorders>
              <w:top w:val="single" w:sz="4" w:space="0" w:color="auto"/>
              <w:left w:val="single" w:sz="4" w:space="0" w:color="auto"/>
              <w:bottom w:val="single" w:sz="4" w:space="0" w:color="auto"/>
              <w:right w:val="single" w:sz="4" w:space="0" w:color="auto"/>
            </w:tcBorders>
            <w:vAlign w:val="center"/>
          </w:tcPr>
          <w:p w14:paraId="6CCD0E83" w14:textId="5E859CB5" w:rsidR="008413C6" w:rsidRPr="0001526F" w:rsidRDefault="008413C6" w:rsidP="008413C6">
            <w:pPr>
              <w:spacing w:after="120" w:line="360" w:lineRule="auto"/>
              <w:jc w:val="center"/>
              <w:rPr>
                <w:rFonts w:ascii="Times New Roman" w:hAnsi="Times New Roman"/>
                <w:sz w:val="24"/>
                <w:szCs w:val="24"/>
              </w:rPr>
            </w:pPr>
            <w:r w:rsidRPr="00403F5E">
              <w:rPr>
                <w:rFonts w:ascii="Times New Roman" w:eastAsia="Times New Roman" w:hAnsi="Times New Roman"/>
                <w:sz w:val="24"/>
                <w:szCs w:val="24"/>
                <w:lang w:eastAsia="pt-BR"/>
              </w:rPr>
              <w:t>5.274,59</w:t>
            </w:r>
          </w:p>
        </w:tc>
      </w:tr>
      <w:tr w:rsidR="008413C6" w:rsidRPr="0001526F" w14:paraId="713CE705" w14:textId="77777777" w:rsidTr="004D6084">
        <w:trPr>
          <w:trHeight w:val="333"/>
          <w:jc w:val="center"/>
        </w:trPr>
        <w:tc>
          <w:tcPr>
            <w:tcW w:w="10178" w:type="dxa"/>
            <w:gridSpan w:val="7"/>
            <w:tcBorders>
              <w:top w:val="single" w:sz="4" w:space="0" w:color="auto"/>
              <w:left w:val="single" w:sz="4" w:space="0" w:color="auto"/>
              <w:bottom w:val="single" w:sz="4" w:space="0" w:color="auto"/>
              <w:right w:val="single" w:sz="4" w:space="0" w:color="auto"/>
            </w:tcBorders>
            <w:vAlign w:val="center"/>
          </w:tcPr>
          <w:p w14:paraId="0A22B9C1" w14:textId="2A35E150" w:rsidR="008413C6" w:rsidRPr="0001526F" w:rsidRDefault="001816CA" w:rsidP="008413C6">
            <w:pPr>
              <w:spacing w:after="120" w:line="360" w:lineRule="auto"/>
              <w:jc w:val="center"/>
              <w:rPr>
                <w:rFonts w:ascii="Times New Roman" w:hAnsi="Times New Roman"/>
                <w:sz w:val="24"/>
                <w:szCs w:val="24"/>
              </w:rPr>
            </w:pPr>
            <w:r>
              <w:rPr>
                <w:rFonts w:ascii="Times New Roman" w:hAnsi="Times New Roman"/>
                <w:sz w:val="24"/>
                <w:szCs w:val="24"/>
              </w:rPr>
              <w:t>Valor total: R$5.274,59 (cinco mil duzentos e setenta e quatro reais e cinquenta e nove centavos).</w:t>
            </w:r>
          </w:p>
        </w:tc>
      </w:tr>
      <w:bookmarkEnd w:id="0"/>
    </w:tbl>
    <w:p w14:paraId="6A078CA3" w14:textId="77777777" w:rsidR="002B3ED0" w:rsidRPr="0001526F" w:rsidRDefault="002B3ED0" w:rsidP="002B3ED0">
      <w:pPr>
        <w:pStyle w:val="SemEspaamento"/>
        <w:spacing w:line="360" w:lineRule="auto"/>
        <w:jc w:val="both"/>
        <w:rPr>
          <w:b/>
        </w:rPr>
      </w:pPr>
    </w:p>
    <w:p w14:paraId="3EAB3F3A"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SEGUNDA – DO REGIME DE EXECUÇÃO</w:t>
      </w:r>
    </w:p>
    <w:p w14:paraId="4AA57122" w14:textId="77777777" w:rsidR="002B3ED0" w:rsidRPr="0001526F" w:rsidRDefault="002B3ED0" w:rsidP="002B3ED0">
      <w:pPr>
        <w:pStyle w:val="SemEspaamento"/>
        <w:spacing w:line="360" w:lineRule="auto"/>
        <w:jc w:val="both"/>
      </w:pPr>
    </w:p>
    <w:p w14:paraId="47F1EFC1" w14:textId="7CC52C81" w:rsidR="002B3ED0" w:rsidRPr="0001526F" w:rsidRDefault="002B3ED0" w:rsidP="002B3ED0">
      <w:pPr>
        <w:pStyle w:val="SemEspaamento"/>
        <w:spacing w:line="360" w:lineRule="auto"/>
        <w:ind w:firstLine="708"/>
        <w:jc w:val="both"/>
      </w:pPr>
      <w:r w:rsidRPr="0001526F">
        <w:rPr>
          <w:b/>
        </w:rPr>
        <w:t xml:space="preserve">2.1- </w:t>
      </w:r>
      <w:r w:rsidRPr="0001526F">
        <w:t xml:space="preserve">O presente contrato de </w:t>
      </w:r>
      <w:r w:rsidR="00B7389C" w:rsidRPr="0001526F">
        <w:t>fornecimento</w:t>
      </w:r>
      <w:r w:rsidRPr="0001526F">
        <w:t xml:space="preserve"> será executado sob o regime parcelado.</w:t>
      </w:r>
    </w:p>
    <w:p w14:paraId="2787A71E" w14:textId="77777777" w:rsidR="002B3ED0" w:rsidRPr="0001526F" w:rsidRDefault="002B3ED0" w:rsidP="002B3ED0">
      <w:pPr>
        <w:pStyle w:val="SemEspaamento"/>
        <w:spacing w:line="360" w:lineRule="auto"/>
        <w:jc w:val="both"/>
      </w:pPr>
    </w:p>
    <w:p w14:paraId="1A22E1DF"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TERCEIRA – DA VINCULAÇÃO DO CONTRATO</w:t>
      </w:r>
    </w:p>
    <w:p w14:paraId="473FF5CA" w14:textId="77777777" w:rsidR="002B3ED0" w:rsidRPr="0001526F" w:rsidRDefault="002B3ED0" w:rsidP="002B3ED0">
      <w:pPr>
        <w:pStyle w:val="SemEspaamento"/>
        <w:spacing w:line="360" w:lineRule="auto"/>
        <w:jc w:val="both"/>
      </w:pPr>
    </w:p>
    <w:p w14:paraId="7BC50EAF" w14:textId="1864C469" w:rsidR="002B3ED0" w:rsidRPr="0001526F" w:rsidRDefault="002B3ED0" w:rsidP="002B3ED0">
      <w:pPr>
        <w:pStyle w:val="SemEspaamento"/>
        <w:spacing w:line="360" w:lineRule="auto"/>
        <w:ind w:firstLine="708"/>
        <w:jc w:val="both"/>
      </w:pPr>
      <w:r w:rsidRPr="0001526F">
        <w:rPr>
          <w:b/>
        </w:rPr>
        <w:t>3.1-</w:t>
      </w:r>
      <w:r w:rsidRPr="0001526F">
        <w:t xml:space="preserve"> O presente contrato é decorrente do Processo Licitatório nº </w:t>
      </w:r>
      <w:r w:rsidR="00E10518">
        <w:t>64/2023</w:t>
      </w:r>
      <w:r w:rsidRPr="0001526F">
        <w:t xml:space="preserve"> da modalidade </w:t>
      </w:r>
      <w:r w:rsidR="00E10518">
        <w:t>Pregão Eletrônico para Registro de Preços</w:t>
      </w:r>
      <w:r w:rsidRPr="0001526F">
        <w:t xml:space="preserve"> nº </w:t>
      </w:r>
      <w:r w:rsidR="00E10518">
        <w:t>23/2023</w:t>
      </w:r>
      <w:r w:rsidRPr="0001526F">
        <w:t xml:space="preserve"> ao qual se encontra vinculado.</w:t>
      </w:r>
    </w:p>
    <w:p w14:paraId="51D15AA4" w14:textId="77777777" w:rsidR="002B3ED0" w:rsidRPr="0001526F" w:rsidRDefault="002B3ED0" w:rsidP="002B3ED0">
      <w:pPr>
        <w:pStyle w:val="SemEspaamento"/>
        <w:spacing w:line="360" w:lineRule="auto"/>
        <w:jc w:val="both"/>
        <w:rPr>
          <w:b/>
        </w:rPr>
      </w:pPr>
    </w:p>
    <w:p w14:paraId="678F2436"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QUARTA – DOS SUBSÍDIOS PARA INTERPRETAÇÃO DO PRESENTE CONTRATO</w:t>
      </w:r>
    </w:p>
    <w:p w14:paraId="68D5AFE3" w14:textId="010057B9" w:rsidR="002B3ED0" w:rsidRPr="00BA7717" w:rsidRDefault="002B3ED0" w:rsidP="002B3ED0">
      <w:pPr>
        <w:pStyle w:val="SemEspaamento"/>
        <w:spacing w:line="360" w:lineRule="auto"/>
        <w:ind w:firstLine="708"/>
        <w:jc w:val="both"/>
      </w:pPr>
      <w:r w:rsidRPr="0001526F">
        <w:rPr>
          <w:b/>
        </w:rPr>
        <w:t>4.1-</w:t>
      </w:r>
      <w:r w:rsidRPr="0001526F">
        <w:t xml:space="preserve"> </w:t>
      </w:r>
      <w:r w:rsidRPr="00BA7717">
        <w:t xml:space="preserve">Aplica-se na interpretação do presente contrato as disposições do Edital do </w:t>
      </w:r>
      <w:r w:rsidR="00E10518" w:rsidRPr="00BA7717">
        <w:t>Pregão Eletrônico para Registro de Preço nº 2023</w:t>
      </w:r>
      <w:r w:rsidRPr="00BA7717">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68C97DBD" w14:textId="77777777" w:rsidR="002B3ED0" w:rsidRPr="0001526F" w:rsidRDefault="002B3ED0" w:rsidP="002B3ED0">
      <w:pPr>
        <w:pStyle w:val="SemEspaamento"/>
        <w:spacing w:line="360" w:lineRule="auto"/>
        <w:jc w:val="both"/>
        <w:rPr>
          <w:highlight w:val="yellow"/>
        </w:rPr>
      </w:pPr>
    </w:p>
    <w:p w14:paraId="14E9B98B" w14:textId="77777777" w:rsidR="002B3ED0" w:rsidRPr="0001526F" w:rsidRDefault="002B3ED0" w:rsidP="002B3ED0">
      <w:pPr>
        <w:pStyle w:val="SemEspaamento"/>
        <w:shd w:val="clear" w:color="auto" w:fill="BFBFBF" w:themeFill="background1" w:themeFillShade="BF"/>
        <w:spacing w:line="360" w:lineRule="auto"/>
        <w:jc w:val="both"/>
        <w:rPr>
          <w:b/>
          <w:smallCaps/>
        </w:rPr>
      </w:pPr>
      <w:r w:rsidRPr="0001526F">
        <w:rPr>
          <w:b/>
          <w:smallCaps/>
        </w:rPr>
        <w:t>CLÁUSULA QUINTA – DO VALOR DO CONTRATO</w:t>
      </w:r>
    </w:p>
    <w:p w14:paraId="657FC2F7" w14:textId="77777777" w:rsidR="002B3ED0" w:rsidRPr="0001526F" w:rsidRDefault="002B3ED0" w:rsidP="002B3ED0">
      <w:pPr>
        <w:pStyle w:val="SemEspaamento"/>
        <w:spacing w:line="360" w:lineRule="auto"/>
        <w:jc w:val="both"/>
        <w:rPr>
          <w:b/>
        </w:rPr>
      </w:pPr>
    </w:p>
    <w:p w14:paraId="716763C8" w14:textId="51039B84" w:rsidR="002B3ED0" w:rsidRPr="0001526F" w:rsidRDefault="002B3ED0" w:rsidP="002B3ED0">
      <w:pPr>
        <w:pStyle w:val="SemEspaamento"/>
        <w:spacing w:line="360" w:lineRule="auto"/>
        <w:ind w:firstLine="708"/>
        <w:jc w:val="both"/>
      </w:pPr>
      <w:r w:rsidRPr="0001526F">
        <w:rPr>
          <w:b/>
        </w:rPr>
        <w:t>5.1-</w:t>
      </w:r>
      <w:r w:rsidRPr="0001526F">
        <w:t xml:space="preserve"> O valor global estimado do presente contrato é de R$</w:t>
      </w:r>
      <w:r w:rsidR="001B5DDE">
        <w:t>122.161,35 (cento e vinte e dois mil cento e sessenta e um reais e trinta e cinco centavos)</w:t>
      </w:r>
      <w:r w:rsidRPr="0001526F">
        <w:t>.</w:t>
      </w:r>
    </w:p>
    <w:p w14:paraId="266BD8A2" w14:textId="77777777" w:rsidR="002B3ED0" w:rsidRPr="0001526F" w:rsidRDefault="002B3ED0" w:rsidP="002B3ED0">
      <w:pPr>
        <w:pStyle w:val="SemEspaamento"/>
        <w:spacing w:line="360" w:lineRule="auto"/>
        <w:jc w:val="both"/>
      </w:pPr>
      <w:r w:rsidRPr="0001526F">
        <w:tab/>
      </w:r>
    </w:p>
    <w:p w14:paraId="126284C3" w14:textId="23D4DE90"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SEXTA – DAS CONDIÇÕES DE PAGAMENTO, DA EMISSÃO DOS DO</w:t>
      </w:r>
      <w:r w:rsidR="007D49A8" w:rsidRPr="0001526F">
        <w:rPr>
          <w:b/>
        </w:rPr>
        <w:t>CU</w:t>
      </w:r>
      <w:r w:rsidRPr="0001526F">
        <w:rPr>
          <w:b/>
        </w:rPr>
        <w:t xml:space="preserve">MENTOS FISCAIS, DAS RETENÇÕES, DA CORREÇÃO MONETÁRIA, DA MANUTENÇÃO DO EQUILIBRIO ECONOMICO-FINANCEIRO E DO REAJUSTE DE PREÇOS </w:t>
      </w:r>
    </w:p>
    <w:p w14:paraId="688BF25F" w14:textId="77777777" w:rsidR="002B3ED0" w:rsidRPr="0001526F" w:rsidRDefault="002B3ED0" w:rsidP="002B3ED0">
      <w:pPr>
        <w:spacing w:after="0" w:line="360" w:lineRule="auto"/>
        <w:jc w:val="both"/>
        <w:rPr>
          <w:rFonts w:ascii="Times New Roman" w:hAnsi="Times New Roman"/>
          <w:b/>
          <w:bCs/>
          <w:sz w:val="24"/>
          <w:szCs w:val="24"/>
        </w:rPr>
      </w:pPr>
    </w:p>
    <w:p w14:paraId="2173AF81" w14:textId="77777777" w:rsidR="001D68E2" w:rsidRPr="00F511DB" w:rsidRDefault="00F16878" w:rsidP="001D68E2">
      <w:pPr>
        <w:spacing w:after="0" w:line="360" w:lineRule="auto"/>
        <w:ind w:firstLine="708"/>
        <w:jc w:val="both"/>
        <w:rPr>
          <w:rFonts w:ascii="Times New Roman" w:hAnsi="Times New Roman"/>
          <w:sz w:val="24"/>
          <w:szCs w:val="24"/>
        </w:rPr>
      </w:pPr>
      <w:r w:rsidRPr="0001526F">
        <w:rPr>
          <w:rFonts w:ascii="Times New Roman" w:hAnsi="Times New Roman"/>
          <w:b/>
          <w:bCs/>
          <w:sz w:val="24"/>
          <w:szCs w:val="24"/>
        </w:rPr>
        <w:t>6.1-</w:t>
      </w:r>
      <w:r w:rsidRPr="0001526F">
        <w:rPr>
          <w:rFonts w:ascii="Times New Roman" w:hAnsi="Times New Roman"/>
          <w:sz w:val="24"/>
          <w:szCs w:val="24"/>
        </w:rPr>
        <w:t xml:space="preserve"> </w:t>
      </w:r>
      <w:r w:rsidR="001D68E2" w:rsidRPr="00F511DB">
        <w:rPr>
          <w:rFonts w:ascii="Times New Roman" w:hAnsi="Times New Roman"/>
          <w:sz w:val="24"/>
          <w:szCs w:val="24"/>
        </w:rPr>
        <w:t>Os pagamentos serão realizados no prazo de até 15 (quinze) dias úteis, a contar do recebimento definitivo dos produtos, desde que emitido o documento fiscal correspondente.</w:t>
      </w:r>
    </w:p>
    <w:p w14:paraId="2855692F" w14:textId="49F39A4F" w:rsidR="00F16878" w:rsidRPr="0001526F" w:rsidRDefault="00F16878" w:rsidP="001D68E2">
      <w:pPr>
        <w:spacing w:after="0" w:line="360" w:lineRule="auto"/>
        <w:ind w:firstLine="708"/>
        <w:jc w:val="both"/>
        <w:rPr>
          <w:rFonts w:ascii="Times New Roman" w:hAnsi="Times New Roman"/>
          <w:b/>
          <w:bCs/>
          <w:sz w:val="24"/>
          <w:szCs w:val="24"/>
        </w:rPr>
      </w:pPr>
    </w:p>
    <w:p w14:paraId="6FB10531" w14:textId="41B158DE"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bCs/>
          <w:color w:val="auto"/>
        </w:rPr>
        <w:t>6.2-</w:t>
      </w:r>
      <w:r w:rsidRPr="0001526F">
        <w:rPr>
          <w:rFonts w:ascii="Times New Roman" w:hAnsi="Times New Roman" w:cs="Times New Roman"/>
          <w:color w:val="auto"/>
        </w:rPr>
        <w:t xml:space="preserve"> As notas fiscais que apresentarem incorreções serão devolvidas à licitante adjudicatária e seu vencimento ficará prorrogado pelo prazo que durar o saneamento das incorreções.</w:t>
      </w:r>
    </w:p>
    <w:p w14:paraId="75210FD3"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10690891" w14:textId="0A5D488C" w:rsidR="00F16878" w:rsidRPr="0001526F" w:rsidRDefault="00F16878" w:rsidP="00F16878">
      <w:pPr>
        <w:spacing w:after="0" w:line="360" w:lineRule="auto"/>
        <w:ind w:firstLine="708"/>
        <w:jc w:val="both"/>
        <w:rPr>
          <w:rFonts w:ascii="Times New Roman" w:hAnsi="Times New Roman"/>
          <w:sz w:val="24"/>
          <w:szCs w:val="24"/>
        </w:rPr>
      </w:pPr>
      <w:r w:rsidRPr="0001526F">
        <w:rPr>
          <w:rFonts w:ascii="Times New Roman" w:hAnsi="Times New Roman"/>
          <w:b/>
          <w:bCs/>
          <w:sz w:val="24"/>
          <w:szCs w:val="24"/>
        </w:rPr>
        <w:t xml:space="preserve">6.3- </w:t>
      </w:r>
      <w:r w:rsidRPr="0001526F">
        <w:rPr>
          <w:rFonts w:ascii="Times New Roman" w:hAnsi="Times New Roman"/>
          <w:sz w:val="24"/>
          <w:szCs w:val="24"/>
        </w:rPr>
        <w:t>No momento do pagamento, serão feitas as retenções impostas pela legislação vigente, quando for o caso.</w:t>
      </w:r>
    </w:p>
    <w:p w14:paraId="287A6058" w14:textId="77777777" w:rsidR="00F16878" w:rsidRPr="0001526F" w:rsidRDefault="00F16878" w:rsidP="00F16878">
      <w:pPr>
        <w:spacing w:after="0" w:line="360" w:lineRule="auto"/>
        <w:ind w:firstLine="708"/>
        <w:jc w:val="both"/>
        <w:rPr>
          <w:rFonts w:ascii="Times New Roman" w:hAnsi="Times New Roman"/>
          <w:sz w:val="24"/>
          <w:szCs w:val="24"/>
        </w:rPr>
      </w:pPr>
    </w:p>
    <w:p w14:paraId="79CED640" w14:textId="413625E4"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bCs/>
          <w:color w:val="auto"/>
        </w:rPr>
        <w:t>6.4-</w:t>
      </w:r>
      <w:r w:rsidRPr="0001526F">
        <w:rPr>
          <w:rFonts w:ascii="Times New Roman" w:hAnsi="Times New Roman" w:cs="Times New Roman"/>
          <w:color w:val="auto"/>
        </w:rPr>
        <w:t xml:space="preserve"> Os pagamentos serão efetuados da seguinte forma:</w:t>
      </w:r>
    </w:p>
    <w:p w14:paraId="0EFE3DA1"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4A8EFE03" w14:textId="0A8C40B4"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color w:val="auto"/>
        </w:rPr>
        <w:t>6.4.1-</w:t>
      </w:r>
      <w:r w:rsidRPr="0001526F">
        <w:rPr>
          <w:rFonts w:ascii="Times New Roman" w:hAnsi="Times New Roman" w:cs="Times New Roman"/>
          <w:color w:val="auto"/>
        </w:rPr>
        <w:t xml:space="preserve"> </w:t>
      </w:r>
      <w:proofErr w:type="gramStart"/>
      <w:r w:rsidRPr="0001526F">
        <w:rPr>
          <w:rFonts w:ascii="Times New Roman" w:hAnsi="Times New Roman" w:cs="Times New Roman"/>
          <w:color w:val="auto"/>
        </w:rPr>
        <w:t>na</w:t>
      </w:r>
      <w:proofErr w:type="gramEnd"/>
      <w:r w:rsidRPr="0001526F">
        <w:rPr>
          <w:rFonts w:ascii="Times New Roman" w:hAnsi="Times New Roman" w:cs="Times New Roman"/>
          <w:color w:val="auto"/>
        </w:rPr>
        <w:t xml:space="preserve"> Tesouraria da Prefeitura Municipal, localizada na Avenida Dr. Aprígio Ribeiro de Oliveira, nº 150 – 2º andar – bairro Centro, de segunda a sexta feira, exceto feriados, no horário de 08:00 às 11:00 e de 12:00 às 16:00 horas;</w:t>
      </w:r>
    </w:p>
    <w:p w14:paraId="6AB39F97"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07FE5048" w14:textId="5B844D98"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color w:val="auto"/>
        </w:rPr>
        <w:t>6.4.2-</w:t>
      </w:r>
      <w:r w:rsidRPr="0001526F">
        <w:rPr>
          <w:rFonts w:ascii="Times New Roman" w:hAnsi="Times New Roman" w:cs="Times New Roman"/>
          <w:color w:val="auto"/>
        </w:rPr>
        <w:t xml:space="preserve"> mediante crédito em conta bancária indicada pela licitante adjudicatária desde que no Banco do Brasil S.A.;</w:t>
      </w:r>
    </w:p>
    <w:p w14:paraId="425A8743"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2603FC85" w14:textId="1A0EF7E4"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color w:val="auto"/>
        </w:rPr>
        <w:t>6.</w:t>
      </w:r>
      <w:r w:rsidR="00C81874" w:rsidRPr="0001526F">
        <w:rPr>
          <w:rFonts w:ascii="Times New Roman" w:hAnsi="Times New Roman" w:cs="Times New Roman"/>
          <w:b/>
          <w:color w:val="auto"/>
        </w:rPr>
        <w:t>4.3</w:t>
      </w:r>
      <w:r w:rsidRPr="0001526F">
        <w:rPr>
          <w:rFonts w:ascii="Times New Roman" w:hAnsi="Times New Roman" w:cs="Times New Roman"/>
          <w:b/>
          <w:color w:val="auto"/>
        </w:rPr>
        <w:t>-</w:t>
      </w:r>
      <w:r w:rsidRPr="0001526F">
        <w:rPr>
          <w:rFonts w:ascii="Times New Roman" w:hAnsi="Times New Roman" w:cs="Times New Roman"/>
          <w:color w:val="auto"/>
        </w:rPr>
        <w:t xml:space="preserve"> mediante emissão de boleto por parte da credora/contratada e encaminhado à Prefeitura Municipal para o pagamento.</w:t>
      </w:r>
    </w:p>
    <w:p w14:paraId="01FB325E"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1CC7EE88" w14:textId="3F80C538" w:rsidR="00F16878" w:rsidRPr="0001526F" w:rsidRDefault="00F16878" w:rsidP="00F16878">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6.</w:t>
      </w:r>
      <w:r w:rsidR="00C81874" w:rsidRPr="0001526F">
        <w:rPr>
          <w:rFonts w:ascii="Times New Roman" w:hAnsi="Times New Roman"/>
          <w:b/>
          <w:sz w:val="24"/>
          <w:szCs w:val="24"/>
        </w:rPr>
        <w:t>5</w:t>
      </w:r>
      <w:r w:rsidRPr="0001526F">
        <w:rPr>
          <w:rFonts w:ascii="Times New Roman" w:hAnsi="Times New Roman"/>
          <w:b/>
          <w:sz w:val="24"/>
          <w:szCs w:val="24"/>
        </w:rPr>
        <w:t xml:space="preserve">- </w:t>
      </w:r>
      <w:r w:rsidRPr="0001526F">
        <w:rPr>
          <w:rFonts w:ascii="Times New Roman" w:hAnsi="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3D169B98" w14:textId="77777777" w:rsidR="00F16878" w:rsidRPr="0001526F" w:rsidRDefault="00F16878" w:rsidP="00F16878">
      <w:pPr>
        <w:spacing w:after="0" w:line="360" w:lineRule="auto"/>
        <w:ind w:firstLine="708"/>
        <w:jc w:val="both"/>
        <w:rPr>
          <w:rFonts w:ascii="Times New Roman" w:hAnsi="Times New Roman"/>
          <w:b/>
          <w:sz w:val="24"/>
          <w:szCs w:val="24"/>
        </w:rPr>
      </w:pPr>
    </w:p>
    <w:p w14:paraId="275BEBF0" w14:textId="78F33474" w:rsidR="00F16878" w:rsidRPr="0001526F" w:rsidRDefault="00F16878" w:rsidP="00F16878">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6.</w:t>
      </w:r>
      <w:r w:rsidR="00C81874" w:rsidRPr="0001526F">
        <w:rPr>
          <w:rFonts w:ascii="Times New Roman" w:hAnsi="Times New Roman"/>
          <w:b/>
          <w:sz w:val="24"/>
          <w:szCs w:val="24"/>
        </w:rPr>
        <w:t>6</w:t>
      </w:r>
      <w:r w:rsidRPr="0001526F">
        <w:rPr>
          <w:rFonts w:ascii="Times New Roman" w:hAnsi="Times New Roman"/>
          <w:b/>
          <w:sz w:val="24"/>
          <w:szCs w:val="24"/>
        </w:rPr>
        <w:t>-</w:t>
      </w:r>
      <w:r w:rsidRPr="0001526F">
        <w:rPr>
          <w:rFonts w:ascii="Times New Roman" w:hAnsi="Times New Roman"/>
          <w:sz w:val="24"/>
          <w:szCs w:val="24"/>
        </w:rPr>
        <w:t xml:space="preserve"> Constatadas irregularidades </w:t>
      </w:r>
      <w:r w:rsidR="00CB66D7" w:rsidRPr="0001526F">
        <w:rPr>
          <w:rFonts w:ascii="Times New Roman" w:hAnsi="Times New Roman"/>
          <w:sz w:val="24"/>
          <w:szCs w:val="24"/>
        </w:rPr>
        <w:t>no fornecimento</w:t>
      </w:r>
      <w:r w:rsidRPr="0001526F">
        <w:rPr>
          <w:rFonts w:ascii="Times New Roman" w:hAnsi="Times New Roman"/>
          <w:sz w:val="24"/>
          <w:szCs w:val="24"/>
        </w:rPr>
        <w:t>, o pagamento ficará sobrestado até que sejam apuradas as responsabilidades pelas irregularidades, sem prejuízo das penalidades cabíveis.</w:t>
      </w:r>
    </w:p>
    <w:p w14:paraId="5B703539" w14:textId="77777777" w:rsidR="002B3ED0" w:rsidRPr="0001526F" w:rsidRDefault="002B3ED0" w:rsidP="002B3ED0">
      <w:pPr>
        <w:pStyle w:val="Default"/>
        <w:spacing w:line="360" w:lineRule="auto"/>
        <w:jc w:val="both"/>
        <w:rPr>
          <w:rFonts w:ascii="Times New Roman" w:hAnsi="Times New Roman" w:cs="Times New Roman"/>
          <w:b/>
          <w:bCs/>
          <w:color w:val="auto"/>
        </w:rPr>
      </w:pPr>
    </w:p>
    <w:p w14:paraId="7AB6C3E4" w14:textId="77777777" w:rsidR="002B3ED0" w:rsidRPr="0001526F" w:rsidRDefault="002B3ED0" w:rsidP="002B3ED0">
      <w:pPr>
        <w:pStyle w:val="SemEspaamento"/>
        <w:spacing w:line="360" w:lineRule="auto"/>
        <w:ind w:firstLine="708"/>
        <w:jc w:val="both"/>
        <w:rPr>
          <w:bCs/>
        </w:rPr>
      </w:pPr>
      <w:r w:rsidRPr="0001526F">
        <w:rPr>
          <w:b/>
          <w:bCs/>
        </w:rPr>
        <w:t xml:space="preserve">6.7- </w:t>
      </w:r>
      <w:r w:rsidRPr="0001526F">
        <w:rPr>
          <w:bCs/>
        </w:rPr>
        <w:t xml:space="preserve">As faturas pagas com atraso sofrerão correção monetária de acordo com o INPC, divulgado pelo IBGE, ou outro índice que vier a substituí-lo, a partir do trigésimo dia de atraso. </w:t>
      </w:r>
    </w:p>
    <w:p w14:paraId="5085E927" w14:textId="77777777" w:rsidR="002B3ED0" w:rsidRPr="0001526F" w:rsidRDefault="002B3ED0" w:rsidP="002B3ED0">
      <w:pPr>
        <w:pStyle w:val="SemEspaamento"/>
        <w:spacing w:line="360" w:lineRule="auto"/>
        <w:jc w:val="both"/>
        <w:rPr>
          <w:bCs/>
        </w:rPr>
      </w:pPr>
    </w:p>
    <w:p w14:paraId="3C4E6997" w14:textId="77777777" w:rsidR="002B3ED0" w:rsidRPr="0001526F" w:rsidRDefault="002B3ED0" w:rsidP="002B3ED0">
      <w:pPr>
        <w:pStyle w:val="SemEspaamento"/>
        <w:spacing w:line="360" w:lineRule="auto"/>
        <w:ind w:firstLine="708"/>
        <w:jc w:val="both"/>
      </w:pPr>
      <w:r w:rsidRPr="0001526F">
        <w:rPr>
          <w:b/>
        </w:rPr>
        <w:t xml:space="preserve">6.8- </w:t>
      </w:r>
      <w:r w:rsidRPr="0001526F">
        <w:t xml:space="preserve">Conforme Lei Federal nº 8.666/93, os valores do contrato poderão ser reajustados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 </w:t>
      </w:r>
    </w:p>
    <w:p w14:paraId="27359954" w14:textId="77777777" w:rsidR="002B3ED0" w:rsidRPr="0001526F" w:rsidRDefault="002B3ED0" w:rsidP="002B3ED0">
      <w:pPr>
        <w:pStyle w:val="SemEspaamento"/>
        <w:spacing w:line="360" w:lineRule="auto"/>
        <w:jc w:val="both"/>
      </w:pPr>
    </w:p>
    <w:p w14:paraId="4E47EC54" w14:textId="77777777" w:rsidR="002B3ED0" w:rsidRPr="0001526F" w:rsidRDefault="002B3ED0" w:rsidP="002B3ED0">
      <w:pPr>
        <w:pStyle w:val="SemEspaamento"/>
        <w:spacing w:line="360" w:lineRule="auto"/>
        <w:ind w:firstLine="708"/>
        <w:jc w:val="both"/>
      </w:pPr>
      <w:r w:rsidRPr="0001526F">
        <w:rPr>
          <w:b/>
        </w:rPr>
        <w:t>6.9 -</w:t>
      </w:r>
      <w:r w:rsidRPr="0001526F">
        <w:t xml:space="preserve"> Feito o pedido de reajuste, a Administração fará cotações de preços no mercado, visando verificar a compatibilidade do preço requerido com o preço praticado no mercado. </w:t>
      </w:r>
    </w:p>
    <w:p w14:paraId="384230ED" w14:textId="77777777" w:rsidR="002B3ED0" w:rsidRPr="0001526F" w:rsidRDefault="002B3ED0" w:rsidP="002B3ED0">
      <w:pPr>
        <w:pStyle w:val="SemEspaamento"/>
        <w:spacing w:line="360" w:lineRule="auto"/>
        <w:jc w:val="both"/>
      </w:pPr>
    </w:p>
    <w:p w14:paraId="5E5BC8D7" w14:textId="77777777" w:rsidR="002B3ED0" w:rsidRPr="0001526F" w:rsidRDefault="002B3ED0" w:rsidP="002B3ED0">
      <w:pPr>
        <w:pStyle w:val="SemEspaamento"/>
        <w:spacing w:line="360" w:lineRule="auto"/>
        <w:ind w:firstLine="708"/>
        <w:jc w:val="both"/>
      </w:pPr>
      <w:r w:rsidRPr="0001526F">
        <w:rPr>
          <w:b/>
        </w:rPr>
        <w:t xml:space="preserve">6.10 - </w:t>
      </w:r>
      <w:r w:rsidRPr="0001526F">
        <w:t xml:space="preserve">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 </w:t>
      </w:r>
    </w:p>
    <w:p w14:paraId="0234CAA8" w14:textId="77777777" w:rsidR="002B3ED0" w:rsidRPr="0001526F" w:rsidRDefault="002B3ED0" w:rsidP="002B3ED0">
      <w:pPr>
        <w:pStyle w:val="SemEspaamento"/>
        <w:spacing w:line="360" w:lineRule="auto"/>
        <w:jc w:val="both"/>
      </w:pPr>
    </w:p>
    <w:p w14:paraId="3E4F4DBF" w14:textId="77777777" w:rsidR="002B3ED0" w:rsidRPr="0001526F" w:rsidRDefault="002B3ED0" w:rsidP="002B3ED0">
      <w:pPr>
        <w:pStyle w:val="SemEspaamento"/>
        <w:spacing w:line="360" w:lineRule="auto"/>
        <w:ind w:firstLine="708"/>
        <w:jc w:val="both"/>
      </w:pPr>
      <w:r w:rsidRPr="0001526F">
        <w:rPr>
          <w:b/>
        </w:rPr>
        <w:t xml:space="preserve">6.11- </w:t>
      </w:r>
      <w:r w:rsidRPr="0001526F">
        <w:t>Em caso de renovação do contrato, o seu valor poderá ser reajustado, a cada doze meses, contados da data de sua assinatura, utilizando-se, para o reajuste, o INPC do IBGE ou outro índice oficial que venha a substituir este índice na vigência do contrato, devendo, para todos os efeitos legais, ser formalizado por meio de um Termo Aditivo ao respectivo contrato.</w:t>
      </w:r>
    </w:p>
    <w:p w14:paraId="03667382" w14:textId="77777777" w:rsidR="002B3ED0" w:rsidRPr="0001526F" w:rsidRDefault="002B3ED0" w:rsidP="002B3ED0">
      <w:pPr>
        <w:pStyle w:val="SemEspaamento"/>
        <w:spacing w:line="360" w:lineRule="auto"/>
        <w:jc w:val="both"/>
      </w:pPr>
    </w:p>
    <w:p w14:paraId="0C69E18D" w14:textId="77777777" w:rsidR="002B3ED0" w:rsidRPr="0001526F" w:rsidRDefault="002B3ED0" w:rsidP="002B3ED0">
      <w:pPr>
        <w:shd w:val="clear" w:color="auto" w:fill="BFBFBF" w:themeFill="background1" w:themeFillShade="BF"/>
        <w:spacing w:after="0" w:line="360" w:lineRule="auto"/>
        <w:jc w:val="both"/>
        <w:rPr>
          <w:rStyle w:val="Forte"/>
          <w:rFonts w:ascii="Times New Roman" w:hAnsi="Times New Roman"/>
          <w:sz w:val="24"/>
          <w:szCs w:val="24"/>
        </w:rPr>
      </w:pPr>
      <w:r w:rsidRPr="0001526F">
        <w:rPr>
          <w:rFonts w:ascii="Times New Roman" w:hAnsi="Times New Roman"/>
          <w:b/>
          <w:sz w:val="24"/>
          <w:szCs w:val="24"/>
        </w:rPr>
        <w:t>CLÁUSULA SÉTIMA</w:t>
      </w:r>
      <w:r w:rsidRPr="0001526F">
        <w:rPr>
          <w:rStyle w:val="Forte"/>
          <w:rFonts w:ascii="Times New Roman" w:hAnsi="Times New Roman"/>
          <w:sz w:val="24"/>
          <w:szCs w:val="24"/>
        </w:rPr>
        <w:t xml:space="preserve"> – DO CRONOGRAMA DE DESEMBOLSO</w:t>
      </w:r>
    </w:p>
    <w:p w14:paraId="54FE8EDA" w14:textId="77777777" w:rsidR="002B3ED0" w:rsidRPr="0001526F" w:rsidRDefault="002B3ED0" w:rsidP="002B3ED0">
      <w:pPr>
        <w:spacing w:after="0" w:line="360" w:lineRule="auto"/>
        <w:jc w:val="both"/>
        <w:rPr>
          <w:rStyle w:val="Forte"/>
          <w:rFonts w:ascii="Times New Roman" w:hAnsi="Times New Roman"/>
          <w:sz w:val="24"/>
          <w:szCs w:val="24"/>
        </w:rPr>
      </w:pPr>
    </w:p>
    <w:p w14:paraId="5E2F0464" w14:textId="1E03286B"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7.1-</w:t>
      </w:r>
      <w:r w:rsidRPr="0001526F">
        <w:rPr>
          <w:rFonts w:ascii="Times New Roman" w:hAnsi="Times New Roman"/>
          <w:sz w:val="24"/>
          <w:szCs w:val="24"/>
        </w:rPr>
        <w:t xml:space="preserve"> </w:t>
      </w:r>
      <w:r w:rsidR="00EC34AE" w:rsidRPr="0001526F">
        <w:rPr>
          <w:rFonts w:ascii="Times New Roman" w:hAnsi="Times New Roman"/>
          <w:sz w:val="24"/>
          <w:szCs w:val="24"/>
        </w:rPr>
        <w:t xml:space="preserve">O cronograma de desembolso se dará </w:t>
      </w:r>
      <w:r w:rsidR="00577907" w:rsidRPr="0001526F">
        <w:rPr>
          <w:rFonts w:ascii="Times New Roman" w:hAnsi="Times New Roman"/>
          <w:sz w:val="24"/>
          <w:szCs w:val="24"/>
        </w:rPr>
        <w:t>mensalmente</w:t>
      </w:r>
      <w:r w:rsidRPr="0001526F">
        <w:rPr>
          <w:rFonts w:ascii="Times New Roman" w:hAnsi="Times New Roman"/>
          <w:bCs/>
          <w:sz w:val="24"/>
          <w:szCs w:val="24"/>
        </w:rPr>
        <w:t xml:space="preserve">, </w:t>
      </w:r>
      <w:r w:rsidR="003B42AF" w:rsidRPr="0001526F">
        <w:rPr>
          <w:rFonts w:ascii="Times New Roman" w:hAnsi="Times New Roman"/>
          <w:bCs/>
          <w:sz w:val="24"/>
          <w:szCs w:val="24"/>
        </w:rPr>
        <w:t>de acordo com a disponibilidade financeira da Con</w:t>
      </w:r>
      <w:r w:rsidR="00CE073A" w:rsidRPr="0001526F">
        <w:rPr>
          <w:rFonts w:ascii="Times New Roman" w:hAnsi="Times New Roman"/>
          <w:bCs/>
          <w:sz w:val="24"/>
          <w:szCs w:val="24"/>
        </w:rPr>
        <w:t>t</w:t>
      </w:r>
      <w:r w:rsidR="00BC6FE0" w:rsidRPr="0001526F">
        <w:rPr>
          <w:rFonts w:ascii="Times New Roman" w:hAnsi="Times New Roman"/>
          <w:bCs/>
          <w:sz w:val="24"/>
          <w:szCs w:val="24"/>
        </w:rPr>
        <w:t>r</w:t>
      </w:r>
      <w:r w:rsidR="003B42AF" w:rsidRPr="0001526F">
        <w:rPr>
          <w:rFonts w:ascii="Times New Roman" w:hAnsi="Times New Roman"/>
          <w:bCs/>
          <w:sz w:val="24"/>
          <w:szCs w:val="24"/>
        </w:rPr>
        <w:t>atante</w:t>
      </w:r>
      <w:r w:rsidRPr="0001526F">
        <w:rPr>
          <w:rFonts w:ascii="Times New Roman" w:hAnsi="Times New Roman"/>
          <w:bCs/>
          <w:sz w:val="24"/>
          <w:szCs w:val="24"/>
        </w:rPr>
        <w:t>.</w:t>
      </w:r>
    </w:p>
    <w:p w14:paraId="4CC84ED0" w14:textId="77777777" w:rsidR="002B3ED0" w:rsidRPr="0001526F" w:rsidRDefault="002B3ED0" w:rsidP="002B3ED0">
      <w:pPr>
        <w:spacing w:after="0" w:line="360" w:lineRule="auto"/>
        <w:jc w:val="both"/>
        <w:rPr>
          <w:rFonts w:ascii="Times New Roman" w:hAnsi="Times New Roman"/>
          <w:sz w:val="24"/>
          <w:szCs w:val="24"/>
        </w:rPr>
      </w:pPr>
    </w:p>
    <w:p w14:paraId="3B845D46"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OITAVA – DA VIGÊNCIA</w:t>
      </w:r>
    </w:p>
    <w:p w14:paraId="5FFB2CDB" w14:textId="77777777" w:rsidR="002B3ED0" w:rsidRPr="0001526F" w:rsidRDefault="002B3ED0" w:rsidP="002B3ED0">
      <w:pPr>
        <w:pStyle w:val="SemEspaamento"/>
        <w:spacing w:line="360" w:lineRule="auto"/>
        <w:jc w:val="both"/>
        <w:rPr>
          <w:b/>
        </w:rPr>
      </w:pPr>
    </w:p>
    <w:p w14:paraId="1638D0DC" w14:textId="59BF0483" w:rsidR="00206864" w:rsidRPr="00206864" w:rsidRDefault="002B3ED0" w:rsidP="00206864">
      <w:pPr>
        <w:pStyle w:val="SemEspaamento"/>
        <w:spacing w:line="360" w:lineRule="auto"/>
        <w:ind w:firstLine="708"/>
        <w:jc w:val="both"/>
      </w:pPr>
      <w:r w:rsidRPr="0001526F">
        <w:rPr>
          <w:b/>
        </w:rPr>
        <w:lastRenderedPageBreak/>
        <w:t>8.1-</w:t>
      </w:r>
      <w:r w:rsidRPr="0001526F">
        <w:t xml:space="preserve"> </w:t>
      </w:r>
      <w:r w:rsidR="00206864" w:rsidRPr="00206864">
        <w:t xml:space="preserve">Este contrato vigerá a partir da data de sua assinatura e findará em 31 de dezembro de 2023, podendo ter o seu prazo prorrogado, desde que respeitando o máximo de 12 (doze) meses, a contar da data da Ata de Registro de Preços nº </w:t>
      </w:r>
      <w:r w:rsidR="00DC059A">
        <w:t>44</w:t>
      </w:r>
      <w:r w:rsidR="00206864" w:rsidRPr="00206864">
        <w:t>/2023.</w:t>
      </w:r>
    </w:p>
    <w:p w14:paraId="638451AE" w14:textId="6A3534D5" w:rsidR="002B3ED0" w:rsidRPr="0001526F" w:rsidRDefault="002B3ED0" w:rsidP="00C227C8">
      <w:pPr>
        <w:pStyle w:val="SemEspaamento"/>
        <w:spacing w:line="360" w:lineRule="auto"/>
        <w:ind w:firstLine="708"/>
        <w:jc w:val="both"/>
      </w:pPr>
    </w:p>
    <w:p w14:paraId="663E6703" w14:textId="6B7A77B4"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NONA - DOS PROCEDIMENTOS PARA </w:t>
      </w:r>
      <w:r w:rsidR="00CB66D7" w:rsidRPr="0001526F">
        <w:rPr>
          <w:rFonts w:ascii="Times New Roman" w:hAnsi="Times New Roman"/>
          <w:b/>
          <w:sz w:val="24"/>
          <w:szCs w:val="24"/>
        </w:rPr>
        <w:t>O FORNECIMENTO</w:t>
      </w:r>
    </w:p>
    <w:p w14:paraId="0302C006" w14:textId="77777777" w:rsidR="002B3ED0" w:rsidRPr="0001526F" w:rsidRDefault="002B3ED0" w:rsidP="002B3ED0">
      <w:pPr>
        <w:spacing w:after="0" w:line="360" w:lineRule="auto"/>
        <w:jc w:val="both"/>
        <w:rPr>
          <w:rFonts w:ascii="Times New Roman" w:hAnsi="Times New Roman"/>
          <w:b/>
          <w:sz w:val="24"/>
          <w:szCs w:val="24"/>
        </w:rPr>
      </w:pPr>
    </w:p>
    <w:p w14:paraId="1B8D692B" w14:textId="79109B9B"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9.1-</w:t>
      </w:r>
      <w:r w:rsidRPr="0001526F">
        <w:rPr>
          <w:rFonts w:ascii="Times New Roman" w:hAnsi="Times New Roman"/>
          <w:sz w:val="24"/>
          <w:szCs w:val="24"/>
        </w:rPr>
        <w:t xml:space="preserve"> O responsável pelo Setor de Compras do contratante, durante a vigência deste contrato, expedirá a Orde</w:t>
      </w:r>
      <w:r w:rsidR="00C81874" w:rsidRPr="0001526F">
        <w:rPr>
          <w:rFonts w:ascii="Times New Roman" w:hAnsi="Times New Roman"/>
          <w:sz w:val="24"/>
          <w:szCs w:val="24"/>
        </w:rPr>
        <w:t>ns</w:t>
      </w:r>
      <w:r w:rsidRPr="0001526F">
        <w:rPr>
          <w:rFonts w:ascii="Times New Roman" w:hAnsi="Times New Roman"/>
          <w:sz w:val="24"/>
          <w:szCs w:val="24"/>
        </w:rPr>
        <w:t xml:space="preserve"> de </w:t>
      </w:r>
      <w:r w:rsidR="00B7389C" w:rsidRPr="0001526F">
        <w:rPr>
          <w:rFonts w:ascii="Times New Roman" w:hAnsi="Times New Roman"/>
          <w:sz w:val="24"/>
          <w:szCs w:val="24"/>
        </w:rPr>
        <w:t>compras</w:t>
      </w:r>
      <w:r w:rsidRPr="0001526F">
        <w:rPr>
          <w:rFonts w:ascii="Times New Roman" w:hAnsi="Times New Roman"/>
          <w:sz w:val="24"/>
          <w:szCs w:val="24"/>
        </w:rPr>
        <w:t xml:space="preserve"> que será entregue à contratada para, obedecidas as disposições do </w:t>
      </w:r>
      <w:r w:rsidR="00BA7717">
        <w:rPr>
          <w:rFonts w:ascii="Times New Roman" w:hAnsi="Times New Roman"/>
          <w:sz w:val="24"/>
          <w:szCs w:val="24"/>
        </w:rPr>
        <w:t>Pregão Eletrônico para Registro de Preços nº 23/2023</w:t>
      </w:r>
      <w:r w:rsidRPr="0001526F">
        <w:rPr>
          <w:rFonts w:ascii="Times New Roman" w:hAnsi="Times New Roman"/>
          <w:sz w:val="24"/>
          <w:szCs w:val="24"/>
        </w:rPr>
        <w:t>.</w:t>
      </w:r>
    </w:p>
    <w:p w14:paraId="1B0858F0" w14:textId="77777777" w:rsidR="002B3ED0" w:rsidRPr="0001526F" w:rsidRDefault="002B3ED0" w:rsidP="002B3ED0">
      <w:pPr>
        <w:spacing w:after="0" w:line="360" w:lineRule="auto"/>
        <w:jc w:val="both"/>
        <w:rPr>
          <w:rFonts w:ascii="Times New Roman" w:hAnsi="Times New Roman"/>
          <w:sz w:val="24"/>
          <w:szCs w:val="24"/>
        </w:rPr>
      </w:pPr>
    </w:p>
    <w:p w14:paraId="2A48B027" w14:textId="7FEE9F10" w:rsidR="002B3ED0" w:rsidRPr="0001526F" w:rsidRDefault="002B3ED0" w:rsidP="002B3ED0">
      <w:pPr>
        <w:spacing w:after="0" w:line="360" w:lineRule="auto"/>
        <w:ind w:firstLine="705"/>
        <w:jc w:val="both"/>
        <w:rPr>
          <w:rFonts w:ascii="Times New Roman" w:hAnsi="Times New Roman"/>
          <w:sz w:val="24"/>
          <w:szCs w:val="24"/>
        </w:rPr>
      </w:pPr>
      <w:r w:rsidRPr="0001526F">
        <w:rPr>
          <w:rFonts w:ascii="Times New Roman" w:hAnsi="Times New Roman"/>
          <w:b/>
          <w:sz w:val="24"/>
          <w:szCs w:val="24"/>
        </w:rPr>
        <w:t>9.2-</w:t>
      </w:r>
      <w:r w:rsidRPr="0001526F">
        <w:rPr>
          <w:rFonts w:ascii="Times New Roman" w:hAnsi="Times New Roman"/>
          <w:sz w:val="24"/>
          <w:szCs w:val="24"/>
        </w:rPr>
        <w:t xml:space="preserve"> A Ordem de Compra é o documento hábil para aperfeiçoar o presente contrato de </w:t>
      </w:r>
      <w:r w:rsidR="00B7389C" w:rsidRPr="0001526F">
        <w:rPr>
          <w:rFonts w:ascii="Times New Roman" w:hAnsi="Times New Roman"/>
          <w:sz w:val="24"/>
          <w:szCs w:val="24"/>
        </w:rPr>
        <w:t>fornecimento</w:t>
      </w:r>
      <w:r w:rsidRPr="0001526F">
        <w:rPr>
          <w:rFonts w:ascii="Times New Roman" w:hAnsi="Times New Roman"/>
          <w:sz w:val="24"/>
          <w:szCs w:val="24"/>
        </w:rPr>
        <w:t xml:space="preserve"> e conterão:</w:t>
      </w:r>
    </w:p>
    <w:p w14:paraId="419A8E27" w14:textId="77777777" w:rsidR="002B3ED0" w:rsidRPr="0001526F" w:rsidRDefault="002B3ED0" w:rsidP="002B3ED0">
      <w:pPr>
        <w:spacing w:after="0" w:line="360" w:lineRule="auto"/>
        <w:jc w:val="both"/>
        <w:rPr>
          <w:rFonts w:ascii="Times New Roman" w:hAnsi="Times New Roman"/>
          <w:sz w:val="24"/>
          <w:szCs w:val="24"/>
        </w:rPr>
      </w:pPr>
      <w:r w:rsidRPr="0001526F">
        <w:rPr>
          <w:rFonts w:ascii="Times New Roman" w:hAnsi="Times New Roman"/>
          <w:sz w:val="24"/>
          <w:szCs w:val="24"/>
        </w:rPr>
        <w:t xml:space="preserve"> </w:t>
      </w:r>
      <w:r w:rsidRPr="0001526F">
        <w:rPr>
          <w:rFonts w:ascii="Times New Roman" w:hAnsi="Times New Roman"/>
          <w:sz w:val="24"/>
          <w:szCs w:val="24"/>
        </w:rPr>
        <w:tab/>
      </w:r>
    </w:p>
    <w:p w14:paraId="614C3AAB" w14:textId="010CDFFA" w:rsidR="002B3ED0" w:rsidRPr="00BB03E8" w:rsidRDefault="002B3ED0" w:rsidP="00BB03E8">
      <w:pPr>
        <w:pStyle w:val="PargrafodaLista"/>
        <w:numPr>
          <w:ilvl w:val="0"/>
          <w:numId w:val="36"/>
        </w:numPr>
        <w:spacing w:after="0" w:line="360" w:lineRule="auto"/>
        <w:jc w:val="both"/>
        <w:rPr>
          <w:rFonts w:ascii="Times New Roman" w:hAnsi="Times New Roman"/>
          <w:sz w:val="24"/>
          <w:szCs w:val="24"/>
        </w:rPr>
      </w:pPr>
      <w:r w:rsidRPr="00BB03E8">
        <w:rPr>
          <w:rFonts w:ascii="Times New Roman" w:hAnsi="Times New Roman"/>
          <w:sz w:val="24"/>
          <w:szCs w:val="24"/>
        </w:rPr>
        <w:t>a especificação, e a quantidade</w:t>
      </w:r>
      <w:r w:rsidR="00C81874" w:rsidRPr="00BB03E8">
        <w:rPr>
          <w:rFonts w:ascii="Times New Roman" w:hAnsi="Times New Roman"/>
          <w:sz w:val="24"/>
          <w:szCs w:val="24"/>
        </w:rPr>
        <w:t>;</w:t>
      </w:r>
      <w:r w:rsidRPr="00BB03E8">
        <w:rPr>
          <w:rFonts w:ascii="Times New Roman" w:hAnsi="Times New Roman"/>
          <w:sz w:val="24"/>
          <w:szCs w:val="24"/>
        </w:rPr>
        <w:t xml:space="preserve"> </w:t>
      </w:r>
    </w:p>
    <w:p w14:paraId="1BAAF3D1" w14:textId="77777777" w:rsidR="00BB03E8" w:rsidRDefault="002B3ED0" w:rsidP="00BB03E8">
      <w:pPr>
        <w:pStyle w:val="PargrafodaLista"/>
        <w:numPr>
          <w:ilvl w:val="0"/>
          <w:numId w:val="36"/>
        </w:numPr>
        <w:spacing w:after="0" w:line="360" w:lineRule="auto"/>
        <w:jc w:val="both"/>
        <w:rPr>
          <w:rFonts w:ascii="Times New Roman" w:hAnsi="Times New Roman"/>
          <w:sz w:val="24"/>
          <w:szCs w:val="24"/>
        </w:rPr>
      </w:pPr>
      <w:r w:rsidRPr="0001526F">
        <w:rPr>
          <w:rFonts w:ascii="Times New Roman" w:hAnsi="Times New Roman"/>
          <w:sz w:val="24"/>
          <w:szCs w:val="24"/>
        </w:rPr>
        <w:t>o prazo de entrega d</w:t>
      </w:r>
      <w:r w:rsidR="00C81874" w:rsidRPr="0001526F">
        <w:rPr>
          <w:rFonts w:ascii="Times New Roman" w:hAnsi="Times New Roman"/>
          <w:sz w:val="24"/>
          <w:szCs w:val="24"/>
        </w:rPr>
        <w:t xml:space="preserve">os </w:t>
      </w:r>
      <w:r w:rsidR="00B7389C" w:rsidRPr="0001526F">
        <w:rPr>
          <w:rFonts w:ascii="Times New Roman" w:hAnsi="Times New Roman"/>
          <w:sz w:val="24"/>
          <w:szCs w:val="24"/>
        </w:rPr>
        <w:t>materiais</w:t>
      </w:r>
      <w:r w:rsidRPr="0001526F">
        <w:rPr>
          <w:rFonts w:ascii="Times New Roman" w:hAnsi="Times New Roman"/>
          <w:sz w:val="24"/>
          <w:szCs w:val="24"/>
        </w:rPr>
        <w:t xml:space="preserve">; </w:t>
      </w:r>
    </w:p>
    <w:p w14:paraId="226AEFE9" w14:textId="31F19341" w:rsidR="002B3ED0" w:rsidRPr="00BB03E8" w:rsidRDefault="002B3ED0" w:rsidP="00BB03E8">
      <w:pPr>
        <w:pStyle w:val="PargrafodaLista"/>
        <w:numPr>
          <w:ilvl w:val="0"/>
          <w:numId w:val="36"/>
        </w:numPr>
        <w:spacing w:after="0" w:line="360" w:lineRule="auto"/>
        <w:jc w:val="both"/>
        <w:rPr>
          <w:rFonts w:ascii="Times New Roman" w:hAnsi="Times New Roman"/>
          <w:sz w:val="24"/>
          <w:szCs w:val="24"/>
        </w:rPr>
      </w:pPr>
      <w:r w:rsidRPr="00BB03E8">
        <w:rPr>
          <w:rFonts w:ascii="Times New Roman" w:hAnsi="Times New Roman"/>
          <w:sz w:val="24"/>
          <w:szCs w:val="24"/>
        </w:rPr>
        <w:t xml:space="preserve">o valor unitário e total a ser pago em decorrência </w:t>
      </w:r>
      <w:r w:rsidR="00B7389C" w:rsidRPr="00BB03E8">
        <w:rPr>
          <w:rFonts w:ascii="Times New Roman" w:hAnsi="Times New Roman"/>
          <w:sz w:val="24"/>
          <w:szCs w:val="24"/>
        </w:rPr>
        <w:t>do fornecimento</w:t>
      </w:r>
      <w:r w:rsidRPr="00BB03E8">
        <w:rPr>
          <w:rFonts w:ascii="Times New Roman" w:hAnsi="Times New Roman"/>
          <w:sz w:val="24"/>
          <w:szCs w:val="24"/>
        </w:rPr>
        <w:t xml:space="preserve">; </w:t>
      </w:r>
    </w:p>
    <w:p w14:paraId="7B826F8B" w14:textId="50026656" w:rsidR="002B3ED0" w:rsidRPr="0001526F" w:rsidRDefault="002B3ED0" w:rsidP="00BB03E8">
      <w:pPr>
        <w:pStyle w:val="PargrafodaLista"/>
        <w:numPr>
          <w:ilvl w:val="0"/>
          <w:numId w:val="36"/>
        </w:numPr>
        <w:spacing w:after="0" w:line="360" w:lineRule="auto"/>
        <w:ind w:left="1070"/>
        <w:jc w:val="both"/>
        <w:rPr>
          <w:rFonts w:ascii="Times New Roman" w:hAnsi="Times New Roman"/>
          <w:sz w:val="24"/>
          <w:szCs w:val="24"/>
        </w:rPr>
      </w:pPr>
      <w:r w:rsidRPr="0001526F">
        <w:rPr>
          <w:rFonts w:ascii="Times New Roman" w:hAnsi="Times New Roman"/>
          <w:sz w:val="24"/>
          <w:szCs w:val="24"/>
        </w:rPr>
        <w:t xml:space="preserve">o prazo de pagamento, contado da data do recebimento definitivo </w:t>
      </w:r>
      <w:r w:rsidR="00C81874" w:rsidRPr="0001526F">
        <w:rPr>
          <w:rFonts w:ascii="Times New Roman" w:hAnsi="Times New Roman"/>
          <w:sz w:val="24"/>
          <w:szCs w:val="24"/>
        </w:rPr>
        <w:t xml:space="preserve">dos </w:t>
      </w:r>
      <w:r w:rsidR="00B7389C" w:rsidRPr="0001526F">
        <w:rPr>
          <w:rFonts w:ascii="Times New Roman" w:hAnsi="Times New Roman"/>
          <w:sz w:val="24"/>
          <w:szCs w:val="24"/>
        </w:rPr>
        <w:t>materiais</w:t>
      </w:r>
      <w:r w:rsidRPr="0001526F">
        <w:rPr>
          <w:rFonts w:ascii="Times New Roman" w:hAnsi="Times New Roman"/>
          <w:sz w:val="24"/>
          <w:szCs w:val="24"/>
        </w:rPr>
        <w:t>.</w:t>
      </w:r>
    </w:p>
    <w:p w14:paraId="55FE26A6" w14:textId="77777777" w:rsidR="002B3ED0" w:rsidRPr="0001526F" w:rsidRDefault="002B3ED0" w:rsidP="002B3ED0">
      <w:pPr>
        <w:spacing w:after="0" w:line="360" w:lineRule="auto"/>
        <w:jc w:val="both"/>
        <w:rPr>
          <w:rFonts w:ascii="Times New Roman" w:hAnsi="Times New Roman"/>
          <w:sz w:val="24"/>
          <w:szCs w:val="24"/>
        </w:rPr>
      </w:pPr>
    </w:p>
    <w:p w14:paraId="121D9196" w14:textId="5F71DA36"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 xml:space="preserve">9.3- </w:t>
      </w:r>
      <w:r w:rsidRPr="0001526F">
        <w:rPr>
          <w:rFonts w:ascii="Times New Roman" w:hAnsi="Times New Roman"/>
          <w:sz w:val="24"/>
          <w:szCs w:val="24"/>
        </w:rPr>
        <w:t xml:space="preserve">Não será admitido </w:t>
      </w:r>
      <w:r w:rsidR="00B7389C" w:rsidRPr="0001526F">
        <w:rPr>
          <w:rFonts w:ascii="Times New Roman" w:hAnsi="Times New Roman"/>
          <w:sz w:val="24"/>
          <w:szCs w:val="24"/>
        </w:rPr>
        <w:t>o fornecimento</w:t>
      </w:r>
      <w:r w:rsidRPr="0001526F">
        <w:rPr>
          <w:rFonts w:ascii="Times New Roman" w:hAnsi="Times New Roman"/>
          <w:sz w:val="24"/>
          <w:szCs w:val="24"/>
        </w:rPr>
        <w:t xml:space="preserve"> pela contratada sem prévia emissão de Ordem de </w:t>
      </w:r>
      <w:r w:rsidR="00B7389C" w:rsidRPr="0001526F">
        <w:rPr>
          <w:rFonts w:ascii="Times New Roman" w:hAnsi="Times New Roman"/>
          <w:sz w:val="24"/>
          <w:szCs w:val="24"/>
        </w:rPr>
        <w:t>Compra</w:t>
      </w:r>
      <w:r w:rsidRPr="0001526F">
        <w:rPr>
          <w:rFonts w:ascii="Times New Roman" w:hAnsi="Times New Roman"/>
          <w:sz w:val="24"/>
          <w:szCs w:val="24"/>
        </w:rPr>
        <w:t>.</w:t>
      </w:r>
    </w:p>
    <w:p w14:paraId="1366F4D2" w14:textId="77777777" w:rsidR="002B3ED0" w:rsidRPr="0001526F" w:rsidRDefault="002B3ED0" w:rsidP="002B3ED0">
      <w:pPr>
        <w:spacing w:after="0" w:line="360" w:lineRule="auto"/>
        <w:jc w:val="both"/>
        <w:rPr>
          <w:rFonts w:ascii="Times New Roman" w:hAnsi="Times New Roman"/>
          <w:sz w:val="24"/>
          <w:szCs w:val="24"/>
        </w:rPr>
      </w:pPr>
    </w:p>
    <w:p w14:paraId="6FCAE125" w14:textId="3D921BC3"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DÉCIMA - DOS PRAZOS PARA RETIRADA DE DOCUMENTOS E ENTREGA DO </w:t>
      </w:r>
      <w:r w:rsidR="00CB66D7" w:rsidRPr="0001526F">
        <w:rPr>
          <w:rFonts w:ascii="Times New Roman" w:hAnsi="Times New Roman"/>
          <w:b/>
          <w:sz w:val="24"/>
          <w:szCs w:val="24"/>
        </w:rPr>
        <w:t>MATERIAL</w:t>
      </w:r>
    </w:p>
    <w:p w14:paraId="552C45DF" w14:textId="77777777" w:rsidR="002B3ED0" w:rsidRPr="0001526F" w:rsidRDefault="002B3ED0" w:rsidP="002B3ED0">
      <w:pPr>
        <w:spacing w:after="0" w:line="360" w:lineRule="auto"/>
        <w:jc w:val="both"/>
        <w:rPr>
          <w:rFonts w:ascii="Times New Roman" w:hAnsi="Times New Roman"/>
          <w:b/>
          <w:sz w:val="24"/>
          <w:szCs w:val="24"/>
        </w:rPr>
      </w:pPr>
    </w:p>
    <w:p w14:paraId="7E177228" w14:textId="3230DAE9"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10.1-</w:t>
      </w:r>
      <w:r w:rsidRPr="0001526F">
        <w:rPr>
          <w:rFonts w:ascii="Times New Roman" w:hAnsi="Times New Roman"/>
          <w:sz w:val="24"/>
          <w:szCs w:val="24"/>
        </w:rPr>
        <w:t xml:space="preserve"> Os materiais serão recebidos provisoriamente em até 02 (dois) dias úteis, contados da data da entrega.</w:t>
      </w:r>
      <w:r w:rsidRPr="0001526F">
        <w:rPr>
          <w:rFonts w:ascii="Times New Roman" w:hAnsi="Times New Roman"/>
          <w:b/>
          <w:sz w:val="24"/>
          <w:szCs w:val="24"/>
        </w:rPr>
        <w:t xml:space="preserve"> </w:t>
      </w:r>
    </w:p>
    <w:p w14:paraId="648367C2" w14:textId="77777777" w:rsidR="00507B7F" w:rsidRPr="0001526F" w:rsidRDefault="00507B7F" w:rsidP="00507B7F">
      <w:pPr>
        <w:spacing w:after="0" w:line="360" w:lineRule="auto"/>
        <w:jc w:val="both"/>
        <w:rPr>
          <w:rFonts w:ascii="Times New Roman" w:hAnsi="Times New Roman"/>
          <w:b/>
          <w:sz w:val="24"/>
          <w:szCs w:val="24"/>
        </w:rPr>
      </w:pPr>
    </w:p>
    <w:p w14:paraId="203067CD" w14:textId="70A2BE9A"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10.2-</w:t>
      </w:r>
      <w:r w:rsidRPr="0001526F">
        <w:rPr>
          <w:rFonts w:ascii="Times New Roman" w:hAnsi="Times New Roman"/>
          <w:sz w:val="24"/>
          <w:szCs w:val="24"/>
        </w:rPr>
        <w:t xml:space="preserve"> Por ocasião da entrega, a contratada deverá colher no comprovante respectivo a data, o nome, o cargo, a assinatura e o número da identidade do responsável pelo recebimento.</w:t>
      </w:r>
      <w:r w:rsidRPr="0001526F">
        <w:rPr>
          <w:rFonts w:ascii="Times New Roman" w:hAnsi="Times New Roman"/>
          <w:b/>
          <w:sz w:val="24"/>
          <w:szCs w:val="24"/>
        </w:rPr>
        <w:t xml:space="preserve"> </w:t>
      </w:r>
    </w:p>
    <w:p w14:paraId="7C0AF3A5" w14:textId="77777777" w:rsidR="00507B7F" w:rsidRPr="0001526F" w:rsidRDefault="00507B7F" w:rsidP="00507B7F">
      <w:pPr>
        <w:spacing w:after="0" w:line="360" w:lineRule="auto"/>
        <w:jc w:val="both"/>
        <w:rPr>
          <w:rFonts w:ascii="Times New Roman" w:hAnsi="Times New Roman"/>
          <w:b/>
          <w:sz w:val="24"/>
          <w:szCs w:val="24"/>
        </w:rPr>
      </w:pPr>
    </w:p>
    <w:p w14:paraId="4B31E86B" w14:textId="3FB5C4B2"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10.3-</w:t>
      </w:r>
      <w:r w:rsidRPr="0001526F">
        <w:rPr>
          <w:rFonts w:ascii="Times New Roman" w:hAnsi="Times New Roman"/>
          <w:sz w:val="24"/>
          <w:szCs w:val="24"/>
        </w:rPr>
        <w:t xml:space="preserve"> Constatadas irregularidades nos materiais o contratante poderá: </w:t>
      </w:r>
    </w:p>
    <w:p w14:paraId="54AE24DD" w14:textId="77777777" w:rsidR="00507B7F" w:rsidRPr="0001526F" w:rsidRDefault="00507B7F" w:rsidP="00507B7F">
      <w:pPr>
        <w:spacing w:after="0" w:line="360" w:lineRule="auto"/>
        <w:jc w:val="both"/>
        <w:rPr>
          <w:rFonts w:ascii="Times New Roman" w:hAnsi="Times New Roman"/>
          <w:sz w:val="24"/>
          <w:szCs w:val="24"/>
        </w:rPr>
      </w:pPr>
    </w:p>
    <w:p w14:paraId="37C923E1" w14:textId="77777777"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lastRenderedPageBreak/>
        <w:t>a)</w:t>
      </w:r>
      <w:r w:rsidRPr="0001526F">
        <w:rPr>
          <w:rFonts w:ascii="Times New Roman" w:hAnsi="Times New Roman"/>
          <w:sz w:val="24"/>
          <w:szCs w:val="24"/>
        </w:rPr>
        <w:t xml:space="preserve"> se disser respeito à especificação, rejeitá-lo no todo, determinando seu refazimento ou rescindindo a contratação, sem prejuízo das penalidades cabíveis; </w:t>
      </w:r>
    </w:p>
    <w:p w14:paraId="3A72304D" w14:textId="77777777" w:rsidR="00507B7F" w:rsidRPr="0001526F" w:rsidRDefault="00507B7F" w:rsidP="00507B7F">
      <w:pPr>
        <w:spacing w:after="0" w:line="360" w:lineRule="auto"/>
        <w:jc w:val="both"/>
        <w:rPr>
          <w:rFonts w:ascii="Times New Roman" w:hAnsi="Times New Roman"/>
          <w:sz w:val="24"/>
          <w:szCs w:val="24"/>
        </w:rPr>
      </w:pPr>
    </w:p>
    <w:p w14:paraId="49B3D157" w14:textId="77777777"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b)</w:t>
      </w:r>
      <w:r w:rsidRPr="0001526F">
        <w:rPr>
          <w:rFonts w:ascii="Times New Roman" w:hAnsi="Times New Roman"/>
          <w:sz w:val="24"/>
          <w:szCs w:val="24"/>
        </w:rPr>
        <w:t xml:space="preserve"> se disser respeito à diferença de partes, determinar sua complementação ou rescindir a contratação, sem prejuízo das penalidades cabíveis. </w:t>
      </w:r>
    </w:p>
    <w:p w14:paraId="1272C881" w14:textId="77777777" w:rsidR="00507B7F" w:rsidRPr="0001526F" w:rsidRDefault="00507B7F" w:rsidP="00507B7F">
      <w:pPr>
        <w:spacing w:after="0" w:line="360" w:lineRule="auto"/>
        <w:jc w:val="both"/>
        <w:rPr>
          <w:rFonts w:ascii="Times New Roman" w:hAnsi="Times New Roman"/>
          <w:sz w:val="24"/>
          <w:szCs w:val="24"/>
        </w:rPr>
      </w:pPr>
    </w:p>
    <w:p w14:paraId="5882C4CB" w14:textId="41A1805C"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10.4-</w:t>
      </w:r>
      <w:r w:rsidRPr="0001526F">
        <w:rPr>
          <w:rFonts w:ascii="Times New Roman" w:hAnsi="Times New Roman"/>
          <w:sz w:val="24"/>
          <w:szCs w:val="24"/>
        </w:rPr>
        <w:t xml:space="preserve"> Nas hipóteses de substituição e/ou complementação, a contratada deverá fazê-las em conformidade com a indicação do contratante, no prazo máximo de 48 (quarenta e oito) horas, contadas da notificação, mantido o preço inicialmente contratado. </w:t>
      </w:r>
    </w:p>
    <w:p w14:paraId="2BC487F9" w14:textId="77777777" w:rsidR="00507B7F" w:rsidRPr="0001526F" w:rsidRDefault="00507B7F" w:rsidP="00507B7F">
      <w:pPr>
        <w:spacing w:after="0" w:line="360" w:lineRule="auto"/>
        <w:jc w:val="both"/>
        <w:rPr>
          <w:rFonts w:ascii="Times New Roman" w:hAnsi="Times New Roman"/>
          <w:sz w:val="24"/>
          <w:szCs w:val="24"/>
        </w:rPr>
      </w:pPr>
    </w:p>
    <w:p w14:paraId="2DA12856" w14:textId="210C6702"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10.5-</w:t>
      </w:r>
      <w:r w:rsidRPr="0001526F">
        <w:rPr>
          <w:rFonts w:ascii="Times New Roman" w:hAnsi="Times New Roman"/>
          <w:sz w:val="24"/>
          <w:szCs w:val="24"/>
        </w:rPr>
        <w:t xml:space="preserve"> O recebimento definitivo dos materiais dar-se-á no prazo de 05 (cinco) dias úteis, após o recebimento provisório, uma vez verificado o atendimento integral da quantidade e das especificações contratadas, mediante Termo de Recebimento Definitivo ou recibo, firmado pelo servidor responsável.</w:t>
      </w:r>
    </w:p>
    <w:p w14:paraId="78B1F087" w14:textId="77777777" w:rsidR="002B3ED0" w:rsidRPr="0001526F" w:rsidRDefault="002B3ED0" w:rsidP="002B3ED0">
      <w:pPr>
        <w:spacing w:after="0" w:line="360" w:lineRule="auto"/>
        <w:jc w:val="both"/>
        <w:rPr>
          <w:rFonts w:ascii="Times New Roman" w:hAnsi="Times New Roman"/>
          <w:sz w:val="24"/>
          <w:szCs w:val="24"/>
        </w:rPr>
      </w:pPr>
    </w:p>
    <w:p w14:paraId="5D656FF7" w14:textId="1C272887"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DÉCIMA PRIMEIRA - DA FORMA E </w:t>
      </w:r>
      <w:r w:rsidR="008D3E05" w:rsidRPr="0001526F">
        <w:rPr>
          <w:rFonts w:ascii="Times New Roman" w:hAnsi="Times New Roman"/>
          <w:b/>
          <w:sz w:val="24"/>
          <w:szCs w:val="24"/>
        </w:rPr>
        <w:t xml:space="preserve">DO </w:t>
      </w:r>
      <w:r w:rsidRPr="0001526F">
        <w:rPr>
          <w:rFonts w:ascii="Times New Roman" w:hAnsi="Times New Roman"/>
          <w:b/>
          <w:sz w:val="24"/>
          <w:szCs w:val="24"/>
        </w:rPr>
        <w:t>LOCAL DE ENTREGA</w:t>
      </w:r>
    </w:p>
    <w:p w14:paraId="21148B5B" w14:textId="6357E15D"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 xml:space="preserve">11.1- </w:t>
      </w:r>
      <w:r w:rsidRPr="0001526F">
        <w:rPr>
          <w:rFonts w:ascii="Times New Roman" w:hAnsi="Times New Roman"/>
          <w:sz w:val="24"/>
          <w:szCs w:val="24"/>
        </w:rPr>
        <w:t xml:space="preserve">O Setor de Compras do Contratante durante a vigência do contrato a ser firmado, expedirá a Autorização de Fornecimento que, depois de emitida, será encaminhada à Contratada para o fornecimento, obedecidas as disposições no Edital do </w:t>
      </w:r>
      <w:r w:rsidR="00BA7717">
        <w:rPr>
          <w:rFonts w:ascii="Times New Roman" w:hAnsi="Times New Roman"/>
          <w:sz w:val="24"/>
          <w:szCs w:val="24"/>
        </w:rPr>
        <w:t>Pregão Eletrônico para Registro de Preços nº 23/2023</w:t>
      </w:r>
      <w:r w:rsidRPr="0001526F">
        <w:rPr>
          <w:rFonts w:ascii="Times New Roman" w:hAnsi="Times New Roman"/>
          <w:sz w:val="24"/>
          <w:szCs w:val="24"/>
        </w:rPr>
        <w:t xml:space="preserve"> e seus anexos.</w:t>
      </w:r>
    </w:p>
    <w:p w14:paraId="2C32F2AF" w14:textId="77777777" w:rsidR="00507B7F" w:rsidRPr="0001526F" w:rsidRDefault="00507B7F" w:rsidP="00507B7F">
      <w:pPr>
        <w:spacing w:after="0" w:line="360" w:lineRule="auto"/>
        <w:jc w:val="both"/>
        <w:rPr>
          <w:rFonts w:ascii="Times New Roman" w:hAnsi="Times New Roman"/>
          <w:bCs/>
          <w:sz w:val="24"/>
          <w:szCs w:val="24"/>
        </w:rPr>
      </w:pPr>
    </w:p>
    <w:p w14:paraId="3994E822" w14:textId="4610B73C"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 xml:space="preserve">11.2- </w:t>
      </w:r>
      <w:r w:rsidRPr="0001526F">
        <w:rPr>
          <w:rFonts w:ascii="Times New Roman" w:hAnsi="Times New Roman"/>
          <w:sz w:val="24"/>
          <w:szCs w:val="24"/>
        </w:rPr>
        <w:t>O fornecimento se dará no prazo de 05 (cinco) dias úteis, contado do recebimento da Autorização de Fornecimento, expedida pelo Contratante, para tal fornecimento.</w:t>
      </w:r>
    </w:p>
    <w:p w14:paraId="209A41E9" w14:textId="77777777" w:rsidR="00507B7F" w:rsidRPr="0001526F" w:rsidRDefault="00507B7F" w:rsidP="00507B7F">
      <w:pPr>
        <w:spacing w:after="0" w:line="360" w:lineRule="auto"/>
        <w:ind w:firstLine="708"/>
        <w:jc w:val="both"/>
        <w:rPr>
          <w:rFonts w:ascii="Times New Roman" w:hAnsi="Times New Roman"/>
          <w:b/>
          <w:sz w:val="24"/>
          <w:szCs w:val="24"/>
        </w:rPr>
      </w:pPr>
    </w:p>
    <w:p w14:paraId="58DF4E27" w14:textId="763E85E3" w:rsidR="00507B7F" w:rsidRPr="0001526F" w:rsidRDefault="00507B7F" w:rsidP="00507B7F">
      <w:pPr>
        <w:spacing w:line="360" w:lineRule="auto"/>
        <w:ind w:firstLine="708"/>
        <w:jc w:val="both"/>
        <w:rPr>
          <w:rFonts w:ascii="Times New Roman" w:hAnsi="Times New Roman"/>
          <w:b/>
          <w:sz w:val="24"/>
          <w:szCs w:val="24"/>
        </w:rPr>
      </w:pPr>
      <w:r w:rsidRPr="0001526F">
        <w:rPr>
          <w:rFonts w:ascii="Times New Roman" w:hAnsi="Times New Roman"/>
          <w:b/>
          <w:sz w:val="24"/>
          <w:szCs w:val="24"/>
        </w:rPr>
        <w:t>11.3-</w:t>
      </w:r>
      <w:r w:rsidRPr="0001526F">
        <w:rPr>
          <w:rFonts w:ascii="Times New Roman" w:hAnsi="Times New Roman"/>
          <w:sz w:val="24"/>
          <w:szCs w:val="24"/>
        </w:rPr>
        <w:t xml:space="preserve"> O fornecimento correrá sob a responsabilidade exclusiva da licitante adjudicatária, que deverá atender às normas expedidas pelos órgãos que o regulamentam.</w:t>
      </w:r>
    </w:p>
    <w:p w14:paraId="09C60517" w14:textId="0B72B27D" w:rsidR="00507B7F" w:rsidRPr="0001526F" w:rsidRDefault="00507B7F" w:rsidP="00507B7F">
      <w:pPr>
        <w:spacing w:line="360" w:lineRule="auto"/>
        <w:ind w:firstLine="708"/>
        <w:jc w:val="both"/>
        <w:rPr>
          <w:rFonts w:ascii="Times New Roman" w:hAnsi="Times New Roman"/>
          <w:sz w:val="24"/>
          <w:szCs w:val="24"/>
        </w:rPr>
      </w:pPr>
      <w:r w:rsidRPr="0001526F">
        <w:rPr>
          <w:rFonts w:ascii="Times New Roman" w:hAnsi="Times New Roman"/>
          <w:b/>
          <w:sz w:val="24"/>
          <w:szCs w:val="24"/>
        </w:rPr>
        <w:t>11.4-</w:t>
      </w:r>
      <w:r w:rsidRPr="0001526F">
        <w:rPr>
          <w:rFonts w:ascii="Times New Roman" w:hAnsi="Times New Roman"/>
          <w:b/>
          <w:sz w:val="24"/>
          <w:szCs w:val="24"/>
        </w:rPr>
        <w:tab/>
      </w:r>
      <w:r w:rsidRPr="0001526F">
        <w:rPr>
          <w:rFonts w:ascii="Times New Roman" w:hAnsi="Times New Roman"/>
          <w:sz w:val="24"/>
          <w:szCs w:val="24"/>
        </w:rPr>
        <w:t>O fornecimento deverá estar de acordo com as necessidades das Secretarias Municipais</w:t>
      </w:r>
    </w:p>
    <w:p w14:paraId="0CBDEB72" w14:textId="343B0F48" w:rsidR="00507B7F" w:rsidRPr="0001526F" w:rsidRDefault="00507B7F" w:rsidP="00507B7F">
      <w:pPr>
        <w:spacing w:line="360" w:lineRule="auto"/>
        <w:ind w:firstLine="708"/>
        <w:jc w:val="both"/>
        <w:rPr>
          <w:rFonts w:ascii="Times New Roman" w:hAnsi="Times New Roman"/>
          <w:sz w:val="24"/>
          <w:szCs w:val="24"/>
        </w:rPr>
      </w:pPr>
      <w:r w:rsidRPr="0001526F">
        <w:rPr>
          <w:rFonts w:ascii="Times New Roman" w:hAnsi="Times New Roman"/>
          <w:b/>
          <w:sz w:val="24"/>
          <w:szCs w:val="24"/>
        </w:rPr>
        <w:t>11.5-</w:t>
      </w:r>
      <w:r w:rsidRPr="0001526F">
        <w:rPr>
          <w:rFonts w:ascii="Times New Roman" w:hAnsi="Times New Roman"/>
          <w:sz w:val="24"/>
          <w:szCs w:val="24"/>
        </w:rPr>
        <w:t xml:space="preserve"> O quantitativo que consta do Termo de Referência deste Edital é uma mera expectativa de consumo, não se obrigando à Administração Pública a contratar todo o fornecimento.</w:t>
      </w:r>
    </w:p>
    <w:p w14:paraId="0A55E287" w14:textId="2446E4A8"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lastRenderedPageBreak/>
        <w:t xml:space="preserve">CLÁUSULA DÉCIMA SEGUNDA - DAS OBRIGAÇÕES DA </w:t>
      </w:r>
      <w:r w:rsidR="00E91CD4" w:rsidRPr="0001526F">
        <w:rPr>
          <w:rFonts w:ascii="Times New Roman" w:hAnsi="Times New Roman"/>
          <w:b/>
          <w:sz w:val="24"/>
          <w:szCs w:val="24"/>
        </w:rPr>
        <w:t xml:space="preserve">CONTRATANTE E DA </w:t>
      </w:r>
      <w:r w:rsidRPr="0001526F">
        <w:rPr>
          <w:rFonts w:ascii="Times New Roman" w:hAnsi="Times New Roman"/>
          <w:b/>
          <w:sz w:val="24"/>
          <w:szCs w:val="24"/>
        </w:rPr>
        <w:t>CONTRATADA</w:t>
      </w:r>
    </w:p>
    <w:p w14:paraId="1BE01842" w14:textId="77777777" w:rsidR="002B3ED0" w:rsidRPr="0001526F" w:rsidRDefault="002B3ED0" w:rsidP="002B3ED0">
      <w:pPr>
        <w:spacing w:after="0" w:line="360" w:lineRule="auto"/>
        <w:jc w:val="both"/>
        <w:rPr>
          <w:rFonts w:ascii="Times New Roman" w:hAnsi="Times New Roman"/>
          <w:b/>
          <w:sz w:val="24"/>
          <w:szCs w:val="24"/>
        </w:rPr>
      </w:pPr>
    </w:p>
    <w:p w14:paraId="59465367" w14:textId="473EF63E" w:rsidR="000844AA" w:rsidRPr="0001526F" w:rsidRDefault="000844AA"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12.1-</w:t>
      </w:r>
      <w:r w:rsidRPr="0001526F">
        <w:rPr>
          <w:rFonts w:ascii="Times New Roman" w:hAnsi="Times New Roman"/>
          <w:sz w:val="24"/>
          <w:szCs w:val="24"/>
        </w:rPr>
        <w:t xml:space="preserve"> Constituem obrigações da Contratante:</w:t>
      </w:r>
    </w:p>
    <w:p w14:paraId="557982BC" w14:textId="31995AD0" w:rsidR="000844AA" w:rsidRPr="0001526F" w:rsidRDefault="000844AA" w:rsidP="002B3ED0">
      <w:pPr>
        <w:spacing w:after="0" w:line="360" w:lineRule="auto"/>
        <w:ind w:firstLine="708"/>
        <w:jc w:val="both"/>
        <w:rPr>
          <w:rFonts w:ascii="Times New Roman" w:hAnsi="Times New Roman"/>
          <w:sz w:val="24"/>
          <w:szCs w:val="24"/>
        </w:rPr>
      </w:pPr>
    </w:p>
    <w:p w14:paraId="693E1946" w14:textId="307D2F52" w:rsidR="0066118E" w:rsidRPr="0001526F" w:rsidRDefault="0066118E" w:rsidP="0066118E">
      <w:pPr>
        <w:pStyle w:val="Default"/>
        <w:spacing w:line="360" w:lineRule="auto"/>
        <w:ind w:firstLine="708"/>
        <w:jc w:val="both"/>
        <w:rPr>
          <w:rFonts w:ascii="Times New Roman" w:hAnsi="Times New Roman" w:cs="Times New Roman"/>
          <w:bCs/>
          <w:color w:val="auto"/>
        </w:rPr>
      </w:pPr>
      <w:r w:rsidRPr="0001526F">
        <w:rPr>
          <w:rFonts w:ascii="Times New Roman" w:hAnsi="Times New Roman" w:cs="Times New Roman"/>
          <w:b/>
          <w:bCs/>
          <w:color w:val="auto"/>
        </w:rPr>
        <w:t>12.1.1-</w:t>
      </w:r>
      <w:r w:rsidRPr="0001526F">
        <w:rPr>
          <w:rFonts w:ascii="Times New Roman" w:hAnsi="Times New Roman" w:cs="Times New Roman"/>
          <w:bCs/>
          <w:color w:val="auto"/>
        </w:rPr>
        <w:t xml:space="preserve"> efetuar os pagamentos avençados nas datas e valores previstos neste Edital;</w:t>
      </w:r>
    </w:p>
    <w:p w14:paraId="0E5C9243" w14:textId="77777777" w:rsidR="0066118E" w:rsidRPr="0001526F" w:rsidRDefault="0066118E" w:rsidP="0066118E">
      <w:pPr>
        <w:pStyle w:val="Default"/>
        <w:spacing w:line="360" w:lineRule="auto"/>
        <w:ind w:firstLine="708"/>
        <w:jc w:val="both"/>
        <w:rPr>
          <w:rFonts w:ascii="Times New Roman" w:hAnsi="Times New Roman" w:cs="Times New Roman"/>
          <w:bCs/>
          <w:color w:val="auto"/>
        </w:rPr>
      </w:pPr>
    </w:p>
    <w:p w14:paraId="1063C32C" w14:textId="252BFE26" w:rsidR="0066118E" w:rsidRPr="0001526F" w:rsidRDefault="0066118E" w:rsidP="0066118E">
      <w:pPr>
        <w:pStyle w:val="Default"/>
        <w:spacing w:line="360" w:lineRule="auto"/>
        <w:ind w:firstLine="708"/>
        <w:jc w:val="both"/>
        <w:rPr>
          <w:rFonts w:ascii="Times New Roman" w:hAnsi="Times New Roman" w:cs="Times New Roman"/>
          <w:bCs/>
          <w:color w:val="auto"/>
        </w:rPr>
      </w:pPr>
      <w:r w:rsidRPr="0001526F">
        <w:rPr>
          <w:rFonts w:ascii="Times New Roman" w:hAnsi="Times New Roman" w:cs="Times New Roman"/>
          <w:b/>
          <w:bCs/>
          <w:color w:val="auto"/>
        </w:rPr>
        <w:t>1</w:t>
      </w:r>
      <w:r w:rsidR="0005671C" w:rsidRPr="0001526F">
        <w:rPr>
          <w:rFonts w:ascii="Times New Roman" w:hAnsi="Times New Roman" w:cs="Times New Roman"/>
          <w:b/>
          <w:bCs/>
          <w:color w:val="auto"/>
        </w:rPr>
        <w:t>2</w:t>
      </w:r>
      <w:r w:rsidRPr="0001526F">
        <w:rPr>
          <w:rFonts w:ascii="Times New Roman" w:hAnsi="Times New Roman" w:cs="Times New Roman"/>
          <w:b/>
          <w:bCs/>
          <w:color w:val="auto"/>
        </w:rPr>
        <w:t>.1.2-</w:t>
      </w:r>
      <w:r w:rsidRPr="0001526F">
        <w:rPr>
          <w:rFonts w:ascii="Times New Roman" w:hAnsi="Times New Roman" w:cs="Times New Roman"/>
          <w:bCs/>
          <w:color w:val="auto"/>
        </w:rPr>
        <w:t xml:space="preserve"> acompanhar e fiscalizar o fiel cumprimento do </w:t>
      </w:r>
      <w:r w:rsidR="00CB66D7" w:rsidRPr="0001526F">
        <w:rPr>
          <w:rFonts w:ascii="Times New Roman" w:hAnsi="Times New Roman" w:cs="Times New Roman"/>
          <w:bCs/>
          <w:color w:val="auto"/>
        </w:rPr>
        <w:t>fornecimento</w:t>
      </w:r>
      <w:r w:rsidRPr="0001526F">
        <w:rPr>
          <w:rFonts w:ascii="Times New Roman" w:hAnsi="Times New Roman" w:cs="Times New Roman"/>
          <w:bCs/>
          <w:color w:val="auto"/>
        </w:rPr>
        <w:t>;</w:t>
      </w:r>
    </w:p>
    <w:p w14:paraId="5E43369D" w14:textId="77777777" w:rsidR="0066118E" w:rsidRPr="0001526F" w:rsidRDefault="0066118E" w:rsidP="0066118E">
      <w:pPr>
        <w:pStyle w:val="Default"/>
        <w:spacing w:line="360" w:lineRule="auto"/>
        <w:ind w:firstLine="708"/>
        <w:jc w:val="both"/>
        <w:rPr>
          <w:rFonts w:ascii="Times New Roman" w:hAnsi="Times New Roman" w:cs="Times New Roman"/>
          <w:bCs/>
          <w:color w:val="auto"/>
        </w:rPr>
      </w:pPr>
    </w:p>
    <w:p w14:paraId="539317C0" w14:textId="33CEBF0F" w:rsidR="0066118E" w:rsidRPr="0001526F" w:rsidRDefault="0066118E" w:rsidP="0066118E">
      <w:pPr>
        <w:pStyle w:val="Default"/>
        <w:spacing w:line="360" w:lineRule="auto"/>
        <w:ind w:firstLine="708"/>
        <w:jc w:val="both"/>
        <w:rPr>
          <w:rFonts w:ascii="Times New Roman" w:hAnsi="Times New Roman" w:cs="Times New Roman"/>
          <w:bCs/>
          <w:color w:val="auto"/>
        </w:rPr>
      </w:pPr>
      <w:r w:rsidRPr="0001526F">
        <w:rPr>
          <w:rFonts w:ascii="Times New Roman" w:hAnsi="Times New Roman" w:cs="Times New Roman"/>
          <w:b/>
          <w:bCs/>
          <w:color w:val="auto"/>
        </w:rPr>
        <w:t>12.1.3-</w:t>
      </w:r>
      <w:r w:rsidRPr="0001526F">
        <w:rPr>
          <w:rFonts w:ascii="Times New Roman" w:hAnsi="Times New Roman" w:cs="Times New Roman"/>
          <w:bCs/>
          <w:color w:val="auto"/>
        </w:rPr>
        <w:t xml:space="preserve"> notificar, por escrito, à licitante contratada, a ocorrência de eventuais imperfeições no curso do fornecimento, fixando prazo para a sua correção.</w:t>
      </w:r>
    </w:p>
    <w:p w14:paraId="1737EE90" w14:textId="77777777" w:rsidR="0066118E" w:rsidRPr="0001526F" w:rsidRDefault="0066118E" w:rsidP="002B3ED0">
      <w:pPr>
        <w:spacing w:after="0" w:line="360" w:lineRule="auto"/>
        <w:ind w:firstLine="708"/>
        <w:jc w:val="both"/>
        <w:rPr>
          <w:rFonts w:ascii="Times New Roman" w:hAnsi="Times New Roman"/>
          <w:b/>
          <w:sz w:val="24"/>
          <w:szCs w:val="24"/>
        </w:rPr>
      </w:pPr>
    </w:p>
    <w:p w14:paraId="7F0F4CD4" w14:textId="7ADCB2F0"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12.</w:t>
      </w:r>
      <w:r w:rsidR="000844AA" w:rsidRPr="0001526F">
        <w:rPr>
          <w:rFonts w:ascii="Times New Roman" w:hAnsi="Times New Roman"/>
          <w:b/>
          <w:sz w:val="24"/>
          <w:szCs w:val="24"/>
        </w:rPr>
        <w:t>2</w:t>
      </w:r>
      <w:r w:rsidRPr="0001526F">
        <w:rPr>
          <w:rFonts w:ascii="Times New Roman" w:hAnsi="Times New Roman"/>
          <w:b/>
          <w:sz w:val="24"/>
          <w:szCs w:val="24"/>
        </w:rPr>
        <w:t>-</w:t>
      </w:r>
      <w:r w:rsidRPr="0001526F">
        <w:rPr>
          <w:rFonts w:ascii="Times New Roman" w:hAnsi="Times New Roman"/>
          <w:sz w:val="24"/>
          <w:szCs w:val="24"/>
        </w:rPr>
        <w:t xml:space="preserve"> Constituem obrigações da </w:t>
      </w:r>
      <w:r w:rsidR="000844AA" w:rsidRPr="0001526F">
        <w:rPr>
          <w:rFonts w:ascii="Times New Roman" w:hAnsi="Times New Roman"/>
          <w:sz w:val="24"/>
          <w:szCs w:val="24"/>
        </w:rPr>
        <w:t>C</w:t>
      </w:r>
      <w:r w:rsidRPr="0001526F">
        <w:rPr>
          <w:rFonts w:ascii="Times New Roman" w:hAnsi="Times New Roman"/>
          <w:sz w:val="24"/>
          <w:szCs w:val="24"/>
        </w:rPr>
        <w:t>ontratada:</w:t>
      </w:r>
      <w:r w:rsidRPr="0001526F">
        <w:rPr>
          <w:rFonts w:ascii="Times New Roman" w:hAnsi="Times New Roman"/>
          <w:b/>
          <w:sz w:val="24"/>
          <w:szCs w:val="24"/>
        </w:rPr>
        <w:t xml:space="preserve"> </w:t>
      </w:r>
    </w:p>
    <w:p w14:paraId="09034B58" w14:textId="77777777" w:rsidR="002B3ED0" w:rsidRPr="0001526F" w:rsidRDefault="002B3ED0" w:rsidP="002B3ED0">
      <w:pPr>
        <w:spacing w:after="0" w:line="360" w:lineRule="auto"/>
        <w:jc w:val="both"/>
        <w:rPr>
          <w:rFonts w:ascii="Times New Roman" w:hAnsi="Times New Roman"/>
          <w:b/>
          <w:sz w:val="24"/>
          <w:szCs w:val="24"/>
        </w:rPr>
      </w:pPr>
    </w:p>
    <w:p w14:paraId="5E6E18DA" w14:textId="2116583C"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I -</w:t>
      </w:r>
      <w:r w:rsidRPr="0001526F">
        <w:rPr>
          <w:rFonts w:ascii="Times New Roman" w:hAnsi="Times New Roman"/>
          <w:sz w:val="24"/>
          <w:szCs w:val="24"/>
        </w:rPr>
        <w:t xml:space="preserve"> atender, no prazo fixado, às convocações para retirada da Ordem de </w:t>
      </w:r>
      <w:r w:rsidR="00507B7F" w:rsidRPr="0001526F">
        <w:rPr>
          <w:rFonts w:ascii="Times New Roman" w:hAnsi="Times New Roman"/>
          <w:sz w:val="24"/>
          <w:szCs w:val="24"/>
        </w:rPr>
        <w:t>Compras</w:t>
      </w:r>
      <w:r w:rsidRPr="0001526F">
        <w:rPr>
          <w:rFonts w:ascii="Times New Roman" w:hAnsi="Times New Roman"/>
          <w:sz w:val="24"/>
          <w:szCs w:val="24"/>
        </w:rPr>
        <w:t>;</w:t>
      </w:r>
      <w:r w:rsidRPr="0001526F">
        <w:rPr>
          <w:rFonts w:ascii="Times New Roman" w:hAnsi="Times New Roman"/>
          <w:b/>
          <w:sz w:val="24"/>
          <w:szCs w:val="24"/>
        </w:rPr>
        <w:t xml:space="preserve"> </w:t>
      </w:r>
    </w:p>
    <w:p w14:paraId="40BC51A4" w14:textId="77777777" w:rsidR="002B3ED0" w:rsidRPr="0001526F" w:rsidRDefault="002B3ED0" w:rsidP="002B3ED0">
      <w:pPr>
        <w:spacing w:after="0" w:line="360" w:lineRule="auto"/>
        <w:jc w:val="both"/>
        <w:rPr>
          <w:rFonts w:ascii="Times New Roman" w:hAnsi="Times New Roman"/>
          <w:b/>
          <w:sz w:val="24"/>
          <w:szCs w:val="24"/>
        </w:rPr>
      </w:pPr>
    </w:p>
    <w:p w14:paraId="1394D061" w14:textId="62623440"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 xml:space="preserve">II – </w:t>
      </w:r>
      <w:r w:rsidRPr="0001526F">
        <w:rPr>
          <w:rFonts w:ascii="Times New Roman" w:hAnsi="Times New Roman"/>
          <w:sz w:val="24"/>
          <w:szCs w:val="24"/>
        </w:rPr>
        <w:t xml:space="preserve">fornecer os materiais </w:t>
      </w:r>
      <w:r w:rsidR="00F551D6" w:rsidRPr="0001526F">
        <w:rPr>
          <w:rFonts w:ascii="Times New Roman" w:hAnsi="Times New Roman"/>
          <w:sz w:val="24"/>
          <w:szCs w:val="24"/>
        </w:rPr>
        <w:t xml:space="preserve">ou prestar os serviços </w:t>
      </w:r>
      <w:r w:rsidRPr="0001526F">
        <w:rPr>
          <w:rFonts w:ascii="Times New Roman" w:hAnsi="Times New Roman"/>
          <w:sz w:val="24"/>
          <w:szCs w:val="24"/>
        </w:rPr>
        <w:t>de acordo com as especificações contidas nas Ordens de Compras</w:t>
      </w:r>
      <w:r w:rsidR="00F551D6" w:rsidRPr="0001526F">
        <w:rPr>
          <w:rFonts w:ascii="Times New Roman" w:hAnsi="Times New Roman"/>
          <w:sz w:val="24"/>
          <w:szCs w:val="24"/>
        </w:rPr>
        <w:t>/Serviços</w:t>
      </w:r>
      <w:r w:rsidRPr="0001526F">
        <w:rPr>
          <w:rFonts w:ascii="Times New Roman" w:hAnsi="Times New Roman"/>
          <w:sz w:val="24"/>
          <w:szCs w:val="24"/>
        </w:rPr>
        <w:t>;</w:t>
      </w:r>
      <w:r w:rsidRPr="0001526F">
        <w:rPr>
          <w:rFonts w:ascii="Times New Roman" w:hAnsi="Times New Roman"/>
          <w:b/>
          <w:sz w:val="24"/>
          <w:szCs w:val="24"/>
        </w:rPr>
        <w:t xml:space="preserve"> </w:t>
      </w:r>
    </w:p>
    <w:p w14:paraId="4F0ADDDF" w14:textId="77777777" w:rsidR="002B3ED0" w:rsidRPr="0001526F" w:rsidRDefault="002B3ED0" w:rsidP="002B3ED0">
      <w:pPr>
        <w:spacing w:after="0" w:line="360" w:lineRule="auto"/>
        <w:jc w:val="both"/>
        <w:rPr>
          <w:rFonts w:ascii="Times New Roman" w:hAnsi="Times New Roman"/>
          <w:b/>
          <w:sz w:val="24"/>
          <w:szCs w:val="24"/>
        </w:rPr>
      </w:pPr>
    </w:p>
    <w:p w14:paraId="6EEE9C89" w14:textId="77777777"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 xml:space="preserve">III - </w:t>
      </w:r>
      <w:r w:rsidRPr="0001526F">
        <w:rPr>
          <w:rFonts w:ascii="Times New Roman" w:hAnsi="Times New Roman"/>
          <w:sz w:val="24"/>
          <w:szCs w:val="24"/>
        </w:rPr>
        <w:t>respeitar o prazo de entrega estabelecido neste contrato;</w:t>
      </w:r>
    </w:p>
    <w:p w14:paraId="52F81C85" w14:textId="77777777" w:rsidR="002B3ED0" w:rsidRPr="0001526F" w:rsidRDefault="002B3ED0" w:rsidP="002B3ED0">
      <w:pPr>
        <w:spacing w:after="0" w:line="360" w:lineRule="auto"/>
        <w:jc w:val="both"/>
        <w:rPr>
          <w:rFonts w:ascii="Times New Roman" w:hAnsi="Times New Roman"/>
          <w:b/>
          <w:sz w:val="24"/>
          <w:szCs w:val="24"/>
        </w:rPr>
      </w:pPr>
    </w:p>
    <w:p w14:paraId="136AF1C3" w14:textId="5A21C0A0"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IV –</w:t>
      </w:r>
      <w:r w:rsidRPr="0001526F">
        <w:rPr>
          <w:rFonts w:ascii="Times New Roman" w:hAnsi="Times New Roman"/>
          <w:sz w:val="24"/>
          <w:szCs w:val="24"/>
        </w:rPr>
        <w:t xml:space="preserve"> substituir, no prazo fixado, o </w:t>
      </w:r>
      <w:r w:rsidR="00CB66D7" w:rsidRPr="0001526F">
        <w:rPr>
          <w:rFonts w:ascii="Times New Roman" w:hAnsi="Times New Roman"/>
          <w:sz w:val="24"/>
          <w:szCs w:val="24"/>
        </w:rPr>
        <w:t>material</w:t>
      </w:r>
      <w:r w:rsidRPr="0001526F">
        <w:rPr>
          <w:rFonts w:ascii="Times New Roman" w:hAnsi="Times New Roman"/>
          <w:sz w:val="24"/>
          <w:szCs w:val="24"/>
        </w:rPr>
        <w:t xml:space="preserve"> entregue fora das especificações ou com quaisquer outras irregularidades;</w:t>
      </w:r>
      <w:r w:rsidRPr="0001526F">
        <w:rPr>
          <w:rFonts w:ascii="Times New Roman" w:hAnsi="Times New Roman"/>
          <w:b/>
          <w:sz w:val="24"/>
          <w:szCs w:val="24"/>
        </w:rPr>
        <w:t xml:space="preserve"> </w:t>
      </w:r>
    </w:p>
    <w:p w14:paraId="08C97858" w14:textId="77777777" w:rsidR="002B3ED0" w:rsidRPr="0001526F" w:rsidRDefault="002B3ED0" w:rsidP="002B3ED0">
      <w:pPr>
        <w:spacing w:after="0" w:line="360" w:lineRule="auto"/>
        <w:jc w:val="both"/>
        <w:rPr>
          <w:rFonts w:ascii="Times New Roman" w:hAnsi="Times New Roman"/>
          <w:b/>
          <w:sz w:val="24"/>
          <w:szCs w:val="24"/>
        </w:rPr>
      </w:pPr>
    </w:p>
    <w:p w14:paraId="341A8BC8" w14:textId="77777777"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V -</w:t>
      </w:r>
      <w:r w:rsidRPr="0001526F">
        <w:rPr>
          <w:rFonts w:ascii="Times New Roman" w:hAnsi="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r w:rsidRPr="0001526F">
        <w:rPr>
          <w:rFonts w:ascii="Times New Roman" w:hAnsi="Times New Roman"/>
          <w:b/>
          <w:sz w:val="24"/>
          <w:szCs w:val="24"/>
        </w:rPr>
        <w:t xml:space="preserve"> </w:t>
      </w:r>
    </w:p>
    <w:p w14:paraId="797139E4" w14:textId="77777777" w:rsidR="002B3ED0" w:rsidRPr="0001526F" w:rsidRDefault="002B3ED0" w:rsidP="002B3ED0">
      <w:pPr>
        <w:spacing w:after="0" w:line="360" w:lineRule="auto"/>
        <w:jc w:val="both"/>
        <w:rPr>
          <w:rFonts w:ascii="Times New Roman" w:hAnsi="Times New Roman"/>
          <w:b/>
          <w:sz w:val="24"/>
          <w:szCs w:val="24"/>
        </w:rPr>
      </w:pPr>
    </w:p>
    <w:p w14:paraId="07C6CF8D"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VI –</w:t>
      </w:r>
      <w:r w:rsidRPr="0001526F">
        <w:rPr>
          <w:rFonts w:ascii="Times New Roman" w:hAnsi="Times New Roman"/>
          <w:sz w:val="24"/>
          <w:szCs w:val="24"/>
        </w:rPr>
        <w:t xml:space="preserve"> comunicar ao contratante às alterações que possam interferir nos seus dados cadastrais; </w:t>
      </w:r>
    </w:p>
    <w:p w14:paraId="7115011A" w14:textId="77777777" w:rsidR="002B3ED0" w:rsidRPr="0001526F" w:rsidRDefault="002B3ED0" w:rsidP="002B3ED0">
      <w:pPr>
        <w:spacing w:after="0" w:line="360" w:lineRule="auto"/>
        <w:jc w:val="both"/>
        <w:rPr>
          <w:rFonts w:ascii="Times New Roman" w:hAnsi="Times New Roman"/>
          <w:sz w:val="24"/>
          <w:szCs w:val="24"/>
        </w:rPr>
      </w:pPr>
    </w:p>
    <w:p w14:paraId="4DD83B14" w14:textId="4B3858D9"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 xml:space="preserve">VII- </w:t>
      </w:r>
      <w:r w:rsidRPr="0001526F">
        <w:rPr>
          <w:rFonts w:ascii="Times New Roman" w:hAnsi="Times New Roman"/>
          <w:sz w:val="24"/>
          <w:szCs w:val="24"/>
        </w:rPr>
        <w:t xml:space="preserve">constar nos preços todas as despesas que possam recair sobre </w:t>
      </w:r>
      <w:r w:rsidR="00507B7F" w:rsidRPr="0001526F">
        <w:rPr>
          <w:rFonts w:ascii="Times New Roman" w:hAnsi="Times New Roman"/>
          <w:sz w:val="24"/>
          <w:szCs w:val="24"/>
        </w:rPr>
        <w:t>o fornecimento</w:t>
      </w:r>
      <w:r w:rsidRPr="0001526F">
        <w:rPr>
          <w:rFonts w:ascii="Times New Roman" w:hAnsi="Times New Roman"/>
          <w:sz w:val="24"/>
          <w:szCs w:val="24"/>
        </w:rPr>
        <w:t xml:space="preserve">; </w:t>
      </w:r>
    </w:p>
    <w:p w14:paraId="7B5F592F" w14:textId="77777777" w:rsidR="002B3ED0" w:rsidRPr="0001526F" w:rsidRDefault="002B3ED0" w:rsidP="002B3ED0">
      <w:pPr>
        <w:spacing w:after="0" w:line="360" w:lineRule="auto"/>
        <w:jc w:val="both"/>
        <w:rPr>
          <w:rFonts w:ascii="Times New Roman" w:hAnsi="Times New Roman"/>
          <w:sz w:val="24"/>
          <w:szCs w:val="24"/>
        </w:rPr>
      </w:pPr>
    </w:p>
    <w:p w14:paraId="13ED67FF" w14:textId="428BBCAB"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VIII –</w:t>
      </w:r>
      <w:r w:rsidRPr="0001526F">
        <w:rPr>
          <w:rFonts w:ascii="Times New Roman" w:hAnsi="Times New Roman"/>
          <w:sz w:val="24"/>
          <w:szCs w:val="24"/>
        </w:rPr>
        <w:t xml:space="preserve"> </w:t>
      </w:r>
      <w:r w:rsidR="00507B7F" w:rsidRPr="0001526F">
        <w:rPr>
          <w:rFonts w:ascii="Times New Roman" w:hAnsi="Times New Roman"/>
          <w:sz w:val="24"/>
          <w:szCs w:val="24"/>
        </w:rPr>
        <w:t>fornecer os materiais</w:t>
      </w:r>
      <w:r w:rsidRPr="0001526F">
        <w:rPr>
          <w:rFonts w:ascii="Times New Roman" w:hAnsi="Times New Roman"/>
          <w:sz w:val="24"/>
          <w:szCs w:val="24"/>
        </w:rPr>
        <w:t xml:space="preserve"> em conformidade com as especificações contidas no objeto contratual; </w:t>
      </w:r>
    </w:p>
    <w:p w14:paraId="15BB684C" w14:textId="77777777" w:rsidR="002B3ED0" w:rsidRPr="0001526F" w:rsidRDefault="002B3ED0" w:rsidP="002B3ED0">
      <w:pPr>
        <w:spacing w:after="0" w:line="360" w:lineRule="auto"/>
        <w:jc w:val="both"/>
        <w:rPr>
          <w:rFonts w:ascii="Times New Roman" w:hAnsi="Times New Roman"/>
          <w:sz w:val="24"/>
          <w:szCs w:val="24"/>
        </w:rPr>
      </w:pPr>
    </w:p>
    <w:p w14:paraId="519CEA19" w14:textId="2840B143"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IX-</w:t>
      </w:r>
      <w:r w:rsidRPr="0001526F">
        <w:rPr>
          <w:rFonts w:ascii="Times New Roman" w:hAnsi="Times New Roman"/>
          <w:sz w:val="24"/>
          <w:szCs w:val="24"/>
        </w:rPr>
        <w:t xml:space="preserve"> </w:t>
      </w:r>
      <w:r w:rsidR="00507B7F" w:rsidRPr="0001526F">
        <w:rPr>
          <w:rFonts w:ascii="Times New Roman" w:hAnsi="Times New Roman"/>
          <w:sz w:val="24"/>
          <w:szCs w:val="24"/>
        </w:rPr>
        <w:t>fornecer os materiais</w:t>
      </w:r>
      <w:r w:rsidRPr="0001526F">
        <w:rPr>
          <w:rFonts w:ascii="Times New Roman" w:hAnsi="Times New Roman"/>
          <w:sz w:val="24"/>
          <w:szCs w:val="24"/>
        </w:rPr>
        <w:t xml:space="preserve"> conforme as necessidades </w:t>
      </w:r>
      <w:r w:rsidR="00507B7F" w:rsidRPr="0001526F">
        <w:rPr>
          <w:rFonts w:ascii="Times New Roman" w:hAnsi="Times New Roman"/>
          <w:sz w:val="24"/>
          <w:szCs w:val="24"/>
        </w:rPr>
        <w:t>das Secretarias Municipais</w:t>
      </w:r>
      <w:r w:rsidRPr="0001526F">
        <w:rPr>
          <w:rFonts w:ascii="Times New Roman" w:hAnsi="Times New Roman"/>
          <w:sz w:val="24"/>
          <w:szCs w:val="24"/>
        </w:rPr>
        <w:t xml:space="preserve">; </w:t>
      </w:r>
    </w:p>
    <w:p w14:paraId="0BCDADA8" w14:textId="77777777" w:rsidR="002B3ED0" w:rsidRPr="0001526F" w:rsidRDefault="002B3ED0" w:rsidP="002B3ED0">
      <w:pPr>
        <w:spacing w:after="0" w:line="360" w:lineRule="auto"/>
        <w:jc w:val="both"/>
        <w:rPr>
          <w:rFonts w:ascii="Times New Roman" w:hAnsi="Times New Roman"/>
          <w:sz w:val="24"/>
          <w:szCs w:val="24"/>
        </w:rPr>
      </w:pPr>
    </w:p>
    <w:p w14:paraId="6C8BC113"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X-</w:t>
      </w:r>
      <w:r w:rsidRPr="0001526F">
        <w:rPr>
          <w:rFonts w:ascii="Times New Roman" w:hAnsi="Times New Roman"/>
          <w:sz w:val="24"/>
          <w:szCs w:val="24"/>
        </w:rPr>
        <w:t xml:space="preserve"> responsabilizar-se por todas as despesas e encargos comerciais, tributários e trabalhistas incidentes sobre o fornecimento dos produtos e prestação de serviços afins; </w:t>
      </w:r>
    </w:p>
    <w:p w14:paraId="487AD4D6" w14:textId="77777777" w:rsidR="002B3ED0" w:rsidRPr="0001526F" w:rsidRDefault="002B3ED0" w:rsidP="002B3ED0">
      <w:pPr>
        <w:spacing w:after="0" w:line="360" w:lineRule="auto"/>
        <w:jc w:val="both"/>
        <w:rPr>
          <w:rFonts w:ascii="Times New Roman" w:hAnsi="Times New Roman"/>
          <w:sz w:val="24"/>
          <w:szCs w:val="24"/>
        </w:rPr>
      </w:pPr>
    </w:p>
    <w:p w14:paraId="2B43F4FA" w14:textId="208429DD"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XI-</w:t>
      </w:r>
      <w:r w:rsidRPr="0001526F">
        <w:rPr>
          <w:rFonts w:ascii="Times New Roman" w:hAnsi="Times New Roman"/>
          <w:sz w:val="24"/>
          <w:szCs w:val="24"/>
        </w:rPr>
        <w:t xml:space="preserve"> realizar </w:t>
      </w:r>
      <w:r w:rsidR="00507B7F" w:rsidRPr="0001526F">
        <w:rPr>
          <w:rFonts w:ascii="Times New Roman" w:hAnsi="Times New Roman"/>
          <w:sz w:val="24"/>
          <w:szCs w:val="24"/>
        </w:rPr>
        <w:t>o fornecimento</w:t>
      </w:r>
      <w:r w:rsidRPr="0001526F">
        <w:rPr>
          <w:rFonts w:ascii="Times New Roman" w:hAnsi="Times New Roman"/>
          <w:sz w:val="24"/>
          <w:szCs w:val="24"/>
        </w:rPr>
        <w:t xml:space="preserve"> de acordo com as normas de segurança aplicáveis à espécie; </w:t>
      </w:r>
    </w:p>
    <w:p w14:paraId="6919EF7D" w14:textId="77777777" w:rsidR="002B3ED0" w:rsidRPr="0001526F" w:rsidRDefault="002B3ED0" w:rsidP="002B3ED0">
      <w:pPr>
        <w:spacing w:after="0" w:line="360" w:lineRule="auto"/>
        <w:jc w:val="both"/>
        <w:rPr>
          <w:rFonts w:ascii="Times New Roman" w:hAnsi="Times New Roman"/>
          <w:sz w:val="24"/>
          <w:szCs w:val="24"/>
        </w:rPr>
      </w:pPr>
    </w:p>
    <w:p w14:paraId="230571FE"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XII-</w:t>
      </w:r>
      <w:r w:rsidRPr="0001526F">
        <w:rPr>
          <w:rFonts w:ascii="Times New Roman" w:hAnsi="Times New Roman"/>
          <w:sz w:val="24"/>
          <w:szCs w:val="24"/>
        </w:rPr>
        <w:t xml:space="preserve"> responsabilizar-se por quaisquer danos ao patrimônio do Município e/ou terceiros; </w:t>
      </w:r>
    </w:p>
    <w:p w14:paraId="22F2E01D" w14:textId="77777777" w:rsidR="002B3ED0" w:rsidRPr="0001526F" w:rsidRDefault="002B3ED0" w:rsidP="002B3ED0">
      <w:pPr>
        <w:spacing w:after="0" w:line="360" w:lineRule="auto"/>
        <w:jc w:val="both"/>
        <w:rPr>
          <w:rFonts w:ascii="Times New Roman" w:hAnsi="Times New Roman"/>
          <w:sz w:val="24"/>
          <w:szCs w:val="24"/>
        </w:rPr>
      </w:pPr>
    </w:p>
    <w:p w14:paraId="5A8C6CE9"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XIII-</w:t>
      </w:r>
      <w:r w:rsidRPr="0001526F">
        <w:rPr>
          <w:rFonts w:ascii="Times New Roman" w:hAnsi="Times New Roman"/>
          <w:sz w:val="24"/>
          <w:szCs w:val="24"/>
        </w:rPr>
        <w:t xml:space="preserve"> aceitar as mesmas condições da proposta adjudicada os acréscimos ou supressões do objeto licitado nos limites estabelecidos no artigo 65, § 1º, da Lei nº 8.666/93; </w:t>
      </w:r>
    </w:p>
    <w:p w14:paraId="583AFF35" w14:textId="77777777" w:rsidR="002B3ED0" w:rsidRPr="0001526F" w:rsidRDefault="002B3ED0" w:rsidP="002B3ED0">
      <w:pPr>
        <w:spacing w:after="0" w:line="360" w:lineRule="auto"/>
        <w:jc w:val="both"/>
        <w:rPr>
          <w:rFonts w:ascii="Times New Roman" w:hAnsi="Times New Roman"/>
          <w:sz w:val="24"/>
          <w:szCs w:val="24"/>
        </w:rPr>
      </w:pPr>
    </w:p>
    <w:p w14:paraId="6A5D88EA" w14:textId="37734D68"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DÉCIMA TERCEIRA - DAS CONDIÇÕES DE RECEBIMENTO </w:t>
      </w:r>
      <w:r w:rsidR="00CB66D7" w:rsidRPr="0001526F">
        <w:rPr>
          <w:rFonts w:ascii="Times New Roman" w:hAnsi="Times New Roman"/>
          <w:b/>
          <w:sz w:val="24"/>
          <w:szCs w:val="24"/>
        </w:rPr>
        <w:t>DOS MATERIAIS</w:t>
      </w:r>
    </w:p>
    <w:p w14:paraId="502007FE" w14:textId="77777777" w:rsidR="00445045" w:rsidRDefault="00445045" w:rsidP="00507B7F">
      <w:pPr>
        <w:spacing w:after="0" w:line="360" w:lineRule="auto"/>
        <w:ind w:firstLine="708"/>
        <w:jc w:val="both"/>
        <w:rPr>
          <w:rFonts w:ascii="Times New Roman" w:hAnsi="Times New Roman"/>
          <w:b/>
          <w:sz w:val="24"/>
          <w:szCs w:val="24"/>
        </w:rPr>
      </w:pPr>
    </w:p>
    <w:p w14:paraId="490B193E" w14:textId="3982205B"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13.1-</w:t>
      </w:r>
      <w:r w:rsidRPr="0001526F">
        <w:rPr>
          <w:rFonts w:ascii="Times New Roman" w:hAnsi="Times New Roman"/>
          <w:sz w:val="24"/>
          <w:szCs w:val="24"/>
        </w:rPr>
        <w:t xml:space="preserve"> Os materiais serão recebidos provisoriamente em até 02 (dois) dias úteis, contados da data da entrega.</w:t>
      </w:r>
      <w:r w:rsidRPr="0001526F">
        <w:rPr>
          <w:rFonts w:ascii="Times New Roman" w:hAnsi="Times New Roman"/>
          <w:b/>
          <w:sz w:val="24"/>
          <w:szCs w:val="24"/>
        </w:rPr>
        <w:t xml:space="preserve"> </w:t>
      </w:r>
    </w:p>
    <w:p w14:paraId="49D4353E" w14:textId="77777777" w:rsidR="00507B7F" w:rsidRPr="0001526F" w:rsidRDefault="00507B7F" w:rsidP="00507B7F">
      <w:pPr>
        <w:spacing w:after="0" w:line="360" w:lineRule="auto"/>
        <w:jc w:val="both"/>
        <w:rPr>
          <w:rFonts w:ascii="Times New Roman" w:hAnsi="Times New Roman"/>
          <w:b/>
          <w:sz w:val="24"/>
          <w:szCs w:val="24"/>
        </w:rPr>
      </w:pPr>
    </w:p>
    <w:p w14:paraId="6D0B5D91" w14:textId="5FFE1842"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13.2-</w:t>
      </w:r>
      <w:r w:rsidRPr="0001526F">
        <w:rPr>
          <w:rFonts w:ascii="Times New Roman" w:hAnsi="Times New Roman"/>
          <w:sz w:val="24"/>
          <w:szCs w:val="24"/>
        </w:rPr>
        <w:t xml:space="preserve"> Por ocasião da entrega, a contratada deverá colher no comprovante respectivo a data, o nome, o cargo, a assinatura e o número da identidade do responsável pelo recebimento.</w:t>
      </w:r>
      <w:r w:rsidRPr="0001526F">
        <w:rPr>
          <w:rFonts w:ascii="Times New Roman" w:hAnsi="Times New Roman"/>
          <w:b/>
          <w:sz w:val="24"/>
          <w:szCs w:val="24"/>
        </w:rPr>
        <w:t xml:space="preserve"> </w:t>
      </w:r>
    </w:p>
    <w:p w14:paraId="68117FE8" w14:textId="77777777" w:rsidR="00507B7F" w:rsidRPr="0001526F" w:rsidRDefault="00507B7F" w:rsidP="00507B7F">
      <w:pPr>
        <w:spacing w:after="0" w:line="360" w:lineRule="auto"/>
        <w:jc w:val="both"/>
        <w:rPr>
          <w:rFonts w:ascii="Times New Roman" w:hAnsi="Times New Roman"/>
          <w:b/>
          <w:sz w:val="24"/>
          <w:szCs w:val="24"/>
        </w:rPr>
      </w:pPr>
    </w:p>
    <w:p w14:paraId="0264C76B" w14:textId="33E32000"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13.3-</w:t>
      </w:r>
      <w:r w:rsidRPr="0001526F">
        <w:rPr>
          <w:rFonts w:ascii="Times New Roman" w:hAnsi="Times New Roman"/>
          <w:sz w:val="24"/>
          <w:szCs w:val="24"/>
        </w:rPr>
        <w:t xml:space="preserve"> Constatadas irregularidades nos materiais o contratante poderá: </w:t>
      </w:r>
    </w:p>
    <w:p w14:paraId="6F430911" w14:textId="77777777" w:rsidR="00507B7F" w:rsidRPr="0001526F" w:rsidRDefault="00507B7F" w:rsidP="00507B7F">
      <w:pPr>
        <w:spacing w:after="0" w:line="360" w:lineRule="auto"/>
        <w:jc w:val="both"/>
        <w:rPr>
          <w:rFonts w:ascii="Times New Roman" w:hAnsi="Times New Roman"/>
          <w:sz w:val="24"/>
          <w:szCs w:val="24"/>
        </w:rPr>
      </w:pPr>
    </w:p>
    <w:p w14:paraId="79BFD007" w14:textId="77777777"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a)</w:t>
      </w:r>
      <w:r w:rsidRPr="0001526F">
        <w:rPr>
          <w:rFonts w:ascii="Times New Roman" w:hAnsi="Times New Roman"/>
          <w:sz w:val="24"/>
          <w:szCs w:val="24"/>
        </w:rPr>
        <w:t xml:space="preserve"> se disser respeito à especificação, rejeitá-lo no todo, determinando seu refazimento ou rescindindo a contratação, sem prejuízo das penalidades cabíveis; </w:t>
      </w:r>
    </w:p>
    <w:p w14:paraId="4E9CA13E" w14:textId="77777777" w:rsidR="00507B7F" w:rsidRPr="0001526F" w:rsidRDefault="00507B7F" w:rsidP="00507B7F">
      <w:pPr>
        <w:spacing w:after="0" w:line="360" w:lineRule="auto"/>
        <w:jc w:val="both"/>
        <w:rPr>
          <w:rFonts w:ascii="Times New Roman" w:hAnsi="Times New Roman"/>
          <w:sz w:val="24"/>
          <w:szCs w:val="24"/>
        </w:rPr>
      </w:pPr>
    </w:p>
    <w:p w14:paraId="69E2955F" w14:textId="77777777"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lastRenderedPageBreak/>
        <w:t>b)</w:t>
      </w:r>
      <w:r w:rsidRPr="0001526F">
        <w:rPr>
          <w:rFonts w:ascii="Times New Roman" w:hAnsi="Times New Roman"/>
          <w:sz w:val="24"/>
          <w:szCs w:val="24"/>
        </w:rPr>
        <w:t xml:space="preserve"> se disser respeito à diferença de partes, determinar sua complementação ou rescindir a contratação, sem prejuízo das penalidades cabíveis. </w:t>
      </w:r>
    </w:p>
    <w:p w14:paraId="34895326" w14:textId="77777777" w:rsidR="00507B7F" w:rsidRPr="0001526F" w:rsidRDefault="00507B7F" w:rsidP="00507B7F">
      <w:pPr>
        <w:spacing w:after="0" w:line="360" w:lineRule="auto"/>
        <w:jc w:val="both"/>
        <w:rPr>
          <w:rFonts w:ascii="Times New Roman" w:hAnsi="Times New Roman"/>
          <w:sz w:val="24"/>
          <w:szCs w:val="24"/>
        </w:rPr>
      </w:pPr>
    </w:p>
    <w:p w14:paraId="1347B964" w14:textId="20A37A11"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13.4-</w:t>
      </w:r>
      <w:r w:rsidRPr="0001526F">
        <w:rPr>
          <w:rFonts w:ascii="Times New Roman" w:hAnsi="Times New Roman"/>
          <w:sz w:val="24"/>
          <w:szCs w:val="24"/>
        </w:rPr>
        <w:t xml:space="preserve"> Nas hipóteses de substituição e/ou complementação, a contratada deverá fazê-las em conformidade com a indicação do contratante, no prazo máximo de 48 (quarenta e oito) horas, contadas da notificação, mantido o preço inicialmente contratado. </w:t>
      </w:r>
    </w:p>
    <w:p w14:paraId="419FE9F9" w14:textId="77777777" w:rsidR="00507B7F" w:rsidRPr="0001526F" w:rsidRDefault="00507B7F" w:rsidP="00507B7F">
      <w:pPr>
        <w:spacing w:after="0" w:line="360" w:lineRule="auto"/>
        <w:jc w:val="both"/>
        <w:rPr>
          <w:rFonts w:ascii="Times New Roman" w:hAnsi="Times New Roman"/>
          <w:sz w:val="24"/>
          <w:szCs w:val="24"/>
        </w:rPr>
      </w:pPr>
    </w:p>
    <w:p w14:paraId="2EDFDB96" w14:textId="0E397A05"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13.5-</w:t>
      </w:r>
      <w:r w:rsidRPr="0001526F">
        <w:rPr>
          <w:rFonts w:ascii="Times New Roman" w:hAnsi="Times New Roman"/>
          <w:sz w:val="24"/>
          <w:szCs w:val="24"/>
        </w:rPr>
        <w:t xml:space="preserve"> O recebimento definitivo dos materiais dar-se-á no prazo de 05 (cinco) dias úteis, após o recebimento provisório, uma vez verificado o atendimento integral da quantidade e das especificações contratadas, mediante Termo de Recebimento Definitivo ou recibo, firmado pelo servidor responsável.</w:t>
      </w:r>
    </w:p>
    <w:p w14:paraId="3F2C297A" w14:textId="77777777" w:rsidR="002B3ED0" w:rsidRPr="0001526F" w:rsidRDefault="002B3ED0" w:rsidP="002B3ED0">
      <w:pPr>
        <w:spacing w:after="0" w:line="360" w:lineRule="auto"/>
        <w:jc w:val="both"/>
        <w:rPr>
          <w:rFonts w:ascii="Times New Roman" w:hAnsi="Times New Roman"/>
          <w:sz w:val="24"/>
          <w:szCs w:val="24"/>
        </w:rPr>
      </w:pPr>
    </w:p>
    <w:p w14:paraId="1C3FFD32" w14:textId="77777777"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CLÁUSULA DÉCIMA QUARTA - DAS SANÇÕES</w:t>
      </w:r>
    </w:p>
    <w:p w14:paraId="5DE132C4" w14:textId="77777777" w:rsidR="002B3ED0" w:rsidRPr="0001526F" w:rsidRDefault="002B3ED0" w:rsidP="002B3ED0">
      <w:pPr>
        <w:spacing w:after="0" w:line="360" w:lineRule="auto"/>
        <w:jc w:val="both"/>
        <w:rPr>
          <w:rFonts w:ascii="Times New Roman" w:hAnsi="Times New Roman"/>
          <w:b/>
          <w:sz w:val="24"/>
          <w:szCs w:val="24"/>
        </w:rPr>
      </w:pPr>
    </w:p>
    <w:p w14:paraId="73CF91DC" w14:textId="6A9FDA97" w:rsidR="002B3ED0" w:rsidRPr="0001526F" w:rsidRDefault="002B3ED0" w:rsidP="002B3ED0">
      <w:pPr>
        <w:pStyle w:val="SemEspaamento"/>
        <w:spacing w:line="360" w:lineRule="auto"/>
        <w:ind w:firstLine="708"/>
        <w:jc w:val="both"/>
      </w:pPr>
      <w:r w:rsidRPr="0001526F">
        <w:rPr>
          <w:b/>
          <w:bCs/>
        </w:rPr>
        <w:t>14.</w:t>
      </w:r>
      <w:r w:rsidR="00495DFE" w:rsidRPr="0001526F">
        <w:rPr>
          <w:b/>
          <w:bCs/>
        </w:rPr>
        <w:t>1</w:t>
      </w:r>
      <w:r w:rsidRPr="0001526F">
        <w:rPr>
          <w:b/>
          <w:bCs/>
        </w:rPr>
        <w:t xml:space="preserve"> -</w:t>
      </w:r>
      <w:r w:rsidRPr="0001526F">
        <w:t xml:space="preserve"> Pela inexecução total ou parcial do objeto pela Contratada, a Administração Municipal poderá aplicar-lhe as seguintes sanções, garantida a prévia defesa:</w:t>
      </w:r>
    </w:p>
    <w:p w14:paraId="7D1B9EAD" w14:textId="77777777" w:rsidR="002B3ED0" w:rsidRPr="0001526F" w:rsidRDefault="002B3ED0" w:rsidP="002B3ED0">
      <w:pPr>
        <w:pStyle w:val="SemEspaamento"/>
        <w:spacing w:line="360" w:lineRule="auto"/>
        <w:ind w:firstLine="708"/>
        <w:jc w:val="both"/>
        <w:rPr>
          <w:b/>
        </w:rPr>
      </w:pPr>
    </w:p>
    <w:p w14:paraId="27A3597F" w14:textId="201BD1FD" w:rsidR="002B3ED0" w:rsidRPr="0001526F" w:rsidRDefault="002B3ED0" w:rsidP="002B3ED0">
      <w:pPr>
        <w:pStyle w:val="SemEspaamento"/>
        <w:spacing w:line="360" w:lineRule="auto"/>
        <w:ind w:firstLine="708"/>
        <w:jc w:val="both"/>
      </w:pPr>
      <w:r w:rsidRPr="0001526F">
        <w:rPr>
          <w:b/>
        </w:rPr>
        <w:t>14.</w:t>
      </w:r>
      <w:r w:rsidR="00495DFE" w:rsidRPr="0001526F">
        <w:rPr>
          <w:b/>
        </w:rPr>
        <w:t>1</w:t>
      </w:r>
      <w:r w:rsidRPr="0001526F">
        <w:rPr>
          <w:b/>
        </w:rPr>
        <w:t xml:space="preserve">.1- </w:t>
      </w:r>
      <w:r w:rsidRPr="0001526F">
        <w:t>advertência;</w:t>
      </w:r>
    </w:p>
    <w:p w14:paraId="40AD2059" w14:textId="77777777" w:rsidR="002B3ED0" w:rsidRPr="0001526F" w:rsidRDefault="002B3ED0" w:rsidP="002B3ED0">
      <w:pPr>
        <w:pStyle w:val="SemEspaamento"/>
        <w:spacing w:line="360" w:lineRule="auto"/>
        <w:ind w:firstLine="708"/>
        <w:jc w:val="both"/>
      </w:pPr>
    </w:p>
    <w:p w14:paraId="4CBECD8C" w14:textId="77DF794E" w:rsidR="002B3ED0"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14.</w:t>
      </w:r>
      <w:r w:rsidR="00495DFE" w:rsidRPr="0001526F">
        <w:rPr>
          <w:rFonts w:ascii="Times New Roman" w:hAnsi="Times New Roman"/>
          <w:b/>
          <w:sz w:val="24"/>
          <w:szCs w:val="24"/>
        </w:rPr>
        <w:t>1</w:t>
      </w:r>
      <w:r w:rsidRPr="0001526F">
        <w:rPr>
          <w:rFonts w:ascii="Times New Roman" w:hAnsi="Times New Roman"/>
          <w:b/>
          <w:sz w:val="24"/>
          <w:szCs w:val="24"/>
        </w:rPr>
        <w:t xml:space="preserve">.2- </w:t>
      </w:r>
      <w:r w:rsidRPr="0001526F">
        <w:rPr>
          <w:rFonts w:ascii="Times New Roman" w:hAnsi="Times New Roman"/>
          <w:sz w:val="24"/>
          <w:szCs w:val="24"/>
        </w:rPr>
        <w:t>multa, nos seguintes percentuais, aplicáveis na ocorrência de descumprimento das cláusulas contratuais, conforme a seguir:</w:t>
      </w:r>
    </w:p>
    <w:p w14:paraId="533DA3F7" w14:textId="77777777" w:rsidR="00445045" w:rsidRPr="0001526F" w:rsidRDefault="00445045" w:rsidP="002B3ED0">
      <w:pPr>
        <w:spacing w:after="0" w:line="360" w:lineRule="auto"/>
        <w:ind w:firstLine="708"/>
        <w:jc w:val="both"/>
        <w:rPr>
          <w:rFonts w:ascii="Times New Roman" w:hAnsi="Times New Roman"/>
          <w:b/>
          <w:sz w:val="24"/>
          <w:szCs w:val="24"/>
        </w:rPr>
      </w:pPr>
    </w:p>
    <w:p w14:paraId="108A0140" w14:textId="6BA9189A"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14.</w:t>
      </w:r>
      <w:r w:rsidR="00495DFE" w:rsidRPr="0001526F">
        <w:rPr>
          <w:rFonts w:ascii="Times New Roman" w:hAnsi="Times New Roman"/>
          <w:b/>
          <w:sz w:val="24"/>
          <w:szCs w:val="24"/>
        </w:rPr>
        <w:t>1</w:t>
      </w:r>
      <w:r w:rsidRPr="0001526F">
        <w:rPr>
          <w:rFonts w:ascii="Times New Roman" w:hAnsi="Times New Roman"/>
          <w:b/>
          <w:sz w:val="24"/>
          <w:szCs w:val="24"/>
        </w:rPr>
        <w:t>.2.1–</w:t>
      </w:r>
      <w:r w:rsidRPr="0001526F">
        <w:rPr>
          <w:rFonts w:ascii="Times New Roman" w:hAnsi="Times New Roman"/>
          <w:sz w:val="24"/>
          <w:szCs w:val="24"/>
        </w:rPr>
        <w:t xml:space="preserve"> multa de 0,3% (zero vírgula três por cento) por dia de atraso na execução do objeto, ou por dia de atraso no cumprimento de obrigação contratual ou legal, até o 30º (trigésimo) dia, calculado sobre o valor global do contrato, por ocorrência;</w:t>
      </w:r>
    </w:p>
    <w:p w14:paraId="195EB55E" w14:textId="77777777" w:rsidR="002B3ED0" w:rsidRPr="0001526F" w:rsidRDefault="002B3ED0" w:rsidP="002B3ED0">
      <w:pPr>
        <w:spacing w:after="0" w:line="360" w:lineRule="auto"/>
        <w:ind w:firstLine="708"/>
        <w:jc w:val="both"/>
        <w:rPr>
          <w:rFonts w:ascii="Times New Roman" w:hAnsi="Times New Roman"/>
          <w:b/>
          <w:sz w:val="24"/>
          <w:szCs w:val="24"/>
        </w:rPr>
      </w:pPr>
    </w:p>
    <w:p w14:paraId="616084B4" w14:textId="15490618"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14.</w:t>
      </w:r>
      <w:r w:rsidR="00495DFE" w:rsidRPr="0001526F">
        <w:rPr>
          <w:rFonts w:ascii="Times New Roman" w:hAnsi="Times New Roman"/>
          <w:b/>
          <w:sz w:val="24"/>
          <w:szCs w:val="24"/>
        </w:rPr>
        <w:t>1</w:t>
      </w:r>
      <w:r w:rsidRPr="0001526F">
        <w:rPr>
          <w:rFonts w:ascii="Times New Roman" w:hAnsi="Times New Roman"/>
          <w:b/>
          <w:sz w:val="24"/>
          <w:szCs w:val="24"/>
        </w:rPr>
        <w:t>.2.2–</w:t>
      </w:r>
      <w:r w:rsidRPr="0001526F">
        <w:rPr>
          <w:rFonts w:ascii="Times New Roman" w:hAnsi="Times New Roman"/>
          <w:sz w:val="24"/>
          <w:szCs w:val="24"/>
        </w:rPr>
        <w:t xml:space="preserve"> multa de 10% (dez por cento) sobre o valor global do contrato, no caso de atraso superior a 30 (trinta) dias na execução do objeto ou no cumprimento de obrigação contratual ou legal, com a possível rescisão contratual;</w:t>
      </w:r>
    </w:p>
    <w:p w14:paraId="4ECFD803" w14:textId="77777777" w:rsidR="002B3ED0" w:rsidRPr="0001526F" w:rsidRDefault="002B3ED0" w:rsidP="002B3ED0">
      <w:pPr>
        <w:spacing w:after="0" w:line="360" w:lineRule="auto"/>
        <w:ind w:firstLine="708"/>
        <w:jc w:val="both"/>
        <w:rPr>
          <w:rFonts w:ascii="Times New Roman" w:hAnsi="Times New Roman"/>
          <w:sz w:val="24"/>
          <w:szCs w:val="24"/>
        </w:rPr>
      </w:pPr>
    </w:p>
    <w:p w14:paraId="169ED724" w14:textId="7616F5CE"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lastRenderedPageBreak/>
        <w:t>14.</w:t>
      </w:r>
      <w:r w:rsidR="00495DFE" w:rsidRPr="0001526F">
        <w:rPr>
          <w:rFonts w:ascii="Times New Roman" w:hAnsi="Times New Roman"/>
          <w:b/>
          <w:sz w:val="24"/>
          <w:szCs w:val="24"/>
        </w:rPr>
        <w:t>1</w:t>
      </w:r>
      <w:r w:rsidRPr="0001526F">
        <w:rPr>
          <w:rFonts w:ascii="Times New Roman" w:hAnsi="Times New Roman"/>
          <w:b/>
          <w:sz w:val="24"/>
          <w:szCs w:val="24"/>
        </w:rPr>
        <w:t>.2.3–</w:t>
      </w:r>
      <w:r w:rsidRPr="0001526F">
        <w:rPr>
          <w:rFonts w:ascii="Times New Roman" w:hAnsi="Times New Roman"/>
          <w:sz w:val="24"/>
          <w:szCs w:val="24"/>
        </w:rPr>
        <w:t xml:space="preserve"> multa de 20% (vinte por cento) sobre o valor do Contrato, na hipótese da </w:t>
      </w:r>
      <w:r w:rsidRPr="0001526F">
        <w:rPr>
          <w:rFonts w:ascii="Times New Roman" w:hAnsi="Times New Roman"/>
          <w:bCs/>
          <w:sz w:val="24"/>
          <w:szCs w:val="24"/>
        </w:rPr>
        <w:t>contratada</w:t>
      </w:r>
      <w:r w:rsidRPr="0001526F">
        <w:rPr>
          <w:rFonts w:ascii="Times New Roman" w:hAnsi="Times New Roman"/>
          <w:sz w:val="24"/>
          <w:szCs w:val="24"/>
        </w:rPr>
        <w:t>, injustificadamente, desistir do contrato ou der causa à sua rescisão, bem como nos demais casos de descumprimento deste contrato;</w:t>
      </w:r>
    </w:p>
    <w:p w14:paraId="66B030B4" w14:textId="77777777" w:rsidR="002B3ED0" w:rsidRPr="0001526F" w:rsidRDefault="002B3ED0" w:rsidP="002B3ED0">
      <w:pPr>
        <w:spacing w:after="0" w:line="360" w:lineRule="auto"/>
        <w:ind w:firstLine="708"/>
        <w:jc w:val="both"/>
        <w:rPr>
          <w:rFonts w:ascii="Times New Roman" w:hAnsi="Times New Roman"/>
          <w:sz w:val="24"/>
          <w:szCs w:val="24"/>
        </w:rPr>
      </w:pPr>
    </w:p>
    <w:p w14:paraId="1049652D" w14:textId="77777777" w:rsidR="002B3ED0" w:rsidRPr="0001526F" w:rsidRDefault="002B3ED0" w:rsidP="002B3ED0">
      <w:pPr>
        <w:pStyle w:val="SemEspaamento"/>
        <w:tabs>
          <w:tab w:val="left" w:pos="1185"/>
        </w:tabs>
        <w:spacing w:line="360" w:lineRule="auto"/>
        <w:ind w:firstLine="708"/>
        <w:jc w:val="both"/>
        <w:rPr>
          <w:bCs/>
        </w:rPr>
      </w:pPr>
      <w:r w:rsidRPr="0001526F">
        <w:rPr>
          <w:b/>
        </w:rPr>
        <w:t xml:space="preserve">14.1.5- </w:t>
      </w:r>
      <w:r w:rsidRPr="0001526F">
        <w:rPr>
          <w:bCs/>
        </w:rPr>
        <w:t>suspensão temporária do direito de licitar e contratar coma Administração Municipal conforme disposto na Lei nº 8.666/93.</w:t>
      </w:r>
    </w:p>
    <w:p w14:paraId="6ABB2585" w14:textId="77777777" w:rsidR="002B3ED0" w:rsidRPr="0001526F" w:rsidRDefault="002B3ED0" w:rsidP="002B3ED0">
      <w:pPr>
        <w:pStyle w:val="SemEspaamento"/>
        <w:tabs>
          <w:tab w:val="left" w:pos="1185"/>
        </w:tabs>
        <w:spacing w:line="360" w:lineRule="auto"/>
        <w:ind w:firstLine="708"/>
        <w:jc w:val="both"/>
        <w:rPr>
          <w:bCs/>
        </w:rPr>
      </w:pPr>
    </w:p>
    <w:p w14:paraId="289B45AC" w14:textId="77777777" w:rsidR="002B3ED0" w:rsidRPr="0001526F" w:rsidRDefault="002B3ED0" w:rsidP="002B3ED0">
      <w:pPr>
        <w:pStyle w:val="SemEspaamento"/>
        <w:tabs>
          <w:tab w:val="left" w:pos="1185"/>
        </w:tabs>
        <w:spacing w:line="360" w:lineRule="auto"/>
        <w:ind w:firstLine="708"/>
        <w:jc w:val="both"/>
        <w:rPr>
          <w:bCs/>
        </w:rPr>
      </w:pPr>
      <w:r w:rsidRPr="0001526F">
        <w:rPr>
          <w:b/>
        </w:rPr>
        <w:t>14.1.6-</w:t>
      </w:r>
      <w:r w:rsidRPr="0001526F">
        <w:rPr>
          <w:bCs/>
        </w:rPr>
        <w:t xml:space="preserve"> declaração de inidoneidade para licitar e contratar com a Administração Municipal, enquanto perdurarem os motivos da punição ou até que seja promovida a reabilitação perante a própria autoridade que aplicou a penalidade.</w:t>
      </w:r>
    </w:p>
    <w:p w14:paraId="67CC8F9B" w14:textId="77777777" w:rsidR="002B3ED0" w:rsidRPr="0001526F" w:rsidRDefault="002B3ED0" w:rsidP="002B3ED0">
      <w:pPr>
        <w:spacing w:after="0" w:line="360" w:lineRule="auto"/>
        <w:jc w:val="both"/>
        <w:rPr>
          <w:rFonts w:ascii="Times New Roman" w:hAnsi="Times New Roman"/>
          <w:bCs/>
          <w:sz w:val="24"/>
          <w:szCs w:val="24"/>
        </w:rPr>
      </w:pPr>
    </w:p>
    <w:p w14:paraId="2DAE0906"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 xml:space="preserve">14.5- </w:t>
      </w:r>
      <w:r w:rsidRPr="0001526F">
        <w:rPr>
          <w:rFonts w:ascii="Times New Roman" w:hAnsi="Times New Roman"/>
          <w:sz w:val="24"/>
          <w:szCs w:val="24"/>
        </w:rPr>
        <w:t>O valor das multas aplicadas será descontado dos pagamentos devidos pelo Município à Contratada.</w:t>
      </w:r>
    </w:p>
    <w:p w14:paraId="089CEB3F" w14:textId="77777777" w:rsidR="002B3ED0" w:rsidRPr="0001526F" w:rsidRDefault="002B3ED0" w:rsidP="002B3ED0">
      <w:pPr>
        <w:spacing w:after="0" w:line="360" w:lineRule="auto"/>
        <w:jc w:val="both"/>
        <w:rPr>
          <w:rFonts w:ascii="Times New Roman" w:hAnsi="Times New Roman"/>
          <w:sz w:val="24"/>
          <w:szCs w:val="24"/>
        </w:rPr>
      </w:pPr>
    </w:p>
    <w:p w14:paraId="06F98EFB"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14.6-</w:t>
      </w:r>
      <w:r w:rsidRPr="0001526F">
        <w:rPr>
          <w:rFonts w:ascii="Times New Roman" w:hAnsi="Times New Roman"/>
          <w:sz w:val="24"/>
          <w:szCs w:val="24"/>
        </w:rPr>
        <w:t xml:space="preserve"> Todas as multas poderão ser aplicadas cumulativamente na ocorrência das hipóteses que permitam a sua aplicação.</w:t>
      </w:r>
    </w:p>
    <w:p w14:paraId="1DBD76F3" w14:textId="77777777" w:rsidR="002B3ED0" w:rsidRPr="0001526F" w:rsidRDefault="002B3ED0" w:rsidP="002B3ED0">
      <w:pPr>
        <w:spacing w:after="0" w:line="360" w:lineRule="auto"/>
        <w:ind w:firstLine="708"/>
        <w:jc w:val="both"/>
        <w:rPr>
          <w:rFonts w:ascii="Times New Roman" w:hAnsi="Times New Roman"/>
          <w:bCs/>
          <w:sz w:val="24"/>
          <w:szCs w:val="24"/>
        </w:rPr>
      </w:pPr>
      <w:r w:rsidRPr="0001526F">
        <w:rPr>
          <w:rFonts w:ascii="Times New Roman" w:hAnsi="Times New Roman"/>
          <w:b/>
          <w:bCs/>
          <w:sz w:val="24"/>
          <w:szCs w:val="24"/>
        </w:rPr>
        <w:t>14.7-</w:t>
      </w:r>
      <w:r w:rsidRPr="0001526F">
        <w:rPr>
          <w:rFonts w:ascii="Times New Roman" w:hAnsi="Times New Roman"/>
          <w:bCs/>
          <w:sz w:val="24"/>
          <w:szCs w:val="24"/>
        </w:rPr>
        <w:t xml:space="preserve"> Se a multa aplicada for superior ao total dos pagamentos eventualmente devidos a licitante contratada responderá pela sua diferença, podendo esta ser cobrada judicialmente.</w:t>
      </w:r>
    </w:p>
    <w:p w14:paraId="088903D9" w14:textId="77777777" w:rsidR="002B3ED0" w:rsidRPr="0001526F" w:rsidRDefault="002B3ED0" w:rsidP="002B3ED0">
      <w:pPr>
        <w:spacing w:after="0" w:line="360" w:lineRule="auto"/>
        <w:jc w:val="both"/>
        <w:rPr>
          <w:rFonts w:ascii="Times New Roman" w:hAnsi="Times New Roman"/>
          <w:bCs/>
          <w:sz w:val="24"/>
          <w:szCs w:val="24"/>
        </w:rPr>
      </w:pPr>
    </w:p>
    <w:p w14:paraId="0B655ED2" w14:textId="77777777" w:rsidR="002B3ED0" w:rsidRPr="0001526F" w:rsidRDefault="002B3ED0" w:rsidP="002B3ED0">
      <w:pPr>
        <w:spacing w:after="0" w:line="360" w:lineRule="auto"/>
        <w:ind w:firstLine="708"/>
        <w:jc w:val="both"/>
        <w:rPr>
          <w:rFonts w:ascii="Times New Roman" w:hAnsi="Times New Roman"/>
          <w:bCs/>
          <w:sz w:val="24"/>
          <w:szCs w:val="24"/>
        </w:rPr>
      </w:pPr>
      <w:r w:rsidRPr="0001526F">
        <w:rPr>
          <w:rFonts w:ascii="Times New Roman" w:hAnsi="Times New Roman"/>
          <w:b/>
          <w:bCs/>
          <w:sz w:val="24"/>
          <w:szCs w:val="24"/>
        </w:rPr>
        <w:t>14.8-</w:t>
      </w:r>
      <w:r w:rsidRPr="0001526F">
        <w:rPr>
          <w:rFonts w:ascii="Times New Roman" w:hAnsi="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4AF3609A" w14:textId="77777777" w:rsidR="002B3ED0" w:rsidRPr="0001526F" w:rsidRDefault="002B3ED0" w:rsidP="002B3ED0">
      <w:pPr>
        <w:spacing w:after="0" w:line="360" w:lineRule="auto"/>
        <w:jc w:val="both"/>
        <w:rPr>
          <w:rFonts w:ascii="Times New Roman" w:hAnsi="Times New Roman"/>
          <w:bCs/>
          <w:sz w:val="24"/>
          <w:szCs w:val="24"/>
        </w:rPr>
      </w:pPr>
    </w:p>
    <w:p w14:paraId="75CDC444" w14:textId="77777777" w:rsidR="002B3ED0" w:rsidRPr="0001526F" w:rsidRDefault="002B3ED0" w:rsidP="002B3ED0">
      <w:pPr>
        <w:pStyle w:val="SemEspaamento"/>
        <w:spacing w:line="360" w:lineRule="auto"/>
        <w:ind w:firstLine="708"/>
        <w:jc w:val="both"/>
      </w:pPr>
      <w:r w:rsidRPr="0001526F">
        <w:rPr>
          <w:b/>
        </w:rPr>
        <w:t xml:space="preserve">14.9- </w:t>
      </w:r>
      <w:r w:rsidRPr="0001526F">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71EF5A1D" w14:textId="77777777" w:rsidR="002B3ED0" w:rsidRPr="0001526F" w:rsidRDefault="002B3ED0" w:rsidP="002B3ED0">
      <w:pPr>
        <w:pStyle w:val="SemEspaamento"/>
        <w:spacing w:line="360" w:lineRule="auto"/>
        <w:jc w:val="both"/>
      </w:pPr>
    </w:p>
    <w:p w14:paraId="0660FCA8" w14:textId="77777777" w:rsidR="002B3ED0" w:rsidRPr="0001526F" w:rsidRDefault="002B3ED0" w:rsidP="002B3ED0">
      <w:pPr>
        <w:pStyle w:val="SemEspaamento"/>
        <w:spacing w:line="360" w:lineRule="auto"/>
        <w:ind w:firstLine="708"/>
        <w:jc w:val="both"/>
      </w:pPr>
      <w:r w:rsidRPr="0001526F">
        <w:rPr>
          <w:b/>
        </w:rPr>
        <w:t xml:space="preserve">14.10- </w:t>
      </w:r>
      <w:r w:rsidRPr="0001526F">
        <w:t xml:space="preserve">Decorrido o prazo de 10 (dez) dias para recolhimento da multa, o débito será acrescido de 1% (um por cento) de juros de mora por mês ou fração, inclusive referente ao mês da </w:t>
      </w:r>
      <w:r w:rsidRPr="0001526F">
        <w:lastRenderedPageBreak/>
        <w:t>quitação do débito, limitado o pagamento com atraso em até 60 (sessenta) dias após a data da notificação, após o qual, o débito poderá ser cobrado judicialmente.</w:t>
      </w:r>
    </w:p>
    <w:p w14:paraId="51C95EB8" w14:textId="77777777" w:rsidR="002B3ED0" w:rsidRPr="0001526F" w:rsidRDefault="002B3ED0" w:rsidP="002B3ED0">
      <w:pPr>
        <w:pStyle w:val="SemEspaamento"/>
        <w:spacing w:line="360" w:lineRule="auto"/>
        <w:jc w:val="both"/>
      </w:pPr>
    </w:p>
    <w:p w14:paraId="742E44D4" w14:textId="6484BDB1" w:rsidR="002B3ED0" w:rsidRPr="0001526F" w:rsidRDefault="002B3ED0" w:rsidP="002B3ED0">
      <w:pPr>
        <w:shd w:val="clear" w:color="auto" w:fill="A6A6A6" w:themeFill="background1" w:themeFillShade="A6"/>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DÉCIMA QUINTA - DA RESCISÃO </w:t>
      </w:r>
    </w:p>
    <w:p w14:paraId="2E1366F0" w14:textId="77777777" w:rsidR="002B3ED0" w:rsidRPr="0001526F" w:rsidRDefault="002B3ED0" w:rsidP="002B3ED0">
      <w:pPr>
        <w:spacing w:after="0" w:line="360" w:lineRule="auto"/>
        <w:jc w:val="both"/>
        <w:rPr>
          <w:rFonts w:ascii="Times New Roman" w:hAnsi="Times New Roman"/>
          <w:b/>
          <w:sz w:val="24"/>
          <w:szCs w:val="24"/>
        </w:rPr>
      </w:pPr>
    </w:p>
    <w:p w14:paraId="3960CAA6"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15.1-</w:t>
      </w:r>
      <w:r w:rsidRPr="0001526F">
        <w:rPr>
          <w:rFonts w:ascii="Times New Roman" w:hAnsi="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01526F">
        <w:rPr>
          <w:rFonts w:ascii="Times New Roman" w:hAnsi="Times New Roman"/>
          <w:sz w:val="24"/>
          <w:szCs w:val="24"/>
          <w:u w:val="single"/>
          <w:vertAlign w:val="superscript"/>
        </w:rPr>
        <w:t>o</w:t>
      </w:r>
      <w:r w:rsidRPr="0001526F">
        <w:rPr>
          <w:rFonts w:ascii="Times New Roman" w:hAnsi="Times New Roman"/>
          <w:sz w:val="24"/>
          <w:szCs w:val="24"/>
        </w:rPr>
        <w:t>, art. 79, da Lei 8.666/93.</w:t>
      </w:r>
    </w:p>
    <w:p w14:paraId="514B0464" w14:textId="77777777" w:rsidR="002B3ED0" w:rsidRPr="0001526F" w:rsidRDefault="002B3ED0" w:rsidP="002B3ED0">
      <w:pPr>
        <w:spacing w:after="0" w:line="360" w:lineRule="auto"/>
        <w:jc w:val="both"/>
        <w:rPr>
          <w:rFonts w:ascii="Times New Roman" w:hAnsi="Times New Roman"/>
          <w:sz w:val="24"/>
          <w:szCs w:val="24"/>
        </w:rPr>
      </w:pPr>
    </w:p>
    <w:p w14:paraId="45F4521C"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 xml:space="preserve">15.2- </w:t>
      </w:r>
      <w:r w:rsidRPr="0001526F">
        <w:rPr>
          <w:rFonts w:ascii="Times New Roman" w:hAnsi="Times New Roman"/>
          <w:sz w:val="24"/>
          <w:szCs w:val="24"/>
        </w:rPr>
        <w:t xml:space="preserve">Na ocorrência de circunstância distinta da acima citada, este contrato poderá ser rescindido conforme os artigos 77 a 80, da Lei 8.666/93. </w:t>
      </w:r>
    </w:p>
    <w:p w14:paraId="48FED796" w14:textId="77777777" w:rsidR="002B3ED0" w:rsidRPr="0001526F" w:rsidRDefault="002B3ED0" w:rsidP="002B3ED0">
      <w:pPr>
        <w:spacing w:after="0" w:line="360" w:lineRule="auto"/>
        <w:jc w:val="both"/>
        <w:rPr>
          <w:rFonts w:ascii="Times New Roman" w:hAnsi="Times New Roman"/>
          <w:b/>
          <w:sz w:val="24"/>
          <w:szCs w:val="24"/>
        </w:rPr>
      </w:pPr>
    </w:p>
    <w:p w14:paraId="73A1600B" w14:textId="77777777" w:rsidR="002B3ED0" w:rsidRPr="0001526F" w:rsidRDefault="002B3ED0" w:rsidP="002B3ED0">
      <w:pPr>
        <w:pStyle w:val="SemEspaamento"/>
        <w:shd w:val="clear" w:color="auto" w:fill="A6A6A6" w:themeFill="background1" w:themeFillShade="A6"/>
        <w:spacing w:line="360" w:lineRule="auto"/>
        <w:jc w:val="both"/>
        <w:rPr>
          <w:b/>
        </w:rPr>
      </w:pPr>
      <w:r w:rsidRPr="0001526F">
        <w:rPr>
          <w:b/>
        </w:rPr>
        <w:t>CLÁUSULA DÉCIMA SEXTA - DAS DOTAÇÕES E FONTES ORÇAMENTÁRIAS</w:t>
      </w:r>
    </w:p>
    <w:p w14:paraId="10EE7BF0" w14:textId="77777777" w:rsidR="002B3ED0" w:rsidRPr="0001526F" w:rsidRDefault="002B3ED0" w:rsidP="002B3ED0">
      <w:pPr>
        <w:pStyle w:val="SemEspaamento"/>
        <w:spacing w:line="360" w:lineRule="auto"/>
        <w:jc w:val="both"/>
      </w:pPr>
    </w:p>
    <w:p w14:paraId="28155612" w14:textId="19FD2A9A" w:rsidR="002B3ED0" w:rsidRPr="0001526F" w:rsidRDefault="002B3ED0" w:rsidP="002B3ED0">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color w:val="auto"/>
        </w:rPr>
        <w:t>16.1-</w:t>
      </w:r>
      <w:r w:rsidRPr="0001526F">
        <w:rPr>
          <w:rFonts w:ascii="Times New Roman" w:hAnsi="Times New Roman" w:cs="Times New Roman"/>
          <w:color w:val="auto"/>
        </w:rPr>
        <w:t xml:space="preserve"> As despesas decorrentes deste certame correrão à conta das seguintes dotações</w:t>
      </w:r>
      <w:r w:rsidR="00495DFE" w:rsidRPr="0001526F">
        <w:rPr>
          <w:rFonts w:ascii="Times New Roman" w:hAnsi="Times New Roman" w:cs="Times New Roman"/>
          <w:color w:val="auto"/>
        </w:rPr>
        <w:t>,</w:t>
      </w:r>
      <w:r w:rsidRPr="0001526F">
        <w:rPr>
          <w:rFonts w:ascii="Times New Roman" w:hAnsi="Times New Roman" w:cs="Times New Roman"/>
          <w:color w:val="auto"/>
        </w:rPr>
        <w:t xml:space="preserve"> constantes da Lei Orçamentária nº 1</w:t>
      </w:r>
      <w:r w:rsidR="00C227C8" w:rsidRPr="0001526F">
        <w:rPr>
          <w:rFonts w:ascii="Times New Roman" w:hAnsi="Times New Roman" w:cs="Times New Roman"/>
          <w:color w:val="auto"/>
        </w:rPr>
        <w:t>.</w:t>
      </w:r>
      <w:r w:rsidR="004867D2">
        <w:rPr>
          <w:rFonts w:ascii="Times New Roman" w:hAnsi="Times New Roman" w:cs="Times New Roman"/>
          <w:color w:val="auto"/>
        </w:rPr>
        <w:t>333 de 15 de dezembro de 2022</w:t>
      </w:r>
      <w:r w:rsidRPr="0001526F">
        <w:rPr>
          <w:rFonts w:ascii="Times New Roman" w:hAnsi="Times New Roman" w:cs="Times New Roman"/>
          <w:color w:val="auto"/>
        </w:rPr>
        <w:t>:</w:t>
      </w:r>
      <w:r w:rsidR="00FB5F4F" w:rsidRPr="0001526F">
        <w:rPr>
          <w:rFonts w:ascii="Times New Roman" w:hAnsi="Times New Roman" w:cs="Times New Roman"/>
          <w:color w:val="auto"/>
        </w:rPr>
        <w:t xml:space="preserve"> </w:t>
      </w:r>
    </w:p>
    <w:p w14:paraId="5593A6A3" w14:textId="77777777" w:rsidR="002B3ED0" w:rsidRPr="0001526F" w:rsidRDefault="002B3ED0" w:rsidP="002B3ED0">
      <w:pPr>
        <w:pStyle w:val="Default"/>
        <w:spacing w:line="360" w:lineRule="auto"/>
        <w:jc w:val="both"/>
        <w:rPr>
          <w:rFonts w:ascii="Times New Roman" w:hAnsi="Times New Roman" w:cs="Times New Roman"/>
          <w:color w:val="auto"/>
        </w:rPr>
      </w:pPr>
    </w:p>
    <w:p w14:paraId="017B158E" w14:textId="77777777" w:rsidR="004762B9" w:rsidRPr="004762B9" w:rsidRDefault="004762B9" w:rsidP="004762B9">
      <w:pPr>
        <w:pStyle w:val="SemEspaamento"/>
        <w:spacing w:line="360" w:lineRule="auto"/>
        <w:jc w:val="both"/>
      </w:pPr>
      <w:r w:rsidRPr="004762B9">
        <w:t>02.004.001.20.606.0221.2.053 – Manutenção das Atividades Agropecuárias;</w:t>
      </w:r>
    </w:p>
    <w:p w14:paraId="69F6AA98" w14:textId="77777777" w:rsidR="004762B9" w:rsidRPr="004762B9" w:rsidRDefault="004762B9" w:rsidP="004762B9">
      <w:pPr>
        <w:pStyle w:val="SemEspaamento"/>
        <w:spacing w:line="360" w:lineRule="auto"/>
        <w:jc w:val="both"/>
      </w:pPr>
      <w:r w:rsidRPr="004762B9">
        <w:t>02.005.000.04.122.0201.0.006 – Convênio com a Polícia Civil;</w:t>
      </w:r>
    </w:p>
    <w:p w14:paraId="36FB8A66" w14:textId="77777777" w:rsidR="004762B9" w:rsidRPr="004762B9" w:rsidRDefault="004762B9" w:rsidP="004762B9">
      <w:pPr>
        <w:pStyle w:val="SemEspaamento"/>
        <w:spacing w:line="360" w:lineRule="auto"/>
        <w:jc w:val="both"/>
      </w:pPr>
      <w:r w:rsidRPr="004762B9">
        <w:t>02.005.000.04.122.0201.0.007 – Convênio com a Polícia Militar;</w:t>
      </w:r>
    </w:p>
    <w:p w14:paraId="6AF92FB0" w14:textId="77777777" w:rsidR="004762B9" w:rsidRPr="004762B9" w:rsidRDefault="004762B9" w:rsidP="004762B9">
      <w:pPr>
        <w:pStyle w:val="SemEspaamento"/>
        <w:spacing w:line="360" w:lineRule="auto"/>
        <w:jc w:val="both"/>
      </w:pPr>
      <w:r w:rsidRPr="004762B9">
        <w:t>02.005.000.04.122.0201.2.009 – Manutenção das Atividades Administrativas;</w:t>
      </w:r>
    </w:p>
    <w:p w14:paraId="74A75B76" w14:textId="77777777" w:rsidR="004762B9" w:rsidRDefault="004762B9" w:rsidP="004762B9">
      <w:pPr>
        <w:pStyle w:val="Default"/>
        <w:spacing w:line="360" w:lineRule="auto"/>
        <w:jc w:val="both"/>
        <w:rPr>
          <w:rFonts w:ascii="Times New Roman" w:hAnsi="Times New Roman" w:cs="Times New Roman"/>
          <w:color w:val="auto"/>
        </w:rPr>
      </w:pPr>
      <w:r w:rsidRPr="004762B9">
        <w:rPr>
          <w:rFonts w:ascii="Times New Roman" w:hAnsi="Times New Roman" w:cs="Times New Roman"/>
          <w:color w:val="auto"/>
        </w:rPr>
        <w:t>02.006.001.13.392.0204.2.017 – Manutenção da Difusão e dos Eventos Culturais;</w:t>
      </w:r>
    </w:p>
    <w:p w14:paraId="536CA6B1" w14:textId="77777777" w:rsidR="004762B9" w:rsidRPr="004762B9" w:rsidRDefault="004762B9" w:rsidP="004762B9">
      <w:pPr>
        <w:pStyle w:val="SemEspaamento"/>
        <w:spacing w:line="360" w:lineRule="auto"/>
        <w:jc w:val="both"/>
      </w:pPr>
      <w:r w:rsidRPr="004762B9">
        <w:t>02.007.001.12.365.0206.2.037 – Manutenção do Ensino Infantil (pré-escolar);</w:t>
      </w:r>
    </w:p>
    <w:p w14:paraId="0A43B2A4" w14:textId="77777777" w:rsidR="004762B9" w:rsidRPr="004762B9" w:rsidRDefault="004762B9" w:rsidP="004762B9">
      <w:pPr>
        <w:pStyle w:val="SemEspaamento"/>
        <w:spacing w:line="360" w:lineRule="auto"/>
        <w:jc w:val="both"/>
      </w:pPr>
      <w:r w:rsidRPr="004762B9">
        <w:t>02.007.001.12.365.0206.2.109 – Manutenção do Ensino Infantil Creche;</w:t>
      </w:r>
    </w:p>
    <w:p w14:paraId="6228E4FD" w14:textId="77777777" w:rsidR="004762B9" w:rsidRPr="004762B9" w:rsidRDefault="004762B9" w:rsidP="004762B9">
      <w:pPr>
        <w:pStyle w:val="SemEspaamento"/>
        <w:spacing w:line="360" w:lineRule="auto"/>
        <w:jc w:val="both"/>
      </w:pPr>
      <w:r w:rsidRPr="004762B9">
        <w:t>02.007.002.12.361.0211.2.028 – Manutenção do Ensino Fundamental;</w:t>
      </w:r>
    </w:p>
    <w:p w14:paraId="55E5AC94" w14:textId="77777777" w:rsidR="004762B9" w:rsidRPr="004762B9" w:rsidRDefault="004762B9" w:rsidP="004762B9">
      <w:pPr>
        <w:pStyle w:val="SemEspaamento"/>
        <w:spacing w:line="360" w:lineRule="auto"/>
        <w:jc w:val="both"/>
      </w:pPr>
      <w:r w:rsidRPr="004762B9">
        <w:t>02.008.001.10.301.0213.2.040 – Manutenção das Atividades Básicas de Saúde;</w:t>
      </w:r>
    </w:p>
    <w:p w14:paraId="671A8E78" w14:textId="77777777" w:rsidR="004762B9" w:rsidRPr="004762B9" w:rsidRDefault="004762B9" w:rsidP="004762B9">
      <w:pPr>
        <w:pStyle w:val="SemEspaamento"/>
        <w:spacing w:line="360" w:lineRule="auto"/>
        <w:jc w:val="both"/>
      </w:pPr>
      <w:r w:rsidRPr="004762B9">
        <w:t>02.009.001.08.244.0230.2.073 – Manutenção da Secretaria Municipal de Assistência e Desenvolvimento Social;</w:t>
      </w:r>
    </w:p>
    <w:p w14:paraId="00D8703B" w14:textId="77777777" w:rsidR="004762B9" w:rsidRPr="004762B9" w:rsidRDefault="004762B9" w:rsidP="004762B9">
      <w:pPr>
        <w:pStyle w:val="SemEspaamento"/>
        <w:spacing w:line="360" w:lineRule="auto"/>
        <w:jc w:val="both"/>
      </w:pPr>
      <w:r w:rsidRPr="004762B9">
        <w:t>02.009.002.14.243.0231.2.100 – Manutenção do Conselho Tutelar;</w:t>
      </w:r>
    </w:p>
    <w:p w14:paraId="0A564AB9" w14:textId="77777777" w:rsidR="004762B9" w:rsidRPr="004762B9" w:rsidRDefault="004762B9" w:rsidP="004762B9">
      <w:pPr>
        <w:pStyle w:val="SemEspaamento"/>
        <w:spacing w:line="360" w:lineRule="auto"/>
        <w:jc w:val="both"/>
      </w:pPr>
      <w:r w:rsidRPr="004762B9">
        <w:t>02.010.001.04.122.0201.2.062 – Manutenção do Setor Administrativo de Obras.</w:t>
      </w:r>
    </w:p>
    <w:p w14:paraId="2B7D5308" w14:textId="77777777" w:rsidR="004762B9" w:rsidRPr="004762B9" w:rsidRDefault="004762B9" w:rsidP="004762B9">
      <w:pPr>
        <w:pStyle w:val="SemEspaamento"/>
        <w:spacing w:line="360" w:lineRule="auto"/>
        <w:jc w:val="both"/>
      </w:pPr>
      <w:r w:rsidRPr="004762B9">
        <w:t>Elemento da Despesa: 3.3.90.30.00 – Material de Consumo</w:t>
      </w:r>
      <w:r>
        <w:t>.</w:t>
      </w:r>
    </w:p>
    <w:p w14:paraId="7D1205C5" w14:textId="77777777" w:rsidR="002B3ED0" w:rsidRPr="0001526F" w:rsidRDefault="002B3ED0" w:rsidP="002B3ED0">
      <w:pPr>
        <w:pStyle w:val="Default"/>
        <w:spacing w:line="360" w:lineRule="auto"/>
        <w:jc w:val="both"/>
        <w:rPr>
          <w:rFonts w:ascii="Times New Roman" w:hAnsi="Times New Roman" w:cs="Times New Roman"/>
          <w:color w:val="auto"/>
        </w:rPr>
      </w:pPr>
    </w:p>
    <w:p w14:paraId="37745CB0"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lastRenderedPageBreak/>
        <w:t>CLÁUSULA DÉCIMA SÉTIMA – DA PUBLICIDADE DO CONTRATO</w:t>
      </w:r>
    </w:p>
    <w:p w14:paraId="0614AB2D" w14:textId="77777777" w:rsidR="002B3ED0" w:rsidRPr="0001526F" w:rsidRDefault="002B3ED0" w:rsidP="002B3ED0">
      <w:pPr>
        <w:pStyle w:val="SemEspaamento"/>
        <w:spacing w:line="360" w:lineRule="auto"/>
        <w:jc w:val="both"/>
      </w:pPr>
    </w:p>
    <w:p w14:paraId="61F78BA7" w14:textId="77777777" w:rsidR="002B3ED0" w:rsidRPr="0001526F" w:rsidRDefault="002B3ED0" w:rsidP="002B3ED0">
      <w:pPr>
        <w:pStyle w:val="SemEspaamento"/>
        <w:spacing w:line="360" w:lineRule="auto"/>
        <w:ind w:firstLine="708"/>
        <w:jc w:val="both"/>
      </w:pPr>
      <w:r w:rsidRPr="0001526F">
        <w:rPr>
          <w:b/>
        </w:rPr>
        <w:t xml:space="preserve">17.1- </w:t>
      </w:r>
      <w:r w:rsidRPr="0001526F">
        <w:t>A contratante terá o prazo legal para promover a publicidade do presente contrato após a sua assinatura.</w:t>
      </w:r>
    </w:p>
    <w:p w14:paraId="70B5693F" w14:textId="77777777" w:rsidR="002B3ED0" w:rsidRPr="0001526F" w:rsidRDefault="002B3ED0" w:rsidP="002B3ED0">
      <w:pPr>
        <w:pStyle w:val="SemEspaamento"/>
        <w:spacing w:line="360" w:lineRule="auto"/>
        <w:jc w:val="both"/>
      </w:pPr>
    </w:p>
    <w:p w14:paraId="7A937F15"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DÉCIMA OITAVA – DAS ALTERAÇÕES CONTRATUAIS</w:t>
      </w:r>
    </w:p>
    <w:p w14:paraId="077F49BC" w14:textId="77777777" w:rsidR="002B3ED0" w:rsidRPr="0001526F" w:rsidRDefault="002B3ED0" w:rsidP="002B3ED0">
      <w:pPr>
        <w:pStyle w:val="SemEspaamento"/>
        <w:spacing w:line="360" w:lineRule="auto"/>
        <w:jc w:val="both"/>
      </w:pPr>
    </w:p>
    <w:p w14:paraId="393C6393" w14:textId="77777777" w:rsidR="002B3ED0" w:rsidRPr="0001526F" w:rsidRDefault="002B3ED0" w:rsidP="002B3ED0">
      <w:pPr>
        <w:pStyle w:val="SemEspaamento"/>
        <w:spacing w:line="360" w:lineRule="auto"/>
        <w:ind w:firstLine="708"/>
        <w:jc w:val="both"/>
      </w:pPr>
      <w:r w:rsidRPr="0001526F">
        <w:rPr>
          <w:b/>
        </w:rPr>
        <w:t>18.1-</w:t>
      </w:r>
      <w:r w:rsidRPr="0001526F">
        <w:t xml:space="preserve"> A Prefeitura Municipal reserva-se o direito de reduzir ou acrescer a qualquer tempo o quantitativo dos materiais a fim de melhor adaptá-lo às necessidades que surgirem.</w:t>
      </w:r>
    </w:p>
    <w:p w14:paraId="5CC4D3AB" w14:textId="77777777" w:rsidR="002B3ED0" w:rsidRPr="0001526F" w:rsidRDefault="002B3ED0" w:rsidP="002B3ED0">
      <w:pPr>
        <w:pStyle w:val="SemEspaamento"/>
        <w:spacing w:line="360" w:lineRule="auto"/>
        <w:jc w:val="both"/>
      </w:pPr>
    </w:p>
    <w:p w14:paraId="05F93C17" w14:textId="77777777" w:rsidR="002B3ED0" w:rsidRPr="0001526F" w:rsidRDefault="002B3ED0" w:rsidP="002B3ED0">
      <w:pPr>
        <w:pStyle w:val="SemEspaamento"/>
        <w:spacing w:line="360" w:lineRule="auto"/>
        <w:ind w:firstLine="708"/>
        <w:jc w:val="both"/>
      </w:pPr>
      <w:r w:rsidRPr="0001526F">
        <w:rPr>
          <w:b/>
        </w:rPr>
        <w:t xml:space="preserve">18.2- </w:t>
      </w:r>
      <w:r w:rsidRPr="0001526F">
        <w:t>A contratada se obriga a aceitar os acréscimos e supressões previstas no artigo 65, parágrafo 1º da Lei nº 8.666 de 21 de junho de 1993.</w:t>
      </w:r>
    </w:p>
    <w:p w14:paraId="4582E039" w14:textId="77777777" w:rsidR="002B3ED0" w:rsidRPr="0001526F" w:rsidRDefault="002B3ED0" w:rsidP="002B3ED0">
      <w:pPr>
        <w:pStyle w:val="SemEspaamento"/>
        <w:spacing w:line="360" w:lineRule="auto"/>
        <w:jc w:val="both"/>
      </w:pPr>
    </w:p>
    <w:p w14:paraId="48E0C871" w14:textId="77777777"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CLÁUSULA DÉCIMA NONA - DAS DISPOSIÇÕES GERAIS</w:t>
      </w:r>
    </w:p>
    <w:p w14:paraId="727679CE" w14:textId="77777777" w:rsidR="002B3ED0" w:rsidRPr="0001526F" w:rsidRDefault="002B3ED0" w:rsidP="002B3ED0">
      <w:pPr>
        <w:spacing w:after="0" w:line="360" w:lineRule="auto"/>
        <w:jc w:val="both"/>
        <w:rPr>
          <w:rFonts w:ascii="Times New Roman" w:hAnsi="Times New Roman"/>
          <w:b/>
          <w:sz w:val="24"/>
          <w:szCs w:val="24"/>
        </w:rPr>
      </w:pPr>
    </w:p>
    <w:p w14:paraId="462BBD1C" w14:textId="18685E3E"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19.1-</w:t>
      </w:r>
      <w:r w:rsidRPr="0001526F">
        <w:rPr>
          <w:rFonts w:ascii="Times New Roman" w:hAnsi="Times New Roman"/>
          <w:sz w:val="24"/>
          <w:szCs w:val="24"/>
        </w:rPr>
        <w:t xml:space="preserve"> A contratada fica obrigada, durante a vigência deste contrato, atender a todos os pedidos </w:t>
      </w:r>
      <w:r w:rsidR="00047E45" w:rsidRPr="0001526F">
        <w:rPr>
          <w:rFonts w:ascii="Times New Roman" w:hAnsi="Times New Roman"/>
          <w:sz w:val="24"/>
          <w:szCs w:val="24"/>
        </w:rPr>
        <w:t xml:space="preserve">de </w:t>
      </w:r>
      <w:r w:rsidR="00CB66D7" w:rsidRPr="0001526F">
        <w:rPr>
          <w:rFonts w:ascii="Times New Roman" w:hAnsi="Times New Roman"/>
          <w:sz w:val="24"/>
          <w:szCs w:val="24"/>
        </w:rPr>
        <w:t>fornecimento</w:t>
      </w:r>
      <w:r w:rsidRPr="0001526F">
        <w:rPr>
          <w:rFonts w:ascii="Times New Roman" w:hAnsi="Times New Roman"/>
          <w:sz w:val="24"/>
          <w:szCs w:val="24"/>
        </w:rPr>
        <w:t xml:space="preserve">, não se admitindo a procrastinação do </w:t>
      </w:r>
      <w:r w:rsidR="00CB66D7" w:rsidRPr="0001526F">
        <w:rPr>
          <w:rFonts w:ascii="Times New Roman" w:hAnsi="Times New Roman"/>
          <w:sz w:val="24"/>
          <w:szCs w:val="24"/>
        </w:rPr>
        <w:t>fornecimento</w:t>
      </w:r>
      <w:r w:rsidRPr="0001526F">
        <w:rPr>
          <w:rFonts w:ascii="Times New Roman" w:hAnsi="Times New Roman"/>
          <w:sz w:val="24"/>
          <w:szCs w:val="24"/>
        </w:rPr>
        <w:t>, a que título for salvo casos fortuitos ou de força maior que independam da sua vontade.</w:t>
      </w:r>
    </w:p>
    <w:p w14:paraId="1702BCF5" w14:textId="77777777" w:rsidR="002B3ED0" w:rsidRPr="0001526F" w:rsidRDefault="002B3ED0" w:rsidP="002B3ED0">
      <w:pPr>
        <w:spacing w:after="0" w:line="360" w:lineRule="auto"/>
        <w:jc w:val="both"/>
        <w:rPr>
          <w:rFonts w:ascii="Times New Roman" w:hAnsi="Times New Roman"/>
          <w:sz w:val="24"/>
          <w:szCs w:val="24"/>
        </w:rPr>
      </w:pPr>
    </w:p>
    <w:p w14:paraId="19B75228" w14:textId="43311D07" w:rsidR="002B3ED0"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19.</w:t>
      </w:r>
      <w:r w:rsidR="00AF55CC" w:rsidRPr="0001526F">
        <w:rPr>
          <w:rFonts w:ascii="Times New Roman" w:hAnsi="Times New Roman"/>
          <w:b/>
          <w:sz w:val="24"/>
          <w:szCs w:val="24"/>
        </w:rPr>
        <w:t>2</w:t>
      </w:r>
      <w:r w:rsidRPr="0001526F">
        <w:rPr>
          <w:rFonts w:ascii="Times New Roman" w:hAnsi="Times New Roman"/>
          <w:b/>
          <w:sz w:val="24"/>
          <w:szCs w:val="24"/>
        </w:rPr>
        <w:t>-</w:t>
      </w:r>
      <w:r w:rsidRPr="0001526F">
        <w:rPr>
          <w:rFonts w:ascii="Times New Roman" w:hAnsi="Times New Roman"/>
          <w:sz w:val="24"/>
          <w:szCs w:val="24"/>
        </w:rPr>
        <w:t xml:space="preserve"> A recusa da contratada em retirar a Nota de Empenho e a Autorização de </w:t>
      </w:r>
      <w:r w:rsidR="00CB66D7" w:rsidRPr="0001526F">
        <w:rPr>
          <w:rFonts w:ascii="Times New Roman" w:hAnsi="Times New Roman"/>
          <w:sz w:val="24"/>
          <w:szCs w:val="24"/>
        </w:rPr>
        <w:t>Fornecimento</w:t>
      </w:r>
      <w:r w:rsidR="006117B6" w:rsidRPr="0001526F">
        <w:rPr>
          <w:rFonts w:ascii="Times New Roman" w:hAnsi="Times New Roman"/>
          <w:sz w:val="24"/>
          <w:szCs w:val="24"/>
        </w:rPr>
        <w:t xml:space="preserve"> </w:t>
      </w:r>
      <w:r w:rsidRPr="0001526F">
        <w:rPr>
          <w:rFonts w:ascii="Times New Roman" w:hAnsi="Times New Roman"/>
          <w:sz w:val="24"/>
          <w:szCs w:val="24"/>
        </w:rPr>
        <w:t>no prazo estabelecido na cláusula décima caracterizará inexecução total e acarretará a aplicação das penalidades previstas no subitem 14.1. II, “c” deste contrato.</w:t>
      </w:r>
    </w:p>
    <w:p w14:paraId="4E337899" w14:textId="77777777" w:rsidR="00B433E6" w:rsidRPr="0001526F" w:rsidRDefault="00B433E6" w:rsidP="002B3ED0">
      <w:pPr>
        <w:spacing w:after="0" w:line="360" w:lineRule="auto"/>
        <w:ind w:firstLine="708"/>
        <w:jc w:val="both"/>
        <w:rPr>
          <w:rFonts w:ascii="Times New Roman" w:hAnsi="Times New Roman"/>
          <w:sz w:val="24"/>
          <w:szCs w:val="24"/>
        </w:rPr>
      </w:pPr>
    </w:p>
    <w:p w14:paraId="6D2D70DD" w14:textId="2C11B4B4" w:rsidR="002B3ED0" w:rsidRPr="00445045"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19.</w:t>
      </w:r>
      <w:r w:rsidR="0066395B" w:rsidRPr="0001526F">
        <w:rPr>
          <w:rFonts w:ascii="Times New Roman" w:hAnsi="Times New Roman"/>
          <w:b/>
          <w:sz w:val="24"/>
          <w:szCs w:val="24"/>
        </w:rPr>
        <w:t>3</w:t>
      </w:r>
      <w:r w:rsidRPr="0001526F">
        <w:rPr>
          <w:rFonts w:ascii="Times New Roman" w:hAnsi="Times New Roman"/>
          <w:b/>
          <w:sz w:val="24"/>
          <w:szCs w:val="24"/>
        </w:rPr>
        <w:t xml:space="preserve">- </w:t>
      </w:r>
      <w:r w:rsidR="00CB66D7" w:rsidRPr="00445045">
        <w:rPr>
          <w:rFonts w:ascii="Times New Roman" w:hAnsi="Times New Roman"/>
          <w:bCs/>
          <w:sz w:val="24"/>
          <w:szCs w:val="24"/>
        </w:rPr>
        <w:t>Não é</w:t>
      </w:r>
      <w:r w:rsidRPr="00445045">
        <w:rPr>
          <w:rFonts w:ascii="Times New Roman" w:hAnsi="Times New Roman"/>
          <w:bCs/>
          <w:sz w:val="24"/>
          <w:szCs w:val="24"/>
        </w:rPr>
        <w:t xml:space="preserve"> </w:t>
      </w:r>
      <w:r w:rsidR="00047E45" w:rsidRPr="00445045">
        <w:rPr>
          <w:rFonts w:ascii="Times New Roman" w:hAnsi="Times New Roman"/>
          <w:bCs/>
          <w:sz w:val="24"/>
          <w:szCs w:val="24"/>
        </w:rPr>
        <w:t>permitida</w:t>
      </w:r>
      <w:r w:rsidRPr="00445045">
        <w:rPr>
          <w:rFonts w:ascii="Times New Roman" w:hAnsi="Times New Roman"/>
          <w:bCs/>
          <w:sz w:val="24"/>
          <w:szCs w:val="24"/>
        </w:rPr>
        <w:t xml:space="preserve"> a subcontratação total ou parcial do objeto deste contratado.</w:t>
      </w:r>
      <w:r w:rsidR="00047E45" w:rsidRPr="00445045">
        <w:rPr>
          <w:rFonts w:ascii="Times New Roman" w:hAnsi="Times New Roman"/>
          <w:sz w:val="24"/>
          <w:szCs w:val="24"/>
        </w:rPr>
        <w:t xml:space="preserve">  </w:t>
      </w:r>
    </w:p>
    <w:p w14:paraId="034FB5EA" w14:textId="77777777" w:rsidR="002B3ED0" w:rsidRPr="0001526F" w:rsidRDefault="002B3ED0" w:rsidP="002B3ED0">
      <w:pPr>
        <w:spacing w:after="0" w:line="360" w:lineRule="auto"/>
        <w:jc w:val="both"/>
        <w:rPr>
          <w:rFonts w:ascii="Times New Roman" w:hAnsi="Times New Roman"/>
          <w:sz w:val="24"/>
          <w:szCs w:val="24"/>
        </w:rPr>
      </w:pPr>
    </w:p>
    <w:p w14:paraId="24028D94" w14:textId="0CF6C225"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19.</w:t>
      </w:r>
      <w:r w:rsidR="0066395B" w:rsidRPr="0001526F">
        <w:rPr>
          <w:rFonts w:ascii="Times New Roman" w:hAnsi="Times New Roman"/>
          <w:b/>
          <w:sz w:val="24"/>
          <w:szCs w:val="24"/>
        </w:rPr>
        <w:t>4</w:t>
      </w:r>
      <w:r w:rsidRPr="0001526F">
        <w:rPr>
          <w:rFonts w:ascii="Times New Roman" w:hAnsi="Times New Roman"/>
          <w:b/>
          <w:sz w:val="24"/>
          <w:szCs w:val="24"/>
        </w:rPr>
        <w:t>-</w:t>
      </w:r>
      <w:r w:rsidRPr="0001526F">
        <w:rPr>
          <w:rFonts w:ascii="Times New Roman" w:hAnsi="Times New Roman"/>
          <w:sz w:val="24"/>
          <w:szCs w:val="24"/>
        </w:rPr>
        <w:t xml:space="preserve"> A tolerância do contratante com qualquer atraso ou inadimplência por parte da contratada não importará de forma alguma em alteração contratual ou novação.</w:t>
      </w:r>
    </w:p>
    <w:p w14:paraId="10FE29C2" w14:textId="77777777" w:rsidR="002B3ED0" w:rsidRPr="0001526F" w:rsidRDefault="002B3ED0" w:rsidP="002B3ED0">
      <w:pPr>
        <w:spacing w:after="0" w:line="360" w:lineRule="auto"/>
        <w:ind w:firstLine="708"/>
        <w:jc w:val="both"/>
        <w:rPr>
          <w:rFonts w:ascii="Times New Roman" w:hAnsi="Times New Roman"/>
          <w:sz w:val="24"/>
          <w:szCs w:val="24"/>
        </w:rPr>
      </w:pPr>
    </w:p>
    <w:p w14:paraId="0194AA6F" w14:textId="77777777" w:rsidR="002B3ED0" w:rsidRPr="0001526F" w:rsidRDefault="002B3ED0" w:rsidP="002B3ED0">
      <w:pPr>
        <w:shd w:val="clear" w:color="auto" w:fill="A6A6A6" w:themeFill="background1" w:themeFillShade="A6"/>
        <w:spacing w:after="0" w:line="360" w:lineRule="auto"/>
        <w:jc w:val="both"/>
        <w:rPr>
          <w:rFonts w:ascii="Times New Roman" w:hAnsi="Times New Roman"/>
          <w:b/>
          <w:sz w:val="24"/>
          <w:szCs w:val="24"/>
        </w:rPr>
      </w:pPr>
      <w:r w:rsidRPr="0001526F">
        <w:rPr>
          <w:rFonts w:ascii="Times New Roman" w:hAnsi="Times New Roman"/>
          <w:b/>
          <w:sz w:val="24"/>
          <w:szCs w:val="24"/>
        </w:rPr>
        <w:t>CLÁUSULA VIGÉSIMA – DA GESTÃO DO CONTRATO</w:t>
      </w:r>
    </w:p>
    <w:p w14:paraId="3F5B0538" w14:textId="77777777" w:rsidR="002B3ED0" w:rsidRPr="0001526F" w:rsidRDefault="002B3ED0" w:rsidP="002B3ED0">
      <w:pPr>
        <w:spacing w:after="0" w:line="360" w:lineRule="auto"/>
        <w:jc w:val="both"/>
        <w:rPr>
          <w:rFonts w:ascii="Times New Roman" w:hAnsi="Times New Roman"/>
          <w:b/>
          <w:sz w:val="24"/>
          <w:szCs w:val="24"/>
        </w:rPr>
      </w:pPr>
    </w:p>
    <w:p w14:paraId="21E40538" w14:textId="3CB23BD5" w:rsidR="002B3ED0" w:rsidRPr="0001526F" w:rsidRDefault="002B3ED0" w:rsidP="002B3ED0">
      <w:pPr>
        <w:pStyle w:val="SemEspaamento"/>
        <w:spacing w:line="360" w:lineRule="auto"/>
        <w:ind w:firstLine="708"/>
        <w:jc w:val="both"/>
      </w:pPr>
      <w:r w:rsidRPr="0001526F">
        <w:rPr>
          <w:b/>
        </w:rPr>
        <w:t>20.1-</w:t>
      </w:r>
      <w:r w:rsidRPr="0001526F">
        <w:t xml:space="preserve"> O </w:t>
      </w:r>
      <w:r w:rsidR="00790776">
        <w:t>,</w:t>
      </w:r>
      <w:r w:rsidRPr="0001526F">
        <w:t xml:space="preserve"> do contrato será o ocupante do cargo de </w:t>
      </w:r>
      <w:r w:rsidR="004867D2">
        <w:t>Diretor de Secretaria</w:t>
      </w:r>
      <w:r w:rsidRPr="0001526F">
        <w:t xml:space="preserve"> e/ou Chefe da Secretaria solicitante.</w:t>
      </w:r>
    </w:p>
    <w:p w14:paraId="43A90C69" w14:textId="77777777" w:rsidR="002B3ED0" w:rsidRPr="0001526F" w:rsidRDefault="002B3ED0" w:rsidP="002B3ED0">
      <w:pPr>
        <w:pStyle w:val="SemEspaamento"/>
        <w:spacing w:line="360" w:lineRule="auto"/>
        <w:ind w:firstLine="708"/>
        <w:jc w:val="both"/>
      </w:pPr>
    </w:p>
    <w:p w14:paraId="474DF488" w14:textId="77777777" w:rsidR="002B3ED0" w:rsidRPr="0001526F" w:rsidRDefault="002B3ED0" w:rsidP="002B3ED0">
      <w:pPr>
        <w:pStyle w:val="SemEspaamento"/>
        <w:shd w:val="clear" w:color="auto" w:fill="BFBFBF" w:themeFill="background1" w:themeFillShade="BF"/>
        <w:spacing w:line="360" w:lineRule="auto"/>
        <w:jc w:val="both"/>
        <w:rPr>
          <w:b/>
          <w:smallCaps/>
        </w:rPr>
      </w:pPr>
      <w:r w:rsidRPr="0001526F">
        <w:rPr>
          <w:b/>
        </w:rPr>
        <w:t xml:space="preserve">CLÁUSULA VIGÉSIMA PRIMEIRA </w:t>
      </w:r>
      <w:r w:rsidRPr="0001526F">
        <w:rPr>
          <w:b/>
          <w:smallCaps/>
        </w:rPr>
        <w:t>– DO FORO</w:t>
      </w:r>
    </w:p>
    <w:p w14:paraId="14AADDD3" w14:textId="77777777" w:rsidR="002B3ED0" w:rsidRPr="0001526F" w:rsidRDefault="002B3ED0" w:rsidP="002B3ED0">
      <w:pPr>
        <w:pStyle w:val="SemEspaamento"/>
        <w:spacing w:line="360" w:lineRule="auto"/>
        <w:jc w:val="both"/>
      </w:pPr>
    </w:p>
    <w:p w14:paraId="7A0CA803" w14:textId="77777777" w:rsidR="002B3ED0" w:rsidRPr="0001526F" w:rsidRDefault="002B3ED0" w:rsidP="002B3ED0">
      <w:pPr>
        <w:pStyle w:val="SemEspaamento"/>
        <w:spacing w:line="360" w:lineRule="auto"/>
        <w:ind w:firstLine="708"/>
        <w:jc w:val="both"/>
      </w:pPr>
      <w:r w:rsidRPr="0001526F">
        <w:rPr>
          <w:b/>
        </w:rPr>
        <w:t>21.1-</w:t>
      </w:r>
      <w:r w:rsidRPr="0001526F">
        <w:t xml:space="preserve"> As partes elegem o Foro da Comarca de Entre Rios de Minas - MG para dirimir quaisquer dúvidas decorrentes do presente contrato, com renúncia a qualquer outro, por mais especial que seja.</w:t>
      </w:r>
    </w:p>
    <w:p w14:paraId="52967C6A" w14:textId="77777777" w:rsidR="002B3ED0" w:rsidRPr="0001526F" w:rsidRDefault="002B3ED0" w:rsidP="002B3ED0">
      <w:pPr>
        <w:pStyle w:val="SemEspaamento"/>
        <w:spacing w:line="360" w:lineRule="auto"/>
        <w:ind w:firstLine="708"/>
        <w:jc w:val="both"/>
      </w:pPr>
    </w:p>
    <w:p w14:paraId="722FDC20" w14:textId="77777777" w:rsidR="002B3ED0" w:rsidRPr="0001526F" w:rsidRDefault="002B3ED0" w:rsidP="002B3ED0">
      <w:pPr>
        <w:pStyle w:val="SemEspaamento"/>
        <w:spacing w:line="360" w:lineRule="auto"/>
        <w:jc w:val="both"/>
      </w:pPr>
      <w:r w:rsidRPr="0001526F">
        <w:tab/>
        <w:t>E por estarem justos e contratados as partes assinam o presente instrumento, em três vias de igual teor e forma, na presença das testemunhas que o assinam, para que produza todos os efeitos legais.</w:t>
      </w:r>
    </w:p>
    <w:p w14:paraId="311CADDD" w14:textId="77777777" w:rsidR="002B3ED0" w:rsidRPr="0001526F" w:rsidRDefault="002B3ED0" w:rsidP="002B3ED0">
      <w:pPr>
        <w:pStyle w:val="SemEspaamento"/>
        <w:spacing w:line="360" w:lineRule="auto"/>
        <w:jc w:val="both"/>
      </w:pPr>
    </w:p>
    <w:p w14:paraId="0EC5377E" w14:textId="4F0B3908" w:rsidR="002B3ED0" w:rsidRDefault="002B3ED0" w:rsidP="002B3ED0">
      <w:pPr>
        <w:pStyle w:val="SemEspaamento"/>
        <w:spacing w:line="360" w:lineRule="auto"/>
        <w:jc w:val="center"/>
      </w:pPr>
      <w:r w:rsidRPr="0001526F">
        <w:t xml:space="preserve">São Brás do Suaçuí, </w:t>
      </w:r>
      <w:r w:rsidR="00B74C5F">
        <w:t xml:space="preserve">31 </w:t>
      </w:r>
      <w:r w:rsidRPr="0001526F">
        <w:t xml:space="preserve">de </w:t>
      </w:r>
      <w:r w:rsidR="00B74C5F">
        <w:t xml:space="preserve">agosto </w:t>
      </w:r>
      <w:r w:rsidRPr="0001526F">
        <w:t>de 202</w:t>
      </w:r>
      <w:r w:rsidR="004867D2">
        <w:t>3</w:t>
      </w:r>
      <w:r w:rsidRPr="0001526F">
        <w:t>.</w:t>
      </w:r>
    </w:p>
    <w:p w14:paraId="021856E9" w14:textId="7ACACCC2" w:rsidR="00BC2873" w:rsidRDefault="00BC2873" w:rsidP="002B3ED0">
      <w:pPr>
        <w:pStyle w:val="SemEspaamento"/>
        <w:spacing w:line="360" w:lineRule="auto"/>
        <w:jc w:val="center"/>
      </w:pPr>
    </w:p>
    <w:p w14:paraId="511E1D72" w14:textId="0B5C8FA2" w:rsidR="00BC2873" w:rsidRDefault="00BC2873" w:rsidP="002B3ED0">
      <w:pPr>
        <w:pStyle w:val="SemEspaamento"/>
        <w:spacing w:line="360" w:lineRule="auto"/>
        <w:jc w:val="center"/>
      </w:pPr>
    </w:p>
    <w:p w14:paraId="78FEFEEF" w14:textId="698702CB" w:rsidR="00BC2873" w:rsidRDefault="00BC2873" w:rsidP="002B3ED0">
      <w:pPr>
        <w:pStyle w:val="SemEspaamento"/>
        <w:spacing w:line="360" w:lineRule="auto"/>
        <w:jc w:val="center"/>
      </w:pPr>
    </w:p>
    <w:p w14:paraId="7B831C34" w14:textId="6FDDFDC2" w:rsidR="00BC2873" w:rsidRDefault="00BC2873" w:rsidP="002B3ED0">
      <w:pPr>
        <w:pStyle w:val="SemEspaamento"/>
        <w:spacing w:line="360" w:lineRule="auto"/>
        <w:jc w:val="center"/>
      </w:pPr>
    </w:p>
    <w:p w14:paraId="325CF9E2" w14:textId="77777777" w:rsidR="00BC2873" w:rsidRPr="0001526F" w:rsidRDefault="00BC2873" w:rsidP="002B3ED0">
      <w:pPr>
        <w:pStyle w:val="SemEspaamento"/>
        <w:spacing w:line="360" w:lineRule="auto"/>
        <w:jc w:val="center"/>
      </w:pPr>
    </w:p>
    <w:tbl>
      <w:tblPr>
        <w:tblW w:w="9456" w:type="dxa"/>
        <w:tblLook w:val="04A0" w:firstRow="1" w:lastRow="0" w:firstColumn="1" w:lastColumn="0" w:noHBand="0" w:noVBand="1"/>
      </w:tblPr>
      <w:tblGrid>
        <w:gridCol w:w="4182"/>
        <w:gridCol w:w="5274"/>
      </w:tblGrid>
      <w:tr w:rsidR="002B3ED0" w:rsidRPr="0001526F" w14:paraId="71681CDA" w14:textId="77777777" w:rsidTr="004867D2">
        <w:trPr>
          <w:trHeight w:val="1197"/>
        </w:trPr>
        <w:tc>
          <w:tcPr>
            <w:tcW w:w="4182" w:type="dxa"/>
          </w:tcPr>
          <w:p w14:paraId="3EEE878F" w14:textId="16E8B744" w:rsidR="002B3ED0" w:rsidRPr="0001526F" w:rsidRDefault="002B3ED0" w:rsidP="007C13F0">
            <w:pPr>
              <w:spacing w:after="0" w:line="240" w:lineRule="auto"/>
              <w:rPr>
                <w:rFonts w:ascii="Times New Roman" w:hAnsi="Times New Roman"/>
                <w:sz w:val="24"/>
                <w:szCs w:val="24"/>
              </w:rPr>
            </w:pPr>
            <w:r w:rsidRPr="0001526F">
              <w:rPr>
                <w:rFonts w:ascii="Times New Roman" w:hAnsi="Times New Roman"/>
                <w:sz w:val="24"/>
                <w:szCs w:val="24"/>
              </w:rPr>
              <w:t xml:space="preserve">   </w:t>
            </w:r>
            <w:r w:rsidR="00F40F30" w:rsidRPr="0001526F">
              <w:rPr>
                <w:rFonts w:ascii="Times New Roman" w:hAnsi="Times New Roman"/>
                <w:sz w:val="24"/>
                <w:szCs w:val="24"/>
              </w:rPr>
              <w:t>____</w:t>
            </w:r>
            <w:r w:rsidRPr="0001526F">
              <w:rPr>
                <w:rFonts w:ascii="Times New Roman" w:hAnsi="Times New Roman"/>
                <w:sz w:val="24"/>
                <w:szCs w:val="24"/>
              </w:rPr>
              <w:t>___________________________</w:t>
            </w:r>
          </w:p>
          <w:p w14:paraId="5FD347EC" w14:textId="77777777" w:rsidR="002B3ED0" w:rsidRPr="0001526F" w:rsidRDefault="002B3ED0" w:rsidP="00F40F30">
            <w:pPr>
              <w:spacing w:after="0" w:line="240" w:lineRule="auto"/>
              <w:jc w:val="center"/>
              <w:rPr>
                <w:rFonts w:ascii="Times New Roman" w:hAnsi="Times New Roman"/>
                <w:sz w:val="24"/>
                <w:szCs w:val="24"/>
              </w:rPr>
            </w:pPr>
            <w:r w:rsidRPr="0001526F">
              <w:rPr>
                <w:rFonts w:ascii="Times New Roman" w:hAnsi="Times New Roman"/>
                <w:sz w:val="24"/>
                <w:szCs w:val="24"/>
              </w:rPr>
              <w:t>Geraldino Pacheco de Oliveira Filho</w:t>
            </w:r>
          </w:p>
          <w:p w14:paraId="477B13CF" w14:textId="66B6DFF2" w:rsidR="002B3ED0" w:rsidRPr="0001526F" w:rsidRDefault="002B3ED0" w:rsidP="000D6B80">
            <w:pPr>
              <w:spacing w:line="360" w:lineRule="auto"/>
              <w:jc w:val="center"/>
              <w:rPr>
                <w:rFonts w:ascii="Times New Roman" w:hAnsi="Times New Roman"/>
                <w:sz w:val="24"/>
                <w:szCs w:val="24"/>
              </w:rPr>
            </w:pPr>
            <w:r w:rsidRPr="0001526F">
              <w:rPr>
                <w:rFonts w:ascii="Times New Roman" w:hAnsi="Times New Roman"/>
                <w:sz w:val="24"/>
                <w:szCs w:val="24"/>
              </w:rPr>
              <w:t>P</w:t>
            </w:r>
            <w:r w:rsidR="000D6B80" w:rsidRPr="0001526F">
              <w:rPr>
                <w:rFonts w:ascii="Times New Roman" w:hAnsi="Times New Roman"/>
                <w:sz w:val="24"/>
                <w:szCs w:val="24"/>
              </w:rPr>
              <w:t>refeito Municipal</w:t>
            </w:r>
          </w:p>
        </w:tc>
        <w:tc>
          <w:tcPr>
            <w:tcW w:w="5274" w:type="dxa"/>
          </w:tcPr>
          <w:p w14:paraId="57B3B554" w14:textId="77777777" w:rsidR="002B3ED0" w:rsidRPr="0001526F" w:rsidRDefault="002B3ED0" w:rsidP="007C13F0">
            <w:pPr>
              <w:pStyle w:val="Ttulo1"/>
              <w:rPr>
                <w:rFonts w:ascii="Times New Roman" w:hAnsi="Times New Roman"/>
                <w:b w:val="0"/>
                <w:color w:val="auto"/>
                <w:sz w:val="24"/>
                <w:szCs w:val="24"/>
              </w:rPr>
            </w:pPr>
            <w:r w:rsidRPr="0001526F">
              <w:rPr>
                <w:rFonts w:ascii="Times New Roman" w:hAnsi="Times New Roman"/>
                <w:b w:val="0"/>
                <w:color w:val="auto"/>
                <w:sz w:val="24"/>
                <w:szCs w:val="24"/>
              </w:rPr>
              <w:t xml:space="preserve">           __________________________________ </w:t>
            </w:r>
          </w:p>
          <w:p w14:paraId="0B252828" w14:textId="58A371D5" w:rsidR="00DA1D5D" w:rsidRPr="00DA1D5D" w:rsidRDefault="001B2ED0" w:rsidP="001B2ED0">
            <w:pPr>
              <w:pStyle w:val="Ttulo1"/>
              <w:jc w:val="center"/>
              <w:rPr>
                <w:rFonts w:ascii="Times New Roman" w:hAnsi="Times New Roman"/>
                <w:b w:val="0"/>
                <w:color w:val="auto"/>
                <w:sz w:val="24"/>
                <w:szCs w:val="24"/>
              </w:rPr>
            </w:pPr>
            <w:r>
              <w:rPr>
                <w:rFonts w:ascii="Times New Roman" w:hAnsi="Times New Roman"/>
                <w:b w:val="0"/>
                <w:color w:val="auto"/>
                <w:sz w:val="24"/>
                <w:szCs w:val="24"/>
              </w:rPr>
              <w:t xml:space="preserve">         Juliana Claudia Ribeiro de Lacerda</w:t>
            </w:r>
          </w:p>
          <w:p w14:paraId="27F15C21" w14:textId="19BB56EB" w:rsidR="00D24E70" w:rsidRPr="0001526F" w:rsidRDefault="001B2ED0" w:rsidP="001B2ED0">
            <w:pPr>
              <w:jc w:val="center"/>
              <w:rPr>
                <w:rFonts w:ascii="Times New Roman" w:hAnsi="Times New Roman"/>
                <w:sz w:val="24"/>
                <w:szCs w:val="24"/>
                <w:lang w:eastAsia="pt-BR"/>
              </w:rPr>
            </w:pPr>
            <w:r>
              <w:rPr>
                <w:rFonts w:ascii="Times New Roman" w:hAnsi="Times New Roman"/>
                <w:sz w:val="24"/>
                <w:szCs w:val="24"/>
              </w:rPr>
              <w:t xml:space="preserve">           Solução em </w:t>
            </w:r>
            <w:proofErr w:type="spellStart"/>
            <w:r>
              <w:rPr>
                <w:rFonts w:ascii="Times New Roman" w:hAnsi="Times New Roman"/>
                <w:sz w:val="24"/>
                <w:szCs w:val="24"/>
              </w:rPr>
              <w:t>Negocios</w:t>
            </w:r>
            <w:proofErr w:type="spellEnd"/>
            <w:r>
              <w:rPr>
                <w:rFonts w:ascii="Times New Roman" w:hAnsi="Times New Roman"/>
                <w:sz w:val="24"/>
                <w:szCs w:val="24"/>
              </w:rPr>
              <w:t xml:space="preserve"> Ltda</w:t>
            </w:r>
          </w:p>
        </w:tc>
      </w:tr>
    </w:tbl>
    <w:p w14:paraId="17A9EEFE" w14:textId="77777777" w:rsidR="007F6C14" w:rsidRDefault="007F6C14" w:rsidP="002B3ED0">
      <w:pPr>
        <w:spacing w:line="240" w:lineRule="auto"/>
        <w:rPr>
          <w:rFonts w:ascii="Times New Roman" w:hAnsi="Times New Roman"/>
          <w:b/>
          <w:sz w:val="24"/>
          <w:szCs w:val="24"/>
          <w:highlight w:val="yellow"/>
        </w:rPr>
      </w:pPr>
    </w:p>
    <w:p w14:paraId="4227C03F" w14:textId="0AAFDC7A" w:rsidR="002B3ED0" w:rsidRPr="00A466FE" w:rsidRDefault="002B3ED0" w:rsidP="002B3ED0">
      <w:pPr>
        <w:spacing w:line="240" w:lineRule="auto"/>
        <w:rPr>
          <w:rFonts w:ascii="Times New Roman" w:hAnsi="Times New Roman"/>
          <w:b/>
          <w:sz w:val="24"/>
          <w:szCs w:val="24"/>
        </w:rPr>
      </w:pPr>
      <w:r w:rsidRPr="00A466FE">
        <w:rPr>
          <w:rFonts w:ascii="Times New Roman" w:hAnsi="Times New Roman"/>
          <w:b/>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786"/>
        <w:gridCol w:w="4416"/>
      </w:tblGrid>
      <w:tr w:rsidR="002B3ED0" w:rsidRPr="0001526F" w14:paraId="77EB19D7" w14:textId="77777777" w:rsidTr="004867D2">
        <w:tc>
          <w:tcPr>
            <w:tcW w:w="4786" w:type="dxa"/>
          </w:tcPr>
          <w:p w14:paraId="0A06FDD7" w14:textId="77777777" w:rsidR="002B3ED0" w:rsidRPr="00A466FE" w:rsidRDefault="002B3ED0" w:rsidP="007C13F0">
            <w:pPr>
              <w:spacing w:after="0" w:line="240" w:lineRule="auto"/>
              <w:jc w:val="both"/>
              <w:rPr>
                <w:rFonts w:ascii="Times New Roman" w:hAnsi="Times New Roman"/>
                <w:sz w:val="24"/>
                <w:szCs w:val="24"/>
              </w:rPr>
            </w:pPr>
            <w:bookmarkStart w:id="2" w:name="_Hlk144904591"/>
            <w:r w:rsidRPr="00A466FE">
              <w:rPr>
                <w:rFonts w:ascii="Times New Roman" w:hAnsi="Times New Roman"/>
                <w:sz w:val="24"/>
                <w:szCs w:val="24"/>
              </w:rPr>
              <w:t>______________________________</w:t>
            </w:r>
          </w:p>
          <w:p w14:paraId="33D9BD4C" w14:textId="77777777" w:rsidR="00A466FE" w:rsidRPr="00A466FE" w:rsidRDefault="00A466FE" w:rsidP="00A466FE">
            <w:pPr>
              <w:spacing w:after="0" w:line="240" w:lineRule="auto"/>
              <w:jc w:val="both"/>
              <w:rPr>
                <w:rFonts w:ascii="Times New Roman" w:hAnsi="Times New Roman"/>
                <w:sz w:val="24"/>
                <w:szCs w:val="24"/>
              </w:rPr>
            </w:pPr>
            <w:r w:rsidRPr="00A466FE">
              <w:rPr>
                <w:rFonts w:ascii="Times New Roman" w:hAnsi="Times New Roman"/>
                <w:sz w:val="24"/>
                <w:szCs w:val="24"/>
              </w:rPr>
              <w:t xml:space="preserve">Nome: Frederico </w:t>
            </w:r>
            <w:proofErr w:type="spellStart"/>
            <w:r w:rsidRPr="00A466FE">
              <w:rPr>
                <w:rFonts w:ascii="Times New Roman" w:hAnsi="Times New Roman"/>
                <w:sz w:val="24"/>
                <w:szCs w:val="24"/>
              </w:rPr>
              <w:t>Pyramo</w:t>
            </w:r>
            <w:proofErr w:type="spellEnd"/>
            <w:r w:rsidRPr="00A466FE">
              <w:rPr>
                <w:rFonts w:ascii="Times New Roman" w:hAnsi="Times New Roman"/>
                <w:sz w:val="24"/>
                <w:szCs w:val="24"/>
              </w:rPr>
              <w:t xml:space="preserve"> Morais</w:t>
            </w:r>
          </w:p>
          <w:p w14:paraId="0B31AE88" w14:textId="26089270" w:rsidR="00C92AB1" w:rsidRPr="00A466FE" w:rsidRDefault="00A466FE" w:rsidP="00A466FE">
            <w:pPr>
              <w:spacing w:after="0" w:line="240" w:lineRule="auto"/>
              <w:jc w:val="both"/>
              <w:rPr>
                <w:rFonts w:ascii="Times New Roman" w:hAnsi="Times New Roman"/>
                <w:sz w:val="24"/>
                <w:szCs w:val="24"/>
              </w:rPr>
            </w:pPr>
            <w:r w:rsidRPr="00A466FE">
              <w:rPr>
                <w:rFonts w:ascii="Times New Roman" w:hAnsi="Times New Roman"/>
                <w:sz w:val="24"/>
                <w:szCs w:val="24"/>
              </w:rPr>
              <w:t>CPF: 057.442.626-44</w:t>
            </w:r>
          </w:p>
          <w:p w14:paraId="2820DB9C" w14:textId="77777777" w:rsidR="00C92AB1" w:rsidRPr="00A466FE" w:rsidRDefault="00C92AB1" w:rsidP="007C13F0">
            <w:pPr>
              <w:spacing w:after="0" w:line="240" w:lineRule="auto"/>
              <w:jc w:val="both"/>
              <w:rPr>
                <w:rFonts w:ascii="Times New Roman" w:hAnsi="Times New Roman"/>
                <w:sz w:val="24"/>
                <w:szCs w:val="24"/>
              </w:rPr>
            </w:pPr>
          </w:p>
          <w:p w14:paraId="706E69F9" w14:textId="77777777" w:rsidR="00C92AB1" w:rsidRPr="00A466FE" w:rsidRDefault="00C92AB1" w:rsidP="004867D2">
            <w:pPr>
              <w:spacing w:after="0" w:line="240" w:lineRule="auto"/>
              <w:jc w:val="both"/>
              <w:rPr>
                <w:rFonts w:ascii="Times New Roman" w:hAnsi="Times New Roman"/>
                <w:sz w:val="24"/>
                <w:szCs w:val="24"/>
              </w:rPr>
            </w:pPr>
          </w:p>
          <w:p w14:paraId="2F6E47EC" w14:textId="77777777" w:rsidR="003E4ADC" w:rsidRPr="00A466FE" w:rsidRDefault="003E4ADC" w:rsidP="004867D2">
            <w:pPr>
              <w:spacing w:after="0" w:line="240" w:lineRule="auto"/>
              <w:jc w:val="both"/>
              <w:rPr>
                <w:rFonts w:ascii="Times New Roman" w:hAnsi="Times New Roman"/>
                <w:sz w:val="24"/>
                <w:szCs w:val="24"/>
              </w:rPr>
            </w:pPr>
          </w:p>
          <w:p w14:paraId="4247F04D" w14:textId="285EDE9D" w:rsidR="003E4ADC" w:rsidRPr="00A466FE" w:rsidRDefault="003E4ADC" w:rsidP="004867D2">
            <w:pPr>
              <w:spacing w:after="0" w:line="240" w:lineRule="auto"/>
              <w:jc w:val="both"/>
              <w:rPr>
                <w:rFonts w:ascii="Times New Roman" w:hAnsi="Times New Roman"/>
                <w:sz w:val="24"/>
                <w:szCs w:val="24"/>
              </w:rPr>
            </w:pPr>
          </w:p>
          <w:p w14:paraId="5A8EE647" w14:textId="77777777" w:rsidR="00DF2A3A" w:rsidRPr="00A466FE" w:rsidRDefault="00DF2A3A" w:rsidP="004867D2">
            <w:pPr>
              <w:spacing w:after="0" w:line="240" w:lineRule="auto"/>
              <w:jc w:val="both"/>
              <w:rPr>
                <w:rFonts w:ascii="Times New Roman" w:hAnsi="Times New Roman"/>
                <w:sz w:val="24"/>
                <w:szCs w:val="24"/>
              </w:rPr>
            </w:pPr>
          </w:p>
          <w:p w14:paraId="49EC52A5" w14:textId="77777777" w:rsidR="003E4ADC" w:rsidRPr="00A466FE" w:rsidRDefault="003E4ADC" w:rsidP="004867D2">
            <w:pPr>
              <w:spacing w:after="0" w:line="240" w:lineRule="auto"/>
              <w:jc w:val="both"/>
              <w:rPr>
                <w:rFonts w:ascii="Times New Roman" w:hAnsi="Times New Roman"/>
                <w:sz w:val="24"/>
                <w:szCs w:val="24"/>
              </w:rPr>
            </w:pPr>
          </w:p>
          <w:p w14:paraId="3EE73A3D" w14:textId="77777777" w:rsidR="003E4ADC" w:rsidRPr="00A466FE" w:rsidRDefault="003E4ADC" w:rsidP="004867D2">
            <w:pPr>
              <w:spacing w:after="0" w:line="240" w:lineRule="auto"/>
              <w:jc w:val="both"/>
              <w:rPr>
                <w:rFonts w:ascii="Times New Roman" w:hAnsi="Times New Roman"/>
                <w:sz w:val="24"/>
                <w:szCs w:val="24"/>
              </w:rPr>
            </w:pPr>
          </w:p>
          <w:p w14:paraId="73BE25B7" w14:textId="335FA3FC" w:rsidR="003E4ADC" w:rsidRPr="00A466FE" w:rsidRDefault="003E4ADC" w:rsidP="004867D2">
            <w:pPr>
              <w:spacing w:after="0" w:line="240" w:lineRule="auto"/>
              <w:jc w:val="both"/>
              <w:rPr>
                <w:rFonts w:ascii="Times New Roman" w:hAnsi="Times New Roman"/>
                <w:sz w:val="24"/>
                <w:szCs w:val="24"/>
              </w:rPr>
            </w:pPr>
          </w:p>
        </w:tc>
        <w:tc>
          <w:tcPr>
            <w:tcW w:w="4142" w:type="dxa"/>
          </w:tcPr>
          <w:p w14:paraId="6BD9BAD4" w14:textId="77777777" w:rsidR="00302A57" w:rsidRPr="00302A57" w:rsidRDefault="00302A57" w:rsidP="00302A57">
            <w:pPr>
              <w:spacing w:after="0" w:line="240" w:lineRule="auto"/>
              <w:jc w:val="both"/>
              <w:rPr>
                <w:rFonts w:ascii="Times New Roman" w:hAnsi="Times New Roman"/>
                <w:sz w:val="24"/>
                <w:szCs w:val="24"/>
              </w:rPr>
            </w:pPr>
            <w:r w:rsidRPr="00302A57">
              <w:rPr>
                <w:rFonts w:ascii="Times New Roman" w:hAnsi="Times New Roman"/>
                <w:sz w:val="24"/>
                <w:szCs w:val="24"/>
              </w:rPr>
              <w:t xml:space="preserve">___________________________________    </w:t>
            </w:r>
          </w:p>
          <w:p w14:paraId="1AE14EAE" w14:textId="77777777" w:rsidR="00302A57" w:rsidRPr="00302A57" w:rsidRDefault="00302A57" w:rsidP="00302A57">
            <w:pPr>
              <w:spacing w:after="0" w:line="240" w:lineRule="auto"/>
              <w:jc w:val="both"/>
              <w:rPr>
                <w:rFonts w:ascii="Times New Roman" w:hAnsi="Times New Roman"/>
                <w:sz w:val="24"/>
                <w:szCs w:val="24"/>
              </w:rPr>
            </w:pPr>
            <w:r w:rsidRPr="00302A57">
              <w:rPr>
                <w:rFonts w:ascii="Times New Roman" w:hAnsi="Times New Roman"/>
                <w:sz w:val="24"/>
                <w:szCs w:val="24"/>
              </w:rPr>
              <w:t>Nome: Maria do Carmo de Freitas Santos</w:t>
            </w:r>
          </w:p>
          <w:p w14:paraId="3178874B" w14:textId="50941FD5" w:rsidR="00C92AB1" w:rsidRPr="0001526F" w:rsidRDefault="00302A57" w:rsidP="00302A57">
            <w:pPr>
              <w:spacing w:after="0" w:line="240" w:lineRule="auto"/>
              <w:jc w:val="both"/>
              <w:rPr>
                <w:rFonts w:ascii="Times New Roman" w:hAnsi="Times New Roman"/>
                <w:sz w:val="24"/>
                <w:szCs w:val="24"/>
              </w:rPr>
            </w:pPr>
            <w:r w:rsidRPr="00302A57">
              <w:rPr>
                <w:rFonts w:ascii="Times New Roman" w:hAnsi="Times New Roman"/>
                <w:sz w:val="24"/>
                <w:szCs w:val="24"/>
              </w:rPr>
              <w:t>CPF: 045.728.966-07</w:t>
            </w:r>
          </w:p>
        </w:tc>
      </w:tr>
      <w:bookmarkEnd w:id="2"/>
    </w:tbl>
    <w:p w14:paraId="70E8F48D" w14:textId="77777777" w:rsidR="004867D2" w:rsidRDefault="004867D2" w:rsidP="00AD50AA">
      <w:pPr>
        <w:pStyle w:val="Default"/>
        <w:spacing w:line="360" w:lineRule="auto"/>
        <w:jc w:val="center"/>
        <w:rPr>
          <w:rFonts w:ascii="Times New Roman" w:hAnsi="Times New Roman" w:cs="Times New Roman"/>
          <w:b/>
          <w:bCs/>
          <w:color w:val="auto"/>
        </w:rPr>
      </w:pPr>
    </w:p>
    <w:p w14:paraId="55828E45" w14:textId="2170A2BE" w:rsidR="00E3352F" w:rsidRPr="0001526F" w:rsidRDefault="00E3352F" w:rsidP="00AD50AA">
      <w:pPr>
        <w:rPr>
          <w:rFonts w:ascii="Times New Roman" w:hAnsi="Times New Roman"/>
          <w:sz w:val="24"/>
          <w:szCs w:val="24"/>
        </w:rPr>
      </w:pPr>
    </w:p>
    <w:sectPr w:rsidR="00E3352F" w:rsidRPr="0001526F" w:rsidSect="0094201C">
      <w:headerReference w:type="default" r:id="rId8"/>
      <w:footerReference w:type="default" r:id="rId9"/>
      <w:pgSz w:w="11906" w:h="16838" w:code="9"/>
      <w:pgMar w:top="851" w:right="1134"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4A073" w14:textId="77777777" w:rsidR="004B4C43" w:rsidRDefault="004B4C43" w:rsidP="003D3A5B">
      <w:pPr>
        <w:spacing w:after="0" w:line="240" w:lineRule="auto"/>
      </w:pPr>
      <w:r>
        <w:separator/>
      </w:r>
    </w:p>
  </w:endnote>
  <w:endnote w:type="continuationSeparator" w:id="0">
    <w:p w14:paraId="6E87AF92" w14:textId="77777777" w:rsidR="004B4C43" w:rsidRDefault="004B4C43"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9F27" w14:textId="77777777" w:rsidR="00CF5BA9" w:rsidRPr="00E3245D" w:rsidRDefault="00CF5BA9" w:rsidP="0094201C">
    <w:pPr>
      <w:spacing w:line="240" w:lineRule="auto"/>
      <w:rPr>
        <w:sz w:val="2"/>
        <w:szCs w:val="2"/>
      </w:rPr>
    </w:pPr>
  </w:p>
  <w:tbl>
    <w:tblPr>
      <w:tblW w:w="0" w:type="auto"/>
      <w:tblLook w:val="04A0" w:firstRow="1" w:lastRow="0" w:firstColumn="1" w:lastColumn="0" w:noHBand="0" w:noVBand="1"/>
    </w:tblPr>
    <w:tblGrid>
      <w:gridCol w:w="8856"/>
      <w:gridCol w:w="222"/>
    </w:tblGrid>
    <w:tr w:rsidR="000A08A7" w:rsidRPr="00BE2F33" w14:paraId="3F66A160" w14:textId="77777777" w:rsidTr="000A08A7">
      <w:trPr>
        <w:trHeight w:val="344"/>
      </w:trPr>
      <w:tc>
        <w:tcPr>
          <w:tcW w:w="8856" w:type="dxa"/>
        </w:tcPr>
        <w:p w14:paraId="2E4AAE4E" w14:textId="3E178ACC" w:rsidR="000A08A7" w:rsidRPr="00BE2F33" w:rsidRDefault="000A08A7" w:rsidP="00FC31B2">
          <w:pPr>
            <w:pStyle w:val="Rodap"/>
            <w:jc w:val="center"/>
            <w:rPr>
              <w:rFonts w:ascii="Times New Roman" w:hAnsi="Times New Roman"/>
              <w:sz w:val="12"/>
              <w:szCs w:val="12"/>
            </w:rPr>
          </w:pPr>
        </w:p>
      </w:tc>
      <w:tc>
        <w:tcPr>
          <w:tcW w:w="222" w:type="dxa"/>
        </w:tcPr>
        <w:p w14:paraId="3EFFA8C2" w14:textId="62F3EE08" w:rsidR="000A08A7" w:rsidRPr="00BE2F33" w:rsidRDefault="000A08A7" w:rsidP="00FC31B2">
          <w:pPr>
            <w:pStyle w:val="Rodap"/>
            <w:jc w:val="center"/>
            <w:rPr>
              <w:rFonts w:ascii="Times New Roman" w:hAnsi="Times New Roman"/>
              <w:sz w:val="12"/>
              <w:szCs w:val="12"/>
            </w:rPr>
          </w:pPr>
        </w:p>
      </w:tc>
    </w:tr>
  </w:tbl>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0A08A7" w:rsidRPr="00CB48AD" w14:paraId="432EB5EC" w14:textId="77777777" w:rsidTr="00867D7D">
      <w:trPr>
        <w:trHeight w:val="360"/>
      </w:trPr>
      <w:tc>
        <w:tcPr>
          <w:tcW w:w="8721" w:type="dxa"/>
        </w:tcPr>
        <w:tbl>
          <w:tblPr>
            <w:tblW w:w="8505" w:type="dxa"/>
            <w:tblLook w:val="04A0" w:firstRow="1" w:lastRow="0" w:firstColumn="1" w:lastColumn="0" w:noHBand="0" w:noVBand="1"/>
          </w:tblPr>
          <w:tblGrid>
            <w:gridCol w:w="2835"/>
            <w:gridCol w:w="2835"/>
            <w:gridCol w:w="2835"/>
          </w:tblGrid>
          <w:tr w:rsidR="000A08A7" w:rsidRPr="00CB48AD" w14:paraId="413FAA6E" w14:textId="77777777" w:rsidTr="00867D7D">
            <w:trPr>
              <w:trHeight w:val="409"/>
            </w:trPr>
            <w:tc>
              <w:tcPr>
                <w:tcW w:w="2835" w:type="dxa"/>
              </w:tcPr>
              <w:p w14:paraId="6F55E2BE" w14:textId="77777777" w:rsidR="000A08A7" w:rsidRPr="00B74C5F" w:rsidRDefault="000A08A7" w:rsidP="000A08A7">
                <w:pPr>
                  <w:pStyle w:val="Rodap"/>
                  <w:rPr>
                    <w:rFonts w:ascii="Times New Roman" w:hAnsi="Times New Roman"/>
                    <w:sz w:val="12"/>
                    <w:szCs w:val="12"/>
                  </w:rPr>
                </w:pPr>
                <w:r w:rsidRPr="00B74C5F">
                  <w:rPr>
                    <w:rFonts w:ascii="Times New Roman" w:hAnsi="Times New Roman"/>
                    <w:sz w:val="12"/>
                    <w:szCs w:val="12"/>
                  </w:rPr>
                  <w:t xml:space="preserve">                             </w:t>
                </w:r>
              </w:p>
              <w:p w14:paraId="4CE8793A" w14:textId="77777777" w:rsidR="000A08A7" w:rsidRPr="00B74C5F" w:rsidRDefault="000A08A7" w:rsidP="000A08A7">
                <w:pPr>
                  <w:pStyle w:val="Rodap"/>
                  <w:rPr>
                    <w:rFonts w:ascii="Times New Roman" w:hAnsi="Times New Roman"/>
                    <w:sz w:val="12"/>
                    <w:szCs w:val="12"/>
                  </w:rPr>
                </w:pPr>
              </w:p>
              <w:p w14:paraId="0D7F769F" w14:textId="77777777" w:rsidR="000A08A7" w:rsidRPr="00B74C5F" w:rsidRDefault="000A08A7" w:rsidP="000A08A7">
                <w:pPr>
                  <w:pStyle w:val="Rodap"/>
                  <w:jc w:val="center"/>
                  <w:rPr>
                    <w:rFonts w:ascii="Times New Roman" w:hAnsi="Times New Roman"/>
                    <w:sz w:val="12"/>
                    <w:szCs w:val="12"/>
                  </w:rPr>
                </w:pPr>
              </w:p>
              <w:p w14:paraId="6DF66F5A" w14:textId="77777777" w:rsidR="000A08A7" w:rsidRPr="00B74C5F" w:rsidRDefault="000A08A7" w:rsidP="000A08A7">
                <w:pPr>
                  <w:pStyle w:val="Rodap"/>
                  <w:jc w:val="center"/>
                  <w:rPr>
                    <w:rFonts w:ascii="Times New Roman" w:hAnsi="Times New Roman"/>
                    <w:sz w:val="12"/>
                    <w:szCs w:val="12"/>
                  </w:rPr>
                </w:pPr>
              </w:p>
            </w:tc>
            <w:tc>
              <w:tcPr>
                <w:tcW w:w="2835" w:type="dxa"/>
              </w:tcPr>
              <w:p w14:paraId="221AB560" w14:textId="77777777" w:rsidR="000A08A7" w:rsidRPr="00BE67AB" w:rsidRDefault="000A08A7" w:rsidP="000A08A7">
                <w:pPr>
                  <w:pStyle w:val="Rodap"/>
                  <w:jc w:val="center"/>
                  <w:rPr>
                    <w:rFonts w:ascii="Times New Roman" w:hAnsi="Times New Roman"/>
                    <w:sz w:val="12"/>
                    <w:szCs w:val="12"/>
                  </w:rPr>
                </w:pPr>
              </w:p>
            </w:tc>
            <w:tc>
              <w:tcPr>
                <w:tcW w:w="2835" w:type="dxa"/>
                <w:vMerge w:val="restart"/>
              </w:tcPr>
              <w:p w14:paraId="75ACEA14" w14:textId="77777777" w:rsidR="000A08A7" w:rsidRPr="00BE67AB" w:rsidRDefault="000A08A7" w:rsidP="000A08A7">
                <w:pPr>
                  <w:pStyle w:val="Rodap"/>
                  <w:jc w:val="center"/>
                  <w:rPr>
                    <w:rFonts w:ascii="Times New Roman" w:hAnsi="Times New Roman"/>
                    <w:sz w:val="12"/>
                    <w:szCs w:val="12"/>
                  </w:rPr>
                </w:pPr>
              </w:p>
              <w:p w14:paraId="059D090A" w14:textId="77777777" w:rsidR="000A08A7" w:rsidRPr="00BE67AB" w:rsidRDefault="000A08A7" w:rsidP="000A08A7">
                <w:pPr>
                  <w:pStyle w:val="Rodap"/>
                  <w:jc w:val="center"/>
                  <w:rPr>
                    <w:rFonts w:ascii="Times New Roman" w:hAnsi="Times New Roman"/>
                    <w:sz w:val="12"/>
                    <w:szCs w:val="12"/>
                  </w:rPr>
                </w:pPr>
                <w:r w:rsidRPr="00BE67AB">
                  <w:rPr>
                    <w:rFonts w:ascii="Times New Roman" w:hAnsi="Times New Roman"/>
                    <w:sz w:val="12"/>
                    <w:szCs w:val="12"/>
                  </w:rPr>
                  <w:t xml:space="preserve"> </w:t>
                </w:r>
              </w:p>
              <w:p w14:paraId="74707D33" w14:textId="77777777" w:rsidR="000A08A7" w:rsidRPr="00BE67AB" w:rsidRDefault="000A08A7" w:rsidP="000A08A7">
                <w:pPr>
                  <w:pStyle w:val="Rodap"/>
                  <w:jc w:val="center"/>
                  <w:rPr>
                    <w:rFonts w:ascii="Times New Roman" w:hAnsi="Times New Roman"/>
                    <w:sz w:val="12"/>
                    <w:szCs w:val="12"/>
                  </w:rPr>
                </w:pPr>
              </w:p>
              <w:p w14:paraId="1A80130D" w14:textId="77777777" w:rsidR="000A08A7" w:rsidRPr="00BE67AB" w:rsidRDefault="000A08A7" w:rsidP="000A08A7">
                <w:pPr>
                  <w:pStyle w:val="Rodap"/>
                  <w:jc w:val="center"/>
                  <w:rPr>
                    <w:rFonts w:ascii="Times New Roman" w:hAnsi="Times New Roman"/>
                    <w:sz w:val="12"/>
                    <w:szCs w:val="12"/>
                  </w:rPr>
                </w:pPr>
              </w:p>
              <w:p w14:paraId="3E67A793" w14:textId="77777777" w:rsidR="000A08A7" w:rsidRPr="00CB48AD" w:rsidRDefault="000A08A7" w:rsidP="000A08A7">
                <w:pPr>
                  <w:pStyle w:val="Rodap"/>
                  <w:jc w:val="center"/>
                  <w:rPr>
                    <w:rFonts w:ascii="Times New Roman" w:hAnsi="Times New Roman"/>
                    <w:sz w:val="12"/>
                    <w:szCs w:val="12"/>
                  </w:rPr>
                </w:pPr>
                <w:r w:rsidRPr="00CB48AD">
                  <w:rPr>
                    <w:rFonts w:ascii="Times New Roman" w:hAnsi="Times New Roman"/>
                    <w:sz w:val="12"/>
                    <w:szCs w:val="12"/>
                  </w:rPr>
                  <w:t>GERALDINO PACHECO DE OLIVEIRA FILHO</w:t>
                </w:r>
              </w:p>
              <w:p w14:paraId="299481AE" w14:textId="77777777" w:rsidR="000A08A7" w:rsidRPr="00CB48AD" w:rsidRDefault="000A08A7" w:rsidP="000A08A7">
                <w:pPr>
                  <w:pStyle w:val="Rodap"/>
                  <w:rPr>
                    <w:rFonts w:ascii="Times New Roman" w:hAnsi="Times New Roman"/>
                    <w:sz w:val="12"/>
                    <w:szCs w:val="12"/>
                  </w:rPr>
                </w:pPr>
                <w:r w:rsidRPr="00CB48AD">
                  <w:rPr>
                    <w:rFonts w:ascii="Times New Roman" w:hAnsi="Times New Roman"/>
                    <w:sz w:val="12"/>
                    <w:szCs w:val="12"/>
                  </w:rPr>
                  <w:t xml:space="preserve">                    PREFEITO MUNICIPAL</w:t>
                </w:r>
              </w:p>
            </w:tc>
          </w:tr>
          <w:tr w:rsidR="000A08A7" w:rsidRPr="00CB48AD" w14:paraId="670F4485" w14:textId="77777777" w:rsidTr="00867D7D">
            <w:trPr>
              <w:trHeight w:val="408"/>
            </w:trPr>
            <w:tc>
              <w:tcPr>
                <w:tcW w:w="2835" w:type="dxa"/>
              </w:tcPr>
              <w:p w14:paraId="61B63C38" w14:textId="4E7C9D71" w:rsidR="000A08A7" w:rsidRPr="00B74C5F" w:rsidRDefault="003B0495" w:rsidP="000A08A7">
                <w:pPr>
                  <w:pStyle w:val="Rodap"/>
                  <w:jc w:val="center"/>
                  <w:rPr>
                    <w:rFonts w:ascii="Times New Roman" w:hAnsi="Times New Roman"/>
                    <w:sz w:val="12"/>
                    <w:szCs w:val="12"/>
                  </w:rPr>
                </w:pPr>
                <w:r>
                  <w:rPr>
                    <w:rFonts w:ascii="Times New Roman" w:hAnsi="Times New Roman"/>
                    <w:sz w:val="12"/>
                    <w:szCs w:val="12"/>
                  </w:rPr>
                  <w:t xml:space="preserve">JULIANA CLAUDIA RIBEIRO DE LARCERDA SOLUÇÃO EM NEGOCIOS </w:t>
                </w:r>
                <w:r w:rsidR="00B74C5F" w:rsidRPr="00B74C5F">
                  <w:rPr>
                    <w:rFonts w:ascii="Times New Roman" w:hAnsi="Times New Roman"/>
                    <w:sz w:val="12"/>
                    <w:szCs w:val="12"/>
                  </w:rPr>
                  <w:t>LTDA</w:t>
                </w:r>
              </w:p>
            </w:tc>
            <w:tc>
              <w:tcPr>
                <w:tcW w:w="2835" w:type="dxa"/>
              </w:tcPr>
              <w:p w14:paraId="2731204A" w14:textId="77777777" w:rsidR="000A08A7" w:rsidRPr="00CB48AD" w:rsidRDefault="000A08A7" w:rsidP="000A08A7">
                <w:pPr>
                  <w:pStyle w:val="Rodap"/>
                  <w:jc w:val="center"/>
                  <w:rPr>
                    <w:rFonts w:ascii="Times New Roman" w:hAnsi="Times New Roman"/>
                    <w:sz w:val="12"/>
                    <w:szCs w:val="12"/>
                  </w:rPr>
                </w:pPr>
              </w:p>
            </w:tc>
            <w:tc>
              <w:tcPr>
                <w:tcW w:w="2835" w:type="dxa"/>
                <w:vMerge/>
              </w:tcPr>
              <w:p w14:paraId="22B07899" w14:textId="77777777" w:rsidR="000A08A7" w:rsidRPr="00CB48AD" w:rsidRDefault="000A08A7" w:rsidP="000A08A7">
                <w:pPr>
                  <w:pStyle w:val="Rodap"/>
                  <w:jc w:val="center"/>
                  <w:rPr>
                    <w:rFonts w:ascii="Times New Roman" w:hAnsi="Times New Roman"/>
                    <w:sz w:val="12"/>
                    <w:szCs w:val="12"/>
                  </w:rPr>
                </w:pPr>
              </w:p>
            </w:tc>
          </w:tr>
        </w:tbl>
        <w:p w14:paraId="4FC49255" w14:textId="77777777" w:rsidR="000A08A7" w:rsidRPr="00CB48AD" w:rsidRDefault="000A08A7" w:rsidP="000A08A7">
          <w:pPr>
            <w:pStyle w:val="Rodap"/>
            <w:jc w:val="center"/>
            <w:rPr>
              <w:rFonts w:ascii="Times New Roman" w:hAnsi="Times New Roman"/>
              <w:sz w:val="12"/>
              <w:szCs w:val="12"/>
            </w:rPr>
          </w:pPr>
        </w:p>
      </w:tc>
    </w:tr>
  </w:tbl>
  <w:sdt>
    <w:sdtPr>
      <w:id w:val="-900131793"/>
      <w:docPartObj>
        <w:docPartGallery w:val="Page Numbers (Bottom of Page)"/>
        <w:docPartUnique/>
      </w:docPartObj>
    </w:sdtPr>
    <w:sdtContent>
      <w:p w14:paraId="7205FFEA" w14:textId="77777777" w:rsidR="000A08A7" w:rsidRDefault="000A08A7" w:rsidP="000A08A7">
        <w:pPr>
          <w:pStyle w:val="Rodap"/>
          <w:tabs>
            <w:tab w:val="left" w:pos="2100"/>
            <w:tab w:val="left" w:pos="5148"/>
            <w:tab w:val="right" w:pos="9354"/>
          </w:tabs>
        </w:pPr>
        <w:r w:rsidRPr="00CB48AD">
          <w:tab/>
        </w:r>
        <w:r w:rsidRPr="00CB48AD">
          <w:tab/>
        </w:r>
        <w:r w:rsidRPr="00CB48AD">
          <w:tab/>
        </w:r>
        <w:r>
          <w:tab/>
        </w:r>
        <w:r w:rsidRPr="00CB48AD">
          <w:fldChar w:fldCharType="begin"/>
        </w:r>
        <w:r w:rsidRPr="00CB48AD">
          <w:instrText>PAGE   \* MERGEFORMAT</w:instrText>
        </w:r>
        <w:r w:rsidRPr="00CB48AD">
          <w:fldChar w:fldCharType="separate"/>
        </w:r>
        <w:r>
          <w:t>1</w:t>
        </w:r>
        <w:r w:rsidRPr="00CB48AD">
          <w:fldChar w:fldCharType="end"/>
        </w:r>
      </w:p>
    </w:sdtContent>
  </w:sdt>
  <w:p w14:paraId="29A2FBF3" w14:textId="77777777" w:rsidR="00CF5BA9" w:rsidRDefault="00CF5BA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9068D" w14:textId="77777777" w:rsidR="004B4C43" w:rsidRDefault="004B4C43" w:rsidP="003D3A5B">
      <w:pPr>
        <w:spacing w:after="0" w:line="240" w:lineRule="auto"/>
      </w:pPr>
      <w:r>
        <w:separator/>
      </w:r>
    </w:p>
  </w:footnote>
  <w:footnote w:type="continuationSeparator" w:id="0">
    <w:p w14:paraId="252DA345" w14:textId="77777777" w:rsidR="004B4C43" w:rsidRDefault="004B4C43"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83B4" w14:textId="2C1C3706" w:rsidR="00CF5BA9" w:rsidRPr="009C416B" w:rsidRDefault="00CF5BA9" w:rsidP="00B6052B">
    <w:pPr>
      <w:pStyle w:val="Cabealho"/>
      <w:tabs>
        <w:tab w:val="left" w:pos="5245"/>
      </w:tabs>
      <w:rPr>
        <w:rFonts w:ascii="Times New Roman" w:hAnsi="Times New Roman"/>
        <w:b/>
        <w:bCs/>
      </w:rPr>
    </w:pPr>
    <w:r w:rsidRPr="00592FEE">
      <w:rPr>
        <w:rFonts w:ascii="Arial" w:hAnsi="Arial" w:cs="Arial"/>
        <w:noProof/>
        <w:lang w:eastAsia="pt-BR"/>
      </w:rPr>
      <w:drawing>
        <wp:anchor distT="0" distB="0" distL="114300" distR="114300" simplePos="0" relativeHeight="251660288" behindDoc="0" locked="0" layoutInCell="1" allowOverlap="1" wp14:anchorId="20914CE0" wp14:editId="7A313E1C">
          <wp:simplePos x="0" y="0"/>
          <wp:positionH relativeFrom="column">
            <wp:posOffset>4504055</wp:posOffset>
          </wp:positionH>
          <wp:positionV relativeFrom="paragraph">
            <wp:posOffset>35560</wp:posOffset>
          </wp:positionV>
          <wp:extent cx="1719580" cy="340995"/>
          <wp:effectExtent l="0" t="0" r="0" b="1905"/>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9580" cy="340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eastAsia="pt-BR"/>
      </w:rPr>
      <w:drawing>
        <wp:anchor distT="0" distB="0" distL="114300" distR="114300" simplePos="0" relativeHeight="251659264" behindDoc="1" locked="0" layoutInCell="1" allowOverlap="1" wp14:anchorId="1C0C92CB" wp14:editId="0F91B10B">
          <wp:simplePos x="0" y="0"/>
          <wp:positionH relativeFrom="leftMargin">
            <wp:align>right</wp:align>
          </wp:positionH>
          <wp:positionV relativeFrom="paragraph">
            <wp:posOffset>1270</wp:posOffset>
          </wp:positionV>
          <wp:extent cx="490855" cy="408940"/>
          <wp:effectExtent l="0" t="0" r="4445" b="0"/>
          <wp:wrapTight wrapText="bothSides">
            <wp:wrapPolygon edited="0">
              <wp:start x="0" y="0"/>
              <wp:lineTo x="0" y="20124"/>
              <wp:lineTo x="20957" y="20124"/>
              <wp:lineTo x="20957"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90855" cy="4089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p w14:paraId="4B587851" w14:textId="77777777" w:rsidR="00CF5BA9" w:rsidRDefault="00CF5BA9" w:rsidP="00B6052B">
    <w:pPr>
      <w:pStyle w:val="Cabealho"/>
      <w:tabs>
        <w:tab w:val="clear" w:pos="8504"/>
        <w:tab w:val="right" w:pos="8080"/>
      </w:tabs>
      <w:ind w:right="-156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632590B"/>
    <w:multiLevelType w:val="hybridMultilevel"/>
    <w:tmpl w:val="2AF2FB44"/>
    <w:lvl w:ilvl="0" w:tplc="7AE04BB8">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06C13A9D"/>
    <w:multiLevelType w:val="hybridMultilevel"/>
    <w:tmpl w:val="45624988"/>
    <w:lvl w:ilvl="0" w:tplc="37A6415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183650"/>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15:restartNumberingAfterBreak="0">
    <w:nsid w:val="1D1723E8"/>
    <w:multiLevelType w:val="multilevel"/>
    <w:tmpl w:val="436267D0"/>
    <w:lvl w:ilvl="0">
      <w:start w:val="1"/>
      <w:numFmt w:val="lowerLetter"/>
      <w:lvlText w:val="%1)"/>
      <w:lvlJc w:val="left"/>
      <w:pPr>
        <w:tabs>
          <w:tab w:val="num" w:pos="0"/>
        </w:tabs>
        <w:ind w:left="1191" w:hanging="360"/>
      </w:pPr>
      <w:rPr>
        <w:b/>
      </w:rPr>
    </w:lvl>
    <w:lvl w:ilvl="1">
      <w:start w:val="1"/>
      <w:numFmt w:val="lowerLetter"/>
      <w:lvlText w:val="%2."/>
      <w:lvlJc w:val="left"/>
      <w:pPr>
        <w:tabs>
          <w:tab w:val="num" w:pos="0"/>
        </w:tabs>
        <w:ind w:left="1911" w:hanging="360"/>
      </w:pPr>
    </w:lvl>
    <w:lvl w:ilvl="2">
      <w:start w:val="1"/>
      <w:numFmt w:val="lowerRoman"/>
      <w:lvlText w:val="%3."/>
      <w:lvlJc w:val="right"/>
      <w:pPr>
        <w:tabs>
          <w:tab w:val="num" w:pos="0"/>
        </w:tabs>
        <w:ind w:left="2631" w:hanging="180"/>
      </w:pPr>
    </w:lvl>
    <w:lvl w:ilvl="3">
      <w:start w:val="1"/>
      <w:numFmt w:val="decimal"/>
      <w:lvlText w:val="%4."/>
      <w:lvlJc w:val="left"/>
      <w:pPr>
        <w:tabs>
          <w:tab w:val="num" w:pos="0"/>
        </w:tabs>
        <w:ind w:left="3351" w:hanging="360"/>
      </w:pPr>
    </w:lvl>
    <w:lvl w:ilvl="4">
      <w:start w:val="1"/>
      <w:numFmt w:val="lowerLetter"/>
      <w:lvlText w:val="%5."/>
      <w:lvlJc w:val="left"/>
      <w:pPr>
        <w:tabs>
          <w:tab w:val="num" w:pos="0"/>
        </w:tabs>
        <w:ind w:left="4071" w:hanging="360"/>
      </w:pPr>
    </w:lvl>
    <w:lvl w:ilvl="5">
      <w:start w:val="1"/>
      <w:numFmt w:val="lowerRoman"/>
      <w:lvlText w:val="%6."/>
      <w:lvlJc w:val="right"/>
      <w:pPr>
        <w:tabs>
          <w:tab w:val="num" w:pos="0"/>
        </w:tabs>
        <w:ind w:left="4791" w:hanging="180"/>
      </w:pPr>
    </w:lvl>
    <w:lvl w:ilvl="6">
      <w:start w:val="1"/>
      <w:numFmt w:val="decimal"/>
      <w:lvlText w:val="%7."/>
      <w:lvlJc w:val="left"/>
      <w:pPr>
        <w:tabs>
          <w:tab w:val="num" w:pos="0"/>
        </w:tabs>
        <w:ind w:left="5511" w:hanging="360"/>
      </w:pPr>
    </w:lvl>
    <w:lvl w:ilvl="7">
      <w:start w:val="1"/>
      <w:numFmt w:val="lowerLetter"/>
      <w:lvlText w:val="%8."/>
      <w:lvlJc w:val="left"/>
      <w:pPr>
        <w:tabs>
          <w:tab w:val="num" w:pos="0"/>
        </w:tabs>
        <w:ind w:left="6231" w:hanging="360"/>
      </w:pPr>
    </w:lvl>
    <w:lvl w:ilvl="8">
      <w:start w:val="1"/>
      <w:numFmt w:val="lowerRoman"/>
      <w:lvlText w:val="%9."/>
      <w:lvlJc w:val="right"/>
      <w:pPr>
        <w:tabs>
          <w:tab w:val="num" w:pos="0"/>
        </w:tabs>
        <w:ind w:left="6951" w:hanging="180"/>
      </w:pPr>
    </w:lvl>
  </w:abstractNum>
  <w:abstractNum w:abstractNumId="9" w15:restartNumberingAfterBreak="0">
    <w:nsid w:val="1DAE594A"/>
    <w:multiLevelType w:val="multilevel"/>
    <w:tmpl w:val="84E82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3271C"/>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15:restartNumberingAfterBreak="0">
    <w:nsid w:val="1EA9731D"/>
    <w:multiLevelType w:val="hybridMultilevel"/>
    <w:tmpl w:val="CE08A4A0"/>
    <w:lvl w:ilvl="0" w:tplc="0416000F">
      <w:start w:val="1"/>
      <w:numFmt w:val="decimal"/>
      <w:lvlText w:val="%1."/>
      <w:lvlJc w:val="left"/>
      <w:pPr>
        <w:ind w:left="50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2" w15:restartNumberingAfterBreak="0">
    <w:nsid w:val="1F054D1B"/>
    <w:multiLevelType w:val="multilevel"/>
    <w:tmpl w:val="A6FC8734"/>
    <w:lvl w:ilvl="0">
      <w:start w:val="1"/>
      <w:numFmt w:val="decimal"/>
      <w:lvlText w:val="%1"/>
      <w:lvlJc w:val="left"/>
      <w:pPr>
        <w:tabs>
          <w:tab w:val="num" w:pos="0"/>
        </w:tabs>
        <w:ind w:left="1004" w:hanging="360"/>
      </w:pPr>
      <w:rPr>
        <w:b/>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3"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5" w15:restartNumberingAfterBreak="0">
    <w:nsid w:val="301F4A11"/>
    <w:multiLevelType w:val="multilevel"/>
    <w:tmpl w:val="534AD71C"/>
    <w:lvl w:ilvl="0">
      <w:start w:val="13"/>
      <w:numFmt w:val="decimal"/>
      <w:lvlText w:val="%1."/>
      <w:lvlJc w:val="left"/>
      <w:pPr>
        <w:tabs>
          <w:tab w:val="num" w:pos="0"/>
        </w:tabs>
        <w:ind w:left="3763" w:hanging="360"/>
      </w:pPr>
      <w:rPr>
        <w:b/>
      </w:rPr>
    </w:lvl>
    <w:lvl w:ilvl="1">
      <w:start w:val="1"/>
      <w:numFmt w:val="lowerLetter"/>
      <w:lvlText w:val="%2."/>
      <w:lvlJc w:val="left"/>
      <w:pPr>
        <w:tabs>
          <w:tab w:val="num" w:pos="0"/>
        </w:tabs>
        <w:ind w:left="4483" w:hanging="360"/>
      </w:pPr>
    </w:lvl>
    <w:lvl w:ilvl="2">
      <w:start w:val="1"/>
      <w:numFmt w:val="lowerRoman"/>
      <w:lvlText w:val="%3."/>
      <w:lvlJc w:val="right"/>
      <w:pPr>
        <w:tabs>
          <w:tab w:val="num" w:pos="0"/>
        </w:tabs>
        <w:ind w:left="5203" w:hanging="180"/>
      </w:pPr>
    </w:lvl>
    <w:lvl w:ilvl="3">
      <w:start w:val="1"/>
      <w:numFmt w:val="decimal"/>
      <w:lvlText w:val="%4."/>
      <w:lvlJc w:val="left"/>
      <w:pPr>
        <w:tabs>
          <w:tab w:val="num" w:pos="0"/>
        </w:tabs>
        <w:ind w:left="5923" w:hanging="360"/>
      </w:pPr>
    </w:lvl>
    <w:lvl w:ilvl="4">
      <w:start w:val="1"/>
      <w:numFmt w:val="lowerLetter"/>
      <w:lvlText w:val="%5."/>
      <w:lvlJc w:val="left"/>
      <w:pPr>
        <w:tabs>
          <w:tab w:val="num" w:pos="0"/>
        </w:tabs>
        <w:ind w:left="6643" w:hanging="360"/>
      </w:pPr>
    </w:lvl>
    <w:lvl w:ilvl="5">
      <w:start w:val="1"/>
      <w:numFmt w:val="lowerRoman"/>
      <w:lvlText w:val="%6."/>
      <w:lvlJc w:val="right"/>
      <w:pPr>
        <w:tabs>
          <w:tab w:val="num" w:pos="0"/>
        </w:tabs>
        <w:ind w:left="7363" w:hanging="180"/>
      </w:pPr>
    </w:lvl>
    <w:lvl w:ilvl="6">
      <w:start w:val="1"/>
      <w:numFmt w:val="decimal"/>
      <w:lvlText w:val="%7."/>
      <w:lvlJc w:val="left"/>
      <w:pPr>
        <w:tabs>
          <w:tab w:val="num" w:pos="0"/>
        </w:tabs>
        <w:ind w:left="8083" w:hanging="360"/>
      </w:pPr>
    </w:lvl>
    <w:lvl w:ilvl="7">
      <w:start w:val="1"/>
      <w:numFmt w:val="lowerLetter"/>
      <w:lvlText w:val="%8."/>
      <w:lvlJc w:val="left"/>
      <w:pPr>
        <w:tabs>
          <w:tab w:val="num" w:pos="0"/>
        </w:tabs>
        <w:ind w:left="8803" w:hanging="360"/>
      </w:pPr>
    </w:lvl>
    <w:lvl w:ilvl="8">
      <w:start w:val="1"/>
      <w:numFmt w:val="lowerRoman"/>
      <w:lvlText w:val="%9."/>
      <w:lvlJc w:val="right"/>
      <w:pPr>
        <w:tabs>
          <w:tab w:val="num" w:pos="0"/>
        </w:tabs>
        <w:ind w:left="9523" w:hanging="180"/>
      </w:pPr>
    </w:lvl>
  </w:abstractNum>
  <w:abstractNum w:abstractNumId="16" w15:restartNumberingAfterBreak="0">
    <w:nsid w:val="31607FEC"/>
    <w:multiLevelType w:val="hybridMultilevel"/>
    <w:tmpl w:val="99222366"/>
    <w:lvl w:ilvl="0" w:tplc="4C6C4B62">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35EF5D4B"/>
    <w:multiLevelType w:val="multilevel"/>
    <w:tmpl w:val="83D02388"/>
    <w:lvl w:ilvl="0">
      <w:start w:val="1"/>
      <w:numFmt w:val="decimal"/>
      <w:lvlText w:val="%1."/>
      <w:lvlJc w:val="left"/>
      <w:pPr>
        <w:ind w:left="1170" w:hanging="1170"/>
      </w:pPr>
      <w:rPr>
        <w:rFonts w:hint="default"/>
        <w:b/>
      </w:rPr>
    </w:lvl>
    <w:lvl w:ilvl="1">
      <w:start w:val="1"/>
      <w:numFmt w:val="decimal"/>
      <w:lvlText w:val="%1.%2-"/>
      <w:lvlJc w:val="left"/>
      <w:pPr>
        <w:ind w:left="1878" w:hanging="1170"/>
      </w:pPr>
      <w:rPr>
        <w:rFonts w:hint="default"/>
        <w:b/>
      </w:rPr>
    </w:lvl>
    <w:lvl w:ilvl="2">
      <w:start w:val="1"/>
      <w:numFmt w:val="decimal"/>
      <w:lvlText w:val="%1.%2-%3."/>
      <w:lvlJc w:val="left"/>
      <w:pPr>
        <w:ind w:left="2586" w:hanging="1170"/>
      </w:pPr>
      <w:rPr>
        <w:rFonts w:hint="default"/>
        <w:b/>
      </w:rPr>
    </w:lvl>
    <w:lvl w:ilvl="3">
      <w:start w:val="1"/>
      <w:numFmt w:val="decimal"/>
      <w:lvlText w:val="%1.%2-%3.%4."/>
      <w:lvlJc w:val="left"/>
      <w:pPr>
        <w:ind w:left="3294" w:hanging="1170"/>
      </w:pPr>
      <w:rPr>
        <w:rFonts w:hint="default"/>
        <w:b/>
      </w:rPr>
    </w:lvl>
    <w:lvl w:ilvl="4">
      <w:start w:val="1"/>
      <w:numFmt w:val="decimal"/>
      <w:lvlText w:val="%1.%2-%3.%4.%5."/>
      <w:lvlJc w:val="left"/>
      <w:pPr>
        <w:ind w:left="4002" w:hanging="117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18"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96B0893"/>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3A5539C"/>
    <w:multiLevelType w:val="hybridMultilevel"/>
    <w:tmpl w:val="7F704FCC"/>
    <w:lvl w:ilvl="0" w:tplc="D3422C86">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4405375D"/>
    <w:multiLevelType w:val="hybridMultilevel"/>
    <w:tmpl w:val="66D471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5A92AC3"/>
    <w:multiLevelType w:val="multilevel"/>
    <w:tmpl w:val="7F1A6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CD71C7"/>
    <w:multiLevelType w:val="multilevel"/>
    <w:tmpl w:val="394EA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CD48D9"/>
    <w:multiLevelType w:val="multilevel"/>
    <w:tmpl w:val="E1C4BA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406541"/>
    <w:multiLevelType w:val="hybridMultilevel"/>
    <w:tmpl w:val="019E5922"/>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1B8469B"/>
    <w:multiLevelType w:val="hybridMultilevel"/>
    <w:tmpl w:val="9CEA47FE"/>
    <w:lvl w:ilvl="0" w:tplc="8F7E493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55527FE9"/>
    <w:multiLevelType w:val="hybridMultilevel"/>
    <w:tmpl w:val="26E0B120"/>
    <w:lvl w:ilvl="0" w:tplc="BA281E3C">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15:restartNumberingAfterBreak="0">
    <w:nsid w:val="5AA82875"/>
    <w:multiLevelType w:val="multilevel"/>
    <w:tmpl w:val="B9E62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CC4428"/>
    <w:multiLevelType w:val="multilevel"/>
    <w:tmpl w:val="C7F6A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F82048"/>
    <w:multiLevelType w:val="hybridMultilevel"/>
    <w:tmpl w:val="95B23E20"/>
    <w:lvl w:ilvl="0" w:tplc="125E0B08">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31" w15:restartNumberingAfterBreak="0">
    <w:nsid w:val="716F7A22"/>
    <w:multiLevelType w:val="hybridMultilevel"/>
    <w:tmpl w:val="BAE8F9D0"/>
    <w:lvl w:ilvl="0" w:tplc="48040E4E">
      <w:start w:val="1"/>
      <w:numFmt w:val="lowerLetter"/>
      <w:lvlText w:val="%1)"/>
      <w:lvlJc w:val="left"/>
      <w:pPr>
        <w:ind w:left="1068" w:hanging="360"/>
      </w:pPr>
      <w:rPr>
        <w:rFonts w:hint="default"/>
        <w:b/>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73031802"/>
    <w:multiLevelType w:val="multilevel"/>
    <w:tmpl w:val="83AE2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4"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5" w15:restartNumberingAfterBreak="0">
    <w:nsid w:val="77490A95"/>
    <w:multiLevelType w:val="hybridMultilevel"/>
    <w:tmpl w:val="1E8667B0"/>
    <w:lvl w:ilvl="0" w:tplc="1FB0E62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6"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B7222A6"/>
    <w:multiLevelType w:val="hybridMultilevel"/>
    <w:tmpl w:val="EF02C3E0"/>
    <w:lvl w:ilvl="0" w:tplc="94203A90">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8" w15:restartNumberingAfterBreak="0">
    <w:nsid w:val="7C552A28"/>
    <w:multiLevelType w:val="multilevel"/>
    <w:tmpl w:val="DF4057F2"/>
    <w:lvl w:ilvl="0">
      <w:start w:val="1"/>
      <w:numFmt w:val="decimal"/>
      <w:lvlText w:val="%1."/>
      <w:lvlJc w:val="left"/>
      <w:pPr>
        <w:tabs>
          <w:tab w:val="num" w:pos="0"/>
        </w:tabs>
        <w:ind w:left="1430" w:hanging="360"/>
      </w:pPr>
      <w:rPr>
        <w:b/>
      </w:rPr>
    </w:lvl>
    <w:lvl w:ilvl="1">
      <w:start w:val="1"/>
      <w:numFmt w:val="lowerLetter"/>
      <w:lvlText w:val="%2."/>
      <w:lvlJc w:val="left"/>
      <w:pPr>
        <w:tabs>
          <w:tab w:val="num" w:pos="0"/>
        </w:tabs>
        <w:ind w:left="2150" w:hanging="360"/>
      </w:pPr>
    </w:lvl>
    <w:lvl w:ilvl="2">
      <w:start w:val="1"/>
      <w:numFmt w:val="lowerRoman"/>
      <w:lvlText w:val="%3."/>
      <w:lvlJc w:val="right"/>
      <w:pPr>
        <w:tabs>
          <w:tab w:val="num" w:pos="0"/>
        </w:tabs>
        <w:ind w:left="2870" w:hanging="180"/>
      </w:pPr>
    </w:lvl>
    <w:lvl w:ilvl="3">
      <w:start w:val="1"/>
      <w:numFmt w:val="decimal"/>
      <w:lvlText w:val="%4."/>
      <w:lvlJc w:val="left"/>
      <w:pPr>
        <w:tabs>
          <w:tab w:val="num" w:pos="0"/>
        </w:tabs>
        <w:ind w:left="3590" w:hanging="360"/>
      </w:pPr>
    </w:lvl>
    <w:lvl w:ilvl="4">
      <w:start w:val="1"/>
      <w:numFmt w:val="lowerLetter"/>
      <w:lvlText w:val="%5."/>
      <w:lvlJc w:val="left"/>
      <w:pPr>
        <w:tabs>
          <w:tab w:val="num" w:pos="0"/>
        </w:tabs>
        <w:ind w:left="4310" w:hanging="360"/>
      </w:pPr>
    </w:lvl>
    <w:lvl w:ilvl="5">
      <w:start w:val="1"/>
      <w:numFmt w:val="lowerRoman"/>
      <w:lvlText w:val="%6."/>
      <w:lvlJc w:val="right"/>
      <w:pPr>
        <w:tabs>
          <w:tab w:val="num" w:pos="0"/>
        </w:tabs>
        <w:ind w:left="5030" w:hanging="180"/>
      </w:pPr>
    </w:lvl>
    <w:lvl w:ilvl="6">
      <w:start w:val="1"/>
      <w:numFmt w:val="decimal"/>
      <w:lvlText w:val="%7."/>
      <w:lvlJc w:val="left"/>
      <w:pPr>
        <w:tabs>
          <w:tab w:val="num" w:pos="0"/>
        </w:tabs>
        <w:ind w:left="5750" w:hanging="360"/>
      </w:pPr>
    </w:lvl>
    <w:lvl w:ilvl="7">
      <w:start w:val="1"/>
      <w:numFmt w:val="lowerLetter"/>
      <w:lvlText w:val="%8."/>
      <w:lvlJc w:val="left"/>
      <w:pPr>
        <w:tabs>
          <w:tab w:val="num" w:pos="0"/>
        </w:tabs>
        <w:ind w:left="6470" w:hanging="360"/>
      </w:pPr>
    </w:lvl>
    <w:lvl w:ilvl="8">
      <w:start w:val="1"/>
      <w:numFmt w:val="lowerRoman"/>
      <w:lvlText w:val="%9."/>
      <w:lvlJc w:val="right"/>
      <w:pPr>
        <w:tabs>
          <w:tab w:val="num" w:pos="0"/>
        </w:tabs>
        <w:ind w:left="7190" w:hanging="180"/>
      </w:pPr>
    </w:lvl>
  </w:abstractNum>
  <w:abstractNum w:abstractNumId="39"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num w:numId="1" w16cid:durableId="1151630812">
    <w:abstractNumId w:val="4"/>
  </w:num>
  <w:num w:numId="2" w16cid:durableId="551963647">
    <w:abstractNumId w:val="14"/>
  </w:num>
  <w:num w:numId="3" w16cid:durableId="649602504">
    <w:abstractNumId w:val="18"/>
  </w:num>
  <w:num w:numId="4" w16cid:durableId="812676368">
    <w:abstractNumId w:val="34"/>
  </w:num>
  <w:num w:numId="5" w16cid:durableId="1927762106">
    <w:abstractNumId w:val="39"/>
  </w:num>
  <w:num w:numId="6" w16cid:durableId="1951476062">
    <w:abstractNumId w:val="10"/>
  </w:num>
  <w:num w:numId="7" w16cid:durableId="767778674">
    <w:abstractNumId w:val="7"/>
  </w:num>
  <w:num w:numId="8" w16cid:durableId="557908252">
    <w:abstractNumId w:val="27"/>
  </w:num>
  <w:num w:numId="9" w16cid:durableId="1529290745">
    <w:abstractNumId w:val="33"/>
  </w:num>
  <w:num w:numId="10" w16cid:durableId="2084908825">
    <w:abstractNumId w:val="12"/>
  </w:num>
  <w:num w:numId="11" w16cid:durableId="665667853">
    <w:abstractNumId w:val="8"/>
  </w:num>
  <w:num w:numId="12" w16cid:durableId="1643267737">
    <w:abstractNumId w:val="38"/>
  </w:num>
  <w:num w:numId="13" w16cid:durableId="1050229403">
    <w:abstractNumId w:val="15"/>
  </w:num>
  <w:num w:numId="14" w16cid:durableId="1984576227">
    <w:abstractNumId w:val="21"/>
  </w:num>
  <w:num w:numId="15" w16cid:durableId="1368876294">
    <w:abstractNumId w:val="11"/>
  </w:num>
  <w:num w:numId="16" w16cid:durableId="1180581859">
    <w:abstractNumId w:val="26"/>
  </w:num>
  <w:num w:numId="17" w16cid:durableId="522523222">
    <w:abstractNumId w:val="5"/>
  </w:num>
  <w:num w:numId="18" w16cid:durableId="1679575530">
    <w:abstractNumId w:val="31"/>
  </w:num>
  <w:num w:numId="19" w16cid:durableId="1122924042">
    <w:abstractNumId w:val="6"/>
  </w:num>
  <w:num w:numId="20" w16cid:durableId="1030301561">
    <w:abstractNumId w:val="19"/>
  </w:num>
  <w:num w:numId="21" w16cid:durableId="554969568">
    <w:abstractNumId w:val="13"/>
  </w:num>
  <w:num w:numId="22" w16cid:durableId="1165049632">
    <w:abstractNumId w:val="35"/>
  </w:num>
  <w:num w:numId="23" w16cid:durableId="2028678615">
    <w:abstractNumId w:val="16"/>
  </w:num>
  <w:num w:numId="24" w16cid:durableId="382216567">
    <w:abstractNumId w:val="25"/>
  </w:num>
  <w:num w:numId="25" w16cid:durableId="1793940773">
    <w:abstractNumId w:val="28"/>
  </w:num>
  <w:num w:numId="26" w16cid:durableId="323050540">
    <w:abstractNumId w:val="9"/>
  </w:num>
  <w:num w:numId="27" w16cid:durableId="1850370262">
    <w:abstractNumId w:val="32"/>
  </w:num>
  <w:num w:numId="28" w16cid:durableId="217791116">
    <w:abstractNumId w:val="22"/>
  </w:num>
  <w:num w:numId="29" w16cid:durableId="1987314288">
    <w:abstractNumId w:val="29"/>
  </w:num>
  <w:num w:numId="30" w16cid:durableId="1023744058">
    <w:abstractNumId w:val="23"/>
  </w:num>
  <w:num w:numId="31" w16cid:durableId="229654488">
    <w:abstractNumId w:val="17"/>
  </w:num>
  <w:num w:numId="32" w16cid:durableId="13189411">
    <w:abstractNumId w:val="24"/>
  </w:num>
  <w:num w:numId="33" w16cid:durableId="500316518">
    <w:abstractNumId w:val="36"/>
  </w:num>
  <w:num w:numId="34" w16cid:durableId="670334626">
    <w:abstractNumId w:val="37"/>
  </w:num>
  <w:num w:numId="35" w16cid:durableId="1986428881">
    <w:abstractNumId w:val="20"/>
  </w:num>
  <w:num w:numId="36" w16cid:durableId="1370035728">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A5B"/>
    <w:rsid w:val="00000521"/>
    <w:rsid w:val="00001553"/>
    <w:rsid w:val="00002AB0"/>
    <w:rsid w:val="00002C13"/>
    <w:rsid w:val="00004362"/>
    <w:rsid w:val="000057DA"/>
    <w:rsid w:val="00006090"/>
    <w:rsid w:val="0000618E"/>
    <w:rsid w:val="000062A1"/>
    <w:rsid w:val="00007044"/>
    <w:rsid w:val="00007C91"/>
    <w:rsid w:val="00010A47"/>
    <w:rsid w:val="00012C42"/>
    <w:rsid w:val="0001526F"/>
    <w:rsid w:val="000154E9"/>
    <w:rsid w:val="000155A2"/>
    <w:rsid w:val="000157CD"/>
    <w:rsid w:val="00017AA0"/>
    <w:rsid w:val="00020D5C"/>
    <w:rsid w:val="000216ED"/>
    <w:rsid w:val="00021C17"/>
    <w:rsid w:val="00022931"/>
    <w:rsid w:val="00022956"/>
    <w:rsid w:val="00023CD6"/>
    <w:rsid w:val="00023F2D"/>
    <w:rsid w:val="00025286"/>
    <w:rsid w:val="00025E3E"/>
    <w:rsid w:val="000271E4"/>
    <w:rsid w:val="0003083D"/>
    <w:rsid w:val="00030BE0"/>
    <w:rsid w:val="00030E8E"/>
    <w:rsid w:val="0003100A"/>
    <w:rsid w:val="00031659"/>
    <w:rsid w:val="00031BC5"/>
    <w:rsid w:val="00033A01"/>
    <w:rsid w:val="00033B51"/>
    <w:rsid w:val="00033DB0"/>
    <w:rsid w:val="0003431D"/>
    <w:rsid w:val="000344CA"/>
    <w:rsid w:val="0003711D"/>
    <w:rsid w:val="00040708"/>
    <w:rsid w:val="000408F8"/>
    <w:rsid w:val="00040AF3"/>
    <w:rsid w:val="00041E37"/>
    <w:rsid w:val="000420EC"/>
    <w:rsid w:val="0004278F"/>
    <w:rsid w:val="00042836"/>
    <w:rsid w:val="0004386F"/>
    <w:rsid w:val="00045E1B"/>
    <w:rsid w:val="000460C7"/>
    <w:rsid w:val="00046FA7"/>
    <w:rsid w:val="000471E2"/>
    <w:rsid w:val="00047569"/>
    <w:rsid w:val="00047C1C"/>
    <w:rsid w:val="00047E45"/>
    <w:rsid w:val="00047EFC"/>
    <w:rsid w:val="0005018C"/>
    <w:rsid w:val="0005021B"/>
    <w:rsid w:val="00050B97"/>
    <w:rsid w:val="00050CDC"/>
    <w:rsid w:val="00051607"/>
    <w:rsid w:val="00051D09"/>
    <w:rsid w:val="00051D7D"/>
    <w:rsid w:val="00052748"/>
    <w:rsid w:val="000535C1"/>
    <w:rsid w:val="000540FA"/>
    <w:rsid w:val="000545CE"/>
    <w:rsid w:val="0005499D"/>
    <w:rsid w:val="00055D7D"/>
    <w:rsid w:val="0005671C"/>
    <w:rsid w:val="00057804"/>
    <w:rsid w:val="000615AC"/>
    <w:rsid w:val="00062A7D"/>
    <w:rsid w:val="00062F15"/>
    <w:rsid w:val="00063744"/>
    <w:rsid w:val="00063D09"/>
    <w:rsid w:val="00063F0D"/>
    <w:rsid w:val="00064A63"/>
    <w:rsid w:val="00065799"/>
    <w:rsid w:val="00066084"/>
    <w:rsid w:val="00066A79"/>
    <w:rsid w:val="00067414"/>
    <w:rsid w:val="00067D6D"/>
    <w:rsid w:val="00071559"/>
    <w:rsid w:val="00072C6C"/>
    <w:rsid w:val="00073A68"/>
    <w:rsid w:val="00073BD5"/>
    <w:rsid w:val="00074178"/>
    <w:rsid w:val="00075820"/>
    <w:rsid w:val="00075DA3"/>
    <w:rsid w:val="00080844"/>
    <w:rsid w:val="000813DC"/>
    <w:rsid w:val="00082920"/>
    <w:rsid w:val="00082D39"/>
    <w:rsid w:val="00082E2E"/>
    <w:rsid w:val="0008391F"/>
    <w:rsid w:val="00083CF4"/>
    <w:rsid w:val="000844AA"/>
    <w:rsid w:val="00084FB4"/>
    <w:rsid w:val="00087DBD"/>
    <w:rsid w:val="0009003E"/>
    <w:rsid w:val="000908DC"/>
    <w:rsid w:val="000917D8"/>
    <w:rsid w:val="000921B2"/>
    <w:rsid w:val="00092CAB"/>
    <w:rsid w:val="000936A1"/>
    <w:rsid w:val="00094191"/>
    <w:rsid w:val="00096A34"/>
    <w:rsid w:val="000A0632"/>
    <w:rsid w:val="000A08A7"/>
    <w:rsid w:val="000A0B0E"/>
    <w:rsid w:val="000A0C4A"/>
    <w:rsid w:val="000A0CBA"/>
    <w:rsid w:val="000A146A"/>
    <w:rsid w:val="000A2315"/>
    <w:rsid w:val="000A34EC"/>
    <w:rsid w:val="000A4161"/>
    <w:rsid w:val="000A44AA"/>
    <w:rsid w:val="000A463D"/>
    <w:rsid w:val="000A470E"/>
    <w:rsid w:val="000A4DD6"/>
    <w:rsid w:val="000A57AF"/>
    <w:rsid w:val="000A580A"/>
    <w:rsid w:val="000A67FC"/>
    <w:rsid w:val="000A6BF1"/>
    <w:rsid w:val="000A6E6A"/>
    <w:rsid w:val="000A7251"/>
    <w:rsid w:val="000A7255"/>
    <w:rsid w:val="000B170B"/>
    <w:rsid w:val="000B257E"/>
    <w:rsid w:val="000B2DCA"/>
    <w:rsid w:val="000B367C"/>
    <w:rsid w:val="000B445B"/>
    <w:rsid w:val="000B4CEF"/>
    <w:rsid w:val="000B6A1A"/>
    <w:rsid w:val="000B7336"/>
    <w:rsid w:val="000C00EB"/>
    <w:rsid w:val="000C16A8"/>
    <w:rsid w:val="000C16D3"/>
    <w:rsid w:val="000C1B44"/>
    <w:rsid w:val="000C2D78"/>
    <w:rsid w:val="000C2DF2"/>
    <w:rsid w:val="000C3210"/>
    <w:rsid w:val="000C33DE"/>
    <w:rsid w:val="000C3B78"/>
    <w:rsid w:val="000C43EE"/>
    <w:rsid w:val="000C4C16"/>
    <w:rsid w:val="000C4EEF"/>
    <w:rsid w:val="000C63A4"/>
    <w:rsid w:val="000C6739"/>
    <w:rsid w:val="000C69CD"/>
    <w:rsid w:val="000C7E3E"/>
    <w:rsid w:val="000D00EA"/>
    <w:rsid w:val="000D0F4A"/>
    <w:rsid w:val="000D17BC"/>
    <w:rsid w:val="000D202D"/>
    <w:rsid w:val="000D23FE"/>
    <w:rsid w:val="000D2462"/>
    <w:rsid w:val="000D2B25"/>
    <w:rsid w:val="000D3821"/>
    <w:rsid w:val="000D41CE"/>
    <w:rsid w:val="000D4272"/>
    <w:rsid w:val="000D4D10"/>
    <w:rsid w:val="000D527E"/>
    <w:rsid w:val="000D6481"/>
    <w:rsid w:val="000D6B80"/>
    <w:rsid w:val="000D740E"/>
    <w:rsid w:val="000E0A6C"/>
    <w:rsid w:val="000E0C71"/>
    <w:rsid w:val="000E0E6E"/>
    <w:rsid w:val="000E1005"/>
    <w:rsid w:val="000E13AB"/>
    <w:rsid w:val="000E1BB9"/>
    <w:rsid w:val="000E23BD"/>
    <w:rsid w:val="000E256C"/>
    <w:rsid w:val="000E2D87"/>
    <w:rsid w:val="000E30DF"/>
    <w:rsid w:val="000E50A6"/>
    <w:rsid w:val="000E51D5"/>
    <w:rsid w:val="000E5CA9"/>
    <w:rsid w:val="000E6FDE"/>
    <w:rsid w:val="000E71E6"/>
    <w:rsid w:val="000E7394"/>
    <w:rsid w:val="000E7C9F"/>
    <w:rsid w:val="000F1895"/>
    <w:rsid w:val="000F199D"/>
    <w:rsid w:val="000F26C4"/>
    <w:rsid w:val="000F307D"/>
    <w:rsid w:val="000F33CB"/>
    <w:rsid w:val="000F392E"/>
    <w:rsid w:val="000F3E84"/>
    <w:rsid w:val="000F521E"/>
    <w:rsid w:val="000F5BF4"/>
    <w:rsid w:val="000F5E49"/>
    <w:rsid w:val="000F617F"/>
    <w:rsid w:val="00100287"/>
    <w:rsid w:val="00101034"/>
    <w:rsid w:val="00101C2B"/>
    <w:rsid w:val="00101F3D"/>
    <w:rsid w:val="00102259"/>
    <w:rsid w:val="00103769"/>
    <w:rsid w:val="00103B17"/>
    <w:rsid w:val="00103C66"/>
    <w:rsid w:val="001045D6"/>
    <w:rsid w:val="00104653"/>
    <w:rsid w:val="00104907"/>
    <w:rsid w:val="001049CC"/>
    <w:rsid w:val="00104DDE"/>
    <w:rsid w:val="001053EF"/>
    <w:rsid w:val="00105403"/>
    <w:rsid w:val="00105BAB"/>
    <w:rsid w:val="001069E5"/>
    <w:rsid w:val="00107079"/>
    <w:rsid w:val="001076B0"/>
    <w:rsid w:val="00107BBE"/>
    <w:rsid w:val="00111070"/>
    <w:rsid w:val="00111586"/>
    <w:rsid w:val="001119F8"/>
    <w:rsid w:val="0011265E"/>
    <w:rsid w:val="001147A2"/>
    <w:rsid w:val="00114A01"/>
    <w:rsid w:val="001154FA"/>
    <w:rsid w:val="001159D3"/>
    <w:rsid w:val="0011685C"/>
    <w:rsid w:val="00120BDB"/>
    <w:rsid w:val="001216E4"/>
    <w:rsid w:val="00122BD4"/>
    <w:rsid w:val="00122EAA"/>
    <w:rsid w:val="00122EED"/>
    <w:rsid w:val="00123744"/>
    <w:rsid w:val="00123886"/>
    <w:rsid w:val="00124129"/>
    <w:rsid w:val="0012433A"/>
    <w:rsid w:val="00124607"/>
    <w:rsid w:val="00124703"/>
    <w:rsid w:val="00125397"/>
    <w:rsid w:val="00125AE2"/>
    <w:rsid w:val="001270D9"/>
    <w:rsid w:val="00127FA7"/>
    <w:rsid w:val="00132922"/>
    <w:rsid w:val="00136651"/>
    <w:rsid w:val="001366CD"/>
    <w:rsid w:val="00136912"/>
    <w:rsid w:val="0013709C"/>
    <w:rsid w:val="00137101"/>
    <w:rsid w:val="00137371"/>
    <w:rsid w:val="0013773E"/>
    <w:rsid w:val="00137F36"/>
    <w:rsid w:val="0014177A"/>
    <w:rsid w:val="001425B2"/>
    <w:rsid w:val="001429A0"/>
    <w:rsid w:val="0014416B"/>
    <w:rsid w:val="00146026"/>
    <w:rsid w:val="00146615"/>
    <w:rsid w:val="00147901"/>
    <w:rsid w:val="00150660"/>
    <w:rsid w:val="00151C0C"/>
    <w:rsid w:val="00153124"/>
    <w:rsid w:val="00154141"/>
    <w:rsid w:val="0015499B"/>
    <w:rsid w:val="00155EBC"/>
    <w:rsid w:val="0015636F"/>
    <w:rsid w:val="001567DC"/>
    <w:rsid w:val="00157649"/>
    <w:rsid w:val="001609A3"/>
    <w:rsid w:val="0016111B"/>
    <w:rsid w:val="001611E7"/>
    <w:rsid w:val="00162A77"/>
    <w:rsid w:val="00163A10"/>
    <w:rsid w:val="001640BE"/>
    <w:rsid w:val="001644C0"/>
    <w:rsid w:val="00165250"/>
    <w:rsid w:val="00170A3A"/>
    <w:rsid w:val="00170D98"/>
    <w:rsid w:val="00172087"/>
    <w:rsid w:val="0017268C"/>
    <w:rsid w:val="00173D03"/>
    <w:rsid w:val="0017451F"/>
    <w:rsid w:val="001767EA"/>
    <w:rsid w:val="0017686E"/>
    <w:rsid w:val="00176BA3"/>
    <w:rsid w:val="00176E99"/>
    <w:rsid w:val="00177595"/>
    <w:rsid w:val="001803B7"/>
    <w:rsid w:val="00180622"/>
    <w:rsid w:val="00180786"/>
    <w:rsid w:val="00180FC9"/>
    <w:rsid w:val="001810DA"/>
    <w:rsid w:val="001816CA"/>
    <w:rsid w:val="00181C06"/>
    <w:rsid w:val="00181ED9"/>
    <w:rsid w:val="001825EA"/>
    <w:rsid w:val="001835EE"/>
    <w:rsid w:val="001840D8"/>
    <w:rsid w:val="0018451F"/>
    <w:rsid w:val="001852C6"/>
    <w:rsid w:val="00190231"/>
    <w:rsid w:val="0019085C"/>
    <w:rsid w:val="00190EEB"/>
    <w:rsid w:val="00191AC8"/>
    <w:rsid w:val="001922C6"/>
    <w:rsid w:val="00193BCE"/>
    <w:rsid w:val="00194F49"/>
    <w:rsid w:val="001958C7"/>
    <w:rsid w:val="001959C9"/>
    <w:rsid w:val="00195FAA"/>
    <w:rsid w:val="00197CCA"/>
    <w:rsid w:val="001A00A7"/>
    <w:rsid w:val="001A08EE"/>
    <w:rsid w:val="001A3A2E"/>
    <w:rsid w:val="001A574F"/>
    <w:rsid w:val="001A57E4"/>
    <w:rsid w:val="001A7A75"/>
    <w:rsid w:val="001A7C12"/>
    <w:rsid w:val="001B0F30"/>
    <w:rsid w:val="001B1ACC"/>
    <w:rsid w:val="001B2BCB"/>
    <w:rsid w:val="001B2ED0"/>
    <w:rsid w:val="001B3332"/>
    <w:rsid w:val="001B434F"/>
    <w:rsid w:val="001B43AF"/>
    <w:rsid w:val="001B5189"/>
    <w:rsid w:val="001B54A7"/>
    <w:rsid w:val="001B57A3"/>
    <w:rsid w:val="001B5DDE"/>
    <w:rsid w:val="001B62FD"/>
    <w:rsid w:val="001B6919"/>
    <w:rsid w:val="001B75E4"/>
    <w:rsid w:val="001C17C0"/>
    <w:rsid w:val="001C2EAF"/>
    <w:rsid w:val="001C3475"/>
    <w:rsid w:val="001C350B"/>
    <w:rsid w:val="001C450B"/>
    <w:rsid w:val="001C4541"/>
    <w:rsid w:val="001C4A35"/>
    <w:rsid w:val="001C4AFD"/>
    <w:rsid w:val="001C4B06"/>
    <w:rsid w:val="001C4B2D"/>
    <w:rsid w:val="001C7EB6"/>
    <w:rsid w:val="001D2056"/>
    <w:rsid w:val="001D2621"/>
    <w:rsid w:val="001D3A27"/>
    <w:rsid w:val="001D3FAF"/>
    <w:rsid w:val="001D4D39"/>
    <w:rsid w:val="001D4E32"/>
    <w:rsid w:val="001D68E2"/>
    <w:rsid w:val="001D7080"/>
    <w:rsid w:val="001D7A8E"/>
    <w:rsid w:val="001E0451"/>
    <w:rsid w:val="001E1BF0"/>
    <w:rsid w:val="001E1C1D"/>
    <w:rsid w:val="001E3599"/>
    <w:rsid w:val="001E365F"/>
    <w:rsid w:val="001E44FF"/>
    <w:rsid w:val="001E6C82"/>
    <w:rsid w:val="001F044C"/>
    <w:rsid w:val="001F070B"/>
    <w:rsid w:val="001F1007"/>
    <w:rsid w:val="001F1D7C"/>
    <w:rsid w:val="001F1EEB"/>
    <w:rsid w:val="001F1F14"/>
    <w:rsid w:val="001F2928"/>
    <w:rsid w:val="001F2A06"/>
    <w:rsid w:val="001F2DA8"/>
    <w:rsid w:val="001F3175"/>
    <w:rsid w:val="001F3C24"/>
    <w:rsid w:val="001F7537"/>
    <w:rsid w:val="001F7792"/>
    <w:rsid w:val="001F7DCE"/>
    <w:rsid w:val="001F7FD4"/>
    <w:rsid w:val="002009F6"/>
    <w:rsid w:val="00200D44"/>
    <w:rsid w:val="00200F93"/>
    <w:rsid w:val="0020165F"/>
    <w:rsid w:val="00202893"/>
    <w:rsid w:val="002029BD"/>
    <w:rsid w:val="0020351A"/>
    <w:rsid w:val="00203AE8"/>
    <w:rsid w:val="00204C47"/>
    <w:rsid w:val="00205627"/>
    <w:rsid w:val="00205C47"/>
    <w:rsid w:val="0020633A"/>
    <w:rsid w:val="00206864"/>
    <w:rsid w:val="00206E87"/>
    <w:rsid w:val="00207053"/>
    <w:rsid w:val="002070CB"/>
    <w:rsid w:val="00207FD7"/>
    <w:rsid w:val="002104D8"/>
    <w:rsid w:val="0021135E"/>
    <w:rsid w:val="00211D12"/>
    <w:rsid w:val="00212CDC"/>
    <w:rsid w:val="00213AF7"/>
    <w:rsid w:val="002141A0"/>
    <w:rsid w:val="00214F59"/>
    <w:rsid w:val="0021658F"/>
    <w:rsid w:val="00216A21"/>
    <w:rsid w:val="00216E80"/>
    <w:rsid w:val="00220E35"/>
    <w:rsid w:val="00220F0C"/>
    <w:rsid w:val="00221C4E"/>
    <w:rsid w:val="00222CCD"/>
    <w:rsid w:val="00224314"/>
    <w:rsid w:val="0022440A"/>
    <w:rsid w:val="00224454"/>
    <w:rsid w:val="00224E27"/>
    <w:rsid w:val="00225ACC"/>
    <w:rsid w:val="00225E23"/>
    <w:rsid w:val="0022601F"/>
    <w:rsid w:val="00226419"/>
    <w:rsid w:val="00226CDD"/>
    <w:rsid w:val="0023047D"/>
    <w:rsid w:val="00231C47"/>
    <w:rsid w:val="00232C5D"/>
    <w:rsid w:val="00232DFA"/>
    <w:rsid w:val="00233F36"/>
    <w:rsid w:val="00234199"/>
    <w:rsid w:val="00234F74"/>
    <w:rsid w:val="00235B42"/>
    <w:rsid w:val="002371EA"/>
    <w:rsid w:val="002379A7"/>
    <w:rsid w:val="00237EE7"/>
    <w:rsid w:val="002400F0"/>
    <w:rsid w:val="0024019F"/>
    <w:rsid w:val="00242231"/>
    <w:rsid w:val="002425F5"/>
    <w:rsid w:val="00243766"/>
    <w:rsid w:val="002447D3"/>
    <w:rsid w:val="00244AFE"/>
    <w:rsid w:val="00244CD4"/>
    <w:rsid w:val="00244F7F"/>
    <w:rsid w:val="00245B0B"/>
    <w:rsid w:val="0024710A"/>
    <w:rsid w:val="00247BAB"/>
    <w:rsid w:val="00247E77"/>
    <w:rsid w:val="002508CC"/>
    <w:rsid w:val="00251CF2"/>
    <w:rsid w:val="00252EB6"/>
    <w:rsid w:val="00253380"/>
    <w:rsid w:val="002533CC"/>
    <w:rsid w:val="00254E3A"/>
    <w:rsid w:val="00256272"/>
    <w:rsid w:val="002574AC"/>
    <w:rsid w:val="002600EA"/>
    <w:rsid w:val="002603B0"/>
    <w:rsid w:val="00262146"/>
    <w:rsid w:val="00262611"/>
    <w:rsid w:val="0026373F"/>
    <w:rsid w:val="00263D20"/>
    <w:rsid w:val="002642A6"/>
    <w:rsid w:val="00264314"/>
    <w:rsid w:val="0026441C"/>
    <w:rsid w:val="00265BD6"/>
    <w:rsid w:val="00265C21"/>
    <w:rsid w:val="002664A2"/>
    <w:rsid w:val="002669B0"/>
    <w:rsid w:val="00267419"/>
    <w:rsid w:val="00267518"/>
    <w:rsid w:val="0027166B"/>
    <w:rsid w:val="00271885"/>
    <w:rsid w:val="0027287D"/>
    <w:rsid w:val="00273157"/>
    <w:rsid w:val="0027400D"/>
    <w:rsid w:val="002748A0"/>
    <w:rsid w:val="00274913"/>
    <w:rsid w:val="00274988"/>
    <w:rsid w:val="00275A3A"/>
    <w:rsid w:val="00275CF7"/>
    <w:rsid w:val="00277265"/>
    <w:rsid w:val="00280272"/>
    <w:rsid w:val="00280603"/>
    <w:rsid w:val="00280DDD"/>
    <w:rsid w:val="00283747"/>
    <w:rsid w:val="0028377E"/>
    <w:rsid w:val="00283BC2"/>
    <w:rsid w:val="00283CF0"/>
    <w:rsid w:val="002840CD"/>
    <w:rsid w:val="00284BF7"/>
    <w:rsid w:val="0028545A"/>
    <w:rsid w:val="0028640C"/>
    <w:rsid w:val="00286E8C"/>
    <w:rsid w:val="0028765B"/>
    <w:rsid w:val="002904E9"/>
    <w:rsid w:val="002906F8"/>
    <w:rsid w:val="00290E48"/>
    <w:rsid w:val="00291375"/>
    <w:rsid w:val="00291393"/>
    <w:rsid w:val="0029214D"/>
    <w:rsid w:val="00292E1A"/>
    <w:rsid w:val="002941EA"/>
    <w:rsid w:val="0029428D"/>
    <w:rsid w:val="00294ED2"/>
    <w:rsid w:val="00296286"/>
    <w:rsid w:val="002964B1"/>
    <w:rsid w:val="00296ECD"/>
    <w:rsid w:val="002A0751"/>
    <w:rsid w:val="002A0F46"/>
    <w:rsid w:val="002A0F90"/>
    <w:rsid w:val="002A14CC"/>
    <w:rsid w:val="002A2685"/>
    <w:rsid w:val="002A2A9E"/>
    <w:rsid w:val="002A3B91"/>
    <w:rsid w:val="002A5817"/>
    <w:rsid w:val="002A77C4"/>
    <w:rsid w:val="002A791E"/>
    <w:rsid w:val="002A792C"/>
    <w:rsid w:val="002B0283"/>
    <w:rsid w:val="002B0D4B"/>
    <w:rsid w:val="002B1523"/>
    <w:rsid w:val="002B16EB"/>
    <w:rsid w:val="002B1780"/>
    <w:rsid w:val="002B3ED0"/>
    <w:rsid w:val="002B483A"/>
    <w:rsid w:val="002B5B1E"/>
    <w:rsid w:val="002B5B40"/>
    <w:rsid w:val="002B6BCA"/>
    <w:rsid w:val="002B6C7F"/>
    <w:rsid w:val="002B70A9"/>
    <w:rsid w:val="002B73E8"/>
    <w:rsid w:val="002C02E6"/>
    <w:rsid w:val="002C097A"/>
    <w:rsid w:val="002C0C0C"/>
    <w:rsid w:val="002C0EB6"/>
    <w:rsid w:val="002C15B6"/>
    <w:rsid w:val="002C26D5"/>
    <w:rsid w:val="002C2D10"/>
    <w:rsid w:val="002C329A"/>
    <w:rsid w:val="002C43F1"/>
    <w:rsid w:val="002C4AC4"/>
    <w:rsid w:val="002C4B3A"/>
    <w:rsid w:val="002C4B91"/>
    <w:rsid w:val="002C4E29"/>
    <w:rsid w:val="002C53A2"/>
    <w:rsid w:val="002C5597"/>
    <w:rsid w:val="002C6899"/>
    <w:rsid w:val="002D0C73"/>
    <w:rsid w:val="002D0F0A"/>
    <w:rsid w:val="002D1544"/>
    <w:rsid w:val="002D23C9"/>
    <w:rsid w:val="002D2D3A"/>
    <w:rsid w:val="002D4211"/>
    <w:rsid w:val="002D4E09"/>
    <w:rsid w:val="002D4F3E"/>
    <w:rsid w:val="002D50DB"/>
    <w:rsid w:val="002D6EB2"/>
    <w:rsid w:val="002D7571"/>
    <w:rsid w:val="002D76A1"/>
    <w:rsid w:val="002E09C6"/>
    <w:rsid w:val="002E19F8"/>
    <w:rsid w:val="002E1F73"/>
    <w:rsid w:val="002E2906"/>
    <w:rsid w:val="002E3412"/>
    <w:rsid w:val="002E36F0"/>
    <w:rsid w:val="002E4930"/>
    <w:rsid w:val="002E4A61"/>
    <w:rsid w:val="002E4F8D"/>
    <w:rsid w:val="002E54D1"/>
    <w:rsid w:val="002E5592"/>
    <w:rsid w:val="002E5EDF"/>
    <w:rsid w:val="002E7244"/>
    <w:rsid w:val="002E768E"/>
    <w:rsid w:val="002E7F53"/>
    <w:rsid w:val="002F014E"/>
    <w:rsid w:val="002F239F"/>
    <w:rsid w:val="002F306F"/>
    <w:rsid w:val="002F37BF"/>
    <w:rsid w:val="002F42B0"/>
    <w:rsid w:val="002F4925"/>
    <w:rsid w:val="002F63A3"/>
    <w:rsid w:val="002F6647"/>
    <w:rsid w:val="002F7BAE"/>
    <w:rsid w:val="002F7CC1"/>
    <w:rsid w:val="00300089"/>
    <w:rsid w:val="00300873"/>
    <w:rsid w:val="003008DB"/>
    <w:rsid w:val="003021CD"/>
    <w:rsid w:val="00302A57"/>
    <w:rsid w:val="00303B25"/>
    <w:rsid w:val="00304690"/>
    <w:rsid w:val="00304C56"/>
    <w:rsid w:val="0030557E"/>
    <w:rsid w:val="00305C2A"/>
    <w:rsid w:val="00306007"/>
    <w:rsid w:val="003066B0"/>
    <w:rsid w:val="00306B3E"/>
    <w:rsid w:val="00307129"/>
    <w:rsid w:val="00310003"/>
    <w:rsid w:val="003104F2"/>
    <w:rsid w:val="00310543"/>
    <w:rsid w:val="0031111E"/>
    <w:rsid w:val="00311A5F"/>
    <w:rsid w:val="00312FCB"/>
    <w:rsid w:val="00313CE0"/>
    <w:rsid w:val="00313D02"/>
    <w:rsid w:val="00314567"/>
    <w:rsid w:val="0031524C"/>
    <w:rsid w:val="00315A9D"/>
    <w:rsid w:val="0031673E"/>
    <w:rsid w:val="00316869"/>
    <w:rsid w:val="00316BBD"/>
    <w:rsid w:val="003172A8"/>
    <w:rsid w:val="00317C8A"/>
    <w:rsid w:val="00317CB0"/>
    <w:rsid w:val="00317D9B"/>
    <w:rsid w:val="00317E15"/>
    <w:rsid w:val="00320253"/>
    <w:rsid w:val="0032027D"/>
    <w:rsid w:val="003202F8"/>
    <w:rsid w:val="0032066F"/>
    <w:rsid w:val="00320E15"/>
    <w:rsid w:val="00321547"/>
    <w:rsid w:val="003216C4"/>
    <w:rsid w:val="003221D5"/>
    <w:rsid w:val="00323AC5"/>
    <w:rsid w:val="00324EB6"/>
    <w:rsid w:val="003251D7"/>
    <w:rsid w:val="00326571"/>
    <w:rsid w:val="00327884"/>
    <w:rsid w:val="00331751"/>
    <w:rsid w:val="00331C8F"/>
    <w:rsid w:val="00332B47"/>
    <w:rsid w:val="003334F1"/>
    <w:rsid w:val="00334322"/>
    <w:rsid w:val="00334C7E"/>
    <w:rsid w:val="003360AD"/>
    <w:rsid w:val="0033632C"/>
    <w:rsid w:val="0033642A"/>
    <w:rsid w:val="003371FF"/>
    <w:rsid w:val="0034054F"/>
    <w:rsid w:val="003421BF"/>
    <w:rsid w:val="00342FFD"/>
    <w:rsid w:val="003433B6"/>
    <w:rsid w:val="0034423B"/>
    <w:rsid w:val="003450B7"/>
    <w:rsid w:val="00345609"/>
    <w:rsid w:val="0034597A"/>
    <w:rsid w:val="00346F14"/>
    <w:rsid w:val="00347AB0"/>
    <w:rsid w:val="00350296"/>
    <w:rsid w:val="003502C1"/>
    <w:rsid w:val="00350474"/>
    <w:rsid w:val="00350654"/>
    <w:rsid w:val="00352311"/>
    <w:rsid w:val="00352A57"/>
    <w:rsid w:val="003542D3"/>
    <w:rsid w:val="0035432B"/>
    <w:rsid w:val="0035438A"/>
    <w:rsid w:val="00354BFA"/>
    <w:rsid w:val="00354E02"/>
    <w:rsid w:val="003550C9"/>
    <w:rsid w:val="0035570D"/>
    <w:rsid w:val="003568A1"/>
    <w:rsid w:val="00357587"/>
    <w:rsid w:val="0036012E"/>
    <w:rsid w:val="00360846"/>
    <w:rsid w:val="00360C78"/>
    <w:rsid w:val="0036129A"/>
    <w:rsid w:val="003628E3"/>
    <w:rsid w:val="00362C42"/>
    <w:rsid w:val="003635D7"/>
    <w:rsid w:val="00363AFA"/>
    <w:rsid w:val="00363E21"/>
    <w:rsid w:val="0036406B"/>
    <w:rsid w:val="003645DA"/>
    <w:rsid w:val="00364903"/>
    <w:rsid w:val="00364B13"/>
    <w:rsid w:val="00364D09"/>
    <w:rsid w:val="0036567F"/>
    <w:rsid w:val="00365BD5"/>
    <w:rsid w:val="00366E8A"/>
    <w:rsid w:val="00366F89"/>
    <w:rsid w:val="0036787A"/>
    <w:rsid w:val="00370309"/>
    <w:rsid w:val="0037036A"/>
    <w:rsid w:val="003705C8"/>
    <w:rsid w:val="00370F1C"/>
    <w:rsid w:val="00372636"/>
    <w:rsid w:val="003733E1"/>
    <w:rsid w:val="003736EE"/>
    <w:rsid w:val="003737ED"/>
    <w:rsid w:val="0037389F"/>
    <w:rsid w:val="00374B83"/>
    <w:rsid w:val="00375282"/>
    <w:rsid w:val="003759D2"/>
    <w:rsid w:val="00376637"/>
    <w:rsid w:val="00376E96"/>
    <w:rsid w:val="00377F8D"/>
    <w:rsid w:val="003815B7"/>
    <w:rsid w:val="003819F6"/>
    <w:rsid w:val="00381CE3"/>
    <w:rsid w:val="00383EC4"/>
    <w:rsid w:val="00384B2F"/>
    <w:rsid w:val="00384B7C"/>
    <w:rsid w:val="0038634F"/>
    <w:rsid w:val="00387696"/>
    <w:rsid w:val="00387BFE"/>
    <w:rsid w:val="00390108"/>
    <w:rsid w:val="00390DB6"/>
    <w:rsid w:val="003911A2"/>
    <w:rsid w:val="00393196"/>
    <w:rsid w:val="00393B23"/>
    <w:rsid w:val="00393CB0"/>
    <w:rsid w:val="00394489"/>
    <w:rsid w:val="003965DF"/>
    <w:rsid w:val="00396A5A"/>
    <w:rsid w:val="00396BC1"/>
    <w:rsid w:val="0039725F"/>
    <w:rsid w:val="003A0D17"/>
    <w:rsid w:val="003A139B"/>
    <w:rsid w:val="003A15EE"/>
    <w:rsid w:val="003A1C98"/>
    <w:rsid w:val="003A206B"/>
    <w:rsid w:val="003A25FF"/>
    <w:rsid w:val="003A2FFA"/>
    <w:rsid w:val="003A5A30"/>
    <w:rsid w:val="003A5E8D"/>
    <w:rsid w:val="003A6A21"/>
    <w:rsid w:val="003B03BD"/>
    <w:rsid w:val="003B0495"/>
    <w:rsid w:val="003B0A6A"/>
    <w:rsid w:val="003B0E05"/>
    <w:rsid w:val="003B14FB"/>
    <w:rsid w:val="003B3034"/>
    <w:rsid w:val="003B42AF"/>
    <w:rsid w:val="003B4881"/>
    <w:rsid w:val="003B6126"/>
    <w:rsid w:val="003B6E9E"/>
    <w:rsid w:val="003C05F8"/>
    <w:rsid w:val="003C2192"/>
    <w:rsid w:val="003C243B"/>
    <w:rsid w:val="003C29DC"/>
    <w:rsid w:val="003C3FF9"/>
    <w:rsid w:val="003C4F91"/>
    <w:rsid w:val="003C5183"/>
    <w:rsid w:val="003C5AC8"/>
    <w:rsid w:val="003C66AA"/>
    <w:rsid w:val="003C72E9"/>
    <w:rsid w:val="003C7C12"/>
    <w:rsid w:val="003D06D9"/>
    <w:rsid w:val="003D1F4A"/>
    <w:rsid w:val="003D2208"/>
    <w:rsid w:val="003D2ABB"/>
    <w:rsid w:val="003D2F4E"/>
    <w:rsid w:val="003D30CE"/>
    <w:rsid w:val="003D3A5B"/>
    <w:rsid w:val="003D42C8"/>
    <w:rsid w:val="003D45E1"/>
    <w:rsid w:val="003D4869"/>
    <w:rsid w:val="003D4A26"/>
    <w:rsid w:val="003D5815"/>
    <w:rsid w:val="003D5C40"/>
    <w:rsid w:val="003D6172"/>
    <w:rsid w:val="003D64B6"/>
    <w:rsid w:val="003D7637"/>
    <w:rsid w:val="003D7BE7"/>
    <w:rsid w:val="003E0111"/>
    <w:rsid w:val="003E018A"/>
    <w:rsid w:val="003E1788"/>
    <w:rsid w:val="003E178E"/>
    <w:rsid w:val="003E1D3F"/>
    <w:rsid w:val="003E1F39"/>
    <w:rsid w:val="003E207A"/>
    <w:rsid w:val="003E2DD8"/>
    <w:rsid w:val="003E2DD9"/>
    <w:rsid w:val="003E2FD0"/>
    <w:rsid w:val="003E3A6B"/>
    <w:rsid w:val="003E4ADC"/>
    <w:rsid w:val="003E58C7"/>
    <w:rsid w:val="003E5FE2"/>
    <w:rsid w:val="003E66A3"/>
    <w:rsid w:val="003E6A65"/>
    <w:rsid w:val="003E6D76"/>
    <w:rsid w:val="003E7694"/>
    <w:rsid w:val="003F05B9"/>
    <w:rsid w:val="003F0601"/>
    <w:rsid w:val="003F158C"/>
    <w:rsid w:val="003F226E"/>
    <w:rsid w:val="003F2F8E"/>
    <w:rsid w:val="003F40A2"/>
    <w:rsid w:val="003F424B"/>
    <w:rsid w:val="003F48CD"/>
    <w:rsid w:val="003F520F"/>
    <w:rsid w:val="003F52CC"/>
    <w:rsid w:val="003F5A23"/>
    <w:rsid w:val="003F6F0A"/>
    <w:rsid w:val="00400D1F"/>
    <w:rsid w:val="00401789"/>
    <w:rsid w:val="00401AAF"/>
    <w:rsid w:val="00401F4B"/>
    <w:rsid w:val="0040294B"/>
    <w:rsid w:val="00402DCB"/>
    <w:rsid w:val="00402DCE"/>
    <w:rsid w:val="00405E70"/>
    <w:rsid w:val="00405E75"/>
    <w:rsid w:val="00406056"/>
    <w:rsid w:val="00407326"/>
    <w:rsid w:val="00410FB5"/>
    <w:rsid w:val="00411821"/>
    <w:rsid w:val="004165FA"/>
    <w:rsid w:val="00416EFD"/>
    <w:rsid w:val="004204F8"/>
    <w:rsid w:val="00420897"/>
    <w:rsid w:val="004208B5"/>
    <w:rsid w:val="00421888"/>
    <w:rsid w:val="00421F27"/>
    <w:rsid w:val="00422490"/>
    <w:rsid w:val="004225CC"/>
    <w:rsid w:val="00422CC4"/>
    <w:rsid w:val="004232A4"/>
    <w:rsid w:val="00423447"/>
    <w:rsid w:val="00423752"/>
    <w:rsid w:val="00423CC8"/>
    <w:rsid w:val="00423F36"/>
    <w:rsid w:val="0042483C"/>
    <w:rsid w:val="00425C87"/>
    <w:rsid w:val="00426193"/>
    <w:rsid w:val="00427138"/>
    <w:rsid w:val="00427D87"/>
    <w:rsid w:val="004307C2"/>
    <w:rsid w:val="00433163"/>
    <w:rsid w:val="00433F35"/>
    <w:rsid w:val="00434187"/>
    <w:rsid w:val="00435A52"/>
    <w:rsid w:val="00435AE8"/>
    <w:rsid w:val="004365C9"/>
    <w:rsid w:val="0043704C"/>
    <w:rsid w:val="00440233"/>
    <w:rsid w:val="00440CD9"/>
    <w:rsid w:val="00441916"/>
    <w:rsid w:val="00441C74"/>
    <w:rsid w:val="00442BF4"/>
    <w:rsid w:val="00442CA1"/>
    <w:rsid w:val="00443E58"/>
    <w:rsid w:val="0044452A"/>
    <w:rsid w:val="00445045"/>
    <w:rsid w:val="00445926"/>
    <w:rsid w:val="00445EB7"/>
    <w:rsid w:val="00446C0D"/>
    <w:rsid w:val="0044769A"/>
    <w:rsid w:val="00451211"/>
    <w:rsid w:val="00451CC3"/>
    <w:rsid w:val="004527FB"/>
    <w:rsid w:val="00452936"/>
    <w:rsid w:val="00452CEC"/>
    <w:rsid w:val="00455639"/>
    <w:rsid w:val="00456469"/>
    <w:rsid w:val="004564E3"/>
    <w:rsid w:val="00457A67"/>
    <w:rsid w:val="00460206"/>
    <w:rsid w:val="00460668"/>
    <w:rsid w:val="00460A12"/>
    <w:rsid w:val="00460A14"/>
    <w:rsid w:val="00460F5B"/>
    <w:rsid w:val="0046341B"/>
    <w:rsid w:val="00463A4E"/>
    <w:rsid w:val="00463CF8"/>
    <w:rsid w:val="00465614"/>
    <w:rsid w:val="0046564B"/>
    <w:rsid w:val="00465BF4"/>
    <w:rsid w:val="00465C5A"/>
    <w:rsid w:val="004673E7"/>
    <w:rsid w:val="004700A1"/>
    <w:rsid w:val="0047028F"/>
    <w:rsid w:val="00470767"/>
    <w:rsid w:val="004720DC"/>
    <w:rsid w:val="004727E4"/>
    <w:rsid w:val="00472B74"/>
    <w:rsid w:val="00473270"/>
    <w:rsid w:val="00473DA2"/>
    <w:rsid w:val="00473E32"/>
    <w:rsid w:val="00474946"/>
    <w:rsid w:val="004762B9"/>
    <w:rsid w:val="00476327"/>
    <w:rsid w:val="0047692C"/>
    <w:rsid w:val="004805E9"/>
    <w:rsid w:val="00480A2F"/>
    <w:rsid w:val="004813D1"/>
    <w:rsid w:val="00481595"/>
    <w:rsid w:val="004816C1"/>
    <w:rsid w:val="004818A5"/>
    <w:rsid w:val="00482DCA"/>
    <w:rsid w:val="004830BB"/>
    <w:rsid w:val="00483706"/>
    <w:rsid w:val="00483C86"/>
    <w:rsid w:val="0048489A"/>
    <w:rsid w:val="0048551E"/>
    <w:rsid w:val="004864D1"/>
    <w:rsid w:val="004867D2"/>
    <w:rsid w:val="00486A45"/>
    <w:rsid w:val="00486ACC"/>
    <w:rsid w:val="0048761E"/>
    <w:rsid w:val="004878C8"/>
    <w:rsid w:val="004908AA"/>
    <w:rsid w:val="004911C8"/>
    <w:rsid w:val="00491B66"/>
    <w:rsid w:val="00491F40"/>
    <w:rsid w:val="00492E11"/>
    <w:rsid w:val="004938DF"/>
    <w:rsid w:val="00494E2F"/>
    <w:rsid w:val="0049553E"/>
    <w:rsid w:val="00495BE6"/>
    <w:rsid w:val="00495D48"/>
    <w:rsid w:val="00495DFE"/>
    <w:rsid w:val="00496403"/>
    <w:rsid w:val="0049690D"/>
    <w:rsid w:val="004A0A22"/>
    <w:rsid w:val="004A1162"/>
    <w:rsid w:val="004A4570"/>
    <w:rsid w:val="004A4DF8"/>
    <w:rsid w:val="004A6365"/>
    <w:rsid w:val="004A6DD4"/>
    <w:rsid w:val="004A79A7"/>
    <w:rsid w:val="004B1239"/>
    <w:rsid w:val="004B178F"/>
    <w:rsid w:val="004B1A36"/>
    <w:rsid w:val="004B26E8"/>
    <w:rsid w:val="004B3334"/>
    <w:rsid w:val="004B3967"/>
    <w:rsid w:val="004B420E"/>
    <w:rsid w:val="004B4C43"/>
    <w:rsid w:val="004B4FF9"/>
    <w:rsid w:val="004B5E2F"/>
    <w:rsid w:val="004B66B9"/>
    <w:rsid w:val="004B6D74"/>
    <w:rsid w:val="004B6E09"/>
    <w:rsid w:val="004B7A94"/>
    <w:rsid w:val="004B7EF2"/>
    <w:rsid w:val="004C0F7C"/>
    <w:rsid w:val="004C23C9"/>
    <w:rsid w:val="004C38E9"/>
    <w:rsid w:val="004C41C2"/>
    <w:rsid w:val="004C41DE"/>
    <w:rsid w:val="004C4B25"/>
    <w:rsid w:val="004C5264"/>
    <w:rsid w:val="004C5BAC"/>
    <w:rsid w:val="004C6334"/>
    <w:rsid w:val="004C655F"/>
    <w:rsid w:val="004C7284"/>
    <w:rsid w:val="004C72B7"/>
    <w:rsid w:val="004D099E"/>
    <w:rsid w:val="004D29CD"/>
    <w:rsid w:val="004D46D6"/>
    <w:rsid w:val="004D50F6"/>
    <w:rsid w:val="004D585B"/>
    <w:rsid w:val="004D5D32"/>
    <w:rsid w:val="004D7E3E"/>
    <w:rsid w:val="004E253F"/>
    <w:rsid w:val="004E27D6"/>
    <w:rsid w:val="004E2ABF"/>
    <w:rsid w:val="004E33B7"/>
    <w:rsid w:val="004E3BF3"/>
    <w:rsid w:val="004E3DC7"/>
    <w:rsid w:val="004E43A9"/>
    <w:rsid w:val="004E467A"/>
    <w:rsid w:val="004E4AB9"/>
    <w:rsid w:val="004E4F94"/>
    <w:rsid w:val="004E5BAE"/>
    <w:rsid w:val="004E60CE"/>
    <w:rsid w:val="004E68AA"/>
    <w:rsid w:val="004E6EDE"/>
    <w:rsid w:val="004E710E"/>
    <w:rsid w:val="004E7315"/>
    <w:rsid w:val="004E79C1"/>
    <w:rsid w:val="004F05AD"/>
    <w:rsid w:val="004F1378"/>
    <w:rsid w:val="004F1749"/>
    <w:rsid w:val="004F24EC"/>
    <w:rsid w:val="004F2DB5"/>
    <w:rsid w:val="004F3D4B"/>
    <w:rsid w:val="004F484C"/>
    <w:rsid w:val="004F491B"/>
    <w:rsid w:val="004F4A21"/>
    <w:rsid w:val="004F4C2D"/>
    <w:rsid w:val="004F5154"/>
    <w:rsid w:val="004F597C"/>
    <w:rsid w:val="004F6CDD"/>
    <w:rsid w:val="004F76FB"/>
    <w:rsid w:val="004F78E8"/>
    <w:rsid w:val="004F7AFD"/>
    <w:rsid w:val="004F7DE3"/>
    <w:rsid w:val="005013FD"/>
    <w:rsid w:val="00501DA7"/>
    <w:rsid w:val="00501FC4"/>
    <w:rsid w:val="005023AF"/>
    <w:rsid w:val="005023B9"/>
    <w:rsid w:val="00502D12"/>
    <w:rsid w:val="00502D16"/>
    <w:rsid w:val="00503973"/>
    <w:rsid w:val="005045C7"/>
    <w:rsid w:val="00504F9B"/>
    <w:rsid w:val="00505A24"/>
    <w:rsid w:val="00505A49"/>
    <w:rsid w:val="00507B7F"/>
    <w:rsid w:val="00510024"/>
    <w:rsid w:val="005106A7"/>
    <w:rsid w:val="00510C68"/>
    <w:rsid w:val="00511B41"/>
    <w:rsid w:val="00512BBC"/>
    <w:rsid w:val="00512BEC"/>
    <w:rsid w:val="00515A1F"/>
    <w:rsid w:val="00515F90"/>
    <w:rsid w:val="005176C1"/>
    <w:rsid w:val="00517902"/>
    <w:rsid w:val="00517E8A"/>
    <w:rsid w:val="005206A1"/>
    <w:rsid w:val="0052101D"/>
    <w:rsid w:val="00521066"/>
    <w:rsid w:val="005215AD"/>
    <w:rsid w:val="00524351"/>
    <w:rsid w:val="00524563"/>
    <w:rsid w:val="00526D42"/>
    <w:rsid w:val="00526F1C"/>
    <w:rsid w:val="0052776C"/>
    <w:rsid w:val="00530021"/>
    <w:rsid w:val="005305BD"/>
    <w:rsid w:val="00530992"/>
    <w:rsid w:val="00532267"/>
    <w:rsid w:val="0053287E"/>
    <w:rsid w:val="00533435"/>
    <w:rsid w:val="0053349A"/>
    <w:rsid w:val="0053637E"/>
    <w:rsid w:val="0053665D"/>
    <w:rsid w:val="00536F75"/>
    <w:rsid w:val="00537869"/>
    <w:rsid w:val="005403F6"/>
    <w:rsid w:val="005415DB"/>
    <w:rsid w:val="00542BB5"/>
    <w:rsid w:val="00543DAA"/>
    <w:rsid w:val="005454FB"/>
    <w:rsid w:val="005456B7"/>
    <w:rsid w:val="0054591D"/>
    <w:rsid w:val="00545A90"/>
    <w:rsid w:val="00545AF3"/>
    <w:rsid w:val="00546E43"/>
    <w:rsid w:val="00547027"/>
    <w:rsid w:val="00550895"/>
    <w:rsid w:val="00550A1E"/>
    <w:rsid w:val="00551075"/>
    <w:rsid w:val="00554FBA"/>
    <w:rsid w:val="00555174"/>
    <w:rsid w:val="00555809"/>
    <w:rsid w:val="00555DEC"/>
    <w:rsid w:val="00555E13"/>
    <w:rsid w:val="0055629B"/>
    <w:rsid w:val="0055700C"/>
    <w:rsid w:val="005575F7"/>
    <w:rsid w:val="00561FFB"/>
    <w:rsid w:val="00563258"/>
    <w:rsid w:val="00564165"/>
    <w:rsid w:val="005642E2"/>
    <w:rsid w:val="005648EC"/>
    <w:rsid w:val="00564DFC"/>
    <w:rsid w:val="00565423"/>
    <w:rsid w:val="00566DB8"/>
    <w:rsid w:val="00566EA0"/>
    <w:rsid w:val="0057021C"/>
    <w:rsid w:val="00573010"/>
    <w:rsid w:val="00573D93"/>
    <w:rsid w:val="00574A91"/>
    <w:rsid w:val="005754C5"/>
    <w:rsid w:val="00575EF1"/>
    <w:rsid w:val="0057651E"/>
    <w:rsid w:val="00576A54"/>
    <w:rsid w:val="0057711B"/>
    <w:rsid w:val="00577907"/>
    <w:rsid w:val="0057794E"/>
    <w:rsid w:val="00577B26"/>
    <w:rsid w:val="00580757"/>
    <w:rsid w:val="005808A0"/>
    <w:rsid w:val="005819F7"/>
    <w:rsid w:val="00582081"/>
    <w:rsid w:val="005831FC"/>
    <w:rsid w:val="00584A59"/>
    <w:rsid w:val="00585589"/>
    <w:rsid w:val="0058714C"/>
    <w:rsid w:val="005874A9"/>
    <w:rsid w:val="0059064F"/>
    <w:rsid w:val="00590706"/>
    <w:rsid w:val="00591528"/>
    <w:rsid w:val="00591CF8"/>
    <w:rsid w:val="005940FB"/>
    <w:rsid w:val="0059458C"/>
    <w:rsid w:val="0059503D"/>
    <w:rsid w:val="00595C0A"/>
    <w:rsid w:val="005967AB"/>
    <w:rsid w:val="0059738A"/>
    <w:rsid w:val="00597ACF"/>
    <w:rsid w:val="00597B60"/>
    <w:rsid w:val="005A00E3"/>
    <w:rsid w:val="005A065A"/>
    <w:rsid w:val="005A1FA8"/>
    <w:rsid w:val="005A2DF9"/>
    <w:rsid w:val="005A3241"/>
    <w:rsid w:val="005A3E65"/>
    <w:rsid w:val="005A405E"/>
    <w:rsid w:val="005A45DE"/>
    <w:rsid w:val="005A48EB"/>
    <w:rsid w:val="005A76D1"/>
    <w:rsid w:val="005B07E0"/>
    <w:rsid w:val="005B0EF8"/>
    <w:rsid w:val="005B11A1"/>
    <w:rsid w:val="005B143E"/>
    <w:rsid w:val="005B1F3E"/>
    <w:rsid w:val="005B289A"/>
    <w:rsid w:val="005B2CF9"/>
    <w:rsid w:val="005B53A4"/>
    <w:rsid w:val="005B5CE8"/>
    <w:rsid w:val="005B6E8A"/>
    <w:rsid w:val="005C2800"/>
    <w:rsid w:val="005C2B3B"/>
    <w:rsid w:val="005C331D"/>
    <w:rsid w:val="005C3943"/>
    <w:rsid w:val="005C3AA8"/>
    <w:rsid w:val="005C3C8A"/>
    <w:rsid w:val="005C4A09"/>
    <w:rsid w:val="005C5409"/>
    <w:rsid w:val="005C5A85"/>
    <w:rsid w:val="005C6CB1"/>
    <w:rsid w:val="005C73A1"/>
    <w:rsid w:val="005C7999"/>
    <w:rsid w:val="005D0CBB"/>
    <w:rsid w:val="005D0F7D"/>
    <w:rsid w:val="005D23B2"/>
    <w:rsid w:val="005D25D3"/>
    <w:rsid w:val="005D26FA"/>
    <w:rsid w:val="005D3246"/>
    <w:rsid w:val="005D3DD7"/>
    <w:rsid w:val="005D6AB9"/>
    <w:rsid w:val="005D7212"/>
    <w:rsid w:val="005D7F89"/>
    <w:rsid w:val="005E0083"/>
    <w:rsid w:val="005E01AE"/>
    <w:rsid w:val="005E07C9"/>
    <w:rsid w:val="005E0CB0"/>
    <w:rsid w:val="005E1F9C"/>
    <w:rsid w:val="005E39A2"/>
    <w:rsid w:val="005E3B53"/>
    <w:rsid w:val="005E536A"/>
    <w:rsid w:val="005E637B"/>
    <w:rsid w:val="005E6B57"/>
    <w:rsid w:val="005E6D65"/>
    <w:rsid w:val="005F0F58"/>
    <w:rsid w:val="005F1144"/>
    <w:rsid w:val="005F269F"/>
    <w:rsid w:val="005F2C9E"/>
    <w:rsid w:val="005F2F53"/>
    <w:rsid w:val="005F3649"/>
    <w:rsid w:val="005F38DE"/>
    <w:rsid w:val="005F4331"/>
    <w:rsid w:val="005F4DF7"/>
    <w:rsid w:val="005F61C2"/>
    <w:rsid w:val="005F69F7"/>
    <w:rsid w:val="00600563"/>
    <w:rsid w:val="0060074C"/>
    <w:rsid w:val="00600D34"/>
    <w:rsid w:val="0060111F"/>
    <w:rsid w:val="006011CA"/>
    <w:rsid w:val="00601A93"/>
    <w:rsid w:val="00601CF3"/>
    <w:rsid w:val="006025E3"/>
    <w:rsid w:val="00602678"/>
    <w:rsid w:val="00604D95"/>
    <w:rsid w:val="00605127"/>
    <w:rsid w:val="00605668"/>
    <w:rsid w:val="006057C2"/>
    <w:rsid w:val="0060642D"/>
    <w:rsid w:val="00606647"/>
    <w:rsid w:val="006073F4"/>
    <w:rsid w:val="006074ED"/>
    <w:rsid w:val="006075C3"/>
    <w:rsid w:val="00607E85"/>
    <w:rsid w:val="006108DC"/>
    <w:rsid w:val="00610E0B"/>
    <w:rsid w:val="006117B6"/>
    <w:rsid w:val="00611EA7"/>
    <w:rsid w:val="00612552"/>
    <w:rsid w:val="00613072"/>
    <w:rsid w:val="006144D1"/>
    <w:rsid w:val="00614A8D"/>
    <w:rsid w:val="00614C82"/>
    <w:rsid w:val="0061528D"/>
    <w:rsid w:val="00615A1C"/>
    <w:rsid w:val="00615C07"/>
    <w:rsid w:val="00616184"/>
    <w:rsid w:val="00621B35"/>
    <w:rsid w:val="00625322"/>
    <w:rsid w:val="006253D7"/>
    <w:rsid w:val="00626442"/>
    <w:rsid w:val="006265BF"/>
    <w:rsid w:val="00626AC4"/>
    <w:rsid w:val="00627C8D"/>
    <w:rsid w:val="00630FB6"/>
    <w:rsid w:val="00631473"/>
    <w:rsid w:val="0063193A"/>
    <w:rsid w:val="00631CA6"/>
    <w:rsid w:val="006342B1"/>
    <w:rsid w:val="0063453E"/>
    <w:rsid w:val="0063496B"/>
    <w:rsid w:val="00634EB0"/>
    <w:rsid w:val="0063648D"/>
    <w:rsid w:val="00640CB2"/>
    <w:rsid w:val="00641784"/>
    <w:rsid w:val="00641B46"/>
    <w:rsid w:val="00641C6F"/>
    <w:rsid w:val="006426D5"/>
    <w:rsid w:val="00642F03"/>
    <w:rsid w:val="00643411"/>
    <w:rsid w:val="00645985"/>
    <w:rsid w:val="00647583"/>
    <w:rsid w:val="00650C4D"/>
    <w:rsid w:val="0065196B"/>
    <w:rsid w:val="00652AE5"/>
    <w:rsid w:val="006547EB"/>
    <w:rsid w:val="00654A33"/>
    <w:rsid w:val="00655B1B"/>
    <w:rsid w:val="0065633E"/>
    <w:rsid w:val="00657CED"/>
    <w:rsid w:val="00660DF4"/>
    <w:rsid w:val="00661083"/>
    <w:rsid w:val="0066118E"/>
    <w:rsid w:val="00661CBA"/>
    <w:rsid w:val="00662356"/>
    <w:rsid w:val="00662CA4"/>
    <w:rsid w:val="0066395B"/>
    <w:rsid w:val="0066400E"/>
    <w:rsid w:val="00664656"/>
    <w:rsid w:val="00664C59"/>
    <w:rsid w:val="00664D0F"/>
    <w:rsid w:val="006658A5"/>
    <w:rsid w:val="00666940"/>
    <w:rsid w:val="00671A14"/>
    <w:rsid w:val="00671A7C"/>
    <w:rsid w:val="00671D74"/>
    <w:rsid w:val="00672FC7"/>
    <w:rsid w:val="00674002"/>
    <w:rsid w:val="0067613D"/>
    <w:rsid w:val="00676AAD"/>
    <w:rsid w:val="00677460"/>
    <w:rsid w:val="00677FA3"/>
    <w:rsid w:val="00680BA8"/>
    <w:rsid w:val="00680E64"/>
    <w:rsid w:val="0068269A"/>
    <w:rsid w:val="00683201"/>
    <w:rsid w:val="00684C25"/>
    <w:rsid w:val="00685014"/>
    <w:rsid w:val="006850E1"/>
    <w:rsid w:val="006851FB"/>
    <w:rsid w:val="006859F8"/>
    <w:rsid w:val="00685D16"/>
    <w:rsid w:val="006868A3"/>
    <w:rsid w:val="0068783B"/>
    <w:rsid w:val="00690325"/>
    <w:rsid w:val="00690E25"/>
    <w:rsid w:val="00691807"/>
    <w:rsid w:val="00691844"/>
    <w:rsid w:val="00691F07"/>
    <w:rsid w:val="006923C8"/>
    <w:rsid w:val="00692870"/>
    <w:rsid w:val="00693877"/>
    <w:rsid w:val="00693AD0"/>
    <w:rsid w:val="00693FA4"/>
    <w:rsid w:val="0069539B"/>
    <w:rsid w:val="00695452"/>
    <w:rsid w:val="006954C3"/>
    <w:rsid w:val="006956C2"/>
    <w:rsid w:val="00696C04"/>
    <w:rsid w:val="006A0400"/>
    <w:rsid w:val="006A0408"/>
    <w:rsid w:val="006A1EDE"/>
    <w:rsid w:val="006A2010"/>
    <w:rsid w:val="006A4CB7"/>
    <w:rsid w:val="006A613E"/>
    <w:rsid w:val="006A696B"/>
    <w:rsid w:val="006A6B3C"/>
    <w:rsid w:val="006A75BC"/>
    <w:rsid w:val="006A7CC8"/>
    <w:rsid w:val="006B1196"/>
    <w:rsid w:val="006B1362"/>
    <w:rsid w:val="006B1E20"/>
    <w:rsid w:val="006B2BC4"/>
    <w:rsid w:val="006B3284"/>
    <w:rsid w:val="006B360A"/>
    <w:rsid w:val="006B3794"/>
    <w:rsid w:val="006B45F5"/>
    <w:rsid w:val="006B464B"/>
    <w:rsid w:val="006B48B1"/>
    <w:rsid w:val="006B5574"/>
    <w:rsid w:val="006B57F7"/>
    <w:rsid w:val="006B597A"/>
    <w:rsid w:val="006B694C"/>
    <w:rsid w:val="006B69E9"/>
    <w:rsid w:val="006C0E85"/>
    <w:rsid w:val="006C22BD"/>
    <w:rsid w:val="006C277D"/>
    <w:rsid w:val="006C288B"/>
    <w:rsid w:val="006C2E1E"/>
    <w:rsid w:val="006C70FB"/>
    <w:rsid w:val="006C7D2A"/>
    <w:rsid w:val="006D0426"/>
    <w:rsid w:val="006D0A02"/>
    <w:rsid w:val="006D0C6D"/>
    <w:rsid w:val="006D20F6"/>
    <w:rsid w:val="006D332C"/>
    <w:rsid w:val="006D345A"/>
    <w:rsid w:val="006D358A"/>
    <w:rsid w:val="006D5683"/>
    <w:rsid w:val="006D5905"/>
    <w:rsid w:val="006D6A3F"/>
    <w:rsid w:val="006D6DE6"/>
    <w:rsid w:val="006D7C25"/>
    <w:rsid w:val="006D7E0C"/>
    <w:rsid w:val="006D7E77"/>
    <w:rsid w:val="006E03C9"/>
    <w:rsid w:val="006E13F5"/>
    <w:rsid w:val="006E1A2A"/>
    <w:rsid w:val="006E2513"/>
    <w:rsid w:val="006E3563"/>
    <w:rsid w:val="006E3E5D"/>
    <w:rsid w:val="006E4FC9"/>
    <w:rsid w:val="006E510D"/>
    <w:rsid w:val="006E57B5"/>
    <w:rsid w:val="006E6048"/>
    <w:rsid w:val="006E615D"/>
    <w:rsid w:val="006E7DF1"/>
    <w:rsid w:val="006F0970"/>
    <w:rsid w:val="006F1548"/>
    <w:rsid w:val="006F20B4"/>
    <w:rsid w:val="006F215B"/>
    <w:rsid w:val="006F222C"/>
    <w:rsid w:val="006F32DE"/>
    <w:rsid w:val="006F3C0D"/>
    <w:rsid w:val="006F40CA"/>
    <w:rsid w:val="006F4E82"/>
    <w:rsid w:val="006F514E"/>
    <w:rsid w:val="006F79FD"/>
    <w:rsid w:val="007009B1"/>
    <w:rsid w:val="00701C8A"/>
    <w:rsid w:val="0070395F"/>
    <w:rsid w:val="00704F96"/>
    <w:rsid w:val="00705019"/>
    <w:rsid w:val="00705DB2"/>
    <w:rsid w:val="00706137"/>
    <w:rsid w:val="0070788F"/>
    <w:rsid w:val="00707D9F"/>
    <w:rsid w:val="00710458"/>
    <w:rsid w:val="00711614"/>
    <w:rsid w:val="007123E0"/>
    <w:rsid w:val="007128FA"/>
    <w:rsid w:val="00714F67"/>
    <w:rsid w:val="00715317"/>
    <w:rsid w:val="00716035"/>
    <w:rsid w:val="00716CE5"/>
    <w:rsid w:val="007173F1"/>
    <w:rsid w:val="00717EED"/>
    <w:rsid w:val="007200EC"/>
    <w:rsid w:val="007202C1"/>
    <w:rsid w:val="00720D7E"/>
    <w:rsid w:val="00720E7E"/>
    <w:rsid w:val="00721298"/>
    <w:rsid w:val="00721C6F"/>
    <w:rsid w:val="007259A0"/>
    <w:rsid w:val="00727374"/>
    <w:rsid w:val="00727946"/>
    <w:rsid w:val="00727B8D"/>
    <w:rsid w:val="00727BA5"/>
    <w:rsid w:val="00730375"/>
    <w:rsid w:val="007318DD"/>
    <w:rsid w:val="007322C0"/>
    <w:rsid w:val="007323BB"/>
    <w:rsid w:val="007329E4"/>
    <w:rsid w:val="00732BAD"/>
    <w:rsid w:val="00732E15"/>
    <w:rsid w:val="0073361B"/>
    <w:rsid w:val="00733813"/>
    <w:rsid w:val="00734AA4"/>
    <w:rsid w:val="00735005"/>
    <w:rsid w:val="007373DA"/>
    <w:rsid w:val="0074005C"/>
    <w:rsid w:val="0074095C"/>
    <w:rsid w:val="00740CE0"/>
    <w:rsid w:val="0074166B"/>
    <w:rsid w:val="00743AB7"/>
    <w:rsid w:val="00744368"/>
    <w:rsid w:val="0074527F"/>
    <w:rsid w:val="00745D49"/>
    <w:rsid w:val="00745FC4"/>
    <w:rsid w:val="00750C45"/>
    <w:rsid w:val="007516BB"/>
    <w:rsid w:val="0075299C"/>
    <w:rsid w:val="007531F4"/>
    <w:rsid w:val="00753C9A"/>
    <w:rsid w:val="00754109"/>
    <w:rsid w:val="00754E2B"/>
    <w:rsid w:val="007562FE"/>
    <w:rsid w:val="00756C79"/>
    <w:rsid w:val="00756E95"/>
    <w:rsid w:val="007570FA"/>
    <w:rsid w:val="00757CCC"/>
    <w:rsid w:val="007601EE"/>
    <w:rsid w:val="00760294"/>
    <w:rsid w:val="00761793"/>
    <w:rsid w:val="00762156"/>
    <w:rsid w:val="00762459"/>
    <w:rsid w:val="00762EF1"/>
    <w:rsid w:val="00764DE6"/>
    <w:rsid w:val="00765354"/>
    <w:rsid w:val="007654E0"/>
    <w:rsid w:val="0076640B"/>
    <w:rsid w:val="007673EB"/>
    <w:rsid w:val="00770D6D"/>
    <w:rsid w:val="00771467"/>
    <w:rsid w:val="00771BDD"/>
    <w:rsid w:val="007721D3"/>
    <w:rsid w:val="00772A7E"/>
    <w:rsid w:val="00772D98"/>
    <w:rsid w:val="00774782"/>
    <w:rsid w:val="00774C9B"/>
    <w:rsid w:val="00775075"/>
    <w:rsid w:val="00776043"/>
    <w:rsid w:val="0077688E"/>
    <w:rsid w:val="00776D45"/>
    <w:rsid w:val="00777DC8"/>
    <w:rsid w:val="007801CB"/>
    <w:rsid w:val="00780CE6"/>
    <w:rsid w:val="00780D43"/>
    <w:rsid w:val="00781190"/>
    <w:rsid w:val="0078365D"/>
    <w:rsid w:val="00784B94"/>
    <w:rsid w:val="00784CA2"/>
    <w:rsid w:val="0078509D"/>
    <w:rsid w:val="0078547E"/>
    <w:rsid w:val="00787572"/>
    <w:rsid w:val="00787D6C"/>
    <w:rsid w:val="007901A0"/>
    <w:rsid w:val="00790776"/>
    <w:rsid w:val="00791307"/>
    <w:rsid w:val="00791844"/>
    <w:rsid w:val="00791A3E"/>
    <w:rsid w:val="00792DDB"/>
    <w:rsid w:val="007950C8"/>
    <w:rsid w:val="007963B4"/>
    <w:rsid w:val="00796753"/>
    <w:rsid w:val="007969E9"/>
    <w:rsid w:val="00796A81"/>
    <w:rsid w:val="00796F38"/>
    <w:rsid w:val="007976BB"/>
    <w:rsid w:val="00797CD0"/>
    <w:rsid w:val="007A078B"/>
    <w:rsid w:val="007A0D59"/>
    <w:rsid w:val="007A1EAF"/>
    <w:rsid w:val="007A22B2"/>
    <w:rsid w:val="007A5608"/>
    <w:rsid w:val="007A57E1"/>
    <w:rsid w:val="007A5953"/>
    <w:rsid w:val="007A5CBE"/>
    <w:rsid w:val="007A5D15"/>
    <w:rsid w:val="007A6640"/>
    <w:rsid w:val="007A7D87"/>
    <w:rsid w:val="007B0651"/>
    <w:rsid w:val="007B06D4"/>
    <w:rsid w:val="007B0763"/>
    <w:rsid w:val="007B1813"/>
    <w:rsid w:val="007B2670"/>
    <w:rsid w:val="007B2BD9"/>
    <w:rsid w:val="007B31D4"/>
    <w:rsid w:val="007B340B"/>
    <w:rsid w:val="007B3C70"/>
    <w:rsid w:val="007B3EA8"/>
    <w:rsid w:val="007B45A2"/>
    <w:rsid w:val="007B4600"/>
    <w:rsid w:val="007B4C00"/>
    <w:rsid w:val="007B5042"/>
    <w:rsid w:val="007B529C"/>
    <w:rsid w:val="007B5398"/>
    <w:rsid w:val="007B67FC"/>
    <w:rsid w:val="007B6AE0"/>
    <w:rsid w:val="007C13F0"/>
    <w:rsid w:val="007C1D77"/>
    <w:rsid w:val="007C1FE1"/>
    <w:rsid w:val="007C253E"/>
    <w:rsid w:val="007C334D"/>
    <w:rsid w:val="007C3698"/>
    <w:rsid w:val="007C4A53"/>
    <w:rsid w:val="007C52A6"/>
    <w:rsid w:val="007C6B75"/>
    <w:rsid w:val="007C6EFD"/>
    <w:rsid w:val="007C7AB0"/>
    <w:rsid w:val="007D0B3A"/>
    <w:rsid w:val="007D0E4D"/>
    <w:rsid w:val="007D12BE"/>
    <w:rsid w:val="007D17A8"/>
    <w:rsid w:val="007D1E4A"/>
    <w:rsid w:val="007D2B7A"/>
    <w:rsid w:val="007D32DE"/>
    <w:rsid w:val="007D423B"/>
    <w:rsid w:val="007D4832"/>
    <w:rsid w:val="007D49A8"/>
    <w:rsid w:val="007D49BD"/>
    <w:rsid w:val="007D4EE8"/>
    <w:rsid w:val="007D7034"/>
    <w:rsid w:val="007E02FD"/>
    <w:rsid w:val="007E21AF"/>
    <w:rsid w:val="007E22B3"/>
    <w:rsid w:val="007E2F35"/>
    <w:rsid w:val="007E3D32"/>
    <w:rsid w:val="007E4615"/>
    <w:rsid w:val="007E59FA"/>
    <w:rsid w:val="007E5BFC"/>
    <w:rsid w:val="007E6C6F"/>
    <w:rsid w:val="007E70B3"/>
    <w:rsid w:val="007F09FA"/>
    <w:rsid w:val="007F0D59"/>
    <w:rsid w:val="007F1408"/>
    <w:rsid w:val="007F351A"/>
    <w:rsid w:val="007F5E80"/>
    <w:rsid w:val="007F62DF"/>
    <w:rsid w:val="007F6C14"/>
    <w:rsid w:val="007F747A"/>
    <w:rsid w:val="00801A2B"/>
    <w:rsid w:val="00801D1B"/>
    <w:rsid w:val="00802B9B"/>
    <w:rsid w:val="008035CD"/>
    <w:rsid w:val="00803EEC"/>
    <w:rsid w:val="00804CC7"/>
    <w:rsid w:val="00804D8E"/>
    <w:rsid w:val="00806CE1"/>
    <w:rsid w:val="00806DB9"/>
    <w:rsid w:val="00806EDB"/>
    <w:rsid w:val="0080708E"/>
    <w:rsid w:val="00807C11"/>
    <w:rsid w:val="008108D1"/>
    <w:rsid w:val="00810EFD"/>
    <w:rsid w:val="00811E07"/>
    <w:rsid w:val="00812E3B"/>
    <w:rsid w:val="008130BB"/>
    <w:rsid w:val="00814815"/>
    <w:rsid w:val="0081649B"/>
    <w:rsid w:val="0081659D"/>
    <w:rsid w:val="00816E24"/>
    <w:rsid w:val="0081773D"/>
    <w:rsid w:val="00817879"/>
    <w:rsid w:val="008178DF"/>
    <w:rsid w:val="008202EB"/>
    <w:rsid w:val="008202FC"/>
    <w:rsid w:val="00820B20"/>
    <w:rsid w:val="00820B77"/>
    <w:rsid w:val="00821242"/>
    <w:rsid w:val="00823C97"/>
    <w:rsid w:val="00823CCD"/>
    <w:rsid w:val="00823EEC"/>
    <w:rsid w:val="00823EF5"/>
    <w:rsid w:val="008240F8"/>
    <w:rsid w:val="00824A52"/>
    <w:rsid w:val="00826364"/>
    <w:rsid w:val="008267A6"/>
    <w:rsid w:val="0082684E"/>
    <w:rsid w:val="008269E3"/>
    <w:rsid w:val="008274A5"/>
    <w:rsid w:val="008276C3"/>
    <w:rsid w:val="00830EAD"/>
    <w:rsid w:val="008322AF"/>
    <w:rsid w:val="00833958"/>
    <w:rsid w:val="00833C77"/>
    <w:rsid w:val="00833CA2"/>
    <w:rsid w:val="00834C17"/>
    <w:rsid w:val="008353A5"/>
    <w:rsid w:val="00835564"/>
    <w:rsid w:val="00836585"/>
    <w:rsid w:val="00836EC7"/>
    <w:rsid w:val="00837380"/>
    <w:rsid w:val="008373EC"/>
    <w:rsid w:val="00837C16"/>
    <w:rsid w:val="00837F60"/>
    <w:rsid w:val="008407B3"/>
    <w:rsid w:val="00840B5E"/>
    <w:rsid w:val="00841082"/>
    <w:rsid w:val="0084115B"/>
    <w:rsid w:val="008413C6"/>
    <w:rsid w:val="00841DE2"/>
    <w:rsid w:val="00841DED"/>
    <w:rsid w:val="008422A6"/>
    <w:rsid w:val="0084280B"/>
    <w:rsid w:val="00843192"/>
    <w:rsid w:val="008440E1"/>
    <w:rsid w:val="008442A0"/>
    <w:rsid w:val="00844933"/>
    <w:rsid w:val="00845292"/>
    <w:rsid w:val="00845FB7"/>
    <w:rsid w:val="008467C2"/>
    <w:rsid w:val="0084701F"/>
    <w:rsid w:val="00847AE1"/>
    <w:rsid w:val="00850062"/>
    <w:rsid w:val="008501A6"/>
    <w:rsid w:val="008509E7"/>
    <w:rsid w:val="00850FE4"/>
    <w:rsid w:val="0085190C"/>
    <w:rsid w:val="00851BAB"/>
    <w:rsid w:val="00852D7F"/>
    <w:rsid w:val="0085376F"/>
    <w:rsid w:val="00853983"/>
    <w:rsid w:val="00854196"/>
    <w:rsid w:val="008545FC"/>
    <w:rsid w:val="008558D7"/>
    <w:rsid w:val="00855DB4"/>
    <w:rsid w:val="00856E56"/>
    <w:rsid w:val="00856F03"/>
    <w:rsid w:val="008571D6"/>
    <w:rsid w:val="008601A1"/>
    <w:rsid w:val="00861D68"/>
    <w:rsid w:val="008627FF"/>
    <w:rsid w:val="0086296C"/>
    <w:rsid w:val="0086532B"/>
    <w:rsid w:val="008656A5"/>
    <w:rsid w:val="00866BD0"/>
    <w:rsid w:val="00866C4C"/>
    <w:rsid w:val="00867B10"/>
    <w:rsid w:val="00870EA7"/>
    <w:rsid w:val="00871230"/>
    <w:rsid w:val="00871327"/>
    <w:rsid w:val="008714AB"/>
    <w:rsid w:val="008719C8"/>
    <w:rsid w:val="00872646"/>
    <w:rsid w:val="0087473A"/>
    <w:rsid w:val="00875062"/>
    <w:rsid w:val="00876BF4"/>
    <w:rsid w:val="0087779F"/>
    <w:rsid w:val="00877917"/>
    <w:rsid w:val="00880416"/>
    <w:rsid w:val="008806A8"/>
    <w:rsid w:val="00880E1C"/>
    <w:rsid w:val="00881241"/>
    <w:rsid w:val="008819A5"/>
    <w:rsid w:val="00881CA4"/>
    <w:rsid w:val="0088227C"/>
    <w:rsid w:val="00882B2F"/>
    <w:rsid w:val="00882C9F"/>
    <w:rsid w:val="00883196"/>
    <w:rsid w:val="008850F5"/>
    <w:rsid w:val="00887343"/>
    <w:rsid w:val="0088791D"/>
    <w:rsid w:val="008920C5"/>
    <w:rsid w:val="00892720"/>
    <w:rsid w:val="00892DA6"/>
    <w:rsid w:val="008934BC"/>
    <w:rsid w:val="00893788"/>
    <w:rsid w:val="0089454B"/>
    <w:rsid w:val="00894646"/>
    <w:rsid w:val="00894F60"/>
    <w:rsid w:val="00895D0D"/>
    <w:rsid w:val="008A00C4"/>
    <w:rsid w:val="008A2351"/>
    <w:rsid w:val="008A267C"/>
    <w:rsid w:val="008A3930"/>
    <w:rsid w:val="008A3C9D"/>
    <w:rsid w:val="008A45C3"/>
    <w:rsid w:val="008A5269"/>
    <w:rsid w:val="008A5A50"/>
    <w:rsid w:val="008A5C36"/>
    <w:rsid w:val="008A5FB3"/>
    <w:rsid w:val="008B00A9"/>
    <w:rsid w:val="008B00D4"/>
    <w:rsid w:val="008B07C5"/>
    <w:rsid w:val="008B09B5"/>
    <w:rsid w:val="008B4185"/>
    <w:rsid w:val="008B525E"/>
    <w:rsid w:val="008B5C57"/>
    <w:rsid w:val="008B65D6"/>
    <w:rsid w:val="008B6D61"/>
    <w:rsid w:val="008C0226"/>
    <w:rsid w:val="008C026C"/>
    <w:rsid w:val="008C09AD"/>
    <w:rsid w:val="008C1870"/>
    <w:rsid w:val="008C1C0A"/>
    <w:rsid w:val="008C1E99"/>
    <w:rsid w:val="008C2558"/>
    <w:rsid w:val="008C3571"/>
    <w:rsid w:val="008C3CE2"/>
    <w:rsid w:val="008C48B2"/>
    <w:rsid w:val="008C555C"/>
    <w:rsid w:val="008C6384"/>
    <w:rsid w:val="008C762D"/>
    <w:rsid w:val="008D0F98"/>
    <w:rsid w:val="008D12BD"/>
    <w:rsid w:val="008D39DA"/>
    <w:rsid w:val="008D3E05"/>
    <w:rsid w:val="008D44AD"/>
    <w:rsid w:val="008D4BEB"/>
    <w:rsid w:val="008D534A"/>
    <w:rsid w:val="008D6297"/>
    <w:rsid w:val="008D640C"/>
    <w:rsid w:val="008D75E1"/>
    <w:rsid w:val="008E2CA1"/>
    <w:rsid w:val="008E5C5B"/>
    <w:rsid w:val="008E6829"/>
    <w:rsid w:val="008E6C09"/>
    <w:rsid w:val="008E6D63"/>
    <w:rsid w:val="008E794C"/>
    <w:rsid w:val="008F0B74"/>
    <w:rsid w:val="008F0E04"/>
    <w:rsid w:val="008F1366"/>
    <w:rsid w:val="008F479A"/>
    <w:rsid w:val="008F5B13"/>
    <w:rsid w:val="008F5DA4"/>
    <w:rsid w:val="008F6485"/>
    <w:rsid w:val="008F701D"/>
    <w:rsid w:val="008F7872"/>
    <w:rsid w:val="008F7B65"/>
    <w:rsid w:val="00901267"/>
    <w:rsid w:val="00902532"/>
    <w:rsid w:val="0090314D"/>
    <w:rsid w:val="00903BBD"/>
    <w:rsid w:val="009051BD"/>
    <w:rsid w:val="00905D31"/>
    <w:rsid w:val="0090619E"/>
    <w:rsid w:val="0090750C"/>
    <w:rsid w:val="009117D2"/>
    <w:rsid w:val="00911CB1"/>
    <w:rsid w:val="00912A7C"/>
    <w:rsid w:val="00912DBA"/>
    <w:rsid w:val="00913FF7"/>
    <w:rsid w:val="009149A4"/>
    <w:rsid w:val="00917174"/>
    <w:rsid w:val="00917666"/>
    <w:rsid w:val="00917D9C"/>
    <w:rsid w:val="00921B4D"/>
    <w:rsid w:val="0092272F"/>
    <w:rsid w:val="0092297D"/>
    <w:rsid w:val="00922A37"/>
    <w:rsid w:val="00922F88"/>
    <w:rsid w:val="009234BC"/>
    <w:rsid w:val="00923B0C"/>
    <w:rsid w:val="0092431C"/>
    <w:rsid w:val="0092431D"/>
    <w:rsid w:val="00924A47"/>
    <w:rsid w:val="00924A71"/>
    <w:rsid w:val="009254A0"/>
    <w:rsid w:val="009260CF"/>
    <w:rsid w:val="00927370"/>
    <w:rsid w:val="00930278"/>
    <w:rsid w:val="00930E12"/>
    <w:rsid w:val="0093129A"/>
    <w:rsid w:val="00931E90"/>
    <w:rsid w:val="0093308E"/>
    <w:rsid w:val="009338A2"/>
    <w:rsid w:val="00933ACD"/>
    <w:rsid w:val="00933D71"/>
    <w:rsid w:val="00933EC8"/>
    <w:rsid w:val="0093434A"/>
    <w:rsid w:val="009359E6"/>
    <w:rsid w:val="00935BB0"/>
    <w:rsid w:val="009371A8"/>
    <w:rsid w:val="009377A4"/>
    <w:rsid w:val="0094061A"/>
    <w:rsid w:val="00940BE8"/>
    <w:rsid w:val="009419EA"/>
    <w:rsid w:val="0094201C"/>
    <w:rsid w:val="00942032"/>
    <w:rsid w:val="0094232E"/>
    <w:rsid w:val="00942BA1"/>
    <w:rsid w:val="00942CCE"/>
    <w:rsid w:val="009436DE"/>
    <w:rsid w:val="00944667"/>
    <w:rsid w:val="00944C4A"/>
    <w:rsid w:val="00944C96"/>
    <w:rsid w:val="00945A7A"/>
    <w:rsid w:val="00946446"/>
    <w:rsid w:val="00946B68"/>
    <w:rsid w:val="00950232"/>
    <w:rsid w:val="00950B24"/>
    <w:rsid w:val="00950C1A"/>
    <w:rsid w:val="00950DC5"/>
    <w:rsid w:val="00952158"/>
    <w:rsid w:val="00952633"/>
    <w:rsid w:val="0095267C"/>
    <w:rsid w:val="009527A5"/>
    <w:rsid w:val="00952C79"/>
    <w:rsid w:val="00953C80"/>
    <w:rsid w:val="00955C5D"/>
    <w:rsid w:val="0095782F"/>
    <w:rsid w:val="0096156E"/>
    <w:rsid w:val="00962693"/>
    <w:rsid w:val="009636B1"/>
    <w:rsid w:val="009643D0"/>
    <w:rsid w:val="00964BC9"/>
    <w:rsid w:val="00964C65"/>
    <w:rsid w:val="009655E0"/>
    <w:rsid w:val="00965DF4"/>
    <w:rsid w:val="00966CF8"/>
    <w:rsid w:val="0096769F"/>
    <w:rsid w:val="00967DBF"/>
    <w:rsid w:val="00972981"/>
    <w:rsid w:val="009742FE"/>
    <w:rsid w:val="00974A26"/>
    <w:rsid w:val="00974B0F"/>
    <w:rsid w:val="00975340"/>
    <w:rsid w:val="00975EBE"/>
    <w:rsid w:val="00980095"/>
    <w:rsid w:val="00980ECC"/>
    <w:rsid w:val="00981C67"/>
    <w:rsid w:val="00982700"/>
    <w:rsid w:val="00983B07"/>
    <w:rsid w:val="009852DA"/>
    <w:rsid w:val="00985AD0"/>
    <w:rsid w:val="00986424"/>
    <w:rsid w:val="0098645A"/>
    <w:rsid w:val="00987789"/>
    <w:rsid w:val="009903DE"/>
    <w:rsid w:val="00990CCC"/>
    <w:rsid w:val="00990D2D"/>
    <w:rsid w:val="0099106F"/>
    <w:rsid w:val="009918C5"/>
    <w:rsid w:val="0099277D"/>
    <w:rsid w:val="00992D35"/>
    <w:rsid w:val="00992DAD"/>
    <w:rsid w:val="00994438"/>
    <w:rsid w:val="00994C39"/>
    <w:rsid w:val="009967E3"/>
    <w:rsid w:val="00997593"/>
    <w:rsid w:val="0099785D"/>
    <w:rsid w:val="00997B5E"/>
    <w:rsid w:val="009A156D"/>
    <w:rsid w:val="009A307F"/>
    <w:rsid w:val="009A3662"/>
    <w:rsid w:val="009A37A0"/>
    <w:rsid w:val="009A3C7B"/>
    <w:rsid w:val="009A6257"/>
    <w:rsid w:val="009A628A"/>
    <w:rsid w:val="009A62E0"/>
    <w:rsid w:val="009A64FB"/>
    <w:rsid w:val="009A6711"/>
    <w:rsid w:val="009A6765"/>
    <w:rsid w:val="009A6EB6"/>
    <w:rsid w:val="009A7650"/>
    <w:rsid w:val="009A7763"/>
    <w:rsid w:val="009A7BE3"/>
    <w:rsid w:val="009B1399"/>
    <w:rsid w:val="009B145B"/>
    <w:rsid w:val="009B18AE"/>
    <w:rsid w:val="009B49C9"/>
    <w:rsid w:val="009B4AF3"/>
    <w:rsid w:val="009B6E94"/>
    <w:rsid w:val="009C0744"/>
    <w:rsid w:val="009C0F03"/>
    <w:rsid w:val="009C11BF"/>
    <w:rsid w:val="009C246E"/>
    <w:rsid w:val="009C416B"/>
    <w:rsid w:val="009C519D"/>
    <w:rsid w:val="009C579B"/>
    <w:rsid w:val="009C6A51"/>
    <w:rsid w:val="009C6AB8"/>
    <w:rsid w:val="009C6D74"/>
    <w:rsid w:val="009C7433"/>
    <w:rsid w:val="009C7E13"/>
    <w:rsid w:val="009D0029"/>
    <w:rsid w:val="009D0730"/>
    <w:rsid w:val="009D1368"/>
    <w:rsid w:val="009D1B32"/>
    <w:rsid w:val="009D1CD0"/>
    <w:rsid w:val="009D2F11"/>
    <w:rsid w:val="009D2FF4"/>
    <w:rsid w:val="009D3737"/>
    <w:rsid w:val="009D3E49"/>
    <w:rsid w:val="009D4350"/>
    <w:rsid w:val="009D4C8E"/>
    <w:rsid w:val="009D5397"/>
    <w:rsid w:val="009D57AF"/>
    <w:rsid w:val="009D61D1"/>
    <w:rsid w:val="009D65E3"/>
    <w:rsid w:val="009D6E65"/>
    <w:rsid w:val="009D6EAE"/>
    <w:rsid w:val="009E0029"/>
    <w:rsid w:val="009E092A"/>
    <w:rsid w:val="009E21E7"/>
    <w:rsid w:val="009E22C3"/>
    <w:rsid w:val="009E2A4D"/>
    <w:rsid w:val="009E32AC"/>
    <w:rsid w:val="009E3BD2"/>
    <w:rsid w:val="009E4F21"/>
    <w:rsid w:val="009E74F8"/>
    <w:rsid w:val="009E76B1"/>
    <w:rsid w:val="009F1074"/>
    <w:rsid w:val="009F1AD5"/>
    <w:rsid w:val="009F1BFC"/>
    <w:rsid w:val="009F1E92"/>
    <w:rsid w:val="009F235D"/>
    <w:rsid w:val="009F3FCB"/>
    <w:rsid w:val="009F6486"/>
    <w:rsid w:val="009F69DE"/>
    <w:rsid w:val="00A00318"/>
    <w:rsid w:val="00A018BF"/>
    <w:rsid w:val="00A01FA4"/>
    <w:rsid w:val="00A02072"/>
    <w:rsid w:val="00A030E5"/>
    <w:rsid w:val="00A03729"/>
    <w:rsid w:val="00A03DF7"/>
    <w:rsid w:val="00A04717"/>
    <w:rsid w:val="00A04F59"/>
    <w:rsid w:val="00A052CF"/>
    <w:rsid w:val="00A0576A"/>
    <w:rsid w:val="00A05E0E"/>
    <w:rsid w:val="00A06AE5"/>
    <w:rsid w:val="00A07516"/>
    <w:rsid w:val="00A11072"/>
    <w:rsid w:val="00A111E1"/>
    <w:rsid w:val="00A11248"/>
    <w:rsid w:val="00A11B49"/>
    <w:rsid w:val="00A11D8F"/>
    <w:rsid w:val="00A1202F"/>
    <w:rsid w:val="00A12524"/>
    <w:rsid w:val="00A129F9"/>
    <w:rsid w:val="00A13EAE"/>
    <w:rsid w:val="00A14269"/>
    <w:rsid w:val="00A14B83"/>
    <w:rsid w:val="00A161D5"/>
    <w:rsid w:val="00A16FDA"/>
    <w:rsid w:val="00A17483"/>
    <w:rsid w:val="00A175C8"/>
    <w:rsid w:val="00A2283A"/>
    <w:rsid w:val="00A22B2A"/>
    <w:rsid w:val="00A24C28"/>
    <w:rsid w:val="00A258A3"/>
    <w:rsid w:val="00A26181"/>
    <w:rsid w:val="00A2704B"/>
    <w:rsid w:val="00A278DA"/>
    <w:rsid w:val="00A3021C"/>
    <w:rsid w:val="00A303D0"/>
    <w:rsid w:val="00A310FE"/>
    <w:rsid w:val="00A31900"/>
    <w:rsid w:val="00A32491"/>
    <w:rsid w:val="00A32818"/>
    <w:rsid w:val="00A32D7A"/>
    <w:rsid w:val="00A3385D"/>
    <w:rsid w:val="00A33B91"/>
    <w:rsid w:val="00A350F0"/>
    <w:rsid w:val="00A354A7"/>
    <w:rsid w:val="00A358BB"/>
    <w:rsid w:val="00A35ABB"/>
    <w:rsid w:val="00A36E32"/>
    <w:rsid w:val="00A376B8"/>
    <w:rsid w:val="00A401D7"/>
    <w:rsid w:val="00A40CD6"/>
    <w:rsid w:val="00A412E5"/>
    <w:rsid w:val="00A4232E"/>
    <w:rsid w:val="00A423BD"/>
    <w:rsid w:val="00A42C6C"/>
    <w:rsid w:val="00A437E0"/>
    <w:rsid w:val="00A438CF"/>
    <w:rsid w:val="00A44C0D"/>
    <w:rsid w:val="00A44D04"/>
    <w:rsid w:val="00A466FE"/>
    <w:rsid w:val="00A4790E"/>
    <w:rsid w:val="00A47C29"/>
    <w:rsid w:val="00A50187"/>
    <w:rsid w:val="00A51041"/>
    <w:rsid w:val="00A51303"/>
    <w:rsid w:val="00A51E36"/>
    <w:rsid w:val="00A525C5"/>
    <w:rsid w:val="00A53101"/>
    <w:rsid w:val="00A53157"/>
    <w:rsid w:val="00A549BB"/>
    <w:rsid w:val="00A5505C"/>
    <w:rsid w:val="00A552FC"/>
    <w:rsid w:val="00A5530F"/>
    <w:rsid w:val="00A553BE"/>
    <w:rsid w:val="00A56661"/>
    <w:rsid w:val="00A56748"/>
    <w:rsid w:val="00A5679B"/>
    <w:rsid w:val="00A578F4"/>
    <w:rsid w:val="00A60ABF"/>
    <w:rsid w:val="00A60B0D"/>
    <w:rsid w:val="00A61104"/>
    <w:rsid w:val="00A6257B"/>
    <w:rsid w:val="00A6321A"/>
    <w:rsid w:val="00A639A9"/>
    <w:rsid w:val="00A64CA6"/>
    <w:rsid w:val="00A64D74"/>
    <w:rsid w:val="00A652D9"/>
    <w:rsid w:val="00A65B76"/>
    <w:rsid w:val="00A65DE3"/>
    <w:rsid w:val="00A65E92"/>
    <w:rsid w:val="00A66685"/>
    <w:rsid w:val="00A66AC0"/>
    <w:rsid w:val="00A67254"/>
    <w:rsid w:val="00A67EE8"/>
    <w:rsid w:val="00A70026"/>
    <w:rsid w:val="00A703E0"/>
    <w:rsid w:val="00A714E9"/>
    <w:rsid w:val="00A71DCD"/>
    <w:rsid w:val="00A731DF"/>
    <w:rsid w:val="00A738D4"/>
    <w:rsid w:val="00A7478A"/>
    <w:rsid w:val="00A7620C"/>
    <w:rsid w:val="00A77147"/>
    <w:rsid w:val="00A77486"/>
    <w:rsid w:val="00A7760D"/>
    <w:rsid w:val="00A86D92"/>
    <w:rsid w:val="00A87022"/>
    <w:rsid w:val="00A87152"/>
    <w:rsid w:val="00A87E3A"/>
    <w:rsid w:val="00A9273B"/>
    <w:rsid w:val="00A9291D"/>
    <w:rsid w:val="00A92E93"/>
    <w:rsid w:val="00A93314"/>
    <w:rsid w:val="00A93803"/>
    <w:rsid w:val="00A94570"/>
    <w:rsid w:val="00AA1A9E"/>
    <w:rsid w:val="00AA2416"/>
    <w:rsid w:val="00AA25F7"/>
    <w:rsid w:val="00AA3142"/>
    <w:rsid w:val="00AA392E"/>
    <w:rsid w:val="00AA467C"/>
    <w:rsid w:val="00AA472B"/>
    <w:rsid w:val="00AA4F7B"/>
    <w:rsid w:val="00AA5425"/>
    <w:rsid w:val="00AA5A59"/>
    <w:rsid w:val="00AA5C7A"/>
    <w:rsid w:val="00AA5CC8"/>
    <w:rsid w:val="00AA5CD2"/>
    <w:rsid w:val="00AA6DE7"/>
    <w:rsid w:val="00AA7664"/>
    <w:rsid w:val="00AB0756"/>
    <w:rsid w:val="00AB09BD"/>
    <w:rsid w:val="00AB0AFD"/>
    <w:rsid w:val="00AB236C"/>
    <w:rsid w:val="00AB287E"/>
    <w:rsid w:val="00AB2F9F"/>
    <w:rsid w:val="00AB3A4B"/>
    <w:rsid w:val="00AB3CC2"/>
    <w:rsid w:val="00AB43E4"/>
    <w:rsid w:val="00AB46BA"/>
    <w:rsid w:val="00AB4C06"/>
    <w:rsid w:val="00AB59EA"/>
    <w:rsid w:val="00AB64D7"/>
    <w:rsid w:val="00AB774F"/>
    <w:rsid w:val="00AC05A4"/>
    <w:rsid w:val="00AC05EC"/>
    <w:rsid w:val="00AC13E7"/>
    <w:rsid w:val="00AC2DB6"/>
    <w:rsid w:val="00AC3038"/>
    <w:rsid w:val="00AC3A95"/>
    <w:rsid w:val="00AC446F"/>
    <w:rsid w:val="00AC4A4A"/>
    <w:rsid w:val="00AC5634"/>
    <w:rsid w:val="00AC76D3"/>
    <w:rsid w:val="00AC78EF"/>
    <w:rsid w:val="00AC7AFA"/>
    <w:rsid w:val="00AD0622"/>
    <w:rsid w:val="00AD0A19"/>
    <w:rsid w:val="00AD1086"/>
    <w:rsid w:val="00AD1271"/>
    <w:rsid w:val="00AD12D3"/>
    <w:rsid w:val="00AD169F"/>
    <w:rsid w:val="00AD1D30"/>
    <w:rsid w:val="00AD2659"/>
    <w:rsid w:val="00AD2757"/>
    <w:rsid w:val="00AD2CDC"/>
    <w:rsid w:val="00AD3198"/>
    <w:rsid w:val="00AD33DD"/>
    <w:rsid w:val="00AD33F7"/>
    <w:rsid w:val="00AD3A33"/>
    <w:rsid w:val="00AD4198"/>
    <w:rsid w:val="00AD4A90"/>
    <w:rsid w:val="00AD4B1B"/>
    <w:rsid w:val="00AD4B68"/>
    <w:rsid w:val="00AD4B87"/>
    <w:rsid w:val="00AD4FA6"/>
    <w:rsid w:val="00AD509A"/>
    <w:rsid w:val="00AD50AA"/>
    <w:rsid w:val="00AD5C94"/>
    <w:rsid w:val="00AD5E61"/>
    <w:rsid w:val="00AD660E"/>
    <w:rsid w:val="00AD7861"/>
    <w:rsid w:val="00AD7973"/>
    <w:rsid w:val="00AE0483"/>
    <w:rsid w:val="00AE0B98"/>
    <w:rsid w:val="00AE1801"/>
    <w:rsid w:val="00AE4B12"/>
    <w:rsid w:val="00AE5819"/>
    <w:rsid w:val="00AE6889"/>
    <w:rsid w:val="00AE6973"/>
    <w:rsid w:val="00AE69CB"/>
    <w:rsid w:val="00AF0621"/>
    <w:rsid w:val="00AF0AD8"/>
    <w:rsid w:val="00AF1118"/>
    <w:rsid w:val="00AF201E"/>
    <w:rsid w:val="00AF2340"/>
    <w:rsid w:val="00AF3633"/>
    <w:rsid w:val="00AF43A2"/>
    <w:rsid w:val="00AF444D"/>
    <w:rsid w:val="00AF5327"/>
    <w:rsid w:val="00AF55CC"/>
    <w:rsid w:val="00AF57A4"/>
    <w:rsid w:val="00AF5D48"/>
    <w:rsid w:val="00AF69C8"/>
    <w:rsid w:val="00AF6E96"/>
    <w:rsid w:val="00AF767F"/>
    <w:rsid w:val="00AF776F"/>
    <w:rsid w:val="00AF77F0"/>
    <w:rsid w:val="00AF7EAA"/>
    <w:rsid w:val="00B006DE"/>
    <w:rsid w:val="00B00E3A"/>
    <w:rsid w:val="00B0115A"/>
    <w:rsid w:val="00B01824"/>
    <w:rsid w:val="00B03524"/>
    <w:rsid w:val="00B03753"/>
    <w:rsid w:val="00B04B89"/>
    <w:rsid w:val="00B05803"/>
    <w:rsid w:val="00B05A70"/>
    <w:rsid w:val="00B061D3"/>
    <w:rsid w:val="00B06CAD"/>
    <w:rsid w:val="00B070BB"/>
    <w:rsid w:val="00B072CC"/>
    <w:rsid w:val="00B0770B"/>
    <w:rsid w:val="00B07BDA"/>
    <w:rsid w:val="00B07F58"/>
    <w:rsid w:val="00B10229"/>
    <w:rsid w:val="00B10889"/>
    <w:rsid w:val="00B110EA"/>
    <w:rsid w:val="00B110EE"/>
    <w:rsid w:val="00B14ECF"/>
    <w:rsid w:val="00B16D39"/>
    <w:rsid w:val="00B16F18"/>
    <w:rsid w:val="00B1702D"/>
    <w:rsid w:val="00B17309"/>
    <w:rsid w:val="00B20A9B"/>
    <w:rsid w:val="00B20D13"/>
    <w:rsid w:val="00B20DED"/>
    <w:rsid w:val="00B20F3F"/>
    <w:rsid w:val="00B2142F"/>
    <w:rsid w:val="00B214A7"/>
    <w:rsid w:val="00B2194E"/>
    <w:rsid w:val="00B22F85"/>
    <w:rsid w:val="00B24CDE"/>
    <w:rsid w:val="00B26AB2"/>
    <w:rsid w:val="00B27692"/>
    <w:rsid w:val="00B302C0"/>
    <w:rsid w:val="00B30456"/>
    <w:rsid w:val="00B30B63"/>
    <w:rsid w:val="00B32B20"/>
    <w:rsid w:val="00B33AD6"/>
    <w:rsid w:val="00B35FDD"/>
    <w:rsid w:val="00B36059"/>
    <w:rsid w:val="00B360DE"/>
    <w:rsid w:val="00B36C2E"/>
    <w:rsid w:val="00B375DD"/>
    <w:rsid w:val="00B37DEF"/>
    <w:rsid w:val="00B40DB1"/>
    <w:rsid w:val="00B417B0"/>
    <w:rsid w:val="00B433E6"/>
    <w:rsid w:val="00B43AB2"/>
    <w:rsid w:val="00B446A5"/>
    <w:rsid w:val="00B44C3C"/>
    <w:rsid w:val="00B45EAF"/>
    <w:rsid w:val="00B473B6"/>
    <w:rsid w:val="00B50269"/>
    <w:rsid w:val="00B5097A"/>
    <w:rsid w:val="00B50D58"/>
    <w:rsid w:val="00B5134A"/>
    <w:rsid w:val="00B5211D"/>
    <w:rsid w:val="00B527B0"/>
    <w:rsid w:val="00B52ABE"/>
    <w:rsid w:val="00B53C4D"/>
    <w:rsid w:val="00B557A6"/>
    <w:rsid w:val="00B557BE"/>
    <w:rsid w:val="00B56566"/>
    <w:rsid w:val="00B5678B"/>
    <w:rsid w:val="00B56BE9"/>
    <w:rsid w:val="00B57849"/>
    <w:rsid w:val="00B6052B"/>
    <w:rsid w:val="00B61E57"/>
    <w:rsid w:val="00B6419D"/>
    <w:rsid w:val="00B65416"/>
    <w:rsid w:val="00B67862"/>
    <w:rsid w:val="00B67B8F"/>
    <w:rsid w:val="00B72A5F"/>
    <w:rsid w:val="00B73754"/>
    <w:rsid w:val="00B7389C"/>
    <w:rsid w:val="00B74326"/>
    <w:rsid w:val="00B74AD5"/>
    <w:rsid w:val="00B74B12"/>
    <w:rsid w:val="00B74C5F"/>
    <w:rsid w:val="00B74CCD"/>
    <w:rsid w:val="00B75A9D"/>
    <w:rsid w:val="00B76674"/>
    <w:rsid w:val="00B767C1"/>
    <w:rsid w:val="00B778DE"/>
    <w:rsid w:val="00B77EA6"/>
    <w:rsid w:val="00B8075B"/>
    <w:rsid w:val="00B8096D"/>
    <w:rsid w:val="00B81214"/>
    <w:rsid w:val="00B825D2"/>
    <w:rsid w:val="00B82E7F"/>
    <w:rsid w:val="00B839AD"/>
    <w:rsid w:val="00B87657"/>
    <w:rsid w:val="00B87AA6"/>
    <w:rsid w:val="00B87FBA"/>
    <w:rsid w:val="00B90684"/>
    <w:rsid w:val="00B9237C"/>
    <w:rsid w:val="00B933BB"/>
    <w:rsid w:val="00B93D2D"/>
    <w:rsid w:val="00B948BF"/>
    <w:rsid w:val="00B9665F"/>
    <w:rsid w:val="00B96920"/>
    <w:rsid w:val="00B96AC1"/>
    <w:rsid w:val="00BA0417"/>
    <w:rsid w:val="00BA05D0"/>
    <w:rsid w:val="00BA135F"/>
    <w:rsid w:val="00BA14C4"/>
    <w:rsid w:val="00BA2C7B"/>
    <w:rsid w:val="00BA2C82"/>
    <w:rsid w:val="00BA2EB3"/>
    <w:rsid w:val="00BA32D4"/>
    <w:rsid w:val="00BA32F8"/>
    <w:rsid w:val="00BA3FBC"/>
    <w:rsid w:val="00BA4B61"/>
    <w:rsid w:val="00BA5A42"/>
    <w:rsid w:val="00BA5FD9"/>
    <w:rsid w:val="00BA6B2E"/>
    <w:rsid w:val="00BA75F9"/>
    <w:rsid w:val="00BA7628"/>
    <w:rsid w:val="00BA7717"/>
    <w:rsid w:val="00BB00DB"/>
    <w:rsid w:val="00BB03E8"/>
    <w:rsid w:val="00BB198F"/>
    <w:rsid w:val="00BB1DD0"/>
    <w:rsid w:val="00BB1F2C"/>
    <w:rsid w:val="00BB30FA"/>
    <w:rsid w:val="00BB33FA"/>
    <w:rsid w:val="00BB353D"/>
    <w:rsid w:val="00BB4773"/>
    <w:rsid w:val="00BB6451"/>
    <w:rsid w:val="00BC01F3"/>
    <w:rsid w:val="00BC086C"/>
    <w:rsid w:val="00BC24BD"/>
    <w:rsid w:val="00BC2873"/>
    <w:rsid w:val="00BC30C2"/>
    <w:rsid w:val="00BC442F"/>
    <w:rsid w:val="00BC5631"/>
    <w:rsid w:val="00BC5CED"/>
    <w:rsid w:val="00BC60C6"/>
    <w:rsid w:val="00BC6E29"/>
    <w:rsid w:val="00BC6FE0"/>
    <w:rsid w:val="00BC714B"/>
    <w:rsid w:val="00BC7BB1"/>
    <w:rsid w:val="00BD0839"/>
    <w:rsid w:val="00BD09E9"/>
    <w:rsid w:val="00BD2167"/>
    <w:rsid w:val="00BD2FFB"/>
    <w:rsid w:val="00BD342D"/>
    <w:rsid w:val="00BD3693"/>
    <w:rsid w:val="00BD36C1"/>
    <w:rsid w:val="00BD385C"/>
    <w:rsid w:val="00BD3CF3"/>
    <w:rsid w:val="00BD465F"/>
    <w:rsid w:val="00BD4905"/>
    <w:rsid w:val="00BD4F1D"/>
    <w:rsid w:val="00BD50CF"/>
    <w:rsid w:val="00BD5460"/>
    <w:rsid w:val="00BD5DFF"/>
    <w:rsid w:val="00BD6052"/>
    <w:rsid w:val="00BD7752"/>
    <w:rsid w:val="00BE00F6"/>
    <w:rsid w:val="00BE0F1F"/>
    <w:rsid w:val="00BE0F42"/>
    <w:rsid w:val="00BE0FB3"/>
    <w:rsid w:val="00BE15BC"/>
    <w:rsid w:val="00BE1772"/>
    <w:rsid w:val="00BE243A"/>
    <w:rsid w:val="00BE2F33"/>
    <w:rsid w:val="00BE356D"/>
    <w:rsid w:val="00BE3DA3"/>
    <w:rsid w:val="00BE47CB"/>
    <w:rsid w:val="00BE5670"/>
    <w:rsid w:val="00BE575A"/>
    <w:rsid w:val="00BE6130"/>
    <w:rsid w:val="00BE629C"/>
    <w:rsid w:val="00BE6AF7"/>
    <w:rsid w:val="00BE6C62"/>
    <w:rsid w:val="00BE6CCC"/>
    <w:rsid w:val="00BE6DB0"/>
    <w:rsid w:val="00BE7B16"/>
    <w:rsid w:val="00BE7EA5"/>
    <w:rsid w:val="00BF1017"/>
    <w:rsid w:val="00BF2F0D"/>
    <w:rsid w:val="00BF422B"/>
    <w:rsid w:val="00BF57FA"/>
    <w:rsid w:val="00BF70B2"/>
    <w:rsid w:val="00C000D0"/>
    <w:rsid w:val="00C02DE9"/>
    <w:rsid w:val="00C0385C"/>
    <w:rsid w:val="00C041C5"/>
    <w:rsid w:val="00C045DF"/>
    <w:rsid w:val="00C0518B"/>
    <w:rsid w:val="00C05678"/>
    <w:rsid w:val="00C058AD"/>
    <w:rsid w:val="00C070F7"/>
    <w:rsid w:val="00C07AC6"/>
    <w:rsid w:val="00C1019C"/>
    <w:rsid w:val="00C10781"/>
    <w:rsid w:val="00C1083B"/>
    <w:rsid w:val="00C10A8A"/>
    <w:rsid w:val="00C10F4C"/>
    <w:rsid w:val="00C11126"/>
    <w:rsid w:val="00C124F1"/>
    <w:rsid w:val="00C14FCA"/>
    <w:rsid w:val="00C15EE2"/>
    <w:rsid w:val="00C208E3"/>
    <w:rsid w:val="00C2090E"/>
    <w:rsid w:val="00C20FC7"/>
    <w:rsid w:val="00C22559"/>
    <w:rsid w:val="00C227C8"/>
    <w:rsid w:val="00C22A19"/>
    <w:rsid w:val="00C22D8A"/>
    <w:rsid w:val="00C256E3"/>
    <w:rsid w:val="00C25EB1"/>
    <w:rsid w:val="00C25EF2"/>
    <w:rsid w:val="00C26888"/>
    <w:rsid w:val="00C269FC"/>
    <w:rsid w:val="00C3074B"/>
    <w:rsid w:val="00C30FE6"/>
    <w:rsid w:val="00C319C7"/>
    <w:rsid w:val="00C32147"/>
    <w:rsid w:val="00C339F5"/>
    <w:rsid w:val="00C351F6"/>
    <w:rsid w:val="00C35E28"/>
    <w:rsid w:val="00C373DC"/>
    <w:rsid w:val="00C37866"/>
    <w:rsid w:val="00C37D02"/>
    <w:rsid w:val="00C4097B"/>
    <w:rsid w:val="00C40CF7"/>
    <w:rsid w:val="00C4376B"/>
    <w:rsid w:val="00C4405D"/>
    <w:rsid w:val="00C45882"/>
    <w:rsid w:val="00C45AC3"/>
    <w:rsid w:val="00C460F5"/>
    <w:rsid w:val="00C46F80"/>
    <w:rsid w:val="00C47B75"/>
    <w:rsid w:val="00C50A0A"/>
    <w:rsid w:val="00C50B62"/>
    <w:rsid w:val="00C51146"/>
    <w:rsid w:val="00C5188A"/>
    <w:rsid w:val="00C5240D"/>
    <w:rsid w:val="00C52984"/>
    <w:rsid w:val="00C52B65"/>
    <w:rsid w:val="00C53698"/>
    <w:rsid w:val="00C544FB"/>
    <w:rsid w:val="00C547DA"/>
    <w:rsid w:val="00C54864"/>
    <w:rsid w:val="00C54F28"/>
    <w:rsid w:val="00C56485"/>
    <w:rsid w:val="00C567A2"/>
    <w:rsid w:val="00C57DAB"/>
    <w:rsid w:val="00C61B95"/>
    <w:rsid w:val="00C628FC"/>
    <w:rsid w:val="00C633D7"/>
    <w:rsid w:val="00C63AF5"/>
    <w:rsid w:val="00C644B0"/>
    <w:rsid w:val="00C6535D"/>
    <w:rsid w:val="00C65A62"/>
    <w:rsid w:val="00C65C42"/>
    <w:rsid w:val="00C6798A"/>
    <w:rsid w:val="00C73150"/>
    <w:rsid w:val="00C735EF"/>
    <w:rsid w:val="00C752CF"/>
    <w:rsid w:val="00C756D7"/>
    <w:rsid w:val="00C75DF5"/>
    <w:rsid w:val="00C7655A"/>
    <w:rsid w:val="00C76937"/>
    <w:rsid w:val="00C80251"/>
    <w:rsid w:val="00C80405"/>
    <w:rsid w:val="00C8092F"/>
    <w:rsid w:val="00C80963"/>
    <w:rsid w:val="00C81874"/>
    <w:rsid w:val="00C82020"/>
    <w:rsid w:val="00C8219F"/>
    <w:rsid w:val="00C825D5"/>
    <w:rsid w:val="00C83156"/>
    <w:rsid w:val="00C84DBF"/>
    <w:rsid w:val="00C861C4"/>
    <w:rsid w:val="00C863F4"/>
    <w:rsid w:val="00C908C1"/>
    <w:rsid w:val="00C90BEF"/>
    <w:rsid w:val="00C91C69"/>
    <w:rsid w:val="00C92AB1"/>
    <w:rsid w:val="00C92EFB"/>
    <w:rsid w:val="00C92F86"/>
    <w:rsid w:val="00C935BF"/>
    <w:rsid w:val="00C939C2"/>
    <w:rsid w:val="00C95885"/>
    <w:rsid w:val="00C962AD"/>
    <w:rsid w:val="00C975DB"/>
    <w:rsid w:val="00CA03EC"/>
    <w:rsid w:val="00CA2B0A"/>
    <w:rsid w:val="00CA3937"/>
    <w:rsid w:val="00CA42FA"/>
    <w:rsid w:val="00CA45DE"/>
    <w:rsid w:val="00CA4B84"/>
    <w:rsid w:val="00CA66C9"/>
    <w:rsid w:val="00CA7AE1"/>
    <w:rsid w:val="00CB0E29"/>
    <w:rsid w:val="00CB0EFB"/>
    <w:rsid w:val="00CB14CF"/>
    <w:rsid w:val="00CB42D2"/>
    <w:rsid w:val="00CB4361"/>
    <w:rsid w:val="00CB49E3"/>
    <w:rsid w:val="00CB4A7B"/>
    <w:rsid w:val="00CB4F85"/>
    <w:rsid w:val="00CB66D7"/>
    <w:rsid w:val="00CC011C"/>
    <w:rsid w:val="00CC02C0"/>
    <w:rsid w:val="00CC123A"/>
    <w:rsid w:val="00CC1978"/>
    <w:rsid w:val="00CC1B6A"/>
    <w:rsid w:val="00CC24D1"/>
    <w:rsid w:val="00CC37D6"/>
    <w:rsid w:val="00CC3C25"/>
    <w:rsid w:val="00CC4067"/>
    <w:rsid w:val="00CC7E13"/>
    <w:rsid w:val="00CD0053"/>
    <w:rsid w:val="00CD1260"/>
    <w:rsid w:val="00CD5810"/>
    <w:rsid w:val="00CD6156"/>
    <w:rsid w:val="00CD67C6"/>
    <w:rsid w:val="00CE073A"/>
    <w:rsid w:val="00CE0E2D"/>
    <w:rsid w:val="00CE0E43"/>
    <w:rsid w:val="00CE1424"/>
    <w:rsid w:val="00CE3836"/>
    <w:rsid w:val="00CE3EAF"/>
    <w:rsid w:val="00CE3FB9"/>
    <w:rsid w:val="00CE4603"/>
    <w:rsid w:val="00CE4DD6"/>
    <w:rsid w:val="00CE4FFE"/>
    <w:rsid w:val="00CE6219"/>
    <w:rsid w:val="00CE6233"/>
    <w:rsid w:val="00CE7635"/>
    <w:rsid w:val="00CE7FAD"/>
    <w:rsid w:val="00CF0223"/>
    <w:rsid w:val="00CF12D6"/>
    <w:rsid w:val="00CF266C"/>
    <w:rsid w:val="00CF43F3"/>
    <w:rsid w:val="00CF468E"/>
    <w:rsid w:val="00CF49E1"/>
    <w:rsid w:val="00CF4BE0"/>
    <w:rsid w:val="00CF5BA9"/>
    <w:rsid w:val="00CF6866"/>
    <w:rsid w:val="00D008F7"/>
    <w:rsid w:val="00D00C65"/>
    <w:rsid w:val="00D03390"/>
    <w:rsid w:val="00D035AE"/>
    <w:rsid w:val="00D03A9B"/>
    <w:rsid w:val="00D0415B"/>
    <w:rsid w:val="00D046EC"/>
    <w:rsid w:val="00D04ED4"/>
    <w:rsid w:val="00D05200"/>
    <w:rsid w:val="00D05518"/>
    <w:rsid w:val="00D05781"/>
    <w:rsid w:val="00D05BE1"/>
    <w:rsid w:val="00D05D01"/>
    <w:rsid w:val="00D06410"/>
    <w:rsid w:val="00D1049C"/>
    <w:rsid w:val="00D10886"/>
    <w:rsid w:val="00D10B8C"/>
    <w:rsid w:val="00D10F3A"/>
    <w:rsid w:val="00D11324"/>
    <w:rsid w:val="00D12857"/>
    <w:rsid w:val="00D1285F"/>
    <w:rsid w:val="00D13EBD"/>
    <w:rsid w:val="00D14713"/>
    <w:rsid w:val="00D15DD1"/>
    <w:rsid w:val="00D169FF"/>
    <w:rsid w:val="00D170D6"/>
    <w:rsid w:val="00D178F8"/>
    <w:rsid w:val="00D20155"/>
    <w:rsid w:val="00D20F19"/>
    <w:rsid w:val="00D21308"/>
    <w:rsid w:val="00D22882"/>
    <w:rsid w:val="00D2395E"/>
    <w:rsid w:val="00D2435F"/>
    <w:rsid w:val="00D24E70"/>
    <w:rsid w:val="00D255F7"/>
    <w:rsid w:val="00D25B33"/>
    <w:rsid w:val="00D267E8"/>
    <w:rsid w:val="00D26CA0"/>
    <w:rsid w:val="00D26F5A"/>
    <w:rsid w:val="00D3211A"/>
    <w:rsid w:val="00D322AD"/>
    <w:rsid w:val="00D32313"/>
    <w:rsid w:val="00D32BBB"/>
    <w:rsid w:val="00D32E54"/>
    <w:rsid w:val="00D333DB"/>
    <w:rsid w:val="00D3596F"/>
    <w:rsid w:val="00D35BE0"/>
    <w:rsid w:val="00D35D2F"/>
    <w:rsid w:val="00D35F48"/>
    <w:rsid w:val="00D36195"/>
    <w:rsid w:val="00D37067"/>
    <w:rsid w:val="00D375BD"/>
    <w:rsid w:val="00D37699"/>
    <w:rsid w:val="00D40088"/>
    <w:rsid w:val="00D4048C"/>
    <w:rsid w:val="00D40F62"/>
    <w:rsid w:val="00D422EE"/>
    <w:rsid w:val="00D457D5"/>
    <w:rsid w:val="00D45917"/>
    <w:rsid w:val="00D47568"/>
    <w:rsid w:val="00D47795"/>
    <w:rsid w:val="00D47B19"/>
    <w:rsid w:val="00D509AF"/>
    <w:rsid w:val="00D51DD1"/>
    <w:rsid w:val="00D51DD4"/>
    <w:rsid w:val="00D5281C"/>
    <w:rsid w:val="00D5333C"/>
    <w:rsid w:val="00D5369A"/>
    <w:rsid w:val="00D552E7"/>
    <w:rsid w:val="00D60E2A"/>
    <w:rsid w:val="00D61013"/>
    <w:rsid w:val="00D61C13"/>
    <w:rsid w:val="00D627FB"/>
    <w:rsid w:val="00D62B8B"/>
    <w:rsid w:val="00D63169"/>
    <w:rsid w:val="00D63E33"/>
    <w:rsid w:val="00D642BD"/>
    <w:rsid w:val="00D66416"/>
    <w:rsid w:val="00D7083B"/>
    <w:rsid w:val="00D71C02"/>
    <w:rsid w:val="00D71C0C"/>
    <w:rsid w:val="00D71C9F"/>
    <w:rsid w:val="00D71D63"/>
    <w:rsid w:val="00D72882"/>
    <w:rsid w:val="00D74714"/>
    <w:rsid w:val="00D748EB"/>
    <w:rsid w:val="00D74BF6"/>
    <w:rsid w:val="00D758DC"/>
    <w:rsid w:val="00D75BD0"/>
    <w:rsid w:val="00D75E71"/>
    <w:rsid w:val="00D76E70"/>
    <w:rsid w:val="00D771E7"/>
    <w:rsid w:val="00D82216"/>
    <w:rsid w:val="00D828AE"/>
    <w:rsid w:val="00D83224"/>
    <w:rsid w:val="00D83430"/>
    <w:rsid w:val="00D83A29"/>
    <w:rsid w:val="00D8462C"/>
    <w:rsid w:val="00D848A0"/>
    <w:rsid w:val="00D86BAF"/>
    <w:rsid w:val="00D87FE9"/>
    <w:rsid w:val="00D900D1"/>
    <w:rsid w:val="00D9099C"/>
    <w:rsid w:val="00D91579"/>
    <w:rsid w:val="00D91640"/>
    <w:rsid w:val="00D926D4"/>
    <w:rsid w:val="00D92909"/>
    <w:rsid w:val="00D929D7"/>
    <w:rsid w:val="00D92F2D"/>
    <w:rsid w:val="00D93B93"/>
    <w:rsid w:val="00D944AC"/>
    <w:rsid w:val="00D95890"/>
    <w:rsid w:val="00D95F37"/>
    <w:rsid w:val="00D9766B"/>
    <w:rsid w:val="00DA14D9"/>
    <w:rsid w:val="00DA1AC2"/>
    <w:rsid w:val="00DA1D5D"/>
    <w:rsid w:val="00DA1E17"/>
    <w:rsid w:val="00DA28A9"/>
    <w:rsid w:val="00DA2B08"/>
    <w:rsid w:val="00DA3312"/>
    <w:rsid w:val="00DA3832"/>
    <w:rsid w:val="00DA4307"/>
    <w:rsid w:val="00DA4893"/>
    <w:rsid w:val="00DA5235"/>
    <w:rsid w:val="00DA56FA"/>
    <w:rsid w:val="00DA620C"/>
    <w:rsid w:val="00DA6CE0"/>
    <w:rsid w:val="00DA6DEA"/>
    <w:rsid w:val="00DB02F2"/>
    <w:rsid w:val="00DB03F8"/>
    <w:rsid w:val="00DB2176"/>
    <w:rsid w:val="00DB2252"/>
    <w:rsid w:val="00DB2820"/>
    <w:rsid w:val="00DB28D5"/>
    <w:rsid w:val="00DB2DFF"/>
    <w:rsid w:val="00DB41C1"/>
    <w:rsid w:val="00DB4D13"/>
    <w:rsid w:val="00DB5C67"/>
    <w:rsid w:val="00DB7038"/>
    <w:rsid w:val="00DC04F6"/>
    <w:rsid w:val="00DC059A"/>
    <w:rsid w:val="00DC0DDF"/>
    <w:rsid w:val="00DC121E"/>
    <w:rsid w:val="00DC12B6"/>
    <w:rsid w:val="00DC14D2"/>
    <w:rsid w:val="00DC1E5E"/>
    <w:rsid w:val="00DC27CA"/>
    <w:rsid w:val="00DC343F"/>
    <w:rsid w:val="00DC3F8B"/>
    <w:rsid w:val="00DC40B3"/>
    <w:rsid w:val="00DC42C5"/>
    <w:rsid w:val="00DC42D3"/>
    <w:rsid w:val="00DC44EC"/>
    <w:rsid w:val="00DC4994"/>
    <w:rsid w:val="00DC7DA6"/>
    <w:rsid w:val="00DD0614"/>
    <w:rsid w:val="00DD09D2"/>
    <w:rsid w:val="00DD36B0"/>
    <w:rsid w:val="00DD3F75"/>
    <w:rsid w:val="00DD4EB1"/>
    <w:rsid w:val="00DD65E7"/>
    <w:rsid w:val="00DD7914"/>
    <w:rsid w:val="00DD7B91"/>
    <w:rsid w:val="00DE0DA8"/>
    <w:rsid w:val="00DE31CD"/>
    <w:rsid w:val="00DE39DC"/>
    <w:rsid w:val="00DE3EE6"/>
    <w:rsid w:val="00DE40FF"/>
    <w:rsid w:val="00DE42D1"/>
    <w:rsid w:val="00DE4345"/>
    <w:rsid w:val="00DE44F7"/>
    <w:rsid w:val="00DE4E9A"/>
    <w:rsid w:val="00DE5E15"/>
    <w:rsid w:val="00DE6849"/>
    <w:rsid w:val="00DE6ECA"/>
    <w:rsid w:val="00DF0074"/>
    <w:rsid w:val="00DF06F3"/>
    <w:rsid w:val="00DF0C31"/>
    <w:rsid w:val="00DF1785"/>
    <w:rsid w:val="00DF1E53"/>
    <w:rsid w:val="00DF22AC"/>
    <w:rsid w:val="00DF2A3A"/>
    <w:rsid w:val="00DF3CB9"/>
    <w:rsid w:val="00DF3F87"/>
    <w:rsid w:val="00DF527C"/>
    <w:rsid w:val="00E0070C"/>
    <w:rsid w:val="00E03EC4"/>
    <w:rsid w:val="00E045BE"/>
    <w:rsid w:val="00E04FEB"/>
    <w:rsid w:val="00E05EE7"/>
    <w:rsid w:val="00E065E8"/>
    <w:rsid w:val="00E06848"/>
    <w:rsid w:val="00E10518"/>
    <w:rsid w:val="00E115A8"/>
    <w:rsid w:val="00E11688"/>
    <w:rsid w:val="00E12037"/>
    <w:rsid w:val="00E121F2"/>
    <w:rsid w:val="00E122A0"/>
    <w:rsid w:val="00E13016"/>
    <w:rsid w:val="00E13D19"/>
    <w:rsid w:val="00E13F86"/>
    <w:rsid w:val="00E143BC"/>
    <w:rsid w:val="00E14883"/>
    <w:rsid w:val="00E14895"/>
    <w:rsid w:val="00E15DD4"/>
    <w:rsid w:val="00E16042"/>
    <w:rsid w:val="00E16076"/>
    <w:rsid w:val="00E16A81"/>
    <w:rsid w:val="00E17F4A"/>
    <w:rsid w:val="00E20CCA"/>
    <w:rsid w:val="00E217D7"/>
    <w:rsid w:val="00E21A8F"/>
    <w:rsid w:val="00E23764"/>
    <w:rsid w:val="00E250A8"/>
    <w:rsid w:val="00E2558C"/>
    <w:rsid w:val="00E25E9B"/>
    <w:rsid w:val="00E26EC7"/>
    <w:rsid w:val="00E27996"/>
    <w:rsid w:val="00E302C2"/>
    <w:rsid w:val="00E30865"/>
    <w:rsid w:val="00E3112A"/>
    <w:rsid w:val="00E31202"/>
    <w:rsid w:val="00E3245D"/>
    <w:rsid w:val="00E3352F"/>
    <w:rsid w:val="00E34197"/>
    <w:rsid w:val="00E35EE9"/>
    <w:rsid w:val="00E361CA"/>
    <w:rsid w:val="00E366C3"/>
    <w:rsid w:val="00E36992"/>
    <w:rsid w:val="00E37006"/>
    <w:rsid w:val="00E37571"/>
    <w:rsid w:val="00E41C19"/>
    <w:rsid w:val="00E42695"/>
    <w:rsid w:val="00E430FA"/>
    <w:rsid w:val="00E43666"/>
    <w:rsid w:val="00E4369F"/>
    <w:rsid w:val="00E45921"/>
    <w:rsid w:val="00E466AA"/>
    <w:rsid w:val="00E46C66"/>
    <w:rsid w:val="00E47DC3"/>
    <w:rsid w:val="00E5050D"/>
    <w:rsid w:val="00E5087C"/>
    <w:rsid w:val="00E50A7B"/>
    <w:rsid w:val="00E52C1D"/>
    <w:rsid w:val="00E52C54"/>
    <w:rsid w:val="00E52C65"/>
    <w:rsid w:val="00E53F64"/>
    <w:rsid w:val="00E5438C"/>
    <w:rsid w:val="00E5468B"/>
    <w:rsid w:val="00E55BB2"/>
    <w:rsid w:val="00E561DD"/>
    <w:rsid w:val="00E60591"/>
    <w:rsid w:val="00E625F2"/>
    <w:rsid w:val="00E62747"/>
    <w:rsid w:val="00E63A69"/>
    <w:rsid w:val="00E6429B"/>
    <w:rsid w:val="00E653B8"/>
    <w:rsid w:val="00E6593C"/>
    <w:rsid w:val="00E65B0C"/>
    <w:rsid w:val="00E66AFB"/>
    <w:rsid w:val="00E6733A"/>
    <w:rsid w:val="00E67762"/>
    <w:rsid w:val="00E70E7E"/>
    <w:rsid w:val="00E713B2"/>
    <w:rsid w:val="00E72A07"/>
    <w:rsid w:val="00E7340B"/>
    <w:rsid w:val="00E73617"/>
    <w:rsid w:val="00E74390"/>
    <w:rsid w:val="00E74BCA"/>
    <w:rsid w:val="00E75A0D"/>
    <w:rsid w:val="00E760A3"/>
    <w:rsid w:val="00E7706F"/>
    <w:rsid w:val="00E80274"/>
    <w:rsid w:val="00E80F19"/>
    <w:rsid w:val="00E81B6D"/>
    <w:rsid w:val="00E83013"/>
    <w:rsid w:val="00E83467"/>
    <w:rsid w:val="00E8398C"/>
    <w:rsid w:val="00E83BCE"/>
    <w:rsid w:val="00E8434E"/>
    <w:rsid w:val="00E84426"/>
    <w:rsid w:val="00E84652"/>
    <w:rsid w:val="00E84EA7"/>
    <w:rsid w:val="00E8565C"/>
    <w:rsid w:val="00E856DB"/>
    <w:rsid w:val="00E86164"/>
    <w:rsid w:val="00E863C3"/>
    <w:rsid w:val="00E86750"/>
    <w:rsid w:val="00E86788"/>
    <w:rsid w:val="00E86D97"/>
    <w:rsid w:val="00E90648"/>
    <w:rsid w:val="00E9160F"/>
    <w:rsid w:val="00E91825"/>
    <w:rsid w:val="00E91CD4"/>
    <w:rsid w:val="00E9201E"/>
    <w:rsid w:val="00E922AD"/>
    <w:rsid w:val="00E9344A"/>
    <w:rsid w:val="00E93E61"/>
    <w:rsid w:val="00E95254"/>
    <w:rsid w:val="00E95857"/>
    <w:rsid w:val="00E95C4B"/>
    <w:rsid w:val="00E95E30"/>
    <w:rsid w:val="00E96734"/>
    <w:rsid w:val="00E96E54"/>
    <w:rsid w:val="00E96F45"/>
    <w:rsid w:val="00E9730C"/>
    <w:rsid w:val="00E9738A"/>
    <w:rsid w:val="00EA0210"/>
    <w:rsid w:val="00EA0330"/>
    <w:rsid w:val="00EA14B5"/>
    <w:rsid w:val="00EA15CF"/>
    <w:rsid w:val="00EA40C5"/>
    <w:rsid w:val="00EA4C78"/>
    <w:rsid w:val="00EA5756"/>
    <w:rsid w:val="00EA58E2"/>
    <w:rsid w:val="00EA5EF8"/>
    <w:rsid w:val="00EA767A"/>
    <w:rsid w:val="00EA7B26"/>
    <w:rsid w:val="00EB11B3"/>
    <w:rsid w:val="00EB11D0"/>
    <w:rsid w:val="00EB3811"/>
    <w:rsid w:val="00EB4791"/>
    <w:rsid w:val="00EB4D66"/>
    <w:rsid w:val="00EB5481"/>
    <w:rsid w:val="00EB6CF1"/>
    <w:rsid w:val="00EB704A"/>
    <w:rsid w:val="00EC00C1"/>
    <w:rsid w:val="00EC01DF"/>
    <w:rsid w:val="00EC0B6F"/>
    <w:rsid w:val="00EC1F0F"/>
    <w:rsid w:val="00EC2B45"/>
    <w:rsid w:val="00EC30BC"/>
    <w:rsid w:val="00EC34AE"/>
    <w:rsid w:val="00EC3B44"/>
    <w:rsid w:val="00EC5060"/>
    <w:rsid w:val="00EC6085"/>
    <w:rsid w:val="00EC6480"/>
    <w:rsid w:val="00EC6621"/>
    <w:rsid w:val="00EC6D65"/>
    <w:rsid w:val="00ED021B"/>
    <w:rsid w:val="00ED06BC"/>
    <w:rsid w:val="00ED06D2"/>
    <w:rsid w:val="00ED2396"/>
    <w:rsid w:val="00ED35F4"/>
    <w:rsid w:val="00ED4775"/>
    <w:rsid w:val="00ED5D0E"/>
    <w:rsid w:val="00ED6EC0"/>
    <w:rsid w:val="00ED6FF9"/>
    <w:rsid w:val="00ED7FA7"/>
    <w:rsid w:val="00EE05C4"/>
    <w:rsid w:val="00EE0AB3"/>
    <w:rsid w:val="00EE3620"/>
    <w:rsid w:val="00EE3682"/>
    <w:rsid w:val="00EE4E4E"/>
    <w:rsid w:val="00EE56A4"/>
    <w:rsid w:val="00EE5B7C"/>
    <w:rsid w:val="00EE75C8"/>
    <w:rsid w:val="00EE75EE"/>
    <w:rsid w:val="00EF123D"/>
    <w:rsid w:val="00EF1256"/>
    <w:rsid w:val="00EF1B90"/>
    <w:rsid w:val="00EF2517"/>
    <w:rsid w:val="00EF2596"/>
    <w:rsid w:val="00EF265E"/>
    <w:rsid w:val="00EF279E"/>
    <w:rsid w:val="00EF31B5"/>
    <w:rsid w:val="00EF5A9F"/>
    <w:rsid w:val="00EF5E52"/>
    <w:rsid w:val="00EF70AC"/>
    <w:rsid w:val="00EF75C0"/>
    <w:rsid w:val="00EF7B72"/>
    <w:rsid w:val="00EF7C5B"/>
    <w:rsid w:val="00F009B9"/>
    <w:rsid w:val="00F014E7"/>
    <w:rsid w:val="00F0155E"/>
    <w:rsid w:val="00F01749"/>
    <w:rsid w:val="00F01EFD"/>
    <w:rsid w:val="00F02EF7"/>
    <w:rsid w:val="00F047FC"/>
    <w:rsid w:val="00F05923"/>
    <w:rsid w:val="00F06521"/>
    <w:rsid w:val="00F07034"/>
    <w:rsid w:val="00F07938"/>
    <w:rsid w:val="00F0795E"/>
    <w:rsid w:val="00F07D76"/>
    <w:rsid w:val="00F103E4"/>
    <w:rsid w:val="00F10B67"/>
    <w:rsid w:val="00F11286"/>
    <w:rsid w:val="00F11D3A"/>
    <w:rsid w:val="00F1294A"/>
    <w:rsid w:val="00F12B34"/>
    <w:rsid w:val="00F12DAA"/>
    <w:rsid w:val="00F13437"/>
    <w:rsid w:val="00F13A77"/>
    <w:rsid w:val="00F13BDF"/>
    <w:rsid w:val="00F14031"/>
    <w:rsid w:val="00F14383"/>
    <w:rsid w:val="00F1453E"/>
    <w:rsid w:val="00F14C49"/>
    <w:rsid w:val="00F1568A"/>
    <w:rsid w:val="00F16003"/>
    <w:rsid w:val="00F16712"/>
    <w:rsid w:val="00F16878"/>
    <w:rsid w:val="00F17AD4"/>
    <w:rsid w:val="00F17B43"/>
    <w:rsid w:val="00F204DD"/>
    <w:rsid w:val="00F207B4"/>
    <w:rsid w:val="00F215B2"/>
    <w:rsid w:val="00F22113"/>
    <w:rsid w:val="00F2388E"/>
    <w:rsid w:val="00F23FF1"/>
    <w:rsid w:val="00F243C1"/>
    <w:rsid w:val="00F24BC5"/>
    <w:rsid w:val="00F2542C"/>
    <w:rsid w:val="00F26051"/>
    <w:rsid w:val="00F26063"/>
    <w:rsid w:val="00F26167"/>
    <w:rsid w:val="00F26CF6"/>
    <w:rsid w:val="00F27C1D"/>
    <w:rsid w:val="00F27E71"/>
    <w:rsid w:val="00F301D8"/>
    <w:rsid w:val="00F30B3A"/>
    <w:rsid w:val="00F32139"/>
    <w:rsid w:val="00F322D9"/>
    <w:rsid w:val="00F32ADA"/>
    <w:rsid w:val="00F32AE1"/>
    <w:rsid w:val="00F32BEF"/>
    <w:rsid w:val="00F33393"/>
    <w:rsid w:val="00F33488"/>
    <w:rsid w:val="00F3373F"/>
    <w:rsid w:val="00F33929"/>
    <w:rsid w:val="00F34CB9"/>
    <w:rsid w:val="00F358BA"/>
    <w:rsid w:val="00F36B69"/>
    <w:rsid w:val="00F37032"/>
    <w:rsid w:val="00F40AFF"/>
    <w:rsid w:val="00F40BC8"/>
    <w:rsid w:val="00F40F30"/>
    <w:rsid w:val="00F417BC"/>
    <w:rsid w:val="00F418B3"/>
    <w:rsid w:val="00F432FA"/>
    <w:rsid w:val="00F444F8"/>
    <w:rsid w:val="00F46DFD"/>
    <w:rsid w:val="00F46E99"/>
    <w:rsid w:val="00F5015C"/>
    <w:rsid w:val="00F501F2"/>
    <w:rsid w:val="00F50B0A"/>
    <w:rsid w:val="00F50C54"/>
    <w:rsid w:val="00F50D7A"/>
    <w:rsid w:val="00F527B8"/>
    <w:rsid w:val="00F52A35"/>
    <w:rsid w:val="00F534BC"/>
    <w:rsid w:val="00F53AA3"/>
    <w:rsid w:val="00F5463E"/>
    <w:rsid w:val="00F54785"/>
    <w:rsid w:val="00F54C1D"/>
    <w:rsid w:val="00F551D6"/>
    <w:rsid w:val="00F55FFB"/>
    <w:rsid w:val="00F5655D"/>
    <w:rsid w:val="00F56708"/>
    <w:rsid w:val="00F56B0D"/>
    <w:rsid w:val="00F56EC5"/>
    <w:rsid w:val="00F577C5"/>
    <w:rsid w:val="00F60017"/>
    <w:rsid w:val="00F602AC"/>
    <w:rsid w:val="00F60C71"/>
    <w:rsid w:val="00F61CD5"/>
    <w:rsid w:val="00F61FC2"/>
    <w:rsid w:val="00F62059"/>
    <w:rsid w:val="00F62566"/>
    <w:rsid w:val="00F62698"/>
    <w:rsid w:val="00F62AC9"/>
    <w:rsid w:val="00F6466E"/>
    <w:rsid w:val="00F655DF"/>
    <w:rsid w:val="00F66075"/>
    <w:rsid w:val="00F66698"/>
    <w:rsid w:val="00F7272C"/>
    <w:rsid w:val="00F72CEF"/>
    <w:rsid w:val="00F74ED5"/>
    <w:rsid w:val="00F7512E"/>
    <w:rsid w:val="00F75204"/>
    <w:rsid w:val="00F808C4"/>
    <w:rsid w:val="00F80AC7"/>
    <w:rsid w:val="00F81779"/>
    <w:rsid w:val="00F820C1"/>
    <w:rsid w:val="00F820FF"/>
    <w:rsid w:val="00F84438"/>
    <w:rsid w:val="00F845B8"/>
    <w:rsid w:val="00F84E52"/>
    <w:rsid w:val="00F85092"/>
    <w:rsid w:val="00F852E7"/>
    <w:rsid w:val="00F85983"/>
    <w:rsid w:val="00F863E3"/>
    <w:rsid w:val="00F87DDF"/>
    <w:rsid w:val="00F90506"/>
    <w:rsid w:val="00F9252D"/>
    <w:rsid w:val="00F9388F"/>
    <w:rsid w:val="00F93B69"/>
    <w:rsid w:val="00F94174"/>
    <w:rsid w:val="00F94717"/>
    <w:rsid w:val="00F94D14"/>
    <w:rsid w:val="00F95B92"/>
    <w:rsid w:val="00F96F95"/>
    <w:rsid w:val="00F97302"/>
    <w:rsid w:val="00F9754D"/>
    <w:rsid w:val="00F97551"/>
    <w:rsid w:val="00F97572"/>
    <w:rsid w:val="00F9788F"/>
    <w:rsid w:val="00FA0B7A"/>
    <w:rsid w:val="00FA0CEB"/>
    <w:rsid w:val="00FA1837"/>
    <w:rsid w:val="00FA3F3A"/>
    <w:rsid w:val="00FA42F5"/>
    <w:rsid w:val="00FA43C2"/>
    <w:rsid w:val="00FA54A0"/>
    <w:rsid w:val="00FA641F"/>
    <w:rsid w:val="00FA75F4"/>
    <w:rsid w:val="00FB0126"/>
    <w:rsid w:val="00FB107B"/>
    <w:rsid w:val="00FB15C7"/>
    <w:rsid w:val="00FB1E74"/>
    <w:rsid w:val="00FB271B"/>
    <w:rsid w:val="00FB282F"/>
    <w:rsid w:val="00FB3298"/>
    <w:rsid w:val="00FB3322"/>
    <w:rsid w:val="00FB38EC"/>
    <w:rsid w:val="00FB409C"/>
    <w:rsid w:val="00FB529F"/>
    <w:rsid w:val="00FB582C"/>
    <w:rsid w:val="00FB5F4F"/>
    <w:rsid w:val="00FB6697"/>
    <w:rsid w:val="00FB6B36"/>
    <w:rsid w:val="00FB7066"/>
    <w:rsid w:val="00FC01B3"/>
    <w:rsid w:val="00FC0725"/>
    <w:rsid w:val="00FC2F5C"/>
    <w:rsid w:val="00FC31B2"/>
    <w:rsid w:val="00FC3B93"/>
    <w:rsid w:val="00FC4952"/>
    <w:rsid w:val="00FC4EAA"/>
    <w:rsid w:val="00FC50CC"/>
    <w:rsid w:val="00FC63F9"/>
    <w:rsid w:val="00FC67AF"/>
    <w:rsid w:val="00FC6951"/>
    <w:rsid w:val="00FD0EC0"/>
    <w:rsid w:val="00FD10A9"/>
    <w:rsid w:val="00FD11FE"/>
    <w:rsid w:val="00FD18C0"/>
    <w:rsid w:val="00FD3395"/>
    <w:rsid w:val="00FD4AB9"/>
    <w:rsid w:val="00FD4B13"/>
    <w:rsid w:val="00FD5346"/>
    <w:rsid w:val="00FD54DC"/>
    <w:rsid w:val="00FD55F4"/>
    <w:rsid w:val="00FD564F"/>
    <w:rsid w:val="00FE0907"/>
    <w:rsid w:val="00FE1A08"/>
    <w:rsid w:val="00FE203F"/>
    <w:rsid w:val="00FE22C9"/>
    <w:rsid w:val="00FE2743"/>
    <w:rsid w:val="00FE304C"/>
    <w:rsid w:val="00FE30BF"/>
    <w:rsid w:val="00FE3228"/>
    <w:rsid w:val="00FE3346"/>
    <w:rsid w:val="00FE3C9E"/>
    <w:rsid w:val="00FE3E42"/>
    <w:rsid w:val="00FE4834"/>
    <w:rsid w:val="00FE6044"/>
    <w:rsid w:val="00FE71EA"/>
    <w:rsid w:val="00FE74F8"/>
    <w:rsid w:val="00FF02A0"/>
    <w:rsid w:val="00FF0482"/>
    <w:rsid w:val="00FF06A7"/>
    <w:rsid w:val="00FF08D6"/>
    <w:rsid w:val="00FF0A24"/>
    <w:rsid w:val="00FF22D1"/>
    <w:rsid w:val="00FF2914"/>
    <w:rsid w:val="00FF2DA1"/>
    <w:rsid w:val="00FF3205"/>
    <w:rsid w:val="00FF45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781C9"/>
  <w15:docId w15:val="{F112D807-6781-4343-B6AF-6B6132A7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qForma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paragraph" w:customStyle="1" w:styleId="SemEspaamento1">
    <w:name w:val="Sem Espaçamento1"/>
    <w:rsid w:val="0047692C"/>
    <w:rPr>
      <w:rFonts w:ascii="Times New Roman" w:eastAsia="Times New Roman" w:hAnsi="Times New Roman"/>
      <w:sz w:val="24"/>
      <w:szCs w:val="24"/>
    </w:rPr>
  </w:style>
  <w:style w:type="character" w:customStyle="1" w:styleId="apple-converted-space">
    <w:name w:val="apple-converted-space"/>
    <w:basedOn w:val="Fontepargpadro"/>
    <w:rsid w:val="00AF201E"/>
  </w:style>
  <w:style w:type="character" w:customStyle="1" w:styleId="TextodocorpoSemnegrito">
    <w:name w:val="Texto do corpo + Sem negrito"/>
    <w:basedOn w:val="Textodocorpo"/>
    <w:rsid w:val="0053287E"/>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53287E"/>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53287E"/>
    <w:rPr>
      <w:rFonts w:ascii="Verdana" w:hAnsi="Verdana" w:hint="default"/>
      <w:i w:val="0"/>
      <w:iCs w:val="0"/>
      <w:color w:val="3366CC"/>
      <w:sz w:val="15"/>
      <w:szCs w:val="15"/>
    </w:rPr>
  </w:style>
  <w:style w:type="character" w:customStyle="1" w:styleId="description">
    <w:name w:val="description"/>
    <w:rsid w:val="0053287E"/>
  </w:style>
  <w:style w:type="character" w:customStyle="1" w:styleId="prodname">
    <w:name w:val="prodname"/>
    <w:basedOn w:val="Fontepargpadro"/>
    <w:rsid w:val="0053287E"/>
  </w:style>
  <w:style w:type="character" w:customStyle="1" w:styleId="font17azulclaro1">
    <w:name w:val="font_17_azulclaro1"/>
    <w:rsid w:val="0053287E"/>
  </w:style>
  <w:style w:type="character" w:customStyle="1" w:styleId="sh-dsfull-txt">
    <w:name w:val="sh-ds__full-txt"/>
    <w:rsid w:val="00B87FBA"/>
  </w:style>
  <w:style w:type="character" w:customStyle="1" w:styleId="MenoPendente1">
    <w:name w:val="Menção Pendente1"/>
    <w:basedOn w:val="Fontepargpadro"/>
    <w:uiPriority w:val="99"/>
    <w:semiHidden/>
    <w:unhideWhenUsed/>
    <w:rsid w:val="002B3ED0"/>
    <w:rPr>
      <w:color w:val="605E5C"/>
      <w:shd w:val="clear" w:color="auto" w:fill="E1DFDD"/>
    </w:rPr>
  </w:style>
  <w:style w:type="character" w:customStyle="1" w:styleId="MenoPendente2">
    <w:name w:val="Menção Pendente2"/>
    <w:basedOn w:val="Fontepargpadro"/>
    <w:uiPriority w:val="99"/>
    <w:semiHidden/>
    <w:unhideWhenUsed/>
    <w:rsid w:val="002B3ED0"/>
    <w:rPr>
      <w:color w:val="605E5C"/>
      <w:shd w:val="clear" w:color="auto" w:fill="E1DFDD"/>
    </w:rPr>
  </w:style>
  <w:style w:type="paragraph" w:customStyle="1" w:styleId="body">
    <w:name w:val="body"/>
    <w:basedOn w:val="Normal"/>
    <w:rsid w:val="002D50D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gramatura">
    <w:name w:val="gramatura"/>
    <w:basedOn w:val="Normal"/>
    <w:rsid w:val="002D50D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emEspaamentoChar">
    <w:name w:val="Sem Espaçamento Char"/>
    <w:basedOn w:val="Fontepargpadro"/>
    <w:link w:val="SemEspaamento"/>
    <w:uiPriority w:val="1"/>
    <w:locked/>
    <w:rsid w:val="00CD0053"/>
    <w:rPr>
      <w:rFonts w:ascii="Times New Roman" w:eastAsia="Times New Roman" w:hAnsi="Times New Roman"/>
      <w:sz w:val="24"/>
      <w:szCs w:val="24"/>
    </w:rPr>
  </w:style>
  <w:style w:type="paragraph" w:customStyle="1" w:styleId="Corpodetexto1">
    <w:name w:val="Corpo de texto1"/>
    <w:basedOn w:val="Normal"/>
    <w:rsid w:val="00472B74"/>
    <w:pPr>
      <w:widowControl w:val="0"/>
      <w:suppressAutoHyphens/>
      <w:spacing w:after="0" w:line="240" w:lineRule="auto"/>
      <w:jc w:val="both"/>
    </w:pPr>
    <w:rPr>
      <w:rFonts w:ascii="Arial" w:eastAsia="Times New Roman" w:hAnsi="Arial"/>
      <w:sz w:val="20"/>
      <w:szCs w:val="20"/>
      <w:lang w:eastAsia="ar-SA"/>
    </w:rPr>
  </w:style>
  <w:style w:type="paragraph" w:customStyle="1" w:styleId="TableParagraph">
    <w:name w:val="Table Paragraph"/>
    <w:basedOn w:val="Normal"/>
    <w:uiPriority w:val="1"/>
    <w:qFormat/>
    <w:rsid w:val="00354BFA"/>
    <w:pPr>
      <w:widowControl w:val="0"/>
      <w:spacing w:after="0" w:line="240" w:lineRule="auto"/>
      <w:ind w:left="167"/>
    </w:pPr>
    <w:rPr>
      <w:rFonts w:ascii="Arial" w:eastAsia="Arial" w:hAnsi="Arial" w:cs="Arial"/>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419618">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2004776373">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159F3-D0EA-4C02-BD84-BE76085F7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30</Pages>
  <Words>5483</Words>
  <Characters>29612</Characters>
  <Application>Microsoft Office Word</Application>
  <DocSecurity>0</DocSecurity>
  <Lines>246</Lines>
  <Paragraphs>70</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35025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User</cp:lastModifiedBy>
  <cp:revision>26</cp:revision>
  <cp:lastPrinted>2021-10-22T14:50:00Z</cp:lastPrinted>
  <dcterms:created xsi:type="dcterms:W3CDTF">2023-09-01T14:20:00Z</dcterms:created>
  <dcterms:modified xsi:type="dcterms:W3CDTF">2023-09-06T17:56:00Z</dcterms:modified>
</cp:coreProperties>
</file>