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FC850" w14:textId="77777777" w:rsidR="00075DA3" w:rsidRDefault="00075DA3" w:rsidP="00F16878">
      <w:pPr>
        <w:pStyle w:val="SemEspaamento"/>
        <w:jc w:val="center"/>
        <w:rPr>
          <w:b/>
        </w:rPr>
      </w:pPr>
    </w:p>
    <w:p w14:paraId="21F32716" w14:textId="6F30F97B" w:rsidR="00F16878" w:rsidRPr="0001526F" w:rsidRDefault="002B3ED0" w:rsidP="00F16878">
      <w:pPr>
        <w:pStyle w:val="SemEspaamento"/>
        <w:jc w:val="center"/>
        <w:rPr>
          <w:b/>
        </w:rPr>
      </w:pPr>
      <w:r w:rsidRPr="0001526F">
        <w:rPr>
          <w:b/>
        </w:rPr>
        <w:t xml:space="preserve">CONTRATO DE </w:t>
      </w:r>
      <w:r w:rsidR="00B7389C" w:rsidRPr="0001526F">
        <w:rPr>
          <w:b/>
        </w:rPr>
        <w:t>FORNECIMENTO</w:t>
      </w:r>
    </w:p>
    <w:p w14:paraId="182721BC" w14:textId="77777777" w:rsidR="00B7389C" w:rsidRPr="0001526F" w:rsidRDefault="00B7389C" w:rsidP="00B7389C">
      <w:pPr>
        <w:pStyle w:val="SemEspaamento"/>
        <w:rPr>
          <w:b/>
        </w:rPr>
      </w:pPr>
    </w:p>
    <w:p w14:paraId="4B045FB8" w14:textId="050DDF99" w:rsidR="002B3ED0" w:rsidRPr="0001526F" w:rsidRDefault="002B3ED0" w:rsidP="002B3ED0">
      <w:pPr>
        <w:spacing w:after="0" w:line="360" w:lineRule="auto"/>
        <w:jc w:val="center"/>
        <w:rPr>
          <w:rFonts w:ascii="Times New Roman" w:hAnsi="Times New Roman"/>
          <w:b/>
          <w:sz w:val="24"/>
          <w:szCs w:val="24"/>
        </w:rPr>
      </w:pPr>
      <w:r w:rsidRPr="0001526F">
        <w:rPr>
          <w:rFonts w:ascii="Times New Roman" w:hAnsi="Times New Roman"/>
          <w:b/>
          <w:sz w:val="24"/>
          <w:szCs w:val="24"/>
        </w:rPr>
        <w:t xml:space="preserve">PROCESSO LICITATÓRIO Nº </w:t>
      </w:r>
      <w:r w:rsidR="009C7E13">
        <w:rPr>
          <w:rFonts w:ascii="Times New Roman" w:hAnsi="Times New Roman"/>
          <w:b/>
          <w:sz w:val="24"/>
          <w:szCs w:val="24"/>
        </w:rPr>
        <w:t>64/2023</w:t>
      </w:r>
    </w:p>
    <w:p w14:paraId="01D8F010" w14:textId="571D28BE" w:rsidR="002B3ED0" w:rsidRPr="0001526F" w:rsidRDefault="009C7E13" w:rsidP="002B3ED0">
      <w:pPr>
        <w:pStyle w:val="SemEspaamento"/>
        <w:spacing w:line="360" w:lineRule="auto"/>
        <w:jc w:val="center"/>
        <w:rPr>
          <w:b/>
          <w:bCs/>
        </w:rPr>
      </w:pPr>
      <w:r>
        <w:rPr>
          <w:b/>
          <w:bCs/>
        </w:rPr>
        <w:t>PREGÃO ELETRÔNICO PARA REGISTRO DE PREÇOS</w:t>
      </w:r>
      <w:r w:rsidR="002B3ED0" w:rsidRPr="0001526F">
        <w:rPr>
          <w:b/>
          <w:bCs/>
        </w:rPr>
        <w:t xml:space="preserve"> Nº </w:t>
      </w:r>
      <w:r>
        <w:rPr>
          <w:b/>
          <w:bCs/>
        </w:rPr>
        <w:t>23/2023</w:t>
      </w:r>
    </w:p>
    <w:p w14:paraId="7FFDE301" w14:textId="77777777" w:rsidR="00ED5D0E" w:rsidRPr="0001526F" w:rsidRDefault="00ED5D0E" w:rsidP="002B3ED0">
      <w:pPr>
        <w:spacing w:after="0" w:line="240" w:lineRule="auto"/>
        <w:jc w:val="center"/>
        <w:rPr>
          <w:rFonts w:ascii="Times New Roman" w:hAnsi="Times New Roman"/>
          <w:b/>
          <w:sz w:val="24"/>
          <w:szCs w:val="24"/>
        </w:rPr>
      </w:pPr>
    </w:p>
    <w:p w14:paraId="7A7E3D99" w14:textId="654EBC3E" w:rsidR="002B3ED0" w:rsidRPr="0001526F" w:rsidRDefault="002B3ED0" w:rsidP="002B3ED0">
      <w:pPr>
        <w:spacing w:after="0" w:line="240" w:lineRule="auto"/>
        <w:jc w:val="center"/>
        <w:rPr>
          <w:rFonts w:ascii="Times New Roman" w:hAnsi="Times New Roman"/>
          <w:b/>
          <w:sz w:val="24"/>
          <w:szCs w:val="24"/>
        </w:rPr>
      </w:pPr>
      <w:r w:rsidRPr="0001526F">
        <w:rPr>
          <w:rFonts w:ascii="Times New Roman" w:hAnsi="Times New Roman"/>
          <w:b/>
          <w:sz w:val="24"/>
          <w:szCs w:val="24"/>
        </w:rPr>
        <w:t xml:space="preserve">CONTRATO Nº </w:t>
      </w:r>
      <w:r w:rsidR="0011685C">
        <w:rPr>
          <w:rFonts w:ascii="Times New Roman" w:hAnsi="Times New Roman"/>
          <w:b/>
          <w:sz w:val="24"/>
          <w:szCs w:val="24"/>
        </w:rPr>
        <w:t>14</w:t>
      </w:r>
      <w:r w:rsidR="005800D7">
        <w:rPr>
          <w:rFonts w:ascii="Times New Roman" w:hAnsi="Times New Roman"/>
          <w:b/>
          <w:sz w:val="24"/>
          <w:szCs w:val="24"/>
        </w:rPr>
        <w:t>9</w:t>
      </w:r>
      <w:r w:rsidRPr="0001526F">
        <w:rPr>
          <w:rFonts w:ascii="Times New Roman" w:hAnsi="Times New Roman"/>
          <w:b/>
          <w:sz w:val="24"/>
          <w:szCs w:val="24"/>
        </w:rPr>
        <w:t>/202</w:t>
      </w:r>
      <w:r w:rsidR="009C7E13">
        <w:rPr>
          <w:rFonts w:ascii="Times New Roman" w:hAnsi="Times New Roman"/>
          <w:b/>
          <w:sz w:val="24"/>
          <w:szCs w:val="24"/>
        </w:rPr>
        <w:t>3</w:t>
      </w:r>
    </w:p>
    <w:p w14:paraId="580E01BB" w14:textId="77777777" w:rsidR="002B3ED0" w:rsidRPr="0001526F" w:rsidRDefault="002B3ED0" w:rsidP="002B3ED0">
      <w:pPr>
        <w:spacing w:after="0" w:line="240" w:lineRule="auto"/>
        <w:jc w:val="center"/>
        <w:rPr>
          <w:rFonts w:ascii="Times New Roman" w:hAnsi="Times New Roman"/>
          <w:b/>
          <w:sz w:val="24"/>
          <w:szCs w:val="24"/>
        </w:rPr>
      </w:pPr>
    </w:p>
    <w:p w14:paraId="2C654A1D" w14:textId="77777777" w:rsidR="002B3ED0" w:rsidRPr="0001526F" w:rsidRDefault="002B3ED0" w:rsidP="002B3ED0">
      <w:pPr>
        <w:spacing w:after="0" w:line="360" w:lineRule="auto"/>
        <w:rPr>
          <w:rFonts w:ascii="Times New Roman" w:hAnsi="Times New Roman"/>
          <w:b/>
          <w:sz w:val="24"/>
          <w:szCs w:val="24"/>
        </w:rPr>
      </w:pPr>
    </w:p>
    <w:p w14:paraId="44D8F295" w14:textId="08501F27" w:rsidR="002B3ED0" w:rsidRPr="0001526F" w:rsidRDefault="002B3ED0" w:rsidP="001858C4">
      <w:pPr>
        <w:pStyle w:val="Legenda"/>
      </w:pPr>
      <w:r w:rsidRPr="0001526F">
        <w:rPr>
          <w:b/>
        </w:rPr>
        <w:t xml:space="preserve"> </w:t>
      </w:r>
      <w:r w:rsidRPr="0001526F">
        <w:rPr>
          <w:b/>
        </w:rPr>
        <w:tab/>
        <w:t>O MUNICÍPIO DE SÃO BRÁS DO SUAÇUÍ</w:t>
      </w:r>
      <w:r w:rsidRPr="0001526F">
        <w:t>, Pessoa Jurídica de Direito Público Interno, por sua Prefeitura sediada na Avenida Doutor Aprígio Ribeiro de Oliveira, nº 150, bairro Centro, São Brás do Suaçuí/MG, inscrita no CNPJ sob o n</w:t>
      </w:r>
      <w:r w:rsidRPr="0001526F">
        <w:rPr>
          <w:u w:val="single"/>
          <w:vertAlign w:val="superscript"/>
        </w:rPr>
        <w:t>o</w:t>
      </w:r>
      <w:r w:rsidRPr="0001526F">
        <w:t xml:space="preserve"> 20.356.754/0001-96, neste ato representado pelo Prefeito Municipal Senhor Geraldino Pacheco de Oliveira Filho, inscrito no CPF sob o nº</w:t>
      </w:r>
      <w:r w:rsidR="00DF2A3A">
        <w:t>086.883.316-93</w:t>
      </w:r>
      <w:r w:rsidRPr="0001526F">
        <w:t xml:space="preserve">, doravante denominado </w:t>
      </w:r>
      <w:r w:rsidRPr="0001526F">
        <w:rPr>
          <w:b/>
        </w:rPr>
        <w:t>CONTRATANTE</w:t>
      </w:r>
      <w:r w:rsidRPr="0001526F">
        <w:t xml:space="preserve"> e de outro</w:t>
      </w:r>
      <w:r w:rsidR="00024159">
        <w:t xml:space="preserve"> </w:t>
      </w:r>
      <w:proofErr w:type="spellStart"/>
      <w:r w:rsidR="00024159">
        <w:t>o</w:t>
      </w:r>
      <w:proofErr w:type="spellEnd"/>
      <w:r w:rsidR="00024159">
        <w:t xml:space="preserve"> microempreendedor</w:t>
      </w:r>
      <w:r w:rsidR="001858C4">
        <w:t xml:space="preserve"> </w:t>
      </w:r>
      <w:r w:rsidR="00024159">
        <w:t>individual LETÍCIA ROBERTA DE MELO</w:t>
      </w:r>
      <w:r w:rsidR="00A96EE2">
        <w:t xml:space="preserve"> 70051980690</w:t>
      </w:r>
      <w:r w:rsidR="00024159">
        <w:t xml:space="preserve"> </w:t>
      </w:r>
      <w:r w:rsidRPr="0001526F">
        <w:t>Pessoa Jurídica que atua no ramo de</w:t>
      </w:r>
      <w:r w:rsidR="00DF2A3A">
        <w:t xml:space="preserve"> </w:t>
      </w:r>
      <w:r w:rsidR="00176E99">
        <w:t xml:space="preserve">comércio </w:t>
      </w:r>
      <w:r w:rsidR="00024159">
        <w:t xml:space="preserve">varejista de </w:t>
      </w:r>
      <w:r w:rsidR="00176E99">
        <w:t>artigos de papelaria, etc.</w:t>
      </w:r>
      <w:r w:rsidRPr="0001526F">
        <w:t xml:space="preserve">, inscrita no CNPJ sob o nº </w:t>
      </w:r>
      <w:r w:rsidR="00024159">
        <w:t xml:space="preserve">47.946.851/0001-95 </w:t>
      </w:r>
      <w:r w:rsidRPr="0001526F">
        <w:t>Inscrição Estadual nº</w:t>
      </w:r>
      <w:r w:rsidR="00024159">
        <w:t xml:space="preserve">004440802.00-36, </w:t>
      </w:r>
      <w:r w:rsidRPr="0001526F">
        <w:t>com sede na cidade de</w:t>
      </w:r>
      <w:r w:rsidR="0096156E">
        <w:t xml:space="preserve"> </w:t>
      </w:r>
      <w:r w:rsidR="00024159">
        <w:t>Barbacena</w:t>
      </w:r>
      <w:r w:rsidR="0096156E">
        <w:t>/MG</w:t>
      </w:r>
      <w:r w:rsidRPr="0096156E">
        <w:t>,</w:t>
      </w:r>
      <w:r w:rsidRPr="0001526F">
        <w:t xml:space="preserve"> estabelecida na Rua</w:t>
      </w:r>
      <w:r w:rsidR="00024159">
        <w:t xml:space="preserve"> Joaquim Carvalho</w:t>
      </w:r>
      <w:r w:rsidRPr="0001526F">
        <w:t>, nº</w:t>
      </w:r>
      <w:r w:rsidR="00024159">
        <w:t>76</w:t>
      </w:r>
      <w:r w:rsidR="00007044">
        <w:t xml:space="preserve">, </w:t>
      </w:r>
      <w:r w:rsidRPr="0001526F">
        <w:t>bairro</w:t>
      </w:r>
      <w:r w:rsidR="00024159">
        <w:t xml:space="preserve"> São Pedro</w:t>
      </w:r>
      <w:r w:rsidR="00007044">
        <w:t xml:space="preserve">, </w:t>
      </w:r>
      <w:r w:rsidRPr="0001526F">
        <w:t>CEP</w:t>
      </w:r>
      <w:r w:rsidR="00024159">
        <w:t>36204-382</w:t>
      </w:r>
      <w:r w:rsidRPr="0001526F">
        <w:t>, representada neste ato por seu representante legal</w:t>
      </w:r>
      <w:r w:rsidRPr="00C37D02">
        <w:t xml:space="preserve">, </w:t>
      </w:r>
      <w:r w:rsidR="00024159">
        <w:t>a senhora Letícia Roberta de Melo</w:t>
      </w:r>
      <w:r w:rsidRPr="00C37D02">
        <w:t xml:space="preserve">, portador do documento de identidade nº </w:t>
      </w:r>
      <w:r w:rsidR="004E2ABF">
        <w:t>MG</w:t>
      </w:r>
      <w:r w:rsidR="00024159">
        <w:t xml:space="preserve">15.398.452 </w:t>
      </w:r>
      <w:r w:rsidRPr="00C37D02">
        <w:t>e inscrito no CPF sob o número</w:t>
      </w:r>
      <w:r w:rsidR="00024159">
        <w:t xml:space="preserve"> 700.519.806-90</w:t>
      </w:r>
      <w:r w:rsidRPr="00C37D02">
        <w:rPr>
          <w:iCs/>
        </w:rPr>
        <w:t xml:space="preserve">, doravante denominada </w:t>
      </w:r>
      <w:r w:rsidRPr="00C37D02">
        <w:rPr>
          <w:b/>
          <w:iCs/>
        </w:rPr>
        <w:t>CONTRATADA</w:t>
      </w:r>
      <w:r w:rsidRPr="00C37D02">
        <w:rPr>
          <w:iCs/>
        </w:rPr>
        <w:t>,</w:t>
      </w:r>
      <w:r w:rsidRPr="00C37D02">
        <w:t xml:space="preserve"> resolvem celebrar o presente Contrato de </w:t>
      </w:r>
      <w:r w:rsidR="00B7389C" w:rsidRPr="00C37D02">
        <w:t>Fornecimento</w:t>
      </w:r>
      <w:r w:rsidRPr="00C37D02">
        <w:t>, que se regerá pelas cláusulas e condições seguintes:</w:t>
      </w:r>
      <w:r w:rsidR="00B7389C" w:rsidRPr="0001526F">
        <w:t xml:space="preserve"> </w:t>
      </w:r>
    </w:p>
    <w:p w14:paraId="5F243474" w14:textId="77777777" w:rsidR="009234BC" w:rsidRPr="0001526F" w:rsidRDefault="009234BC" w:rsidP="002B3ED0">
      <w:pPr>
        <w:spacing w:after="0" w:line="360" w:lineRule="auto"/>
        <w:jc w:val="both"/>
        <w:rPr>
          <w:rFonts w:ascii="Times New Roman" w:hAnsi="Times New Roman"/>
          <w:sz w:val="24"/>
          <w:szCs w:val="24"/>
        </w:rPr>
      </w:pPr>
    </w:p>
    <w:p w14:paraId="75E3DF8F" w14:textId="77777777" w:rsidR="002B3ED0" w:rsidRPr="0001526F" w:rsidRDefault="002B3ED0" w:rsidP="002B3ED0">
      <w:pPr>
        <w:pStyle w:val="SemEspaamento"/>
        <w:shd w:val="clear" w:color="auto" w:fill="BFBFBF" w:themeFill="background1" w:themeFillShade="BF"/>
        <w:spacing w:line="360" w:lineRule="auto"/>
        <w:jc w:val="both"/>
        <w:rPr>
          <w:b/>
        </w:rPr>
      </w:pPr>
      <w:r w:rsidRPr="0001526F">
        <w:rPr>
          <w:b/>
        </w:rPr>
        <w:t xml:space="preserve">CLÁUSULA PRIMEIRA – DO OBJETO </w:t>
      </w:r>
    </w:p>
    <w:p w14:paraId="42045607" w14:textId="77777777" w:rsidR="002B3ED0" w:rsidRPr="0001526F" w:rsidRDefault="002B3ED0" w:rsidP="002B3ED0">
      <w:pPr>
        <w:pStyle w:val="SemEspaamento"/>
        <w:spacing w:line="360" w:lineRule="auto"/>
        <w:jc w:val="both"/>
        <w:rPr>
          <w:b/>
        </w:rPr>
      </w:pPr>
    </w:p>
    <w:p w14:paraId="3B6525BB" w14:textId="05C1DE16" w:rsidR="002B3ED0" w:rsidRPr="0001526F" w:rsidRDefault="00B7389C" w:rsidP="00B7389C">
      <w:pPr>
        <w:pStyle w:val="SemEspaamento"/>
        <w:spacing w:line="360" w:lineRule="auto"/>
        <w:ind w:firstLine="708"/>
        <w:jc w:val="both"/>
        <w:rPr>
          <w:bCs/>
        </w:rPr>
      </w:pPr>
      <w:r w:rsidRPr="0001526F">
        <w:t xml:space="preserve">1.1- </w:t>
      </w:r>
      <w:r w:rsidR="002B3ED0" w:rsidRPr="0001526F">
        <w:t xml:space="preserve">Constitui objeto do presente contrato </w:t>
      </w:r>
      <w:r w:rsidR="00452CEC">
        <w:rPr>
          <w:bCs/>
        </w:rPr>
        <w:t xml:space="preserve">o fornecimento </w:t>
      </w:r>
      <w:r w:rsidR="00452CEC" w:rsidRPr="00452CEC">
        <w:rPr>
          <w:bCs/>
        </w:rPr>
        <w:t>de materiais de escritório e materiais escolares para manutenção das atividades desenvolvidas pelas Secretarias Municipais e Órgãos Conveniados do Município de São Brás do Suaçuí/MG</w:t>
      </w:r>
      <w:r w:rsidR="002B3ED0" w:rsidRPr="0001526F">
        <w:t xml:space="preserve">, em conformidade com as disposições deste contrato e da proposta que consta dos autos do Processo Licitatório de nº </w:t>
      </w:r>
      <w:r w:rsidR="00452CEC">
        <w:t>64/2023</w:t>
      </w:r>
      <w:r w:rsidR="002B3ED0" w:rsidRPr="0001526F">
        <w:t xml:space="preserve">, da modalidade </w:t>
      </w:r>
      <w:r w:rsidR="00452CEC">
        <w:t>Pregão Eletrônico para Registro de Preços</w:t>
      </w:r>
      <w:r w:rsidR="00452CEC" w:rsidRPr="0001526F">
        <w:t xml:space="preserve"> </w:t>
      </w:r>
      <w:r w:rsidR="002B3ED0" w:rsidRPr="0001526F">
        <w:t xml:space="preserve">nº </w:t>
      </w:r>
      <w:r w:rsidR="00452CEC">
        <w:t>23/2023</w:t>
      </w:r>
      <w:r w:rsidR="002B3ED0" w:rsidRPr="0001526F">
        <w:t>.</w:t>
      </w:r>
      <w:r w:rsidR="00D748EB" w:rsidRPr="0001526F">
        <w:t xml:space="preserve"> </w:t>
      </w:r>
    </w:p>
    <w:p w14:paraId="326552F2" w14:textId="77777777" w:rsidR="002B3ED0" w:rsidRPr="0001526F" w:rsidRDefault="002B3ED0" w:rsidP="002B3ED0">
      <w:pPr>
        <w:pStyle w:val="SemEspaamento"/>
        <w:spacing w:line="360" w:lineRule="auto"/>
        <w:ind w:left="709"/>
        <w:jc w:val="both"/>
      </w:pPr>
    </w:p>
    <w:p w14:paraId="742BE9D9" w14:textId="54E605CA" w:rsidR="002B3ED0" w:rsidRPr="0001526F" w:rsidRDefault="00ED5D0E" w:rsidP="005E39A2">
      <w:pPr>
        <w:pStyle w:val="SemEspaamento"/>
        <w:numPr>
          <w:ilvl w:val="2"/>
          <w:numId w:val="3"/>
        </w:numPr>
        <w:spacing w:line="360" w:lineRule="auto"/>
        <w:ind w:firstLine="0"/>
        <w:jc w:val="both"/>
      </w:pPr>
      <w:r w:rsidRPr="0001526F">
        <w:t>O objeto contratual abarca os seguintes itens</w:t>
      </w:r>
      <w:r w:rsidR="002B3ED0" w:rsidRPr="0001526F">
        <w:t>:</w:t>
      </w:r>
    </w:p>
    <w:p w14:paraId="34199580" w14:textId="70A555BB" w:rsidR="002B3ED0" w:rsidRPr="0001526F" w:rsidRDefault="002B3ED0" w:rsidP="002B3ED0">
      <w:pPr>
        <w:tabs>
          <w:tab w:val="left" w:pos="2714"/>
          <w:tab w:val="left" w:pos="10419"/>
        </w:tabs>
        <w:spacing w:after="0" w:line="360" w:lineRule="auto"/>
        <w:jc w:val="center"/>
        <w:rPr>
          <w:rFonts w:ascii="Times New Roman" w:hAnsi="Times New Roman"/>
          <w:b/>
          <w:sz w:val="24"/>
          <w:szCs w:val="24"/>
          <w:u w:val="single"/>
        </w:rPr>
      </w:pPr>
      <w:bookmarkStart w:id="0" w:name="_Hlk141251719"/>
      <w:r w:rsidRPr="0001526F">
        <w:rPr>
          <w:rFonts w:ascii="Times New Roman" w:hAnsi="Times New Roman"/>
          <w:b/>
          <w:sz w:val="24"/>
          <w:szCs w:val="24"/>
          <w:u w:val="single"/>
        </w:rPr>
        <w:t>PLANILHA 01 – ITENS RESERVADOS ÀS ME, EPP OU MEI, CONFORME L</w:t>
      </w:r>
      <w:r w:rsidR="00ED5D0E" w:rsidRPr="0001526F">
        <w:rPr>
          <w:rFonts w:ascii="Times New Roman" w:hAnsi="Times New Roman"/>
          <w:b/>
          <w:sz w:val="24"/>
          <w:szCs w:val="24"/>
          <w:u w:val="single"/>
        </w:rPr>
        <w:t>C</w:t>
      </w:r>
      <w:r w:rsidRPr="0001526F">
        <w:rPr>
          <w:rFonts w:ascii="Times New Roman" w:hAnsi="Times New Roman"/>
          <w:b/>
          <w:sz w:val="24"/>
          <w:szCs w:val="24"/>
          <w:u w:val="single"/>
        </w:rPr>
        <w:t xml:space="preserve"> Nº 123/2006</w:t>
      </w:r>
    </w:p>
    <w:p w14:paraId="54890FCA" w14:textId="77777777" w:rsidR="002B3ED0" w:rsidRPr="0001526F" w:rsidRDefault="002B3ED0" w:rsidP="002B3ED0">
      <w:pPr>
        <w:tabs>
          <w:tab w:val="left" w:pos="2714"/>
          <w:tab w:val="left" w:pos="10419"/>
        </w:tabs>
        <w:spacing w:after="0" w:line="360" w:lineRule="auto"/>
        <w:jc w:val="center"/>
        <w:rPr>
          <w:rFonts w:ascii="Times New Roman" w:hAnsi="Times New Roman"/>
          <w:b/>
          <w:sz w:val="24"/>
          <w:szCs w:val="24"/>
          <w:u w:val="single"/>
        </w:rPr>
      </w:pP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92"/>
        <w:gridCol w:w="1134"/>
        <w:gridCol w:w="2977"/>
        <w:gridCol w:w="1531"/>
        <w:gridCol w:w="1417"/>
        <w:gridCol w:w="1418"/>
      </w:tblGrid>
      <w:tr w:rsidR="00452CEC" w:rsidRPr="0001526F" w14:paraId="35F67CF9" w14:textId="77777777" w:rsidTr="0029428D">
        <w:trPr>
          <w:trHeight w:val="422"/>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92F8C61" w14:textId="77777777" w:rsidR="00452CEC" w:rsidRPr="0001526F" w:rsidRDefault="00452CEC" w:rsidP="007C13F0">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Item</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293078" w14:textId="77777777" w:rsidR="00452CEC" w:rsidRPr="0001526F" w:rsidRDefault="00452CEC" w:rsidP="007C13F0">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Quant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352D27" w14:textId="77777777" w:rsidR="00452CEC" w:rsidRPr="0001526F" w:rsidRDefault="00452CEC" w:rsidP="007C13F0">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E122EE5" w14:textId="77777777" w:rsidR="00452CEC" w:rsidRPr="0001526F" w:rsidRDefault="00452CEC" w:rsidP="007C13F0">
            <w:pPr>
              <w:spacing w:after="0"/>
              <w:jc w:val="center"/>
              <w:rPr>
                <w:rFonts w:ascii="Times New Roman" w:hAnsi="Times New Roman"/>
                <w:b/>
                <w:sz w:val="24"/>
                <w:szCs w:val="24"/>
              </w:rPr>
            </w:pPr>
            <w:r w:rsidRPr="0001526F">
              <w:rPr>
                <w:rFonts w:ascii="Times New Roman" w:hAnsi="Times New Roman"/>
                <w:b/>
                <w:sz w:val="24"/>
                <w:szCs w:val="24"/>
              </w:rPr>
              <w:t>Descrição do objeto</w:t>
            </w:r>
          </w:p>
        </w:tc>
        <w:tc>
          <w:tcPr>
            <w:tcW w:w="1531" w:type="dxa"/>
            <w:tcBorders>
              <w:top w:val="single" w:sz="4" w:space="0" w:color="auto"/>
              <w:left w:val="single" w:sz="4" w:space="0" w:color="auto"/>
              <w:bottom w:val="single" w:sz="4" w:space="0" w:color="auto"/>
              <w:right w:val="single" w:sz="4" w:space="0" w:color="auto"/>
            </w:tcBorders>
            <w:vAlign w:val="center"/>
          </w:tcPr>
          <w:p w14:paraId="48E92127" w14:textId="4BA1677F" w:rsidR="00452CEC" w:rsidRPr="0001526F" w:rsidRDefault="00452CEC" w:rsidP="00452CEC">
            <w:pPr>
              <w:spacing w:after="0"/>
              <w:jc w:val="center"/>
              <w:rPr>
                <w:rFonts w:ascii="Times New Roman" w:hAnsi="Times New Roman"/>
                <w:b/>
                <w:sz w:val="24"/>
                <w:szCs w:val="24"/>
              </w:rPr>
            </w:pPr>
            <w:r>
              <w:rPr>
                <w:rFonts w:ascii="Times New Roman" w:hAnsi="Times New Roman"/>
                <w:b/>
                <w:sz w:val="24"/>
                <w:szCs w:val="24"/>
              </w:rPr>
              <w:t>Marca</w:t>
            </w:r>
          </w:p>
        </w:tc>
        <w:tc>
          <w:tcPr>
            <w:tcW w:w="1417" w:type="dxa"/>
            <w:tcBorders>
              <w:top w:val="single" w:sz="4" w:space="0" w:color="auto"/>
              <w:left w:val="single" w:sz="4" w:space="0" w:color="auto"/>
              <w:bottom w:val="single" w:sz="4" w:space="0" w:color="auto"/>
              <w:right w:val="single" w:sz="4" w:space="0" w:color="auto"/>
            </w:tcBorders>
            <w:vAlign w:val="center"/>
          </w:tcPr>
          <w:p w14:paraId="3A5DCD26" w14:textId="52315079" w:rsidR="00452CEC" w:rsidRPr="0001526F" w:rsidRDefault="00452CEC" w:rsidP="00452CEC">
            <w:pPr>
              <w:spacing w:after="0"/>
              <w:jc w:val="center"/>
              <w:rPr>
                <w:rFonts w:ascii="Times New Roman" w:hAnsi="Times New Roman"/>
                <w:b/>
                <w:sz w:val="24"/>
                <w:szCs w:val="24"/>
              </w:rPr>
            </w:pPr>
            <w:r w:rsidRPr="0001526F">
              <w:rPr>
                <w:rFonts w:ascii="Times New Roman" w:hAnsi="Times New Roman"/>
                <w:b/>
                <w:sz w:val="24"/>
                <w:szCs w:val="24"/>
              </w:rPr>
              <w:t>Preço unitário (R$)</w:t>
            </w:r>
          </w:p>
        </w:tc>
        <w:tc>
          <w:tcPr>
            <w:tcW w:w="1418" w:type="dxa"/>
            <w:tcBorders>
              <w:top w:val="single" w:sz="4" w:space="0" w:color="auto"/>
              <w:left w:val="single" w:sz="4" w:space="0" w:color="auto"/>
              <w:bottom w:val="single" w:sz="4" w:space="0" w:color="auto"/>
              <w:right w:val="single" w:sz="4" w:space="0" w:color="auto"/>
            </w:tcBorders>
            <w:vAlign w:val="center"/>
          </w:tcPr>
          <w:p w14:paraId="3B93F3A3" w14:textId="307FB9E2" w:rsidR="00452CEC" w:rsidRPr="0001526F" w:rsidRDefault="00452CEC" w:rsidP="00452CEC">
            <w:pPr>
              <w:spacing w:after="0"/>
              <w:jc w:val="center"/>
              <w:rPr>
                <w:rFonts w:ascii="Times New Roman" w:hAnsi="Times New Roman"/>
                <w:b/>
                <w:sz w:val="24"/>
                <w:szCs w:val="24"/>
              </w:rPr>
            </w:pPr>
            <w:r w:rsidRPr="0001526F">
              <w:rPr>
                <w:rFonts w:ascii="Times New Roman" w:hAnsi="Times New Roman"/>
                <w:b/>
                <w:sz w:val="24"/>
                <w:szCs w:val="24"/>
              </w:rPr>
              <w:t>Preço total (R$)</w:t>
            </w:r>
          </w:p>
        </w:tc>
      </w:tr>
      <w:tr w:rsidR="006B29DF" w:rsidRPr="0001526F" w14:paraId="48174153" w14:textId="77777777" w:rsidTr="00261F5F">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4C251E3E" w14:textId="77777777" w:rsidR="006B29DF" w:rsidRPr="0001526F" w:rsidRDefault="006B29DF" w:rsidP="006B29DF">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47061CCB" w14:textId="37CD1B1B" w:rsidR="006B29DF" w:rsidRPr="0001526F" w:rsidRDefault="006B29DF" w:rsidP="006B29DF">
            <w:pPr>
              <w:jc w:val="center"/>
              <w:rPr>
                <w:rFonts w:ascii="Times New Roman" w:eastAsia="Times New Roman" w:hAnsi="Times New Roman"/>
                <w:bCs/>
                <w:sz w:val="24"/>
                <w:szCs w:val="24"/>
              </w:rPr>
            </w:pPr>
            <w:r w:rsidRPr="00C962AD">
              <w:rPr>
                <w:rFonts w:ascii="Times New Roman" w:hAnsi="Times New Roman"/>
                <w:sz w:val="24"/>
                <w:szCs w:val="24"/>
              </w:rPr>
              <w:t>53</w:t>
            </w:r>
          </w:p>
        </w:tc>
        <w:tc>
          <w:tcPr>
            <w:tcW w:w="1134" w:type="dxa"/>
            <w:tcBorders>
              <w:top w:val="single" w:sz="4" w:space="0" w:color="auto"/>
              <w:left w:val="single" w:sz="4" w:space="0" w:color="auto"/>
              <w:bottom w:val="single" w:sz="4" w:space="0" w:color="auto"/>
              <w:right w:val="single" w:sz="4" w:space="0" w:color="auto"/>
            </w:tcBorders>
            <w:vAlign w:val="center"/>
          </w:tcPr>
          <w:p w14:paraId="508B83A4" w14:textId="5295B579" w:rsidR="006B29DF" w:rsidRPr="0001526F" w:rsidRDefault="006B29DF" w:rsidP="006B29DF">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13461A00" w14:textId="545FB48E" w:rsidR="006B29DF" w:rsidRPr="0001526F" w:rsidRDefault="006B29DF" w:rsidP="006B29DF">
            <w:pPr>
              <w:spacing w:after="120" w:line="360" w:lineRule="auto"/>
              <w:rPr>
                <w:rFonts w:ascii="Times New Roman" w:hAnsi="Times New Roman"/>
                <w:sz w:val="24"/>
                <w:szCs w:val="24"/>
              </w:rPr>
            </w:pPr>
            <w:r w:rsidRPr="00C962AD">
              <w:rPr>
                <w:rFonts w:ascii="Times New Roman" w:hAnsi="Times New Roman"/>
                <w:sz w:val="24"/>
                <w:szCs w:val="24"/>
              </w:rPr>
              <w:t>Almofada para carimbo de feltro, cor azul, nº 03 isento de álcool, acondicionado em estojo plástico resistente; com tampa em metal e corpo em resinas termoplásticas – medidas aproximadas de 6,7x11mm</w:t>
            </w:r>
          </w:p>
        </w:tc>
        <w:tc>
          <w:tcPr>
            <w:tcW w:w="1531" w:type="dxa"/>
            <w:tcBorders>
              <w:top w:val="single" w:sz="4" w:space="0" w:color="auto"/>
              <w:left w:val="single" w:sz="4" w:space="0" w:color="auto"/>
              <w:bottom w:val="single" w:sz="4" w:space="0" w:color="auto"/>
              <w:right w:val="single" w:sz="4" w:space="0" w:color="auto"/>
            </w:tcBorders>
            <w:vAlign w:val="center"/>
          </w:tcPr>
          <w:p w14:paraId="301C4EE3" w14:textId="7F22D216" w:rsidR="006B29DF" w:rsidRPr="0001526F" w:rsidRDefault="005416DE" w:rsidP="00261F5F">
            <w:pPr>
              <w:spacing w:after="120" w:line="360" w:lineRule="auto"/>
              <w:jc w:val="center"/>
              <w:rPr>
                <w:rFonts w:ascii="Times New Roman" w:hAnsi="Times New Roman"/>
                <w:sz w:val="24"/>
                <w:szCs w:val="24"/>
              </w:rPr>
            </w:pPr>
            <w:proofErr w:type="spellStart"/>
            <w:r>
              <w:rPr>
                <w:rFonts w:ascii="Times New Roman" w:hAnsi="Times New Roman"/>
                <w:sz w:val="24"/>
                <w:szCs w:val="24"/>
              </w:rPr>
              <w:t>Carbink</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1B1D2466" w14:textId="4138C821" w:rsidR="006B29DF" w:rsidRPr="0001526F" w:rsidRDefault="005416DE" w:rsidP="00261F5F">
            <w:pPr>
              <w:spacing w:after="120" w:line="360" w:lineRule="auto"/>
              <w:jc w:val="center"/>
              <w:rPr>
                <w:rFonts w:ascii="Times New Roman" w:hAnsi="Times New Roman"/>
                <w:sz w:val="24"/>
                <w:szCs w:val="24"/>
              </w:rPr>
            </w:pPr>
            <w:r>
              <w:rPr>
                <w:rFonts w:ascii="Times New Roman" w:hAnsi="Times New Roman"/>
                <w:sz w:val="24"/>
                <w:szCs w:val="24"/>
              </w:rPr>
              <w:t>5,59</w:t>
            </w:r>
          </w:p>
        </w:tc>
        <w:tc>
          <w:tcPr>
            <w:tcW w:w="1418" w:type="dxa"/>
            <w:tcBorders>
              <w:top w:val="single" w:sz="4" w:space="0" w:color="auto"/>
              <w:left w:val="single" w:sz="4" w:space="0" w:color="auto"/>
              <w:bottom w:val="single" w:sz="4" w:space="0" w:color="auto"/>
              <w:right w:val="single" w:sz="4" w:space="0" w:color="auto"/>
            </w:tcBorders>
            <w:vAlign w:val="center"/>
          </w:tcPr>
          <w:p w14:paraId="480A2416" w14:textId="280F2DAE" w:rsidR="006B29DF" w:rsidRPr="0001526F" w:rsidRDefault="005416DE" w:rsidP="00261F5F">
            <w:pPr>
              <w:spacing w:after="120" w:line="360" w:lineRule="auto"/>
              <w:jc w:val="center"/>
              <w:rPr>
                <w:rFonts w:ascii="Times New Roman" w:hAnsi="Times New Roman"/>
                <w:sz w:val="24"/>
                <w:szCs w:val="24"/>
              </w:rPr>
            </w:pPr>
            <w:r>
              <w:rPr>
                <w:rFonts w:ascii="Times New Roman" w:hAnsi="Times New Roman"/>
                <w:sz w:val="24"/>
                <w:szCs w:val="24"/>
              </w:rPr>
              <w:t>296,27</w:t>
            </w:r>
          </w:p>
        </w:tc>
      </w:tr>
      <w:tr w:rsidR="00845573" w:rsidRPr="0001526F" w14:paraId="17944715" w14:textId="77777777" w:rsidTr="00261F5F">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27F1258F" w14:textId="3FF08532" w:rsidR="00845573" w:rsidRPr="0001526F" w:rsidRDefault="00845573" w:rsidP="00845573">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693A957F" w14:textId="4B977AFF" w:rsidR="00845573" w:rsidRPr="0001526F" w:rsidRDefault="00845573" w:rsidP="00845573">
            <w:pPr>
              <w:jc w:val="center"/>
              <w:rPr>
                <w:rFonts w:ascii="Times New Roman" w:eastAsia="Times New Roman" w:hAnsi="Times New Roman"/>
                <w:bCs/>
                <w:sz w:val="24"/>
                <w:szCs w:val="24"/>
              </w:rPr>
            </w:pPr>
            <w:r w:rsidRPr="00C962AD">
              <w:rPr>
                <w:rFonts w:ascii="Times New Roman" w:hAnsi="Times New Roman"/>
                <w:color w:val="000000"/>
                <w:sz w:val="24"/>
                <w:szCs w:val="24"/>
              </w:rPr>
              <w:t>461</w:t>
            </w:r>
          </w:p>
        </w:tc>
        <w:tc>
          <w:tcPr>
            <w:tcW w:w="1134" w:type="dxa"/>
            <w:tcBorders>
              <w:top w:val="single" w:sz="4" w:space="0" w:color="auto"/>
              <w:left w:val="single" w:sz="4" w:space="0" w:color="auto"/>
              <w:bottom w:val="single" w:sz="4" w:space="0" w:color="auto"/>
              <w:right w:val="single" w:sz="4" w:space="0" w:color="auto"/>
            </w:tcBorders>
            <w:vAlign w:val="center"/>
          </w:tcPr>
          <w:p w14:paraId="07860BF9" w14:textId="0D5675E3" w:rsidR="00845573" w:rsidRPr="0001526F" w:rsidRDefault="00845573" w:rsidP="00845573">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3C85F2F9" w14:textId="48F5327F" w:rsidR="00845573" w:rsidRPr="0001526F" w:rsidRDefault="00845573" w:rsidP="00845573">
            <w:pPr>
              <w:spacing w:after="120" w:line="360" w:lineRule="auto"/>
              <w:rPr>
                <w:rFonts w:ascii="Times New Roman" w:hAnsi="Times New Roman"/>
                <w:sz w:val="24"/>
                <w:szCs w:val="24"/>
              </w:rPr>
            </w:pPr>
            <w:r w:rsidRPr="00C962AD">
              <w:rPr>
                <w:rFonts w:ascii="Times New Roman" w:hAnsi="Times New Roman"/>
                <w:sz w:val="24"/>
                <w:szCs w:val="24"/>
              </w:rPr>
              <w:t>Apontador em acrílico para lápis com deposito cores variadas tipo jumbo</w:t>
            </w:r>
          </w:p>
        </w:tc>
        <w:tc>
          <w:tcPr>
            <w:tcW w:w="1531" w:type="dxa"/>
            <w:tcBorders>
              <w:top w:val="single" w:sz="4" w:space="0" w:color="auto"/>
              <w:left w:val="single" w:sz="4" w:space="0" w:color="auto"/>
              <w:bottom w:val="single" w:sz="4" w:space="0" w:color="auto"/>
              <w:right w:val="single" w:sz="4" w:space="0" w:color="auto"/>
            </w:tcBorders>
            <w:vAlign w:val="center"/>
          </w:tcPr>
          <w:p w14:paraId="4AE5C868" w14:textId="2EF09C74" w:rsidR="00845573" w:rsidRPr="0001526F" w:rsidRDefault="005416DE" w:rsidP="00261F5F">
            <w:pPr>
              <w:spacing w:after="120" w:line="360" w:lineRule="auto"/>
              <w:jc w:val="center"/>
              <w:rPr>
                <w:rFonts w:ascii="Times New Roman" w:hAnsi="Times New Roman"/>
                <w:sz w:val="24"/>
                <w:szCs w:val="24"/>
              </w:rPr>
            </w:pPr>
            <w:r>
              <w:rPr>
                <w:rFonts w:ascii="Times New Roman" w:hAnsi="Times New Roman"/>
                <w:sz w:val="24"/>
                <w:szCs w:val="24"/>
              </w:rPr>
              <w:t>Lenora</w:t>
            </w:r>
          </w:p>
        </w:tc>
        <w:tc>
          <w:tcPr>
            <w:tcW w:w="1417" w:type="dxa"/>
            <w:tcBorders>
              <w:top w:val="single" w:sz="4" w:space="0" w:color="auto"/>
              <w:left w:val="single" w:sz="4" w:space="0" w:color="auto"/>
              <w:bottom w:val="single" w:sz="4" w:space="0" w:color="auto"/>
              <w:right w:val="single" w:sz="4" w:space="0" w:color="auto"/>
            </w:tcBorders>
            <w:vAlign w:val="center"/>
          </w:tcPr>
          <w:p w14:paraId="79C7180A" w14:textId="678A9D1B" w:rsidR="00845573" w:rsidRPr="0001526F" w:rsidRDefault="005416DE" w:rsidP="00261F5F">
            <w:pPr>
              <w:spacing w:after="120" w:line="360" w:lineRule="auto"/>
              <w:jc w:val="center"/>
              <w:rPr>
                <w:rFonts w:ascii="Times New Roman" w:hAnsi="Times New Roman"/>
                <w:sz w:val="24"/>
                <w:szCs w:val="24"/>
              </w:rPr>
            </w:pPr>
            <w:r>
              <w:rPr>
                <w:rFonts w:ascii="Times New Roman" w:hAnsi="Times New Roman"/>
                <w:sz w:val="24"/>
                <w:szCs w:val="24"/>
              </w:rPr>
              <w:t>1,20</w:t>
            </w:r>
          </w:p>
        </w:tc>
        <w:tc>
          <w:tcPr>
            <w:tcW w:w="1418" w:type="dxa"/>
            <w:tcBorders>
              <w:top w:val="single" w:sz="4" w:space="0" w:color="auto"/>
              <w:left w:val="single" w:sz="4" w:space="0" w:color="auto"/>
              <w:bottom w:val="single" w:sz="4" w:space="0" w:color="auto"/>
              <w:right w:val="single" w:sz="4" w:space="0" w:color="auto"/>
            </w:tcBorders>
            <w:vAlign w:val="center"/>
          </w:tcPr>
          <w:p w14:paraId="65F232D0" w14:textId="6DC1EF20" w:rsidR="00845573" w:rsidRPr="0001526F" w:rsidRDefault="005416DE" w:rsidP="00261F5F">
            <w:pPr>
              <w:spacing w:after="120" w:line="360" w:lineRule="auto"/>
              <w:jc w:val="center"/>
              <w:rPr>
                <w:rFonts w:ascii="Times New Roman" w:hAnsi="Times New Roman"/>
                <w:sz w:val="24"/>
                <w:szCs w:val="24"/>
              </w:rPr>
            </w:pPr>
            <w:r>
              <w:rPr>
                <w:rFonts w:ascii="Times New Roman" w:hAnsi="Times New Roman"/>
                <w:sz w:val="24"/>
                <w:szCs w:val="24"/>
              </w:rPr>
              <w:t>553,20</w:t>
            </w:r>
          </w:p>
        </w:tc>
      </w:tr>
      <w:tr w:rsidR="00845573" w:rsidRPr="0001526F" w14:paraId="5A820C9E" w14:textId="77777777" w:rsidTr="00261F5F">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3D5BEEA2" w14:textId="2EDDB389" w:rsidR="00845573" w:rsidRPr="0001526F" w:rsidRDefault="00845573" w:rsidP="00845573">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0ADEA2E8" w14:textId="43E00F83" w:rsidR="00845573" w:rsidRPr="0001526F" w:rsidRDefault="00845573" w:rsidP="00845573">
            <w:pPr>
              <w:jc w:val="center"/>
              <w:rPr>
                <w:rFonts w:ascii="Times New Roman" w:eastAsia="Times New Roman" w:hAnsi="Times New Roman"/>
                <w:bCs/>
                <w:sz w:val="24"/>
                <w:szCs w:val="24"/>
              </w:rPr>
            </w:pPr>
            <w:r w:rsidRPr="00C962AD">
              <w:rPr>
                <w:rFonts w:ascii="Times New Roman" w:hAnsi="Times New Roman"/>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vAlign w:val="center"/>
          </w:tcPr>
          <w:p w14:paraId="1A1C60E5" w14:textId="05BFF973" w:rsidR="00845573" w:rsidRPr="0001526F" w:rsidRDefault="00845573" w:rsidP="00845573">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4DBDF706" w14:textId="30D15C16" w:rsidR="00845573" w:rsidRPr="0001526F" w:rsidRDefault="00845573" w:rsidP="00845573">
            <w:pPr>
              <w:spacing w:after="120" w:line="360" w:lineRule="auto"/>
              <w:rPr>
                <w:rFonts w:ascii="Times New Roman" w:hAnsi="Times New Roman"/>
                <w:sz w:val="24"/>
                <w:szCs w:val="24"/>
              </w:rPr>
            </w:pPr>
            <w:r w:rsidRPr="00C962AD">
              <w:rPr>
                <w:rFonts w:ascii="Times New Roman" w:hAnsi="Times New Roman"/>
                <w:sz w:val="24"/>
                <w:szCs w:val="24"/>
              </w:rPr>
              <w:t>Brocha para pintura escolar n.º 0</w:t>
            </w:r>
          </w:p>
        </w:tc>
        <w:tc>
          <w:tcPr>
            <w:tcW w:w="1531" w:type="dxa"/>
            <w:tcBorders>
              <w:top w:val="single" w:sz="4" w:space="0" w:color="auto"/>
              <w:left w:val="single" w:sz="4" w:space="0" w:color="auto"/>
              <w:bottom w:val="single" w:sz="4" w:space="0" w:color="auto"/>
              <w:right w:val="single" w:sz="4" w:space="0" w:color="auto"/>
            </w:tcBorders>
            <w:vAlign w:val="center"/>
          </w:tcPr>
          <w:p w14:paraId="5B40DB30" w14:textId="3E5A5CA7" w:rsidR="00845573" w:rsidRPr="0001526F" w:rsidRDefault="005416DE" w:rsidP="00261F5F">
            <w:pPr>
              <w:spacing w:after="120" w:line="360" w:lineRule="auto"/>
              <w:jc w:val="center"/>
              <w:rPr>
                <w:rFonts w:ascii="Times New Roman" w:hAnsi="Times New Roman"/>
                <w:sz w:val="24"/>
                <w:szCs w:val="24"/>
              </w:rPr>
            </w:pPr>
            <w:r>
              <w:rPr>
                <w:rFonts w:ascii="Times New Roman" w:hAnsi="Times New Roman"/>
                <w:sz w:val="24"/>
                <w:szCs w:val="24"/>
              </w:rPr>
              <w:t>Tigre</w:t>
            </w:r>
          </w:p>
        </w:tc>
        <w:tc>
          <w:tcPr>
            <w:tcW w:w="1417" w:type="dxa"/>
            <w:tcBorders>
              <w:top w:val="single" w:sz="4" w:space="0" w:color="auto"/>
              <w:left w:val="single" w:sz="4" w:space="0" w:color="auto"/>
              <w:bottom w:val="single" w:sz="4" w:space="0" w:color="auto"/>
              <w:right w:val="single" w:sz="4" w:space="0" w:color="auto"/>
            </w:tcBorders>
            <w:vAlign w:val="center"/>
          </w:tcPr>
          <w:p w14:paraId="0BBA861D" w14:textId="65EFAB51" w:rsidR="00845573" w:rsidRPr="0001526F" w:rsidRDefault="005416DE" w:rsidP="00261F5F">
            <w:pPr>
              <w:spacing w:after="120" w:line="360" w:lineRule="auto"/>
              <w:jc w:val="center"/>
              <w:rPr>
                <w:rFonts w:ascii="Times New Roman" w:hAnsi="Times New Roman"/>
                <w:sz w:val="24"/>
                <w:szCs w:val="24"/>
              </w:rPr>
            </w:pPr>
            <w:r>
              <w:rPr>
                <w:rFonts w:ascii="Times New Roman" w:hAnsi="Times New Roman"/>
                <w:sz w:val="24"/>
                <w:szCs w:val="24"/>
              </w:rPr>
              <w:t>4,47</w:t>
            </w:r>
          </w:p>
        </w:tc>
        <w:tc>
          <w:tcPr>
            <w:tcW w:w="1418" w:type="dxa"/>
            <w:tcBorders>
              <w:top w:val="single" w:sz="4" w:space="0" w:color="auto"/>
              <w:left w:val="single" w:sz="4" w:space="0" w:color="auto"/>
              <w:bottom w:val="single" w:sz="4" w:space="0" w:color="auto"/>
              <w:right w:val="single" w:sz="4" w:space="0" w:color="auto"/>
            </w:tcBorders>
            <w:vAlign w:val="center"/>
          </w:tcPr>
          <w:p w14:paraId="0DB7AD5A" w14:textId="571320E9" w:rsidR="00845573" w:rsidRPr="0001526F" w:rsidRDefault="005416DE" w:rsidP="00261F5F">
            <w:pPr>
              <w:spacing w:after="120" w:line="360" w:lineRule="auto"/>
              <w:jc w:val="center"/>
              <w:rPr>
                <w:rFonts w:ascii="Times New Roman" w:hAnsi="Times New Roman"/>
                <w:sz w:val="24"/>
                <w:szCs w:val="24"/>
              </w:rPr>
            </w:pPr>
            <w:r>
              <w:rPr>
                <w:rFonts w:ascii="Times New Roman" w:hAnsi="Times New Roman"/>
                <w:sz w:val="24"/>
                <w:szCs w:val="24"/>
              </w:rPr>
              <w:t>44,70</w:t>
            </w:r>
          </w:p>
        </w:tc>
      </w:tr>
      <w:tr w:rsidR="00845573" w:rsidRPr="0001526F" w14:paraId="39C3C65E" w14:textId="77777777" w:rsidTr="00261F5F">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0C624331" w14:textId="0DFBAB62" w:rsidR="00845573" w:rsidRDefault="00845573" w:rsidP="00845573">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30B86C9E" w14:textId="6AC69161" w:rsidR="00845573" w:rsidRPr="0001526F" w:rsidRDefault="00845573" w:rsidP="00845573">
            <w:pPr>
              <w:jc w:val="center"/>
              <w:rPr>
                <w:rFonts w:ascii="Times New Roman" w:eastAsia="Times New Roman" w:hAnsi="Times New Roman"/>
                <w:bCs/>
                <w:sz w:val="24"/>
                <w:szCs w:val="24"/>
              </w:rPr>
            </w:pPr>
            <w:r w:rsidRPr="00C962AD">
              <w:rPr>
                <w:rFonts w:ascii="Times New Roman" w:hAnsi="Times New Roman"/>
                <w:color w:val="000000"/>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tcPr>
          <w:p w14:paraId="2E2BBD9F" w14:textId="5EC42AD3" w:rsidR="00845573" w:rsidRPr="0001526F" w:rsidRDefault="00845573" w:rsidP="00845573">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5F163688" w14:textId="26ABD2C5" w:rsidR="00845573" w:rsidRPr="0001526F" w:rsidRDefault="00845573" w:rsidP="00845573">
            <w:pPr>
              <w:spacing w:after="120" w:line="360" w:lineRule="auto"/>
              <w:rPr>
                <w:rFonts w:ascii="Times New Roman" w:hAnsi="Times New Roman"/>
                <w:sz w:val="24"/>
                <w:szCs w:val="24"/>
              </w:rPr>
            </w:pPr>
            <w:r w:rsidRPr="00C962AD">
              <w:rPr>
                <w:rFonts w:ascii="Times New Roman" w:hAnsi="Times New Roman"/>
                <w:sz w:val="24"/>
                <w:szCs w:val="24"/>
              </w:rPr>
              <w:t>Caderno brochura de ¼ capa dura -96 folhas</w:t>
            </w:r>
          </w:p>
        </w:tc>
        <w:tc>
          <w:tcPr>
            <w:tcW w:w="1531" w:type="dxa"/>
            <w:tcBorders>
              <w:top w:val="single" w:sz="4" w:space="0" w:color="auto"/>
              <w:left w:val="single" w:sz="4" w:space="0" w:color="auto"/>
              <w:bottom w:val="single" w:sz="4" w:space="0" w:color="auto"/>
              <w:right w:val="single" w:sz="4" w:space="0" w:color="auto"/>
            </w:tcBorders>
            <w:vAlign w:val="center"/>
          </w:tcPr>
          <w:p w14:paraId="7236DAF7" w14:textId="0F7BBC93" w:rsidR="00845573" w:rsidRPr="0001526F" w:rsidRDefault="005416DE" w:rsidP="00261F5F">
            <w:pPr>
              <w:spacing w:after="120" w:line="360" w:lineRule="auto"/>
              <w:jc w:val="center"/>
              <w:rPr>
                <w:rFonts w:ascii="Times New Roman" w:hAnsi="Times New Roman"/>
                <w:sz w:val="24"/>
                <w:szCs w:val="24"/>
              </w:rPr>
            </w:pPr>
            <w:r>
              <w:rPr>
                <w:rFonts w:ascii="Times New Roman" w:hAnsi="Times New Roman"/>
                <w:sz w:val="24"/>
                <w:szCs w:val="24"/>
              </w:rPr>
              <w:t>Foroni</w:t>
            </w:r>
          </w:p>
        </w:tc>
        <w:tc>
          <w:tcPr>
            <w:tcW w:w="1417" w:type="dxa"/>
            <w:tcBorders>
              <w:top w:val="single" w:sz="4" w:space="0" w:color="auto"/>
              <w:left w:val="single" w:sz="4" w:space="0" w:color="auto"/>
              <w:bottom w:val="single" w:sz="4" w:space="0" w:color="auto"/>
              <w:right w:val="single" w:sz="4" w:space="0" w:color="auto"/>
            </w:tcBorders>
            <w:vAlign w:val="center"/>
          </w:tcPr>
          <w:p w14:paraId="3D7B3496" w14:textId="6106E45A" w:rsidR="00845573" w:rsidRPr="0001526F" w:rsidRDefault="005416DE" w:rsidP="00261F5F">
            <w:pPr>
              <w:spacing w:after="120" w:line="360" w:lineRule="auto"/>
              <w:jc w:val="center"/>
              <w:rPr>
                <w:rFonts w:ascii="Times New Roman" w:hAnsi="Times New Roman"/>
                <w:sz w:val="24"/>
                <w:szCs w:val="24"/>
              </w:rPr>
            </w:pPr>
            <w:r>
              <w:rPr>
                <w:rFonts w:ascii="Times New Roman" w:hAnsi="Times New Roman"/>
                <w:sz w:val="24"/>
                <w:szCs w:val="24"/>
              </w:rPr>
              <w:t>3,90</w:t>
            </w:r>
          </w:p>
        </w:tc>
        <w:tc>
          <w:tcPr>
            <w:tcW w:w="1418" w:type="dxa"/>
            <w:tcBorders>
              <w:top w:val="single" w:sz="4" w:space="0" w:color="auto"/>
              <w:left w:val="single" w:sz="4" w:space="0" w:color="auto"/>
              <w:bottom w:val="single" w:sz="4" w:space="0" w:color="auto"/>
              <w:right w:val="single" w:sz="4" w:space="0" w:color="auto"/>
            </w:tcBorders>
            <w:vAlign w:val="center"/>
          </w:tcPr>
          <w:p w14:paraId="3A9D25E6" w14:textId="13F5CB2E" w:rsidR="00845573" w:rsidRPr="0001526F" w:rsidRDefault="005416DE" w:rsidP="00261F5F">
            <w:pPr>
              <w:spacing w:after="120" w:line="360" w:lineRule="auto"/>
              <w:jc w:val="center"/>
              <w:rPr>
                <w:rFonts w:ascii="Times New Roman" w:hAnsi="Times New Roman"/>
                <w:sz w:val="24"/>
                <w:szCs w:val="24"/>
              </w:rPr>
            </w:pPr>
            <w:r>
              <w:rPr>
                <w:rFonts w:ascii="Times New Roman" w:hAnsi="Times New Roman"/>
                <w:sz w:val="24"/>
                <w:szCs w:val="24"/>
              </w:rPr>
              <w:t>780,00</w:t>
            </w:r>
          </w:p>
        </w:tc>
      </w:tr>
      <w:tr w:rsidR="00845573" w:rsidRPr="0001526F" w14:paraId="0400ED56" w14:textId="77777777" w:rsidTr="00261F5F">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3760DEB0" w14:textId="62C93CB6" w:rsidR="00845573" w:rsidRDefault="00845573" w:rsidP="00845573">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1A4BC8ED" w14:textId="24E7E861" w:rsidR="00845573" w:rsidRPr="0001526F" w:rsidRDefault="00845573" w:rsidP="00845573">
            <w:pPr>
              <w:jc w:val="center"/>
              <w:rPr>
                <w:rFonts w:ascii="Times New Roman" w:eastAsia="Times New Roman" w:hAnsi="Times New Roman"/>
                <w:bCs/>
                <w:sz w:val="24"/>
                <w:szCs w:val="24"/>
              </w:rPr>
            </w:pPr>
            <w:r w:rsidRPr="00C962AD">
              <w:rPr>
                <w:rFonts w:ascii="Times New Roman" w:hAnsi="Times New Roman"/>
                <w:color w:val="000000"/>
                <w:sz w:val="24"/>
                <w:szCs w:val="24"/>
              </w:rPr>
              <w:t>705</w:t>
            </w:r>
          </w:p>
        </w:tc>
        <w:tc>
          <w:tcPr>
            <w:tcW w:w="1134" w:type="dxa"/>
            <w:tcBorders>
              <w:top w:val="single" w:sz="4" w:space="0" w:color="auto"/>
              <w:left w:val="single" w:sz="4" w:space="0" w:color="auto"/>
              <w:bottom w:val="single" w:sz="4" w:space="0" w:color="auto"/>
              <w:right w:val="single" w:sz="4" w:space="0" w:color="auto"/>
            </w:tcBorders>
            <w:vAlign w:val="center"/>
          </w:tcPr>
          <w:p w14:paraId="6867EE68" w14:textId="6FCA963F" w:rsidR="00845573" w:rsidRPr="0001526F" w:rsidRDefault="00845573" w:rsidP="00845573">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tcPr>
          <w:p w14:paraId="76320277" w14:textId="49F2D3E4" w:rsidR="00845573" w:rsidRPr="0001526F" w:rsidRDefault="00845573" w:rsidP="00845573">
            <w:pPr>
              <w:spacing w:after="120" w:line="360" w:lineRule="auto"/>
              <w:rPr>
                <w:rFonts w:ascii="Times New Roman" w:hAnsi="Times New Roman"/>
                <w:sz w:val="24"/>
                <w:szCs w:val="24"/>
              </w:rPr>
            </w:pPr>
            <w:r w:rsidRPr="00C962AD">
              <w:rPr>
                <w:rFonts w:ascii="Times New Roman" w:hAnsi="Times New Roman"/>
                <w:sz w:val="24"/>
                <w:szCs w:val="24"/>
              </w:rPr>
              <w:t xml:space="preserve">Caderno </w:t>
            </w:r>
            <w:proofErr w:type="spellStart"/>
            <w:r w:rsidRPr="00C962AD">
              <w:rPr>
                <w:rFonts w:ascii="Times New Roman" w:hAnsi="Times New Roman"/>
                <w:sz w:val="24"/>
                <w:szCs w:val="24"/>
              </w:rPr>
              <w:t>brochurão</w:t>
            </w:r>
            <w:proofErr w:type="spellEnd"/>
            <w:r w:rsidRPr="00C962AD">
              <w:rPr>
                <w:rFonts w:ascii="Times New Roman" w:hAnsi="Times New Roman"/>
                <w:sz w:val="24"/>
                <w:szCs w:val="24"/>
              </w:rPr>
              <w:t xml:space="preserve"> costurada capa dura margem azul sem pauta 60 folhas 215cm x 310cm</w:t>
            </w:r>
          </w:p>
        </w:tc>
        <w:tc>
          <w:tcPr>
            <w:tcW w:w="1531" w:type="dxa"/>
            <w:tcBorders>
              <w:top w:val="single" w:sz="4" w:space="0" w:color="auto"/>
              <w:left w:val="single" w:sz="4" w:space="0" w:color="auto"/>
              <w:bottom w:val="single" w:sz="4" w:space="0" w:color="auto"/>
              <w:right w:val="single" w:sz="4" w:space="0" w:color="auto"/>
            </w:tcBorders>
            <w:vAlign w:val="center"/>
          </w:tcPr>
          <w:p w14:paraId="779584A4" w14:textId="50240138" w:rsidR="00845573" w:rsidRPr="0001526F" w:rsidRDefault="005416DE" w:rsidP="00261F5F">
            <w:pPr>
              <w:spacing w:after="120" w:line="360" w:lineRule="auto"/>
              <w:jc w:val="center"/>
              <w:rPr>
                <w:rFonts w:ascii="Times New Roman" w:hAnsi="Times New Roman"/>
                <w:sz w:val="24"/>
                <w:szCs w:val="24"/>
              </w:rPr>
            </w:pPr>
            <w:r>
              <w:rPr>
                <w:rFonts w:ascii="Times New Roman" w:hAnsi="Times New Roman"/>
                <w:sz w:val="24"/>
                <w:szCs w:val="24"/>
              </w:rPr>
              <w:t>Foroni</w:t>
            </w:r>
          </w:p>
        </w:tc>
        <w:tc>
          <w:tcPr>
            <w:tcW w:w="1417" w:type="dxa"/>
            <w:tcBorders>
              <w:top w:val="single" w:sz="4" w:space="0" w:color="auto"/>
              <w:left w:val="single" w:sz="4" w:space="0" w:color="auto"/>
              <w:bottom w:val="single" w:sz="4" w:space="0" w:color="auto"/>
              <w:right w:val="single" w:sz="4" w:space="0" w:color="auto"/>
            </w:tcBorders>
            <w:vAlign w:val="center"/>
          </w:tcPr>
          <w:p w14:paraId="3E0E79B2" w14:textId="1168AB7B" w:rsidR="00845573" w:rsidRPr="0001526F" w:rsidRDefault="005416DE" w:rsidP="00261F5F">
            <w:pPr>
              <w:spacing w:after="120" w:line="360" w:lineRule="auto"/>
              <w:jc w:val="center"/>
              <w:rPr>
                <w:rFonts w:ascii="Times New Roman" w:hAnsi="Times New Roman"/>
                <w:sz w:val="24"/>
                <w:szCs w:val="24"/>
              </w:rPr>
            </w:pPr>
            <w:r>
              <w:rPr>
                <w:rFonts w:ascii="Times New Roman" w:hAnsi="Times New Roman"/>
                <w:sz w:val="24"/>
                <w:szCs w:val="24"/>
              </w:rPr>
              <w:t>7,40</w:t>
            </w:r>
          </w:p>
        </w:tc>
        <w:tc>
          <w:tcPr>
            <w:tcW w:w="1418" w:type="dxa"/>
            <w:tcBorders>
              <w:top w:val="single" w:sz="4" w:space="0" w:color="auto"/>
              <w:left w:val="single" w:sz="4" w:space="0" w:color="auto"/>
              <w:bottom w:val="single" w:sz="4" w:space="0" w:color="auto"/>
              <w:right w:val="single" w:sz="4" w:space="0" w:color="auto"/>
            </w:tcBorders>
            <w:vAlign w:val="center"/>
          </w:tcPr>
          <w:p w14:paraId="4C5F6DB7" w14:textId="10B34D41" w:rsidR="00845573" w:rsidRPr="0001526F" w:rsidRDefault="005416DE" w:rsidP="00261F5F">
            <w:pPr>
              <w:spacing w:after="120" w:line="360" w:lineRule="auto"/>
              <w:jc w:val="center"/>
              <w:rPr>
                <w:rFonts w:ascii="Times New Roman" w:hAnsi="Times New Roman"/>
                <w:sz w:val="24"/>
                <w:szCs w:val="24"/>
              </w:rPr>
            </w:pPr>
            <w:r>
              <w:rPr>
                <w:rFonts w:ascii="Times New Roman" w:hAnsi="Times New Roman"/>
                <w:sz w:val="24"/>
                <w:szCs w:val="24"/>
              </w:rPr>
              <w:t>5.217,00</w:t>
            </w:r>
          </w:p>
        </w:tc>
      </w:tr>
      <w:tr w:rsidR="00845573" w:rsidRPr="0001526F" w14:paraId="5C164DFC" w14:textId="77777777" w:rsidTr="00261F5F">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2891700D" w14:textId="53A7DC4B" w:rsidR="00845573" w:rsidRDefault="00845573" w:rsidP="00845573">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6.</w:t>
            </w:r>
          </w:p>
        </w:tc>
        <w:tc>
          <w:tcPr>
            <w:tcW w:w="992" w:type="dxa"/>
            <w:tcBorders>
              <w:top w:val="single" w:sz="4" w:space="0" w:color="auto"/>
              <w:left w:val="single" w:sz="4" w:space="0" w:color="auto"/>
              <w:bottom w:val="single" w:sz="4" w:space="0" w:color="auto"/>
              <w:right w:val="single" w:sz="4" w:space="0" w:color="auto"/>
            </w:tcBorders>
            <w:vAlign w:val="center"/>
          </w:tcPr>
          <w:p w14:paraId="6E84658E" w14:textId="21B3D269" w:rsidR="00845573" w:rsidRPr="0001526F" w:rsidRDefault="00845573" w:rsidP="00845573">
            <w:pPr>
              <w:jc w:val="center"/>
              <w:rPr>
                <w:rFonts w:ascii="Times New Roman" w:eastAsia="Times New Roman" w:hAnsi="Times New Roman"/>
                <w:bCs/>
                <w:sz w:val="24"/>
                <w:szCs w:val="24"/>
              </w:rPr>
            </w:pPr>
            <w:r w:rsidRPr="00C962AD">
              <w:rPr>
                <w:rFonts w:ascii="Times New Roman" w:hAnsi="Times New Roman"/>
                <w:color w:val="000000"/>
                <w:sz w:val="24"/>
                <w:szCs w:val="24"/>
              </w:rPr>
              <w:t>12</w:t>
            </w:r>
          </w:p>
        </w:tc>
        <w:tc>
          <w:tcPr>
            <w:tcW w:w="1134" w:type="dxa"/>
            <w:tcBorders>
              <w:top w:val="single" w:sz="4" w:space="0" w:color="auto"/>
              <w:left w:val="single" w:sz="4" w:space="0" w:color="auto"/>
              <w:bottom w:val="single" w:sz="4" w:space="0" w:color="auto"/>
              <w:right w:val="single" w:sz="4" w:space="0" w:color="auto"/>
            </w:tcBorders>
            <w:vAlign w:val="center"/>
          </w:tcPr>
          <w:p w14:paraId="6838F9AF" w14:textId="0A9BDB6B" w:rsidR="00845573" w:rsidRPr="0001526F" w:rsidRDefault="00845573" w:rsidP="00845573">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6CCFAD93" w14:textId="183D401C" w:rsidR="00845573" w:rsidRPr="0001526F" w:rsidRDefault="00845573" w:rsidP="00845573">
            <w:pPr>
              <w:spacing w:after="120" w:line="360" w:lineRule="auto"/>
              <w:rPr>
                <w:rFonts w:ascii="Times New Roman" w:hAnsi="Times New Roman"/>
                <w:sz w:val="24"/>
                <w:szCs w:val="24"/>
              </w:rPr>
            </w:pPr>
            <w:r w:rsidRPr="00C962AD">
              <w:rPr>
                <w:rFonts w:ascii="Times New Roman" w:hAnsi="Times New Roman"/>
                <w:sz w:val="24"/>
                <w:szCs w:val="24"/>
              </w:rPr>
              <w:t>Calculadora de mesa 08 dígitos com uso de 02 pilhas pequenas.</w:t>
            </w:r>
          </w:p>
        </w:tc>
        <w:tc>
          <w:tcPr>
            <w:tcW w:w="1531" w:type="dxa"/>
            <w:tcBorders>
              <w:top w:val="single" w:sz="4" w:space="0" w:color="auto"/>
              <w:left w:val="single" w:sz="4" w:space="0" w:color="auto"/>
              <w:bottom w:val="single" w:sz="4" w:space="0" w:color="auto"/>
              <w:right w:val="single" w:sz="4" w:space="0" w:color="auto"/>
            </w:tcBorders>
            <w:vAlign w:val="center"/>
          </w:tcPr>
          <w:p w14:paraId="7642DC08" w14:textId="546D8758" w:rsidR="00845573" w:rsidRPr="0001526F" w:rsidRDefault="005416DE" w:rsidP="00261F5F">
            <w:pPr>
              <w:spacing w:after="120" w:line="360" w:lineRule="auto"/>
              <w:jc w:val="center"/>
              <w:rPr>
                <w:rFonts w:ascii="Times New Roman" w:hAnsi="Times New Roman"/>
                <w:sz w:val="24"/>
                <w:szCs w:val="24"/>
              </w:rPr>
            </w:pPr>
            <w:proofErr w:type="spellStart"/>
            <w:r>
              <w:rPr>
                <w:rFonts w:ascii="Times New Roman" w:hAnsi="Times New Roman"/>
                <w:sz w:val="24"/>
                <w:szCs w:val="24"/>
              </w:rPr>
              <w:t>Dotad</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7E001404" w14:textId="3AB91FC7" w:rsidR="00845573" w:rsidRPr="0001526F" w:rsidRDefault="005416DE" w:rsidP="00261F5F">
            <w:pPr>
              <w:spacing w:after="120" w:line="360" w:lineRule="auto"/>
              <w:jc w:val="center"/>
              <w:rPr>
                <w:rFonts w:ascii="Times New Roman" w:hAnsi="Times New Roman"/>
                <w:sz w:val="24"/>
                <w:szCs w:val="24"/>
              </w:rPr>
            </w:pPr>
            <w:r>
              <w:rPr>
                <w:rFonts w:ascii="Times New Roman" w:hAnsi="Times New Roman"/>
                <w:sz w:val="24"/>
                <w:szCs w:val="24"/>
              </w:rPr>
              <w:t>11,31</w:t>
            </w:r>
          </w:p>
        </w:tc>
        <w:tc>
          <w:tcPr>
            <w:tcW w:w="1418" w:type="dxa"/>
            <w:tcBorders>
              <w:top w:val="single" w:sz="4" w:space="0" w:color="auto"/>
              <w:left w:val="single" w:sz="4" w:space="0" w:color="auto"/>
              <w:bottom w:val="single" w:sz="4" w:space="0" w:color="auto"/>
              <w:right w:val="single" w:sz="4" w:space="0" w:color="auto"/>
            </w:tcBorders>
            <w:vAlign w:val="center"/>
          </w:tcPr>
          <w:p w14:paraId="640CDA0F" w14:textId="7E94AE63" w:rsidR="00845573" w:rsidRPr="0001526F" w:rsidRDefault="005416DE" w:rsidP="00261F5F">
            <w:pPr>
              <w:spacing w:after="120" w:line="360" w:lineRule="auto"/>
              <w:jc w:val="center"/>
              <w:rPr>
                <w:rFonts w:ascii="Times New Roman" w:hAnsi="Times New Roman"/>
                <w:sz w:val="24"/>
                <w:szCs w:val="24"/>
              </w:rPr>
            </w:pPr>
            <w:r>
              <w:rPr>
                <w:rFonts w:ascii="Times New Roman" w:hAnsi="Times New Roman"/>
                <w:sz w:val="24"/>
                <w:szCs w:val="24"/>
              </w:rPr>
              <w:t>135,72</w:t>
            </w:r>
          </w:p>
        </w:tc>
      </w:tr>
      <w:tr w:rsidR="00845573" w:rsidRPr="0001526F" w14:paraId="4BF95A4B" w14:textId="77777777" w:rsidTr="00261F5F">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4C31F37F" w14:textId="4985D13A" w:rsidR="00845573" w:rsidRDefault="00845573" w:rsidP="00845573">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7.</w:t>
            </w:r>
          </w:p>
        </w:tc>
        <w:tc>
          <w:tcPr>
            <w:tcW w:w="992" w:type="dxa"/>
            <w:tcBorders>
              <w:top w:val="single" w:sz="4" w:space="0" w:color="auto"/>
              <w:left w:val="single" w:sz="4" w:space="0" w:color="auto"/>
              <w:bottom w:val="single" w:sz="4" w:space="0" w:color="auto"/>
              <w:right w:val="single" w:sz="4" w:space="0" w:color="auto"/>
            </w:tcBorders>
            <w:vAlign w:val="center"/>
          </w:tcPr>
          <w:p w14:paraId="33572202" w14:textId="6A8A1E34" w:rsidR="00845573" w:rsidRPr="0001526F" w:rsidRDefault="00845573" w:rsidP="00845573">
            <w:pPr>
              <w:jc w:val="center"/>
              <w:rPr>
                <w:rFonts w:ascii="Times New Roman" w:eastAsia="Times New Roman" w:hAnsi="Times New Roman"/>
                <w:bCs/>
                <w:sz w:val="24"/>
                <w:szCs w:val="24"/>
              </w:rPr>
            </w:pPr>
            <w:r w:rsidRPr="00C962AD">
              <w:rPr>
                <w:rFonts w:ascii="Times New Roman" w:hAnsi="Times New Roman"/>
                <w:color w:val="000000"/>
                <w:sz w:val="24"/>
                <w:szCs w:val="24"/>
              </w:rPr>
              <w:t>50</w:t>
            </w:r>
          </w:p>
        </w:tc>
        <w:tc>
          <w:tcPr>
            <w:tcW w:w="1134" w:type="dxa"/>
            <w:tcBorders>
              <w:top w:val="single" w:sz="4" w:space="0" w:color="auto"/>
              <w:left w:val="single" w:sz="4" w:space="0" w:color="auto"/>
              <w:bottom w:val="single" w:sz="4" w:space="0" w:color="auto"/>
              <w:right w:val="single" w:sz="4" w:space="0" w:color="auto"/>
            </w:tcBorders>
            <w:vAlign w:val="center"/>
          </w:tcPr>
          <w:p w14:paraId="30C07C85" w14:textId="4FB5A2C8" w:rsidR="00845573" w:rsidRPr="0001526F" w:rsidRDefault="00845573" w:rsidP="00845573">
            <w:pPr>
              <w:jc w:val="center"/>
              <w:rPr>
                <w:rFonts w:ascii="Times New Roman" w:eastAsia="Times New Roman" w:hAnsi="Times New Roman"/>
                <w:bCs/>
                <w:sz w:val="24"/>
                <w:szCs w:val="24"/>
              </w:rPr>
            </w:pPr>
            <w:r w:rsidRPr="00C962AD">
              <w:rPr>
                <w:rFonts w:ascii="Times New Roman" w:hAnsi="Times New Roman"/>
                <w:b/>
                <w:sz w:val="24"/>
                <w:szCs w:val="24"/>
              </w:rPr>
              <w:t>Embalagem com 12 unidades</w:t>
            </w:r>
          </w:p>
        </w:tc>
        <w:tc>
          <w:tcPr>
            <w:tcW w:w="2977" w:type="dxa"/>
            <w:tcBorders>
              <w:top w:val="single" w:sz="4" w:space="0" w:color="auto"/>
              <w:left w:val="single" w:sz="4" w:space="0" w:color="auto"/>
              <w:bottom w:val="single" w:sz="4" w:space="0" w:color="auto"/>
              <w:right w:val="single" w:sz="4" w:space="0" w:color="auto"/>
            </w:tcBorders>
            <w:vAlign w:val="center"/>
          </w:tcPr>
          <w:p w14:paraId="6375D354" w14:textId="0632B018" w:rsidR="00845573" w:rsidRPr="0001526F" w:rsidRDefault="00845573" w:rsidP="00845573">
            <w:pPr>
              <w:spacing w:after="120" w:line="360" w:lineRule="auto"/>
              <w:rPr>
                <w:rFonts w:ascii="Times New Roman" w:hAnsi="Times New Roman"/>
                <w:sz w:val="24"/>
                <w:szCs w:val="24"/>
              </w:rPr>
            </w:pPr>
            <w:r w:rsidRPr="00C962AD">
              <w:rPr>
                <w:rFonts w:ascii="Times New Roman" w:hAnsi="Times New Roman"/>
                <w:sz w:val="24"/>
                <w:szCs w:val="24"/>
              </w:rPr>
              <w:t>Caneta hidrográfica ponta fina corpo em polipropileno opaco, ponta fina, conforme NBR 15236. Cores Sortidas.</w:t>
            </w:r>
          </w:p>
        </w:tc>
        <w:tc>
          <w:tcPr>
            <w:tcW w:w="1531" w:type="dxa"/>
            <w:tcBorders>
              <w:top w:val="single" w:sz="4" w:space="0" w:color="auto"/>
              <w:left w:val="single" w:sz="4" w:space="0" w:color="auto"/>
              <w:bottom w:val="single" w:sz="4" w:space="0" w:color="auto"/>
              <w:right w:val="single" w:sz="4" w:space="0" w:color="auto"/>
            </w:tcBorders>
            <w:vAlign w:val="center"/>
          </w:tcPr>
          <w:p w14:paraId="3A3935A0" w14:textId="72205291" w:rsidR="00845573" w:rsidRPr="0001526F" w:rsidRDefault="005416DE" w:rsidP="00261F5F">
            <w:pPr>
              <w:spacing w:after="120" w:line="360" w:lineRule="auto"/>
              <w:jc w:val="center"/>
              <w:rPr>
                <w:rFonts w:ascii="Times New Roman" w:hAnsi="Times New Roman"/>
                <w:sz w:val="24"/>
                <w:szCs w:val="24"/>
              </w:rPr>
            </w:pPr>
            <w:r>
              <w:rPr>
                <w:rFonts w:ascii="Times New Roman" w:hAnsi="Times New Roman"/>
                <w:sz w:val="24"/>
                <w:szCs w:val="24"/>
              </w:rPr>
              <w:t>Lenora</w:t>
            </w:r>
          </w:p>
        </w:tc>
        <w:tc>
          <w:tcPr>
            <w:tcW w:w="1417" w:type="dxa"/>
            <w:tcBorders>
              <w:top w:val="single" w:sz="4" w:space="0" w:color="auto"/>
              <w:left w:val="single" w:sz="4" w:space="0" w:color="auto"/>
              <w:bottom w:val="single" w:sz="4" w:space="0" w:color="auto"/>
              <w:right w:val="single" w:sz="4" w:space="0" w:color="auto"/>
            </w:tcBorders>
            <w:vAlign w:val="center"/>
          </w:tcPr>
          <w:p w14:paraId="3FCB1B7C" w14:textId="118B73C7" w:rsidR="00845573" w:rsidRPr="0001526F" w:rsidRDefault="005416DE" w:rsidP="00261F5F">
            <w:pPr>
              <w:spacing w:after="120" w:line="360" w:lineRule="auto"/>
              <w:jc w:val="center"/>
              <w:rPr>
                <w:rFonts w:ascii="Times New Roman" w:hAnsi="Times New Roman"/>
                <w:sz w:val="24"/>
                <w:szCs w:val="24"/>
              </w:rPr>
            </w:pPr>
            <w:r>
              <w:rPr>
                <w:rFonts w:ascii="Times New Roman" w:hAnsi="Times New Roman"/>
                <w:sz w:val="24"/>
                <w:szCs w:val="24"/>
              </w:rPr>
              <w:t>5,00</w:t>
            </w:r>
          </w:p>
        </w:tc>
        <w:tc>
          <w:tcPr>
            <w:tcW w:w="1418" w:type="dxa"/>
            <w:tcBorders>
              <w:top w:val="single" w:sz="4" w:space="0" w:color="auto"/>
              <w:left w:val="single" w:sz="4" w:space="0" w:color="auto"/>
              <w:bottom w:val="single" w:sz="4" w:space="0" w:color="auto"/>
              <w:right w:val="single" w:sz="4" w:space="0" w:color="auto"/>
            </w:tcBorders>
            <w:vAlign w:val="center"/>
          </w:tcPr>
          <w:p w14:paraId="6DEA2E26" w14:textId="51F6B367" w:rsidR="00845573" w:rsidRPr="0001526F" w:rsidRDefault="005416DE" w:rsidP="00261F5F">
            <w:pPr>
              <w:spacing w:after="120" w:line="360" w:lineRule="auto"/>
              <w:jc w:val="center"/>
              <w:rPr>
                <w:rFonts w:ascii="Times New Roman" w:hAnsi="Times New Roman"/>
                <w:sz w:val="24"/>
                <w:szCs w:val="24"/>
              </w:rPr>
            </w:pPr>
            <w:r>
              <w:rPr>
                <w:rFonts w:ascii="Times New Roman" w:hAnsi="Times New Roman"/>
                <w:sz w:val="24"/>
                <w:szCs w:val="24"/>
              </w:rPr>
              <w:t>250,00</w:t>
            </w:r>
          </w:p>
        </w:tc>
      </w:tr>
      <w:tr w:rsidR="00845573" w:rsidRPr="0001526F" w14:paraId="6A215621" w14:textId="77777777" w:rsidTr="00261F5F">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071760C6" w14:textId="422994BD" w:rsidR="00845573" w:rsidRDefault="00845573" w:rsidP="00845573">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8.</w:t>
            </w:r>
          </w:p>
        </w:tc>
        <w:tc>
          <w:tcPr>
            <w:tcW w:w="992" w:type="dxa"/>
            <w:tcBorders>
              <w:top w:val="single" w:sz="4" w:space="0" w:color="auto"/>
              <w:left w:val="single" w:sz="4" w:space="0" w:color="auto"/>
              <w:bottom w:val="single" w:sz="4" w:space="0" w:color="auto"/>
              <w:right w:val="single" w:sz="4" w:space="0" w:color="auto"/>
            </w:tcBorders>
            <w:vAlign w:val="center"/>
          </w:tcPr>
          <w:p w14:paraId="26E84D58" w14:textId="0F31483A" w:rsidR="00845573" w:rsidRPr="0001526F" w:rsidRDefault="00845573" w:rsidP="00845573">
            <w:pPr>
              <w:jc w:val="center"/>
              <w:rPr>
                <w:rFonts w:ascii="Times New Roman" w:eastAsia="Times New Roman" w:hAnsi="Times New Roman"/>
                <w:bCs/>
                <w:sz w:val="24"/>
                <w:szCs w:val="24"/>
              </w:rPr>
            </w:pPr>
            <w:r w:rsidRPr="00C962AD">
              <w:rPr>
                <w:rFonts w:ascii="Times New Roman" w:hAnsi="Times New Roman"/>
                <w:color w:val="000000"/>
                <w:sz w:val="24"/>
                <w:szCs w:val="24"/>
              </w:rPr>
              <w:t>80</w:t>
            </w:r>
          </w:p>
        </w:tc>
        <w:tc>
          <w:tcPr>
            <w:tcW w:w="1134" w:type="dxa"/>
            <w:tcBorders>
              <w:top w:val="single" w:sz="4" w:space="0" w:color="auto"/>
              <w:left w:val="single" w:sz="4" w:space="0" w:color="auto"/>
              <w:bottom w:val="single" w:sz="4" w:space="0" w:color="auto"/>
              <w:right w:val="single" w:sz="4" w:space="0" w:color="auto"/>
            </w:tcBorders>
            <w:vAlign w:val="center"/>
          </w:tcPr>
          <w:p w14:paraId="38EBF266" w14:textId="70AC8B97" w:rsidR="00845573" w:rsidRPr="0001526F" w:rsidRDefault="00845573" w:rsidP="00845573">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4EBF0D31" w14:textId="2674022F" w:rsidR="00845573" w:rsidRPr="0001526F" w:rsidRDefault="00845573" w:rsidP="00845573">
            <w:pPr>
              <w:spacing w:after="120" w:line="360" w:lineRule="auto"/>
              <w:rPr>
                <w:rFonts w:ascii="Times New Roman" w:hAnsi="Times New Roman"/>
                <w:sz w:val="24"/>
                <w:szCs w:val="24"/>
              </w:rPr>
            </w:pPr>
            <w:r w:rsidRPr="00C962AD">
              <w:rPr>
                <w:rFonts w:ascii="Times New Roman" w:hAnsi="Times New Roman"/>
                <w:sz w:val="24"/>
                <w:szCs w:val="24"/>
              </w:rPr>
              <w:t>Caneta para lousa nas cores azul, preta e vermelha.</w:t>
            </w:r>
          </w:p>
        </w:tc>
        <w:tc>
          <w:tcPr>
            <w:tcW w:w="1531" w:type="dxa"/>
            <w:tcBorders>
              <w:top w:val="single" w:sz="4" w:space="0" w:color="auto"/>
              <w:left w:val="single" w:sz="4" w:space="0" w:color="auto"/>
              <w:bottom w:val="single" w:sz="4" w:space="0" w:color="auto"/>
              <w:right w:val="single" w:sz="4" w:space="0" w:color="auto"/>
            </w:tcBorders>
            <w:vAlign w:val="center"/>
          </w:tcPr>
          <w:p w14:paraId="1269FE59" w14:textId="705577BC" w:rsidR="00845573" w:rsidRPr="0001526F" w:rsidRDefault="005416DE" w:rsidP="00261F5F">
            <w:pPr>
              <w:spacing w:after="120" w:line="360" w:lineRule="auto"/>
              <w:jc w:val="center"/>
              <w:rPr>
                <w:rFonts w:ascii="Times New Roman" w:hAnsi="Times New Roman"/>
                <w:sz w:val="24"/>
                <w:szCs w:val="24"/>
              </w:rPr>
            </w:pPr>
            <w:r>
              <w:rPr>
                <w:rFonts w:ascii="Times New Roman" w:hAnsi="Times New Roman"/>
                <w:sz w:val="24"/>
                <w:szCs w:val="24"/>
              </w:rPr>
              <w:t>Lenora</w:t>
            </w:r>
          </w:p>
        </w:tc>
        <w:tc>
          <w:tcPr>
            <w:tcW w:w="1417" w:type="dxa"/>
            <w:tcBorders>
              <w:top w:val="single" w:sz="4" w:space="0" w:color="auto"/>
              <w:left w:val="single" w:sz="4" w:space="0" w:color="auto"/>
              <w:bottom w:val="single" w:sz="4" w:space="0" w:color="auto"/>
              <w:right w:val="single" w:sz="4" w:space="0" w:color="auto"/>
            </w:tcBorders>
            <w:vAlign w:val="center"/>
          </w:tcPr>
          <w:p w14:paraId="074F653E" w14:textId="747F46AF" w:rsidR="00845573" w:rsidRPr="0001526F" w:rsidRDefault="005416DE" w:rsidP="00261F5F">
            <w:pPr>
              <w:spacing w:after="120" w:line="360" w:lineRule="auto"/>
              <w:jc w:val="center"/>
              <w:rPr>
                <w:rFonts w:ascii="Times New Roman" w:hAnsi="Times New Roman"/>
                <w:sz w:val="24"/>
                <w:szCs w:val="24"/>
              </w:rPr>
            </w:pPr>
            <w:r>
              <w:rPr>
                <w:rFonts w:ascii="Times New Roman" w:hAnsi="Times New Roman"/>
                <w:sz w:val="24"/>
                <w:szCs w:val="24"/>
              </w:rPr>
              <w:t>1,70</w:t>
            </w:r>
          </w:p>
        </w:tc>
        <w:tc>
          <w:tcPr>
            <w:tcW w:w="1418" w:type="dxa"/>
            <w:tcBorders>
              <w:top w:val="single" w:sz="4" w:space="0" w:color="auto"/>
              <w:left w:val="single" w:sz="4" w:space="0" w:color="auto"/>
              <w:bottom w:val="single" w:sz="4" w:space="0" w:color="auto"/>
              <w:right w:val="single" w:sz="4" w:space="0" w:color="auto"/>
            </w:tcBorders>
            <w:vAlign w:val="center"/>
          </w:tcPr>
          <w:p w14:paraId="0BEBA4E3" w14:textId="6B113A9D" w:rsidR="00845573" w:rsidRPr="0001526F" w:rsidRDefault="005416DE" w:rsidP="00261F5F">
            <w:pPr>
              <w:spacing w:after="120" w:line="360" w:lineRule="auto"/>
              <w:jc w:val="center"/>
              <w:rPr>
                <w:rFonts w:ascii="Times New Roman" w:hAnsi="Times New Roman"/>
                <w:sz w:val="24"/>
                <w:szCs w:val="24"/>
              </w:rPr>
            </w:pPr>
            <w:r>
              <w:rPr>
                <w:rFonts w:ascii="Times New Roman" w:hAnsi="Times New Roman"/>
                <w:sz w:val="24"/>
                <w:szCs w:val="24"/>
              </w:rPr>
              <w:t>136,00</w:t>
            </w:r>
          </w:p>
        </w:tc>
      </w:tr>
      <w:tr w:rsidR="00845573" w:rsidRPr="0001526F" w14:paraId="5A0A1ADB" w14:textId="77777777" w:rsidTr="00261F5F">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75818C12" w14:textId="11F6C0AF" w:rsidR="00845573" w:rsidRDefault="00845573" w:rsidP="00845573">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9.</w:t>
            </w:r>
          </w:p>
        </w:tc>
        <w:tc>
          <w:tcPr>
            <w:tcW w:w="992" w:type="dxa"/>
            <w:tcBorders>
              <w:top w:val="single" w:sz="4" w:space="0" w:color="auto"/>
              <w:left w:val="single" w:sz="4" w:space="0" w:color="auto"/>
              <w:bottom w:val="single" w:sz="4" w:space="0" w:color="auto"/>
              <w:right w:val="single" w:sz="4" w:space="0" w:color="auto"/>
            </w:tcBorders>
            <w:vAlign w:val="center"/>
          </w:tcPr>
          <w:p w14:paraId="05E78E4C" w14:textId="2D02E934" w:rsidR="00845573" w:rsidRPr="0001526F" w:rsidRDefault="00845573" w:rsidP="00845573">
            <w:pPr>
              <w:jc w:val="center"/>
              <w:rPr>
                <w:rFonts w:ascii="Times New Roman" w:eastAsia="Times New Roman" w:hAnsi="Times New Roman"/>
                <w:bCs/>
                <w:sz w:val="24"/>
                <w:szCs w:val="24"/>
              </w:rPr>
            </w:pPr>
            <w:r w:rsidRPr="00C962AD">
              <w:rPr>
                <w:rFonts w:ascii="Times New Roman" w:hAnsi="Times New Roman"/>
                <w:sz w:val="24"/>
                <w:szCs w:val="24"/>
              </w:rPr>
              <w:t>402</w:t>
            </w:r>
          </w:p>
        </w:tc>
        <w:tc>
          <w:tcPr>
            <w:tcW w:w="1134" w:type="dxa"/>
            <w:tcBorders>
              <w:top w:val="single" w:sz="4" w:space="0" w:color="auto"/>
              <w:left w:val="single" w:sz="4" w:space="0" w:color="auto"/>
              <w:bottom w:val="single" w:sz="4" w:space="0" w:color="auto"/>
              <w:right w:val="single" w:sz="4" w:space="0" w:color="auto"/>
            </w:tcBorders>
            <w:vAlign w:val="center"/>
          </w:tcPr>
          <w:p w14:paraId="1F4AA18C" w14:textId="63B94C46" w:rsidR="00845573" w:rsidRPr="0001526F" w:rsidRDefault="00845573" w:rsidP="00845573">
            <w:pPr>
              <w:jc w:val="center"/>
              <w:rPr>
                <w:rFonts w:ascii="Times New Roman" w:eastAsia="Times New Roman" w:hAnsi="Times New Roman"/>
                <w:bCs/>
                <w:sz w:val="24"/>
                <w:szCs w:val="24"/>
              </w:rPr>
            </w:pPr>
            <w:r w:rsidRPr="00C962AD">
              <w:rPr>
                <w:rFonts w:ascii="Times New Roman" w:hAnsi="Times New Roman"/>
                <w:b/>
                <w:sz w:val="24"/>
                <w:szCs w:val="24"/>
              </w:rPr>
              <w:t>Embalagem com 24 unidades</w:t>
            </w:r>
          </w:p>
        </w:tc>
        <w:tc>
          <w:tcPr>
            <w:tcW w:w="2977" w:type="dxa"/>
            <w:tcBorders>
              <w:top w:val="single" w:sz="4" w:space="0" w:color="auto"/>
              <w:left w:val="single" w:sz="4" w:space="0" w:color="auto"/>
              <w:bottom w:val="single" w:sz="4" w:space="0" w:color="auto"/>
              <w:right w:val="single" w:sz="4" w:space="0" w:color="auto"/>
            </w:tcBorders>
          </w:tcPr>
          <w:p w14:paraId="0D244A95" w14:textId="56B01835" w:rsidR="00845573" w:rsidRPr="0001526F" w:rsidRDefault="00845573" w:rsidP="00845573">
            <w:pPr>
              <w:spacing w:after="120" w:line="360" w:lineRule="auto"/>
              <w:rPr>
                <w:rFonts w:ascii="Times New Roman" w:hAnsi="Times New Roman"/>
                <w:sz w:val="24"/>
                <w:szCs w:val="24"/>
              </w:rPr>
            </w:pPr>
            <w:r w:rsidRPr="00C962AD">
              <w:rPr>
                <w:rFonts w:ascii="Times New Roman" w:hAnsi="Times New Roman"/>
                <w:sz w:val="24"/>
                <w:szCs w:val="24"/>
              </w:rPr>
              <w:t>Canetinhas hidrográficas. Ponta 0,8 mm</w:t>
            </w:r>
          </w:p>
        </w:tc>
        <w:tc>
          <w:tcPr>
            <w:tcW w:w="1531" w:type="dxa"/>
            <w:tcBorders>
              <w:top w:val="single" w:sz="4" w:space="0" w:color="auto"/>
              <w:left w:val="single" w:sz="4" w:space="0" w:color="auto"/>
              <w:bottom w:val="single" w:sz="4" w:space="0" w:color="auto"/>
              <w:right w:val="single" w:sz="4" w:space="0" w:color="auto"/>
            </w:tcBorders>
            <w:vAlign w:val="center"/>
          </w:tcPr>
          <w:p w14:paraId="444DFDFC" w14:textId="6B8D9D58" w:rsidR="00845573" w:rsidRPr="0001526F" w:rsidRDefault="005416DE" w:rsidP="00261F5F">
            <w:pPr>
              <w:spacing w:after="120" w:line="360" w:lineRule="auto"/>
              <w:jc w:val="center"/>
              <w:rPr>
                <w:rFonts w:ascii="Times New Roman" w:hAnsi="Times New Roman"/>
                <w:sz w:val="24"/>
                <w:szCs w:val="24"/>
              </w:rPr>
            </w:pPr>
            <w:r>
              <w:rPr>
                <w:rFonts w:ascii="Times New Roman" w:hAnsi="Times New Roman"/>
                <w:sz w:val="24"/>
                <w:szCs w:val="24"/>
              </w:rPr>
              <w:t>Lenora</w:t>
            </w:r>
          </w:p>
        </w:tc>
        <w:tc>
          <w:tcPr>
            <w:tcW w:w="1417" w:type="dxa"/>
            <w:tcBorders>
              <w:top w:val="single" w:sz="4" w:space="0" w:color="auto"/>
              <w:left w:val="single" w:sz="4" w:space="0" w:color="auto"/>
              <w:bottom w:val="single" w:sz="4" w:space="0" w:color="auto"/>
              <w:right w:val="single" w:sz="4" w:space="0" w:color="auto"/>
            </w:tcBorders>
            <w:vAlign w:val="center"/>
          </w:tcPr>
          <w:p w14:paraId="7F158DCD" w14:textId="6AB89B63" w:rsidR="00845573" w:rsidRPr="0001526F" w:rsidRDefault="005416DE" w:rsidP="00261F5F">
            <w:pPr>
              <w:spacing w:after="120" w:line="360" w:lineRule="auto"/>
              <w:jc w:val="center"/>
              <w:rPr>
                <w:rFonts w:ascii="Times New Roman" w:hAnsi="Times New Roman"/>
                <w:sz w:val="24"/>
                <w:szCs w:val="24"/>
              </w:rPr>
            </w:pPr>
            <w:r>
              <w:rPr>
                <w:rFonts w:ascii="Times New Roman" w:hAnsi="Times New Roman"/>
                <w:sz w:val="24"/>
                <w:szCs w:val="24"/>
              </w:rPr>
              <w:t>5,99</w:t>
            </w:r>
          </w:p>
        </w:tc>
        <w:tc>
          <w:tcPr>
            <w:tcW w:w="1418" w:type="dxa"/>
            <w:tcBorders>
              <w:top w:val="single" w:sz="4" w:space="0" w:color="auto"/>
              <w:left w:val="single" w:sz="4" w:space="0" w:color="auto"/>
              <w:bottom w:val="single" w:sz="4" w:space="0" w:color="auto"/>
              <w:right w:val="single" w:sz="4" w:space="0" w:color="auto"/>
            </w:tcBorders>
            <w:vAlign w:val="center"/>
          </w:tcPr>
          <w:p w14:paraId="78EDE8D5" w14:textId="05970AA0" w:rsidR="00845573" w:rsidRPr="0001526F" w:rsidRDefault="005416DE" w:rsidP="00261F5F">
            <w:pPr>
              <w:spacing w:after="120" w:line="360" w:lineRule="auto"/>
              <w:jc w:val="center"/>
              <w:rPr>
                <w:rFonts w:ascii="Times New Roman" w:hAnsi="Times New Roman"/>
                <w:sz w:val="24"/>
                <w:szCs w:val="24"/>
              </w:rPr>
            </w:pPr>
            <w:r>
              <w:rPr>
                <w:rFonts w:ascii="Times New Roman" w:hAnsi="Times New Roman"/>
                <w:sz w:val="24"/>
                <w:szCs w:val="24"/>
              </w:rPr>
              <w:t>2.407,98</w:t>
            </w:r>
          </w:p>
        </w:tc>
      </w:tr>
      <w:tr w:rsidR="00845573" w:rsidRPr="0001526F" w14:paraId="529E177C" w14:textId="77777777" w:rsidTr="00261F5F">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01CD591D" w14:textId="756D6225" w:rsidR="00845573" w:rsidRDefault="00845573" w:rsidP="00845573">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10.</w:t>
            </w:r>
          </w:p>
        </w:tc>
        <w:tc>
          <w:tcPr>
            <w:tcW w:w="992" w:type="dxa"/>
            <w:tcBorders>
              <w:top w:val="single" w:sz="4" w:space="0" w:color="auto"/>
              <w:left w:val="single" w:sz="4" w:space="0" w:color="auto"/>
              <w:bottom w:val="single" w:sz="4" w:space="0" w:color="auto"/>
              <w:right w:val="single" w:sz="4" w:space="0" w:color="auto"/>
            </w:tcBorders>
            <w:vAlign w:val="center"/>
          </w:tcPr>
          <w:p w14:paraId="3DE0705F" w14:textId="3C9D8FFB" w:rsidR="00845573" w:rsidRPr="0001526F" w:rsidRDefault="00845573" w:rsidP="00845573">
            <w:pPr>
              <w:jc w:val="center"/>
              <w:rPr>
                <w:rFonts w:ascii="Times New Roman" w:eastAsia="Times New Roman" w:hAnsi="Times New Roman"/>
                <w:bCs/>
                <w:sz w:val="24"/>
                <w:szCs w:val="24"/>
              </w:rPr>
            </w:pPr>
            <w:r w:rsidRPr="00C962AD">
              <w:rPr>
                <w:rFonts w:ascii="Times New Roman" w:hAnsi="Times New Roman"/>
                <w:color w:val="000000"/>
                <w:sz w:val="24"/>
                <w:szCs w:val="24"/>
              </w:rPr>
              <w:t>02</w:t>
            </w:r>
          </w:p>
        </w:tc>
        <w:tc>
          <w:tcPr>
            <w:tcW w:w="1134" w:type="dxa"/>
            <w:tcBorders>
              <w:top w:val="single" w:sz="4" w:space="0" w:color="auto"/>
              <w:left w:val="single" w:sz="4" w:space="0" w:color="auto"/>
              <w:bottom w:val="single" w:sz="4" w:space="0" w:color="auto"/>
              <w:right w:val="single" w:sz="4" w:space="0" w:color="auto"/>
            </w:tcBorders>
            <w:vAlign w:val="center"/>
          </w:tcPr>
          <w:p w14:paraId="6643C740" w14:textId="03A96B27" w:rsidR="00845573" w:rsidRPr="0001526F" w:rsidRDefault="00845573" w:rsidP="00845573">
            <w:pPr>
              <w:jc w:val="center"/>
              <w:rPr>
                <w:rFonts w:ascii="Times New Roman" w:eastAsia="Times New Roman" w:hAnsi="Times New Roman"/>
                <w:bCs/>
                <w:sz w:val="24"/>
                <w:szCs w:val="24"/>
              </w:rPr>
            </w:pPr>
            <w:r w:rsidRPr="00C962AD">
              <w:rPr>
                <w:rFonts w:ascii="Times New Roman" w:hAnsi="Times New Roman"/>
                <w:b/>
                <w:sz w:val="24"/>
                <w:szCs w:val="24"/>
              </w:rPr>
              <w:t>Caixa com 100 unidades</w:t>
            </w:r>
          </w:p>
        </w:tc>
        <w:tc>
          <w:tcPr>
            <w:tcW w:w="2977" w:type="dxa"/>
            <w:tcBorders>
              <w:top w:val="single" w:sz="4" w:space="0" w:color="auto"/>
              <w:left w:val="single" w:sz="4" w:space="0" w:color="auto"/>
              <w:bottom w:val="single" w:sz="4" w:space="0" w:color="auto"/>
              <w:right w:val="single" w:sz="4" w:space="0" w:color="auto"/>
            </w:tcBorders>
          </w:tcPr>
          <w:p w14:paraId="513FD1D1" w14:textId="158057EA" w:rsidR="00845573" w:rsidRPr="0001526F" w:rsidRDefault="00845573" w:rsidP="00845573">
            <w:pPr>
              <w:spacing w:after="120" w:line="360" w:lineRule="auto"/>
              <w:rPr>
                <w:rFonts w:ascii="Times New Roman" w:hAnsi="Times New Roman"/>
                <w:sz w:val="24"/>
                <w:szCs w:val="24"/>
              </w:rPr>
            </w:pPr>
            <w:r w:rsidRPr="00C962AD">
              <w:rPr>
                <w:rFonts w:ascii="Times New Roman" w:hAnsi="Times New Roman"/>
                <w:sz w:val="24"/>
                <w:szCs w:val="24"/>
              </w:rPr>
              <w:t>Carbono de 01 (uma) face, cor preta.</w:t>
            </w:r>
          </w:p>
        </w:tc>
        <w:tc>
          <w:tcPr>
            <w:tcW w:w="1531" w:type="dxa"/>
            <w:tcBorders>
              <w:top w:val="single" w:sz="4" w:space="0" w:color="auto"/>
              <w:left w:val="single" w:sz="4" w:space="0" w:color="auto"/>
              <w:bottom w:val="single" w:sz="4" w:space="0" w:color="auto"/>
              <w:right w:val="single" w:sz="4" w:space="0" w:color="auto"/>
            </w:tcBorders>
            <w:vAlign w:val="center"/>
          </w:tcPr>
          <w:p w14:paraId="18612A87" w14:textId="2C2D8440" w:rsidR="00845573" w:rsidRPr="0001526F" w:rsidRDefault="005416DE" w:rsidP="00261F5F">
            <w:pPr>
              <w:spacing w:after="120" w:line="360" w:lineRule="auto"/>
              <w:jc w:val="center"/>
              <w:rPr>
                <w:rFonts w:ascii="Times New Roman" w:hAnsi="Times New Roman"/>
                <w:sz w:val="24"/>
                <w:szCs w:val="24"/>
              </w:rPr>
            </w:pPr>
            <w:proofErr w:type="spellStart"/>
            <w:r>
              <w:rPr>
                <w:rFonts w:ascii="Times New Roman" w:hAnsi="Times New Roman"/>
                <w:sz w:val="24"/>
                <w:szCs w:val="24"/>
              </w:rPr>
              <w:t>Hardcopy</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62A92A39" w14:textId="4E5F23B0" w:rsidR="00845573" w:rsidRPr="0001526F" w:rsidRDefault="005416DE" w:rsidP="00261F5F">
            <w:pPr>
              <w:spacing w:after="120" w:line="360" w:lineRule="auto"/>
              <w:jc w:val="center"/>
              <w:rPr>
                <w:rFonts w:ascii="Times New Roman" w:hAnsi="Times New Roman"/>
                <w:sz w:val="24"/>
                <w:szCs w:val="24"/>
              </w:rPr>
            </w:pPr>
            <w:r>
              <w:rPr>
                <w:rFonts w:ascii="Times New Roman" w:hAnsi="Times New Roman"/>
                <w:sz w:val="24"/>
                <w:szCs w:val="24"/>
              </w:rPr>
              <w:t>48,53</w:t>
            </w:r>
          </w:p>
        </w:tc>
        <w:tc>
          <w:tcPr>
            <w:tcW w:w="1418" w:type="dxa"/>
            <w:tcBorders>
              <w:top w:val="single" w:sz="4" w:space="0" w:color="auto"/>
              <w:left w:val="single" w:sz="4" w:space="0" w:color="auto"/>
              <w:bottom w:val="single" w:sz="4" w:space="0" w:color="auto"/>
              <w:right w:val="single" w:sz="4" w:space="0" w:color="auto"/>
            </w:tcBorders>
            <w:vAlign w:val="center"/>
          </w:tcPr>
          <w:p w14:paraId="0EC5BADB" w14:textId="119423C3" w:rsidR="00845573" w:rsidRPr="0001526F" w:rsidRDefault="005416DE" w:rsidP="00261F5F">
            <w:pPr>
              <w:spacing w:after="120" w:line="360" w:lineRule="auto"/>
              <w:jc w:val="center"/>
              <w:rPr>
                <w:rFonts w:ascii="Times New Roman" w:hAnsi="Times New Roman"/>
                <w:sz w:val="24"/>
                <w:szCs w:val="24"/>
              </w:rPr>
            </w:pPr>
            <w:r>
              <w:rPr>
                <w:rFonts w:ascii="Times New Roman" w:hAnsi="Times New Roman"/>
                <w:sz w:val="24"/>
                <w:szCs w:val="24"/>
              </w:rPr>
              <w:t>97,06</w:t>
            </w:r>
          </w:p>
        </w:tc>
      </w:tr>
      <w:tr w:rsidR="00845573" w:rsidRPr="0001526F" w14:paraId="1AACCBE6" w14:textId="77777777" w:rsidTr="00261F5F">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4AF094B7" w14:textId="475BD8AF" w:rsidR="00845573" w:rsidRDefault="00845573" w:rsidP="00845573">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11.</w:t>
            </w:r>
          </w:p>
        </w:tc>
        <w:tc>
          <w:tcPr>
            <w:tcW w:w="992" w:type="dxa"/>
            <w:tcBorders>
              <w:top w:val="single" w:sz="4" w:space="0" w:color="auto"/>
              <w:left w:val="single" w:sz="4" w:space="0" w:color="auto"/>
              <w:bottom w:val="single" w:sz="4" w:space="0" w:color="auto"/>
              <w:right w:val="single" w:sz="4" w:space="0" w:color="auto"/>
            </w:tcBorders>
            <w:vAlign w:val="center"/>
          </w:tcPr>
          <w:p w14:paraId="0A861ABB" w14:textId="72D9C614" w:rsidR="00845573" w:rsidRPr="0001526F" w:rsidRDefault="00845573" w:rsidP="00845573">
            <w:pPr>
              <w:jc w:val="center"/>
              <w:rPr>
                <w:rFonts w:ascii="Times New Roman" w:eastAsia="Times New Roman" w:hAnsi="Times New Roman"/>
                <w:bCs/>
                <w:sz w:val="24"/>
                <w:szCs w:val="24"/>
              </w:rPr>
            </w:pPr>
            <w:r w:rsidRPr="00C962AD">
              <w:rPr>
                <w:rFonts w:ascii="Times New Roman" w:hAnsi="Times New Roman"/>
                <w:color w:val="000000"/>
                <w:sz w:val="24"/>
                <w:szCs w:val="24"/>
              </w:rPr>
              <w:t>1246</w:t>
            </w:r>
          </w:p>
        </w:tc>
        <w:tc>
          <w:tcPr>
            <w:tcW w:w="1134" w:type="dxa"/>
            <w:tcBorders>
              <w:top w:val="single" w:sz="4" w:space="0" w:color="auto"/>
              <w:left w:val="single" w:sz="4" w:space="0" w:color="auto"/>
              <w:bottom w:val="single" w:sz="4" w:space="0" w:color="auto"/>
              <w:right w:val="single" w:sz="4" w:space="0" w:color="auto"/>
            </w:tcBorders>
            <w:vAlign w:val="center"/>
          </w:tcPr>
          <w:p w14:paraId="55BC4123" w14:textId="2790EBE5" w:rsidR="00845573" w:rsidRPr="0001526F" w:rsidRDefault="00845573" w:rsidP="00845573">
            <w:pPr>
              <w:jc w:val="center"/>
              <w:rPr>
                <w:rFonts w:ascii="Times New Roman" w:eastAsia="Times New Roman" w:hAnsi="Times New Roman"/>
                <w:bCs/>
                <w:sz w:val="24"/>
                <w:szCs w:val="24"/>
              </w:rPr>
            </w:pPr>
            <w:r w:rsidRPr="00C962AD">
              <w:rPr>
                <w:rFonts w:ascii="Times New Roman" w:hAnsi="Times New Roman"/>
                <w:b/>
                <w:sz w:val="24"/>
                <w:szCs w:val="24"/>
              </w:rPr>
              <w:t xml:space="preserve">     Folha</w:t>
            </w:r>
          </w:p>
        </w:tc>
        <w:tc>
          <w:tcPr>
            <w:tcW w:w="2977" w:type="dxa"/>
            <w:tcBorders>
              <w:top w:val="single" w:sz="4" w:space="0" w:color="auto"/>
              <w:left w:val="single" w:sz="4" w:space="0" w:color="auto"/>
              <w:bottom w:val="single" w:sz="4" w:space="0" w:color="auto"/>
              <w:right w:val="single" w:sz="4" w:space="0" w:color="auto"/>
            </w:tcBorders>
            <w:vAlign w:val="center"/>
          </w:tcPr>
          <w:p w14:paraId="321BC750" w14:textId="7DB68921" w:rsidR="00845573" w:rsidRPr="0001526F" w:rsidRDefault="00845573" w:rsidP="00845573">
            <w:pPr>
              <w:spacing w:after="120" w:line="360" w:lineRule="auto"/>
              <w:rPr>
                <w:rFonts w:ascii="Times New Roman" w:hAnsi="Times New Roman"/>
                <w:sz w:val="24"/>
                <w:szCs w:val="24"/>
              </w:rPr>
            </w:pPr>
            <w:r w:rsidRPr="00C962AD">
              <w:rPr>
                <w:rFonts w:ascii="Times New Roman" w:hAnsi="Times New Roman"/>
                <w:sz w:val="24"/>
                <w:szCs w:val="24"/>
              </w:rPr>
              <w:t>Cartolina offset nas cores amarelo, azul, branca, rosa, verde e vermelho produto produzido a partir de composição de celulose branqueada de fibras curtas proporcionando ótima lisura e rigidez com formato 500mm x 660 mm e gramatura 180 g/m² constar na embalagem marca dados de identificação do fabricante.</w:t>
            </w:r>
          </w:p>
        </w:tc>
        <w:tc>
          <w:tcPr>
            <w:tcW w:w="1531" w:type="dxa"/>
            <w:tcBorders>
              <w:top w:val="single" w:sz="4" w:space="0" w:color="auto"/>
              <w:left w:val="single" w:sz="4" w:space="0" w:color="auto"/>
              <w:bottom w:val="single" w:sz="4" w:space="0" w:color="auto"/>
              <w:right w:val="single" w:sz="4" w:space="0" w:color="auto"/>
            </w:tcBorders>
            <w:vAlign w:val="center"/>
          </w:tcPr>
          <w:p w14:paraId="6EBA1B9B" w14:textId="198A7748" w:rsidR="00845573" w:rsidRPr="0001526F" w:rsidRDefault="005416DE" w:rsidP="00261F5F">
            <w:pPr>
              <w:spacing w:after="120" w:line="360" w:lineRule="auto"/>
              <w:jc w:val="center"/>
              <w:rPr>
                <w:rFonts w:ascii="Times New Roman" w:hAnsi="Times New Roman"/>
                <w:sz w:val="24"/>
                <w:szCs w:val="24"/>
              </w:rPr>
            </w:pPr>
            <w:r>
              <w:rPr>
                <w:rFonts w:ascii="Times New Roman" w:hAnsi="Times New Roman"/>
                <w:sz w:val="24"/>
                <w:szCs w:val="24"/>
              </w:rPr>
              <w:t>Pagina Brasil</w:t>
            </w:r>
          </w:p>
        </w:tc>
        <w:tc>
          <w:tcPr>
            <w:tcW w:w="1417" w:type="dxa"/>
            <w:tcBorders>
              <w:top w:val="single" w:sz="4" w:space="0" w:color="auto"/>
              <w:left w:val="single" w:sz="4" w:space="0" w:color="auto"/>
              <w:bottom w:val="single" w:sz="4" w:space="0" w:color="auto"/>
              <w:right w:val="single" w:sz="4" w:space="0" w:color="auto"/>
            </w:tcBorders>
            <w:vAlign w:val="center"/>
          </w:tcPr>
          <w:p w14:paraId="74C1F773" w14:textId="0A91C92A" w:rsidR="00845573" w:rsidRPr="0001526F" w:rsidRDefault="005416DE" w:rsidP="00261F5F">
            <w:pPr>
              <w:spacing w:after="120" w:line="360" w:lineRule="auto"/>
              <w:jc w:val="center"/>
              <w:rPr>
                <w:rFonts w:ascii="Times New Roman" w:hAnsi="Times New Roman"/>
                <w:sz w:val="24"/>
                <w:szCs w:val="24"/>
              </w:rPr>
            </w:pPr>
            <w:r>
              <w:rPr>
                <w:rFonts w:ascii="Times New Roman" w:hAnsi="Times New Roman"/>
                <w:sz w:val="24"/>
                <w:szCs w:val="24"/>
              </w:rPr>
              <w:t>0,73</w:t>
            </w:r>
          </w:p>
        </w:tc>
        <w:tc>
          <w:tcPr>
            <w:tcW w:w="1418" w:type="dxa"/>
            <w:tcBorders>
              <w:top w:val="single" w:sz="4" w:space="0" w:color="auto"/>
              <w:left w:val="single" w:sz="4" w:space="0" w:color="auto"/>
              <w:bottom w:val="single" w:sz="4" w:space="0" w:color="auto"/>
              <w:right w:val="single" w:sz="4" w:space="0" w:color="auto"/>
            </w:tcBorders>
            <w:vAlign w:val="center"/>
          </w:tcPr>
          <w:p w14:paraId="503EF794" w14:textId="6AE66E44" w:rsidR="00845573" w:rsidRPr="0001526F" w:rsidRDefault="005416DE" w:rsidP="00261F5F">
            <w:pPr>
              <w:spacing w:after="120" w:line="360" w:lineRule="auto"/>
              <w:jc w:val="center"/>
              <w:rPr>
                <w:rFonts w:ascii="Times New Roman" w:hAnsi="Times New Roman"/>
                <w:sz w:val="24"/>
                <w:szCs w:val="24"/>
              </w:rPr>
            </w:pPr>
            <w:r>
              <w:rPr>
                <w:rFonts w:ascii="Times New Roman" w:hAnsi="Times New Roman"/>
                <w:sz w:val="24"/>
                <w:szCs w:val="24"/>
              </w:rPr>
              <w:t>909,58</w:t>
            </w:r>
          </w:p>
        </w:tc>
      </w:tr>
      <w:tr w:rsidR="00845573" w:rsidRPr="0001526F" w14:paraId="09DE034A" w14:textId="77777777" w:rsidTr="00261F5F">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06533D6C" w14:textId="16A2C065" w:rsidR="00845573" w:rsidRDefault="00845573" w:rsidP="00845573">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12.</w:t>
            </w:r>
          </w:p>
        </w:tc>
        <w:tc>
          <w:tcPr>
            <w:tcW w:w="992" w:type="dxa"/>
            <w:tcBorders>
              <w:top w:val="single" w:sz="4" w:space="0" w:color="auto"/>
              <w:left w:val="single" w:sz="4" w:space="0" w:color="auto"/>
              <w:bottom w:val="single" w:sz="4" w:space="0" w:color="auto"/>
              <w:right w:val="single" w:sz="4" w:space="0" w:color="auto"/>
            </w:tcBorders>
            <w:vAlign w:val="center"/>
          </w:tcPr>
          <w:p w14:paraId="426806EA" w14:textId="38991FA4" w:rsidR="00845573" w:rsidRPr="0001526F" w:rsidRDefault="00845573" w:rsidP="00845573">
            <w:pPr>
              <w:jc w:val="center"/>
              <w:rPr>
                <w:rFonts w:ascii="Times New Roman" w:eastAsia="Times New Roman" w:hAnsi="Times New Roman"/>
                <w:bCs/>
                <w:sz w:val="24"/>
                <w:szCs w:val="24"/>
              </w:rPr>
            </w:pPr>
            <w:r w:rsidRPr="00C962AD">
              <w:rPr>
                <w:rFonts w:ascii="Times New Roman" w:hAnsi="Times New Roman"/>
                <w:color w:val="000000"/>
                <w:sz w:val="24"/>
                <w:szCs w:val="24"/>
              </w:rPr>
              <w:t>22</w:t>
            </w:r>
          </w:p>
        </w:tc>
        <w:tc>
          <w:tcPr>
            <w:tcW w:w="1134" w:type="dxa"/>
            <w:tcBorders>
              <w:top w:val="single" w:sz="4" w:space="0" w:color="auto"/>
              <w:left w:val="single" w:sz="4" w:space="0" w:color="auto"/>
              <w:bottom w:val="single" w:sz="4" w:space="0" w:color="auto"/>
              <w:right w:val="single" w:sz="4" w:space="0" w:color="auto"/>
            </w:tcBorders>
          </w:tcPr>
          <w:p w14:paraId="2BDE1F11" w14:textId="655FA7A6" w:rsidR="00845573" w:rsidRPr="0001526F" w:rsidRDefault="00845573" w:rsidP="00845573">
            <w:pPr>
              <w:jc w:val="center"/>
              <w:rPr>
                <w:rFonts w:ascii="Times New Roman" w:eastAsia="Times New Roman" w:hAnsi="Times New Roman"/>
                <w:bCs/>
                <w:sz w:val="24"/>
                <w:szCs w:val="24"/>
              </w:rPr>
            </w:pPr>
            <w:r w:rsidRPr="00C962AD">
              <w:rPr>
                <w:rFonts w:ascii="Times New Roman" w:hAnsi="Times New Roman"/>
                <w:b/>
                <w:sz w:val="24"/>
                <w:szCs w:val="24"/>
              </w:rPr>
              <w:t>Caixa com 500 gramas</w:t>
            </w:r>
          </w:p>
        </w:tc>
        <w:tc>
          <w:tcPr>
            <w:tcW w:w="2977" w:type="dxa"/>
            <w:tcBorders>
              <w:top w:val="single" w:sz="4" w:space="0" w:color="auto"/>
              <w:left w:val="single" w:sz="4" w:space="0" w:color="auto"/>
              <w:bottom w:val="single" w:sz="4" w:space="0" w:color="auto"/>
              <w:right w:val="single" w:sz="4" w:space="0" w:color="auto"/>
            </w:tcBorders>
          </w:tcPr>
          <w:p w14:paraId="035AA3C6" w14:textId="21AF79AD" w:rsidR="00845573" w:rsidRPr="0001526F" w:rsidRDefault="00845573" w:rsidP="00845573">
            <w:pPr>
              <w:spacing w:after="120" w:line="360" w:lineRule="auto"/>
              <w:rPr>
                <w:rFonts w:ascii="Times New Roman" w:hAnsi="Times New Roman"/>
                <w:sz w:val="24"/>
                <w:szCs w:val="24"/>
              </w:rPr>
            </w:pPr>
            <w:r w:rsidRPr="00C962AD">
              <w:rPr>
                <w:rFonts w:ascii="Times New Roman" w:hAnsi="Times New Roman"/>
                <w:sz w:val="24"/>
                <w:szCs w:val="24"/>
              </w:rPr>
              <w:t>Clips galvanizado 1/0</w:t>
            </w:r>
          </w:p>
        </w:tc>
        <w:tc>
          <w:tcPr>
            <w:tcW w:w="1531" w:type="dxa"/>
            <w:tcBorders>
              <w:top w:val="single" w:sz="4" w:space="0" w:color="auto"/>
              <w:left w:val="single" w:sz="4" w:space="0" w:color="auto"/>
              <w:bottom w:val="single" w:sz="4" w:space="0" w:color="auto"/>
              <w:right w:val="single" w:sz="4" w:space="0" w:color="auto"/>
            </w:tcBorders>
            <w:vAlign w:val="center"/>
          </w:tcPr>
          <w:p w14:paraId="4749992D" w14:textId="00707E5D" w:rsidR="00845573" w:rsidRPr="0001526F" w:rsidRDefault="005416DE" w:rsidP="00261F5F">
            <w:pPr>
              <w:spacing w:after="120" w:line="360" w:lineRule="auto"/>
              <w:jc w:val="center"/>
              <w:rPr>
                <w:rFonts w:ascii="Times New Roman" w:hAnsi="Times New Roman"/>
                <w:sz w:val="24"/>
                <w:szCs w:val="24"/>
              </w:rPr>
            </w:pPr>
            <w:proofErr w:type="spellStart"/>
            <w:r>
              <w:rPr>
                <w:rFonts w:ascii="Times New Roman" w:hAnsi="Times New Roman"/>
                <w:sz w:val="24"/>
                <w:szCs w:val="24"/>
              </w:rPr>
              <w:t>Wireplast</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6D8640AA" w14:textId="229111A1" w:rsidR="00845573" w:rsidRPr="0001526F" w:rsidRDefault="005416DE" w:rsidP="00261F5F">
            <w:pPr>
              <w:spacing w:after="120" w:line="360" w:lineRule="auto"/>
              <w:jc w:val="center"/>
              <w:rPr>
                <w:rFonts w:ascii="Times New Roman" w:hAnsi="Times New Roman"/>
                <w:sz w:val="24"/>
                <w:szCs w:val="24"/>
              </w:rPr>
            </w:pPr>
            <w:r>
              <w:rPr>
                <w:rFonts w:ascii="Times New Roman" w:hAnsi="Times New Roman"/>
                <w:sz w:val="24"/>
                <w:szCs w:val="24"/>
              </w:rPr>
              <w:t>9,78</w:t>
            </w:r>
          </w:p>
        </w:tc>
        <w:tc>
          <w:tcPr>
            <w:tcW w:w="1418" w:type="dxa"/>
            <w:tcBorders>
              <w:top w:val="single" w:sz="4" w:space="0" w:color="auto"/>
              <w:left w:val="single" w:sz="4" w:space="0" w:color="auto"/>
              <w:bottom w:val="single" w:sz="4" w:space="0" w:color="auto"/>
              <w:right w:val="single" w:sz="4" w:space="0" w:color="auto"/>
            </w:tcBorders>
            <w:vAlign w:val="center"/>
          </w:tcPr>
          <w:p w14:paraId="526BBA7C" w14:textId="4838FCEA" w:rsidR="00845573" w:rsidRPr="0001526F" w:rsidRDefault="005416DE" w:rsidP="00261F5F">
            <w:pPr>
              <w:spacing w:after="120" w:line="360" w:lineRule="auto"/>
              <w:jc w:val="center"/>
              <w:rPr>
                <w:rFonts w:ascii="Times New Roman" w:hAnsi="Times New Roman"/>
                <w:sz w:val="24"/>
                <w:szCs w:val="24"/>
              </w:rPr>
            </w:pPr>
            <w:r>
              <w:rPr>
                <w:rFonts w:ascii="Times New Roman" w:hAnsi="Times New Roman"/>
                <w:sz w:val="24"/>
                <w:szCs w:val="24"/>
              </w:rPr>
              <w:t>215,16</w:t>
            </w:r>
          </w:p>
        </w:tc>
      </w:tr>
      <w:tr w:rsidR="00845573" w:rsidRPr="0001526F" w14:paraId="185C112E" w14:textId="77777777" w:rsidTr="00261F5F">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07A78E3F" w14:textId="0895EF12" w:rsidR="00845573" w:rsidRDefault="00845573" w:rsidP="00845573">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13.</w:t>
            </w:r>
          </w:p>
        </w:tc>
        <w:tc>
          <w:tcPr>
            <w:tcW w:w="992" w:type="dxa"/>
            <w:tcBorders>
              <w:top w:val="single" w:sz="4" w:space="0" w:color="auto"/>
              <w:left w:val="single" w:sz="4" w:space="0" w:color="auto"/>
              <w:bottom w:val="single" w:sz="4" w:space="0" w:color="auto"/>
              <w:right w:val="single" w:sz="4" w:space="0" w:color="auto"/>
            </w:tcBorders>
            <w:vAlign w:val="center"/>
          </w:tcPr>
          <w:p w14:paraId="4208C7ED" w14:textId="273AA8F2" w:rsidR="00845573" w:rsidRPr="0001526F" w:rsidRDefault="00845573" w:rsidP="00845573">
            <w:pPr>
              <w:jc w:val="center"/>
              <w:rPr>
                <w:rFonts w:ascii="Times New Roman" w:eastAsia="Times New Roman" w:hAnsi="Times New Roman"/>
                <w:bCs/>
                <w:sz w:val="24"/>
                <w:szCs w:val="24"/>
              </w:rPr>
            </w:pPr>
            <w:r w:rsidRPr="00C962AD">
              <w:rPr>
                <w:rFonts w:ascii="Times New Roman" w:hAnsi="Times New Roman"/>
                <w:color w:val="000000"/>
                <w:sz w:val="24"/>
                <w:szCs w:val="24"/>
              </w:rPr>
              <w:t>21</w:t>
            </w:r>
          </w:p>
        </w:tc>
        <w:tc>
          <w:tcPr>
            <w:tcW w:w="1134" w:type="dxa"/>
            <w:tcBorders>
              <w:top w:val="single" w:sz="4" w:space="0" w:color="auto"/>
              <w:left w:val="single" w:sz="4" w:space="0" w:color="auto"/>
              <w:bottom w:val="single" w:sz="4" w:space="0" w:color="auto"/>
              <w:right w:val="single" w:sz="4" w:space="0" w:color="auto"/>
            </w:tcBorders>
          </w:tcPr>
          <w:p w14:paraId="65EA9C0C" w14:textId="107020A9" w:rsidR="00845573" w:rsidRPr="0001526F" w:rsidRDefault="00845573" w:rsidP="00845573">
            <w:pPr>
              <w:jc w:val="center"/>
              <w:rPr>
                <w:rFonts w:ascii="Times New Roman" w:eastAsia="Times New Roman" w:hAnsi="Times New Roman"/>
                <w:bCs/>
                <w:sz w:val="24"/>
                <w:szCs w:val="24"/>
              </w:rPr>
            </w:pPr>
            <w:r w:rsidRPr="00C962AD">
              <w:rPr>
                <w:rFonts w:ascii="Times New Roman" w:hAnsi="Times New Roman"/>
                <w:b/>
                <w:sz w:val="24"/>
                <w:szCs w:val="24"/>
              </w:rPr>
              <w:t>Caixa com 500 gramas</w:t>
            </w:r>
          </w:p>
        </w:tc>
        <w:tc>
          <w:tcPr>
            <w:tcW w:w="2977" w:type="dxa"/>
            <w:tcBorders>
              <w:top w:val="single" w:sz="4" w:space="0" w:color="auto"/>
              <w:left w:val="single" w:sz="4" w:space="0" w:color="auto"/>
              <w:bottom w:val="single" w:sz="4" w:space="0" w:color="auto"/>
              <w:right w:val="single" w:sz="4" w:space="0" w:color="auto"/>
            </w:tcBorders>
          </w:tcPr>
          <w:p w14:paraId="7471671A" w14:textId="38A1B794" w:rsidR="00845573" w:rsidRPr="0001526F" w:rsidRDefault="00845573" w:rsidP="00845573">
            <w:pPr>
              <w:spacing w:after="120" w:line="360" w:lineRule="auto"/>
              <w:rPr>
                <w:rFonts w:ascii="Times New Roman" w:hAnsi="Times New Roman"/>
                <w:sz w:val="24"/>
                <w:szCs w:val="24"/>
              </w:rPr>
            </w:pPr>
            <w:r w:rsidRPr="00C962AD">
              <w:rPr>
                <w:rFonts w:ascii="Times New Roman" w:hAnsi="Times New Roman"/>
                <w:sz w:val="24"/>
                <w:szCs w:val="24"/>
              </w:rPr>
              <w:t>Clips galvanizado 2/0</w:t>
            </w:r>
          </w:p>
        </w:tc>
        <w:tc>
          <w:tcPr>
            <w:tcW w:w="1531" w:type="dxa"/>
            <w:tcBorders>
              <w:top w:val="single" w:sz="4" w:space="0" w:color="auto"/>
              <w:left w:val="single" w:sz="4" w:space="0" w:color="auto"/>
              <w:bottom w:val="single" w:sz="4" w:space="0" w:color="auto"/>
              <w:right w:val="single" w:sz="4" w:space="0" w:color="auto"/>
            </w:tcBorders>
            <w:vAlign w:val="center"/>
          </w:tcPr>
          <w:p w14:paraId="3D8D3C1E" w14:textId="0580512F" w:rsidR="00845573" w:rsidRPr="0001526F" w:rsidRDefault="005416DE" w:rsidP="00261F5F">
            <w:pPr>
              <w:spacing w:after="120" w:line="360" w:lineRule="auto"/>
              <w:jc w:val="center"/>
              <w:rPr>
                <w:rFonts w:ascii="Times New Roman" w:hAnsi="Times New Roman"/>
                <w:sz w:val="24"/>
                <w:szCs w:val="24"/>
              </w:rPr>
            </w:pPr>
            <w:proofErr w:type="spellStart"/>
            <w:r>
              <w:rPr>
                <w:rFonts w:ascii="Times New Roman" w:hAnsi="Times New Roman"/>
                <w:sz w:val="24"/>
                <w:szCs w:val="24"/>
              </w:rPr>
              <w:t>Wireplast</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6E48257C" w14:textId="28A44D81" w:rsidR="00845573" w:rsidRPr="0001526F" w:rsidRDefault="005416DE" w:rsidP="00261F5F">
            <w:pPr>
              <w:spacing w:after="120" w:line="360" w:lineRule="auto"/>
              <w:jc w:val="center"/>
              <w:rPr>
                <w:rFonts w:ascii="Times New Roman" w:hAnsi="Times New Roman"/>
                <w:sz w:val="24"/>
                <w:szCs w:val="24"/>
              </w:rPr>
            </w:pPr>
            <w:r>
              <w:rPr>
                <w:rFonts w:ascii="Times New Roman" w:hAnsi="Times New Roman"/>
                <w:sz w:val="24"/>
                <w:szCs w:val="24"/>
              </w:rPr>
              <w:t>9,78</w:t>
            </w:r>
          </w:p>
        </w:tc>
        <w:tc>
          <w:tcPr>
            <w:tcW w:w="1418" w:type="dxa"/>
            <w:tcBorders>
              <w:top w:val="single" w:sz="4" w:space="0" w:color="auto"/>
              <w:left w:val="single" w:sz="4" w:space="0" w:color="auto"/>
              <w:bottom w:val="single" w:sz="4" w:space="0" w:color="auto"/>
              <w:right w:val="single" w:sz="4" w:space="0" w:color="auto"/>
            </w:tcBorders>
            <w:vAlign w:val="center"/>
          </w:tcPr>
          <w:p w14:paraId="60D2F709" w14:textId="3698D054" w:rsidR="00845573" w:rsidRPr="0001526F" w:rsidRDefault="005416DE" w:rsidP="00261F5F">
            <w:pPr>
              <w:spacing w:after="120" w:line="360" w:lineRule="auto"/>
              <w:jc w:val="center"/>
              <w:rPr>
                <w:rFonts w:ascii="Times New Roman" w:hAnsi="Times New Roman"/>
                <w:sz w:val="24"/>
                <w:szCs w:val="24"/>
              </w:rPr>
            </w:pPr>
            <w:r>
              <w:rPr>
                <w:rFonts w:ascii="Times New Roman" w:hAnsi="Times New Roman"/>
                <w:sz w:val="24"/>
                <w:szCs w:val="24"/>
              </w:rPr>
              <w:t>205,38</w:t>
            </w:r>
          </w:p>
        </w:tc>
      </w:tr>
      <w:tr w:rsidR="00845573" w:rsidRPr="0001526F" w14:paraId="10DE4998" w14:textId="77777777" w:rsidTr="00261F5F">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652519A5" w14:textId="3D4110AD" w:rsidR="00845573" w:rsidRDefault="00845573" w:rsidP="00845573">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14.</w:t>
            </w:r>
          </w:p>
        </w:tc>
        <w:tc>
          <w:tcPr>
            <w:tcW w:w="992" w:type="dxa"/>
            <w:tcBorders>
              <w:top w:val="single" w:sz="4" w:space="0" w:color="auto"/>
              <w:left w:val="single" w:sz="4" w:space="0" w:color="auto"/>
              <w:bottom w:val="single" w:sz="4" w:space="0" w:color="auto"/>
              <w:right w:val="single" w:sz="4" w:space="0" w:color="auto"/>
            </w:tcBorders>
            <w:vAlign w:val="center"/>
          </w:tcPr>
          <w:p w14:paraId="5B55CAA6" w14:textId="2B7EB16A" w:rsidR="00845573" w:rsidRPr="0001526F" w:rsidRDefault="00845573" w:rsidP="00845573">
            <w:pPr>
              <w:jc w:val="center"/>
              <w:rPr>
                <w:rFonts w:ascii="Times New Roman" w:eastAsia="Times New Roman" w:hAnsi="Times New Roman"/>
                <w:bCs/>
                <w:sz w:val="24"/>
                <w:szCs w:val="24"/>
              </w:rPr>
            </w:pPr>
            <w:r w:rsidRPr="00C962AD">
              <w:rPr>
                <w:rFonts w:ascii="Times New Roman" w:hAnsi="Times New Roman"/>
                <w:color w:val="000000"/>
                <w:sz w:val="24"/>
                <w:szCs w:val="24"/>
              </w:rPr>
              <w:t>40</w:t>
            </w:r>
          </w:p>
        </w:tc>
        <w:tc>
          <w:tcPr>
            <w:tcW w:w="1134" w:type="dxa"/>
            <w:tcBorders>
              <w:top w:val="single" w:sz="4" w:space="0" w:color="auto"/>
              <w:left w:val="single" w:sz="4" w:space="0" w:color="auto"/>
              <w:bottom w:val="single" w:sz="4" w:space="0" w:color="auto"/>
              <w:right w:val="single" w:sz="4" w:space="0" w:color="auto"/>
            </w:tcBorders>
            <w:vAlign w:val="center"/>
          </w:tcPr>
          <w:p w14:paraId="054C17E0" w14:textId="3668F81D" w:rsidR="00845573" w:rsidRPr="0001526F" w:rsidRDefault="00845573" w:rsidP="00845573">
            <w:pPr>
              <w:jc w:val="center"/>
              <w:rPr>
                <w:rFonts w:ascii="Times New Roman" w:eastAsia="Times New Roman" w:hAnsi="Times New Roman"/>
                <w:bCs/>
                <w:sz w:val="24"/>
                <w:szCs w:val="24"/>
              </w:rPr>
            </w:pPr>
            <w:r w:rsidRPr="00C962AD">
              <w:rPr>
                <w:rFonts w:ascii="Times New Roman" w:hAnsi="Times New Roman"/>
                <w:b/>
                <w:sz w:val="24"/>
                <w:szCs w:val="24"/>
              </w:rPr>
              <w:t>Caixa com 6 cores sortidas</w:t>
            </w:r>
          </w:p>
        </w:tc>
        <w:tc>
          <w:tcPr>
            <w:tcW w:w="2977" w:type="dxa"/>
            <w:tcBorders>
              <w:top w:val="single" w:sz="4" w:space="0" w:color="auto"/>
              <w:left w:val="single" w:sz="4" w:space="0" w:color="auto"/>
              <w:bottom w:val="single" w:sz="4" w:space="0" w:color="auto"/>
              <w:right w:val="single" w:sz="4" w:space="0" w:color="auto"/>
            </w:tcBorders>
            <w:vAlign w:val="center"/>
          </w:tcPr>
          <w:p w14:paraId="533CB07C" w14:textId="74034ABF" w:rsidR="00845573" w:rsidRPr="0001526F" w:rsidRDefault="00845573" w:rsidP="00845573">
            <w:pPr>
              <w:spacing w:after="120" w:line="360" w:lineRule="auto"/>
              <w:rPr>
                <w:rFonts w:ascii="Times New Roman" w:hAnsi="Times New Roman"/>
                <w:sz w:val="24"/>
                <w:szCs w:val="24"/>
              </w:rPr>
            </w:pPr>
            <w:r w:rsidRPr="00C962AD">
              <w:rPr>
                <w:rFonts w:ascii="Times New Roman" w:hAnsi="Times New Roman"/>
                <w:sz w:val="24"/>
                <w:szCs w:val="24"/>
              </w:rPr>
              <w:t>Cola colorida 25 gramas não toxicas conforme NBR 15236</w:t>
            </w:r>
          </w:p>
        </w:tc>
        <w:tc>
          <w:tcPr>
            <w:tcW w:w="1531" w:type="dxa"/>
            <w:tcBorders>
              <w:top w:val="single" w:sz="4" w:space="0" w:color="auto"/>
              <w:left w:val="single" w:sz="4" w:space="0" w:color="auto"/>
              <w:bottom w:val="single" w:sz="4" w:space="0" w:color="auto"/>
              <w:right w:val="single" w:sz="4" w:space="0" w:color="auto"/>
            </w:tcBorders>
            <w:vAlign w:val="center"/>
          </w:tcPr>
          <w:p w14:paraId="5A4B6328" w14:textId="10AF0C6C" w:rsidR="00845573" w:rsidRPr="0001526F" w:rsidRDefault="005416DE" w:rsidP="00261F5F">
            <w:pPr>
              <w:spacing w:after="120" w:line="360" w:lineRule="auto"/>
              <w:jc w:val="center"/>
              <w:rPr>
                <w:rFonts w:ascii="Times New Roman" w:hAnsi="Times New Roman"/>
                <w:sz w:val="24"/>
                <w:szCs w:val="24"/>
              </w:rPr>
            </w:pPr>
            <w:r>
              <w:rPr>
                <w:rFonts w:ascii="Times New Roman" w:hAnsi="Times New Roman"/>
                <w:sz w:val="24"/>
                <w:szCs w:val="24"/>
              </w:rPr>
              <w:t>Pira</w:t>
            </w:r>
          </w:p>
        </w:tc>
        <w:tc>
          <w:tcPr>
            <w:tcW w:w="1417" w:type="dxa"/>
            <w:tcBorders>
              <w:top w:val="single" w:sz="4" w:space="0" w:color="auto"/>
              <w:left w:val="single" w:sz="4" w:space="0" w:color="auto"/>
              <w:bottom w:val="single" w:sz="4" w:space="0" w:color="auto"/>
              <w:right w:val="single" w:sz="4" w:space="0" w:color="auto"/>
            </w:tcBorders>
            <w:vAlign w:val="center"/>
          </w:tcPr>
          <w:p w14:paraId="1927D4C5" w14:textId="086ED768" w:rsidR="00845573" w:rsidRPr="0001526F" w:rsidRDefault="005416DE" w:rsidP="00261F5F">
            <w:pPr>
              <w:spacing w:after="120" w:line="360" w:lineRule="auto"/>
              <w:jc w:val="center"/>
              <w:rPr>
                <w:rFonts w:ascii="Times New Roman" w:hAnsi="Times New Roman"/>
                <w:sz w:val="24"/>
                <w:szCs w:val="24"/>
              </w:rPr>
            </w:pPr>
            <w:r>
              <w:rPr>
                <w:rFonts w:ascii="Times New Roman" w:hAnsi="Times New Roman"/>
                <w:sz w:val="24"/>
                <w:szCs w:val="24"/>
              </w:rPr>
              <w:t>7,40</w:t>
            </w:r>
          </w:p>
        </w:tc>
        <w:tc>
          <w:tcPr>
            <w:tcW w:w="1418" w:type="dxa"/>
            <w:tcBorders>
              <w:top w:val="single" w:sz="4" w:space="0" w:color="auto"/>
              <w:left w:val="single" w:sz="4" w:space="0" w:color="auto"/>
              <w:bottom w:val="single" w:sz="4" w:space="0" w:color="auto"/>
              <w:right w:val="single" w:sz="4" w:space="0" w:color="auto"/>
            </w:tcBorders>
            <w:vAlign w:val="center"/>
          </w:tcPr>
          <w:p w14:paraId="281A37E0" w14:textId="199CE655" w:rsidR="00845573" w:rsidRPr="0001526F" w:rsidRDefault="005416DE" w:rsidP="00261F5F">
            <w:pPr>
              <w:spacing w:after="120" w:line="360" w:lineRule="auto"/>
              <w:jc w:val="center"/>
              <w:rPr>
                <w:rFonts w:ascii="Times New Roman" w:hAnsi="Times New Roman"/>
                <w:sz w:val="24"/>
                <w:szCs w:val="24"/>
              </w:rPr>
            </w:pPr>
            <w:r>
              <w:rPr>
                <w:rFonts w:ascii="Times New Roman" w:hAnsi="Times New Roman"/>
                <w:sz w:val="24"/>
                <w:szCs w:val="24"/>
              </w:rPr>
              <w:t>296,00</w:t>
            </w:r>
          </w:p>
        </w:tc>
      </w:tr>
      <w:tr w:rsidR="00845573" w:rsidRPr="0001526F" w14:paraId="1A035BD2" w14:textId="77777777" w:rsidTr="00261F5F">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4F1335F3" w14:textId="538AFB9F" w:rsidR="00845573" w:rsidRDefault="00845573" w:rsidP="00845573">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15.</w:t>
            </w:r>
          </w:p>
        </w:tc>
        <w:tc>
          <w:tcPr>
            <w:tcW w:w="992" w:type="dxa"/>
            <w:tcBorders>
              <w:top w:val="single" w:sz="4" w:space="0" w:color="auto"/>
              <w:left w:val="single" w:sz="4" w:space="0" w:color="auto"/>
              <w:bottom w:val="single" w:sz="4" w:space="0" w:color="auto"/>
              <w:right w:val="single" w:sz="4" w:space="0" w:color="auto"/>
            </w:tcBorders>
            <w:vAlign w:val="center"/>
          </w:tcPr>
          <w:p w14:paraId="2F097F20" w14:textId="15E7B9A4" w:rsidR="00845573" w:rsidRPr="0001526F" w:rsidRDefault="00845573" w:rsidP="00845573">
            <w:pPr>
              <w:jc w:val="center"/>
              <w:rPr>
                <w:rFonts w:ascii="Times New Roman" w:eastAsia="Times New Roman" w:hAnsi="Times New Roman"/>
                <w:bCs/>
                <w:sz w:val="24"/>
                <w:szCs w:val="24"/>
              </w:rPr>
            </w:pPr>
            <w:r w:rsidRPr="00C962AD">
              <w:rPr>
                <w:rFonts w:ascii="Times New Roman" w:hAnsi="Times New Roman"/>
                <w:color w:val="000000"/>
                <w:sz w:val="24"/>
                <w:szCs w:val="24"/>
              </w:rPr>
              <w:t>400</w:t>
            </w:r>
          </w:p>
        </w:tc>
        <w:tc>
          <w:tcPr>
            <w:tcW w:w="1134" w:type="dxa"/>
            <w:tcBorders>
              <w:top w:val="single" w:sz="4" w:space="0" w:color="auto"/>
              <w:left w:val="single" w:sz="4" w:space="0" w:color="auto"/>
              <w:bottom w:val="single" w:sz="4" w:space="0" w:color="auto"/>
              <w:right w:val="single" w:sz="4" w:space="0" w:color="auto"/>
            </w:tcBorders>
            <w:vAlign w:val="center"/>
          </w:tcPr>
          <w:p w14:paraId="1A5EABEB" w14:textId="75C98E2F" w:rsidR="00845573" w:rsidRPr="0001526F" w:rsidRDefault="00845573" w:rsidP="00845573">
            <w:pPr>
              <w:jc w:val="center"/>
              <w:rPr>
                <w:rFonts w:ascii="Times New Roman" w:eastAsia="Times New Roman" w:hAnsi="Times New Roman"/>
                <w:bCs/>
                <w:sz w:val="24"/>
                <w:szCs w:val="24"/>
              </w:rPr>
            </w:pPr>
            <w:r w:rsidRPr="00C962AD">
              <w:rPr>
                <w:rFonts w:ascii="Times New Roman" w:hAnsi="Times New Roman"/>
                <w:b/>
                <w:color w:val="000000"/>
                <w:sz w:val="24"/>
                <w:szCs w:val="24"/>
              </w:rPr>
              <w:t>Folha</w:t>
            </w:r>
          </w:p>
        </w:tc>
        <w:tc>
          <w:tcPr>
            <w:tcW w:w="2977" w:type="dxa"/>
            <w:tcBorders>
              <w:top w:val="single" w:sz="4" w:space="0" w:color="auto"/>
              <w:left w:val="single" w:sz="4" w:space="0" w:color="auto"/>
              <w:bottom w:val="single" w:sz="4" w:space="0" w:color="auto"/>
              <w:right w:val="single" w:sz="4" w:space="0" w:color="auto"/>
            </w:tcBorders>
            <w:vAlign w:val="center"/>
          </w:tcPr>
          <w:p w14:paraId="3CF6202D" w14:textId="50609776" w:rsidR="00845573" w:rsidRPr="0001526F" w:rsidRDefault="00845573" w:rsidP="00845573">
            <w:pPr>
              <w:spacing w:after="120" w:line="360" w:lineRule="auto"/>
              <w:rPr>
                <w:rFonts w:ascii="Times New Roman" w:hAnsi="Times New Roman"/>
                <w:sz w:val="24"/>
                <w:szCs w:val="24"/>
              </w:rPr>
            </w:pPr>
            <w:r w:rsidRPr="00C962AD">
              <w:rPr>
                <w:rFonts w:ascii="Times New Roman" w:hAnsi="Times New Roman"/>
                <w:sz w:val="24"/>
                <w:szCs w:val="24"/>
              </w:rPr>
              <w:t>E.V.A diversas cores folha E.V.A modelo com glitter, atóxica, emborrachada não perecível com textura 100% homogênea medindo 600mm x 400mm x 2mm o produto deverá vir embalado e constar na embalagem dados de identificação do fabricante, selo do Inmetro.</w:t>
            </w:r>
          </w:p>
        </w:tc>
        <w:tc>
          <w:tcPr>
            <w:tcW w:w="1531" w:type="dxa"/>
            <w:tcBorders>
              <w:top w:val="single" w:sz="4" w:space="0" w:color="auto"/>
              <w:left w:val="single" w:sz="4" w:space="0" w:color="auto"/>
              <w:bottom w:val="single" w:sz="4" w:space="0" w:color="auto"/>
              <w:right w:val="single" w:sz="4" w:space="0" w:color="auto"/>
            </w:tcBorders>
            <w:vAlign w:val="center"/>
          </w:tcPr>
          <w:p w14:paraId="493D34F7" w14:textId="70703B3A" w:rsidR="00845573" w:rsidRPr="0001526F" w:rsidRDefault="005416DE" w:rsidP="00261F5F">
            <w:pPr>
              <w:spacing w:after="120" w:line="360" w:lineRule="auto"/>
              <w:jc w:val="center"/>
              <w:rPr>
                <w:rFonts w:ascii="Times New Roman" w:hAnsi="Times New Roman"/>
                <w:sz w:val="24"/>
                <w:szCs w:val="24"/>
              </w:rPr>
            </w:pPr>
            <w:r>
              <w:rPr>
                <w:rFonts w:ascii="Times New Roman" w:hAnsi="Times New Roman"/>
                <w:sz w:val="24"/>
                <w:szCs w:val="24"/>
              </w:rPr>
              <w:t>Make</w:t>
            </w:r>
          </w:p>
        </w:tc>
        <w:tc>
          <w:tcPr>
            <w:tcW w:w="1417" w:type="dxa"/>
            <w:tcBorders>
              <w:top w:val="single" w:sz="4" w:space="0" w:color="auto"/>
              <w:left w:val="single" w:sz="4" w:space="0" w:color="auto"/>
              <w:bottom w:val="single" w:sz="4" w:space="0" w:color="auto"/>
              <w:right w:val="single" w:sz="4" w:space="0" w:color="auto"/>
            </w:tcBorders>
            <w:vAlign w:val="center"/>
          </w:tcPr>
          <w:p w14:paraId="4C25C0AC" w14:textId="41A8F39D" w:rsidR="00845573" w:rsidRPr="0001526F" w:rsidRDefault="005416DE" w:rsidP="00261F5F">
            <w:pPr>
              <w:spacing w:after="120" w:line="360" w:lineRule="auto"/>
              <w:jc w:val="center"/>
              <w:rPr>
                <w:rFonts w:ascii="Times New Roman" w:hAnsi="Times New Roman"/>
                <w:sz w:val="24"/>
                <w:szCs w:val="24"/>
              </w:rPr>
            </w:pPr>
            <w:r>
              <w:rPr>
                <w:rFonts w:ascii="Times New Roman" w:hAnsi="Times New Roman"/>
                <w:sz w:val="24"/>
                <w:szCs w:val="24"/>
              </w:rPr>
              <w:t>2,47</w:t>
            </w:r>
          </w:p>
        </w:tc>
        <w:tc>
          <w:tcPr>
            <w:tcW w:w="1418" w:type="dxa"/>
            <w:tcBorders>
              <w:top w:val="single" w:sz="4" w:space="0" w:color="auto"/>
              <w:left w:val="single" w:sz="4" w:space="0" w:color="auto"/>
              <w:bottom w:val="single" w:sz="4" w:space="0" w:color="auto"/>
              <w:right w:val="single" w:sz="4" w:space="0" w:color="auto"/>
            </w:tcBorders>
            <w:vAlign w:val="center"/>
          </w:tcPr>
          <w:p w14:paraId="5F5D5143" w14:textId="56AF98D4" w:rsidR="00845573" w:rsidRPr="0001526F" w:rsidRDefault="005416DE" w:rsidP="00261F5F">
            <w:pPr>
              <w:spacing w:after="120" w:line="360" w:lineRule="auto"/>
              <w:jc w:val="center"/>
              <w:rPr>
                <w:rFonts w:ascii="Times New Roman" w:hAnsi="Times New Roman"/>
                <w:sz w:val="24"/>
                <w:szCs w:val="24"/>
              </w:rPr>
            </w:pPr>
            <w:r>
              <w:rPr>
                <w:rFonts w:ascii="Times New Roman" w:hAnsi="Times New Roman"/>
                <w:sz w:val="24"/>
                <w:szCs w:val="24"/>
              </w:rPr>
              <w:t>988,00</w:t>
            </w:r>
          </w:p>
        </w:tc>
      </w:tr>
      <w:tr w:rsidR="00845573" w:rsidRPr="0001526F" w14:paraId="27915760" w14:textId="77777777" w:rsidTr="00261F5F">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2147839B" w14:textId="772D5274" w:rsidR="00845573" w:rsidRDefault="00845573" w:rsidP="00845573">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16.</w:t>
            </w:r>
          </w:p>
        </w:tc>
        <w:tc>
          <w:tcPr>
            <w:tcW w:w="992" w:type="dxa"/>
            <w:tcBorders>
              <w:top w:val="single" w:sz="4" w:space="0" w:color="auto"/>
              <w:left w:val="single" w:sz="4" w:space="0" w:color="auto"/>
              <w:bottom w:val="single" w:sz="4" w:space="0" w:color="auto"/>
              <w:right w:val="single" w:sz="4" w:space="0" w:color="auto"/>
            </w:tcBorders>
            <w:vAlign w:val="center"/>
          </w:tcPr>
          <w:p w14:paraId="4F909F9C" w14:textId="249F6369" w:rsidR="00845573" w:rsidRPr="0001526F" w:rsidRDefault="00845573" w:rsidP="00845573">
            <w:pPr>
              <w:jc w:val="center"/>
              <w:rPr>
                <w:rFonts w:ascii="Times New Roman" w:eastAsia="Times New Roman" w:hAnsi="Times New Roman"/>
                <w:bCs/>
                <w:sz w:val="24"/>
                <w:szCs w:val="24"/>
              </w:rPr>
            </w:pPr>
            <w:r w:rsidRPr="00C962AD">
              <w:rPr>
                <w:rFonts w:ascii="Times New Roman" w:hAnsi="Times New Roman"/>
                <w:color w:val="000000"/>
                <w:sz w:val="24"/>
                <w:szCs w:val="24"/>
              </w:rPr>
              <w:t>880</w:t>
            </w:r>
          </w:p>
        </w:tc>
        <w:tc>
          <w:tcPr>
            <w:tcW w:w="1134" w:type="dxa"/>
            <w:tcBorders>
              <w:top w:val="single" w:sz="4" w:space="0" w:color="auto"/>
              <w:left w:val="single" w:sz="4" w:space="0" w:color="auto"/>
              <w:bottom w:val="single" w:sz="4" w:space="0" w:color="auto"/>
              <w:right w:val="single" w:sz="4" w:space="0" w:color="auto"/>
            </w:tcBorders>
            <w:vAlign w:val="center"/>
          </w:tcPr>
          <w:p w14:paraId="11B568F2" w14:textId="77777777" w:rsidR="00845573" w:rsidRPr="00C962AD" w:rsidRDefault="00845573" w:rsidP="00845573">
            <w:pPr>
              <w:pStyle w:val="TableParagraph"/>
              <w:spacing w:line="360" w:lineRule="auto"/>
              <w:ind w:left="0"/>
              <w:jc w:val="center"/>
              <w:rPr>
                <w:rFonts w:ascii="Times New Roman" w:hAnsi="Times New Roman" w:cs="Times New Roman"/>
                <w:b/>
                <w:sz w:val="24"/>
                <w:szCs w:val="24"/>
              </w:rPr>
            </w:pPr>
          </w:p>
          <w:p w14:paraId="7A47F664" w14:textId="7787CF6C" w:rsidR="00845573" w:rsidRPr="0001526F" w:rsidRDefault="00845573" w:rsidP="00845573">
            <w:pPr>
              <w:jc w:val="center"/>
              <w:rPr>
                <w:rFonts w:ascii="Times New Roman" w:eastAsia="Times New Roman" w:hAnsi="Times New Roman"/>
                <w:bCs/>
                <w:sz w:val="24"/>
                <w:szCs w:val="24"/>
              </w:rPr>
            </w:pPr>
            <w:r w:rsidRPr="00C962AD">
              <w:rPr>
                <w:rFonts w:ascii="Times New Roman" w:hAnsi="Times New Roman"/>
                <w:b/>
                <w:sz w:val="24"/>
                <w:szCs w:val="24"/>
              </w:rPr>
              <w:t xml:space="preserve">Folha </w:t>
            </w:r>
          </w:p>
        </w:tc>
        <w:tc>
          <w:tcPr>
            <w:tcW w:w="2977" w:type="dxa"/>
            <w:tcBorders>
              <w:top w:val="single" w:sz="4" w:space="0" w:color="auto"/>
              <w:left w:val="single" w:sz="4" w:space="0" w:color="auto"/>
              <w:bottom w:val="single" w:sz="4" w:space="0" w:color="auto"/>
              <w:right w:val="single" w:sz="4" w:space="0" w:color="auto"/>
            </w:tcBorders>
            <w:vAlign w:val="center"/>
          </w:tcPr>
          <w:p w14:paraId="35C4488C" w14:textId="302D5553" w:rsidR="00845573" w:rsidRPr="0001526F" w:rsidRDefault="00845573" w:rsidP="00845573">
            <w:pPr>
              <w:spacing w:after="120" w:line="360" w:lineRule="auto"/>
              <w:rPr>
                <w:rFonts w:ascii="Times New Roman" w:hAnsi="Times New Roman"/>
                <w:sz w:val="24"/>
                <w:szCs w:val="24"/>
              </w:rPr>
            </w:pPr>
            <w:r w:rsidRPr="00C962AD">
              <w:rPr>
                <w:rFonts w:ascii="Times New Roman" w:hAnsi="Times New Roman"/>
                <w:sz w:val="24"/>
                <w:szCs w:val="24"/>
              </w:rPr>
              <w:t>E.V.A diversas cores. Folha de E.V.A, modelo liso produto lavável, atóxica, emborrachada não perecível com textura 100% homogênea medindo 600mm x 400 mm x 2 mm o produto deverá vir embalado e constar na embalagem dados de identificação do fabricante, selo do Inmetro.</w:t>
            </w:r>
          </w:p>
        </w:tc>
        <w:tc>
          <w:tcPr>
            <w:tcW w:w="1531" w:type="dxa"/>
            <w:tcBorders>
              <w:top w:val="single" w:sz="4" w:space="0" w:color="auto"/>
              <w:left w:val="single" w:sz="4" w:space="0" w:color="auto"/>
              <w:bottom w:val="single" w:sz="4" w:space="0" w:color="auto"/>
              <w:right w:val="single" w:sz="4" w:space="0" w:color="auto"/>
            </w:tcBorders>
            <w:vAlign w:val="center"/>
          </w:tcPr>
          <w:p w14:paraId="46200431" w14:textId="70F6C86D" w:rsidR="00845573" w:rsidRPr="0001526F" w:rsidRDefault="005416DE" w:rsidP="00261F5F">
            <w:pPr>
              <w:spacing w:after="120" w:line="360" w:lineRule="auto"/>
              <w:jc w:val="center"/>
              <w:rPr>
                <w:rFonts w:ascii="Times New Roman" w:hAnsi="Times New Roman"/>
                <w:sz w:val="24"/>
                <w:szCs w:val="24"/>
              </w:rPr>
            </w:pPr>
            <w:r>
              <w:rPr>
                <w:rFonts w:ascii="Times New Roman" w:hAnsi="Times New Roman"/>
                <w:sz w:val="24"/>
                <w:szCs w:val="24"/>
              </w:rPr>
              <w:t>Make+</w:t>
            </w:r>
          </w:p>
        </w:tc>
        <w:tc>
          <w:tcPr>
            <w:tcW w:w="1417" w:type="dxa"/>
            <w:tcBorders>
              <w:top w:val="single" w:sz="4" w:space="0" w:color="auto"/>
              <w:left w:val="single" w:sz="4" w:space="0" w:color="auto"/>
              <w:bottom w:val="single" w:sz="4" w:space="0" w:color="auto"/>
              <w:right w:val="single" w:sz="4" w:space="0" w:color="auto"/>
            </w:tcBorders>
            <w:vAlign w:val="center"/>
          </w:tcPr>
          <w:p w14:paraId="554DA3C4" w14:textId="5FE4CBE3" w:rsidR="00845573" w:rsidRPr="0001526F" w:rsidRDefault="005416DE" w:rsidP="00261F5F">
            <w:pPr>
              <w:spacing w:after="120" w:line="360" w:lineRule="auto"/>
              <w:jc w:val="center"/>
              <w:rPr>
                <w:rFonts w:ascii="Times New Roman" w:hAnsi="Times New Roman"/>
                <w:sz w:val="24"/>
                <w:szCs w:val="24"/>
              </w:rPr>
            </w:pPr>
            <w:r>
              <w:rPr>
                <w:rFonts w:ascii="Times New Roman" w:hAnsi="Times New Roman"/>
                <w:sz w:val="24"/>
                <w:szCs w:val="24"/>
              </w:rPr>
              <w:t>1,45</w:t>
            </w:r>
          </w:p>
        </w:tc>
        <w:tc>
          <w:tcPr>
            <w:tcW w:w="1418" w:type="dxa"/>
            <w:tcBorders>
              <w:top w:val="single" w:sz="4" w:space="0" w:color="auto"/>
              <w:left w:val="single" w:sz="4" w:space="0" w:color="auto"/>
              <w:bottom w:val="single" w:sz="4" w:space="0" w:color="auto"/>
              <w:right w:val="single" w:sz="4" w:space="0" w:color="auto"/>
            </w:tcBorders>
            <w:vAlign w:val="center"/>
          </w:tcPr>
          <w:p w14:paraId="1E90797C" w14:textId="2488383B" w:rsidR="00845573" w:rsidRPr="0001526F" w:rsidRDefault="005416DE" w:rsidP="00261F5F">
            <w:pPr>
              <w:spacing w:after="120" w:line="360" w:lineRule="auto"/>
              <w:jc w:val="center"/>
              <w:rPr>
                <w:rFonts w:ascii="Times New Roman" w:hAnsi="Times New Roman"/>
                <w:sz w:val="24"/>
                <w:szCs w:val="24"/>
              </w:rPr>
            </w:pPr>
            <w:r>
              <w:rPr>
                <w:rFonts w:ascii="Times New Roman" w:hAnsi="Times New Roman"/>
                <w:sz w:val="24"/>
                <w:szCs w:val="24"/>
              </w:rPr>
              <w:t>1.276,00</w:t>
            </w:r>
          </w:p>
        </w:tc>
      </w:tr>
      <w:tr w:rsidR="00845573" w:rsidRPr="0001526F" w14:paraId="06A4794E" w14:textId="77777777" w:rsidTr="00261F5F">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5373780E" w14:textId="24352C87" w:rsidR="00845573" w:rsidRDefault="00845573" w:rsidP="00845573">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17.</w:t>
            </w:r>
          </w:p>
        </w:tc>
        <w:tc>
          <w:tcPr>
            <w:tcW w:w="992" w:type="dxa"/>
            <w:tcBorders>
              <w:top w:val="single" w:sz="4" w:space="0" w:color="auto"/>
              <w:left w:val="single" w:sz="4" w:space="0" w:color="auto"/>
              <w:bottom w:val="single" w:sz="4" w:space="0" w:color="auto"/>
              <w:right w:val="single" w:sz="4" w:space="0" w:color="auto"/>
            </w:tcBorders>
            <w:vAlign w:val="center"/>
          </w:tcPr>
          <w:p w14:paraId="0FD192A5" w14:textId="00DF2B52" w:rsidR="00845573" w:rsidRPr="0001526F" w:rsidRDefault="00845573" w:rsidP="00845573">
            <w:pPr>
              <w:jc w:val="center"/>
              <w:rPr>
                <w:rFonts w:ascii="Times New Roman" w:eastAsia="Times New Roman" w:hAnsi="Times New Roman"/>
                <w:bCs/>
                <w:sz w:val="24"/>
                <w:szCs w:val="24"/>
              </w:rPr>
            </w:pPr>
            <w:r w:rsidRPr="00C962AD">
              <w:rPr>
                <w:rFonts w:ascii="Times New Roman" w:hAnsi="Times New Roman"/>
                <w:color w:val="000000"/>
                <w:sz w:val="24"/>
                <w:szCs w:val="24"/>
              </w:rPr>
              <w:t>49</w:t>
            </w:r>
          </w:p>
        </w:tc>
        <w:tc>
          <w:tcPr>
            <w:tcW w:w="1134" w:type="dxa"/>
            <w:tcBorders>
              <w:top w:val="single" w:sz="4" w:space="0" w:color="auto"/>
              <w:left w:val="single" w:sz="4" w:space="0" w:color="auto"/>
              <w:bottom w:val="single" w:sz="4" w:space="0" w:color="auto"/>
              <w:right w:val="single" w:sz="4" w:space="0" w:color="auto"/>
            </w:tcBorders>
            <w:vAlign w:val="center"/>
          </w:tcPr>
          <w:p w14:paraId="75F38A72" w14:textId="0C8D9AB2" w:rsidR="00845573" w:rsidRPr="0001526F" w:rsidRDefault="00845573" w:rsidP="00845573">
            <w:pPr>
              <w:jc w:val="center"/>
              <w:rPr>
                <w:rFonts w:ascii="Times New Roman" w:eastAsia="Times New Roman" w:hAnsi="Times New Roman"/>
                <w:bCs/>
                <w:sz w:val="24"/>
                <w:szCs w:val="24"/>
              </w:rPr>
            </w:pPr>
            <w:r w:rsidRPr="00C962AD">
              <w:rPr>
                <w:rFonts w:ascii="Times New Roman" w:hAnsi="Times New Roman"/>
                <w:b/>
                <w:color w:val="000000"/>
                <w:sz w:val="24"/>
                <w:szCs w:val="24"/>
              </w:rPr>
              <w:t>Caixa com 12 unidades</w:t>
            </w:r>
          </w:p>
        </w:tc>
        <w:tc>
          <w:tcPr>
            <w:tcW w:w="2977" w:type="dxa"/>
            <w:tcBorders>
              <w:top w:val="single" w:sz="4" w:space="0" w:color="auto"/>
              <w:left w:val="single" w:sz="4" w:space="0" w:color="auto"/>
              <w:bottom w:val="single" w:sz="4" w:space="0" w:color="auto"/>
              <w:right w:val="single" w:sz="4" w:space="0" w:color="auto"/>
            </w:tcBorders>
            <w:vAlign w:val="center"/>
          </w:tcPr>
          <w:p w14:paraId="1B1334B2" w14:textId="2F745118" w:rsidR="00845573" w:rsidRPr="0001526F" w:rsidRDefault="00845573" w:rsidP="00845573">
            <w:pPr>
              <w:spacing w:after="120" w:line="360" w:lineRule="auto"/>
              <w:rPr>
                <w:rFonts w:ascii="Times New Roman" w:hAnsi="Times New Roman"/>
                <w:sz w:val="24"/>
                <w:szCs w:val="24"/>
              </w:rPr>
            </w:pPr>
            <w:r w:rsidRPr="00C962AD">
              <w:rPr>
                <w:rFonts w:ascii="Times New Roman" w:hAnsi="Times New Roman"/>
                <w:sz w:val="24"/>
                <w:szCs w:val="24"/>
              </w:rPr>
              <w:t xml:space="preserve">Extrator de grampo tipo espátula, aço inoxidável niquelado </w:t>
            </w:r>
          </w:p>
        </w:tc>
        <w:tc>
          <w:tcPr>
            <w:tcW w:w="1531" w:type="dxa"/>
            <w:tcBorders>
              <w:top w:val="single" w:sz="4" w:space="0" w:color="auto"/>
              <w:left w:val="single" w:sz="4" w:space="0" w:color="auto"/>
              <w:bottom w:val="single" w:sz="4" w:space="0" w:color="auto"/>
              <w:right w:val="single" w:sz="4" w:space="0" w:color="auto"/>
            </w:tcBorders>
            <w:vAlign w:val="center"/>
          </w:tcPr>
          <w:p w14:paraId="4AD95F1D" w14:textId="179E76CD" w:rsidR="00845573" w:rsidRPr="0001526F" w:rsidRDefault="005416DE" w:rsidP="00261F5F">
            <w:pPr>
              <w:spacing w:after="120" w:line="360" w:lineRule="auto"/>
              <w:jc w:val="center"/>
              <w:rPr>
                <w:rFonts w:ascii="Times New Roman" w:hAnsi="Times New Roman"/>
                <w:sz w:val="24"/>
                <w:szCs w:val="24"/>
              </w:rPr>
            </w:pPr>
            <w:proofErr w:type="spellStart"/>
            <w:r>
              <w:rPr>
                <w:rFonts w:ascii="Times New Roman" w:hAnsi="Times New Roman"/>
                <w:sz w:val="24"/>
                <w:szCs w:val="24"/>
              </w:rPr>
              <w:t>Cavia</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1022BC32" w14:textId="2C0FB86E" w:rsidR="00845573" w:rsidRPr="0001526F" w:rsidRDefault="005416DE" w:rsidP="00261F5F">
            <w:pPr>
              <w:spacing w:after="120" w:line="360" w:lineRule="auto"/>
              <w:jc w:val="center"/>
              <w:rPr>
                <w:rFonts w:ascii="Times New Roman" w:hAnsi="Times New Roman"/>
                <w:sz w:val="24"/>
                <w:szCs w:val="24"/>
              </w:rPr>
            </w:pPr>
            <w:r>
              <w:rPr>
                <w:rFonts w:ascii="Times New Roman" w:hAnsi="Times New Roman"/>
                <w:sz w:val="24"/>
                <w:szCs w:val="24"/>
              </w:rPr>
              <w:t>1,50</w:t>
            </w:r>
          </w:p>
        </w:tc>
        <w:tc>
          <w:tcPr>
            <w:tcW w:w="1418" w:type="dxa"/>
            <w:tcBorders>
              <w:top w:val="single" w:sz="4" w:space="0" w:color="auto"/>
              <w:left w:val="single" w:sz="4" w:space="0" w:color="auto"/>
              <w:bottom w:val="single" w:sz="4" w:space="0" w:color="auto"/>
              <w:right w:val="single" w:sz="4" w:space="0" w:color="auto"/>
            </w:tcBorders>
            <w:vAlign w:val="center"/>
          </w:tcPr>
          <w:p w14:paraId="1F9A89C8" w14:textId="627AC42B" w:rsidR="00845573" w:rsidRPr="0001526F" w:rsidRDefault="005416DE" w:rsidP="00261F5F">
            <w:pPr>
              <w:spacing w:after="120" w:line="360" w:lineRule="auto"/>
              <w:jc w:val="center"/>
              <w:rPr>
                <w:rFonts w:ascii="Times New Roman" w:hAnsi="Times New Roman"/>
                <w:sz w:val="24"/>
                <w:szCs w:val="24"/>
              </w:rPr>
            </w:pPr>
            <w:r>
              <w:rPr>
                <w:rFonts w:ascii="Times New Roman" w:hAnsi="Times New Roman"/>
                <w:sz w:val="24"/>
                <w:szCs w:val="24"/>
              </w:rPr>
              <w:t>73,50</w:t>
            </w:r>
          </w:p>
        </w:tc>
      </w:tr>
      <w:tr w:rsidR="00845573" w:rsidRPr="0001526F" w14:paraId="0DF2A2C0" w14:textId="77777777" w:rsidTr="00261F5F">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6AB05777" w14:textId="73FE9CB8" w:rsidR="00845573" w:rsidRDefault="00845573" w:rsidP="00845573">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18.</w:t>
            </w:r>
          </w:p>
        </w:tc>
        <w:tc>
          <w:tcPr>
            <w:tcW w:w="992" w:type="dxa"/>
            <w:tcBorders>
              <w:top w:val="single" w:sz="4" w:space="0" w:color="auto"/>
              <w:left w:val="single" w:sz="4" w:space="0" w:color="auto"/>
              <w:bottom w:val="single" w:sz="4" w:space="0" w:color="auto"/>
              <w:right w:val="single" w:sz="4" w:space="0" w:color="auto"/>
            </w:tcBorders>
            <w:vAlign w:val="center"/>
          </w:tcPr>
          <w:p w14:paraId="0A185430" w14:textId="7B11A12B" w:rsidR="00845573" w:rsidRPr="0001526F" w:rsidRDefault="00845573" w:rsidP="00845573">
            <w:pPr>
              <w:jc w:val="center"/>
              <w:rPr>
                <w:rFonts w:ascii="Times New Roman" w:eastAsia="Times New Roman" w:hAnsi="Times New Roman"/>
                <w:bCs/>
                <w:sz w:val="24"/>
                <w:szCs w:val="24"/>
              </w:rPr>
            </w:pPr>
            <w:r w:rsidRPr="00C962AD">
              <w:rPr>
                <w:rFonts w:ascii="Times New Roman" w:hAnsi="Times New Roman"/>
                <w:color w:val="000000"/>
                <w:sz w:val="24"/>
                <w:szCs w:val="24"/>
              </w:rPr>
              <w:t>159</w:t>
            </w:r>
          </w:p>
        </w:tc>
        <w:tc>
          <w:tcPr>
            <w:tcW w:w="1134" w:type="dxa"/>
            <w:tcBorders>
              <w:top w:val="single" w:sz="4" w:space="0" w:color="auto"/>
              <w:left w:val="single" w:sz="4" w:space="0" w:color="auto"/>
              <w:bottom w:val="single" w:sz="4" w:space="0" w:color="auto"/>
              <w:right w:val="single" w:sz="4" w:space="0" w:color="auto"/>
            </w:tcBorders>
            <w:vAlign w:val="center"/>
          </w:tcPr>
          <w:p w14:paraId="626274C0" w14:textId="6E60E442" w:rsidR="00845573" w:rsidRPr="0001526F" w:rsidRDefault="00845573" w:rsidP="00845573">
            <w:pPr>
              <w:jc w:val="center"/>
              <w:rPr>
                <w:rFonts w:ascii="Times New Roman" w:eastAsia="Times New Roman" w:hAnsi="Times New Roman"/>
                <w:bCs/>
                <w:sz w:val="24"/>
                <w:szCs w:val="24"/>
              </w:rPr>
            </w:pPr>
            <w:r w:rsidRPr="00C962AD">
              <w:rPr>
                <w:rFonts w:ascii="Times New Roman" w:hAnsi="Times New Roman"/>
                <w:b/>
                <w:sz w:val="24"/>
                <w:szCs w:val="24"/>
              </w:rPr>
              <w:t>Pacote com 10 rolos de 50 metros</w:t>
            </w:r>
          </w:p>
        </w:tc>
        <w:tc>
          <w:tcPr>
            <w:tcW w:w="2977" w:type="dxa"/>
            <w:tcBorders>
              <w:top w:val="single" w:sz="4" w:space="0" w:color="auto"/>
              <w:left w:val="single" w:sz="4" w:space="0" w:color="auto"/>
              <w:bottom w:val="single" w:sz="4" w:space="0" w:color="auto"/>
              <w:right w:val="single" w:sz="4" w:space="0" w:color="auto"/>
            </w:tcBorders>
          </w:tcPr>
          <w:p w14:paraId="162198B6" w14:textId="77777777" w:rsidR="00845573" w:rsidRPr="00C962AD" w:rsidRDefault="00845573" w:rsidP="00845573">
            <w:pPr>
              <w:spacing w:before="60" w:after="60" w:line="360" w:lineRule="auto"/>
              <w:ind w:left="113" w:right="170"/>
              <w:jc w:val="both"/>
              <w:rPr>
                <w:rFonts w:ascii="Times New Roman" w:hAnsi="Times New Roman"/>
                <w:sz w:val="24"/>
                <w:szCs w:val="24"/>
              </w:rPr>
            </w:pPr>
            <w:r w:rsidRPr="00C962AD">
              <w:rPr>
                <w:rFonts w:ascii="Times New Roman" w:hAnsi="Times New Roman"/>
                <w:sz w:val="24"/>
                <w:szCs w:val="24"/>
              </w:rPr>
              <w:t>Fitilho – cores variadas. Composição: 49% polipropileno, 49% polietileno, 2% pigmentos</w:t>
            </w:r>
          </w:p>
          <w:p w14:paraId="7625D63E" w14:textId="21EC44C7" w:rsidR="00845573" w:rsidRPr="0001526F" w:rsidRDefault="00845573" w:rsidP="00845573">
            <w:pPr>
              <w:spacing w:after="120" w:line="360" w:lineRule="auto"/>
              <w:rPr>
                <w:rFonts w:ascii="Times New Roman" w:hAnsi="Times New Roman"/>
                <w:sz w:val="24"/>
                <w:szCs w:val="24"/>
              </w:rPr>
            </w:pPr>
            <w:r w:rsidRPr="00C962AD">
              <w:rPr>
                <w:rFonts w:ascii="Times New Roman" w:hAnsi="Times New Roman"/>
                <w:sz w:val="24"/>
                <w:szCs w:val="24"/>
              </w:rPr>
              <w:t>Medidas: 05 mm x 50 m.</w:t>
            </w:r>
          </w:p>
        </w:tc>
        <w:tc>
          <w:tcPr>
            <w:tcW w:w="1531" w:type="dxa"/>
            <w:tcBorders>
              <w:top w:val="single" w:sz="4" w:space="0" w:color="auto"/>
              <w:left w:val="single" w:sz="4" w:space="0" w:color="auto"/>
              <w:bottom w:val="single" w:sz="4" w:space="0" w:color="auto"/>
              <w:right w:val="single" w:sz="4" w:space="0" w:color="auto"/>
            </w:tcBorders>
            <w:vAlign w:val="center"/>
          </w:tcPr>
          <w:p w14:paraId="24990954" w14:textId="616CB7CB" w:rsidR="00845573" w:rsidRPr="0001526F" w:rsidRDefault="005416DE" w:rsidP="00261F5F">
            <w:pPr>
              <w:spacing w:after="120" w:line="360" w:lineRule="auto"/>
              <w:jc w:val="center"/>
              <w:rPr>
                <w:rFonts w:ascii="Times New Roman" w:hAnsi="Times New Roman"/>
                <w:sz w:val="24"/>
                <w:szCs w:val="24"/>
              </w:rPr>
            </w:pPr>
            <w:proofErr w:type="spellStart"/>
            <w:r>
              <w:rPr>
                <w:rFonts w:ascii="Times New Roman" w:hAnsi="Times New Roman"/>
                <w:sz w:val="24"/>
                <w:szCs w:val="24"/>
              </w:rPr>
              <w:t>Emfesta</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1E079849" w14:textId="4D7D5FF3" w:rsidR="00845573" w:rsidRPr="0001526F" w:rsidRDefault="005416DE" w:rsidP="00261F5F">
            <w:pPr>
              <w:spacing w:after="120" w:line="360" w:lineRule="auto"/>
              <w:jc w:val="center"/>
              <w:rPr>
                <w:rFonts w:ascii="Times New Roman" w:hAnsi="Times New Roman"/>
                <w:sz w:val="24"/>
                <w:szCs w:val="24"/>
              </w:rPr>
            </w:pPr>
            <w:r>
              <w:rPr>
                <w:rFonts w:ascii="Times New Roman" w:hAnsi="Times New Roman"/>
                <w:sz w:val="24"/>
                <w:szCs w:val="24"/>
              </w:rPr>
              <w:t>2,50</w:t>
            </w:r>
          </w:p>
        </w:tc>
        <w:tc>
          <w:tcPr>
            <w:tcW w:w="1418" w:type="dxa"/>
            <w:tcBorders>
              <w:top w:val="single" w:sz="4" w:space="0" w:color="auto"/>
              <w:left w:val="single" w:sz="4" w:space="0" w:color="auto"/>
              <w:bottom w:val="single" w:sz="4" w:space="0" w:color="auto"/>
              <w:right w:val="single" w:sz="4" w:space="0" w:color="auto"/>
            </w:tcBorders>
            <w:vAlign w:val="center"/>
          </w:tcPr>
          <w:p w14:paraId="2469E7E9" w14:textId="163F380A" w:rsidR="00845573" w:rsidRPr="0001526F" w:rsidRDefault="005416DE" w:rsidP="00261F5F">
            <w:pPr>
              <w:spacing w:after="120" w:line="360" w:lineRule="auto"/>
              <w:jc w:val="center"/>
              <w:rPr>
                <w:rFonts w:ascii="Times New Roman" w:hAnsi="Times New Roman"/>
                <w:sz w:val="24"/>
                <w:szCs w:val="24"/>
              </w:rPr>
            </w:pPr>
            <w:r>
              <w:rPr>
                <w:rFonts w:ascii="Times New Roman" w:hAnsi="Times New Roman"/>
                <w:sz w:val="24"/>
                <w:szCs w:val="24"/>
              </w:rPr>
              <w:t>397,50</w:t>
            </w:r>
          </w:p>
        </w:tc>
      </w:tr>
      <w:tr w:rsidR="00845573" w:rsidRPr="0001526F" w14:paraId="6E5E1AC2" w14:textId="77777777" w:rsidTr="00261F5F">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2D08FABF" w14:textId="06FA1A03" w:rsidR="00845573" w:rsidRDefault="00845573" w:rsidP="00845573">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19.</w:t>
            </w:r>
          </w:p>
        </w:tc>
        <w:tc>
          <w:tcPr>
            <w:tcW w:w="992" w:type="dxa"/>
            <w:tcBorders>
              <w:top w:val="single" w:sz="4" w:space="0" w:color="auto"/>
              <w:left w:val="single" w:sz="4" w:space="0" w:color="auto"/>
              <w:bottom w:val="single" w:sz="4" w:space="0" w:color="auto"/>
              <w:right w:val="single" w:sz="4" w:space="0" w:color="auto"/>
            </w:tcBorders>
            <w:vAlign w:val="center"/>
          </w:tcPr>
          <w:p w14:paraId="4C8838B8" w14:textId="1B34C795" w:rsidR="00845573" w:rsidRPr="0001526F" w:rsidRDefault="00845573" w:rsidP="00845573">
            <w:pPr>
              <w:jc w:val="center"/>
              <w:rPr>
                <w:rFonts w:ascii="Times New Roman" w:eastAsia="Times New Roman" w:hAnsi="Times New Roman"/>
                <w:bCs/>
                <w:sz w:val="24"/>
                <w:szCs w:val="24"/>
              </w:rPr>
            </w:pPr>
            <w:r w:rsidRPr="00C962AD">
              <w:rPr>
                <w:rFonts w:ascii="Times New Roman" w:hAnsi="Times New Roman"/>
                <w:color w:val="000000"/>
                <w:sz w:val="24"/>
                <w:szCs w:val="24"/>
              </w:rPr>
              <w:t>30</w:t>
            </w:r>
          </w:p>
        </w:tc>
        <w:tc>
          <w:tcPr>
            <w:tcW w:w="1134" w:type="dxa"/>
            <w:tcBorders>
              <w:top w:val="single" w:sz="4" w:space="0" w:color="auto"/>
              <w:left w:val="single" w:sz="4" w:space="0" w:color="auto"/>
              <w:bottom w:val="single" w:sz="4" w:space="0" w:color="auto"/>
              <w:right w:val="single" w:sz="4" w:space="0" w:color="auto"/>
            </w:tcBorders>
            <w:vAlign w:val="center"/>
          </w:tcPr>
          <w:p w14:paraId="20F4C1B0" w14:textId="52D97179" w:rsidR="00845573" w:rsidRPr="0001526F" w:rsidRDefault="00845573" w:rsidP="00845573">
            <w:pPr>
              <w:jc w:val="center"/>
              <w:rPr>
                <w:rFonts w:ascii="Times New Roman" w:eastAsia="Times New Roman" w:hAnsi="Times New Roman"/>
                <w:bCs/>
                <w:sz w:val="24"/>
                <w:szCs w:val="24"/>
              </w:rPr>
            </w:pPr>
            <w:r w:rsidRPr="00C962AD">
              <w:rPr>
                <w:rFonts w:ascii="Times New Roman" w:hAnsi="Times New Roman"/>
                <w:b/>
                <w:color w:val="000000"/>
                <w:sz w:val="24"/>
                <w:szCs w:val="24"/>
              </w:rPr>
              <w:t>Unidade</w:t>
            </w:r>
          </w:p>
        </w:tc>
        <w:tc>
          <w:tcPr>
            <w:tcW w:w="2977" w:type="dxa"/>
            <w:tcBorders>
              <w:top w:val="single" w:sz="4" w:space="0" w:color="auto"/>
              <w:left w:val="single" w:sz="4" w:space="0" w:color="auto"/>
              <w:bottom w:val="single" w:sz="4" w:space="0" w:color="auto"/>
              <w:right w:val="single" w:sz="4" w:space="0" w:color="auto"/>
            </w:tcBorders>
          </w:tcPr>
          <w:p w14:paraId="68B7446B" w14:textId="7AE320B2" w:rsidR="00845573" w:rsidRPr="0001526F" w:rsidRDefault="00845573" w:rsidP="00845573">
            <w:pPr>
              <w:spacing w:after="120" w:line="360" w:lineRule="auto"/>
              <w:rPr>
                <w:rFonts w:ascii="Times New Roman" w:hAnsi="Times New Roman"/>
                <w:sz w:val="24"/>
                <w:szCs w:val="24"/>
              </w:rPr>
            </w:pPr>
            <w:r w:rsidRPr="00C962AD">
              <w:rPr>
                <w:rFonts w:ascii="Times New Roman" w:hAnsi="Times New Roman"/>
                <w:sz w:val="24"/>
                <w:szCs w:val="24"/>
              </w:rPr>
              <w:t xml:space="preserve">Gaveteiros Organizadores em Plástico Modelo Grande. Medidas - Alt. 35,5 cm – Larg. 18,5 cm – </w:t>
            </w:r>
            <w:proofErr w:type="spellStart"/>
            <w:r w:rsidRPr="00C962AD">
              <w:rPr>
                <w:rFonts w:ascii="Times New Roman" w:hAnsi="Times New Roman"/>
                <w:sz w:val="24"/>
                <w:szCs w:val="24"/>
              </w:rPr>
              <w:t>Profund</w:t>
            </w:r>
            <w:proofErr w:type="spellEnd"/>
            <w:r w:rsidRPr="00C962AD">
              <w:rPr>
                <w:rFonts w:ascii="Times New Roman" w:hAnsi="Times New Roman"/>
                <w:sz w:val="24"/>
                <w:szCs w:val="24"/>
              </w:rPr>
              <w:t>. 26 cm. Cor: Branca</w:t>
            </w:r>
          </w:p>
        </w:tc>
        <w:tc>
          <w:tcPr>
            <w:tcW w:w="1531" w:type="dxa"/>
            <w:tcBorders>
              <w:top w:val="single" w:sz="4" w:space="0" w:color="auto"/>
              <w:left w:val="single" w:sz="4" w:space="0" w:color="auto"/>
              <w:bottom w:val="single" w:sz="4" w:space="0" w:color="auto"/>
              <w:right w:val="single" w:sz="4" w:space="0" w:color="auto"/>
            </w:tcBorders>
            <w:vAlign w:val="center"/>
          </w:tcPr>
          <w:p w14:paraId="59C8A1A6" w14:textId="2E03F853" w:rsidR="00845573" w:rsidRPr="0001526F" w:rsidRDefault="005416DE" w:rsidP="00261F5F">
            <w:pPr>
              <w:spacing w:after="120" w:line="360" w:lineRule="auto"/>
              <w:jc w:val="center"/>
              <w:rPr>
                <w:rFonts w:ascii="Times New Roman" w:hAnsi="Times New Roman"/>
                <w:sz w:val="24"/>
                <w:szCs w:val="24"/>
              </w:rPr>
            </w:pPr>
            <w:proofErr w:type="spellStart"/>
            <w:r>
              <w:rPr>
                <w:rFonts w:ascii="Times New Roman" w:hAnsi="Times New Roman"/>
                <w:sz w:val="24"/>
                <w:szCs w:val="24"/>
              </w:rPr>
              <w:t>Menno</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00EE42E9" w14:textId="4D73E2C7" w:rsidR="00845573" w:rsidRPr="0001526F" w:rsidRDefault="005416DE" w:rsidP="00261F5F">
            <w:pPr>
              <w:spacing w:after="120" w:line="360" w:lineRule="auto"/>
              <w:jc w:val="center"/>
              <w:rPr>
                <w:rFonts w:ascii="Times New Roman" w:hAnsi="Times New Roman"/>
                <w:sz w:val="24"/>
                <w:szCs w:val="24"/>
              </w:rPr>
            </w:pPr>
            <w:r>
              <w:rPr>
                <w:rFonts w:ascii="Times New Roman" w:hAnsi="Times New Roman"/>
                <w:sz w:val="24"/>
                <w:szCs w:val="24"/>
              </w:rPr>
              <w:t>75,30</w:t>
            </w:r>
          </w:p>
        </w:tc>
        <w:tc>
          <w:tcPr>
            <w:tcW w:w="1418" w:type="dxa"/>
            <w:tcBorders>
              <w:top w:val="single" w:sz="4" w:space="0" w:color="auto"/>
              <w:left w:val="single" w:sz="4" w:space="0" w:color="auto"/>
              <w:bottom w:val="single" w:sz="4" w:space="0" w:color="auto"/>
              <w:right w:val="single" w:sz="4" w:space="0" w:color="auto"/>
            </w:tcBorders>
            <w:vAlign w:val="center"/>
          </w:tcPr>
          <w:p w14:paraId="4F89A3CF" w14:textId="320DDFCA" w:rsidR="00845573" w:rsidRPr="0001526F" w:rsidRDefault="005416DE" w:rsidP="00261F5F">
            <w:pPr>
              <w:spacing w:after="120" w:line="360" w:lineRule="auto"/>
              <w:jc w:val="center"/>
              <w:rPr>
                <w:rFonts w:ascii="Times New Roman" w:hAnsi="Times New Roman"/>
                <w:sz w:val="24"/>
                <w:szCs w:val="24"/>
              </w:rPr>
            </w:pPr>
            <w:r>
              <w:rPr>
                <w:rFonts w:ascii="Times New Roman" w:hAnsi="Times New Roman"/>
                <w:sz w:val="24"/>
                <w:szCs w:val="24"/>
              </w:rPr>
              <w:t>2.259,00</w:t>
            </w:r>
          </w:p>
        </w:tc>
      </w:tr>
      <w:tr w:rsidR="004F7169" w:rsidRPr="0001526F" w14:paraId="4BABA3F5" w14:textId="77777777" w:rsidTr="00261F5F">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36A9DA57" w14:textId="72F31B9E" w:rsidR="004F7169" w:rsidRDefault="004F7169" w:rsidP="004F7169">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20.</w:t>
            </w:r>
          </w:p>
        </w:tc>
        <w:tc>
          <w:tcPr>
            <w:tcW w:w="992" w:type="dxa"/>
            <w:tcBorders>
              <w:top w:val="single" w:sz="4" w:space="0" w:color="auto"/>
              <w:left w:val="single" w:sz="4" w:space="0" w:color="auto"/>
              <w:bottom w:val="single" w:sz="4" w:space="0" w:color="auto"/>
              <w:right w:val="single" w:sz="4" w:space="0" w:color="auto"/>
            </w:tcBorders>
            <w:vAlign w:val="center"/>
          </w:tcPr>
          <w:p w14:paraId="2D2A07A9" w14:textId="68A0D96B" w:rsidR="004F7169" w:rsidRPr="0001526F" w:rsidRDefault="004F7169" w:rsidP="004F7169">
            <w:pPr>
              <w:jc w:val="center"/>
              <w:rPr>
                <w:rFonts w:ascii="Times New Roman" w:eastAsia="Times New Roman" w:hAnsi="Times New Roman"/>
                <w:bCs/>
                <w:sz w:val="24"/>
                <w:szCs w:val="24"/>
              </w:rPr>
            </w:pPr>
            <w:r w:rsidRPr="00C962AD">
              <w:rPr>
                <w:rFonts w:ascii="Times New Roman" w:hAnsi="Times New Roman"/>
                <w:color w:val="000000"/>
                <w:sz w:val="24"/>
                <w:szCs w:val="24"/>
              </w:rPr>
              <w:t>16</w:t>
            </w:r>
          </w:p>
        </w:tc>
        <w:tc>
          <w:tcPr>
            <w:tcW w:w="1134" w:type="dxa"/>
            <w:tcBorders>
              <w:top w:val="single" w:sz="4" w:space="0" w:color="auto"/>
              <w:left w:val="single" w:sz="4" w:space="0" w:color="auto"/>
              <w:bottom w:val="single" w:sz="4" w:space="0" w:color="auto"/>
              <w:right w:val="single" w:sz="4" w:space="0" w:color="auto"/>
            </w:tcBorders>
            <w:vAlign w:val="center"/>
          </w:tcPr>
          <w:p w14:paraId="40749FE2" w14:textId="7DC1D23B" w:rsidR="004F7169" w:rsidRPr="0001526F" w:rsidRDefault="004F7169" w:rsidP="004F7169">
            <w:pPr>
              <w:jc w:val="center"/>
              <w:rPr>
                <w:rFonts w:ascii="Times New Roman" w:eastAsia="Times New Roman" w:hAnsi="Times New Roman"/>
                <w:bCs/>
                <w:sz w:val="24"/>
                <w:szCs w:val="24"/>
              </w:rPr>
            </w:pPr>
            <w:r w:rsidRPr="00C962AD">
              <w:rPr>
                <w:rFonts w:ascii="Times New Roman" w:hAnsi="Times New Roman"/>
                <w:b/>
                <w:sz w:val="24"/>
                <w:szCs w:val="24"/>
              </w:rPr>
              <w:t>Caixa com 50 unidades</w:t>
            </w:r>
          </w:p>
        </w:tc>
        <w:tc>
          <w:tcPr>
            <w:tcW w:w="2977" w:type="dxa"/>
            <w:tcBorders>
              <w:top w:val="single" w:sz="4" w:space="0" w:color="auto"/>
              <w:left w:val="single" w:sz="4" w:space="0" w:color="auto"/>
              <w:bottom w:val="single" w:sz="4" w:space="0" w:color="auto"/>
              <w:right w:val="single" w:sz="4" w:space="0" w:color="auto"/>
            </w:tcBorders>
            <w:vAlign w:val="center"/>
          </w:tcPr>
          <w:p w14:paraId="55267180" w14:textId="0FAB2503" w:rsidR="004F7169" w:rsidRPr="0001526F" w:rsidRDefault="004F7169" w:rsidP="004F7169">
            <w:pPr>
              <w:spacing w:after="120" w:line="360" w:lineRule="auto"/>
              <w:rPr>
                <w:rFonts w:ascii="Times New Roman" w:hAnsi="Times New Roman"/>
                <w:sz w:val="24"/>
                <w:szCs w:val="24"/>
              </w:rPr>
            </w:pPr>
            <w:r w:rsidRPr="00C962AD">
              <w:rPr>
                <w:rFonts w:ascii="Times New Roman" w:hAnsi="Times New Roman"/>
                <w:sz w:val="24"/>
                <w:szCs w:val="24"/>
              </w:rPr>
              <w:t>Giz escolar, plastificado, na cor branca. O produto deverá ser atóxico, antialérgico.</w:t>
            </w:r>
          </w:p>
        </w:tc>
        <w:tc>
          <w:tcPr>
            <w:tcW w:w="1531" w:type="dxa"/>
            <w:tcBorders>
              <w:top w:val="single" w:sz="4" w:space="0" w:color="auto"/>
              <w:left w:val="single" w:sz="4" w:space="0" w:color="auto"/>
              <w:bottom w:val="single" w:sz="4" w:space="0" w:color="auto"/>
              <w:right w:val="single" w:sz="4" w:space="0" w:color="auto"/>
            </w:tcBorders>
            <w:vAlign w:val="center"/>
          </w:tcPr>
          <w:p w14:paraId="3EDD1185" w14:textId="42B1FDB2" w:rsidR="004F7169" w:rsidRPr="0001526F" w:rsidRDefault="005416DE" w:rsidP="00261F5F">
            <w:pPr>
              <w:spacing w:after="120" w:line="360" w:lineRule="auto"/>
              <w:jc w:val="center"/>
              <w:rPr>
                <w:rFonts w:ascii="Times New Roman" w:hAnsi="Times New Roman"/>
                <w:sz w:val="24"/>
                <w:szCs w:val="24"/>
              </w:rPr>
            </w:pPr>
            <w:r>
              <w:rPr>
                <w:rFonts w:ascii="Times New Roman" w:hAnsi="Times New Roman"/>
                <w:sz w:val="24"/>
                <w:szCs w:val="24"/>
              </w:rPr>
              <w:t>Lenora</w:t>
            </w:r>
          </w:p>
        </w:tc>
        <w:tc>
          <w:tcPr>
            <w:tcW w:w="1417" w:type="dxa"/>
            <w:tcBorders>
              <w:top w:val="single" w:sz="4" w:space="0" w:color="auto"/>
              <w:left w:val="single" w:sz="4" w:space="0" w:color="auto"/>
              <w:bottom w:val="single" w:sz="4" w:space="0" w:color="auto"/>
              <w:right w:val="single" w:sz="4" w:space="0" w:color="auto"/>
            </w:tcBorders>
            <w:vAlign w:val="center"/>
          </w:tcPr>
          <w:p w14:paraId="41F5E2E0" w14:textId="210B0DAF" w:rsidR="004F7169" w:rsidRPr="0001526F" w:rsidRDefault="005416DE" w:rsidP="00261F5F">
            <w:pPr>
              <w:spacing w:after="120" w:line="360" w:lineRule="auto"/>
              <w:jc w:val="center"/>
              <w:rPr>
                <w:rFonts w:ascii="Times New Roman" w:hAnsi="Times New Roman"/>
                <w:sz w:val="24"/>
                <w:szCs w:val="24"/>
              </w:rPr>
            </w:pPr>
            <w:r>
              <w:rPr>
                <w:rFonts w:ascii="Times New Roman" w:hAnsi="Times New Roman"/>
                <w:sz w:val="24"/>
                <w:szCs w:val="24"/>
              </w:rPr>
              <w:t>3,60</w:t>
            </w:r>
          </w:p>
        </w:tc>
        <w:tc>
          <w:tcPr>
            <w:tcW w:w="1418" w:type="dxa"/>
            <w:tcBorders>
              <w:top w:val="single" w:sz="4" w:space="0" w:color="auto"/>
              <w:left w:val="single" w:sz="4" w:space="0" w:color="auto"/>
              <w:bottom w:val="single" w:sz="4" w:space="0" w:color="auto"/>
              <w:right w:val="single" w:sz="4" w:space="0" w:color="auto"/>
            </w:tcBorders>
            <w:vAlign w:val="center"/>
          </w:tcPr>
          <w:p w14:paraId="110D70C3" w14:textId="7D6A144D" w:rsidR="004F7169" w:rsidRPr="0001526F" w:rsidRDefault="005416DE" w:rsidP="00261F5F">
            <w:pPr>
              <w:spacing w:after="120" w:line="360" w:lineRule="auto"/>
              <w:jc w:val="center"/>
              <w:rPr>
                <w:rFonts w:ascii="Times New Roman" w:hAnsi="Times New Roman"/>
                <w:sz w:val="24"/>
                <w:szCs w:val="24"/>
              </w:rPr>
            </w:pPr>
            <w:r>
              <w:rPr>
                <w:rFonts w:ascii="Times New Roman" w:hAnsi="Times New Roman"/>
                <w:sz w:val="24"/>
                <w:szCs w:val="24"/>
              </w:rPr>
              <w:t>57,60</w:t>
            </w:r>
          </w:p>
        </w:tc>
      </w:tr>
      <w:tr w:rsidR="004F7169" w:rsidRPr="0001526F" w14:paraId="6ACCC05C" w14:textId="77777777" w:rsidTr="00261F5F">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54069CFD" w14:textId="0547DE17" w:rsidR="004F7169" w:rsidRDefault="004F7169" w:rsidP="004F7169">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21.</w:t>
            </w:r>
          </w:p>
        </w:tc>
        <w:tc>
          <w:tcPr>
            <w:tcW w:w="992" w:type="dxa"/>
            <w:tcBorders>
              <w:top w:val="single" w:sz="4" w:space="0" w:color="auto"/>
              <w:left w:val="single" w:sz="4" w:space="0" w:color="auto"/>
              <w:bottom w:val="single" w:sz="4" w:space="0" w:color="auto"/>
              <w:right w:val="single" w:sz="4" w:space="0" w:color="auto"/>
            </w:tcBorders>
            <w:vAlign w:val="center"/>
          </w:tcPr>
          <w:p w14:paraId="1CC176B8" w14:textId="1C9074F9" w:rsidR="004F7169" w:rsidRPr="0001526F" w:rsidRDefault="004F7169" w:rsidP="004F7169">
            <w:pPr>
              <w:jc w:val="center"/>
              <w:rPr>
                <w:rFonts w:ascii="Times New Roman" w:eastAsia="Times New Roman" w:hAnsi="Times New Roman"/>
                <w:bCs/>
                <w:sz w:val="24"/>
                <w:szCs w:val="24"/>
              </w:rPr>
            </w:pPr>
            <w:r w:rsidRPr="00C962AD">
              <w:rPr>
                <w:rFonts w:ascii="Times New Roman" w:hAnsi="Times New Roman"/>
                <w:color w:val="000000"/>
                <w:sz w:val="24"/>
                <w:szCs w:val="24"/>
              </w:rPr>
              <w:t>326</w:t>
            </w:r>
          </w:p>
        </w:tc>
        <w:tc>
          <w:tcPr>
            <w:tcW w:w="1134" w:type="dxa"/>
            <w:tcBorders>
              <w:top w:val="single" w:sz="4" w:space="0" w:color="auto"/>
              <w:left w:val="single" w:sz="4" w:space="0" w:color="auto"/>
              <w:bottom w:val="single" w:sz="4" w:space="0" w:color="auto"/>
              <w:right w:val="single" w:sz="4" w:space="0" w:color="auto"/>
            </w:tcBorders>
            <w:vAlign w:val="center"/>
          </w:tcPr>
          <w:p w14:paraId="44F43E65" w14:textId="6CE4242F" w:rsidR="004F7169" w:rsidRPr="0001526F" w:rsidRDefault="004F7169" w:rsidP="004F7169">
            <w:pPr>
              <w:jc w:val="center"/>
              <w:rPr>
                <w:rFonts w:ascii="Times New Roman" w:eastAsia="Times New Roman" w:hAnsi="Times New Roman"/>
                <w:bCs/>
                <w:sz w:val="24"/>
                <w:szCs w:val="24"/>
              </w:rPr>
            </w:pPr>
            <w:r w:rsidRPr="00C962AD">
              <w:rPr>
                <w:rFonts w:ascii="Times New Roman" w:hAnsi="Times New Roman"/>
                <w:b/>
                <w:sz w:val="24"/>
                <w:szCs w:val="24"/>
              </w:rPr>
              <w:t>Caixa com 12 unidades</w:t>
            </w:r>
          </w:p>
        </w:tc>
        <w:tc>
          <w:tcPr>
            <w:tcW w:w="2977" w:type="dxa"/>
            <w:tcBorders>
              <w:top w:val="single" w:sz="4" w:space="0" w:color="auto"/>
              <w:left w:val="single" w:sz="4" w:space="0" w:color="auto"/>
              <w:bottom w:val="single" w:sz="4" w:space="0" w:color="auto"/>
              <w:right w:val="single" w:sz="4" w:space="0" w:color="auto"/>
            </w:tcBorders>
            <w:vAlign w:val="center"/>
          </w:tcPr>
          <w:p w14:paraId="690A8274" w14:textId="074D13F7" w:rsidR="004F7169" w:rsidRPr="0001526F" w:rsidRDefault="004F7169" w:rsidP="004F7169">
            <w:pPr>
              <w:spacing w:after="120" w:line="360" w:lineRule="auto"/>
              <w:rPr>
                <w:rFonts w:ascii="Times New Roman" w:hAnsi="Times New Roman"/>
                <w:sz w:val="24"/>
                <w:szCs w:val="24"/>
              </w:rPr>
            </w:pPr>
            <w:proofErr w:type="spellStart"/>
            <w:r w:rsidRPr="00C962AD">
              <w:rPr>
                <w:rFonts w:ascii="Times New Roman" w:hAnsi="Times New Roman"/>
                <w:sz w:val="24"/>
                <w:szCs w:val="24"/>
              </w:rPr>
              <w:t>Gizão</w:t>
            </w:r>
            <w:proofErr w:type="spellEnd"/>
            <w:r w:rsidRPr="00C962AD">
              <w:rPr>
                <w:rFonts w:ascii="Times New Roman" w:hAnsi="Times New Roman"/>
                <w:sz w:val="24"/>
                <w:szCs w:val="24"/>
              </w:rPr>
              <w:t xml:space="preserve"> de cera grosso jumbo em cores variadas. Certificado Inmetro conforme NBR 15236</w:t>
            </w:r>
          </w:p>
        </w:tc>
        <w:tc>
          <w:tcPr>
            <w:tcW w:w="1531" w:type="dxa"/>
            <w:tcBorders>
              <w:top w:val="single" w:sz="4" w:space="0" w:color="auto"/>
              <w:left w:val="single" w:sz="4" w:space="0" w:color="auto"/>
              <w:bottom w:val="single" w:sz="4" w:space="0" w:color="auto"/>
              <w:right w:val="single" w:sz="4" w:space="0" w:color="auto"/>
            </w:tcBorders>
            <w:vAlign w:val="center"/>
          </w:tcPr>
          <w:p w14:paraId="533B8D35" w14:textId="4A35BFC1" w:rsidR="004F7169" w:rsidRPr="0001526F" w:rsidRDefault="00267F45" w:rsidP="00261F5F">
            <w:pPr>
              <w:spacing w:after="120" w:line="360" w:lineRule="auto"/>
              <w:jc w:val="center"/>
              <w:rPr>
                <w:rFonts w:ascii="Times New Roman" w:hAnsi="Times New Roman"/>
                <w:sz w:val="24"/>
                <w:szCs w:val="24"/>
              </w:rPr>
            </w:pPr>
            <w:r>
              <w:rPr>
                <w:rFonts w:ascii="Times New Roman" w:hAnsi="Times New Roman"/>
                <w:sz w:val="24"/>
                <w:szCs w:val="24"/>
              </w:rPr>
              <w:t>Sete belo</w:t>
            </w:r>
          </w:p>
        </w:tc>
        <w:tc>
          <w:tcPr>
            <w:tcW w:w="1417" w:type="dxa"/>
            <w:tcBorders>
              <w:top w:val="single" w:sz="4" w:space="0" w:color="auto"/>
              <w:left w:val="single" w:sz="4" w:space="0" w:color="auto"/>
              <w:bottom w:val="single" w:sz="4" w:space="0" w:color="auto"/>
              <w:right w:val="single" w:sz="4" w:space="0" w:color="auto"/>
            </w:tcBorders>
            <w:vAlign w:val="center"/>
          </w:tcPr>
          <w:p w14:paraId="2EA507C4" w14:textId="3C7759C0" w:rsidR="004F7169" w:rsidRPr="0001526F" w:rsidRDefault="00267F45" w:rsidP="00261F5F">
            <w:pPr>
              <w:spacing w:after="120" w:line="360" w:lineRule="auto"/>
              <w:jc w:val="center"/>
              <w:rPr>
                <w:rFonts w:ascii="Times New Roman" w:hAnsi="Times New Roman"/>
                <w:sz w:val="24"/>
                <w:szCs w:val="24"/>
              </w:rPr>
            </w:pPr>
            <w:r>
              <w:rPr>
                <w:rFonts w:ascii="Times New Roman" w:hAnsi="Times New Roman"/>
                <w:sz w:val="24"/>
                <w:szCs w:val="24"/>
              </w:rPr>
              <w:t>3,35</w:t>
            </w:r>
          </w:p>
        </w:tc>
        <w:tc>
          <w:tcPr>
            <w:tcW w:w="1418" w:type="dxa"/>
            <w:tcBorders>
              <w:top w:val="single" w:sz="4" w:space="0" w:color="auto"/>
              <w:left w:val="single" w:sz="4" w:space="0" w:color="auto"/>
              <w:bottom w:val="single" w:sz="4" w:space="0" w:color="auto"/>
              <w:right w:val="single" w:sz="4" w:space="0" w:color="auto"/>
            </w:tcBorders>
            <w:vAlign w:val="center"/>
          </w:tcPr>
          <w:p w14:paraId="0C27B80F" w14:textId="2164E3B6" w:rsidR="004F7169" w:rsidRPr="0001526F" w:rsidRDefault="00267F45" w:rsidP="00261F5F">
            <w:pPr>
              <w:spacing w:after="120" w:line="360" w:lineRule="auto"/>
              <w:jc w:val="center"/>
              <w:rPr>
                <w:rFonts w:ascii="Times New Roman" w:hAnsi="Times New Roman"/>
                <w:sz w:val="24"/>
                <w:szCs w:val="24"/>
              </w:rPr>
            </w:pPr>
            <w:r>
              <w:rPr>
                <w:rFonts w:ascii="Times New Roman" w:hAnsi="Times New Roman"/>
                <w:sz w:val="24"/>
                <w:szCs w:val="24"/>
              </w:rPr>
              <w:t>1.092,10</w:t>
            </w:r>
          </w:p>
        </w:tc>
      </w:tr>
      <w:tr w:rsidR="004F7169" w:rsidRPr="0001526F" w14:paraId="0A274734" w14:textId="77777777" w:rsidTr="00261F5F">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0270E4CC" w14:textId="4554AF5A" w:rsidR="004F7169" w:rsidRDefault="004F7169" w:rsidP="004F7169">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22.</w:t>
            </w:r>
          </w:p>
        </w:tc>
        <w:tc>
          <w:tcPr>
            <w:tcW w:w="992" w:type="dxa"/>
            <w:tcBorders>
              <w:top w:val="single" w:sz="4" w:space="0" w:color="auto"/>
              <w:left w:val="single" w:sz="4" w:space="0" w:color="auto"/>
              <w:bottom w:val="single" w:sz="4" w:space="0" w:color="auto"/>
              <w:right w:val="single" w:sz="4" w:space="0" w:color="auto"/>
            </w:tcBorders>
            <w:vAlign w:val="center"/>
          </w:tcPr>
          <w:p w14:paraId="400625B9" w14:textId="089636ED" w:rsidR="004F7169" w:rsidRPr="0001526F" w:rsidRDefault="004F7169" w:rsidP="004F7169">
            <w:pPr>
              <w:jc w:val="center"/>
              <w:rPr>
                <w:rFonts w:ascii="Times New Roman" w:eastAsia="Times New Roman" w:hAnsi="Times New Roman"/>
                <w:bCs/>
                <w:sz w:val="24"/>
                <w:szCs w:val="24"/>
              </w:rPr>
            </w:pPr>
            <w:r w:rsidRPr="00C962AD">
              <w:rPr>
                <w:rFonts w:ascii="Times New Roman" w:hAnsi="Times New Roman"/>
                <w:color w:val="000000"/>
                <w:sz w:val="24"/>
                <w:szCs w:val="24"/>
              </w:rPr>
              <w:t>07</w:t>
            </w:r>
          </w:p>
        </w:tc>
        <w:tc>
          <w:tcPr>
            <w:tcW w:w="1134" w:type="dxa"/>
            <w:tcBorders>
              <w:top w:val="single" w:sz="4" w:space="0" w:color="auto"/>
              <w:left w:val="single" w:sz="4" w:space="0" w:color="auto"/>
              <w:bottom w:val="single" w:sz="4" w:space="0" w:color="auto"/>
              <w:right w:val="single" w:sz="4" w:space="0" w:color="auto"/>
            </w:tcBorders>
            <w:vAlign w:val="center"/>
          </w:tcPr>
          <w:p w14:paraId="46E20C37" w14:textId="05C5EA2F" w:rsidR="004F7169" w:rsidRPr="0001526F" w:rsidRDefault="004F7169" w:rsidP="004F7169">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68FB7AEF" w14:textId="14B5B683" w:rsidR="004F7169" w:rsidRPr="0001526F" w:rsidRDefault="004F7169" w:rsidP="004F7169">
            <w:pPr>
              <w:spacing w:after="120" w:line="360" w:lineRule="auto"/>
              <w:rPr>
                <w:rFonts w:ascii="Times New Roman" w:hAnsi="Times New Roman"/>
                <w:sz w:val="24"/>
                <w:szCs w:val="24"/>
              </w:rPr>
            </w:pPr>
            <w:r w:rsidRPr="00C962AD">
              <w:rPr>
                <w:rFonts w:ascii="Times New Roman" w:hAnsi="Times New Roman"/>
                <w:sz w:val="24"/>
                <w:szCs w:val="24"/>
              </w:rPr>
              <w:t>Índice telefônico executivo, capa dura 21,5 x 15 cm</w:t>
            </w:r>
          </w:p>
        </w:tc>
        <w:tc>
          <w:tcPr>
            <w:tcW w:w="1531" w:type="dxa"/>
            <w:tcBorders>
              <w:top w:val="single" w:sz="4" w:space="0" w:color="auto"/>
              <w:left w:val="single" w:sz="4" w:space="0" w:color="auto"/>
              <w:bottom w:val="single" w:sz="4" w:space="0" w:color="auto"/>
              <w:right w:val="single" w:sz="4" w:space="0" w:color="auto"/>
            </w:tcBorders>
            <w:vAlign w:val="center"/>
          </w:tcPr>
          <w:p w14:paraId="12A824AE" w14:textId="407CA6D1" w:rsidR="004F7169" w:rsidRPr="0001526F" w:rsidRDefault="00267F45" w:rsidP="00261F5F">
            <w:pPr>
              <w:spacing w:after="120" w:line="360" w:lineRule="auto"/>
              <w:jc w:val="center"/>
              <w:rPr>
                <w:rFonts w:ascii="Times New Roman" w:hAnsi="Times New Roman"/>
                <w:sz w:val="24"/>
                <w:szCs w:val="24"/>
              </w:rPr>
            </w:pPr>
            <w:proofErr w:type="spellStart"/>
            <w:r>
              <w:rPr>
                <w:rFonts w:ascii="Times New Roman" w:hAnsi="Times New Roman"/>
                <w:sz w:val="24"/>
                <w:szCs w:val="24"/>
              </w:rPr>
              <w:t>Dello</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5793D25E" w14:textId="422A2E42" w:rsidR="004F7169" w:rsidRPr="0001526F" w:rsidRDefault="00267F45" w:rsidP="00261F5F">
            <w:pPr>
              <w:spacing w:after="120" w:line="360" w:lineRule="auto"/>
              <w:jc w:val="center"/>
              <w:rPr>
                <w:rFonts w:ascii="Times New Roman" w:hAnsi="Times New Roman"/>
                <w:sz w:val="24"/>
                <w:szCs w:val="24"/>
              </w:rPr>
            </w:pPr>
            <w:r>
              <w:rPr>
                <w:rFonts w:ascii="Times New Roman" w:hAnsi="Times New Roman"/>
                <w:sz w:val="24"/>
                <w:szCs w:val="24"/>
              </w:rPr>
              <w:t>40,00</w:t>
            </w:r>
          </w:p>
        </w:tc>
        <w:tc>
          <w:tcPr>
            <w:tcW w:w="1418" w:type="dxa"/>
            <w:tcBorders>
              <w:top w:val="single" w:sz="4" w:space="0" w:color="auto"/>
              <w:left w:val="single" w:sz="4" w:space="0" w:color="auto"/>
              <w:bottom w:val="single" w:sz="4" w:space="0" w:color="auto"/>
              <w:right w:val="single" w:sz="4" w:space="0" w:color="auto"/>
            </w:tcBorders>
            <w:vAlign w:val="center"/>
          </w:tcPr>
          <w:p w14:paraId="5CFA51F7" w14:textId="70741A6F" w:rsidR="004F7169" w:rsidRPr="0001526F" w:rsidRDefault="00267F45" w:rsidP="00261F5F">
            <w:pPr>
              <w:spacing w:after="120" w:line="360" w:lineRule="auto"/>
              <w:jc w:val="center"/>
              <w:rPr>
                <w:rFonts w:ascii="Times New Roman" w:hAnsi="Times New Roman"/>
                <w:sz w:val="24"/>
                <w:szCs w:val="24"/>
              </w:rPr>
            </w:pPr>
            <w:r>
              <w:rPr>
                <w:rFonts w:ascii="Times New Roman" w:hAnsi="Times New Roman"/>
                <w:sz w:val="24"/>
                <w:szCs w:val="24"/>
              </w:rPr>
              <w:t>280,00</w:t>
            </w:r>
          </w:p>
        </w:tc>
      </w:tr>
      <w:tr w:rsidR="004F7169" w:rsidRPr="0001526F" w14:paraId="73E218EF" w14:textId="77777777" w:rsidTr="00261F5F">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2BC28721" w14:textId="096869F9" w:rsidR="004F7169" w:rsidRDefault="004F7169" w:rsidP="004F7169">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23.</w:t>
            </w:r>
          </w:p>
        </w:tc>
        <w:tc>
          <w:tcPr>
            <w:tcW w:w="992" w:type="dxa"/>
            <w:tcBorders>
              <w:top w:val="single" w:sz="4" w:space="0" w:color="auto"/>
              <w:left w:val="single" w:sz="4" w:space="0" w:color="auto"/>
              <w:bottom w:val="single" w:sz="4" w:space="0" w:color="auto"/>
              <w:right w:val="single" w:sz="4" w:space="0" w:color="auto"/>
            </w:tcBorders>
            <w:vAlign w:val="center"/>
          </w:tcPr>
          <w:p w14:paraId="60C6C272" w14:textId="1A27843A" w:rsidR="004F7169" w:rsidRPr="0001526F" w:rsidRDefault="004F7169" w:rsidP="004F7169">
            <w:pPr>
              <w:jc w:val="center"/>
              <w:rPr>
                <w:rFonts w:ascii="Times New Roman" w:eastAsia="Times New Roman" w:hAnsi="Times New Roman"/>
                <w:bCs/>
                <w:sz w:val="24"/>
                <w:szCs w:val="24"/>
              </w:rPr>
            </w:pPr>
            <w:r w:rsidRPr="00C962AD">
              <w:rPr>
                <w:rFonts w:ascii="Times New Roman" w:hAnsi="Times New Roman"/>
                <w:color w:val="000000"/>
                <w:sz w:val="24"/>
                <w:szCs w:val="24"/>
              </w:rPr>
              <w:t>35</w:t>
            </w:r>
          </w:p>
        </w:tc>
        <w:tc>
          <w:tcPr>
            <w:tcW w:w="1134" w:type="dxa"/>
            <w:tcBorders>
              <w:top w:val="single" w:sz="4" w:space="0" w:color="auto"/>
              <w:left w:val="single" w:sz="4" w:space="0" w:color="auto"/>
              <w:bottom w:val="single" w:sz="4" w:space="0" w:color="auto"/>
              <w:right w:val="single" w:sz="4" w:space="0" w:color="auto"/>
            </w:tcBorders>
            <w:vAlign w:val="center"/>
          </w:tcPr>
          <w:p w14:paraId="441E77DD" w14:textId="7908673B" w:rsidR="004F7169" w:rsidRPr="0001526F" w:rsidRDefault="004F7169" w:rsidP="004F7169">
            <w:pPr>
              <w:jc w:val="center"/>
              <w:rPr>
                <w:rFonts w:ascii="Times New Roman" w:eastAsia="Times New Roman" w:hAnsi="Times New Roman"/>
                <w:bCs/>
                <w:sz w:val="24"/>
                <w:szCs w:val="24"/>
              </w:rPr>
            </w:pPr>
            <w:r w:rsidRPr="00C962AD">
              <w:rPr>
                <w:rFonts w:ascii="Times New Roman" w:hAnsi="Times New Roman"/>
                <w:b/>
                <w:sz w:val="24"/>
                <w:szCs w:val="24"/>
              </w:rPr>
              <w:t>Caixa com 12 unidades</w:t>
            </w:r>
          </w:p>
        </w:tc>
        <w:tc>
          <w:tcPr>
            <w:tcW w:w="2977" w:type="dxa"/>
            <w:tcBorders>
              <w:top w:val="single" w:sz="4" w:space="0" w:color="auto"/>
              <w:left w:val="single" w:sz="4" w:space="0" w:color="auto"/>
              <w:bottom w:val="single" w:sz="4" w:space="0" w:color="auto"/>
              <w:right w:val="single" w:sz="4" w:space="0" w:color="auto"/>
            </w:tcBorders>
            <w:vAlign w:val="center"/>
          </w:tcPr>
          <w:p w14:paraId="5FE93B11" w14:textId="526D2B2F" w:rsidR="004F7169" w:rsidRPr="0001526F" w:rsidRDefault="004F7169" w:rsidP="004F7169">
            <w:pPr>
              <w:spacing w:after="120" w:line="360" w:lineRule="auto"/>
              <w:rPr>
                <w:rFonts w:ascii="Times New Roman" w:hAnsi="Times New Roman"/>
                <w:sz w:val="24"/>
                <w:szCs w:val="24"/>
              </w:rPr>
            </w:pPr>
            <w:r w:rsidRPr="00C962AD">
              <w:rPr>
                <w:rFonts w:ascii="Times New Roman" w:hAnsi="Times New Roman"/>
                <w:sz w:val="24"/>
                <w:szCs w:val="24"/>
              </w:rPr>
              <w:t xml:space="preserve">Lápis borracha de primeira qualidade n° 02, máxima resistência e maciez. </w:t>
            </w:r>
          </w:p>
        </w:tc>
        <w:tc>
          <w:tcPr>
            <w:tcW w:w="1531" w:type="dxa"/>
            <w:tcBorders>
              <w:top w:val="single" w:sz="4" w:space="0" w:color="auto"/>
              <w:left w:val="single" w:sz="4" w:space="0" w:color="auto"/>
              <w:bottom w:val="single" w:sz="4" w:space="0" w:color="auto"/>
              <w:right w:val="single" w:sz="4" w:space="0" w:color="auto"/>
            </w:tcBorders>
            <w:vAlign w:val="center"/>
          </w:tcPr>
          <w:p w14:paraId="118BD697" w14:textId="492DE926" w:rsidR="004F7169" w:rsidRPr="0001526F" w:rsidRDefault="00267F45" w:rsidP="00261F5F">
            <w:pPr>
              <w:spacing w:after="120" w:line="360" w:lineRule="auto"/>
              <w:jc w:val="center"/>
              <w:rPr>
                <w:rFonts w:ascii="Times New Roman" w:hAnsi="Times New Roman"/>
                <w:sz w:val="24"/>
                <w:szCs w:val="24"/>
              </w:rPr>
            </w:pPr>
            <w:r>
              <w:rPr>
                <w:rFonts w:ascii="Times New Roman" w:hAnsi="Times New Roman"/>
                <w:sz w:val="24"/>
                <w:szCs w:val="24"/>
              </w:rPr>
              <w:t>Index</w:t>
            </w:r>
          </w:p>
        </w:tc>
        <w:tc>
          <w:tcPr>
            <w:tcW w:w="1417" w:type="dxa"/>
            <w:tcBorders>
              <w:top w:val="single" w:sz="4" w:space="0" w:color="auto"/>
              <w:left w:val="single" w:sz="4" w:space="0" w:color="auto"/>
              <w:bottom w:val="single" w:sz="4" w:space="0" w:color="auto"/>
              <w:right w:val="single" w:sz="4" w:space="0" w:color="auto"/>
            </w:tcBorders>
            <w:vAlign w:val="center"/>
          </w:tcPr>
          <w:p w14:paraId="3CB42969" w14:textId="434E8ED8" w:rsidR="004F7169" w:rsidRPr="0001526F" w:rsidRDefault="00267F45" w:rsidP="00261F5F">
            <w:pPr>
              <w:spacing w:after="120" w:line="360" w:lineRule="auto"/>
              <w:jc w:val="center"/>
              <w:rPr>
                <w:rFonts w:ascii="Times New Roman" w:hAnsi="Times New Roman"/>
                <w:sz w:val="24"/>
                <w:szCs w:val="24"/>
              </w:rPr>
            </w:pPr>
            <w:r>
              <w:rPr>
                <w:rFonts w:ascii="Times New Roman" w:hAnsi="Times New Roman"/>
                <w:sz w:val="24"/>
                <w:szCs w:val="24"/>
              </w:rPr>
              <w:t>25,00</w:t>
            </w:r>
          </w:p>
        </w:tc>
        <w:tc>
          <w:tcPr>
            <w:tcW w:w="1418" w:type="dxa"/>
            <w:tcBorders>
              <w:top w:val="single" w:sz="4" w:space="0" w:color="auto"/>
              <w:left w:val="single" w:sz="4" w:space="0" w:color="auto"/>
              <w:bottom w:val="single" w:sz="4" w:space="0" w:color="auto"/>
              <w:right w:val="single" w:sz="4" w:space="0" w:color="auto"/>
            </w:tcBorders>
            <w:vAlign w:val="center"/>
          </w:tcPr>
          <w:p w14:paraId="66A570B7" w14:textId="4A32D13B" w:rsidR="004F7169" w:rsidRPr="0001526F" w:rsidRDefault="00267F45" w:rsidP="00261F5F">
            <w:pPr>
              <w:spacing w:after="120" w:line="360" w:lineRule="auto"/>
              <w:jc w:val="center"/>
              <w:rPr>
                <w:rFonts w:ascii="Times New Roman" w:hAnsi="Times New Roman"/>
                <w:sz w:val="24"/>
                <w:szCs w:val="24"/>
              </w:rPr>
            </w:pPr>
            <w:r>
              <w:rPr>
                <w:rFonts w:ascii="Times New Roman" w:hAnsi="Times New Roman"/>
                <w:sz w:val="24"/>
                <w:szCs w:val="24"/>
              </w:rPr>
              <w:t>875,00</w:t>
            </w:r>
          </w:p>
        </w:tc>
      </w:tr>
      <w:tr w:rsidR="004F7169" w:rsidRPr="0001526F" w14:paraId="317784F2" w14:textId="77777777" w:rsidTr="00261F5F">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337C8574" w14:textId="509AB9B0" w:rsidR="004F7169" w:rsidRDefault="004F7169" w:rsidP="004F7169">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24.</w:t>
            </w:r>
          </w:p>
        </w:tc>
        <w:tc>
          <w:tcPr>
            <w:tcW w:w="992" w:type="dxa"/>
            <w:tcBorders>
              <w:top w:val="single" w:sz="4" w:space="0" w:color="auto"/>
              <w:left w:val="single" w:sz="4" w:space="0" w:color="auto"/>
              <w:bottom w:val="single" w:sz="4" w:space="0" w:color="auto"/>
              <w:right w:val="single" w:sz="4" w:space="0" w:color="auto"/>
            </w:tcBorders>
            <w:vAlign w:val="center"/>
          </w:tcPr>
          <w:p w14:paraId="4B1890F3" w14:textId="516C1EB8" w:rsidR="004F7169" w:rsidRPr="0001526F" w:rsidRDefault="004F7169" w:rsidP="004F7169">
            <w:pPr>
              <w:jc w:val="center"/>
              <w:rPr>
                <w:rFonts w:ascii="Times New Roman" w:eastAsia="Times New Roman" w:hAnsi="Times New Roman"/>
                <w:bCs/>
                <w:sz w:val="24"/>
                <w:szCs w:val="24"/>
              </w:rPr>
            </w:pPr>
            <w:r w:rsidRPr="00C962AD">
              <w:rPr>
                <w:rFonts w:ascii="Times New Roman" w:hAnsi="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vAlign w:val="center"/>
          </w:tcPr>
          <w:p w14:paraId="087DA401" w14:textId="3BE3639E" w:rsidR="004F7169" w:rsidRPr="0001526F" w:rsidRDefault="004F7169" w:rsidP="004F7169">
            <w:pPr>
              <w:jc w:val="center"/>
              <w:rPr>
                <w:rFonts w:ascii="Times New Roman" w:eastAsia="Times New Roman" w:hAnsi="Times New Roman"/>
                <w:bCs/>
                <w:sz w:val="24"/>
                <w:szCs w:val="24"/>
              </w:rPr>
            </w:pPr>
            <w:r w:rsidRPr="00C962AD">
              <w:rPr>
                <w:rFonts w:ascii="Times New Roman" w:hAnsi="Times New Roman"/>
                <w:b/>
                <w:sz w:val="24"/>
                <w:szCs w:val="24"/>
              </w:rPr>
              <w:t>Caixa com 12 cores</w:t>
            </w:r>
          </w:p>
        </w:tc>
        <w:tc>
          <w:tcPr>
            <w:tcW w:w="2977" w:type="dxa"/>
            <w:tcBorders>
              <w:top w:val="single" w:sz="4" w:space="0" w:color="auto"/>
              <w:left w:val="single" w:sz="4" w:space="0" w:color="auto"/>
              <w:bottom w:val="single" w:sz="4" w:space="0" w:color="auto"/>
              <w:right w:val="single" w:sz="4" w:space="0" w:color="auto"/>
            </w:tcBorders>
            <w:vAlign w:val="center"/>
          </w:tcPr>
          <w:p w14:paraId="57097927" w14:textId="1D717805" w:rsidR="004F7169" w:rsidRPr="0001526F" w:rsidRDefault="004F7169" w:rsidP="004F7169">
            <w:pPr>
              <w:spacing w:after="120" w:line="360" w:lineRule="auto"/>
              <w:rPr>
                <w:rFonts w:ascii="Times New Roman" w:hAnsi="Times New Roman"/>
                <w:sz w:val="24"/>
                <w:szCs w:val="24"/>
              </w:rPr>
            </w:pPr>
            <w:r w:rsidRPr="00C962AD">
              <w:rPr>
                <w:rFonts w:ascii="Times New Roman" w:hAnsi="Times New Roman"/>
                <w:sz w:val="24"/>
                <w:szCs w:val="24"/>
              </w:rPr>
              <w:t xml:space="preserve">Lápis de cor longo com 12 cores conforme norma EN 71 o produto deverá ser atóxico e não perecível constar o nome e endereço </w:t>
            </w:r>
            <w:r w:rsidRPr="00C962AD">
              <w:rPr>
                <w:rFonts w:ascii="Times New Roman" w:hAnsi="Times New Roman"/>
                <w:sz w:val="24"/>
                <w:szCs w:val="24"/>
              </w:rPr>
              <w:lastRenderedPageBreak/>
              <w:t>do fabricante na embalagem o produto deverá ser fabricado em madeira plantada e ter certificação de segurança do Inmetro conforme NBR 15236.</w:t>
            </w:r>
          </w:p>
        </w:tc>
        <w:tc>
          <w:tcPr>
            <w:tcW w:w="1531" w:type="dxa"/>
            <w:tcBorders>
              <w:top w:val="single" w:sz="4" w:space="0" w:color="auto"/>
              <w:left w:val="single" w:sz="4" w:space="0" w:color="auto"/>
              <w:bottom w:val="single" w:sz="4" w:space="0" w:color="auto"/>
              <w:right w:val="single" w:sz="4" w:space="0" w:color="auto"/>
            </w:tcBorders>
            <w:vAlign w:val="center"/>
          </w:tcPr>
          <w:p w14:paraId="2179AF40" w14:textId="0CBA40F0" w:rsidR="004F7169" w:rsidRPr="0001526F" w:rsidRDefault="00267F45" w:rsidP="00261F5F">
            <w:pPr>
              <w:spacing w:after="120" w:line="360" w:lineRule="auto"/>
              <w:jc w:val="center"/>
              <w:rPr>
                <w:rFonts w:ascii="Times New Roman" w:hAnsi="Times New Roman"/>
                <w:sz w:val="24"/>
                <w:szCs w:val="24"/>
              </w:rPr>
            </w:pPr>
            <w:r>
              <w:rPr>
                <w:rFonts w:ascii="Times New Roman" w:hAnsi="Times New Roman"/>
                <w:sz w:val="24"/>
                <w:szCs w:val="24"/>
              </w:rPr>
              <w:lastRenderedPageBreak/>
              <w:t>Lenora</w:t>
            </w:r>
          </w:p>
        </w:tc>
        <w:tc>
          <w:tcPr>
            <w:tcW w:w="1417" w:type="dxa"/>
            <w:tcBorders>
              <w:top w:val="single" w:sz="4" w:space="0" w:color="auto"/>
              <w:left w:val="single" w:sz="4" w:space="0" w:color="auto"/>
              <w:bottom w:val="single" w:sz="4" w:space="0" w:color="auto"/>
              <w:right w:val="single" w:sz="4" w:space="0" w:color="auto"/>
            </w:tcBorders>
            <w:vAlign w:val="center"/>
          </w:tcPr>
          <w:p w14:paraId="5444FB2C" w14:textId="56B588B3" w:rsidR="004F7169" w:rsidRPr="0001526F" w:rsidRDefault="00267F45" w:rsidP="00261F5F">
            <w:pPr>
              <w:spacing w:after="120" w:line="360" w:lineRule="auto"/>
              <w:jc w:val="center"/>
              <w:rPr>
                <w:rFonts w:ascii="Times New Roman" w:hAnsi="Times New Roman"/>
                <w:sz w:val="24"/>
                <w:szCs w:val="24"/>
              </w:rPr>
            </w:pPr>
            <w:r>
              <w:rPr>
                <w:rFonts w:ascii="Times New Roman" w:hAnsi="Times New Roman"/>
                <w:sz w:val="24"/>
                <w:szCs w:val="24"/>
              </w:rPr>
              <w:t>3,28</w:t>
            </w:r>
          </w:p>
        </w:tc>
        <w:tc>
          <w:tcPr>
            <w:tcW w:w="1418" w:type="dxa"/>
            <w:tcBorders>
              <w:top w:val="single" w:sz="4" w:space="0" w:color="auto"/>
              <w:left w:val="single" w:sz="4" w:space="0" w:color="auto"/>
              <w:bottom w:val="single" w:sz="4" w:space="0" w:color="auto"/>
              <w:right w:val="single" w:sz="4" w:space="0" w:color="auto"/>
            </w:tcBorders>
            <w:vAlign w:val="center"/>
          </w:tcPr>
          <w:p w14:paraId="7564A76A" w14:textId="59DDF3E7" w:rsidR="004F7169" w:rsidRPr="0001526F" w:rsidRDefault="00267F45" w:rsidP="00261F5F">
            <w:pPr>
              <w:spacing w:after="120" w:line="360" w:lineRule="auto"/>
              <w:jc w:val="center"/>
              <w:rPr>
                <w:rFonts w:ascii="Times New Roman" w:hAnsi="Times New Roman"/>
                <w:sz w:val="24"/>
                <w:szCs w:val="24"/>
              </w:rPr>
            </w:pPr>
            <w:r>
              <w:rPr>
                <w:rFonts w:ascii="Times New Roman" w:hAnsi="Times New Roman"/>
                <w:sz w:val="24"/>
                <w:szCs w:val="24"/>
              </w:rPr>
              <w:t>787,20</w:t>
            </w:r>
          </w:p>
        </w:tc>
      </w:tr>
      <w:tr w:rsidR="004F7169" w:rsidRPr="0001526F" w14:paraId="40F9C435" w14:textId="77777777" w:rsidTr="00261F5F">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06C09F3E" w14:textId="6E399BF1" w:rsidR="004F7169" w:rsidRDefault="004F7169" w:rsidP="004F7169">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25.</w:t>
            </w:r>
          </w:p>
        </w:tc>
        <w:tc>
          <w:tcPr>
            <w:tcW w:w="992" w:type="dxa"/>
            <w:tcBorders>
              <w:top w:val="single" w:sz="4" w:space="0" w:color="auto"/>
              <w:left w:val="single" w:sz="4" w:space="0" w:color="auto"/>
              <w:bottom w:val="single" w:sz="4" w:space="0" w:color="auto"/>
              <w:right w:val="single" w:sz="4" w:space="0" w:color="auto"/>
            </w:tcBorders>
            <w:vAlign w:val="center"/>
          </w:tcPr>
          <w:p w14:paraId="26A9B2EA" w14:textId="04961D5A" w:rsidR="004F7169" w:rsidRPr="0001526F" w:rsidRDefault="004F7169" w:rsidP="004F7169">
            <w:pPr>
              <w:jc w:val="center"/>
              <w:rPr>
                <w:rFonts w:ascii="Times New Roman" w:eastAsia="Times New Roman" w:hAnsi="Times New Roman"/>
                <w:bCs/>
                <w:sz w:val="24"/>
                <w:szCs w:val="24"/>
              </w:rPr>
            </w:pPr>
            <w:r w:rsidRPr="00C962AD">
              <w:rPr>
                <w:rFonts w:ascii="Times New Roman" w:hAnsi="Times New Roman"/>
                <w:color w:val="000000"/>
                <w:sz w:val="24"/>
                <w:szCs w:val="24"/>
              </w:rPr>
              <w:t>270</w:t>
            </w:r>
          </w:p>
        </w:tc>
        <w:tc>
          <w:tcPr>
            <w:tcW w:w="1134" w:type="dxa"/>
            <w:tcBorders>
              <w:top w:val="single" w:sz="4" w:space="0" w:color="auto"/>
              <w:left w:val="single" w:sz="4" w:space="0" w:color="auto"/>
              <w:bottom w:val="single" w:sz="4" w:space="0" w:color="auto"/>
              <w:right w:val="single" w:sz="4" w:space="0" w:color="auto"/>
            </w:tcBorders>
            <w:vAlign w:val="center"/>
          </w:tcPr>
          <w:p w14:paraId="574186FC" w14:textId="0DF0ABD7" w:rsidR="004F7169" w:rsidRPr="0001526F" w:rsidRDefault="004F7169" w:rsidP="004F7169">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07E4526F" w14:textId="64FD012C" w:rsidR="004F7169" w:rsidRPr="0001526F" w:rsidRDefault="004F7169" w:rsidP="004F7169">
            <w:pPr>
              <w:spacing w:after="120" w:line="360" w:lineRule="auto"/>
              <w:rPr>
                <w:rFonts w:ascii="Times New Roman" w:hAnsi="Times New Roman"/>
                <w:sz w:val="24"/>
                <w:szCs w:val="24"/>
              </w:rPr>
            </w:pPr>
            <w:r w:rsidRPr="00C962AD">
              <w:rPr>
                <w:rFonts w:ascii="Times New Roman" w:hAnsi="Times New Roman"/>
                <w:sz w:val="24"/>
                <w:szCs w:val="24"/>
              </w:rPr>
              <w:t>Lápis jumbo que facilitam o aprendizado, lápis com maior diâmetro. Preto</w:t>
            </w:r>
          </w:p>
        </w:tc>
        <w:tc>
          <w:tcPr>
            <w:tcW w:w="1531" w:type="dxa"/>
            <w:tcBorders>
              <w:top w:val="single" w:sz="4" w:space="0" w:color="auto"/>
              <w:left w:val="single" w:sz="4" w:space="0" w:color="auto"/>
              <w:bottom w:val="single" w:sz="4" w:space="0" w:color="auto"/>
              <w:right w:val="single" w:sz="4" w:space="0" w:color="auto"/>
            </w:tcBorders>
            <w:vAlign w:val="center"/>
          </w:tcPr>
          <w:p w14:paraId="5D3B1A7B" w14:textId="1CBA8054" w:rsidR="004F7169" w:rsidRPr="0001526F" w:rsidRDefault="00267F45" w:rsidP="00261F5F">
            <w:pPr>
              <w:spacing w:after="120" w:line="360" w:lineRule="auto"/>
              <w:jc w:val="center"/>
              <w:rPr>
                <w:rFonts w:ascii="Times New Roman" w:hAnsi="Times New Roman"/>
                <w:sz w:val="24"/>
                <w:szCs w:val="24"/>
              </w:rPr>
            </w:pPr>
            <w:r>
              <w:rPr>
                <w:rFonts w:ascii="Times New Roman" w:hAnsi="Times New Roman"/>
                <w:sz w:val="24"/>
                <w:szCs w:val="24"/>
              </w:rPr>
              <w:t>Lenora</w:t>
            </w:r>
          </w:p>
        </w:tc>
        <w:tc>
          <w:tcPr>
            <w:tcW w:w="1417" w:type="dxa"/>
            <w:tcBorders>
              <w:top w:val="single" w:sz="4" w:space="0" w:color="auto"/>
              <w:left w:val="single" w:sz="4" w:space="0" w:color="auto"/>
              <w:bottom w:val="single" w:sz="4" w:space="0" w:color="auto"/>
              <w:right w:val="single" w:sz="4" w:space="0" w:color="auto"/>
            </w:tcBorders>
            <w:vAlign w:val="center"/>
          </w:tcPr>
          <w:p w14:paraId="3F73B654" w14:textId="7D53A432" w:rsidR="004F7169" w:rsidRPr="0001526F" w:rsidRDefault="00267F45" w:rsidP="00261F5F">
            <w:pPr>
              <w:spacing w:after="120" w:line="360" w:lineRule="auto"/>
              <w:jc w:val="center"/>
              <w:rPr>
                <w:rFonts w:ascii="Times New Roman" w:hAnsi="Times New Roman"/>
                <w:sz w:val="24"/>
                <w:szCs w:val="24"/>
              </w:rPr>
            </w:pPr>
            <w:r>
              <w:rPr>
                <w:rFonts w:ascii="Times New Roman" w:hAnsi="Times New Roman"/>
                <w:sz w:val="24"/>
                <w:szCs w:val="24"/>
              </w:rPr>
              <w:t>0,66</w:t>
            </w:r>
          </w:p>
        </w:tc>
        <w:tc>
          <w:tcPr>
            <w:tcW w:w="1418" w:type="dxa"/>
            <w:tcBorders>
              <w:top w:val="single" w:sz="4" w:space="0" w:color="auto"/>
              <w:left w:val="single" w:sz="4" w:space="0" w:color="auto"/>
              <w:bottom w:val="single" w:sz="4" w:space="0" w:color="auto"/>
              <w:right w:val="single" w:sz="4" w:space="0" w:color="auto"/>
            </w:tcBorders>
            <w:vAlign w:val="center"/>
          </w:tcPr>
          <w:p w14:paraId="55267F98" w14:textId="0E3D2EF4" w:rsidR="004F7169" w:rsidRPr="0001526F" w:rsidRDefault="00267F45" w:rsidP="00261F5F">
            <w:pPr>
              <w:spacing w:after="120" w:line="360" w:lineRule="auto"/>
              <w:jc w:val="center"/>
              <w:rPr>
                <w:rFonts w:ascii="Times New Roman" w:hAnsi="Times New Roman"/>
                <w:sz w:val="24"/>
                <w:szCs w:val="24"/>
              </w:rPr>
            </w:pPr>
            <w:r>
              <w:rPr>
                <w:rFonts w:ascii="Times New Roman" w:hAnsi="Times New Roman"/>
                <w:sz w:val="24"/>
                <w:szCs w:val="24"/>
              </w:rPr>
              <w:t>178,20</w:t>
            </w:r>
          </w:p>
        </w:tc>
      </w:tr>
      <w:tr w:rsidR="004F7169" w:rsidRPr="0001526F" w14:paraId="416BE403" w14:textId="77777777" w:rsidTr="00261F5F">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5A679CC5" w14:textId="5C08C969" w:rsidR="004F7169" w:rsidRDefault="004F7169" w:rsidP="004F7169">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26.</w:t>
            </w:r>
          </w:p>
        </w:tc>
        <w:tc>
          <w:tcPr>
            <w:tcW w:w="992" w:type="dxa"/>
            <w:tcBorders>
              <w:top w:val="single" w:sz="4" w:space="0" w:color="auto"/>
              <w:left w:val="single" w:sz="4" w:space="0" w:color="auto"/>
              <w:bottom w:val="single" w:sz="4" w:space="0" w:color="auto"/>
              <w:right w:val="single" w:sz="4" w:space="0" w:color="auto"/>
            </w:tcBorders>
            <w:vAlign w:val="center"/>
          </w:tcPr>
          <w:p w14:paraId="53F60ABB" w14:textId="71D53C03" w:rsidR="004F7169" w:rsidRPr="0001526F" w:rsidRDefault="004F7169" w:rsidP="004F7169">
            <w:pPr>
              <w:jc w:val="center"/>
              <w:rPr>
                <w:rFonts w:ascii="Times New Roman" w:eastAsia="Times New Roman" w:hAnsi="Times New Roman"/>
                <w:bCs/>
                <w:sz w:val="24"/>
                <w:szCs w:val="24"/>
              </w:rPr>
            </w:pPr>
            <w:r w:rsidRPr="00C962AD">
              <w:rPr>
                <w:rFonts w:ascii="Times New Roman" w:hAnsi="Times New Roman"/>
                <w:color w:val="000000"/>
                <w:sz w:val="24"/>
                <w:szCs w:val="24"/>
              </w:rPr>
              <w:t>1152</w:t>
            </w:r>
          </w:p>
        </w:tc>
        <w:tc>
          <w:tcPr>
            <w:tcW w:w="1134" w:type="dxa"/>
            <w:tcBorders>
              <w:top w:val="single" w:sz="4" w:space="0" w:color="auto"/>
              <w:left w:val="single" w:sz="4" w:space="0" w:color="auto"/>
              <w:bottom w:val="single" w:sz="4" w:space="0" w:color="auto"/>
              <w:right w:val="single" w:sz="4" w:space="0" w:color="auto"/>
            </w:tcBorders>
            <w:vAlign w:val="center"/>
          </w:tcPr>
          <w:p w14:paraId="2106879F" w14:textId="1C6C266B" w:rsidR="004F7169" w:rsidRPr="0001526F" w:rsidRDefault="004F7169" w:rsidP="004F7169">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128D9084" w14:textId="7C0A9CED" w:rsidR="004F7169" w:rsidRPr="0001526F" w:rsidRDefault="004F7169" w:rsidP="004F7169">
            <w:pPr>
              <w:spacing w:after="120" w:line="360" w:lineRule="auto"/>
              <w:rPr>
                <w:rFonts w:ascii="Times New Roman" w:hAnsi="Times New Roman"/>
                <w:sz w:val="24"/>
                <w:szCs w:val="24"/>
              </w:rPr>
            </w:pPr>
            <w:r w:rsidRPr="00C962AD">
              <w:rPr>
                <w:rFonts w:ascii="Times New Roman" w:hAnsi="Times New Roman"/>
                <w:sz w:val="24"/>
                <w:szCs w:val="24"/>
              </w:rPr>
              <w:t>Lápis preto sextavado, HB, nº 02 resistente, macio e fácil de apagar. Produto proveniente de madeira 100% reflorestada e com certificado FSC. No corpo do produto deverá conter o nome do fabricante.</w:t>
            </w:r>
          </w:p>
        </w:tc>
        <w:tc>
          <w:tcPr>
            <w:tcW w:w="1531" w:type="dxa"/>
            <w:tcBorders>
              <w:top w:val="single" w:sz="4" w:space="0" w:color="auto"/>
              <w:left w:val="single" w:sz="4" w:space="0" w:color="auto"/>
              <w:bottom w:val="single" w:sz="4" w:space="0" w:color="auto"/>
              <w:right w:val="single" w:sz="4" w:space="0" w:color="auto"/>
            </w:tcBorders>
            <w:vAlign w:val="center"/>
          </w:tcPr>
          <w:p w14:paraId="5BEDE2CE" w14:textId="2CDAF4E7" w:rsidR="004F7169" w:rsidRPr="0001526F" w:rsidRDefault="00267F45" w:rsidP="00261F5F">
            <w:pPr>
              <w:spacing w:after="120" w:line="360" w:lineRule="auto"/>
              <w:jc w:val="center"/>
              <w:rPr>
                <w:rFonts w:ascii="Times New Roman" w:hAnsi="Times New Roman"/>
                <w:sz w:val="24"/>
                <w:szCs w:val="24"/>
              </w:rPr>
            </w:pPr>
            <w:r>
              <w:rPr>
                <w:rFonts w:ascii="Times New Roman" w:hAnsi="Times New Roman"/>
                <w:sz w:val="24"/>
                <w:szCs w:val="24"/>
              </w:rPr>
              <w:t>Lenora</w:t>
            </w:r>
          </w:p>
        </w:tc>
        <w:tc>
          <w:tcPr>
            <w:tcW w:w="1417" w:type="dxa"/>
            <w:tcBorders>
              <w:top w:val="single" w:sz="4" w:space="0" w:color="auto"/>
              <w:left w:val="single" w:sz="4" w:space="0" w:color="auto"/>
              <w:bottom w:val="single" w:sz="4" w:space="0" w:color="auto"/>
              <w:right w:val="single" w:sz="4" w:space="0" w:color="auto"/>
            </w:tcBorders>
            <w:vAlign w:val="center"/>
          </w:tcPr>
          <w:p w14:paraId="5022E448" w14:textId="48B0BBA4" w:rsidR="004F7169" w:rsidRPr="0001526F" w:rsidRDefault="00267F45" w:rsidP="00261F5F">
            <w:pPr>
              <w:spacing w:after="120" w:line="360" w:lineRule="auto"/>
              <w:jc w:val="center"/>
              <w:rPr>
                <w:rFonts w:ascii="Times New Roman" w:hAnsi="Times New Roman"/>
                <w:sz w:val="24"/>
                <w:szCs w:val="24"/>
              </w:rPr>
            </w:pPr>
            <w:r>
              <w:rPr>
                <w:rFonts w:ascii="Times New Roman" w:hAnsi="Times New Roman"/>
                <w:sz w:val="24"/>
                <w:szCs w:val="24"/>
              </w:rPr>
              <w:t>0,25</w:t>
            </w:r>
          </w:p>
        </w:tc>
        <w:tc>
          <w:tcPr>
            <w:tcW w:w="1418" w:type="dxa"/>
            <w:tcBorders>
              <w:top w:val="single" w:sz="4" w:space="0" w:color="auto"/>
              <w:left w:val="single" w:sz="4" w:space="0" w:color="auto"/>
              <w:bottom w:val="single" w:sz="4" w:space="0" w:color="auto"/>
              <w:right w:val="single" w:sz="4" w:space="0" w:color="auto"/>
            </w:tcBorders>
            <w:vAlign w:val="center"/>
          </w:tcPr>
          <w:p w14:paraId="659C8A20" w14:textId="7B289D26" w:rsidR="004F7169" w:rsidRPr="0001526F" w:rsidRDefault="00267F45" w:rsidP="00261F5F">
            <w:pPr>
              <w:spacing w:after="120" w:line="360" w:lineRule="auto"/>
              <w:jc w:val="center"/>
              <w:rPr>
                <w:rFonts w:ascii="Times New Roman" w:hAnsi="Times New Roman"/>
                <w:sz w:val="24"/>
                <w:szCs w:val="24"/>
              </w:rPr>
            </w:pPr>
            <w:r>
              <w:rPr>
                <w:rFonts w:ascii="Times New Roman" w:hAnsi="Times New Roman"/>
                <w:sz w:val="24"/>
                <w:szCs w:val="24"/>
              </w:rPr>
              <w:t>288,00</w:t>
            </w:r>
          </w:p>
        </w:tc>
      </w:tr>
      <w:tr w:rsidR="004F7169" w:rsidRPr="0001526F" w14:paraId="0ECDD4D6" w14:textId="77777777" w:rsidTr="00261F5F">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49A8A475" w14:textId="56BDEB8F" w:rsidR="004F7169" w:rsidRDefault="004F7169" w:rsidP="004F7169">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27.</w:t>
            </w:r>
          </w:p>
        </w:tc>
        <w:tc>
          <w:tcPr>
            <w:tcW w:w="992" w:type="dxa"/>
            <w:tcBorders>
              <w:top w:val="single" w:sz="4" w:space="0" w:color="auto"/>
              <w:left w:val="single" w:sz="4" w:space="0" w:color="auto"/>
              <w:bottom w:val="single" w:sz="4" w:space="0" w:color="auto"/>
              <w:right w:val="single" w:sz="4" w:space="0" w:color="auto"/>
            </w:tcBorders>
            <w:vAlign w:val="center"/>
          </w:tcPr>
          <w:p w14:paraId="65B9F55E" w14:textId="67BD4724" w:rsidR="004F7169" w:rsidRPr="0001526F" w:rsidRDefault="004F7169" w:rsidP="004F7169">
            <w:pPr>
              <w:jc w:val="center"/>
              <w:rPr>
                <w:rFonts w:ascii="Times New Roman" w:eastAsia="Times New Roman" w:hAnsi="Times New Roman"/>
                <w:bCs/>
                <w:sz w:val="24"/>
                <w:szCs w:val="24"/>
              </w:rPr>
            </w:pPr>
            <w:r w:rsidRPr="00C962AD">
              <w:rPr>
                <w:rFonts w:ascii="Times New Roman" w:hAnsi="Times New Roman"/>
                <w:color w:val="000000"/>
                <w:sz w:val="24"/>
                <w:szCs w:val="24"/>
              </w:rPr>
              <w:t>303</w:t>
            </w:r>
          </w:p>
        </w:tc>
        <w:tc>
          <w:tcPr>
            <w:tcW w:w="1134" w:type="dxa"/>
            <w:tcBorders>
              <w:top w:val="single" w:sz="4" w:space="0" w:color="auto"/>
              <w:left w:val="single" w:sz="4" w:space="0" w:color="auto"/>
              <w:bottom w:val="single" w:sz="4" w:space="0" w:color="auto"/>
              <w:right w:val="single" w:sz="4" w:space="0" w:color="auto"/>
            </w:tcBorders>
            <w:vAlign w:val="center"/>
          </w:tcPr>
          <w:p w14:paraId="635F2677" w14:textId="77777777" w:rsidR="004F7169" w:rsidRPr="00C962AD" w:rsidRDefault="004F7169" w:rsidP="004F7169">
            <w:pPr>
              <w:pStyle w:val="TableParagraph"/>
              <w:spacing w:line="360" w:lineRule="auto"/>
              <w:ind w:left="0"/>
              <w:jc w:val="center"/>
              <w:rPr>
                <w:rFonts w:ascii="Times New Roman" w:hAnsi="Times New Roman" w:cs="Times New Roman"/>
                <w:b/>
                <w:sz w:val="24"/>
                <w:szCs w:val="24"/>
              </w:rPr>
            </w:pPr>
          </w:p>
          <w:p w14:paraId="2A070153" w14:textId="54537CC5" w:rsidR="004F7169" w:rsidRPr="0001526F" w:rsidRDefault="004F7169" w:rsidP="004F7169">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69CA8F63" w14:textId="21E66DBB" w:rsidR="004F7169" w:rsidRPr="0001526F" w:rsidRDefault="004F7169" w:rsidP="004F7169">
            <w:pPr>
              <w:spacing w:after="120" w:line="360" w:lineRule="auto"/>
              <w:rPr>
                <w:rFonts w:ascii="Times New Roman" w:hAnsi="Times New Roman"/>
                <w:sz w:val="24"/>
                <w:szCs w:val="24"/>
              </w:rPr>
            </w:pPr>
            <w:r w:rsidRPr="00C962AD">
              <w:rPr>
                <w:rFonts w:ascii="Times New Roman" w:hAnsi="Times New Roman"/>
                <w:sz w:val="24"/>
                <w:szCs w:val="24"/>
              </w:rPr>
              <w:t>Livro ata com capa dura na cor preta e brilhante contendo 200 folhas, sendo elas numeradas, pautadas e sem margem, nas medidas aproximadas de folhas 206 mm x 300 mm.</w:t>
            </w:r>
          </w:p>
        </w:tc>
        <w:tc>
          <w:tcPr>
            <w:tcW w:w="1531" w:type="dxa"/>
            <w:tcBorders>
              <w:top w:val="single" w:sz="4" w:space="0" w:color="auto"/>
              <w:left w:val="single" w:sz="4" w:space="0" w:color="auto"/>
              <w:bottom w:val="single" w:sz="4" w:space="0" w:color="auto"/>
              <w:right w:val="single" w:sz="4" w:space="0" w:color="auto"/>
            </w:tcBorders>
            <w:vAlign w:val="center"/>
          </w:tcPr>
          <w:p w14:paraId="1AEBB8AF" w14:textId="14B3CD73" w:rsidR="004F7169" w:rsidRPr="0001526F" w:rsidRDefault="00267F45" w:rsidP="00261F5F">
            <w:pPr>
              <w:spacing w:after="120" w:line="360" w:lineRule="auto"/>
              <w:jc w:val="center"/>
              <w:rPr>
                <w:rFonts w:ascii="Times New Roman" w:hAnsi="Times New Roman"/>
                <w:sz w:val="24"/>
                <w:szCs w:val="24"/>
              </w:rPr>
            </w:pPr>
            <w:r>
              <w:rPr>
                <w:rFonts w:ascii="Times New Roman" w:hAnsi="Times New Roman"/>
                <w:sz w:val="24"/>
                <w:szCs w:val="24"/>
              </w:rPr>
              <w:t>Página Brasil</w:t>
            </w:r>
          </w:p>
        </w:tc>
        <w:tc>
          <w:tcPr>
            <w:tcW w:w="1417" w:type="dxa"/>
            <w:tcBorders>
              <w:top w:val="single" w:sz="4" w:space="0" w:color="auto"/>
              <w:left w:val="single" w:sz="4" w:space="0" w:color="auto"/>
              <w:bottom w:val="single" w:sz="4" w:space="0" w:color="auto"/>
              <w:right w:val="single" w:sz="4" w:space="0" w:color="auto"/>
            </w:tcBorders>
            <w:vAlign w:val="center"/>
          </w:tcPr>
          <w:p w14:paraId="6018E4BE" w14:textId="2850D491" w:rsidR="004F7169" w:rsidRPr="0001526F" w:rsidRDefault="00267F45" w:rsidP="00261F5F">
            <w:pPr>
              <w:spacing w:after="120" w:line="360" w:lineRule="auto"/>
              <w:jc w:val="center"/>
              <w:rPr>
                <w:rFonts w:ascii="Times New Roman" w:hAnsi="Times New Roman"/>
                <w:sz w:val="24"/>
                <w:szCs w:val="24"/>
              </w:rPr>
            </w:pPr>
            <w:r>
              <w:rPr>
                <w:rFonts w:ascii="Times New Roman" w:hAnsi="Times New Roman"/>
                <w:sz w:val="24"/>
                <w:szCs w:val="24"/>
              </w:rPr>
              <w:t>21,00</w:t>
            </w:r>
          </w:p>
        </w:tc>
        <w:tc>
          <w:tcPr>
            <w:tcW w:w="1418" w:type="dxa"/>
            <w:tcBorders>
              <w:top w:val="single" w:sz="4" w:space="0" w:color="auto"/>
              <w:left w:val="single" w:sz="4" w:space="0" w:color="auto"/>
              <w:bottom w:val="single" w:sz="4" w:space="0" w:color="auto"/>
              <w:right w:val="single" w:sz="4" w:space="0" w:color="auto"/>
            </w:tcBorders>
            <w:vAlign w:val="center"/>
          </w:tcPr>
          <w:p w14:paraId="360C3EB1" w14:textId="281518DB" w:rsidR="004F7169" w:rsidRPr="0001526F" w:rsidRDefault="00267F45" w:rsidP="00261F5F">
            <w:pPr>
              <w:spacing w:after="120" w:line="360" w:lineRule="auto"/>
              <w:jc w:val="center"/>
              <w:rPr>
                <w:rFonts w:ascii="Times New Roman" w:hAnsi="Times New Roman"/>
                <w:sz w:val="24"/>
                <w:szCs w:val="24"/>
              </w:rPr>
            </w:pPr>
            <w:r>
              <w:rPr>
                <w:rFonts w:ascii="Times New Roman" w:hAnsi="Times New Roman"/>
                <w:sz w:val="24"/>
                <w:szCs w:val="24"/>
              </w:rPr>
              <w:t>6.363,00</w:t>
            </w:r>
          </w:p>
        </w:tc>
      </w:tr>
      <w:tr w:rsidR="004F7169" w:rsidRPr="0001526F" w14:paraId="1BBA1D15" w14:textId="77777777" w:rsidTr="00261F5F">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242ACA84" w14:textId="0582C663" w:rsidR="004F7169" w:rsidRDefault="004F7169" w:rsidP="004F7169">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28.</w:t>
            </w:r>
          </w:p>
        </w:tc>
        <w:tc>
          <w:tcPr>
            <w:tcW w:w="992" w:type="dxa"/>
            <w:tcBorders>
              <w:top w:val="single" w:sz="4" w:space="0" w:color="auto"/>
              <w:left w:val="single" w:sz="4" w:space="0" w:color="auto"/>
              <w:bottom w:val="single" w:sz="4" w:space="0" w:color="auto"/>
              <w:right w:val="single" w:sz="4" w:space="0" w:color="auto"/>
            </w:tcBorders>
            <w:vAlign w:val="center"/>
          </w:tcPr>
          <w:p w14:paraId="18A7FED9" w14:textId="762F2A37" w:rsidR="004F7169" w:rsidRPr="0001526F" w:rsidRDefault="004F7169" w:rsidP="004F7169">
            <w:pPr>
              <w:jc w:val="center"/>
              <w:rPr>
                <w:rFonts w:ascii="Times New Roman" w:eastAsia="Times New Roman" w:hAnsi="Times New Roman"/>
                <w:bCs/>
                <w:sz w:val="24"/>
                <w:szCs w:val="24"/>
              </w:rPr>
            </w:pPr>
            <w:r w:rsidRPr="00C962AD">
              <w:rPr>
                <w:rFonts w:ascii="Times New Roman" w:hAnsi="Times New Roman"/>
                <w:color w:val="000000"/>
                <w:sz w:val="24"/>
                <w:szCs w:val="24"/>
              </w:rPr>
              <w:t>02</w:t>
            </w:r>
          </w:p>
        </w:tc>
        <w:tc>
          <w:tcPr>
            <w:tcW w:w="1134" w:type="dxa"/>
            <w:tcBorders>
              <w:top w:val="single" w:sz="4" w:space="0" w:color="auto"/>
              <w:left w:val="single" w:sz="4" w:space="0" w:color="auto"/>
              <w:bottom w:val="single" w:sz="4" w:space="0" w:color="auto"/>
              <w:right w:val="single" w:sz="4" w:space="0" w:color="auto"/>
            </w:tcBorders>
            <w:vAlign w:val="center"/>
          </w:tcPr>
          <w:p w14:paraId="0A73716D" w14:textId="77777777" w:rsidR="004F7169" w:rsidRPr="00C962AD" w:rsidRDefault="004F7169" w:rsidP="004F7169">
            <w:pPr>
              <w:pStyle w:val="TableParagraph"/>
              <w:spacing w:line="360" w:lineRule="auto"/>
              <w:ind w:left="0"/>
              <w:jc w:val="center"/>
              <w:rPr>
                <w:rFonts w:ascii="Times New Roman" w:hAnsi="Times New Roman" w:cs="Times New Roman"/>
                <w:b/>
                <w:sz w:val="24"/>
                <w:szCs w:val="24"/>
              </w:rPr>
            </w:pPr>
          </w:p>
          <w:p w14:paraId="7FE89CF3" w14:textId="09D31660" w:rsidR="004F7169" w:rsidRPr="0001526F" w:rsidRDefault="004F7169" w:rsidP="004F7169">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19DA197B" w14:textId="020E2810" w:rsidR="004F7169" w:rsidRPr="0001526F" w:rsidRDefault="004F7169" w:rsidP="004F7169">
            <w:pPr>
              <w:spacing w:after="120" w:line="360" w:lineRule="auto"/>
              <w:rPr>
                <w:rFonts w:ascii="Times New Roman" w:hAnsi="Times New Roman"/>
                <w:sz w:val="24"/>
                <w:szCs w:val="24"/>
              </w:rPr>
            </w:pPr>
            <w:r w:rsidRPr="00C962AD">
              <w:rPr>
                <w:rFonts w:ascii="Times New Roman" w:hAnsi="Times New Roman"/>
                <w:sz w:val="24"/>
                <w:szCs w:val="24"/>
              </w:rPr>
              <w:t>Livro de ponto 4 assinaturas, capa dura, medindo aproximadamente 215mm de largura x 315 de altura, contendo 50 folhas.</w:t>
            </w:r>
          </w:p>
        </w:tc>
        <w:tc>
          <w:tcPr>
            <w:tcW w:w="1531" w:type="dxa"/>
            <w:tcBorders>
              <w:top w:val="single" w:sz="4" w:space="0" w:color="auto"/>
              <w:left w:val="single" w:sz="4" w:space="0" w:color="auto"/>
              <w:bottom w:val="single" w:sz="4" w:space="0" w:color="auto"/>
              <w:right w:val="single" w:sz="4" w:space="0" w:color="auto"/>
            </w:tcBorders>
            <w:vAlign w:val="center"/>
          </w:tcPr>
          <w:p w14:paraId="5F103941" w14:textId="40CE8868" w:rsidR="004F7169" w:rsidRPr="0001526F" w:rsidRDefault="00267F45" w:rsidP="00261F5F">
            <w:pPr>
              <w:spacing w:after="120" w:line="360" w:lineRule="auto"/>
              <w:jc w:val="center"/>
              <w:rPr>
                <w:rFonts w:ascii="Times New Roman" w:hAnsi="Times New Roman"/>
                <w:sz w:val="24"/>
                <w:szCs w:val="24"/>
              </w:rPr>
            </w:pPr>
            <w:r>
              <w:rPr>
                <w:rFonts w:ascii="Times New Roman" w:hAnsi="Times New Roman"/>
                <w:sz w:val="24"/>
                <w:szCs w:val="24"/>
              </w:rPr>
              <w:t>Pagina Brasil</w:t>
            </w:r>
          </w:p>
        </w:tc>
        <w:tc>
          <w:tcPr>
            <w:tcW w:w="1417" w:type="dxa"/>
            <w:tcBorders>
              <w:top w:val="single" w:sz="4" w:space="0" w:color="auto"/>
              <w:left w:val="single" w:sz="4" w:space="0" w:color="auto"/>
              <w:bottom w:val="single" w:sz="4" w:space="0" w:color="auto"/>
              <w:right w:val="single" w:sz="4" w:space="0" w:color="auto"/>
            </w:tcBorders>
            <w:vAlign w:val="center"/>
          </w:tcPr>
          <w:p w14:paraId="0C716DF3" w14:textId="0EF82565" w:rsidR="004F7169" w:rsidRPr="0001526F" w:rsidRDefault="00267F45" w:rsidP="00261F5F">
            <w:pPr>
              <w:spacing w:after="120" w:line="360" w:lineRule="auto"/>
              <w:jc w:val="center"/>
              <w:rPr>
                <w:rFonts w:ascii="Times New Roman" w:hAnsi="Times New Roman"/>
                <w:sz w:val="24"/>
                <w:szCs w:val="24"/>
              </w:rPr>
            </w:pPr>
            <w:r>
              <w:rPr>
                <w:rFonts w:ascii="Times New Roman" w:hAnsi="Times New Roman"/>
                <w:sz w:val="24"/>
                <w:szCs w:val="24"/>
              </w:rPr>
              <w:t>20,00</w:t>
            </w:r>
          </w:p>
        </w:tc>
        <w:tc>
          <w:tcPr>
            <w:tcW w:w="1418" w:type="dxa"/>
            <w:tcBorders>
              <w:top w:val="single" w:sz="4" w:space="0" w:color="auto"/>
              <w:left w:val="single" w:sz="4" w:space="0" w:color="auto"/>
              <w:bottom w:val="single" w:sz="4" w:space="0" w:color="auto"/>
              <w:right w:val="single" w:sz="4" w:space="0" w:color="auto"/>
            </w:tcBorders>
            <w:vAlign w:val="center"/>
          </w:tcPr>
          <w:p w14:paraId="7693B600" w14:textId="7EC05566" w:rsidR="004F7169" w:rsidRPr="0001526F" w:rsidRDefault="00267F45" w:rsidP="00261F5F">
            <w:pPr>
              <w:spacing w:after="120" w:line="360" w:lineRule="auto"/>
              <w:jc w:val="center"/>
              <w:rPr>
                <w:rFonts w:ascii="Times New Roman" w:hAnsi="Times New Roman"/>
                <w:sz w:val="24"/>
                <w:szCs w:val="24"/>
              </w:rPr>
            </w:pPr>
            <w:r>
              <w:rPr>
                <w:rFonts w:ascii="Times New Roman" w:hAnsi="Times New Roman"/>
                <w:sz w:val="24"/>
                <w:szCs w:val="24"/>
              </w:rPr>
              <w:t>40,00</w:t>
            </w:r>
          </w:p>
        </w:tc>
      </w:tr>
      <w:tr w:rsidR="004F7169" w:rsidRPr="0001526F" w14:paraId="20DD27A1" w14:textId="77777777" w:rsidTr="00261F5F">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5CF8AA9D" w14:textId="70975313" w:rsidR="004F7169" w:rsidRDefault="004F7169" w:rsidP="004F7169">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29.</w:t>
            </w:r>
          </w:p>
        </w:tc>
        <w:tc>
          <w:tcPr>
            <w:tcW w:w="992" w:type="dxa"/>
            <w:tcBorders>
              <w:top w:val="single" w:sz="4" w:space="0" w:color="auto"/>
              <w:left w:val="single" w:sz="4" w:space="0" w:color="auto"/>
              <w:bottom w:val="single" w:sz="4" w:space="0" w:color="auto"/>
              <w:right w:val="single" w:sz="4" w:space="0" w:color="auto"/>
            </w:tcBorders>
            <w:vAlign w:val="center"/>
          </w:tcPr>
          <w:p w14:paraId="4AB61EC1" w14:textId="1868660E" w:rsidR="004F7169" w:rsidRPr="0001526F" w:rsidRDefault="004F7169" w:rsidP="004F7169">
            <w:pPr>
              <w:jc w:val="center"/>
              <w:rPr>
                <w:rFonts w:ascii="Times New Roman" w:eastAsia="Times New Roman" w:hAnsi="Times New Roman"/>
                <w:bCs/>
                <w:sz w:val="24"/>
                <w:szCs w:val="24"/>
              </w:rPr>
            </w:pPr>
            <w:r w:rsidRPr="00C962AD">
              <w:rPr>
                <w:rFonts w:ascii="Times New Roman" w:hAnsi="Times New Roman"/>
                <w:color w:val="000000"/>
                <w:sz w:val="24"/>
                <w:szCs w:val="24"/>
              </w:rPr>
              <w:t>286</w:t>
            </w:r>
          </w:p>
        </w:tc>
        <w:tc>
          <w:tcPr>
            <w:tcW w:w="1134" w:type="dxa"/>
            <w:tcBorders>
              <w:top w:val="single" w:sz="4" w:space="0" w:color="auto"/>
              <w:left w:val="single" w:sz="4" w:space="0" w:color="auto"/>
              <w:bottom w:val="single" w:sz="4" w:space="0" w:color="auto"/>
              <w:right w:val="single" w:sz="4" w:space="0" w:color="auto"/>
            </w:tcBorders>
          </w:tcPr>
          <w:p w14:paraId="47C6A429" w14:textId="781FD96F" w:rsidR="004F7169" w:rsidRPr="0001526F" w:rsidRDefault="004F7169" w:rsidP="004F7169">
            <w:pPr>
              <w:jc w:val="center"/>
              <w:rPr>
                <w:rFonts w:ascii="Times New Roman" w:eastAsia="Times New Roman" w:hAnsi="Times New Roman"/>
                <w:bCs/>
                <w:sz w:val="24"/>
                <w:szCs w:val="24"/>
              </w:rPr>
            </w:pPr>
            <w:r w:rsidRPr="00C962AD">
              <w:rPr>
                <w:rFonts w:ascii="Times New Roman" w:hAnsi="Times New Roman"/>
                <w:b/>
                <w:color w:val="000000"/>
                <w:sz w:val="24"/>
                <w:szCs w:val="24"/>
              </w:rPr>
              <w:t>Embalagem com 1 bloco de 100 folhas</w:t>
            </w:r>
          </w:p>
        </w:tc>
        <w:tc>
          <w:tcPr>
            <w:tcW w:w="2977" w:type="dxa"/>
            <w:tcBorders>
              <w:top w:val="single" w:sz="4" w:space="0" w:color="auto"/>
              <w:left w:val="single" w:sz="4" w:space="0" w:color="auto"/>
              <w:bottom w:val="single" w:sz="4" w:space="0" w:color="auto"/>
              <w:right w:val="single" w:sz="4" w:space="0" w:color="auto"/>
            </w:tcBorders>
          </w:tcPr>
          <w:p w14:paraId="2A948EC4" w14:textId="78E579EC" w:rsidR="004F7169" w:rsidRPr="0001526F" w:rsidRDefault="004F7169" w:rsidP="004F7169">
            <w:pPr>
              <w:spacing w:after="120" w:line="360" w:lineRule="auto"/>
              <w:rPr>
                <w:rFonts w:ascii="Times New Roman" w:hAnsi="Times New Roman"/>
                <w:sz w:val="24"/>
                <w:szCs w:val="24"/>
              </w:rPr>
            </w:pPr>
            <w:r w:rsidRPr="00C962AD">
              <w:rPr>
                <w:rFonts w:ascii="Times New Roman" w:hAnsi="Times New Roman"/>
                <w:sz w:val="24"/>
                <w:szCs w:val="24"/>
              </w:rPr>
              <w:t xml:space="preserve">Notas autoadesivas para recados, tamanho 76 x 102 mm em cores neon sortidas. </w:t>
            </w:r>
          </w:p>
        </w:tc>
        <w:tc>
          <w:tcPr>
            <w:tcW w:w="1531" w:type="dxa"/>
            <w:tcBorders>
              <w:top w:val="single" w:sz="4" w:space="0" w:color="auto"/>
              <w:left w:val="single" w:sz="4" w:space="0" w:color="auto"/>
              <w:bottom w:val="single" w:sz="4" w:space="0" w:color="auto"/>
              <w:right w:val="single" w:sz="4" w:space="0" w:color="auto"/>
            </w:tcBorders>
            <w:vAlign w:val="center"/>
          </w:tcPr>
          <w:p w14:paraId="2035AED3" w14:textId="05119002" w:rsidR="004F7169" w:rsidRPr="0001526F" w:rsidRDefault="00267F45" w:rsidP="00261F5F">
            <w:pPr>
              <w:spacing w:after="120" w:line="360" w:lineRule="auto"/>
              <w:jc w:val="center"/>
              <w:rPr>
                <w:rFonts w:ascii="Times New Roman" w:hAnsi="Times New Roman"/>
                <w:sz w:val="24"/>
                <w:szCs w:val="24"/>
              </w:rPr>
            </w:pPr>
            <w:r>
              <w:rPr>
                <w:rFonts w:ascii="Times New Roman" w:hAnsi="Times New Roman"/>
                <w:sz w:val="24"/>
                <w:szCs w:val="24"/>
              </w:rPr>
              <w:t>Lenora</w:t>
            </w:r>
          </w:p>
        </w:tc>
        <w:tc>
          <w:tcPr>
            <w:tcW w:w="1417" w:type="dxa"/>
            <w:tcBorders>
              <w:top w:val="single" w:sz="4" w:space="0" w:color="auto"/>
              <w:left w:val="single" w:sz="4" w:space="0" w:color="auto"/>
              <w:bottom w:val="single" w:sz="4" w:space="0" w:color="auto"/>
              <w:right w:val="single" w:sz="4" w:space="0" w:color="auto"/>
            </w:tcBorders>
            <w:vAlign w:val="center"/>
          </w:tcPr>
          <w:p w14:paraId="4680A247" w14:textId="0C9F8767" w:rsidR="004F7169" w:rsidRPr="0001526F" w:rsidRDefault="00267F45" w:rsidP="00261F5F">
            <w:pPr>
              <w:spacing w:after="120" w:line="360" w:lineRule="auto"/>
              <w:jc w:val="center"/>
              <w:rPr>
                <w:rFonts w:ascii="Times New Roman" w:hAnsi="Times New Roman"/>
                <w:sz w:val="24"/>
                <w:szCs w:val="24"/>
              </w:rPr>
            </w:pPr>
            <w:r>
              <w:rPr>
                <w:rFonts w:ascii="Times New Roman" w:hAnsi="Times New Roman"/>
                <w:sz w:val="24"/>
                <w:szCs w:val="24"/>
              </w:rPr>
              <w:t>3,05</w:t>
            </w:r>
          </w:p>
        </w:tc>
        <w:tc>
          <w:tcPr>
            <w:tcW w:w="1418" w:type="dxa"/>
            <w:tcBorders>
              <w:top w:val="single" w:sz="4" w:space="0" w:color="auto"/>
              <w:left w:val="single" w:sz="4" w:space="0" w:color="auto"/>
              <w:bottom w:val="single" w:sz="4" w:space="0" w:color="auto"/>
              <w:right w:val="single" w:sz="4" w:space="0" w:color="auto"/>
            </w:tcBorders>
            <w:vAlign w:val="center"/>
          </w:tcPr>
          <w:p w14:paraId="4FDE5E86" w14:textId="26DFE688" w:rsidR="004F7169" w:rsidRPr="0001526F" w:rsidRDefault="00267F45" w:rsidP="00261F5F">
            <w:pPr>
              <w:spacing w:after="120" w:line="360" w:lineRule="auto"/>
              <w:jc w:val="center"/>
              <w:rPr>
                <w:rFonts w:ascii="Times New Roman" w:hAnsi="Times New Roman"/>
                <w:sz w:val="24"/>
                <w:szCs w:val="24"/>
              </w:rPr>
            </w:pPr>
            <w:r>
              <w:rPr>
                <w:rFonts w:ascii="Times New Roman" w:hAnsi="Times New Roman"/>
                <w:sz w:val="24"/>
                <w:szCs w:val="24"/>
              </w:rPr>
              <w:t>872,30</w:t>
            </w:r>
          </w:p>
        </w:tc>
      </w:tr>
      <w:tr w:rsidR="004F7169" w:rsidRPr="0001526F" w14:paraId="04961559" w14:textId="77777777" w:rsidTr="00261F5F">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5F1EF159" w14:textId="414DF363" w:rsidR="004F7169" w:rsidRDefault="004F7169" w:rsidP="004F7169">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tcPr>
          <w:p w14:paraId="411DC124" w14:textId="5F0248AD" w:rsidR="004F7169" w:rsidRPr="0001526F" w:rsidRDefault="004F7169" w:rsidP="004F7169">
            <w:pPr>
              <w:jc w:val="center"/>
              <w:rPr>
                <w:rFonts w:ascii="Times New Roman" w:eastAsia="Times New Roman" w:hAnsi="Times New Roman"/>
                <w:bCs/>
                <w:sz w:val="24"/>
                <w:szCs w:val="24"/>
              </w:rPr>
            </w:pPr>
            <w:r w:rsidRPr="00C962AD">
              <w:rPr>
                <w:rFonts w:ascii="Times New Roman" w:hAnsi="Times New Roman"/>
                <w:color w:val="000000"/>
                <w:sz w:val="24"/>
                <w:szCs w:val="24"/>
              </w:rPr>
              <w:t>30</w:t>
            </w:r>
          </w:p>
        </w:tc>
        <w:tc>
          <w:tcPr>
            <w:tcW w:w="1134" w:type="dxa"/>
            <w:tcBorders>
              <w:top w:val="single" w:sz="4" w:space="0" w:color="auto"/>
              <w:left w:val="single" w:sz="4" w:space="0" w:color="auto"/>
              <w:bottom w:val="single" w:sz="4" w:space="0" w:color="auto"/>
              <w:right w:val="single" w:sz="4" w:space="0" w:color="auto"/>
            </w:tcBorders>
            <w:vAlign w:val="center"/>
          </w:tcPr>
          <w:p w14:paraId="2D876BCE" w14:textId="75AAFE7E" w:rsidR="004F7169" w:rsidRPr="0001526F" w:rsidRDefault="004F7169" w:rsidP="004F7169">
            <w:pPr>
              <w:jc w:val="center"/>
              <w:rPr>
                <w:rFonts w:ascii="Times New Roman" w:eastAsia="Times New Roman" w:hAnsi="Times New Roman"/>
                <w:bCs/>
                <w:sz w:val="24"/>
                <w:szCs w:val="24"/>
              </w:rPr>
            </w:pPr>
            <w:r w:rsidRPr="00C962AD">
              <w:rPr>
                <w:rFonts w:ascii="Times New Roman" w:hAnsi="Times New Roman"/>
                <w:b/>
                <w:sz w:val="24"/>
                <w:szCs w:val="24"/>
              </w:rPr>
              <w:t>Pacote com 50 unidades</w:t>
            </w:r>
          </w:p>
        </w:tc>
        <w:tc>
          <w:tcPr>
            <w:tcW w:w="2977" w:type="dxa"/>
            <w:tcBorders>
              <w:top w:val="single" w:sz="4" w:space="0" w:color="auto"/>
              <w:left w:val="single" w:sz="4" w:space="0" w:color="auto"/>
              <w:bottom w:val="single" w:sz="4" w:space="0" w:color="auto"/>
              <w:right w:val="single" w:sz="4" w:space="0" w:color="auto"/>
            </w:tcBorders>
            <w:vAlign w:val="center"/>
          </w:tcPr>
          <w:p w14:paraId="3F3F7CA0" w14:textId="3BF22C52" w:rsidR="004F7169" w:rsidRPr="0001526F" w:rsidRDefault="004F7169" w:rsidP="004F7169">
            <w:pPr>
              <w:spacing w:after="120" w:line="360" w:lineRule="auto"/>
              <w:rPr>
                <w:rFonts w:ascii="Times New Roman" w:hAnsi="Times New Roman"/>
                <w:sz w:val="24"/>
                <w:szCs w:val="24"/>
              </w:rPr>
            </w:pPr>
            <w:r w:rsidRPr="00C962AD">
              <w:rPr>
                <w:rFonts w:ascii="Times New Roman" w:hAnsi="Times New Roman"/>
                <w:sz w:val="24"/>
                <w:szCs w:val="24"/>
              </w:rPr>
              <w:t>Palito descartável em madeira para churrasco medindo 30 cm.</w:t>
            </w:r>
          </w:p>
        </w:tc>
        <w:tc>
          <w:tcPr>
            <w:tcW w:w="1531" w:type="dxa"/>
            <w:tcBorders>
              <w:top w:val="single" w:sz="4" w:space="0" w:color="auto"/>
              <w:left w:val="single" w:sz="4" w:space="0" w:color="auto"/>
              <w:bottom w:val="single" w:sz="4" w:space="0" w:color="auto"/>
              <w:right w:val="single" w:sz="4" w:space="0" w:color="auto"/>
            </w:tcBorders>
            <w:vAlign w:val="center"/>
          </w:tcPr>
          <w:p w14:paraId="019CE836" w14:textId="17DF4A2D" w:rsidR="004F7169" w:rsidRPr="0001526F" w:rsidRDefault="00267F45" w:rsidP="00261F5F">
            <w:pPr>
              <w:spacing w:after="120" w:line="360" w:lineRule="auto"/>
              <w:jc w:val="center"/>
              <w:rPr>
                <w:rFonts w:ascii="Times New Roman" w:hAnsi="Times New Roman"/>
                <w:sz w:val="24"/>
                <w:szCs w:val="24"/>
              </w:rPr>
            </w:pPr>
            <w:proofErr w:type="spellStart"/>
            <w:r>
              <w:rPr>
                <w:rFonts w:ascii="Times New Roman" w:hAnsi="Times New Roman"/>
                <w:sz w:val="24"/>
                <w:szCs w:val="24"/>
              </w:rPr>
              <w:t>Theotho</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7B850A2C" w14:textId="3CC28384" w:rsidR="004F7169" w:rsidRPr="0001526F" w:rsidRDefault="00267F45" w:rsidP="00261F5F">
            <w:pPr>
              <w:spacing w:after="120" w:line="360" w:lineRule="auto"/>
              <w:jc w:val="center"/>
              <w:rPr>
                <w:rFonts w:ascii="Times New Roman" w:hAnsi="Times New Roman"/>
                <w:sz w:val="24"/>
                <w:szCs w:val="24"/>
              </w:rPr>
            </w:pPr>
            <w:r>
              <w:rPr>
                <w:rFonts w:ascii="Times New Roman" w:hAnsi="Times New Roman"/>
                <w:sz w:val="24"/>
                <w:szCs w:val="24"/>
              </w:rPr>
              <w:t>3,35</w:t>
            </w:r>
          </w:p>
        </w:tc>
        <w:tc>
          <w:tcPr>
            <w:tcW w:w="1418" w:type="dxa"/>
            <w:tcBorders>
              <w:top w:val="single" w:sz="4" w:space="0" w:color="auto"/>
              <w:left w:val="single" w:sz="4" w:space="0" w:color="auto"/>
              <w:bottom w:val="single" w:sz="4" w:space="0" w:color="auto"/>
              <w:right w:val="single" w:sz="4" w:space="0" w:color="auto"/>
            </w:tcBorders>
            <w:vAlign w:val="center"/>
          </w:tcPr>
          <w:p w14:paraId="39E440C8" w14:textId="76524FAA" w:rsidR="004F7169" w:rsidRPr="0001526F" w:rsidRDefault="00267F45" w:rsidP="00261F5F">
            <w:pPr>
              <w:spacing w:after="120" w:line="360" w:lineRule="auto"/>
              <w:jc w:val="center"/>
              <w:rPr>
                <w:rFonts w:ascii="Times New Roman" w:hAnsi="Times New Roman"/>
                <w:sz w:val="24"/>
                <w:szCs w:val="24"/>
              </w:rPr>
            </w:pPr>
            <w:r>
              <w:rPr>
                <w:rFonts w:ascii="Times New Roman" w:hAnsi="Times New Roman"/>
                <w:sz w:val="24"/>
                <w:szCs w:val="24"/>
              </w:rPr>
              <w:t>100,50</w:t>
            </w:r>
          </w:p>
        </w:tc>
      </w:tr>
      <w:tr w:rsidR="004F7169" w:rsidRPr="0001526F" w14:paraId="455B527A" w14:textId="77777777" w:rsidTr="00261F5F">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79D9C757" w14:textId="11DA214B" w:rsidR="004F7169" w:rsidRDefault="004F7169" w:rsidP="004F7169">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31.</w:t>
            </w:r>
          </w:p>
        </w:tc>
        <w:tc>
          <w:tcPr>
            <w:tcW w:w="992" w:type="dxa"/>
            <w:tcBorders>
              <w:top w:val="single" w:sz="4" w:space="0" w:color="auto"/>
              <w:left w:val="single" w:sz="4" w:space="0" w:color="auto"/>
              <w:bottom w:val="single" w:sz="4" w:space="0" w:color="auto"/>
              <w:right w:val="single" w:sz="4" w:space="0" w:color="auto"/>
            </w:tcBorders>
            <w:vAlign w:val="center"/>
          </w:tcPr>
          <w:p w14:paraId="32C15ABA" w14:textId="4D76E394" w:rsidR="004F7169" w:rsidRPr="0001526F" w:rsidRDefault="004F7169" w:rsidP="004F7169">
            <w:pPr>
              <w:jc w:val="center"/>
              <w:rPr>
                <w:rFonts w:ascii="Times New Roman" w:eastAsia="Times New Roman" w:hAnsi="Times New Roman"/>
                <w:bCs/>
                <w:sz w:val="24"/>
                <w:szCs w:val="24"/>
              </w:rPr>
            </w:pPr>
            <w:r w:rsidRPr="00C962AD">
              <w:rPr>
                <w:rFonts w:ascii="Times New Roman" w:hAnsi="Times New Roman"/>
                <w:color w:val="000000"/>
                <w:sz w:val="24"/>
                <w:szCs w:val="24"/>
              </w:rPr>
              <w:t>32</w:t>
            </w:r>
          </w:p>
        </w:tc>
        <w:tc>
          <w:tcPr>
            <w:tcW w:w="1134" w:type="dxa"/>
            <w:tcBorders>
              <w:top w:val="single" w:sz="4" w:space="0" w:color="auto"/>
              <w:left w:val="single" w:sz="4" w:space="0" w:color="auto"/>
              <w:bottom w:val="single" w:sz="4" w:space="0" w:color="auto"/>
              <w:right w:val="single" w:sz="4" w:space="0" w:color="auto"/>
            </w:tcBorders>
            <w:vAlign w:val="center"/>
          </w:tcPr>
          <w:p w14:paraId="3EC270CE" w14:textId="65058918" w:rsidR="004F7169" w:rsidRPr="0001526F" w:rsidRDefault="004F7169" w:rsidP="004F7169">
            <w:pPr>
              <w:jc w:val="center"/>
              <w:rPr>
                <w:rFonts w:ascii="Times New Roman" w:eastAsia="Times New Roman" w:hAnsi="Times New Roman"/>
                <w:bCs/>
                <w:sz w:val="24"/>
                <w:szCs w:val="24"/>
              </w:rPr>
            </w:pPr>
            <w:r w:rsidRPr="00C962AD">
              <w:rPr>
                <w:rFonts w:ascii="Times New Roman" w:hAnsi="Times New Roman"/>
                <w:b/>
                <w:sz w:val="24"/>
                <w:szCs w:val="24"/>
              </w:rPr>
              <w:t>Pacote com 500 folhas</w:t>
            </w:r>
          </w:p>
        </w:tc>
        <w:tc>
          <w:tcPr>
            <w:tcW w:w="2977" w:type="dxa"/>
            <w:tcBorders>
              <w:top w:val="single" w:sz="4" w:space="0" w:color="auto"/>
              <w:left w:val="single" w:sz="4" w:space="0" w:color="auto"/>
              <w:bottom w:val="single" w:sz="4" w:space="0" w:color="auto"/>
              <w:right w:val="single" w:sz="4" w:space="0" w:color="auto"/>
            </w:tcBorders>
          </w:tcPr>
          <w:p w14:paraId="446E6381" w14:textId="20693FE1" w:rsidR="004F7169" w:rsidRPr="0001526F" w:rsidRDefault="004F7169" w:rsidP="004F7169">
            <w:pPr>
              <w:spacing w:after="120" w:line="360" w:lineRule="auto"/>
              <w:rPr>
                <w:rFonts w:ascii="Times New Roman" w:hAnsi="Times New Roman"/>
                <w:sz w:val="24"/>
                <w:szCs w:val="24"/>
              </w:rPr>
            </w:pPr>
            <w:r w:rsidRPr="00C962AD">
              <w:rPr>
                <w:rFonts w:ascii="Times New Roman" w:hAnsi="Times New Roman"/>
                <w:sz w:val="24"/>
                <w:szCs w:val="24"/>
              </w:rPr>
              <w:t>Papel branco A3 multifuncional (297x420mm) 90g/m².</w:t>
            </w:r>
          </w:p>
        </w:tc>
        <w:tc>
          <w:tcPr>
            <w:tcW w:w="1531" w:type="dxa"/>
            <w:tcBorders>
              <w:top w:val="single" w:sz="4" w:space="0" w:color="auto"/>
              <w:left w:val="single" w:sz="4" w:space="0" w:color="auto"/>
              <w:bottom w:val="single" w:sz="4" w:space="0" w:color="auto"/>
              <w:right w:val="single" w:sz="4" w:space="0" w:color="auto"/>
            </w:tcBorders>
            <w:vAlign w:val="center"/>
          </w:tcPr>
          <w:p w14:paraId="59EC2F71" w14:textId="65747748" w:rsidR="004F7169" w:rsidRPr="0001526F" w:rsidRDefault="00267F45" w:rsidP="00261F5F">
            <w:pPr>
              <w:spacing w:after="120" w:line="360" w:lineRule="auto"/>
              <w:jc w:val="center"/>
              <w:rPr>
                <w:rFonts w:ascii="Times New Roman" w:hAnsi="Times New Roman"/>
                <w:sz w:val="24"/>
                <w:szCs w:val="24"/>
              </w:rPr>
            </w:pPr>
            <w:r>
              <w:rPr>
                <w:rFonts w:ascii="Times New Roman" w:hAnsi="Times New Roman"/>
                <w:sz w:val="24"/>
                <w:szCs w:val="24"/>
              </w:rPr>
              <w:t>Report</w:t>
            </w:r>
          </w:p>
        </w:tc>
        <w:tc>
          <w:tcPr>
            <w:tcW w:w="1417" w:type="dxa"/>
            <w:tcBorders>
              <w:top w:val="single" w:sz="4" w:space="0" w:color="auto"/>
              <w:left w:val="single" w:sz="4" w:space="0" w:color="auto"/>
              <w:bottom w:val="single" w:sz="4" w:space="0" w:color="auto"/>
              <w:right w:val="single" w:sz="4" w:space="0" w:color="auto"/>
            </w:tcBorders>
            <w:vAlign w:val="center"/>
          </w:tcPr>
          <w:p w14:paraId="54E4EB40" w14:textId="6A45F79B" w:rsidR="004F7169" w:rsidRPr="0001526F" w:rsidRDefault="00267F45" w:rsidP="00261F5F">
            <w:pPr>
              <w:spacing w:after="120" w:line="360" w:lineRule="auto"/>
              <w:jc w:val="center"/>
              <w:rPr>
                <w:rFonts w:ascii="Times New Roman" w:hAnsi="Times New Roman"/>
                <w:sz w:val="24"/>
                <w:szCs w:val="24"/>
              </w:rPr>
            </w:pPr>
            <w:r>
              <w:rPr>
                <w:rFonts w:ascii="Times New Roman" w:hAnsi="Times New Roman"/>
                <w:sz w:val="24"/>
                <w:szCs w:val="24"/>
              </w:rPr>
              <w:t>75,00</w:t>
            </w:r>
          </w:p>
        </w:tc>
        <w:tc>
          <w:tcPr>
            <w:tcW w:w="1418" w:type="dxa"/>
            <w:tcBorders>
              <w:top w:val="single" w:sz="4" w:space="0" w:color="auto"/>
              <w:left w:val="single" w:sz="4" w:space="0" w:color="auto"/>
              <w:bottom w:val="single" w:sz="4" w:space="0" w:color="auto"/>
              <w:right w:val="single" w:sz="4" w:space="0" w:color="auto"/>
            </w:tcBorders>
            <w:vAlign w:val="center"/>
          </w:tcPr>
          <w:p w14:paraId="6D21D0FC" w14:textId="6AFC567E" w:rsidR="004F7169" w:rsidRPr="0001526F" w:rsidRDefault="00267F45" w:rsidP="00261F5F">
            <w:pPr>
              <w:spacing w:after="120" w:line="360" w:lineRule="auto"/>
              <w:jc w:val="center"/>
              <w:rPr>
                <w:rFonts w:ascii="Times New Roman" w:hAnsi="Times New Roman"/>
                <w:sz w:val="24"/>
                <w:szCs w:val="24"/>
              </w:rPr>
            </w:pPr>
            <w:r>
              <w:rPr>
                <w:rFonts w:ascii="Times New Roman" w:hAnsi="Times New Roman"/>
                <w:sz w:val="24"/>
                <w:szCs w:val="24"/>
              </w:rPr>
              <w:t>2.400,00</w:t>
            </w:r>
          </w:p>
        </w:tc>
      </w:tr>
      <w:tr w:rsidR="004F7169" w:rsidRPr="0001526F" w14:paraId="08B087D5" w14:textId="77777777" w:rsidTr="00261F5F">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447BFD9A" w14:textId="7EED3C98" w:rsidR="004F7169" w:rsidRDefault="004F7169" w:rsidP="004F7169">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32.</w:t>
            </w:r>
          </w:p>
        </w:tc>
        <w:tc>
          <w:tcPr>
            <w:tcW w:w="992" w:type="dxa"/>
            <w:tcBorders>
              <w:top w:val="single" w:sz="4" w:space="0" w:color="auto"/>
              <w:left w:val="single" w:sz="4" w:space="0" w:color="auto"/>
              <w:bottom w:val="single" w:sz="4" w:space="0" w:color="auto"/>
              <w:right w:val="single" w:sz="4" w:space="0" w:color="auto"/>
            </w:tcBorders>
            <w:vAlign w:val="center"/>
          </w:tcPr>
          <w:p w14:paraId="63BCCA1F" w14:textId="7821EEE4" w:rsidR="004F7169" w:rsidRPr="0001526F" w:rsidRDefault="004F7169" w:rsidP="004F7169">
            <w:pPr>
              <w:jc w:val="center"/>
              <w:rPr>
                <w:rFonts w:ascii="Times New Roman" w:eastAsia="Times New Roman" w:hAnsi="Times New Roman"/>
                <w:bCs/>
                <w:sz w:val="24"/>
                <w:szCs w:val="24"/>
              </w:rPr>
            </w:pPr>
            <w:r w:rsidRPr="00C962AD">
              <w:rPr>
                <w:rFonts w:ascii="Times New Roman" w:hAnsi="Times New Roman"/>
                <w:color w:val="000000"/>
                <w:sz w:val="24"/>
                <w:szCs w:val="24"/>
              </w:rPr>
              <w:t>68</w:t>
            </w:r>
          </w:p>
        </w:tc>
        <w:tc>
          <w:tcPr>
            <w:tcW w:w="1134" w:type="dxa"/>
            <w:tcBorders>
              <w:top w:val="single" w:sz="4" w:space="0" w:color="auto"/>
              <w:left w:val="single" w:sz="4" w:space="0" w:color="auto"/>
              <w:bottom w:val="single" w:sz="4" w:space="0" w:color="auto"/>
              <w:right w:val="single" w:sz="4" w:space="0" w:color="auto"/>
            </w:tcBorders>
          </w:tcPr>
          <w:p w14:paraId="5CA2FB8D" w14:textId="48D69BDC" w:rsidR="004F7169" w:rsidRPr="0001526F" w:rsidRDefault="004F7169" w:rsidP="004F7169">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73992676" w14:textId="6C262AA6" w:rsidR="004F7169" w:rsidRPr="0001526F" w:rsidRDefault="004F7169" w:rsidP="004F7169">
            <w:pPr>
              <w:spacing w:after="120" w:line="360" w:lineRule="auto"/>
              <w:rPr>
                <w:rFonts w:ascii="Times New Roman" w:hAnsi="Times New Roman"/>
                <w:sz w:val="24"/>
                <w:szCs w:val="24"/>
              </w:rPr>
            </w:pPr>
            <w:r w:rsidRPr="00C962AD">
              <w:rPr>
                <w:rFonts w:ascii="Times New Roman" w:hAnsi="Times New Roman"/>
                <w:sz w:val="24"/>
                <w:szCs w:val="24"/>
              </w:rPr>
              <w:t xml:space="preserve">Pincel para pintura n° 2 </w:t>
            </w:r>
          </w:p>
        </w:tc>
        <w:tc>
          <w:tcPr>
            <w:tcW w:w="1531" w:type="dxa"/>
            <w:tcBorders>
              <w:top w:val="single" w:sz="4" w:space="0" w:color="auto"/>
              <w:left w:val="single" w:sz="4" w:space="0" w:color="auto"/>
              <w:bottom w:val="single" w:sz="4" w:space="0" w:color="auto"/>
              <w:right w:val="single" w:sz="4" w:space="0" w:color="auto"/>
            </w:tcBorders>
            <w:vAlign w:val="center"/>
          </w:tcPr>
          <w:p w14:paraId="55657FB1" w14:textId="759C3EA1" w:rsidR="004F7169" w:rsidRPr="0001526F" w:rsidRDefault="00267F45" w:rsidP="00261F5F">
            <w:pPr>
              <w:spacing w:after="120" w:line="360" w:lineRule="auto"/>
              <w:jc w:val="center"/>
              <w:rPr>
                <w:rFonts w:ascii="Times New Roman" w:hAnsi="Times New Roman"/>
                <w:sz w:val="24"/>
                <w:szCs w:val="24"/>
              </w:rPr>
            </w:pPr>
            <w:r>
              <w:rPr>
                <w:rFonts w:ascii="Times New Roman" w:hAnsi="Times New Roman"/>
                <w:sz w:val="24"/>
                <w:szCs w:val="24"/>
              </w:rPr>
              <w:t>Lenora</w:t>
            </w:r>
          </w:p>
        </w:tc>
        <w:tc>
          <w:tcPr>
            <w:tcW w:w="1417" w:type="dxa"/>
            <w:tcBorders>
              <w:top w:val="single" w:sz="4" w:space="0" w:color="auto"/>
              <w:left w:val="single" w:sz="4" w:space="0" w:color="auto"/>
              <w:bottom w:val="single" w:sz="4" w:space="0" w:color="auto"/>
              <w:right w:val="single" w:sz="4" w:space="0" w:color="auto"/>
            </w:tcBorders>
            <w:vAlign w:val="center"/>
          </w:tcPr>
          <w:p w14:paraId="31E088D6" w14:textId="58203A2D" w:rsidR="004F7169" w:rsidRPr="0001526F" w:rsidRDefault="00267F45" w:rsidP="00261F5F">
            <w:pPr>
              <w:spacing w:after="120" w:line="360" w:lineRule="auto"/>
              <w:jc w:val="center"/>
              <w:rPr>
                <w:rFonts w:ascii="Times New Roman" w:hAnsi="Times New Roman"/>
                <w:sz w:val="24"/>
                <w:szCs w:val="24"/>
              </w:rPr>
            </w:pPr>
            <w:r>
              <w:rPr>
                <w:rFonts w:ascii="Times New Roman" w:hAnsi="Times New Roman"/>
                <w:sz w:val="24"/>
                <w:szCs w:val="24"/>
              </w:rPr>
              <w:t>0,80</w:t>
            </w:r>
          </w:p>
        </w:tc>
        <w:tc>
          <w:tcPr>
            <w:tcW w:w="1418" w:type="dxa"/>
            <w:tcBorders>
              <w:top w:val="single" w:sz="4" w:space="0" w:color="auto"/>
              <w:left w:val="single" w:sz="4" w:space="0" w:color="auto"/>
              <w:bottom w:val="single" w:sz="4" w:space="0" w:color="auto"/>
              <w:right w:val="single" w:sz="4" w:space="0" w:color="auto"/>
            </w:tcBorders>
            <w:vAlign w:val="center"/>
          </w:tcPr>
          <w:p w14:paraId="0DEE43ED" w14:textId="3C3B70B7" w:rsidR="004F7169" w:rsidRPr="0001526F" w:rsidRDefault="00267F45" w:rsidP="00261F5F">
            <w:pPr>
              <w:spacing w:after="120" w:line="360" w:lineRule="auto"/>
              <w:jc w:val="center"/>
              <w:rPr>
                <w:rFonts w:ascii="Times New Roman" w:hAnsi="Times New Roman"/>
                <w:sz w:val="24"/>
                <w:szCs w:val="24"/>
              </w:rPr>
            </w:pPr>
            <w:r>
              <w:rPr>
                <w:rFonts w:ascii="Times New Roman" w:hAnsi="Times New Roman"/>
                <w:sz w:val="24"/>
                <w:szCs w:val="24"/>
              </w:rPr>
              <w:t>54,40</w:t>
            </w:r>
          </w:p>
        </w:tc>
      </w:tr>
      <w:tr w:rsidR="004F7169" w:rsidRPr="0001526F" w14:paraId="2E322DAC" w14:textId="77777777" w:rsidTr="00261F5F">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3283209A" w14:textId="7F67EAD9" w:rsidR="004F7169" w:rsidRDefault="004F7169" w:rsidP="004F7169">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33.</w:t>
            </w:r>
          </w:p>
        </w:tc>
        <w:tc>
          <w:tcPr>
            <w:tcW w:w="992" w:type="dxa"/>
            <w:tcBorders>
              <w:top w:val="single" w:sz="4" w:space="0" w:color="auto"/>
              <w:left w:val="single" w:sz="4" w:space="0" w:color="auto"/>
              <w:bottom w:val="single" w:sz="4" w:space="0" w:color="auto"/>
              <w:right w:val="single" w:sz="4" w:space="0" w:color="auto"/>
            </w:tcBorders>
            <w:vAlign w:val="center"/>
          </w:tcPr>
          <w:p w14:paraId="6B8680D2" w14:textId="7BFDC07F" w:rsidR="004F7169" w:rsidRPr="0001526F" w:rsidRDefault="004F7169" w:rsidP="004F7169">
            <w:pPr>
              <w:jc w:val="center"/>
              <w:rPr>
                <w:rFonts w:ascii="Times New Roman" w:eastAsia="Times New Roman" w:hAnsi="Times New Roman"/>
                <w:bCs/>
                <w:sz w:val="24"/>
                <w:szCs w:val="24"/>
              </w:rPr>
            </w:pPr>
            <w:r w:rsidRPr="00C962AD">
              <w:rPr>
                <w:rFonts w:ascii="Times New Roman" w:hAnsi="Times New Roman"/>
                <w:color w:val="000000"/>
                <w:sz w:val="24"/>
                <w:szCs w:val="24"/>
              </w:rPr>
              <w:t>65</w:t>
            </w:r>
          </w:p>
        </w:tc>
        <w:tc>
          <w:tcPr>
            <w:tcW w:w="1134" w:type="dxa"/>
            <w:tcBorders>
              <w:top w:val="single" w:sz="4" w:space="0" w:color="auto"/>
              <w:left w:val="single" w:sz="4" w:space="0" w:color="auto"/>
              <w:bottom w:val="single" w:sz="4" w:space="0" w:color="auto"/>
              <w:right w:val="single" w:sz="4" w:space="0" w:color="auto"/>
            </w:tcBorders>
          </w:tcPr>
          <w:p w14:paraId="2208E011" w14:textId="50CECEC8" w:rsidR="004F7169" w:rsidRPr="0001526F" w:rsidRDefault="004F7169" w:rsidP="004F7169">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4988B5AE" w14:textId="28DFB83B" w:rsidR="004F7169" w:rsidRPr="0001526F" w:rsidRDefault="004F7169" w:rsidP="004F7169">
            <w:pPr>
              <w:spacing w:after="120" w:line="360" w:lineRule="auto"/>
              <w:rPr>
                <w:rFonts w:ascii="Times New Roman" w:hAnsi="Times New Roman"/>
                <w:sz w:val="24"/>
                <w:szCs w:val="24"/>
              </w:rPr>
            </w:pPr>
            <w:r w:rsidRPr="00C962AD">
              <w:rPr>
                <w:rFonts w:ascii="Times New Roman" w:hAnsi="Times New Roman"/>
                <w:sz w:val="24"/>
                <w:szCs w:val="24"/>
              </w:rPr>
              <w:t>Pincel para pintura nº 14 com corpo longo em madeira contendo virola metálica de ponta em cerdas sintéticas no formato chato.</w:t>
            </w:r>
          </w:p>
        </w:tc>
        <w:tc>
          <w:tcPr>
            <w:tcW w:w="1531" w:type="dxa"/>
            <w:tcBorders>
              <w:top w:val="single" w:sz="4" w:space="0" w:color="auto"/>
              <w:left w:val="single" w:sz="4" w:space="0" w:color="auto"/>
              <w:bottom w:val="single" w:sz="4" w:space="0" w:color="auto"/>
              <w:right w:val="single" w:sz="4" w:space="0" w:color="auto"/>
            </w:tcBorders>
            <w:vAlign w:val="center"/>
          </w:tcPr>
          <w:p w14:paraId="1CAEB552" w14:textId="665E379E" w:rsidR="004F7169" w:rsidRPr="0001526F" w:rsidRDefault="00267F45" w:rsidP="00261F5F">
            <w:pPr>
              <w:spacing w:after="120" w:line="360" w:lineRule="auto"/>
              <w:jc w:val="center"/>
              <w:rPr>
                <w:rFonts w:ascii="Times New Roman" w:hAnsi="Times New Roman"/>
                <w:sz w:val="24"/>
                <w:szCs w:val="24"/>
              </w:rPr>
            </w:pPr>
            <w:r>
              <w:rPr>
                <w:rFonts w:ascii="Times New Roman" w:hAnsi="Times New Roman"/>
                <w:sz w:val="24"/>
                <w:szCs w:val="24"/>
              </w:rPr>
              <w:t>Lenora</w:t>
            </w:r>
          </w:p>
        </w:tc>
        <w:tc>
          <w:tcPr>
            <w:tcW w:w="1417" w:type="dxa"/>
            <w:tcBorders>
              <w:top w:val="single" w:sz="4" w:space="0" w:color="auto"/>
              <w:left w:val="single" w:sz="4" w:space="0" w:color="auto"/>
              <w:bottom w:val="single" w:sz="4" w:space="0" w:color="auto"/>
              <w:right w:val="single" w:sz="4" w:space="0" w:color="auto"/>
            </w:tcBorders>
            <w:vAlign w:val="center"/>
          </w:tcPr>
          <w:p w14:paraId="756ECDD9" w14:textId="41EEE35E" w:rsidR="004F7169" w:rsidRPr="0001526F" w:rsidRDefault="00267F45" w:rsidP="00261F5F">
            <w:pPr>
              <w:spacing w:after="120" w:line="360" w:lineRule="auto"/>
              <w:jc w:val="center"/>
              <w:rPr>
                <w:rFonts w:ascii="Times New Roman" w:hAnsi="Times New Roman"/>
                <w:sz w:val="24"/>
                <w:szCs w:val="24"/>
              </w:rPr>
            </w:pPr>
            <w:r>
              <w:rPr>
                <w:rFonts w:ascii="Times New Roman" w:hAnsi="Times New Roman"/>
                <w:sz w:val="24"/>
                <w:szCs w:val="24"/>
              </w:rPr>
              <w:t>1,5</w:t>
            </w:r>
          </w:p>
        </w:tc>
        <w:tc>
          <w:tcPr>
            <w:tcW w:w="1418" w:type="dxa"/>
            <w:tcBorders>
              <w:top w:val="single" w:sz="4" w:space="0" w:color="auto"/>
              <w:left w:val="single" w:sz="4" w:space="0" w:color="auto"/>
              <w:bottom w:val="single" w:sz="4" w:space="0" w:color="auto"/>
              <w:right w:val="single" w:sz="4" w:space="0" w:color="auto"/>
            </w:tcBorders>
            <w:vAlign w:val="center"/>
          </w:tcPr>
          <w:p w14:paraId="36DBED7A" w14:textId="3C92232A" w:rsidR="004F7169" w:rsidRPr="0001526F" w:rsidRDefault="00267F45" w:rsidP="00261F5F">
            <w:pPr>
              <w:spacing w:after="120" w:line="360" w:lineRule="auto"/>
              <w:jc w:val="center"/>
              <w:rPr>
                <w:rFonts w:ascii="Times New Roman" w:hAnsi="Times New Roman"/>
                <w:sz w:val="24"/>
                <w:szCs w:val="24"/>
              </w:rPr>
            </w:pPr>
            <w:r>
              <w:rPr>
                <w:rFonts w:ascii="Times New Roman" w:hAnsi="Times New Roman"/>
                <w:sz w:val="24"/>
                <w:szCs w:val="24"/>
              </w:rPr>
              <w:t>97,50</w:t>
            </w:r>
          </w:p>
        </w:tc>
      </w:tr>
      <w:tr w:rsidR="004F7169" w:rsidRPr="0001526F" w14:paraId="199781A9" w14:textId="77777777" w:rsidTr="00261F5F">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005F127E" w14:textId="6263D464" w:rsidR="004F7169" w:rsidRDefault="004F7169" w:rsidP="004F7169">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34.</w:t>
            </w:r>
          </w:p>
        </w:tc>
        <w:tc>
          <w:tcPr>
            <w:tcW w:w="992" w:type="dxa"/>
            <w:tcBorders>
              <w:top w:val="single" w:sz="4" w:space="0" w:color="auto"/>
              <w:left w:val="single" w:sz="4" w:space="0" w:color="auto"/>
              <w:bottom w:val="single" w:sz="4" w:space="0" w:color="auto"/>
              <w:right w:val="single" w:sz="4" w:space="0" w:color="auto"/>
            </w:tcBorders>
            <w:vAlign w:val="center"/>
          </w:tcPr>
          <w:p w14:paraId="5A551E59" w14:textId="4E6E866D" w:rsidR="004F7169" w:rsidRPr="0001526F" w:rsidRDefault="004F7169" w:rsidP="004F7169">
            <w:pPr>
              <w:jc w:val="center"/>
              <w:rPr>
                <w:rFonts w:ascii="Times New Roman" w:eastAsia="Times New Roman" w:hAnsi="Times New Roman"/>
                <w:bCs/>
                <w:sz w:val="24"/>
                <w:szCs w:val="24"/>
              </w:rPr>
            </w:pPr>
            <w:r w:rsidRPr="00C962AD">
              <w:rPr>
                <w:rFonts w:ascii="Times New Roman" w:hAnsi="Times New Roman"/>
                <w:color w:val="000000"/>
                <w:sz w:val="24"/>
                <w:szCs w:val="24"/>
              </w:rPr>
              <w:t>63</w:t>
            </w:r>
          </w:p>
        </w:tc>
        <w:tc>
          <w:tcPr>
            <w:tcW w:w="1134" w:type="dxa"/>
            <w:tcBorders>
              <w:top w:val="single" w:sz="4" w:space="0" w:color="auto"/>
              <w:left w:val="single" w:sz="4" w:space="0" w:color="auto"/>
              <w:bottom w:val="single" w:sz="4" w:space="0" w:color="auto"/>
              <w:right w:val="single" w:sz="4" w:space="0" w:color="auto"/>
            </w:tcBorders>
            <w:vAlign w:val="center"/>
          </w:tcPr>
          <w:p w14:paraId="0E7A2D7B" w14:textId="0127D74C" w:rsidR="004F7169" w:rsidRPr="0001526F" w:rsidRDefault="004F7169" w:rsidP="004F7169">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002F6DD4" w14:textId="707B2DF6" w:rsidR="004F7169" w:rsidRPr="0001526F" w:rsidRDefault="004F7169" w:rsidP="004F7169">
            <w:pPr>
              <w:spacing w:after="120" w:line="360" w:lineRule="auto"/>
              <w:rPr>
                <w:rFonts w:ascii="Times New Roman" w:hAnsi="Times New Roman"/>
                <w:sz w:val="24"/>
                <w:szCs w:val="24"/>
              </w:rPr>
            </w:pPr>
            <w:r w:rsidRPr="00C962AD">
              <w:rPr>
                <w:rFonts w:ascii="Times New Roman" w:hAnsi="Times New Roman"/>
                <w:sz w:val="24"/>
                <w:szCs w:val="24"/>
              </w:rPr>
              <w:t>Pincel para pintura nº 24 com corpo longo em madeira contendo virola metálica de ponta em cerdas sintéticas no formato chato para artesanato.</w:t>
            </w:r>
          </w:p>
        </w:tc>
        <w:tc>
          <w:tcPr>
            <w:tcW w:w="1531" w:type="dxa"/>
            <w:tcBorders>
              <w:top w:val="single" w:sz="4" w:space="0" w:color="auto"/>
              <w:left w:val="single" w:sz="4" w:space="0" w:color="auto"/>
              <w:bottom w:val="single" w:sz="4" w:space="0" w:color="auto"/>
              <w:right w:val="single" w:sz="4" w:space="0" w:color="auto"/>
            </w:tcBorders>
            <w:vAlign w:val="center"/>
          </w:tcPr>
          <w:p w14:paraId="3694FC96" w14:textId="0E8BA275" w:rsidR="004F7169" w:rsidRPr="0001526F" w:rsidRDefault="00267F45" w:rsidP="00261F5F">
            <w:pPr>
              <w:spacing w:after="120" w:line="360" w:lineRule="auto"/>
              <w:jc w:val="center"/>
              <w:rPr>
                <w:rFonts w:ascii="Times New Roman" w:hAnsi="Times New Roman"/>
                <w:sz w:val="24"/>
                <w:szCs w:val="24"/>
              </w:rPr>
            </w:pPr>
            <w:r>
              <w:rPr>
                <w:rFonts w:ascii="Times New Roman" w:hAnsi="Times New Roman"/>
                <w:sz w:val="24"/>
                <w:szCs w:val="24"/>
              </w:rPr>
              <w:t>Lenora</w:t>
            </w:r>
          </w:p>
        </w:tc>
        <w:tc>
          <w:tcPr>
            <w:tcW w:w="1417" w:type="dxa"/>
            <w:tcBorders>
              <w:top w:val="single" w:sz="4" w:space="0" w:color="auto"/>
              <w:left w:val="single" w:sz="4" w:space="0" w:color="auto"/>
              <w:bottom w:val="single" w:sz="4" w:space="0" w:color="auto"/>
              <w:right w:val="single" w:sz="4" w:space="0" w:color="auto"/>
            </w:tcBorders>
            <w:vAlign w:val="center"/>
          </w:tcPr>
          <w:p w14:paraId="0CAAE488" w14:textId="236B32FB" w:rsidR="004F7169" w:rsidRPr="0001526F" w:rsidRDefault="00267F45" w:rsidP="00261F5F">
            <w:pPr>
              <w:spacing w:after="120" w:line="360" w:lineRule="auto"/>
              <w:jc w:val="center"/>
              <w:rPr>
                <w:rFonts w:ascii="Times New Roman" w:hAnsi="Times New Roman"/>
                <w:sz w:val="24"/>
                <w:szCs w:val="24"/>
              </w:rPr>
            </w:pPr>
            <w:r>
              <w:rPr>
                <w:rFonts w:ascii="Times New Roman" w:hAnsi="Times New Roman"/>
                <w:sz w:val="24"/>
                <w:szCs w:val="24"/>
              </w:rPr>
              <w:t>3,00</w:t>
            </w:r>
          </w:p>
        </w:tc>
        <w:tc>
          <w:tcPr>
            <w:tcW w:w="1418" w:type="dxa"/>
            <w:tcBorders>
              <w:top w:val="single" w:sz="4" w:space="0" w:color="auto"/>
              <w:left w:val="single" w:sz="4" w:space="0" w:color="auto"/>
              <w:bottom w:val="single" w:sz="4" w:space="0" w:color="auto"/>
              <w:right w:val="single" w:sz="4" w:space="0" w:color="auto"/>
            </w:tcBorders>
            <w:vAlign w:val="center"/>
          </w:tcPr>
          <w:p w14:paraId="130DF5B3" w14:textId="3211FC50" w:rsidR="004F7169" w:rsidRPr="0001526F" w:rsidRDefault="00267F45" w:rsidP="00261F5F">
            <w:pPr>
              <w:spacing w:after="120" w:line="360" w:lineRule="auto"/>
              <w:jc w:val="center"/>
              <w:rPr>
                <w:rFonts w:ascii="Times New Roman" w:hAnsi="Times New Roman"/>
                <w:sz w:val="24"/>
                <w:szCs w:val="24"/>
              </w:rPr>
            </w:pPr>
            <w:r>
              <w:rPr>
                <w:rFonts w:ascii="Times New Roman" w:hAnsi="Times New Roman"/>
                <w:sz w:val="24"/>
                <w:szCs w:val="24"/>
              </w:rPr>
              <w:t>189,00</w:t>
            </w:r>
          </w:p>
        </w:tc>
      </w:tr>
      <w:tr w:rsidR="004F7169" w:rsidRPr="0001526F" w14:paraId="0E67E185" w14:textId="77777777" w:rsidTr="00261F5F">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2007492F" w14:textId="5A2D8996" w:rsidR="004F7169" w:rsidRDefault="004F7169" w:rsidP="004F7169">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tcPr>
          <w:p w14:paraId="528F5B14" w14:textId="409F2EC7" w:rsidR="004F7169" w:rsidRPr="0001526F" w:rsidRDefault="004F7169" w:rsidP="004F7169">
            <w:pPr>
              <w:jc w:val="center"/>
              <w:rPr>
                <w:rFonts w:ascii="Times New Roman" w:eastAsia="Times New Roman" w:hAnsi="Times New Roman"/>
                <w:bCs/>
                <w:sz w:val="24"/>
                <w:szCs w:val="24"/>
              </w:rPr>
            </w:pPr>
            <w:r w:rsidRPr="00C962AD">
              <w:rPr>
                <w:rFonts w:ascii="Times New Roman" w:hAnsi="Times New Roman"/>
                <w:color w:val="000000"/>
                <w:sz w:val="24"/>
                <w:szCs w:val="24"/>
              </w:rPr>
              <w:t>63</w:t>
            </w:r>
          </w:p>
        </w:tc>
        <w:tc>
          <w:tcPr>
            <w:tcW w:w="1134" w:type="dxa"/>
            <w:tcBorders>
              <w:top w:val="single" w:sz="4" w:space="0" w:color="auto"/>
              <w:left w:val="single" w:sz="4" w:space="0" w:color="auto"/>
              <w:bottom w:val="single" w:sz="4" w:space="0" w:color="auto"/>
              <w:right w:val="single" w:sz="4" w:space="0" w:color="auto"/>
            </w:tcBorders>
            <w:vAlign w:val="center"/>
          </w:tcPr>
          <w:p w14:paraId="60A5E149" w14:textId="35D269C7" w:rsidR="004F7169" w:rsidRPr="0001526F" w:rsidRDefault="004F7169" w:rsidP="004F7169">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56C0913F" w14:textId="6430B6D5" w:rsidR="004F7169" w:rsidRPr="0001526F" w:rsidRDefault="004F7169" w:rsidP="004F7169">
            <w:pPr>
              <w:spacing w:after="120" w:line="360" w:lineRule="auto"/>
              <w:rPr>
                <w:rFonts w:ascii="Times New Roman" w:hAnsi="Times New Roman"/>
                <w:sz w:val="24"/>
                <w:szCs w:val="24"/>
              </w:rPr>
            </w:pPr>
            <w:r w:rsidRPr="00C962AD">
              <w:rPr>
                <w:rFonts w:ascii="Times New Roman" w:hAnsi="Times New Roman"/>
                <w:sz w:val="24"/>
                <w:szCs w:val="24"/>
              </w:rPr>
              <w:t>Pincel para pintura nº 6 redondo cabo curto madeira de cor amarelo medindo aproximadamente 12 cm com pelo sintético.</w:t>
            </w:r>
          </w:p>
        </w:tc>
        <w:tc>
          <w:tcPr>
            <w:tcW w:w="1531" w:type="dxa"/>
            <w:tcBorders>
              <w:top w:val="single" w:sz="4" w:space="0" w:color="auto"/>
              <w:left w:val="single" w:sz="4" w:space="0" w:color="auto"/>
              <w:bottom w:val="single" w:sz="4" w:space="0" w:color="auto"/>
              <w:right w:val="single" w:sz="4" w:space="0" w:color="auto"/>
            </w:tcBorders>
            <w:vAlign w:val="center"/>
          </w:tcPr>
          <w:p w14:paraId="34911506" w14:textId="43FD66F0" w:rsidR="004F7169" w:rsidRPr="0001526F" w:rsidRDefault="00267F45" w:rsidP="00261F5F">
            <w:pPr>
              <w:spacing w:after="120" w:line="360" w:lineRule="auto"/>
              <w:jc w:val="center"/>
              <w:rPr>
                <w:rFonts w:ascii="Times New Roman" w:hAnsi="Times New Roman"/>
                <w:sz w:val="24"/>
                <w:szCs w:val="24"/>
              </w:rPr>
            </w:pPr>
            <w:r>
              <w:rPr>
                <w:rFonts w:ascii="Times New Roman" w:hAnsi="Times New Roman"/>
                <w:sz w:val="24"/>
                <w:szCs w:val="24"/>
              </w:rPr>
              <w:t>Lenora</w:t>
            </w:r>
          </w:p>
        </w:tc>
        <w:tc>
          <w:tcPr>
            <w:tcW w:w="1417" w:type="dxa"/>
            <w:tcBorders>
              <w:top w:val="single" w:sz="4" w:space="0" w:color="auto"/>
              <w:left w:val="single" w:sz="4" w:space="0" w:color="auto"/>
              <w:bottom w:val="single" w:sz="4" w:space="0" w:color="auto"/>
              <w:right w:val="single" w:sz="4" w:space="0" w:color="auto"/>
            </w:tcBorders>
            <w:vAlign w:val="center"/>
          </w:tcPr>
          <w:p w14:paraId="3CE059AD" w14:textId="3CE3F912" w:rsidR="004F7169" w:rsidRPr="0001526F" w:rsidRDefault="00267F45" w:rsidP="00261F5F">
            <w:pPr>
              <w:spacing w:after="120" w:line="360" w:lineRule="auto"/>
              <w:jc w:val="center"/>
              <w:rPr>
                <w:rFonts w:ascii="Times New Roman" w:hAnsi="Times New Roman"/>
                <w:sz w:val="24"/>
                <w:szCs w:val="24"/>
              </w:rPr>
            </w:pPr>
            <w:r>
              <w:rPr>
                <w:rFonts w:ascii="Times New Roman" w:hAnsi="Times New Roman"/>
                <w:sz w:val="24"/>
                <w:szCs w:val="24"/>
              </w:rPr>
              <w:t>0,90</w:t>
            </w:r>
          </w:p>
        </w:tc>
        <w:tc>
          <w:tcPr>
            <w:tcW w:w="1418" w:type="dxa"/>
            <w:tcBorders>
              <w:top w:val="single" w:sz="4" w:space="0" w:color="auto"/>
              <w:left w:val="single" w:sz="4" w:space="0" w:color="auto"/>
              <w:bottom w:val="single" w:sz="4" w:space="0" w:color="auto"/>
              <w:right w:val="single" w:sz="4" w:space="0" w:color="auto"/>
            </w:tcBorders>
            <w:vAlign w:val="center"/>
          </w:tcPr>
          <w:p w14:paraId="05DD1B2B" w14:textId="35B8214D" w:rsidR="004F7169" w:rsidRPr="0001526F" w:rsidRDefault="00267F45" w:rsidP="00261F5F">
            <w:pPr>
              <w:spacing w:after="120" w:line="360" w:lineRule="auto"/>
              <w:jc w:val="center"/>
              <w:rPr>
                <w:rFonts w:ascii="Times New Roman" w:hAnsi="Times New Roman"/>
                <w:sz w:val="24"/>
                <w:szCs w:val="24"/>
              </w:rPr>
            </w:pPr>
            <w:r>
              <w:rPr>
                <w:rFonts w:ascii="Times New Roman" w:hAnsi="Times New Roman"/>
                <w:sz w:val="24"/>
                <w:szCs w:val="24"/>
              </w:rPr>
              <w:t>56,70</w:t>
            </w:r>
          </w:p>
        </w:tc>
      </w:tr>
      <w:tr w:rsidR="004F7169" w:rsidRPr="0001526F" w14:paraId="7221CC87" w14:textId="77777777" w:rsidTr="00261F5F">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0FBB3FD5" w14:textId="2AA57642" w:rsidR="004F7169" w:rsidRDefault="004F7169" w:rsidP="004F7169">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36.</w:t>
            </w:r>
          </w:p>
        </w:tc>
        <w:tc>
          <w:tcPr>
            <w:tcW w:w="992" w:type="dxa"/>
            <w:tcBorders>
              <w:top w:val="single" w:sz="4" w:space="0" w:color="auto"/>
              <w:left w:val="single" w:sz="4" w:space="0" w:color="auto"/>
              <w:bottom w:val="single" w:sz="4" w:space="0" w:color="auto"/>
              <w:right w:val="single" w:sz="4" w:space="0" w:color="auto"/>
            </w:tcBorders>
            <w:vAlign w:val="center"/>
          </w:tcPr>
          <w:p w14:paraId="1D8C7532" w14:textId="3BE2E46B" w:rsidR="004F7169" w:rsidRPr="0001526F" w:rsidRDefault="004F7169" w:rsidP="004F7169">
            <w:pPr>
              <w:jc w:val="center"/>
              <w:rPr>
                <w:rFonts w:ascii="Times New Roman" w:eastAsia="Times New Roman" w:hAnsi="Times New Roman"/>
                <w:bCs/>
                <w:sz w:val="24"/>
                <w:szCs w:val="24"/>
              </w:rPr>
            </w:pPr>
            <w:r w:rsidRPr="00C962AD">
              <w:rPr>
                <w:rFonts w:ascii="Times New Roman" w:hAnsi="Times New Roman"/>
                <w:color w:val="000000"/>
                <w:sz w:val="24"/>
                <w:szCs w:val="24"/>
              </w:rPr>
              <w:t>63</w:t>
            </w:r>
          </w:p>
        </w:tc>
        <w:tc>
          <w:tcPr>
            <w:tcW w:w="1134" w:type="dxa"/>
            <w:tcBorders>
              <w:top w:val="single" w:sz="4" w:space="0" w:color="auto"/>
              <w:left w:val="single" w:sz="4" w:space="0" w:color="auto"/>
              <w:bottom w:val="single" w:sz="4" w:space="0" w:color="auto"/>
              <w:right w:val="single" w:sz="4" w:space="0" w:color="auto"/>
            </w:tcBorders>
            <w:vAlign w:val="center"/>
          </w:tcPr>
          <w:p w14:paraId="3078B616" w14:textId="0A61AAF3" w:rsidR="004F7169" w:rsidRPr="0001526F" w:rsidRDefault="004F7169" w:rsidP="004F7169">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21EE494E" w14:textId="5FE7EA17" w:rsidR="004F7169" w:rsidRPr="0001526F" w:rsidRDefault="004F7169" w:rsidP="004F7169">
            <w:pPr>
              <w:spacing w:after="120" w:line="360" w:lineRule="auto"/>
              <w:rPr>
                <w:rFonts w:ascii="Times New Roman" w:hAnsi="Times New Roman"/>
                <w:sz w:val="24"/>
                <w:szCs w:val="24"/>
              </w:rPr>
            </w:pPr>
            <w:r w:rsidRPr="00C962AD">
              <w:rPr>
                <w:rFonts w:ascii="Times New Roman" w:hAnsi="Times New Roman"/>
                <w:sz w:val="24"/>
                <w:szCs w:val="24"/>
              </w:rPr>
              <w:t xml:space="preserve">Pincel para pintura nº 8 com pelo natural de cerdas </w:t>
            </w:r>
            <w:r w:rsidRPr="00C962AD">
              <w:rPr>
                <w:rFonts w:ascii="Times New Roman" w:hAnsi="Times New Roman"/>
                <w:sz w:val="24"/>
                <w:szCs w:val="24"/>
              </w:rPr>
              <w:lastRenderedPageBreak/>
              <w:t xml:space="preserve">brancas, cabo longo de madeira formato chato. </w:t>
            </w:r>
          </w:p>
        </w:tc>
        <w:tc>
          <w:tcPr>
            <w:tcW w:w="1531" w:type="dxa"/>
            <w:tcBorders>
              <w:top w:val="single" w:sz="4" w:space="0" w:color="auto"/>
              <w:left w:val="single" w:sz="4" w:space="0" w:color="auto"/>
              <w:bottom w:val="single" w:sz="4" w:space="0" w:color="auto"/>
              <w:right w:val="single" w:sz="4" w:space="0" w:color="auto"/>
            </w:tcBorders>
            <w:vAlign w:val="center"/>
          </w:tcPr>
          <w:p w14:paraId="4D7EEA9C" w14:textId="1C9D97C4" w:rsidR="004F7169" w:rsidRPr="0001526F" w:rsidRDefault="00267F45" w:rsidP="00261F5F">
            <w:pPr>
              <w:spacing w:after="120" w:line="360" w:lineRule="auto"/>
              <w:jc w:val="center"/>
              <w:rPr>
                <w:rFonts w:ascii="Times New Roman" w:hAnsi="Times New Roman"/>
                <w:sz w:val="24"/>
                <w:szCs w:val="24"/>
              </w:rPr>
            </w:pPr>
            <w:r>
              <w:rPr>
                <w:rFonts w:ascii="Times New Roman" w:hAnsi="Times New Roman"/>
                <w:sz w:val="24"/>
                <w:szCs w:val="24"/>
              </w:rPr>
              <w:lastRenderedPageBreak/>
              <w:t>Lenora</w:t>
            </w:r>
          </w:p>
        </w:tc>
        <w:tc>
          <w:tcPr>
            <w:tcW w:w="1417" w:type="dxa"/>
            <w:tcBorders>
              <w:top w:val="single" w:sz="4" w:space="0" w:color="auto"/>
              <w:left w:val="single" w:sz="4" w:space="0" w:color="auto"/>
              <w:bottom w:val="single" w:sz="4" w:space="0" w:color="auto"/>
              <w:right w:val="single" w:sz="4" w:space="0" w:color="auto"/>
            </w:tcBorders>
            <w:vAlign w:val="center"/>
          </w:tcPr>
          <w:p w14:paraId="18FB4222" w14:textId="1DD7A2A8" w:rsidR="004F7169" w:rsidRPr="0001526F" w:rsidRDefault="00267F45" w:rsidP="00261F5F">
            <w:pPr>
              <w:spacing w:after="120" w:line="360" w:lineRule="auto"/>
              <w:jc w:val="center"/>
              <w:rPr>
                <w:rFonts w:ascii="Times New Roman" w:hAnsi="Times New Roman"/>
                <w:sz w:val="24"/>
                <w:szCs w:val="24"/>
              </w:rPr>
            </w:pPr>
            <w:r>
              <w:rPr>
                <w:rFonts w:ascii="Times New Roman" w:hAnsi="Times New Roman"/>
                <w:sz w:val="24"/>
                <w:szCs w:val="24"/>
              </w:rPr>
              <w:t>1,20</w:t>
            </w:r>
          </w:p>
        </w:tc>
        <w:tc>
          <w:tcPr>
            <w:tcW w:w="1418" w:type="dxa"/>
            <w:tcBorders>
              <w:top w:val="single" w:sz="4" w:space="0" w:color="auto"/>
              <w:left w:val="single" w:sz="4" w:space="0" w:color="auto"/>
              <w:bottom w:val="single" w:sz="4" w:space="0" w:color="auto"/>
              <w:right w:val="single" w:sz="4" w:space="0" w:color="auto"/>
            </w:tcBorders>
            <w:vAlign w:val="center"/>
          </w:tcPr>
          <w:p w14:paraId="7A24D58F" w14:textId="794B7808" w:rsidR="004F7169" w:rsidRPr="0001526F" w:rsidRDefault="00267F45" w:rsidP="00261F5F">
            <w:pPr>
              <w:spacing w:after="120" w:line="360" w:lineRule="auto"/>
              <w:jc w:val="center"/>
              <w:rPr>
                <w:rFonts w:ascii="Times New Roman" w:hAnsi="Times New Roman"/>
                <w:sz w:val="24"/>
                <w:szCs w:val="24"/>
              </w:rPr>
            </w:pPr>
            <w:r>
              <w:rPr>
                <w:rFonts w:ascii="Times New Roman" w:hAnsi="Times New Roman"/>
                <w:sz w:val="24"/>
                <w:szCs w:val="24"/>
              </w:rPr>
              <w:t>75,60</w:t>
            </w:r>
          </w:p>
        </w:tc>
      </w:tr>
      <w:tr w:rsidR="004F7169" w:rsidRPr="0001526F" w14:paraId="1F30A2C4" w14:textId="77777777" w:rsidTr="00261F5F">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270CF484" w14:textId="2C1AA31D" w:rsidR="004F7169" w:rsidRDefault="004F7169" w:rsidP="004F7169">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37.</w:t>
            </w:r>
          </w:p>
        </w:tc>
        <w:tc>
          <w:tcPr>
            <w:tcW w:w="992" w:type="dxa"/>
            <w:tcBorders>
              <w:top w:val="single" w:sz="4" w:space="0" w:color="auto"/>
              <w:left w:val="single" w:sz="4" w:space="0" w:color="auto"/>
              <w:bottom w:val="single" w:sz="4" w:space="0" w:color="auto"/>
              <w:right w:val="single" w:sz="4" w:space="0" w:color="auto"/>
            </w:tcBorders>
            <w:vAlign w:val="center"/>
          </w:tcPr>
          <w:p w14:paraId="370D3336" w14:textId="3591BF27" w:rsidR="004F7169" w:rsidRPr="0001526F" w:rsidRDefault="004F7169" w:rsidP="004F7169">
            <w:pPr>
              <w:jc w:val="center"/>
              <w:rPr>
                <w:rFonts w:ascii="Times New Roman" w:eastAsia="Times New Roman" w:hAnsi="Times New Roman"/>
                <w:bCs/>
                <w:sz w:val="24"/>
                <w:szCs w:val="24"/>
              </w:rPr>
            </w:pPr>
            <w:r w:rsidRPr="00C962AD">
              <w:rPr>
                <w:rFonts w:ascii="Times New Roman" w:hAnsi="Times New Roman"/>
                <w:color w:val="000000"/>
                <w:sz w:val="24"/>
                <w:szCs w:val="24"/>
              </w:rPr>
              <w:t>53</w:t>
            </w:r>
          </w:p>
        </w:tc>
        <w:tc>
          <w:tcPr>
            <w:tcW w:w="1134" w:type="dxa"/>
            <w:tcBorders>
              <w:top w:val="single" w:sz="4" w:space="0" w:color="auto"/>
              <w:left w:val="single" w:sz="4" w:space="0" w:color="auto"/>
              <w:bottom w:val="single" w:sz="4" w:space="0" w:color="auto"/>
              <w:right w:val="single" w:sz="4" w:space="0" w:color="auto"/>
            </w:tcBorders>
            <w:vAlign w:val="center"/>
          </w:tcPr>
          <w:p w14:paraId="10726E7E" w14:textId="335F1CF3" w:rsidR="004F7169" w:rsidRPr="0001526F" w:rsidRDefault="004F7169" w:rsidP="004F7169">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tcPr>
          <w:p w14:paraId="1105A361" w14:textId="62E671B0" w:rsidR="004F7169" w:rsidRPr="0001526F" w:rsidRDefault="004F7169" w:rsidP="004F7169">
            <w:pPr>
              <w:spacing w:after="120" w:line="360" w:lineRule="auto"/>
              <w:rPr>
                <w:rFonts w:ascii="Times New Roman" w:hAnsi="Times New Roman"/>
                <w:sz w:val="24"/>
                <w:szCs w:val="24"/>
              </w:rPr>
            </w:pPr>
            <w:r w:rsidRPr="00C962AD">
              <w:rPr>
                <w:rFonts w:ascii="Times New Roman" w:hAnsi="Times New Roman"/>
                <w:sz w:val="24"/>
                <w:szCs w:val="24"/>
              </w:rPr>
              <w:t>Pistola de cola quente profissional, com carcaça elaborada com plástico de alta resistência, proporcionando maior durabilidade, potência de 80 w, tamanho aproximado de 20 cm x 23 cm, voltagem bivolt, uso de bastão de cola de 11 mm a 12 mm.</w:t>
            </w:r>
          </w:p>
        </w:tc>
        <w:tc>
          <w:tcPr>
            <w:tcW w:w="1531" w:type="dxa"/>
            <w:tcBorders>
              <w:top w:val="single" w:sz="4" w:space="0" w:color="auto"/>
              <w:left w:val="single" w:sz="4" w:space="0" w:color="auto"/>
              <w:bottom w:val="single" w:sz="4" w:space="0" w:color="auto"/>
              <w:right w:val="single" w:sz="4" w:space="0" w:color="auto"/>
            </w:tcBorders>
            <w:vAlign w:val="center"/>
          </w:tcPr>
          <w:p w14:paraId="20597E48" w14:textId="0D835C58" w:rsidR="004F7169" w:rsidRPr="0001526F" w:rsidRDefault="00267F45" w:rsidP="00261F5F">
            <w:pPr>
              <w:spacing w:after="120" w:line="360" w:lineRule="auto"/>
              <w:jc w:val="center"/>
              <w:rPr>
                <w:rFonts w:ascii="Times New Roman" w:hAnsi="Times New Roman"/>
                <w:sz w:val="24"/>
                <w:szCs w:val="24"/>
              </w:rPr>
            </w:pPr>
            <w:r>
              <w:rPr>
                <w:rFonts w:ascii="Times New Roman" w:hAnsi="Times New Roman"/>
                <w:sz w:val="24"/>
                <w:szCs w:val="24"/>
              </w:rPr>
              <w:t>Lenora</w:t>
            </w:r>
          </w:p>
        </w:tc>
        <w:tc>
          <w:tcPr>
            <w:tcW w:w="1417" w:type="dxa"/>
            <w:tcBorders>
              <w:top w:val="single" w:sz="4" w:space="0" w:color="auto"/>
              <w:left w:val="single" w:sz="4" w:space="0" w:color="auto"/>
              <w:bottom w:val="single" w:sz="4" w:space="0" w:color="auto"/>
              <w:right w:val="single" w:sz="4" w:space="0" w:color="auto"/>
            </w:tcBorders>
            <w:vAlign w:val="center"/>
          </w:tcPr>
          <w:p w14:paraId="244E52EB" w14:textId="27BE36B3" w:rsidR="004F7169" w:rsidRPr="0001526F" w:rsidRDefault="00267F45" w:rsidP="00261F5F">
            <w:pPr>
              <w:spacing w:after="120" w:line="360" w:lineRule="auto"/>
              <w:jc w:val="center"/>
              <w:rPr>
                <w:rFonts w:ascii="Times New Roman" w:hAnsi="Times New Roman"/>
                <w:sz w:val="24"/>
                <w:szCs w:val="24"/>
              </w:rPr>
            </w:pPr>
            <w:r>
              <w:rPr>
                <w:rFonts w:ascii="Times New Roman" w:hAnsi="Times New Roman"/>
                <w:sz w:val="24"/>
                <w:szCs w:val="24"/>
              </w:rPr>
              <w:t>17,16</w:t>
            </w:r>
          </w:p>
        </w:tc>
        <w:tc>
          <w:tcPr>
            <w:tcW w:w="1418" w:type="dxa"/>
            <w:tcBorders>
              <w:top w:val="single" w:sz="4" w:space="0" w:color="auto"/>
              <w:left w:val="single" w:sz="4" w:space="0" w:color="auto"/>
              <w:bottom w:val="single" w:sz="4" w:space="0" w:color="auto"/>
              <w:right w:val="single" w:sz="4" w:space="0" w:color="auto"/>
            </w:tcBorders>
            <w:vAlign w:val="center"/>
          </w:tcPr>
          <w:p w14:paraId="6BCFD523" w14:textId="34276790" w:rsidR="004F7169" w:rsidRPr="0001526F" w:rsidRDefault="00267F45" w:rsidP="00261F5F">
            <w:pPr>
              <w:spacing w:after="120" w:line="360" w:lineRule="auto"/>
              <w:jc w:val="center"/>
              <w:rPr>
                <w:rFonts w:ascii="Times New Roman" w:hAnsi="Times New Roman"/>
                <w:sz w:val="24"/>
                <w:szCs w:val="24"/>
              </w:rPr>
            </w:pPr>
            <w:r>
              <w:rPr>
                <w:rFonts w:ascii="Times New Roman" w:hAnsi="Times New Roman"/>
                <w:sz w:val="24"/>
                <w:szCs w:val="24"/>
              </w:rPr>
              <w:t>909,48</w:t>
            </w:r>
          </w:p>
        </w:tc>
      </w:tr>
      <w:tr w:rsidR="00797596" w:rsidRPr="0001526F" w14:paraId="758009E5" w14:textId="77777777" w:rsidTr="00261F5F">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61089EC4" w14:textId="0B22FC7B" w:rsidR="00797596" w:rsidRDefault="00A36BB3" w:rsidP="0079759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38.</w:t>
            </w:r>
          </w:p>
        </w:tc>
        <w:tc>
          <w:tcPr>
            <w:tcW w:w="992" w:type="dxa"/>
            <w:tcBorders>
              <w:top w:val="single" w:sz="4" w:space="0" w:color="auto"/>
              <w:left w:val="single" w:sz="4" w:space="0" w:color="auto"/>
              <w:bottom w:val="single" w:sz="4" w:space="0" w:color="auto"/>
              <w:right w:val="single" w:sz="4" w:space="0" w:color="auto"/>
            </w:tcBorders>
            <w:vAlign w:val="center"/>
          </w:tcPr>
          <w:p w14:paraId="22BFA3B1" w14:textId="164649A5" w:rsidR="00797596" w:rsidRPr="0001526F" w:rsidRDefault="00797596" w:rsidP="00797596">
            <w:pPr>
              <w:jc w:val="center"/>
              <w:rPr>
                <w:rFonts w:ascii="Times New Roman" w:eastAsia="Times New Roman" w:hAnsi="Times New Roman"/>
                <w:bCs/>
                <w:sz w:val="24"/>
                <w:szCs w:val="24"/>
              </w:rPr>
            </w:pPr>
            <w:r w:rsidRPr="00C962AD">
              <w:rPr>
                <w:rFonts w:ascii="Times New Roman" w:hAnsi="Times New Roman"/>
                <w:color w:val="000000"/>
                <w:sz w:val="24"/>
                <w:szCs w:val="24"/>
              </w:rPr>
              <w:t>109</w:t>
            </w:r>
          </w:p>
        </w:tc>
        <w:tc>
          <w:tcPr>
            <w:tcW w:w="1134" w:type="dxa"/>
            <w:tcBorders>
              <w:top w:val="single" w:sz="4" w:space="0" w:color="auto"/>
              <w:left w:val="single" w:sz="4" w:space="0" w:color="auto"/>
              <w:bottom w:val="single" w:sz="4" w:space="0" w:color="auto"/>
              <w:right w:val="single" w:sz="4" w:space="0" w:color="auto"/>
            </w:tcBorders>
            <w:vAlign w:val="center"/>
          </w:tcPr>
          <w:p w14:paraId="2CF772A7" w14:textId="2183FAA9" w:rsidR="00797596" w:rsidRPr="0001526F" w:rsidRDefault="00797596" w:rsidP="00797596">
            <w:pPr>
              <w:jc w:val="center"/>
              <w:rPr>
                <w:rFonts w:ascii="Times New Roman" w:eastAsia="Times New Roman" w:hAnsi="Times New Roman"/>
                <w:bCs/>
                <w:sz w:val="24"/>
                <w:szCs w:val="24"/>
              </w:rPr>
            </w:pPr>
            <w:r w:rsidRPr="00C962AD">
              <w:rPr>
                <w:rFonts w:ascii="Times New Roman" w:hAnsi="Times New Roman"/>
                <w:b/>
                <w:sz w:val="24"/>
                <w:szCs w:val="24"/>
              </w:rPr>
              <w:t>Caixa com 12 unidades</w:t>
            </w:r>
          </w:p>
        </w:tc>
        <w:tc>
          <w:tcPr>
            <w:tcW w:w="2977" w:type="dxa"/>
            <w:tcBorders>
              <w:top w:val="single" w:sz="4" w:space="0" w:color="auto"/>
              <w:left w:val="single" w:sz="4" w:space="0" w:color="auto"/>
              <w:bottom w:val="single" w:sz="4" w:space="0" w:color="auto"/>
              <w:right w:val="single" w:sz="4" w:space="0" w:color="auto"/>
            </w:tcBorders>
            <w:vAlign w:val="center"/>
          </w:tcPr>
          <w:p w14:paraId="2BF630BC" w14:textId="5F33F651" w:rsidR="00797596" w:rsidRPr="0001526F" w:rsidRDefault="00797596" w:rsidP="00797596">
            <w:pPr>
              <w:spacing w:after="120" w:line="360" w:lineRule="auto"/>
              <w:rPr>
                <w:rFonts w:ascii="Times New Roman" w:hAnsi="Times New Roman"/>
                <w:sz w:val="24"/>
                <w:szCs w:val="24"/>
              </w:rPr>
            </w:pPr>
            <w:r w:rsidRPr="00C962AD">
              <w:rPr>
                <w:rFonts w:ascii="Times New Roman" w:hAnsi="Times New Roman"/>
                <w:sz w:val="24"/>
                <w:szCs w:val="24"/>
              </w:rPr>
              <w:t>Tinta guache - cores variadas.</w:t>
            </w:r>
          </w:p>
        </w:tc>
        <w:tc>
          <w:tcPr>
            <w:tcW w:w="1531" w:type="dxa"/>
            <w:tcBorders>
              <w:top w:val="single" w:sz="4" w:space="0" w:color="auto"/>
              <w:left w:val="single" w:sz="4" w:space="0" w:color="auto"/>
              <w:bottom w:val="single" w:sz="4" w:space="0" w:color="auto"/>
              <w:right w:val="single" w:sz="4" w:space="0" w:color="auto"/>
            </w:tcBorders>
            <w:vAlign w:val="center"/>
          </w:tcPr>
          <w:p w14:paraId="1EB85B64" w14:textId="3BB51929" w:rsidR="00797596" w:rsidRPr="0001526F" w:rsidRDefault="00267F45" w:rsidP="00261F5F">
            <w:pPr>
              <w:spacing w:after="120" w:line="360" w:lineRule="auto"/>
              <w:jc w:val="center"/>
              <w:rPr>
                <w:rFonts w:ascii="Times New Roman" w:hAnsi="Times New Roman"/>
                <w:sz w:val="24"/>
                <w:szCs w:val="24"/>
              </w:rPr>
            </w:pPr>
            <w:r>
              <w:rPr>
                <w:rFonts w:ascii="Times New Roman" w:hAnsi="Times New Roman"/>
                <w:sz w:val="24"/>
                <w:szCs w:val="24"/>
              </w:rPr>
              <w:t>Pira</w:t>
            </w:r>
          </w:p>
        </w:tc>
        <w:tc>
          <w:tcPr>
            <w:tcW w:w="1417" w:type="dxa"/>
            <w:tcBorders>
              <w:top w:val="single" w:sz="4" w:space="0" w:color="auto"/>
              <w:left w:val="single" w:sz="4" w:space="0" w:color="auto"/>
              <w:bottom w:val="single" w:sz="4" w:space="0" w:color="auto"/>
              <w:right w:val="single" w:sz="4" w:space="0" w:color="auto"/>
            </w:tcBorders>
            <w:vAlign w:val="center"/>
          </w:tcPr>
          <w:p w14:paraId="2196BC8F" w14:textId="0F1595DB" w:rsidR="00797596" w:rsidRPr="0001526F" w:rsidRDefault="00267F45" w:rsidP="00261F5F">
            <w:pPr>
              <w:spacing w:after="120" w:line="360" w:lineRule="auto"/>
              <w:jc w:val="center"/>
              <w:rPr>
                <w:rFonts w:ascii="Times New Roman" w:hAnsi="Times New Roman"/>
                <w:sz w:val="24"/>
                <w:szCs w:val="24"/>
              </w:rPr>
            </w:pPr>
            <w:r>
              <w:rPr>
                <w:rFonts w:ascii="Times New Roman" w:hAnsi="Times New Roman"/>
                <w:sz w:val="24"/>
                <w:szCs w:val="24"/>
              </w:rPr>
              <w:t>7,60</w:t>
            </w:r>
          </w:p>
        </w:tc>
        <w:tc>
          <w:tcPr>
            <w:tcW w:w="1418" w:type="dxa"/>
            <w:tcBorders>
              <w:top w:val="single" w:sz="4" w:space="0" w:color="auto"/>
              <w:left w:val="single" w:sz="4" w:space="0" w:color="auto"/>
              <w:bottom w:val="single" w:sz="4" w:space="0" w:color="auto"/>
              <w:right w:val="single" w:sz="4" w:space="0" w:color="auto"/>
            </w:tcBorders>
            <w:vAlign w:val="center"/>
          </w:tcPr>
          <w:p w14:paraId="2ECC7A64" w14:textId="0D2FD863" w:rsidR="00797596" w:rsidRPr="0001526F" w:rsidRDefault="00267F45" w:rsidP="00261F5F">
            <w:pPr>
              <w:spacing w:after="120" w:line="360" w:lineRule="auto"/>
              <w:jc w:val="center"/>
              <w:rPr>
                <w:rFonts w:ascii="Times New Roman" w:hAnsi="Times New Roman"/>
                <w:sz w:val="24"/>
                <w:szCs w:val="24"/>
              </w:rPr>
            </w:pPr>
            <w:r>
              <w:rPr>
                <w:rFonts w:ascii="Times New Roman" w:hAnsi="Times New Roman"/>
                <w:sz w:val="24"/>
                <w:szCs w:val="24"/>
              </w:rPr>
              <w:t>828,40</w:t>
            </w:r>
          </w:p>
        </w:tc>
      </w:tr>
      <w:tr w:rsidR="00797596" w:rsidRPr="0001526F" w14:paraId="4342D6B8" w14:textId="77777777" w:rsidTr="00261F5F">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53AD9792" w14:textId="1DE3E189" w:rsidR="00797596" w:rsidRDefault="00A36BB3" w:rsidP="0079759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39.</w:t>
            </w:r>
          </w:p>
        </w:tc>
        <w:tc>
          <w:tcPr>
            <w:tcW w:w="992" w:type="dxa"/>
            <w:tcBorders>
              <w:top w:val="single" w:sz="4" w:space="0" w:color="auto"/>
              <w:left w:val="single" w:sz="4" w:space="0" w:color="auto"/>
              <w:bottom w:val="single" w:sz="4" w:space="0" w:color="auto"/>
              <w:right w:val="single" w:sz="4" w:space="0" w:color="auto"/>
            </w:tcBorders>
            <w:vAlign w:val="center"/>
          </w:tcPr>
          <w:p w14:paraId="459CA936" w14:textId="35297CD2" w:rsidR="00797596" w:rsidRPr="0001526F" w:rsidRDefault="00797596" w:rsidP="00797596">
            <w:pPr>
              <w:jc w:val="center"/>
              <w:rPr>
                <w:rFonts w:ascii="Times New Roman" w:eastAsia="Times New Roman" w:hAnsi="Times New Roman"/>
                <w:bCs/>
                <w:sz w:val="24"/>
                <w:szCs w:val="24"/>
              </w:rPr>
            </w:pPr>
            <w:r w:rsidRPr="00C962AD">
              <w:rPr>
                <w:rFonts w:ascii="Times New Roman" w:hAnsi="Times New Roman"/>
                <w:color w:val="000000"/>
                <w:sz w:val="24"/>
                <w:szCs w:val="24"/>
              </w:rPr>
              <w:t>850</w:t>
            </w:r>
          </w:p>
        </w:tc>
        <w:tc>
          <w:tcPr>
            <w:tcW w:w="1134" w:type="dxa"/>
            <w:tcBorders>
              <w:top w:val="single" w:sz="4" w:space="0" w:color="auto"/>
              <w:left w:val="single" w:sz="4" w:space="0" w:color="auto"/>
              <w:bottom w:val="single" w:sz="4" w:space="0" w:color="auto"/>
              <w:right w:val="single" w:sz="4" w:space="0" w:color="auto"/>
            </w:tcBorders>
            <w:vAlign w:val="center"/>
          </w:tcPr>
          <w:p w14:paraId="13A65703" w14:textId="77777777" w:rsidR="00797596" w:rsidRPr="00C962AD" w:rsidRDefault="00797596" w:rsidP="00797596">
            <w:pPr>
              <w:pStyle w:val="TableParagraph"/>
              <w:spacing w:line="360" w:lineRule="auto"/>
              <w:ind w:left="0"/>
              <w:jc w:val="center"/>
              <w:rPr>
                <w:rFonts w:ascii="Times New Roman" w:hAnsi="Times New Roman" w:cs="Times New Roman"/>
                <w:b/>
                <w:sz w:val="24"/>
                <w:szCs w:val="24"/>
              </w:rPr>
            </w:pPr>
          </w:p>
          <w:p w14:paraId="6F64D5F2" w14:textId="77777777" w:rsidR="00797596" w:rsidRPr="00C962AD" w:rsidRDefault="00797596" w:rsidP="00797596">
            <w:pPr>
              <w:pStyle w:val="TableParagraph"/>
              <w:spacing w:line="360" w:lineRule="auto"/>
              <w:ind w:left="0"/>
              <w:jc w:val="center"/>
              <w:rPr>
                <w:rFonts w:ascii="Times New Roman" w:hAnsi="Times New Roman" w:cs="Times New Roman"/>
                <w:b/>
                <w:sz w:val="24"/>
                <w:szCs w:val="24"/>
              </w:rPr>
            </w:pPr>
          </w:p>
          <w:p w14:paraId="2614490C" w14:textId="0A70862D" w:rsidR="00797596" w:rsidRPr="0001526F" w:rsidRDefault="00797596" w:rsidP="00797596">
            <w:pPr>
              <w:jc w:val="center"/>
              <w:rPr>
                <w:rFonts w:ascii="Times New Roman" w:eastAsia="Times New Roman" w:hAnsi="Times New Roman"/>
                <w:bCs/>
                <w:sz w:val="24"/>
                <w:szCs w:val="24"/>
              </w:rPr>
            </w:pPr>
            <w:r w:rsidRPr="00C962AD">
              <w:rPr>
                <w:rFonts w:ascii="Times New Roman" w:hAnsi="Times New Roman"/>
                <w:b/>
                <w:sz w:val="24"/>
                <w:szCs w:val="24"/>
              </w:rPr>
              <w:t>Caixa com 6 unidades</w:t>
            </w:r>
          </w:p>
        </w:tc>
        <w:tc>
          <w:tcPr>
            <w:tcW w:w="2977" w:type="dxa"/>
            <w:tcBorders>
              <w:top w:val="single" w:sz="4" w:space="0" w:color="auto"/>
              <w:left w:val="single" w:sz="4" w:space="0" w:color="auto"/>
              <w:bottom w:val="single" w:sz="4" w:space="0" w:color="auto"/>
              <w:right w:val="single" w:sz="4" w:space="0" w:color="auto"/>
            </w:tcBorders>
            <w:vAlign w:val="center"/>
          </w:tcPr>
          <w:p w14:paraId="73430F53" w14:textId="19D81722" w:rsidR="00797596" w:rsidRPr="0001526F" w:rsidRDefault="00797596" w:rsidP="00797596">
            <w:pPr>
              <w:spacing w:after="120" w:line="360" w:lineRule="auto"/>
              <w:rPr>
                <w:rFonts w:ascii="Times New Roman" w:hAnsi="Times New Roman"/>
                <w:sz w:val="24"/>
                <w:szCs w:val="24"/>
              </w:rPr>
            </w:pPr>
            <w:r w:rsidRPr="00C962AD">
              <w:rPr>
                <w:rFonts w:ascii="Times New Roman" w:hAnsi="Times New Roman"/>
                <w:sz w:val="24"/>
                <w:szCs w:val="24"/>
              </w:rPr>
              <w:t xml:space="preserve">Tinta guache atóxico contendo volume mínimo de 15 ml cada frasco composto de resina água, pigmento, carga, conservante tipo </w:t>
            </w:r>
            <w:proofErr w:type="spellStart"/>
            <w:r w:rsidRPr="00C962AD">
              <w:rPr>
                <w:rFonts w:ascii="Times New Roman" w:hAnsi="Times New Roman"/>
                <w:sz w:val="24"/>
                <w:szCs w:val="24"/>
              </w:rPr>
              <w:t>benzotiazol</w:t>
            </w:r>
            <w:proofErr w:type="spellEnd"/>
            <w:r w:rsidRPr="00C962AD">
              <w:rPr>
                <w:rFonts w:ascii="Times New Roman" w:hAnsi="Times New Roman"/>
                <w:sz w:val="24"/>
                <w:szCs w:val="24"/>
              </w:rPr>
              <w:t xml:space="preserve"> nas cores (azul, amarelo, vermelho, preto, branco e verde) acondicionado em frasco plástico contendo 15 ml cada frasco. Com selo do Inmetro e conforme NBR 15236.</w:t>
            </w:r>
          </w:p>
        </w:tc>
        <w:tc>
          <w:tcPr>
            <w:tcW w:w="1531" w:type="dxa"/>
            <w:tcBorders>
              <w:top w:val="single" w:sz="4" w:space="0" w:color="auto"/>
              <w:left w:val="single" w:sz="4" w:space="0" w:color="auto"/>
              <w:bottom w:val="single" w:sz="4" w:space="0" w:color="auto"/>
              <w:right w:val="single" w:sz="4" w:space="0" w:color="auto"/>
            </w:tcBorders>
            <w:vAlign w:val="center"/>
          </w:tcPr>
          <w:p w14:paraId="6EAFC54E" w14:textId="25F2452B" w:rsidR="00797596" w:rsidRPr="0001526F" w:rsidRDefault="00267F45" w:rsidP="00261F5F">
            <w:pPr>
              <w:spacing w:after="120" w:line="360" w:lineRule="auto"/>
              <w:jc w:val="center"/>
              <w:rPr>
                <w:rFonts w:ascii="Times New Roman" w:hAnsi="Times New Roman"/>
                <w:sz w:val="24"/>
                <w:szCs w:val="24"/>
              </w:rPr>
            </w:pPr>
            <w:r>
              <w:rPr>
                <w:rFonts w:ascii="Times New Roman" w:hAnsi="Times New Roman"/>
                <w:sz w:val="24"/>
                <w:szCs w:val="24"/>
              </w:rPr>
              <w:t>Pira</w:t>
            </w:r>
          </w:p>
        </w:tc>
        <w:tc>
          <w:tcPr>
            <w:tcW w:w="1417" w:type="dxa"/>
            <w:tcBorders>
              <w:top w:val="single" w:sz="4" w:space="0" w:color="auto"/>
              <w:left w:val="single" w:sz="4" w:space="0" w:color="auto"/>
              <w:bottom w:val="single" w:sz="4" w:space="0" w:color="auto"/>
              <w:right w:val="single" w:sz="4" w:space="0" w:color="auto"/>
            </w:tcBorders>
            <w:vAlign w:val="center"/>
          </w:tcPr>
          <w:p w14:paraId="68313FBD" w14:textId="4368FAC1" w:rsidR="00797596" w:rsidRPr="0001526F" w:rsidRDefault="00267F45" w:rsidP="00261F5F">
            <w:pPr>
              <w:spacing w:after="120" w:line="360" w:lineRule="auto"/>
              <w:jc w:val="center"/>
              <w:rPr>
                <w:rFonts w:ascii="Times New Roman" w:hAnsi="Times New Roman"/>
                <w:sz w:val="24"/>
                <w:szCs w:val="24"/>
              </w:rPr>
            </w:pPr>
            <w:r>
              <w:rPr>
                <w:rFonts w:ascii="Times New Roman" w:hAnsi="Times New Roman"/>
                <w:sz w:val="24"/>
                <w:szCs w:val="24"/>
              </w:rPr>
              <w:t>2,80</w:t>
            </w:r>
          </w:p>
        </w:tc>
        <w:tc>
          <w:tcPr>
            <w:tcW w:w="1418" w:type="dxa"/>
            <w:tcBorders>
              <w:top w:val="single" w:sz="4" w:space="0" w:color="auto"/>
              <w:left w:val="single" w:sz="4" w:space="0" w:color="auto"/>
              <w:bottom w:val="single" w:sz="4" w:space="0" w:color="auto"/>
              <w:right w:val="single" w:sz="4" w:space="0" w:color="auto"/>
            </w:tcBorders>
            <w:vAlign w:val="center"/>
          </w:tcPr>
          <w:p w14:paraId="44671FFC" w14:textId="47060F0A" w:rsidR="00797596" w:rsidRPr="0001526F" w:rsidRDefault="00267F45" w:rsidP="00261F5F">
            <w:pPr>
              <w:spacing w:after="120" w:line="360" w:lineRule="auto"/>
              <w:jc w:val="center"/>
              <w:rPr>
                <w:rFonts w:ascii="Times New Roman" w:hAnsi="Times New Roman"/>
                <w:sz w:val="24"/>
                <w:szCs w:val="24"/>
              </w:rPr>
            </w:pPr>
            <w:r>
              <w:rPr>
                <w:rFonts w:ascii="Times New Roman" w:hAnsi="Times New Roman"/>
                <w:sz w:val="24"/>
                <w:szCs w:val="24"/>
              </w:rPr>
              <w:t>2.380,00</w:t>
            </w:r>
          </w:p>
        </w:tc>
      </w:tr>
      <w:tr w:rsidR="00797596" w:rsidRPr="0001526F" w14:paraId="7A069764" w14:textId="77777777" w:rsidTr="00261F5F">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528B4A07" w14:textId="42543BA4" w:rsidR="00797596" w:rsidRDefault="00A36BB3" w:rsidP="0079759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tcPr>
          <w:p w14:paraId="44A3D6B1" w14:textId="11FC4254" w:rsidR="00797596" w:rsidRPr="0001526F" w:rsidRDefault="00797596" w:rsidP="00797596">
            <w:pPr>
              <w:jc w:val="center"/>
              <w:rPr>
                <w:rFonts w:ascii="Times New Roman" w:eastAsia="Times New Roman" w:hAnsi="Times New Roman"/>
                <w:bCs/>
                <w:sz w:val="24"/>
                <w:szCs w:val="24"/>
              </w:rPr>
            </w:pPr>
            <w:r w:rsidRPr="00C962AD">
              <w:rPr>
                <w:rFonts w:ascii="Times New Roman" w:hAnsi="Times New Roman"/>
                <w:color w:val="000000"/>
                <w:sz w:val="24"/>
                <w:szCs w:val="24"/>
              </w:rPr>
              <w:t>275</w:t>
            </w:r>
          </w:p>
        </w:tc>
        <w:tc>
          <w:tcPr>
            <w:tcW w:w="1134" w:type="dxa"/>
            <w:tcBorders>
              <w:top w:val="single" w:sz="4" w:space="0" w:color="auto"/>
              <w:left w:val="single" w:sz="4" w:space="0" w:color="auto"/>
              <w:bottom w:val="single" w:sz="4" w:space="0" w:color="auto"/>
              <w:right w:val="single" w:sz="4" w:space="0" w:color="auto"/>
            </w:tcBorders>
            <w:vAlign w:val="center"/>
          </w:tcPr>
          <w:p w14:paraId="5C703092" w14:textId="1589553A" w:rsidR="00797596" w:rsidRPr="0001526F" w:rsidRDefault="00797596" w:rsidP="00797596">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57043CEF" w14:textId="50975B33" w:rsidR="00797596" w:rsidRPr="0001526F" w:rsidRDefault="00797596" w:rsidP="00797596">
            <w:pPr>
              <w:spacing w:after="120" w:line="360" w:lineRule="auto"/>
              <w:rPr>
                <w:rFonts w:ascii="Times New Roman" w:hAnsi="Times New Roman"/>
                <w:sz w:val="24"/>
                <w:szCs w:val="24"/>
              </w:rPr>
            </w:pPr>
            <w:r w:rsidRPr="00C962AD">
              <w:rPr>
                <w:rFonts w:ascii="Times New Roman" w:hAnsi="Times New Roman"/>
                <w:sz w:val="24"/>
                <w:szCs w:val="24"/>
              </w:rPr>
              <w:t xml:space="preserve">Tinta guache: para pintura em papel, papel cartão, </w:t>
            </w:r>
            <w:r w:rsidRPr="00C962AD">
              <w:rPr>
                <w:rFonts w:ascii="Times New Roman" w:hAnsi="Times New Roman"/>
                <w:sz w:val="24"/>
                <w:szCs w:val="24"/>
              </w:rPr>
              <w:lastRenderedPageBreak/>
              <w:t>cartolina, E.V.A, gesso, cerâmica; cores miscíveis entre si; solúvel em água; produto não indicado para uso na pele; composição: resina, água, pigmentos, carga e conservante. Todas as cores embalagem com 250ml.Com selo do Inmetro conforme e conforme NBR 15236.</w:t>
            </w:r>
          </w:p>
        </w:tc>
        <w:tc>
          <w:tcPr>
            <w:tcW w:w="1531" w:type="dxa"/>
            <w:tcBorders>
              <w:top w:val="single" w:sz="4" w:space="0" w:color="auto"/>
              <w:left w:val="single" w:sz="4" w:space="0" w:color="auto"/>
              <w:bottom w:val="single" w:sz="4" w:space="0" w:color="auto"/>
              <w:right w:val="single" w:sz="4" w:space="0" w:color="auto"/>
            </w:tcBorders>
            <w:vAlign w:val="center"/>
          </w:tcPr>
          <w:p w14:paraId="58A28C3E" w14:textId="420D7927" w:rsidR="00797596" w:rsidRPr="0001526F" w:rsidRDefault="00267F45" w:rsidP="00261F5F">
            <w:pPr>
              <w:spacing w:after="120" w:line="360" w:lineRule="auto"/>
              <w:jc w:val="center"/>
              <w:rPr>
                <w:rFonts w:ascii="Times New Roman" w:hAnsi="Times New Roman"/>
                <w:sz w:val="24"/>
                <w:szCs w:val="24"/>
              </w:rPr>
            </w:pPr>
            <w:r>
              <w:rPr>
                <w:rFonts w:ascii="Times New Roman" w:hAnsi="Times New Roman"/>
                <w:sz w:val="24"/>
                <w:szCs w:val="24"/>
              </w:rPr>
              <w:lastRenderedPageBreak/>
              <w:t>Pira</w:t>
            </w:r>
          </w:p>
        </w:tc>
        <w:tc>
          <w:tcPr>
            <w:tcW w:w="1417" w:type="dxa"/>
            <w:tcBorders>
              <w:top w:val="single" w:sz="4" w:space="0" w:color="auto"/>
              <w:left w:val="single" w:sz="4" w:space="0" w:color="auto"/>
              <w:bottom w:val="single" w:sz="4" w:space="0" w:color="auto"/>
              <w:right w:val="single" w:sz="4" w:space="0" w:color="auto"/>
            </w:tcBorders>
            <w:vAlign w:val="center"/>
          </w:tcPr>
          <w:p w14:paraId="6EEB042E" w14:textId="0F4D22F0" w:rsidR="00797596" w:rsidRPr="0001526F" w:rsidRDefault="00267F45" w:rsidP="00261F5F">
            <w:pPr>
              <w:spacing w:after="120" w:line="360" w:lineRule="auto"/>
              <w:jc w:val="center"/>
              <w:rPr>
                <w:rFonts w:ascii="Times New Roman" w:hAnsi="Times New Roman"/>
                <w:sz w:val="24"/>
                <w:szCs w:val="24"/>
              </w:rPr>
            </w:pPr>
            <w:r>
              <w:rPr>
                <w:rFonts w:ascii="Times New Roman" w:hAnsi="Times New Roman"/>
                <w:sz w:val="24"/>
                <w:szCs w:val="24"/>
              </w:rPr>
              <w:t>3,63</w:t>
            </w:r>
          </w:p>
        </w:tc>
        <w:tc>
          <w:tcPr>
            <w:tcW w:w="1418" w:type="dxa"/>
            <w:tcBorders>
              <w:top w:val="single" w:sz="4" w:space="0" w:color="auto"/>
              <w:left w:val="single" w:sz="4" w:space="0" w:color="auto"/>
              <w:bottom w:val="single" w:sz="4" w:space="0" w:color="auto"/>
              <w:right w:val="single" w:sz="4" w:space="0" w:color="auto"/>
            </w:tcBorders>
            <w:vAlign w:val="center"/>
          </w:tcPr>
          <w:p w14:paraId="490C5ADC" w14:textId="659809C0" w:rsidR="00797596" w:rsidRPr="0001526F" w:rsidRDefault="00267F45" w:rsidP="00261F5F">
            <w:pPr>
              <w:spacing w:after="120" w:line="360" w:lineRule="auto"/>
              <w:jc w:val="center"/>
              <w:rPr>
                <w:rFonts w:ascii="Times New Roman" w:hAnsi="Times New Roman"/>
                <w:sz w:val="24"/>
                <w:szCs w:val="24"/>
              </w:rPr>
            </w:pPr>
            <w:r>
              <w:rPr>
                <w:rFonts w:ascii="Times New Roman" w:hAnsi="Times New Roman"/>
                <w:sz w:val="24"/>
                <w:szCs w:val="24"/>
              </w:rPr>
              <w:t>998,25</w:t>
            </w:r>
          </w:p>
        </w:tc>
      </w:tr>
      <w:tr w:rsidR="00797596" w:rsidRPr="0001526F" w14:paraId="23E25035" w14:textId="77777777" w:rsidTr="00261F5F">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53F69F8E" w14:textId="60430251" w:rsidR="00797596" w:rsidRDefault="00A36BB3" w:rsidP="0079759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41.</w:t>
            </w:r>
          </w:p>
        </w:tc>
        <w:tc>
          <w:tcPr>
            <w:tcW w:w="992" w:type="dxa"/>
            <w:tcBorders>
              <w:top w:val="single" w:sz="4" w:space="0" w:color="auto"/>
              <w:left w:val="single" w:sz="4" w:space="0" w:color="auto"/>
              <w:bottom w:val="single" w:sz="4" w:space="0" w:color="auto"/>
              <w:right w:val="single" w:sz="4" w:space="0" w:color="auto"/>
            </w:tcBorders>
            <w:vAlign w:val="center"/>
          </w:tcPr>
          <w:p w14:paraId="3753F86F" w14:textId="64A19146" w:rsidR="00797596" w:rsidRPr="0001526F" w:rsidRDefault="00797596" w:rsidP="00797596">
            <w:pPr>
              <w:jc w:val="center"/>
              <w:rPr>
                <w:rFonts w:ascii="Times New Roman" w:eastAsia="Times New Roman" w:hAnsi="Times New Roman"/>
                <w:bCs/>
                <w:sz w:val="24"/>
                <w:szCs w:val="24"/>
              </w:rPr>
            </w:pPr>
            <w:r w:rsidRPr="00C962AD">
              <w:rPr>
                <w:rFonts w:ascii="Times New Roman" w:hAnsi="Times New Roman"/>
                <w:color w:val="000000"/>
                <w:sz w:val="24"/>
                <w:szCs w:val="24"/>
              </w:rPr>
              <w:t>150</w:t>
            </w:r>
          </w:p>
        </w:tc>
        <w:tc>
          <w:tcPr>
            <w:tcW w:w="1134" w:type="dxa"/>
            <w:tcBorders>
              <w:top w:val="single" w:sz="4" w:space="0" w:color="auto"/>
              <w:left w:val="single" w:sz="4" w:space="0" w:color="auto"/>
              <w:bottom w:val="single" w:sz="4" w:space="0" w:color="auto"/>
              <w:right w:val="single" w:sz="4" w:space="0" w:color="auto"/>
            </w:tcBorders>
            <w:vAlign w:val="center"/>
          </w:tcPr>
          <w:p w14:paraId="2B6E78BE" w14:textId="254F19A0" w:rsidR="00797596" w:rsidRPr="0001526F" w:rsidRDefault="00797596" w:rsidP="00797596">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6696D7E1" w14:textId="77777777" w:rsidR="00797596" w:rsidRPr="00C962AD" w:rsidRDefault="00797596" w:rsidP="00797596">
            <w:pPr>
              <w:widowControl w:val="0"/>
              <w:autoSpaceDE w:val="0"/>
              <w:autoSpaceDN w:val="0"/>
              <w:spacing w:line="360" w:lineRule="auto"/>
              <w:ind w:right="113"/>
              <w:jc w:val="both"/>
              <w:rPr>
                <w:rFonts w:ascii="Times New Roman" w:eastAsia="Arial" w:hAnsi="Times New Roman"/>
                <w:sz w:val="24"/>
                <w:szCs w:val="24"/>
              </w:rPr>
            </w:pPr>
            <w:r w:rsidRPr="00C962AD">
              <w:rPr>
                <w:rFonts w:ascii="Times New Roman" w:eastAsia="Arial" w:hAnsi="Times New Roman"/>
                <w:sz w:val="24"/>
                <w:szCs w:val="24"/>
              </w:rPr>
              <w:t>Pincel para quadro branco em cores variadas</w:t>
            </w:r>
          </w:p>
          <w:p w14:paraId="481AD043" w14:textId="43E4BAE4" w:rsidR="00797596" w:rsidRPr="0001526F" w:rsidRDefault="00797596" w:rsidP="00797596">
            <w:pPr>
              <w:spacing w:after="120" w:line="360" w:lineRule="auto"/>
              <w:rPr>
                <w:rFonts w:ascii="Times New Roman" w:hAnsi="Times New Roman"/>
                <w:sz w:val="24"/>
                <w:szCs w:val="24"/>
              </w:rPr>
            </w:pPr>
            <w:r w:rsidRPr="00C962AD">
              <w:rPr>
                <w:rFonts w:ascii="Times New Roman" w:eastAsia="Arial" w:hAnsi="Times New Roman"/>
                <w:sz w:val="24"/>
                <w:szCs w:val="24"/>
              </w:rPr>
              <w:t>Especificação: escreve em plástico, vidros, metal, madeira, corpo arredondado e ponta chanfrada e macia; permite traços grossos e finos; apaga facilmente.</w:t>
            </w:r>
          </w:p>
        </w:tc>
        <w:tc>
          <w:tcPr>
            <w:tcW w:w="1531" w:type="dxa"/>
            <w:tcBorders>
              <w:top w:val="single" w:sz="4" w:space="0" w:color="auto"/>
              <w:left w:val="single" w:sz="4" w:space="0" w:color="auto"/>
              <w:bottom w:val="single" w:sz="4" w:space="0" w:color="auto"/>
              <w:right w:val="single" w:sz="4" w:space="0" w:color="auto"/>
            </w:tcBorders>
            <w:vAlign w:val="center"/>
          </w:tcPr>
          <w:p w14:paraId="47B47FDE" w14:textId="6C6CAA39" w:rsidR="00797596" w:rsidRPr="0001526F" w:rsidRDefault="00267F45" w:rsidP="00261F5F">
            <w:pPr>
              <w:spacing w:after="120" w:line="360" w:lineRule="auto"/>
              <w:jc w:val="center"/>
              <w:rPr>
                <w:rFonts w:ascii="Times New Roman" w:hAnsi="Times New Roman"/>
                <w:sz w:val="24"/>
                <w:szCs w:val="24"/>
              </w:rPr>
            </w:pPr>
            <w:r>
              <w:rPr>
                <w:rFonts w:ascii="Times New Roman" w:hAnsi="Times New Roman"/>
                <w:sz w:val="24"/>
                <w:szCs w:val="24"/>
              </w:rPr>
              <w:t>Lenora</w:t>
            </w:r>
          </w:p>
        </w:tc>
        <w:tc>
          <w:tcPr>
            <w:tcW w:w="1417" w:type="dxa"/>
            <w:tcBorders>
              <w:top w:val="single" w:sz="4" w:space="0" w:color="auto"/>
              <w:left w:val="single" w:sz="4" w:space="0" w:color="auto"/>
              <w:bottom w:val="single" w:sz="4" w:space="0" w:color="auto"/>
              <w:right w:val="single" w:sz="4" w:space="0" w:color="auto"/>
            </w:tcBorders>
            <w:vAlign w:val="center"/>
          </w:tcPr>
          <w:p w14:paraId="729A4635" w14:textId="0510B922" w:rsidR="00797596" w:rsidRPr="0001526F" w:rsidRDefault="00267F45" w:rsidP="00261F5F">
            <w:pPr>
              <w:spacing w:after="120" w:line="360" w:lineRule="auto"/>
              <w:jc w:val="center"/>
              <w:rPr>
                <w:rFonts w:ascii="Times New Roman" w:hAnsi="Times New Roman"/>
                <w:sz w:val="24"/>
                <w:szCs w:val="24"/>
              </w:rPr>
            </w:pPr>
            <w:r>
              <w:rPr>
                <w:rFonts w:ascii="Times New Roman" w:hAnsi="Times New Roman"/>
                <w:sz w:val="24"/>
                <w:szCs w:val="24"/>
              </w:rPr>
              <w:t>1,50</w:t>
            </w:r>
          </w:p>
        </w:tc>
        <w:tc>
          <w:tcPr>
            <w:tcW w:w="1418" w:type="dxa"/>
            <w:tcBorders>
              <w:top w:val="single" w:sz="4" w:space="0" w:color="auto"/>
              <w:left w:val="single" w:sz="4" w:space="0" w:color="auto"/>
              <w:bottom w:val="single" w:sz="4" w:space="0" w:color="auto"/>
              <w:right w:val="single" w:sz="4" w:space="0" w:color="auto"/>
            </w:tcBorders>
            <w:vAlign w:val="center"/>
          </w:tcPr>
          <w:p w14:paraId="238441F0" w14:textId="306F716E" w:rsidR="00797596" w:rsidRPr="0001526F" w:rsidRDefault="00267F45" w:rsidP="00261F5F">
            <w:pPr>
              <w:spacing w:after="120" w:line="360" w:lineRule="auto"/>
              <w:jc w:val="center"/>
              <w:rPr>
                <w:rFonts w:ascii="Times New Roman" w:hAnsi="Times New Roman"/>
                <w:sz w:val="24"/>
                <w:szCs w:val="24"/>
              </w:rPr>
            </w:pPr>
            <w:r>
              <w:rPr>
                <w:rFonts w:ascii="Times New Roman" w:hAnsi="Times New Roman"/>
                <w:sz w:val="24"/>
                <w:szCs w:val="24"/>
              </w:rPr>
              <w:t>225,00</w:t>
            </w:r>
          </w:p>
        </w:tc>
      </w:tr>
      <w:tr w:rsidR="00797596" w:rsidRPr="0001526F" w14:paraId="340EECD1" w14:textId="77777777" w:rsidTr="00633DF4">
        <w:trPr>
          <w:trHeight w:val="333"/>
          <w:jc w:val="center"/>
        </w:trPr>
        <w:tc>
          <w:tcPr>
            <w:tcW w:w="10178" w:type="dxa"/>
            <w:gridSpan w:val="7"/>
            <w:tcBorders>
              <w:top w:val="single" w:sz="4" w:space="0" w:color="auto"/>
              <w:left w:val="single" w:sz="4" w:space="0" w:color="auto"/>
              <w:bottom w:val="single" w:sz="4" w:space="0" w:color="auto"/>
              <w:right w:val="single" w:sz="4" w:space="0" w:color="auto"/>
            </w:tcBorders>
            <w:vAlign w:val="center"/>
          </w:tcPr>
          <w:p w14:paraId="5D3ACE73" w14:textId="2C12A392" w:rsidR="00797596" w:rsidRPr="0001526F" w:rsidRDefault="001858C4" w:rsidP="00797596">
            <w:pPr>
              <w:spacing w:after="120" w:line="360" w:lineRule="auto"/>
              <w:jc w:val="center"/>
              <w:rPr>
                <w:rFonts w:ascii="Times New Roman" w:hAnsi="Times New Roman"/>
                <w:sz w:val="24"/>
                <w:szCs w:val="24"/>
              </w:rPr>
            </w:pPr>
            <w:r>
              <w:rPr>
                <w:rFonts w:ascii="Times New Roman" w:hAnsi="Times New Roman"/>
                <w:sz w:val="24"/>
                <w:szCs w:val="24"/>
              </w:rPr>
              <w:t>Valor total:R$</w:t>
            </w:r>
            <w:r w:rsidR="000618D6">
              <w:rPr>
                <w:rFonts w:ascii="Times New Roman" w:hAnsi="Times New Roman"/>
                <w:sz w:val="24"/>
                <w:szCs w:val="24"/>
              </w:rPr>
              <w:t>35.686,28 (trinta e cinco mil seiscentos e oitenta e seis reais e vinte e oito centavos).</w:t>
            </w:r>
          </w:p>
        </w:tc>
      </w:tr>
    </w:tbl>
    <w:p w14:paraId="560D0A5C" w14:textId="060B2B69" w:rsidR="002B3ED0" w:rsidRPr="0001526F" w:rsidRDefault="002B3ED0" w:rsidP="002B3ED0">
      <w:pPr>
        <w:tabs>
          <w:tab w:val="left" w:pos="2714"/>
          <w:tab w:val="left" w:pos="10419"/>
        </w:tabs>
        <w:spacing w:after="0" w:line="360" w:lineRule="auto"/>
        <w:jc w:val="center"/>
        <w:rPr>
          <w:rFonts w:ascii="Times New Roman" w:hAnsi="Times New Roman"/>
          <w:b/>
          <w:sz w:val="24"/>
          <w:szCs w:val="24"/>
          <w:u w:val="single"/>
        </w:rPr>
      </w:pPr>
    </w:p>
    <w:p w14:paraId="79C0EC5E" w14:textId="0ECB7C35" w:rsidR="002B3ED0" w:rsidRPr="0001526F" w:rsidRDefault="00B471BF" w:rsidP="00ED5D0E">
      <w:pPr>
        <w:tabs>
          <w:tab w:val="left" w:pos="2714"/>
          <w:tab w:val="left" w:pos="10419"/>
        </w:tabs>
        <w:spacing w:after="0" w:line="360" w:lineRule="auto"/>
        <w:jc w:val="center"/>
        <w:rPr>
          <w:rFonts w:ascii="Times New Roman" w:hAnsi="Times New Roman"/>
          <w:bCs/>
          <w:sz w:val="24"/>
          <w:szCs w:val="24"/>
        </w:rPr>
      </w:pPr>
      <w:r>
        <w:rPr>
          <w:rFonts w:ascii="Times New Roman" w:hAnsi="Times New Roman"/>
          <w:bCs/>
          <w:sz w:val="24"/>
          <w:szCs w:val="24"/>
        </w:rPr>
        <w:t>E</w:t>
      </w:r>
    </w:p>
    <w:p w14:paraId="7938BA25" w14:textId="77777777" w:rsidR="002B3ED0" w:rsidRPr="0001526F" w:rsidRDefault="002B3ED0" w:rsidP="002B3ED0">
      <w:pPr>
        <w:tabs>
          <w:tab w:val="left" w:pos="2714"/>
          <w:tab w:val="left" w:pos="10419"/>
        </w:tabs>
        <w:spacing w:after="0" w:line="360" w:lineRule="auto"/>
        <w:rPr>
          <w:rFonts w:ascii="Times New Roman" w:hAnsi="Times New Roman"/>
          <w:b/>
          <w:sz w:val="24"/>
          <w:szCs w:val="24"/>
        </w:rPr>
      </w:pPr>
    </w:p>
    <w:p w14:paraId="104A2225" w14:textId="77777777" w:rsidR="002B3ED0" w:rsidRPr="0001526F" w:rsidRDefault="002B3ED0" w:rsidP="002B3ED0">
      <w:pPr>
        <w:tabs>
          <w:tab w:val="left" w:pos="2714"/>
          <w:tab w:val="left" w:pos="10419"/>
        </w:tabs>
        <w:spacing w:after="0" w:line="360" w:lineRule="auto"/>
        <w:jc w:val="center"/>
        <w:rPr>
          <w:rFonts w:ascii="Times New Roman" w:hAnsi="Times New Roman"/>
          <w:b/>
          <w:sz w:val="24"/>
          <w:szCs w:val="24"/>
          <w:u w:val="single"/>
        </w:rPr>
      </w:pPr>
      <w:r w:rsidRPr="0001526F">
        <w:rPr>
          <w:rFonts w:ascii="Times New Roman" w:hAnsi="Times New Roman"/>
          <w:b/>
          <w:sz w:val="24"/>
          <w:szCs w:val="24"/>
          <w:u w:val="single"/>
        </w:rPr>
        <w:t>PLANILHA 02 – ITENS PARA AMPLA CONCORRÊNCIA</w:t>
      </w:r>
    </w:p>
    <w:p w14:paraId="070C8CEF" w14:textId="77777777" w:rsidR="002B3ED0" w:rsidRPr="0001526F" w:rsidRDefault="002B3ED0" w:rsidP="002B3ED0">
      <w:pPr>
        <w:tabs>
          <w:tab w:val="left" w:pos="2714"/>
          <w:tab w:val="left" w:pos="10419"/>
        </w:tabs>
        <w:spacing w:after="0" w:line="360" w:lineRule="auto"/>
        <w:jc w:val="center"/>
        <w:rPr>
          <w:rFonts w:ascii="Times New Roman" w:hAnsi="Times New Roman"/>
          <w:b/>
          <w:sz w:val="24"/>
          <w:szCs w:val="24"/>
          <w:u w:val="single"/>
        </w:rPr>
      </w:pP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92"/>
        <w:gridCol w:w="1134"/>
        <w:gridCol w:w="2977"/>
        <w:gridCol w:w="1531"/>
        <w:gridCol w:w="1417"/>
        <w:gridCol w:w="1418"/>
      </w:tblGrid>
      <w:tr w:rsidR="00452CEC" w:rsidRPr="0001526F" w14:paraId="07C861B7" w14:textId="77777777" w:rsidTr="0029428D">
        <w:trPr>
          <w:trHeight w:val="422"/>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796FF8A0" w14:textId="77777777" w:rsidR="00452CEC" w:rsidRPr="0001526F" w:rsidRDefault="00452CEC" w:rsidP="004867D2">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Item</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A20A02" w14:textId="77777777" w:rsidR="00452CEC" w:rsidRPr="0001526F" w:rsidRDefault="00452CEC" w:rsidP="004867D2">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Quant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66E08A" w14:textId="77777777" w:rsidR="00452CEC" w:rsidRPr="0001526F" w:rsidRDefault="00452CEC" w:rsidP="004867D2">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BC10AF7" w14:textId="77777777" w:rsidR="00452CEC" w:rsidRPr="0001526F" w:rsidRDefault="00452CEC" w:rsidP="004867D2">
            <w:pPr>
              <w:spacing w:after="0"/>
              <w:jc w:val="center"/>
              <w:rPr>
                <w:rFonts w:ascii="Times New Roman" w:hAnsi="Times New Roman"/>
                <w:b/>
                <w:sz w:val="24"/>
                <w:szCs w:val="24"/>
              </w:rPr>
            </w:pPr>
            <w:r w:rsidRPr="0001526F">
              <w:rPr>
                <w:rFonts w:ascii="Times New Roman" w:hAnsi="Times New Roman"/>
                <w:b/>
                <w:sz w:val="24"/>
                <w:szCs w:val="24"/>
              </w:rPr>
              <w:t>Descrição do objeto</w:t>
            </w:r>
          </w:p>
        </w:tc>
        <w:tc>
          <w:tcPr>
            <w:tcW w:w="1531" w:type="dxa"/>
            <w:tcBorders>
              <w:top w:val="single" w:sz="4" w:space="0" w:color="auto"/>
              <w:left w:val="single" w:sz="4" w:space="0" w:color="auto"/>
              <w:bottom w:val="single" w:sz="4" w:space="0" w:color="auto"/>
              <w:right w:val="single" w:sz="4" w:space="0" w:color="auto"/>
            </w:tcBorders>
            <w:vAlign w:val="center"/>
          </w:tcPr>
          <w:p w14:paraId="47CE70E2" w14:textId="77777777" w:rsidR="00452CEC" w:rsidRPr="0001526F" w:rsidRDefault="00452CEC" w:rsidP="004867D2">
            <w:pPr>
              <w:spacing w:after="0"/>
              <w:jc w:val="center"/>
              <w:rPr>
                <w:rFonts w:ascii="Times New Roman" w:hAnsi="Times New Roman"/>
                <w:b/>
                <w:sz w:val="24"/>
                <w:szCs w:val="24"/>
              </w:rPr>
            </w:pPr>
            <w:r>
              <w:rPr>
                <w:rFonts w:ascii="Times New Roman" w:hAnsi="Times New Roman"/>
                <w:b/>
                <w:sz w:val="24"/>
                <w:szCs w:val="24"/>
              </w:rPr>
              <w:t>Marca</w:t>
            </w:r>
          </w:p>
        </w:tc>
        <w:tc>
          <w:tcPr>
            <w:tcW w:w="1417" w:type="dxa"/>
            <w:tcBorders>
              <w:top w:val="single" w:sz="4" w:space="0" w:color="auto"/>
              <w:left w:val="single" w:sz="4" w:space="0" w:color="auto"/>
              <w:bottom w:val="single" w:sz="4" w:space="0" w:color="auto"/>
              <w:right w:val="single" w:sz="4" w:space="0" w:color="auto"/>
            </w:tcBorders>
            <w:vAlign w:val="center"/>
          </w:tcPr>
          <w:p w14:paraId="55CD6F0F" w14:textId="77777777" w:rsidR="00452CEC" w:rsidRPr="0001526F" w:rsidRDefault="00452CEC" w:rsidP="004867D2">
            <w:pPr>
              <w:spacing w:after="0"/>
              <w:jc w:val="center"/>
              <w:rPr>
                <w:rFonts w:ascii="Times New Roman" w:hAnsi="Times New Roman"/>
                <w:b/>
                <w:sz w:val="24"/>
                <w:szCs w:val="24"/>
              </w:rPr>
            </w:pPr>
            <w:r w:rsidRPr="0001526F">
              <w:rPr>
                <w:rFonts w:ascii="Times New Roman" w:hAnsi="Times New Roman"/>
                <w:b/>
                <w:sz w:val="24"/>
                <w:szCs w:val="24"/>
              </w:rPr>
              <w:t>Preço unitário (R$)</w:t>
            </w:r>
          </w:p>
        </w:tc>
        <w:tc>
          <w:tcPr>
            <w:tcW w:w="1418" w:type="dxa"/>
            <w:tcBorders>
              <w:top w:val="single" w:sz="4" w:space="0" w:color="auto"/>
              <w:left w:val="single" w:sz="4" w:space="0" w:color="auto"/>
              <w:bottom w:val="single" w:sz="4" w:space="0" w:color="auto"/>
              <w:right w:val="single" w:sz="4" w:space="0" w:color="auto"/>
            </w:tcBorders>
            <w:vAlign w:val="center"/>
          </w:tcPr>
          <w:p w14:paraId="452A6DF0" w14:textId="77777777" w:rsidR="00452CEC" w:rsidRPr="0001526F" w:rsidRDefault="00452CEC" w:rsidP="004867D2">
            <w:pPr>
              <w:spacing w:after="0"/>
              <w:jc w:val="center"/>
              <w:rPr>
                <w:rFonts w:ascii="Times New Roman" w:hAnsi="Times New Roman"/>
                <w:b/>
                <w:sz w:val="24"/>
                <w:szCs w:val="24"/>
              </w:rPr>
            </w:pPr>
            <w:r w:rsidRPr="0001526F">
              <w:rPr>
                <w:rFonts w:ascii="Times New Roman" w:hAnsi="Times New Roman"/>
                <w:b/>
                <w:sz w:val="24"/>
                <w:szCs w:val="24"/>
              </w:rPr>
              <w:t>Preço total (R$)</w:t>
            </w:r>
          </w:p>
        </w:tc>
      </w:tr>
      <w:tr w:rsidR="00A36BB3" w:rsidRPr="0001526F" w14:paraId="11B2B745" w14:textId="77777777" w:rsidTr="00261F5F">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2D594E92" w14:textId="77777777" w:rsidR="00A36BB3" w:rsidRPr="0001526F" w:rsidRDefault="00A36BB3" w:rsidP="00A36BB3">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56280D81" w14:textId="101AB8EF" w:rsidR="00A36BB3" w:rsidRPr="0001526F" w:rsidRDefault="00A36BB3" w:rsidP="00A36BB3">
            <w:pPr>
              <w:jc w:val="center"/>
              <w:rPr>
                <w:rFonts w:ascii="Times New Roman" w:eastAsia="Times New Roman" w:hAnsi="Times New Roman"/>
                <w:bCs/>
                <w:sz w:val="24"/>
                <w:szCs w:val="24"/>
              </w:rPr>
            </w:pPr>
            <w:r>
              <w:rPr>
                <w:rFonts w:ascii="Times New Roman" w:hAnsi="Times New Roman"/>
                <w:color w:val="000000"/>
                <w:sz w:val="24"/>
                <w:szCs w:val="24"/>
              </w:rPr>
              <w:t>426</w:t>
            </w:r>
          </w:p>
        </w:tc>
        <w:tc>
          <w:tcPr>
            <w:tcW w:w="1134" w:type="dxa"/>
            <w:tcBorders>
              <w:top w:val="single" w:sz="4" w:space="0" w:color="auto"/>
              <w:left w:val="single" w:sz="4" w:space="0" w:color="auto"/>
              <w:bottom w:val="single" w:sz="4" w:space="0" w:color="auto"/>
              <w:right w:val="single" w:sz="4" w:space="0" w:color="auto"/>
            </w:tcBorders>
            <w:vAlign w:val="center"/>
          </w:tcPr>
          <w:p w14:paraId="599AFF3B" w14:textId="6C35577E" w:rsidR="00A36BB3" w:rsidRPr="0001526F" w:rsidRDefault="00A36BB3" w:rsidP="00A36BB3">
            <w:pPr>
              <w:jc w:val="center"/>
              <w:rPr>
                <w:rFonts w:ascii="Times New Roman" w:eastAsia="Times New Roman" w:hAnsi="Times New Roman"/>
                <w:bCs/>
                <w:sz w:val="24"/>
                <w:szCs w:val="24"/>
              </w:rPr>
            </w:pPr>
            <w:r w:rsidRPr="00C962AD">
              <w:rPr>
                <w:rFonts w:ascii="Times New Roman" w:hAnsi="Times New Roman"/>
                <w:b/>
                <w:sz w:val="24"/>
                <w:szCs w:val="24"/>
              </w:rPr>
              <w:t>Caixa com 100 Unidade</w:t>
            </w:r>
          </w:p>
        </w:tc>
        <w:tc>
          <w:tcPr>
            <w:tcW w:w="2977" w:type="dxa"/>
            <w:tcBorders>
              <w:top w:val="single" w:sz="4" w:space="0" w:color="auto"/>
              <w:left w:val="single" w:sz="4" w:space="0" w:color="auto"/>
              <w:bottom w:val="single" w:sz="4" w:space="0" w:color="auto"/>
              <w:right w:val="single" w:sz="4" w:space="0" w:color="auto"/>
            </w:tcBorders>
          </w:tcPr>
          <w:p w14:paraId="2A3E4D75" w14:textId="556A73F2" w:rsidR="00A36BB3" w:rsidRPr="0001526F" w:rsidRDefault="00A36BB3" w:rsidP="00A36BB3">
            <w:pPr>
              <w:spacing w:after="120" w:line="360" w:lineRule="auto"/>
              <w:rPr>
                <w:rFonts w:ascii="Times New Roman" w:hAnsi="Times New Roman"/>
                <w:sz w:val="24"/>
                <w:szCs w:val="24"/>
              </w:rPr>
            </w:pPr>
            <w:r w:rsidRPr="00C962AD">
              <w:rPr>
                <w:rFonts w:ascii="Times New Roman" w:hAnsi="Times New Roman"/>
                <w:sz w:val="24"/>
                <w:szCs w:val="24"/>
              </w:rPr>
              <w:t xml:space="preserve">Envelope branco liso – tamanho 260mm x 360mm - </w:t>
            </w:r>
            <w:r w:rsidRPr="00C962AD">
              <w:rPr>
                <w:rFonts w:ascii="Times New Roman" w:hAnsi="Times New Roman"/>
                <w:sz w:val="24"/>
                <w:szCs w:val="24"/>
              </w:rPr>
              <w:lastRenderedPageBreak/>
              <w:t>modelo saco, gramatura 90 g.</w:t>
            </w:r>
          </w:p>
        </w:tc>
        <w:tc>
          <w:tcPr>
            <w:tcW w:w="1531" w:type="dxa"/>
            <w:tcBorders>
              <w:top w:val="single" w:sz="4" w:space="0" w:color="auto"/>
              <w:left w:val="single" w:sz="4" w:space="0" w:color="auto"/>
              <w:bottom w:val="single" w:sz="4" w:space="0" w:color="auto"/>
              <w:right w:val="single" w:sz="4" w:space="0" w:color="auto"/>
            </w:tcBorders>
            <w:vAlign w:val="center"/>
          </w:tcPr>
          <w:p w14:paraId="332E3EDF" w14:textId="385C6043" w:rsidR="00A36BB3" w:rsidRPr="0001526F" w:rsidRDefault="003D4ED8" w:rsidP="00261F5F">
            <w:pPr>
              <w:spacing w:after="120" w:line="360" w:lineRule="auto"/>
              <w:jc w:val="center"/>
              <w:rPr>
                <w:rFonts w:ascii="Times New Roman" w:hAnsi="Times New Roman"/>
                <w:sz w:val="24"/>
                <w:szCs w:val="24"/>
              </w:rPr>
            </w:pPr>
            <w:r>
              <w:rPr>
                <w:rFonts w:ascii="Times New Roman" w:hAnsi="Times New Roman"/>
                <w:sz w:val="24"/>
                <w:szCs w:val="24"/>
              </w:rPr>
              <w:lastRenderedPageBreak/>
              <w:t>Foroni</w:t>
            </w:r>
          </w:p>
        </w:tc>
        <w:tc>
          <w:tcPr>
            <w:tcW w:w="1417" w:type="dxa"/>
            <w:tcBorders>
              <w:top w:val="single" w:sz="4" w:space="0" w:color="auto"/>
              <w:left w:val="single" w:sz="4" w:space="0" w:color="auto"/>
              <w:bottom w:val="single" w:sz="4" w:space="0" w:color="auto"/>
              <w:right w:val="single" w:sz="4" w:space="0" w:color="auto"/>
            </w:tcBorders>
            <w:vAlign w:val="center"/>
          </w:tcPr>
          <w:p w14:paraId="102EC1CA" w14:textId="2474054F" w:rsidR="00A36BB3" w:rsidRPr="0001526F" w:rsidRDefault="003D4ED8" w:rsidP="00261F5F">
            <w:pPr>
              <w:spacing w:after="120" w:line="360" w:lineRule="auto"/>
              <w:jc w:val="center"/>
              <w:rPr>
                <w:rFonts w:ascii="Times New Roman" w:hAnsi="Times New Roman"/>
                <w:sz w:val="24"/>
                <w:szCs w:val="24"/>
              </w:rPr>
            </w:pPr>
            <w:r>
              <w:rPr>
                <w:rFonts w:ascii="Times New Roman" w:hAnsi="Times New Roman"/>
                <w:sz w:val="24"/>
                <w:szCs w:val="24"/>
              </w:rPr>
              <w:t>51,00</w:t>
            </w:r>
          </w:p>
        </w:tc>
        <w:tc>
          <w:tcPr>
            <w:tcW w:w="1418" w:type="dxa"/>
            <w:tcBorders>
              <w:top w:val="single" w:sz="4" w:space="0" w:color="auto"/>
              <w:left w:val="single" w:sz="4" w:space="0" w:color="auto"/>
              <w:bottom w:val="single" w:sz="4" w:space="0" w:color="auto"/>
              <w:right w:val="single" w:sz="4" w:space="0" w:color="auto"/>
            </w:tcBorders>
            <w:vAlign w:val="center"/>
          </w:tcPr>
          <w:p w14:paraId="6CCD0E83" w14:textId="18D73E25" w:rsidR="00A36BB3" w:rsidRPr="0001526F" w:rsidRDefault="003D4ED8" w:rsidP="00261F5F">
            <w:pPr>
              <w:spacing w:after="120" w:line="360" w:lineRule="auto"/>
              <w:jc w:val="center"/>
              <w:rPr>
                <w:rFonts w:ascii="Times New Roman" w:hAnsi="Times New Roman"/>
                <w:sz w:val="24"/>
                <w:szCs w:val="24"/>
              </w:rPr>
            </w:pPr>
            <w:r>
              <w:rPr>
                <w:rFonts w:ascii="Times New Roman" w:hAnsi="Times New Roman"/>
                <w:sz w:val="24"/>
                <w:szCs w:val="24"/>
              </w:rPr>
              <w:t>21.726,00</w:t>
            </w:r>
          </w:p>
        </w:tc>
      </w:tr>
      <w:tr w:rsidR="00A36BB3" w:rsidRPr="0001526F" w14:paraId="2A921A53" w14:textId="77777777" w:rsidTr="00855062">
        <w:trPr>
          <w:trHeight w:val="333"/>
          <w:jc w:val="center"/>
        </w:trPr>
        <w:tc>
          <w:tcPr>
            <w:tcW w:w="10178" w:type="dxa"/>
            <w:gridSpan w:val="7"/>
            <w:tcBorders>
              <w:top w:val="single" w:sz="4" w:space="0" w:color="auto"/>
              <w:left w:val="single" w:sz="4" w:space="0" w:color="auto"/>
              <w:bottom w:val="single" w:sz="4" w:space="0" w:color="auto"/>
              <w:right w:val="single" w:sz="4" w:space="0" w:color="auto"/>
            </w:tcBorders>
            <w:vAlign w:val="center"/>
          </w:tcPr>
          <w:p w14:paraId="4F632BBF" w14:textId="5DDC32BB" w:rsidR="00A36BB3" w:rsidRPr="0001526F" w:rsidRDefault="000618D6" w:rsidP="00A36BB3">
            <w:pPr>
              <w:spacing w:after="120" w:line="360" w:lineRule="auto"/>
              <w:jc w:val="center"/>
              <w:rPr>
                <w:rFonts w:ascii="Times New Roman" w:hAnsi="Times New Roman"/>
                <w:sz w:val="24"/>
                <w:szCs w:val="24"/>
              </w:rPr>
            </w:pPr>
            <w:r>
              <w:rPr>
                <w:rFonts w:ascii="Times New Roman" w:hAnsi="Times New Roman"/>
                <w:sz w:val="24"/>
                <w:szCs w:val="24"/>
              </w:rPr>
              <w:t>Valor total:R$21.726,00 (vinte e um mil setecentos e vinte e seis reais).</w:t>
            </w:r>
          </w:p>
        </w:tc>
      </w:tr>
      <w:bookmarkEnd w:id="0"/>
    </w:tbl>
    <w:p w14:paraId="6A078CA3" w14:textId="77777777" w:rsidR="002B3ED0" w:rsidRPr="0001526F" w:rsidRDefault="002B3ED0" w:rsidP="002B3ED0">
      <w:pPr>
        <w:pStyle w:val="SemEspaamento"/>
        <w:spacing w:line="360" w:lineRule="auto"/>
        <w:jc w:val="both"/>
        <w:rPr>
          <w:b/>
        </w:rPr>
      </w:pPr>
    </w:p>
    <w:p w14:paraId="3EAB3F3A" w14:textId="77777777" w:rsidR="002B3ED0" w:rsidRPr="0001526F" w:rsidRDefault="002B3ED0" w:rsidP="002B3ED0">
      <w:pPr>
        <w:pStyle w:val="SemEspaamento"/>
        <w:shd w:val="clear" w:color="auto" w:fill="BFBFBF" w:themeFill="background1" w:themeFillShade="BF"/>
        <w:spacing w:line="360" w:lineRule="auto"/>
        <w:jc w:val="both"/>
        <w:rPr>
          <w:b/>
        </w:rPr>
      </w:pPr>
      <w:r w:rsidRPr="0001526F">
        <w:rPr>
          <w:b/>
        </w:rPr>
        <w:t>CLÁUSULA SEGUNDA – DO REGIME DE EXECUÇÃO</w:t>
      </w:r>
    </w:p>
    <w:p w14:paraId="4AA57122" w14:textId="77777777" w:rsidR="002B3ED0" w:rsidRPr="0001526F" w:rsidRDefault="002B3ED0" w:rsidP="002B3ED0">
      <w:pPr>
        <w:pStyle w:val="SemEspaamento"/>
        <w:spacing w:line="360" w:lineRule="auto"/>
        <w:jc w:val="both"/>
      </w:pPr>
    </w:p>
    <w:p w14:paraId="47F1EFC1" w14:textId="7CC52C81" w:rsidR="002B3ED0" w:rsidRPr="0001526F" w:rsidRDefault="002B3ED0" w:rsidP="002B3ED0">
      <w:pPr>
        <w:pStyle w:val="SemEspaamento"/>
        <w:spacing w:line="360" w:lineRule="auto"/>
        <w:ind w:firstLine="708"/>
        <w:jc w:val="both"/>
      </w:pPr>
      <w:r w:rsidRPr="0001526F">
        <w:rPr>
          <w:b/>
        </w:rPr>
        <w:t xml:space="preserve">2.1- </w:t>
      </w:r>
      <w:r w:rsidRPr="0001526F">
        <w:t xml:space="preserve">O presente contrato de </w:t>
      </w:r>
      <w:r w:rsidR="00B7389C" w:rsidRPr="0001526F">
        <w:t>fornecimento</w:t>
      </w:r>
      <w:r w:rsidRPr="0001526F">
        <w:t xml:space="preserve"> será executado sob o regime parcelado.</w:t>
      </w:r>
    </w:p>
    <w:p w14:paraId="2787A71E" w14:textId="77777777" w:rsidR="002B3ED0" w:rsidRPr="0001526F" w:rsidRDefault="002B3ED0" w:rsidP="002B3ED0">
      <w:pPr>
        <w:pStyle w:val="SemEspaamento"/>
        <w:spacing w:line="360" w:lineRule="auto"/>
        <w:jc w:val="both"/>
      </w:pPr>
    </w:p>
    <w:p w14:paraId="1A22E1DF" w14:textId="77777777" w:rsidR="002B3ED0" w:rsidRPr="0001526F" w:rsidRDefault="002B3ED0" w:rsidP="002B3ED0">
      <w:pPr>
        <w:pStyle w:val="SemEspaamento"/>
        <w:shd w:val="clear" w:color="auto" w:fill="BFBFBF" w:themeFill="background1" w:themeFillShade="BF"/>
        <w:spacing w:line="360" w:lineRule="auto"/>
        <w:jc w:val="both"/>
        <w:rPr>
          <w:b/>
        </w:rPr>
      </w:pPr>
      <w:r w:rsidRPr="0001526F">
        <w:rPr>
          <w:b/>
        </w:rPr>
        <w:t>CLÁUSULA TERCEIRA – DA VINCULAÇÃO DO CONTRATO</w:t>
      </w:r>
    </w:p>
    <w:p w14:paraId="473FF5CA" w14:textId="77777777" w:rsidR="002B3ED0" w:rsidRPr="0001526F" w:rsidRDefault="002B3ED0" w:rsidP="002B3ED0">
      <w:pPr>
        <w:pStyle w:val="SemEspaamento"/>
        <w:spacing w:line="360" w:lineRule="auto"/>
        <w:jc w:val="both"/>
      </w:pPr>
    </w:p>
    <w:p w14:paraId="7BC50EAF" w14:textId="1864C469" w:rsidR="002B3ED0" w:rsidRPr="0001526F" w:rsidRDefault="002B3ED0" w:rsidP="002B3ED0">
      <w:pPr>
        <w:pStyle w:val="SemEspaamento"/>
        <w:spacing w:line="360" w:lineRule="auto"/>
        <w:ind w:firstLine="708"/>
        <w:jc w:val="both"/>
      </w:pPr>
      <w:r w:rsidRPr="0001526F">
        <w:rPr>
          <w:b/>
        </w:rPr>
        <w:t>3.1-</w:t>
      </w:r>
      <w:r w:rsidRPr="0001526F">
        <w:t xml:space="preserve"> O presente contrato é decorrente do Processo Licitatório nº </w:t>
      </w:r>
      <w:r w:rsidR="00E10518">
        <w:t>64/2023</w:t>
      </w:r>
      <w:r w:rsidRPr="0001526F">
        <w:t xml:space="preserve"> da modalidade </w:t>
      </w:r>
      <w:r w:rsidR="00E10518">
        <w:t>Pregão Eletrônico para Registro de Preços</w:t>
      </w:r>
      <w:r w:rsidRPr="0001526F">
        <w:t xml:space="preserve"> nº </w:t>
      </w:r>
      <w:r w:rsidR="00E10518">
        <w:t>23/2023</w:t>
      </w:r>
      <w:r w:rsidRPr="0001526F">
        <w:t xml:space="preserve"> ao qual se encontra vinculado.</w:t>
      </w:r>
    </w:p>
    <w:p w14:paraId="51D15AA4" w14:textId="77777777" w:rsidR="002B3ED0" w:rsidRPr="0001526F" w:rsidRDefault="002B3ED0" w:rsidP="002B3ED0">
      <w:pPr>
        <w:pStyle w:val="SemEspaamento"/>
        <w:spacing w:line="360" w:lineRule="auto"/>
        <w:jc w:val="both"/>
        <w:rPr>
          <w:b/>
        </w:rPr>
      </w:pPr>
    </w:p>
    <w:p w14:paraId="678F2436" w14:textId="77777777" w:rsidR="002B3ED0" w:rsidRPr="0001526F" w:rsidRDefault="002B3ED0" w:rsidP="002B3ED0">
      <w:pPr>
        <w:pStyle w:val="SemEspaamento"/>
        <w:shd w:val="clear" w:color="auto" w:fill="BFBFBF" w:themeFill="background1" w:themeFillShade="BF"/>
        <w:spacing w:line="360" w:lineRule="auto"/>
        <w:jc w:val="both"/>
        <w:rPr>
          <w:b/>
        </w:rPr>
      </w:pPr>
      <w:r w:rsidRPr="0001526F">
        <w:rPr>
          <w:b/>
        </w:rPr>
        <w:t>CLÁUSULA QUARTA – DOS SUBSÍDIOS PARA INTERPRETAÇÃO DO PRESENTE CONTRATO</w:t>
      </w:r>
    </w:p>
    <w:p w14:paraId="634BB8B7" w14:textId="77777777" w:rsidR="001858C4" w:rsidRDefault="001858C4" w:rsidP="002B3ED0">
      <w:pPr>
        <w:pStyle w:val="SemEspaamento"/>
        <w:spacing w:line="360" w:lineRule="auto"/>
        <w:ind w:firstLine="708"/>
        <w:jc w:val="both"/>
        <w:rPr>
          <w:b/>
        </w:rPr>
      </w:pPr>
    </w:p>
    <w:p w14:paraId="68D5AFE3" w14:textId="1F859903" w:rsidR="002B3ED0" w:rsidRPr="00BA7717" w:rsidRDefault="002B3ED0" w:rsidP="002B3ED0">
      <w:pPr>
        <w:pStyle w:val="SemEspaamento"/>
        <w:spacing w:line="360" w:lineRule="auto"/>
        <w:ind w:firstLine="708"/>
        <w:jc w:val="both"/>
      </w:pPr>
      <w:r w:rsidRPr="0001526F">
        <w:rPr>
          <w:b/>
        </w:rPr>
        <w:t>4.1-</w:t>
      </w:r>
      <w:r w:rsidRPr="0001526F">
        <w:t xml:space="preserve"> </w:t>
      </w:r>
      <w:r w:rsidRPr="00BA7717">
        <w:t xml:space="preserve">Aplica-se na interpretação do presente contrato as disposições do Edital do </w:t>
      </w:r>
      <w:r w:rsidR="00E10518" w:rsidRPr="00BA7717">
        <w:t>Pregão Eletrônico para Registro de Preço nº 2023</w:t>
      </w:r>
      <w:r w:rsidRPr="00BA7717">
        <w:t xml:space="preserve"> e as disposições contidas na Lei nº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68C97DBD" w14:textId="77777777" w:rsidR="002B3ED0" w:rsidRPr="0001526F" w:rsidRDefault="002B3ED0" w:rsidP="002B3ED0">
      <w:pPr>
        <w:pStyle w:val="SemEspaamento"/>
        <w:spacing w:line="360" w:lineRule="auto"/>
        <w:jc w:val="both"/>
        <w:rPr>
          <w:highlight w:val="yellow"/>
        </w:rPr>
      </w:pPr>
    </w:p>
    <w:p w14:paraId="14E9B98B" w14:textId="77777777" w:rsidR="002B3ED0" w:rsidRPr="0001526F" w:rsidRDefault="002B3ED0" w:rsidP="002B3ED0">
      <w:pPr>
        <w:pStyle w:val="SemEspaamento"/>
        <w:shd w:val="clear" w:color="auto" w:fill="BFBFBF" w:themeFill="background1" w:themeFillShade="BF"/>
        <w:spacing w:line="360" w:lineRule="auto"/>
        <w:jc w:val="both"/>
        <w:rPr>
          <w:b/>
          <w:smallCaps/>
        </w:rPr>
      </w:pPr>
      <w:r w:rsidRPr="0001526F">
        <w:rPr>
          <w:b/>
          <w:smallCaps/>
        </w:rPr>
        <w:t>CLÁUSULA QUINTA – DO VALOR DO CONTRATO</w:t>
      </w:r>
    </w:p>
    <w:p w14:paraId="657FC2F7" w14:textId="77777777" w:rsidR="002B3ED0" w:rsidRPr="0001526F" w:rsidRDefault="002B3ED0" w:rsidP="002B3ED0">
      <w:pPr>
        <w:pStyle w:val="SemEspaamento"/>
        <w:spacing w:line="360" w:lineRule="auto"/>
        <w:jc w:val="both"/>
        <w:rPr>
          <w:b/>
        </w:rPr>
      </w:pPr>
    </w:p>
    <w:p w14:paraId="716763C8" w14:textId="06F3CCCD" w:rsidR="002B3ED0" w:rsidRPr="0001526F" w:rsidRDefault="002B3ED0" w:rsidP="002B3ED0">
      <w:pPr>
        <w:pStyle w:val="SemEspaamento"/>
        <w:spacing w:line="360" w:lineRule="auto"/>
        <w:ind w:firstLine="708"/>
        <w:jc w:val="both"/>
      </w:pPr>
      <w:r w:rsidRPr="0001526F">
        <w:rPr>
          <w:b/>
        </w:rPr>
        <w:t>5.1-</w:t>
      </w:r>
      <w:r w:rsidRPr="0001526F">
        <w:t xml:space="preserve"> O valor global estimado do presente contrato é de R$</w:t>
      </w:r>
      <w:r w:rsidR="0011338B">
        <w:t>57.412,28 (cinquenta e sete mil quatrocentos e doze reais e vinte e oitocentavos).</w:t>
      </w:r>
    </w:p>
    <w:p w14:paraId="266BD8A2" w14:textId="77777777" w:rsidR="002B3ED0" w:rsidRPr="0001526F" w:rsidRDefault="002B3ED0" w:rsidP="002B3ED0">
      <w:pPr>
        <w:pStyle w:val="SemEspaamento"/>
        <w:spacing w:line="360" w:lineRule="auto"/>
        <w:jc w:val="both"/>
      </w:pPr>
      <w:r w:rsidRPr="0001526F">
        <w:tab/>
      </w:r>
    </w:p>
    <w:p w14:paraId="126284C3" w14:textId="23D4DE90" w:rsidR="002B3ED0" w:rsidRPr="0001526F" w:rsidRDefault="002B3ED0" w:rsidP="002B3ED0">
      <w:pPr>
        <w:pStyle w:val="SemEspaamento"/>
        <w:shd w:val="clear" w:color="auto" w:fill="BFBFBF" w:themeFill="background1" w:themeFillShade="BF"/>
        <w:spacing w:line="360" w:lineRule="auto"/>
        <w:jc w:val="both"/>
        <w:rPr>
          <w:b/>
        </w:rPr>
      </w:pPr>
      <w:r w:rsidRPr="0001526F">
        <w:rPr>
          <w:b/>
        </w:rPr>
        <w:t>CLÁUSULA SEXTA – DAS CONDIÇÕES DE PAGAMENTO, DA EMISSÃO DOS DO</w:t>
      </w:r>
      <w:r w:rsidR="007D49A8" w:rsidRPr="0001526F">
        <w:rPr>
          <w:b/>
        </w:rPr>
        <w:t>CU</w:t>
      </w:r>
      <w:r w:rsidRPr="0001526F">
        <w:rPr>
          <w:b/>
        </w:rPr>
        <w:t xml:space="preserve">MENTOS FISCAIS, DAS RETENÇÕES, DA CORREÇÃO MONETÁRIA, DA MANUTENÇÃO DO EQUILIBRIO ECONOMICO-FINANCEIRO E DO REAJUSTE DE PREÇOS </w:t>
      </w:r>
    </w:p>
    <w:p w14:paraId="688BF25F" w14:textId="77777777" w:rsidR="002B3ED0" w:rsidRPr="0001526F" w:rsidRDefault="002B3ED0" w:rsidP="002B3ED0">
      <w:pPr>
        <w:spacing w:after="0" w:line="360" w:lineRule="auto"/>
        <w:jc w:val="both"/>
        <w:rPr>
          <w:rFonts w:ascii="Times New Roman" w:hAnsi="Times New Roman"/>
          <w:b/>
          <w:bCs/>
          <w:sz w:val="24"/>
          <w:szCs w:val="24"/>
        </w:rPr>
      </w:pPr>
    </w:p>
    <w:p w14:paraId="2173AF81" w14:textId="77777777" w:rsidR="001D68E2" w:rsidRPr="00F511DB" w:rsidRDefault="00F16878" w:rsidP="001D68E2">
      <w:pPr>
        <w:spacing w:after="0" w:line="360" w:lineRule="auto"/>
        <w:ind w:firstLine="708"/>
        <w:jc w:val="both"/>
        <w:rPr>
          <w:rFonts w:ascii="Times New Roman" w:hAnsi="Times New Roman"/>
          <w:sz w:val="24"/>
          <w:szCs w:val="24"/>
        </w:rPr>
      </w:pPr>
      <w:r w:rsidRPr="0001526F">
        <w:rPr>
          <w:rFonts w:ascii="Times New Roman" w:hAnsi="Times New Roman"/>
          <w:b/>
          <w:bCs/>
          <w:sz w:val="24"/>
          <w:szCs w:val="24"/>
        </w:rPr>
        <w:lastRenderedPageBreak/>
        <w:t>6.1-</w:t>
      </w:r>
      <w:r w:rsidRPr="0001526F">
        <w:rPr>
          <w:rFonts w:ascii="Times New Roman" w:hAnsi="Times New Roman"/>
          <w:sz w:val="24"/>
          <w:szCs w:val="24"/>
        </w:rPr>
        <w:t xml:space="preserve"> </w:t>
      </w:r>
      <w:r w:rsidR="001D68E2" w:rsidRPr="00F511DB">
        <w:rPr>
          <w:rFonts w:ascii="Times New Roman" w:hAnsi="Times New Roman"/>
          <w:sz w:val="24"/>
          <w:szCs w:val="24"/>
        </w:rPr>
        <w:t>Os pagamentos serão realizados no prazo de até 15 (quinze) dias úteis, a contar do recebimento definitivo dos produtos, desde que emitido o documento fiscal correspondente.</w:t>
      </w:r>
    </w:p>
    <w:p w14:paraId="2855692F" w14:textId="49F39A4F" w:rsidR="00F16878" w:rsidRPr="0001526F" w:rsidRDefault="00F16878" w:rsidP="001D68E2">
      <w:pPr>
        <w:spacing w:after="0" w:line="360" w:lineRule="auto"/>
        <w:ind w:firstLine="708"/>
        <w:jc w:val="both"/>
        <w:rPr>
          <w:rFonts w:ascii="Times New Roman" w:hAnsi="Times New Roman"/>
          <w:b/>
          <w:bCs/>
          <w:sz w:val="24"/>
          <w:szCs w:val="24"/>
        </w:rPr>
      </w:pPr>
    </w:p>
    <w:p w14:paraId="6FB10531" w14:textId="41B158DE" w:rsidR="00F16878" w:rsidRPr="0001526F" w:rsidRDefault="00F16878" w:rsidP="00F16878">
      <w:pPr>
        <w:pStyle w:val="Default"/>
        <w:spacing w:line="360" w:lineRule="auto"/>
        <w:ind w:firstLine="708"/>
        <w:jc w:val="both"/>
        <w:rPr>
          <w:rFonts w:ascii="Times New Roman" w:hAnsi="Times New Roman" w:cs="Times New Roman"/>
          <w:color w:val="auto"/>
        </w:rPr>
      </w:pPr>
      <w:r w:rsidRPr="0001526F">
        <w:rPr>
          <w:rFonts w:ascii="Times New Roman" w:hAnsi="Times New Roman" w:cs="Times New Roman"/>
          <w:b/>
          <w:bCs/>
          <w:color w:val="auto"/>
        </w:rPr>
        <w:t>6.2-</w:t>
      </w:r>
      <w:r w:rsidRPr="0001526F">
        <w:rPr>
          <w:rFonts w:ascii="Times New Roman" w:hAnsi="Times New Roman" w:cs="Times New Roman"/>
          <w:color w:val="auto"/>
        </w:rPr>
        <w:t xml:space="preserve"> As notas fiscais que apresentarem incorreções serão devolvidas à licitante adjudicatária e seu vencimento ficará prorrogado pelo prazo que durar o saneamento das incorreções.</w:t>
      </w:r>
    </w:p>
    <w:p w14:paraId="75210FD3" w14:textId="77777777" w:rsidR="00F16878" w:rsidRPr="0001526F" w:rsidRDefault="00F16878" w:rsidP="00F16878">
      <w:pPr>
        <w:pStyle w:val="Default"/>
        <w:spacing w:line="360" w:lineRule="auto"/>
        <w:ind w:firstLine="708"/>
        <w:jc w:val="both"/>
        <w:rPr>
          <w:rFonts w:ascii="Times New Roman" w:hAnsi="Times New Roman" w:cs="Times New Roman"/>
          <w:color w:val="auto"/>
        </w:rPr>
      </w:pPr>
    </w:p>
    <w:p w14:paraId="10690891" w14:textId="0A5D488C" w:rsidR="00F16878" w:rsidRPr="0001526F" w:rsidRDefault="00F16878" w:rsidP="00F16878">
      <w:pPr>
        <w:spacing w:after="0" w:line="360" w:lineRule="auto"/>
        <w:ind w:firstLine="708"/>
        <w:jc w:val="both"/>
        <w:rPr>
          <w:rFonts w:ascii="Times New Roman" w:hAnsi="Times New Roman"/>
          <w:sz w:val="24"/>
          <w:szCs w:val="24"/>
        </w:rPr>
      </w:pPr>
      <w:r w:rsidRPr="0001526F">
        <w:rPr>
          <w:rFonts w:ascii="Times New Roman" w:hAnsi="Times New Roman"/>
          <w:b/>
          <w:bCs/>
          <w:sz w:val="24"/>
          <w:szCs w:val="24"/>
        </w:rPr>
        <w:t xml:space="preserve">6.3- </w:t>
      </w:r>
      <w:r w:rsidRPr="0001526F">
        <w:rPr>
          <w:rFonts w:ascii="Times New Roman" w:hAnsi="Times New Roman"/>
          <w:sz w:val="24"/>
          <w:szCs w:val="24"/>
        </w:rPr>
        <w:t>No momento do pagamento, serão feitas as retenções impostas pela legislação vigente, quando for o caso.</w:t>
      </w:r>
    </w:p>
    <w:p w14:paraId="287A6058" w14:textId="77777777" w:rsidR="00F16878" w:rsidRPr="0001526F" w:rsidRDefault="00F16878" w:rsidP="00F16878">
      <w:pPr>
        <w:spacing w:after="0" w:line="360" w:lineRule="auto"/>
        <w:ind w:firstLine="708"/>
        <w:jc w:val="both"/>
        <w:rPr>
          <w:rFonts w:ascii="Times New Roman" w:hAnsi="Times New Roman"/>
          <w:sz w:val="24"/>
          <w:szCs w:val="24"/>
        </w:rPr>
      </w:pPr>
    </w:p>
    <w:p w14:paraId="79CED640" w14:textId="413625E4" w:rsidR="00F16878" w:rsidRPr="0001526F" w:rsidRDefault="00F16878" w:rsidP="00F16878">
      <w:pPr>
        <w:pStyle w:val="Default"/>
        <w:spacing w:line="360" w:lineRule="auto"/>
        <w:ind w:firstLine="708"/>
        <w:jc w:val="both"/>
        <w:rPr>
          <w:rFonts w:ascii="Times New Roman" w:hAnsi="Times New Roman" w:cs="Times New Roman"/>
          <w:color w:val="auto"/>
        </w:rPr>
      </w:pPr>
      <w:r w:rsidRPr="0001526F">
        <w:rPr>
          <w:rFonts w:ascii="Times New Roman" w:hAnsi="Times New Roman" w:cs="Times New Roman"/>
          <w:b/>
          <w:bCs/>
          <w:color w:val="auto"/>
        </w:rPr>
        <w:t>6.4-</w:t>
      </w:r>
      <w:r w:rsidRPr="0001526F">
        <w:rPr>
          <w:rFonts w:ascii="Times New Roman" w:hAnsi="Times New Roman" w:cs="Times New Roman"/>
          <w:color w:val="auto"/>
        </w:rPr>
        <w:t xml:space="preserve"> Os pagamentos serão efetuados da seguinte forma:</w:t>
      </w:r>
    </w:p>
    <w:p w14:paraId="0EFE3DA1" w14:textId="77777777" w:rsidR="00F16878" w:rsidRPr="0001526F" w:rsidRDefault="00F16878" w:rsidP="00F16878">
      <w:pPr>
        <w:pStyle w:val="Default"/>
        <w:spacing w:line="360" w:lineRule="auto"/>
        <w:ind w:firstLine="708"/>
        <w:jc w:val="both"/>
        <w:rPr>
          <w:rFonts w:ascii="Times New Roman" w:hAnsi="Times New Roman" w:cs="Times New Roman"/>
          <w:color w:val="auto"/>
        </w:rPr>
      </w:pPr>
    </w:p>
    <w:p w14:paraId="4A8EFE03" w14:textId="0A8C40B4" w:rsidR="00F16878" w:rsidRPr="0001526F" w:rsidRDefault="00F16878" w:rsidP="00F16878">
      <w:pPr>
        <w:pStyle w:val="Default"/>
        <w:spacing w:line="360" w:lineRule="auto"/>
        <w:ind w:firstLine="708"/>
        <w:jc w:val="both"/>
        <w:rPr>
          <w:rFonts w:ascii="Times New Roman" w:hAnsi="Times New Roman" w:cs="Times New Roman"/>
          <w:color w:val="auto"/>
        </w:rPr>
      </w:pPr>
      <w:r w:rsidRPr="0001526F">
        <w:rPr>
          <w:rFonts w:ascii="Times New Roman" w:hAnsi="Times New Roman" w:cs="Times New Roman"/>
          <w:b/>
          <w:color w:val="auto"/>
        </w:rPr>
        <w:t>6.4.1-</w:t>
      </w:r>
      <w:r w:rsidRPr="0001526F">
        <w:rPr>
          <w:rFonts w:ascii="Times New Roman" w:hAnsi="Times New Roman" w:cs="Times New Roman"/>
          <w:color w:val="auto"/>
        </w:rPr>
        <w:t xml:space="preserve"> </w:t>
      </w:r>
      <w:proofErr w:type="gramStart"/>
      <w:r w:rsidRPr="0001526F">
        <w:rPr>
          <w:rFonts w:ascii="Times New Roman" w:hAnsi="Times New Roman" w:cs="Times New Roman"/>
          <w:color w:val="auto"/>
        </w:rPr>
        <w:t>na</w:t>
      </w:r>
      <w:proofErr w:type="gramEnd"/>
      <w:r w:rsidRPr="0001526F">
        <w:rPr>
          <w:rFonts w:ascii="Times New Roman" w:hAnsi="Times New Roman" w:cs="Times New Roman"/>
          <w:color w:val="auto"/>
        </w:rPr>
        <w:t xml:space="preserve"> Tesouraria da Prefeitura Municipal, localizada na Avenida Dr. Aprígio Ribeiro de Oliveira, nº 150 – 2º andar – bairro Centro, de segunda a sexta feira, exceto feriados, no horário de 08:00 às 11:00 e de 12:00 às 16:00 horas;</w:t>
      </w:r>
    </w:p>
    <w:p w14:paraId="6AB39F97" w14:textId="77777777" w:rsidR="00F16878" w:rsidRPr="0001526F" w:rsidRDefault="00F16878" w:rsidP="00F16878">
      <w:pPr>
        <w:pStyle w:val="Default"/>
        <w:spacing w:line="360" w:lineRule="auto"/>
        <w:ind w:firstLine="708"/>
        <w:jc w:val="both"/>
        <w:rPr>
          <w:rFonts w:ascii="Times New Roman" w:hAnsi="Times New Roman" w:cs="Times New Roman"/>
          <w:color w:val="auto"/>
        </w:rPr>
      </w:pPr>
    </w:p>
    <w:p w14:paraId="07FE5048" w14:textId="5B844D98" w:rsidR="00F16878" w:rsidRPr="0001526F" w:rsidRDefault="00F16878" w:rsidP="00F16878">
      <w:pPr>
        <w:pStyle w:val="Default"/>
        <w:spacing w:line="360" w:lineRule="auto"/>
        <w:ind w:firstLine="708"/>
        <w:jc w:val="both"/>
        <w:rPr>
          <w:rFonts w:ascii="Times New Roman" w:hAnsi="Times New Roman" w:cs="Times New Roman"/>
          <w:color w:val="auto"/>
        </w:rPr>
      </w:pPr>
      <w:r w:rsidRPr="0001526F">
        <w:rPr>
          <w:rFonts w:ascii="Times New Roman" w:hAnsi="Times New Roman" w:cs="Times New Roman"/>
          <w:b/>
          <w:color w:val="auto"/>
        </w:rPr>
        <w:t>6.4.2-</w:t>
      </w:r>
      <w:r w:rsidRPr="0001526F">
        <w:rPr>
          <w:rFonts w:ascii="Times New Roman" w:hAnsi="Times New Roman" w:cs="Times New Roman"/>
          <w:color w:val="auto"/>
        </w:rPr>
        <w:t xml:space="preserve"> mediante crédito em conta bancária indicada pela licitante adjudicatária desde que no Banco do Brasil S.A.;</w:t>
      </w:r>
    </w:p>
    <w:p w14:paraId="425A8743" w14:textId="77777777" w:rsidR="00F16878" w:rsidRPr="0001526F" w:rsidRDefault="00F16878" w:rsidP="00F16878">
      <w:pPr>
        <w:pStyle w:val="Default"/>
        <w:spacing w:line="360" w:lineRule="auto"/>
        <w:ind w:firstLine="708"/>
        <w:jc w:val="both"/>
        <w:rPr>
          <w:rFonts w:ascii="Times New Roman" w:hAnsi="Times New Roman" w:cs="Times New Roman"/>
          <w:color w:val="auto"/>
        </w:rPr>
      </w:pPr>
    </w:p>
    <w:p w14:paraId="2603FC85" w14:textId="1A0EF7E4" w:rsidR="00F16878" w:rsidRPr="0001526F" w:rsidRDefault="00F16878" w:rsidP="00F16878">
      <w:pPr>
        <w:pStyle w:val="Default"/>
        <w:spacing w:line="360" w:lineRule="auto"/>
        <w:ind w:firstLine="708"/>
        <w:jc w:val="both"/>
        <w:rPr>
          <w:rFonts w:ascii="Times New Roman" w:hAnsi="Times New Roman" w:cs="Times New Roman"/>
          <w:color w:val="auto"/>
        </w:rPr>
      </w:pPr>
      <w:r w:rsidRPr="0001526F">
        <w:rPr>
          <w:rFonts w:ascii="Times New Roman" w:hAnsi="Times New Roman" w:cs="Times New Roman"/>
          <w:b/>
          <w:color w:val="auto"/>
        </w:rPr>
        <w:t>6.</w:t>
      </w:r>
      <w:r w:rsidR="00C81874" w:rsidRPr="0001526F">
        <w:rPr>
          <w:rFonts w:ascii="Times New Roman" w:hAnsi="Times New Roman" w:cs="Times New Roman"/>
          <w:b/>
          <w:color w:val="auto"/>
        </w:rPr>
        <w:t>4.3</w:t>
      </w:r>
      <w:r w:rsidRPr="0001526F">
        <w:rPr>
          <w:rFonts w:ascii="Times New Roman" w:hAnsi="Times New Roman" w:cs="Times New Roman"/>
          <w:b/>
          <w:color w:val="auto"/>
        </w:rPr>
        <w:t>-</w:t>
      </w:r>
      <w:r w:rsidRPr="0001526F">
        <w:rPr>
          <w:rFonts w:ascii="Times New Roman" w:hAnsi="Times New Roman" w:cs="Times New Roman"/>
          <w:color w:val="auto"/>
        </w:rPr>
        <w:t xml:space="preserve"> mediante emissão de boleto por parte da credora/contratada e encaminhado à Prefeitura Municipal para o pagamento.</w:t>
      </w:r>
    </w:p>
    <w:p w14:paraId="01FB325E" w14:textId="77777777" w:rsidR="00F16878" w:rsidRPr="0001526F" w:rsidRDefault="00F16878" w:rsidP="00F16878">
      <w:pPr>
        <w:pStyle w:val="Default"/>
        <w:spacing w:line="360" w:lineRule="auto"/>
        <w:ind w:firstLine="708"/>
        <w:jc w:val="both"/>
        <w:rPr>
          <w:rFonts w:ascii="Times New Roman" w:hAnsi="Times New Roman" w:cs="Times New Roman"/>
          <w:color w:val="auto"/>
        </w:rPr>
      </w:pPr>
    </w:p>
    <w:p w14:paraId="1CC7EE88" w14:textId="3F80C538" w:rsidR="00F16878" w:rsidRPr="0001526F" w:rsidRDefault="00F16878" w:rsidP="00F16878">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6.</w:t>
      </w:r>
      <w:r w:rsidR="00C81874" w:rsidRPr="0001526F">
        <w:rPr>
          <w:rFonts w:ascii="Times New Roman" w:hAnsi="Times New Roman"/>
          <w:b/>
          <w:sz w:val="24"/>
          <w:szCs w:val="24"/>
        </w:rPr>
        <w:t>5</w:t>
      </w:r>
      <w:r w:rsidRPr="0001526F">
        <w:rPr>
          <w:rFonts w:ascii="Times New Roman" w:hAnsi="Times New Roman"/>
          <w:b/>
          <w:sz w:val="24"/>
          <w:szCs w:val="24"/>
        </w:rPr>
        <w:t xml:space="preserve">- </w:t>
      </w:r>
      <w:r w:rsidRPr="0001526F">
        <w:rPr>
          <w:rFonts w:ascii="Times New Roman" w:hAnsi="Times New Roman"/>
          <w:sz w:val="24"/>
          <w:szCs w:val="24"/>
        </w:rPr>
        <w:t>Por ocasião do pagamento, deverá a contratada apresentar, em cada ato, as Certidões Negativas referentes aos Tributos Federais e Dívida Ativa da União, ou positiva com efeito de negativa em validade, nos termos da Portaria Conjunta RFB/PGFN nº 1.751 de 02 de outubro de 2014 (válida também para efeitos previdenciários), ao FGTS e a Justiça do Trabalho (CNDT), sendo que a não apresentação implicará na retenção do pagamento até que seja regularizada a situação da empresa perante os órgãos competentes.</w:t>
      </w:r>
    </w:p>
    <w:p w14:paraId="3D169B98" w14:textId="77777777" w:rsidR="00F16878" w:rsidRPr="0001526F" w:rsidRDefault="00F16878" w:rsidP="00F16878">
      <w:pPr>
        <w:spacing w:after="0" w:line="360" w:lineRule="auto"/>
        <w:ind w:firstLine="708"/>
        <w:jc w:val="both"/>
        <w:rPr>
          <w:rFonts w:ascii="Times New Roman" w:hAnsi="Times New Roman"/>
          <w:b/>
          <w:sz w:val="24"/>
          <w:szCs w:val="24"/>
        </w:rPr>
      </w:pPr>
    </w:p>
    <w:p w14:paraId="275BEBF0" w14:textId="78F33474" w:rsidR="00F16878" w:rsidRPr="0001526F" w:rsidRDefault="00F16878" w:rsidP="00F16878">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6.</w:t>
      </w:r>
      <w:r w:rsidR="00C81874" w:rsidRPr="0001526F">
        <w:rPr>
          <w:rFonts w:ascii="Times New Roman" w:hAnsi="Times New Roman"/>
          <w:b/>
          <w:sz w:val="24"/>
          <w:szCs w:val="24"/>
        </w:rPr>
        <w:t>6</w:t>
      </w:r>
      <w:r w:rsidRPr="0001526F">
        <w:rPr>
          <w:rFonts w:ascii="Times New Roman" w:hAnsi="Times New Roman"/>
          <w:b/>
          <w:sz w:val="24"/>
          <w:szCs w:val="24"/>
        </w:rPr>
        <w:t>-</w:t>
      </w:r>
      <w:r w:rsidRPr="0001526F">
        <w:rPr>
          <w:rFonts w:ascii="Times New Roman" w:hAnsi="Times New Roman"/>
          <w:sz w:val="24"/>
          <w:szCs w:val="24"/>
        </w:rPr>
        <w:t xml:space="preserve"> Constatadas irregularidades </w:t>
      </w:r>
      <w:r w:rsidR="00CB66D7" w:rsidRPr="0001526F">
        <w:rPr>
          <w:rFonts w:ascii="Times New Roman" w:hAnsi="Times New Roman"/>
          <w:sz w:val="24"/>
          <w:szCs w:val="24"/>
        </w:rPr>
        <w:t>no fornecimento</w:t>
      </w:r>
      <w:r w:rsidRPr="0001526F">
        <w:rPr>
          <w:rFonts w:ascii="Times New Roman" w:hAnsi="Times New Roman"/>
          <w:sz w:val="24"/>
          <w:szCs w:val="24"/>
        </w:rPr>
        <w:t>, o pagamento ficará sobrestado até que sejam apuradas as responsabilidades pelas irregularidades, sem prejuízo das penalidades cabíveis.</w:t>
      </w:r>
    </w:p>
    <w:p w14:paraId="5B703539" w14:textId="77777777" w:rsidR="002B3ED0" w:rsidRPr="0001526F" w:rsidRDefault="002B3ED0" w:rsidP="002B3ED0">
      <w:pPr>
        <w:pStyle w:val="Default"/>
        <w:spacing w:line="360" w:lineRule="auto"/>
        <w:jc w:val="both"/>
        <w:rPr>
          <w:rFonts w:ascii="Times New Roman" w:hAnsi="Times New Roman" w:cs="Times New Roman"/>
          <w:b/>
          <w:bCs/>
          <w:color w:val="auto"/>
        </w:rPr>
      </w:pPr>
    </w:p>
    <w:p w14:paraId="7AB6C3E4" w14:textId="77777777" w:rsidR="002B3ED0" w:rsidRPr="0001526F" w:rsidRDefault="002B3ED0" w:rsidP="002B3ED0">
      <w:pPr>
        <w:pStyle w:val="SemEspaamento"/>
        <w:spacing w:line="360" w:lineRule="auto"/>
        <w:ind w:firstLine="708"/>
        <w:jc w:val="both"/>
        <w:rPr>
          <w:bCs/>
        </w:rPr>
      </w:pPr>
      <w:r w:rsidRPr="0001526F">
        <w:rPr>
          <w:b/>
          <w:bCs/>
        </w:rPr>
        <w:lastRenderedPageBreak/>
        <w:t xml:space="preserve">6.7- </w:t>
      </w:r>
      <w:r w:rsidRPr="0001526F">
        <w:rPr>
          <w:bCs/>
        </w:rPr>
        <w:t xml:space="preserve">As faturas pagas com atraso sofrerão correção monetária de acordo com o INPC, divulgado pelo IBGE, ou outro índice que vier a substituí-lo, a partir do trigésimo dia de atraso. </w:t>
      </w:r>
    </w:p>
    <w:p w14:paraId="5085E927" w14:textId="77777777" w:rsidR="002B3ED0" w:rsidRPr="0001526F" w:rsidRDefault="002B3ED0" w:rsidP="002B3ED0">
      <w:pPr>
        <w:pStyle w:val="SemEspaamento"/>
        <w:spacing w:line="360" w:lineRule="auto"/>
        <w:jc w:val="both"/>
        <w:rPr>
          <w:bCs/>
        </w:rPr>
      </w:pPr>
    </w:p>
    <w:p w14:paraId="3C4E6997" w14:textId="77777777" w:rsidR="002B3ED0" w:rsidRPr="0001526F" w:rsidRDefault="002B3ED0" w:rsidP="002B3ED0">
      <w:pPr>
        <w:pStyle w:val="SemEspaamento"/>
        <w:spacing w:line="360" w:lineRule="auto"/>
        <w:ind w:firstLine="708"/>
        <w:jc w:val="both"/>
      </w:pPr>
      <w:r w:rsidRPr="0001526F">
        <w:rPr>
          <w:b/>
        </w:rPr>
        <w:t xml:space="preserve">6.8- </w:t>
      </w:r>
      <w:r w:rsidRPr="0001526F">
        <w:t xml:space="preserve">Conforme Lei Federal nº 8.666/93, os valores do contrato poderão ser reajustados visando manter o equilíbrio econômico-financeiro contratual de acordo com o aumento dos mesmos, a ser comprovado por meio de planilha de custos do item a ser reajustado, comprovado por documentos que possibilitem reconhecimento do aumento, sendo que, para todos os efeitos legais, deverá ser formalizado um Termo Aditivo ao respectivo contrato no qual se atualizará os referidos valores. </w:t>
      </w:r>
    </w:p>
    <w:p w14:paraId="27359954" w14:textId="77777777" w:rsidR="002B3ED0" w:rsidRPr="0001526F" w:rsidRDefault="002B3ED0" w:rsidP="002B3ED0">
      <w:pPr>
        <w:pStyle w:val="SemEspaamento"/>
        <w:spacing w:line="360" w:lineRule="auto"/>
        <w:jc w:val="both"/>
      </w:pPr>
    </w:p>
    <w:p w14:paraId="4E47EC54" w14:textId="77777777" w:rsidR="002B3ED0" w:rsidRPr="0001526F" w:rsidRDefault="002B3ED0" w:rsidP="002B3ED0">
      <w:pPr>
        <w:pStyle w:val="SemEspaamento"/>
        <w:spacing w:line="360" w:lineRule="auto"/>
        <w:ind w:firstLine="708"/>
        <w:jc w:val="both"/>
      </w:pPr>
      <w:r w:rsidRPr="0001526F">
        <w:rPr>
          <w:b/>
        </w:rPr>
        <w:t>6.9 -</w:t>
      </w:r>
      <w:r w:rsidRPr="0001526F">
        <w:t xml:space="preserve"> Feito o pedido de reajuste, a Administração fará cotações de preços no mercado, visando verificar a compatibilidade do preço requerido com o preço praticado no mercado. </w:t>
      </w:r>
    </w:p>
    <w:p w14:paraId="384230ED" w14:textId="77777777" w:rsidR="002B3ED0" w:rsidRPr="0001526F" w:rsidRDefault="002B3ED0" w:rsidP="002B3ED0">
      <w:pPr>
        <w:pStyle w:val="SemEspaamento"/>
        <w:spacing w:line="360" w:lineRule="auto"/>
        <w:jc w:val="both"/>
      </w:pPr>
    </w:p>
    <w:p w14:paraId="5E5BC8D7" w14:textId="77777777" w:rsidR="002B3ED0" w:rsidRPr="0001526F" w:rsidRDefault="002B3ED0" w:rsidP="002B3ED0">
      <w:pPr>
        <w:pStyle w:val="SemEspaamento"/>
        <w:spacing w:line="360" w:lineRule="auto"/>
        <w:ind w:firstLine="708"/>
        <w:jc w:val="both"/>
      </w:pPr>
      <w:r w:rsidRPr="0001526F">
        <w:rPr>
          <w:b/>
        </w:rPr>
        <w:t xml:space="preserve">6.10 - </w:t>
      </w:r>
      <w:r w:rsidRPr="0001526F">
        <w:t xml:space="preserve">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ou a prestação dos serviços quanto aos aspectos da qualidade e do custo final para o fornecimento. </w:t>
      </w:r>
    </w:p>
    <w:p w14:paraId="0234CAA8" w14:textId="77777777" w:rsidR="002B3ED0" w:rsidRPr="0001526F" w:rsidRDefault="002B3ED0" w:rsidP="002B3ED0">
      <w:pPr>
        <w:pStyle w:val="SemEspaamento"/>
        <w:spacing w:line="360" w:lineRule="auto"/>
        <w:jc w:val="both"/>
      </w:pPr>
    </w:p>
    <w:p w14:paraId="3E4F4DBF" w14:textId="77777777" w:rsidR="002B3ED0" w:rsidRPr="0001526F" w:rsidRDefault="002B3ED0" w:rsidP="002B3ED0">
      <w:pPr>
        <w:pStyle w:val="SemEspaamento"/>
        <w:spacing w:line="360" w:lineRule="auto"/>
        <w:ind w:firstLine="708"/>
        <w:jc w:val="both"/>
      </w:pPr>
      <w:r w:rsidRPr="0001526F">
        <w:rPr>
          <w:b/>
        </w:rPr>
        <w:t xml:space="preserve">6.11- </w:t>
      </w:r>
      <w:r w:rsidRPr="0001526F">
        <w:t>Em caso de renovação do contrato, o seu valor poderá ser reajustado, a cada doze meses, contados da data de sua assinatura, utilizando-se, para o reajuste, o INPC do IBGE ou outro índice oficial que venha a substituir este índice na vigência do contrato, devendo, para todos os efeitos legais, ser formalizado por meio de um Termo Aditivo ao respectivo contrato.</w:t>
      </w:r>
    </w:p>
    <w:p w14:paraId="03667382" w14:textId="77777777" w:rsidR="002B3ED0" w:rsidRPr="0001526F" w:rsidRDefault="002B3ED0" w:rsidP="002B3ED0">
      <w:pPr>
        <w:pStyle w:val="SemEspaamento"/>
        <w:spacing w:line="360" w:lineRule="auto"/>
        <w:jc w:val="both"/>
      </w:pPr>
    </w:p>
    <w:p w14:paraId="0C69E18D" w14:textId="77777777" w:rsidR="002B3ED0" w:rsidRPr="0001526F" w:rsidRDefault="002B3ED0" w:rsidP="002B3ED0">
      <w:pPr>
        <w:shd w:val="clear" w:color="auto" w:fill="BFBFBF" w:themeFill="background1" w:themeFillShade="BF"/>
        <w:spacing w:after="0" w:line="360" w:lineRule="auto"/>
        <w:jc w:val="both"/>
        <w:rPr>
          <w:rStyle w:val="Forte"/>
          <w:rFonts w:ascii="Times New Roman" w:hAnsi="Times New Roman"/>
          <w:sz w:val="24"/>
          <w:szCs w:val="24"/>
        </w:rPr>
      </w:pPr>
      <w:r w:rsidRPr="0001526F">
        <w:rPr>
          <w:rFonts w:ascii="Times New Roman" w:hAnsi="Times New Roman"/>
          <w:b/>
          <w:sz w:val="24"/>
          <w:szCs w:val="24"/>
        </w:rPr>
        <w:t>CLÁUSULA SÉTIMA</w:t>
      </w:r>
      <w:r w:rsidRPr="0001526F">
        <w:rPr>
          <w:rStyle w:val="Forte"/>
          <w:rFonts w:ascii="Times New Roman" w:hAnsi="Times New Roman"/>
          <w:sz w:val="24"/>
          <w:szCs w:val="24"/>
        </w:rPr>
        <w:t xml:space="preserve"> – DO CRONOGRAMA DE DESEMBOLSO</w:t>
      </w:r>
    </w:p>
    <w:p w14:paraId="54FE8EDA" w14:textId="77777777" w:rsidR="002B3ED0" w:rsidRPr="0001526F" w:rsidRDefault="002B3ED0" w:rsidP="002B3ED0">
      <w:pPr>
        <w:spacing w:after="0" w:line="360" w:lineRule="auto"/>
        <w:jc w:val="both"/>
        <w:rPr>
          <w:rStyle w:val="Forte"/>
          <w:rFonts w:ascii="Times New Roman" w:hAnsi="Times New Roman"/>
          <w:sz w:val="24"/>
          <w:szCs w:val="24"/>
        </w:rPr>
      </w:pPr>
    </w:p>
    <w:p w14:paraId="5E2F0464" w14:textId="1E03286B"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7.1-</w:t>
      </w:r>
      <w:r w:rsidRPr="0001526F">
        <w:rPr>
          <w:rFonts w:ascii="Times New Roman" w:hAnsi="Times New Roman"/>
          <w:sz w:val="24"/>
          <w:szCs w:val="24"/>
        </w:rPr>
        <w:t xml:space="preserve"> </w:t>
      </w:r>
      <w:r w:rsidR="00EC34AE" w:rsidRPr="0001526F">
        <w:rPr>
          <w:rFonts w:ascii="Times New Roman" w:hAnsi="Times New Roman"/>
          <w:sz w:val="24"/>
          <w:szCs w:val="24"/>
        </w:rPr>
        <w:t xml:space="preserve">O cronograma de desembolso se dará </w:t>
      </w:r>
      <w:r w:rsidR="00577907" w:rsidRPr="0001526F">
        <w:rPr>
          <w:rFonts w:ascii="Times New Roman" w:hAnsi="Times New Roman"/>
          <w:sz w:val="24"/>
          <w:szCs w:val="24"/>
        </w:rPr>
        <w:t>mensalmente</w:t>
      </w:r>
      <w:r w:rsidRPr="0001526F">
        <w:rPr>
          <w:rFonts w:ascii="Times New Roman" w:hAnsi="Times New Roman"/>
          <w:bCs/>
          <w:sz w:val="24"/>
          <w:szCs w:val="24"/>
        </w:rPr>
        <w:t xml:space="preserve">, </w:t>
      </w:r>
      <w:r w:rsidR="003B42AF" w:rsidRPr="0001526F">
        <w:rPr>
          <w:rFonts w:ascii="Times New Roman" w:hAnsi="Times New Roman"/>
          <w:bCs/>
          <w:sz w:val="24"/>
          <w:szCs w:val="24"/>
        </w:rPr>
        <w:t>de acordo com a disponibilidade financeira da Con</w:t>
      </w:r>
      <w:r w:rsidR="00CE073A" w:rsidRPr="0001526F">
        <w:rPr>
          <w:rFonts w:ascii="Times New Roman" w:hAnsi="Times New Roman"/>
          <w:bCs/>
          <w:sz w:val="24"/>
          <w:szCs w:val="24"/>
        </w:rPr>
        <w:t>t</w:t>
      </w:r>
      <w:r w:rsidR="00BC6FE0" w:rsidRPr="0001526F">
        <w:rPr>
          <w:rFonts w:ascii="Times New Roman" w:hAnsi="Times New Roman"/>
          <w:bCs/>
          <w:sz w:val="24"/>
          <w:szCs w:val="24"/>
        </w:rPr>
        <w:t>r</w:t>
      </w:r>
      <w:r w:rsidR="003B42AF" w:rsidRPr="0001526F">
        <w:rPr>
          <w:rFonts w:ascii="Times New Roman" w:hAnsi="Times New Roman"/>
          <w:bCs/>
          <w:sz w:val="24"/>
          <w:szCs w:val="24"/>
        </w:rPr>
        <w:t>atante</w:t>
      </w:r>
      <w:r w:rsidRPr="0001526F">
        <w:rPr>
          <w:rFonts w:ascii="Times New Roman" w:hAnsi="Times New Roman"/>
          <w:bCs/>
          <w:sz w:val="24"/>
          <w:szCs w:val="24"/>
        </w:rPr>
        <w:t>.</w:t>
      </w:r>
    </w:p>
    <w:p w14:paraId="4CC84ED0" w14:textId="77777777" w:rsidR="002B3ED0" w:rsidRPr="0001526F" w:rsidRDefault="002B3ED0" w:rsidP="002B3ED0">
      <w:pPr>
        <w:spacing w:after="0" w:line="360" w:lineRule="auto"/>
        <w:jc w:val="both"/>
        <w:rPr>
          <w:rFonts w:ascii="Times New Roman" w:hAnsi="Times New Roman"/>
          <w:sz w:val="24"/>
          <w:szCs w:val="24"/>
        </w:rPr>
      </w:pPr>
    </w:p>
    <w:p w14:paraId="3B845D46" w14:textId="77777777" w:rsidR="002B3ED0" w:rsidRPr="0001526F" w:rsidRDefault="002B3ED0" w:rsidP="002B3ED0">
      <w:pPr>
        <w:pStyle w:val="SemEspaamento"/>
        <w:shd w:val="clear" w:color="auto" w:fill="BFBFBF" w:themeFill="background1" w:themeFillShade="BF"/>
        <w:spacing w:line="360" w:lineRule="auto"/>
        <w:jc w:val="both"/>
        <w:rPr>
          <w:b/>
        </w:rPr>
      </w:pPr>
      <w:r w:rsidRPr="0001526F">
        <w:rPr>
          <w:b/>
        </w:rPr>
        <w:t>CLÁUSULA OITAVA – DA VIGÊNCIA</w:t>
      </w:r>
    </w:p>
    <w:p w14:paraId="5FFB2CDB" w14:textId="77777777" w:rsidR="002B3ED0" w:rsidRPr="0001526F" w:rsidRDefault="002B3ED0" w:rsidP="002B3ED0">
      <w:pPr>
        <w:pStyle w:val="SemEspaamento"/>
        <w:spacing w:line="360" w:lineRule="auto"/>
        <w:jc w:val="both"/>
        <w:rPr>
          <w:b/>
        </w:rPr>
      </w:pPr>
    </w:p>
    <w:p w14:paraId="1638D0DC" w14:textId="0F4B10E5" w:rsidR="00206864" w:rsidRPr="00206864" w:rsidRDefault="002B3ED0" w:rsidP="00206864">
      <w:pPr>
        <w:pStyle w:val="SemEspaamento"/>
        <w:spacing w:line="360" w:lineRule="auto"/>
        <w:ind w:firstLine="708"/>
        <w:jc w:val="both"/>
      </w:pPr>
      <w:r w:rsidRPr="0001526F">
        <w:rPr>
          <w:b/>
        </w:rPr>
        <w:lastRenderedPageBreak/>
        <w:t>8.1-</w:t>
      </w:r>
      <w:r w:rsidRPr="0001526F">
        <w:t xml:space="preserve"> </w:t>
      </w:r>
      <w:r w:rsidR="00206864" w:rsidRPr="00206864">
        <w:t xml:space="preserve">Este contrato vigerá a partir da data de sua assinatura e findará em 31 de dezembro de 2023, podendo ter o seu prazo prorrogado, desde que respeitando o máximo de 12 (doze) meses, a contar da data da Ata de Registro de Preços nº </w:t>
      </w:r>
      <w:r w:rsidR="0050295D">
        <w:t>4</w:t>
      </w:r>
      <w:r w:rsidR="0079051B">
        <w:t>3</w:t>
      </w:r>
      <w:r w:rsidR="00206864" w:rsidRPr="00206864">
        <w:t>/2023.</w:t>
      </w:r>
    </w:p>
    <w:p w14:paraId="638451AE" w14:textId="6A3534D5" w:rsidR="002B3ED0" w:rsidRPr="0001526F" w:rsidRDefault="002B3ED0" w:rsidP="00C227C8">
      <w:pPr>
        <w:pStyle w:val="SemEspaamento"/>
        <w:spacing w:line="360" w:lineRule="auto"/>
        <w:ind w:firstLine="708"/>
        <w:jc w:val="both"/>
      </w:pPr>
    </w:p>
    <w:p w14:paraId="663E6703" w14:textId="6B7A77B4" w:rsidR="002B3ED0" w:rsidRPr="0001526F"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01526F">
        <w:rPr>
          <w:rFonts w:ascii="Times New Roman" w:hAnsi="Times New Roman"/>
          <w:b/>
          <w:sz w:val="24"/>
          <w:szCs w:val="24"/>
        </w:rPr>
        <w:t xml:space="preserve">CLÁUSULA NONA - DOS PROCEDIMENTOS PARA </w:t>
      </w:r>
      <w:r w:rsidR="00CB66D7" w:rsidRPr="0001526F">
        <w:rPr>
          <w:rFonts w:ascii="Times New Roman" w:hAnsi="Times New Roman"/>
          <w:b/>
          <w:sz w:val="24"/>
          <w:szCs w:val="24"/>
        </w:rPr>
        <w:t>O FORNECIMENTO</w:t>
      </w:r>
    </w:p>
    <w:p w14:paraId="0302C006" w14:textId="77777777" w:rsidR="002B3ED0" w:rsidRPr="0001526F" w:rsidRDefault="002B3ED0" w:rsidP="002B3ED0">
      <w:pPr>
        <w:spacing w:after="0" w:line="360" w:lineRule="auto"/>
        <w:jc w:val="both"/>
        <w:rPr>
          <w:rFonts w:ascii="Times New Roman" w:hAnsi="Times New Roman"/>
          <w:b/>
          <w:sz w:val="24"/>
          <w:szCs w:val="24"/>
        </w:rPr>
      </w:pPr>
    </w:p>
    <w:p w14:paraId="1B8D692B" w14:textId="79109B9B"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9.1-</w:t>
      </w:r>
      <w:r w:rsidRPr="0001526F">
        <w:rPr>
          <w:rFonts w:ascii="Times New Roman" w:hAnsi="Times New Roman"/>
          <w:sz w:val="24"/>
          <w:szCs w:val="24"/>
        </w:rPr>
        <w:t xml:space="preserve"> O responsável pelo Setor de Compras do contratante, durante a vigência deste contrato, expedirá a Orde</w:t>
      </w:r>
      <w:r w:rsidR="00C81874" w:rsidRPr="0001526F">
        <w:rPr>
          <w:rFonts w:ascii="Times New Roman" w:hAnsi="Times New Roman"/>
          <w:sz w:val="24"/>
          <w:szCs w:val="24"/>
        </w:rPr>
        <w:t>ns</w:t>
      </w:r>
      <w:r w:rsidRPr="0001526F">
        <w:rPr>
          <w:rFonts w:ascii="Times New Roman" w:hAnsi="Times New Roman"/>
          <w:sz w:val="24"/>
          <w:szCs w:val="24"/>
        </w:rPr>
        <w:t xml:space="preserve"> de </w:t>
      </w:r>
      <w:r w:rsidR="00B7389C" w:rsidRPr="0001526F">
        <w:rPr>
          <w:rFonts w:ascii="Times New Roman" w:hAnsi="Times New Roman"/>
          <w:sz w:val="24"/>
          <w:szCs w:val="24"/>
        </w:rPr>
        <w:t>compras</w:t>
      </w:r>
      <w:r w:rsidRPr="0001526F">
        <w:rPr>
          <w:rFonts w:ascii="Times New Roman" w:hAnsi="Times New Roman"/>
          <w:sz w:val="24"/>
          <w:szCs w:val="24"/>
        </w:rPr>
        <w:t xml:space="preserve"> que será entregue à contratada para, obedecidas as disposições do </w:t>
      </w:r>
      <w:r w:rsidR="00BA7717">
        <w:rPr>
          <w:rFonts w:ascii="Times New Roman" w:hAnsi="Times New Roman"/>
          <w:sz w:val="24"/>
          <w:szCs w:val="24"/>
        </w:rPr>
        <w:t>Pregão Eletrônico para Registro de Preços nº 23/2023</w:t>
      </w:r>
      <w:r w:rsidRPr="0001526F">
        <w:rPr>
          <w:rFonts w:ascii="Times New Roman" w:hAnsi="Times New Roman"/>
          <w:sz w:val="24"/>
          <w:szCs w:val="24"/>
        </w:rPr>
        <w:t>.</w:t>
      </w:r>
    </w:p>
    <w:p w14:paraId="1B0858F0" w14:textId="77777777" w:rsidR="002B3ED0" w:rsidRPr="0001526F" w:rsidRDefault="002B3ED0" w:rsidP="002B3ED0">
      <w:pPr>
        <w:spacing w:after="0" w:line="360" w:lineRule="auto"/>
        <w:jc w:val="both"/>
        <w:rPr>
          <w:rFonts w:ascii="Times New Roman" w:hAnsi="Times New Roman"/>
          <w:sz w:val="24"/>
          <w:szCs w:val="24"/>
        </w:rPr>
      </w:pPr>
    </w:p>
    <w:p w14:paraId="2A48B027" w14:textId="7FEE9F10" w:rsidR="002B3ED0" w:rsidRPr="0001526F" w:rsidRDefault="002B3ED0" w:rsidP="002B3ED0">
      <w:pPr>
        <w:spacing w:after="0" w:line="360" w:lineRule="auto"/>
        <w:ind w:firstLine="705"/>
        <w:jc w:val="both"/>
        <w:rPr>
          <w:rFonts w:ascii="Times New Roman" w:hAnsi="Times New Roman"/>
          <w:sz w:val="24"/>
          <w:szCs w:val="24"/>
        </w:rPr>
      </w:pPr>
      <w:r w:rsidRPr="0001526F">
        <w:rPr>
          <w:rFonts w:ascii="Times New Roman" w:hAnsi="Times New Roman"/>
          <w:b/>
          <w:sz w:val="24"/>
          <w:szCs w:val="24"/>
        </w:rPr>
        <w:t>9.2-</w:t>
      </w:r>
      <w:r w:rsidRPr="0001526F">
        <w:rPr>
          <w:rFonts w:ascii="Times New Roman" w:hAnsi="Times New Roman"/>
          <w:sz w:val="24"/>
          <w:szCs w:val="24"/>
        </w:rPr>
        <w:t xml:space="preserve"> A Ordem de Compra é o documento hábil para aperfeiçoar o presente contrato de </w:t>
      </w:r>
      <w:r w:rsidR="00B7389C" w:rsidRPr="0001526F">
        <w:rPr>
          <w:rFonts w:ascii="Times New Roman" w:hAnsi="Times New Roman"/>
          <w:sz w:val="24"/>
          <w:szCs w:val="24"/>
        </w:rPr>
        <w:t>fornecimento</w:t>
      </w:r>
      <w:r w:rsidRPr="0001526F">
        <w:rPr>
          <w:rFonts w:ascii="Times New Roman" w:hAnsi="Times New Roman"/>
          <w:sz w:val="24"/>
          <w:szCs w:val="24"/>
        </w:rPr>
        <w:t xml:space="preserve"> e conterão:</w:t>
      </w:r>
    </w:p>
    <w:p w14:paraId="419A8E27" w14:textId="77777777" w:rsidR="002B3ED0" w:rsidRPr="0001526F" w:rsidRDefault="002B3ED0" w:rsidP="002B3ED0">
      <w:pPr>
        <w:spacing w:after="0" w:line="360" w:lineRule="auto"/>
        <w:jc w:val="both"/>
        <w:rPr>
          <w:rFonts w:ascii="Times New Roman" w:hAnsi="Times New Roman"/>
          <w:sz w:val="24"/>
          <w:szCs w:val="24"/>
        </w:rPr>
      </w:pPr>
      <w:r w:rsidRPr="0001526F">
        <w:rPr>
          <w:rFonts w:ascii="Times New Roman" w:hAnsi="Times New Roman"/>
          <w:sz w:val="24"/>
          <w:szCs w:val="24"/>
        </w:rPr>
        <w:t xml:space="preserve"> </w:t>
      </w:r>
      <w:r w:rsidRPr="0001526F">
        <w:rPr>
          <w:rFonts w:ascii="Times New Roman" w:hAnsi="Times New Roman"/>
          <w:sz w:val="24"/>
          <w:szCs w:val="24"/>
        </w:rPr>
        <w:tab/>
      </w:r>
    </w:p>
    <w:p w14:paraId="614C3AAB" w14:textId="010CDFFA" w:rsidR="002B3ED0" w:rsidRPr="00BB03E8" w:rsidRDefault="002B3ED0" w:rsidP="00BB03E8">
      <w:pPr>
        <w:pStyle w:val="PargrafodaLista"/>
        <w:numPr>
          <w:ilvl w:val="0"/>
          <w:numId w:val="36"/>
        </w:numPr>
        <w:spacing w:after="0" w:line="360" w:lineRule="auto"/>
        <w:jc w:val="both"/>
        <w:rPr>
          <w:rFonts w:ascii="Times New Roman" w:hAnsi="Times New Roman"/>
          <w:sz w:val="24"/>
          <w:szCs w:val="24"/>
        </w:rPr>
      </w:pPr>
      <w:r w:rsidRPr="00BB03E8">
        <w:rPr>
          <w:rFonts w:ascii="Times New Roman" w:hAnsi="Times New Roman"/>
          <w:sz w:val="24"/>
          <w:szCs w:val="24"/>
        </w:rPr>
        <w:t>a especificação, e a quantidade</w:t>
      </w:r>
      <w:r w:rsidR="00C81874" w:rsidRPr="00BB03E8">
        <w:rPr>
          <w:rFonts w:ascii="Times New Roman" w:hAnsi="Times New Roman"/>
          <w:sz w:val="24"/>
          <w:szCs w:val="24"/>
        </w:rPr>
        <w:t>;</w:t>
      </w:r>
      <w:r w:rsidRPr="00BB03E8">
        <w:rPr>
          <w:rFonts w:ascii="Times New Roman" w:hAnsi="Times New Roman"/>
          <w:sz w:val="24"/>
          <w:szCs w:val="24"/>
        </w:rPr>
        <w:t xml:space="preserve"> </w:t>
      </w:r>
    </w:p>
    <w:p w14:paraId="1BAAF3D1" w14:textId="77777777" w:rsidR="00BB03E8" w:rsidRDefault="002B3ED0" w:rsidP="00BB03E8">
      <w:pPr>
        <w:pStyle w:val="PargrafodaLista"/>
        <w:numPr>
          <w:ilvl w:val="0"/>
          <w:numId w:val="36"/>
        </w:numPr>
        <w:spacing w:after="0" w:line="360" w:lineRule="auto"/>
        <w:jc w:val="both"/>
        <w:rPr>
          <w:rFonts w:ascii="Times New Roman" w:hAnsi="Times New Roman"/>
          <w:sz w:val="24"/>
          <w:szCs w:val="24"/>
        </w:rPr>
      </w:pPr>
      <w:r w:rsidRPr="0001526F">
        <w:rPr>
          <w:rFonts w:ascii="Times New Roman" w:hAnsi="Times New Roman"/>
          <w:sz w:val="24"/>
          <w:szCs w:val="24"/>
        </w:rPr>
        <w:t>o prazo de entrega d</w:t>
      </w:r>
      <w:r w:rsidR="00C81874" w:rsidRPr="0001526F">
        <w:rPr>
          <w:rFonts w:ascii="Times New Roman" w:hAnsi="Times New Roman"/>
          <w:sz w:val="24"/>
          <w:szCs w:val="24"/>
        </w:rPr>
        <w:t xml:space="preserve">os </w:t>
      </w:r>
      <w:r w:rsidR="00B7389C" w:rsidRPr="0001526F">
        <w:rPr>
          <w:rFonts w:ascii="Times New Roman" w:hAnsi="Times New Roman"/>
          <w:sz w:val="24"/>
          <w:szCs w:val="24"/>
        </w:rPr>
        <w:t>materiais</w:t>
      </w:r>
      <w:r w:rsidRPr="0001526F">
        <w:rPr>
          <w:rFonts w:ascii="Times New Roman" w:hAnsi="Times New Roman"/>
          <w:sz w:val="24"/>
          <w:szCs w:val="24"/>
        </w:rPr>
        <w:t xml:space="preserve">; </w:t>
      </w:r>
    </w:p>
    <w:p w14:paraId="226AEFE9" w14:textId="31F19341" w:rsidR="002B3ED0" w:rsidRPr="00BB03E8" w:rsidRDefault="002B3ED0" w:rsidP="00BB03E8">
      <w:pPr>
        <w:pStyle w:val="PargrafodaLista"/>
        <w:numPr>
          <w:ilvl w:val="0"/>
          <w:numId w:val="36"/>
        </w:numPr>
        <w:spacing w:after="0" w:line="360" w:lineRule="auto"/>
        <w:jc w:val="both"/>
        <w:rPr>
          <w:rFonts w:ascii="Times New Roman" w:hAnsi="Times New Roman"/>
          <w:sz w:val="24"/>
          <w:szCs w:val="24"/>
        </w:rPr>
      </w:pPr>
      <w:r w:rsidRPr="00BB03E8">
        <w:rPr>
          <w:rFonts w:ascii="Times New Roman" w:hAnsi="Times New Roman"/>
          <w:sz w:val="24"/>
          <w:szCs w:val="24"/>
        </w:rPr>
        <w:t xml:space="preserve">o valor unitário e total a ser pago em decorrência </w:t>
      </w:r>
      <w:r w:rsidR="00B7389C" w:rsidRPr="00BB03E8">
        <w:rPr>
          <w:rFonts w:ascii="Times New Roman" w:hAnsi="Times New Roman"/>
          <w:sz w:val="24"/>
          <w:szCs w:val="24"/>
        </w:rPr>
        <w:t>do fornecimento</w:t>
      </w:r>
      <w:r w:rsidRPr="00BB03E8">
        <w:rPr>
          <w:rFonts w:ascii="Times New Roman" w:hAnsi="Times New Roman"/>
          <w:sz w:val="24"/>
          <w:szCs w:val="24"/>
        </w:rPr>
        <w:t xml:space="preserve">; </w:t>
      </w:r>
    </w:p>
    <w:p w14:paraId="7B826F8B" w14:textId="50026656" w:rsidR="002B3ED0" w:rsidRPr="0001526F" w:rsidRDefault="002B3ED0" w:rsidP="00BB03E8">
      <w:pPr>
        <w:pStyle w:val="PargrafodaLista"/>
        <w:numPr>
          <w:ilvl w:val="0"/>
          <w:numId w:val="36"/>
        </w:numPr>
        <w:spacing w:after="0" w:line="360" w:lineRule="auto"/>
        <w:ind w:left="1070"/>
        <w:jc w:val="both"/>
        <w:rPr>
          <w:rFonts w:ascii="Times New Roman" w:hAnsi="Times New Roman"/>
          <w:sz w:val="24"/>
          <w:szCs w:val="24"/>
        </w:rPr>
      </w:pPr>
      <w:r w:rsidRPr="0001526F">
        <w:rPr>
          <w:rFonts w:ascii="Times New Roman" w:hAnsi="Times New Roman"/>
          <w:sz w:val="24"/>
          <w:szCs w:val="24"/>
        </w:rPr>
        <w:t xml:space="preserve">o prazo de pagamento, contado da data do recebimento definitivo </w:t>
      </w:r>
      <w:r w:rsidR="00C81874" w:rsidRPr="0001526F">
        <w:rPr>
          <w:rFonts w:ascii="Times New Roman" w:hAnsi="Times New Roman"/>
          <w:sz w:val="24"/>
          <w:szCs w:val="24"/>
        </w:rPr>
        <w:t xml:space="preserve">dos </w:t>
      </w:r>
      <w:r w:rsidR="00B7389C" w:rsidRPr="0001526F">
        <w:rPr>
          <w:rFonts w:ascii="Times New Roman" w:hAnsi="Times New Roman"/>
          <w:sz w:val="24"/>
          <w:szCs w:val="24"/>
        </w:rPr>
        <w:t>materiais</w:t>
      </w:r>
      <w:r w:rsidRPr="0001526F">
        <w:rPr>
          <w:rFonts w:ascii="Times New Roman" w:hAnsi="Times New Roman"/>
          <w:sz w:val="24"/>
          <w:szCs w:val="24"/>
        </w:rPr>
        <w:t>.</w:t>
      </w:r>
    </w:p>
    <w:p w14:paraId="55FE26A6" w14:textId="77777777" w:rsidR="002B3ED0" w:rsidRPr="0001526F" w:rsidRDefault="002B3ED0" w:rsidP="002B3ED0">
      <w:pPr>
        <w:spacing w:after="0" w:line="360" w:lineRule="auto"/>
        <w:jc w:val="both"/>
        <w:rPr>
          <w:rFonts w:ascii="Times New Roman" w:hAnsi="Times New Roman"/>
          <w:sz w:val="24"/>
          <w:szCs w:val="24"/>
        </w:rPr>
      </w:pPr>
    </w:p>
    <w:p w14:paraId="121D9196" w14:textId="5F71DA36"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 xml:space="preserve">9.3- </w:t>
      </w:r>
      <w:r w:rsidRPr="0001526F">
        <w:rPr>
          <w:rFonts w:ascii="Times New Roman" w:hAnsi="Times New Roman"/>
          <w:sz w:val="24"/>
          <w:szCs w:val="24"/>
        </w:rPr>
        <w:t xml:space="preserve">Não será admitido </w:t>
      </w:r>
      <w:r w:rsidR="00B7389C" w:rsidRPr="0001526F">
        <w:rPr>
          <w:rFonts w:ascii="Times New Roman" w:hAnsi="Times New Roman"/>
          <w:sz w:val="24"/>
          <w:szCs w:val="24"/>
        </w:rPr>
        <w:t>o fornecimento</w:t>
      </w:r>
      <w:r w:rsidRPr="0001526F">
        <w:rPr>
          <w:rFonts w:ascii="Times New Roman" w:hAnsi="Times New Roman"/>
          <w:sz w:val="24"/>
          <w:szCs w:val="24"/>
        </w:rPr>
        <w:t xml:space="preserve"> pela contratada sem prévia emissão de Ordem de </w:t>
      </w:r>
      <w:r w:rsidR="00B7389C" w:rsidRPr="0001526F">
        <w:rPr>
          <w:rFonts w:ascii="Times New Roman" w:hAnsi="Times New Roman"/>
          <w:sz w:val="24"/>
          <w:szCs w:val="24"/>
        </w:rPr>
        <w:t>Compra</w:t>
      </w:r>
      <w:r w:rsidRPr="0001526F">
        <w:rPr>
          <w:rFonts w:ascii="Times New Roman" w:hAnsi="Times New Roman"/>
          <w:sz w:val="24"/>
          <w:szCs w:val="24"/>
        </w:rPr>
        <w:t>.</w:t>
      </w:r>
    </w:p>
    <w:p w14:paraId="1366F4D2" w14:textId="77777777" w:rsidR="002B3ED0" w:rsidRPr="0001526F" w:rsidRDefault="002B3ED0" w:rsidP="002B3ED0">
      <w:pPr>
        <w:spacing w:after="0" w:line="360" w:lineRule="auto"/>
        <w:jc w:val="both"/>
        <w:rPr>
          <w:rFonts w:ascii="Times New Roman" w:hAnsi="Times New Roman"/>
          <w:sz w:val="24"/>
          <w:szCs w:val="24"/>
        </w:rPr>
      </w:pPr>
    </w:p>
    <w:p w14:paraId="6FCAE125" w14:textId="3D921BC3" w:rsidR="002B3ED0" w:rsidRPr="0001526F"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01526F">
        <w:rPr>
          <w:rFonts w:ascii="Times New Roman" w:hAnsi="Times New Roman"/>
          <w:b/>
          <w:sz w:val="24"/>
          <w:szCs w:val="24"/>
        </w:rPr>
        <w:t xml:space="preserve">CLÁUSULA DÉCIMA - DOS PRAZOS PARA RETIRADA DE DOCUMENTOS E ENTREGA DO </w:t>
      </w:r>
      <w:r w:rsidR="00CB66D7" w:rsidRPr="0001526F">
        <w:rPr>
          <w:rFonts w:ascii="Times New Roman" w:hAnsi="Times New Roman"/>
          <w:b/>
          <w:sz w:val="24"/>
          <w:szCs w:val="24"/>
        </w:rPr>
        <w:t>MATERIAL</w:t>
      </w:r>
    </w:p>
    <w:p w14:paraId="552C45DF" w14:textId="77777777" w:rsidR="002B3ED0" w:rsidRPr="0001526F" w:rsidRDefault="002B3ED0" w:rsidP="002B3ED0">
      <w:pPr>
        <w:spacing w:after="0" w:line="360" w:lineRule="auto"/>
        <w:jc w:val="both"/>
        <w:rPr>
          <w:rFonts w:ascii="Times New Roman" w:hAnsi="Times New Roman"/>
          <w:b/>
          <w:sz w:val="24"/>
          <w:szCs w:val="24"/>
        </w:rPr>
      </w:pPr>
    </w:p>
    <w:p w14:paraId="7E177228" w14:textId="3230DAE9" w:rsidR="00507B7F" w:rsidRPr="0001526F" w:rsidRDefault="00507B7F" w:rsidP="00507B7F">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10.1-</w:t>
      </w:r>
      <w:r w:rsidRPr="0001526F">
        <w:rPr>
          <w:rFonts w:ascii="Times New Roman" w:hAnsi="Times New Roman"/>
          <w:sz w:val="24"/>
          <w:szCs w:val="24"/>
        </w:rPr>
        <w:t xml:space="preserve"> Os materiais serão recebidos provisoriamente em até 02 (dois) dias úteis, contados da data da entrega.</w:t>
      </w:r>
      <w:r w:rsidRPr="0001526F">
        <w:rPr>
          <w:rFonts w:ascii="Times New Roman" w:hAnsi="Times New Roman"/>
          <w:b/>
          <w:sz w:val="24"/>
          <w:szCs w:val="24"/>
        </w:rPr>
        <w:t xml:space="preserve"> </w:t>
      </w:r>
    </w:p>
    <w:p w14:paraId="648367C2" w14:textId="77777777" w:rsidR="00507B7F" w:rsidRPr="0001526F" w:rsidRDefault="00507B7F" w:rsidP="00507B7F">
      <w:pPr>
        <w:spacing w:after="0" w:line="360" w:lineRule="auto"/>
        <w:jc w:val="both"/>
        <w:rPr>
          <w:rFonts w:ascii="Times New Roman" w:hAnsi="Times New Roman"/>
          <w:b/>
          <w:sz w:val="24"/>
          <w:szCs w:val="24"/>
        </w:rPr>
      </w:pPr>
    </w:p>
    <w:p w14:paraId="203067CD" w14:textId="70A2BE9A" w:rsidR="00507B7F" w:rsidRPr="0001526F" w:rsidRDefault="00507B7F" w:rsidP="00507B7F">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10.2-</w:t>
      </w:r>
      <w:r w:rsidRPr="0001526F">
        <w:rPr>
          <w:rFonts w:ascii="Times New Roman" w:hAnsi="Times New Roman"/>
          <w:sz w:val="24"/>
          <w:szCs w:val="24"/>
        </w:rPr>
        <w:t xml:space="preserve"> Por ocasião da entrega, a contratada deverá colher no comprovante respectivo a data, o nome, o cargo, a assinatura e o número da identidade do responsável pelo recebimento.</w:t>
      </w:r>
      <w:r w:rsidRPr="0001526F">
        <w:rPr>
          <w:rFonts w:ascii="Times New Roman" w:hAnsi="Times New Roman"/>
          <w:b/>
          <w:sz w:val="24"/>
          <w:szCs w:val="24"/>
        </w:rPr>
        <w:t xml:space="preserve"> </w:t>
      </w:r>
    </w:p>
    <w:p w14:paraId="7C0AF3A5" w14:textId="77777777" w:rsidR="00507B7F" w:rsidRPr="0001526F" w:rsidRDefault="00507B7F" w:rsidP="00507B7F">
      <w:pPr>
        <w:spacing w:after="0" w:line="360" w:lineRule="auto"/>
        <w:jc w:val="both"/>
        <w:rPr>
          <w:rFonts w:ascii="Times New Roman" w:hAnsi="Times New Roman"/>
          <w:b/>
          <w:sz w:val="24"/>
          <w:szCs w:val="24"/>
        </w:rPr>
      </w:pPr>
    </w:p>
    <w:p w14:paraId="4B31E86B" w14:textId="3FB5C4B2"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10.3-</w:t>
      </w:r>
      <w:r w:rsidRPr="0001526F">
        <w:rPr>
          <w:rFonts w:ascii="Times New Roman" w:hAnsi="Times New Roman"/>
          <w:sz w:val="24"/>
          <w:szCs w:val="24"/>
        </w:rPr>
        <w:t xml:space="preserve"> Constatadas irregularidades nos materiais o contratante poderá: </w:t>
      </w:r>
    </w:p>
    <w:p w14:paraId="54AE24DD" w14:textId="77777777" w:rsidR="00507B7F" w:rsidRPr="0001526F" w:rsidRDefault="00507B7F" w:rsidP="00507B7F">
      <w:pPr>
        <w:spacing w:after="0" w:line="360" w:lineRule="auto"/>
        <w:jc w:val="both"/>
        <w:rPr>
          <w:rFonts w:ascii="Times New Roman" w:hAnsi="Times New Roman"/>
          <w:sz w:val="24"/>
          <w:szCs w:val="24"/>
        </w:rPr>
      </w:pPr>
    </w:p>
    <w:p w14:paraId="37C923E1" w14:textId="77777777"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lastRenderedPageBreak/>
        <w:t>a)</w:t>
      </w:r>
      <w:r w:rsidRPr="0001526F">
        <w:rPr>
          <w:rFonts w:ascii="Times New Roman" w:hAnsi="Times New Roman"/>
          <w:sz w:val="24"/>
          <w:szCs w:val="24"/>
        </w:rPr>
        <w:t xml:space="preserve"> se disser respeito à especificação, rejeitá-lo no todo, determinando seu refazimento ou rescindindo a contratação, sem prejuízo das penalidades cabíveis; </w:t>
      </w:r>
    </w:p>
    <w:p w14:paraId="3A72304D" w14:textId="77777777" w:rsidR="00507B7F" w:rsidRPr="0001526F" w:rsidRDefault="00507B7F" w:rsidP="00507B7F">
      <w:pPr>
        <w:spacing w:after="0" w:line="360" w:lineRule="auto"/>
        <w:jc w:val="both"/>
        <w:rPr>
          <w:rFonts w:ascii="Times New Roman" w:hAnsi="Times New Roman"/>
          <w:sz w:val="24"/>
          <w:szCs w:val="24"/>
        </w:rPr>
      </w:pPr>
    </w:p>
    <w:p w14:paraId="49B3D157" w14:textId="77777777"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b)</w:t>
      </w:r>
      <w:r w:rsidRPr="0001526F">
        <w:rPr>
          <w:rFonts w:ascii="Times New Roman" w:hAnsi="Times New Roman"/>
          <w:sz w:val="24"/>
          <w:szCs w:val="24"/>
        </w:rPr>
        <w:t xml:space="preserve"> se disser respeito à diferença de partes, determinar sua complementação ou rescindir a contratação, sem prejuízo das penalidades cabíveis. </w:t>
      </w:r>
    </w:p>
    <w:p w14:paraId="1272C881" w14:textId="77777777" w:rsidR="00507B7F" w:rsidRPr="0001526F" w:rsidRDefault="00507B7F" w:rsidP="00507B7F">
      <w:pPr>
        <w:spacing w:after="0" w:line="360" w:lineRule="auto"/>
        <w:jc w:val="both"/>
        <w:rPr>
          <w:rFonts w:ascii="Times New Roman" w:hAnsi="Times New Roman"/>
          <w:sz w:val="24"/>
          <w:szCs w:val="24"/>
        </w:rPr>
      </w:pPr>
    </w:p>
    <w:p w14:paraId="5882C4CB" w14:textId="41A1805C"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10.4-</w:t>
      </w:r>
      <w:r w:rsidRPr="0001526F">
        <w:rPr>
          <w:rFonts w:ascii="Times New Roman" w:hAnsi="Times New Roman"/>
          <w:sz w:val="24"/>
          <w:szCs w:val="24"/>
        </w:rPr>
        <w:t xml:space="preserve"> Nas hipóteses de substituição e/ou complementação, a contratada deverá fazê-las em conformidade com a indicação do contratante, no prazo máximo de 48 (quarenta e oito) horas, contadas da notificação, mantido o preço inicialmente contratado. </w:t>
      </w:r>
    </w:p>
    <w:p w14:paraId="2BC487F9" w14:textId="77777777" w:rsidR="00507B7F" w:rsidRPr="0001526F" w:rsidRDefault="00507B7F" w:rsidP="00507B7F">
      <w:pPr>
        <w:spacing w:after="0" w:line="360" w:lineRule="auto"/>
        <w:jc w:val="both"/>
        <w:rPr>
          <w:rFonts w:ascii="Times New Roman" w:hAnsi="Times New Roman"/>
          <w:sz w:val="24"/>
          <w:szCs w:val="24"/>
        </w:rPr>
      </w:pPr>
    </w:p>
    <w:p w14:paraId="2DA12856" w14:textId="210C6702"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10.5-</w:t>
      </w:r>
      <w:r w:rsidRPr="0001526F">
        <w:rPr>
          <w:rFonts w:ascii="Times New Roman" w:hAnsi="Times New Roman"/>
          <w:sz w:val="24"/>
          <w:szCs w:val="24"/>
        </w:rPr>
        <w:t xml:space="preserve"> O recebimento definitivo dos materiais dar-se-á no prazo de 05 (cinco) dias úteis, após o recebimento provisório, uma vez verificado o atendimento integral da quantidade e das especificações contratadas, mediante Termo de Recebimento Definitivo ou recibo, firmado pelo servidor responsável.</w:t>
      </w:r>
    </w:p>
    <w:p w14:paraId="78B1F087" w14:textId="77777777" w:rsidR="002B3ED0" w:rsidRPr="0001526F" w:rsidRDefault="002B3ED0" w:rsidP="002B3ED0">
      <w:pPr>
        <w:spacing w:after="0" w:line="360" w:lineRule="auto"/>
        <w:jc w:val="both"/>
        <w:rPr>
          <w:rFonts w:ascii="Times New Roman" w:hAnsi="Times New Roman"/>
          <w:sz w:val="24"/>
          <w:szCs w:val="24"/>
        </w:rPr>
      </w:pPr>
    </w:p>
    <w:p w14:paraId="5D656FF7" w14:textId="1C272887" w:rsidR="002B3ED0" w:rsidRPr="0001526F"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01526F">
        <w:rPr>
          <w:rFonts w:ascii="Times New Roman" w:hAnsi="Times New Roman"/>
          <w:b/>
          <w:sz w:val="24"/>
          <w:szCs w:val="24"/>
        </w:rPr>
        <w:t xml:space="preserve">CLÁUSULA DÉCIMA PRIMEIRA - DA FORMA E </w:t>
      </w:r>
      <w:r w:rsidR="008D3E05" w:rsidRPr="0001526F">
        <w:rPr>
          <w:rFonts w:ascii="Times New Roman" w:hAnsi="Times New Roman"/>
          <w:b/>
          <w:sz w:val="24"/>
          <w:szCs w:val="24"/>
        </w:rPr>
        <w:t xml:space="preserve">DO </w:t>
      </w:r>
      <w:r w:rsidRPr="0001526F">
        <w:rPr>
          <w:rFonts w:ascii="Times New Roman" w:hAnsi="Times New Roman"/>
          <w:b/>
          <w:sz w:val="24"/>
          <w:szCs w:val="24"/>
        </w:rPr>
        <w:t>LOCAL DE ENTREGA</w:t>
      </w:r>
    </w:p>
    <w:p w14:paraId="21148B5B" w14:textId="6357E15D"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 xml:space="preserve">11.1- </w:t>
      </w:r>
      <w:r w:rsidRPr="0001526F">
        <w:rPr>
          <w:rFonts w:ascii="Times New Roman" w:hAnsi="Times New Roman"/>
          <w:sz w:val="24"/>
          <w:szCs w:val="24"/>
        </w:rPr>
        <w:t xml:space="preserve">O Setor de Compras do Contratante durante a vigência do contrato a ser firmado, expedirá a Autorização de Fornecimento que, depois de emitida, será encaminhada à Contratada para o fornecimento, obedecidas as disposições no Edital do </w:t>
      </w:r>
      <w:r w:rsidR="00BA7717">
        <w:rPr>
          <w:rFonts w:ascii="Times New Roman" w:hAnsi="Times New Roman"/>
          <w:sz w:val="24"/>
          <w:szCs w:val="24"/>
        </w:rPr>
        <w:t>Pregão Eletrônico para Registro de Preços nº 23/2023</w:t>
      </w:r>
      <w:r w:rsidRPr="0001526F">
        <w:rPr>
          <w:rFonts w:ascii="Times New Roman" w:hAnsi="Times New Roman"/>
          <w:sz w:val="24"/>
          <w:szCs w:val="24"/>
        </w:rPr>
        <w:t xml:space="preserve"> e seus anexos.</w:t>
      </w:r>
    </w:p>
    <w:p w14:paraId="2C32F2AF" w14:textId="77777777" w:rsidR="00507B7F" w:rsidRPr="0001526F" w:rsidRDefault="00507B7F" w:rsidP="00507B7F">
      <w:pPr>
        <w:spacing w:after="0" w:line="360" w:lineRule="auto"/>
        <w:jc w:val="both"/>
        <w:rPr>
          <w:rFonts w:ascii="Times New Roman" w:hAnsi="Times New Roman"/>
          <w:bCs/>
          <w:sz w:val="24"/>
          <w:szCs w:val="24"/>
        </w:rPr>
      </w:pPr>
    </w:p>
    <w:p w14:paraId="3994E822" w14:textId="4610B73C" w:rsidR="00507B7F" w:rsidRPr="0001526F" w:rsidRDefault="00507B7F" w:rsidP="00507B7F">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 xml:space="preserve">11.2- </w:t>
      </w:r>
      <w:r w:rsidRPr="0001526F">
        <w:rPr>
          <w:rFonts w:ascii="Times New Roman" w:hAnsi="Times New Roman"/>
          <w:sz w:val="24"/>
          <w:szCs w:val="24"/>
        </w:rPr>
        <w:t>O fornecimento se dará no prazo de 05 (cinco) dias úteis, contado do recebimento da Autorização de Fornecimento, expedida pelo Contratante, para tal fornecimento.</w:t>
      </w:r>
    </w:p>
    <w:p w14:paraId="209A41E9" w14:textId="77777777" w:rsidR="00507B7F" w:rsidRPr="0001526F" w:rsidRDefault="00507B7F" w:rsidP="00507B7F">
      <w:pPr>
        <w:spacing w:after="0" w:line="360" w:lineRule="auto"/>
        <w:ind w:firstLine="708"/>
        <w:jc w:val="both"/>
        <w:rPr>
          <w:rFonts w:ascii="Times New Roman" w:hAnsi="Times New Roman"/>
          <w:b/>
          <w:sz w:val="24"/>
          <w:szCs w:val="24"/>
        </w:rPr>
      </w:pPr>
    </w:p>
    <w:p w14:paraId="58DF4E27" w14:textId="763E85E3" w:rsidR="00507B7F" w:rsidRPr="0001526F" w:rsidRDefault="00507B7F" w:rsidP="00507B7F">
      <w:pPr>
        <w:spacing w:line="360" w:lineRule="auto"/>
        <w:ind w:firstLine="708"/>
        <w:jc w:val="both"/>
        <w:rPr>
          <w:rFonts w:ascii="Times New Roman" w:hAnsi="Times New Roman"/>
          <w:b/>
          <w:sz w:val="24"/>
          <w:szCs w:val="24"/>
        </w:rPr>
      </w:pPr>
      <w:r w:rsidRPr="0001526F">
        <w:rPr>
          <w:rFonts w:ascii="Times New Roman" w:hAnsi="Times New Roman"/>
          <w:b/>
          <w:sz w:val="24"/>
          <w:szCs w:val="24"/>
        </w:rPr>
        <w:t>11.3-</w:t>
      </w:r>
      <w:r w:rsidRPr="0001526F">
        <w:rPr>
          <w:rFonts w:ascii="Times New Roman" w:hAnsi="Times New Roman"/>
          <w:sz w:val="24"/>
          <w:szCs w:val="24"/>
        </w:rPr>
        <w:t xml:space="preserve"> O fornecimento correrá sob a responsabilidade exclusiva da licitante adjudicatária, que deverá atender às normas expedidas pelos órgãos que o regulamentam.</w:t>
      </w:r>
    </w:p>
    <w:p w14:paraId="09C60517" w14:textId="0B72B27D" w:rsidR="00507B7F" w:rsidRPr="0001526F" w:rsidRDefault="00507B7F" w:rsidP="00507B7F">
      <w:pPr>
        <w:spacing w:line="360" w:lineRule="auto"/>
        <w:ind w:firstLine="708"/>
        <w:jc w:val="both"/>
        <w:rPr>
          <w:rFonts w:ascii="Times New Roman" w:hAnsi="Times New Roman"/>
          <w:sz w:val="24"/>
          <w:szCs w:val="24"/>
        </w:rPr>
      </w:pPr>
      <w:r w:rsidRPr="0001526F">
        <w:rPr>
          <w:rFonts w:ascii="Times New Roman" w:hAnsi="Times New Roman"/>
          <w:b/>
          <w:sz w:val="24"/>
          <w:szCs w:val="24"/>
        </w:rPr>
        <w:t>11.4-</w:t>
      </w:r>
      <w:r w:rsidRPr="0001526F">
        <w:rPr>
          <w:rFonts w:ascii="Times New Roman" w:hAnsi="Times New Roman"/>
          <w:b/>
          <w:sz w:val="24"/>
          <w:szCs w:val="24"/>
        </w:rPr>
        <w:tab/>
      </w:r>
      <w:r w:rsidRPr="0001526F">
        <w:rPr>
          <w:rFonts w:ascii="Times New Roman" w:hAnsi="Times New Roman"/>
          <w:sz w:val="24"/>
          <w:szCs w:val="24"/>
        </w:rPr>
        <w:t>O fornecimento deverá estar de acordo com as necessidades das Secretarias Municipais</w:t>
      </w:r>
    </w:p>
    <w:p w14:paraId="0CBDEB72" w14:textId="343B0F48" w:rsidR="00507B7F" w:rsidRPr="0001526F" w:rsidRDefault="00507B7F" w:rsidP="00507B7F">
      <w:pPr>
        <w:spacing w:line="360" w:lineRule="auto"/>
        <w:ind w:firstLine="708"/>
        <w:jc w:val="both"/>
        <w:rPr>
          <w:rFonts w:ascii="Times New Roman" w:hAnsi="Times New Roman"/>
          <w:sz w:val="24"/>
          <w:szCs w:val="24"/>
        </w:rPr>
      </w:pPr>
      <w:r w:rsidRPr="0001526F">
        <w:rPr>
          <w:rFonts w:ascii="Times New Roman" w:hAnsi="Times New Roman"/>
          <w:b/>
          <w:sz w:val="24"/>
          <w:szCs w:val="24"/>
        </w:rPr>
        <w:t>11.5-</w:t>
      </w:r>
      <w:r w:rsidRPr="0001526F">
        <w:rPr>
          <w:rFonts w:ascii="Times New Roman" w:hAnsi="Times New Roman"/>
          <w:sz w:val="24"/>
          <w:szCs w:val="24"/>
        </w:rPr>
        <w:t xml:space="preserve"> O quantitativo que consta do Termo de Referência deste Edital é uma mera expectativa de consumo, não se obrigando à Administração Pública a contratar todo o fornecimento.</w:t>
      </w:r>
    </w:p>
    <w:p w14:paraId="0A55E287" w14:textId="2446E4A8" w:rsidR="002B3ED0" w:rsidRPr="0001526F"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01526F">
        <w:rPr>
          <w:rFonts w:ascii="Times New Roman" w:hAnsi="Times New Roman"/>
          <w:b/>
          <w:sz w:val="24"/>
          <w:szCs w:val="24"/>
        </w:rPr>
        <w:lastRenderedPageBreak/>
        <w:t xml:space="preserve">CLÁUSULA DÉCIMA SEGUNDA - DAS OBRIGAÇÕES DA </w:t>
      </w:r>
      <w:r w:rsidR="00E91CD4" w:rsidRPr="0001526F">
        <w:rPr>
          <w:rFonts w:ascii="Times New Roman" w:hAnsi="Times New Roman"/>
          <w:b/>
          <w:sz w:val="24"/>
          <w:szCs w:val="24"/>
        </w:rPr>
        <w:t xml:space="preserve">CONTRATANTE E DA </w:t>
      </w:r>
      <w:r w:rsidRPr="0001526F">
        <w:rPr>
          <w:rFonts w:ascii="Times New Roman" w:hAnsi="Times New Roman"/>
          <w:b/>
          <w:sz w:val="24"/>
          <w:szCs w:val="24"/>
        </w:rPr>
        <w:t>CONTRATADA</w:t>
      </w:r>
    </w:p>
    <w:p w14:paraId="1BE01842" w14:textId="77777777" w:rsidR="002B3ED0" w:rsidRPr="0001526F" w:rsidRDefault="002B3ED0" w:rsidP="002B3ED0">
      <w:pPr>
        <w:spacing w:after="0" w:line="360" w:lineRule="auto"/>
        <w:jc w:val="both"/>
        <w:rPr>
          <w:rFonts w:ascii="Times New Roman" w:hAnsi="Times New Roman"/>
          <w:b/>
          <w:sz w:val="24"/>
          <w:szCs w:val="24"/>
        </w:rPr>
      </w:pPr>
    </w:p>
    <w:p w14:paraId="59465367" w14:textId="473EF63E" w:rsidR="000844AA" w:rsidRPr="0001526F" w:rsidRDefault="000844AA"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12.1-</w:t>
      </w:r>
      <w:r w:rsidRPr="0001526F">
        <w:rPr>
          <w:rFonts w:ascii="Times New Roman" w:hAnsi="Times New Roman"/>
          <w:sz w:val="24"/>
          <w:szCs w:val="24"/>
        </w:rPr>
        <w:t xml:space="preserve"> Constituem obrigações da Contratante:</w:t>
      </w:r>
    </w:p>
    <w:p w14:paraId="557982BC" w14:textId="31995AD0" w:rsidR="000844AA" w:rsidRPr="0001526F" w:rsidRDefault="000844AA" w:rsidP="002B3ED0">
      <w:pPr>
        <w:spacing w:after="0" w:line="360" w:lineRule="auto"/>
        <w:ind w:firstLine="708"/>
        <w:jc w:val="both"/>
        <w:rPr>
          <w:rFonts w:ascii="Times New Roman" w:hAnsi="Times New Roman"/>
          <w:sz w:val="24"/>
          <w:szCs w:val="24"/>
        </w:rPr>
      </w:pPr>
    </w:p>
    <w:p w14:paraId="693E1946" w14:textId="307D2F52" w:rsidR="0066118E" w:rsidRPr="0001526F" w:rsidRDefault="0066118E" w:rsidP="0066118E">
      <w:pPr>
        <w:pStyle w:val="Default"/>
        <w:spacing w:line="360" w:lineRule="auto"/>
        <w:ind w:firstLine="708"/>
        <w:jc w:val="both"/>
        <w:rPr>
          <w:rFonts w:ascii="Times New Roman" w:hAnsi="Times New Roman" w:cs="Times New Roman"/>
          <w:bCs/>
          <w:color w:val="auto"/>
        </w:rPr>
      </w:pPr>
      <w:r w:rsidRPr="0001526F">
        <w:rPr>
          <w:rFonts w:ascii="Times New Roman" w:hAnsi="Times New Roman" w:cs="Times New Roman"/>
          <w:b/>
          <w:bCs/>
          <w:color w:val="auto"/>
        </w:rPr>
        <w:t>12.1.1-</w:t>
      </w:r>
      <w:r w:rsidRPr="0001526F">
        <w:rPr>
          <w:rFonts w:ascii="Times New Roman" w:hAnsi="Times New Roman" w:cs="Times New Roman"/>
          <w:bCs/>
          <w:color w:val="auto"/>
        </w:rPr>
        <w:t xml:space="preserve"> efetuar os pagamentos avençados nas datas e valores previstos neste Edital;</w:t>
      </w:r>
    </w:p>
    <w:p w14:paraId="0E5C9243" w14:textId="77777777" w:rsidR="0066118E" w:rsidRPr="0001526F" w:rsidRDefault="0066118E" w:rsidP="0066118E">
      <w:pPr>
        <w:pStyle w:val="Default"/>
        <w:spacing w:line="360" w:lineRule="auto"/>
        <w:ind w:firstLine="708"/>
        <w:jc w:val="both"/>
        <w:rPr>
          <w:rFonts w:ascii="Times New Roman" w:hAnsi="Times New Roman" w:cs="Times New Roman"/>
          <w:bCs/>
          <w:color w:val="auto"/>
        </w:rPr>
      </w:pPr>
    </w:p>
    <w:p w14:paraId="1063C32C" w14:textId="252BFE26" w:rsidR="0066118E" w:rsidRPr="0001526F" w:rsidRDefault="0066118E" w:rsidP="0066118E">
      <w:pPr>
        <w:pStyle w:val="Default"/>
        <w:spacing w:line="360" w:lineRule="auto"/>
        <w:ind w:firstLine="708"/>
        <w:jc w:val="both"/>
        <w:rPr>
          <w:rFonts w:ascii="Times New Roman" w:hAnsi="Times New Roman" w:cs="Times New Roman"/>
          <w:bCs/>
          <w:color w:val="auto"/>
        </w:rPr>
      </w:pPr>
      <w:r w:rsidRPr="0001526F">
        <w:rPr>
          <w:rFonts w:ascii="Times New Roman" w:hAnsi="Times New Roman" w:cs="Times New Roman"/>
          <w:b/>
          <w:bCs/>
          <w:color w:val="auto"/>
        </w:rPr>
        <w:t>1</w:t>
      </w:r>
      <w:r w:rsidR="0005671C" w:rsidRPr="0001526F">
        <w:rPr>
          <w:rFonts w:ascii="Times New Roman" w:hAnsi="Times New Roman" w:cs="Times New Roman"/>
          <w:b/>
          <w:bCs/>
          <w:color w:val="auto"/>
        </w:rPr>
        <w:t>2</w:t>
      </w:r>
      <w:r w:rsidRPr="0001526F">
        <w:rPr>
          <w:rFonts w:ascii="Times New Roman" w:hAnsi="Times New Roman" w:cs="Times New Roman"/>
          <w:b/>
          <w:bCs/>
          <w:color w:val="auto"/>
        </w:rPr>
        <w:t>.1.2-</w:t>
      </w:r>
      <w:r w:rsidRPr="0001526F">
        <w:rPr>
          <w:rFonts w:ascii="Times New Roman" w:hAnsi="Times New Roman" w:cs="Times New Roman"/>
          <w:bCs/>
          <w:color w:val="auto"/>
        </w:rPr>
        <w:t xml:space="preserve"> acompanhar e fiscalizar o fiel cumprimento do </w:t>
      </w:r>
      <w:r w:rsidR="00CB66D7" w:rsidRPr="0001526F">
        <w:rPr>
          <w:rFonts w:ascii="Times New Roman" w:hAnsi="Times New Roman" w:cs="Times New Roman"/>
          <w:bCs/>
          <w:color w:val="auto"/>
        </w:rPr>
        <w:t>fornecimento</w:t>
      </w:r>
      <w:r w:rsidRPr="0001526F">
        <w:rPr>
          <w:rFonts w:ascii="Times New Roman" w:hAnsi="Times New Roman" w:cs="Times New Roman"/>
          <w:bCs/>
          <w:color w:val="auto"/>
        </w:rPr>
        <w:t>;</w:t>
      </w:r>
    </w:p>
    <w:p w14:paraId="5E43369D" w14:textId="77777777" w:rsidR="0066118E" w:rsidRPr="0001526F" w:rsidRDefault="0066118E" w:rsidP="0066118E">
      <w:pPr>
        <w:pStyle w:val="Default"/>
        <w:spacing w:line="360" w:lineRule="auto"/>
        <w:ind w:firstLine="708"/>
        <w:jc w:val="both"/>
        <w:rPr>
          <w:rFonts w:ascii="Times New Roman" w:hAnsi="Times New Roman" w:cs="Times New Roman"/>
          <w:bCs/>
          <w:color w:val="auto"/>
        </w:rPr>
      </w:pPr>
    </w:p>
    <w:p w14:paraId="539317C0" w14:textId="33CEBF0F" w:rsidR="0066118E" w:rsidRPr="0001526F" w:rsidRDefault="0066118E" w:rsidP="0066118E">
      <w:pPr>
        <w:pStyle w:val="Default"/>
        <w:spacing w:line="360" w:lineRule="auto"/>
        <w:ind w:firstLine="708"/>
        <w:jc w:val="both"/>
        <w:rPr>
          <w:rFonts w:ascii="Times New Roman" w:hAnsi="Times New Roman" w:cs="Times New Roman"/>
          <w:bCs/>
          <w:color w:val="auto"/>
        </w:rPr>
      </w:pPr>
      <w:r w:rsidRPr="0001526F">
        <w:rPr>
          <w:rFonts w:ascii="Times New Roman" w:hAnsi="Times New Roman" w:cs="Times New Roman"/>
          <w:b/>
          <w:bCs/>
          <w:color w:val="auto"/>
        </w:rPr>
        <w:t>12.1.3-</w:t>
      </w:r>
      <w:r w:rsidRPr="0001526F">
        <w:rPr>
          <w:rFonts w:ascii="Times New Roman" w:hAnsi="Times New Roman" w:cs="Times New Roman"/>
          <w:bCs/>
          <w:color w:val="auto"/>
        </w:rPr>
        <w:t xml:space="preserve"> notificar, por escrito, à licitante contratada, a ocorrência de eventuais imperfeições no curso do fornecimento, fixando prazo para a sua correção.</w:t>
      </w:r>
    </w:p>
    <w:p w14:paraId="1737EE90" w14:textId="77777777" w:rsidR="0066118E" w:rsidRPr="0001526F" w:rsidRDefault="0066118E" w:rsidP="002B3ED0">
      <w:pPr>
        <w:spacing w:after="0" w:line="360" w:lineRule="auto"/>
        <w:ind w:firstLine="708"/>
        <w:jc w:val="both"/>
        <w:rPr>
          <w:rFonts w:ascii="Times New Roman" w:hAnsi="Times New Roman"/>
          <w:b/>
          <w:sz w:val="24"/>
          <w:szCs w:val="24"/>
        </w:rPr>
      </w:pPr>
    </w:p>
    <w:p w14:paraId="7F0F4CD4" w14:textId="7ADCB2F0" w:rsidR="002B3ED0" w:rsidRPr="0001526F" w:rsidRDefault="002B3ED0" w:rsidP="002B3ED0">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12.</w:t>
      </w:r>
      <w:r w:rsidR="000844AA" w:rsidRPr="0001526F">
        <w:rPr>
          <w:rFonts w:ascii="Times New Roman" w:hAnsi="Times New Roman"/>
          <w:b/>
          <w:sz w:val="24"/>
          <w:szCs w:val="24"/>
        </w:rPr>
        <w:t>2</w:t>
      </w:r>
      <w:r w:rsidRPr="0001526F">
        <w:rPr>
          <w:rFonts w:ascii="Times New Roman" w:hAnsi="Times New Roman"/>
          <w:b/>
          <w:sz w:val="24"/>
          <w:szCs w:val="24"/>
        </w:rPr>
        <w:t>-</w:t>
      </w:r>
      <w:r w:rsidRPr="0001526F">
        <w:rPr>
          <w:rFonts w:ascii="Times New Roman" w:hAnsi="Times New Roman"/>
          <w:sz w:val="24"/>
          <w:szCs w:val="24"/>
        </w:rPr>
        <w:t xml:space="preserve"> Constituem obrigações da </w:t>
      </w:r>
      <w:r w:rsidR="000844AA" w:rsidRPr="0001526F">
        <w:rPr>
          <w:rFonts w:ascii="Times New Roman" w:hAnsi="Times New Roman"/>
          <w:sz w:val="24"/>
          <w:szCs w:val="24"/>
        </w:rPr>
        <w:t>C</w:t>
      </w:r>
      <w:r w:rsidRPr="0001526F">
        <w:rPr>
          <w:rFonts w:ascii="Times New Roman" w:hAnsi="Times New Roman"/>
          <w:sz w:val="24"/>
          <w:szCs w:val="24"/>
        </w:rPr>
        <w:t>ontratada:</w:t>
      </w:r>
      <w:r w:rsidRPr="0001526F">
        <w:rPr>
          <w:rFonts w:ascii="Times New Roman" w:hAnsi="Times New Roman"/>
          <w:b/>
          <w:sz w:val="24"/>
          <w:szCs w:val="24"/>
        </w:rPr>
        <w:t xml:space="preserve"> </w:t>
      </w:r>
    </w:p>
    <w:p w14:paraId="09034B58" w14:textId="77777777" w:rsidR="002B3ED0" w:rsidRPr="0001526F" w:rsidRDefault="002B3ED0" w:rsidP="002B3ED0">
      <w:pPr>
        <w:spacing w:after="0" w:line="360" w:lineRule="auto"/>
        <w:jc w:val="both"/>
        <w:rPr>
          <w:rFonts w:ascii="Times New Roman" w:hAnsi="Times New Roman"/>
          <w:b/>
          <w:sz w:val="24"/>
          <w:szCs w:val="24"/>
        </w:rPr>
      </w:pPr>
    </w:p>
    <w:p w14:paraId="5E6E18DA" w14:textId="2116583C" w:rsidR="002B3ED0" w:rsidRPr="0001526F" w:rsidRDefault="002B3ED0" w:rsidP="002B3ED0">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I -</w:t>
      </w:r>
      <w:r w:rsidRPr="0001526F">
        <w:rPr>
          <w:rFonts w:ascii="Times New Roman" w:hAnsi="Times New Roman"/>
          <w:sz w:val="24"/>
          <w:szCs w:val="24"/>
        </w:rPr>
        <w:t xml:space="preserve"> atender, no prazo fixado, às convocações para retirada da Ordem de </w:t>
      </w:r>
      <w:r w:rsidR="00507B7F" w:rsidRPr="0001526F">
        <w:rPr>
          <w:rFonts w:ascii="Times New Roman" w:hAnsi="Times New Roman"/>
          <w:sz w:val="24"/>
          <w:szCs w:val="24"/>
        </w:rPr>
        <w:t>Compras</w:t>
      </w:r>
      <w:r w:rsidRPr="0001526F">
        <w:rPr>
          <w:rFonts w:ascii="Times New Roman" w:hAnsi="Times New Roman"/>
          <w:sz w:val="24"/>
          <w:szCs w:val="24"/>
        </w:rPr>
        <w:t>;</w:t>
      </w:r>
      <w:r w:rsidRPr="0001526F">
        <w:rPr>
          <w:rFonts w:ascii="Times New Roman" w:hAnsi="Times New Roman"/>
          <w:b/>
          <w:sz w:val="24"/>
          <w:szCs w:val="24"/>
        </w:rPr>
        <w:t xml:space="preserve"> </w:t>
      </w:r>
    </w:p>
    <w:p w14:paraId="40BC51A4" w14:textId="77777777" w:rsidR="002B3ED0" w:rsidRPr="0001526F" w:rsidRDefault="002B3ED0" w:rsidP="002B3ED0">
      <w:pPr>
        <w:spacing w:after="0" w:line="360" w:lineRule="auto"/>
        <w:jc w:val="both"/>
        <w:rPr>
          <w:rFonts w:ascii="Times New Roman" w:hAnsi="Times New Roman"/>
          <w:b/>
          <w:sz w:val="24"/>
          <w:szCs w:val="24"/>
        </w:rPr>
      </w:pPr>
    </w:p>
    <w:p w14:paraId="1394D061" w14:textId="62623440" w:rsidR="002B3ED0" w:rsidRPr="0001526F" w:rsidRDefault="002B3ED0" w:rsidP="002B3ED0">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 xml:space="preserve">II – </w:t>
      </w:r>
      <w:r w:rsidRPr="0001526F">
        <w:rPr>
          <w:rFonts w:ascii="Times New Roman" w:hAnsi="Times New Roman"/>
          <w:sz w:val="24"/>
          <w:szCs w:val="24"/>
        </w:rPr>
        <w:t xml:space="preserve">fornecer os materiais </w:t>
      </w:r>
      <w:r w:rsidR="00F551D6" w:rsidRPr="0001526F">
        <w:rPr>
          <w:rFonts w:ascii="Times New Roman" w:hAnsi="Times New Roman"/>
          <w:sz w:val="24"/>
          <w:szCs w:val="24"/>
        </w:rPr>
        <w:t xml:space="preserve">ou prestar os serviços </w:t>
      </w:r>
      <w:r w:rsidRPr="0001526F">
        <w:rPr>
          <w:rFonts w:ascii="Times New Roman" w:hAnsi="Times New Roman"/>
          <w:sz w:val="24"/>
          <w:szCs w:val="24"/>
        </w:rPr>
        <w:t>de acordo com as especificações contidas nas Ordens de Compras</w:t>
      </w:r>
      <w:r w:rsidR="00F551D6" w:rsidRPr="0001526F">
        <w:rPr>
          <w:rFonts w:ascii="Times New Roman" w:hAnsi="Times New Roman"/>
          <w:sz w:val="24"/>
          <w:szCs w:val="24"/>
        </w:rPr>
        <w:t>/Serviços</w:t>
      </w:r>
      <w:r w:rsidRPr="0001526F">
        <w:rPr>
          <w:rFonts w:ascii="Times New Roman" w:hAnsi="Times New Roman"/>
          <w:sz w:val="24"/>
          <w:szCs w:val="24"/>
        </w:rPr>
        <w:t>;</w:t>
      </w:r>
      <w:r w:rsidRPr="0001526F">
        <w:rPr>
          <w:rFonts w:ascii="Times New Roman" w:hAnsi="Times New Roman"/>
          <w:b/>
          <w:sz w:val="24"/>
          <w:szCs w:val="24"/>
        </w:rPr>
        <w:t xml:space="preserve"> </w:t>
      </w:r>
    </w:p>
    <w:p w14:paraId="4F0ADDDF" w14:textId="77777777" w:rsidR="002B3ED0" w:rsidRPr="0001526F" w:rsidRDefault="002B3ED0" w:rsidP="002B3ED0">
      <w:pPr>
        <w:spacing w:after="0" w:line="360" w:lineRule="auto"/>
        <w:jc w:val="both"/>
        <w:rPr>
          <w:rFonts w:ascii="Times New Roman" w:hAnsi="Times New Roman"/>
          <w:b/>
          <w:sz w:val="24"/>
          <w:szCs w:val="24"/>
        </w:rPr>
      </w:pPr>
    </w:p>
    <w:p w14:paraId="6EEE9C89" w14:textId="77777777" w:rsidR="002B3ED0" w:rsidRPr="0001526F" w:rsidRDefault="002B3ED0" w:rsidP="002B3ED0">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 xml:space="preserve">III - </w:t>
      </w:r>
      <w:r w:rsidRPr="0001526F">
        <w:rPr>
          <w:rFonts w:ascii="Times New Roman" w:hAnsi="Times New Roman"/>
          <w:sz w:val="24"/>
          <w:szCs w:val="24"/>
        </w:rPr>
        <w:t>respeitar o prazo de entrega estabelecido neste contrato;</w:t>
      </w:r>
    </w:p>
    <w:p w14:paraId="52F81C85" w14:textId="77777777" w:rsidR="002B3ED0" w:rsidRPr="0001526F" w:rsidRDefault="002B3ED0" w:rsidP="002B3ED0">
      <w:pPr>
        <w:spacing w:after="0" w:line="360" w:lineRule="auto"/>
        <w:jc w:val="both"/>
        <w:rPr>
          <w:rFonts w:ascii="Times New Roman" w:hAnsi="Times New Roman"/>
          <w:b/>
          <w:sz w:val="24"/>
          <w:szCs w:val="24"/>
        </w:rPr>
      </w:pPr>
    </w:p>
    <w:p w14:paraId="136AF1C3" w14:textId="5A21C0A0" w:rsidR="002B3ED0" w:rsidRPr="0001526F" w:rsidRDefault="002B3ED0" w:rsidP="002B3ED0">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IV –</w:t>
      </w:r>
      <w:r w:rsidRPr="0001526F">
        <w:rPr>
          <w:rFonts w:ascii="Times New Roman" w:hAnsi="Times New Roman"/>
          <w:sz w:val="24"/>
          <w:szCs w:val="24"/>
        </w:rPr>
        <w:t xml:space="preserve"> substituir, no prazo fixado, o </w:t>
      </w:r>
      <w:r w:rsidR="00CB66D7" w:rsidRPr="0001526F">
        <w:rPr>
          <w:rFonts w:ascii="Times New Roman" w:hAnsi="Times New Roman"/>
          <w:sz w:val="24"/>
          <w:szCs w:val="24"/>
        </w:rPr>
        <w:t>material</w:t>
      </w:r>
      <w:r w:rsidRPr="0001526F">
        <w:rPr>
          <w:rFonts w:ascii="Times New Roman" w:hAnsi="Times New Roman"/>
          <w:sz w:val="24"/>
          <w:szCs w:val="24"/>
        </w:rPr>
        <w:t xml:space="preserve"> entregue fora das especificações ou com quaisquer outras irregularidades;</w:t>
      </w:r>
      <w:r w:rsidRPr="0001526F">
        <w:rPr>
          <w:rFonts w:ascii="Times New Roman" w:hAnsi="Times New Roman"/>
          <w:b/>
          <w:sz w:val="24"/>
          <w:szCs w:val="24"/>
        </w:rPr>
        <w:t xml:space="preserve"> </w:t>
      </w:r>
    </w:p>
    <w:p w14:paraId="08C97858" w14:textId="77777777" w:rsidR="002B3ED0" w:rsidRPr="0001526F" w:rsidRDefault="002B3ED0" w:rsidP="002B3ED0">
      <w:pPr>
        <w:spacing w:after="0" w:line="360" w:lineRule="auto"/>
        <w:jc w:val="both"/>
        <w:rPr>
          <w:rFonts w:ascii="Times New Roman" w:hAnsi="Times New Roman"/>
          <w:b/>
          <w:sz w:val="24"/>
          <w:szCs w:val="24"/>
        </w:rPr>
      </w:pPr>
    </w:p>
    <w:p w14:paraId="341A8BC8" w14:textId="77777777" w:rsidR="002B3ED0" w:rsidRPr="0001526F" w:rsidRDefault="002B3ED0" w:rsidP="002B3ED0">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V -</w:t>
      </w:r>
      <w:r w:rsidRPr="0001526F">
        <w:rPr>
          <w:rFonts w:ascii="Times New Roman" w:hAnsi="Times New Roman"/>
          <w:sz w:val="24"/>
          <w:szCs w:val="24"/>
        </w:rPr>
        <w:t xml:space="preserve"> manter, na vigência deste contrato, as mesmas condições em que se encontrava perante aos Tributos Federais e dívida Ativa da União, ou Positiva com efeito de negativa em validade, nos termos da Portaria Conjunta RFB/PGFN nº 1.751 de 02 de outubro de 2014 (válida também para efeitos previdenciários), ao FGTS e a Justiça do Trabalho no momento da contratação, sob pena de ter os seus pagamentos retidos até que se cumpra esta obrigação;</w:t>
      </w:r>
      <w:r w:rsidRPr="0001526F">
        <w:rPr>
          <w:rFonts w:ascii="Times New Roman" w:hAnsi="Times New Roman"/>
          <w:b/>
          <w:sz w:val="24"/>
          <w:szCs w:val="24"/>
        </w:rPr>
        <w:t xml:space="preserve"> </w:t>
      </w:r>
    </w:p>
    <w:p w14:paraId="797139E4" w14:textId="77777777" w:rsidR="002B3ED0" w:rsidRPr="0001526F" w:rsidRDefault="002B3ED0" w:rsidP="002B3ED0">
      <w:pPr>
        <w:spacing w:after="0" w:line="360" w:lineRule="auto"/>
        <w:jc w:val="both"/>
        <w:rPr>
          <w:rFonts w:ascii="Times New Roman" w:hAnsi="Times New Roman"/>
          <w:b/>
          <w:sz w:val="24"/>
          <w:szCs w:val="24"/>
        </w:rPr>
      </w:pPr>
    </w:p>
    <w:p w14:paraId="07C6CF8D" w14:textId="77777777"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VI –</w:t>
      </w:r>
      <w:r w:rsidRPr="0001526F">
        <w:rPr>
          <w:rFonts w:ascii="Times New Roman" w:hAnsi="Times New Roman"/>
          <w:sz w:val="24"/>
          <w:szCs w:val="24"/>
        </w:rPr>
        <w:t xml:space="preserve"> comunicar ao contratante às alterações que possam interferir nos seus dados cadastrais; </w:t>
      </w:r>
    </w:p>
    <w:p w14:paraId="7115011A" w14:textId="77777777" w:rsidR="002B3ED0" w:rsidRPr="0001526F" w:rsidRDefault="002B3ED0" w:rsidP="002B3ED0">
      <w:pPr>
        <w:spacing w:after="0" w:line="360" w:lineRule="auto"/>
        <w:jc w:val="both"/>
        <w:rPr>
          <w:rFonts w:ascii="Times New Roman" w:hAnsi="Times New Roman"/>
          <w:sz w:val="24"/>
          <w:szCs w:val="24"/>
        </w:rPr>
      </w:pPr>
    </w:p>
    <w:p w14:paraId="4DD83B14" w14:textId="4B3858D9"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 xml:space="preserve">VII- </w:t>
      </w:r>
      <w:r w:rsidRPr="0001526F">
        <w:rPr>
          <w:rFonts w:ascii="Times New Roman" w:hAnsi="Times New Roman"/>
          <w:sz w:val="24"/>
          <w:szCs w:val="24"/>
        </w:rPr>
        <w:t xml:space="preserve">constar nos preços todas as despesas que possam recair sobre </w:t>
      </w:r>
      <w:r w:rsidR="00507B7F" w:rsidRPr="0001526F">
        <w:rPr>
          <w:rFonts w:ascii="Times New Roman" w:hAnsi="Times New Roman"/>
          <w:sz w:val="24"/>
          <w:szCs w:val="24"/>
        </w:rPr>
        <w:t>o fornecimento</w:t>
      </w:r>
      <w:r w:rsidRPr="0001526F">
        <w:rPr>
          <w:rFonts w:ascii="Times New Roman" w:hAnsi="Times New Roman"/>
          <w:sz w:val="24"/>
          <w:szCs w:val="24"/>
        </w:rPr>
        <w:t xml:space="preserve">; </w:t>
      </w:r>
    </w:p>
    <w:p w14:paraId="7B5F592F" w14:textId="77777777" w:rsidR="002B3ED0" w:rsidRPr="0001526F" w:rsidRDefault="002B3ED0" w:rsidP="002B3ED0">
      <w:pPr>
        <w:spacing w:after="0" w:line="360" w:lineRule="auto"/>
        <w:jc w:val="both"/>
        <w:rPr>
          <w:rFonts w:ascii="Times New Roman" w:hAnsi="Times New Roman"/>
          <w:sz w:val="24"/>
          <w:szCs w:val="24"/>
        </w:rPr>
      </w:pPr>
    </w:p>
    <w:p w14:paraId="13ED67FF" w14:textId="428BBCAB"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VIII –</w:t>
      </w:r>
      <w:r w:rsidRPr="0001526F">
        <w:rPr>
          <w:rFonts w:ascii="Times New Roman" w:hAnsi="Times New Roman"/>
          <w:sz w:val="24"/>
          <w:szCs w:val="24"/>
        </w:rPr>
        <w:t xml:space="preserve"> </w:t>
      </w:r>
      <w:r w:rsidR="00507B7F" w:rsidRPr="0001526F">
        <w:rPr>
          <w:rFonts w:ascii="Times New Roman" w:hAnsi="Times New Roman"/>
          <w:sz w:val="24"/>
          <w:szCs w:val="24"/>
        </w:rPr>
        <w:t>fornecer os materiais</w:t>
      </w:r>
      <w:r w:rsidRPr="0001526F">
        <w:rPr>
          <w:rFonts w:ascii="Times New Roman" w:hAnsi="Times New Roman"/>
          <w:sz w:val="24"/>
          <w:szCs w:val="24"/>
        </w:rPr>
        <w:t xml:space="preserve"> em conformidade com as especificações contidas no objeto contratual; </w:t>
      </w:r>
    </w:p>
    <w:p w14:paraId="15BB684C" w14:textId="77777777" w:rsidR="002B3ED0" w:rsidRPr="0001526F" w:rsidRDefault="002B3ED0" w:rsidP="002B3ED0">
      <w:pPr>
        <w:spacing w:after="0" w:line="360" w:lineRule="auto"/>
        <w:jc w:val="both"/>
        <w:rPr>
          <w:rFonts w:ascii="Times New Roman" w:hAnsi="Times New Roman"/>
          <w:sz w:val="24"/>
          <w:szCs w:val="24"/>
        </w:rPr>
      </w:pPr>
    </w:p>
    <w:p w14:paraId="519CEA19" w14:textId="2840B143"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IX-</w:t>
      </w:r>
      <w:r w:rsidRPr="0001526F">
        <w:rPr>
          <w:rFonts w:ascii="Times New Roman" w:hAnsi="Times New Roman"/>
          <w:sz w:val="24"/>
          <w:szCs w:val="24"/>
        </w:rPr>
        <w:t xml:space="preserve"> </w:t>
      </w:r>
      <w:r w:rsidR="00507B7F" w:rsidRPr="0001526F">
        <w:rPr>
          <w:rFonts w:ascii="Times New Roman" w:hAnsi="Times New Roman"/>
          <w:sz w:val="24"/>
          <w:szCs w:val="24"/>
        </w:rPr>
        <w:t>fornecer os materiais</w:t>
      </w:r>
      <w:r w:rsidRPr="0001526F">
        <w:rPr>
          <w:rFonts w:ascii="Times New Roman" w:hAnsi="Times New Roman"/>
          <w:sz w:val="24"/>
          <w:szCs w:val="24"/>
        </w:rPr>
        <w:t xml:space="preserve"> conforme as necessidades </w:t>
      </w:r>
      <w:r w:rsidR="00507B7F" w:rsidRPr="0001526F">
        <w:rPr>
          <w:rFonts w:ascii="Times New Roman" w:hAnsi="Times New Roman"/>
          <w:sz w:val="24"/>
          <w:szCs w:val="24"/>
        </w:rPr>
        <w:t>das Secretarias Municipais</w:t>
      </w:r>
      <w:r w:rsidRPr="0001526F">
        <w:rPr>
          <w:rFonts w:ascii="Times New Roman" w:hAnsi="Times New Roman"/>
          <w:sz w:val="24"/>
          <w:szCs w:val="24"/>
        </w:rPr>
        <w:t xml:space="preserve">; </w:t>
      </w:r>
    </w:p>
    <w:p w14:paraId="0BCDADA8" w14:textId="77777777" w:rsidR="002B3ED0" w:rsidRPr="0001526F" w:rsidRDefault="002B3ED0" w:rsidP="002B3ED0">
      <w:pPr>
        <w:spacing w:after="0" w:line="360" w:lineRule="auto"/>
        <w:jc w:val="both"/>
        <w:rPr>
          <w:rFonts w:ascii="Times New Roman" w:hAnsi="Times New Roman"/>
          <w:sz w:val="24"/>
          <w:szCs w:val="24"/>
        </w:rPr>
      </w:pPr>
    </w:p>
    <w:p w14:paraId="6C8BC113" w14:textId="77777777"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X-</w:t>
      </w:r>
      <w:r w:rsidRPr="0001526F">
        <w:rPr>
          <w:rFonts w:ascii="Times New Roman" w:hAnsi="Times New Roman"/>
          <w:sz w:val="24"/>
          <w:szCs w:val="24"/>
        </w:rPr>
        <w:t xml:space="preserve"> responsabilizar-se por todas as despesas e encargos comerciais, tributários e trabalhistas incidentes sobre o fornecimento dos produtos e prestação de serviços afins; </w:t>
      </w:r>
    </w:p>
    <w:p w14:paraId="487AD4D6" w14:textId="77777777" w:rsidR="002B3ED0" w:rsidRPr="0001526F" w:rsidRDefault="002B3ED0" w:rsidP="002B3ED0">
      <w:pPr>
        <w:spacing w:after="0" w:line="360" w:lineRule="auto"/>
        <w:jc w:val="both"/>
        <w:rPr>
          <w:rFonts w:ascii="Times New Roman" w:hAnsi="Times New Roman"/>
          <w:sz w:val="24"/>
          <w:szCs w:val="24"/>
        </w:rPr>
      </w:pPr>
    </w:p>
    <w:p w14:paraId="2B43F4FA" w14:textId="208429DD"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XI-</w:t>
      </w:r>
      <w:r w:rsidRPr="0001526F">
        <w:rPr>
          <w:rFonts w:ascii="Times New Roman" w:hAnsi="Times New Roman"/>
          <w:sz w:val="24"/>
          <w:szCs w:val="24"/>
        </w:rPr>
        <w:t xml:space="preserve"> realizar </w:t>
      </w:r>
      <w:r w:rsidR="00507B7F" w:rsidRPr="0001526F">
        <w:rPr>
          <w:rFonts w:ascii="Times New Roman" w:hAnsi="Times New Roman"/>
          <w:sz w:val="24"/>
          <w:szCs w:val="24"/>
        </w:rPr>
        <w:t>o fornecimento</w:t>
      </w:r>
      <w:r w:rsidRPr="0001526F">
        <w:rPr>
          <w:rFonts w:ascii="Times New Roman" w:hAnsi="Times New Roman"/>
          <w:sz w:val="24"/>
          <w:szCs w:val="24"/>
        </w:rPr>
        <w:t xml:space="preserve"> de acordo com as normas de segurança aplicáveis à espécie; </w:t>
      </w:r>
    </w:p>
    <w:p w14:paraId="6919EF7D" w14:textId="77777777" w:rsidR="002B3ED0" w:rsidRPr="0001526F" w:rsidRDefault="002B3ED0" w:rsidP="002B3ED0">
      <w:pPr>
        <w:spacing w:after="0" w:line="360" w:lineRule="auto"/>
        <w:jc w:val="both"/>
        <w:rPr>
          <w:rFonts w:ascii="Times New Roman" w:hAnsi="Times New Roman"/>
          <w:sz w:val="24"/>
          <w:szCs w:val="24"/>
        </w:rPr>
      </w:pPr>
    </w:p>
    <w:p w14:paraId="230571FE" w14:textId="77777777"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XII-</w:t>
      </w:r>
      <w:r w:rsidRPr="0001526F">
        <w:rPr>
          <w:rFonts w:ascii="Times New Roman" w:hAnsi="Times New Roman"/>
          <w:sz w:val="24"/>
          <w:szCs w:val="24"/>
        </w:rPr>
        <w:t xml:space="preserve"> responsabilizar-se por quaisquer danos ao patrimônio do Município e/ou terceiros; </w:t>
      </w:r>
    </w:p>
    <w:p w14:paraId="22F2E01D" w14:textId="77777777" w:rsidR="002B3ED0" w:rsidRPr="0001526F" w:rsidRDefault="002B3ED0" w:rsidP="002B3ED0">
      <w:pPr>
        <w:spacing w:after="0" w:line="360" w:lineRule="auto"/>
        <w:jc w:val="both"/>
        <w:rPr>
          <w:rFonts w:ascii="Times New Roman" w:hAnsi="Times New Roman"/>
          <w:sz w:val="24"/>
          <w:szCs w:val="24"/>
        </w:rPr>
      </w:pPr>
    </w:p>
    <w:p w14:paraId="5A8C6CE9" w14:textId="77777777"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XIII-</w:t>
      </w:r>
      <w:r w:rsidRPr="0001526F">
        <w:rPr>
          <w:rFonts w:ascii="Times New Roman" w:hAnsi="Times New Roman"/>
          <w:sz w:val="24"/>
          <w:szCs w:val="24"/>
        </w:rPr>
        <w:t xml:space="preserve"> aceitar as mesmas condições da proposta adjudicada os acréscimos ou supressões do objeto licitado nos limites estabelecidos no artigo 65, § 1º, da Lei nº 8.666/93; </w:t>
      </w:r>
    </w:p>
    <w:p w14:paraId="583AFF35" w14:textId="77777777" w:rsidR="002B3ED0" w:rsidRPr="0001526F" w:rsidRDefault="002B3ED0" w:rsidP="002B3ED0">
      <w:pPr>
        <w:spacing w:after="0" w:line="360" w:lineRule="auto"/>
        <w:jc w:val="both"/>
        <w:rPr>
          <w:rFonts w:ascii="Times New Roman" w:hAnsi="Times New Roman"/>
          <w:sz w:val="24"/>
          <w:szCs w:val="24"/>
        </w:rPr>
      </w:pPr>
    </w:p>
    <w:p w14:paraId="6A5D88EA" w14:textId="37734D68" w:rsidR="002B3ED0" w:rsidRPr="0001526F"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01526F">
        <w:rPr>
          <w:rFonts w:ascii="Times New Roman" w:hAnsi="Times New Roman"/>
          <w:b/>
          <w:sz w:val="24"/>
          <w:szCs w:val="24"/>
        </w:rPr>
        <w:t xml:space="preserve">CLÁUSULA DÉCIMA TERCEIRA - DAS CONDIÇÕES DE RECEBIMENTO </w:t>
      </w:r>
      <w:r w:rsidR="00CB66D7" w:rsidRPr="0001526F">
        <w:rPr>
          <w:rFonts w:ascii="Times New Roman" w:hAnsi="Times New Roman"/>
          <w:b/>
          <w:sz w:val="24"/>
          <w:szCs w:val="24"/>
        </w:rPr>
        <w:t>DOS MATERIAIS</w:t>
      </w:r>
    </w:p>
    <w:p w14:paraId="502007FE" w14:textId="77777777" w:rsidR="00445045" w:rsidRDefault="00445045" w:rsidP="00507B7F">
      <w:pPr>
        <w:spacing w:after="0" w:line="360" w:lineRule="auto"/>
        <w:ind w:firstLine="708"/>
        <w:jc w:val="both"/>
        <w:rPr>
          <w:rFonts w:ascii="Times New Roman" w:hAnsi="Times New Roman"/>
          <w:b/>
          <w:sz w:val="24"/>
          <w:szCs w:val="24"/>
        </w:rPr>
      </w:pPr>
    </w:p>
    <w:p w14:paraId="490B193E" w14:textId="3982205B" w:rsidR="00507B7F" w:rsidRPr="0001526F" w:rsidRDefault="00507B7F" w:rsidP="00507B7F">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13.1-</w:t>
      </w:r>
      <w:r w:rsidRPr="0001526F">
        <w:rPr>
          <w:rFonts w:ascii="Times New Roman" w:hAnsi="Times New Roman"/>
          <w:sz w:val="24"/>
          <w:szCs w:val="24"/>
        </w:rPr>
        <w:t xml:space="preserve"> Os materiais serão recebidos provisoriamente em até 02 (dois) dias úteis, contados da data da entrega.</w:t>
      </w:r>
      <w:r w:rsidRPr="0001526F">
        <w:rPr>
          <w:rFonts w:ascii="Times New Roman" w:hAnsi="Times New Roman"/>
          <w:b/>
          <w:sz w:val="24"/>
          <w:szCs w:val="24"/>
        </w:rPr>
        <w:t xml:space="preserve"> </w:t>
      </w:r>
    </w:p>
    <w:p w14:paraId="49D4353E" w14:textId="77777777" w:rsidR="00507B7F" w:rsidRPr="0001526F" w:rsidRDefault="00507B7F" w:rsidP="00507B7F">
      <w:pPr>
        <w:spacing w:after="0" w:line="360" w:lineRule="auto"/>
        <w:jc w:val="both"/>
        <w:rPr>
          <w:rFonts w:ascii="Times New Roman" w:hAnsi="Times New Roman"/>
          <w:b/>
          <w:sz w:val="24"/>
          <w:szCs w:val="24"/>
        </w:rPr>
      </w:pPr>
    </w:p>
    <w:p w14:paraId="6D0B5D91" w14:textId="5FFE1842" w:rsidR="00507B7F" w:rsidRPr="0001526F" w:rsidRDefault="00507B7F" w:rsidP="00507B7F">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13.2-</w:t>
      </w:r>
      <w:r w:rsidRPr="0001526F">
        <w:rPr>
          <w:rFonts w:ascii="Times New Roman" w:hAnsi="Times New Roman"/>
          <w:sz w:val="24"/>
          <w:szCs w:val="24"/>
        </w:rPr>
        <w:t xml:space="preserve"> Por ocasião da entrega, a contratada deverá colher no comprovante respectivo a data, o nome, o cargo, a assinatura e o número da identidade do responsável pelo recebimento.</w:t>
      </w:r>
      <w:r w:rsidRPr="0001526F">
        <w:rPr>
          <w:rFonts w:ascii="Times New Roman" w:hAnsi="Times New Roman"/>
          <w:b/>
          <w:sz w:val="24"/>
          <w:szCs w:val="24"/>
        </w:rPr>
        <w:t xml:space="preserve"> </w:t>
      </w:r>
    </w:p>
    <w:p w14:paraId="68117FE8" w14:textId="77777777" w:rsidR="00507B7F" w:rsidRPr="0001526F" w:rsidRDefault="00507B7F" w:rsidP="00507B7F">
      <w:pPr>
        <w:spacing w:after="0" w:line="360" w:lineRule="auto"/>
        <w:jc w:val="both"/>
        <w:rPr>
          <w:rFonts w:ascii="Times New Roman" w:hAnsi="Times New Roman"/>
          <w:b/>
          <w:sz w:val="24"/>
          <w:szCs w:val="24"/>
        </w:rPr>
      </w:pPr>
    </w:p>
    <w:p w14:paraId="0264C76B" w14:textId="33E32000"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13.3-</w:t>
      </w:r>
      <w:r w:rsidRPr="0001526F">
        <w:rPr>
          <w:rFonts w:ascii="Times New Roman" w:hAnsi="Times New Roman"/>
          <w:sz w:val="24"/>
          <w:szCs w:val="24"/>
        </w:rPr>
        <w:t xml:space="preserve"> Constatadas irregularidades nos materiais o contratante poderá: </w:t>
      </w:r>
    </w:p>
    <w:p w14:paraId="6F430911" w14:textId="77777777" w:rsidR="00507B7F" w:rsidRPr="0001526F" w:rsidRDefault="00507B7F" w:rsidP="00507B7F">
      <w:pPr>
        <w:spacing w:after="0" w:line="360" w:lineRule="auto"/>
        <w:jc w:val="both"/>
        <w:rPr>
          <w:rFonts w:ascii="Times New Roman" w:hAnsi="Times New Roman"/>
          <w:sz w:val="24"/>
          <w:szCs w:val="24"/>
        </w:rPr>
      </w:pPr>
    </w:p>
    <w:p w14:paraId="79BFD007" w14:textId="77777777"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a)</w:t>
      </w:r>
      <w:r w:rsidRPr="0001526F">
        <w:rPr>
          <w:rFonts w:ascii="Times New Roman" w:hAnsi="Times New Roman"/>
          <w:sz w:val="24"/>
          <w:szCs w:val="24"/>
        </w:rPr>
        <w:t xml:space="preserve"> se disser respeito à especificação, rejeitá-lo no todo, determinando seu refazimento ou rescindindo a contratação, sem prejuízo das penalidades cabíveis; </w:t>
      </w:r>
    </w:p>
    <w:p w14:paraId="4E9CA13E" w14:textId="77777777" w:rsidR="00507B7F" w:rsidRPr="0001526F" w:rsidRDefault="00507B7F" w:rsidP="00507B7F">
      <w:pPr>
        <w:spacing w:after="0" w:line="360" w:lineRule="auto"/>
        <w:jc w:val="both"/>
        <w:rPr>
          <w:rFonts w:ascii="Times New Roman" w:hAnsi="Times New Roman"/>
          <w:sz w:val="24"/>
          <w:szCs w:val="24"/>
        </w:rPr>
      </w:pPr>
    </w:p>
    <w:p w14:paraId="69E2955F" w14:textId="77777777"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lastRenderedPageBreak/>
        <w:t>b)</w:t>
      </w:r>
      <w:r w:rsidRPr="0001526F">
        <w:rPr>
          <w:rFonts w:ascii="Times New Roman" w:hAnsi="Times New Roman"/>
          <w:sz w:val="24"/>
          <w:szCs w:val="24"/>
        </w:rPr>
        <w:t xml:space="preserve"> se disser respeito à diferença de partes, determinar sua complementação ou rescindir a contratação, sem prejuízo das penalidades cabíveis. </w:t>
      </w:r>
    </w:p>
    <w:p w14:paraId="34895326" w14:textId="77777777" w:rsidR="00507B7F" w:rsidRPr="0001526F" w:rsidRDefault="00507B7F" w:rsidP="00507B7F">
      <w:pPr>
        <w:spacing w:after="0" w:line="360" w:lineRule="auto"/>
        <w:jc w:val="both"/>
        <w:rPr>
          <w:rFonts w:ascii="Times New Roman" w:hAnsi="Times New Roman"/>
          <w:sz w:val="24"/>
          <w:szCs w:val="24"/>
        </w:rPr>
      </w:pPr>
    </w:p>
    <w:p w14:paraId="1347B964" w14:textId="20A37A11"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13.4-</w:t>
      </w:r>
      <w:r w:rsidRPr="0001526F">
        <w:rPr>
          <w:rFonts w:ascii="Times New Roman" w:hAnsi="Times New Roman"/>
          <w:sz w:val="24"/>
          <w:szCs w:val="24"/>
        </w:rPr>
        <w:t xml:space="preserve"> Nas hipóteses de substituição e/ou complementação, a contratada deverá fazê-las em conformidade com a indicação do contratante, no prazo máximo de 48 (quarenta e oito) horas, contadas da notificação, mantido o preço inicialmente contratado. </w:t>
      </w:r>
    </w:p>
    <w:p w14:paraId="419FE9F9" w14:textId="77777777" w:rsidR="00507B7F" w:rsidRPr="0001526F" w:rsidRDefault="00507B7F" w:rsidP="00507B7F">
      <w:pPr>
        <w:spacing w:after="0" w:line="360" w:lineRule="auto"/>
        <w:jc w:val="both"/>
        <w:rPr>
          <w:rFonts w:ascii="Times New Roman" w:hAnsi="Times New Roman"/>
          <w:sz w:val="24"/>
          <w:szCs w:val="24"/>
        </w:rPr>
      </w:pPr>
    </w:p>
    <w:p w14:paraId="2EDFDB96" w14:textId="0E397A05"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13.5-</w:t>
      </w:r>
      <w:r w:rsidRPr="0001526F">
        <w:rPr>
          <w:rFonts w:ascii="Times New Roman" w:hAnsi="Times New Roman"/>
          <w:sz w:val="24"/>
          <w:szCs w:val="24"/>
        </w:rPr>
        <w:t xml:space="preserve"> O recebimento definitivo dos materiais dar-se-á no prazo de 05 (cinco) dias úteis, após o recebimento provisório, uma vez verificado o atendimento integral da quantidade e das especificações contratadas, mediante Termo de Recebimento Definitivo ou recibo, firmado pelo servidor responsável.</w:t>
      </w:r>
    </w:p>
    <w:p w14:paraId="3F2C297A" w14:textId="77777777" w:rsidR="002B3ED0" w:rsidRPr="0001526F" w:rsidRDefault="002B3ED0" w:rsidP="002B3ED0">
      <w:pPr>
        <w:spacing w:after="0" w:line="360" w:lineRule="auto"/>
        <w:jc w:val="both"/>
        <w:rPr>
          <w:rFonts w:ascii="Times New Roman" w:hAnsi="Times New Roman"/>
          <w:sz w:val="24"/>
          <w:szCs w:val="24"/>
        </w:rPr>
      </w:pPr>
    </w:p>
    <w:p w14:paraId="1C3FFD32" w14:textId="77777777" w:rsidR="002B3ED0" w:rsidRPr="0001526F"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01526F">
        <w:rPr>
          <w:rFonts w:ascii="Times New Roman" w:hAnsi="Times New Roman"/>
          <w:b/>
          <w:sz w:val="24"/>
          <w:szCs w:val="24"/>
        </w:rPr>
        <w:t>CLÁUSULA DÉCIMA QUARTA - DAS SANÇÕES</w:t>
      </w:r>
    </w:p>
    <w:p w14:paraId="5DE132C4" w14:textId="77777777" w:rsidR="002B3ED0" w:rsidRPr="0001526F" w:rsidRDefault="002B3ED0" w:rsidP="002B3ED0">
      <w:pPr>
        <w:spacing w:after="0" w:line="360" w:lineRule="auto"/>
        <w:jc w:val="both"/>
        <w:rPr>
          <w:rFonts w:ascii="Times New Roman" w:hAnsi="Times New Roman"/>
          <w:b/>
          <w:sz w:val="24"/>
          <w:szCs w:val="24"/>
        </w:rPr>
      </w:pPr>
    </w:p>
    <w:p w14:paraId="73CF91DC" w14:textId="6A9FDA97" w:rsidR="002B3ED0" w:rsidRPr="0001526F" w:rsidRDefault="002B3ED0" w:rsidP="002B3ED0">
      <w:pPr>
        <w:pStyle w:val="SemEspaamento"/>
        <w:spacing w:line="360" w:lineRule="auto"/>
        <w:ind w:firstLine="708"/>
        <w:jc w:val="both"/>
      </w:pPr>
      <w:r w:rsidRPr="0001526F">
        <w:rPr>
          <w:b/>
          <w:bCs/>
        </w:rPr>
        <w:t>14.</w:t>
      </w:r>
      <w:r w:rsidR="00495DFE" w:rsidRPr="0001526F">
        <w:rPr>
          <w:b/>
          <w:bCs/>
        </w:rPr>
        <w:t>1</w:t>
      </w:r>
      <w:r w:rsidRPr="0001526F">
        <w:rPr>
          <w:b/>
          <w:bCs/>
        </w:rPr>
        <w:t xml:space="preserve"> -</w:t>
      </w:r>
      <w:r w:rsidRPr="0001526F">
        <w:t xml:space="preserve"> Pela inexecução total ou parcial do objeto pela Contratada, a Administração Municipal poderá aplicar-lhe as seguintes sanções, garantida a prévia defesa:</w:t>
      </w:r>
    </w:p>
    <w:p w14:paraId="7D1B9EAD" w14:textId="77777777" w:rsidR="002B3ED0" w:rsidRPr="0001526F" w:rsidRDefault="002B3ED0" w:rsidP="002B3ED0">
      <w:pPr>
        <w:pStyle w:val="SemEspaamento"/>
        <w:spacing w:line="360" w:lineRule="auto"/>
        <w:ind w:firstLine="708"/>
        <w:jc w:val="both"/>
        <w:rPr>
          <w:b/>
        </w:rPr>
      </w:pPr>
    </w:p>
    <w:p w14:paraId="27A3597F" w14:textId="201BD1FD" w:rsidR="002B3ED0" w:rsidRPr="0001526F" w:rsidRDefault="002B3ED0" w:rsidP="002B3ED0">
      <w:pPr>
        <w:pStyle w:val="SemEspaamento"/>
        <w:spacing w:line="360" w:lineRule="auto"/>
        <w:ind w:firstLine="708"/>
        <w:jc w:val="both"/>
      </w:pPr>
      <w:r w:rsidRPr="0001526F">
        <w:rPr>
          <w:b/>
        </w:rPr>
        <w:t>14.</w:t>
      </w:r>
      <w:r w:rsidR="00495DFE" w:rsidRPr="0001526F">
        <w:rPr>
          <w:b/>
        </w:rPr>
        <w:t>1</w:t>
      </w:r>
      <w:r w:rsidRPr="0001526F">
        <w:rPr>
          <w:b/>
        </w:rPr>
        <w:t xml:space="preserve">.1- </w:t>
      </w:r>
      <w:r w:rsidRPr="0001526F">
        <w:t>advertência;</w:t>
      </w:r>
    </w:p>
    <w:p w14:paraId="40AD2059" w14:textId="77777777" w:rsidR="002B3ED0" w:rsidRPr="0001526F" w:rsidRDefault="002B3ED0" w:rsidP="002B3ED0">
      <w:pPr>
        <w:pStyle w:val="SemEspaamento"/>
        <w:spacing w:line="360" w:lineRule="auto"/>
        <w:ind w:firstLine="708"/>
        <w:jc w:val="both"/>
      </w:pPr>
    </w:p>
    <w:p w14:paraId="4CBECD8C" w14:textId="77DF794E" w:rsidR="002B3ED0"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14.</w:t>
      </w:r>
      <w:r w:rsidR="00495DFE" w:rsidRPr="0001526F">
        <w:rPr>
          <w:rFonts w:ascii="Times New Roman" w:hAnsi="Times New Roman"/>
          <w:b/>
          <w:sz w:val="24"/>
          <w:szCs w:val="24"/>
        </w:rPr>
        <w:t>1</w:t>
      </w:r>
      <w:r w:rsidRPr="0001526F">
        <w:rPr>
          <w:rFonts w:ascii="Times New Roman" w:hAnsi="Times New Roman"/>
          <w:b/>
          <w:sz w:val="24"/>
          <w:szCs w:val="24"/>
        </w:rPr>
        <w:t xml:space="preserve">.2- </w:t>
      </w:r>
      <w:r w:rsidRPr="0001526F">
        <w:rPr>
          <w:rFonts w:ascii="Times New Roman" w:hAnsi="Times New Roman"/>
          <w:sz w:val="24"/>
          <w:szCs w:val="24"/>
        </w:rPr>
        <w:t>multa, nos seguintes percentuais, aplicáveis na ocorrência de descumprimento das cláusulas contratuais, conforme a seguir:</w:t>
      </w:r>
    </w:p>
    <w:p w14:paraId="533DA3F7" w14:textId="77777777" w:rsidR="00445045" w:rsidRPr="0001526F" w:rsidRDefault="00445045" w:rsidP="002B3ED0">
      <w:pPr>
        <w:spacing w:after="0" w:line="360" w:lineRule="auto"/>
        <w:ind w:firstLine="708"/>
        <w:jc w:val="both"/>
        <w:rPr>
          <w:rFonts w:ascii="Times New Roman" w:hAnsi="Times New Roman"/>
          <w:b/>
          <w:sz w:val="24"/>
          <w:szCs w:val="24"/>
        </w:rPr>
      </w:pPr>
    </w:p>
    <w:p w14:paraId="108A0140" w14:textId="6BA9189A"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14.</w:t>
      </w:r>
      <w:r w:rsidR="00495DFE" w:rsidRPr="0001526F">
        <w:rPr>
          <w:rFonts w:ascii="Times New Roman" w:hAnsi="Times New Roman"/>
          <w:b/>
          <w:sz w:val="24"/>
          <w:szCs w:val="24"/>
        </w:rPr>
        <w:t>1</w:t>
      </w:r>
      <w:r w:rsidRPr="0001526F">
        <w:rPr>
          <w:rFonts w:ascii="Times New Roman" w:hAnsi="Times New Roman"/>
          <w:b/>
          <w:sz w:val="24"/>
          <w:szCs w:val="24"/>
        </w:rPr>
        <w:t>.2.1–</w:t>
      </w:r>
      <w:r w:rsidRPr="0001526F">
        <w:rPr>
          <w:rFonts w:ascii="Times New Roman" w:hAnsi="Times New Roman"/>
          <w:sz w:val="24"/>
          <w:szCs w:val="24"/>
        </w:rPr>
        <w:t xml:space="preserve"> multa de 0,3% (zero vírgula três por cento) por dia de atraso na execução do objeto, ou por dia de atraso no cumprimento de obrigação contratual ou legal, até o 30º (trigésimo) dia, calculado sobre o valor global do contrato, por ocorrência;</w:t>
      </w:r>
    </w:p>
    <w:p w14:paraId="195EB55E" w14:textId="77777777" w:rsidR="002B3ED0" w:rsidRPr="0001526F" w:rsidRDefault="002B3ED0" w:rsidP="002B3ED0">
      <w:pPr>
        <w:spacing w:after="0" w:line="360" w:lineRule="auto"/>
        <w:ind w:firstLine="708"/>
        <w:jc w:val="both"/>
        <w:rPr>
          <w:rFonts w:ascii="Times New Roman" w:hAnsi="Times New Roman"/>
          <w:b/>
          <w:sz w:val="24"/>
          <w:szCs w:val="24"/>
        </w:rPr>
      </w:pPr>
    </w:p>
    <w:p w14:paraId="616084B4" w14:textId="15490618"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14.</w:t>
      </w:r>
      <w:r w:rsidR="00495DFE" w:rsidRPr="0001526F">
        <w:rPr>
          <w:rFonts w:ascii="Times New Roman" w:hAnsi="Times New Roman"/>
          <w:b/>
          <w:sz w:val="24"/>
          <w:szCs w:val="24"/>
        </w:rPr>
        <w:t>1</w:t>
      </w:r>
      <w:r w:rsidRPr="0001526F">
        <w:rPr>
          <w:rFonts w:ascii="Times New Roman" w:hAnsi="Times New Roman"/>
          <w:b/>
          <w:sz w:val="24"/>
          <w:szCs w:val="24"/>
        </w:rPr>
        <w:t>.2.2–</w:t>
      </w:r>
      <w:r w:rsidRPr="0001526F">
        <w:rPr>
          <w:rFonts w:ascii="Times New Roman" w:hAnsi="Times New Roman"/>
          <w:sz w:val="24"/>
          <w:szCs w:val="24"/>
        </w:rPr>
        <w:t xml:space="preserve"> multa de 10% (dez por cento) sobre o valor global do contrato, no caso de atraso superior a 30 (trinta) dias na execução do objeto ou no cumprimento de obrigação contratual ou legal, com a possível rescisão contratual;</w:t>
      </w:r>
    </w:p>
    <w:p w14:paraId="4ECFD803" w14:textId="77777777" w:rsidR="002B3ED0" w:rsidRPr="0001526F" w:rsidRDefault="002B3ED0" w:rsidP="002B3ED0">
      <w:pPr>
        <w:spacing w:after="0" w:line="360" w:lineRule="auto"/>
        <w:ind w:firstLine="708"/>
        <w:jc w:val="both"/>
        <w:rPr>
          <w:rFonts w:ascii="Times New Roman" w:hAnsi="Times New Roman"/>
          <w:sz w:val="24"/>
          <w:szCs w:val="24"/>
        </w:rPr>
      </w:pPr>
    </w:p>
    <w:p w14:paraId="169ED724" w14:textId="7616F5CE"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lastRenderedPageBreak/>
        <w:t>14.</w:t>
      </w:r>
      <w:r w:rsidR="00495DFE" w:rsidRPr="0001526F">
        <w:rPr>
          <w:rFonts w:ascii="Times New Roman" w:hAnsi="Times New Roman"/>
          <w:b/>
          <w:sz w:val="24"/>
          <w:szCs w:val="24"/>
        </w:rPr>
        <w:t>1</w:t>
      </w:r>
      <w:r w:rsidRPr="0001526F">
        <w:rPr>
          <w:rFonts w:ascii="Times New Roman" w:hAnsi="Times New Roman"/>
          <w:b/>
          <w:sz w:val="24"/>
          <w:szCs w:val="24"/>
        </w:rPr>
        <w:t>.2.3–</w:t>
      </w:r>
      <w:r w:rsidRPr="0001526F">
        <w:rPr>
          <w:rFonts w:ascii="Times New Roman" w:hAnsi="Times New Roman"/>
          <w:sz w:val="24"/>
          <w:szCs w:val="24"/>
        </w:rPr>
        <w:t xml:space="preserve"> multa de 20% (vinte por cento) sobre o valor do Contrato, na hipótese da </w:t>
      </w:r>
      <w:r w:rsidRPr="0001526F">
        <w:rPr>
          <w:rFonts w:ascii="Times New Roman" w:hAnsi="Times New Roman"/>
          <w:bCs/>
          <w:sz w:val="24"/>
          <w:szCs w:val="24"/>
        </w:rPr>
        <w:t>contratada</w:t>
      </w:r>
      <w:r w:rsidRPr="0001526F">
        <w:rPr>
          <w:rFonts w:ascii="Times New Roman" w:hAnsi="Times New Roman"/>
          <w:sz w:val="24"/>
          <w:szCs w:val="24"/>
        </w:rPr>
        <w:t>, injustificadamente, desistir do contrato ou der causa à sua rescisão, bem como nos demais casos de descumprimento deste contrato;</w:t>
      </w:r>
    </w:p>
    <w:p w14:paraId="66B030B4" w14:textId="77777777" w:rsidR="002B3ED0" w:rsidRPr="0001526F" w:rsidRDefault="002B3ED0" w:rsidP="002B3ED0">
      <w:pPr>
        <w:spacing w:after="0" w:line="360" w:lineRule="auto"/>
        <w:ind w:firstLine="708"/>
        <w:jc w:val="both"/>
        <w:rPr>
          <w:rFonts w:ascii="Times New Roman" w:hAnsi="Times New Roman"/>
          <w:sz w:val="24"/>
          <w:szCs w:val="24"/>
        </w:rPr>
      </w:pPr>
    </w:p>
    <w:p w14:paraId="1049652D" w14:textId="77777777" w:rsidR="002B3ED0" w:rsidRPr="0001526F" w:rsidRDefault="002B3ED0" w:rsidP="002B3ED0">
      <w:pPr>
        <w:pStyle w:val="SemEspaamento"/>
        <w:tabs>
          <w:tab w:val="left" w:pos="1185"/>
        </w:tabs>
        <w:spacing w:line="360" w:lineRule="auto"/>
        <w:ind w:firstLine="708"/>
        <w:jc w:val="both"/>
        <w:rPr>
          <w:bCs/>
        </w:rPr>
      </w:pPr>
      <w:r w:rsidRPr="0001526F">
        <w:rPr>
          <w:b/>
        </w:rPr>
        <w:t xml:space="preserve">14.1.5- </w:t>
      </w:r>
      <w:r w:rsidRPr="0001526F">
        <w:rPr>
          <w:bCs/>
        </w:rPr>
        <w:t>suspensão temporária do direito de licitar e contratar coma Administração Municipal conforme disposto na Lei nº 8.666/93.</w:t>
      </w:r>
    </w:p>
    <w:p w14:paraId="6ABB2585" w14:textId="77777777" w:rsidR="002B3ED0" w:rsidRPr="0001526F" w:rsidRDefault="002B3ED0" w:rsidP="002B3ED0">
      <w:pPr>
        <w:pStyle w:val="SemEspaamento"/>
        <w:tabs>
          <w:tab w:val="left" w:pos="1185"/>
        </w:tabs>
        <w:spacing w:line="360" w:lineRule="auto"/>
        <w:ind w:firstLine="708"/>
        <w:jc w:val="both"/>
        <w:rPr>
          <w:bCs/>
        </w:rPr>
      </w:pPr>
    </w:p>
    <w:p w14:paraId="289B45AC" w14:textId="77777777" w:rsidR="002B3ED0" w:rsidRPr="0001526F" w:rsidRDefault="002B3ED0" w:rsidP="002B3ED0">
      <w:pPr>
        <w:pStyle w:val="SemEspaamento"/>
        <w:tabs>
          <w:tab w:val="left" w:pos="1185"/>
        </w:tabs>
        <w:spacing w:line="360" w:lineRule="auto"/>
        <w:ind w:firstLine="708"/>
        <w:jc w:val="both"/>
        <w:rPr>
          <w:bCs/>
        </w:rPr>
      </w:pPr>
      <w:r w:rsidRPr="0001526F">
        <w:rPr>
          <w:b/>
        </w:rPr>
        <w:t>14.1.6-</w:t>
      </w:r>
      <w:r w:rsidRPr="0001526F">
        <w:rPr>
          <w:bCs/>
        </w:rPr>
        <w:t xml:space="preserve"> declaração de inidoneidade para licitar e contratar com a Administração Municipal, enquanto perdurarem os motivos da punição ou até que seja promovida a reabilitação perante a própria autoridade que aplicou a penalidade.</w:t>
      </w:r>
    </w:p>
    <w:p w14:paraId="67CC8F9B" w14:textId="77777777" w:rsidR="002B3ED0" w:rsidRPr="0001526F" w:rsidRDefault="002B3ED0" w:rsidP="002B3ED0">
      <w:pPr>
        <w:spacing w:after="0" w:line="360" w:lineRule="auto"/>
        <w:jc w:val="both"/>
        <w:rPr>
          <w:rFonts w:ascii="Times New Roman" w:hAnsi="Times New Roman"/>
          <w:bCs/>
          <w:sz w:val="24"/>
          <w:szCs w:val="24"/>
        </w:rPr>
      </w:pPr>
    </w:p>
    <w:p w14:paraId="2DAE0906" w14:textId="77777777"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 xml:space="preserve">14.5- </w:t>
      </w:r>
      <w:r w:rsidRPr="0001526F">
        <w:rPr>
          <w:rFonts w:ascii="Times New Roman" w:hAnsi="Times New Roman"/>
          <w:sz w:val="24"/>
          <w:szCs w:val="24"/>
        </w:rPr>
        <w:t>O valor das multas aplicadas será descontado dos pagamentos devidos pelo Município à Contratada.</w:t>
      </w:r>
    </w:p>
    <w:p w14:paraId="089CEB3F" w14:textId="77777777" w:rsidR="002B3ED0" w:rsidRPr="0001526F" w:rsidRDefault="002B3ED0" w:rsidP="002B3ED0">
      <w:pPr>
        <w:spacing w:after="0" w:line="360" w:lineRule="auto"/>
        <w:jc w:val="both"/>
        <w:rPr>
          <w:rFonts w:ascii="Times New Roman" w:hAnsi="Times New Roman"/>
          <w:sz w:val="24"/>
          <w:szCs w:val="24"/>
        </w:rPr>
      </w:pPr>
    </w:p>
    <w:p w14:paraId="06F98EFB" w14:textId="77777777"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14.6-</w:t>
      </w:r>
      <w:r w:rsidRPr="0001526F">
        <w:rPr>
          <w:rFonts w:ascii="Times New Roman" w:hAnsi="Times New Roman"/>
          <w:sz w:val="24"/>
          <w:szCs w:val="24"/>
        </w:rPr>
        <w:t xml:space="preserve"> Todas as multas poderão ser aplicadas cumulativamente na ocorrência das hipóteses que permitam a sua aplicação.</w:t>
      </w:r>
    </w:p>
    <w:p w14:paraId="1DBD76F3" w14:textId="77777777" w:rsidR="002B3ED0" w:rsidRPr="0001526F" w:rsidRDefault="002B3ED0" w:rsidP="002B3ED0">
      <w:pPr>
        <w:spacing w:after="0" w:line="360" w:lineRule="auto"/>
        <w:ind w:firstLine="708"/>
        <w:jc w:val="both"/>
        <w:rPr>
          <w:rFonts w:ascii="Times New Roman" w:hAnsi="Times New Roman"/>
          <w:bCs/>
          <w:sz w:val="24"/>
          <w:szCs w:val="24"/>
        </w:rPr>
      </w:pPr>
      <w:r w:rsidRPr="0001526F">
        <w:rPr>
          <w:rFonts w:ascii="Times New Roman" w:hAnsi="Times New Roman"/>
          <w:b/>
          <w:bCs/>
          <w:sz w:val="24"/>
          <w:szCs w:val="24"/>
        </w:rPr>
        <w:t>14.7-</w:t>
      </w:r>
      <w:r w:rsidRPr="0001526F">
        <w:rPr>
          <w:rFonts w:ascii="Times New Roman" w:hAnsi="Times New Roman"/>
          <w:bCs/>
          <w:sz w:val="24"/>
          <w:szCs w:val="24"/>
        </w:rPr>
        <w:t xml:space="preserve"> Se a multa aplicada for superior ao total dos pagamentos eventualmente devidos a licitante contratada responderá pela sua diferença, podendo esta ser cobrada judicialmente.</w:t>
      </w:r>
    </w:p>
    <w:p w14:paraId="088903D9" w14:textId="77777777" w:rsidR="002B3ED0" w:rsidRPr="0001526F" w:rsidRDefault="002B3ED0" w:rsidP="002B3ED0">
      <w:pPr>
        <w:spacing w:after="0" w:line="360" w:lineRule="auto"/>
        <w:jc w:val="both"/>
        <w:rPr>
          <w:rFonts w:ascii="Times New Roman" w:hAnsi="Times New Roman"/>
          <w:bCs/>
          <w:sz w:val="24"/>
          <w:szCs w:val="24"/>
        </w:rPr>
      </w:pPr>
    </w:p>
    <w:p w14:paraId="0B655ED2" w14:textId="77777777" w:rsidR="002B3ED0" w:rsidRPr="0001526F" w:rsidRDefault="002B3ED0" w:rsidP="002B3ED0">
      <w:pPr>
        <w:spacing w:after="0" w:line="360" w:lineRule="auto"/>
        <w:ind w:firstLine="708"/>
        <w:jc w:val="both"/>
        <w:rPr>
          <w:rFonts w:ascii="Times New Roman" w:hAnsi="Times New Roman"/>
          <w:bCs/>
          <w:sz w:val="24"/>
          <w:szCs w:val="24"/>
        </w:rPr>
      </w:pPr>
      <w:r w:rsidRPr="0001526F">
        <w:rPr>
          <w:rFonts w:ascii="Times New Roman" w:hAnsi="Times New Roman"/>
          <w:b/>
          <w:bCs/>
          <w:sz w:val="24"/>
          <w:szCs w:val="24"/>
        </w:rPr>
        <w:t>14.8-</w:t>
      </w:r>
      <w:r w:rsidRPr="0001526F">
        <w:rPr>
          <w:rFonts w:ascii="Times New Roman" w:hAnsi="Times New Roman"/>
          <w:bCs/>
          <w:sz w:val="24"/>
          <w:szCs w:val="24"/>
        </w:rPr>
        <w:t xml:space="preserve"> As multas não têm caráter indenizatório e seu pagamento não eximirá a licitante Contratada a ser acionada judicialmente para responder pela reponsabilidade civil derivada de perdas e danos junto ao Município, decorrentes das infrações cometidas.</w:t>
      </w:r>
    </w:p>
    <w:p w14:paraId="4AF3609A" w14:textId="77777777" w:rsidR="002B3ED0" w:rsidRPr="0001526F" w:rsidRDefault="002B3ED0" w:rsidP="002B3ED0">
      <w:pPr>
        <w:spacing w:after="0" w:line="360" w:lineRule="auto"/>
        <w:jc w:val="both"/>
        <w:rPr>
          <w:rFonts w:ascii="Times New Roman" w:hAnsi="Times New Roman"/>
          <w:bCs/>
          <w:sz w:val="24"/>
          <w:szCs w:val="24"/>
        </w:rPr>
      </w:pPr>
    </w:p>
    <w:p w14:paraId="75CDC444" w14:textId="77777777" w:rsidR="002B3ED0" w:rsidRPr="0001526F" w:rsidRDefault="002B3ED0" w:rsidP="002B3ED0">
      <w:pPr>
        <w:pStyle w:val="SemEspaamento"/>
        <w:spacing w:line="360" w:lineRule="auto"/>
        <w:ind w:firstLine="708"/>
        <w:jc w:val="both"/>
      </w:pPr>
      <w:r w:rsidRPr="0001526F">
        <w:rPr>
          <w:b/>
        </w:rPr>
        <w:t xml:space="preserve">14.9- </w:t>
      </w:r>
      <w:r w:rsidRPr="0001526F">
        <w:t>O valor da multa aplicada à licitante contratada, respeitando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de cópia do recibo efetuado.</w:t>
      </w:r>
    </w:p>
    <w:p w14:paraId="71EF5A1D" w14:textId="77777777" w:rsidR="002B3ED0" w:rsidRPr="0001526F" w:rsidRDefault="002B3ED0" w:rsidP="002B3ED0">
      <w:pPr>
        <w:pStyle w:val="SemEspaamento"/>
        <w:spacing w:line="360" w:lineRule="auto"/>
        <w:jc w:val="both"/>
      </w:pPr>
    </w:p>
    <w:p w14:paraId="0660FCA8" w14:textId="77777777" w:rsidR="002B3ED0" w:rsidRPr="0001526F" w:rsidRDefault="002B3ED0" w:rsidP="002B3ED0">
      <w:pPr>
        <w:pStyle w:val="SemEspaamento"/>
        <w:spacing w:line="360" w:lineRule="auto"/>
        <w:ind w:firstLine="708"/>
        <w:jc w:val="both"/>
      </w:pPr>
      <w:r w:rsidRPr="0001526F">
        <w:rPr>
          <w:b/>
        </w:rPr>
        <w:t xml:space="preserve">14.10- </w:t>
      </w:r>
      <w:r w:rsidRPr="0001526F">
        <w:t xml:space="preserve">Decorrido o prazo de 10 (dez) dias para recolhimento da multa, o débito será acrescido de 1% (um por cento) de juros de mora por mês ou fração, inclusive referente ao mês da </w:t>
      </w:r>
      <w:r w:rsidRPr="0001526F">
        <w:lastRenderedPageBreak/>
        <w:t>quitação do débito, limitado o pagamento com atraso em até 60 (sessenta) dias após a data da notificação, após o qual, o débito poderá ser cobrado judicialmente.</w:t>
      </w:r>
    </w:p>
    <w:p w14:paraId="51C95EB8" w14:textId="77777777" w:rsidR="002B3ED0" w:rsidRPr="0001526F" w:rsidRDefault="002B3ED0" w:rsidP="002B3ED0">
      <w:pPr>
        <w:pStyle w:val="SemEspaamento"/>
        <w:spacing w:line="360" w:lineRule="auto"/>
        <w:jc w:val="both"/>
      </w:pPr>
    </w:p>
    <w:p w14:paraId="742E44D4" w14:textId="6484BDB1" w:rsidR="002B3ED0" w:rsidRPr="0001526F" w:rsidRDefault="002B3ED0" w:rsidP="002B3ED0">
      <w:pPr>
        <w:shd w:val="clear" w:color="auto" w:fill="A6A6A6" w:themeFill="background1" w:themeFillShade="A6"/>
        <w:spacing w:after="0" w:line="360" w:lineRule="auto"/>
        <w:jc w:val="both"/>
        <w:rPr>
          <w:rFonts w:ascii="Times New Roman" w:hAnsi="Times New Roman"/>
          <w:b/>
          <w:sz w:val="24"/>
          <w:szCs w:val="24"/>
        </w:rPr>
      </w:pPr>
      <w:r w:rsidRPr="0001526F">
        <w:rPr>
          <w:rFonts w:ascii="Times New Roman" w:hAnsi="Times New Roman"/>
          <w:b/>
          <w:sz w:val="24"/>
          <w:szCs w:val="24"/>
        </w:rPr>
        <w:t xml:space="preserve">CLÁUSULA DÉCIMA QUINTA - DA RESCISÃO </w:t>
      </w:r>
    </w:p>
    <w:p w14:paraId="2E1366F0" w14:textId="77777777" w:rsidR="002B3ED0" w:rsidRPr="0001526F" w:rsidRDefault="002B3ED0" w:rsidP="002B3ED0">
      <w:pPr>
        <w:spacing w:after="0" w:line="360" w:lineRule="auto"/>
        <w:jc w:val="both"/>
        <w:rPr>
          <w:rFonts w:ascii="Times New Roman" w:hAnsi="Times New Roman"/>
          <w:b/>
          <w:sz w:val="24"/>
          <w:szCs w:val="24"/>
        </w:rPr>
      </w:pPr>
    </w:p>
    <w:p w14:paraId="3960CAA6" w14:textId="77777777"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15.1-</w:t>
      </w:r>
      <w:r w:rsidRPr="0001526F">
        <w:rPr>
          <w:rFonts w:ascii="Times New Roman" w:hAnsi="Times New Roman"/>
          <w:sz w:val="24"/>
          <w:szCs w:val="24"/>
        </w:rPr>
        <w:t xml:space="preserve"> Este contrato poderá ser rescindido por ato unilateral do contratante, devidamente justificado, quando o interesse público assim o justificar, sem indenização à Contratada, a não ser em caso de dano efetivo disso resultante, conforme § 2</w:t>
      </w:r>
      <w:r w:rsidRPr="0001526F">
        <w:rPr>
          <w:rFonts w:ascii="Times New Roman" w:hAnsi="Times New Roman"/>
          <w:sz w:val="24"/>
          <w:szCs w:val="24"/>
          <w:u w:val="single"/>
          <w:vertAlign w:val="superscript"/>
        </w:rPr>
        <w:t>o</w:t>
      </w:r>
      <w:r w:rsidRPr="0001526F">
        <w:rPr>
          <w:rFonts w:ascii="Times New Roman" w:hAnsi="Times New Roman"/>
          <w:sz w:val="24"/>
          <w:szCs w:val="24"/>
        </w:rPr>
        <w:t>, art. 79, da Lei 8.666/93.</w:t>
      </w:r>
    </w:p>
    <w:p w14:paraId="514B0464" w14:textId="77777777" w:rsidR="002B3ED0" w:rsidRPr="0001526F" w:rsidRDefault="002B3ED0" w:rsidP="002B3ED0">
      <w:pPr>
        <w:spacing w:after="0" w:line="360" w:lineRule="auto"/>
        <w:jc w:val="both"/>
        <w:rPr>
          <w:rFonts w:ascii="Times New Roman" w:hAnsi="Times New Roman"/>
          <w:sz w:val="24"/>
          <w:szCs w:val="24"/>
        </w:rPr>
      </w:pPr>
    </w:p>
    <w:p w14:paraId="45F4521C" w14:textId="77777777"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 xml:space="preserve">15.2- </w:t>
      </w:r>
      <w:r w:rsidRPr="0001526F">
        <w:rPr>
          <w:rFonts w:ascii="Times New Roman" w:hAnsi="Times New Roman"/>
          <w:sz w:val="24"/>
          <w:szCs w:val="24"/>
        </w:rPr>
        <w:t xml:space="preserve">Na ocorrência de circunstância distinta da acima citada, este contrato poderá ser rescindido conforme os artigos 77 a 80, da Lei 8.666/93. </w:t>
      </w:r>
    </w:p>
    <w:p w14:paraId="48FED796" w14:textId="77777777" w:rsidR="002B3ED0" w:rsidRPr="0001526F" w:rsidRDefault="002B3ED0" w:rsidP="002B3ED0">
      <w:pPr>
        <w:spacing w:after="0" w:line="360" w:lineRule="auto"/>
        <w:jc w:val="both"/>
        <w:rPr>
          <w:rFonts w:ascii="Times New Roman" w:hAnsi="Times New Roman"/>
          <w:b/>
          <w:sz w:val="24"/>
          <w:szCs w:val="24"/>
        </w:rPr>
      </w:pPr>
    </w:p>
    <w:p w14:paraId="73A1600B" w14:textId="77777777" w:rsidR="002B3ED0" w:rsidRPr="0001526F" w:rsidRDefault="002B3ED0" w:rsidP="002B3ED0">
      <w:pPr>
        <w:pStyle w:val="SemEspaamento"/>
        <w:shd w:val="clear" w:color="auto" w:fill="A6A6A6" w:themeFill="background1" w:themeFillShade="A6"/>
        <w:spacing w:line="360" w:lineRule="auto"/>
        <w:jc w:val="both"/>
        <w:rPr>
          <w:b/>
        </w:rPr>
      </w:pPr>
      <w:r w:rsidRPr="0001526F">
        <w:rPr>
          <w:b/>
        </w:rPr>
        <w:t>CLÁUSULA DÉCIMA SEXTA - DAS DOTAÇÕES E FONTES ORÇAMENTÁRIAS</w:t>
      </w:r>
    </w:p>
    <w:p w14:paraId="10EE7BF0" w14:textId="77777777" w:rsidR="002B3ED0" w:rsidRPr="0001526F" w:rsidRDefault="002B3ED0" w:rsidP="002B3ED0">
      <w:pPr>
        <w:pStyle w:val="SemEspaamento"/>
        <w:spacing w:line="360" w:lineRule="auto"/>
        <w:jc w:val="both"/>
      </w:pPr>
    </w:p>
    <w:p w14:paraId="28155612" w14:textId="19FD2A9A" w:rsidR="002B3ED0" w:rsidRPr="0001526F" w:rsidRDefault="002B3ED0" w:rsidP="002B3ED0">
      <w:pPr>
        <w:pStyle w:val="Default"/>
        <w:spacing w:line="360" w:lineRule="auto"/>
        <w:ind w:firstLine="708"/>
        <w:jc w:val="both"/>
        <w:rPr>
          <w:rFonts w:ascii="Times New Roman" w:hAnsi="Times New Roman" w:cs="Times New Roman"/>
          <w:color w:val="auto"/>
        </w:rPr>
      </w:pPr>
      <w:r w:rsidRPr="0001526F">
        <w:rPr>
          <w:rFonts w:ascii="Times New Roman" w:hAnsi="Times New Roman" w:cs="Times New Roman"/>
          <w:b/>
          <w:color w:val="auto"/>
        </w:rPr>
        <w:t>16.1-</w:t>
      </w:r>
      <w:r w:rsidRPr="0001526F">
        <w:rPr>
          <w:rFonts w:ascii="Times New Roman" w:hAnsi="Times New Roman" w:cs="Times New Roman"/>
          <w:color w:val="auto"/>
        </w:rPr>
        <w:t xml:space="preserve"> As despesas decorrentes deste certame correrão à conta das seguintes dotações</w:t>
      </w:r>
      <w:r w:rsidR="00495DFE" w:rsidRPr="0001526F">
        <w:rPr>
          <w:rFonts w:ascii="Times New Roman" w:hAnsi="Times New Roman" w:cs="Times New Roman"/>
          <w:color w:val="auto"/>
        </w:rPr>
        <w:t>,</w:t>
      </w:r>
      <w:r w:rsidRPr="0001526F">
        <w:rPr>
          <w:rFonts w:ascii="Times New Roman" w:hAnsi="Times New Roman" w:cs="Times New Roman"/>
          <w:color w:val="auto"/>
        </w:rPr>
        <w:t xml:space="preserve"> constantes da Lei Orçamentária nº 1</w:t>
      </w:r>
      <w:r w:rsidR="00C227C8" w:rsidRPr="0001526F">
        <w:rPr>
          <w:rFonts w:ascii="Times New Roman" w:hAnsi="Times New Roman" w:cs="Times New Roman"/>
          <w:color w:val="auto"/>
        </w:rPr>
        <w:t>.</w:t>
      </w:r>
      <w:r w:rsidR="004867D2">
        <w:rPr>
          <w:rFonts w:ascii="Times New Roman" w:hAnsi="Times New Roman" w:cs="Times New Roman"/>
          <w:color w:val="auto"/>
        </w:rPr>
        <w:t>333 de 15 de dezembro de 2022</w:t>
      </w:r>
      <w:r w:rsidRPr="0001526F">
        <w:rPr>
          <w:rFonts w:ascii="Times New Roman" w:hAnsi="Times New Roman" w:cs="Times New Roman"/>
          <w:color w:val="auto"/>
        </w:rPr>
        <w:t>:</w:t>
      </w:r>
      <w:r w:rsidR="00FB5F4F" w:rsidRPr="0001526F">
        <w:rPr>
          <w:rFonts w:ascii="Times New Roman" w:hAnsi="Times New Roman" w:cs="Times New Roman"/>
          <w:color w:val="auto"/>
        </w:rPr>
        <w:t xml:space="preserve"> </w:t>
      </w:r>
    </w:p>
    <w:p w14:paraId="5593A6A3" w14:textId="77777777" w:rsidR="002B3ED0" w:rsidRPr="0001526F" w:rsidRDefault="002B3ED0" w:rsidP="002B3ED0">
      <w:pPr>
        <w:pStyle w:val="Default"/>
        <w:spacing w:line="360" w:lineRule="auto"/>
        <w:jc w:val="both"/>
        <w:rPr>
          <w:rFonts w:ascii="Times New Roman" w:hAnsi="Times New Roman" w:cs="Times New Roman"/>
          <w:color w:val="auto"/>
        </w:rPr>
      </w:pPr>
    </w:p>
    <w:p w14:paraId="017B158E" w14:textId="77777777" w:rsidR="004762B9" w:rsidRPr="004762B9" w:rsidRDefault="004762B9" w:rsidP="004762B9">
      <w:pPr>
        <w:pStyle w:val="SemEspaamento"/>
        <w:spacing w:line="360" w:lineRule="auto"/>
        <w:jc w:val="both"/>
      </w:pPr>
      <w:r w:rsidRPr="004762B9">
        <w:t>02.004.001.20.606.0221.2.053 – Manutenção das Atividades Agropecuárias;</w:t>
      </w:r>
    </w:p>
    <w:p w14:paraId="69F6AA98" w14:textId="77777777" w:rsidR="004762B9" w:rsidRPr="004762B9" w:rsidRDefault="004762B9" w:rsidP="004762B9">
      <w:pPr>
        <w:pStyle w:val="SemEspaamento"/>
        <w:spacing w:line="360" w:lineRule="auto"/>
        <w:jc w:val="both"/>
      </w:pPr>
      <w:r w:rsidRPr="004762B9">
        <w:t>02.005.000.04.122.0201.0.006 – Convênio com a Polícia Civil;</w:t>
      </w:r>
    </w:p>
    <w:p w14:paraId="36FB8A66" w14:textId="77777777" w:rsidR="004762B9" w:rsidRPr="004762B9" w:rsidRDefault="004762B9" w:rsidP="004762B9">
      <w:pPr>
        <w:pStyle w:val="SemEspaamento"/>
        <w:spacing w:line="360" w:lineRule="auto"/>
        <w:jc w:val="both"/>
      </w:pPr>
      <w:r w:rsidRPr="004762B9">
        <w:t>02.005.000.04.122.0201.0.007 – Convênio com a Polícia Militar;</w:t>
      </w:r>
    </w:p>
    <w:p w14:paraId="6AF92FB0" w14:textId="77777777" w:rsidR="004762B9" w:rsidRPr="004762B9" w:rsidRDefault="004762B9" w:rsidP="004762B9">
      <w:pPr>
        <w:pStyle w:val="SemEspaamento"/>
        <w:spacing w:line="360" w:lineRule="auto"/>
        <w:jc w:val="both"/>
      </w:pPr>
      <w:r w:rsidRPr="004762B9">
        <w:t>02.005.000.04.122.0201.2.009 – Manutenção das Atividades Administrativas;</w:t>
      </w:r>
    </w:p>
    <w:p w14:paraId="74A75B76" w14:textId="77777777" w:rsidR="004762B9" w:rsidRDefault="004762B9" w:rsidP="004762B9">
      <w:pPr>
        <w:pStyle w:val="Default"/>
        <w:spacing w:line="360" w:lineRule="auto"/>
        <w:jc w:val="both"/>
        <w:rPr>
          <w:rFonts w:ascii="Times New Roman" w:hAnsi="Times New Roman" w:cs="Times New Roman"/>
          <w:color w:val="auto"/>
        </w:rPr>
      </w:pPr>
      <w:r w:rsidRPr="004762B9">
        <w:rPr>
          <w:rFonts w:ascii="Times New Roman" w:hAnsi="Times New Roman" w:cs="Times New Roman"/>
          <w:color w:val="auto"/>
        </w:rPr>
        <w:t>02.006.001.13.392.0204.2.017 – Manutenção da Difusão e dos Eventos Culturais;</w:t>
      </w:r>
    </w:p>
    <w:p w14:paraId="536CA6B1" w14:textId="77777777" w:rsidR="004762B9" w:rsidRPr="004762B9" w:rsidRDefault="004762B9" w:rsidP="004762B9">
      <w:pPr>
        <w:pStyle w:val="SemEspaamento"/>
        <w:spacing w:line="360" w:lineRule="auto"/>
        <w:jc w:val="both"/>
      </w:pPr>
      <w:r w:rsidRPr="004762B9">
        <w:t>02.007.001.12.365.0206.2.037 – Manutenção do Ensino Infantil (pré-escolar);</w:t>
      </w:r>
    </w:p>
    <w:p w14:paraId="0A43B2A4" w14:textId="77777777" w:rsidR="004762B9" w:rsidRPr="004762B9" w:rsidRDefault="004762B9" w:rsidP="004762B9">
      <w:pPr>
        <w:pStyle w:val="SemEspaamento"/>
        <w:spacing w:line="360" w:lineRule="auto"/>
        <w:jc w:val="both"/>
      </w:pPr>
      <w:r w:rsidRPr="004762B9">
        <w:t>02.007.001.12.365.0206.2.109 – Manutenção do Ensino Infantil Creche;</w:t>
      </w:r>
    </w:p>
    <w:p w14:paraId="6228E4FD" w14:textId="77777777" w:rsidR="004762B9" w:rsidRPr="004762B9" w:rsidRDefault="004762B9" w:rsidP="004762B9">
      <w:pPr>
        <w:pStyle w:val="SemEspaamento"/>
        <w:spacing w:line="360" w:lineRule="auto"/>
        <w:jc w:val="both"/>
      </w:pPr>
      <w:r w:rsidRPr="004762B9">
        <w:t>02.007.002.12.361.0211.2.028 – Manutenção do Ensino Fundamental;</w:t>
      </w:r>
    </w:p>
    <w:p w14:paraId="55E5AC94" w14:textId="77777777" w:rsidR="004762B9" w:rsidRPr="004762B9" w:rsidRDefault="004762B9" w:rsidP="004762B9">
      <w:pPr>
        <w:pStyle w:val="SemEspaamento"/>
        <w:spacing w:line="360" w:lineRule="auto"/>
        <w:jc w:val="both"/>
      </w:pPr>
      <w:r w:rsidRPr="004762B9">
        <w:t>02.008.001.10.301.0213.2.040 – Manutenção das Atividades Básicas de Saúde;</w:t>
      </w:r>
    </w:p>
    <w:p w14:paraId="671A8E78" w14:textId="77777777" w:rsidR="004762B9" w:rsidRPr="004762B9" w:rsidRDefault="004762B9" w:rsidP="004762B9">
      <w:pPr>
        <w:pStyle w:val="SemEspaamento"/>
        <w:spacing w:line="360" w:lineRule="auto"/>
        <w:jc w:val="both"/>
      </w:pPr>
      <w:r w:rsidRPr="004762B9">
        <w:t>02.009.001.08.244.0230.2.073 – Manutenção da Secretaria Municipal de Assistência e Desenvolvimento Social;</w:t>
      </w:r>
    </w:p>
    <w:p w14:paraId="00D8703B" w14:textId="77777777" w:rsidR="004762B9" w:rsidRPr="004762B9" w:rsidRDefault="004762B9" w:rsidP="004762B9">
      <w:pPr>
        <w:pStyle w:val="SemEspaamento"/>
        <w:spacing w:line="360" w:lineRule="auto"/>
        <w:jc w:val="both"/>
      </w:pPr>
      <w:r w:rsidRPr="004762B9">
        <w:t>02.009.002.14.243.0231.2.100 – Manutenção do Conselho Tutelar;</w:t>
      </w:r>
    </w:p>
    <w:p w14:paraId="0A564AB9" w14:textId="77777777" w:rsidR="004762B9" w:rsidRPr="004762B9" w:rsidRDefault="004762B9" w:rsidP="004762B9">
      <w:pPr>
        <w:pStyle w:val="SemEspaamento"/>
        <w:spacing w:line="360" w:lineRule="auto"/>
        <w:jc w:val="both"/>
      </w:pPr>
      <w:r w:rsidRPr="004762B9">
        <w:t>02.010.001.04.122.0201.2.062 – Manutenção do Setor Administrativo de Obras.</w:t>
      </w:r>
    </w:p>
    <w:p w14:paraId="2B7D5308" w14:textId="77777777" w:rsidR="004762B9" w:rsidRPr="004762B9" w:rsidRDefault="004762B9" w:rsidP="004762B9">
      <w:pPr>
        <w:pStyle w:val="SemEspaamento"/>
        <w:spacing w:line="360" w:lineRule="auto"/>
        <w:jc w:val="both"/>
      </w:pPr>
      <w:r w:rsidRPr="004762B9">
        <w:t>Elemento da Despesa: 3.3.90.30.00 – Material de Consumo</w:t>
      </w:r>
      <w:r>
        <w:t>.</w:t>
      </w:r>
    </w:p>
    <w:p w14:paraId="7D1205C5" w14:textId="77777777" w:rsidR="002B3ED0" w:rsidRPr="0001526F" w:rsidRDefault="002B3ED0" w:rsidP="002B3ED0">
      <w:pPr>
        <w:pStyle w:val="Default"/>
        <w:spacing w:line="360" w:lineRule="auto"/>
        <w:jc w:val="both"/>
        <w:rPr>
          <w:rFonts w:ascii="Times New Roman" w:hAnsi="Times New Roman" w:cs="Times New Roman"/>
          <w:color w:val="auto"/>
        </w:rPr>
      </w:pPr>
    </w:p>
    <w:p w14:paraId="37745CB0" w14:textId="77777777" w:rsidR="002B3ED0" w:rsidRPr="0001526F" w:rsidRDefault="002B3ED0" w:rsidP="002B3ED0">
      <w:pPr>
        <w:pStyle w:val="SemEspaamento"/>
        <w:shd w:val="clear" w:color="auto" w:fill="BFBFBF" w:themeFill="background1" w:themeFillShade="BF"/>
        <w:spacing w:line="360" w:lineRule="auto"/>
        <w:jc w:val="both"/>
        <w:rPr>
          <w:b/>
        </w:rPr>
      </w:pPr>
      <w:r w:rsidRPr="0001526F">
        <w:rPr>
          <w:b/>
        </w:rPr>
        <w:lastRenderedPageBreak/>
        <w:t>CLÁUSULA DÉCIMA SÉTIMA – DA PUBLICIDADE DO CONTRATO</w:t>
      </w:r>
    </w:p>
    <w:p w14:paraId="0614AB2D" w14:textId="77777777" w:rsidR="002B3ED0" w:rsidRPr="0001526F" w:rsidRDefault="002B3ED0" w:rsidP="002B3ED0">
      <w:pPr>
        <w:pStyle w:val="SemEspaamento"/>
        <w:spacing w:line="360" w:lineRule="auto"/>
        <w:jc w:val="both"/>
      </w:pPr>
    </w:p>
    <w:p w14:paraId="61F78BA7" w14:textId="77777777" w:rsidR="002B3ED0" w:rsidRPr="0001526F" w:rsidRDefault="002B3ED0" w:rsidP="002B3ED0">
      <w:pPr>
        <w:pStyle w:val="SemEspaamento"/>
        <w:spacing w:line="360" w:lineRule="auto"/>
        <w:ind w:firstLine="708"/>
        <w:jc w:val="both"/>
      </w:pPr>
      <w:r w:rsidRPr="0001526F">
        <w:rPr>
          <w:b/>
        </w:rPr>
        <w:t xml:space="preserve">17.1- </w:t>
      </w:r>
      <w:r w:rsidRPr="0001526F">
        <w:t>A contratante terá o prazo legal para promover a publicidade do presente contrato após a sua assinatura.</w:t>
      </w:r>
    </w:p>
    <w:p w14:paraId="70B5693F" w14:textId="77777777" w:rsidR="002B3ED0" w:rsidRPr="0001526F" w:rsidRDefault="002B3ED0" w:rsidP="002B3ED0">
      <w:pPr>
        <w:pStyle w:val="SemEspaamento"/>
        <w:spacing w:line="360" w:lineRule="auto"/>
        <w:jc w:val="both"/>
      </w:pPr>
    </w:p>
    <w:p w14:paraId="7A937F15" w14:textId="77777777" w:rsidR="002B3ED0" w:rsidRPr="0001526F" w:rsidRDefault="002B3ED0" w:rsidP="002B3ED0">
      <w:pPr>
        <w:pStyle w:val="SemEspaamento"/>
        <w:shd w:val="clear" w:color="auto" w:fill="BFBFBF" w:themeFill="background1" w:themeFillShade="BF"/>
        <w:spacing w:line="360" w:lineRule="auto"/>
        <w:jc w:val="both"/>
        <w:rPr>
          <w:b/>
        </w:rPr>
      </w:pPr>
      <w:r w:rsidRPr="0001526F">
        <w:rPr>
          <w:b/>
        </w:rPr>
        <w:t>CLÁUSULA DÉCIMA OITAVA – DAS ALTERAÇÕES CONTRATUAIS</w:t>
      </w:r>
    </w:p>
    <w:p w14:paraId="077F49BC" w14:textId="77777777" w:rsidR="002B3ED0" w:rsidRPr="0001526F" w:rsidRDefault="002B3ED0" w:rsidP="002B3ED0">
      <w:pPr>
        <w:pStyle w:val="SemEspaamento"/>
        <w:spacing w:line="360" w:lineRule="auto"/>
        <w:jc w:val="both"/>
      </w:pPr>
    </w:p>
    <w:p w14:paraId="393C6393" w14:textId="77777777" w:rsidR="002B3ED0" w:rsidRPr="0001526F" w:rsidRDefault="002B3ED0" w:rsidP="002B3ED0">
      <w:pPr>
        <w:pStyle w:val="SemEspaamento"/>
        <w:spacing w:line="360" w:lineRule="auto"/>
        <w:ind w:firstLine="708"/>
        <w:jc w:val="both"/>
      </w:pPr>
      <w:r w:rsidRPr="0001526F">
        <w:rPr>
          <w:b/>
        </w:rPr>
        <w:t>18.1-</w:t>
      </w:r>
      <w:r w:rsidRPr="0001526F">
        <w:t xml:space="preserve"> A Prefeitura Municipal reserva-se o direito de reduzir ou acrescer a qualquer tempo o quantitativo dos materiais a fim de melhor adaptá-lo às necessidades que surgirem.</w:t>
      </w:r>
    </w:p>
    <w:p w14:paraId="5CC4D3AB" w14:textId="77777777" w:rsidR="002B3ED0" w:rsidRPr="0001526F" w:rsidRDefault="002B3ED0" w:rsidP="002B3ED0">
      <w:pPr>
        <w:pStyle w:val="SemEspaamento"/>
        <w:spacing w:line="360" w:lineRule="auto"/>
        <w:jc w:val="both"/>
      </w:pPr>
    </w:p>
    <w:p w14:paraId="05F93C17" w14:textId="77777777" w:rsidR="002B3ED0" w:rsidRPr="0001526F" w:rsidRDefault="002B3ED0" w:rsidP="002B3ED0">
      <w:pPr>
        <w:pStyle w:val="SemEspaamento"/>
        <w:spacing w:line="360" w:lineRule="auto"/>
        <w:ind w:firstLine="708"/>
        <w:jc w:val="both"/>
      </w:pPr>
      <w:r w:rsidRPr="0001526F">
        <w:rPr>
          <w:b/>
        </w:rPr>
        <w:t xml:space="preserve">18.2- </w:t>
      </w:r>
      <w:r w:rsidRPr="0001526F">
        <w:t>A contratada se obriga a aceitar os acréscimos e supressões previstas no artigo 65, parágrafo 1º da Lei nº 8.666 de 21 de junho de 1993.</w:t>
      </w:r>
    </w:p>
    <w:p w14:paraId="4582E039" w14:textId="77777777" w:rsidR="002B3ED0" w:rsidRPr="0001526F" w:rsidRDefault="002B3ED0" w:rsidP="002B3ED0">
      <w:pPr>
        <w:pStyle w:val="SemEspaamento"/>
        <w:spacing w:line="360" w:lineRule="auto"/>
        <w:jc w:val="both"/>
      </w:pPr>
    </w:p>
    <w:p w14:paraId="48E0C871" w14:textId="77777777" w:rsidR="002B3ED0" w:rsidRPr="0001526F"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01526F">
        <w:rPr>
          <w:rFonts w:ascii="Times New Roman" w:hAnsi="Times New Roman"/>
          <w:b/>
          <w:sz w:val="24"/>
          <w:szCs w:val="24"/>
        </w:rPr>
        <w:t>CLÁUSULA DÉCIMA NONA - DAS DISPOSIÇÕES GERAIS</w:t>
      </w:r>
    </w:p>
    <w:p w14:paraId="727679CE" w14:textId="77777777" w:rsidR="002B3ED0" w:rsidRPr="0001526F" w:rsidRDefault="002B3ED0" w:rsidP="002B3ED0">
      <w:pPr>
        <w:spacing w:after="0" w:line="360" w:lineRule="auto"/>
        <w:jc w:val="both"/>
        <w:rPr>
          <w:rFonts w:ascii="Times New Roman" w:hAnsi="Times New Roman"/>
          <w:b/>
          <w:sz w:val="24"/>
          <w:szCs w:val="24"/>
        </w:rPr>
      </w:pPr>
    </w:p>
    <w:p w14:paraId="462BBD1C" w14:textId="18685E3E"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19.1-</w:t>
      </w:r>
      <w:r w:rsidRPr="0001526F">
        <w:rPr>
          <w:rFonts w:ascii="Times New Roman" w:hAnsi="Times New Roman"/>
          <w:sz w:val="24"/>
          <w:szCs w:val="24"/>
        </w:rPr>
        <w:t xml:space="preserve"> A contratada fica obrigada, durante a vigência deste contrato, atender a todos os pedidos </w:t>
      </w:r>
      <w:r w:rsidR="00047E45" w:rsidRPr="0001526F">
        <w:rPr>
          <w:rFonts w:ascii="Times New Roman" w:hAnsi="Times New Roman"/>
          <w:sz w:val="24"/>
          <w:szCs w:val="24"/>
        </w:rPr>
        <w:t xml:space="preserve">de </w:t>
      </w:r>
      <w:r w:rsidR="00CB66D7" w:rsidRPr="0001526F">
        <w:rPr>
          <w:rFonts w:ascii="Times New Roman" w:hAnsi="Times New Roman"/>
          <w:sz w:val="24"/>
          <w:szCs w:val="24"/>
        </w:rPr>
        <w:t>fornecimento</w:t>
      </w:r>
      <w:r w:rsidRPr="0001526F">
        <w:rPr>
          <w:rFonts w:ascii="Times New Roman" w:hAnsi="Times New Roman"/>
          <w:sz w:val="24"/>
          <w:szCs w:val="24"/>
        </w:rPr>
        <w:t xml:space="preserve">, não se admitindo a procrastinação do </w:t>
      </w:r>
      <w:r w:rsidR="00CB66D7" w:rsidRPr="0001526F">
        <w:rPr>
          <w:rFonts w:ascii="Times New Roman" w:hAnsi="Times New Roman"/>
          <w:sz w:val="24"/>
          <w:szCs w:val="24"/>
        </w:rPr>
        <w:t>fornecimento</w:t>
      </w:r>
      <w:r w:rsidRPr="0001526F">
        <w:rPr>
          <w:rFonts w:ascii="Times New Roman" w:hAnsi="Times New Roman"/>
          <w:sz w:val="24"/>
          <w:szCs w:val="24"/>
        </w:rPr>
        <w:t>, a que título for salvo casos fortuitos ou de força maior que independam da sua vontade.</w:t>
      </w:r>
    </w:p>
    <w:p w14:paraId="1702BCF5" w14:textId="77777777" w:rsidR="002B3ED0" w:rsidRPr="0001526F" w:rsidRDefault="002B3ED0" w:rsidP="002B3ED0">
      <w:pPr>
        <w:spacing w:after="0" w:line="360" w:lineRule="auto"/>
        <w:jc w:val="both"/>
        <w:rPr>
          <w:rFonts w:ascii="Times New Roman" w:hAnsi="Times New Roman"/>
          <w:sz w:val="24"/>
          <w:szCs w:val="24"/>
        </w:rPr>
      </w:pPr>
    </w:p>
    <w:p w14:paraId="19B75228" w14:textId="43311D07" w:rsidR="002B3ED0"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19.</w:t>
      </w:r>
      <w:r w:rsidR="00AF55CC" w:rsidRPr="0001526F">
        <w:rPr>
          <w:rFonts w:ascii="Times New Roman" w:hAnsi="Times New Roman"/>
          <w:b/>
          <w:sz w:val="24"/>
          <w:szCs w:val="24"/>
        </w:rPr>
        <w:t>2</w:t>
      </w:r>
      <w:r w:rsidRPr="0001526F">
        <w:rPr>
          <w:rFonts w:ascii="Times New Roman" w:hAnsi="Times New Roman"/>
          <w:b/>
          <w:sz w:val="24"/>
          <w:szCs w:val="24"/>
        </w:rPr>
        <w:t>-</w:t>
      </w:r>
      <w:r w:rsidRPr="0001526F">
        <w:rPr>
          <w:rFonts w:ascii="Times New Roman" w:hAnsi="Times New Roman"/>
          <w:sz w:val="24"/>
          <w:szCs w:val="24"/>
        </w:rPr>
        <w:t xml:space="preserve"> A recusa da contratada em retirar a Nota de Empenho e a Autorização de </w:t>
      </w:r>
      <w:r w:rsidR="00CB66D7" w:rsidRPr="0001526F">
        <w:rPr>
          <w:rFonts w:ascii="Times New Roman" w:hAnsi="Times New Roman"/>
          <w:sz w:val="24"/>
          <w:szCs w:val="24"/>
        </w:rPr>
        <w:t>Fornecimento</w:t>
      </w:r>
      <w:r w:rsidR="006117B6" w:rsidRPr="0001526F">
        <w:rPr>
          <w:rFonts w:ascii="Times New Roman" w:hAnsi="Times New Roman"/>
          <w:sz w:val="24"/>
          <w:szCs w:val="24"/>
        </w:rPr>
        <w:t xml:space="preserve"> </w:t>
      </w:r>
      <w:r w:rsidRPr="0001526F">
        <w:rPr>
          <w:rFonts w:ascii="Times New Roman" w:hAnsi="Times New Roman"/>
          <w:sz w:val="24"/>
          <w:szCs w:val="24"/>
        </w:rPr>
        <w:t>no prazo estabelecido na cláusula décima caracterizará inexecução total e acarretará a aplicação das penalidades previstas no subitem 14.1. II, “c” deste contrato.</w:t>
      </w:r>
    </w:p>
    <w:p w14:paraId="4E337899" w14:textId="77777777" w:rsidR="00B433E6" w:rsidRPr="0001526F" w:rsidRDefault="00B433E6" w:rsidP="002B3ED0">
      <w:pPr>
        <w:spacing w:after="0" w:line="360" w:lineRule="auto"/>
        <w:ind w:firstLine="708"/>
        <w:jc w:val="both"/>
        <w:rPr>
          <w:rFonts w:ascii="Times New Roman" w:hAnsi="Times New Roman"/>
          <w:sz w:val="24"/>
          <w:szCs w:val="24"/>
        </w:rPr>
      </w:pPr>
    </w:p>
    <w:p w14:paraId="6D2D70DD" w14:textId="2C11B4B4" w:rsidR="002B3ED0" w:rsidRPr="00445045"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19.</w:t>
      </w:r>
      <w:r w:rsidR="0066395B" w:rsidRPr="0001526F">
        <w:rPr>
          <w:rFonts w:ascii="Times New Roman" w:hAnsi="Times New Roman"/>
          <w:b/>
          <w:sz w:val="24"/>
          <w:szCs w:val="24"/>
        </w:rPr>
        <w:t>3</w:t>
      </w:r>
      <w:r w:rsidRPr="0001526F">
        <w:rPr>
          <w:rFonts w:ascii="Times New Roman" w:hAnsi="Times New Roman"/>
          <w:b/>
          <w:sz w:val="24"/>
          <w:szCs w:val="24"/>
        </w:rPr>
        <w:t xml:space="preserve">- </w:t>
      </w:r>
      <w:r w:rsidR="00CB66D7" w:rsidRPr="00445045">
        <w:rPr>
          <w:rFonts w:ascii="Times New Roman" w:hAnsi="Times New Roman"/>
          <w:bCs/>
          <w:sz w:val="24"/>
          <w:szCs w:val="24"/>
        </w:rPr>
        <w:t>Não é</w:t>
      </w:r>
      <w:r w:rsidRPr="00445045">
        <w:rPr>
          <w:rFonts w:ascii="Times New Roman" w:hAnsi="Times New Roman"/>
          <w:bCs/>
          <w:sz w:val="24"/>
          <w:szCs w:val="24"/>
        </w:rPr>
        <w:t xml:space="preserve"> </w:t>
      </w:r>
      <w:r w:rsidR="00047E45" w:rsidRPr="00445045">
        <w:rPr>
          <w:rFonts w:ascii="Times New Roman" w:hAnsi="Times New Roman"/>
          <w:bCs/>
          <w:sz w:val="24"/>
          <w:szCs w:val="24"/>
        </w:rPr>
        <w:t>permitida</w:t>
      </w:r>
      <w:r w:rsidRPr="00445045">
        <w:rPr>
          <w:rFonts w:ascii="Times New Roman" w:hAnsi="Times New Roman"/>
          <w:bCs/>
          <w:sz w:val="24"/>
          <w:szCs w:val="24"/>
        </w:rPr>
        <w:t xml:space="preserve"> a subcontratação total ou parcial do objeto deste contratado.</w:t>
      </w:r>
      <w:r w:rsidR="00047E45" w:rsidRPr="00445045">
        <w:rPr>
          <w:rFonts w:ascii="Times New Roman" w:hAnsi="Times New Roman"/>
          <w:sz w:val="24"/>
          <w:szCs w:val="24"/>
        </w:rPr>
        <w:t xml:space="preserve">  </w:t>
      </w:r>
    </w:p>
    <w:p w14:paraId="034FB5EA" w14:textId="77777777" w:rsidR="002B3ED0" w:rsidRPr="0001526F" w:rsidRDefault="002B3ED0" w:rsidP="002B3ED0">
      <w:pPr>
        <w:spacing w:after="0" w:line="360" w:lineRule="auto"/>
        <w:jc w:val="both"/>
        <w:rPr>
          <w:rFonts w:ascii="Times New Roman" w:hAnsi="Times New Roman"/>
          <w:sz w:val="24"/>
          <w:szCs w:val="24"/>
        </w:rPr>
      </w:pPr>
    </w:p>
    <w:p w14:paraId="24028D94" w14:textId="0CF6C225"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19.</w:t>
      </w:r>
      <w:r w:rsidR="0066395B" w:rsidRPr="0001526F">
        <w:rPr>
          <w:rFonts w:ascii="Times New Roman" w:hAnsi="Times New Roman"/>
          <w:b/>
          <w:sz w:val="24"/>
          <w:szCs w:val="24"/>
        </w:rPr>
        <w:t>4</w:t>
      </w:r>
      <w:r w:rsidRPr="0001526F">
        <w:rPr>
          <w:rFonts w:ascii="Times New Roman" w:hAnsi="Times New Roman"/>
          <w:b/>
          <w:sz w:val="24"/>
          <w:szCs w:val="24"/>
        </w:rPr>
        <w:t>-</w:t>
      </w:r>
      <w:r w:rsidRPr="0001526F">
        <w:rPr>
          <w:rFonts w:ascii="Times New Roman" w:hAnsi="Times New Roman"/>
          <w:sz w:val="24"/>
          <w:szCs w:val="24"/>
        </w:rPr>
        <w:t xml:space="preserve"> A tolerância do contratante com qualquer atraso ou inadimplência por parte da contratada não importará de forma alguma em alteração contratual ou novação.</w:t>
      </w:r>
    </w:p>
    <w:p w14:paraId="10FE29C2" w14:textId="77777777" w:rsidR="002B3ED0" w:rsidRPr="0001526F" w:rsidRDefault="002B3ED0" w:rsidP="002B3ED0">
      <w:pPr>
        <w:spacing w:after="0" w:line="360" w:lineRule="auto"/>
        <w:ind w:firstLine="708"/>
        <w:jc w:val="both"/>
        <w:rPr>
          <w:rFonts w:ascii="Times New Roman" w:hAnsi="Times New Roman"/>
          <w:sz w:val="24"/>
          <w:szCs w:val="24"/>
        </w:rPr>
      </w:pPr>
    </w:p>
    <w:p w14:paraId="0194AA6F" w14:textId="77777777" w:rsidR="002B3ED0" w:rsidRPr="0001526F" w:rsidRDefault="002B3ED0" w:rsidP="002B3ED0">
      <w:pPr>
        <w:shd w:val="clear" w:color="auto" w:fill="A6A6A6" w:themeFill="background1" w:themeFillShade="A6"/>
        <w:spacing w:after="0" w:line="360" w:lineRule="auto"/>
        <w:jc w:val="both"/>
        <w:rPr>
          <w:rFonts w:ascii="Times New Roman" w:hAnsi="Times New Roman"/>
          <w:b/>
          <w:sz w:val="24"/>
          <w:szCs w:val="24"/>
        </w:rPr>
      </w:pPr>
      <w:r w:rsidRPr="0001526F">
        <w:rPr>
          <w:rFonts w:ascii="Times New Roman" w:hAnsi="Times New Roman"/>
          <w:b/>
          <w:sz w:val="24"/>
          <w:szCs w:val="24"/>
        </w:rPr>
        <w:t>CLÁUSULA VIGÉSIMA – DA GESTÃO DO CONTRATO</w:t>
      </w:r>
    </w:p>
    <w:p w14:paraId="3F5B0538" w14:textId="77777777" w:rsidR="002B3ED0" w:rsidRPr="0001526F" w:rsidRDefault="002B3ED0" w:rsidP="002B3ED0">
      <w:pPr>
        <w:spacing w:after="0" w:line="360" w:lineRule="auto"/>
        <w:jc w:val="both"/>
        <w:rPr>
          <w:rFonts w:ascii="Times New Roman" w:hAnsi="Times New Roman"/>
          <w:b/>
          <w:sz w:val="24"/>
          <w:szCs w:val="24"/>
        </w:rPr>
      </w:pPr>
    </w:p>
    <w:p w14:paraId="21E40538" w14:textId="49C03D04" w:rsidR="002B3ED0" w:rsidRPr="0001526F" w:rsidRDefault="002B3ED0" w:rsidP="002B3ED0">
      <w:pPr>
        <w:pStyle w:val="SemEspaamento"/>
        <w:spacing w:line="360" w:lineRule="auto"/>
        <w:ind w:firstLine="708"/>
        <w:jc w:val="both"/>
      </w:pPr>
      <w:r w:rsidRPr="0001526F">
        <w:rPr>
          <w:b/>
        </w:rPr>
        <w:t>20.1-</w:t>
      </w:r>
      <w:r w:rsidRPr="0001526F">
        <w:t xml:space="preserve"> O gestor do contrato será o ocupante do cargo de </w:t>
      </w:r>
      <w:r w:rsidR="004867D2">
        <w:t>Diretor de Secretaria</w:t>
      </w:r>
      <w:r w:rsidRPr="0001526F">
        <w:t xml:space="preserve"> e/ou Chefe da Secretaria solicitante.</w:t>
      </w:r>
    </w:p>
    <w:p w14:paraId="43A90C69" w14:textId="77777777" w:rsidR="002B3ED0" w:rsidRPr="0001526F" w:rsidRDefault="002B3ED0" w:rsidP="002B3ED0">
      <w:pPr>
        <w:pStyle w:val="SemEspaamento"/>
        <w:spacing w:line="360" w:lineRule="auto"/>
        <w:ind w:firstLine="708"/>
        <w:jc w:val="both"/>
      </w:pPr>
    </w:p>
    <w:p w14:paraId="474DF488" w14:textId="77777777" w:rsidR="002B3ED0" w:rsidRPr="0001526F" w:rsidRDefault="002B3ED0" w:rsidP="002B3ED0">
      <w:pPr>
        <w:pStyle w:val="SemEspaamento"/>
        <w:shd w:val="clear" w:color="auto" w:fill="BFBFBF" w:themeFill="background1" w:themeFillShade="BF"/>
        <w:spacing w:line="360" w:lineRule="auto"/>
        <w:jc w:val="both"/>
        <w:rPr>
          <w:b/>
          <w:smallCaps/>
        </w:rPr>
      </w:pPr>
      <w:r w:rsidRPr="0001526F">
        <w:rPr>
          <w:b/>
        </w:rPr>
        <w:t xml:space="preserve">CLÁUSULA VIGÉSIMA PRIMEIRA </w:t>
      </w:r>
      <w:r w:rsidRPr="0001526F">
        <w:rPr>
          <w:b/>
          <w:smallCaps/>
        </w:rPr>
        <w:t>– DO FORO</w:t>
      </w:r>
    </w:p>
    <w:p w14:paraId="14AADDD3" w14:textId="77777777" w:rsidR="002B3ED0" w:rsidRPr="0001526F" w:rsidRDefault="002B3ED0" w:rsidP="002B3ED0">
      <w:pPr>
        <w:pStyle w:val="SemEspaamento"/>
        <w:spacing w:line="360" w:lineRule="auto"/>
        <w:jc w:val="both"/>
      </w:pPr>
    </w:p>
    <w:p w14:paraId="7A0CA803" w14:textId="77777777" w:rsidR="002B3ED0" w:rsidRPr="0001526F" w:rsidRDefault="002B3ED0" w:rsidP="002B3ED0">
      <w:pPr>
        <w:pStyle w:val="SemEspaamento"/>
        <w:spacing w:line="360" w:lineRule="auto"/>
        <w:ind w:firstLine="708"/>
        <w:jc w:val="both"/>
      </w:pPr>
      <w:r w:rsidRPr="0001526F">
        <w:rPr>
          <w:b/>
        </w:rPr>
        <w:t>21.1-</w:t>
      </w:r>
      <w:r w:rsidRPr="0001526F">
        <w:t xml:space="preserve"> As partes elegem o Foro da Comarca de Entre Rios de Minas - MG para dirimir quaisquer dúvidas decorrentes do presente contrato, com renúncia a qualquer outro, por mais especial que seja.</w:t>
      </w:r>
    </w:p>
    <w:p w14:paraId="52967C6A" w14:textId="77777777" w:rsidR="002B3ED0" w:rsidRPr="0001526F" w:rsidRDefault="002B3ED0" w:rsidP="002B3ED0">
      <w:pPr>
        <w:pStyle w:val="SemEspaamento"/>
        <w:spacing w:line="360" w:lineRule="auto"/>
        <w:ind w:firstLine="708"/>
        <w:jc w:val="both"/>
      </w:pPr>
    </w:p>
    <w:p w14:paraId="722FDC20" w14:textId="77777777" w:rsidR="002B3ED0" w:rsidRPr="0001526F" w:rsidRDefault="002B3ED0" w:rsidP="002B3ED0">
      <w:pPr>
        <w:pStyle w:val="SemEspaamento"/>
        <w:spacing w:line="360" w:lineRule="auto"/>
        <w:jc w:val="both"/>
      </w:pPr>
      <w:r w:rsidRPr="0001526F">
        <w:tab/>
        <w:t>E por estarem justos e contratados as partes assinam o presente instrumento, em três vias de igual teor e forma, na presença das testemunhas que o assinam, para que produza todos os efeitos legais.</w:t>
      </w:r>
    </w:p>
    <w:p w14:paraId="311CADDD" w14:textId="77777777" w:rsidR="002B3ED0" w:rsidRPr="0001526F" w:rsidRDefault="002B3ED0" w:rsidP="002B3ED0">
      <w:pPr>
        <w:pStyle w:val="SemEspaamento"/>
        <w:spacing w:line="360" w:lineRule="auto"/>
        <w:jc w:val="both"/>
      </w:pPr>
    </w:p>
    <w:p w14:paraId="0EC5377E" w14:textId="4F0B3908" w:rsidR="002B3ED0" w:rsidRDefault="002B3ED0" w:rsidP="002B3ED0">
      <w:pPr>
        <w:pStyle w:val="SemEspaamento"/>
        <w:spacing w:line="360" w:lineRule="auto"/>
        <w:jc w:val="center"/>
      </w:pPr>
      <w:r w:rsidRPr="0001526F">
        <w:t xml:space="preserve">São Brás do Suaçuí, </w:t>
      </w:r>
      <w:r w:rsidR="00B74C5F">
        <w:t xml:space="preserve">31 </w:t>
      </w:r>
      <w:r w:rsidRPr="0001526F">
        <w:t xml:space="preserve">de </w:t>
      </w:r>
      <w:r w:rsidR="00B74C5F">
        <w:t xml:space="preserve">agosto </w:t>
      </w:r>
      <w:r w:rsidRPr="0001526F">
        <w:t>de 202</w:t>
      </w:r>
      <w:r w:rsidR="004867D2">
        <w:t>3</w:t>
      </w:r>
      <w:r w:rsidRPr="0001526F">
        <w:t>.</w:t>
      </w:r>
    </w:p>
    <w:p w14:paraId="021856E9" w14:textId="7ACACCC2" w:rsidR="00BC2873" w:rsidRDefault="00BC2873" w:rsidP="002B3ED0">
      <w:pPr>
        <w:pStyle w:val="SemEspaamento"/>
        <w:spacing w:line="360" w:lineRule="auto"/>
        <w:jc w:val="center"/>
      </w:pPr>
    </w:p>
    <w:p w14:paraId="511E1D72" w14:textId="0B5C8FA2" w:rsidR="00BC2873" w:rsidRDefault="00BC2873" w:rsidP="002B3ED0">
      <w:pPr>
        <w:pStyle w:val="SemEspaamento"/>
        <w:spacing w:line="360" w:lineRule="auto"/>
        <w:jc w:val="center"/>
      </w:pPr>
    </w:p>
    <w:p w14:paraId="7B831C34" w14:textId="6FDDFDC2" w:rsidR="00BC2873" w:rsidRDefault="00BC2873" w:rsidP="002B3ED0">
      <w:pPr>
        <w:pStyle w:val="SemEspaamento"/>
        <w:spacing w:line="360" w:lineRule="auto"/>
        <w:jc w:val="center"/>
      </w:pPr>
    </w:p>
    <w:p w14:paraId="325CF9E2" w14:textId="77777777" w:rsidR="00BC2873" w:rsidRPr="0001526F" w:rsidRDefault="00BC2873" w:rsidP="002B3ED0">
      <w:pPr>
        <w:pStyle w:val="SemEspaamento"/>
        <w:spacing w:line="360" w:lineRule="auto"/>
        <w:jc w:val="center"/>
      </w:pPr>
    </w:p>
    <w:tbl>
      <w:tblPr>
        <w:tblW w:w="9456" w:type="dxa"/>
        <w:tblLook w:val="04A0" w:firstRow="1" w:lastRow="0" w:firstColumn="1" w:lastColumn="0" w:noHBand="0" w:noVBand="1"/>
      </w:tblPr>
      <w:tblGrid>
        <w:gridCol w:w="4182"/>
        <w:gridCol w:w="5274"/>
      </w:tblGrid>
      <w:tr w:rsidR="002B3ED0" w:rsidRPr="0001526F" w14:paraId="71681CDA" w14:textId="77777777" w:rsidTr="004867D2">
        <w:trPr>
          <w:trHeight w:val="1197"/>
        </w:trPr>
        <w:tc>
          <w:tcPr>
            <w:tcW w:w="4182" w:type="dxa"/>
          </w:tcPr>
          <w:p w14:paraId="3EEE878F" w14:textId="16E8B744" w:rsidR="002B3ED0" w:rsidRPr="0001526F" w:rsidRDefault="002B3ED0" w:rsidP="007C13F0">
            <w:pPr>
              <w:spacing w:after="0" w:line="240" w:lineRule="auto"/>
              <w:rPr>
                <w:rFonts w:ascii="Times New Roman" w:hAnsi="Times New Roman"/>
                <w:sz w:val="24"/>
                <w:szCs w:val="24"/>
              </w:rPr>
            </w:pPr>
            <w:r w:rsidRPr="0001526F">
              <w:rPr>
                <w:rFonts w:ascii="Times New Roman" w:hAnsi="Times New Roman"/>
                <w:sz w:val="24"/>
                <w:szCs w:val="24"/>
              </w:rPr>
              <w:t xml:space="preserve">   </w:t>
            </w:r>
            <w:r w:rsidR="00F40F30" w:rsidRPr="0001526F">
              <w:rPr>
                <w:rFonts w:ascii="Times New Roman" w:hAnsi="Times New Roman"/>
                <w:sz w:val="24"/>
                <w:szCs w:val="24"/>
              </w:rPr>
              <w:t>____</w:t>
            </w:r>
            <w:r w:rsidRPr="0001526F">
              <w:rPr>
                <w:rFonts w:ascii="Times New Roman" w:hAnsi="Times New Roman"/>
                <w:sz w:val="24"/>
                <w:szCs w:val="24"/>
              </w:rPr>
              <w:t>___________________________</w:t>
            </w:r>
          </w:p>
          <w:p w14:paraId="5FD347EC" w14:textId="77777777" w:rsidR="002B3ED0" w:rsidRPr="0001526F" w:rsidRDefault="002B3ED0" w:rsidP="00F40F30">
            <w:pPr>
              <w:spacing w:after="0" w:line="240" w:lineRule="auto"/>
              <w:jc w:val="center"/>
              <w:rPr>
                <w:rFonts w:ascii="Times New Roman" w:hAnsi="Times New Roman"/>
                <w:sz w:val="24"/>
                <w:szCs w:val="24"/>
              </w:rPr>
            </w:pPr>
            <w:r w:rsidRPr="0001526F">
              <w:rPr>
                <w:rFonts w:ascii="Times New Roman" w:hAnsi="Times New Roman"/>
                <w:sz w:val="24"/>
                <w:szCs w:val="24"/>
              </w:rPr>
              <w:t>Geraldino Pacheco de Oliveira Filho</w:t>
            </w:r>
          </w:p>
          <w:p w14:paraId="477B13CF" w14:textId="66B6DFF2" w:rsidR="002B3ED0" w:rsidRPr="0001526F" w:rsidRDefault="002B3ED0" w:rsidP="000D6B80">
            <w:pPr>
              <w:spacing w:line="360" w:lineRule="auto"/>
              <w:jc w:val="center"/>
              <w:rPr>
                <w:rFonts w:ascii="Times New Roman" w:hAnsi="Times New Roman"/>
                <w:sz w:val="24"/>
                <w:szCs w:val="24"/>
              </w:rPr>
            </w:pPr>
            <w:r w:rsidRPr="0001526F">
              <w:rPr>
                <w:rFonts w:ascii="Times New Roman" w:hAnsi="Times New Roman"/>
                <w:sz w:val="24"/>
                <w:szCs w:val="24"/>
              </w:rPr>
              <w:t>P</w:t>
            </w:r>
            <w:r w:rsidR="000D6B80" w:rsidRPr="0001526F">
              <w:rPr>
                <w:rFonts w:ascii="Times New Roman" w:hAnsi="Times New Roman"/>
                <w:sz w:val="24"/>
                <w:szCs w:val="24"/>
              </w:rPr>
              <w:t>refeito Municipal</w:t>
            </w:r>
          </w:p>
        </w:tc>
        <w:tc>
          <w:tcPr>
            <w:tcW w:w="5274" w:type="dxa"/>
          </w:tcPr>
          <w:p w14:paraId="57B3B554" w14:textId="77777777" w:rsidR="002B3ED0" w:rsidRPr="0001526F" w:rsidRDefault="002B3ED0" w:rsidP="007C13F0">
            <w:pPr>
              <w:pStyle w:val="Ttulo1"/>
              <w:rPr>
                <w:rFonts w:ascii="Times New Roman" w:hAnsi="Times New Roman"/>
                <w:b w:val="0"/>
                <w:color w:val="auto"/>
                <w:sz w:val="24"/>
                <w:szCs w:val="24"/>
              </w:rPr>
            </w:pPr>
            <w:r w:rsidRPr="0001526F">
              <w:rPr>
                <w:rFonts w:ascii="Times New Roman" w:hAnsi="Times New Roman"/>
                <w:b w:val="0"/>
                <w:color w:val="auto"/>
                <w:sz w:val="24"/>
                <w:szCs w:val="24"/>
              </w:rPr>
              <w:t xml:space="preserve">           __________________________________ </w:t>
            </w:r>
          </w:p>
          <w:p w14:paraId="0B252828" w14:textId="722CEC09" w:rsidR="00A96EE2" w:rsidRPr="00A96EE2" w:rsidRDefault="002B3ED0" w:rsidP="00A96EE2">
            <w:pPr>
              <w:pStyle w:val="Ttulo1"/>
              <w:rPr>
                <w:rFonts w:ascii="Times New Roman" w:hAnsi="Times New Roman"/>
                <w:b w:val="0"/>
                <w:color w:val="auto"/>
                <w:sz w:val="24"/>
                <w:szCs w:val="24"/>
              </w:rPr>
            </w:pPr>
            <w:r w:rsidRPr="0001526F">
              <w:rPr>
                <w:rFonts w:ascii="Times New Roman" w:hAnsi="Times New Roman"/>
                <w:b w:val="0"/>
                <w:color w:val="auto"/>
                <w:sz w:val="24"/>
                <w:szCs w:val="24"/>
              </w:rPr>
              <w:t xml:space="preserve">              </w:t>
            </w:r>
            <w:r w:rsidR="00DA1D5D">
              <w:rPr>
                <w:rFonts w:ascii="Times New Roman" w:hAnsi="Times New Roman"/>
                <w:b w:val="0"/>
                <w:color w:val="auto"/>
                <w:sz w:val="24"/>
                <w:szCs w:val="24"/>
              </w:rPr>
              <w:t xml:space="preserve">            </w:t>
            </w:r>
            <w:r w:rsidR="00DA1D5D" w:rsidRPr="00A96EE2">
              <w:rPr>
                <w:rFonts w:ascii="Times New Roman" w:hAnsi="Times New Roman"/>
                <w:b w:val="0"/>
                <w:color w:val="auto"/>
                <w:sz w:val="24"/>
                <w:szCs w:val="24"/>
              </w:rPr>
              <w:t xml:space="preserve"> </w:t>
            </w:r>
            <w:r w:rsidR="00A96EE2" w:rsidRPr="00A96EE2">
              <w:rPr>
                <w:rFonts w:ascii="Times New Roman" w:hAnsi="Times New Roman"/>
                <w:b w:val="0"/>
                <w:color w:val="auto"/>
                <w:sz w:val="24"/>
                <w:szCs w:val="24"/>
              </w:rPr>
              <w:t>Leticia Roberta de Melo</w:t>
            </w:r>
          </w:p>
          <w:p w14:paraId="1BE25AE8" w14:textId="5DE062FA" w:rsidR="00A96EE2" w:rsidRPr="00A96EE2" w:rsidRDefault="00A96EE2" w:rsidP="00A96EE2">
            <w:pPr>
              <w:rPr>
                <w:rFonts w:ascii="Times New Roman" w:hAnsi="Times New Roman"/>
                <w:sz w:val="24"/>
                <w:szCs w:val="24"/>
                <w:lang w:eastAsia="pt-BR"/>
              </w:rPr>
            </w:pPr>
            <w:r w:rsidRPr="00A96EE2">
              <w:rPr>
                <w:rFonts w:ascii="Times New Roman" w:hAnsi="Times New Roman"/>
                <w:sz w:val="24"/>
                <w:szCs w:val="24"/>
                <w:lang w:eastAsia="pt-BR"/>
              </w:rPr>
              <w:t xml:space="preserve">               Leticia Roberta de Melo 70051980690</w:t>
            </w:r>
          </w:p>
          <w:p w14:paraId="27F15C21" w14:textId="171456BC" w:rsidR="00D24E70" w:rsidRPr="0001526F" w:rsidRDefault="00D24E70" w:rsidP="00DA1D5D">
            <w:pPr>
              <w:rPr>
                <w:rFonts w:ascii="Times New Roman" w:hAnsi="Times New Roman"/>
                <w:sz w:val="24"/>
                <w:szCs w:val="24"/>
                <w:lang w:eastAsia="pt-BR"/>
              </w:rPr>
            </w:pPr>
          </w:p>
        </w:tc>
      </w:tr>
    </w:tbl>
    <w:p w14:paraId="16E5B041" w14:textId="77777777" w:rsidR="00EF0736" w:rsidRPr="00D5793F" w:rsidRDefault="00EF0736" w:rsidP="002B3ED0">
      <w:pPr>
        <w:spacing w:line="240" w:lineRule="auto"/>
        <w:rPr>
          <w:rFonts w:ascii="Times New Roman" w:hAnsi="Times New Roman"/>
          <w:b/>
          <w:sz w:val="24"/>
          <w:szCs w:val="24"/>
        </w:rPr>
      </w:pPr>
    </w:p>
    <w:p w14:paraId="4227C03F" w14:textId="04A77420" w:rsidR="002B3ED0" w:rsidRPr="00D5793F" w:rsidRDefault="002B3ED0" w:rsidP="002B3ED0">
      <w:pPr>
        <w:spacing w:line="240" w:lineRule="auto"/>
        <w:rPr>
          <w:rFonts w:ascii="Times New Roman" w:hAnsi="Times New Roman"/>
          <w:b/>
          <w:sz w:val="24"/>
          <w:szCs w:val="24"/>
        </w:rPr>
      </w:pPr>
      <w:r w:rsidRPr="00D5793F">
        <w:rPr>
          <w:rFonts w:ascii="Times New Roman" w:hAnsi="Times New Roman"/>
          <w:b/>
          <w:sz w:val="24"/>
          <w:szCs w:val="24"/>
        </w:rPr>
        <w:t xml:space="preserve">TESTEMUNHAS: </w:t>
      </w:r>
    </w:p>
    <w:p w14:paraId="70E8F48D" w14:textId="7EC23B37" w:rsidR="004867D2" w:rsidRDefault="004867D2" w:rsidP="00D5793F">
      <w:pPr>
        <w:pStyle w:val="Default"/>
        <w:spacing w:line="360" w:lineRule="auto"/>
        <w:rPr>
          <w:rFonts w:ascii="Times New Roman" w:hAnsi="Times New Roman" w:cs="Times New Roman"/>
          <w:b/>
          <w:bCs/>
          <w:color w:val="auto"/>
        </w:rPr>
      </w:pPr>
    </w:p>
    <w:tbl>
      <w:tblPr>
        <w:tblpPr w:leftFromText="141" w:rightFromText="141" w:vertAnchor="text" w:horzAnchor="margin" w:tblpXSpec="right" w:tblpY="290"/>
        <w:tblW w:w="0" w:type="auto"/>
        <w:tblLook w:val="04A0" w:firstRow="1" w:lastRow="0" w:firstColumn="1" w:lastColumn="0" w:noHBand="0" w:noVBand="1"/>
      </w:tblPr>
      <w:tblGrid>
        <w:gridCol w:w="4786"/>
        <w:gridCol w:w="4416"/>
      </w:tblGrid>
      <w:tr w:rsidR="00D5793F" w:rsidRPr="0001526F" w14:paraId="1A6CF8B5" w14:textId="77777777" w:rsidTr="00C15167">
        <w:tc>
          <w:tcPr>
            <w:tcW w:w="4786" w:type="dxa"/>
          </w:tcPr>
          <w:p w14:paraId="076E1416" w14:textId="77777777" w:rsidR="00D5793F" w:rsidRPr="00A466FE" w:rsidRDefault="00D5793F" w:rsidP="00C15167">
            <w:pPr>
              <w:spacing w:after="0" w:line="240" w:lineRule="auto"/>
              <w:jc w:val="both"/>
              <w:rPr>
                <w:rFonts w:ascii="Times New Roman" w:hAnsi="Times New Roman"/>
                <w:sz w:val="24"/>
                <w:szCs w:val="24"/>
              </w:rPr>
            </w:pPr>
            <w:r w:rsidRPr="00A466FE">
              <w:rPr>
                <w:rFonts w:ascii="Times New Roman" w:hAnsi="Times New Roman"/>
                <w:sz w:val="24"/>
                <w:szCs w:val="24"/>
              </w:rPr>
              <w:t>______________________________</w:t>
            </w:r>
          </w:p>
          <w:p w14:paraId="25054F4F" w14:textId="77777777" w:rsidR="00D5793F" w:rsidRPr="00A466FE" w:rsidRDefault="00D5793F" w:rsidP="00C15167">
            <w:pPr>
              <w:spacing w:after="0" w:line="240" w:lineRule="auto"/>
              <w:jc w:val="both"/>
              <w:rPr>
                <w:rFonts w:ascii="Times New Roman" w:hAnsi="Times New Roman"/>
                <w:sz w:val="24"/>
                <w:szCs w:val="24"/>
              </w:rPr>
            </w:pPr>
            <w:r w:rsidRPr="00A466FE">
              <w:rPr>
                <w:rFonts w:ascii="Times New Roman" w:hAnsi="Times New Roman"/>
                <w:sz w:val="24"/>
                <w:szCs w:val="24"/>
              </w:rPr>
              <w:t xml:space="preserve">Nome: Frederico </w:t>
            </w:r>
            <w:proofErr w:type="spellStart"/>
            <w:r w:rsidRPr="00A466FE">
              <w:rPr>
                <w:rFonts w:ascii="Times New Roman" w:hAnsi="Times New Roman"/>
                <w:sz w:val="24"/>
                <w:szCs w:val="24"/>
              </w:rPr>
              <w:t>Pyramo</w:t>
            </w:r>
            <w:proofErr w:type="spellEnd"/>
            <w:r w:rsidRPr="00A466FE">
              <w:rPr>
                <w:rFonts w:ascii="Times New Roman" w:hAnsi="Times New Roman"/>
                <w:sz w:val="24"/>
                <w:szCs w:val="24"/>
              </w:rPr>
              <w:t xml:space="preserve"> Morais</w:t>
            </w:r>
          </w:p>
          <w:p w14:paraId="57C04FD5" w14:textId="77777777" w:rsidR="00D5793F" w:rsidRPr="00A466FE" w:rsidRDefault="00D5793F" w:rsidP="00C15167">
            <w:pPr>
              <w:spacing w:after="0" w:line="240" w:lineRule="auto"/>
              <w:jc w:val="both"/>
              <w:rPr>
                <w:rFonts w:ascii="Times New Roman" w:hAnsi="Times New Roman"/>
                <w:sz w:val="24"/>
                <w:szCs w:val="24"/>
              </w:rPr>
            </w:pPr>
            <w:r w:rsidRPr="00A466FE">
              <w:rPr>
                <w:rFonts w:ascii="Times New Roman" w:hAnsi="Times New Roman"/>
                <w:sz w:val="24"/>
                <w:szCs w:val="24"/>
              </w:rPr>
              <w:t>CPF: 057.442.626-44</w:t>
            </w:r>
          </w:p>
          <w:p w14:paraId="07C378D2" w14:textId="77777777" w:rsidR="00D5793F" w:rsidRPr="00A466FE" w:rsidRDefault="00D5793F" w:rsidP="00C15167">
            <w:pPr>
              <w:spacing w:after="0" w:line="240" w:lineRule="auto"/>
              <w:jc w:val="both"/>
              <w:rPr>
                <w:rFonts w:ascii="Times New Roman" w:hAnsi="Times New Roman"/>
                <w:sz w:val="24"/>
                <w:szCs w:val="24"/>
              </w:rPr>
            </w:pPr>
          </w:p>
          <w:p w14:paraId="70FECCFA" w14:textId="77777777" w:rsidR="00D5793F" w:rsidRPr="00A466FE" w:rsidRDefault="00D5793F" w:rsidP="00C15167">
            <w:pPr>
              <w:spacing w:after="0" w:line="240" w:lineRule="auto"/>
              <w:jc w:val="both"/>
              <w:rPr>
                <w:rFonts w:ascii="Times New Roman" w:hAnsi="Times New Roman"/>
                <w:sz w:val="24"/>
                <w:szCs w:val="24"/>
              </w:rPr>
            </w:pPr>
          </w:p>
          <w:p w14:paraId="7A0A97F7" w14:textId="77777777" w:rsidR="00D5793F" w:rsidRPr="00A466FE" w:rsidRDefault="00D5793F" w:rsidP="00C15167">
            <w:pPr>
              <w:spacing w:after="0" w:line="240" w:lineRule="auto"/>
              <w:jc w:val="both"/>
              <w:rPr>
                <w:rFonts w:ascii="Times New Roman" w:hAnsi="Times New Roman"/>
                <w:sz w:val="24"/>
                <w:szCs w:val="24"/>
              </w:rPr>
            </w:pPr>
          </w:p>
          <w:p w14:paraId="0374D665" w14:textId="77777777" w:rsidR="00D5793F" w:rsidRPr="00A466FE" w:rsidRDefault="00D5793F" w:rsidP="00C15167">
            <w:pPr>
              <w:spacing w:after="0" w:line="240" w:lineRule="auto"/>
              <w:jc w:val="both"/>
              <w:rPr>
                <w:rFonts w:ascii="Times New Roman" w:hAnsi="Times New Roman"/>
                <w:sz w:val="24"/>
                <w:szCs w:val="24"/>
              </w:rPr>
            </w:pPr>
          </w:p>
          <w:p w14:paraId="34519751" w14:textId="77777777" w:rsidR="00D5793F" w:rsidRPr="00A466FE" w:rsidRDefault="00D5793F" w:rsidP="00C15167">
            <w:pPr>
              <w:spacing w:after="0" w:line="240" w:lineRule="auto"/>
              <w:jc w:val="both"/>
              <w:rPr>
                <w:rFonts w:ascii="Times New Roman" w:hAnsi="Times New Roman"/>
                <w:sz w:val="24"/>
                <w:szCs w:val="24"/>
              </w:rPr>
            </w:pPr>
          </w:p>
          <w:p w14:paraId="3926C1DD" w14:textId="77777777" w:rsidR="00D5793F" w:rsidRPr="00A466FE" w:rsidRDefault="00D5793F" w:rsidP="00C15167">
            <w:pPr>
              <w:spacing w:after="0" w:line="240" w:lineRule="auto"/>
              <w:jc w:val="both"/>
              <w:rPr>
                <w:rFonts w:ascii="Times New Roman" w:hAnsi="Times New Roman"/>
                <w:sz w:val="24"/>
                <w:szCs w:val="24"/>
              </w:rPr>
            </w:pPr>
          </w:p>
          <w:p w14:paraId="1EE8010C" w14:textId="77777777" w:rsidR="00D5793F" w:rsidRPr="00A466FE" w:rsidRDefault="00D5793F" w:rsidP="00C15167">
            <w:pPr>
              <w:spacing w:after="0" w:line="240" w:lineRule="auto"/>
              <w:jc w:val="both"/>
              <w:rPr>
                <w:rFonts w:ascii="Times New Roman" w:hAnsi="Times New Roman"/>
                <w:sz w:val="24"/>
                <w:szCs w:val="24"/>
              </w:rPr>
            </w:pPr>
          </w:p>
          <w:p w14:paraId="457CE0F5" w14:textId="77777777" w:rsidR="00D5793F" w:rsidRPr="00A466FE" w:rsidRDefault="00D5793F" w:rsidP="00C15167">
            <w:pPr>
              <w:spacing w:after="0" w:line="240" w:lineRule="auto"/>
              <w:jc w:val="both"/>
              <w:rPr>
                <w:rFonts w:ascii="Times New Roman" w:hAnsi="Times New Roman"/>
                <w:sz w:val="24"/>
                <w:szCs w:val="24"/>
              </w:rPr>
            </w:pPr>
          </w:p>
        </w:tc>
        <w:tc>
          <w:tcPr>
            <w:tcW w:w="4142" w:type="dxa"/>
          </w:tcPr>
          <w:p w14:paraId="62CEE84D" w14:textId="77777777" w:rsidR="00D5793F" w:rsidRPr="00302A57" w:rsidRDefault="00D5793F" w:rsidP="00C15167">
            <w:pPr>
              <w:spacing w:after="0" w:line="240" w:lineRule="auto"/>
              <w:jc w:val="both"/>
              <w:rPr>
                <w:rFonts w:ascii="Times New Roman" w:hAnsi="Times New Roman"/>
                <w:sz w:val="24"/>
                <w:szCs w:val="24"/>
              </w:rPr>
            </w:pPr>
            <w:r w:rsidRPr="00302A57">
              <w:rPr>
                <w:rFonts w:ascii="Times New Roman" w:hAnsi="Times New Roman"/>
                <w:sz w:val="24"/>
                <w:szCs w:val="24"/>
              </w:rPr>
              <w:t xml:space="preserve">___________________________________    </w:t>
            </w:r>
          </w:p>
          <w:p w14:paraId="36B2AEE2" w14:textId="77777777" w:rsidR="00D5793F" w:rsidRPr="00302A57" w:rsidRDefault="00D5793F" w:rsidP="00C15167">
            <w:pPr>
              <w:spacing w:after="0" w:line="240" w:lineRule="auto"/>
              <w:jc w:val="both"/>
              <w:rPr>
                <w:rFonts w:ascii="Times New Roman" w:hAnsi="Times New Roman"/>
                <w:sz w:val="24"/>
                <w:szCs w:val="24"/>
              </w:rPr>
            </w:pPr>
            <w:r w:rsidRPr="00302A57">
              <w:rPr>
                <w:rFonts w:ascii="Times New Roman" w:hAnsi="Times New Roman"/>
                <w:sz w:val="24"/>
                <w:szCs w:val="24"/>
              </w:rPr>
              <w:t>Nome: Maria do Carmo de Freitas Santos</w:t>
            </w:r>
          </w:p>
          <w:p w14:paraId="7FEBF6EE" w14:textId="77777777" w:rsidR="00D5793F" w:rsidRPr="0001526F" w:rsidRDefault="00D5793F" w:rsidP="00C15167">
            <w:pPr>
              <w:spacing w:after="0" w:line="240" w:lineRule="auto"/>
              <w:jc w:val="both"/>
              <w:rPr>
                <w:rFonts w:ascii="Times New Roman" w:hAnsi="Times New Roman"/>
                <w:sz w:val="24"/>
                <w:szCs w:val="24"/>
              </w:rPr>
            </w:pPr>
            <w:r w:rsidRPr="00302A57">
              <w:rPr>
                <w:rFonts w:ascii="Times New Roman" w:hAnsi="Times New Roman"/>
                <w:sz w:val="24"/>
                <w:szCs w:val="24"/>
              </w:rPr>
              <w:t>CPF: 045.728.966-07</w:t>
            </w:r>
          </w:p>
        </w:tc>
      </w:tr>
    </w:tbl>
    <w:p w14:paraId="7C669BA5" w14:textId="77777777" w:rsidR="00D5793F" w:rsidRDefault="00D5793F" w:rsidP="00D5793F">
      <w:pPr>
        <w:pStyle w:val="Default"/>
        <w:spacing w:line="360" w:lineRule="auto"/>
        <w:rPr>
          <w:rFonts w:ascii="Times New Roman" w:hAnsi="Times New Roman" w:cs="Times New Roman"/>
          <w:b/>
          <w:bCs/>
          <w:color w:val="auto"/>
        </w:rPr>
      </w:pPr>
    </w:p>
    <w:p w14:paraId="55828E45" w14:textId="2170A2BE" w:rsidR="00E3352F" w:rsidRPr="0001526F" w:rsidRDefault="00E3352F" w:rsidP="00AD50AA">
      <w:pPr>
        <w:rPr>
          <w:rFonts w:ascii="Times New Roman" w:hAnsi="Times New Roman"/>
          <w:sz w:val="24"/>
          <w:szCs w:val="24"/>
        </w:rPr>
      </w:pPr>
    </w:p>
    <w:sectPr w:rsidR="00E3352F" w:rsidRPr="0001526F" w:rsidSect="0094201C">
      <w:headerReference w:type="default" r:id="rId8"/>
      <w:footerReference w:type="default" r:id="rId9"/>
      <w:pgSz w:w="11906" w:h="16838" w:code="9"/>
      <w:pgMar w:top="851" w:right="1134"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522CA" w14:textId="77777777" w:rsidR="007D0476" w:rsidRDefault="007D0476" w:rsidP="003D3A5B">
      <w:pPr>
        <w:spacing w:after="0" w:line="240" w:lineRule="auto"/>
      </w:pPr>
      <w:r>
        <w:separator/>
      </w:r>
    </w:p>
  </w:endnote>
  <w:endnote w:type="continuationSeparator" w:id="0">
    <w:p w14:paraId="54A546EB" w14:textId="77777777" w:rsidR="007D0476" w:rsidRDefault="007D0476"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Segoe UI 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59F27" w14:textId="77777777" w:rsidR="00CF5BA9" w:rsidRPr="00E3245D" w:rsidRDefault="00CF5BA9" w:rsidP="0094201C">
    <w:pPr>
      <w:spacing w:line="240" w:lineRule="auto"/>
      <w:rPr>
        <w:sz w:val="2"/>
        <w:szCs w:val="2"/>
      </w:rPr>
    </w:pPr>
  </w:p>
  <w:tbl>
    <w:tblPr>
      <w:tblW w:w="0" w:type="auto"/>
      <w:tblLook w:val="04A0" w:firstRow="1" w:lastRow="0" w:firstColumn="1" w:lastColumn="0" w:noHBand="0" w:noVBand="1"/>
    </w:tblPr>
    <w:tblGrid>
      <w:gridCol w:w="8856"/>
      <w:gridCol w:w="222"/>
    </w:tblGrid>
    <w:tr w:rsidR="000A08A7" w:rsidRPr="00BE2F33" w14:paraId="3F66A160" w14:textId="77777777" w:rsidTr="000A08A7">
      <w:trPr>
        <w:trHeight w:val="344"/>
      </w:trPr>
      <w:tc>
        <w:tcPr>
          <w:tcW w:w="8856" w:type="dxa"/>
        </w:tcPr>
        <w:p w14:paraId="2E4AAE4E" w14:textId="3E178ACC" w:rsidR="000A08A7" w:rsidRPr="00BE2F33" w:rsidRDefault="000A08A7" w:rsidP="00FC31B2">
          <w:pPr>
            <w:pStyle w:val="Rodap"/>
            <w:jc w:val="center"/>
            <w:rPr>
              <w:rFonts w:ascii="Times New Roman" w:hAnsi="Times New Roman"/>
              <w:sz w:val="12"/>
              <w:szCs w:val="12"/>
            </w:rPr>
          </w:pPr>
        </w:p>
      </w:tc>
      <w:tc>
        <w:tcPr>
          <w:tcW w:w="222" w:type="dxa"/>
        </w:tcPr>
        <w:p w14:paraId="3EFFA8C2" w14:textId="62F3EE08" w:rsidR="000A08A7" w:rsidRPr="00BE2F33" w:rsidRDefault="000A08A7" w:rsidP="00FC31B2">
          <w:pPr>
            <w:pStyle w:val="Rodap"/>
            <w:jc w:val="center"/>
            <w:rPr>
              <w:rFonts w:ascii="Times New Roman" w:hAnsi="Times New Roman"/>
              <w:sz w:val="12"/>
              <w:szCs w:val="12"/>
            </w:rPr>
          </w:pPr>
        </w:p>
      </w:tc>
    </w:tr>
  </w:tbl>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1"/>
    </w:tblGrid>
    <w:tr w:rsidR="000A08A7" w:rsidRPr="00CB48AD" w14:paraId="432EB5EC" w14:textId="77777777" w:rsidTr="00867D7D">
      <w:trPr>
        <w:trHeight w:val="360"/>
      </w:trPr>
      <w:tc>
        <w:tcPr>
          <w:tcW w:w="8721" w:type="dxa"/>
        </w:tcPr>
        <w:tbl>
          <w:tblPr>
            <w:tblW w:w="8505" w:type="dxa"/>
            <w:tblLook w:val="04A0" w:firstRow="1" w:lastRow="0" w:firstColumn="1" w:lastColumn="0" w:noHBand="0" w:noVBand="1"/>
          </w:tblPr>
          <w:tblGrid>
            <w:gridCol w:w="2835"/>
            <w:gridCol w:w="2835"/>
            <w:gridCol w:w="2835"/>
          </w:tblGrid>
          <w:tr w:rsidR="000A08A7" w:rsidRPr="00CB48AD" w14:paraId="413FAA6E" w14:textId="77777777" w:rsidTr="00867D7D">
            <w:trPr>
              <w:trHeight w:val="409"/>
            </w:trPr>
            <w:tc>
              <w:tcPr>
                <w:tcW w:w="2835" w:type="dxa"/>
              </w:tcPr>
              <w:p w14:paraId="6F55E2BE" w14:textId="77777777" w:rsidR="000A08A7" w:rsidRPr="00B74C5F" w:rsidRDefault="000A08A7" w:rsidP="000A08A7">
                <w:pPr>
                  <w:pStyle w:val="Rodap"/>
                  <w:rPr>
                    <w:rFonts w:ascii="Times New Roman" w:hAnsi="Times New Roman"/>
                    <w:sz w:val="12"/>
                    <w:szCs w:val="12"/>
                  </w:rPr>
                </w:pPr>
                <w:r w:rsidRPr="00B74C5F">
                  <w:rPr>
                    <w:rFonts w:ascii="Times New Roman" w:hAnsi="Times New Roman"/>
                    <w:sz w:val="12"/>
                    <w:szCs w:val="12"/>
                  </w:rPr>
                  <w:t xml:space="preserve">                             </w:t>
                </w:r>
              </w:p>
              <w:p w14:paraId="4CE8793A" w14:textId="77777777" w:rsidR="000A08A7" w:rsidRPr="00B74C5F" w:rsidRDefault="000A08A7" w:rsidP="000A08A7">
                <w:pPr>
                  <w:pStyle w:val="Rodap"/>
                  <w:rPr>
                    <w:rFonts w:ascii="Times New Roman" w:hAnsi="Times New Roman"/>
                    <w:sz w:val="12"/>
                    <w:szCs w:val="12"/>
                  </w:rPr>
                </w:pPr>
              </w:p>
              <w:p w14:paraId="0D7F769F" w14:textId="77777777" w:rsidR="000A08A7" w:rsidRPr="00B74C5F" w:rsidRDefault="000A08A7" w:rsidP="000A08A7">
                <w:pPr>
                  <w:pStyle w:val="Rodap"/>
                  <w:jc w:val="center"/>
                  <w:rPr>
                    <w:rFonts w:ascii="Times New Roman" w:hAnsi="Times New Roman"/>
                    <w:sz w:val="12"/>
                    <w:szCs w:val="12"/>
                  </w:rPr>
                </w:pPr>
              </w:p>
              <w:p w14:paraId="6DF66F5A" w14:textId="77777777" w:rsidR="000A08A7" w:rsidRPr="00B74C5F" w:rsidRDefault="000A08A7" w:rsidP="000A08A7">
                <w:pPr>
                  <w:pStyle w:val="Rodap"/>
                  <w:jc w:val="center"/>
                  <w:rPr>
                    <w:rFonts w:ascii="Times New Roman" w:hAnsi="Times New Roman"/>
                    <w:sz w:val="12"/>
                    <w:szCs w:val="12"/>
                  </w:rPr>
                </w:pPr>
              </w:p>
            </w:tc>
            <w:tc>
              <w:tcPr>
                <w:tcW w:w="2835" w:type="dxa"/>
              </w:tcPr>
              <w:p w14:paraId="221AB560" w14:textId="77777777" w:rsidR="000A08A7" w:rsidRPr="00BE67AB" w:rsidRDefault="000A08A7" w:rsidP="000A08A7">
                <w:pPr>
                  <w:pStyle w:val="Rodap"/>
                  <w:jc w:val="center"/>
                  <w:rPr>
                    <w:rFonts w:ascii="Times New Roman" w:hAnsi="Times New Roman"/>
                    <w:sz w:val="12"/>
                    <w:szCs w:val="12"/>
                  </w:rPr>
                </w:pPr>
              </w:p>
            </w:tc>
            <w:tc>
              <w:tcPr>
                <w:tcW w:w="2835" w:type="dxa"/>
                <w:vMerge w:val="restart"/>
              </w:tcPr>
              <w:p w14:paraId="75ACEA14" w14:textId="77777777" w:rsidR="000A08A7" w:rsidRPr="00BE67AB" w:rsidRDefault="000A08A7" w:rsidP="000A08A7">
                <w:pPr>
                  <w:pStyle w:val="Rodap"/>
                  <w:jc w:val="center"/>
                  <w:rPr>
                    <w:rFonts w:ascii="Times New Roman" w:hAnsi="Times New Roman"/>
                    <w:sz w:val="12"/>
                    <w:szCs w:val="12"/>
                  </w:rPr>
                </w:pPr>
              </w:p>
              <w:p w14:paraId="059D090A" w14:textId="77777777" w:rsidR="000A08A7" w:rsidRPr="00BE67AB" w:rsidRDefault="000A08A7" w:rsidP="000A08A7">
                <w:pPr>
                  <w:pStyle w:val="Rodap"/>
                  <w:jc w:val="center"/>
                  <w:rPr>
                    <w:rFonts w:ascii="Times New Roman" w:hAnsi="Times New Roman"/>
                    <w:sz w:val="12"/>
                    <w:szCs w:val="12"/>
                  </w:rPr>
                </w:pPr>
                <w:r w:rsidRPr="00BE67AB">
                  <w:rPr>
                    <w:rFonts w:ascii="Times New Roman" w:hAnsi="Times New Roman"/>
                    <w:sz w:val="12"/>
                    <w:szCs w:val="12"/>
                  </w:rPr>
                  <w:t xml:space="preserve"> </w:t>
                </w:r>
              </w:p>
              <w:p w14:paraId="74707D33" w14:textId="77777777" w:rsidR="000A08A7" w:rsidRPr="00BE67AB" w:rsidRDefault="000A08A7" w:rsidP="000A08A7">
                <w:pPr>
                  <w:pStyle w:val="Rodap"/>
                  <w:jc w:val="center"/>
                  <w:rPr>
                    <w:rFonts w:ascii="Times New Roman" w:hAnsi="Times New Roman"/>
                    <w:sz w:val="12"/>
                    <w:szCs w:val="12"/>
                  </w:rPr>
                </w:pPr>
              </w:p>
              <w:p w14:paraId="1A80130D" w14:textId="77777777" w:rsidR="000A08A7" w:rsidRPr="00BE67AB" w:rsidRDefault="000A08A7" w:rsidP="000A08A7">
                <w:pPr>
                  <w:pStyle w:val="Rodap"/>
                  <w:jc w:val="center"/>
                  <w:rPr>
                    <w:rFonts w:ascii="Times New Roman" w:hAnsi="Times New Roman"/>
                    <w:sz w:val="12"/>
                    <w:szCs w:val="12"/>
                  </w:rPr>
                </w:pPr>
              </w:p>
              <w:p w14:paraId="3E67A793" w14:textId="77777777" w:rsidR="000A08A7" w:rsidRPr="00CB48AD" w:rsidRDefault="000A08A7" w:rsidP="000A08A7">
                <w:pPr>
                  <w:pStyle w:val="Rodap"/>
                  <w:jc w:val="center"/>
                  <w:rPr>
                    <w:rFonts w:ascii="Times New Roman" w:hAnsi="Times New Roman"/>
                    <w:sz w:val="12"/>
                    <w:szCs w:val="12"/>
                  </w:rPr>
                </w:pPr>
                <w:r w:rsidRPr="00CB48AD">
                  <w:rPr>
                    <w:rFonts w:ascii="Times New Roman" w:hAnsi="Times New Roman"/>
                    <w:sz w:val="12"/>
                    <w:szCs w:val="12"/>
                  </w:rPr>
                  <w:t>GERALDINO PACHECO DE OLIVEIRA FILHO</w:t>
                </w:r>
              </w:p>
              <w:p w14:paraId="299481AE" w14:textId="77777777" w:rsidR="000A08A7" w:rsidRPr="00CB48AD" w:rsidRDefault="000A08A7" w:rsidP="000A08A7">
                <w:pPr>
                  <w:pStyle w:val="Rodap"/>
                  <w:rPr>
                    <w:rFonts w:ascii="Times New Roman" w:hAnsi="Times New Roman"/>
                    <w:sz w:val="12"/>
                    <w:szCs w:val="12"/>
                  </w:rPr>
                </w:pPr>
                <w:r w:rsidRPr="00CB48AD">
                  <w:rPr>
                    <w:rFonts w:ascii="Times New Roman" w:hAnsi="Times New Roman"/>
                    <w:sz w:val="12"/>
                    <w:szCs w:val="12"/>
                  </w:rPr>
                  <w:t xml:space="preserve">                    PREFEITO MUNICIPAL</w:t>
                </w:r>
              </w:p>
            </w:tc>
          </w:tr>
          <w:tr w:rsidR="000A08A7" w:rsidRPr="00CB48AD" w14:paraId="670F4485" w14:textId="77777777" w:rsidTr="00867D7D">
            <w:trPr>
              <w:trHeight w:val="408"/>
            </w:trPr>
            <w:tc>
              <w:tcPr>
                <w:tcW w:w="2835" w:type="dxa"/>
              </w:tcPr>
              <w:p w14:paraId="427A1CF8" w14:textId="4D633AE5" w:rsidR="000A08A7" w:rsidRPr="00B74C5F" w:rsidRDefault="00A96EE2" w:rsidP="000A08A7">
                <w:pPr>
                  <w:pStyle w:val="Rodap"/>
                  <w:jc w:val="center"/>
                  <w:rPr>
                    <w:rFonts w:ascii="Times New Roman" w:hAnsi="Times New Roman"/>
                    <w:sz w:val="12"/>
                    <w:szCs w:val="12"/>
                  </w:rPr>
                </w:pPr>
                <w:r>
                  <w:rPr>
                    <w:rFonts w:ascii="Times New Roman" w:hAnsi="Times New Roman"/>
                    <w:sz w:val="12"/>
                    <w:szCs w:val="12"/>
                  </w:rPr>
                  <w:t xml:space="preserve">LETÍCIA ROBERTA DE MELO </w:t>
                </w:r>
              </w:p>
              <w:p w14:paraId="61B63C38" w14:textId="4DDB0109" w:rsidR="000A08A7" w:rsidRPr="00B74C5F" w:rsidRDefault="00A96EE2" w:rsidP="000A08A7">
                <w:pPr>
                  <w:pStyle w:val="Rodap"/>
                  <w:jc w:val="center"/>
                  <w:rPr>
                    <w:rFonts w:ascii="Times New Roman" w:hAnsi="Times New Roman"/>
                    <w:sz w:val="12"/>
                    <w:szCs w:val="12"/>
                  </w:rPr>
                </w:pPr>
                <w:r>
                  <w:rPr>
                    <w:rFonts w:ascii="Times New Roman" w:hAnsi="Times New Roman"/>
                    <w:sz w:val="12"/>
                    <w:szCs w:val="12"/>
                  </w:rPr>
                  <w:t xml:space="preserve">LETICIA ROBERTO DE MELO </w:t>
                </w:r>
                <w:r w:rsidRPr="00A96EE2">
                  <w:rPr>
                    <w:rFonts w:ascii="Times New Roman" w:hAnsi="Times New Roman"/>
                    <w:sz w:val="12"/>
                    <w:szCs w:val="12"/>
                  </w:rPr>
                  <w:t>70051980690</w:t>
                </w:r>
              </w:p>
            </w:tc>
            <w:tc>
              <w:tcPr>
                <w:tcW w:w="2835" w:type="dxa"/>
              </w:tcPr>
              <w:p w14:paraId="2731204A" w14:textId="77777777" w:rsidR="000A08A7" w:rsidRPr="00CB48AD" w:rsidRDefault="000A08A7" w:rsidP="000A08A7">
                <w:pPr>
                  <w:pStyle w:val="Rodap"/>
                  <w:jc w:val="center"/>
                  <w:rPr>
                    <w:rFonts w:ascii="Times New Roman" w:hAnsi="Times New Roman"/>
                    <w:sz w:val="12"/>
                    <w:szCs w:val="12"/>
                  </w:rPr>
                </w:pPr>
              </w:p>
            </w:tc>
            <w:tc>
              <w:tcPr>
                <w:tcW w:w="2835" w:type="dxa"/>
                <w:vMerge/>
              </w:tcPr>
              <w:p w14:paraId="22B07899" w14:textId="77777777" w:rsidR="000A08A7" w:rsidRPr="00CB48AD" w:rsidRDefault="000A08A7" w:rsidP="000A08A7">
                <w:pPr>
                  <w:pStyle w:val="Rodap"/>
                  <w:jc w:val="center"/>
                  <w:rPr>
                    <w:rFonts w:ascii="Times New Roman" w:hAnsi="Times New Roman"/>
                    <w:sz w:val="12"/>
                    <w:szCs w:val="12"/>
                  </w:rPr>
                </w:pPr>
              </w:p>
            </w:tc>
          </w:tr>
        </w:tbl>
        <w:p w14:paraId="4FC49255" w14:textId="77777777" w:rsidR="000A08A7" w:rsidRPr="00CB48AD" w:rsidRDefault="000A08A7" w:rsidP="000A08A7">
          <w:pPr>
            <w:pStyle w:val="Rodap"/>
            <w:jc w:val="center"/>
            <w:rPr>
              <w:rFonts w:ascii="Times New Roman" w:hAnsi="Times New Roman"/>
              <w:sz w:val="12"/>
              <w:szCs w:val="12"/>
            </w:rPr>
          </w:pPr>
        </w:p>
      </w:tc>
    </w:tr>
  </w:tbl>
  <w:sdt>
    <w:sdtPr>
      <w:id w:val="-900131793"/>
      <w:docPartObj>
        <w:docPartGallery w:val="Page Numbers (Bottom of Page)"/>
        <w:docPartUnique/>
      </w:docPartObj>
    </w:sdtPr>
    <w:sdtContent>
      <w:p w14:paraId="7205FFEA" w14:textId="77777777" w:rsidR="000A08A7" w:rsidRDefault="000A08A7" w:rsidP="000A08A7">
        <w:pPr>
          <w:pStyle w:val="Rodap"/>
          <w:tabs>
            <w:tab w:val="left" w:pos="2100"/>
            <w:tab w:val="left" w:pos="5148"/>
            <w:tab w:val="right" w:pos="9354"/>
          </w:tabs>
        </w:pPr>
        <w:r w:rsidRPr="00CB48AD">
          <w:tab/>
        </w:r>
        <w:r w:rsidRPr="00CB48AD">
          <w:tab/>
        </w:r>
        <w:r w:rsidRPr="00CB48AD">
          <w:tab/>
        </w:r>
        <w:r>
          <w:tab/>
        </w:r>
        <w:r w:rsidRPr="00CB48AD">
          <w:fldChar w:fldCharType="begin"/>
        </w:r>
        <w:r w:rsidRPr="00CB48AD">
          <w:instrText>PAGE   \* MERGEFORMAT</w:instrText>
        </w:r>
        <w:r w:rsidRPr="00CB48AD">
          <w:fldChar w:fldCharType="separate"/>
        </w:r>
        <w:r>
          <w:t>1</w:t>
        </w:r>
        <w:r w:rsidRPr="00CB48AD">
          <w:fldChar w:fldCharType="end"/>
        </w:r>
      </w:p>
    </w:sdtContent>
  </w:sdt>
  <w:p w14:paraId="29A2FBF3" w14:textId="77777777" w:rsidR="00CF5BA9" w:rsidRDefault="00CF5BA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4E396" w14:textId="77777777" w:rsidR="007D0476" w:rsidRDefault="007D0476" w:rsidP="003D3A5B">
      <w:pPr>
        <w:spacing w:after="0" w:line="240" w:lineRule="auto"/>
      </w:pPr>
      <w:r>
        <w:separator/>
      </w:r>
    </w:p>
  </w:footnote>
  <w:footnote w:type="continuationSeparator" w:id="0">
    <w:p w14:paraId="320674FB" w14:textId="77777777" w:rsidR="007D0476" w:rsidRDefault="007D0476"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B83B4" w14:textId="2C1C3706" w:rsidR="00CF5BA9" w:rsidRPr="009C416B" w:rsidRDefault="00CF5BA9" w:rsidP="00B6052B">
    <w:pPr>
      <w:pStyle w:val="Cabealho"/>
      <w:tabs>
        <w:tab w:val="left" w:pos="5245"/>
      </w:tabs>
      <w:rPr>
        <w:rFonts w:ascii="Times New Roman" w:hAnsi="Times New Roman"/>
        <w:b/>
        <w:bCs/>
      </w:rPr>
    </w:pPr>
    <w:r w:rsidRPr="00592FEE">
      <w:rPr>
        <w:rFonts w:ascii="Arial" w:hAnsi="Arial" w:cs="Arial"/>
        <w:noProof/>
        <w:lang w:eastAsia="pt-BR"/>
      </w:rPr>
      <w:drawing>
        <wp:anchor distT="0" distB="0" distL="114300" distR="114300" simplePos="0" relativeHeight="251660288" behindDoc="0" locked="0" layoutInCell="1" allowOverlap="1" wp14:anchorId="20914CE0" wp14:editId="7A313E1C">
          <wp:simplePos x="0" y="0"/>
          <wp:positionH relativeFrom="column">
            <wp:posOffset>4504055</wp:posOffset>
          </wp:positionH>
          <wp:positionV relativeFrom="paragraph">
            <wp:posOffset>35560</wp:posOffset>
          </wp:positionV>
          <wp:extent cx="1719580" cy="340995"/>
          <wp:effectExtent l="0" t="0" r="0" b="1905"/>
          <wp:wrapSquare wrapText="bothSides"/>
          <wp:docPr id="10" name="Imagem 10"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9580" cy="340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lang w:eastAsia="pt-BR"/>
      </w:rPr>
      <w:drawing>
        <wp:anchor distT="0" distB="0" distL="114300" distR="114300" simplePos="0" relativeHeight="251659264" behindDoc="1" locked="0" layoutInCell="1" allowOverlap="1" wp14:anchorId="1C0C92CB" wp14:editId="0F91B10B">
          <wp:simplePos x="0" y="0"/>
          <wp:positionH relativeFrom="leftMargin">
            <wp:align>right</wp:align>
          </wp:positionH>
          <wp:positionV relativeFrom="paragraph">
            <wp:posOffset>1270</wp:posOffset>
          </wp:positionV>
          <wp:extent cx="490855" cy="408940"/>
          <wp:effectExtent l="0" t="0" r="4445" b="0"/>
          <wp:wrapTight wrapText="bothSides">
            <wp:wrapPolygon edited="0">
              <wp:start x="0" y="0"/>
              <wp:lineTo x="0" y="20124"/>
              <wp:lineTo x="20957" y="20124"/>
              <wp:lineTo x="20957" y="0"/>
              <wp:lineTo x="0" y="0"/>
            </wp:wrapPolygon>
          </wp:wrapTight>
          <wp:docPr id="11" name="Imagem 1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90855" cy="4089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p w14:paraId="4B587851" w14:textId="77777777" w:rsidR="00CF5BA9" w:rsidRDefault="00CF5BA9" w:rsidP="00B6052B">
    <w:pPr>
      <w:pStyle w:val="Cabealho"/>
      <w:tabs>
        <w:tab w:val="clear" w:pos="8504"/>
        <w:tab w:val="right" w:pos="8080"/>
      </w:tabs>
      <w:ind w:right="-156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0632590B"/>
    <w:multiLevelType w:val="hybridMultilevel"/>
    <w:tmpl w:val="2AF2FB44"/>
    <w:lvl w:ilvl="0" w:tplc="7AE04BB8">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06C13A9D"/>
    <w:multiLevelType w:val="hybridMultilevel"/>
    <w:tmpl w:val="45624988"/>
    <w:lvl w:ilvl="0" w:tplc="37A64158">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3183650"/>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8" w15:restartNumberingAfterBreak="0">
    <w:nsid w:val="1D1723E8"/>
    <w:multiLevelType w:val="multilevel"/>
    <w:tmpl w:val="436267D0"/>
    <w:lvl w:ilvl="0">
      <w:start w:val="1"/>
      <w:numFmt w:val="lowerLetter"/>
      <w:lvlText w:val="%1)"/>
      <w:lvlJc w:val="left"/>
      <w:pPr>
        <w:tabs>
          <w:tab w:val="num" w:pos="0"/>
        </w:tabs>
        <w:ind w:left="1191" w:hanging="360"/>
      </w:pPr>
      <w:rPr>
        <w:b/>
      </w:rPr>
    </w:lvl>
    <w:lvl w:ilvl="1">
      <w:start w:val="1"/>
      <w:numFmt w:val="lowerLetter"/>
      <w:lvlText w:val="%2."/>
      <w:lvlJc w:val="left"/>
      <w:pPr>
        <w:tabs>
          <w:tab w:val="num" w:pos="0"/>
        </w:tabs>
        <w:ind w:left="1911" w:hanging="360"/>
      </w:pPr>
    </w:lvl>
    <w:lvl w:ilvl="2">
      <w:start w:val="1"/>
      <w:numFmt w:val="lowerRoman"/>
      <w:lvlText w:val="%3."/>
      <w:lvlJc w:val="right"/>
      <w:pPr>
        <w:tabs>
          <w:tab w:val="num" w:pos="0"/>
        </w:tabs>
        <w:ind w:left="2631" w:hanging="180"/>
      </w:pPr>
    </w:lvl>
    <w:lvl w:ilvl="3">
      <w:start w:val="1"/>
      <w:numFmt w:val="decimal"/>
      <w:lvlText w:val="%4."/>
      <w:lvlJc w:val="left"/>
      <w:pPr>
        <w:tabs>
          <w:tab w:val="num" w:pos="0"/>
        </w:tabs>
        <w:ind w:left="3351" w:hanging="360"/>
      </w:pPr>
    </w:lvl>
    <w:lvl w:ilvl="4">
      <w:start w:val="1"/>
      <w:numFmt w:val="lowerLetter"/>
      <w:lvlText w:val="%5."/>
      <w:lvlJc w:val="left"/>
      <w:pPr>
        <w:tabs>
          <w:tab w:val="num" w:pos="0"/>
        </w:tabs>
        <w:ind w:left="4071" w:hanging="360"/>
      </w:pPr>
    </w:lvl>
    <w:lvl w:ilvl="5">
      <w:start w:val="1"/>
      <w:numFmt w:val="lowerRoman"/>
      <w:lvlText w:val="%6."/>
      <w:lvlJc w:val="right"/>
      <w:pPr>
        <w:tabs>
          <w:tab w:val="num" w:pos="0"/>
        </w:tabs>
        <w:ind w:left="4791" w:hanging="180"/>
      </w:pPr>
    </w:lvl>
    <w:lvl w:ilvl="6">
      <w:start w:val="1"/>
      <w:numFmt w:val="decimal"/>
      <w:lvlText w:val="%7."/>
      <w:lvlJc w:val="left"/>
      <w:pPr>
        <w:tabs>
          <w:tab w:val="num" w:pos="0"/>
        </w:tabs>
        <w:ind w:left="5511" w:hanging="360"/>
      </w:pPr>
    </w:lvl>
    <w:lvl w:ilvl="7">
      <w:start w:val="1"/>
      <w:numFmt w:val="lowerLetter"/>
      <w:lvlText w:val="%8."/>
      <w:lvlJc w:val="left"/>
      <w:pPr>
        <w:tabs>
          <w:tab w:val="num" w:pos="0"/>
        </w:tabs>
        <w:ind w:left="6231" w:hanging="360"/>
      </w:pPr>
    </w:lvl>
    <w:lvl w:ilvl="8">
      <w:start w:val="1"/>
      <w:numFmt w:val="lowerRoman"/>
      <w:lvlText w:val="%9."/>
      <w:lvlJc w:val="right"/>
      <w:pPr>
        <w:tabs>
          <w:tab w:val="num" w:pos="0"/>
        </w:tabs>
        <w:ind w:left="6951" w:hanging="180"/>
      </w:pPr>
    </w:lvl>
  </w:abstractNum>
  <w:abstractNum w:abstractNumId="9" w15:restartNumberingAfterBreak="0">
    <w:nsid w:val="1DAE594A"/>
    <w:multiLevelType w:val="multilevel"/>
    <w:tmpl w:val="84E82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43271C"/>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1" w15:restartNumberingAfterBreak="0">
    <w:nsid w:val="1EA9731D"/>
    <w:multiLevelType w:val="hybridMultilevel"/>
    <w:tmpl w:val="CE08A4A0"/>
    <w:lvl w:ilvl="0" w:tplc="0416000F">
      <w:start w:val="1"/>
      <w:numFmt w:val="decimal"/>
      <w:lvlText w:val="%1."/>
      <w:lvlJc w:val="left"/>
      <w:pPr>
        <w:ind w:left="50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12" w15:restartNumberingAfterBreak="0">
    <w:nsid w:val="1F054D1B"/>
    <w:multiLevelType w:val="multilevel"/>
    <w:tmpl w:val="A6FC8734"/>
    <w:lvl w:ilvl="0">
      <w:start w:val="1"/>
      <w:numFmt w:val="decimal"/>
      <w:lvlText w:val="%1"/>
      <w:lvlJc w:val="left"/>
      <w:pPr>
        <w:tabs>
          <w:tab w:val="num" w:pos="0"/>
        </w:tabs>
        <w:ind w:left="1004" w:hanging="360"/>
      </w:pPr>
      <w:rPr>
        <w:b/>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3" w15:restartNumberingAfterBreak="0">
    <w:nsid w:val="27023FE5"/>
    <w:multiLevelType w:val="hybridMultilevel"/>
    <w:tmpl w:val="5D924768"/>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5" w15:restartNumberingAfterBreak="0">
    <w:nsid w:val="301F4A11"/>
    <w:multiLevelType w:val="multilevel"/>
    <w:tmpl w:val="534AD71C"/>
    <w:lvl w:ilvl="0">
      <w:start w:val="13"/>
      <w:numFmt w:val="decimal"/>
      <w:lvlText w:val="%1."/>
      <w:lvlJc w:val="left"/>
      <w:pPr>
        <w:tabs>
          <w:tab w:val="num" w:pos="0"/>
        </w:tabs>
        <w:ind w:left="3763" w:hanging="360"/>
      </w:pPr>
      <w:rPr>
        <w:b/>
      </w:rPr>
    </w:lvl>
    <w:lvl w:ilvl="1">
      <w:start w:val="1"/>
      <w:numFmt w:val="lowerLetter"/>
      <w:lvlText w:val="%2."/>
      <w:lvlJc w:val="left"/>
      <w:pPr>
        <w:tabs>
          <w:tab w:val="num" w:pos="0"/>
        </w:tabs>
        <w:ind w:left="4483" w:hanging="360"/>
      </w:pPr>
    </w:lvl>
    <w:lvl w:ilvl="2">
      <w:start w:val="1"/>
      <w:numFmt w:val="lowerRoman"/>
      <w:lvlText w:val="%3."/>
      <w:lvlJc w:val="right"/>
      <w:pPr>
        <w:tabs>
          <w:tab w:val="num" w:pos="0"/>
        </w:tabs>
        <w:ind w:left="5203" w:hanging="180"/>
      </w:pPr>
    </w:lvl>
    <w:lvl w:ilvl="3">
      <w:start w:val="1"/>
      <w:numFmt w:val="decimal"/>
      <w:lvlText w:val="%4."/>
      <w:lvlJc w:val="left"/>
      <w:pPr>
        <w:tabs>
          <w:tab w:val="num" w:pos="0"/>
        </w:tabs>
        <w:ind w:left="5923" w:hanging="360"/>
      </w:pPr>
    </w:lvl>
    <w:lvl w:ilvl="4">
      <w:start w:val="1"/>
      <w:numFmt w:val="lowerLetter"/>
      <w:lvlText w:val="%5."/>
      <w:lvlJc w:val="left"/>
      <w:pPr>
        <w:tabs>
          <w:tab w:val="num" w:pos="0"/>
        </w:tabs>
        <w:ind w:left="6643" w:hanging="360"/>
      </w:pPr>
    </w:lvl>
    <w:lvl w:ilvl="5">
      <w:start w:val="1"/>
      <w:numFmt w:val="lowerRoman"/>
      <w:lvlText w:val="%6."/>
      <w:lvlJc w:val="right"/>
      <w:pPr>
        <w:tabs>
          <w:tab w:val="num" w:pos="0"/>
        </w:tabs>
        <w:ind w:left="7363" w:hanging="180"/>
      </w:pPr>
    </w:lvl>
    <w:lvl w:ilvl="6">
      <w:start w:val="1"/>
      <w:numFmt w:val="decimal"/>
      <w:lvlText w:val="%7."/>
      <w:lvlJc w:val="left"/>
      <w:pPr>
        <w:tabs>
          <w:tab w:val="num" w:pos="0"/>
        </w:tabs>
        <w:ind w:left="8083" w:hanging="360"/>
      </w:pPr>
    </w:lvl>
    <w:lvl w:ilvl="7">
      <w:start w:val="1"/>
      <w:numFmt w:val="lowerLetter"/>
      <w:lvlText w:val="%8."/>
      <w:lvlJc w:val="left"/>
      <w:pPr>
        <w:tabs>
          <w:tab w:val="num" w:pos="0"/>
        </w:tabs>
        <w:ind w:left="8803" w:hanging="360"/>
      </w:pPr>
    </w:lvl>
    <w:lvl w:ilvl="8">
      <w:start w:val="1"/>
      <w:numFmt w:val="lowerRoman"/>
      <w:lvlText w:val="%9."/>
      <w:lvlJc w:val="right"/>
      <w:pPr>
        <w:tabs>
          <w:tab w:val="num" w:pos="0"/>
        </w:tabs>
        <w:ind w:left="9523" w:hanging="180"/>
      </w:pPr>
    </w:lvl>
  </w:abstractNum>
  <w:abstractNum w:abstractNumId="16" w15:restartNumberingAfterBreak="0">
    <w:nsid w:val="31607FEC"/>
    <w:multiLevelType w:val="hybridMultilevel"/>
    <w:tmpl w:val="99222366"/>
    <w:lvl w:ilvl="0" w:tplc="4C6C4B62">
      <w:start w:val="1"/>
      <w:numFmt w:val="lowerLetter"/>
      <w:lvlText w:val="%1)"/>
      <w:lvlJc w:val="left"/>
      <w:pPr>
        <w:ind w:left="1068" w:hanging="360"/>
      </w:pPr>
      <w:rPr>
        <w:rFonts w:hint="default"/>
        <w:b/>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35EF5D4B"/>
    <w:multiLevelType w:val="multilevel"/>
    <w:tmpl w:val="83D02388"/>
    <w:lvl w:ilvl="0">
      <w:start w:val="1"/>
      <w:numFmt w:val="decimal"/>
      <w:lvlText w:val="%1."/>
      <w:lvlJc w:val="left"/>
      <w:pPr>
        <w:ind w:left="1170" w:hanging="1170"/>
      </w:pPr>
      <w:rPr>
        <w:rFonts w:hint="default"/>
        <w:b/>
      </w:rPr>
    </w:lvl>
    <w:lvl w:ilvl="1">
      <w:start w:val="1"/>
      <w:numFmt w:val="decimal"/>
      <w:lvlText w:val="%1.%2-"/>
      <w:lvlJc w:val="left"/>
      <w:pPr>
        <w:ind w:left="1878" w:hanging="1170"/>
      </w:pPr>
      <w:rPr>
        <w:rFonts w:hint="default"/>
        <w:b/>
      </w:rPr>
    </w:lvl>
    <w:lvl w:ilvl="2">
      <w:start w:val="1"/>
      <w:numFmt w:val="decimal"/>
      <w:lvlText w:val="%1.%2-%3."/>
      <w:lvlJc w:val="left"/>
      <w:pPr>
        <w:ind w:left="2586" w:hanging="1170"/>
      </w:pPr>
      <w:rPr>
        <w:rFonts w:hint="default"/>
        <w:b/>
      </w:rPr>
    </w:lvl>
    <w:lvl w:ilvl="3">
      <w:start w:val="1"/>
      <w:numFmt w:val="decimal"/>
      <w:lvlText w:val="%1.%2-%3.%4."/>
      <w:lvlJc w:val="left"/>
      <w:pPr>
        <w:ind w:left="3294" w:hanging="1170"/>
      </w:pPr>
      <w:rPr>
        <w:rFonts w:hint="default"/>
        <w:b/>
      </w:rPr>
    </w:lvl>
    <w:lvl w:ilvl="4">
      <w:start w:val="1"/>
      <w:numFmt w:val="decimal"/>
      <w:lvlText w:val="%1.%2-%3.%4.%5."/>
      <w:lvlJc w:val="left"/>
      <w:pPr>
        <w:ind w:left="4002" w:hanging="117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18" w15:restartNumberingAfterBreak="0">
    <w:nsid w:val="37852E5E"/>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396B0893"/>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3A5539C"/>
    <w:multiLevelType w:val="hybridMultilevel"/>
    <w:tmpl w:val="7F704FCC"/>
    <w:lvl w:ilvl="0" w:tplc="D3422C86">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1" w15:restartNumberingAfterBreak="0">
    <w:nsid w:val="4405375D"/>
    <w:multiLevelType w:val="hybridMultilevel"/>
    <w:tmpl w:val="66D471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5A92AC3"/>
    <w:multiLevelType w:val="multilevel"/>
    <w:tmpl w:val="7F1A6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CD71C7"/>
    <w:multiLevelType w:val="multilevel"/>
    <w:tmpl w:val="394EA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CD48D9"/>
    <w:multiLevelType w:val="multilevel"/>
    <w:tmpl w:val="E1C4BA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406541"/>
    <w:multiLevelType w:val="hybridMultilevel"/>
    <w:tmpl w:val="019E5922"/>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1B8469B"/>
    <w:multiLevelType w:val="hybridMultilevel"/>
    <w:tmpl w:val="9CEA47FE"/>
    <w:lvl w:ilvl="0" w:tplc="8F7E4934">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7" w15:restartNumberingAfterBreak="0">
    <w:nsid w:val="55527FE9"/>
    <w:multiLevelType w:val="hybridMultilevel"/>
    <w:tmpl w:val="26E0B120"/>
    <w:lvl w:ilvl="0" w:tplc="BA281E3C">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8" w15:restartNumberingAfterBreak="0">
    <w:nsid w:val="5AA82875"/>
    <w:multiLevelType w:val="multilevel"/>
    <w:tmpl w:val="B9E62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CC4428"/>
    <w:multiLevelType w:val="multilevel"/>
    <w:tmpl w:val="C7F6A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F82048"/>
    <w:multiLevelType w:val="hybridMultilevel"/>
    <w:tmpl w:val="95B23E20"/>
    <w:lvl w:ilvl="0" w:tplc="125E0B08">
      <w:start w:val="1"/>
      <w:numFmt w:val="lowerLetter"/>
      <w:lvlText w:val="%1)"/>
      <w:lvlJc w:val="left"/>
      <w:pPr>
        <w:ind w:left="1425" w:hanging="360"/>
      </w:pPr>
      <w:rPr>
        <w:rFonts w:hint="default"/>
      </w:r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31" w15:restartNumberingAfterBreak="0">
    <w:nsid w:val="716F7A22"/>
    <w:multiLevelType w:val="hybridMultilevel"/>
    <w:tmpl w:val="BAE8F9D0"/>
    <w:lvl w:ilvl="0" w:tplc="48040E4E">
      <w:start w:val="1"/>
      <w:numFmt w:val="lowerLetter"/>
      <w:lvlText w:val="%1)"/>
      <w:lvlJc w:val="left"/>
      <w:pPr>
        <w:ind w:left="1068" w:hanging="360"/>
      </w:pPr>
      <w:rPr>
        <w:rFonts w:hint="default"/>
        <w:b/>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2" w15:restartNumberingAfterBreak="0">
    <w:nsid w:val="73031802"/>
    <w:multiLevelType w:val="multilevel"/>
    <w:tmpl w:val="83AE2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777C87"/>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4"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5" w15:restartNumberingAfterBreak="0">
    <w:nsid w:val="77490A95"/>
    <w:multiLevelType w:val="hybridMultilevel"/>
    <w:tmpl w:val="1E8667B0"/>
    <w:lvl w:ilvl="0" w:tplc="1FB0E62E">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6" w15:restartNumberingAfterBreak="0">
    <w:nsid w:val="7A2A6E18"/>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B7222A6"/>
    <w:multiLevelType w:val="hybridMultilevel"/>
    <w:tmpl w:val="EF02C3E0"/>
    <w:lvl w:ilvl="0" w:tplc="94203A90">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8" w15:restartNumberingAfterBreak="0">
    <w:nsid w:val="7C552A28"/>
    <w:multiLevelType w:val="multilevel"/>
    <w:tmpl w:val="DF4057F2"/>
    <w:lvl w:ilvl="0">
      <w:start w:val="1"/>
      <w:numFmt w:val="decimal"/>
      <w:lvlText w:val="%1."/>
      <w:lvlJc w:val="left"/>
      <w:pPr>
        <w:tabs>
          <w:tab w:val="num" w:pos="0"/>
        </w:tabs>
        <w:ind w:left="1430" w:hanging="360"/>
      </w:pPr>
      <w:rPr>
        <w:b/>
      </w:rPr>
    </w:lvl>
    <w:lvl w:ilvl="1">
      <w:start w:val="1"/>
      <w:numFmt w:val="lowerLetter"/>
      <w:lvlText w:val="%2."/>
      <w:lvlJc w:val="left"/>
      <w:pPr>
        <w:tabs>
          <w:tab w:val="num" w:pos="0"/>
        </w:tabs>
        <w:ind w:left="2150" w:hanging="360"/>
      </w:pPr>
    </w:lvl>
    <w:lvl w:ilvl="2">
      <w:start w:val="1"/>
      <w:numFmt w:val="lowerRoman"/>
      <w:lvlText w:val="%3."/>
      <w:lvlJc w:val="right"/>
      <w:pPr>
        <w:tabs>
          <w:tab w:val="num" w:pos="0"/>
        </w:tabs>
        <w:ind w:left="2870" w:hanging="180"/>
      </w:pPr>
    </w:lvl>
    <w:lvl w:ilvl="3">
      <w:start w:val="1"/>
      <w:numFmt w:val="decimal"/>
      <w:lvlText w:val="%4."/>
      <w:lvlJc w:val="left"/>
      <w:pPr>
        <w:tabs>
          <w:tab w:val="num" w:pos="0"/>
        </w:tabs>
        <w:ind w:left="3590" w:hanging="360"/>
      </w:pPr>
    </w:lvl>
    <w:lvl w:ilvl="4">
      <w:start w:val="1"/>
      <w:numFmt w:val="lowerLetter"/>
      <w:lvlText w:val="%5."/>
      <w:lvlJc w:val="left"/>
      <w:pPr>
        <w:tabs>
          <w:tab w:val="num" w:pos="0"/>
        </w:tabs>
        <w:ind w:left="4310" w:hanging="360"/>
      </w:pPr>
    </w:lvl>
    <w:lvl w:ilvl="5">
      <w:start w:val="1"/>
      <w:numFmt w:val="lowerRoman"/>
      <w:lvlText w:val="%6."/>
      <w:lvlJc w:val="right"/>
      <w:pPr>
        <w:tabs>
          <w:tab w:val="num" w:pos="0"/>
        </w:tabs>
        <w:ind w:left="5030" w:hanging="180"/>
      </w:pPr>
    </w:lvl>
    <w:lvl w:ilvl="6">
      <w:start w:val="1"/>
      <w:numFmt w:val="decimal"/>
      <w:lvlText w:val="%7."/>
      <w:lvlJc w:val="left"/>
      <w:pPr>
        <w:tabs>
          <w:tab w:val="num" w:pos="0"/>
        </w:tabs>
        <w:ind w:left="5750" w:hanging="360"/>
      </w:pPr>
    </w:lvl>
    <w:lvl w:ilvl="7">
      <w:start w:val="1"/>
      <w:numFmt w:val="lowerLetter"/>
      <w:lvlText w:val="%8."/>
      <w:lvlJc w:val="left"/>
      <w:pPr>
        <w:tabs>
          <w:tab w:val="num" w:pos="0"/>
        </w:tabs>
        <w:ind w:left="6470" w:hanging="360"/>
      </w:pPr>
    </w:lvl>
    <w:lvl w:ilvl="8">
      <w:start w:val="1"/>
      <w:numFmt w:val="lowerRoman"/>
      <w:lvlText w:val="%9."/>
      <w:lvlJc w:val="right"/>
      <w:pPr>
        <w:tabs>
          <w:tab w:val="num" w:pos="0"/>
        </w:tabs>
        <w:ind w:left="7190" w:hanging="180"/>
      </w:pPr>
    </w:lvl>
  </w:abstractNum>
  <w:abstractNum w:abstractNumId="39" w15:restartNumberingAfterBreak="0">
    <w:nsid w:val="7DAF062E"/>
    <w:multiLevelType w:val="multilevel"/>
    <w:tmpl w:val="67EE9DC6"/>
    <w:lvl w:ilvl="0">
      <w:start w:val="1"/>
      <w:numFmt w:val="decimal"/>
      <w:lvlText w:val="%1."/>
      <w:lvlJc w:val="left"/>
      <w:pPr>
        <w:ind w:left="375" w:hanging="37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Zero"/>
      <w:lvlText w:val="%1.%2-%3.%4.%5."/>
      <w:lvlJc w:val="left"/>
      <w:pPr>
        <w:ind w:left="3912" w:hanging="1080"/>
      </w:pPr>
      <w:rPr>
        <w:rFonts w:hint="default"/>
        <w:b/>
      </w:rPr>
    </w:lvl>
    <w:lvl w:ilvl="5">
      <w:start w:val="1"/>
      <w:numFmt w:val="decimalZero"/>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num w:numId="1" w16cid:durableId="1151630812">
    <w:abstractNumId w:val="4"/>
  </w:num>
  <w:num w:numId="2" w16cid:durableId="551963647">
    <w:abstractNumId w:val="14"/>
  </w:num>
  <w:num w:numId="3" w16cid:durableId="649602504">
    <w:abstractNumId w:val="18"/>
  </w:num>
  <w:num w:numId="4" w16cid:durableId="812676368">
    <w:abstractNumId w:val="34"/>
  </w:num>
  <w:num w:numId="5" w16cid:durableId="1927762106">
    <w:abstractNumId w:val="39"/>
  </w:num>
  <w:num w:numId="6" w16cid:durableId="1951476062">
    <w:abstractNumId w:val="10"/>
  </w:num>
  <w:num w:numId="7" w16cid:durableId="767778674">
    <w:abstractNumId w:val="7"/>
  </w:num>
  <w:num w:numId="8" w16cid:durableId="557908252">
    <w:abstractNumId w:val="27"/>
  </w:num>
  <w:num w:numId="9" w16cid:durableId="1529290745">
    <w:abstractNumId w:val="33"/>
  </w:num>
  <w:num w:numId="10" w16cid:durableId="2084908825">
    <w:abstractNumId w:val="12"/>
  </w:num>
  <w:num w:numId="11" w16cid:durableId="665667853">
    <w:abstractNumId w:val="8"/>
  </w:num>
  <w:num w:numId="12" w16cid:durableId="1643267737">
    <w:abstractNumId w:val="38"/>
  </w:num>
  <w:num w:numId="13" w16cid:durableId="1050229403">
    <w:abstractNumId w:val="15"/>
  </w:num>
  <w:num w:numId="14" w16cid:durableId="1984576227">
    <w:abstractNumId w:val="21"/>
  </w:num>
  <w:num w:numId="15" w16cid:durableId="1368876294">
    <w:abstractNumId w:val="11"/>
  </w:num>
  <w:num w:numId="16" w16cid:durableId="1180581859">
    <w:abstractNumId w:val="26"/>
  </w:num>
  <w:num w:numId="17" w16cid:durableId="522523222">
    <w:abstractNumId w:val="5"/>
  </w:num>
  <w:num w:numId="18" w16cid:durableId="1679575530">
    <w:abstractNumId w:val="31"/>
  </w:num>
  <w:num w:numId="19" w16cid:durableId="1122924042">
    <w:abstractNumId w:val="6"/>
  </w:num>
  <w:num w:numId="20" w16cid:durableId="1030301561">
    <w:abstractNumId w:val="19"/>
  </w:num>
  <w:num w:numId="21" w16cid:durableId="554969568">
    <w:abstractNumId w:val="13"/>
  </w:num>
  <w:num w:numId="22" w16cid:durableId="1165049632">
    <w:abstractNumId w:val="35"/>
  </w:num>
  <w:num w:numId="23" w16cid:durableId="2028678615">
    <w:abstractNumId w:val="16"/>
  </w:num>
  <w:num w:numId="24" w16cid:durableId="382216567">
    <w:abstractNumId w:val="25"/>
  </w:num>
  <w:num w:numId="25" w16cid:durableId="1793940773">
    <w:abstractNumId w:val="28"/>
  </w:num>
  <w:num w:numId="26" w16cid:durableId="323050540">
    <w:abstractNumId w:val="9"/>
  </w:num>
  <w:num w:numId="27" w16cid:durableId="1850370262">
    <w:abstractNumId w:val="32"/>
  </w:num>
  <w:num w:numId="28" w16cid:durableId="217791116">
    <w:abstractNumId w:val="22"/>
  </w:num>
  <w:num w:numId="29" w16cid:durableId="1987314288">
    <w:abstractNumId w:val="29"/>
  </w:num>
  <w:num w:numId="30" w16cid:durableId="1023744058">
    <w:abstractNumId w:val="23"/>
  </w:num>
  <w:num w:numId="31" w16cid:durableId="229654488">
    <w:abstractNumId w:val="17"/>
  </w:num>
  <w:num w:numId="32" w16cid:durableId="13189411">
    <w:abstractNumId w:val="24"/>
  </w:num>
  <w:num w:numId="33" w16cid:durableId="500316518">
    <w:abstractNumId w:val="36"/>
  </w:num>
  <w:num w:numId="34" w16cid:durableId="670334626">
    <w:abstractNumId w:val="37"/>
  </w:num>
  <w:num w:numId="35" w16cid:durableId="1986428881">
    <w:abstractNumId w:val="20"/>
  </w:num>
  <w:num w:numId="36" w16cid:durableId="1370035728">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A5B"/>
    <w:rsid w:val="00000521"/>
    <w:rsid w:val="00001553"/>
    <w:rsid w:val="00002AB0"/>
    <w:rsid w:val="00002C13"/>
    <w:rsid w:val="00004362"/>
    <w:rsid w:val="000057DA"/>
    <w:rsid w:val="00006090"/>
    <w:rsid w:val="0000618E"/>
    <w:rsid w:val="000062A1"/>
    <w:rsid w:val="00007044"/>
    <w:rsid w:val="00007C91"/>
    <w:rsid w:val="00010A47"/>
    <w:rsid w:val="00012C42"/>
    <w:rsid w:val="0001526F"/>
    <w:rsid w:val="000154E9"/>
    <w:rsid w:val="000155A2"/>
    <w:rsid w:val="000157CD"/>
    <w:rsid w:val="00017AA0"/>
    <w:rsid w:val="00020D5C"/>
    <w:rsid w:val="000216ED"/>
    <w:rsid w:val="00021C17"/>
    <w:rsid w:val="00022931"/>
    <w:rsid w:val="00023CD6"/>
    <w:rsid w:val="00023F2D"/>
    <w:rsid w:val="00024159"/>
    <w:rsid w:val="00025286"/>
    <w:rsid w:val="00025E3E"/>
    <w:rsid w:val="000271E4"/>
    <w:rsid w:val="0003083D"/>
    <w:rsid w:val="00030BE0"/>
    <w:rsid w:val="00030E8E"/>
    <w:rsid w:val="0003100A"/>
    <w:rsid w:val="00031659"/>
    <w:rsid w:val="00031BC5"/>
    <w:rsid w:val="00033A01"/>
    <w:rsid w:val="00033B51"/>
    <w:rsid w:val="00033DB0"/>
    <w:rsid w:val="0003431D"/>
    <w:rsid w:val="000344CA"/>
    <w:rsid w:val="0003711D"/>
    <w:rsid w:val="00040708"/>
    <w:rsid w:val="000408F8"/>
    <w:rsid w:val="00040AF3"/>
    <w:rsid w:val="00041E37"/>
    <w:rsid w:val="000420EC"/>
    <w:rsid w:val="0004278F"/>
    <w:rsid w:val="00042836"/>
    <w:rsid w:val="0004386F"/>
    <w:rsid w:val="00045E1B"/>
    <w:rsid w:val="000460C7"/>
    <w:rsid w:val="00046FA7"/>
    <w:rsid w:val="000471E2"/>
    <w:rsid w:val="00047569"/>
    <w:rsid w:val="00047C1C"/>
    <w:rsid w:val="00047E45"/>
    <w:rsid w:val="00047EFC"/>
    <w:rsid w:val="0005018C"/>
    <w:rsid w:val="0005021B"/>
    <w:rsid w:val="00050B97"/>
    <w:rsid w:val="00050CDC"/>
    <w:rsid w:val="00051607"/>
    <w:rsid w:val="00051D09"/>
    <w:rsid w:val="00051D7D"/>
    <w:rsid w:val="00052748"/>
    <w:rsid w:val="000535C1"/>
    <w:rsid w:val="000540FA"/>
    <w:rsid w:val="000545CE"/>
    <w:rsid w:val="0005499D"/>
    <w:rsid w:val="00055D7D"/>
    <w:rsid w:val="0005671C"/>
    <w:rsid w:val="00057804"/>
    <w:rsid w:val="000615AC"/>
    <w:rsid w:val="000618D6"/>
    <w:rsid w:val="00062A7D"/>
    <w:rsid w:val="00062F15"/>
    <w:rsid w:val="00063744"/>
    <w:rsid w:val="00063D09"/>
    <w:rsid w:val="00063F0D"/>
    <w:rsid w:val="00064A63"/>
    <w:rsid w:val="00065799"/>
    <w:rsid w:val="00066084"/>
    <w:rsid w:val="00066A79"/>
    <w:rsid w:val="00067414"/>
    <w:rsid w:val="00067D6D"/>
    <w:rsid w:val="00071559"/>
    <w:rsid w:val="00072C6C"/>
    <w:rsid w:val="00073A68"/>
    <w:rsid w:val="00073BD5"/>
    <w:rsid w:val="00074178"/>
    <w:rsid w:val="00075820"/>
    <w:rsid w:val="00075DA3"/>
    <w:rsid w:val="00080844"/>
    <w:rsid w:val="000813DC"/>
    <w:rsid w:val="00082920"/>
    <w:rsid w:val="00082D39"/>
    <w:rsid w:val="00082E2E"/>
    <w:rsid w:val="0008391F"/>
    <w:rsid w:val="00083CF4"/>
    <w:rsid w:val="000844AA"/>
    <w:rsid w:val="00084FB4"/>
    <w:rsid w:val="00087DBD"/>
    <w:rsid w:val="0009003E"/>
    <w:rsid w:val="000908DC"/>
    <w:rsid w:val="000917D8"/>
    <w:rsid w:val="000921B2"/>
    <w:rsid w:val="00092CAB"/>
    <w:rsid w:val="000936A1"/>
    <w:rsid w:val="00094191"/>
    <w:rsid w:val="00096A34"/>
    <w:rsid w:val="000A0632"/>
    <w:rsid w:val="000A08A7"/>
    <w:rsid w:val="000A0B0E"/>
    <w:rsid w:val="000A0C4A"/>
    <w:rsid w:val="000A0CBA"/>
    <w:rsid w:val="000A146A"/>
    <w:rsid w:val="000A2315"/>
    <w:rsid w:val="000A34EC"/>
    <w:rsid w:val="000A4161"/>
    <w:rsid w:val="000A44AA"/>
    <w:rsid w:val="000A463D"/>
    <w:rsid w:val="000A470E"/>
    <w:rsid w:val="000A4DD6"/>
    <w:rsid w:val="000A57AF"/>
    <w:rsid w:val="000A580A"/>
    <w:rsid w:val="000A67FC"/>
    <w:rsid w:val="000A6BF1"/>
    <w:rsid w:val="000A6E6A"/>
    <w:rsid w:val="000A7251"/>
    <w:rsid w:val="000A7255"/>
    <w:rsid w:val="000B170B"/>
    <w:rsid w:val="000B257E"/>
    <w:rsid w:val="000B2DCA"/>
    <w:rsid w:val="000B367C"/>
    <w:rsid w:val="000B445B"/>
    <w:rsid w:val="000B4CEF"/>
    <w:rsid w:val="000B6A1A"/>
    <w:rsid w:val="000B7336"/>
    <w:rsid w:val="000C00EB"/>
    <w:rsid w:val="000C16A8"/>
    <w:rsid w:val="000C16D3"/>
    <w:rsid w:val="000C1B44"/>
    <w:rsid w:val="000C2D78"/>
    <w:rsid w:val="000C2DF2"/>
    <w:rsid w:val="000C3210"/>
    <w:rsid w:val="000C33DE"/>
    <w:rsid w:val="000C3B78"/>
    <w:rsid w:val="000C43EE"/>
    <w:rsid w:val="000C4C16"/>
    <w:rsid w:val="000C4EEF"/>
    <w:rsid w:val="000C63A4"/>
    <w:rsid w:val="000C6739"/>
    <w:rsid w:val="000C69CD"/>
    <w:rsid w:val="000C7E3E"/>
    <w:rsid w:val="000D00EA"/>
    <w:rsid w:val="000D0F4A"/>
    <w:rsid w:val="000D17BC"/>
    <w:rsid w:val="000D202D"/>
    <w:rsid w:val="000D23FE"/>
    <w:rsid w:val="000D2462"/>
    <w:rsid w:val="000D2B25"/>
    <w:rsid w:val="000D3821"/>
    <w:rsid w:val="000D41CE"/>
    <w:rsid w:val="000D4272"/>
    <w:rsid w:val="000D4D10"/>
    <w:rsid w:val="000D527E"/>
    <w:rsid w:val="000D6481"/>
    <w:rsid w:val="000D6B80"/>
    <w:rsid w:val="000D740E"/>
    <w:rsid w:val="000E0A6C"/>
    <w:rsid w:val="000E0C71"/>
    <w:rsid w:val="000E1005"/>
    <w:rsid w:val="000E13AB"/>
    <w:rsid w:val="000E1BB9"/>
    <w:rsid w:val="000E23BD"/>
    <w:rsid w:val="000E256C"/>
    <w:rsid w:val="000E2D87"/>
    <w:rsid w:val="000E30DF"/>
    <w:rsid w:val="000E50A6"/>
    <w:rsid w:val="000E51D5"/>
    <w:rsid w:val="000E5CA9"/>
    <w:rsid w:val="000E6FDE"/>
    <w:rsid w:val="000E71E6"/>
    <w:rsid w:val="000E7394"/>
    <w:rsid w:val="000E7C9F"/>
    <w:rsid w:val="000F1895"/>
    <w:rsid w:val="000F199D"/>
    <w:rsid w:val="000F26C4"/>
    <w:rsid w:val="000F307D"/>
    <w:rsid w:val="000F33CB"/>
    <w:rsid w:val="000F392E"/>
    <w:rsid w:val="000F3E84"/>
    <w:rsid w:val="000F521E"/>
    <w:rsid w:val="000F5BF4"/>
    <w:rsid w:val="000F5E49"/>
    <w:rsid w:val="000F617F"/>
    <w:rsid w:val="00100287"/>
    <w:rsid w:val="00101034"/>
    <w:rsid w:val="00101C2B"/>
    <w:rsid w:val="00101F3D"/>
    <w:rsid w:val="00102259"/>
    <w:rsid w:val="00103769"/>
    <w:rsid w:val="00103B17"/>
    <w:rsid w:val="00103C66"/>
    <w:rsid w:val="001045D6"/>
    <w:rsid w:val="00104653"/>
    <w:rsid w:val="00104907"/>
    <w:rsid w:val="001049CC"/>
    <w:rsid w:val="00104DDE"/>
    <w:rsid w:val="001053EF"/>
    <w:rsid w:val="00105403"/>
    <w:rsid w:val="00105BAB"/>
    <w:rsid w:val="001069E5"/>
    <w:rsid w:val="00107079"/>
    <w:rsid w:val="001076B0"/>
    <w:rsid w:val="00107BBE"/>
    <w:rsid w:val="00111070"/>
    <w:rsid w:val="00111586"/>
    <w:rsid w:val="001119F8"/>
    <w:rsid w:val="0011265E"/>
    <w:rsid w:val="0011338B"/>
    <w:rsid w:val="001147A2"/>
    <w:rsid w:val="00114A01"/>
    <w:rsid w:val="001154FA"/>
    <w:rsid w:val="001159D3"/>
    <w:rsid w:val="0011685C"/>
    <w:rsid w:val="00120BDB"/>
    <w:rsid w:val="001216E4"/>
    <w:rsid w:val="00122BD4"/>
    <w:rsid w:val="00122EAA"/>
    <w:rsid w:val="00122EED"/>
    <w:rsid w:val="00123744"/>
    <w:rsid w:val="00123886"/>
    <w:rsid w:val="00124129"/>
    <w:rsid w:val="0012433A"/>
    <w:rsid w:val="00124607"/>
    <w:rsid w:val="00124703"/>
    <w:rsid w:val="00125397"/>
    <w:rsid w:val="00125AE2"/>
    <w:rsid w:val="001270D9"/>
    <w:rsid w:val="00127FA7"/>
    <w:rsid w:val="00132922"/>
    <w:rsid w:val="00136651"/>
    <w:rsid w:val="001366CD"/>
    <w:rsid w:val="00136912"/>
    <w:rsid w:val="0013709C"/>
    <w:rsid w:val="00137101"/>
    <w:rsid w:val="00137371"/>
    <w:rsid w:val="0013773E"/>
    <w:rsid w:val="00137F36"/>
    <w:rsid w:val="0014177A"/>
    <w:rsid w:val="001425B2"/>
    <w:rsid w:val="001429A0"/>
    <w:rsid w:val="0014416B"/>
    <w:rsid w:val="00146615"/>
    <w:rsid w:val="00147901"/>
    <w:rsid w:val="00150660"/>
    <w:rsid w:val="00151C0C"/>
    <w:rsid w:val="00153124"/>
    <w:rsid w:val="00154141"/>
    <w:rsid w:val="0015499B"/>
    <w:rsid w:val="00155EBC"/>
    <w:rsid w:val="0015636F"/>
    <w:rsid w:val="001567DC"/>
    <w:rsid w:val="00157649"/>
    <w:rsid w:val="001609A3"/>
    <w:rsid w:val="0016111B"/>
    <w:rsid w:val="001611E7"/>
    <w:rsid w:val="00162A77"/>
    <w:rsid w:val="00163A10"/>
    <w:rsid w:val="001640BE"/>
    <w:rsid w:val="001644C0"/>
    <w:rsid w:val="00165250"/>
    <w:rsid w:val="00170A3A"/>
    <w:rsid w:val="00170D98"/>
    <w:rsid w:val="00172087"/>
    <w:rsid w:val="0017268C"/>
    <w:rsid w:val="00173D03"/>
    <w:rsid w:val="0017451F"/>
    <w:rsid w:val="001767EA"/>
    <w:rsid w:val="0017686E"/>
    <w:rsid w:val="00176BA3"/>
    <w:rsid w:val="00176E99"/>
    <w:rsid w:val="00177595"/>
    <w:rsid w:val="001803B7"/>
    <w:rsid w:val="00180622"/>
    <w:rsid w:val="00180786"/>
    <w:rsid w:val="00180FC9"/>
    <w:rsid w:val="001810DA"/>
    <w:rsid w:val="00181C06"/>
    <w:rsid w:val="00181ED9"/>
    <w:rsid w:val="001825EA"/>
    <w:rsid w:val="001835EE"/>
    <w:rsid w:val="001840D8"/>
    <w:rsid w:val="0018451F"/>
    <w:rsid w:val="001852C6"/>
    <w:rsid w:val="001858C4"/>
    <w:rsid w:val="00190231"/>
    <w:rsid w:val="0019085C"/>
    <w:rsid w:val="00190EEB"/>
    <w:rsid w:val="001922C6"/>
    <w:rsid w:val="00193BCE"/>
    <w:rsid w:val="00194F49"/>
    <w:rsid w:val="001958C7"/>
    <w:rsid w:val="001959C9"/>
    <w:rsid w:val="00195FAA"/>
    <w:rsid w:val="00197CCA"/>
    <w:rsid w:val="001A00A7"/>
    <w:rsid w:val="001A08EE"/>
    <w:rsid w:val="001A3A2E"/>
    <w:rsid w:val="001A574F"/>
    <w:rsid w:val="001A57E4"/>
    <w:rsid w:val="001A7A75"/>
    <w:rsid w:val="001A7C12"/>
    <w:rsid w:val="001B04EB"/>
    <w:rsid w:val="001B0F30"/>
    <w:rsid w:val="001B1ACC"/>
    <w:rsid w:val="001B2B48"/>
    <w:rsid w:val="001B2BCB"/>
    <w:rsid w:val="001B3332"/>
    <w:rsid w:val="001B434F"/>
    <w:rsid w:val="001B43AF"/>
    <w:rsid w:val="001B5189"/>
    <w:rsid w:val="001B54A7"/>
    <w:rsid w:val="001B57A3"/>
    <w:rsid w:val="001B6919"/>
    <w:rsid w:val="001B75E4"/>
    <w:rsid w:val="001C17C0"/>
    <w:rsid w:val="001C2EAF"/>
    <w:rsid w:val="001C3475"/>
    <w:rsid w:val="001C350B"/>
    <w:rsid w:val="001C450B"/>
    <w:rsid w:val="001C4541"/>
    <w:rsid w:val="001C4A35"/>
    <w:rsid w:val="001C4AFD"/>
    <w:rsid w:val="001C4B06"/>
    <w:rsid w:val="001C4B2D"/>
    <w:rsid w:val="001C7EB6"/>
    <w:rsid w:val="001D2056"/>
    <w:rsid w:val="001D2621"/>
    <w:rsid w:val="001D3A27"/>
    <w:rsid w:val="001D3FAF"/>
    <w:rsid w:val="001D4D39"/>
    <w:rsid w:val="001D4E32"/>
    <w:rsid w:val="001D68E2"/>
    <w:rsid w:val="001D7080"/>
    <w:rsid w:val="001D7A8E"/>
    <w:rsid w:val="001E0451"/>
    <w:rsid w:val="001E1BF0"/>
    <w:rsid w:val="001E1C1D"/>
    <w:rsid w:val="001E3599"/>
    <w:rsid w:val="001E365F"/>
    <w:rsid w:val="001E44FF"/>
    <w:rsid w:val="001E6C82"/>
    <w:rsid w:val="001F070B"/>
    <w:rsid w:val="001F1007"/>
    <w:rsid w:val="001F1D7C"/>
    <w:rsid w:val="001F1EEB"/>
    <w:rsid w:val="001F1F14"/>
    <w:rsid w:val="001F2928"/>
    <w:rsid w:val="001F2A06"/>
    <w:rsid w:val="001F2DA8"/>
    <w:rsid w:val="001F3175"/>
    <w:rsid w:val="001F3C24"/>
    <w:rsid w:val="001F7537"/>
    <w:rsid w:val="001F7792"/>
    <w:rsid w:val="001F7DCE"/>
    <w:rsid w:val="001F7FD4"/>
    <w:rsid w:val="002009F6"/>
    <w:rsid w:val="00200D44"/>
    <w:rsid w:val="00200F93"/>
    <w:rsid w:val="0020165F"/>
    <w:rsid w:val="00202893"/>
    <w:rsid w:val="002029BD"/>
    <w:rsid w:val="0020351A"/>
    <w:rsid w:val="00203AE8"/>
    <w:rsid w:val="00204C47"/>
    <w:rsid w:val="00205627"/>
    <w:rsid w:val="00205C47"/>
    <w:rsid w:val="0020633A"/>
    <w:rsid w:val="00206864"/>
    <w:rsid w:val="00206E87"/>
    <w:rsid w:val="00207053"/>
    <w:rsid w:val="002070CB"/>
    <w:rsid w:val="00207FD7"/>
    <w:rsid w:val="002104D8"/>
    <w:rsid w:val="0021135E"/>
    <w:rsid w:val="00211D12"/>
    <w:rsid w:val="00212CDC"/>
    <w:rsid w:val="00213AF7"/>
    <w:rsid w:val="002141A0"/>
    <w:rsid w:val="00214F59"/>
    <w:rsid w:val="0021658F"/>
    <w:rsid w:val="00216A21"/>
    <w:rsid w:val="00216E80"/>
    <w:rsid w:val="00220E35"/>
    <w:rsid w:val="00220F0C"/>
    <w:rsid w:val="00221C4E"/>
    <w:rsid w:val="00222CCD"/>
    <w:rsid w:val="00224314"/>
    <w:rsid w:val="0022440A"/>
    <w:rsid w:val="00224454"/>
    <w:rsid w:val="00224E27"/>
    <w:rsid w:val="00225ACC"/>
    <w:rsid w:val="00225E23"/>
    <w:rsid w:val="0022601F"/>
    <w:rsid w:val="00226419"/>
    <w:rsid w:val="00226CDD"/>
    <w:rsid w:val="0023047D"/>
    <w:rsid w:val="00231C47"/>
    <w:rsid w:val="00232C5D"/>
    <w:rsid w:val="00232DFA"/>
    <w:rsid w:val="00233F36"/>
    <w:rsid w:val="00234199"/>
    <w:rsid w:val="00234F74"/>
    <w:rsid w:val="00235B42"/>
    <w:rsid w:val="002371EA"/>
    <w:rsid w:val="002379A7"/>
    <w:rsid w:val="00237EE7"/>
    <w:rsid w:val="002400F0"/>
    <w:rsid w:val="0024019F"/>
    <w:rsid w:val="00242231"/>
    <w:rsid w:val="002425F5"/>
    <w:rsid w:val="00243766"/>
    <w:rsid w:val="002447D3"/>
    <w:rsid w:val="00244AFE"/>
    <w:rsid w:val="00244CD4"/>
    <w:rsid w:val="00244F7F"/>
    <w:rsid w:val="00245B0B"/>
    <w:rsid w:val="0024710A"/>
    <w:rsid w:val="00247BAB"/>
    <w:rsid w:val="00247E77"/>
    <w:rsid w:val="002508CC"/>
    <w:rsid w:val="00251CF2"/>
    <w:rsid w:val="00252EB6"/>
    <w:rsid w:val="00253380"/>
    <w:rsid w:val="002533CC"/>
    <w:rsid w:val="00254E3A"/>
    <w:rsid w:val="00256272"/>
    <w:rsid w:val="002574AC"/>
    <w:rsid w:val="002600EA"/>
    <w:rsid w:val="002603B0"/>
    <w:rsid w:val="00261F5F"/>
    <w:rsid w:val="00262146"/>
    <w:rsid w:val="00262611"/>
    <w:rsid w:val="0026373F"/>
    <w:rsid w:val="00263D20"/>
    <w:rsid w:val="002642A6"/>
    <w:rsid w:val="00264314"/>
    <w:rsid w:val="0026441C"/>
    <w:rsid w:val="00265BD6"/>
    <w:rsid w:val="00265C21"/>
    <w:rsid w:val="002664A2"/>
    <w:rsid w:val="002669B0"/>
    <w:rsid w:val="00267419"/>
    <w:rsid w:val="00267518"/>
    <w:rsid w:val="00267F45"/>
    <w:rsid w:val="0027166B"/>
    <w:rsid w:val="00271885"/>
    <w:rsid w:val="0027287D"/>
    <w:rsid w:val="00273157"/>
    <w:rsid w:val="0027400D"/>
    <w:rsid w:val="002748A0"/>
    <w:rsid w:val="00274913"/>
    <w:rsid w:val="00274988"/>
    <w:rsid w:val="00275A3A"/>
    <w:rsid w:val="00275CF7"/>
    <w:rsid w:val="00277265"/>
    <w:rsid w:val="00280272"/>
    <w:rsid w:val="00280603"/>
    <w:rsid w:val="00280DDD"/>
    <w:rsid w:val="00283747"/>
    <w:rsid w:val="0028377E"/>
    <w:rsid w:val="00283BC2"/>
    <w:rsid w:val="00283CF0"/>
    <w:rsid w:val="002840CD"/>
    <w:rsid w:val="00284BF7"/>
    <w:rsid w:val="0028545A"/>
    <w:rsid w:val="0028640C"/>
    <w:rsid w:val="00286E8C"/>
    <w:rsid w:val="0028765B"/>
    <w:rsid w:val="002904E9"/>
    <w:rsid w:val="002906F8"/>
    <w:rsid w:val="00290E48"/>
    <w:rsid w:val="00291375"/>
    <w:rsid w:val="00291393"/>
    <w:rsid w:val="0029214D"/>
    <w:rsid w:val="00292E1A"/>
    <w:rsid w:val="002941EA"/>
    <w:rsid w:val="0029428D"/>
    <w:rsid w:val="00294ED2"/>
    <w:rsid w:val="00296286"/>
    <w:rsid w:val="002964B1"/>
    <w:rsid w:val="00296ECD"/>
    <w:rsid w:val="002A0751"/>
    <w:rsid w:val="002A0F46"/>
    <w:rsid w:val="002A0F90"/>
    <w:rsid w:val="002A14CC"/>
    <w:rsid w:val="002A2685"/>
    <w:rsid w:val="002A2A9E"/>
    <w:rsid w:val="002A3B91"/>
    <w:rsid w:val="002A5817"/>
    <w:rsid w:val="002A77C4"/>
    <w:rsid w:val="002A791E"/>
    <w:rsid w:val="002A792C"/>
    <w:rsid w:val="002B0283"/>
    <w:rsid w:val="002B0D4B"/>
    <w:rsid w:val="002B1523"/>
    <w:rsid w:val="002B16EB"/>
    <w:rsid w:val="002B1780"/>
    <w:rsid w:val="002B3ED0"/>
    <w:rsid w:val="002B483A"/>
    <w:rsid w:val="002B5B1E"/>
    <w:rsid w:val="002B5B40"/>
    <w:rsid w:val="002B6BCA"/>
    <w:rsid w:val="002B6C7F"/>
    <w:rsid w:val="002B70A9"/>
    <w:rsid w:val="002B73E8"/>
    <w:rsid w:val="002C02E6"/>
    <w:rsid w:val="002C097A"/>
    <w:rsid w:val="002C0C0C"/>
    <w:rsid w:val="002C0EB6"/>
    <w:rsid w:val="002C15B6"/>
    <w:rsid w:val="002C26D5"/>
    <w:rsid w:val="002C2D10"/>
    <w:rsid w:val="002C329A"/>
    <w:rsid w:val="002C43F1"/>
    <w:rsid w:val="002C4AC4"/>
    <w:rsid w:val="002C4B3A"/>
    <w:rsid w:val="002C4B91"/>
    <w:rsid w:val="002C4E29"/>
    <w:rsid w:val="002C53A2"/>
    <w:rsid w:val="002C5597"/>
    <w:rsid w:val="002C6899"/>
    <w:rsid w:val="002D0C73"/>
    <w:rsid w:val="002D0F0A"/>
    <w:rsid w:val="002D1544"/>
    <w:rsid w:val="002D23C9"/>
    <w:rsid w:val="002D2D3A"/>
    <w:rsid w:val="002D4211"/>
    <w:rsid w:val="002D4E09"/>
    <w:rsid w:val="002D50DB"/>
    <w:rsid w:val="002D6EB2"/>
    <w:rsid w:val="002D7571"/>
    <w:rsid w:val="002D76A1"/>
    <w:rsid w:val="002E09C6"/>
    <w:rsid w:val="002E19F8"/>
    <w:rsid w:val="002E1F73"/>
    <w:rsid w:val="002E2906"/>
    <w:rsid w:val="002E3412"/>
    <w:rsid w:val="002E36F0"/>
    <w:rsid w:val="002E4930"/>
    <w:rsid w:val="002E4A61"/>
    <w:rsid w:val="002E4F8D"/>
    <w:rsid w:val="002E54D1"/>
    <w:rsid w:val="002E5592"/>
    <w:rsid w:val="002E5EDF"/>
    <w:rsid w:val="002E7244"/>
    <w:rsid w:val="002E768E"/>
    <w:rsid w:val="002E7F53"/>
    <w:rsid w:val="002F014E"/>
    <w:rsid w:val="002F239F"/>
    <w:rsid w:val="002F306F"/>
    <w:rsid w:val="002F37BF"/>
    <w:rsid w:val="002F42B0"/>
    <w:rsid w:val="002F4925"/>
    <w:rsid w:val="002F63A3"/>
    <w:rsid w:val="002F6647"/>
    <w:rsid w:val="002F7BAE"/>
    <w:rsid w:val="00300089"/>
    <w:rsid w:val="00300873"/>
    <w:rsid w:val="003008DB"/>
    <w:rsid w:val="003021CD"/>
    <w:rsid w:val="00303B25"/>
    <w:rsid w:val="00304690"/>
    <w:rsid w:val="00304C56"/>
    <w:rsid w:val="0030557E"/>
    <w:rsid w:val="00305C2A"/>
    <w:rsid w:val="00306007"/>
    <w:rsid w:val="003066B0"/>
    <w:rsid w:val="00306B3E"/>
    <w:rsid w:val="00307129"/>
    <w:rsid w:val="00310003"/>
    <w:rsid w:val="003104F2"/>
    <w:rsid w:val="00310543"/>
    <w:rsid w:val="0031111E"/>
    <w:rsid w:val="00311A5F"/>
    <w:rsid w:val="00312FCB"/>
    <w:rsid w:val="00313CE0"/>
    <w:rsid w:val="00313D02"/>
    <w:rsid w:val="0031524C"/>
    <w:rsid w:val="00315A9D"/>
    <w:rsid w:val="0031673E"/>
    <w:rsid w:val="00316869"/>
    <w:rsid w:val="00316BBD"/>
    <w:rsid w:val="003172A8"/>
    <w:rsid w:val="00317C8A"/>
    <w:rsid w:val="00317CB0"/>
    <w:rsid w:val="00317D9B"/>
    <w:rsid w:val="00317E15"/>
    <w:rsid w:val="00320253"/>
    <w:rsid w:val="0032027D"/>
    <w:rsid w:val="003202F8"/>
    <w:rsid w:val="0032066F"/>
    <w:rsid w:val="00320E15"/>
    <w:rsid w:val="00321547"/>
    <w:rsid w:val="003216C4"/>
    <w:rsid w:val="003221D5"/>
    <w:rsid w:val="00323AC5"/>
    <w:rsid w:val="00324EB6"/>
    <w:rsid w:val="003251D7"/>
    <w:rsid w:val="00326571"/>
    <w:rsid w:val="00327884"/>
    <w:rsid w:val="00331751"/>
    <w:rsid w:val="00331C8F"/>
    <w:rsid w:val="00332B47"/>
    <w:rsid w:val="003334F1"/>
    <w:rsid w:val="00334322"/>
    <w:rsid w:val="00334C7E"/>
    <w:rsid w:val="003360AD"/>
    <w:rsid w:val="0033632C"/>
    <w:rsid w:val="0033642A"/>
    <w:rsid w:val="003371FF"/>
    <w:rsid w:val="0034054F"/>
    <w:rsid w:val="003421BF"/>
    <w:rsid w:val="00342FFD"/>
    <w:rsid w:val="003433B6"/>
    <w:rsid w:val="0034423B"/>
    <w:rsid w:val="003450B7"/>
    <w:rsid w:val="00345609"/>
    <w:rsid w:val="0034597A"/>
    <w:rsid w:val="00346F14"/>
    <w:rsid w:val="00347AB0"/>
    <w:rsid w:val="00350296"/>
    <w:rsid w:val="003502C1"/>
    <w:rsid w:val="00350474"/>
    <w:rsid w:val="00350654"/>
    <w:rsid w:val="00352311"/>
    <w:rsid w:val="00352A57"/>
    <w:rsid w:val="003542D3"/>
    <w:rsid w:val="0035432B"/>
    <w:rsid w:val="0035438A"/>
    <w:rsid w:val="00354BFA"/>
    <w:rsid w:val="00354E02"/>
    <w:rsid w:val="003550C9"/>
    <w:rsid w:val="0035570D"/>
    <w:rsid w:val="003568A1"/>
    <w:rsid w:val="00357587"/>
    <w:rsid w:val="0036012E"/>
    <w:rsid w:val="00360846"/>
    <w:rsid w:val="00360C78"/>
    <w:rsid w:val="0036129A"/>
    <w:rsid w:val="003628E3"/>
    <w:rsid w:val="00362C42"/>
    <w:rsid w:val="003635D7"/>
    <w:rsid w:val="00363E21"/>
    <w:rsid w:val="0036406B"/>
    <w:rsid w:val="003645DA"/>
    <w:rsid w:val="00364903"/>
    <w:rsid w:val="00364B13"/>
    <w:rsid w:val="00364D09"/>
    <w:rsid w:val="0036567F"/>
    <w:rsid w:val="00365BD5"/>
    <w:rsid w:val="00366E8A"/>
    <w:rsid w:val="00366F89"/>
    <w:rsid w:val="0036787A"/>
    <w:rsid w:val="00370309"/>
    <w:rsid w:val="0037036A"/>
    <w:rsid w:val="003705C8"/>
    <w:rsid w:val="00370F1C"/>
    <w:rsid w:val="00372636"/>
    <w:rsid w:val="003733E1"/>
    <w:rsid w:val="003736EE"/>
    <w:rsid w:val="003737ED"/>
    <w:rsid w:val="0037389F"/>
    <w:rsid w:val="00374B83"/>
    <w:rsid w:val="00375282"/>
    <w:rsid w:val="003759D2"/>
    <w:rsid w:val="00376637"/>
    <w:rsid w:val="00376E96"/>
    <w:rsid w:val="00377F8D"/>
    <w:rsid w:val="003815B7"/>
    <w:rsid w:val="003819F6"/>
    <w:rsid w:val="00381CE3"/>
    <w:rsid w:val="00383EC4"/>
    <w:rsid w:val="00384B2F"/>
    <w:rsid w:val="00384B7C"/>
    <w:rsid w:val="0038634F"/>
    <w:rsid w:val="00387696"/>
    <w:rsid w:val="00387BFE"/>
    <w:rsid w:val="00390108"/>
    <w:rsid w:val="00390DB6"/>
    <w:rsid w:val="003911A2"/>
    <w:rsid w:val="00393196"/>
    <w:rsid w:val="00393B23"/>
    <w:rsid w:val="00393CB0"/>
    <w:rsid w:val="00394489"/>
    <w:rsid w:val="003965DF"/>
    <w:rsid w:val="00396A5A"/>
    <w:rsid w:val="00396BC1"/>
    <w:rsid w:val="0039725F"/>
    <w:rsid w:val="003A0D17"/>
    <w:rsid w:val="003A139B"/>
    <w:rsid w:val="003A15EE"/>
    <w:rsid w:val="003A1C98"/>
    <w:rsid w:val="003A206B"/>
    <w:rsid w:val="003A25FF"/>
    <w:rsid w:val="003A2FFA"/>
    <w:rsid w:val="003A5A30"/>
    <w:rsid w:val="003A5E8D"/>
    <w:rsid w:val="003A6A21"/>
    <w:rsid w:val="003B03BD"/>
    <w:rsid w:val="003B0A6A"/>
    <w:rsid w:val="003B0E05"/>
    <w:rsid w:val="003B14FB"/>
    <w:rsid w:val="003B3034"/>
    <w:rsid w:val="003B42AF"/>
    <w:rsid w:val="003B4881"/>
    <w:rsid w:val="003B6126"/>
    <w:rsid w:val="003B6E9E"/>
    <w:rsid w:val="003C05F8"/>
    <w:rsid w:val="003C2192"/>
    <w:rsid w:val="003C243B"/>
    <w:rsid w:val="003C29DC"/>
    <w:rsid w:val="003C3FF9"/>
    <w:rsid w:val="003C4F91"/>
    <w:rsid w:val="003C5183"/>
    <w:rsid w:val="003C5AC8"/>
    <w:rsid w:val="003C66AA"/>
    <w:rsid w:val="003C72E9"/>
    <w:rsid w:val="003C7C12"/>
    <w:rsid w:val="003D06D9"/>
    <w:rsid w:val="003D1F4A"/>
    <w:rsid w:val="003D2208"/>
    <w:rsid w:val="003D2ABB"/>
    <w:rsid w:val="003D2F4E"/>
    <w:rsid w:val="003D30CE"/>
    <w:rsid w:val="003D3A5B"/>
    <w:rsid w:val="003D42C8"/>
    <w:rsid w:val="003D45E1"/>
    <w:rsid w:val="003D4869"/>
    <w:rsid w:val="003D4A26"/>
    <w:rsid w:val="003D4ED8"/>
    <w:rsid w:val="003D5815"/>
    <w:rsid w:val="003D5C40"/>
    <w:rsid w:val="003D6172"/>
    <w:rsid w:val="003D64B6"/>
    <w:rsid w:val="003D7637"/>
    <w:rsid w:val="003D7BE7"/>
    <w:rsid w:val="003E0111"/>
    <w:rsid w:val="003E018A"/>
    <w:rsid w:val="003E1788"/>
    <w:rsid w:val="003E178E"/>
    <w:rsid w:val="003E1D3F"/>
    <w:rsid w:val="003E1F39"/>
    <w:rsid w:val="003E207A"/>
    <w:rsid w:val="003E2DD8"/>
    <w:rsid w:val="003E2DD9"/>
    <w:rsid w:val="003E2FD0"/>
    <w:rsid w:val="003E3A6B"/>
    <w:rsid w:val="003E4ADC"/>
    <w:rsid w:val="003E58C7"/>
    <w:rsid w:val="003E5FE2"/>
    <w:rsid w:val="003E66A3"/>
    <w:rsid w:val="003E6A65"/>
    <w:rsid w:val="003E6D76"/>
    <w:rsid w:val="003E7694"/>
    <w:rsid w:val="003F05B9"/>
    <w:rsid w:val="003F0601"/>
    <w:rsid w:val="003F158C"/>
    <w:rsid w:val="003F226E"/>
    <w:rsid w:val="003F2F8E"/>
    <w:rsid w:val="003F40A2"/>
    <w:rsid w:val="003F424B"/>
    <w:rsid w:val="003F48CD"/>
    <w:rsid w:val="003F520F"/>
    <w:rsid w:val="003F52CC"/>
    <w:rsid w:val="003F5A23"/>
    <w:rsid w:val="003F6F0A"/>
    <w:rsid w:val="00400D1F"/>
    <w:rsid w:val="00401789"/>
    <w:rsid w:val="00401AAF"/>
    <w:rsid w:val="00401F4B"/>
    <w:rsid w:val="0040294B"/>
    <w:rsid w:val="00402DCB"/>
    <w:rsid w:val="00402DCE"/>
    <w:rsid w:val="00405E70"/>
    <w:rsid w:val="00405E75"/>
    <w:rsid w:val="00406056"/>
    <w:rsid w:val="00407326"/>
    <w:rsid w:val="00410FB5"/>
    <w:rsid w:val="00411821"/>
    <w:rsid w:val="004165FA"/>
    <w:rsid w:val="00416EFD"/>
    <w:rsid w:val="004204F8"/>
    <w:rsid w:val="00420897"/>
    <w:rsid w:val="004208B5"/>
    <w:rsid w:val="00421888"/>
    <w:rsid w:val="00421F27"/>
    <w:rsid w:val="00422490"/>
    <w:rsid w:val="004225CC"/>
    <w:rsid w:val="00422CC4"/>
    <w:rsid w:val="004232A4"/>
    <w:rsid w:val="00423447"/>
    <w:rsid w:val="00423752"/>
    <w:rsid w:val="00423CC8"/>
    <w:rsid w:val="00423F36"/>
    <w:rsid w:val="0042483C"/>
    <w:rsid w:val="00425C87"/>
    <w:rsid w:val="00426193"/>
    <w:rsid w:val="00427138"/>
    <w:rsid w:val="00427D87"/>
    <w:rsid w:val="004307C2"/>
    <w:rsid w:val="00433163"/>
    <w:rsid w:val="00433F35"/>
    <w:rsid w:val="00434187"/>
    <w:rsid w:val="00435A52"/>
    <w:rsid w:val="00435AE8"/>
    <w:rsid w:val="004365C9"/>
    <w:rsid w:val="0043704C"/>
    <w:rsid w:val="00440233"/>
    <w:rsid w:val="00440CD9"/>
    <w:rsid w:val="00441916"/>
    <w:rsid w:val="00441C74"/>
    <w:rsid w:val="00442BF4"/>
    <w:rsid w:val="00442CA1"/>
    <w:rsid w:val="00443E58"/>
    <w:rsid w:val="0044452A"/>
    <w:rsid w:val="00445045"/>
    <w:rsid w:val="00445926"/>
    <w:rsid w:val="00445EB7"/>
    <w:rsid w:val="00446C0D"/>
    <w:rsid w:val="0044769A"/>
    <w:rsid w:val="00451211"/>
    <w:rsid w:val="00451CC3"/>
    <w:rsid w:val="004527FB"/>
    <w:rsid w:val="00452936"/>
    <w:rsid w:val="00452CEC"/>
    <w:rsid w:val="00455639"/>
    <w:rsid w:val="00456469"/>
    <w:rsid w:val="004564E3"/>
    <w:rsid w:val="00457A67"/>
    <w:rsid w:val="00460206"/>
    <w:rsid w:val="00460668"/>
    <w:rsid w:val="00460A12"/>
    <w:rsid w:val="00460A14"/>
    <w:rsid w:val="00460F5B"/>
    <w:rsid w:val="0046341B"/>
    <w:rsid w:val="00463A4E"/>
    <w:rsid w:val="00463CF8"/>
    <w:rsid w:val="00465614"/>
    <w:rsid w:val="0046564B"/>
    <w:rsid w:val="00465BF4"/>
    <w:rsid w:val="00465C5A"/>
    <w:rsid w:val="004673E7"/>
    <w:rsid w:val="004700A1"/>
    <w:rsid w:val="0047028F"/>
    <w:rsid w:val="00470767"/>
    <w:rsid w:val="004720DC"/>
    <w:rsid w:val="004727E4"/>
    <w:rsid w:val="00472B74"/>
    <w:rsid w:val="00473270"/>
    <w:rsid w:val="00473DA2"/>
    <w:rsid w:val="00473E32"/>
    <w:rsid w:val="00474946"/>
    <w:rsid w:val="004762B9"/>
    <w:rsid w:val="00476327"/>
    <w:rsid w:val="0047692C"/>
    <w:rsid w:val="004805E9"/>
    <w:rsid w:val="00480A2F"/>
    <w:rsid w:val="004813D1"/>
    <w:rsid w:val="00481595"/>
    <w:rsid w:val="004816C1"/>
    <w:rsid w:val="004818A5"/>
    <w:rsid w:val="00482197"/>
    <w:rsid w:val="00482DCA"/>
    <w:rsid w:val="004830BB"/>
    <w:rsid w:val="00483706"/>
    <w:rsid w:val="00483C86"/>
    <w:rsid w:val="0048489A"/>
    <w:rsid w:val="0048551E"/>
    <w:rsid w:val="004864D1"/>
    <w:rsid w:val="004867D2"/>
    <w:rsid w:val="00486A45"/>
    <w:rsid w:val="00486ACC"/>
    <w:rsid w:val="0048761E"/>
    <w:rsid w:val="004878C8"/>
    <w:rsid w:val="004908AA"/>
    <w:rsid w:val="004911C8"/>
    <w:rsid w:val="00491B66"/>
    <w:rsid w:val="00491F40"/>
    <w:rsid w:val="00492E11"/>
    <w:rsid w:val="004938DF"/>
    <w:rsid w:val="00494E2F"/>
    <w:rsid w:val="0049553E"/>
    <w:rsid w:val="00495BE6"/>
    <w:rsid w:val="00495D48"/>
    <w:rsid w:val="00495DFE"/>
    <w:rsid w:val="00496403"/>
    <w:rsid w:val="0049690D"/>
    <w:rsid w:val="004A0A22"/>
    <w:rsid w:val="004A1162"/>
    <w:rsid w:val="004A4570"/>
    <w:rsid w:val="004A4DF8"/>
    <w:rsid w:val="004A6365"/>
    <w:rsid w:val="004A6DD4"/>
    <w:rsid w:val="004A79A7"/>
    <w:rsid w:val="004B1239"/>
    <w:rsid w:val="004B178F"/>
    <w:rsid w:val="004B1A36"/>
    <w:rsid w:val="004B26E8"/>
    <w:rsid w:val="004B3334"/>
    <w:rsid w:val="004B3967"/>
    <w:rsid w:val="004B420E"/>
    <w:rsid w:val="004B4FF9"/>
    <w:rsid w:val="004B5E2F"/>
    <w:rsid w:val="004B66B9"/>
    <w:rsid w:val="004B6D74"/>
    <w:rsid w:val="004B6E09"/>
    <w:rsid w:val="004B7A94"/>
    <w:rsid w:val="004B7EF2"/>
    <w:rsid w:val="004C0F7C"/>
    <w:rsid w:val="004C23C9"/>
    <w:rsid w:val="004C38E9"/>
    <w:rsid w:val="004C41C2"/>
    <w:rsid w:val="004C41DE"/>
    <w:rsid w:val="004C4B25"/>
    <w:rsid w:val="004C5264"/>
    <w:rsid w:val="004C5BAC"/>
    <w:rsid w:val="004C6334"/>
    <w:rsid w:val="004C655F"/>
    <w:rsid w:val="004C7284"/>
    <w:rsid w:val="004C72B7"/>
    <w:rsid w:val="004D099E"/>
    <w:rsid w:val="004D29CD"/>
    <w:rsid w:val="004D46D6"/>
    <w:rsid w:val="004D50F6"/>
    <w:rsid w:val="004D585B"/>
    <w:rsid w:val="004D5D32"/>
    <w:rsid w:val="004D7E3E"/>
    <w:rsid w:val="004E253F"/>
    <w:rsid w:val="004E27D6"/>
    <w:rsid w:val="004E2ABF"/>
    <w:rsid w:val="004E33B7"/>
    <w:rsid w:val="004E3BF3"/>
    <w:rsid w:val="004E3DC7"/>
    <w:rsid w:val="004E43A9"/>
    <w:rsid w:val="004E467A"/>
    <w:rsid w:val="004E4AB9"/>
    <w:rsid w:val="004E4F94"/>
    <w:rsid w:val="004E5BAE"/>
    <w:rsid w:val="004E60CE"/>
    <w:rsid w:val="004E68AA"/>
    <w:rsid w:val="004E6EDE"/>
    <w:rsid w:val="004E710E"/>
    <w:rsid w:val="004E7315"/>
    <w:rsid w:val="004E79C1"/>
    <w:rsid w:val="004F05AD"/>
    <w:rsid w:val="004F1378"/>
    <w:rsid w:val="004F1749"/>
    <w:rsid w:val="004F24EC"/>
    <w:rsid w:val="004F2DB5"/>
    <w:rsid w:val="004F3D4B"/>
    <w:rsid w:val="004F484C"/>
    <w:rsid w:val="004F491B"/>
    <w:rsid w:val="004F4A21"/>
    <w:rsid w:val="004F4C2D"/>
    <w:rsid w:val="004F5154"/>
    <w:rsid w:val="004F597C"/>
    <w:rsid w:val="004F6CDD"/>
    <w:rsid w:val="004F7169"/>
    <w:rsid w:val="004F76FB"/>
    <w:rsid w:val="004F78E8"/>
    <w:rsid w:val="004F7AFD"/>
    <w:rsid w:val="004F7DE3"/>
    <w:rsid w:val="00501DA7"/>
    <w:rsid w:val="00501FC4"/>
    <w:rsid w:val="005023AF"/>
    <w:rsid w:val="005023B9"/>
    <w:rsid w:val="0050295D"/>
    <w:rsid w:val="00502D12"/>
    <w:rsid w:val="00502D16"/>
    <w:rsid w:val="00503973"/>
    <w:rsid w:val="005045C7"/>
    <w:rsid w:val="00504F9B"/>
    <w:rsid w:val="00505A24"/>
    <w:rsid w:val="00505A49"/>
    <w:rsid w:val="00507B7F"/>
    <w:rsid w:val="00510024"/>
    <w:rsid w:val="005106A7"/>
    <w:rsid w:val="00510C68"/>
    <w:rsid w:val="00511B41"/>
    <w:rsid w:val="00512BBC"/>
    <w:rsid w:val="00512BEC"/>
    <w:rsid w:val="00515A1F"/>
    <w:rsid w:val="00515F90"/>
    <w:rsid w:val="005176C1"/>
    <w:rsid w:val="00517902"/>
    <w:rsid w:val="00517E8A"/>
    <w:rsid w:val="005206A1"/>
    <w:rsid w:val="0052101D"/>
    <w:rsid w:val="00521066"/>
    <w:rsid w:val="005215AD"/>
    <w:rsid w:val="00524351"/>
    <w:rsid w:val="00524563"/>
    <w:rsid w:val="00526D42"/>
    <w:rsid w:val="00526F1C"/>
    <w:rsid w:val="0052776C"/>
    <w:rsid w:val="00530021"/>
    <w:rsid w:val="00530992"/>
    <w:rsid w:val="0053287E"/>
    <w:rsid w:val="00533435"/>
    <w:rsid w:val="0053349A"/>
    <w:rsid w:val="0053637E"/>
    <w:rsid w:val="0053665D"/>
    <w:rsid w:val="00536F75"/>
    <w:rsid w:val="00537869"/>
    <w:rsid w:val="005403F6"/>
    <w:rsid w:val="005415DB"/>
    <w:rsid w:val="005416DE"/>
    <w:rsid w:val="00542BB5"/>
    <w:rsid w:val="00543DAA"/>
    <w:rsid w:val="005454FB"/>
    <w:rsid w:val="005456B7"/>
    <w:rsid w:val="0054591D"/>
    <w:rsid w:val="00545A90"/>
    <w:rsid w:val="00545AF3"/>
    <w:rsid w:val="00546E43"/>
    <w:rsid w:val="00547027"/>
    <w:rsid w:val="00550895"/>
    <w:rsid w:val="00550A1E"/>
    <w:rsid w:val="00551075"/>
    <w:rsid w:val="00554FBA"/>
    <w:rsid w:val="00555174"/>
    <w:rsid w:val="00555809"/>
    <w:rsid w:val="00555DEC"/>
    <w:rsid w:val="00555E13"/>
    <w:rsid w:val="0055629B"/>
    <w:rsid w:val="0055700C"/>
    <w:rsid w:val="005575F7"/>
    <w:rsid w:val="00561FFB"/>
    <w:rsid w:val="00563258"/>
    <w:rsid w:val="00564165"/>
    <w:rsid w:val="005642E2"/>
    <w:rsid w:val="005648EC"/>
    <w:rsid w:val="00564DFC"/>
    <w:rsid w:val="00565423"/>
    <w:rsid w:val="00566DB8"/>
    <w:rsid w:val="00566EA0"/>
    <w:rsid w:val="0057021C"/>
    <w:rsid w:val="00573010"/>
    <w:rsid w:val="00573D93"/>
    <w:rsid w:val="00574A91"/>
    <w:rsid w:val="005754C5"/>
    <w:rsid w:val="00575EF1"/>
    <w:rsid w:val="0057651E"/>
    <w:rsid w:val="00576A54"/>
    <w:rsid w:val="0057711B"/>
    <w:rsid w:val="00577907"/>
    <w:rsid w:val="0057794E"/>
    <w:rsid w:val="00577B26"/>
    <w:rsid w:val="005800D7"/>
    <w:rsid w:val="00580757"/>
    <w:rsid w:val="005808A0"/>
    <w:rsid w:val="005819F7"/>
    <w:rsid w:val="00582081"/>
    <w:rsid w:val="005831FC"/>
    <w:rsid w:val="00584A59"/>
    <w:rsid w:val="00585589"/>
    <w:rsid w:val="0058714C"/>
    <w:rsid w:val="005874A9"/>
    <w:rsid w:val="0059064F"/>
    <w:rsid w:val="00590706"/>
    <w:rsid w:val="00591528"/>
    <w:rsid w:val="00591CF8"/>
    <w:rsid w:val="005940FB"/>
    <w:rsid w:val="0059458C"/>
    <w:rsid w:val="0059503D"/>
    <w:rsid w:val="00595C0A"/>
    <w:rsid w:val="005967AB"/>
    <w:rsid w:val="0059738A"/>
    <w:rsid w:val="00597ACF"/>
    <w:rsid w:val="00597B60"/>
    <w:rsid w:val="005A00E3"/>
    <w:rsid w:val="005A065A"/>
    <w:rsid w:val="005A1FA8"/>
    <w:rsid w:val="005A2DF9"/>
    <w:rsid w:val="005A3241"/>
    <w:rsid w:val="005A3E65"/>
    <w:rsid w:val="005A405E"/>
    <w:rsid w:val="005A45DE"/>
    <w:rsid w:val="005A48EB"/>
    <w:rsid w:val="005A76D1"/>
    <w:rsid w:val="005B07E0"/>
    <w:rsid w:val="005B0EF8"/>
    <w:rsid w:val="005B11A1"/>
    <w:rsid w:val="005B143E"/>
    <w:rsid w:val="005B1F3E"/>
    <w:rsid w:val="005B289A"/>
    <w:rsid w:val="005B2CF9"/>
    <w:rsid w:val="005B53A4"/>
    <w:rsid w:val="005B5CE8"/>
    <w:rsid w:val="005B6E8A"/>
    <w:rsid w:val="005C2800"/>
    <w:rsid w:val="005C2B3B"/>
    <w:rsid w:val="005C331D"/>
    <w:rsid w:val="005C3943"/>
    <w:rsid w:val="005C3AA8"/>
    <w:rsid w:val="005C3C8A"/>
    <w:rsid w:val="005C4A09"/>
    <w:rsid w:val="005C5409"/>
    <w:rsid w:val="005C5A85"/>
    <w:rsid w:val="005C6CB1"/>
    <w:rsid w:val="005C73A1"/>
    <w:rsid w:val="005C7999"/>
    <w:rsid w:val="005D0CBB"/>
    <w:rsid w:val="005D0F7D"/>
    <w:rsid w:val="005D23B2"/>
    <w:rsid w:val="005D25D3"/>
    <w:rsid w:val="005D26FA"/>
    <w:rsid w:val="005D3246"/>
    <w:rsid w:val="005D3DD7"/>
    <w:rsid w:val="005D6AB9"/>
    <w:rsid w:val="005D7212"/>
    <w:rsid w:val="005D7F89"/>
    <w:rsid w:val="005E0083"/>
    <w:rsid w:val="005E01AE"/>
    <w:rsid w:val="005E07C9"/>
    <w:rsid w:val="005E0CB0"/>
    <w:rsid w:val="005E1F9C"/>
    <w:rsid w:val="005E39A2"/>
    <w:rsid w:val="005E3B53"/>
    <w:rsid w:val="005E536A"/>
    <w:rsid w:val="005E637B"/>
    <w:rsid w:val="005E6B57"/>
    <w:rsid w:val="005E6D65"/>
    <w:rsid w:val="005F0F58"/>
    <w:rsid w:val="005F1144"/>
    <w:rsid w:val="005F269F"/>
    <w:rsid w:val="005F2C9E"/>
    <w:rsid w:val="005F2F53"/>
    <w:rsid w:val="005F3649"/>
    <w:rsid w:val="005F38DE"/>
    <w:rsid w:val="005F4331"/>
    <w:rsid w:val="005F4DF7"/>
    <w:rsid w:val="005F61C2"/>
    <w:rsid w:val="005F69F7"/>
    <w:rsid w:val="00600563"/>
    <w:rsid w:val="0060074C"/>
    <w:rsid w:val="00600D34"/>
    <w:rsid w:val="0060111F"/>
    <w:rsid w:val="006011CA"/>
    <w:rsid w:val="00601A93"/>
    <w:rsid w:val="00601CF3"/>
    <w:rsid w:val="006025E3"/>
    <w:rsid w:val="00602678"/>
    <w:rsid w:val="00604D95"/>
    <w:rsid w:val="00605127"/>
    <w:rsid w:val="00605668"/>
    <w:rsid w:val="006057C2"/>
    <w:rsid w:val="0060642D"/>
    <w:rsid w:val="00606647"/>
    <w:rsid w:val="006073F4"/>
    <w:rsid w:val="006074ED"/>
    <w:rsid w:val="006075C3"/>
    <w:rsid w:val="00607E85"/>
    <w:rsid w:val="006108DC"/>
    <w:rsid w:val="00610E0B"/>
    <w:rsid w:val="006117B6"/>
    <w:rsid w:val="00611EA7"/>
    <w:rsid w:val="00612552"/>
    <w:rsid w:val="00613072"/>
    <w:rsid w:val="006144D1"/>
    <w:rsid w:val="00614A8D"/>
    <w:rsid w:val="00614C82"/>
    <w:rsid w:val="0061528D"/>
    <w:rsid w:val="00615A1C"/>
    <w:rsid w:val="00615C07"/>
    <w:rsid w:val="00616184"/>
    <w:rsid w:val="00621B35"/>
    <w:rsid w:val="00625322"/>
    <w:rsid w:val="006253D7"/>
    <w:rsid w:val="00626442"/>
    <w:rsid w:val="006265BF"/>
    <w:rsid w:val="00626AC4"/>
    <w:rsid w:val="00627C8D"/>
    <w:rsid w:val="00630FB6"/>
    <w:rsid w:val="00631473"/>
    <w:rsid w:val="0063193A"/>
    <w:rsid w:val="006342B1"/>
    <w:rsid w:val="0063453E"/>
    <w:rsid w:val="0063496B"/>
    <w:rsid w:val="00634EB0"/>
    <w:rsid w:val="0063648D"/>
    <w:rsid w:val="00640CB2"/>
    <w:rsid w:val="00641784"/>
    <w:rsid w:val="00641B46"/>
    <w:rsid w:val="00641C6F"/>
    <w:rsid w:val="006426D5"/>
    <w:rsid w:val="00642F03"/>
    <w:rsid w:val="00643411"/>
    <w:rsid w:val="00645985"/>
    <w:rsid w:val="00647583"/>
    <w:rsid w:val="00650C4D"/>
    <w:rsid w:val="0065196B"/>
    <w:rsid w:val="00652AE5"/>
    <w:rsid w:val="006547EB"/>
    <w:rsid w:val="00654A33"/>
    <w:rsid w:val="00655B1B"/>
    <w:rsid w:val="0065633E"/>
    <w:rsid w:val="00657CED"/>
    <w:rsid w:val="00660DF4"/>
    <w:rsid w:val="00661083"/>
    <w:rsid w:val="0066118E"/>
    <w:rsid w:val="00661CBA"/>
    <w:rsid w:val="00662356"/>
    <w:rsid w:val="00662CA4"/>
    <w:rsid w:val="0066395B"/>
    <w:rsid w:val="0066400E"/>
    <w:rsid w:val="00664656"/>
    <w:rsid w:val="00664C59"/>
    <w:rsid w:val="00664D0F"/>
    <w:rsid w:val="006658A5"/>
    <w:rsid w:val="00666940"/>
    <w:rsid w:val="00671A14"/>
    <w:rsid w:val="00671A7C"/>
    <w:rsid w:val="00671D74"/>
    <w:rsid w:val="00672FC7"/>
    <w:rsid w:val="00674002"/>
    <w:rsid w:val="0067613D"/>
    <w:rsid w:val="00676AAD"/>
    <w:rsid w:val="00677460"/>
    <w:rsid w:val="00677FA3"/>
    <w:rsid w:val="00680BA8"/>
    <w:rsid w:val="00680E64"/>
    <w:rsid w:val="0068269A"/>
    <w:rsid w:val="00683201"/>
    <w:rsid w:val="00684C25"/>
    <w:rsid w:val="00685014"/>
    <w:rsid w:val="006850E1"/>
    <w:rsid w:val="006851FB"/>
    <w:rsid w:val="006859F8"/>
    <w:rsid w:val="00685D16"/>
    <w:rsid w:val="006868A3"/>
    <w:rsid w:val="0068783B"/>
    <w:rsid w:val="00690325"/>
    <w:rsid w:val="00690E25"/>
    <w:rsid w:val="00691807"/>
    <w:rsid w:val="00691844"/>
    <w:rsid w:val="00691F07"/>
    <w:rsid w:val="006923C8"/>
    <w:rsid w:val="00692870"/>
    <w:rsid w:val="00693877"/>
    <w:rsid w:val="00693AD0"/>
    <w:rsid w:val="00693FA4"/>
    <w:rsid w:val="0069539B"/>
    <w:rsid w:val="00695452"/>
    <w:rsid w:val="006954C3"/>
    <w:rsid w:val="006956C2"/>
    <w:rsid w:val="00696C04"/>
    <w:rsid w:val="006A0400"/>
    <w:rsid w:val="006A0408"/>
    <w:rsid w:val="006A1EDE"/>
    <w:rsid w:val="006A2010"/>
    <w:rsid w:val="006A4CB7"/>
    <w:rsid w:val="006A613E"/>
    <w:rsid w:val="006A696B"/>
    <w:rsid w:val="006A6B3C"/>
    <w:rsid w:val="006A75BC"/>
    <w:rsid w:val="006B1196"/>
    <w:rsid w:val="006B1362"/>
    <w:rsid w:val="006B1E20"/>
    <w:rsid w:val="006B29DF"/>
    <w:rsid w:val="006B2BC4"/>
    <w:rsid w:val="006B3284"/>
    <w:rsid w:val="006B360A"/>
    <w:rsid w:val="006B3794"/>
    <w:rsid w:val="006B45F5"/>
    <w:rsid w:val="006B464B"/>
    <w:rsid w:val="006B48B1"/>
    <w:rsid w:val="006B5574"/>
    <w:rsid w:val="006B57F7"/>
    <w:rsid w:val="006B597A"/>
    <w:rsid w:val="006B694C"/>
    <w:rsid w:val="006B69E9"/>
    <w:rsid w:val="006C0E85"/>
    <w:rsid w:val="006C22BD"/>
    <w:rsid w:val="006C277D"/>
    <w:rsid w:val="006C288B"/>
    <w:rsid w:val="006C2E1E"/>
    <w:rsid w:val="006C70FB"/>
    <w:rsid w:val="006C7D2A"/>
    <w:rsid w:val="006D0426"/>
    <w:rsid w:val="006D0A02"/>
    <w:rsid w:val="006D0C6D"/>
    <w:rsid w:val="006D20F6"/>
    <w:rsid w:val="006D332C"/>
    <w:rsid w:val="006D345A"/>
    <w:rsid w:val="006D358A"/>
    <w:rsid w:val="006D5683"/>
    <w:rsid w:val="006D5905"/>
    <w:rsid w:val="006D6A3F"/>
    <w:rsid w:val="006D6DE6"/>
    <w:rsid w:val="006D7C25"/>
    <w:rsid w:val="006D7E0C"/>
    <w:rsid w:val="006D7E77"/>
    <w:rsid w:val="006E03C9"/>
    <w:rsid w:val="006E13F5"/>
    <w:rsid w:val="006E1A2A"/>
    <w:rsid w:val="006E2513"/>
    <w:rsid w:val="006E3563"/>
    <w:rsid w:val="006E3E5D"/>
    <w:rsid w:val="006E4FC9"/>
    <w:rsid w:val="006E510D"/>
    <w:rsid w:val="006E57B5"/>
    <w:rsid w:val="006E6048"/>
    <w:rsid w:val="006E615D"/>
    <w:rsid w:val="006E7DF1"/>
    <w:rsid w:val="006F0970"/>
    <w:rsid w:val="006F1548"/>
    <w:rsid w:val="006F20B4"/>
    <w:rsid w:val="006F215B"/>
    <w:rsid w:val="006F222C"/>
    <w:rsid w:val="006F32DE"/>
    <w:rsid w:val="006F3C0D"/>
    <w:rsid w:val="006F40CA"/>
    <w:rsid w:val="006F4E82"/>
    <w:rsid w:val="006F514E"/>
    <w:rsid w:val="006F79FD"/>
    <w:rsid w:val="007009B1"/>
    <w:rsid w:val="00701C8A"/>
    <w:rsid w:val="0070395F"/>
    <w:rsid w:val="00704F96"/>
    <w:rsid w:val="00705019"/>
    <w:rsid w:val="00705DB2"/>
    <w:rsid w:val="00706137"/>
    <w:rsid w:val="0070788F"/>
    <w:rsid w:val="00707D9F"/>
    <w:rsid w:val="00710458"/>
    <w:rsid w:val="00711614"/>
    <w:rsid w:val="007123E0"/>
    <w:rsid w:val="007128FA"/>
    <w:rsid w:val="00714F67"/>
    <w:rsid w:val="00715317"/>
    <w:rsid w:val="00716035"/>
    <w:rsid w:val="00716CE5"/>
    <w:rsid w:val="007173F1"/>
    <w:rsid w:val="00717EED"/>
    <w:rsid w:val="007200EC"/>
    <w:rsid w:val="007202C1"/>
    <w:rsid w:val="00720D7E"/>
    <w:rsid w:val="00720E7E"/>
    <w:rsid w:val="00721C6F"/>
    <w:rsid w:val="007259A0"/>
    <w:rsid w:val="00727374"/>
    <w:rsid w:val="00727946"/>
    <w:rsid w:val="00727B8D"/>
    <w:rsid w:val="00727BA5"/>
    <w:rsid w:val="00730375"/>
    <w:rsid w:val="007318DD"/>
    <w:rsid w:val="007322C0"/>
    <w:rsid w:val="007323BB"/>
    <w:rsid w:val="007329E4"/>
    <w:rsid w:val="00732BAD"/>
    <w:rsid w:val="00732E15"/>
    <w:rsid w:val="0073361B"/>
    <w:rsid w:val="00733813"/>
    <w:rsid w:val="00734AA4"/>
    <w:rsid w:val="00735005"/>
    <w:rsid w:val="007373DA"/>
    <w:rsid w:val="0074005C"/>
    <w:rsid w:val="0074095C"/>
    <w:rsid w:val="00740CE0"/>
    <w:rsid w:val="0074166B"/>
    <w:rsid w:val="00743AB7"/>
    <w:rsid w:val="00744368"/>
    <w:rsid w:val="0074527F"/>
    <w:rsid w:val="00745D49"/>
    <w:rsid w:val="00745FC4"/>
    <w:rsid w:val="00750C45"/>
    <w:rsid w:val="007516BB"/>
    <w:rsid w:val="0075299C"/>
    <w:rsid w:val="007531F4"/>
    <w:rsid w:val="00753C9A"/>
    <w:rsid w:val="00754109"/>
    <w:rsid w:val="00754E2B"/>
    <w:rsid w:val="007562FE"/>
    <w:rsid w:val="00756C79"/>
    <w:rsid w:val="00756E95"/>
    <w:rsid w:val="007570FA"/>
    <w:rsid w:val="00757CCC"/>
    <w:rsid w:val="007601EE"/>
    <w:rsid w:val="00760294"/>
    <w:rsid w:val="00761793"/>
    <w:rsid w:val="00762156"/>
    <w:rsid w:val="00762459"/>
    <w:rsid w:val="00762EF1"/>
    <w:rsid w:val="00764DE6"/>
    <w:rsid w:val="00765354"/>
    <w:rsid w:val="007654E0"/>
    <w:rsid w:val="0076640B"/>
    <w:rsid w:val="007673EB"/>
    <w:rsid w:val="00770D6D"/>
    <w:rsid w:val="00771467"/>
    <w:rsid w:val="00771BDD"/>
    <w:rsid w:val="007721D3"/>
    <w:rsid w:val="00772A7E"/>
    <w:rsid w:val="00772D98"/>
    <w:rsid w:val="00774782"/>
    <w:rsid w:val="00774C9B"/>
    <w:rsid w:val="00775075"/>
    <w:rsid w:val="00776043"/>
    <w:rsid w:val="0077688E"/>
    <w:rsid w:val="00776D45"/>
    <w:rsid w:val="00777DC8"/>
    <w:rsid w:val="007801CB"/>
    <w:rsid w:val="00780CE6"/>
    <w:rsid w:val="00780D43"/>
    <w:rsid w:val="00781190"/>
    <w:rsid w:val="0078365D"/>
    <w:rsid w:val="00784B94"/>
    <w:rsid w:val="00784CA2"/>
    <w:rsid w:val="0078509D"/>
    <w:rsid w:val="0078547E"/>
    <w:rsid w:val="00787572"/>
    <w:rsid w:val="00787D6C"/>
    <w:rsid w:val="007901A0"/>
    <w:rsid w:val="0079051B"/>
    <w:rsid w:val="00791307"/>
    <w:rsid w:val="00791844"/>
    <w:rsid w:val="00791A3E"/>
    <w:rsid w:val="00792DDB"/>
    <w:rsid w:val="007950C8"/>
    <w:rsid w:val="007963B4"/>
    <w:rsid w:val="00796753"/>
    <w:rsid w:val="007969E9"/>
    <w:rsid w:val="00796A81"/>
    <w:rsid w:val="00796F38"/>
    <w:rsid w:val="00797596"/>
    <w:rsid w:val="007976BB"/>
    <w:rsid w:val="00797CD0"/>
    <w:rsid w:val="007A078B"/>
    <w:rsid w:val="007A0D59"/>
    <w:rsid w:val="007A1EAF"/>
    <w:rsid w:val="007A22B2"/>
    <w:rsid w:val="007A5608"/>
    <w:rsid w:val="007A57E1"/>
    <w:rsid w:val="007A5953"/>
    <w:rsid w:val="007A5CBE"/>
    <w:rsid w:val="007A5D15"/>
    <w:rsid w:val="007A6640"/>
    <w:rsid w:val="007A7D87"/>
    <w:rsid w:val="007B0651"/>
    <w:rsid w:val="007B06D4"/>
    <w:rsid w:val="007B0763"/>
    <w:rsid w:val="007B1813"/>
    <w:rsid w:val="007B2670"/>
    <w:rsid w:val="007B2BD9"/>
    <w:rsid w:val="007B31D4"/>
    <w:rsid w:val="007B340B"/>
    <w:rsid w:val="007B3C70"/>
    <w:rsid w:val="007B3EA8"/>
    <w:rsid w:val="007B45A2"/>
    <w:rsid w:val="007B4600"/>
    <w:rsid w:val="007B4C00"/>
    <w:rsid w:val="007B5042"/>
    <w:rsid w:val="007B529C"/>
    <w:rsid w:val="007B5398"/>
    <w:rsid w:val="007B67FC"/>
    <w:rsid w:val="007B6AE0"/>
    <w:rsid w:val="007C13F0"/>
    <w:rsid w:val="007C1D77"/>
    <w:rsid w:val="007C1FE1"/>
    <w:rsid w:val="007C253E"/>
    <w:rsid w:val="007C334D"/>
    <w:rsid w:val="007C3698"/>
    <w:rsid w:val="007C4A53"/>
    <w:rsid w:val="007C52A6"/>
    <w:rsid w:val="007C6B75"/>
    <w:rsid w:val="007C6EFD"/>
    <w:rsid w:val="007C7AB0"/>
    <w:rsid w:val="007D0476"/>
    <w:rsid w:val="007D0B3A"/>
    <w:rsid w:val="007D0E4D"/>
    <w:rsid w:val="007D12BE"/>
    <w:rsid w:val="007D17A8"/>
    <w:rsid w:val="007D1E4A"/>
    <w:rsid w:val="007D2B7A"/>
    <w:rsid w:val="007D32DE"/>
    <w:rsid w:val="007D423B"/>
    <w:rsid w:val="007D4832"/>
    <w:rsid w:val="007D49A8"/>
    <w:rsid w:val="007D49BD"/>
    <w:rsid w:val="007D4EE8"/>
    <w:rsid w:val="007D7034"/>
    <w:rsid w:val="007E02FD"/>
    <w:rsid w:val="007E21AF"/>
    <w:rsid w:val="007E22B3"/>
    <w:rsid w:val="007E2F35"/>
    <w:rsid w:val="007E3D32"/>
    <w:rsid w:val="007E59FA"/>
    <w:rsid w:val="007E5BFC"/>
    <w:rsid w:val="007E6C6F"/>
    <w:rsid w:val="007E70B3"/>
    <w:rsid w:val="007F09FA"/>
    <w:rsid w:val="007F0D59"/>
    <w:rsid w:val="007F351A"/>
    <w:rsid w:val="007F5E80"/>
    <w:rsid w:val="007F62DF"/>
    <w:rsid w:val="007F747A"/>
    <w:rsid w:val="00801A2B"/>
    <w:rsid w:val="00801D1B"/>
    <w:rsid w:val="00802B9B"/>
    <w:rsid w:val="008035CD"/>
    <w:rsid w:val="00803EEC"/>
    <w:rsid w:val="00804740"/>
    <w:rsid w:val="00804CC7"/>
    <w:rsid w:val="00804D8E"/>
    <w:rsid w:val="00806CE1"/>
    <w:rsid w:val="00806DB9"/>
    <w:rsid w:val="00806EDB"/>
    <w:rsid w:val="0080708E"/>
    <w:rsid w:val="00807C11"/>
    <w:rsid w:val="008108D1"/>
    <w:rsid w:val="00810EFD"/>
    <w:rsid w:val="00811E07"/>
    <w:rsid w:val="00812E3B"/>
    <w:rsid w:val="008130BB"/>
    <w:rsid w:val="00814815"/>
    <w:rsid w:val="0081649B"/>
    <w:rsid w:val="0081659D"/>
    <w:rsid w:val="00816E24"/>
    <w:rsid w:val="0081773D"/>
    <w:rsid w:val="00817879"/>
    <w:rsid w:val="008178DF"/>
    <w:rsid w:val="008202EB"/>
    <w:rsid w:val="008202FC"/>
    <w:rsid w:val="00820B20"/>
    <w:rsid w:val="00820B77"/>
    <w:rsid w:val="00821242"/>
    <w:rsid w:val="00823C97"/>
    <w:rsid w:val="00823CCD"/>
    <w:rsid w:val="00823EEC"/>
    <w:rsid w:val="00823EF5"/>
    <w:rsid w:val="008240F8"/>
    <w:rsid w:val="00824A52"/>
    <w:rsid w:val="00826364"/>
    <w:rsid w:val="008267A6"/>
    <w:rsid w:val="0082684E"/>
    <w:rsid w:val="008269E3"/>
    <w:rsid w:val="008274A5"/>
    <w:rsid w:val="008276C3"/>
    <w:rsid w:val="00830EAD"/>
    <w:rsid w:val="008322AF"/>
    <w:rsid w:val="00833958"/>
    <w:rsid w:val="00833C77"/>
    <w:rsid w:val="00833CA2"/>
    <w:rsid w:val="00834C17"/>
    <w:rsid w:val="008353A5"/>
    <w:rsid w:val="00835564"/>
    <w:rsid w:val="00836585"/>
    <w:rsid w:val="00836EC7"/>
    <w:rsid w:val="00837380"/>
    <w:rsid w:val="008373EC"/>
    <w:rsid w:val="00837C16"/>
    <w:rsid w:val="00837F60"/>
    <w:rsid w:val="008407B3"/>
    <w:rsid w:val="00840B5E"/>
    <w:rsid w:val="00841082"/>
    <w:rsid w:val="0084115B"/>
    <w:rsid w:val="00841DE2"/>
    <w:rsid w:val="00841DED"/>
    <w:rsid w:val="008422A6"/>
    <w:rsid w:val="0084280B"/>
    <w:rsid w:val="00843192"/>
    <w:rsid w:val="008440E1"/>
    <w:rsid w:val="008442A0"/>
    <w:rsid w:val="00844933"/>
    <w:rsid w:val="00845292"/>
    <w:rsid w:val="00845573"/>
    <w:rsid w:val="00845FB7"/>
    <w:rsid w:val="008467C2"/>
    <w:rsid w:val="0084701F"/>
    <w:rsid w:val="00847AE1"/>
    <w:rsid w:val="00850062"/>
    <w:rsid w:val="008501A6"/>
    <w:rsid w:val="008509E7"/>
    <w:rsid w:val="00850FE4"/>
    <w:rsid w:val="0085190C"/>
    <w:rsid w:val="00851BAB"/>
    <w:rsid w:val="00852D7F"/>
    <w:rsid w:val="0085376F"/>
    <w:rsid w:val="00853983"/>
    <w:rsid w:val="00854196"/>
    <w:rsid w:val="008545FC"/>
    <w:rsid w:val="008558D7"/>
    <w:rsid w:val="00855DB4"/>
    <w:rsid w:val="00856E56"/>
    <w:rsid w:val="00856F03"/>
    <w:rsid w:val="008571D6"/>
    <w:rsid w:val="008601A1"/>
    <w:rsid w:val="00861D68"/>
    <w:rsid w:val="008627FF"/>
    <w:rsid w:val="0086296C"/>
    <w:rsid w:val="0086532B"/>
    <w:rsid w:val="008656A5"/>
    <w:rsid w:val="00866BD0"/>
    <w:rsid w:val="00866C4C"/>
    <w:rsid w:val="00867B10"/>
    <w:rsid w:val="00870EA7"/>
    <w:rsid w:val="00871230"/>
    <w:rsid w:val="00871327"/>
    <w:rsid w:val="008714AB"/>
    <w:rsid w:val="008719C8"/>
    <w:rsid w:val="00872646"/>
    <w:rsid w:val="0087473A"/>
    <w:rsid w:val="00875062"/>
    <w:rsid w:val="00876BF4"/>
    <w:rsid w:val="0087779F"/>
    <w:rsid w:val="00877917"/>
    <w:rsid w:val="00880416"/>
    <w:rsid w:val="008806A8"/>
    <w:rsid w:val="00880E1C"/>
    <w:rsid w:val="00881241"/>
    <w:rsid w:val="008819A5"/>
    <w:rsid w:val="00881CA4"/>
    <w:rsid w:val="0088227C"/>
    <w:rsid w:val="00882B2F"/>
    <w:rsid w:val="00882C9F"/>
    <w:rsid w:val="00883196"/>
    <w:rsid w:val="008850F5"/>
    <w:rsid w:val="00887343"/>
    <w:rsid w:val="0088791D"/>
    <w:rsid w:val="008920C5"/>
    <w:rsid w:val="00892720"/>
    <w:rsid w:val="00892DA6"/>
    <w:rsid w:val="008934BC"/>
    <w:rsid w:val="00893788"/>
    <w:rsid w:val="0089454B"/>
    <w:rsid w:val="00894646"/>
    <w:rsid w:val="00894F60"/>
    <w:rsid w:val="00895D0D"/>
    <w:rsid w:val="008A00C4"/>
    <w:rsid w:val="008A2351"/>
    <w:rsid w:val="008A267C"/>
    <w:rsid w:val="008A3930"/>
    <w:rsid w:val="008A3C9D"/>
    <w:rsid w:val="008A45C3"/>
    <w:rsid w:val="008A5269"/>
    <w:rsid w:val="008A5FB3"/>
    <w:rsid w:val="008B00A9"/>
    <w:rsid w:val="008B00D4"/>
    <w:rsid w:val="008B07C5"/>
    <w:rsid w:val="008B09B5"/>
    <w:rsid w:val="008B4185"/>
    <w:rsid w:val="008B525E"/>
    <w:rsid w:val="008B5C57"/>
    <w:rsid w:val="008B65D6"/>
    <w:rsid w:val="008B6D61"/>
    <w:rsid w:val="008C0226"/>
    <w:rsid w:val="008C026C"/>
    <w:rsid w:val="008C09AD"/>
    <w:rsid w:val="008C1870"/>
    <w:rsid w:val="008C1C0A"/>
    <w:rsid w:val="008C1E99"/>
    <w:rsid w:val="008C2558"/>
    <w:rsid w:val="008C3571"/>
    <w:rsid w:val="008C3CE2"/>
    <w:rsid w:val="008C48B2"/>
    <w:rsid w:val="008C555C"/>
    <w:rsid w:val="008C6384"/>
    <w:rsid w:val="008C762D"/>
    <w:rsid w:val="008D0F98"/>
    <w:rsid w:val="008D12BD"/>
    <w:rsid w:val="008D39DA"/>
    <w:rsid w:val="008D3E05"/>
    <w:rsid w:val="008D44AD"/>
    <w:rsid w:val="008D4BEB"/>
    <w:rsid w:val="008D534A"/>
    <w:rsid w:val="008D6297"/>
    <w:rsid w:val="008D640C"/>
    <w:rsid w:val="008D75E1"/>
    <w:rsid w:val="008E2CA1"/>
    <w:rsid w:val="008E5C5B"/>
    <w:rsid w:val="008E6829"/>
    <w:rsid w:val="008E6C09"/>
    <w:rsid w:val="008E6D63"/>
    <w:rsid w:val="008E794C"/>
    <w:rsid w:val="008F0B74"/>
    <w:rsid w:val="008F0E04"/>
    <w:rsid w:val="008F1366"/>
    <w:rsid w:val="008F479A"/>
    <w:rsid w:val="008F5B13"/>
    <w:rsid w:val="008F5DA4"/>
    <w:rsid w:val="008F6485"/>
    <w:rsid w:val="008F701D"/>
    <w:rsid w:val="008F7872"/>
    <w:rsid w:val="008F7B65"/>
    <w:rsid w:val="00901267"/>
    <w:rsid w:val="00902532"/>
    <w:rsid w:val="0090314D"/>
    <w:rsid w:val="00903BBD"/>
    <w:rsid w:val="009051BD"/>
    <w:rsid w:val="00905D31"/>
    <w:rsid w:val="0090619E"/>
    <w:rsid w:val="0090750C"/>
    <w:rsid w:val="009117D2"/>
    <w:rsid w:val="00911CB1"/>
    <w:rsid w:val="00912A7C"/>
    <w:rsid w:val="00912DBA"/>
    <w:rsid w:val="00913FF7"/>
    <w:rsid w:val="009149A4"/>
    <w:rsid w:val="00917174"/>
    <w:rsid w:val="00917666"/>
    <w:rsid w:val="00917D9C"/>
    <w:rsid w:val="00921B4D"/>
    <w:rsid w:val="0092272F"/>
    <w:rsid w:val="0092297D"/>
    <w:rsid w:val="00922A37"/>
    <w:rsid w:val="00922F88"/>
    <w:rsid w:val="009234BC"/>
    <w:rsid w:val="00923B0C"/>
    <w:rsid w:val="0092431C"/>
    <w:rsid w:val="0092431D"/>
    <w:rsid w:val="00924A47"/>
    <w:rsid w:val="00924A71"/>
    <w:rsid w:val="009254A0"/>
    <w:rsid w:val="009260CF"/>
    <w:rsid w:val="00927370"/>
    <w:rsid w:val="00930278"/>
    <w:rsid w:val="00930E12"/>
    <w:rsid w:val="0093129A"/>
    <w:rsid w:val="00931E90"/>
    <w:rsid w:val="0093308E"/>
    <w:rsid w:val="009338A2"/>
    <w:rsid w:val="00933ACD"/>
    <w:rsid w:val="00933D71"/>
    <w:rsid w:val="0093434A"/>
    <w:rsid w:val="009359E6"/>
    <w:rsid w:val="00935BB0"/>
    <w:rsid w:val="009371A8"/>
    <w:rsid w:val="009377A4"/>
    <w:rsid w:val="0094061A"/>
    <w:rsid w:val="00940BE8"/>
    <w:rsid w:val="009419EA"/>
    <w:rsid w:val="0094201C"/>
    <w:rsid w:val="00942032"/>
    <w:rsid w:val="0094232E"/>
    <w:rsid w:val="00942BA1"/>
    <w:rsid w:val="00942CCE"/>
    <w:rsid w:val="009436DE"/>
    <w:rsid w:val="00944667"/>
    <w:rsid w:val="00944C4A"/>
    <w:rsid w:val="00944C96"/>
    <w:rsid w:val="00945A7A"/>
    <w:rsid w:val="00946446"/>
    <w:rsid w:val="00946B68"/>
    <w:rsid w:val="00950232"/>
    <w:rsid w:val="00950B24"/>
    <w:rsid w:val="00950C1A"/>
    <w:rsid w:val="00950DC5"/>
    <w:rsid w:val="00952158"/>
    <w:rsid w:val="00952633"/>
    <w:rsid w:val="0095267C"/>
    <w:rsid w:val="009527A5"/>
    <w:rsid w:val="00952C79"/>
    <w:rsid w:val="00953C80"/>
    <w:rsid w:val="00955C5D"/>
    <w:rsid w:val="0095782F"/>
    <w:rsid w:val="0096156E"/>
    <w:rsid w:val="00962693"/>
    <w:rsid w:val="009636B1"/>
    <w:rsid w:val="009643D0"/>
    <w:rsid w:val="00964BC9"/>
    <w:rsid w:val="00964C65"/>
    <w:rsid w:val="009655E0"/>
    <w:rsid w:val="00965DF4"/>
    <w:rsid w:val="00966CF8"/>
    <w:rsid w:val="0096769F"/>
    <w:rsid w:val="00967DBF"/>
    <w:rsid w:val="00972981"/>
    <w:rsid w:val="009742FE"/>
    <w:rsid w:val="00974A26"/>
    <w:rsid w:val="00974B0F"/>
    <w:rsid w:val="00975340"/>
    <w:rsid w:val="00975EBE"/>
    <w:rsid w:val="00980095"/>
    <w:rsid w:val="00980ECC"/>
    <w:rsid w:val="00981C67"/>
    <w:rsid w:val="00982700"/>
    <w:rsid w:val="00983B07"/>
    <w:rsid w:val="009852DA"/>
    <w:rsid w:val="00985AD0"/>
    <w:rsid w:val="0098645A"/>
    <w:rsid w:val="00987789"/>
    <w:rsid w:val="009903DE"/>
    <w:rsid w:val="00990CCC"/>
    <w:rsid w:val="00990D2D"/>
    <w:rsid w:val="0099106F"/>
    <w:rsid w:val="009918C5"/>
    <w:rsid w:val="0099277D"/>
    <w:rsid w:val="00992D35"/>
    <w:rsid w:val="00992DAD"/>
    <w:rsid w:val="00994438"/>
    <w:rsid w:val="00994C39"/>
    <w:rsid w:val="009967E3"/>
    <w:rsid w:val="00997593"/>
    <w:rsid w:val="0099785D"/>
    <w:rsid w:val="00997B5E"/>
    <w:rsid w:val="009A156D"/>
    <w:rsid w:val="009A307F"/>
    <w:rsid w:val="009A3662"/>
    <w:rsid w:val="009A37A0"/>
    <w:rsid w:val="009A3C7B"/>
    <w:rsid w:val="009A6257"/>
    <w:rsid w:val="009A628A"/>
    <w:rsid w:val="009A62E0"/>
    <w:rsid w:val="009A64FB"/>
    <w:rsid w:val="009A6711"/>
    <w:rsid w:val="009A6765"/>
    <w:rsid w:val="009A6EB6"/>
    <w:rsid w:val="009A7650"/>
    <w:rsid w:val="009A7763"/>
    <w:rsid w:val="009A7BE3"/>
    <w:rsid w:val="009B1399"/>
    <w:rsid w:val="009B145B"/>
    <w:rsid w:val="009B18AE"/>
    <w:rsid w:val="009B49C9"/>
    <w:rsid w:val="009B4AF3"/>
    <w:rsid w:val="009B6E94"/>
    <w:rsid w:val="009C0744"/>
    <w:rsid w:val="009C0F03"/>
    <w:rsid w:val="009C11BF"/>
    <w:rsid w:val="009C246E"/>
    <w:rsid w:val="009C416B"/>
    <w:rsid w:val="009C519D"/>
    <w:rsid w:val="009C579B"/>
    <w:rsid w:val="009C6A51"/>
    <w:rsid w:val="009C6AB8"/>
    <w:rsid w:val="009C6D74"/>
    <w:rsid w:val="009C7433"/>
    <w:rsid w:val="009C7E13"/>
    <w:rsid w:val="009D0029"/>
    <w:rsid w:val="009D0730"/>
    <w:rsid w:val="009D1368"/>
    <w:rsid w:val="009D1B32"/>
    <w:rsid w:val="009D1CD0"/>
    <w:rsid w:val="009D2F11"/>
    <w:rsid w:val="009D2FF4"/>
    <w:rsid w:val="009D3737"/>
    <w:rsid w:val="009D3E49"/>
    <w:rsid w:val="009D4350"/>
    <w:rsid w:val="009D4C8E"/>
    <w:rsid w:val="009D5397"/>
    <w:rsid w:val="009D57AF"/>
    <w:rsid w:val="009D61D1"/>
    <w:rsid w:val="009D65E3"/>
    <w:rsid w:val="009D6E65"/>
    <w:rsid w:val="009D6EAE"/>
    <w:rsid w:val="009E0029"/>
    <w:rsid w:val="009E092A"/>
    <w:rsid w:val="009E21E7"/>
    <w:rsid w:val="009E22C3"/>
    <w:rsid w:val="009E2A4D"/>
    <w:rsid w:val="009E32AC"/>
    <w:rsid w:val="009E3BD2"/>
    <w:rsid w:val="009E4F21"/>
    <w:rsid w:val="009E74F8"/>
    <w:rsid w:val="009E76B1"/>
    <w:rsid w:val="009F1074"/>
    <w:rsid w:val="009F1AD5"/>
    <w:rsid w:val="009F1BFC"/>
    <w:rsid w:val="009F1E92"/>
    <w:rsid w:val="009F235D"/>
    <w:rsid w:val="009F3FCB"/>
    <w:rsid w:val="009F6486"/>
    <w:rsid w:val="009F69DE"/>
    <w:rsid w:val="00A00318"/>
    <w:rsid w:val="00A018BF"/>
    <w:rsid w:val="00A01FA4"/>
    <w:rsid w:val="00A02072"/>
    <w:rsid w:val="00A030E5"/>
    <w:rsid w:val="00A03729"/>
    <w:rsid w:val="00A03DF7"/>
    <w:rsid w:val="00A04717"/>
    <w:rsid w:val="00A04F59"/>
    <w:rsid w:val="00A052CF"/>
    <w:rsid w:val="00A0576A"/>
    <w:rsid w:val="00A05E0E"/>
    <w:rsid w:val="00A06AE5"/>
    <w:rsid w:val="00A07516"/>
    <w:rsid w:val="00A11072"/>
    <w:rsid w:val="00A111E1"/>
    <w:rsid w:val="00A11248"/>
    <w:rsid w:val="00A11B49"/>
    <w:rsid w:val="00A11D8F"/>
    <w:rsid w:val="00A1202F"/>
    <w:rsid w:val="00A12524"/>
    <w:rsid w:val="00A129F9"/>
    <w:rsid w:val="00A13EAE"/>
    <w:rsid w:val="00A14269"/>
    <w:rsid w:val="00A14B83"/>
    <w:rsid w:val="00A161D5"/>
    <w:rsid w:val="00A16FDA"/>
    <w:rsid w:val="00A17483"/>
    <w:rsid w:val="00A175C8"/>
    <w:rsid w:val="00A2283A"/>
    <w:rsid w:val="00A22B2A"/>
    <w:rsid w:val="00A24C28"/>
    <w:rsid w:val="00A258A3"/>
    <w:rsid w:val="00A26181"/>
    <w:rsid w:val="00A2704B"/>
    <w:rsid w:val="00A278DA"/>
    <w:rsid w:val="00A3021C"/>
    <w:rsid w:val="00A303D0"/>
    <w:rsid w:val="00A310FE"/>
    <w:rsid w:val="00A31900"/>
    <w:rsid w:val="00A32491"/>
    <w:rsid w:val="00A32818"/>
    <w:rsid w:val="00A32D7A"/>
    <w:rsid w:val="00A3385D"/>
    <w:rsid w:val="00A33B91"/>
    <w:rsid w:val="00A350F0"/>
    <w:rsid w:val="00A354A7"/>
    <w:rsid w:val="00A358BB"/>
    <w:rsid w:val="00A35ABB"/>
    <w:rsid w:val="00A36BB3"/>
    <w:rsid w:val="00A36E32"/>
    <w:rsid w:val="00A376B8"/>
    <w:rsid w:val="00A401D7"/>
    <w:rsid w:val="00A40CD6"/>
    <w:rsid w:val="00A412E5"/>
    <w:rsid w:val="00A4232E"/>
    <w:rsid w:val="00A423BD"/>
    <w:rsid w:val="00A42C6C"/>
    <w:rsid w:val="00A437E0"/>
    <w:rsid w:val="00A438CF"/>
    <w:rsid w:val="00A44C0D"/>
    <w:rsid w:val="00A44D04"/>
    <w:rsid w:val="00A4790E"/>
    <w:rsid w:val="00A47C29"/>
    <w:rsid w:val="00A50187"/>
    <w:rsid w:val="00A51041"/>
    <w:rsid w:val="00A51303"/>
    <w:rsid w:val="00A51E36"/>
    <w:rsid w:val="00A525C5"/>
    <w:rsid w:val="00A53101"/>
    <w:rsid w:val="00A53157"/>
    <w:rsid w:val="00A549BB"/>
    <w:rsid w:val="00A5505C"/>
    <w:rsid w:val="00A552FC"/>
    <w:rsid w:val="00A5530F"/>
    <w:rsid w:val="00A553BE"/>
    <w:rsid w:val="00A56661"/>
    <w:rsid w:val="00A56748"/>
    <w:rsid w:val="00A5679B"/>
    <w:rsid w:val="00A578F4"/>
    <w:rsid w:val="00A60ABF"/>
    <w:rsid w:val="00A60B0D"/>
    <w:rsid w:val="00A61104"/>
    <w:rsid w:val="00A6257B"/>
    <w:rsid w:val="00A6321A"/>
    <w:rsid w:val="00A639A9"/>
    <w:rsid w:val="00A64CA6"/>
    <w:rsid w:val="00A64D74"/>
    <w:rsid w:val="00A652D9"/>
    <w:rsid w:val="00A65B76"/>
    <w:rsid w:val="00A65DE3"/>
    <w:rsid w:val="00A65E92"/>
    <w:rsid w:val="00A66685"/>
    <w:rsid w:val="00A66AC0"/>
    <w:rsid w:val="00A67254"/>
    <w:rsid w:val="00A67EE8"/>
    <w:rsid w:val="00A70026"/>
    <w:rsid w:val="00A703E0"/>
    <w:rsid w:val="00A714E9"/>
    <w:rsid w:val="00A71DCD"/>
    <w:rsid w:val="00A731DF"/>
    <w:rsid w:val="00A738D4"/>
    <w:rsid w:val="00A7478A"/>
    <w:rsid w:val="00A7620C"/>
    <w:rsid w:val="00A77147"/>
    <w:rsid w:val="00A77486"/>
    <w:rsid w:val="00A7760D"/>
    <w:rsid w:val="00A86D92"/>
    <w:rsid w:val="00A87022"/>
    <w:rsid w:val="00A87152"/>
    <w:rsid w:val="00A87E3A"/>
    <w:rsid w:val="00A9273B"/>
    <w:rsid w:val="00A9291D"/>
    <w:rsid w:val="00A92E93"/>
    <w:rsid w:val="00A93314"/>
    <w:rsid w:val="00A93803"/>
    <w:rsid w:val="00A94570"/>
    <w:rsid w:val="00A96EE2"/>
    <w:rsid w:val="00AA1A9E"/>
    <w:rsid w:val="00AA2416"/>
    <w:rsid w:val="00AA25F7"/>
    <w:rsid w:val="00AA3142"/>
    <w:rsid w:val="00AA392E"/>
    <w:rsid w:val="00AA467C"/>
    <w:rsid w:val="00AA472B"/>
    <w:rsid w:val="00AA4F7B"/>
    <w:rsid w:val="00AA5425"/>
    <w:rsid w:val="00AA5A59"/>
    <w:rsid w:val="00AA5C7A"/>
    <w:rsid w:val="00AA5CC8"/>
    <w:rsid w:val="00AA5CD2"/>
    <w:rsid w:val="00AA6DE7"/>
    <w:rsid w:val="00AA7664"/>
    <w:rsid w:val="00AB0756"/>
    <w:rsid w:val="00AB09BD"/>
    <w:rsid w:val="00AB0AFD"/>
    <w:rsid w:val="00AB236C"/>
    <w:rsid w:val="00AB287E"/>
    <w:rsid w:val="00AB2F9F"/>
    <w:rsid w:val="00AB3A4B"/>
    <w:rsid w:val="00AB3CC2"/>
    <w:rsid w:val="00AB43E4"/>
    <w:rsid w:val="00AB46BA"/>
    <w:rsid w:val="00AB4C06"/>
    <w:rsid w:val="00AB59EA"/>
    <w:rsid w:val="00AB64D7"/>
    <w:rsid w:val="00AB774F"/>
    <w:rsid w:val="00AC05A4"/>
    <w:rsid w:val="00AC05EC"/>
    <w:rsid w:val="00AC13E7"/>
    <w:rsid w:val="00AC2DB6"/>
    <w:rsid w:val="00AC3038"/>
    <w:rsid w:val="00AC3A95"/>
    <w:rsid w:val="00AC446F"/>
    <w:rsid w:val="00AC4A4A"/>
    <w:rsid w:val="00AC5634"/>
    <w:rsid w:val="00AC76D3"/>
    <w:rsid w:val="00AC78EF"/>
    <w:rsid w:val="00AC7AFA"/>
    <w:rsid w:val="00AD0622"/>
    <w:rsid w:val="00AD0A19"/>
    <w:rsid w:val="00AD1086"/>
    <w:rsid w:val="00AD1271"/>
    <w:rsid w:val="00AD12D3"/>
    <w:rsid w:val="00AD169F"/>
    <w:rsid w:val="00AD1D30"/>
    <w:rsid w:val="00AD2659"/>
    <w:rsid w:val="00AD2757"/>
    <w:rsid w:val="00AD2CDC"/>
    <w:rsid w:val="00AD3198"/>
    <w:rsid w:val="00AD33DD"/>
    <w:rsid w:val="00AD33F7"/>
    <w:rsid w:val="00AD3A33"/>
    <w:rsid w:val="00AD4198"/>
    <w:rsid w:val="00AD4A90"/>
    <w:rsid w:val="00AD4B1B"/>
    <w:rsid w:val="00AD4B68"/>
    <w:rsid w:val="00AD4B87"/>
    <w:rsid w:val="00AD4FA6"/>
    <w:rsid w:val="00AD509A"/>
    <w:rsid w:val="00AD50AA"/>
    <w:rsid w:val="00AD5C94"/>
    <w:rsid w:val="00AD5E61"/>
    <w:rsid w:val="00AD660E"/>
    <w:rsid w:val="00AD7861"/>
    <w:rsid w:val="00AD7973"/>
    <w:rsid w:val="00AE0483"/>
    <w:rsid w:val="00AE0B98"/>
    <w:rsid w:val="00AE1801"/>
    <w:rsid w:val="00AE4B12"/>
    <w:rsid w:val="00AE5819"/>
    <w:rsid w:val="00AE6889"/>
    <w:rsid w:val="00AE6973"/>
    <w:rsid w:val="00AE69CB"/>
    <w:rsid w:val="00AF0621"/>
    <w:rsid w:val="00AF0AD8"/>
    <w:rsid w:val="00AF1118"/>
    <w:rsid w:val="00AF201E"/>
    <w:rsid w:val="00AF2340"/>
    <w:rsid w:val="00AF3633"/>
    <w:rsid w:val="00AF43A2"/>
    <w:rsid w:val="00AF444D"/>
    <w:rsid w:val="00AF5327"/>
    <w:rsid w:val="00AF55CC"/>
    <w:rsid w:val="00AF57A4"/>
    <w:rsid w:val="00AF5D48"/>
    <w:rsid w:val="00AF69C8"/>
    <w:rsid w:val="00AF6E96"/>
    <w:rsid w:val="00AF767F"/>
    <w:rsid w:val="00AF776F"/>
    <w:rsid w:val="00AF77F0"/>
    <w:rsid w:val="00AF7EAA"/>
    <w:rsid w:val="00B006DE"/>
    <w:rsid w:val="00B00E3A"/>
    <w:rsid w:val="00B0115A"/>
    <w:rsid w:val="00B01824"/>
    <w:rsid w:val="00B03524"/>
    <w:rsid w:val="00B03753"/>
    <w:rsid w:val="00B04B89"/>
    <w:rsid w:val="00B05803"/>
    <w:rsid w:val="00B05A70"/>
    <w:rsid w:val="00B061D3"/>
    <w:rsid w:val="00B070BB"/>
    <w:rsid w:val="00B072CC"/>
    <w:rsid w:val="00B0770B"/>
    <w:rsid w:val="00B07BDA"/>
    <w:rsid w:val="00B07F58"/>
    <w:rsid w:val="00B10229"/>
    <w:rsid w:val="00B10889"/>
    <w:rsid w:val="00B110EA"/>
    <w:rsid w:val="00B110EE"/>
    <w:rsid w:val="00B14ECF"/>
    <w:rsid w:val="00B16D39"/>
    <w:rsid w:val="00B16F18"/>
    <w:rsid w:val="00B1702D"/>
    <w:rsid w:val="00B17309"/>
    <w:rsid w:val="00B20A9B"/>
    <w:rsid w:val="00B20D13"/>
    <w:rsid w:val="00B20DED"/>
    <w:rsid w:val="00B20F3F"/>
    <w:rsid w:val="00B2142F"/>
    <w:rsid w:val="00B214A7"/>
    <w:rsid w:val="00B2194E"/>
    <w:rsid w:val="00B22F85"/>
    <w:rsid w:val="00B24CDE"/>
    <w:rsid w:val="00B26AB2"/>
    <w:rsid w:val="00B27692"/>
    <w:rsid w:val="00B302C0"/>
    <w:rsid w:val="00B30456"/>
    <w:rsid w:val="00B30B63"/>
    <w:rsid w:val="00B32B20"/>
    <w:rsid w:val="00B33AD6"/>
    <w:rsid w:val="00B3531A"/>
    <w:rsid w:val="00B35FDD"/>
    <w:rsid w:val="00B36059"/>
    <w:rsid w:val="00B360DE"/>
    <w:rsid w:val="00B36C2E"/>
    <w:rsid w:val="00B375DD"/>
    <w:rsid w:val="00B37DEF"/>
    <w:rsid w:val="00B40DB1"/>
    <w:rsid w:val="00B417B0"/>
    <w:rsid w:val="00B433E6"/>
    <w:rsid w:val="00B43AB2"/>
    <w:rsid w:val="00B446A5"/>
    <w:rsid w:val="00B44C3C"/>
    <w:rsid w:val="00B45EAF"/>
    <w:rsid w:val="00B471BF"/>
    <w:rsid w:val="00B473B6"/>
    <w:rsid w:val="00B50269"/>
    <w:rsid w:val="00B5097A"/>
    <w:rsid w:val="00B50D58"/>
    <w:rsid w:val="00B5134A"/>
    <w:rsid w:val="00B5211D"/>
    <w:rsid w:val="00B527B0"/>
    <w:rsid w:val="00B52ABE"/>
    <w:rsid w:val="00B53C4D"/>
    <w:rsid w:val="00B557A6"/>
    <w:rsid w:val="00B557BE"/>
    <w:rsid w:val="00B56566"/>
    <w:rsid w:val="00B5678B"/>
    <w:rsid w:val="00B56BE9"/>
    <w:rsid w:val="00B57849"/>
    <w:rsid w:val="00B6052B"/>
    <w:rsid w:val="00B61E57"/>
    <w:rsid w:val="00B6419D"/>
    <w:rsid w:val="00B65416"/>
    <w:rsid w:val="00B67862"/>
    <w:rsid w:val="00B67B8F"/>
    <w:rsid w:val="00B72A5F"/>
    <w:rsid w:val="00B73754"/>
    <w:rsid w:val="00B7389C"/>
    <w:rsid w:val="00B74326"/>
    <w:rsid w:val="00B74AD5"/>
    <w:rsid w:val="00B74B12"/>
    <w:rsid w:val="00B74C5F"/>
    <w:rsid w:val="00B74CCD"/>
    <w:rsid w:val="00B75A9D"/>
    <w:rsid w:val="00B76674"/>
    <w:rsid w:val="00B767C1"/>
    <w:rsid w:val="00B778DE"/>
    <w:rsid w:val="00B77EA6"/>
    <w:rsid w:val="00B8075B"/>
    <w:rsid w:val="00B8096D"/>
    <w:rsid w:val="00B81214"/>
    <w:rsid w:val="00B825D2"/>
    <w:rsid w:val="00B82E7F"/>
    <w:rsid w:val="00B839AD"/>
    <w:rsid w:val="00B87657"/>
    <w:rsid w:val="00B87AA6"/>
    <w:rsid w:val="00B87FBA"/>
    <w:rsid w:val="00B90684"/>
    <w:rsid w:val="00B9237C"/>
    <w:rsid w:val="00B933BB"/>
    <w:rsid w:val="00B93D2D"/>
    <w:rsid w:val="00B948BF"/>
    <w:rsid w:val="00B9665F"/>
    <w:rsid w:val="00B96920"/>
    <w:rsid w:val="00B96AC1"/>
    <w:rsid w:val="00BA0417"/>
    <w:rsid w:val="00BA05D0"/>
    <w:rsid w:val="00BA135F"/>
    <w:rsid w:val="00BA14C4"/>
    <w:rsid w:val="00BA2C7B"/>
    <w:rsid w:val="00BA2C82"/>
    <w:rsid w:val="00BA2EB3"/>
    <w:rsid w:val="00BA32D4"/>
    <w:rsid w:val="00BA32F8"/>
    <w:rsid w:val="00BA3FBC"/>
    <w:rsid w:val="00BA4B61"/>
    <w:rsid w:val="00BA5A42"/>
    <w:rsid w:val="00BA5FD9"/>
    <w:rsid w:val="00BA6B2E"/>
    <w:rsid w:val="00BA75F9"/>
    <w:rsid w:val="00BA7628"/>
    <w:rsid w:val="00BA7717"/>
    <w:rsid w:val="00BB00DB"/>
    <w:rsid w:val="00BB03E8"/>
    <w:rsid w:val="00BB0D2E"/>
    <w:rsid w:val="00BB198F"/>
    <w:rsid w:val="00BB1DD0"/>
    <w:rsid w:val="00BB1F2C"/>
    <w:rsid w:val="00BB30FA"/>
    <w:rsid w:val="00BB33FA"/>
    <w:rsid w:val="00BB353D"/>
    <w:rsid w:val="00BB4773"/>
    <w:rsid w:val="00BB6451"/>
    <w:rsid w:val="00BC01F3"/>
    <w:rsid w:val="00BC086C"/>
    <w:rsid w:val="00BC24BD"/>
    <w:rsid w:val="00BC2873"/>
    <w:rsid w:val="00BC30C2"/>
    <w:rsid w:val="00BC442F"/>
    <w:rsid w:val="00BC5631"/>
    <w:rsid w:val="00BC5CED"/>
    <w:rsid w:val="00BC60C6"/>
    <w:rsid w:val="00BC6E29"/>
    <w:rsid w:val="00BC6FE0"/>
    <w:rsid w:val="00BC714B"/>
    <w:rsid w:val="00BC7BB1"/>
    <w:rsid w:val="00BD0178"/>
    <w:rsid w:val="00BD0839"/>
    <w:rsid w:val="00BD09E9"/>
    <w:rsid w:val="00BD2167"/>
    <w:rsid w:val="00BD2FFB"/>
    <w:rsid w:val="00BD342D"/>
    <w:rsid w:val="00BD3693"/>
    <w:rsid w:val="00BD36C1"/>
    <w:rsid w:val="00BD385C"/>
    <w:rsid w:val="00BD3CF3"/>
    <w:rsid w:val="00BD465F"/>
    <w:rsid w:val="00BD4905"/>
    <w:rsid w:val="00BD4F1D"/>
    <w:rsid w:val="00BD50CF"/>
    <w:rsid w:val="00BD5460"/>
    <w:rsid w:val="00BD5DFF"/>
    <w:rsid w:val="00BD6052"/>
    <w:rsid w:val="00BD7752"/>
    <w:rsid w:val="00BE00F6"/>
    <w:rsid w:val="00BE0F1F"/>
    <w:rsid w:val="00BE0F42"/>
    <w:rsid w:val="00BE0FB3"/>
    <w:rsid w:val="00BE15BC"/>
    <w:rsid w:val="00BE1772"/>
    <w:rsid w:val="00BE243A"/>
    <w:rsid w:val="00BE2F33"/>
    <w:rsid w:val="00BE356D"/>
    <w:rsid w:val="00BE3DA3"/>
    <w:rsid w:val="00BE47CB"/>
    <w:rsid w:val="00BE5670"/>
    <w:rsid w:val="00BE575A"/>
    <w:rsid w:val="00BE6130"/>
    <w:rsid w:val="00BE629C"/>
    <w:rsid w:val="00BE6AF7"/>
    <w:rsid w:val="00BE6C62"/>
    <w:rsid w:val="00BE6CCC"/>
    <w:rsid w:val="00BE6DB0"/>
    <w:rsid w:val="00BE7B16"/>
    <w:rsid w:val="00BE7EA5"/>
    <w:rsid w:val="00BF1017"/>
    <w:rsid w:val="00BF2F0D"/>
    <w:rsid w:val="00BF422B"/>
    <w:rsid w:val="00BF57FA"/>
    <w:rsid w:val="00BF70B2"/>
    <w:rsid w:val="00C000D0"/>
    <w:rsid w:val="00C02DE9"/>
    <w:rsid w:val="00C0385C"/>
    <w:rsid w:val="00C041C5"/>
    <w:rsid w:val="00C045DF"/>
    <w:rsid w:val="00C0518B"/>
    <w:rsid w:val="00C05678"/>
    <w:rsid w:val="00C058AD"/>
    <w:rsid w:val="00C070F7"/>
    <w:rsid w:val="00C07AC6"/>
    <w:rsid w:val="00C1019C"/>
    <w:rsid w:val="00C10781"/>
    <w:rsid w:val="00C1083B"/>
    <w:rsid w:val="00C10A8A"/>
    <w:rsid w:val="00C10F4C"/>
    <w:rsid w:val="00C11126"/>
    <w:rsid w:val="00C14FCA"/>
    <w:rsid w:val="00C15EE2"/>
    <w:rsid w:val="00C208E3"/>
    <w:rsid w:val="00C2090E"/>
    <w:rsid w:val="00C20FC7"/>
    <w:rsid w:val="00C22559"/>
    <w:rsid w:val="00C227C8"/>
    <w:rsid w:val="00C22A19"/>
    <w:rsid w:val="00C22D8A"/>
    <w:rsid w:val="00C256E3"/>
    <w:rsid w:val="00C25EB1"/>
    <w:rsid w:val="00C25EF2"/>
    <w:rsid w:val="00C26888"/>
    <w:rsid w:val="00C269FC"/>
    <w:rsid w:val="00C3074B"/>
    <w:rsid w:val="00C30FE6"/>
    <w:rsid w:val="00C319C7"/>
    <w:rsid w:val="00C32147"/>
    <w:rsid w:val="00C339F5"/>
    <w:rsid w:val="00C351F6"/>
    <w:rsid w:val="00C35E28"/>
    <w:rsid w:val="00C373DC"/>
    <w:rsid w:val="00C37866"/>
    <w:rsid w:val="00C37D02"/>
    <w:rsid w:val="00C4097B"/>
    <w:rsid w:val="00C40CF7"/>
    <w:rsid w:val="00C4376B"/>
    <w:rsid w:val="00C4405D"/>
    <w:rsid w:val="00C45882"/>
    <w:rsid w:val="00C45AC3"/>
    <w:rsid w:val="00C460F5"/>
    <w:rsid w:val="00C46F80"/>
    <w:rsid w:val="00C47B75"/>
    <w:rsid w:val="00C50A0A"/>
    <w:rsid w:val="00C50B62"/>
    <w:rsid w:val="00C51146"/>
    <w:rsid w:val="00C5188A"/>
    <w:rsid w:val="00C5240D"/>
    <w:rsid w:val="00C52984"/>
    <w:rsid w:val="00C52B65"/>
    <w:rsid w:val="00C53698"/>
    <w:rsid w:val="00C544FB"/>
    <w:rsid w:val="00C547DA"/>
    <w:rsid w:val="00C54864"/>
    <w:rsid w:val="00C54F28"/>
    <w:rsid w:val="00C56485"/>
    <w:rsid w:val="00C567A2"/>
    <w:rsid w:val="00C57DAB"/>
    <w:rsid w:val="00C61B95"/>
    <w:rsid w:val="00C628FC"/>
    <w:rsid w:val="00C633D7"/>
    <w:rsid w:val="00C63AF5"/>
    <w:rsid w:val="00C644B0"/>
    <w:rsid w:val="00C6535D"/>
    <w:rsid w:val="00C65A62"/>
    <w:rsid w:val="00C65C42"/>
    <w:rsid w:val="00C6798A"/>
    <w:rsid w:val="00C73150"/>
    <w:rsid w:val="00C735EF"/>
    <w:rsid w:val="00C752CF"/>
    <w:rsid w:val="00C756D7"/>
    <w:rsid w:val="00C75DF5"/>
    <w:rsid w:val="00C7655A"/>
    <w:rsid w:val="00C76937"/>
    <w:rsid w:val="00C80251"/>
    <w:rsid w:val="00C80405"/>
    <w:rsid w:val="00C8092F"/>
    <w:rsid w:val="00C80963"/>
    <w:rsid w:val="00C81874"/>
    <w:rsid w:val="00C82020"/>
    <w:rsid w:val="00C8219F"/>
    <w:rsid w:val="00C825D5"/>
    <w:rsid w:val="00C83156"/>
    <w:rsid w:val="00C84DBF"/>
    <w:rsid w:val="00C861C4"/>
    <w:rsid w:val="00C863F4"/>
    <w:rsid w:val="00C908C1"/>
    <w:rsid w:val="00C90BEF"/>
    <w:rsid w:val="00C91C69"/>
    <w:rsid w:val="00C92AB1"/>
    <w:rsid w:val="00C92EFB"/>
    <w:rsid w:val="00C92F86"/>
    <w:rsid w:val="00C935BF"/>
    <w:rsid w:val="00C939C2"/>
    <w:rsid w:val="00C95885"/>
    <w:rsid w:val="00C962AD"/>
    <w:rsid w:val="00C975DB"/>
    <w:rsid w:val="00CA03EC"/>
    <w:rsid w:val="00CA2B0A"/>
    <w:rsid w:val="00CA3937"/>
    <w:rsid w:val="00CA42FA"/>
    <w:rsid w:val="00CA45DE"/>
    <w:rsid w:val="00CA4B84"/>
    <w:rsid w:val="00CA66C9"/>
    <w:rsid w:val="00CA7AE1"/>
    <w:rsid w:val="00CB0E29"/>
    <w:rsid w:val="00CB0EFB"/>
    <w:rsid w:val="00CB14CF"/>
    <w:rsid w:val="00CB42D2"/>
    <w:rsid w:val="00CB4361"/>
    <w:rsid w:val="00CB49E3"/>
    <w:rsid w:val="00CB4A7B"/>
    <w:rsid w:val="00CB4F85"/>
    <w:rsid w:val="00CB66D7"/>
    <w:rsid w:val="00CC011C"/>
    <w:rsid w:val="00CC02C0"/>
    <w:rsid w:val="00CC123A"/>
    <w:rsid w:val="00CC1978"/>
    <w:rsid w:val="00CC1B6A"/>
    <w:rsid w:val="00CC24D1"/>
    <w:rsid w:val="00CC37D6"/>
    <w:rsid w:val="00CC3C25"/>
    <w:rsid w:val="00CC4067"/>
    <w:rsid w:val="00CC7E13"/>
    <w:rsid w:val="00CD0053"/>
    <w:rsid w:val="00CD1260"/>
    <w:rsid w:val="00CD5810"/>
    <w:rsid w:val="00CD67C6"/>
    <w:rsid w:val="00CE073A"/>
    <w:rsid w:val="00CE0E2D"/>
    <w:rsid w:val="00CE0E43"/>
    <w:rsid w:val="00CE1424"/>
    <w:rsid w:val="00CE3836"/>
    <w:rsid w:val="00CE3EAF"/>
    <w:rsid w:val="00CE3FB9"/>
    <w:rsid w:val="00CE4603"/>
    <w:rsid w:val="00CE4DD6"/>
    <w:rsid w:val="00CE4FFE"/>
    <w:rsid w:val="00CE6219"/>
    <w:rsid w:val="00CE6233"/>
    <w:rsid w:val="00CE7635"/>
    <w:rsid w:val="00CE7FAD"/>
    <w:rsid w:val="00CF0223"/>
    <w:rsid w:val="00CF12D6"/>
    <w:rsid w:val="00CF266C"/>
    <w:rsid w:val="00CF43F3"/>
    <w:rsid w:val="00CF468E"/>
    <w:rsid w:val="00CF49E1"/>
    <w:rsid w:val="00CF4BE0"/>
    <w:rsid w:val="00CF5BA9"/>
    <w:rsid w:val="00CF6866"/>
    <w:rsid w:val="00D008F7"/>
    <w:rsid w:val="00D00C65"/>
    <w:rsid w:val="00D03390"/>
    <w:rsid w:val="00D035AE"/>
    <w:rsid w:val="00D03A9B"/>
    <w:rsid w:val="00D0415B"/>
    <w:rsid w:val="00D046EC"/>
    <w:rsid w:val="00D04ED4"/>
    <w:rsid w:val="00D05200"/>
    <w:rsid w:val="00D05518"/>
    <w:rsid w:val="00D05781"/>
    <w:rsid w:val="00D05BE1"/>
    <w:rsid w:val="00D05D01"/>
    <w:rsid w:val="00D06410"/>
    <w:rsid w:val="00D1049C"/>
    <w:rsid w:val="00D10886"/>
    <w:rsid w:val="00D10B8C"/>
    <w:rsid w:val="00D10F3A"/>
    <w:rsid w:val="00D11324"/>
    <w:rsid w:val="00D12857"/>
    <w:rsid w:val="00D1285F"/>
    <w:rsid w:val="00D13EBD"/>
    <w:rsid w:val="00D14713"/>
    <w:rsid w:val="00D15DD1"/>
    <w:rsid w:val="00D169FF"/>
    <w:rsid w:val="00D170D6"/>
    <w:rsid w:val="00D178F8"/>
    <w:rsid w:val="00D20155"/>
    <w:rsid w:val="00D20F19"/>
    <w:rsid w:val="00D21308"/>
    <w:rsid w:val="00D22882"/>
    <w:rsid w:val="00D2395E"/>
    <w:rsid w:val="00D2435F"/>
    <w:rsid w:val="00D24E70"/>
    <w:rsid w:val="00D255F7"/>
    <w:rsid w:val="00D25B33"/>
    <w:rsid w:val="00D267E8"/>
    <w:rsid w:val="00D26CA0"/>
    <w:rsid w:val="00D26F5A"/>
    <w:rsid w:val="00D3211A"/>
    <w:rsid w:val="00D322AD"/>
    <w:rsid w:val="00D32313"/>
    <w:rsid w:val="00D32BBB"/>
    <w:rsid w:val="00D32E54"/>
    <w:rsid w:val="00D333DB"/>
    <w:rsid w:val="00D3596F"/>
    <w:rsid w:val="00D35BE0"/>
    <w:rsid w:val="00D35D2F"/>
    <w:rsid w:val="00D35F48"/>
    <w:rsid w:val="00D36195"/>
    <w:rsid w:val="00D37067"/>
    <w:rsid w:val="00D375BD"/>
    <w:rsid w:val="00D37699"/>
    <w:rsid w:val="00D40088"/>
    <w:rsid w:val="00D4048C"/>
    <w:rsid w:val="00D40F62"/>
    <w:rsid w:val="00D422EE"/>
    <w:rsid w:val="00D457D5"/>
    <w:rsid w:val="00D45917"/>
    <w:rsid w:val="00D47568"/>
    <w:rsid w:val="00D47795"/>
    <w:rsid w:val="00D47B19"/>
    <w:rsid w:val="00D509AF"/>
    <w:rsid w:val="00D51DD1"/>
    <w:rsid w:val="00D51DD4"/>
    <w:rsid w:val="00D5281C"/>
    <w:rsid w:val="00D5333C"/>
    <w:rsid w:val="00D5369A"/>
    <w:rsid w:val="00D552E7"/>
    <w:rsid w:val="00D5793F"/>
    <w:rsid w:val="00D60E2A"/>
    <w:rsid w:val="00D61013"/>
    <w:rsid w:val="00D61C13"/>
    <w:rsid w:val="00D627FB"/>
    <w:rsid w:val="00D62B8B"/>
    <w:rsid w:val="00D63169"/>
    <w:rsid w:val="00D63E33"/>
    <w:rsid w:val="00D642BD"/>
    <w:rsid w:val="00D66416"/>
    <w:rsid w:val="00D7083B"/>
    <w:rsid w:val="00D71C02"/>
    <w:rsid w:val="00D71C0C"/>
    <w:rsid w:val="00D71C9F"/>
    <w:rsid w:val="00D71D63"/>
    <w:rsid w:val="00D72882"/>
    <w:rsid w:val="00D74714"/>
    <w:rsid w:val="00D748EB"/>
    <w:rsid w:val="00D74BF6"/>
    <w:rsid w:val="00D758DC"/>
    <w:rsid w:val="00D75BD0"/>
    <w:rsid w:val="00D75E71"/>
    <w:rsid w:val="00D76E70"/>
    <w:rsid w:val="00D771E7"/>
    <w:rsid w:val="00D82216"/>
    <w:rsid w:val="00D828AE"/>
    <w:rsid w:val="00D83224"/>
    <w:rsid w:val="00D83430"/>
    <w:rsid w:val="00D83A29"/>
    <w:rsid w:val="00D8462C"/>
    <w:rsid w:val="00D848A0"/>
    <w:rsid w:val="00D86BAF"/>
    <w:rsid w:val="00D87FE9"/>
    <w:rsid w:val="00D900D1"/>
    <w:rsid w:val="00D9099C"/>
    <w:rsid w:val="00D91579"/>
    <w:rsid w:val="00D91640"/>
    <w:rsid w:val="00D926D4"/>
    <w:rsid w:val="00D92909"/>
    <w:rsid w:val="00D929D7"/>
    <w:rsid w:val="00D92F2D"/>
    <w:rsid w:val="00D93B93"/>
    <w:rsid w:val="00D944AC"/>
    <w:rsid w:val="00D95890"/>
    <w:rsid w:val="00D95F37"/>
    <w:rsid w:val="00D9766B"/>
    <w:rsid w:val="00DA14D9"/>
    <w:rsid w:val="00DA1AC2"/>
    <w:rsid w:val="00DA1D5D"/>
    <w:rsid w:val="00DA1E17"/>
    <w:rsid w:val="00DA28A9"/>
    <w:rsid w:val="00DA2B08"/>
    <w:rsid w:val="00DA3312"/>
    <w:rsid w:val="00DA3832"/>
    <w:rsid w:val="00DA4307"/>
    <w:rsid w:val="00DA4893"/>
    <w:rsid w:val="00DA5235"/>
    <w:rsid w:val="00DA56FA"/>
    <w:rsid w:val="00DA620C"/>
    <w:rsid w:val="00DA6CE0"/>
    <w:rsid w:val="00DA6DEA"/>
    <w:rsid w:val="00DB02F2"/>
    <w:rsid w:val="00DB03F8"/>
    <w:rsid w:val="00DB2176"/>
    <w:rsid w:val="00DB2252"/>
    <w:rsid w:val="00DB2820"/>
    <w:rsid w:val="00DB28D5"/>
    <w:rsid w:val="00DB2DFF"/>
    <w:rsid w:val="00DB41C1"/>
    <w:rsid w:val="00DB4D13"/>
    <w:rsid w:val="00DB5C67"/>
    <w:rsid w:val="00DB7038"/>
    <w:rsid w:val="00DC04F6"/>
    <w:rsid w:val="00DC0DDF"/>
    <w:rsid w:val="00DC121E"/>
    <w:rsid w:val="00DC12B6"/>
    <w:rsid w:val="00DC14D2"/>
    <w:rsid w:val="00DC1E5E"/>
    <w:rsid w:val="00DC27CA"/>
    <w:rsid w:val="00DC343F"/>
    <w:rsid w:val="00DC3F8B"/>
    <w:rsid w:val="00DC40B3"/>
    <w:rsid w:val="00DC42C5"/>
    <w:rsid w:val="00DC42D3"/>
    <w:rsid w:val="00DC44EC"/>
    <w:rsid w:val="00DC4994"/>
    <w:rsid w:val="00DC7DA6"/>
    <w:rsid w:val="00DD0614"/>
    <w:rsid w:val="00DD09D2"/>
    <w:rsid w:val="00DD36B0"/>
    <w:rsid w:val="00DD3F75"/>
    <w:rsid w:val="00DD4EB1"/>
    <w:rsid w:val="00DD65E7"/>
    <w:rsid w:val="00DD7914"/>
    <w:rsid w:val="00DD7B91"/>
    <w:rsid w:val="00DE0DA8"/>
    <w:rsid w:val="00DE31CD"/>
    <w:rsid w:val="00DE39DC"/>
    <w:rsid w:val="00DE3EE6"/>
    <w:rsid w:val="00DE40FF"/>
    <w:rsid w:val="00DE42D1"/>
    <w:rsid w:val="00DE4345"/>
    <w:rsid w:val="00DE44F7"/>
    <w:rsid w:val="00DE4E9A"/>
    <w:rsid w:val="00DE5E15"/>
    <w:rsid w:val="00DE6849"/>
    <w:rsid w:val="00DE6ECA"/>
    <w:rsid w:val="00DF0074"/>
    <w:rsid w:val="00DF06F3"/>
    <w:rsid w:val="00DF0C31"/>
    <w:rsid w:val="00DF1785"/>
    <w:rsid w:val="00DF1E53"/>
    <w:rsid w:val="00DF22AC"/>
    <w:rsid w:val="00DF2A3A"/>
    <w:rsid w:val="00DF3CB9"/>
    <w:rsid w:val="00DF3F87"/>
    <w:rsid w:val="00DF527C"/>
    <w:rsid w:val="00E0070C"/>
    <w:rsid w:val="00E03EC4"/>
    <w:rsid w:val="00E045BE"/>
    <w:rsid w:val="00E04FEB"/>
    <w:rsid w:val="00E05EE7"/>
    <w:rsid w:val="00E065E8"/>
    <w:rsid w:val="00E06848"/>
    <w:rsid w:val="00E10518"/>
    <w:rsid w:val="00E115A8"/>
    <w:rsid w:val="00E11688"/>
    <w:rsid w:val="00E12037"/>
    <w:rsid w:val="00E121F2"/>
    <w:rsid w:val="00E122A0"/>
    <w:rsid w:val="00E13016"/>
    <w:rsid w:val="00E13D19"/>
    <w:rsid w:val="00E13F86"/>
    <w:rsid w:val="00E143BC"/>
    <w:rsid w:val="00E14883"/>
    <w:rsid w:val="00E14895"/>
    <w:rsid w:val="00E15DD4"/>
    <w:rsid w:val="00E16042"/>
    <w:rsid w:val="00E16076"/>
    <w:rsid w:val="00E16A81"/>
    <w:rsid w:val="00E17F4A"/>
    <w:rsid w:val="00E20CCA"/>
    <w:rsid w:val="00E217D7"/>
    <w:rsid w:val="00E21A8F"/>
    <w:rsid w:val="00E23764"/>
    <w:rsid w:val="00E250A8"/>
    <w:rsid w:val="00E2558C"/>
    <w:rsid w:val="00E25E9B"/>
    <w:rsid w:val="00E26EC7"/>
    <w:rsid w:val="00E27996"/>
    <w:rsid w:val="00E302C2"/>
    <w:rsid w:val="00E30865"/>
    <w:rsid w:val="00E3112A"/>
    <w:rsid w:val="00E31202"/>
    <w:rsid w:val="00E3245D"/>
    <w:rsid w:val="00E3352F"/>
    <w:rsid w:val="00E34197"/>
    <w:rsid w:val="00E35EE9"/>
    <w:rsid w:val="00E361CA"/>
    <w:rsid w:val="00E366C3"/>
    <w:rsid w:val="00E36992"/>
    <w:rsid w:val="00E37006"/>
    <w:rsid w:val="00E37571"/>
    <w:rsid w:val="00E41C19"/>
    <w:rsid w:val="00E42695"/>
    <w:rsid w:val="00E430FA"/>
    <w:rsid w:val="00E43666"/>
    <w:rsid w:val="00E4369F"/>
    <w:rsid w:val="00E45921"/>
    <w:rsid w:val="00E466AA"/>
    <w:rsid w:val="00E46C66"/>
    <w:rsid w:val="00E47DC3"/>
    <w:rsid w:val="00E5050D"/>
    <w:rsid w:val="00E5087C"/>
    <w:rsid w:val="00E50A7B"/>
    <w:rsid w:val="00E52C1D"/>
    <w:rsid w:val="00E52C54"/>
    <w:rsid w:val="00E52C65"/>
    <w:rsid w:val="00E53F64"/>
    <w:rsid w:val="00E5438C"/>
    <w:rsid w:val="00E5468B"/>
    <w:rsid w:val="00E55BB2"/>
    <w:rsid w:val="00E561DD"/>
    <w:rsid w:val="00E60591"/>
    <w:rsid w:val="00E625F2"/>
    <w:rsid w:val="00E62747"/>
    <w:rsid w:val="00E63A69"/>
    <w:rsid w:val="00E6429B"/>
    <w:rsid w:val="00E653B8"/>
    <w:rsid w:val="00E6593C"/>
    <w:rsid w:val="00E65B0C"/>
    <w:rsid w:val="00E66AFB"/>
    <w:rsid w:val="00E6733A"/>
    <w:rsid w:val="00E67762"/>
    <w:rsid w:val="00E70E7E"/>
    <w:rsid w:val="00E713B2"/>
    <w:rsid w:val="00E72A07"/>
    <w:rsid w:val="00E7340B"/>
    <w:rsid w:val="00E73617"/>
    <w:rsid w:val="00E74390"/>
    <w:rsid w:val="00E74BCA"/>
    <w:rsid w:val="00E75A0D"/>
    <w:rsid w:val="00E760A3"/>
    <w:rsid w:val="00E7706F"/>
    <w:rsid w:val="00E80274"/>
    <w:rsid w:val="00E80F19"/>
    <w:rsid w:val="00E81B6D"/>
    <w:rsid w:val="00E83013"/>
    <w:rsid w:val="00E83467"/>
    <w:rsid w:val="00E8398C"/>
    <w:rsid w:val="00E83BCE"/>
    <w:rsid w:val="00E8434E"/>
    <w:rsid w:val="00E84426"/>
    <w:rsid w:val="00E84652"/>
    <w:rsid w:val="00E84EA7"/>
    <w:rsid w:val="00E8565C"/>
    <w:rsid w:val="00E856DB"/>
    <w:rsid w:val="00E86164"/>
    <w:rsid w:val="00E863C3"/>
    <w:rsid w:val="00E86750"/>
    <w:rsid w:val="00E86788"/>
    <w:rsid w:val="00E86D97"/>
    <w:rsid w:val="00E90648"/>
    <w:rsid w:val="00E9160F"/>
    <w:rsid w:val="00E91825"/>
    <w:rsid w:val="00E91CD4"/>
    <w:rsid w:val="00E9201E"/>
    <w:rsid w:val="00E922AD"/>
    <w:rsid w:val="00E9344A"/>
    <w:rsid w:val="00E93E61"/>
    <w:rsid w:val="00E95254"/>
    <w:rsid w:val="00E95857"/>
    <w:rsid w:val="00E95C4B"/>
    <w:rsid w:val="00E95E30"/>
    <w:rsid w:val="00E96734"/>
    <w:rsid w:val="00E96E54"/>
    <w:rsid w:val="00E96F45"/>
    <w:rsid w:val="00E9730C"/>
    <w:rsid w:val="00E9738A"/>
    <w:rsid w:val="00EA0210"/>
    <w:rsid w:val="00EA0330"/>
    <w:rsid w:val="00EA14B5"/>
    <w:rsid w:val="00EA15CF"/>
    <w:rsid w:val="00EA40C5"/>
    <w:rsid w:val="00EA4C78"/>
    <w:rsid w:val="00EA5756"/>
    <w:rsid w:val="00EA58E2"/>
    <w:rsid w:val="00EA5EF8"/>
    <w:rsid w:val="00EA767A"/>
    <w:rsid w:val="00EA7B26"/>
    <w:rsid w:val="00EB11B3"/>
    <w:rsid w:val="00EB11D0"/>
    <w:rsid w:val="00EB3811"/>
    <w:rsid w:val="00EB4791"/>
    <w:rsid w:val="00EB4D66"/>
    <w:rsid w:val="00EB5481"/>
    <w:rsid w:val="00EB6CF1"/>
    <w:rsid w:val="00EB704A"/>
    <w:rsid w:val="00EC00C1"/>
    <w:rsid w:val="00EC01DF"/>
    <w:rsid w:val="00EC0B6F"/>
    <w:rsid w:val="00EC1F0F"/>
    <w:rsid w:val="00EC2B45"/>
    <w:rsid w:val="00EC30BC"/>
    <w:rsid w:val="00EC34AE"/>
    <w:rsid w:val="00EC3B44"/>
    <w:rsid w:val="00EC5060"/>
    <w:rsid w:val="00EC6085"/>
    <w:rsid w:val="00EC6480"/>
    <w:rsid w:val="00EC6621"/>
    <w:rsid w:val="00EC6D65"/>
    <w:rsid w:val="00ED021B"/>
    <w:rsid w:val="00ED06BC"/>
    <w:rsid w:val="00ED06D2"/>
    <w:rsid w:val="00ED2396"/>
    <w:rsid w:val="00ED35F4"/>
    <w:rsid w:val="00ED4775"/>
    <w:rsid w:val="00ED5D0E"/>
    <w:rsid w:val="00ED6EC0"/>
    <w:rsid w:val="00ED6FF9"/>
    <w:rsid w:val="00ED7FA7"/>
    <w:rsid w:val="00EE05C4"/>
    <w:rsid w:val="00EE0AB3"/>
    <w:rsid w:val="00EE3620"/>
    <w:rsid w:val="00EE3682"/>
    <w:rsid w:val="00EE4E4E"/>
    <w:rsid w:val="00EE56A4"/>
    <w:rsid w:val="00EE5B7C"/>
    <w:rsid w:val="00EE75C8"/>
    <w:rsid w:val="00EE75EE"/>
    <w:rsid w:val="00EF0736"/>
    <w:rsid w:val="00EF123D"/>
    <w:rsid w:val="00EF1256"/>
    <w:rsid w:val="00EF1B90"/>
    <w:rsid w:val="00EF2517"/>
    <w:rsid w:val="00EF2596"/>
    <w:rsid w:val="00EF265E"/>
    <w:rsid w:val="00EF279E"/>
    <w:rsid w:val="00EF31B5"/>
    <w:rsid w:val="00EF5A9F"/>
    <w:rsid w:val="00EF5E52"/>
    <w:rsid w:val="00EF70AC"/>
    <w:rsid w:val="00EF75C0"/>
    <w:rsid w:val="00EF7B72"/>
    <w:rsid w:val="00EF7C5B"/>
    <w:rsid w:val="00F009B9"/>
    <w:rsid w:val="00F014E7"/>
    <w:rsid w:val="00F0155E"/>
    <w:rsid w:val="00F01749"/>
    <w:rsid w:val="00F01EFD"/>
    <w:rsid w:val="00F02EF7"/>
    <w:rsid w:val="00F047FC"/>
    <w:rsid w:val="00F05923"/>
    <w:rsid w:val="00F06521"/>
    <w:rsid w:val="00F07034"/>
    <w:rsid w:val="00F07938"/>
    <w:rsid w:val="00F0795E"/>
    <w:rsid w:val="00F07D76"/>
    <w:rsid w:val="00F103E4"/>
    <w:rsid w:val="00F10B67"/>
    <w:rsid w:val="00F11286"/>
    <w:rsid w:val="00F11D3A"/>
    <w:rsid w:val="00F1294A"/>
    <w:rsid w:val="00F12B34"/>
    <w:rsid w:val="00F12DAA"/>
    <w:rsid w:val="00F13437"/>
    <w:rsid w:val="00F13A77"/>
    <w:rsid w:val="00F13BDF"/>
    <w:rsid w:val="00F14031"/>
    <w:rsid w:val="00F14383"/>
    <w:rsid w:val="00F1453E"/>
    <w:rsid w:val="00F14C49"/>
    <w:rsid w:val="00F1568A"/>
    <w:rsid w:val="00F16003"/>
    <w:rsid w:val="00F16712"/>
    <w:rsid w:val="00F16878"/>
    <w:rsid w:val="00F17AD4"/>
    <w:rsid w:val="00F17B43"/>
    <w:rsid w:val="00F204DD"/>
    <w:rsid w:val="00F207B4"/>
    <w:rsid w:val="00F215B2"/>
    <w:rsid w:val="00F22113"/>
    <w:rsid w:val="00F2388E"/>
    <w:rsid w:val="00F23FF1"/>
    <w:rsid w:val="00F243C1"/>
    <w:rsid w:val="00F24BC5"/>
    <w:rsid w:val="00F24C3B"/>
    <w:rsid w:val="00F2542C"/>
    <w:rsid w:val="00F26051"/>
    <w:rsid w:val="00F26063"/>
    <w:rsid w:val="00F26167"/>
    <w:rsid w:val="00F26CF6"/>
    <w:rsid w:val="00F27C1D"/>
    <w:rsid w:val="00F27E71"/>
    <w:rsid w:val="00F301D8"/>
    <w:rsid w:val="00F30B3A"/>
    <w:rsid w:val="00F32139"/>
    <w:rsid w:val="00F322D9"/>
    <w:rsid w:val="00F32ADA"/>
    <w:rsid w:val="00F32AE1"/>
    <w:rsid w:val="00F32BEF"/>
    <w:rsid w:val="00F33393"/>
    <w:rsid w:val="00F33488"/>
    <w:rsid w:val="00F3373F"/>
    <w:rsid w:val="00F33929"/>
    <w:rsid w:val="00F34CB9"/>
    <w:rsid w:val="00F358BA"/>
    <w:rsid w:val="00F36B69"/>
    <w:rsid w:val="00F37032"/>
    <w:rsid w:val="00F40AFF"/>
    <w:rsid w:val="00F40BC8"/>
    <w:rsid w:val="00F40F30"/>
    <w:rsid w:val="00F417BC"/>
    <w:rsid w:val="00F418B3"/>
    <w:rsid w:val="00F432FA"/>
    <w:rsid w:val="00F444F8"/>
    <w:rsid w:val="00F46DFD"/>
    <w:rsid w:val="00F46E99"/>
    <w:rsid w:val="00F5015C"/>
    <w:rsid w:val="00F501F2"/>
    <w:rsid w:val="00F50B0A"/>
    <w:rsid w:val="00F50C54"/>
    <w:rsid w:val="00F50D7A"/>
    <w:rsid w:val="00F527B8"/>
    <w:rsid w:val="00F52A35"/>
    <w:rsid w:val="00F534BC"/>
    <w:rsid w:val="00F53AA3"/>
    <w:rsid w:val="00F5463E"/>
    <w:rsid w:val="00F54785"/>
    <w:rsid w:val="00F54C1D"/>
    <w:rsid w:val="00F551D6"/>
    <w:rsid w:val="00F55FFB"/>
    <w:rsid w:val="00F5655D"/>
    <w:rsid w:val="00F56708"/>
    <w:rsid w:val="00F56B0D"/>
    <w:rsid w:val="00F56EC5"/>
    <w:rsid w:val="00F577C5"/>
    <w:rsid w:val="00F60017"/>
    <w:rsid w:val="00F602AC"/>
    <w:rsid w:val="00F60C71"/>
    <w:rsid w:val="00F61CD5"/>
    <w:rsid w:val="00F61FC2"/>
    <w:rsid w:val="00F62059"/>
    <w:rsid w:val="00F62566"/>
    <w:rsid w:val="00F62698"/>
    <w:rsid w:val="00F62AC9"/>
    <w:rsid w:val="00F6466E"/>
    <w:rsid w:val="00F655DF"/>
    <w:rsid w:val="00F66075"/>
    <w:rsid w:val="00F66698"/>
    <w:rsid w:val="00F7272C"/>
    <w:rsid w:val="00F72CEF"/>
    <w:rsid w:val="00F74ED5"/>
    <w:rsid w:val="00F7512E"/>
    <w:rsid w:val="00F75204"/>
    <w:rsid w:val="00F808C4"/>
    <w:rsid w:val="00F80AC7"/>
    <w:rsid w:val="00F81779"/>
    <w:rsid w:val="00F820C1"/>
    <w:rsid w:val="00F820FF"/>
    <w:rsid w:val="00F84438"/>
    <w:rsid w:val="00F845B8"/>
    <w:rsid w:val="00F84E52"/>
    <w:rsid w:val="00F85092"/>
    <w:rsid w:val="00F852E7"/>
    <w:rsid w:val="00F85983"/>
    <w:rsid w:val="00F863E3"/>
    <w:rsid w:val="00F87DDF"/>
    <w:rsid w:val="00F90506"/>
    <w:rsid w:val="00F9252D"/>
    <w:rsid w:val="00F9388F"/>
    <w:rsid w:val="00F93B69"/>
    <w:rsid w:val="00F94174"/>
    <w:rsid w:val="00F94717"/>
    <w:rsid w:val="00F94D14"/>
    <w:rsid w:val="00F95B92"/>
    <w:rsid w:val="00F96F95"/>
    <w:rsid w:val="00F97302"/>
    <w:rsid w:val="00F9754D"/>
    <w:rsid w:val="00F97551"/>
    <w:rsid w:val="00F97572"/>
    <w:rsid w:val="00F9788F"/>
    <w:rsid w:val="00FA0B7A"/>
    <w:rsid w:val="00FA0CEB"/>
    <w:rsid w:val="00FA1837"/>
    <w:rsid w:val="00FA3F3A"/>
    <w:rsid w:val="00FA42F5"/>
    <w:rsid w:val="00FA43C2"/>
    <w:rsid w:val="00FA54A0"/>
    <w:rsid w:val="00FA641F"/>
    <w:rsid w:val="00FA75F4"/>
    <w:rsid w:val="00FB0126"/>
    <w:rsid w:val="00FB107B"/>
    <w:rsid w:val="00FB15C7"/>
    <w:rsid w:val="00FB1E74"/>
    <w:rsid w:val="00FB271B"/>
    <w:rsid w:val="00FB282F"/>
    <w:rsid w:val="00FB3298"/>
    <w:rsid w:val="00FB3322"/>
    <w:rsid w:val="00FB38EC"/>
    <w:rsid w:val="00FB409C"/>
    <w:rsid w:val="00FB529F"/>
    <w:rsid w:val="00FB582C"/>
    <w:rsid w:val="00FB5F4F"/>
    <w:rsid w:val="00FB6697"/>
    <w:rsid w:val="00FB6B36"/>
    <w:rsid w:val="00FB7066"/>
    <w:rsid w:val="00FC01B3"/>
    <w:rsid w:val="00FC0725"/>
    <w:rsid w:val="00FC2F5C"/>
    <w:rsid w:val="00FC31B2"/>
    <w:rsid w:val="00FC3B93"/>
    <w:rsid w:val="00FC4952"/>
    <w:rsid w:val="00FC4EAA"/>
    <w:rsid w:val="00FC50CC"/>
    <w:rsid w:val="00FC63F9"/>
    <w:rsid w:val="00FC67AF"/>
    <w:rsid w:val="00FC6951"/>
    <w:rsid w:val="00FD0EC0"/>
    <w:rsid w:val="00FD10A9"/>
    <w:rsid w:val="00FD11FE"/>
    <w:rsid w:val="00FD18C0"/>
    <w:rsid w:val="00FD3395"/>
    <w:rsid w:val="00FD4AB9"/>
    <w:rsid w:val="00FD4B13"/>
    <w:rsid w:val="00FD5346"/>
    <w:rsid w:val="00FD54DC"/>
    <w:rsid w:val="00FD55F4"/>
    <w:rsid w:val="00FD564F"/>
    <w:rsid w:val="00FE0907"/>
    <w:rsid w:val="00FE1A08"/>
    <w:rsid w:val="00FE203F"/>
    <w:rsid w:val="00FE22C9"/>
    <w:rsid w:val="00FE2743"/>
    <w:rsid w:val="00FE304C"/>
    <w:rsid w:val="00FE30BF"/>
    <w:rsid w:val="00FE3228"/>
    <w:rsid w:val="00FE3346"/>
    <w:rsid w:val="00FE3C9E"/>
    <w:rsid w:val="00FE3E42"/>
    <w:rsid w:val="00FE4834"/>
    <w:rsid w:val="00FE6044"/>
    <w:rsid w:val="00FE71EA"/>
    <w:rsid w:val="00FE74F8"/>
    <w:rsid w:val="00FF02A0"/>
    <w:rsid w:val="00FF0482"/>
    <w:rsid w:val="00FF06A7"/>
    <w:rsid w:val="00FF08D6"/>
    <w:rsid w:val="00FF0A24"/>
    <w:rsid w:val="00FF22D1"/>
    <w:rsid w:val="00FF2914"/>
    <w:rsid w:val="00FF2DA1"/>
    <w:rsid w:val="00FF3205"/>
    <w:rsid w:val="00FF45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781C9"/>
  <w15:docId w15:val="{F112D807-6781-4343-B6AF-6B6132A73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rsid w:val="00294ED2"/>
    <w:rPr>
      <w:rFonts w:ascii="Times New Roman" w:eastAsia="Times New Roman" w:hAnsi="Times New Roman"/>
      <w:sz w:val="24"/>
      <w:szCs w:val="24"/>
    </w:rPr>
  </w:style>
  <w:style w:type="character" w:customStyle="1" w:styleId="Ttulo8Char">
    <w:name w:val="Título 8 Char"/>
    <w:basedOn w:val="Fontepargpadro"/>
    <w:link w:val="Ttulo8"/>
    <w:rsid w:val="00294ED2"/>
    <w:rPr>
      <w:rFonts w:ascii="Times New Roman" w:eastAsia="Times New Roman" w:hAnsi="Times New Roman"/>
      <w:i/>
      <w:iCs/>
      <w:sz w:val="24"/>
      <w:szCs w:val="24"/>
    </w:rPr>
  </w:style>
  <w:style w:type="character" w:customStyle="1" w:styleId="Ttulo9Char">
    <w:name w:val="Título 9 Char"/>
    <w:basedOn w:val="Fontepargpadro"/>
    <w:link w:val="Ttulo9"/>
    <w:rsid w:val="00294ED2"/>
    <w:rPr>
      <w:rFonts w:ascii="Arial" w:eastAsia="Times New Roman" w:hAnsi="Arial"/>
      <w:sz w:val="24"/>
    </w:rPr>
  </w:style>
  <w:style w:type="paragraph" w:customStyle="1" w:styleId="Default">
    <w:name w:val="Default"/>
    <w:qForma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rsid w:val="003D3A5B"/>
  </w:style>
  <w:style w:type="paragraph" w:styleId="Rodap">
    <w:name w:val="footer"/>
    <w:basedOn w:val="Normal"/>
    <w:link w:val="RodapChar"/>
    <w:uiPriority w:val="99"/>
    <w:unhideWhenUsed/>
    <w:rsid w:val="003D3A5B"/>
    <w:pPr>
      <w:tabs>
        <w:tab w:val="center" w:pos="4252"/>
        <w:tab w:val="right" w:pos="8504"/>
      </w:tabs>
      <w:spacing w:after="0" w:line="240" w:lineRule="auto"/>
    </w:pPr>
  </w:style>
  <w:style w:type="character" w:customStyle="1" w:styleId="RodapChar">
    <w:name w:val="Rodapé Char"/>
    <w:basedOn w:val="Fontepargpadro"/>
    <w:link w:val="Rodap"/>
    <w:uiPriority w:val="99"/>
    <w:rsid w:val="003D3A5B"/>
  </w:style>
  <w:style w:type="paragraph" w:styleId="Textodebalo">
    <w:name w:val="Balloon Text"/>
    <w:basedOn w:val="Normal"/>
    <w:link w:val="TextodebaloChar"/>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rsid w:val="003D3A5B"/>
    <w:rPr>
      <w:rFonts w:ascii="Tahoma" w:hAnsi="Tahoma" w:cs="Tahoma"/>
      <w:sz w:val="16"/>
      <w:szCs w:val="16"/>
    </w:rPr>
  </w:style>
  <w:style w:type="table" w:styleId="Tabelacomgrade">
    <w:name w:val="Table Grid"/>
    <w:basedOn w:val="Tabelanormal"/>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rsid w:val="00E625F2"/>
    <w:rPr>
      <w:rFonts w:ascii="Times New Roman" w:eastAsia="Times New Roman" w:hAnsi="Times New Roman"/>
      <w:lang w:val="en-US"/>
    </w:rPr>
  </w:style>
  <w:style w:type="paragraph" w:customStyle="1" w:styleId="Contedodetabela">
    <w:name w:val="Conteúdo de tabela"/>
    <w:basedOn w:val="Corpodetexto"/>
    <w:rsid w:val="00E625F2"/>
  </w:style>
  <w:style w:type="paragraph" w:customStyle="1" w:styleId="Ttulodetabela">
    <w:name w:val="Título de tabela"/>
    <w:basedOn w:val="Contedodetabela"/>
    <w:rsid w:val="00E625F2"/>
    <w:pPr>
      <w:jc w:val="center"/>
    </w:pPr>
    <w:rPr>
      <w:b/>
      <w:i/>
    </w:rPr>
  </w:style>
  <w:style w:type="paragraph" w:customStyle="1" w:styleId="Contedodatabela">
    <w:name w:val="Conteúdo da tabela"/>
    <w:basedOn w:val="Corpodetexto"/>
    <w:rsid w:val="00E625F2"/>
  </w:style>
  <w:style w:type="paragraph" w:customStyle="1" w:styleId="Ttulodatabela">
    <w:name w:val="Título da tabela"/>
    <w:basedOn w:val="Contedodatabela"/>
    <w:rsid w:val="00E625F2"/>
    <w:pPr>
      <w:jc w:val="center"/>
    </w:pPr>
    <w:rPr>
      <w:b/>
      <w:i/>
    </w:rPr>
  </w:style>
  <w:style w:type="paragraph" w:styleId="Corpodetexto2">
    <w:name w:val="Body Text 2"/>
    <w:basedOn w:val="Normal"/>
    <w:link w:val="Corpodetexto2Char"/>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rsid w:val="00E625F2"/>
    <w:rPr>
      <w:rFonts w:ascii="Arial" w:eastAsia="Times New Roman" w:hAnsi="Arial"/>
      <w:color w:val="000000"/>
      <w:sz w:val="24"/>
    </w:rPr>
  </w:style>
  <w:style w:type="paragraph" w:customStyle="1" w:styleId="BodyText21">
    <w:name w:val="Body Text 21"/>
    <w:basedOn w:val="Normal"/>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uiPriority w:val="1"/>
    <w:qFormat/>
    <w:rsid w:val="00AD5C94"/>
    <w:rPr>
      <w:rFonts w:ascii="Times New Roman" w:eastAsia="Times New Roman" w:hAnsi="Times New Roman"/>
      <w:sz w:val="24"/>
      <w:szCs w:val="24"/>
    </w:rPr>
  </w:style>
  <w:style w:type="paragraph" w:customStyle="1" w:styleId="FR1">
    <w:name w:val="FR1"/>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rsid w:val="006923C8"/>
    <w:rPr>
      <w:rFonts w:ascii="Times New Roman" w:eastAsia="Times New Roman" w:hAnsi="Times New Roman"/>
      <w:b/>
      <w:sz w:val="28"/>
      <w:u w:val="single"/>
    </w:rPr>
  </w:style>
  <w:style w:type="character" w:styleId="Hyperlink">
    <w:name w:val="Hyperlink"/>
    <w:basedOn w:val="Fontepargpadro"/>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uiPriority w:val="22"/>
    <w:qFormat/>
    <w:rsid w:val="007C4A53"/>
    <w:rPr>
      <w:b/>
      <w:bCs/>
    </w:rPr>
  </w:style>
  <w:style w:type="paragraph" w:styleId="Recuodecorpodetexto">
    <w:name w:val="Body Text Indent"/>
    <w:basedOn w:val="Normal"/>
    <w:link w:val="RecuodecorpodetextoChar"/>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rsid w:val="00294ED2"/>
    <w:rPr>
      <w:rFonts w:ascii="Times New Roman" w:eastAsia="Times New Roman" w:hAnsi="Times New Roman"/>
    </w:rPr>
  </w:style>
  <w:style w:type="paragraph" w:styleId="Recuodecorpodetexto2">
    <w:name w:val="Body Text Indent 2"/>
    <w:basedOn w:val="Normal"/>
    <w:link w:val="Recuodecorpodetexto2Char"/>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294ED2"/>
    <w:rPr>
      <w:rFonts w:ascii="Times New Roman" w:eastAsia="Times New Roman" w:hAnsi="Times New Roman"/>
      <w:sz w:val="16"/>
      <w:szCs w:val="16"/>
    </w:rPr>
  </w:style>
  <w:style w:type="paragraph" w:styleId="Recuodecorpodetexto3">
    <w:name w:val="Body Text Indent 3"/>
    <w:basedOn w:val="Normal"/>
    <w:link w:val="Recuodecorpodetexto3Char"/>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rsid w:val="00294ED2"/>
    <w:rPr>
      <w:rFonts w:ascii="Arial" w:eastAsia="Times New Roman" w:hAnsi="Arial"/>
      <w:sz w:val="24"/>
    </w:rPr>
  </w:style>
  <w:style w:type="paragraph" w:customStyle="1" w:styleId="Corpodetexto21">
    <w:name w:val="Corpo de texto 21"/>
    <w:basedOn w:val="Normal"/>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qFormat/>
    <w:rsid w:val="00294ED2"/>
    <w:rPr>
      <w:i/>
      <w:iCs/>
    </w:rPr>
  </w:style>
  <w:style w:type="paragraph" w:styleId="TextosemFormatao">
    <w:name w:val="Plain Text"/>
    <w:basedOn w:val="Normal"/>
    <w:link w:val="TextosemFormataoChar"/>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294ED2"/>
    <w:rPr>
      <w:rFonts w:ascii="Courier New" w:eastAsia="Times New Roman" w:hAnsi="Courier New" w:cs="Courier New"/>
    </w:rPr>
  </w:style>
  <w:style w:type="paragraph" w:styleId="Subttulo">
    <w:name w:val="Subtitle"/>
    <w:basedOn w:val="Normal"/>
    <w:link w:val="SubttuloChar"/>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rsid w:val="00294ED2"/>
    <w:rPr>
      <w:rFonts w:ascii="Arial" w:eastAsia="Times New Roman" w:hAnsi="Arial" w:cs="Arial"/>
      <w:b/>
      <w:bCs/>
      <w:sz w:val="32"/>
    </w:rPr>
  </w:style>
  <w:style w:type="paragraph" w:styleId="Textodecomentrio">
    <w:name w:val="annotation text"/>
    <w:basedOn w:val="Normal"/>
    <w:link w:val="TextodecomentrioChar"/>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rsid w:val="00294ED2"/>
    <w:rPr>
      <w:rFonts w:ascii="Times New Roman" w:eastAsia="Times New Roman" w:hAnsi="Times New Roman"/>
    </w:rPr>
  </w:style>
  <w:style w:type="paragraph" w:customStyle="1" w:styleId="ArialBleck">
    <w:name w:val="Arial Bleck"/>
    <w:basedOn w:val="Normal"/>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rsid w:val="00294ED2"/>
    <w:rPr>
      <w:rFonts w:ascii="Tahoma" w:eastAsia="Times New Roman" w:hAnsi="Tahoma"/>
      <w:snapToGrid w:val="0"/>
      <w:sz w:val="22"/>
      <w:shd w:val="clear" w:color="auto" w:fill="000080"/>
    </w:rPr>
  </w:style>
  <w:style w:type="character" w:styleId="HiperlinkVisitado">
    <w:name w:val="FollowedHyperlink"/>
    <w:rsid w:val="00294ED2"/>
    <w:rPr>
      <w:color w:val="800080"/>
      <w:u w:val="single"/>
    </w:rPr>
  </w:style>
  <w:style w:type="paragraph" w:customStyle="1" w:styleId="xl24">
    <w:name w:val="xl24"/>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294ED2"/>
    <w:rPr>
      <w:rFonts w:ascii="Arial" w:eastAsia="Times New Roman" w:hAnsi="Arial"/>
      <w:b/>
      <w:bCs/>
      <w:snapToGrid w:val="0"/>
    </w:rPr>
  </w:style>
  <w:style w:type="paragraph" w:customStyle="1" w:styleId="FR4">
    <w:name w:val="FR4"/>
    <w:rsid w:val="00294ED2"/>
    <w:pPr>
      <w:widowControl w:val="0"/>
      <w:spacing w:before="120"/>
    </w:pPr>
    <w:rPr>
      <w:rFonts w:ascii="Arial" w:eastAsia="Times New Roman" w:hAnsi="Arial"/>
      <w:snapToGrid w:val="0"/>
      <w:sz w:val="24"/>
      <w:lang w:val="pt-PT"/>
    </w:rPr>
  </w:style>
  <w:style w:type="paragraph" w:customStyle="1" w:styleId="p0">
    <w:name w:val="p0"/>
    <w:basedOn w:val="Normal"/>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uiPriority w:val="99"/>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uiPriority w:val="99"/>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uiPriority w:val="99"/>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uiPriority w:val="99"/>
    <w:rsid w:val="00296286"/>
    <w:rPr>
      <w:rFonts w:ascii="Times New Roman" w:hAnsi="Times New Roman"/>
      <w:color w:val="000000"/>
      <w:sz w:val="22"/>
    </w:rPr>
  </w:style>
  <w:style w:type="paragraph" w:customStyle="1" w:styleId="Corpodetexto31">
    <w:name w:val="Corpo de texto 31"/>
    <w:basedOn w:val="Normal"/>
    <w:uiPriority w:val="99"/>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uiPriority w:val="99"/>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uiPriority w:val="99"/>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paragraph" w:customStyle="1" w:styleId="SemEspaamento1">
    <w:name w:val="Sem Espaçamento1"/>
    <w:rsid w:val="0047692C"/>
    <w:rPr>
      <w:rFonts w:ascii="Times New Roman" w:eastAsia="Times New Roman" w:hAnsi="Times New Roman"/>
      <w:sz w:val="24"/>
      <w:szCs w:val="24"/>
    </w:rPr>
  </w:style>
  <w:style w:type="character" w:customStyle="1" w:styleId="apple-converted-space">
    <w:name w:val="apple-converted-space"/>
    <w:basedOn w:val="Fontepargpadro"/>
    <w:rsid w:val="00AF201E"/>
  </w:style>
  <w:style w:type="character" w:customStyle="1" w:styleId="TextodocorpoSemnegrito">
    <w:name w:val="Texto do corpo + Sem negrito"/>
    <w:basedOn w:val="Textodocorpo"/>
    <w:rsid w:val="0053287E"/>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53287E"/>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53287E"/>
    <w:rPr>
      <w:rFonts w:ascii="Verdana" w:hAnsi="Verdana" w:hint="default"/>
      <w:i w:val="0"/>
      <w:iCs w:val="0"/>
      <w:color w:val="3366CC"/>
      <w:sz w:val="15"/>
      <w:szCs w:val="15"/>
    </w:rPr>
  </w:style>
  <w:style w:type="character" w:customStyle="1" w:styleId="description">
    <w:name w:val="description"/>
    <w:rsid w:val="0053287E"/>
  </w:style>
  <w:style w:type="character" w:customStyle="1" w:styleId="prodname">
    <w:name w:val="prodname"/>
    <w:basedOn w:val="Fontepargpadro"/>
    <w:rsid w:val="0053287E"/>
  </w:style>
  <w:style w:type="character" w:customStyle="1" w:styleId="font17azulclaro1">
    <w:name w:val="font_17_azulclaro1"/>
    <w:rsid w:val="0053287E"/>
  </w:style>
  <w:style w:type="character" w:customStyle="1" w:styleId="sh-dsfull-txt">
    <w:name w:val="sh-ds__full-txt"/>
    <w:rsid w:val="00B87FBA"/>
  </w:style>
  <w:style w:type="character" w:customStyle="1" w:styleId="MenoPendente1">
    <w:name w:val="Menção Pendente1"/>
    <w:basedOn w:val="Fontepargpadro"/>
    <w:uiPriority w:val="99"/>
    <w:semiHidden/>
    <w:unhideWhenUsed/>
    <w:rsid w:val="002B3ED0"/>
    <w:rPr>
      <w:color w:val="605E5C"/>
      <w:shd w:val="clear" w:color="auto" w:fill="E1DFDD"/>
    </w:rPr>
  </w:style>
  <w:style w:type="character" w:customStyle="1" w:styleId="MenoPendente2">
    <w:name w:val="Menção Pendente2"/>
    <w:basedOn w:val="Fontepargpadro"/>
    <w:uiPriority w:val="99"/>
    <w:semiHidden/>
    <w:unhideWhenUsed/>
    <w:rsid w:val="002B3ED0"/>
    <w:rPr>
      <w:color w:val="605E5C"/>
      <w:shd w:val="clear" w:color="auto" w:fill="E1DFDD"/>
    </w:rPr>
  </w:style>
  <w:style w:type="paragraph" w:customStyle="1" w:styleId="body">
    <w:name w:val="body"/>
    <w:basedOn w:val="Normal"/>
    <w:rsid w:val="002D50D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gramatura">
    <w:name w:val="gramatura"/>
    <w:basedOn w:val="Normal"/>
    <w:rsid w:val="002D50D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SemEspaamentoChar">
    <w:name w:val="Sem Espaçamento Char"/>
    <w:basedOn w:val="Fontepargpadro"/>
    <w:link w:val="SemEspaamento"/>
    <w:uiPriority w:val="1"/>
    <w:locked/>
    <w:rsid w:val="00CD0053"/>
    <w:rPr>
      <w:rFonts w:ascii="Times New Roman" w:eastAsia="Times New Roman" w:hAnsi="Times New Roman"/>
      <w:sz w:val="24"/>
      <w:szCs w:val="24"/>
    </w:rPr>
  </w:style>
  <w:style w:type="paragraph" w:customStyle="1" w:styleId="Corpodetexto1">
    <w:name w:val="Corpo de texto1"/>
    <w:basedOn w:val="Normal"/>
    <w:rsid w:val="00472B74"/>
    <w:pPr>
      <w:widowControl w:val="0"/>
      <w:suppressAutoHyphens/>
      <w:spacing w:after="0" w:line="240" w:lineRule="auto"/>
      <w:jc w:val="both"/>
    </w:pPr>
    <w:rPr>
      <w:rFonts w:ascii="Arial" w:eastAsia="Times New Roman" w:hAnsi="Arial"/>
      <w:sz w:val="20"/>
      <w:szCs w:val="20"/>
      <w:lang w:eastAsia="ar-SA"/>
    </w:rPr>
  </w:style>
  <w:style w:type="paragraph" w:customStyle="1" w:styleId="TableParagraph">
    <w:name w:val="Table Paragraph"/>
    <w:basedOn w:val="Normal"/>
    <w:uiPriority w:val="1"/>
    <w:qFormat/>
    <w:rsid w:val="00354BFA"/>
    <w:pPr>
      <w:widowControl w:val="0"/>
      <w:spacing w:after="0" w:line="240" w:lineRule="auto"/>
      <w:ind w:left="167"/>
    </w:pPr>
    <w:rPr>
      <w:rFonts w:ascii="Arial" w:eastAsia="Arial" w:hAnsi="Arial" w:cs="Arial"/>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419618">
      <w:bodyDiv w:val="1"/>
      <w:marLeft w:val="0"/>
      <w:marRight w:val="0"/>
      <w:marTop w:val="0"/>
      <w:marBottom w:val="0"/>
      <w:divBdr>
        <w:top w:val="none" w:sz="0" w:space="0" w:color="auto"/>
        <w:left w:val="none" w:sz="0" w:space="0" w:color="auto"/>
        <w:bottom w:val="none" w:sz="0" w:space="0" w:color="auto"/>
        <w:right w:val="none" w:sz="0" w:space="0" w:color="auto"/>
      </w:divBdr>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2004776373">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159F3-D0EA-4C02-BD84-BE76085F7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21</Pages>
  <Words>4256</Words>
  <Characters>22986</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27188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dc:creator>
  <cp:lastModifiedBy>User</cp:lastModifiedBy>
  <cp:revision>21</cp:revision>
  <cp:lastPrinted>2021-10-22T14:50:00Z</cp:lastPrinted>
  <dcterms:created xsi:type="dcterms:W3CDTF">2023-09-01T14:20:00Z</dcterms:created>
  <dcterms:modified xsi:type="dcterms:W3CDTF">2023-09-06T17:56:00Z</dcterms:modified>
</cp:coreProperties>
</file>