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4461054C"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14</w:t>
      </w:r>
      <w:r w:rsidR="00F7104A">
        <w:rPr>
          <w:rFonts w:ascii="Times New Roman" w:hAnsi="Times New Roman"/>
          <w:b/>
          <w:sz w:val="24"/>
          <w:szCs w:val="24"/>
        </w:rPr>
        <w:t>5/</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096601E3"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t>O MUNICÍPIO DE SÃO BRÁS DO SUAÇUÍ</w:t>
      </w:r>
      <w:r w:rsidRPr="0001526F">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01526F">
        <w:rPr>
          <w:rFonts w:ascii="Times New Roman" w:hAnsi="Times New Roman"/>
          <w:sz w:val="24"/>
          <w:szCs w:val="24"/>
          <w:u w:val="single"/>
          <w:vertAlign w:val="superscript"/>
        </w:rPr>
        <w:t>o</w:t>
      </w:r>
      <w:r w:rsidRPr="0001526F">
        <w:rPr>
          <w:rFonts w:ascii="Times New Roman" w:hAnsi="Times New Roman"/>
          <w:sz w:val="24"/>
          <w:szCs w:val="24"/>
        </w:rPr>
        <w:t xml:space="preserve"> 20.356.754/0001-96, neste ato representado pelo Prefeito Municipal Senhor Geraldino Pacheco de Oliveira Filho, inscrito no CPF sob o nº </w:t>
      </w:r>
      <w:r w:rsidR="00DF2A3A">
        <w:rPr>
          <w:rFonts w:ascii="Times New Roman" w:hAnsi="Times New Roman"/>
          <w:sz w:val="24"/>
          <w:szCs w:val="24"/>
        </w:rPr>
        <w:t>086.883.316-93</w:t>
      </w:r>
      <w:r w:rsidRPr="0001526F">
        <w:rPr>
          <w:rFonts w:ascii="Times New Roman" w:hAnsi="Times New Roman"/>
          <w:sz w:val="24"/>
          <w:szCs w:val="24"/>
        </w:rPr>
        <w:t xml:space="preserve">, doravante denominado </w:t>
      </w:r>
      <w:r w:rsidRPr="0001526F">
        <w:rPr>
          <w:rFonts w:ascii="Times New Roman" w:hAnsi="Times New Roman"/>
          <w:b/>
          <w:sz w:val="24"/>
          <w:szCs w:val="24"/>
        </w:rPr>
        <w:t>CONTRATANTE</w:t>
      </w:r>
      <w:r w:rsidRPr="0001526F">
        <w:rPr>
          <w:rFonts w:ascii="Times New Roman" w:hAnsi="Times New Roman"/>
          <w:sz w:val="24"/>
          <w:szCs w:val="24"/>
        </w:rPr>
        <w:t xml:space="preserve"> e de outro </w:t>
      </w:r>
      <w:r w:rsidRPr="007B4CF0">
        <w:rPr>
          <w:rFonts w:ascii="Times New Roman" w:hAnsi="Times New Roman"/>
          <w:sz w:val="24"/>
          <w:szCs w:val="24"/>
        </w:rPr>
        <w:t xml:space="preserve">a </w:t>
      </w:r>
      <w:r w:rsidR="00427B41" w:rsidRPr="007B4CF0">
        <w:rPr>
          <w:rFonts w:ascii="Times New Roman" w:hAnsi="Times New Roman"/>
          <w:sz w:val="24"/>
          <w:szCs w:val="24"/>
        </w:rPr>
        <w:t xml:space="preserve">microempresa CRIATIVA PAPELARIA </w:t>
      </w:r>
      <w:r w:rsidR="00BD0606">
        <w:rPr>
          <w:rFonts w:ascii="Times New Roman" w:hAnsi="Times New Roman"/>
          <w:sz w:val="24"/>
          <w:szCs w:val="24"/>
        </w:rPr>
        <w:t>&amp;</w:t>
      </w:r>
      <w:r w:rsidR="00427B41" w:rsidRPr="007B4CF0">
        <w:rPr>
          <w:rFonts w:ascii="Times New Roman" w:hAnsi="Times New Roman"/>
          <w:sz w:val="24"/>
          <w:szCs w:val="24"/>
        </w:rPr>
        <w:t xml:space="preserve"> PRESENTES – ME, </w:t>
      </w:r>
      <w:r w:rsidRPr="007B4CF0">
        <w:rPr>
          <w:rFonts w:ascii="Times New Roman" w:hAnsi="Times New Roman"/>
          <w:sz w:val="24"/>
          <w:szCs w:val="24"/>
        </w:rPr>
        <w:t>Pessoa Jurídica que atua no ramo de</w:t>
      </w:r>
      <w:r w:rsidR="00DF2A3A" w:rsidRPr="007B4CF0">
        <w:rPr>
          <w:rFonts w:ascii="Times New Roman" w:hAnsi="Times New Roman"/>
          <w:sz w:val="24"/>
          <w:szCs w:val="24"/>
        </w:rPr>
        <w:t xml:space="preserve"> </w:t>
      </w:r>
      <w:r w:rsidR="00176E99" w:rsidRPr="007B4CF0">
        <w:rPr>
          <w:rFonts w:ascii="Times New Roman" w:hAnsi="Times New Roman"/>
          <w:sz w:val="24"/>
          <w:szCs w:val="24"/>
        </w:rPr>
        <w:t>comérci</w:t>
      </w:r>
      <w:r w:rsidR="00427B41" w:rsidRPr="007B4CF0">
        <w:rPr>
          <w:rFonts w:ascii="Times New Roman" w:hAnsi="Times New Roman"/>
          <w:sz w:val="24"/>
          <w:szCs w:val="24"/>
        </w:rPr>
        <w:t>o varejista de artigos de papelaria; comércio varejista de artigos de armarinho, comércio varejista de artigos de brinquedos e artigos recreativos</w:t>
      </w:r>
      <w:r w:rsidR="00176E99" w:rsidRPr="007B4CF0">
        <w:rPr>
          <w:rFonts w:ascii="Times New Roman" w:hAnsi="Times New Roman"/>
          <w:sz w:val="24"/>
          <w:szCs w:val="24"/>
        </w:rPr>
        <w:t>, etc.</w:t>
      </w:r>
      <w:r w:rsidRPr="007B4CF0">
        <w:rPr>
          <w:rFonts w:ascii="Times New Roman" w:hAnsi="Times New Roman"/>
          <w:sz w:val="24"/>
          <w:szCs w:val="24"/>
        </w:rPr>
        <w:t>, inscrita no CNPJ sob o nº</w:t>
      </w:r>
      <w:r w:rsidR="0040003E" w:rsidRPr="007B4CF0">
        <w:rPr>
          <w:rFonts w:ascii="Times New Roman" w:hAnsi="Times New Roman"/>
          <w:sz w:val="24"/>
          <w:szCs w:val="24"/>
        </w:rPr>
        <w:t>11.504.596/0001-83</w:t>
      </w:r>
      <w:r w:rsidRPr="007B4CF0">
        <w:rPr>
          <w:rFonts w:ascii="Times New Roman" w:hAnsi="Times New Roman"/>
          <w:sz w:val="24"/>
          <w:szCs w:val="24"/>
        </w:rPr>
        <w:t>, Inscrição Estadual nº</w:t>
      </w:r>
      <w:r w:rsidR="007B4CF0" w:rsidRPr="007B4CF0">
        <w:rPr>
          <w:rFonts w:ascii="Times New Roman" w:hAnsi="Times New Roman"/>
          <w:sz w:val="24"/>
          <w:szCs w:val="24"/>
        </w:rPr>
        <w:t>001543446.00-81</w:t>
      </w:r>
      <w:r w:rsidRPr="00047593">
        <w:rPr>
          <w:rFonts w:ascii="Times New Roman" w:hAnsi="Times New Roman"/>
          <w:sz w:val="24"/>
          <w:szCs w:val="24"/>
        </w:rPr>
        <w:t>, com sede na cidade de</w:t>
      </w:r>
      <w:r w:rsidR="0096156E" w:rsidRPr="00047593">
        <w:rPr>
          <w:rFonts w:ascii="Times New Roman" w:hAnsi="Times New Roman"/>
          <w:sz w:val="24"/>
          <w:szCs w:val="24"/>
        </w:rPr>
        <w:t xml:space="preserve"> </w:t>
      </w:r>
      <w:r w:rsidR="00047593" w:rsidRPr="00047593">
        <w:rPr>
          <w:rFonts w:ascii="Times New Roman" w:hAnsi="Times New Roman"/>
          <w:sz w:val="24"/>
          <w:szCs w:val="24"/>
        </w:rPr>
        <w:t>Lagoa Dourada</w:t>
      </w:r>
      <w:r w:rsidR="0096156E" w:rsidRPr="00047593">
        <w:rPr>
          <w:rFonts w:ascii="Times New Roman" w:hAnsi="Times New Roman"/>
          <w:sz w:val="24"/>
          <w:szCs w:val="24"/>
        </w:rPr>
        <w:t>/MG</w:t>
      </w:r>
      <w:r w:rsidRPr="00047593">
        <w:rPr>
          <w:rFonts w:ascii="Times New Roman" w:hAnsi="Times New Roman"/>
          <w:sz w:val="24"/>
          <w:szCs w:val="24"/>
        </w:rPr>
        <w:t>, estabelecida na Rua</w:t>
      </w:r>
      <w:r w:rsidR="00007044" w:rsidRPr="00047593">
        <w:rPr>
          <w:rFonts w:ascii="Times New Roman" w:hAnsi="Times New Roman"/>
          <w:sz w:val="24"/>
          <w:szCs w:val="24"/>
        </w:rPr>
        <w:t xml:space="preserve"> </w:t>
      </w:r>
      <w:r w:rsidR="00047593" w:rsidRPr="00047593">
        <w:rPr>
          <w:rFonts w:ascii="Times New Roman" w:hAnsi="Times New Roman"/>
          <w:sz w:val="24"/>
          <w:szCs w:val="24"/>
        </w:rPr>
        <w:t xml:space="preserve">Dr. </w:t>
      </w:r>
      <w:proofErr w:type="spellStart"/>
      <w:r w:rsidR="00047593" w:rsidRPr="00047593">
        <w:rPr>
          <w:rFonts w:ascii="Times New Roman" w:hAnsi="Times New Roman"/>
          <w:sz w:val="24"/>
          <w:szCs w:val="24"/>
        </w:rPr>
        <w:t>Abeilard</w:t>
      </w:r>
      <w:proofErr w:type="spellEnd"/>
      <w:r w:rsidR="00047593" w:rsidRPr="00047593">
        <w:rPr>
          <w:rFonts w:ascii="Times New Roman" w:hAnsi="Times New Roman"/>
          <w:sz w:val="24"/>
          <w:szCs w:val="24"/>
        </w:rPr>
        <w:t xml:space="preserve"> Pereira</w:t>
      </w:r>
      <w:r w:rsidRPr="00047593">
        <w:rPr>
          <w:rFonts w:ascii="Times New Roman" w:hAnsi="Times New Roman"/>
          <w:sz w:val="24"/>
          <w:szCs w:val="24"/>
        </w:rPr>
        <w:t>, nº</w:t>
      </w:r>
      <w:r w:rsidR="00047593" w:rsidRPr="00047593">
        <w:rPr>
          <w:rFonts w:ascii="Times New Roman" w:hAnsi="Times New Roman"/>
          <w:sz w:val="24"/>
          <w:szCs w:val="24"/>
        </w:rPr>
        <w:t xml:space="preserve">215 – D, </w:t>
      </w:r>
      <w:r w:rsidRPr="00047593">
        <w:rPr>
          <w:rFonts w:ascii="Times New Roman" w:hAnsi="Times New Roman"/>
          <w:sz w:val="24"/>
          <w:szCs w:val="24"/>
        </w:rPr>
        <w:t>bairro</w:t>
      </w:r>
      <w:r w:rsidR="00047593" w:rsidRPr="00047593">
        <w:rPr>
          <w:rFonts w:ascii="Times New Roman" w:hAnsi="Times New Roman"/>
          <w:sz w:val="24"/>
          <w:szCs w:val="24"/>
        </w:rPr>
        <w:t xml:space="preserve"> Centro</w:t>
      </w:r>
      <w:r w:rsidR="00007044" w:rsidRPr="00047593">
        <w:rPr>
          <w:rFonts w:ascii="Times New Roman" w:hAnsi="Times New Roman"/>
          <w:sz w:val="24"/>
          <w:szCs w:val="24"/>
        </w:rPr>
        <w:t xml:space="preserve">, </w:t>
      </w:r>
      <w:r w:rsidRPr="00047593">
        <w:rPr>
          <w:rFonts w:ascii="Times New Roman" w:hAnsi="Times New Roman"/>
          <w:sz w:val="24"/>
          <w:szCs w:val="24"/>
        </w:rPr>
        <w:t>CEP</w:t>
      </w:r>
      <w:r w:rsidR="00047593" w:rsidRPr="00047593">
        <w:rPr>
          <w:rFonts w:ascii="Times New Roman" w:hAnsi="Times New Roman"/>
          <w:sz w:val="24"/>
          <w:szCs w:val="24"/>
        </w:rPr>
        <w:t xml:space="preserve"> 36.345-000</w:t>
      </w:r>
      <w:r w:rsidRPr="00047593">
        <w:rPr>
          <w:rFonts w:ascii="Times New Roman" w:hAnsi="Times New Roman"/>
          <w:sz w:val="24"/>
          <w:szCs w:val="24"/>
        </w:rPr>
        <w:t xml:space="preserve">, representada neste ato por seu representante legal, </w:t>
      </w:r>
      <w:r w:rsidR="00047593" w:rsidRPr="00047593">
        <w:rPr>
          <w:rFonts w:ascii="Times New Roman" w:hAnsi="Times New Roman"/>
          <w:sz w:val="24"/>
          <w:szCs w:val="24"/>
        </w:rPr>
        <w:t>a</w:t>
      </w:r>
      <w:r w:rsidRPr="00047593">
        <w:rPr>
          <w:rFonts w:ascii="Times New Roman" w:hAnsi="Times New Roman"/>
          <w:sz w:val="24"/>
          <w:szCs w:val="24"/>
        </w:rPr>
        <w:t xml:space="preserve"> senhor</w:t>
      </w:r>
      <w:r w:rsidR="00047593" w:rsidRPr="00047593">
        <w:rPr>
          <w:rFonts w:ascii="Times New Roman" w:hAnsi="Times New Roman"/>
          <w:sz w:val="24"/>
          <w:szCs w:val="24"/>
        </w:rPr>
        <w:t>a Juliana das Gras Silva</w:t>
      </w:r>
      <w:r w:rsidRPr="00047593">
        <w:rPr>
          <w:rFonts w:ascii="Times New Roman" w:hAnsi="Times New Roman"/>
          <w:sz w:val="24"/>
          <w:szCs w:val="24"/>
        </w:rPr>
        <w:t xml:space="preserve">, portador do documento de identidade nº </w:t>
      </w:r>
      <w:r w:rsidR="004E2ABF" w:rsidRPr="00047593">
        <w:rPr>
          <w:rFonts w:ascii="Times New Roman" w:hAnsi="Times New Roman"/>
          <w:sz w:val="24"/>
          <w:szCs w:val="24"/>
        </w:rPr>
        <w:t>MG</w:t>
      </w:r>
      <w:r w:rsidR="00047593" w:rsidRPr="00047593">
        <w:rPr>
          <w:rFonts w:ascii="Times New Roman" w:hAnsi="Times New Roman"/>
          <w:sz w:val="24"/>
          <w:szCs w:val="24"/>
        </w:rPr>
        <w:t>13.518.197</w:t>
      </w:r>
      <w:r w:rsidR="004E2ABF" w:rsidRPr="00047593">
        <w:rPr>
          <w:rFonts w:ascii="Times New Roman" w:hAnsi="Times New Roman"/>
          <w:sz w:val="24"/>
          <w:szCs w:val="24"/>
        </w:rPr>
        <w:t xml:space="preserve"> </w:t>
      </w:r>
      <w:r w:rsidRPr="00047593">
        <w:rPr>
          <w:rFonts w:ascii="Times New Roman" w:hAnsi="Times New Roman"/>
          <w:sz w:val="24"/>
          <w:szCs w:val="24"/>
        </w:rPr>
        <w:t>e inscrito no CPF sob o número</w:t>
      </w:r>
      <w:r w:rsidR="00047593" w:rsidRPr="00047593">
        <w:rPr>
          <w:rFonts w:ascii="Times New Roman" w:hAnsi="Times New Roman"/>
          <w:sz w:val="24"/>
          <w:szCs w:val="24"/>
        </w:rPr>
        <w:t xml:space="preserve"> 068.551.466-86</w:t>
      </w:r>
      <w:r w:rsidRPr="00047593">
        <w:rPr>
          <w:rFonts w:ascii="Times New Roman" w:hAnsi="Times New Roman"/>
          <w:iCs/>
          <w:sz w:val="24"/>
          <w:szCs w:val="24"/>
        </w:rPr>
        <w:t xml:space="preserve">, doravante denominada </w:t>
      </w:r>
      <w:r w:rsidRPr="00047593">
        <w:rPr>
          <w:rFonts w:ascii="Times New Roman" w:hAnsi="Times New Roman"/>
          <w:b/>
          <w:iCs/>
          <w:sz w:val="24"/>
          <w:szCs w:val="24"/>
        </w:rPr>
        <w:t>CONTRATADA</w:t>
      </w:r>
      <w:r w:rsidRPr="00047593">
        <w:rPr>
          <w:rFonts w:ascii="Times New Roman" w:hAnsi="Times New Roman"/>
          <w:iCs/>
          <w:sz w:val="24"/>
          <w:szCs w:val="24"/>
        </w:rPr>
        <w:t>,</w:t>
      </w:r>
      <w:r w:rsidRPr="00047593">
        <w:rPr>
          <w:rFonts w:ascii="Times New Roman" w:hAnsi="Times New Roman"/>
          <w:sz w:val="24"/>
          <w:szCs w:val="24"/>
        </w:rPr>
        <w:t xml:space="preserve"> resolvem celebrar o presente Contrato de </w:t>
      </w:r>
      <w:r w:rsidR="00B7389C" w:rsidRPr="00047593">
        <w:rPr>
          <w:rFonts w:ascii="Times New Roman" w:hAnsi="Times New Roman"/>
          <w:sz w:val="24"/>
          <w:szCs w:val="24"/>
        </w:rPr>
        <w:t>Fornecimento</w:t>
      </w:r>
      <w:r w:rsidRPr="00047593">
        <w:rPr>
          <w:rFonts w:ascii="Times New Roman" w:hAnsi="Times New Roman"/>
          <w:sz w:val="24"/>
          <w:szCs w:val="24"/>
        </w:rPr>
        <w:t>, que se regerá pelas cláusulas e condições seguintes:</w:t>
      </w:r>
      <w:r w:rsidR="00B7389C" w:rsidRPr="0001526F">
        <w:rPr>
          <w:rFonts w:ascii="Times New Roman" w:hAnsi="Times New Roman"/>
          <w:sz w:val="24"/>
          <w:szCs w:val="24"/>
        </w:rPr>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lastRenderedPageBreak/>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172648" w:rsidRPr="0001526F" w14:paraId="48174153"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172648" w:rsidRPr="0001526F" w:rsidRDefault="00172648" w:rsidP="00172648">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14CC11EA"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73D80483"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413212DF"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 xml:space="preserve">Alfinete n°1 para mapa cabeça de </w:t>
            </w:r>
            <w:proofErr w:type="spellStart"/>
            <w:r w:rsidRPr="00C962AD">
              <w:rPr>
                <w:rFonts w:ascii="Times New Roman" w:hAnsi="Times New Roman"/>
                <w:sz w:val="24"/>
                <w:szCs w:val="24"/>
              </w:rPr>
              <w:t>poliestileno</w:t>
            </w:r>
            <w:proofErr w:type="spellEnd"/>
            <w:r w:rsidRPr="00C962AD">
              <w:rPr>
                <w:rFonts w:ascii="Times New Roman" w:hAnsi="Times New Roman"/>
                <w:sz w:val="24"/>
                <w:szCs w:val="24"/>
              </w:rPr>
              <w:t xml:space="preserve"> de 5mm comprimento 18mm cores variadas com 50 unidades</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5CF20EF6" w:rsidR="00172648" w:rsidRPr="0001526F" w:rsidRDefault="00172648"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1F8B5211"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3</w:t>
            </w:r>
            <w:r w:rsidR="00E12443">
              <w:rPr>
                <w:rFonts w:ascii="Times New Roman" w:hAnsi="Times New Roman"/>
                <w:sz w:val="24"/>
                <w:szCs w:val="24"/>
              </w:rPr>
              <w:t>,</w:t>
            </w:r>
            <w:r>
              <w:rPr>
                <w:rFonts w:ascii="Times New Roman" w:hAnsi="Times New Roman"/>
                <w:sz w:val="24"/>
                <w:szCs w:val="24"/>
              </w:rPr>
              <w:t>69</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59C33280"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88</w:t>
            </w:r>
            <w:r w:rsidR="00E12443">
              <w:rPr>
                <w:rFonts w:ascii="Times New Roman" w:hAnsi="Times New Roman"/>
                <w:sz w:val="24"/>
                <w:szCs w:val="24"/>
              </w:rPr>
              <w:t>,</w:t>
            </w:r>
            <w:r>
              <w:rPr>
                <w:rFonts w:ascii="Times New Roman" w:hAnsi="Times New Roman"/>
                <w:sz w:val="24"/>
                <w:szCs w:val="24"/>
              </w:rPr>
              <w:t>56</w:t>
            </w:r>
          </w:p>
        </w:tc>
      </w:tr>
      <w:tr w:rsidR="00172648" w:rsidRPr="0001526F" w14:paraId="1794471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172648" w:rsidRPr="0001526F" w:rsidRDefault="00172648" w:rsidP="00172648">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36B90538"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488</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730A001F"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C85F2F9" w14:textId="61B389BD"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Apontador em acrílico para lápis com deposito cores variadas no formato retangular de boa qualidade, nas dimensões mínimas de (1,5 x 6,0 x 2,5) cm (comprimento x altura x largura) certificado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59705E3E"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40D292A5"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0,67</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0D01421D"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326</w:t>
            </w:r>
            <w:r w:rsidR="00E12443">
              <w:rPr>
                <w:rFonts w:ascii="Times New Roman" w:hAnsi="Times New Roman"/>
                <w:sz w:val="24"/>
                <w:szCs w:val="24"/>
              </w:rPr>
              <w:t>,</w:t>
            </w:r>
            <w:r>
              <w:rPr>
                <w:rFonts w:ascii="Times New Roman" w:hAnsi="Times New Roman"/>
                <w:sz w:val="24"/>
                <w:szCs w:val="24"/>
              </w:rPr>
              <w:t>96</w:t>
            </w:r>
          </w:p>
        </w:tc>
      </w:tr>
      <w:tr w:rsidR="00172648" w:rsidRPr="0001526F" w14:paraId="5A820C9E"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172648" w:rsidRPr="0001526F" w:rsidRDefault="00172648" w:rsidP="0017264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40AF45EC"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1F1A540A"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Caixa com 20 unidades</w:t>
            </w:r>
          </w:p>
        </w:tc>
        <w:tc>
          <w:tcPr>
            <w:tcW w:w="2977" w:type="dxa"/>
            <w:tcBorders>
              <w:top w:val="single" w:sz="4" w:space="0" w:color="auto"/>
              <w:left w:val="single" w:sz="4" w:space="0" w:color="auto"/>
              <w:bottom w:val="single" w:sz="4" w:space="0" w:color="auto"/>
              <w:right w:val="single" w:sz="4" w:space="0" w:color="auto"/>
            </w:tcBorders>
            <w:vAlign w:val="center"/>
          </w:tcPr>
          <w:p w14:paraId="4DBDF706" w14:textId="5016CD49"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Borracha branca n.º 20 para lápis, macia e suave, medindo 2,3x3,3x0,8 mm certificado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149D9E8F"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4C5ABADF"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9</w:t>
            </w:r>
            <w:r w:rsidR="00E12443">
              <w:rPr>
                <w:rFonts w:ascii="Times New Roman" w:hAnsi="Times New Roman"/>
                <w:sz w:val="24"/>
                <w:szCs w:val="24"/>
              </w:rPr>
              <w:t>,</w:t>
            </w:r>
            <w:r>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72D4F8C9"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244</w:t>
            </w:r>
            <w:r w:rsidR="00E12443">
              <w:rPr>
                <w:rFonts w:ascii="Times New Roman" w:hAnsi="Times New Roman"/>
                <w:sz w:val="24"/>
                <w:szCs w:val="24"/>
              </w:rPr>
              <w:t>,</w:t>
            </w:r>
            <w:r>
              <w:rPr>
                <w:rFonts w:ascii="Times New Roman" w:hAnsi="Times New Roman"/>
                <w:sz w:val="24"/>
                <w:szCs w:val="24"/>
              </w:rPr>
              <w:t>89</w:t>
            </w:r>
          </w:p>
        </w:tc>
      </w:tr>
      <w:tr w:rsidR="00172648" w:rsidRPr="0001526F" w14:paraId="24702148"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A404DFF" w14:textId="3FACFC2B" w:rsidR="00172648" w:rsidRDefault="00172648" w:rsidP="0017264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FFD2CFF" w14:textId="2BD1B5B2"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EB3E1C3" w14:textId="27343320"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Caixa com 40 unidades</w:t>
            </w:r>
          </w:p>
        </w:tc>
        <w:tc>
          <w:tcPr>
            <w:tcW w:w="2977" w:type="dxa"/>
            <w:tcBorders>
              <w:top w:val="single" w:sz="4" w:space="0" w:color="auto"/>
              <w:left w:val="single" w:sz="4" w:space="0" w:color="auto"/>
              <w:bottom w:val="single" w:sz="4" w:space="0" w:color="auto"/>
              <w:right w:val="single" w:sz="4" w:space="0" w:color="auto"/>
            </w:tcBorders>
            <w:vAlign w:val="center"/>
          </w:tcPr>
          <w:p w14:paraId="55E8FFB5" w14:textId="189A14B7"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Borracha branca n.º 40 para lápis, macia e suave, medindo 2,3x3,3x0,8 mm certificado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66A6A4FC" w14:textId="7DD891D6"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22143669" w14:textId="0D06DB76"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10</w:t>
            </w:r>
            <w:r w:rsidR="00E12443">
              <w:rPr>
                <w:rFonts w:ascii="Times New Roman" w:hAnsi="Times New Roman"/>
                <w:sz w:val="24"/>
                <w:szCs w:val="24"/>
              </w:rPr>
              <w:t>,</w:t>
            </w:r>
            <w:r>
              <w:rPr>
                <w:rFonts w:ascii="Times New Roman" w:hAnsi="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vAlign w:val="center"/>
          </w:tcPr>
          <w:p w14:paraId="7C780BF8" w14:textId="263974B9" w:rsidR="00172648" w:rsidRPr="0001526F" w:rsidRDefault="00172648" w:rsidP="002B1BD6">
            <w:pPr>
              <w:spacing w:after="120" w:line="360" w:lineRule="auto"/>
              <w:jc w:val="center"/>
              <w:rPr>
                <w:rFonts w:ascii="Times New Roman" w:hAnsi="Times New Roman"/>
                <w:sz w:val="24"/>
                <w:szCs w:val="24"/>
              </w:rPr>
            </w:pPr>
            <w:r>
              <w:rPr>
                <w:rFonts w:ascii="Times New Roman" w:hAnsi="Times New Roman"/>
                <w:sz w:val="24"/>
                <w:szCs w:val="24"/>
              </w:rPr>
              <w:t>387</w:t>
            </w:r>
            <w:r w:rsidR="00E12443">
              <w:rPr>
                <w:rFonts w:ascii="Times New Roman" w:hAnsi="Times New Roman"/>
                <w:sz w:val="24"/>
                <w:szCs w:val="24"/>
              </w:rPr>
              <w:t>,</w:t>
            </w:r>
            <w:r>
              <w:rPr>
                <w:rFonts w:ascii="Times New Roman" w:hAnsi="Times New Roman"/>
                <w:sz w:val="24"/>
                <w:szCs w:val="24"/>
              </w:rPr>
              <w:t>22</w:t>
            </w:r>
          </w:p>
        </w:tc>
      </w:tr>
      <w:tr w:rsidR="00172648" w:rsidRPr="0001526F" w14:paraId="3FE7ABB7"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F1FC651" w14:textId="03FBBFC1" w:rsidR="00172648" w:rsidRDefault="00172648" w:rsidP="0017264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5.</w:t>
            </w:r>
          </w:p>
        </w:tc>
        <w:tc>
          <w:tcPr>
            <w:tcW w:w="992" w:type="dxa"/>
            <w:tcBorders>
              <w:top w:val="single" w:sz="4" w:space="0" w:color="auto"/>
              <w:left w:val="single" w:sz="4" w:space="0" w:color="auto"/>
              <w:bottom w:val="single" w:sz="4" w:space="0" w:color="auto"/>
              <w:right w:val="single" w:sz="4" w:space="0" w:color="auto"/>
            </w:tcBorders>
            <w:vAlign w:val="center"/>
          </w:tcPr>
          <w:p w14:paraId="3107FE26" w14:textId="417DB497"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152</w:t>
            </w:r>
          </w:p>
        </w:tc>
        <w:tc>
          <w:tcPr>
            <w:tcW w:w="1134" w:type="dxa"/>
            <w:tcBorders>
              <w:top w:val="single" w:sz="4" w:space="0" w:color="auto"/>
              <w:left w:val="single" w:sz="4" w:space="0" w:color="auto"/>
              <w:bottom w:val="single" w:sz="4" w:space="0" w:color="auto"/>
              <w:right w:val="single" w:sz="4" w:space="0" w:color="auto"/>
            </w:tcBorders>
            <w:vAlign w:val="center"/>
          </w:tcPr>
          <w:p w14:paraId="1AADC0DD" w14:textId="0E85E6B7"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6CC9596" w14:textId="41F0B680"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color w:val="000000"/>
                <w:sz w:val="24"/>
                <w:szCs w:val="24"/>
              </w:rPr>
              <w:t>Caneta de retroprojetor – nas cores azul, preta e vermelha com ponta fina sintética de 1mm x 4mm de comprimento.</w:t>
            </w:r>
          </w:p>
        </w:tc>
        <w:tc>
          <w:tcPr>
            <w:tcW w:w="1531" w:type="dxa"/>
            <w:tcBorders>
              <w:top w:val="single" w:sz="4" w:space="0" w:color="auto"/>
              <w:left w:val="single" w:sz="4" w:space="0" w:color="auto"/>
              <w:bottom w:val="single" w:sz="4" w:space="0" w:color="auto"/>
              <w:right w:val="single" w:sz="4" w:space="0" w:color="auto"/>
            </w:tcBorders>
            <w:vAlign w:val="center"/>
          </w:tcPr>
          <w:p w14:paraId="419350EB" w14:textId="770A4D62" w:rsidR="00172648" w:rsidRPr="0001526F" w:rsidRDefault="00172648"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B940E67" w14:textId="4EE1CA24"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1,29</w:t>
            </w:r>
          </w:p>
        </w:tc>
        <w:tc>
          <w:tcPr>
            <w:tcW w:w="1418" w:type="dxa"/>
            <w:tcBorders>
              <w:top w:val="single" w:sz="4" w:space="0" w:color="auto"/>
              <w:left w:val="single" w:sz="4" w:space="0" w:color="auto"/>
              <w:bottom w:val="single" w:sz="4" w:space="0" w:color="auto"/>
              <w:right w:val="single" w:sz="4" w:space="0" w:color="auto"/>
            </w:tcBorders>
            <w:vAlign w:val="center"/>
          </w:tcPr>
          <w:p w14:paraId="09F966C1" w14:textId="038C3F99"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196,08</w:t>
            </w:r>
          </w:p>
        </w:tc>
      </w:tr>
      <w:tr w:rsidR="00172648" w:rsidRPr="0001526F" w14:paraId="4325172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A8A6182" w14:textId="24E9E822" w:rsidR="00172648" w:rsidRDefault="00172648" w:rsidP="0017264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49CB70B9" w14:textId="483EC5FC"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160</w:t>
            </w:r>
          </w:p>
        </w:tc>
        <w:tc>
          <w:tcPr>
            <w:tcW w:w="1134" w:type="dxa"/>
            <w:tcBorders>
              <w:top w:val="single" w:sz="4" w:space="0" w:color="auto"/>
              <w:left w:val="single" w:sz="4" w:space="0" w:color="auto"/>
              <w:bottom w:val="single" w:sz="4" w:space="0" w:color="auto"/>
              <w:right w:val="single" w:sz="4" w:space="0" w:color="auto"/>
            </w:tcBorders>
          </w:tcPr>
          <w:p w14:paraId="1CB04166" w14:textId="2B3E3608"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Embalagem com 12 unidades</w:t>
            </w:r>
          </w:p>
        </w:tc>
        <w:tc>
          <w:tcPr>
            <w:tcW w:w="2977" w:type="dxa"/>
            <w:tcBorders>
              <w:top w:val="single" w:sz="4" w:space="0" w:color="auto"/>
              <w:left w:val="single" w:sz="4" w:space="0" w:color="auto"/>
              <w:bottom w:val="single" w:sz="4" w:space="0" w:color="auto"/>
              <w:right w:val="single" w:sz="4" w:space="0" w:color="auto"/>
            </w:tcBorders>
          </w:tcPr>
          <w:p w14:paraId="30C9B7E1" w14:textId="0CAB9073"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Caneta hidrográfica ponta grossa corpo em polipropileno opaco, ponta grossa, conforme NBR 15236.Cores sortidas</w:t>
            </w:r>
          </w:p>
        </w:tc>
        <w:tc>
          <w:tcPr>
            <w:tcW w:w="1531" w:type="dxa"/>
            <w:tcBorders>
              <w:top w:val="single" w:sz="4" w:space="0" w:color="auto"/>
              <w:left w:val="single" w:sz="4" w:space="0" w:color="auto"/>
              <w:bottom w:val="single" w:sz="4" w:space="0" w:color="auto"/>
              <w:right w:val="single" w:sz="4" w:space="0" w:color="auto"/>
            </w:tcBorders>
            <w:vAlign w:val="center"/>
          </w:tcPr>
          <w:p w14:paraId="459FF3B3" w14:textId="293A19CF"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24550660" w14:textId="6C303D5F"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7,19</w:t>
            </w:r>
          </w:p>
        </w:tc>
        <w:tc>
          <w:tcPr>
            <w:tcW w:w="1418" w:type="dxa"/>
            <w:tcBorders>
              <w:top w:val="single" w:sz="4" w:space="0" w:color="auto"/>
              <w:left w:val="single" w:sz="4" w:space="0" w:color="auto"/>
              <w:bottom w:val="single" w:sz="4" w:space="0" w:color="auto"/>
              <w:right w:val="single" w:sz="4" w:space="0" w:color="auto"/>
            </w:tcBorders>
            <w:vAlign w:val="center"/>
          </w:tcPr>
          <w:p w14:paraId="6CE25D60" w14:textId="3BD0FA4A" w:rsidR="00E12443"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1.150,40</w:t>
            </w:r>
          </w:p>
        </w:tc>
      </w:tr>
      <w:tr w:rsidR="00172648" w:rsidRPr="0001526F" w14:paraId="4F10FE72"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C6261DD" w14:textId="5AA2E771" w:rsidR="00172648" w:rsidRDefault="00172648" w:rsidP="0017264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555118F3" w14:textId="2CD14074"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23370EED" w14:textId="72A27037" w:rsidR="00172648" w:rsidRPr="0001526F" w:rsidRDefault="00172648" w:rsidP="00172648">
            <w:pPr>
              <w:jc w:val="center"/>
              <w:rPr>
                <w:rFonts w:ascii="Times New Roman" w:eastAsia="Times New Roman" w:hAnsi="Times New Roman"/>
                <w:bCs/>
                <w:sz w:val="24"/>
                <w:szCs w:val="24"/>
              </w:rPr>
            </w:pPr>
            <w:r w:rsidRPr="00C962AD">
              <w:rPr>
                <w:rFonts w:ascii="Times New Roman" w:hAnsi="Times New Roman"/>
                <w:b/>
                <w:sz w:val="24"/>
                <w:szCs w:val="24"/>
              </w:rPr>
              <w:t>Embalagem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12445C1D" w14:textId="5CB7D228" w:rsidR="00172648" w:rsidRPr="0001526F" w:rsidRDefault="00172648" w:rsidP="00172648">
            <w:pPr>
              <w:spacing w:after="120" w:line="360" w:lineRule="auto"/>
              <w:rPr>
                <w:rFonts w:ascii="Times New Roman" w:hAnsi="Times New Roman"/>
                <w:sz w:val="24"/>
                <w:szCs w:val="24"/>
              </w:rPr>
            </w:pPr>
            <w:r w:rsidRPr="00C962AD">
              <w:rPr>
                <w:rFonts w:ascii="Times New Roman" w:hAnsi="Times New Roman"/>
                <w:sz w:val="24"/>
                <w:szCs w:val="24"/>
              </w:rPr>
              <w:t>Caneta hidrográfica ponta media corpo em polipropileno opaco, ponta média, conforme NBR 15236. Cores sortidas</w:t>
            </w:r>
          </w:p>
        </w:tc>
        <w:tc>
          <w:tcPr>
            <w:tcW w:w="1531" w:type="dxa"/>
            <w:tcBorders>
              <w:top w:val="single" w:sz="4" w:space="0" w:color="auto"/>
              <w:left w:val="single" w:sz="4" w:space="0" w:color="auto"/>
              <w:bottom w:val="single" w:sz="4" w:space="0" w:color="auto"/>
              <w:right w:val="single" w:sz="4" w:space="0" w:color="auto"/>
            </w:tcBorders>
            <w:vAlign w:val="center"/>
          </w:tcPr>
          <w:p w14:paraId="638E78FC" w14:textId="49A20A65"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6BC43B14" w14:textId="06F1E6F4"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4,54</w:t>
            </w:r>
          </w:p>
        </w:tc>
        <w:tc>
          <w:tcPr>
            <w:tcW w:w="1418" w:type="dxa"/>
            <w:tcBorders>
              <w:top w:val="single" w:sz="4" w:space="0" w:color="auto"/>
              <w:left w:val="single" w:sz="4" w:space="0" w:color="auto"/>
              <w:bottom w:val="single" w:sz="4" w:space="0" w:color="auto"/>
              <w:right w:val="single" w:sz="4" w:space="0" w:color="auto"/>
            </w:tcBorders>
            <w:vAlign w:val="center"/>
          </w:tcPr>
          <w:p w14:paraId="621B5ECE" w14:textId="1AE715B2" w:rsidR="00172648" w:rsidRPr="0001526F" w:rsidRDefault="00E12443" w:rsidP="002B1BD6">
            <w:pPr>
              <w:spacing w:after="120" w:line="360" w:lineRule="auto"/>
              <w:jc w:val="center"/>
              <w:rPr>
                <w:rFonts w:ascii="Times New Roman" w:hAnsi="Times New Roman"/>
                <w:sz w:val="24"/>
                <w:szCs w:val="24"/>
              </w:rPr>
            </w:pPr>
            <w:r>
              <w:rPr>
                <w:rFonts w:ascii="Times New Roman" w:hAnsi="Times New Roman"/>
                <w:sz w:val="24"/>
                <w:szCs w:val="24"/>
              </w:rPr>
              <w:t>227,00</w:t>
            </w:r>
          </w:p>
        </w:tc>
      </w:tr>
      <w:tr w:rsidR="00741F8E" w:rsidRPr="0001526F" w14:paraId="3ACE730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22576D9" w14:textId="7F40D840"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024D4451" w14:textId="088AD4DE" w:rsidR="00741F8E" w:rsidRPr="00C962AD" w:rsidRDefault="00741F8E" w:rsidP="00741F8E">
            <w:pPr>
              <w:jc w:val="center"/>
              <w:rPr>
                <w:rFonts w:ascii="Times New Roman" w:hAnsi="Times New Roman"/>
                <w:color w:val="000000"/>
                <w:sz w:val="24"/>
                <w:szCs w:val="24"/>
              </w:rPr>
            </w:pPr>
            <w:r w:rsidRPr="00C962AD">
              <w:rPr>
                <w:rFonts w:ascii="Times New Roman" w:hAnsi="Times New Roman"/>
                <w:color w:val="000000"/>
                <w:sz w:val="24"/>
                <w:szCs w:val="24"/>
              </w:rPr>
              <w:t>81</w:t>
            </w:r>
          </w:p>
        </w:tc>
        <w:tc>
          <w:tcPr>
            <w:tcW w:w="1134" w:type="dxa"/>
            <w:tcBorders>
              <w:top w:val="single" w:sz="4" w:space="0" w:color="auto"/>
              <w:left w:val="single" w:sz="4" w:space="0" w:color="auto"/>
              <w:bottom w:val="single" w:sz="4" w:space="0" w:color="auto"/>
              <w:right w:val="single" w:sz="4" w:space="0" w:color="auto"/>
            </w:tcBorders>
            <w:vAlign w:val="center"/>
          </w:tcPr>
          <w:p w14:paraId="694296F6" w14:textId="5114F874" w:rsidR="00741F8E" w:rsidRPr="00C962AD" w:rsidRDefault="00741F8E" w:rsidP="00741F8E">
            <w:pPr>
              <w:jc w:val="center"/>
              <w:rPr>
                <w:rFonts w:ascii="Times New Roman" w:hAnsi="Times New Roman"/>
                <w:b/>
                <w:sz w:val="24"/>
                <w:szCs w:val="24"/>
              </w:rPr>
            </w:pPr>
            <w:r w:rsidRPr="00C962AD">
              <w:rPr>
                <w:rFonts w:ascii="Times New Roman" w:hAnsi="Times New Roman"/>
                <w:b/>
                <w:sz w:val="24"/>
                <w:szCs w:val="24"/>
              </w:rPr>
              <w:t>Embalagem com 12 unidades</w:t>
            </w:r>
          </w:p>
        </w:tc>
        <w:tc>
          <w:tcPr>
            <w:tcW w:w="2977" w:type="dxa"/>
            <w:tcBorders>
              <w:top w:val="single" w:sz="4" w:space="0" w:color="auto"/>
              <w:left w:val="single" w:sz="4" w:space="0" w:color="auto"/>
              <w:bottom w:val="single" w:sz="4" w:space="0" w:color="auto"/>
              <w:right w:val="single" w:sz="4" w:space="0" w:color="auto"/>
            </w:tcBorders>
          </w:tcPr>
          <w:p w14:paraId="3AA65CC5" w14:textId="2C8C4FA3" w:rsidR="00741F8E" w:rsidRPr="00C962AD"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Caneta marca texto ponta grossa e chanfrada nas cores azul, rosa, verde e amarela medindo 5 mm de comprimento corpo medindo 140 mm de comprimento e tampa fecha com trava, dificultando o manuseio por criança possuir em seu corpo marca, o produto deverá ser multiuso a base de água possuindo secagem rápida constar na sua embalagem: marca, validade, selo do Inmetro conforme norma </w:t>
            </w:r>
            <w:r w:rsidRPr="00C962AD">
              <w:rPr>
                <w:rFonts w:ascii="Times New Roman" w:hAnsi="Times New Roman"/>
                <w:sz w:val="24"/>
                <w:szCs w:val="24"/>
              </w:rPr>
              <w:lastRenderedPageBreak/>
              <w:t>vigente, dados e identificação do fabricante.</w:t>
            </w:r>
          </w:p>
        </w:tc>
        <w:tc>
          <w:tcPr>
            <w:tcW w:w="1531" w:type="dxa"/>
            <w:tcBorders>
              <w:top w:val="single" w:sz="4" w:space="0" w:color="auto"/>
              <w:left w:val="single" w:sz="4" w:space="0" w:color="auto"/>
              <w:bottom w:val="single" w:sz="4" w:space="0" w:color="auto"/>
              <w:right w:val="single" w:sz="4" w:space="0" w:color="auto"/>
            </w:tcBorders>
            <w:vAlign w:val="center"/>
          </w:tcPr>
          <w:p w14:paraId="1B41D6A6" w14:textId="7B699732" w:rsidR="00741F8E"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lastRenderedPageBreak/>
              <w:t>Leo  Leo</w:t>
            </w:r>
          </w:p>
        </w:tc>
        <w:tc>
          <w:tcPr>
            <w:tcW w:w="1417" w:type="dxa"/>
            <w:tcBorders>
              <w:top w:val="single" w:sz="4" w:space="0" w:color="auto"/>
              <w:left w:val="single" w:sz="4" w:space="0" w:color="auto"/>
              <w:bottom w:val="single" w:sz="4" w:space="0" w:color="auto"/>
              <w:right w:val="single" w:sz="4" w:space="0" w:color="auto"/>
            </w:tcBorders>
            <w:vAlign w:val="center"/>
          </w:tcPr>
          <w:p w14:paraId="47D4530E" w14:textId="38D3954D" w:rsidR="00741F8E"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12,61</w:t>
            </w:r>
          </w:p>
        </w:tc>
        <w:tc>
          <w:tcPr>
            <w:tcW w:w="1418" w:type="dxa"/>
            <w:tcBorders>
              <w:top w:val="single" w:sz="4" w:space="0" w:color="auto"/>
              <w:left w:val="single" w:sz="4" w:space="0" w:color="auto"/>
              <w:bottom w:val="single" w:sz="4" w:space="0" w:color="auto"/>
              <w:right w:val="single" w:sz="4" w:space="0" w:color="auto"/>
            </w:tcBorders>
            <w:vAlign w:val="center"/>
          </w:tcPr>
          <w:p w14:paraId="37831521" w14:textId="779371C1" w:rsidR="00741F8E"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1.021,41</w:t>
            </w:r>
          </w:p>
        </w:tc>
      </w:tr>
      <w:tr w:rsidR="00741F8E" w:rsidRPr="0001526F" w14:paraId="7B307223"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9C8EF99" w14:textId="0146EA05" w:rsidR="00741F8E" w:rsidRDefault="00662903"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r w:rsidR="00741F8E">
              <w:rPr>
                <w:rFonts w:ascii="Times New Roman" w:eastAsia="Times New Roman" w:hAnsi="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9C9075" w14:textId="7511B6A5"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203</w:t>
            </w:r>
          </w:p>
        </w:tc>
        <w:tc>
          <w:tcPr>
            <w:tcW w:w="1134" w:type="dxa"/>
            <w:tcBorders>
              <w:top w:val="single" w:sz="4" w:space="0" w:color="auto"/>
              <w:left w:val="single" w:sz="4" w:space="0" w:color="auto"/>
              <w:bottom w:val="single" w:sz="4" w:space="0" w:color="auto"/>
              <w:right w:val="single" w:sz="4" w:space="0" w:color="auto"/>
            </w:tcBorders>
            <w:vAlign w:val="center"/>
          </w:tcPr>
          <w:p w14:paraId="3D5EA41B" w14:textId="4398D346"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2CA8436" w14:textId="58EDFDAB"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Cola bastão acondicionada em tubo de 40 gramas composição:</w:t>
            </w:r>
            <w:r>
              <w:rPr>
                <w:rFonts w:ascii="Times New Roman" w:hAnsi="Times New Roman"/>
                <w:sz w:val="24"/>
                <w:szCs w:val="24"/>
              </w:rPr>
              <w:t xml:space="preserve"> </w:t>
            </w:r>
            <w:r w:rsidRPr="00C962AD">
              <w:rPr>
                <w:rFonts w:ascii="Times New Roman" w:hAnsi="Times New Roman"/>
                <w:sz w:val="24"/>
                <w:szCs w:val="24"/>
              </w:rPr>
              <w:t xml:space="preserve">a base de éter de </w:t>
            </w:r>
            <w:proofErr w:type="spellStart"/>
            <w:r w:rsidRPr="00C962AD">
              <w:rPr>
                <w:rFonts w:ascii="Times New Roman" w:hAnsi="Times New Roman"/>
                <w:sz w:val="24"/>
                <w:szCs w:val="24"/>
              </w:rPr>
              <w:t>poliglucosideo</w:t>
            </w:r>
            <w:proofErr w:type="spellEnd"/>
            <w:r w:rsidRPr="00C962AD">
              <w:rPr>
                <w:rFonts w:ascii="Times New Roman" w:hAnsi="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vAlign w:val="center"/>
          </w:tcPr>
          <w:p w14:paraId="5E3EF4BD" w14:textId="785FC04A" w:rsidR="00741F8E" w:rsidRPr="0001526F" w:rsidRDefault="00741F8E" w:rsidP="002B1BD6">
            <w:pPr>
              <w:spacing w:after="120" w:line="360" w:lineRule="auto"/>
              <w:jc w:val="center"/>
              <w:rPr>
                <w:rFonts w:ascii="Times New Roman" w:hAnsi="Times New Roman"/>
                <w:sz w:val="24"/>
                <w:szCs w:val="24"/>
              </w:rPr>
            </w:pPr>
            <w:r>
              <w:rPr>
                <w:rFonts w:ascii="Times New Roman" w:hAnsi="Times New Roman"/>
                <w:sz w:val="24"/>
                <w:szCs w:val="24"/>
              </w:rPr>
              <w:t xml:space="preserve">Leo  </w:t>
            </w:r>
            <w:proofErr w:type="spellStart"/>
            <w:r>
              <w:rPr>
                <w:rFonts w:ascii="Times New Roman" w:hAnsi="Times New Roman"/>
                <w:sz w:val="24"/>
                <w:szCs w:val="24"/>
              </w:rPr>
              <w:t>Leo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03FF0DF" w14:textId="2A47FEFD"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1,71</w:t>
            </w:r>
          </w:p>
        </w:tc>
        <w:tc>
          <w:tcPr>
            <w:tcW w:w="1418" w:type="dxa"/>
            <w:tcBorders>
              <w:top w:val="single" w:sz="4" w:space="0" w:color="auto"/>
              <w:left w:val="single" w:sz="4" w:space="0" w:color="auto"/>
              <w:bottom w:val="single" w:sz="4" w:space="0" w:color="auto"/>
              <w:right w:val="single" w:sz="4" w:space="0" w:color="auto"/>
            </w:tcBorders>
            <w:vAlign w:val="center"/>
          </w:tcPr>
          <w:p w14:paraId="2008584E" w14:textId="7A513652"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347,13</w:t>
            </w:r>
          </w:p>
        </w:tc>
      </w:tr>
      <w:tr w:rsidR="00741F8E" w:rsidRPr="0001526F" w14:paraId="5EDFE03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7FDA6BD" w14:textId="7E534604" w:rsidR="00741F8E" w:rsidRDefault="00662903"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741F8E">
              <w:rPr>
                <w:rFonts w:ascii="Times New Roman" w:eastAsia="Times New Roman" w:hAnsi="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F26059" w14:textId="50FC2BF5"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677</w:t>
            </w:r>
          </w:p>
        </w:tc>
        <w:tc>
          <w:tcPr>
            <w:tcW w:w="1134" w:type="dxa"/>
            <w:tcBorders>
              <w:top w:val="single" w:sz="4" w:space="0" w:color="auto"/>
              <w:left w:val="single" w:sz="4" w:space="0" w:color="auto"/>
              <w:bottom w:val="single" w:sz="4" w:space="0" w:color="auto"/>
              <w:right w:val="single" w:sz="4" w:space="0" w:color="auto"/>
            </w:tcBorders>
            <w:vAlign w:val="center"/>
          </w:tcPr>
          <w:p w14:paraId="05671F4F" w14:textId="752F41A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Frasco com 40 gramas</w:t>
            </w:r>
          </w:p>
        </w:tc>
        <w:tc>
          <w:tcPr>
            <w:tcW w:w="2977" w:type="dxa"/>
            <w:tcBorders>
              <w:top w:val="single" w:sz="4" w:space="0" w:color="auto"/>
              <w:left w:val="single" w:sz="4" w:space="0" w:color="auto"/>
              <w:bottom w:val="single" w:sz="4" w:space="0" w:color="auto"/>
              <w:right w:val="single" w:sz="4" w:space="0" w:color="auto"/>
            </w:tcBorders>
            <w:vAlign w:val="center"/>
          </w:tcPr>
          <w:p w14:paraId="6028DF9B" w14:textId="30F7645D"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Cola branca liquida 40grs</w:t>
            </w:r>
          </w:p>
        </w:tc>
        <w:tc>
          <w:tcPr>
            <w:tcW w:w="1531" w:type="dxa"/>
            <w:tcBorders>
              <w:top w:val="single" w:sz="4" w:space="0" w:color="auto"/>
              <w:left w:val="single" w:sz="4" w:space="0" w:color="auto"/>
              <w:bottom w:val="single" w:sz="4" w:space="0" w:color="auto"/>
              <w:right w:val="single" w:sz="4" w:space="0" w:color="auto"/>
            </w:tcBorders>
            <w:vAlign w:val="center"/>
          </w:tcPr>
          <w:p w14:paraId="1B172935" w14:textId="0C60D956" w:rsidR="00741F8E" w:rsidRPr="0001526F" w:rsidRDefault="00741F8E"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62949F4F" w14:textId="6D3A8866"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1,07</w:t>
            </w:r>
          </w:p>
        </w:tc>
        <w:tc>
          <w:tcPr>
            <w:tcW w:w="1418" w:type="dxa"/>
            <w:tcBorders>
              <w:top w:val="single" w:sz="4" w:space="0" w:color="auto"/>
              <w:left w:val="single" w:sz="4" w:space="0" w:color="auto"/>
              <w:bottom w:val="single" w:sz="4" w:space="0" w:color="auto"/>
              <w:right w:val="single" w:sz="4" w:space="0" w:color="auto"/>
            </w:tcBorders>
            <w:vAlign w:val="center"/>
          </w:tcPr>
          <w:p w14:paraId="7AB0775B" w14:textId="32A97230"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724,39</w:t>
            </w:r>
          </w:p>
        </w:tc>
      </w:tr>
      <w:tr w:rsidR="00741F8E" w:rsidRPr="0001526F" w14:paraId="58AA44D7"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0FDAE8" w14:textId="3F4B81FB"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1D4DADF5" w14:textId="2D9167CB"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293</w:t>
            </w:r>
          </w:p>
        </w:tc>
        <w:tc>
          <w:tcPr>
            <w:tcW w:w="1134" w:type="dxa"/>
            <w:tcBorders>
              <w:top w:val="single" w:sz="4" w:space="0" w:color="auto"/>
              <w:left w:val="single" w:sz="4" w:space="0" w:color="auto"/>
              <w:bottom w:val="single" w:sz="4" w:space="0" w:color="auto"/>
              <w:right w:val="single" w:sz="4" w:space="0" w:color="auto"/>
            </w:tcBorders>
            <w:vAlign w:val="center"/>
          </w:tcPr>
          <w:p w14:paraId="3E47B54E" w14:textId="77777777" w:rsidR="00741F8E" w:rsidRPr="00C962AD" w:rsidRDefault="00741F8E" w:rsidP="00741F8E">
            <w:pPr>
              <w:pStyle w:val="TableParagraph"/>
              <w:spacing w:line="360" w:lineRule="auto"/>
              <w:ind w:left="0"/>
              <w:jc w:val="center"/>
              <w:rPr>
                <w:rFonts w:ascii="Times New Roman" w:hAnsi="Times New Roman" w:cs="Times New Roman"/>
                <w:b/>
                <w:sz w:val="24"/>
                <w:szCs w:val="24"/>
              </w:rPr>
            </w:pPr>
          </w:p>
          <w:p w14:paraId="481741E8" w14:textId="6003540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F483A12" w14:textId="7ABAFFC1"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Corretivo em fita 5 mm x 5m para correção de textos; formato </w:t>
            </w:r>
            <w:proofErr w:type="spellStart"/>
            <w:r w:rsidRPr="00C962AD">
              <w:rPr>
                <w:rFonts w:ascii="Times New Roman" w:hAnsi="Times New Roman"/>
                <w:sz w:val="24"/>
                <w:szCs w:val="24"/>
              </w:rPr>
              <w:t>roller</w:t>
            </w:r>
            <w:proofErr w:type="spellEnd"/>
            <w:r w:rsidRPr="00C962AD">
              <w:rPr>
                <w:rFonts w:ascii="Times New Roman" w:hAnsi="Times New Roman"/>
                <w:sz w:val="24"/>
                <w:szCs w:val="24"/>
              </w:rPr>
              <w:t>; com design ergonômico; medindo 4,2mm x 12m, com validade mínima de 1 ano, a partir da data de entrega</w:t>
            </w:r>
          </w:p>
        </w:tc>
        <w:tc>
          <w:tcPr>
            <w:tcW w:w="1531" w:type="dxa"/>
            <w:tcBorders>
              <w:top w:val="single" w:sz="4" w:space="0" w:color="auto"/>
              <w:left w:val="single" w:sz="4" w:space="0" w:color="auto"/>
              <w:bottom w:val="single" w:sz="4" w:space="0" w:color="auto"/>
              <w:right w:val="single" w:sz="4" w:space="0" w:color="auto"/>
            </w:tcBorders>
            <w:vAlign w:val="center"/>
          </w:tcPr>
          <w:p w14:paraId="50E8A7BE" w14:textId="32552232" w:rsidR="00741F8E" w:rsidRPr="0001526F" w:rsidRDefault="00662903"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087810C0" w14:textId="14581974"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0127385F" w14:textId="15354D79"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867,28</w:t>
            </w:r>
          </w:p>
        </w:tc>
      </w:tr>
      <w:tr w:rsidR="00741F8E" w:rsidRPr="0001526F" w14:paraId="0FE0A9D3"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259904" w14:textId="1336CC00"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6D6C2B35" w14:textId="605C144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69C27ABA" w14:textId="478219D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4EB0FC1" w14:textId="65273715"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Estilete estreito com cabo em poliestireno, trava, formato anatômico lâmina de aço carbono .com 9mm largura medindo 130mm comprimento do corpo</w:t>
            </w:r>
          </w:p>
        </w:tc>
        <w:tc>
          <w:tcPr>
            <w:tcW w:w="1531" w:type="dxa"/>
            <w:tcBorders>
              <w:top w:val="single" w:sz="4" w:space="0" w:color="auto"/>
              <w:left w:val="single" w:sz="4" w:space="0" w:color="auto"/>
              <w:bottom w:val="single" w:sz="4" w:space="0" w:color="auto"/>
              <w:right w:val="single" w:sz="4" w:space="0" w:color="auto"/>
            </w:tcBorders>
            <w:vAlign w:val="center"/>
          </w:tcPr>
          <w:p w14:paraId="28C84551" w14:textId="7A7E74DB" w:rsidR="00741F8E" w:rsidRPr="0001526F" w:rsidRDefault="00662903"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61804FA" w14:textId="6BB5D010"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1,18</w:t>
            </w:r>
          </w:p>
        </w:tc>
        <w:tc>
          <w:tcPr>
            <w:tcW w:w="1418" w:type="dxa"/>
            <w:tcBorders>
              <w:top w:val="single" w:sz="4" w:space="0" w:color="auto"/>
              <w:left w:val="single" w:sz="4" w:space="0" w:color="auto"/>
              <w:bottom w:val="single" w:sz="4" w:space="0" w:color="auto"/>
              <w:right w:val="single" w:sz="4" w:space="0" w:color="auto"/>
            </w:tcBorders>
            <w:vAlign w:val="center"/>
          </w:tcPr>
          <w:p w14:paraId="0283A86A" w14:textId="48190D12"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1</w:t>
            </w:r>
            <w:r w:rsidR="00741F8E">
              <w:rPr>
                <w:rFonts w:ascii="Times New Roman" w:hAnsi="Times New Roman"/>
                <w:sz w:val="24"/>
                <w:szCs w:val="24"/>
              </w:rPr>
              <w:t>8</w:t>
            </w:r>
            <w:r>
              <w:rPr>
                <w:rFonts w:ascii="Times New Roman" w:hAnsi="Times New Roman"/>
                <w:sz w:val="24"/>
                <w:szCs w:val="24"/>
              </w:rPr>
              <w:t>7,62</w:t>
            </w:r>
          </w:p>
        </w:tc>
      </w:tr>
      <w:tr w:rsidR="00741F8E" w:rsidRPr="0001526F" w14:paraId="1587EDF4"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B5BFBA6" w14:textId="0D17DAA5"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12D2107C" w14:textId="2C790DE0"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tcPr>
          <w:p w14:paraId="1FCF1E38" w14:textId="3B161DC5"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7C71485" w14:textId="5A80EEC6"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Estilete largo com trava giratória</w:t>
            </w:r>
          </w:p>
        </w:tc>
        <w:tc>
          <w:tcPr>
            <w:tcW w:w="1531" w:type="dxa"/>
            <w:tcBorders>
              <w:top w:val="single" w:sz="4" w:space="0" w:color="auto"/>
              <w:left w:val="single" w:sz="4" w:space="0" w:color="auto"/>
              <w:bottom w:val="single" w:sz="4" w:space="0" w:color="auto"/>
              <w:right w:val="single" w:sz="4" w:space="0" w:color="auto"/>
            </w:tcBorders>
            <w:vAlign w:val="center"/>
          </w:tcPr>
          <w:p w14:paraId="5B6B2BC6" w14:textId="7E4BF9ED" w:rsidR="00741F8E" w:rsidRPr="0001526F" w:rsidRDefault="00662903"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97B35A1" w14:textId="22A2F849"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6,3</w:t>
            </w:r>
          </w:p>
        </w:tc>
        <w:tc>
          <w:tcPr>
            <w:tcW w:w="1418" w:type="dxa"/>
            <w:tcBorders>
              <w:top w:val="single" w:sz="4" w:space="0" w:color="auto"/>
              <w:left w:val="single" w:sz="4" w:space="0" w:color="auto"/>
              <w:bottom w:val="single" w:sz="4" w:space="0" w:color="auto"/>
              <w:right w:val="single" w:sz="4" w:space="0" w:color="auto"/>
            </w:tcBorders>
            <w:vAlign w:val="center"/>
          </w:tcPr>
          <w:p w14:paraId="46C52E24" w14:textId="748DA179" w:rsidR="00741F8E" w:rsidRPr="0001526F" w:rsidRDefault="00662903" w:rsidP="002B1BD6">
            <w:pPr>
              <w:spacing w:after="120" w:line="360" w:lineRule="auto"/>
              <w:jc w:val="center"/>
              <w:rPr>
                <w:rFonts w:ascii="Times New Roman" w:hAnsi="Times New Roman"/>
                <w:sz w:val="24"/>
                <w:szCs w:val="24"/>
              </w:rPr>
            </w:pPr>
            <w:r>
              <w:rPr>
                <w:rFonts w:ascii="Times New Roman" w:hAnsi="Times New Roman"/>
                <w:sz w:val="24"/>
                <w:szCs w:val="24"/>
              </w:rPr>
              <w:t>302,40</w:t>
            </w:r>
          </w:p>
        </w:tc>
      </w:tr>
      <w:tr w:rsidR="00741F8E" w:rsidRPr="0001526F" w14:paraId="29BD70A4"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C7F3B4C" w14:textId="5637D2C4"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08127E72" w14:textId="31E9E30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43</w:t>
            </w:r>
          </w:p>
        </w:tc>
        <w:tc>
          <w:tcPr>
            <w:tcW w:w="1134" w:type="dxa"/>
            <w:tcBorders>
              <w:top w:val="single" w:sz="4" w:space="0" w:color="auto"/>
              <w:left w:val="single" w:sz="4" w:space="0" w:color="auto"/>
              <w:bottom w:val="single" w:sz="4" w:space="0" w:color="auto"/>
              <w:right w:val="single" w:sz="4" w:space="0" w:color="auto"/>
            </w:tcBorders>
            <w:vAlign w:val="center"/>
          </w:tcPr>
          <w:p w14:paraId="488998DB" w14:textId="74B6E259"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1B9E14C" w14:textId="27165EA1"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Filtro de linha na cor preto com três tomadas, bivolt, corrente mínima de 10 amperes, com 1,20 de comprimento e chave de liga/desliga. Plugue e </w:t>
            </w:r>
            <w:r w:rsidRPr="00C962AD">
              <w:rPr>
                <w:rFonts w:ascii="Times New Roman" w:hAnsi="Times New Roman"/>
                <w:sz w:val="24"/>
                <w:szCs w:val="24"/>
              </w:rPr>
              <w:lastRenderedPageBreak/>
              <w:t>tomadas no padrão brasileiro.</w:t>
            </w:r>
          </w:p>
        </w:tc>
        <w:tc>
          <w:tcPr>
            <w:tcW w:w="1531" w:type="dxa"/>
            <w:tcBorders>
              <w:top w:val="single" w:sz="4" w:space="0" w:color="auto"/>
              <w:left w:val="single" w:sz="4" w:space="0" w:color="auto"/>
              <w:bottom w:val="single" w:sz="4" w:space="0" w:color="auto"/>
              <w:right w:val="single" w:sz="4" w:space="0" w:color="auto"/>
            </w:tcBorders>
            <w:vAlign w:val="center"/>
          </w:tcPr>
          <w:p w14:paraId="33051559" w14:textId="0DEC3488" w:rsidR="00741F8E" w:rsidRPr="0001526F" w:rsidRDefault="00662903"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Letron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510D105" w14:textId="13AB06B1"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22,55</w:t>
            </w:r>
          </w:p>
        </w:tc>
        <w:tc>
          <w:tcPr>
            <w:tcW w:w="1418" w:type="dxa"/>
            <w:tcBorders>
              <w:top w:val="single" w:sz="4" w:space="0" w:color="auto"/>
              <w:left w:val="single" w:sz="4" w:space="0" w:color="auto"/>
              <w:bottom w:val="single" w:sz="4" w:space="0" w:color="auto"/>
              <w:right w:val="single" w:sz="4" w:space="0" w:color="auto"/>
            </w:tcBorders>
            <w:vAlign w:val="center"/>
          </w:tcPr>
          <w:p w14:paraId="512F96EA" w14:textId="7B84CDBB"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969,65</w:t>
            </w:r>
          </w:p>
        </w:tc>
      </w:tr>
      <w:tr w:rsidR="00741F8E" w:rsidRPr="0001526F" w14:paraId="0DF4CC73"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A28890" w14:textId="790B35D8"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14:paraId="3C5E085B" w14:textId="12AC9420"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37</w:t>
            </w:r>
          </w:p>
        </w:tc>
        <w:tc>
          <w:tcPr>
            <w:tcW w:w="1134" w:type="dxa"/>
            <w:tcBorders>
              <w:top w:val="single" w:sz="4" w:space="0" w:color="auto"/>
              <w:left w:val="single" w:sz="4" w:space="0" w:color="auto"/>
              <w:bottom w:val="single" w:sz="4" w:space="0" w:color="auto"/>
              <w:right w:val="single" w:sz="4" w:space="0" w:color="auto"/>
            </w:tcBorders>
          </w:tcPr>
          <w:p w14:paraId="7E735143" w14:textId="01BB39A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29017F1D" w14:textId="069FDE6B"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Fita de cetim cores variadas n°02</w:t>
            </w:r>
          </w:p>
        </w:tc>
        <w:tc>
          <w:tcPr>
            <w:tcW w:w="1531" w:type="dxa"/>
            <w:tcBorders>
              <w:top w:val="single" w:sz="4" w:space="0" w:color="auto"/>
              <w:left w:val="single" w:sz="4" w:space="0" w:color="auto"/>
              <w:bottom w:val="single" w:sz="4" w:space="0" w:color="auto"/>
              <w:right w:val="single" w:sz="4" w:space="0" w:color="auto"/>
            </w:tcBorders>
            <w:vAlign w:val="center"/>
          </w:tcPr>
          <w:p w14:paraId="3976341B" w14:textId="2D3709EB"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Kit</w:t>
            </w:r>
          </w:p>
        </w:tc>
        <w:tc>
          <w:tcPr>
            <w:tcW w:w="1417" w:type="dxa"/>
            <w:tcBorders>
              <w:top w:val="single" w:sz="4" w:space="0" w:color="auto"/>
              <w:left w:val="single" w:sz="4" w:space="0" w:color="auto"/>
              <w:bottom w:val="single" w:sz="4" w:space="0" w:color="auto"/>
              <w:right w:val="single" w:sz="4" w:space="0" w:color="auto"/>
            </w:tcBorders>
            <w:vAlign w:val="center"/>
          </w:tcPr>
          <w:p w14:paraId="06B9CEF9" w14:textId="2C1F8EB8"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12,00</w:t>
            </w:r>
          </w:p>
        </w:tc>
        <w:tc>
          <w:tcPr>
            <w:tcW w:w="1418" w:type="dxa"/>
            <w:tcBorders>
              <w:top w:val="single" w:sz="4" w:space="0" w:color="auto"/>
              <w:left w:val="single" w:sz="4" w:space="0" w:color="auto"/>
              <w:bottom w:val="single" w:sz="4" w:space="0" w:color="auto"/>
              <w:right w:val="single" w:sz="4" w:space="0" w:color="auto"/>
            </w:tcBorders>
            <w:vAlign w:val="center"/>
          </w:tcPr>
          <w:p w14:paraId="2145CDCC" w14:textId="229FC1C1"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444,00</w:t>
            </w:r>
          </w:p>
        </w:tc>
      </w:tr>
      <w:tr w:rsidR="00741F8E" w:rsidRPr="0001526F" w14:paraId="570D6FF1"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AA370" w14:textId="02F75964"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5F8CD661" w14:textId="3E245011"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27</w:t>
            </w:r>
          </w:p>
        </w:tc>
        <w:tc>
          <w:tcPr>
            <w:tcW w:w="1134" w:type="dxa"/>
            <w:tcBorders>
              <w:top w:val="single" w:sz="4" w:space="0" w:color="auto"/>
              <w:left w:val="single" w:sz="4" w:space="0" w:color="auto"/>
              <w:bottom w:val="single" w:sz="4" w:space="0" w:color="auto"/>
              <w:right w:val="single" w:sz="4" w:space="0" w:color="auto"/>
            </w:tcBorders>
          </w:tcPr>
          <w:p w14:paraId="39092726" w14:textId="1220788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2F2FA377" w14:textId="02BDA8B8"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Fita de cetim cores variadas n°03</w:t>
            </w:r>
          </w:p>
        </w:tc>
        <w:tc>
          <w:tcPr>
            <w:tcW w:w="1531" w:type="dxa"/>
            <w:tcBorders>
              <w:top w:val="single" w:sz="4" w:space="0" w:color="auto"/>
              <w:left w:val="single" w:sz="4" w:space="0" w:color="auto"/>
              <w:bottom w:val="single" w:sz="4" w:space="0" w:color="auto"/>
              <w:right w:val="single" w:sz="4" w:space="0" w:color="auto"/>
            </w:tcBorders>
            <w:vAlign w:val="center"/>
          </w:tcPr>
          <w:p w14:paraId="519ECAB8" w14:textId="16799113"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Kit</w:t>
            </w:r>
          </w:p>
        </w:tc>
        <w:tc>
          <w:tcPr>
            <w:tcW w:w="1417" w:type="dxa"/>
            <w:tcBorders>
              <w:top w:val="single" w:sz="4" w:space="0" w:color="auto"/>
              <w:left w:val="single" w:sz="4" w:space="0" w:color="auto"/>
              <w:bottom w:val="single" w:sz="4" w:space="0" w:color="auto"/>
              <w:right w:val="single" w:sz="4" w:space="0" w:color="auto"/>
            </w:tcBorders>
            <w:vAlign w:val="center"/>
          </w:tcPr>
          <w:p w14:paraId="53D3E16A" w14:textId="0C8D222C"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14,98</w:t>
            </w:r>
          </w:p>
        </w:tc>
        <w:tc>
          <w:tcPr>
            <w:tcW w:w="1418" w:type="dxa"/>
            <w:tcBorders>
              <w:top w:val="single" w:sz="4" w:space="0" w:color="auto"/>
              <w:left w:val="single" w:sz="4" w:space="0" w:color="auto"/>
              <w:bottom w:val="single" w:sz="4" w:space="0" w:color="auto"/>
              <w:right w:val="single" w:sz="4" w:space="0" w:color="auto"/>
            </w:tcBorders>
            <w:vAlign w:val="center"/>
          </w:tcPr>
          <w:p w14:paraId="027B80EB" w14:textId="4E1255C8"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404,46</w:t>
            </w:r>
          </w:p>
        </w:tc>
      </w:tr>
      <w:tr w:rsidR="00741F8E" w:rsidRPr="0001526F" w14:paraId="2F8B459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D462EFF" w14:textId="2BEE7F91"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2885A536" w14:textId="51D65A5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A1FC16A" w14:textId="275417D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F4BCD36" w14:textId="602460D6"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Grampeador de mesa profissional estrutura metálica base emborrachada medindo de base 28 cm cor preto grampo 23/6-23/8- 23/13 com capacidade mínima para 100 folhas. Com ajuste de profundidade.</w:t>
            </w:r>
          </w:p>
        </w:tc>
        <w:tc>
          <w:tcPr>
            <w:tcW w:w="1531" w:type="dxa"/>
            <w:tcBorders>
              <w:top w:val="single" w:sz="4" w:space="0" w:color="auto"/>
              <w:left w:val="single" w:sz="4" w:space="0" w:color="auto"/>
              <w:bottom w:val="single" w:sz="4" w:space="0" w:color="auto"/>
              <w:right w:val="single" w:sz="4" w:space="0" w:color="auto"/>
            </w:tcBorders>
            <w:vAlign w:val="center"/>
          </w:tcPr>
          <w:p w14:paraId="3A0C51F5" w14:textId="6055F3BC"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05B0E678" w14:textId="139969D3"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55,99</w:t>
            </w:r>
          </w:p>
        </w:tc>
        <w:tc>
          <w:tcPr>
            <w:tcW w:w="1418" w:type="dxa"/>
            <w:tcBorders>
              <w:top w:val="single" w:sz="4" w:space="0" w:color="auto"/>
              <w:left w:val="single" w:sz="4" w:space="0" w:color="auto"/>
              <w:bottom w:val="single" w:sz="4" w:space="0" w:color="auto"/>
              <w:right w:val="single" w:sz="4" w:space="0" w:color="auto"/>
            </w:tcBorders>
            <w:vAlign w:val="center"/>
          </w:tcPr>
          <w:p w14:paraId="6E86417D" w14:textId="6A4F2CCB"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1.679,70</w:t>
            </w:r>
          </w:p>
        </w:tc>
      </w:tr>
      <w:tr w:rsidR="00741F8E" w:rsidRPr="0001526F" w14:paraId="420DACD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B3F8A6" w14:textId="42FA5D88"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6A56CE3F" w14:textId="6EA3CCA1"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1F332DD7" w14:textId="1CEE22F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9725A9D" w14:textId="76C13054"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Grampeador metálico, capacidade para grampear até </w:t>
            </w:r>
            <w:r w:rsidRPr="00C962AD">
              <w:rPr>
                <w:rFonts w:ascii="Times New Roman" w:hAnsi="Times New Roman"/>
                <w:b/>
                <w:bCs/>
                <w:sz w:val="24"/>
                <w:szCs w:val="24"/>
              </w:rPr>
              <w:t xml:space="preserve">50 folhas. </w:t>
            </w:r>
            <w:r w:rsidRPr="00C962AD">
              <w:rPr>
                <w:rFonts w:ascii="Times New Roman" w:hAnsi="Times New Roman"/>
                <w:sz w:val="24"/>
                <w:szCs w:val="24"/>
                <w:shd w:val="clear" w:color="auto" w:fill="FFFFFF"/>
              </w:rPr>
              <w:t>Utiliza grampos 24/6, 24/8 e 26/6.</w:t>
            </w:r>
          </w:p>
        </w:tc>
        <w:tc>
          <w:tcPr>
            <w:tcW w:w="1531" w:type="dxa"/>
            <w:tcBorders>
              <w:top w:val="single" w:sz="4" w:space="0" w:color="auto"/>
              <w:left w:val="single" w:sz="4" w:space="0" w:color="auto"/>
              <w:bottom w:val="single" w:sz="4" w:space="0" w:color="auto"/>
              <w:right w:val="single" w:sz="4" w:space="0" w:color="auto"/>
            </w:tcBorders>
            <w:vAlign w:val="center"/>
          </w:tcPr>
          <w:p w14:paraId="030AF3C8" w14:textId="670BD4BC"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563702B7" w14:textId="4775EC12"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17701621" w14:textId="7CAADA9B"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2.650,00</w:t>
            </w:r>
          </w:p>
        </w:tc>
      </w:tr>
      <w:tr w:rsidR="00741F8E" w:rsidRPr="0001526F" w14:paraId="1923B08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FB593" w14:textId="5A572553"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59059A99" w14:textId="6C680059"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87</w:t>
            </w:r>
          </w:p>
        </w:tc>
        <w:tc>
          <w:tcPr>
            <w:tcW w:w="1134" w:type="dxa"/>
            <w:tcBorders>
              <w:top w:val="single" w:sz="4" w:space="0" w:color="auto"/>
              <w:left w:val="single" w:sz="4" w:space="0" w:color="auto"/>
              <w:bottom w:val="single" w:sz="4" w:space="0" w:color="auto"/>
              <w:right w:val="single" w:sz="4" w:space="0" w:color="auto"/>
            </w:tcBorders>
            <w:vAlign w:val="center"/>
          </w:tcPr>
          <w:p w14:paraId="4708C363" w14:textId="6CE23DA8"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63C84B5" w14:textId="3E644274"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Grampeador tipo alicate grande corpo todo de metal reforçado, com capacidade para 30 folhas, comprimento 17,5cm, largura 2cm e altura 7cm.</w:t>
            </w:r>
          </w:p>
        </w:tc>
        <w:tc>
          <w:tcPr>
            <w:tcW w:w="1531" w:type="dxa"/>
            <w:tcBorders>
              <w:top w:val="single" w:sz="4" w:space="0" w:color="auto"/>
              <w:left w:val="single" w:sz="4" w:space="0" w:color="auto"/>
              <w:bottom w:val="single" w:sz="4" w:space="0" w:color="auto"/>
              <w:right w:val="single" w:sz="4" w:space="0" w:color="auto"/>
            </w:tcBorders>
            <w:vAlign w:val="center"/>
          </w:tcPr>
          <w:p w14:paraId="4ABBE221" w14:textId="4EB4E76D"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24DEE5AE" w14:textId="16B7F12B"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16,00</w:t>
            </w:r>
          </w:p>
        </w:tc>
        <w:tc>
          <w:tcPr>
            <w:tcW w:w="1418" w:type="dxa"/>
            <w:tcBorders>
              <w:top w:val="single" w:sz="4" w:space="0" w:color="auto"/>
              <w:left w:val="single" w:sz="4" w:space="0" w:color="auto"/>
              <w:bottom w:val="single" w:sz="4" w:space="0" w:color="auto"/>
              <w:right w:val="single" w:sz="4" w:space="0" w:color="auto"/>
            </w:tcBorders>
            <w:vAlign w:val="center"/>
          </w:tcPr>
          <w:p w14:paraId="161E07F3" w14:textId="61807F39"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1.392,00</w:t>
            </w:r>
          </w:p>
        </w:tc>
      </w:tr>
      <w:tr w:rsidR="00741F8E" w:rsidRPr="0001526F" w14:paraId="62C9B082"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B2F7F1" w14:textId="7B6F872E"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23DEB0D1" w14:textId="4390CB0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31321AB8" w14:textId="24C8F33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5000 grampos</w:t>
            </w:r>
          </w:p>
        </w:tc>
        <w:tc>
          <w:tcPr>
            <w:tcW w:w="2977" w:type="dxa"/>
            <w:tcBorders>
              <w:top w:val="single" w:sz="4" w:space="0" w:color="auto"/>
              <w:left w:val="single" w:sz="4" w:space="0" w:color="auto"/>
              <w:bottom w:val="single" w:sz="4" w:space="0" w:color="auto"/>
              <w:right w:val="single" w:sz="4" w:space="0" w:color="auto"/>
            </w:tcBorders>
          </w:tcPr>
          <w:p w14:paraId="6A37C1AF" w14:textId="4C26E5CF"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Grampo para grampeador 106/6,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780E434B" w14:textId="094D4BB9"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56388397" w14:textId="6B566F87"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9,00</w:t>
            </w:r>
          </w:p>
        </w:tc>
        <w:tc>
          <w:tcPr>
            <w:tcW w:w="1418" w:type="dxa"/>
            <w:tcBorders>
              <w:top w:val="single" w:sz="4" w:space="0" w:color="auto"/>
              <w:left w:val="single" w:sz="4" w:space="0" w:color="auto"/>
              <w:bottom w:val="single" w:sz="4" w:space="0" w:color="auto"/>
              <w:right w:val="single" w:sz="4" w:space="0" w:color="auto"/>
            </w:tcBorders>
            <w:vAlign w:val="center"/>
          </w:tcPr>
          <w:p w14:paraId="511D0EB2" w14:textId="3480F825"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90,00</w:t>
            </w:r>
          </w:p>
        </w:tc>
      </w:tr>
      <w:tr w:rsidR="00741F8E" w:rsidRPr="0001526F" w14:paraId="298944EE"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9AA7B57" w14:textId="1841F6EE"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20.</w:t>
            </w:r>
          </w:p>
        </w:tc>
        <w:tc>
          <w:tcPr>
            <w:tcW w:w="992" w:type="dxa"/>
            <w:tcBorders>
              <w:top w:val="single" w:sz="4" w:space="0" w:color="auto"/>
              <w:left w:val="single" w:sz="4" w:space="0" w:color="auto"/>
              <w:bottom w:val="single" w:sz="4" w:space="0" w:color="auto"/>
              <w:right w:val="single" w:sz="4" w:space="0" w:color="auto"/>
            </w:tcBorders>
            <w:vAlign w:val="center"/>
          </w:tcPr>
          <w:p w14:paraId="0B4B20D3" w14:textId="77777777" w:rsidR="00741F8E" w:rsidRPr="00C962AD" w:rsidRDefault="00741F8E" w:rsidP="00741F8E">
            <w:pPr>
              <w:spacing w:line="360" w:lineRule="auto"/>
              <w:jc w:val="center"/>
              <w:rPr>
                <w:rFonts w:ascii="Times New Roman" w:hAnsi="Times New Roman"/>
                <w:color w:val="000000"/>
                <w:sz w:val="24"/>
                <w:szCs w:val="24"/>
              </w:rPr>
            </w:pPr>
          </w:p>
          <w:p w14:paraId="5C370456" w14:textId="77777777" w:rsidR="00741F8E" w:rsidRPr="00C962AD" w:rsidRDefault="00741F8E" w:rsidP="00741F8E">
            <w:pPr>
              <w:spacing w:line="360" w:lineRule="auto"/>
              <w:jc w:val="center"/>
              <w:rPr>
                <w:rFonts w:ascii="Times New Roman" w:hAnsi="Times New Roman"/>
                <w:color w:val="000000"/>
                <w:sz w:val="24"/>
                <w:szCs w:val="24"/>
              </w:rPr>
            </w:pPr>
            <w:r w:rsidRPr="00C962AD">
              <w:rPr>
                <w:rFonts w:ascii="Times New Roman" w:hAnsi="Times New Roman"/>
                <w:color w:val="000000"/>
                <w:sz w:val="24"/>
                <w:szCs w:val="24"/>
              </w:rPr>
              <w:t>10</w:t>
            </w:r>
          </w:p>
          <w:p w14:paraId="6C4A5C7E" w14:textId="77777777" w:rsidR="00741F8E" w:rsidRPr="0001526F" w:rsidRDefault="00741F8E" w:rsidP="00741F8E">
            <w:pPr>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CB4E32" w14:textId="45AE2E3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5000 grampos</w:t>
            </w:r>
          </w:p>
        </w:tc>
        <w:tc>
          <w:tcPr>
            <w:tcW w:w="2977" w:type="dxa"/>
            <w:tcBorders>
              <w:top w:val="single" w:sz="4" w:space="0" w:color="auto"/>
              <w:left w:val="single" w:sz="4" w:space="0" w:color="auto"/>
              <w:bottom w:val="single" w:sz="4" w:space="0" w:color="auto"/>
              <w:right w:val="single" w:sz="4" w:space="0" w:color="auto"/>
            </w:tcBorders>
          </w:tcPr>
          <w:p w14:paraId="4183E141" w14:textId="46308937"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Grampo para grampeador 106/8,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7B6555A6" w14:textId="5C746F01"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7993B5BD" w14:textId="2A815B78"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32B01E5B" w14:textId="082A3FEC"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100,00</w:t>
            </w:r>
          </w:p>
        </w:tc>
      </w:tr>
      <w:tr w:rsidR="00741F8E" w:rsidRPr="0001526F" w14:paraId="3F16600A"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3AF5E" w14:textId="4FD4AF2D"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14:paraId="6E3B8216" w14:textId="4F0CDF8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7BFA7721" w14:textId="3BE7B14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5.000 unidades</w:t>
            </w:r>
          </w:p>
        </w:tc>
        <w:tc>
          <w:tcPr>
            <w:tcW w:w="2977" w:type="dxa"/>
            <w:tcBorders>
              <w:top w:val="single" w:sz="4" w:space="0" w:color="auto"/>
              <w:left w:val="single" w:sz="4" w:space="0" w:color="auto"/>
              <w:bottom w:val="single" w:sz="4" w:space="0" w:color="auto"/>
              <w:right w:val="single" w:sz="4" w:space="0" w:color="auto"/>
            </w:tcBorders>
          </w:tcPr>
          <w:p w14:paraId="52B937FB" w14:textId="4289DBD2"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Grampo para grampeador 23/10,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26A56FED" w14:textId="6BDF2817"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33C3A579" w14:textId="61B56CD0"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3AFECA5" w14:textId="47E60703"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288,00</w:t>
            </w:r>
          </w:p>
        </w:tc>
      </w:tr>
      <w:tr w:rsidR="00741F8E" w:rsidRPr="0001526F" w14:paraId="153B7F6E"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62D3DC" w14:textId="1977EED2"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tcPr>
          <w:p w14:paraId="296676E4" w14:textId="3DC2E300"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5AEBC5BE" w14:textId="788B5D6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5.000 unidades</w:t>
            </w:r>
          </w:p>
        </w:tc>
        <w:tc>
          <w:tcPr>
            <w:tcW w:w="2977" w:type="dxa"/>
            <w:tcBorders>
              <w:top w:val="single" w:sz="4" w:space="0" w:color="auto"/>
              <w:left w:val="single" w:sz="4" w:space="0" w:color="auto"/>
              <w:bottom w:val="single" w:sz="4" w:space="0" w:color="auto"/>
              <w:right w:val="single" w:sz="4" w:space="0" w:color="auto"/>
            </w:tcBorders>
          </w:tcPr>
          <w:p w14:paraId="220DFDB7" w14:textId="158C040E"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Grampo para grampeador 23/13,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0DCB1A58" w14:textId="79D34EEE"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3BE52AC" w14:textId="38F2083A"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7,90</w:t>
            </w:r>
          </w:p>
        </w:tc>
        <w:tc>
          <w:tcPr>
            <w:tcW w:w="1418" w:type="dxa"/>
            <w:tcBorders>
              <w:top w:val="single" w:sz="4" w:space="0" w:color="auto"/>
              <w:left w:val="single" w:sz="4" w:space="0" w:color="auto"/>
              <w:bottom w:val="single" w:sz="4" w:space="0" w:color="auto"/>
              <w:right w:val="single" w:sz="4" w:space="0" w:color="auto"/>
            </w:tcBorders>
            <w:vAlign w:val="center"/>
          </w:tcPr>
          <w:p w14:paraId="77766CDE" w14:textId="34D03C36"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158,00</w:t>
            </w:r>
          </w:p>
        </w:tc>
      </w:tr>
      <w:tr w:rsidR="00741F8E" w:rsidRPr="0001526F" w14:paraId="42BA54FE"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5087359" w14:textId="4AEE8CFB"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14:paraId="703DEC3B" w14:textId="262CFDA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745</w:t>
            </w:r>
          </w:p>
        </w:tc>
        <w:tc>
          <w:tcPr>
            <w:tcW w:w="1134" w:type="dxa"/>
            <w:tcBorders>
              <w:top w:val="single" w:sz="4" w:space="0" w:color="auto"/>
              <w:left w:val="single" w:sz="4" w:space="0" w:color="auto"/>
              <w:bottom w:val="single" w:sz="4" w:space="0" w:color="auto"/>
              <w:right w:val="single" w:sz="4" w:space="0" w:color="auto"/>
            </w:tcBorders>
            <w:vAlign w:val="center"/>
          </w:tcPr>
          <w:p w14:paraId="129C778A" w14:textId="270CB9BB"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no mínimo 12 cores</w:t>
            </w:r>
          </w:p>
        </w:tc>
        <w:tc>
          <w:tcPr>
            <w:tcW w:w="2977" w:type="dxa"/>
            <w:tcBorders>
              <w:top w:val="single" w:sz="4" w:space="0" w:color="auto"/>
              <w:left w:val="single" w:sz="4" w:space="0" w:color="auto"/>
              <w:bottom w:val="single" w:sz="4" w:space="0" w:color="auto"/>
              <w:right w:val="single" w:sz="4" w:space="0" w:color="auto"/>
            </w:tcBorders>
          </w:tcPr>
          <w:p w14:paraId="17A2B663" w14:textId="2E3DF348"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Lápis de cor jumbo com cores vivas que facilitam o aprendizado, lápis com maior diâmetro. </w:t>
            </w:r>
          </w:p>
        </w:tc>
        <w:tc>
          <w:tcPr>
            <w:tcW w:w="1531" w:type="dxa"/>
            <w:tcBorders>
              <w:top w:val="single" w:sz="4" w:space="0" w:color="auto"/>
              <w:left w:val="single" w:sz="4" w:space="0" w:color="auto"/>
              <w:bottom w:val="single" w:sz="4" w:space="0" w:color="auto"/>
              <w:right w:val="single" w:sz="4" w:space="0" w:color="auto"/>
            </w:tcBorders>
            <w:vAlign w:val="center"/>
          </w:tcPr>
          <w:p w14:paraId="583BB1DB" w14:textId="552237C2"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0522F9C0" w14:textId="43475EE0"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7,79</w:t>
            </w:r>
          </w:p>
        </w:tc>
        <w:tc>
          <w:tcPr>
            <w:tcW w:w="1418" w:type="dxa"/>
            <w:tcBorders>
              <w:top w:val="single" w:sz="4" w:space="0" w:color="auto"/>
              <w:left w:val="single" w:sz="4" w:space="0" w:color="auto"/>
              <w:bottom w:val="single" w:sz="4" w:space="0" w:color="auto"/>
              <w:right w:val="single" w:sz="4" w:space="0" w:color="auto"/>
            </w:tcBorders>
            <w:vAlign w:val="center"/>
          </w:tcPr>
          <w:p w14:paraId="29D3F066" w14:textId="47E8D9F7"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5.803,55</w:t>
            </w:r>
          </w:p>
        </w:tc>
      </w:tr>
      <w:tr w:rsidR="00741F8E" w:rsidRPr="0001526F" w14:paraId="5D27826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8B21F0D" w14:textId="09B22390"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14:paraId="4137B537" w14:textId="77777777" w:rsidR="00741F8E" w:rsidRPr="00C962AD" w:rsidRDefault="00741F8E" w:rsidP="00741F8E">
            <w:pPr>
              <w:spacing w:line="360" w:lineRule="auto"/>
              <w:jc w:val="center"/>
              <w:rPr>
                <w:rFonts w:ascii="Times New Roman" w:hAnsi="Times New Roman"/>
                <w:color w:val="000000"/>
                <w:sz w:val="24"/>
                <w:szCs w:val="24"/>
              </w:rPr>
            </w:pPr>
          </w:p>
          <w:p w14:paraId="345DEB39" w14:textId="112FD3B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1347</w:t>
            </w:r>
          </w:p>
        </w:tc>
        <w:tc>
          <w:tcPr>
            <w:tcW w:w="1134" w:type="dxa"/>
            <w:tcBorders>
              <w:top w:val="single" w:sz="4" w:space="0" w:color="auto"/>
              <w:left w:val="single" w:sz="4" w:space="0" w:color="auto"/>
              <w:bottom w:val="single" w:sz="4" w:space="0" w:color="auto"/>
              <w:right w:val="single" w:sz="4" w:space="0" w:color="auto"/>
            </w:tcBorders>
            <w:vAlign w:val="center"/>
          </w:tcPr>
          <w:p w14:paraId="72DA4AC1" w14:textId="77777777" w:rsidR="00741F8E" w:rsidRPr="00C962AD" w:rsidRDefault="00741F8E" w:rsidP="00741F8E">
            <w:pPr>
              <w:spacing w:line="360" w:lineRule="auto"/>
              <w:jc w:val="center"/>
              <w:rPr>
                <w:rFonts w:ascii="Times New Roman" w:hAnsi="Times New Roman"/>
                <w:b/>
                <w:sz w:val="24"/>
                <w:szCs w:val="24"/>
              </w:rPr>
            </w:pPr>
          </w:p>
          <w:p w14:paraId="1215B7B6" w14:textId="3B72B331"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63577F6" w14:textId="3A5139FD"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Lápis preto nº 02, com grafite macio e resistente, sem quebrar o grafite ao apontar, com exclusivo processo de colagem da mina, medidas dos lápis apontados com tamanhos de 175mm, confeccionado com 100% madeira de reflorestamento, simbologia de papel reciclável, indicação de que o produto não é recomendável para crianças menores de 3 anos, com grafite mais grosso de </w:t>
            </w:r>
            <w:r w:rsidRPr="00C962AD">
              <w:rPr>
                <w:rFonts w:ascii="Times New Roman" w:hAnsi="Times New Roman"/>
                <w:sz w:val="24"/>
                <w:szCs w:val="24"/>
              </w:rPr>
              <w:lastRenderedPageBreak/>
              <w:t>3,3 mm composição: grafite, cerâmico nome e marca do fabricante no cilindro. Fabricação nacional, selo Inmetro e certificado FSC.</w:t>
            </w:r>
          </w:p>
        </w:tc>
        <w:tc>
          <w:tcPr>
            <w:tcW w:w="1531" w:type="dxa"/>
            <w:tcBorders>
              <w:top w:val="single" w:sz="4" w:space="0" w:color="auto"/>
              <w:left w:val="single" w:sz="4" w:space="0" w:color="auto"/>
              <w:bottom w:val="single" w:sz="4" w:space="0" w:color="auto"/>
              <w:right w:val="single" w:sz="4" w:space="0" w:color="auto"/>
            </w:tcBorders>
            <w:vAlign w:val="center"/>
          </w:tcPr>
          <w:p w14:paraId="2C481713" w14:textId="2D771575"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lastRenderedPageBreak/>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64A9ED4C" w14:textId="3BBE427E"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0,31</w:t>
            </w:r>
          </w:p>
        </w:tc>
        <w:tc>
          <w:tcPr>
            <w:tcW w:w="1418" w:type="dxa"/>
            <w:tcBorders>
              <w:top w:val="single" w:sz="4" w:space="0" w:color="auto"/>
              <w:left w:val="single" w:sz="4" w:space="0" w:color="auto"/>
              <w:bottom w:val="single" w:sz="4" w:space="0" w:color="auto"/>
              <w:right w:val="single" w:sz="4" w:space="0" w:color="auto"/>
            </w:tcBorders>
            <w:vAlign w:val="center"/>
          </w:tcPr>
          <w:p w14:paraId="66015BB1" w14:textId="238C600A"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417,57</w:t>
            </w:r>
          </w:p>
        </w:tc>
      </w:tr>
      <w:tr w:rsidR="00741F8E" w:rsidRPr="0001526F" w14:paraId="4E6CD039"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3750DE7" w14:textId="1B1DB348"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6CA35505" w14:textId="66C0DCD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14:paraId="510195A1" w14:textId="0FE5CC73"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Rolo com 10 metros</w:t>
            </w:r>
          </w:p>
        </w:tc>
        <w:tc>
          <w:tcPr>
            <w:tcW w:w="2977" w:type="dxa"/>
            <w:tcBorders>
              <w:top w:val="single" w:sz="4" w:space="0" w:color="auto"/>
              <w:left w:val="single" w:sz="4" w:space="0" w:color="auto"/>
              <w:bottom w:val="single" w:sz="4" w:space="0" w:color="auto"/>
              <w:right w:val="single" w:sz="4" w:space="0" w:color="auto"/>
            </w:tcBorders>
            <w:vAlign w:val="center"/>
          </w:tcPr>
          <w:p w14:paraId="44D62239" w14:textId="7DE11A29"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contact</w:t>
            </w:r>
            <w:proofErr w:type="spellEnd"/>
            <w:r w:rsidRPr="00C962AD">
              <w:rPr>
                <w:rFonts w:ascii="Times New Roman" w:hAnsi="Times New Roman"/>
                <w:sz w:val="24"/>
                <w:szCs w:val="24"/>
              </w:rPr>
              <w:t xml:space="preserve">, cores variadas. </w:t>
            </w:r>
          </w:p>
        </w:tc>
        <w:tc>
          <w:tcPr>
            <w:tcW w:w="1531" w:type="dxa"/>
            <w:tcBorders>
              <w:top w:val="single" w:sz="4" w:space="0" w:color="auto"/>
              <w:left w:val="single" w:sz="4" w:space="0" w:color="auto"/>
              <w:bottom w:val="single" w:sz="4" w:space="0" w:color="auto"/>
              <w:right w:val="single" w:sz="4" w:space="0" w:color="auto"/>
            </w:tcBorders>
            <w:vAlign w:val="center"/>
          </w:tcPr>
          <w:p w14:paraId="65EBAB4A" w14:textId="5498C395"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D1713C5" w14:textId="27D605C0"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40,59</w:t>
            </w:r>
          </w:p>
        </w:tc>
        <w:tc>
          <w:tcPr>
            <w:tcW w:w="1418" w:type="dxa"/>
            <w:tcBorders>
              <w:top w:val="single" w:sz="4" w:space="0" w:color="auto"/>
              <w:left w:val="single" w:sz="4" w:space="0" w:color="auto"/>
              <w:bottom w:val="single" w:sz="4" w:space="0" w:color="auto"/>
              <w:right w:val="single" w:sz="4" w:space="0" w:color="auto"/>
            </w:tcBorders>
            <w:vAlign w:val="center"/>
          </w:tcPr>
          <w:p w14:paraId="195E36E6" w14:textId="22136444"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933,57</w:t>
            </w:r>
          </w:p>
        </w:tc>
      </w:tr>
      <w:tr w:rsidR="00741F8E" w:rsidRPr="0001526F" w14:paraId="00B9F5F4"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209C1" w14:textId="05093C06"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55ED361C" w14:textId="3FB5948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14:paraId="0841B9E6" w14:textId="3410B03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Rolo com 10 metros</w:t>
            </w:r>
          </w:p>
        </w:tc>
        <w:tc>
          <w:tcPr>
            <w:tcW w:w="2977" w:type="dxa"/>
            <w:tcBorders>
              <w:top w:val="single" w:sz="4" w:space="0" w:color="auto"/>
              <w:left w:val="single" w:sz="4" w:space="0" w:color="auto"/>
              <w:bottom w:val="single" w:sz="4" w:space="0" w:color="auto"/>
              <w:right w:val="single" w:sz="4" w:space="0" w:color="auto"/>
            </w:tcBorders>
            <w:vAlign w:val="center"/>
          </w:tcPr>
          <w:p w14:paraId="5C856B58" w14:textId="7F457416"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contact</w:t>
            </w:r>
            <w:proofErr w:type="spellEnd"/>
            <w:r w:rsidRPr="00C962AD">
              <w:rPr>
                <w:rFonts w:ascii="Times New Roman" w:hAnsi="Times New Roman"/>
                <w:sz w:val="24"/>
                <w:szCs w:val="24"/>
              </w:rPr>
              <w:t>, transparente.</w:t>
            </w:r>
          </w:p>
        </w:tc>
        <w:tc>
          <w:tcPr>
            <w:tcW w:w="1531" w:type="dxa"/>
            <w:tcBorders>
              <w:top w:val="single" w:sz="4" w:space="0" w:color="auto"/>
              <w:left w:val="single" w:sz="4" w:space="0" w:color="auto"/>
              <w:bottom w:val="single" w:sz="4" w:space="0" w:color="auto"/>
              <w:right w:val="single" w:sz="4" w:space="0" w:color="auto"/>
            </w:tcBorders>
            <w:vAlign w:val="center"/>
          </w:tcPr>
          <w:p w14:paraId="0573F10E" w14:textId="3A87EAEF" w:rsidR="00741F8E" w:rsidRPr="0001526F" w:rsidRDefault="005870EE"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BF350A5" w14:textId="245B9AF5" w:rsidR="00741F8E" w:rsidRPr="0001526F" w:rsidRDefault="005870EE" w:rsidP="002B1BD6">
            <w:pPr>
              <w:spacing w:after="120" w:line="360" w:lineRule="auto"/>
              <w:jc w:val="center"/>
              <w:rPr>
                <w:rFonts w:ascii="Times New Roman" w:hAnsi="Times New Roman"/>
                <w:sz w:val="24"/>
                <w:szCs w:val="24"/>
              </w:rPr>
            </w:pPr>
            <w:r>
              <w:rPr>
                <w:rFonts w:ascii="Times New Roman" w:hAnsi="Times New Roman"/>
                <w:sz w:val="24"/>
                <w:szCs w:val="24"/>
              </w:rPr>
              <w:t>23,49</w:t>
            </w:r>
          </w:p>
        </w:tc>
        <w:tc>
          <w:tcPr>
            <w:tcW w:w="1418" w:type="dxa"/>
            <w:tcBorders>
              <w:top w:val="single" w:sz="4" w:space="0" w:color="auto"/>
              <w:left w:val="single" w:sz="4" w:space="0" w:color="auto"/>
              <w:bottom w:val="single" w:sz="4" w:space="0" w:color="auto"/>
              <w:right w:val="single" w:sz="4" w:space="0" w:color="auto"/>
            </w:tcBorders>
            <w:vAlign w:val="center"/>
          </w:tcPr>
          <w:p w14:paraId="5069AA60" w14:textId="07F6C4B2"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446,31</w:t>
            </w:r>
          </w:p>
        </w:tc>
      </w:tr>
      <w:tr w:rsidR="00741F8E" w:rsidRPr="0001526F" w14:paraId="2F747EB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C3D1B9" w14:textId="69D3AA6C"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14:paraId="675148D3" w14:textId="5D17A84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463A8D8" w14:textId="6F9EC9A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color w:val="000000"/>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tcPr>
          <w:p w14:paraId="6E51270E" w14:textId="39AA4E01"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color w:val="000000"/>
                <w:sz w:val="24"/>
                <w:szCs w:val="24"/>
              </w:rPr>
              <w:t xml:space="preserve">Percevejo </w:t>
            </w:r>
            <w:proofErr w:type="spellStart"/>
            <w:r w:rsidRPr="00C962AD">
              <w:rPr>
                <w:rFonts w:ascii="Times New Roman" w:hAnsi="Times New Roman"/>
                <w:color w:val="000000"/>
                <w:sz w:val="24"/>
                <w:szCs w:val="24"/>
              </w:rPr>
              <w:t>latonado</w:t>
            </w:r>
            <w:proofErr w:type="spellEnd"/>
            <w:r w:rsidRPr="00C962AD">
              <w:rPr>
                <w:rFonts w:ascii="Times New Roman" w:hAnsi="Times New Roman"/>
                <w:color w:val="000000"/>
                <w:sz w:val="24"/>
                <w:szCs w:val="24"/>
              </w:rPr>
              <w:t>,</w:t>
            </w:r>
          </w:p>
        </w:tc>
        <w:tc>
          <w:tcPr>
            <w:tcW w:w="1531" w:type="dxa"/>
            <w:tcBorders>
              <w:top w:val="single" w:sz="4" w:space="0" w:color="auto"/>
              <w:left w:val="single" w:sz="4" w:space="0" w:color="auto"/>
              <w:bottom w:val="single" w:sz="4" w:space="0" w:color="auto"/>
              <w:right w:val="single" w:sz="4" w:space="0" w:color="auto"/>
            </w:tcBorders>
            <w:vAlign w:val="center"/>
          </w:tcPr>
          <w:p w14:paraId="3A5433F4" w14:textId="1A9273FC"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B59F8D2" w14:textId="5850F3D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2,29</w:t>
            </w:r>
          </w:p>
        </w:tc>
        <w:tc>
          <w:tcPr>
            <w:tcW w:w="1418" w:type="dxa"/>
            <w:tcBorders>
              <w:top w:val="single" w:sz="4" w:space="0" w:color="auto"/>
              <w:left w:val="single" w:sz="4" w:space="0" w:color="auto"/>
              <w:bottom w:val="single" w:sz="4" w:space="0" w:color="auto"/>
              <w:right w:val="single" w:sz="4" w:space="0" w:color="auto"/>
            </w:tcBorders>
            <w:vAlign w:val="center"/>
          </w:tcPr>
          <w:p w14:paraId="55AB80AE" w14:textId="677D4A2F"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25,19</w:t>
            </w:r>
          </w:p>
        </w:tc>
      </w:tr>
      <w:tr w:rsidR="00741F8E" w:rsidRPr="0001526F" w14:paraId="271F834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E2CAE9" w14:textId="60C113E2"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14:paraId="538F3F49" w14:textId="557F4378"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31</w:t>
            </w:r>
          </w:p>
        </w:tc>
        <w:tc>
          <w:tcPr>
            <w:tcW w:w="1134" w:type="dxa"/>
            <w:tcBorders>
              <w:top w:val="single" w:sz="4" w:space="0" w:color="auto"/>
              <w:left w:val="single" w:sz="4" w:space="0" w:color="auto"/>
              <w:bottom w:val="single" w:sz="4" w:space="0" w:color="auto"/>
              <w:right w:val="single" w:sz="4" w:space="0" w:color="auto"/>
            </w:tcBorders>
            <w:vAlign w:val="center"/>
          </w:tcPr>
          <w:p w14:paraId="397BAA10" w14:textId="0E4C3AE6"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837F9C8" w14:textId="1D7C370A"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Perfurador metálico para 02 furos com margeador de metal, escala para ajuste de formato de papel, com capacidade de perfurar até 30 folhas.</w:t>
            </w:r>
          </w:p>
        </w:tc>
        <w:tc>
          <w:tcPr>
            <w:tcW w:w="1531" w:type="dxa"/>
            <w:tcBorders>
              <w:top w:val="single" w:sz="4" w:space="0" w:color="auto"/>
              <w:left w:val="single" w:sz="4" w:space="0" w:color="auto"/>
              <w:bottom w:val="single" w:sz="4" w:space="0" w:color="auto"/>
              <w:right w:val="single" w:sz="4" w:space="0" w:color="auto"/>
            </w:tcBorders>
            <w:vAlign w:val="center"/>
          </w:tcPr>
          <w:p w14:paraId="767662EB" w14:textId="024F718E"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36BDB57A" w14:textId="14136C71"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33,78</w:t>
            </w:r>
          </w:p>
        </w:tc>
        <w:tc>
          <w:tcPr>
            <w:tcW w:w="1418" w:type="dxa"/>
            <w:tcBorders>
              <w:top w:val="single" w:sz="4" w:space="0" w:color="auto"/>
              <w:left w:val="single" w:sz="4" w:space="0" w:color="auto"/>
              <w:bottom w:val="single" w:sz="4" w:space="0" w:color="auto"/>
              <w:right w:val="single" w:sz="4" w:space="0" w:color="auto"/>
            </w:tcBorders>
            <w:vAlign w:val="center"/>
          </w:tcPr>
          <w:p w14:paraId="26E7D693" w14:textId="643E9FC2"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1.047,18</w:t>
            </w:r>
          </w:p>
        </w:tc>
      </w:tr>
      <w:tr w:rsidR="00741F8E" w:rsidRPr="0001526F" w14:paraId="13D60CAF"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8BAC74" w14:textId="633BFF48"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29.</w:t>
            </w:r>
          </w:p>
        </w:tc>
        <w:tc>
          <w:tcPr>
            <w:tcW w:w="992" w:type="dxa"/>
            <w:tcBorders>
              <w:top w:val="single" w:sz="4" w:space="0" w:color="auto"/>
              <w:left w:val="single" w:sz="4" w:space="0" w:color="auto"/>
              <w:bottom w:val="single" w:sz="4" w:space="0" w:color="auto"/>
              <w:right w:val="single" w:sz="4" w:space="0" w:color="auto"/>
            </w:tcBorders>
            <w:vAlign w:val="center"/>
          </w:tcPr>
          <w:p w14:paraId="13639F1B" w14:textId="415837E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14:paraId="6FDB94CA" w14:textId="706648E6"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5E7FC3F" w14:textId="1F079C8A"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Perfurador para 60 folhas dimensões :115 x 165 x 180 mm aberturas :10mm, capacidade de perfuração :60 folhas, distância entre furos :80 mm, distancia de margem: 8mm, peso: 1,9kg, base e cabo :ferro fundido, base plástico reciclável pinos aço, trefilado , temperado e zincado </w:t>
            </w:r>
            <w:r w:rsidRPr="00C962AD">
              <w:rPr>
                <w:rFonts w:ascii="Times New Roman" w:hAnsi="Times New Roman"/>
                <w:sz w:val="24"/>
                <w:szCs w:val="24"/>
              </w:rPr>
              <w:lastRenderedPageBreak/>
              <w:t>,separadores transparentes e cor cinza claro.</w:t>
            </w:r>
          </w:p>
        </w:tc>
        <w:tc>
          <w:tcPr>
            <w:tcW w:w="1531" w:type="dxa"/>
            <w:tcBorders>
              <w:top w:val="single" w:sz="4" w:space="0" w:color="auto"/>
              <w:left w:val="single" w:sz="4" w:space="0" w:color="auto"/>
              <w:bottom w:val="single" w:sz="4" w:space="0" w:color="auto"/>
              <w:right w:val="single" w:sz="4" w:space="0" w:color="auto"/>
            </w:tcBorders>
            <w:vAlign w:val="center"/>
          </w:tcPr>
          <w:p w14:paraId="3FC4E842" w14:textId="73CB254E"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000F10FC" w14:textId="2AF64E8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89,79</w:t>
            </w:r>
          </w:p>
        </w:tc>
        <w:tc>
          <w:tcPr>
            <w:tcW w:w="1418" w:type="dxa"/>
            <w:tcBorders>
              <w:top w:val="single" w:sz="4" w:space="0" w:color="auto"/>
              <w:left w:val="single" w:sz="4" w:space="0" w:color="auto"/>
              <w:bottom w:val="single" w:sz="4" w:space="0" w:color="auto"/>
              <w:right w:val="single" w:sz="4" w:space="0" w:color="auto"/>
            </w:tcBorders>
            <w:vAlign w:val="center"/>
          </w:tcPr>
          <w:p w14:paraId="5D0B4154" w14:textId="5AEA10A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1.436,64</w:t>
            </w:r>
          </w:p>
        </w:tc>
      </w:tr>
      <w:tr w:rsidR="00741F8E" w:rsidRPr="0001526F" w14:paraId="1050AE39"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B47F05" w14:textId="1049D375"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31799A7D" w14:textId="3BB4B99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12885AE" w14:textId="1F3FEA30"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A9D16A4" w14:textId="7207E63C"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chato com cerda branca n° 08</w:t>
            </w:r>
          </w:p>
        </w:tc>
        <w:tc>
          <w:tcPr>
            <w:tcW w:w="1531" w:type="dxa"/>
            <w:tcBorders>
              <w:top w:val="single" w:sz="4" w:space="0" w:color="auto"/>
              <w:left w:val="single" w:sz="4" w:space="0" w:color="auto"/>
              <w:bottom w:val="single" w:sz="4" w:space="0" w:color="auto"/>
              <w:right w:val="single" w:sz="4" w:space="0" w:color="auto"/>
            </w:tcBorders>
            <w:vAlign w:val="center"/>
          </w:tcPr>
          <w:p w14:paraId="677A4E6B" w14:textId="5E777139"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5A1F4B97" w14:textId="5519EA1E"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1,29</w:t>
            </w:r>
          </w:p>
        </w:tc>
        <w:tc>
          <w:tcPr>
            <w:tcW w:w="1418" w:type="dxa"/>
            <w:tcBorders>
              <w:top w:val="single" w:sz="4" w:space="0" w:color="auto"/>
              <w:left w:val="single" w:sz="4" w:space="0" w:color="auto"/>
              <w:bottom w:val="single" w:sz="4" w:space="0" w:color="auto"/>
              <w:right w:val="single" w:sz="4" w:space="0" w:color="auto"/>
            </w:tcBorders>
            <w:vAlign w:val="center"/>
          </w:tcPr>
          <w:p w14:paraId="7DA3CF32" w14:textId="4DBB7EF1"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32,25</w:t>
            </w:r>
          </w:p>
        </w:tc>
      </w:tr>
      <w:tr w:rsidR="00741F8E" w:rsidRPr="0001526F" w14:paraId="1EFA6086"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6890831" w14:textId="4BDDF94D"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14:paraId="720C0E3F" w14:textId="341891D8"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538B8DE8" w14:textId="2D9FE3A9"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BCFE369" w14:textId="69ED9C37"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chato com cerda branca n° 10</w:t>
            </w:r>
          </w:p>
        </w:tc>
        <w:tc>
          <w:tcPr>
            <w:tcW w:w="1531" w:type="dxa"/>
            <w:tcBorders>
              <w:top w:val="single" w:sz="4" w:space="0" w:color="auto"/>
              <w:left w:val="single" w:sz="4" w:space="0" w:color="auto"/>
              <w:bottom w:val="single" w:sz="4" w:space="0" w:color="auto"/>
              <w:right w:val="single" w:sz="4" w:space="0" w:color="auto"/>
            </w:tcBorders>
            <w:vAlign w:val="center"/>
          </w:tcPr>
          <w:p w14:paraId="6153FCB9" w14:textId="3040AE4F"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6E132D48" w14:textId="583E95F4"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vAlign w:val="center"/>
          </w:tcPr>
          <w:p w14:paraId="70BD0875" w14:textId="2FB4530C"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34,75</w:t>
            </w:r>
          </w:p>
        </w:tc>
      </w:tr>
      <w:tr w:rsidR="00741F8E" w:rsidRPr="0001526F" w14:paraId="4524674C"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1E35F64" w14:textId="4AF88194"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0ACF2133" w14:textId="5B8ED14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473958E7" w14:textId="110089AF"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7E14694D" w14:textId="5CAECB13"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chato com cerda branca n° 12</w:t>
            </w:r>
          </w:p>
        </w:tc>
        <w:tc>
          <w:tcPr>
            <w:tcW w:w="1531" w:type="dxa"/>
            <w:tcBorders>
              <w:top w:val="single" w:sz="4" w:space="0" w:color="auto"/>
              <w:left w:val="single" w:sz="4" w:space="0" w:color="auto"/>
              <w:bottom w:val="single" w:sz="4" w:space="0" w:color="auto"/>
              <w:right w:val="single" w:sz="4" w:space="0" w:color="auto"/>
            </w:tcBorders>
            <w:vAlign w:val="center"/>
          </w:tcPr>
          <w:p w14:paraId="7018A642" w14:textId="57E02AFD"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7CAF1268" w14:textId="762B26EE"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1,42</w:t>
            </w:r>
          </w:p>
        </w:tc>
        <w:tc>
          <w:tcPr>
            <w:tcW w:w="1418" w:type="dxa"/>
            <w:tcBorders>
              <w:top w:val="single" w:sz="4" w:space="0" w:color="auto"/>
              <w:left w:val="single" w:sz="4" w:space="0" w:color="auto"/>
              <w:bottom w:val="single" w:sz="4" w:space="0" w:color="auto"/>
              <w:right w:val="single" w:sz="4" w:space="0" w:color="auto"/>
            </w:tcBorders>
            <w:vAlign w:val="center"/>
          </w:tcPr>
          <w:p w14:paraId="6362174A" w14:textId="3F02837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35,50</w:t>
            </w:r>
          </w:p>
        </w:tc>
      </w:tr>
      <w:tr w:rsidR="00741F8E" w:rsidRPr="0001526F" w14:paraId="517B07A3"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85095A1" w14:textId="1B60AF1B"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14:paraId="1688E708" w14:textId="04CE54AB"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68</w:t>
            </w:r>
          </w:p>
        </w:tc>
        <w:tc>
          <w:tcPr>
            <w:tcW w:w="1134" w:type="dxa"/>
            <w:tcBorders>
              <w:top w:val="single" w:sz="4" w:space="0" w:color="auto"/>
              <w:left w:val="single" w:sz="4" w:space="0" w:color="auto"/>
              <w:bottom w:val="single" w:sz="4" w:space="0" w:color="auto"/>
              <w:right w:val="single" w:sz="4" w:space="0" w:color="auto"/>
            </w:tcBorders>
          </w:tcPr>
          <w:p w14:paraId="1D13D176" w14:textId="7A92D99E"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C574E26" w14:textId="6EB376C2"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para pintura n° 10</w:t>
            </w:r>
          </w:p>
        </w:tc>
        <w:tc>
          <w:tcPr>
            <w:tcW w:w="1531" w:type="dxa"/>
            <w:tcBorders>
              <w:top w:val="single" w:sz="4" w:space="0" w:color="auto"/>
              <w:left w:val="single" w:sz="4" w:space="0" w:color="auto"/>
              <w:bottom w:val="single" w:sz="4" w:space="0" w:color="auto"/>
              <w:right w:val="single" w:sz="4" w:space="0" w:color="auto"/>
            </w:tcBorders>
            <w:vAlign w:val="center"/>
          </w:tcPr>
          <w:p w14:paraId="5C5DB6B5" w14:textId="196BA16D"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123732B8" w14:textId="642FFF1E"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1,05</w:t>
            </w:r>
          </w:p>
        </w:tc>
        <w:tc>
          <w:tcPr>
            <w:tcW w:w="1418" w:type="dxa"/>
            <w:tcBorders>
              <w:top w:val="single" w:sz="4" w:space="0" w:color="auto"/>
              <w:left w:val="single" w:sz="4" w:space="0" w:color="auto"/>
              <w:bottom w:val="single" w:sz="4" w:space="0" w:color="auto"/>
              <w:right w:val="single" w:sz="4" w:space="0" w:color="auto"/>
            </w:tcBorders>
            <w:vAlign w:val="center"/>
          </w:tcPr>
          <w:p w14:paraId="6AA18513" w14:textId="3AA5B65E"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71,40</w:t>
            </w:r>
          </w:p>
        </w:tc>
      </w:tr>
      <w:tr w:rsidR="00741F8E" w:rsidRPr="0001526F" w14:paraId="0AE36692"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E6E7CB" w14:textId="0736C3D0"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14:paraId="7B574676" w14:textId="20437A3B"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68</w:t>
            </w:r>
          </w:p>
        </w:tc>
        <w:tc>
          <w:tcPr>
            <w:tcW w:w="1134" w:type="dxa"/>
            <w:tcBorders>
              <w:top w:val="single" w:sz="4" w:space="0" w:color="auto"/>
              <w:left w:val="single" w:sz="4" w:space="0" w:color="auto"/>
              <w:bottom w:val="single" w:sz="4" w:space="0" w:color="auto"/>
              <w:right w:val="single" w:sz="4" w:space="0" w:color="auto"/>
            </w:tcBorders>
          </w:tcPr>
          <w:p w14:paraId="5E371679" w14:textId="57B4DCC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26618AC" w14:textId="5085E893"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para pintura n° 4</w:t>
            </w:r>
          </w:p>
        </w:tc>
        <w:tc>
          <w:tcPr>
            <w:tcW w:w="1531" w:type="dxa"/>
            <w:tcBorders>
              <w:top w:val="single" w:sz="4" w:space="0" w:color="auto"/>
              <w:left w:val="single" w:sz="4" w:space="0" w:color="auto"/>
              <w:bottom w:val="single" w:sz="4" w:space="0" w:color="auto"/>
              <w:right w:val="single" w:sz="4" w:space="0" w:color="auto"/>
            </w:tcBorders>
            <w:vAlign w:val="center"/>
          </w:tcPr>
          <w:p w14:paraId="21CD2380" w14:textId="0B4CB103"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55D7B500" w14:textId="67881455"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1,19</w:t>
            </w:r>
          </w:p>
        </w:tc>
        <w:tc>
          <w:tcPr>
            <w:tcW w:w="1418" w:type="dxa"/>
            <w:tcBorders>
              <w:top w:val="single" w:sz="4" w:space="0" w:color="auto"/>
              <w:left w:val="single" w:sz="4" w:space="0" w:color="auto"/>
              <w:bottom w:val="single" w:sz="4" w:space="0" w:color="auto"/>
              <w:right w:val="single" w:sz="4" w:space="0" w:color="auto"/>
            </w:tcBorders>
            <w:vAlign w:val="center"/>
          </w:tcPr>
          <w:p w14:paraId="4F47A720" w14:textId="0808AE68"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80,92</w:t>
            </w:r>
          </w:p>
        </w:tc>
      </w:tr>
      <w:tr w:rsidR="00741F8E" w:rsidRPr="0001526F" w14:paraId="25F44071"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E2E7CC" w14:textId="153AC0BD"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tcPr>
          <w:p w14:paraId="14E36E7B" w14:textId="08E254B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74121157" w14:textId="6DD96977"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Embalagem com 4 unidades</w:t>
            </w:r>
          </w:p>
        </w:tc>
        <w:tc>
          <w:tcPr>
            <w:tcW w:w="2977" w:type="dxa"/>
            <w:tcBorders>
              <w:top w:val="single" w:sz="4" w:space="0" w:color="auto"/>
              <w:left w:val="single" w:sz="4" w:space="0" w:color="auto"/>
              <w:bottom w:val="single" w:sz="4" w:space="0" w:color="auto"/>
              <w:right w:val="single" w:sz="4" w:space="0" w:color="auto"/>
            </w:tcBorders>
          </w:tcPr>
          <w:p w14:paraId="74301A55" w14:textId="48AFEAC6"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Pincel para quadro branco, com 4 cores</w:t>
            </w:r>
          </w:p>
        </w:tc>
        <w:tc>
          <w:tcPr>
            <w:tcW w:w="1531" w:type="dxa"/>
            <w:tcBorders>
              <w:top w:val="single" w:sz="4" w:space="0" w:color="auto"/>
              <w:left w:val="single" w:sz="4" w:space="0" w:color="auto"/>
              <w:bottom w:val="single" w:sz="4" w:space="0" w:color="auto"/>
              <w:right w:val="single" w:sz="4" w:space="0" w:color="auto"/>
            </w:tcBorders>
            <w:vAlign w:val="center"/>
          </w:tcPr>
          <w:p w14:paraId="746F2616" w14:textId="61516A39"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671519E5" w14:textId="53C49D03"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9,62</w:t>
            </w:r>
          </w:p>
        </w:tc>
        <w:tc>
          <w:tcPr>
            <w:tcW w:w="1418" w:type="dxa"/>
            <w:tcBorders>
              <w:top w:val="single" w:sz="4" w:space="0" w:color="auto"/>
              <w:left w:val="single" w:sz="4" w:space="0" w:color="auto"/>
              <w:bottom w:val="single" w:sz="4" w:space="0" w:color="auto"/>
              <w:right w:val="single" w:sz="4" w:space="0" w:color="auto"/>
            </w:tcBorders>
            <w:vAlign w:val="center"/>
          </w:tcPr>
          <w:p w14:paraId="2F8F426E" w14:textId="6383FC80"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240,50</w:t>
            </w:r>
          </w:p>
        </w:tc>
      </w:tr>
      <w:tr w:rsidR="00741F8E" w:rsidRPr="0001526F" w14:paraId="17B64FA5"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0180B3B" w14:textId="479CBC50"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14:paraId="2573ACB7" w14:textId="1FCE812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03E6D9E" w14:textId="77777777" w:rsidR="00741F8E" w:rsidRPr="00C962AD" w:rsidRDefault="00741F8E" w:rsidP="00741F8E">
            <w:pPr>
              <w:pStyle w:val="TableParagraph"/>
              <w:spacing w:line="360" w:lineRule="auto"/>
              <w:ind w:left="0"/>
              <w:jc w:val="center"/>
              <w:rPr>
                <w:rFonts w:ascii="Times New Roman" w:hAnsi="Times New Roman" w:cs="Times New Roman"/>
                <w:b/>
                <w:sz w:val="24"/>
                <w:szCs w:val="24"/>
              </w:rPr>
            </w:pPr>
          </w:p>
          <w:p w14:paraId="61B5B53E" w14:textId="0600312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6 unidades</w:t>
            </w:r>
          </w:p>
        </w:tc>
        <w:tc>
          <w:tcPr>
            <w:tcW w:w="2977" w:type="dxa"/>
            <w:tcBorders>
              <w:top w:val="single" w:sz="4" w:space="0" w:color="auto"/>
              <w:left w:val="single" w:sz="4" w:space="0" w:color="auto"/>
              <w:bottom w:val="single" w:sz="4" w:space="0" w:color="auto"/>
              <w:right w:val="single" w:sz="4" w:space="0" w:color="auto"/>
            </w:tcBorders>
            <w:vAlign w:val="center"/>
          </w:tcPr>
          <w:p w14:paraId="506B389B" w14:textId="77777777" w:rsidR="00741F8E" w:rsidRPr="00C962AD" w:rsidRDefault="00741F8E" w:rsidP="00741F8E">
            <w:pPr>
              <w:spacing w:before="60" w:after="60" w:line="360" w:lineRule="auto"/>
              <w:ind w:right="170"/>
              <w:jc w:val="both"/>
              <w:rPr>
                <w:rFonts w:ascii="Times New Roman" w:hAnsi="Times New Roman"/>
                <w:sz w:val="24"/>
                <w:szCs w:val="24"/>
              </w:rPr>
            </w:pPr>
            <w:r w:rsidRPr="00C962AD">
              <w:rPr>
                <w:rFonts w:ascii="Times New Roman" w:hAnsi="Times New Roman"/>
                <w:sz w:val="24"/>
                <w:szCs w:val="24"/>
              </w:rPr>
              <w:t xml:space="preserve">Pintura a dedo tinta caixa contendo 6 cores básicas sortidas miscíveis atóxica composta de resina PVA, água </w:t>
            </w:r>
            <w:proofErr w:type="spellStart"/>
            <w:r w:rsidRPr="00C962AD">
              <w:rPr>
                <w:rFonts w:ascii="Times New Roman" w:hAnsi="Times New Roman"/>
                <w:sz w:val="24"/>
                <w:szCs w:val="24"/>
              </w:rPr>
              <w:t>desminerizada</w:t>
            </w:r>
            <w:proofErr w:type="spellEnd"/>
            <w:r w:rsidRPr="00C962AD">
              <w:rPr>
                <w:rFonts w:ascii="Times New Roman" w:hAnsi="Times New Roman"/>
                <w:sz w:val="24"/>
                <w:szCs w:val="24"/>
              </w:rPr>
              <w:t xml:space="preserve"> cargas inertes pigmentos orgânicos tipo </w:t>
            </w:r>
            <w:proofErr w:type="spellStart"/>
            <w:r w:rsidRPr="00C962AD">
              <w:rPr>
                <w:rFonts w:ascii="Times New Roman" w:hAnsi="Times New Roman"/>
                <w:sz w:val="24"/>
                <w:szCs w:val="24"/>
              </w:rPr>
              <w:t>benzoatiazol</w:t>
            </w:r>
            <w:proofErr w:type="spellEnd"/>
          </w:p>
          <w:p w14:paraId="12F6FC08" w14:textId="3C67610F"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Acondicionada em frasco plástico com 30 ml certificado do Inmetro.</w:t>
            </w:r>
          </w:p>
        </w:tc>
        <w:tc>
          <w:tcPr>
            <w:tcW w:w="1531" w:type="dxa"/>
            <w:tcBorders>
              <w:top w:val="single" w:sz="4" w:space="0" w:color="auto"/>
              <w:left w:val="single" w:sz="4" w:space="0" w:color="auto"/>
              <w:bottom w:val="single" w:sz="4" w:space="0" w:color="auto"/>
              <w:right w:val="single" w:sz="4" w:space="0" w:color="auto"/>
            </w:tcBorders>
            <w:vAlign w:val="center"/>
          </w:tcPr>
          <w:p w14:paraId="282F7B4D" w14:textId="16ADF875"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Acrilex</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099FBE2" w14:textId="446EC06D"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5,34</w:t>
            </w:r>
          </w:p>
        </w:tc>
        <w:tc>
          <w:tcPr>
            <w:tcW w:w="1418" w:type="dxa"/>
            <w:tcBorders>
              <w:top w:val="single" w:sz="4" w:space="0" w:color="auto"/>
              <w:left w:val="single" w:sz="4" w:space="0" w:color="auto"/>
              <w:bottom w:val="single" w:sz="4" w:space="0" w:color="auto"/>
              <w:right w:val="single" w:sz="4" w:space="0" w:color="auto"/>
            </w:tcBorders>
            <w:vAlign w:val="center"/>
          </w:tcPr>
          <w:p w14:paraId="6E60EECE" w14:textId="2C118327"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427,20</w:t>
            </w:r>
          </w:p>
        </w:tc>
      </w:tr>
      <w:tr w:rsidR="00741F8E" w:rsidRPr="0001526F" w14:paraId="42F9145A"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8DC7C00" w14:textId="50B77CF5"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14:paraId="3D8DF773" w14:textId="6503529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14:paraId="0A5ABC8A" w14:textId="4B854CE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5FFB1BB" w14:textId="53E3AA55"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Pistola de cola quente grande para aplicar, ponta com isolante térmico, de 10 </w:t>
            </w:r>
            <w:r w:rsidRPr="00C962AD">
              <w:rPr>
                <w:rFonts w:ascii="Times New Roman" w:hAnsi="Times New Roman"/>
                <w:sz w:val="24"/>
                <w:szCs w:val="24"/>
              </w:rPr>
              <w:lastRenderedPageBreak/>
              <w:t>watts e bi voltagem 110/200 volts.</w:t>
            </w:r>
          </w:p>
        </w:tc>
        <w:tc>
          <w:tcPr>
            <w:tcW w:w="1531" w:type="dxa"/>
            <w:tcBorders>
              <w:top w:val="single" w:sz="4" w:space="0" w:color="auto"/>
              <w:left w:val="single" w:sz="4" w:space="0" w:color="auto"/>
              <w:bottom w:val="single" w:sz="4" w:space="0" w:color="auto"/>
              <w:right w:val="single" w:sz="4" w:space="0" w:color="auto"/>
            </w:tcBorders>
            <w:vAlign w:val="center"/>
          </w:tcPr>
          <w:p w14:paraId="4D52243B" w14:textId="182F7FEE"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344C858" w14:textId="61F0B54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16,59</w:t>
            </w:r>
          </w:p>
        </w:tc>
        <w:tc>
          <w:tcPr>
            <w:tcW w:w="1418" w:type="dxa"/>
            <w:tcBorders>
              <w:top w:val="single" w:sz="4" w:space="0" w:color="auto"/>
              <w:left w:val="single" w:sz="4" w:space="0" w:color="auto"/>
              <w:bottom w:val="single" w:sz="4" w:space="0" w:color="auto"/>
              <w:right w:val="single" w:sz="4" w:space="0" w:color="auto"/>
            </w:tcBorders>
            <w:vAlign w:val="center"/>
          </w:tcPr>
          <w:p w14:paraId="60C6BACC" w14:textId="7F0A349A"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729,96</w:t>
            </w:r>
          </w:p>
        </w:tc>
      </w:tr>
      <w:tr w:rsidR="00741F8E" w:rsidRPr="0001526F" w14:paraId="35C8FDAB"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234CD1" w14:textId="1B869205"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14:paraId="5146E0A4" w14:textId="2281B79F"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42</w:t>
            </w:r>
          </w:p>
        </w:tc>
        <w:tc>
          <w:tcPr>
            <w:tcW w:w="1134" w:type="dxa"/>
            <w:tcBorders>
              <w:top w:val="single" w:sz="4" w:space="0" w:color="auto"/>
              <w:left w:val="single" w:sz="4" w:space="0" w:color="auto"/>
              <w:bottom w:val="single" w:sz="4" w:space="0" w:color="auto"/>
              <w:right w:val="single" w:sz="4" w:space="0" w:color="auto"/>
            </w:tcBorders>
            <w:vAlign w:val="center"/>
          </w:tcPr>
          <w:p w14:paraId="2724D0F1" w14:textId="656E0B4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4A706D77" w14:textId="49B4802F"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Prendedor de papel com mola (</w:t>
            </w:r>
            <w:proofErr w:type="spellStart"/>
            <w:r w:rsidRPr="00C962AD">
              <w:rPr>
                <w:rFonts w:ascii="Times New Roman" w:hAnsi="Times New Roman"/>
                <w:sz w:val="24"/>
                <w:szCs w:val="24"/>
              </w:rPr>
              <w:t>tipogrampomol</w:t>
            </w:r>
            <w:proofErr w:type="spellEnd"/>
            <w:r w:rsidRPr="00C962AD">
              <w:rPr>
                <w:rFonts w:ascii="Times New Roman" w:hAnsi="Times New Roman"/>
                <w:sz w:val="24"/>
                <w:szCs w:val="24"/>
              </w:rPr>
              <w:t>) 15mm</w:t>
            </w:r>
          </w:p>
        </w:tc>
        <w:tc>
          <w:tcPr>
            <w:tcW w:w="1531" w:type="dxa"/>
            <w:tcBorders>
              <w:top w:val="single" w:sz="4" w:space="0" w:color="auto"/>
              <w:left w:val="single" w:sz="4" w:space="0" w:color="auto"/>
              <w:bottom w:val="single" w:sz="4" w:space="0" w:color="auto"/>
              <w:right w:val="single" w:sz="4" w:space="0" w:color="auto"/>
            </w:tcBorders>
            <w:vAlign w:val="center"/>
          </w:tcPr>
          <w:p w14:paraId="562445BF" w14:textId="526C0312" w:rsidR="00741F8E" w:rsidRPr="0001526F" w:rsidRDefault="002A39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8949038" w14:textId="5E6573CB"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3,42</w:t>
            </w:r>
          </w:p>
        </w:tc>
        <w:tc>
          <w:tcPr>
            <w:tcW w:w="1418" w:type="dxa"/>
            <w:tcBorders>
              <w:top w:val="single" w:sz="4" w:space="0" w:color="auto"/>
              <w:left w:val="single" w:sz="4" w:space="0" w:color="auto"/>
              <w:bottom w:val="single" w:sz="4" w:space="0" w:color="auto"/>
              <w:right w:val="single" w:sz="4" w:space="0" w:color="auto"/>
            </w:tcBorders>
            <w:vAlign w:val="center"/>
          </w:tcPr>
          <w:p w14:paraId="066D9A66" w14:textId="036D57B9" w:rsidR="00741F8E" w:rsidRPr="0001526F" w:rsidRDefault="002A394F" w:rsidP="002B1BD6">
            <w:pPr>
              <w:spacing w:after="120" w:line="360" w:lineRule="auto"/>
              <w:jc w:val="center"/>
              <w:rPr>
                <w:rFonts w:ascii="Times New Roman" w:hAnsi="Times New Roman"/>
                <w:sz w:val="24"/>
                <w:szCs w:val="24"/>
              </w:rPr>
            </w:pPr>
            <w:r>
              <w:rPr>
                <w:rFonts w:ascii="Times New Roman" w:hAnsi="Times New Roman"/>
                <w:sz w:val="24"/>
                <w:szCs w:val="24"/>
              </w:rPr>
              <w:t>143,64</w:t>
            </w:r>
          </w:p>
        </w:tc>
      </w:tr>
      <w:tr w:rsidR="00741F8E" w:rsidRPr="0001526F" w14:paraId="3F6E6771"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8C63871" w14:textId="4DAA3474"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39.</w:t>
            </w:r>
          </w:p>
        </w:tc>
        <w:tc>
          <w:tcPr>
            <w:tcW w:w="992" w:type="dxa"/>
            <w:tcBorders>
              <w:top w:val="single" w:sz="4" w:space="0" w:color="auto"/>
              <w:left w:val="single" w:sz="4" w:space="0" w:color="auto"/>
              <w:bottom w:val="single" w:sz="4" w:space="0" w:color="auto"/>
              <w:right w:val="single" w:sz="4" w:space="0" w:color="auto"/>
            </w:tcBorders>
            <w:vAlign w:val="center"/>
          </w:tcPr>
          <w:p w14:paraId="177034C0" w14:textId="2CA6648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44</w:t>
            </w:r>
          </w:p>
        </w:tc>
        <w:tc>
          <w:tcPr>
            <w:tcW w:w="1134" w:type="dxa"/>
            <w:tcBorders>
              <w:top w:val="single" w:sz="4" w:space="0" w:color="auto"/>
              <w:left w:val="single" w:sz="4" w:space="0" w:color="auto"/>
              <w:bottom w:val="single" w:sz="4" w:space="0" w:color="auto"/>
              <w:right w:val="single" w:sz="4" w:space="0" w:color="auto"/>
            </w:tcBorders>
          </w:tcPr>
          <w:p w14:paraId="46A45A3B" w14:textId="066BD755"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2A2650EB" w14:textId="72307925"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Prendedor de papel com mola (</w:t>
            </w:r>
            <w:proofErr w:type="spellStart"/>
            <w:r w:rsidRPr="00C962AD">
              <w:rPr>
                <w:rFonts w:ascii="Times New Roman" w:hAnsi="Times New Roman"/>
                <w:sz w:val="24"/>
                <w:szCs w:val="24"/>
              </w:rPr>
              <w:t>tipogrampomol</w:t>
            </w:r>
            <w:proofErr w:type="spellEnd"/>
            <w:r w:rsidRPr="00C962AD">
              <w:rPr>
                <w:rFonts w:ascii="Times New Roman" w:hAnsi="Times New Roman"/>
                <w:sz w:val="24"/>
                <w:szCs w:val="24"/>
              </w:rPr>
              <w:t>) 32mm</w:t>
            </w:r>
          </w:p>
        </w:tc>
        <w:tc>
          <w:tcPr>
            <w:tcW w:w="1531" w:type="dxa"/>
            <w:tcBorders>
              <w:top w:val="single" w:sz="4" w:space="0" w:color="auto"/>
              <w:left w:val="single" w:sz="4" w:space="0" w:color="auto"/>
              <w:bottom w:val="single" w:sz="4" w:space="0" w:color="auto"/>
              <w:right w:val="single" w:sz="4" w:space="0" w:color="auto"/>
            </w:tcBorders>
            <w:vAlign w:val="center"/>
          </w:tcPr>
          <w:p w14:paraId="1AFB05CA" w14:textId="24CAA7A5"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2B19D5A0" w14:textId="27BFCA8F"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8,05</w:t>
            </w:r>
          </w:p>
        </w:tc>
        <w:tc>
          <w:tcPr>
            <w:tcW w:w="1418" w:type="dxa"/>
            <w:tcBorders>
              <w:top w:val="single" w:sz="4" w:space="0" w:color="auto"/>
              <w:left w:val="single" w:sz="4" w:space="0" w:color="auto"/>
              <w:bottom w:val="single" w:sz="4" w:space="0" w:color="auto"/>
              <w:right w:val="single" w:sz="4" w:space="0" w:color="auto"/>
            </w:tcBorders>
            <w:vAlign w:val="center"/>
          </w:tcPr>
          <w:p w14:paraId="19251A4B" w14:textId="12E1208D"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354,20</w:t>
            </w:r>
          </w:p>
        </w:tc>
      </w:tr>
      <w:tr w:rsidR="00741F8E" w:rsidRPr="0001526F" w14:paraId="6C51E538"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4F7BA1" w14:textId="2A259E57"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tcPr>
          <w:p w14:paraId="6546B2EB" w14:textId="48A47328"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38</w:t>
            </w:r>
          </w:p>
        </w:tc>
        <w:tc>
          <w:tcPr>
            <w:tcW w:w="1134" w:type="dxa"/>
            <w:tcBorders>
              <w:top w:val="single" w:sz="4" w:space="0" w:color="auto"/>
              <w:left w:val="single" w:sz="4" w:space="0" w:color="auto"/>
              <w:bottom w:val="single" w:sz="4" w:space="0" w:color="auto"/>
              <w:right w:val="single" w:sz="4" w:space="0" w:color="auto"/>
            </w:tcBorders>
          </w:tcPr>
          <w:p w14:paraId="644ABCA2" w14:textId="67E2A2F7"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223375D5" w14:textId="7C92CAF9"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Prendedor de papel com mola (</w:t>
            </w:r>
            <w:proofErr w:type="spellStart"/>
            <w:r w:rsidRPr="00C962AD">
              <w:rPr>
                <w:rFonts w:ascii="Times New Roman" w:hAnsi="Times New Roman"/>
                <w:sz w:val="24"/>
                <w:szCs w:val="24"/>
              </w:rPr>
              <w:t>tipogrampomol</w:t>
            </w:r>
            <w:proofErr w:type="spellEnd"/>
            <w:r w:rsidRPr="00C962AD">
              <w:rPr>
                <w:rFonts w:ascii="Times New Roman" w:hAnsi="Times New Roman"/>
                <w:sz w:val="24"/>
                <w:szCs w:val="24"/>
              </w:rPr>
              <w:t>) 51mm</w:t>
            </w:r>
          </w:p>
        </w:tc>
        <w:tc>
          <w:tcPr>
            <w:tcW w:w="1531" w:type="dxa"/>
            <w:tcBorders>
              <w:top w:val="single" w:sz="4" w:space="0" w:color="auto"/>
              <w:left w:val="single" w:sz="4" w:space="0" w:color="auto"/>
              <w:bottom w:val="single" w:sz="4" w:space="0" w:color="auto"/>
              <w:right w:val="single" w:sz="4" w:space="0" w:color="auto"/>
            </w:tcBorders>
            <w:vAlign w:val="center"/>
          </w:tcPr>
          <w:p w14:paraId="2B3C4432" w14:textId="51379E4D"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2110782" w14:textId="728A0655"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12,86</w:t>
            </w:r>
          </w:p>
        </w:tc>
        <w:tc>
          <w:tcPr>
            <w:tcW w:w="1418" w:type="dxa"/>
            <w:tcBorders>
              <w:top w:val="single" w:sz="4" w:space="0" w:color="auto"/>
              <w:left w:val="single" w:sz="4" w:space="0" w:color="auto"/>
              <w:bottom w:val="single" w:sz="4" w:space="0" w:color="auto"/>
              <w:right w:val="single" w:sz="4" w:space="0" w:color="auto"/>
            </w:tcBorders>
            <w:vAlign w:val="center"/>
          </w:tcPr>
          <w:p w14:paraId="2259DBCC" w14:textId="425500D5"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488,68</w:t>
            </w:r>
          </w:p>
        </w:tc>
      </w:tr>
      <w:tr w:rsidR="00741F8E" w:rsidRPr="0001526F" w14:paraId="04D8B5C9"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E86E31" w14:textId="4F85179D"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41.</w:t>
            </w:r>
          </w:p>
        </w:tc>
        <w:tc>
          <w:tcPr>
            <w:tcW w:w="992" w:type="dxa"/>
            <w:tcBorders>
              <w:top w:val="single" w:sz="4" w:space="0" w:color="auto"/>
              <w:left w:val="single" w:sz="4" w:space="0" w:color="auto"/>
              <w:bottom w:val="single" w:sz="4" w:space="0" w:color="auto"/>
              <w:right w:val="single" w:sz="4" w:space="0" w:color="auto"/>
            </w:tcBorders>
            <w:vAlign w:val="center"/>
          </w:tcPr>
          <w:p w14:paraId="0FD80AA5" w14:textId="0BE0ADC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07</w:t>
            </w:r>
          </w:p>
        </w:tc>
        <w:tc>
          <w:tcPr>
            <w:tcW w:w="1134" w:type="dxa"/>
            <w:tcBorders>
              <w:top w:val="single" w:sz="4" w:space="0" w:color="auto"/>
              <w:left w:val="single" w:sz="4" w:space="0" w:color="auto"/>
              <w:bottom w:val="single" w:sz="4" w:space="0" w:color="auto"/>
              <w:right w:val="single" w:sz="4" w:space="0" w:color="auto"/>
            </w:tcBorders>
            <w:vAlign w:val="center"/>
          </w:tcPr>
          <w:p w14:paraId="6E1D224C" w14:textId="45781359"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EB9ACF3" w14:textId="2A8B0591"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Suporte aplicador em plástico rígido para fita 48mm x 50m suporte em plástico rígido metálico para cortar a fita base emborrachada.</w:t>
            </w:r>
          </w:p>
        </w:tc>
        <w:tc>
          <w:tcPr>
            <w:tcW w:w="1531" w:type="dxa"/>
            <w:tcBorders>
              <w:top w:val="single" w:sz="4" w:space="0" w:color="auto"/>
              <w:left w:val="single" w:sz="4" w:space="0" w:color="auto"/>
              <w:bottom w:val="single" w:sz="4" w:space="0" w:color="auto"/>
              <w:right w:val="single" w:sz="4" w:space="0" w:color="auto"/>
            </w:tcBorders>
            <w:vAlign w:val="center"/>
          </w:tcPr>
          <w:p w14:paraId="642CE37B" w14:textId="62C6313B"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291FD39B" w14:textId="6E7AC255"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22,00</w:t>
            </w:r>
          </w:p>
        </w:tc>
        <w:tc>
          <w:tcPr>
            <w:tcW w:w="1418" w:type="dxa"/>
            <w:tcBorders>
              <w:top w:val="single" w:sz="4" w:space="0" w:color="auto"/>
              <w:left w:val="single" w:sz="4" w:space="0" w:color="auto"/>
              <w:bottom w:val="single" w:sz="4" w:space="0" w:color="auto"/>
              <w:right w:val="single" w:sz="4" w:space="0" w:color="auto"/>
            </w:tcBorders>
            <w:vAlign w:val="center"/>
          </w:tcPr>
          <w:p w14:paraId="4505A6B1" w14:textId="03915F35"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154,00</w:t>
            </w:r>
          </w:p>
        </w:tc>
      </w:tr>
      <w:tr w:rsidR="00741F8E" w:rsidRPr="0001526F" w14:paraId="73F43CB8"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C5B08A3" w14:textId="740BA73E"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42.</w:t>
            </w:r>
          </w:p>
        </w:tc>
        <w:tc>
          <w:tcPr>
            <w:tcW w:w="992" w:type="dxa"/>
            <w:tcBorders>
              <w:top w:val="single" w:sz="4" w:space="0" w:color="auto"/>
              <w:left w:val="single" w:sz="4" w:space="0" w:color="auto"/>
              <w:bottom w:val="single" w:sz="4" w:space="0" w:color="auto"/>
              <w:right w:val="single" w:sz="4" w:space="0" w:color="auto"/>
            </w:tcBorders>
            <w:vAlign w:val="center"/>
          </w:tcPr>
          <w:p w14:paraId="3B671D72" w14:textId="3261430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tcPr>
          <w:p w14:paraId="7DE17C25" w14:textId="5856061D"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E64A08F" w14:textId="77356FCE"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Suporte para fita, grande, botão para ajuste de pressão cabo anatômico plástico estrutura metálica. Dimensões: largura - 8cm, altura - 9.5cm e comprimento - 17.5cm.</w:t>
            </w:r>
          </w:p>
        </w:tc>
        <w:tc>
          <w:tcPr>
            <w:tcW w:w="1531" w:type="dxa"/>
            <w:tcBorders>
              <w:top w:val="single" w:sz="4" w:space="0" w:color="auto"/>
              <w:left w:val="single" w:sz="4" w:space="0" w:color="auto"/>
              <w:bottom w:val="single" w:sz="4" w:space="0" w:color="auto"/>
              <w:right w:val="single" w:sz="4" w:space="0" w:color="auto"/>
            </w:tcBorders>
            <w:vAlign w:val="center"/>
          </w:tcPr>
          <w:p w14:paraId="05707761" w14:textId="5D243481"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46A06728" w14:textId="7D5F6AD1"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22,47</w:t>
            </w:r>
          </w:p>
        </w:tc>
        <w:tc>
          <w:tcPr>
            <w:tcW w:w="1418" w:type="dxa"/>
            <w:tcBorders>
              <w:top w:val="single" w:sz="4" w:space="0" w:color="auto"/>
              <w:left w:val="single" w:sz="4" w:space="0" w:color="auto"/>
              <w:bottom w:val="single" w:sz="4" w:space="0" w:color="auto"/>
              <w:right w:val="single" w:sz="4" w:space="0" w:color="auto"/>
            </w:tcBorders>
            <w:vAlign w:val="center"/>
          </w:tcPr>
          <w:p w14:paraId="12A235BD" w14:textId="71F767C8"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876,33</w:t>
            </w:r>
          </w:p>
        </w:tc>
      </w:tr>
      <w:tr w:rsidR="00741F8E" w:rsidRPr="0001526F" w14:paraId="4BD7948D"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4F12B5" w14:textId="4AECF162"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43.</w:t>
            </w:r>
          </w:p>
        </w:tc>
        <w:tc>
          <w:tcPr>
            <w:tcW w:w="992" w:type="dxa"/>
            <w:tcBorders>
              <w:top w:val="single" w:sz="4" w:space="0" w:color="auto"/>
              <w:left w:val="single" w:sz="4" w:space="0" w:color="auto"/>
              <w:bottom w:val="single" w:sz="4" w:space="0" w:color="auto"/>
              <w:right w:val="single" w:sz="4" w:space="0" w:color="auto"/>
            </w:tcBorders>
            <w:vAlign w:val="center"/>
          </w:tcPr>
          <w:p w14:paraId="148D5DFB" w14:textId="75942923"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14:paraId="0E5B30D1" w14:textId="4FFB26C4"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B6C721A" w14:textId="710AFB33"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Tesoura de picotar com 22 cm, com cabos ABS, e lâmina de aço inoxidável.</w:t>
            </w:r>
          </w:p>
        </w:tc>
        <w:tc>
          <w:tcPr>
            <w:tcW w:w="1531" w:type="dxa"/>
            <w:tcBorders>
              <w:top w:val="single" w:sz="4" w:space="0" w:color="auto"/>
              <w:left w:val="single" w:sz="4" w:space="0" w:color="auto"/>
              <w:bottom w:val="single" w:sz="4" w:space="0" w:color="auto"/>
              <w:right w:val="single" w:sz="4" w:space="0" w:color="auto"/>
            </w:tcBorders>
            <w:vAlign w:val="center"/>
          </w:tcPr>
          <w:p w14:paraId="6A6247C7" w14:textId="3ADF7D6F"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t>Leoart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768928E" w14:textId="22F7BCEB"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42,99</w:t>
            </w:r>
          </w:p>
        </w:tc>
        <w:tc>
          <w:tcPr>
            <w:tcW w:w="1418" w:type="dxa"/>
            <w:tcBorders>
              <w:top w:val="single" w:sz="4" w:space="0" w:color="auto"/>
              <w:left w:val="single" w:sz="4" w:space="0" w:color="auto"/>
              <w:bottom w:val="single" w:sz="4" w:space="0" w:color="auto"/>
              <w:right w:val="single" w:sz="4" w:space="0" w:color="auto"/>
            </w:tcBorders>
            <w:vAlign w:val="center"/>
          </w:tcPr>
          <w:p w14:paraId="61CB35B0" w14:textId="4C3C3B39"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1.160,73</w:t>
            </w:r>
          </w:p>
        </w:tc>
      </w:tr>
      <w:tr w:rsidR="00741F8E" w:rsidRPr="0001526F" w14:paraId="2C5225DA"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2AAE07" w14:textId="45531522"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44.</w:t>
            </w:r>
          </w:p>
        </w:tc>
        <w:tc>
          <w:tcPr>
            <w:tcW w:w="992" w:type="dxa"/>
            <w:tcBorders>
              <w:top w:val="single" w:sz="4" w:space="0" w:color="auto"/>
              <w:left w:val="single" w:sz="4" w:space="0" w:color="auto"/>
              <w:bottom w:val="single" w:sz="4" w:space="0" w:color="auto"/>
              <w:right w:val="single" w:sz="4" w:space="0" w:color="auto"/>
            </w:tcBorders>
            <w:vAlign w:val="center"/>
          </w:tcPr>
          <w:p w14:paraId="01633364" w14:textId="4D53D71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color w:val="000000"/>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5B725B8" w14:textId="246FD8CA"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E2EEBFE" w14:textId="71DC76C6"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 xml:space="preserve">Tesoura em aço carbono, niquelada, cor prata. </w:t>
            </w:r>
            <w:r w:rsidRPr="00C962AD">
              <w:rPr>
                <w:rFonts w:ascii="Times New Roman" w:hAnsi="Times New Roman"/>
                <w:sz w:val="24"/>
                <w:szCs w:val="24"/>
              </w:rPr>
              <w:lastRenderedPageBreak/>
              <w:t>Material: aço carbono, niquelada, dimensões do item 17 x 7 x 1 (comprimento x largura x altura) centímetros, peso do produto 110 gramas, cabo reto em aço carbono, argola para 3 dedos o que dá maior força no corte, acabamento niquelado, medindo 6” polegadas.</w:t>
            </w:r>
          </w:p>
        </w:tc>
        <w:tc>
          <w:tcPr>
            <w:tcW w:w="1531" w:type="dxa"/>
            <w:tcBorders>
              <w:top w:val="single" w:sz="4" w:space="0" w:color="auto"/>
              <w:left w:val="single" w:sz="4" w:space="0" w:color="auto"/>
              <w:bottom w:val="single" w:sz="4" w:space="0" w:color="auto"/>
              <w:right w:val="single" w:sz="4" w:space="0" w:color="auto"/>
            </w:tcBorders>
            <w:vAlign w:val="center"/>
          </w:tcPr>
          <w:p w14:paraId="19206703" w14:textId="6A6554C0" w:rsidR="00741F8E" w:rsidRPr="0001526F" w:rsidRDefault="00083D4F" w:rsidP="002B1BD6">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Jocar</w:t>
            </w:r>
            <w:proofErr w:type="spellEnd"/>
            <w:r>
              <w:rPr>
                <w:rFonts w:ascii="Times New Roman" w:hAnsi="Times New Roman"/>
                <w:sz w:val="24"/>
                <w:szCs w:val="24"/>
              </w:rPr>
              <w:t xml:space="preserve"> Office</w:t>
            </w:r>
          </w:p>
        </w:tc>
        <w:tc>
          <w:tcPr>
            <w:tcW w:w="1417" w:type="dxa"/>
            <w:tcBorders>
              <w:top w:val="single" w:sz="4" w:space="0" w:color="auto"/>
              <w:left w:val="single" w:sz="4" w:space="0" w:color="auto"/>
              <w:bottom w:val="single" w:sz="4" w:space="0" w:color="auto"/>
              <w:right w:val="single" w:sz="4" w:space="0" w:color="auto"/>
            </w:tcBorders>
            <w:vAlign w:val="center"/>
          </w:tcPr>
          <w:p w14:paraId="0B1C9BC2" w14:textId="2EABEDB3"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9,99</w:t>
            </w:r>
          </w:p>
        </w:tc>
        <w:tc>
          <w:tcPr>
            <w:tcW w:w="1418" w:type="dxa"/>
            <w:tcBorders>
              <w:top w:val="single" w:sz="4" w:space="0" w:color="auto"/>
              <w:left w:val="single" w:sz="4" w:space="0" w:color="auto"/>
              <w:bottom w:val="single" w:sz="4" w:space="0" w:color="auto"/>
              <w:right w:val="single" w:sz="4" w:space="0" w:color="auto"/>
            </w:tcBorders>
            <w:vAlign w:val="center"/>
          </w:tcPr>
          <w:p w14:paraId="639027C2" w14:textId="423B838A"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359,64</w:t>
            </w:r>
          </w:p>
        </w:tc>
      </w:tr>
      <w:tr w:rsidR="00741F8E" w:rsidRPr="0001526F" w14:paraId="15A955A0" w14:textId="77777777" w:rsidTr="002B1BD6">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84A6BE" w14:textId="0E888465" w:rsidR="00741F8E" w:rsidRDefault="00741F8E" w:rsidP="00741F8E">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45.</w:t>
            </w:r>
          </w:p>
        </w:tc>
        <w:tc>
          <w:tcPr>
            <w:tcW w:w="992" w:type="dxa"/>
            <w:tcBorders>
              <w:top w:val="single" w:sz="4" w:space="0" w:color="auto"/>
              <w:left w:val="single" w:sz="4" w:space="0" w:color="auto"/>
              <w:bottom w:val="single" w:sz="4" w:space="0" w:color="auto"/>
              <w:right w:val="single" w:sz="4" w:space="0" w:color="auto"/>
            </w:tcBorders>
            <w:vAlign w:val="center"/>
          </w:tcPr>
          <w:p w14:paraId="41FDC248" w14:textId="19A602A2"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sz w:val="24"/>
                <w:szCs w:val="24"/>
              </w:rPr>
              <w:t>502</w:t>
            </w:r>
          </w:p>
        </w:tc>
        <w:tc>
          <w:tcPr>
            <w:tcW w:w="1134" w:type="dxa"/>
            <w:tcBorders>
              <w:top w:val="single" w:sz="4" w:space="0" w:color="auto"/>
              <w:left w:val="single" w:sz="4" w:space="0" w:color="auto"/>
              <w:bottom w:val="single" w:sz="4" w:space="0" w:color="auto"/>
              <w:right w:val="single" w:sz="4" w:space="0" w:color="auto"/>
            </w:tcBorders>
            <w:vAlign w:val="center"/>
          </w:tcPr>
          <w:p w14:paraId="3F13165A" w14:textId="10BFCB1C" w:rsidR="00741F8E" w:rsidRPr="0001526F" w:rsidRDefault="00741F8E" w:rsidP="00741F8E">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A4D5E80" w14:textId="28DFA4E0" w:rsidR="00741F8E" w:rsidRPr="0001526F" w:rsidRDefault="00741F8E" w:rsidP="00741F8E">
            <w:pPr>
              <w:spacing w:after="120" w:line="360" w:lineRule="auto"/>
              <w:rPr>
                <w:rFonts w:ascii="Times New Roman" w:hAnsi="Times New Roman"/>
                <w:sz w:val="24"/>
                <w:szCs w:val="24"/>
              </w:rPr>
            </w:pPr>
            <w:r w:rsidRPr="00C962AD">
              <w:rPr>
                <w:rFonts w:ascii="Times New Roman" w:hAnsi="Times New Roman"/>
                <w:sz w:val="24"/>
                <w:szCs w:val="24"/>
              </w:rPr>
              <w:t>Tesoura sem ponta de 5” 12,5 cm de comprimento aproximadamente tipo escolar com lâmina de liga de aço inoxidável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652F2C3D" w14:textId="63EED146"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Leo e Leo</w:t>
            </w:r>
          </w:p>
        </w:tc>
        <w:tc>
          <w:tcPr>
            <w:tcW w:w="1417" w:type="dxa"/>
            <w:tcBorders>
              <w:top w:val="single" w:sz="4" w:space="0" w:color="auto"/>
              <w:left w:val="single" w:sz="4" w:space="0" w:color="auto"/>
              <w:bottom w:val="single" w:sz="4" w:space="0" w:color="auto"/>
              <w:right w:val="single" w:sz="4" w:space="0" w:color="auto"/>
            </w:tcBorders>
            <w:vAlign w:val="center"/>
          </w:tcPr>
          <w:p w14:paraId="5DC114E6" w14:textId="42779BCE"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0,99</w:t>
            </w:r>
          </w:p>
        </w:tc>
        <w:tc>
          <w:tcPr>
            <w:tcW w:w="1418" w:type="dxa"/>
            <w:tcBorders>
              <w:top w:val="single" w:sz="4" w:space="0" w:color="auto"/>
              <w:left w:val="single" w:sz="4" w:space="0" w:color="auto"/>
              <w:bottom w:val="single" w:sz="4" w:space="0" w:color="auto"/>
              <w:right w:val="single" w:sz="4" w:space="0" w:color="auto"/>
            </w:tcBorders>
            <w:vAlign w:val="center"/>
          </w:tcPr>
          <w:p w14:paraId="534B953E" w14:textId="4075D8BC" w:rsidR="00741F8E" w:rsidRPr="0001526F" w:rsidRDefault="00083D4F" w:rsidP="002B1BD6">
            <w:pPr>
              <w:spacing w:after="120" w:line="360" w:lineRule="auto"/>
              <w:jc w:val="center"/>
              <w:rPr>
                <w:rFonts w:ascii="Times New Roman" w:hAnsi="Times New Roman"/>
                <w:sz w:val="24"/>
                <w:szCs w:val="24"/>
              </w:rPr>
            </w:pPr>
            <w:r>
              <w:rPr>
                <w:rFonts w:ascii="Times New Roman" w:hAnsi="Times New Roman"/>
                <w:sz w:val="24"/>
                <w:szCs w:val="24"/>
              </w:rPr>
              <w:t>496,98</w:t>
            </w:r>
          </w:p>
        </w:tc>
      </w:tr>
      <w:tr w:rsidR="00741F8E" w:rsidRPr="0001526F" w14:paraId="4CBD86AD" w14:textId="77777777" w:rsidTr="00C51098">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250F0848" w14:textId="36F80721" w:rsidR="00741F8E" w:rsidRPr="00607D06" w:rsidRDefault="00741F8E" w:rsidP="00741F8E">
            <w:pPr>
              <w:spacing w:after="120" w:line="360" w:lineRule="auto"/>
              <w:jc w:val="center"/>
              <w:rPr>
                <w:rFonts w:ascii="Times New Roman" w:hAnsi="Times New Roman"/>
                <w:sz w:val="24"/>
                <w:szCs w:val="24"/>
              </w:rPr>
            </w:pPr>
            <w:r w:rsidRPr="00607D06">
              <w:rPr>
                <w:rFonts w:ascii="Times New Roman" w:hAnsi="Times New Roman"/>
                <w:b/>
                <w:bCs/>
                <w:sz w:val="24"/>
                <w:szCs w:val="24"/>
              </w:rPr>
              <w:t>Valor total</w:t>
            </w:r>
            <w:r>
              <w:rPr>
                <w:rFonts w:ascii="Times New Roman" w:hAnsi="Times New Roman"/>
                <w:b/>
                <w:bCs/>
                <w:sz w:val="24"/>
                <w:szCs w:val="24"/>
              </w:rPr>
              <w:t xml:space="preserve">: </w:t>
            </w:r>
            <w:r w:rsidRPr="00607D06">
              <w:rPr>
                <w:rFonts w:ascii="Times New Roman" w:hAnsi="Times New Roman"/>
                <w:sz w:val="24"/>
                <w:szCs w:val="24"/>
              </w:rPr>
              <w:t>R$30.043,84 (trinta mil e quarenta e três reais e oitenta e quatro centavos).</w:t>
            </w:r>
          </w:p>
        </w:tc>
      </w:tr>
    </w:tbl>
    <w:p w14:paraId="070C8CEF" w14:textId="77777777" w:rsidR="002B3ED0" w:rsidRPr="0001526F" w:rsidRDefault="002B3ED0" w:rsidP="006D5442">
      <w:pPr>
        <w:tabs>
          <w:tab w:val="left" w:pos="2714"/>
          <w:tab w:val="left" w:pos="10419"/>
        </w:tabs>
        <w:spacing w:after="0" w:line="360" w:lineRule="auto"/>
        <w:rPr>
          <w:rFonts w:ascii="Times New Roman" w:hAnsi="Times New Roman"/>
          <w:b/>
          <w:sz w:val="24"/>
          <w:szCs w:val="24"/>
          <w:u w:val="single"/>
        </w:rPr>
      </w:pPr>
    </w:p>
    <w:bookmarkEnd w:id="0"/>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68D5AFE3" w14:textId="010057B9" w:rsidR="002B3ED0" w:rsidRPr="00BA7717" w:rsidRDefault="002B3ED0" w:rsidP="002B3ED0">
      <w:pPr>
        <w:pStyle w:val="SemEspaamento"/>
        <w:spacing w:line="360" w:lineRule="auto"/>
        <w:ind w:firstLine="708"/>
        <w:jc w:val="both"/>
      </w:pPr>
      <w:r w:rsidRPr="0001526F">
        <w:rPr>
          <w:b/>
        </w:rPr>
        <w:lastRenderedPageBreak/>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3BC2A188"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607D06">
        <w:t>30.043,84 (trinta mil e quarenta e três reais e oitenta e quatro centavos).</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na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lastRenderedPageBreak/>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w:t>
      </w:r>
      <w:r w:rsidRPr="0001526F">
        <w:lastRenderedPageBreak/>
        <w:t xml:space="preserve">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7015527B" w:rsidR="00206864" w:rsidRPr="00206864" w:rsidRDefault="002B3ED0" w:rsidP="00206864">
      <w:pPr>
        <w:pStyle w:val="SemEspaamento"/>
        <w:spacing w:line="360" w:lineRule="auto"/>
        <w:ind w:firstLine="708"/>
        <w:jc w:val="both"/>
      </w:pPr>
      <w:r w:rsidRPr="0001526F">
        <w:rPr>
          <w:b/>
        </w:rPr>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BD0606">
        <w:t>39</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lastRenderedPageBreak/>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lastRenderedPageBreak/>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lastRenderedPageBreak/>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lastRenderedPageBreak/>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49C03D04" w:rsidR="002B3ED0" w:rsidRPr="0001526F" w:rsidRDefault="002B3ED0" w:rsidP="002B3ED0">
      <w:pPr>
        <w:pStyle w:val="SemEspaamento"/>
        <w:spacing w:line="360" w:lineRule="auto"/>
        <w:ind w:firstLine="708"/>
        <w:jc w:val="both"/>
      </w:pPr>
      <w:r w:rsidRPr="0001526F">
        <w:rPr>
          <w:b/>
        </w:rPr>
        <w:t>20.1-</w:t>
      </w:r>
      <w:r w:rsidRPr="0001526F">
        <w:t xml:space="preserve"> O gestor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0EC5377E" w14:textId="4F0B3908" w:rsidR="002B3ED0" w:rsidRDefault="002B3ED0" w:rsidP="002B3ED0">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021856E9" w14:textId="7ACACCC2" w:rsidR="00BC2873" w:rsidRDefault="00BC2873" w:rsidP="002B3ED0">
      <w:pPr>
        <w:pStyle w:val="SemEspaamento"/>
        <w:spacing w:line="360" w:lineRule="auto"/>
        <w:jc w:val="center"/>
      </w:pPr>
    </w:p>
    <w:p w14:paraId="511E1D72" w14:textId="0B5C8FA2" w:rsidR="00BC2873" w:rsidRDefault="00BC2873" w:rsidP="002B3ED0">
      <w:pPr>
        <w:pStyle w:val="SemEspaamento"/>
        <w:spacing w:line="360" w:lineRule="auto"/>
        <w:jc w:val="center"/>
      </w:pPr>
    </w:p>
    <w:p w14:paraId="78FEFEEF" w14:textId="698702CB" w:rsidR="00BC2873" w:rsidRDefault="00BC2873" w:rsidP="002B3ED0">
      <w:pPr>
        <w:pStyle w:val="SemEspaamento"/>
        <w:spacing w:line="360" w:lineRule="auto"/>
        <w:jc w:val="center"/>
      </w:pPr>
    </w:p>
    <w:p w14:paraId="7B831C34" w14:textId="443664EE" w:rsidR="00BC2873" w:rsidRDefault="00BE7290" w:rsidP="00BE7290">
      <w:pPr>
        <w:pStyle w:val="SemEspaamento"/>
        <w:tabs>
          <w:tab w:val="left" w:pos="6648"/>
        </w:tabs>
        <w:spacing w:line="360" w:lineRule="auto"/>
      </w:pPr>
      <w:r>
        <w:lastRenderedPageBreak/>
        <w:tab/>
      </w:r>
    </w:p>
    <w:p w14:paraId="325CF9E2" w14:textId="77777777" w:rsidR="00BC2873" w:rsidRPr="0001526F" w:rsidRDefault="00BC2873"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2A392948" w:rsidR="00DA1D5D" w:rsidRPr="00DA1D5D" w:rsidRDefault="002B3ED0" w:rsidP="00DA1D5D">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w:t>
            </w:r>
            <w:r w:rsidR="00DA1D5D">
              <w:rPr>
                <w:rFonts w:ascii="Times New Roman" w:hAnsi="Times New Roman"/>
                <w:b w:val="0"/>
                <w:color w:val="auto"/>
                <w:sz w:val="24"/>
                <w:szCs w:val="24"/>
              </w:rPr>
              <w:t xml:space="preserve">              </w:t>
            </w:r>
            <w:bookmarkStart w:id="1" w:name="_Hlk144720402"/>
            <w:r w:rsidR="00BE7290">
              <w:rPr>
                <w:rFonts w:ascii="Times New Roman" w:hAnsi="Times New Roman"/>
                <w:b w:val="0"/>
                <w:color w:val="auto"/>
                <w:sz w:val="24"/>
                <w:szCs w:val="24"/>
              </w:rPr>
              <w:t>Juliana das Graças Silva</w:t>
            </w:r>
          </w:p>
          <w:p w14:paraId="27F15C21" w14:textId="382024F4" w:rsidR="00D24E70" w:rsidRPr="0001526F" w:rsidRDefault="00DA1D5D" w:rsidP="00DA1D5D">
            <w:pPr>
              <w:rPr>
                <w:rFonts w:ascii="Times New Roman" w:hAnsi="Times New Roman"/>
                <w:sz w:val="24"/>
                <w:szCs w:val="24"/>
                <w:lang w:eastAsia="pt-BR"/>
              </w:rPr>
            </w:pPr>
            <w:r>
              <w:rPr>
                <w:rFonts w:ascii="Times New Roman" w:hAnsi="Times New Roman"/>
                <w:sz w:val="24"/>
                <w:szCs w:val="24"/>
              </w:rPr>
              <w:t xml:space="preserve">             </w:t>
            </w:r>
            <w:r w:rsidR="00BE7290">
              <w:rPr>
                <w:rFonts w:ascii="Times New Roman" w:hAnsi="Times New Roman"/>
                <w:sz w:val="24"/>
                <w:szCs w:val="24"/>
              </w:rPr>
              <w:t>Criativa Papelaria &amp; Presentes Ltda - ME</w:t>
            </w:r>
            <w:bookmarkEnd w:id="1"/>
          </w:p>
        </w:tc>
      </w:tr>
    </w:tbl>
    <w:p w14:paraId="03802802" w14:textId="77777777" w:rsidR="003678F1" w:rsidRDefault="003678F1" w:rsidP="003678F1">
      <w:pPr>
        <w:spacing w:line="240" w:lineRule="auto"/>
        <w:rPr>
          <w:rFonts w:ascii="Times New Roman" w:hAnsi="Times New Roman"/>
          <w:b/>
          <w:sz w:val="24"/>
          <w:szCs w:val="24"/>
        </w:rPr>
      </w:pPr>
    </w:p>
    <w:p w14:paraId="70E8F48D" w14:textId="668B8787" w:rsidR="004867D2" w:rsidRDefault="002B3ED0" w:rsidP="003678F1">
      <w:pPr>
        <w:spacing w:line="240" w:lineRule="auto"/>
        <w:rPr>
          <w:rFonts w:ascii="Times New Roman" w:hAnsi="Times New Roman"/>
          <w:b/>
          <w:sz w:val="24"/>
          <w:szCs w:val="24"/>
        </w:rPr>
      </w:pPr>
      <w:r w:rsidRPr="003678F1">
        <w:rPr>
          <w:rFonts w:ascii="Times New Roman" w:hAnsi="Times New Roman"/>
          <w:b/>
          <w:sz w:val="24"/>
          <w:szCs w:val="24"/>
        </w:rPr>
        <w:t xml:space="preserve">TESTEMUNHAS: </w:t>
      </w:r>
    </w:p>
    <w:p w14:paraId="11DB25BB" w14:textId="1F4328B0" w:rsidR="003678F1" w:rsidRDefault="003678F1" w:rsidP="003678F1">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3678F1" w:rsidRPr="0001526F" w14:paraId="69104100" w14:textId="77777777" w:rsidTr="00C15167">
        <w:tc>
          <w:tcPr>
            <w:tcW w:w="4786" w:type="dxa"/>
          </w:tcPr>
          <w:p w14:paraId="40E3DAD5" w14:textId="77777777" w:rsidR="003678F1" w:rsidRPr="00A466FE" w:rsidRDefault="003678F1" w:rsidP="00C15167">
            <w:pPr>
              <w:spacing w:after="0" w:line="240" w:lineRule="auto"/>
              <w:jc w:val="both"/>
              <w:rPr>
                <w:rFonts w:ascii="Times New Roman" w:hAnsi="Times New Roman"/>
                <w:sz w:val="24"/>
                <w:szCs w:val="24"/>
              </w:rPr>
            </w:pPr>
            <w:r w:rsidRPr="00A466FE">
              <w:rPr>
                <w:rFonts w:ascii="Times New Roman" w:hAnsi="Times New Roman"/>
                <w:sz w:val="24"/>
                <w:szCs w:val="24"/>
              </w:rPr>
              <w:t>______________________________</w:t>
            </w:r>
          </w:p>
          <w:p w14:paraId="004EE324" w14:textId="77777777" w:rsidR="003678F1" w:rsidRPr="00A466FE" w:rsidRDefault="003678F1" w:rsidP="00C15167">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6D6C93AC" w14:textId="77777777" w:rsidR="003678F1" w:rsidRPr="00A466FE" w:rsidRDefault="003678F1" w:rsidP="00C15167">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796A2525" w14:textId="77777777" w:rsidR="003678F1" w:rsidRPr="00A466FE" w:rsidRDefault="003678F1" w:rsidP="00C15167">
            <w:pPr>
              <w:spacing w:after="0" w:line="240" w:lineRule="auto"/>
              <w:jc w:val="both"/>
              <w:rPr>
                <w:rFonts w:ascii="Times New Roman" w:hAnsi="Times New Roman"/>
                <w:sz w:val="24"/>
                <w:szCs w:val="24"/>
              </w:rPr>
            </w:pPr>
          </w:p>
          <w:p w14:paraId="781FE7D0" w14:textId="77777777" w:rsidR="003678F1" w:rsidRPr="00A466FE" w:rsidRDefault="003678F1" w:rsidP="00C15167">
            <w:pPr>
              <w:spacing w:after="0" w:line="240" w:lineRule="auto"/>
              <w:jc w:val="both"/>
              <w:rPr>
                <w:rFonts w:ascii="Times New Roman" w:hAnsi="Times New Roman"/>
                <w:sz w:val="24"/>
                <w:szCs w:val="24"/>
              </w:rPr>
            </w:pPr>
          </w:p>
          <w:p w14:paraId="7B0CFBA3" w14:textId="77777777" w:rsidR="003678F1" w:rsidRPr="00A466FE" w:rsidRDefault="003678F1" w:rsidP="00C15167">
            <w:pPr>
              <w:spacing w:after="0" w:line="240" w:lineRule="auto"/>
              <w:jc w:val="both"/>
              <w:rPr>
                <w:rFonts w:ascii="Times New Roman" w:hAnsi="Times New Roman"/>
                <w:sz w:val="24"/>
                <w:szCs w:val="24"/>
              </w:rPr>
            </w:pPr>
          </w:p>
          <w:p w14:paraId="3C1E9DC4" w14:textId="77777777" w:rsidR="003678F1" w:rsidRPr="00A466FE" w:rsidRDefault="003678F1" w:rsidP="00C15167">
            <w:pPr>
              <w:spacing w:after="0" w:line="240" w:lineRule="auto"/>
              <w:jc w:val="both"/>
              <w:rPr>
                <w:rFonts w:ascii="Times New Roman" w:hAnsi="Times New Roman"/>
                <w:sz w:val="24"/>
                <w:szCs w:val="24"/>
              </w:rPr>
            </w:pPr>
          </w:p>
          <w:p w14:paraId="7D974449" w14:textId="77777777" w:rsidR="003678F1" w:rsidRPr="00A466FE" w:rsidRDefault="003678F1" w:rsidP="00C15167">
            <w:pPr>
              <w:spacing w:after="0" w:line="240" w:lineRule="auto"/>
              <w:jc w:val="both"/>
              <w:rPr>
                <w:rFonts w:ascii="Times New Roman" w:hAnsi="Times New Roman"/>
                <w:sz w:val="24"/>
                <w:szCs w:val="24"/>
              </w:rPr>
            </w:pPr>
          </w:p>
          <w:p w14:paraId="2F23ADCA" w14:textId="77777777" w:rsidR="003678F1" w:rsidRPr="00A466FE" w:rsidRDefault="003678F1" w:rsidP="00C15167">
            <w:pPr>
              <w:spacing w:after="0" w:line="240" w:lineRule="auto"/>
              <w:jc w:val="both"/>
              <w:rPr>
                <w:rFonts w:ascii="Times New Roman" w:hAnsi="Times New Roman"/>
                <w:sz w:val="24"/>
                <w:szCs w:val="24"/>
              </w:rPr>
            </w:pPr>
          </w:p>
          <w:p w14:paraId="06CEEF3C" w14:textId="77777777" w:rsidR="003678F1" w:rsidRPr="00A466FE" w:rsidRDefault="003678F1" w:rsidP="00C15167">
            <w:pPr>
              <w:spacing w:after="0" w:line="240" w:lineRule="auto"/>
              <w:jc w:val="both"/>
              <w:rPr>
                <w:rFonts w:ascii="Times New Roman" w:hAnsi="Times New Roman"/>
                <w:sz w:val="24"/>
                <w:szCs w:val="24"/>
              </w:rPr>
            </w:pPr>
          </w:p>
          <w:p w14:paraId="4BBC83E6" w14:textId="77777777" w:rsidR="003678F1" w:rsidRPr="00A466FE" w:rsidRDefault="003678F1" w:rsidP="00C15167">
            <w:pPr>
              <w:spacing w:after="0" w:line="240" w:lineRule="auto"/>
              <w:jc w:val="both"/>
              <w:rPr>
                <w:rFonts w:ascii="Times New Roman" w:hAnsi="Times New Roman"/>
                <w:sz w:val="24"/>
                <w:szCs w:val="24"/>
              </w:rPr>
            </w:pPr>
          </w:p>
        </w:tc>
        <w:tc>
          <w:tcPr>
            <w:tcW w:w="4142" w:type="dxa"/>
          </w:tcPr>
          <w:p w14:paraId="1A1CE3C0" w14:textId="77777777" w:rsidR="003678F1" w:rsidRPr="00302A57" w:rsidRDefault="003678F1" w:rsidP="00C1516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615A0461" w14:textId="77777777" w:rsidR="003678F1" w:rsidRPr="00302A57" w:rsidRDefault="003678F1" w:rsidP="00C1516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5566EFF4" w14:textId="77777777" w:rsidR="003678F1" w:rsidRPr="0001526F" w:rsidRDefault="003678F1" w:rsidP="00C1516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tbl>
    <w:p w14:paraId="6E7CB2CA" w14:textId="77777777" w:rsidR="003678F1" w:rsidRDefault="003678F1" w:rsidP="003678F1">
      <w:pPr>
        <w:spacing w:line="240" w:lineRule="auto"/>
        <w:rPr>
          <w:rFonts w:ascii="Times New Roman" w:hAnsi="Times New Roman"/>
          <w:b/>
          <w:bCs/>
        </w:rPr>
      </w:pPr>
    </w:p>
    <w:p w14:paraId="55828E45" w14:textId="2170A2BE" w:rsidR="00E3352F" w:rsidRPr="0001526F" w:rsidRDefault="00E3352F" w:rsidP="00AD50AA">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53AC" w14:textId="77777777" w:rsidR="00270028" w:rsidRDefault="00270028" w:rsidP="003D3A5B">
      <w:pPr>
        <w:spacing w:after="0" w:line="240" w:lineRule="auto"/>
      </w:pPr>
      <w:r>
        <w:separator/>
      </w:r>
    </w:p>
  </w:endnote>
  <w:endnote w:type="continuationSeparator" w:id="0">
    <w:p w14:paraId="72A8B73E" w14:textId="77777777" w:rsidR="00270028" w:rsidRDefault="00270028"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3F7AF7B8" w14:textId="77777777" w:rsidR="004E5503" w:rsidRDefault="004E5503" w:rsidP="004E5503">
                <w:pPr>
                  <w:pStyle w:val="Rodap"/>
                  <w:jc w:val="center"/>
                  <w:rPr>
                    <w:rFonts w:ascii="Times New Roman" w:hAnsi="Times New Roman"/>
                    <w:sz w:val="12"/>
                    <w:szCs w:val="12"/>
                  </w:rPr>
                </w:pPr>
                <w:r>
                  <w:rPr>
                    <w:rFonts w:ascii="Times New Roman" w:hAnsi="Times New Roman"/>
                    <w:sz w:val="12"/>
                    <w:szCs w:val="12"/>
                  </w:rPr>
                  <w:t>JULIANA DAS GRAÇAS SILVA</w:t>
                </w:r>
              </w:p>
              <w:p w14:paraId="43B82892" w14:textId="23DA457A" w:rsidR="00BD0606" w:rsidRDefault="00BD0606" w:rsidP="004E5503">
                <w:pPr>
                  <w:pStyle w:val="Rodap"/>
                  <w:jc w:val="center"/>
                  <w:rPr>
                    <w:rFonts w:ascii="Times New Roman" w:hAnsi="Times New Roman"/>
                    <w:sz w:val="12"/>
                    <w:szCs w:val="12"/>
                  </w:rPr>
                </w:pPr>
                <w:r>
                  <w:rPr>
                    <w:rFonts w:ascii="Times New Roman" w:hAnsi="Times New Roman"/>
                    <w:sz w:val="12"/>
                    <w:szCs w:val="12"/>
                  </w:rPr>
                  <w:t xml:space="preserve">CRIATIVA </w:t>
                </w:r>
                <w:r w:rsidR="004E5503">
                  <w:rPr>
                    <w:rFonts w:ascii="Times New Roman" w:hAnsi="Times New Roman"/>
                    <w:sz w:val="12"/>
                    <w:szCs w:val="12"/>
                  </w:rPr>
                  <w:t xml:space="preserve"> PAPELARIA </w:t>
                </w:r>
                <w:r>
                  <w:rPr>
                    <w:rFonts w:ascii="Times New Roman" w:hAnsi="Times New Roman"/>
                    <w:sz w:val="12"/>
                    <w:szCs w:val="12"/>
                  </w:rPr>
                  <w:t xml:space="preserve">&amp; </w:t>
                </w:r>
                <w:r w:rsidR="004E5503">
                  <w:rPr>
                    <w:rFonts w:ascii="Times New Roman" w:hAnsi="Times New Roman"/>
                    <w:sz w:val="12"/>
                    <w:szCs w:val="12"/>
                  </w:rPr>
                  <w:t xml:space="preserve">PRESENTES </w:t>
                </w:r>
              </w:p>
              <w:p w14:paraId="61B63C38" w14:textId="1B4F13D2" w:rsidR="000A08A7" w:rsidRPr="00B74C5F" w:rsidRDefault="00B74C5F" w:rsidP="004E5503">
                <w:pPr>
                  <w:pStyle w:val="Rodap"/>
                  <w:jc w:val="center"/>
                  <w:rPr>
                    <w:rFonts w:ascii="Times New Roman" w:hAnsi="Times New Roman"/>
                    <w:sz w:val="12"/>
                    <w:szCs w:val="12"/>
                  </w:rPr>
                </w:pPr>
                <w:r w:rsidRPr="00B74C5F">
                  <w:rPr>
                    <w:rFonts w:ascii="Times New Roman" w:hAnsi="Times New Roman"/>
                    <w:sz w:val="12"/>
                    <w:szCs w:val="12"/>
                  </w:rPr>
                  <w:t>LTDA</w:t>
                </w:r>
                <w:r w:rsidR="004E5503">
                  <w:rPr>
                    <w:rFonts w:ascii="Times New Roman" w:hAnsi="Times New Roman"/>
                    <w:sz w:val="12"/>
                    <w:szCs w:val="12"/>
                  </w:rPr>
                  <w:t xml:space="preserve"> - ME</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7E02" w14:textId="77777777" w:rsidR="00270028" w:rsidRDefault="00270028" w:rsidP="003D3A5B">
      <w:pPr>
        <w:spacing w:after="0" w:line="240" w:lineRule="auto"/>
      </w:pPr>
      <w:r>
        <w:separator/>
      </w:r>
    </w:p>
  </w:footnote>
  <w:footnote w:type="continuationSeparator" w:id="0">
    <w:p w14:paraId="452D5298" w14:textId="77777777" w:rsidR="00270028" w:rsidRDefault="00270028"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593"/>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3D4F"/>
    <w:rsid w:val="00083DAE"/>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48"/>
    <w:rsid w:val="0017268C"/>
    <w:rsid w:val="00173D03"/>
    <w:rsid w:val="0017451F"/>
    <w:rsid w:val="001767EA"/>
    <w:rsid w:val="0017686E"/>
    <w:rsid w:val="00176BA3"/>
    <w:rsid w:val="00176E99"/>
    <w:rsid w:val="00177595"/>
    <w:rsid w:val="001803B7"/>
    <w:rsid w:val="00180622"/>
    <w:rsid w:val="00180786"/>
    <w:rsid w:val="00180FC9"/>
    <w:rsid w:val="001810DA"/>
    <w:rsid w:val="00181C06"/>
    <w:rsid w:val="00181ED9"/>
    <w:rsid w:val="001825EA"/>
    <w:rsid w:val="001835EE"/>
    <w:rsid w:val="001840D8"/>
    <w:rsid w:val="0018451F"/>
    <w:rsid w:val="001852C6"/>
    <w:rsid w:val="00190231"/>
    <w:rsid w:val="0019085C"/>
    <w:rsid w:val="00190EEB"/>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002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94F"/>
    <w:rsid w:val="002A3B91"/>
    <w:rsid w:val="002A5817"/>
    <w:rsid w:val="002A77C4"/>
    <w:rsid w:val="002A791E"/>
    <w:rsid w:val="002A792C"/>
    <w:rsid w:val="002B0283"/>
    <w:rsid w:val="002B0D4B"/>
    <w:rsid w:val="002B1523"/>
    <w:rsid w:val="002B16EB"/>
    <w:rsid w:val="002B1780"/>
    <w:rsid w:val="002B1BD6"/>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4AD"/>
    <w:rsid w:val="002D2D3A"/>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439"/>
    <w:rsid w:val="00366E8A"/>
    <w:rsid w:val="00366F89"/>
    <w:rsid w:val="0036787A"/>
    <w:rsid w:val="003678F1"/>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03E"/>
    <w:rsid w:val="00400D1F"/>
    <w:rsid w:val="00401789"/>
    <w:rsid w:val="00401AAF"/>
    <w:rsid w:val="00401F4B"/>
    <w:rsid w:val="0040294B"/>
    <w:rsid w:val="00402DCB"/>
    <w:rsid w:val="00402DCE"/>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B41"/>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503"/>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6FB"/>
    <w:rsid w:val="004F78E8"/>
    <w:rsid w:val="004F7AFD"/>
    <w:rsid w:val="004F7DE3"/>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0EE"/>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276"/>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D06"/>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903"/>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B0695"/>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442"/>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1F8E"/>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4CF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4C1"/>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DE2"/>
    <w:rsid w:val="00841DED"/>
    <w:rsid w:val="008422A6"/>
    <w:rsid w:val="0084280B"/>
    <w:rsid w:val="00843192"/>
    <w:rsid w:val="008440E1"/>
    <w:rsid w:val="008442A0"/>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3C5"/>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232E"/>
    <w:rsid w:val="00A423BD"/>
    <w:rsid w:val="00A42C6C"/>
    <w:rsid w:val="00A437E0"/>
    <w:rsid w:val="00A438CF"/>
    <w:rsid w:val="00A44C0D"/>
    <w:rsid w:val="00A44D04"/>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FDD"/>
    <w:rsid w:val="00B36059"/>
    <w:rsid w:val="00B360DE"/>
    <w:rsid w:val="00B36C2E"/>
    <w:rsid w:val="00B375DD"/>
    <w:rsid w:val="00B37DEF"/>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606"/>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29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2443"/>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5A18"/>
    <w:rsid w:val="00E86164"/>
    <w:rsid w:val="00E863C3"/>
    <w:rsid w:val="00E86750"/>
    <w:rsid w:val="00E86788"/>
    <w:rsid w:val="00E86D97"/>
    <w:rsid w:val="00E90648"/>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104A"/>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22</Pages>
  <Words>4341</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18</cp:revision>
  <cp:lastPrinted>2021-10-22T14:50:00Z</cp:lastPrinted>
  <dcterms:created xsi:type="dcterms:W3CDTF">2023-09-01T18:31:00Z</dcterms:created>
  <dcterms:modified xsi:type="dcterms:W3CDTF">2023-09-06T17:58:00Z</dcterms:modified>
</cp:coreProperties>
</file>